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863CA" w14:textId="77777777" w:rsidR="009110CB" w:rsidRDefault="009110CB" w:rsidP="009110C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системы воспитания курсантов в военно-учебных заведениях в 1918-1991 годах</w:t>
      </w:r>
    </w:p>
    <w:bookmarkEnd w:id="0"/>
    <w:p w14:paraId="5C28B712" w14:textId="78C8EA76" w:rsidR="009110CB" w:rsidRDefault="009110CB" w:rsidP="009110CB">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Бондаренко, Игорь Александрович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104031C" w14:textId="77777777" w:rsidR="009110CB" w:rsidRDefault="009110CB" w:rsidP="009110CB">
      <w:pPr>
        <w:rPr>
          <w:rFonts w:ascii="Verdana" w:hAnsi="Verdana"/>
          <w:color w:val="000000"/>
          <w:sz w:val="18"/>
          <w:szCs w:val="18"/>
        </w:rPr>
      </w:pPr>
      <w:r>
        <w:rPr>
          <w:rFonts w:ascii="Verdana" w:hAnsi="Verdana"/>
          <w:color w:val="000000"/>
          <w:sz w:val="18"/>
          <w:szCs w:val="18"/>
        </w:rPr>
        <w:t>2012</w:t>
      </w:r>
    </w:p>
    <w:p w14:paraId="31F80D48" w14:textId="77777777" w:rsidR="009110CB" w:rsidRDefault="009110CB" w:rsidP="009110CB">
      <w:pPr>
        <w:rPr>
          <w:rFonts w:ascii="Verdana" w:hAnsi="Verdana"/>
          <w:b/>
          <w:bCs/>
          <w:color w:val="000000"/>
          <w:sz w:val="18"/>
          <w:szCs w:val="18"/>
        </w:rPr>
      </w:pPr>
      <w:r>
        <w:rPr>
          <w:rFonts w:ascii="Verdana" w:hAnsi="Verdana"/>
          <w:b/>
          <w:bCs/>
          <w:color w:val="000000"/>
          <w:sz w:val="18"/>
          <w:szCs w:val="18"/>
        </w:rPr>
        <w:t>Автор научной работы: </w:t>
      </w:r>
    </w:p>
    <w:p w14:paraId="14226145" w14:textId="77777777" w:rsidR="009110CB" w:rsidRDefault="009110CB" w:rsidP="009110CB">
      <w:pPr>
        <w:rPr>
          <w:rFonts w:ascii="Verdana" w:hAnsi="Verdana"/>
          <w:color w:val="000000"/>
          <w:sz w:val="18"/>
          <w:szCs w:val="18"/>
        </w:rPr>
      </w:pPr>
      <w:r>
        <w:rPr>
          <w:rFonts w:ascii="Verdana" w:hAnsi="Verdana"/>
          <w:color w:val="000000"/>
          <w:sz w:val="18"/>
          <w:szCs w:val="18"/>
        </w:rPr>
        <w:t>Бондаренко, Игорь Александрович</w:t>
      </w:r>
    </w:p>
    <w:p w14:paraId="05FA4CF1" w14:textId="77777777" w:rsidR="009110CB" w:rsidRDefault="009110CB" w:rsidP="009110CB">
      <w:pPr>
        <w:rPr>
          <w:rFonts w:ascii="Verdana" w:hAnsi="Verdana"/>
          <w:b/>
          <w:bCs/>
          <w:color w:val="000000"/>
          <w:sz w:val="18"/>
          <w:szCs w:val="18"/>
        </w:rPr>
      </w:pPr>
      <w:r>
        <w:rPr>
          <w:rFonts w:ascii="Verdana" w:hAnsi="Verdana"/>
          <w:b/>
          <w:bCs/>
          <w:color w:val="000000"/>
          <w:sz w:val="18"/>
          <w:szCs w:val="18"/>
        </w:rPr>
        <w:t>Ученая cтепень: </w:t>
      </w:r>
    </w:p>
    <w:p w14:paraId="6E6667DB" w14:textId="77777777" w:rsidR="009110CB" w:rsidRDefault="009110CB" w:rsidP="009110CB">
      <w:pPr>
        <w:rPr>
          <w:rFonts w:ascii="Verdana" w:hAnsi="Verdana"/>
          <w:color w:val="000000"/>
          <w:sz w:val="18"/>
          <w:szCs w:val="18"/>
        </w:rPr>
      </w:pPr>
      <w:r>
        <w:rPr>
          <w:rFonts w:ascii="Verdana" w:hAnsi="Verdana"/>
          <w:color w:val="000000"/>
          <w:sz w:val="18"/>
          <w:szCs w:val="18"/>
        </w:rPr>
        <w:t>кандидат педагогических наук</w:t>
      </w:r>
    </w:p>
    <w:p w14:paraId="69AB2023" w14:textId="77777777" w:rsidR="009110CB" w:rsidRDefault="009110CB" w:rsidP="009110CB">
      <w:pPr>
        <w:rPr>
          <w:rFonts w:ascii="Verdana" w:hAnsi="Verdana"/>
          <w:b/>
          <w:bCs/>
          <w:color w:val="000000"/>
          <w:sz w:val="18"/>
          <w:szCs w:val="18"/>
        </w:rPr>
      </w:pPr>
      <w:r>
        <w:rPr>
          <w:rFonts w:ascii="Verdana" w:hAnsi="Verdana"/>
          <w:b/>
          <w:bCs/>
          <w:color w:val="000000"/>
          <w:sz w:val="18"/>
          <w:szCs w:val="18"/>
        </w:rPr>
        <w:t>Место защиты диссертации: </w:t>
      </w:r>
    </w:p>
    <w:p w14:paraId="64FCC7FD" w14:textId="77777777" w:rsidR="009110CB" w:rsidRDefault="009110CB" w:rsidP="009110CB">
      <w:pPr>
        <w:rPr>
          <w:rFonts w:ascii="Verdana" w:hAnsi="Verdana"/>
          <w:color w:val="000000"/>
          <w:sz w:val="18"/>
          <w:szCs w:val="18"/>
        </w:rPr>
      </w:pPr>
      <w:r>
        <w:rPr>
          <w:rFonts w:ascii="Verdana" w:hAnsi="Verdana"/>
          <w:color w:val="000000"/>
          <w:sz w:val="18"/>
          <w:szCs w:val="18"/>
        </w:rPr>
        <w:t>Москва</w:t>
      </w:r>
    </w:p>
    <w:p w14:paraId="5091169E" w14:textId="77777777" w:rsidR="009110CB" w:rsidRDefault="009110CB" w:rsidP="009110CB">
      <w:pPr>
        <w:rPr>
          <w:rFonts w:ascii="Verdana" w:hAnsi="Verdana"/>
          <w:b/>
          <w:bCs/>
          <w:color w:val="000000"/>
          <w:sz w:val="18"/>
          <w:szCs w:val="18"/>
        </w:rPr>
      </w:pPr>
      <w:r>
        <w:rPr>
          <w:rFonts w:ascii="Verdana" w:hAnsi="Verdana"/>
          <w:b/>
          <w:bCs/>
          <w:color w:val="000000"/>
          <w:sz w:val="18"/>
          <w:szCs w:val="18"/>
        </w:rPr>
        <w:t>Код cпециальности ВАК: </w:t>
      </w:r>
    </w:p>
    <w:p w14:paraId="691D7FD7" w14:textId="77777777" w:rsidR="009110CB" w:rsidRDefault="009110CB" w:rsidP="009110CB">
      <w:pPr>
        <w:rPr>
          <w:rFonts w:ascii="Verdana" w:hAnsi="Verdana"/>
          <w:color w:val="000000"/>
          <w:sz w:val="18"/>
          <w:szCs w:val="18"/>
        </w:rPr>
      </w:pPr>
      <w:r>
        <w:rPr>
          <w:rFonts w:ascii="Verdana" w:hAnsi="Verdana"/>
          <w:color w:val="000000"/>
          <w:sz w:val="18"/>
          <w:szCs w:val="18"/>
        </w:rPr>
        <w:t>13.00.01</w:t>
      </w:r>
    </w:p>
    <w:p w14:paraId="2BBE5025" w14:textId="77777777" w:rsidR="009110CB" w:rsidRDefault="009110CB" w:rsidP="009110CB">
      <w:pPr>
        <w:rPr>
          <w:rFonts w:ascii="Verdana" w:hAnsi="Verdana"/>
          <w:b/>
          <w:bCs/>
          <w:color w:val="000000"/>
          <w:sz w:val="18"/>
          <w:szCs w:val="18"/>
        </w:rPr>
      </w:pPr>
      <w:r>
        <w:rPr>
          <w:rFonts w:ascii="Verdana" w:hAnsi="Verdana"/>
          <w:b/>
          <w:bCs/>
          <w:color w:val="000000"/>
          <w:sz w:val="18"/>
          <w:szCs w:val="18"/>
        </w:rPr>
        <w:t>Специальность: </w:t>
      </w:r>
    </w:p>
    <w:p w14:paraId="3F156AA4" w14:textId="77777777" w:rsidR="009110CB" w:rsidRDefault="009110CB" w:rsidP="009110C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3A8EF32" w14:textId="77777777" w:rsidR="009110CB" w:rsidRDefault="009110CB" w:rsidP="009110CB">
      <w:pPr>
        <w:rPr>
          <w:rFonts w:ascii="Verdana" w:hAnsi="Verdana"/>
          <w:b/>
          <w:bCs/>
          <w:color w:val="000000"/>
          <w:sz w:val="18"/>
          <w:szCs w:val="18"/>
        </w:rPr>
      </w:pPr>
      <w:r>
        <w:rPr>
          <w:rFonts w:ascii="Verdana" w:hAnsi="Verdana"/>
          <w:b/>
          <w:bCs/>
          <w:color w:val="000000"/>
          <w:sz w:val="18"/>
          <w:szCs w:val="18"/>
        </w:rPr>
        <w:t>Количество cтраниц: </w:t>
      </w:r>
    </w:p>
    <w:p w14:paraId="72ED0DEE" w14:textId="77777777" w:rsidR="009110CB" w:rsidRDefault="009110CB" w:rsidP="009110CB">
      <w:pPr>
        <w:rPr>
          <w:rFonts w:ascii="Verdana" w:hAnsi="Verdana"/>
          <w:color w:val="000000"/>
          <w:sz w:val="18"/>
          <w:szCs w:val="18"/>
        </w:rPr>
      </w:pPr>
      <w:r>
        <w:rPr>
          <w:rFonts w:ascii="Verdana" w:hAnsi="Verdana"/>
          <w:color w:val="000000"/>
          <w:sz w:val="18"/>
          <w:szCs w:val="18"/>
        </w:rPr>
        <w:t>261</w:t>
      </w:r>
    </w:p>
    <w:p w14:paraId="0B3C4938" w14:textId="77777777" w:rsidR="009110CB" w:rsidRDefault="009110CB" w:rsidP="009110C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Бондаренко, Игорь Александрович</w:t>
      </w:r>
    </w:p>
    <w:p w14:paraId="22D190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3</w:t>
      </w:r>
    </w:p>
    <w:p w14:paraId="5C970BB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системы</w:t>
      </w:r>
    </w:p>
    <w:p w14:paraId="29A83A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I J-o</w:t>
      </w:r>
      <w:r>
        <w:rPr>
          <w:rStyle w:val="WW8Num2z0"/>
          <w:rFonts w:ascii="Verdana" w:hAnsi="Verdana"/>
          <w:color w:val="000000"/>
          <w:sz w:val="18"/>
          <w:szCs w:val="18"/>
        </w:rPr>
        <w:t> </w:t>
      </w:r>
      <w:r>
        <w:rPr>
          <w:rStyle w:val="WW8Num3z0"/>
          <w:rFonts w:ascii="Verdana" w:hAnsi="Verdana"/>
          <w:color w:val="4682B4"/>
          <w:sz w:val="18"/>
          <w:szCs w:val="18"/>
        </w:rPr>
        <w:t>воспитания</w:t>
      </w:r>
      <w:r>
        <w:rPr>
          <w:rStyle w:val="WW8Num2z0"/>
          <w:rFonts w:ascii="Verdana" w:hAnsi="Verdana"/>
          <w:color w:val="000000"/>
          <w:sz w:val="18"/>
          <w:szCs w:val="18"/>
        </w:rPr>
        <w:t> </w:t>
      </w:r>
      <w:r>
        <w:rPr>
          <w:rFonts w:ascii="Verdana" w:hAnsi="Verdana"/>
          <w:color w:val="000000"/>
          <w:sz w:val="18"/>
          <w:szCs w:val="18"/>
        </w:rPr>
        <w:t>в военно-учебных заведениях в России в</w:t>
      </w:r>
      <w:r>
        <w:rPr>
          <w:rStyle w:val="WW8Num2z0"/>
          <w:rFonts w:ascii="Verdana" w:hAnsi="Verdana"/>
          <w:color w:val="000000"/>
          <w:sz w:val="18"/>
          <w:szCs w:val="18"/>
        </w:rPr>
        <w:t> </w:t>
      </w:r>
      <w:r>
        <w:rPr>
          <w:rStyle w:val="WW8Num3z0"/>
          <w:rFonts w:ascii="Verdana" w:hAnsi="Verdana"/>
          <w:color w:val="4682B4"/>
          <w:sz w:val="18"/>
          <w:szCs w:val="18"/>
        </w:rPr>
        <w:t>1918-1991</w:t>
      </w:r>
      <w:r>
        <w:rPr>
          <w:rStyle w:val="WW8Num2z0"/>
          <w:rFonts w:ascii="Verdana" w:hAnsi="Verdana"/>
          <w:color w:val="000000"/>
          <w:sz w:val="18"/>
          <w:szCs w:val="18"/>
        </w:rPr>
        <w:t> </w:t>
      </w:r>
      <w:r>
        <w:rPr>
          <w:rFonts w:ascii="Verdana" w:hAnsi="Verdana"/>
          <w:color w:val="000000"/>
          <w:sz w:val="18"/>
          <w:szCs w:val="18"/>
        </w:rPr>
        <w:t>гг.</w:t>
      </w:r>
    </w:p>
    <w:p w14:paraId="35CAB9A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 Анализ отечественной и зарубежной источниковедческой базы исследования системы воспитания в</w:t>
      </w:r>
      <w:r>
        <w:rPr>
          <w:rStyle w:val="WW8Num2z0"/>
          <w:rFonts w:ascii="Verdana" w:hAnsi="Verdana"/>
          <w:color w:val="000000"/>
          <w:sz w:val="18"/>
          <w:szCs w:val="18"/>
        </w:rPr>
        <w:t> </w:t>
      </w:r>
      <w:r>
        <w:rPr>
          <w:rStyle w:val="WW8Num3z0"/>
          <w:rFonts w:ascii="Verdana" w:hAnsi="Verdana"/>
          <w:color w:val="4682B4"/>
          <w:sz w:val="18"/>
          <w:szCs w:val="18"/>
        </w:rPr>
        <w:t>военно-учебных</w:t>
      </w:r>
      <w:r>
        <w:rPr>
          <w:rStyle w:val="WW8Num2z0"/>
          <w:rFonts w:ascii="Verdana" w:hAnsi="Verdana"/>
          <w:color w:val="000000"/>
          <w:sz w:val="18"/>
          <w:szCs w:val="18"/>
        </w:rPr>
        <w:t> </w:t>
      </w:r>
      <w:r>
        <w:rPr>
          <w:rFonts w:ascii="Verdana" w:hAnsi="Verdana"/>
          <w:color w:val="000000"/>
          <w:sz w:val="18"/>
          <w:szCs w:val="18"/>
        </w:rPr>
        <w:t>заведениях в 15-36 России в 1918-1991 гг.</w:t>
      </w:r>
    </w:p>
    <w:p w14:paraId="3D407E2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 Методологические основы историко-педагогического исследования развития системы воспитания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 военных 37-54 вузах России 1918-1991 годов</w:t>
      </w:r>
    </w:p>
    <w:p w14:paraId="6E34732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Педагогическое обоснование основных этапов развития системы воспитания курсантов в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в 54-79 России в 1918-1991</w:t>
      </w:r>
      <w:r>
        <w:rPr>
          <w:rStyle w:val="WW8Num2z0"/>
          <w:rFonts w:ascii="Verdana" w:hAnsi="Verdana"/>
          <w:color w:val="000000"/>
          <w:sz w:val="18"/>
          <w:szCs w:val="18"/>
        </w:rPr>
        <w:t> </w:t>
      </w:r>
      <w:r>
        <w:rPr>
          <w:rStyle w:val="WW8Num3z0"/>
          <w:rFonts w:ascii="Verdana" w:hAnsi="Verdana"/>
          <w:color w:val="4682B4"/>
          <w:sz w:val="18"/>
          <w:szCs w:val="18"/>
        </w:rPr>
        <w:t>годах</w:t>
      </w:r>
    </w:p>
    <w:p w14:paraId="6D31DEC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 80</w:t>
      </w:r>
    </w:p>
    <w:p w14:paraId="2D3D5DA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Основные тенденции становления системы воспитания курсантов в военно-учебных заведениях в России 1918-1945 годов</w:t>
      </w:r>
    </w:p>
    <w:p w14:paraId="263DA66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2.1. Становление системы воспитания в военно-учебных заведениях ^ ^ в ходе создания РККА и РККФ в 1918-1922 годов</w:t>
      </w:r>
    </w:p>
    <w:p w14:paraId="2625B11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2.2. Специфика системы воспитания курсантов в военно-учебных ^^ j р заведениях в межвоенных период (1923-1941 гг.)</w:t>
      </w:r>
    </w:p>
    <w:p w14:paraId="0F08440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2.3. Особенности воспитания офицерских кадров в ходе ускоренной ^ ^ подготовки в Великой Отечественной войне 1941-1945 годов Выводы по второй главе 127</w:t>
      </w:r>
    </w:p>
    <w:p w14:paraId="4B26BDF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Развитие системы воспитания курсантов в военно-учебных заведениях в России 1946-1991 годов</w:t>
      </w:r>
    </w:p>
    <w:p w14:paraId="2852D5D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 Совершенствование системы воспитания курсантов в военно-учебных заведениях в послевоенные годы (1946-1953 гг.)</w:t>
      </w:r>
    </w:p>
    <w:p w14:paraId="0CE297E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3.3. Развитие научных и прикладных подходов к функционированию системы воспитания курсантов в военно- 147-163 учебных заведениях России (1954-1991 гг.)</w:t>
      </w:r>
    </w:p>
    <w:p w14:paraId="6BE99FD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3.3. Использование историко-педагогического опыта для разработки концептуальных положений совершенствования системы 163-177 воспитания в современных военно-учебных заведениях</w:t>
      </w:r>
    </w:p>
    <w:p w14:paraId="7CA562F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 178</w:t>
      </w:r>
    </w:p>
    <w:p w14:paraId="6FD2FE70" w14:textId="77777777" w:rsidR="009110CB" w:rsidRDefault="009110CB" w:rsidP="009110C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системы воспитания курсантов в военно-учебных заведениях в 1918-1991 годах"</w:t>
      </w:r>
    </w:p>
    <w:p w14:paraId="0C780501"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заключается в том что, несмотря на события последних лет, в ходе которых усилилось негативное отношение к советскому прошлому, в научных кругах возрастает интерес к его военно-педагогическому наследию. Обращение к историческому опыту в военной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связано с тем, что процессы, происходящие сегодня в Вооруженных Силах, во многом схожи с изменениями, которые были присущи армии во время ее создания и совершенствования в условиях советского государства.</w:t>
      </w:r>
    </w:p>
    <w:p w14:paraId="7364A3A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период развития системы воспитания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 военно-учебных заведениях России в 1918-1991 гг. занимает одно из важных мест во всей истории военной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России. Его значимость для современного исследования обусловлена прежде всего тем, что в это время в военной педагогике на теоретическом уровне были обоснованы организационные,</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и методические основы системы воспитания курсантов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Кроме того, этот период непосредственно предшествует современному периоду и, следовательно, в нем содержатся предпосылки для формирования теории и практики военно-педагогической деятельности по воспитанию курсантов военных вузов Российской Федерации.</w:t>
      </w:r>
    </w:p>
    <w:p w14:paraId="76E6D831"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в ряде современных исторических, педагогических, психологических, философских, политических и других исследований вопросы развития системы воспитания курсантов в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в исследуемые годы рассматриваются без глубокого и объективного анализа процессов и явлений, происходивших в этот исторический период, с позиций очернения всего, что было связано с государственными и общественными преобразованиями 1918-1991 гг. В этих исследованиях предпринимается попытка исследования воспитания военнослужащих современной России без учета ее исторических и научных основ.</w:t>
      </w:r>
    </w:p>
    <w:p w14:paraId="1100B55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показывает, что в современных условиях интерес к военно-педагогическому наследию нашей страны возрастает. Результаты проведенного исследования свидетельствуют, что проблемы развития военной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исследуемого периода рассматривались в работах A.B. Бара-банщикова, В.Г.</w:t>
      </w:r>
      <w:r>
        <w:rPr>
          <w:rStyle w:val="WW8Num2z0"/>
          <w:rFonts w:ascii="Verdana" w:hAnsi="Verdana"/>
          <w:color w:val="000000"/>
          <w:sz w:val="18"/>
          <w:szCs w:val="18"/>
        </w:rPr>
        <w:t> </w:t>
      </w:r>
      <w:r>
        <w:rPr>
          <w:rStyle w:val="WW8Num3z0"/>
          <w:rFonts w:ascii="Verdana" w:hAnsi="Verdana"/>
          <w:color w:val="4682B4"/>
          <w:sz w:val="18"/>
          <w:szCs w:val="18"/>
        </w:rPr>
        <w:t>Демина</w:t>
      </w:r>
      <w:r>
        <w:rPr>
          <w:rFonts w:ascii="Verdana" w:hAnsi="Verdana"/>
          <w:color w:val="000000"/>
          <w:sz w:val="18"/>
          <w:szCs w:val="18"/>
        </w:rPr>
        <w:t>, И.Д. Ладанова1; проблемам подготовки кадров были посвящены публикации Н.П.</w:t>
      </w:r>
      <w:r>
        <w:rPr>
          <w:rStyle w:val="WW8Num2z0"/>
          <w:rFonts w:ascii="Verdana" w:hAnsi="Verdana"/>
          <w:color w:val="000000"/>
          <w:sz w:val="18"/>
          <w:szCs w:val="18"/>
        </w:rPr>
        <w:t> </w:t>
      </w:r>
      <w:r>
        <w:rPr>
          <w:rStyle w:val="WW8Num3z0"/>
          <w:rFonts w:ascii="Verdana" w:hAnsi="Verdana"/>
          <w:color w:val="4682B4"/>
          <w:sz w:val="18"/>
          <w:szCs w:val="18"/>
        </w:rPr>
        <w:t>Балыкова</w:t>
      </w:r>
      <w:r>
        <w:rPr>
          <w:rFonts w:ascii="Verdana" w:hAnsi="Verdana"/>
          <w:color w:val="000000"/>
          <w:sz w:val="18"/>
          <w:szCs w:val="18"/>
        </w:rPr>
        <w:t>, И.В. Биочинского, А.И. Каменева, A.A.</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A.B. Комара, М.А. Лямзина, И.М.</w:t>
      </w:r>
      <w:r>
        <w:rPr>
          <w:rStyle w:val="WW8Num2z0"/>
          <w:rFonts w:ascii="Verdana" w:hAnsi="Verdana"/>
          <w:color w:val="000000"/>
          <w:sz w:val="18"/>
          <w:szCs w:val="18"/>
        </w:rPr>
        <w:t> </w:t>
      </w:r>
      <w:r>
        <w:rPr>
          <w:rStyle w:val="WW8Num3z0"/>
          <w:rFonts w:ascii="Verdana" w:hAnsi="Verdana"/>
          <w:color w:val="4682B4"/>
          <w:sz w:val="18"/>
          <w:szCs w:val="18"/>
        </w:rPr>
        <w:t>Рукавицына</w:t>
      </w:r>
      <w:r>
        <w:rPr>
          <w:rFonts w:ascii="Verdana" w:hAnsi="Verdana"/>
          <w:color w:val="000000"/>
          <w:sz w:val="18"/>
          <w:szCs w:val="18"/>
        </w:rPr>
        <w:t>, A.M. Седова2; по вопросам воспитания проведены исследования</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В.И. Вдовюком, Н.Ф. Котовым, Н.С.</w:t>
      </w:r>
      <w:r>
        <w:rPr>
          <w:rStyle w:val="WW8Num2z0"/>
          <w:rFonts w:ascii="Verdana" w:hAnsi="Verdana"/>
          <w:color w:val="000000"/>
          <w:sz w:val="18"/>
          <w:szCs w:val="18"/>
        </w:rPr>
        <w:t> </w:t>
      </w:r>
      <w:r>
        <w:rPr>
          <w:rStyle w:val="WW8Num3z0"/>
          <w:rFonts w:ascii="Verdana" w:hAnsi="Verdana"/>
          <w:color w:val="4682B4"/>
          <w:sz w:val="18"/>
          <w:szCs w:val="18"/>
        </w:rPr>
        <w:t>Кравчуком</w:t>
      </w:r>
      <w:r>
        <w:rPr>
          <w:rFonts w:ascii="Verdana" w:hAnsi="Verdana"/>
          <w:color w:val="000000"/>
          <w:sz w:val="18"/>
          <w:szCs w:val="18"/>
        </w:rPr>
        <w:t>, Н.И. Киряшовым, Ю.А. Ленева, А.Т. Малым , Кроме того, Различные аспекты воспитания в военных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раскрыты в диссертациях И.Д.</w:t>
      </w:r>
      <w:r>
        <w:rPr>
          <w:rStyle w:val="WW8Num2z0"/>
          <w:rFonts w:ascii="Verdana" w:hAnsi="Verdana"/>
          <w:color w:val="000000"/>
          <w:sz w:val="18"/>
          <w:szCs w:val="18"/>
        </w:rPr>
        <w:t> </w:t>
      </w:r>
      <w:r>
        <w:rPr>
          <w:rStyle w:val="WW8Num3z0"/>
          <w:rFonts w:ascii="Verdana" w:hAnsi="Verdana"/>
          <w:color w:val="4682B4"/>
          <w:sz w:val="18"/>
          <w:szCs w:val="18"/>
        </w:rPr>
        <w:t>Афонина</w:t>
      </w:r>
      <w:r>
        <w:rPr>
          <w:rFonts w:ascii="Verdana" w:hAnsi="Verdana"/>
          <w:color w:val="000000"/>
          <w:sz w:val="18"/>
          <w:szCs w:val="18"/>
        </w:rPr>
        <w:t>, В.К. Бахтина, Н.И. Гомеля, П.Н.</w:t>
      </w:r>
      <w:r>
        <w:rPr>
          <w:rStyle w:val="WW8Num2z0"/>
          <w:rFonts w:ascii="Verdana" w:hAnsi="Verdana"/>
          <w:color w:val="000000"/>
          <w:sz w:val="18"/>
          <w:szCs w:val="18"/>
        </w:rPr>
        <w:t> </w:t>
      </w:r>
      <w:r>
        <w:rPr>
          <w:rStyle w:val="WW8Num3z0"/>
          <w:rFonts w:ascii="Verdana" w:hAnsi="Verdana"/>
          <w:color w:val="4682B4"/>
          <w:sz w:val="18"/>
          <w:szCs w:val="18"/>
        </w:rPr>
        <w:t>Городова</w:t>
      </w:r>
      <w:r>
        <w:rPr>
          <w:rFonts w:ascii="Verdana" w:hAnsi="Verdana"/>
          <w:color w:val="000000"/>
          <w:sz w:val="18"/>
          <w:szCs w:val="18"/>
        </w:rPr>
        <w:t>, B.C. Иванова, A.C. Калюжного, В.П.</w:t>
      </w:r>
      <w:r>
        <w:rPr>
          <w:rStyle w:val="WW8Num2z0"/>
          <w:rFonts w:ascii="Verdana" w:hAnsi="Verdana"/>
          <w:color w:val="000000"/>
          <w:sz w:val="18"/>
          <w:szCs w:val="18"/>
        </w:rPr>
        <w:t> </w:t>
      </w:r>
      <w:r>
        <w:rPr>
          <w:rStyle w:val="WW8Num3z0"/>
          <w:rFonts w:ascii="Verdana" w:hAnsi="Verdana"/>
          <w:color w:val="4682B4"/>
          <w:sz w:val="18"/>
          <w:szCs w:val="18"/>
        </w:rPr>
        <w:t>Клевцевича</w:t>
      </w:r>
      <w:r>
        <w:rPr>
          <w:rFonts w:ascii="Verdana" w:hAnsi="Verdana"/>
          <w:color w:val="000000"/>
          <w:sz w:val="18"/>
          <w:szCs w:val="18"/>
        </w:rPr>
        <w:t>, Ю.А. Ленева, В.А. Рябикина, Н.В.</w:t>
      </w:r>
      <w:r>
        <w:rPr>
          <w:rStyle w:val="WW8Num2z0"/>
          <w:rFonts w:ascii="Verdana" w:hAnsi="Verdana"/>
          <w:color w:val="000000"/>
          <w:sz w:val="18"/>
          <w:szCs w:val="18"/>
        </w:rPr>
        <w:t> </w:t>
      </w:r>
      <w:r>
        <w:rPr>
          <w:rStyle w:val="WW8Num3z0"/>
          <w:rFonts w:ascii="Verdana" w:hAnsi="Verdana"/>
          <w:color w:val="4682B4"/>
          <w:sz w:val="18"/>
          <w:szCs w:val="18"/>
        </w:rPr>
        <w:t>Суслова</w:t>
      </w:r>
    </w:p>
    <w:p w14:paraId="63393626"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Педагогические основы обучения советских воинов: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М.,1968; Барабанщиков A.B.,</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В.Н. История отечественной и зарубежной педагогики. В 3 ч. Голицыно,1994;</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В.Г. Ладанов И.Д. Обучение советских воинов в годы Великой Отечественной войны. М., 1974 и др.</w:t>
      </w:r>
    </w:p>
    <w:p w14:paraId="24DF397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Балыков</w:t>
      </w:r>
      <w:r>
        <w:rPr>
          <w:rStyle w:val="WW8Num2z0"/>
          <w:rFonts w:ascii="Verdana" w:hAnsi="Verdana"/>
          <w:color w:val="000000"/>
          <w:sz w:val="18"/>
          <w:szCs w:val="18"/>
        </w:rPr>
        <w:t> </w:t>
      </w:r>
      <w:r>
        <w:rPr>
          <w:rFonts w:ascii="Verdana" w:hAnsi="Verdana"/>
          <w:color w:val="000000"/>
          <w:sz w:val="18"/>
          <w:szCs w:val="18"/>
        </w:rPr>
        <w:t>Н.П. Становление и развитие профессиональной подготовки политработников в военно-учебных заведениях: Дис. канд. пед. наук. М., 1974;</w:t>
      </w:r>
      <w:r>
        <w:rPr>
          <w:rStyle w:val="WW8Num2z0"/>
          <w:rFonts w:ascii="Verdana" w:hAnsi="Verdana"/>
          <w:color w:val="000000"/>
          <w:sz w:val="18"/>
          <w:szCs w:val="18"/>
        </w:rPr>
        <w:t> </w:t>
      </w:r>
      <w:r>
        <w:rPr>
          <w:rStyle w:val="WW8Num3z0"/>
          <w:rFonts w:ascii="Verdana" w:hAnsi="Verdana"/>
          <w:color w:val="4682B4"/>
          <w:sz w:val="18"/>
          <w:szCs w:val="18"/>
        </w:rPr>
        <w:t>Биочинский</w:t>
      </w:r>
      <w:r>
        <w:rPr>
          <w:rStyle w:val="WW8Num2z0"/>
          <w:rFonts w:ascii="Verdana" w:hAnsi="Verdana"/>
          <w:color w:val="000000"/>
          <w:sz w:val="18"/>
          <w:szCs w:val="18"/>
        </w:rPr>
        <w:t> </w:t>
      </w:r>
      <w:r>
        <w:rPr>
          <w:rFonts w:ascii="Verdana" w:hAnsi="Verdana"/>
          <w:color w:val="000000"/>
          <w:sz w:val="18"/>
          <w:szCs w:val="18"/>
        </w:rPr>
        <w:t>ИВ. Организационно-педагогические основы подготовки офицерских кадров в высших училищах Сухопутных войск: Дис. д-ра пед. наук. Казань, 1993;</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А.И. История подготовки офицерских кадров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Новосибирск, 1991; Комар A.B. Развитие теории и практики обучения курсантов военных училищ в годы Великой Отечественной войны (1941-1945 гг.): Дис. канд. пед. наук. М., 1985;</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 xml:space="preserve">A.A. </w:t>
      </w:r>
      <w:r>
        <w:rPr>
          <w:rFonts w:ascii="Verdana" w:hAnsi="Verdana"/>
          <w:color w:val="000000"/>
          <w:sz w:val="18"/>
          <w:szCs w:val="18"/>
        </w:rPr>
        <w:lastRenderedPageBreak/>
        <w:t>Средние военно-учебные заведения Советской Армии в период военной реформы 1924-1928 гг.: Дис. канд. пед. наук. М, 1955; Лячзин М.А. Развитие теории и практики военно-педагогической подготовки курсантов (</w:t>
      </w:r>
      <w:r>
        <w:rPr>
          <w:rStyle w:val="WW8Num3z0"/>
          <w:rFonts w:ascii="Verdana" w:hAnsi="Verdana"/>
          <w:color w:val="4682B4"/>
          <w:sz w:val="18"/>
          <w:szCs w:val="18"/>
        </w:rPr>
        <w:t>слушателей</w:t>
      </w:r>
      <w:r>
        <w:rPr>
          <w:rFonts w:ascii="Verdana" w:hAnsi="Verdana"/>
          <w:color w:val="000000"/>
          <w:sz w:val="18"/>
          <w:szCs w:val="18"/>
        </w:rPr>
        <w:t>) ВУЗов: Дис. д-ра пед. наук. М., 1997;</w:t>
      </w:r>
      <w:r>
        <w:rPr>
          <w:rStyle w:val="WW8Num2z0"/>
          <w:rFonts w:ascii="Verdana" w:hAnsi="Verdana"/>
          <w:color w:val="000000"/>
          <w:sz w:val="18"/>
          <w:szCs w:val="18"/>
        </w:rPr>
        <w:t> </w:t>
      </w:r>
      <w:r>
        <w:rPr>
          <w:rStyle w:val="WW8Num3z0"/>
          <w:rFonts w:ascii="Verdana" w:hAnsi="Verdana"/>
          <w:color w:val="4682B4"/>
          <w:sz w:val="18"/>
          <w:szCs w:val="18"/>
        </w:rPr>
        <w:t>Рукавицын</w:t>
      </w:r>
      <w:r>
        <w:rPr>
          <w:rStyle w:val="WW8Num2z0"/>
          <w:rFonts w:ascii="Verdana" w:hAnsi="Verdana"/>
          <w:color w:val="000000"/>
          <w:sz w:val="18"/>
          <w:szCs w:val="18"/>
        </w:rPr>
        <w:t> </w:t>
      </w:r>
      <w:r>
        <w:rPr>
          <w:rFonts w:ascii="Verdana" w:hAnsi="Verdana"/>
          <w:color w:val="000000"/>
          <w:sz w:val="18"/>
          <w:szCs w:val="18"/>
        </w:rPr>
        <w:t>И.М. Становление и развитие теории и практики обучения курсантов в военно-учебных заведениях в 1918-1941 годах: Дис. канд. пед. наук М.,1993;</w:t>
      </w:r>
      <w:r>
        <w:rPr>
          <w:rStyle w:val="WW8Num2z0"/>
          <w:rFonts w:ascii="Verdana" w:hAnsi="Verdana"/>
          <w:color w:val="000000"/>
          <w:sz w:val="18"/>
          <w:szCs w:val="18"/>
        </w:rPr>
        <w:t> </w:t>
      </w:r>
      <w:r>
        <w:rPr>
          <w:rStyle w:val="WW8Num3z0"/>
          <w:rFonts w:ascii="Verdana" w:hAnsi="Verdana"/>
          <w:color w:val="4682B4"/>
          <w:sz w:val="18"/>
          <w:szCs w:val="18"/>
        </w:rPr>
        <w:t>Седов</w:t>
      </w:r>
      <w:r>
        <w:rPr>
          <w:rStyle w:val="WW8Num2z0"/>
          <w:rFonts w:ascii="Verdana" w:hAnsi="Verdana"/>
          <w:color w:val="000000"/>
          <w:sz w:val="18"/>
          <w:szCs w:val="18"/>
        </w:rPr>
        <w:t> </w:t>
      </w:r>
      <w:r>
        <w:rPr>
          <w:rFonts w:ascii="Verdana" w:hAnsi="Verdana"/>
          <w:color w:val="000000"/>
          <w:sz w:val="18"/>
          <w:szCs w:val="18"/>
        </w:rPr>
        <w:t>A.M. Развитие системы подготовки педагогических кадров для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Вооруженных Сил СССР. М., 1981.</w:t>
      </w:r>
    </w:p>
    <w:p w14:paraId="22ABF554"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w:t>
      </w:r>
      <w:r>
        <w:rPr>
          <w:rStyle w:val="WW8Num2z0"/>
          <w:rFonts w:ascii="Verdana" w:hAnsi="Verdana"/>
          <w:color w:val="000000"/>
          <w:sz w:val="18"/>
          <w:szCs w:val="18"/>
        </w:rPr>
        <w:t> </w:t>
      </w:r>
      <w:r>
        <w:rPr>
          <w:rStyle w:val="WW8Num3z0"/>
          <w:rFonts w:ascii="Verdana" w:hAnsi="Verdana"/>
          <w:color w:val="4682B4"/>
          <w:sz w:val="18"/>
          <w:szCs w:val="18"/>
        </w:rPr>
        <w:t>Вдовюк</w:t>
      </w:r>
      <w:r>
        <w:rPr>
          <w:rStyle w:val="WW8Num2z0"/>
          <w:rFonts w:ascii="Verdana" w:hAnsi="Verdana"/>
          <w:color w:val="000000"/>
          <w:sz w:val="18"/>
          <w:szCs w:val="18"/>
        </w:rPr>
        <w:t> </w:t>
      </w:r>
      <w:r>
        <w:rPr>
          <w:rFonts w:ascii="Verdana" w:hAnsi="Verdana"/>
          <w:color w:val="000000"/>
          <w:sz w:val="18"/>
          <w:szCs w:val="18"/>
        </w:rPr>
        <w:t>В.И. Военно-педагогическая этика и совершенствование профессионально-этической подготовки советских офицеров: Дис. д-ра пед.наук. М.,1983;</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Н.Ф. Вопросы воспитания советских воинов в трудах М.И. Калинина: Дис. канд.пед. наук. Л., 1954;</w:t>
      </w:r>
      <w:r>
        <w:rPr>
          <w:rStyle w:val="WW8Num2z0"/>
          <w:rFonts w:ascii="Verdana" w:hAnsi="Verdana"/>
          <w:color w:val="000000"/>
          <w:sz w:val="18"/>
          <w:szCs w:val="18"/>
        </w:rPr>
        <w:t> </w:t>
      </w:r>
      <w:r>
        <w:rPr>
          <w:rStyle w:val="WW8Num3z0"/>
          <w:rFonts w:ascii="Verdana" w:hAnsi="Verdana"/>
          <w:color w:val="4682B4"/>
          <w:sz w:val="18"/>
          <w:szCs w:val="18"/>
        </w:rPr>
        <w:t>Кравчун</w:t>
      </w:r>
      <w:r>
        <w:rPr>
          <w:rStyle w:val="WW8Num2z0"/>
          <w:rFonts w:ascii="Verdana" w:hAnsi="Verdana"/>
          <w:color w:val="000000"/>
          <w:sz w:val="18"/>
          <w:szCs w:val="18"/>
        </w:rPr>
        <w:t> </w:t>
      </w:r>
      <w:r>
        <w:rPr>
          <w:rFonts w:ascii="Verdana" w:hAnsi="Verdana"/>
          <w:color w:val="000000"/>
          <w:sz w:val="18"/>
          <w:szCs w:val="18"/>
        </w:rPr>
        <w:t>Н.С. Развитие теории и практики воспитания советских воинов: Дис. д-ра. пед. наук. М.,1973;</w:t>
      </w:r>
      <w:r>
        <w:rPr>
          <w:rStyle w:val="WW8Num2z0"/>
          <w:rFonts w:ascii="Verdana" w:hAnsi="Verdana"/>
          <w:color w:val="000000"/>
          <w:sz w:val="18"/>
          <w:szCs w:val="18"/>
        </w:rPr>
        <w:t> </w:t>
      </w:r>
      <w:r>
        <w:rPr>
          <w:rStyle w:val="WW8Num3z0"/>
          <w:rFonts w:ascii="Verdana" w:hAnsi="Verdana"/>
          <w:color w:val="4682B4"/>
          <w:sz w:val="18"/>
          <w:szCs w:val="18"/>
        </w:rPr>
        <w:t>Киряшов</w:t>
      </w:r>
      <w:r>
        <w:rPr>
          <w:rStyle w:val="WW8Num2z0"/>
          <w:rFonts w:ascii="Verdana" w:hAnsi="Verdana"/>
          <w:color w:val="000000"/>
          <w:sz w:val="18"/>
          <w:szCs w:val="18"/>
        </w:rPr>
        <w:t> </w:t>
      </w:r>
      <w:r>
        <w:rPr>
          <w:rFonts w:ascii="Verdana" w:hAnsi="Verdana"/>
          <w:color w:val="000000"/>
          <w:sz w:val="18"/>
          <w:szCs w:val="18"/>
        </w:rPr>
        <w:t>Н.И. Социально-педагогические проблемы теории и практики комплексного подхода к воспитанию советских воинов: Дис. д-ра пед. наук. М., 1981;</w:t>
      </w:r>
      <w:r>
        <w:rPr>
          <w:rStyle w:val="WW8Num2z0"/>
          <w:rFonts w:ascii="Verdana" w:hAnsi="Verdana"/>
          <w:color w:val="000000"/>
          <w:sz w:val="18"/>
          <w:szCs w:val="18"/>
        </w:rPr>
        <w:t> </w:t>
      </w:r>
      <w:r>
        <w:rPr>
          <w:rStyle w:val="WW8Num3z0"/>
          <w:rFonts w:ascii="Verdana" w:hAnsi="Verdana"/>
          <w:color w:val="4682B4"/>
          <w:sz w:val="18"/>
          <w:szCs w:val="18"/>
        </w:rPr>
        <w:t>Малый</w:t>
      </w:r>
      <w:r>
        <w:rPr>
          <w:rStyle w:val="WW8Num2z0"/>
          <w:rFonts w:ascii="Verdana" w:hAnsi="Verdana"/>
          <w:color w:val="000000"/>
          <w:sz w:val="18"/>
          <w:szCs w:val="18"/>
        </w:rPr>
        <w:t> </w:t>
      </w:r>
      <w:r>
        <w:rPr>
          <w:rFonts w:ascii="Verdana" w:hAnsi="Verdana"/>
          <w:color w:val="000000"/>
          <w:sz w:val="18"/>
          <w:szCs w:val="18"/>
        </w:rPr>
        <w:t>А. Т. Развитие теории и практики воспитания советских воинов в годы Великой Отечественной войны 1941-1945 гг.: Дис. канд. пед. наук. М., 1978. 4 и других военных ученых1. Общие вопросы истории обучения и воспитания освещены в работах А.П.</w:t>
      </w:r>
      <w:r>
        <w:rPr>
          <w:rStyle w:val="WW8Num2z0"/>
          <w:rFonts w:ascii="Verdana" w:hAnsi="Verdana"/>
          <w:color w:val="000000"/>
          <w:sz w:val="18"/>
          <w:szCs w:val="18"/>
        </w:rPr>
        <w:t> </w:t>
      </w:r>
      <w:r>
        <w:rPr>
          <w:rStyle w:val="WW8Num3z0"/>
          <w:rFonts w:ascii="Verdana" w:hAnsi="Verdana"/>
          <w:color w:val="4682B4"/>
          <w:sz w:val="18"/>
          <w:szCs w:val="18"/>
        </w:rPr>
        <w:t>Дударя</w:t>
      </w:r>
      <w:r>
        <w:rPr>
          <w:rFonts w:ascii="Verdana" w:hAnsi="Verdana"/>
          <w:color w:val="000000"/>
          <w:sz w:val="18"/>
          <w:szCs w:val="18"/>
        </w:rPr>
        <w:t>, И.С. Еленского2; вопросы методологии истори-ко-педагогического исследования разработаны в трудах A.B.</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Fonts w:ascii="Verdana" w:hAnsi="Verdana"/>
          <w:color w:val="000000"/>
          <w:sz w:val="18"/>
          <w:szCs w:val="18"/>
        </w:rPr>
        <w:t>, о</w:t>
      </w:r>
    </w:p>
    <w:p w14:paraId="39EF575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И.Г.</w:t>
      </w:r>
      <w:r>
        <w:rPr>
          <w:rStyle w:val="WW8Num2z0"/>
          <w:rFonts w:ascii="Verdana" w:hAnsi="Verdana"/>
          <w:color w:val="000000"/>
          <w:sz w:val="18"/>
          <w:szCs w:val="18"/>
        </w:rPr>
        <w:t> </w:t>
      </w:r>
      <w:r>
        <w:rPr>
          <w:rStyle w:val="WW8Num3z0"/>
          <w:rFonts w:ascii="Verdana" w:hAnsi="Verdana"/>
          <w:color w:val="4682B4"/>
          <w:sz w:val="18"/>
          <w:szCs w:val="18"/>
        </w:rPr>
        <w:t>Безуглова</w:t>
      </w:r>
      <w:r>
        <w:rPr>
          <w:rFonts w:ascii="Verdana" w:hAnsi="Verdana"/>
          <w:color w:val="000000"/>
          <w:sz w:val="18"/>
          <w:szCs w:val="18"/>
        </w:rPr>
        <w:t>, Н.И. Гребенюк, В.Г. Демина, И.А.</w:t>
      </w:r>
      <w:r>
        <w:rPr>
          <w:rStyle w:val="WW8Num2z0"/>
          <w:rFonts w:ascii="Verdana" w:hAnsi="Verdana"/>
          <w:color w:val="000000"/>
          <w:sz w:val="18"/>
          <w:szCs w:val="18"/>
        </w:rPr>
        <w:t> </w:t>
      </w:r>
      <w:r>
        <w:rPr>
          <w:rStyle w:val="WW8Num3z0"/>
          <w:rFonts w:ascii="Verdana" w:hAnsi="Verdana"/>
          <w:color w:val="4682B4"/>
          <w:sz w:val="18"/>
          <w:szCs w:val="18"/>
        </w:rPr>
        <w:t>Липского</w:t>
      </w:r>
      <w:r>
        <w:rPr>
          <w:rStyle w:val="WW8Num2z0"/>
          <w:rFonts w:ascii="Verdana" w:hAnsi="Verdana"/>
          <w:color w:val="000000"/>
          <w:sz w:val="18"/>
          <w:szCs w:val="18"/>
        </w:rPr>
        <w:t> </w:t>
      </w:r>
      <w:r>
        <w:rPr>
          <w:rFonts w:ascii="Verdana" w:hAnsi="Verdana"/>
          <w:color w:val="000000"/>
          <w:sz w:val="18"/>
          <w:szCs w:val="18"/>
        </w:rPr>
        <w:t>и др.</w:t>
      </w:r>
    </w:p>
    <w:p w14:paraId="2DF70E9C"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отдельных исследований, посвященных проблеме становления и развития системы воспитания курсантов в военно-учебных заведениях России в 1918-1991 гг., не проводилось. Представляется, что изучение исторического опыта советского периода по данной проблеме позволит не только выявить и обосновать ее ведущие тенденции, особенности, но и определить адекватные современным реалиям перспективы развития системы воспитания курсантов в военно-учебных заведениях Российской Федерации, что будет способствовать повышению эффективности реформы военного образования и модернизации Вооруженных Сил в целом.</w:t>
      </w:r>
    </w:p>
    <w:p w14:paraId="79F83442"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Афонин ИД. Теория и практика индивидуальной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командира подразделения в современных условиях: Дис. канд. пед. наук. М., 1993;</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В.К. Формирование у курсантов высших военно-политических училищ</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организации воспитательной работы в подразделении: Дис. канд. пед. наук. М., 1980;</w:t>
      </w:r>
      <w:r>
        <w:rPr>
          <w:rStyle w:val="WW8Num2z0"/>
          <w:rFonts w:ascii="Verdana" w:hAnsi="Verdana"/>
          <w:color w:val="000000"/>
          <w:sz w:val="18"/>
          <w:szCs w:val="18"/>
        </w:rPr>
        <w:t> </w:t>
      </w:r>
      <w:r>
        <w:rPr>
          <w:rStyle w:val="WW8Num3z0"/>
          <w:rFonts w:ascii="Verdana" w:hAnsi="Verdana"/>
          <w:color w:val="4682B4"/>
          <w:sz w:val="18"/>
          <w:szCs w:val="18"/>
        </w:rPr>
        <w:t>Гомель</w:t>
      </w:r>
      <w:r>
        <w:rPr>
          <w:rStyle w:val="WW8Num2z0"/>
          <w:rFonts w:ascii="Verdana" w:hAnsi="Verdana"/>
          <w:color w:val="000000"/>
          <w:sz w:val="18"/>
          <w:szCs w:val="18"/>
        </w:rPr>
        <w:t> </w:t>
      </w:r>
      <w:r>
        <w:rPr>
          <w:rFonts w:ascii="Verdana" w:hAnsi="Verdana"/>
          <w:color w:val="000000"/>
          <w:sz w:val="18"/>
          <w:szCs w:val="18"/>
        </w:rPr>
        <w:t>Н.И. Повышение эффективности идейно-политического воспитания курсантов высших военных авиационных инженерных училищ (На примере изучения общественных наук): Дис. канд. пед. наук. М., 1990; Городов П. II. Педагогические основы оценки и учета результатов воспитания курсантов военных училищ: Дис. канд. пед. наук. М., 1972;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B.C. Педагогические основы эффективного управления системой военного образования в</w:t>
      </w:r>
      <w:r>
        <w:rPr>
          <w:rStyle w:val="WW8Num2z0"/>
          <w:rFonts w:ascii="Verdana" w:hAnsi="Verdana"/>
          <w:color w:val="000000"/>
          <w:sz w:val="18"/>
          <w:szCs w:val="18"/>
        </w:rPr>
        <w:t> </w:t>
      </w:r>
      <w:r>
        <w:rPr>
          <w:rStyle w:val="WW8Num3z0"/>
          <w:rFonts w:ascii="Verdana" w:hAnsi="Verdana"/>
          <w:color w:val="4682B4"/>
          <w:sz w:val="18"/>
          <w:szCs w:val="18"/>
        </w:rPr>
        <w:t>РВСИ</w:t>
      </w:r>
      <w:r>
        <w:rPr>
          <w:rFonts w:ascii="Verdana" w:hAnsi="Verdana"/>
          <w:color w:val="000000"/>
          <w:sz w:val="18"/>
          <w:szCs w:val="18"/>
        </w:rPr>
        <w:t>: Дис. канд. пед. наук. М., 2000;</w:t>
      </w:r>
      <w:r>
        <w:rPr>
          <w:rStyle w:val="WW8Num2z0"/>
          <w:rFonts w:ascii="Verdana" w:hAnsi="Verdana"/>
          <w:color w:val="000000"/>
          <w:sz w:val="18"/>
          <w:szCs w:val="18"/>
        </w:rPr>
        <w:t> </w:t>
      </w:r>
      <w:r>
        <w:rPr>
          <w:rStyle w:val="WW8Num3z0"/>
          <w:rFonts w:ascii="Verdana" w:hAnsi="Verdana"/>
          <w:color w:val="4682B4"/>
          <w:sz w:val="18"/>
          <w:szCs w:val="18"/>
        </w:rPr>
        <w:t>Калюжный</w:t>
      </w:r>
      <w:r>
        <w:rPr>
          <w:rStyle w:val="WW8Num2z0"/>
          <w:rFonts w:ascii="Verdana" w:hAnsi="Verdana"/>
          <w:color w:val="000000"/>
          <w:sz w:val="18"/>
          <w:szCs w:val="18"/>
        </w:rPr>
        <w:t> </w:t>
      </w:r>
      <w:r>
        <w:rPr>
          <w:rFonts w:ascii="Verdana" w:hAnsi="Verdana"/>
          <w:color w:val="000000"/>
          <w:sz w:val="18"/>
          <w:szCs w:val="18"/>
        </w:rPr>
        <w:t>A.C. Педагогические основы индивидуализации воспитаЕшя курсантов военного училища: Дис. канд. пед. наук. М.,1994;</w:t>
      </w:r>
      <w:r>
        <w:rPr>
          <w:rStyle w:val="WW8Num2z0"/>
          <w:rFonts w:ascii="Verdana" w:hAnsi="Verdana"/>
          <w:color w:val="000000"/>
          <w:sz w:val="18"/>
          <w:szCs w:val="18"/>
        </w:rPr>
        <w:t> </w:t>
      </w:r>
      <w:r>
        <w:rPr>
          <w:rStyle w:val="WW8Num3z0"/>
          <w:rFonts w:ascii="Verdana" w:hAnsi="Verdana"/>
          <w:color w:val="4682B4"/>
          <w:sz w:val="18"/>
          <w:szCs w:val="18"/>
        </w:rPr>
        <w:t>Клевцевич</w:t>
      </w:r>
      <w:r>
        <w:rPr>
          <w:rStyle w:val="WW8Num2z0"/>
          <w:rFonts w:ascii="Verdana" w:hAnsi="Verdana"/>
          <w:color w:val="000000"/>
          <w:sz w:val="18"/>
          <w:szCs w:val="18"/>
        </w:rPr>
        <w:t> </w:t>
      </w:r>
      <w:r>
        <w:rPr>
          <w:rFonts w:ascii="Verdana" w:hAnsi="Verdana"/>
          <w:color w:val="000000"/>
          <w:sz w:val="18"/>
          <w:szCs w:val="18"/>
        </w:rPr>
        <w:t>В.П. Оптимизация воспитания курсантов</w:t>
      </w:r>
      <w:r>
        <w:rPr>
          <w:rStyle w:val="WW8Num2z0"/>
          <w:rFonts w:ascii="Verdana" w:hAnsi="Verdana"/>
          <w:color w:val="000000"/>
          <w:sz w:val="18"/>
          <w:szCs w:val="18"/>
        </w:rPr>
        <w:t> </w:t>
      </w:r>
      <w:r>
        <w:rPr>
          <w:rStyle w:val="WW8Num3z0"/>
          <w:rFonts w:ascii="Verdana" w:hAnsi="Verdana"/>
          <w:color w:val="4682B4"/>
          <w:sz w:val="18"/>
          <w:szCs w:val="18"/>
        </w:rPr>
        <w:t>ВВУЗов</w:t>
      </w:r>
      <w:r>
        <w:rPr>
          <w:rStyle w:val="WW8Num2z0"/>
          <w:rFonts w:ascii="Verdana" w:hAnsi="Verdana"/>
          <w:color w:val="000000"/>
          <w:sz w:val="18"/>
          <w:szCs w:val="18"/>
        </w:rPr>
        <w:t> </w:t>
      </w:r>
      <w:r>
        <w:rPr>
          <w:rFonts w:ascii="Verdana" w:hAnsi="Verdana"/>
          <w:color w:val="000000"/>
          <w:sz w:val="18"/>
          <w:szCs w:val="18"/>
        </w:rPr>
        <w:t>на основе комплексного подхода: Дис. канд. пед. наук. М., 1994;</w:t>
      </w:r>
      <w:r>
        <w:rPr>
          <w:rStyle w:val="WW8Num2z0"/>
          <w:rFonts w:ascii="Verdana" w:hAnsi="Verdana"/>
          <w:color w:val="000000"/>
          <w:sz w:val="18"/>
          <w:szCs w:val="18"/>
        </w:rPr>
        <w:t> </w:t>
      </w:r>
      <w:r>
        <w:rPr>
          <w:rStyle w:val="WW8Num3z0"/>
          <w:rFonts w:ascii="Verdana" w:hAnsi="Verdana"/>
          <w:color w:val="4682B4"/>
          <w:sz w:val="18"/>
          <w:szCs w:val="18"/>
        </w:rPr>
        <w:t>Ленев</w:t>
      </w:r>
      <w:r>
        <w:rPr>
          <w:rStyle w:val="WW8Num2z0"/>
          <w:rFonts w:ascii="Verdana" w:hAnsi="Verdana"/>
          <w:color w:val="000000"/>
          <w:sz w:val="18"/>
          <w:szCs w:val="18"/>
        </w:rPr>
        <w:t> </w:t>
      </w:r>
      <w:r>
        <w:rPr>
          <w:rFonts w:ascii="Verdana" w:hAnsi="Verdana"/>
          <w:color w:val="000000"/>
          <w:sz w:val="18"/>
          <w:szCs w:val="18"/>
        </w:rPr>
        <w:t>Ю.А. Развитие воспитательной системы высшего военного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Вооруженных Сил Российской Федерации: Дис. д-ра пед. наук. М., 2010:</w:t>
      </w:r>
      <w:r>
        <w:rPr>
          <w:rStyle w:val="WW8Num2z0"/>
          <w:rFonts w:ascii="Verdana" w:hAnsi="Verdana"/>
          <w:color w:val="000000"/>
          <w:sz w:val="18"/>
          <w:szCs w:val="18"/>
        </w:rPr>
        <w:t> </w:t>
      </w:r>
      <w:r>
        <w:rPr>
          <w:rStyle w:val="WW8Num3z0"/>
          <w:rFonts w:ascii="Verdana" w:hAnsi="Verdana"/>
          <w:color w:val="4682B4"/>
          <w:sz w:val="18"/>
          <w:szCs w:val="18"/>
        </w:rPr>
        <w:t>Рябикин</w:t>
      </w:r>
      <w:r>
        <w:rPr>
          <w:rStyle w:val="WW8Num2z0"/>
          <w:rFonts w:ascii="Verdana" w:hAnsi="Verdana"/>
          <w:color w:val="000000"/>
          <w:sz w:val="18"/>
          <w:szCs w:val="18"/>
        </w:rPr>
        <w:t> </w:t>
      </w:r>
      <w:r>
        <w:rPr>
          <w:rFonts w:ascii="Verdana" w:hAnsi="Verdana"/>
          <w:color w:val="000000"/>
          <w:sz w:val="18"/>
          <w:szCs w:val="18"/>
        </w:rPr>
        <w:t>В.А. Оптимизация процесса воспитания курсантов военно-инженерных вузов: Дис. канд. пед. наук. М., 2010;</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Н.В. Совершенствование организации воспитания курсантов (слушателей) военных образовательных учреждений внутренних войск</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Дис. канд. пед. наук. М., 2001 и др.</w:t>
      </w:r>
    </w:p>
    <w:p w14:paraId="41F9D40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Дударь</w:t>
      </w:r>
      <w:r>
        <w:rPr>
          <w:rStyle w:val="WW8Num2z0"/>
          <w:rFonts w:ascii="Verdana" w:hAnsi="Verdana"/>
          <w:color w:val="000000"/>
          <w:sz w:val="18"/>
          <w:szCs w:val="18"/>
        </w:rPr>
        <w:t> </w:t>
      </w:r>
      <w:r>
        <w:rPr>
          <w:rFonts w:ascii="Verdana" w:hAnsi="Verdana"/>
          <w:color w:val="000000"/>
          <w:sz w:val="18"/>
          <w:szCs w:val="18"/>
        </w:rPr>
        <w:t>А.П. Возникновение и развитие теории и практики обучения и воспитания советских воинов в годы военной интервенции и гражданской войны. 1918-1920 гг.: Дис. канд. пед. наук. М., 1988;</w:t>
      </w:r>
      <w:r>
        <w:rPr>
          <w:rStyle w:val="WW8Num2z0"/>
          <w:rFonts w:ascii="Verdana" w:hAnsi="Verdana"/>
          <w:color w:val="000000"/>
          <w:sz w:val="18"/>
          <w:szCs w:val="18"/>
        </w:rPr>
        <w:t> </w:t>
      </w:r>
      <w:r>
        <w:rPr>
          <w:rStyle w:val="WW8Num3z0"/>
          <w:rFonts w:ascii="Verdana" w:hAnsi="Verdana"/>
          <w:color w:val="4682B4"/>
          <w:sz w:val="18"/>
          <w:szCs w:val="18"/>
        </w:rPr>
        <w:t>Еленский</w:t>
      </w:r>
      <w:r>
        <w:rPr>
          <w:rStyle w:val="WW8Num2z0"/>
          <w:rFonts w:ascii="Verdana" w:hAnsi="Verdana"/>
          <w:color w:val="000000"/>
          <w:sz w:val="18"/>
          <w:szCs w:val="18"/>
        </w:rPr>
        <w:t> </w:t>
      </w:r>
      <w:r>
        <w:rPr>
          <w:rFonts w:ascii="Verdana" w:hAnsi="Verdana"/>
          <w:color w:val="000000"/>
          <w:sz w:val="18"/>
          <w:szCs w:val="18"/>
        </w:rPr>
        <w:t>И.С. Развитие теории и практики воспитания и обучения советских воинов в период 1924-1928 гг.: Дис. канд. пед. наук. М., 1968.</w:t>
      </w:r>
    </w:p>
    <w:p w14:paraId="28478A0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Безуглов И.Г. Методология и методика военно-педагогических исследований. М., 1978; Барабанщиков A.B.,</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В.Г. О закономерностях военно-педагогического процесса. М.:, 1967;</w:t>
      </w:r>
      <w:r>
        <w:rPr>
          <w:rStyle w:val="WW8Num2z0"/>
          <w:rFonts w:ascii="Verdana" w:hAnsi="Verdana"/>
          <w:color w:val="000000"/>
          <w:sz w:val="18"/>
          <w:szCs w:val="18"/>
        </w:rPr>
        <w:t> </w:t>
      </w:r>
      <w:r>
        <w:rPr>
          <w:rStyle w:val="WW8Num3z0"/>
          <w:rFonts w:ascii="Verdana" w:hAnsi="Verdana"/>
          <w:color w:val="4682B4"/>
          <w:sz w:val="18"/>
          <w:szCs w:val="18"/>
        </w:rPr>
        <w:t>Гребенюк</w:t>
      </w:r>
      <w:r>
        <w:rPr>
          <w:rStyle w:val="WW8Num2z0"/>
          <w:rFonts w:ascii="Verdana" w:hAnsi="Verdana"/>
          <w:color w:val="000000"/>
          <w:sz w:val="18"/>
          <w:szCs w:val="18"/>
        </w:rPr>
        <w:t> </w:t>
      </w:r>
      <w:r>
        <w:rPr>
          <w:rFonts w:ascii="Verdana" w:hAnsi="Verdana"/>
          <w:color w:val="000000"/>
          <w:sz w:val="18"/>
          <w:szCs w:val="18"/>
        </w:rPr>
        <w:t>Н.И. Развитие методологических основ педагогики в XVII -XX веках: Дис. д-ра пед. наук. М., 2003;</w:t>
      </w:r>
      <w:r>
        <w:rPr>
          <w:rStyle w:val="WW8Num2z0"/>
          <w:rFonts w:ascii="Verdana" w:hAnsi="Verdana"/>
          <w:color w:val="000000"/>
          <w:sz w:val="18"/>
          <w:szCs w:val="18"/>
        </w:rPr>
        <w:t> </w:t>
      </w:r>
      <w:r>
        <w:rPr>
          <w:rStyle w:val="WW8Num3z0"/>
          <w:rFonts w:ascii="Verdana" w:hAnsi="Verdana"/>
          <w:color w:val="4682B4"/>
          <w:sz w:val="18"/>
          <w:szCs w:val="18"/>
        </w:rPr>
        <w:t>Липский</w:t>
      </w:r>
      <w:r>
        <w:rPr>
          <w:rStyle w:val="WW8Num2z0"/>
          <w:rFonts w:ascii="Verdana" w:hAnsi="Verdana"/>
          <w:color w:val="000000"/>
          <w:sz w:val="18"/>
          <w:szCs w:val="18"/>
        </w:rPr>
        <w:t> </w:t>
      </w:r>
      <w:r>
        <w:rPr>
          <w:rFonts w:ascii="Verdana" w:hAnsi="Verdana"/>
          <w:color w:val="000000"/>
          <w:sz w:val="18"/>
          <w:szCs w:val="18"/>
        </w:rPr>
        <w:t>И.А. Прогнозирование развития военно-педагогических исследований. М., 1995. 5</w:t>
      </w:r>
    </w:p>
    <w:p w14:paraId="5B86E996"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проблемы, ее недостаточная разработанность в военно-педагогической науке обусловили выбор темы диссертационного исследования - «Развитие системы воспитания курсантов в военно-учебных заведениях в 1918-1991 годах».</w:t>
      </w:r>
    </w:p>
    <w:p w14:paraId="61BBFE6D"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научная задача исследования заключается в выявлении основных тенденций и особенностей становления и развития системы воспитания курсантов в военно-учебных заведениях Советского Союза на основе обоснованной методологии, периодизации и педагогического анализа систематизированной историковедческой литературы.</w:t>
      </w:r>
    </w:p>
    <w:p w14:paraId="041C7AC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избрана система воспитания курсантов в военно-учебных заведениях России в 1918-1991 гг.</w:t>
      </w:r>
    </w:p>
    <w:p w14:paraId="539E322D"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выступают основные тенденции и особенности развития системы воспитания курсантов в советских военно-учебных заведениях.</w:t>
      </w:r>
    </w:p>
    <w:p w14:paraId="76F7D00C"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том, чтобы на основе историко-педагогического анализа становления и развития системы воспитания курсантов в военно-учебных заведениях России в 1918-1991 гг. выявить ее основные тенденции и особенности, а также обосновать основные концептуальные положения совершенствования данной системы в современных условиях.</w:t>
      </w:r>
    </w:p>
    <w:p w14:paraId="1BF54530"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в диссертации ставятся следующие задачи:</w:t>
      </w:r>
    </w:p>
    <w:p w14:paraId="2B6BFA69"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Обосновать методологические основы исследования развития системы воспитания курсантов в военно-учебных заведениях России в 1918-1991 гг.</w:t>
      </w:r>
    </w:p>
    <w:p w14:paraId="68725BEB"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основные тенденции становления системы воспитания курсантов в военно-учебных заведениях России в 1918-1945 гг.</w:t>
      </w:r>
    </w:p>
    <w:p w14:paraId="063D350B"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Раскрыть особенности развития системы воспитания курсантов в военно-учебных заведениях России в 1946-1991 гг.</w:t>
      </w:r>
    </w:p>
    <w:p w14:paraId="7528A555"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Определить основные перспективные направления использования ис-торико-педагогического опыта воспитания курсантов военно-учебных заведений Советского Союза в современной педагогической теории и практике.</w:t>
      </w:r>
    </w:p>
    <w:p w14:paraId="335BB2E1"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Замысел исследования состоит в том, чтобы с современных научных позиций проанализировать процесс становления и развития системы воспитания курсантов в военно-учебных заведениях России в 1918-1991 гг., выявить и обосновать ее основные тенденции, использовать прогрессивные идеи того времени для разработки концептуальных положений её дальнейшего совершенствования.</w:t>
      </w:r>
    </w:p>
    <w:p w14:paraId="5FEA2519"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Предполагалось, что реализация замысла возможна на основе уточненных методологических подходов к исследованию военного историко-педагогического наследия, разработки и обоснования периодизации развития системы воспитания курсантов в военно-учебных заведениях России в 19181991 гг., систематизации ее источниковедческой базы, включения в научный оборот архивных материалов, ранее неизвестных широкому кругу исследователей, а также трактовки архивных материалов с современной позиции.</w:t>
      </w:r>
    </w:p>
    <w:p w14:paraId="349E153C"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Методологические положения исследования базируются на комплексном использовании диалектического, проблемно-хронологического, компаративистского, форма-ционного и цивилизационного, историко-ретроспективного и других современных подходов к анализу сущности и содержания историко-педагогических явлений и процессов в их взаимосвязи и взаимообусловленности. В диссертации также использовались педагогические подходы: системный, комплексный, лич-ностно-социально-деятельностный и др. При проведении исследования автор руководствовался принципами</w:t>
      </w:r>
      <w:r>
        <w:rPr>
          <w:rStyle w:val="WW8Num2z0"/>
          <w:rFonts w:ascii="Verdana" w:hAnsi="Verdana"/>
          <w:color w:val="000000"/>
          <w:sz w:val="18"/>
          <w:szCs w:val="18"/>
        </w:rPr>
        <w:t> </w:t>
      </w:r>
      <w:r>
        <w:rPr>
          <w:rStyle w:val="WW8Num3z0"/>
          <w:rFonts w:ascii="Verdana" w:hAnsi="Verdana"/>
          <w:color w:val="4682B4"/>
          <w:sz w:val="18"/>
          <w:szCs w:val="18"/>
        </w:rPr>
        <w:t>научности</w:t>
      </w:r>
      <w:r>
        <w:rPr>
          <w:rFonts w:ascii="Verdana" w:hAnsi="Verdana"/>
          <w:color w:val="000000"/>
          <w:sz w:val="18"/>
          <w:szCs w:val="18"/>
        </w:rPr>
        <w:t>, объективности, единства исторического и логического, теоретического и эмпирического и др.</w:t>
      </w:r>
    </w:p>
    <w:p w14:paraId="2FA180E1"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известных ученых, посвященные историко-педагогическим вопросам военного и гражданского образования:</w:t>
      </w:r>
    </w:p>
    <w:p w14:paraId="61DA08A9"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философии и методологии образования - A.B.</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Fonts w:ascii="Verdana" w:hAnsi="Verdana"/>
          <w:color w:val="000000"/>
          <w:sz w:val="18"/>
          <w:szCs w:val="18"/>
        </w:rPr>
        <w:t>, Ю.К. Бабанского, С.К. Бондыревой, В.А.</w:t>
      </w:r>
      <w:r>
        <w:rPr>
          <w:rStyle w:val="WW8Num2z0"/>
          <w:rFonts w:ascii="Verdana" w:hAnsi="Verdana"/>
          <w:color w:val="000000"/>
          <w:sz w:val="18"/>
          <w:szCs w:val="18"/>
        </w:rPr>
        <w:t> </w:t>
      </w:r>
      <w:r>
        <w:rPr>
          <w:rStyle w:val="WW8Num3z0"/>
          <w:rFonts w:ascii="Verdana" w:hAnsi="Verdana"/>
          <w:color w:val="4682B4"/>
          <w:sz w:val="18"/>
          <w:szCs w:val="18"/>
        </w:rPr>
        <w:t>Болотова</w:t>
      </w:r>
      <w:r>
        <w:rPr>
          <w:rFonts w:ascii="Verdana" w:hAnsi="Verdana"/>
          <w:color w:val="000000"/>
          <w:sz w:val="18"/>
          <w:szCs w:val="18"/>
        </w:rPr>
        <w:t>, Б.С. Гершунского,</w:t>
      </w:r>
    </w:p>
    <w:p w14:paraId="048B1BD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Н.И.</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В.Г. Демина, В.И. Загвязинского, И.А.</w:t>
      </w:r>
      <w:r>
        <w:rPr>
          <w:rStyle w:val="WW8Num2z0"/>
          <w:rFonts w:ascii="Verdana" w:hAnsi="Verdana"/>
          <w:color w:val="000000"/>
          <w:sz w:val="18"/>
          <w:szCs w:val="18"/>
        </w:rPr>
        <w:t> </w:t>
      </w:r>
      <w:r>
        <w:rPr>
          <w:rStyle w:val="WW8Num3z0"/>
          <w:rFonts w:ascii="Verdana" w:hAnsi="Verdana"/>
          <w:color w:val="4682B4"/>
          <w:sz w:val="18"/>
          <w:szCs w:val="18"/>
        </w:rPr>
        <w:t>Липского</w:t>
      </w:r>
      <w:r>
        <w:rPr>
          <w:rFonts w:ascii="Verdana" w:hAnsi="Verdana"/>
          <w:color w:val="000000"/>
          <w:sz w:val="18"/>
          <w:szCs w:val="18"/>
        </w:rPr>
        <w:t>, М.А. Лукац-кого, A.A. Михайлова,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Л.Н. Ховриной, Д.И. Фельдштейна и др.;</w:t>
      </w:r>
    </w:p>
    <w:p w14:paraId="67B76516"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истории военного и гражданского образования - И.А. Алёхина, Н.И.</w:t>
      </w:r>
      <w:r>
        <w:rPr>
          <w:rStyle w:val="WW8Num2z0"/>
          <w:rFonts w:ascii="Verdana" w:hAnsi="Verdana"/>
          <w:color w:val="000000"/>
          <w:sz w:val="18"/>
          <w:szCs w:val="18"/>
        </w:rPr>
        <w:t> </w:t>
      </w:r>
      <w:r>
        <w:rPr>
          <w:rStyle w:val="WW8Num3z0"/>
          <w:rFonts w:ascii="Verdana" w:hAnsi="Verdana"/>
          <w:color w:val="4682B4"/>
          <w:sz w:val="18"/>
          <w:szCs w:val="18"/>
        </w:rPr>
        <w:t>Алпатова</w:t>
      </w:r>
      <w:r>
        <w:rPr>
          <w:rFonts w:ascii="Verdana" w:hAnsi="Verdana"/>
          <w:color w:val="000000"/>
          <w:sz w:val="18"/>
          <w:szCs w:val="18"/>
        </w:rPr>
        <w:t>, A.B. Барабанщикова, Л.Г. Бескровного, C.B.</w:t>
      </w:r>
      <w:r>
        <w:rPr>
          <w:rStyle w:val="WW8Num2z0"/>
          <w:rFonts w:ascii="Verdana" w:hAnsi="Verdana"/>
          <w:color w:val="000000"/>
          <w:sz w:val="18"/>
          <w:szCs w:val="18"/>
        </w:rPr>
        <w:t> </w:t>
      </w:r>
      <w:r>
        <w:rPr>
          <w:rStyle w:val="WW8Num3z0"/>
          <w:rFonts w:ascii="Verdana" w:hAnsi="Verdana"/>
          <w:color w:val="4682B4"/>
          <w:sz w:val="18"/>
          <w:szCs w:val="18"/>
        </w:rPr>
        <w:t>Бордунова</w:t>
      </w:r>
      <w:r>
        <w:rPr>
          <w:rFonts w:ascii="Verdana" w:hAnsi="Verdana"/>
          <w:color w:val="000000"/>
          <w:sz w:val="18"/>
          <w:szCs w:val="18"/>
        </w:rPr>
        <w:t>, Д.И. Земскова, М.Н. Жестковой, Д.И.</w:t>
      </w:r>
      <w:r>
        <w:rPr>
          <w:rStyle w:val="WW8Num2z0"/>
          <w:rFonts w:ascii="Verdana" w:hAnsi="Verdana"/>
          <w:color w:val="000000"/>
          <w:sz w:val="18"/>
          <w:szCs w:val="18"/>
        </w:rPr>
        <w:t> </w:t>
      </w:r>
      <w:r>
        <w:rPr>
          <w:rStyle w:val="WW8Num3z0"/>
          <w:rFonts w:ascii="Verdana" w:hAnsi="Verdana"/>
          <w:color w:val="4682B4"/>
          <w:sz w:val="18"/>
          <w:szCs w:val="18"/>
        </w:rPr>
        <w:t>Латышиной</w:t>
      </w:r>
      <w:r>
        <w:rPr>
          <w:rFonts w:ascii="Verdana" w:hAnsi="Verdana"/>
          <w:color w:val="000000"/>
          <w:sz w:val="18"/>
          <w:szCs w:val="18"/>
        </w:rPr>
        <w:t>, Н.Д. Никандрова, H.A. Патова, В.Д.</w:t>
      </w:r>
      <w:r>
        <w:rPr>
          <w:rStyle w:val="WW8Num2z0"/>
          <w:rFonts w:ascii="Verdana" w:hAnsi="Verdana"/>
          <w:color w:val="000000"/>
          <w:sz w:val="18"/>
          <w:szCs w:val="18"/>
        </w:rPr>
        <w:t> </w:t>
      </w:r>
      <w:r>
        <w:rPr>
          <w:rStyle w:val="WW8Num3z0"/>
          <w:rFonts w:ascii="Verdana" w:hAnsi="Verdana"/>
          <w:color w:val="4682B4"/>
          <w:sz w:val="18"/>
          <w:szCs w:val="18"/>
        </w:rPr>
        <w:t>Самойлова</w:t>
      </w:r>
      <w:r>
        <w:rPr>
          <w:rFonts w:ascii="Verdana" w:hAnsi="Verdana"/>
          <w:color w:val="000000"/>
          <w:sz w:val="18"/>
          <w:szCs w:val="18"/>
        </w:rPr>
        <w:t>, Д.Н. Филипповых и др.;</w:t>
      </w:r>
    </w:p>
    <w:p w14:paraId="01ADEB5E"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подготовке офицерских кадров в высшей военной школе, включая военно-педагогическую подготовку - И.А. Алёхина, A.B.</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Fonts w:ascii="Verdana" w:hAnsi="Verdana"/>
          <w:color w:val="000000"/>
          <w:sz w:val="18"/>
          <w:szCs w:val="18"/>
        </w:rPr>
        <w:t>, Н.П. Балыкова, И.В. Биочинского, А.П.</w:t>
      </w:r>
      <w:r>
        <w:rPr>
          <w:rStyle w:val="WW8Num2z0"/>
          <w:rFonts w:ascii="Verdana" w:hAnsi="Verdana"/>
          <w:color w:val="000000"/>
          <w:sz w:val="18"/>
          <w:szCs w:val="18"/>
        </w:rPr>
        <w:t> </w:t>
      </w:r>
      <w:r>
        <w:rPr>
          <w:rStyle w:val="WW8Num3z0"/>
          <w:rFonts w:ascii="Verdana" w:hAnsi="Verdana"/>
          <w:color w:val="4682B4"/>
          <w:sz w:val="18"/>
          <w:szCs w:val="18"/>
        </w:rPr>
        <w:t>Дударя</w:t>
      </w:r>
      <w:r>
        <w:rPr>
          <w:rFonts w:ascii="Verdana" w:hAnsi="Verdana"/>
          <w:color w:val="000000"/>
          <w:sz w:val="18"/>
          <w:szCs w:val="18"/>
        </w:rPr>
        <w:t>, П.А. Корчемного, A.B. Комара, М.А.</w:t>
      </w:r>
      <w:r>
        <w:rPr>
          <w:rStyle w:val="WW8Num2z0"/>
          <w:rFonts w:ascii="Verdana" w:hAnsi="Verdana"/>
          <w:color w:val="000000"/>
          <w:sz w:val="18"/>
          <w:szCs w:val="18"/>
        </w:rPr>
        <w:t> </w:t>
      </w:r>
      <w:r>
        <w:rPr>
          <w:rStyle w:val="WW8Num3z0"/>
          <w:rFonts w:ascii="Verdana" w:hAnsi="Verdana"/>
          <w:color w:val="4682B4"/>
          <w:sz w:val="18"/>
          <w:szCs w:val="18"/>
        </w:rPr>
        <w:t>Лямзина</w:t>
      </w:r>
      <w:r>
        <w:rPr>
          <w:rFonts w:ascii="Verdana" w:hAnsi="Verdana"/>
          <w:color w:val="000000"/>
          <w:sz w:val="18"/>
          <w:szCs w:val="18"/>
        </w:rPr>
        <w:t>, А.Д. Лазукина, В.Г. Михайловского, С.С.</w:t>
      </w:r>
      <w:r>
        <w:rPr>
          <w:rStyle w:val="WW8Num2z0"/>
          <w:rFonts w:ascii="Verdana" w:hAnsi="Verdana"/>
          <w:color w:val="000000"/>
          <w:sz w:val="18"/>
          <w:szCs w:val="18"/>
        </w:rPr>
        <w:t> </w:t>
      </w:r>
      <w:r>
        <w:rPr>
          <w:rStyle w:val="WW8Num3z0"/>
          <w:rFonts w:ascii="Verdana" w:hAnsi="Verdana"/>
          <w:color w:val="4682B4"/>
          <w:sz w:val="18"/>
          <w:szCs w:val="18"/>
        </w:rPr>
        <w:t>Муцынова</w:t>
      </w:r>
      <w:r>
        <w:rPr>
          <w:rFonts w:ascii="Verdana" w:hAnsi="Verdana"/>
          <w:color w:val="000000"/>
          <w:sz w:val="18"/>
          <w:szCs w:val="18"/>
        </w:rPr>
        <w:t>, В.Н. Новикова, В.А. Пестова, И.М.</w:t>
      </w:r>
      <w:r>
        <w:rPr>
          <w:rStyle w:val="WW8Num2z0"/>
          <w:rFonts w:ascii="Verdana" w:hAnsi="Verdana"/>
          <w:color w:val="000000"/>
          <w:sz w:val="18"/>
          <w:szCs w:val="18"/>
        </w:rPr>
        <w:t> </w:t>
      </w:r>
      <w:r>
        <w:rPr>
          <w:rStyle w:val="WW8Num3z0"/>
          <w:rFonts w:ascii="Verdana" w:hAnsi="Verdana"/>
          <w:color w:val="4682B4"/>
          <w:sz w:val="18"/>
          <w:szCs w:val="18"/>
        </w:rPr>
        <w:t>Рукавицына</w:t>
      </w:r>
      <w:r>
        <w:rPr>
          <w:rFonts w:ascii="Verdana" w:hAnsi="Verdana"/>
          <w:color w:val="000000"/>
          <w:sz w:val="18"/>
          <w:szCs w:val="18"/>
        </w:rPr>
        <w:t>, В.М. Савки, A.M. Седова, В.А.</w:t>
      </w:r>
      <w:r>
        <w:rPr>
          <w:rStyle w:val="WW8Num2z0"/>
          <w:rFonts w:ascii="Verdana" w:hAnsi="Verdana"/>
          <w:color w:val="000000"/>
          <w:sz w:val="18"/>
          <w:szCs w:val="18"/>
        </w:rPr>
        <w:t> </w:t>
      </w:r>
      <w:r>
        <w:rPr>
          <w:rStyle w:val="WW8Num3z0"/>
          <w:rFonts w:ascii="Verdana" w:hAnsi="Verdana"/>
          <w:color w:val="4682B4"/>
          <w:sz w:val="18"/>
          <w:szCs w:val="18"/>
        </w:rPr>
        <w:t>Свиридова</w:t>
      </w:r>
      <w:r>
        <w:rPr>
          <w:rStyle w:val="WW8Num2z0"/>
          <w:rFonts w:ascii="Verdana" w:hAnsi="Verdana"/>
          <w:color w:val="000000"/>
          <w:sz w:val="18"/>
          <w:szCs w:val="18"/>
        </w:rPr>
        <w:t> </w:t>
      </w:r>
      <w:r>
        <w:rPr>
          <w:rFonts w:ascii="Verdana" w:hAnsi="Verdana"/>
          <w:color w:val="000000"/>
          <w:sz w:val="18"/>
          <w:szCs w:val="18"/>
        </w:rPr>
        <w:t>и др.;</w:t>
      </w:r>
    </w:p>
    <w:p w14:paraId="082B179F"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истории и теории воспитания - A.A.</w:t>
      </w:r>
      <w:r>
        <w:rPr>
          <w:rStyle w:val="WW8Num2z0"/>
          <w:rFonts w:ascii="Verdana" w:hAnsi="Verdana"/>
          <w:color w:val="000000"/>
          <w:sz w:val="18"/>
          <w:szCs w:val="18"/>
        </w:rPr>
        <w:t> </w:t>
      </w:r>
      <w:r>
        <w:rPr>
          <w:rStyle w:val="WW8Num3z0"/>
          <w:rFonts w:ascii="Verdana" w:hAnsi="Verdana"/>
          <w:color w:val="4682B4"/>
          <w:sz w:val="18"/>
          <w:szCs w:val="18"/>
        </w:rPr>
        <w:t>Аронова</w:t>
      </w:r>
      <w:r>
        <w:rPr>
          <w:rFonts w:ascii="Verdana" w:hAnsi="Verdana"/>
          <w:color w:val="000000"/>
          <w:sz w:val="18"/>
          <w:szCs w:val="18"/>
        </w:rPr>
        <w:t>, Н.И. Болдырева, В.И. Вдовюка, В.Н.</w:t>
      </w:r>
      <w:r>
        <w:rPr>
          <w:rStyle w:val="WW8Num2z0"/>
          <w:rFonts w:ascii="Verdana" w:hAnsi="Verdana"/>
          <w:color w:val="000000"/>
          <w:sz w:val="18"/>
          <w:szCs w:val="18"/>
        </w:rPr>
        <w:t> </w:t>
      </w:r>
      <w:r>
        <w:rPr>
          <w:rStyle w:val="WW8Num3z0"/>
          <w:rFonts w:ascii="Verdana" w:hAnsi="Verdana"/>
          <w:color w:val="4682B4"/>
          <w:sz w:val="18"/>
          <w:szCs w:val="18"/>
        </w:rPr>
        <w:t>Герасимова</w:t>
      </w:r>
      <w:r>
        <w:rPr>
          <w:rFonts w:ascii="Verdana" w:hAnsi="Verdana"/>
          <w:color w:val="000000"/>
          <w:sz w:val="18"/>
          <w:szCs w:val="18"/>
        </w:rPr>
        <w:t>, П.Н. Городова, Г.П. Гаркуши, В.П.</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В.Н. Воронова, Е.С. Иванова, Н.И.</w:t>
      </w:r>
      <w:r>
        <w:rPr>
          <w:rStyle w:val="WW8Num2z0"/>
          <w:rFonts w:ascii="Verdana" w:hAnsi="Verdana"/>
          <w:color w:val="000000"/>
          <w:sz w:val="18"/>
          <w:szCs w:val="18"/>
        </w:rPr>
        <w:t> </w:t>
      </w:r>
      <w:r>
        <w:rPr>
          <w:rStyle w:val="WW8Num3z0"/>
          <w:rFonts w:ascii="Verdana" w:hAnsi="Verdana"/>
          <w:color w:val="4682B4"/>
          <w:sz w:val="18"/>
          <w:szCs w:val="18"/>
        </w:rPr>
        <w:t>Киряшова</w:t>
      </w:r>
      <w:r>
        <w:rPr>
          <w:rFonts w:ascii="Verdana" w:hAnsi="Verdana"/>
          <w:color w:val="000000"/>
          <w:sz w:val="18"/>
          <w:szCs w:val="18"/>
        </w:rPr>
        <w:t>, Н.С. Кравчука, В.Е. Кучерова, А.Т. Малого, Е.А.</w:t>
      </w:r>
      <w:r>
        <w:rPr>
          <w:rStyle w:val="WW8Num2z0"/>
          <w:rFonts w:ascii="Verdana" w:hAnsi="Verdana"/>
          <w:color w:val="000000"/>
          <w:sz w:val="18"/>
          <w:szCs w:val="18"/>
        </w:rPr>
        <w:t> </w:t>
      </w:r>
      <w:r>
        <w:rPr>
          <w:rStyle w:val="WW8Num3z0"/>
          <w:rFonts w:ascii="Verdana" w:hAnsi="Verdana"/>
          <w:color w:val="4682B4"/>
          <w:sz w:val="18"/>
          <w:szCs w:val="18"/>
        </w:rPr>
        <w:t>Пеньковского</w:t>
      </w:r>
      <w:r>
        <w:rPr>
          <w:rFonts w:ascii="Verdana" w:hAnsi="Verdana"/>
          <w:color w:val="000000"/>
          <w:sz w:val="18"/>
          <w:szCs w:val="18"/>
        </w:rPr>
        <w:t>, В.А. Сластенина, В.Я. Слепова, В.А.</w:t>
      </w:r>
      <w:r>
        <w:rPr>
          <w:rStyle w:val="WW8Num2z0"/>
          <w:rFonts w:ascii="Verdana" w:hAnsi="Verdana"/>
          <w:color w:val="000000"/>
          <w:sz w:val="18"/>
          <w:szCs w:val="18"/>
        </w:rPr>
        <w:t> </w:t>
      </w:r>
      <w:r>
        <w:rPr>
          <w:rStyle w:val="WW8Num3z0"/>
          <w:rFonts w:ascii="Verdana" w:hAnsi="Verdana"/>
          <w:color w:val="4682B4"/>
          <w:sz w:val="18"/>
          <w:szCs w:val="18"/>
        </w:rPr>
        <w:t>Собины</w:t>
      </w:r>
      <w:r>
        <w:rPr>
          <w:rFonts w:ascii="Verdana" w:hAnsi="Verdana"/>
          <w:color w:val="000000"/>
          <w:sz w:val="18"/>
          <w:szCs w:val="18"/>
        </w:rPr>
        <w:t>, A.C. Сушанского, А.П. Шарухииа и др.</w:t>
      </w:r>
    </w:p>
    <w:p w14:paraId="7835D127"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истории и теории общей и военной дидактики - С.И. Архангельского,</w:t>
      </w:r>
    </w:p>
    <w:p w14:paraId="43A5C450"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Fonts w:ascii="Verdana" w:hAnsi="Verdana"/>
          <w:color w:val="000000"/>
          <w:sz w:val="18"/>
          <w:szCs w:val="18"/>
        </w:rPr>
        <w:t>, В.П. Беспалысо, П.Г. Буга, А.К.</w:t>
      </w:r>
      <w:r>
        <w:rPr>
          <w:rStyle w:val="WW8Num2z0"/>
          <w:rFonts w:ascii="Verdana" w:hAnsi="Verdana"/>
          <w:color w:val="000000"/>
          <w:sz w:val="18"/>
          <w:szCs w:val="18"/>
        </w:rPr>
        <w:t> </w:t>
      </w:r>
      <w:r>
        <w:rPr>
          <w:rStyle w:val="WW8Num3z0"/>
          <w:rFonts w:ascii="Verdana" w:hAnsi="Verdana"/>
          <w:color w:val="4682B4"/>
          <w:sz w:val="18"/>
          <w:szCs w:val="18"/>
        </w:rPr>
        <w:t>Быкова</w:t>
      </w:r>
      <w:r>
        <w:rPr>
          <w:rFonts w:ascii="Verdana" w:hAnsi="Verdana"/>
          <w:color w:val="000000"/>
          <w:sz w:val="18"/>
          <w:szCs w:val="18"/>
        </w:rPr>
        <w:t>, Э.Н. Гусинского,</w:t>
      </w:r>
    </w:p>
    <w:p w14:paraId="4969050F"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Гуляева</w:t>
      </w:r>
      <w:r>
        <w:rPr>
          <w:rFonts w:ascii="Verdana" w:hAnsi="Verdana"/>
          <w:color w:val="000000"/>
          <w:sz w:val="18"/>
          <w:szCs w:val="18"/>
        </w:rPr>
        <w:t>, В.П. Давыдова, Э.Н. Короткова, Ю.С.</w:t>
      </w:r>
      <w:r>
        <w:rPr>
          <w:rStyle w:val="WW8Num2z0"/>
          <w:rFonts w:ascii="Verdana" w:hAnsi="Verdana"/>
          <w:color w:val="000000"/>
          <w:sz w:val="18"/>
          <w:szCs w:val="18"/>
        </w:rPr>
        <w:t> </w:t>
      </w:r>
      <w:r>
        <w:rPr>
          <w:rStyle w:val="WW8Num3z0"/>
          <w:rFonts w:ascii="Verdana" w:hAnsi="Verdana"/>
          <w:color w:val="4682B4"/>
          <w:sz w:val="18"/>
          <w:szCs w:val="18"/>
        </w:rPr>
        <w:t>Руденко</w:t>
      </w:r>
      <w:r>
        <w:rPr>
          <w:rFonts w:ascii="Verdana" w:hAnsi="Verdana"/>
          <w:color w:val="000000"/>
          <w:sz w:val="18"/>
          <w:szCs w:val="18"/>
        </w:rPr>
        <w:t>, О.В. Сюткиной, Ю.Ф. Худолеева и др.;</w:t>
      </w:r>
    </w:p>
    <w:p w14:paraId="5CF3DBAD"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теории личностно-социально-деятельностного подхода - A.B.</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Fonts w:ascii="Verdana" w:hAnsi="Verdana"/>
          <w:color w:val="000000"/>
          <w:sz w:val="18"/>
          <w:szCs w:val="18"/>
        </w:rPr>
        <w:t>, В.И. Вдовюка, В.П. Давыдова, М.А.</w:t>
      </w:r>
      <w:r>
        <w:rPr>
          <w:rStyle w:val="WW8Num2z0"/>
          <w:rFonts w:ascii="Verdana" w:hAnsi="Verdana"/>
          <w:color w:val="000000"/>
          <w:sz w:val="18"/>
          <w:szCs w:val="18"/>
        </w:rPr>
        <w:t> </w:t>
      </w:r>
      <w:r>
        <w:rPr>
          <w:rStyle w:val="WW8Num3z0"/>
          <w:rFonts w:ascii="Verdana" w:hAnsi="Verdana"/>
          <w:color w:val="4682B4"/>
          <w:sz w:val="18"/>
          <w:szCs w:val="18"/>
        </w:rPr>
        <w:t>Лямзина</w:t>
      </w:r>
      <w:r>
        <w:rPr>
          <w:rFonts w:ascii="Verdana" w:hAnsi="Verdana"/>
          <w:color w:val="000000"/>
          <w:sz w:val="18"/>
          <w:szCs w:val="18"/>
        </w:rPr>
        <w:t>, В.Н. Гуляева, Е.В. Злобина, Т.М.</w:t>
      </w:r>
      <w:r>
        <w:rPr>
          <w:rStyle w:val="WW8Num2z0"/>
          <w:rFonts w:ascii="Verdana" w:hAnsi="Verdana"/>
          <w:color w:val="000000"/>
          <w:sz w:val="18"/>
          <w:szCs w:val="18"/>
        </w:rPr>
        <w:t> </w:t>
      </w:r>
      <w:r>
        <w:rPr>
          <w:rStyle w:val="WW8Num3z0"/>
          <w:rFonts w:ascii="Verdana" w:hAnsi="Verdana"/>
          <w:color w:val="4682B4"/>
          <w:sz w:val="18"/>
          <w:szCs w:val="18"/>
        </w:rPr>
        <w:t>Ковалевой</w:t>
      </w:r>
      <w:r>
        <w:rPr>
          <w:rFonts w:ascii="Verdana" w:hAnsi="Verdana"/>
          <w:color w:val="000000"/>
          <w:sz w:val="18"/>
          <w:szCs w:val="18"/>
        </w:rPr>
        <w:t>, И.А. Липского и др.</w:t>
      </w:r>
    </w:p>
    <w:p w14:paraId="123F63C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источниковедческую базу диссертации составили научные труды историков, философов, политологов, социологов,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военных ученых, а также официальные, архивные и военно-исторические документы, работы военачальников прошлого и настоящего, отечественных и зарубежных авторов. Были использованы общегосударственные и ведомствен8 ные нормативно-правовые акты, мемуарная, энциклопедическая и справочная литература, диссертации и монографии по исследуемой проблеме, материалы научных конференций и семинаров, в том числе международных, публикации в научной периодике.</w:t>
      </w:r>
    </w:p>
    <w:p w14:paraId="24E37A4C"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Среди теоретических методов преобладали: историографический, сравнительный, системного анализа, логический,</w:t>
      </w:r>
      <w:r>
        <w:rPr>
          <w:rStyle w:val="WW8Num2z0"/>
          <w:rFonts w:ascii="Verdana" w:hAnsi="Verdana"/>
          <w:color w:val="000000"/>
          <w:sz w:val="18"/>
          <w:szCs w:val="18"/>
        </w:rPr>
        <w:t> </w:t>
      </w:r>
      <w:r>
        <w:rPr>
          <w:rStyle w:val="WW8Num3z0"/>
          <w:rFonts w:ascii="Verdana" w:hAnsi="Verdana"/>
          <w:color w:val="4682B4"/>
          <w:sz w:val="18"/>
          <w:szCs w:val="18"/>
        </w:rPr>
        <w:t>проблемный</w:t>
      </w:r>
      <w:r>
        <w:rPr>
          <w:rFonts w:ascii="Verdana" w:hAnsi="Verdana"/>
          <w:color w:val="000000"/>
          <w:sz w:val="18"/>
          <w:szCs w:val="18"/>
        </w:rPr>
        <w:t>, классификационный, терминологический, обобщения. Кроме того, использованы специальные исторические методы: хронологический, периодизации. Эмпирические методы составили: анализ архивных документов, военно-исторической документалистики; различные виды педагогического наблюдения, опросы, интервью,</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ветеранами Великой Отечественной войны, методы математической обработки данных, изучение и обобщение накопленного опыта и некоторые другие, изложенные и обоснованные в трудах отечественных ученых по теории и методологии исторической науки1.</w:t>
      </w:r>
    </w:p>
    <w:p w14:paraId="45D78782"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течение пяти лет, но непосредственно работа над избранной темой диссертации осуществлялась в три этапа.</w:t>
      </w:r>
    </w:p>
    <w:p w14:paraId="78764E28"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(2007-2008 гг.) -</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Fonts w:ascii="Verdana" w:hAnsi="Verdana"/>
          <w:color w:val="000000"/>
          <w:sz w:val="18"/>
          <w:szCs w:val="18"/>
        </w:rPr>
        <w:t>. Реализовывались следующие задачи: изучение историко-педагогической литературы и научных публикаций, близких к теме диссертационного исследования; определение разработанности выбранной темы; выбор объекта и предмета исследования, разработка цели и задач; систематизация библиографии;</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с архивными фондами, подготовка материалов и документов; разработка программы и методики исследования, обсуждение их содержания на заседании предметно-методической комиссии и кафедры педагогики Военного университета.</w:t>
      </w:r>
    </w:p>
    <w:p w14:paraId="6DA13CC1"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(2009-2010 гг.) - основной. В ходе исследования происходило</w:t>
      </w:r>
      <w:r>
        <w:rPr>
          <w:rStyle w:val="WW8Num2z0"/>
          <w:rFonts w:ascii="Verdana" w:hAnsi="Verdana"/>
          <w:color w:val="000000"/>
          <w:sz w:val="18"/>
          <w:szCs w:val="18"/>
        </w:rPr>
        <w:t> </w:t>
      </w:r>
      <w:r>
        <w:rPr>
          <w:rStyle w:val="WW8Num3z0"/>
          <w:rFonts w:ascii="Verdana" w:hAnsi="Verdana"/>
          <w:color w:val="4682B4"/>
          <w:sz w:val="18"/>
          <w:szCs w:val="18"/>
        </w:rPr>
        <w:t>углубленное</w:t>
      </w:r>
      <w:r>
        <w:rPr>
          <w:rStyle w:val="WW8Num2z0"/>
          <w:rFonts w:ascii="Verdana" w:hAnsi="Verdana"/>
          <w:color w:val="000000"/>
          <w:sz w:val="18"/>
          <w:szCs w:val="18"/>
        </w:rPr>
        <w:t> </w:t>
      </w:r>
      <w:r>
        <w:rPr>
          <w:rFonts w:ascii="Verdana" w:hAnsi="Verdana"/>
          <w:color w:val="000000"/>
          <w:sz w:val="18"/>
          <w:szCs w:val="18"/>
        </w:rPr>
        <w:t>изучение архивных материалов и документов, научной и публи</w:t>
      </w:r>
    </w:p>
    <w:p w14:paraId="5DA4AB6D"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Е.М. Очерки методологии истории. / Отв.ред. Ю.В. Бромлей. -М., 1987;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Г.М., Коршунов A.M., Петров Ю.В.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проблемы исторического познания. -М., 1981;</w:t>
      </w:r>
      <w:r>
        <w:rPr>
          <w:rStyle w:val="WW8Num2z0"/>
          <w:rFonts w:ascii="Verdana" w:hAnsi="Verdana"/>
          <w:color w:val="000000"/>
          <w:sz w:val="18"/>
          <w:szCs w:val="18"/>
        </w:rPr>
        <w:t> </w:t>
      </w:r>
      <w:r>
        <w:rPr>
          <w:rStyle w:val="WW8Num3z0"/>
          <w:rFonts w:ascii="Verdana" w:hAnsi="Verdana"/>
          <w:color w:val="4682B4"/>
          <w:sz w:val="18"/>
          <w:szCs w:val="18"/>
        </w:rPr>
        <w:t>Сацевич</w:t>
      </w:r>
      <w:r>
        <w:rPr>
          <w:rStyle w:val="WW8Num2z0"/>
          <w:rFonts w:ascii="Verdana" w:hAnsi="Verdana"/>
          <w:color w:val="000000"/>
          <w:sz w:val="18"/>
          <w:szCs w:val="18"/>
        </w:rPr>
        <w:t> </w:t>
      </w:r>
      <w:r>
        <w:rPr>
          <w:rFonts w:ascii="Verdana" w:hAnsi="Verdana"/>
          <w:color w:val="000000"/>
          <w:sz w:val="18"/>
          <w:szCs w:val="18"/>
        </w:rPr>
        <w:t xml:space="preserve">A.B. Методика исторического исследования. / Отв. ред. П.А. Шевченко. -Киев, 1990 и др. диетической литературы; накопление фактического материала, его анализ, обобщение и </w:t>
      </w:r>
      <w:r>
        <w:rPr>
          <w:rFonts w:ascii="Verdana" w:hAnsi="Verdana"/>
          <w:color w:val="000000"/>
          <w:sz w:val="18"/>
          <w:szCs w:val="18"/>
        </w:rPr>
        <w:lastRenderedPageBreak/>
        <w:t>систематизация по главам и параграфам; консультации с ведущими специалистами Военного университета, других ввузов; апробация некоторых теоретических выводов в ходе лекций, семинаров и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преподавателями, слушателями и</w:t>
      </w:r>
      <w:r>
        <w:rPr>
          <w:rStyle w:val="WW8Num2z0"/>
          <w:rFonts w:ascii="Verdana" w:hAnsi="Verdana"/>
          <w:color w:val="000000"/>
          <w:sz w:val="18"/>
          <w:szCs w:val="18"/>
        </w:rPr>
        <w:t> </w:t>
      </w:r>
      <w:r>
        <w:rPr>
          <w:rStyle w:val="WW8Num3z0"/>
          <w:rFonts w:ascii="Verdana" w:hAnsi="Verdana"/>
          <w:color w:val="4682B4"/>
          <w:sz w:val="18"/>
          <w:szCs w:val="18"/>
        </w:rPr>
        <w:t>курсантами</w:t>
      </w:r>
      <w:r>
        <w:rPr>
          <w:rStyle w:val="WW8Num2z0"/>
          <w:rFonts w:ascii="Verdana" w:hAnsi="Verdana"/>
          <w:color w:val="000000"/>
          <w:sz w:val="18"/>
          <w:szCs w:val="18"/>
        </w:rPr>
        <w:t> </w:t>
      </w:r>
      <w:r>
        <w:rPr>
          <w:rFonts w:ascii="Verdana" w:hAnsi="Verdana"/>
          <w:color w:val="000000"/>
          <w:sz w:val="18"/>
          <w:szCs w:val="18"/>
        </w:rPr>
        <w:t>Военного университета и других военно-учебных заведений. Кроме того, результаты исследования публиковались в учебниках, учебных пособиях, монографиях, а также в статьях рецензируемых научных журналов.</w:t>
      </w:r>
    </w:p>
    <w:p w14:paraId="1151636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(2010-2012 гг.) - заключительный. Осуществлялось обобщение и систематизация накопленного фактического материала, формулирование теоретических выводов и практических рекомендаций, обсуждение их на заседаниях предметно-методической комиссии и кафедры педагогики, истории,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социально-экономических дисциплин Военного университета, проверка и апробация их в ходе публикаций, выступлений на научно-практических конференциях и т. п., литературное оформление диссертации.</w:t>
      </w:r>
    </w:p>
    <w:p w14:paraId="7A5FCC25"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изучено и проанализировано более 90 дел архивных материалов, 200 литературных и 100 документальных источников советского периода развития страны; более 110 основных периодических военно-педагогических изданий Советского государства, 300 военных и гражданских историко-педагогических издания советского и современного периодов, более 100 диссертаций и монографий по изучаемому периоду. Использовались воспоминания и рекомендации специалистов в области военной педагогики.</w:t>
      </w:r>
    </w:p>
    <w:p w14:paraId="4827A432"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исследования состоит в следующем:</w:t>
      </w:r>
    </w:p>
    <w:p w14:paraId="33D2FCA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Обоснованы методологические основы историко-педагогического исследования развития системы воспитания курсантов в военных вузах России 1918-1991 годов, введены в научный оборот новые архивные источники, отражающих военно-педагогические взгляды государственных деятелей, военачальников и военных педагогов советского периода на процесс становления и развития воспитания.</w:t>
      </w:r>
    </w:p>
    <w:p w14:paraId="4032D75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и</w:t>
      </w:r>
    </w:p>
    <w:p w14:paraId="797B6A62"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Раскрыты теоретические и прикладные основы становления системы воспитания курсантов в военно-учебных заведениях в 1918-1945 гг., выявлены и обоснованы ее основные тенденции.</w:t>
      </w:r>
    </w:p>
    <w:p w14:paraId="0EAD2CA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Раскрыты особенности развития системы воспитания курсантов в военно-учебных заведениях России в 1946-1991 гг.</w:t>
      </w:r>
    </w:p>
    <w:p w14:paraId="24962695"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На основе анализа историко-педагогического опыта развития системы воспитания курсантов в военно-учебных заведениях в 1918-1991 года, предложены перспективные направления его использования в образовательном процессе современных военных вузов Российской Федерации.</w:t>
      </w:r>
    </w:p>
    <w:p w14:paraId="2F52F2E7"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C3D5A6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Разработанное и апробированное комплексное использование уже известных в науке (диалектического, проблемно-хронологического, формацион-ного и цивилизационного, историко-ретроспективного) и новых методологических подходов (компаративистского, сииергетического,</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к изучению развития системы воспитания курсантов в военно-учебных заведениях в 1918-1991 годах.</w:t>
      </w:r>
    </w:p>
    <w:p w14:paraId="78C26DD2"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Систематизированная источниковедческая база (архивная, библиографическая, периодическая и мемуарная) исследования развития системы воспитания курсантов в военно-учебных заведениях в 1918-1991 годах и введенные в научный оборот новые архивные материалы.</w:t>
      </w:r>
    </w:p>
    <w:p w14:paraId="55FBFEE8"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Обоснованная периодизация развития системы воспитания курсантов в военно-учебных заведениях в 1918-1991 годах, которая включала два основных этапа: первый этап - 1918-1945 годы - этап становления и формирования системы воспитания курсантов в военно-учебных заведениях в условиях новой общественно-экономической формации на основе марксистско-ленинской теории; второй этап - 1945-1991 годы - совершенствование советской системы воспитания курсантов в военно-учебных заведениях в послевоенные годы.</w:t>
      </w:r>
    </w:p>
    <w:p w14:paraId="3F6F0098"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Выявленные основные тенденции становления и формирования системы воспитания курсантов в военно-учебных заведениях в условиях новой об</w:t>
      </w:r>
    </w:p>
    <w:p w14:paraId="207699C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щественно-экономической формации на основе марксистско-ленинской теории (1918-1945 гг.): преобладание методов убеждения, агитации, просвещения в воспитании курсантов; усиление методов принуждения на завершающей стадии этапа; разработка и внедрение в</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практику принципов партийности, классового подхода, непримиримости к другим идеологиям, атеистической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реализация принципа единства теории и практики в системе воспитания курсантов в военно-учебных заведениях; развитие военно-педагогического образования, и как следствие подготовки педагогических кадров для военно-учебных заведений.</w:t>
      </w:r>
    </w:p>
    <w:p w14:paraId="00F6BAA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Раскрытие особенностей совершенствование советской системы воспитания курсантов в военно-учебных заведениях в послевоенные годы (1946-1991 гг.): в воспитании курсантов в военных вузах происходит замена методов принуждения методами убеждения; разработка теоретических основ воспитания курсантов в условиях возможного применения ракетно-ядерного оружия; тесная связь теоретических военно-педагогических исследований и практической воспитательной деятельности в войсках; создание основных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 воспитательных концепций и внедрение их идей в образовательную практику военно-учебных заведений.</w:t>
      </w:r>
    </w:p>
    <w:p w14:paraId="1463F54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Разработанные перспективные направления использование опыта функционирования системы воспитания курсантов в советских военно-учебных заведениях в современных условиях: оптимизация структуры и содержания воспитания курсантов военно-учебных заведениях при условии использования обобщенного опыта периода Гражданской и Великой Отечественной войн, а также боевых действий в локальных конфликтах; разработка и применение оптимального сочетания методов воспитания курсантов исходя из процессов происходящих в обществе и стоящих перед ними задач; совершенствование оценки качества подготовки военных специалистов при условии придания их воспитанию идеологической направленности на основе нормативных и руководящих документов; внедрения передовых военно-педагогических идей в практику воспитания курсантов; обновление учебно-материальной базы образовательного процесса военных вузов.</w:t>
      </w:r>
    </w:p>
    <w:p w14:paraId="59C4B53A"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его результаты в своей совокупности содержат решение научной задачи военной педагогики и педагогики высшей военной школы - выявление и обоснование тенденций и особенностей развития системы воспитания курсантов в военно-учебных заведениях в 1918-1991 годах. Выявленные и обоснованные концептуальные положения позволяют расширить современное представление о теории и практике воспитания в советских Вооруженных Силах, а использование обобщенного исторического опыта позволяет проводить научно обоснованное реформирование системы воспитания курсантов в современных военно-учебных заведениях. Они могут служить научной</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для исследования проблем, связанных с качеством подготовки офицерского состава в современных условиях.</w:t>
      </w:r>
    </w:p>
    <w:p w14:paraId="6A6945A7"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выявленные и обоснованные тенденции развития системы воспитания курсантов в военно-учебных заведениях в 1918-1991 годах способствуют более эффективному решению возникающих проблем в процессе реформирования Вооруженных Сил РФ на основе исторического опыта. Теоретические выводы и практические рекомендации могут быть использованы при разработке программы военной реформы, нормативных документов, регламентирующих воспитание офицерского состава Вооруженных Сил России.</w:t>
      </w:r>
    </w:p>
    <w:p w14:paraId="63A1F613"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достигнуты за счет использования архивных документов, разработки методики историко-педагогического исследования, системного подхода к рассмотрению предмета диссертации в его структурно-функциональных характеристиках; установления взаимосвязей между ними; применения разнообразных теоретических и эмпирических методов в соответствии с логикой и организацией исследования; репрезентативной эмпирической базы и математической обработки данных исследования; использованием в образовательном процессе военных вузов науч1 ных выводов и практических рекомендаций исследования; апробацией результатов в образовательном процессе военных вузов.</w:t>
      </w:r>
    </w:p>
    <w:p w14:paraId="576A3202"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осуществлялись в ходе докладов и </w:t>
      </w:r>
      <w:r>
        <w:rPr>
          <w:rFonts w:ascii="Verdana" w:hAnsi="Verdana"/>
          <w:color w:val="000000"/>
          <w:sz w:val="18"/>
          <w:szCs w:val="18"/>
        </w:rPr>
        <w:lastRenderedPageBreak/>
        <w:t>сообщений на межвузовских конференциях, ежегодных научно-методических конференциях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методологических семинарах преподавателей гуманитарных и социально-экономических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проводимых в ФГКВОУ ВПО «</w:t>
      </w:r>
      <w:r>
        <w:rPr>
          <w:rStyle w:val="WW8Num3z0"/>
          <w:rFonts w:ascii="Verdana" w:hAnsi="Verdana"/>
          <w:color w:val="4682B4"/>
          <w:sz w:val="18"/>
          <w:szCs w:val="18"/>
        </w:rPr>
        <w:t>Военный университет</w:t>
      </w:r>
      <w:r>
        <w:rPr>
          <w:rFonts w:ascii="Verdana" w:hAnsi="Verdana"/>
          <w:color w:val="000000"/>
          <w:sz w:val="18"/>
          <w:szCs w:val="18"/>
        </w:rPr>
        <w:t>». Публиковались в ежегодных выпусках сборников научных трудов ФГВОУ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Военный университет</w:t>
      </w:r>
      <w:r>
        <w:rPr>
          <w:rFonts w:ascii="Verdana" w:hAnsi="Verdana"/>
          <w:color w:val="000000"/>
          <w:sz w:val="18"/>
          <w:szCs w:val="18"/>
        </w:rPr>
        <w:t>», а также в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Кроме того, результаты также</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в ходе проведения комплексных научно-исследовательских работ по вопросам развития системы воспитания курсантов военно-учебных заведениях в современных условиях.</w:t>
      </w:r>
    </w:p>
    <w:p w14:paraId="200D6147"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библиографического списка и приложений. Глава I Теоретико-методологические основы системы воспитания в военно-учебных заведениях в России в 1918-1991 гг. Глава II. Основные тенденции становления системы воспитания курсантов в военно-учебных заведениях в России 1918-1945 годов. Глава III. Развитие системы воспитания курсантов в военно-учебных заведениях в России 1946-1991 годов.</w:t>
      </w:r>
    </w:p>
    <w:p w14:paraId="3C599F82" w14:textId="77777777" w:rsidR="009110CB" w:rsidRDefault="009110CB" w:rsidP="009110C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Бондаренко, Игорь Александрович</w:t>
      </w:r>
    </w:p>
    <w:p w14:paraId="5549195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выводы и предложения автора по теме диссертационного исследования изложены в следующих публикациях: а) Статьи в ведущих научных э/сурналах, включенных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705DF3A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 А. Педагогическая поддержка профессионально-педагогического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 // Вестник университета. Социология и управление персоналом. М.:</w:t>
      </w:r>
      <w:r>
        <w:rPr>
          <w:rStyle w:val="WW8Num2z0"/>
          <w:rFonts w:ascii="Verdana" w:hAnsi="Verdana"/>
          <w:color w:val="000000"/>
          <w:sz w:val="18"/>
          <w:szCs w:val="18"/>
        </w:rPr>
        <w:t> </w:t>
      </w:r>
      <w:r>
        <w:rPr>
          <w:rStyle w:val="WW8Num3z0"/>
          <w:rFonts w:ascii="Verdana" w:hAnsi="Verdana"/>
          <w:color w:val="4682B4"/>
          <w:sz w:val="18"/>
          <w:szCs w:val="18"/>
        </w:rPr>
        <w:t>ГУУ</w:t>
      </w:r>
      <w:r>
        <w:rPr>
          <w:rFonts w:ascii="Verdana" w:hAnsi="Verdana"/>
          <w:color w:val="000000"/>
          <w:sz w:val="18"/>
          <w:szCs w:val="18"/>
        </w:rPr>
        <w:t>, 2008. № 12 (50). С. 28-29.</w:t>
      </w:r>
    </w:p>
    <w:p w14:paraId="5F59075C"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Буряковский P.O. Становление системы воспитания в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в 1918-1922 годах // Мир образования - образование в мире. - 2012. - №1. - С. 43-47.</w:t>
      </w:r>
    </w:p>
    <w:p w14:paraId="757C4F8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Цепин М.О. Исторический опыт воспитания офицерских кадров в современных военно-учебных заведениях // Мир образования -образование в мире. - 2012. - №3. - С. 47-50. б) Статьи в научных изданиях, тезисы и доклады на меэ/свузовских научных конференциях:</w:t>
      </w:r>
    </w:p>
    <w:p w14:paraId="3D03D89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Система формирования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курсантов к воспитательной работе в войсках // Тезисы областной педагогической научно-практической конференции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идеалы, ценности, ориентиры». - Благовещенск, 2000. С. 64-65.</w:t>
      </w:r>
    </w:p>
    <w:p w14:paraId="5798FE1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Модель поэтапного формирования педагогических качеств у</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военного института // Тезисы межвузовской конференции Амурского государственного университета «</w:t>
      </w:r>
      <w:r>
        <w:rPr>
          <w:rStyle w:val="WW8Num3z0"/>
          <w:rFonts w:ascii="Verdana" w:hAnsi="Verdana"/>
          <w:color w:val="4682B4"/>
          <w:sz w:val="18"/>
          <w:szCs w:val="18"/>
        </w:rPr>
        <w:t>Учебный процесс в новых условиях: реалии и возможности</w:t>
      </w:r>
      <w:r>
        <w:rPr>
          <w:rFonts w:ascii="Verdana" w:hAnsi="Verdana"/>
          <w:color w:val="000000"/>
          <w:sz w:val="18"/>
          <w:szCs w:val="18"/>
        </w:rPr>
        <w:t>». - Благовещенск, 2001. С. 87-89.</w:t>
      </w:r>
    </w:p>
    <w:p w14:paraId="235854AE"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Проблемы формирования у курсантов военного института профессионально-педагогических умений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w:t>
      </w:r>
    </w:p>
    <w:p w14:paraId="0EB56404"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185</w:t>
      </w:r>
    </w:p>
    <w:p w14:paraId="5FCAA7E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Учёные записки Амурского областного</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и ГТПК «Психолого-педагогическое сопровождение образовательного процесса». - Благовещенск, 2001. С. 37-41.</w:t>
      </w:r>
    </w:p>
    <w:p w14:paraId="7C97F01A"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Проблемы ценностного отношения будущих офицеров к личностно-профессиональному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 Тезисы межвузовской конференции Благовещенского государственного педагогического университета «Организация ценностно-ориентированной деятельности студентов в образовательном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 Благовещенск, 2003. С. 138-141.</w:t>
      </w:r>
    </w:p>
    <w:p w14:paraId="6BE31592"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Технология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у курсантов ценностных ориентаций // Тезисы межвузовской конференции Благовещенского государственного педагогического университета «Организация ценностно-ориентированной деятельности студентов в образовательном пространстве вуза». - Благовещенск, 2003. С. 169-172.</w:t>
      </w:r>
    </w:p>
    <w:p w14:paraId="01BF7343"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Проблемы профессионально-педагогического становления курсантов // Тезисы VII-региональной межвузовской конференции «Молодёжь XXI века: шаг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xml:space="preserve">». - </w:t>
      </w:r>
      <w:r>
        <w:rPr>
          <w:rFonts w:ascii="Verdana" w:hAnsi="Verdana"/>
          <w:color w:val="000000"/>
          <w:sz w:val="18"/>
          <w:szCs w:val="18"/>
        </w:rPr>
        <w:lastRenderedPageBreak/>
        <w:t>Благовещенск, 2006. С. 49-50. в) учебники, учебные и учебно-методические пособия:</w:t>
      </w:r>
    </w:p>
    <w:p w14:paraId="28B57023"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Галушка С.Н. Воспитательная работа в подразделении и на кафедре военного института. Учебное пособие. Благовещенск, 2010. 111с. (авторский вклад - 4,3 п.л.).</w:t>
      </w:r>
    </w:p>
    <w:p w14:paraId="539BBB4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Галушка С.Н. Система организации и планирования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военно-учебном заведении. Учебное пособие. Благовещенск, 2012.100 с. (авторский вклад - 4,0 п.л.).</w:t>
      </w:r>
    </w:p>
    <w:p w14:paraId="186D0F27"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Галушка С.Н. Некоторые формы и методы воспитательной работы с личным составом в подразделении, воинской части. Учебное пособие. Благовещенск, 2011. 113 с. (авторский вклад - 4,5 п.л.).</w:t>
      </w:r>
    </w:p>
    <w:p w14:paraId="2AEB1C04"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Педагогические основы поэтапного формирования у курсантов</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организации воспитательной работы в войсках. Учебное пособие. Благовещенск, 2011. 53 с.</w:t>
      </w:r>
    </w:p>
    <w:p w14:paraId="189E9EEC"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И.А. Применение опыта педагогов-новаторов в подготовке курсантов училища к педагогической деятельности в войсках. Учебное пособие. Благовещенск, 2011. 62 с.</w:t>
      </w:r>
    </w:p>
    <w:p w14:paraId="18437291"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Общий объем публикаций - 21,2 п.л.</w:t>
      </w:r>
    </w:p>
    <w:p w14:paraId="6E8EEC4E"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IV. ПРАКТИЧЕСКИЕ РЕКОМЕНДАЦИИ</w:t>
      </w:r>
    </w:p>
    <w:p w14:paraId="7C0C5F0C"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позволяют сформулировать ряд практических рекомендаций, реализация которых будет во многом способствовать совершенствованию системы воспитания курсантов в военно-учебных заведениях Российской Федерации.</w:t>
      </w:r>
    </w:p>
    <w:p w14:paraId="01A7532A"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Государственным органам, осуществляющим руководство военным образованием рекомендовать:</w:t>
      </w:r>
    </w:p>
    <w:p w14:paraId="0B2E12DB"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Обеспечить реализацию принципа</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воспитательной деятельности в военно-учебных заведениях, единство обучения и воспитания в образовательном процессе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не допускать придания воспитанию второстепенного значения, обеспечить приоритетное развитие не только теории обучения, но и теории воспитания.</w:t>
      </w:r>
    </w:p>
    <w:p w14:paraId="01960F90"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целях изучения и обобщения исторического опыта эффективного функционирования и динамичного развития системы воспитания курсантов в военно-учебных заведениях в 1918-1991 годах издавать ежегодный сборник на</w:t>
      </w:r>
    </w:p>
    <w:p w14:paraId="74DFC889"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182 учных работ</w:t>
      </w:r>
      <w:r>
        <w:rPr>
          <w:rStyle w:val="WW8Num2z0"/>
          <w:rFonts w:ascii="Verdana" w:hAnsi="Verdana"/>
          <w:color w:val="000000"/>
          <w:sz w:val="18"/>
          <w:szCs w:val="18"/>
        </w:rPr>
        <w:t> </w:t>
      </w:r>
      <w:r>
        <w:rPr>
          <w:rStyle w:val="WW8Num3z0"/>
          <w:rFonts w:ascii="Verdana" w:hAnsi="Verdana"/>
          <w:color w:val="4682B4"/>
          <w:sz w:val="18"/>
          <w:szCs w:val="18"/>
        </w:rPr>
        <w:t>преподавательского</w:t>
      </w:r>
      <w:r>
        <w:rPr>
          <w:rStyle w:val="WW8Num2z0"/>
          <w:rFonts w:ascii="Verdana" w:hAnsi="Verdana"/>
          <w:color w:val="000000"/>
          <w:sz w:val="18"/>
          <w:szCs w:val="18"/>
        </w:rPr>
        <w:t> </w:t>
      </w:r>
      <w:r>
        <w:rPr>
          <w:rFonts w:ascii="Verdana" w:hAnsi="Verdana"/>
          <w:color w:val="000000"/>
          <w:sz w:val="18"/>
          <w:szCs w:val="18"/>
        </w:rPr>
        <w:t>состава, адъюнктов и докторантов по проблемам теории и практики воспитания в высшей военной школе.</w:t>
      </w:r>
    </w:p>
    <w:p w14:paraId="481D2153"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целях интеграции научно-поисковой деятельности военно-педагогических коллективов военных вузов создать единое научно-информационного пространства в системе высшей военной школы по проблемам теории и практики функционирования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систем на различных исторических этапах.</w:t>
      </w:r>
    </w:p>
    <w:p w14:paraId="209449FE"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При разработке новых нормативных документов, регламентирующих деятельность высших военных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целесообразно в разделе «Воспитательная работа в военном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учесть выявленные и обоснованные в диссертации тенденции и особенности развития системы воспитания курсантов в военно-учебных заведениях в 1918-1991 годах.</w:t>
      </w:r>
    </w:p>
    <w:p w14:paraId="73E74AC5"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 Министерству обороны Российской Федерации, главному управлению кадров, департаменту военного образования Министерства обороны Российской Федерации:</w:t>
      </w:r>
    </w:p>
    <w:p w14:paraId="0B2C5BEF"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Оптимизировать управление воспитательной системы высшего военного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на основе обоснованного в диссертации исторического опыта развития системы воспитания курсантов в военно-учебных заведениях в 1918-1991 годах.</w:t>
      </w:r>
    </w:p>
    <w:p w14:paraId="3FCF96BF"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Систематически рассматривать проблемы функционирования и развития воспитательной системы военного вуза, создать банк информационно-аналитических данных по проблемам обобщения и использования исторического опыта развития системы воспитания курсантов в военно-учебных заведениях в 1918-1991 годах;</w:t>
      </w:r>
    </w:p>
    <w:p w14:paraId="19D6FCB3"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Шире использовать средства материального и морального стимулирования по поддержанию инновационных, творческих и исторических поисков командного и профессорско-преподавательского состава в области повышения эффективности воспитания курсантов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курсантских</w:t>
      </w:r>
      <w:r>
        <w:rPr>
          <w:rStyle w:val="WW8Num2z0"/>
          <w:rFonts w:ascii="Verdana" w:hAnsi="Verdana"/>
          <w:color w:val="000000"/>
          <w:sz w:val="18"/>
          <w:szCs w:val="18"/>
        </w:rPr>
        <w:t> </w:t>
      </w:r>
      <w:r>
        <w:rPr>
          <w:rFonts w:ascii="Verdana" w:hAnsi="Verdana"/>
          <w:color w:val="000000"/>
          <w:sz w:val="18"/>
          <w:szCs w:val="18"/>
        </w:rPr>
        <w:t>коллективов.</w:t>
      </w:r>
    </w:p>
    <w:p w14:paraId="67A9144D"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Военно-учебным</w:t>
      </w:r>
      <w:r>
        <w:rPr>
          <w:rStyle w:val="WW8Num2z0"/>
          <w:rFonts w:ascii="Verdana" w:hAnsi="Verdana"/>
          <w:color w:val="000000"/>
          <w:sz w:val="18"/>
          <w:szCs w:val="18"/>
        </w:rPr>
        <w:t> </w:t>
      </w:r>
      <w:r>
        <w:rPr>
          <w:rStyle w:val="WW8Num3z0"/>
          <w:rFonts w:ascii="Verdana" w:hAnsi="Verdana"/>
          <w:color w:val="4682B4"/>
          <w:sz w:val="18"/>
          <w:szCs w:val="18"/>
        </w:rPr>
        <w:t>заведениям</w:t>
      </w:r>
      <w:r>
        <w:rPr>
          <w:rFonts w:ascii="Verdana" w:hAnsi="Verdana"/>
          <w:color w:val="000000"/>
          <w:sz w:val="18"/>
          <w:szCs w:val="18"/>
        </w:rPr>
        <w:t>, научным организациям:</w:t>
      </w:r>
    </w:p>
    <w:p w14:paraId="5C7CAD6E"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183</w:t>
      </w:r>
    </w:p>
    <w:p w14:paraId="36163E89"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целях осуществления планового,</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управления процессом функционирования и развития воспитательной системы военного вуза целесообразно использовать технологию</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становления, функционирования и развития системы воспитания курсантов в военно-учебных заведениях в 1918-1991 годах.</w:t>
      </w:r>
    </w:p>
    <w:p w14:paraId="0E69E4FD"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Систематически на заседаниях</w:t>
      </w:r>
      <w:r>
        <w:rPr>
          <w:rStyle w:val="WW8Num2z0"/>
          <w:rFonts w:ascii="Verdana" w:hAnsi="Verdana"/>
          <w:color w:val="000000"/>
          <w:sz w:val="18"/>
          <w:szCs w:val="18"/>
        </w:rPr>
        <w:t> </w:t>
      </w:r>
      <w:r>
        <w:rPr>
          <w:rStyle w:val="WW8Num3z0"/>
          <w:rFonts w:ascii="Verdana" w:hAnsi="Verdana"/>
          <w:color w:val="4682B4"/>
          <w:sz w:val="18"/>
          <w:szCs w:val="18"/>
        </w:rPr>
        <w:t>Ученных</w:t>
      </w:r>
      <w:r>
        <w:rPr>
          <w:rStyle w:val="WW8Num2z0"/>
          <w:rFonts w:ascii="Verdana" w:hAnsi="Verdana"/>
          <w:color w:val="000000"/>
          <w:sz w:val="18"/>
          <w:szCs w:val="18"/>
        </w:rPr>
        <w:t> </w:t>
      </w:r>
      <w:r>
        <w:rPr>
          <w:rFonts w:ascii="Verdana" w:hAnsi="Verdana"/>
          <w:color w:val="000000"/>
          <w:sz w:val="18"/>
          <w:szCs w:val="18"/>
        </w:rPr>
        <w:t>советов военных вузов обсуждать вопросы использования опыта развития системы воспитания курсантов в военно-учебных заведениях в 1918-1991 годах;</w:t>
      </w:r>
    </w:p>
    <w:p w14:paraId="0F8281E0"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 планировании воспитательной работы на</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Fonts w:ascii="Verdana" w:hAnsi="Verdana"/>
          <w:color w:val="000000"/>
          <w:sz w:val="18"/>
          <w:szCs w:val="18"/>
        </w:rPr>
        <w:t>, в курсантских подразделениях регулярно анализировать степень воздействия воспитательного потенциала различных сфер среды, видов деятельности на формирование личности офицера; планировать мероприятия воспитательной работы в соответствии с логикой использования исторического опыта.</w:t>
      </w:r>
    </w:p>
    <w:p w14:paraId="1CBD1830"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IV. Педагогическим коллективам</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и кафедр:</w:t>
      </w:r>
    </w:p>
    <w:p w14:paraId="1D55AA8D"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ходе повышения квалификации профессорско-преподавательского и командного состава военных вузов предусмотреть возможность</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Style w:val="WW8Num2z0"/>
          <w:rFonts w:ascii="Verdana" w:hAnsi="Verdana"/>
          <w:color w:val="000000"/>
          <w:sz w:val="18"/>
          <w:szCs w:val="18"/>
        </w:rPr>
        <w:t> </w:t>
      </w:r>
      <w:r>
        <w:rPr>
          <w:rFonts w:ascii="Verdana" w:hAnsi="Verdana"/>
          <w:color w:val="000000"/>
          <w:sz w:val="18"/>
          <w:szCs w:val="18"/>
        </w:rPr>
        <w:t>изучения теории и практики воспитания.</w:t>
      </w:r>
    </w:p>
    <w:p w14:paraId="7A7CB724"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Систематически в системе</w:t>
      </w:r>
      <w:r>
        <w:rPr>
          <w:rStyle w:val="WW8Num2z0"/>
          <w:rFonts w:ascii="Verdana" w:hAnsi="Verdana"/>
          <w:color w:val="000000"/>
          <w:sz w:val="18"/>
          <w:szCs w:val="18"/>
        </w:rPr>
        <w:t> </w:t>
      </w:r>
      <w:r>
        <w:rPr>
          <w:rStyle w:val="WW8Num3z0"/>
          <w:rFonts w:ascii="Verdana" w:hAnsi="Verdana"/>
          <w:color w:val="4682B4"/>
          <w:sz w:val="18"/>
          <w:szCs w:val="18"/>
        </w:rPr>
        <w:t>командирской</w:t>
      </w:r>
      <w:r>
        <w:rPr>
          <w:rStyle w:val="WW8Num2z0"/>
          <w:rFonts w:ascii="Verdana" w:hAnsi="Verdana"/>
          <w:color w:val="000000"/>
          <w:sz w:val="18"/>
          <w:szCs w:val="18"/>
        </w:rPr>
        <w:t> </w:t>
      </w:r>
      <w:r>
        <w:rPr>
          <w:rFonts w:ascii="Verdana" w:hAnsi="Verdana"/>
          <w:color w:val="000000"/>
          <w:sz w:val="18"/>
          <w:szCs w:val="18"/>
        </w:rPr>
        <w:t>и общественно-государственной подготовки офицеров военных вузов рассматривать проблемы функционирования и развития системы воспитания курсантов в военно-учебных заведениях в 1918-1991 годах.</w:t>
      </w:r>
    </w:p>
    <w:p w14:paraId="1D8ACAB4" w14:textId="77777777" w:rsidR="009110CB" w:rsidRDefault="009110CB" w:rsidP="009110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целях дальнейшего развития теории и практики функционирования и развития воспитательной системы военного вуза рассматривать возможность организации комплексного исследования развития системы воспитания курсантов в военно-учебных заведениях на различных этапах строительства вооруженных сил по этой проблеме, предусмотреть возможность публикации результатов научных исследований в научных сборниках и учебно-методических пособиях.</w:t>
      </w:r>
    </w:p>
    <w:p w14:paraId="708F2125" w14:textId="77777777" w:rsidR="009110CB" w:rsidRDefault="009110CB" w:rsidP="009110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Дальнейшее исследование проблемы развития системы воспитания курсантов в военно-учебных заведениях в 1918-1991 годах целесообразно проводить по следующим направлениям: управление системой воспитания курсантов в военно-учебных заведениях в 1918-1991 годах; использование</w:t>
      </w:r>
      <w:r>
        <w:rPr>
          <w:rStyle w:val="WW8Num2z0"/>
          <w:rFonts w:ascii="Verdana" w:hAnsi="Verdana"/>
          <w:color w:val="000000"/>
          <w:sz w:val="18"/>
          <w:szCs w:val="18"/>
        </w:rPr>
        <w:t> </w:t>
      </w:r>
      <w:r>
        <w:rPr>
          <w:rStyle w:val="WW8Num3z0"/>
          <w:rFonts w:ascii="Verdana" w:hAnsi="Verdana"/>
          <w:color w:val="4682B4"/>
          <w:sz w:val="18"/>
          <w:szCs w:val="18"/>
        </w:rPr>
        <w:t>междисциплинарных</w:t>
      </w:r>
      <w:r>
        <w:rPr>
          <w:rStyle w:val="WW8Num2z0"/>
          <w:rFonts w:ascii="Verdana" w:hAnsi="Verdana"/>
          <w:color w:val="000000"/>
          <w:sz w:val="18"/>
          <w:szCs w:val="18"/>
        </w:rPr>
        <w:t> </w:t>
      </w:r>
      <w:r>
        <w:rPr>
          <w:rFonts w:ascii="Verdana" w:hAnsi="Verdana"/>
          <w:color w:val="000000"/>
          <w:sz w:val="18"/>
          <w:szCs w:val="18"/>
        </w:rPr>
        <w:t>научных исследований в области совершенствования системы воспитания курсантов в военно-учебных заведениях в 1918-1991 годах; место и роль воспитания курсантов в образовательной системе военно-учебных заведений исследуемого периода; реализация системного подхода к изучению проблем воспитания курсантов в военно-учебных заведениях в 1918-1991 годах; исследование путей и условий эффективного применения воспитательных воздействий на курсантов в военно-учебных заведениях в исследуемые годы.</w:t>
      </w:r>
    </w:p>
    <w:p w14:paraId="3DF78CC4" w14:textId="77777777" w:rsidR="009110CB" w:rsidRDefault="009110CB" w:rsidP="009110C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Бондаренко, Игорь Александрович, 2012 год</w:t>
      </w:r>
    </w:p>
    <w:p w14:paraId="5CE00CA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 Архивные источники</w:t>
      </w:r>
    </w:p>
    <w:p w14:paraId="1A5227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Авдеенко</w:t>
      </w:r>
      <w:r>
        <w:rPr>
          <w:rStyle w:val="WW8Num2z0"/>
          <w:rFonts w:ascii="Verdana" w:hAnsi="Verdana"/>
          <w:color w:val="000000"/>
          <w:sz w:val="18"/>
          <w:szCs w:val="18"/>
        </w:rPr>
        <w:t> </w:t>
      </w:r>
      <w:r>
        <w:rPr>
          <w:rFonts w:ascii="Verdana" w:hAnsi="Verdana"/>
          <w:color w:val="000000"/>
          <w:sz w:val="18"/>
          <w:szCs w:val="18"/>
        </w:rPr>
        <w:t>И.П. Работа политорганов и партийных организаций Советской Армии по обеспечению передовой роли коммунистов в боевой подготовке (1946 1951гг.): Дис. канд. ист. наук. М., 1951;</w:t>
      </w:r>
    </w:p>
    <w:p w14:paraId="5CB4DDC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Азарова</w:t>
      </w:r>
      <w:r>
        <w:rPr>
          <w:rStyle w:val="WW8Num2z0"/>
          <w:rFonts w:ascii="Verdana" w:hAnsi="Verdana"/>
          <w:color w:val="000000"/>
          <w:sz w:val="18"/>
          <w:szCs w:val="18"/>
        </w:rPr>
        <w:t> </w:t>
      </w:r>
      <w:r>
        <w:rPr>
          <w:rFonts w:ascii="Verdana" w:hAnsi="Verdana"/>
          <w:color w:val="000000"/>
          <w:sz w:val="18"/>
          <w:szCs w:val="18"/>
        </w:rPr>
        <w:t>A.B. Патриотическое воспитание советских военнослужащих в 1918 1991 гг. историографическое исследование: автореферат дис. . доктора исторических наук: 07.00.09 Санкт-Петербург, 2011;</w:t>
      </w:r>
    </w:p>
    <w:p w14:paraId="21AC261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И.А. Развитие теории и практики военного образования в России XIX начала XX века: Дис. .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2004;</w:t>
      </w:r>
    </w:p>
    <w:p w14:paraId="643EB05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Алпатов</w:t>
      </w:r>
      <w:r>
        <w:rPr>
          <w:rStyle w:val="WW8Num2z0"/>
          <w:rFonts w:ascii="Verdana" w:hAnsi="Verdana"/>
          <w:color w:val="000000"/>
          <w:sz w:val="18"/>
          <w:szCs w:val="18"/>
        </w:rPr>
        <w:t> </w:t>
      </w:r>
      <w:r>
        <w:rPr>
          <w:rFonts w:ascii="Verdana" w:hAnsi="Verdana"/>
          <w:color w:val="000000"/>
          <w:sz w:val="18"/>
          <w:szCs w:val="18"/>
        </w:rPr>
        <w:t>Н.И. Очерки по истории кадетских корпусов и военных</w:t>
      </w:r>
      <w:r>
        <w:rPr>
          <w:rStyle w:val="WW8Num2z0"/>
          <w:rFonts w:ascii="Verdana" w:hAnsi="Verdana"/>
          <w:color w:val="000000"/>
          <w:sz w:val="18"/>
          <w:szCs w:val="18"/>
        </w:rPr>
        <w:t> </w:t>
      </w:r>
      <w:r>
        <w:rPr>
          <w:rStyle w:val="WW8Num3z0"/>
          <w:rFonts w:ascii="Verdana" w:hAnsi="Verdana"/>
          <w:color w:val="4682B4"/>
          <w:sz w:val="18"/>
          <w:szCs w:val="18"/>
        </w:rPr>
        <w:t>гимназий</w:t>
      </w:r>
      <w:r>
        <w:rPr>
          <w:rStyle w:val="WW8Num2z0"/>
          <w:rFonts w:ascii="Verdana" w:hAnsi="Verdana"/>
          <w:color w:val="000000"/>
          <w:sz w:val="18"/>
          <w:szCs w:val="18"/>
        </w:rPr>
        <w:t> </w:t>
      </w:r>
      <w:r>
        <w:rPr>
          <w:rFonts w:ascii="Verdana" w:hAnsi="Verdana"/>
          <w:color w:val="000000"/>
          <w:sz w:val="18"/>
          <w:szCs w:val="18"/>
        </w:rPr>
        <w:t>в России: Автореф. дис. . д-ра пед. наук. М., 1948;</w:t>
      </w:r>
    </w:p>
    <w:p w14:paraId="54003EA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Аронов</w:t>
      </w:r>
      <w:r>
        <w:rPr>
          <w:rStyle w:val="WW8Num2z0"/>
          <w:rFonts w:ascii="Verdana" w:hAnsi="Verdana"/>
          <w:color w:val="000000"/>
          <w:sz w:val="18"/>
          <w:szCs w:val="18"/>
        </w:rPr>
        <w:t> </w:t>
      </w:r>
      <w:r>
        <w:rPr>
          <w:rFonts w:ascii="Verdana" w:hAnsi="Verdana"/>
          <w:color w:val="000000"/>
          <w:sz w:val="18"/>
          <w:szCs w:val="18"/>
        </w:rPr>
        <w:t>A.A. Научно-педагогические основы управления системой военно-патриотического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Дис. . д-ра пед. наук. М., 1990.</w:t>
      </w:r>
    </w:p>
    <w:p w14:paraId="2870F50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Балыков</w:t>
      </w:r>
      <w:r>
        <w:rPr>
          <w:rStyle w:val="WW8Num2z0"/>
          <w:rFonts w:ascii="Verdana" w:hAnsi="Verdana"/>
          <w:color w:val="000000"/>
          <w:sz w:val="18"/>
          <w:szCs w:val="18"/>
        </w:rPr>
        <w:t> </w:t>
      </w:r>
      <w:r>
        <w:rPr>
          <w:rFonts w:ascii="Verdana" w:hAnsi="Verdana"/>
          <w:color w:val="000000"/>
          <w:sz w:val="18"/>
          <w:szCs w:val="18"/>
        </w:rPr>
        <w:t xml:space="preserve">Н.П. Становление и развитие профессиональной подготовки политработников в </w:t>
      </w:r>
      <w:r>
        <w:rPr>
          <w:rFonts w:ascii="Verdana" w:hAnsi="Verdana"/>
          <w:color w:val="000000"/>
          <w:sz w:val="18"/>
          <w:szCs w:val="18"/>
        </w:rPr>
        <w:lastRenderedPageBreak/>
        <w:t>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ML, 1974.</w:t>
      </w:r>
    </w:p>
    <w:p w14:paraId="1074A4E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Педагогические основы обучения советских воинов: Дис. д-ра пед. наук. М., 1968;</w:t>
      </w:r>
    </w:p>
    <w:p w14:paraId="65E7BEF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Давыдов В.П. Конюхов Н.И.,</w:t>
      </w:r>
      <w:r>
        <w:rPr>
          <w:rStyle w:val="WW8Num2z0"/>
          <w:rFonts w:ascii="Verdana" w:hAnsi="Verdana"/>
          <w:color w:val="000000"/>
          <w:sz w:val="18"/>
          <w:szCs w:val="18"/>
        </w:rPr>
        <w:t> </w:t>
      </w:r>
      <w:r>
        <w:rPr>
          <w:rStyle w:val="WW8Num3z0"/>
          <w:rFonts w:ascii="Verdana" w:hAnsi="Verdana"/>
          <w:color w:val="4682B4"/>
          <w:sz w:val="18"/>
          <w:szCs w:val="18"/>
        </w:rPr>
        <w:t>Феденко</w:t>
      </w:r>
      <w:r>
        <w:rPr>
          <w:rStyle w:val="WW8Num2z0"/>
          <w:rFonts w:ascii="Verdana" w:hAnsi="Verdana"/>
          <w:color w:val="000000"/>
          <w:sz w:val="18"/>
          <w:szCs w:val="18"/>
        </w:rPr>
        <w:t> </w:t>
      </w:r>
      <w:r>
        <w:rPr>
          <w:rFonts w:ascii="Verdana" w:hAnsi="Verdana"/>
          <w:color w:val="000000"/>
          <w:sz w:val="18"/>
          <w:szCs w:val="18"/>
        </w:rPr>
        <w:t>Н.Ф. Методика исследования проблем военной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Учебное пособие. -М.:ВПА, 1987.</w:t>
      </w:r>
    </w:p>
    <w:p w14:paraId="0696ADC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Биочинский</w:t>
      </w:r>
      <w:r>
        <w:rPr>
          <w:rStyle w:val="WW8Num2z0"/>
          <w:rFonts w:ascii="Verdana" w:hAnsi="Verdana"/>
          <w:color w:val="000000"/>
          <w:sz w:val="18"/>
          <w:szCs w:val="18"/>
        </w:rPr>
        <w:t> </w:t>
      </w:r>
      <w:r>
        <w:rPr>
          <w:rFonts w:ascii="Verdana" w:hAnsi="Verdana"/>
          <w:color w:val="000000"/>
          <w:sz w:val="18"/>
          <w:szCs w:val="18"/>
        </w:rPr>
        <w:t>И.В. Педагогика подготовки офицеров сухопутных войск. (Ист.анализ). Казань. 1991;</w:t>
      </w:r>
    </w:p>
    <w:p w14:paraId="5D966CA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Бисько</w:t>
      </w:r>
      <w:r>
        <w:rPr>
          <w:rStyle w:val="WW8Num2z0"/>
          <w:rFonts w:ascii="Verdana" w:hAnsi="Verdana"/>
          <w:color w:val="000000"/>
          <w:sz w:val="18"/>
          <w:szCs w:val="18"/>
        </w:rPr>
        <w:t> </w:t>
      </w:r>
      <w:r>
        <w:rPr>
          <w:rFonts w:ascii="Verdana" w:hAnsi="Verdana"/>
          <w:color w:val="000000"/>
          <w:sz w:val="18"/>
          <w:szCs w:val="18"/>
        </w:rPr>
        <w:t>И.А. Развитие теории и практики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курсантов как фактор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офицера в военно-морской школе: автореферат дис. . доктора педагогических наук: 13.00.01 Санкт-Петербург, 2004</w:t>
      </w:r>
    </w:p>
    <w:p w14:paraId="6ED36B6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Брусенцев</w:t>
      </w:r>
      <w:r>
        <w:rPr>
          <w:rStyle w:val="WW8Num2z0"/>
          <w:rFonts w:ascii="Verdana" w:hAnsi="Verdana"/>
          <w:color w:val="000000"/>
          <w:sz w:val="18"/>
          <w:szCs w:val="18"/>
        </w:rPr>
        <w:t> </w:t>
      </w:r>
      <w:r>
        <w:rPr>
          <w:rFonts w:ascii="Verdana" w:hAnsi="Verdana"/>
          <w:color w:val="000000"/>
          <w:sz w:val="18"/>
          <w:szCs w:val="18"/>
        </w:rPr>
        <w:t>Д.Г. Деятельность политорганов соединений Советской Армии по совершенствованию стиля партийной работы. 1967 1983 гг.: Дис. канд. ист. наук. М., 1983.</w:t>
      </w:r>
    </w:p>
    <w:p w14:paraId="3FCC50B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 Н.Бурлаков А.И. Единство идеологической и</w:t>
      </w:r>
      <w:r>
        <w:rPr>
          <w:rStyle w:val="WW8Num2z0"/>
          <w:rFonts w:ascii="Verdana" w:hAnsi="Verdana"/>
          <w:color w:val="000000"/>
          <w:sz w:val="18"/>
          <w:szCs w:val="18"/>
        </w:rPr>
        <w:t> </w:t>
      </w:r>
      <w:r>
        <w:rPr>
          <w:rStyle w:val="WW8Num3z0"/>
          <w:rFonts w:ascii="Verdana" w:hAnsi="Verdana"/>
          <w:color w:val="4682B4"/>
          <w:sz w:val="18"/>
          <w:szCs w:val="18"/>
        </w:rPr>
        <w:t>организаторской</w:t>
      </w:r>
      <w:r>
        <w:rPr>
          <w:rStyle w:val="WW8Num2z0"/>
          <w:rFonts w:ascii="Verdana" w:hAnsi="Verdana"/>
          <w:color w:val="000000"/>
          <w:sz w:val="18"/>
          <w:szCs w:val="18"/>
        </w:rPr>
        <w:t> </w:t>
      </w:r>
      <w:r>
        <w:rPr>
          <w:rFonts w:ascii="Verdana" w:hAnsi="Verdana"/>
          <w:color w:val="000000"/>
          <w:sz w:val="18"/>
          <w:szCs w:val="18"/>
        </w:rPr>
        <w:t>работы в деятельности командиров, политорганов и партийных организаций войск</w:t>
      </w:r>
      <w:r>
        <w:rPr>
          <w:rStyle w:val="WW8Num2z0"/>
          <w:rFonts w:ascii="Verdana" w:hAnsi="Verdana"/>
          <w:color w:val="000000"/>
          <w:sz w:val="18"/>
          <w:szCs w:val="18"/>
        </w:rPr>
        <w:t> </w:t>
      </w:r>
      <w:r>
        <w:rPr>
          <w:rStyle w:val="WW8Num3z0"/>
          <w:rFonts w:ascii="Verdana" w:hAnsi="Verdana"/>
          <w:color w:val="4682B4"/>
          <w:sz w:val="18"/>
          <w:szCs w:val="18"/>
        </w:rPr>
        <w:t>ПВО</w:t>
      </w:r>
      <w:r>
        <w:rPr>
          <w:rStyle w:val="WW8Num2z0"/>
          <w:rFonts w:ascii="Verdana" w:hAnsi="Verdana"/>
          <w:color w:val="000000"/>
          <w:sz w:val="18"/>
          <w:szCs w:val="18"/>
        </w:rPr>
        <w:t> </w:t>
      </w:r>
      <w:r>
        <w:rPr>
          <w:rFonts w:ascii="Verdana" w:hAnsi="Verdana"/>
          <w:color w:val="000000"/>
          <w:sz w:val="18"/>
          <w:szCs w:val="18"/>
        </w:rPr>
        <w:t>страны (1964 1967 гг.): Дис.канд. ист. наук. М., 1974;</w:t>
      </w:r>
    </w:p>
    <w:p w14:paraId="1C4177E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Ванин</w:t>
      </w:r>
      <w:r>
        <w:rPr>
          <w:rStyle w:val="WW8Num2z0"/>
          <w:rFonts w:ascii="Verdana" w:hAnsi="Verdana"/>
          <w:color w:val="000000"/>
          <w:sz w:val="18"/>
          <w:szCs w:val="18"/>
        </w:rPr>
        <w:t> </w:t>
      </w:r>
      <w:r>
        <w:rPr>
          <w:rFonts w:ascii="Verdana" w:hAnsi="Verdana"/>
          <w:color w:val="000000"/>
          <w:sz w:val="18"/>
          <w:szCs w:val="18"/>
        </w:rPr>
        <w:t>И.Ф. Педагогические основы повышения эффективности обучения офицеров полка на боевом опыте: Автореф. дис. канд.пед.наук. -М.:ВПА, 1991.</w:t>
      </w:r>
    </w:p>
    <w:p w14:paraId="16A11F8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Вдовюк</w:t>
      </w:r>
      <w:r>
        <w:rPr>
          <w:rStyle w:val="WW8Num2z0"/>
          <w:rFonts w:ascii="Verdana" w:hAnsi="Verdana"/>
          <w:color w:val="000000"/>
          <w:sz w:val="18"/>
          <w:szCs w:val="18"/>
        </w:rPr>
        <w:t> </w:t>
      </w:r>
      <w:r>
        <w:rPr>
          <w:rFonts w:ascii="Verdana" w:hAnsi="Verdana"/>
          <w:color w:val="000000"/>
          <w:sz w:val="18"/>
          <w:szCs w:val="18"/>
        </w:rPr>
        <w:t>В.И. Военно-педагогическая этика и совершенствование профессионально-этической подготовки советских офицеров: Автореф. дисс.д-ра пед.наук.-М.,1983;</w:t>
      </w:r>
    </w:p>
    <w:p w14:paraId="3E432C4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 Веропотвельян С.А. Военные мемуары важное средство идейно-политического и воинского воспитания личного состава подразделений и частей - Рига: РВВПУ, 1984;</w:t>
      </w:r>
    </w:p>
    <w:p w14:paraId="3206560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 Вопросы обучения и воспитания в военно-учебных заведениях / Под ред. И.Н. Шкадова. М.: Воениздат. 1976.</w:t>
      </w:r>
    </w:p>
    <w:p w14:paraId="381FAAF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Ганин</w:t>
      </w:r>
      <w:r>
        <w:rPr>
          <w:rStyle w:val="WW8Num2z0"/>
          <w:rFonts w:ascii="Verdana" w:hAnsi="Verdana"/>
          <w:color w:val="000000"/>
          <w:sz w:val="18"/>
          <w:szCs w:val="18"/>
        </w:rPr>
        <w:t> </w:t>
      </w:r>
      <w:r>
        <w:rPr>
          <w:rFonts w:ascii="Verdana" w:hAnsi="Verdana"/>
          <w:color w:val="000000"/>
          <w:sz w:val="18"/>
          <w:szCs w:val="18"/>
        </w:rPr>
        <w:t>Н.И. Роль военкомов в создании и укреплении Красной Армии (19181920 гг.).-М.:Изд-во Ин-та Международных отношений, 1958.-72 с.</w:t>
      </w:r>
    </w:p>
    <w:p w14:paraId="31EE2D0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Генералов</w:t>
      </w:r>
      <w:r>
        <w:rPr>
          <w:rStyle w:val="WW8Num2z0"/>
          <w:rFonts w:ascii="Verdana" w:hAnsi="Verdana"/>
          <w:color w:val="000000"/>
          <w:sz w:val="18"/>
          <w:szCs w:val="18"/>
        </w:rPr>
        <w:t> </w:t>
      </w:r>
      <w:r>
        <w:rPr>
          <w:rFonts w:ascii="Verdana" w:hAnsi="Verdana"/>
          <w:color w:val="000000"/>
          <w:sz w:val="18"/>
          <w:szCs w:val="18"/>
        </w:rPr>
        <w:t>Н.А. Работа политорганов и партийных организаций по идейно-политическому воспитанию офицерского состава в послевоенный период (1946 1952 гг.): Дис. канд. ист. наук. М., 1954.</w:t>
      </w:r>
    </w:p>
    <w:p w14:paraId="19415B7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Актуальные проблемы перестрой в высшей военной школе. -М.: ВПАД990;</w:t>
      </w:r>
    </w:p>
    <w:p w14:paraId="7B5E2DA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Педагогические основы оценки и учета результатов воспитания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(на материалах высших военно-морских училищ). Автореферат канд. дис. М., 1972.</w:t>
      </w:r>
    </w:p>
    <w:p w14:paraId="670B636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В.П. Исследование путей повышения эффективности воспитания курсантов</w:t>
      </w:r>
      <w:r>
        <w:rPr>
          <w:rStyle w:val="WW8Num2z0"/>
          <w:rFonts w:ascii="Verdana" w:hAnsi="Verdana"/>
          <w:color w:val="000000"/>
          <w:sz w:val="18"/>
          <w:szCs w:val="18"/>
        </w:rPr>
        <w:t> </w:t>
      </w:r>
      <w:r>
        <w:rPr>
          <w:rStyle w:val="WW8Num3z0"/>
          <w:rFonts w:ascii="Verdana" w:hAnsi="Verdana"/>
          <w:color w:val="4682B4"/>
          <w:sz w:val="18"/>
          <w:szCs w:val="18"/>
        </w:rPr>
        <w:t>ВВУЗов</w:t>
      </w:r>
      <w:r>
        <w:rPr>
          <w:rStyle w:val="WW8Num2z0"/>
          <w:rFonts w:ascii="Verdana" w:hAnsi="Verdana"/>
          <w:color w:val="000000"/>
          <w:sz w:val="18"/>
          <w:szCs w:val="18"/>
        </w:rPr>
        <w:t> </w:t>
      </w:r>
      <w:r>
        <w:rPr>
          <w:rFonts w:ascii="Verdana" w:hAnsi="Verdana"/>
          <w:color w:val="000000"/>
          <w:sz w:val="18"/>
          <w:szCs w:val="18"/>
        </w:rPr>
        <w:t>в процессе обучения. Автореферат, докт. дис. М., 1977.</w:t>
      </w:r>
    </w:p>
    <w:p w14:paraId="3AF1FFC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Данченко</w:t>
      </w:r>
      <w:r>
        <w:rPr>
          <w:rStyle w:val="WW8Num2z0"/>
          <w:rFonts w:ascii="Verdana" w:hAnsi="Verdana"/>
          <w:color w:val="000000"/>
          <w:sz w:val="18"/>
          <w:szCs w:val="18"/>
        </w:rPr>
        <w:t> </w:t>
      </w:r>
      <w:r>
        <w:rPr>
          <w:rFonts w:ascii="Verdana" w:hAnsi="Verdana"/>
          <w:color w:val="000000"/>
          <w:sz w:val="18"/>
          <w:szCs w:val="18"/>
        </w:rPr>
        <w:t>A.M. Военно-педагогические способности и их формирование у молодых офицеров. Дис. канд.пед.наук.М., 1966;</w:t>
      </w:r>
    </w:p>
    <w:p w14:paraId="70EE2B1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Демидов</w:t>
      </w:r>
      <w:r>
        <w:rPr>
          <w:rStyle w:val="WW8Num2z0"/>
          <w:rFonts w:ascii="Verdana" w:hAnsi="Verdana"/>
          <w:color w:val="000000"/>
          <w:sz w:val="18"/>
          <w:szCs w:val="18"/>
        </w:rPr>
        <w:t> </w:t>
      </w:r>
      <w:r>
        <w:rPr>
          <w:rFonts w:ascii="Verdana" w:hAnsi="Verdana"/>
          <w:color w:val="000000"/>
          <w:sz w:val="18"/>
          <w:szCs w:val="18"/>
        </w:rPr>
        <w:t>Н.И. Деятельность политорганов по подбору, расстановке и воспитанию кадров политсостава соединений и частей в современных условиях: Дис. канд. ист. наук. М., 1969;</w:t>
      </w:r>
    </w:p>
    <w:p w14:paraId="7BF7FB3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Дударь</w:t>
      </w:r>
      <w:r>
        <w:rPr>
          <w:rStyle w:val="WW8Num2z0"/>
          <w:rFonts w:ascii="Verdana" w:hAnsi="Verdana"/>
          <w:color w:val="000000"/>
          <w:sz w:val="18"/>
          <w:szCs w:val="18"/>
        </w:rPr>
        <w:t> </w:t>
      </w:r>
      <w:r>
        <w:rPr>
          <w:rFonts w:ascii="Verdana" w:hAnsi="Verdana"/>
          <w:color w:val="000000"/>
          <w:sz w:val="18"/>
          <w:szCs w:val="18"/>
        </w:rPr>
        <w:t>А.П. Возникновение и развитие теории и практики обучения и воспитания советских воинов в годы военной интервенции и гражданской войны (1918-1920 гг.).-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1989;</w:t>
      </w:r>
    </w:p>
    <w:p w14:paraId="736DD33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Еленский</w:t>
      </w:r>
      <w:r>
        <w:rPr>
          <w:rStyle w:val="WW8Num2z0"/>
          <w:rFonts w:ascii="Verdana" w:hAnsi="Verdana"/>
          <w:color w:val="000000"/>
          <w:sz w:val="18"/>
          <w:szCs w:val="18"/>
        </w:rPr>
        <w:t> </w:t>
      </w:r>
      <w:r>
        <w:rPr>
          <w:rFonts w:ascii="Verdana" w:hAnsi="Verdana"/>
          <w:color w:val="000000"/>
          <w:sz w:val="18"/>
          <w:szCs w:val="18"/>
        </w:rPr>
        <w:t>И.О. Развитие теории и практики воспитания и обучения советских воинов в период 1924-1928 гг.: Дис. канд. пед. наук. М., 1968;</w:t>
      </w:r>
    </w:p>
    <w:p w14:paraId="574D85A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И.Я. Воспитание у воинов-подводников высокой ответственности за поддержание на лодке постоянной боевой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 Дис. канд.пед.наук. М., 1969;</w:t>
      </w:r>
    </w:p>
    <w:p w14:paraId="540E38C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Иовлев</w:t>
      </w:r>
      <w:r>
        <w:rPr>
          <w:rStyle w:val="WW8Num2z0"/>
          <w:rFonts w:ascii="Verdana" w:hAnsi="Verdana"/>
          <w:color w:val="000000"/>
          <w:sz w:val="18"/>
          <w:szCs w:val="18"/>
        </w:rPr>
        <w:t> </w:t>
      </w:r>
      <w:r>
        <w:rPr>
          <w:rFonts w:ascii="Verdana" w:hAnsi="Verdana"/>
          <w:color w:val="000000"/>
          <w:sz w:val="18"/>
          <w:szCs w:val="18"/>
        </w:rPr>
        <w:t>A.M. Деятельность КПСС по подготовке военных кадров. М., 1976;</w:t>
      </w:r>
    </w:p>
    <w:p w14:paraId="40A6137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 Партийно-политическая работа в Вооруженных силах</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1918 1973 гг. Исторический очерк. М., 1974;</w:t>
      </w:r>
    </w:p>
    <w:p w14:paraId="3E44E9B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Камков</w:t>
      </w:r>
      <w:r>
        <w:rPr>
          <w:rStyle w:val="WW8Num2z0"/>
          <w:rFonts w:ascii="Verdana" w:hAnsi="Verdana"/>
          <w:color w:val="000000"/>
          <w:sz w:val="18"/>
          <w:szCs w:val="18"/>
        </w:rPr>
        <w:t> </w:t>
      </w:r>
      <w:r>
        <w:rPr>
          <w:rFonts w:ascii="Verdana" w:hAnsi="Verdana"/>
          <w:color w:val="000000"/>
          <w:sz w:val="18"/>
          <w:szCs w:val="18"/>
        </w:rPr>
        <w:t>И.А. Проблемы заочного обучения в Советских Вооруженных Силах: Автореферат докт. дисс. М., 1970.</w:t>
      </w:r>
    </w:p>
    <w:p w14:paraId="74C7AB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Киряшов</w:t>
      </w:r>
      <w:r>
        <w:rPr>
          <w:rStyle w:val="WW8Num2z0"/>
          <w:rFonts w:ascii="Verdana" w:hAnsi="Verdana"/>
          <w:color w:val="000000"/>
          <w:sz w:val="18"/>
          <w:szCs w:val="18"/>
        </w:rPr>
        <w:t> </w:t>
      </w:r>
      <w:r>
        <w:rPr>
          <w:rFonts w:ascii="Verdana" w:hAnsi="Verdana"/>
          <w:color w:val="000000"/>
          <w:sz w:val="18"/>
          <w:szCs w:val="18"/>
        </w:rPr>
        <w:t>Н.И. О командирской требовательности и ее воспитании у офицеров. Дис. канд.пед.наук,М.,1965;</w:t>
      </w:r>
    </w:p>
    <w:p w14:paraId="2B114E7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Киряшов</w:t>
      </w:r>
      <w:r>
        <w:rPr>
          <w:rStyle w:val="WW8Num2z0"/>
          <w:rFonts w:ascii="Verdana" w:hAnsi="Verdana"/>
          <w:color w:val="000000"/>
          <w:sz w:val="18"/>
          <w:szCs w:val="18"/>
        </w:rPr>
        <w:t> </w:t>
      </w:r>
      <w:r>
        <w:rPr>
          <w:rFonts w:ascii="Verdana" w:hAnsi="Verdana"/>
          <w:color w:val="000000"/>
          <w:sz w:val="18"/>
          <w:szCs w:val="18"/>
        </w:rPr>
        <w:t xml:space="preserve">Н.И. Социально-педагогические проблемы теории и практики комплексного </w:t>
      </w:r>
      <w:r>
        <w:rPr>
          <w:rFonts w:ascii="Verdana" w:hAnsi="Verdana"/>
          <w:color w:val="000000"/>
          <w:sz w:val="18"/>
          <w:szCs w:val="18"/>
        </w:rPr>
        <w:lastRenderedPageBreak/>
        <w:t>подхода к воспитанию советских воинов: Дис. д-ра пед. наук. М, 1981;</w:t>
      </w:r>
    </w:p>
    <w:p w14:paraId="51FCA7A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Клочков</w:t>
      </w:r>
      <w:r>
        <w:rPr>
          <w:rStyle w:val="WW8Num2z0"/>
          <w:rFonts w:ascii="Verdana" w:hAnsi="Verdana"/>
          <w:color w:val="000000"/>
          <w:sz w:val="18"/>
          <w:szCs w:val="18"/>
        </w:rPr>
        <w:t> </w:t>
      </w:r>
      <w:r>
        <w:rPr>
          <w:rFonts w:ascii="Verdana" w:hAnsi="Verdana"/>
          <w:color w:val="000000"/>
          <w:sz w:val="18"/>
          <w:szCs w:val="18"/>
        </w:rPr>
        <w:t>В.А. Красная Армия школа коммунистического воспитания советских воинов (1918-1941 гг.). М., 1984.</w:t>
      </w:r>
    </w:p>
    <w:p w14:paraId="64B8FC9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Клевцевич</w:t>
      </w:r>
      <w:r>
        <w:rPr>
          <w:rStyle w:val="WW8Num2z0"/>
          <w:rFonts w:ascii="Verdana" w:hAnsi="Verdana"/>
          <w:color w:val="000000"/>
          <w:sz w:val="18"/>
          <w:szCs w:val="18"/>
        </w:rPr>
        <w:t> </w:t>
      </w:r>
      <w:r>
        <w:rPr>
          <w:rFonts w:ascii="Verdana" w:hAnsi="Verdana"/>
          <w:color w:val="000000"/>
          <w:sz w:val="18"/>
          <w:szCs w:val="18"/>
        </w:rPr>
        <w:t>В.П. Оптимизация воспитания курсантов ВВУЗОВ на основе комплексного подхода (на материалах командно-инженерных училищ РВ): Дис. канд.пед.наук. М., 1994;</w:t>
      </w:r>
    </w:p>
    <w:p w14:paraId="27BE68B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Кобенко</w:t>
      </w:r>
      <w:r>
        <w:rPr>
          <w:rStyle w:val="WW8Num2z0"/>
          <w:rFonts w:ascii="Verdana" w:hAnsi="Verdana"/>
          <w:color w:val="000000"/>
          <w:sz w:val="18"/>
          <w:szCs w:val="18"/>
        </w:rPr>
        <w:t> </w:t>
      </w:r>
      <w:r>
        <w:rPr>
          <w:rFonts w:ascii="Verdana" w:hAnsi="Verdana"/>
          <w:color w:val="000000"/>
          <w:sz w:val="18"/>
          <w:szCs w:val="18"/>
        </w:rPr>
        <w:t>A.A. Актуальные вопросы военной педагогики. В помощь офицерам подразделений и частей. Рига: РВВПУ, 1984;</w:t>
      </w:r>
    </w:p>
    <w:p w14:paraId="4EC53CF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Козаченко</w:t>
      </w:r>
      <w:r>
        <w:rPr>
          <w:rStyle w:val="WW8Num2z0"/>
          <w:rFonts w:ascii="Verdana" w:hAnsi="Verdana"/>
          <w:color w:val="000000"/>
          <w:sz w:val="18"/>
          <w:szCs w:val="18"/>
        </w:rPr>
        <w:t> </w:t>
      </w:r>
      <w:r>
        <w:rPr>
          <w:rFonts w:ascii="Verdana" w:hAnsi="Verdana"/>
          <w:color w:val="000000"/>
          <w:sz w:val="18"/>
          <w:szCs w:val="18"/>
        </w:rPr>
        <w:t>А.И. Высшая военная школа в современных условиях: теория и практика (1985 91 гг.): Автореф. дис. .канд. истор. наук. -М., ГА ВС, 1992.</w:t>
      </w:r>
    </w:p>
    <w:p w14:paraId="7FC0471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Колычев</w:t>
      </w:r>
      <w:r>
        <w:rPr>
          <w:rStyle w:val="WW8Num2z0"/>
          <w:rFonts w:ascii="Verdana" w:hAnsi="Verdana"/>
          <w:color w:val="000000"/>
          <w:sz w:val="18"/>
          <w:szCs w:val="18"/>
        </w:rPr>
        <w:t> </w:t>
      </w:r>
      <w:r>
        <w:rPr>
          <w:rFonts w:ascii="Verdana" w:hAnsi="Verdana"/>
          <w:color w:val="000000"/>
          <w:sz w:val="18"/>
          <w:szCs w:val="18"/>
        </w:rPr>
        <w:t>В.Г. Партийно-политическая работа в Красной Армии в период иностранной военной интервенции и гражданской войны (1918-1920 гг.): Дис. .д-ра ист.наук.-М.,1979.-461 с.</w:t>
      </w:r>
    </w:p>
    <w:p w14:paraId="0E7501A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Т.О. Военно-педагогические взгляды М.В. Фрунзе: Дис. канд. пед. наук. М., 1951;</w:t>
      </w:r>
    </w:p>
    <w:p w14:paraId="39CCF62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Комар</w:t>
      </w:r>
      <w:r>
        <w:rPr>
          <w:rStyle w:val="WW8Num2z0"/>
          <w:rFonts w:ascii="Verdana" w:hAnsi="Verdana"/>
          <w:color w:val="000000"/>
          <w:sz w:val="18"/>
          <w:szCs w:val="18"/>
        </w:rPr>
        <w:t> </w:t>
      </w:r>
      <w:r>
        <w:rPr>
          <w:rFonts w:ascii="Verdana" w:hAnsi="Verdana"/>
          <w:color w:val="000000"/>
          <w:sz w:val="18"/>
          <w:szCs w:val="18"/>
        </w:rPr>
        <w:t>A.B. Развитие теории и практики обучения курсантов военных училищ в годы Великой Отечественной войны (1941-1945 гг.): Дис. . канд.пед. наук. -М., 1985;</w:t>
      </w:r>
    </w:p>
    <w:p w14:paraId="070CF10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Кораблев</w:t>
      </w:r>
      <w:r>
        <w:rPr>
          <w:rStyle w:val="WW8Num2z0"/>
          <w:rFonts w:ascii="Verdana" w:hAnsi="Verdana"/>
          <w:color w:val="000000"/>
          <w:sz w:val="18"/>
          <w:szCs w:val="18"/>
        </w:rPr>
        <w:t> </w:t>
      </w:r>
      <w:r>
        <w:rPr>
          <w:rFonts w:ascii="Verdana" w:hAnsi="Verdana"/>
          <w:color w:val="000000"/>
          <w:sz w:val="18"/>
          <w:szCs w:val="18"/>
        </w:rPr>
        <w:t>Ю.И. В.И. Ленин и создание Красной Армии (октябрь 1918 март 1919 г.): Дис. .д-ра ист.наук.-М. ,1979.1-414 с.</w:t>
      </w:r>
    </w:p>
    <w:p w14:paraId="16870A0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А.Д. Исторический опыт становления и совершенствования системы</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пограничных войск, 1918 1991 гг.: Автореф. дис. . канд. истор. наук. -М., 1999;</w:t>
      </w:r>
    </w:p>
    <w:p w14:paraId="5598BE1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Н.Ф. Методы научно-педагогического исследования практики обучения и воспитания советских воинов. М.: ВПА, 1961;</w:t>
      </w:r>
    </w:p>
    <w:p w14:paraId="5FC1EC8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Н.Ф. Офицер-учитель и воспитатель подчиненных: Дис. канд. пед. наук. Л., 1957.</w:t>
      </w:r>
    </w:p>
    <w:p w14:paraId="2D9C8F6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Кравчун</w:t>
      </w:r>
      <w:r>
        <w:rPr>
          <w:rStyle w:val="WW8Num2z0"/>
          <w:rFonts w:ascii="Verdana" w:hAnsi="Verdana"/>
          <w:color w:val="000000"/>
          <w:sz w:val="18"/>
          <w:szCs w:val="18"/>
        </w:rPr>
        <w:t> </w:t>
      </w:r>
      <w:r>
        <w:rPr>
          <w:rFonts w:ascii="Verdana" w:hAnsi="Verdana"/>
          <w:color w:val="000000"/>
          <w:sz w:val="18"/>
          <w:szCs w:val="18"/>
        </w:rPr>
        <w:t>Н.С. Развитие теории и практики воспитания советских воинов: Автореф. дисс.докт.пед.наук.-М.,1973;</w:t>
      </w:r>
    </w:p>
    <w:p w14:paraId="6A3716E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Крейс</w:t>
      </w:r>
      <w:r>
        <w:rPr>
          <w:rStyle w:val="WW8Num2z0"/>
          <w:rFonts w:ascii="Verdana" w:hAnsi="Verdana"/>
          <w:color w:val="000000"/>
          <w:sz w:val="18"/>
          <w:szCs w:val="18"/>
        </w:rPr>
        <w:t> </w:t>
      </w:r>
      <w:r>
        <w:rPr>
          <w:rFonts w:ascii="Verdana" w:hAnsi="Verdana"/>
          <w:color w:val="000000"/>
          <w:sz w:val="18"/>
          <w:szCs w:val="18"/>
        </w:rPr>
        <w:t>A.B. Деятельность Коммунистической партии по укреплению воинской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в Красной Армии в годы иностранной военной интервенции и гражданской войны (1918-1920 гг.): Дис. .канд. ист.наук.-М.,1985. -231 с.</w:t>
      </w:r>
    </w:p>
    <w:p w14:paraId="5E76484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A.A. Средние военно-учебные заведения Советской Армии в период военной реформы 1924-1928 гг.: Дис. канд. пед. неук. М., 1955;</w:t>
      </w:r>
    </w:p>
    <w:p w14:paraId="7ABF93A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 Лазарев В. Донское казачество в гражданской войне 1917 1920 гг. Историографическое исследование: Дис. канд. ист. наук. М., 1994.</w:t>
      </w:r>
    </w:p>
    <w:p w14:paraId="2290289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Левенштейн</w:t>
      </w:r>
      <w:r>
        <w:rPr>
          <w:rStyle w:val="WW8Num2z0"/>
          <w:rFonts w:ascii="Verdana" w:hAnsi="Verdana"/>
          <w:color w:val="000000"/>
          <w:sz w:val="18"/>
          <w:szCs w:val="18"/>
        </w:rPr>
        <w:t> </w:t>
      </w:r>
      <w:r>
        <w:rPr>
          <w:rFonts w:ascii="Verdana" w:hAnsi="Verdana"/>
          <w:color w:val="000000"/>
          <w:sz w:val="18"/>
          <w:szCs w:val="18"/>
        </w:rPr>
        <w:t>H.H. Роль Высшей военной инспекции</w:t>
      </w:r>
      <w:r>
        <w:rPr>
          <w:rStyle w:val="WW8Num2z0"/>
          <w:rFonts w:ascii="Verdana" w:hAnsi="Verdana"/>
          <w:color w:val="000000"/>
          <w:sz w:val="18"/>
          <w:szCs w:val="18"/>
        </w:rPr>
        <w:t> </w:t>
      </w:r>
      <w:r>
        <w:rPr>
          <w:rStyle w:val="WW8Num3z0"/>
          <w:rFonts w:ascii="Verdana" w:hAnsi="Verdana"/>
          <w:color w:val="4682B4"/>
          <w:sz w:val="18"/>
          <w:szCs w:val="18"/>
        </w:rPr>
        <w:t>РККА</w:t>
      </w:r>
      <w:r>
        <w:rPr>
          <w:rStyle w:val="WW8Num2z0"/>
          <w:rFonts w:ascii="Verdana" w:hAnsi="Verdana"/>
          <w:color w:val="000000"/>
          <w:sz w:val="18"/>
          <w:szCs w:val="18"/>
        </w:rPr>
        <w:t> </w:t>
      </w:r>
      <w:r>
        <w:rPr>
          <w:rFonts w:ascii="Verdana" w:hAnsi="Verdana"/>
          <w:color w:val="000000"/>
          <w:sz w:val="18"/>
          <w:szCs w:val="18"/>
        </w:rPr>
        <w:t>в осуществлении военной политики Коммунистической партии в процессе строительства регулярной Красной Армии (апрель 1918-сентябрь 1919 гг.): Дис. . канд. ист. наук. -М., 1978.-160 с.</w:t>
      </w:r>
    </w:p>
    <w:p w14:paraId="0F70ED7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Луцков</w:t>
      </w:r>
      <w:r>
        <w:rPr>
          <w:rStyle w:val="WW8Num2z0"/>
          <w:rFonts w:ascii="Verdana" w:hAnsi="Verdana"/>
          <w:color w:val="000000"/>
          <w:sz w:val="18"/>
          <w:szCs w:val="18"/>
        </w:rPr>
        <w:t> </w:t>
      </w:r>
      <w:r>
        <w:rPr>
          <w:rFonts w:ascii="Verdana" w:hAnsi="Verdana"/>
          <w:color w:val="000000"/>
          <w:sz w:val="18"/>
          <w:szCs w:val="18"/>
        </w:rPr>
        <w:t>В.Н. Совершенствование форм и методов обучения советских воинов на новом этапе развития Вооруженных Сил. М.: ВПА, 1966;</w:t>
      </w:r>
    </w:p>
    <w:p w14:paraId="7A5296D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Лямзин</w:t>
      </w:r>
      <w:r>
        <w:rPr>
          <w:rStyle w:val="WW8Num2z0"/>
          <w:rFonts w:ascii="Verdana" w:hAnsi="Verdana"/>
          <w:color w:val="000000"/>
          <w:sz w:val="18"/>
          <w:szCs w:val="18"/>
        </w:rPr>
        <w:t> </w:t>
      </w:r>
      <w:r>
        <w:rPr>
          <w:rFonts w:ascii="Verdana" w:hAnsi="Verdana"/>
          <w:color w:val="000000"/>
          <w:sz w:val="18"/>
          <w:szCs w:val="18"/>
        </w:rPr>
        <w:t>М.А. Развитие теории и практики военно-педагогической подготовки курсантов (</w:t>
      </w:r>
      <w:r>
        <w:rPr>
          <w:rStyle w:val="WW8Num3z0"/>
          <w:rFonts w:ascii="Verdana" w:hAnsi="Verdana"/>
          <w:color w:val="4682B4"/>
          <w:sz w:val="18"/>
          <w:szCs w:val="18"/>
        </w:rPr>
        <w:t>слушателей</w:t>
      </w:r>
      <w:r>
        <w:rPr>
          <w:rFonts w:ascii="Verdana" w:hAnsi="Verdana"/>
          <w:color w:val="000000"/>
          <w:sz w:val="18"/>
          <w:szCs w:val="18"/>
        </w:rPr>
        <w:t>) ВУЗов. Дис. . д-ра пед. наук. М., 1997;</w:t>
      </w:r>
    </w:p>
    <w:p w14:paraId="4D71A12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В.Г. Укрепление роли и влияния политорганов и парторганизаций армии и флота в укреплении боевого потенциала Советских Вооруженных сил в свете решений XXVII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М., 1986;</w:t>
      </w:r>
    </w:p>
    <w:p w14:paraId="1B412AE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Малый</w:t>
      </w:r>
      <w:r>
        <w:rPr>
          <w:rStyle w:val="WW8Num2z0"/>
          <w:rFonts w:ascii="Verdana" w:hAnsi="Verdana"/>
          <w:color w:val="000000"/>
          <w:sz w:val="18"/>
          <w:szCs w:val="18"/>
        </w:rPr>
        <w:t> </w:t>
      </w:r>
      <w:r>
        <w:rPr>
          <w:rFonts w:ascii="Verdana" w:hAnsi="Verdana"/>
          <w:color w:val="000000"/>
          <w:sz w:val="18"/>
          <w:szCs w:val="18"/>
        </w:rPr>
        <w:t>А.Т. Развитие теории и практики воспитания советских воинов в годы Великой Отечественной войны (1941 -1945 гг.): Дис. . канд.пед.наук. -М.:ВПА, 1978.</w:t>
      </w:r>
    </w:p>
    <w:p w14:paraId="2E183E9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Махров</w:t>
      </w:r>
      <w:r>
        <w:rPr>
          <w:rStyle w:val="WW8Num2z0"/>
          <w:rFonts w:ascii="Verdana" w:hAnsi="Verdana"/>
          <w:color w:val="000000"/>
          <w:sz w:val="18"/>
          <w:szCs w:val="18"/>
        </w:rPr>
        <w:t> </w:t>
      </w:r>
      <w:r>
        <w:rPr>
          <w:rFonts w:ascii="Verdana" w:hAnsi="Verdana"/>
          <w:color w:val="000000"/>
          <w:sz w:val="18"/>
          <w:szCs w:val="18"/>
        </w:rPr>
        <w:t>A.M. Деятельность Коммунистической партии по развитию и совершенствованию советской высшей военной школы в период мирного социалистического строительства (1921 июнь 1941 гг.): Автореф. дис. . канд. истор. наук. - М., ВПА, 1982;</w:t>
      </w:r>
    </w:p>
    <w:p w14:paraId="732693D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Мустонен</w:t>
      </w:r>
      <w:r>
        <w:rPr>
          <w:rStyle w:val="WW8Num2z0"/>
          <w:rFonts w:ascii="Verdana" w:hAnsi="Verdana"/>
          <w:color w:val="000000"/>
          <w:sz w:val="18"/>
          <w:szCs w:val="18"/>
        </w:rPr>
        <w:t> </w:t>
      </w:r>
      <w:r>
        <w:rPr>
          <w:rFonts w:ascii="Verdana" w:hAnsi="Verdana"/>
          <w:color w:val="000000"/>
          <w:sz w:val="18"/>
          <w:szCs w:val="18"/>
        </w:rPr>
        <w:t>А.Х. Развитие системы воспитания личного состава частей военно-космических сил: Дис. канд. пед. наук. -М.,1995;</w:t>
      </w:r>
    </w:p>
    <w:p w14:paraId="2A03005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В.Н. Развитие теории и практики военно-педагогического 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МО РФ: Дисс.д-ра пед.наук.-М., 1999;</w:t>
      </w:r>
    </w:p>
    <w:p w14:paraId="5030E40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Пашута</w:t>
      </w:r>
      <w:r>
        <w:rPr>
          <w:rStyle w:val="WW8Num2z0"/>
          <w:rFonts w:ascii="Verdana" w:hAnsi="Verdana"/>
          <w:color w:val="000000"/>
          <w:sz w:val="18"/>
          <w:szCs w:val="18"/>
        </w:rPr>
        <w:t> </w:t>
      </w:r>
      <w:r>
        <w:rPr>
          <w:rFonts w:ascii="Verdana" w:hAnsi="Verdana"/>
          <w:color w:val="000000"/>
          <w:sz w:val="18"/>
          <w:szCs w:val="18"/>
        </w:rPr>
        <w:t xml:space="preserve">В.В. Деятельность политорганов соединений по разоблачению идеологии фашизма </w:t>
      </w:r>
      <w:r>
        <w:rPr>
          <w:rFonts w:ascii="Verdana" w:hAnsi="Verdana"/>
          <w:color w:val="000000"/>
          <w:sz w:val="18"/>
          <w:szCs w:val="18"/>
        </w:rPr>
        <w:lastRenderedPageBreak/>
        <w:t>в годы Великой Отечественной войны: Дис. канд. ист. наук. М., 1982.</w:t>
      </w:r>
    </w:p>
    <w:p w14:paraId="7EA95D0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Ю.С. Развитие теории и практики обучения слушателей и курсантов высших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Дисс.д-ра пед.наук.-М., 2001;</w:t>
      </w:r>
    </w:p>
    <w:p w14:paraId="42639A8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58. Сагарев Л.П. Деятельность Коммунистической партии по подготовке военно-обученных резервов для Красной Армии (весна 1918 -1920 гг.): Дис. .канд.ист.наук.-М., 1981 .-216 с.</w:t>
      </w:r>
    </w:p>
    <w:p w14:paraId="022B3E8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Седов</w:t>
      </w:r>
      <w:r>
        <w:rPr>
          <w:rStyle w:val="WW8Num2z0"/>
          <w:rFonts w:ascii="Verdana" w:hAnsi="Verdana"/>
          <w:color w:val="000000"/>
          <w:sz w:val="18"/>
          <w:szCs w:val="18"/>
        </w:rPr>
        <w:t> </w:t>
      </w:r>
      <w:r>
        <w:rPr>
          <w:rFonts w:ascii="Verdana" w:hAnsi="Verdana"/>
          <w:color w:val="000000"/>
          <w:sz w:val="18"/>
          <w:szCs w:val="18"/>
        </w:rPr>
        <w:t>A.M. Развитие системы подготовки педагогических кадров для военно-учебных заведений Вооруженных Сил СССР (1918-1980 гг.). -М.:ВПА, 1981;</w:t>
      </w:r>
    </w:p>
    <w:p w14:paraId="500A779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Сидоров</w:t>
      </w:r>
      <w:r>
        <w:rPr>
          <w:rStyle w:val="WW8Num2z0"/>
          <w:rFonts w:ascii="Verdana" w:hAnsi="Verdana"/>
          <w:color w:val="000000"/>
          <w:sz w:val="18"/>
          <w:szCs w:val="18"/>
        </w:rPr>
        <w:t> </w:t>
      </w:r>
      <w:r>
        <w:rPr>
          <w:rFonts w:ascii="Verdana" w:hAnsi="Verdana"/>
          <w:color w:val="000000"/>
          <w:sz w:val="18"/>
          <w:szCs w:val="18"/>
        </w:rPr>
        <w:t>A.A. Развитие военно-педагогической теории и практики массового</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в Советских Вооруженных Силах. Автореферат докт. дис. М., 1986.</w:t>
      </w:r>
    </w:p>
    <w:p w14:paraId="3C9ABEB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Слепов</w:t>
      </w:r>
      <w:r>
        <w:rPr>
          <w:rStyle w:val="WW8Num2z0"/>
          <w:rFonts w:ascii="Verdana" w:hAnsi="Verdana"/>
          <w:color w:val="000000"/>
          <w:sz w:val="18"/>
          <w:szCs w:val="18"/>
        </w:rPr>
        <w:t> </w:t>
      </w:r>
      <w:r>
        <w:rPr>
          <w:rFonts w:ascii="Verdana" w:hAnsi="Verdana"/>
          <w:color w:val="000000"/>
          <w:sz w:val="18"/>
          <w:szCs w:val="18"/>
        </w:rPr>
        <w:t>В.Я. Морально-психологическая подготовка будущих офицеров</w:t>
      </w:r>
      <w:r>
        <w:rPr>
          <w:rStyle w:val="WW8Num2z0"/>
          <w:rFonts w:ascii="Verdana" w:hAnsi="Verdana"/>
          <w:color w:val="000000"/>
          <w:sz w:val="18"/>
          <w:szCs w:val="18"/>
        </w:rPr>
        <w:t> </w:t>
      </w:r>
      <w:r>
        <w:rPr>
          <w:rStyle w:val="WW8Num3z0"/>
          <w:rFonts w:ascii="Verdana" w:hAnsi="Verdana"/>
          <w:color w:val="4682B4"/>
          <w:sz w:val="18"/>
          <w:szCs w:val="18"/>
        </w:rPr>
        <w:t>ВМФ</w:t>
      </w:r>
      <w:r>
        <w:rPr>
          <w:rStyle w:val="WW8Num2z0"/>
          <w:rFonts w:ascii="Verdana" w:hAnsi="Verdana"/>
          <w:color w:val="000000"/>
          <w:sz w:val="18"/>
          <w:szCs w:val="18"/>
        </w:rPr>
        <w:t> </w:t>
      </w:r>
      <w:r>
        <w:rPr>
          <w:rFonts w:ascii="Verdana" w:hAnsi="Verdana"/>
          <w:color w:val="000000"/>
          <w:sz w:val="18"/>
          <w:szCs w:val="18"/>
        </w:rPr>
        <w:t>СССР к деятельности в условиях современной войны. Автореферат, докт. дис. М., 1973.</w:t>
      </w:r>
    </w:p>
    <w:p w14:paraId="179246D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Слободин</w:t>
      </w:r>
      <w:r>
        <w:rPr>
          <w:rStyle w:val="WW8Num2z0"/>
          <w:rFonts w:ascii="Verdana" w:hAnsi="Verdana"/>
          <w:color w:val="000000"/>
          <w:sz w:val="18"/>
          <w:szCs w:val="18"/>
        </w:rPr>
        <w:t> </w:t>
      </w:r>
      <w:r>
        <w:rPr>
          <w:rFonts w:ascii="Verdana" w:hAnsi="Verdana"/>
          <w:color w:val="000000"/>
          <w:sz w:val="18"/>
          <w:szCs w:val="18"/>
        </w:rPr>
        <w:t>В.П. Белое движение в гражданской войне в России: эволюция,</w:t>
      </w:r>
      <w:r>
        <w:rPr>
          <w:rStyle w:val="WW8Num2z0"/>
          <w:rFonts w:ascii="Verdana" w:hAnsi="Verdana"/>
          <w:color w:val="000000"/>
          <w:sz w:val="18"/>
          <w:szCs w:val="18"/>
        </w:rPr>
        <w:t> </w:t>
      </w:r>
      <w:r>
        <w:rPr>
          <w:rStyle w:val="WW8Num3z0"/>
          <w:rFonts w:ascii="Verdana" w:hAnsi="Verdana"/>
          <w:color w:val="4682B4"/>
          <w:sz w:val="18"/>
          <w:szCs w:val="18"/>
        </w:rPr>
        <w:t>уроки</w:t>
      </w:r>
      <w:r>
        <w:rPr>
          <w:rFonts w:ascii="Verdana" w:hAnsi="Verdana"/>
          <w:color w:val="000000"/>
          <w:sz w:val="18"/>
          <w:szCs w:val="18"/>
        </w:rPr>
        <w:t>, итоги: Дис. канд. ист. наук. М., 1994;</w:t>
      </w:r>
    </w:p>
    <w:p w14:paraId="61B3BAC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В.Д. Совершенствование системы высшего образования офицеров Вооруженных Сил Российской Федерации. М.:ОВА, 2002;</w:t>
      </w:r>
    </w:p>
    <w:p w14:paraId="47126CD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И.А. Воспитание морально-волевых качеств кадетов военно-учебных заведений дореволюционной России: Дис. канд. пед. наук. -М., 1996;</w:t>
      </w:r>
    </w:p>
    <w:p w14:paraId="28E6658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В.Е. Проектирование и реализация системы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 к военно-патриотическому воспитанию военнослужащих: диссертация . доктора педагогических наук: 13.00.08 Казань, 2010</w:t>
      </w:r>
    </w:p>
    <w:p w14:paraId="29D285D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А.И. История гражданской войны в</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и мемуарной литературе русского зарубежья (1920 1930 гг.): Дис. канд. ист. наук. Ярославль, 1992.</w:t>
      </w:r>
    </w:p>
    <w:p w14:paraId="0C65B57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67. Ховрина JI.H.</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в военном образовании дореволюционной России в период с 1700 по 1917 гг.: Дис. д-ра пед. наук. -М., 1996.</w:t>
      </w:r>
    </w:p>
    <w:p w14:paraId="34EE813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68. I. Партийные и государственные документы, программы, инструкции</w:t>
      </w:r>
    </w:p>
    <w:p w14:paraId="3CDF508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69. VIII съезд</w:t>
      </w:r>
      <w:r>
        <w:rPr>
          <w:rStyle w:val="WW8Num2z0"/>
          <w:rFonts w:ascii="Verdana" w:hAnsi="Verdana"/>
          <w:color w:val="000000"/>
          <w:sz w:val="18"/>
          <w:szCs w:val="18"/>
        </w:rPr>
        <w:t> </w:t>
      </w:r>
      <w:r>
        <w:rPr>
          <w:rStyle w:val="WW8Num3z0"/>
          <w:rFonts w:ascii="Verdana" w:hAnsi="Verdana"/>
          <w:color w:val="4682B4"/>
          <w:sz w:val="18"/>
          <w:szCs w:val="18"/>
        </w:rPr>
        <w:t>РКП</w:t>
      </w:r>
      <w:r>
        <w:rPr>
          <w:rStyle w:val="WW8Num2z0"/>
          <w:rFonts w:ascii="Verdana" w:hAnsi="Verdana"/>
          <w:color w:val="000000"/>
          <w:sz w:val="18"/>
          <w:szCs w:val="18"/>
        </w:rPr>
        <w:t> </w:t>
      </w:r>
      <w:r>
        <w:rPr>
          <w:rFonts w:ascii="Verdana" w:hAnsi="Verdana"/>
          <w:color w:val="000000"/>
          <w:sz w:val="18"/>
          <w:szCs w:val="18"/>
        </w:rPr>
        <w:t>(б). Стенографический отчет. М., 1919.</w:t>
      </w:r>
    </w:p>
    <w:p w14:paraId="5E20299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70. Введение лабораторного плана в военно-морских учебных заведениях в 1924/25 учебном году. Л., 1924;</w:t>
      </w:r>
    </w:p>
    <w:p w14:paraId="12E7B58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Ворошилов</w:t>
      </w:r>
      <w:r>
        <w:rPr>
          <w:rStyle w:val="WW8Num2z0"/>
          <w:rFonts w:ascii="Verdana" w:hAnsi="Verdana"/>
          <w:color w:val="000000"/>
          <w:sz w:val="18"/>
          <w:szCs w:val="18"/>
        </w:rPr>
        <w:t> </w:t>
      </w:r>
      <w:r>
        <w:rPr>
          <w:rFonts w:ascii="Verdana" w:hAnsi="Verdana"/>
          <w:color w:val="000000"/>
          <w:sz w:val="18"/>
          <w:szCs w:val="18"/>
        </w:rPr>
        <w:t>К.Е. Речь на ХУШ съезде ВКП(б). М., 1939.</w:t>
      </w:r>
    </w:p>
    <w:p w14:paraId="5E2C070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72. Военная присяга Красной Армии.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воен. изд-во, 1940.</w:t>
      </w:r>
    </w:p>
    <w:p w14:paraId="5A16BBE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73. Выступление по радио В.М. Молотова 22 июня 1941 г. //Правда. 1941.23 июня;</w:t>
      </w:r>
    </w:p>
    <w:p w14:paraId="3534AD9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74. Гаагские конвенции от 18.10.1907 г. Об открытии военных действий; О законах и обычаях сухопутной войны с приложением.</w:t>
      </w:r>
    </w:p>
    <w:p w14:paraId="40F47E0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75. Горин (Галкин) Вл. Наши задачи по политическому воспитанию Красной Армии. -М.:ВЦИК.Воен.отдел,1919.</w:t>
      </w:r>
    </w:p>
    <w:p w14:paraId="7E93BC4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76. Гражданская война на Украине. Сб. документов и материалов: В 2т. Киев, 1967.</w:t>
      </w:r>
    </w:p>
    <w:p w14:paraId="04AA61D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77. Декларация о неупотреблении легкоразворачивающихся и сплющивающихся пуль. Гаага. 29.07. 1899 г.;</w:t>
      </w:r>
    </w:p>
    <w:p w14:paraId="1778F0C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78. Декларация об отмене употребления взрывчатых и зажигательных пуль. -С.П6. 29.11.1868 г.;</w:t>
      </w:r>
    </w:p>
    <w:p w14:paraId="15BA543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79. Декреты советской власти. М., 1957-1968. Т. 1-11.</w:t>
      </w:r>
    </w:p>
    <w:p w14:paraId="283EA6B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80. Дисциплинарный устав Красной Армии. М., 1940.</w:t>
      </w:r>
    </w:p>
    <w:p w14:paraId="068E8C4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81. Дисциплинарный устав РККА.-М.Д919.</w:t>
      </w:r>
    </w:p>
    <w:p w14:paraId="25A94D4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82. Защита Отечества священный долг граждан СССР. М., 1939;</w:t>
      </w:r>
    </w:p>
    <w:p w14:paraId="6B0748F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83. Из истории гражданской войны в СССР. Сб. документов: В Зт. М., 1960 -1963;</w:t>
      </w:r>
    </w:p>
    <w:p w14:paraId="1186AB8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84. Из истории гражданской войны. Сборник документов: В Зт. М., 1960 1963.</w:t>
      </w:r>
    </w:p>
    <w:p w14:paraId="766E5F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85. Измена Родине тягчайшее преступление. М., 1940.</w:t>
      </w:r>
    </w:p>
    <w:p w14:paraId="034865C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86. Инструкция для курсантов командных курсов всех родов войск. М., 1920;</w:t>
      </w:r>
    </w:p>
    <w:p w14:paraId="0B763D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87. Инструкция по проведению испытаний в военных школах РККА. М.-Л., 1936;</w:t>
      </w:r>
    </w:p>
    <w:p w14:paraId="5226AF9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Коммунистическая партия Советского Союза в резолюциях и решениях съездов, </w:t>
      </w:r>
      <w:r>
        <w:rPr>
          <w:rFonts w:ascii="Verdana" w:hAnsi="Verdana"/>
          <w:color w:val="000000"/>
          <w:sz w:val="18"/>
          <w:szCs w:val="18"/>
        </w:rPr>
        <w:lastRenderedPageBreak/>
        <w:t>конференций и пленумов ЦК (1898-1980 гг.). М., 1970-1981;</w:t>
      </w:r>
    </w:p>
    <w:p w14:paraId="312A1DF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89. Коммунистический Интернационал. Орган исполкома Коммунистического Интернационала. М., 1941 1943;</w:t>
      </w:r>
    </w:p>
    <w:p w14:paraId="37CD590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90. КПСС в резолюциях. -Л.: Политиздат, 1971, т. 5.</w:t>
      </w:r>
    </w:p>
    <w:p w14:paraId="5BDD9E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91. КПСС о Вооруженных силах Советского Союза. Документы. М., 1981;</w:t>
      </w:r>
    </w:p>
    <w:p w14:paraId="600B65B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92. Материалы Первой научной конференции по советской военной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Л.: Издание ВВПИ имени М.И.</w:t>
      </w:r>
      <w:r>
        <w:rPr>
          <w:rStyle w:val="WW8Num2z0"/>
          <w:rFonts w:ascii="Verdana" w:hAnsi="Verdana"/>
          <w:color w:val="000000"/>
          <w:sz w:val="18"/>
          <w:szCs w:val="18"/>
        </w:rPr>
        <w:t> </w:t>
      </w:r>
      <w:r>
        <w:rPr>
          <w:rStyle w:val="WW8Num3z0"/>
          <w:rFonts w:ascii="Verdana" w:hAnsi="Verdana"/>
          <w:color w:val="4682B4"/>
          <w:sz w:val="18"/>
          <w:szCs w:val="18"/>
        </w:rPr>
        <w:t>Калинина</w:t>
      </w:r>
      <w:r>
        <w:rPr>
          <w:rFonts w:ascii="Verdana" w:hAnsi="Verdana"/>
          <w:color w:val="000000"/>
          <w:sz w:val="18"/>
          <w:szCs w:val="18"/>
        </w:rPr>
        <w:t>, 1951;</w:t>
      </w:r>
    </w:p>
    <w:p w14:paraId="30491C9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93. Материалы Первой научной конференции по советской военной психологии. Л.: Издание</w:t>
      </w:r>
      <w:r>
        <w:rPr>
          <w:rStyle w:val="WW8Num2z0"/>
          <w:rFonts w:ascii="Verdana" w:hAnsi="Verdana"/>
          <w:color w:val="000000"/>
          <w:sz w:val="18"/>
          <w:szCs w:val="18"/>
        </w:rPr>
        <w:t> </w:t>
      </w:r>
      <w:r>
        <w:rPr>
          <w:rStyle w:val="WW8Num3z0"/>
          <w:rFonts w:ascii="Verdana" w:hAnsi="Verdana"/>
          <w:color w:val="4682B4"/>
          <w:sz w:val="18"/>
          <w:szCs w:val="18"/>
        </w:rPr>
        <w:t>ВВПИ</w:t>
      </w:r>
      <w:r>
        <w:rPr>
          <w:rStyle w:val="WW8Num2z0"/>
          <w:rFonts w:ascii="Verdana" w:hAnsi="Verdana"/>
          <w:color w:val="000000"/>
          <w:sz w:val="18"/>
          <w:szCs w:val="18"/>
        </w:rPr>
        <w:t> </w:t>
      </w:r>
      <w:r>
        <w:rPr>
          <w:rFonts w:ascii="Verdana" w:hAnsi="Verdana"/>
          <w:color w:val="000000"/>
          <w:sz w:val="18"/>
          <w:szCs w:val="18"/>
        </w:rPr>
        <w:t>имени М.И. Калинина, 1951.</w:t>
      </w:r>
    </w:p>
    <w:p w14:paraId="7FDB2FF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94. Методика и организация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войскового инженерного дела в пехотных, кавалерийских и артиллерийских школах РККА. М., 1928;</w:t>
      </w:r>
    </w:p>
    <w:p w14:paraId="16CBDF6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руководство по боевой подготовке бронетанковых школ и школ танковых техников РБП-34: В 2 кн. М.; Л., 1934. Кн. 1-2;</w:t>
      </w:r>
    </w:p>
    <w:p w14:paraId="2646A07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96. Мы обвиняем. Документы и материалы о злодеяниях гитлеровских оккупантов и латышских буржуазных националистов в Латвийской Советской социалистической республике 1941 1945. Рига, 1967;</w:t>
      </w:r>
    </w:p>
    <w:p w14:paraId="7E87404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97. Нюрнбергский процесс над главными немецкими военными преступниками: Сборник документов: В 7 т. М., 1957 1961;</w:t>
      </w:r>
    </w:p>
    <w:p w14:paraId="25BA13C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98. О военном положении. Указ Президиума Верховного совета СССР. 22 июня 1941 г. //Коммунистическая партия в Великой Отечественной войне. М., 1970.</w:t>
      </w:r>
    </w:p>
    <w:p w14:paraId="6E966CD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99. О мобилизации военнообязанных по Ленинградскому, Прибалтийскому особому, Киевскому особому, Одесскому, Харьковскому, Орловскому,</w:t>
      </w:r>
    </w:p>
    <w:p w14:paraId="1BDB993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100. Московскому, Архангельскому, Уральскому, Сибирскому, Приволжскому, Северо-Кавказскому и Закавказскому военным округам. Указ Президиума Верховного совета СССР. 22 июня 1941 г. // Коммунистическая партия в Великой Отечественной войне. М., 1970.</w:t>
      </w:r>
    </w:p>
    <w:p w14:paraId="529132D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101. О реорганизации органов политической пропаганды и введении института народных комиссаров в Рабоче-крестьянской Красной Армии. Указ Президиума Верховного Совета СССР. 16 июля 1941 г. // КПСС О Вооруженных силах Советского Союза. М., 1969;</w:t>
      </w:r>
    </w:p>
    <w:p w14:paraId="2758188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102. О реорганизации органов политической пропаганды и введении института военных комиссаров в РККА. Указ Президиума Верховного Совета СССР от 16 июля 1941 г. // Пропагандист Красной Армии (Москва). 1941. №13;</w:t>
      </w:r>
    </w:p>
    <w:p w14:paraId="79B0E1C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103. Об организации Красной Армии: Постановление V Всероссийского съезда Советов от 10 июля 1918 г.// Съезды Советов</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в постановлениях и резолюциях. Сборник документов.</w:t>
      </w:r>
    </w:p>
    <w:p w14:paraId="11D1A19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104. Об организации Красной Армии: Постановление V Всероссийского съезда Советов от 10 июля 1918 г.// Съезды Советов РСФСР в постановлениях и резолюциях. Сборник документов.</w:t>
      </w:r>
    </w:p>
    <w:p w14:paraId="3231476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105. Об организации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политической грамоте и истории// Красный офицер. 1918. № 4/5.</w:t>
      </w:r>
    </w:p>
    <w:p w14:paraId="278DAFB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106. Об ответственности за разглашение государственной тайны и утрату документов, содержащих государственную тайну. Указ Президиума</w:t>
      </w:r>
    </w:p>
    <w:p w14:paraId="019B8D4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107. Верховного Совета СССР от 9 июня 1947 г. // Сборник Законов СССР и указов Президиума Верховного Совета СССР. М., 1959. С.340-347.</w:t>
      </w:r>
    </w:p>
    <w:p w14:paraId="478879D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108. Об ответственности за распространение в военное время ложных слухов, возбуждающих тревогу среди населения. Указ Президиума Верховного Совета СССР. 6 июля 1941 г//Известия. 1941. 8 июля;</w:t>
      </w:r>
    </w:p>
    <w:p w14:paraId="59B645A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109. Об ответственности за распространение в военное время ложных слухов, возбуждающих тревогу среди населения. Указ Президиума Верховного Совета СССР. 6 июля 1941 г. //Известия. 1941. 8 июля;</w:t>
      </w:r>
    </w:p>
    <w:p w14:paraId="409A1CB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110. Об укреплении единоначалия в Красной Армии и Военно-Морском Флоте. Указ Президиума Верховного Совета СССР. 12 авг. 1940 г.// КПСС О Вооруженных силах Советского Союза. М., 1969.</w:t>
      </w:r>
    </w:p>
    <w:p w14:paraId="734C492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111. Об укреплении единоначалия в Красной Армии и Военно-Морском Флоте. Указ Президиума Верховного Совета СССР. 12 авг. 1940 г. // КПСС О Вооруженных силах Советского Союза. М., 1969.</w:t>
      </w:r>
    </w:p>
    <w:p w14:paraId="50A06C7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112. Об улучшении партийно-политической работы в Советской Армии и Флоте Постановление Пленума ЦК КПСС 29 окт. 1957 г. // КПСС в резолюциях и решениях съездов, конференций и пленумов ЦК. 8-е изд., доп. и испр. Т.7.</w:t>
      </w:r>
    </w:p>
    <w:p w14:paraId="356DC35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113. Об установлении полного единоначалия и упразднения института военных комиссаров. Указ Президиума Верховного Совета СССР 9 окт. 1942 г.//Правда. 1942.10 окт.</w:t>
      </w:r>
    </w:p>
    <w:p w14:paraId="4EEC67C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114. Об установлении полного единоначалия и упразднения института военных комиссаров. Указ Президиума Верховного Совета СССР 9 окт. 1942 г. // Правда. 1942. 10 окт.</w:t>
      </w:r>
    </w:p>
    <w:p w14:paraId="5E552DF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115. Об утверждении Положения о военных комиссарах Рабоче-крестьянской Красной Армии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и СНК СССР. 15 авг. 1937 г. // Собрание законов и распоряжений Рабоче-крестьянского Правительства СССР. 1937. №55.Ст.233.</w:t>
      </w:r>
    </w:p>
    <w:p w14:paraId="04D0D77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116. Опыт работы. Бюллетень Главного политического управления СА. 1947. №3.</w:t>
      </w:r>
    </w:p>
    <w:p w14:paraId="5AE794D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117. Отчеты об операциях Красной Армии и Флота за период с 01.07.1919 по 05.11.1920 гг. (Составлено полевым штабом РВСР к VIII съезду Советов). Декабрь 1920г. М., 1920.</w:t>
      </w:r>
    </w:p>
    <w:p w14:paraId="0145484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Памятка</w:t>
      </w:r>
      <w:r>
        <w:rPr>
          <w:rStyle w:val="WW8Num2z0"/>
          <w:rFonts w:ascii="Verdana" w:hAnsi="Verdana"/>
          <w:color w:val="000000"/>
          <w:sz w:val="18"/>
          <w:szCs w:val="18"/>
        </w:rPr>
        <w:t> </w:t>
      </w:r>
      <w:r>
        <w:rPr>
          <w:rFonts w:ascii="Verdana" w:hAnsi="Verdana"/>
          <w:color w:val="000000"/>
          <w:sz w:val="18"/>
          <w:szCs w:val="18"/>
        </w:rPr>
        <w:t>командиру роты по тактической подготовке рот. -Самара, Самарский укрепленный р-н, 1919.</w:t>
      </w:r>
    </w:p>
    <w:p w14:paraId="59F1CB2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119. Памятка коммунисту на фронте.</w:t>
      </w:r>
      <w:r>
        <w:rPr>
          <w:rStyle w:val="WW8Num2z0"/>
          <w:rFonts w:ascii="Verdana" w:hAnsi="Verdana"/>
          <w:color w:val="000000"/>
          <w:sz w:val="18"/>
          <w:szCs w:val="18"/>
        </w:rPr>
        <w:t> </w:t>
      </w:r>
      <w:r>
        <w:rPr>
          <w:rStyle w:val="WW8Num3z0"/>
          <w:rFonts w:ascii="Verdana" w:hAnsi="Verdana"/>
          <w:color w:val="4682B4"/>
          <w:sz w:val="18"/>
          <w:szCs w:val="18"/>
        </w:rPr>
        <w:t>РГВИА</w:t>
      </w:r>
      <w:r>
        <w:rPr>
          <w:rFonts w:ascii="Verdana" w:hAnsi="Verdana"/>
          <w:color w:val="000000"/>
          <w:sz w:val="18"/>
          <w:szCs w:val="18"/>
        </w:rPr>
        <w:t>,</w:t>
      </w:r>
    </w:p>
    <w:p w14:paraId="2C0B02A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120. Памятка отделенному командиру пехоты. Пг.: Изд. Всеармейского Главного штаба, 1920.</w:t>
      </w:r>
    </w:p>
    <w:p w14:paraId="3D71155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121. Памятная книжка политрука. -Н.Новгород, 1919.</w:t>
      </w:r>
    </w:p>
    <w:p w14:paraId="364D44B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122. Памятная книжка разведчика. -М., 1918.</w:t>
      </w:r>
    </w:p>
    <w:p w14:paraId="4D51CF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123. Партийно-политическая работа в Вооруженных силах СССР (1918 1973 гг.): Исторический очерк. М., 1974.</w:t>
      </w:r>
    </w:p>
    <w:p w14:paraId="568817D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124. Партийно-политическая работа в Красной Армии (1918 февраль 1919 гг.): Документы. М., 1961;</w:t>
      </w:r>
    </w:p>
    <w:p w14:paraId="3E06CA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125. Партийно-политическая работа в Красной Армии (1918- февраль 1919 гг.). Документы. М., 1964;</w:t>
      </w:r>
    </w:p>
    <w:p w14:paraId="25850A9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126. Партийно-политическая работа в Красной Армии (март 1919 1920 гг.). Документы. М., 1964;</w:t>
      </w:r>
    </w:p>
    <w:p w14:paraId="7BF4EC7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127. Партийно-политическая работа в Красной Армии (март 1921-1929 гг.). Документы. М., 1981;</w:t>
      </w:r>
    </w:p>
    <w:p w14:paraId="7E20A3B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128. Партийно-политическая работа в Советской Армии и Военно-Морском Флоте. М., 1954.</w:t>
      </w:r>
    </w:p>
    <w:p w14:paraId="4535818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129. План прохождения 3-месячного курса в специальных отделениях на Советских курсах командного состава РККА. М., 1920.</w:t>
      </w:r>
    </w:p>
    <w:p w14:paraId="30B67D4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130. Подвойский Н. Из казармы в бой. Памятка. (Что нужно знать каждому воину молодой Российской социалистической армии?). Харьков, Полит, управ. Харьковск. окрвоенкома, 1919.</w:t>
      </w:r>
    </w:p>
    <w:p w14:paraId="63F1860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131. Политическая работа в Красной Армии // Год Красной Армии. Самара, 1919.</w:t>
      </w:r>
    </w:p>
    <w:p w14:paraId="43AEB37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132. Политическая работа в Красной Армии Юго-Западного фронта и Украинской трудовой армии. Харьков, 1920;</w:t>
      </w:r>
    </w:p>
    <w:p w14:paraId="2027098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133. Положение об обучении в запасных частях пехоты.</w:t>
      </w:r>
      <w:r>
        <w:rPr>
          <w:rStyle w:val="WW8Num2z0"/>
          <w:rFonts w:ascii="Verdana" w:hAnsi="Verdana"/>
          <w:color w:val="000000"/>
          <w:sz w:val="18"/>
          <w:szCs w:val="18"/>
        </w:rPr>
        <w:t> </w:t>
      </w:r>
      <w:r>
        <w:rPr>
          <w:rStyle w:val="WW8Num3z0"/>
          <w:rFonts w:ascii="Verdana" w:hAnsi="Verdana"/>
          <w:color w:val="4682B4"/>
          <w:sz w:val="18"/>
          <w:szCs w:val="18"/>
        </w:rPr>
        <w:t>РГВА</w:t>
      </w:r>
      <w:r>
        <w:rPr>
          <w:rFonts w:ascii="Verdana" w:hAnsi="Verdana"/>
          <w:color w:val="000000"/>
          <w:sz w:val="18"/>
          <w:szCs w:val="18"/>
        </w:rPr>
        <w:t>, ф. 11, оп.5, д.501, лл.63-66.</w:t>
      </w:r>
    </w:p>
    <w:p w14:paraId="14A4AC0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134. Положение об обучении красноармейцев кавалерии.Пг. 1919.</w:t>
      </w:r>
    </w:p>
    <w:p w14:paraId="0C6930D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135. Положение об обучении красноармейцев полевой артиллерии. -4.1,-Пг.,1920.</w:t>
      </w:r>
    </w:p>
    <w:p w14:paraId="3A8256F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136. Положение об учете работы курсантов военных школ// Красная Армия и шк. 1926. № 7.</w:t>
      </w:r>
    </w:p>
    <w:p w14:paraId="354FB69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137. Постановление Государственного Комитета Обороны о Ставке Главного командования. 10 июля 1941 г. // КПСС в резолюциях и решениях съездов, конференций и пленумов ЦК. 8-е изд., доп. испр. М., 1971. Т.6.</w:t>
      </w:r>
    </w:p>
    <w:p w14:paraId="4E1CD62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138. Постановление Малого академического совета от 18/УП по вопросу о введении бальной системы в школах 1-й ступени// Воен. знание. 1922. № 9.</w:t>
      </w:r>
    </w:p>
    <w:p w14:paraId="434FCC4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139. Постановление Совнаркома СССР и ЦК</w:t>
      </w:r>
      <w:r>
        <w:rPr>
          <w:rStyle w:val="WW8Num2z0"/>
          <w:rFonts w:ascii="Verdana" w:hAnsi="Verdana"/>
          <w:color w:val="000000"/>
          <w:sz w:val="18"/>
          <w:szCs w:val="18"/>
        </w:rPr>
        <w:t> </w:t>
      </w:r>
      <w:r>
        <w:rPr>
          <w:rStyle w:val="WW8Num3z0"/>
          <w:rFonts w:ascii="Verdana" w:hAnsi="Verdana"/>
          <w:color w:val="4682B4"/>
          <w:sz w:val="18"/>
          <w:szCs w:val="18"/>
        </w:rPr>
        <w:t>ВКП</w:t>
      </w:r>
      <w:r>
        <w:rPr>
          <w:rStyle w:val="WW8Num2z0"/>
          <w:rFonts w:ascii="Verdana" w:hAnsi="Verdana"/>
          <w:color w:val="000000"/>
          <w:sz w:val="18"/>
          <w:szCs w:val="18"/>
        </w:rPr>
        <w:t> </w:t>
      </w:r>
      <w:r>
        <w:rPr>
          <w:rFonts w:ascii="Verdana" w:hAnsi="Verdana"/>
          <w:color w:val="000000"/>
          <w:sz w:val="18"/>
          <w:szCs w:val="18"/>
        </w:rPr>
        <w:t xml:space="preserve">(б) о создании Ставки Главного командования </w:t>
      </w:r>
      <w:r>
        <w:rPr>
          <w:rFonts w:ascii="Verdana" w:hAnsi="Verdana"/>
          <w:color w:val="000000"/>
          <w:sz w:val="18"/>
          <w:szCs w:val="18"/>
        </w:rPr>
        <w:lastRenderedPageBreak/>
        <w:t>Вооруженных сил СССР. 23 июня 1943 г. // КПСС в резолюциях и решениях съездов, конференций и пленумов ЦК. 8-е изд., доп. испр. М., 1971. Т.6.</w:t>
      </w:r>
    </w:p>
    <w:p w14:paraId="675D08F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140. Постановление ЦК ВКП (б) и Совнаркома СССР о создании и задачах Советского Информационного Бюро. 24 июня 1941 г. // КПСС в резолюциях и решениях съездов, конференций и пленумов ЦК. 8-е изд., доп. испр. М., 1971. Т.6.</w:t>
      </w:r>
    </w:p>
    <w:p w14:paraId="772E2D5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141. Постановление ЦК ВКП (б) о состоянии обороны СССР 15 июля 1929 г. (Извлечение) // КПСС в резолюциях и решениях съездов, конференций, пленумов ЦК. 8-е изд., доп. и испр. М., 1970. Т.4.</w:t>
      </w:r>
    </w:p>
    <w:p w14:paraId="418E709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142. Постановление ЦК ВКП (б) об организации борьбы в тылу германских войск. 18 июля 1941 г. // КПСС в резолюциях и решениях съездов, конференций и пленумов ЦК. 8-е изд., доп. испр. М., 1971. Т.6.</w:t>
      </w:r>
    </w:p>
    <w:p w14:paraId="1082592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143. Преступления немецко-фашистских оккупантов в Белоруссии. Минск, 1965.</w:t>
      </w:r>
    </w:p>
    <w:p w14:paraId="73A2F02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144. Преступные цели преступные средства. Документы об оккупационной политике фашистской Германии на территории СССР (1941 - 1944 гг.). М., 1968;</w:t>
      </w:r>
    </w:p>
    <w:p w14:paraId="4CE3F0D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145. Приветствие ЦК ВКП (б) Рабоче-крестьянской Армии, Революционному военному совету СССР 23 февраля 1933 г. в связи с 15-летием Красной Армии // КПСС о Вооруженных силах Советского Союза.</w:t>
      </w:r>
    </w:p>
    <w:p w14:paraId="5F9B5ED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146. Приказ № 227 Наркомом обороны СССР И.В. Сталиным 21 июля 1942 г.</w:t>
      </w:r>
    </w:p>
    <w:p w14:paraId="669340A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147. Приказ по военному ведомству № 344 от 31.07. 1909 г. с объявлением «</w:t>
      </w:r>
      <w:r>
        <w:rPr>
          <w:rStyle w:val="WW8Num3z0"/>
          <w:rFonts w:ascii="Verdana" w:hAnsi="Verdana"/>
          <w:color w:val="4682B4"/>
          <w:sz w:val="18"/>
          <w:szCs w:val="18"/>
        </w:rPr>
        <w:t>Положения о Николаевской военной академии</w:t>
      </w:r>
      <w:r>
        <w:rPr>
          <w:rFonts w:ascii="Verdana" w:hAnsi="Verdana"/>
          <w:color w:val="000000"/>
          <w:sz w:val="18"/>
          <w:szCs w:val="18"/>
        </w:rPr>
        <w:t>».</w:t>
      </w:r>
    </w:p>
    <w:p w14:paraId="3A24A7A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148. Приказы Высшей военной инспекции Рабоче-крестьянской Красной Армии. Систематизированный сборник приказов и распоряжений центральных учреждений военного ведомства. М.; Пг.,1920-1921;</w:t>
      </w:r>
    </w:p>
    <w:p w14:paraId="2B41839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149. Приказы Российской военной инспекции Рабоче-крестьянской Красной Армии: Положения и инструкции, схемы, штаты. К., 1919;</w:t>
      </w:r>
    </w:p>
    <w:p w14:paraId="0B623FB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150. Программа по военной администрации для военных школ РККА. М., 1929;</w:t>
      </w:r>
    </w:p>
    <w:p w14:paraId="53329BE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151. Программа по курсу тактики. JL, 1935.</w:t>
      </w:r>
    </w:p>
    <w:p w14:paraId="5794D47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Режепо</w:t>
      </w:r>
      <w:r>
        <w:rPr>
          <w:rStyle w:val="WW8Num2z0"/>
          <w:rFonts w:ascii="Verdana" w:hAnsi="Verdana"/>
          <w:color w:val="000000"/>
          <w:sz w:val="18"/>
          <w:szCs w:val="18"/>
        </w:rPr>
        <w:t> </w:t>
      </w:r>
      <w:r>
        <w:rPr>
          <w:rFonts w:ascii="Verdana" w:hAnsi="Verdana"/>
          <w:color w:val="000000"/>
          <w:sz w:val="18"/>
          <w:szCs w:val="18"/>
        </w:rPr>
        <w:t>П.А. Статистика генералов. Спб., 1903.</w:t>
      </w:r>
    </w:p>
    <w:p w14:paraId="03A9009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Режепо</w:t>
      </w:r>
      <w:r>
        <w:rPr>
          <w:rStyle w:val="WW8Num2z0"/>
          <w:rFonts w:ascii="Verdana" w:hAnsi="Verdana"/>
          <w:color w:val="000000"/>
          <w:sz w:val="18"/>
          <w:szCs w:val="18"/>
        </w:rPr>
        <w:t> </w:t>
      </w:r>
      <w:r>
        <w:rPr>
          <w:rFonts w:ascii="Verdana" w:hAnsi="Verdana"/>
          <w:color w:val="000000"/>
          <w:sz w:val="18"/>
          <w:szCs w:val="18"/>
        </w:rPr>
        <w:t>П.А. Статистика полковников. Спб., 1905.</w:t>
      </w:r>
    </w:p>
    <w:p w14:paraId="0587EB9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154. Резолюция о Красной Армии и Красном Флоте. Принята IX Всероссийским съездом Советов 27 декабря 1921 г. // Там же.</w:t>
      </w:r>
    </w:p>
    <w:p w14:paraId="4A65875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155. Решения Октябрьского Пленума ЦК КПСС — в жизнь. М., 1959.</w:t>
      </w:r>
    </w:p>
    <w:p w14:paraId="3406417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156. Русский архив: В15т.- М.: ТЕРРА, 1994.-Т. 13, (Великая Отечественная. -Кн. 2-1).</w:t>
      </w:r>
    </w:p>
    <w:p w14:paraId="6F0A4DC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157. Руководство по подготовке курсантов бронетанковых школ РККА. М., 1932;</w:t>
      </w:r>
    </w:p>
    <w:p w14:paraId="79573D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158. Сборник приказов РВСР Республики (1918-1920). М., 1919-1920;</w:t>
      </w:r>
    </w:p>
    <w:p w14:paraId="22D5149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159. Сборник программ к нормальному учебному плану военных школ 1-й ступени. М., 1925;</w:t>
      </w:r>
    </w:p>
    <w:p w14:paraId="6382DC8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160. Сводка донесений о настроении армий за время с 15 по 30 ноября 1917 г. // Красный архив. Журн. Глав, управ.</w:t>
      </w:r>
      <w:r>
        <w:rPr>
          <w:rStyle w:val="WW8Num2z0"/>
          <w:rFonts w:ascii="Verdana" w:hAnsi="Verdana"/>
          <w:color w:val="000000"/>
          <w:sz w:val="18"/>
          <w:szCs w:val="18"/>
        </w:rPr>
        <w:t> </w:t>
      </w:r>
      <w:r>
        <w:rPr>
          <w:rStyle w:val="WW8Num3z0"/>
          <w:rFonts w:ascii="Verdana" w:hAnsi="Verdana"/>
          <w:color w:val="4682B4"/>
          <w:sz w:val="18"/>
          <w:szCs w:val="18"/>
        </w:rPr>
        <w:t>НКВД</w:t>
      </w:r>
      <w:r>
        <w:rPr>
          <w:rFonts w:ascii="Verdana" w:hAnsi="Verdana"/>
          <w:color w:val="000000"/>
          <w:sz w:val="18"/>
          <w:szCs w:val="18"/>
        </w:rPr>
        <w:t>, № 1-38, 1922-1941.</w:t>
      </w:r>
    </w:p>
    <w:p w14:paraId="2E544AA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161. Собрание узаконений и распоряжений рабочего и крестьянского Правительства. 1920. № 67.</w:t>
      </w:r>
    </w:p>
    <w:p w14:paraId="72C0569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162. СС в действии. Документы о преступлениях СС. М., 1968;</w:t>
      </w:r>
    </w:p>
    <w:p w14:paraId="57C781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 В. Кадры решают все. Речь в Кремлевском дворце на выпуске академиков Красной Армии 4 мая 1935 г. Хабаровск. 1935;</w:t>
      </w:r>
    </w:p>
    <w:p w14:paraId="1BB19C8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Выступление по радио 3 июля 1941 г. // Правда. 1941. 4 июля;</w:t>
      </w:r>
    </w:p>
    <w:p w14:paraId="07CF33E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О трех особенностях Красной Армии. Речь на торжественном пленуме Моск. совета, посвящ. 10-й годовщине Красной Армии. М., 1939;</w:t>
      </w:r>
    </w:p>
    <w:p w14:paraId="3306C94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166. Стенографический отчет VII съезда РКП(б). №, 1958;</w:t>
      </w:r>
    </w:p>
    <w:p w14:paraId="2663C67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167. Стенографический отчет VIII съезда РКП(б). М., 1961.</w:t>
      </w:r>
    </w:p>
    <w:p w14:paraId="5CC2774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168. Судебный процесс по делу о злодеяниях немецко-фашистских захватчиков на территории Литовской и Эстонской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Рига, 1964.</w:t>
      </w:r>
    </w:p>
    <w:p w14:paraId="2B66149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169. Съезд начальников и комиссаров окружных управлений</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М., 1922;</w:t>
      </w:r>
    </w:p>
    <w:p w14:paraId="0631AB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170. Съезд преподавателей тактики, 1-й (сборник материалов 1-го съезда</w:t>
      </w:r>
    </w:p>
    <w:p w14:paraId="3A91AB6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171. Учебно-строевой план военных школ РККА. (Шк. пехот., кавалерийс., арт., воен.-инж. и связи). М., 1927;</w:t>
      </w:r>
    </w:p>
    <w:p w14:paraId="01699AE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172. Учебный план курса "Основы марксизма-ленинизма для воен.-полит, уч-щ. Красной Армии". (Одногодич. срок обучения). М., 1940;</w:t>
      </w:r>
    </w:p>
    <w:p w14:paraId="4B68A63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173. Учебные программы подготовки курсантов. М. : МО, 1991.1.. Учебники, учебные пособия, словари, справочники, энциклопедии178. 10 лет Ленинградской военно-инженерной школы: Сб. по истории. Л., 1928;</w:t>
      </w:r>
    </w:p>
    <w:p w14:paraId="08BDC0C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К.И. Библиотечное строительство с СССР в первые годы Советской власти. -М., 1968.</w:t>
      </w:r>
    </w:p>
    <w:p w14:paraId="7299A96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Авиновицкий</w:t>
      </w:r>
      <w:r>
        <w:rPr>
          <w:rStyle w:val="WW8Num2z0"/>
          <w:rFonts w:ascii="Verdana" w:hAnsi="Verdana"/>
          <w:color w:val="000000"/>
          <w:sz w:val="18"/>
          <w:szCs w:val="18"/>
        </w:rPr>
        <w:t> </w:t>
      </w:r>
      <w:r>
        <w:rPr>
          <w:rFonts w:ascii="Verdana" w:hAnsi="Verdana"/>
          <w:color w:val="000000"/>
          <w:sz w:val="18"/>
          <w:szCs w:val="18"/>
        </w:rPr>
        <w:t>Я.Л. Советские военно-учебные заведения за четыре года. 1918 1922. - М.:Высший военный ред.совет. 1922.</w:t>
      </w:r>
    </w:p>
    <w:p w14:paraId="0C057C3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176. Активные методы обучения и их использование в подготовке слушателей академии. МО СССР, 1987.</w:t>
      </w:r>
    </w:p>
    <w:p w14:paraId="497BE82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177. Аналитический обзор военно-психологических и военно-педагогических исследований (1960-1982 гг.). М.:ВПА,1983.</w:t>
      </w:r>
    </w:p>
    <w:p w14:paraId="31852E2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Бабаков</w:t>
      </w:r>
      <w:r>
        <w:rPr>
          <w:rStyle w:val="WW8Num2z0"/>
          <w:rFonts w:ascii="Verdana" w:hAnsi="Verdana"/>
          <w:color w:val="000000"/>
          <w:sz w:val="18"/>
          <w:szCs w:val="18"/>
        </w:rPr>
        <w:t> </w:t>
      </w:r>
      <w:r>
        <w:rPr>
          <w:rFonts w:ascii="Verdana" w:hAnsi="Verdana"/>
          <w:color w:val="000000"/>
          <w:sz w:val="18"/>
          <w:szCs w:val="18"/>
        </w:rPr>
        <w:t>A.A. Вооруженные Силы СССР после войны (1945-1986 гг.): История строительства. -М.: Воениздат, 1987.</w:t>
      </w:r>
    </w:p>
    <w:p w14:paraId="5D47704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Основные направления работы кафедры по интенсификации учебного процесса /Опыт работы кафедр по интенсификации учебного процесса и применению активных форм обучения. М.: ВПА, 1984.</w:t>
      </w:r>
    </w:p>
    <w:p w14:paraId="18ABD1F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Безуглов И.Г. Актуальные вопросы обучения и воспитания пограничников. Учебное пособие. М., 1980;</w:t>
      </w:r>
    </w:p>
    <w:p w14:paraId="12A235E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Безуглов И.Г. Методология и методика военно-педагогических исследований. Учебное пособие. М., 1978.</w:t>
      </w:r>
    </w:p>
    <w:p w14:paraId="73FB154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Глоточкин А.Д., Феденко Н.Ф.,</w:t>
      </w:r>
      <w:r>
        <w:rPr>
          <w:rStyle w:val="WW8Num2z0"/>
          <w:rFonts w:ascii="Verdana" w:hAnsi="Verdana"/>
          <w:color w:val="000000"/>
          <w:sz w:val="18"/>
          <w:szCs w:val="18"/>
        </w:rPr>
        <w:t> </w:t>
      </w:r>
      <w:r>
        <w:rPr>
          <w:rStyle w:val="WW8Num3z0"/>
          <w:rFonts w:ascii="Verdana" w:hAnsi="Verdana"/>
          <w:color w:val="4682B4"/>
          <w:sz w:val="18"/>
          <w:szCs w:val="18"/>
        </w:rPr>
        <w:t>Шеляг</w:t>
      </w:r>
      <w:r>
        <w:rPr>
          <w:rStyle w:val="WW8Num2z0"/>
          <w:rFonts w:ascii="Verdana" w:hAnsi="Verdana"/>
          <w:color w:val="000000"/>
          <w:sz w:val="18"/>
          <w:szCs w:val="18"/>
        </w:rPr>
        <w:t> </w:t>
      </w:r>
      <w:r>
        <w:rPr>
          <w:rFonts w:ascii="Verdana" w:hAnsi="Verdana"/>
          <w:color w:val="000000"/>
          <w:sz w:val="18"/>
          <w:szCs w:val="18"/>
        </w:rPr>
        <w:t>В.В. Проблемы психологии воинского коллектива. /Под общ. ред. В.В.</w:t>
      </w:r>
      <w:r>
        <w:rPr>
          <w:rStyle w:val="WW8Num2z0"/>
          <w:rFonts w:ascii="Verdana" w:hAnsi="Verdana"/>
          <w:color w:val="000000"/>
          <w:sz w:val="18"/>
          <w:szCs w:val="18"/>
        </w:rPr>
        <w:t> </w:t>
      </w:r>
      <w:r>
        <w:rPr>
          <w:rStyle w:val="WW8Num3z0"/>
          <w:rFonts w:ascii="Verdana" w:hAnsi="Verdana"/>
          <w:color w:val="4682B4"/>
          <w:sz w:val="18"/>
          <w:szCs w:val="18"/>
        </w:rPr>
        <w:t>Шеляга</w:t>
      </w:r>
      <w:r>
        <w:rPr>
          <w:rFonts w:ascii="Verdana" w:hAnsi="Verdana"/>
          <w:color w:val="000000"/>
          <w:sz w:val="18"/>
          <w:szCs w:val="18"/>
        </w:rPr>
        <w:t>. -М.: Воениздат, 1973.</w:t>
      </w:r>
    </w:p>
    <w:p w14:paraId="026CBC6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Демин В.Г. О закономерностях военно-педагогического процесса. М.: ВПА, 1967.</w:t>
      </w:r>
    </w:p>
    <w:p w14:paraId="2085AE3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Иванов В.Н. История отечественной и зарубежной педагогики: Учеб. пос. В 3 ч. Голицино, 1994;</w:t>
      </w:r>
    </w:p>
    <w:p w14:paraId="437A31A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Киряшов Н.И., Феденко Н.Ф. Советская военная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психология в годы Великой Отечественной войны. М.: ВПА, 1987.</w:t>
      </w:r>
    </w:p>
    <w:p w14:paraId="41D0B0A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Котов Н.Ф., Кравчук Н.С. Основы военной педагогики. М.: ВПА, 1963;</w:t>
      </w:r>
    </w:p>
    <w:p w14:paraId="7E17068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Ладанов И.Д., Столяренко A.M. О совершенствовании обучения советских воинов. /Труды Академии № 59. М.:ВПА, 1967.</w:t>
      </w:r>
    </w:p>
    <w:p w14:paraId="546385B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Муцинов С.С. «</w:t>
      </w:r>
      <w:r>
        <w:rPr>
          <w:rStyle w:val="WW8Num3z0"/>
          <w:rFonts w:ascii="Verdana" w:hAnsi="Verdana"/>
          <w:color w:val="4682B4"/>
          <w:sz w:val="18"/>
          <w:szCs w:val="18"/>
        </w:rPr>
        <w:t>Проблемы педагогической культуры</w:t>
      </w:r>
      <w:r>
        <w:rPr>
          <w:rFonts w:ascii="Verdana" w:hAnsi="Verdana"/>
          <w:color w:val="000000"/>
          <w:sz w:val="18"/>
          <w:szCs w:val="18"/>
        </w:rPr>
        <w:t>». М., 1980.</w:t>
      </w:r>
    </w:p>
    <w:p w14:paraId="090EDC8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Феденко Н.Ф. Из истории советской военной психологии. М.: ВПА, 1977.</w:t>
      </w:r>
    </w:p>
    <w:p w14:paraId="1A2E453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Феденко Н.Ф. История советской военной психологии. М., 1983;</w:t>
      </w:r>
    </w:p>
    <w:p w14:paraId="7C2113B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Феденко Н.Ф. Сержанты и старшины Вооруженных Сил СССР. М.:Воениздат. 1983.</w:t>
      </w:r>
    </w:p>
    <w:p w14:paraId="1BFEF0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Бескровный</w:t>
      </w:r>
      <w:r>
        <w:rPr>
          <w:rStyle w:val="WW8Num2z0"/>
          <w:rFonts w:ascii="Verdana" w:hAnsi="Verdana"/>
          <w:color w:val="000000"/>
          <w:sz w:val="18"/>
          <w:szCs w:val="18"/>
        </w:rPr>
        <w:t> </w:t>
      </w:r>
      <w:r>
        <w:rPr>
          <w:rFonts w:ascii="Verdana" w:hAnsi="Verdana"/>
          <w:color w:val="000000"/>
          <w:sz w:val="18"/>
          <w:szCs w:val="18"/>
        </w:rPr>
        <w:t>Л.Г. Кутузов как воспитатель русских войск. //Материалы Юбилейной сессии военных академий Красной Армии, посвященной 200-летию со дня рождения М.И. Кутузова /Под ред. В.К. Морденкова. -М.:Воениздат,1947;</w:t>
      </w:r>
    </w:p>
    <w:p w14:paraId="1E52041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Братцев</w:t>
      </w:r>
      <w:r>
        <w:rPr>
          <w:rStyle w:val="WW8Num2z0"/>
          <w:rFonts w:ascii="Verdana" w:hAnsi="Verdana"/>
          <w:color w:val="000000"/>
          <w:sz w:val="18"/>
          <w:szCs w:val="18"/>
        </w:rPr>
        <w:t> </w:t>
      </w:r>
      <w:r>
        <w:rPr>
          <w:rFonts w:ascii="Verdana" w:hAnsi="Verdana"/>
          <w:color w:val="000000"/>
          <w:sz w:val="18"/>
          <w:szCs w:val="18"/>
        </w:rPr>
        <w:t>A.A., Булатов A.C., Джангаров Т.Т.,</w:t>
      </w:r>
      <w:r>
        <w:rPr>
          <w:rStyle w:val="WW8Num2z0"/>
          <w:rFonts w:ascii="Verdana" w:hAnsi="Verdana"/>
          <w:color w:val="000000"/>
          <w:sz w:val="18"/>
          <w:szCs w:val="18"/>
        </w:rPr>
        <w:t> </w:t>
      </w:r>
      <w:r>
        <w:rPr>
          <w:rStyle w:val="WW8Num3z0"/>
          <w:rFonts w:ascii="Verdana" w:hAnsi="Verdana"/>
          <w:color w:val="4682B4"/>
          <w:sz w:val="18"/>
          <w:szCs w:val="18"/>
        </w:rPr>
        <w:t>Коробков</w:t>
      </w:r>
      <w:r>
        <w:rPr>
          <w:rStyle w:val="WW8Num2z0"/>
          <w:rFonts w:ascii="Verdana" w:hAnsi="Verdana"/>
          <w:color w:val="000000"/>
          <w:sz w:val="18"/>
          <w:szCs w:val="18"/>
        </w:rPr>
        <w:t> </w:t>
      </w:r>
      <w:r>
        <w:rPr>
          <w:rFonts w:ascii="Verdana" w:hAnsi="Verdana"/>
          <w:color w:val="000000"/>
          <w:sz w:val="18"/>
          <w:szCs w:val="18"/>
        </w:rPr>
        <w:t>A.B. Система физической подготовки Вооруженных Сил СССР. Л., 1960;</w:t>
      </w:r>
    </w:p>
    <w:p w14:paraId="4B7389D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Верховский</w:t>
      </w:r>
      <w:r>
        <w:rPr>
          <w:rStyle w:val="WW8Num2z0"/>
          <w:rFonts w:ascii="Verdana" w:hAnsi="Verdana"/>
          <w:color w:val="000000"/>
          <w:sz w:val="18"/>
          <w:szCs w:val="18"/>
        </w:rPr>
        <w:t> </w:t>
      </w:r>
      <w:r>
        <w:rPr>
          <w:rFonts w:ascii="Verdana" w:hAnsi="Verdana"/>
          <w:color w:val="000000"/>
          <w:sz w:val="18"/>
          <w:szCs w:val="18"/>
        </w:rPr>
        <w:t>А. И. Тактика на пехотных командных курсах: Для ускор. (4 мес.) педгот. команд, курсов. Казань. 1920;</w:t>
      </w:r>
    </w:p>
    <w:p w14:paraId="2A7D0D9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 Великая Отечественная 1941-1945. -М.: Политиздат, 1970.</w:t>
      </w:r>
    </w:p>
    <w:p w14:paraId="1A7F7B6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196. Великая Отечественная война Советского Союза (1941-1945). Краткая история. М.: Политиздат, 1968,</w:t>
      </w:r>
    </w:p>
    <w:p w14:paraId="27ADE99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Style w:val="WW8Num2z0"/>
          <w:rFonts w:ascii="Verdana" w:hAnsi="Verdana"/>
          <w:color w:val="000000"/>
          <w:sz w:val="18"/>
          <w:szCs w:val="18"/>
        </w:rPr>
        <w:t> </w:t>
      </w:r>
      <w:r>
        <w:rPr>
          <w:rFonts w:ascii="Verdana" w:hAnsi="Verdana"/>
          <w:color w:val="000000"/>
          <w:sz w:val="18"/>
          <w:szCs w:val="18"/>
        </w:rPr>
        <w:t>Р.Б. Очерки истории советской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М., 1982;</w:t>
      </w:r>
    </w:p>
    <w:p w14:paraId="55E666F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Внуков</w:t>
      </w:r>
      <w:r>
        <w:rPr>
          <w:rStyle w:val="WW8Num2z0"/>
          <w:rFonts w:ascii="Verdana" w:hAnsi="Verdana"/>
          <w:color w:val="000000"/>
          <w:sz w:val="18"/>
          <w:szCs w:val="18"/>
        </w:rPr>
        <w:t> </w:t>
      </w:r>
      <w:r>
        <w:rPr>
          <w:rFonts w:ascii="Verdana" w:hAnsi="Verdana"/>
          <w:color w:val="000000"/>
          <w:sz w:val="18"/>
          <w:szCs w:val="18"/>
        </w:rPr>
        <w:t>В. П. Требования к современному учебному пособию для РККА. М., 1933;</w:t>
      </w:r>
    </w:p>
    <w:p w14:paraId="030A202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199. Военная наука среди других наук: Тез. участников дискус. М., 1922;</w:t>
      </w:r>
    </w:p>
    <w:p w14:paraId="367F3D2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200. Военная педагогика / Под ред. В.Н. Герасимова. М.: ВУ, 1999.</w:t>
      </w:r>
    </w:p>
    <w:p w14:paraId="4A59A64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201. Военная педагогика и психология /Под ред. A.B. Барабанщикова. М.: Воениздат, 1986.</w:t>
      </w:r>
    </w:p>
    <w:p w14:paraId="6C4C1F7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202. Военная педагогика. Учебное пособие /Под общ. ред. A.B. Барабанщикова. М.:ВПА, 1960;</w:t>
      </w:r>
    </w:p>
    <w:p w14:paraId="3F5F40B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203. Военная педагогика. Учебное пособие для высших военно-политических училищ. Коллектив авторов. М.: Воениздат, 1973;</w:t>
      </w:r>
    </w:p>
    <w:p w14:paraId="4442805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204. Военная педагогика/ Под общ. ред.</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Style w:val="WW8Num2z0"/>
          <w:rFonts w:ascii="Verdana" w:hAnsi="Verdana"/>
          <w:color w:val="000000"/>
          <w:sz w:val="18"/>
          <w:szCs w:val="18"/>
        </w:rPr>
        <w:t> </w:t>
      </w:r>
      <w:r>
        <w:rPr>
          <w:rFonts w:ascii="Verdana" w:hAnsi="Verdana"/>
          <w:color w:val="000000"/>
          <w:sz w:val="18"/>
          <w:szCs w:val="18"/>
        </w:rPr>
        <w:t>A.B. М.: Воениздат, 1966;</w:t>
      </w:r>
    </w:p>
    <w:p w14:paraId="4641D3C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205. Военно-профессиональное обучение и физическая подготовка. Межвузовский сборник. Вып. 2 /Под общ. ред.</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Ю.Н. и Щеголева В.А.-Л, 1982.</w:t>
      </w:r>
    </w:p>
    <w:p w14:paraId="6667760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206. Военный энциклопедический словарь. М.: Воениздат, 1983. - С. 841.</w:t>
      </w:r>
    </w:p>
    <w:p w14:paraId="2A26DAF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207. Военный энциклопедический словарь. 2-е изд. М., 1986;</w:t>
      </w:r>
    </w:p>
    <w:p w14:paraId="2FABA8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208. Вопросы советского воинского воспитания. JL: ВВПИД954.</w:t>
      </w:r>
    </w:p>
    <w:p w14:paraId="675D9E6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209. Вопросы советской военной педагогики: Учебное пособие. / Под ред. A.B. Барабанщикова. -М.:ВПА, 1982. -165 с.</w:t>
      </w:r>
    </w:p>
    <w:p w14:paraId="0D92B9E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Вооруженных Силах. М.:МО, 1983;</w:t>
      </w:r>
    </w:p>
    <w:p w14:paraId="50F2764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Гайдай</w:t>
      </w:r>
      <w:r>
        <w:rPr>
          <w:rStyle w:val="WW8Num2z0"/>
          <w:rFonts w:ascii="Verdana" w:hAnsi="Verdana"/>
          <w:color w:val="000000"/>
          <w:sz w:val="18"/>
          <w:szCs w:val="18"/>
        </w:rPr>
        <w:t> </w:t>
      </w:r>
      <w:r>
        <w:rPr>
          <w:rFonts w:ascii="Verdana" w:hAnsi="Verdana"/>
          <w:color w:val="000000"/>
          <w:sz w:val="18"/>
          <w:szCs w:val="18"/>
        </w:rPr>
        <w:t>A.B. Деятельность политорганов соединений по воплощению ленинских принципов работы с кадрами в свете современных требований партии. М., 1988;</w:t>
      </w:r>
    </w:p>
    <w:p w14:paraId="00B09E2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212. Галин А. Международный характер финляндских событий. М., 1940;</w:t>
      </w:r>
    </w:p>
    <w:p w14:paraId="12B0B4A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213. Геронимус А. Основные моменты развития партийно-политического аппарата в Красной Армии в 1918 1920 гг. // Гражданская война 1918 - 1921 гг. в 2 т. М., 1928;</w:t>
      </w:r>
    </w:p>
    <w:p w14:paraId="201067F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214. Геронимус А. Партия и Красная Армия. Исторический очерк. М.; Д., 1928;</w:t>
      </w:r>
    </w:p>
    <w:p w14:paraId="3071D55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215. Геронимус А. Политика ВКП(б) в строительстве Вооруженных сил пролетарского государства. М., 1929;</w:t>
      </w:r>
    </w:p>
    <w:p w14:paraId="1A1197C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216. Геронимус А. Разгром Юденича. Партия, рабочий класс и Красная Армия в борьбе за Петроград. M.;JL, 1929;</w:t>
      </w:r>
    </w:p>
    <w:p w14:paraId="2FF8551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217. Геронимус JL, Красильников В., Стерлин С. Основные принципы партийно-политической работы в РККА в мирное и военное время. Л., 1930.</w:t>
      </w:r>
    </w:p>
    <w:p w14:paraId="64E63B5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Липский И.А., Коноплев М.Н. Банк психолого-педагогических данных. Подсистема I. Диссертации. Часть 1. Военная педагогика //Под общ. ред. A.B. Барабанщикова. М.:ВПА, 1990;</w:t>
      </w:r>
    </w:p>
    <w:p w14:paraId="6F7FA68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Липский И.А., Коноплев М.Н. Банк психолого-педагогических данных. Часть 2. Педагогика высшей военной школы. Диссертации (1944-1990 гг.). М.: ВПА, 1991.</w:t>
      </w:r>
    </w:p>
    <w:p w14:paraId="0F254FE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220. Гражданская война в России Материалы 10-й Всероссийской</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научной конференции. СПб., 1998;</w:t>
      </w:r>
    </w:p>
    <w:p w14:paraId="257650D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221. Гражданская война 1918-1921. В трех томах. Под общей редакцией A.C.</w:t>
      </w:r>
      <w:r>
        <w:rPr>
          <w:rStyle w:val="WW8Num2z0"/>
          <w:rFonts w:ascii="Verdana" w:hAnsi="Verdana"/>
          <w:color w:val="000000"/>
          <w:sz w:val="18"/>
          <w:szCs w:val="18"/>
        </w:rPr>
        <w:t> </w:t>
      </w:r>
      <w:r>
        <w:rPr>
          <w:rStyle w:val="WW8Num3z0"/>
          <w:rFonts w:ascii="Verdana" w:hAnsi="Verdana"/>
          <w:color w:val="4682B4"/>
          <w:sz w:val="18"/>
          <w:szCs w:val="18"/>
        </w:rPr>
        <w:t>Бубнова</w:t>
      </w:r>
      <w:r>
        <w:rPr>
          <w:rFonts w:ascii="Verdana" w:hAnsi="Verdana"/>
          <w:color w:val="000000"/>
          <w:sz w:val="18"/>
          <w:szCs w:val="18"/>
        </w:rPr>
        <w:t>, С.С. Каменева, Р.П. Эйдемана, -М.:Военный вестник, 1928-1930.</w:t>
      </w:r>
    </w:p>
    <w:p w14:paraId="47091E3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Гуманитаризация</w:t>
      </w:r>
      <w:r>
        <w:rPr>
          <w:rStyle w:val="WW8Num2z0"/>
          <w:rFonts w:ascii="Verdana" w:hAnsi="Verdana"/>
          <w:color w:val="000000"/>
          <w:sz w:val="18"/>
          <w:szCs w:val="18"/>
        </w:rPr>
        <w:t> </w:t>
      </w:r>
      <w:r>
        <w:rPr>
          <w:rFonts w:ascii="Verdana" w:hAnsi="Verdana"/>
          <w:color w:val="000000"/>
          <w:sz w:val="18"/>
          <w:szCs w:val="18"/>
        </w:rPr>
        <w:t>подготовки кадров: пути, опыт, проблемы. Материалы научно-теоретической конференции. М.: ВПА, 1991.</w:t>
      </w:r>
    </w:p>
    <w:p w14:paraId="43D97F2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В.Л. Методика военно-педагогического исследования. М.: ВПА, 1967;</w:t>
      </w:r>
    </w:p>
    <w:p w14:paraId="09EF93C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И.Н., Кабанов В.В., Мелушевская О.М.,</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М.Ф. Источниковедение: Теории. История. Метод. Источники российской истории: Учебное пособие. М.: Российский гос. ун-т, 2000. - 528 с.</w:t>
      </w:r>
    </w:p>
    <w:p w14:paraId="4703D00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225. Дегтярев Л. Как устроить</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лекций в красноармейских частях, при волостных и уездных военных комиссариатах. Пенза, 1919;</w:t>
      </w:r>
    </w:p>
    <w:p w14:paraId="7850FEA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226. Дегтярев Л. Политработа в Красной Армии. М.;Л., 1925.</w:t>
      </w:r>
    </w:p>
    <w:p w14:paraId="5647140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227. Евстигнеев-Беляков А.Ф. Основы обучения. (Организационные формы и методы). М., 1928;</w:t>
      </w:r>
    </w:p>
    <w:p w14:paraId="7FD8410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В.Я. Гражданская война в России (1917 1922 гг.). Размышления о новом видении проблемы // В помощь изучающим историю. Вольск, 1995;</w:t>
      </w:r>
    </w:p>
    <w:p w14:paraId="2642DC3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И.И. Военный университет: очерк истории. М., 2002.</w:t>
      </w:r>
    </w:p>
    <w:p w14:paraId="6E0718C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Иовлев</w:t>
      </w:r>
      <w:r>
        <w:rPr>
          <w:rStyle w:val="WW8Num2z0"/>
          <w:rFonts w:ascii="Verdana" w:hAnsi="Verdana"/>
          <w:color w:val="000000"/>
          <w:sz w:val="18"/>
          <w:szCs w:val="18"/>
        </w:rPr>
        <w:t> </w:t>
      </w:r>
      <w:r>
        <w:rPr>
          <w:rFonts w:ascii="Verdana" w:hAnsi="Verdana"/>
          <w:color w:val="000000"/>
          <w:sz w:val="18"/>
          <w:szCs w:val="18"/>
        </w:rPr>
        <w:t>A.M. Деятельность КПСС по подготовке военных кадров. М.: Воениздат, 1976.</w:t>
      </w:r>
    </w:p>
    <w:p w14:paraId="214F3CC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231. Использование опыта педагогов-новаторов в обучении курсантов высших военно-учебных заведений.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ЭВЗРКУ ПВО, 1988.</w:t>
      </w:r>
    </w:p>
    <w:p w14:paraId="77DA684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232. Историография гражданской войны и империалистической интервенции (1918-1920 гг.). Сб. статей. М., 1983.С.18.</w:t>
      </w:r>
    </w:p>
    <w:p w14:paraId="10DFD73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233. Исторические исследования в России: тенденции последних лет. М., 1996;</w:t>
      </w:r>
    </w:p>
    <w:p w14:paraId="76504E6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234. Исторический путь Якировской школы. Одесса, 1934;</w:t>
      </w:r>
    </w:p>
    <w:p w14:paraId="01DC446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235. История Коммунистической партии Советского Союза. Т.5.Кн.1.</w:t>
      </w:r>
    </w:p>
    <w:p w14:paraId="7A37B5A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236. История мировых цивилизаций / Под. общ. ред. A.C. Синайского. М., 1998;</w:t>
      </w:r>
    </w:p>
    <w:p w14:paraId="4641541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237. История педагогики и образования. От зарождения воспитания в первобытном обществе до конца XX в.: Учебное пособие для педагогических учебных заведений / Под ред. академика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А.И. Пискунова. 2-е., испр. и допол. -М.:ТЦ Сфера, 2004. - 512 с.</w:t>
      </w:r>
    </w:p>
    <w:p w14:paraId="5342CCC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238. История России. Проблемы цивилизационного развития: Учебное пособие / Под общ. ред. В.В.</w:t>
      </w:r>
      <w:r>
        <w:rPr>
          <w:rStyle w:val="WW8Num2z0"/>
          <w:rFonts w:ascii="Verdana" w:hAnsi="Verdana"/>
          <w:color w:val="000000"/>
          <w:sz w:val="18"/>
          <w:szCs w:val="18"/>
        </w:rPr>
        <w:t> </w:t>
      </w:r>
      <w:r>
        <w:rPr>
          <w:rStyle w:val="WW8Num3z0"/>
          <w:rFonts w:ascii="Verdana" w:hAnsi="Verdana"/>
          <w:color w:val="4682B4"/>
          <w:sz w:val="18"/>
          <w:szCs w:val="18"/>
        </w:rPr>
        <w:t>Рыбникова</w:t>
      </w:r>
      <w:r>
        <w:rPr>
          <w:rFonts w:ascii="Verdana" w:hAnsi="Verdana"/>
          <w:color w:val="000000"/>
          <w:sz w:val="18"/>
          <w:szCs w:val="18"/>
        </w:rPr>
        <w:t>, В.А. Динеса. Саратов, 1999.</w:t>
      </w:r>
    </w:p>
    <w:p w14:paraId="44B75F9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239. История России. Проблемы цивилизационного развития; История России / Под общ. ред. В.В. Рыбникова. М., 1997.</w:t>
      </w:r>
    </w:p>
    <w:p w14:paraId="49D9EC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240. Источниковедение: Теория. История. Метод. Источники российской истории: Учебное пособие / И.Н.</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В.В. Кабанов, О.М. Медушевская, М.Ф.</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М., 1998.</w:t>
      </w:r>
    </w:p>
    <w:p w14:paraId="4858BE9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241. Итоги и современные задачи работы военных школ: (Тез.). М., 1929.</w:t>
      </w:r>
    </w:p>
    <w:p w14:paraId="0F94DE0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242. К десятилетию Киевской пехотной школы им. Рабочих Красного Замоскворечья. Киев; М. 1928;</w:t>
      </w:r>
    </w:p>
    <w:p w14:paraId="5D179D3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Кавтарадзе</w:t>
      </w:r>
      <w:r>
        <w:rPr>
          <w:rStyle w:val="WW8Num2z0"/>
          <w:rFonts w:ascii="Verdana" w:hAnsi="Verdana"/>
          <w:color w:val="000000"/>
          <w:sz w:val="18"/>
          <w:szCs w:val="18"/>
        </w:rPr>
        <w:t> </w:t>
      </w:r>
      <w:r>
        <w:rPr>
          <w:rFonts w:ascii="Verdana" w:hAnsi="Verdana"/>
          <w:color w:val="000000"/>
          <w:sz w:val="18"/>
          <w:szCs w:val="18"/>
        </w:rPr>
        <w:t>А.Г. Военные специалисты на службе Республики Советов 1917-1920 гг. М., 1988;</w:t>
      </w:r>
    </w:p>
    <w:p w14:paraId="6DF6666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Киряшов</w:t>
      </w:r>
      <w:r>
        <w:rPr>
          <w:rStyle w:val="WW8Num2z0"/>
          <w:rFonts w:ascii="Verdana" w:hAnsi="Verdana"/>
          <w:color w:val="000000"/>
          <w:sz w:val="18"/>
          <w:szCs w:val="18"/>
        </w:rPr>
        <w:t> </w:t>
      </w:r>
      <w:r>
        <w:rPr>
          <w:rFonts w:ascii="Verdana" w:hAnsi="Verdana"/>
          <w:color w:val="000000"/>
          <w:sz w:val="18"/>
          <w:szCs w:val="18"/>
        </w:rPr>
        <w:t>Н.И., Лямзин М.А., Лазарев В.И. Воплощение требований оборонительной советской военной доктрины в обучении и воспитании личного состава полка (корабля). М.: ВПА, 1990.</w:t>
      </w:r>
    </w:p>
    <w:p w14:paraId="20C32BB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Кобенко</w:t>
      </w:r>
      <w:r>
        <w:rPr>
          <w:rStyle w:val="WW8Num2z0"/>
          <w:rFonts w:ascii="Verdana" w:hAnsi="Verdana"/>
          <w:color w:val="000000"/>
          <w:sz w:val="18"/>
          <w:szCs w:val="18"/>
        </w:rPr>
        <w:t> </w:t>
      </w:r>
      <w:r>
        <w:rPr>
          <w:rFonts w:ascii="Verdana" w:hAnsi="Verdana"/>
          <w:color w:val="000000"/>
          <w:sz w:val="18"/>
          <w:szCs w:val="18"/>
        </w:rPr>
        <w:t>A.A. Близость офицера к подчиненным. -Рига, РВВПУ, 1989.</w:t>
      </w:r>
    </w:p>
    <w:p w14:paraId="7A713BE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И.Д. Центр подготовки научно-педагогических кадров/ ВПА имени Ленина 60 лет // Сб. науч. ст. № 14. М.,ВПА, 1979.</w:t>
      </w:r>
    </w:p>
    <w:p w14:paraId="651536F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247. Конференция начальников, комиссаров и представителей курсантов ВУЗ Московского военного округа (11-14 дек. 1921 г.). М., 1921;</w:t>
      </w:r>
    </w:p>
    <w:p w14:paraId="79EA4E0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Кораблев</w:t>
      </w:r>
      <w:r>
        <w:rPr>
          <w:rStyle w:val="WW8Num2z0"/>
          <w:rFonts w:ascii="Verdana" w:hAnsi="Verdana"/>
          <w:color w:val="000000"/>
          <w:sz w:val="18"/>
          <w:szCs w:val="18"/>
        </w:rPr>
        <w:t> </w:t>
      </w:r>
      <w:r>
        <w:rPr>
          <w:rFonts w:ascii="Verdana" w:hAnsi="Verdana"/>
          <w:color w:val="000000"/>
          <w:sz w:val="18"/>
          <w:szCs w:val="18"/>
        </w:rPr>
        <w:t>Ю.И. Психология воина Красной Армии в годы Гражданской войны. -М., 1970.</w:t>
      </w:r>
    </w:p>
    <w:p w14:paraId="2CBFB05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249. Коробочкин И. Основы политического воспитания Красной Армии. М.; Л, 1930.</w:t>
      </w:r>
    </w:p>
    <w:p w14:paraId="50DCDF2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250. Краткий очерк культурно-политической работы в Красной Армии за 1918 год. -М., 1919.</w:t>
      </w:r>
    </w:p>
    <w:p w14:paraId="4468F9E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251. Краткий очерк культурно-политической работы в Красной Армии. М., 1920;</w:t>
      </w:r>
    </w:p>
    <w:p w14:paraId="0A48425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Н.В. Общедоступное руководство по политическим и общественным наукам для советских командных курсов. М., 1919;</w:t>
      </w:r>
    </w:p>
    <w:p w14:paraId="11254C7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253. Культура взаимоотношений военнослужащих. Учебно-методическое пособие. М.: Воениздат, 1990;</w:t>
      </w:r>
    </w:p>
    <w:p w14:paraId="5EF30A5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254. Культура развитого социализма и воспитание воинов. Учебное пособие. -М.; ВПА, 1985.</w:t>
      </w:r>
    </w:p>
    <w:p w14:paraId="2CE032F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255. Ленинградская пехотная школа командного состава РККА, 1-я. Л., 1925;</w:t>
      </w:r>
    </w:p>
    <w:p w14:paraId="300F667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Линец</w:t>
      </w:r>
      <w:r>
        <w:rPr>
          <w:rStyle w:val="WW8Num2z0"/>
          <w:rFonts w:ascii="Verdana" w:hAnsi="Verdana"/>
          <w:color w:val="000000"/>
          <w:sz w:val="18"/>
          <w:szCs w:val="18"/>
        </w:rPr>
        <w:t> </w:t>
      </w:r>
      <w:r>
        <w:rPr>
          <w:rFonts w:ascii="Verdana" w:hAnsi="Verdana"/>
          <w:color w:val="000000"/>
          <w:sz w:val="18"/>
          <w:szCs w:val="18"/>
        </w:rPr>
        <w:t>A.A., Ярмоленко В.В. Деятельность политорганов по укреплению связи идеологической работы с жизнью войск. М., 1991.</w:t>
      </w:r>
    </w:p>
    <w:p w14:paraId="59DB13C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Лобов</w:t>
      </w:r>
      <w:r>
        <w:rPr>
          <w:rStyle w:val="WW8Num2z0"/>
          <w:rFonts w:ascii="Verdana" w:hAnsi="Verdana"/>
          <w:color w:val="000000"/>
          <w:sz w:val="18"/>
          <w:szCs w:val="18"/>
        </w:rPr>
        <w:t> </w:t>
      </w:r>
      <w:r>
        <w:rPr>
          <w:rFonts w:ascii="Verdana" w:hAnsi="Verdana"/>
          <w:color w:val="000000"/>
          <w:sz w:val="18"/>
          <w:szCs w:val="18"/>
        </w:rPr>
        <w:t>В.Н. Очерки истории отечественных военных реформ М.: Арбизо.1995. 460 с.</w:t>
      </w:r>
    </w:p>
    <w:p w14:paraId="4491F79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Луценко</w:t>
      </w:r>
      <w:r>
        <w:rPr>
          <w:rStyle w:val="WW8Num2z0"/>
          <w:rFonts w:ascii="Verdana" w:hAnsi="Verdana"/>
          <w:color w:val="000000"/>
          <w:sz w:val="18"/>
          <w:szCs w:val="18"/>
        </w:rPr>
        <w:t> </w:t>
      </w:r>
      <w:r>
        <w:rPr>
          <w:rFonts w:ascii="Verdana" w:hAnsi="Verdana"/>
          <w:color w:val="000000"/>
          <w:sz w:val="18"/>
          <w:szCs w:val="18"/>
        </w:rPr>
        <w:t>В.К. Педагогические основы обучения личного состава полка в военное время. -</w:t>
      </w:r>
      <w:r>
        <w:rPr>
          <w:rFonts w:ascii="Verdana" w:hAnsi="Verdana"/>
          <w:color w:val="000000"/>
          <w:sz w:val="18"/>
          <w:szCs w:val="18"/>
        </w:rPr>
        <w:lastRenderedPageBreak/>
        <w:t>М.: ВПА, 1987;</w:t>
      </w:r>
    </w:p>
    <w:p w14:paraId="2ED3DD8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Луцков</w:t>
      </w:r>
      <w:r>
        <w:rPr>
          <w:rStyle w:val="WW8Num2z0"/>
          <w:rFonts w:ascii="Verdana" w:hAnsi="Verdana"/>
          <w:color w:val="000000"/>
          <w:sz w:val="18"/>
          <w:szCs w:val="18"/>
        </w:rPr>
        <w:t> </w:t>
      </w:r>
      <w:r>
        <w:rPr>
          <w:rFonts w:ascii="Verdana" w:hAnsi="Verdana"/>
          <w:color w:val="000000"/>
          <w:sz w:val="18"/>
          <w:szCs w:val="18"/>
        </w:rPr>
        <w:t>В.Н. Методы обучения советских воинов. -М.: Воениздат, 1970;</w:t>
      </w:r>
    </w:p>
    <w:p w14:paraId="10E5778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В.Г., Зайнышев И.Г, Зайцев А.И. Политические методы руководства и их воплощение в деятельности политорганов. М., 1990;</w:t>
      </w:r>
    </w:p>
    <w:p w14:paraId="4E28465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Ю.И. Подготовка летного состава в боевых условиях. -М.: Воениздат, 1987;</w:t>
      </w:r>
    </w:p>
    <w:p w14:paraId="7A1E996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262. Методологические проблемы укрепления воинской дисциплины в Советских Вооруженных Силах. / Под ред. A.B. Барабанщикова. М.: ВПА, 1985.</w:t>
      </w:r>
    </w:p>
    <w:p w14:paraId="02F091B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Моносзон</w:t>
      </w:r>
      <w:r>
        <w:rPr>
          <w:rStyle w:val="WW8Num2z0"/>
          <w:rFonts w:ascii="Verdana" w:hAnsi="Verdana"/>
          <w:color w:val="000000"/>
          <w:sz w:val="18"/>
          <w:szCs w:val="18"/>
        </w:rPr>
        <w:t> </w:t>
      </w:r>
      <w:r>
        <w:rPr>
          <w:rFonts w:ascii="Verdana" w:hAnsi="Verdana"/>
          <w:color w:val="000000"/>
          <w:sz w:val="18"/>
          <w:szCs w:val="18"/>
        </w:rPr>
        <w:t>Э.И. Становление и развитие советской педагогики, 1917-1987: Кн. для учителей -М.:Просвещение, 1987. 224 с.</w:t>
      </w:r>
    </w:p>
    <w:p w14:paraId="6212C61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264. Морской устав воинского воспитания.-Б.М., 1920.</w:t>
      </w:r>
    </w:p>
    <w:p w14:paraId="0545309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265. Московская высшая военно-педагогическая школа за 4 года (1919-1923). М.; Пг., 1923;</w:t>
      </w:r>
    </w:p>
    <w:p w14:paraId="4A65634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266. Московская высшая военно-педагогическая школа за четыре года (19191923гг.) сб.ст. М. - П.: Госиздат, 1923.</w:t>
      </w:r>
    </w:p>
    <w:p w14:paraId="2E9F4A0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267. Наше Отечество (Опыт политической истории): Сборник: В 2 ч. /</w:t>
      </w:r>
      <w:r>
        <w:rPr>
          <w:rStyle w:val="WW8Num2z0"/>
          <w:rFonts w:ascii="Verdana" w:hAnsi="Verdana"/>
          <w:color w:val="000000"/>
          <w:sz w:val="18"/>
          <w:szCs w:val="18"/>
        </w:rPr>
        <w:t> </w:t>
      </w:r>
      <w:r>
        <w:rPr>
          <w:rStyle w:val="WW8Num3z0"/>
          <w:rFonts w:ascii="Verdana" w:hAnsi="Verdana"/>
          <w:color w:val="4682B4"/>
          <w:sz w:val="18"/>
          <w:szCs w:val="18"/>
        </w:rPr>
        <w:t>Кулешов</w:t>
      </w:r>
      <w:r>
        <w:rPr>
          <w:rStyle w:val="WW8Num2z0"/>
          <w:rFonts w:ascii="Verdana" w:hAnsi="Verdana"/>
          <w:color w:val="000000"/>
          <w:sz w:val="18"/>
          <w:szCs w:val="18"/>
        </w:rPr>
        <w:t> </w:t>
      </w:r>
      <w:r>
        <w:rPr>
          <w:rFonts w:ascii="Verdana" w:hAnsi="Verdana"/>
          <w:color w:val="000000"/>
          <w:sz w:val="18"/>
          <w:szCs w:val="18"/>
        </w:rPr>
        <w:t>C.B., Волобуев О.В., Пивовар Е.И. и др. M.: ТЕРРА, 1991.</w:t>
      </w:r>
    </w:p>
    <w:p w14:paraId="2FE7CC3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268. Основные принципы военно-учебного строительства. 2-е изд.,испр. и доп. М., 1924;</w:t>
      </w:r>
    </w:p>
    <w:p w14:paraId="6A91C2A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269. Основы военной педагогики и психологии. Учебное пособие. М.: Воениздат, 1964;</w:t>
      </w:r>
    </w:p>
    <w:p w14:paraId="74E6543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270. Основы военной психологии и педагогики. Учебное пособие. Втор. изд. переработанное /Под ред. A.B. Барабанцикова и Н.Ф. Феденко. -М.: Воениздат, 1981;</w:t>
      </w:r>
    </w:p>
    <w:p w14:paraId="433AAFD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271. Основы военно-педагогических знаний. М.:ВПА, 1989.</w:t>
      </w:r>
    </w:p>
    <w:p w14:paraId="3D793C9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272. Основы воинского воспитания. М.: Воениздат, 1953;</w:t>
      </w:r>
    </w:p>
    <w:p w14:paraId="6F16A3D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273. Очерки советской военной историографии. М., 1974.</w:t>
      </w:r>
    </w:p>
    <w:p w14:paraId="5297EB9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274. Партийно-советская печать в годы Великой Отечественной войны: Сборник статей. М., 1964.</w:t>
      </w:r>
    </w:p>
    <w:p w14:paraId="29359EC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275. Педагогическая энциклопедия, М., 1927-1929. Т. 1-3;</w:t>
      </w:r>
    </w:p>
    <w:p w14:paraId="0919F8F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276. Педагогическая энциклопедия. М., 1964-1968. Т.1-4;</w:t>
      </w:r>
    </w:p>
    <w:p w14:paraId="4471C59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277. Педагогические проблемы воспитания советских воинов. Учебное пособие. /Под ред. A.B. Барабанщикова. М.: ВПА, 1974;</w:t>
      </w:r>
    </w:p>
    <w:p w14:paraId="5BB54CB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278. Педагогический музей военно-учебных заведений. 1864—1914. Исторический очерк под ред. Я.Л. Барскова. СПб., 1914.</w:t>
      </w:r>
    </w:p>
    <w:p w14:paraId="554C66F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279.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советского офицера. / Под общ. ред. A.B. Барабанщикова. М.: ВПА, 1976;</w:t>
      </w:r>
    </w:p>
    <w:p w14:paraId="6F17CA5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280. Первая конференция военно-учебных заведений</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РККА. М., 1926;</w:t>
      </w:r>
    </w:p>
    <w:p w14:paraId="7EB9F13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281. Перестройка</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психологии и стиля работы военного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-М.: ВПА, 1988;</w:t>
      </w:r>
    </w:p>
    <w:p w14:paraId="3E68098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К.К., Каращан В.А. Военная психология. Библиогр. отеч. и переводной лит. 2-е изд. доп. М., 1973. 204 с. (Гос. Б-ка СССР им. В.И. Ленина. Воен. отд.);</w:t>
      </w:r>
    </w:p>
    <w:p w14:paraId="3842303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283. Политорганы Советских Вооруженных сил: Историко-теоретический очерк /Под ред. Г.Средина. М., 1984.</w:t>
      </w:r>
    </w:p>
    <w:p w14:paraId="5E40CCA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И.Л., Горохов НА. Советская военная печать в годы Великой Отечественной войны, 1941-1945. М., 1981.</w:t>
      </w:r>
    </w:p>
    <w:p w14:paraId="76F8FE1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285. Потапов И.Jl. Основные вехи строительства танковых войск. -М.: Воениздат. 1980. с. 46.</w:t>
      </w:r>
    </w:p>
    <w:p w14:paraId="49395C4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286. Применение кинематографа, волшебного фонаря и радиотелефона в военных школах. М. 1927;</w:t>
      </w:r>
    </w:p>
    <w:p w14:paraId="3895DD0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287. Проблемы воинского воспитания. /Под ред. С.К. Ильина. М.: Воениздат, 1979;</w:t>
      </w:r>
    </w:p>
    <w:p w14:paraId="684DD33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политработник. М., 1973;</w:t>
      </w:r>
    </w:p>
    <w:p w14:paraId="0CAE197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289. Психология и педагогика высшей военной школы //Под ред. A.B. Барабанщикова. М.: Воениздат, 1989.</w:t>
      </w:r>
    </w:p>
    <w:p w14:paraId="0E12B9B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290. Психолого-педагогические основы руководства воинской частью. / Под общ. ред. A.B. Барабанщикова. М.: ВПА, 1973;</w:t>
      </w:r>
    </w:p>
    <w:p w14:paraId="7F6AE3F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Пустозеров</w:t>
      </w:r>
      <w:r>
        <w:rPr>
          <w:rStyle w:val="WW8Num2z0"/>
          <w:rFonts w:ascii="Verdana" w:hAnsi="Verdana"/>
          <w:color w:val="000000"/>
          <w:sz w:val="18"/>
          <w:szCs w:val="18"/>
        </w:rPr>
        <w:t> </w:t>
      </w:r>
      <w:r>
        <w:rPr>
          <w:rFonts w:ascii="Verdana" w:hAnsi="Verdana"/>
          <w:color w:val="000000"/>
          <w:sz w:val="18"/>
          <w:szCs w:val="18"/>
        </w:rPr>
        <w:t xml:space="preserve">А.И., Мамаев В.В. Психолого-педагогические проблемы подготовки </w:t>
      </w:r>
      <w:r>
        <w:rPr>
          <w:rFonts w:ascii="Verdana" w:hAnsi="Verdana"/>
          <w:color w:val="000000"/>
          <w:sz w:val="18"/>
          <w:szCs w:val="18"/>
        </w:rPr>
        <w:lastRenderedPageBreak/>
        <w:t>инженерно-технического состава в условиях перехода к эксплуатации авиационной техники 4-го поколения. / Под общ. ред. Б.Н. Моргунова. -Тамбов, 1987. 46 с.</w:t>
      </w:r>
    </w:p>
    <w:p w14:paraId="42B84FB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292. Пути совершенствования содержания и структуры учебников и учебных пособий для специального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Тезисы докладов. -М.: ВПА, 1985.</w:t>
      </w:r>
    </w:p>
    <w:p w14:paraId="33D65F4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293. Реввоенсовет Республики (6 сент. 1918 г. 28 авг. 1923 г.). М., 1991;</w:t>
      </w:r>
    </w:p>
    <w:p w14:paraId="42119A5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Л.И. Некоторые вопросы идейно-политического воспитания молодых коммунистов в годы Великой Отечественной войны // Труды Военно-политической академии им. В.И. Ленина. М., 1961. №35;</w:t>
      </w:r>
    </w:p>
    <w:p w14:paraId="385B690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295. Сборник материалов по вопросам воинского воспитания. Вып.1. -М.:Воениздат, 1952;</w:t>
      </w:r>
    </w:p>
    <w:p w14:paraId="25DA095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Северов</w:t>
      </w:r>
      <w:r>
        <w:rPr>
          <w:rStyle w:val="WW8Num2z0"/>
          <w:rFonts w:ascii="Verdana" w:hAnsi="Verdana"/>
          <w:color w:val="000000"/>
          <w:sz w:val="18"/>
          <w:szCs w:val="18"/>
        </w:rPr>
        <w:t> </w:t>
      </w:r>
      <w:r>
        <w:rPr>
          <w:rFonts w:ascii="Verdana" w:hAnsi="Verdana"/>
          <w:color w:val="000000"/>
          <w:sz w:val="18"/>
          <w:szCs w:val="18"/>
        </w:rPr>
        <w:t>Е.И., Стрешнев В.В., Юрченко Я.Я. Вопросы воспитания в деятельности советского военного врача. JL: ВПА, 1966;</w:t>
      </w:r>
    </w:p>
    <w:p w14:paraId="38A429F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297. Смилга И. Строительство армии. М., 1919;</w:t>
      </w:r>
    </w:p>
    <w:p w14:paraId="0CEBA64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298. Советские военно-учебные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(Обзор деятельности, 1917-1920). М., 1920.</w:t>
      </w:r>
    </w:p>
    <w:p w14:paraId="4756C3B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299. Советские Вооруженные Силы. -М. :Воениздат, 1978.</w:t>
      </w:r>
    </w:p>
    <w:p w14:paraId="669E253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300. Советские Вооруженные Силы./ Под ред. П.Н.</w:t>
      </w:r>
      <w:r>
        <w:rPr>
          <w:rStyle w:val="WW8Num2z0"/>
          <w:rFonts w:ascii="Verdana" w:hAnsi="Verdana"/>
          <w:color w:val="000000"/>
          <w:sz w:val="18"/>
          <w:szCs w:val="18"/>
        </w:rPr>
        <w:t> </w:t>
      </w:r>
      <w:r>
        <w:rPr>
          <w:rStyle w:val="WW8Num3z0"/>
          <w:rFonts w:ascii="Verdana" w:hAnsi="Verdana"/>
          <w:color w:val="4682B4"/>
          <w:sz w:val="18"/>
          <w:szCs w:val="18"/>
        </w:rPr>
        <w:t>Бобылева</w:t>
      </w:r>
      <w:r>
        <w:rPr>
          <w:rFonts w:ascii="Verdana" w:hAnsi="Verdana"/>
          <w:color w:val="000000"/>
          <w:sz w:val="18"/>
          <w:szCs w:val="18"/>
        </w:rPr>
        <w:t>, В.П. Бокарева, C.B. Липского, М.Е.</w:t>
      </w:r>
      <w:r>
        <w:rPr>
          <w:rStyle w:val="WW8Num2z0"/>
          <w:rFonts w:ascii="Verdana" w:hAnsi="Verdana"/>
          <w:color w:val="000000"/>
          <w:sz w:val="18"/>
          <w:szCs w:val="18"/>
        </w:rPr>
        <w:t> </w:t>
      </w:r>
      <w:r>
        <w:rPr>
          <w:rStyle w:val="WW8Num3z0"/>
          <w:rFonts w:ascii="Verdana" w:hAnsi="Verdana"/>
          <w:color w:val="4682B4"/>
          <w:sz w:val="18"/>
          <w:szCs w:val="18"/>
        </w:rPr>
        <w:t>Монина</w:t>
      </w:r>
      <w:r>
        <w:rPr>
          <w:rFonts w:ascii="Verdana" w:hAnsi="Verdana"/>
          <w:color w:val="000000"/>
          <w:sz w:val="18"/>
          <w:szCs w:val="18"/>
        </w:rPr>
        <w:t>. М., 1987;</w:t>
      </w:r>
    </w:p>
    <w:p w14:paraId="5C0730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301. Советские Вооруженные силы: История строительства. М., 1978;</w:t>
      </w:r>
    </w:p>
    <w:p w14:paraId="1AE2904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302. Советский Союз в годы Великой Отечественной войны. 2-е изд, испр. и доп. М., 1985. С.127.</w:t>
      </w:r>
    </w:p>
    <w:p w14:paraId="00C58ED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303. Советский энциклопедический словарь. 4-е изд., испр. и доп. М., 1982.</w:t>
      </w:r>
    </w:p>
    <w:p w14:paraId="3605BDE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304. Советское общество: возникновение, развитие, исторический финал: В 4 кн. М., 1997;</w:t>
      </w:r>
    </w:p>
    <w:p w14:paraId="1552FAB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305. Содержание деятельности и личные качества офицера-политработника (К разработке</w:t>
      </w:r>
      <w:r>
        <w:rPr>
          <w:rStyle w:val="WW8Num2z0"/>
          <w:rFonts w:ascii="Verdana" w:hAnsi="Verdana"/>
          <w:color w:val="000000"/>
          <w:sz w:val="18"/>
          <w:szCs w:val="18"/>
        </w:rPr>
        <w:t> </w:t>
      </w:r>
      <w:r>
        <w:rPr>
          <w:rStyle w:val="WW8Num3z0"/>
          <w:rFonts w:ascii="Verdana" w:hAnsi="Verdana"/>
          <w:color w:val="4682B4"/>
          <w:sz w:val="18"/>
          <w:szCs w:val="18"/>
        </w:rPr>
        <w:t>профессиограммы</w:t>
      </w:r>
      <w:r>
        <w:rPr>
          <w:rStyle w:val="WW8Num2z0"/>
          <w:rFonts w:ascii="Verdana" w:hAnsi="Verdana"/>
          <w:color w:val="000000"/>
          <w:sz w:val="18"/>
          <w:szCs w:val="18"/>
        </w:rPr>
        <w:t> </w:t>
      </w:r>
      <w:r>
        <w:rPr>
          <w:rFonts w:ascii="Verdana" w:hAnsi="Verdana"/>
          <w:color w:val="000000"/>
          <w:sz w:val="18"/>
          <w:szCs w:val="18"/>
        </w:rPr>
        <w:t>заместителя командира полка по политической части) /Под ред. Е.Е. Мальцева. М.: ВПА, 1976</w:t>
      </w:r>
    </w:p>
    <w:p w14:paraId="2B68515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Средин</w:t>
      </w:r>
      <w:r>
        <w:rPr>
          <w:rStyle w:val="WW8Num2z0"/>
          <w:rFonts w:ascii="Verdana" w:hAnsi="Verdana"/>
          <w:color w:val="000000"/>
          <w:sz w:val="18"/>
          <w:szCs w:val="18"/>
        </w:rPr>
        <w:t> </w:t>
      </w:r>
      <w:r>
        <w:rPr>
          <w:rFonts w:ascii="Verdana" w:hAnsi="Verdana"/>
          <w:color w:val="000000"/>
          <w:sz w:val="18"/>
          <w:szCs w:val="18"/>
        </w:rPr>
        <w:t>Г.В., Волкогонов Д.А., Коробейников М.П. Человек в современной войне. Проблемы морально-политической и психологической подготовки советских воинов. М., 1981.</w:t>
      </w:r>
    </w:p>
    <w:p w14:paraId="5C042AF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307. СССР и Финляндия: Сборник материалов и статей в помощь пропагандистам и агитаторам. Л., 1940.</w:t>
      </w:r>
    </w:p>
    <w:p w14:paraId="26F091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308. Страницы истории советского общества: факты, проблемы, люди. М., 1989;</w:t>
      </w:r>
    </w:p>
    <w:p w14:paraId="7610AAA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309. Строгая</w:t>
      </w:r>
      <w:r>
        <w:rPr>
          <w:rStyle w:val="WW8Num2z0"/>
          <w:rFonts w:ascii="Verdana" w:hAnsi="Verdana"/>
          <w:color w:val="000000"/>
          <w:sz w:val="18"/>
          <w:szCs w:val="18"/>
        </w:rPr>
        <w:t> </w:t>
      </w:r>
      <w:r>
        <w:rPr>
          <w:rStyle w:val="WW8Num3z0"/>
          <w:rFonts w:ascii="Verdana" w:hAnsi="Verdana"/>
          <w:color w:val="4682B4"/>
          <w:sz w:val="18"/>
          <w:szCs w:val="18"/>
        </w:rPr>
        <w:t>дисциплина</w:t>
      </w:r>
      <w:r>
        <w:rPr>
          <w:rStyle w:val="WW8Num2z0"/>
          <w:rFonts w:ascii="Verdana" w:hAnsi="Verdana"/>
          <w:color w:val="000000"/>
          <w:sz w:val="18"/>
          <w:szCs w:val="18"/>
        </w:rPr>
        <w:t> </w:t>
      </w:r>
      <w:r>
        <w:rPr>
          <w:rFonts w:ascii="Verdana" w:hAnsi="Verdana"/>
          <w:color w:val="000000"/>
          <w:sz w:val="18"/>
          <w:szCs w:val="18"/>
        </w:rPr>
        <w:t>основа мощи Красной Армии. M., 1939;</w:t>
      </w:r>
    </w:p>
    <w:p w14:paraId="786FB39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310. Строительство и применение советских танковых войск в годы Великой Отечественной войны. М.: Воениздат, 1979.</w:t>
      </w:r>
    </w:p>
    <w:p w14:paraId="7049897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А.Н. Программа артиллерийских школ. M., 1923;</w:t>
      </w:r>
    </w:p>
    <w:p w14:paraId="502C4DF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312. Сухопутные войска России: История создания, становления и развития / A.B. Квашнин и др. -М.: Воениздат, 2001.</w:t>
      </w:r>
    </w:p>
    <w:p w14:paraId="4EB7B03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313. Съезд преподавателей тактики. с 7 по 10 февраля 1925 года в г.Москве), М., 1925;</w:t>
      </w:r>
    </w:p>
    <w:p w14:paraId="77EFB2E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314. Творчество педагога в условиях перестройки учебно-воспитательного процесса. М.: ВПА, 1989.</w:t>
      </w:r>
    </w:p>
    <w:p w14:paraId="41B0077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315. Тезисы и материалы к Всесоюзному съезду ВУЗ РККА, 8-12 апр. 1925 г. М., 1925;</w:t>
      </w:r>
    </w:p>
    <w:p w14:paraId="191C14B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316. Теория и практика воспитания военнослужащих Вооруженных Сил Российской Федерации: Учебное пособие // Под общ. ред. И.А. Алехина. -М.:ВУ, 2003.-377 с.</w:t>
      </w:r>
    </w:p>
    <w:p w14:paraId="65535CD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И.И. Проблемы эффективного управления процессом обучения в высшей школе. М., 1968.</w:t>
      </w:r>
    </w:p>
    <w:p w14:paraId="4A1D6BF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318. Толмачев Н.</w:t>
      </w:r>
      <w:r>
        <w:rPr>
          <w:rStyle w:val="WW8Num2z0"/>
          <w:rFonts w:ascii="Verdana" w:hAnsi="Verdana"/>
          <w:color w:val="000000"/>
          <w:sz w:val="18"/>
          <w:szCs w:val="18"/>
        </w:rPr>
        <w:t> </w:t>
      </w:r>
      <w:r>
        <w:rPr>
          <w:rStyle w:val="WW8Num3z0"/>
          <w:rFonts w:ascii="Verdana" w:hAnsi="Verdana"/>
          <w:color w:val="4682B4"/>
          <w:sz w:val="18"/>
          <w:szCs w:val="18"/>
        </w:rPr>
        <w:t>Конспект</w:t>
      </w:r>
      <w:r>
        <w:rPr>
          <w:rStyle w:val="WW8Num2z0"/>
          <w:rFonts w:ascii="Verdana" w:hAnsi="Verdana"/>
          <w:color w:val="000000"/>
          <w:sz w:val="18"/>
          <w:szCs w:val="18"/>
        </w:rPr>
        <w:t> </w:t>
      </w:r>
      <w:r>
        <w:rPr>
          <w:rFonts w:ascii="Verdana" w:hAnsi="Verdana"/>
          <w:color w:val="000000"/>
          <w:sz w:val="18"/>
          <w:szCs w:val="18"/>
        </w:rPr>
        <w:t>политической грамоты.-Б.М.: 1918.</w:t>
      </w:r>
    </w:p>
    <w:p w14:paraId="65C39D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319. Толмачёв Н. Курс политической грамоты для красноармейских школ.-Б.М.Т919.</w:t>
      </w:r>
    </w:p>
    <w:p w14:paraId="1C82D4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Хоменок</w:t>
      </w:r>
      <w:r>
        <w:rPr>
          <w:rStyle w:val="WW8Num2z0"/>
          <w:rFonts w:ascii="Verdana" w:hAnsi="Verdana"/>
          <w:color w:val="000000"/>
          <w:sz w:val="18"/>
          <w:szCs w:val="18"/>
        </w:rPr>
        <w:t> </w:t>
      </w:r>
      <w:r>
        <w:rPr>
          <w:rFonts w:ascii="Verdana" w:hAnsi="Verdana"/>
          <w:color w:val="000000"/>
          <w:sz w:val="18"/>
          <w:szCs w:val="18"/>
        </w:rPr>
        <w:t>Ф.А. Закон и воинская обязанность. М.: Изд. ДОСААФ СССР. 1986.</w:t>
      </w:r>
    </w:p>
    <w:p w14:paraId="621090A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321. XXVI съезд КПСС и актуальные проблемы защиты завоеваний социализма. М.: ВПА, 1982.</w:t>
      </w:r>
    </w:p>
    <w:p w14:paraId="308A96B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Шкадов</w:t>
      </w:r>
      <w:r>
        <w:rPr>
          <w:rStyle w:val="WW8Num2z0"/>
          <w:rFonts w:ascii="Verdana" w:hAnsi="Verdana"/>
          <w:color w:val="000000"/>
          <w:sz w:val="18"/>
          <w:szCs w:val="18"/>
        </w:rPr>
        <w:t> </w:t>
      </w:r>
      <w:r>
        <w:rPr>
          <w:rFonts w:ascii="Verdana" w:hAnsi="Verdana"/>
          <w:color w:val="000000"/>
          <w:sz w:val="18"/>
          <w:szCs w:val="18"/>
        </w:rPr>
        <w:t>И.Н. Кадры Советской Армии в Военно-Морского Флота. М.: Знание, 1977.</w:t>
      </w:r>
    </w:p>
    <w:p w14:paraId="4FC48C7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Шрамченко</w:t>
      </w:r>
      <w:r>
        <w:rPr>
          <w:rStyle w:val="WW8Num2z0"/>
          <w:rFonts w:ascii="Verdana" w:hAnsi="Verdana"/>
          <w:color w:val="000000"/>
          <w:sz w:val="18"/>
          <w:szCs w:val="18"/>
        </w:rPr>
        <w:t> </w:t>
      </w:r>
      <w:r>
        <w:rPr>
          <w:rFonts w:ascii="Verdana" w:hAnsi="Verdana"/>
          <w:color w:val="000000"/>
          <w:sz w:val="18"/>
          <w:szCs w:val="18"/>
        </w:rPr>
        <w:t>А.Ф. Основы воинского обучения. -М.: ВАФ, 1961.</w:t>
      </w:r>
    </w:p>
    <w:p w14:paraId="424ECFC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324. Ярославский Ем. Культурно-просветительная работа в Красной Армии. М., 1919.1. V. </w:t>
      </w:r>
      <w:r>
        <w:rPr>
          <w:rFonts w:ascii="Verdana" w:hAnsi="Verdana"/>
          <w:color w:val="000000"/>
          <w:sz w:val="18"/>
          <w:szCs w:val="18"/>
        </w:rPr>
        <w:lastRenderedPageBreak/>
        <w:t>Периодическая печать</w:t>
      </w:r>
    </w:p>
    <w:p w14:paraId="648712B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325. Агитатор и пропагандист Красной Армии. М., 1941 -1943.</w:t>
      </w:r>
    </w:p>
    <w:p w14:paraId="2CE5BA2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Александер</w:t>
      </w:r>
      <w:r>
        <w:rPr>
          <w:rStyle w:val="WW8Num2z0"/>
          <w:rFonts w:ascii="Verdana" w:hAnsi="Verdana"/>
          <w:color w:val="000000"/>
          <w:sz w:val="18"/>
          <w:szCs w:val="18"/>
        </w:rPr>
        <w:t> </w:t>
      </w:r>
      <w:r>
        <w:rPr>
          <w:rFonts w:ascii="Verdana" w:hAnsi="Verdana"/>
          <w:color w:val="000000"/>
          <w:sz w:val="18"/>
          <w:szCs w:val="18"/>
        </w:rPr>
        <w:t>Н.М. Учебное дело на командных курсах//Красный офицер. 1919. №3-4.</w:t>
      </w:r>
    </w:p>
    <w:p w14:paraId="0422D1B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327. Андерсон А. Опыт применения лабораторного плана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тактики//Воен. знание. 1924. № 1.</w:t>
      </w:r>
    </w:p>
    <w:p w14:paraId="46D537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Коноплев М.А., Липский И.А. Военно-педагогическая наука: состояние и перспективы//Сов. педагогика. 1991. № 7.</w:t>
      </w:r>
    </w:p>
    <w:p w14:paraId="7CC3A12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329. Болотов А. Работа Малого академического совета за два с половиной года//Воен. знание. 1923. № 1/2.</w:t>
      </w:r>
    </w:p>
    <w:p w14:paraId="780B5A6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330. Большевик. Двухнедельный теоретический и политический журнал ЦК ВКП(б). М., 1941 -1945;</w:t>
      </w:r>
    </w:p>
    <w:p w14:paraId="6698ACA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331. Борьба финского народа за свое освобождение. (В помощь пропагандисту). 2-е изд. М.;Л., 1939;</w:t>
      </w:r>
    </w:p>
    <w:p w14:paraId="0A25B27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332. Бритвин Н. Работа политорганов по обеспечению взаимодействия авиации с наземными войсками в наступлении // Пропагандист и агитатор (Москва). 1947. № 16;</w:t>
      </w:r>
    </w:p>
    <w:p w14:paraId="633CEAA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Бровкин</w:t>
      </w:r>
      <w:r>
        <w:rPr>
          <w:rStyle w:val="WW8Num2z0"/>
          <w:rFonts w:ascii="Verdana" w:hAnsi="Verdana"/>
          <w:color w:val="000000"/>
          <w:sz w:val="18"/>
          <w:szCs w:val="18"/>
        </w:rPr>
        <w:t> </w:t>
      </w:r>
      <w:r>
        <w:rPr>
          <w:rFonts w:ascii="Verdana" w:hAnsi="Verdana"/>
          <w:color w:val="000000"/>
          <w:sz w:val="18"/>
          <w:szCs w:val="18"/>
        </w:rPr>
        <w:t>В.Н. Россия в гражданской войне // Вопросы истории. 1994. № 5;</w:t>
      </w:r>
    </w:p>
    <w:p w14:paraId="3302FDE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командиры готовятся к боям. //Красный воин, 1942, 26 июня.</w:t>
      </w:r>
    </w:p>
    <w:p w14:paraId="14D4779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335. Верховский А. Метод тактики//Война и революция. 1929. Кн. 2.</w:t>
      </w:r>
    </w:p>
    <w:p w14:paraId="35FBC2E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336. Военная мысль.</w:t>
      </w:r>
      <w:r>
        <w:rPr>
          <w:rStyle w:val="WW8Num2z0"/>
          <w:rFonts w:ascii="Verdana" w:hAnsi="Verdana"/>
          <w:color w:val="000000"/>
          <w:sz w:val="18"/>
          <w:szCs w:val="18"/>
        </w:rPr>
        <w:t> </w:t>
      </w:r>
      <w:r>
        <w:rPr>
          <w:rStyle w:val="WW8Num3z0"/>
          <w:rFonts w:ascii="Verdana" w:hAnsi="Verdana"/>
          <w:color w:val="4682B4"/>
          <w:sz w:val="18"/>
          <w:szCs w:val="18"/>
        </w:rPr>
        <w:t>РВС</w:t>
      </w:r>
      <w:r>
        <w:rPr>
          <w:rStyle w:val="WW8Num2z0"/>
          <w:rFonts w:ascii="Verdana" w:hAnsi="Verdana"/>
          <w:color w:val="000000"/>
          <w:sz w:val="18"/>
          <w:szCs w:val="18"/>
        </w:rPr>
        <w:t> </w:t>
      </w:r>
      <w:r>
        <w:rPr>
          <w:rFonts w:ascii="Verdana" w:hAnsi="Verdana"/>
          <w:color w:val="000000"/>
          <w:sz w:val="18"/>
          <w:szCs w:val="18"/>
        </w:rPr>
        <w:t>Туркфронта, 1921. - Кн.2.</w:t>
      </w:r>
    </w:p>
    <w:p w14:paraId="1671E25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337. Военно-исторический журнал. 1939. № 1-12; 1940. № 1-12.</w:t>
      </w:r>
    </w:p>
    <w:p w14:paraId="2A0571E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338. Высший академический совет// Воен. знание. 1920. № 3/4.</w:t>
      </w:r>
    </w:p>
    <w:p w14:paraId="2DEEC71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339. Галаджев С. Политическое обеспечение боевой подготовки // Пропагандист и агитатор (Москва). 1947. №16;</w:t>
      </w:r>
    </w:p>
    <w:p w14:paraId="3C597F7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340. Галаджев С. Чувство нового в партийно-политической работе// Пропагандист и агитатор (Москва). 1948. № 15;</w:t>
      </w:r>
    </w:p>
    <w:p w14:paraId="507C19E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341. Гире Г. Задачи военно-педагогического журнала в связи с переживаемым моментом //Военно-педагогический журнал.-1920.-№ 1-2.</w:t>
      </w:r>
    </w:p>
    <w:p w14:paraId="43FB723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Гире</w:t>
      </w:r>
      <w:r>
        <w:rPr>
          <w:rStyle w:val="WW8Num2z0"/>
          <w:rFonts w:ascii="Verdana" w:hAnsi="Verdana"/>
          <w:color w:val="000000"/>
          <w:sz w:val="18"/>
          <w:szCs w:val="18"/>
        </w:rPr>
        <w:t> </w:t>
      </w:r>
      <w:r>
        <w:rPr>
          <w:rFonts w:ascii="Verdana" w:hAnsi="Verdana"/>
          <w:color w:val="000000"/>
          <w:sz w:val="18"/>
          <w:szCs w:val="18"/>
        </w:rPr>
        <w:t>Г.Ф. Методы преподавания военного дела//К новой армии. 1920. № 3.</w:t>
      </w:r>
    </w:p>
    <w:p w14:paraId="205874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Гире</w:t>
      </w:r>
      <w:r>
        <w:rPr>
          <w:rStyle w:val="WW8Num2z0"/>
          <w:rFonts w:ascii="Verdana" w:hAnsi="Verdana"/>
          <w:color w:val="000000"/>
          <w:sz w:val="18"/>
          <w:szCs w:val="18"/>
        </w:rPr>
        <w:t> </w:t>
      </w:r>
      <w:r>
        <w:rPr>
          <w:rFonts w:ascii="Verdana" w:hAnsi="Verdana"/>
          <w:color w:val="000000"/>
          <w:sz w:val="18"/>
          <w:szCs w:val="18"/>
        </w:rPr>
        <w:t>Г.Ф. Основы организации новой школы//Воен. знание. 1920. № 3/4.</w:t>
      </w:r>
    </w:p>
    <w:p w14:paraId="7C6CD86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344. Глазунов П. Идейно-политическая работа Коммунистической партии на фронте летом и осенью 1943 г. //</w:t>
      </w:r>
      <w:r>
        <w:rPr>
          <w:rStyle w:val="WW8Num2z0"/>
          <w:rFonts w:ascii="Verdana" w:hAnsi="Verdana"/>
          <w:color w:val="000000"/>
          <w:sz w:val="18"/>
          <w:szCs w:val="18"/>
        </w:rPr>
        <w:t> </w:t>
      </w:r>
      <w:r>
        <w:rPr>
          <w:rStyle w:val="WW8Num3z0"/>
          <w:rFonts w:ascii="Verdana" w:hAnsi="Verdana"/>
          <w:color w:val="4682B4"/>
          <w:sz w:val="18"/>
          <w:szCs w:val="18"/>
        </w:rPr>
        <w:t>ВИЖ</w:t>
      </w:r>
      <w:r>
        <w:rPr>
          <w:rFonts w:ascii="Verdana" w:hAnsi="Verdana"/>
          <w:color w:val="000000"/>
          <w:sz w:val="18"/>
          <w:szCs w:val="18"/>
        </w:rPr>
        <w:t>. 1963. №8.</w:t>
      </w:r>
    </w:p>
    <w:p w14:paraId="76B6D84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Горелик</w:t>
      </w:r>
      <w:r>
        <w:rPr>
          <w:rStyle w:val="WW8Num2z0"/>
          <w:rFonts w:ascii="Verdana" w:hAnsi="Verdana"/>
          <w:color w:val="000000"/>
          <w:sz w:val="18"/>
          <w:szCs w:val="18"/>
        </w:rPr>
        <w:t> </w:t>
      </w:r>
      <w:r>
        <w:rPr>
          <w:rFonts w:ascii="Verdana" w:hAnsi="Verdana"/>
          <w:color w:val="000000"/>
          <w:sz w:val="18"/>
          <w:szCs w:val="18"/>
        </w:rPr>
        <w:t>Я.М. Б.М.Шапошников военный педагог// Воен.-ист. журн. 1986. № 9.</w:t>
      </w:r>
    </w:p>
    <w:p w14:paraId="5F934B1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Горелик</w:t>
      </w:r>
      <w:r>
        <w:rPr>
          <w:rStyle w:val="WW8Num2z0"/>
          <w:rFonts w:ascii="Verdana" w:hAnsi="Verdana"/>
          <w:color w:val="000000"/>
          <w:sz w:val="18"/>
          <w:szCs w:val="18"/>
        </w:rPr>
        <w:t> </w:t>
      </w:r>
      <w:r>
        <w:rPr>
          <w:rFonts w:ascii="Verdana" w:hAnsi="Verdana"/>
          <w:color w:val="000000"/>
          <w:sz w:val="18"/>
          <w:szCs w:val="18"/>
        </w:rPr>
        <w:t>Я.М. Военно-педагогические взгляды И.П.Уборевича//Воен.-ист. журн. 1976. №1.</w:t>
      </w:r>
    </w:p>
    <w:p w14:paraId="30B4BFF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Горелик</w:t>
      </w:r>
      <w:r>
        <w:rPr>
          <w:rStyle w:val="WW8Num2z0"/>
          <w:rFonts w:ascii="Verdana" w:hAnsi="Verdana"/>
          <w:color w:val="000000"/>
          <w:sz w:val="18"/>
          <w:szCs w:val="18"/>
        </w:rPr>
        <w:t> </w:t>
      </w:r>
      <w:r>
        <w:rPr>
          <w:rFonts w:ascii="Verdana" w:hAnsi="Verdana"/>
          <w:color w:val="000000"/>
          <w:sz w:val="18"/>
          <w:szCs w:val="18"/>
        </w:rPr>
        <w:t>Я.М. Педагогические взгляды М.В.Фрунзе//Сов.педа-гогика.1985.№ 2.</w:t>
      </w:r>
    </w:p>
    <w:p w14:paraId="213473C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348. Гражданская война в России: перекресток мнений. М., 1994; Цена гражданской войны // Независимая газета. 1991, 28 авт.;</w:t>
      </w:r>
    </w:p>
    <w:p w14:paraId="744AF4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349. Громаков А. Политика Коммунистической партии в области военного строительства (1920-1923 гг.)//Воен.-ист. журн. 1970. № 6.</w:t>
      </w:r>
    </w:p>
    <w:p w14:paraId="7A85925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350. Гусев С. Политическая работа в Красной Армии.// II Коммунистический Интернационал. 1921. №19.</w:t>
      </w:r>
    </w:p>
    <w:p w14:paraId="714B544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351. Дерман В. Групповой метод обучения. // Фрунзевец, 1942, 28 окт.;</w:t>
      </w:r>
    </w:p>
    <w:p w14:paraId="71ED888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352. Докучаев А. Философский камень генерала Бирюкова. Красная звезда, 1994. - 20 июля.</w:t>
      </w:r>
    </w:p>
    <w:p w14:paraId="409A8CD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Духовный</w:t>
      </w:r>
      <w:r>
        <w:rPr>
          <w:rStyle w:val="WW8Num2z0"/>
          <w:rFonts w:ascii="Verdana" w:hAnsi="Verdana"/>
          <w:color w:val="000000"/>
          <w:sz w:val="18"/>
          <w:szCs w:val="18"/>
        </w:rPr>
        <w:t> </w:t>
      </w:r>
      <w:r>
        <w:rPr>
          <w:rFonts w:ascii="Verdana" w:hAnsi="Verdana"/>
          <w:color w:val="000000"/>
          <w:sz w:val="18"/>
          <w:szCs w:val="18"/>
        </w:rPr>
        <w:t>K.M. Коммунистическое воспитание. М., 1945. Вып. 4;</w:t>
      </w:r>
    </w:p>
    <w:p w14:paraId="0418DA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354. За конкретность в работе политорганов // Красная звезда. 1947.1 июня;</w:t>
      </w:r>
    </w:p>
    <w:p w14:paraId="48780A8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355. Змеев В., Агрономов А. Становление военной школы России // Военный вестник. 1994. № 3. С. 14-17, 33, 36, 39,45,47. 63, 73, 91.</w:t>
      </w:r>
    </w:p>
    <w:p w14:paraId="4037DC3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356. Золотухин В. Приблизить работу политорганов к жизни войск // Красная Звезда. 1950. 7 сентября;</w:t>
      </w:r>
    </w:p>
    <w:p w14:paraId="3A09072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E.H. Студенты в окопах. // Родина, 1993. № 8-9.</w:t>
      </w:r>
    </w:p>
    <w:p w14:paraId="0764015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358. Известия. Август — декабрь; 1945. Январь — февраль;</w:t>
      </w:r>
    </w:p>
    <w:p w14:paraId="22952E5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359.</w:t>
      </w:r>
      <w:r>
        <w:rPr>
          <w:rStyle w:val="WW8Num2z0"/>
          <w:rFonts w:ascii="Verdana" w:hAnsi="Verdana"/>
          <w:color w:val="000000"/>
          <w:sz w:val="18"/>
          <w:szCs w:val="18"/>
        </w:rPr>
        <w:t> </w:t>
      </w:r>
      <w:r>
        <w:rPr>
          <w:rStyle w:val="WW8Num3z0"/>
          <w:rFonts w:ascii="Verdana" w:hAnsi="Verdana"/>
          <w:color w:val="4682B4"/>
          <w:sz w:val="18"/>
          <w:szCs w:val="18"/>
        </w:rPr>
        <w:t>Изместьев</w:t>
      </w:r>
      <w:r>
        <w:rPr>
          <w:rStyle w:val="WW8Num2z0"/>
          <w:rFonts w:ascii="Verdana" w:hAnsi="Verdana"/>
          <w:color w:val="000000"/>
          <w:sz w:val="18"/>
          <w:szCs w:val="18"/>
        </w:rPr>
        <w:t> </w:t>
      </w:r>
      <w:r>
        <w:rPr>
          <w:rFonts w:ascii="Verdana" w:hAnsi="Verdana"/>
          <w:color w:val="000000"/>
          <w:sz w:val="18"/>
          <w:szCs w:val="18"/>
        </w:rPr>
        <w:t>П.И. Основы военной доктрины. (О месте и роли военной психологии в военной доктрине). // Военное дело, 1920. № 9.</w:t>
      </w:r>
    </w:p>
    <w:p w14:paraId="501FAC7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Изместьев</w:t>
      </w:r>
      <w:r>
        <w:rPr>
          <w:rStyle w:val="WW8Num2z0"/>
          <w:rFonts w:ascii="Verdana" w:hAnsi="Verdana"/>
          <w:color w:val="000000"/>
          <w:sz w:val="18"/>
          <w:szCs w:val="18"/>
        </w:rPr>
        <w:t> </w:t>
      </w:r>
      <w:r>
        <w:rPr>
          <w:rFonts w:ascii="Verdana" w:hAnsi="Verdana"/>
          <w:color w:val="000000"/>
          <w:sz w:val="18"/>
          <w:szCs w:val="18"/>
        </w:rPr>
        <w:t>П.И. Очерки по военной психологии. // Военное дело, 1918. -№28, 29;- 1919.-№3,4;</w:t>
      </w:r>
    </w:p>
    <w:p w14:paraId="6A289B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361. Иовлев А. Совершенствование военно-учебных заведений в 1921-1928 гг.//Воен.-ист. журн 1976. № 2.</w:t>
      </w:r>
    </w:p>
    <w:p w14:paraId="32D8419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362. К двухлетию ГУВУЗа// К новой армии. 1920. № 2.</w:t>
      </w:r>
    </w:p>
    <w:p w14:paraId="2D59DE5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363. Каврайский Б. Методы организации полевых тактических занятий в ВУЗе//Воен. знание. 1923. №11.</w:t>
      </w:r>
    </w:p>
    <w:p w14:paraId="6BB3227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С.С. Уроки гражданской войны //Военная наука и революция. -1921. № 2.-С.5.</w:t>
      </w:r>
    </w:p>
    <w:p w14:paraId="523F1DC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С.С. Борьба с белой Польшей //Военный вестник.-1922,-№ 12.-С.7-15.</w:t>
      </w:r>
    </w:p>
    <w:p w14:paraId="5A664B9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366. Киселев А. Кузнецов Д. Деятельность политорганов по идейно-политическому воспитанию советских воинов в первом периоде Великой Отечественной войны // ВИЖ.1961. №5;</w:t>
      </w:r>
    </w:p>
    <w:p w14:paraId="216F843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367. Клембовский В. Указания для прохождения курса тактики //Военно-педагогический журнал.-1920.-№ 3-4.</w:t>
      </w:r>
    </w:p>
    <w:p w14:paraId="4E3075C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Т.С. Военно-педагогические взгляды М.В.Фрунзе// Пропагандист и агитатор. 1960. № 16.</w:t>
      </w:r>
    </w:p>
    <w:p w14:paraId="3422D21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369. Коммунист Вооруженных Сил. 1990. № 8.</w:t>
      </w:r>
    </w:p>
    <w:p w14:paraId="36E2C0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370. Красная Звезда. 1937. 14 июня.</w:t>
      </w:r>
    </w:p>
    <w:p w14:paraId="33F2856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371. Красная Звезда. 1941. Июнь октябрь; Правда. 1941. Июнь - октябрь.</w:t>
      </w:r>
    </w:p>
    <w:p w14:paraId="79F506E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372. Красная Звезда. 1944. Август — декабрь; 1945. Январь — февраль;</w:t>
      </w:r>
    </w:p>
    <w:p w14:paraId="4816AC2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373. Красный учебник. (Перечень из д.ГУ ВУЗа с 1919 по 1923 гг.) //Воен. знание. 1923. №1/2.</w:t>
      </w:r>
    </w:p>
    <w:p w14:paraId="28D62A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374. Круглый стол. Гражданская война в России // Отечественная история. 1993. №3;</w:t>
      </w:r>
    </w:p>
    <w:p w14:paraId="3B1C14E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375. Кузнецов И. Метод «система, форма обучения»//Воен. вестн. 1927. № 27.</w:t>
      </w:r>
    </w:p>
    <w:p w14:paraId="3F5AA9A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376. Кулик К. Воспитание на боевых традициях. //Агитатор и пропагандист Красной Армии. 1943. №15;</w:t>
      </w:r>
    </w:p>
    <w:p w14:paraId="142A327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377. Левин М. Гражданская война в России, движущие силы и наследие // История и историки. М., 1990;</w:t>
      </w:r>
    </w:p>
    <w:p w14:paraId="31DE18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378. Линков Я. Героические традиции великого русского народа //Пропагандист Красной Армии. 1941. №14;</w:t>
      </w:r>
    </w:p>
    <w:p w14:paraId="3064A55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379. Лютов А. К системе лабораторий./ Воен. знание. 1923. № 6.</w:t>
      </w:r>
    </w:p>
    <w:p w14:paraId="20270EC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Мартышкин</w:t>
      </w:r>
      <w:r>
        <w:rPr>
          <w:rStyle w:val="WW8Num2z0"/>
          <w:rFonts w:ascii="Verdana" w:hAnsi="Verdana"/>
          <w:color w:val="000000"/>
          <w:sz w:val="18"/>
          <w:szCs w:val="18"/>
        </w:rPr>
        <w:t> </w:t>
      </w:r>
      <w:r>
        <w:rPr>
          <w:rFonts w:ascii="Verdana" w:hAnsi="Verdana"/>
          <w:color w:val="000000"/>
          <w:sz w:val="18"/>
          <w:szCs w:val="18"/>
        </w:rPr>
        <w:t>В.И. Подготовка офицерских кадров в Сибирском и Забайкальском округах 1941-1942. // Воен.-истор. журн, 1974, № 6.</w:t>
      </w:r>
    </w:p>
    <w:p w14:paraId="156F004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381. Меезит А. Метод проектов в военной школе//Красная Армия и шк. 1926. №8.</w:t>
      </w:r>
    </w:p>
    <w:p w14:paraId="5E6958D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Механошин</w:t>
      </w:r>
      <w:r>
        <w:rPr>
          <w:rStyle w:val="WW8Num2z0"/>
          <w:rFonts w:ascii="Verdana" w:hAnsi="Verdana"/>
          <w:color w:val="000000"/>
          <w:sz w:val="18"/>
          <w:szCs w:val="18"/>
        </w:rPr>
        <w:t> </w:t>
      </w:r>
      <w:r>
        <w:rPr>
          <w:rFonts w:ascii="Verdana" w:hAnsi="Verdana"/>
          <w:color w:val="000000"/>
          <w:sz w:val="18"/>
          <w:szCs w:val="18"/>
        </w:rPr>
        <w:t>К.А. Физическое воспитание и боевая подготовка Красной Армии. -М.¡Красный</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1924.-20 с.</w:t>
      </w:r>
    </w:p>
    <w:p w14:paraId="0A80FAE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383. Морской сборник, 1918. №11.</w:t>
      </w:r>
    </w:p>
    <w:p w14:paraId="11274E5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384. Муравьев А. Задачи политорганов Военно-Морских сил в летней кампании // Пропагандист и агитатор (Москва). 1947. № 9;</w:t>
      </w:r>
    </w:p>
    <w:p w14:paraId="2BF5E75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385. Муратов Вл. О военном знании //Военное знание. -1920. -№ 1.</w:t>
      </w:r>
    </w:p>
    <w:p w14:paraId="13B94FE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386. Незнамов А. Задачи педагогики по отношению к армии. //Военно-педагогический журнал.-1920.-№ 1-2.</w:t>
      </w:r>
    </w:p>
    <w:p w14:paraId="473BDD9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387. Немцев М. По поводу дискуссии о «</w:t>
      </w:r>
      <w:r>
        <w:rPr>
          <w:rStyle w:val="WW8Num3z0"/>
          <w:rFonts w:ascii="Verdana" w:hAnsi="Verdana"/>
          <w:color w:val="4682B4"/>
          <w:sz w:val="18"/>
          <w:szCs w:val="18"/>
        </w:rPr>
        <w:t>Тактике</w:t>
      </w:r>
      <w:r>
        <w:rPr>
          <w:rFonts w:ascii="Verdana" w:hAnsi="Verdana"/>
          <w:color w:val="000000"/>
          <w:sz w:val="18"/>
          <w:szCs w:val="18"/>
        </w:rPr>
        <w:t>» т.Верховского// Воен. знание. 1923. №7/8.</w:t>
      </w:r>
    </w:p>
    <w:p w14:paraId="5EB1917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388. Нечаев А. К вопросу об исследовании интеллекта поступающих в военные школы//Красная Армия и шк. 1926. №4.</w:t>
      </w:r>
    </w:p>
    <w:p w14:paraId="5D25B23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И.А. Дружба народов СССР — могучий источник силы Советской Армии в Великой Отечественной войне//Труды Военно-политической академии им. В.И. Ленина. М., 1958. №19.</w:t>
      </w:r>
    </w:p>
    <w:p w14:paraId="0A32756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390. Новые члены В.А.В.П.С.//Воен. знание. 1921. № 6/7.</w:t>
      </w:r>
    </w:p>
    <w:p w14:paraId="4CCE6AD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391. Новый учебный план военных школ//Красная Армия и шк. 1926. № 5.</w:t>
      </w:r>
    </w:p>
    <w:p w14:paraId="25E6DC4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392. О «</w:t>
      </w:r>
      <w:r>
        <w:rPr>
          <w:rStyle w:val="WW8Num3z0"/>
          <w:rFonts w:ascii="Verdana" w:hAnsi="Verdana"/>
          <w:color w:val="4682B4"/>
          <w:sz w:val="18"/>
          <w:szCs w:val="18"/>
        </w:rPr>
        <w:t>Тактике</w:t>
      </w:r>
      <w:r>
        <w:rPr>
          <w:rFonts w:ascii="Verdana" w:hAnsi="Verdana"/>
          <w:color w:val="000000"/>
          <w:sz w:val="18"/>
          <w:szCs w:val="18"/>
        </w:rPr>
        <w:t>» А.И. Верховского//Воен. знание. 1923. № 5. С. 13-15;</w:t>
      </w:r>
    </w:p>
    <w:p w14:paraId="249D85E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393. О заключении мирного договора между Советским Союзом и Финляндией //Мировое хозяйство и мировая политика. 1940. №3;</w:t>
      </w:r>
    </w:p>
    <w:p w14:paraId="4A25ECC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394. О порядке приема на курсы, испытания курсантов во время прохождения курсов и оценки их знаний: о поднятии физического развития курсантов/ЛСрасный офицер. 1918. № 4/5. С. 19-20;</w:t>
      </w:r>
    </w:p>
    <w:p w14:paraId="2BF907D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395. О приеме в члены ВКП(б) кандидатов, отличившихся в боях с немецкими захватчиками. Постановление ЦК ВКП(б) // Партийное строительство (Москва). 1942. №1;</w:t>
      </w:r>
    </w:p>
    <w:p w14:paraId="0BAEF8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396. О продолжительности срока обучения на курсах// Красный офицер. 1918. № 4/5.</w:t>
      </w:r>
    </w:p>
    <w:p w14:paraId="5274E41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397. Орлов В. Ленин, ВКП(б) и Красная Армия // Военный вестник. 1928. №7;</w:t>
      </w:r>
    </w:p>
    <w:p w14:paraId="695E3FB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398. Партийное строительство. Журнал ЦК ВКП(б). М., 1941 -1945;</w:t>
      </w:r>
    </w:p>
    <w:p w14:paraId="5FBEF34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399. Патунов А. Деятельность военных советов, политорганов, партийных и комсомольских организаций по укреплению единоначалия в период Великой Отечественной войны // ВИЖ. 1961. №4.</w:t>
      </w:r>
    </w:p>
    <w:p w14:paraId="3B887DB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400. Первый Всероссийский съезд представителей Советских командных курсов: Прил. к журн. «Красный офицер»//Красный офицер. 1918. № 1.</w:t>
      </w:r>
    </w:p>
    <w:p w14:paraId="7E4B4D1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401. Петров ВЛ. Страна готовилась к отражению агрессии //Военно-исторический журнал. -1995. №6. - С.4-9.</w:t>
      </w:r>
    </w:p>
    <w:p w14:paraId="29D9380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В.А. О воинском долге и офицерской чести. Морской сборник. 1943. № 7-8.</w:t>
      </w:r>
    </w:p>
    <w:p w14:paraId="0D4677A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403. Политотдел в гражданской войне // Революционная армия. 1921 .№ 1.410. Политработник. 1920. № 9.</w:t>
      </w:r>
    </w:p>
    <w:p w14:paraId="6369DE3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404. Полозов И. О свободном посещении лабораторий/ЛСрасная Армия и шк. 1926. № 1.</w:t>
      </w:r>
    </w:p>
    <w:p w14:paraId="6F7FEBC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Ю.А. Гражданская война в России: возникновение и эскалация // Отечественная история. 1992. № 6.</w:t>
      </w:r>
    </w:p>
    <w:p w14:paraId="198529C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406. Правда. 1944. Август декабрь; 1945. Январь - февраль;</w:t>
      </w:r>
    </w:p>
    <w:p w14:paraId="24A0942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407. Прибыло молодое пополнение // Партийно-политическая работа в РККА. -1940.-№23-24.</w:t>
      </w:r>
    </w:p>
    <w:p w14:paraId="3F5F91D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408. Пронин М. Проверка исполнения основной метод большевистского контроля // Пропагандист и агитатор (Москва). 1948. № 19;</w:t>
      </w:r>
    </w:p>
    <w:p w14:paraId="506B263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409. Пропагандист и агитатор. М., 1946. - №21 -22.</w:t>
      </w:r>
    </w:p>
    <w:p w14:paraId="39A5296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410. Пропагандист. Журнал ЦК, МК и</w:t>
      </w:r>
      <w:r>
        <w:rPr>
          <w:rStyle w:val="WW8Num2z0"/>
          <w:rFonts w:ascii="Verdana" w:hAnsi="Verdana"/>
          <w:color w:val="000000"/>
          <w:sz w:val="18"/>
          <w:szCs w:val="18"/>
        </w:rPr>
        <w:t> </w:t>
      </w:r>
      <w:r>
        <w:rPr>
          <w:rStyle w:val="WW8Num3z0"/>
          <w:rFonts w:ascii="Verdana" w:hAnsi="Verdana"/>
          <w:color w:val="4682B4"/>
          <w:sz w:val="18"/>
          <w:szCs w:val="18"/>
        </w:rPr>
        <w:t>МГК</w:t>
      </w:r>
      <w:r>
        <w:rPr>
          <w:rStyle w:val="WW8Num2z0"/>
          <w:rFonts w:ascii="Verdana" w:hAnsi="Verdana"/>
          <w:color w:val="000000"/>
          <w:sz w:val="18"/>
          <w:szCs w:val="18"/>
        </w:rPr>
        <w:t> </w:t>
      </w:r>
      <w:r>
        <w:rPr>
          <w:rFonts w:ascii="Verdana" w:hAnsi="Verdana"/>
          <w:color w:val="000000"/>
          <w:sz w:val="18"/>
          <w:szCs w:val="18"/>
        </w:rPr>
        <w:t>ВКП(б). М., 1941 1945;</w:t>
      </w:r>
    </w:p>
    <w:p w14:paraId="1031203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411. Путна В. Пути военной школы// Воен. вестн. № 1.</w:t>
      </w:r>
    </w:p>
    <w:p w14:paraId="47ADBDB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412. Рабинович С. Октябрьская революция и строительство Красной Армии // Пролетарская революция. 1928. № 5;</w:t>
      </w:r>
    </w:p>
    <w:p w14:paraId="6F54DAB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413. Ровинский О. Нужны ли репетиции?//Воен. знание. 1924. № 3.</w:t>
      </w:r>
    </w:p>
    <w:p w14:paraId="2558981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Н. О воинском воспитании бойца Красной армии //Агитатор и пропагандист Красной Армии. 1942. № 10.</w:t>
      </w:r>
    </w:p>
    <w:p w14:paraId="52D0A2B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А.Д. Деятельность Коммунистической партии по осуществлению военной реформы 1924-1925 гг.// Воен.-ист. журн 1985. № 11.</w:t>
      </w:r>
    </w:p>
    <w:p w14:paraId="28FF554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416. Славяне. 1942. №1.1943. № 1.</w:t>
      </w:r>
    </w:p>
    <w:p w14:paraId="6678000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417. Советский Союз и Финляндия // Большевик. 1939. №22;</w:t>
      </w:r>
    </w:p>
    <w:p w14:paraId="24A5E7F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418. Среди книг и журналов. (Рецензия В.Внукова на «Методические письма Научно-педагогической секции ГУСа»)// Воен. знание. 1924. № 4/5.</w:t>
      </w:r>
    </w:p>
    <w:p w14:paraId="0BC06C9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419.</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 В. О некоторых вопросах истории большевизма. (Письмо в редакцию журнала "Пролетарская революция") //Вопросы ленинизма. Изд. 10-е.М., 1934;</w:t>
      </w:r>
    </w:p>
    <w:p w14:paraId="7011798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420. Сычев И. О статье тов. Тутова// Красная Армия и шк. 1926. №5.</w:t>
      </w:r>
    </w:p>
    <w:p w14:paraId="696FDFC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421. Сычев И. Принципы разработки заданий//Красная Армия и шк. 1926.№ 2.</w:t>
      </w:r>
    </w:p>
    <w:p w14:paraId="03E87D8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422.</w:t>
      </w:r>
      <w:r>
        <w:rPr>
          <w:rStyle w:val="WW8Num2z0"/>
          <w:rFonts w:ascii="Verdana" w:hAnsi="Verdana"/>
          <w:color w:val="000000"/>
          <w:sz w:val="18"/>
          <w:szCs w:val="18"/>
        </w:rPr>
        <w:t> </w:t>
      </w:r>
      <w:r>
        <w:rPr>
          <w:rStyle w:val="WW8Num3z0"/>
          <w:rFonts w:ascii="Verdana" w:hAnsi="Verdana"/>
          <w:color w:val="4682B4"/>
          <w:sz w:val="18"/>
          <w:szCs w:val="18"/>
        </w:rPr>
        <w:t>Троцкий</w:t>
      </w:r>
      <w:r>
        <w:rPr>
          <w:rStyle w:val="WW8Num2z0"/>
          <w:rFonts w:ascii="Verdana" w:hAnsi="Verdana"/>
          <w:color w:val="000000"/>
          <w:sz w:val="18"/>
          <w:szCs w:val="18"/>
        </w:rPr>
        <w:t> </w:t>
      </w:r>
      <w:r>
        <w:rPr>
          <w:rFonts w:ascii="Verdana" w:hAnsi="Verdana"/>
          <w:color w:val="000000"/>
          <w:sz w:val="18"/>
          <w:szCs w:val="18"/>
        </w:rPr>
        <w:t>Л. Д. Наша политика в деле создания армии//Воен. дело. 1919. №6.</w:t>
      </w:r>
    </w:p>
    <w:p w14:paraId="092492A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423. Тутов Е. К вопросу о построении</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Красная Армия и шк. 1926. № 5.</w:t>
      </w:r>
    </w:p>
    <w:p w14:paraId="5B1A54F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Наша военная мысль //Красная звезда. 1925. 1 янв.</w:t>
      </w:r>
    </w:p>
    <w:p w14:paraId="1C39D10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Новые учебные задачи //Война и революция. 1929. Кн. II.</w:t>
      </w:r>
    </w:p>
    <w:p w14:paraId="7115092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426. Фотов. Что нужно знать и</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взводному командиру Красной Армии//Красный офицер. 1918. № 4/5.</w:t>
      </w:r>
    </w:p>
    <w:p w14:paraId="4F0E0B6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427.</w:t>
      </w:r>
      <w:r>
        <w:rPr>
          <w:rStyle w:val="WW8Num2z0"/>
          <w:rFonts w:ascii="Verdana" w:hAnsi="Verdana"/>
          <w:color w:val="000000"/>
          <w:sz w:val="18"/>
          <w:szCs w:val="18"/>
        </w:rPr>
        <w:t> </w:t>
      </w:r>
      <w:r>
        <w:rPr>
          <w:rStyle w:val="WW8Num3z0"/>
          <w:rFonts w:ascii="Verdana" w:hAnsi="Verdana"/>
          <w:color w:val="4682B4"/>
          <w:sz w:val="18"/>
          <w:szCs w:val="18"/>
        </w:rPr>
        <w:t>Хрипко</w:t>
      </w:r>
      <w:r>
        <w:rPr>
          <w:rStyle w:val="WW8Num2z0"/>
          <w:rFonts w:ascii="Verdana" w:hAnsi="Verdana"/>
          <w:color w:val="000000"/>
          <w:sz w:val="18"/>
          <w:szCs w:val="18"/>
        </w:rPr>
        <w:t> </w:t>
      </w:r>
      <w:r>
        <w:rPr>
          <w:rFonts w:ascii="Verdana" w:hAnsi="Verdana"/>
          <w:color w:val="000000"/>
          <w:sz w:val="18"/>
          <w:szCs w:val="18"/>
        </w:rPr>
        <w:t>В.В. Некоторые проблемы интенсификации и практической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обучения в высшей военной школе. // Военная мысль. 1986. № 11.-С.39.</w:t>
      </w:r>
    </w:p>
    <w:p w14:paraId="68D8DC5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428. Фрейман А. «</w:t>
      </w:r>
      <w:r>
        <w:rPr>
          <w:rStyle w:val="WW8Num3z0"/>
          <w:rFonts w:ascii="Verdana" w:hAnsi="Verdana"/>
          <w:color w:val="4682B4"/>
          <w:sz w:val="18"/>
          <w:szCs w:val="18"/>
        </w:rPr>
        <w:t>Рабочая книга</w:t>
      </w:r>
      <w:r>
        <w:rPr>
          <w:rFonts w:ascii="Verdana" w:hAnsi="Verdana"/>
          <w:color w:val="000000"/>
          <w:sz w:val="18"/>
          <w:szCs w:val="18"/>
        </w:rPr>
        <w:t>» на смену учебнику// Красный офицер. 1918.№ 1.</w:t>
      </w:r>
    </w:p>
    <w:p w14:paraId="6288DE1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429. Фролов Ю. Учение об условных рефлексах и педагогика// Красная Армия и шк. 1926. №5.</w:t>
      </w:r>
    </w:p>
    <w:p w14:paraId="37BD5AA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430. Хаханьян Г. Кухня проф. Нечаева// Красная Армия и шк. 1926. № 4.</w:t>
      </w:r>
    </w:p>
    <w:p w14:paraId="764B458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431. Хорев А. Маршал Тухачевский: правда и домыслы. Красная звезда, 1993. - 16 февраля.</w:t>
      </w:r>
    </w:p>
    <w:p w14:paraId="40B83BB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432. Шубин В. Опасные уклоны//Воен. знание. 1924. № 3.</w:t>
      </w:r>
    </w:p>
    <w:p w14:paraId="76D7C14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433. Шумский А. Об организации рабочего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при Военно-педагогических академических курсах//Воен.-пед. журн. 1920. № 1/2.</w:t>
      </w:r>
    </w:p>
    <w:p w14:paraId="4E1FC7C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434. VI. Литературные источники</w:t>
      </w:r>
    </w:p>
    <w:p w14:paraId="343FA2E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435. А</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быть обязан. М.: Воениздат, 1990;</w:t>
      </w:r>
    </w:p>
    <w:p w14:paraId="0859B66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436.</w:t>
      </w:r>
      <w:r>
        <w:rPr>
          <w:rStyle w:val="WW8Num2z0"/>
          <w:rFonts w:ascii="Verdana" w:hAnsi="Verdana"/>
          <w:color w:val="000000"/>
          <w:sz w:val="18"/>
          <w:szCs w:val="18"/>
        </w:rPr>
        <w:t> </w:t>
      </w:r>
      <w:r>
        <w:rPr>
          <w:rStyle w:val="WW8Num3z0"/>
          <w:rFonts w:ascii="Verdana" w:hAnsi="Verdana"/>
          <w:color w:val="4682B4"/>
          <w:sz w:val="18"/>
          <w:szCs w:val="18"/>
        </w:rPr>
        <w:t>Азовцев</w:t>
      </w:r>
      <w:r>
        <w:rPr>
          <w:rStyle w:val="WW8Num2z0"/>
          <w:rFonts w:ascii="Verdana" w:hAnsi="Verdana"/>
          <w:color w:val="000000"/>
          <w:sz w:val="18"/>
          <w:szCs w:val="18"/>
        </w:rPr>
        <w:t> </w:t>
      </w:r>
      <w:r>
        <w:rPr>
          <w:rFonts w:ascii="Verdana" w:hAnsi="Verdana"/>
          <w:color w:val="000000"/>
          <w:sz w:val="18"/>
          <w:szCs w:val="18"/>
        </w:rPr>
        <w:t>H.H. В.И. Ленин и советская военная наука. М., 1971;</w:t>
      </w:r>
    </w:p>
    <w:p w14:paraId="74B6C37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437. Актуальные проблемы укрепления морального духа социалистической армии. М., 1989.</w:t>
      </w:r>
    </w:p>
    <w:p w14:paraId="22757B5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438. Антонов-Овсеенко В.А. Записки о гражданской войне: В 4т. М., 1924 -1932;</w:t>
      </w:r>
    </w:p>
    <w:p w14:paraId="100A24B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439. Бабин Е. Как организовать ротную ячейку. Киев, 1919;</w:t>
      </w:r>
    </w:p>
    <w:p w14:paraId="702EF4A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440.</w:t>
      </w:r>
      <w:r>
        <w:rPr>
          <w:rStyle w:val="WW8Num2z0"/>
          <w:rFonts w:ascii="Verdana" w:hAnsi="Verdana"/>
          <w:color w:val="000000"/>
          <w:sz w:val="18"/>
          <w:szCs w:val="18"/>
        </w:rPr>
        <w:t> </w:t>
      </w:r>
      <w:r>
        <w:rPr>
          <w:rStyle w:val="WW8Num3z0"/>
          <w:rFonts w:ascii="Verdana" w:hAnsi="Verdana"/>
          <w:color w:val="4682B4"/>
          <w:sz w:val="18"/>
          <w:szCs w:val="18"/>
        </w:rPr>
        <w:t>Базанов</w:t>
      </w:r>
      <w:r>
        <w:rPr>
          <w:rStyle w:val="WW8Num2z0"/>
          <w:rFonts w:ascii="Verdana" w:hAnsi="Verdana"/>
          <w:color w:val="000000"/>
          <w:sz w:val="18"/>
          <w:szCs w:val="18"/>
        </w:rPr>
        <w:t> </w:t>
      </w:r>
      <w:r>
        <w:rPr>
          <w:rFonts w:ascii="Verdana" w:hAnsi="Verdana"/>
          <w:color w:val="000000"/>
          <w:sz w:val="18"/>
          <w:szCs w:val="18"/>
        </w:rPr>
        <w:t>А.Г. A.B. Суворов классик русской военной педагогики. - Л., 1950.</w:t>
      </w:r>
    </w:p>
    <w:p w14:paraId="546C1CF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Базилевский</w:t>
      </w:r>
      <w:r>
        <w:rPr>
          <w:rStyle w:val="WW8Num2z0"/>
          <w:rFonts w:ascii="Verdana" w:hAnsi="Verdana"/>
          <w:color w:val="000000"/>
          <w:sz w:val="18"/>
          <w:szCs w:val="18"/>
        </w:rPr>
        <w:t> </w:t>
      </w:r>
      <w:r>
        <w:rPr>
          <w:rFonts w:ascii="Verdana" w:hAnsi="Verdana"/>
          <w:color w:val="000000"/>
          <w:sz w:val="18"/>
          <w:szCs w:val="18"/>
        </w:rPr>
        <w:t>П.А. Бюро ВЛКСМ в боевой обстановке. Из опыта борьбы с белофиннами. М., 1941;</w:t>
      </w:r>
    </w:p>
    <w:p w14:paraId="529FB3B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442. Безнадзорность и беспризорность: состояние и перспективы на сегодняшний день / Практика применения ювенальных технологий в социальных службах. М.: Дети улиц-Unicef, 2003.</w:t>
      </w:r>
    </w:p>
    <w:p w14:paraId="53BDCBE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443. Белади Л., Краус Т. Сталин. M., 1989;</w:t>
      </w:r>
    </w:p>
    <w:p w14:paraId="3344D3C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Белоножко</w:t>
      </w:r>
      <w:r>
        <w:rPr>
          <w:rStyle w:val="WW8Num2z0"/>
          <w:rFonts w:ascii="Verdana" w:hAnsi="Verdana"/>
          <w:color w:val="000000"/>
          <w:sz w:val="18"/>
          <w:szCs w:val="18"/>
        </w:rPr>
        <w:t> </w:t>
      </w:r>
      <w:r>
        <w:rPr>
          <w:rFonts w:ascii="Verdana" w:hAnsi="Verdana"/>
          <w:color w:val="000000"/>
          <w:sz w:val="18"/>
          <w:szCs w:val="18"/>
        </w:rPr>
        <w:t>С.Е. На самых южных рубежах. Ташкент, изд. Узбекистан, 1978.</w:t>
      </w:r>
    </w:p>
    <w:p w14:paraId="727E731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Бескровный</w:t>
      </w:r>
      <w:r>
        <w:rPr>
          <w:rStyle w:val="WW8Num2z0"/>
          <w:rFonts w:ascii="Verdana" w:hAnsi="Verdana"/>
          <w:color w:val="000000"/>
          <w:sz w:val="18"/>
          <w:szCs w:val="18"/>
        </w:rPr>
        <w:t> </w:t>
      </w:r>
      <w:r>
        <w:rPr>
          <w:rFonts w:ascii="Verdana" w:hAnsi="Verdana"/>
          <w:color w:val="000000"/>
          <w:sz w:val="18"/>
          <w:szCs w:val="18"/>
        </w:rPr>
        <w:t>Л.Г. Военные школы в России в первой половине XVIII в. /^Исторические записки. Т.42. М.,1953.</w:t>
      </w:r>
    </w:p>
    <w:p w14:paraId="7811C00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Бескровный</w:t>
      </w:r>
      <w:r>
        <w:rPr>
          <w:rStyle w:val="WW8Num2z0"/>
          <w:rFonts w:ascii="Verdana" w:hAnsi="Verdana"/>
          <w:color w:val="000000"/>
          <w:sz w:val="18"/>
          <w:szCs w:val="18"/>
        </w:rPr>
        <w:t> </w:t>
      </w:r>
      <w:r>
        <w:rPr>
          <w:rFonts w:ascii="Verdana" w:hAnsi="Verdana"/>
          <w:color w:val="000000"/>
          <w:sz w:val="18"/>
          <w:szCs w:val="18"/>
        </w:rPr>
        <w:t>Л.Г. Система обучения и воспитания армии Петра I. М., 1946;</w:t>
      </w:r>
    </w:p>
    <w:p w14:paraId="5C00867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и психологические сочинения: В 2 т. М, 1979.</w:t>
      </w:r>
    </w:p>
    <w:p w14:paraId="1B33467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448. Блументаль Ф. Политическая подготовка буржуазии к войне. М., 1929;</w:t>
      </w:r>
    </w:p>
    <w:p w14:paraId="1922344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449. Блументаль Ф. Политическая работа в современной войне. М., 1932.</w:t>
      </w:r>
    </w:p>
    <w:p w14:paraId="503BFF0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И.В. Записки военного корреспондента: В 2 кн. М., 1941-1942;</w:t>
      </w:r>
    </w:p>
    <w:p w14:paraId="28B37FB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Брежнев</w:t>
      </w:r>
      <w:r>
        <w:rPr>
          <w:rStyle w:val="WW8Num2z0"/>
          <w:rFonts w:ascii="Verdana" w:hAnsi="Verdana"/>
          <w:color w:val="000000"/>
          <w:sz w:val="18"/>
          <w:szCs w:val="18"/>
        </w:rPr>
        <w:t> </w:t>
      </w:r>
      <w:r>
        <w:rPr>
          <w:rFonts w:ascii="Verdana" w:hAnsi="Verdana"/>
          <w:color w:val="000000"/>
          <w:sz w:val="18"/>
          <w:szCs w:val="18"/>
        </w:rPr>
        <w:t>Л.И. На страже мира и социализма: Сборник. М., 1981.</w:t>
      </w:r>
    </w:p>
    <w:p w14:paraId="093776F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452.</w:t>
      </w:r>
      <w:r>
        <w:rPr>
          <w:rStyle w:val="WW8Num2z0"/>
          <w:rFonts w:ascii="Verdana" w:hAnsi="Verdana"/>
          <w:color w:val="000000"/>
          <w:sz w:val="18"/>
          <w:szCs w:val="18"/>
        </w:rPr>
        <w:t> </w:t>
      </w:r>
      <w:r>
        <w:rPr>
          <w:rStyle w:val="WW8Num3z0"/>
          <w:rFonts w:ascii="Verdana" w:hAnsi="Verdana"/>
          <w:color w:val="4682B4"/>
          <w:sz w:val="18"/>
          <w:szCs w:val="18"/>
        </w:rPr>
        <w:t>Бубнов</w:t>
      </w:r>
      <w:r>
        <w:rPr>
          <w:rStyle w:val="WW8Num2z0"/>
          <w:rFonts w:ascii="Verdana" w:hAnsi="Verdana"/>
          <w:color w:val="000000"/>
          <w:sz w:val="18"/>
          <w:szCs w:val="18"/>
        </w:rPr>
        <w:t> </w:t>
      </w:r>
      <w:r>
        <w:rPr>
          <w:rFonts w:ascii="Verdana" w:hAnsi="Verdana"/>
          <w:color w:val="000000"/>
          <w:sz w:val="18"/>
          <w:szCs w:val="18"/>
        </w:rPr>
        <w:t>A.C. О Красной Армии. М., 1958;</w:t>
      </w:r>
    </w:p>
    <w:p w14:paraId="2FDB68E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453. Быстрянский В. Красная Армия армия освобождения трудящихся. М., 1940;</w:t>
      </w:r>
    </w:p>
    <w:p w14:paraId="0F55105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454. Волкогонов Д.А Семь вождей: Галерея лидеров СССР: В 2 кн. М., 1995;</w:t>
      </w:r>
    </w:p>
    <w:p w14:paraId="4D615F1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Волкогонов</w:t>
      </w:r>
      <w:r>
        <w:rPr>
          <w:rStyle w:val="WW8Num2z0"/>
          <w:rFonts w:ascii="Verdana" w:hAnsi="Verdana"/>
          <w:color w:val="000000"/>
          <w:sz w:val="18"/>
          <w:szCs w:val="18"/>
        </w:rPr>
        <w:t> </w:t>
      </w:r>
      <w:r>
        <w:rPr>
          <w:rFonts w:ascii="Verdana" w:hAnsi="Verdana"/>
          <w:color w:val="000000"/>
          <w:sz w:val="18"/>
          <w:szCs w:val="18"/>
        </w:rPr>
        <w:t>Д.А. Триумф и трагедия: Полит, порт. И.В.Сталина: В 2 кн. М., 1989. Кн. 1-2;</w:t>
      </w:r>
    </w:p>
    <w:p w14:paraId="2B8A65C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456.</w:t>
      </w:r>
      <w:r>
        <w:rPr>
          <w:rStyle w:val="WW8Num2z0"/>
          <w:rFonts w:ascii="Verdana" w:hAnsi="Verdana"/>
          <w:color w:val="000000"/>
          <w:sz w:val="18"/>
          <w:szCs w:val="18"/>
        </w:rPr>
        <w:t> </w:t>
      </w:r>
      <w:r>
        <w:rPr>
          <w:rStyle w:val="WW8Num3z0"/>
          <w:rFonts w:ascii="Verdana" w:hAnsi="Verdana"/>
          <w:color w:val="4682B4"/>
          <w:sz w:val="18"/>
          <w:szCs w:val="18"/>
        </w:rPr>
        <w:t>Волкогонов</w:t>
      </w:r>
      <w:r>
        <w:rPr>
          <w:rStyle w:val="WW8Num2z0"/>
          <w:rFonts w:ascii="Verdana" w:hAnsi="Verdana"/>
          <w:color w:val="000000"/>
          <w:sz w:val="18"/>
          <w:szCs w:val="18"/>
        </w:rPr>
        <w:t> </w:t>
      </w:r>
      <w:r>
        <w:rPr>
          <w:rFonts w:ascii="Verdana" w:hAnsi="Verdana"/>
          <w:color w:val="000000"/>
          <w:sz w:val="18"/>
          <w:szCs w:val="18"/>
        </w:rPr>
        <w:t>Д.А. Троцкий (политический портрет): В 2 кн. М., 1992. Кн.1;</w:t>
      </w:r>
    </w:p>
    <w:p w14:paraId="77703EE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Ворошилов</w:t>
      </w:r>
      <w:r>
        <w:rPr>
          <w:rStyle w:val="WW8Num2z0"/>
          <w:rFonts w:ascii="Verdana" w:hAnsi="Verdana"/>
          <w:color w:val="000000"/>
          <w:sz w:val="18"/>
          <w:szCs w:val="18"/>
        </w:rPr>
        <w:t> </w:t>
      </w:r>
      <w:r>
        <w:rPr>
          <w:rFonts w:ascii="Verdana" w:hAnsi="Verdana"/>
          <w:color w:val="000000"/>
          <w:sz w:val="18"/>
          <w:szCs w:val="18"/>
        </w:rPr>
        <w:t>К.Е. Еще сильнее будем крепить оборону Советской страны. М.; Л, 1934;</w:t>
      </w:r>
    </w:p>
    <w:p w14:paraId="28298D5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Ворошилов</w:t>
      </w:r>
      <w:r>
        <w:rPr>
          <w:rStyle w:val="WW8Num2z0"/>
          <w:rFonts w:ascii="Verdana" w:hAnsi="Verdana"/>
          <w:color w:val="000000"/>
          <w:sz w:val="18"/>
          <w:szCs w:val="18"/>
        </w:rPr>
        <w:t> </w:t>
      </w:r>
      <w:r>
        <w:rPr>
          <w:rFonts w:ascii="Verdana" w:hAnsi="Verdana"/>
          <w:color w:val="000000"/>
          <w:sz w:val="18"/>
          <w:szCs w:val="18"/>
        </w:rPr>
        <w:t>К.Е. За мощное стахановское движение в стране и Красной Армии. М., 1935;</w:t>
      </w:r>
    </w:p>
    <w:p w14:paraId="5D210F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459.</w:t>
      </w:r>
      <w:r>
        <w:rPr>
          <w:rStyle w:val="WW8Num2z0"/>
          <w:rFonts w:ascii="Verdana" w:hAnsi="Verdana"/>
          <w:color w:val="000000"/>
          <w:sz w:val="18"/>
          <w:szCs w:val="18"/>
        </w:rPr>
        <w:t> </w:t>
      </w:r>
      <w:r>
        <w:rPr>
          <w:rStyle w:val="WW8Num3z0"/>
          <w:rFonts w:ascii="Verdana" w:hAnsi="Verdana"/>
          <w:color w:val="4682B4"/>
          <w:sz w:val="18"/>
          <w:szCs w:val="18"/>
        </w:rPr>
        <w:t>Ворошилов</w:t>
      </w:r>
      <w:r>
        <w:rPr>
          <w:rStyle w:val="WW8Num2z0"/>
          <w:rFonts w:ascii="Verdana" w:hAnsi="Verdana"/>
          <w:color w:val="000000"/>
          <w:sz w:val="18"/>
          <w:szCs w:val="18"/>
        </w:rPr>
        <w:t> </w:t>
      </w:r>
      <w:r>
        <w:rPr>
          <w:rFonts w:ascii="Verdana" w:hAnsi="Verdana"/>
          <w:color w:val="000000"/>
          <w:sz w:val="18"/>
          <w:szCs w:val="18"/>
        </w:rPr>
        <w:t>К.Е. Оборона СССР. М., 1937;</w:t>
      </w:r>
    </w:p>
    <w:p w14:paraId="5851701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Ворошилов</w:t>
      </w:r>
      <w:r>
        <w:rPr>
          <w:rStyle w:val="WW8Num2z0"/>
          <w:rFonts w:ascii="Verdana" w:hAnsi="Verdana"/>
          <w:color w:val="000000"/>
          <w:sz w:val="18"/>
          <w:szCs w:val="18"/>
        </w:rPr>
        <w:t> </w:t>
      </w:r>
      <w:r>
        <w:rPr>
          <w:rFonts w:ascii="Verdana" w:hAnsi="Verdana"/>
          <w:color w:val="000000"/>
          <w:sz w:val="18"/>
          <w:szCs w:val="18"/>
        </w:rPr>
        <w:t>К.Е. Царицын // Героическая оборона Царицына. М., 1938. С.10.</w:t>
      </w:r>
    </w:p>
    <w:p w14:paraId="47453A2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Всесвятский</w:t>
      </w:r>
      <w:r>
        <w:rPr>
          <w:rStyle w:val="WW8Num2z0"/>
          <w:rFonts w:ascii="Verdana" w:hAnsi="Verdana"/>
          <w:color w:val="000000"/>
          <w:sz w:val="18"/>
          <w:szCs w:val="18"/>
        </w:rPr>
        <w:t> </w:t>
      </w:r>
      <w:r>
        <w:rPr>
          <w:rFonts w:ascii="Verdana" w:hAnsi="Verdana"/>
          <w:color w:val="000000"/>
          <w:sz w:val="18"/>
          <w:szCs w:val="18"/>
        </w:rPr>
        <w:t>Б.В. Исследовательский подход к природе и жизни. М., 1926;</w:t>
      </w:r>
    </w:p>
    <w:p w14:paraId="45D3EAC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462. Горячев Н. Страницы из истории Киевской школы командиров им. С.С. Каменева. Киев, 1927;</w:t>
      </w:r>
    </w:p>
    <w:p w14:paraId="6DE3295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Гречко</w:t>
      </w:r>
      <w:r>
        <w:rPr>
          <w:rStyle w:val="WW8Num2z0"/>
          <w:rFonts w:ascii="Verdana" w:hAnsi="Verdana"/>
          <w:color w:val="000000"/>
          <w:sz w:val="18"/>
          <w:szCs w:val="18"/>
        </w:rPr>
        <w:t> </w:t>
      </w:r>
      <w:r>
        <w:rPr>
          <w:rFonts w:ascii="Verdana" w:hAnsi="Verdana"/>
          <w:color w:val="000000"/>
          <w:sz w:val="18"/>
          <w:szCs w:val="18"/>
        </w:rPr>
        <w:t>A.A. Вооруженные сипы Советского государства. М., 1975.</w:t>
      </w:r>
    </w:p>
    <w:p w14:paraId="3EB4CB6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464. Губарев В. Бомба. М„ 1993;</w:t>
      </w:r>
    </w:p>
    <w:p w14:paraId="38EC63F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465. Гусев С. Уроки гражданской войны. М., 1921.</w:t>
      </w:r>
    </w:p>
    <w:p w14:paraId="5FC3FF5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466.</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С.И. Гражданская война и Красная Армия. М., 1925;</w:t>
      </w:r>
    </w:p>
    <w:p w14:paraId="7D280CD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467.</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В.П. Офицер и солдаты: Заметки о педагогическом</w:t>
      </w:r>
      <w:r>
        <w:rPr>
          <w:rStyle w:val="WW8Num2z0"/>
          <w:rFonts w:ascii="Verdana" w:hAnsi="Verdana"/>
          <w:color w:val="000000"/>
          <w:sz w:val="18"/>
          <w:szCs w:val="18"/>
        </w:rPr>
        <w:t> </w:t>
      </w:r>
      <w:r>
        <w:rPr>
          <w:rStyle w:val="WW8Num3z0"/>
          <w:rFonts w:ascii="Verdana" w:hAnsi="Verdana"/>
          <w:color w:val="4682B4"/>
          <w:sz w:val="18"/>
          <w:szCs w:val="18"/>
        </w:rPr>
        <w:t>мастерстве</w:t>
      </w:r>
      <w:r>
        <w:rPr>
          <w:rFonts w:ascii="Verdana" w:hAnsi="Verdana"/>
          <w:color w:val="000000"/>
          <w:sz w:val="18"/>
          <w:szCs w:val="18"/>
        </w:rPr>
        <w:t>. -М.: Воениздат, 1989.</w:t>
      </w:r>
    </w:p>
    <w:p w14:paraId="04826D1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468. Деникинская армия сама о себе (по материалам, собранными корреспондентами РОСТа в </w:t>
      </w:r>
      <w:r>
        <w:rPr>
          <w:rFonts w:ascii="Verdana" w:hAnsi="Verdana"/>
          <w:color w:val="000000"/>
          <w:sz w:val="18"/>
          <w:szCs w:val="18"/>
        </w:rPr>
        <w:lastRenderedPageBreak/>
        <w:t>боевых линиях) М., 1920.</w:t>
      </w:r>
    </w:p>
    <w:p w14:paraId="1A9F563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469. Дерман В. Драгомиров о воспитании и обучении войск. М.: Воениздат, 1946.</w:t>
      </w:r>
    </w:p>
    <w:p w14:paraId="6DBBF79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Драгомиров</w:t>
      </w:r>
      <w:r>
        <w:rPr>
          <w:rStyle w:val="WW8Num2z0"/>
          <w:rFonts w:ascii="Verdana" w:hAnsi="Verdana"/>
          <w:color w:val="000000"/>
          <w:sz w:val="18"/>
          <w:szCs w:val="18"/>
        </w:rPr>
        <w:t> </w:t>
      </w:r>
      <w:r>
        <w:rPr>
          <w:rFonts w:ascii="Verdana" w:hAnsi="Verdana"/>
          <w:color w:val="000000"/>
          <w:sz w:val="18"/>
          <w:szCs w:val="18"/>
        </w:rPr>
        <w:t>М.И. Избранные труды. М., 1955.</w:t>
      </w:r>
    </w:p>
    <w:p w14:paraId="5F1633B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471.</w:t>
      </w:r>
      <w:r>
        <w:rPr>
          <w:rStyle w:val="WW8Num2z0"/>
          <w:rFonts w:ascii="Verdana" w:hAnsi="Verdana"/>
          <w:color w:val="000000"/>
          <w:sz w:val="18"/>
          <w:szCs w:val="18"/>
        </w:rPr>
        <w:t> </w:t>
      </w:r>
      <w:r>
        <w:rPr>
          <w:rStyle w:val="WW8Num3z0"/>
          <w:rFonts w:ascii="Verdana" w:hAnsi="Verdana"/>
          <w:color w:val="4682B4"/>
          <w:sz w:val="18"/>
          <w:szCs w:val="18"/>
        </w:rPr>
        <w:t>Драгомиров</w:t>
      </w:r>
      <w:r>
        <w:rPr>
          <w:rStyle w:val="WW8Num2z0"/>
          <w:rFonts w:ascii="Verdana" w:hAnsi="Verdana"/>
          <w:color w:val="000000"/>
          <w:sz w:val="18"/>
          <w:szCs w:val="18"/>
        </w:rPr>
        <w:t> </w:t>
      </w:r>
      <w:r>
        <w:rPr>
          <w:rFonts w:ascii="Verdana" w:hAnsi="Verdana"/>
          <w:color w:val="000000"/>
          <w:sz w:val="18"/>
          <w:szCs w:val="18"/>
        </w:rPr>
        <w:t>М.И. Одиннадцать лет. 1895-1906. Сборник оригинальных и переводных статей. Спб., 1909. Кн. I. 420 е., Кн.2. 558 с.</w:t>
      </w:r>
    </w:p>
    <w:p w14:paraId="71CC02C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472.</w:t>
      </w:r>
      <w:r>
        <w:rPr>
          <w:rStyle w:val="WW8Num2z0"/>
          <w:rFonts w:ascii="Verdana" w:hAnsi="Verdana"/>
          <w:color w:val="000000"/>
          <w:sz w:val="18"/>
          <w:szCs w:val="18"/>
        </w:rPr>
        <w:t> </w:t>
      </w:r>
      <w:r>
        <w:rPr>
          <w:rStyle w:val="WW8Num3z0"/>
          <w:rFonts w:ascii="Verdana" w:hAnsi="Verdana"/>
          <w:color w:val="4682B4"/>
          <w:sz w:val="18"/>
          <w:szCs w:val="18"/>
        </w:rPr>
        <w:t>Драгомиров</w:t>
      </w:r>
      <w:r>
        <w:rPr>
          <w:rStyle w:val="WW8Num2z0"/>
          <w:rFonts w:ascii="Verdana" w:hAnsi="Verdana"/>
          <w:color w:val="000000"/>
          <w:sz w:val="18"/>
          <w:szCs w:val="18"/>
        </w:rPr>
        <w:t> </w:t>
      </w:r>
      <w:r>
        <w:rPr>
          <w:rFonts w:ascii="Verdana" w:hAnsi="Verdana"/>
          <w:color w:val="000000"/>
          <w:sz w:val="18"/>
          <w:szCs w:val="18"/>
        </w:rPr>
        <w:t>М.И. Четырнадцать лет. 1831-1894 гг. Сборник оригинальных и переводных статей. Спб., 1895. 456 с.</w:t>
      </w:r>
    </w:p>
    <w:p w14:paraId="3A933E5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473. Евдокимов E.JI. Политические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 Красной Армии. М., 1933.</w:t>
      </w:r>
    </w:p>
    <w:p w14:paraId="3DCB9CB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474. Евстигнеев-Беляков А.Ф. Очерки организации педагогической работы. М.-Л., 1927;</w:t>
      </w:r>
    </w:p>
    <w:p w14:paraId="474733A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В.К. История в нашей жизни. М., 1990;</w:t>
      </w:r>
    </w:p>
    <w:p w14:paraId="11946E9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476. Егоров И. Пролетариат должен</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школой. Смоленск, 1920;</w:t>
      </w:r>
    </w:p>
    <w:p w14:paraId="0663A58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477.</w:t>
      </w:r>
      <w:r>
        <w:rPr>
          <w:rStyle w:val="WW8Num2z0"/>
          <w:rFonts w:ascii="Verdana" w:hAnsi="Verdana"/>
          <w:color w:val="000000"/>
          <w:sz w:val="18"/>
          <w:szCs w:val="18"/>
        </w:rPr>
        <w:t> </w:t>
      </w:r>
      <w:r>
        <w:rPr>
          <w:rStyle w:val="WW8Num3z0"/>
          <w:rFonts w:ascii="Verdana" w:hAnsi="Verdana"/>
          <w:color w:val="4682B4"/>
          <w:sz w:val="18"/>
          <w:szCs w:val="18"/>
        </w:rPr>
        <w:t>Епишев</w:t>
      </w:r>
      <w:r>
        <w:rPr>
          <w:rStyle w:val="WW8Num2z0"/>
          <w:rFonts w:ascii="Verdana" w:hAnsi="Verdana"/>
          <w:color w:val="000000"/>
          <w:sz w:val="18"/>
          <w:szCs w:val="18"/>
        </w:rPr>
        <w:t> </w:t>
      </w:r>
      <w:r>
        <w:rPr>
          <w:rFonts w:ascii="Verdana" w:hAnsi="Verdana"/>
          <w:color w:val="000000"/>
          <w:sz w:val="18"/>
          <w:szCs w:val="18"/>
        </w:rPr>
        <w:t>A.A. Актуальные вопросы партийно-политической работы в армии и на флоте. М., 1984.</w:t>
      </w:r>
    </w:p>
    <w:p w14:paraId="37D1B32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478.</w:t>
      </w:r>
      <w:r>
        <w:rPr>
          <w:rStyle w:val="WW8Num2z0"/>
          <w:rFonts w:ascii="Verdana" w:hAnsi="Verdana"/>
          <w:color w:val="000000"/>
          <w:sz w:val="18"/>
          <w:szCs w:val="18"/>
        </w:rPr>
        <w:t> </w:t>
      </w:r>
      <w:r>
        <w:rPr>
          <w:rStyle w:val="WW8Num3z0"/>
          <w:rFonts w:ascii="Verdana" w:hAnsi="Verdana"/>
          <w:color w:val="4682B4"/>
          <w:sz w:val="18"/>
          <w:szCs w:val="18"/>
        </w:rPr>
        <w:t>Епишев</w:t>
      </w:r>
      <w:r>
        <w:rPr>
          <w:rStyle w:val="WW8Num2z0"/>
          <w:rFonts w:ascii="Verdana" w:hAnsi="Verdana"/>
          <w:color w:val="000000"/>
          <w:sz w:val="18"/>
          <w:szCs w:val="18"/>
        </w:rPr>
        <w:t> </w:t>
      </w:r>
      <w:r>
        <w:rPr>
          <w:rFonts w:ascii="Verdana" w:hAnsi="Verdana"/>
          <w:color w:val="000000"/>
          <w:sz w:val="18"/>
          <w:szCs w:val="18"/>
        </w:rPr>
        <w:t>A.A. Некоторые вопросы партийно-политической работы. М., 1970;</w:t>
      </w:r>
    </w:p>
    <w:p w14:paraId="02D30F8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Епишев</w:t>
      </w:r>
      <w:r>
        <w:rPr>
          <w:rStyle w:val="WW8Num2z0"/>
          <w:rFonts w:ascii="Verdana" w:hAnsi="Verdana"/>
          <w:color w:val="000000"/>
          <w:sz w:val="18"/>
          <w:szCs w:val="18"/>
        </w:rPr>
        <w:t> </w:t>
      </w:r>
      <w:r>
        <w:rPr>
          <w:rFonts w:ascii="Verdana" w:hAnsi="Verdana"/>
          <w:color w:val="000000"/>
          <w:sz w:val="18"/>
          <w:szCs w:val="18"/>
        </w:rPr>
        <w:t>A.A. Партия организатор наших побед. М., 1976;</w:t>
      </w:r>
    </w:p>
    <w:p w14:paraId="76085E0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480.</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H.H., Скуйбеда П.И., Чернеев C.B.,</w:t>
      </w:r>
      <w:r>
        <w:rPr>
          <w:rStyle w:val="WW8Num2z0"/>
          <w:rFonts w:ascii="Verdana" w:hAnsi="Verdana"/>
          <w:color w:val="000000"/>
          <w:sz w:val="18"/>
          <w:szCs w:val="18"/>
        </w:rPr>
        <w:t> </w:t>
      </w:r>
      <w:r>
        <w:rPr>
          <w:rStyle w:val="WW8Num3z0"/>
          <w:rFonts w:ascii="Verdana" w:hAnsi="Verdana"/>
          <w:color w:val="4682B4"/>
          <w:sz w:val="18"/>
          <w:szCs w:val="18"/>
        </w:rPr>
        <w:t>Сошников</w:t>
      </w:r>
      <w:r>
        <w:rPr>
          <w:rStyle w:val="WW8Num2z0"/>
          <w:rFonts w:ascii="Verdana" w:hAnsi="Verdana"/>
          <w:color w:val="000000"/>
          <w:sz w:val="18"/>
          <w:szCs w:val="18"/>
        </w:rPr>
        <w:t> </w:t>
      </w:r>
      <w:r>
        <w:rPr>
          <w:rFonts w:ascii="Verdana" w:hAnsi="Verdana"/>
          <w:color w:val="000000"/>
          <w:sz w:val="18"/>
          <w:szCs w:val="18"/>
        </w:rPr>
        <w:t>А.Я. Школа патриотизма и мужества. М.: Изд-во Моск. ун-та, 1980. - С. 21-22</w:t>
      </w:r>
    </w:p>
    <w:p w14:paraId="3A0C092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481.</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Г.К. Воспоминания и размышления. М., 1969.</w:t>
      </w:r>
    </w:p>
    <w:p w14:paraId="7AC859E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482. Жучихин В. Первая атомная. М., 1993;</w:t>
      </w:r>
    </w:p>
    <w:p w14:paraId="732E2EA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483.</w:t>
      </w:r>
      <w:r>
        <w:rPr>
          <w:rStyle w:val="WW8Num2z0"/>
          <w:rFonts w:ascii="Verdana" w:hAnsi="Verdana"/>
          <w:color w:val="000000"/>
          <w:sz w:val="18"/>
          <w:szCs w:val="18"/>
        </w:rPr>
        <w:t> </w:t>
      </w:r>
      <w:r>
        <w:rPr>
          <w:rStyle w:val="WW8Num3z0"/>
          <w:rFonts w:ascii="Verdana" w:hAnsi="Verdana"/>
          <w:color w:val="4682B4"/>
          <w:sz w:val="18"/>
          <w:szCs w:val="18"/>
        </w:rPr>
        <w:t>Зайончковский</w:t>
      </w:r>
      <w:r>
        <w:rPr>
          <w:rStyle w:val="WW8Num2z0"/>
          <w:rFonts w:ascii="Verdana" w:hAnsi="Verdana"/>
          <w:color w:val="000000"/>
          <w:sz w:val="18"/>
          <w:szCs w:val="18"/>
        </w:rPr>
        <w:t> </w:t>
      </w:r>
      <w:r>
        <w:rPr>
          <w:rFonts w:ascii="Verdana" w:hAnsi="Verdana"/>
          <w:color w:val="000000"/>
          <w:sz w:val="18"/>
          <w:szCs w:val="18"/>
        </w:rPr>
        <w:t>П.А. Самодержавие и русская армия на рубеже XIX XX столетий. - М.: Мысль, 1973;</w:t>
      </w:r>
    </w:p>
    <w:p w14:paraId="4DC1F74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484.</w:t>
      </w:r>
      <w:r>
        <w:rPr>
          <w:rStyle w:val="WW8Num2z0"/>
          <w:rFonts w:ascii="Verdana" w:hAnsi="Verdana"/>
          <w:color w:val="000000"/>
          <w:sz w:val="18"/>
          <w:szCs w:val="18"/>
        </w:rPr>
        <w:t> </w:t>
      </w:r>
      <w:r>
        <w:rPr>
          <w:rStyle w:val="WW8Num3z0"/>
          <w:rFonts w:ascii="Verdana" w:hAnsi="Verdana"/>
          <w:color w:val="4682B4"/>
          <w:sz w:val="18"/>
          <w:szCs w:val="18"/>
        </w:rPr>
        <w:t>Зайнышев</w:t>
      </w:r>
      <w:r>
        <w:rPr>
          <w:rStyle w:val="WW8Num2z0"/>
          <w:rFonts w:ascii="Verdana" w:hAnsi="Verdana"/>
          <w:color w:val="000000"/>
          <w:sz w:val="18"/>
          <w:szCs w:val="18"/>
        </w:rPr>
        <w:t> </w:t>
      </w:r>
      <w:r>
        <w:rPr>
          <w:rFonts w:ascii="Verdana" w:hAnsi="Verdana"/>
          <w:color w:val="000000"/>
          <w:sz w:val="18"/>
          <w:szCs w:val="18"/>
        </w:rPr>
        <w:t>И.Г. Воплощение ленинских принципов и методов научного управления в деятельности политорганов армии и флота. M., 1986;</w:t>
      </w:r>
    </w:p>
    <w:p w14:paraId="2537EA1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485.</w:t>
      </w:r>
      <w:r>
        <w:rPr>
          <w:rStyle w:val="WW8Num2z0"/>
          <w:rFonts w:ascii="Verdana" w:hAnsi="Verdana"/>
          <w:color w:val="000000"/>
          <w:sz w:val="18"/>
          <w:szCs w:val="18"/>
        </w:rPr>
        <w:t> </w:t>
      </w:r>
      <w:r>
        <w:rPr>
          <w:rStyle w:val="WW8Num3z0"/>
          <w:rFonts w:ascii="Verdana" w:hAnsi="Verdana"/>
          <w:color w:val="4682B4"/>
          <w:sz w:val="18"/>
          <w:szCs w:val="18"/>
        </w:rPr>
        <w:t>Какурин</w:t>
      </w:r>
      <w:r>
        <w:rPr>
          <w:rStyle w:val="WW8Num2z0"/>
          <w:rFonts w:ascii="Verdana" w:hAnsi="Verdana"/>
          <w:color w:val="000000"/>
          <w:sz w:val="18"/>
          <w:szCs w:val="18"/>
        </w:rPr>
        <w:t> </w:t>
      </w:r>
      <w:r>
        <w:rPr>
          <w:rFonts w:ascii="Verdana" w:hAnsi="Verdana"/>
          <w:color w:val="000000"/>
          <w:sz w:val="18"/>
          <w:szCs w:val="18"/>
        </w:rPr>
        <w:t>Е.Е. Как сражалась революция: В 2 т. 2-е изд. уточ. М., 1990. Т. 1-2;</w:t>
      </w:r>
    </w:p>
    <w:p w14:paraId="6D1CF80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486.</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А.Г. Проблемы политехнического образования: Избранные труды. М., 1990.</w:t>
      </w:r>
    </w:p>
    <w:p w14:paraId="0B6520A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487.</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М.И. О коммунистическом воспитании и воинском долге. М.: Воениздат. 1962.</w:t>
      </w:r>
    </w:p>
    <w:p w14:paraId="41A2925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488.</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М.И. О революционной законности. М., 1934;</w:t>
      </w:r>
    </w:p>
    <w:p w14:paraId="14D4EE1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489.</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М.И. Под руководством Сталина по ленинскому пути. М., 1934;</w:t>
      </w:r>
    </w:p>
    <w:p w14:paraId="47BFDEE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490.</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А.И. История подготовки офицерских кадров в СССР. Новосибирск. 1991;</w:t>
      </w:r>
    </w:p>
    <w:p w14:paraId="26D7DE6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491.</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С.С. Записки о гражданской войне и военном строительстве. М., 1963;</w:t>
      </w:r>
    </w:p>
    <w:p w14:paraId="427BC0A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492.</w:t>
      </w:r>
      <w:r>
        <w:rPr>
          <w:rStyle w:val="WW8Num2z0"/>
          <w:rFonts w:ascii="Verdana" w:hAnsi="Verdana"/>
          <w:color w:val="000000"/>
          <w:sz w:val="18"/>
          <w:szCs w:val="18"/>
        </w:rPr>
        <w:t> </w:t>
      </w:r>
      <w:r>
        <w:rPr>
          <w:rStyle w:val="WW8Num3z0"/>
          <w:rFonts w:ascii="Verdana" w:hAnsi="Verdana"/>
          <w:color w:val="4682B4"/>
          <w:sz w:val="18"/>
          <w:szCs w:val="18"/>
        </w:rPr>
        <w:t>Каменев</w:t>
      </w:r>
      <w:r>
        <w:rPr>
          <w:rStyle w:val="WW8Num2z0"/>
          <w:rFonts w:ascii="Verdana" w:hAnsi="Verdana"/>
          <w:color w:val="000000"/>
          <w:sz w:val="18"/>
          <w:szCs w:val="18"/>
        </w:rPr>
        <w:t> </w:t>
      </w:r>
      <w:r>
        <w:rPr>
          <w:rFonts w:ascii="Verdana" w:hAnsi="Verdana"/>
          <w:color w:val="000000"/>
          <w:sz w:val="18"/>
          <w:szCs w:val="18"/>
        </w:rPr>
        <w:t>А.И. Военная школа России (уроки истории и стратегия развития). М.: Изд-во</w:t>
      </w:r>
      <w:r>
        <w:rPr>
          <w:rStyle w:val="WW8Num2z0"/>
          <w:rFonts w:ascii="Verdana" w:hAnsi="Verdana"/>
          <w:color w:val="000000"/>
          <w:sz w:val="18"/>
          <w:szCs w:val="18"/>
        </w:rPr>
        <w:t> </w:t>
      </w:r>
      <w:r>
        <w:rPr>
          <w:rStyle w:val="WW8Num3z0"/>
          <w:rFonts w:ascii="Verdana" w:hAnsi="Verdana"/>
          <w:color w:val="4682B4"/>
          <w:sz w:val="18"/>
          <w:szCs w:val="18"/>
        </w:rPr>
        <w:t>МПУ</w:t>
      </w:r>
      <w:r>
        <w:rPr>
          <w:rFonts w:ascii="Verdana" w:hAnsi="Verdana"/>
          <w:color w:val="000000"/>
          <w:sz w:val="18"/>
          <w:szCs w:val="18"/>
        </w:rPr>
        <w:t>, 1999.</w:t>
      </w:r>
    </w:p>
    <w:p w14:paraId="209A991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493. Карпов И. Армия страны социализма. М., 1940;</w:t>
      </w:r>
    </w:p>
    <w:p w14:paraId="65EFD9B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494. Каширин П. Армия Партия Ленина Сталина - создатель и вождь советских Вооруженных сил. М., 1938.</w:t>
      </w:r>
    </w:p>
    <w:p w14:paraId="3D7F99C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495.</w:t>
      </w:r>
      <w:r>
        <w:rPr>
          <w:rStyle w:val="WW8Num2z0"/>
          <w:rFonts w:ascii="Verdana" w:hAnsi="Verdana"/>
          <w:color w:val="000000"/>
          <w:sz w:val="18"/>
          <w:szCs w:val="18"/>
        </w:rPr>
        <w:t> </w:t>
      </w:r>
      <w:r>
        <w:rPr>
          <w:rStyle w:val="WW8Num3z0"/>
          <w:rFonts w:ascii="Verdana" w:hAnsi="Verdana"/>
          <w:color w:val="4682B4"/>
          <w:sz w:val="18"/>
          <w:szCs w:val="18"/>
        </w:rPr>
        <w:t>Керсновский</w:t>
      </w:r>
      <w:r>
        <w:rPr>
          <w:rStyle w:val="WW8Num2z0"/>
          <w:rFonts w:ascii="Verdana" w:hAnsi="Verdana"/>
          <w:color w:val="000000"/>
          <w:sz w:val="18"/>
          <w:szCs w:val="18"/>
        </w:rPr>
        <w:t> </w:t>
      </w:r>
      <w:r>
        <w:rPr>
          <w:rFonts w:ascii="Verdana" w:hAnsi="Verdana"/>
          <w:color w:val="000000"/>
          <w:sz w:val="18"/>
          <w:szCs w:val="18"/>
        </w:rPr>
        <w:t>A.A. История русской армии. Т. 4. М., 1994.</w:t>
      </w:r>
    </w:p>
    <w:p w14:paraId="633AEA1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496. Коэн С. Переосмысливая советский опыт (политика и история с 1917 года). Вермонт, 1986;</w:t>
      </w:r>
    </w:p>
    <w:p w14:paraId="66325D4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497.</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Педагогические сочинения: В 6 т. М., 1978-1980.</w:t>
      </w:r>
    </w:p>
    <w:p w14:paraId="353225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498. Кто в ответе за это. СПб., 1996;</w:t>
      </w:r>
    </w:p>
    <w:p w14:paraId="5FDA05A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499.</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Военная переписка, 1917-1922. М., 1987.</w:t>
      </w:r>
    </w:p>
    <w:p w14:paraId="4A1796A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 собр. соч. Т.42.</w:t>
      </w:r>
    </w:p>
    <w:p w14:paraId="05FC883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501.</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 собр. соч.: В 55 т. М., 1958 -1965.</w:t>
      </w:r>
    </w:p>
    <w:p w14:paraId="4401D11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502.</w:t>
      </w:r>
      <w:r>
        <w:rPr>
          <w:rStyle w:val="WW8Num2z0"/>
          <w:rFonts w:ascii="Verdana" w:hAnsi="Verdana"/>
          <w:color w:val="000000"/>
          <w:sz w:val="18"/>
          <w:szCs w:val="18"/>
        </w:rPr>
        <w:t> </w:t>
      </w:r>
      <w:r>
        <w:rPr>
          <w:rStyle w:val="WW8Num3z0"/>
          <w:rFonts w:ascii="Verdana" w:hAnsi="Verdana"/>
          <w:color w:val="4682B4"/>
          <w:sz w:val="18"/>
          <w:szCs w:val="18"/>
        </w:rPr>
        <w:t>Лизичев</w:t>
      </w:r>
      <w:r>
        <w:rPr>
          <w:rStyle w:val="WW8Num2z0"/>
          <w:rFonts w:ascii="Verdana" w:hAnsi="Verdana"/>
          <w:color w:val="000000"/>
          <w:sz w:val="18"/>
          <w:szCs w:val="18"/>
        </w:rPr>
        <w:t> </w:t>
      </w:r>
      <w:r>
        <w:rPr>
          <w:rFonts w:ascii="Verdana" w:hAnsi="Verdana"/>
          <w:color w:val="000000"/>
          <w:sz w:val="18"/>
          <w:szCs w:val="18"/>
        </w:rPr>
        <w:t>А.Д. Защита Отечества: человеческий фактор. М., 1986;</w:t>
      </w:r>
    </w:p>
    <w:p w14:paraId="14BF1A8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503.</w:t>
      </w:r>
      <w:r>
        <w:rPr>
          <w:rStyle w:val="WW8Num2z0"/>
          <w:rFonts w:ascii="Verdana" w:hAnsi="Verdana"/>
          <w:color w:val="000000"/>
          <w:sz w:val="18"/>
          <w:szCs w:val="18"/>
        </w:rPr>
        <w:t> </w:t>
      </w:r>
      <w:r>
        <w:rPr>
          <w:rStyle w:val="WW8Num3z0"/>
          <w:rFonts w:ascii="Verdana" w:hAnsi="Verdana"/>
          <w:color w:val="4682B4"/>
          <w:sz w:val="18"/>
          <w:szCs w:val="18"/>
        </w:rPr>
        <w:t>Лизичев</w:t>
      </w:r>
      <w:r>
        <w:rPr>
          <w:rStyle w:val="WW8Num2z0"/>
          <w:rFonts w:ascii="Verdana" w:hAnsi="Verdana"/>
          <w:color w:val="000000"/>
          <w:sz w:val="18"/>
          <w:szCs w:val="18"/>
        </w:rPr>
        <w:t> </w:t>
      </w:r>
      <w:r>
        <w:rPr>
          <w:rFonts w:ascii="Verdana" w:hAnsi="Verdana"/>
          <w:color w:val="000000"/>
          <w:sz w:val="18"/>
          <w:szCs w:val="18"/>
        </w:rPr>
        <w:t>А.Д. Путь перемен, время действий (о перестройке партийно-политической работы в армии и на флоте). М., 1989.</w:t>
      </w:r>
    </w:p>
    <w:p w14:paraId="026A59B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504.</w:t>
      </w:r>
      <w:r>
        <w:rPr>
          <w:rStyle w:val="WW8Num2z0"/>
          <w:rFonts w:ascii="Verdana" w:hAnsi="Verdana"/>
          <w:color w:val="000000"/>
          <w:sz w:val="18"/>
          <w:szCs w:val="18"/>
        </w:rPr>
        <w:t> </w:t>
      </w:r>
      <w:r>
        <w:rPr>
          <w:rStyle w:val="WW8Num3z0"/>
          <w:rFonts w:ascii="Verdana" w:hAnsi="Verdana"/>
          <w:color w:val="4682B4"/>
          <w:sz w:val="18"/>
          <w:szCs w:val="18"/>
        </w:rPr>
        <w:t>Линдов</w:t>
      </w:r>
      <w:r>
        <w:rPr>
          <w:rStyle w:val="WW8Num2z0"/>
          <w:rFonts w:ascii="Verdana" w:hAnsi="Verdana"/>
          <w:color w:val="000000"/>
          <w:sz w:val="18"/>
          <w:szCs w:val="18"/>
        </w:rPr>
        <w:t> </w:t>
      </w:r>
      <w:r>
        <w:rPr>
          <w:rFonts w:ascii="Verdana" w:hAnsi="Verdana"/>
          <w:color w:val="000000"/>
          <w:sz w:val="18"/>
          <w:szCs w:val="18"/>
        </w:rPr>
        <w:t>Г.Д. О политической работе и политических работниках Самара, 1918.</w:t>
      </w:r>
    </w:p>
    <w:p w14:paraId="450131D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Липский</w:t>
      </w:r>
      <w:r>
        <w:rPr>
          <w:rStyle w:val="WW8Num2z0"/>
          <w:rFonts w:ascii="Verdana" w:hAnsi="Verdana"/>
          <w:color w:val="000000"/>
          <w:sz w:val="18"/>
          <w:szCs w:val="18"/>
        </w:rPr>
        <w:t> </w:t>
      </w:r>
      <w:r>
        <w:rPr>
          <w:rFonts w:ascii="Verdana" w:hAnsi="Verdana"/>
          <w:color w:val="000000"/>
          <w:sz w:val="18"/>
          <w:szCs w:val="18"/>
        </w:rPr>
        <w:t>И.А. Вопросы развития военно-педагогической</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(прогностический аспект). -М: ВПА, 1991.</w:t>
      </w:r>
    </w:p>
    <w:p w14:paraId="59E246A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506.</w:t>
      </w:r>
      <w:r>
        <w:rPr>
          <w:rStyle w:val="WW8Num2z0"/>
          <w:rFonts w:ascii="Verdana" w:hAnsi="Verdana"/>
          <w:color w:val="000000"/>
          <w:sz w:val="18"/>
          <w:szCs w:val="18"/>
        </w:rPr>
        <w:t> </w:t>
      </w:r>
      <w:r>
        <w:rPr>
          <w:rStyle w:val="WW8Num3z0"/>
          <w:rFonts w:ascii="Verdana" w:hAnsi="Verdana"/>
          <w:color w:val="4682B4"/>
          <w:sz w:val="18"/>
          <w:szCs w:val="18"/>
        </w:rPr>
        <w:t>Луначарский</w:t>
      </w:r>
      <w:r>
        <w:rPr>
          <w:rStyle w:val="WW8Num2z0"/>
          <w:rFonts w:ascii="Verdana" w:hAnsi="Verdana"/>
          <w:color w:val="000000"/>
          <w:sz w:val="18"/>
          <w:szCs w:val="18"/>
        </w:rPr>
        <w:t> </w:t>
      </w:r>
      <w:r>
        <w:rPr>
          <w:rFonts w:ascii="Verdana" w:hAnsi="Verdana"/>
          <w:color w:val="000000"/>
          <w:sz w:val="18"/>
          <w:szCs w:val="18"/>
        </w:rPr>
        <w:t>A.B. О воспитании и образовании. М., 1976.</w:t>
      </w:r>
    </w:p>
    <w:p w14:paraId="58BD1F9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507. Маркс К., Энгельс Ф. Сб. соч. 2-е изд. Т.6.</w:t>
      </w:r>
    </w:p>
    <w:p w14:paraId="6A7233D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508.</w:t>
      </w:r>
      <w:r>
        <w:rPr>
          <w:rStyle w:val="WW8Num2z0"/>
          <w:rFonts w:ascii="Verdana" w:hAnsi="Verdana"/>
          <w:color w:val="000000"/>
          <w:sz w:val="18"/>
          <w:szCs w:val="18"/>
        </w:rPr>
        <w:t> </w:t>
      </w:r>
      <w:r>
        <w:rPr>
          <w:rStyle w:val="WW8Num3z0"/>
          <w:rFonts w:ascii="Verdana" w:hAnsi="Verdana"/>
          <w:color w:val="4682B4"/>
          <w:sz w:val="18"/>
          <w:szCs w:val="18"/>
        </w:rPr>
        <w:t>Муцинов</w:t>
      </w:r>
      <w:r>
        <w:rPr>
          <w:rStyle w:val="WW8Num2z0"/>
          <w:rFonts w:ascii="Verdana" w:hAnsi="Verdana"/>
          <w:color w:val="000000"/>
          <w:sz w:val="18"/>
          <w:szCs w:val="18"/>
        </w:rPr>
        <w:t> </w:t>
      </w:r>
      <w:r>
        <w:rPr>
          <w:rFonts w:ascii="Verdana" w:hAnsi="Verdana"/>
          <w:color w:val="000000"/>
          <w:sz w:val="18"/>
          <w:szCs w:val="18"/>
        </w:rPr>
        <w:t>С.С. Коллектив и дисциплина. М.: Воениздат. 1989.</w:t>
      </w:r>
    </w:p>
    <w:p w14:paraId="3A3C3B6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509. На идеологическом фронте борьбы с контрреволюцией. М.,1923.</w:t>
      </w:r>
    </w:p>
    <w:p w14:paraId="33BF353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510. Национальное строительство в Красной Армии. Л., 1927.</w:t>
      </w:r>
    </w:p>
    <w:p w14:paraId="49690FD7"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511. Небах А. На фронте. М., 1941;</w:t>
      </w:r>
    </w:p>
    <w:p w14:paraId="5E917FE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512. Небах А. Фронтовые встречи. М., 1941;</w:t>
      </w:r>
    </w:p>
    <w:p w14:paraId="0EE5724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513. Петров Е. На войне. М., 1942.</w:t>
      </w:r>
    </w:p>
    <w:p w14:paraId="135CE2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514.</w:t>
      </w:r>
      <w:r>
        <w:rPr>
          <w:rStyle w:val="WW8Num2z0"/>
          <w:rFonts w:ascii="Verdana" w:hAnsi="Verdana"/>
          <w:color w:val="000000"/>
          <w:sz w:val="18"/>
          <w:szCs w:val="18"/>
        </w:rPr>
        <w:t> </w:t>
      </w:r>
      <w:r>
        <w:rPr>
          <w:rStyle w:val="WW8Num3z0"/>
          <w:rFonts w:ascii="Verdana" w:hAnsi="Verdana"/>
          <w:color w:val="4682B4"/>
          <w:sz w:val="18"/>
          <w:szCs w:val="18"/>
        </w:rPr>
        <w:t>Пинкевич</w:t>
      </w:r>
      <w:r>
        <w:rPr>
          <w:rStyle w:val="WW8Num2z0"/>
          <w:rFonts w:ascii="Verdana" w:hAnsi="Verdana"/>
          <w:color w:val="000000"/>
          <w:sz w:val="18"/>
          <w:szCs w:val="18"/>
        </w:rPr>
        <w:t> </w:t>
      </w:r>
      <w:r>
        <w:rPr>
          <w:rFonts w:ascii="Verdana" w:hAnsi="Verdana"/>
          <w:color w:val="000000"/>
          <w:sz w:val="18"/>
          <w:szCs w:val="18"/>
        </w:rPr>
        <w:t>А.П. Основные проблемы современной школы. Пг., 1924;</w:t>
      </w:r>
    </w:p>
    <w:p w14:paraId="6D5EE6BD"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Пинкевич</w:t>
      </w:r>
      <w:r>
        <w:rPr>
          <w:rStyle w:val="WW8Num2z0"/>
          <w:rFonts w:ascii="Verdana" w:hAnsi="Verdana"/>
          <w:color w:val="000000"/>
          <w:sz w:val="18"/>
          <w:szCs w:val="18"/>
        </w:rPr>
        <w:t> </w:t>
      </w:r>
      <w:r>
        <w:rPr>
          <w:rFonts w:ascii="Verdana" w:hAnsi="Verdana"/>
          <w:color w:val="000000"/>
          <w:sz w:val="18"/>
          <w:szCs w:val="18"/>
        </w:rPr>
        <w:t>А.П. Основы советской педагогики. М.-Л., 1929;</w:t>
      </w:r>
    </w:p>
    <w:p w14:paraId="6CC6D88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516.</w:t>
      </w:r>
      <w:r>
        <w:rPr>
          <w:rStyle w:val="WW8Num2z0"/>
          <w:rFonts w:ascii="Verdana" w:hAnsi="Verdana"/>
          <w:color w:val="000000"/>
          <w:sz w:val="18"/>
          <w:szCs w:val="18"/>
        </w:rPr>
        <w:t> </w:t>
      </w:r>
      <w:r>
        <w:rPr>
          <w:rStyle w:val="WW8Num3z0"/>
          <w:rFonts w:ascii="Verdana" w:hAnsi="Verdana"/>
          <w:color w:val="4682B4"/>
          <w:sz w:val="18"/>
          <w:szCs w:val="18"/>
        </w:rPr>
        <w:t>Пинкевич</w:t>
      </w:r>
      <w:r>
        <w:rPr>
          <w:rStyle w:val="WW8Num2z0"/>
          <w:rFonts w:ascii="Verdana" w:hAnsi="Verdana"/>
          <w:color w:val="000000"/>
          <w:sz w:val="18"/>
          <w:szCs w:val="18"/>
        </w:rPr>
        <w:t> </w:t>
      </w:r>
      <w:r>
        <w:rPr>
          <w:rFonts w:ascii="Verdana" w:hAnsi="Verdana"/>
          <w:color w:val="000000"/>
          <w:sz w:val="18"/>
          <w:szCs w:val="18"/>
        </w:rPr>
        <w:t>А.П. Советская педагогика за десять лет. (1917-1927). М., 1927;</w:t>
      </w:r>
    </w:p>
    <w:p w14:paraId="236E3E50"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517.</w:t>
      </w:r>
      <w:r>
        <w:rPr>
          <w:rStyle w:val="WW8Num2z0"/>
          <w:rFonts w:ascii="Verdana" w:hAnsi="Verdana"/>
          <w:color w:val="000000"/>
          <w:sz w:val="18"/>
          <w:szCs w:val="18"/>
        </w:rPr>
        <w:t> </w:t>
      </w:r>
      <w:r>
        <w:rPr>
          <w:rStyle w:val="WW8Num3z0"/>
          <w:rFonts w:ascii="Verdana" w:hAnsi="Verdana"/>
          <w:color w:val="4682B4"/>
          <w:sz w:val="18"/>
          <w:szCs w:val="18"/>
        </w:rPr>
        <w:t>Пистрак</w:t>
      </w:r>
      <w:r>
        <w:rPr>
          <w:rStyle w:val="WW8Num2z0"/>
          <w:rFonts w:ascii="Verdana" w:hAnsi="Verdana"/>
          <w:color w:val="000000"/>
          <w:sz w:val="18"/>
          <w:szCs w:val="18"/>
        </w:rPr>
        <w:t> </w:t>
      </w:r>
      <w:r>
        <w:rPr>
          <w:rFonts w:ascii="Verdana" w:hAnsi="Verdana"/>
          <w:color w:val="000000"/>
          <w:sz w:val="18"/>
          <w:szCs w:val="18"/>
        </w:rPr>
        <w:t>М.М. К политехнической школе. Сб. статей, написанных в 1930/31 г. М.-Л., 1931.</w:t>
      </w:r>
    </w:p>
    <w:p w14:paraId="5759599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518.</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Ю.А. Наше непредсказуемое прошлое. М., 1997;</w:t>
      </w:r>
    </w:p>
    <w:p w14:paraId="19CF614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519.</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Ю.А. Гражданская война: взгляд сквозь годы. Уфа, 1994;526. 50 лет Вооруженных Сил СССР. М.: Воениздат, 1968.</w:t>
      </w:r>
    </w:p>
    <w:p w14:paraId="43D3D60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520.</w:t>
      </w:r>
      <w:r>
        <w:rPr>
          <w:rStyle w:val="WW8Num2z0"/>
          <w:rFonts w:ascii="Verdana" w:hAnsi="Verdana"/>
          <w:color w:val="000000"/>
          <w:sz w:val="18"/>
          <w:szCs w:val="18"/>
        </w:rPr>
        <w:t> </w:t>
      </w:r>
      <w:r>
        <w:rPr>
          <w:rStyle w:val="WW8Num3z0"/>
          <w:rFonts w:ascii="Verdana" w:hAnsi="Verdana"/>
          <w:color w:val="4682B4"/>
          <w:sz w:val="18"/>
          <w:szCs w:val="18"/>
        </w:rPr>
        <w:t>Сахаров</w:t>
      </w:r>
      <w:r>
        <w:rPr>
          <w:rStyle w:val="WW8Num2z0"/>
          <w:rFonts w:ascii="Verdana" w:hAnsi="Verdana"/>
          <w:color w:val="000000"/>
          <w:sz w:val="18"/>
          <w:szCs w:val="18"/>
        </w:rPr>
        <w:t> </w:t>
      </w:r>
      <w:r>
        <w:rPr>
          <w:rFonts w:ascii="Verdana" w:hAnsi="Verdana"/>
          <w:color w:val="000000"/>
          <w:sz w:val="18"/>
          <w:szCs w:val="18"/>
        </w:rPr>
        <w:t>А.Д. Статьи и выступления. М., 1990;</w:t>
      </w:r>
    </w:p>
    <w:p w14:paraId="30C7BB3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521.</w:t>
      </w:r>
      <w:r>
        <w:rPr>
          <w:rStyle w:val="WW8Num2z0"/>
          <w:rFonts w:ascii="Verdana" w:hAnsi="Verdana"/>
          <w:color w:val="000000"/>
          <w:sz w:val="18"/>
          <w:szCs w:val="18"/>
        </w:rPr>
        <w:t> </w:t>
      </w:r>
      <w:r>
        <w:rPr>
          <w:rStyle w:val="WW8Num3z0"/>
          <w:rFonts w:ascii="Verdana" w:hAnsi="Verdana"/>
          <w:color w:val="4682B4"/>
          <w:sz w:val="18"/>
          <w:szCs w:val="18"/>
        </w:rPr>
        <w:t>Семенникова</w:t>
      </w:r>
      <w:r>
        <w:rPr>
          <w:rStyle w:val="WW8Num2z0"/>
          <w:rFonts w:ascii="Verdana" w:hAnsi="Verdana"/>
          <w:color w:val="000000"/>
          <w:sz w:val="18"/>
          <w:szCs w:val="18"/>
        </w:rPr>
        <w:t> </w:t>
      </w:r>
      <w:r>
        <w:rPr>
          <w:rFonts w:ascii="Verdana" w:hAnsi="Verdana"/>
          <w:color w:val="000000"/>
          <w:sz w:val="18"/>
          <w:szCs w:val="18"/>
        </w:rPr>
        <w:t>Л.И. Феномен восточного деспотизма. Структура управления и власти. 1993;</w:t>
      </w:r>
    </w:p>
    <w:p w14:paraId="7965140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522.</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Экономические проблемы социализма в СССР. М., 1952;</w:t>
      </w:r>
    </w:p>
    <w:p w14:paraId="35BF1AF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523.</w:t>
      </w:r>
      <w:r>
        <w:rPr>
          <w:rStyle w:val="WW8Num2z0"/>
          <w:rFonts w:ascii="Verdana" w:hAnsi="Verdana"/>
          <w:color w:val="000000"/>
          <w:sz w:val="18"/>
          <w:szCs w:val="18"/>
        </w:rPr>
        <w:t> </w:t>
      </w:r>
      <w:r>
        <w:rPr>
          <w:rStyle w:val="WW8Num3z0"/>
          <w:rFonts w:ascii="Verdana" w:hAnsi="Verdana"/>
          <w:color w:val="4682B4"/>
          <w:sz w:val="18"/>
          <w:szCs w:val="18"/>
        </w:rPr>
        <w:t>Сувениров</w:t>
      </w:r>
      <w:r>
        <w:rPr>
          <w:rStyle w:val="WW8Num2z0"/>
          <w:rFonts w:ascii="Verdana" w:hAnsi="Verdana"/>
          <w:color w:val="000000"/>
          <w:sz w:val="18"/>
          <w:szCs w:val="18"/>
        </w:rPr>
        <w:t> </w:t>
      </w:r>
      <w:r>
        <w:rPr>
          <w:rFonts w:ascii="Verdana" w:hAnsi="Verdana"/>
          <w:color w:val="000000"/>
          <w:sz w:val="18"/>
          <w:szCs w:val="18"/>
        </w:rPr>
        <w:t>О.Ф. Трагедия РККА. 1937-1938. изд. ТЕРРА, 1998.</w:t>
      </w:r>
    </w:p>
    <w:p w14:paraId="7F7AC42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524.</w:t>
      </w:r>
      <w:r>
        <w:rPr>
          <w:rStyle w:val="WW8Num2z0"/>
          <w:rFonts w:ascii="Verdana" w:hAnsi="Verdana"/>
          <w:color w:val="000000"/>
          <w:sz w:val="18"/>
          <w:szCs w:val="18"/>
        </w:rPr>
        <w:t> </w:t>
      </w:r>
      <w:r>
        <w:rPr>
          <w:rStyle w:val="WW8Num3z0"/>
          <w:rFonts w:ascii="Verdana" w:hAnsi="Verdana"/>
          <w:color w:val="4682B4"/>
          <w:sz w:val="18"/>
          <w:szCs w:val="18"/>
        </w:rPr>
        <w:t>Сукновалов</w:t>
      </w:r>
      <w:r>
        <w:rPr>
          <w:rStyle w:val="WW8Num2z0"/>
          <w:rFonts w:ascii="Verdana" w:hAnsi="Verdana"/>
          <w:color w:val="000000"/>
          <w:sz w:val="18"/>
          <w:szCs w:val="18"/>
        </w:rPr>
        <w:t> </w:t>
      </w:r>
      <w:r>
        <w:rPr>
          <w:rFonts w:ascii="Verdana" w:hAnsi="Verdana"/>
          <w:color w:val="000000"/>
          <w:sz w:val="18"/>
          <w:szCs w:val="18"/>
        </w:rPr>
        <w:t>А.Е. Первая в России военно-морская школа //Исторические записки. Т.42. М., 1953.</w:t>
      </w:r>
    </w:p>
    <w:p w14:paraId="23C41C7B"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525. Суровая драма народа: Ученые и публицисты о природе сталинизма. М., 1989;</w:t>
      </w:r>
    </w:p>
    <w:p w14:paraId="35856E8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526.</w:t>
      </w:r>
      <w:r>
        <w:rPr>
          <w:rStyle w:val="WW8Num2z0"/>
          <w:rFonts w:ascii="Verdana" w:hAnsi="Verdana"/>
          <w:color w:val="000000"/>
          <w:sz w:val="18"/>
          <w:szCs w:val="18"/>
        </w:rPr>
        <w:t> </w:t>
      </w:r>
      <w:r>
        <w:rPr>
          <w:rStyle w:val="WW8Num3z0"/>
          <w:rFonts w:ascii="Verdana" w:hAnsi="Verdana"/>
          <w:color w:val="4682B4"/>
          <w:sz w:val="18"/>
          <w:szCs w:val="18"/>
        </w:rPr>
        <w:t>Троцкий</w:t>
      </w:r>
      <w:r>
        <w:rPr>
          <w:rStyle w:val="WW8Num2z0"/>
          <w:rFonts w:ascii="Verdana" w:hAnsi="Verdana"/>
          <w:color w:val="000000"/>
          <w:sz w:val="18"/>
          <w:szCs w:val="18"/>
        </w:rPr>
        <w:t> </w:t>
      </w:r>
      <w:r>
        <w:rPr>
          <w:rFonts w:ascii="Verdana" w:hAnsi="Verdana"/>
          <w:color w:val="000000"/>
          <w:sz w:val="18"/>
          <w:szCs w:val="18"/>
        </w:rPr>
        <w:t>Л. Д. Как вооружалась революция: В 2 т. М., 1924.</w:t>
      </w:r>
    </w:p>
    <w:p w14:paraId="5AEE14B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527.</w:t>
      </w:r>
      <w:r>
        <w:rPr>
          <w:rStyle w:val="WW8Num2z0"/>
          <w:rFonts w:ascii="Verdana" w:hAnsi="Verdana"/>
          <w:color w:val="000000"/>
          <w:sz w:val="18"/>
          <w:szCs w:val="18"/>
        </w:rPr>
        <w:t> </w:t>
      </w:r>
      <w:r>
        <w:rPr>
          <w:rStyle w:val="WW8Num3z0"/>
          <w:rFonts w:ascii="Verdana" w:hAnsi="Verdana"/>
          <w:color w:val="4682B4"/>
          <w:sz w:val="18"/>
          <w:szCs w:val="18"/>
        </w:rPr>
        <w:t>Троцкий</w:t>
      </w:r>
      <w:r>
        <w:rPr>
          <w:rStyle w:val="WW8Num2z0"/>
          <w:rFonts w:ascii="Verdana" w:hAnsi="Verdana"/>
          <w:color w:val="000000"/>
          <w:sz w:val="18"/>
          <w:szCs w:val="18"/>
        </w:rPr>
        <w:t> </w:t>
      </w:r>
      <w:r>
        <w:rPr>
          <w:rFonts w:ascii="Verdana" w:hAnsi="Verdana"/>
          <w:color w:val="000000"/>
          <w:sz w:val="18"/>
          <w:szCs w:val="18"/>
        </w:rPr>
        <w:t>Л. Д. Материалы и документы по истории Красной Армии. 1923- 1925 гг.: В 3 т. М, 1925.</w:t>
      </w:r>
    </w:p>
    <w:p w14:paraId="7A9CE0D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528.</w:t>
      </w:r>
      <w:r>
        <w:rPr>
          <w:rStyle w:val="WW8Num2z0"/>
          <w:rFonts w:ascii="Verdana" w:hAnsi="Verdana"/>
          <w:color w:val="000000"/>
          <w:sz w:val="18"/>
          <w:szCs w:val="18"/>
        </w:rPr>
        <w:t> </w:t>
      </w:r>
      <w:r>
        <w:rPr>
          <w:rStyle w:val="WW8Num3z0"/>
          <w:rFonts w:ascii="Verdana" w:hAnsi="Verdana"/>
          <w:color w:val="4682B4"/>
          <w:sz w:val="18"/>
          <w:szCs w:val="18"/>
        </w:rPr>
        <w:t>Троцкий</w:t>
      </w:r>
      <w:r>
        <w:rPr>
          <w:rStyle w:val="WW8Num2z0"/>
          <w:rFonts w:ascii="Verdana" w:hAnsi="Verdana"/>
          <w:color w:val="000000"/>
          <w:sz w:val="18"/>
          <w:szCs w:val="18"/>
        </w:rPr>
        <w:t> </w:t>
      </w:r>
      <w:r>
        <w:rPr>
          <w:rFonts w:ascii="Verdana" w:hAnsi="Verdana"/>
          <w:color w:val="000000"/>
          <w:sz w:val="18"/>
          <w:szCs w:val="18"/>
        </w:rPr>
        <w:t>Л.Д. Поколение Октября. Пг.; М. 1924;</w:t>
      </w:r>
    </w:p>
    <w:p w14:paraId="6F6A21F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529. Тухачевский М. Стратегия национальная и классовая //Лекция, читанная в Акад.Красн.ген.штаба 24-го дек. 1919 г.-Ростов-н-Дону,1920.</w:t>
      </w:r>
    </w:p>
    <w:p w14:paraId="55A70C9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530.</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Задачи обороны СССР. М.; Л., 1936.</w:t>
      </w:r>
    </w:p>
    <w:p w14:paraId="049A549F"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531.</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Избранные произведения, T.I и II. М.: Воениздат, 1964.</w:t>
      </w:r>
    </w:p>
    <w:p w14:paraId="2FAD1CD9"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532.</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Тактика и обучение. (Пехота). М., 1927.</w:t>
      </w:r>
    </w:p>
    <w:p w14:paraId="1F38767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533.</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Бой пехоты.-Смоленск, 1923 .-34 с.</w:t>
      </w:r>
    </w:p>
    <w:p w14:paraId="54249D1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534.</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Война классов //Статьи 1919-1920 гг.-М. Госиздат, 1921.-140 с.</w:t>
      </w:r>
    </w:p>
    <w:p w14:paraId="1BAABB7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535.</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Красная Армия и милиция.-М.:Лит.изд.отд.По-литупр.Реввоенсовета Зап.фронта, 1921.-23 с.</w:t>
      </w:r>
    </w:p>
    <w:p w14:paraId="7FE5BA3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536.</w:t>
      </w:r>
      <w:r>
        <w:rPr>
          <w:rStyle w:val="WW8Num2z0"/>
          <w:rFonts w:ascii="Verdana" w:hAnsi="Verdana"/>
          <w:color w:val="000000"/>
          <w:sz w:val="18"/>
          <w:szCs w:val="18"/>
        </w:rPr>
        <w:t> </w:t>
      </w:r>
      <w:r>
        <w:rPr>
          <w:rStyle w:val="WW8Num3z0"/>
          <w:rFonts w:ascii="Verdana" w:hAnsi="Verdana"/>
          <w:color w:val="4682B4"/>
          <w:sz w:val="18"/>
          <w:szCs w:val="18"/>
        </w:rPr>
        <w:t>Тухачевский</w:t>
      </w:r>
      <w:r>
        <w:rPr>
          <w:rStyle w:val="WW8Num2z0"/>
          <w:rFonts w:ascii="Verdana" w:hAnsi="Verdana"/>
          <w:color w:val="000000"/>
          <w:sz w:val="18"/>
          <w:szCs w:val="18"/>
        </w:rPr>
        <w:t> </w:t>
      </w:r>
      <w:r>
        <w:rPr>
          <w:rFonts w:ascii="Verdana" w:hAnsi="Verdana"/>
          <w:color w:val="000000"/>
          <w:sz w:val="18"/>
          <w:szCs w:val="18"/>
        </w:rPr>
        <w:t>М.Н. Стратегия национальная и классовая //Лекция, читанная в Акад.красного ген.штаба 24-го дек. 1919 г.-Ростов-н-Дону,1920.-19 с.</w:t>
      </w:r>
    </w:p>
    <w:p w14:paraId="2B25937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537.</w:t>
      </w:r>
      <w:r>
        <w:rPr>
          <w:rStyle w:val="WW8Num2z0"/>
          <w:rFonts w:ascii="Verdana" w:hAnsi="Verdana"/>
          <w:color w:val="000000"/>
          <w:sz w:val="18"/>
          <w:szCs w:val="18"/>
        </w:rPr>
        <w:t> </w:t>
      </w:r>
      <w:r>
        <w:rPr>
          <w:rStyle w:val="WW8Num3z0"/>
          <w:rFonts w:ascii="Verdana" w:hAnsi="Verdana"/>
          <w:color w:val="4682B4"/>
          <w:sz w:val="18"/>
          <w:szCs w:val="18"/>
        </w:rPr>
        <w:t>Уншлихт</w:t>
      </w:r>
      <w:r>
        <w:rPr>
          <w:rStyle w:val="WW8Num2z0"/>
          <w:rFonts w:ascii="Verdana" w:hAnsi="Verdana"/>
          <w:color w:val="000000"/>
          <w:sz w:val="18"/>
          <w:szCs w:val="18"/>
        </w:rPr>
        <w:t> </w:t>
      </w:r>
      <w:r>
        <w:rPr>
          <w:rFonts w:ascii="Verdana" w:hAnsi="Verdana"/>
          <w:color w:val="000000"/>
          <w:sz w:val="18"/>
          <w:szCs w:val="18"/>
        </w:rPr>
        <w:t>И.С. Новое в строительстве Красной Армии. М.; Л., 1930;</w:t>
      </w:r>
    </w:p>
    <w:p w14:paraId="5B981593"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538.</w:t>
      </w:r>
      <w:r>
        <w:rPr>
          <w:rStyle w:val="WW8Num2z0"/>
          <w:rFonts w:ascii="Verdana" w:hAnsi="Verdana"/>
          <w:color w:val="000000"/>
          <w:sz w:val="18"/>
          <w:szCs w:val="18"/>
        </w:rPr>
        <w:t> </w:t>
      </w:r>
      <w:r>
        <w:rPr>
          <w:rStyle w:val="WW8Num3z0"/>
          <w:rFonts w:ascii="Verdana" w:hAnsi="Verdana"/>
          <w:color w:val="4682B4"/>
          <w:sz w:val="18"/>
          <w:szCs w:val="18"/>
        </w:rPr>
        <w:t>Уншлихт</w:t>
      </w:r>
      <w:r>
        <w:rPr>
          <w:rStyle w:val="WW8Num2z0"/>
          <w:rFonts w:ascii="Verdana" w:hAnsi="Verdana"/>
          <w:color w:val="000000"/>
          <w:sz w:val="18"/>
          <w:szCs w:val="18"/>
        </w:rPr>
        <w:t> </w:t>
      </w:r>
      <w:r>
        <w:rPr>
          <w:rFonts w:ascii="Verdana" w:hAnsi="Verdana"/>
          <w:color w:val="000000"/>
          <w:sz w:val="18"/>
          <w:szCs w:val="18"/>
        </w:rPr>
        <w:t>И.С. Пройденный путь и наши задачи М.; Л., 1930.</w:t>
      </w:r>
    </w:p>
    <w:p w14:paraId="74808935"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539.</w:t>
      </w:r>
      <w:r>
        <w:rPr>
          <w:rStyle w:val="WW8Num2z0"/>
          <w:rFonts w:ascii="Verdana" w:hAnsi="Verdana"/>
          <w:color w:val="000000"/>
          <w:sz w:val="18"/>
          <w:szCs w:val="18"/>
        </w:rPr>
        <w:t> </w:t>
      </w: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дает история. М., 1989.</w:t>
      </w:r>
    </w:p>
    <w:p w14:paraId="021CAA2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540.</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А.И. Первая мировая война. (Серия: История России. Современный взгляд.) -М.:Алгоритм, 2001. -592 с.</w:t>
      </w:r>
    </w:p>
    <w:p w14:paraId="20B90D7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541.</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А.И. Вторая мировая война. (Серия: История России. Современный взгляд.) -М.:Алгоритм, 2001. -697 с.</w:t>
      </w:r>
    </w:p>
    <w:p w14:paraId="7646398A"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542. Френкель Н. Ленин и Красная Армия. М., 1939.</w:t>
      </w:r>
    </w:p>
    <w:p w14:paraId="7F1A5386"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543.</w:t>
      </w:r>
      <w:r>
        <w:rPr>
          <w:rStyle w:val="WW8Num2z0"/>
          <w:rFonts w:ascii="Verdana" w:hAnsi="Verdana"/>
          <w:color w:val="000000"/>
          <w:sz w:val="18"/>
          <w:szCs w:val="18"/>
        </w:rPr>
        <w:t> </w:t>
      </w:r>
      <w:r>
        <w:rPr>
          <w:rStyle w:val="WW8Num3z0"/>
          <w:rFonts w:ascii="Verdana" w:hAnsi="Verdana"/>
          <w:color w:val="4682B4"/>
          <w:sz w:val="18"/>
          <w:szCs w:val="18"/>
        </w:rPr>
        <w:t>Фрунзе</w:t>
      </w:r>
      <w:r>
        <w:rPr>
          <w:rStyle w:val="WW8Num2z0"/>
          <w:rFonts w:ascii="Verdana" w:hAnsi="Verdana"/>
          <w:color w:val="000000"/>
          <w:sz w:val="18"/>
          <w:szCs w:val="18"/>
        </w:rPr>
        <w:t> </w:t>
      </w:r>
      <w:r>
        <w:rPr>
          <w:rFonts w:ascii="Verdana" w:hAnsi="Verdana"/>
          <w:color w:val="000000"/>
          <w:sz w:val="18"/>
          <w:szCs w:val="18"/>
        </w:rPr>
        <w:t>М.В. Собр. соч. М., 1927. в 3 Т.;</w:t>
      </w:r>
    </w:p>
    <w:p w14:paraId="30032734"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544. Фрунзе М.В, Избранные произведения. М.: Воениздат, 1951.</w:t>
      </w:r>
    </w:p>
    <w:p w14:paraId="0403C28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545.</w:t>
      </w:r>
      <w:r>
        <w:rPr>
          <w:rStyle w:val="WW8Num2z0"/>
          <w:rFonts w:ascii="Verdana" w:hAnsi="Verdana"/>
          <w:color w:val="000000"/>
          <w:sz w:val="18"/>
          <w:szCs w:val="18"/>
        </w:rPr>
        <w:t> </w:t>
      </w:r>
      <w:r>
        <w:rPr>
          <w:rStyle w:val="WW8Num3z0"/>
          <w:rFonts w:ascii="Verdana" w:hAnsi="Verdana"/>
          <w:color w:val="4682B4"/>
          <w:sz w:val="18"/>
          <w:szCs w:val="18"/>
        </w:rPr>
        <w:t>Фрунзе</w:t>
      </w:r>
      <w:r>
        <w:rPr>
          <w:rStyle w:val="WW8Num2z0"/>
          <w:rFonts w:ascii="Verdana" w:hAnsi="Verdana"/>
          <w:color w:val="000000"/>
          <w:sz w:val="18"/>
          <w:szCs w:val="18"/>
        </w:rPr>
        <w:t> </w:t>
      </w:r>
      <w:r>
        <w:rPr>
          <w:rFonts w:ascii="Verdana" w:hAnsi="Verdana"/>
          <w:color w:val="000000"/>
          <w:sz w:val="18"/>
          <w:szCs w:val="18"/>
        </w:rPr>
        <w:t>М.В. Избранные произведения. М., 1984.</w:t>
      </w:r>
    </w:p>
    <w:p w14:paraId="1F4B215E"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546.</w:t>
      </w:r>
      <w:r>
        <w:rPr>
          <w:rStyle w:val="WW8Num2z0"/>
          <w:rFonts w:ascii="Verdana" w:hAnsi="Verdana"/>
          <w:color w:val="000000"/>
          <w:sz w:val="18"/>
          <w:szCs w:val="18"/>
        </w:rPr>
        <w:t> </w:t>
      </w:r>
      <w:r>
        <w:rPr>
          <w:rStyle w:val="WW8Num3z0"/>
          <w:rFonts w:ascii="Verdana" w:hAnsi="Verdana"/>
          <w:color w:val="4682B4"/>
          <w:sz w:val="18"/>
          <w:szCs w:val="18"/>
        </w:rPr>
        <w:t>Фрунзе</w:t>
      </w:r>
      <w:r>
        <w:rPr>
          <w:rStyle w:val="WW8Num2z0"/>
          <w:rFonts w:ascii="Verdana" w:hAnsi="Verdana"/>
          <w:color w:val="000000"/>
          <w:sz w:val="18"/>
          <w:szCs w:val="18"/>
        </w:rPr>
        <w:t> </w:t>
      </w:r>
      <w:r>
        <w:rPr>
          <w:rFonts w:ascii="Verdana" w:hAnsi="Verdana"/>
          <w:color w:val="000000"/>
          <w:sz w:val="18"/>
          <w:szCs w:val="18"/>
        </w:rPr>
        <w:t>М.В. Избранные произведения: В 2 т. М., 1957;</w:t>
      </w:r>
    </w:p>
    <w:p w14:paraId="204BE8F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547.</w:t>
      </w:r>
      <w:r>
        <w:rPr>
          <w:rStyle w:val="WW8Num2z0"/>
          <w:rFonts w:ascii="Verdana" w:hAnsi="Verdana"/>
          <w:color w:val="000000"/>
          <w:sz w:val="18"/>
          <w:szCs w:val="18"/>
        </w:rPr>
        <w:t> </w:t>
      </w:r>
      <w:r>
        <w:rPr>
          <w:rStyle w:val="WW8Num3z0"/>
          <w:rFonts w:ascii="Verdana" w:hAnsi="Verdana"/>
          <w:color w:val="4682B4"/>
          <w:sz w:val="18"/>
          <w:szCs w:val="18"/>
        </w:rPr>
        <w:t>Фрунзе</w:t>
      </w:r>
      <w:r>
        <w:rPr>
          <w:rStyle w:val="WW8Num2z0"/>
          <w:rFonts w:ascii="Verdana" w:hAnsi="Verdana"/>
          <w:color w:val="000000"/>
          <w:sz w:val="18"/>
          <w:szCs w:val="18"/>
        </w:rPr>
        <w:t> </w:t>
      </w:r>
      <w:r>
        <w:rPr>
          <w:rFonts w:ascii="Verdana" w:hAnsi="Verdana"/>
          <w:color w:val="000000"/>
          <w:sz w:val="18"/>
          <w:szCs w:val="18"/>
        </w:rPr>
        <w:t>М.В. На новых путях. Сборник статей. М., 1924.</w:t>
      </w:r>
    </w:p>
    <w:p w14:paraId="1B343E91"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548.</w:t>
      </w:r>
      <w:r>
        <w:rPr>
          <w:rStyle w:val="WW8Num2z0"/>
          <w:rFonts w:ascii="Verdana" w:hAnsi="Verdana"/>
          <w:color w:val="000000"/>
          <w:sz w:val="18"/>
          <w:szCs w:val="18"/>
        </w:rPr>
        <w:t> </w:t>
      </w:r>
      <w:r>
        <w:rPr>
          <w:rStyle w:val="WW8Num3z0"/>
          <w:rFonts w:ascii="Verdana" w:hAnsi="Verdana"/>
          <w:color w:val="4682B4"/>
          <w:sz w:val="18"/>
          <w:szCs w:val="18"/>
        </w:rPr>
        <w:t>Фрунзе</w:t>
      </w:r>
      <w:r>
        <w:rPr>
          <w:rStyle w:val="WW8Num2z0"/>
          <w:rFonts w:ascii="Verdana" w:hAnsi="Verdana"/>
          <w:color w:val="000000"/>
          <w:sz w:val="18"/>
          <w:szCs w:val="18"/>
        </w:rPr>
        <w:t> </w:t>
      </w:r>
      <w:r>
        <w:rPr>
          <w:rFonts w:ascii="Verdana" w:hAnsi="Verdana"/>
          <w:color w:val="000000"/>
          <w:sz w:val="18"/>
          <w:szCs w:val="18"/>
        </w:rPr>
        <w:t>М.В. Собр. соч.: В 3 т. М.;Л., 1926 -1929.</w:t>
      </w:r>
    </w:p>
    <w:p w14:paraId="3E51126C"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549. Хамадан A.M. Записки военного корреспондента. М., 1942;</w:t>
      </w:r>
    </w:p>
    <w:p w14:paraId="473C999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550. Хаханъян Г.Д. Основы военной психологии. М., 1929.</w:t>
      </w:r>
    </w:p>
    <w:p w14:paraId="7ADD2652"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551. Холлоуэй Д. Сталин и атомная бомба. Советский Союз и атомная энергия. 1936 1956. Лондон, 1994.</w:t>
      </w:r>
    </w:p>
    <w:p w14:paraId="11140A48" w14:textId="77777777" w:rsidR="009110CB" w:rsidRDefault="009110CB" w:rsidP="009110CB">
      <w:pPr>
        <w:pStyle w:val="WW8Num1z2"/>
        <w:shd w:val="clear" w:color="auto" w:fill="F7F7F7"/>
        <w:spacing w:after="0"/>
        <w:rPr>
          <w:rFonts w:ascii="Verdana" w:hAnsi="Verdana"/>
          <w:color w:val="000000"/>
          <w:sz w:val="18"/>
          <w:szCs w:val="18"/>
        </w:rPr>
      </w:pPr>
      <w:r>
        <w:rPr>
          <w:rFonts w:ascii="Verdana" w:hAnsi="Verdana"/>
          <w:color w:val="000000"/>
          <w:sz w:val="18"/>
          <w:szCs w:val="18"/>
        </w:rPr>
        <w:t>552.</w:t>
      </w:r>
      <w:r>
        <w:rPr>
          <w:rStyle w:val="WW8Num2z0"/>
          <w:rFonts w:ascii="Verdana" w:hAnsi="Verdana"/>
          <w:color w:val="000000"/>
          <w:sz w:val="18"/>
          <w:szCs w:val="18"/>
        </w:rPr>
        <w:t> </w:t>
      </w:r>
      <w:r>
        <w:rPr>
          <w:rStyle w:val="WW8Num3z0"/>
          <w:rFonts w:ascii="Verdana" w:hAnsi="Verdana"/>
          <w:color w:val="4682B4"/>
          <w:sz w:val="18"/>
          <w:szCs w:val="18"/>
        </w:rPr>
        <w:t>Шпак</w:t>
      </w:r>
      <w:r>
        <w:rPr>
          <w:rStyle w:val="WW8Num2z0"/>
          <w:rFonts w:ascii="Verdana" w:hAnsi="Verdana"/>
          <w:color w:val="000000"/>
          <w:sz w:val="18"/>
          <w:szCs w:val="18"/>
        </w:rPr>
        <w:t> </w:t>
      </w:r>
      <w:r>
        <w:rPr>
          <w:rFonts w:ascii="Verdana" w:hAnsi="Verdana"/>
          <w:color w:val="000000"/>
          <w:sz w:val="18"/>
          <w:szCs w:val="18"/>
        </w:rPr>
        <w:t>Г.И. Подготовка офицера-десантника: вчера и сегодня. Рязань, 1998.</w:t>
      </w:r>
    </w:p>
    <w:p w14:paraId="2C622F40" w14:textId="1C7E3751" w:rsidR="009110CB" w:rsidRPr="009110CB" w:rsidRDefault="009110CB" w:rsidP="009110CB">
      <w:r>
        <w:rPr>
          <w:rFonts w:ascii="Verdana" w:hAnsi="Verdana"/>
          <w:color w:val="000000"/>
          <w:sz w:val="18"/>
          <w:szCs w:val="18"/>
        </w:rPr>
        <w:br/>
      </w:r>
    </w:p>
    <w:sectPr w:rsidR="009110CB" w:rsidRPr="009110C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92728" w14:textId="77777777" w:rsidR="00D3124F" w:rsidRDefault="00D3124F">
      <w:pPr>
        <w:spacing w:after="0" w:line="240" w:lineRule="auto"/>
      </w:pPr>
      <w:r>
        <w:separator/>
      </w:r>
    </w:p>
  </w:endnote>
  <w:endnote w:type="continuationSeparator" w:id="0">
    <w:p w14:paraId="3EBFBB6E" w14:textId="77777777" w:rsidR="00D3124F" w:rsidRDefault="00D3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7EAB7" w14:textId="77777777" w:rsidR="00D3124F" w:rsidRDefault="00D3124F">
      <w:pPr>
        <w:spacing w:after="0" w:line="240" w:lineRule="auto"/>
      </w:pPr>
      <w:r>
        <w:separator/>
      </w:r>
    </w:p>
  </w:footnote>
  <w:footnote w:type="continuationSeparator" w:id="0">
    <w:p w14:paraId="67B3CC41" w14:textId="77777777" w:rsidR="00D3124F" w:rsidRDefault="00D31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124F"/>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3732</TotalTime>
  <Pages>28</Pages>
  <Words>13743</Words>
  <Characters>78336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729</cp:revision>
  <cp:lastPrinted>2009-02-06T05:36:00Z</cp:lastPrinted>
  <dcterms:created xsi:type="dcterms:W3CDTF">2016-09-19T15:12:00Z</dcterms:created>
  <dcterms:modified xsi:type="dcterms:W3CDTF">2016-11-11T19:04:00Z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