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9C599"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МІНІСТЕРСТВО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ОСВІТИ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УКРАЇНИ</w:t>
      </w:r>
    </w:p>
    <w:p w14:paraId="079E2925"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ЖИТОМИРСЬКИЙ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ДЕРЖАВНИЙ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УНІВЕРСИТЕТ</w:t>
      </w:r>
    </w:p>
    <w:p w14:paraId="599D2A82"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ІМЕНІ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ІВАНА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ФРАНКА</w:t>
      </w:r>
    </w:p>
    <w:p w14:paraId="7D74B4A9"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правах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рукопису</w:t>
      </w:r>
    </w:p>
    <w:p w14:paraId="0143A5C5"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ШАДЮК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ТАМАРА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АДАМІВНА</w:t>
      </w:r>
    </w:p>
    <w:p w14:paraId="1B3B191C"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УДК</w:t>
      </w:r>
      <w:r w:rsidRPr="00BD0298">
        <w:rPr>
          <w:rFonts w:ascii="Times New Roman" w:hAnsi="Times New Roman" w:cs="Times New Roman"/>
          <w:color w:val="000000"/>
          <w:kern w:val="0"/>
          <w:sz w:val="24"/>
          <w:szCs w:val="24"/>
          <w:lang w:eastAsia="ru-RU"/>
        </w:rPr>
        <w:t xml:space="preserve"> 291.1 :281.9</w:t>
      </w:r>
    </w:p>
    <w:p w14:paraId="453F16E6"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ЕСЕНЦІЙНИЙ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ЕКЗИСТЕНЦІЙНИЙ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МОДУСИ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ФІЛОСОФСЬКО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РЕЛІГІЄЗНАВЧИЙ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АНАЛІЗ</w:t>
      </w:r>
    </w:p>
    <w:p w14:paraId="205E3EB9"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09.00.11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релігієзнавство</w:t>
      </w:r>
    </w:p>
    <w:p w14:paraId="5A99142D"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Дисертація</w:t>
      </w:r>
    </w:p>
    <w:p w14:paraId="3DA7DB70"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здобуття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ступеня</w:t>
      </w:r>
    </w:p>
    <w:p w14:paraId="6B9A3066"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кандидата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філософських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w:t>
      </w:r>
    </w:p>
    <w:p w14:paraId="153FBBA8"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Науковий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керівник</w:t>
      </w:r>
      <w:r w:rsidRPr="00BD0298">
        <w:rPr>
          <w:rFonts w:ascii="Times New Roman" w:hAnsi="Times New Roman" w:cs="Times New Roman"/>
          <w:color w:val="000000"/>
          <w:kern w:val="0"/>
          <w:sz w:val="24"/>
          <w:szCs w:val="24"/>
          <w:lang w:eastAsia="ru-RU"/>
        </w:rPr>
        <w:t>:</w:t>
      </w:r>
    </w:p>
    <w:p w14:paraId="490EE696"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Саух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Петро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Юрійович</w:t>
      </w:r>
    </w:p>
    <w:p w14:paraId="5BB0D811"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доктор</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філософських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професор</w:t>
      </w:r>
    </w:p>
    <w:p w14:paraId="2A5DDA45"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Житомир</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2015</w:t>
      </w:r>
    </w:p>
    <w:p w14:paraId="6D8B5797"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ЗМІСТ</w:t>
      </w:r>
    </w:p>
    <w:p w14:paraId="15AC237C"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ВСТУП………………………………………</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p>
    <w:p w14:paraId="07DA079E"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3</w:t>
      </w:r>
    </w:p>
    <w:p w14:paraId="5262FB62"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Розділ</w:t>
      </w:r>
      <w:r w:rsidRPr="00BD0298">
        <w:rPr>
          <w:rFonts w:ascii="Times New Roman" w:hAnsi="Times New Roman" w:cs="Times New Roman"/>
          <w:color w:val="000000"/>
          <w:kern w:val="0"/>
          <w:sz w:val="24"/>
          <w:szCs w:val="24"/>
          <w:lang w:eastAsia="ru-RU"/>
        </w:rPr>
        <w:t xml:space="preserve"> 1. </w:t>
      </w:r>
      <w:r w:rsidRPr="00BD0298">
        <w:rPr>
          <w:rFonts w:ascii="Times New Roman" w:hAnsi="Times New Roman" w:cs="Times New Roman" w:hint="eastAsia"/>
          <w:color w:val="000000"/>
          <w:kern w:val="0"/>
          <w:sz w:val="24"/>
          <w:szCs w:val="24"/>
          <w:lang w:eastAsia="ru-RU"/>
        </w:rPr>
        <w:t>СТРАЖДЕННІСТЬ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ОБ’ЄКТ</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ФІЛОСОФСЬКО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РЕЛІГІЄЗНАВЧОГО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АНАЛІЗУ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МЕТОДОЛОГІЧНОЇ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РЕФЛЕКСІЇ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p>
    <w:p w14:paraId="3A52C747"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10</w:t>
      </w:r>
    </w:p>
    <w:p w14:paraId="14B3BF1E"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1.1. </w:t>
      </w:r>
      <w:r w:rsidRPr="00BD0298">
        <w:rPr>
          <w:rFonts w:ascii="Times New Roman" w:hAnsi="Times New Roman" w:cs="Times New Roman" w:hint="eastAsia"/>
          <w:color w:val="000000"/>
          <w:kern w:val="0"/>
          <w:sz w:val="24"/>
          <w:szCs w:val="24"/>
          <w:lang w:eastAsia="ru-RU"/>
        </w:rPr>
        <w:t>Проблема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релігійно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філософській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традиції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p>
    <w:p w14:paraId="4EB7B0F2"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10</w:t>
      </w:r>
    </w:p>
    <w:p w14:paraId="780C25F4"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1.2. </w:t>
      </w:r>
      <w:r w:rsidRPr="00BD0298">
        <w:rPr>
          <w:rFonts w:ascii="Times New Roman" w:hAnsi="Times New Roman" w:cs="Times New Roman" w:hint="eastAsia"/>
          <w:color w:val="000000"/>
          <w:kern w:val="0"/>
          <w:sz w:val="24"/>
          <w:szCs w:val="24"/>
          <w:lang w:eastAsia="ru-RU"/>
        </w:rPr>
        <w:t>Стражденність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поняття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структура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основні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модальні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форми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p>
    <w:p w14:paraId="0518ED04"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lastRenderedPageBreak/>
        <w:t>35</w:t>
      </w:r>
    </w:p>
    <w:p w14:paraId="2849712B"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Висновки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розділу</w:t>
      </w:r>
      <w:r w:rsidRPr="00BD0298">
        <w:rPr>
          <w:rFonts w:ascii="Times New Roman" w:hAnsi="Times New Roman" w:cs="Times New Roman"/>
          <w:color w:val="000000"/>
          <w:kern w:val="0"/>
          <w:sz w:val="24"/>
          <w:szCs w:val="24"/>
          <w:lang w:eastAsia="ru-RU"/>
        </w:rPr>
        <w:t xml:space="preserve"> 1</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p>
    <w:p w14:paraId="248759BC"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62</w:t>
      </w:r>
    </w:p>
    <w:p w14:paraId="778A5656"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Розділ</w:t>
      </w:r>
      <w:r w:rsidRPr="00BD0298">
        <w:rPr>
          <w:rFonts w:ascii="Times New Roman" w:hAnsi="Times New Roman" w:cs="Times New Roman"/>
          <w:color w:val="000000"/>
          <w:kern w:val="0"/>
          <w:sz w:val="24"/>
          <w:szCs w:val="24"/>
          <w:lang w:eastAsia="ru-RU"/>
        </w:rPr>
        <w:t xml:space="preserve"> 2. </w:t>
      </w:r>
      <w:r w:rsidRPr="00BD0298">
        <w:rPr>
          <w:rFonts w:ascii="Times New Roman" w:hAnsi="Times New Roman" w:cs="Times New Roman" w:hint="eastAsia"/>
          <w:color w:val="000000"/>
          <w:kern w:val="0"/>
          <w:sz w:val="24"/>
          <w:szCs w:val="24"/>
          <w:lang w:eastAsia="ru-RU"/>
        </w:rPr>
        <w:t>СТРАЖДЕННІСТЬ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СМИСЛОВОМУ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ПОЛІ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КУЛЬТУРИ…………………………………………</w:t>
      </w:r>
    </w:p>
    <w:p w14:paraId="111F27AB"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65</w:t>
      </w:r>
    </w:p>
    <w:p w14:paraId="73417980"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2.1. </w:t>
      </w:r>
      <w:r w:rsidRPr="00BD0298">
        <w:rPr>
          <w:rFonts w:ascii="Times New Roman" w:hAnsi="Times New Roman" w:cs="Times New Roman" w:hint="eastAsia"/>
          <w:color w:val="000000"/>
          <w:kern w:val="0"/>
          <w:sz w:val="24"/>
          <w:szCs w:val="24"/>
          <w:lang w:eastAsia="ru-RU"/>
        </w:rPr>
        <w:t>Онтологічні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засади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формування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есенціалу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w:t>
      </w:r>
    </w:p>
    <w:p w14:paraId="31DF0E0D"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65</w:t>
      </w:r>
    </w:p>
    <w:p w14:paraId="552AC796"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2.2. </w:t>
      </w:r>
      <w:r w:rsidRPr="00BD0298">
        <w:rPr>
          <w:rFonts w:ascii="Times New Roman" w:hAnsi="Times New Roman" w:cs="Times New Roman" w:hint="eastAsia"/>
          <w:color w:val="000000"/>
          <w:kern w:val="0"/>
          <w:sz w:val="24"/>
          <w:szCs w:val="24"/>
          <w:lang w:eastAsia="ru-RU"/>
        </w:rPr>
        <w:t>Конституювання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екзистенціалу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буття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p>
    <w:p w14:paraId="6537AE8A"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86</w:t>
      </w:r>
    </w:p>
    <w:p w14:paraId="242FD74D"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2.3. </w:t>
      </w:r>
      <w:r w:rsidRPr="00BD0298">
        <w:rPr>
          <w:rFonts w:ascii="Times New Roman" w:hAnsi="Times New Roman" w:cs="Times New Roman" w:hint="eastAsia"/>
          <w:color w:val="000000"/>
          <w:kern w:val="0"/>
          <w:sz w:val="24"/>
          <w:szCs w:val="24"/>
          <w:lang w:eastAsia="ru-RU"/>
        </w:rPr>
        <w:t>Стражденність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світоглядна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константа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віровчення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християнсько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антропологічної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рефлексії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p>
    <w:p w14:paraId="5A635F6A"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110</w:t>
      </w:r>
    </w:p>
    <w:p w14:paraId="3150596C"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Висновки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розділу</w:t>
      </w:r>
      <w:r w:rsidRPr="00BD0298">
        <w:rPr>
          <w:rFonts w:ascii="Times New Roman" w:hAnsi="Times New Roman" w:cs="Times New Roman"/>
          <w:color w:val="000000"/>
          <w:kern w:val="0"/>
          <w:sz w:val="24"/>
          <w:szCs w:val="24"/>
          <w:lang w:eastAsia="ru-RU"/>
        </w:rPr>
        <w:t xml:space="preserve"> 2</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p>
    <w:p w14:paraId="72835DFF"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133</w:t>
      </w:r>
    </w:p>
    <w:p w14:paraId="34B9F0B4"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Розділ</w:t>
      </w:r>
      <w:r w:rsidRPr="00BD0298">
        <w:rPr>
          <w:rFonts w:ascii="Times New Roman" w:hAnsi="Times New Roman" w:cs="Times New Roman"/>
          <w:color w:val="000000"/>
          <w:kern w:val="0"/>
          <w:sz w:val="24"/>
          <w:szCs w:val="24"/>
          <w:lang w:eastAsia="ru-RU"/>
        </w:rPr>
        <w:t xml:space="preserve"> 3. </w:t>
      </w:r>
      <w:r w:rsidRPr="00BD0298">
        <w:rPr>
          <w:rFonts w:ascii="Times New Roman" w:hAnsi="Times New Roman" w:cs="Times New Roman" w:hint="eastAsia"/>
          <w:color w:val="000000"/>
          <w:kern w:val="0"/>
          <w:sz w:val="24"/>
          <w:szCs w:val="24"/>
          <w:lang w:eastAsia="ru-RU"/>
        </w:rPr>
        <w:t>СТРАЖДЕННІСТЬ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УКРАЇНСЬКІЙ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КУЛЬТУРНІЙ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ТРАДИЦІЇ………………………………</w:t>
      </w:r>
      <w:r w:rsidRPr="00BD0298">
        <w:rPr>
          <w:rFonts w:ascii="Times New Roman" w:hAnsi="Times New Roman" w:cs="Times New Roman"/>
          <w:color w:val="000000"/>
          <w:kern w:val="0"/>
          <w:sz w:val="24"/>
          <w:szCs w:val="24"/>
          <w:lang w:eastAsia="ru-RU"/>
        </w:rPr>
        <w:t>..</w:t>
      </w:r>
    </w:p>
    <w:p w14:paraId="5C5406FA"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137</w:t>
      </w:r>
    </w:p>
    <w:p w14:paraId="1E9C79A4"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3.1. </w:t>
      </w:r>
      <w:r w:rsidRPr="00BD0298">
        <w:rPr>
          <w:rFonts w:ascii="Times New Roman" w:hAnsi="Times New Roman" w:cs="Times New Roman" w:hint="eastAsia"/>
          <w:color w:val="000000"/>
          <w:kern w:val="0"/>
          <w:sz w:val="24"/>
          <w:szCs w:val="24"/>
          <w:lang w:eastAsia="ru-RU"/>
        </w:rPr>
        <w:t>Проблема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контексті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світоглядних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релігійних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засад</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давньоукраїнської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святості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p>
    <w:p w14:paraId="73F353BA"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137</w:t>
      </w:r>
    </w:p>
    <w:p w14:paraId="58E00DE4"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3.2. </w:t>
      </w:r>
      <w:r w:rsidRPr="00BD0298">
        <w:rPr>
          <w:rFonts w:ascii="Times New Roman" w:hAnsi="Times New Roman" w:cs="Times New Roman" w:hint="eastAsia"/>
          <w:color w:val="000000"/>
          <w:kern w:val="0"/>
          <w:sz w:val="24"/>
          <w:szCs w:val="24"/>
          <w:lang w:eastAsia="ru-RU"/>
        </w:rPr>
        <w:t>Есенційний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екзистенційний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модуси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українській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антропології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p>
    <w:p w14:paraId="2681BF78"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157</w:t>
      </w:r>
    </w:p>
    <w:p w14:paraId="5A9B17B0"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Висновки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розділу</w:t>
      </w:r>
      <w:r w:rsidRPr="00BD0298">
        <w:rPr>
          <w:rFonts w:ascii="Times New Roman" w:hAnsi="Times New Roman" w:cs="Times New Roman"/>
          <w:color w:val="000000"/>
          <w:kern w:val="0"/>
          <w:sz w:val="24"/>
          <w:szCs w:val="24"/>
          <w:lang w:eastAsia="ru-RU"/>
        </w:rPr>
        <w:t xml:space="preserve"> 3</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w:t>
      </w:r>
    </w:p>
    <w:p w14:paraId="0AE8A484"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175</w:t>
      </w:r>
    </w:p>
    <w:p w14:paraId="19FC0CCF"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lastRenderedPageBreak/>
        <w:t>ВИСНОВКИ………………………………</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p>
    <w:p w14:paraId="75842528"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179</w:t>
      </w:r>
    </w:p>
    <w:p w14:paraId="69926611"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СПИСОК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ВИКОРИСТАНИХ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ДЖЕРЕЛ</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ЛІТЕРАТУРИ…</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w:t>
      </w:r>
    </w:p>
    <w:p w14:paraId="306281CE"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185</w:t>
      </w:r>
    </w:p>
    <w:p w14:paraId="4E1A7754"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ВСТУП</w:t>
      </w:r>
    </w:p>
    <w:p w14:paraId="6860B3E5"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Актуальність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засвідчує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людська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культура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становить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невід’ємну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складову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буття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сутнісну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основу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ставлення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Зокрема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попри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вагомі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здобутки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сучасної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культури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цивілізації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застерігає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від</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надмірних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зазіхань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залученість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буття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нагадує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обмеженість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можливостей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самої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себе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попереджує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наявність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негативно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людського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самій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робить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пильнішою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вимогливішою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себе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інших</w:t>
      </w:r>
      <w:r w:rsidRPr="00BD0298">
        <w:rPr>
          <w:rFonts w:ascii="Times New Roman" w:hAnsi="Times New Roman" w:cs="Times New Roman"/>
          <w:color w:val="000000"/>
          <w:kern w:val="0"/>
          <w:sz w:val="24"/>
          <w:szCs w:val="24"/>
          <w:lang w:eastAsia="ru-RU"/>
        </w:rPr>
        <w:t>.</w:t>
      </w:r>
    </w:p>
    <w:p w14:paraId="60E244FC"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Водночас</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воно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спроможне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йдеться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надмірне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руйнувати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людську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структуру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призводити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розлюднення</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тут</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важливо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відзначити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основною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причиною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феномена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неспіввимірність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або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інакше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кажучи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розбіжність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масштабу</w:t>
      </w:r>
      <w:r w:rsidRPr="00BD0298">
        <w:rPr>
          <w:rFonts w:ascii="Times New Roman" w:hAnsi="Times New Roman" w:cs="Times New Roman"/>
          <w:color w:val="000000"/>
          <w:kern w:val="0"/>
          <w:sz w:val="24"/>
          <w:szCs w:val="24"/>
          <w:lang w:eastAsia="ru-RU"/>
        </w:rPr>
        <w:t>.</w:t>
      </w:r>
    </w:p>
    <w:p w14:paraId="637D6DDB"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Знаменно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стражденністю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тривалий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час</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співвідносилося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лише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поняття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страждання</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експліковане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логіко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раціональному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дискурсі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етимологія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відсилає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нас</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старослов’янського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страсть</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свідчить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корелює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багатьма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іншими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феноменами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біль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мука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туга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скорбота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відчай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нудьга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ін</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Це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дозволяє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об’єднати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ширшій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світоглядній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основі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Тобто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виражає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варіативний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досвід</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широкого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спектру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станів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актів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свідомості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уособлюють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глибинний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індивідуальні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способи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смислопошуку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вдосконалення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реалізації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релігійних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переконань</w:t>
      </w:r>
      <w:r w:rsidRPr="00BD0298">
        <w:rPr>
          <w:rFonts w:ascii="Times New Roman" w:hAnsi="Times New Roman" w:cs="Times New Roman"/>
          <w:color w:val="000000"/>
          <w:kern w:val="0"/>
          <w:sz w:val="24"/>
          <w:szCs w:val="24"/>
          <w:lang w:eastAsia="ru-RU"/>
        </w:rPr>
        <w:t>.</w:t>
      </w:r>
    </w:p>
    <w:p w14:paraId="5DEC637E"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З</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огляду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буття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змушена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повсякчас</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формувати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особистісне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ставле</w:t>
      </w:r>
      <w:r w:rsidRPr="00BD0298">
        <w:rPr>
          <w:rFonts w:ascii="Times New Roman" w:hAnsi="Times New Roman" w:cs="Times New Roman" w:hint="eastAsia"/>
          <w:color w:val="000000"/>
          <w:kern w:val="0"/>
          <w:sz w:val="24"/>
          <w:szCs w:val="24"/>
          <w:lang w:eastAsia="ru-RU"/>
        </w:rPr>
        <w:lastRenderedPageBreak/>
        <w:t>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неї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наявного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факту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дійсності</w:t>
      </w:r>
      <w:r w:rsidRPr="00BD0298">
        <w:rPr>
          <w:rFonts w:ascii="Times New Roman" w:hAnsi="Times New Roman" w:cs="Times New Roman"/>
          <w:color w:val="000000"/>
          <w:kern w:val="0"/>
          <w:sz w:val="24"/>
          <w:szCs w:val="24"/>
          <w:lang w:eastAsia="ru-RU"/>
        </w:rPr>
        <w:t xml:space="preserve"> : </w:t>
      </w:r>
      <w:r w:rsidRPr="00BD0298">
        <w:rPr>
          <w:rFonts w:ascii="Times New Roman" w:hAnsi="Times New Roman" w:cs="Times New Roman" w:hint="eastAsia"/>
          <w:color w:val="000000"/>
          <w:kern w:val="0"/>
          <w:sz w:val="24"/>
          <w:szCs w:val="24"/>
          <w:lang w:eastAsia="ru-RU"/>
        </w:rPr>
        <w:t>шукати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смисл</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виправдання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або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ж</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проектувати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способи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подолання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Проте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філософській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парадигмі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ці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питання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формують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намагалися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вирішити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мислителі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різних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часів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для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релігійної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зокрема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православної</w:t>
      </w:r>
      <w:r w:rsidRPr="00BD0298">
        <w:rPr>
          <w:rFonts w:ascii="Times New Roman" w:hAnsi="Times New Roman" w:cs="Times New Roman"/>
          <w:color w:val="000000"/>
          <w:kern w:val="0"/>
          <w:sz w:val="24"/>
          <w:szCs w:val="24"/>
          <w:lang w:eastAsia="ru-RU"/>
        </w:rPr>
        <w:t>,</w:t>
      </w:r>
    </w:p>
    <w:p w14:paraId="50B1B90E"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4</w:t>
      </w:r>
    </w:p>
    <w:p w14:paraId="4D153796"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вони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складають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радше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теологему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аніж</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раціональний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запит</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неможливо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висвітлити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поза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ідеєю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Саме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для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релігієзнавства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актуальним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звернення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християнського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Одкровення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святоотцівської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ісихастської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традицій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праць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сучасних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релігійних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богословів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виявляється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інтерес</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феномена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смислового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морально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ціннісного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універсалу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культури</w:t>
      </w:r>
      <w:r w:rsidRPr="00BD0298">
        <w:rPr>
          <w:rFonts w:ascii="Times New Roman" w:hAnsi="Times New Roman" w:cs="Times New Roman"/>
          <w:color w:val="000000"/>
          <w:kern w:val="0"/>
          <w:sz w:val="24"/>
          <w:szCs w:val="24"/>
          <w:lang w:eastAsia="ru-RU"/>
        </w:rPr>
        <w:t>.</w:t>
      </w:r>
    </w:p>
    <w:p w14:paraId="420245BE"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Відтворення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цілісного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самостійного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концепту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має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значний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евристичний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потенціал</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релігієзнавстві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Розкриття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окресленої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сприяє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оновленню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морально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ціннісних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орієнтирів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осмисленню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засадничих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питань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людського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існування</w:t>
      </w:r>
      <w:r w:rsidRPr="00BD0298">
        <w:rPr>
          <w:rFonts w:ascii="Times New Roman" w:hAnsi="Times New Roman" w:cs="Times New Roman"/>
          <w:color w:val="000000"/>
          <w:kern w:val="0"/>
          <w:sz w:val="24"/>
          <w:szCs w:val="24"/>
          <w:lang w:eastAsia="ru-RU"/>
        </w:rPr>
        <w:t xml:space="preserve"> : </w:t>
      </w:r>
      <w:r w:rsidRPr="00BD0298">
        <w:rPr>
          <w:rFonts w:ascii="Times New Roman" w:hAnsi="Times New Roman" w:cs="Times New Roman" w:hint="eastAsia"/>
          <w:color w:val="000000"/>
          <w:kern w:val="0"/>
          <w:sz w:val="24"/>
          <w:szCs w:val="24"/>
          <w:lang w:eastAsia="ru-RU"/>
        </w:rPr>
        <w:t>його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смислу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характеру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міжлюдських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взаємин</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морально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виправданих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способів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самореалізації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боротьби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злом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хворобою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болем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стражданням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тощо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також</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сприяє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піднесенню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культури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особистості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утвердженню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високих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моральних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цінностей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співстраждання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любові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віри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терпіння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смирення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Відтак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надзвичайно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актуальною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потребою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світоглядне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категоріальне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тлумачення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w:t>
      </w:r>
    </w:p>
    <w:p w14:paraId="6C3A521A"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Зв’язок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роботи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науковими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програмами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планами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темами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Дисертацію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виконано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межах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програми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кафедри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Житомирського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державного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університету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імені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Івана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Франка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Випробування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людського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буття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класичний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посткласичний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дискурс</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НДР</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0111U000154).</w:t>
      </w:r>
    </w:p>
    <w:p w14:paraId="146CA59C"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Мета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здійснення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комплексного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філософсько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релігієзнавчого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аналізу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есенційному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екзистенційному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модусах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світоглядної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константи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віровчення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практики</w:t>
      </w:r>
      <w:r w:rsidRPr="00BD0298">
        <w:rPr>
          <w:rFonts w:ascii="Times New Roman" w:hAnsi="Times New Roman" w:cs="Times New Roman"/>
          <w:color w:val="000000"/>
          <w:kern w:val="0"/>
          <w:sz w:val="24"/>
          <w:szCs w:val="24"/>
          <w:lang w:eastAsia="ru-RU"/>
        </w:rPr>
        <w:t>.</w:t>
      </w:r>
    </w:p>
    <w:p w14:paraId="271A1662"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lastRenderedPageBreak/>
        <w:t>Реалізація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поставленої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передбачає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виконання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завдань</w:t>
      </w:r>
      <w:r w:rsidRPr="00BD0298">
        <w:rPr>
          <w:rFonts w:ascii="Times New Roman" w:hAnsi="Times New Roman" w:cs="Times New Roman"/>
          <w:color w:val="000000"/>
          <w:kern w:val="0"/>
          <w:sz w:val="24"/>
          <w:szCs w:val="24"/>
          <w:lang w:eastAsia="ru-RU"/>
        </w:rPr>
        <w:t>:</w:t>
      </w:r>
    </w:p>
    <w:p w14:paraId="2ED976BC"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окреслити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історико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філософські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підходи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осмислення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поняття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виявити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етимологічні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семантичні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основи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шляхи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концептуалізації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релігійно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духовній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традиції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визначити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структуру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основні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модальні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форми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w:t>
      </w:r>
    </w:p>
    <w:p w14:paraId="67ACC88F"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з’ясувати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онтологічне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підґрунтя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віднайти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підстави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експлікації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есенційного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модусу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смисловому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полі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культури</w:t>
      </w:r>
      <w:r w:rsidRPr="00BD0298">
        <w:rPr>
          <w:rFonts w:ascii="Times New Roman" w:hAnsi="Times New Roman" w:cs="Times New Roman"/>
          <w:color w:val="000000"/>
          <w:kern w:val="0"/>
          <w:sz w:val="24"/>
          <w:szCs w:val="24"/>
          <w:lang w:eastAsia="ru-RU"/>
        </w:rPr>
        <w:t>;</w:t>
      </w:r>
    </w:p>
    <w:p w14:paraId="6A9713FA"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5</w:t>
      </w:r>
    </w:p>
    <w:p w14:paraId="40E64B97"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визначити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особливості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конституювання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екзистенціалу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охарактеризувати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специфічні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екзистенційні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форми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дискурсі</w:t>
      </w:r>
      <w:r w:rsidRPr="00BD0298">
        <w:rPr>
          <w:rFonts w:ascii="Times New Roman" w:hAnsi="Times New Roman" w:cs="Times New Roman"/>
          <w:color w:val="000000"/>
          <w:kern w:val="0"/>
          <w:sz w:val="24"/>
          <w:szCs w:val="24"/>
          <w:lang w:eastAsia="ru-RU"/>
        </w:rPr>
        <w:t>;</w:t>
      </w:r>
    </w:p>
    <w:p w14:paraId="5DEEBDAA"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обґрунтувати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константність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з’ясувати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способи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подолання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трансформації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преображення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теорії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практиці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контексті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віровчення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антропологічної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рефлексії</w:t>
      </w:r>
      <w:r w:rsidRPr="00BD0298">
        <w:rPr>
          <w:rFonts w:ascii="Times New Roman" w:hAnsi="Times New Roman" w:cs="Times New Roman"/>
          <w:color w:val="000000"/>
          <w:kern w:val="0"/>
          <w:sz w:val="24"/>
          <w:szCs w:val="24"/>
          <w:lang w:eastAsia="ru-RU"/>
        </w:rPr>
        <w:t>;</w:t>
      </w:r>
    </w:p>
    <w:p w14:paraId="2AEF0C7C"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встановити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ідейні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джерела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контексті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давньоукраїнської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релігійної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морально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практичної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філософії</w:t>
      </w:r>
      <w:r w:rsidRPr="00BD0298">
        <w:rPr>
          <w:rFonts w:ascii="Times New Roman" w:hAnsi="Times New Roman" w:cs="Times New Roman"/>
          <w:color w:val="000000"/>
          <w:kern w:val="0"/>
          <w:sz w:val="24"/>
          <w:szCs w:val="24"/>
          <w:lang w:eastAsia="ru-RU"/>
        </w:rPr>
        <w:t>;</w:t>
      </w:r>
    </w:p>
    <w:p w14:paraId="2FBEAFD7"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віднайти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світоглядні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принципи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інтерпретації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есенційному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екзистенційному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модусах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українській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антропології</w:t>
      </w:r>
      <w:r w:rsidRPr="00BD0298">
        <w:rPr>
          <w:rFonts w:ascii="Times New Roman" w:hAnsi="Times New Roman" w:cs="Times New Roman"/>
          <w:color w:val="000000"/>
          <w:kern w:val="0"/>
          <w:sz w:val="24"/>
          <w:szCs w:val="24"/>
          <w:lang w:eastAsia="ru-RU"/>
        </w:rPr>
        <w:t>.</w:t>
      </w:r>
    </w:p>
    <w:p w14:paraId="416C86D3"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Об’єкт</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дисертаційного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релігійно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духовній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традиції</w:t>
      </w:r>
      <w:r w:rsidRPr="00BD0298">
        <w:rPr>
          <w:rFonts w:ascii="Times New Roman" w:hAnsi="Times New Roman" w:cs="Times New Roman"/>
          <w:color w:val="000000"/>
          <w:kern w:val="0"/>
          <w:sz w:val="24"/>
          <w:szCs w:val="24"/>
          <w:lang w:eastAsia="ru-RU"/>
        </w:rPr>
        <w:t>.</w:t>
      </w:r>
    </w:p>
    <w:p w14:paraId="7B7D1D92"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Предметом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есенційний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екзистенційний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модуси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теорії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практиці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православ’я</w:t>
      </w:r>
      <w:r w:rsidRPr="00BD0298">
        <w:rPr>
          <w:rFonts w:ascii="Times New Roman" w:hAnsi="Times New Roman" w:cs="Times New Roman"/>
          <w:color w:val="000000"/>
          <w:kern w:val="0"/>
          <w:sz w:val="24"/>
          <w:szCs w:val="24"/>
          <w:lang w:eastAsia="ru-RU"/>
        </w:rPr>
        <w:t>.</w:t>
      </w:r>
    </w:p>
    <w:p w14:paraId="09E470D7"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Методологія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Для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забезпечення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аналізу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запропонованої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проблематики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дисертаційного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досягнення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реаліз</w:t>
      </w:r>
      <w:r w:rsidRPr="00BD0298">
        <w:rPr>
          <w:rFonts w:ascii="Times New Roman" w:hAnsi="Times New Roman" w:cs="Times New Roman" w:hint="eastAsia"/>
          <w:color w:val="000000"/>
          <w:kern w:val="0"/>
          <w:sz w:val="24"/>
          <w:szCs w:val="24"/>
          <w:lang w:eastAsia="ru-RU"/>
        </w:rPr>
        <w:lastRenderedPageBreak/>
        <w:t>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завдань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були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використані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наступні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методи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історико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філософський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дозволив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відстежити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тлумачення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поняття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філософсько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релігієзнавчій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думці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компаративний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аналіз</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забезпечив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порівняння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поглядів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представників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західного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східного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філософського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богословського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типів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філософування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межах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європейської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традиції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етимологічний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семантичний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аналіз</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використано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для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визначення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змістовно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смислового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обсягу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поняття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метод</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узагальнення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дозволив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об’єднати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розуміння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гріхопадіння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першородного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гріха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пристрасності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православними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мислителями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різних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часів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базованих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догматичних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положеннях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системний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метод</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сприяв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осмисленню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онтологічного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підґрунтя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модифікацій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засадах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цілісності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світогляду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герменевтичний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метод</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було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використано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процесі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аналізу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творів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богословів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аналітичний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метод</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використано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для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вивчення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історико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філософських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богословських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першоджерел</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осмислення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есенційного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p>
    <w:p w14:paraId="1BC992E4"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6</w:t>
      </w:r>
    </w:p>
    <w:p w14:paraId="1F1503CE"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екзистенційного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модусів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Експлікація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досліджуваної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потребувала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застосування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принципів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історизму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об’єктивності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екзистенційної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діалектики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світоглядного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плюралізму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людяності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позаконфесійності</w:t>
      </w:r>
      <w:r w:rsidRPr="00BD0298">
        <w:rPr>
          <w:rFonts w:ascii="Times New Roman" w:hAnsi="Times New Roman" w:cs="Times New Roman"/>
          <w:color w:val="000000"/>
          <w:kern w:val="0"/>
          <w:sz w:val="24"/>
          <w:szCs w:val="24"/>
          <w:lang w:eastAsia="ru-RU"/>
        </w:rPr>
        <w:t>.</w:t>
      </w:r>
    </w:p>
    <w:p w14:paraId="043FBA8D"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Наукова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новизна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дисертації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здійснено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одну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із</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перших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вітчизняному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релігієзнавстві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спроб</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дефініції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концепту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стражденність</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світоглядній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системі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віровчення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проаналізовано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становлення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релігійно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філософських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уявлень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понять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формують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концепцію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працях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релігійних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мислителів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богословів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межах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культурної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традиції</w:t>
      </w:r>
      <w:r w:rsidRPr="00BD0298">
        <w:rPr>
          <w:rFonts w:ascii="Times New Roman" w:hAnsi="Times New Roman" w:cs="Times New Roman"/>
          <w:color w:val="000000"/>
          <w:kern w:val="0"/>
          <w:sz w:val="24"/>
          <w:szCs w:val="24"/>
          <w:lang w:eastAsia="ru-RU"/>
        </w:rPr>
        <w:t>.</w:t>
      </w:r>
    </w:p>
    <w:p w14:paraId="1BE455FE"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дисертаційному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дослідженні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сформульовано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низку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положень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містять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елементи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новизни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виносяться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захист</w:t>
      </w:r>
      <w:r w:rsidRPr="00BD0298">
        <w:rPr>
          <w:rFonts w:ascii="Times New Roman" w:hAnsi="Times New Roman" w:cs="Times New Roman"/>
          <w:color w:val="000000"/>
          <w:kern w:val="0"/>
          <w:sz w:val="24"/>
          <w:szCs w:val="24"/>
          <w:lang w:eastAsia="ru-RU"/>
        </w:rPr>
        <w:t xml:space="preserve"> :</w:t>
      </w:r>
    </w:p>
    <w:p w14:paraId="21C3AF8B"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вперше</w:t>
      </w:r>
    </w:p>
    <w:p w14:paraId="6B3218CC"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lastRenderedPageBreak/>
        <w:t xml:space="preserve">- </w:t>
      </w:r>
      <w:r w:rsidRPr="00BD0298">
        <w:rPr>
          <w:rFonts w:ascii="Times New Roman" w:hAnsi="Times New Roman" w:cs="Times New Roman" w:hint="eastAsia"/>
          <w:color w:val="000000"/>
          <w:kern w:val="0"/>
          <w:sz w:val="24"/>
          <w:szCs w:val="24"/>
          <w:lang w:eastAsia="ru-RU"/>
        </w:rPr>
        <w:t>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основі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етимологічного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семантичного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аналізу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встановлено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близькість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тотожність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смислових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лексичних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значень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понять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пристрасть</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страждання</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сукупно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формують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змістовно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смисловий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обсяг</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поняття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визначено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принципи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діалектики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антиномізму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найбільш</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креативні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розуміння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виявлено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компонентну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контамінаційну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структуру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основні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модальні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форми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біль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скорбота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хвороба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горе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печаль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скруха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втрата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туга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зневіра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самотність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нещастя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мука</w:t>
      </w:r>
      <w:r w:rsidRPr="00BD0298">
        <w:rPr>
          <w:rFonts w:ascii="Times New Roman" w:hAnsi="Times New Roman" w:cs="Times New Roman"/>
          <w:color w:val="000000"/>
          <w:kern w:val="0"/>
          <w:sz w:val="24"/>
          <w:szCs w:val="24"/>
          <w:lang w:eastAsia="ru-RU"/>
        </w:rPr>
        <w:t>);</w:t>
      </w:r>
    </w:p>
    <w:p w14:paraId="7BEE37E0"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з’ясовано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онтологічним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підґрунтям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концептуалізації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есенційного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модусу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дискурсі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положення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діалектичний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зв’язок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тварного</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нетварного</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похідна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від</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нього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неспіввимірність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між</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визначено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аспект</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конституювання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есенційної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сутнісної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риси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буття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всього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створеного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конкретизується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гріхопадінні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осутненні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людському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бутті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шляхом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укорінення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пристрасності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процесуальності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гріха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наслідків</w:t>
      </w:r>
      <w:r w:rsidRPr="00BD0298">
        <w:rPr>
          <w:rFonts w:ascii="Times New Roman" w:hAnsi="Times New Roman" w:cs="Times New Roman"/>
          <w:color w:val="000000"/>
          <w:kern w:val="0"/>
          <w:sz w:val="24"/>
          <w:szCs w:val="24"/>
          <w:lang w:eastAsia="ru-RU"/>
        </w:rPr>
        <w:t>;</w:t>
      </w:r>
    </w:p>
    <w:p w14:paraId="7CE2909F"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конституювання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екзистенціалу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дискурсі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визначено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статусі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динамічного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процесу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подолання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висхідного</w:t>
      </w:r>
    </w:p>
    <w:p w14:paraId="1AD31488"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7</w:t>
      </w:r>
    </w:p>
    <w:p w14:paraId="2EC7671F"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онтологічного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протиставлення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між</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втілюється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реалізації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провідних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віросповідних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положень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богопізнання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богоуподібнення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обоження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спасіння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святості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з’ясовано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екзистенційними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формами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граничні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прояви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пристрасті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гріха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втрати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туги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скорботи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покаянного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плачу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відчаю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богопокинутості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боротьби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сумування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поклику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Божого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смислошукання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смерті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муки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такі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володіють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креативним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потенціалом</w:t>
      </w:r>
      <w:r w:rsidRPr="00BD0298">
        <w:rPr>
          <w:rFonts w:ascii="Times New Roman" w:hAnsi="Times New Roman" w:cs="Times New Roman"/>
          <w:color w:val="000000"/>
          <w:kern w:val="0"/>
          <w:sz w:val="24"/>
          <w:szCs w:val="24"/>
          <w:lang w:eastAsia="ru-RU"/>
        </w:rPr>
        <w:t>;</w:t>
      </w:r>
    </w:p>
    <w:p w14:paraId="32CBCF34"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набули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подальшого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розвитку</w:t>
      </w:r>
      <w:r w:rsidRPr="00BD0298">
        <w:rPr>
          <w:rFonts w:ascii="Times New Roman" w:hAnsi="Times New Roman" w:cs="Times New Roman"/>
          <w:color w:val="000000"/>
          <w:kern w:val="0"/>
          <w:sz w:val="24"/>
          <w:szCs w:val="24"/>
          <w:lang w:eastAsia="ru-RU"/>
        </w:rPr>
        <w:t>:</w:t>
      </w:r>
    </w:p>
    <w:p w14:paraId="4FD8C78B"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lastRenderedPageBreak/>
        <w:t xml:space="preserve">- </w:t>
      </w:r>
      <w:r w:rsidRPr="00BD0298">
        <w:rPr>
          <w:rFonts w:ascii="Times New Roman" w:hAnsi="Times New Roman" w:cs="Times New Roman" w:hint="eastAsia"/>
          <w:color w:val="000000"/>
          <w:kern w:val="0"/>
          <w:sz w:val="24"/>
          <w:szCs w:val="24"/>
          <w:lang w:eastAsia="ru-RU"/>
        </w:rPr>
        <w:t>положення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константність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контексті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космологічного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гносеологічного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сотеріологічного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есхатологічного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аспектів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віровчення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антропологічної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рефлексії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крізь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призму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встановлено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загальносвітоглядні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тенденції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щодо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преображення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проявів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християнські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цінності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чесноти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терпіння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смирення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Божий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віру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надію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любов</w:t>
      </w:r>
      <w:r w:rsidRPr="00BD0298">
        <w:rPr>
          <w:rFonts w:ascii="Times New Roman" w:hAnsi="Times New Roman" w:cs="Times New Roman"/>
          <w:color w:val="000000"/>
          <w:kern w:val="0"/>
          <w:sz w:val="24"/>
          <w:szCs w:val="24"/>
          <w:lang w:eastAsia="ru-RU"/>
        </w:rPr>
        <w:t>);</w:t>
      </w:r>
    </w:p>
    <w:p w14:paraId="4A6C0E8A"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розуміння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ідейного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містико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аскетичного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взаємозв’язку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між</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святоотцівською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ісихастською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традиціями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давньоукраїнською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релігійною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морально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практичною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думкою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визначається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шляхом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розкриття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змісту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основних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видів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подвижництва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чернецтва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затворництва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стовпництва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страстотерпства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мучеництва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юродства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старецтва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паломництва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відлюдництва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мовчальництва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одночасно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чинами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святості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модифікаціями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w:t>
      </w:r>
    </w:p>
    <w:p w14:paraId="2E76A551"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конкретизовано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доповнено</w:t>
      </w:r>
      <w:r w:rsidRPr="00BD0298">
        <w:rPr>
          <w:rFonts w:ascii="Times New Roman" w:hAnsi="Times New Roman" w:cs="Times New Roman"/>
          <w:color w:val="000000"/>
          <w:kern w:val="0"/>
          <w:sz w:val="24"/>
          <w:szCs w:val="24"/>
          <w:lang w:eastAsia="ru-RU"/>
        </w:rPr>
        <w:t>:</w:t>
      </w:r>
    </w:p>
    <w:p w14:paraId="18B0DE75"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світоглядні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принципи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українського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антропологічного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дискурсу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сконцентровані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ідеях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наслідування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Христа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тісного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шляху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спасіння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практики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умної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молитви</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преображення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людського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єства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спорідненої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праці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кордоцентричного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богопізнання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плекання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внутрішньої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несення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щоденного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хреста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загальнообов’язковості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діяння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боротьби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пристрастями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спокутування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гріхів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терпіння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всіляких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проявів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сприйняття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способу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життя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морального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самовдосконалення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шляху</w:t>
      </w:r>
    </w:p>
    <w:p w14:paraId="5452F3A9"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color w:val="000000"/>
          <w:kern w:val="0"/>
          <w:sz w:val="24"/>
          <w:szCs w:val="24"/>
          <w:lang w:eastAsia="ru-RU"/>
        </w:rPr>
        <w:t>8</w:t>
      </w:r>
    </w:p>
    <w:p w14:paraId="0D5A8D57"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національної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ідентичності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які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цілому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засвідчують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діалектичну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єдність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есенційного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екзистенційного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модусів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w:t>
      </w:r>
    </w:p>
    <w:p w14:paraId="65ECE824"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Теоретична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цінність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роботи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полягає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поглибленні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розширенні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філософсько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релігієзнавчого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розуміння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стражденності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розмаїтті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її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форм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проявів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вітчизняному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світовом</w:t>
      </w:r>
      <w:r w:rsidRPr="00BD0298">
        <w:rPr>
          <w:rFonts w:ascii="Times New Roman" w:hAnsi="Times New Roman" w:cs="Times New Roman" w:hint="eastAsia"/>
          <w:color w:val="000000"/>
          <w:kern w:val="0"/>
          <w:sz w:val="24"/>
          <w:szCs w:val="24"/>
          <w:lang w:eastAsia="ru-RU"/>
        </w:rPr>
        <w:lastRenderedPageBreak/>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православ’ї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Основні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положення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дисертації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напрацьовані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методологічні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підходи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можуть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бути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використані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для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подальшої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теоретичної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розробки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окресленої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проблематики</w:t>
      </w:r>
      <w:r w:rsidRPr="00BD0298">
        <w:rPr>
          <w:rFonts w:ascii="Times New Roman" w:hAnsi="Times New Roman" w:cs="Times New Roman"/>
          <w:color w:val="000000"/>
          <w:kern w:val="0"/>
          <w:sz w:val="24"/>
          <w:szCs w:val="24"/>
          <w:lang w:eastAsia="ru-RU"/>
        </w:rPr>
        <w:t>.</w:t>
      </w:r>
    </w:p>
    <w:p w14:paraId="4C92AD5B"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Практична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значущість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визначається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тим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що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його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основні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положення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результати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можуть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бути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використані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процесі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розробки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навчальних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програм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курсів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історії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релігієзнавства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психології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соціології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релігії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етики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культурології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тощо</w:t>
      </w:r>
      <w:r w:rsidRPr="00BD0298">
        <w:rPr>
          <w:rFonts w:ascii="Times New Roman" w:hAnsi="Times New Roman" w:cs="Times New Roman"/>
          <w:color w:val="000000"/>
          <w:kern w:val="0"/>
          <w:sz w:val="24"/>
          <w:szCs w:val="24"/>
          <w:lang w:eastAsia="ru-RU"/>
        </w:rPr>
        <w:t>.</w:t>
      </w:r>
    </w:p>
    <w:p w14:paraId="321154B3" w14:textId="77777777" w:rsidR="00BD0298" w:rsidRPr="00BD0298"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Особистий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внесок</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здобувача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Дисертація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самостійним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науковим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дослідженням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Висновки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положення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новизни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одержані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дисертанотом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самостійно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Усі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публікації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автора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є</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одноосібні</w:t>
      </w:r>
      <w:r w:rsidRPr="00BD0298">
        <w:rPr>
          <w:rFonts w:ascii="Times New Roman" w:hAnsi="Times New Roman" w:cs="Times New Roman"/>
          <w:color w:val="000000"/>
          <w:kern w:val="0"/>
          <w:sz w:val="24"/>
          <w:szCs w:val="24"/>
          <w:lang w:eastAsia="ru-RU"/>
        </w:rPr>
        <w:t>.</w:t>
      </w:r>
    </w:p>
    <w:p w14:paraId="5B60E7BB" w14:textId="5DEB2C4B" w:rsidR="006A413B" w:rsidRDefault="00BD0298" w:rsidP="00BD0298">
      <w:pPr>
        <w:rPr>
          <w:rFonts w:ascii="Times New Roman" w:hAnsi="Times New Roman" w:cs="Times New Roman"/>
          <w:color w:val="000000"/>
          <w:kern w:val="0"/>
          <w:sz w:val="24"/>
          <w:szCs w:val="24"/>
          <w:lang w:eastAsia="ru-RU"/>
        </w:rPr>
      </w:pPr>
      <w:r w:rsidRPr="00BD0298">
        <w:rPr>
          <w:rFonts w:ascii="Times New Roman" w:hAnsi="Times New Roman" w:cs="Times New Roman" w:hint="eastAsia"/>
          <w:color w:val="000000"/>
          <w:kern w:val="0"/>
          <w:sz w:val="24"/>
          <w:szCs w:val="24"/>
          <w:lang w:eastAsia="ru-RU"/>
        </w:rPr>
        <w:t>Апробацію</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результатів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дослідження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здійснено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шляхом</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оприлюднення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матеріалів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дисертації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доповідях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засіданнях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кафедри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Національного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університету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водного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господарства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природокористування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кафедри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філософії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Житомирського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державного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університету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імені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Івана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Франка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також</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низці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наукових</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конференцій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зокрема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міжнародній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конференції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Творчість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контексті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розвитку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людини</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Київ</w:t>
      </w:r>
      <w:r w:rsidRPr="00BD0298">
        <w:rPr>
          <w:rFonts w:ascii="Times New Roman" w:hAnsi="Times New Roman" w:cs="Times New Roman"/>
          <w:color w:val="000000"/>
          <w:kern w:val="0"/>
          <w:sz w:val="24"/>
          <w:szCs w:val="24"/>
          <w:lang w:eastAsia="ru-RU"/>
        </w:rPr>
        <w:t xml:space="preserve">, 2003), </w:t>
      </w:r>
      <w:r w:rsidRPr="00BD0298">
        <w:rPr>
          <w:rFonts w:ascii="Times New Roman" w:hAnsi="Times New Roman" w:cs="Times New Roman" w:hint="eastAsia"/>
          <w:color w:val="000000"/>
          <w:kern w:val="0"/>
          <w:sz w:val="24"/>
          <w:szCs w:val="24"/>
          <w:lang w:eastAsia="ru-RU"/>
        </w:rPr>
        <w:t>Всеукраїнській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практичній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конференції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Людина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духовної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культури</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присвяченій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пам’яті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Нестеренка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Рівне</w:t>
      </w:r>
      <w:r w:rsidRPr="00BD0298">
        <w:rPr>
          <w:rFonts w:ascii="Times New Roman" w:hAnsi="Times New Roman" w:cs="Times New Roman"/>
          <w:color w:val="000000"/>
          <w:kern w:val="0"/>
          <w:sz w:val="24"/>
          <w:szCs w:val="24"/>
          <w:lang w:eastAsia="ru-RU"/>
        </w:rPr>
        <w:t xml:space="preserve">, 2007), </w:t>
      </w:r>
      <w:r w:rsidRPr="00BD0298">
        <w:rPr>
          <w:rFonts w:ascii="Times New Roman" w:hAnsi="Times New Roman" w:cs="Times New Roman" w:hint="eastAsia"/>
          <w:color w:val="000000"/>
          <w:kern w:val="0"/>
          <w:sz w:val="24"/>
          <w:szCs w:val="24"/>
          <w:lang w:eastAsia="ru-RU"/>
        </w:rPr>
        <w:t>міжнародній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конференції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Екологія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простору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культури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рішення</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Київ</w:t>
      </w:r>
      <w:r w:rsidRPr="00BD0298">
        <w:rPr>
          <w:rFonts w:ascii="Times New Roman" w:hAnsi="Times New Roman" w:cs="Times New Roman"/>
          <w:color w:val="000000"/>
          <w:kern w:val="0"/>
          <w:sz w:val="24"/>
          <w:szCs w:val="24"/>
          <w:lang w:eastAsia="ru-RU"/>
        </w:rPr>
        <w:t xml:space="preserve">, 2009), </w:t>
      </w:r>
      <w:r w:rsidRPr="00BD0298">
        <w:rPr>
          <w:rFonts w:ascii="Times New Roman" w:hAnsi="Times New Roman" w:cs="Times New Roman" w:hint="eastAsia"/>
          <w:color w:val="000000"/>
          <w:kern w:val="0"/>
          <w:sz w:val="24"/>
          <w:szCs w:val="24"/>
          <w:lang w:eastAsia="ru-RU"/>
        </w:rPr>
        <w:t>Всеукраїнській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практичній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конференції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Філософія</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культури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Мова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Раціональність</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Освіта</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Донецьк</w:t>
      </w:r>
      <w:r w:rsidRPr="00BD0298">
        <w:rPr>
          <w:rFonts w:ascii="Times New Roman" w:hAnsi="Times New Roman" w:cs="Times New Roman"/>
          <w:color w:val="000000"/>
          <w:kern w:val="0"/>
          <w:sz w:val="24"/>
          <w:szCs w:val="24"/>
          <w:lang w:eastAsia="ru-RU"/>
        </w:rPr>
        <w:t xml:space="preserve">, 2011), </w:t>
      </w:r>
      <w:r w:rsidRPr="00BD0298">
        <w:rPr>
          <w:rFonts w:ascii="Times New Roman" w:hAnsi="Times New Roman" w:cs="Times New Roman" w:hint="eastAsia"/>
          <w:color w:val="000000"/>
          <w:kern w:val="0"/>
          <w:sz w:val="24"/>
          <w:szCs w:val="24"/>
          <w:lang w:eastAsia="ru-RU"/>
        </w:rPr>
        <w:t>Всеукраїнській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конференції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Соціально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гуманітарні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аспекти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розвитку</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сучасного</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суспільства</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Суми</w:t>
      </w:r>
      <w:r w:rsidRPr="00BD0298">
        <w:rPr>
          <w:rFonts w:ascii="Times New Roman" w:hAnsi="Times New Roman" w:cs="Times New Roman"/>
          <w:color w:val="000000"/>
          <w:kern w:val="0"/>
          <w:sz w:val="24"/>
          <w:szCs w:val="24"/>
          <w:lang w:eastAsia="ru-RU"/>
        </w:rPr>
        <w:t xml:space="preserve">, 2012), </w:t>
      </w:r>
      <w:r w:rsidRPr="00BD0298">
        <w:rPr>
          <w:rFonts w:ascii="Times New Roman" w:hAnsi="Times New Roman" w:cs="Times New Roman" w:hint="eastAsia"/>
          <w:color w:val="000000"/>
          <w:kern w:val="0"/>
          <w:sz w:val="24"/>
          <w:szCs w:val="24"/>
          <w:lang w:eastAsia="ru-RU"/>
        </w:rPr>
        <w:t>ІІ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Всеукраїнській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науково</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практичній</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конференції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Сучасні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проблеми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гуманітаристики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світоглядні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пошуки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комунікативні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та</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педагогічні</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стратегії</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Рівне</w:t>
      </w:r>
      <w:r w:rsidRPr="00BD0298">
        <w:rPr>
          <w:rFonts w:ascii="Times New Roman" w:hAnsi="Times New Roman" w:cs="Times New Roman"/>
          <w:color w:val="000000"/>
          <w:kern w:val="0"/>
          <w:sz w:val="24"/>
          <w:szCs w:val="24"/>
          <w:lang w:eastAsia="ru-RU"/>
        </w:rPr>
        <w:t xml:space="preserve">, 2012); </w:t>
      </w:r>
      <w:r w:rsidRPr="00BD0298">
        <w:rPr>
          <w:rFonts w:ascii="Times New Roman" w:hAnsi="Times New Roman" w:cs="Times New Roman" w:hint="eastAsia"/>
          <w:color w:val="000000"/>
          <w:kern w:val="0"/>
          <w:sz w:val="24"/>
          <w:szCs w:val="24"/>
          <w:lang w:eastAsia="ru-RU"/>
        </w:rPr>
        <w:t>інтернет</w:t>
      </w:r>
      <w:r w:rsidRPr="00BD0298">
        <w:rPr>
          <w:rFonts w:ascii="Times New Roman" w:hAnsi="Times New Roman" w:cs="Times New Roman"/>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конференції</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hint="eastAsia"/>
          <w:color w:val="000000"/>
          <w:kern w:val="0"/>
          <w:sz w:val="24"/>
          <w:szCs w:val="24"/>
          <w:lang w:eastAsia="ru-RU"/>
        </w:rPr>
        <w:t>Перспективные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инновации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в</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науке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образовании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производстве</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и</w:t>
      </w:r>
      <w:r w:rsidRPr="00BD0298">
        <w:rPr>
          <w:rFonts w:ascii="Times New Roman" w:hAnsi="Times New Roman" w:cs="Times New Roman"/>
          <w:color w:val="000000"/>
          <w:kern w:val="0"/>
          <w:sz w:val="24"/>
          <w:szCs w:val="24"/>
          <w:lang w:eastAsia="ru-RU"/>
        </w:rPr>
        <w:t xml:space="preserve"> </w:t>
      </w:r>
      <w:r w:rsidRPr="00BD0298">
        <w:rPr>
          <w:rFonts w:ascii="Times New Roman" w:hAnsi="Times New Roman" w:cs="Times New Roman" w:hint="eastAsia"/>
          <w:color w:val="000000"/>
          <w:kern w:val="0"/>
          <w:sz w:val="24"/>
          <w:szCs w:val="24"/>
          <w:lang w:eastAsia="ru-RU"/>
        </w:rPr>
        <w:t>транспорте</w:t>
      </w:r>
      <w:r w:rsidRPr="00BD0298">
        <w:rPr>
          <w:rFonts w:ascii="Times New Roman" w:hAnsi="Times New Roman" w:cs="Times New Roman" w:hint="eastAsia"/>
          <w:color w:val="000000"/>
          <w:kern w:val="0"/>
          <w:sz w:val="24"/>
          <w:szCs w:val="24"/>
          <w:lang w:eastAsia="ru-RU"/>
        </w:rPr>
        <w:t>»</w:t>
      </w:r>
      <w:r w:rsidRPr="00BD0298">
        <w:rPr>
          <w:rFonts w:ascii="Times New Roman" w:hAnsi="Times New Roman" w:cs="Times New Roman"/>
          <w:color w:val="000000"/>
          <w:kern w:val="0"/>
          <w:sz w:val="24"/>
          <w:szCs w:val="24"/>
          <w:lang w:eastAsia="ru-RU"/>
        </w:rPr>
        <w:t xml:space="preserve"> (</w:t>
      </w:r>
    </w:p>
    <w:p w14:paraId="220F2E36" w14:textId="77777777" w:rsidR="00BD0298" w:rsidRDefault="00BD0298" w:rsidP="00BD0298">
      <w:pPr>
        <w:rPr>
          <w:rFonts w:ascii="Times New Roman" w:hAnsi="Times New Roman" w:cs="Times New Roman"/>
          <w:color w:val="000000"/>
          <w:kern w:val="0"/>
          <w:sz w:val="24"/>
          <w:szCs w:val="24"/>
          <w:lang w:eastAsia="ru-RU"/>
        </w:rPr>
      </w:pPr>
    </w:p>
    <w:p w14:paraId="3B6C95D9" w14:textId="77777777" w:rsidR="00BD0298" w:rsidRDefault="00BD0298" w:rsidP="00BD0298">
      <w:pPr>
        <w:rPr>
          <w:rFonts w:ascii="Times New Roman" w:hAnsi="Times New Roman" w:cs="Times New Roman"/>
          <w:color w:val="000000"/>
          <w:kern w:val="0"/>
          <w:sz w:val="24"/>
          <w:szCs w:val="24"/>
          <w:lang w:eastAsia="ru-RU"/>
        </w:rPr>
      </w:pPr>
    </w:p>
    <w:p w14:paraId="4FBD8391" w14:textId="77777777" w:rsidR="00BD0298" w:rsidRDefault="00BD0298" w:rsidP="00BD0298">
      <w:pPr>
        <w:rPr>
          <w:rFonts w:ascii="Times New Roman" w:hAnsi="Times New Roman" w:cs="Times New Roman"/>
          <w:color w:val="000000"/>
          <w:kern w:val="0"/>
          <w:sz w:val="24"/>
          <w:szCs w:val="24"/>
          <w:lang w:eastAsia="ru-RU"/>
        </w:rPr>
      </w:pPr>
    </w:p>
    <w:p w14:paraId="6D532C0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b/>
          <w:bCs/>
          <w:color w:val="000000"/>
          <w:kern w:val="0"/>
          <w:sz w:val="28"/>
          <w:szCs w:val="28"/>
          <w:lang w:eastAsia="ru-RU"/>
        </w:rPr>
        <w:t xml:space="preserve">ВИСНОВКИ </w:t>
      </w:r>
    </w:p>
    <w:p w14:paraId="2ACD0C1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Керуючись результатами практичного дослідження, здійсненого на матеріалі святоотцівської IV – VIII ст., візантійської ісихастської традиції VIII –XIV ст., а також теоретичної спадщини зарубіжних, вітчизняних богословів та релігійних мислителів XIV – XX ст., можна з впевненістю стверджувати наявність потужної традиції осмислення та інтерпретації стражденності. </w:t>
      </w:r>
    </w:p>
    <w:p w14:paraId="1756B33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 У процесі дослідження встановлено, що формування проблеми стражденності у західноєвропейському релігійно-філософському дискурсі відбувалося відповідно до визначальних для кожної доби позицій та принципів: діалектичності й антиномічності щодо розуміння людського буття (античність); пантеїзму, теоцентризму, креаціонізму та Одкровення (східне середньовіччя); з позиції божественного передвизначення і свободної волі людини, згідно з принципом гріхопадіння та його екзистенційного переживання, з позиції містичного способу богопізнання (західне середньовіччя). Основними джерелами конституювання проблеми стражденності як для західної (католицької) релігійно-філософської думки, так і для східної (православної), стала пізньоантична та східна святоотцівська традиції. </w:t>
      </w:r>
    </w:p>
    <w:p w14:paraId="74270AE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На основі етимологічного та семантичного аналізу встановлено змістовно-смисловий обсяг поняття стражденності, ґрунтований на лексичній та ідейній (релігійно-філософській) близькості понять «пристрасть» і «страждання», що є автентичними значеннями грецького «πάθος». Його багатокомпонентну контамінаційну структуру складає сукупність сучасних семантичних значень грецьких (πάσχω, πάθος, πάθη, πάθημα тощо) та старослов’янських (страсть, страданїе, страдальчество, страдательство тощо) відповідників лексем «пристрасть» і «страждання», а саме: біль, пристрасть, гнів, страждання, печаль, труд, подвиг, подвижництво, мука, мучеництво, хвороба, горе, лихо, біда, знемога, скорбота, тіснява, стогін, зневіра, туга, скруха, пригніченість, нещастя, бідування, співчуття, милосердя, терпіння.</w:t>
      </w:r>
    </w:p>
    <w:p w14:paraId="18DAB875"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180 </w:t>
      </w:r>
    </w:p>
    <w:p w14:paraId="19E3275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 Онтологічні засади стражденності в православній релігійно-філософській думці ґрунтуються на метафізичному вченні про первинний поділ всього сущого на «тварне» (створене) і «нетварне» (нестворене), яке успадкувала вже першолюдина Адам. Щодо цього вчення (відображеного у Святому Письмі, спадщині святих Отців та творах православно орієнтованих релігійних філософів різних часів) помічено три аспекти: розмежування між Богом й усім «тварним» світом, між Богом і людиною зокрема, а також між людиною й рештою всього створеного, що супроводжуються антиномічним характером тлумачення сутності створеного світу, з одного боку, детермінованого фактичною неспівмірністю «тварного» і божественного буття, а з другого, – передвизначеного їх єдністю. </w:t>
      </w:r>
    </w:p>
    <w:p w14:paraId="3A67F47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Онтологічність (буттєвість), як світоглядна риса православ’я, справила найбільший вплив на осмислення стражденності як есенціалу в категоріях розірваності, розділення, розщеплення, нерівноправності, неспіввимірності, відмінності тощо (В. Зеньковський, М. Лосський, В. Лосський, С. Хоружий, П. Сержантов, С. Аверинцев, Т. Буткевич, Софроній (Сахаров)), а також відобразилася у зустрічній проекції людської екзистенції, супроводжуваній свободою людини, спрямованої на відновлення цілісності, дорозділення «тварного» і «нетварного», возз’єднання (всеєдності), подолання наслідків першородного гріха, що реалізується у основних віросповідних принципах та ідеалах: богопізнання, богоуподібнення, спасіння, обоження. </w:t>
      </w:r>
    </w:p>
    <w:p w14:paraId="411B43B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Будучи експлікованим як причина сутнісних трансформацій у природі людини, що призвели до виникнення пристрасності й гріховності, концепт першородного гріха є засадничим у ствердженні есенційності стражденності. У святоотцівській ісихастській традиції відбувається своєрідна онтологізація пристрасті й гріха, ствердження можливості їх подальшого осутнення, укорінення в природі людини, що актуалізує в ній зворотню рефлексію з приводу необхідності звільнення від чуттєвості, боротьби і подолання пристрасності, викорінення гріховності, досягнення ідеалу безпристрасності. </w:t>
      </w:r>
    </w:p>
    <w:p w14:paraId="4E028BD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3. Конституювання стражденності як екзистенціалу в православному дискурсі відбувається в контексті проблем людського існування, які </w:t>
      </w:r>
    </w:p>
    <w:p w14:paraId="52BAA8D1"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181 </w:t>
      </w:r>
    </w:p>
    <w:p w14:paraId="5DEB363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засвідчують спрямованість людини на подолання висхідного онтологічного протиставлення між собою та іншими створеними істотами, між собою і Богом. Відтак, у екзистенційному модусі стражденність визначається як сукупність проявів дії пристрасті й гріха в природі людини та їх наслідків, що стають специфічними способами людського існування, у якому згідно зі свободою волі наявні дві основні проекції людської екзистенції – спасіння або загибелі. </w:t>
      </w:r>
    </w:p>
    <w:p w14:paraId="238C939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Екзистенційний модус стражденності розкривається у внутрішньому духовному житті християнина, виявами якого є граничне усвідомлення гріховності й необхідності покаяння, молитовна практика, участь у церковних таїнствах, що є складовою частиною: внутрішнього праксису й аскези як духовного подвигу (Ісаак Сирін, Григорій Палама, Силуан Афонський, С. Сахаров, О. Осипов, І. Алфеєв), екзистенційної діалектики (Х. Яннарас, С. К’єркегор, І. Зізіулас, Кипріан (Керн), Софроній (Сахаров), А. Сурожський, С. Хоружий, Б. Вишеславцев, В. Розанов), моральної та смислотворчої діяльності (О. Поздеєвський, В. Екземплярський, І. Ільїн, С. Франк, В. Марцинковський), діалектики свободи (В. Зеньковський, М. Бердяєв). </w:t>
      </w:r>
    </w:p>
    <w:p w14:paraId="63078C2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В аскетичній традиції стражденність набуває і прямого духовного змісту, виявляючи екзистенційний спосіб досягнення високих духовних ідеалів, хоча завжди залишається онтологічно опосередкованою пристрасністю як сутнісною характеристикою людини. Екзистенціалами стражденного способу буття людини є пристрасть, гріх, втрата, туга, страждання, скорбота, плач, відчай, богопокинутість, боротьба, смуток, сум за Богом, смисл життя, смерть, мука тощо, які здатні бути духовним дороговказом людині на шляху до реалізації релігійно-моральної мети: надбання віри, надії, любові, смирення та ін. християнських чеснот, а також досягнення далеких трансцендентних цілей: обоження, богоуподібнення, богопізнання, спасіння тощо. </w:t>
      </w:r>
    </w:p>
    <w:p w14:paraId="3398B51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4. Константність проблеми стражденності в православному дискурсі засвідчує наявний розмисел православних авторів різних часів у творах апологетичного, полемічного і філософського змісту щодо необхідності подолання сутнісного протиріччя між буттям людини і Бога, що демонструється екзистенційно, в існуванні людини. </w:t>
      </w:r>
    </w:p>
    <w:p w14:paraId="046930E5"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182 </w:t>
      </w:r>
    </w:p>
    <w:p w14:paraId="5285715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Встановлено, що проблема стражденності у православній філософії сформульована як антиномія: з одного боку, вона виражає недосконалість «тварного» світу і людини, уособлює її, а з другого, – є дороговказом до досконалості, вічного буття і засобом спасіння. Незмінно виражаючи одну із сторін людського існування (наслідки першородного гріха у вигляді схильності до гріхів, хвороб і смерті), стражденність уособлює собою протиприродний стан, поступовий вихід з якого має значення наближення до надприродного божественного буття. </w:t>
      </w:r>
    </w:p>
    <w:p w14:paraId="645B1B7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У контексті космологічного, гносеологічного, сотеріологічного, есхатологічного аспектів православного віровчення та антропологічної рефлексії усталюється думка про необхідність та можливість подолання, трансформації (преображення) пристрасності та проявів стражденності у духовні чесноти й пропонуються певні способи духовного становлення й реалізації буттєвого призначення людини: щоденне несення хреста, боротьба з пристрасністю, гріховністю та наслідками гріха, молитовна практика, участь у церковних таїнствах. Крізь призму високих духовних цілей, сформульованих у православному дискурсі, обоження, богоуподібнення, богопізнання, спасіння є не лише заданими онтологічними прототипами стражденності, а й власне способом людського існування, його процесуальністю, вираженою різноманітними проявами стражденності. </w:t>
      </w:r>
    </w:p>
    <w:p w14:paraId="163A32F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5. Стражденність в українській морально-релігійній філософії є антиномічним концептом. Передусім, це свідчення об’єктивності світоустрою як справедливої відплати за людське гріхопадіння, тому на противагу до цього розуміння формується моральний ідеал доброчесності, що включає в себе осуд гріховності й терпіння страждання і всілякої скорботи, опанування пристрастей, виховання терпіння, смирення, любові до ближнього (співчуття, милосердя, співстраждання) й любові до Бога аж до бажання повного з’єднання з Ним. Водночас в українському православ’ї стражденність набуває високого духовного сенсу, трансцендентальних якостей, стаючи засобом реалізації найвищої мети християнського життя – уподібнення Христу-Богу. Саме таке розуміння домінує в києворуській книжній культурі (Володимир Мономах, </w:t>
      </w:r>
    </w:p>
    <w:p w14:paraId="51C15204"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183 </w:t>
      </w:r>
    </w:p>
    <w:p w14:paraId="0074571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Іларіон, Феодосій Печерський, Нестор Літописець, Климент Смолятич, Кирило Туровський), яка ставить наголос на взірцевій аскетичній практиці (подвигу) християнського життя. Таким чином, проблема стражденності у творчості українських мислителів суголосна з ортодоксальною православною духовністю й відображає корінний зв’язок києворуського православ’я з аскетичною візантійською традицією. </w:t>
      </w:r>
    </w:p>
    <w:p w14:paraId="0A3D0B6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У розумінні українських мислителів досягнення стану духовного наближення до Бога відбувається у повсякденному існуванні людини. Саме тому екзистенційний модус стражденності розкривається як реалізація філософсько-релігійних ідей, що обґрунтовують духовні ідеали, у дійсному способі життя. Рисами екзистенційності стражденності є сповідництво, наслідування Христа, прийняття факту першородного гріха, визнання необхідності боротьби з пристрастями, що продукуються подвижництвом як святістю у багатьох його різновидах (апостольство, святительство, преподобництво, праведництво, мучеництво, страстотерпство, юродство, старецтво, паломництво, відлюдництво, затворництво, стовпництво). </w:t>
      </w:r>
    </w:p>
    <w:p w14:paraId="62EC562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6. Виявлено діалектичну єдність між есенційною та екзистенційною тенденціями щодо експлікації проблеми стражденності в українському православно-антропологічному дискурсі XVII – XX століть. Есенційний (сутнісний) модус стражденності у міркуваннях українських книжників виявляється сумісним з їх уявленнями про досягнення високих духовних цілей засобами містико-аскетичної діяльності, що передбачає боротьбу з пристрастями й преображення проявів стражденності у християнські чесноти. Відповідно екзистенційний модус виявляється шляхом вибору способу духовного життя подвижника як актуального обоження, наслідування Христа тощо у його безперервності (поєднанні прижиттєвих духовних зусиль із посмертним існуванням). </w:t>
      </w:r>
    </w:p>
    <w:p w14:paraId="1FB1D75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Концептуальні підходи до розуміння проблеми стражденності в українській православній антропології (Іван Вишенський, Іов Почаївський, старець Артемій, Клірик Острозький, Ісайя Копинський, Паїсій (Величковський) проявляються в ідеях тісного шляху спасіння, наслідування </w:t>
      </w:r>
    </w:p>
    <w:p w14:paraId="049E28FA"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184 </w:t>
      </w:r>
    </w:p>
    <w:p w14:paraId="4296BD8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Бога, богоуподібнення й обоження (змістом яких є боротьба з пристрастями й терпіння різних проявів стражденності). </w:t>
      </w:r>
    </w:p>
    <w:p w14:paraId="2BF20BE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Рівновага есенційного та екзистенційного способів вираження проблеми стражденності відображається в світогляді українського бароко XVII –XVIII століть (І. Галятовський, Л. Баранович, Димитрій (Туптало), Г. Сковорода). Поширення ренесансних антропоцентричних і гуманістичних ідей сприяло переорієнтації релігійно-філософської думки, в надрах якої міцнів світський погляд на стражденність людського буття як фактичність у багатоманітності своїх проявів-наслідків гріхопадіння, а також можливість їх подолання без аскетичного зречення світу й цінностей земного життя. </w:t>
      </w:r>
    </w:p>
    <w:p w14:paraId="7FBEB22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Стражденність розкривається через світовідчуття й світорозуміння шляхом екзистенціального (психо-емоційного) переживання дійсності: у відчутті недостеменності зовнішнього світу, несправжнього буття, загрозливої реальності, суперечностей внутрішнього світу людини тощо. Крізь призму філософських ідей М. Максимовича, Є. Онацького, О. Кульчицького, Б. Цимбалістого, М. Шлемкевича, Д. Чижевського, І. Мірчука, І. Нечуя-Левицького, М. Грушевського, М. Костомарова прояви стражденності співвідносяться з рисами національного психологічного характеру: глибокою емоційністю, почуттєвістю, релігійністю, духовністю, моральнісністю. Основними екзистенціалами національного характеру в цих авторів є боротьба, гнів, туга, неспокій, біль, страждання, самотність, журба. Стражденність набуває екзистенційної ваги завдяки свідомій настанові на їх подолання і трансформацію, що реалізується у трансцендентальних формах: терпінні, вірі, надії, любові, свободі, співчутті, жертовності, волі, через які конструює себе як глибинна внутрішня спонука духовного розвитку української людини.</w:t>
      </w:r>
    </w:p>
    <w:p w14:paraId="51C51580"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185 </w:t>
      </w:r>
    </w:p>
    <w:p w14:paraId="10D6A43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b/>
          <w:bCs/>
          <w:color w:val="000000"/>
          <w:kern w:val="0"/>
          <w:sz w:val="28"/>
          <w:szCs w:val="28"/>
          <w:lang w:eastAsia="ru-RU"/>
        </w:rPr>
        <w:t xml:space="preserve">Список використаних джерел і літератури </w:t>
      </w:r>
    </w:p>
    <w:p w14:paraId="1567C913"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 Августин Аврелий. О бессмертии души / Блаженный Августин. – Москва : АСТ, 2004. – 511, [1] с. – (Philosophy). </w:t>
      </w:r>
    </w:p>
    <w:p w14:paraId="49999C9E"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 Августин Аврелій. Сповідь / Святий Августин. – 3-тє вид. – Київ : Основи, 1999. – 319 с. </w:t>
      </w:r>
    </w:p>
    <w:p w14:paraId="251A3483"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3. Аверинцев С. София – Логос : словарь / Сергей Аверинцев. – Киев : Дух и литера, 2006. – 912 с. </w:t>
      </w:r>
    </w:p>
    <w:p w14:paraId="795D5AA1"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4. Аксенов-Меерсон М. Созерцанием Троицы Святой… Парадигма любви в русской философии троичности / прот. Михаил Аксенов-Меерсон. – Адапт. и доп. для рус. изд. – Киев : Дух и литера, 2007. – 323 с. </w:t>
      </w:r>
    </w:p>
    <w:p w14:paraId="0D6AD8EA"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5. Александр. Акты св. мучеников и религиозно-нравственное значение их / сост. свящ. Андрей Светлаков. – Изд. 2-е, испр. – Москва : тип. О-ва распространения полезных книг, 1889. – 47 с. </w:t>
      </w:r>
    </w:p>
    <w:p w14:paraId="57103763"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6. Алфавит духовный / [святителя Димитрия Ростовского]. – Москва : Аксиос, 2002. – 318 с. – (Развитие духовности, культуры и науки). </w:t>
      </w:r>
    </w:p>
    <w:p w14:paraId="2429BB84"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7. Аляєв Г. Є. Філософський універсум С. Л. Франка : персоналістична метафізика всеєдності в горизонтах нової онтології XX століття / Г. Є. Аляєв. – Київ : Парапан, 2002. – 368 с. </w:t>
      </w:r>
    </w:p>
    <w:p w14:paraId="700B75AA"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8. Амфилохий. Человек – носитель вечной жизни / митроп. Амфилохий (Радович). – Москва : Изд. Сретенского монастыря, 2005. – 304 с. – (Православное богословие). </w:t>
      </w:r>
    </w:p>
    <w:p w14:paraId="02ADFC3D"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9. Андрос Є. І. Бівалентність людського єства та проблема метафізичного зла / Є. І. Андрос // Грані людського буття : позитивні та негативні виміри антропокультурного / Є. І. Андрос [та ін.]. – Київ, 2010. – С. 6 – 86. </w:t>
      </w:r>
    </w:p>
    <w:p w14:paraId="67B25ED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10.Антоний. Нравственная идея догмата Пресвятой Троицы / митр. Антоний (Храповицкий) // По образу Святой Троицы : сборник богослов. статей. – Сергиев Посад, 2009. – С. 5 – 36.</w:t>
      </w:r>
    </w:p>
    <w:p w14:paraId="40ED3E2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876BCDA"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186 </w:t>
      </w:r>
    </w:p>
    <w:p w14:paraId="2E37F11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11.Антоний. Путь умного делания. О молитве Иисусовой и Божественной благодати / архиеп. Антоний (Голынский-Михайловский). – [Б. м.] : Укр. православная церковь, Полтав. епархия, Спасо-Преображенский Мгарский монастырь, 2004. – 368 с. </w:t>
      </w:r>
    </w:p>
    <w:p w14:paraId="3329609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12.Аристотель. Нікомахова етика / Аристотель. – Київ : Аквілон-Плюс, 2002. – 480 с. </w:t>
      </w:r>
    </w:p>
    <w:p w14:paraId="556B5B2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13.Афанасий Александрийский. Творения иже во святых отца нашего Афанасия, архиепископа Александрийского. – Москва : в тип. В. Готье, 1854. – Ч. 4. – 530 с. </w:t>
      </w:r>
    </w:p>
    <w:p w14:paraId="12946F9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14.Балух В. Богословсько-етичні погляди Августина Блаженного / Василь Балух // Актуальні питання релігієзнавчої та богословської думки / за ред. В. О. Балуха. – Чернівці, 2010. – С. 39 – 59. </w:t>
      </w:r>
    </w:p>
    <w:p w14:paraId="6388A7F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15.Бальтазар Х. У. фон. Вселенская литургия. Преподобный Максим Исповедник : (продолжение) / Х. Урс фон Бальтазар // Альфа и омега. – 1998. – № 16. – С. 108 – 140. </w:t>
      </w:r>
    </w:p>
    <w:p w14:paraId="0CA0F24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16.Бердяев Н. А. Диалектика божественного и человеческого / Н. А. Бердяев. – Москва : АСТ ; Харьков : Фолио, 2003. – 620, [4] с. – (Philosophy). </w:t>
      </w:r>
    </w:p>
    <w:p w14:paraId="157C043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17.Бердяев Н. А. Самопознание / Николай Бердяев. – Москва : Эксмо ; Харьков : Фолио, 2005. – 638, [1] с. – (Антология мысли). </w:t>
      </w:r>
    </w:p>
    <w:p w14:paraId="51BB353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18.Бердяев Н. А. Философия свободы. Смысл творчества / Н. А. Бердяев. – Москва : Правда, 1989 – 607 с. </w:t>
      </w:r>
    </w:p>
    <w:p w14:paraId="15F6048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19.Бердяев Н. А. Царство духа и царство кесаря / Н. А. Бердяев. – Москва : Республика, 1995. – 383 с. </w:t>
      </w:r>
    </w:p>
    <w:p w14:paraId="1A19998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20.Бистрицький Є. Метафізика пізнього радянського марксизму : Вадим Іванов / Євген Бистрицький // Філософсько-антропологічні студії. – 2003. – 2003 : Пізній радянський марксизм та сьогодення. – С. 4 – 19. </w:t>
      </w:r>
    </w:p>
    <w:p w14:paraId="6324612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21.Бичко Б. І. Екзистенційно-персоналістські тенденції релігійного антропологізму М. Бердяєва / Б. І. Бичко // Вестник Общества русской философии при Украинском философском фонде. – 2003. – Вып. 1 : </w:t>
      </w:r>
    </w:p>
    <w:p w14:paraId="05B0187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FA689E1"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187 </w:t>
      </w:r>
    </w:p>
    <w:p w14:paraId="43046CF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Метаморфози свободи : спадщина Бердяєва в сучасному дискурсі : (до 125-річчя з дня народження М. </w:t>
      </w:r>
    </w:p>
    <w:p w14:paraId="1BD5B6C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22.Бичко І. В. Людина як екзистенція / І. Бичко // Людина та її дійсність : філос.-антропол. дослідження / Ін-т філософії, логіки і соціології. – Львів ; Одеса, 1997. – С. 12 – 18. </w:t>
      </w:r>
    </w:p>
    <w:p w14:paraId="70D1786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23.Біблія, або Книги Святого Письма Старого і Нового заповіту із мови давньоєврейської й грецької на українську наново перекладена. – Біблійна ліга України : World wide printing, 2001. – 1523 c. </w:t>
      </w:r>
    </w:p>
    <w:p w14:paraId="2F04391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24.Бобринский Б. Сердечная молитва перед лицем страдания / протопресвитер Борис Бобринский // Личность и традиция : аверинцевские чтения / сост. К. Б. Сигов. – Київ : Дух і літера, 2005. – С. 89 – 102. </w:t>
      </w:r>
    </w:p>
    <w:p w14:paraId="501014E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25.Борозенец Т. А. Теологическая диалектика сущего. Философские главы / Т. А. Борозенец. – Киев : Парапан, 2010. – 252 с. </w:t>
      </w:r>
    </w:p>
    <w:p w14:paraId="13FFD0E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26.Булгаков С. Догмат и догматика / прот. Сергий Булгаков // Живое предание : православие в современности / Свято-Филарет. моск. высш. православ.-христ. шк. – Москва, 1997. – С. 8 – 25. </w:t>
      </w:r>
    </w:p>
    <w:p w14:paraId="57FE94C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27.Булгаков С. Н. Православие. Очерки учения православной церкви / С. Н. Булгаков. – Киев : Лыбидь, 1991. – 235 с. </w:t>
      </w:r>
    </w:p>
    <w:p w14:paraId="5C9E3BC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28.Буткевич Т. И. Зло, его сущность и происхождение / Т. И. Буткевич. – Киев : Пролог, 2007. – Т. 1. – 314 с. – (Богословская библиотека). </w:t>
      </w:r>
    </w:p>
    <w:p w14:paraId="3D67546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29.Буткевич Т. И. Зло, его сущность и происхождение / Т. И. Буткевич. – Киев : Пролог, 2007. – Т. 2. – 264 с. – (Богословская библиотека). </w:t>
      </w:r>
    </w:p>
    <w:p w14:paraId="401E8FF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30.Быстрицкий Е. К. Феномен личности: мировоззрение, культура, бытие / Е. К. Быстрицкий. – Київ : Наук. думка, 1991. – 200 с. </w:t>
      </w:r>
    </w:p>
    <w:p w14:paraId="6F86FE8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31.Василий. Собрание трудов / архим. Василий (Пронин). – Ужгород : Патент, 2010. – Т. 1 : Жизнеописание ; Научные и богословские исследования. – 432 с.</w:t>
      </w:r>
    </w:p>
    <w:p w14:paraId="28DF798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32.Василий Великий. Творения иже во святых отца нашего Василия Великого. Избранное. – [Минск] : Харвест, 2003. – 701, [1] с.</w:t>
      </w:r>
    </w:p>
    <w:p w14:paraId="20460CE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A68EF9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О. Бердяєва). </w:t>
      </w:r>
    </w:p>
    <w:p w14:paraId="66BCB4F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 С. </w:t>
      </w:r>
    </w:p>
    <w:p w14:paraId="7076851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200 </w:t>
      </w:r>
    </w:p>
    <w:p w14:paraId="0DDDF4F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 </w:t>
      </w:r>
    </w:p>
    <w:p w14:paraId="170B879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205. </w:t>
      </w:r>
    </w:p>
    <w:p w14:paraId="305C855E"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188 </w:t>
      </w:r>
    </w:p>
    <w:p w14:paraId="687529C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33.Вениамин. Божественная любовь по учению Библии и православной церкви : (опыт раскрытия нравственной стороны православ.-христиан. догматов веры из начала любви) / еп. Вениамин (Милов). – Саратов : Изд-во Саратов. митрополии, 2011. – 439 с. </w:t>
      </w:r>
    </w:p>
    <w:p w14:paraId="71CFE3A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34.Верховской С. С. Бог и человек : учение о Боге и богопознании в свете православия / С. С. Верховской. – Москва : Православ. Свято-Тихонов. гуманит. ун-т, 2004. – 464 с. </w:t>
      </w:r>
    </w:p>
    <w:p w14:paraId="4F5E226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35.Византийские исихастские тексты / сост., общ. и науч. ред. А. Г. Дунаева. – Москва : Изд-во Москов. патриархии Русской православ. церкви, 2012. – 560 с. – (Творения святых отцов и учителей церкви). </w:t>
      </w:r>
    </w:p>
    <w:p w14:paraId="695B09C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36.Виталий. Божественная литургия с применением к ее священнодействіям и молитвословиям всех Евангельских воспоминаний / Виталий, еп. Острожский. – Житомир : [б. и.], 1882. – 276 с. </w:t>
      </w:r>
    </w:p>
    <w:p w14:paraId="64923BB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37.Вишенский И. Сочинения / Иван Вишенский. – Москва ; Ленинград : Изд-во Акад. наук СССР, 1955. – 372 с. – (Литературные памятники / Акад. наук СССР). </w:t>
      </w:r>
    </w:p>
    <w:p w14:paraId="590A501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38.Вышеславцев Б. Образ Божий в грехопадении / Борис Вышеславцев // Русская религиозная антропология / сост., общ. ред., предисл. и прим. Н. К. Гаврюшин. – Москва, 1997. – Т. 2 : Антология. – С. 401 – 416. </w:t>
      </w:r>
    </w:p>
    <w:p w14:paraId="7BB0914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39.Вышеславцев Б. Образ Божий в существе человека / Борис Вышеславцев // Русская религиозная антропология / сост., общ. ред., предисл. и прим. Н. К. Гаврюшин. – Москва, 1997. – Т. 2 : Антология. – С. 380 – 400. </w:t>
      </w:r>
    </w:p>
    <w:p w14:paraId="3FC2065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40.Гадамер Г.-Г. Істина і метод / Ганс-Георг Гадамер ; [пер. з нім. О. Макровольського]. – Київ : Юніверс, 2000. – 464 с. – (Філософська думка). </w:t>
      </w:r>
    </w:p>
    <w:p w14:paraId="117B193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41.Гайденко П. П. Парадоксы свободы в учении Фихте / П. П. Гайденко. – Москва : Наука, 1990. – 127, [2] с. – (НКФ. Немецкая классическая философия : новые исследования). </w:t>
      </w:r>
    </w:p>
    <w:p w14:paraId="3A824CD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42.Галятовский И. Ключ разумения / Иоанникий Галятовский – Киев : Наук. думка, 1985. – 443 с. – (Памятники украинского языка. Серия публицистической и полемической литературы).</w:t>
      </w:r>
    </w:p>
    <w:p w14:paraId="33CB688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D756C91"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189 </w:t>
      </w:r>
    </w:p>
    <w:p w14:paraId="3CD2BDA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43.Галятовський І. Гріхи розмаїті : (трактат з етики) / І. Галятовський // Хроніка –2000. – Вип. 37/38 : Україна: філософський спадок століть. Ч. 1. – С. 263 – 286. </w:t>
      </w:r>
    </w:p>
    <w:p w14:paraId="7BC1CA3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44.Гегель Г. В.-Ф. Энциклопедия философских наук. Т. 3: Философия духа / Георг Вильгельм Фридрих Гегель ; [пер. с нем. Б. А. Фохта; отв. ред. Е. П. Ситковский]. – Москва : Мысль, 1977. – 471 с. – (Филос. наследие). </w:t>
      </w:r>
    </w:p>
    <w:p w14:paraId="54777C1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45.Геракліт. Фрагменти / Геракліт // Філософська і соціологічна думка. – 1991. – № 4. – С. 153 – 159. </w:t>
      </w:r>
    </w:p>
    <w:p w14:paraId="06DF7B2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46.Горський В. С. Історія української філософії : навч. посібник / В. С. Горський. – Київ : Наук. думка, 2001. – 376 с. </w:t>
      </w:r>
    </w:p>
    <w:p w14:paraId="4684855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47.Горський В. С. XVII сторіччя в історії української філософії / Вілен Горський // Україна XVII століття: суспільство, філософія, культура : зб. наук. пр. на пошану пам’яті проф. Валерії Михайлівни Нічик / ред.-упоряд. : Л. Довга, Н. Яковенко. – Київ, 2005. – С. 55 – 67. </w:t>
      </w:r>
    </w:p>
    <w:p w14:paraId="64FC7CA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48.Горський В. С. Філософія в українській культурі : (методологія та історія) : філос. нариси / В. С. Горський. – Київ : Центр практич. філософії, 2001. – 236 с. </w:t>
      </w:r>
    </w:p>
    <w:p w14:paraId="4547CE6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49.Господь всегда с тобою : по творениям святителя Димитрия Ростовского. – Москва : Благовест, 2010. – 157, [2] с. – (Святые отцы об утешении в минуту скорби). </w:t>
      </w:r>
    </w:p>
    <w:p w14:paraId="6EC6A2F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50.Григорий Богослов. Творения иже во святых отца нашего Григория Богослова, архиепископа Константинопольского. – Москва : в тип. Августа Семена, 1843. – Ч. 1. – 321 с. </w:t>
      </w:r>
    </w:p>
    <w:p w14:paraId="5567554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51.Григорий Нисский. Творения Святого Григория Нисского. – Москва : тип. В. Готье, 1861. – Ч. 1. – 469 с. </w:t>
      </w:r>
    </w:p>
    <w:p w14:paraId="783FFD7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52.Григорий Нисский. Творения Святого Григория Нисского – Москва : тип. В. Готье, 1868. – Ч. 7. – 536 с. </w:t>
      </w:r>
    </w:p>
    <w:p w14:paraId="49EC2C5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53.Грушевський М. Історія української літератури / М. Грушевський. – Київ : Обереги, 1995. – Т. 6. – 708 с. – (Київська бібліотека давнього українського письменства. Студії ; т. 1).</w:t>
      </w:r>
    </w:p>
    <w:p w14:paraId="046E5C6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8DC9260"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190 </w:t>
      </w:r>
    </w:p>
    <w:p w14:paraId="60E8190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54.Грушевський М. Історія української літератури : у 6 т., 9 кн. / М. Грушевський. – Київ : Либідь, 1993. – Т. 3. – 283 с. </w:t>
      </w:r>
    </w:p>
    <w:p w14:paraId="43143B0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55.Грушевський М. Історія української літератури : у 6 т., 9 кн. / М. Грушевський. – Київ : Либідь, 1995. – Т. 5, кн. 1. – 255 с. </w:t>
      </w:r>
    </w:p>
    <w:p w14:paraId="7A29DC4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56.Гуменюк С. М. Острозький православний традиціоналізм : світоглядні засади та орієнтири / С. М. Гуменюк. – Рівне : НУВГП, 2013 – 192 с. </w:t>
      </w:r>
    </w:p>
    <w:p w14:paraId="32F3797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57.Давньоруські любомудри / В. Горський [та ін.]. – Київ : Академія, 2004. –304 с. </w:t>
      </w:r>
    </w:p>
    <w:p w14:paraId="41887C2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58.Даль В. Толковый словарь живого великорусского языка / В. Даль. – Москва : ГИС 1955. – Т. 4. – 684 с. </w:t>
      </w:r>
    </w:p>
    <w:p w14:paraId="2C10233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59.Даренський В. Гносеологічна парадигма християнської філософії / Віталій Даренський // Дух і літера. – 2007. – № 17 /18. – С. 451 – 469. </w:t>
      </w:r>
    </w:p>
    <w:p w14:paraId="022495A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60.Димитрий. Алфавит духовный : творение св. Димитрия Ростовского. – Изд. 9-е. – Москва : Синод. тип., 1889. – 160 с. </w:t>
      </w:r>
    </w:p>
    <w:p w14:paraId="508F08B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61.Димитрий. Апология в утоление печали человека сущего в беде, гонении и озлоблении, вкратце сложенная, по совету Св. Ап. Павла глаголющего : «утешайте друг друга и созидайте койждо ближнего» / Св. Димитрий (Туптало) митрополит Ростовский. – Чернигов, 1716. – [40] л. </w:t>
      </w:r>
    </w:p>
    <w:p w14:paraId="1A4EC39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62.Димитрий. Внутренний человек, в клети сердца своего уединен, поучающся и молящся втайне / Димитрий, митр. Ростовский и Ярославский // Келейный летописец святителя Димитрия Ростовского с прибавлением его жития, чудес, избранных творений и Киевского Синопсиса архимандрита Иннокентия Гизеля / [подгот. текста: О. В. Кириченко, Е. А. Лукьянов]. Москва, 2000. – С. 614 – 620. </w:t>
      </w:r>
    </w:p>
    <w:p w14:paraId="5AB1E6D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63.Димитрий. Руно орошенное : беседы и поучения, сост. свт. Димитрием Ростовским. – Санкт-Петербург. : Миръ : Шпиль, 2003. – 231 с. </w:t>
      </w:r>
    </w:p>
    <w:p w14:paraId="75F1E3C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64.Диоген Лаэртский. О жизни, учениях и изречениях знаменитых философов / Диоген Лаэртский. – Москва : Мысль, 1979. – 620 с. – (Философское наследие).</w:t>
      </w:r>
    </w:p>
    <w:p w14:paraId="5BBB438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A1B2302"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191 </w:t>
      </w:r>
    </w:p>
    <w:p w14:paraId="3E1AD2B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65.Дионисий Ареопагит. Божественные имена / святой Дионисий Ареопагит // Мистическое богословие. – Киев, 1991. – С. 15 – 93. </w:t>
      </w:r>
    </w:p>
    <w:p w14:paraId="2612081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66.Дионисий Ареопагит. Мистическое богословие / святой Дионисий Ареопагит // Мистическое богословие. – Киев, 1991. – С. 5 – 10. </w:t>
      </w:r>
    </w:p>
    <w:p w14:paraId="1CCD969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67.Дионисий Ареопагит. Святого Дионисия Ареопагита о небесной иерархии. – 3-е изд. – Москва : Синод. тип., 1848. – [2], 70 с. </w:t>
      </w:r>
    </w:p>
    <w:p w14:paraId="16166A0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68.Добротолюбие. – Минск : Харвест, 2003. – Т. 4. – 351 с. </w:t>
      </w:r>
    </w:p>
    <w:p w14:paraId="74EE8C9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69.Добротолюбіє /[пер. укр. мовою Філарета (Денисенка)]. – Київ : Вид. від. Укр. православ. церкви Київ. патріархату, 2008. – Т. 1. – 687 с. </w:t>
      </w:r>
    </w:p>
    <w:p w14:paraId="7E93AAC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70.Добротолюбіє / [пер. укр. мовою Філарета (Денисенка)]. – Київ : Вид. від. Укр. православ. церкви Київ. патріархату, 2009. – Т. 5. – 599 с. </w:t>
      </w:r>
    </w:p>
    <w:p w14:paraId="020CA51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71. Достопамятные сказания о подвижничестве святых и блаженных отцов. – Изд. 4-е. – Санкт-Петербург : Синод. тип., 1871. – 417 с.</w:t>
      </w:r>
    </w:p>
    <w:p w14:paraId="3A26076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72. Дронов М. Православная аскетика и психоанализ / М. Дронов // Альфа и омега. – 1998. – № 16. – С. 248 – 275. </w:t>
      </w:r>
    </w:p>
    <w:p w14:paraId="5FF695B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73.Дротянко Л. Г. Традиція російського космізму і постнекласична наука / Л. Г. Дротянко // Вестник Общества русской философии при Украинском философском фонде. – 2003. – Вып. 1 : Метаморфози свободи: спадщина Бердяєва в сучасному дискурсі : (до 125-річчя з дня народження М. О. Бердяєва). – С. 216 – 222. </w:t>
      </w:r>
    </w:p>
    <w:p w14:paraId="11D99CA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74.Духовное совершенствование христианина по трудам святителя Игнатия (Брянчанинова) / сост. прот. Георгий Соменок. – Киев : Издат. отд. УПЦ, 2007. – 222 с. </w:t>
      </w:r>
    </w:p>
    <w:p w14:paraId="645B044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75.Дьяченко Г. М. Полный церковно-словянский словарь / прот. Г. Дьяченко. – Можайск : Отчий дом, 2000. – 1120 с. </w:t>
      </w:r>
    </w:p>
    <w:p w14:paraId="12C0540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76.Дьяченко Г. М. Помощник и покровитель / Григорий Дьяченко. – Москва : Православ. Свято-Тихонов. богослов. ин-т ; [Печоры] : Свято-Успенского Псково-Печерского монастырь, 1993. – Т. 1. – XV, 412 с.</w:t>
      </w:r>
    </w:p>
    <w:p w14:paraId="7763DBB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CF0F982"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192 </w:t>
      </w:r>
    </w:p>
    <w:p w14:paraId="53A0DE2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77.Ельчанинов А. Записи / Александр Ельчанинов. – Москва : Совет. Россия, 1992. – 208 с. – (Жизнь во Христе). </w:t>
      </w:r>
    </w:p>
    <w:p w14:paraId="5D771D3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78.Епифанович С. Л. Преподобный Максим Исповедник и византийское богословие / С. Л. Епифанович. – Москва : Мартис, 2003. – 222, [1] с. </w:t>
      </w:r>
    </w:p>
    <w:p w14:paraId="3DA79BE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79.Європейський словник філософій : лексикон неперекладностей / під кер. Барбари Кассен, [Костянтина Сігова]. – Київ : Дух і літера, 2010. – Т. 1. – 576 с.</w:t>
      </w:r>
    </w:p>
    <w:p w14:paraId="62156C4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80.Жизнь и подвиги преподобного и богоносного отца нашого Иова, в схимонасех Иоанна Железа, игумена и чудотворца святой лавры Почаевской, его прославление и чудеса : с прил. некоторых молитв и песнопений, употребляемых в честь его на горе Почаевской / [соч.] прот. А. Ф. Хойнацкого. – Почаев : Почаев. лавра, 1882. – 80 с. </w:t>
      </w:r>
    </w:p>
    <w:p w14:paraId="6AE7947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81.Житие и писания Молдавского старца Паисия Величковского : с присовокуплением предисл. на кн. св. Григория Синаита, Филофея Синайского, Исихия Пресвитера и Нила Сорского, соч. другом его и спостником старцем Василием Поляномерульским о умном трезвении и молитве / изд. Козел. введен. оптиной пустыни. – 2-е изд., с приб. – Москва : [б. и.], 1847. – 325 с. разд. паг. </w:t>
      </w:r>
    </w:p>
    <w:p w14:paraId="51378DA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82.Жития и подвиги святых Киево-Печерской Лавры с приложением избранных акафистов. – Минск : Свято-Елисавет. монастырь, 2005. – 495 с. </w:t>
      </w:r>
    </w:p>
    <w:p w14:paraId="5B42BD7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83.Забужко О. С. Філософія української ідеї та європейський контекст / О. С. Забужко. – Київ : Основи, 1993. – 124 с. </w:t>
      </w:r>
    </w:p>
    <w:p w14:paraId="2A6AC6E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84.Завершинский Г. Богословский экзистенциализм архимандрита Софрония (Сахарова) / Г. Завершинский // Альфа и омега. – 1999. – № 21. – С. 167 – 180. </w:t>
      </w:r>
    </w:p>
    <w:p w14:paraId="5D5E96B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85.Завершинский Г. Экзистенциальные аспекты богословия / Г. Завершинский // Церковь и время. – 2001. – № 3. – С. 210 – 228. </w:t>
      </w:r>
    </w:p>
    <w:p w14:paraId="10C8C6C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86.Зайцев М. О. Особистісне буття в смисловому полі європейської культури / М. О. Зайцев. – Київ : Вид-во НПУ ім. М. П. Драгоманова, 2007. – 200 с.</w:t>
      </w:r>
    </w:p>
    <w:p w14:paraId="017F2B3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6A8E1A7"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193 </w:t>
      </w:r>
    </w:p>
    <w:p w14:paraId="17E577E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87.Зайцев М. О. Стражденність як характерна риса світу буття української людини / М. О. Зайцев // Українознавчий альманах. – 2009. – Вип. 1 : Український образ світу: особливість у світовому контексті. – С. 114 – 117. </w:t>
      </w:r>
    </w:p>
    <w:p w14:paraId="5935625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88.Залужна А. Є. Морально-естетичні засади життєвого світу людини / А. Є. Залужна. – Рівне : НУВГП, 2012. – 238 с. </w:t>
      </w:r>
    </w:p>
    <w:p w14:paraId="70099AF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89.Зарин С. М. Аскетизм по православно-христианскому учению / С. М. Зарин. – Москва : Православ. паломник, 1996. – 694 с. </w:t>
      </w:r>
    </w:p>
    <w:p w14:paraId="3B8BDEF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90.Зеньковский В. В. Основы христианской философии / В. В. Зеньковский. – Москва : Канон+, 1997. – 560 с. – (История христианской мысли в памятниках). </w:t>
      </w:r>
    </w:p>
    <w:p w14:paraId="7FF5515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91.Зеньковский В. В. Проблема космоса в христианстве / Зеньковский В. В. // Живое предание : православие в современности / Свято-Филарет. моск. высш. православ.-христ. шк. – Москва, 1997. – С. 71 – 91. </w:t>
      </w:r>
    </w:p>
    <w:p w14:paraId="013F605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92.Зизиулас И. Общение и инаковость : новые очерки о личности и церкви / Иоанн Зизиулас. – Москва : ББИ, 2012. – 407 с. – (Серия «Современное богословие»). </w:t>
      </w:r>
    </w:p>
    <w:p w14:paraId="776081C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93.Здіорук С. І. Суспільно-релігійні відносини: виклики України ХХІ століття / С. І. Здіорук ; Нац. ін-т стратегічних досліджень – Київ : Знання, 2005 – 551 с. </w:t>
      </w:r>
    </w:p>
    <w:p w14:paraId="4C5EF59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94.Златоструй : Древняя Русь X – XIII вв. / сост., авт. текст, коммент. А. Г. Кузьмина, А. Ю. Карпова. – Москва : Молодая гвардия, 1990. – 302 [2] с. – (Дороги человеческой мысли). </w:t>
      </w:r>
    </w:p>
    <w:p w14:paraId="7200D93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95.Ианнуарий. Основные антропологические понятия в посланиях святого апостола Павла / архим. Ианнуарий (Ивлиев) // Православное учение о человеке : избр. статьи. – Москва, 2004. – С. 18 – 23. </w:t>
      </w:r>
    </w:p>
    <w:p w14:paraId="25998BF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96.Игнатий. Аскетическая проповедь / Игнатий (в миру Дмитрий Александрович Брянчанинов). – Минск : Лучи Софии, 2002. – 479 с. </w:t>
      </w:r>
    </w:p>
    <w:p w14:paraId="0E9A4D5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97.Иерофей. Православная психотерапия : святоотеческий курс врачевания души / митр. Иерофей (Влахос). – Сергиев Посад : Свято-Троицкая Сергиева Лавра, 2006. – 368 с.</w:t>
      </w:r>
    </w:p>
    <w:p w14:paraId="509572D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064A94F"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194 </w:t>
      </w:r>
    </w:p>
    <w:p w14:paraId="00BFFC7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98.Иларион. Духовный мир преподобного Исаака Сирина / игумен Иларион (Алфеев). – Санкт-Петербург : Алетейя, 2002. – 288 с. – (Византийская библиотека. Исследования). </w:t>
      </w:r>
    </w:p>
    <w:p w14:paraId="60442C2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99.Иларион. Православие : в 2 т. / митр. Иларион. – 4-е изд. – Москва : Изд-во Сретенского монастыря, 2012. – Т. 2. – 976 с. </w:t>
      </w:r>
    </w:p>
    <w:p w14:paraId="325DC6D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100. Иларион. Православное богословие на рубеже эпох / еп. Керченский Иларион (Алфеев). – Изд. 2-е, доп. – Київ : Дух і літера, 2002. – 536 с.</w:t>
      </w:r>
    </w:p>
    <w:p w14:paraId="52A28ED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101. Иларион. Таинство веры : введ. в православ. догмат. богословие / иеромонах Иларион (Алфеев). – Москва ; Клин : Изд-во Братства Святителя Тихона, 1996. – 285,[1] с. </w:t>
      </w:r>
    </w:p>
    <w:p w14:paraId="414E61F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102. Иларион. Триединство Божества и единство человечества / Священномученик Иларион (Троицкий) // По образу Святой Троицы : сб. богослов. статей. – Сергиев Посад, 2009. – С. 68 – 96. </w:t>
      </w:r>
    </w:p>
    <w:p w14:paraId="7710F96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103. Иларион. Человеческий лик Бога : проповеди / игумен Иларион (Алфеев). – Клин : Фонд «Христианская жизнь», 2001. – 240 с. </w:t>
      </w:r>
    </w:p>
    <w:p w14:paraId="613BBE0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104. Илия. Смысл испытаний человека по трудам русских богословов и мыслителей / архим. Илия (Рейзмир). – Сергиев Посад : Свято-Троицкая Сергиева Лавра, 2012. – 136 с. </w:t>
      </w:r>
    </w:p>
    <w:p w14:paraId="4BF4F60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105. Илия. Учение святителя Василия Великого о духовном совершенствовании / архим. Илия (Рейзмир). – Сергиев Посад : Свято-Троицкая Сергиева лавра, 2004. – 184 с. </w:t>
      </w:r>
    </w:p>
    <w:p w14:paraId="0F8EE68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106. Ильин И. А. Аксиомы религиозного опыта / И. А. Ильин. – Москва : АСТ, 2004. – 586, [6] с. – (Philosophy). </w:t>
      </w:r>
    </w:p>
    <w:p w14:paraId="782D775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107. Ильин И. А. Поющее сердце : книга тихих созерцаний / И. А. Ильин // Религиозный смысл философии / Ильин И. А. – Москва, 2003. – С. 529 – 689. </w:t>
      </w:r>
    </w:p>
    <w:p w14:paraId="03474ED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108. Иннокентий. Сочинения Иннокентия, архиепископа Херсонского и Таврического. – Санкт-Петербург ; Москва : М. О. Вольф, 1870. – Т. 1. – 536 с.</w:t>
      </w:r>
    </w:p>
    <w:p w14:paraId="61A7937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4D06F5A"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195 </w:t>
      </w:r>
    </w:p>
    <w:p w14:paraId="7B4CD8F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109. Иоанн. Бытие как общение : очерки о личности и церкви / митр. Иоанн (Зизиулас). – Москва : Свято-Филаретовский православ.-христиан. ин-т, 2006. – 275, [3] с. </w:t>
      </w:r>
    </w:p>
    <w:p w14:paraId="4E2C4C9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110. Иоанн. Очерки по истории русской святости / сост. иеромонах Иоанн (Кологривов). – Siracusa : Istina, 1991. – 415 с. </w:t>
      </w:r>
    </w:p>
    <w:p w14:paraId="1482A34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111. Иоанн Дамаскин. Точное изложение православной веры / Иоанн Дамаскин. – Киев : Изд-во имени святителя Льва, папы Римского, 2007. – 465 с. </w:t>
      </w:r>
    </w:p>
    <w:p w14:paraId="72BFC37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112. Иоанн Кронштадтский. Христианская философия / св. праведный Иоанн Кронштадтский. – Москва : Отчий дом, 2011. – 238, [1] с. – (Серия «Духовный собеседник»). </w:t>
      </w:r>
    </w:p>
    <w:p w14:paraId="41BBC90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113. Иов. Пчела Почаевская : изборник назидат. поучений и статей, сост. и спис. преподобным Иовом, игуменом Лавры Почаевской (1581 – 1651 г.) : в 2 ч. – Почаев : тип. Почаев. Усп. лавры, 1884. – 563 с. разд. паг. </w:t>
      </w:r>
    </w:p>
    <w:p w14:paraId="5C1B44E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114. Исаак Сирин. Творения иже во святых отца нашего аввы Исаака Сирианина, подвижника и отшельника, бывшего епископа христолюбивого града Ниневии, слова подвижнические. – Москва : в тип. В. Готье, 1854. – 526 с. </w:t>
      </w:r>
    </w:p>
    <w:p w14:paraId="1D2EBFA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115. Ігор. Східна аскеза і бароковий текст : досвід могилян. Києва / архієп. Ігор (Ісіченко) // Україна XVII століття: суспільство, філософія, культура : зб. наук. пр. на пошану пам’яті проф. Валерії Михайлівни Нічик / ред.-упоряд.: Л. Довга, Н. Яковенко. – Київ, 2005. – С. 196 – 206. </w:t>
      </w:r>
    </w:p>
    <w:p w14:paraId="257A9DC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116. Іларіон. Старець Паїсій Величковський. Його життя, праця та наука : іст. літ.-богослов. монографія / митр. Іларіон. – Вінніпег : накладом Т-ва «Волинь», 1975. – 151 с. </w:t>
      </w:r>
    </w:p>
    <w:p w14:paraId="6C0341F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117. Йосипенко С. Димитрій Туптало та етико-гуманістичний напрямок раннього Просвітництва в Україні / Сергій Йосипенко // Україна XVII століття: суспільство, філософія, культура : зб. наук. пр. на пошану пам’яті проф. Валерії Михайлівни Нічик / ред.-упоряд : Л. Довга, Н. Яковенко. – Київ, 2005. – С. 118 – 127.</w:t>
      </w:r>
    </w:p>
    <w:p w14:paraId="540691C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B141CB3"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196 </w:t>
      </w:r>
    </w:p>
    <w:p w14:paraId="6D9DAD7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118. Калиновский П. П. Переход : последняя болезнь, смерть и после / П. П. Калиновский. – Запорожье : Берегиня, 1993. – 184 с. </w:t>
      </w:r>
    </w:p>
    <w:p w14:paraId="5515393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119. Калліст. Православний шлях / єп. Калліст (Уер). – Київ : Дух і літера, 2003. – 176 с. </w:t>
      </w:r>
    </w:p>
    <w:p w14:paraId="2A403A9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120. Кант И. Трактаты и письма / Иммануил Кант. – Москва : Наука, 1980. – 709 с. </w:t>
      </w:r>
    </w:p>
    <w:p w14:paraId="7D13626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121. Карпінська Л. Подвиг аскета : «втеча від світу» чи рух назустріч людству? / Лілія Карпінська // Давньоруське любомудріє: тексти і контексти / Нац. ун-т «Києво-Могилян. акад.». – Київ : Києво-Могилян. акад., 2006. –С. 182 – 192. </w:t>
      </w:r>
    </w:p>
    <w:p w14:paraId="6BB2FD2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122. Кашуба М. Г. Сковорода і неоплатонівські традиції в Україні / Марія Кашуба // Спадщина Григорія Сковороди і сучасність : матеріали читань до 200-річчя з дня смерті Г. Сковороди 21 – 22 груд. 1994 р. / Львів. держ. ун-т ім. І. Франка. – Львів, 1996. – С. 56 – 65. </w:t>
      </w:r>
    </w:p>
    <w:p w14:paraId="4CA7BFF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123. Киприан. Антропология св. Григория Паламы / архим. Киприан (Керн). – Москва : Паломникъ, 1996. – LXXVIII, 449, [1] с. – (Святые отцы и учителя церкви в исследованиях православных ученых). </w:t>
      </w:r>
    </w:p>
    <w:p w14:paraId="5A7CB3C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124. Киприан. Патрология / архим. Киприан (Керн). – Киев : О-во любителей православ. лит. : Изд-во имени святителя Льва, папы Римского, 2007. – 304 с. </w:t>
      </w:r>
    </w:p>
    <w:p w14:paraId="7D0AEBC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125. Киприан. Тема о человеке и современность / архим. Киприан (Керн) // Русская религиозная антропология. / сост., общ. ред., предисл. и прим. Н. К. Гаврюшин. – Москва, 1997. – Т. 2 : Антология. – С. 417 – 430. </w:t>
      </w:r>
    </w:p>
    <w:p w14:paraId="2705355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126. Кирик Д. Сутність та існування / Д. Кирик // Філософський енциклопедичний словник / [редкол.: Шинкарук В. І. (голова) та ін.]. – Київ, 2002. – С. 623. </w:t>
      </w:r>
    </w:p>
    <w:p w14:paraId="0DDC666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127. Кирилл. Замысел Божий о человеке и свобода воли. Эсхатологическая перспектива / митр. Смоленский и Калининградский Кирилл // Церковь и время. – 2005. – № 4. – С. 5 – 18.</w:t>
      </w:r>
    </w:p>
    <w:p w14:paraId="5B50894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BAF542A"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197 </w:t>
      </w:r>
    </w:p>
    <w:p w14:paraId="503CB44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128. Клеман О. Истоки : богословие отцов древней церкви : тексты и коммент. / Оливье Клеман. – Москва : Центр по изуч. Религий : Путь, 1994. – 383 с.</w:t>
      </w:r>
    </w:p>
    <w:p w14:paraId="43DC427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129. Козачинский М. Философия Аристотелева / Михайло Козачинский // Памятники этической мысли на Украине XVII – первой половины XVIII ст. / сост., пер. с латин., вступ. статья и примеч. М. В. Кашубы. – Киев, 1987. – С. 328 – 396. </w:t>
      </w:r>
    </w:p>
    <w:p w14:paraId="73EF683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130. Кримський С. Б. Запити філософських смислів / С. Б. Кримський. – Київ : Парапан, 2003. – 240 с. </w:t>
      </w:r>
    </w:p>
    <w:p w14:paraId="427DBF4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131. Кузьминська М. Розуміння філософії у творах києворуських мислителів / М. Кузьминська // Давньоруське любомудріє: тексти і контексти / Нац. ун-т «Києво-Могилян. акад.». – Київ, 2006. – С. 226 – 260. </w:t>
      </w:r>
    </w:p>
    <w:p w14:paraId="6D20C52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132. Кульчицький О. Основи філософії і філософічних наук / Олександр Кульчицький. – Мюнхен ; Львів : Укр. вільний ун-т, 1995. – 164 с. </w:t>
      </w:r>
    </w:p>
    <w:p w14:paraId="1D38AE1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133. Кураев А. Христианская философия и пантеизм / А. Кураев. – Москва : Изд-во Москов. подворья Свято-Троицкой Сергиевой Лавры, 1997. – 232 с. </w:t>
      </w:r>
    </w:p>
    <w:p w14:paraId="227B1C9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134. Кьеркегор С. Евангелие страданий / Серен Кьеркегор. – Москва : Свято-Владимир. изд-во, 2011. – 304 с. </w:t>
      </w:r>
    </w:p>
    <w:p w14:paraId="6804B93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135. Кьеркегор С. Христос есть путь [Электронный ресурс] / Серен Кьеркегор. – Режим доступа : http://www.mbchurch.ru/publications/ articles/15/7587/. – Загл. с экрана. </w:t>
      </w:r>
    </w:p>
    <w:p w14:paraId="1841CC6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136. Левінас Е. Між нами. Дослідження. Думки про іншого / Еманюель Левінас. – Київ : Дух і літера : Задруга, 1999. – 291 с. – (Бібліотека XXI століття). </w:t>
      </w:r>
    </w:p>
    <w:p w14:paraId="2F4B03A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137. Леонов В. Основы православной антропологии : учеб. пособие / прот. Вадим Леонов. – Москва : Изд-во Москов. патриархии Рус. православ. церкви, 2013. – 456 с. </w:t>
      </w:r>
    </w:p>
    <w:p w14:paraId="6BD6EF2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138. Лепп І. Християнська філософія екзистенції / Іняс Лепп. – Київ : Пульсари, 2004. – 148 с.</w:t>
      </w:r>
    </w:p>
    <w:p w14:paraId="2FA1D02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DBB8DD5"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198 </w:t>
      </w:r>
    </w:p>
    <w:p w14:paraId="4F3D1585" w14:textId="77777777" w:rsidR="00BD0298" w:rsidRPr="00BD0298" w:rsidRDefault="00BD0298" w:rsidP="00BD0298">
      <w:pPr>
        <w:widowControl/>
        <w:tabs>
          <w:tab w:val="clear" w:pos="709"/>
        </w:tabs>
        <w:suppressAutoHyphens w:val="0"/>
        <w:autoSpaceDE w:val="0"/>
        <w:autoSpaceDN w:val="0"/>
        <w:adjustRightInd w:val="0"/>
        <w:spacing w:after="14848"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139. Літопис руський за іпатським списком / пер. Леонід Махновець. – Київ : Дніпро, 1989. – ХІV, 591 с. + 3 арк. дод. – (Давньоруські та давні українські літописи). </w:t>
      </w:r>
    </w:p>
    <w:p w14:paraId="756F73F1" w14:textId="77777777" w:rsidR="00BD0298" w:rsidRPr="00BD0298" w:rsidRDefault="00BD0298" w:rsidP="00BD0298">
      <w:pPr>
        <w:widowControl/>
        <w:tabs>
          <w:tab w:val="clear" w:pos="709"/>
        </w:tabs>
        <w:suppressAutoHyphens w:val="0"/>
        <w:autoSpaceDE w:val="0"/>
        <w:autoSpaceDN w:val="0"/>
        <w:adjustRightInd w:val="0"/>
        <w:spacing w:after="14848"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140. Лоргус А. Душа и дух: природа и бытие /священник Андрей Лоргус // Православное учение о человеке : избр. статьи. – Москва ; Клин, 2004. – С. 168 – 188. </w:t>
      </w:r>
    </w:p>
    <w:p w14:paraId="4FBFE294" w14:textId="77777777" w:rsidR="00BD0298" w:rsidRPr="00BD0298" w:rsidRDefault="00BD0298" w:rsidP="00BD0298">
      <w:pPr>
        <w:widowControl/>
        <w:tabs>
          <w:tab w:val="clear" w:pos="709"/>
        </w:tabs>
        <w:suppressAutoHyphens w:val="0"/>
        <w:autoSpaceDE w:val="0"/>
        <w:autoSpaceDN w:val="0"/>
        <w:adjustRightInd w:val="0"/>
        <w:spacing w:after="14848"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141. Лосев А. Ф. История античной эстетики. Ранняя классика / А. Ф. Лосев. – Москва : АСТ ; Харьков : Фолио, 2000. – 624 с. – (Вершины человеческой мысли). </w:t>
      </w:r>
    </w:p>
    <w:p w14:paraId="0F6435B0" w14:textId="77777777" w:rsidR="00BD0298" w:rsidRPr="00BD0298" w:rsidRDefault="00BD0298" w:rsidP="00BD0298">
      <w:pPr>
        <w:widowControl/>
        <w:tabs>
          <w:tab w:val="clear" w:pos="709"/>
        </w:tabs>
        <w:suppressAutoHyphens w:val="0"/>
        <w:autoSpaceDE w:val="0"/>
        <w:autoSpaceDN w:val="0"/>
        <w:adjustRightInd w:val="0"/>
        <w:spacing w:after="14848"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142. Лосский В. Н. Боговидение / В. Н. Лосский. – Москва : АСТ, 2003. – 759, [9] с. – (Philosophy). </w:t>
      </w:r>
    </w:p>
    <w:p w14:paraId="126C6653" w14:textId="77777777" w:rsidR="00BD0298" w:rsidRPr="00BD0298" w:rsidRDefault="00BD0298" w:rsidP="00BD0298">
      <w:pPr>
        <w:widowControl/>
        <w:tabs>
          <w:tab w:val="clear" w:pos="709"/>
        </w:tabs>
        <w:suppressAutoHyphens w:val="0"/>
        <w:autoSpaceDE w:val="0"/>
        <w:autoSpaceDN w:val="0"/>
        <w:adjustRightInd w:val="0"/>
        <w:spacing w:after="14848"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143. Лосский В. Н. Очерк мистического богословия восточной церкви ; Догматическое богословие / В. Н. Лосский. – М. : Центр «СЭИ», 1991. – 287, [1] с. – (Религиозно-философская серия ; вып. 1). </w:t>
      </w:r>
    </w:p>
    <w:p w14:paraId="639E3945" w14:textId="77777777" w:rsidR="00BD0298" w:rsidRPr="00BD0298" w:rsidRDefault="00BD0298" w:rsidP="00BD0298">
      <w:pPr>
        <w:widowControl/>
        <w:tabs>
          <w:tab w:val="clear" w:pos="709"/>
        </w:tabs>
        <w:suppressAutoHyphens w:val="0"/>
        <w:autoSpaceDE w:val="0"/>
        <w:autoSpaceDN w:val="0"/>
        <w:adjustRightInd w:val="0"/>
        <w:spacing w:after="14848"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144. Лосский Н. О. Ценность и бытие : Бог и Царство Божие как основа ценностей / Николай Лосский. – Харьков : Фолио ; Москва : АСТ, 2000. – 864 с. – (Библиотека «Р. Х. 2000». Серия «Религиозная философия»). </w:t>
      </w:r>
    </w:p>
    <w:p w14:paraId="4807F1F8" w14:textId="77777777" w:rsidR="00BD0298" w:rsidRPr="00BD0298" w:rsidRDefault="00BD0298" w:rsidP="00BD0298">
      <w:pPr>
        <w:widowControl/>
        <w:tabs>
          <w:tab w:val="clear" w:pos="709"/>
        </w:tabs>
        <w:suppressAutoHyphens w:val="0"/>
        <w:autoSpaceDE w:val="0"/>
        <w:autoSpaceDN w:val="0"/>
        <w:adjustRightInd w:val="0"/>
        <w:spacing w:after="14848"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145. Лука. Дух, душа, тело / архиеп. Лука (Войно-Ясенецкий). – Брюссель : Жизнь с Богом, 1988. – 183 с. </w:t>
      </w:r>
    </w:p>
    <w:p w14:paraId="73DA9221" w14:textId="77777777" w:rsidR="00BD0298" w:rsidRPr="00BD0298" w:rsidRDefault="00BD0298" w:rsidP="00BD0298">
      <w:pPr>
        <w:widowControl/>
        <w:tabs>
          <w:tab w:val="clear" w:pos="709"/>
        </w:tabs>
        <w:suppressAutoHyphens w:val="0"/>
        <w:autoSpaceDE w:val="0"/>
        <w:autoSpaceDN w:val="0"/>
        <w:adjustRightInd w:val="0"/>
        <w:spacing w:after="14848"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146. Люїс К. С. Проблема страждання / Клайв Стейпл Люїс. – Львів : Свічадо, 1998. – 140 с. </w:t>
      </w:r>
    </w:p>
    <w:p w14:paraId="2324F06E" w14:textId="77777777" w:rsidR="00BD0298" w:rsidRPr="00BD0298" w:rsidRDefault="00BD0298" w:rsidP="00BD0298">
      <w:pPr>
        <w:widowControl/>
        <w:tabs>
          <w:tab w:val="clear" w:pos="709"/>
        </w:tabs>
        <w:suppressAutoHyphens w:val="0"/>
        <w:autoSpaceDE w:val="0"/>
        <w:autoSpaceDN w:val="0"/>
        <w:adjustRightInd w:val="0"/>
        <w:spacing w:after="14848"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147. Макарий. Душеполезные поучения преподобного Макария Оптинского : [отрывки из писем / сост. архим. Иоанн (Захарченко)]. – Козельск : Введен. Оптина пустынь, 1997. – 830, [1] с. </w:t>
      </w:r>
    </w:p>
    <w:p w14:paraId="5B2869ED" w14:textId="77777777" w:rsidR="00BD0298" w:rsidRPr="00BD0298" w:rsidRDefault="00BD0298" w:rsidP="00BD0298">
      <w:pPr>
        <w:widowControl/>
        <w:tabs>
          <w:tab w:val="clear" w:pos="709"/>
        </w:tabs>
        <w:suppressAutoHyphens w:val="0"/>
        <w:autoSpaceDE w:val="0"/>
        <w:autoSpaceDN w:val="0"/>
        <w:adjustRightInd w:val="0"/>
        <w:spacing w:after="14848"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148. Макарий Египетский. Духовные беседы / преп. Макарий Египетский. – Клин : Христиан. жизнь, 2005. – 440, [5] c. </w:t>
      </w:r>
    </w:p>
    <w:p w14:paraId="38748B4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149. Макаров Д. И. Антропология и космология св. Григория Паламы : (на примере гомилий) / Д. И. Макаров. – Санкт-Петербург : Изд-во Олега Абышко, 2003. – 544 с. – (Серия «Библиотека христианской мысли». Исследования).</w:t>
      </w:r>
    </w:p>
    <w:p w14:paraId="6A0F148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F92752C"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199 </w:t>
      </w:r>
    </w:p>
    <w:p w14:paraId="10A610CC"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150. Максим. Святого отца нашого Максима о любви. – Изд. 3-е. – Москва : в Синод. тип., 1839. – 149 с. </w:t>
      </w:r>
    </w:p>
    <w:p w14:paraId="4DDF2698"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151. Малахов В. А. Уязвимость любви / Виктор Малахов. – Киев : Дух і літера, 2005. – 560 с. </w:t>
      </w:r>
    </w:p>
    <w:p w14:paraId="04D86FD0"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152. Малахов В. А. Феномен стражденності на межі онтології та етики / В. А. Малахов // Вісник Національного університету водного господарства та природокористування. – 2008. – Вип. 2, ч 2. – С. 11 – 17. </w:t>
      </w:r>
    </w:p>
    <w:p w14:paraId="7E4622D3"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153. Малиновский Н. П. Очерк православного догматического богословия / прот. Н. П. Малиновский. – Москва : Православ. Свято-Тихонов. богослов. ин-т, 2003. – 386 с. </w:t>
      </w:r>
    </w:p>
    <w:p w14:paraId="63B2F58E"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154. Малков П. Антропологические предпосылки учения об апокатастасисе у восточных отцов церкви / Петр Малков // Православное учение о человеке : избр. статьи. – Москва, 2004. – С. 100 – 120. </w:t>
      </w:r>
    </w:p>
    <w:p w14:paraId="638340FE"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155. Маркс К. Экономическо-философские рукописи 1844 года / К. Маркс // Сочинения / К. Маркс и Ф. Энгельс. – Изд. 2-е. – Москва, 1974. – Т. 42. – С. 41 – 174. </w:t>
      </w:r>
    </w:p>
    <w:p w14:paraId="3D614C81"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156. Марцинковський В. Смысл жизни / Владимир Марцинковский. – Новосибирск : Посох, 1996. – 272 с. </w:t>
      </w:r>
    </w:p>
    <w:p w14:paraId="58C0D0D8"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157. Мацейна А. Агнец божий / Антанас Мацейна. – Санкт-Петербург : Алетейя, 2002. – 310, [2] с. – (Миф, религия, культура). </w:t>
      </w:r>
    </w:p>
    <w:p w14:paraId="7818E274"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158. Мейендорф И. Ф. Введение в святоотеческое богословие / протопресв. Иоанн Мейендорф. – Изд. 4-е, испр. и доп. – Киев : Храм прп. Агапита Печерского, 2002. – 360 с. </w:t>
      </w:r>
    </w:p>
    <w:p w14:paraId="6DB4833C"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159. Минин П. Главные направления древне-церковной мистики / П. Минин // Мистическое богословие. – Киев, 1991. – С. 339 – 391. </w:t>
      </w:r>
    </w:p>
    <w:p w14:paraId="411B81D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160. Монах Восточной Церкви. Православная духовность : очерк православ. аскетической и мистической традиции / Монах Восточной Церкви. – Киев : Кайрос, 1998. – 104 с.</w:t>
      </w:r>
    </w:p>
    <w:p w14:paraId="575013D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61685BC"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200 </w:t>
      </w:r>
    </w:p>
    <w:p w14:paraId="19155A9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161. Мулярчук Є. І. На межі буття: філософія конечності людського буття та етика / Євген Мулярчук. – Київ : Ін-т філософії ім. Г. С. Сковороди, 2012. – 174, [1] с. </w:t>
      </w:r>
    </w:p>
    <w:p w14:paraId="6340E57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162. Наконечна О. П. Естетичне як тип духовності / О. П. Наконечна – Рівне: [б. в.], 2002. – 202 с. </w:t>
      </w:r>
    </w:p>
    <w:p w14:paraId="4BAED55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163. На пажити Богоматери. Монахиня Алипия, Христа ради юродивая Києво-Печерской Лавры монахиня Алипия, Агапия Тихоновна Авдеева : воспоминания очевидцев / сост. Некрашевич Л. А. – Киев : Свято-Покровский Голосеевский монастырь, 2001. – 203 с. </w:t>
      </w:r>
    </w:p>
    <w:p w14:paraId="0D3AB09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164. Невидимая брань : блажен. памяти старца Никодима Святогорца / пер. с греч. святителя Феофана Затворника. – Москва : Православ. братство святого апостола Иоанна Богослова, 2002. – 350 с. </w:t>
      </w:r>
    </w:p>
    <w:p w14:paraId="1F963A4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165. Неллас П. Обожение : основы и перспективы православ. антропологии / Панайотис Неллас. – Москва : Никея, 2011. – 300, [1] с. </w:t>
      </w:r>
    </w:p>
    <w:p w14:paraId="61455A1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166. Нестеренко В. Г. О теории человеческой страдательности и ее месте в общей теории человека / В. Г. Нестеренко // Проблемы антропономии : тез. докл. к XIX межзональному симпозиуму. – Нижний Новгород, 1991. – С. 15 –18. </w:t>
      </w:r>
    </w:p>
    <w:p w14:paraId="3C9E81C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167. Нестеренко В. Г. Проблема полноты деятельностного понимания культуры / В. Г. Нестеренко // Философия и культура : тез. к XVIII Всемир. филос. конгр. (Монреаль, 1983) / [редкол.: В. А. Малинин (отв. ред.) и др.]. – Москва, 1983. – С. 66 – 68. </w:t>
      </w:r>
    </w:p>
    <w:p w14:paraId="27E532B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168. Нестеренко В. Г. Страдательность – нравственность – культура / В. Г. Нестеренко // Онтологічні проблеми культури : зб. наук. праць / за ред. Є. Бистрицького. – Київ, 1994. – С. 150 – 161. </w:t>
      </w:r>
    </w:p>
    <w:p w14:paraId="1ED8642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169. Нестеренко В. Г. Страждання / В. Нестеренко // Філософський енциклопедичний словник / [редкол.: Шинкарук В. І. (голова) та ін.]. – Київ, 2002. – С. 610. </w:t>
      </w:r>
    </w:p>
    <w:p w14:paraId="6E8666A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170. Никита. Жизнь во Христе согласно опыту святых отцов / архим. Никита (Вутирас). – Москва : Изд-во Сретенского монастыря, 2008. – 190 с.</w:t>
      </w:r>
    </w:p>
    <w:p w14:paraId="351C3F7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7BBF115"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201 </w:t>
      </w:r>
    </w:p>
    <w:p w14:paraId="201C6A3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171. Николай. Основные вехи богословского становления архимандрита Софрония (Сахарова) / иеродиакон Николай (Сахаров) // Церковь и время. – 2001. – № 3. – С. 229 – 270. </w:t>
      </w:r>
    </w:p>
    <w:p w14:paraId="7D24045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172. Нічик В. М. Гуманістичні і реформаційні ідеї на Україні (XVI – початок XVII ст.) / В. М. Нічик, В. Д. Литвинов, Я. М. Стратій. – Київ : Наук. думка, 1990. – 382 с. </w:t>
      </w:r>
    </w:p>
    <w:p w14:paraId="69C8670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173. Нічик В. М. Києво-Могилянська академія і німецька культура / В. М. Нічик. – Київ : Укр. центр духовної культури, 2001. – 252 с. </w:t>
      </w:r>
    </w:p>
    <w:p w14:paraId="48268D4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174. О вере и нравственности по учению православной церкви / [редкол.: Филарет (пред.) и др.]. – Москва : Москов. патриархия, 1991. – 364, [4] с. </w:t>
      </w:r>
    </w:p>
    <w:p w14:paraId="0A06CD0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175. О терпении скорбей : учение св. отцов, собр. еп. Игнатием (Брянчаниновым). – Москва : Издат. совет Рус. православ. церкви, 2004. – 175, [1] с. – (Из библиотеки царственных страстотерпцев). </w:t>
      </w:r>
    </w:p>
    <w:p w14:paraId="41F4AFD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176. Образ Христа в українській культурі / В. С. Горський [та ін.]. – Київ : КМ Академія, 2001. – 200 с. </w:t>
      </w:r>
    </w:p>
    <w:p w14:paraId="630B396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177. Огородник І. В. Історія філософської думки в Україні : курс лекцій / Огородник І. В., Огородник В. В. – Київ : Вища шк. : Т-во «Знання», 1999. – 543 с. </w:t>
      </w:r>
    </w:p>
    <w:p w14:paraId="40A5096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178. Олійников В. Д. Туптало: святе життя автора «Житія святих» / В. Д. Олійников // Православ’я в Україні : зб. матеріалів Всеукр. наук. конф. / [під ред. єп. Переяслав-Хмельницького і Бориспільського Епіфанія (Думенка) та прот. Віталія Клоса]. – Київ, 2011. – С. 311 – 320. </w:t>
      </w:r>
    </w:p>
    <w:p w14:paraId="1666224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179. Онацький Є. Українська емоційність / Євген Онацький // Українська душа / [ред. М. Шлемкевич]. – Нью-Йорк ; Торонто, 1956. – С. 5 – 12. </w:t>
      </w:r>
    </w:p>
    <w:p w14:paraId="673E260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180. Осипов А. И. Из времени в вечность: посмертная жизнь души / Алексей Ильич Осипов. – 6-е изд., испр. и доп. – Москва : Изд-во Москов. патриархии Рус. православ. церкви, 2011. – 224 с.</w:t>
      </w:r>
    </w:p>
    <w:p w14:paraId="5644EC3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D281EB4"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202 </w:t>
      </w:r>
    </w:p>
    <w:p w14:paraId="772EB5DB" w14:textId="77777777" w:rsidR="00BD0298" w:rsidRPr="00BD0298" w:rsidRDefault="00BD0298" w:rsidP="00BD0298">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181. Осипов А. И. Святость человека в православной аскетической традиции / А. И. Осипов // Церковь и время. – 2002. – № 1. – С. 89 – 104. </w:t>
      </w:r>
    </w:p>
    <w:p w14:paraId="560383ED" w14:textId="77777777" w:rsidR="00BD0298" w:rsidRPr="00BD0298" w:rsidRDefault="00BD0298" w:rsidP="00BD0298">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182. Ответ (отпис) Клирика Острожского Ипатию Потею 1598 года // Памятники полемической литературы в Западной Руси / [ред. П. А. Гильтебрандт]. – Петербург, 1903. – С. 376 – 432. </w:t>
      </w:r>
    </w:p>
    <w:p w14:paraId="5FE8EE31" w14:textId="77777777" w:rsidR="00BD0298" w:rsidRPr="00BD0298" w:rsidRDefault="00BD0298" w:rsidP="00BD0298">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183. Паисий. Крины сельные или цветы прекрасные, собранные вкратце от божественного писания : о заповедях божиих и о святых добродетелях / [соч.] архим. Паисия Величковского. – 2-е изд. – Одесса : Рус. Свято-Ильин. скит на Афоне, 1910. – [2], II, 74, II с. </w:t>
      </w:r>
    </w:p>
    <w:p w14:paraId="0606B881" w14:textId="77777777" w:rsidR="00BD0298" w:rsidRPr="00BD0298" w:rsidRDefault="00BD0298" w:rsidP="00BD0298">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184. Плакида. «Добротолюбие» и православная духовность / архим. Плакида (Дезей). – Москва : Православ. Свято-Тихонов. гуманитар. ун-т, 2006. – 384 с. </w:t>
      </w:r>
    </w:p>
    <w:p w14:paraId="4AE0D327" w14:textId="77777777" w:rsidR="00BD0298" w:rsidRPr="00BD0298" w:rsidRDefault="00BD0298" w:rsidP="00BD0298">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185. Платон. Собрание сочинений : в 4 т. / Платон. – Москва : Мысль, 1993. – Т. 2. – 528 с. </w:t>
      </w:r>
    </w:p>
    <w:p w14:paraId="2E11520A" w14:textId="77777777" w:rsidR="00BD0298" w:rsidRPr="00BD0298" w:rsidRDefault="00BD0298" w:rsidP="00BD0298">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186. Платон. Сочинения : в 3 т. / Платон. – Москва : Мысль, 1971. – Т. 3, ч. 1. – 687 с. – (Философское наследие / АН СССР. Ин-т философии). </w:t>
      </w:r>
    </w:p>
    <w:p w14:paraId="69851F6C" w14:textId="77777777" w:rsidR="00BD0298" w:rsidRPr="00BD0298" w:rsidRDefault="00BD0298" w:rsidP="00BD0298">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187. Плотин. Вторая Эннеада / Плотин / пер. Сидаш Т. Г. – Санкт-Петербург : Университетская книга, 2010. – 384 с. </w:t>
      </w:r>
    </w:p>
    <w:p w14:paraId="3313719D" w14:textId="77777777" w:rsidR="00BD0298" w:rsidRPr="00BD0298" w:rsidRDefault="00BD0298" w:rsidP="00BD0298">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188. Позов А. С. Основы древнецерковной антропологии : [в 2 т.] / А. Позов. – [Санкт-Петербург] : Изд-во Санкт-Петербург. ун-та, 2008. – Т. 1 : Сын человеческий. – 570, [2] с. </w:t>
      </w:r>
    </w:p>
    <w:p w14:paraId="0BFA65C9" w14:textId="77777777" w:rsidR="00BD0298" w:rsidRPr="00BD0298" w:rsidRDefault="00BD0298" w:rsidP="00BD0298">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189. Позов А. С. Основы древнецерковной антропологии : [в 2 т.] / А. Позов. – [Санкт-Петербург] : Изд-во Санкт-Петербург. ун-та, 2008. – Т. 2 Апокатастасис. – 547, [1] с. </w:t>
      </w:r>
    </w:p>
    <w:p w14:paraId="201F8A04" w14:textId="77777777" w:rsidR="00BD0298" w:rsidRPr="00BD0298" w:rsidRDefault="00BD0298" w:rsidP="00BD0298">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190. Помазанский М. И. Мысли о православии / протопресв. Михаил Помазанский. – Москва : Лепта : Атлас-Пресс, 2004. – 618, [1] с. – (Религиозно-философская серия). </w:t>
      </w:r>
    </w:p>
    <w:p w14:paraId="74FE858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191. Попович М. В. Безпристрасність науки і стражденність буття / М. В. Попович // Наука і суспільство. – 1990. – № 7. – С. 8 – 9.</w:t>
      </w:r>
    </w:p>
    <w:p w14:paraId="63568B1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A2246BA"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203 </w:t>
      </w:r>
    </w:p>
    <w:p w14:paraId="5FFFF37B" w14:textId="77777777" w:rsidR="00BD0298" w:rsidRPr="00BD0298" w:rsidRDefault="00BD0298" w:rsidP="00BD0298">
      <w:pPr>
        <w:widowControl/>
        <w:tabs>
          <w:tab w:val="clear" w:pos="709"/>
        </w:tabs>
        <w:suppressAutoHyphens w:val="0"/>
        <w:autoSpaceDE w:val="0"/>
        <w:autoSpaceDN w:val="0"/>
        <w:adjustRightInd w:val="0"/>
        <w:spacing w:after="1533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192. Послания старца Артемия, XVI века // Памятники полемической литературы в Западной Руси / [ред. П. А. Гильтебрандт]. – Петербург, 1878. – С. 1201 – 1447. </w:t>
      </w:r>
    </w:p>
    <w:p w14:paraId="792CB270" w14:textId="77777777" w:rsidR="00BD0298" w:rsidRPr="00BD0298" w:rsidRDefault="00BD0298" w:rsidP="00BD0298">
      <w:pPr>
        <w:widowControl/>
        <w:tabs>
          <w:tab w:val="clear" w:pos="709"/>
        </w:tabs>
        <w:suppressAutoHyphens w:val="0"/>
        <w:autoSpaceDE w:val="0"/>
        <w:autoSpaceDN w:val="0"/>
        <w:adjustRightInd w:val="0"/>
        <w:spacing w:after="1533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193. Православ’я: український вимір : навч. посібник / Саух П. Ю. [та ін.]. – Київ : Кондор, 2004. – 384 с. </w:t>
      </w:r>
    </w:p>
    <w:p w14:paraId="42C65D16" w14:textId="77777777" w:rsidR="00BD0298" w:rsidRPr="00BD0298" w:rsidRDefault="00BD0298" w:rsidP="00BD0298">
      <w:pPr>
        <w:widowControl/>
        <w:tabs>
          <w:tab w:val="clear" w:pos="709"/>
        </w:tabs>
        <w:suppressAutoHyphens w:val="0"/>
        <w:autoSpaceDE w:val="0"/>
        <w:autoSpaceDN w:val="0"/>
        <w:adjustRightInd w:val="0"/>
        <w:spacing w:after="1533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194. Проблема людини в українській філософії XVI – XVII ст. / І. С. Захара [та ін.]. – Львів : Логос, 1998. – 240 с. </w:t>
      </w:r>
    </w:p>
    <w:p w14:paraId="4EEDEC22" w14:textId="77777777" w:rsidR="00BD0298" w:rsidRPr="00BD0298" w:rsidRDefault="00BD0298" w:rsidP="00BD0298">
      <w:pPr>
        <w:widowControl/>
        <w:tabs>
          <w:tab w:val="clear" w:pos="709"/>
        </w:tabs>
        <w:suppressAutoHyphens w:val="0"/>
        <w:autoSpaceDE w:val="0"/>
        <w:autoSpaceDN w:val="0"/>
        <w:adjustRightInd w:val="0"/>
        <w:spacing w:after="1533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195. Рікер П. Історія та істина / П. Рікер. – Київ : KM Academia : Пульсари, 2001. – 396 с. </w:t>
      </w:r>
    </w:p>
    <w:p w14:paraId="1888B7B6" w14:textId="77777777" w:rsidR="00BD0298" w:rsidRPr="00BD0298" w:rsidRDefault="00BD0298" w:rsidP="00BD0298">
      <w:pPr>
        <w:widowControl/>
        <w:tabs>
          <w:tab w:val="clear" w:pos="709"/>
        </w:tabs>
        <w:suppressAutoHyphens w:val="0"/>
        <w:autoSpaceDE w:val="0"/>
        <w:autoSpaceDN w:val="0"/>
        <w:adjustRightInd w:val="0"/>
        <w:spacing w:after="1533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196. Розанов В. В. Опавшие листья. Короб второй / Розанов В. В. // Уединенное / Розанов В. В. – Москва, 1990. – Т. 2. – С. 419 – 629. </w:t>
      </w:r>
    </w:p>
    <w:p w14:paraId="4FFC6F0C" w14:textId="77777777" w:rsidR="00BD0298" w:rsidRPr="00BD0298" w:rsidRDefault="00BD0298" w:rsidP="00BD0298">
      <w:pPr>
        <w:widowControl/>
        <w:tabs>
          <w:tab w:val="clear" w:pos="709"/>
        </w:tabs>
        <w:suppressAutoHyphens w:val="0"/>
        <w:autoSpaceDE w:val="0"/>
        <w:autoSpaceDN w:val="0"/>
        <w:adjustRightInd w:val="0"/>
        <w:spacing w:after="1533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197. Рубинштейн С. Л. Человек и мир / С. Л. Рубинштейн // Вопросы философии. – 1969. – № 8. – С. 129 – 138. </w:t>
      </w:r>
    </w:p>
    <w:p w14:paraId="223D0676" w14:textId="77777777" w:rsidR="00BD0298" w:rsidRPr="00BD0298" w:rsidRDefault="00BD0298" w:rsidP="00BD0298">
      <w:pPr>
        <w:widowControl/>
        <w:tabs>
          <w:tab w:val="clear" w:pos="709"/>
        </w:tabs>
        <w:suppressAutoHyphens w:val="0"/>
        <w:autoSpaceDE w:val="0"/>
        <w:autoSpaceDN w:val="0"/>
        <w:adjustRightInd w:val="0"/>
        <w:spacing w:after="1533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198. Саух П. Ю. Князь Василь-Костянтин Острозький / Петро Саух. – Рівне : Волин. обереги, 2002. – 224 с. </w:t>
      </w:r>
    </w:p>
    <w:p w14:paraId="1A2DB450" w14:textId="77777777" w:rsidR="00BD0298" w:rsidRPr="00BD0298" w:rsidRDefault="00BD0298" w:rsidP="00BD0298">
      <w:pPr>
        <w:widowControl/>
        <w:tabs>
          <w:tab w:val="clear" w:pos="709"/>
        </w:tabs>
        <w:suppressAutoHyphens w:val="0"/>
        <w:autoSpaceDE w:val="0"/>
        <w:autoSpaceDN w:val="0"/>
        <w:adjustRightInd w:val="0"/>
        <w:spacing w:after="1533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199. Саух П. Ю. Філософська думка Острозького літературно-освітнього центру в контексті європейського культурного процесу / П. Ю. Саух // Історичні традиції Волині : проблеми духовного відродження / [редкол.: Саух П. Ю [та ін.]. – Рівне, 1993. – С. 33 – 37. </w:t>
      </w:r>
    </w:p>
    <w:p w14:paraId="666B1390" w14:textId="77777777" w:rsidR="00BD0298" w:rsidRPr="00BD0298" w:rsidRDefault="00BD0298" w:rsidP="00BD0298">
      <w:pPr>
        <w:widowControl/>
        <w:tabs>
          <w:tab w:val="clear" w:pos="709"/>
        </w:tabs>
        <w:suppressAutoHyphens w:val="0"/>
        <w:autoSpaceDE w:val="0"/>
        <w:autoSpaceDN w:val="0"/>
        <w:adjustRightInd w:val="0"/>
        <w:spacing w:after="1533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200. Саух Ю. П. Світоглядна позиція буддійської традиції в умовах глобалізації : автореф. дис. … канд. філос. наук / Саух Юрій Петрович ; Київс. нац. ун-т ім. Т. Шевченка – Київ, 2008. – 27 с. </w:t>
      </w:r>
    </w:p>
    <w:p w14:paraId="34DA657D" w14:textId="77777777" w:rsidR="00BD0298" w:rsidRPr="00BD0298" w:rsidRDefault="00BD0298" w:rsidP="00BD0298">
      <w:pPr>
        <w:widowControl/>
        <w:tabs>
          <w:tab w:val="clear" w:pos="709"/>
        </w:tabs>
        <w:suppressAutoHyphens w:val="0"/>
        <w:autoSpaceDE w:val="0"/>
        <w:autoSpaceDN w:val="0"/>
        <w:adjustRightInd w:val="0"/>
        <w:spacing w:after="1533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201. Свешников В. Очерки христианской этики / прот. Владислав Свешников. – Москва : Паломникъ, 2000. – 622, [1] с. </w:t>
      </w:r>
    </w:p>
    <w:p w14:paraId="39742EA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202. Сержантов П. Б. Исихастская антропология о временном и вечном / П. Б. Сержантов. – Москва : Центр библейско-патрол. исследований отд. по делам молодежи Рус. православ. церкви. – Москва : Православ. паломник, 2010. – 320 с.</w:t>
      </w:r>
    </w:p>
    <w:p w14:paraId="392E5FA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318A991"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204 </w:t>
      </w:r>
    </w:p>
    <w:p w14:paraId="242DEAF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203. Сидоров А. И. Святоотеческое наследие и церковные древности / А. И. Сидоров. – Москва : Сибирская благозвонница, 2011. – Т. 1 : Святые отцы в истории православной Церкви : (работы общего характера). – 431 с. </w:t>
      </w:r>
    </w:p>
    <w:p w14:paraId="109C67B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204. Сидоров А. И. Сущность соборного сознания в древнецерковной письменности : единство в многообразии / А. И. Сидоров // Патристика. Новые переводы, статьи. – Нижний Новгород : Братство во имя свт. князя Александра Невского, 2001. – С. 7 – 31. </w:t>
      </w:r>
    </w:p>
    <w:p w14:paraId="5B43AAB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205. Сковорода Г. С. Твори : у 2 т. / Григорій Сковорода. – Київ : Обереги, 1994. – Т. 1. – 527 с. – (Гарвардська бібліотека українського письменства. Корпус українських перекладів). </w:t>
      </w:r>
    </w:p>
    <w:p w14:paraId="4DF973D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206. Скола А. Богословская антропология / Анджело Скола, Джильфредо Маренго, Хавьер Прадес Лопес. – Москва : Христиан. Россия, 2005. – 382, [1] с. – (Серия «Аматека»). </w:t>
      </w:r>
    </w:p>
    <w:p w14:paraId="75DDE9E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207. Скурат К. Е. Учение о спасении святителя Афанасия Великого / К. Е. Скурат. – Сергиев Посад : Свято-Троицкая Сергиева Лавра, 2006. – 436 с. </w:t>
      </w:r>
    </w:p>
    <w:p w14:paraId="5D62305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208. Словарь украинского языка, собранный редакцией журнала «Киевская старина» : редактировал, с добавлением собственных материалов, Б. Д. Гринченко. – Киев : друк. акційного т-ва Н. Т. Корчак-Новицького, 1909. – Т. 4. – [4], 564, III с. </w:t>
      </w:r>
    </w:p>
    <w:p w14:paraId="1AE6082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209. Словник української мови / АН УРСР, Ін-т мовознавства ім. О. О. Потебні. – Київ : Наук. думка, 1978. – Т. 9. – 916 с. </w:t>
      </w:r>
    </w:p>
    <w:p w14:paraId="05D4562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210. Снігур С. «Страстотерпці Христові» в духовній культурі Київської Русі / С. Снігур // Київська традиція і східний обряд в українському християнстві наук. зб. / Від-ня релігієзнавства Ін-ту філософії ім. Г. С. Сковороди НАН України [та ін.]. – Київ ; Тернопіль, 2004. – С. 139 – 142. </w:t>
      </w:r>
    </w:p>
    <w:p w14:paraId="3DF9EBA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211. Соловьев В. С. Чтения о богочеловечестве / В. С. Соловьев // Сочинения / В. С. Соловьев. – Москва, 1994. – С. 13 – 168. – (Библиотека духовного возрождения).</w:t>
      </w:r>
    </w:p>
    <w:p w14:paraId="37D295E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4CD7ACA"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205 </w:t>
      </w:r>
    </w:p>
    <w:p w14:paraId="79EC4FE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212. Соловьев В. С. Философские начала цельного знания / В. С. Соловьев // Сочинения : в 2 т. / В. С. Соловьев. – Москва, 1990. – Т. 2. – С. 139 – 289. </w:t>
      </w:r>
    </w:p>
    <w:p w14:paraId="79C142E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213. Софроний. Благословение знать путь [Электронный ресурс] / архим. Софроний (Сахаров). – Режим доступа : http://www.hesychasm.ru/library/ sofroni/way.htm. – Загл. с экрана. </w:t>
      </w:r>
    </w:p>
    <w:p w14:paraId="0631765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214. Софроний. Таинство христианской жизни / архим. Софроний (Сахаров). – Сергиев Посад : Свято-Троицкая Сергиева лавра Свято-Иоанно-Предтеченский монастырь, 2009. – 272 с. </w:t>
      </w:r>
    </w:p>
    <w:p w14:paraId="32966F6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215. Спасение и вера по православному учению. – Москва : Братство свт. Алексия, 1995. – 96 с. – (Религиозно-философская библиотека : вып. 31). </w:t>
      </w:r>
    </w:p>
    <w:p w14:paraId="503D97C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216. Срезневский И. И. Материалы для словаря древнерусского языка по письменным памятникам / труд И. И. Срезневского. – Санкт-Петербург : издание Отд-ния рус. яз. и словесности Император. акад. наук, 1903. – Т. 3. – 1684 с. </w:t>
      </w:r>
    </w:p>
    <w:p w14:paraId="65F50F8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217. Сурожский А. Человек перед Богом / митр. Антоний Сурожский. – Київ : Фонд «Духовное наследие митрополита Антония Сурожского» : Quo vadis, 2010. – 348 с. </w:t>
      </w:r>
    </w:p>
    <w:p w14:paraId="056089A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218. Табачковський В. Г. Полісутнісне homo: філософсько-мистецька думка в пошуках «неевклідової рефлективності» / Віталій Табачковський. – Київ : Парапан, 2005. – 432 с. </w:t>
      </w:r>
    </w:p>
    <w:p w14:paraId="638D919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219. Табачковський В. Г. Філософсько-антропологічне питання про сутність людини у координатах постмодерну / В. Г. Табачковський // Колізії антропологічного міркування/ В. Г. Табачковський [та ін.]. – Київ, 2002. – С. 5 –39. </w:t>
      </w:r>
    </w:p>
    <w:p w14:paraId="4916A04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220. Творения древних отцов-подвижников / Св. Аммон [и др.]. – 2-е изд. Москва : Сибирская благозвонница, 2012. – 732, [4] с. </w:t>
      </w:r>
    </w:p>
    <w:p w14:paraId="0410730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221. Трубецкой Е. Смысл жизни (1918) / Евгений Трубецкой // Смысл жизни : антология / сост., общ. ред., предисл. и прим. Н. К. Гаврюшина. – Москва, 1994. – С. 243 – 488.</w:t>
      </w:r>
    </w:p>
    <w:p w14:paraId="0619B13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2AFF3AE"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206 </w:t>
      </w:r>
    </w:p>
    <w:p w14:paraId="5324213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222. Туренко О. С. Страх : спроба філософського усвідомлення феномена / О. С. Туренко. – Київ : Парапан, 2006. – 216 с. </w:t>
      </w:r>
    </w:p>
    <w:p w14:paraId="2C1C28D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223. Українець С. Я. Національне як екзистенційний проект і рух екзистенції у предметному полі Празької поетичної школи : дис. … канд. філос. наук / Українець Стефанія Ярославівна. – Рівне, 2002. – 190 арк. </w:t>
      </w:r>
    </w:p>
    <w:p w14:paraId="4F58318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224. Українська поезія, середина XVII ст. / упоряд.: В. І. Крекотень, М. М. Сулима. – Київ : Наук. думка, 1992. – 679, [1] с. – (Пам’ятки давньої української літератури). </w:t>
      </w:r>
    </w:p>
    <w:p w14:paraId="0570C4F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225. Фасмер М. Этимологический словарь русского языка : в 4 т. / Макс Фасмер. – 2-е изд., стер. – Москва: Прогресс, 1987. – Т. 3 : (Муза-Сят). – 830, [1] с. </w:t>
      </w:r>
    </w:p>
    <w:p w14:paraId="5240DEB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226. Феодор. Жизнеописание. Избранные труды / Александр Васильевич Поздеевский. – Москва : Троице-Сергиева Лавра, 2000. – 400 с. </w:t>
      </w:r>
    </w:p>
    <w:p w14:paraId="1DAC178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227. Феофан. Внутренняя жизнь : избр. поучения / святитель Феофан Затворник. – Москва : Сестричество во имя преподобномученицы великой княгини Елизаветы, 2001. – 416 с. </w:t>
      </w:r>
    </w:p>
    <w:p w14:paraId="6E0F46B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228. Феофан. Путь ко спасению / святитель Феофан Затворник. – Клин : Христиан. жизнь, 2005. – 320 с. </w:t>
      </w:r>
    </w:p>
    <w:p w14:paraId="5B19E9C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229. Филарет. Путь жизнеутверждающей любви / митр. Минский и Слуцкий Филарет. – Київ : Дух і літера, 2004. – 230 с. </w:t>
      </w:r>
    </w:p>
    <w:p w14:paraId="0C2A296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230. Флоренский П. А. Столп и утверждение истины : опыт православ. теодицеи / П. А. Флоренский. – Москва : АСТ, 2003. – 640 с. – (Philosophy). </w:t>
      </w:r>
    </w:p>
    <w:p w14:paraId="4883DB9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231. Флоровский Г. В. Восточные отцы IV – го века / свящ. Г. В. Флоровский. – Репр. изд. – Москва : Паимс, 1992. – 240 с. </w:t>
      </w:r>
    </w:p>
    <w:p w14:paraId="058B2086"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232. Флоровский Г. В. Восточные отцы V – VIII веков / свящ. Г. В. Флоровский. – 2-е изд. – Москва : Паломникъ, 1992. – 260 с. </w:t>
      </w:r>
    </w:p>
    <w:p w14:paraId="456B55C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233. Флоровский Г. В. Пути русского богословия / прот. Георгий Флоровский. – 3-е. – Киев : Христиан.-благотворит. ассоц. «Путь к истине», 1991. – 600 с.</w:t>
      </w:r>
    </w:p>
    <w:p w14:paraId="41C757E3"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7838512"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207 </w:t>
      </w:r>
    </w:p>
    <w:p w14:paraId="2B94C2B5"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234. Франк С. Л. Непостижимое / С. Л. Франк / Сочинения / С. Л. Франк. – Минск ; Москва, 2000. – С. 245 – 796. </w:t>
      </w:r>
    </w:p>
    <w:p w14:paraId="04FE51F4"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235. Франк С. Л. С нами Бог / С. Л. Франк. – Москва : АСТ, 2003. – 750, [2] с. – (Philosophy). </w:t>
      </w:r>
    </w:p>
    <w:p w14:paraId="2B9AB9F6"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236. Хайдеггер М. Бытие и время / Мартин Хайдеггер ; [пер. нем. В. В. Бибихина]. – Изд. 3-е, испр. – Санкт-Петербург : Наука, 2006. – 452 с. </w:t>
      </w:r>
    </w:p>
    <w:p w14:paraId="69DCCE4F"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237. Харьковщенко Є. Роль кирило-мефодіївської традиції у формуванні особливостей київського християнства / Є. Харьковщенко // Українське релігієзнавство. – 2003. – № 27/28. – С. 101 – 109. </w:t>
      </w:r>
    </w:p>
    <w:p w14:paraId="56E39287"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238. Хомяков А. С. Письмо о философии к Ю. Ф. Самарину [Электронный ресурс] / А. С. Хомяков. – Режим доступа : http://www.odinblago.ru/ filosofiya/homakov/tom1/10. – Загл. с экрана. </w:t>
      </w:r>
    </w:p>
    <w:p w14:paraId="7379191C"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239. Хопко Ф. Основы православия : (печатается с сокр.) / протопресвитер Фома Хопко. – Репр. изд. – Минск : Полифакт, 1991. – 344 с. </w:t>
      </w:r>
    </w:p>
    <w:p w14:paraId="07C53FBC"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240. Хоружий С. С. К феноменологии аскезы / Сергей Хоружий. – Москва : Изд-во гуманит. лит., 1998. – 352 с. </w:t>
      </w:r>
    </w:p>
    <w:p w14:paraId="352ACCD0"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241. Хоружий С. С. О старом и новом / Сергей Хоружий. –: Алетейя, 2000. – 475, [1] с. </w:t>
      </w:r>
    </w:p>
    <w:p w14:paraId="46002646"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242. Хоружий С. С. Очерки синергийной антропологии / С. С. Хоружий. – Москва : Ин-т философии, теологии и истории св. Фомы, 2005. – 408 с. – (Bibliotheca Ignatiana : богословие, духовность, наука). </w:t>
      </w:r>
    </w:p>
    <w:p w14:paraId="0EC915B0"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243. Хоружий С. С. Православно-аскетическая антропология и кризис современного человека / Сергей Хоружий // Православное учение о человеке : избр. статьи. – Москва ; Клин, 2004. – С. 154 – 167. </w:t>
      </w:r>
    </w:p>
    <w:p w14:paraId="5351B4A3" w14:textId="77777777" w:rsidR="00BD0298" w:rsidRPr="00BD0298" w:rsidRDefault="00BD0298" w:rsidP="00BD0298">
      <w:pPr>
        <w:widowControl/>
        <w:tabs>
          <w:tab w:val="clear" w:pos="709"/>
        </w:tabs>
        <w:suppressAutoHyphens w:val="0"/>
        <w:autoSpaceDE w:val="0"/>
        <w:autoSpaceDN w:val="0"/>
        <w:adjustRightInd w:val="0"/>
        <w:spacing w:after="77"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244. Цыганенко Г. П. Этимологический словарь русского языка / Г. П. Цыганенко. – Киев : Рад. школа, 1970. – 600 с. </w:t>
      </w:r>
    </w:p>
    <w:p w14:paraId="008BB7C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245. Чайка Т. Феномен подвигу у вітчизняній моральній традиції : (на матеріалах давньокиїв. агіографії) / Т. Чайка // Виховання молодого покоління на принципах християнської моралі в процесі духовного </w:t>
      </w:r>
    </w:p>
    <w:p w14:paraId="0B16B3C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0FB8249"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208 </w:t>
      </w:r>
    </w:p>
    <w:p w14:paraId="4BC1D0D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відродження України : зб. наук. праць : [за матеріалами ІІІ Міжнар. наук.-практ. конф. (Острог, 16 – 18 трав. 1997 р.)] / Остроз. акад. Нац. ун-ту «Києво-Могилян. акад.» [та ін. ]. </w:t>
      </w:r>
    </w:p>
    <w:p w14:paraId="6575D801"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246. Чижевський Д. Нариси з історії філософії на Україні / Д. Чижевський. – Київ : УКСП «Кобза», 1992. – 177, [1]. – (Спадок). </w:t>
      </w:r>
    </w:p>
    <w:p w14:paraId="74EC90C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247. Чурсанов С. А. Лицом к лицу. Понятие личности в православном богословии XX века / С. А. Чурсанов. – Москва : Православ. Свято-Тихонов. гуманитар. ун-т, 2008. – 264 с. </w:t>
      </w:r>
    </w:p>
    <w:p w14:paraId="327B0A2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248. Шабанова Ю. О. Майстер Екхарт: далекий і близький / Ю. О. Шабанова / Актуальні проблеми духовності. – 2010. – Вип. 11. – С. 24 – 36. </w:t>
      </w:r>
    </w:p>
    <w:p w14:paraId="3540FDF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249. Шадюк Т. А. Екзистенційно-онтологічні підстави ідеї людської стражденності у творчості С. Франка і М. Бердяєва / Т. А. Шадюк // Вісник Житомирського державного університету імені Івана Франка. – 2012. – № 66. – C. 21 – 26. </w:t>
      </w:r>
    </w:p>
    <w:p w14:paraId="195CB6DE"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250. Шадюк Т. А. Категорія «стражденність» В. Г. Нестеренка в світлі сучасної екзистенціальної антропології / Т. А. Шадюк // Наукові записки. Серія «Філософія» / Нац. ун-т «Острозька академія». – 2011. – Вип. 9. –С. 159 – 166. </w:t>
      </w:r>
    </w:p>
    <w:p w14:paraId="14E021F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251. Шадюк Т. А. Стражденність крізь призму християнської онтології / Т. А. Шадюк // Вісник Житомирського державного університету імені Івана Франка. – 2013. – № 72. – C. 48 – 54. </w:t>
      </w:r>
    </w:p>
    <w:p w14:paraId="7583C6D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252. Шадюк Т. А. Стражденність як домінанта духовної діяльності в українській релігійно-філософській думці XVI – XVII століть / Т. А. Шадюк // Вісник Житомирського державного університету імені Івана Франка. – 2015. – № 2 (80). – C. 20 – 25. </w:t>
      </w:r>
    </w:p>
    <w:p w14:paraId="5B70E6B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253. Шадюк Т. А. Феномен страдательности в православном мировоззрении / Т. А. Шадюк // Сборник научных трудов SWorld. – 2014. – Вып. 4, т. 21. –С. 63 – 69.</w:t>
      </w:r>
    </w:p>
    <w:p w14:paraId="15502A5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F750AFF"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 Острог, 1998. – С. 33 – 37. </w:t>
      </w:r>
    </w:p>
    <w:p w14:paraId="0833A5BE"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lastRenderedPageBreak/>
        <w:t xml:space="preserve">209 </w:t>
      </w:r>
    </w:p>
    <w:p w14:paraId="406A19FA"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254. Шевченко В. І. Філософська зоря Лазаря Барановича / В. І. Шевченко. – Київ : Укр. центр духовної культури, 2001. – 232 с. – (Духовні скарби України). </w:t>
      </w:r>
    </w:p>
    <w:p w14:paraId="41736F40"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255. Шеллинг Ф. В. Й. Система трансцендентального идеализма / Ф. В. Й. Шеллинг // Сочинения : в 2 т. / Ф. В. Й. Шеллинг. – Москва, 1987. – Т. 1. – С. 227 – 489. </w:t>
      </w:r>
    </w:p>
    <w:p w14:paraId="047FC58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256. Шестов Л. И. Апофеоз беспочвенности / Л. Шестов. – Москва : АСТ, 2004. – 221, [3] с. </w:t>
      </w:r>
    </w:p>
    <w:p w14:paraId="34C91592"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257. Шестов Л. И. Сочинения : в 2 т. / Лев Шестов. – Москва : Наука, 1993. – Т. 2 : На весах Иова : (странствование по душам). – 558, [1] с. </w:t>
      </w:r>
    </w:p>
    <w:p w14:paraId="214D59DB"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258. Шиманский Г. И. Учение святых отцов и подвижников православной церкви о борьбе с главными греховными страстями и о христианских добродетелях: любви, смирении, кротости, воздержании и целомудрии / Г. И. Шиманский. – Изд. 2-е, испр. – Москва : изд. Сретенского монастыря, 2007. – 671 с. </w:t>
      </w:r>
    </w:p>
    <w:p w14:paraId="2F7CFBE7"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259. Шлемкевич М. Душа і пісня / Микола Шлемкевич // Українська душа / [ред. М. Шлемкевич]. – Нью-Йорк ; Торонто, 1956. – С. 44 – 54. </w:t>
      </w:r>
    </w:p>
    <w:p w14:paraId="68D8A27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260. Шпидлик Ф. Духовная традиция восточного христианства : системат. изложение / Фома Шпидлик. – Москва : Паолине, 2000. – 494 с. </w:t>
      </w:r>
    </w:p>
    <w:p w14:paraId="59DE5985"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261. Шугаєва Л. М. Духовні християни-містики в Україні : історіософська ретроспектива / Л. М. Шугаєва – Рівне : Видавець Зень О. М., 2008. – 71 с. </w:t>
      </w:r>
    </w:p>
    <w:p w14:paraId="421D216D"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262. Экземплярский В. И. Несколько слов о христианском юродстве и о христианской силе / В. И. Экземплярский // Христианская мысль. – 1916. – № 11. – С. 59 – 72. </w:t>
      </w:r>
    </w:p>
    <w:p w14:paraId="729831D4"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263. Экземплярский В. И. Христианское юродство и христианская сила : (к вопросу о смысле жизни) / В. И. Экземплярский // Христианская мысль. – 1916. – № 3. – С. 28 – 43. </w:t>
      </w:r>
    </w:p>
    <w:p w14:paraId="53BC8D0C"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264. Эриугена И. С. Перифюсеон, или О разделении природы / Иоанн Скотт Эриугена // Вопросы философии. – 2000. – № 1. – С. 147 – 160.</w:t>
      </w:r>
    </w:p>
    <w:p w14:paraId="037BE918"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3A9E821" w14:textId="77777777" w:rsidR="00BD0298" w:rsidRPr="00BD0298" w:rsidRDefault="00BD0298" w:rsidP="00BD0298">
      <w:pPr>
        <w:pageBreakBefore/>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3"/>
          <w:szCs w:val="23"/>
          <w:lang w:eastAsia="ru-RU"/>
        </w:rPr>
      </w:pPr>
      <w:r w:rsidRPr="00BD0298">
        <w:rPr>
          <w:rFonts w:ascii="Calibri" w:hAnsi="Calibri" w:cs="Calibri"/>
          <w:color w:val="000000"/>
          <w:kern w:val="0"/>
          <w:sz w:val="23"/>
          <w:szCs w:val="23"/>
          <w:lang w:eastAsia="ru-RU"/>
        </w:rPr>
        <w:lastRenderedPageBreak/>
        <w:t xml:space="preserve">210 </w:t>
      </w:r>
    </w:p>
    <w:p w14:paraId="683B0C7B" w14:textId="77777777" w:rsidR="00BD0298" w:rsidRPr="00BD0298" w:rsidRDefault="00BD0298" w:rsidP="00BD0298">
      <w:pPr>
        <w:widowControl/>
        <w:tabs>
          <w:tab w:val="clear" w:pos="709"/>
        </w:tabs>
        <w:suppressAutoHyphens w:val="0"/>
        <w:autoSpaceDE w:val="0"/>
        <w:autoSpaceDN w:val="0"/>
        <w:adjustRightInd w:val="0"/>
        <w:spacing w:after="1043"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265. Юркевич П. Д. Вибране : богослов. твори / П. Д. Юркевич. – Київ : Абрис, 1993. – XIV, 397 с. – (Бібліотека часопису «Філософська і соціологічна думка. Серія «Українські мислителі»). </w:t>
      </w:r>
    </w:p>
    <w:p w14:paraId="3C5ACA5D" w14:textId="77777777" w:rsidR="00BD0298" w:rsidRPr="00BD0298" w:rsidRDefault="00BD0298" w:rsidP="00BD0298">
      <w:pPr>
        <w:widowControl/>
        <w:tabs>
          <w:tab w:val="clear" w:pos="709"/>
        </w:tabs>
        <w:suppressAutoHyphens w:val="0"/>
        <w:autoSpaceDE w:val="0"/>
        <w:autoSpaceDN w:val="0"/>
        <w:adjustRightInd w:val="0"/>
        <w:spacing w:after="1043"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266. Яннарас Х. Вера церкви : введение в православ. богословие / Христос Яннарас. – Москва : Центр по изучению религий, 1992. – 231 с. </w:t>
      </w:r>
    </w:p>
    <w:p w14:paraId="0212190C" w14:textId="77777777" w:rsidR="00BD0298" w:rsidRPr="00BD0298" w:rsidRDefault="00BD0298" w:rsidP="00BD0298">
      <w:pPr>
        <w:widowControl/>
        <w:tabs>
          <w:tab w:val="clear" w:pos="709"/>
        </w:tabs>
        <w:suppressAutoHyphens w:val="0"/>
        <w:autoSpaceDE w:val="0"/>
        <w:autoSpaceDN w:val="0"/>
        <w:adjustRightInd w:val="0"/>
        <w:spacing w:after="1043"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267. Яннарас Х. Истина и единство церкви / Христос Яннарас. – Москва : Свято-Филаретовский православ.-христиан. ин-т, 2006. – 184 с. </w:t>
      </w:r>
    </w:p>
    <w:p w14:paraId="0B578AE0" w14:textId="77777777" w:rsidR="00BD0298" w:rsidRPr="00BD0298" w:rsidRDefault="00BD0298" w:rsidP="00BD0298">
      <w:pPr>
        <w:widowControl/>
        <w:tabs>
          <w:tab w:val="clear" w:pos="709"/>
        </w:tabs>
        <w:suppressAutoHyphens w:val="0"/>
        <w:autoSpaceDE w:val="0"/>
        <w:autoSpaceDN w:val="0"/>
        <w:adjustRightInd w:val="0"/>
        <w:spacing w:after="1043"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268. Яннарас Х. Свобода етосу / Христос Яннарас. – Київ : Дух і літера, 2003. – 268 с. </w:t>
      </w:r>
    </w:p>
    <w:p w14:paraId="3877589E" w14:textId="77777777" w:rsidR="00BD0298" w:rsidRPr="00BD0298" w:rsidRDefault="00BD0298" w:rsidP="00BD0298">
      <w:pPr>
        <w:widowControl/>
        <w:tabs>
          <w:tab w:val="clear" w:pos="709"/>
        </w:tabs>
        <w:suppressAutoHyphens w:val="0"/>
        <w:autoSpaceDE w:val="0"/>
        <w:autoSpaceDN w:val="0"/>
        <w:adjustRightInd w:val="0"/>
        <w:spacing w:after="1043"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269. Яремчук А. Богословські погляди Григорія Палами / Андрій Яремчук // Актуальні питання релігієзнавчої та богословської думки / [за ред. В. О. Балуха]. – Чернівці, 2010. – С. 105 – 121. </w:t>
      </w:r>
    </w:p>
    <w:p w14:paraId="558F7A6F" w14:textId="77777777" w:rsidR="00BD0298" w:rsidRPr="00BD0298" w:rsidRDefault="00BD0298" w:rsidP="00BD0298">
      <w:pPr>
        <w:widowControl/>
        <w:tabs>
          <w:tab w:val="clear" w:pos="709"/>
        </w:tabs>
        <w:suppressAutoHyphens w:val="0"/>
        <w:autoSpaceDE w:val="0"/>
        <w:autoSpaceDN w:val="0"/>
        <w:adjustRightInd w:val="0"/>
        <w:spacing w:after="1043" w:line="240" w:lineRule="auto"/>
        <w:ind w:firstLine="0"/>
        <w:jc w:val="left"/>
        <w:rPr>
          <w:rFonts w:ascii="Times New Roman" w:hAnsi="Times New Roman" w:cs="Times New Roman"/>
          <w:color w:val="000000"/>
          <w:kern w:val="0"/>
          <w:sz w:val="28"/>
          <w:szCs w:val="28"/>
          <w:lang w:eastAsia="ru-RU"/>
        </w:rPr>
      </w:pPr>
      <w:r w:rsidRPr="00BD0298">
        <w:rPr>
          <w:rFonts w:ascii="Times New Roman" w:hAnsi="Times New Roman" w:cs="Times New Roman"/>
          <w:color w:val="000000"/>
          <w:kern w:val="0"/>
          <w:sz w:val="28"/>
          <w:szCs w:val="28"/>
          <w:lang w:eastAsia="ru-RU"/>
        </w:rPr>
        <w:t xml:space="preserve">270. Ярмусь С. Духовість українського народу : короткий орієнтаційний нарис / Степан Ярмусь. – Вінніпег : накладом Т-ва «Волинь», 1983. – 227 с. </w:t>
      </w:r>
    </w:p>
    <w:p w14:paraId="7C58C518" w14:textId="77777777" w:rsidR="00BD0298" w:rsidRPr="00BD0298" w:rsidRDefault="00BD0298" w:rsidP="00BD0298">
      <w:pPr>
        <w:widowControl/>
        <w:tabs>
          <w:tab w:val="clear" w:pos="709"/>
        </w:tabs>
        <w:suppressAutoHyphens w:val="0"/>
        <w:autoSpaceDE w:val="0"/>
        <w:autoSpaceDN w:val="0"/>
        <w:adjustRightInd w:val="0"/>
        <w:spacing w:after="1043" w:line="240" w:lineRule="auto"/>
        <w:ind w:firstLine="0"/>
        <w:jc w:val="left"/>
        <w:rPr>
          <w:rFonts w:ascii="Times New Roman" w:hAnsi="Times New Roman" w:cs="Times New Roman"/>
          <w:color w:val="000000"/>
          <w:kern w:val="0"/>
          <w:sz w:val="28"/>
          <w:szCs w:val="28"/>
          <w:lang w:val="en-US" w:eastAsia="ru-RU"/>
        </w:rPr>
      </w:pPr>
      <w:r w:rsidRPr="00BD0298">
        <w:rPr>
          <w:rFonts w:ascii="Times New Roman" w:hAnsi="Times New Roman" w:cs="Times New Roman"/>
          <w:color w:val="000000"/>
          <w:kern w:val="0"/>
          <w:sz w:val="28"/>
          <w:szCs w:val="28"/>
          <w:lang w:eastAsia="ru-RU"/>
        </w:rPr>
        <w:t>271. Ярошенко Т. М. Проблема страждання в філософсько-етичній спадщині А. Шопенгауера і С. К’єркегора : компаративний аналіз : автореф. дис. ... канд. філос. наук / Ярошенко Тетяна Миколаївна ; Львів. нац. ун-т ім. І</w:t>
      </w:r>
      <w:r w:rsidRPr="00BD0298">
        <w:rPr>
          <w:rFonts w:ascii="Times New Roman" w:hAnsi="Times New Roman" w:cs="Times New Roman"/>
          <w:color w:val="000000"/>
          <w:kern w:val="0"/>
          <w:sz w:val="28"/>
          <w:szCs w:val="28"/>
          <w:lang w:val="en-US" w:eastAsia="ru-RU"/>
        </w:rPr>
        <w:t xml:space="preserve">. </w:t>
      </w:r>
      <w:r w:rsidRPr="00BD0298">
        <w:rPr>
          <w:rFonts w:ascii="Times New Roman" w:hAnsi="Times New Roman" w:cs="Times New Roman"/>
          <w:color w:val="000000"/>
          <w:kern w:val="0"/>
          <w:sz w:val="28"/>
          <w:szCs w:val="28"/>
          <w:lang w:eastAsia="ru-RU"/>
        </w:rPr>
        <w:t>Франка</w:t>
      </w:r>
      <w:r w:rsidRPr="00BD0298">
        <w:rPr>
          <w:rFonts w:ascii="Times New Roman" w:hAnsi="Times New Roman" w:cs="Times New Roman"/>
          <w:color w:val="000000"/>
          <w:kern w:val="0"/>
          <w:sz w:val="28"/>
          <w:szCs w:val="28"/>
          <w:lang w:val="en-US" w:eastAsia="ru-RU"/>
        </w:rPr>
        <w:t xml:space="preserve">. – </w:t>
      </w:r>
      <w:r w:rsidRPr="00BD0298">
        <w:rPr>
          <w:rFonts w:ascii="Times New Roman" w:hAnsi="Times New Roman" w:cs="Times New Roman"/>
          <w:color w:val="000000"/>
          <w:kern w:val="0"/>
          <w:sz w:val="28"/>
          <w:szCs w:val="28"/>
          <w:lang w:eastAsia="ru-RU"/>
        </w:rPr>
        <w:t>Львів</w:t>
      </w:r>
      <w:r w:rsidRPr="00BD0298">
        <w:rPr>
          <w:rFonts w:ascii="Times New Roman" w:hAnsi="Times New Roman" w:cs="Times New Roman"/>
          <w:color w:val="000000"/>
          <w:kern w:val="0"/>
          <w:sz w:val="28"/>
          <w:szCs w:val="28"/>
          <w:lang w:val="en-US" w:eastAsia="ru-RU"/>
        </w:rPr>
        <w:t xml:space="preserve">, 2003. – 17 </w:t>
      </w:r>
      <w:r w:rsidRPr="00BD0298">
        <w:rPr>
          <w:rFonts w:ascii="Times New Roman" w:hAnsi="Times New Roman" w:cs="Times New Roman"/>
          <w:color w:val="000000"/>
          <w:kern w:val="0"/>
          <w:sz w:val="28"/>
          <w:szCs w:val="28"/>
          <w:lang w:eastAsia="ru-RU"/>
        </w:rPr>
        <w:t>с</w:t>
      </w:r>
      <w:r w:rsidRPr="00BD0298">
        <w:rPr>
          <w:rFonts w:ascii="Times New Roman" w:hAnsi="Times New Roman" w:cs="Times New Roman"/>
          <w:color w:val="000000"/>
          <w:kern w:val="0"/>
          <w:sz w:val="28"/>
          <w:szCs w:val="28"/>
          <w:lang w:val="en-US" w:eastAsia="ru-RU"/>
        </w:rPr>
        <w:t xml:space="preserve">. </w:t>
      </w:r>
    </w:p>
    <w:p w14:paraId="748E2293" w14:textId="77777777" w:rsidR="00BD0298" w:rsidRPr="00BD0298" w:rsidRDefault="00BD0298" w:rsidP="00BD0298">
      <w:pPr>
        <w:widowControl/>
        <w:tabs>
          <w:tab w:val="clear" w:pos="709"/>
        </w:tabs>
        <w:suppressAutoHyphens w:val="0"/>
        <w:autoSpaceDE w:val="0"/>
        <w:autoSpaceDN w:val="0"/>
        <w:adjustRightInd w:val="0"/>
        <w:spacing w:after="1043" w:line="240" w:lineRule="auto"/>
        <w:ind w:firstLine="0"/>
        <w:jc w:val="left"/>
        <w:rPr>
          <w:rFonts w:ascii="Times New Roman" w:hAnsi="Times New Roman" w:cs="Times New Roman"/>
          <w:color w:val="000000"/>
          <w:kern w:val="0"/>
          <w:sz w:val="28"/>
          <w:szCs w:val="28"/>
          <w:lang w:val="en-US" w:eastAsia="ru-RU"/>
        </w:rPr>
      </w:pPr>
      <w:r w:rsidRPr="00BD0298">
        <w:rPr>
          <w:rFonts w:ascii="Times New Roman" w:hAnsi="Times New Roman" w:cs="Times New Roman"/>
          <w:color w:val="000000"/>
          <w:kern w:val="0"/>
          <w:sz w:val="28"/>
          <w:szCs w:val="28"/>
          <w:lang w:val="en-US" w:eastAsia="ru-RU"/>
        </w:rPr>
        <w:t xml:space="preserve">272. Balthasar H. U. von. Liturgie cosmique : maxime le confesseur / Hans Urs von Balthasar. – Paris : Aubier, 1947. – 278 p. </w:t>
      </w:r>
    </w:p>
    <w:p w14:paraId="0BD16129" w14:textId="77777777" w:rsidR="00BD0298" w:rsidRPr="00BD0298" w:rsidRDefault="00BD0298" w:rsidP="00BD0298">
      <w:pPr>
        <w:widowControl/>
        <w:tabs>
          <w:tab w:val="clear" w:pos="709"/>
        </w:tabs>
        <w:suppressAutoHyphens w:val="0"/>
        <w:autoSpaceDE w:val="0"/>
        <w:autoSpaceDN w:val="0"/>
        <w:adjustRightInd w:val="0"/>
        <w:spacing w:after="1043" w:line="240" w:lineRule="auto"/>
        <w:ind w:firstLine="0"/>
        <w:jc w:val="left"/>
        <w:rPr>
          <w:rFonts w:ascii="Times New Roman" w:hAnsi="Times New Roman" w:cs="Times New Roman"/>
          <w:color w:val="000000"/>
          <w:kern w:val="0"/>
          <w:sz w:val="28"/>
          <w:szCs w:val="28"/>
          <w:lang w:val="en-US" w:eastAsia="ru-RU"/>
        </w:rPr>
      </w:pPr>
      <w:r w:rsidRPr="00BD0298">
        <w:rPr>
          <w:rFonts w:ascii="Times New Roman" w:hAnsi="Times New Roman" w:cs="Times New Roman"/>
          <w:color w:val="000000"/>
          <w:kern w:val="0"/>
          <w:sz w:val="28"/>
          <w:szCs w:val="28"/>
          <w:lang w:eastAsia="ru-RU"/>
        </w:rPr>
        <w:lastRenderedPageBreak/>
        <w:t xml:space="preserve">273. Feibberg J. S. Боль (Pain) / J. S. Feibberg // Теологический энциклопедический словарь / под ред. </w:t>
      </w:r>
      <w:r w:rsidRPr="00BD0298">
        <w:rPr>
          <w:rFonts w:ascii="Times New Roman" w:hAnsi="Times New Roman" w:cs="Times New Roman"/>
          <w:color w:val="000000"/>
          <w:kern w:val="0"/>
          <w:sz w:val="28"/>
          <w:szCs w:val="28"/>
          <w:lang w:val="en-US" w:eastAsia="ru-RU"/>
        </w:rPr>
        <w:t>[</w:t>
      </w:r>
      <w:r w:rsidRPr="00BD0298">
        <w:rPr>
          <w:rFonts w:ascii="Times New Roman" w:hAnsi="Times New Roman" w:cs="Times New Roman"/>
          <w:color w:val="000000"/>
          <w:kern w:val="0"/>
          <w:sz w:val="28"/>
          <w:szCs w:val="28"/>
          <w:lang w:eastAsia="ru-RU"/>
        </w:rPr>
        <w:t>и</w:t>
      </w:r>
      <w:r w:rsidRPr="00BD0298">
        <w:rPr>
          <w:rFonts w:ascii="Times New Roman" w:hAnsi="Times New Roman" w:cs="Times New Roman"/>
          <w:color w:val="000000"/>
          <w:kern w:val="0"/>
          <w:sz w:val="28"/>
          <w:szCs w:val="28"/>
          <w:lang w:val="en-US" w:eastAsia="ru-RU"/>
        </w:rPr>
        <w:t xml:space="preserve"> </w:t>
      </w:r>
      <w:r w:rsidRPr="00BD0298">
        <w:rPr>
          <w:rFonts w:ascii="Times New Roman" w:hAnsi="Times New Roman" w:cs="Times New Roman"/>
          <w:color w:val="000000"/>
          <w:kern w:val="0"/>
          <w:sz w:val="28"/>
          <w:szCs w:val="28"/>
          <w:lang w:eastAsia="ru-RU"/>
        </w:rPr>
        <w:t>сост</w:t>
      </w:r>
      <w:r w:rsidRPr="00BD0298">
        <w:rPr>
          <w:rFonts w:ascii="Times New Roman" w:hAnsi="Times New Roman" w:cs="Times New Roman"/>
          <w:color w:val="000000"/>
          <w:kern w:val="0"/>
          <w:sz w:val="28"/>
          <w:szCs w:val="28"/>
          <w:lang w:val="en-US" w:eastAsia="ru-RU"/>
        </w:rPr>
        <w:t xml:space="preserve">.] </w:t>
      </w:r>
      <w:r w:rsidRPr="00BD0298">
        <w:rPr>
          <w:rFonts w:ascii="Times New Roman" w:hAnsi="Times New Roman" w:cs="Times New Roman"/>
          <w:color w:val="000000"/>
          <w:kern w:val="0"/>
          <w:sz w:val="28"/>
          <w:szCs w:val="28"/>
          <w:lang w:eastAsia="ru-RU"/>
        </w:rPr>
        <w:t>Уолтера</w:t>
      </w:r>
      <w:r w:rsidRPr="00BD0298">
        <w:rPr>
          <w:rFonts w:ascii="Times New Roman" w:hAnsi="Times New Roman" w:cs="Times New Roman"/>
          <w:color w:val="000000"/>
          <w:kern w:val="0"/>
          <w:sz w:val="28"/>
          <w:szCs w:val="28"/>
          <w:lang w:val="en-US" w:eastAsia="ru-RU"/>
        </w:rPr>
        <w:t xml:space="preserve"> </w:t>
      </w:r>
      <w:r w:rsidRPr="00BD0298">
        <w:rPr>
          <w:rFonts w:ascii="Times New Roman" w:hAnsi="Times New Roman" w:cs="Times New Roman"/>
          <w:color w:val="000000"/>
          <w:kern w:val="0"/>
          <w:sz w:val="28"/>
          <w:szCs w:val="28"/>
          <w:lang w:eastAsia="ru-RU"/>
        </w:rPr>
        <w:t>Элвелла</w:t>
      </w:r>
      <w:r w:rsidRPr="00BD0298">
        <w:rPr>
          <w:rFonts w:ascii="Times New Roman" w:hAnsi="Times New Roman" w:cs="Times New Roman"/>
          <w:color w:val="000000"/>
          <w:kern w:val="0"/>
          <w:sz w:val="28"/>
          <w:szCs w:val="28"/>
          <w:lang w:val="en-US" w:eastAsia="ru-RU"/>
        </w:rPr>
        <w:t xml:space="preserve">. – </w:t>
      </w:r>
      <w:r w:rsidRPr="00BD0298">
        <w:rPr>
          <w:rFonts w:ascii="Times New Roman" w:hAnsi="Times New Roman" w:cs="Times New Roman"/>
          <w:color w:val="000000"/>
          <w:kern w:val="0"/>
          <w:sz w:val="28"/>
          <w:szCs w:val="28"/>
          <w:lang w:eastAsia="ru-RU"/>
        </w:rPr>
        <w:t>Москва</w:t>
      </w:r>
      <w:r w:rsidRPr="00BD0298">
        <w:rPr>
          <w:rFonts w:ascii="Times New Roman" w:hAnsi="Times New Roman" w:cs="Times New Roman"/>
          <w:color w:val="000000"/>
          <w:kern w:val="0"/>
          <w:sz w:val="28"/>
          <w:szCs w:val="28"/>
          <w:lang w:val="en-US" w:eastAsia="ru-RU"/>
        </w:rPr>
        <w:t xml:space="preserve">, 2003. – </w:t>
      </w:r>
      <w:r w:rsidRPr="00BD0298">
        <w:rPr>
          <w:rFonts w:ascii="Times New Roman" w:hAnsi="Times New Roman" w:cs="Times New Roman"/>
          <w:color w:val="000000"/>
          <w:kern w:val="0"/>
          <w:sz w:val="28"/>
          <w:szCs w:val="28"/>
          <w:lang w:eastAsia="ru-RU"/>
        </w:rPr>
        <w:t>С</w:t>
      </w:r>
      <w:r w:rsidRPr="00BD0298">
        <w:rPr>
          <w:rFonts w:ascii="Times New Roman" w:hAnsi="Times New Roman" w:cs="Times New Roman"/>
          <w:color w:val="000000"/>
          <w:kern w:val="0"/>
          <w:sz w:val="28"/>
          <w:szCs w:val="28"/>
          <w:lang w:val="en-US" w:eastAsia="ru-RU"/>
        </w:rPr>
        <w:t xml:space="preserve">. 188 – 190. </w:t>
      </w:r>
    </w:p>
    <w:p w14:paraId="7A8909D4" w14:textId="77777777" w:rsidR="00BD0298" w:rsidRPr="00BD0298" w:rsidRDefault="00BD0298" w:rsidP="00BD0298">
      <w:pPr>
        <w:widowControl/>
        <w:tabs>
          <w:tab w:val="clear" w:pos="709"/>
        </w:tabs>
        <w:suppressAutoHyphens w:val="0"/>
        <w:autoSpaceDE w:val="0"/>
        <w:autoSpaceDN w:val="0"/>
        <w:adjustRightInd w:val="0"/>
        <w:spacing w:after="1043" w:line="240" w:lineRule="auto"/>
        <w:ind w:firstLine="0"/>
        <w:jc w:val="left"/>
        <w:rPr>
          <w:rFonts w:ascii="Times New Roman" w:hAnsi="Times New Roman" w:cs="Times New Roman"/>
          <w:color w:val="000000"/>
          <w:kern w:val="0"/>
          <w:sz w:val="28"/>
          <w:szCs w:val="28"/>
          <w:lang w:val="en-US" w:eastAsia="ru-RU"/>
        </w:rPr>
      </w:pPr>
      <w:r w:rsidRPr="00BD0298">
        <w:rPr>
          <w:rFonts w:ascii="Times New Roman" w:hAnsi="Times New Roman" w:cs="Times New Roman"/>
          <w:color w:val="000000"/>
          <w:kern w:val="0"/>
          <w:sz w:val="28"/>
          <w:szCs w:val="28"/>
          <w:lang w:val="en-US" w:eastAsia="ru-RU"/>
        </w:rPr>
        <w:t xml:space="preserve">274. Kallistos. The Meaning of «Pathos» in Abba Isaias and Theodoret of Cyrus / Kallistos Ware // Studia Patristica. – 1989. – Vol. 20. – P. 315 – 322. </w:t>
      </w:r>
    </w:p>
    <w:p w14:paraId="764B0319" w14:textId="77777777" w:rsidR="00BD0298" w:rsidRPr="00BD0298" w:rsidRDefault="00BD0298" w:rsidP="00BD0298">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D0298">
        <w:rPr>
          <w:rFonts w:ascii="Times New Roman" w:hAnsi="Times New Roman" w:cs="Times New Roman"/>
          <w:color w:val="000000"/>
          <w:kern w:val="0"/>
          <w:sz w:val="28"/>
          <w:szCs w:val="28"/>
          <w:lang w:val="en-US" w:eastAsia="ru-RU"/>
        </w:rPr>
        <w:t>275. Scheler M. Le sense de la suffrance suive de deux autre essais : (repentir et renaissance et amour et connaissance) / Max Scheler. – Paris : Aubier, 1951. – XI, 183 p.</w:t>
      </w:r>
    </w:p>
    <w:p w14:paraId="346D346F" w14:textId="77777777" w:rsidR="00BD0298" w:rsidRPr="00BD0298" w:rsidRDefault="00BD0298" w:rsidP="00BD0298">
      <w:pPr>
        <w:rPr>
          <w:lang w:val="en-US"/>
        </w:rPr>
      </w:pPr>
      <w:bookmarkStart w:id="0" w:name="_GoBack"/>
      <w:bookmarkEnd w:id="0"/>
    </w:p>
    <w:sectPr w:rsidR="00BD0298" w:rsidRPr="00BD02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4BBC7" w14:textId="77777777" w:rsidR="00BE7A79" w:rsidRDefault="00BE7A79">
      <w:pPr>
        <w:spacing w:after="0" w:line="240" w:lineRule="auto"/>
      </w:pPr>
      <w:r>
        <w:separator/>
      </w:r>
    </w:p>
  </w:endnote>
  <w:endnote w:type="continuationSeparator" w:id="0">
    <w:p w14:paraId="1B4F3C04" w14:textId="77777777" w:rsidR="00BE7A79" w:rsidRDefault="00BE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47199" w14:textId="77777777" w:rsidR="00BE7A79" w:rsidRDefault="00BE7A79">
      <w:pPr>
        <w:spacing w:after="0" w:line="240" w:lineRule="auto"/>
      </w:pPr>
      <w:r>
        <w:separator/>
      </w:r>
    </w:p>
  </w:footnote>
  <w:footnote w:type="continuationSeparator" w:id="0">
    <w:p w14:paraId="428F8887" w14:textId="77777777" w:rsidR="00BE7A79" w:rsidRDefault="00BE7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298"/>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A79"/>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970</TotalTime>
  <Pages>63</Pages>
  <Words>10550</Words>
  <Characters>60137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261</cp:revision>
  <cp:lastPrinted>2009-02-06T05:36:00Z</cp:lastPrinted>
  <dcterms:created xsi:type="dcterms:W3CDTF">2016-09-19T15:12:00Z</dcterms:created>
  <dcterms:modified xsi:type="dcterms:W3CDTF">2016-10-13T16:42:00Z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