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6FFDA404" w:rsidR="004D6C32" w:rsidRPr="0027279D" w:rsidRDefault="0027279D" w:rsidP="001E1EAE">
      <w:pPr>
        <w:rPr>
          <w:lang w:val="uk-UA"/>
        </w:rPr>
      </w:pPr>
      <w:bookmarkStart w:id="0" w:name="_GoBack"/>
      <w:r>
        <w:rPr>
          <w:rFonts w:ascii="Verdana" w:hAnsi="Verdana"/>
          <w:b/>
          <w:bCs/>
          <w:color w:val="000000"/>
          <w:shd w:val="clear" w:color="auto" w:fill="FFFFFF"/>
        </w:rPr>
        <w:t xml:space="preserve">Семко Роман Богданович. </w:t>
      </w:r>
      <w:proofErr w:type="spellStart"/>
      <w:r>
        <w:rPr>
          <w:rFonts w:ascii="Verdana" w:hAnsi="Verdana"/>
          <w:b/>
          <w:bCs/>
          <w:color w:val="000000"/>
          <w:shd w:val="clear" w:color="auto" w:fill="FFFFFF"/>
        </w:rPr>
        <w:t>Моделювання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монетарних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процесів</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умовах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збурень</w:t>
      </w:r>
      <w:proofErr w:type="spellEnd"/>
      <w:r>
        <w:rPr>
          <w:rFonts w:ascii="Verdana" w:hAnsi="Verdana"/>
          <w:b/>
          <w:bCs/>
          <w:color w:val="000000"/>
          <w:shd w:val="clear" w:color="auto" w:fill="FFFFFF"/>
        </w:rPr>
        <w:t xml:space="preserve"> на фондовому </w:t>
      </w:r>
      <w:proofErr w:type="gramStart"/>
      <w:r>
        <w:rPr>
          <w:rFonts w:ascii="Verdana" w:hAnsi="Verdana"/>
          <w:b/>
          <w:bCs/>
          <w:color w:val="000000"/>
          <w:shd w:val="clear" w:color="auto" w:fill="FFFFFF"/>
        </w:rPr>
        <w:t>ринку</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08.00.11,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вищ</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навч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закл</w:t>
      </w:r>
      <w:proofErr w:type="spellEnd"/>
      <w:r>
        <w:rPr>
          <w:rFonts w:ascii="Verdana" w:hAnsi="Verdana"/>
          <w:b/>
          <w:bCs/>
          <w:color w:val="000000"/>
          <w:shd w:val="clear" w:color="auto" w:fill="FFFFFF"/>
        </w:rPr>
        <w:t>.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Вадима </w:t>
      </w:r>
      <w:proofErr w:type="spellStart"/>
      <w:r>
        <w:rPr>
          <w:rFonts w:ascii="Verdana" w:hAnsi="Verdana"/>
          <w:b/>
          <w:bCs/>
          <w:color w:val="000000"/>
          <w:shd w:val="clear" w:color="auto" w:fill="FFFFFF"/>
        </w:rPr>
        <w:t>Гетьмана</w:t>
      </w:r>
      <w:proofErr w:type="spellEnd"/>
      <w:r>
        <w:rPr>
          <w:rFonts w:ascii="Verdana" w:hAnsi="Verdana"/>
          <w:b/>
          <w:bCs/>
          <w:color w:val="000000"/>
          <w:shd w:val="clear" w:color="auto" w:fill="FFFFFF"/>
        </w:rPr>
        <w:t>". - К., 2014.- 190 с.</w:t>
      </w:r>
    </w:p>
    <w:sectPr w:rsidR="004D6C32" w:rsidRPr="0027279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B7697" w14:textId="77777777" w:rsidR="00C04F27" w:rsidRDefault="00C04F27">
      <w:pPr>
        <w:spacing w:after="0" w:line="240" w:lineRule="auto"/>
      </w:pPr>
      <w:r>
        <w:separator/>
      </w:r>
    </w:p>
  </w:endnote>
  <w:endnote w:type="continuationSeparator" w:id="0">
    <w:p w14:paraId="60C3DF00" w14:textId="77777777" w:rsidR="00C04F27" w:rsidRDefault="00C04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58A5A" w14:textId="77777777" w:rsidR="00C04F27" w:rsidRDefault="00C04F27">
      <w:pPr>
        <w:spacing w:after="0" w:line="240" w:lineRule="auto"/>
      </w:pPr>
      <w:r>
        <w:separator/>
      </w:r>
    </w:p>
  </w:footnote>
  <w:footnote w:type="continuationSeparator" w:id="0">
    <w:p w14:paraId="4C77CC23" w14:textId="77777777" w:rsidR="00C04F27" w:rsidRDefault="00C04F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00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24E7"/>
    <w:rsid w:val="000D3048"/>
    <w:rsid w:val="000D38F0"/>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79D"/>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3A4D"/>
    <w:rsid w:val="00614748"/>
    <w:rsid w:val="00615049"/>
    <w:rsid w:val="00615354"/>
    <w:rsid w:val="00615635"/>
    <w:rsid w:val="00615DD4"/>
    <w:rsid w:val="00616F32"/>
    <w:rsid w:val="00617399"/>
    <w:rsid w:val="00617EEE"/>
    <w:rsid w:val="00620927"/>
    <w:rsid w:val="00621849"/>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94"/>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A2"/>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020A"/>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324A"/>
    <w:rsid w:val="00A73754"/>
    <w:rsid w:val="00A73EFF"/>
    <w:rsid w:val="00A744B4"/>
    <w:rsid w:val="00A74794"/>
    <w:rsid w:val="00A74E28"/>
    <w:rsid w:val="00A75216"/>
    <w:rsid w:val="00A7535A"/>
    <w:rsid w:val="00A759F8"/>
    <w:rsid w:val="00A75C0E"/>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01DE"/>
    <w:rsid w:val="00AA14BB"/>
    <w:rsid w:val="00AA1591"/>
    <w:rsid w:val="00AA15E0"/>
    <w:rsid w:val="00AA26BA"/>
    <w:rsid w:val="00AA2B8B"/>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FD5"/>
    <w:rsid w:val="00B6226D"/>
    <w:rsid w:val="00B62A27"/>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C6D19"/>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4F27"/>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14888</TotalTime>
  <Pages>1</Pages>
  <Words>32</Words>
  <Characters>183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3365</cp:revision>
  <cp:lastPrinted>2009-02-06T05:36:00Z</cp:lastPrinted>
  <dcterms:created xsi:type="dcterms:W3CDTF">2016-09-19T15:12:00Z</dcterms:created>
  <dcterms:modified xsi:type="dcterms:W3CDTF">2017-01-19T23:23:00Z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