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7BB7D" w14:textId="709FFA27" w:rsidR="00A51083" w:rsidRPr="0067132B" w:rsidRDefault="0067132B" w:rsidP="0067132B">
      <w:bookmarkStart w:id="0" w:name="_GoBack"/>
      <w:r>
        <w:rPr>
          <w:rFonts w:ascii="Verdana" w:hAnsi="Verdana"/>
          <w:b/>
          <w:bCs/>
          <w:color w:val="000000"/>
          <w:shd w:val="clear" w:color="auto" w:fill="FFFFFF"/>
        </w:rPr>
        <w:t xml:space="preserve">Левченко </w:t>
      </w:r>
      <w:proofErr w:type="spellStart"/>
      <w:r>
        <w:rPr>
          <w:rFonts w:ascii="Verdana" w:hAnsi="Verdana"/>
          <w:b/>
          <w:bCs/>
          <w:color w:val="000000"/>
          <w:shd w:val="clear" w:color="auto" w:fill="FFFFFF"/>
        </w:rPr>
        <w:t>Світлана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Григорівна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Правові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основи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реалізації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адміністративних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повноважень</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державній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митній</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справі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12.00.07, Нац. ун-т "Одес.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акад.". - Одеса,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A51083" w:rsidRPr="0067132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304ED" w14:textId="77777777" w:rsidR="00C618D7" w:rsidRDefault="00C618D7">
      <w:pPr>
        <w:spacing w:after="0" w:line="240" w:lineRule="auto"/>
      </w:pPr>
      <w:r>
        <w:separator/>
      </w:r>
    </w:p>
  </w:endnote>
  <w:endnote w:type="continuationSeparator" w:id="0">
    <w:p w14:paraId="327BC333" w14:textId="77777777" w:rsidR="00C618D7" w:rsidRDefault="00C6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58C73" w14:textId="77777777" w:rsidR="00C618D7" w:rsidRDefault="00C618D7">
      <w:pPr>
        <w:spacing w:after="0" w:line="240" w:lineRule="auto"/>
      </w:pPr>
      <w:r>
        <w:separator/>
      </w:r>
    </w:p>
  </w:footnote>
  <w:footnote w:type="continuationSeparator" w:id="0">
    <w:p w14:paraId="4C9B6114" w14:textId="77777777" w:rsidR="00C618D7" w:rsidRDefault="00C618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2545"/>
    <w:rsid w:val="0004390A"/>
    <w:rsid w:val="00044991"/>
    <w:rsid w:val="0004592D"/>
    <w:rsid w:val="000463ED"/>
    <w:rsid w:val="00046D04"/>
    <w:rsid w:val="00046D49"/>
    <w:rsid w:val="00046F1F"/>
    <w:rsid w:val="00047265"/>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3BE2"/>
    <w:rsid w:val="000C4165"/>
    <w:rsid w:val="000C4575"/>
    <w:rsid w:val="000C4A80"/>
    <w:rsid w:val="000C4AC2"/>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5809"/>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2CDA"/>
    <w:rsid w:val="00173464"/>
    <w:rsid w:val="00173911"/>
    <w:rsid w:val="0017475F"/>
    <w:rsid w:val="0017495E"/>
    <w:rsid w:val="00175BA9"/>
    <w:rsid w:val="001764AB"/>
    <w:rsid w:val="001769F4"/>
    <w:rsid w:val="00177AD1"/>
    <w:rsid w:val="00177CB7"/>
    <w:rsid w:val="00180EF4"/>
    <w:rsid w:val="00181F4E"/>
    <w:rsid w:val="00181FEA"/>
    <w:rsid w:val="0018307D"/>
    <w:rsid w:val="00183814"/>
    <w:rsid w:val="00183E5B"/>
    <w:rsid w:val="001840DE"/>
    <w:rsid w:val="00184F38"/>
    <w:rsid w:val="00184F64"/>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7005C"/>
    <w:rsid w:val="0027128A"/>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51"/>
    <w:rsid w:val="00287DEA"/>
    <w:rsid w:val="00287E52"/>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321"/>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3FE"/>
    <w:rsid w:val="00334B93"/>
    <w:rsid w:val="00335034"/>
    <w:rsid w:val="003352F0"/>
    <w:rsid w:val="00335B44"/>
    <w:rsid w:val="00336037"/>
    <w:rsid w:val="003364CD"/>
    <w:rsid w:val="003365DA"/>
    <w:rsid w:val="00337238"/>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1AE4"/>
    <w:rsid w:val="00351B4E"/>
    <w:rsid w:val="003522F0"/>
    <w:rsid w:val="00352876"/>
    <w:rsid w:val="00352D85"/>
    <w:rsid w:val="003538C3"/>
    <w:rsid w:val="00353DC7"/>
    <w:rsid w:val="00353FF4"/>
    <w:rsid w:val="00354072"/>
    <w:rsid w:val="00354C46"/>
    <w:rsid w:val="00354C63"/>
    <w:rsid w:val="00354E61"/>
    <w:rsid w:val="00355A2F"/>
    <w:rsid w:val="003564DF"/>
    <w:rsid w:val="00356747"/>
    <w:rsid w:val="0035676F"/>
    <w:rsid w:val="00356AFF"/>
    <w:rsid w:val="00357B0B"/>
    <w:rsid w:val="0036051A"/>
    <w:rsid w:val="00361059"/>
    <w:rsid w:val="003615A4"/>
    <w:rsid w:val="00362D6C"/>
    <w:rsid w:val="00362DBD"/>
    <w:rsid w:val="00362DC6"/>
    <w:rsid w:val="003631B5"/>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DCD"/>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A77"/>
    <w:rsid w:val="0041725F"/>
    <w:rsid w:val="00417A3F"/>
    <w:rsid w:val="00417AFB"/>
    <w:rsid w:val="0042002F"/>
    <w:rsid w:val="00420A4C"/>
    <w:rsid w:val="0042158D"/>
    <w:rsid w:val="00421D78"/>
    <w:rsid w:val="00422949"/>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A4E"/>
    <w:rsid w:val="004B7DAB"/>
    <w:rsid w:val="004C058D"/>
    <w:rsid w:val="004C0FF8"/>
    <w:rsid w:val="004C1086"/>
    <w:rsid w:val="004C15AF"/>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A8A"/>
    <w:rsid w:val="00540C6F"/>
    <w:rsid w:val="00540D31"/>
    <w:rsid w:val="00540D57"/>
    <w:rsid w:val="00540F8C"/>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6DE"/>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0D95"/>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2AC7"/>
    <w:rsid w:val="005E54F3"/>
    <w:rsid w:val="005E5666"/>
    <w:rsid w:val="005E5F2E"/>
    <w:rsid w:val="005E6BCA"/>
    <w:rsid w:val="005E72A7"/>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F49"/>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6A"/>
    <w:rsid w:val="00634A95"/>
    <w:rsid w:val="00634DDD"/>
    <w:rsid w:val="00634DEB"/>
    <w:rsid w:val="00635064"/>
    <w:rsid w:val="00636674"/>
    <w:rsid w:val="00636831"/>
    <w:rsid w:val="00637DFB"/>
    <w:rsid w:val="0064138D"/>
    <w:rsid w:val="00641414"/>
    <w:rsid w:val="00641D5E"/>
    <w:rsid w:val="0064376A"/>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B20"/>
    <w:rsid w:val="006D4BB3"/>
    <w:rsid w:val="006D5324"/>
    <w:rsid w:val="006D5CFC"/>
    <w:rsid w:val="006D5D87"/>
    <w:rsid w:val="006D609F"/>
    <w:rsid w:val="006E099C"/>
    <w:rsid w:val="006E0C1E"/>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37461"/>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25"/>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0CE"/>
    <w:rsid w:val="007E0877"/>
    <w:rsid w:val="007E0E6C"/>
    <w:rsid w:val="007E0FC4"/>
    <w:rsid w:val="007E166C"/>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67E8"/>
    <w:rsid w:val="008371FF"/>
    <w:rsid w:val="0083761B"/>
    <w:rsid w:val="008378AD"/>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235"/>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425"/>
    <w:rsid w:val="008D0975"/>
    <w:rsid w:val="008D1155"/>
    <w:rsid w:val="008D1C7E"/>
    <w:rsid w:val="008D1CB3"/>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D26"/>
    <w:rsid w:val="00AE7E1D"/>
    <w:rsid w:val="00AF0F3D"/>
    <w:rsid w:val="00AF1158"/>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85F"/>
    <w:rsid w:val="00B412D5"/>
    <w:rsid w:val="00B419B3"/>
    <w:rsid w:val="00B41A54"/>
    <w:rsid w:val="00B41CA5"/>
    <w:rsid w:val="00B41DA5"/>
    <w:rsid w:val="00B428DE"/>
    <w:rsid w:val="00B42B66"/>
    <w:rsid w:val="00B42D8E"/>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6B4"/>
    <w:rsid w:val="00B77811"/>
    <w:rsid w:val="00B77BDA"/>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643"/>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943"/>
    <w:rsid w:val="00C26AEB"/>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D7"/>
    <w:rsid w:val="00C618F1"/>
    <w:rsid w:val="00C620BD"/>
    <w:rsid w:val="00C620CA"/>
    <w:rsid w:val="00C621B4"/>
    <w:rsid w:val="00C6261A"/>
    <w:rsid w:val="00C62A8B"/>
    <w:rsid w:val="00C636EA"/>
    <w:rsid w:val="00C64DE7"/>
    <w:rsid w:val="00C659D4"/>
    <w:rsid w:val="00C66184"/>
    <w:rsid w:val="00C66BF9"/>
    <w:rsid w:val="00C67541"/>
    <w:rsid w:val="00C701C6"/>
    <w:rsid w:val="00C701D2"/>
    <w:rsid w:val="00C705ED"/>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10"/>
    <w:rsid w:val="00D50A9B"/>
    <w:rsid w:val="00D51C1C"/>
    <w:rsid w:val="00D5245E"/>
    <w:rsid w:val="00D53C58"/>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0B12"/>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147"/>
    <w:rsid w:val="00DD7F0C"/>
    <w:rsid w:val="00DE0078"/>
    <w:rsid w:val="00DE009A"/>
    <w:rsid w:val="00DE0DD0"/>
    <w:rsid w:val="00DE1283"/>
    <w:rsid w:val="00DE12F1"/>
    <w:rsid w:val="00DE1B75"/>
    <w:rsid w:val="00DE1F0E"/>
    <w:rsid w:val="00DE28B2"/>
    <w:rsid w:val="00DE3367"/>
    <w:rsid w:val="00DE36BD"/>
    <w:rsid w:val="00DE410E"/>
    <w:rsid w:val="00DE44E2"/>
    <w:rsid w:val="00DE7716"/>
    <w:rsid w:val="00DF013D"/>
    <w:rsid w:val="00DF0CCE"/>
    <w:rsid w:val="00DF20A6"/>
    <w:rsid w:val="00DF2444"/>
    <w:rsid w:val="00DF3FEC"/>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17B"/>
    <w:rsid w:val="00E96AFB"/>
    <w:rsid w:val="00E96E55"/>
    <w:rsid w:val="00E96F13"/>
    <w:rsid w:val="00EA04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3F4"/>
    <w:rsid w:val="00EE3E5C"/>
    <w:rsid w:val="00EE585B"/>
    <w:rsid w:val="00EE59B7"/>
    <w:rsid w:val="00EE5C89"/>
    <w:rsid w:val="00EE612F"/>
    <w:rsid w:val="00EE64D2"/>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FC0"/>
    <w:rsid w:val="00F15A1A"/>
    <w:rsid w:val="00F15EC8"/>
    <w:rsid w:val="00F16459"/>
    <w:rsid w:val="00F17133"/>
    <w:rsid w:val="00F179CC"/>
    <w:rsid w:val="00F17E59"/>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ECC"/>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9"/>
    <w:rsid w:val="00FD3F3B"/>
    <w:rsid w:val="00FD4771"/>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8399</TotalTime>
  <Pages>1</Pages>
  <Words>30</Words>
  <Characters>176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1398</cp:revision>
  <cp:lastPrinted>2009-02-06T05:36:00Z</cp:lastPrinted>
  <dcterms:created xsi:type="dcterms:W3CDTF">2016-09-19T15:12:00Z</dcterms:created>
  <dcterms:modified xsi:type="dcterms:W3CDTF">2016-12-31T10:41:00Z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