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D4384" w14:textId="46CE3705" w:rsidR="003F4665" w:rsidRDefault="00284CED" w:rsidP="00284CE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Мардасова Мария Евгеньевна. Процедурно-процессуальные сроки в налоговом праве</w:t>
      </w:r>
      <w:bookmarkEnd w:id="0"/>
      <w:r>
        <w:rPr>
          <w:rFonts w:ascii="Verdana" w:hAnsi="Verdana"/>
          <w:color w:val="000000"/>
          <w:sz w:val="18"/>
          <w:szCs w:val="18"/>
          <w:shd w:val="clear" w:color="auto" w:fill="FFFFFF"/>
        </w:rPr>
        <w:t>: диссертация ... кандидата юридических наук: 12.00.04 / Мардасова Мария Евгеньевна;[Место защиты: Институт государства и права].- Москва, 2014.- 222 с.</w:t>
      </w:r>
    </w:p>
    <w:p w14:paraId="052B3D86" w14:textId="77777777" w:rsidR="00284CED" w:rsidRPr="00284CED" w:rsidRDefault="00284CED" w:rsidP="00284CE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84CED">
        <w:rPr>
          <w:rFonts w:ascii="Verdana" w:eastAsia="Times New Roman" w:hAnsi="Verdana" w:cs="Times New Roman"/>
          <w:b/>
          <w:bCs/>
          <w:color w:val="AC370B"/>
          <w:kern w:val="0"/>
          <w:sz w:val="23"/>
          <w:szCs w:val="23"/>
          <w:lang w:eastAsia="ru-RU"/>
        </w:rPr>
        <w:t>Содержание к диссертации</w:t>
      </w:r>
    </w:p>
    <w:p w14:paraId="66E3FC3E"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CED">
        <w:rPr>
          <w:rFonts w:ascii="Verdana" w:eastAsia="Times New Roman" w:hAnsi="Verdana" w:cs="Times New Roman"/>
          <w:color w:val="000000"/>
          <w:kern w:val="0"/>
          <w:sz w:val="18"/>
          <w:szCs w:val="18"/>
          <w:lang w:eastAsia="ru-RU"/>
        </w:rPr>
        <w:t>Введение</w:t>
      </w:r>
    </w:p>
    <w:p w14:paraId="5350CA10"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84CED">
        <w:rPr>
          <w:rFonts w:ascii="Verdana" w:eastAsia="Times New Roman" w:hAnsi="Verdana" w:cs="Times New Roman"/>
          <w:b/>
          <w:bCs/>
          <w:color w:val="000000"/>
          <w:kern w:val="0"/>
          <w:sz w:val="18"/>
          <w:szCs w:val="18"/>
          <w:lang w:eastAsia="ru-RU"/>
        </w:rPr>
        <w:t>Глава 1. Понятие и значение процедурно-процессуальных сроков в налоговом праве .12</w:t>
      </w:r>
    </w:p>
    <w:p w14:paraId="5D64A519"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CED">
        <w:rPr>
          <w:rFonts w:ascii="Verdana" w:eastAsia="Times New Roman" w:hAnsi="Verdana" w:cs="Times New Roman"/>
          <w:color w:val="000000"/>
          <w:kern w:val="0"/>
          <w:sz w:val="18"/>
          <w:szCs w:val="18"/>
          <w:lang w:eastAsia="ru-RU"/>
        </w:rPr>
        <w:t>1. Понятие и общая характеристика процедурно-процессуальных сроков в налоговом праве 12</w:t>
      </w:r>
    </w:p>
    <w:p w14:paraId="791E8F63"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CED">
        <w:rPr>
          <w:rFonts w:ascii="Verdana" w:eastAsia="Times New Roman" w:hAnsi="Verdana" w:cs="Times New Roman"/>
          <w:color w:val="000000"/>
          <w:kern w:val="0"/>
          <w:sz w:val="18"/>
          <w:szCs w:val="18"/>
          <w:lang w:eastAsia="ru-RU"/>
        </w:rPr>
        <w:t>2. Значение процедурно-процессуальных сроков в налоговом праве 46</w:t>
      </w:r>
    </w:p>
    <w:p w14:paraId="246FCAF8"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84CED">
        <w:rPr>
          <w:rFonts w:ascii="Verdana" w:eastAsia="Times New Roman" w:hAnsi="Verdana" w:cs="Times New Roman"/>
          <w:b/>
          <w:bCs/>
          <w:color w:val="000000"/>
          <w:kern w:val="0"/>
          <w:sz w:val="18"/>
          <w:szCs w:val="18"/>
          <w:lang w:eastAsia="ru-RU"/>
        </w:rPr>
        <w:t>Глава 2. Правовая регламентация процедурно-процессуальных сроков в отдельных видах налоговых процедур 56</w:t>
      </w:r>
    </w:p>
    <w:p w14:paraId="6FCA4543"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CED">
        <w:rPr>
          <w:rFonts w:ascii="Verdana" w:eastAsia="Times New Roman" w:hAnsi="Verdana" w:cs="Times New Roman"/>
          <w:color w:val="000000"/>
          <w:kern w:val="0"/>
          <w:sz w:val="18"/>
          <w:szCs w:val="18"/>
          <w:lang w:eastAsia="ru-RU"/>
        </w:rPr>
        <w:t>1. Сроки корректировки налоговой обязанности 56</w:t>
      </w:r>
    </w:p>
    <w:p w14:paraId="3DD00BE2"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CED">
        <w:rPr>
          <w:rFonts w:ascii="Verdana" w:eastAsia="Times New Roman" w:hAnsi="Verdana" w:cs="Times New Roman"/>
          <w:color w:val="000000"/>
          <w:kern w:val="0"/>
          <w:sz w:val="18"/>
          <w:szCs w:val="18"/>
          <w:lang w:eastAsia="ru-RU"/>
        </w:rPr>
        <w:t>2. Сроки принудительного исполнения налоговой обязанности 79</w:t>
      </w:r>
    </w:p>
    <w:p w14:paraId="7164B058"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CED">
        <w:rPr>
          <w:rFonts w:ascii="Verdana" w:eastAsia="Times New Roman" w:hAnsi="Verdana" w:cs="Times New Roman"/>
          <w:color w:val="000000"/>
          <w:kern w:val="0"/>
          <w:sz w:val="18"/>
          <w:szCs w:val="18"/>
          <w:lang w:eastAsia="ru-RU"/>
        </w:rPr>
        <w:t>3. Сроки осуществления налогового контроля 96</w:t>
      </w:r>
    </w:p>
    <w:p w14:paraId="3ECE189B"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CED">
        <w:rPr>
          <w:rFonts w:ascii="Verdana" w:eastAsia="Times New Roman" w:hAnsi="Verdana" w:cs="Times New Roman"/>
          <w:color w:val="000000"/>
          <w:kern w:val="0"/>
          <w:sz w:val="18"/>
          <w:szCs w:val="18"/>
          <w:lang w:eastAsia="ru-RU"/>
        </w:rPr>
        <w:t>4. Сроки привлечения к налоговой ответственности и рассмотрения жалоб на акты налоговых органов и действия или бездействие их должностных лиц 130</w:t>
      </w:r>
    </w:p>
    <w:p w14:paraId="0392B6DF"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84CED">
        <w:rPr>
          <w:rFonts w:ascii="Verdana" w:eastAsia="Times New Roman" w:hAnsi="Verdana" w:cs="Times New Roman"/>
          <w:b/>
          <w:bCs/>
          <w:color w:val="000000"/>
          <w:kern w:val="0"/>
          <w:sz w:val="18"/>
          <w:szCs w:val="18"/>
          <w:lang w:eastAsia="ru-RU"/>
        </w:rPr>
        <w:t>Глава 3. Проблемы пресекательных и организационных процедурно- процессуальных сроков в налоговом праве 158</w:t>
      </w:r>
    </w:p>
    <w:p w14:paraId="2E7E4435"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CED">
        <w:rPr>
          <w:rFonts w:ascii="Verdana" w:eastAsia="Times New Roman" w:hAnsi="Verdana" w:cs="Times New Roman"/>
          <w:color w:val="000000"/>
          <w:kern w:val="0"/>
          <w:sz w:val="18"/>
          <w:szCs w:val="18"/>
          <w:lang w:eastAsia="ru-RU"/>
        </w:rPr>
        <w:t>1. Пресекательные сроки налогово-процессуальных процедур и последствия их несоблюдения 158</w:t>
      </w:r>
    </w:p>
    <w:p w14:paraId="3D0B6BC3"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CED">
        <w:rPr>
          <w:rFonts w:ascii="Verdana" w:eastAsia="Times New Roman" w:hAnsi="Verdana" w:cs="Times New Roman"/>
          <w:color w:val="000000"/>
          <w:kern w:val="0"/>
          <w:sz w:val="18"/>
          <w:szCs w:val="18"/>
          <w:lang w:eastAsia="ru-RU"/>
        </w:rPr>
        <w:t>2. Организационные сроки налогово-процессуальных процедур 177</w:t>
      </w:r>
    </w:p>
    <w:p w14:paraId="7A31EEC1"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CED">
        <w:rPr>
          <w:rFonts w:ascii="Verdana" w:eastAsia="Times New Roman" w:hAnsi="Verdana" w:cs="Times New Roman"/>
          <w:color w:val="000000"/>
          <w:kern w:val="0"/>
          <w:sz w:val="18"/>
          <w:szCs w:val="18"/>
          <w:lang w:eastAsia="ru-RU"/>
        </w:rPr>
        <w:t>Заключение 190</w:t>
      </w:r>
    </w:p>
    <w:p w14:paraId="68A156ED" w14:textId="77777777" w:rsidR="00284CED" w:rsidRPr="00284CED" w:rsidRDefault="00284CED" w:rsidP="00284C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4CED">
        <w:rPr>
          <w:rFonts w:ascii="Verdana" w:eastAsia="Times New Roman" w:hAnsi="Verdana" w:cs="Times New Roman"/>
          <w:color w:val="000000"/>
          <w:kern w:val="0"/>
          <w:sz w:val="18"/>
          <w:szCs w:val="18"/>
          <w:lang w:eastAsia="ru-RU"/>
        </w:rPr>
        <w:t>Библиографический список использованных источников и литературы</w:t>
      </w:r>
    </w:p>
    <w:p w14:paraId="67B7C4F4" w14:textId="77777777" w:rsidR="00284CED" w:rsidRDefault="00284CED" w:rsidP="00284CED">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Значение процедурно-процессуальных сроков в налоговом праве</w:t>
      </w:r>
    </w:p>
    <w:p w14:paraId="100BBF00"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принятия в 1998 году первой части Налогового кодекса РФ (далее -НК РФ), которая включила в себя налогово-процедурные нормы, до сих пор остается актуальной дискуссия о том, что понимать под налоговыми процедурами.</w:t>
      </w:r>
    </w:p>
    <w:p w14:paraId="2DAB2E3B"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В теории налогового права рассмотрение вопроса о налоговых процедурах в основном осуществляется в контексте взаимосвязи с налоговым процессом, а потому высказываются различные точки зрения относительно того, что следует понимать под налоговыми процедурами, а также налоговым процессом.</w:t>
      </w:r>
    </w:p>
    <w:p w14:paraId="1B194F00"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Д. В . Винницкий, предлагает понимать под налоговой процедурой «любой установленный налоговым правом порядок применения налогово-правовых норм органами государственной власти и местного самоуправления, то есть любой урегулированный налоговыми нормами порядок правоприменения». При этом, правоприменительная деятельность </w:t>
      </w:r>
      <w:r>
        <w:rPr>
          <w:rFonts w:ascii="Verdana" w:hAnsi="Verdana"/>
          <w:color w:val="000000"/>
          <w:sz w:val="18"/>
          <w:szCs w:val="18"/>
        </w:rPr>
        <w:lastRenderedPageBreak/>
        <w:t>рассматривается как «деятельность исключительно властных участников общественных отношений». Что же касается иных участников, то они «не применяют нормы права, а реализуют и исполняют их». Налоговый процесс, по мнению автора, является лишь «разновидностью налоговой процедуры, призван регулировать отношения по применению мер налогово-правового принуждения и по разрешению налогово-правовых споров»1.</w:t>
      </w:r>
    </w:p>
    <w:p w14:paraId="34F86401"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Д. В . Винницкого можно считать о сновоположником узкого или юрисдикционного подхода к пониманию налогового процесса, основанного на взгляде В. Н. Протасова на юридический процесс в целом, который понимал его как «часть процедурно-урегулированного правоприменения, … которое обладает исключительным (юрисдикционным) характером и относится к содержанию охранительного правоотношения»2.</w:t>
      </w:r>
    </w:p>
    <w:p w14:paraId="38214C43"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А. Н. Козырин, в свою очередь, предлагает рассматривать под налоговыми процедурами правовые процедуры, действующие в сфере установления, введения и взимания налогов и сборов,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Автор разделяет все налоговые процедуры на правотворческие процедуры, материальные процедуры и налоговый процесс. Налоговый процесс, по его мнению, опосредует охранительные налоговые отношения, которые складываются в процессе осуществления налогового контроля, привлечения к ответственности за совершения налогового правонарушения и обжалования актов налоговых органов, действий (бездействия) их должностных лиц 3.</w:t>
      </w:r>
    </w:p>
    <w:p w14:paraId="70776E45"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По сути аналогичного подхода придерживается А. В. Демин, отмечая, что «налоговые процедуры охватывают самые разнообразные формы реализации норм материального налогового права - от налогового правотворчества до порядка заполнения и подачи налогоплательщиком налоговой декларации». Что же касается процессуальных норм, то они «регулируют отношения, связанные лишь с охранительной деятельностью налоговых органов, и направлены на разрешение налоговых споров, защиту прав и законных интересов граждан и организаций, применение мер налогово-правового принуждения. Это совокупность сложных форм правоприменения, охватывающая отношения в сфере налогового контроля, производства по делам о налоговых правонарушениях, обжалования актов налоговых органов и действий или бездействия их должностных лиц» по Анализ вышеуказанных подходов к пониманию налоговой процедуры и налогового процесса, позволяет прийти к выводу, что налогово-процессуальные процедуры ограничиваются лишь сферой охранительных налоговых отношений5.</w:t>
      </w:r>
    </w:p>
    <w:p w14:paraId="30CE354B"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теории налогового права существует и другая точка зрения, согласно которой налоговый процесс представляет собой более широкое понятие и не ограничивается лишь охранительными налоговыми отношениями.</w:t>
      </w:r>
    </w:p>
    <w:p w14:paraId="71DF4B32"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по мнению И. В . Глазуновой, налоговый процесс можно рассматривать как разновидность провореализующе-правоприменительного юридического процесса, представляющего собой «урегулированную нормами налогового права процессуальную деятельность налогоплательщиков, налоговых агентов, уполномоченных государственных органов, </w:t>
      </w:r>
      <w:r>
        <w:rPr>
          <w:rFonts w:ascii="Verdana" w:hAnsi="Verdana"/>
          <w:color w:val="000000"/>
          <w:sz w:val="18"/>
          <w:szCs w:val="18"/>
        </w:rPr>
        <w:lastRenderedPageBreak/>
        <w:t>направленную на формирование налоговых доходов бюджета и бюджетов внебюджетных фондов и обеспечение надлежащей реализации налогоплательщиками и плательщиками сборов их налоговых обязанностей»6.</w:t>
      </w:r>
    </w:p>
    <w:p w14:paraId="1E54ABE9"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М. В. Карасева отмечает, что налоговый процесс включает в себя производства, складывающиеся в свою очередь из совокупности взаимосвязанных процедур, каждая из которых представляет собой «урегулированный законодательством порядок совершения определенного действия, направленного на достижение конкретного правового результата».</w:t>
      </w:r>
    </w:p>
    <w:p w14:paraId="3153CF1B"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придерживается широкого «правореализационного» подхода к пониманию налогового процесса, и полагает необходимым «расширить его за счет включения в него самостоятельной деятельности независимых субъектов права по реализации своих прав и обязанностей, возникающих у них при вступлении в различные правоотношения. В качестве доказательства такого понимания процесса может служить существование немалого числа случаев, когда права различных субъектов, закрепленных в законодательстве, обеспечены развернутыми процессуальными гарантиями и х реализации и не требуют правоприменительной деятельности компетентных органов»7.</w:t>
      </w:r>
    </w:p>
    <w:p w14:paraId="773D00E4"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интересной позиция, высказанная Н. П . Кучерявенко, детально занимающегося изучением налоговых процедур. Автор полагает, ч то юрисдикционный подход вряд ли применим к налоговому процессу и считает, что довольно логичны возражения против узкого понимания процесса8. При этом обоснованной, по его мнению, является точка зрения, выраженная П. Е. Недбайло и В. М. Горешеневым, состоящая в том, что «...Если административный процесс рассматривается только как порядок применения мер административных взысканий..., то получается, что всего лишь один «правоприменительный» институт материального административного права, а именно институт административной ответственности …, «обслуживается» целой отраслью – административно-процессуальным правом»9.</w:t>
      </w:r>
    </w:p>
    <w:p w14:paraId="7A5832F8" w14:textId="77777777" w:rsidR="00284CED" w:rsidRDefault="00284CED" w:rsidP="00284C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Сроки принудительного исполнения налоговой обязанности</w:t>
      </w:r>
    </w:p>
    <w:p w14:paraId="24A855F2"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Любой вид юридического процесса, а также любые виды процессуальных процедур представляет собой развернутую во времени деятельность. В то же время необходимо ограничение данной деятельности определенными временными рамками, чтобы она не была чрезмерно растянута. Налогово-процессуальные процедуры не являются в данном плане исключением.</w:t>
      </w:r>
    </w:p>
    <w:p w14:paraId="68F5F682"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Роль, которую играют процедурно-процессуальные сроки в налоговом праве на современном этапе его развития, все более и более возрастает. Это связано с постоянным совершенствованием и в т о же время усложнением налогово-процессуальных процедур. Некоторые сроки прописываются впервые, так как этого , во -первых, настоятельно требует сложившаяся на практике ситуация, а , во-вторых, это связано со стремлением законодателя наиболее детально регламентировать все моменты, касающиеся проводимых в рамках налоговых процедур мероприятий. Примером может служить срок вручения налогоплательщику решения о привлечении или об отказе в привлечении к налоговой ответственности за совершенное правонарушение, </w:t>
      </w:r>
      <w:r>
        <w:rPr>
          <w:rFonts w:ascii="Verdana" w:hAnsi="Verdana"/>
          <w:color w:val="000000"/>
          <w:sz w:val="18"/>
          <w:szCs w:val="18"/>
        </w:rPr>
        <w:lastRenderedPageBreak/>
        <w:t>впервые установленного в НК РФ в результате принятия Федерального закона от 26 ноября 2008 г. № 224-ФЗ «О внесении изменений в часть первую, часть вторую Налогового Кодекса Российской Федерации и отдельные законодательные акты Российской Федерации»78. Данный срок равен пяти дням после дня вынесения вышеуказанного решения. К слову сказать, в Налоговом кодексе Белоруссии от 19 декабря 2002 г . данный срок вообще не прописан, что в свою очередь может свидетельствовать о прогрессивной работе российского законодателя.</w:t>
      </w:r>
    </w:p>
    <w:p w14:paraId="3EFED203"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Другие сроки, будучи и ранее закрепленными в НК РФ, со временем могут значительно изменяться. Так, к примеру, несмотря на то, что изначально установленный срок выездной налоговой проверки, равный двум месяцам, не</w:t>
      </w:r>
    </w:p>
    <w:p w14:paraId="50CB8F6F"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закон от 26 ноября 2008 г. № 224-ФЗ «О внесении изменений в часть первую, часть вторую Налогового Кодекса Российской Федерации и отдельные законодательные акты Российской Федерации». изменился, однако, изменился срок, на который данная проверка может продляться. Теперь вместо трех месяцев, выездную налоговую проверку можно продлить до шести месяцев. В связи с этим, ФНС РФ в своем Приказе от 25 декабря 2006 г . № САЭ-3-06/892@ закрепила основания продления срока выездной налоговой проверки79, анализ которых еще раз подтверждает, что в трехмесячный срок , установленный ранее, налоговые органы не могли основательно, полноценно и максимально эффективно осуществить данную форму налогового контроля.</w:t>
      </w:r>
    </w:p>
    <w:p w14:paraId="2C4A8711"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вышесказанным, в общем плане следует подчеркнуть, что процедурно-процессуальные сроки выполняют не просто значительную, а незаменимую роль в налоговом праве. Однако это лишь общая фраза, вопрос же о роли и значении сроков требует более детального рассмотрения, чем простое упоминание о важности и необходимости их значения.</w:t>
      </w:r>
    </w:p>
    <w:p w14:paraId="422C66AD"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Сроки оказывают важное значение не только для правоприменительных органов, котор ые действуют от имени государства и являются участниками налоговых процедурно-процессуальных отношений, но и для субъектов, не наделенных государством влас тными полномочиями и не являющихся участниками данных отношений (налогоплательщики, плательщики сборов, налоговые агенты).</w:t>
      </w:r>
    </w:p>
    <w:p w14:paraId="3C6BC9F9"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По отношению к правоприменительным органам, которые в рамках налоговых процедурно-процессуальных отношений выступают в большинстве своем в лице налоговых органов, сроки выполняют, прежде всего, информативную роль. Выполняя данную роль, сроки выступают в качестве неких информаторов относительно того, в какие временные промежутки определенное процедурное действие должно или может быть совершено уполномоченным государственным органом. Неся в себе подобного рода информацию, они</w:t>
      </w:r>
    </w:p>
    <w:p w14:paraId="0E30281B"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Приказ Федеральной налоговой службы РФ от 25 декабря 2006 г. № САЭ-3-06/892@ «Об утверждении форм документов, применяемых при проведении и оформлении налоговых проверок; оснований и порядка продления срока проведения выездной налоговой проверки ; порядка взаимодействия налоговых органов по выполнению поручений об истребовании документов ; </w:t>
      </w:r>
      <w:r>
        <w:rPr>
          <w:rFonts w:ascii="Verdana" w:hAnsi="Verdana"/>
          <w:color w:val="000000"/>
          <w:sz w:val="18"/>
          <w:szCs w:val="18"/>
        </w:rPr>
        <w:lastRenderedPageBreak/>
        <w:t>требований к составлению акта налоговой проверки». выступают о риентирами во времени для участников налоговых процедурно-процессуальных отношений.</w:t>
      </w:r>
    </w:p>
    <w:p w14:paraId="687F54B2"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этим роль сроков для правоприменительных органов не ограничивается. Они выполняют не только роль информатора, но также и роль регулятора налоговых процедурно-процессуальных отношений, участниками которых они являются80. Значение последней заключается в регулировании отношений, возникающих в рамках налогово-процессуальных процедур между его участниками, путем установления конкретных промежутков времени, в рамках которы х совершаются те или иные процедурные действия. Нельзя не отметить, что процессуальные сроки, действующие в различных видах юридического процесса, также несут в себе регулирующее значение. Так, А. П. Гуляев, исследуя процессуальные сроки в таких стадиях советского уголовного процесса, как возбуждение уголовного дела и предварительное расследование, отмечает, что подобного рода сроки выступают как средство регулирования процессуальных отношений, складывающихся в конечном счете из отдельных действий участвующих в процессе лиц81.</w:t>
      </w:r>
    </w:p>
    <w:p w14:paraId="77E1160A"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Характеризуя регулятивную роль, необходимо обратить внимание на то, что, выполняя ее , налоговые процедурно -процессуальные сроки несут в себе двоякое значение, которое различается в зависимости от последствий их несоблюдения. С одной стороны, они выступают в качестве неких координаторов во времени. В таких случаях можно говорить о так называемых организационных или дисциплинирующих сроках. Как уже было отмечено ранее, организационные сроки в отличие от пресекательных, имеют иное значение. Так, пропуск пресекательного срока лишает субъекта возможности реализации какого 80 Регулятивная функция сроков выделяется и в гражданском праве. Так, М. Я. Кириллова и П. предварительного расследования. М. : Юрид. лит., 1976. С. 71. либо определенного права, нарушение же организационного срока по сути никаких последствий для субъекта не порождает. Закрепление организационных сроков направлено в большей мере на то, чтобы указать налоговым органам на наиболее оптимальный вариант временных границ совершения ими тех или иных действий в рамках налоговых процедурно-процессуальных отношений.</w:t>
      </w:r>
    </w:p>
    <w:p w14:paraId="1117749F"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не отметить то обстоятельство, что среди сроков, действующих в рамках различных налогово-процессуальных процедур, доминирующее положение занимают именно организационные сроки. Такая ситуация сложилась не случайно. Как известно, пресекательные сроки не подлежат восстановлению, и их нарушение влечет за собой прекращение возможности осуществить принадлежащее право, исполнить возложенную обязанность или реализовать установленное полномочие. С организационными сроками дело обстоит совсем иначе. Поэтому, в связи с большим объемом работы, который возлагается на налоговые о рганы, законодатель стремиться оградить их от неблагоприятных последствий, и устанавливает в большинстве случаев именно организационные сроки, нарушение которых не повлечет вышеуказанных последствий.</w:t>
      </w:r>
    </w:p>
    <w:p w14:paraId="4BE1BC52"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Нормы налогового законодательства, посвященные тем или иные видам налогово-процессуальных процедур, изобилуют такими сроками, начиная с процедур налогового контроля и заканчивая процедурами обжалования актов налоговых органов и действий или бездействия их должностных лиц во внесудебном порядке.</w:t>
      </w:r>
    </w:p>
    <w:p w14:paraId="2E027759"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 другой стороны, выполняя регулятивную роль, сроки могут нести в себе императивное значение для правоприменительных органов, то есть они императивно указывают на тот период времени, в течение которого действие обязательно должно быть совершено. Речь в данном случае ид ет о пресекательных сроках, которые обязательно должны соблюдаться субъектами, для которых они установлены. В противном случае, такое несоблюдение приведет к определенным неблагоприятным последствиям для субъекта, нарушившего его. В нормах НК РФ, посвященных определенным действиям, осуществляемым правоприменительными органами в рамках налогово-процессуальных процедур, законодатель особенно выделяет требование о необходимости соблюдения сроков их совершения. Примерами таких сроков могут служить, как было указано ранее, промежутки времени, закрепленные абз. 1 п. 3, пп. 5 п. 11 ст. 46 и абз. 3 п. 1 ст. 47 НК РФ, то есть сроки, установленные для принятия решений о взыскании налога, сбора, а также пеней, штрафа.</w:t>
      </w:r>
    </w:p>
    <w:p w14:paraId="2FA957D7"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Но и организационные и пресекательные сроки в целом устанавливают определенный, существующий в конкретных временных границах порядок действий, совершаемых правоприменительными органами, и, тем самым, координирует их во времени, то есть выполняют по отношению к ним регулятивную роль.</w:t>
      </w:r>
    </w:p>
    <w:p w14:paraId="0E9BAA07"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помощью сроков, которые устанавливают временные границы совершаемых налоговыми органами действий в рамках налогово-процессуальных процедур, законодатель стремится достигнуть не только максимального качества результатов этих действий, но и минимального затрата времени на их совершение. Такая ситуация характерна также и для различных видов юридического процесса82. Как было указано выше, налоговые процедурно-процессуальные сроки играют определенную роль не только для субъектов налогового правоприменения, но и для иных участников н алогово-правовых отношений в целом, большую долю которых представляют налогоплательщики.</w:t>
      </w:r>
    </w:p>
    <w:p w14:paraId="04D676A2" w14:textId="77777777" w:rsidR="00284CED" w:rsidRDefault="00284CED" w:rsidP="00284C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Сроки привлечения к налоговой ответственности и рассмотрения жалоб на акты налоговых органов и действия или бездействие их должностных лиц</w:t>
      </w:r>
    </w:p>
    <w:p w14:paraId="3291DF26"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того, как налоговым органом направлено требование об уплате налога, начинает исчисляться срок для его исполнения адресатом, равный восьми дням с даты получения. Указанный срок является не процедурно-процессуальным, а материальным, хотя и действует в рамках общего механизма взыскания суммы недоимки. Данное положение связано с тем, что вышеуказанный срок устанавливает временные границы для совершения действий не субъектами налогового правоприменения, которые являются участниками налоговых процедурно-процессуальных отношений, а для налогоплательщиков, которые не выступают в качестве таковых. Тем не менее указанный срок имеет непосредственное значение для определения того, будут ли дальше продолжаться процедуры взыскания недоимки, или же они прекратятся в связи с исполнением налогоплательщиком требования об уплате налога.</w:t>
      </w:r>
    </w:p>
    <w:p w14:paraId="212A746C"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Неисполнение требования в установленный в нем срок является моментом начала следующего этапа взыскания суммы недоимки132, а именно принятия решения о взыскании недоимки за счет денежных средств на счетах налогоплательщика (налогового агента) (ст.46 НК </w:t>
      </w:r>
      <w:r>
        <w:rPr>
          <w:rFonts w:ascii="Verdana" w:hAnsi="Verdana"/>
          <w:color w:val="000000"/>
          <w:sz w:val="18"/>
          <w:szCs w:val="18"/>
        </w:rPr>
        <w:lastRenderedPageBreak/>
        <w:t>РФ), решения о взыскании недоимки за счет имущества налогоплательщика (налогового агента) (ст. 47 НК РФ).</w:t>
      </w:r>
    </w:p>
    <w:p w14:paraId="74C10EE0"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Приступая к анализу данного этапа в рамках принудительного исполнения налоговой обязанности, следует отметить, что в НК РФ закреплен максимальный срок для принятия решения о взыскании недоимки за счет денежных средств на счетах налогоплательщика (налогового агента), который не должен превышать двух месяцев с момента истечения срока, указанного в требовании об уплате налога. Данный срок имеет пресекательную природу, и законодатель четко определил негативные последствия его нарушения, которые выражаются в признании решения о взыскании, принятого после истечения указанного с рока, недействительным и не подлежащим исполнению.</w:t>
      </w:r>
    </w:p>
    <w:p w14:paraId="2D6497B2"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132 См. : Архипов А. А. Сроки добровольного и принудительного исполнения обязанности по уплате налогов и сборов // Налоговое законодательство. 2010. № 1. С. 12. Однако, если истек срок для принятия решения о взыскании в бесспорном порядке, это вовсе не означает, что государство лишается права взыскать соответствующую сумму недоимки. В данном случае законодатель предусмотрел возможность обращения налогового органа в суд с заявлением о взыскании с налогоплательщика (налогового агента) - организации или индивидуального предпринимателя соответствующей задолженности. Срок для подачи такого заявления составляет шесть месяцев и начинает исчисляться с момента окончания срока исполнения требования об уплате налога. Более того , даже пропуск указанного срока можно восстановить путем подачи соответствующего заявления в суд, доказав при этом уважительность причины такого пропуска.</w:t>
      </w:r>
    </w:p>
    <w:p w14:paraId="071C45EF"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не отметить тот факт, что в тексте законопроекта № 269777-5, внесенного Правительством РФ на рассмотрение в Государственную Думу РФ, содержалось предложение увеличить вышеуказанный срок на подачу заявления в суд с шести месяцев до одного года. Однако, Комитет по бюджету и налогам в заключении на проект федерального закона № 269777-5 посчитал такую поправку необоснованной, так как, по его мнению, принятие подобной поправки привело бы к значительной задержке поступления в бюджет сумм несвоевременно уплаченных налогов, сборов, штрафов и пени133.</w:t>
      </w:r>
    </w:p>
    <w:p w14:paraId="62B39320"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принятия Федерального закона от 16 ноября 2011 г. № 321-ФЗ134 ст. 46 НК РФ была дополнена новым пунктом, установившем особенности взыскания налога на прибыль организаций по консолидированной группе налогоплательщиков, соответствующих пеней и штрафов за счет денежных средств на счетах в банках участников этой группы.</w:t>
      </w:r>
    </w:p>
    <w:p w14:paraId="1E202066"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соответствии с положениями указанного пункта срок для принятия решения о взыскании недоимки в отношении ответственного или иного участника консолидированной группы налогоплательщиков более продолжительный, нежели чем в случаях принятия указанного решения в вторую Налогового кодекса Российской Федерации в связи с созданием консолидированной группы налогоплательщиков». отношении иных налогоплательщиков, плательщиков сборов и налоговых агентов. Также, как и по общему правилу, указанное решение должно быть принято налоговым органом после истечения установленного в требовании об уплате налога срока, направленного ответственному участнику консолидированной группы налогоплательщиков, но в то же время не </w:t>
      </w:r>
      <w:r>
        <w:rPr>
          <w:rFonts w:ascii="Verdana" w:hAnsi="Verdana"/>
          <w:color w:val="000000"/>
          <w:sz w:val="18"/>
          <w:szCs w:val="18"/>
        </w:rPr>
        <w:lastRenderedPageBreak/>
        <w:t>позднее шести месяцев после истечения такого срока. Данный срок, как и в случае принятия решения в отношении иных налогоплательщиков, является пресекательным.</w:t>
      </w:r>
    </w:p>
    <w:p w14:paraId="5187A080"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пропуска вышеуказанного срока, у налогового органа сохраняется право на взыскание, однако лишь путем обращения в суд с заявлением о взыскании налога одновременно со всех участников такой группы налогоплательщиков по месту постановки ответственного участника консолидированной группы налогоплательщиков на учет в налоговом органе (пп. 5 п. 11 ст. 46 НК РФ). При этом срок для подачи данного заявления равен шести месяцам после истечения срока на взыскание налога, установленного ст. 46 НК РФ.</w:t>
      </w:r>
    </w:p>
    <w:p w14:paraId="5B253839"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того, возникает вопрос, что законодатель подразумевал под формулировкой: «срок на взыскание налога»?</w:t>
      </w:r>
    </w:p>
    <w:p w14:paraId="3DEAC7DC"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отмечается специалистами АО «Консультант Плюс», такое заявление необходимо подать в течение шести месяцев после истечения срока на взыскание налога в бесспорном порядке.135</w:t>
      </w:r>
    </w:p>
    <w:p w14:paraId="73022500"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Логично предположить, что речь идет о шестимесячном сроке принятия налоговым органом решения о взыскании недоимки по налогу на прибыль организаций по консолидированной группе налогоплательщиков за счет денежных средств на счетах в банках участников этой группы. Двухмесячный срок на взыскании недоимки в бесспорном порядке, установленный п. 3. ст. 46 НК РФ, в данном случае не пр именим, так как изначально меньше пропущенного шестимесячного срока, установленного пп. 5. п. 11 ст. 46 НК РФ.</w:t>
      </w:r>
    </w:p>
    <w:p w14:paraId="34526849"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В любом случае, по нашему мнению, такая формулировка не корректна. Доступ из справ.-правовой системы «КонсультантПлюс». Из вышеуказанной формулировки следует, что течение срока в рассматриваемом с лучае начинается не с момента истечения срока исполнения требования об уплате налога, как это происходит в случаях пропуска срока принятия решения о взыскании недоимки, как за счет денежных средств, так и за счет иного имущества.</w:t>
      </w:r>
    </w:p>
    <w:p w14:paraId="587798F3"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Очевидным является то, что рассматриваемый шестимесячный срок подачи заявления в суд, исчисляемый с момента истечения шестимесячного срока на принятие решения о взыскании недоимки в бесспорном порядке, равен одному году с момента истечения срока исполнения требования об уплате налога.</w:t>
      </w:r>
    </w:p>
    <w:p w14:paraId="7F3399B6"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по нашему мнению, целесообразнее третье и четвертое предложения пп. 5 п. 11 ст. 46 НК РФ сформулировать следующим образом: «В таком случае налоговый орган может обратиться в суд по месту постановки ответственного участника консолидированной группы налогоплательщиков на учет в налоговом органе с заявлением о взыскании налога одновременно со всех участников консолидированной группы налогоплательщиков. Такое заявление может быть подано в суд в течение одного года после истечения срока исполнения требования об уплате налога».</w:t>
      </w:r>
    </w:p>
    <w:p w14:paraId="799CC97C"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Принятие решения о взыскании суммы недоимки возлагает на налоговый орган обязанность по доведению его до сведения налогоплательщика (налогового агента) в шестидневный срок с момента принятия. Невозможность вручения налогоплательщику (налоговому агенту) такого решения под расписку или передачи иным способом, свидетельствующим о дате его получения, законодательно компенсируется правом направления по почте заказным письмом. В таком случае датой получения рассматриваемого решения будет считаться шестой день со дня направления заказного письма136.</w:t>
      </w:r>
    </w:p>
    <w:p w14:paraId="0EEA8952"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136 Федеральный закон от 27 июля 2006 г. № 137-ФЗ (ред. от 02.04.2014 г. № 52-ФЗ)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 Собр. Законодательства Рос. Федерации. 2006. № 31 (ч. 1). Ст. 3436. Появление указанного правила направления решения о взыскании налогоплательщику связано с принятием Федерального закона от 27 июля 2006 г. № 137-ФЗ137. Данная конструкция определения срока направления вышеуказанного решения заимствована законодателем из других более ранних случаев закрепления сроков с помощью фикции (п. 6 ст. 69, абз. 2 п. 5 ст. 100 НК РФ). Это правило, как уже было указано выше, помогает разрешить ситуацию, когда вручить решение непосредственно налогоплательщику не представляется возможности.</w:t>
      </w:r>
    </w:p>
    <w:p w14:paraId="56A2B839" w14:textId="77777777" w:rsidR="00284CED" w:rsidRDefault="00284CED" w:rsidP="00284C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Организационные сроки налогово-процессуальных процедур</w:t>
      </w:r>
    </w:p>
    <w:p w14:paraId="3B824DB5"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Первоначально необходимо определить, что понимается в праве под налоговой ответственностью, и как она разграничивается с другими видами юридической ответственности за нарушения законодательства о налогах и сборах.</w:t>
      </w:r>
    </w:p>
    <w:p w14:paraId="10EBDAEB"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Справедливости ради следует отметить, что не все авторы, и зучающие вопросы, касающиеся правовой ответственности за налоговые правонарушения, сходятся во мнении относительно природы данного вида ответственности. При этом, речь идет не только о представителях финансово-правовой науки, но и науки административного п рава в том числе. В частности, одни авторы рассматривают налоговую ответственность как разновидность финансово-правовой ответственности (к примеру, М. В. Карасева198, Ю.А. Крохина199, В.В. Стрельников200, В. А. Кинсбургская201, А. З. Дадашев и И. Р. Пайзулаев202, И. В. Осокина и М. Е Косов203), тогда как другие авторы сходятся во мнении, что анализируемый вид ответственности является видом административной ответственности (к примеру, наиболее известные представители науки административного права, такие как Ю. Н. Старилов, Д. Н. Бахрах,204 а также некоторые авторы, занимающиеся проблемами финансового права, в частности, А. В. Демин205). Весьма интересными являются критерии разграничения налоговой и административной ответственности, предложенные Д. В. Винницким в одной из своих научных статей206. Нельзя не согласиться с мнением тех авторов, которые полагают, что налоговая ответственность является видом финансово-правовой ответственности, так как обладает всеми признаками, присущими последней (к примеру, основана на государственном принуждении и представляет конкретную форму реализации санкций, установленных финансово-правовыми нормами; наступает за совершение виновного противоправного деяния, содержащего признаки налогового правонарушения; субъектами </w:t>
      </w:r>
      <w:r>
        <w:rPr>
          <w:rFonts w:ascii="Verdana" w:hAnsi="Verdana"/>
          <w:color w:val="000000"/>
          <w:sz w:val="18"/>
          <w:szCs w:val="18"/>
        </w:rPr>
        <w:lastRenderedPageBreak/>
        <w:t>ответственности за нарушения законодательства о налогах и сборах могут быть организации и физические лица; и др.207).</w:t>
      </w:r>
    </w:p>
    <w:p w14:paraId="433A2BC2"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вышеизложенного, в полне обоснованным и соответствующим действующему федеральному законодательству является определение налоговой ответственности, предложенное Ю. А. Крохиной. Так, по ее мнению, последняя представляет собой «обязанность лица, виновного в совершении налогового правонарушения, претерпевать меры государственно-властного принуждения, предусмотренные санкциями НК РФ, состоящие в возложении д ополнительных юридических обязанностей имущественного характера и применяемые компетентными органами в установленном процессуальном порядке»208.</w:t>
      </w:r>
    </w:p>
    <w:p w14:paraId="29AD88C5"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содержания ст. 10 НК РФ, можно прийти к выводу, что за нарушение законодательства о налогах и сборах лицо может привлекаться как к налоговой, так и к административной и даже уголовной ответственности. Однако, в диссертационном исследовании осуществляется анализ именно налоговой ответственности, а точнее сроков, действующих в рамках данного вида налогово-процессуальных процедур.</w:t>
      </w:r>
    </w:p>
    <w:p w14:paraId="0164B880"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Совершение налогового правонарушения следует рассматривать в качестве фактического основания привлечения к налоговой ответственности. Однако для привлечения к данному виду юридической ответственности одного лишь фактического основания не достаточно, кроме того, необходимо установить факт совершения указанного нарушения вступившим в силу решением налогового органа.</w:t>
      </w:r>
    </w:p>
    <w:p w14:paraId="1006AC31"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следует отметить, что в большинстве случаев решение о привлечении к налоговый ответственности налоговый орган при нимает именно по результатам проведения того или иного вида налоговой проверки. Однако, налоговое правонарушение, как уже было указано ранее, может быть выявлено и в результате проведения иных контрольных мероприятий.</w:t>
      </w:r>
    </w:p>
    <w:p w14:paraId="6B089549"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Приступая к непосредственному анализу налоговых процедурно процессуальных сроков, действующих в рамках процедур привлечения к налоговой ответственности за налоговое правонарушение, выявленное в результате проведения одной из налоговых проверок, прежде всего, следует отметить, что акт налоговой проверки выступает в качестве правоприменительного акта, которым, по существу, возбуждается преследование за совершение налогового правонарушения, то есть , начинается процесс привлечения к налоговой ответственности</w:t>
      </w:r>
    </w:p>
    <w:p w14:paraId="435413C8"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 об этом непосредственно вытекает из п. 1 ст.101 НК РФ в совокупности с положениями ст. 100 Кодекса. Как было указано ранее, исходя из содержания п. 1 ст . 101 НК РФ, законодатель определяет общий срок для рассмотрения материалов налоговой проверки и пр инятия по ее результатам решения о привлечении или об отказе в привлечении к ответственности за совершение налогового правонарушения, равный десяти дням со дня истечения срока, указанного в п. 6 ст. 100 Кодекса. Законодательно установлена возможность продл ения рассматриваемого срока на период времени, не превышающий одного месяца.</w:t>
      </w:r>
    </w:p>
    <w:p w14:paraId="0B87C470"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Анализ ст. 101 НК РФ позволяет прийти к выводу, что с момента первоначальной редакции ее содержание существенно изменилось, и , прежде всего, это коснулось объема данной статьи, ко торый значительно увеличился. Данная норма вышеуказанными Федеральными законами была дополнена положениями, касающимися именно вопросов привлечения к ответственности за совершение налогового правонарушения, в том числе сроков совершения правоприменительными органами соответствующих процедурных действий.</w:t>
      </w:r>
    </w:p>
    <w:p w14:paraId="7287BBED" w14:textId="77777777" w:rsidR="00284CED" w:rsidRDefault="00284CED" w:rsidP="00284CED">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такого нововведения можно привести срок, в течение которого соответствующее решение, принятое по результатам проведенной налоговой проверки, должно быть вручено после его вынесения лицу , в отношении которого данное решение принято. Нельзя не отметить тот факт, что законодательное определение данного налогового процедурно-процессуального срока было продиктовано необходимостью усиления гарантий прав налогоплательщиков, а также уменьшения количества вопросов с их стороны относительно того, что считать моментом вручения рассматриваемого решения. В связи с эти м, Федеральным законом от 26 ноября 2008 г. № 224-ФЗ был установлен пятидневный срок после дня вынесения соответствующего решения, в течение которого оно должно быть вручено вышеуказанным лицам210. Следует отметить, что пятидневный срок направления соответствующего решения заимствован законодателем из других видов юридического процесса, таких как гражданский и арбитражный</w:t>
      </w:r>
    </w:p>
    <w:p w14:paraId="70219F98" w14:textId="77777777" w:rsidR="00284CED" w:rsidRPr="00284CED" w:rsidRDefault="00284CED" w:rsidP="00284CED"/>
    <w:sectPr w:rsidR="00284CED" w:rsidRPr="00284CE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C8868" w14:textId="77777777" w:rsidR="00613E71" w:rsidRDefault="00613E71">
      <w:pPr>
        <w:spacing w:after="0" w:line="240" w:lineRule="auto"/>
      </w:pPr>
      <w:r>
        <w:separator/>
      </w:r>
    </w:p>
  </w:endnote>
  <w:endnote w:type="continuationSeparator" w:id="0">
    <w:p w14:paraId="5FEE9405" w14:textId="77777777" w:rsidR="00613E71" w:rsidRDefault="0061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BAD41" w14:textId="77777777" w:rsidR="00613E71" w:rsidRDefault="00613E71">
      <w:pPr>
        <w:spacing w:after="0" w:line="240" w:lineRule="auto"/>
      </w:pPr>
      <w:r>
        <w:separator/>
      </w:r>
    </w:p>
  </w:footnote>
  <w:footnote w:type="continuationSeparator" w:id="0">
    <w:p w14:paraId="644CE5D3" w14:textId="77777777" w:rsidR="00613E71" w:rsidRDefault="00613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6FF1"/>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3E71"/>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30616</TotalTime>
  <Pages>11</Pages>
  <Words>4642</Words>
  <Characters>26464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5980</cp:revision>
  <cp:lastPrinted>2009-02-06T05:36:00Z</cp:lastPrinted>
  <dcterms:created xsi:type="dcterms:W3CDTF">2016-09-19T15:12:00Z</dcterms:created>
  <dcterms:modified xsi:type="dcterms:W3CDTF">2017-02-19T17:27:00Z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