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0A45E09E" w:rsidR="0039134D" w:rsidRPr="00A42CE7" w:rsidRDefault="00A42CE7" w:rsidP="00A42CE7">
      <w:bookmarkStart w:id="0" w:name="_GoBack"/>
      <w:proofErr w:type="spellStart"/>
      <w:r>
        <w:rPr>
          <w:rFonts w:ascii="Verdana" w:hAnsi="Verdana"/>
          <w:b/>
          <w:bCs/>
          <w:color w:val="000000"/>
          <w:shd w:val="clear" w:color="auto" w:fill="FFFFFF"/>
        </w:rPr>
        <w:t>Городиська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Наталія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Андріївна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розвиток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інжинірингової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діяльності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машинобудівних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наук: 08.00.04, Нац. ун-т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політехніка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250 с.</w:t>
      </w:r>
    </w:p>
    <w:sectPr w:rsidR="0039134D" w:rsidRPr="00A42CE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B1CBD5" w14:textId="77777777" w:rsidR="00EF7883" w:rsidRDefault="00EF7883">
      <w:pPr>
        <w:spacing w:after="0" w:line="240" w:lineRule="auto"/>
      </w:pPr>
      <w:r>
        <w:separator/>
      </w:r>
    </w:p>
  </w:endnote>
  <w:endnote w:type="continuationSeparator" w:id="0">
    <w:p w14:paraId="4A2528FB" w14:textId="77777777" w:rsidR="00EF7883" w:rsidRDefault="00EF7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3724C" w14:textId="77777777" w:rsidR="00EF7883" w:rsidRDefault="00EF7883">
      <w:pPr>
        <w:spacing w:after="0" w:line="240" w:lineRule="auto"/>
      </w:pPr>
      <w:r>
        <w:separator/>
      </w:r>
    </w:p>
  </w:footnote>
  <w:footnote w:type="continuationSeparator" w:id="0">
    <w:p w14:paraId="1E1A9529" w14:textId="77777777" w:rsidR="00EF7883" w:rsidRDefault="00EF78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83D"/>
    <w:rsid w:val="00730001"/>
    <w:rsid w:val="007309F3"/>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97D26"/>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883"/>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12522</TotalTime>
  <Pages>1</Pages>
  <Words>29</Words>
  <Characters>167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2694</cp:revision>
  <cp:lastPrinted>2009-02-06T05:36:00Z</cp:lastPrinted>
  <dcterms:created xsi:type="dcterms:W3CDTF">2016-09-19T15:12:00Z</dcterms:created>
  <dcterms:modified xsi:type="dcterms:W3CDTF">2017-01-15T02:39:00Z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