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E3B71" w14:textId="77777777" w:rsidR="0092521F" w:rsidRDefault="0092521F" w:rsidP="0092521F">
      <w:pPr>
        <w:rPr>
          <w:rFonts w:ascii="Verdana" w:hAnsi="Verdana"/>
          <w:color w:val="000000"/>
          <w:sz w:val="18"/>
          <w:szCs w:val="18"/>
          <w:shd w:val="clear" w:color="auto" w:fill="FFFFFF"/>
        </w:rPr>
      </w:pPr>
      <w:r>
        <w:rPr>
          <w:rFonts w:ascii="Verdana" w:hAnsi="Verdana"/>
          <w:color w:val="000000"/>
          <w:sz w:val="18"/>
          <w:szCs w:val="18"/>
          <w:shd w:val="clear" w:color="auto" w:fill="FFFFFF"/>
        </w:rPr>
        <w:t>Тенденция развития стандартизации бухгалтерского учета и аудита в условиях экономической интеграции стран СНГ (на примере Казахстана)</w:t>
      </w:r>
    </w:p>
    <w:p w14:paraId="125BA6A2" w14:textId="77777777" w:rsidR="0092521F" w:rsidRDefault="0092521F" w:rsidP="0092521F">
      <w:pPr>
        <w:rPr>
          <w:rFonts w:ascii="Verdana" w:hAnsi="Verdana"/>
          <w:color w:val="000000"/>
          <w:sz w:val="18"/>
          <w:szCs w:val="18"/>
          <w:shd w:val="clear" w:color="auto" w:fill="FFFFFF"/>
        </w:rPr>
      </w:pPr>
    </w:p>
    <w:p w14:paraId="61145DAE" w14:textId="77777777" w:rsidR="0092521F" w:rsidRDefault="0092521F" w:rsidP="0092521F">
      <w:pPr>
        <w:rPr>
          <w:rFonts w:ascii="Verdana" w:hAnsi="Verdana"/>
          <w:color w:val="000000"/>
          <w:sz w:val="18"/>
          <w:szCs w:val="18"/>
          <w:shd w:val="clear" w:color="auto" w:fill="FFFFFF"/>
        </w:rPr>
      </w:pPr>
    </w:p>
    <w:p w14:paraId="655ACB54" w14:textId="77777777" w:rsidR="0092521F" w:rsidRDefault="0092521F" w:rsidP="0092521F">
      <w:pPr>
        <w:rPr>
          <w:rFonts w:ascii="Verdana" w:hAnsi="Verdana"/>
          <w:color w:val="000000"/>
          <w:sz w:val="18"/>
          <w:szCs w:val="18"/>
          <w:shd w:val="clear" w:color="auto" w:fill="FFFFFF"/>
        </w:rPr>
      </w:pPr>
    </w:p>
    <w:p w14:paraId="51B6075A" w14:textId="77777777" w:rsidR="0092521F" w:rsidRDefault="0092521F" w:rsidP="009252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Исакова, Сара Абдирашидовна</w:t>
      </w:r>
      <w:r>
        <w:rPr>
          <w:rFonts w:ascii="Verdana" w:hAnsi="Verdana"/>
          <w:color w:val="000000"/>
          <w:sz w:val="18"/>
          <w:szCs w:val="18"/>
        </w:rPr>
        <w:br/>
      </w:r>
      <w:r>
        <w:rPr>
          <w:rFonts w:ascii="Verdana" w:hAnsi="Verdana"/>
          <w:b/>
          <w:bCs/>
          <w:color w:val="000000"/>
          <w:sz w:val="18"/>
          <w:szCs w:val="18"/>
        </w:rPr>
        <w:t>Год: </w:t>
      </w:r>
    </w:p>
    <w:p w14:paraId="4F44FBFC"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2012</w:t>
      </w:r>
    </w:p>
    <w:p w14:paraId="2483C8CB" w14:textId="77777777" w:rsidR="0092521F" w:rsidRDefault="0092521F" w:rsidP="009252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BAC9D8"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Исакова, Сара Абдирашидовна</w:t>
      </w:r>
    </w:p>
    <w:p w14:paraId="0EDE42DB" w14:textId="77777777" w:rsidR="0092521F" w:rsidRDefault="0092521F" w:rsidP="009252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B787DF"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EE47EAE" w14:textId="77777777" w:rsidR="0092521F" w:rsidRDefault="0092521F" w:rsidP="009252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DCBF09"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Москва</w:t>
      </w:r>
    </w:p>
    <w:p w14:paraId="5599B6B4" w14:textId="77777777" w:rsidR="0092521F" w:rsidRDefault="0092521F" w:rsidP="009252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02E997"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08.00.12</w:t>
      </w:r>
    </w:p>
    <w:p w14:paraId="5BC8034C" w14:textId="77777777" w:rsidR="0092521F" w:rsidRDefault="0092521F" w:rsidP="009252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333525A"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2EB1513" w14:textId="77777777" w:rsidR="0092521F" w:rsidRDefault="0092521F" w:rsidP="009252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942D3B" w14:textId="77777777" w:rsidR="0092521F" w:rsidRDefault="0092521F" w:rsidP="0092521F">
      <w:pPr>
        <w:spacing w:line="270" w:lineRule="atLeast"/>
        <w:rPr>
          <w:rFonts w:ascii="Verdana" w:hAnsi="Verdana"/>
          <w:color w:val="000000"/>
          <w:sz w:val="18"/>
          <w:szCs w:val="18"/>
        </w:rPr>
      </w:pPr>
      <w:r>
        <w:rPr>
          <w:rFonts w:ascii="Verdana" w:hAnsi="Verdana"/>
          <w:color w:val="000000"/>
          <w:sz w:val="18"/>
          <w:szCs w:val="18"/>
        </w:rPr>
        <w:t>368</w:t>
      </w:r>
    </w:p>
    <w:p w14:paraId="4297F42C" w14:textId="77777777" w:rsidR="0092521F" w:rsidRDefault="0092521F" w:rsidP="009252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Исакова, Сара Абдирашидовна</w:t>
      </w:r>
    </w:p>
    <w:p w14:paraId="5A7F0E4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52BE6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Методология исследования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системе унификации бухгалтерской практики Республики Казахстан</w:t>
      </w:r>
    </w:p>
    <w:p w14:paraId="1C5EAF9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стандартизации</w:t>
      </w:r>
      <w:r>
        <w:rPr>
          <w:rStyle w:val="WW8Num2z0"/>
          <w:rFonts w:ascii="Verdana" w:hAnsi="Verdana"/>
          <w:color w:val="000000"/>
          <w:sz w:val="18"/>
          <w:szCs w:val="18"/>
        </w:rPr>
        <w:t> </w:t>
      </w:r>
      <w:r>
        <w:rPr>
          <w:rFonts w:ascii="Verdana" w:hAnsi="Verdana"/>
          <w:color w:val="000000"/>
          <w:sz w:val="18"/>
          <w:szCs w:val="18"/>
        </w:rPr>
        <w:t>бухгалтерского учета и аудита</w:t>
      </w:r>
    </w:p>
    <w:p w14:paraId="7782DC3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Общие принципы функционирования системы МСФО</w:t>
      </w:r>
    </w:p>
    <w:p w14:paraId="72480CB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методология разработки национальных стандартов на основе МСФО</w:t>
      </w:r>
    </w:p>
    <w:p w14:paraId="511BB7F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роль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процессе перехода на МСФО</w:t>
      </w:r>
    </w:p>
    <w:p w14:paraId="2F6C8A1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перехода организаций республики на международные стандарты финансовой отчетности</w:t>
      </w:r>
    </w:p>
    <w:p w14:paraId="71F98F2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организациях Казахстана и за рубежом ^</w:t>
      </w:r>
    </w:p>
    <w:p w14:paraId="0DF4E6D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по международным стандартам</w:t>
      </w:r>
    </w:p>
    <w:p w14:paraId="074897B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отчета об изменениях в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по международным стандартам</w:t>
      </w:r>
    </w:p>
    <w:p w14:paraId="06F0A6D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1 отчетности на казахстанских организациях</w:t>
      </w:r>
    </w:p>
    <w:p w14:paraId="593C4BE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Проблемы перевода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на международные стандарты</w:t>
      </w:r>
    </w:p>
    <w:p w14:paraId="7938F50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Методологические основы организации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191CB6A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Основные принципы учета и оценки</w:t>
      </w:r>
      <w:r>
        <w:rPr>
          <w:rStyle w:val="WW8Num2z0"/>
          <w:rFonts w:ascii="Verdana" w:hAnsi="Verdana"/>
          <w:color w:val="000000"/>
          <w:sz w:val="18"/>
          <w:szCs w:val="18"/>
        </w:rPr>
        <w:t> </w:t>
      </w:r>
      <w:r>
        <w:rPr>
          <w:rStyle w:val="WW8Num3z0"/>
          <w:rFonts w:ascii="Verdana" w:hAnsi="Verdana"/>
          <w:color w:val="4682B4"/>
          <w:sz w:val="18"/>
          <w:szCs w:val="18"/>
        </w:rPr>
        <w:t>запасов</w:t>
      </w:r>
    </w:p>
    <w:p w14:paraId="7D99006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Проблемы учета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p>
    <w:p w14:paraId="71B195C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Содержание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формирования отдельных статей баланса при переходе на МСФО</w:t>
      </w:r>
    </w:p>
    <w:p w14:paraId="44CB169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перевода национальной системы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международные стандарты</w:t>
      </w:r>
    </w:p>
    <w:p w14:paraId="3E2F1E2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Сочетание принципов МСФО с нормативно-правовыми основами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республике</w:t>
      </w:r>
    </w:p>
    <w:p w14:paraId="30A3F8C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Национальные стандарты аудита и их кодификация</w:t>
      </w:r>
    </w:p>
    <w:p w14:paraId="1D8C093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Методика применения международных стандартов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организациях</w:t>
      </w:r>
    </w:p>
    <w:p w14:paraId="204A66C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Особенности применения международных стандартов аудита при оказании сопутствующих услуг</w:t>
      </w:r>
    </w:p>
    <w:p w14:paraId="615604C2" w14:textId="77777777" w:rsidR="0092521F" w:rsidRDefault="0092521F" w:rsidP="009252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"Тенденция развития стандартизации бухгалтерского учета и аудита в условиях экономической интеграции стран СНГ"</w:t>
      </w:r>
    </w:p>
    <w:p w14:paraId="3C017B37"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все большее значение приобретает необходимость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стран СНГ. При этом одним из условий обеспечения конкурентоспособности и</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экономики является соответствие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финансовой отчетности и контроля международным стандартам.</w:t>
      </w:r>
    </w:p>
    <w:p w14:paraId="1FE0C6AC"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принципиальных задач по развитию рыночных механизмов управления экономикой</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место занимает реформирование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Необходимость теоретических исследований в области бухгалтерского учета и аудита определяется в условиях развития рыночных отношений новыми требованиями, предъявляемыми к оценке объектов учета, к организации бухгалтерского учета и аудита на принципах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w:t>
      </w:r>
    </w:p>
    <w:p w14:paraId="0D327839"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которые разработаны Советом по международным стандартам финансовой отчетности (</w:t>
      </w:r>
      <w:r>
        <w:rPr>
          <w:rStyle w:val="WW8Num3z0"/>
          <w:rFonts w:ascii="Verdana" w:hAnsi="Verdana"/>
          <w:color w:val="4682B4"/>
          <w:sz w:val="18"/>
          <w:szCs w:val="18"/>
        </w:rPr>
        <w:t>СМСФО</w:t>
      </w:r>
      <w:r>
        <w:rPr>
          <w:rFonts w:ascii="Verdana" w:hAnsi="Verdana"/>
          <w:color w:val="000000"/>
          <w:sz w:val="18"/>
          <w:szCs w:val="18"/>
        </w:rPr>
        <w:t>), признаны во всем мире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для составления прозрачной и понятной информации о деятельности компаний. Именно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финансовой отчетности и качество управления станут теми критериями, на которые будут ориентироваться</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 кредиторы, выбирая объекты для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w:t>
      </w:r>
    </w:p>
    <w:p w14:paraId="643ADDF9"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Нормативное регулирование учета и отчетности казахстанских организаций должно быть ориентировано на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целью которых является удовлетворение потребностей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финансовой отчетности в релевантной информации,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1628D4C"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на МСФО в определенной мере изменяет принципы подготовки, как самой отчетности, так и принципы контроля за ее качеством - аудита.</w:t>
      </w:r>
    </w:p>
    <w:p w14:paraId="7CD36F67"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казахстанских организаций уже сейчас представляет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составляемую по международным стандартам, что является для них дополнительным, весьма</w:t>
      </w:r>
      <w:r>
        <w:rPr>
          <w:rStyle w:val="WW8Num2z0"/>
          <w:rFonts w:ascii="Verdana" w:hAnsi="Verdana"/>
          <w:color w:val="000000"/>
          <w:sz w:val="18"/>
          <w:szCs w:val="18"/>
        </w:rPr>
        <w:t> </w:t>
      </w:r>
      <w:r>
        <w:rPr>
          <w:rStyle w:val="WW8Num3z0"/>
          <w:rFonts w:ascii="Verdana" w:hAnsi="Verdana"/>
          <w:color w:val="4682B4"/>
          <w:sz w:val="18"/>
          <w:szCs w:val="18"/>
        </w:rPr>
        <w:t>затратным</w:t>
      </w:r>
      <w:r>
        <w:rPr>
          <w:rStyle w:val="WW8Num2z0"/>
          <w:rFonts w:ascii="Verdana" w:hAnsi="Verdana"/>
          <w:color w:val="000000"/>
          <w:sz w:val="18"/>
          <w:szCs w:val="18"/>
        </w:rPr>
        <w:t> </w:t>
      </w:r>
      <w:r>
        <w:rPr>
          <w:rFonts w:ascii="Verdana" w:hAnsi="Verdana"/>
          <w:color w:val="000000"/>
          <w:sz w:val="18"/>
          <w:szCs w:val="18"/>
        </w:rPr>
        <w:t>аспектом деятельности. Организации вынуждены готовить финансовую отчетность двух типов - по казахстанским правилам и международным стандартам, а также специальную налоговую отчетность.</w:t>
      </w:r>
    </w:p>
    <w:p w14:paraId="5665B79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Перевод организации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на новую международную учетную систему необходимо проводить с исключительной осмотрительностью и планомерно, т.к. ее прямое использование в сфере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и услуг приводит к усложнению руководства организацией и контроля за фактически полученными финансовыми результатами, а также может вызвать субъективные подходы и ошибки в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w:t>
      </w:r>
    </w:p>
    <w:p w14:paraId="17419273"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отчетности по МСФО предъявляются весьма высокие требования по обеспечению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информации. Составленная по МСФО отчетность дает возможность более реально видеть финансовое состояние организации и проявлять большую самостоятельность в принятии решений.</w:t>
      </w:r>
    </w:p>
    <w:p w14:paraId="499BF0C9"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бухгалтерского учета казахстанских организаций на МСФО -это прежде всего обеспечение интересов внешних пользователей финансовой информации, что обусловливает возможность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Казахстана в мировую экономику.</w:t>
      </w:r>
    </w:p>
    <w:p w14:paraId="7E7132E5"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отчетность выступает в виде основного источника информации для управления, поэтому у пользователя информации должна быть уверенность в ее достоверности и полноте. И именно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финансовой отчетности даёт возможность определять, составлена ли финансовая отчетность во всех существенных отношениях в соответствии с установленными требованиями к формированию финансовой информации, тем самым снижая информационные риски при принятии управленческих решений.</w:t>
      </w:r>
    </w:p>
    <w:p w14:paraId="57BA8043"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применения</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 учета, отчетности и аудита продиктована практикой международного экономического сотрудничества. Международные стандарты финансовой отчетности и аудита призваны значительно снизить риски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кредиторов, а также устранить те различия в национальных стандартах, которые негативным образом сказываются на открытости информации.</w:t>
      </w:r>
    </w:p>
    <w:p w14:paraId="28D77AF5"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содержат основные принципы и процедуры, необходимые для проведения аудита финансовой отчетности. Для углубленного понимания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национальной системы бухгалтерского учета и аудита в Казахстане самым значимым является вопрос перехода на действующие в международной практике стандарты финансовой отчетности и аудита.</w:t>
      </w:r>
    </w:p>
    <w:p w14:paraId="6D94E311"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Действующие в настоящее время казахстанские стандарты бухгалтерского учета (</w:t>
      </w:r>
      <w:r>
        <w:rPr>
          <w:rStyle w:val="WW8Num3z0"/>
          <w:rFonts w:ascii="Verdana" w:hAnsi="Verdana"/>
          <w:color w:val="4682B4"/>
          <w:sz w:val="18"/>
          <w:szCs w:val="18"/>
        </w:rPr>
        <w:t>КСБУ</w:t>
      </w:r>
      <w:r>
        <w:rPr>
          <w:rFonts w:ascii="Verdana" w:hAnsi="Verdana"/>
          <w:color w:val="000000"/>
          <w:sz w:val="18"/>
          <w:szCs w:val="18"/>
        </w:rPr>
        <w:t>) еще не в полной мере учитывают положения и требования международных стандартов финансовой отчетности. Вместе с тем применение КСБУ сыграло определенную роль при переходе к рыночной экономике в стране. Однако подъем экономики страны и условия развития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а также сложившаяся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тенденция и конъюнктура внешних рынков обусловливают необходимость полного принятия и внедрения МСФО в практику учета казахстанских организаций. Поэтому исследование положений МСФО и аудита в целях заимствования положительной мировой практики для всего бухгалтерского сообщества становится насущной потребностью для успешного движения в будущее.</w:t>
      </w:r>
    </w:p>
    <w:p w14:paraId="03D7E9C2"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переход казахстанского бухгалтерского учета и аудита на международные стандарты на основе разработки комплекса теоретико-методологических и организационно-методических положений является актуальной научной задачей. Актуальность и недостаточная разработанность рассмотренной проблемы в условиях развивающихся рыночных отношений обусловили выбор темы и направления диссертационного исследования.</w:t>
      </w:r>
    </w:p>
    <w:p w14:paraId="0D2F5E38"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Комплексному исследованию процессов формирования новой системы учета и аудита в Казахстане не было уделено должного внимания, теоретические и методологические аспекты развивающейся системы учета и аудита не были в достаточной степени изучены. Отсутствие комплексного исследования совокупности теоретических и методологических проблем становления новых систем бухгалтерского учета и аудита в условиях рыночной экономики определяет актуальность темы диссертационной работы.</w:t>
      </w:r>
    </w:p>
    <w:p w14:paraId="6D3E3A4C"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разработки, принципиальных подходов к использованию Международных стандартов финансовой отчетности в практике ведения бухгалтерского учета и составления отчетности отдельных стран, в первую очередь в период перехода на рыночную экономику, нашли широкое отражение в научных трудах ученых и практиков разных стран.</w:t>
      </w:r>
    </w:p>
    <w:p w14:paraId="074F590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практическим аспектам данной проблемы посвящены работы известных отечественных ученых и ученых из стран СНГ: И. В.</w:t>
      </w:r>
      <w:r>
        <w:rPr>
          <w:rStyle w:val="WW8Num2z0"/>
          <w:rFonts w:ascii="Verdana" w:hAnsi="Verdana"/>
          <w:color w:val="000000"/>
          <w:sz w:val="18"/>
          <w:szCs w:val="18"/>
        </w:rPr>
        <w:t> </w:t>
      </w:r>
      <w:r>
        <w:rPr>
          <w:rStyle w:val="WW8Num3z0"/>
          <w:rFonts w:ascii="Verdana" w:hAnsi="Verdana"/>
          <w:color w:val="4682B4"/>
          <w:sz w:val="18"/>
          <w:szCs w:val="18"/>
        </w:rPr>
        <w:t>Аверчева</w:t>
      </w:r>
      <w:r>
        <w:rPr>
          <w:rFonts w:ascii="Verdana" w:hAnsi="Verdana"/>
          <w:color w:val="000000"/>
          <w:sz w:val="18"/>
          <w:szCs w:val="18"/>
        </w:rPr>
        <w:t>, М. А. Бахрушиной, А. И.</w:t>
      </w:r>
      <w:r>
        <w:rPr>
          <w:rStyle w:val="WW8Num2z0"/>
          <w:rFonts w:ascii="Verdana" w:hAnsi="Verdana"/>
          <w:color w:val="000000"/>
          <w:sz w:val="18"/>
          <w:szCs w:val="18"/>
        </w:rPr>
        <w:t> </w:t>
      </w:r>
      <w:r>
        <w:rPr>
          <w:rStyle w:val="WW8Num3z0"/>
          <w:rFonts w:ascii="Verdana" w:hAnsi="Verdana"/>
          <w:color w:val="4682B4"/>
          <w:sz w:val="18"/>
          <w:szCs w:val="18"/>
        </w:rPr>
        <w:t>Веренкова</w:t>
      </w:r>
      <w:r>
        <w:rPr>
          <w:rFonts w:ascii="Verdana" w:hAnsi="Verdana"/>
          <w:color w:val="000000"/>
          <w:sz w:val="18"/>
          <w:szCs w:val="18"/>
        </w:rPr>
        <w:t>, К. Ш. Дюсембаева, Н. Ю.</w:t>
      </w:r>
      <w:r>
        <w:rPr>
          <w:rStyle w:val="WW8Num2z0"/>
          <w:rFonts w:ascii="Verdana" w:hAnsi="Verdana"/>
          <w:color w:val="000000"/>
          <w:sz w:val="18"/>
          <w:szCs w:val="18"/>
        </w:rPr>
        <w:t> </w:t>
      </w:r>
      <w:r>
        <w:rPr>
          <w:rStyle w:val="WW8Num3z0"/>
          <w:rFonts w:ascii="Verdana" w:hAnsi="Verdana"/>
          <w:color w:val="4682B4"/>
          <w:sz w:val="18"/>
          <w:szCs w:val="18"/>
        </w:rPr>
        <w:t>Джураева</w:t>
      </w:r>
      <w:r>
        <w:rPr>
          <w:rFonts w:ascii="Verdana" w:hAnsi="Verdana"/>
          <w:color w:val="000000"/>
          <w:sz w:val="18"/>
          <w:szCs w:val="18"/>
        </w:rPr>
        <w:t>, Р. Г. Каспиной,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К. Н. Нарибаева, С. Н.</w:t>
      </w:r>
      <w:r>
        <w:rPr>
          <w:rStyle w:val="WW8Num2z0"/>
          <w:rFonts w:ascii="Verdana" w:hAnsi="Verdana"/>
          <w:color w:val="000000"/>
          <w:sz w:val="18"/>
          <w:szCs w:val="18"/>
        </w:rPr>
        <w:t> </w:t>
      </w:r>
      <w:r>
        <w:rPr>
          <w:rStyle w:val="WW8Num3z0"/>
          <w:rFonts w:ascii="Verdana" w:hAnsi="Verdana"/>
          <w:color w:val="4682B4"/>
          <w:sz w:val="18"/>
          <w:szCs w:val="18"/>
        </w:rPr>
        <w:t>Поленовой</w:t>
      </w:r>
      <w:r>
        <w:rPr>
          <w:rFonts w:ascii="Verdana" w:hAnsi="Verdana"/>
          <w:color w:val="000000"/>
          <w:sz w:val="18"/>
          <w:szCs w:val="18"/>
        </w:rPr>
        <w:t>, О. В. Рожновой, В. К</w:t>
      </w:r>
      <w:r>
        <w:rPr>
          <w:rStyle w:val="WW8Num2z0"/>
          <w:rFonts w:ascii="Verdana" w:hAnsi="Verdana"/>
          <w:color w:val="000000"/>
          <w:sz w:val="18"/>
          <w:szCs w:val="18"/>
        </w:rPr>
        <w:t> </w:t>
      </w:r>
      <w:r>
        <w:rPr>
          <w:rStyle w:val="WW8Num3z0"/>
          <w:rFonts w:ascii="Verdana" w:hAnsi="Verdana"/>
          <w:color w:val="4682B4"/>
          <w:sz w:val="18"/>
          <w:szCs w:val="18"/>
        </w:rPr>
        <w:t>Радостовца</w:t>
      </w:r>
      <w:r>
        <w:rPr>
          <w:rFonts w:ascii="Verdana" w:hAnsi="Verdana"/>
          <w:color w:val="000000"/>
          <w:sz w:val="18"/>
          <w:szCs w:val="18"/>
        </w:rPr>
        <w:t>, С. С. Сатубалдина, И. 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А. В. Суворова. Теоретические и практические аспекты международного учета и тенденций его развития изложены в трудах В. 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Л. В. Горбатовой, В. 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 Ф. Палия,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Соловьевой, В. 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А. Д. Шеремета, Л. 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 Однако, в этих работах не затрагиваются вопросы подготовки и обеспечения условий практического применения международных стандартов финансовой отчетности и аудита в странах СНГ.</w:t>
      </w:r>
    </w:p>
    <w:p w14:paraId="0A17AFF9"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исследование проблем составления международной финансовой отчетности внесли зарубежные ученые: Д. Александр,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Ф. Вуд,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М. X. 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Э. С. Хендриксен,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Б. Элиот, Б. Дж. Энштейн и др.</w:t>
      </w:r>
    </w:p>
    <w:p w14:paraId="49C6A70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работы зарубежных специалистов посвящены проблемам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производственного учета и анализа. В них нашли отражение разные подходы к вопросам разграничения предмета, объектов и методов данных видов учета.</w:t>
      </w:r>
    </w:p>
    <w:p w14:paraId="650324B0"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аудита (в основном внешнего) как науки, влияния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на процессы управления организацией в условиях развития рыночных отношений, определения места аудита, его целей, задач и методов, а также научные подходы к стандартизации и качеству аудита исследовали многие российские, казахстанские и зарубежные ученые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Адаме, В.Д. Андреев, А. Арене, Н. Т.</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И. Н. Богатая, 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Е.М. Гутцайт, Ю.А. Данилевский, М. С.</w:t>
      </w:r>
      <w:r>
        <w:rPr>
          <w:rStyle w:val="WW8Num2z0"/>
          <w:rFonts w:ascii="Verdana" w:hAnsi="Verdana"/>
          <w:color w:val="000000"/>
          <w:sz w:val="18"/>
          <w:szCs w:val="18"/>
        </w:rPr>
        <w:t> </w:t>
      </w:r>
      <w:r>
        <w:rPr>
          <w:rStyle w:val="WW8Num3z0"/>
          <w:rFonts w:ascii="Verdana" w:hAnsi="Verdana"/>
          <w:color w:val="4682B4"/>
          <w:sz w:val="18"/>
          <w:szCs w:val="18"/>
        </w:rPr>
        <w:t>Ержанов</w:t>
      </w:r>
      <w:r>
        <w:rPr>
          <w:rFonts w:ascii="Verdana" w:hAnsi="Verdana"/>
          <w:color w:val="000000"/>
          <w:sz w:val="18"/>
          <w:szCs w:val="18"/>
        </w:rPr>
        <w:t>, Ю. М. Иткин,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М.В. Мельник, 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 И. Подольский, H.A.</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Дж. Робертсон,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 С. Стародубцева, Л. 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С.А. Стуков,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 А. Шапошников,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А. Д. Шеремет, Р. Энтони и др.</w:t>
      </w:r>
    </w:p>
    <w:p w14:paraId="44A37005"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всей совокупности теоретических,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проблем внешнего аудита в Республике Казахстан, проведенные в последние годы казахстанскими учеными С. С.</w:t>
      </w:r>
      <w:r>
        <w:rPr>
          <w:rStyle w:val="WW8Num2z0"/>
          <w:rFonts w:ascii="Verdana" w:hAnsi="Verdana"/>
          <w:color w:val="000000"/>
          <w:sz w:val="18"/>
          <w:szCs w:val="18"/>
        </w:rPr>
        <w:t> </w:t>
      </w:r>
      <w:r>
        <w:rPr>
          <w:rStyle w:val="WW8Num3z0"/>
          <w:rFonts w:ascii="Verdana" w:hAnsi="Verdana"/>
          <w:color w:val="4682B4"/>
          <w:sz w:val="18"/>
          <w:szCs w:val="18"/>
        </w:rPr>
        <w:t>Сатубалдиным</w:t>
      </w:r>
      <w:r>
        <w:rPr>
          <w:rFonts w:ascii="Verdana" w:hAnsi="Verdana"/>
          <w:color w:val="000000"/>
          <w:sz w:val="18"/>
          <w:szCs w:val="18"/>
        </w:rPr>
        <w:t>, С. Д. Тажибаевым способствовали развитию теории и практики аудита.</w:t>
      </w:r>
    </w:p>
    <w:p w14:paraId="4D0D41DD"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следует подчеркнуть, что большинство трудов, посвященных применению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оценки финансово-хозяйственной деятельности, носят, в основном, прикладной характер.</w:t>
      </w:r>
    </w:p>
    <w:p w14:paraId="10A49128"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Развитию теории и методологии бухгалтерского учета, отчетности и аудита уделяется недостаточное внимание. Изучение отечественных и зарубежных источников показало, что методология комплексного анализа, сочетающего оценку эффективности работы организаций и влияния их финансового состояния на национальную экономику, разработаны недостаточно. Вместе с тем, только комплексный подход позволит найти методологические решения вопросов применения международных стандартов, их влияния на систему бухгалтерского учета и аудита и, как следствие, на национальную экономику Республики Казахстан.</w:t>
      </w:r>
    </w:p>
    <w:p w14:paraId="14616527"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перехода на международные стандарты финансовой отчетности, систематизации накопленного опыта в условиях глобализации мировой экономики и развития теоретических и методологических проблем совершенствования системы учета и аудита определили цели и задачи исследования.</w:t>
      </w:r>
    </w:p>
    <w:p w14:paraId="777256CA"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теоретических и методологических предпосылок и практических рекомендаций по гармонизации национальной системы бухгалтерского учета и аудита в Казахстане с принципами международных стандартов финансовой отчетности и аудита (МСФО и</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и прямому использованию международных стандартов.</w:t>
      </w:r>
    </w:p>
    <w:p w14:paraId="78788A7A"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выбранной целью в диссертации были поставлены и решены следующие основные задачи:</w:t>
      </w:r>
    </w:p>
    <w:p w14:paraId="43655757"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теоретическую базу формирования МСФО и обосновать направления совершенствования методологии и организации бухгалтерского учета;</w:t>
      </w:r>
    </w:p>
    <w:p w14:paraId="21D48989"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состояния и развития бухгалтерского учета и составления финансовой отчетности;</w:t>
      </w:r>
    </w:p>
    <w:p w14:paraId="71AD19F1"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национальных нормативно-правовых актов, регулирующих систему бухгалтерского учета с целью ее совершенствования, и обосновать проблемы, связанные с составлением отчетности в формате МСФО (</w:t>
      </w:r>
      <w:r>
        <w:rPr>
          <w:rStyle w:val="WW8Num3z0"/>
          <w:rFonts w:ascii="Verdana" w:hAnsi="Verdana"/>
          <w:color w:val="4682B4"/>
          <w:sz w:val="18"/>
          <w:szCs w:val="18"/>
        </w:rPr>
        <w:t>НСФО</w:t>
      </w:r>
      <w:r>
        <w:rPr>
          <w:rFonts w:ascii="Verdana" w:hAnsi="Verdana"/>
          <w:color w:val="000000"/>
          <w:sz w:val="18"/>
          <w:szCs w:val="18"/>
        </w:rPr>
        <w:t>); раскрыть проблемы кризиса аудиторской деятельности в Республике Казахстан и разработать рекомендации по направлениям его преодоления;</w:t>
      </w:r>
    </w:p>
    <w:p w14:paraId="18C93634"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концептуальные основы системы финансовой отчетности, классифицировать виды и определить критерии ее формирования как фактора экономической стабильности рынка и снижения информационных рисков;</w:t>
      </w:r>
    </w:p>
    <w:p w14:paraId="7A3121E8"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сложившихся концептуальных подходов к организации бухгалтерского учета;</w:t>
      </w:r>
    </w:p>
    <w:p w14:paraId="49EECA40"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составленной по казахстанским стандартам в отчетность, сформированную в соответствии с требованиями МСФО;</w:t>
      </w:r>
    </w:p>
    <w:p w14:paraId="68D1D496"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постатейный анализ информации по</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ее трансформации по МСФО на основе системы регулирующих документов организации;</w:t>
      </w:r>
    </w:p>
    <w:p w14:paraId="54D56871"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требования к составлению отчетности в формате МСФО на основе системы правовых положений, действующих в конкретных организациях;</w:t>
      </w:r>
    </w:p>
    <w:p w14:paraId="1A148AC0"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аудита в системе управления организацией и выявить особенности развития практики аудита с учетом зарубежного опыта;</w:t>
      </w:r>
    </w:p>
    <w:p w14:paraId="211B971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и процедуры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A80B8DB"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эксперимент по использованию международных стандартов финансовой отчетности и аудита применительно к организациям Республики Казахстан.</w:t>
      </w:r>
    </w:p>
    <w:p w14:paraId="77407F6C"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реформирования казахстанского учета и аудита на основе международных стандартов финансовой отчетности и аудита.</w:t>
      </w:r>
    </w:p>
    <w:p w14:paraId="00655896"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развитие принципов и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ведения бухгалтерского учета и аудита, способствующих сближению национальных стандартов бухгалтерского учета и аудита с принципами МСФО и МСА.</w:t>
      </w:r>
    </w:p>
    <w:p w14:paraId="4B0419D4"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Теоретическую основу исследования составили концепции и теории российских, казахстанских и зарубежных авторов, материалы научных конференций, практические методики и разработки, научные труды, материалы экономических журналов по различным аспектам бухгалтерского учета, аудита, статистики, управления и экономического анализа.</w:t>
      </w:r>
    </w:p>
    <w:p w14:paraId="775FC1B7"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основные концепции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стратегического управления.</w:t>
      </w:r>
    </w:p>
    <w:p w14:paraId="2F9780B1"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основных положений исследования были применены следующие методы научного познания: метод научной абстракции; методы анализа и синтеза; причинно-следственных связей индукции и дедукции; сравнения, группировки и моделирования; традиционные элементы статистических методов использовались для интерпретации полученных результатов. При разработке предложений по решению проблем бухгалтерского учета, составления финансовой отчетности и осуществления аудита были использованы результаты наблюдений, накопленные в ходе практической деятельности автора.</w:t>
      </w:r>
    </w:p>
    <w:p w14:paraId="6230DFD7"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08081745"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Департамента статистического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Республики Казахстан (РК), законы и нормативные акты, указы и постановления Президента, решения Правительства, научные исследования отечественных и зарубежных ученых по актуальным проблемам бухгалтерского учета, составления финансовой отчетности и осуществления аудита, международные и казахстанские стандарты бухгалтерского учета, финансовой отчетности и аудита, справочные и информационные издания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 официальные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интернет-сайты, фактические данные ряда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9717594"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была изучена международная практика бухгалтерского учета и аудита на курсах, организованных при содействии Британского Совета Международной программы ЮСАИД по реформе бухгалтерского учета через американские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Карана</w:t>
      </w:r>
      <w:r>
        <w:rPr>
          <w:rFonts w:ascii="Verdana" w:hAnsi="Verdana"/>
          <w:color w:val="000000"/>
          <w:sz w:val="18"/>
          <w:szCs w:val="18"/>
        </w:rPr>
        <w:t>» и «</w:t>
      </w:r>
      <w:r>
        <w:rPr>
          <w:rStyle w:val="WW8Num3z0"/>
          <w:rFonts w:ascii="Verdana" w:hAnsi="Verdana"/>
          <w:color w:val="4682B4"/>
          <w:sz w:val="18"/>
          <w:szCs w:val="18"/>
        </w:rPr>
        <w:t>Прагма</w:t>
      </w:r>
      <w:r>
        <w:rPr>
          <w:rFonts w:ascii="Verdana" w:hAnsi="Verdana"/>
          <w:color w:val="000000"/>
          <w:sz w:val="18"/>
          <w:szCs w:val="18"/>
        </w:rPr>
        <w:t>», в Институте присяжных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Шотландии (г. Эдинбург) и Министерства финансов Республики Казахстан.</w:t>
      </w:r>
    </w:p>
    <w:p w14:paraId="50B87B7E"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 области бухгалтерского учета, составления финансовой отчетности по МСФО и проведения аудита по МСА осуществлялись в организациях</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«Компания Арна - Аудит», АО «</w:t>
      </w:r>
      <w:r>
        <w:rPr>
          <w:rStyle w:val="WW8Num3z0"/>
          <w:rFonts w:ascii="Verdana" w:hAnsi="Verdana"/>
          <w:color w:val="4682B4"/>
          <w:sz w:val="18"/>
          <w:szCs w:val="18"/>
        </w:rPr>
        <w:t>Подгорный</w:t>
      </w:r>
      <w:r>
        <w:rPr>
          <w:rFonts w:ascii="Verdana" w:hAnsi="Verdana"/>
          <w:color w:val="000000"/>
          <w:sz w:val="18"/>
          <w:szCs w:val="18"/>
        </w:rPr>
        <w:t>», АО «</w:t>
      </w:r>
      <w:r>
        <w:rPr>
          <w:rStyle w:val="WW8Num3z0"/>
          <w:rFonts w:ascii="Verdana" w:hAnsi="Verdana"/>
          <w:color w:val="4682B4"/>
          <w:sz w:val="18"/>
          <w:szCs w:val="18"/>
        </w:rPr>
        <w:t>Казахтелеком</w:t>
      </w:r>
      <w:r>
        <w:rPr>
          <w:rFonts w:ascii="Verdana" w:hAnsi="Verdana"/>
          <w:color w:val="000000"/>
          <w:sz w:val="18"/>
          <w:szCs w:val="18"/>
        </w:rPr>
        <w:t>», АО «</w:t>
      </w:r>
      <w:r>
        <w:rPr>
          <w:rStyle w:val="WW8Num3z0"/>
          <w:rFonts w:ascii="Verdana" w:hAnsi="Verdana"/>
          <w:color w:val="4682B4"/>
          <w:sz w:val="18"/>
          <w:szCs w:val="18"/>
        </w:rPr>
        <w:t>Казпочта</w:t>
      </w:r>
      <w:r>
        <w:rPr>
          <w:rFonts w:ascii="Verdana" w:hAnsi="Verdana"/>
          <w:color w:val="000000"/>
          <w:sz w:val="18"/>
          <w:szCs w:val="18"/>
        </w:rPr>
        <w:t>», Жамбылский завод металлоконструкций АО «</w:t>
      </w:r>
      <w:r>
        <w:rPr>
          <w:rStyle w:val="WW8Num3z0"/>
          <w:rFonts w:ascii="Verdana" w:hAnsi="Verdana"/>
          <w:color w:val="4682B4"/>
          <w:sz w:val="18"/>
          <w:szCs w:val="18"/>
        </w:rPr>
        <w:t>Имсталькон</w:t>
      </w:r>
      <w:r>
        <w:rPr>
          <w:rFonts w:ascii="Verdana" w:hAnsi="Verdana"/>
          <w:color w:val="000000"/>
          <w:sz w:val="18"/>
          <w:szCs w:val="18"/>
        </w:rPr>
        <w:t>» Казахстана.</w:t>
      </w:r>
    </w:p>
    <w:p w14:paraId="50666A9D"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обосновании и разработке комплекса теоретических положений и организационно-методических рекомендаций к ведению бухгалтерского учета и составлению бухгалтерской (финансовой) отчетности, как основы информационного обеспечения управления, позволяющей принимать эффективные финансовые решения и снижать информационные риски.</w:t>
      </w:r>
    </w:p>
    <w:p w14:paraId="0414DAB6"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полученных результатов заключается в исследовании условий и факторов приведения национальной системы бухгалтерского учета и аудита в организациях Казахстана в соответствие с требованиями рыночной экономики и международных стандартов финансовой отчетности и аудита.</w:t>
      </w:r>
    </w:p>
    <w:p w14:paraId="2F172B25"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важнейшим результатам исследования, обладающим научной новизной, относятся следующие:</w:t>
      </w:r>
    </w:p>
    <w:p w14:paraId="26DEF8A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влияние основных закономерностей рыночной экономики на методологию бухгалтерского учета, позволяющего формировать эффективный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и подготовить отчетность понятную внешним и внутренним пользователям (т.е. для управления организацией и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экономику стран СНГ);</w:t>
      </w:r>
    </w:p>
    <w:p w14:paraId="52F683DF"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единой информационной системы, позволяющая эффективно регулировать взаимоотношения всех субъектов политической и общественной жизни при реализации их информационных прав и обязанностей путем совершенствования законодательства, правовых и организационных механизмов Казнета, создать условия для построения единого информационного пространства Казнета;</w:t>
      </w:r>
    </w:p>
    <w:p w14:paraId="562DF45A"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казахстанской системы бухгалтерского учета, составления финансовой отчетности и осуществления аудита, связанные с разработкой научно-обоснованных экономических решений по приведению национальной системы бухгалтерского учета и аудита в соответствии с требованиями международных стандартов финансовой отчетности и аудита;</w:t>
      </w:r>
    </w:p>
    <w:p w14:paraId="3C040194"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трансформации консолидированной финансовой отчетности, составленной по казахстанским стандартам, в формат МСФО; методика отличается от существующих детальной</w:t>
      </w:r>
      <w:r>
        <w:rPr>
          <w:rStyle w:val="WW8Num2z0"/>
          <w:rFonts w:ascii="Verdana" w:hAnsi="Verdana"/>
          <w:color w:val="000000"/>
          <w:sz w:val="18"/>
          <w:szCs w:val="18"/>
        </w:rPr>
        <w:t> </w:t>
      </w:r>
      <w:r>
        <w:rPr>
          <w:rStyle w:val="WW8Num3z0"/>
          <w:rFonts w:ascii="Verdana" w:hAnsi="Verdana"/>
          <w:color w:val="4682B4"/>
          <w:sz w:val="18"/>
          <w:szCs w:val="18"/>
        </w:rPr>
        <w:t>структуризацией</w:t>
      </w:r>
      <w:r>
        <w:rPr>
          <w:rStyle w:val="WW8Num2z0"/>
          <w:rFonts w:ascii="Verdana" w:hAnsi="Verdana"/>
          <w:color w:val="000000"/>
          <w:sz w:val="18"/>
          <w:szCs w:val="18"/>
        </w:rPr>
        <w:t> </w:t>
      </w:r>
      <w:r>
        <w:rPr>
          <w:rFonts w:ascii="Verdana" w:hAnsi="Verdana"/>
          <w:color w:val="000000"/>
          <w:sz w:val="18"/>
          <w:szCs w:val="18"/>
        </w:rPr>
        <w:t>целевых установок и решаемых задач, процедур трансформации на каждом из ее шести этапов, необходимым информационным обеспечением, применением на практике разработанных для каждого этапа документов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w:t>
      </w:r>
    </w:p>
    <w:p w14:paraId="00BD5F4A"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концепция составления финансовой отчетности, обеспечивающая единый подход к ее составлению, отвечающая процессам интеграции в международную систему стандартизации и нацеленная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внешних пользователей;</w:t>
      </w:r>
    </w:p>
    <w:p w14:paraId="7BFD4929"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состав и методы разработки национальных стандартов для отдельных объектов бухгалтерского учета, финансовой отчетности и аудита, обеспечивающих реализацию задач интеграции и сближения их с международной практикой;</w:t>
      </w:r>
    </w:p>
    <w:p w14:paraId="3EEC9B56"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конкретные стандарты, основанные на новых методологических подходах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и аудита на казахстанских организациях, позволяющие формировать экономическим субъектам</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информацию в соответствии с требованиями международных стандартов финансовой отчетности;</w:t>
      </w:r>
    </w:p>
    <w:p w14:paraId="161017C6"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условия, необходимые для внедрения в практику казахстанского бухгалтерского учета и аудита международных стандартов, и обоснованы направления их обеспечения.</w:t>
      </w:r>
    </w:p>
    <w:p w14:paraId="026CBF21"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Полученные в процессе исследования результаты могут быть использованы для дальнейшего развития теории и методологии бухгалтерского учета, внешнего и внутреннего аудита.</w:t>
      </w:r>
    </w:p>
    <w:p w14:paraId="20ED114F"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положений, рекомендаций и выводов исследования заключается в возможности их использования по совершенствованию методологии и организации бухгалтерского учета, составлению финансовой отчетности и проведению аудита, формированию необходимой информационной базы для эффективного управления финансово-хозяйственной деятельностью организации.</w:t>
      </w:r>
    </w:p>
    <w:p w14:paraId="41BDBFA5"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рекомендациям относительно совершенствования методологии и организации бухгалтерского учета и аудита в соответствии с МСФО и МСА проведено анкетирование в 10 организациях, в том числе в Жамбылских</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АО «</w:t>
      </w:r>
      <w:r>
        <w:rPr>
          <w:rStyle w:val="WW8Num3z0"/>
          <w:rFonts w:ascii="Verdana" w:hAnsi="Verdana"/>
          <w:color w:val="4682B4"/>
          <w:sz w:val="18"/>
          <w:szCs w:val="18"/>
        </w:rPr>
        <w:t>Казахтелеком</w:t>
      </w:r>
      <w:r>
        <w:rPr>
          <w:rFonts w:ascii="Verdana" w:hAnsi="Verdana"/>
          <w:color w:val="000000"/>
          <w:sz w:val="18"/>
          <w:szCs w:val="18"/>
        </w:rPr>
        <w:t>» и «</w:t>
      </w:r>
      <w:r>
        <w:rPr>
          <w:rStyle w:val="WW8Num3z0"/>
          <w:rFonts w:ascii="Verdana" w:hAnsi="Verdana"/>
          <w:color w:val="4682B4"/>
          <w:sz w:val="18"/>
          <w:szCs w:val="18"/>
        </w:rPr>
        <w:t>Казпочта</w:t>
      </w:r>
      <w:r>
        <w:rPr>
          <w:rFonts w:ascii="Verdana" w:hAnsi="Verdana"/>
          <w:color w:val="000000"/>
          <w:sz w:val="18"/>
          <w:szCs w:val="18"/>
        </w:rPr>
        <w:t>», Жамбылском заводе металлоконструкций АО «</w:t>
      </w:r>
      <w:r>
        <w:rPr>
          <w:rStyle w:val="WW8Num3z0"/>
          <w:rFonts w:ascii="Verdana" w:hAnsi="Verdana"/>
          <w:color w:val="4682B4"/>
          <w:sz w:val="18"/>
          <w:szCs w:val="18"/>
        </w:rPr>
        <w:t>Имсталькон</w:t>
      </w:r>
      <w:r>
        <w:rPr>
          <w:rFonts w:ascii="Verdana" w:hAnsi="Verdana"/>
          <w:color w:val="000000"/>
          <w:sz w:val="18"/>
          <w:szCs w:val="18"/>
        </w:rPr>
        <w:t>», АО «</w:t>
      </w:r>
      <w:r>
        <w:rPr>
          <w:rStyle w:val="WW8Num3z0"/>
          <w:rFonts w:ascii="Verdana" w:hAnsi="Verdana"/>
          <w:color w:val="4682B4"/>
          <w:sz w:val="18"/>
          <w:szCs w:val="18"/>
        </w:rPr>
        <w:t>Подгорный</w:t>
      </w:r>
      <w:r>
        <w:rPr>
          <w:rFonts w:ascii="Verdana" w:hAnsi="Verdana"/>
          <w:color w:val="000000"/>
          <w:sz w:val="18"/>
          <w:szCs w:val="18"/>
        </w:rPr>
        <w:t>», ТОО «Таразский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завод» (г. Тараз) и других предприятиях Республики Казахстан. Результаты анкетирования подтверждают правильность методологических подходов автора к совершенствованию учетно-аналитического пространства для управления экономикой экономических субъектов.</w:t>
      </w:r>
    </w:p>
    <w:p w14:paraId="276DF369"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теоретико-методологические и организационно-методические положения по совершенствованию бухгалтерского учета и аудита отвечают современным требованиям МСФО и МСА. С помощью применения предложенных методик можно осуществлять комплексную и системную оценку эффективности деятельности организации в целом 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выявлять текущие приоритеты развития, прогнозировать их будущее развитие с целью выработки оптимальных управленческих решений.</w:t>
      </w:r>
    </w:p>
    <w:p w14:paraId="401FCE26"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 выводы диссертационного исследования могут быть применены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практической работе аудиторских организаций, осуществляющих контроль над деятельностью экономических субъектов.</w:t>
      </w:r>
    </w:p>
    <w:p w14:paraId="1F345AD4"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разработанные в диссертации, могут быть использованы в образовательных процессах высших учебных заведений и учебных центров, осуществляющих подготовку, переподготовку и повышение квалификации бухгалтеров,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финансовых менеджеров и консультантов.</w:t>
      </w:r>
    </w:p>
    <w:p w14:paraId="368D3462"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полученные теоретические выводы и практические рекомендации докладывались и были одобрены на международных и казахстанских семинарах и конференциях, в том числе на Международной научно-практической конференции «Научно-образовательный потенциал нации и конкурентспособность страны» (Сешм, Тараз, 2008, ТарГУ им. М.Х.</w:t>
      </w:r>
      <w:r>
        <w:rPr>
          <w:rStyle w:val="WW8Num2z0"/>
          <w:rFonts w:ascii="Verdana" w:hAnsi="Verdana"/>
          <w:color w:val="000000"/>
          <w:sz w:val="18"/>
          <w:szCs w:val="18"/>
        </w:rPr>
        <w:t> </w:t>
      </w:r>
      <w:r>
        <w:rPr>
          <w:rStyle w:val="WW8Num3z0"/>
          <w:rFonts w:ascii="Verdana" w:hAnsi="Verdana"/>
          <w:color w:val="4682B4"/>
          <w:sz w:val="18"/>
          <w:szCs w:val="18"/>
        </w:rPr>
        <w:t>Дулати</w:t>
      </w:r>
      <w:r>
        <w:rPr>
          <w:rFonts w:ascii="Verdana" w:hAnsi="Verdana"/>
          <w:color w:val="000000"/>
          <w:sz w:val="18"/>
          <w:szCs w:val="18"/>
        </w:rPr>
        <w:t>); Международной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общества: настоящее и будущее» (Эверо, г. Алматы, 2009, ТарГУ им. М.Х. Дулати); V международной научно-практической конференции «Прикладные научные разработки-2009» Praha Publishing House«Education and Scienca» s.r.o.,</w:t>
      </w:r>
      <w:r>
        <w:rPr>
          <w:rStyle w:val="WW8Num2z0"/>
          <w:rFonts w:ascii="Verdana" w:hAnsi="Verdana"/>
          <w:color w:val="000000"/>
          <w:sz w:val="18"/>
          <w:szCs w:val="18"/>
        </w:rPr>
        <w:t> </w:t>
      </w:r>
      <w:r>
        <w:rPr>
          <w:rStyle w:val="WW8Num3z0"/>
          <w:rFonts w:ascii="Verdana" w:hAnsi="Verdana"/>
          <w:color w:val="4682B4"/>
          <w:sz w:val="18"/>
          <w:szCs w:val="18"/>
        </w:rPr>
        <w:t>Чехия</w:t>
      </w:r>
      <w:r>
        <w:rPr>
          <w:rStyle w:val="WW8Num2z0"/>
          <w:rFonts w:ascii="Verdana" w:hAnsi="Verdana"/>
          <w:color w:val="000000"/>
          <w:sz w:val="18"/>
          <w:szCs w:val="18"/>
        </w:rPr>
        <w:t> </w:t>
      </w:r>
      <w:r>
        <w:rPr>
          <w:rFonts w:ascii="Verdana" w:hAnsi="Verdana"/>
          <w:color w:val="000000"/>
          <w:sz w:val="18"/>
          <w:szCs w:val="18"/>
        </w:rPr>
        <w:t>- Прага (Чехия), 2009.); V Международной научно-практической конференции «</w:t>
      </w:r>
      <w:r>
        <w:rPr>
          <w:rStyle w:val="WW8Num3z0"/>
          <w:rFonts w:ascii="Verdana" w:hAnsi="Verdana"/>
          <w:color w:val="4682B4"/>
          <w:sz w:val="18"/>
          <w:szCs w:val="18"/>
        </w:rPr>
        <w:t>Научный потенциал мира</w:t>
      </w:r>
      <w:r>
        <w:rPr>
          <w:rFonts w:ascii="Verdana" w:hAnsi="Verdana"/>
          <w:color w:val="000000"/>
          <w:sz w:val="18"/>
          <w:szCs w:val="18"/>
        </w:rPr>
        <w:t>» (София «БялГРАД-БГ»</w:t>
      </w:r>
      <w:r>
        <w:rPr>
          <w:rStyle w:val="WW8Num2z0"/>
          <w:rFonts w:ascii="Verdana" w:hAnsi="Verdana"/>
          <w:color w:val="000000"/>
          <w:sz w:val="18"/>
          <w:szCs w:val="18"/>
        </w:rPr>
        <w:t> </w:t>
      </w:r>
      <w:r>
        <w:rPr>
          <w:rStyle w:val="WW8Num3z0"/>
          <w:rFonts w:ascii="Verdana" w:hAnsi="Verdana"/>
          <w:color w:val="4682B4"/>
          <w:sz w:val="18"/>
          <w:szCs w:val="18"/>
        </w:rPr>
        <w:t>ООД</w:t>
      </w:r>
      <w:r>
        <w:rPr>
          <w:rFonts w:ascii="Verdana" w:hAnsi="Verdana"/>
          <w:color w:val="000000"/>
          <w:sz w:val="18"/>
          <w:szCs w:val="18"/>
        </w:rPr>
        <w:t>, 2009, Болгария); Международной научно-практической конференции «</w:t>
      </w:r>
      <w:r>
        <w:rPr>
          <w:rStyle w:val="WW8Num3z0"/>
          <w:rFonts w:ascii="Verdana" w:hAnsi="Verdana"/>
          <w:color w:val="4682B4"/>
          <w:sz w:val="18"/>
          <w:szCs w:val="18"/>
        </w:rPr>
        <w:t>Новости научной мысли</w:t>
      </w:r>
      <w:r>
        <w:rPr>
          <w:rFonts w:ascii="Verdana" w:hAnsi="Verdana"/>
          <w:color w:val="000000"/>
          <w:sz w:val="18"/>
          <w:szCs w:val="18"/>
        </w:rPr>
        <w:t>» (Прага, 2009, «Education and Scienca» s.r.o., Чехия); Международной научно-практической конференции «Наука и</w:t>
      </w:r>
      <w:r>
        <w:rPr>
          <w:rStyle w:val="WW8Num2z0"/>
          <w:rFonts w:ascii="Verdana" w:hAnsi="Verdana"/>
          <w:color w:val="000000"/>
          <w:sz w:val="18"/>
          <w:szCs w:val="18"/>
        </w:rPr>
        <w:t> </w:t>
      </w:r>
      <w:r>
        <w:rPr>
          <w:rStyle w:val="WW8Num3z0"/>
          <w:rFonts w:ascii="Verdana" w:hAnsi="Verdana"/>
          <w:color w:val="4682B4"/>
          <w:sz w:val="18"/>
          <w:szCs w:val="18"/>
        </w:rPr>
        <w:t>инновация</w:t>
      </w:r>
      <w:r>
        <w:rPr>
          <w:rFonts w:ascii="Verdana" w:hAnsi="Verdana"/>
          <w:color w:val="000000"/>
          <w:sz w:val="18"/>
          <w:szCs w:val="18"/>
        </w:rPr>
        <w:t>» (Перемышль, 2010, Nauka i studia 2010, Польша); Международном научно-практическом семинаре</w:t>
      </w:r>
    </w:p>
    <w:p w14:paraId="621F645F"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аспекты развития финансово-кредитной системы Республики Казахстан: тенденции и перспективы» (Астана, 2011, Казахский университет экономики, финансов и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Международной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бюджета и системы подготовки экономических кадров» (Астана, 2011, Казахский университет экономики, финансов и международной торговли).</w:t>
      </w:r>
    </w:p>
    <w:p w14:paraId="695A895E"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выполнено в рамках научно-исследовательских работ Таразского государственного университета им. М.Х.</w:t>
      </w:r>
      <w:r>
        <w:rPr>
          <w:rStyle w:val="WW8Num2z0"/>
          <w:rFonts w:ascii="Verdana" w:hAnsi="Verdana"/>
          <w:color w:val="000000"/>
          <w:sz w:val="18"/>
          <w:szCs w:val="18"/>
        </w:rPr>
        <w:t> </w:t>
      </w:r>
      <w:r>
        <w:rPr>
          <w:rStyle w:val="WW8Num3z0"/>
          <w:rFonts w:ascii="Verdana" w:hAnsi="Verdana"/>
          <w:color w:val="4682B4"/>
          <w:sz w:val="18"/>
          <w:szCs w:val="18"/>
        </w:rPr>
        <w:t>Дулати</w:t>
      </w:r>
      <w:r>
        <w:rPr>
          <w:rFonts w:ascii="Verdana" w:hAnsi="Verdana"/>
          <w:color w:val="000000"/>
          <w:sz w:val="18"/>
          <w:szCs w:val="18"/>
        </w:rPr>
        <w:t>, проводимых в соответствии с общеуниверситетской комплексной темой: «Проблемы развития бухгалтерского учета и аудита в Республике Казахстан в условиях перехода на международные стандарты финансовой отчетности».</w:t>
      </w:r>
    </w:p>
    <w:p w14:paraId="5154DAD3"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используются в практической деятельности в АО «</w:t>
      </w:r>
      <w:r>
        <w:rPr>
          <w:rStyle w:val="WW8Num3z0"/>
          <w:rFonts w:ascii="Verdana" w:hAnsi="Verdana"/>
          <w:color w:val="4682B4"/>
          <w:sz w:val="18"/>
          <w:szCs w:val="18"/>
        </w:rPr>
        <w:t>Подгорный</w:t>
      </w:r>
      <w:r>
        <w:rPr>
          <w:rFonts w:ascii="Verdana" w:hAnsi="Verdana"/>
          <w:color w:val="000000"/>
          <w:sz w:val="18"/>
          <w:szCs w:val="18"/>
        </w:rPr>
        <w:t>» (методика трансформации финансовой отчетности в соответствии с требованиями международных стандартов финансовой отчетности и выработанных на каждом этапе документов и формы отчетности для оценки результатов деятельности и анализа финансового состояния организаций, используются на предприятиях ТОО «</w:t>
      </w:r>
      <w:r>
        <w:rPr>
          <w:rStyle w:val="WW8Num3z0"/>
          <w:rFonts w:ascii="Verdana" w:hAnsi="Verdana"/>
          <w:color w:val="4682B4"/>
          <w:sz w:val="18"/>
          <w:szCs w:val="18"/>
        </w:rPr>
        <w:t>КК Улы Султан</w:t>
      </w:r>
      <w:r>
        <w:rPr>
          <w:rFonts w:ascii="Verdana" w:hAnsi="Verdana"/>
          <w:color w:val="000000"/>
          <w:sz w:val="18"/>
          <w:szCs w:val="18"/>
        </w:rPr>
        <w:t>»,</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и др.).</w:t>
      </w:r>
    </w:p>
    <w:p w14:paraId="3F5BBE46"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обоснованного выбора 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при переходе на МСФО (НСФО) применяется в работе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ТОО «Агрохолдинг-Подгорный», ТОО «</w:t>
      </w:r>
      <w:r>
        <w:rPr>
          <w:rStyle w:val="WW8Num3z0"/>
          <w:rFonts w:ascii="Verdana" w:hAnsi="Verdana"/>
          <w:color w:val="4682B4"/>
          <w:sz w:val="18"/>
          <w:szCs w:val="18"/>
        </w:rPr>
        <w:t>Шабдрзакимпекс</w:t>
      </w:r>
      <w:r>
        <w:rPr>
          <w:rFonts w:ascii="Verdana" w:hAnsi="Verdana"/>
          <w:color w:val="000000"/>
          <w:sz w:val="18"/>
          <w:szCs w:val="18"/>
        </w:rPr>
        <w:t>», что позволяет обеспечить прозрачность финансовой отчетности, открытость, достоверность финансового положения и результатов деятельности дочерних организаций</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w:t>
      </w:r>
    </w:p>
    <w:p w14:paraId="3D9F534E"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по организации бухгалтерского учета, составлению финансовой отчетности и проведению аудита в условиях применения международных стандартов финансовой отчетности и аудита для комплексной оценки эффективности деятельности, а также разработанная и научно обоснованная концепция единого информационного пространства, принципы и методы составления национальных стандартов для отдельных объектов бухгалтерского учета, финансовой отчетности и аудита внедрены в работу</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ТОО «</w:t>
      </w:r>
      <w:r>
        <w:rPr>
          <w:rStyle w:val="WW8Num3z0"/>
          <w:rFonts w:ascii="Verdana" w:hAnsi="Verdana"/>
          <w:color w:val="4682B4"/>
          <w:sz w:val="18"/>
          <w:szCs w:val="18"/>
        </w:rPr>
        <w:t>Таразский металлургический завод</w:t>
      </w:r>
      <w:r>
        <w:rPr>
          <w:rFonts w:ascii="Verdana" w:hAnsi="Verdana"/>
          <w:color w:val="000000"/>
          <w:sz w:val="18"/>
          <w:szCs w:val="18"/>
        </w:rPr>
        <w:t>», что способствует повышению качества проведения государственного мониторинга, аудита и анализа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организаций, выявлению перспективных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приоритетов развития, прогнозированию их будущего с целью выработки оптимальных управленческих решений.</w:t>
      </w:r>
    </w:p>
    <w:p w14:paraId="244BA2F1"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практической деятельности ТОО «Компания Арна - Аудит» используется методика применения экономического анализа в налоговом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что позволяет комплексно оценить</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аудируемой организации и охарактеризовать изменения в динамике и структуре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воздействие системы налогообложения на важнейшие результаты деятельности, в том числе оценить соблюдение организацией принципа непрерывности деятельности.</w:t>
      </w:r>
    </w:p>
    <w:p w14:paraId="04B6B598"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АО «Центр подготовки, переподготовки и повышения квалификации специалистов органов финансовой системы» (далее - Центр), аккредитованного Министерством финансов Республики Казахстан, используются в качестве организации по профессиональной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бухгалтеров концептуальные основы формирования финансовой отчетности, основные принципы, методы, положения и правила ведения бухгалтерского учета и составления финансовой отчетности организаций в проведении научных семинаров, при разработке образовательных программ по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соответствии с МСФО», что способствует повышению качества и эффективности подготовки профессиональных бухгалтеров.</w:t>
      </w:r>
    </w:p>
    <w:p w14:paraId="70614AFA"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используются кафедрами «</w:t>
      </w:r>
      <w:r>
        <w:rPr>
          <w:rStyle w:val="WW8Num3z0"/>
          <w:rFonts w:ascii="Verdana" w:hAnsi="Verdana"/>
          <w:color w:val="4682B4"/>
          <w:sz w:val="18"/>
          <w:szCs w:val="18"/>
        </w:rPr>
        <w:t>Бухгалтерский учет и аудит</w:t>
      </w:r>
      <w:r>
        <w:rPr>
          <w:rFonts w:ascii="Verdana" w:hAnsi="Verdana"/>
          <w:color w:val="000000"/>
          <w:sz w:val="18"/>
          <w:szCs w:val="18"/>
        </w:rPr>
        <w:t>» Таразского государственного университета им. М.Х.</w:t>
      </w:r>
      <w:r>
        <w:rPr>
          <w:rStyle w:val="WW8Num2z0"/>
          <w:rFonts w:ascii="Verdana" w:hAnsi="Verdana"/>
          <w:color w:val="000000"/>
          <w:sz w:val="18"/>
          <w:szCs w:val="18"/>
        </w:rPr>
        <w:t> </w:t>
      </w:r>
      <w:r>
        <w:rPr>
          <w:rStyle w:val="WW8Num3z0"/>
          <w:rFonts w:ascii="Verdana" w:hAnsi="Verdana"/>
          <w:color w:val="4682B4"/>
          <w:sz w:val="18"/>
          <w:szCs w:val="18"/>
        </w:rPr>
        <w:t>Дулати</w:t>
      </w:r>
      <w:r>
        <w:rPr>
          <w:rFonts w:ascii="Verdana" w:hAnsi="Verdana"/>
          <w:color w:val="000000"/>
          <w:sz w:val="18"/>
          <w:szCs w:val="18"/>
        </w:rPr>
        <w:t>, «</w:t>
      </w:r>
      <w:r>
        <w:rPr>
          <w:rStyle w:val="WW8Num3z0"/>
          <w:rFonts w:ascii="Verdana" w:hAnsi="Verdana"/>
          <w:color w:val="4682B4"/>
          <w:sz w:val="18"/>
          <w:szCs w:val="18"/>
        </w:rPr>
        <w:t>Экономика и финансы</w:t>
      </w:r>
      <w:r>
        <w:rPr>
          <w:rFonts w:ascii="Verdana" w:hAnsi="Verdana"/>
          <w:color w:val="000000"/>
          <w:sz w:val="18"/>
          <w:szCs w:val="18"/>
        </w:rPr>
        <w:t>» Международного казахско-турецкого университета им. К.А. Ясави в преподавании учебных дисциплин «</w:t>
      </w:r>
      <w:r>
        <w:rPr>
          <w:rStyle w:val="WW8Num3z0"/>
          <w:rFonts w:ascii="Verdana" w:hAnsi="Verdana"/>
          <w:color w:val="4682B4"/>
          <w:sz w:val="18"/>
          <w:szCs w:val="18"/>
        </w:rPr>
        <w:t>Бухгалтерский учет</w:t>
      </w:r>
      <w:r>
        <w:rPr>
          <w:rFonts w:ascii="Verdana" w:hAnsi="Verdana"/>
          <w:color w:val="000000"/>
          <w:sz w:val="18"/>
          <w:szCs w:val="18"/>
        </w:rPr>
        <w:t>», «Финансовый учет 1, 2», «</w:t>
      </w:r>
      <w:r>
        <w:rPr>
          <w:rStyle w:val="WW8Num3z0"/>
          <w:rFonts w:ascii="Verdana" w:hAnsi="Verdana"/>
          <w:color w:val="4682B4"/>
          <w:sz w:val="18"/>
          <w:szCs w:val="18"/>
        </w:rPr>
        <w:t>Учет и отчетность</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w:t>
      </w:r>
    </w:p>
    <w:p w14:paraId="5F8652F4"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научного исследования опубликованы в 46 работах общим объемом 114,17 п.л., (авторский объем - 110,375 п.л.), в том числе три авторские монографии объемом 50,6 п.л. и одиннадцать статей авторским объемом 8,11 п.л. опубликованы в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3F29377A"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содержит 304 страницы текста, состоит из введения, четырех глав, заключения, библиографического списка из 155 наименований, 13 рисунков, 37 таблиц, 18 приложений.</w:t>
      </w:r>
    </w:p>
    <w:p w14:paraId="2B421F2F" w14:textId="77777777" w:rsidR="0092521F" w:rsidRDefault="0092521F" w:rsidP="009252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Исакова, Сара Абдирашидовна</w:t>
      </w:r>
    </w:p>
    <w:p w14:paraId="22B31C14"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выполненного исследования заключаются в следующем:</w:t>
      </w:r>
    </w:p>
    <w:p w14:paraId="4C48E21D"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теоретические и организационно-правовые основы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а также исторические аспекты, связанные с применением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условиях инновационного развития экономики Республики Казахстан;</w:t>
      </w:r>
    </w:p>
    <w:p w14:paraId="23174AE1"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единой информационной системы, ориентированной на дальнейшее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аудита обеспечивающая пользователей необходимой и достоверной информацией при принятии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FA05322"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методологические основы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проведено их сопоставление с казахстанскими стандартами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выявлены схожесть и различия в их принципах, что позволит</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глубже понять содержание и сформулировать требования к национальному учету;</w:t>
      </w:r>
    </w:p>
    <w:p w14:paraId="54A21E6F"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принципы и разъяснения МСФО, история их создания и регулирования; формы использования странами, раскрыты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тех или иных аспектов стандартизации, которые следует учесть при переходе на МСФО организаций Казахстана;</w:t>
      </w:r>
    </w:p>
    <w:p w14:paraId="6A76756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этапы трансформации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перехода с казахстанских стандартов бухгалтерского учета на международные стандарты;</w:t>
      </w:r>
    </w:p>
    <w:p w14:paraId="5D8375B1"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формирования нормативной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учету на основе системного подхода, исходя из общих требований, предъявляемых к системе международных стандартов;</w:t>
      </w:r>
    </w:p>
    <w:p w14:paraId="1746EFC1"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системная классификация предпосылок применения МСФО в национальной системе учета и отчетности и определены основные направления снятия ограничений, тормозящих переход на МСФО в Казахстане;</w:t>
      </w:r>
    </w:p>
    <w:p w14:paraId="17687A89"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результатов проведения реформы бухгалтерского учета и финансовой отчетности, выявлены ее положительные и отрицательные стороны;</w:t>
      </w:r>
    </w:p>
    <w:p w14:paraId="1E318ED2"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модели разработки 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при переходе на МСФО или</w:t>
      </w:r>
      <w:r>
        <w:rPr>
          <w:rStyle w:val="WW8Num2z0"/>
          <w:rFonts w:ascii="Verdana" w:hAnsi="Verdana"/>
          <w:color w:val="000000"/>
          <w:sz w:val="18"/>
          <w:szCs w:val="18"/>
        </w:rPr>
        <w:t> </w:t>
      </w:r>
      <w:r>
        <w:rPr>
          <w:rStyle w:val="WW8Num3z0"/>
          <w:rFonts w:ascii="Verdana" w:hAnsi="Verdana"/>
          <w:color w:val="4682B4"/>
          <w:sz w:val="18"/>
          <w:szCs w:val="18"/>
        </w:rPr>
        <w:t>НСФО</w:t>
      </w:r>
      <w:r>
        <w:rPr>
          <w:rFonts w:ascii="Verdana" w:hAnsi="Verdana"/>
          <w:color w:val="000000"/>
          <w:sz w:val="18"/>
          <w:szCs w:val="18"/>
        </w:rPr>
        <w:t>; разработаны и утверждены приказом Министра финансов РК от 21 июня 2007 г. №217 переходные положения на МСФО и НСФО 2 в соответствии с требованиями МСФО;</w:t>
      </w:r>
    </w:p>
    <w:p w14:paraId="6E40D8D7"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с помощью рекомендованной автором методики трансформация финансовой отчетности в период перехода с казахстанских стандартов бухгалтерского учета на МСФО и НСФО 2 с целью формирования вступительной финансовой отчетности организации и дальнейшего ее согласования с требованиями МСФО;</w:t>
      </w:r>
    </w:p>
    <w:p w14:paraId="48CBA60B"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формированию входящей (вступительной) финансовой отчетности при переходе на МСФО и НСФО 2 для организаций, переходящих на новую систему учета и отчетности;</w:t>
      </w:r>
    </w:p>
    <w:p w14:paraId="47ADCA3D"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утверждены приказом Министра финансов РК от 23 мая 2007 года № 184 новые формы финансовой отчетности для организации, впервые применяющие МСФО (НСФО) и составлены соответствующие комментарии.</w:t>
      </w:r>
    </w:p>
    <w:p w14:paraId="7134629E"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и консолидированной отчетности, в частности:</w:t>
      </w:r>
    </w:p>
    <w:p w14:paraId="01B84D26"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изложена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балансы основной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рекомендуется объединять постатейно и построчно путем сложения аналогичных статей</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капитала, доходов и расходов. Для того чтобы</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представляла финансовую информацию о группе как о единой экономической организации, должны осуществляться</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процедуры консолидации. Доля меньшинства в</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активах консолидированных дочерних организаций указывается отдельно от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акционеров материнской организации;</w:t>
      </w:r>
    </w:p>
    <w:p w14:paraId="16746720"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отличительные особенности МСФО и НСФО 2 от</w:t>
      </w:r>
      <w:r>
        <w:rPr>
          <w:rStyle w:val="WW8Num2z0"/>
          <w:rFonts w:ascii="Verdana" w:hAnsi="Verdana"/>
          <w:color w:val="000000"/>
          <w:sz w:val="18"/>
          <w:szCs w:val="18"/>
        </w:rPr>
        <w:t> </w:t>
      </w:r>
      <w:r>
        <w:rPr>
          <w:rStyle w:val="WW8Num3z0"/>
          <w:rFonts w:ascii="Verdana" w:hAnsi="Verdana"/>
          <w:color w:val="4682B4"/>
          <w:sz w:val="18"/>
          <w:szCs w:val="18"/>
        </w:rPr>
        <w:t>КСБУ</w:t>
      </w:r>
      <w:r>
        <w:rPr>
          <w:rFonts w:ascii="Verdana" w:hAnsi="Verdana"/>
          <w:color w:val="000000"/>
          <w:sz w:val="18"/>
          <w:szCs w:val="18"/>
        </w:rPr>
        <w:t>;</w:t>
      </w:r>
    </w:p>
    <w:p w14:paraId="0AA4F293"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постатейная трансформация информации по</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в соответствии с МСФО и НСФО 2 на примере АО «</w:t>
      </w:r>
      <w:r>
        <w:rPr>
          <w:rStyle w:val="WW8Num3z0"/>
          <w:rFonts w:ascii="Verdana" w:hAnsi="Verdana"/>
          <w:color w:val="4682B4"/>
          <w:sz w:val="18"/>
          <w:szCs w:val="18"/>
        </w:rPr>
        <w:t>Подгорный</w:t>
      </w:r>
      <w:r>
        <w:rPr>
          <w:rFonts w:ascii="Verdana" w:hAnsi="Verdana"/>
          <w:color w:val="000000"/>
          <w:sz w:val="18"/>
          <w:szCs w:val="18"/>
        </w:rPr>
        <w:t>» с целью формирования вступительного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для дальнейшего ведения бухгалтерского учета по МСФО и НСФО 2;</w:t>
      </w:r>
    </w:p>
    <w:p w14:paraId="74FAA181"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утвержден (приказом Министра финансов РК от 21 июня 2007 года №217) национальный стандарт, регламентирующий порядок ведения учета финансовых активов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основе МСФО и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отчетности»;</w:t>
      </w:r>
    </w:p>
    <w:p w14:paraId="4E12C33B"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положений МСФО и КСБУ по состоянию на 1.01.2008 г. и выявлены различия в кодификации отмененного и нового типовых планов счетов, выявлены проблемы</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аудиторской деятельности в Республике Казахстан;</w:t>
      </w:r>
    </w:p>
    <w:p w14:paraId="40D88188"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повышению эффективности и действенности аудита финансовой отчетности в соответствии с международными стандартами;</w:t>
      </w:r>
    </w:p>
    <w:p w14:paraId="4CEE02BE"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новый методологический подход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аудита;</w:t>
      </w:r>
    </w:p>
    <w:p w14:paraId="61EBFFAC"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проект</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аудиторского стандарта «Общий анализ</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который позволяет комплексно оценить</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аудируемой организации и охарактеризовать изменения в динамике и структуре налогообложения, воздействие системы налогообложения на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w:t>
      </w:r>
    </w:p>
    <w:p w14:paraId="35BC62B8"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по стандартизации бухгалтерского учета, финансовой отчетности и аудита в АО «</w:t>
      </w:r>
      <w:r>
        <w:rPr>
          <w:rStyle w:val="WW8Num3z0"/>
          <w:rFonts w:ascii="Verdana" w:hAnsi="Verdana"/>
          <w:color w:val="4682B4"/>
          <w:sz w:val="18"/>
          <w:szCs w:val="18"/>
        </w:rPr>
        <w:t>Подгорный</w:t>
      </w:r>
      <w:r>
        <w:rPr>
          <w:rFonts w:ascii="Verdana" w:hAnsi="Verdana"/>
          <w:color w:val="000000"/>
          <w:sz w:val="18"/>
          <w:szCs w:val="18"/>
        </w:rPr>
        <w:t>» района имени Турара Рыскулова Жамбылской области, на Таразском</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заводе, в ТОО «Компания Арна-аудит» показала, что использование рекомендаций исследования дает возможность улучшить методологию и организацию бухгалтерского учета, составления финансовой отчетности и осуществления аудита, формировать необходимую информационную базу для оперативного управления и контроля финансовой деятельности организаций, а также основание рекомендовать их для внедрения в организациях Республики Казахстан, как</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способствующий развитию национальной экономики и обеспечивающий Казахстану</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на мировом рынке среди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стран мира.</w:t>
      </w:r>
    </w:p>
    <w:p w14:paraId="172402A4" w14:textId="77777777" w:rsidR="0092521F" w:rsidRDefault="0092521F" w:rsidP="00925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86003A" w14:textId="77777777" w:rsidR="0092521F" w:rsidRDefault="0092521F" w:rsidP="00925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переходе на МСФО и МСА резко возросла во всем мире.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возрастание роли международной интеграции в сфере экономики требует обеспечения унификации систем учета и аудита, гармонизации, единообразия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применяемых в разных странах принципов бухгалтерского учета и составления финансовой отчетности.</w:t>
      </w:r>
    </w:p>
    <w:p w14:paraId="3EC3A92E" w14:textId="77777777" w:rsidR="0092521F" w:rsidRDefault="0092521F" w:rsidP="009252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Исакова, Сара Абдирашидовна, 2012 год</w:t>
      </w:r>
    </w:p>
    <w:p w14:paraId="733E2A1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Республики Казахстан. - Алматы: Адилет Пресс, 2003. - 40 с.</w:t>
      </w:r>
    </w:p>
    <w:p w14:paraId="32E0BEA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Республики Казахстан. Алматы: БОРКИ, 2004. -236 с.</w:t>
      </w:r>
    </w:p>
    <w:p w14:paraId="72FE8C2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Алматы: К,аржы-К,аражат, 1995. - 152 с.</w:t>
      </w:r>
    </w:p>
    <w:p w14:paraId="2A5336D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Республики Казахстан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других обязательных платежах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Налоговый кодекс. Астана, 2009 - 754 с.</w:t>
      </w:r>
    </w:p>
    <w:p w14:paraId="556CAAC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Республики Казахстан об административных правонарушениях. Алматы: Юрист, 2004. - 128 с.</w:t>
      </w:r>
    </w:p>
    <w:p w14:paraId="44E1779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PK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отчетности» от 28.02.2007 г. Алматы:</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LEM, 2007. - № 234-111 ЗРК. - 15 с.</w:t>
      </w:r>
    </w:p>
    <w:p w14:paraId="18B635D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Республики Казахстан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139-III3PK от 05.05.2009. Астана: Аккорда, 2009. - 33с.</w:t>
      </w:r>
    </w:p>
    <w:p w14:paraId="213BA23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Республики Казахстан. Алматы: ТОО LEM, 2000. - 360 с.</w:t>
      </w:r>
    </w:p>
    <w:p w14:paraId="07C9F0A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Стандарты бухгалтерского учета. Алматы: «</w:t>
      </w:r>
      <w:r>
        <w:rPr>
          <w:rStyle w:val="WW8Num3z0"/>
          <w:rFonts w:ascii="Verdana" w:hAnsi="Verdana"/>
          <w:color w:val="4682B4"/>
          <w:sz w:val="18"/>
          <w:szCs w:val="18"/>
        </w:rPr>
        <w:t>Юрист</w:t>
      </w:r>
      <w:r>
        <w:rPr>
          <w:rFonts w:ascii="Verdana" w:hAnsi="Verdana"/>
          <w:color w:val="000000"/>
          <w:sz w:val="18"/>
          <w:szCs w:val="18"/>
        </w:rPr>
        <w:t>», 2005. - 352 с.</w:t>
      </w:r>
    </w:p>
    <w:p w14:paraId="692292C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КМСФО / Пер.В.И. Тарусина (ред. коллегия: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J1.B. Горбатова, Т.Б. Крылова и др.). М., 1998.-268 с.</w:t>
      </w:r>
    </w:p>
    <w:p w14:paraId="6E66DC0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применению Международного Стандарта бухгалтерского учета. Первое применение Международных Стандартов Финансовой Отчетности от 28 декабря 2005. № 5 // Файл</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(февраль 2006 г.). 2006. - № 6(254). - С. 5-10.</w:t>
      </w:r>
    </w:p>
    <w:p w14:paraId="7B12CCC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Международные стандарты финансовой отчетности. Алматы: Раритет,2006. 672 с.</w:t>
      </w:r>
    </w:p>
    <w:p w14:paraId="1B47EEC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Казахстане. Алматы: Раритет,2007.-786 с.</w:t>
      </w:r>
    </w:p>
    <w:p w14:paraId="319F159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финансовой отчетности: учебник / Под ред. В.Г. Гетьмана.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2009. - 656 с.</w:t>
      </w:r>
    </w:p>
    <w:p w14:paraId="3F0C138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Международные стандарты финансовой отчетности 2006. Алматы: ИД «БИКО», 2008.-512 с.</w:t>
      </w:r>
    </w:p>
    <w:p w14:paraId="4D55FB6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Национальные стандарты финансовой отчетности №2 // Приложение к «ФБ» (август 2007 г.). 2007. - № 31(331). - 79 с.</w:t>
      </w:r>
    </w:p>
    <w:p w14:paraId="769B9F8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Закон Республики Казахстан от 13 декабря 2009г. №415-11 // Официальная газета. 2009. - № 23. - С. 2.</w:t>
      </w:r>
    </w:p>
    <w:p w14:paraId="4B44AFF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государственной программе развития и совершенствования бухгалтерского учета и аудита в Республике Казахстан на 1998-2000 гг.: Указ Президента Республики Казахстан от 28.01.98 г. №3838 // Бюллетень бухгалтера. 1998. - № 29. - С. 2-8.</w:t>
      </w:r>
    </w:p>
    <w:p w14:paraId="251FD5E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Закон Республики Казахстан от 27 декабря 2008г.-Астана, 2008. С. 2-3.</w:t>
      </w:r>
    </w:p>
    <w:p w14:paraId="515CB3D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Международных Стандартах Финансовой Отчетности и рабочих планов счетов // Файл бухгалтера (февраль 2006 г.). 2006. - № 6(254). -С. 5-12.</w:t>
      </w:r>
    </w:p>
    <w:p w14:paraId="6C6CF5A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нормативных правовых актах: Закон Республики Казахстан. Алматы: Юрист, 2004.- 136 с.</w:t>
      </w:r>
    </w:p>
    <w:p w14:paraId="2B1A109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w:t>
      </w:r>
      <w:r>
        <w:rPr>
          <w:rStyle w:val="WW8Num2z0"/>
          <w:rFonts w:ascii="Verdana" w:hAnsi="Verdana"/>
          <w:color w:val="000000"/>
          <w:sz w:val="18"/>
          <w:szCs w:val="18"/>
        </w:rPr>
        <w:t> </w:t>
      </w:r>
      <w:r>
        <w:rPr>
          <w:rStyle w:val="WW8Num3z0"/>
          <w:rFonts w:ascii="Verdana" w:hAnsi="Verdana"/>
          <w:color w:val="4682B4"/>
          <w:sz w:val="18"/>
          <w:szCs w:val="18"/>
        </w:rPr>
        <w:t>платежах</w:t>
      </w:r>
      <w:r>
        <w:rPr>
          <w:rStyle w:val="WW8Num2z0"/>
          <w:rFonts w:ascii="Verdana" w:hAnsi="Verdana"/>
          <w:color w:val="000000"/>
          <w:sz w:val="18"/>
          <w:szCs w:val="18"/>
        </w:rPr>
        <w:t> </w:t>
      </w:r>
      <w:r>
        <w:rPr>
          <w:rFonts w:ascii="Verdana" w:hAnsi="Verdana"/>
          <w:color w:val="000000"/>
          <w:sz w:val="18"/>
          <w:szCs w:val="18"/>
        </w:rPr>
        <w:t>и переводах денег: Закон Республики Казахстан от 29 июня 2008г. № 237-1 // Бюллетень бухгалтера. 2008. - № 29. - С. 2-8.</w:t>
      </w:r>
    </w:p>
    <w:p w14:paraId="21FB5EC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упорядочении государственных и надзорных функций: Указ Президента РК от 7 сентября 2009 г. // Казахстанская правда. Алматы, 2009.-№205.-С. 5-6.</w:t>
      </w:r>
    </w:p>
    <w:p w14:paraId="436FBDA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Стандарты бухгалтерского учета, методические рекомендации, Типовой план счетов: сборник документов. Алматы: Раритет, 2004. - 320 с.</w:t>
      </w:r>
    </w:p>
    <w:p w14:paraId="30CC775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Статистический ежегодник Казахстана / Под ред. A.A. Смаилова. 2007. -С. 393.</w:t>
      </w:r>
    </w:p>
    <w:p w14:paraId="2F0AB76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Уголовный кодекс Республики Казахстан. Алматы: Жеты-Жаргы, 2003. -271 с.</w:t>
      </w:r>
    </w:p>
    <w:p w14:paraId="492B5EE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Абдиманапов A.A. Перспективы развития бухгалтерского учета в Казахстане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2003. - № 6. - С. 30-35.</w:t>
      </w:r>
    </w:p>
    <w:p w14:paraId="1FE4DEB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Абленов</w:t>
      </w:r>
      <w:r>
        <w:rPr>
          <w:rStyle w:val="WW8Num2z0"/>
          <w:rFonts w:ascii="Verdana" w:hAnsi="Verdana"/>
          <w:color w:val="000000"/>
          <w:sz w:val="18"/>
          <w:szCs w:val="18"/>
        </w:rPr>
        <w:t> </w:t>
      </w:r>
      <w:r>
        <w:rPr>
          <w:rFonts w:ascii="Verdana" w:hAnsi="Verdana"/>
          <w:color w:val="000000"/>
          <w:sz w:val="18"/>
          <w:szCs w:val="18"/>
        </w:rPr>
        <w:t>Д.О. Основы аудита: учебное пособие. Алматы: Экономика, 2003.-294 с.</w:t>
      </w:r>
    </w:p>
    <w:p w14:paraId="2A411D0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Адаме Р. Основы аудита /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1F03436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- 464 с.</w:t>
      </w:r>
    </w:p>
    <w:p w14:paraId="5B3D803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Хоружий JI.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 М. Основы аудита: учебное пособие. М.: Изд-во «</w:t>
      </w:r>
      <w:r>
        <w:rPr>
          <w:rStyle w:val="WW8Num3z0"/>
          <w:rFonts w:ascii="Verdana" w:hAnsi="Verdana"/>
          <w:color w:val="4682B4"/>
          <w:sz w:val="18"/>
          <w:szCs w:val="18"/>
        </w:rPr>
        <w:t>Дело и Сервис</w:t>
      </w:r>
      <w:r>
        <w:rPr>
          <w:rFonts w:ascii="Verdana" w:hAnsi="Verdana"/>
          <w:color w:val="000000"/>
          <w:sz w:val="18"/>
          <w:szCs w:val="18"/>
        </w:rPr>
        <w:t>», 2001. - 224 с.</w:t>
      </w:r>
    </w:p>
    <w:p w14:paraId="616B8D0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 пос. М.: Экономика, 1994. -366 с.</w:t>
      </w:r>
    </w:p>
    <w:p w14:paraId="760D117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 Пер. с англ. Гл. ред. серии проф. Я.В. Соколов. М.: Финансы и статистика, 1995. - 560 с.</w:t>
      </w:r>
    </w:p>
    <w:p w14:paraId="6E64D61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О'Рейлли В.М., Хирщ М.Б. Аудит Монтгомери /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2005. - 542 с.</w:t>
      </w:r>
    </w:p>
    <w:p w14:paraId="2D76A0A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Основные методы аудиторской проверки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7. - С. 66-76.</w:t>
      </w:r>
    </w:p>
    <w:p w14:paraId="3AFDEE3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Перераб. и доп. 4-е изд.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1998. - 528 с.</w:t>
      </w:r>
    </w:p>
    <w:p w14:paraId="3AA8EC7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Киев: Знания, 2000. - 769 с.</w:t>
      </w:r>
    </w:p>
    <w:p w14:paraId="7D83FF9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 Пер. с англ.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серии проф. Я.В. Соколов. М.: Финансы и статистика, 1996. - 624 с.</w:t>
      </w:r>
    </w:p>
    <w:p w14:paraId="4BF25CA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К., Гапенски J1.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Т. 2. С-Пб: Экономическая школа, 2003.-669 с.</w:t>
      </w:r>
    </w:p>
    <w:p w14:paraId="2BD9C0C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 Пер. с англ. И.А. Смирновой. Под ред. Я.В. Соколова. М.: Финансы и статистика, 1998. - 328 с.</w:t>
      </w:r>
    </w:p>
    <w:p w14:paraId="5BC6202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1998.- 176 с.</w:t>
      </w:r>
    </w:p>
    <w:p w14:paraId="5ACD8F4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Пер. с англ. Гл. ред. серии Я.В. Соколов. М.: Финансы и статистика, 1997. - 800 с.</w:t>
      </w:r>
    </w:p>
    <w:p w14:paraId="1AFD84D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 -480 с.</w:t>
      </w:r>
    </w:p>
    <w:p w14:paraId="0ADDBF8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Операционный аудит-анализ. М.: Перспектива, 2006. - 127 с.</w:t>
      </w:r>
    </w:p>
    <w:p w14:paraId="7808E02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Аналитические процедуры в организации аудиторской проверки // Аудиторские ведомости. 2003. - № 8. - С. 3-12 .</w:t>
      </w:r>
    </w:p>
    <w:p w14:paraId="078C10A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Вхождение в Международные стандарты финансовой отчетности: вопросов больше, чем ответов // Бюллетень бухгалтера (январь 2006 г.). 2006. - № 1.-С. 6-9.</w:t>
      </w:r>
    </w:p>
    <w:p w14:paraId="2367EAC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Отдельные аспекты совершенствования бухгалтерского учета и содержания финансовой отчетности // Все для бухгалтера. 2004. -№ 18(138).-С. 2-7.</w:t>
      </w:r>
    </w:p>
    <w:p w14:paraId="64A7984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путях развития учета в России // Все для бухгалтера.- 2004. № 22(142). - С. 2-5.</w:t>
      </w:r>
    </w:p>
    <w:p w14:paraId="0C89EBE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Резервы совершенствования учета и финансовой отчетности // Все для бухгалтера. 2004. - № 23(143). - С. 2-5.</w:t>
      </w:r>
    </w:p>
    <w:p w14:paraId="222AFBE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Изд. 6-е, доп. и перераб. М.: КИОРУС, -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2000. - 830 с.</w:t>
      </w:r>
    </w:p>
    <w:p w14:paraId="660E3BE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Основы бизнеса: учебное пособие. М.: Финансы и статистика, 2000. - 160 с.</w:t>
      </w:r>
    </w:p>
    <w:p w14:paraId="4B1D2A9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учебное пособие. М.: Бухгалтерский учет, 1996.- 144 с.</w:t>
      </w:r>
    </w:p>
    <w:p w14:paraId="38F6DD1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ИД ФБК - ПРЕСС, 2001. - 544 с.</w:t>
      </w:r>
    </w:p>
    <w:p w14:paraId="718D4C3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Додж Р. Краткое руководство по стандартам и нормам аудита / Пер. с англ. М.: Финансы и статистика, ЮНИТИ, 1992. - 240 с.</w:t>
      </w:r>
    </w:p>
    <w:p w14:paraId="54B2D4E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М.: Аудит, ЮНИТИ, 1998. - 783 с.</w:t>
      </w:r>
    </w:p>
    <w:p w14:paraId="6B9E1E1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Дюсембаев</w:t>
      </w:r>
      <w:r>
        <w:rPr>
          <w:rStyle w:val="WW8Num2z0"/>
          <w:rFonts w:ascii="Verdana" w:hAnsi="Verdana"/>
          <w:color w:val="000000"/>
          <w:sz w:val="18"/>
          <w:szCs w:val="18"/>
        </w:rPr>
        <w:t> </w:t>
      </w:r>
      <w:r>
        <w:rPr>
          <w:rFonts w:ascii="Verdana" w:hAnsi="Verdana"/>
          <w:color w:val="000000"/>
          <w:sz w:val="18"/>
          <w:szCs w:val="18"/>
        </w:rPr>
        <w:t>К.Ш. Теория аудита: учебник / Под ред. В.К.</w:t>
      </w:r>
      <w:r>
        <w:rPr>
          <w:rStyle w:val="WW8Num2z0"/>
          <w:rFonts w:ascii="Verdana" w:hAnsi="Verdana"/>
          <w:color w:val="000000"/>
          <w:sz w:val="18"/>
          <w:szCs w:val="18"/>
        </w:rPr>
        <w:t> </w:t>
      </w:r>
      <w:r>
        <w:rPr>
          <w:rStyle w:val="WW8Num3z0"/>
          <w:rFonts w:ascii="Verdana" w:hAnsi="Verdana"/>
          <w:color w:val="4682B4"/>
          <w:sz w:val="18"/>
          <w:szCs w:val="18"/>
        </w:rPr>
        <w:t>Радостовца</w:t>
      </w:r>
      <w:r>
        <w:rPr>
          <w:rFonts w:ascii="Verdana" w:hAnsi="Verdana"/>
          <w:color w:val="000000"/>
          <w:sz w:val="18"/>
          <w:szCs w:val="18"/>
        </w:rPr>
        <w:t>.- Алматы: Экономика, 2005. 244 с.</w:t>
      </w:r>
    </w:p>
    <w:p w14:paraId="2BF574C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Дюсембаев</w:t>
      </w:r>
      <w:r>
        <w:rPr>
          <w:rStyle w:val="WW8Num2z0"/>
          <w:rFonts w:ascii="Verdana" w:hAnsi="Verdana"/>
          <w:color w:val="000000"/>
          <w:sz w:val="18"/>
          <w:szCs w:val="18"/>
        </w:rPr>
        <w:t> </w:t>
      </w:r>
      <w:r>
        <w:rPr>
          <w:rFonts w:ascii="Verdana" w:hAnsi="Verdana"/>
          <w:color w:val="000000"/>
          <w:sz w:val="18"/>
          <w:szCs w:val="18"/>
        </w:rPr>
        <w:t>К.Ш., Егембердиева С.К., Дюсембаева З.К. Аудит и анализ финансовой отчетности: учебное пособие. Алматы: Каржы-каражат, 2008.-512 с.</w:t>
      </w:r>
    </w:p>
    <w:p w14:paraId="028EE6D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Дюсембаев</w:t>
      </w:r>
      <w:r>
        <w:rPr>
          <w:rStyle w:val="WW8Num2z0"/>
          <w:rFonts w:ascii="Verdana" w:hAnsi="Verdana"/>
          <w:color w:val="000000"/>
          <w:sz w:val="18"/>
          <w:szCs w:val="18"/>
        </w:rPr>
        <w:t> </w:t>
      </w:r>
      <w:r>
        <w:rPr>
          <w:rFonts w:ascii="Verdana" w:hAnsi="Verdana"/>
          <w:color w:val="000000"/>
          <w:sz w:val="18"/>
          <w:szCs w:val="18"/>
        </w:rPr>
        <w:t>К.Ш. Аудит и анализ в системе управления финансами (теория и методология). Алматы: Экономика, 2000. - 293 с.</w:t>
      </w:r>
    </w:p>
    <w:p w14:paraId="3F3B98E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Ержанова СМ. Учетная политика на казахстанском предприятии (практический аспект). Алматы: БИКО, 2007. - 55 с.</w:t>
      </w:r>
    </w:p>
    <w:p w14:paraId="6C66CAD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Международные стандарты аудита в РК //</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Fonts w:ascii="Verdana" w:hAnsi="Verdana"/>
          <w:color w:val="000000"/>
          <w:sz w:val="18"/>
          <w:szCs w:val="18"/>
        </w:rPr>
        <w:t>. 2007. - № 12. - С. 11.</w:t>
      </w:r>
    </w:p>
    <w:p w14:paraId="3E80658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Ержанова A.M. Основы бухгалтерского учета и новые корреспонденции счетов. Алматы, 2003. - 185 с.</w:t>
      </w:r>
    </w:p>
    <w:p w14:paraId="5EC4F57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Теория и практика аудита. Алматы: Гылым, 2004. - 151 с.</w:t>
      </w:r>
    </w:p>
    <w:p w14:paraId="450AB4B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Ержанрва A.M. Основы бухгалтерского учета и новая корреспонденция счетов. Учебное пособие. Алматы: Изд-во «</w:t>
      </w:r>
      <w:r>
        <w:rPr>
          <w:rStyle w:val="WW8Num3z0"/>
          <w:rFonts w:ascii="Verdana" w:hAnsi="Verdana"/>
          <w:color w:val="4682B4"/>
          <w:sz w:val="18"/>
          <w:szCs w:val="18"/>
        </w:rPr>
        <w:t>Ержанова и К</w:t>
      </w:r>
      <w:r>
        <w:rPr>
          <w:rFonts w:ascii="Verdana" w:hAnsi="Verdana"/>
          <w:color w:val="000000"/>
          <w:sz w:val="18"/>
          <w:szCs w:val="18"/>
        </w:rPr>
        <w:t>», 2003.- 185 с.</w:t>
      </w:r>
    </w:p>
    <w:p w14:paraId="46C4D24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и др. Аудит-1: учебник. Алматы: Издательство «</w:t>
      </w:r>
      <w:r>
        <w:rPr>
          <w:rStyle w:val="WW8Num3z0"/>
          <w:rFonts w:ascii="Verdana" w:hAnsi="Verdana"/>
          <w:color w:val="4682B4"/>
          <w:sz w:val="18"/>
          <w:szCs w:val="18"/>
        </w:rPr>
        <w:t>Бастау</w:t>
      </w:r>
      <w:r>
        <w:rPr>
          <w:rFonts w:ascii="Verdana" w:hAnsi="Verdana"/>
          <w:color w:val="000000"/>
          <w:sz w:val="18"/>
          <w:szCs w:val="18"/>
        </w:rPr>
        <w:t>», 2005.-382 с.</w:t>
      </w:r>
    </w:p>
    <w:p w14:paraId="07C41EA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Ержанов</w:t>
      </w:r>
      <w:r>
        <w:rPr>
          <w:rStyle w:val="WW8Num2z0"/>
          <w:rFonts w:ascii="Verdana" w:hAnsi="Verdana"/>
          <w:color w:val="000000"/>
          <w:sz w:val="18"/>
          <w:szCs w:val="18"/>
        </w:rPr>
        <w:t> </w:t>
      </w:r>
      <w:r>
        <w:rPr>
          <w:rFonts w:ascii="Verdana" w:hAnsi="Verdana"/>
          <w:color w:val="000000"/>
          <w:sz w:val="18"/>
          <w:szCs w:val="18"/>
        </w:rPr>
        <w:t>М.С., Нурумов A.A.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казахстанских предприятий: учебное пособие. Алматы: Экономика, 2007. - 180 с.</w:t>
      </w:r>
    </w:p>
    <w:p w14:paraId="09D7AD6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Зайдель X., Темнен Р. Основы учения об экономике / Пер. с нем. М.: Дело, 1994.-400 с.</w:t>
      </w:r>
    </w:p>
    <w:p w14:paraId="3223202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С.А. Современные проблемы бухгалтерского учета и аудита текст.: Монография. LAP LAMBERT Academic Publishinq GmbH &amp; Co.KG Dudweiler landstr. 99, 66123 Saarbrucken, Germany, 2011.- 328 с. (21,0 п.л.).</w:t>
      </w:r>
    </w:p>
    <w:p w14:paraId="08946D2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С.А. Международные стандарты учета и аудита текст.: Монография. М.: 0ргсервис-2000, 2011. - 352 с. (22,0 п. л.).</w:t>
      </w:r>
    </w:p>
    <w:p w14:paraId="412D335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С.А. Проблемы развития современного бухгалтерского учета текст.: Монография. Одинцово:</w:t>
      </w:r>
      <w:r>
        <w:rPr>
          <w:rStyle w:val="WW8Num2z0"/>
          <w:rFonts w:ascii="Verdana" w:hAnsi="Verdana"/>
          <w:color w:val="000000"/>
          <w:sz w:val="18"/>
          <w:szCs w:val="18"/>
        </w:rPr>
        <w:t> </w:t>
      </w:r>
      <w:r>
        <w:rPr>
          <w:rStyle w:val="WW8Num3z0"/>
          <w:rFonts w:ascii="Verdana" w:hAnsi="Verdana"/>
          <w:color w:val="4682B4"/>
          <w:sz w:val="18"/>
          <w:szCs w:val="18"/>
        </w:rPr>
        <w:t>АНОО</w:t>
      </w:r>
      <w:r>
        <w:rPr>
          <w:rStyle w:val="WW8Num2z0"/>
          <w:rFonts w:ascii="Verdana" w:hAnsi="Verdana"/>
          <w:color w:val="000000"/>
          <w:sz w:val="18"/>
          <w:szCs w:val="18"/>
        </w:rPr>
        <w:t> </w:t>
      </w:r>
      <w:r>
        <w:rPr>
          <w:rFonts w:ascii="Verdana" w:hAnsi="Verdana"/>
          <w:color w:val="000000"/>
          <w:sz w:val="18"/>
          <w:szCs w:val="18"/>
        </w:rPr>
        <w:t>ВПО ОГИ, 2011. - 124 с. (7,6 п. л.).</w:t>
      </w:r>
    </w:p>
    <w:p w14:paraId="7E182C5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Кошкимбаев С.Х. Международные стандарты аудита в Казахстане. Т. 1, 2. Алматы: Раритет, 2001. - С. 402.</w:t>
      </w:r>
    </w:p>
    <w:p w14:paraId="006A9A6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Бухгалтерский учет. 4-ое издание.- М.: Издательство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2011. 776 с.</w:t>
      </w:r>
    </w:p>
    <w:p w14:paraId="14B1C79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М.: Инфра-М, 1998. - 448 с.</w:t>
      </w:r>
    </w:p>
    <w:p w14:paraId="0341EC5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 Пер. с англ. М.: Аудит, ЮНИТИ, 1995. - 527 с.</w:t>
      </w:r>
    </w:p>
    <w:p w14:paraId="1314320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M.: Дело, 1998. - 432 с.</w:t>
      </w:r>
    </w:p>
    <w:p w14:paraId="08CF76F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Кеулимжаев</w:t>
      </w:r>
      <w:r>
        <w:rPr>
          <w:rStyle w:val="WW8Num2z0"/>
          <w:rFonts w:ascii="Verdana" w:hAnsi="Verdana"/>
          <w:color w:val="000000"/>
          <w:sz w:val="18"/>
          <w:szCs w:val="18"/>
        </w:rPr>
        <w:t> </w:t>
      </w:r>
      <w:r>
        <w:rPr>
          <w:rFonts w:ascii="Verdana" w:hAnsi="Verdana"/>
          <w:color w:val="000000"/>
          <w:sz w:val="18"/>
          <w:szCs w:val="18"/>
        </w:rPr>
        <w:t>К.К. и др. Финансовый учет на предприятии: учебник / Под ред. P.M. Рахимбековой, Кеулимжаев К.К.,</w:t>
      </w:r>
      <w:r>
        <w:rPr>
          <w:rStyle w:val="WW8Num2z0"/>
          <w:rFonts w:ascii="Verdana" w:hAnsi="Verdana"/>
          <w:color w:val="000000"/>
          <w:sz w:val="18"/>
          <w:szCs w:val="18"/>
        </w:rPr>
        <w:t> </w:t>
      </w:r>
      <w:r>
        <w:rPr>
          <w:rStyle w:val="WW8Num3z0"/>
          <w:rFonts w:ascii="Verdana" w:hAnsi="Verdana"/>
          <w:color w:val="4682B4"/>
          <w:sz w:val="18"/>
          <w:szCs w:val="18"/>
        </w:rPr>
        <w:t>Айтхожина</w:t>
      </w:r>
      <w:r>
        <w:rPr>
          <w:rStyle w:val="WW8Num2z0"/>
          <w:rFonts w:ascii="Verdana" w:hAnsi="Verdana"/>
          <w:color w:val="000000"/>
          <w:sz w:val="18"/>
          <w:szCs w:val="18"/>
        </w:rPr>
        <w:t> </w:t>
      </w:r>
      <w:r>
        <w:rPr>
          <w:rFonts w:ascii="Verdana" w:hAnsi="Verdana"/>
          <w:color w:val="000000"/>
          <w:sz w:val="18"/>
          <w:szCs w:val="18"/>
        </w:rPr>
        <w:t>Л.Ж., Кинхузова К.К., Сальменова А.Т. Алматы: Экономика, 2003. - 474 с.</w:t>
      </w:r>
    </w:p>
    <w:p w14:paraId="1A13E11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и др. Организация бухгалтерского учета на совместных предприятиях. М.: Финансы и статистика, 2001. - 160с.</w:t>
      </w:r>
    </w:p>
    <w:p w14:paraId="07AE50F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перераб. и доп.- М.: Финансы и статистика, 2002. 448 с.</w:t>
      </w:r>
    </w:p>
    <w:p w14:paraId="4565A2C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учет и финансово-экономический анализ: учебное пособие. М.: Дело, 1998. -280 с.</w:t>
      </w:r>
    </w:p>
    <w:p w14:paraId="6722C2E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Корреспонденция счетов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Алматы: Изд. дом «БИКО», 2006. -88 с.</w:t>
      </w:r>
    </w:p>
    <w:p w14:paraId="3B9D3F1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Питер, 2002. - 304 с.</w:t>
      </w:r>
    </w:p>
    <w:p w14:paraId="1A8B11C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224 с.</w:t>
      </w:r>
    </w:p>
    <w:p w14:paraId="6435DBC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 отчетности капиталистического предприятия. -М.: Финансы и статистика, 1991. 159 с.</w:t>
      </w:r>
    </w:p>
    <w:p w14:paraId="013C5A8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Ы.Т., Ковалева О.В. Аудит: теория и практика: учебное пособие. М.: Изд-во «</w:t>
      </w:r>
      <w:r>
        <w:rPr>
          <w:rStyle w:val="WW8Num3z0"/>
          <w:rFonts w:ascii="Verdana" w:hAnsi="Verdana"/>
          <w:color w:val="4682B4"/>
          <w:sz w:val="18"/>
          <w:szCs w:val="18"/>
        </w:rPr>
        <w:t>Приор</w:t>
      </w:r>
      <w:r>
        <w:rPr>
          <w:rFonts w:ascii="Verdana" w:hAnsi="Verdana"/>
          <w:color w:val="000000"/>
          <w:sz w:val="18"/>
          <w:szCs w:val="18"/>
        </w:rPr>
        <w:t>», 2000. - 208 с.</w:t>
      </w:r>
    </w:p>
    <w:p w14:paraId="03689CB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Основы аудита: Курс лекций с ситуационными задачами. -М.: «</w:t>
      </w:r>
      <w:r>
        <w:rPr>
          <w:rStyle w:val="WW8Num3z0"/>
          <w:rFonts w:ascii="Verdana" w:hAnsi="Verdana"/>
          <w:color w:val="4682B4"/>
          <w:sz w:val="18"/>
          <w:szCs w:val="18"/>
        </w:rPr>
        <w:t>Дело и Сервис</w:t>
      </w:r>
      <w:r>
        <w:rPr>
          <w:rFonts w:ascii="Verdana" w:hAnsi="Verdana"/>
          <w:color w:val="000000"/>
          <w:sz w:val="18"/>
          <w:szCs w:val="18"/>
        </w:rPr>
        <w:t>», 2000. 160 с.</w:t>
      </w:r>
    </w:p>
    <w:p w14:paraId="5F52005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 Пер. с англ. 14-е изд. М.: ИНФРА-М, 2002. - 972 с.</w:t>
      </w:r>
    </w:p>
    <w:p w14:paraId="67E4BED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Мамыров</w:t>
      </w:r>
      <w:r>
        <w:rPr>
          <w:rStyle w:val="WW8Num2z0"/>
          <w:rFonts w:ascii="Verdana" w:hAnsi="Verdana"/>
          <w:color w:val="000000"/>
          <w:sz w:val="18"/>
          <w:szCs w:val="18"/>
        </w:rPr>
        <w:t> </w:t>
      </w:r>
      <w:r>
        <w:rPr>
          <w:rFonts w:ascii="Verdana" w:hAnsi="Verdana"/>
          <w:color w:val="000000"/>
          <w:sz w:val="18"/>
          <w:szCs w:val="18"/>
        </w:rPr>
        <w:t>Н.К. Менеджмент и рынок: казахстанская модель / Гл. ред. А. Нысанбаев. Алматы: Казак энциклопедиясы, 1998. - 432 с.</w:t>
      </w:r>
    </w:p>
    <w:p w14:paraId="4D7B256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Mautz R.K., Sharaf Н.А. The Philosophy of Auditing Sarasota, American Accounting Accociation, 2001. - 160 p.</w:t>
      </w:r>
    </w:p>
    <w:p w14:paraId="08561F8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Аудит. M.: Финансы и статистика, 2007. - 512 с.</w:t>
      </w:r>
    </w:p>
    <w:p w14:paraId="6B0472B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Миддлтон Д. Бухгалтерский учет и принятие финансовых решений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24B15C7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Михалева Е. Рабочий план счетов по Международный Стандартов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по группам счетов, сравнение с типовым планам счетов // Бюллетень бухгалтера (январь 2006 г.). 2006.- № 6. С. 12-89.</w:t>
      </w:r>
    </w:p>
    <w:p w14:paraId="43357C2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Мухамбетова А. Новый план счетов: Чего нам ожидать? // Бюллетень бухгалтера (февраль 2006 г.). 2006. - № 7. - С. 11-12.</w:t>
      </w:r>
    </w:p>
    <w:p w14:paraId="75E9AB9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финансовой отчетности. Сер.: высшее образование.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Ростов-на-Дону: Феникс, 2005. - 288 с.</w:t>
      </w:r>
    </w:p>
    <w:p w14:paraId="20692A4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Назарова B.J1.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учебник / Под ред. Н.К. Мамырова. Алматы: Экономика, 2003. - 298 с.</w:t>
      </w:r>
    </w:p>
    <w:p w14:paraId="7D88D9C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Назарова B.JL,</w:t>
      </w:r>
      <w:r>
        <w:rPr>
          <w:rStyle w:val="WW8Num2z0"/>
          <w:rFonts w:ascii="Verdana" w:hAnsi="Verdana"/>
          <w:color w:val="000000"/>
          <w:sz w:val="18"/>
          <w:szCs w:val="18"/>
        </w:rPr>
        <w:t> </w:t>
      </w:r>
      <w:r>
        <w:rPr>
          <w:rStyle w:val="WW8Num3z0"/>
          <w:rFonts w:ascii="Verdana" w:hAnsi="Verdana"/>
          <w:color w:val="4682B4"/>
          <w:sz w:val="18"/>
          <w:szCs w:val="18"/>
        </w:rPr>
        <w:t>Фурсов</w:t>
      </w:r>
      <w:r>
        <w:rPr>
          <w:rStyle w:val="WW8Num2z0"/>
          <w:rFonts w:ascii="Verdana" w:hAnsi="Verdana"/>
          <w:color w:val="000000"/>
          <w:sz w:val="18"/>
          <w:szCs w:val="18"/>
        </w:rPr>
        <w:t> </w:t>
      </w:r>
      <w:r>
        <w:rPr>
          <w:rFonts w:ascii="Verdana" w:hAnsi="Verdana"/>
          <w:color w:val="000000"/>
          <w:sz w:val="18"/>
          <w:szCs w:val="18"/>
        </w:rPr>
        <w:t>Д.А., Фурсова С.Д. Управленческий учет, учебник. Алматы: Экономика, 2004. - 308 с.</w:t>
      </w:r>
    </w:p>
    <w:p w14:paraId="0618D47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В. и др. Принципы бухгалтерского учета / Пер. с англ. Под ред. Я.В. Соколова. 2-е изд. М.: Финансы и статистика, 2002. - 496 с.</w:t>
      </w:r>
    </w:p>
    <w:p w14:paraId="019C5D5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 отчетности: учебное пособие. М., 2001. - 315 с.</w:t>
      </w:r>
    </w:p>
    <w:p w14:paraId="66B4656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Ю.И. Нормативное регулирование аудита в современных условиях // Все для бухгалтера. 2004. - № 23(143). - С. 37-45.</w:t>
      </w:r>
    </w:p>
    <w:p w14:paraId="31A2379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Нурсеит</w:t>
      </w:r>
      <w:r>
        <w:rPr>
          <w:rStyle w:val="WW8Num2z0"/>
          <w:rFonts w:ascii="Verdana" w:hAnsi="Verdana"/>
          <w:color w:val="000000"/>
          <w:sz w:val="18"/>
          <w:szCs w:val="18"/>
        </w:rPr>
        <w:t> </w:t>
      </w:r>
      <w:r>
        <w:rPr>
          <w:rFonts w:ascii="Verdana" w:hAnsi="Verdana"/>
          <w:color w:val="000000"/>
          <w:sz w:val="18"/>
          <w:szCs w:val="18"/>
        </w:rPr>
        <w:t>А.Ш. и др. Теория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аспект, учебное пособие. Алматы: ОФ «</w:t>
      </w:r>
      <w:r>
        <w:rPr>
          <w:rStyle w:val="WW8Num3z0"/>
          <w:rFonts w:ascii="Verdana" w:hAnsi="Verdana"/>
          <w:color w:val="4682B4"/>
          <w:sz w:val="18"/>
          <w:szCs w:val="18"/>
        </w:rPr>
        <w:t>БИС</w:t>
      </w:r>
      <w:r>
        <w:rPr>
          <w:rFonts w:ascii="Verdana" w:hAnsi="Verdana"/>
          <w:color w:val="000000"/>
          <w:sz w:val="18"/>
          <w:szCs w:val="18"/>
        </w:rPr>
        <w:t>», 2000. - 272 с.</w:t>
      </w:r>
    </w:p>
    <w:p w14:paraId="373BA31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Нурсеитов</w:t>
      </w:r>
      <w:r>
        <w:rPr>
          <w:rStyle w:val="WW8Num2z0"/>
          <w:rFonts w:ascii="Verdana" w:hAnsi="Verdana"/>
          <w:color w:val="000000"/>
          <w:sz w:val="18"/>
          <w:szCs w:val="18"/>
        </w:rPr>
        <w:t> </w:t>
      </w:r>
      <w:r>
        <w:rPr>
          <w:rFonts w:ascii="Verdana" w:hAnsi="Verdana"/>
          <w:color w:val="000000"/>
          <w:sz w:val="18"/>
          <w:szCs w:val="18"/>
        </w:rPr>
        <w:t>Э., Нурсеитов Д. Примеры корреспонденций счетов. Рабочего плана счетов по учету доходов и расходов // Файл бухгалтера (апрель 2006 г.). 2006. - № 14(262). - С. 12-17.</w:t>
      </w:r>
    </w:p>
    <w:p w14:paraId="05ECF0F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Нурсеитов Э. Международный Стандарты Финансовой Отчетности и Казахстанское законодательство // Файл бухгалтера (январь 2006 г.).- 2006. № 1-2 (249-250). - С. 6-8.</w:t>
      </w:r>
    </w:p>
    <w:p w14:paraId="6DE5095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Нурсеитов</w:t>
      </w:r>
      <w:r>
        <w:rPr>
          <w:rStyle w:val="WW8Num2z0"/>
          <w:rFonts w:ascii="Verdana" w:hAnsi="Verdana"/>
          <w:color w:val="000000"/>
          <w:sz w:val="18"/>
          <w:szCs w:val="18"/>
        </w:rPr>
        <w:t> </w:t>
      </w:r>
      <w:r>
        <w:rPr>
          <w:rFonts w:ascii="Verdana" w:hAnsi="Verdana"/>
          <w:color w:val="000000"/>
          <w:sz w:val="18"/>
          <w:szCs w:val="18"/>
        </w:rPr>
        <w:t>Э.О., Нурсеитов Д.Е. Международные стандарты финансовой отчетности: теория и практика. Алматы: ТОО «Издательство LEM», 2007.-568 с.</w:t>
      </w:r>
    </w:p>
    <w:p w14:paraId="06A572F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Козлова Г.И. и др. Основы аудита: учебник. / Под ред. проф. Я.В. Соколова.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-456 с.</w:t>
      </w:r>
    </w:p>
    <w:p w14:paraId="1437D4C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2003.-456 с.</w:t>
      </w:r>
    </w:p>
    <w:p w14:paraId="3CEAC3D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1994.- 189 с.</w:t>
      </w:r>
    </w:p>
    <w:p w14:paraId="1567D80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Аудиторские ведомости. 1998. - № 1.- С. 27-48.</w:t>
      </w:r>
    </w:p>
    <w:p w14:paraId="4BD6BAD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A.A., Сотникова J1.B. Аудит: учебник / Под ред. проф. В.И. Подольского. 2-е изд., перераб. и доп. М.: Аудит, ЮНИТИ-ДАНА, 2000. - 655 с.</w:t>
      </w:r>
    </w:p>
    <w:p w14:paraId="07C9A19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Пупке Г.М. Аудит и ревизия: учебное пособие. Мн.: Интерпрессервис; Мисанта, 2003. - 429 с.</w:t>
      </w:r>
    </w:p>
    <w:p w14:paraId="5D490A8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Бухгалтерский учет. СПб,: Питер, 2007. - 864 с.</w:t>
      </w:r>
    </w:p>
    <w:p w14:paraId="5624B8E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Организация работы аудитора и</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уч,-практ. пос. М.: ИД ФБК - ПРЕСС, 2001. - 376 с.</w:t>
      </w:r>
    </w:p>
    <w:p w14:paraId="59D5443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Тасмагамбетов Т.А., Абленов Д.О. и др. Организация финансового учета, учебное пособие. Алматы: Экономика, 2003. - 180 с.</w:t>
      </w:r>
    </w:p>
    <w:p w14:paraId="65A5C4F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Радостовец В.В., Шмидт О.И. Бухгалтерский учет на предприятии. 3-е изд., перераб. и доп. Алматы: Центраудит-Казахстан, 2002. - 727 с.</w:t>
      </w:r>
    </w:p>
    <w:p w14:paraId="23824EA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Разъяснение Международных Стандартов Финансовой Отчетности: учебно-справочное пособие / Пер. с англ. Е. Беспалов. Алматы: Китап, 2002.-465 с.</w:t>
      </w:r>
    </w:p>
    <w:p w14:paraId="590F964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Рахимбекова</w:t>
      </w:r>
      <w:r>
        <w:rPr>
          <w:rStyle w:val="WW8Num2z0"/>
          <w:rFonts w:ascii="Verdana" w:hAnsi="Verdana"/>
          <w:color w:val="000000"/>
          <w:sz w:val="18"/>
          <w:szCs w:val="18"/>
        </w:rPr>
        <w:t> </w:t>
      </w:r>
      <w:r>
        <w:rPr>
          <w:rFonts w:ascii="Verdana" w:hAnsi="Verdana"/>
          <w:color w:val="000000"/>
          <w:sz w:val="18"/>
          <w:szCs w:val="18"/>
        </w:rPr>
        <w:t>P.M. Финансовый учет на предприятии. Алматы:</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- 473 с.</w:t>
      </w:r>
    </w:p>
    <w:p w14:paraId="46063F6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Финансовый учет на предприятии / Под ред. P.M. Рахим-бековой. Доп.и перераб. Алматы, Экономист, 2005. - 282с.</w:t>
      </w:r>
    </w:p>
    <w:p w14:paraId="78BAF8B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Робертсон Дж .К. Аудит / Пер. с англ. М.: КПМГ,</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37E40AA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для вузов. М.: Издательство «</w:t>
      </w:r>
      <w:r>
        <w:rPr>
          <w:rStyle w:val="WW8Num3z0"/>
          <w:rFonts w:ascii="Verdana" w:hAnsi="Verdana"/>
          <w:color w:val="4682B4"/>
          <w:sz w:val="18"/>
          <w:szCs w:val="18"/>
        </w:rPr>
        <w:t>Экзамен</w:t>
      </w:r>
      <w:r>
        <w:rPr>
          <w:rFonts w:ascii="Verdana" w:hAnsi="Verdana"/>
          <w:color w:val="000000"/>
          <w:sz w:val="18"/>
          <w:szCs w:val="18"/>
        </w:rPr>
        <w:t>», 2003. - 256 с.</w:t>
      </w:r>
    </w:p>
    <w:p w14:paraId="4278721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Сагадиев К. Реформы: аналитический взгляд (статьи, записки, выступления, интервью). Алматы: Гылым, 2007. - 411 с.</w:t>
      </w:r>
    </w:p>
    <w:p w14:paraId="21BCDD2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Самоукин</w:t>
      </w:r>
      <w:r>
        <w:rPr>
          <w:rStyle w:val="WW8Num2z0"/>
          <w:rFonts w:ascii="Verdana" w:hAnsi="Verdana"/>
          <w:color w:val="000000"/>
          <w:sz w:val="18"/>
          <w:szCs w:val="18"/>
        </w:rPr>
        <w:t> </w:t>
      </w:r>
      <w:r>
        <w:rPr>
          <w:rFonts w:ascii="Verdana" w:hAnsi="Verdana"/>
          <w:color w:val="000000"/>
          <w:sz w:val="18"/>
          <w:szCs w:val="18"/>
        </w:rPr>
        <w:t>А.И., Шишов A.JI. Теория и практика бизнеса: уч.-практ. пос.- М.: Русская деловая литература, 1997. 320 с.</w:t>
      </w:r>
    </w:p>
    <w:p w14:paraId="657C047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Жандаулетова А.У. Особенности выработки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заключений при выборочном обследовании данных.- Алматы: КИМЭП, 2004. 24 с.</w:t>
      </w:r>
    </w:p>
    <w:p w14:paraId="61C536E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w:t>
      </w:r>
      <w:r>
        <w:rPr>
          <w:rStyle w:val="WW8Num3z0"/>
          <w:rFonts w:ascii="Verdana" w:hAnsi="Verdana"/>
          <w:color w:val="4682B4"/>
          <w:sz w:val="18"/>
          <w:szCs w:val="18"/>
        </w:rPr>
        <w:t>Драконы</w:t>
      </w:r>
      <w:r>
        <w:rPr>
          <w:rFonts w:ascii="Verdana" w:hAnsi="Verdana"/>
          <w:color w:val="000000"/>
          <w:sz w:val="18"/>
          <w:szCs w:val="18"/>
        </w:rPr>
        <w:t>» и «</w:t>
      </w:r>
      <w:r>
        <w:rPr>
          <w:rStyle w:val="WW8Num3z0"/>
          <w:rFonts w:ascii="Verdana" w:hAnsi="Verdana"/>
          <w:color w:val="4682B4"/>
          <w:sz w:val="18"/>
          <w:szCs w:val="18"/>
        </w:rPr>
        <w:t>Тигры</w:t>
      </w:r>
      <w:r>
        <w:rPr>
          <w:rFonts w:ascii="Verdana" w:hAnsi="Verdana"/>
          <w:color w:val="000000"/>
          <w:sz w:val="18"/>
          <w:szCs w:val="18"/>
        </w:rPr>
        <w:t>» Азии: сможет ли казахстанский «Барс» пройти их тропами? Алматы: Гылым, 2006. - 600 с.</w:t>
      </w:r>
    </w:p>
    <w:p w14:paraId="65D73F2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Сборник методических рекомендаций по применению международных стандартов финансовой отчетности. Алматы: Изд. дом «БИКО», 2006.- 240 с.</w:t>
      </w:r>
    </w:p>
    <w:p w14:paraId="0D9EF78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Сейдахметова</w:t>
      </w:r>
      <w:r>
        <w:rPr>
          <w:rStyle w:val="WW8Num2z0"/>
          <w:rFonts w:ascii="Verdana" w:hAnsi="Verdana"/>
          <w:color w:val="000000"/>
          <w:sz w:val="18"/>
          <w:szCs w:val="18"/>
        </w:rPr>
        <w:t> </w:t>
      </w:r>
      <w:r>
        <w:rPr>
          <w:rFonts w:ascii="Verdana" w:hAnsi="Verdana"/>
          <w:color w:val="000000"/>
          <w:sz w:val="18"/>
          <w:szCs w:val="18"/>
        </w:rPr>
        <w:t>Ф.С. Современный бухгалтерский учет. Учебное пособие. В 2-х частях / Под. общ. ред. чл.-корр. HAH PK, д.э.н., профессора Н.К. Мамырова. Ч. 1. Алматы: Экономика, 2000. - 336 с.</w:t>
      </w:r>
    </w:p>
    <w:p w14:paraId="268B355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Сейдахметова</w:t>
      </w:r>
      <w:r>
        <w:rPr>
          <w:rStyle w:val="WW8Num2z0"/>
          <w:rFonts w:ascii="Verdana" w:hAnsi="Verdana"/>
          <w:color w:val="000000"/>
          <w:sz w:val="18"/>
          <w:szCs w:val="18"/>
        </w:rPr>
        <w:t> </w:t>
      </w:r>
      <w:r>
        <w:rPr>
          <w:rFonts w:ascii="Verdana" w:hAnsi="Verdana"/>
          <w:color w:val="000000"/>
          <w:sz w:val="18"/>
          <w:szCs w:val="18"/>
        </w:rPr>
        <w:t>Ф.С. Особенности международной организации учета: учебное пособие / Под ред. Н.К. Мамырова. Алматы: ТОО «Издательство LEM», 2001 - 488 с.</w:t>
      </w:r>
    </w:p>
    <w:p w14:paraId="4589F3A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Сейдахметова</w:t>
      </w:r>
      <w:r>
        <w:rPr>
          <w:rStyle w:val="WW8Num2z0"/>
          <w:rFonts w:ascii="Verdana" w:hAnsi="Verdana"/>
          <w:color w:val="000000"/>
          <w:sz w:val="18"/>
          <w:szCs w:val="18"/>
        </w:rPr>
        <w:t> </w:t>
      </w:r>
      <w:r>
        <w:rPr>
          <w:rFonts w:ascii="Verdana" w:hAnsi="Verdana"/>
          <w:color w:val="000000"/>
          <w:sz w:val="18"/>
          <w:szCs w:val="18"/>
        </w:rPr>
        <w:t>Ф.С. Современный бухгалтерский учет: Учебное пособие. Изд. 2-е перераб. и доп. Алматы: ТОО «Издательство LEM», 2005. - 548 с.</w:t>
      </w:r>
    </w:p>
    <w:p w14:paraId="5855AF4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Сейткасимов Г.С,</w:t>
      </w:r>
      <w:r>
        <w:rPr>
          <w:rStyle w:val="WW8Num2z0"/>
          <w:rFonts w:ascii="Verdana" w:hAnsi="Verdana"/>
          <w:color w:val="000000"/>
          <w:sz w:val="18"/>
          <w:szCs w:val="18"/>
        </w:rPr>
        <w:t> </w:t>
      </w:r>
      <w:r>
        <w:rPr>
          <w:rStyle w:val="WW8Num3z0"/>
          <w:rFonts w:ascii="Verdana" w:hAnsi="Verdana"/>
          <w:color w:val="4682B4"/>
          <w:sz w:val="18"/>
          <w:szCs w:val="18"/>
        </w:rPr>
        <w:t>Сейткасимова</w:t>
      </w:r>
      <w:r>
        <w:rPr>
          <w:rStyle w:val="WW8Num2z0"/>
          <w:rFonts w:ascii="Verdana" w:hAnsi="Verdana"/>
          <w:color w:val="000000"/>
          <w:sz w:val="18"/>
          <w:szCs w:val="18"/>
        </w:rPr>
        <w:t> </w:t>
      </w:r>
      <w:r>
        <w:rPr>
          <w:rFonts w:ascii="Verdana" w:hAnsi="Verdana"/>
          <w:color w:val="000000"/>
          <w:sz w:val="18"/>
          <w:szCs w:val="18"/>
        </w:rPr>
        <w:t>А.Г. Становление и развитие аудиторской деятельности. Караганда: КарГУ, 1993. - 130 с.</w:t>
      </w:r>
    </w:p>
    <w:p w14:paraId="6A320D8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Скала В., Скала Н. Международные Стандарты Финансовой Отчетности в Республике Казахстан: риск выбора // Файл бухгалтера (январь 2006 г.). -2006.-№4(252).-С. 5-7.</w:t>
      </w:r>
    </w:p>
    <w:p w14:paraId="1D3F0DD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Скала В., Скала Н. Первый шаг к Международным Стандартам Финансовой Отчетности // Файл бухгалтера (февраль 2006 г.). 2006. -№ 5(253).-С. 5-22.</w:t>
      </w:r>
    </w:p>
    <w:p w14:paraId="1702408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4C73467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Аудиторское поле для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1998. -№3.-С. 22-25.</w:t>
      </w:r>
    </w:p>
    <w:p w14:paraId="7D6292D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2004. - 128 с.</w:t>
      </w:r>
    </w:p>
    <w:p w14:paraId="49A79BD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 - 512 с.</w:t>
      </w:r>
    </w:p>
    <w:p w14:paraId="3E1181C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приемы и технология. М.: Финансы и статистика, 1998. - 208 с.</w:t>
      </w:r>
    </w:p>
    <w:p w14:paraId="40ADB6B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М.: Перспектива,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w:t>
      </w:r>
    </w:p>
    <w:p w14:paraId="6347867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Роль учетной политики в системе учета основных средств организаций // Все для бухгалтера. 2004. - № 18(138). - С. 18-21.</w:t>
      </w:r>
    </w:p>
    <w:p w14:paraId="49FF347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Учет основных средств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Все для бухгалтера. 2004. - № 23 (143). - С. 6-19.</w:t>
      </w:r>
    </w:p>
    <w:p w14:paraId="5E8D796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Финансовый учет: краткий курс. СПб.: Питер, 2005. - 368 с.</w:t>
      </w:r>
    </w:p>
    <w:p w14:paraId="74771DA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- 160 с.</w:t>
      </w:r>
    </w:p>
    <w:p w14:paraId="18B9D3E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Трансформация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 КСБУ на МСФО. Алматы: Изд. Дом «БИКО», 2006. - 160 с.</w:t>
      </w:r>
    </w:p>
    <w:p w14:paraId="2C033A5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3-е изд., перераб. и доп. -М.: Перспектива, 1998. 656 с.</w:t>
      </w:r>
    </w:p>
    <w:p w14:paraId="12E19A8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Финансовый учет 1: учебное пособие.</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ПРАГМА. Бишкек, Кыргызская Республика, 2007. - 230 с.</w:t>
      </w:r>
    </w:p>
    <w:p w14:paraId="73F324F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Финансовый учет 2: учебное пособие. Корпорация ПРАГМА. Алматы, 2007. - 508 с.</w:t>
      </w:r>
    </w:p>
    <w:p w14:paraId="51DDB00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Фастер Дж. Бухгалтерский учет: управленческий аспект / Пер. с англ. Под ред. Я.В. Соколова. М.: Финансы и статистика, 1995.- 406 с.</w:t>
      </w:r>
    </w:p>
    <w:p w14:paraId="40B610D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Пер. с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800 с.</w:t>
      </w:r>
    </w:p>
    <w:p w14:paraId="23B2142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M.: Аудит, ЮНИТИ, 1996. - 663 с.</w:t>
      </w:r>
    </w:p>
    <w:p w14:paraId="01BCE20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проф. Я.В. Соколова. М.: Финансы и статистика, 1997.- 567 с.</w:t>
      </w:r>
    </w:p>
    <w:p w14:paraId="4638250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Шайменова 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условиях работы по Международным Стандартам Финансовой Отчетности // Бюллетень бухгалтера (февраль 2006 г.). 2006. - № 7. - С. 8-9.</w:t>
      </w:r>
    </w:p>
    <w:p w14:paraId="72F1220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 Суйц В.П. Аудит: учебник. 2-е изд., доп. и перераб. М.: ИНФРА-М, 2000.-352 с.</w:t>
      </w:r>
    </w:p>
    <w:p w14:paraId="27B38F5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CO., Воронина Л.И. Бюджетно-финансовый контроль и аудит. Теория и практика применения в России. Научно-методическое пособие.- М.: Финансы и статистика, 1997. 240 с.</w:t>
      </w:r>
    </w:p>
    <w:p w14:paraId="2E8F790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 1997.-343 с.</w:t>
      </w:r>
    </w:p>
    <w:p w14:paraId="51234C7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1999.-208 с.</w:t>
      </w:r>
    </w:p>
    <w:p w14:paraId="5238AD1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Шидловская</w:t>
      </w:r>
      <w:r>
        <w:rPr>
          <w:rStyle w:val="WW8Num2z0"/>
          <w:rFonts w:ascii="Verdana" w:hAnsi="Verdana"/>
          <w:color w:val="000000"/>
          <w:sz w:val="18"/>
          <w:szCs w:val="18"/>
        </w:rPr>
        <w:t> </w:t>
      </w:r>
      <w:r>
        <w:rPr>
          <w:rFonts w:ascii="Verdana" w:hAnsi="Verdana"/>
          <w:color w:val="000000"/>
          <w:sz w:val="18"/>
          <w:szCs w:val="18"/>
        </w:rPr>
        <w:t>М.С. Финансовый контроль и аудит: учебное пособие.- Мн. : Высш. школа, 2001. 495 с.</w:t>
      </w:r>
    </w:p>
    <w:p w14:paraId="635653D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Энтони Р., Рис Дж. Учет, ситуации и примеры /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01DAD67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Принципы, характеризующие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4363578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Принцип Содержание принципа1 2</w:t>
      </w:r>
    </w:p>
    <w:p w14:paraId="5521688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возможность использования информации для принятия обоснованных деловых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и организациями</w:t>
      </w:r>
    </w:p>
    <w:p w14:paraId="7DB4D4E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Уместность определяется</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информации, значимостью для составления прогнозов и оценки достигнутых результатов</w:t>
      </w:r>
    </w:p>
    <w:p w14:paraId="1D582FB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Значимость возможность повлиять на результат принятого решения, если информация имеет</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ценность, основана на обратной связи, если она своевременна</w:t>
      </w:r>
    </w:p>
    <w:p w14:paraId="5B2AF66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Обратная связь информация содержит что-либо о том, насколько верными оказались предыдущие ожидания</w:t>
      </w:r>
    </w:p>
    <w:p w14:paraId="1A3C1B2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поступление информации пользователю в нужное время</w:t>
      </w:r>
    </w:p>
    <w:p w14:paraId="0EEB389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Достоверность определяется правдивостью информации, преобладанием экономического содержания над формой, возможностью проверки независимыми третьими лицами</w:t>
      </w:r>
    </w:p>
    <w:p w14:paraId="70E67E8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Нейтральность включенная в отчетность информация должна быть объективной и беспристрастной по отношению ко всем группам пользователей и не должна оказывать давления на выбор делового решения</w:t>
      </w:r>
    </w:p>
    <w:p w14:paraId="5591B99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Понятность пользователи информацией должны понять содержание ее данных без специальной профессиональной подготовки</w:t>
      </w:r>
    </w:p>
    <w:p w14:paraId="5288E17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Правдивость Информация не содержит ошибок и пристрастных оценок, которые могут повлиять на принимаемое решение, а также не фальсифицирует события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683F753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Приоритет содержания над формой вся включаемая в отчетность информация рассматривается с сущностью их экономического содержания, даже если их юридическая форма предполагает другую трактовку</w:t>
      </w:r>
    </w:p>
    <w:p w14:paraId="6581968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Сравнимость</w:t>
      </w:r>
      <w:r>
        <w:rPr>
          <w:rStyle w:val="WW8Num2z0"/>
          <w:rFonts w:ascii="Verdana" w:hAnsi="Verdana"/>
          <w:color w:val="000000"/>
          <w:sz w:val="18"/>
          <w:szCs w:val="18"/>
        </w:rPr>
        <w:t> </w:t>
      </w:r>
      <w:r>
        <w:rPr>
          <w:rFonts w:ascii="Verdana" w:hAnsi="Verdana"/>
          <w:color w:val="000000"/>
          <w:sz w:val="18"/>
          <w:szCs w:val="18"/>
        </w:rPr>
        <w:t>предполагают, что информация должна быть сопоставима с такими же данными на протяжении различных промежутков времени</w:t>
      </w:r>
    </w:p>
    <w:p w14:paraId="37788C1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указывает на относительную важность того или иного события. Существенность факта зависит от характера и его количественной оценки.</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должен принимать во внимание важность фактов, а пользователи полагаться на их оценку</w:t>
      </w:r>
    </w:p>
    <w:p w14:paraId="26A2258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Консерватизм означает, что когда</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неясно, как оценить активы, они обычно выбирают наименьшую оценку из возможных1 2</w:t>
      </w:r>
    </w:p>
    <w:p w14:paraId="3587164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Полнота учетная информация должна содержать максимум того, что необходимо знать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и включать в себя необходимые комментарии</w:t>
      </w:r>
    </w:p>
    <w:p w14:paraId="1A6E279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Двойная запись обусловливает запись каждой операции дважды: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одного и в кредит другого счета. Итоги записей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и кредиту счетов должны быть равны</w:t>
      </w:r>
    </w:p>
    <w:p w14:paraId="0EF098A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предполагает, что деньги являются общим измерителем, с помощью которого осуществляется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w:t>
      </w:r>
    </w:p>
    <w:p w14:paraId="3F1C1FB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Продолжение деятельности означает, что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работники уверены в продолжении деятельности хозяйственной единицы в течение разумного периода времени, если отсутствует свидетельство об обратном</w:t>
      </w:r>
    </w:p>
    <w:p w14:paraId="34FAB24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Периодичность подразумевает, что хозяйственная деятельность предприятия искусственно может быть разделена на временные периоды</w:t>
      </w:r>
    </w:p>
    <w:p w14:paraId="10957FF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Эффективность (баланс между</w:t>
      </w:r>
      <w:r>
        <w:rPr>
          <w:rStyle w:val="WW8Num2z0"/>
          <w:rFonts w:ascii="Verdana" w:hAnsi="Verdana"/>
          <w:color w:val="000000"/>
          <w:sz w:val="18"/>
          <w:szCs w:val="18"/>
        </w:rPr>
        <w:t> </w:t>
      </w:r>
      <w:r>
        <w:rPr>
          <w:rStyle w:val="WW8Num3z0"/>
          <w:rFonts w:ascii="Verdana" w:hAnsi="Verdana"/>
          <w:color w:val="4682B4"/>
          <w:sz w:val="18"/>
          <w:szCs w:val="18"/>
        </w:rPr>
        <w:t>выгодами</w:t>
      </w:r>
      <w:r>
        <w:rPr>
          <w:rStyle w:val="WW8Num2z0"/>
          <w:rFonts w:ascii="Verdana" w:hAnsi="Verdana"/>
          <w:color w:val="000000"/>
          <w:sz w:val="18"/>
          <w:szCs w:val="18"/>
        </w:rPr>
        <w:t> </w:t>
      </w:r>
      <w:r>
        <w:rPr>
          <w:rFonts w:ascii="Verdana" w:hAnsi="Verdana"/>
          <w:color w:val="000000"/>
          <w:sz w:val="18"/>
          <w:szCs w:val="18"/>
        </w:rPr>
        <w:t>и затратами) выгода, полученная на основе 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должна быть выше затрат на нее</w:t>
      </w:r>
    </w:p>
    <w:p w14:paraId="525A24F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Конфиденциальность требует, чтобы в отчетности предприятия содержалась информация, которая не могла бы причинить ущерб интересам этого предприятия</w:t>
      </w:r>
    </w:p>
    <w:p w14:paraId="67488DC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Осмотрительность готовность к учету потенциальных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или пассивов, а не потенциальных</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или активов. Принцип позволяет уменьшить риск принимаемых решений (например, метод оценки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65736BF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Отечественные и международные подходы к формированию финансовой отчетности в разрезе концептуальных положений</w:t>
      </w:r>
    </w:p>
    <w:p w14:paraId="18020C2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Признак сравнения Казахстанская система бухгалтерского учета Международные стандарты финансовой отчетности</w:t>
      </w:r>
    </w:p>
    <w:p w14:paraId="2198B55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Качественные характеристики информации</w:t>
      </w:r>
    </w:p>
    <w:p w14:paraId="7A72AD6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Достоверность Информация считается достоверной, если в ней нет существенных ошибок или предвзятости, и на нее могут положиться пользователи Информация должна правдиво отражать операции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события, которые должна содержать отчетность</w:t>
      </w:r>
    </w:p>
    <w:p w14:paraId="1C72B1C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Полнота Полнота отражения в бухгалтерском учете всех фактов хозяйственной деятельности Информация в финансовой отчетности должна быть полной с учетом</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затрат на ее представление</w:t>
      </w:r>
    </w:p>
    <w:p w14:paraId="771B71E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Баланс между выгодами и затратами В</w:t>
      </w:r>
      <w:r>
        <w:rPr>
          <w:rStyle w:val="WW8Num2z0"/>
          <w:rFonts w:ascii="Verdana" w:hAnsi="Verdana"/>
          <w:color w:val="000000"/>
          <w:sz w:val="18"/>
          <w:szCs w:val="18"/>
        </w:rPr>
        <w:t> </w:t>
      </w:r>
      <w:r>
        <w:rPr>
          <w:rStyle w:val="WW8Num3z0"/>
          <w:rFonts w:ascii="Verdana" w:hAnsi="Verdana"/>
          <w:color w:val="4682B4"/>
          <w:sz w:val="18"/>
          <w:szCs w:val="18"/>
        </w:rPr>
        <w:t>КСБУ</w:t>
      </w:r>
      <w:r>
        <w:rPr>
          <w:rStyle w:val="WW8Num2z0"/>
          <w:rFonts w:ascii="Verdana" w:hAnsi="Verdana"/>
          <w:color w:val="000000"/>
          <w:sz w:val="18"/>
          <w:szCs w:val="18"/>
        </w:rPr>
        <w:t> </w:t>
      </w:r>
      <w:r>
        <w:rPr>
          <w:rFonts w:ascii="Verdana" w:hAnsi="Verdana"/>
          <w:color w:val="000000"/>
          <w:sz w:val="18"/>
          <w:szCs w:val="18"/>
        </w:rPr>
        <w:t>данное требование не сформулировано</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извлекаемые из информации, должны превышать затраты по ее</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Fonts w:ascii="Verdana" w:hAnsi="Verdana"/>
          <w:color w:val="000000"/>
          <w:sz w:val="18"/>
          <w:szCs w:val="18"/>
        </w:rPr>
        <w:t>. Оценка выгод и затрат основана на использовании субъективных суждений</w:t>
      </w:r>
    </w:p>
    <w:p w14:paraId="72EE0E8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Бухгалтерский баланс по состоянию на « 31» 12. 2010 года</w:t>
      </w:r>
    </w:p>
    <w:p w14:paraId="31B10A7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Наименование организации АО «</w:t>
      </w:r>
      <w:r>
        <w:rPr>
          <w:rStyle w:val="WW8Num3z0"/>
          <w:rFonts w:ascii="Verdana" w:hAnsi="Verdana"/>
          <w:color w:val="4682B4"/>
          <w:sz w:val="18"/>
          <w:szCs w:val="18"/>
        </w:rPr>
        <w:t>Подгорный</w:t>
      </w:r>
      <w:r>
        <w:rPr>
          <w:rFonts w:ascii="Verdana" w:hAnsi="Verdana"/>
          <w:color w:val="000000"/>
          <w:sz w:val="18"/>
          <w:szCs w:val="18"/>
        </w:rPr>
        <w:t>» Вид деятельности организации</w:t>
      </w:r>
    </w:p>
    <w:p w14:paraId="6FEB6FF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Организационно-правовая форма</w:t>
      </w:r>
    </w:p>
    <w:p w14:paraId="36323BE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Юридический адрес организациитыс.</w:t>
      </w:r>
      <w:r>
        <w:rPr>
          <w:rStyle w:val="WW8Num2z0"/>
          <w:rFonts w:ascii="Verdana" w:hAnsi="Verdana"/>
          <w:color w:val="000000"/>
          <w:sz w:val="18"/>
          <w:szCs w:val="18"/>
        </w:rPr>
        <w:t> </w:t>
      </w:r>
      <w:r>
        <w:rPr>
          <w:rStyle w:val="WW8Num3z0"/>
          <w:rFonts w:ascii="Verdana" w:hAnsi="Verdana"/>
          <w:color w:val="4682B4"/>
          <w:sz w:val="18"/>
          <w:szCs w:val="18"/>
        </w:rPr>
        <w:t>тенге</w:t>
      </w:r>
    </w:p>
    <w:p w14:paraId="4031E91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Код стр.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На начало отчетногопериода периода1 2 3 41.</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активы 010</w:t>
      </w:r>
    </w:p>
    <w:p w14:paraId="55C8B43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их эквиваленты 011 1950000</w:t>
      </w:r>
    </w:p>
    <w:p w14:paraId="0FB72C3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Краткосрочные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012</w:t>
      </w:r>
    </w:p>
    <w:p w14:paraId="0127888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дебиторская задолженность 0131. Запасы 014 42610000</w:t>
      </w:r>
    </w:p>
    <w:p w14:paraId="64AD816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налоговые активы 015 0</w:t>
      </w:r>
    </w:p>
    <w:p w14:paraId="6F49340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предназначенные 016для продажи</w:t>
      </w:r>
    </w:p>
    <w:p w14:paraId="665D513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Прочие краткосрочные активы 100 700000</w:t>
      </w:r>
    </w:p>
    <w:p w14:paraId="2501D48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краткосрочных активов 624770001.. Долгосрочные активы</w:t>
      </w:r>
    </w:p>
    <w:p w14:paraId="5243B45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Долгосрочные финансовые инвестиции 020 2010000</w:t>
      </w:r>
    </w:p>
    <w:p w14:paraId="0A6AFB6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дебиторская задолженность 021 125000</w:t>
      </w:r>
    </w:p>
    <w:p w14:paraId="453C3B7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Инвестиции, учитываемые методом 022</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w:t>
      </w:r>
    </w:p>
    <w:p w14:paraId="32C15CC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Инвестиционная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023 800000</w:t>
      </w:r>
    </w:p>
    <w:p w14:paraId="3F1037D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Основные средства ~~ 024 373815431. Биологические активы 025</w:t>
      </w:r>
    </w:p>
    <w:p w14:paraId="6C3C451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Разведочные и оценочные активы 026</w:t>
      </w:r>
    </w:p>
    <w:p w14:paraId="5F3396D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027 595000</w:t>
      </w:r>
    </w:p>
    <w:p w14:paraId="592D956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Отложенные налоговые активы 028</w:t>
      </w:r>
    </w:p>
    <w:p w14:paraId="44C8B90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Прочие долгосрочные активы 029 0</w:t>
      </w:r>
    </w:p>
    <w:p w14:paraId="6370098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Итого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200 41397243</w:t>
      </w:r>
    </w:p>
    <w:p w14:paraId="5C29754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Баланс (стр. 100+стр. 200) 1038742431 2 3 4</w:t>
      </w:r>
    </w:p>
    <w:p w14:paraId="3D84EF5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Код стр. На конец отчетного периода На начало отчетного периода</w:t>
      </w:r>
    </w:p>
    <w:p w14:paraId="2FDEF8E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I. Краткосрочные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030</w:t>
      </w:r>
    </w:p>
    <w:p w14:paraId="17FFB26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Краткосрочные финансовые обязательства 031</w:t>
      </w:r>
    </w:p>
    <w:p w14:paraId="476ADB6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Обязательства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032 690200</w:t>
      </w:r>
    </w:p>
    <w:p w14:paraId="696FBFA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Обязательства по другим обязательным и добровольным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033</w:t>
      </w:r>
    </w:p>
    <w:p w14:paraId="7F19581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Краткосрочная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034</w:t>
      </w:r>
    </w:p>
    <w:p w14:paraId="0A54668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Краткосрочные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035</w:t>
      </w:r>
    </w:p>
    <w:p w14:paraId="62EF427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Прочие краткосрочные обязательства 036 390000</w:t>
      </w:r>
    </w:p>
    <w:p w14:paraId="0FD5596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Итого</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300 6404398</w:t>
      </w:r>
    </w:p>
    <w:p w14:paraId="06D452B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Пассивы Код стр. На конец отчетного периода На начало отчетного периода1.. Долгосрочные обязательства</w:t>
      </w:r>
    </w:p>
    <w:p w14:paraId="1A74E43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Долгосрочные финансовые обязательства 040 1769347</w:t>
      </w:r>
    </w:p>
    <w:p w14:paraId="1164916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Долгосрочная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041 8850000</w:t>
      </w:r>
    </w:p>
    <w:p w14:paraId="5A2B4B2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Долгосрочные оценочные обязательства 042</w:t>
      </w:r>
    </w:p>
    <w:p w14:paraId="49EEE11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Отложенные налоговые обязательства 043 0</w:t>
      </w:r>
    </w:p>
    <w:p w14:paraId="6C3F46D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Прочие долгосрочные обязательства 044 375000</w:t>
      </w:r>
    </w:p>
    <w:p w14:paraId="528C909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Итого долгосрочных обязательств 400 109943471. V.</w:t>
      </w:r>
      <w:r>
        <w:rPr>
          <w:rStyle w:val="WW8Num2z0"/>
          <w:rFonts w:ascii="Verdana" w:hAnsi="Verdana"/>
          <w:color w:val="000000"/>
          <w:sz w:val="18"/>
          <w:szCs w:val="18"/>
        </w:rPr>
        <w:t> </w:t>
      </w:r>
      <w:r>
        <w:rPr>
          <w:rStyle w:val="WW8Num3z0"/>
          <w:rFonts w:ascii="Verdana" w:hAnsi="Verdana"/>
          <w:color w:val="4682B4"/>
          <w:sz w:val="18"/>
          <w:szCs w:val="18"/>
        </w:rPr>
        <w:t>Капитал</w:t>
      </w:r>
    </w:p>
    <w:p w14:paraId="759515B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Выпущенный</w:t>
      </w:r>
      <w:r>
        <w:rPr>
          <w:rStyle w:val="WW8Num2z0"/>
          <w:rFonts w:ascii="Verdana" w:hAnsi="Verdana"/>
          <w:color w:val="000000"/>
          <w:sz w:val="18"/>
          <w:szCs w:val="18"/>
        </w:rPr>
        <w:t> </w:t>
      </w:r>
      <w:r>
        <w:rPr>
          <w:rFonts w:ascii="Verdana" w:hAnsi="Verdana"/>
          <w:color w:val="000000"/>
          <w:sz w:val="18"/>
          <w:szCs w:val="18"/>
        </w:rPr>
        <w:t>капитал 050 794997451. Эмиссионный доход 051</w:t>
      </w:r>
    </w:p>
    <w:p w14:paraId="736F64F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собственные долевые инструменты 0521.</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053</w:t>
      </w:r>
    </w:p>
    <w:p w14:paraId="13818D9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Нераспределенный</w:t>
      </w:r>
      <w:r>
        <w:rPr>
          <w:rStyle w:val="WW8Num2z0"/>
          <w:rFonts w:ascii="Verdana" w:hAnsi="Verdana"/>
          <w:color w:val="000000"/>
          <w:sz w:val="18"/>
          <w:szCs w:val="18"/>
        </w:rPr>
        <w:t> </w:t>
      </w:r>
      <w:r>
        <w:rPr>
          <w:rFonts w:ascii="Verdana" w:hAnsi="Verdana"/>
          <w:color w:val="000000"/>
          <w:sz w:val="18"/>
          <w:szCs w:val="18"/>
        </w:rPr>
        <w:t>доход (непокрытый убыток) 054 69754981. Доля меньшинства 055 0</w:t>
      </w:r>
    </w:p>
    <w:p w14:paraId="6C2160F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Итого капитал 500 86475498</w:t>
      </w:r>
    </w:p>
    <w:p w14:paraId="5792141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Баланс (стр. 300 + стр. 400 + стр. 500) 1038742431. Руководительфамилия, имя, отчество)1. Главный бухгалтерфамилия, имя, отчество)1. Место печатиподпись)подпись)</w:t>
      </w:r>
    </w:p>
    <w:p w14:paraId="1A1A667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по состоянию на «»года</w:t>
      </w:r>
    </w:p>
    <w:p w14:paraId="01DAADF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Наименование организации АО «</w:t>
      </w:r>
      <w:r>
        <w:rPr>
          <w:rStyle w:val="WW8Num3z0"/>
          <w:rFonts w:ascii="Verdana" w:hAnsi="Verdana"/>
          <w:color w:val="4682B4"/>
          <w:sz w:val="18"/>
          <w:szCs w:val="18"/>
        </w:rPr>
        <w:t>Подгорный</w:t>
      </w:r>
      <w:r>
        <w:rPr>
          <w:rFonts w:ascii="Verdana" w:hAnsi="Verdana"/>
          <w:color w:val="000000"/>
          <w:sz w:val="18"/>
          <w:szCs w:val="18"/>
        </w:rPr>
        <w:t>» Вид деятельности организации</w:t>
      </w:r>
    </w:p>
    <w:p w14:paraId="3D50AD6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Организационно-правовая форма Юридический адрес организациитыс. тенге</w:t>
      </w:r>
    </w:p>
    <w:p w14:paraId="5B1A207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Наименование показателей Код стр.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За предыдущий период1 2 3 4</w:t>
      </w:r>
    </w:p>
    <w:p w14:paraId="145D4FD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Доход от реализации продукции и оказания 010 8000 6666услуг</w:t>
      </w:r>
    </w:p>
    <w:p w14:paraId="5ACD1C0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реализованной продукции и 020 6274 5228оказанных услуг</w:t>
      </w:r>
    </w:p>
    <w:p w14:paraId="09B8735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030 1726 1438стр. 010-стр. 020)</w:t>
      </w:r>
    </w:p>
    <w:p w14:paraId="042C7DD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Доходы от</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040 186 1551. Прочие доходы 050 15 12</w:t>
      </w:r>
    </w:p>
    <w:p w14:paraId="39E42FF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Расходы на реализацию продукции и 060 260 213оказание услуг</w:t>
      </w:r>
    </w:p>
    <w:p w14:paraId="0210090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Административные расходы 070 116 100</w:t>
      </w:r>
    </w:p>
    <w:p w14:paraId="3C37B25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Расходы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080 584 4871. Прочие расходы 090 67 54</w:t>
      </w:r>
    </w:p>
    <w:p w14:paraId="3FC1175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Доля прибыли/убытка организаций, 100учитываемых по методу долевого участия</w:t>
      </w:r>
    </w:p>
    <w:p w14:paraId="6DAA02E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за период от 110 900 751продолжаемой деятельности (стр. 030 + стр. 040 + стр. 050 - стр. 060 - стр. 070 - стр. 080 - - стр. 090 +/- стр. 100)</w:t>
      </w:r>
    </w:p>
    <w:p w14:paraId="2E3E59F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Прибыль (</w:t>
      </w:r>
      <w:r>
        <w:rPr>
          <w:rStyle w:val="WW8Num3z0"/>
          <w:rFonts w:ascii="Verdana" w:hAnsi="Verdana"/>
          <w:color w:val="4682B4"/>
          <w:sz w:val="18"/>
          <w:szCs w:val="18"/>
        </w:rPr>
        <w:t>убыток</w:t>
      </w:r>
      <w:r>
        <w:rPr>
          <w:rFonts w:ascii="Verdana" w:hAnsi="Verdana"/>
          <w:color w:val="000000"/>
          <w:sz w:val="18"/>
          <w:szCs w:val="18"/>
        </w:rPr>
        <w:t>) от прекращенной 120деятельности</w:t>
      </w:r>
    </w:p>
    <w:p w14:paraId="290F4BB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Прибыль (убыток)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130 900 751стр.110+/- стр.120)</w:t>
      </w:r>
    </w:p>
    <w:p w14:paraId="4AD7F77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Расходы по</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подоходному 140 270 225налогу 1 2 3 4</w:t>
      </w:r>
    </w:p>
    <w:p w14:paraId="5A3E014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Итоговая прибыль (убыток) за период (стр. 130 стр. 140) до</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доли меньшинства 150 630 5261. Доля меньшинства 160</w:t>
      </w:r>
    </w:p>
    <w:p w14:paraId="17C3C13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Итоговая прибыль (убыток) за период (стр. 150-стр. 160) 170 630 5261. Прибыль на</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180 1. Руководительфамилия, имя, отчество)1. Главный бухгалтерфамилия, имя, отчество)1. Место печатиподпись)подпись)</w:t>
      </w:r>
    </w:p>
    <w:p w14:paraId="4BD8D65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средствпо состоянию на «»годапрямой метод)</w:t>
      </w:r>
    </w:p>
    <w:p w14:paraId="58A4972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Наименование организации АО «</w:t>
      </w:r>
      <w:r>
        <w:rPr>
          <w:rStyle w:val="WW8Num3z0"/>
          <w:rFonts w:ascii="Verdana" w:hAnsi="Verdana"/>
          <w:color w:val="4682B4"/>
          <w:sz w:val="18"/>
          <w:szCs w:val="18"/>
        </w:rPr>
        <w:t>Подгорный</w:t>
      </w:r>
      <w:r>
        <w:rPr>
          <w:rFonts w:ascii="Verdana" w:hAnsi="Verdana"/>
          <w:color w:val="000000"/>
          <w:sz w:val="18"/>
          <w:szCs w:val="18"/>
        </w:rPr>
        <w:t>» Вид деятельности организации</w:t>
      </w:r>
    </w:p>
    <w:p w14:paraId="3D46DC0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Организационно-правовая форма</w:t>
      </w:r>
    </w:p>
    <w:p w14:paraId="6273C8D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Юридический адрес организациитыс. тенге</w:t>
      </w:r>
    </w:p>
    <w:p w14:paraId="0EEDBBB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Наименование показателей Код стр. За отчетный За предыдущийпериод период1 2 3 41. Движение денежных средств от</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51468DB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Поступление денежных средств, всего 010 17370 18020в том числе: реализация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011 10800 10950предоставление услуг 012 3800 1400</w:t>
      </w:r>
      <w:r>
        <w:rPr>
          <w:rStyle w:val="WW8Num3z0"/>
          <w:rFonts w:ascii="Verdana" w:hAnsi="Verdana"/>
          <w:color w:val="4682B4"/>
          <w:sz w:val="18"/>
          <w:szCs w:val="18"/>
        </w:rPr>
        <w:t>авансы</w:t>
      </w:r>
      <w:r>
        <w:rPr>
          <w:rStyle w:val="WW8Num2z0"/>
          <w:rFonts w:ascii="Verdana" w:hAnsi="Verdana"/>
          <w:color w:val="000000"/>
          <w:sz w:val="18"/>
          <w:szCs w:val="18"/>
        </w:rPr>
        <w:t> </w:t>
      </w:r>
      <w:r>
        <w:rPr>
          <w:rFonts w:ascii="Verdana" w:hAnsi="Verdana"/>
          <w:color w:val="000000"/>
          <w:sz w:val="18"/>
          <w:szCs w:val="18"/>
        </w:rPr>
        <w:t>полученные 013 1600 2000дивиденды 014 30 40прочие поступления 015</w:t>
      </w:r>
    </w:p>
    <w:p w14:paraId="1AB71DC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сумма денежных средств от 030 2700 3040операционной деятельности (стр.010 -стр. 020) 1 2 3 41.. Движение денежных средств от инвестиционной деятельности</w:t>
      </w:r>
    </w:p>
    <w:p w14:paraId="7DFDA6D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Чистая сумма денежных средств от 060 -1610 -910инвестиционной деятельности (стр.040 стр.050)</w:t>
      </w:r>
    </w:p>
    <w:p w14:paraId="06F6809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I. Движение денежных средств отфинансовой деятельности</w:t>
      </w:r>
    </w:p>
    <w:p w14:paraId="39B0E04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Поступление денежных средств, всего 070 1230 2250в том числе:</w:t>
      </w:r>
      <w:r>
        <w:rPr>
          <w:rStyle w:val="WW8Num2z0"/>
          <w:rFonts w:ascii="Verdana" w:hAnsi="Verdana"/>
          <w:color w:val="000000"/>
          <w:sz w:val="18"/>
          <w:szCs w:val="18"/>
        </w:rPr>
        <w:t> </w:t>
      </w:r>
      <w:r>
        <w:rPr>
          <w:rStyle w:val="WW8Num3z0"/>
          <w:rFonts w:ascii="Verdana" w:hAnsi="Verdana"/>
          <w:color w:val="4682B4"/>
          <w:sz w:val="18"/>
          <w:szCs w:val="18"/>
        </w:rPr>
        <w:t>эмиссия</w:t>
      </w:r>
      <w:r>
        <w:rPr>
          <w:rStyle w:val="WW8Num2z0"/>
          <w:rFonts w:ascii="Verdana" w:hAnsi="Verdana"/>
          <w:color w:val="000000"/>
          <w:sz w:val="18"/>
          <w:szCs w:val="18"/>
        </w:rPr>
        <w:t> </w:t>
      </w:r>
      <w:r>
        <w:rPr>
          <w:rFonts w:ascii="Verdana" w:hAnsi="Verdana"/>
          <w:color w:val="000000"/>
          <w:sz w:val="18"/>
          <w:szCs w:val="18"/>
        </w:rPr>
        <w:t>акций и других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071 0 0получение займов 072 1000 1000получение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по финансируемой аренде 073 200 200прочие поступления 074 30 50</w:t>
      </w:r>
    </w:p>
    <w:p w14:paraId="5198C41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денежных средств, всего 080 720 1050в том числе:</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займов 081 600 920приобретение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082 1 2 3 4</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дивидендов 083 90 100прочие 084 20 30</w:t>
      </w:r>
    </w:p>
    <w:p w14:paraId="6CA72D9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Чистая сумма денежных средств от 090 +510 +1200финансовой деятельности (стр.070 стр.080)</w:t>
      </w:r>
    </w:p>
    <w:p w14:paraId="648E1E5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Итого: увеличение +/- уменьшение +1600 +3330денежных средств (стр. 030 +/- стр. 060 +/- стр. 090)</w:t>
      </w:r>
    </w:p>
    <w:p w14:paraId="3B2F4A9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Денежные средства и их эквиваленты на 330 1930начало отчетного периода</w:t>
      </w:r>
    </w:p>
    <w:p w14:paraId="204E8D2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Денежные средства и их эквиваленты на 1930 5260конец отчетного периода 1. Руководительфамилия, имя, отчество)1. Главный бухгалтерфамилия, имя, отчество)1. Место печатиподпись)подпись)</w:t>
      </w:r>
    </w:p>
    <w:p w14:paraId="0088FCE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Отчет об изменениях в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по состоянию на «1»января 2010 года</w:t>
      </w:r>
    </w:p>
    <w:p w14:paraId="225A586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Наименование организации АО «</w:t>
      </w:r>
      <w:r>
        <w:rPr>
          <w:rStyle w:val="WW8Num3z0"/>
          <w:rFonts w:ascii="Verdana" w:hAnsi="Verdana"/>
          <w:color w:val="4682B4"/>
          <w:sz w:val="18"/>
          <w:szCs w:val="18"/>
        </w:rPr>
        <w:t>Подгорный</w:t>
      </w:r>
      <w:r>
        <w:rPr>
          <w:rFonts w:ascii="Verdana" w:hAnsi="Verdana"/>
          <w:color w:val="000000"/>
          <w:sz w:val="18"/>
          <w:szCs w:val="18"/>
        </w:rPr>
        <w:t>» Вид деятельности организации1. Организационно-правоваяформа</w:t>
      </w:r>
    </w:p>
    <w:p w14:paraId="7EFE02E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Юридический адрес организациитыс. тенге</w:t>
      </w:r>
    </w:p>
    <w:p w14:paraId="71C2C9B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Капитал материнской организации Доля меньшинства</w:t>
      </w:r>
    </w:p>
    <w:p w14:paraId="58C29AD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Код стр. выпущенный капитал</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1 нераспределенная прибыль всего Итого капитал1 2 3 4 5 6 7 8</w:t>
      </w:r>
    </w:p>
    <w:p w14:paraId="3CBB576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на 1 января отчетного года 010 100 890 540 1530 360 1890</w:t>
      </w:r>
    </w:p>
    <w:p w14:paraId="7A155C8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Изменения в учетной политике 020 - -43 -43 -9 -52</w:t>
      </w:r>
    </w:p>
    <w:p w14:paraId="208B1A1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Пересчитанное сальдо (стр.010+/-стр.020) 030 100 890 497 1487 351 1838</w:t>
      </w:r>
    </w:p>
    <w:p w14:paraId="1374614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Прибыль/убыток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активов 031 35 - 35 7 42</w:t>
      </w:r>
    </w:p>
    <w:p w14:paraId="72C4F63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денежных потоков 032 - -</w:t>
      </w:r>
    </w:p>
    <w:p w14:paraId="0925E3B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Курсовые разницы от зарубежной деятельности 033 25 25 8 33</w:t>
      </w:r>
    </w:p>
    <w:p w14:paraId="0D9D873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Прибыль/убыток, признанная/ый непосредственно в самом капитале (стр. 031 +/- стр. 032 + +/- стр. 033) 040 35 25 60 15 75</w:t>
      </w:r>
    </w:p>
    <w:p w14:paraId="6F5961D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Прибыль/убыток за период 050 243 243 54 297</w:t>
      </w:r>
    </w:p>
    <w:p w14:paraId="530B173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Всего прибыль/убыток за период (стр. 040 +/- стр. 050) 060 35 268 303 69 372</w:t>
      </w:r>
    </w:p>
    <w:p w14:paraId="6B85CBE0"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070 -60 -60 -13 -73</w:t>
      </w:r>
    </w:p>
    <w:p w14:paraId="06EB541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Эмиссия акций 080 100 100 100</w:t>
      </w:r>
    </w:p>
    <w:p w14:paraId="0D06298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Выкупленные собственные</w:t>
      </w:r>
      <w:r>
        <w:rPr>
          <w:rStyle w:val="WW8Num2z0"/>
          <w:rFonts w:ascii="Verdana" w:hAnsi="Verdana"/>
          <w:color w:val="000000"/>
          <w:sz w:val="18"/>
          <w:szCs w:val="18"/>
        </w:rPr>
        <w:t> </w:t>
      </w:r>
      <w:r>
        <w:rPr>
          <w:rStyle w:val="WW8Num3z0"/>
          <w:rFonts w:ascii="Verdana" w:hAnsi="Verdana"/>
          <w:color w:val="4682B4"/>
          <w:sz w:val="18"/>
          <w:szCs w:val="18"/>
        </w:rPr>
        <w:t>долевые</w:t>
      </w:r>
      <w:r>
        <w:rPr>
          <w:rStyle w:val="WW8Num2z0"/>
          <w:rFonts w:ascii="Verdana" w:hAnsi="Verdana"/>
          <w:color w:val="000000"/>
          <w:sz w:val="18"/>
          <w:szCs w:val="18"/>
        </w:rPr>
        <w:t> </w:t>
      </w:r>
      <w:r>
        <w:rPr>
          <w:rFonts w:ascii="Verdana" w:hAnsi="Verdana"/>
          <w:color w:val="000000"/>
          <w:sz w:val="18"/>
          <w:szCs w:val="18"/>
        </w:rPr>
        <w:t>инструменты 090 50 50 50</w:t>
      </w:r>
    </w:p>
    <w:p w14:paraId="407345A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Сальдо на 31 декабря отчетного года (стр. 060 стр. 070 + + стр. 080 - стр. 090) 100 200 975 705 1880 407 29871 2 л j 4 5 6 7 8</w:t>
      </w:r>
    </w:p>
    <w:p w14:paraId="2144FBC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Сальдо на 1 января предыдущего года 110</w:t>
      </w:r>
    </w:p>
    <w:p w14:paraId="6E7CCE4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Изменения в учетной политике 120</w:t>
      </w:r>
    </w:p>
    <w:p w14:paraId="4502355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Пересчитанное сальдо (стр.110 + +/-стр. 120) 130</w:t>
      </w:r>
    </w:p>
    <w:p w14:paraId="00C5F3D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Прибыль/убыток от переоценки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131</w:t>
      </w:r>
    </w:p>
    <w:p w14:paraId="4528951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Хеджирование денежных потоков 132</w:t>
      </w:r>
    </w:p>
    <w:p w14:paraId="40ED45B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Курсовые разницы от зарубежной деятельности 133</w:t>
      </w:r>
    </w:p>
    <w:p w14:paraId="69993E8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Прибыль/убыток, признанная/ый непосредственно в самом капитале (стр. 131 +/--стр. 132+/-стр. 133) 140</w:t>
      </w:r>
    </w:p>
    <w:p w14:paraId="3701675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Прибыль/убыток за период 150</w:t>
      </w:r>
    </w:p>
    <w:p w14:paraId="4BE720D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Всего прибыль/убыток за период (стр. 140+/- стр. 150) 1601. Дивиденды 170 1. Эмиссия акций 180</w:t>
      </w:r>
    </w:p>
    <w:p w14:paraId="7CE3D1E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Выкупленные собственные долевые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190</w:t>
      </w:r>
    </w:p>
    <w:p w14:paraId="4AF9CB5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Сальдо на 31 декабря предыдущего года (стр. 160 стр. 170 + стр. 180 --стр. 190) 2001. Руководительфамилия, имя, отчество)подпись)1. Главный бухгалтерфамилия, имя, отчество)подпись)1. Место печати</w:t>
      </w:r>
    </w:p>
    <w:p w14:paraId="6BFB8D4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баланс основной и дочерней организациитыс. тенге'</w:t>
      </w:r>
    </w:p>
    <w:p w14:paraId="2C676BC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Основная</w:t>
      </w:r>
      <w:r>
        <w:rPr>
          <w:rStyle w:val="WW8Num2z0"/>
          <w:rFonts w:ascii="Verdana" w:hAnsi="Verdana"/>
          <w:color w:val="000000"/>
          <w:sz w:val="18"/>
          <w:szCs w:val="18"/>
        </w:rPr>
        <w:t> </w:t>
      </w:r>
      <w:r>
        <w:rPr>
          <w:rStyle w:val="WW8Num3z0"/>
          <w:rFonts w:ascii="Verdana" w:hAnsi="Verdana"/>
          <w:color w:val="4682B4"/>
          <w:sz w:val="18"/>
          <w:szCs w:val="18"/>
        </w:rPr>
        <w:t>Дочерняя</w:t>
      </w:r>
      <w:r>
        <w:rPr>
          <w:rStyle w:val="WW8Num2z0"/>
          <w:rFonts w:ascii="Verdana" w:hAnsi="Verdana"/>
          <w:color w:val="000000"/>
          <w:sz w:val="18"/>
          <w:szCs w:val="18"/>
        </w:rPr>
        <w:t> </w:t>
      </w:r>
      <w:r>
        <w:rPr>
          <w:rFonts w:ascii="Verdana" w:hAnsi="Verdana"/>
          <w:color w:val="000000"/>
          <w:sz w:val="18"/>
          <w:szCs w:val="18"/>
        </w:rPr>
        <w:t>организация «</w:t>
      </w:r>
      <w:r>
        <w:rPr>
          <w:rStyle w:val="WW8Num3z0"/>
          <w:rFonts w:ascii="Verdana" w:hAnsi="Verdana"/>
          <w:color w:val="4682B4"/>
          <w:sz w:val="18"/>
          <w:szCs w:val="18"/>
        </w:rPr>
        <w:t>Султан</w:t>
      </w:r>
      <w:r>
        <w:rPr>
          <w:rFonts w:ascii="Verdana" w:hAnsi="Verdana"/>
          <w:color w:val="000000"/>
          <w:sz w:val="18"/>
          <w:szCs w:val="18"/>
        </w:rPr>
        <w:t>» Элимини- Консолиди</w:t>
      </w:r>
    </w:p>
    <w:p w14:paraId="169E97B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Статьи организация рование рованныйбаланса АО «</w:t>
      </w:r>
      <w:r>
        <w:rPr>
          <w:rStyle w:val="WW8Num3z0"/>
          <w:rFonts w:ascii="Verdana" w:hAnsi="Verdana"/>
          <w:color w:val="4682B4"/>
          <w:sz w:val="18"/>
          <w:szCs w:val="18"/>
        </w:rPr>
        <w:t>Подгорный</w:t>
      </w:r>
      <w:r>
        <w:rPr>
          <w:rFonts w:ascii="Verdana" w:hAnsi="Verdana"/>
          <w:color w:val="000000"/>
          <w:sz w:val="18"/>
          <w:szCs w:val="18"/>
        </w:rPr>
        <w:t>» д К бухгалтерский баланс1. Активы</w:t>
      </w:r>
    </w:p>
    <w:p w14:paraId="5D2F534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Основные средства 7 250 1450 8 7001. Инвестиции 2 450 2 4501.</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450 860 1 310</w:t>
      </w:r>
    </w:p>
    <w:p w14:paraId="7B9B623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740 1 190 1 930задолженность</w:t>
      </w:r>
    </w:p>
    <w:p w14:paraId="1313255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Денежные средства 920 2 430 3 350</w:t>
      </w:r>
    </w:p>
    <w:p w14:paraId="608BE97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Итого 11 810 5 930 15 2901. Обязательства</w:t>
      </w:r>
    </w:p>
    <w:p w14:paraId="7287A3C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8 000 3 500 3 500 8 000</w:t>
      </w:r>
    </w:p>
    <w:p w14:paraId="58A25883"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1220 650 1952 1 6751. Доля меньшинства</w:t>
      </w:r>
    </w:p>
    <w:p w14:paraId="672A9059"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В</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активах 1 050 1 050</w:t>
      </w:r>
    </w:p>
    <w:p w14:paraId="66F0A2B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В</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1 952 195</w:t>
      </w:r>
    </w:p>
    <w:p w14:paraId="389F0E0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Обязательства 2 590 1 780 4 370</w:t>
      </w:r>
    </w:p>
    <w:p w14:paraId="48EA5B04"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Итого 11 810 5930 3 695 3 695 15 290</w:t>
      </w:r>
    </w:p>
    <w:p w14:paraId="61B289E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Консолидированный бухгалтерский баланстыс. тенге)</w:t>
      </w:r>
    </w:p>
    <w:p w14:paraId="19627BB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Статьи баланса Основная организация АО «</w:t>
      </w:r>
      <w:r>
        <w:rPr>
          <w:rStyle w:val="WW8Num3z0"/>
          <w:rFonts w:ascii="Verdana" w:hAnsi="Verdana"/>
          <w:color w:val="4682B4"/>
          <w:sz w:val="18"/>
          <w:szCs w:val="18"/>
        </w:rPr>
        <w:t>Подгорный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организации Элиминирование Консолидированны й бухгалтерский баланс</w:t>
      </w:r>
    </w:p>
    <w:p w14:paraId="7231699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ТОО «Улан» ТОО «</w:t>
      </w:r>
      <w:r>
        <w:rPr>
          <w:rStyle w:val="WW8Num3z0"/>
          <w:rFonts w:ascii="Verdana" w:hAnsi="Verdana"/>
          <w:color w:val="4682B4"/>
          <w:sz w:val="18"/>
          <w:szCs w:val="18"/>
        </w:rPr>
        <w:t>Дулат</w:t>
      </w:r>
      <w:r>
        <w:rPr>
          <w:rFonts w:ascii="Verdana" w:hAnsi="Verdana"/>
          <w:color w:val="000000"/>
          <w:sz w:val="18"/>
          <w:szCs w:val="18"/>
        </w:rPr>
        <w:t>» ТОО «</w:t>
      </w:r>
      <w:r>
        <w:rPr>
          <w:rStyle w:val="WW8Num3z0"/>
          <w:rFonts w:ascii="Verdana" w:hAnsi="Verdana"/>
          <w:color w:val="4682B4"/>
          <w:sz w:val="18"/>
          <w:szCs w:val="18"/>
        </w:rPr>
        <w:t>Султан</w:t>
      </w:r>
      <w:r>
        <w:rPr>
          <w:rFonts w:ascii="Verdana" w:hAnsi="Verdana"/>
          <w:color w:val="000000"/>
          <w:sz w:val="18"/>
          <w:szCs w:val="18"/>
        </w:rPr>
        <w:t>» д К1. Активы</w:t>
      </w:r>
    </w:p>
    <w:p w14:paraId="6CAD53B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Основные средства 890 220 630 440 2 1801. Инвестиции 3 195 31951.</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290 290</w:t>
      </w:r>
    </w:p>
    <w:p w14:paraId="5072AAB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Запасы 965 1 045 84 160 2 254</w:t>
      </w:r>
    </w:p>
    <w:p w14:paraId="5A0C10B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Дебиторская задолженность 930 320 410 20 1 680</w:t>
      </w:r>
    </w:p>
    <w:p w14:paraId="1BE9F4F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Денежные средства 810 470 16 45 1 341</w:t>
      </w:r>
    </w:p>
    <w:p w14:paraId="7967F30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Итого 6 790 2 055 1 140 665 7 7451. Обязательства</w:t>
      </w:r>
    </w:p>
    <w:p w14:paraId="23E28BE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Уставный капитал 5</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1 000 600 500 2 100 5 000</w:t>
      </w:r>
    </w:p>
    <w:p w14:paraId="451E50F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Нераспределенная прибыль (убыток) 660 750 150 20 920 660</w:t>
      </w:r>
    </w:p>
    <w:p w14:paraId="3715267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Отрицательный гудвилл 115 115</w:t>
      </w:r>
    </w:p>
    <w:p w14:paraId="4170898E"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Обязательства 1 130 305 390 145 1 970</w:t>
      </w:r>
    </w:p>
    <w:p w14:paraId="1559D18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Итого 6 790 2 055 1 140 665 3 310 3 310 7 745</w:t>
      </w:r>
    </w:p>
    <w:p w14:paraId="31C7B95A"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Доход от реализации продукции (работ, услуг) 125460 17 400 6 900 -2 035 147 725</w:t>
      </w:r>
    </w:p>
    <w:p w14:paraId="561E89F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Себестоимость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(работ,услуг) 62 340 4 500 5410 -820 71 4301. Запасы на начало</w:t>
      </w:r>
    </w:p>
    <w:p w14:paraId="6C9F7B2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-1 000</w:t>
      </w:r>
    </w:p>
    <w:p w14:paraId="3D4490B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Запасы на конец -180</w:t>
      </w:r>
    </w:p>
    <w:p w14:paraId="0A716905"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Валовая прибыль (стр. 1 стр. 2) 63 120 12 900 1 490 -1 215 76 295</w:t>
      </w:r>
    </w:p>
    <w:p w14:paraId="3BD6ADCC"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Доход от финансирования 60 310 10 990 150 720 71 870</w:t>
      </w:r>
    </w:p>
    <w:p w14:paraId="35D641C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Расходы на реализацию 940 710 1650</w:t>
      </w:r>
    </w:p>
    <w:p w14:paraId="77A7356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Административные расходы 1 710 1 200 1 640 -1 035 3 515</w:t>
      </w:r>
    </w:p>
    <w:p w14:paraId="64B7B742"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Расходы на финансирование 160 -900 -740</w:t>
      </w:r>
    </w:p>
    <w:p w14:paraId="76FE43E7"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Доля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организации, учитываемая по</w:t>
      </w:r>
    </w:p>
    <w:p w14:paraId="137FE876"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Прибыль (убыток) за период от продолжаемой деятельности 645 150 730 170 320 470 -900 795 790</w:t>
      </w:r>
    </w:p>
    <w:p w14:paraId="2D05ADF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Прибыль (убыток) от прекращенной деятельности</w:t>
      </w:r>
    </w:p>
    <w:p w14:paraId="4DEEBD6F"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Прибыль (убыток) до налогообложения 60 805 11 550 300 180 71 875</w:t>
      </w:r>
    </w:p>
    <w:p w14:paraId="5AE61EB8"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15 201 2541 -54 17 688</w:t>
      </w:r>
    </w:p>
    <w:p w14:paraId="4935590D"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Итоговая прибыль (убыток) до вычета доли меньшинства 45 604 9009 300 126 54 187</w:t>
      </w:r>
    </w:p>
    <w:p w14:paraId="1EA62A41"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Доля меньшинства 2 703 60 2 643</w:t>
      </w:r>
    </w:p>
    <w:p w14:paraId="67AFD3FB" w14:textId="77777777" w:rsidR="0092521F" w:rsidRDefault="0092521F" w:rsidP="00925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Чистая прибыль (убыток) 45 604 6 306 240 126 51 544</w:t>
      </w:r>
    </w:p>
    <w:p w14:paraId="522E5923" w14:textId="21E8BAF0" w:rsidR="007A7D48" w:rsidRPr="0092521F" w:rsidRDefault="0092521F" w:rsidP="0092521F">
      <w:r>
        <w:rPr>
          <w:rFonts w:ascii="Verdana" w:hAnsi="Verdana"/>
          <w:color w:val="000000"/>
          <w:sz w:val="18"/>
          <w:szCs w:val="18"/>
        </w:rPr>
        <w:br/>
      </w:r>
      <w:r>
        <w:rPr>
          <w:rFonts w:ascii="Verdana" w:hAnsi="Verdana"/>
          <w:color w:val="000000"/>
          <w:sz w:val="18"/>
          <w:szCs w:val="18"/>
        </w:rPr>
        <w:br/>
      </w:r>
      <w:bookmarkStart w:id="0" w:name="_GoBack"/>
      <w:bookmarkEnd w:id="0"/>
    </w:p>
    <w:sectPr w:rsidR="007A7D48" w:rsidRPr="009252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5512</TotalTime>
  <Pages>20</Pages>
  <Words>8106</Words>
  <Characters>59260</Characters>
  <Application>Microsoft Office Word</Application>
  <DocSecurity>0</DocSecurity>
  <Lines>955</Lines>
  <Paragraphs>405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364</cp:revision>
  <cp:lastPrinted>2009-02-06T05:36:00Z</cp:lastPrinted>
  <dcterms:created xsi:type="dcterms:W3CDTF">2016-05-04T14:28:00Z</dcterms:created>
  <dcterms:modified xsi:type="dcterms:W3CDTF">2016-06-25T07:38:00Z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