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EA26D4" w:rsidRDefault="00EA26D4" w:rsidP="00EA26D4">
      <w:pPr>
        <w:spacing w:line="360" w:lineRule="auto"/>
        <w:ind w:firstLine="720"/>
        <w:jc w:val="center"/>
      </w:pPr>
      <w:bookmarkStart w:id="0" w:name="_Ref36355590"/>
      <w:bookmarkEnd w:id="0"/>
    </w:p>
    <w:p w:rsidR="008D67B7" w:rsidRDefault="008D67B7" w:rsidP="008D67B7">
      <w:pPr>
        <w:pStyle w:val="2ffffa"/>
        <w:rPr>
          <w:sz w:val="28"/>
          <w:szCs w:val="28"/>
        </w:rPr>
      </w:pPr>
      <w:bookmarkStart w:id="1" w:name="_GoBack"/>
      <w:bookmarkEnd w:id="1"/>
      <w:proofErr w:type="gramStart"/>
      <w:r>
        <w:rPr>
          <w:sz w:val="28"/>
          <w:szCs w:val="28"/>
        </w:rPr>
        <w:t>р</w:t>
      </w:r>
      <w:proofErr w:type="gramEnd"/>
      <w:r>
        <w:rPr>
          <w:sz w:val="28"/>
          <w:szCs w:val="28"/>
        </w:rPr>
        <w:t>івненський державний гуманітарний університет</w:t>
      </w:r>
    </w:p>
    <w:p w:rsidR="008D67B7" w:rsidRDefault="008D67B7" w:rsidP="008D67B7">
      <w:pPr>
        <w:widowControl w:val="0"/>
        <w:jc w:val="center"/>
        <w:rPr>
          <w:sz w:val="28"/>
          <w:szCs w:val="28"/>
          <w:lang w:val="uk-UA"/>
        </w:rPr>
      </w:pPr>
    </w:p>
    <w:p w:rsidR="008D67B7" w:rsidRDefault="008D67B7" w:rsidP="008D67B7">
      <w:pPr>
        <w:widowControl w:val="0"/>
        <w:jc w:val="center"/>
        <w:rPr>
          <w:sz w:val="28"/>
          <w:szCs w:val="28"/>
          <w:lang w:val="uk-UA"/>
        </w:rPr>
      </w:pPr>
    </w:p>
    <w:p w:rsidR="008D67B7" w:rsidRDefault="008D67B7" w:rsidP="008D67B7">
      <w:pPr>
        <w:widowControl w:val="0"/>
        <w:jc w:val="center"/>
        <w:rPr>
          <w:sz w:val="28"/>
          <w:szCs w:val="28"/>
          <w:lang w:val="uk-UA"/>
        </w:rPr>
      </w:pPr>
    </w:p>
    <w:p w:rsidR="008D67B7" w:rsidRDefault="008D67B7" w:rsidP="008D67B7">
      <w:pPr>
        <w:widowControl w:val="0"/>
        <w:jc w:val="center"/>
        <w:rPr>
          <w:sz w:val="28"/>
          <w:szCs w:val="28"/>
          <w:lang w:val="uk-UA"/>
        </w:rPr>
      </w:pPr>
    </w:p>
    <w:p w:rsidR="008D67B7" w:rsidRDefault="008D67B7" w:rsidP="008D67B7">
      <w:pPr>
        <w:widowControl w:val="0"/>
        <w:jc w:val="right"/>
        <w:rPr>
          <w:sz w:val="28"/>
          <w:szCs w:val="28"/>
          <w:lang w:val="uk-UA"/>
        </w:rPr>
      </w:pPr>
    </w:p>
    <w:p w:rsidR="008D67B7" w:rsidRDefault="008D67B7" w:rsidP="008D67B7">
      <w:pPr>
        <w:widowControl w:val="0"/>
        <w:jc w:val="right"/>
        <w:rPr>
          <w:sz w:val="28"/>
          <w:szCs w:val="28"/>
          <w:lang w:val="uk-UA"/>
        </w:rPr>
      </w:pPr>
      <w:r>
        <w:rPr>
          <w:sz w:val="28"/>
          <w:szCs w:val="28"/>
          <w:lang w:val="uk-UA"/>
        </w:rPr>
        <w:t>На правах рукопису</w:t>
      </w:r>
    </w:p>
    <w:p w:rsidR="008D67B7" w:rsidRDefault="008D67B7" w:rsidP="008D67B7">
      <w:pPr>
        <w:widowControl w:val="0"/>
        <w:jc w:val="center"/>
        <w:rPr>
          <w:sz w:val="28"/>
          <w:szCs w:val="28"/>
          <w:lang w:val="uk-UA"/>
        </w:rPr>
      </w:pPr>
    </w:p>
    <w:p w:rsidR="008D67B7" w:rsidRDefault="008D67B7" w:rsidP="008D67B7">
      <w:pPr>
        <w:widowControl w:val="0"/>
        <w:jc w:val="center"/>
        <w:rPr>
          <w:b/>
          <w:bCs/>
          <w:caps/>
          <w:sz w:val="28"/>
          <w:szCs w:val="28"/>
          <w:lang w:val="uk-UA"/>
        </w:rPr>
      </w:pPr>
    </w:p>
    <w:p w:rsidR="008D67B7" w:rsidRDefault="008D67B7" w:rsidP="008D67B7">
      <w:pPr>
        <w:widowControl w:val="0"/>
        <w:jc w:val="center"/>
        <w:rPr>
          <w:b/>
          <w:bCs/>
          <w:caps/>
          <w:sz w:val="28"/>
          <w:szCs w:val="28"/>
          <w:lang w:val="uk-UA"/>
        </w:rPr>
      </w:pPr>
    </w:p>
    <w:p w:rsidR="008D67B7" w:rsidRDefault="008D67B7" w:rsidP="008D67B7">
      <w:pPr>
        <w:widowControl w:val="0"/>
        <w:jc w:val="center"/>
        <w:rPr>
          <w:b/>
          <w:bCs/>
          <w:caps/>
          <w:sz w:val="28"/>
          <w:szCs w:val="28"/>
          <w:lang w:val="uk-UA"/>
        </w:rPr>
      </w:pPr>
    </w:p>
    <w:p w:rsidR="008D67B7" w:rsidRDefault="008D67B7" w:rsidP="008D67B7">
      <w:pPr>
        <w:widowControl w:val="0"/>
        <w:jc w:val="center"/>
        <w:rPr>
          <w:b/>
          <w:bCs/>
          <w:sz w:val="28"/>
          <w:szCs w:val="28"/>
          <w:lang w:val="uk-UA"/>
        </w:rPr>
      </w:pPr>
      <w:r>
        <w:rPr>
          <w:b/>
          <w:bCs/>
          <w:caps/>
          <w:sz w:val="28"/>
          <w:szCs w:val="28"/>
          <w:lang w:val="uk-UA"/>
        </w:rPr>
        <w:t>константінова</w:t>
      </w:r>
      <w:r>
        <w:rPr>
          <w:b/>
          <w:bCs/>
          <w:sz w:val="28"/>
          <w:szCs w:val="28"/>
          <w:lang w:val="uk-UA"/>
        </w:rPr>
        <w:t xml:space="preserve"> Олена Вікторівна</w:t>
      </w:r>
    </w:p>
    <w:p w:rsidR="008D67B7" w:rsidRDefault="008D67B7" w:rsidP="008D67B7">
      <w:pPr>
        <w:widowControl w:val="0"/>
        <w:jc w:val="center"/>
        <w:rPr>
          <w:sz w:val="28"/>
          <w:szCs w:val="28"/>
          <w:lang w:val="uk-UA"/>
        </w:rPr>
      </w:pPr>
    </w:p>
    <w:p w:rsidR="008D67B7" w:rsidRDefault="008D67B7" w:rsidP="008D67B7">
      <w:pPr>
        <w:widowControl w:val="0"/>
        <w:jc w:val="center"/>
        <w:rPr>
          <w:sz w:val="28"/>
          <w:szCs w:val="28"/>
          <w:lang w:val="uk-UA"/>
        </w:rPr>
      </w:pPr>
    </w:p>
    <w:p w:rsidR="008D67B7" w:rsidRDefault="008D67B7" w:rsidP="008D67B7">
      <w:pPr>
        <w:pStyle w:val="21"/>
        <w:jc w:val="right"/>
      </w:pPr>
      <w:r>
        <w:t>УДК</w:t>
      </w:r>
      <w:r>
        <w:rPr>
          <w:lang w:val="en-US"/>
        </w:rPr>
        <w:t xml:space="preserve"> 811.111’37</w:t>
      </w:r>
      <w:r>
        <w:t xml:space="preserve"> </w:t>
      </w:r>
    </w:p>
    <w:p w:rsidR="008D67B7" w:rsidRDefault="008D67B7" w:rsidP="008D67B7">
      <w:pPr>
        <w:widowControl w:val="0"/>
        <w:jc w:val="center"/>
        <w:rPr>
          <w:sz w:val="28"/>
          <w:szCs w:val="28"/>
          <w:lang w:val="uk-UA"/>
        </w:rPr>
      </w:pPr>
    </w:p>
    <w:p w:rsidR="008D67B7" w:rsidRDefault="008D67B7" w:rsidP="008D67B7">
      <w:pPr>
        <w:widowControl w:val="0"/>
        <w:jc w:val="center"/>
        <w:rPr>
          <w:sz w:val="28"/>
          <w:szCs w:val="28"/>
          <w:lang w:val="uk-UA"/>
        </w:rPr>
      </w:pPr>
    </w:p>
    <w:p w:rsidR="008D67B7" w:rsidRDefault="008D67B7" w:rsidP="008D67B7">
      <w:pPr>
        <w:widowControl w:val="0"/>
        <w:jc w:val="center"/>
        <w:rPr>
          <w:sz w:val="28"/>
          <w:szCs w:val="28"/>
          <w:lang w:val="uk-UA"/>
        </w:rPr>
      </w:pPr>
    </w:p>
    <w:p w:rsidR="008D67B7" w:rsidRDefault="008D67B7" w:rsidP="008D67B7">
      <w:pPr>
        <w:widowControl w:val="0"/>
        <w:jc w:val="center"/>
        <w:rPr>
          <w:b/>
          <w:bCs/>
          <w:caps/>
          <w:sz w:val="28"/>
          <w:szCs w:val="28"/>
          <w:lang w:val="uk-UA"/>
        </w:rPr>
      </w:pPr>
      <w:r>
        <w:rPr>
          <w:b/>
          <w:bCs/>
          <w:caps/>
          <w:sz w:val="28"/>
          <w:szCs w:val="28"/>
          <w:lang w:val="uk-UA"/>
        </w:rPr>
        <w:t>структурно-семантичні особливості термінів оподаткування в американському і британському варіантах сучасної англійської мови</w:t>
      </w:r>
    </w:p>
    <w:p w:rsidR="008D67B7" w:rsidRDefault="008D67B7" w:rsidP="008D67B7">
      <w:pPr>
        <w:widowControl w:val="0"/>
        <w:jc w:val="center"/>
        <w:rPr>
          <w:sz w:val="28"/>
          <w:szCs w:val="28"/>
          <w:lang w:val="uk-UA"/>
        </w:rPr>
      </w:pPr>
    </w:p>
    <w:p w:rsidR="008D67B7" w:rsidRDefault="008D67B7" w:rsidP="008D67B7">
      <w:pPr>
        <w:widowControl w:val="0"/>
        <w:jc w:val="center"/>
        <w:rPr>
          <w:sz w:val="28"/>
          <w:szCs w:val="28"/>
          <w:lang w:val="uk-UA"/>
        </w:rPr>
      </w:pPr>
    </w:p>
    <w:p w:rsidR="008D67B7" w:rsidRDefault="008D67B7" w:rsidP="008D67B7">
      <w:pPr>
        <w:widowControl w:val="0"/>
        <w:jc w:val="center"/>
        <w:rPr>
          <w:sz w:val="28"/>
          <w:szCs w:val="28"/>
          <w:lang w:val="uk-UA"/>
        </w:rPr>
      </w:pPr>
      <w:r>
        <w:rPr>
          <w:sz w:val="28"/>
          <w:szCs w:val="28"/>
          <w:lang w:val="en-US"/>
        </w:rPr>
        <w:t>C</w:t>
      </w:r>
      <w:r>
        <w:rPr>
          <w:sz w:val="28"/>
          <w:szCs w:val="28"/>
          <w:lang w:val="uk-UA"/>
        </w:rPr>
        <w:t>пеціальність 10.02.04 – германські мови</w:t>
      </w:r>
    </w:p>
    <w:p w:rsidR="008D67B7" w:rsidRDefault="008D67B7" w:rsidP="008D67B7">
      <w:pPr>
        <w:widowControl w:val="0"/>
        <w:jc w:val="center"/>
        <w:rPr>
          <w:sz w:val="28"/>
          <w:szCs w:val="28"/>
          <w:lang w:val="uk-UA"/>
        </w:rPr>
      </w:pPr>
    </w:p>
    <w:p w:rsidR="008D67B7" w:rsidRDefault="008D67B7" w:rsidP="008D67B7">
      <w:pPr>
        <w:widowControl w:val="0"/>
        <w:jc w:val="center"/>
        <w:rPr>
          <w:sz w:val="28"/>
          <w:szCs w:val="28"/>
          <w:lang w:val="uk-UA"/>
        </w:rPr>
      </w:pPr>
    </w:p>
    <w:p w:rsidR="008D67B7" w:rsidRDefault="008D67B7" w:rsidP="008D67B7">
      <w:pPr>
        <w:widowControl w:val="0"/>
        <w:jc w:val="center"/>
        <w:rPr>
          <w:sz w:val="28"/>
          <w:szCs w:val="28"/>
          <w:lang w:val="uk-UA"/>
        </w:rPr>
      </w:pPr>
    </w:p>
    <w:p w:rsidR="008D67B7" w:rsidRDefault="008D67B7" w:rsidP="008D67B7">
      <w:pPr>
        <w:widowControl w:val="0"/>
        <w:jc w:val="center"/>
        <w:rPr>
          <w:sz w:val="28"/>
          <w:szCs w:val="28"/>
          <w:lang w:val="uk-UA"/>
        </w:rPr>
      </w:pPr>
    </w:p>
    <w:p w:rsidR="008D67B7" w:rsidRDefault="008D67B7" w:rsidP="008D67B7">
      <w:pPr>
        <w:widowControl w:val="0"/>
        <w:jc w:val="center"/>
        <w:rPr>
          <w:sz w:val="28"/>
          <w:szCs w:val="28"/>
          <w:lang w:val="uk-UA"/>
        </w:rPr>
      </w:pPr>
    </w:p>
    <w:p w:rsidR="008D67B7" w:rsidRDefault="008D67B7" w:rsidP="008D67B7">
      <w:pPr>
        <w:pStyle w:val="31"/>
        <w:rPr>
          <w:caps/>
          <w:sz w:val="28"/>
          <w:szCs w:val="28"/>
        </w:rPr>
      </w:pPr>
      <w:r>
        <w:rPr>
          <w:b w:val="0"/>
          <w:bCs/>
          <w:caps/>
          <w:sz w:val="28"/>
          <w:szCs w:val="28"/>
        </w:rPr>
        <w:t>Дисертація на здобуття наукового ступеня</w:t>
      </w:r>
      <w:r>
        <w:rPr>
          <w:caps/>
          <w:sz w:val="28"/>
          <w:szCs w:val="28"/>
        </w:rPr>
        <w:t xml:space="preserve"> </w:t>
      </w:r>
      <w:r>
        <w:rPr>
          <w:b w:val="0"/>
          <w:bCs/>
          <w:caps/>
          <w:sz w:val="28"/>
          <w:szCs w:val="28"/>
        </w:rPr>
        <w:t>кандидата</w:t>
      </w:r>
    </w:p>
    <w:p w:rsidR="008D67B7" w:rsidRDefault="008D67B7" w:rsidP="008D67B7">
      <w:pPr>
        <w:widowControl w:val="0"/>
        <w:jc w:val="center"/>
        <w:rPr>
          <w:sz w:val="28"/>
          <w:szCs w:val="28"/>
          <w:lang w:val="uk-UA"/>
        </w:rPr>
      </w:pPr>
      <w:r>
        <w:rPr>
          <w:sz w:val="28"/>
          <w:szCs w:val="28"/>
          <w:lang w:val="uk-UA"/>
        </w:rPr>
        <w:t>філологічних наук</w:t>
      </w:r>
    </w:p>
    <w:p w:rsidR="008D67B7" w:rsidRDefault="008D67B7" w:rsidP="008D67B7">
      <w:pPr>
        <w:widowControl w:val="0"/>
        <w:jc w:val="right"/>
        <w:rPr>
          <w:sz w:val="28"/>
          <w:szCs w:val="28"/>
          <w:lang w:val="uk-UA"/>
        </w:rPr>
      </w:pPr>
    </w:p>
    <w:p w:rsidR="008D67B7" w:rsidRDefault="008D67B7" w:rsidP="008D67B7">
      <w:pPr>
        <w:widowControl w:val="0"/>
        <w:jc w:val="right"/>
        <w:rPr>
          <w:sz w:val="28"/>
          <w:szCs w:val="28"/>
          <w:lang w:val="uk-UA"/>
        </w:rPr>
      </w:pPr>
    </w:p>
    <w:p w:rsidR="008D67B7" w:rsidRDefault="008D67B7" w:rsidP="008D67B7">
      <w:pPr>
        <w:widowControl w:val="0"/>
        <w:jc w:val="right"/>
        <w:rPr>
          <w:sz w:val="28"/>
          <w:szCs w:val="28"/>
          <w:lang w:val="uk-UA"/>
        </w:rPr>
      </w:pPr>
    </w:p>
    <w:p w:rsidR="008D67B7" w:rsidRDefault="008D67B7" w:rsidP="008D67B7">
      <w:pPr>
        <w:widowControl w:val="0"/>
        <w:ind w:left="5040"/>
        <w:rPr>
          <w:sz w:val="28"/>
          <w:szCs w:val="28"/>
          <w:lang w:val="uk-UA"/>
        </w:rPr>
      </w:pPr>
      <w:r>
        <w:rPr>
          <w:sz w:val="28"/>
          <w:szCs w:val="28"/>
          <w:lang w:val="uk-UA"/>
        </w:rPr>
        <w:t>Науковий керівник:</w:t>
      </w:r>
    </w:p>
    <w:p w:rsidR="008D67B7" w:rsidRDefault="008D67B7" w:rsidP="008D67B7">
      <w:pPr>
        <w:widowControl w:val="0"/>
        <w:ind w:left="5040"/>
        <w:rPr>
          <w:sz w:val="28"/>
          <w:szCs w:val="28"/>
          <w:lang w:val="uk-UA"/>
        </w:rPr>
      </w:pPr>
      <w:r>
        <w:rPr>
          <w:sz w:val="28"/>
          <w:szCs w:val="28"/>
          <w:lang w:val="uk-UA"/>
        </w:rPr>
        <w:t>Бєлова Алла Дмитрівна,</w:t>
      </w:r>
    </w:p>
    <w:p w:rsidR="008D67B7" w:rsidRDefault="008D67B7" w:rsidP="008D67B7">
      <w:pPr>
        <w:widowControl w:val="0"/>
        <w:ind w:left="4320" w:firstLine="720"/>
        <w:rPr>
          <w:sz w:val="28"/>
          <w:szCs w:val="28"/>
          <w:lang w:val="uk-UA"/>
        </w:rPr>
      </w:pPr>
      <w:r>
        <w:rPr>
          <w:sz w:val="28"/>
          <w:szCs w:val="28"/>
          <w:lang w:val="uk-UA"/>
        </w:rPr>
        <w:t>доктор філологічних наук, професор</w:t>
      </w:r>
    </w:p>
    <w:p w:rsidR="008D67B7" w:rsidRDefault="008D67B7" w:rsidP="008D67B7">
      <w:pPr>
        <w:widowControl w:val="0"/>
        <w:jc w:val="right"/>
        <w:rPr>
          <w:sz w:val="28"/>
          <w:szCs w:val="28"/>
          <w:lang w:val="uk-UA"/>
        </w:rPr>
      </w:pPr>
    </w:p>
    <w:p w:rsidR="008D67B7" w:rsidRDefault="008D67B7" w:rsidP="008D67B7">
      <w:pPr>
        <w:widowControl w:val="0"/>
        <w:jc w:val="center"/>
        <w:rPr>
          <w:sz w:val="28"/>
          <w:szCs w:val="28"/>
          <w:lang w:val="uk-UA"/>
        </w:rPr>
      </w:pPr>
    </w:p>
    <w:p w:rsidR="008D67B7" w:rsidRDefault="008D67B7" w:rsidP="008D67B7">
      <w:pPr>
        <w:widowControl w:val="0"/>
        <w:jc w:val="center"/>
        <w:rPr>
          <w:sz w:val="28"/>
          <w:szCs w:val="28"/>
          <w:lang w:val="uk-UA"/>
        </w:rPr>
      </w:pPr>
    </w:p>
    <w:p w:rsidR="008D67B7" w:rsidRDefault="008D67B7" w:rsidP="008D67B7">
      <w:pPr>
        <w:widowControl w:val="0"/>
        <w:jc w:val="center"/>
        <w:rPr>
          <w:sz w:val="28"/>
          <w:szCs w:val="28"/>
          <w:lang w:val="uk-UA"/>
        </w:rPr>
      </w:pPr>
    </w:p>
    <w:p w:rsidR="008D67B7" w:rsidRDefault="008D67B7" w:rsidP="008D67B7">
      <w:pPr>
        <w:widowControl w:val="0"/>
        <w:jc w:val="center"/>
        <w:rPr>
          <w:sz w:val="28"/>
          <w:szCs w:val="28"/>
          <w:lang w:val="uk-UA"/>
        </w:rPr>
      </w:pPr>
    </w:p>
    <w:p w:rsidR="008D67B7" w:rsidRDefault="008D67B7" w:rsidP="008D67B7">
      <w:pPr>
        <w:widowControl w:val="0"/>
        <w:jc w:val="center"/>
        <w:rPr>
          <w:sz w:val="28"/>
          <w:szCs w:val="28"/>
          <w:lang w:val="uk-UA"/>
        </w:rPr>
      </w:pPr>
    </w:p>
    <w:p w:rsidR="008D67B7" w:rsidRDefault="008D67B7" w:rsidP="008D67B7">
      <w:pPr>
        <w:widowControl w:val="0"/>
        <w:jc w:val="center"/>
        <w:rPr>
          <w:sz w:val="28"/>
          <w:szCs w:val="28"/>
          <w:lang w:val="uk-UA"/>
        </w:rPr>
      </w:pPr>
    </w:p>
    <w:p w:rsidR="008D67B7" w:rsidRDefault="008D67B7" w:rsidP="008D67B7">
      <w:pPr>
        <w:widowControl w:val="0"/>
        <w:jc w:val="center"/>
        <w:rPr>
          <w:sz w:val="28"/>
          <w:szCs w:val="28"/>
          <w:lang w:val="uk-UA"/>
        </w:rPr>
      </w:pPr>
      <w:r>
        <w:rPr>
          <w:sz w:val="28"/>
          <w:szCs w:val="28"/>
          <w:lang w:val="uk-UA"/>
        </w:rPr>
        <w:t>Рівне – 2004</w:t>
      </w:r>
    </w:p>
    <w:p w:rsidR="008D67B7" w:rsidRDefault="008D67B7" w:rsidP="008D67B7">
      <w:pPr>
        <w:pStyle w:val="94"/>
        <w:jc w:val="center"/>
        <w:outlineLvl w:val="8"/>
        <w:rPr>
          <w:caps/>
        </w:rPr>
      </w:pPr>
      <w:r>
        <w:rPr>
          <w:caps/>
        </w:rPr>
        <w:t>З м і с т</w:t>
      </w:r>
    </w:p>
    <w:p w:rsidR="008D67B7" w:rsidRDefault="008D67B7" w:rsidP="008D67B7">
      <w:pPr>
        <w:tabs>
          <w:tab w:val="left" w:pos="360"/>
        </w:tabs>
        <w:spacing w:line="360" w:lineRule="auto"/>
        <w:rPr>
          <w:sz w:val="28"/>
          <w:szCs w:val="28"/>
        </w:rPr>
      </w:pPr>
      <w:proofErr w:type="gramStart"/>
      <w:r>
        <w:rPr>
          <w:b/>
          <w:bCs/>
          <w:sz w:val="28"/>
          <w:szCs w:val="28"/>
        </w:rPr>
        <w:t>Вступ</w:t>
      </w:r>
      <w:proofErr w:type="gramEnd"/>
      <w:r>
        <w:rPr>
          <w:sz w:val="28"/>
          <w:szCs w:val="28"/>
        </w:rPr>
        <w:t>…………………………………………………………………………………4</w:t>
      </w:r>
    </w:p>
    <w:p w:rsidR="008D67B7" w:rsidRDefault="008D67B7" w:rsidP="008D67B7">
      <w:pPr>
        <w:tabs>
          <w:tab w:val="left" w:pos="426"/>
        </w:tabs>
        <w:spacing w:line="360" w:lineRule="auto"/>
        <w:rPr>
          <w:sz w:val="28"/>
          <w:szCs w:val="28"/>
        </w:rPr>
      </w:pPr>
      <w:r>
        <w:rPr>
          <w:b/>
          <w:bCs/>
          <w:sz w:val="28"/>
          <w:szCs w:val="28"/>
        </w:rPr>
        <w:t xml:space="preserve">Розділ 1. Термінологічна номінація з позицій когнітивного </w:t>
      </w:r>
      <w:proofErr w:type="gramStart"/>
      <w:r>
        <w:rPr>
          <w:b/>
          <w:bCs/>
          <w:sz w:val="28"/>
          <w:szCs w:val="28"/>
        </w:rPr>
        <w:t>п</w:t>
      </w:r>
      <w:proofErr w:type="gramEnd"/>
      <w:r>
        <w:rPr>
          <w:b/>
          <w:bCs/>
          <w:sz w:val="28"/>
          <w:szCs w:val="28"/>
        </w:rPr>
        <w:t>ідходу</w:t>
      </w:r>
      <w:r>
        <w:rPr>
          <w:sz w:val="28"/>
          <w:szCs w:val="28"/>
        </w:rPr>
        <w:t>………14</w:t>
      </w:r>
    </w:p>
    <w:p w:rsidR="008D67B7" w:rsidRDefault="008D67B7" w:rsidP="008D67B7">
      <w:pPr>
        <w:spacing w:line="360" w:lineRule="auto"/>
        <w:ind w:left="1080"/>
        <w:rPr>
          <w:sz w:val="28"/>
          <w:szCs w:val="28"/>
        </w:rPr>
      </w:pPr>
      <w:r w:rsidRPr="008D67B7">
        <w:rPr>
          <w:sz w:val="28"/>
          <w:szCs w:val="28"/>
        </w:rPr>
        <w:t xml:space="preserve">1.1. </w:t>
      </w:r>
      <w:r>
        <w:rPr>
          <w:sz w:val="28"/>
          <w:szCs w:val="28"/>
        </w:rPr>
        <w:t>Лінгвоментальна природа номінації………………………</w:t>
      </w:r>
      <w:r w:rsidRPr="008D67B7">
        <w:rPr>
          <w:sz w:val="28"/>
          <w:szCs w:val="28"/>
        </w:rPr>
        <w:t>...</w:t>
      </w:r>
      <w:r>
        <w:rPr>
          <w:sz w:val="28"/>
          <w:szCs w:val="28"/>
        </w:rPr>
        <w:t>……..15</w:t>
      </w:r>
    </w:p>
    <w:p w:rsidR="008D67B7" w:rsidRDefault="008D67B7" w:rsidP="008D67B7">
      <w:pPr>
        <w:tabs>
          <w:tab w:val="left" w:pos="9639"/>
        </w:tabs>
        <w:spacing w:line="360" w:lineRule="auto"/>
        <w:ind w:left="1080"/>
        <w:rPr>
          <w:sz w:val="28"/>
          <w:szCs w:val="28"/>
        </w:rPr>
      </w:pPr>
      <w:r w:rsidRPr="008D67B7">
        <w:rPr>
          <w:sz w:val="28"/>
          <w:szCs w:val="28"/>
        </w:rPr>
        <w:t xml:space="preserve">1.2. </w:t>
      </w:r>
      <w:r>
        <w:rPr>
          <w:sz w:val="28"/>
          <w:szCs w:val="28"/>
        </w:rPr>
        <w:t>Особливості термінологічної номінації……………………</w:t>
      </w:r>
      <w:r w:rsidRPr="008D67B7">
        <w:rPr>
          <w:sz w:val="28"/>
          <w:szCs w:val="28"/>
        </w:rPr>
        <w:t>...</w:t>
      </w:r>
      <w:r>
        <w:rPr>
          <w:sz w:val="28"/>
          <w:szCs w:val="28"/>
        </w:rPr>
        <w:t>…….27</w:t>
      </w:r>
    </w:p>
    <w:p w:rsidR="008D67B7" w:rsidRDefault="008D67B7" w:rsidP="00D215E1">
      <w:pPr>
        <w:numPr>
          <w:ilvl w:val="1"/>
          <w:numId w:val="55"/>
        </w:numPr>
        <w:tabs>
          <w:tab w:val="left" w:pos="9639"/>
        </w:tabs>
        <w:autoSpaceDE w:val="0"/>
        <w:autoSpaceDN w:val="0"/>
        <w:spacing w:line="360" w:lineRule="auto"/>
        <w:jc w:val="both"/>
        <w:rPr>
          <w:sz w:val="28"/>
          <w:szCs w:val="28"/>
        </w:rPr>
      </w:pPr>
      <w:r>
        <w:rPr>
          <w:sz w:val="28"/>
          <w:szCs w:val="28"/>
        </w:rPr>
        <w:t>Концептуальний аппарат терміносистеми оподаткування……40</w:t>
      </w:r>
    </w:p>
    <w:p w:rsidR="008D67B7" w:rsidRDefault="008D67B7" w:rsidP="008D67B7">
      <w:pPr>
        <w:tabs>
          <w:tab w:val="left" w:pos="9498"/>
        </w:tabs>
        <w:spacing w:line="360" w:lineRule="auto"/>
        <w:ind w:left="1080"/>
        <w:rPr>
          <w:b/>
          <w:bCs/>
          <w:sz w:val="28"/>
          <w:szCs w:val="28"/>
        </w:rPr>
      </w:pPr>
      <w:r>
        <w:rPr>
          <w:i/>
          <w:iCs/>
          <w:sz w:val="28"/>
          <w:szCs w:val="28"/>
        </w:rPr>
        <w:t>Висновки до Розділу 1</w:t>
      </w:r>
      <w:r>
        <w:rPr>
          <w:sz w:val="28"/>
          <w:szCs w:val="28"/>
        </w:rPr>
        <w:t>……………………………………………………59</w:t>
      </w:r>
      <w:r>
        <w:rPr>
          <w:b/>
          <w:bCs/>
          <w:sz w:val="28"/>
          <w:szCs w:val="28"/>
        </w:rPr>
        <w:t xml:space="preserve">    </w:t>
      </w:r>
    </w:p>
    <w:p w:rsidR="008D67B7" w:rsidRDefault="008D67B7" w:rsidP="008D67B7">
      <w:pPr>
        <w:tabs>
          <w:tab w:val="left" w:pos="142"/>
          <w:tab w:val="left" w:pos="426"/>
          <w:tab w:val="left" w:pos="720"/>
        </w:tabs>
        <w:spacing w:line="360" w:lineRule="auto"/>
        <w:rPr>
          <w:b/>
          <w:bCs/>
          <w:sz w:val="28"/>
          <w:szCs w:val="28"/>
        </w:rPr>
      </w:pPr>
      <w:r>
        <w:rPr>
          <w:b/>
          <w:bCs/>
          <w:sz w:val="28"/>
          <w:szCs w:val="28"/>
        </w:rPr>
        <w:t xml:space="preserve">Розділ 2. Структура термінів оподаткування в американському і             британському варіантах сучасної </w:t>
      </w:r>
      <w:proofErr w:type="gramStart"/>
      <w:r>
        <w:rPr>
          <w:b/>
          <w:bCs/>
          <w:sz w:val="28"/>
          <w:szCs w:val="28"/>
        </w:rPr>
        <w:t>англ</w:t>
      </w:r>
      <w:proofErr w:type="gramEnd"/>
      <w:r>
        <w:rPr>
          <w:b/>
          <w:bCs/>
          <w:sz w:val="28"/>
          <w:szCs w:val="28"/>
        </w:rPr>
        <w:t>ійської мови</w:t>
      </w:r>
      <w:r>
        <w:rPr>
          <w:sz w:val="28"/>
          <w:szCs w:val="28"/>
        </w:rPr>
        <w:t>…………………………62</w:t>
      </w:r>
    </w:p>
    <w:p w:rsidR="008D67B7" w:rsidRDefault="008D67B7" w:rsidP="008D67B7">
      <w:pPr>
        <w:tabs>
          <w:tab w:val="left" w:pos="720"/>
          <w:tab w:val="left" w:pos="900"/>
          <w:tab w:val="left" w:pos="1080"/>
        </w:tabs>
        <w:spacing w:line="360" w:lineRule="auto"/>
        <w:ind w:left="720" w:hanging="180"/>
        <w:rPr>
          <w:sz w:val="28"/>
          <w:szCs w:val="28"/>
        </w:rPr>
      </w:pPr>
      <w:r>
        <w:rPr>
          <w:b/>
          <w:bCs/>
          <w:sz w:val="28"/>
          <w:szCs w:val="28"/>
        </w:rPr>
        <w:t xml:space="preserve">  </w:t>
      </w:r>
      <w:r>
        <w:rPr>
          <w:sz w:val="28"/>
          <w:szCs w:val="28"/>
        </w:rPr>
        <w:t xml:space="preserve">      2.1. Способи термінотворення в термінології оподаткування………..62</w:t>
      </w:r>
    </w:p>
    <w:p w:rsidR="008D67B7" w:rsidRDefault="008D67B7" w:rsidP="008D67B7">
      <w:pPr>
        <w:tabs>
          <w:tab w:val="left" w:pos="720"/>
          <w:tab w:val="left" w:pos="900"/>
          <w:tab w:val="left" w:pos="1080"/>
        </w:tabs>
        <w:spacing w:line="360" w:lineRule="auto"/>
        <w:ind w:left="720" w:hanging="180"/>
        <w:rPr>
          <w:sz w:val="28"/>
          <w:szCs w:val="28"/>
        </w:rPr>
      </w:pPr>
      <w:r>
        <w:rPr>
          <w:sz w:val="28"/>
          <w:szCs w:val="28"/>
        </w:rPr>
        <w:t xml:space="preserve">         2.2. Утворення монолексемних термінів………….…………………..75</w:t>
      </w:r>
    </w:p>
    <w:p w:rsidR="008D67B7" w:rsidRDefault="008D67B7" w:rsidP="008D67B7">
      <w:pPr>
        <w:tabs>
          <w:tab w:val="left" w:pos="720"/>
          <w:tab w:val="left" w:pos="900"/>
          <w:tab w:val="left" w:pos="1080"/>
        </w:tabs>
        <w:spacing w:line="360" w:lineRule="auto"/>
        <w:ind w:left="720" w:hanging="180"/>
        <w:rPr>
          <w:sz w:val="28"/>
          <w:szCs w:val="28"/>
        </w:rPr>
      </w:pPr>
      <w:r>
        <w:rPr>
          <w:sz w:val="28"/>
          <w:szCs w:val="28"/>
        </w:rPr>
        <w:t xml:space="preserve">         2.3.</w:t>
      </w:r>
      <w:r w:rsidRPr="008D67B7">
        <w:rPr>
          <w:sz w:val="28"/>
          <w:szCs w:val="28"/>
        </w:rPr>
        <w:t xml:space="preserve"> </w:t>
      </w:r>
      <w:r>
        <w:rPr>
          <w:sz w:val="28"/>
          <w:szCs w:val="28"/>
        </w:rPr>
        <w:t>Словотвірні особливості полілексемних термінів……………..…97</w:t>
      </w:r>
    </w:p>
    <w:p w:rsidR="008D67B7" w:rsidRDefault="008D67B7" w:rsidP="008D67B7">
      <w:pPr>
        <w:tabs>
          <w:tab w:val="left" w:pos="720"/>
        </w:tabs>
        <w:spacing w:line="360" w:lineRule="auto"/>
        <w:ind w:left="720" w:hanging="180"/>
        <w:rPr>
          <w:sz w:val="28"/>
          <w:szCs w:val="28"/>
        </w:rPr>
      </w:pPr>
      <w:r>
        <w:rPr>
          <w:sz w:val="28"/>
          <w:szCs w:val="28"/>
        </w:rPr>
        <w:t xml:space="preserve">         </w:t>
      </w:r>
      <w:r>
        <w:rPr>
          <w:i/>
          <w:iCs/>
          <w:sz w:val="28"/>
          <w:szCs w:val="28"/>
        </w:rPr>
        <w:t>Висновки до Розділу 2</w:t>
      </w:r>
      <w:r>
        <w:rPr>
          <w:sz w:val="28"/>
          <w:szCs w:val="28"/>
        </w:rPr>
        <w:t>………………………………………….……...110</w:t>
      </w:r>
    </w:p>
    <w:p w:rsidR="008D67B7" w:rsidRDefault="008D67B7" w:rsidP="008D67B7">
      <w:pPr>
        <w:spacing w:line="360" w:lineRule="auto"/>
        <w:rPr>
          <w:b/>
          <w:bCs/>
          <w:sz w:val="28"/>
          <w:szCs w:val="28"/>
        </w:rPr>
      </w:pPr>
      <w:r>
        <w:rPr>
          <w:b/>
          <w:bCs/>
          <w:sz w:val="28"/>
          <w:szCs w:val="28"/>
        </w:rPr>
        <w:t xml:space="preserve">Розділ 3. Семантичні особливості термінів оподаткування в американському і британському варіантах сучасної </w:t>
      </w:r>
      <w:proofErr w:type="gramStart"/>
      <w:r>
        <w:rPr>
          <w:b/>
          <w:bCs/>
          <w:sz w:val="28"/>
          <w:szCs w:val="28"/>
        </w:rPr>
        <w:t>англ</w:t>
      </w:r>
      <w:proofErr w:type="gramEnd"/>
      <w:r>
        <w:rPr>
          <w:b/>
          <w:bCs/>
          <w:sz w:val="28"/>
          <w:szCs w:val="28"/>
        </w:rPr>
        <w:t>ійської мови</w:t>
      </w:r>
      <w:r>
        <w:rPr>
          <w:sz w:val="28"/>
          <w:szCs w:val="28"/>
        </w:rPr>
        <w:t>………………………………………………………………………………..113</w:t>
      </w:r>
    </w:p>
    <w:p w:rsidR="008D67B7" w:rsidRPr="008D67B7" w:rsidRDefault="008D67B7" w:rsidP="008D67B7">
      <w:pPr>
        <w:spacing w:line="360" w:lineRule="auto"/>
        <w:ind w:left="720" w:hanging="180"/>
        <w:rPr>
          <w:sz w:val="28"/>
          <w:szCs w:val="28"/>
        </w:rPr>
      </w:pPr>
      <w:r>
        <w:rPr>
          <w:b/>
          <w:bCs/>
          <w:sz w:val="28"/>
          <w:szCs w:val="28"/>
        </w:rPr>
        <w:t xml:space="preserve">           </w:t>
      </w:r>
      <w:r>
        <w:rPr>
          <w:sz w:val="28"/>
          <w:szCs w:val="28"/>
        </w:rPr>
        <w:t xml:space="preserve">3.1. Американська і британська термінологія оподаткування як відображення конвергенції і дивергенції сучасної </w:t>
      </w:r>
      <w:proofErr w:type="gramStart"/>
      <w:r>
        <w:rPr>
          <w:sz w:val="28"/>
          <w:szCs w:val="28"/>
        </w:rPr>
        <w:t>англ</w:t>
      </w:r>
      <w:proofErr w:type="gramEnd"/>
      <w:r>
        <w:rPr>
          <w:sz w:val="28"/>
          <w:szCs w:val="28"/>
        </w:rPr>
        <w:t>ійської мови…………………………………………………………………………113</w:t>
      </w:r>
    </w:p>
    <w:p w:rsidR="008D67B7" w:rsidRDefault="008D67B7" w:rsidP="008D67B7">
      <w:pPr>
        <w:tabs>
          <w:tab w:val="left" w:pos="1276"/>
        </w:tabs>
        <w:spacing w:line="360" w:lineRule="auto"/>
        <w:ind w:left="720" w:hanging="180"/>
        <w:rPr>
          <w:sz w:val="28"/>
          <w:szCs w:val="28"/>
        </w:rPr>
      </w:pPr>
      <w:r w:rsidRPr="008D67B7">
        <w:rPr>
          <w:sz w:val="28"/>
          <w:szCs w:val="28"/>
        </w:rPr>
        <w:lastRenderedPageBreak/>
        <w:t xml:space="preserve">           3.2. </w:t>
      </w:r>
      <w:r>
        <w:rPr>
          <w:sz w:val="28"/>
          <w:szCs w:val="28"/>
        </w:rPr>
        <w:t>Гіперо-гіпонімія термінів оподаткування……………………...123</w:t>
      </w:r>
    </w:p>
    <w:p w:rsidR="008D67B7" w:rsidRDefault="008D67B7" w:rsidP="008D67B7">
      <w:pPr>
        <w:spacing w:line="360" w:lineRule="auto"/>
        <w:ind w:left="720" w:hanging="180"/>
        <w:rPr>
          <w:sz w:val="28"/>
          <w:szCs w:val="28"/>
        </w:rPr>
      </w:pPr>
      <w:r>
        <w:rPr>
          <w:sz w:val="28"/>
          <w:szCs w:val="28"/>
        </w:rPr>
        <w:t xml:space="preserve">           3.3. Синонімія і антонімія термінів оподаткування………</w:t>
      </w:r>
      <w:r w:rsidRPr="008D67B7">
        <w:rPr>
          <w:sz w:val="28"/>
          <w:szCs w:val="28"/>
        </w:rPr>
        <w:t>………...</w:t>
      </w:r>
      <w:r>
        <w:rPr>
          <w:sz w:val="28"/>
          <w:szCs w:val="28"/>
        </w:rPr>
        <w:t>128</w:t>
      </w:r>
    </w:p>
    <w:p w:rsidR="008D67B7" w:rsidRDefault="008D67B7" w:rsidP="008D67B7">
      <w:pPr>
        <w:spacing w:line="360" w:lineRule="auto"/>
        <w:ind w:left="720" w:hanging="180"/>
        <w:rPr>
          <w:sz w:val="28"/>
          <w:szCs w:val="28"/>
        </w:rPr>
      </w:pPr>
      <w:r>
        <w:rPr>
          <w:sz w:val="28"/>
          <w:szCs w:val="28"/>
        </w:rPr>
        <w:t xml:space="preserve">           3.4. Полісемія і омонімія термінів оподаткування…………………144</w:t>
      </w:r>
    </w:p>
    <w:p w:rsidR="008D67B7" w:rsidRDefault="008D67B7" w:rsidP="008D67B7">
      <w:pPr>
        <w:tabs>
          <w:tab w:val="left" w:pos="1276"/>
          <w:tab w:val="left" w:pos="1843"/>
        </w:tabs>
        <w:spacing w:line="360" w:lineRule="auto"/>
        <w:ind w:left="720" w:hanging="180"/>
        <w:rPr>
          <w:sz w:val="28"/>
          <w:szCs w:val="28"/>
        </w:rPr>
      </w:pPr>
      <w:r>
        <w:rPr>
          <w:sz w:val="28"/>
          <w:szCs w:val="28"/>
        </w:rPr>
        <w:t xml:space="preserve">           3.5.</w:t>
      </w:r>
      <w:r w:rsidRPr="008D67B7">
        <w:rPr>
          <w:sz w:val="28"/>
          <w:szCs w:val="28"/>
        </w:rPr>
        <w:t xml:space="preserve"> </w:t>
      </w:r>
      <w:r>
        <w:rPr>
          <w:sz w:val="28"/>
          <w:szCs w:val="28"/>
        </w:rPr>
        <w:t>Англо-українські термінологічні паралелі в галузі оподаткування…………………………….………………………………..154</w:t>
      </w:r>
    </w:p>
    <w:p w:rsidR="008D67B7" w:rsidRDefault="008D67B7" w:rsidP="008D67B7">
      <w:pPr>
        <w:spacing w:line="360" w:lineRule="auto"/>
        <w:ind w:firstLine="360"/>
        <w:rPr>
          <w:sz w:val="28"/>
          <w:szCs w:val="28"/>
        </w:rPr>
      </w:pPr>
      <w:r>
        <w:rPr>
          <w:sz w:val="28"/>
          <w:szCs w:val="28"/>
        </w:rPr>
        <w:t xml:space="preserve">             </w:t>
      </w:r>
      <w:r>
        <w:rPr>
          <w:i/>
          <w:iCs/>
          <w:sz w:val="28"/>
          <w:szCs w:val="28"/>
        </w:rPr>
        <w:t>Висновки до Розділу 3</w:t>
      </w:r>
      <w:r>
        <w:rPr>
          <w:sz w:val="28"/>
          <w:szCs w:val="28"/>
        </w:rPr>
        <w:t>…………………………………………………159</w:t>
      </w:r>
    </w:p>
    <w:p w:rsidR="008D67B7" w:rsidRDefault="008D67B7" w:rsidP="008D67B7">
      <w:pPr>
        <w:pStyle w:val="1fffe"/>
        <w:spacing w:line="360" w:lineRule="auto"/>
        <w:jc w:val="left"/>
        <w:outlineLvl w:val="0"/>
      </w:pPr>
      <w:r>
        <w:t xml:space="preserve">Загальні висновки </w:t>
      </w:r>
      <w:r>
        <w:rPr>
          <w:b w:val="0"/>
          <w:bCs w:val="0"/>
        </w:rPr>
        <w:t>………………………………………………………………162</w:t>
      </w:r>
    </w:p>
    <w:p w:rsidR="008D67B7" w:rsidRDefault="008D67B7" w:rsidP="008D67B7">
      <w:pPr>
        <w:pStyle w:val="94"/>
        <w:outlineLvl w:val="8"/>
        <w:rPr>
          <w:b/>
          <w:bCs/>
        </w:rPr>
      </w:pPr>
      <w:r>
        <w:rPr>
          <w:b/>
          <w:bCs/>
        </w:rPr>
        <w:t>Список використаних джерел…………………………………………….……...167</w:t>
      </w:r>
    </w:p>
    <w:p w:rsidR="008D67B7" w:rsidRDefault="008D67B7" w:rsidP="008D67B7">
      <w:pPr>
        <w:spacing w:line="360" w:lineRule="auto"/>
        <w:rPr>
          <w:sz w:val="28"/>
          <w:szCs w:val="28"/>
        </w:rPr>
      </w:pPr>
      <w:r>
        <w:rPr>
          <w:sz w:val="28"/>
          <w:szCs w:val="28"/>
        </w:rPr>
        <w:t>Джерела ілюстративного матеріалу………………………………………….…..189</w:t>
      </w:r>
    </w:p>
    <w:p w:rsidR="008D67B7" w:rsidRDefault="008D67B7" w:rsidP="008D67B7">
      <w:pPr>
        <w:spacing w:line="360" w:lineRule="auto"/>
        <w:rPr>
          <w:sz w:val="28"/>
          <w:szCs w:val="28"/>
        </w:rPr>
      </w:pPr>
      <w:r>
        <w:rPr>
          <w:sz w:val="28"/>
          <w:szCs w:val="28"/>
        </w:rPr>
        <w:t>Додатки…………………………………………………………………………….193</w:t>
      </w:r>
    </w:p>
    <w:p w:rsidR="008D67B7" w:rsidRDefault="008D67B7" w:rsidP="008D67B7">
      <w:pPr>
        <w:pStyle w:val="afffffffe"/>
        <w:suppressLineNumbers/>
        <w:spacing w:before="120" w:after="120"/>
        <w:rPr>
          <w:b/>
          <w:bCs/>
          <w:caps w:val="0"/>
          <w:lang w:val="uk-UA"/>
        </w:rPr>
      </w:pPr>
    </w:p>
    <w:p w:rsidR="008D67B7" w:rsidRDefault="008D67B7" w:rsidP="008D67B7">
      <w:pPr>
        <w:pStyle w:val="afffffffe"/>
        <w:suppressLineNumbers/>
        <w:spacing w:before="120" w:after="120"/>
        <w:rPr>
          <w:b/>
          <w:bCs/>
          <w:caps w:val="0"/>
          <w:lang w:val="uk-UA"/>
        </w:rPr>
      </w:pPr>
      <w:r>
        <w:rPr>
          <w:b/>
          <w:bCs/>
          <w:caps w:val="0"/>
          <w:lang w:val="uk-UA"/>
        </w:rPr>
        <w:t>перелік  Умовних  скорочень</w:t>
      </w:r>
    </w:p>
    <w:p w:rsidR="008D67B7" w:rsidRDefault="008D67B7" w:rsidP="008D67B7">
      <w:pPr>
        <w:spacing w:line="360" w:lineRule="auto"/>
        <w:rPr>
          <w:b/>
          <w:bCs/>
          <w:sz w:val="28"/>
          <w:szCs w:val="28"/>
        </w:rPr>
      </w:pPr>
    </w:p>
    <w:p w:rsidR="008D67B7" w:rsidRDefault="008D67B7" w:rsidP="008D67B7">
      <w:pPr>
        <w:spacing w:line="360" w:lineRule="auto"/>
        <w:rPr>
          <w:sz w:val="28"/>
          <w:szCs w:val="28"/>
        </w:rPr>
      </w:pPr>
      <w:r>
        <w:rPr>
          <w:sz w:val="28"/>
          <w:szCs w:val="28"/>
        </w:rPr>
        <w:t>БС</w:t>
      </w:r>
      <w:r>
        <w:rPr>
          <w:b/>
          <w:bCs/>
          <w:sz w:val="28"/>
          <w:szCs w:val="28"/>
        </w:rPr>
        <w:t xml:space="preserve"> – </w:t>
      </w:r>
      <w:r>
        <w:rPr>
          <w:sz w:val="28"/>
          <w:szCs w:val="28"/>
        </w:rPr>
        <w:t>безпосередні складники</w:t>
      </w:r>
    </w:p>
    <w:p w:rsidR="008D67B7" w:rsidRDefault="008D67B7" w:rsidP="008D67B7">
      <w:pPr>
        <w:spacing w:line="360" w:lineRule="auto"/>
        <w:rPr>
          <w:sz w:val="28"/>
          <w:szCs w:val="28"/>
        </w:rPr>
      </w:pPr>
      <w:r>
        <w:rPr>
          <w:sz w:val="28"/>
          <w:szCs w:val="28"/>
        </w:rPr>
        <w:t>ЛСГ – лексико-семантична група</w:t>
      </w:r>
    </w:p>
    <w:p w:rsidR="008D67B7" w:rsidRDefault="008D67B7" w:rsidP="008D67B7">
      <w:pPr>
        <w:spacing w:line="360" w:lineRule="auto"/>
        <w:rPr>
          <w:sz w:val="28"/>
          <w:szCs w:val="28"/>
        </w:rPr>
      </w:pPr>
      <w:r>
        <w:rPr>
          <w:sz w:val="28"/>
          <w:szCs w:val="28"/>
        </w:rPr>
        <w:t>МСУ – морфолого-синтаксичне утворення</w:t>
      </w:r>
    </w:p>
    <w:p w:rsidR="008D67B7" w:rsidRDefault="008D67B7" w:rsidP="008D67B7">
      <w:pPr>
        <w:pStyle w:val="1fffe"/>
        <w:spacing w:line="360" w:lineRule="auto"/>
        <w:jc w:val="left"/>
        <w:outlineLvl w:val="0"/>
        <w:rPr>
          <w:b w:val="0"/>
          <w:bCs w:val="0"/>
        </w:rPr>
      </w:pPr>
      <w:r>
        <w:rPr>
          <w:b w:val="0"/>
          <w:bCs w:val="0"/>
        </w:rPr>
        <w:t>ТС – термінологічне словосполучення</w:t>
      </w:r>
    </w:p>
    <w:p w:rsidR="008D67B7" w:rsidRDefault="008D67B7" w:rsidP="008D67B7">
      <w:pPr>
        <w:spacing w:line="360" w:lineRule="auto"/>
        <w:rPr>
          <w:sz w:val="28"/>
          <w:szCs w:val="28"/>
        </w:rPr>
      </w:pPr>
      <w:r>
        <w:rPr>
          <w:sz w:val="28"/>
          <w:szCs w:val="28"/>
          <w:lang w:val="en-US"/>
        </w:rPr>
        <w:t>AmE</w:t>
      </w:r>
      <w:r w:rsidRPr="008D67B7">
        <w:rPr>
          <w:sz w:val="28"/>
          <w:szCs w:val="28"/>
        </w:rPr>
        <w:t xml:space="preserve"> – </w:t>
      </w:r>
      <w:r>
        <w:rPr>
          <w:sz w:val="28"/>
          <w:szCs w:val="28"/>
        </w:rPr>
        <w:t>американський варіант англійської мови</w:t>
      </w:r>
    </w:p>
    <w:p w:rsidR="008D67B7" w:rsidRDefault="008D67B7" w:rsidP="008D67B7">
      <w:pPr>
        <w:spacing w:line="360" w:lineRule="auto"/>
        <w:rPr>
          <w:sz w:val="28"/>
          <w:szCs w:val="28"/>
        </w:rPr>
      </w:pPr>
      <w:r>
        <w:rPr>
          <w:sz w:val="28"/>
          <w:szCs w:val="28"/>
          <w:lang w:val="en-US"/>
        </w:rPr>
        <w:t>BrE</w:t>
      </w:r>
      <w:r w:rsidRPr="008D67B7">
        <w:rPr>
          <w:sz w:val="28"/>
          <w:szCs w:val="28"/>
        </w:rPr>
        <w:t xml:space="preserve"> – </w:t>
      </w:r>
      <w:r>
        <w:rPr>
          <w:sz w:val="28"/>
          <w:szCs w:val="28"/>
        </w:rPr>
        <w:t>британський варіант англійської мови</w:t>
      </w:r>
    </w:p>
    <w:p w:rsidR="008D67B7" w:rsidRDefault="008D67B7" w:rsidP="008D67B7">
      <w:pPr>
        <w:spacing w:line="360" w:lineRule="auto"/>
        <w:rPr>
          <w:sz w:val="28"/>
          <w:szCs w:val="28"/>
        </w:rPr>
      </w:pPr>
      <w:r>
        <w:rPr>
          <w:sz w:val="28"/>
          <w:szCs w:val="28"/>
          <w:lang w:val="en-US"/>
        </w:rPr>
        <w:t>L</w:t>
      </w:r>
      <w:r w:rsidRPr="008D67B7">
        <w:rPr>
          <w:sz w:val="28"/>
          <w:szCs w:val="28"/>
        </w:rPr>
        <w:t xml:space="preserve"> – </w:t>
      </w:r>
      <w:r>
        <w:rPr>
          <w:sz w:val="28"/>
          <w:szCs w:val="28"/>
          <w:lang w:val="en-US"/>
        </w:rPr>
        <w:t>Latin</w:t>
      </w:r>
      <w:r w:rsidRPr="008D67B7">
        <w:rPr>
          <w:sz w:val="28"/>
          <w:szCs w:val="28"/>
        </w:rPr>
        <w:t xml:space="preserve"> </w:t>
      </w:r>
      <w:r>
        <w:rPr>
          <w:sz w:val="28"/>
          <w:szCs w:val="28"/>
        </w:rPr>
        <w:t>латина</w:t>
      </w:r>
    </w:p>
    <w:p w:rsidR="008D67B7" w:rsidRPr="008D67B7" w:rsidRDefault="008D67B7" w:rsidP="008D67B7">
      <w:pPr>
        <w:spacing w:line="360" w:lineRule="auto"/>
        <w:rPr>
          <w:sz w:val="28"/>
          <w:szCs w:val="28"/>
          <w:lang w:val="en-US"/>
        </w:rPr>
      </w:pPr>
      <w:r>
        <w:rPr>
          <w:sz w:val="28"/>
          <w:szCs w:val="28"/>
          <w:lang w:val="en-US"/>
        </w:rPr>
        <w:t xml:space="preserve">ME – Middle English </w:t>
      </w:r>
      <w:r>
        <w:rPr>
          <w:sz w:val="28"/>
          <w:szCs w:val="28"/>
        </w:rPr>
        <w:t>середньоанглійська</w:t>
      </w:r>
    </w:p>
    <w:p w:rsidR="008D67B7" w:rsidRPr="008D67B7" w:rsidRDefault="008D67B7" w:rsidP="008D67B7">
      <w:pPr>
        <w:spacing w:line="360" w:lineRule="auto"/>
        <w:rPr>
          <w:sz w:val="28"/>
          <w:szCs w:val="28"/>
          <w:lang w:val="en-US"/>
        </w:rPr>
      </w:pPr>
      <w:r>
        <w:rPr>
          <w:sz w:val="28"/>
          <w:szCs w:val="28"/>
          <w:lang w:val="en-US"/>
        </w:rPr>
        <w:t xml:space="preserve">MFr – Middle French </w:t>
      </w:r>
      <w:r>
        <w:rPr>
          <w:sz w:val="28"/>
          <w:szCs w:val="28"/>
        </w:rPr>
        <w:t>середньофранцузька</w:t>
      </w:r>
    </w:p>
    <w:p w:rsidR="008D67B7" w:rsidRDefault="008D67B7" w:rsidP="008D67B7">
      <w:pPr>
        <w:spacing w:line="360" w:lineRule="auto"/>
        <w:rPr>
          <w:sz w:val="28"/>
          <w:szCs w:val="28"/>
        </w:rPr>
      </w:pPr>
      <w:r>
        <w:rPr>
          <w:sz w:val="28"/>
          <w:szCs w:val="28"/>
          <w:lang w:val="en-US"/>
        </w:rPr>
        <w:t>OFr</w:t>
      </w:r>
      <w:r w:rsidRPr="008D67B7">
        <w:rPr>
          <w:sz w:val="28"/>
          <w:szCs w:val="28"/>
        </w:rPr>
        <w:t xml:space="preserve"> – </w:t>
      </w:r>
      <w:r>
        <w:rPr>
          <w:sz w:val="28"/>
          <w:szCs w:val="28"/>
          <w:lang w:val="en-US"/>
        </w:rPr>
        <w:t>Old</w:t>
      </w:r>
      <w:r w:rsidRPr="008D67B7">
        <w:rPr>
          <w:sz w:val="28"/>
          <w:szCs w:val="28"/>
        </w:rPr>
        <w:t xml:space="preserve"> </w:t>
      </w:r>
      <w:r>
        <w:rPr>
          <w:sz w:val="28"/>
          <w:szCs w:val="28"/>
          <w:lang w:val="en-US"/>
        </w:rPr>
        <w:t>French</w:t>
      </w:r>
      <w:r w:rsidRPr="008D67B7">
        <w:rPr>
          <w:sz w:val="28"/>
          <w:szCs w:val="28"/>
        </w:rPr>
        <w:t xml:space="preserve"> </w:t>
      </w:r>
      <w:r>
        <w:rPr>
          <w:sz w:val="28"/>
          <w:szCs w:val="28"/>
        </w:rPr>
        <w:t>старофранцузька</w:t>
      </w:r>
    </w:p>
    <w:p w:rsidR="008D67B7" w:rsidRDefault="008D67B7" w:rsidP="008D67B7">
      <w:pPr>
        <w:spacing w:line="360" w:lineRule="auto"/>
        <w:ind w:firstLine="360"/>
        <w:jc w:val="center"/>
        <w:rPr>
          <w:b/>
          <w:bCs/>
          <w:sz w:val="28"/>
          <w:szCs w:val="28"/>
        </w:rPr>
      </w:pPr>
    </w:p>
    <w:p w:rsidR="008D67B7" w:rsidRDefault="008D67B7" w:rsidP="008D67B7">
      <w:pPr>
        <w:spacing w:line="360" w:lineRule="auto"/>
        <w:ind w:firstLine="360"/>
        <w:jc w:val="center"/>
        <w:rPr>
          <w:b/>
          <w:bCs/>
          <w:sz w:val="28"/>
          <w:szCs w:val="28"/>
        </w:rPr>
      </w:pPr>
    </w:p>
    <w:p w:rsidR="008D67B7" w:rsidRDefault="008D67B7" w:rsidP="008D67B7">
      <w:pPr>
        <w:spacing w:line="360" w:lineRule="auto"/>
        <w:ind w:firstLine="360"/>
        <w:jc w:val="center"/>
        <w:rPr>
          <w:b/>
          <w:bCs/>
          <w:sz w:val="28"/>
          <w:szCs w:val="28"/>
        </w:rPr>
      </w:pPr>
    </w:p>
    <w:p w:rsidR="008D67B7" w:rsidRDefault="008D67B7" w:rsidP="008D67B7">
      <w:pPr>
        <w:spacing w:line="360" w:lineRule="auto"/>
        <w:ind w:firstLine="360"/>
        <w:jc w:val="center"/>
        <w:rPr>
          <w:b/>
          <w:bCs/>
          <w:sz w:val="28"/>
          <w:szCs w:val="28"/>
        </w:rPr>
      </w:pPr>
    </w:p>
    <w:p w:rsidR="008D67B7" w:rsidRDefault="008D67B7" w:rsidP="008D67B7">
      <w:pPr>
        <w:spacing w:line="360" w:lineRule="auto"/>
        <w:ind w:firstLine="360"/>
        <w:jc w:val="center"/>
        <w:rPr>
          <w:b/>
          <w:bCs/>
          <w:sz w:val="28"/>
          <w:szCs w:val="28"/>
        </w:rPr>
      </w:pPr>
    </w:p>
    <w:p w:rsidR="008D67B7" w:rsidRDefault="008D67B7" w:rsidP="008D67B7">
      <w:pPr>
        <w:spacing w:line="360" w:lineRule="auto"/>
        <w:ind w:firstLine="360"/>
        <w:jc w:val="center"/>
        <w:rPr>
          <w:b/>
          <w:bCs/>
          <w:sz w:val="28"/>
          <w:szCs w:val="28"/>
        </w:rPr>
      </w:pPr>
    </w:p>
    <w:p w:rsidR="008D67B7" w:rsidRDefault="008D67B7" w:rsidP="008D67B7">
      <w:pPr>
        <w:spacing w:line="360" w:lineRule="auto"/>
        <w:ind w:firstLine="360"/>
        <w:jc w:val="center"/>
        <w:rPr>
          <w:b/>
          <w:bCs/>
          <w:sz w:val="28"/>
          <w:szCs w:val="28"/>
        </w:rPr>
      </w:pPr>
    </w:p>
    <w:p w:rsidR="008D67B7" w:rsidRDefault="008D67B7" w:rsidP="008D67B7">
      <w:pPr>
        <w:spacing w:line="360" w:lineRule="auto"/>
        <w:ind w:firstLine="360"/>
        <w:jc w:val="center"/>
        <w:rPr>
          <w:b/>
          <w:bCs/>
          <w:sz w:val="28"/>
          <w:szCs w:val="28"/>
        </w:rPr>
      </w:pPr>
    </w:p>
    <w:p w:rsidR="008D67B7" w:rsidRDefault="008D67B7" w:rsidP="008D67B7">
      <w:pPr>
        <w:spacing w:line="360" w:lineRule="auto"/>
        <w:ind w:firstLine="360"/>
        <w:jc w:val="center"/>
        <w:rPr>
          <w:b/>
          <w:bCs/>
          <w:sz w:val="28"/>
          <w:szCs w:val="28"/>
        </w:rPr>
      </w:pPr>
    </w:p>
    <w:p w:rsidR="008D67B7" w:rsidRDefault="008D67B7" w:rsidP="008D67B7">
      <w:pPr>
        <w:spacing w:line="360" w:lineRule="auto"/>
        <w:ind w:firstLine="360"/>
        <w:jc w:val="center"/>
        <w:rPr>
          <w:b/>
          <w:bCs/>
          <w:sz w:val="28"/>
          <w:szCs w:val="28"/>
        </w:rPr>
      </w:pPr>
    </w:p>
    <w:p w:rsidR="008D67B7" w:rsidRDefault="008D67B7" w:rsidP="008D67B7">
      <w:pPr>
        <w:spacing w:line="360" w:lineRule="auto"/>
        <w:ind w:firstLine="360"/>
        <w:jc w:val="center"/>
        <w:rPr>
          <w:b/>
          <w:bCs/>
          <w:sz w:val="28"/>
          <w:szCs w:val="28"/>
        </w:rPr>
      </w:pPr>
    </w:p>
    <w:p w:rsidR="008D67B7" w:rsidRDefault="008D67B7" w:rsidP="008D67B7">
      <w:pPr>
        <w:spacing w:line="360" w:lineRule="auto"/>
        <w:ind w:firstLine="360"/>
        <w:jc w:val="center"/>
        <w:rPr>
          <w:b/>
          <w:bCs/>
          <w:sz w:val="28"/>
          <w:szCs w:val="28"/>
        </w:rPr>
      </w:pPr>
    </w:p>
    <w:p w:rsidR="008D67B7" w:rsidRDefault="008D67B7" w:rsidP="008D67B7">
      <w:pPr>
        <w:spacing w:line="360" w:lineRule="auto"/>
        <w:ind w:firstLine="360"/>
        <w:jc w:val="center"/>
        <w:rPr>
          <w:b/>
          <w:bCs/>
          <w:sz w:val="28"/>
          <w:szCs w:val="28"/>
        </w:rPr>
      </w:pPr>
    </w:p>
    <w:p w:rsidR="008D67B7" w:rsidRDefault="008D67B7" w:rsidP="008D67B7">
      <w:pPr>
        <w:spacing w:line="360" w:lineRule="auto"/>
        <w:ind w:firstLine="360"/>
        <w:jc w:val="center"/>
        <w:rPr>
          <w:b/>
          <w:bCs/>
          <w:sz w:val="28"/>
          <w:szCs w:val="28"/>
        </w:rPr>
      </w:pPr>
    </w:p>
    <w:p w:rsidR="008D67B7" w:rsidRDefault="008D67B7" w:rsidP="008D67B7">
      <w:pPr>
        <w:spacing w:line="360" w:lineRule="auto"/>
        <w:ind w:firstLine="360"/>
        <w:jc w:val="center"/>
        <w:rPr>
          <w:b/>
          <w:bCs/>
          <w:sz w:val="28"/>
          <w:szCs w:val="28"/>
        </w:rPr>
      </w:pPr>
    </w:p>
    <w:p w:rsidR="008D67B7" w:rsidRDefault="008D67B7" w:rsidP="008D67B7">
      <w:pPr>
        <w:spacing w:line="360" w:lineRule="auto"/>
        <w:ind w:firstLine="360"/>
        <w:jc w:val="center"/>
        <w:rPr>
          <w:b/>
          <w:bCs/>
          <w:sz w:val="28"/>
          <w:szCs w:val="28"/>
        </w:rPr>
      </w:pPr>
    </w:p>
    <w:p w:rsidR="008D67B7" w:rsidRDefault="008D67B7" w:rsidP="008D67B7">
      <w:pPr>
        <w:spacing w:line="360" w:lineRule="auto"/>
        <w:ind w:firstLine="360"/>
        <w:jc w:val="center"/>
        <w:rPr>
          <w:b/>
          <w:bCs/>
          <w:sz w:val="28"/>
          <w:szCs w:val="28"/>
        </w:rPr>
      </w:pPr>
    </w:p>
    <w:p w:rsidR="008D67B7" w:rsidRDefault="008D67B7" w:rsidP="008D67B7">
      <w:pPr>
        <w:spacing w:line="360" w:lineRule="auto"/>
        <w:ind w:firstLine="360"/>
        <w:jc w:val="center"/>
        <w:rPr>
          <w:b/>
          <w:bCs/>
          <w:sz w:val="28"/>
          <w:szCs w:val="28"/>
        </w:rPr>
      </w:pPr>
    </w:p>
    <w:p w:rsidR="008D67B7" w:rsidRDefault="008D67B7" w:rsidP="008D67B7">
      <w:pPr>
        <w:spacing w:line="360" w:lineRule="auto"/>
        <w:ind w:firstLine="360"/>
        <w:jc w:val="center"/>
        <w:rPr>
          <w:b/>
          <w:bCs/>
          <w:sz w:val="28"/>
          <w:szCs w:val="28"/>
        </w:rPr>
      </w:pPr>
      <w:r>
        <w:rPr>
          <w:b/>
          <w:bCs/>
          <w:sz w:val="28"/>
          <w:szCs w:val="28"/>
        </w:rPr>
        <w:t xml:space="preserve">В С Т У </w:t>
      </w:r>
      <w:proofErr w:type="gramStart"/>
      <w:r>
        <w:rPr>
          <w:b/>
          <w:bCs/>
          <w:sz w:val="28"/>
          <w:szCs w:val="28"/>
        </w:rPr>
        <w:t>П</w:t>
      </w:r>
      <w:proofErr w:type="gramEnd"/>
    </w:p>
    <w:p w:rsidR="008D67B7" w:rsidRDefault="008D67B7" w:rsidP="008D67B7">
      <w:pPr>
        <w:spacing w:line="360" w:lineRule="auto"/>
        <w:ind w:firstLine="709"/>
        <w:jc w:val="center"/>
        <w:rPr>
          <w:b/>
          <w:bCs/>
          <w:sz w:val="28"/>
          <w:szCs w:val="28"/>
        </w:rPr>
      </w:pPr>
    </w:p>
    <w:p w:rsidR="008D67B7" w:rsidRPr="008D67B7" w:rsidRDefault="008D67B7" w:rsidP="008D67B7">
      <w:pPr>
        <w:pStyle w:val="37"/>
        <w:ind w:firstLine="709"/>
        <w:rPr>
          <w:sz w:val="28"/>
          <w:szCs w:val="28"/>
        </w:rPr>
      </w:pPr>
      <w:r>
        <w:rPr>
          <w:sz w:val="28"/>
          <w:szCs w:val="28"/>
        </w:rPr>
        <w:t xml:space="preserve">Невпинний розвиток науки й </w:t>
      </w:r>
      <w:proofErr w:type="gramStart"/>
      <w:r>
        <w:rPr>
          <w:sz w:val="28"/>
          <w:szCs w:val="28"/>
        </w:rPr>
        <w:t>техн</w:t>
      </w:r>
      <w:proofErr w:type="gramEnd"/>
      <w:r>
        <w:rPr>
          <w:sz w:val="28"/>
          <w:szCs w:val="28"/>
        </w:rPr>
        <w:t xml:space="preserve">іки вносить значні зміни до мовної та концептуальної картин світу, в декілька разів примножуючи в словниковому складі мови фахову лексику. </w:t>
      </w:r>
      <w:proofErr w:type="gramStart"/>
      <w:r>
        <w:rPr>
          <w:sz w:val="28"/>
          <w:szCs w:val="28"/>
        </w:rPr>
        <w:t>Стр</w:t>
      </w:r>
      <w:proofErr w:type="gramEnd"/>
      <w:r>
        <w:rPr>
          <w:sz w:val="28"/>
          <w:szCs w:val="28"/>
        </w:rPr>
        <w:t xml:space="preserve">імкий розвиток економіки й міжнародна інтеграція в цій сфері зумовили інтенсивне зростання економічної термінології та обумовили необхідність її всебічного дослідження. Терміносистеми, як </w:t>
      </w:r>
      <w:proofErr w:type="gramStart"/>
      <w:r>
        <w:rPr>
          <w:sz w:val="28"/>
          <w:szCs w:val="28"/>
        </w:rPr>
        <w:t>будь-як</w:t>
      </w:r>
      <w:proofErr w:type="gramEnd"/>
      <w:r>
        <w:rPr>
          <w:sz w:val="28"/>
          <w:szCs w:val="28"/>
        </w:rPr>
        <w:t xml:space="preserve">і інші угруповання лексичних одиниць, відображають розвиток відповідних галузей науки та нових технологій. </w:t>
      </w:r>
    </w:p>
    <w:p w:rsidR="008D67B7" w:rsidRDefault="008D67B7" w:rsidP="008D67B7">
      <w:pPr>
        <w:spacing w:line="360" w:lineRule="auto"/>
        <w:ind w:firstLine="709"/>
        <w:rPr>
          <w:sz w:val="28"/>
          <w:szCs w:val="28"/>
        </w:rPr>
      </w:pPr>
      <w:r>
        <w:rPr>
          <w:sz w:val="28"/>
          <w:szCs w:val="28"/>
        </w:rPr>
        <w:t xml:space="preserve">Якісні зміни та глибокі перетворення української економіки внаслідок здійснення економічних реформ, перехід до економіки ринкового типу, інтеграція України у </w:t>
      </w:r>
      <w:proofErr w:type="gramStart"/>
      <w:r>
        <w:rPr>
          <w:sz w:val="28"/>
          <w:szCs w:val="28"/>
        </w:rPr>
        <w:t>св</w:t>
      </w:r>
      <w:proofErr w:type="gramEnd"/>
      <w:r>
        <w:rPr>
          <w:sz w:val="28"/>
          <w:szCs w:val="28"/>
        </w:rPr>
        <w:t xml:space="preserve">ітовий економічний простір зумовлюють прямий вихід </w:t>
      </w:r>
      <w:r>
        <w:rPr>
          <w:sz w:val="28"/>
          <w:szCs w:val="28"/>
        </w:rPr>
        <w:lastRenderedPageBreak/>
        <w:t xml:space="preserve">переважної більшості суб’єктів господарювання на світовий ринок, активну участь їх у міжнародних економічних відносинах. Все це потребує гармонізації українського національного законодавства відповідно до нормативів і вимог </w:t>
      </w:r>
      <w:proofErr w:type="gramStart"/>
      <w:r>
        <w:rPr>
          <w:sz w:val="28"/>
          <w:szCs w:val="28"/>
        </w:rPr>
        <w:t>св</w:t>
      </w:r>
      <w:proofErr w:type="gramEnd"/>
      <w:r>
        <w:rPr>
          <w:sz w:val="28"/>
          <w:szCs w:val="28"/>
        </w:rPr>
        <w:t xml:space="preserve">ітових організацій у різноманітних економічних сферах, зокрема, в митній і податковій. Відомо, що ефективність процесу євроатлантичної інтеграції України та входження її у </w:t>
      </w:r>
      <w:proofErr w:type="gramStart"/>
      <w:r>
        <w:rPr>
          <w:sz w:val="28"/>
          <w:szCs w:val="28"/>
        </w:rPr>
        <w:t>Св</w:t>
      </w:r>
      <w:proofErr w:type="gramEnd"/>
      <w:r>
        <w:rPr>
          <w:sz w:val="28"/>
          <w:szCs w:val="28"/>
        </w:rPr>
        <w:t>ітову організацію торгівлі безпосередньо залежать від удосконалення існуючої податкової системи [</w:t>
      </w:r>
      <w:r w:rsidRPr="008D67B7">
        <w:rPr>
          <w:sz w:val="28"/>
          <w:szCs w:val="28"/>
        </w:rPr>
        <w:t>14</w:t>
      </w:r>
      <w:r>
        <w:rPr>
          <w:sz w:val="28"/>
          <w:szCs w:val="28"/>
        </w:rPr>
        <w:t>,</w:t>
      </w:r>
      <w:r w:rsidRPr="008D67B7">
        <w:rPr>
          <w:sz w:val="28"/>
          <w:szCs w:val="28"/>
        </w:rPr>
        <w:t xml:space="preserve"> </w:t>
      </w:r>
      <w:r>
        <w:rPr>
          <w:sz w:val="28"/>
          <w:szCs w:val="28"/>
        </w:rPr>
        <w:t>8;</w:t>
      </w:r>
      <w:r w:rsidRPr="008D67B7">
        <w:rPr>
          <w:sz w:val="28"/>
          <w:szCs w:val="28"/>
        </w:rPr>
        <w:t xml:space="preserve"> 188</w:t>
      </w:r>
      <w:r>
        <w:rPr>
          <w:sz w:val="28"/>
          <w:szCs w:val="28"/>
        </w:rPr>
        <w:t xml:space="preserve">, 3]. </w:t>
      </w:r>
    </w:p>
    <w:p w:rsidR="008D67B7" w:rsidRDefault="008D67B7" w:rsidP="008D67B7">
      <w:pPr>
        <w:tabs>
          <w:tab w:val="left" w:pos="1669"/>
        </w:tabs>
        <w:spacing w:line="360" w:lineRule="auto"/>
        <w:ind w:firstLine="708"/>
        <w:rPr>
          <w:sz w:val="28"/>
          <w:szCs w:val="28"/>
        </w:rPr>
      </w:pPr>
      <w:r>
        <w:rPr>
          <w:sz w:val="28"/>
          <w:szCs w:val="28"/>
        </w:rPr>
        <w:t xml:space="preserve">Створення податкової системи на нових засадах – </w:t>
      </w:r>
      <w:proofErr w:type="gramStart"/>
      <w:r>
        <w:rPr>
          <w:sz w:val="28"/>
          <w:szCs w:val="28"/>
        </w:rPr>
        <w:t>це не</w:t>
      </w:r>
      <w:proofErr w:type="gramEnd"/>
      <w:r>
        <w:rPr>
          <w:sz w:val="28"/>
          <w:szCs w:val="28"/>
        </w:rPr>
        <w:t xml:space="preserve"> тільки практична, але й дуже серйозна наукова проблема [</w:t>
      </w:r>
      <w:r w:rsidRPr="008D67B7">
        <w:rPr>
          <w:sz w:val="28"/>
          <w:szCs w:val="28"/>
        </w:rPr>
        <w:t>198</w:t>
      </w:r>
      <w:r>
        <w:rPr>
          <w:sz w:val="28"/>
          <w:szCs w:val="28"/>
        </w:rPr>
        <w:t>]. Податкові системи сучасних економічно розвинених країн спираються на детально розроблену теорію податків, основу якої заклав видатний шотландський економі</w:t>
      </w:r>
      <w:proofErr w:type="gramStart"/>
      <w:r>
        <w:rPr>
          <w:sz w:val="28"/>
          <w:szCs w:val="28"/>
        </w:rPr>
        <w:t>ст</w:t>
      </w:r>
      <w:proofErr w:type="gramEnd"/>
      <w:r>
        <w:rPr>
          <w:sz w:val="28"/>
          <w:szCs w:val="28"/>
        </w:rPr>
        <w:t xml:space="preserve"> і філософ Адам Сміт у </w:t>
      </w:r>
      <w:r>
        <w:rPr>
          <w:sz w:val="28"/>
          <w:szCs w:val="28"/>
          <w:lang w:val="en-US"/>
        </w:rPr>
        <w:t>XVIII</w:t>
      </w:r>
      <w:r>
        <w:rPr>
          <w:sz w:val="28"/>
          <w:szCs w:val="28"/>
        </w:rPr>
        <w:t xml:space="preserve"> столітті. Саме в кінці </w:t>
      </w:r>
      <w:r>
        <w:rPr>
          <w:sz w:val="28"/>
          <w:szCs w:val="28"/>
          <w:lang w:val="en-US"/>
        </w:rPr>
        <w:t>XVIII</w:t>
      </w:r>
      <w:r>
        <w:rPr>
          <w:sz w:val="28"/>
          <w:szCs w:val="28"/>
        </w:rPr>
        <w:t xml:space="preserve"> століття в Західній Європі закладалися основи сучасної держави, яка проводить активну економічну, в тому числі фінансову і податкову політику. Наукова теорія оподаткування виникла </w:t>
      </w:r>
      <w:proofErr w:type="gramStart"/>
      <w:r>
        <w:rPr>
          <w:sz w:val="28"/>
          <w:szCs w:val="28"/>
        </w:rPr>
        <w:t>у</w:t>
      </w:r>
      <w:proofErr w:type="gramEnd"/>
      <w:r>
        <w:rPr>
          <w:sz w:val="28"/>
          <w:szCs w:val="28"/>
        </w:rPr>
        <w:t xml:space="preserve"> Великій Британії, і тому невипадково ця держава випереджала в цьому напрямку всі інші європейські країни [145, 36-38]. У 70-80-х </w:t>
      </w:r>
      <w:proofErr w:type="gramStart"/>
      <w:r>
        <w:rPr>
          <w:sz w:val="28"/>
          <w:szCs w:val="28"/>
        </w:rPr>
        <w:t>роках</w:t>
      </w:r>
      <w:proofErr w:type="gramEnd"/>
      <w:r>
        <w:rPr>
          <w:sz w:val="28"/>
          <w:szCs w:val="28"/>
        </w:rPr>
        <w:t xml:space="preserve"> ХХ століття майже всі розвинені країни стали на шлях широкомасштабних та багатосторонніх податкових реформ з метою створення податкових систем, які б стимулювали економічне зростання і створювали умови, адекватні новітньому етапу НТР, переходу економіки від екстенсивного до інтенсивного розвитку. Реформи передбачали спрощення та універсалізацію податкових систем  [24, 66-72]. Цьому великою мірою сприяла остання податкова реформа в США в 1986 році, яка стала найбільш масштабним і серйозним заходом у межах економічної політики цієї країни за весь період </w:t>
      </w:r>
      <w:proofErr w:type="gramStart"/>
      <w:r>
        <w:rPr>
          <w:sz w:val="28"/>
          <w:szCs w:val="28"/>
        </w:rPr>
        <w:t>п</w:t>
      </w:r>
      <w:proofErr w:type="gramEnd"/>
      <w:r>
        <w:rPr>
          <w:sz w:val="28"/>
          <w:szCs w:val="28"/>
        </w:rPr>
        <w:t xml:space="preserve">ісля другої світової війни [136, 14; </w:t>
      </w:r>
      <w:r w:rsidRPr="008D67B7">
        <w:rPr>
          <w:sz w:val="28"/>
          <w:szCs w:val="28"/>
        </w:rPr>
        <w:t>255</w:t>
      </w:r>
      <w:r>
        <w:rPr>
          <w:sz w:val="28"/>
          <w:szCs w:val="28"/>
        </w:rPr>
        <w:t xml:space="preserve">, 177-178]. Іншим важливим фактором став опублікований Організацією Об’єднаних Націй у 1993 році  пакет документів „Основи </w:t>
      </w:r>
      <w:proofErr w:type="gramStart"/>
      <w:r>
        <w:rPr>
          <w:sz w:val="28"/>
          <w:szCs w:val="28"/>
        </w:rPr>
        <w:t>св</w:t>
      </w:r>
      <w:proofErr w:type="gramEnd"/>
      <w:r>
        <w:rPr>
          <w:sz w:val="28"/>
          <w:szCs w:val="28"/>
        </w:rPr>
        <w:t xml:space="preserve">ітового податкового кодексу”, який містить рекомендації для створення національних фінансово ефективних систем оподаткування [52]. </w:t>
      </w:r>
      <w:proofErr w:type="gramStart"/>
      <w:r>
        <w:rPr>
          <w:sz w:val="28"/>
          <w:szCs w:val="28"/>
        </w:rPr>
        <w:t xml:space="preserve">Зміни, що відбуваються в економічному й політичному житті України, яка, створюючи свою власну життєспроможну економіку, реформує податкову систему, вимагають грамотного застосування </w:t>
      </w:r>
      <w:r>
        <w:rPr>
          <w:sz w:val="28"/>
          <w:szCs w:val="28"/>
        </w:rPr>
        <w:lastRenderedPageBreak/>
        <w:t>досвіду країн-лідерів у сфері оподаткування, до яких у першу чергу належать Велика Британія і Сполучені Штати Америки.</w:t>
      </w:r>
      <w:proofErr w:type="gramEnd"/>
    </w:p>
    <w:p w:rsidR="008D67B7" w:rsidRDefault="008D67B7" w:rsidP="008D67B7">
      <w:pPr>
        <w:tabs>
          <w:tab w:val="left" w:pos="1669"/>
        </w:tabs>
        <w:spacing w:line="360" w:lineRule="auto"/>
        <w:ind w:firstLine="708"/>
        <w:rPr>
          <w:sz w:val="28"/>
          <w:szCs w:val="28"/>
        </w:rPr>
      </w:pPr>
      <w:proofErr w:type="gramStart"/>
      <w:r>
        <w:rPr>
          <w:sz w:val="28"/>
          <w:szCs w:val="28"/>
        </w:rPr>
        <w:t>Англ</w:t>
      </w:r>
      <w:proofErr w:type="gramEnd"/>
      <w:r>
        <w:rPr>
          <w:sz w:val="28"/>
          <w:szCs w:val="28"/>
        </w:rPr>
        <w:t xml:space="preserve">ійська мова у сфері фінансів та економіки продовжує привертати увагу вітчизняних і зарубіжних дослідників  терміносистем як загальновизнана мова-продуцент. Лінгвісти вивчають особливості економічних термінів порівняно із загальнолітературною лексикою (Т.В. Валентей, 1989), особливості термінологічного планування в </w:t>
      </w:r>
      <w:proofErr w:type="gramStart"/>
      <w:r>
        <w:rPr>
          <w:sz w:val="28"/>
          <w:szCs w:val="28"/>
        </w:rPr>
        <w:t>англ</w:t>
      </w:r>
      <w:proofErr w:type="gramEnd"/>
      <w:r>
        <w:rPr>
          <w:sz w:val="28"/>
          <w:szCs w:val="28"/>
        </w:rPr>
        <w:t xml:space="preserve">ійській економічній термінології порівняно з німецькою та російською мовами з метою вироблення методичних рекомендацій щодо термінологічного планування в Україні </w:t>
      </w:r>
      <w:r w:rsidRPr="008D67B7">
        <w:rPr>
          <w:sz w:val="28"/>
          <w:szCs w:val="28"/>
        </w:rPr>
        <w:t xml:space="preserve">      </w:t>
      </w:r>
      <w:r>
        <w:rPr>
          <w:sz w:val="28"/>
          <w:szCs w:val="28"/>
        </w:rPr>
        <w:t xml:space="preserve">(А.С. Д’яков, Т.Р. Кияк, З.Б. Куделько, 2000), особливості формування і функціонування термінолексики економіки в цілому (І.В.Малиновська, 1984; Р.С. Цаголова, 1985, 1988), та в окремих її </w:t>
      </w:r>
      <w:proofErr w:type="gramStart"/>
      <w:r>
        <w:rPr>
          <w:sz w:val="28"/>
          <w:szCs w:val="28"/>
        </w:rPr>
        <w:t>п</w:t>
      </w:r>
      <w:proofErr w:type="gramEnd"/>
      <w:r>
        <w:rPr>
          <w:sz w:val="28"/>
          <w:szCs w:val="28"/>
        </w:rPr>
        <w:t xml:space="preserve">ідсистемах, таких як терміносистема ринкових взаємин (З.Б. Куделько, 2003), фінансово-економічних взаємин (О.М. Лотка, 2000), кредитно-банківської справи </w:t>
      </w:r>
      <w:r w:rsidRPr="008D67B7">
        <w:rPr>
          <w:sz w:val="28"/>
          <w:szCs w:val="28"/>
        </w:rPr>
        <w:t xml:space="preserve">         </w:t>
      </w:r>
      <w:r>
        <w:rPr>
          <w:sz w:val="28"/>
          <w:szCs w:val="28"/>
        </w:rPr>
        <w:t xml:space="preserve">(О.І. Дуда, 2001; </w:t>
      </w:r>
      <w:r>
        <w:rPr>
          <w:sz w:val="28"/>
          <w:szCs w:val="28"/>
          <w:lang w:val="en-US"/>
        </w:rPr>
        <w:t>J</w:t>
      </w:r>
      <w:r>
        <w:rPr>
          <w:sz w:val="28"/>
          <w:szCs w:val="28"/>
        </w:rPr>
        <w:t>.</w:t>
      </w:r>
      <w:r>
        <w:rPr>
          <w:sz w:val="28"/>
          <w:szCs w:val="28"/>
          <w:lang w:val="en-US"/>
        </w:rPr>
        <w:t>D</w:t>
      </w:r>
      <w:r>
        <w:rPr>
          <w:sz w:val="28"/>
          <w:szCs w:val="28"/>
        </w:rPr>
        <w:t xml:space="preserve">. </w:t>
      </w:r>
      <w:r>
        <w:rPr>
          <w:sz w:val="28"/>
          <w:szCs w:val="28"/>
          <w:lang w:val="en-US"/>
        </w:rPr>
        <w:t>Graham</w:t>
      </w:r>
      <w:r>
        <w:rPr>
          <w:sz w:val="28"/>
          <w:szCs w:val="28"/>
        </w:rPr>
        <w:t xml:space="preserve">, 1994; </w:t>
      </w:r>
      <w:r>
        <w:rPr>
          <w:sz w:val="28"/>
          <w:szCs w:val="28"/>
          <w:lang w:val="en-US"/>
        </w:rPr>
        <w:t>H</w:t>
      </w:r>
      <w:r>
        <w:rPr>
          <w:sz w:val="28"/>
          <w:szCs w:val="28"/>
        </w:rPr>
        <w:t xml:space="preserve">. </w:t>
      </w:r>
      <w:r>
        <w:rPr>
          <w:sz w:val="28"/>
          <w:szCs w:val="28"/>
          <w:lang w:val="en-US"/>
        </w:rPr>
        <w:t>Zerwes</w:t>
      </w:r>
      <w:r>
        <w:rPr>
          <w:sz w:val="28"/>
          <w:szCs w:val="28"/>
        </w:rPr>
        <w:t>, 1994)</w:t>
      </w:r>
      <w:proofErr w:type="gramStart"/>
      <w:r>
        <w:rPr>
          <w:sz w:val="28"/>
          <w:szCs w:val="28"/>
        </w:rPr>
        <w:t>,  маркетингу</w:t>
      </w:r>
      <w:proofErr w:type="gramEnd"/>
      <w:r>
        <w:rPr>
          <w:sz w:val="28"/>
          <w:szCs w:val="28"/>
        </w:rPr>
        <w:t xml:space="preserve"> (О.І. Гутиряк, 1999), венчурного фінансування (Л.В. Івіна, 2001). </w:t>
      </w:r>
    </w:p>
    <w:p w:rsidR="008D67B7" w:rsidRDefault="008D67B7" w:rsidP="008D67B7">
      <w:pPr>
        <w:tabs>
          <w:tab w:val="left" w:pos="1669"/>
        </w:tabs>
        <w:spacing w:line="360" w:lineRule="auto"/>
        <w:ind w:firstLine="708"/>
        <w:rPr>
          <w:sz w:val="28"/>
          <w:szCs w:val="28"/>
        </w:rPr>
      </w:pPr>
      <w:r>
        <w:rPr>
          <w:sz w:val="28"/>
          <w:szCs w:val="28"/>
        </w:rPr>
        <w:t xml:space="preserve">Науковці також </w:t>
      </w:r>
      <w:proofErr w:type="gramStart"/>
      <w:r>
        <w:rPr>
          <w:sz w:val="28"/>
          <w:szCs w:val="28"/>
        </w:rPr>
        <w:t>досл</w:t>
      </w:r>
      <w:proofErr w:type="gramEnd"/>
      <w:r>
        <w:rPr>
          <w:sz w:val="28"/>
          <w:szCs w:val="28"/>
        </w:rPr>
        <w:t xml:space="preserve">іджують окремі аспекти економічної термінологічної лексики: словотворчу потенцію префіксальних дієслів (В.І. Пушкар, 2002), особливості конструкцій з імпліцитною номінацією, що функціонують в економічних текстах (В.О. Гурова, 1984), семантичні особливості економічних термінів (К.В. Житнікова, 2002; С.М.Кришталь, 2003), парадигматичні та синтагматичні особливості багатокомпонентних термінів економіки </w:t>
      </w:r>
      <w:r w:rsidRPr="008D67B7">
        <w:rPr>
          <w:sz w:val="28"/>
          <w:szCs w:val="28"/>
        </w:rPr>
        <w:t xml:space="preserve">                </w:t>
      </w:r>
      <w:r>
        <w:rPr>
          <w:sz w:val="28"/>
          <w:szCs w:val="28"/>
        </w:rPr>
        <w:t xml:space="preserve">(В.Л. Іщенко, 2002), лексичні та фразеологічні новотвори у сфері економіки (Ю.А. Зацний, 1999; М.В. Бєлозьоров, 2003), лексикографічні питання унормування та стандартизації фінансової термінолексики (О.М. Лотка, 2000; </w:t>
      </w:r>
      <w:r>
        <w:rPr>
          <w:sz w:val="28"/>
          <w:szCs w:val="28"/>
          <w:lang w:val="en-US"/>
        </w:rPr>
        <w:t>J</w:t>
      </w:r>
      <w:r>
        <w:rPr>
          <w:sz w:val="28"/>
          <w:szCs w:val="28"/>
        </w:rPr>
        <w:t>.</w:t>
      </w:r>
      <w:r>
        <w:rPr>
          <w:sz w:val="28"/>
          <w:szCs w:val="28"/>
          <w:lang w:val="en-US"/>
        </w:rPr>
        <w:t>D</w:t>
      </w:r>
      <w:r>
        <w:rPr>
          <w:sz w:val="28"/>
          <w:szCs w:val="28"/>
        </w:rPr>
        <w:t xml:space="preserve">. </w:t>
      </w:r>
      <w:r>
        <w:rPr>
          <w:sz w:val="28"/>
          <w:szCs w:val="28"/>
          <w:lang w:val="en-US"/>
        </w:rPr>
        <w:t>Graham</w:t>
      </w:r>
      <w:r>
        <w:rPr>
          <w:sz w:val="28"/>
          <w:szCs w:val="28"/>
        </w:rPr>
        <w:t xml:space="preserve">, 1994, </w:t>
      </w:r>
      <w:r>
        <w:rPr>
          <w:sz w:val="28"/>
          <w:szCs w:val="28"/>
          <w:lang w:val="en-US"/>
        </w:rPr>
        <w:t>E</w:t>
      </w:r>
      <w:r>
        <w:rPr>
          <w:sz w:val="28"/>
          <w:szCs w:val="28"/>
        </w:rPr>
        <w:t xml:space="preserve">. </w:t>
      </w:r>
      <w:r>
        <w:rPr>
          <w:sz w:val="28"/>
          <w:szCs w:val="28"/>
          <w:lang w:val="en-US"/>
        </w:rPr>
        <w:t>W</w:t>
      </w:r>
      <w:r w:rsidRPr="008D67B7">
        <w:rPr>
          <w:sz w:val="28"/>
          <w:szCs w:val="28"/>
        </w:rPr>
        <w:t>ü</w:t>
      </w:r>
      <w:r>
        <w:rPr>
          <w:sz w:val="28"/>
          <w:szCs w:val="28"/>
          <w:lang w:val="en-US"/>
        </w:rPr>
        <w:t>ster</w:t>
      </w:r>
      <w:r>
        <w:rPr>
          <w:sz w:val="28"/>
          <w:szCs w:val="28"/>
        </w:rPr>
        <w:t>, 1979</w:t>
      </w:r>
      <w:proofErr w:type="gramStart"/>
      <w:r>
        <w:rPr>
          <w:sz w:val="28"/>
          <w:szCs w:val="28"/>
        </w:rPr>
        <w:t xml:space="preserve">;  </w:t>
      </w:r>
      <w:r>
        <w:rPr>
          <w:sz w:val="28"/>
          <w:szCs w:val="28"/>
          <w:lang w:val="en-US"/>
        </w:rPr>
        <w:t>H</w:t>
      </w:r>
      <w:proofErr w:type="gramEnd"/>
      <w:r>
        <w:rPr>
          <w:sz w:val="28"/>
          <w:szCs w:val="28"/>
        </w:rPr>
        <w:t xml:space="preserve">. </w:t>
      </w:r>
      <w:r>
        <w:rPr>
          <w:sz w:val="28"/>
          <w:szCs w:val="28"/>
          <w:lang w:val="en-US"/>
        </w:rPr>
        <w:t>Zerwes</w:t>
      </w:r>
      <w:r>
        <w:rPr>
          <w:sz w:val="28"/>
          <w:szCs w:val="28"/>
        </w:rPr>
        <w:t xml:space="preserve">, 1994). </w:t>
      </w:r>
    </w:p>
    <w:p w:rsidR="008D67B7" w:rsidRDefault="008D67B7" w:rsidP="008D67B7">
      <w:pPr>
        <w:tabs>
          <w:tab w:val="left" w:pos="1669"/>
        </w:tabs>
        <w:spacing w:line="360" w:lineRule="auto"/>
        <w:ind w:firstLine="708"/>
        <w:rPr>
          <w:sz w:val="28"/>
          <w:szCs w:val="28"/>
        </w:rPr>
      </w:pPr>
      <w:r>
        <w:rPr>
          <w:sz w:val="28"/>
          <w:szCs w:val="28"/>
        </w:rPr>
        <w:t xml:space="preserve">Всебічне вивчення англомовної фахової термінолексики економіки вітчизняними дослідниками та спроби унормування запозичень-англіцизмів </w:t>
      </w:r>
      <w:proofErr w:type="gramStart"/>
      <w:r>
        <w:rPr>
          <w:sz w:val="28"/>
          <w:szCs w:val="28"/>
        </w:rPr>
        <w:t>в</w:t>
      </w:r>
      <w:proofErr w:type="gramEnd"/>
      <w:r>
        <w:rPr>
          <w:sz w:val="28"/>
          <w:szCs w:val="28"/>
        </w:rPr>
        <w:t xml:space="preserve"> українській мові [див. 108; 152] сприяють адекватному формуванню української термінологічної лексики відповідних галузей, оптимізують процеси</w:t>
      </w:r>
      <w:r>
        <w:rPr>
          <w:b/>
          <w:bCs/>
          <w:sz w:val="28"/>
          <w:szCs w:val="28"/>
        </w:rPr>
        <w:t xml:space="preserve"> </w:t>
      </w:r>
      <w:r>
        <w:rPr>
          <w:sz w:val="28"/>
          <w:szCs w:val="28"/>
        </w:rPr>
        <w:t xml:space="preserve">нормалізації та уніфікації </w:t>
      </w:r>
      <w:proofErr w:type="gramStart"/>
      <w:r>
        <w:rPr>
          <w:sz w:val="28"/>
          <w:szCs w:val="28"/>
        </w:rPr>
        <w:t>р</w:t>
      </w:r>
      <w:proofErr w:type="gramEnd"/>
      <w:r>
        <w:rPr>
          <w:sz w:val="28"/>
          <w:szCs w:val="28"/>
        </w:rPr>
        <w:t xml:space="preserve">ізноманітних економічних терміносистем, полегшують </w:t>
      </w:r>
      <w:r>
        <w:rPr>
          <w:sz w:val="28"/>
          <w:szCs w:val="28"/>
        </w:rPr>
        <w:lastRenderedPageBreak/>
        <w:t xml:space="preserve">комунікацію спеціалістів та пошуки і засвоєння відповідної економічної  інформації. </w:t>
      </w:r>
    </w:p>
    <w:p w:rsidR="008D67B7" w:rsidRDefault="008D67B7" w:rsidP="008D67B7">
      <w:pPr>
        <w:tabs>
          <w:tab w:val="left" w:pos="1669"/>
        </w:tabs>
        <w:spacing w:line="360" w:lineRule="auto"/>
        <w:ind w:firstLine="708"/>
        <w:rPr>
          <w:sz w:val="28"/>
          <w:szCs w:val="28"/>
        </w:rPr>
      </w:pPr>
      <w:r>
        <w:rPr>
          <w:b/>
          <w:bCs/>
          <w:sz w:val="28"/>
          <w:szCs w:val="28"/>
        </w:rPr>
        <w:t xml:space="preserve">Актуальність </w:t>
      </w:r>
      <w:proofErr w:type="gramStart"/>
      <w:r>
        <w:rPr>
          <w:sz w:val="28"/>
          <w:szCs w:val="28"/>
        </w:rPr>
        <w:t>досл</w:t>
      </w:r>
      <w:proofErr w:type="gramEnd"/>
      <w:r>
        <w:rPr>
          <w:sz w:val="28"/>
          <w:szCs w:val="28"/>
        </w:rPr>
        <w:t xml:space="preserve">ідження зумовлена тим фактом, що вузькоспеціальна термінологія податкових систем як США, так і Великої Британії ще не була виділена з фінансової терміносистеми як галузева і не була об’єктом окремого лінгвістичного дослідження. Англомовні терміни оподаткування привертали увагу </w:t>
      </w:r>
      <w:proofErr w:type="gramStart"/>
      <w:r>
        <w:rPr>
          <w:sz w:val="28"/>
          <w:szCs w:val="28"/>
        </w:rPr>
        <w:t>досл</w:t>
      </w:r>
      <w:proofErr w:type="gramEnd"/>
      <w:r>
        <w:rPr>
          <w:sz w:val="28"/>
          <w:szCs w:val="28"/>
        </w:rPr>
        <w:t xml:space="preserve">ідників лише частково при вивченні імен податків англійської мови Великобританії в діахронічному аспекті </w:t>
      </w:r>
      <w:r w:rsidRPr="008D67B7">
        <w:rPr>
          <w:sz w:val="28"/>
          <w:szCs w:val="28"/>
        </w:rPr>
        <w:t>[</w:t>
      </w:r>
      <w:r>
        <w:rPr>
          <w:sz w:val="28"/>
          <w:szCs w:val="28"/>
        </w:rPr>
        <w:t>186</w:t>
      </w:r>
      <w:r w:rsidRPr="008D67B7">
        <w:rPr>
          <w:sz w:val="28"/>
          <w:szCs w:val="28"/>
        </w:rPr>
        <w:t xml:space="preserve">], або </w:t>
      </w:r>
      <w:r>
        <w:rPr>
          <w:sz w:val="28"/>
          <w:szCs w:val="28"/>
        </w:rPr>
        <w:t xml:space="preserve">в складі юридичної [41], кредитно-банківської термінології [54], терміносистеми ринкових взаємин [115],  фінансової термінології [43;  129], та при вивченні </w:t>
      </w:r>
      <w:proofErr w:type="gramStart"/>
      <w:r>
        <w:rPr>
          <w:sz w:val="28"/>
          <w:szCs w:val="28"/>
        </w:rPr>
        <w:t>англ</w:t>
      </w:r>
      <w:proofErr w:type="gramEnd"/>
      <w:r>
        <w:rPr>
          <w:sz w:val="28"/>
          <w:szCs w:val="28"/>
        </w:rPr>
        <w:t xml:space="preserve">ійських лексичних новотворів у сфері економіки [15]. Відповідно до завдань цих </w:t>
      </w:r>
      <w:proofErr w:type="gramStart"/>
      <w:r>
        <w:rPr>
          <w:sz w:val="28"/>
          <w:szCs w:val="28"/>
        </w:rPr>
        <w:t>досл</w:t>
      </w:r>
      <w:proofErr w:type="gramEnd"/>
      <w:r>
        <w:rPr>
          <w:sz w:val="28"/>
          <w:szCs w:val="28"/>
        </w:rPr>
        <w:t xml:space="preserve">іджень було проаналізовано кілька окремих термінів галузі оподаткування. </w:t>
      </w:r>
    </w:p>
    <w:p w:rsidR="008D67B7" w:rsidRDefault="008D67B7" w:rsidP="008D67B7">
      <w:pPr>
        <w:pStyle w:val="2ffffa"/>
        <w:ind w:firstLine="708"/>
      </w:pPr>
      <w:r>
        <w:t xml:space="preserve">Тому ми вважаємо своєчасним і </w:t>
      </w:r>
      <w:proofErr w:type="gramStart"/>
      <w:r>
        <w:t>доц</w:t>
      </w:r>
      <w:proofErr w:type="gramEnd"/>
      <w:r>
        <w:t xml:space="preserve">ільним комплексне вивчення структурно-семантичних особливостей термінологічної лексики оподаткування американського і британського варіантів сучасної англійської мови, в тому числі відмінностей у структурі і семантиці термінів оподаткування в цих варіантах, які продовжують існувати всупереч тенденції до уніфікації термінів та необхідності уніфікації систем оподаткування в єдиному </w:t>
      </w:r>
      <w:proofErr w:type="gramStart"/>
      <w:r>
        <w:t>св</w:t>
      </w:r>
      <w:proofErr w:type="gramEnd"/>
      <w:r>
        <w:t>ітовому економічному просторі. Актуальність дослідження зумовлена також і тим фактом, що англомовна термінологія продовжує розвиватися і поповнюватися новими лексичними одиницями у зв’язку з переходом до електронної системи стягнення податків, розширенням консалтингових послуг установам і громадянам – платникам податків.</w:t>
      </w:r>
    </w:p>
    <w:p w:rsidR="008D67B7" w:rsidRDefault="008D67B7" w:rsidP="008D67B7">
      <w:pPr>
        <w:spacing w:line="360" w:lineRule="auto"/>
        <w:ind w:firstLine="360"/>
        <w:rPr>
          <w:sz w:val="28"/>
          <w:szCs w:val="28"/>
        </w:rPr>
      </w:pPr>
      <w:r>
        <w:rPr>
          <w:b/>
          <w:bCs/>
          <w:sz w:val="28"/>
          <w:szCs w:val="28"/>
        </w:rPr>
        <w:t>Зв’язок з науковими темами</w:t>
      </w:r>
      <w:r>
        <w:rPr>
          <w:sz w:val="28"/>
          <w:szCs w:val="28"/>
        </w:rPr>
        <w:t xml:space="preserve">. Робота має зв’язок з науковою темою кафедри романо-германської філології </w:t>
      </w:r>
      <w:proofErr w:type="gramStart"/>
      <w:r>
        <w:rPr>
          <w:sz w:val="28"/>
          <w:szCs w:val="28"/>
        </w:rPr>
        <w:t>Р</w:t>
      </w:r>
      <w:proofErr w:type="gramEnd"/>
      <w:r>
        <w:rPr>
          <w:sz w:val="28"/>
          <w:szCs w:val="28"/>
        </w:rPr>
        <w:t>івненського державного гуманітарного університету „Структурно-семантичні та функціональні особливості термінологічних одиниць у германських мовах”.</w:t>
      </w:r>
    </w:p>
    <w:p w:rsidR="008D67B7" w:rsidRDefault="008D67B7" w:rsidP="008D67B7">
      <w:pPr>
        <w:spacing w:line="360" w:lineRule="auto"/>
        <w:ind w:firstLine="360"/>
        <w:rPr>
          <w:sz w:val="28"/>
          <w:szCs w:val="28"/>
        </w:rPr>
      </w:pPr>
      <w:r>
        <w:rPr>
          <w:b/>
          <w:bCs/>
          <w:sz w:val="28"/>
          <w:szCs w:val="28"/>
        </w:rPr>
        <w:t>Мета</w:t>
      </w:r>
      <w:r>
        <w:rPr>
          <w:sz w:val="28"/>
          <w:szCs w:val="28"/>
        </w:rPr>
        <w:t xml:space="preserve"> дисертаційного </w:t>
      </w:r>
      <w:proofErr w:type="gramStart"/>
      <w:r>
        <w:rPr>
          <w:sz w:val="28"/>
          <w:szCs w:val="28"/>
        </w:rPr>
        <w:t>досл</w:t>
      </w:r>
      <w:proofErr w:type="gramEnd"/>
      <w:r>
        <w:rPr>
          <w:sz w:val="28"/>
          <w:szCs w:val="28"/>
        </w:rPr>
        <w:t xml:space="preserve">ідження полягає у вивченні й описі словотвірних  та семантичних особливостей одиниць британської і американської термінології оподаткування у зв’язку з концептуальним апаратом відповідної галузі, а також у </w:t>
      </w:r>
      <w:r>
        <w:rPr>
          <w:sz w:val="28"/>
          <w:szCs w:val="28"/>
        </w:rPr>
        <w:lastRenderedPageBreak/>
        <w:t xml:space="preserve">визначенні обсягу спільного термінологічного фонду та розбіжностей між терміносистемами з точки зору вербалізації спеціальних понять. </w:t>
      </w:r>
    </w:p>
    <w:p w:rsidR="008D67B7" w:rsidRDefault="008D67B7" w:rsidP="008D67B7">
      <w:pPr>
        <w:spacing w:line="360" w:lineRule="auto"/>
        <w:ind w:firstLine="360"/>
        <w:rPr>
          <w:sz w:val="28"/>
          <w:szCs w:val="28"/>
        </w:rPr>
      </w:pPr>
      <w:r>
        <w:rPr>
          <w:sz w:val="28"/>
          <w:szCs w:val="28"/>
        </w:rPr>
        <w:t xml:space="preserve">Мета роботи зумовлює необхідність вирішення таких </w:t>
      </w:r>
      <w:r>
        <w:rPr>
          <w:b/>
          <w:bCs/>
          <w:sz w:val="28"/>
          <w:szCs w:val="28"/>
        </w:rPr>
        <w:t>завдань</w:t>
      </w:r>
      <w:r>
        <w:rPr>
          <w:sz w:val="28"/>
          <w:szCs w:val="28"/>
        </w:rPr>
        <w:t>:</w:t>
      </w:r>
    </w:p>
    <w:p w:rsidR="008D67B7" w:rsidRDefault="008D67B7" w:rsidP="008D67B7">
      <w:pPr>
        <w:spacing w:line="360" w:lineRule="auto"/>
        <w:ind w:firstLine="360"/>
        <w:rPr>
          <w:sz w:val="28"/>
          <w:szCs w:val="28"/>
        </w:rPr>
      </w:pPr>
      <w:r>
        <w:rPr>
          <w:sz w:val="28"/>
          <w:szCs w:val="28"/>
        </w:rPr>
        <w:t xml:space="preserve">- визначити </w:t>
      </w:r>
      <w:proofErr w:type="gramStart"/>
      <w:r>
        <w:rPr>
          <w:sz w:val="28"/>
          <w:szCs w:val="28"/>
        </w:rPr>
        <w:t>р</w:t>
      </w:r>
      <w:proofErr w:type="gramEnd"/>
      <w:r>
        <w:rPr>
          <w:sz w:val="28"/>
          <w:szCs w:val="28"/>
        </w:rPr>
        <w:t>ізницю між загальновживаною та термінологічною лексикою з позиції номінативної функції, яку вони виконують;</w:t>
      </w:r>
    </w:p>
    <w:p w:rsidR="008D67B7" w:rsidRDefault="008D67B7" w:rsidP="008D67B7">
      <w:pPr>
        <w:spacing w:line="360" w:lineRule="auto"/>
        <w:ind w:firstLine="360"/>
        <w:rPr>
          <w:sz w:val="28"/>
          <w:szCs w:val="28"/>
        </w:rPr>
      </w:pPr>
      <w:r>
        <w:rPr>
          <w:sz w:val="28"/>
          <w:szCs w:val="28"/>
        </w:rPr>
        <w:t>- розкрити специфіку понять терміносистеми оподаткування і їхньої мовної об’єктивації засобами термінологічної номінації;</w:t>
      </w:r>
    </w:p>
    <w:p w:rsidR="008D67B7" w:rsidRDefault="008D67B7" w:rsidP="008D67B7">
      <w:pPr>
        <w:spacing w:line="360" w:lineRule="auto"/>
        <w:ind w:firstLine="360"/>
        <w:rPr>
          <w:sz w:val="28"/>
          <w:szCs w:val="28"/>
        </w:rPr>
      </w:pPr>
      <w:r>
        <w:rPr>
          <w:sz w:val="28"/>
          <w:szCs w:val="28"/>
        </w:rPr>
        <w:t xml:space="preserve">- встановити залежність </w:t>
      </w:r>
      <w:proofErr w:type="gramStart"/>
      <w:r>
        <w:rPr>
          <w:sz w:val="28"/>
          <w:szCs w:val="28"/>
        </w:rPr>
        <w:t>між</w:t>
      </w:r>
      <w:proofErr w:type="gramEnd"/>
      <w:r>
        <w:rPr>
          <w:sz w:val="28"/>
          <w:szCs w:val="28"/>
        </w:rPr>
        <w:t xml:space="preserve"> концептуальним апаратом системи оподаткування  і поняттєвою структурою відповідної терміносистеми з метою визначення принципів системної організації термінології, що вивчається;</w:t>
      </w:r>
    </w:p>
    <w:p w:rsidR="008D67B7" w:rsidRDefault="008D67B7" w:rsidP="008D67B7">
      <w:pPr>
        <w:spacing w:line="360" w:lineRule="auto"/>
        <w:ind w:firstLine="360"/>
        <w:rPr>
          <w:sz w:val="28"/>
          <w:szCs w:val="28"/>
        </w:rPr>
      </w:pPr>
      <w:r>
        <w:rPr>
          <w:sz w:val="28"/>
          <w:szCs w:val="28"/>
        </w:rPr>
        <w:t xml:space="preserve">- виявити відмінності термінологічної номінації у двох </w:t>
      </w:r>
      <w:proofErr w:type="gramStart"/>
      <w:r>
        <w:rPr>
          <w:sz w:val="28"/>
          <w:szCs w:val="28"/>
        </w:rPr>
        <w:t>досл</w:t>
      </w:r>
      <w:proofErr w:type="gramEnd"/>
      <w:r>
        <w:rPr>
          <w:sz w:val="28"/>
          <w:szCs w:val="28"/>
        </w:rPr>
        <w:t>іджуваних терміносистемах, а саме існування міжваріантих термінологічних паралелей: лексико-семантичних аналогів та лексико-семантичних дивергентів;</w:t>
      </w:r>
    </w:p>
    <w:p w:rsidR="008D67B7" w:rsidRDefault="008D67B7" w:rsidP="008D67B7">
      <w:pPr>
        <w:spacing w:line="360" w:lineRule="auto"/>
        <w:ind w:firstLine="360"/>
        <w:rPr>
          <w:sz w:val="28"/>
          <w:szCs w:val="28"/>
        </w:rPr>
      </w:pPr>
      <w:r>
        <w:rPr>
          <w:sz w:val="28"/>
          <w:szCs w:val="28"/>
        </w:rPr>
        <w:t xml:space="preserve">- описати структурно-граматичні особливості термінів </w:t>
      </w:r>
      <w:proofErr w:type="gramStart"/>
      <w:r>
        <w:rPr>
          <w:sz w:val="28"/>
          <w:szCs w:val="28"/>
        </w:rPr>
        <w:t>досл</w:t>
      </w:r>
      <w:proofErr w:type="gramEnd"/>
      <w:r>
        <w:rPr>
          <w:sz w:val="28"/>
          <w:szCs w:val="28"/>
        </w:rPr>
        <w:t xml:space="preserve">іджуваної термінології; </w:t>
      </w:r>
    </w:p>
    <w:p w:rsidR="008D67B7" w:rsidRDefault="008D67B7" w:rsidP="008D67B7">
      <w:pPr>
        <w:spacing w:line="360" w:lineRule="auto"/>
        <w:ind w:firstLine="360"/>
        <w:rPr>
          <w:sz w:val="28"/>
          <w:szCs w:val="28"/>
        </w:rPr>
      </w:pPr>
      <w:r>
        <w:rPr>
          <w:sz w:val="28"/>
          <w:szCs w:val="28"/>
        </w:rPr>
        <w:t>- описати особливості лексико-семантичних процесів термінології оподаткування;</w:t>
      </w:r>
    </w:p>
    <w:p w:rsidR="008D67B7" w:rsidRDefault="008D67B7" w:rsidP="008D67B7">
      <w:pPr>
        <w:spacing w:line="360" w:lineRule="auto"/>
        <w:ind w:firstLine="360"/>
        <w:rPr>
          <w:sz w:val="28"/>
          <w:szCs w:val="28"/>
        </w:rPr>
      </w:pPr>
      <w:r>
        <w:rPr>
          <w:sz w:val="28"/>
          <w:szCs w:val="28"/>
        </w:rPr>
        <w:t>- визначити обсяг спільного термінологічного фонду цих терміносистем.</w:t>
      </w:r>
    </w:p>
    <w:p w:rsidR="008D67B7" w:rsidRDefault="008D67B7" w:rsidP="008D67B7">
      <w:pPr>
        <w:spacing w:line="360" w:lineRule="auto"/>
        <w:ind w:firstLine="360"/>
        <w:rPr>
          <w:sz w:val="28"/>
          <w:szCs w:val="28"/>
        </w:rPr>
      </w:pPr>
      <w:r>
        <w:rPr>
          <w:b/>
          <w:bCs/>
          <w:sz w:val="28"/>
          <w:szCs w:val="28"/>
        </w:rPr>
        <w:t>Об’єктом</w:t>
      </w:r>
      <w:r>
        <w:rPr>
          <w:sz w:val="28"/>
          <w:szCs w:val="28"/>
        </w:rPr>
        <w:t xml:space="preserve"> вивчення є терміни американської і британської термінології оподаткування, представлені як мон</w:t>
      </w:r>
      <w:proofErr w:type="gramStart"/>
      <w:r>
        <w:rPr>
          <w:sz w:val="28"/>
          <w:szCs w:val="28"/>
        </w:rPr>
        <w:t>о-</w:t>
      </w:r>
      <w:proofErr w:type="gramEnd"/>
      <w:r>
        <w:rPr>
          <w:sz w:val="28"/>
          <w:szCs w:val="28"/>
        </w:rPr>
        <w:t>, так і полілексемними термінологічними одиницями.</w:t>
      </w:r>
    </w:p>
    <w:p w:rsidR="008D67B7" w:rsidRDefault="008D67B7" w:rsidP="008D67B7">
      <w:pPr>
        <w:spacing w:line="360" w:lineRule="auto"/>
        <w:ind w:firstLine="360"/>
        <w:rPr>
          <w:sz w:val="28"/>
          <w:szCs w:val="28"/>
        </w:rPr>
      </w:pPr>
      <w:r>
        <w:rPr>
          <w:b/>
          <w:bCs/>
          <w:sz w:val="28"/>
          <w:szCs w:val="28"/>
        </w:rPr>
        <w:t>Предметом</w:t>
      </w:r>
      <w:r>
        <w:rPr>
          <w:sz w:val="28"/>
          <w:szCs w:val="28"/>
        </w:rPr>
        <w:t xml:space="preserve"> </w:t>
      </w:r>
      <w:proofErr w:type="gramStart"/>
      <w:r>
        <w:rPr>
          <w:sz w:val="28"/>
          <w:szCs w:val="28"/>
        </w:rPr>
        <w:t>досл</w:t>
      </w:r>
      <w:proofErr w:type="gramEnd"/>
      <w:r>
        <w:rPr>
          <w:sz w:val="28"/>
          <w:szCs w:val="28"/>
        </w:rPr>
        <w:t>ідження є концептуальні особливості, а також відмінності в структурі та семантиці термінологічної лексики оподаткування в британському та американському варіантах сучасної англійської мови.</w:t>
      </w:r>
    </w:p>
    <w:p w:rsidR="008D67B7" w:rsidRDefault="008D67B7" w:rsidP="008D67B7">
      <w:pPr>
        <w:spacing w:line="360" w:lineRule="auto"/>
        <w:ind w:firstLine="360"/>
        <w:rPr>
          <w:sz w:val="28"/>
          <w:szCs w:val="28"/>
        </w:rPr>
      </w:pPr>
      <w:r>
        <w:rPr>
          <w:sz w:val="28"/>
          <w:szCs w:val="28"/>
        </w:rPr>
        <w:t xml:space="preserve">Як джерело </w:t>
      </w:r>
      <w:r>
        <w:rPr>
          <w:b/>
          <w:bCs/>
          <w:sz w:val="28"/>
          <w:szCs w:val="28"/>
        </w:rPr>
        <w:t>матеріалу</w:t>
      </w:r>
      <w:r>
        <w:rPr>
          <w:sz w:val="28"/>
          <w:szCs w:val="28"/>
        </w:rPr>
        <w:t xml:space="preserve"> для одержання об’єктивних даних про склад і особливості британської і американської термінології оподаткування використовувалися сучасні англомовні тлумачні загальномовні та фінансово-економічні словники, оригінальні тексти із спеціальної літератури (фахові статті з питань оподаткування в публікаціях ООН, в економічних виданнях </w:t>
      </w:r>
      <w:r>
        <w:rPr>
          <w:i/>
          <w:iCs/>
          <w:sz w:val="28"/>
          <w:szCs w:val="28"/>
          <w:lang w:val="en-US"/>
        </w:rPr>
        <w:t>The</w:t>
      </w:r>
      <w:r>
        <w:rPr>
          <w:i/>
          <w:iCs/>
          <w:sz w:val="28"/>
          <w:szCs w:val="28"/>
        </w:rPr>
        <w:t xml:space="preserve"> </w:t>
      </w:r>
      <w:r>
        <w:rPr>
          <w:i/>
          <w:iCs/>
          <w:sz w:val="28"/>
          <w:szCs w:val="28"/>
          <w:lang w:val="en-US"/>
        </w:rPr>
        <w:t>Economist</w:t>
      </w:r>
      <w:r>
        <w:rPr>
          <w:sz w:val="28"/>
          <w:szCs w:val="28"/>
        </w:rPr>
        <w:t xml:space="preserve"> та </w:t>
      </w:r>
      <w:r>
        <w:rPr>
          <w:i/>
          <w:iCs/>
          <w:sz w:val="28"/>
          <w:szCs w:val="28"/>
          <w:lang w:val="en-US"/>
        </w:rPr>
        <w:t>The</w:t>
      </w:r>
      <w:r>
        <w:rPr>
          <w:i/>
          <w:iCs/>
          <w:sz w:val="28"/>
          <w:szCs w:val="28"/>
        </w:rPr>
        <w:t xml:space="preserve"> </w:t>
      </w:r>
      <w:r>
        <w:rPr>
          <w:i/>
          <w:iCs/>
          <w:sz w:val="28"/>
          <w:szCs w:val="28"/>
          <w:lang w:val="en-US"/>
        </w:rPr>
        <w:t>Financial</w:t>
      </w:r>
      <w:r>
        <w:rPr>
          <w:i/>
          <w:iCs/>
          <w:sz w:val="28"/>
          <w:szCs w:val="28"/>
        </w:rPr>
        <w:t xml:space="preserve"> </w:t>
      </w:r>
      <w:r>
        <w:rPr>
          <w:i/>
          <w:iCs/>
          <w:sz w:val="28"/>
          <w:szCs w:val="28"/>
          <w:lang w:val="en-US"/>
        </w:rPr>
        <w:t>Times</w:t>
      </w:r>
      <w:r>
        <w:rPr>
          <w:sz w:val="28"/>
          <w:szCs w:val="28"/>
        </w:rPr>
        <w:t xml:space="preserve">, в англомовних </w:t>
      </w:r>
      <w:proofErr w:type="gramStart"/>
      <w:r>
        <w:rPr>
          <w:sz w:val="28"/>
          <w:szCs w:val="28"/>
        </w:rPr>
        <w:t>п</w:t>
      </w:r>
      <w:proofErr w:type="gramEnd"/>
      <w:r>
        <w:rPr>
          <w:sz w:val="28"/>
          <w:szCs w:val="28"/>
        </w:rPr>
        <w:t xml:space="preserve">ідручниках з економіки, в сучасній англомовній публіцистиці), податкові й фінансові документи (форми </w:t>
      </w:r>
      <w:r>
        <w:rPr>
          <w:sz w:val="28"/>
          <w:szCs w:val="28"/>
        </w:rPr>
        <w:lastRenderedPageBreak/>
        <w:t xml:space="preserve">податкових декларацій та супроводжувальної документації, податкові інструкції, тексти міжнародних договорів з питань подвійного оподаткування), ресурси Інтернет (публікації податкових </w:t>
      </w:r>
      <w:proofErr w:type="gramStart"/>
      <w:r>
        <w:rPr>
          <w:sz w:val="28"/>
          <w:szCs w:val="28"/>
        </w:rPr>
        <w:t>адм</w:t>
      </w:r>
      <w:proofErr w:type="gramEnd"/>
      <w:r>
        <w:rPr>
          <w:sz w:val="28"/>
          <w:szCs w:val="28"/>
        </w:rPr>
        <w:t xml:space="preserve">іністрацій Великої Британії та Сполучених Штатів на відповідних сайтах) тощо загальним обсягом близько  10000 сторінок, </w:t>
      </w:r>
      <w:proofErr w:type="gramStart"/>
      <w:r>
        <w:rPr>
          <w:sz w:val="28"/>
          <w:szCs w:val="28"/>
        </w:rPr>
        <w:t>на</w:t>
      </w:r>
      <w:proofErr w:type="gramEnd"/>
      <w:r>
        <w:rPr>
          <w:sz w:val="28"/>
          <w:szCs w:val="28"/>
        </w:rPr>
        <w:t xml:space="preserve"> </w:t>
      </w:r>
      <w:proofErr w:type="gramStart"/>
      <w:r>
        <w:rPr>
          <w:sz w:val="28"/>
          <w:szCs w:val="28"/>
        </w:rPr>
        <w:t>основ</w:t>
      </w:r>
      <w:proofErr w:type="gramEnd"/>
      <w:r>
        <w:rPr>
          <w:sz w:val="28"/>
          <w:szCs w:val="28"/>
        </w:rPr>
        <w:t>і опрацювання яких було створено корпус із 1565 термінологічних одиниць.</w:t>
      </w:r>
    </w:p>
    <w:p w:rsidR="008D67B7" w:rsidRDefault="008D67B7" w:rsidP="008D67B7">
      <w:pPr>
        <w:spacing w:line="360" w:lineRule="auto"/>
        <w:ind w:firstLine="360"/>
        <w:rPr>
          <w:sz w:val="28"/>
          <w:szCs w:val="28"/>
        </w:rPr>
      </w:pPr>
      <w:r>
        <w:rPr>
          <w:sz w:val="28"/>
          <w:szCs w:val="28"/>
        </w:rPr>
        <w:t>Предмет, мета й завдання роботи визначають вибі</w:t>
      </w:r>
      <w:proofErr w:type="gramStart"/>
      <w:r>
        <w:rPr>
          <w:sz w:val="28"/>
          <w:szCs w:val="28"/>
        </w:rPr>
        <w:t>р</w:t>
      </w:r>
      <w:proofErr w:type="gramEnd"/>
      <w:r>
        <w:rPr>
          <w:sz w:val="28"/>
          <w:szCs w:val="28"/>
        </w:rPr>
        <w:t xml:space="preserve"> </w:t>
      </w:r>
      <w:r>
        <w:rPr>
          <w:b/>
          <w:bCs/>
          <w:sz w:val="28"/>
          <w:szCs w:val="28"/>
        </w:rPr>
        <w:t>методів і прийомів</w:t>
      </w:r>
      <w:r>
        <w:rPr>
          <w:sz w:val="28"/>
          <w:szCs w:val="28"/>
        </w:rPr>
        <w:t xml:space="preserve">  вивчення структурно-семантичних особливостей досліджуваної термінології у двох варіантах англійської мови, які забезпечують комплексний аналіз матеріалу та об’єктивність отриманих результатів: метод аналізу за БС,  метод структурно-словотвірного аналізу, метод дистрибутивного аналізу, метод аналізу дефініцій, елементи кількісно-статистичних методі</w:t>
      </w:r>
      <w:proofErr w:type="gramStart"/>
      <w:r>
        <w:rPr>
          <w:sz w:val="28"/>
          <w:szCs w:val="28"/>
        </w:rPr>
        <w:t>в</w:t>
      </w:r>
      <w:proofErr w:type="gramEnd"/>
      <w:r>
        <w:rPr>
          <w:sz w:val="28"/>
          <w:szCs w:val="28"/>
        </w:rPr>
        <w:t>, дані корпусної лінгвістики.</w:t>
      </w:r>
    </w:p>
    <w:p w:rsidR="008D67B7" w:rsidRDefault="008D67B7" w:rsidP="008D67B7">
      <w:pPr>
        <w:spacing w:line="360" w:lineRule="auto"/>
        <w:ind w:firstLine="360"/>
        <w:rPr>
          <w:sz w:val="28"/>
          <w:szCs w:val="28"/>
        </w:rPr>
      </w:pPr>
      <w:r>
        <w:rPr>
          <w:b/>
          <w:bCs/>
          <w:sz w:val="28"/>
          <w:szCs w:val="28"/>
        </w:rPr>
        <w:t>Наукова новизна</w:t>
      </w:r>
      <w:r>
        <w:rPr>
          <w:sz w:val="28"/>
          <w:szCs w:val="28"/>
        </w:rPr>
        <w:t xml:space="preserve"> </w:t>
      </w:r>
      <w:proofErr w:type="gramStart"/>
      <w:r>
        <w:rPr>
          <w:sz w:val="28"/>
          <w:szCs w:val="28"/>
        </w:rPr>
        <w:t>досл</w:t>
      </w:r>
      <w:proofErr w:type="gramEnd"/>
      <w:r>
        <w:rPr>
          <w:sz w:val="28"/>
          <w:szCs w:val="28"/>
        </w:rPr>
        <w:t xml:space="preserve">ідження визначається тим, що воно є першим спеціальним дослідженням англійської терміносистеми оподаткування, в якому  вивчаються структурно-семантичні особливості  вузькопрофесійної податкової термінологічної лексики двох варіантів (британського і американського) поліваріантної англійської мови із застосуванням комплексного підходу до вивчення природи терміна. В роботі вперше виявлено та описано продуктивні моделі термінотворення в сучасній </w:t>
      </w:r>
      <w:proofErr w:type="gramStart"/>
      <w:r>
        <w:rPr>
          <w:sz w:val="28"/>
          <w:szCs w:val="28"/>
        </w:rPr>
        <w:t>англ</w:t>
      </w:r>
      <w:proofErr w:type="gramEnd"/>
      <w:r>
        <w:rPr>
          <w:sz w:val="28"/>
          <w:szCs w:val="28"/>
        </w:rPr>
        <w:t xml:space="preserve">ійській термінології оподаткування, показано специфіку процесів номінації і визначено лексико-семантичні особливості одиниць цієї фахової субмови. Новизна роботи полягає і в тому, що вона є першою спробою інвентаризації англомовних термінів оподаткування на основі побудови </w:t>
      </w:r>
      <w:proofErr w:type="gramStart"/>
      <w:r>
        <w:rPr>
          <w:sz w:val="28"/>
          <w:szCs w:val="28"/>
        </w:rPr>
        <w:t>концептуального</w:t>
      </w:r>
      <w:proofErr w:type="gramEnd"/>
      <w:r>
        <w:rPr>
          <w:sz w:val="28"/>
          <w:szCs w:val="28"/>
        </w:rPr>
        <w:t xml:space="preserve"> апарата галузі. </w:t>
      </w:r>
    </w:p>
    <w:p w:rsidR="008D67B7" w:rsidRDefault="008D67B7" w:rsidP="008D67B7">
      <w:pPr>
        <w:spacing w:line="360" w:lineRule="auto"/>
        <w:ind w:firstLine="360"/>
        <w:rPr>
          <w:sz w:val="28"/>
          <w:szCs w:val="28"/>
        </w:rPr>
      </w:pPr>
      <w:r>
        <w:rPr>
          <w:b/>
          <w:bCs/>
          <w:color w:val="000000"/>
          <w:sz w:val="28"/>
          <w:szCs w:val="28"/>
        </w:rPr>
        <w:t xml:space="preserve">Теоретичне значення </w:t>
      </w:r>
      <w:r>
        <w:rPr>
          <w:color w:val="000000"/>
          <w:sz w:val="28"/>
          <w:szCs w:val="28"/>
        </w:rPr>
        <w:t xml:space="preserve">проведеного </w:t>
      </w:r>
      <w:proofErr w:type="gramStart"/>
      <w:r>
        <w:rPr>
          <w:color w:val="000000"/>
          <w:sz w:val="28"/>
          <w:szCs w:val="28"/>
        </w:rPr>
        <w:t>досл</w:t>
      </w:r>
      <w:proofErr w:type="gramEnd"/>
      <w:r>
        <w:rPr>
          <w:color w:val="000000"/>
          <w:sz w:val="28"/>
          <w:szCs w:val="28"/>
        </w:rPr>
        <w:t xml:space="preserve">ідження полягає в тому, що його основні результати є подальшою розробкою теоретичних аспектів термінознавства та лексикології. Робота є внеском у вивчення організації термінології, загальних питань термінологічної номінації в англійській  мові та часткових проблем галузевих терміносистем. Матеріал дисертації може слугувати основою зіставних термінознавчих </w:t>
      </w:r>
      <w:proofErr w:type="gramStart"/>
      <w:r>
        <w:rPr>
          <w:color w:val="000000"/>
          <w:sz w:val="28"/>
          <w:szCs w:val="28"/>
        </w:rPr>
        <w:t>досл</w:t>
      </w:r>
      <w:proofErr w:type="gramEnd"/>
      <w:r>
        <w:rPr>
          <w:color w:val="000000"/>
          <w:sz w:val="28"/>
          <w:szCs w:val="28"/>
        </w:rPr>
        <w:t xml:space="preserve">іджень у межах однієї мови або вивчення терміносистем оподаткування у двох та більше мовах.  </w:t>
      </w:r>
    </w:p>
    <w:p w:rsidR="008D67B7" w:rsidRDefault="008D67B7" w:rsidP="008D67B7">
      <w:pPr>
        <w:spacing w:line="360" w:lineRule="auto"/>
        <w:ind w:firstLine="360"/>
        <w:rPr>
          <w:sz w:val="28"/>
          <w:szCs w:val="28"/>
        </w:rPr>
      </w:pPr>
      <w:r>
        <w:rPr>
          <w:b/>
          <w:bCs/>
          <w:sz w:val="28"/>
          <w:szCs w:val="28"/>
        </w:rPr>
        <w:lastRenderedPageBreak/>
        <w:t xml:space="preserve">Практичне значення  </w:t>
      </w:r>
      <w:r>
        <w:rPr>
          <w:sz w:val="28"/>
          <w:szCs w:val="28"/>
        </w:rPr>
        <w:t xml:space="preserve">дисертаційного </w:t>
      </w:r>
      <w:proofErr w:type="gramStart"/>
      <w:r>
        <w:rPr>
          <w:sz w:val="28"/>
          <w:szCs w:val="28"/>
        </w:rPr>
        <w:t>досл</w:t>
      </w:r>
      <w:proofErr w:type="gramEnd"/>
      <w:r>
        <w:rPr>
          <w:sz w:val="28"/>
          <w:szCs w:val="28"/>
        </w:rPr>
        <w:t xml:space="preserve">ідження полягає в тому, що його результати можуть бути використані в лексикографічній роботі над укладанням фінансово-економічних словників та вузькогалузевих словників термінологічної лексики оподаткування, у спецкурсах з термінознавства та перекладознавства, у теоретичних курсах з лексикології, лексикографії та стилістики, а також у викладанні англійської мови для студентів економічних спеціальностей, для укладання відповідних методичних розробок, </w:t>
      </w:r>
      <w:proofErr w:type="gramStart"/>
      <w:r>
        <w:rPr>
          <w:sz w:val="28"/>
          <w:szCs w:val="28"/>
        </w:rPr>
        <w:t>пос</w:t>
      </w:r>
      <w:proofErr w:type="gramEnd"/>
      <w:r>
        <w:rPr>
          <w:sz w:val="28"/>
          <w:szCs w:val="28"/>
        </w:rPr>
        <w:t xml:space="preserve">ібників та підручників. Результати роботи можуть бути використані в аналогічних працях з питань українського термінознавства, сприяючи вирішенню завдань формування та нормалізації сучасної україномовної фахової лексики оподаткування. </w:t>
      </w:r>
    </w:p>
    <w:p w:rsidR="008D67B7" w:rsidRDefault="008D67B7" w:rsidP="008D67B7">
      <w:pPr>
        <w:spacing w:line="360" w:lineRule="auto"/>
        <w:ind w:firstLine="360"/>
        <w:rPr>
          <w:sz w:val="28"/>
          <w:szCs w:val="28"/>
        </w:rPr>
      </w:pPr>
      <w:r>
        <w:rPr>
          <w:b/>
          <w:bCs/>
          <w:sz w:val="28"/>
          <w:szCs w:val="28"/>
        </w:rPr>
        <w:t>Практичним результатом</w:t>
      </w:r>
      <w:r>
        <w:rPr>
          <w:sz w:val="28"/>
          <w:szCs w:val="28"/>
        </w:rPr>
        <w:t xml:space="preserve"> </w:t>
      </w:r>
      <w:proofErr w:type="gramStart"/>
      <w:r>
        <w:rPr>
          <w:sz w:val="28"/>
          <w:szCs w:val="28"/>
        </w:rPr>
        <w:t>досл</w:t>
      </w:r>
      <w:proofErr w:type="gramEnd"/>
      <w:r>
        <w:rPr>
          <w:sz w:val="28"/>
          <w:szCs w:val="28"/>
        </w:rPr>
        <w:t>ідження є “Глосарій термінів оподаткування американського і британського варіантів сучасної англійської мови” для студентів, що спеціалізуються на оподаткуванні, зовнішньоекономічній діяльності, митній справі та перекладі (Рівне, 2004).</w:t>
      </w:r>
    </w:p>
    <w:p w:rsidR="008D67B7" w:rsidRDefault="008D67B7" w:rsidP="008D67B7">
      <w:pPr>
        <w:spacing w:line="360" w:lineRule="auto"/>
        <w:ind w:firstLine="360"/>
        <w:rPr>
          <w:sz w:val="28"/>
          <w:szCs w:val="28"/>
        </w:rPr>
      </w:pPr>
      <w:r>
        <w:rPr>
          <w:b/>
          <w:bCs/>
          <w:sz w:val="28"/>
          <w:szCs w:val="28"/>
        </w:rPr>
        <w:t>Апробація</w:t>
      </w:r>
      <w:r>
        <w:rPr>
          <w:sz w:val="28"/>
          <w:szCs w:val="28"/>
        </w:rPr>
        <w:t xml:space="preserve"> основних положень і результатів дисертаційного </w:t>
      </w:r>
      <w:proofErr w:type="gramStart"/>
      <w:r>
        <w:rPr>
          <w:sz w:val="28"/>
          <w:szCs w:val="28"/>
        </w:rPr>
        <w:t>досл</w:t>
      </w:r>
      <w:proofErr w:type="gramEnd"/>
      <w:r>
        <w:rPr>
          <w:sz w:val="28"/>
          <w:szCs w:val="28"/>
        </w:rPr>
        <w:t xml:space="preserve">ідження    проводилась на міжвузівському науково-методичному семінарі “Лінгво-методичні проблеми сучасного термінознавства” (Рівне, РДІК – 1997-1998, РДГУ – 2003-2004), на щорічних підсумкових наукових конференціях професорсько-викладацького складу Рівненського інституту слов’янознавства КСУ (1997, 1998, 2001-2004), Рівненського державного гуманітарного університету (2003-2004), на Міжнародних конференціях “Мовно-культурна комунікація: напрямки і перспективи </w:t>
      </w:r>
      <w:proofErr w:type="gramStart"/>
      <w:r>
        <w:rPr>
          <w:sz w:val="28"/>
          <w:szCs w:val="28"/>
        </w:rPr>
        <w:t>досл</w:t>
      </w:r>
      <w:proofErr w:type="gramEnd"/>
      <w:r>
        <w:rPr>
          <w:sz w:val="28"/>
          <w:szCs w:val="28"/>
        </w:rPr>
        <w:t xml:space="preserve">ідження” (2003) та “Семіотика культури / тексту в етнонаціональних картинах світу” (2004) Інституту філології Київського національного університету імені Тараса Шевченка. </w:t>
      </w:r>
    </w:p>
    <w:p w:rsidR="008D67B7" w:rsidRDefault="008D67B7" w:rsidP="008D67B7">
      <w:pPr>
        <w:pStyle w:val="94"/>
        <w:ind w:left="360"/>
        <w:outlineLvl w:val="8"/>
        <w:rPr>
          <w:b/>
          <w:bCs/>
        </w:rPr>
      </w:pPr>
      <w:r>
        <w:rPr>
          <w:b/>
          <w:bCs/>
        </w:rPr>
        <w:t>Результати дослідження відображено у 5 публікаціях, виконаних одноосібно, з яких 4 – наукові статті у фахових виданнях України.</w:t>
      </w:r>
    </w:p>
    <w:p w:rsidR="008D67B7" w:rsidRDefault="008D67B7" w:rsidP="008D67B7">
      <w:pPr>
        <w:spacing w:line="360" w:lineRule="auto"/>
        <w:rPr>
          <w:b/>
          <w:bCs/>
          <w:sz w:val="28"/>
          <w:szCs w:val="28"/>
          <w:u w:val="single"/>
        </w:rPr>
      </w:pPr>
      <w:r>
        <w:tab/>
      </w:r>
      <w:r>
        <w:rPr>
          <w:sz w:val="28"/>
          <w:szCs w:val="28"/>
        </w:rPr>
        <w:t xml:space="preserve">На захист виносяться такі </w:t>
      </w:r>
      <w:r>
        <w:rPr>
          <w:b/>
          <w:bCs/>
          <w:sz w:val="28"/>
          <w:szCs w:val="28"/>
        </w:rPr>
        <w:t>положення</w:t>
      </w:r>
      <w:r>
        <w:rPr>
          <w:sz w:val="28"/>
          <w:szCs w:val="28"/>
        </w:rPr>
        <w:t>:</w:t>
      </w:r>
      <w:r>
        <w:rPr>
          <w:b/>
          <w:bCs/>
          <w:sz w:val="28"/>
          <w:szCs w:val="28"/>
          <w:u w:val="single"/>
        </w:rPr>
        <w:t xml:space="preserve"> </w:t>
      </w:r>
    </w:p>
    <w:p w:rsidR="008D67B7" w:rsidRDefault="008D67B7" w:rsidP="008D67B7">
      <w:pPr>
        <w:spacing w:line="360" w:lineRule="auto"/>
        <w:ind w:firstLine="567"/>
        <w:rPr>
          <w:sz w:val="28"/>
          <w:szCs w:val="28"/>
        </w:rPr>
      </w:pPr>
      <w:r>
        <w:rPr>
          <w:b/>
          <w:bCs/>
          <w:sz w:val="28"/>
          <w:szCs w:val="28"/>
        </w:rPr>
        <w:t>1.</w:t>
      </w:r>
      <w:r>
        <w:rPr>
          <w:sz w:val="28"/>
          <w:szCs w:val="28"/>
        </w:rPr>
        <w:t xml:space="preserve"> Основою виникнення термінологічних одиниць сучасної англомовної вузькофахової термінології оподаткування є загальновживана мова та притаманні їй лінгвоментальні механізми номінації; більшість одиниць, що обслуговують терміносистему цієї галузі, є одиницями вторинної номінації. </w:t>
      </w:r>
      <w:r>
        <w:rPr>
          <w:sz w:val="28"/>
          <w:szCs w:val="28"/>
        </w:rPr>
        <w:lastRenderedPageBreak/>
        <w:t xml:space="preserve">Термінологізація загальновживаної лексики відбувається, </w:t>
      </w:r>
      <w:proofErr w:type="gramStart"/>
      <w:r>
        <w:rPr>
          <w:sz w:val="28"/>
          <w:szCs w:val="28"/>
        </w:rPr>
        <w:t>в</w:t>
      </w:r>
      <w:proofErr w:type="gramEnd"/>
      <w:r>
        <w:rPr>
          <w:sz w:val="28"/>
          <w:szCs w:val="28"/>
        </w:rPr>
        <w:t xml:space="preserve"> основному, за рахунок таких когнітивних моделей як метафоризація та метонімізація.</w:t>
      </w:r>
    </w:p>
    <w:p w:rsidR="008D67B7" w:rsidRDefault="008D67B7" w:rsidP="008D67B7">
      <w:pPr>
        <w:spacing w:line="360" w:lineRule="auto"/>
        <w:ind w:firstLine="567"/>
        <w:rPr>
          <w:sz w:val="28"/>
          <w:szCs w:val="28"/>
        </w:rPr>
      </w:pPr>
      <w:r>
        <w:rPr>
          <w:b/>
          <w:bCs/>
          <w:sz w:val="28"/>
          <w:szCs w:val="28"/>
        </w:rPr>
        <w:t>2.</w:t>
      </w:r>
      <w:r>
        <w:rPr>
          <w:sz w:val="28"/>
          <w:szCs w:val="28"/>
        </w:rPr>
        <w:t xml:space="preserve"> Концептуальний аппарат галузі, який є ефективним засобом інвентаризації термінологічних одиниць спеціальної сфери, зумовлює певний поняттєвий взаємозв’язок термінологічних одиниць, що номінують спеціальні поняття галузі оподаткування, та </w:t>
      </w:r>
      <w:proofErr w:type="gramStart"/>
      <w:r>
        <w:rPr>
          <w:sz w:val="28"/>
          <w:szCs w:val="28"/>
        </w:rPr>
        <w:t>св</w:t>
      </w:r>
      <w:proofErr w:type="gramEnd"/>
      <w:r>
        <w:rPr>
          <w:sz w:val="28"/>
          <w:szCs w:val="28"/>
        </w:rPr>
        <w:t xml:space="preserve">ідчить про системність і самостійність цієї термінології, незважаючи на її вузькоспрямований характер і належність ядерних терміноелементів оподаткування більш широкій фінансово-економічній термінології. Концептуальний апарат англомовної професійної сфери оподаткування є результатом перетину декількох концептосфер – фінансів та економіки, юриспруденції, статистики, страхової справи, ринку цінних паперів. Встановлення системних відношень понять цієї галузі можливе на основі </w:t>
      </w:r>
      <w:proofErr w:type="gramStart"/>
      <w:r>
        <w:rPr>
          <w:sz w:val="28"/>
          <w:szCs w:val="28"/>
        </w:rPr>
        <w:t>р</w:t>
      </w:r>
      <w:proofErr w:type="gramEnd"/>
      <w:r>
        <w:rPr>
          <w:sz w:val="28"/>
          <w:szCs w:val="28"/>
        </w:rPr>
        <w:t>ізноманітних способів експлікації понять:  наукових, контекстуальних, синонімічних та антонімічних  дефініцій, довідкових тлумачень, посилань на визначений термін тощо.</w:t>
      </w:r>
    </w:p>
    <w:p w:rsidR="008D67B7" w:rsidRDefault="008D67B7" w:rsidP="008D67B7">
      <w:pPr>
        <w:spacing w:line="360" w:lineRule="auto"/>
        <w:ind w:firstLine="567"/>
        <w:rPr>
          <w:sz w:val="28"/>
          <w:szCs w:val="28"/>
        </w:rPr>
      </w:pPr>
      <w:r>
        <w:rPr>
          <w:b/>
          <w:bCs/>
          <w:sz w:val="28"/>
          <w:szCs w:val="28"/>
        </w:rPr>
        <w:t>3.</w:t>
      </w:r>
      <w:r>
        <w:rPr>
          <w:sz w:val="28"/>
          <w:szCs w:val="28"/>
        </w:rPr>
        <w:t xml:space="preserve"> Поліваріантна </w:t>
      </w:r>
      <w:proofErr w:type="gramStart"/>
      <w:r>
        <w:rPr>
          <w:sz w:val="28"/>
          <w:szCs w:val="28"/>
        </w:rPr>
        <w:t>англ</w:t>
      </w:r>
      <w:proofErr w:type="gramEnd"/>
      <w:r>
        <w:rPr>
          <w:sz w:val="28"/>
          <w:szCs w:val="28"/>
        </w:rPr>
        <w:t xml:space="preserve">ійська мова є джерелом походження як одиниць, що входять в американську терміносистему оподаткування, так і одиниць, що обслуговують британську податкову терміносистему. Цей факт  зумовлює стабільне співіснування термінологічних паралелей (лексико-семантичних аналогів та дивергентів) у цій спеціальній галузі, незважаючи на потужну тенденцію конвергентного розвитку національних варіантів. Такі одиниці існують на позначення понять, які відображають </w:t>
      </w:r>
      <w:proofErr w:type="gramStart"/>
      <w:r>
        <w:rPr>
          <w:sz w:val="28"/>
          <w:szCs w:val="28"/>
        </w:rPr>
        <w:t>соц</w:t>
      </w:r>
      <w:proofErr w:type="gramEnd"/>
      <w:r>
        <w:rPr>
          <w:sz w:val="28"/>
          <w:szCs w:val="28"/>
        </w:rPr>
        <w:t xml:space="preserve">іально-економічні процеси, що розвиваються в двох ареалах незалежно один від одного. </w:t>
      </w:r>
    </w:p>
    <w:p w:rsidR="008D67B7" w:rsidRDefault="008D67B7" w:rsidP="008D67B7">
      <w:pPr>
        <w:spacing w:line="360" w:lineRule="auto"/>
        <w:ind w:firstLine="567"/>
        <w:rPr>
          <w:sz w:val="28"/>
          <w:szCs w:val="28"/>
        </w:rPr>
      </w:pPr>
      <w:r>
        <w:rPr>
          <w:b/>
          <w:bCs/>
          <w:sz w:val="28"/>
          <w:szCs w:val="28"/>
        </w:rPr>
        <w:t>4.</w:t>
      </w:r>
      <w:r>
        <w:rPr>
          <w:sz w:val="28"/>
          <w:szCs w:val="28"/>
        </w:rPr>
        <w:t xml:space="preserve"> Монолексемні терміни англомовної податкової термінології, переважну більшість яких становлять іменники, вживаються як самостійні номінативні одиниці і як ядерні терміноелементи термінологічних словосполучень. Велика  кількість цих одиниць належить загальнонаціональному  лексичному фонду </w:t>
      </w:r>
      <w:proofErr w:type="gramStart"/>
      <w:r>
        <w:rPr>
          <w:sz w:val="28"/>
          <w:szCs w:val="28"/>
        </w:rPr>
        <w:t>англ</w:t>
      </w:r>
      <w:proofErr w:type="gramEnd"/>
      <w:r>
        <w:rPr>
          <w:sz w:val="28"/>
          <w:szCs w:val="28"/>
        </w:rPr>
        <w:t>ійської мови для позначення фінансових, юридичних та економічних понять; до термінології оподаткування такі одиниці увійшли через фінансово-економічну термінологію шляхом уточнення їхньої семантики.</w:t>
      </w:r>
    </w:p>
    <w:p w:rsidR="008D67B7" w:rsidRDefault="008D67B7" w:rsidP="008D67B7">
      <w:pPr>
        <w:spacing w:line="360" w:lineRule="auto"/>
        <w:ind w:firstLine="567"/>
        <w:rPr>
          <w:sz w:val="28"/>
          <w:szCs w:val="28"/>
        </w:rPr>
      </w:pPr>
      <w:r>
        <w:rPr>
          <w:b/>
          <w:bCs/>
          <w:sz w:val="28"/>
          <w:szCs w:val="28"/>
        </w:rPr>
        <w:lastRenderedPageBreak/>
        <w:t>5.</w:t>
      </w:r>
      <w:r>
        <w:rPr>
          <w:sz w:val="28"/>
          <w:szCs w:val="28"/>
        </w:rPr>
        <w:t xml:space="preserve"> Полілексемні терміни оподаткування становлять абсолютну більшість одиниць податкової термінології, що зумовлено як позалінгвальними, так і </w:t>
      </w:r>
      <w:proofErr w:type="gramStart"/>
      <w:r>
        <w:rPr>
          <w:sz w:val="28"/>
          <w:szCs w:val="28"/>
        </w:rPr>
        <w:t>л</w:t>
      </w:r>
      <w:proofErr w:type="gramEnd"/>
      <w:r>
        <w:rPr>
          <w:sz w:val="28"/>
          <w:szCs w:val="28"/>
        </w:rPr>
        <w:t xml:space="preserve">інгвістичними і прагматичними чинниками. Головним позалінгвальним чинником є вузькофаховий характер терміносистеми оподаткування, який потребує уточнення, поглиблення понять загальнофінансової термінології, що на мовному </w:t>
      </w:r>
      <w:proofErr w:type="gramStart"/>
      <w:r>
        <w:rPr>
          <w:sz w:val="28"/>
          <w:szCs w:val="28"/>
        </w:rPr>
        <w:t>р</w:t>
      </w:r>
      <w:proofErr w:type="gramEnd"/>
      <w:r>
        <w:rPr>
          <w:sz w:val="28"/>
          <w:szCs w:val="28"/>
        </w:rPr>
        <w:t>івні відображається ускладненям структури термінологічних одиниць. Лінгвістичні й прагматичні чинники зумовлюють відносно меншу багатозначність полілексемних терміні</w:t>
      </w:r>
      <w:proofErr w:type="gramStart"/>
      <w:r>
        <w:rPr>
          <w:sz w:val="28"/>
          <w:szCs w:val="28"/>
        </w:rPr>
        <w:t>в</w:t>
      </w:r>
      <w:proofErr w:type="gramEnd"/>
      <w:r>
        <w:rPr>
          <w:sz w:val="28"/>
          <w:szCs w:val="28"/>
        </w:rPr>
        <w:t xml:space="preserve"> у порівнянні з монолексемними. </w:t>
      </w:r>
      <w:proofErr w:type="gramStart"/>
      <w:r>
        <w:rPr>
          <w:sz w:val="28"/>
          <w:szCs w:val="28"/>
        </w:rPr>
        <w:t>Найпродуктивніші структурні моделі полікомпонентних одиниць в термінології оподаткування складаються з двох і трьох компонентів. Багатокомпонентні ТС в повній формі існують лише в сфері фіксації; в сфері функціонування термінології оподаткування широко використовуються згортки, субститути та скорочення таких ТС.</w:t>
      </w:r>
      <w:proofErr w:type="gramEnd"/>
    </w:p>
    <w:p w:rsidR="008D67B7" w:rsidRDefault="008D67B7" w:rsidP="008D67B7">
      <w:pPr>
        <w:spacing w:line="360" w:lineRule="auto"/>
        <w:ind w:firstLine="567"/>
        <w:rPr>
          <w:sz w:val="28"/>
          <w:szCs w:val="28"/>
        </w:rPr>
      </w:pPr>
      <w:r>
        <w:rPr>
          <w:b/>
          <w:bCs/>
          <w:sz w:val="28"/>
          <w:szCs w:val="28"/>
        </w:rPr>
        <w:t>6.</w:t>
      </w:r>
      <w:r>
        <w:rPr>
          <w:sz w:val="28"/>
          <w:szCs w:val="28"/>
        </w:rPr>
        <w:t xml:space="preserve"> Єдиний лінгвоментальний механізм номінації зумовлює лексико-семантичні процеси полісемії, синонімії, антонімії та парадигматичні відношення гіперо-гіпонімії в термінології оподаткування, які </w:t>
      </w:r>
      <w:proofErr w:type="gramStart"/>
      <w:r>
        <w:rPr>
          <w:sz w:val="28"/>
          <w:szCs w:val="28"/>
        </w:rPr>
        <w:t>св</w:t>
      </w:r>
      <w:proofErr w:type="gramEnd"/>
      <w:r>
        <w:rPr>
          <w:sz w:val="28"/>
          <w:szCs w:val="28"/>
        </w:rPr>
        <w:t xml:space="preserve">ідчать про системний характер термінологічних одиниць як на поняттєвому, так і на мовному рівнях. Полісемія англомовних податкових термінів нейтралізується в контексті. Синонімічні відношення цих одиниць реалізуються у формі дублетів та </w:t>
      </w:r>
      <w:proofErr w:type="gramStart"/>
      <w:r>
        <w:rPr>
          <w:sz w:val="28"/>
          <w:szCs w:val="28"/>
        </w:rPr>
        <w:t>стил</w:t>
      </w:r>
      <w:proofErr w:type="gramEnd"/>
      <w:r>
        <w:rPr>
          <w:sz w:val="28"/>
          <w:szCs w:val="28"/>
        </w:rPr>
        <w:t xml:space="preserve">істичних синонімів. </w:t>
      </w:r>
    </w:p>
    <w:p w:rsidR="008D67B7" w:rsidRDefault="008D67B7" w:rsidP="008D67B7">
      <w:pPr>
        <w:spacing w:line="360" w:lineRule="auto"/>
        <w:rPr>
          <w:sz w:val="28"/>
          <w:szCs w:val="28"/>
        </w:rPr>
      </w:pPr>
      <w:r>
        <w:rPr>
          <w:sz w:val="28"/>
          <w:szCs w:val="28"/>
        </w:rPr>
        <w:tab/>
      </w:r>
      <w:r>
        <w:rPr>
          <w:b/>
          <w:bCs/>
          <w:sz w:val="28"/>
          <w:szCs w:val="28"/>
        </w:rPr>
        <w:t xml:space="preserve">Структура роботи. </w:t>
      </w:r>
      <w:r>
        <w:rPr>
          <w:sz w:val="28"/>
          <w:szCs w:val="28"/>
        </w:rPr>
        <w:t xml:space="preserve">Дисертація складається зі вступу, трьох розділів з висновками до них, загальних висновків, списку використаних джерел (261 найменування), списку джерел ілюстративного матеріалу (53 позиції) та чотирьох додатків. У </w:t>
      </w:r>
      <w:proofErr w:type="gramStart"/>
      <w:r>
        <w:rPr>
          <w:sz w:val="28"/>
          <w:szCs w:val="28"/>
          <w:u w:val="single"/>
        </w:rPr>
        <w:t>вступ</w:t>
      </w:r>
      <w:proofErr w:type="gramEnd"/>
      <w:r>
        <w:rPr>
          <w:sz w:val="28"/>
          <w:szCs w:val="28"/>
          <w:u w:val="single"/>
        </w:rPr>
        <w:t>і</w:t>
      </w:r>
      <w:r>
        <w:rPr>
          <w:sz w:val="28"/>
          <w:szCs w:val="28"/>
        </w:rPr>
        <w:t xml:space="preserve"> розкривається актуальність обраної теми дисертаційного дослідження, визначається мета і завдання роботи, описується об’єкт, предмет і матеріал дослідження, визначаються методи лінгвістичного аналізу, обгрунтовується наукова новизна та практична значущість роботи, формулюються основні положення, що їх винесено на захист, а також описується структура дисертації. </w:t>
      </w:r>
      <w:r>
        <w:rPr>
          <w:sz w:val="28"/>
          <w:szCs w:val="28"/>
          <w:u w:val="single"/>
        </w:rPr>
        <w:t>Розділ 1</w:t>
      </w:r>
      <w:r>
        <w:rPr>
          <w:sz w:val="28"/>
          <w:szCs w:val="28"/>
        </w:rPr>
        <w:t xml:space="preserve"> присвячено вивченню особливостей термінологічної номінації, основою якої є лінгвоментальна природа загальномовної номінації, що потребує визначення </w:t>
      </w:r>
      <w:proofErr w:type="gramStart"/>
      <w:r>
        <w:rPr>
          <w:sz w:val="28"/>
          <w:szCs w:val="28"/>
        </w:rPr>
        <w:t>р</w:t>
      </w:r>
      <w:proofErr w:type="gramEnd"/>
      <w:r>
        <w:rPr>
          <w:sz w:val="28"/>
          <w:szCs w:val="28"/>
        </w:rPr>
        <w:t xml:space="preserve">ізниці між словом і </w:t>
      </w:r>
      <w:r>
        <w:rPr>
          <w:sz w:val="28"/>
          <w:szCs w:val="28"/>
        </w:rPr>
        <w:lastRenderedPageBreak/>
        <w:t>терміном та мі</w:t>
      </w:r>
      <w:proofErr w:type="gramStart"/>
      <w:r>
        <w:rPr>
          <w:sz w:val="28"/>
          <w:szCs w:val="28"/>
        </w:rPr>
        <w:t>ж</w:t>
      </w:r>
      <w:proofErr w:type="gramEnd"/>
      <w:r>
        <w:rPr>
          <w:sz w:val="28"/>
          <w:szCs w:val="28"/>
        </w:rPr>
        <w:t xml:space="preserve"> концептом і спеціальним поняттям. Пропонується класифікація термінів оподаткування на основі концептуального апарата галузі. У </w:t>
      </w:r>
      <w:r>
        <w:rPr>
          <w:sz w:val="28"/>
          <w:szCs w:val="28"/>
          <w:u w:val="single"/>
        </w:rPr>
        <w:t>Розділі 2</w:t>
      </w:r>
      <w:r>
        <w:rPr>
          <w:sz w:val="28"/>
          <w:szCs w:val="28"/>
        </w:rPr>
        <w:t xml:space="preserve"> </w:t>
      </w:r>
      <w:proofErr w:type="gramStart"/>
      <w:r>
        <w:rPr>
          <w:sz w:val="28"/>
          <w:szCs w:val="28"/>
        </w:rPr>
        <w:t>досл</w:t>
      </w:r>
      <w:proofErr w:type="gramEnd"/>
      <w:r>
        <w:rPr>
          <w:sz w:val="28"/>
          <w:szCs w:val="28"/>
        </w:rPr>
        <w:t xml:space="preserve">іджується структура термінів оподаткування в американському і британському варіанті сучасної англійської мови та визначаються продуктивні структурні моделі монолексемних і полілексемних термінологічних одиниць. </w:t>
      </w:r>
      <w:r>
        <w:rPr>
          <w:sz w:val="28"/>
          <w:szCs w:val="28"/>
          <w:u w:val="single"/>
        </w:rPr>
        <w:t>Розділ 3</w:t>
      </w:r>
      <w:r>
        <w:rPr>
          <w:sz w:val="28"/>
          <w:szCs w:val="28"/>
        </w:rPr>
        <w:t xml:space="preserve"> присвячено </w:t>
      </w:r>
      <w:proofErr w:type="gramStart"/>
      <w:r>
        <w:rPr>
          <w:sz w:val="28"/>
          <w:szCs w:val="28"/>
        </w:rPr>
        <w:t>досл</w:t>
      </w:r>
      <w:proofErr w:type="gramEnd"/>
      <w:r>
        <w:rPr>
          <w:sz w:val="28"/>
          <w:szCs w:val="28"/>
        </w:rPr>
        <w:t xml:space="preserve">ідженню семантики англомовних термінів оподаткування з точки зору конвергентно-дивергентних процесів у сучасній англійській мові. Вивчається роль синонімії, антонімії, полісемії та гіперо-гіпонімічних відношень у системній організації термінолексики оподаткування. В кінці кожного розділу зроблено </w:t>
      </w:r>
      <w:r>
        <w:rPr>
          <w:sz w:val="28"/>
          <w:szCs w:val="28"/>
          <w:u w:val="single"/>
        </w:rPr>
        <w:t>висновки</w:t>
      </w:r>
      <w:r>
        <w:rPr>
          <w:sz w:val="28"/>
          <w:szCs w:val="28"/>
        </w:rPr>
        <w:t xml:space="preserve"> щодо проведеного </w:t>
      </w:r>
      <w:proofErr w:type="gramStart"/>
      <w:r>
        <w:rPr>
          <w:sz w:val="28"/>
          <w:szCs w:val="28"/>
        </w:rPr>
        <w:t>досл</w:t>
      </w:r>
      <w:proofErr w:type="gramEnd"/>
      <w:r>
        <w:rPr>
          <w:sz w:val="28"/>
          <w:szCs w:val="28"/>
        </w:rPr>
        <w:t xml:space="preserve">ідження. В </w:t>
      </w:r>
      <w:r>
        <w:rPr>
          <w:sz w:val="28"/>
          <w:szCs w:val="28"/>
          <w:u w:val="single"/>
        </w:rPr>
        <w:t>загальних висновках</w:t>
      </w:r>
      <w:r>
        <w:rPr>
          <w:sz w:val="28"/>
          <w:szCs w:val="28"/>
        </w:rPr>
        <w:t xml:space="preserve"> містяться основні результати роботи.</w:t>
      </w:r>
    </w:p>
    <w:p w:rsidR="008D67B7" w:rsidRDefault="008D67B7" w:rsidP="008D67B7">
      <w:pPr>
        <w:spacing w:line="360" w:lineRule="auto"/>
        <w:rPr>
          <w:sz w:val="28"/>
          <w:szCs w:val="28"/>
        </w:rPr>
      </w:pPr>
    </w:p>
    <w:p w:rsidR="008D67B7" w:rsidRDefault="008D67B7" w:rsidP="008D67B7">
      <w:pPr>
        <w:spacing w:line="360" w:lineRule="auto"/>
        <w:rPr>
          <w:sz w:val="28"/>
          <w:szCs w:val="28"/>
        </w:rPr>
      </w:pPr>
    </w:p>
    <w:p w:rsidR="008D67B7" w:rsidRDefault="008D67B7" w:rsidP="008D67B7">
      <w:pPr>
        <w:spacing w:line="360" w:lineRule="auto"/>
        <w:rPr>
          <w:sz w:val="28"/>
          <w:szCs w:val="28"/>
        </w:rPr>
      </w:pPr>
    </w:p>
    <w:p w:rsidR="008D67B7" w:rsidRDefault="008D67B7" w:rsidP="008D67B7">
      <w:pPr>
        <w:pStyle w:val="2fff0"/>
        <w:outlineLvl w:val="1"/>
      </w:pPr>
      <w:r>
        <w:t xml:space="preserve">ЗАГАЛЬНІ  ВИСНОВКИ </w:t>
      </w:r>
    </w:p>
    <w:p w:rsidR="008D67B7" w:rsidRDefault="008D67B7" w:rsidP="008D67B7"/>
    <w:p w:rsidR="008D67B7" w:rsidRDefault="008D67B7" w:rsidP="008D67B7">
      <w:pPr>
        <w:pStyle w:val="2ffffa"/>
      </w:pPr>
      <w:r>
        <w:tab/>
        <w:t xml:space="preserve">Сучасні </w:t>
      </w:r>
      <w:proofErr w:type="gramStart"/>
      <w:r>
        <w:t>св</w:t>
      </w:r>
      <w:proofErr w:type="gramEnd"/>
      <w:r>
        <w:t xml:space="preserve">ітові процеси глобалізації в економічній та фінансовій сфері зумовили широкомасштабні та багатосторонні податкові реформи в різних, у першу чергу в розвинених країнах, що передбачає спрощення та універсалізацію податкових систем усіх держав, які   зацікавлені у формуванні ефективного світового економічного простору. Україна також стала на шлях економічних реформ, успіх яких великою </w:t>
      </w:r>
      <w:proofErr w:type="gramStart"/>
      <w:r>
        <w:t>м</w:t>
      </w:r>
      <w:proofErr w:type="gramEnd"/>
      <w:r>
        <w:t>ірою залежить від ефективної національної податкової системи. Створення її вимага</w:t>
      </w:r>
      <w:proofErr w:type="gramStart"/>
      <w:r>
        <w:t>є,</w:t>
      </w:r>
      <w:proofErr w:type="gramEnd"/>
      <w:r>
        <w:t xml:space="preserve"> зокрема, грамотного застосування досвіду країн-лідерів у цій галузі, до яких відносяться Велика Британія та Сполучені Штати Америки. Вивчення американо-британської податкової термінології є актуальним також тому, що становить основу професійної комунікації англомовних спеціалі</w:t>
      </w:r>
      <w:proofErr w:type="gramStart"/>
      <w:r>
        <w:t>ст</w:t>
      </w:r>
      <w:proofErr w:type="gramEnd"/>
      <w:r>
        <w:t>ів з оподаткування. Це сприятиме адекватному формуванню відповідної української термінології, полегшенню комунікації спеціалі</w:t>
      </w:r>
      <w:proofErr w:type="gramStart"/>
      <w:r>
        <w:t>ст</w:t>
      </w:r>
      <w:proofErr w:type="gramEnd"/>
      <w:r>
        <w:t>ів галузі та оптимізації шляхів засвоєння необхідної професійної інформації.</w:t>
      </w:r>
    </w:p>
    <w:p w:rsidR="008D67B7" w:rsidRDefault="008D67B7" w:rsidP="008D67B7">
      <w:pPr>
        <w:pStyle w:val="2ffffa"/>
      </w:pPr>
      <w:r>
        <w:lastRenderedPageBreak/>
        <w:tab/>
        <w:t xml:space="preserve">Структурно-семантичний аналіз термінологічних одиниць оподаткування в американському і британському варіантах сучасної </w:t>
      </w:r>
      <w:proofErr w:type="gramStart"/>
      <w:r>
        <w:t>англ</w:t>
      </w:r>
      <w:proofErr w:type="gramEnd"/>
      <w:r>
        <w:t>ійської мови з урахуванням теорії термінологічної номінації дає підстави зробити наступні висновки:</w:t>
      </w:r>
    </w:p>
    <w:p w:rsidR="008D67B7" w:rsidRDefault="008D67B7" w:rsidP="008D67B7">
      <w:pPr>
        <w:pStyle w:val="2ffffa"/>
        <w:ind w:firstLine="708"/>
      </w:pPr>
      <w:r>
        <w:t xml:space="preserve">1. Лінгвоментальна природа термінологічної номінації зумовлює залежність семантики терміна від мовної оболонки лексичної одиниці, що термінологізується; однак цілеспрямований і творчий характер термінологічної номінації, детермінований суб’єктивним фактором, визначає пріоритетну поняттєву залежність термінів </w:t>
      </w:r>
      <w:proofErr w:type="gramStart"/>
      <w:r>
        <w:t>в</w:t>
      </w:r>
      <w:proofErr w:type="gramEnd"/>
      <w:r>
        <w:t>ід концептуального апарата спеціальної галузі: лексична одиниця стає терміном лише в складі певної терміносистеми завдяки  різноманітним логіко-поняттєвим взаємозв’язкам з іншими елементами цієї системи.</w:t>
      </w:r>
    </w:p>
    <w:p w:rsidR="008D67B7" w:rsidRDefault="008D67B7" w:rsidP="008D67B7">
      <w:pPr>
        <w:tabs>
          <w:tab w:val="left" w:pos="1669"/>
        </w:tabs>
        <w:spacing w:line="360" w:lineRule="auto"/>
        <w:ind w:firstLine="708"/>
        <w:rPr>
          <w:sz w:val="28"/>
          <w:szCs w:val="28"/>
        </w:rPr>
      </w:pPr>
      <w:r>
        <w:rPr>
          <w:sz w:val="28"/>
          <w:szCs w:val="28"/>
        </w:rPr>
        <w:t xml:space="preserve">2. Концептуальний аппарат терміносистеми оподаткування </w:t>
      </w:r>
      <w:proofErr w:type="gramStart"/>
      <w:r>
        <w:rPr>
          <w:sz w:val="28"/>
          <w:szCs w:val="28"/>
        </w:rPr>
        <w:t>включає в</w:t>
      </w:r>
      <w:proofErr w:type="gramEnd"/>
      <w:r>
        <w:rPr>
          <w:sz w:val="28"/>
          <w:szCs w:val="28"/>
        </w:rPr>
        <w:t xml:space="preserve"> себе три концептуальних центра – СИСТЕМА ОПОДАТКУВАННЯ, ФУНКЦІОНУВАННЯ ПОДАТКОВОЇ СИСТЕМИ, ПОНЯТТЯ СУМІЖНИХ ГАЛУЗЕЙ ЗНАНЬ – та 11 концептуальних груп термінів, що тяжіють до них. Концепт “податок”</w:t>
      </w:r>
      <w:r>
        <w:rPr>
          <w:b/>
          <w:bCs/>
          <w:sz w:val="28"/>
          <w:szCs w:val="28"/>
        </w:rPr>
        <w:t xml:space="preserve"> </w:t>
      </w:r>
      <w:r>
        <w:rPr>
          <w:sz w:val="28"/>
          <w:szCs w:val="28"/>
        </w:rPr>
        <w:t xml:space="preserve">є системоформуючою </w:t>
      </w:r>
      <w:proofErr w:type="gramStart"/>
      <w:r>
        <w:rPr>
          <w:sz w:val="28"/>
          <w:szCs w:val="28"/>
        </w:rPr>
        <w:t>концептуальною</w:t>
      </w:r>
      <w:proofErr w:type="gramEnd"/>
      <w:r>
        <w:rPr>
          <w:sz w:val="28"/>
          <w:szCs w:val="28"/>
        </w:rPr>
        <w:t xml:space="preserve"> одиницею англомовної термінології оподаткування.</w:t>
      </w:r>
    </w:p>
    <w:p w:rsidR="008D67B7" w:rsidRDefault="008D67B7" w:rsidP="008D67B7">
      <w:pPr>
        <w:tabs>
          <w:tab w:val="left" w:pos="1669"/>
        </w:tabs>
        <w:spacing w:line="360" w:lineRule="auto"/>
        <w:ind w:firstLine="708"/>
        <w:rPr>
          <w:sz w:val="28"/>
          <w:szCs w:val="28"/>
        </w:rPr>
      </w:pPr>
      <w:r>
        <w:rPr>
          <w:sz w:val="28"/>
          <w:szCs w:val="28"/>
        </w:rPr>
        <w:t xml:space="preserve">3.  Терміни оподаткування як спосіб фіксації, збереження й трансляції наукового / професійного знання мовними засобами, з одного боку, зазнають впливу національної мови на структурному </w:t>
      </w:r>
      <w:proofErr w:type="gramStart"/>
      <w:r>
        <w:rPr>
          <w:sz w:val="28"/>
          <w:szCs w:val="28"/>
        </w:rPr>
        <w:t>р</w:t>
      </w:r>
      <w:proofErr w:type="gramEnd"/>
      <w:r>
        <w:rPr>
          <w:sz w:val="28"/>
          <w:szCs w:val="28"/>
        </w:rPr>
        <w:t xml:space="preserve">івні, а з іншого боку, в складі термінології спеціальної галузі знання отримують специфічні для цієї термінології структурні характеристики. </w:t>
      </w:r>
    </w:p>
    <w:p w:rsidR="008D67B7" w:rsidRDefault="008D67B7" w:rsidP="008D67B7">
      <w:pPr>
        <w:tabs>
          <w:tab w:val="left" w:pos="1669"/>
        </w:tabs>
        <w:spacing w:line="360" w:lineRule="auto"/>
        <w:ind w:firstLine="708"/>
        <w:rPr>
          <w:sz w:val="28"/>
          <w:szCs w:val="28"/>
        </w:rPr>
      </w:pPr>
      <w:r>
        <w:rPr>
          <w:sz w:val="28"/>
          <w:szCs w:val="28"/>
        </w:rPr>
        <w:t xml:space="preserve">Асолютну більшість англомовних термінологічних одиниць оподаткування складають полілексемні терміни – 83,32% від корпусу одиниць. Монолексемні терміни становлять 16,68% від загальної кількості термінів, серед яких найчисленнішою групою є іменники. </w:t>
      </w:r>
      <w:proofErr w:type="gramStart"/>
      <w:r>
        <w:rPr>
          <w:sz w:val="28"/>
          <w:szCs w:val="28"/>
        </w:rPr>
        <w:t xml:space="preserve">Продуктивними способами термінотворення в термінології оподаткування є наступні: для </w:t>
      </w:r>
      <w:r>
        <w:rPr>
          <w:sz w:val="28"/>
          <w:szCs w:val="28"/>
          <w:u w:val="single"/>
        </w:rPr>
        <w:t>монолексемних термінів</w:t>
      </w:r>
      <w:r>
        <w:rPr>
          <w:sz w:val="28"/>
          <w:szCs w:val="28"/>
        </w:rPr>
        <w:t xml:space="preserve"> 1) спеціалізація значення загальнонаціонального слова при збереженні когнітивного потенціалу лексичної одиниці, 2) метафоризація на основі значення загальнонаціонального слова, 3) конверсія, особливо за моделями </w:t>
      </w:r>
      <w:r>
        <w:rPr>
          <w:sz w:val="28"/>
          <w:szCs w:val="28"/>
          <w:lang w:val="en-US"/>
        </w:rPr>
        <w:t>N</w:t>
      </w:r>
      <w:r>
        <w:rPr>
          <w:sz w:val="28"/>
          <w:szCs w:val="28"/>
        </w:rPr>
        <w:t>&gt;</w:t>
      </w:r>
      <w:r>
        <w:rPr>
          <w:sz w:val="28"/>
          <w:szCs w:val="28"/>
          <w:lang w:val="en-US"/>
        </w:rPr>
        <w:t>V</w:t>
      </w:r>
      <w:r>
        <w:rPr>
          <w:sz w:val="28"/>
          <w:szCs w:val="28"/>
        </w:rPr>
        <w:t xml:space="preserve">, </w:t>
      </w:r>
      <w:r>
        <w:rPr>
          <w:sz w:val="28"/>
          <w:szCs w:val="28"/>
          <w:lang w:val="en-US"/>
        </w:rPr>
        <w:t>V</w:t>
      </w:r>
      <w:r>
        <w:rPr>
          <w:sz w:val="28"/>
          <w:szCs w:val="28"/>
        </w:rPr>
        <w:t>&gt;</w:t>
      </w:r>
      <w:r>
        <w:rPr>
          <w:sz w:val="28"/>
          <w:szCs w:val="28"/>
          <w:lang w:val="en-US"/>
        </w:rPr>
        <w:t>N</w:t>
      </w:r>
      <w:r>
        <w:rPr>
          <w:sz w:val="28"/>
          <w:szCs w:val="28"/>
        </w:rPr>
        <w:t xml:space="preserve">, </w:t>
      </w:r>
      <w:r>
        <w:rPr>
          <w:sz w:val="28"/>
          <w:szCs w:val="28"/>
          <w:lang w:val="en-US"/>
        </w:rPr>
        <w:t>Adj</w:t>
      </w:r>
      <w:r>
        <w:rPr>
          <w:sz w:val="28"/>
          <w:szCs w:val="28"/>
        </w:rPr>
        <w:t>&gt;</w:t>
      </w:r>
      <w:r>
        <w:rPr>
          <w:sz w:val="28"/>
          <w:szCs w:val="28"/>
          <w:lang w:val="en-US"/>
        </w:rPr>
        <w:t>N</w:t>
      </w:r>
      <w:r>
        <w:rPr>
          <w:sz w:val="28"/>
          <w:szCs w:val="28"/>
        </w:rPr>
        <w:t xml:space="preserve">, 4) структурні моделі </w:t>
      </w:r>
      <w:r>
        <w:rPr>
          <w:sz w:val="28"/>
          <w:szCs w:val="28"/>
          <w:lang w:val="en-US"/>
        </w:rPr>
        <w:t>V</w:t>
      </w:r>
      <w:r>
        <w:rPr>
          <w:sz w:val="28"/>
          <w:szCs w:val="28"/>
        </w:rPr>
        <w:t>+-</w:t>
      </w:r>
      <w:r>
        <w:rPr>
          <w:sz w:val="28"/>
          <w:szCs w:val="28"/>
          <w:lang w:val="en-US"/>
        </w:rPr>
        <w:t>ation</w:t>
      </w:r>
      <w:r>
        <w:rPr>
          <w:sz w:val="28"/>
          <w:szCs w:val="28"/>
        </w:rPr>
        <w:t>&gt;</w:t>
      </w:r>
      <w:r>
        <w:rPr>
          <w:sz w:val="28"/>
          <w:szCs w:val="28"/>
          <w:lang w:val="en-US"/>
        </w:rPr>
        <w:t>N</w:t>
      </w:r>
      <w:r>
        <w:rPr>
          <w:sz w:val="28"/>
          <w:szCs w:val="28"/>
        </w:rPr>
        <w:t xml:space="preserve">, </w:t>
      </w:r>
      <w:r>
        <w:rPr>
          <w:sz w:val="28"/>
          <w:szCs w:val="28"/>
          <w:lang w:val="en-US"/>
        </w:rPr>
        <w:t>N</w:t>
      </w:r>
      <w:r>
        <w:rPr>
          <w:sz w:val="28"/>
          <w:szCs w:val="28"/>
        </w:rPr>
        <w:t>+</w:t>
      </w:r>
      <w:r>
        <w:rPr>
          <w:sz w:val="28"/>
          <w:szCs w:val="28"/>
          <w:lang w:val="en-US"/>
        </w:rPr>
        <w:t>N</w:t>
      </w:r>
      <w:proofErr w:type="gramEnd"/>
      <w:r>
        <w:rPr>
          <w:sz w:val="28"/>
          <w:szCs w:val="28"/>
        </w:rPr>
        <w:t>&gt;</w:t>
      </w:r>
      <w:r>
        <w:rPr>
          <w:sz w:val="28"/>
          <w:szCs w:val="28"/>
          <w:lang w:val="en-US"/>
        </w:rPr>
        <w:t>N</w:t>
      </w:r>
      <w:r>
        <w:rPr>
          <w:sz w:val="28"/>
          <w:szCs w:val="28"/>
        </w:rPr>
        <w:t xml:space="preserve">, </w:t>
      </w:r>
      <w:r>
        <w:rPr>
          <w:sz w:val="28"/>
          <w:szCs w:val="28"/>
          <w:lang w:val="en-US"/>
        </w:rPr>
        <w:t>V</w:t>
      </w:r>
      <w:r>
        <w:rPr>
          <w:sz w:val="28"/>
          <w:szCs w:val="28"/>
        </w:rPr>
        <w:t>+-</w:t>
      </w:r>
      <w:r>
        <w:rPr>
          <w:sz w:val="28"/>
          <w:szCs w:val="28"/>
          <w:lang w:val="en-US"/>
        </w:rPr>
        <w:t>able</w:t>
      </w:r>
      <w:r>
        <w:rPr>
          <w:sz w:val="28"/>
          <w:szCs w:val="28"/>
        </w:rPr>
        <w:t>(-</w:t>
      </w:r>
      <w:r>
        <w:rPr>
          <w:sz w:val="28"/>
          <w:szCs w:val="28"/>
          <w:lang w:val="en-US"/>
        </w:rPr>
        <w:lastRenderedPageBreak/>
        <w:t>ible</w:t>
      </w:r>
      <w:r>
        <w:rPr>
          <w:sz w:val="28"/>
          <w:szCs w:val="28"/>
        </w:rPr>
        <w:t>)&gt;</w:t>
      </w:r>
      <w:r>
        <w:rPr>
          <w:sz w:val="28"/>
          <w:szCs w:val="28"/>
          <w:lang w:val="en-US"/>
        </w:rPr>
        <w:t>Adj</w:t>
      </w:r>
      <w:r>
        <w:rPr>
          <w:sz w:val="28"/>
          <w:szCs w:val="28"/>
        </w:rPr>
        <w:t xml:space="preserve">; для </w:t>
      </w:r>
      <w:r>
        <w:rPr>
          <w:sz w:val="28"/>
          <w:szCs w:val="28"/>
          <w:u w:val="single"/>
        </w:rPr>
        <w:t>полілексемних термінів</w:t>
      </w:r>
      <w:r>
        <w:rPr>
          <w:sz w:val="28"/>
          <w:szCs w:val="28"/>
        </w:rPr>
        <w:t xml:space="preserve"> 1) </w:t>
      </w:r>
      <w:r>
        <w:rPr>
          <w:sz w:val="28"/>
          <w:szCs w:val="28"/>
          <w:lang w:val="en-US"/>
        </w:rPr>
        <w:t>N</w:t>
      </w:r>
      <w:r>
        <w:rPr>
          <w:sz w:val="28"/>
          <w:szCs w:val="28"/>
        </w:rPr>
        <w:t>+</w:t>
      </w:r>
      <w:r>
        <w:rPr>
          <w:sz w:val="28"/>
          <w:szCs w:val="28"/>
          <w:lang w:val="en-US"/>
        </w:rPr>
        <w:t>N</w:t>
      </w:r>
      <w:r>
        <w:rPr>
          <w:sz w:val="28"/>
          <w:szCs w:val="28"/>
        </w:rPr>
        <w:t xml:space="preserve">, </w:t>
      </w:r>
      <w:r>
        <w:rPr>
          <w:sz w:val="28"/>
          <w:szCs w:val="28"/>
          <w:lang w:val="en-US"/>
        </w:rPr>
        <w:t>Adj</w:t>
      </w:r>
      <w:r>
        <w:rPr>
          <w:sz w:val="28"/>
          <w:szCs w:val="28"/>
        </w:rPr>
        <w:t>+</w:t>
      </w:r>
      <w:r>
        <w:rPr>
          <w:sz w:val="28"/>
          <w:szCs w:val="28"/>
          <w:lang w:val="en-US"/>
        </w:rPr>
        <w:t>N</w:t>
      </w:r>
      <w:r>
        <w:rPr>
          <w:sz w:val="28"/>
          <w:szCs w:val="28"/>
        </w:rPr>
        <w:t xml:space="preserve">, </w:t>
      </w:r>
      <w:r>
        <w:rPr>
          <w:sz w:val="28"/>
          <w:szCs w:val="28"/>
          <w:lang w:val="en-US"/>
        </w:rPr>
        <w:t>N</w:t>
      </w:r>
      <w:r>
        <w:rPr>
          <w:sz w:val="28"/>
          <w:szCs w:val="28"/>
        </w:rPr>
        <w:t>+</w:t>
      </w:r>
      <w:r>
        <w:rPr>
          <w:sz w:val="28"/>
          <w:szCs w:val="28"/>
          <w:lang w:val="en-US"/>
        </w:rPr>
        <w:t>N</w:t>
      </w:r>
      <w:r>
        <w:rPr>
          <w:sz w:val="28"/>
          <w:szCs w:val="28"/>
        </w:rPr>
        <w:t>+</w:t>
      </w:r>
      <w:r>
        <w:rPr>
          <w:sz w:val="28"/>
          <w:szCs w:val="28"/>
          <w:lang w:val="en-US"/>
        </w:rPr>
        <w:t>N</w:t>
      </w:r>
      <w:r>
        <w:rPr>
          <w:sz w:val="28"/>
          <w:szCs w:val="28"/>
        </w:rPr>
        <w:t xml:space="preserve">, </w:t>
      </w:r>
      <w:r>
        <w:rPr>
          <w:sz w:val="28"/>
          <w:szCs w:val="28"/>
          <w:lang w:val="en-US"/>
        </w:rPr>
        <w:t>N</w:t>
      </w:r>
      <w:r>
        <w:rPr>
          <w:sz w:val="28"/>
          <w:szCs w:val="28"/>
        </w:rPr>
        <w:t>+</w:t>
      </w:r>
      <w:r>
        <w:rPr>
          <w:sz w:val="28"/>
          <w:szCs w:val="28"/>
          <w:lang w:val="en-US"/>
        </w:rPr>
        <w:t>prep</w:t>
      </w:r>
      <w:r>
        <w:rPr>
          <w:sz w:val="28"/>
          <w:szCs w:val="28"/>
        </w:rPr>
        <w:t>+</w:t>
      </w:r>
      <w:r>
        <w:rPr>
          <w:sz w:val="28"/>
          <w:szCs w:val="28"/>
          <w:lang w:val="en-US"/>
        </w:rPr>
        <w:t>N</w:t>
      </w:r>
      <w:r>
        <w:rPr>
          <w:sz w:val="28"/>
          <w:szCs w:val="28"/>
        </w:rPr>
        <w:t xml:space="preserve">, </w:t>
      </w:r>
      <w:r>
        <w:rPr>
          <w:sz w:val="28"/>
          <w:szCs w:val="28"/>
          <w:lang w:val="en-US"/>
        </w:rPr>
        <w:t>Adj</w:t>
      </w:r>
      <w:r>
        <w:rPr>
          <w:sz w:val="28"/>
          <w:szCs w:val="28"/>
        </w:rPr>
        <w:t>+</w:t>
      </w:r>
      <w:r>
        <w:rPr>
          <w:sz w:val="28"/>
          <w:szCs w:val="28"/>
          <w:lang w:val="en-US"/>
        </w:rPr>
        <w:t>N</w:t>
      </w:r>
      <w:r>
        <w:rPr>
          <w:sz w:val="28"/>
          <w:szCs w:val="28"/>
        </w:rPr>
        <w:t>+</w:t>
      </w:r>
      <w:r>
        <w:rPr>
          <w:sz w:val="28"/>
          <w:szCs w:val="28"/>
          <w:lang w:val="en-US"/>
        </w:rPr>
        <w:t>N</w:t>
      </w:r>
      <w:r>
        <w:rPr>
          <w:sz w:val="28"/>
          <w:szCs w:val="28"/>
        </w:rPr>
        <w:t xml:space="preserve">, </w:t>
      </w:r>
      <w:r>
        <w:rPr>
          <w:sz w:val="28"/>
          <w:szCs w:val="28"/>
          <w:lang w:val="en-US"/>
        </w:rPr>
        <w:t>P</w:t>
      </w:r>
      <w:r>
        <w:rPr>
          <w:sz w:val="28"/>
          <w:szCs w:val="28"/>
          <w:vertAlign w:val="subscript"/>
          <w:lang w:val="en-US"/>
        </w:rPr>
        <w:t>II</w:t>
      </w:r>
      <w:r>
        <w:rPr>
          <w:sz w:val="28"/>
          <w:szCs w:val="28"/>
        </w:rPr>
        <w:t>+</w:t>
      </w:r>
      <w:r>
        <w:rPr>
          <w:sz w:val="28"/>
          <w:szCs w:val="28"/>
          <w:lang w:val="en-US"/>
        </w:rPr>
        <w:t>N</w:t>
      </w:r>
      <w:r>
        <w:rPr>
          <w:sz w:val="28"/>
          <w:szCs w:val="28"/>
        </w:rPr>
        <w:t xml:space="preserve">. Найбільш поширеним структурним типом термінології оподаткування є модель </w:t>
      </w:r>
      <w:r>
        <w:rPr>
          <w:sz w:val="28"/>
          <w:szCs w:val="28"/>
          <w:lang w:val="en-US"/>
        </w:rPr>
        <w:t>N</w:t>
      </w:r>
      <w:r>
        <w:rPr>
          <w:sz w:val="28"/>
          <w:szCs w:val="28"/>
        </w:rPr>
        <w:t>+</w:t>
      </w:r>
      <w:r>
        <w:rPr>
          <w:sz w:val="28"/>
          <w:szCs w:val="28"/>
          <w:lang w:val="en-US"/>
        </w:rPr>
        <w:t>N</w:t>
      </w:r>
      <w:r>
        <w:rPr>
          <w:sz w:val="28"/>
          <w:szCs w:val="28"/>
        </w:rPr>
        <w:t>.</w:t>
      </w:r>
    </w:p>
    <w:p w:rsidR="008D67B7" w:rsidRDefault="008D67B7" w:rsidP="008D67B7">
      <w:pPr>
        <w:spacing w:line="360" w:lineRule="auto"/>
        <w:ind w:firstLine="567"/>
        <w:rPr>
          <w:sz w:val="28"/>
          <w:szCs w:val="28"/>
        </w:rPr>
      </w:pPr>
      <w:r>
        <w:tab/>
      </w:r>
      <w:r>
        <w:rPr>
          <w:sz w:val="28"/>
          <w:szCs w:val="28"/>
        </w:rPr>
        <w:t xml:space="preserve">4. Лексико-семантичні процеси синонімії, антонімії та полісемії в термінології оподаткування становлять внутрішньо єдиний мовний механізм, який забезпечує логіко-поняттєве </w:t>
      </w:r>
      <w:proofErr w:type="gramStart"/>
      <w:r>
        <w:rPr>
          <w:i/>
          <w:iCs/>
          <w:sz w:val="28"/>
          <w:szCs w:val="28"/>
        </w:rPr>
        <w:t>п</w:t>
      </w:r>
      <w:proofErr w:type="gramEnd"/>
      <w:r>
        <w:rPr>
          <w:i/>
          <w:iCs/>
          <w:sz w:val="28"/>
          <w:szCs w:val="28"/>
        </w:rPr>
        <w:t>ідпорядкування понять</w:t>
      </w:r>
      <w:r>
        <w:rPr>
          <w:sz w:val="28"/>
          <w:szCs w:val="28"/>
        </w:rPr>
        <w:t xml:space="preserve"> терміносистеми, </w:t>
      </w:r>
      <w:r>
        <w:rPr>
          <w:i/>
          <w:iCs/>
          <w:sz w:val="28"/>
          <w:szCs w:val="28"/>
        </w:rPr>
        <w:t>поступове переосмислення</w:t>
      </w:r>
      <w:r>
        <w:rPr>
          <w:sz w:val="28"/>
          <w:szCs w:val="28"/>
        </w:rPr>
        <w:t xml:space="preserve"> елементів термінології через розвиток знань і уточнення понять, </w:t>
      </w:r>
      <w:r>
        <w:rPr>
          <w:i/>
          <w:iCs/>
          <w:sz w:val="28"/>
          <w:szCs w:val="28"/>
        </w:rPr>
        <w:t>системність</w:t>
      </w:r>
      <w:r>
        <w:rPr>
          <w:sz w:val="28"/>
          <w:szCs w:val="28"/>
        </w:rPr>
        <w:t xml:space="preserve"> і, водночас, </w:t>
      </w:r>
      <w:r>
        <w:rPr>
          <w:i/>
          <w:iCs/>
          <w:sz w:val="28"/>
          <w:szCs w:val="28"/>
        </w:rPr>
        <w:t>відкритість</w:t>
      </w:r>
      <w:r>
        <w:rPr>
          <w:sz w:val="28"/>
          <w:szCs w:val="28"/>
        </w:rPr>
        <w:t xml:space="preserve"> сукупності термінологічних одиниць оподаткування на мовному рівні, </w:t>
      </w:r>
      <w:r>
        <w:rPr>
          <w:i/>
          <w:iCs/>
          <w:sz w:val="28"/>
          <w:szCs w:val="28"/>
        </w:rPr>
        <w:t>вихід за межі вузько окресленої терміносистеми</w:t>
      </w:r>
      <w:r>
        <w:rPr>
          <w:sz w:val="28"/>
          <w:szCs w:val="28"/>
        </w:rPr>
        <w:t>,</w:t>
      </w:r>
      <w:r>
        <w:rPr>
          <w:i/>
          <w:iCs/>
          <w:sz w:val="28"/>
          <w:szCs w:val="28"/>
        </w:rPr>
        <w:t xml:space="preserve"> </w:t>
      </w:r>
      <w:r>
        <w:rPr>
          <w:sz w:val="28"/>
          <w:szCs w:val="28"/>
        </w:rPr>
        <w:t>тобто</w:t>
      </w:r>
      <w:r>
        <w:rPr>
          <w:i/>
          <w:iCs/>
          <w:sz w:val="28"/>
          <w:szCs w:val="28"/>
        </w:rPr>
        <w:t xml:space="preserve"> </w:t>
      </w:r>
      <w:r>
        <w:rPr>
          <w:sz w:val="28"/>
          <w:szCs w:val="28"/>
        </w:rPr>
        <w:t xml:space="preserve"> поєднання лексикону в єдине семантичне ціле: вужчої терміносистеми оподаткування з більш широкою фінансово-економічною терміносистемою і, ширше, із системою національної мови. </w:t>
      </w:r>
    </w:p>
    <w:p w:rsidR="008D67B7" w:rsidRPr="008D67B7" w:rsidRDefault="008D67B7" w:rsidP="008D67B7">
      <w:pPr>
        <w:spacing w:line="360" w:lineRule="auto"/>
        <w:ind w:firstLine="567"/>
        <w:rPr>
          <w:sz w:val="28"/>
          <w:szCs w:val="28"/>
        </w:rPr>
      </w:pPr>
      <w:r>
        <w:rPr>
          <w:sz w:val="28"/>
          <w:szCs w:val="28"/>
          <w:u w:val="single"/>
        </w:rPr>
        <w:t>Гіперо-гіпонімічні</w:t>
      </w:r>
      <w:r>
        <w:rPr>
          <w:sz w:val="28"/>
          <w:szCs w:val="28"/>
        </w:rPr>
        <w:t xml:space="preserve"> відношення термінів оподаткування відображають </w:t>
      </w:r>
      <w:proofErr w:type="gramStart"/>
      <w:r>
        <w:rPr>
          <w:sz w:val="28"/>
          <w:szCs w:val="28"/>
        </w:rPr>
        <w:t>р</w:t>
      </w:r>
      <w:proofErr w:type="gramEnd"/>
      <w:r>
        <w:rPr>
          <w:sz w:val="28"/>
          <w:szCs w:val="28"/>
        </w:rPr>
        <w:t xml:space="preserve">ізнорівневі родо-видові зв’язки понять терміносистеми; експлікаторами гіпонімічних відношень в термінолексиці оподаткування є відношення структурно-семантичної похідності, які в матеріальній оболонці термінологічних одиниць віддзеркалюють логіко-поняттєву системність термінології. </w:t>
      </w:r>
      <w:r>
        <w:rPr>
          <w:sz w:val="28"/>
          <w:szCs w:val="28"/>
          <w:u w:val="single"/>
        </w:rPr>
        <w:t>Синонімія</w:t>
      </w:r>
      <w:r>
        <w:rPr>
          <w:sz w:val="28"/>
          <w:szCs w:val="28"/>
        </w:rPr>
        <w:t xml:space="preserve"> представлена в англомовній податковій термінології в основному дублетами і </w:t>
      </w:r>
      <w:proofErr w:type="gramStart"/>
      <w:r>
        <w:rPr>
          <w:sz w:val="28"/>
          <w:szCs w:val="28"/>
        </w:rPr>
        <w:t>стил</w:t>
      </w:r>
      <w:proofErr w:type="gramEnd"/>
      <w:r>
        <w:rPr>
          <w:sz w:val="28"/>
          <w:szCs w:val="28"/>
        </w:rPr>
        <w:t xml:space="preserve">істичними синонімами (44 ряда, 108 одиниць).  </w:t>
      </w:r>
      <w:r>
        <w:rPr>
          <w:sz w:val="28"/>
          <w:szCs w:val="28"/>
          <w:u w:val="single"/>
        </w:rPr>
        <w:t>Антоні</w:t>
      </w:r>
      <w:proofErr w:type="gramStart"/>
      <w:r>
        <w:rPr>
          <w:sz w:val="28"/>
          <w:szCs w:val="28"/>
          <w:u w:val="single"/>
        </w:rPr>
        <w:t>м</w:t>
      </w:r>
      <w:proofErr w:type="gramEnd"/>
      <w:r>
        <w:rPr>
          <w:sz w:val="28"/>
          <w:szCs w:val="28"/>
          <w:u w:val="single"/>
        </w:rPr>
        <w:t>ія</w:t>
      </w:r>
      <w:r>
        <w:rPr>
          <w:sz w:val="28"/>
          <w:szCs w:val="28"/>
        </w:rPr>
        <w:t xml:space="preserve">  (31 ряд, 64 одиниці) представлена всіма видами семантичної поляризації, що дозволяє виділити в ній контрарні (2 ряди), конверсивні (3 пари), векторні (12 рядів) та комплементарні (14 пар) терміни-антоніми. За структурними характеристиками їх можна поділити на лексичні / </w:t>
      </w:r>
      <w:proofErr w:type="gramStart"/>
      <w:r>
        <w:rPr>
          <w:sz w:val="28"/>
          <w:szCs w:val="28"/>
        </w:rPr>
        <w:t>р</w:t>
      </w:r>
      <w:proofErr w:type="gramEnd"/>
      <w:r>
        <w:rPr>
          <w:sz w:val="28"/>
          <w:szCs w:val="28"/>
        </w:rPr>
        <w:t xml:space="preserve">ізнокореневі (18 рядів) та словотвірні / однокореневі (13 рядів). </w:t>
      </w:r>
      <w:r>
        <w:rPr>
          <w:sz w:val="28"/>
          <w:szCs w:val="28"/>
          <w:u w:val="single"/>
        </w:rPr>
        <w:t>Полісемія</w:t>
      </w:r>
      <w:r>
        <w:rPr>
          <w:sz w:val="28"/>
          <w:szCs w:val="28"/>
        </w:rPr>
        <w:t xml:space="preserve"> в англомовній податковій термінології розвивається за рахунок метафоризації /метонімізації на базі основного значення терміна через об’єктивацію таких семантичних зв’язків між ЛСВ термінів оподаткування, як “процес – результат”, “функціональний перенос”, “факт / подія – результат”, “</w:t>
      </w:r>
      <w:proofErr w:type="gramStart"/>
      <w:r>
        <w:rPr>
          <w:sz w:val="28"/>
          <w:szCs w:val="28"/>
        </w:rPr>
        <w:t>р</w:t>
      </w:r>
      <w:proofErr w:type="gramEnd"/>
      <w:r>
        <w:rPr>
          <w:sz w:val="28"/>
          <w:szCs w:val="28"/>
        </w:rPr>
        <w:t>ід – вид”, “частина – ціле”, “вмістище – вміст”, “</w:t>
      </w:r>
      <w:proofErr w:type="gramStart"/>
      <w:r>
        <w:rPr>
          <w:sz w:val="28"/>
          <w:szCs w:val="28"/>
        </w:rPr>
        <w:t>р</w:t>
      </w:r>
      <w:proofErr w:type="gramEnd"/>
      <w:r>
        <w:rPr>
          <w:sz w:val="28"/>
          <w:szCs w:val="28"/>
        </w:rPr>
        <w:t xml:space="preserve">івноправні зв’язки ЛСВ через полісемантичний елемент терміна-складної одиниці”. </w:t>
      </w:r>
      <w:r>
        <w:rPr>
          <w:sz w:val="28"/>
          <w:szCs w:val="28"/>
          <w:u w:val="single"/>
        </w:rPr>
        <w:t>Омонімія</w:t>
      </w:r>
      <w:r>
        <w:rPr>
          <w:sz w:val="28"/>
          <w:szCs w:val="28"/>
        </w:rPr>
        <w:t xml:space="preserve"> в межах вузькофахової податкової американо-британської термінології не простежується. Загальномовний семантичний </w:t>
      </w:r>
      <w:r>
        <w:rPr>
          <w:sz w:val="28"/>
          <w:szCs w:val="28"/>
        </w:rPr>
        <w:lastRenderedPageBreak/>
        <w:t>прості</w:t>
      </w:r>
      <w:proofErr w:type="gramStart"/>
      <w:r>
        <w:rPr>
          <w:sz w:val="28"/>
          <w:szCs w:val="28"/>
        </w:rPr>
        <w:t>р</w:t>
      </w:r>
      <w:proofErr w:type="gramEnd"/>
      <w:r>
        <w:rPr>
          <w:sz w:val="28"/>
          <w:szCs w:val="28"/>
        </w:rPr>
        <w:t xml:space="preserve"> зумовлює асоціативний вибір певної лексичної одиниці для позначення спеціального поняття. Наявність спільних сем  у семантиці терміна і слова, що розвиває загальномовну полісемію, забезпечує </w:t>
      </w:r>
      <w:proofErr w:type="gramStart"/>
      <w:r>
        <w:rPr>
          <w:sz w:val="28"/>
          <w:szCs w:val="28"/>
        </w:rPr>
        <w:t>посл</w:t>
      </w:r>
      <w:proofErr w:type="gramEnd"/>
      <w:r>
        <w:rPr>
          <w:sz w:val="28"/>
          <w:szCs w:val="28"/>
        </w:rPr>
        <w:t xml:space="preserve">ідовність людської думки при переході від загальномовної до наукової картини світу та конденсацію  </w:t>
      </w:r>
      <w:r w:rsidRPr="008D67B7">
        <w:rPr>
          <w:sz w:val="28"/>
          <w:szCs w:val="28"/>
        </w:rPr>
        <w:t>інформації лексичними засобами мови.</w:t>
      </w:r>
    </w:p>
    <w:p w:rsidR="008D67B7" w:rsidRDefault="008D67B7" w:rsidP="008D67B7">
      <w:pPr>
        <w:tabs>
          <w:tab w:val="left" w:pos="851"/>
        </w:tabs>
        <w:spacing w:line="360" w:lineRule="auto"/>
        <w:rPr>
          <w:sz w:val="28"/>
          <w:szCs w:val="28"/>
        </w:rPr>
      </w:pPr>
      <w:r w:rsidRPr="008D67B7">
        <w:rPr>
          <w:sz w:val="28"/>
          <w:szCs w:val="28"/>
        </w:rPr>
        <w:tab/>
        <w:t xml:space="preserve">5. Лексико-семантичні міжваріантні термінологічні аналоги на синхронному </w:t>
      </w:r>
      <w:proofErr w:type="gramStart"/>
      <w:r w:rsidRPr="008D67B7">
        <w:rPr>
          <w:sz w:val="28"/>
          <w:szCs w:val="28"/>
        </w:rPr>
        <w:t>р</w:t>
      </w:r>
      <w:proofErr w:type="gramEnd"/>
      <w:r w:rsidRPr="008D67B7">
        <w:rPr>
          <w:sz w:val="28"/>
          <w:szCs w:val="28"/>
        </w:rPr>
        <w:t>івні є не синонімами, а еквівалентами, оскільки такі одиниці позначають відмінні позалінгвальні явища.</w:t>
      </w:r>
      <w:r>
        <w:rPr>
          <w:sz w:val="28"/>
          <w:szCs w:val="28"/>
        </w:rPr>
        <w:t xml:space="preserve"> Інвентаризація цих одиниць дає можливість простежити їхню функціональну динаміку, адже процеси глобалізації та уніфікації терміносистем (чому сприяє спільне ядро термінології оподаткування  поліваріантної </w:t>
      </w:r>
      <w:proofErr w:type="gramStart"/>
      <w:r>
        <w:rPr>
          <w:sz w:val="28"/>
          <w:szCs w:val="28"/>
        </w:rPr>
        <w:t>англ</w:t>
      </w:r>
      <w:proofErr w:type="gramEnd"/>
      <w:r>
        <w:rPr>
          <w:sz w:val="28"/>
          <w:szCs w:val="28"/>
        </w:rPr>
        <w:t>ійської мови – 79% від корпусу одиниць) призводять до змін у маркованості термінів щодо належності тому чи іншому віріанту англійської мови.</w:t>
      </w:r>
    </w:p>
    <w:p w:rsidR="008D67B7" w:rsidRDefault="008D67B7" w:rsidP="008D67B7">
      <w:pPr>
        <w:tabs>
          <w:tab w:val="left" w:pos="851"/>
        </w:tabs>
        <w:spacing w:line="360" w:lineRule="auto"/>
        <w:rPr>
          <w:sz w:val="28"/>
          <w:szCs w:val="28"/>
        </w:rPr>
      </w:pPr>
      <w:r>
        <w:rPr>
          <w:sz w:val="28"/>
          <w:szCs w:val="28"/>
        </w:rPr>
        <w:tab/>
        <w:t xml:space="preserve">7. Структурні і семантичні особливості термінів оподаткування в американському і британському варіантах сучасної </w:t>
      </w:r>
      <w:proofErr w:type="gramStart"/>
      <w:r>
        <w:rPr>
          <w:sz w:val="28"/>
          <w:szCs w:val="28"/>
        </w:rPr>
        <w:t>англ</w:t>
      </w:r>
      <w:proofErr w:type="gramEnd"/>
      <w:r>
        <w:rPr>
          <w:sz w:val="28"/>
          <w:szCs w:val="28"/>
        </w:rPr>
        <w:t xml:space="preserve">ійської мови є </w:t>
      </w:r>
      <w:r>
        <w:rPr>
          <w:i/>
          <w:iCs/>
          <w:sz w:val="28"/>
          <w:szCs w:val="28"/>
        </w:rPr>
        <w:t>взаємообумовленими</w:t>
      </w:r>
      <w:r>
        <w:rPr>
          <w:sz w:val="28"/>
          <w:szCs w:val="28"/>
        </w:rPr>
        <w:t xml:space="preserve">: </w:t>
      </w:r>
    </w:p>
    <w:p w:rsidR="008D67B7" w:rsidRDefault="008D67B7" w:rsidP="008D67B7">
      <w:pPr>
        <w:tabs>
          <w:tab w:val="left" w:pos="851"/>
        </w:tabs>
        <w:spacing w:line="360" w:lineRule="auto"/>
        <w:rPr>
          <w:sz w:val="28"/>
          <w:szCs w:val="28"/>
        </w:rPr>
      </w:pPr>
      <w:r>
        <w:rPr>
          <w:sz w:val="28"/>
          <w:szCs w:val="28"/>
        </w:rPr>
        <w:t>- терміносистема понять, що вибудовується у відповідності до концептуального апарата галузі, зумовлює вибі</w:t>
      </w:r>
      <w:proofErr w:type="gramStart"/>
      <w:r>
        <w:rPr>
          <w:sz w:val="28"/>
          <w:szCs w:val="28"/>
        </w:rPr>
        <w:t>р</w:t>
      </w:r>
      <w:proofErr w:type="gramEnd"/>
      <w:r>
        <w:rPr>
          <w:sz w:val="28"/>
          <w:szCs w:val="28"/>
        </w:rPr>
        <w:t xml:space="preserve"> тієї чи іншої мовної одиниці для експлікації спеціальних понять через якусь довільно обрану ознаку; </w:t>
      </w:r>
    </w:p>
    <w:p w:rsidR="008D67B7" w:rsidRDefault="008D67B7" w:rsidP="008D67B7">
      <w:pPr>
        <w:tabs>
          <w:tab w:val="left" w:pos="851"/>
        </w:tabs>
        <w:spacing w:line="360" w:lineRule="auto"/>
        <w:rPr>
          <w:sz w:val="28"/>
          <w:szCs w:val="28"/>
        </w:rPr>
      </w:pPr>
      <w:r>
        <w:rPr>
          <w:sz w:val="28"/>
          <w:szCs w:val="28"/>
        </w:rPr>
        <w:t xml:space="preserve">- подальший розвиток знання в цій галузі потребує адекватного відображення семантичних змін у термінології і призводить до утворення комплексних термінологічних одиниць, які за допомогою </w:t>
      </w:r>
      <w:proofErr w:type="gramStart"/>
      <w:r>
        <w:rPr>
          <w:sz w:val="28"/>
          <w:szCs w:val="28"/>
        </w:rPr>
        <w:t>р</w:t>
      </w:r>
      <w:proofErr w:type="gramEnd"/>
      <w:r>
        <w:rPr>
          <w:sz w:val="28"/>
          <w:szCs w:val="28"/>
        </w:rPr>
        <w:t>ізноманітних терміноелементів передають чимраз складніші спеціальні поняття;</w:t>
      </w:r>
    </w:p>
    <w:p w:rsidR="008D67B7" w:rsidRDefault="008D67B7" w:rsidP="008D67B7">
      <w:pPr>
        <w:tabs>
          <w:tab w:val="left" w:pos="851"/>
        </w:tabs>
        <w:spacing w:line="360" w:lineRule="auto"/>
        <w:rPr>
          <w:sz w:val="28"/>
          <w:szCs w:val="28"/>
        </w:rPr>
      </w:pPr>
      <w:r>
        <w:rPr>
          <w:sz w:val="28"/>
          <w:szCs w:val="28"/>
        </w:rPr>
        <w:t xml:space="preserve">- збільшення довжини термінологічної одиниці має певні межі через суб’єктивний фактор обмеженості людської оперативної пам’яті та загальномовні принципи економії мовних засобів і стислості позначення, тому терміни оподаткування з числом елементів більшим за чотири в повній формі існують лише у сфері фіксації, а у сфері функціонування </w:t>
      </w:r>
      <w:proofErr w:type="gramStart"/>
      <w:r>
        <w:rPr>
          <w:sz w:val="28"/>
          <w:szCs w:val="28"/>
        </w:rPr>
        <w:t>п</w:t>
      </w:r>
      <w:proofErr w:type="gramEnd"/>
      <w:r>
        <w:rPr>
          <w:sz w:val="28"/>
          <w:szCs w:val="28"/>
        </w:rPr>
        <w:t xml:space="preserve">ідлягають різноманітним видам скорочення, що призводить до конденсації семантичної інформації в скорочених формах і не перешкоджає професійній комунікації; </w:t>
      </w:r>
    </w:p>
    <w:p w:rsidR="008D67B7" w:rsidRDefault="008D67B7" w:rsidP="008D67B7">
      <w:pPr>
        <w:tabs>
          <w:tab w:val="left" w:pos="851"/>
        </w:tabs>
        <w:spacing w:line="360" w:lineRule="auto"/>
        <w:rPr>
          <w:sz w:val="28"/>
          <w:szCs w:val="28"/>
        </w:rPr>
      </w:pPr>
      <w:r>
        <w:rPr>
          <w:sz w:val="28"/>
          <w:szCs w:val="28"/>
        </w:rPr>
        <w:lastRenderedPageBreak/>
        <w:t>- процес розвитку нових значень одночасно відбувається за рахунок полісемії термінів, що дозволяє економити мовні ресурси та створює єдиний асоциативний прості</w:t>
      </w:r>
      <w:proofErr w:type="gramStart"/>
      <w:r>
        <w:rPr>
          <w:sz w:val="28"/>
          <w:szCs w:val="28"/>
        </w:rPr>
        <w:t>р</w:t>
      </w:r>
      <w:proofErr w:type="gramEnd"/>
      <w:r>
        <w:rPr>
          <w:sz w:val="28"/>
          <w:szCs w:val="28"/>
        </w:rPr>
        <w:t xml:space="preserve"> терміносистеми; </w:t>
      </w:r>
    </w:p>
    <w:p w:rsidR="008D67B7" w:rsidRDefault="008D67B7" w:rsidP="008D67B7">
      <w:pPr>
        <w:tabs>
          <w:tab w:val="left" w:pos="851"/>
        </w:tabs>
        <w:spacing w:line="360" w:lineRule="auto"/>
        <w:rPr>
          <w:sz w:val="28"/>
          <w:szCs w:val="28"/>
        </w:rPr>
      </w:pPr>
      <w:r>
        <w:rPr>
          <w:sz w:val="28"/>
          <w:szCs w:val="28"/>
        </w:rPr>
        <w:t xml:space="preserve">- протиставлення та близкість понять терміносистеми, які реалізуються всередені гіперо-гіпонімічних рядів, на мовному </w:t>
      </w:r>
      <w:proofErr w:type="gramStart"/>
      <w:r>
        <w:rPr>
          <w:sz w:val="28"/>
          <w:szCs w:val="28"/>
        </w:rPr>
        <w:t>р</w:t>
      </w:r>
      <w:proofErr w:type="gramEnd"/>
      <w:r>
        <w:rPr>
          <w:sz w:val="28"/>
          <w:szCs w:val="28"/>
        </w:rPr>
        <w:t>івні виражаються за допомогою синонімічних / антонімічних термінологічних одиниць.</w:t>
      </w:r>
    </w:p>
    <w:p w:rsidR="008D67B7" w:rsidRDefault="008D67B7" w:rsidP="008D67B7">
      <w:pPr>
        <w:tabs>
          <w:tab w:val="left" w:pos="851"/>
        </w:tabs>
        <w:spacing w:line="360" w:lineRule="auto"/>
        <w:rPr>
          <w:sz w:val="28"/>
          <w:szCs w:val="28"/>
        </w:rPr>
      </w:pPr>
      <w:r>
        <w:rPr>
          <w:sz w:val="28"/>
          <w:szCs w:val="28"/>
        </w:rPr>
        <w:tab/>
        <w:t xml:space="preserve">8. Результати </w:t>
      </w:r>
      <w:proofErr w:type="gramStart"/>
      <w:r>
        <w:rPr>
          <w:sz w:val="28"/>
          <w:szCs w:val="28"/>
        </w:rPr>
        <w:t>досл</w:t>
      </w:r>
      <w:proofErr w:type="gramEnd"/>
      <w:r>
        <w:rPr>
          <w:sz w:val="28"/>
          <w:szCs w:val="28"/>
        </w:rPr>
        <w:t xml:space="preserve">ідження свідчать, що проблеми структурно-семантичної організації англомовної термінолексики оподаткування становлять подальший інтерес в різних аспектах: </w:t>
      </w:r>
      <w:r>
        <w:rPr>
          <w:i/>
          <w:iCs/>
          <w:sz w:val="28"/>
          <w:szCs w:val="28"/>
        </w:rPr>
        <w:t xml:space="preserve">соціолінгвістичному, </w:t>
      </w:r>
      <w:r>
        <w:rPr>
          <w:sz w:val="28"/>
          <w:szCs w:val="28"/>
        </w:rPr>
        <w:t xml:space="preserve">при вивченні особливостей податкової термінолексики в інших варіантах англійської мови, а також процесів запозичення англомовних термінів цієї галузі іншими мовами світу; </w:t>
      </w:r>
      <w:r>
        <w:rPr>
          <w:i/>
          <w:iCs/>
          <w:sz w:val="28"/>
          <w:szCs w:val="28"/>
        </w:rPr>
        <w:t xml:space="preserve">зіставному та перекладознавчому, </w:t>
      </w:r>
      <w:r>
        <w:rPr>
          <w:sz w:val="28"/>
          <w:szCs w:val="28"/>
        </w:rPr>
        <w:t xml:space="preserve">при вивченні процесів асимиляції та способів перекладу англомовної термінологічної лексики оподаткування  українською мовою; </w:t>
      </w:r>
      <w:proofErr w:type="gramStart"/>
      <w:r>
        <w:rPr>
          <w:i/>
          <w:iCs/>
          <w:sz w:val="28"/>
          <w:szCs w:val="28"/>
        </w:rPr>
        <w:t>стил</w:t>
      </w:r>
      <w:proofErr w:type="gramEnd"/>
      <w:r>
        <w:rPr>
          <w:i/>
          <w:iCs/>
          <w:sz w:val="28"/>
          <w:szCs w:val="28"/>
        </w:rPr>
        <w:t>істичному</w:t>
      </w:r>
      <w:r>
        <w:rPr>
          <w:sz w:val="28"/>
          <w:szCs w:val="28"/>
        </w:rPr>
        <w:t xml:space="preserve">, при дослідженні способів утворення та функціонування лексичних одиниць на позначення концептів, пов’язаних зі сферою оподаткування, що функціонують у публіцистичному та художньому підстилях сучасної англійської мови.  </w:t>
      </w:r>
      <w:r>
        <w:rPr>
          <w:i/>
          <w:iCs/>
          <w:sz w:val="28"/>
          <w:szCs w:val="28"/>
        </w:rPr>
        <w:t xml:space="preserve"> </w:t>
      </w:r>
      <w:r>
        <w:rPr>
          <w:sz w:val="28"/>
          <w:szCs w:val="28"/>
        </w:rPr>
        <w:t xml:space="preserve"> </w:t>
      </w:r>
    </w:p>
    <w:p w:rsidR="008D67B7" w:rsidRDefault="008D67B7" w:rsidP="008D67B7">
      <w:pPr>
        <w:tabs>
          <w:tab w:val="left" w:pos="851"/>
        </w:tabs>
        <w:spacing w:line="360" w:lineRule="auto"/>
        <w:rPr>
          <w:sz w:val="28"/>
          <w:szCs w:val="28"/>
        </w:rPr>
      </w:pPr>
    </w:p>
    <w:p w:rsidR="008D67B7" w:rsidRDefault="008D67B7" w:rsidP="008D67B7">
      <w:pPr>
        <w:pStyle w:val="afffffffe"/>
        <w:suppressLineNumbers/>
        <w:spacing w:before="120" w:after="120" w:line="240" w:lineRule="auto"/>
        <w:rPr>
          <w:b/>
          <w:bCs/>
          <w:caps w:val="0"/>
          <w:lang w:val="uk-UA"/>
        </w:rPr>
      </w:pPr>
      <w:r>
        <w:rPr>
          <w:b/>
          <w:bCs/>
          <w:caps w:val="0"/>
          <w:lang w:val="uk-UA"/>
        </w:rPr>
        <w:t>Список використаних джерел</w:t>
      </w:r>
    </w:p>
    <w:p w:rsidR="008D67B7" w:rsidRDefault="008D67B7" w:rsidP="008D67B7">
      <w:pPr>
        <w:tabs>
          <w:tab w:val="left" w:pos="1669"/>
        </w:tabs>
        <w:spacing w:line="360" w:lineRule="auto"/>
        <w:jc w:val="center"/>
        <w:rPr>
          <w:b/>
          <w:bCs/>
          <w:sz w:val="28"/>
          <w:szCs w:val="28"/>
        </w:rPr>
      </w:pPr>
    </w:p>
    <w:p w:rsidR="008D67B7" w:rsidRDefault="008D67B7" w:rsidP="00D215E1">
      <w:pPr>
        <w:numPr>
          <w:ilvl w:val="0"/>
          <w:numId w:val="56"/>
        </w:numPr>
        <w:tabs>
          <w:tab w:val="left" w:pos="1134"/>
          <w:tab w:val="left" w:pos="2145"/>
        </w:tabs>
        <w:autoSpaceDE w:val="0"/>
        <w:autoSpaceDN w:val="0"/>
        <w:spacing w:line="360" w:lineRule="auto"/>
        <w:jc w:val="both"/>
        <w:rPr>
          <w:sz w:val="28"/>
          <w:szCs w:val="28"/>
        </w:rPr>
      </w:pPr>
      <w:r>
        <w:rPr>
          <w:sz w:val="28"/>
          <w:szCs w:val="28"/>
        </w:rPr>
        <w:t>Авербух К.Я. Терминологическая вариативность: Теоретический и прикладной аспекты // Вопросы языкознания. – 1986. – №6. – С. 38-49.</w:t>
      </w:r>
    </w:p>
    <w:p w:rsidR="008D67B7" w:rsidRDefault="008D67B7" w:rsidP="00D215E1">
      <w:pPr>
        <w:numPr>
          <w:ilvl w:val="0"/>
          <w:numId w:val="56"/>
        </w:numPr>
        <w:tabs>
          <w:tab w:val="left" w:pos="1134"/>
          <w:tab w:val="left" w:pos="2145"/>
        </w:tabs>
        <w:autoSpaceDE w:val="0"/>
        <w:autoSpaceDN w:val="0"/>
        <w:spacing w:line="360" w:lineRule="auto"/>
        <w:jc w:val="both"/>
        <w:rPr>
          <w:sz w:val="28"/>
          <w:szCs w:val="28"/>
        </w:rPr>
      </w:pPr>
      <w:r>
        <w:rPr>
          <w:sz w:val="28"/>
          <w:szCs w:val="28"/>
        </w:rPr>
        <w:t>Акуленко В.В. Вопросы интернационализации словарного состава языка. – Харьков: Изд-во Харьк. ун-та, 1972. – 213 с.</w:t>
      </w:r>
    </w:p>
    <w:p w:rsidR="008D67B7" w:rsidRDefault="008D67B7" w:rsidP="00D215E1">
      <w:pPr>
        <w:numPr>
          <w:ilvl w:val="0"/>
          <w:numId w:val="56"/>
        </w:numPr>
        <w:tabs>
          <w:tab w:val="left" w:pos="1134"/>
          <w:tab w:val="left" w:pos="2145"/>
        </w:tabs>
        <w:autoSpaceDE w:val="0"/>
        <w:autoSpaceDN w:val="0"/>
        <w:spacing w:line="360" w:lineRule="auto"/>
        <w:jc w:val="both"/>
        <w:rPr>
          <w:sz w:val="28"/>
          <w:szCs w:val="28"/>
        </w:rPr>
      </w:pPr>
      <w:r>
        <w:rPr>
          <w:sz w:val="28"/>
          <w:szCs w:val="28"/>
        </w:rPr>
        <w:t>Алексеева А.Л. Вариативность терминосистемы (на материале англоканадской терминологии орнитофауны): Автореф. дисс. … канд. филол. наук: 10.02.04 / Киевск. гос. ун-т. – К., 1987. – 17 с.</w:t>
      </w:r>
    </w:p>
    <w:p w:rsidR="008D67B7" w:rsidRDefault="008D67B7" w:rsidP="00D215E1">
      <w:pPr>
        <w:numPr>
          <w:ilvl w:val="0"/>
          <w:numId w:val="56"/>
        </w:numPr>
        <w:tabs>
          <w:tab w:val="left" w:pos="1134"/>
          <w:tab w:val="left" w:pos="2145"/>
        </w:tabs>
        <w:autoSpaceDE w:val="0"/>
        <w:autoSpaceDN w:val="0"/>
        <w:spacing w:line="360" w:lineRule="auto"/>
        <w:jc w:val="both"/>
        <w:rPr>
          <w:sz w:val="28"/>
          <w:szCs w:val="28"/>
        </w:rPr>
      </w:pPr>
      <w:r>
        <w:rPr>
          <w:sz w:val="28"/>
          <w:szCs w:val="28"/>
        </w:rPr>
        <w:t xml:space="preserve">Алянская Э.Я. Свёртки и терминологические субституты многокомпонентных определительных терминологических словосочетаний (К проблеме связности и компрессии английского технического текста): </w:t>
      </w:r>
      <w:r>
        <w:rPr>
          <w:sz w:val="28"/>
          <w:szCs w:val="28"/>
        </w:rPr>
        <w:lastRenderedPageBreak/>
        <w:t>Автореф. дисс. … канд. филол. наук: 10.02.04</w:t>
      </w:r>
      <w:proofErr w:type="gramStart"/>
      <w:r>
        <w:rPr>
          <w:sz w:val="28"/>
          <w:szCs w:val="28"/>
        </w:rPr>
        <w:t xml:space="preserve"> / Л</w:t>
      </w:r>
      <w:proofErr w:type="gramEnd"/>
      <w:r>
        <w:rPr>
          <w:sz w:val="28"/>
          <w:szCs w:val="28"/>
        </w:rPr>
        <w:t>енингр. гос. пед. ин-т. – Л., 1977. – 20 с.</w:t>
      </w:r>
    </w:p>
    <w:p w:rsidR="008D67B7" w:rsidRDefault="008D67B7" w:rsidP="00D215E1">
      <w:pPr>
        <w:numPr>
          <w:ilvl w:val="0"/>
          <w:numId w:val="56"/>
        </w:numPr>
        <w:tabs>
          <w:tab w:val="left" w:pos="1134"/>
          <w:tab w:val="left" w:pos="2145"/>
        </w:tabs>
        <w:autoSpaceDE w:val="0"/>
        <w:autoSpaceDN w:val="0"/>
        <w:spacing w:line="360" w:lineRule="auto"/>
        <w:jc w:val="both"/>
        <w:rPr>
          <w:sz w:val="28"/>
          <w:szCs w:val="28"/>
        </w:rPr>
      </w:pPr>
      <w:r>
        <w:rPr>
          <w:sz w:val="28"/>
          <w:szCs w:val="28"/>
        </w:rPr>
        <w:t xml:space="preserve">Антоникова Л.Е. </w:t>
      </w:r>
      <w:proofErr w:type="gramStart"/>
      <w:r>
        <w:rPr>
          <w:sz w:val="28"/>
          <w:szCs w:val="28"/>
        </w:rPr>
        <w:t>Переходный</w:t>
      </w:r>
      <w:proofErr w:type="gramEnd"/>
      <w:r>
        <w:rPr>
          <w:sz w:val="28"/>
          <w:szCs w:val="28"/>
        </w:rPr>
        <w:t xml:space="preserve"> клас явлений между полисемией и омономией (гетеросемия): на материале английского языка: Автореф. дисс. …канд. филол. наук: 10.02.04. / Одесск. гос. ун-т, 1988. – 17 с.</w:t>
      </w:r>
    </w:p>
    <w:p w:rsidR="008D67B7" w:rsidRDefault="008D67B7" w:rsidP="00D215E1">
      <w:pPr>
        <w:numPr>
          <w:ilvl w:val="0"/>
          <w:numId w:val="56"/>
        </w:numPr>
        <w:tabs>
          <w:tab w:val="left" w:pos="1134"/>
          <w:tab w:val="left" w:pos="2145"/>
        </w:tabs>
        <w:autoSpaceDE w:val="0"/>
        <w:autoSpaceDN w:val="0"/>
        <w:spacing w:line="360" w:lineRule="auto"/>
        <w:jc w:val="both"/>
        <w:rPr>
          <w:sz w:val="28"/>
          <w:szCs w:val="28"/>
        </w:rPr>
      </w:pPr>
      <w:r>
        <w:rPr>
          <w:sz w:val="28"/>
          <w:szCs w:val="28"/>
        </w:rPr>
        <w:t>Антонова М.В. Системные связи узкоспециальной терминологии (на материале профпатологической лексики английского языка): Автореф. дисс. … канд. филол. наук: 10.02.04</w:t>
      </w:r>
      <w:proofErr w:type="gramStart"/>
      <w:r>
        <w:rPr>
          <w:sz w:val="28"/>
          <w:szCs w:val="28"/>
        </w:rPr>
        <w:t xml:space="preserve"> / Л</w:t>
      </w:r>
      <w:proofErr w:type="gramEnd"/>
      <w:r>
        <w:rPr>
          <w:sz w:val="28"/>
          <w:szCs w:val="28"/>
        </w:rPr>
        <w:t>енингр. гос. ун-т. – Л., 1983. – 17 с.</w:t>
      </w:r>
    </w:p>
    <w:p w:rsidR="008D67B7" w:rsidRDefault="008D67B7" w:rsidP="00D215E1">
      <w:pPr>
        <w:numPr>
          <w:ilvl w:val="0"/>
          <w:numId w:val="56"/>
        </w:numPr>
        <w:tabs>
          <w:tab w:val="left" w:pos="1134"/>
          <w:tab w:val="left" w:pos="2145"/>
        </w:tabs>
        <w:autoSpaceDE w:val="0"/>
        <w:autoSpaceDN w:val="0"/>
        <w:spacing w:line="360" w:lineRule="auto"/>
        <w:jc w:val="both"/>
        <w:rPr>
          <w:sz w:val="28"/>
          <w:szCs w:val="28"/>
        </w:rPr>
      </w:pPr>
      <w:r>
        <w:rPr>
          <w:sz w:val="28"/>
          <w:szCs w:val="28"/>
        </w:rPr>
        <w:t xml:space="preserve">Антонюк М.О. Метафора та її роль в мовній картині </w:t>
      </w:r>
      <w:proofErr w:type="gramStart"/>
      <w:r>
        <w:rPr>
          <w:sz w:val="28"/>
          <w:szCs w:val="28"/>
        </w:rPr>
        <w:t>св</w:t>
      </w:r>
      <w:proofErr w:type="gramEnd"/>
      <w:r>
        <w:rPr>
          <w:sz w:val="28"/>
          <w:szCs w:val="28"/>
        </w:rPr>
        <w:t>іту // Мовні і концептуальні картини світу. Випуск 7. – К.:</w:t>
      </w:r>
      <w:r>
        <w:rPr>
          <w:sz w:val="28"/>
          <w:szCs w:val="28"/>
          <w:lang w:val="en-US"/>
        </w:rPr>
        <w:t xml:space="preserve"> </w:t>
      </w:r>
      <w:r>
        <w:rPr>
          <w:sz w:val="28"/>
          <w:szCs w:val="28"/>
        </w:rPr>
        <w:t xml:space="preserve">Логос, 2002. – С. 15-19. </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Анюшкин Е.С. Субстантивные термины и их экстралингвистическая детерминированность в немецкой терминологии технологии сахарных веществ</w:t>
      </w:r>
      <w:proofErr w:type="gramStart"/>
      <w:r>
        <w:rPr>
          <w:sz w:val="28"/>
          <w:szCs w:val="28"/>
        </w:rPr>
        <w:t xml:space="preserve">.: </w:t>
      </w:r>
      <w:proofErr w:type="gramEnd"/>
      <w:r>
        <w:rPr>
          <w:sz w:val="28"/>
          <w:szCs w:val="28"/>
        </w:rPr>
        <w:t>Дисс. … канд. филол. наук: 10.02.04. – Воронеж, 1984. – 239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Арутюнова Н.Г. Метонимия // Лингвистический энциклопедический словарь. – М.: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 xml:space="preserve">нциклопедия, 1990. – С. 300-301. </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Ахманова О.С. Словарь лингвистических терминов. – М.: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нциклопедия, 1966. – 608с.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Белова А.Д. Лингвистические аспекты аргументации. – К.: КНУ, 1997. –   311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Белова М.Э. Явление вторичной номинации как результат лексико-семантического образования терминов // Вестник ЛГУ, Сер. 2. – 1986. – Вып. 3. – С. 107-108.</w:t>
      </w:r>
    </w:p>
    <w:p w:rsidR="008D67B7" w:rsidRDefault="008D67B7" w:rsidP="00D215E1">
      <w:pPr>
        <w:numPr>
          <w:ilvl w:val="0"/>
          <w:numId w:val="56"/>
        </w:numPr>
        <w:tabs>
          <w:tab w:val="left" w:pos="1134"/>
          <w:tab w:val="left" w:pos="1276"/>
        </w:tabs>
        <w:autoSpaceDE w:val="0"/>
        <w:autoSpaceDN w:val="0"/>
        <w:spacing w:line="360" w:lineRule="auto"/>
        <w:jc w:val="both"/>
        <w:rPr>
          <w:sz w:val="28"/>
          <w:szCs w:val="28"/>
        </w:rPr>
      </w:pPr>
      <w:r>
        <w:rPr>
          <w:sz w:val="28"/>
          <w:szCs w:val="28"/>
        </w:rPr>
        <w:t>Белоусова А.Р. Субстантивные терминологические словосочетания в языке английской научной литературы: Автореф. дисс. … канд. филол. наук: 10.02.04 / Моск. гос. пед. ин-т. – М., 1989. – 16 с.</w:t>
      </w:r>
    </w:p>
    <w:p w:rsidR="008D67B7" w:rsidRDefault="008D67B7" w:rsidP="00D215E1">
      <w:pPr>
        <w:numPr>
          <w:ilvl w:val="0"/>
          <w:numId w:val="56"/>
        </w:numPr>
        <w:tabs>
          <w:tab w:val="left" w:pos="1134"/>
          <w:tab w:val="left" w:pos="1276"/>
        </w:tabs>
        <w:autoSpaceDE w:val="0"/>
        <w:autoSpaceDN w:val="0"/>
        <w:spacing w:line="360" w:lineRule="auto"/>
        <w:jc w:val="both"/>
        <w:rPr>
          <w:sz w:val="28"/>
          <w:szCs w:val="28"/>
        </w:rPr>
      </w:pPr>
      <w:r>
        <w:rPr>
          <w:sz w:val="28"/>
          <w:szCs w:val="28"/>
        </w:rPr>
        <w:t>Березной А.В. Экономические аспекты евроатлантической интеграции Украины // Актуальные проблемы экономики. – 2004. – №1(31). – С. 4-10.</w:t>
      </w:r>
    </w:p>
    <w:p w:rsidR="008D67B7" w:rsidRDefault="008D67B7" w:rsidP="00D215E1">
      <w:pPr>
        <w:numPr>
          <w:ilvl w:val="0"/>
          <w:numId w:val="56"/>
        </w:numPr>
        <w:tabs>
          <w:tab w:val="left" w:pos="1134"/>
          <w:tab w:val="left" w:pos="1276"/>
        </w:tabs>
        <w:autoSpaceDE w:val="0"/>
        <w:autoSpaceDN w:val="0"/>
        <w:spacing w:line="360" w:lineRule="auto"/>
        <w:jc w:val="both"/>
        <w:rPr>
          <w:sz w:val="28"/>
          <w:szCs w:val="28"/>
        </w:rPr>
      </w:pPr>
      <w:r>
        <w:rPr>
          <w:sz w:val="28"/>
          <w:szCs w:val="28"/>
        </w:rPr>
        <w:t xml:space="preserve">Бєлозьоров М.В. </w:t>
      </w:r>
      <w:proofErr w:type="gramStart"/>
      <w:r>
        <w:rPr>
          <w:sz w:val="28"/>
          <w:szCs w:val="28"/>
        </w:rPr>
        <w:t>Англ</w:t>
      </w:r>
      <w:proofErr w:type="gramEnd"/>
      <w:r>
        <w:rPr>
          <w:sz w:val="28"/>
          <w:szCs w:val="28"/>
        </w:rPr>
        <w:t>ійські лексичні та фразеологічні словотвори у сфері економіки: структурний, семантичний і соціофункціональний аспекти: Автореф. дис. …канд. філол. наук: 10.02.04 / Київськ. нац. ун-т. – К., 2003. –19 с.</w:t>
      </w:r>
    </w:p>
    <w:p w:rsidR="008D67B7" w:rsidRDefault="008D67B7" w:rsidP="00D215E1">
      <w:pPr>
        <w:numPr>
          <w:ilvl w:val="0"/>
          <w:numId w:val="56"/>
        </w:numPr>
        <w:tabs>
          <w:tab w:val="left" w:pos="1134"/>
          <w:tab w:val="left" w:pos="1276"/>
          <w:tab w:val="left" w:pos="1560"/>
          <w:tab w:val="left" w:pos="2145"/>
        </w:tabs>
        <w:autoSpaceDE w:val="0"/>
        <w:autoSpaceDN w:val="0"/>
        <w:spacing w:line="360" w:lineRule="auto"/>
        <w:jc w:val="both"/>
        <w:rPr>
          <w:sz w:val="28"/>
          <w:szCs w:val="28"/>
        </w:rPr>
      </w:pPr>
      <w:proofErr w:type="gramStart"/>
      <w:r>
        <w:rPr>
          <w:sz w:val="28"/>
          <w:szCs w:val="28"/>
        </w:rPr>
        <w:lastRenderedPageBreak/>
        <w:t>Б</w:t>
      </w:r>
      <w:proofErr w:type="gramEnd"/>
      <w:r>
        <w:rPr>
          <w:sz w:val="28"/>
          <w:szCs w:val="28"/>
        </w:rPr>
        <w:t>єляєв Р.С. Поняття терміноелемента з погляду теорії номінації // Мовознавство. – 1990. – №3. – С. 64-65.</w:t>
      </w:r>
    </w:p>
    <w:p w:rsidR="008D67B7" w:rsidRDefault="008D67B7" w:rsidP="00D215E1">
      <w:pPr>
        <w:numPr>
          <w:ilvl w:val="0"/>
          <w:numId w:val="56"/>
        </w:numPr>
        <w:tabs>
          <w:tab w:val="left" w:pos="1134"/>
          <w:tab w:val="left" w:pos="1276"/>
        </w:tabs>
        <w:autoSpaceDE w:val="0"/>
        <w:autoSpaceDN w:val="0"/>
        <w:spacing w:line="360" w:lineRule="auto"/>
        <w:jc w:val="both"/>
        <w:rPr>
          <w:sz w:val="28"/>
          <w:szCs w:val="28"/>
        </w:rPr>
      </w:pPr>
      <w:r>
        <w:rPr>
          <w:sz w:val="28"/>
          <w:szCs w:val="28"/>
        </w:rPr>
        <w:t>Бойченко Л.М. Структурно-семантичні типи абревіатур і діапазон їх дериваційної активності в сучасній українській мові // Мовознавство. – 1982. – №5. – С. 75-80.</w:t>
      </w:r>
    </w:p>
    <w:p w:rsidR="008D67B7" w:rsidRDefault="008D67B7" w:rsidP="00D215E1">
      <w:pPr>
        <w:numPr>
          <w:ilvl w:val="0"/>
          <w:numId w:val="56"/>
        </w:numPr>
        <w:tabs>
          <w:tab w:val="left" w:pos="1134"/>
          <w:tab w:val="left" w:pos="1276"/>
        </w:tabs>
        <w:autoSpaceDE w:val="0"/>
        <w:autoSpaceDN w:val="0"/>
        <w:spacing w:line="360" w:lineRule="auto"/>
        <w:jc w:val="both"/>
        <w:rPr>
          <w:sz w:val="28"/>
          <w:szCs w:val="28"/>
        </w:rPr>
      </w:pPr>
      <w:r>
        <w:rPr>
          <w:sz w:val="28"/>
          <w:szCs w:val="28"/>
        </w:rPr>
        <w:t>Болдырев Н.И. Когнитивная семантика. – Тамбов: Изд-во ТГУ, 2000. – 123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Болтянская Р.И. Разграничение полисемии и омонимии в системе английского глагола: Автореф. дисс. …канд. филол. наук: 10.02.04. / Киевск. гос. пед. ин-т ин</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 К., 1984. – 19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Бортничук Е.Н., Василенко И.В., Пастушенко Л.П. Словообразование в современном английском языке. – К.: Вища школа, 1988. –  263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Бугулов Е.Н. Метафора как словообразовательное средство в английской научной терминологии. – </w:t>
      </w:r>
      <w:proofErr w:type="gramStart"/>
      <w:r>
        <w:rPr>
          <w:sz w:val="28"/>
          <w:szCs w:val="28"/>
        </w:rPr>
        <w:t>К., 1979. – 22 с. (Препр.</w:t>
      </w:r>
      <w:proofErr w:type="gramEnd"/>
      <w:r>
        <w:rPr>
          <w:sz w:val="28"/>
          <w:szCs w:val="28"/>
        </w:rPr>
        <w:t xml:space="preserve"> / АН Украины. ИТФ;        79-29 Р).</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Бялик В.Д. Структурно-семантические особенности и мотивированность научно-технических терминов в современном англ. языке (на матер</w:t>
      </w:r>
      <w:proofErr w:type="gramStart"/>
      <w:r>
        <w:rPr>
          <w:sz w:val="28"/>
          <w:szCs w:val="28"/>
        </w:rPr>
        <w:t>.</w:t>
      </w:r>
      <w:proofErr w:type="gramEnd"/>
      <w:r>
        <w:rPr>
          <w:sz w:val="28"/>
          <w:szCs w:val="28"/>
        </w:rPr>
        <w:t xml:space="preserve"> </w:t>
      </w:r>
      <w:proofErr w:type="gramStart"/>
      <w:r>
        <w:rPr>
          <w:sz w:val="28"/>
          <w:szCs w:val="28"/>
        </w:rPr>
        <w:t>т</w:t>
      </w:r>
      <w:proofErr w:type="gramEnd"/>
      <w:r>
        <w:rPr>
          <w:sz w:val="28"/>
          <w:szCs w:val="28"/>
        </w:rPr>
        <w:t>ерминологии вычислит. техники): Автореф. дисс. … канд. филол. наук: 10.02.04 / Киевск. гос.  ун-т. – К., 1986. – 25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Валентей Т.В. Слова </w:t>
      </w:r>
      <w:r>
        <w:rPr>
          <w:sz w:val="28"/>
          <w:szCs w:val="28"/>
          <w:lang w:val="en-US"/>
        </w:rPr>
        <w:t>money</w:t>
      </w:r>
      <w:r>
        <w:rPr>
          <w:sz w:val="28"/>
          <w:szCs w:val="28"/>
        </w:rPr>
        <w:t xml:space="preserve">, </w:t>
      </w:r>
      <w:r>
        <w:rPr>
          <w:sz w:val="28"/>
          <w:szCs w:val="28"/>
          <w:lang w:val="en-US"/>
        </w:rPr>
        <w:t>price</w:t>
      </w:r>
      <w:r>
        <w:rPr>
          <w:sz w:val="28"/>
          <w:szCs w:val="28"/>
        </w:rPr>
        <w:t xml:space="preserve">, </w:t>
      </w:r>
      <w:r>
        <w:rPr>
          <w:sz w:val="28"/>
          <w:szCs w:val="28"/>
          <w:lang w:val="en-US"/>
        </w:rPr>
        <w:t>cost</w:t>
      </w:r>
      <w:r>
        <w:rPr>
          <w:sz w:val="28"/>
          <w:szCs w:val="28"/>
        </w:rPr>
        <w:t xml:space="preserve"> в общелитературном языке и как политэкономические термины: Автореф. дисс. …канд. филол. наук: 10.02.04 / Моск. гос. ун-т, 1989. – 18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Василик О.Д. Державні фінанси України. – К.: Вища школа, 1997. – 383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Вердиева З.Н. Семантические поля в современном английском языке. – М.: Высш. школа, 1986. – 120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Видинеев Н.В. Природа интеллектуальных способностей человека. – М.: Мысль, 1989. –173 с. </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Вилюман В.Г. Английская синонимика. – М.: Высш. школа, 1980.– 128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Вовк О.Б. Семантична структура образної номінації // Мовознавство. – 1985. – №5. – С. 64-68.</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Войшвилло Е.К. Понятие как форма мышления: Логико-гносеологический анализ. – М.: Изд-во МГУ, 1989. – 238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lastRenderedPageBreak/>
        <w:t>Волкова Т.Я. Концептуальный аппарат и структурно-семантические и генетические особенности терминологии английского литературоведения: Дисс. …канд. филол. наук: 10.02.04. – Донецк, 2001. – 274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Володина М.Н. Специфика терминологической номинации // Вестн. Моск. ун-та. Серия 9, Филология. – 1986.– №5. – С. 38-47.</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Володина М.Н. Психолингвистический аспект терминологической номинации // Вестн. Моск. ун-та. Серия 9, Филология. – 1996. – № 4. –            С. 55-61.</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Володина М.Н. Информационная природа термина // Филологические науки. – 1996. – №1. – С. 90-94.</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Вострова С.В. Фреймовий аналіз концептуальної ситуації “ПЕРЕБІГ ХВОРОБИ” в англомовному медичному дискурсі // Мовні і концептуальні картини </w:t>
      </w:r>
      <w:proofErr w:type="gramStart"/>
      <w:r>
        <w:rPr>
          <w:sz w:val="28"/>
          <w:szCs w:val="28"/>
        </w:rPr>
        <w:t>св</w:t>
      </w:r>
      <w:proofErr w:type="gramEnd"/>
      <w:r>
        <w:rPr>
          <w:sz w:val="28"/>
          <w:szCs w:val="28"/>
        </w:rPr>
        <w:t>іту. Вип. 7. – К.: Логос, 2002. – С. 90-102.</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Гега П.Т., Доля Л.М. Основи податкового права. – К.: Знання, 2003. – 307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 Герд А. С. Основы научно-технической лексикографии (как работать над терминологическим словарем). – Л.: ЛГУ, 1986. – 73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Голуб Ю.І. Системні відношення в словниковому складі </w:t>
      </w:r>
      <w:proofErr w:type="gramStart"/>
      <w:r>
        <w:rPr>
          <w:sz w:val="28"/>
          <w:szCs w:val="28"/>
        </w:rPr>
        <w:t>англ</w:t>
      </w:r>
      <w:proofErr w:type="gramEnd"/>
      <w:r>
        <w:rPr>
          <w:sz w:val="28"/>
          <w:szCs w:val="28"/>
        </w:rPr>
        <w:t>ійської мови та їх лексикографічне відображення: Дис. …канд. філол. наук: 10.02.04. – Запоріжжя, 1998. –   200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Голубовская И.А. Этнические особенности языковых картин мира. – К.: ИПЦ “Киевский ун-т”, 2002. – 293 с. </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Гончаров Б.А. К вопросу о типологии и переводе сокращений в англоязычной научно-технической литературе // Теорія і практика перекладу. – К.: Вища школа, 1991. – Вип.17. – С. 143-151.</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Гринёв С.В. Введение в терминологическую лексикографию. – М.: Изд-во МГУ, 1986. – 102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Гумовська І.М. </w:t>
      </w:r>
      <w:proofErr w:type="gramStart"/>
      <w:r>
        <w:rPr>
          <w:sz w:val="28"/>
          <w:szCs w:val="28"/>
        </w:rPr>
        <w:t>Англ</w:t>
      </w:r>
      <w:proofErr w:type="gramEnd"/>
      <w:r>
        <w:rPr>
          <w:sz w:val="28"/>
          <w:szCs w:val="28"/>
        </w:rPr>
        <w:t xml:space="preserve">ійська юридична термінологія в економічних текстах: генезис, дериваційні та семантико-функціональні аспекти: Дис. ... канд. філол. наук: 10.02.04. – Львів, 2000. –  186 с. </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lastRenderedPageBreak/>
        <w:t xml:space="preserve"> Гурова В.А. Особенности конструкций с имплицитной номинацией в современном английском языке </w:t>
      </w:r>
      <w:proofErr w:type="gramStart"/>
      <w:r>
        <w:rPr>
          <w:sz w:val="28"/>
          <w:szCs w:val="28"/>
        </w:rPr>
        <w:t xml:space="preserve">( </w:t>
      </w:r>
      <w:proofErr w:type="gramEnd"/>
      <w:r>
        <w:rPr>
          <w:sz w:val="28"/>
          <w:szCs w:val="28"/>
        </w:rPr>
        <w:t xml:space="preserve">на материале економических текстов): Дисс. … канд. филол. наук: 10.02.04. – Ростов-на-Дону, 1984. – 206 с. </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 Гутиряк О.І. </w:t>
      </w:r>
      <w:proofErr w:type="gramStart"/>
      <w:r>
        <w:rPr>
          <w:sz w:val="28"/>
          <w:szCs w:val="28"/>
        </w:rPr>
        <w:t>Англ</w:t>
      </w:r>
      <w:proofErr w:type="gramEnd"/>
      <w:r>
        <w:rPr>
          <w:sz w:val="28"/>
          <w:szCs w:val="28"/>
        </w:rPr>
        <w:t>ійська термінологія маркетингу: структура та семантичні характеристики: Автореф. дис. … канд. філол. наук: 10.02.04 / Київськ. нац. ун-т. – К., 1999. – 18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Даниленко В.П. О терминологическом словообразовании // Вопросы языкознания. – 1973. – №4. – С. 76-85. </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Даниленко В.П. Актуальные направления лингвистического исследования русской терминологии // Современные проблемы русской терминологии / Под ред. В.П. Даниленко. – М.: Наука, 1986. – 199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Даниленко В.П., Скворцов Л.И. Лингвистические проблемы упорядочения научно-технической терминологии // Вопросы языкознания. – 1981. – №1. – С. 7-16. </w:t>
      </w:r>
    </w:p>
    <w:p w:rsidR="008D67B7" w:rsidRDefault="008D67B7" w:rsidP="00D215E1">
      <w:pPr>
        <w:numPr>
          <w:ilvl w:val="0"/>
          <w:numId w:val="56"/>
        </w:numPr>
        <w:tabs>
          <w:tab w:val="left" w:pos="1134"/>
        </w:tabs>
        <w:autoSpaceDE w:val="0"/>
        <w:autoSpaceDN w:val="0"/>
        <w:spacing w:line="360" w:lineRule="auto"/>
        <w:jc w:val="both"/>
        <w:rPr>
          <w:sz w:val="28"/>
          <w:szCs w:val="28"/>
        </w:rPr>
      </w:pPr>
      <w:proofErr w:type="gramStart"/>
      <w:r>
        <w:rPr>
          <w:sz w:val="28"/>
          <w:szCs w:val="28"/>
        </w:rPr>
        <w:t>Даниленко Л.В. Когнитивные аспекты языковой картины мира в сравнении с научной // Когнитивные аспекты языкового значения.</w:t>
      </w:r>
      <w:proofErr w:type="gramEnd"/>
      <w:r>
        <w:rPr>
          <w:sz w:val="28"/>
          <w:szCs w:val="28"/>
        </w:rPr>
        <w:t xml:space="preserve"> – Иркутск: ИГЛУ, 1997. – С. 28-39.</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Дацюк Л.С. Системообразующие и системоприобретенные свойства терминов (в области физики полупроводников): Автореф. дисс. … канд. филол. наук: 10.02.04 / Львовск. гос. ун-т. – Львов, 1989. – 16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Демьянков В.З. Когнитивная лингвистика как разновидность интерпретирующего подхода // Вопросы языкознания. – 1994. –  №4. –            С. 17-33.</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Денисов П.Н. Полисемия и классификация </w:t>
      </w:r>
      <w:proofErr w:type="gramStart"/>
      <w:r>
        <w:rPr>
          <w:sz w:val="28"/>
          <w:szCs w:val="28"/>
        </w:rPr>
        <w:t>лексики</w:t>
      </w:r>
      <w:proofErr w:type="gramEnd"/>
      <w:r>
        <w:rPr>
          <w:sz w:val="28"/>
          <w:szCs w:val="28"/>
        </w:rPr>
        <w:t xml:space="preserve"> // Словарные категории. – М.: Наука, 1988. С. 15-23.</w:t>
      </w:r>
    </w:p>
    <w:p w:rsidR="008D67B7" w:rsidRDefault="008D67B7" w:rsidP="00D215E1">
      <w:pPr>
        <w:numPr>
          <w:ilvl w:val="0"/>
          <w:numId w:val="56"/>
        </w:numPr>
        <w:tabs>
          <w:tab w:val="left" w:pos="1134"/>
          <w:tab w:val="left" w:pos="1276"/>
        </w:tabs>
        <w:autoSpaceDE w:val="0"/>
        <w:autoSpaceDN w:val="0"/>
        <w:spacing w:line="360" w:lineRule="auto"/>
        <w:jc w:val="both"/>
        <w:rPr>
          <w:sz w:val="28"/>
          <w:szCs w:val="28"/>
        </w:rPr>
      </w:pPr>
      <w:r>
        <w:rPr>
          <w:sz w:val="28"/>
          <w:szCs w:val="28"/>
        </w:rPr>
        <w:t xml:space="preserve">Дерді Е.Т. Словотвірні та структурно-семантичні характеристики </w:t>
      </w:r>
      <w:proofErr w:type="gramStart"/>
      <w:r>
        <w:rPr>
          <w:sz w:val="28"/>
          <w:szCs w:val="28"/>
        </w:rPr>
        <w:t>англ</w:t>
      </w:r>
      <w:proofErr w:type="gramEnd"/>
      <w:r>
        <w:rPr>
          <w:sz w:val="28"/>
          <w:szCs w:val="28"/>
        </w:rPr>
        <w:t>ійських юридичних термінів: Автореф. дис. … канд. філол. наук: 10.02.04 / Київськ. нац. ун-т. – К., 2003. – 17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Дорош Н.І.  Податкова система України і розвинутих зарубіжних </w:t>
      </w:r>
      <w:proofErr w:type="gramStart"/>
      <w:r>
        <w:rPr>
          <w:sz w:val="28"/>
          <w:szCs w:val="28"/>
        </w:rPr>
        <w:t>країн</w:t>
      </w:r>
      <w:proofErr w:type="gramEnd"/>
      <w:r>
        <w:rPr>
          <w:sz w:val="28"/>
          <w:szCs w:val="28"/>
        </w:rPr>
        <w:t>: Порівняльний аналіз // Фінанси України. – 1998. – №6. – С. 75-82.</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lastRenderedPageBreak/>
        <w:t>ДСТУ 3966-2000. Термінологія. Засади і правила розроблення стандарті</w:t>
      </w:r>
      <w:proofErr w:type="gramStart"/>
      <w:r>
        <w:rPr>
          <w:sz w:val="28"/>
          <w:szCs w:val="28"/>
        </w:rPr>
        <w:t>в</w:t>
      </w:r>
      <w:proofErr w:type="gramEnd"/>
      <w:r>
        <w:rPr>
          <w:sz w:val="28"/>
          <w:szCs w:val="28"/>
        </w:rPr>
        <w:t xml:space="preserve"> на терміни та визначення понять. – К.: Держстандарт України, 2000. – 32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Дуда О.І. Процеси термінологізації в сучасній </w:t>
      </w:r>
      <w:proofErr w:type="gramStart"/>
      <w:r>
        <w:rPr>
          <w:sz w:val="28"/>
          <w:szCs w:val="28"/>
        </w:rPr>
        <w:t>англ</w:t>
      </w:r>
      <w:proofErr w:type="gramEnd"/>
      <w:r>
        <w:rPr>
          <w:sz w:val="28"/>
          <w:szCs w:val="28"/>
        </w:rPr>
        <w:t>ійській мові (на матеріалі літератури з кредитно-банківської справи).: Дис. ... канд. філол. наук: 10.02.04. – Львів, – 2001. – 258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Дудок Р. Новий </w:t>
      </w:r>
      <w:proofErr w:type="gramStart"/>
      <w:r>
        <w:rPr>
          <w:sz w:val="28"/>
          <w:szCs w:val="28"/>
        </w:rPr>
        <w:t>п</w:t>
      </w:r>
      <w:proofErr w:type="gramEnd"/>
      <w:r>
        <w:rPr>
          <w:sz w:val="28"/>
          <w:szCs w:val="28"/>
        </w:rPr>
        <w:t>ідхід до укладання англійського тлумачного словника // Науковий вісник Чернівецького ун-ту. Вип. 168: Германська філологія. – Чернівці: ЧНУ, 2003. – С. 82-89.</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Дюжикова Е.А. Некоторые особенности семантической организации сложных существительных, образованных способом словосложения, в современном английском языке // Словосочетания и сложные слова в терминосистемах и литературной норме. – Владивосток: ДВНЦ АН СССР, 1984. – С. 43-57.</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Д’яков А.С., Кияк Т.Р., Куделько З.Б. Основи термінотворення: Семантичний та </w:t>
      </w:r>
      <w:proofErr w:type="gramStart"/>
      <w:r>
        <w:rPr>
          <w:sz w:val="28"/>
          <w:szCs w:val="28"/>
        </w:rPr>
        <w:t>соц</w:t>
      </w:r>
      <w:proofErr w:type="gramEnd"/>
      <w:r>
        <w:rPr>
          <w:sz w:val="28"/>
          <w:szCs w:val="28"/>
        </w:rPr>
        <w:t>іолінгвістичний аспекти. – К.: Академія, 2000. – 218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Єнікєєва С.М. Формування та функцііонування нових словотворчих елементів </w:t>
      </w:r>
      <w:proofErr w:type="gramStart"/>
      <w:r>
        <w:rPr>
          <w:sz w:val="28"/>
          <w:szCs w:val="28"/>
        </w:rPr>
        <w:t>англ</w:t>
      </w:r>
      <w:proofErr w:type="gramEnd"/>
      <w:r>
        <w:rPr>
          <w:sz w:val="28"/>
          <w:szCs w:val="28"/>
        </w:rPr>
        <w:t>ійської мови: Дис. ...канд. філол. наук: 10.02.04. – Запоріжжя, 1999. – 176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Єфремова Н. Поняття протилежності у філософії, логіці та лексико-семантичній системі мови // Науковий </w:t>
      </w:r>
      <w:proofErr w:type="gramStart"/>
      <w:r>
        <w:rPr>
          <w:sz w:val="28"/>
          <w:szCs w:val="28"/>
        </w:rPr>
        <w:t>в</w:t>
      </w:r>
      <w:proofErr w:type="gramEnd"/>
      <w:r>
        <w:rPr>
          <w:sz w:val="28"/>
          <w:szCs w:val="28"/>
        </w:rPr>
        <w:t>існик ВДУ. Романо-германська філологія. – 1998. – №3. – С. 18-21.</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Жаботинская С.А. Когнитивная лингвистика: к вопросу об уровнях концептуальных моделей // </w:t>
      </w:r>
      <w:proofErr w:type="gramStart"/>
      <w:r>
        <w:rPr>
          <w:sz w:val="28"/>
          <w:szCs w:val="28"/>
        </w:rPr>
        <w:t>В</w:t>
      </w:r>
      <w:proofErr w:type="gramEnd"/>
      <w:r>
        <w:rPr>
          <w:sz w:val="28"/>
          <w:szCs w:val="28"/>
        </w:rPr>
        <w:t>існик Черкаського ун-ту. Філологічні науки.</w:t>
      </w:r>
      <w:r>
        <w:rPr>
          <w:sz w:val="28"/>
          <w:szCs w:val="28"/>
          <w:lang w:val="en-US"/>
        </w:rPr>
        <w:t xml:space="preserve"> – 1997. – </w:t>
      </w:r>
      <w:r>
        <w:rPr>
          <w:sz w:val="28"/>
          <w:szCs w:val="28"/>
        </w:rPr>
        <w:t xml:space="preserve"> Вип. 3. – С. 3-11.</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Житнікова К.В. Особливості термінотворення у сфері менеджменту та маркетингу (на </w:t>
      </w:r>
      <w:proofErr w:type="gramStart"/>
      <w:r>
        <w:rPr>
          <w:sz w:val="28"/>
          <w:szCs w:val="28"/>
        </w:rPr>
        <w:t>матер</w:t>
      </w:r>
      <w:proofErr w:type="gramEnd"/>
      <w:r>
        <w:rPr>
          <w:sz w:val="28"/>
          <w:szCs w:val="28"/>
        </w:rPr>
        <w:t>іалі англомовних періодичних видань) // Науковий вісник кафедри ЮНЕСКО Київського національного лінгвістичного університету (</w:t>
      </w:r>
      <w:r>
        <w:rPr>
          <w:sz w:val="28"/>
          <w:szCs w:val="28"/>
          <w:lang w:val="en-US"/>
        </w:rPr>
        <w:t>Linguapax</w:t>
      </w:r>
      <w:r>
        <w:rPr>
          <w:sz w:val="28"/>
          <w:szCs w:val="28"/>
        </w:rPr>
        <w:t xml:space="preserve"> </w:t>
      </w:r>
      <w:r>
        <w:rPr>
          <w:sz w:val="28"/>
          <w:szCs w:val="28"/>
          <w:lang w:val="en-US"/>
        </w:rPr>
        <w:t>VIII</w:t>
      </w:r>
      <w:r>
        <w:rPr>
          <w:sz w:val="28"/>
          <w:szCs w:val="28"/>
        </w:rPr>
        <w:t>). – Вип. 6. – К.: Видавн. центр КНЛУ, 2002. – С. 112-114.</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lastRenderedPageBreak/>
        <w:t>Жлуктенко Ю.А. Конверсия в современном английском языке как морфолого-синтаксический способ словообразования // Вопросы языкознания. – 1958. – №5. – С. 53-54.</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Журавлева Т.А. Особенности терминологической номинации. – Донецк: “Донбасс”, 1988. – 253с.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Загидуллин Р.З. Синонимия и гипонимия в лексико-семантических группах терминологического характера (на материале английской медицинской терминологии): Автореф. дисс. …канд. филол. наук: 10.02.04 / Мос. гос. пед. ин-т иностр. яз. – М., 1981. – 24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Закон України „Про оподаткування прибутку </w:t>
      </w:r>
      <w:proofErr w:type="gramStart"/>
      <w:r>
        <w:rPr>
          <w:sz w:val="28"/>
          <w:szCs w:val="28"/>
        </w:rPr>
        <w:t>п</w:t>
      </w:r>
      <w:proofErr w:type="gramEnd"/>
      <w:r>
        <w:rPr>
          <w:sz w:val="28"/>
          <w:szCs w:val="28"/>
        </w:rPr>
        <w:t>ідприємств” від 28.12.1994 р.</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Закон України “Про податок з доходів фізичних </w:t>
      </w:r>
      <w:proofErr w:type="gramStart"/>
      <w:r>
        <w:rPr>
          <w:sz w:val="28"/>
          <w:szCs w:val="28"/>
        </w:rPr>
        <w:t>осіб</w:t>
      </w:r>
      <w:proofErr w:type="gramEnd"/>
      <w:r>
        <w:rPr>
          <w:sz w:val="28"/>
          <w:szCs w:val="28"/>
        </w:rPr>
        <w:t>” від 22.05.2003 р.</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Залевская А.А. Слово в лексиконе человека: Психолингвистическое исследование. – Воронеж: Изд-во Воронеж</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1990. – 205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Зацний Ю.А. Розвиток словникового складу </w:t>
      </w:r>
      <w:proofErr w:type="gramStart"/>
      <w:r>
        <w:rPr>
          <w:sz w:val="28"/>
          <w:szCs w:val="28"/>
        </w:rPr>
        <w:t>англ</w:t>
      </w:r>
      <w:proofErr w:type="gramEnd"/>
      <w:r>
        <w:rPr>
          <w:sz w:val="28"/>
          <w:szCs w:val="28"/>
        </w:rPr>
        <w:t xml:space="preserve">ійської мови в 80-ті – 90-ті роки </w:t>
      </w:r>
      <w:r>
        <w:rPr>
          <w:sz w:val="28"/>
          <w:szCs w:val="28"/>
          <w:lang w:val="en-US"/>
        </w:rPr>
        <w:t>XX</w:t>
      </w:r>
      <w:r>
        <w:rPr>
          <w:sz w:val="28"/>
          <w:szCs w:val="28"/>
        </w:rPr>
        <w:t xml:space="preserve"> століття: Дис. …доктора філол. наук: 10.02.04. – Запоріжжя, 1999. – 403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Земская Е.А., Кубрякова Е.С. Проблемы словообразования на современном этапе // Вопросы языкознания. – 1978. – №6. – С. 112-123.</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Ивина Л.В. Номинативно-когнитивное исследование </w:t>
      </w:r>
      <w:proofErr w:type="gramStart"/>
      <w:r>
        <w:rPr>
          <w:sz w:val="28"/>
          <w:szCs w:val="28"/>
        </w:rPr>
        <w:t>англоязычной</w:t>
      </w:r>
      <w:proofErr w:type="gramEnd"/>
      <w:r>
        <w:rPr>
          <w:sz w:val="28"/>
          <w:szCs w:val="28"/>
        </w:rPr>
        <w:t xml:space="preserve"> терминосистемы венчурного финансирования: Автореф. дисс. …канд. филол. наук: 10.02.04 / Моск. гос лингв. ун-т. – М., 2001. – 24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Изергина И.А. Синонимия в современной английской терминологии электроники: Автореф. дисс. … канд. филол. наук: 10.02.04. / Ленингр. гос. ун-т. – Л., 1980. – 19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Іщенко В.Л. </w:t>
      </w:r>
      <w:proofErr w:type="gramStart"/>
      <w:r>
        <w:rPr>
          <w:sz w:val="28"/>
          <w:szCs w:val="28"/>
        </w:rPr>
        <w:t>Англ</w:t>
      </w:r>
      <w:proofErr w:type="gramEnd"/>
      <w:r>
        <w:rPr>
          <w:sz w:val="28"/>
          <w:szCs w:val="28"/>
        </w:rPr>
        <w:t>ійський багатокомпонентний економічний термін (парадигматичний та синтагматичний аспекти): Автореф. дис. …канд. філол. наук: 10.02.04 / Одеський нац. ун-т. – Одеса, 2002. – 18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Канделаки Т.Л.  Опыт разработки принципов упорядочения терминологий (Конструирование словарей системного типа) // Современные проблемы русской терминологии. – М.: Наука, 1986. – С. 124-140.</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lastRenderedPageBreak/>
        <w:t>Канделаки Т.Л. Основные группировки терминологических единиц упорядоченных терминологий // Вопросы языкознания. – 1987. – №6. – С. 84-89.</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Капанадзе Л.А. Особенности номинации в области научно-технической терминологии. Функционирование терминов науки и техники в общелитературном языке ХХ века // Лексика современного русского литературного языка. – М.: Наука, 1968. – С. 151-185.</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Карабан В.І. Переклад </w:t>
      </w:r>
      <w:proofErr w:type="gramStart"/>
      <w:r>
        <w:rPr>
          <w:sz w:val="28"/>
          <w:szCs w:val="28"/>
        </w:rPr>
        <w:t>англ</w:t>
      </w:r>
      <w:proofErr w:type="gramEnd"/>
      <w:r>
        <w:rPr>
          <w:sz w:val="28"/>
          <w:szCs w:val="28"/>
        </w:rPr>
        <w:t>ійської наукової і технічної літератури. – Вінниця: Нова книга, 2002. – 562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Каращук П.М. Словообразование английского языка. – М.: Высшая школа, 1977. – 303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Квеселевич Д.И. Интеграция словосочетания в современном английском языке. – К.: Вища школа, 1983. – 84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Квитко И.С. Термин в научном документе. – Львів: Вища школа, 1976. –   124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Кияк Т.Р. О “внутренней форме” лексических единиц. – Вопросы языкознания. – 1987. – №3. – С. 58-68.</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Кияк Т.Р. Лингвистические аспекты терминоведения. – К.: УМК ВО, 1989. –    103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Кияк Т.Р. Прагматичні аспекти стандартизаціії української термінології // Мовознавство. – 1993. – №1. – С. 35-38.</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Кияк Т.Р. Стан, проблеми, перспективи української термінології // Другий Міжнародний конгрес україні</w:t>
      </w:r>
      <w:proofErr w:type="gramStart"/>
      <w:r>
        <w:rPr>
          <w:sz w:val="28"/>
          <w:szCs w:val="28"/>
        </w:rPr>
        <w:t>ст</w:t>
      </w:r>
      <w:proofErr w:type="gramEnd"/>
      <w:r>
        <w:rPr>
          <w:sz w:val="28"/>
          <w:szCs w:val="28"/>
        </w:rPr>
        <w:t>ів. Мовознавство. – Львів, 1993. – С. 227-232.</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Кияк Т.Р. До питання про “своє” та “чуже” в українській термінології // Мовознавство. – 1994. – №1. – С 22-25.</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Кійко С., Боштан А. Полісемія дієслів-термінів сучасної німецької мови (на основі </w:t>
      </w:r>
      <w:proofErr w:type="gramStart"/>
      <w:r>
        <w:rPr>
          <w:sz w:val="28"/>
          <w:szCs w:val="28"/>
        </w:rPr>
        <w:t>п</w:t>
      </w:r>
      <w:proofErr w:type="gramEnd"/>
      <w:r>
        <w:rPr>
          <w:sz w:val="28"/>
          <w:szCs w:val="28"/>
        </w:rPr>
        <w:t>ідмови техніки) // Науковий вісник Чернівецького ун-ту. Вип.:188-189: Германська філологія. – Чернівці: ЧНУ, 2004. – С. 243-262.</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Клименко Н.Ф. Структура лексико-семантичного поля // Н.Ф. Клименко, М.М. Пещак</w:t>
      </w:r>
      <w:proofErr w:type="gramStart"/>
      <w:r>
        <w:rPr>
          <w:sz w:val="28"/>
          <w:szCs w:val="28"/>
        </w:rPr>
        <w:t>, І.</w:t>
      </w:r>
      <w:proofErr w:type="gramEnd"/>
      <w:r>
        <w:rPr>
          <w:sz w:val="28"/>
          <w:szCs w:val="28"/>
        </w:rPr>
        <w:t>Ф. Савченко. Формалізовані основи семантичної класифікації лексики. – К.: Наукова думка, 1982. – С.99-194.</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lastRenderedPageBreak/>
        <w:t>Клименко Н.Ф. Словотворча структура і семантика складних слі</w:t>
      </w:r>
      <w:proofErr w:type="gramStart"/>
      <w:r>
        <w:rPr>
          <w:sz w:val="28"/>
          <w:szCs w:val="28"/>
        </w:rPr>
        <w:t>в</w:t>
      </w:r>
      <w:proofErr w:type="gramEnd"/>
      <w:r>
        <w:rPr>
          <w:sz w:val="28"/>
          <w:szCs w:val="28"/>
        </w:rPr>
        <w:t xml:space="preserve"> у сучасній українській мові. – К.: Наукова </w:t>
      </w:r>
      <w:proofErr w:type="gramStart"/>
      <w:r>
        <w:rPr>
          <w:sz w:val="28"/>
          <w:szCs w:val="28"/>
        </w:rPr>
        <w:t>думка</w:t>
      </w:r>
      <w:proofErr w:type="gramEnd"/>
      <w:r>
        <w:rPr>
          <w:sz w:val="28"/>
          <w:szCs w:val="28"/>
        </w:rPr>
        <w:t>, 1984. – 251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Клименко Н.Ф. Питання систематизації науково-технічної термінології та її лексикографічна параметризація // Міжнар. наук</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онф. “Проблеми української науково-технічної термінології”. – Львів: АН України та ін., 1992. – С. 66-67. </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Князева Г.Ю. Гиперо-гипонимическая структура лексики и языковая картина мира // Картина мира: лексикон и текст (на материале английского языка). Сб. науч. тр. – Вып. 375. – М.: МГЛУ, 1991. – С. 11-16.</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Кобрин Р.Ю. Лингвистическое описание терминологии как база концептуального моделирования в информационных системах: Автореф. дисс. … доктора филол. наук: 10.02.21</w:t>
      </w:r>
      <w:proofErr w:type="gramStart"/>
      <w:r>
        <w:rPr>
          <w:sz w:val="28"/>
          <w:szCs w:val="28"/>
        </w:rPr>
        <w:t xml:space="preserve"> / Л</w:t>
      </w:r>
      <w:proofErr w:type="gramEnd"/>
      <w:r>
        <w:rPr>
          <w:sz w:val="28"/>
          <w:szCs w:val="28"/>
        </w:rPr>
        <w:t>енингр. гос. ун-т. – Л., 1989. – 42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Козлова Г.В. Полисемия научно-технического термина (на материале современного английского языка): Автореф. дисс. …канд. филол. наук: 10.02.04</w:t>
      </w:r>
      <w:proofErr w:type="gramStart"/>
      <w:r>
        <w:rPr>
          <w:sz w:val="28"/>
          <w:szCs w:val="28"/>
        </w:rPr>
        <w:t xml:space="preserve"> / Л</w:t>
      </w:r>
      <w:proofErr w:type="gramEnd"/>
      <w:r>
        <w:rPr>
          <w:sz w:val="28"/>
          <w:szCs w:val="28"/>
        </w:rPr>
        <w:t>енингр. гос. ун-т. – Л., 1980. – 17 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Колшанский Г.В. Лингво-гносеологические основы номинации // Языковая номинация (Общие вопросы). – М.: Наука, 1977. – С.99-146.</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Кондрашев В.В. Военная номенклатура Великобритании и США (на материале сухопутных родов войск): Автореф. дис. …канд. филол. наук: 10.02.04 / Одеський нац. ун-т. – Одесса, 1982. – 20с.</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Коновалова Е.А. Гипер-гипонимия в экономической терминологии // Филологические студии. – №2. – Симферополь, 2001. – С. 79-85.</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Константінова О.В. Структурно-семантичні особливості </w:t>
      </w:r>
      <w:proofErr w:type="gramStart"/>
      <w:r>
        <w:rPr>
          <w:sz w:val="28"/>
          <w:szCs w:val="28"/>
        </w:rPr>
        <w:t>англ</w:t>
      </w:r>
      <w:proofErr w:type="gramEnd"/>
      <w:r>
        <w:rPr>
          <w:sz w:val="28"/>
          <w:szCs w:val="28"/>
        </w:rPr>
        <w:t>ійських термінів оподаткування // Науковий вісник ВДУ. Романо-германська філологія. – 1998. - №3. – С. 23-27.</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Константі</w:t>
      </w:r>
      <w:proofErr w:type="gramStart"/>
      <w:r>
        <w:rPr>
          <w:sz w:val="28"/>
          <w:szCs w:val="28"/>
        </w:rPr>
        <w:t>нова</w:t>
      </w:r>
      <w:proofErr w:type="gramEnd"/>
      <w:r>
        <w:rPr>
          <w:sz w:val="28"/>
          <w:szCs w:val="28"/>
        </w:rPr>
        <w:t xml:space="preserve"> О.В. Існування синонімії в терміносистемі (на прикладі американських термінів оподаткування) // Науковий вісник ВДУ. Романо-германська філологія. – 2001. - №13. – С. 52-56.</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Константінова О.В. Американізми і бритицизми в термінології оподаткування сучасної </w:t>
      </w:r>
      <w:proofErr w:type="gramStart"/>
      <w:r>
        <w:rPr>
          <w:sz w:val="28"/>
          <w:szCs w:val="28"/>
        </w:rPr>
        <w:t>англ</w:t>
      </w:r>
      <w:proofErr w:type="gramEnd"/>
      <w:r>
        <w:rPr>
          <w:sz w:val="28"/>
          <w:szCs w:val="28"/>
        </w:rPr>
        <w:t>ійської мови // Мовні і концептуальні картини світу. Випуск 7. – К.: “Логос”, 2002. – С. 262-269.</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lastRenderedPageBreak/>
        <w:t xml:space="preserve">Константінова О.В. Специфіка американських і британських термінів оподаткування // Мовні і концептуальні картини </w:t>
      </w:r>
      <w:proofErr w:type="gramStart"/>
      <w:r>
        <w:rPr>
          <w:sz w:val="28"/>
          <w:szCs w:val="28"/>
        </w:rPr>
        <w:t>св</w:t>
      </w:r>
      <w:proofErr w:type="gramEnd"/>
      <w:r>
        <w:rPr>
          <w:sz w:val="28"/>
          <w:szCs w:val="28"/>
        </w:rPr>
        <w:t>іту. Випуск 9. – К.: “Київський університет”, 2003. – С. 138-142.</w:t>
      </w:r>
    </w:p>
    <w:p w:rsidR="008D67B7" w:rsidRDefault="008D67B7" w:rsidP="00D215E1">
      <w:pPr>
        <w:numPr>
          <w:ilvl w:val="0"/>
          <w:numId w:val="56"/>
        </w:numPr>
        <w:tabs>
          <w:tab w:val="left" w:pos="1134"/>
        </w:tabs>
        <w:autoSpaceDE w:val="0"/>
        <w:autoSpaceDN w:val="0"/>
        <w:spacing w:line="360" w:lineRule="auto"/>
        <w:jc w:val="both"/>
        <w:rPr>
          <w:sz w:val="28"/>
          <w:szCs w:val="28"/>
        </w:rPr>
      </w:pPr>
      <w:r>
        <w:rPr>
          <w:sz w:val="28"/>
          <w:szCs w:val="28"/>
        </w:rPr>
        <w:t xml:space="preserve">Константінова О.В. Глосарій термінів оподаткування американського і британського варіантів сучасної </w:t>
      </w:r>
      <w:proofErr w:type="gramStart"/>
      <w:r>
        <w:rPr>
          <w:sz w:val="28"/>
          <w:szCs w:val="28"/>
        </w:rPr>
        <w:t>англ</w:t>
      </w:r>
      <w:proofErr w:type="gramEnd"/>
      <w:r>
        <w:rPr>
          <w:sz w:val="28"/>
          <w:szCs w:val="28"/>
        </w:rPr>
        <w:t xml:space="preserve">ійської мови. – </w:t>
      </w:r>
      <w:proofErr w:type="gramStart"/>
      <w:r>
        <w:rPr>
          <w:sz w:val="28"/>
          <w:szCs w:val="28"/>
        </w:rPr>
        <w:t>Р</w:t>
      </w:r>
      <w:proofErr w:type="gramEnd"/>
      <w:r>
        <w:rPr>
          <w:sz w:val="28"/>
          <w:szCs w:val="28"/>
        </w:rPr>
        <w:t xml:space="preserve">івне: </w:t>
      </w:r>
      <w:proofErr w:type="gramStart"/>
      <w:r>
        <w:rPr>
          <w:sz w:val="28"/>
          <w:szCs w:val="28"/>
        </w:rPr>
        <w:t>Р</w:t>
      </w:r>
      <w:proofErr w:type="gramEnd"/>
      <w:r>
        <w:rPr>
          <w:sz w:val="28"/>
          <w:szCs w:val="28"/>
        </w:rPr>
        <w:t>ІСКСУ, 2004. – 112 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Копылевич Я.И. Соотнесенность терминосистем: (На материале английской ракетно-космической терминологии): Автореф. …дисс. канд. филол. наук: 10.02.04 / Моск. гос. ун-т. – М., 1990. – 19 с.</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Корнилов О.А. Языковые картины мира как производные национальных менталитетов. – М.: ЧеРо, 2003. – 349 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Коровкин М.М. Созидающее сознание: от мира вещей к миру слов (когниция, номинация, коммуникация) // Когнитивные аспекты языкового значения. – Иркутск: ИГЛУ, 1997. – С. 17-28.</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 xml:space="preserve">Костенко В.Г. Словотворчі потенціі твірних іменних кореневих основ германського походження (на матеріалі </w:t>
      </w:r>
      <w:proofErr w:type="gramStart"/>
      <w:r>
        <w:rPr>
          <w:sz w:val="28"/>
          <w:szCs w:val="28"/>
        </w:rPr>
        <w:t>англ</w:t>
      </w:r>
      <w:proofErr w:type="gramEnd"/>
      <w:r>
        <w:rPr>
          <w:sz w:val="28"/>
          <w:szCs w:val="28"/>
        </w:rPr>
        <w:t>ійської біологічної термінолексики): Дис. ... канд. філолог. наук: 10.02.04. – Полтава, – 1999. – 285 с.</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 xml:space="preserve">Котюк В.О. Основи держави і права. – К.: </w:t>
      </w:r>
      <w:proofErr w:type="gramStart"/>
      <w:r>
        <w:rPr>
          <w:sz w:val="28"/>
          <w:szCs w:val="28"/>
        </w:rPr>
        <w:t>Атіка</w:t>
      </w:r>
      <w:proofErr w:type="gramEnd"/>
      <w:r>
        <w:rPr>
          <w:sz w:val="28"/>
          <w:szCs w:val="28"/>
        </w:rPr>
        <w:t>, 2001. – 432 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 xml:space="preserve">Кочерган М.П. Лексическая сочетаемость омонимов и лингвистический статус </w:t>
      </w:r>
      <w:proofErr w:type="gramStart"/>
      <w:r>
        <w:rPr>
          <w:sz w:val="28"/>
          <w:szCs w:val="28"/>
        </w:rPr>
        <w:t>омонимии</w:t>
      </w:r>
      <w:proofErr w:type="gramEnd"/>
      <w:r>
        <w:rPr>
          <w:sz w:val="28"/>
          <w:szCs w:val="28"/>
        </w:rPr>
        <w:t xml:space="preserve"> // Филологические науки. – 1981. - №5. – С. 47-55.</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Кочерган М.П. Загальне мовознавство.–К.: Академія, 1999.–288 с.</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Кравченко А.В. Когнитивная лингвистика и новая эпистемология // Изв. АН. – Серия литературы и языка. – 2001. – Т. 60. – №5. – С. 3-13.</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 xml:space="preserve">Кришталь С.М. Структурно-семантичний аналіз метафорічних термінів підмови фінансів </w:t>
      </w:r>
      <w:proofErr w:type="gramStart"/>
      <w:r>
        <w:rPr>
          <w:sz w:val="28"/>
          <w:szCs w:val="28"/>
        </w:rPr>
        <w:t>в</w:t>
      </w:r>
      <w:proofErr w:type="gramEnd"/>
      <w:r>
        <w:rPr>
          <w:sz w:val="28"/>
          <w:szCs w:val="28"/>
        </w:rPr>
        <w:t xml:space="preserve"> англійській та українській мовах: Автореф. дис. …канд. філол. наук: 10.02.01 / Донецький нац. ун-т. – Донецьк, 2003. – 20 с.</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Крючкова Т.Б. Особенности формирования и развития общественно-политической лексики и терминологии. – М.: Наука, 1989. – 149 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lastRenderedPageBreak/>
        <w:t>Кубрякова Е.С. Морфологическая структура слова в современных германских языках // Морфологическая структура слова в индоевропейских языках. – М.: Наука, 1970. – С. 104-182.</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Кубрякова Е.С. Семантика производного слова // Аспекты семантических исследований. – М.: Наука, 1980. – С. 81-155.</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Кубрякова Е.С. Роль словообразования в формировании языковой картины мира // Роль человеческого фактора в языке. – М.: Наука, 1988. – С. 141-172.</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Кубрякова Е.С. Ономасиология // Лингвистический энциклопедический словарь. – М.: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нциклопедия, 1990. – С. 345-346.</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Кубрякова Е.С. Концепт // Краткий словарь когнитивных терминов. – М.: Изд-во МГУ, 1996. – С. 90-93.</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 xml:space="preserve">Куделько З.Б. </w:t>
      </w:r>
      <w:proofErr w:type="gramStart"/>
      <w:r>
        <w:rPr>
          <w:sz w:val="28"/>
          <w:szCs w:val="28"/>
        </w:rPr>
        <w:t>Англ</w:t>
      </w:r>
      <w:proofErr w:type="gramEnd"/>
      <w:r>
        <w:rPr>
          <w:sz w:val="28"/>
          <w:szCs w:val="28"/>
        </w:rPr>
        <w:t>ійська терміносистема ринкових взаємин: синтагматичні та прагматичні особливості: Автореф. дис. …канд. філол. наук: 10.02.04. / Львівськ. нац. ун-т. – Л., 2003. – 20 с.</w:t>
      </w:r>
    </w:p>
    <w:p w:rsidR="008D67B7" w:rsidRDefault="008D67B7" w:rsidP="00D215E1">
      <w:pPr>
        <w:numPr>
          <w:ilvl w:val="0"/>
          <w:numId w:val="56"/>
        </w:numPr>
        <w:tabs>
          <w:tab w:val="left" w:pos="142"/>
        </w:tabs>
        <w:autoSpaceDE w:val="0"/>
        <w:autoSpaceDN w:val="0"/>
        <w:spacing w:line="360" w:lineRule="auto"/>
        <w:jc w:val="both"/>
        <w:rPr>
          <w:sz w:val="28"/>
          <w:szCs w:val="28"/>
        </w:rPr>
      </w:pPr>
      <w:r>
        <w:rPr>
          <w:sz w:val="28"/>
          <w:szCs w:val="28"/>
        </w:rPr>
        <w:t xml:space="preserve">Кузьменко Н.А. Выделение омонимов из семантической структуры английских многозначных слов (опыт разработки методики): Автореф. дисс. …канд. филол. наук: 10. 02. 04. </w:t>
      </w:r>
      <w:r>
        <w:rPr>
          <w:sz w:val="28"/>
          <w:szCs w:val="28"/>
          <w:lang w:val="en-US"/>
        </w:rPr>
        <w:t>/</w:t>
      </w:r>
      <w:r>
        <w:rPr>
          <w:sz w:val="28"/>
          <w:szCs w:val="28"/>
        </w:rPr>
        <w:t xml:space="preserve"> Моск. гос. пед. ин-т ин</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 М., 1981. –    16 с.</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Кульпина В.Г., Татаринов В.А. Аббревиация как способ категоризации специальных понятий (методологические аспекты) // Вестник МГУ. – Серия 9, Филология, 1990. – №4. – С. 27-34.</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Кучерявенко Н.П. Налоговое право. – Харьков: Консум, 1997. – 432 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Лапиня Э.А. Метафора в терминологии микроэлектроники (на материале английского языка) // Метафора в языке и тексте. – М.: Наука, 1988. –   С.134-145.</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Левицкий А.Э. Функциональная переориентация номинативных единиц современного английского языка. – Житомир: ЖГПУ, 2001. – 168 с.</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Лейчик В.М. Термин и терминосистема // Терминоведческие проблемы редактирования. – Львов: Изд-во Львовск. ун-та, 1986. – С. 5-38.</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lastRenderedPageBreak/>
        <w:t>Лейчик В.М. Предмет, методы и структура терминоведения.: Автореф. дис. … доктора филол. наук: 10.02.19 / АН СССР, Ин-т языкознания. – М., 1989. – 47с.</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Лейчик В.М. Особенности функционирования терминов в тексте // Филологические науки. – 1990. – №3. – С. 80-87.</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 xml:space="preserve">Лейчик В.М. Исходные понятия, основные положения, определения современного терминоведения и терминографии // Вестник Харьковского политехн. ун-та. – Харьков: ХПУ, 1994. – №19: </w:t>
      </w:r>
      <w:r>
        <w:rPr>
          <w:sz w:val="28"/>
          <w:szCs w:val="28"/>
          <w:lang w:val="en-US"/>
        </w:rPr>
        <w:t>Vocabulum</w:t>
      </w:r>
      <w:r>
        <w:rPr>
          <w:sz w:val="28"/>
          <w:szCs w:val="28"/>
        </w:rPr>
        <w:t xml:space="preserve"> </w:t>
      </w:r>
      <w:proofErr w:type="gramStart"/>
      <w:r>
        <w:rPr>
          <w:sz w:val="28"/>
          <w:szCs w:val="28"/>
          <w:lang w:val="en-US"/>
        </w:rPr>
        <w:t>et</w:t>
      </w:r>
      <w:proofErr w:type="gramEnd"/>
      <w:r>
        <w:rPr>
          <w:sz w:val="28"/>
          <w:szCs w:val="28"/>
        </w:rPr>
        <w:t xml:space="preserve"> </w:t>
      </w:r>
      <w:r>
        <w:rPr>
          <w:sz w:val="28"/>
          <w:szCs w:val="28"/>
          <w:lang w:val="en-US"/>
        </w:rPr>
        <w:t>Vocabularium</w:t>
      </w:r>
      <w:r>
        <w:rPr>
          <w:sz w:val="28"/>
          <w:szCs w:val="28"/>
        </w:rPr>
        <w:t>. -  Вып. 1. – С. 147-180.</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Лейчик В.М., Смирнов И.П., Суслова И.М. Терминология информатики. Итоги науки и техники // Информатика. М.: ВИНИТИ, 1977. – Т.2. – 138с.</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Леонтьев А.А. Основы психолингвистики. –  М.: Смысл, 1999. – 287 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Лисагор О.П. Типовой контекст идентификации лексического значения слова: Автореф. дисс. …канд. филол. наук: 10.02.04. / Одесск. гос. ун-т. – Одесса, 1991. – 17 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Литвин Ф.А. Многозначность слова в языке и речи. – М.: Высш. шк., 1984. – 119с.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Лотка О.М. Англомовна термінологія фінансово-економічних взаємин: Автореф. дис. … канд. філол. наук: 10.02.04 / Київськ. нац. ун-т. – К., 2000. – 19 с.</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 xml:space="preserve">Лотте Д.С. Основы построения научно-технической терминологии: Вопросы теории и методики. – М.: Изд-во </w:t>
      </w:r>
      <w:proofErr w:type="gramStart"/>
      <w:r>
        <w:rPr>
          <w:sz w:val="28"/>
          <w:szCs w:val="28"/>
        </w:rPr>
        <w:t>Акад</w:t>
      </w:r>
      <w:proofErr w:type="gramEnd"/>
      <w:r>
        <w:rPr>
          <w:sz w:val="28"/>
          <w:szCs w:val="28"/>
        </w:rPr>
        <w:t xml:space="preserve"> наук СССР, 1961. – 158 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Макеева Л.Н. Терминологизация глагола в современном английском языке: Автореф. дис. … канд. филол. наук: 10.02.04 / Киевск. гос. пед. ин-т. ин</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 К., 1990. – 18 с.</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Малиновская И.В. Экономическая терминология в английском языке: процессы формирования и развития: Автореф. дисс. … канд. филол. наук: 10.02.04 / Киевск. гос. пед. ин-т ин</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 К., 1984. – 24 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Мамижева А.И. Антонимия в подъязыке математики современного английского языка: Автореф. дисс. … канд. филол. наук: 10.02.04. / Ленингр. гос. ун-т. – Л., 1984. – 23 с.</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lastRenderedPageBreak/>
        <w:t>Маслова В.А. Языковая картина мира и эмпирическое обыденное сознание // В.А. Маслова. Лингвокультурология. – М.: Изд. центр “Академия”, 2001. – С. 64-73.</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Мешков О.Д. Словосложение в современном английском языке. – М.: Высшая школа, 1985. – 186 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Мещерякова О. Налоговые системы развитых стран мира. М.: Фонд “Правовая культура”, 1995. – 240 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 xml:space="preserve">Міхненко Н., Некряч Т. Метафора в термінології: перекладацький аспект бізнесу // Мовні і концептуальні картини </w:t>
      </w:r>
      <w:proofErr w:type="gramStart"/>
      <w:r>
        <w:rPr>
          <w:sz w:val="28"/>
          <w:szCs w:val="28"/>
        </w:rPr>
        <w:t>св</w:t>
      </w:r>
      <w:proofErr w:type="gramEnd"/>
      <w:r>
        <w:rPr>
          <w:sz w:val="28"/>
          <w:szCs w:val="28"/>
        </w:rPr>
        <w:t>іту. Випуск 9. – К.: “Київський університет”, 2003. – С. 188-192.</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Миронова Е.А. Англо-американские терминологические параллели // Научная литература: Язык, стиль, жанры. – М.: Наука. – 1985. – С. 312-321.</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Михайленко Т.Д. Пути развития немецкой командно-штабной терминологии и особенности её функционирования в современном немецком языке: Автореф. дисс. … канд. филол. наук: 10.02.04 / Одесский гос. ун-т. – Одесса, 1989. – 15с.</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Михайлишин Б.П. Усталеність як неодмінний показник складених термінів // Мовознавство. – 1999. – №4-5. – С. 48-50.</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Мишланова С.Л. Терминоведение ХХІ века: история, направления, перспективы // Филологические науки. – 2003. –  №2. – С. 94-101.</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Морозова В.В. Лингвистические и экстралингвистические аспекты номинации в сфере специальной лексики.: Автореф. дисс. … канд. филол. наук: 10.02.04 / Киевск. гос. пед. ин-т ин</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 К., 1987. – 24с.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 xml:space="preserve">Мостовий М.І. Лексикологія </w:t>
      </w:r>
      <w:proofErr w:type="gramStart"/>
      <w:r>
        <w:rPr>
          <w:sz w:val="28"/>
          <w:szCs w:val="28"/>
        </w:rPr>
        <w:t>англ</w:t>
      </w:r>
      <w:proofErr w:type="gramEnd"/>
      <w:r>
        <w:rPr>
          <w:sz w:val="28"/>
          <w:szCs w:val="28"/>
        </w:rPr>
        <w:t>ійської мови. – Х.: Основа, 1993. – 256 с.</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Наконечна Г. Українська науково-технічна термінологія. Історія і сьогодення. – Львів: Кальварія, 1999. – 110 с.</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Налоговые системы зарубежных стран. – М.: Закон и право, ЮНИТИ, 1997. – 191с.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Никитина С.Е. Тезаурус по теоретической и прикладной лингвистике. – М.: Наука, 1978. – 375 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lastRenderedPageBreak/>
        <w:t>Никитина С.Е. Семантический анализ языка науки (на материале лингвистики). – М.: Наука, 1987. – 143 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Никулина Л.Н. Типология монолексемных терминов (на материале английской лингвистической терминологии): Автореф. дисс. …канд. филол. наук: 10.02.04. / Моск. гос. ун-т. – М., 1990. – 24 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Нифанова Т.С. Становление и развитие английской театральной терминологии: Автореф. дисс. … канд. филол. наук: 10.02.04 / Моск. гос. пед. ин-т. –   М., 1990. – 16 с.</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Новиков Л.А. Антонимия // Лингвистический энциклопедический словарь. – М.: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 xml:space="preserve">нциклопедия, 1990. – С. 35-36. </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Новиков Л.А. Синонимия // Лингвистический энциклопедический словарь. – М.: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 xml:space="preserve">нциклопедия, 1990. – С. 446-447. </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Олійник А.Д. Роль запозичень-англіцизмів у розвитку сучасної української мікроекономічної термінології: Автореф. дис. …канд. філол. наук: 10.02.01 / Київськ. нац. ун-т, 2002. – 20 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 xml:space="preserve">Олійник І.В. До проблеми мотивованості терміна (на </w:t>
      </w:r>
      <w:proofErr w:type="gramStart"/>
      <w:r>
        <w:rPr>
          <w:sz w:val="28"/>
          <w:szCs w:val="28"/>
        </w:rPr>
        <w:t>матер</w:t>
      </w:r>
      <w:proofErr w:type="gramEnd"/>
      <w:r>
        <w:rPr>
          <w:sz w:val="28"/>
          <w:szCs w:val="28"/>
        </w:rPr>
        <w:t>іалі англо-французьких відповідностей термінології комунікації) // Науковий вісник кафедри ЮНЕСКО Київського національного лінгвістичного університету (</w:t>
      </w:r>
      <w:r>
        <w:rPr>
          <w:sz w:val="28"/>
          <w:szCs w:val="28"/>
          <w:lang w:val="en-US"/>
        </w:rPr>
        <w:t>Linguapax</w:t>
      </w:r>
      <w:r>
        <w:rPr>
          <w:sz w:val="28"/>
          <w:szCs w:val="28"/>
        </w:rPr>
        <w:t xml:space="preserve"> </w:t>
      </w:r>
      <w:r>
        <w:rPr>
          <w:sz w:val="28"/>
          <w:szCs w:val="28"/>
          <w:lang w:val="en-US"/>
        </w:rPr>
        <w:t>VIII</w:t>
      </w:r>
      <w:r>
        <w:rPr>
          <w:sz w:val="28"/>
          <w:szCs w:val="28"/>
        </w:rPr>
        <w:t>). – Вип. 6. – К.: Видавн. центр КНЛУ, 2002. – С. 115-118.</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Павилёнис Р.Г. Проблема смысла: (Современный логико-философский анализ языка). – М.: Мысль, 1983. – 286 с.</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Павлова О.И. Лексемные и фраземные средства терминологической номинации (на материале английской автомобильной терминосистемы): Автореф. дисс. … канд. филол. наук: 10.02.04 / Киевск. гос. ун-т. – К., 1985. –    24 с.</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Панько Т.І., Кочан</w:t>
      </w:r>
      <w:proofErr w:type="gramStart"/>
      <w:r>
        <w:rPr>
          <w:sz w:val="28"/>
          <w:szCs w:val="28"/>
        </w:rPr>
        <w:t xml:space="preserve"> І.</w:t>
      </w:r>
      <w:proofErr w:type="gramEnd"/>
      <w:r>
        <w:rPr>
          <w:sz w:val="28"/>
          <w:szCs w:val="28"/>
        </w:rPr>
        <w:t xml:space="preserve">М., Мацюк Г.П. Українське термінознавство. – Львів: </w:t>
      </w:r>
      <w:proofErr w:type="gramStart"/>
      <w:r>
        <w:rPr>
          <w:sz w:val="28"/>
          <w:szCs w:val="28"/>
        </w:rPr>
        <w:t>Св</w:t>
      </w:r>
      <w:proofErr w:type="gramEnd"/>
      <w:r>
        <w:rPr>
          <w:sz w:val="28"/>
          <w:szCs w:val="28"/>
        </w:rPr>
        <w:t>іт, 1994. – 216 с.</w:t>
      </w:r>
    </w:p>
    <w:p w:rsidR="008D67B7" w:rsidRDefault="008D67B7" w:rsidP="00D215E1">
      <w:pPr>
        <w:numPr>
          <w:ilvl w:val="0"/>
          <w:numId w:val="56"/>
        </w:numPr>
        <w:tabs>
          <w:tab w:val="clear" w:pos="360"/>
          <w:tab w:val="num" w:pos="284"/>
        </w:tabs>
        <w:autoSpaceDE w:val="0"/>
        <w:autoSpaceDN w:val="0"/>
        <w:spacing w:line="360" w:lineRule="auto"/>
        <w:jc w:val="both"/>
        <w:rPr>
          <w:sz w:val="28"/>
          <w:szCs w:val="28"/>
        </w:rPr>
      </w:pPr>
      <w:r>
        <w:rPr>
          <w:sz w:val="28"/>
          <w:szCs w:val="28"/>
        </w:rPr>
        <w:t xml:space="preserve">Петрова О.Б. Разряды существительных и концептуальный сдвиг // </w:t>
      </w:r>
      <w:proofErr w:type="gramStart"/>
      <w:r>
        <w:rPr>
          <w:sz w:val="28"/>
          <w:szCs w:val="28"/>
        </w:rPr>
        <w:t>В</w:t>
      </w:r>
      <w:proofErr w:type="gramEnd"/>
      <w:r>
        <w:rPr>
          <w:sz w:val="28"/>
          <w:szCs w:val="28"/>
        </w:rPr>
        <w:t>існик Черкаського ун-ту. Філологічні науки. Черкаси, 1998. – Вип.7. –             С. 25-36.</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lastRenderedPageBreak/>
        <w:t>Покровский М.М. О методах семасиологии (1896) // Хрестоматия по истории русского языкознания / Составитель Ф.М. Березин. М.: Высш. школа, 1973. – С. 357-362.</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Полевые структуры в системе языка / Науч. ред. З.Д. Попова. – Воронеж: Изд-во Воронежского ун-та, 1989. – 198 с.</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Попова З.Д., Стернин И.А. Концепт. – Воронеж: ВГУ, 1999. – 29 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Постовалова В.И. Картина мира в жизнедеятельности человека // Роль человеческого фактора в языке. – М.: Наука, 1988. – С. 8-69.</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Потебня А.А. Мысль и язык (1862) //  Хрестоматия по истории русского языкознания / Составитель Ф.М. Березин. М.: Высш. школа, 1973.   –           С. 207-213.</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Пристайко Т.С. Лексико-номинативная организация специального текста. – Дніпропетровськ: УкО ІМА-прес, 1996. – 200 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Прохорова В.Н. Семантика термина // Вестн. Моск. ун-та. Серия 9, Филология. – 1981. – №3. – С.23-32.</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 xml:space="preserve">Пушкар В.ІІ. Структура, семантика та словотворчі функції основ префіксальних дієслів (на матеріалі </w:t>
      </w:r>
      <w:proofErr w:type="gramStart"/>
      <w:r>
        <w:rPr>
          <w:sz w:val="28"/>
          <w:szCs w:val="28"/>
        </w:rPr>
        <w:t>англ</w:t>
      </w:r>
      <w:proofErr w:type="gramEnd"/>
      <w:r>
        <w:rPr>
          <w:sz w:val="28"/>
          <w:szCs w:val="28"/>
        </w:rPr>
        <w:t>ійської економічної термінолексики): Дис. ...канд. філол. наук: 10.02.04. – Полтава, 2002. –  266 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 xml:space="preserve">Радченко О.Ю. Поліфункціональність корелятивних концептів у метафорах терміносистеми маркетингу // </w:t>
      </w:r>
      <w:proofErr w:type="gramStart"/>
      <w:r>
        <w:rPr>
          <w:sz w:val="28"/>
          <w:szCs w:val="28"/>
        </w:rPr>
        <w:t>В</w:t>
      </w:r>
      <w:proofErr w:type="gramEnd"/>
      <w:r>
        <w:rPr>
          <w:sz w:val="28"/>
          <w:szCs w:val="28"/>
        </w:rPr>
        <w:t>існик Харьківського національного ун-ту. – 2003. - №609. – С, 173-176.</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Рахилина Е.В. О тенденциях в развитии когнитивной семантики // Изв. АН. – Серия литературы и языка. – 2000. – Т. 59. – №3. – С. 3-15.</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Рей А. Очерки по терминологии // Рецензия В.А. Татаринова и А.А. Лигарт. – РЖ. Социальные и гуманитарные науки. Отечественная и зарубежная литература. Серия 6. Языкознание. – 1996. – №3. – С. 184-187.</w:t>
      </w:r>
    </w:p>
    <w:p w:rsidR="008D67B7" w:rsidRDefault="008D67B7" w:rsidP="00D215E1">
      <w:pPr>
        <w:numPr>
          <w:ilvl w:val="0"/>
          <w:numId w:val="56"/>
        </w:numPr>
        <w:tabs>
          <w:tab w:val="left" w:pos="426"/>
        </w:tabs>
        <w:autoSpaceDE w:val="0"/>
        <w:autoSpaceDN w:val="0"/>
        <w:spacing w:line="360" w:lineRule="auto"/>
        <w:jc w:val="both"/>
        <w:rPr>
          <w:sz w:val="28"/>
          <w:szCs w:val="28"/>
        </w:rPr>
      </w:pPr>
      <w:proofErr w:type="gramStart"/>
      <w:r>
        <w:rPr>
          <w:sz w:val="28"/>
          <w:szCs w:val="28"/>
        </w:rPr>
        <w:t>Реформатский</w:t>
      </w:r>
      <w:proofErr w:type="gramEnd"/>
      <w:r>
        <w:rPr>
          <w:sz w:val="28"/>
          <w:szCs w:val="28"/>
        </w:rPr>
        <w:t xml:space="preserve"> А.А. Введение в языкознание. – М.: Просвещение, 1967. –     542 с.</w:t>
      </w:r>
    </w:p>
    <w:p w:rsidR="008D67B7" w:rsidRDefault="008D67B7" w:rsidP="00D215E1">
      <w:pPr>
        <w:numPr>
          <w:ilvl w:val="0"/>
          <w:numId w:val="56"/>
        </w:numPr>
        <w:tabs>
          <w:tab w:val="left" w:pos="426"/>
        </w:tabs>
        <w:autoSpaceDE w:val="0"/>
        <w:autoSpaceDN w:val="0"/>
        <w:spacing w:line="360" w:lineRule="auto"/>
        <w:jc w:val="both"/>
        <w:rPr>
          <w:sz w:val="28"/>
          <w:szCs w:val="28"/>
        </w:rPr>
      </w:pPr>
      <w:proofErr w:type="gramStart"/>
      <w:r>
        <w:rPr>
          <w:sz w:val="28"/>
          <w:szCs w:val="28"/>
        </w:rPr>
        <w:t>Реформатский</w:t>
      </w:r>
      <w:proofErr w:type="gramEnd"/>
      <w:r>
        <w:rPr>
          <w:sz w:val="28"/>
          <w:szCs w:val="28"/>
        </w:rPr>
        <w:t xml:space="preserve"> А.А. Мысли о терминологии // Современные проблемы русской терминологии. – М.: Наука, 1986. – С. 164-198.</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lastRenderedPageBreak/>
        <w:t>Русанівський В.М. Основа розвитку думки // Мовознавство. – 1985. –                            №4. – С. 5-13.</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Русанівський В.М. Структура лексичної і граматичної семантики. – К.: Наукова думка, 1988. – 236с.</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Рябцева Н.К. “Донаучные” научные образы // Логический анализ языка. Противоречивость и аномальность текста. – М.: Наука, 1990. – С. 162-174.</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 xml:space="preserve">Савченко І.С. Функціонально-семантичний принцип розмежування полісемії та гомогенної омонімії // </w:t>
      </w:r>
      <w:proofErr w:type="gramStart"/>
      <w:r>
        <w:rPr>
          <w:sz w:val="28"/>
          <w:szCs w:val="28"/>
        </w:rPr>
        <w:t>В</w:t>
      </w:r>
      <w:proofErr w:type="gramEnd"/>
      <w:r>
        <w:rPr>
          <w:sz w:val="28"/>
          <w:szCs w:val="28"/>
        </w:rPr>
        <w:t>існик Черкаського ун-ту. Філологічні науки.</w:t>
      </w:r>
      <w:r>
        <w:rPr>
          <w:sz w:val="28"/>
          <w:szCs w:val="28"/>
          <w:lang w:val="en-US"/>
        </w:rPr>
        <w:t xml:space="preserve"> – 2001. – </w:t>
      </w:r>
      <w:r>
        <w:rPr>
          <w:sz w:val="28"/>
          <w:szCs w:val="28"/>
        </w:rPr>
        <w:t xml:space="preserve"> Вип. 25. – С. 10-17.</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Селіванова О.О. Актуальні напрями сучасної лінгвістики. – К.: Фитосоциоцентр, 1999. – 147 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Селиванова Е.А. Когнитивная ономасиология. – К.: Фитосоциоцентр, 2000. – 248 с.</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Сердобинцева Е.Н. Виды вторичных номинаций в системе производственно-технической терминологии // Номинативные свойства языковых единиц. – Саратов, 1990. – С. 125-132.</w:t>
      </w:r>
    </w:p>
    <w:p w:rsidR="008D67B7" w:rsidRDefault="008D67B7" w:rsidP="00D215E1">
      <w:pPr>
        <w:numPr>
          <w:ilvl w:val="0"/>
          <w:numId w:val="56"/>
        </w:numPr>
        <w:autoSpaceDE w:val="0"/>
        <w:autoSpaceDN w:val="0"/>
        <w:spacing w:line="360" w:lineRule="auto"/>
        <w:jc w:val="both"/>
        <w:rPr>
          <w:sz w:val="28"/>
          <w:szCs w:val="28"/>
        </w:rPr>
      </w:pPr>
      <w:r>
        <w:rPr>
          <w:sz w:val="28"/>
          <w:szCs w:val="28"/>
        </w:rPr>
        <w:t xml:space="preserve">Сидорук Г.И. Деривация в </w:t>
      </w:r>
      <w:proofErr w:type="gramStart"/>
      <w:r>
        <w:rPr>
          <w:sz w:val="28"/>
          <w:szCs w:val="28"/>
        </w:rPr>
        <w:t>кибернетической</w:t>
      </w:r>
      <w:proofErr w:type="gramEnd"/>
      <w:r>
        <w:rPr>
          <w:sz w:val="28"/>
          <w:szCs w:val="28"/>
        </w:rPr>
        <w:t xml:space="preserve"> терминосистеме современного английского языка: Автореф. дисс. … канд. филол. наук: 10.02.04. / Киевск. гос. ун-т. – К., 1988. – 23 с.</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Сифоров В.И., Канделаки Т.Л. Методологические аспекты терминологической работы (Из опыта Комитета научно-технической терминологии) // Проблемы разработки и упорядочения терминологии в Академиях наук Союзных республик. – М.: Наука, 1983. – С. 21-30.</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Скибина В.И. Распространение национального языка и проблемы лексикографии (на материале английского языка): Дисс. …докт. филол. наук: 10.02.04. – Запорожье, 1998. – 396 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 xml:space="preserve">Скопюк Т.Г. Термін у семантичній структурі англомовного наукового тексту (на матеріалі текстів з обчислювальної </w:t>
      </w:r>
      <w:proofErr w:type="gramStart"/>
      <w:r>
        <w:rPr>
          <w:sz w:val="28"/>
          <w:szCs w:val="28"/>
        </w:rPr>
        <w:t>техн</w:t>
      </w:r>
      <w:proofErr w:type="gramEnd"/>
      <w:r>
        <w:rPr>
          <w:sz w:val="28"/>
          <w:szCs w:val="28"/>
        </w:rPr>
        <w:t>іки): Автореф. дис. …канд. філол. наук: 10.02.04. / Київськ. нац. ун-т. – К., 1997. – 20 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lastRenderedPageBreak/>
        <w:t>Скороходько Э.Ф. Вопросы теории английского словообразования и ее применение к машинному переводу. – К.: Изд-во Киевского ун-та, 1964. – 116 с.</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 xml:space="preserve">Скороходько Э.Ф. Семантические сети и автоматическая обработка текста. – К.: Наукова думка, 1983. – 218 с. </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Скороходько Э.Ф. Сетевое моделирование лексики // Использование ЭВМ в лингвистических исследованиях. – К.: Наукова думка, 1990. –                 С. 129-167.</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Скороходько Э.Ф., Стогний А.А. Некоторые вопросы создания банков терминов: лингвистический аспект // Научно-техническая информация. – 1986. – Сер.2. - №8. – С. 29-33.</w:t>
      </w:r>
    </w:p>
    <w:p w:rsidR="008D67B7" w:rsidRDefault="008D67B7" w:rsidP="00D215E1">
      <w:pPr>
        <w:numPr>
          <w:ilvl w:val="0"/>
          <w:numId w:val="56"/>
        </w:numPr>
        <w:tabs>
          <w:tab w:val="left" w:pos="426"/>
        </w:tabs>
        <w:autoSpaceDE w:val="0"/>
        <w:autoSpaceDN w:val="0"/>
        <w:spacing w:line="360" w:lineRule="auto"/>
        <w:jc w:val="both"/>
        <w:rPr>
          <w:sz w:val="28"/>
          <w:szCs w:val="28"/>
        </w:rPr>
      </w:pPr>
      <w:r>
        <w:rPr>
          <w:sz w:val="28"/>
          <w:szCs w:val="28"/>
        </w:rPr>
        <w:t>Снеткова Н.В. Репрезентация фрейма “налог” в английском языке: Автореф. дисс. …канд. филол. наук: 10.02.04. / Иркутский гос. лингвистич. ун-т. – Иркутск, 1999. – 21 с.</w:t>
      </w:r>
    </w:p>
    <w:p w:rsidR="008D67B7" w:rsidRDefault="008D67B7" w:rsidP="00D215E1">
      <w:pPr>
        <w:numPr>
          <w:ilvl w:val="0"/>
          <w:numId w:val="56"/>
        </w:numPr>
        <w:tabs>
          <w:tab w:val="left" w:pos="284"/>
        </w:tabs>
        <w:autoSpaceDE w:val="0"/>
        <w:autoSpaceDN w:val="0"/>
        <w:spacing w:line="360" w:lineRule="auto"/>
        <w:jc w:val="both"/>
        <w:rPr>
          <w:sz w:val="28"/>
          <w:szCs w:val="28"/>
        </w:rPr>
      </w:pPr>
      <w:r>
        <w:rPr>
          <w:sz w:val="28"/>
          <w:szCs w:val="28"/>
        </w:rPr>
        <w:t>Соколова А.М. К вопросу о многозначности термина // Научная литература: Язык, стиль, жанры. – М.: Наука, 1985. – С.301-311.</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 xml:space="preserve">Солдатенко В. Міжнародна діяльність Державної податкової </w:t>
      </w:r>
      <w:proofErr w:type="gramStart"/>
      <w:r>
        <w:rPr>
          <w:sz w:val="28"/>
          <w:szCs w:val="28"/>
        </w:rPr>
        <w:t>адм</w:t>
      </w:r>
      <w:proofErr w:type="gramEnd"/>
      <w:r>
        <w:rPr>
          <w:sz w:val="28"/>
          <w:szCs w:val="28"/>
        </w:rPr>
        <w:t>іністрації України – шлях до входження України до Європейського Союзу // Економіка та держава. – 2004. – №2. – С. 2-4.</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Соссюр, Фердінан де. Курс загальної лінгвістики. – К.: Основи, 1998. – 324 с.</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Ступин Л.П., Диброва К.Ю. Онтологические и гносеологические аспекты научной терминологии // Словообразовательная номинация в терминосистемах и норме. – Владивосток, 1987. – С. 168-196.</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Суперанская А.В., Подольская Н.В., Васильева Н.В. Общая терминология: Вопросы теории. – М.: Наука, 1989. – 246с.</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Телия В.Н. Номинация // Лингвистический энциклопедический словарь. – М.: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нциклопедия, 1990. – С. 336-337.</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Ткачева Л.Б. Об одном продуктивном способе терминообразования в английском языке // Научная литература: Язык, стиль, жанры. – М.: Наука, 1985. – С. 329-334.</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lastRenderedPageBreak/>
        <w:t>Ткачева Л.Б. Основные закономерности английской терминологии. – Томск: Изд-во Томского ун-та, 1987. – 200с.</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Томасевич Н.П. Терминологическая лексика английского подъязыка автомобилестроения и её взаимодействие с другими лексическими слоями: Автореф. дисс. … канд. филол. наук: 10.02.04 / Одесский гос. ун-т. – Одесса, 1984. – 16 с.</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Труевцева О.Н. Английский язык: Особенности номинации. – Л.: Наука, 1986. – 248 с.</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Туманова И.Л. Концептуальная структура терминосистемы современного английского земельного права: Автореф. дисс. … канд. филол. наук: 10.02.04 / Моск. гос. лингвистич. ун-т. – М., 2003. – 24 с.</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Уійберген С., Уілер Д., Болдерсон С. Податкова система України з точки зору зарубіжних фахівців // Економіка. Фінанси. Право. – Вип. 6. – 1996. – С. 31-43.</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Уразбаев К.Б. Терминологическое словосочетание как единица номинации (на материале английской космической терминологии): Автореф. дисс. … канд. филол. наук: 10.02.04 / Моск. гос. пед. ин-т ин</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 М., 1985. – 25 с.</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Уткина Ю.Е. Лексико-семантическое моделирование английской терминосистемы “Очистка природных и сточных вод” и вопросы разработки англо-русского словаря отрасли: Автореф. дисс. … канд. филол. наук: 10.02.04</w:t>
      </w:r>
      <w:proofErr w:type="gramStart"/>
      <w:r>
        <w:rPr>
          <w:sz w:val="28"/>
          <w:szCs w:val="28"/>
        </w:rPr>
        <w:t xml:space="preserve"> / Л</w:t>
      </w:r>
      <w:proofErr w:type="gramEnd"/>
      <w:r>
        <w:rPr>
          <w:sz w:val="28"/>
          <w:szCs w:val="28"/>
        </w:rPr>
        <w:t>енингр. гос. ун-т. – Л., 1988. – 16 с.</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Уфимцева А.А. Опыт изучения лексики языка как системы. – М.: Изд-во Акад. наук СССР, 1962. – 287 с.</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Уфимцева А.А., Азнаурова Э.С., Кубрякова Е.С.,  Телия В.Н. Лингвистическая сущность и аспекты номинации // Языковая номинация (Общие вопросы). М.: Наука, 1977. – С. 7-98.</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Федосов В.М., Опарін В.М., П’ятаченко Г.О. та ін. Податкова система України. – К.: Либідь, 1994. – 464 с.</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Харитончик З.А. Лексикология английского языка. – Минск: Вышэйшая школа, 1992. – 229 с.</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lastRenderedPageBreak/>
        <w:t xml:space="preserve">Харченко О.В. Особливості розвитку сучасної журналістської термінології </w:t>
      </w:r>
      <w:proofErr w:type="gramStart"/>
      <w:r>
        <w:rPr>
          <w:sz w:val="28"/>
          <w:szCs w:val="28"/>
        </w:rPr>
        <w:t>англ</w:t>
      </w:r>
      <w:proofErr w:type="gramEnd"/>
      <w:r>
        <w:rPr>
          <w:sz w:val="28"/>
          <w:szCs w:val="28"/>
        </w:rPr>
        <w:t>ійської мови (1960 – 1990-і роки): Дис. …канд. філол</w:t>
      </w:r>
      <w:proofErr w:type="gramStart"/>
      <w:r>
        <w:rPr>
          <w:sz w:val="28"/>
          <w:szCs w:val="28"/>
        </w:rPr>
        <w:t>.н</w:t>
      </w:r>
      <w:proofErr w:type="gramEnd"/>
      <w:r>
        <w:rPr>
          <w:sz w:val="28"/>
          <w:szCs w:val="28"/>
        </w:rPr>
        <w:t>аук: 10.02.04. – К., 1999. – 234 с.</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Цаголова Р.С. Лексико-семантические особенности политико-экономической терминологии. – М.: Изд-во МГУ, 1985. – 146 с.</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Цаголова Р.С. Системное исследование терминологии политической экономии [лингвистические аспекты проблемы научного термина]: Автореф. дисс. … докт. филол. наук. – М., 1988. – 45с.</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 xml:space="preserve">Циткина Ф.А. Терминология и перевод (К основам </w:t>
      </w:r>
      <w:proofErr w:type="gramStart"/>
      <w:r>
        <w:rPr>
          <w:sz w:val="28"/>
          <w:szCs w:val="28"/>
        </w:rPr>
        <w:t>сопоставительного</w:t>
      </w:r>
      <w:proofErr w:type="gramEnd"/>
      <w:r>
        <w:rPr>
          <w:sz w:val="28"/>
          <w:szCs w:val="28"/>
        </w:rPr>
        <w:t xml:space="preserve"> терминоведения). – Львов: Вища школа, 1988. – 156 с.</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Чередниченко О.І. Багатомовність і концептуальна картина світу</w:t>
      </w:r>
      <w:proofErr w:type="gramStart"/>
      <w:r>
        <w:rPr>
          <w:sz w:val="28"/>
          <w:szCs w:val="28"/>
        </w:rPr>
        <w:t xml:space="preserve"> // В</w:t>
      </w:r>
      <w:proofErr w:type="gramEnd"/>
      <w:r>
        <w:rPr>
          <w:sz w:val="28"/>
          <w:szCs w:val="28"/>
        </w:rPr>
        <w:t>існик Київського ун-ту. Серія “Іноземна філологія”. – 2002. – Вип. 32-33. – С. 7-10.</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Чернейко Л.О. Специфика производного лексического значения слова // Вестн. МГУ. – Серия 9, Филология. – 1990. – №2. – С. 35-46.</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Чернейко Л.О. Металингвистика: хаос и порядок // Вестник МГУ. – Серия 9, Филология, 2001. – №5. – С. 39-52.</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Шевчук В.Н. Особенности аналитической деривации в английском языке (на материале военно-терминологических сочетаний) // Словосочетания и сложные слова в терминосистемах и литературной норме. – Владивосток: ДВНЦ АН СССР, 1984. – С. 135-144.</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Шелов С.Д. Терминология, профессиональная лексика и профессионализмы (К проблеме классификации специальной лексики) // Вопросы языкознания. – 1984. – №5. – С. 76-87.</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Швейцер А.Д. Очерк современного английского языка в США. – М., 1963. – 210 с.</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Швейцер А.Д. Литературный английский язык в США и Англии. – М., 1971. – 200с.</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 xml:space="preserve">Шмелев Д.Н. Проблемы семантического анализа лексики. – М.: Наука, 1973. – </w:t>
      </w:r>
      <w:r w:rsidRPr="008D67B7">
        <w:rPr>
          <w:sz w:val="28"/>
          <w:szCs w:val="28"/>
        </w:rPr>
        <w:t xml:space="preserve">280 </w:t>
      </w:r>
      <w:r>
        <w:rPr>
          <w:sz w:val="28"/>
          <w:szCs w:val="28"/>
          <w:lang w:val="en-US"/>
        </w:rPr>
        <w:t>c</w:t>
      </w:r>
      <w:r w:rsidRPr="008D67B7">
        <w:rPr>
          <w:sz w:val="28"/>
          <w:szCs w:val="28"/>
        </w:rPr>
        <w:t>.</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lastRenderedPageBreak/>
        <w:t>Штерн</w:t>
      </w:r>
      <w:proofErr w:type="gramStart"/>
      <w:r>
        <w:rPr>
          <w:sz w:val="28"/>
          <w:szCs w:val="28"/>
        </w:rPr>
        <w:t xml:space="preserve"> І.</w:t>
      </w:r>
      <w:proofErr w:type="gramEnd"/>
      <w:r>
        <w:rPr>
          <w:sz w:val="28"/>
          <w:szCs w:val="28"/>
        </w:rPr>
        <w:t>Б. Вибрані топіки та лексикон сучасної лінгвістики. – К.: АртЕк, 1998. – 336 с.</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Шуневич Б.И. Структурные и функциональные характеристики английской терминологии по робототехнике: Автореф. дисс. … канд. филол. наук: 10.02.04 / Львовск. гос. ун-т. – Львов, 1990. – 16 с.</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Щур Г.С. Теории поля в лингвистике. – М.: Наука, 1974. –  255 с.</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Языковая номинация (Общие вопросы). – М.: Наука, 1977. – 359 с.</w:t>
      </w:r>
    </w:p>
    <w:p w:rsidR="008D67B7" w:rsidRDefault="008D67B7" w:rsidP="00D215E1">
      <w:pPr>
        <w:numPr>
          <w:ilvl w:val="0"/>
          <w:numId w:val="56"/>
        </w:numPr>
        <w:tabs>
          <w:tab w:val="left" w:pos="709"/>
        </w:tabs>
        <w:autoSpaceDE w:val="0"/>
        <w:autoSpaceDN w:val="0"/>
        <w:spacing w:line="360" w:lineRule="auto"/>
        <w:jc w:val="both"/>
        <w:rPr>
          <w:sz w:val="28"/>
          <w:szCs w:val="28"/>
        </w:rPr>
      </w:pPr>
      <w:r>
        <w:rPr>
          <w:sz w:val="28"/>
          <w:szCs w:val="28"/>
        </w:rPr>
        <w:t>Языковая номинация (Виды наименований). – М.: Наука, 1977. – 358 с.</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 xml:space="preserve">Appleyard D.R., Field A.J. International Economics: Trade Theory and Policy. – Chicago, 1995. – </w:t>
      </w:r>
      <w:proofErr w:type="gramStart"/>
      <w:r>
        <w:rPr>
          <w:sz w:val="28"/>
          <w:szCs w:val="28"/>
          <w:lang w:val="en-US"/>
        </w:rPr>
        <w:t>xxiii</w:t>
      </w:r>
      <w:proofErr w:type="gramEnd"/>
      <w:r>
        <w:rPr>
          <w:sz w:val="28"/>
          <w:szCs w:val="28"/>
          <w:lang w:val="en-US"/>
        </w:rPr>
        <w:t>, 392 p.</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GB"/>
        </w:rPr>
        <w:t xml:space="preserve">Babik W. Terminology as a System. An Attempt at the Organization and Representation of Knowledge // </w:t>
      </w:r>
      <w:r>
        <w:rPr>
          <w:sz w:val="28"/>
          <w:szCs w:val="28"/>
          <w:lang w:val="en-US"/>
        </w:rPr>
        <w:t>NEOTERM World Specialized Terminilogy. – Warszawa, 2001. – No 39/40. – P. 44-49.</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Bauer L. English Word-Formation. – Cambridge, London, New York: Cambridge University Press, 1983. – 311 p.</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 xml:space="preserve">Boguraev B., Briscol T. Computational Lexicography for Natural Language Processing. – Harlow, Essex: Longman, 1989. – 453 p. </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Boskin M.J. New Directions in Tax Policy // World Tax Reform. – San Francisco: An International Center for Economic Growth Publication, 1990. –             P. 3-7.</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 xml:space="preserve">Britan’s Tax System. – London: Foreign &amp; Commonwealth Office, 1999.  </w:t>
      </w:r>
      <w:proofErr w:type="gramStart"/>
      <w:r>
        <w:rPr>
          <w:sz w:val="28"/>
          <w:szCs w:val="28"/>
          <w:lang w:val="en-US"/>
        </w:rPr>
        <w:t>–  20</w:t>
      </w:r>
      <w:proofErr w:type="gramEnd"/>
      <w:r>
        <w:rPr>
          <w:sz w:val="28"/>
          <w:szCs w:val="28"/>
          <w:lang w:val="en-US"/>
        </w:rPr>
        <w:t xml:space="preserve"> p.</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Dilnot A.W., Kay J.A. Tax Reform in the United Kingdom: The Recent Experience // World Tax Reform. – San Francisco: An International Center for economic Growth Publication, 1990. – P. 149-176.</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Fauconnier G. Mappings in Thought and Language. – Cambridge: Cambridge University Press, 1997. – 205 p.</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 xml:space="preserve">Fauconnier G., Turner M. The way we think. Conceptual blending and the </w:t>
      </w:r>
      <w:proofErr w:type="gramStart"/>
      <w:r>
        <w:rPr>
          <w:sz w:val="28"/>
          <w:szCs w:val="28"/>
          <w:lang w:val="en-US"/>
        </w:rPr>
        <w:t>mind’s</w:t>
      </w:r>
      <w:proofErr w:type="gramEnd"/>
      <w:r>
        <w:rPr>
          <w:sz w:val="28"/>
          <w:szCs w:val="28"/>
          <w:lang w:val="en-US"/>
        </w:rPr>
        <w:t xml:space="preserve"> hidden complexities. – New York: Basic Books, 2002. – 440 p. </w:t>
      </w:r>
    </w:p>
    <w:p w:rsidR="008D67B7" w:rsidRDefault="008D67B7" w:rsidP="00D215E1">
      <w:pPr>
        <w:numPr>
          <w:ilvl w:val="0"/>
          <w:numId w:val="56"/>
        </w:numPr>
        <w:tabs>
          <w:tab w:val="left" w:pos="709"/>
        </w:tabs>
        <w:autoSpaceDE w:val="0"/>
        <w:autoSpaceDN w:val="0"/>
        <w:spacing w:line="360" w:lineRule="auto"/>
        <w:jc w:val="both"/>
        <w:rPr>
          <w:sz w:val="28"/>
          <w:szCs w:val="28"/>
          <w:lang w:val="en-GB"/>
        </w:rPr>
      </w:pPr>
      <w:r>
        <w:rPr>
          <w:sz w:val="28"/>
          <w:szCs w:val="28"/>
          <w:lang w:val="en-GB"/>
        </w:rPr>
        <w:lastRenderedPageBreak/>
        <w:t xml:space="preserve">Graham J.D. Reflections on the translation of banking and economic texts // Cahiers de L'Ecole de Traduction </w:t>
      </w:r>
      <w:proofErr w:type="gramStart"/>
      <w:r>
        <w:rPr>
          <w:sz w:val="28"/>
          <w:szCs w:val="28"/>
          <w:lang w:val="en-GB"/>
        </w:rPr>
        <w:t>et</w:t>
      </w:r>
      <w:proofErr w:type="gramEnd"/>
      <w:r>
        <w:rPr>
          <w:sz w:val="28"/>
          <w:szCs w:val="28"/>
          <w:lang w:val="en-GB"/>
        </w:rPr>
        <w:t xml:space="preserve"> d'Interprétation, Genève. – 1994. – №16. – </w:t>
      </w:r>
      <w:proofErr w:type="gramStart"/>
      <w:r>
        <w:rPr>
          <w:sz w:val="28"/>
          <w:szCs w:val="28"/>
          <w:lang w:val="en-GB"/>
        </w:rPr>
        <w:t>p.75-78</w:t>
      </w:r>
      <w:proofErr w:type="gramEnd"/>
      <w:r>
        <w:rPr>
          <w:sz w:val="28"/>
          <w:szCs w:val="28"/>
          <w:lang w:val="en-GB"/>
        </w:rPr>
        <w:t>.</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 xml:space="preserve">Guidelines for Fiscal Adjustment / International monetary Fund, 1995. – </w:t>
      </w:r>
      <w:proofErr w:type="gramStart"/>
      <w:r>
        <w:rPr>
          <w:sz w:val="28"/>
          <w:szCs w:val="28"/>
          <w:lang w:val="en-US"/>
        </w:rPr>
        <w:t>v</w:t>
      </w:r>
      <w:proofErr w:type="gramEnd"/>
      <w:r>
        <w:rPr>
          <w:sz w:val="28"/>
          <w:szCs w:val="28"/>
          <w:lang w:val="en-US"/>
        </w:rPr>
        <w:t>,          42 p. – (Pamphlet series; No. 49).</w:t>
      </w:r>
    </w:p>
    <w:p w:rsidR="008D67B7" w:rsidRDefault="008D67B7" w:rsidP="00D215E1">
      <w:pPr>
        <w:numPr>
          <w:ilvl w:val="0"/>
          <w:numId w:val="56"/>
        </w:numPr>
        <w:tabs>
          <w:tab w:val="left" w:pos="709"/>
        </w:tabs>
        <w:autoSpaceDE w:val="0"/>
        <w:autoSpaceDN w:val="0"/>
        <w:spacing w:line="360" w:lineRule="auto"/>
        <w:rPr>
          <w:sz w:val="28"/>
          <w:szCs w:val="28"/>
          <w:lang w:val="en-US"/>
        </w:rPr>
      </w:pPr>
      <w:r>
        <w:rPr>
          <w:sz w:val="28"/>
          <w:szCs w:val="28"/>
          <w:lang w:val="en-US"/>
        </w:rPr>
        <w:t>Guidelines for Improving Tax Administration in Developing Countries. – N.Y.: United Nations Publication, 1997. – 48 p.</w:t>
      </w:r>
    </w:p>
    <w:p w:rsidR="008D67B7" w:rsidRDefault="008D67B7" w:rsidP="00D215E1">
      <w:pPr>
        <w:numPr>
          <w:ilvl w:val="0"/>
          <w:numId w:val="56"/>
        </w:numPr>
        <w:tabs>
          <w:tab w:val="left" w:pos="709"/>
        </w:tabs>
        <w:autoSpaceDE w:val="0"/>
        <w:autoSpaceDN w:val="0"/>
        <w:spacing w:line="360" w:lineRule="auto"/>
        <w:rPr>
          <w:sz w:val="28"/>
          <w:szCs w:val="28"/>
          <w:lang w:val="en-US"/>
        </w:rPr>
      </w:pPr>
      <w:r>
        <w:rPr>
          <w:sz w:val="28"/>
          <w:szCs w:val="28"/>
          <w:lang w:val="en-US"/>
        </w:rPr>
        <w:t>Henderson J., Poole W. Principles of Economics. – USA: D.C. Heath and Company, 1991. – 1235 p.</w:t>
      </w:r>
    </w:p>
    <w:p w:rsidR="008D67B7" w:rsidRDefault="008D67B7" w:rsidP="00D215E1">
      <w:pPr>
        <w:numPr>
          <w:ilvl w:val="0"/>
          <w:numId w:val="56"/>
        </w:numPr>
        <w:tabs>
          <w:tab w:val="left" w:pos="709"/>
        </w:tabs>
        <w:autoSpaceDE w:val="0"/>
        <w:autoSpaceDN w:val="0"/>
        <w:spacing w:line="360" w:lineRule="auto"/>
        <w:rPr>
          <w:sz w:val="28"/>
          <w:szCs w:val="28"/>
          <w:lang w:val="en-US"/>
        </w:rPr>
      </w:pPr>
      <w:r>
        <w:rPr>
          <w:sz w:val="28"/>
          <w:szCs w:val="28"/>
          <w:lang w:val="en-US"/>
        </w:rPr>
        <w:t>Hudson D., Lind S. Federal Income Taxation. – St. Paul, Minnesota: West Publishing, 1990. – 406 p.</w:t>
      </w:r>
    </w:p>
    <w:p w:rsidR="008D67B7" w:rsidRDefault="008D67B7" w:rsidP="00D215E1">
      <w:pPr>
        <w:numPr>
          <w:ilvl w:val="0"/>
          <w:numId w:val="56"/>
        </w:numPr>
        <w:tabs>
          <w:tab w:val="left" w:pos="709"/>
        </w:tabs>
        <w:autoSpaceDE w:val="0"/>
        <w:autoSpaceDN w:val="0"/>
        <w:spacing w:line="360" w:lineRule="auto"/>
        <w:rPr>
          <w:sz w:val="28"/>
          <w:szCs w:val="28"/>
          <w:lang w:val="en-US"/>
        </w:rPr>
      </w:pPr>
      <w:r>
        <w:rPr>
          <w:sz w:val="28"/>
          <w:szCs w:val="28"/>
          <w:lang w:val="en-US"/>
        </w:rPr>
        <w:t>Hutebinson T., Waters A. English for Specific Purposes. A Learning-Centered Approach. – N.Y.: Cambridge University Press, 1987. – 258 p.</w:t>
      </w:r>
    </w:p>
    <w:p w:rsidR="008D67B7" w:rsidRDefault="008D67B7" w:rsidP="00D215E1">
      <w:pPr>
        <w:numPr>
          <w:ilvl w:val="0"/>
          <w:numId w:val="56"/>
        </w:numPr>
        <w:tabs>
          <w:tab w:val="left" w:pos="709"/>
        </w:tabs>
        <w:autoSpaceDE w:val="0"/>
        <w:autoSpaceDN w:val="0"/>
        <w:spacing w:line="360" w:lineRule="auto"/>
        <w:rPr>
          <w:sz w:val="28"/>
          <w:szCs w:val="28"/>
          <w:lang w:val="en-US"/>
        </w:rPr>
      </w:pPr>
      <w:r>
        <w:rPr>
          <w:sz w:val="28"/>
          <w:szCs w:val="28"/>
          <w:lang w:val="en-US"/>
        </w:rPr>
        <w:t>King Ph. International Economics and International Economic Policy: A Reader. – USA: San Francisco State University, 1990. – 446 p.</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Lakoff G. Women, Fire and Dangerous Things: What Categories Reveal about the Mind. – Chicago: University of Chicago Press, 1990. – 614 p.</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Leitchik V.M. Systems research in Russian terminology science // NEOTERM World Specialized Terminilogy. – Warszawa, 2001. – No 39/40. – P. 101-103.</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Lessons of Tax Reform.</w:t>
      </w:r>
      <w:r>
        <w:rPr>
          <w:b/>
          <w:bCs/>
          <w:sz w:val="28"/>
          <w:szCs w:val="28"/>
          <w:lang w:val="en-US"/>
        </w:rPr>
        <w:t xml:space="preserve"> </w:t>
      </w:r>
      <w:r>
        <w:rPr>
          <w:sz w:val="28"/>
          <w:szCs w:val="28"/>
          <w:lang w:val="en-US"/>
        </w:rPr>
        <w:t>– Washington: The World Bank, 1991. – 85 p.</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 xml:space="preserve">McDermott C.J., Wescott R.F. Fiscal Reforms That Work. – Washington, 1996. – </w:t>
      </w:r>
      <w:proofErr w:type="gramStart"/>
      <w:r>
        <w:rPr>
          <w:sz w:val="28"/>
          <w:szCs w:val="28"/>
          <w:lang w:val="en-US"/>
        </w:rPr>
        <w:t>iii</w:t>
      </w:r>
      <w:proofErr w:type="gramEnd"/>
      <w:r>
        <w:rPr>
          <w:sz w:val="28"/>
          <w:szCs w:val="28"/>
          <w:lang w:val="en-US"/>
        </w:rPr>
        <w:t xml:space="preserve">, 12 p. – (Econ. issues / International monetary fund; No. 4). </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McLure Ch.E. Appraising Tax Reform // World Tax Reform. – San Francisco: An International Center for economic Growth Publication, 1990. – P. 279-288.</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Meggary R. The Law of Real Property. – London: Stevens &amp; Sons, 1995. – 1205 p.</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 xml:space="preserve">Moyer R. Ch., McGuigan J.R., Kretlow W.J. Contemporary Financial Management. – USA: West Publishing Company, 1984. – </w:t>
      </w:r>
      <w:proofErr w:type="gramStart"/>
      <w:r>
        <w:rPr>
          <w:sz w:val="28"/>
          <w:szCs w:val="28"/>
          <w:lang w:val="en-US"/>
        </w:rPr>
        <w:t>xx</w:t>
      </w:r>
      <w:proofErr w:type="gramEnd"/>
      <w:r>
        <w:rPr>
          <w:sz w:val="28"/>
          <w:szCs w:val="28"/>
          <w:lang w:val="en-US"/>
        </w:rPr>
        <w:t>, 757 p.</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Nuyts J. Aspects of a Cognitive-Pragmatic Theory of Language: on cognition, functionalism and grammar. – Amsterdam: John Benjamins Publishing Company, 1992. – 401 p.</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lastRenderedPageBreak/>
        <w:t>Ohly R. The Threat of Terminological Globalization // NEOTERM World Specialized Terminilogy. – Warszawa, 2001. – No 39/40. – P. 27-35.</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 xml:space="preserve">Outline of the U.S. Economy. </w:t>
      </w:r>
      <w:r>
        <w:rPr>
          <w:sz w:val="28"/>
          <w:szCs w:val="28"/>
          <w:lang w:val="en-US"/>
        </w:rPr>
        <w:softHyphen/>
        <w:t>– U.S. Department of State, Office of International Information Programs, 2000. – 152 p.</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Peat W.L., Willbanks S.J. Federal Estate and Gift Taxation: An Analysis and Critique. – St. Paul: West, 1991. – 265 p.</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Picht H., Draskau J. Terminology: An Introduction. – Surrey: Guildford, 1985. – 265 p.</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Resolution of the 3</w:t>
      </w:r>
      <w:r>
        <w:rPr>
          <w:sz w:val="28"/>
          <w:szCs w:val="28"/>
          <w:vertAlign w:val="superscript"/>
          <w:lang w:val="en-US"/>
        </w:rPr>
        <w:t>d</w:t>
      </w:r>
      <w:r>
        <w:rPr>
          <w:sz w:val="28"/>
          <w:szCs w:val="28"/>
          <w:lang w:val="en-US"/>
        </w:rPr>
        <w:t xml:space="preserve"> Congress of International Federation of Terminology Banks &amp; 5</w:t>
      </w:r>
      <w:r>
        <w:rPr>
          <w:sz w:val="28"/>
          <w:szCs w:val="28"/>
          <w:vertAlign w:val="superscript"/>
          <w:lang w:val="en-US"/>
        </w:rPr>
        <w:t>th</w:t>
      </w:r>
      <w:r>
        <w:rPr>
          <w:sz w:val="28"/>
          <w:szCs w:val="28"/>
          <w:lang w:val="en-US"/>
        </w:rPr>
        <w:t xml:space="preserve"> Symposium: “Terminology in the Era of Globalization” // NEOTERM World Specialized Terminilogy. – Warszawa, 2001. – No 39/40. –        P. 81-82.</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Robins R.H. A Short History of Linguistics. – London, New York: Longman, 1979. – 248 p.</w:t>
      </w:r>
    </w:p>
    <w:p w:rsidR="008D67B7" w:rsidRDefault="008D67B7" w:rsidP="00D215E1">
      <w:pPr>
        <w:numPr>
          <w:ilvl w:val="0"/>
          <w:numId w:val="56"/>
        </w:numPr>
        <w:tabs>
          <w:tab w:val="left" w:pos="709"/>
        </w:tabs>
        <w:autoSpaceDE w:val="0"/>
        <w:autoSpaceDN w:val="0"/>
        <w:spacing w:line="360" w:lineRule="auto"/>
        <w:jc w:val="both"/>
        <w:rPr>
          <w:sz w:val="28"/>
          <w:szCs w:val="28"/>
          <w:lang w:val="en-GB"/>
        </w:rPr>
      </w:pPr>
      <w:r>
        <w:rPr>
          <w:sz w:val="28"/>
          <w:szCs w:val="28"/>
          <w:lang w:val="en-GB"/>
        </w:rPr>
        <w:t>Ryder M.E. Ordered Chaos: the interpretation of English noun-noun compounds. – Berkley: University of California press, 1994. – 449 p.</w:t>
      </w:r>
    </w:p>
    <w:p w:rsidR="008D67B7" w:rsidRDefault="008D67B7" w:rsidP="00D215E1">
      <w:pPr>
        <w:numPr>
          <w:ilvl w:val="0"/>
          <w:numId w:val="56"/>
        </w:numPr>
        <w:tabs>
          <w:tab w:val="left" w:pos="709"/>
        </w:tabs>
        <w:autoSpaceDE w:val="0"/>
        <w:autoSpaceDN w:val="0"/>
        <w:spacing w:line="360" w:lineRule="auto"/>
        <w:jc w:val="both"/>
        <w:rPr>
          <w:sz w:val="28"/>
          <w:szCs w:val="28"/>
          <w:lang w:val="en-GB"/>
        </w:rPr>
      </w:pPr>
      <w:r>
        <w:rPr>
          <w:sz w:val="28"/>
          <w:szCs w:val="28"/>
          <w:lang w:val="en-GB"/>
        </w:rPr>
        <w:t>Scaletta, Ph. Foundations of Business Law. – Boston: Business Publications, 1990. – 923 p.</w:t>
      </w:r>
    </w:p>
    <w:p w:rsidR="008D67B7" w:rsidRDefault="008D67B7" w:rsidP="00D215E1">
      <w:pPr>
        <w:numPr>
          <w:ilvl w:val="0"/>
          <w:numId w:val="56"/>
        </w:numPr>
        <w:tabs>
          <w:tab w:val="left" w:pos="709"/>
        </w:tabs>
        <w:autoSpaceDE w:val="0"/>
        <w:autoSpaceDN w:val="0"/>
        <w:spacing w:line="360" w:lineRule="auto"/>
        <w:jc w:val="both"/>
        <w:rPr>
          <w:sz w:val="28"/>
          <w:szCs w:val="28"/>
          <w:lang w:val="en-GB"/>
        </w:rPr>
      </w:pPr>
      <w:r>
        <w:rPr>
          <w:sz w:val="28"/>
          <w:szCs w:val="28"/>
          <w:lang w:val="en-GB"/>
        </w:rPr>
        <w:t>Schiller B.R. Essentials of Economics. – N.Y., 1993. –xxiii, 368 p.</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GB"/>
        </w:rPr>
        <w:t>Shoven L.B. The U.S. Tax Reform of 1986: Is It Worth Copying?</w:t>
      </w:r>
      <w:r>
        <w:rPr>
          <w:sz w:val="28"/>
          <w:szCs w:val="28"/>
          <w:lang w:val="en-US"/>
        </w:rPr>
        <w:t xml:space="preserve"> // World Tax Reform. – San Francisco: An International Center for economic Growth Publication, 1990. – P. 177-185.</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Slemrod J. Tax Principles in an International Economy // World Tax Reform. – San Francisco: An International Center for Economic Growth Publication, 1990. – P. 11-23.</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Terminology: Theory and Method / Ed. by O. Akhmanova and G. Agapova. – M.: Moscow State University, 1974. – 204 p.</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Tkacheva L.B. Terminological Supply of Global Processes // NEOTERM World Specialized Terminilogy. – Warszawa, 2001. – No 39/40. – P. 15-19.</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t xml:space="preserve">Wofford L.E., Clauretie T.M. Real Estate. – N.Y.: John Wiley &amp; Sons, Inc., 1992. – </w:t>
      </w:r>
      <w:proofErr w:type="gramStart"/>
      <w:r>
        <w:rPr>
          <w:sz w:val="28"/>
          <w:szCs w:val="28"/>
          <w:lang w:val="en-US"/>
        </w:rPr>
        <w:t>xx</w:t>
      </w:r>
      <w:proofErr w:type="gramEnd"/>
      <w:r>
        <w:rPr>
          <w:sz w:val="28"/>
          <w:szCs w:val="28"/>
          <w:lang w:val="en-US"/>
        </w:rPr>
        <w:t>, 665 p.</w:t>
      </w:r>
    </w:p>
    <w:p w:rsidR="008D67B7" w:rsidRDefault="008D67B7" w:rsidP="00D215E1">
      <w:pPr>
        <w:numPr>
          <w:ilvl w:val="0"/>
          <w:numId w:val="56"/>
        </w:numPr>
        <w:tabs>
          <w:tab w:val="left" w:pos="709"/>
        </w:tabs>
        <w:autoSpaceDE w:val="0"/>
        <w:autoSpaceDN w:val="0"/>
        <w:spacing w:line="360" w:lineRule="auto"/>
        <w:jc w:val="both"/>
        <w:rPr>
          <w:sz w:val="28"/>
          <w:szCs w:val="28"/>
          <w:lang w:val="en-US"/>
        </w:rPr>
      </w:pPr>
      <w:r>
        <w:rPr>
          <w:sz w:val="28"/>
          <w:szCs w:val="28"/>
          <w:lang w:val="en-US"/>
        </w:rPr>
        <w:lastRenderedPageBreak/>
        <w:t>Wüster E. International bibliography of standardized vocabularies (Inforterm Series; 2). English, French, and German / Prepared by H. Felber, M. Krommerbenz, A. Manu. – München: K.G. Saur, 1979. – 541 p.</w:t>
      </w:r>
    </w:p>
    <w:p w:rsidR="008D67B7" w:rsidRDefault="008D67B7" w:rsidP="00D215E1">
      <w:pPr>
        <w:numPr>
          <w:ilvl w:val="0"/>
          <w:numId w:val="56"/>
        </w:numPr>
        <w:tabs>
          <w:tab w:val="left" w:pos="709"/>
        </w:tabs>
        <w:autoSpaceDE w:val="0"/>
        <w:autoSpaceDN w:val="0"/>
        <w:spacing w:line="360" w:lineRule="auto"/>
        <w:jc w:val="both"/>
        <w:rPr>
          <w:sz w:val="28"/>
          <w:szCs w:val="28"/>
          <w:lang w:val="en-GB"/>
        </w:rPr>
      </w:pPr>
      <w:r>
        <w:rPr>
          <w:sz w:val="28"/>
          <w:szCs w:val="28"/>
          <w:lang w:val="en-US"/>
        </w:rPr>
        <w:t xml:space="preserve">Zerwes H. Banking &amp; Finance. Compilation of legal definitions from the Official Journals of the EC, for the Symposium at the University of Geneva, November 1993 // </w:t>
      </w:r>
      <w:r>
        <w:rPr>
          <w:sz w:val="28"/>
          <w:szCs w:val="28"/>
          <w:lang w:val="en-GB"/>
        </w:rPr>
        <w:t xml:space="preserve">Cahiers de L'Ecole de Traduction </w:t>
      </w:r>
      <w:proofErr w:type="gramStart"/>
      <w:r>
        <w:rPr>
          <w:sz w:val="28"/>
          <w:szCs w:val="28"/>
          <w:lang w:val="en-GB"/>
        </w:rPr>
        <w:t>et</w:t>
      </w:r>
      <w:proofErr w:type="gramEnd"/>
      <w:r>
        <w:rPr>
          <w:sz w:val="28"/>
          <w:szCs w:val="28"/>
          <w:lang w:val="en-GB"/>
        </w:rPr>
        <w:t xml:space="preserve"> d'Interprétation, Genève. – 1994. – №16. – P.101-211.</w:t>
      </w:r>
    </w:p>
    <w:p w:rsidR="008D67B7" w:rsidRPr="008D67B7" w:rsidRDefault="008D67B7" w:rsidP="008D67B7">
      <w:pPr>
        <w:pStyle w:val="1fffe"/>
        <w:tabs>
          <w:tab w:val="left" w:pos="1134"/>
        </w:tabs>
        <w:spacing w:line="360" w:lineRule="auto"/>
        <w:outlineLvl w:val="0"/>
        <w:rPr>
          <w:caps/>
          <w:lang w:val="en-US"/>
        </w:rPr>
      </w:pPr>
    </w:p>
    <w:p w:rsidR="008D67B7" w:rsidRPr="008D67B7" w:rsidRDefault="008D67B7" w:rsidP="008D67B7">
      <w:pPr>
        <w:pStyle w:val="1fffe"/>
        <w:tabs>
          <w:tab w:val="left" w:pos="1134"/>
        </w:tabs>
        <w:spacing w:line="360" w:lineRule="auto"/>
        <w:outlineLvl w:val="0"/>
        <w:rPr>
          <w:caps/>
          <w:lang w:val="en-US"/>
        </w:rPr>
      </w:pPr>
    </w:p>
    <w:p w:rsidR="008D67B7" w:rsidRDefault="008D67B7" w:rsidP="008D67B7">
      <w:pPr>
        <w:pStyle w:val="1fffe"/>
        <w:tabs>
          <w:tab w:val="left" w:pos="1134"/>
        </w:tabs>
        <w:spacing w:line="360" w:lineRule="auto"/>
        <w:outlineLvl w:val="0"/>
        <w:rPr>
          <w:caps/>
        </w:rPr>
      </w:pPr>
      <w:r>
        <w:rPr>
          <w:caps/>
        </w:rPr>
        <w:t>Джерела ілюстративного матеріалу</w:t>
      </w:r>
    </w:p>
    <w:p w:rsidR="008D67B7" w:rsidRDefault="008D67B7" w:rsidP="008D67B7"/>
    <w:p w:rsidR="008D67B7" w:rsidRDefault="008D67B7" w:rsidP="008D67B7">
      <w:pPr>
        <w:rPr>
          <w:lang w:val="en-US"/>
        </w:rPr>
      </w:pP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 xml:space="preserve">Board of Inland Revenue: </w:t>
      </w:r>
      <w:hyperlink r:id="rId9" w:history="1">
        <w:r>
          <w:rPr>
            <w:rStyle w:val="af1"/>
            <w:sz w:val="28"/>
            <w:szCs w:val="28"/>
            <w:lang w:val="en-US"/>
          </w:rPr>
          <w:t>http://www.inlandrevenue.gov.uk</w:t>
        </w:r>
      </w:hyperlink>
      <w:r>
        <w:rPr>
          <w:sz w:val="28"/>
          <w:szCs w:val="28"/>
          <w:lang w:val="en-US"/>
        </w:rPr>
        <w:t xml:space="preserve"> [</w:t>
      </w:r>
      <w:r>
        <w:rPr>
          <w:b/>
          <w:bCs/>
          <w:sz w:val="28"/>
          <w:szCs w:val="28"/>
          <w:lang w:val="en-US"/>
        </w:rPr>
        <w:t>IRUK</w:t>
      </w:r>
      <w:r>
        <w:rPr>
          <w:sz w:val="28"/>
          <w:szCs w:val="28"/>
          <w:lang w:val="en-US"/>
        </w:rPr>
        <w:t>]</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 xml:space="preserve">Britan’s Tax System. – London: Foreign &amp; Commonwealth Office, 1999. – 20p. </w:t>
      </w:r>
      <w:r>
        <w:rPr>
          <w:b/>
          <w:bCs/>
          <w:sz w:val="28"/>
          <w:szCs w:val="28"/>
          <w:lang w:val="en-US"/>
        </w:rPr>
        <w:t>[BTS]</w:t>
      </w:r>
      <w:r>
        <w:rPr>
          <w:sz w:val="28"/>
          <w:szCs w:val="28"/>
          <w:lang w:val="en-US"/>
        </w:rPr>
        <w:t xml:space="preserve"> </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 xml:space="preserve">Daily Telegraph, the: </w:t>
      </w:r>
      <w:hyperlink r:id="rId10" w:history="1">
        <w:r>
          <w:rPr>
            <w:rStyle w:val="af1"/>
            <w:sz w:val="28"/>
            <w:szCs w:val="28"/>
            <w:lang w:val="en-US"/>
          </w:rPr>
          <w:t>www.telegraph.co.uk</w:t>
        </w:r>
      </w:hyperlink>
      <w:r>
        <w:rPr>
          <w:sz w:val="28"/>
          <w:szCs w:val="28"/>
          <w:lang w:val="en-US"/>
        </w:rPr>
        <w:t xml:space="preserve"> , 2001-2003.</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 xml:space="preserve">Department of the Treasury. Internal Revenue Service: </w:t>
      </w:r>
      <w:hyperlink r:id="rId11" w:history="1">
        <w:r>
          <w:rPr>
            <w:rStyle w:val="af1"/>
            <w:sz w:val="28"/>
            <w:szCs w:val="28"/>
            <w:lang w:val="en-US"/>
          </w:rPr>
          <w:t>http://www.irs.gov</w:t>
        </w:r>
      </w:hyperlink>
      <w:r>
        <w:rPr>
          <w:sz w:val="28"/>
          <w:szCs w:val="28"/>
          <w:lang w:val="en-US"/>
        </w:rPr>
        <w:t xml:space="preserve">, </w:t>
      </w:r>
      <w:hyperlink r:id="rId12" w:history="1">
        <w:r>
          <w:rPr>
            <w:rStyle w:val="af1"/>
            <w:sz w:val="28"/>
            <w:szCs w:val="28"/>
            <w:lang w:val="en-US"/>
          </w:rPr>
          <w:t>http://www.irs.com</w:t>
        </w:r>
      </w:hyperlink>
      <w:r>
        <w:rPr>
          <w:sz w:val="28"/>
          <w:szCs w:val="28"/>
          <w:lang w:val="en-US"/>
        </w:rPr>
        <w:t xml:space="preserve"> [</w:t>
      </w:r>
      <w:r>
        <w:rPr>
          <w:b/>
          <w:bCs/>
          <w:sz w:val="28"/>
          <w:szCs w:val="28"/>
          <w:lang w:val="en-US"/>
        </w:rPr>
        <w:t>IRS</w:t>
      </w:r>
      <w:r>
        <w:rPr>
          <w:sz w:val="28"/>
          <w:szCs w:val="28"/>
          <w:lang w:val="en-US"/>
        </w:rPr>
        <w:t>]</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Ebrill L., Keen M., Bodin J.-P., Summers V. The Modern VAT. – Washington: International Monetary Fund, 2001. – 224 p. [</w:t>
      </w:r>
      <w:r>
        <w:rPr>
          <w:b/>
          <w:bCs/>
          <w:sz w:val="28"/>
          <w:szCs w:val="28"/>
          <w:lang w:val="en-US"/>
        </w:rPr>
        <w:t>MVAT</w:t>
      </w:r>
      <w:r>
        <w:rPr>
          <w:sz w:val="28"/>
          <w:szCs w:val="28"/>
          <w:lang w:val="en-US"/>
        </w:rPr>
        <w:t xml:space="preserve">] </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Economist, the 1997-1999.</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Encyclopedia AMERICANA. Volume 15. – USA: Grolier Incorporated. – 862 p. [</w:t>
      </w:r>
      <w:r>
        <w:rPr>
          <w:b/>
          <w:bCs/>
          <w:sz w:val="28"/>
          <w:szCs w:val="28"/>
          <w:lang w:val="en-US"/>
        </w:rPr>
        <w:t>AMERIC</w:t>
      </w:r>
      <w:r>
        <w:rPr>
          <w:sz w:val="28"/>
          <w:szCs w:val="28"/>
          <w:lang w:val="en-US"/>
        </w:rPr>
        <w:t>]</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Financial Times, the 1997-2000.</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Forbs, 2001.</w:t>
      </w:r>
    </w:p>
    <w:p w:rsidR="008D67B7" w:rsidRDefault="008D67B7" w:rsidP="00D215E1">
      <w:pPr>
        <w:numPr>
          <w:ilvl w:val="0"/>
          <w:numId w:val="57"/>
        </w:numPr>
        <w:autoSpaceDE w:val="0"/>
        <w:autoSpaceDN w:val="0"/>
        <w:spacing w:line="360" w:lineRule="auto"/>
        <w:rPr>
          <w:sz w:val="28"/>
          <w:szCs w:val="28"/>
          <w:lang w:val="en-US"/>
        </w:rPr>
      </w:pPr>
      <w:r>
        <w:rPr>
          <w:sz w:val="28"/>
          <w:szCs w:val="28"/>
          <w:lang w:val="en-US"/>
        </w:rPr>
        <w:t xml:space="preserve">Glossary (Internal Revenue Service):  </w:t>
      </w:r>
      <w:hyperlink r:id="rId13" w:history="1">
        <w:r>
          <w:rPr>
            <w:rStyle w:val="af1"/>
            <w:sz w:val="28"/>
            <w:szCs w:val="28"/>
            <w:lang w:val="en-US"/>
          </w:rPr>
          <w:t>http://www.irs.gov/app/vit</w:t>
        </w:r>
        <w:bookmarkStart w:id="2" w:name="_Hlt81198132"/>
        <w:r>
          <w:rPr>
            <w:rStyle w:val="af1"/>
            <w:sz w:val="28"/>
            <w:szCs w:val="28"/>
            <w:lang w:val="en-US"/>
          </w:rPr>
          <w:t>a</w:t>
        </w:r>
        <w:bookmarkEnd w:id="2"/>
        <w:r>
          <w:rPr>
            <w:rStyle w:val="af1"/>
            <w:sz w:val="28"/>
            <w:szCs w:val="28"/>
            <w:lang w:val="en-US"/>
          </w:rPr>
          <w:t>/content/new/lesson01/glossary.html</w:t>
        </w:r>
      </w:hyperlink>
      <w:r>
        <w:rPr>
          <w:sz w:val="28"/>
          <w:szCs w:val="28"/>
          <w:lang w:val="en-US"/>
        </w:rPr>
        <w:t xml:space="preserve"> [</w:t>
      </w:r>
      <w:r>
        <w:rPr>
          <w:b/>
          <w:bCs/>
          <w:sz w:val="28"/>
          <w:szCs w:val="28"/>
          <w:lang w:val="en-US"/>
        </w:rPr>
        <w:t>GLOSS</w:t>
      </w:r>
      <w:r>
        <w:rPr>
          <w:sz w:val="28"/>
          <w:szCs w:val="28"/>
          <w:lang w:val="en-US"/>
        </w:rPr>
        <w:t>]</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Henderson J., Poole W. Principles of Economics. – USA: D.C. Heath and Company, 1991. – 1235 p. [</w:t>
      </w:r>
      <w:r>
        <w:rPr>
          <w:b/>
          <w:bCs/>
          <w:sz w:val="28"/>
          <w:szCs w:val="28"/>
          <w:lang w:val="en-US"/>
        </w:rPr>
        <w:t>PE</w:t>
      </w:r>
      <w:r>
        <w:rPr>
          <w:sz w:val="28"/>
          <w:szCs w:val="28"/>
          <w:lang w:val="en-US"/>
        </w:rPr>
        <w:t>]</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 xml:space="preserve">HM Customs and Exise: </w:t>
      </w:r>
      <w:hyperlink r:id="rId14" w:history="1">
        <w:r w:rsidRPr="008D67B7">
          <w:rPr>
            <w:rStyle w:val="af1"/>
            <w:sz w:val="28"/>
            <w:szCs w:val="28"/>
            <w:lang w:val="en-US"/>
          </w:rPr>
          <w:t>http://www.hmce.gov.uk</w:t>
        </w:r>
      </w:hyperlink>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lastRenderedPageBreak/>
        <w:t xml:space="preserve">1987 Income Tax Guide &amp; Workbook. – New York, London: Macmillan Publishing Company, 1986. – 285 p. </w:t>
      </w:r>
      <w:r>
        <w:rPr>
          <w:b/>
          <w:bCs/>
          <w:sz w:val="28"/>
          <w:szCs w:val="28"/>
          <w:lang w:val="en-US"/>
        </w:rPr>
        <w:t>[1987 ITGW]</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Independent, the, 1999.</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 xml:space="preserve">Internal Revenue Code: </w:t>
      </w:r>
      <w:hyperlink r:id="rId15" w:history="1">
        <w:r>
          <w:rPr>
            <w:rStyle w:val="af1"/>
            <w:sz w:val="28"/>
            <w:szCs w:val="28"/>
            <w:lang w:val="en-US"/>
          </w:rPr>
          <w:t>http://www.fourmilab.ch/ustax/www/contents.html</w:t>
        </w:r>
      </w:hyperlink>
      <w:r>
        <w:rPr>
          <w:sz w:val="28"/>
          <w:szCs w:val="28"/>
          <w:lang w:val="en-US"/>
        </w:rPr>
        <w:t xml:space="preserve"> </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International Cooperation in Tax Matters. – N.Y.: United Nations Publication, 1998. – 117 p. [</w:t>
      </w:r>
      <w:r>
        <w:rPr>
          <w:b/>
          <w:bCs/>
          <w:sz w:val="28"/>
          <w:szCs w:val="28"/>
          <w:lang w:val="en-US"/>
        </w:rPr>
        <w:t>ICTM</w:t>
      </w:r>
      <w:r>
        <w:rPr>
          <w:sz w:val="28"/>
          <w:szCs w:val="28"/>
          <w:lang w:val="en-US"/>
        </w:rPr>
        <w:t>]</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 xml:space="preserve">International Tax Glossary: </w:t>
      </w:r>
      <w:hyperlink r:id="rId16" w:history="1">
        <w:r>
          <w:rPr>
            <w:rStyle w:val="af1"/>
            <w:sz w:val="28"/>
            <w:szCs w:val="28"/>
            <w:lang w:val="en-US"/>
          </w:rPr>
          <w:t>http://join.ibfd.n/Taxglossary/tax-glossary.html</w:t>
        </w:r>
      </w:hyperlink>
      <w:r>
        <w:rPr>
          <w:sz w:val="28"/>
          <w:szCs w:val="28"/>
          <w:lang w:val="en-US"/>
        </w:rPr>
        <w:t xml:space="preserve"> </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Manual on Fiscal Transparency. – Washington: International Monetary Fund, Fiscal Affairs Dept., 2001. – 81 p. [</w:t>
      </w:r>
      <w:r>
        <w:rPr>
          <w:b/>
          <w:bCs/>
          <w:sz w:val="28"/>
          <w:szCs w:val="28"/>
          <w:lang w:val="en-US"/>
        </w:rPr>
        <w:t>MFT</w:t>
      </w:r>
      <w:r>
        <w:rPr>
          <w:sz w:val="28"/>
          <w:szCs w:val="28"/>
          <w:lang w:val="en-US"/>
        </w:rPr>
        <w:t>]</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Mikesell J.L. Fiscal Administration: Analysis and Application for the Public Sector. – California: Brooks / Cole Publishing Company, 1986. – 551 p. [</w:t>
      </w:r>
      <w:r>
        <w:rPr>
          <w:b/>
          <w:bCs/>
          <w:sz w:val="28"/>
          <w:szCs w:val="28"/>
          <w:lang w:val="en-US"/>
        </w:rPr>
        <w:t>FAAAPS</w:t>
      </w:r>
      <w:r>
        <w:rPr>
          <w:sz w:val="28"/>
          <w:szCs w:val="28"/>
          <w:lang w:val="en-US"/>
        </w:rPr>
        <w:t>]</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Norregaard J. Tax Assignment // Fiscal Federalism / Ed. by T. Ter-Minassian. – Washington: International Monetary Fund, 1997. – p. 49-72. [</w:t>
      </w:r>
      <w:r>
        <w:rPr>
          <w:b/>
          <w:bCs/>
          <w:sz w:val="28"/>
          <w:szCs w:val="28"/>
          <w:lang w:val="en-US"/>
        </w:rPr>
        <w:t>TAS</w:t>
      </w:r>
      <w:r>
        <w:rPr>
          <w:sz w:val="28"/>
          <w:szCs w:val="28"/>
          <w:lang w:val="en-US"/>
        </w:rPr>
        <w:t>]</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Newsweek, 1997- 2001.</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Peat W.L., Willbanks S.J. Federal Estate and Gift Taxation: An Analysis and Critique/ – St. Paul: West, 1991. – 265 p. [</w:t>
      </w:r>
      <w:r>
        <w:rPr>
          <w:b/>
          <w:bCs/>
          <w:sz w:val="28"/>
          <w:szCs w:val="28"/>
          <w:lang w:val="en-US"/>
        </w:rPr>
        <w:t>FEGT</w:t>
      </w:r>
      <w:r>
        <w:rPr>
          <w:sz w:val="28"/>
          <w:szCs w:val="28"/>
          <w:lang w:val="en-US"/>
        </w:rPr>
        <w:t>]</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Sprouse M.L. Sprouse’s Income Tax Handbook, 1991. – Harmondsworth (Midd’x) etc.: Penguin Books, 1990. – 629 p. [</w:t>
      </w:r>
      <w:r>
        <w:rPr>
          <w:b/>
          <w:bCs/>
          <w:sz w:val="28"/>
          <w:szCs w:val="28"/>
          <w:lang w:val="en-US"/>
        </w:rPr>
        <w:t>SITH</w:t>
      </w:r>
      <w:r>
        <w:rPr>
          <w:sz w:val="28"/>
          <w:szCs w:val="28"/>
          <w:lang w:val="en-US"/>
        </w:rPr>
        <w:t>]</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 xml:space="preserve">Unighted Kingdom HM Treasury: </w:t>
      </w:r>
      <w:hyperlink r:id="rId17" w:history="1">
        <w:r>
          <w:rPr>
            <w:rStyle w:val="af1"/>
            <w:sz w:val="28"/>
            <w:szCs w:val="28"/>
            <w:lang w:val="en-US"/>
          </w:rPr>
          <w:t>http://www.hm-treasury.gov.uk/</w:t>
        </w:r>
      </w:hyperlink>
      <w:r>
        <w:rPr>
          <w:sz w:val="28"/>
          <w:szCs w:val="28"/>
          <w:lang w:val="en-US"/>
        </w:rPr>
        <w:t xml:space="preserve"> </w:t>
      </w:r>
    </w:p>
    <w:p w:rsidR="008D67B7" w:rsidRDefault="008D67B7" w:rsidP="00D215E1">
      <w:pPr>
        <w:numPr>
          <w:ilvl w:val="0"/>
          <w:numId w:val="57"/>
        </w:numPr>
        <w:autoSpaceDE w:val="0"/>
        <w:autoSpaceDN w:val="0"/>
        <w:spacing w:line="360" w:lineRule="auto"/>
        <w:rPr>
          <w:sz w:val="28"/>
          <w:szCs w:val="28"/>
          <w:lang w:val="en-US"/>
        </w:rPr>
      </w:pPr>
      <w:r>
        <w:rPr>
          <w:sz w:val="28"/>
          <w:szCs w:val="28"/>
          <w:lang w:val="en-US"/>
        </w:rPr>
        <w:t xml:space="preserve">USA Federal Accounting Advisory Board: </w:t>
      </w:r>
      <w:hyperlink r:id="rId18" w:history="1">
        <w:r>
          <w:rPr>
            <w:rStyle w:val="af1"/>
            <w:sz w:val="28"/>
            <w:szCs w:val="28"/>
            <w:lang w:val="en-US"/>
          </w:rPr>
          <w:t>http://www.financenet.gov/fasab.htm</w:t>
        </w:r>
      </w:hyperlink>
      <w:r>
        <w:rPr>
          <w:sz w:val="28"/>
          <w:szCs w:val="28"/>
          <w:lang w:val="en-US"/>
        </w:rPr>
        <w:t>. [</w:t>
      </w:r>
      <w:r>
        <w:rPr>
          <w:b/>
          <w:bCs/>
          <w:sz w:val="28"/>
          <w:szCs w:val="28"/>
          <w:lang w:val="en-US"/>
        </w:rPr>
        <w:t>FAAB</w:t>
      </w:r>
      <w:r>
        <w:rPr>
          <w:sz w:val="28"/>
          <w:szCs w:val="28"/>
          <w:lang w:val="en-US"/>
        </w:rPr>
        <w:t>]</w:t>
      </w:r>
    </w:p>
    <w:p w:rsidR="008D67B7" w:rsidRDefault="008D67B7" w:rsidP="00D215E1">
      <w:pPr>
        <w:numPr>
          <w:ilvl w:val="0"/>
          <w:numId w:val="57"/>
        </w:numPr>
        <w:autoSpaceDE w:val="0"/>
        <w:autoSpaceDN w:val="0"/>
        <w:spacing w:line="360" w:lineRule="auto"/>
        <w:rPr>
          <w:sz w:val="28"/>
          <w:szCs w:val="28"/>
          <w:lang w:val="en-US"/>
        </w:rPr>
      </w:pPr>
      <w:r>
        <w:rPr>
          <w:sz w:val="28"/>
          <w:szCs w:val="28"/>
          <w:lang w:val="en-US"/>
        </w:rPr>
        <w:t xml:space="preserve">USA Taxpayer Advocate Service: </w:t>
      </w:r>
      <w:hyperlink r:id="rId19" w:history="1">
        <w:r>
          <w:rPr>
            <w:rStyle w:val="af1"/>
            <w:sz w:val="28"/>
            <w:szCs w:val="28"/>
            <w:lang w:val="en-US"/>
          </w:rPr>
          <w:t>http://www.irs.gov/prod/ind_info/advocate.html</w:t>
        </w:r>
      </w:hyperlink>
      <w:r>
        <w:rPr>
          <w:sz w:val="28"/>
          <w:szCs w:val="28"/>
          <w:lang w:val="en-US"/>
        </w:rPr>
        <w:t>. [</w:t>
      </w:r>
      <w:r>
        <w:rPr>
          <w:b/>
          <w:bCs/>
          <w:sz w:val="28"/>
          <w:szCs w:val="28"/>
          <w:lang w:val="en-US"/>
        </w:rPr>
        <w:t>TPAS</w:t>
      </w:r>
      <w:r>
        <w:rPr>
          <w:sz w:val="28"/>
          <w:szCs w:val="28"/>
          <w:lang w:val="en-US"/>
        </w:rPr>
        <w:t>]</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 xml:space="preserve">Vehorn </w:t>
      </w:r>
      <w:proofErr w:type="gramStart"/>
      <w:r>
        <w:rPr>
          <w:sz w:val="28"/>
          <w:szCs w:val="28"/>
          <w:lang w:val="en-US"/>
        </w:rPr>
        <w:t>Ch.L.,</w:t>
      </w:r>
      <w:proofErr w:type="gramEnd"/>
      <w:r>
        <w:rPr>
          <w:sz w:val="28"/>
          <w:szCs w:val="28"/>
          <w:lang w:val="en-US"/>
        </w:rPr>
        <w:t xml:space="preserve"> Ahmad E. Tax Administration // Fiscal Federalism / Ed. by T. Ter-Minassian. – Washington: International Monetary Fund, 1997. </w:t>
      </w:r>
      <w:proofErr w:type="gramStart"/>
      <w:r>
        <w:rPr>
          <w:sz w:val="28"/>
          <w:szCs w:val="28"/>
          <w:lang w:val="en-US"/>
        </w:rPr>
        <w:t>–  p.p</w:t>
      </w:r>
      <w:proofErr w:type="gramEnd"/>
      <w:r>
        <w:rPr>
          <w:sz w:val="28"/>
          <w:szCs w:val="28"/>
          <w:lang w:val="en-US"/>
        </w:rPr>
        <w:t>. 108-132. [</w:t>
      </w:r>
      <w:r>
        <w:rPr>
          <w:b/>
          <w:bCs/>
          <w:sz w:val="28"/>
          <w:szCs w:val="28"/>
          <w:lang w:val="en-US"/>
        </w:rPr>
        <w:t>TA</w:t>
      </w:r>
      <w:r>
        <w:rPr>
          <w:sz w:val="28"/>
          <w:szCs w:val="28"/>
          <w:lang w:val="en-US"/>
        </w:rPr>
        <w:t>]</w:t>
      </w:r>
    </w:p>
    <w:p w:rsidR="008D67B7" w:rsidRDefault="008D67B7" w:rsidP="00D215E1">
      <w:pPr>
        <w:numPr>
          <w:ilvl w:val="0"/>
          <w:numId w:val="57"/>
        </w:numPr>
        <w:autoSpaceDE w:val="0"/>
        <w:autoSpaceDN w:val="0"/>
        <w:spacing w:line="360" w:lineRule="auto"/>
        <w:jc w:val="both"/>
        <w:rPr>
          <w:sz w:val="28"/>
          <w:szCs w:val="28"/>
        </w:rPr>
      </w:pPr>
      <w:r>
        <w:rPr>
          <w:sz w:val="28"/>
          <w:szCs w:val="28"/>
        </w:rPr>
        <w:t xml:space="preserve">Загородній А.Г., Вознюк Г.Л. Словник податкових термінів // Фінанси України. – 1996. – № 5. – С. 118-121. </w:t>
      </w:r>
      <w:r>
        <w:rPr>
          <w:b/>
          <w:bCs/>
          <w:sz w:val="28"/>
          <w:szCs w:val="28"/>
        </w:rPr>
        <w:t>[СПТ]</w:t>
      </w:r>
    </w:p>
    <w:p w:rsidR="008D67B7" w:rsidRDefault="008D67B7" w:rsidP="00D215E1">
      <w:pPr>
        <w:numPr>
          <w:ilvl w:val="0"/>
          <w:numId w:val="57"/>
        </w:numPr>
        <w:autoSpaceDE w:val="0"/>
        <w:autoSpaceDN w:val="0"/>
        <w:spacing w:line="360" w:lineRule="auto"/>
        <w:jc w:val="both"/>
        <w:rPr>
          <w:sz w:val="28"/>
          <w:szCs w:val="28"/>
          <w:lang w:val="en-US"/>
        </w:rPr>
      </w:pPr>
      <w:r>
        <w:rPr>
          <w:sz w:val="28"/>
          <w:szCs w:val="28"/>
        </w:rPr>
        <w:t xml:space="preserve">Загородній А.Г., Вознюк Г.Л. Словник податкових термінів // Фінанси України. – 1996. –№ 6. – С. 124-125. </w:t>
      </w:r>
      <w:r>
        <w:rPr>
          <w:b/>
          <w:bCs/>
          <w:sz w:val="28"/>
          <w:szCs w:val="28"/>
          <w:lang w:val="en-US"/>
        </w:rPr>
        <w:t>[</w:t>
      </w:r>
      <w:r>
        <w:rPr>
          <w:b/>
          <w:bCs/>
          <w:sz w:val="28"/>
          <w:szCs w:val="28"/>
        </w:rPr>
        <w:t>СПТ</w:t>
      </w:r>
      <w:r>
        <w:rPr>
          <w:b/>
          <w:bCs/>
          <w:sz w:val="28"/>
          <w:szCs w:val="28"/>
          <w:lang w:val="en-US"/>
        </w:rPr>
        <w:t>]</w:t>
      </w:r>
    </w:p>
    <w:p w:rsidR="008D67B7" w:rsidRPr="008D67B7" w:rsidRDefault="008D67B7" w:rsidP="00D215E1">
      <w:pPr>
        <w:numPr>
          <w:ilvl w:val="0"/>
          <w:numId w:val="57"/>
        </w:numPr>
        <w:autoSpaceDE w:val="0"/>
        <w:autoSpaceDN w:val="0"/>
        <w:spacing w:line="360" w:lineRule="auto"/>
        <w:jc w:val="both"/>
        <w:rPr>
          <w:sz w:val="28"/>
          <w:szCs w:val="28"/>
        </w:rPr>
      </w:pPr>
      <w:r w:rsidRPr="008D67B7">
        <w:rPr>
          <w:sz w:val="28"/>
          <w:szCs w:val="28"/>
        </w:rPr>
        <w:lastRenderedPageBreak/>
        <w:t xml:space="preserve">Словник термінів, розташований на сайті Державної податкової </w:t>
      </w:r>
      <w:proofErr w:type="gramStart"/>
      <w:r w:rsidRPr="008D67B7">
        <w:rPr>
          <w:sz w:val="28"/>
          <w:szCs w:val="28"/>
        </w:rPr>
        <w:t>адм</w:t>
      </w:r>
      <w:proofErr w:type="gramEnd"/>
      <w:r w:rsidRPr="008D67B7">
        <w:rPr>
          <w:sz w:val="28"/>
          <w:szCs w:val="28"/>
        </w:rPr>
        <w:t xml:space="preserve">іністрації України </w:t>
      </w:r>
      <w:hyperlink r:id="rId20" w:history="1">
        <w:r>
          <w:rPr>
            <w:rStyle w:val="af1"/>
            <w:sz w:val="28"/>
            <w:szCs w:val="28"/>
          </w:rPr>
          <w:t>www.</w:t>
        </w:r>
        <w:bookmarkStart w:id="3" w:name="_Hlt81217775"/>
        <w:r>
          <w:rPr>
            <w:rStyle w:val="af1"/>
            <w:sz w:val="28"/>
            <w:szCs w:val="28"/>
          </w:rPr>
          <w:t>s</w:t>
        </w:r>
        <w:bookmarkEnd w:id="3"/>
        <w:r>
          <w:rPr>
            <w:rStyle w:val="af1"/>
            <w:sz w:val="28"/>
            <w:szCs w:val="28"/>
          </w:rPr>
          <w:t>ta.gov.us/slovar/index.htm</w:t>
        </w:r>
      </w:hyperlink>
      <w:r w:rsidRPr="008D67B7">
        <w:rPr>
          <w:sz w:val="28"/>
          <w:szCs w:val="28"/>
        </w:rPr>
        <w:t xml:space="preserve"> [</w:t>
      </w:r>
      <w:r>
        <w:rPr>
          <w:b/>
          <w:bCs/>
          <w:sz w:val="28"/>
          <w:szCs w:val="28"/>
        </w:rPr>
        <w:t>СТДПА</w:t>
      </w:r>
      <w:r w:rsidRPr="008D67B7">
        <w:rPr>
          <w:sz w:val="28"/>
          <w:szCs w:val="28"/>
        </w:rPr>
        <w:t>]</w:t>
      </w:r>
    </w:p>
    <w:p w:rsidR="008D67B7" w:rsidRDefault="008D67B7" w:rsidP="008D67B7">
      <w:pPr>
        <w:pStyle w:val="1fffe"/>
        <w:tabs>
          <w:tab w:val="left" w:pos="993"/>
          <w:tab w:val="left" w:pos="1560"/>
        </w:tabs>
        <w:suppressAutoHyphens w:val="0"/>
        <w:spacing w:line="360" w:lineRule="auto"/>
        <w:outlineLvl w:val="0"/>
      </w:pPr>
      <w:r>
        <w:t>Словники</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Acronyms, Initialisms and Abbreviations Dictionary / Ed. by Bonk M.R. – Detroit, 1997. – In three volumes, 3896 p.</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 xml:space="preserve">Ayto J. The Longman Dictionary of New Words. – M.: Рус. </w:t>
      </w:r>
      <w:proofErr w:type="gramStart"/>
      <w:r>
        <w:rPr>
          <w:sz w:val="28"/>
          <w:szCs w:val="28"/>
          <w:lang w:val="en-US"/>
        </w:rPr>
        <w:t>яз.,</w:t>
      </w:r>
      <w:proofErr w:type="gramEnd"/>
      <w:r>
        <w:rPr>
          <w:sz w:val="28"/>
          <w:szCs w:val="28"/>
          <w:lang w:val="en-US"/>
        </w:rPr>
        <w:t xml:space="preserve"> 1990. – 434 с. [</w:t>
      </w:r>
      <w:r>
        <w:rPr>
          <w:b/>
          <w:bCs/>
          <w:sz w:val="28"/>
          <w:szCs w:val="28"/>
          <w:lang w:val="en-US"/>
        </w:rPr>
        <w:t>LDNW]</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Concise Oxford Dictionary, The. – 10</w:t>
      </w:r>
      <w:r>
        <w:rPr>
          <w:sz w:val="28"/>
          <w:szCs w:val="28"/>
          <w:vertAlign w:val="superscript"/>
          <w:lang w:val="en-US"/>
        </w:rPr>
        <w:t>th</w:t>
      </w:r>
      <w:r>
        <w:rPr>
          <w:sz w:val="28"/>
          <w:szCs w:val="28"/>
          <w:lang w:val="en-US"/>
        </w:rPr>
        <w:t xml:space="preserve"> ed. – Oxford University Press, 2001. – XX, 1708 p. </w:t>
      </w:r>
      <w:r>
        <w:rPr>
          <w:b/>
          <w:bCs/>
          <w:sz w:val="28"/>
          <w:szCs w:val="28"/>
          <w:lang w:val="en-US"/>
        </w:rPr>
        <w:t>[COD]</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Dictionary of Finance, A. – Oxford, N.Y.: Oxford University Press, 1993. – 314p. [</w:t>
      </w:r>
      <w:r>
        <w:rPr>
          <w:b/>
          <w:bCs/>
          <w:sz w:val="28"/>
          <w:szCs w:val="28"/>
          <w:lang w:val="en-US"/>
        </w:rPr>
        <w:t>ODF</w:t>
      </w:r>
      <w:r>
        <w:rPr>
          <w:sz w:val="28"/>
          <w:szCs w:val="28"/>
          <w:lang w:val="en-US"/>
        </w:rPr>
        <w:t>]</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Horn S.F. Glossary of Financial Terms (in English / American, French, Spanish, German). – Amsterdam: Elsevier publishing company, 1965. – 271 p. [</w:t>
      </w:r>
      <w:r>
        <w:rPr>
          <w:b/>
          <w:bCs/>
          <w:sz w:val="28"/>
          <w:szCs w:val="28"/>
          <w:lang w:val="en-US"/>
        </w:rPr>
        <w:t>GFT</w:t>
      </w:r>
      <w:r>
        <w:rPr>
          <w:sz w:val="28"/>
          <w:szCs w:val="28"/>
          <w:lang w:val="en-US"/>
        </w:rPr>
        <w:t>]</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 xml:space="preserve">Lexicon of Terms and Concepts in Public Administration, Public Policy and Political Science / Supervised by Ken E. Mc Vicar. – Kyiv: Osnovy Publishers, 1998. – 448p. </w:t>
      </w:r>
      <w:r>
        <w:rPr>
          <w:b/>
          <w:bCs/>
          <w:sz w:val="28"/>
          <w:szCs w:val="28"/>
          <w:lang w:val="en-US"/>
        </w:rPr>
        <w:t>[LEXICON]</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 xml:space="preserve">Longman Business English Dictionary. – Pearson Education Limited, 2000. – 533p. </w:t>
      </w:r>
      <w:r>
        <w:rPr>
          <w:b/>
          <w:bCs/>
          <w:sz w:val="28"/>
          <w:szCs w:val="28"/>
          <w:lang w:val="en-US"/>
        </w:rPr>
        <w:t>[LEBD]</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The Penguin International Dictionary of Finance. – 2</w:t>
      </w:r>
      <w:r>
        <w:rPr>
          <w:sz w:val="28"/>
          <w:szCs w:val="28"/>
          <w:vertAlign w:val="superscript"/>
          <w:lang w:val="en-US"/>
        </w:rPr>
        <w:t>nd</w:t>
      </w:r>
      <w:r>
        <w:rPr>
          <w:sz w:val="28"/>
          <w:szCs w:val="28"/>
          <w:lang w:val="en-US"/>
        </w:rPr>
        <w:t xml:space="preserve"> ed. – Harmondsworth (Midd’x) etc.: Penguin Books, 1995. – 333 p. </w:t>
      </w:r>
      <w:r>
        <w:rPr>
          <w:b/>
          <w:bCs/>
          <w:sz w:val="28"/>
          <w:szCs w:val="28"/>
          <w:lang w:val="en-US"/>
        </w:rPr>
        <w:t>[PIDF]</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Webster’s Dictionary and Thesaurus of the English Language. – Danbury: Lexicon Publications, Inc., 1993. –  1149 p. [</w:t>
      </w:r>
      <w:r>
        <w:rPr>
          <w:b/>
          <w:bCs/>
          <w:sz w:val="28"/>
          <w:szCs w:val="28"/>
          <w:lang w:val="en-US"/>
        </w:rPr>
        <w:t>WDT</w:t>
      </w:r>
      <w:r>
        <w:rPr>
          <w:sz w:val="28"/>
          <w:szCs w:val="28"/>
          <w:lang w:val="en-US"/>
        </w:rPr>
        <w:t>]</w:t>
      </w:r>
    </w:p>
    <w:p w:rsidR="008D67B7" w:rsidRDefault="008D67B7" w:rsidP="00D215E1">
      <w:pPr>
        <w:numPr>
          <w:ilvl w:val="0"/>
          <w:numId w:val="57"/>
        </w:numPr>
        <w:autoSpaceDE w:val="0"/>
        <w:autoSpaceDN w:val="0"/>
        <w:spacing w:line="360" w:lineRule="auto"/>
        <w:jc w:val="both"/>
        <w:rPr>
          <w:sz w:val="28"/>
          <w:szCs w:val="28"/>
          <w:lang w:val="en-US"/>
        </w:rPr>
      </w:pPr>
      <w:r>
        <w:rPr>
          <w:sz w:val="28"/>
          <w:szCs w:val="28"/>
          <w:lang w:val="en-US"/>
        </w:rPr>
        <w:t xml:space="preserve">Webster’s New World Dictionary. – New York, 1982. – 882 p. </w:t>
      </w:r>
      <w:r>
        <w:rPr>
          <w:b/>
          <w:bCs/>
          <w:sz w:val="28"/>
          <w:szCs w:val="28"/>
          <w:lang w:val="en-US"/>
        </w:rPr>
        <w:t>[WNWD]</w:t>
      </w:r>
    </w:p>
    <w:p w:rsidR="008D67B7" w:rsidRDefault="008D67B7" w:rsidP="00D215E1">
      <w:pPr>
        <w:numPr>
          <w:ilvl w:val="0"/>
          <w:numId w:val="57"/>
        </w:numPr>
        <w:autoSpaceDE w:val="0"/>
        <w:autoSpaceDN w:val="0"/>
        <w:spacing w:line="360" w:lineRule="auto"/>
        <w:jc w:val="both"/>
        <w:rPr>
          <w:sz w:val="28"/>
          <w:szCs w:val="28"/>
        </w:rPr>
      </w:pPr>
      <w:r>
        <w:rPr>
          <w:sz w:val="28"/>
          <w:szCs w:val="28"/>
        </w:rPr>
        <w:t>Англо-русский словарь глагольных словосочетаний</w:t>
      </w:r>
      <w:proofErr w:type="gramStart"/>
      <w:r>
        <w:rPr>
          <w:sz w:val="28"/>
          <w:szCs w:val="28"/>
        </w:rPr>
        <w:t xml:space="preserve"> / П</w:t>
      </w:r>
      <w:proofErr w:type="gramEnd"/>
      <w:r>
        <w:rPr>
          <w:sz w:val="28"/>
          <w:szCs w:val="28"/>
        </w:rPr>
        <w:t>од ред. Э.М. Медниковой. – М.: Рус</w:t>
      </w:r>
      <w:proofErr w:type="gramStart"/>
      <w:r>
        <w:rPr>
          <w:sz w:val="28"/>
          <w:szCs w:val="28"/>
        </w:rPr>
        <w:t>.я</w:t>
      </w:r>
      <w:proofErr w:type="gramEnd"/>
      <w:r>
        <w:rPr>
          <w:sz w:val="28"/>
          <w:szCs w:val="28"/>
        </w:rPr>
        <w:t xml:space="preserve">з., 1990. – 672 с. </w:t>
      </w:r>
      <w:r>
        <w:rPr>
          <w:b/>
          <w:bCs/>
          <w:sz w:val="28"/>
          <w:szCs w:val="28"/>
        </w:rPr>
        <w:t>[АРСГС]</w:t>
      </w:r>
    </w:p>
    <w:p w:rsidR="008D67B7" w:rsidRDefault="008D67B7" w:rsidP="00D215E1">
      <w:pPr>
        <w:numPr>
          <w:ilvl w:val="0"/>
          <w:numId w:val="57"/>
        </w:numPr>
        <w:autoSpaceDE w:val="0"/>
        <w:autoSpaceDN w:val="0"/>
        <w:spacing w:line="360" w:lineRule="auto"/>
        <w:jc w:val="both"/>
        <w:rPr>
          <w:sz w:val="28"/>
          <w:szCs w:val="28"/>
        </w:rPr>
      </w:pPr>
      <w:r>
        <w:rPr>
          <w:sz w:val="28"/>
          <w:szCs w:val="28"/>
        </w:rPr>
        <w:t>Англо-русский словарь по экономике и финансам</w:t>
      </w:r>
      <w:proofErr w:type="gramStart"/>
      <w:r>
        <w:rPr>
          <w:sz w:val="28"/>
          <w:szCs w:val="28"/>
        </w:rPr>
        <w:t xml:space="preserve">  / П</w:t>
      </w:r>
      <w:proofErr w:type="gramEnd"/>
      <w:r>
        <w:rPr>
          <w:sz w:val="28"/>
          <w:szCs w:val="28"/>
        </w:rPr>
        <w:t>од ред. А.В. Аникина. – С.-Пб</w:t>
      </w:r>
      <w:proofErr w:type="gramStart"/>
      <w:r>
        <w:rPr>
          <w:sz w:val="28"/>
          <w:szCs w:val="28"/>
        </w:rPr>
        <w:t xml:space="preserve">.: </w:t>
      </w:r>
      <w:proofErr w:type="gramEnd"/>
      <w:r>
        <w:rPr>
          <w:sz w:val="28"/>
          <w:szCs w:val="28"/>
        </w:rPr>
        <w:t xml:space="preserve">Экономическая школа, 1993. – 589 с. </w:t>
      </w:r>
      <w:r>
        <w:rPr>
          <w:b/>
          <w:bCs/>
          <w:sz w:val="28"/>
          <w:szCs w:val="28"/>
        </w:rPr>
        <w:t>[АРЭФ]</w:t>
      </w:r>
    </w:p>
    <w:p w:rsidR="008D67B7" w:rsidRDefault="008D67B7" w:rsidP="00D215E1">
      <w:pPr>
        <w:numPr>
          <w:ilvl w:val="0"/>
          <w:numId w:val="57"/>
        </w:numPr>
        <w:autoSpaceDE w:val="0"/>
        <w:autoSpaceDN w:val="0"/>
        <w:spacing w:line="360" w:lineRule="auto"/>
        <w:jc w:val="both"/>
        <w:rPr>
          <w:sz w:val="28"/>
          <w:szCs w:val="28"/>
        </w:rPr>
      </w:pPr>
      <w:r>
        <w:rPr>
          <w:sz w:val="28"/>
          <w:szCs w:val="28"/>
        </w:rPr>
        <w:t>Андрианов С.Н., Берсон А.С., Никифоров А.С. Англо-русский юридический словарь. – М.: Русский язык, 1993. – 509 с. [</w:t>
      </w:r>
      <w:r>
        <w:rPr>
          <w:b/>
          <w:bCs/>
          <w:sz w:val="28"/>
          <w:szCs w:val="28"/>
        </w:rPr>
        <w:t>АРЮС</w:t>
      </w:r>
      <w:r>
        <w:rPr>
          <w:sz w:val="28"/>
          <w:szCs w:val="28"/>
        </w:rPr>
        <w:t>]</w:t>
      </w:r>
    </w:p>
    <w:p w:rsidR="008D67B7" w:rsidRDefault="008D67B7" w:rsidP="00D215E1">
      <w:pPr>
        <w:numPr>
          <w:ilvl w:val="0"/>
          <w:numId w:val="57"/>
        </w:numPr>
        <w:autoSpaceDE w:val="0"/>
        <w:autoSpaceDN w:val="0"/>
        <w:spacing w:line="360" w:lineRule="auto"/>
        <w:jc w:val="both"/>
        <w:rPr>
          <w:sz w:val="28"/>
          <w:szCs w:val="28"/>
        </w:rPr>
      </w:pPr>
      <w:r>
        <w:rPr>
          <w:sz w:val="28"/>
          <w:szCs w:val="28"/>
        </w:rPr>
        <w:lastRenderedPageBreak/>
        <w:t xml:space="preserve">Балла М.І. Англо-українській словник: у 2-х т. – К.: Освіта, 1996. – 1. – 752 с. – 2. – 712 с. </w:t>
      </w:r>
      <w:r>
        <w:rPr>
          <w:b/>
          <w:bCs/>
          <w:sz w:val="28"/>
          <w:szCs w:val="28"/>
        </w:rPr>
        <w:t>[АУС]</w:t>
      </w:r>
    </w:p>
    <w:p w:rsidR="008D67B7" w:rsidRDefault="008D67B7" w:rsidP="00D215E1">
      <w:pPr>
        <w:numPr>
          <w:ilvl w:val="0"/>
          <w:numId w:val="57"/>
        </w:numPr>
        <w:autoSpaceDE w:val="0"/>
        <w:autoSpaceDN w:val="0"/>
        <w:spacing w:line="360" w:lineRule="auto"/>
        <w:jc w:val="both"/>
        <w:rPr>
          <w:sz w:val="28"/>
          <w:szCs w:val="28"/>
        </w:rPr>
      </w:pPr>
      <w:r>
        <w:rPr>
          <w:sz w:val="28"/>
          <w:szCs w:val="28"/>
        </w:rPr>
        <w:t>Бернар И., Колли Ж.-К. Толковый экономический и финансовый словарь. Французская, русская, английская, немецкая, испанская терминология: В 2-х томах. – М.: Междунар. отношения, 1994. – 784 с.</w:t>
      </w:r>
      <w:r>
        <w:t xml:space="preserve"> </w:t>
      </w:r>
      <w:r>
        <w:rPr>
          <w:b/>
          <w:bCs/>
          <w:sz w:val="28"/>
          <w:szCs w:val="28"/>
        </w:rPr>
        <w:t>[ТЭФС]</w:t>
      </w:r>
    </w:p>
    <w:p w:rsidR="008D67B7" w:rsidRDefault="008D67B7" w:rsidP="00D215E1">
      <w:pPr>
        <w:numPr>
          <w:ilvl w:val="0"/>
          <w:numId w:val="57"/>
        </w:numPr>
        <w:autoSpaceDE w:val="0"/>
        <w:autoSpaceDN w:val="0"/>
        <w:spacing w:line="360" w:lineRule="auto"/>
        <w:jc w:val="both"/>
        <w:rPr>
          <w:sz w:val="28"/>
          <w:szCs w:val="28"/>
          <w:lang w:val="en-US"/>
        </w:rPr>
      </w:pPr>
      <w:r>
        <w:rPr>
          <w:sz w:val="28"/>
          <w:szCs w:val="28"/>
        </w:rPr>
        <w:t>Загородній А.Г., Вознюк Г.Л., Самовженко  Т.С. Фінансовий словник. – 4-те вид., випр. та доп. – К.: Т-во “Знання”, КОО; Л.: Вид-во Львів. банк</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 xml:space="preserve">н-ту НБУ. –   566 с. </w:t>
      </w:r>
      <w:r>
        <w:rPr>
          <w:sz w:val="28"/>
          <w:szCs w:val="28"/>
          <w:lang w:val="en-US"/>
        </w:rPr>
        <w:t>[</w:t>
      </w:r>
      <w:r>
        <w:rPr>
          <w:b/>
          <w:bCs/>
          <w:sz w:val="28"/>
          <w:szCs w:val="28"/>
        </w:rPr>
        <w:t>ФС</w:t>
      </w:r>
      <w:r>
        <w:rPr>
          <w:sz w:val="28"/>
          <w:szCs w:val="28"/>
          <w:lang w:val="en-US"/>
        </w:rPr>
        <w:t>]</w:t>
      </w:r>
    </w:p>
    <w:p w:rsidR="008D67B7" w:rsidRDefault="008D67B7" w:rsidP="00D215E1">
      <w:pPr>
        <w:numPr>
          <w:ilvl w:val="0"/>
          <w:numId w:val="57"/>
        </w:numPr>
        <w:autoSpaceDE w:val="0"/>
        <w:autoSpaceDN w:val="0"/>
        <w:spacing w:line="360" w:lineRule="auto"/>
        <w:jc w:val="both"/>
        <w:rPr>
          <w:sz w:val="28"/>
          <w:szCs w:val="28"/>
        </w:rPr>
      </w:pPr>
      <w:r>
        <w:rPr>
          <w:sz w:val="28"/>
          <w:szCs w:val="28"/>
        </w:rPr>
        <w:t xml:space="preserve">Королькевич В.А. Бизнес словарь. Практический русско-английский словарь коммерсанта. – М.: Изд-во “Ось-89”, 1996. – 320 с. </w:t>
      </w:r>
      <w:r>
        <w:rPr>
          <w:b/>
          <w:bCs/>
          <w:sz w:val="28"/>
          <w:szCs w:val="28"/>
        </w:rPr>
        <w:t>[БС]</w:t>
      </w:r>
    </w:p>
    <w:p w:rsidR="008D67B7" w:rsidRDefault="008D67B7" w:rsidP="00D215E1">
      <w:pPr>
        <w:numPr>
          <w:ilvl w:val="0"/>
          <w:numId w:val="57"/>
        </w:numPr>
        <w:autoSpaceDE w:val="0"/>
        <w:autoSpaceDN w:val="0"/>
        <w:spacing w:line="360" w:lineRule="auto"/>
        <w:jc w:val="both"/>
        <w:rPr>
          <w:sz w:val="28"/>
          <w:szCs w:val="28"/>
        </w:rPr>
      </w:pPr>
      <w:r>
        <w:rPr>
          <w:sz w:val="28"/>
          <w:szCs w:val="28"/>
        </w:rPr>
        <w:t xml:space="preserve">Лазаришина І.Д., Вакуленко  О.Л., Сахнюк О.В. </w:t>
      </w:r>
      <w:proofErr w:type="gramStart"/>
      <w:r>
        <w:rPr>
          <w:sz w:val="28"/>
          <w:szCs w:val="28"/>
        </w:rPr>
        <w:t>Англ</w:t>
      </w:r>
      <w:proofErr w:type="gramEnd"/>
      <w:r>
        <w:rPr>
          <w:sz w:val="28"/>
          <w:szCs w:val="28"/>
        </w:rPr>
        <w:t xml:space="preserve">ійсько-український тлумачний словник з бухгалтерського обліку. – </w:t>
      </w:r>
      <w:proofErr w:type="gramStart"/>
      <w:r>
        <w:rPr>
          <w:sz w:val="28"/>
          <w:szCs w:val="28"/>
        </w:rPr>
        <w:t>Р</w:t>
      </w:r>
      <w:proofErr w:type="gramEnd"/>
      <w:r>
        <w:rPr>
          <w:sz w:val="28"/>
          <w:szCs w:val="28"/>
        </w:rPr>
        <w:t xml:space="preserve">івне: </w:t>
      </w:r>
      <w:proofErr w:type="gramStart"/>
      <w:r>
        <w:rPr>
          <w:sz w:val="28"/>
          <w:szCs w:val="28"/>
        </w:rPr>
        <w:t>Р</w:t>
      </w:r>
      <w:proofErr w:type="gramEnd"/>
      <w:r>
        <w:rPr>
          <w:sz w:val="28"/>
          <w:szCs w:val="28"/>
        </w:rPr>
        <w:t xml:space="preserve">івненський державний технічний університет, 2001. – 167 с. </w:t>
      </w:r>
      <w:r>
        <w:rPr>
          <w:b/>
          <w:bCs/>
          <w:sz w:val="28"/>
          <w:szCs w:val="28"/>
        </w:rPr>
        <w:t>[АУТСБО]</w:t>
      </w:r>
    </w:p>
    <w:p w:rsidR="008D67B7" w:rsidRDefault="008D67B7" w:rsidP="00D215E1">
      <w:pPr>
        <w:numPr>
          <w:ilvl w:val="0"/>
          <w:numId w:val="57"/>
        </w:numPr>
        <w:autoSpaceDE w:val="0"/>
        <w:autoSpaceDN w:val="0"/>
        <w:spacing w:line="360" w:lineRule="auto"/>
        <w:jc w:val="both"/>
        <w:rPr>
          <w:sz w:val="28"/>
          <w:szCs w:val="28"/>
        </w:rPr>
      </w:pPr>
      <w:r>
        <w:rPr>
          <w:sz w:val="28"/>
          <w:szCs w:val="28"/>
        </w:rPr>
        <w:t>Пихлак А. Англо-русский коммерческий словарь. – М.: ТЕА, 1994. – 479 с. [</w:t>
      </w:r>
      <w:r>
        <w:rPr>
          <w:b/>
          <w:bCs/>
          <w:sz w:val="28"/>
          <w:szCs w:val="28"/>
        </w:rPr>
        <w:t>АРКС</w:t>
      </w:r>
      <w:r>
        <w:rPr>
          <w:sz w:val="28"/>
          <w:szCs w:val="28"/>
        </w:rPr>
        <w:t>]</w:t>
      </w:r>
    </w:p>
    <w:p w:rsidR="008D67B7" w:rsidRDefault="008D67B7" w:rsidP="00D215E1">
      <w:pPr>
        <w:numPr>
          <w:ilvl w:val="0"/>
          <w:numId w:val="57"/>
        </w:numPr>
        <w:autoSpaceDE w:val="0"/>
        <w:autoSpaceDN w:val="0"/>
        <w:spacing w:line="360" w:lineRule="auto"/>
        <w:jc w:val="both"/>
        <w:rPr>
          <w:sz w:val="28"/>
          <w:szCs w:val="28"/>
          <w:lang w:val="en-US"/>
        </w:rPr>
      </w:pPr>
      <w:r>
        <w:rPr>
          <w:sz w:val="28"/>
          <w:szCs w:val="28"/>
        </w:rPr>
        <w:t xml:space="preserve">Толковый юридический словарь бизнесмена (русско-английский, англо-русский) / Сост. Баскакова М.А. – М.: Финансы и статистика, 1994. – 640 с. </w:t>
      </w:r>
      <w:r>
        <w:rPr>
          <w:sz w:val="28"/>
          <w:szCs w:val="28"/>
          <w:lang w:val="en-US"/>
        </w:rPr>
        <w:t>[</w:t>
      </w:r>
      <w:r>
        <w:rPr>
          <w:b/>
          <w:bCs/>
          <w:sz w:val="28"/>
          <w:szCs w:val="28"/>
        </w:rPr>
        <w:t>ТЮСБ</w:t>
      </w:r>
      <w:r>
        <w:rPr>
          <w:sz w:val="28"/>
          <w:szCs w:val="28"/>
          <w:lang w:val="en-US"/>
        </w:rPr>
        <w:t>]</w:t>
      </w:r>
    </w:p>
    <w:p w:rsidR="008D67B7" w:rsidRDefault="008D67B7" w:rsidP="00D215E1">
      <w:pPr>
        <w:numPr>
          <w:ilvl w:val="0"/>
          <w:numId w:val="57"/>
        </w:numPr>
        <w:autoSpaceDE w:val="0"/>
        <w:autoSpaceDN w:val="0"/>
        <w:spacing w:line="360" w:lineRule="auto"/>
        <w:jc w:val="both"/>
        <w:rPr>
          <w:sz w:val="28"/>
          <w:szCs w:val="28"/>
        </w:rPr>
      </w:pPr>
      <w:r>
        <w:rPr>
          <w:sz w:val="28"/>
          <w:szCs w:val="28"/>
        </w:rPr>
        <w:t>Фёдоров Б.Г. Англо-русский толковый словарь валютно-кредитных терминов. – М.: Финансы и статистика, 1992. – 240 с. [</w:t>
      </w:r>
      <w:r>
        <w:rPr>
          <w:b/>
          <w:bCs/>
          <w:sz w:val="28"/>
          <w:szCs w:val="28"/>
        </w:rPr>
        <w:t>АРТСВКТ</w:t>
      </w:r>
      <w:r>
        <w:rPr>
          <w:sz w:val="28"/>
          <w:szCs w:val="28"/>
        </w:rPr>
        <w:t>]</w:t>
      </w:r>
    </w:p>
    <w:p w:rsidR="008D67B7" w:rsidRDefault="008D67B7" w:rsidP="00D215E1">
      <w:pPr>
        <w:numPr>
          <w:ilvl w:val="0"/>
          <w:numId w:val="57"/>
        </w:numPr>
        <w:tabs>
          <w:tab w:val="left" w:pos="993"/>
          <w:tab w:val="left" w:pos="1276"/>
        </w:tabs>
        <w:autoSpaceDE w:val="0"/>
        <w:autoSpaceDN w:val="0"/>
        <w:spacing w:line="360" w:lineRule="auto"/>
        <w:jc w:val="both"/>
        <w:rPr>
          <w:sz w:val="28"/>
          <w:szCs w:val="28"/>
          <w:lang w:val="en-US"/>
        </w:rPr>
      </w:pPr>
      <w:r>
        <w:rPr>
          <w:sz w:val="28"/>
          <w:szCs w:val="28"/>
        </w:rPr>
        <w:t xml:space="preserve">Хорнби А.С. Учебный словарь современного английского языка: Спец. изд. для СССР/А.С. Хорнби при участии К. Руз. – М.: Просвещение, 1984. – </w:t>
      </w:r>
      <w:r>
        <w:rPr>
          <w:sz w:val="28"/>
          <w:szCs w:val="28"/>
          <w:lang w:val="en-US"/>
        </w:rPr>
        <w:t>XII</w:t>
      </w:r>
      <w:r>
        <w:rPr>
          <w:sz w:val="28"/>
          <w:szCs w:val="28"/>
        </w:rPr>
        <w:t>, 769</w:t>
      </w:r>
      <w:r>
        <w:rPr>
          <w:sz w:val="28"/>
          <w:szCs w:val="28"/>
          <w:lang w:val="en-US"/>
        </w:rPr>
        <w:t>c</w:t>
      </w:r>
      <w:r>
        <w:rPr>
          <w:sz w:val="28"/>
          <w:szCs w:val="28"/>
        </w:rPr>
        <w:t xml:space="preserve">. </w:t>
      </w:r>
      <w:r>
        <w:rPr>
          <w:sz w:val="28"/>
          <w:szCs w:val="28"/>
          <w:lang w:val="en-US"/>
        </w:rPr>
        <w:t>[</w:t>
      </w:r>
      <w:r>
        <w:rPr>
          <w:b/>
          <w:bCs/>
          <w:sz w:val="28"/>
          <w:szCs w:val="28"/>
          <w:lang w:val="en-US"/>
        </w:rPr>
        <w:t>HORNBY]</w:t>
      </w:r>
    </w:p>
    <w:p w:rsidR="008D67B7" w:rsidRDefault="008D67B7" w:rsidP="00D215E1">
      <w:pPr>
        <w:numPr>
          <w:ilvl w:val="0"/>
          <w:numId w:val="57"/>
        </w:numPr>
        <w:tabs>
          <w:tab w:val="left" w:pos="993"/>
          <w:tab w:val="left" w:pos="1560"/>
        </w:tabs>
        <w:autoSpaceDE w:val="0"/>
        <w:autoSpaceDN w:val="0"/>
        <w:spacing w:line="360" w:lineRule="auto"/>
        <w:jc w:val="both"/>
        <w:rPr>
          <w:sz w:val="28"/>
          <w:szCs w:val="28"/>
        </w:rPr>
      </w:pPr>
      <w:r>
        <w:rPr>
          <w:sz w:val="28"/>
          <w:szCs w:val="28"/>
        </w:rPr>
        <w:t>Чмель А.В. Англо-русский словарь бухгалтерских терминов. – М.: Финансы и статистика, 1995. –176 с. [</w:t>
      </w:r>
      <w:r>
        <w:rPr>
          <w:b/>
          <w:bCs/>
          <w:sz w:val="28"/>
          <w:szCs w:val="28"/>
        </w:rPr>
        <w:t>АРСБТ</w:t>
      </w:r>
      <w:r>
        <w:rPr>
          <w:sz w:val="28"/>
          <w:szCs w:val="28"/>
        </w:rPr>
        <w:t>]</w:t>
      </w:r>
    </w:p>
    <w:p w:rsidR="008D67B7" w:rsidRPr="008D67B7" w:rsidRDefault="008D67B7" w:rsidP="008D67B7">
      <w:pPr>
        <w:pStyle w:val="WW-21"/>
        <w:suppressAutoHyphens w:val="0"/>
        <w:rPr>
          <w:lang w:val="ru-RU"/>
        </w:rPr>
      </w:pPr>
    </w:p>
    <w:p w:rsidR="008D67B7" w:rsidRDefault="008D67B7" w:rsidP="008D67B7">
      <w:pPr>
        <w:pStyle w:val="afffffff9"/>
        <w:suppressAutoHyphens w:val="0"/>
        <w:spacing w:after="0"/>
      </w:pPr>
    </w:p>
    <w:p w:rsidR="008D67B7" w:rsidRDefault="008D67B7" w:rsidP="008D67B7">
      <w:pPr>
        <w:tabs>
          <w:tab w:val="left" w:pos="993"/>
          <w:tab w:val="left" w:pos="1560"/>
        </w:tabs>
        <w:spacing w:line="360" w:lineRule="auto"/>
        <w:jc w:val="center"/>
        <w:rPr>
          <w:b/>
          <w:bCs/>
          <w:sz w:val="28"/>
          <w:szCs w:val="28"/>
        </w:rPr>
      </w:pPr>
    </w:p>
    <w:p w:rsidR="008D67B7" w:rsidRDefault="008D67B7" w:rsidP="008D67B7">
      <w:pPr>
        <w:pStyle w:val="afffffff9"/>
      </w:pPr>
    </w:p>
    <w:p w:rsidR="008D67B7" w:rsidRDefault="008D67B7" w:rsidP="008D67B7"/>
    <w:p w:rsidR="008D67B7" w:rsidRDefault="008D67B7" w:rsidP="008D67B7">
      <w:pPr>
        <w:tabs>
          <w:tab w:val="left" w:pos="851"/>
        </w:tabs>
        <w:spacing w:line="360" w:lineRule="auto"/>
        <w:rPr>
          <w:sz w:val="28"/>
          <w:szCs w:val="28"/>
        </w:rPr>
      </w:pPr>
    </w:p>
    <w:p w:rsidR="008D67B7" w:rsidRDefault="008D67B7" w:rsidP="008D67B7">
      <w:pPr>
        <w:tabs>
          <w:tab w:val="left" w:pos="851"/>
        </w:tabs>
        <w:spacing w:line="360" w:lineRule="auto"/>
        <w:rPr>
          <w:sz w:val="28"/>
          <w:szCs w:val="28"/>
        </w:rPr>
      </w:pPr>
    </w:p>
    <w:p w:rsidR="008D67B7" w:rsidRDefault="008D67B7" w:rsidP="008D67B7">
      <w:pPr>
        <w:tabs>
          <w:tab w:val="left" w:pos="851"/>
        </w:tabs>
        <w:spacing w:line="360" w:lineRule="auto"/>
        <w:rPr>
          <w:sz w:val="28"/>
          <w:szCs w:val="28"/>
        </w:rPr>
      </w:pPr>
    </w:p>
    <w:p w:rsidR="008D67B7" w:rsidRDefault="008D67B7" w:rsidP="008D67B7">
      <w:pPr>
        <w:tabs>
          <w:tab w:val="left" w:pos="851"/>
        </w:tabs>
        <w:spacing w:line="360" w:lineRule="auto"/>
        <w:rPr>
          <w:sz w:val="28"/>
          <w:szCs w:val="28"/>
        </w:rPr>
      </w:pPr>
    </w:p>
    <w:p w:rsidR="008D67B7" w:rsidRDefault="008D67B7" w:rsidP="008D67B7">
      <w:pPr>
        <w:tabs>
          <w:tab w:val="left" w:pos="851"/>
        </w:tabs>
        <w:spacing w:line="360" w:lineRule="auto"/>
        <w:rPr>
          <w:sz w:val="28"/>
          <w:szCs w:val="28"/>
        </w:rPr>
      </w:pPr>
    </w:p>
    <w:p w:rsidR="009F7AFA" w:rsidRPr="008D67B7" w:rsidRDefault="009F7AFA" w:rsidP="009F7AFA">
      <w:pPr>
        <w:pStyle w:val="HTML9"/>
        <w:spacing w:line="360" w:lineRule="auto"/>
        <w:ind w:firstLine="720"/>
        <w:rPr>
          <w:rFonts w:ascii="Times New Roman" w:hAnsi="Times New Roman" w:cs="Times New Roman"/>
          <w:sz w:val="28"/>
          <w:szCs w:val="28"/>
        </w:rPr>
      </w:pPr>
      <w:r w:rsidRPr="008D67B7">
        <w:rPr>
          <w:b/>
          <w:bCs/>
          <w:sz w:val="28"/>
          <w:szCs w:val="28"/>
        </w:rPr>
        <w:t xml:space="preserve">                                </w:t>
      </w:r>
    </w:p>
    <w:p w:rsidR="002A03CB" w:rsidRPr="008D67B7" w:rsidRDefault="002A03CB" w:rsidP="002A03CB"/>
    <w:p w:rsidR="00AB5C3A" w:rsidRPr="008D67B7" w:rsidRDefault="00AB5C3A" w:rsidP="002A03CB">
      <w:pPr>
        <w:widowControl w:val="0"/>
        <w:spacing w:line="283" w:lineRule="auto"/>
        <w:ind w:firstLine="709"/>
        <w:jc w:val="both"/>
        <w:rPr>
          <w:sz w:val="26"/>
          <w:szCs w:val="26"/>
        </w:rPr>
      </w:pPr>
    </w:p>
    <w:p w:rsidR="00E8063E" w:rsidRDefault="00E8063E" w:rsidP="00830CA8">
      <w:pPr>
        <w:pStyle w:val="afffffffe"/>
      </w:pPr>
      <w:r>
        <w:rPr>
          <w:color w:val="FF0000"/>
        </w:rPr>
        <w:t xml:space="preserve">Для заказа доставки данной работы воспользуйтесь поиском на сайте по ссылке:  </w:t>
      </w:r>
      <w:hyperlink r:id="rId21" w:history="1">
        <w:r>
          <w:rPr>
            <w:rStyle w:val="af1"/>
            <w:color w:val="0070C0"/>
          </w:rPr>
          <w:t>http://www.mydisser.com/search.html</w:t>
        </w:r>
      </w:hyperlink>
    </w:p>
    <w:p w:rsidR="00E8063E" w:rsidRDefault="00E8063E">
      <w:pPr>
        <w:spacing w:line="336" w:lineRule="auto"/>
        <w:jc w:val="both"/>
      </w:pPr>
      <w:bookmarkStart w:id="4" w:name="_PictureBullets"/>
      <w:bookmarkEnd w:id="4"/>
    </w:p>
    <w:sectPr w:rsidR="00E8063E" w:rsidSect="00EA26D4">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5E1" w:rsidRDefault="00D215E1">
      <w:r>
        <w:separator/>
      </w:r>
    </w:p>
  </w:endnote>
  <w:endnote w:type="continuationSeparator" w:id="0">
    <w:p w:rsidR="00D215E1" w:rsidRDefault="00D2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5E1" w:rsidRDefault="00D215E1">
      <w:r>
        <w:separator/>
      </w:r>
    </w:p>
  </w:footnote>
  <w:footnote w:type="continuationSeparator" w:id="0">
    <w:p w:rsidR="00D215E1" w:rsidRDefault="00D21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39C3387C"/>
    <w:multiLevelType w:val="singleLevel"/>
    <w:tmpl w:val="0419000F"/>
    <w:lvl w:ilvl="0">
      <w:start w:val="1"/>
      <w:numFmt w:val="decimal"/>
      <w:lvlText w:val="%1."/>
      <w:lvlJc w:val="left"/>
      <w:pPr>
        <w:tabs>
          <w:tab w:val="num" w:pos="360"/>
        </w:tabs>
        <w:ind w:left="360" w:hanging="360"/>
      </w:pPr>
    </w:lvl>
  </w:abstractNum>
  <w:abstractNum w:abstractNumId="51">
    <w:nsid w:val="3F457297"/>
    <w:multiLevelType w:val="singleLevel"/>
    <w:tmpl w:val="0419000F"/>
    <w:lvl w:ilvl="0">
      <w:start w:val="1"/>
      <w:numFmt w:val="decimal"/>
      <w:lvlText w:val="%1."/>
      <w:lvlJc w:val="left"/>
      <w:pPr>
        <w:tabs>
          <w:tab w:val="num" w:pos="360"/>
        </w:tabs>
        <w:ind w:left="360" w:hanging="36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64431947"/>
    <w:multiLevelType w:val="multilevel"/>
    <w:tmpl w:val="D81E9474"/>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56">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4"/>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6"/>
  </w:num>
  <w:num w:numId="53">
    <w:abstractNumId w:val="56"/>
  </w:num>
  <w:num w:numId="54">
    <w:abstractNumId w:val="4"/>
  </w:num>
  <w:num w:numId="55">
    <w:abstractNumId w:val="55"/>
  </w:num>
  <w:num w:numId="56">
    <w:abstractNumId w:val="50"/>
  </w:num>
  <w:num w:numId="57">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7F0F"/>
    <w:rsid w:val="004C5F33"/>
    <w:rsid w:val="004C6816"/>
    <w:rsid w:val="004D0DD8"/>
    <w:rsid w:val="004D3393"/>
    <w:rsid w:val="004D425B"/>
    <w:rsid w:val="004F3EAA"/>
    <w:rsid w:val="004F4EDD"/>
    <w:rsid w:val="00500AD2"/>
    <w:rsid w:val="00502D3D"/>
    <w:rsid w:val="0051145D"/>
    <w:rsid w:val="005165A4"/>
    <w:rsid w:val="00517790"/>
    <w:rsid w:val="00524D1A"/>
    <w:rsid w:val="00527D35"/>
    <w:rsid w:val="00534A48"/>
    <w:rsid w:val="00534E63"/>
    <w:rsid w:val="005422D0"/>
    <w:rsid w:val="00547B8C"/>
    <w:rsid w:val="005524AE"/>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48BD"/>
    <w:rsid w:val="00730BA1"/>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7B60"/>
    <w:rsid w:val="00877AA5"/>
    <w:rsid w:val="00880E46"/>
    <w:rsid w:val="0089309B"/>
    <w:rsid w:val="008A109A"/>
    <w:rsid w:val="008B30F3"/>
    <w:rsid w:val="008C734A"/>
    <w:rsid w:val="008D250C"/>
    <w:rsid w:val="008D40B1"/>
    <w:rsid w:val="008D5A37"/>
    <w:rsid w:val="008D67B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A1"/>
    <w:rsid w:val="00AD5DBA"/>
    <w:rsid w:val="00AE0C4B"/>
    <w:rsid w:val="00AF7C40"/>
    <w:rsid w:val="00B0245D"/>
    <w:rsid w:val="00B04C43"/>
    <w:rsid w:val="00B125DB"/>
    <w:rsid w:val="00B12E5F"/>
    <w:rsid w:val="00B14D03"/>
    <w:rsid w:val="00B15934"/>
    <w:rsid w:val="00B17976"/>
    <w:rsid w:val="00B224E7"/>
    <w:rsid w:val="00B413A2"/>
    <w:rsid w:val="00B46023"/>
    <w:rsid w:val="00B539A0"/>
    <w:rsid w:val="00B53BD0"/>
    <w:rsid w:val="00B62ABB"/>
    <w:rsid w:val="00B63508"/>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5E1"/>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header" w:uiPriority="99"/>
    <w:lsdException w:name="footer" w:uiPriority="99"/>
    <w:lsdException w:name="caption" w:uiPriority="99" w:qFormat="1"/>
    <w:lsdException w:name="page number" w:uiPriority="99"/>
    <w:lsdException w:name="Title" w:semiHidden="0" w:uiPriority="99" w:unhideWhenUsed="0" w:qFormat="1"/>
    <w:lsdException w:name="Default Paragraph Font" w:uiPriority="1"/>
    <w:lsdException w:name="Body Text" w:uiPriority="99"/>
    <w:lsdException w:name="Subtitle" w:semiHidden="0" w:unhideWhenUsed="0" w:qFormat="1"/>
    <w:lsdException w:name="Body Text 2" w:uiPriority="99"/>
    <w:lsdException w:name="Strong" w:semiHidden="0" w:unhideWhenUsed="0" w:qFormat="1"/>
    <w:lsdException w:name="Emphasis" w:semiHidden="0" w:unhideWhenUsed="0" w:qFormat="1"/>
    <w:lsdException w:name="Normal (Web)"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uiPriority w:val="9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uiPriority w:val="99"/>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uiPriority w:val="99"/>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uiPriority w:val="99"/>
    <w:pPr>
      <w:keepNext/>
      <w:autoSpaceDE w:val="0"/>
      <w:jc w:val="center"/>
    </w:pPr>
    <w:rPr>
      <w:rFonts w:ascii="Arial" w:hAnsi="Arial" w:cs="Arial"/>
      <w:b/>
      <w:bCs/>
      <w:sz w:val="36"/>
      <w:szCs w:val="36"/>
    </w:rPr>
  </w:style>
  <w:style w:type="paragraph" w:customStyle="1" w:styleId="2fff0">
    <w:name w:val="заголовок 2"/>
    <w:basedOn w:val="aa"/>
    <w:next w:val="aa"/>
    <w:uiPriority w:val="99"/>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uiPriority w:val="99"/>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header" w:uiPriority="99"/>
    <w:lsdException w:name="footer" w:uiPriority="99"/>
    <w:lsdException w:name="caption" w:uiPriority="99" w:qFormat="1"/>
    <w:lsdException w:name="page number" w:uiPriority="99"/>
    <w:lsdException w:name="Title" w:semiHidden="0" w:uiPriority="99" w:unhideWhenUsed="0" w:qFormat="1"/>
    <w:lsdException w:name="Default Paragraph Font" w:uiPriority="1"/>
    <w:lsdException w:name="Body Text" w:uiPriority="99"/>
    <w:lsdException w:name="Subtitle" w:semiHidden="0" w:unhideWhenUsed="0" w:qFormat="1"/>
    <w:lsdException w:name="Body Text 2" w:uiPriority="99"/>
    <w:lsdException w:name="Strong" w:semiHidden="0" w:unhideWhenUsed="0" w:qFormat="1"/>
    <w:lsdException w:name="Emphasis" w:semiHidden="0" w:unhideWhenUsed="0" w:qFormat="1"/>
    <w:lsdException w:name="Normal (Web)"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uiPriority w:val="9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uiPriority w:val="99"/>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uiPriority w:val="99"/>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uiPriority w:val="99"/>
    <w:pPr>
      <w:keepNext/>
      <w:autoSpaceDE w:val="0"/>
      <w:jc w:val="center"/>
    </w:pPr>
    <w:rPr>
      <w:rFonts w:ascii="Arial" w:hAnsi="Arial" w:cs="Arial"/>
      <w:b/>
      <w:bCs/>
      <w:sz w:val="36"/>
      <w:szCs w:val="36"/>
    </w:rPr>
  </w:style>
  <w:style w:type="paragraph" w:customStyle="1" w:styleId="2fff0">
    <w:name w:val="заголовок 2"/>
    <w:basedOn w:val="aa"/>
    <w:next w:val="aa"/>
    <w:uiPriority w:val="99"/>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uiPriority w:val="99"/>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irs.gov/app/vita/content/new/lesson01/glossary.html" TargetMode="External"/><Relationship Id="rId18" Type="http://schemas.openxmlformats.org/officeDocument/2006/relationships/hyperlink" Target="http://www.financenet.gov/fasab.htm"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www.mydisser.com/search.html" TargetMode="External"/><Relationship Id="rId7" Type="http://schemas.openxmlformats.org/officeDocument/2006/relationships/endnotes" Target="endnotes.xml"/><Relationship Id="rId12" Type="http://schemas.openxmlformats.org/officeDocument/2006/relationships/hyperlink" Target="http://www.irs.com/" TargetMode="External"/><Relationship Id="rId17" Type="http://schemas.openxmlformats.org/officeDocument/2006/relationships/hyperlink" Target="http://www.hm-treasury.gov.uk/"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join.ibfd.n/Taxglossary/tax-glossary.html" TargetMode="External"/><Relationship Id="rId20" Type="http://schemas.openxmlformats.org/officeDocument/2006/relationships/hyperlink" Target="http://www.sta.gov.us/slovar/index.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rs.go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ourmilab.ch/ustax/www/contents.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telegraph.co.uk/" TargetMode="External"/><Relationship Id="rId19" Type="http://schemas.openxmlformats.org/officeDocument/2006/relationships/hyperlink" Target="http://www.irs.gov/prod/ind_info/advocate.html" TargetMode="External"/><Relationship Id="rId4" Type="http://schemas.openxmlformats.org/officeDocument/2006/relationships/settings" Target="settings.xml"/><Relationship Id="rId9" Type="http://schemas.openxmlformats.org/officeDocument/2006/relationships/hyperlink" Target="http://www.inlandrevenue.gov.uk/" TargetMode="External"/><Relationship Id="rId14" Type="http://schemas.openxmlformats.org/officeDocument/2006/relationships/hyperlink" Target="http://www.hmce.gov.u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1411</TotalTime>
  <Pages>43</Pages>
  <Words>10938</Words>
  <Characters>62351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73143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501</cp:revision>
  <cp:lastPrinted>2009-02-06T08:36:00Z</cp:lastPrinted>
  <dcterms:created xsi:type="dcterms:W3CDTF">2015-03-22T11:10:00Z</dcterms:created>
  <dcterms:modified xsi:type="dcterms:W3CDTF">2015-04-07T16:52:00Z</dcterms:modified>
</cp:coreProperties>
</file>