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3047A" w14:textId="77777777" w:rsidR="00E3634A" w:rsidRDefault="00E3634A" w:rsidP="00E3634A">
      <w:pPr>
        <w:rPr>
          <w:rFonts w:ascii="Verdana" w:hAnsi="Verdana"/>
          <w:color w:val="000000"/>
          <w:sz w:val="18"/>
          <w:szCs w:val="18"/>
          <w:shd w:val="clear" w:color="auto" w:fill="FFFFFF"/>
        </w:rPr>
      </w:pPr>
      <w:r>
        <w:rPr>
          <w:rFonts w:ascii="Verdana" w:hAnsi="Verdana"/>
          <w:color w:val="000000"/>
          <w:sz w:val="18"/>
          <w:szCs w:val="18"/>
          <w:shd w:val="clear" w:color="auto" w:fill="FFFFFF"/>
        </w:rPr>
        <w:t>Инновационные банковские продукты в кредитовании малого и среднего бизнеса</w:t>
      </w:r>
    </w:p>
    <w:p w14:paraId="16AE534B" w14:textId="77777777" w:rsidR="00E3634A" w:rsidRDefault="00E3634A" w:rsidP="00E3634A">
      <w:pPr>
        <w:rPr>
          <w:rFonts w:ascii="Verdana" w:hAnsi="Verdana"/>
          <w:color w:val="000000"/>
          <w:sz w:val="18"/>
          <w:szCs w:val="18"/>
          <w:shd w:val="clear" w:color="auto" w:fill="FFFFFF"/>
        </w:rPr>
      </w:pPr>
    </w:p>
    <w:p w14:paraId="630A3669" w14:textId="77777777" w:rsidR="00E3634A" w:rsidRDefault="00E3634A" w:rsidP="00E3634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Терновский, Дмитрий Николаевич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19D64C1D" w14:textId="77777777" w:rsidR="00E3634A" w:rsidRDefault="00E3634A" w:rsidP="00E3634A">
      <w:pPr>
        <w:rPr>
          <w:rFonts w:ascii="Verdana" w:hAnsi="Verdana"/>
          <w:color w:val="000000"/>
          <w:sz w:val="18"/>
          <w:szCs w:val="18"/>
        </w:rPr>
      </w:pPr>
      <w:r>
        <w:rPr>
          <w:rFonts w:ascii="Verdana" w:hAnsi="Verdana"/>
          <w:color w:val="000000"/>
          <w:sz w:val="18"/>
          <w:szCs w:val="18"/>
        </w:rPr>
        <w:t>2012</w:t>
      </w:r>
    </w:p>
    <w:p w14:paraId="4D32B293" w14:textId="77777777" w:rsidR="00E3634A" w:rsidRDefault="00E3634A" w:rsidP="00E3634A">
      <w:pPr>
        <w:rPr>
          <w:rFonts w:ascii="Verdana" w:hAnsi="Verdana"/>
          <w:b/>
          <w:bCs/>
          <w:color w:val="000000"/>
          <w:sz w:val="18"/>
          <w:szCs w:val="18"/>
        </w:rPr>
      </w:pPr>
      <w:r>
        <w:rPr>
          <w:rFonts w:ascii="Verdana" w:hAnsi="Verdana"/>
          <w:b/>
          <w:bCs/>
          <w:color w:val="000000"/>
          <w:sz w:val="18"/>
          <w:szCs w:val="18"/>
        </w:rPr>
        <w:t>Автор научной работы: </w:t>
      </w:r>
    </w:p>
    <w:p w14:paraId="2CF99A87" w14:textId="77777777" w:rsidR="00E3634A" w:rsidRDefault="00E3634A" w:rsidP="00E3634A">
      <w:pPr>
        <w:rPr>
          <w:rFonts w:ascii="Verdana" w:hAnsi="Verdana"/>
          <w:color w:val="000000"/>
          <w:sz w:val="18"/>
          <w:szCs w:val="18"/>
        </w:rPr>
      </w:pPr>
      <w:r>
        <w:rPr>
          <w:rFonts w:ascii="Verdana" w:hAnsi="Verdana"/>
          <w:color w:val="000000"/>
          <w:sz w:val="18"/>
          <w:szCs w:val="18"/>
        </w:rPr>
        <w:t>Терновский, Дмитрий Николаевич</w:t>
      </w:r>
    </w:p>
    <w:p w14:paraId="7EAA00CF" w14:textId="77777777" w:rsidR="00E3634A" w:rsidRDefault="00E3634A" w:rsidP="00E3634A">
      <w:pPr>
        <w:rPr>
          <w:rFonts w:ascii="Verdana" w:hAnsi="Verdana"/>
          <w:b/>
          <w:bCs/>
          <w:color w:val="000000"/>
          <w:sz w:val="18"/>
          <w:szCs w:val="18"/>
        </w:rPr>
      </w:pPr>
      <w:r>
        <w:rPr>
          <w:rFonts w:ascii="Verdana" w:hAnsi="Verdana"/>
          <w:b/>
          <w:bCs/>
          <w:color w:val="000000"/>
          <w:sz w:val="18"/>
          <w:szCs w:val="18"/>
        </w:rPr>
        <w:t>Ученая cтепень: </w:t>
      </w:r>
    </w:p>
    <w:p w14:paraId="5AEE083F" w14:textId="77777777" w:rsidR="00E3634A" w:rsidRDefault="00E3634A" w:rsidP="00E3634A">
      <w:pPr>
        <w:rPr>
          <w:rFonts w:ascii="Verdana" w:hAnsi="Verdana"/>
          <w:color w:val="000000"/>
          <w:sz w:val="18"/>
          <w:szCs w:val="18"/>
        </w:rPr>
      </w:pPr>
      <w:r>
        <w:rPr>
          <w:rFonts w:ascii="Verdana" w:hAnsi="Verdana"/>
          <w:color w:val="000000"/>
          <w:sz w:val="18"/>
          <w:szCs w:val="18"/>
        </w:rPr>
        <w:t>кандидат экономических наук</w:t>
      </w:r>
    </w:p>
    <w:p w14:paraId="78BF4D3F" w14:textId="77777777" w:rsidR="00E3634A" w:rsidRDefault="00E3634A" w:rsidP="00E3634A">
      <w:pPr>
        <w:rPr>
          <w:rFonts w:ascii="Verdana" w:hAnsi="Verdana"/>
          <w:b/>
          <w:bCs/>
          <w:color w:val="000000"/>
          <w:sz w:val="18"/>
          <w:szCs w:val="18"/>
        </w:rPr>
      </w:pPr>
      <w:r>
        <w:rPr>
          <w:rFonts w:ascii="Verdana" w:hAnsi="Verdana"/>
          <w:b/>
          <w:bCs/>
          <w:color w:val="000000"/>
          <w:sz w:val="18"/>
          <w:szCs w:val="18"/>
        </w:rPr>
        <w:t>Место защиты диссертации: </w:t>
      </w:r>
    </w:p>
    <w:p w14:paraId="5E036D76" w14:textId="77777777" w:rsidR="00E3634A" w:rsidRDefault="00E3634A" w:rsidP="00E3634A">
      <w:pPr>
        <w:rPr>
          <w:rFonts w:ascii="Verdana" w:hAnsi="Verdana"/>
          <w:color w:val="000000"/>
          <w:sz w:val="18"/>
          <w:szCs w:val="18"/>
        </w:rPr>
      </w:pPr>
      <w:r>
        <w:rPr>
          <w:rFonts w:ascii="Verdana" w:hAnsi="Verdana"/>
          <w:color w:val="000000"/>
          <w:sz w:val="18"/>
          <w:szCs w:val="18"/>
        </w:rPr>
        <w:t>Тольятти</w:t>
      </w:r>
    </w:p>
    <w:p w14:paraId="448B2035" w14:textId="77777777" w:rsidR="00E3634A" w:rsidRDefault="00E3634A" w:rsidP="00E3634A">
      <w:pPr>
        <w:rPr>
          <w:rFonts w:ascii="Verdana" w:hAnsi="Verdana"/>
          <w:b/>
          <w:bCs/>
          <w:color w:val="000000"/>
          <w:sz w:val="18"/>
          <w:szCs w:val="18"/>
        </w:rPr>
      </w:pPr>
      <w:r>
        <w:rPr>
          <w:rFonts w:ascii="Verdana" w:hAnsi="Verdana"/>
          <w:b/>
          <w:bCs/>
          <w:color w:val="000000"/>
          <w:sz w:val="18"/>
          <w:szCs w:val="18"/>
        </w:rPr>
        <w:t>Код cпециальности ВАК: </w:t>
      </w:r>
    </w:p>
    <w:p w14:paraId="285F7104" w14:textId="77777777" w:rsidR="00E3634A" w:rsidRDefault="00E3634A" w:rsidP="00E3634A">
      <w:pPr>
        <w:rPr>
          <w:rFonts w:ascii="Verdana" w:hAnsi="Verdana"/>
          <w:color w:val="000000"/>
          <w:sz w:val="18"/>
          <w:szCs w:val="18"/>
        </w:rPr>
      </w:pPr>
      <w:r>
        <w:rPr>
          <w:rFonts w:ascii="Verdana" w:hAnsi="Verdana"/>
          <w:color w:val="000000"/>
          <w:sz w:val="18"/>
          <w:szCs w:val="18"/>
        </w:rPr>
        <w:t>08.00.10</w:t>
      </w:r>
    </w:p>
    <w:p w14:paraId="707F5F2C" w14:textId="77777777" w:rsidR="00E3634A" w:rsidRDefault="00E3634A" w:rsidP="00E3634A">
      <w:pPr>
        <w:rPr>
          <w:rFonts w:ascii="Verdana" w:hAnsi="Verdana"/>
          <w:b/>
          <w:bCs/>
          <w:color w:val="000000"/>
          <w:sz w:val="18"/>
          <w:szCs w:val="18"/>
        </w:rPr>
      </w:pPr>
      <w:r>
        <w:rPr>
          <w:rFonts w:ascii="Verdana" w:hAnsi="Verdana"/>
          <w:b/>
          <w:bCs/>
          <w:color w:val="000000"/>
          <w:sz w:val="18"/>
          <w:szCs w:val="18"/>
        </w:rPr>
        <w:t>Специальность: </w:t>
      </w:r>
    </w:p>
    <w:p w14:paraId="61730814" w14:textId="77777777" w:rsidR="00E3634A" w:rsidRDefault="00E3634A" w:rsidP="00E3634A">
      <w:pPr>
        <w:rPr>
          <w:rFonts w:ascii="Verdana" w:hAnsi="Verdana"/>
          <w:color w:val="000000"/>
          <w:sz w:val="18"/>
          <w:szCs w:val="18"/>
        </w:rPr>
      </w:pPr>
      <w:r>
        <w:rPr>
          <w:rFonts w:ascii="Verdana" w:hAnsi="Verdana"/>
          <w:color w:val="000000"/>
          <w:sz w:val="18"/>
          <w:szCs w:val="18"/>
        </w:rPr>
        <w:t>Финансы, денежное обращение и кредит</w:t>
      </w:r>
    </w:p>
    <w:p w14:paraId="1509D317" w14:textId="77777777" w:rsidR="00E3634A" w:rsidRDefault="00E3634A" w:rsidP="00E3634A">
      <w:pPr>
        <w:rPr>
          <w:rFonts w:ascii="Verdana" w:hAnsi="Verdana"/>
          <w:b/>
          <w:bCs/>
          <w:color w:val="000000"/>
          <w:sz w:val="18"/>
          <w:szCs w:val="18"/>
        </w:rPr>
      </w:pPr>
      <w:r>
        <w:rPr>
          <w:rFonts w:ascii="Verdana" w:hAnsi="Verdana"/>
          <w:b/>
          <w:bCs/>
          <w:color w:val="000000"/>
          <w:sz w:val="18"/>
          <w:szCs w:val="18"/>
        </w:rPr>
        <w:t>Количество cтраниц: </w:t>
      </w:r>
    </w:p>
    <w:p w14:paraId="34F3DB71" w14:textId="77777777" w:rsidR="00E3634A" w:rsidRDefault="00E3634A" w:rsidP="00E3634A">
      <w:pPr>
        <w:rPr>
          <w:rFonts w:ascii="Verdana" w:hAnsi="Verdana"/>
          <w:color w:val="000000"/>
          <w:sz w:val="18"/>
          <w:szCs w:val="18"/>
        </w:rPr>
      </w:pPr>
      <w:r>
        <w:rPr>
          <w:rFonts w:ascii="Verdana" w:hAnsi="Verdana"/>
          <w:color w:val="000000"/>
          <w:sz w:val="18"/>
          <w:szCs w:val="18"/>
        </w:rPr>
        <w:t>152</w:t>
      </w:r>
    </w:p>
    <w:p w14:paraId="0A365FD6" w14:textId="77777777" w:rsidR="00E3634A" w:rsidRDefault="00E3634A" w:rsidP="00E3634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Терновский, Дмитрий Николаевич</w:t>
      </w:r>
    </w:p>
    <w:p w14:paraId="630749C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9A6BB4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 Теоретические аспекты</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новаций в кредитовании малого и</w:t>
      </w:r>
      <w:r>
        <w:rPr>
          <w:rStyle w:val="WW8Num2z0"/>
          <w:rFonts w:ascii="Verdana" w:hAnsi="Verdana"/>
          <w:color w:val="000000"/>
          <w:sz w:val="18"/>
          <w:szCs w:val="18"/>
        </w:rPr>
        <w:t> </w:t>
      </w:r>
      <w:r>
        <w:rPr>
          <w:rStyle w:val="WW8Num3z0"/>
          <w:rFonts w:ascii="Verdana" w:hAnsi="Verdana"/>
          <w:color w:val="4682B4"/>
          <w:sz w:val="18"/>
          <w:szCs w:val="18"/>
        </w:rPr>
        <w:t>среднего</w:t>
      </w:r>
      <w:r>
        <w:rPr>
          <w:rStyle w:val="WW8Num2z0"/>
          <w:rFonts w:ascii="Verdana" w:hAnsi="Verdana"/>
          <w:color w:val="000000"/>
          <w:sz w:val="18"/>
          <w:szCs w:val="18"/>
        </w:rPr>
        <w:t> </w:t>
      </w:r>
      <w:r>
        <w:rPr>
          <w:rFonts w:ascii="Verdana" w:hAnsi="Verdana"/>
          <w:color w:val="000000"/>
          <w:sz w:val="18"/>
          <w:szCs w:val="18"/>
        </w:rPr>
        <w:t>бизнеса</w:t>
      </w:r>
    </w:p>
    <w:p w14:paraId="7C6C488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1.1.Экономическая сущность и значение</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продукта и услуги</w:t>
      </w:r>
    </w:p>
    <w:p w14:paraId="6127F8F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1.2.Понятие</w:t>
      </w:r>
      <w:r>
        <w:rPr>
          <w:rStyle w:val="WW8Num2z0"/>
          <w:rFonts w:ascii="Verdana" w:hAnsi="Verdana"/>
          <w:color w:val="000000"/>
          <w:sz w:val="18"/>
          <w:szCs w:val="18"/>
        </w:rPr>
        <w:t> </w:t>
      </w:r>
      <w:r>
        <w:rPr>
          <w:rStyle w:val="WW8Num3z0"/>
          <w:rFonts w:ascii="Verdana" w:hAnsi="Verdana"/>
          <w:color w:val="4682B4"/>
          <w:sz w:val="18"/>
          <w:szCs w:val="18"/>
        </w:rPr>
        <w:t>инновация</w:t>
      </w:r>
      <w:r>
        <w:rPr>
          <w:rStyle w:val="WW8Num2z0"/>
          <w:rFonts w:ascii="Verdana" w:hAnsi="Verdana"/>
          <w:color w:val="000000"/>
          <w:sz w:val="18"/>
          <w:szCs w:val="18"/>
        </w:rPr>
        <w:t> </w:t>
      </w:r>
      <w:r>
        <w:rPr>
          <w:rFonts w:ascii="Verdana" w:hAnsi="Verdana"/>
          <w:color w:val="000000"/>
          <w:sz w:val="18"/>
          <w:szCs w:val="18"/>
        </w:rPr>
        <w:t>и банковская инновация</w:t>
      </w:r>
    </w:p>
    <w:p w14:paraId="5586773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1.3.Классификация субъектов</w:t>
      </w:r>
      <w:r>
        <w:rPr>
          <w:rStyle w:val="WW8Num2z0"/>
          <w:rFonts w:ascii="Verdana" w:hAnsi="Verdana"/>
          <w:color w:val="000000"/>
          <w:sz w:val="18"/>
          <w:szCs w:val="18"/>
        </w:rPr>
        <w:t> </w:t>
      </w:r>
      <w:r>
        <w:rPr>
          <w:rStyle w:val="WW8Num3z0"/>
          <w:rFonts w:ascii="Verdana" w:hAnsi="Verdana"/>
          <w:color w:val="4682B4"/>
          <w:sz w:val="18"/>
          <w:szCs w:val="18"/>
        </w:rPr>
        <w:t>малого</w:t>
      </w:r>
      <w:r>
        <w:rPr>
          <w:rStyle w:val="WW8Num2z0"/>
          <w:rFonts w:ascii="Verdana" w:hAnsi="Verdana"/>
          <w:color w:val="000000"/>
          <w:sz w:val="18"/>
          <w:szCs w:val="18"/>
        </w:rPr>
        <w:t> </w:t>
      </w:r>
      <w:r>
        <w:rPr>
          <w:rFonts w:ascii="Verdana" w:hAnsi="Verdana"/>
          <w:color w:val="000000"/>
          <w:sz w:val="18"/>
          <w:szCs w:val="18"/>
        </w:rPr>
        <w:t>и среднего бизнеса</w:t>
      </w:r>
    </w:p>
    <w:p w14:paraId="22994DC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 Исследование рынка банковских</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продуктов для малого и среднего</w:t>
      </w:r>
      <w:r>
        <w:rPr>
          <w:rStyle w:val="WW8Num2z0"/>
          <w:rFonts w:ascii="Verdana" w:hAnsi="Verdana"/>
          <w:color w:val="000000"/>
          <w:sz w:val="18"/>
          <w:szCs w:val="18"/>
        </w:rPr>
        <w:t> </w:t>
      </w:r>
      <w:r>
        <w:rPr>
          <w:rStyle w:val="WW8Num3z0"/>
          <w:rFonts w:ascii="Verdana" w:hAnsi="Verdana"/>
          <w:color w:val="4682B4"/>
          <w:sz w:val="18"/>
          <w:szCs w:val="18"/>
        </w:rPr>
        <w:t>бизнеса</w:t>
      </w:r>
    </w:p>
    <w:p w14:paraId="6E48C2D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субъектов малого и среднего бизнеса в России и за рубежом</w:t>
      </w:r>
    </w:p>
    <w:p w14:paraId="7867E19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существующих предложений кредитных продуктов для субъектов МСБ</w:t>
      </w:r>
    </w:p>
    <w:p w14:paraId="444620E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2.3.Тенденции развития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субъектов малого и среднего бизнеса в России</w:t>
      </w:r>
    </w:p>
    <w:p w14:paraId="5169A0B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кредитовании субъектов малого и среднего бизнеса</w:t>
      </w:r>
    </w:p>
    <w:p w14:paraId="5C47D2B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продукты для приобретения и модернизации основных средств.</w:t>
      </w:r>
    </w:p>
    <w:p w14:paraId="4A6C8E5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3.2.Новации в</w:t>
      </w:r>
      <w:r>
        <w:rPr>
          <w:rStyle w:val="WW8Num2z0"/>
          <w:rFonts w:ascii="Verdana" w:hAnsi="Verdana"/>
          <w:color w:val="000000"/>
          <w:sz w:val="18"/>
          <w:szCs w:val="18"/>
        </w:rPr>
        <w:t> </w:t>
      </w:r>
      <w:r>
        <w:rPr>
          <w:rStyle w:val="WW8Num3z0"/>
          <w:rFonts w:ascii="Verdana" w:hAnsi="Verdana"/>
          <w:color w:val="4682B4"/>
          <w:sz w:val="18"/>
          <w:szCs w:val="18"/>
        </w:rPr>
        <w:t>беззалоговом</w:t>
      </w:r>
      <w:r>
        <w:rPr>
          <w:rStyle w:val="WW8Num2z0"/>
          <w:rFonts w:ascii="Verdana" w:hAnsi="Verdana"/>
          <w:color w:val="000000"/>
          <w:sz w:val="18"/>
          <w:szCs w:val="18"/>
        </w:rPr>
        <w:t> </w:t>
      </w:r>
      <w:r>
        <w:rPr>
          <w:rFonts w:ascii="Verdana" w:hAnsi="Verdana"/>
          <w:color w:val="000000"/>
          <w:sz w:val="18"/>
          <w:szCs w:val="18"/>
        </w:rPr>
        <w:t>кредитовании субъектов малого и среднего бизнеса</w:t>
      </w:r>
    </w:p>
    <w:p w14:paraId="419CF50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3.3.Эффективность внедрения новых банковских продуктов</w:t>
      </w:r>
    </w:p>
    <w:p w14:paraId="3D71A09B" w14:textId="77777777" w:rsidR="00E3634A" w:rsidRDefault="00E3634A" w:rsidP="00E3634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"Инновационные банковские продукты в кредитовании малого и среднего бизнеса"</w:t>
      </w:r>
    </w:p>
    <w:p w14:paraId="4B2B2C94"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Одним из наиболее перспективных направлений</w:t>
      </w:r>
      <w:r>
        <w:rPr>
          <w:rStyle w:val="WW8Num2z0"/>
          <w:rFonts w:ascii="Verdana" w:hAnsi="Verdana"/>
          <w:color w:val="000000"/>
          <w:sz w:val="18"/>
          <w:szCs w:val="18"/>
        </w:rPr>
        <w:t> </w:t>
      </w:r>
      <w:r>
        <w:rPr>
          <w:rStyle w:val="WW8Num3z0"/>
          <w:rFonts w:ascii="Verdana" w:hAnsi="Verdana"/>
          <w:color w:val="4682B4"/>
          <w:sz w:val="18"/>
          <w:szCs w:val="18"/>
        </w:rPr>
        <w:t>оздоровления</w:t>
      </w:r>
      <w:r>
        <w:rPr>
          <w:rStyle w:val="WW8Num2z0"/>
          <w:rFonts w:ascii="Verdana" w:hAnsi="Verdana"/>
          <w:color w:val="000000"/>
          <w:sz w:val="18"/>
          <w:szCs w:val="18"/>
        </w:rPr>
        <w:t> </w:t>
      </w:r>
      <w:r>
        <w:rPr>
          <w:rFonts w:ascii="Verdana" w:hAnsi="Verdana"/>
          <w:color w:val="000000"/>
          <w:sz w:val="18"/>
          <w:szCs w:val="18"/>
        </w:rPr>
        <w:t>российской экономики, наполнения потребительского рынка</w:t>
      </w:r>
      <w:r>
        <w:rPr>
          <w:rStyle w:val="WW8Num2z0"/>
          <w:rFonts w:ascii="Verdana" w:hAnsi="Verdana"/>
          <w:color w:val="000000"/>
          <w:sz w:val="18"/>
          <w:szCs w:val="18"/>
        </w:rPr>
        <w:t> </w:t>
      </w:r>
      <w:r>
        <w:rPr>
          <w:rStyle w:val="WW8Num3z0"/>
          <w:rFonts w:ascii="Verdana" w:hAnsi="Verdana"/>
          <w:color w:val="4682B4"/>
          <w:sz w:val="18"/>
          <w:szCs w:val="18"/>
        </w:rPr>
        <w:t>товарами</w:t>
      </w:r>
      <w:r>
        <w:rPr>
          <w:rFonts w:ascii="Verdana" w:hAnsi="Verdana"/>
          <w:color w:val="000000"/>
          <w:sz w:val="18"/>
          <w:szCs w:val="18"/>
        </w:rPr>
        <w:t>, создания новых рабочих мест является развитие предприятий малого и среднего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Эти предприятия обладают наибольшей мобильностью в условиях изменяющейся рыночной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и внедрения новых форм</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и технологий. В настоящее время Правительство РФ уделяет большое внимание вопросам развития малых и средних предприятий.</w:t>
      </w:r>
    </w:p>
    <w:p w14:paraId="525A148A"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предпринимательства имеют особое значение для всего бизнес-</w:t>
      </w:r>
      <w:r>
        <w:rPr>
          <w:rFonts w:ascii="Verdana" w:hAnsi="Verdana"/>
          <w:color w:val="000000"/>
          <w:sz w:val="18"/>
          <w:szCs w:val="18"/>
        </w:rPr>
        <w:lastRenderedPageBreak/>
        <w:t>сообщества, в том числе для регионов, где экономические и политические преобразования являются необходимым условием повышения общей</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и инвестиционной привлекательности. От качества проводимых в этой сфере преобразований зависят все процессы социально-экономического развития нашей страны.</w:t>
      </w:r>
    </w:p>
    <w:p w14:paraId="64D2C5C0"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постановлением "О</w:t>
      </w:r>
      <w:r>
        <w:rPr>
          <w:rStyle w:val="WW8Num2z0"/>
          <w:rFonts w:ascii="Verdana" w:hAnsi="Verdana"/>
          <w:color w:val="000000"/>
          <w:sz w:val="18"/>
          <w:szCs w:val="18"/>
        </w:rPr>
        <w:t> </w:t>
      </w:r>
      <w:r>
        <w:rPr>
          <w:rStyle w:val="WW8Num3z0"/>
          <w:rFonts w:ascii="Verdana" w:hAnsi="Verdana"/>
          <w:color w:val="4682B4"/>
          <w:sz w:val="18"/>
          <w:szCs w:val="18"/>
        </w:rPr>
        <w:t>первоочередных</w:t>
      </w:r>
      <w:r>
        <w:rPr>
          <w:rStyle w:val="WW8Num2z0"/>
          <w:rFonts w:ascii="Verdana" w:hAnsi="Verdana"/>
          <w:color w:val="000000"/>
          <w:sz w:val="18"/>
          <w:szCs w:val="18"/>
        </w:rPr>
        <w:t> </w:t>
      </w:r>
      <w:r>
        <w:rPr>
          <w:rFonts w:ascii="Verdana" w:hAnsi="Verdana"/>
          <w:color w:val="000000"/>
          <w:sz w:val="18"/>
          <w:szCs w:val="18"/>
        </w:rPr>
        <w:t>мерах по развитию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в Российской Федерации" от 11 мая 1993 г. № 446 в настоящее время особое внимание уделяется</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производственных и инновационных компаний, в том числе содействию, в доступе к</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Fonts w:ascii="Verdana" w:hAnsi="Verdana"/>
          <w:color w:val="000000"/>
          <w:sz w:val="18"/>
          <w:szCs w:val="18"/>
        </w:rPr>
        <w:t>, в приобретении оборудования в</w:t>
      </w:r>
      <w:r>
        <w:rPr>
          <w:rStyle w:val="WW8Num2z0"/>
          <w:rFonts w:ascii="Verdana" w:hAnsi="Verdana"/>
          <w:color w:val="000000"/>
          <w:sz w:val="18"/>
          <w:szCs w:val="18"/>
        </w:rPr>
        <w:t> </w:t>
      </w:r>
      <w:r>
        <w:rPr>
          <w:rStyle w:val="WW8Num3z0"/>
          <w:rFonts w:ascii="Verdana" w:hAnsi="Verdana"/>
          <w:color w:val="4682B4"/>
          <w:sz w:val="18"/>
          <w:szCs w:val="18"/>
        </w:rPr>
        <w:t>лизинг</w:t>
      </w:r>
      <w:r>
        <w:rPr>
          <w:rFonts w:ascii="Verdana" w:hAnsi="Verdana"/>
          <w:color w:val="000000"/>
          <w:sz w:val="18"/>
          <w:szCs w:val="18"/>
        </w:rPr>
        <w:t>, софинансированию патентования и ряду других мер, которые позволят модернизировать экономику и сделать ее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конкурентоспособной</w:t>
      </w:r>
      <w:r>
        <w:rPr>
          <w:rFonts w:ascii="Verdana" w:hAnsi="Verdana"/>
          <w:color w:val="000000"/>
          <w:sz w:val="18"/>
          <w:szCs w:val="18"/>
        </w:rPr>
        <w:t>.</w:t>
      </w:r>
    </w:p>
    <w:p w14:paraId="04F94BDE"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данной связи одним из ключевых направлений в области поддержки предпринимательства является формирование современной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Fonts w:ascii="Verdana" w:hAnsi="Verdana"/>
          <w:color w:val="000000"/>
          <w:sz w:val="18"/>
          <w:szCs w:val="18"/>
        </w:rPr>
        <w:t>, на базе которой будут развиваться производственные и</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компании.</w:t>
      </w:r>
    </w:p>
    <w:p w14:paraId="6AE03373"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сферы кредитование субъектов малого и среднего бизнеса позволяет не только получить доход в отдельном</w:t>
      </w:r>
      <w:r>
        <w:rPr>
          <w:rStyle w:val="WW8Num2z0"/>
          <w:rFonts w:ascii="Verdana" w:hAnsi="Verdana"/>
          <w:color w:val="000000"/>
          <w:sz w:val="18"/>
          <w:szCs w:val="18"/>
        </w:rPr>
        <w:t> </w:t>
      </w:r>
      <w:r>
        <w:rPr>
          <w:rStyle w:val="WW8Num3z0"/>
          <w:rFonts w:ascii="Verdana" w:hAnsi="Verdana"/>
          <w:color w:val="4682B4"/>
          <w:sz w:val="18"/>
          <w:szCs w:val="18"/>
        </w:rPr>
        <w:t>сегменте</w:t>
      </w:r>
      <w:r>
        <w:rPr>
          <w:rStyle w:val="WW8Num2z0"/>
          <w:rFonts w:ascii="Verdana" w:hAnsi="Verdana"/>
          <w:color w:val="000000"/>
          <w:sz w:val="18"/>
          <w:szCs w:val="18"/>
        </w:rPr>
        <w:t> </w:t>
      </w:r>
      <w:r>
        <w:rPr>
          <w:rFonts w:ascii="Verdana" w:hAnsi="Verdana"/>
          <w:color w:val="000000"/>
          <w:sz w:val="18"/>
          <w:szCs w:val="18"/>
        </w:rPr>
        <w:t>кредитования, но позволяет диверсифицировать</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риски, увеличить объемы дополнительных доходов.</w:t>
      </w:r>
    </w:p>
    <w:p w14:paraId="3622BEA2"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усилением</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в банковском бизнесе, как в</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кредитования крупных корпоративных клиентов, так и секторе</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физических лиц, банки активно стали выходить на рынок с предложением</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ресурсов субъектам малого и среднего бизнеса. Анализ предложений банками</w:t>
      </w:r>
      <w:r>
        <w:rPr>
          <w:rStyle w:val="WW8Num2z0"/>
          <w:rFonts w:ascii="Verdana" w:hAnsi="Verdana"/>
          <w:color w:val="000000"/>
          <w:sz w:val="18"/>
          <w:szCs w:val="18"/>
        </w:rPr>
        <w:t> </w:t>
      </w:r>
      <w:r>
        <w:rPr>
          <w:rStyle w:val="WW8Num3z0"/>
          <w:rFonts w:ascii="Verdana" w:hAnsi="Verdana"/>
          <w:color w:val="4682B4"/>
          <w:sz w:val="18"/>
          <w:szCs w:val="18"/>
        </w:rPr>
        <w:t>кредитов</w:t>
      </w:r>
      <w:r>
        <w:rPr>
          <w:rStyle w:val="WW8Num2z0"/>
          <w:rFonts w:ascii="Verdana" w:hAnsi="Verdana"/>
          <w:color w:val="000000"/>
          <w:sz w:val="18"/>
          <w:szCs w:val="18"/>
        </w:rPr>
        <w:t> </w:t>
      </w:r>
      <w:r>
        <w:rPr>
          <w:rFonts w:ascii="Verdana" w:hAnsi="Verdana"/>
          <w:color w:val="000000"/>
          <w:sz w:val="18"/>
          <w:szCs w:val="18"/>
        </w:rPr>
        <w:t>малому и среднему бизнесу показывает, развитие данного</w:t>
      </w:r>
      <w:r>
        <w:rPr>
          <w:rStyle w:val="WW8Num2z0"/>
          <w:rFonts w:ascii="Verdana" w:hAnsi="Verdana"/>
          <w:color w:val="000000"/>
          <w:sz w:val="18"/>
          <w:szCs w:val="18"/>
        </w:rPr>
        <w:t> </w:t>
      </w:r>
      <w:r>
        <w:rPr>
          <w:rStyle w:val="WW8Num3z0"/>
          <w:rFonts w:ascii="Verdana" w:hAnsi="Verdana"/>
          <w:color w:val="4682B4"/>
          <w:sz w:val="18"/>
          <w:szCs w:val="18"/>
        </w:rPr>
        <w:t>сегмента</w:t>
      </w:r>
      <w:r>
        <w:rPr>
          <w:rFonts w:ascii="Verdana" w:hAnsi="Verdana"/>
          <w:color w:val="000000"/>
          <w:sz w:val="18"/>
          <w:szCs w:val="18"/>
        </w:rPr>
        <w:t>идет в направлении от простого к сложному. От предложения на ранних стадиях проникновения на рынок кредитов и кредитных линий, до организации индивидуального или пакетного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Fonts w:ascii="Verdana" w:hAnsi="Verdana"/>
          <w:color w:val="000000"/>
          <w:sz w:val="18"/>
          <w:szCs w:val="18"/>
        </w:rPr>
        <w:t>, с разработкой и продажей специализированных кредитных продуктов для</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конкретных потребностей клиентов субъектов малого и среднего бизнеса.</w:t>
      </w:r>
    </w:p>
    <w:p w14:paraId="6DF8306E"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перед банками стоят, не только вопросы, связанные с разработкой и внедрением, но и проблемы в оценке экономической эффективности</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банковских продуктов.</w:t>
      </w:r>
    </w:p>
    <w:p w14:paraId="6566D529"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Впервые упоминания об</w:t>
      </w:r>
      <w:r>
        <w:rPr>
          <w:rStyle w:val="WW8Num2z0"/>
          <w:rFonts w:ascii="Verdana" w:hAnsi="Verdana"/>
          <w:color w:val="000000"/>
          <w:sz w:val="18"/>
          <w:szCs w:val="18"/>
        </w:rPr>
        <w:t> </w:t>
      </w:r>
      <w:r>
        <w:rPr>
          <w:rStyle w:val="WW8Num3z0"/>
          <w:rFonts w:ascii="Verdana" w:hAnsi="Verdana"/>
          <w:color w:val="4682B4"/>
          <w:sz w:val="18"/>
          <w:szCs w:val="18"/>
        </w:rPr>
        <w:t>инновациях</w:t>
      </w:r>
      <w:r>
        <w:rPr>
          <w:rStyle w:val="WW8Num2z0"/>
          <w:rFonts w:ascii="Verdana" w:hAnsi="Verdana"/>
          <w:color w:val="000000"/>
          <w:sz w:val="18"/>
          <w:szCs w:val="18"/>
        </w:rPr>
        <w:t> </w:t>
      </w:r>
      <w:r>
        <w:rPr>
          <w:rFonts w:ascii="Verdana" w:hAnsi="Verdana"/>
          <w:color w:val="000000"/>
          <w:sz w:val="18"/>
          <w:szCs w:val="18"/>
        </w:rPr>
        <w:t>встречаются в работах таких выдающихся представителей экономической мысли, как А.</w:t>
      </w:r>
      <w:r>
        <w:rPr>
          <w:rStyle w:val="WW8Num2z0"/>
          <w:rFonts w:ascii="Verdana" w:hAnsi="Verdana"/>
          <w:color w:val="000000"/>
          <w:sz w:val="18"/>
          <w:szCs w:val="18"/>
        </w:rPr>
        <w:t> </w:t>
      </w:r>
      <w:r>
        <w:rPr>
          <w:rStyle w:val="WW8Num3z0"/>
          <w:rFonts w:ascii="Verdana" w:hAnsi="Verdana"/>
          <w:color w:val="4682B4"/>
          <w:sz w:val="18"/>
          <w:szCs w:val="18"/>
        </w:rPr>
        <w:t>Смит</w:t>
      </w:r>
      <w:r>
        <w:rPr>
          <w:rStyle w:val="WW8Num2z0"/>
          <w:rFonts w:ascii="Verdana" w:hAnsi="Verdana"/>
          <w:color w:val="000000"/>
          <w:sz w:val="18"/>
          <w:szCs w:val="18"/>
        </w:rPr>
        <w:t> </w:t>
      </w:r>
      <w:r>
        <w:rPr>
          <w:rFonts w:ascii="Verdana" w:hAnsi="Verdana"/>
          <w:color w:val="000000"/>
          <w:sz w:val="18"/>
          <w:szCs w:val="18"/>
        </w:rPr>
        <w:t>и Д. Рикардо. В целостном виде теория</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впервые была представлена в работах И.</w:t>
      </w:r>
      <w:r>
        <w:rPr>
          <w:rStyle w:val="WW8Num2z0"/>
          <w:rFonts w:ascii="Verdana" w:hAnsi="Verdana"/>
          <w:color w:val="000000"/>
          <w:sz w:val="18"/>
          <w:szCs w:val="18"/>
        </w:rPr>
        <w:t> </w:t>
      </w:r>
      <w:r>
        <w:rPr>
          <w:rStyle w:val="WW8Num3z0"/>
          <w:rFonts w:ascii="Verdana" w:hAnsi="Verdana"/>
          <w:color w:val="4682B4"/>
          <w:sz w:val="18"/>
          <w:szCs w:val="18"/>
        </w:rPr>
        <w:t>Шумпетера</w:t>
      </w:r>
      <w:r>
        <w:rPr>
          <w:rFonts w:ascii="Verdana" w:hAnsi="Verdana"/>
          <w:color w:val="000000"/>
          <w:sz w:val="18"/>
          <w:szCs w:val="18"/>
        </w:rPr>
        <w:t>. Исследование различных аспектов инновационной деятельности в финансовой и банковской сферах можно найти в трудах А.Р.</w:t>
      </w:r>
      <w:r>
        <w:rPr>
          <w:rStyle w:val="WW8Num2z0"/>
          <w:rFonts w:ascii="Verdana" w:hAnsi="Verdana"/>
          <w:color w:val="000000"/>
          <w:sz w:val="18"/>
          <w:szCs w:val="18"/>
        </w:rPr>
        <w:t> </w:t>
      </w:r>
      <w:r>
        <w:rPr>
          <w:rStyle w:val="WW8Num3z0"/>
          <w:rFonts w:ascii="Verdana" w:hAnsi="Verdana"/>
          <w:color w:val="4682B4"/>
          <w:sz w:val="18"/>
          <w:szCs w:val="18"/>
        </w:rPr>
        <w:t>Алавердова</w:t>
      </w:r>
      <w:r>
        <w:rPr>
          <w:rFonts w:ascii="Verdana" w:hAnsi="Verdana"/>
          <w:color w:val="000000"/>
          <w:sz w:val="18"/>
          <w:szCs w:val="18"/>
        </w:rPr>
        <w:t>, A.A. Аюпова, И.А. Бланка, О.И.</w:t>
      </w:r>
      <w:r>
        <w:rPr>
          <w:rStyle w:val="WW8Num2z0"/>
          <w:rFonts w:ascii="Verdana" w:hAnsi="Verdana"/>
          <w:color w:val="000000"/>
          <w:sz w:val="18"/>
          <w:szCs w:val="18"/>
        </w:rPr>
        <w:t> </w:t>
      </w:r>
      <w:r>
        <w:rPr>
          <w:rStyle w:val="WW8Num3z0"/>
          <w:rFonts w:ascii="Verdana" w:hAnsi="Verdana"/>
          <w:color w:val="4682B4"/>
          <w:sz w:val="18"/>
          <w:szCs w:val="18"/>
        </w:rPr>
        <w:t>Лаврушина</w:t>
      </w:r>
      <w:r>
        <w:rPr>
          <w:rFonts w:ascii="Verdana" w:hAnsi="Verdana"/>
          <w:color w:val="000000"/>
          <w:sz w:val="18"/>
          <w:szCs w:val="18"/>
        </w:rPr>
        <w:t>, И.Д. Мамоновой, А.Н. Мурычева, П.С.</w:t>
      </w:r>
      <w:r>
        <w:rPr>
          <w:rStyle w:val="WW8Num2z0"/>
          <w:rFonts w:ascii="Verdana" w:hAnsi="Verdana"/>
          <w:color w:val="000000"/>
          <w:sz w:val="18"/>
          <w:szCs w:val="18"/>
        </w:rPr>
        <w:t> </w:t>
      </w:r>
      <w:r>
        <w:rPr>
          <w:rStyle w:val="WW8Num3z0"/>
          <w:rFonts w:ascii="Verdana" w:hAnsi="Verdana"/>
          <w:color w:val="4682B4"/>
          <w:sz w:val="18"/>
          <w:szCs w:val="18"/>
        </w:rPr>
        <w:t>Роуза</w:t>
      </w:r>
      <w:r>
        <w:rPr>
          <w:rFonts w:ascii="Verdana" w:hAnsi="Verdana"/>
          <w:color w:val="000000"/>
          <w:sz w:val="18"/>
          <w:szCs w:val="18"/>
        </w:rPr>
        <w:t>, Ю.Ю. Русанова, В.И. Сенчагова, A.M.</w:t>
      </w:r>
      <w:r>
        <w:rPr>
          <w:rStyle w:val="WW8Num2z0"/>
          <w:rFonts w:ascii="Verdana" w:hAnsi="Verdana"/>
          <w:color w:val="000000"/>
          <w:sz w:val="18"/>
          <w:szCs w:val="18"/>
        </w:rPr>
        <w:t> </w:t>
      </w:r>
      <w:r>
        <w:rPr>
          <w:rStyle w:val="WW8Num3z0"/>
          <w:rFonts w:ascii="Verdana" w:hAnsi="Verdana"/>
          <w:color w:val="4682B4"/>
          <w:sz w:val="18"/>
          <w:szCs w:val="18"/>
        </w:rPr>
        <w:t>Смулова</w:t>
      </w:r>
      <w:r>
        <w:rPr>
          <w:rFonts w:ascii="Verdana" w:hAnsi="Verdana"/>
          <w:color w:val="000000"/>
          <w:sz w:val="18"/>
          <w:szCs w:val="18"/>
        </w:rPr>
        <w:t>, K.P. Тагирбекова, В.А. Трайнева, Г.С.</w:t>
      </w:r>
      <w:r>
        <w:rPr>
          <w:rStyle w:val="WW8Num2z0"/>
          <w:rFonts w:ascii="Verdana" w:hAnsi="Verdana"/>
          <w:color w:val="000000"/>
          <w:sz w:val="18"/>
          <w:szCs w:val="18"/>
        </w:rPr>
        <w:t> </w:t>
      </w:r>
      <w:r>
        <w:rPr>
          <w:rStyle w:val="WW8Num3z0"/>
          <w:rFonts w:ascii="Verdana" w:hAnsi="Verdana"/>
          <w:color w:val="4682B4"/>
          <w:sz w:val="18"/>
          <w:szCs w:val="18"/>
        </w:rPr>
        <w:t>Пановой</w:t>
      </w:r>
      <w:r>
        <w:rPr>
          <w:rFonts w:ascii="Verdana" w:hAnsi="Verdana"/>
          <w:color w:val="000000"/>
          <w:sz w:val="18"/>
          <w:szCs w:val="18"/>
        </w:rPr>
        <w:t>, С.И. Черных, В.Н. Шенаева, И.П.</w:t>
      </w:r>
      <w:r>
        <w:rPr>
          <w:rStyle w:val="WW8Num2z0"/>
          <w:rFonts w:ascii="Verdana" w:hAnsi="Verdana"/>
          <w:color w:val="000000"/>
          <w:sz w:val="18"/>
          <w:szCs w:val="18"/>
        </w:rPr>
        <w:t> </w:t>
      </w:r>
      <w:r>
        <w:rPr>
          <w:rStyle w:val="WW8Num3z0"/>
          <w:rFonts w:ascii="Verdana" w:hAnsi="Verdana"/>
          <w:color w:val="4682B4"/>
          <w:sz w:val="18"/>
          <w:szCs w:val="18"/>
        </w:rPr>
        <w:t>Хоминич</w:t>
      </w:r>
      <w:r>
        <w:rPr>
          <w:rStyle w:val="WW8Num2z0"/>
          <w:rFonts w:ascii="Verdana" w:hAnsi="Verdana"/>
          <w:color w:val="000000"/>
          <w:sz w:val="18"/>
          <w:szCs w:val="18"/>
        </w:rPr>
        <w:t> </w:t>
      </w:r>
      <w:r>
        <w:rPr>
          <w:rFonts w:ascii="Verdana" w:hAnsi="Verdana"/>
          <w:color w:val="000000"/>
          <w:sz w:val="18"/>
          <w:szCs w:val="18"/>
        </w:rPr>
        <w:t>и ряда других.</w:t>
      </w:r>
    </w:p>
    <w:p w14:paraId="350C60A2"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предприятий малого и среднего бизнеса в своих работах рассматривали В.Я.</w:t>
      </w:r>
      <w:r>
        <w:rPr>
          <w:rStyle w:val="WW8Num2z0"/>
          <w:rFonts w:ascii="Verdana" w:hAnsi="Verdana"/>
          <w:color w:val="000000"/>
          <w:sz w:val="18"/>
          <w:szCs w:val="18"/>
        </w:rPr>
        <w:t> </w:t>
      </w:r>
      <w:r>
        <w:rPr>
          <w:rStyle w:val="WW8Num3z0"/>
          <w:rFonts w:ascii="Verdana" w:hAnsi="Verdana"/>
          <w:color w:val="4682B4"/>
          <w:sz w:val="18"/>
          <w:szCs w:val="18"/>
        </w:rPr>
        <w:t>Горфинкель</w:t>
      </w:r>
      <w:r>
        <w:rPr>
          <w:rFonts w:ascii="Verdana" w:hAnsi="Verdana"/>
          <w:color w:val="000000"/>
          <w:sz w:val="18"/>
          <w:szCs w:val="18"/>
        </w:rPr>
        <w:t>, JI.T. Ибадова, М.Г. Лапу ста, А.Ю.</w:t>
      </w:r>
      <w:r>
        <w:rPr>
          <w:rStyle w:val="WW8Num2z0"/>
          <w:rFonts w:ascii="Verdana" w:hAnsi="Verdana"/>
          <w:color w:val="000000"/>
          <w:sz w:val="18"/>
          <w:szCs w:val="18"/>
        </w:rPr>
        <w:t> </w:t>
      </w:r>
      <w:r>
        <w:rPr>
          <w:rStyle w:val="WW8Num3z0"/>
          <w:rFonts w:ascii="Verdana" w:hAnsi="Verdana"/>
          <w:color w:val="4682B4"/>
          <w:sz w:val="18"/>
          <w:szCs w:val="18"/>
        </w:rPr>
        <w:t>Чепуренко</w:t>
      </w:r>
      <w:r>
        <w:rPr>
          <w:rFonts w:ascii="Verdana" w:hAnsi="Verdana"/>
          <w:color w:val="000000"/>
          <w:sz w:val="18"/>
          <w:szCs w:val="18"/>
        </w:rPr>
        <w:t>, В.А. Швандар, О.М. Шестоперов, У. Данкельберг, А. Дуэтт, У. Дэннис, Т. Мэч, Дж. Скотт, Дж. Уокен.</w:t>
      </w:r>
    </w:p>
    <w:p w14:paraId="36E3FF6B"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работам, посвященным изучению малых предприятий и особенностей кредитования малого предпринимательства, относятся труды</w:t>
      </w:r>
    </w:p>
    <w:p w14:paraId="63CA7A2B"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Е.М.</w:t>
      </w:r>
      <w:r>
        <w:rPr>
          <w:rStyle w:val="WW8Num2z0"/>
          <w:rFonts w:ascii="Verdana" w:hAnsi="Verdana"/>
          <w:color w:val="000000"/>
          <w:sz w:val="18"/>
          <w:szCs w:val="18"/>
        </w:rPr>
        <w:t> </w:t>
      </w:r>
      <w:r>
        <w:rPr>
          <w:rStyle w:val="WW8Num3z0"/>
          <w:rFonts w:ascii="Verdana" w:hAnsi="Verdana"/>
          <w:color w:val="4682B4"/>
          <w:sz w:val="18"/>
          <w:szCs w:val="18"/>
        </w:rPr>
        <w:t>Бухвальда</w:t>
      </w:r>
      <w:r>
        <w:rPr>
          <w:rFonts w:ascii="Verdana" w:hAnsi="Verdana"/>
          <w:color w:val="000000"/>
          <w:sz w:val="18"/>
          <w:szCs w:val="18"/>
        </w:rPr>
        <w:t>, A.B. Виленского, Ю.В. Головина, Н.Е.</w:t>
      </w:r>
      <w:r>
        <w:rPr>
          <w:rStyle w:val="WW8Num2z0"/>
          <w:rFonts w:ascii="Verdana" w:hAnsi="Verdana"/>
          <w:color w:val="000000"/>
          <w:sz w:val="18"/>
          <w:szCs w:val="18"/>
        </w:rPr>
        <w:t> </w:t>
      </w:r>
      <w:r>
        <w:rPr>
          <w:rStyle w:val="WW8Num3z0"/>
          <w:rFonts w:ascii="Verdana" w:hAnsi="Verdana"/>
          <w:color w:val="4682B4"/>
          <w:sz w:val="18"/>
          <w:szCs w:val="18"/>
        </w:rPr>
        <w:t>Егоровой</w:t>
      </w:r>
      <w:r>
        <w:rPr>
          <w:rFonts w:ascii="Verdana" w:hAnsi="Verdana"/>
          <w:color w:val="000000"/>
          <w:sz w:val="18"/>
          <w:szCs w:val="18"/>
        </w:rPr>
        <w:t>, А. Бергера, Э. Блуа, Г. Уделла, В. Уильямса, Ж. Шанель-Рейно.</w:t>
      </w:r>
    </w:p>
    <w:p w14:paraId="69BDBCB4"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государственной поддержки малого и среднего бизнеса, в том числе в области финансирования, нашли отражение в работах А.О.</w:t>
      </w:r>
      <w:r>
        <w:rPr>
          <w:rStyle w:val="WW8Num2z0"/>
          <w:rFonts w:ascii="Verdana" w:hAnsi="Verdana"/>
          <w:color w:val="000000"/>
          <w:sz w:val="18"/>
          <w:szCs w:val="18"/>
        </w:rPr>
        <w:t> </w:t>
      </w:r>
      <w:r>
        <w:rPr>
          <w:rStyle w:val="WW8Num3z0"/>
          <w:rFonts w:ascii="Verdana" w:hAnsi="Verdana"/>
          <w:color w:val="4682B4"/>
          <w:sz w:val="18"/>
          <w:szCs w:val="18"/>
        </w:rPr>
        <w:t>Блинова</w:t>
      </w:r>
      <w:r>
        <w:rPr>
          <w:rFonts w:ascii="Verdana" w:hAnsi="Verdana"/>
          <w:color w:val="000000"/>
          <w:sz w:val="18"/>
          <w:szCs w:val="18"/>
        </w:rPr>
        <w:t>, O.E. Вороновской, СБ. Зангеевой, И.П.</w:t>
      </w:r>
      <w:r>
        <w:rPr>
          <w:rStyle w:val="WW8Num2z0"/>
          <w:rFonts w:ascii="Verdana" w:hAnsi="Verdana"/>
          <w:color w:val="000000"/>
          <w:sz w:val="18"/>
          <w:szCs w:val="18"/>
        </w:rPr>
        <w:t> </w:t>
      </w:r>
      <w:r>
        <w:rPr>
          <w:rStyle w:val="WW8Num3z0"/>
          <w:rFonts w:ascii="Verdana" w:hAnsi="Verdana"/>
          <w:color w:val="4682B4"/>
          <w:sz w:val="18"/>
          <w:szCs w:val="18"/>
        </w:rPr>
        <w:t>Лебедевой</w:t>
      </w:r>
      <w:r>
        <w:rPr>
          <w:rFonts w:ascii="Verdana" w:hAnsi="Verdana"/>
          <w:color w:val="000000"/>
          <w:sz w:val="18"/>
          <w:szCs w:val="18"/>
        </w:rPr>
        <w:t>, В.А. Рубе, A.A. Шулуса, Н. Уайсса, Б. Крейга, Дж. Томсона.</w:t>
      </w:r>
    </w:p>
    <w:p w14:paraId="2EFD339D"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 экономической эффективности банковской деятельности посвящены работы многих зарубежных авторов, таких как Т.</w:t>
      </w:r>
      <w:r>
        <w:rPr>
          <w:rStyle w:val="WW8Num2z0"/>
          <w:rFonts w:ascii="Verdana" w:hAnsi="Verdana"/>
          <w:color w:val="000000"/>
          <w:sz w:val="18"/>
          <w:szCs w:val="18"/>
        </w:rPr>
        <w:t> </w:t>
      </w:r>
      <w:r>
        <w:rPr>
          <w:rStyle w:val="WW8Num3z0"/>
          <w:rFonts w:ascii="Verdana" w:hAnsi="Verdana"/>
          <w:color w:val="4682B4"/>
          <w:sz w:val="18"/>
          <w:szCs w:val="18"/>
        </w:rPr>
        <w:t>Амблер</w:t>
      </w:r>
      <w:r>
        <w:rPr>
          <w:rFonts w:ascii="Verdana" w:hAnsi="Verdana"/>
          <w:color w:val="000000"/>
          <w:sz w:val="18"/>
          <w:szCs w:val="18"/>
        </w:rPr>
        <w:t>, И. Ансофф, Дж. Арнольд, Э. Аткинсон, М. Вебер, Д. Герман, Д. Граут, К.</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Р. Каплан, Ф. Котлер, Д.</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Т. Питере, Э. Райе, Дж.</w:t>
      </w:r>
      <w:r>
        <w:rPr>
          <w:rStyle w:val="WW8Num2z0"/>
          <w:rFonts w:ascii="Verdana" w:hAnsi="Verdana"/>
          <w:color w:val="000000"/>
          <w:sz w:val="18"/>
          <w:szCs w:val="18"/>
        </w:rPr>
        <w:t> </w:t>
      </w:r>
      <w:r>
        <w:rPr>
          <w:rStyle w:val="WW8Num3z0"/>
          <w:rFonts w:ascii="Verdana" w:hAnsi="Verdana"/>
          <w:color w:val="4682B4"/>
          <w:sz w:val="18"/>
          <w:szCs w:val="18"/>
        </w:rPr>
        <w:t>Синки</w:t>
      </w:r>
      <w:r>
        <w:rPr>
          <w:rStyle w:val="WW8Num2z0"/>
          <w:rFonts w:ascii="Verdana" w:hAnsi="Verdana"/>
          <w:color w:val="000000"/>
          <w:sz w:val="18"/>
          <w:szCs w:val="18"/>
        </w:rPr>
        <w:t> </w:t>
      </w:r>
      <w:r>
        <w:rPr>
          <w:rFonts w:ascii="Verdana" w:hAnsi="Verdana"/>
          <w:color w:val="000000"/>
          <w:sz w:val="18"/>
          <w:szCs w:val="18"/>
        </w:rPr>
        <w:t>мл., Ф. Тейлор, А. Томпсон и других.</w:t>
      </w:r>
    </w:p>
    <w:p w14:paraId="42B1C8EE"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аспекты экономической эффективности банковской деятельности раскрыты в работах отечественных ученых практиков: JI.C.</w:t>
      </w:r>
      <w:r>
        <w:rPr>
          <w:rStyle w:val="WW8Num2z0"/>
          <w:rFonts w:ascii="Verdana" w:hAnsi="Verdana"/>
          <w:color w:val="000000"/>
          <w:sz w:val="18"/>
          <w:szCs w:val="18"/>
        </w:rPr>
        <w:t> </w:t>
      </w:r>
      <w:r>
        <w:rPr>
          <w:rStyle w:val="WW8Num3z0"/>
          <w:rFonts w:ascii="Verdana" w:hAnsi="Verdana"/>
          <w:color w:val="4682B4"/>
          <w:sz w:val="18"/>
          <w:szCs w:val="18"/>
        </w:rPr>
        <w:t>Бадак</w:t>
      </w:r>
      <w:r>
        <w:rPr>
          <w:rFonts w:ascii="Verdana" w:hAnsi="Verdana"/>
          <w:color w:val="000000"/>
          <w:sz w:val="18"/>
          <w:szCs w:val="18"/>
        </w:rPr>
        <w:t xml:space="preserve">, Л.Г. Батраковой, A.B. Белякова, </w:t>
      </w:r>
      <w:r>
        <w:rPr>
          <w:rFonts w:ascii="Verdana" w:hAnsi="Verdana"/>
          <w:color w:val="000000"/>
          <w:sz w:val="18"/>
          <w:szCs w:val="18"/>
        </w:rPr>
        <w:lastRenderedPageBreak/>
        <w:t>С.Ю.</w:t>
      </w:r>
      <w:r>
        <w:rPr>
          <w:rStyle w:val="WW8Num2z0"/>
          <w:rFonts w:ascii="Verdana" w:hAnsi="Verdana"/>
          <w:color w:val="000000"/>
          <w:sz w:val="18"/>
          <w:szCs w:val="18"/>
        </w:rPr>
        <w:t> </w:t>
      </w:r>
      <w:r>
        <w:rPr>
          <w:rStyle w:val="WW8Num3z0"/>
          <w:rFonts w:ascii="Verdana" w:hAnsi="Verdana"/>
          <w:color w:val="4682B4"/>
          <w:sz w:val="18"/>
          <w:szCs w:val="18"/>
        </w:rPr>
        <w:t>Буевича</w:t>
      </w:r>
      <w:r>
        <w:rPr>
          <w:rFonts w:ascii="Verdana" w:hAnsi="Verdana"/>
          <w:color w:val="000000"/>
          <w:sz w:val="18"/>
          <w:szCs w:val="18"/>
        </w:rPr>
        <w:t>, A.A. Козлова, О.Г. Королева, Ю.И.</w:t>
      </w:r>
      <w:r>
        <w:rPr>
          <w:rStyle w:val="WW8Num2z0"/>
          <w:rFonts w:ascii="Verdana" w:hAnsi="Verdana"/>
          <w:color w:val="000000"/>
          <w:sz w:val="18"/>
          <w:szCs w:val="18"/>
        </w:rPr>
        <w:t> </w:t>
      </w:r>
      <w:r>
        <w:rPr>
          <w:rStyle w:val="WW8Num3z0"/>
          <w:rFonts w:ascii="Verdana" w:hAnsi="Verdana"/>
          <w:color w:val="4682B4"/>
          <w:sz w:val="18"/>
          <w:szCs w:val="18"/>
        </w:rPr>
        <w:t>Коробова</w:t>
      </w:r>
      <w:r>
        <w:rPr>
          <w:rFonts w:ascii="Verdana" w:hAnsi="Verdana"/>
          <w:color w:val="000000"/>
          <w:sz w:val="18"/>
          <w:szCs w:val="18"/>
        </w:rPr>
        <w:t>, Г.Г. Коробовой, Л.Н. Красавиной, И.В.</w:t>
      </w:r>
      <w:r>
        <w:rPr>
          <w:rStyle w:val="WW8Num2z0"/>
          <w:rFonts w:ascii="Verdana" w:hAnsi="Verdana"/>
          <w:color w:val="000000"/>
          <w:sz w:val="18"/>
          <w:szCs w:val="18"/>
        </w:rPr>
        <w:t> </w:t>
      </w:r>
      <w:r>
        <w:rPr>
          <w:rStyle w:val="WW8Num3z0"/>
          <w:rFonts w:ascii="Verdana" w:hAnsi="Verdana"/>
          <w:color w:val="4682B4"/>
          <w:sz w:val="18"/>
          <w:szCs w:val="18"/>
        </w:rPr>
        <w:t>Ларионовой</w:t>
      </w:r>
      <w:r>
        <w:rPr>
          <w:rFonts w:ascii="Verdana" w:hAnsi="Verdana"/>
          <w:color w:val="000000"/>
          <w:sz w:val="18"/>
          <w:szCs w:val="18"/>
        </w:rPr>
        <w:t>, И.Д. Мамоновой, Ю.С. Маслаченкова, Р.Г.</w:t>
      </w:r>
      <w:r>
        <w:rPr>
          <w:rStyle w:val="WW8Num2z0"/>
          <w:rFonts w:ascii="Verdana" w:hAnsi="Verdana"/>
          <w:color w:val="000000"/>
          <w:sz w:val="18"/>
          <w:szCs w:val="18"/>
        </w:rPr>
        <w:t> </w:t>
      </w:r>
      <w:r>
        <w:rPr>
          <w:rStyle w:val="WW8Num3z0"/>
          <w:rFonts w:ascii="Verdana" w:hAnsi="Verdana"/>
          <w:color w:val="4682B4"/>
          <w:sz w:val="18"/>
          <w:szCs w:val="18"/>
        </w:rPr>
        <w:t>Ольховой</w:t>
      </w:r>
      <w:r>
        <w:rPr>
          <w:rFonts w:ascii="Verdana" w:hAnsi="Verdana"/>
          <w:color w:val="000000"/>
          <w:sz w:val="18"/>
          <w:szCs w:val="18"/>
        </w:rPr>
        <w:t>, Л.Р. Смирновой, Н.Э. Соколинской, В.П.</w:t>
      </w:r>
      <w:r>
        <w:rPr>
          <w:rStyle w:val="WW8Num2z0"/>
          <w:rFonts w:ascii="Verdana" w:hAnsi="Verdana"/>
          <w:color w:val="000000"/>
          <w:sz w:val="18"/>
          <w:szCs w:val="18"/>
        </w:rPr>
        <w:t> </w:t>
      </w:r>
      <w:r>
        <w:rPr>
          <w:rStyle w:val="WW8Num3z0"/>
          <w:rFonts w:ascii="Verdana" w:hAnsi="Verdana"/>
          <w:color w:val="4682B4"/>
          <w:sz w:val="18"/>
          <w:szCs w:val="18"/>
        </w:rPr>
        <w:t>Суйца</w:t>
      </w:r>
      <w:r>
        <w:rPr>
          <w:rFonts w:ascii="Verdana" w:hAnsi="Verdana"/>
          <w:color w:val="000000"/>
          <w:sz w:val="18"/>
          <w:szCs w:val="18"/>
        </w:rPr>
        <w:t>, A.M. Тавасиева, A.B. Турбанова, A.B. Тютютника, Г.Н.</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и других.</w:t>
      </w:r>
    </w:p>
    <w:p w14:paraId="39762376"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состоит в разработке теоретико-методических основ и практических рекомендаций по</w:t>
      </w:r>
      <w:r>
        <w:rPr>
          <w:rStyle w:val="WW8Num2z0"/>
          <w:rFonts w:ascii="Verdana" w:hAnsi="Verdana"/>
          <w:color w:val="000000"/>
          <w:sz w:val="18"/>
          <w:szCs w:val="18"/>
        </w:rPr>
        <w:t> </w:t>
      </w:r>
      <w:r>
        <w:rPr>
          <w:rStyle w:val="WW8Num3z0"/>
          <w:rFonts w:ascii="Verdana" w:hAnsi="Verdana"/>
          <w:color w:val="4682B4"/>
          <w:sz w:val="18"/>
          <w:szCs w:val="18"/>
        </w:rPr>
        <w:t>кредитованию</w:t>
      </w:r>
      <w:r>
        <w:rPr>
          <w:rStyle w:val="WW8Num2z0"/>
          <w:rFonts w:ascii="Verdana" w:hAnsi="Verdana"/>
          <w:color w:val="000000"/>
          <w:sz w:val="18"/>
          <w:szCs w:val="18"/>
        </w:rPr>
        <w:t> </w:t>
      </w:r>
      <w:r>
        <w:rPr>
          <w:rFonts w:ascii="Verdana" w:hAnsi="Verdana"/>
          <w:color w:val="000000"/>
          <w:sz w:val="18"/>
          <w:szCs w:val="18"/>
        </w:rPr>
        <w:t>коммерческими банками субъектов малого и среднего бизнеса, выявлении потребности в инновационных</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продуктах и формированию предложений по оценке их эффективности и внедрения.</w:t>
      </w:r>
    </w:p>
    <w:p w14:paraId="043B26E9"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данного исследования были поставлены и решены следующие задачи:</w:t>
      </w:r>
    </w:p>
    <w:p w14:paraId="6C505F3B"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уточнить понятие и определить основные признаки банковских инноваций, раскрыть содержание категории "рынок банковских инноваций";</w:t>
      </w:r>
    </w:p>
    <w:p w14:paraId="6262492D"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деятельность</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по кредитованию субъектов малого и среднего бизнеса;</w:t>
      </w:r>
    </w:p>
    <w:p w14:paraId="6F9E2F2B"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w:t>
      </w:r>
      <w:r>
        <w:rPr>
          <w:rStyle w:val="WW8Num2z0"/>
          <w:rFonts w:ascii="Verdana" w:hAnsi="Verdana"/>
          <w:color w:val="000000"/>
          <w:sz w:val="18"/>
          <w:szCs w:val="18"/>
        </w:rPr>
        <w:t> </w:t>
      </w:r>
      <w:r>
        <w:rPr>
          <w:rStyle w:val="WW8Num3z0"/>
          <w:rFonts w:ascii="Verdana" w:hAnsi="Verdana"/>
          <w:color w:val="4682B4"/>
          <w:sz w:val="18"/>
          <w:szCs w:val="18"/>
        </w:rPr>
        <w:t>институциональную</w:t>
      </w:r>
      <w:r>
        <w:rPr>
          <w:rStyle w:val="WW8Num2z0"/>
          <w:rFonts w:ascii="Verdana" w:hAnsi="Verdana"/>
          <w:color w:val="000000"/>
          <w:sz w:val="18"/>
          <w:szCs w:val="18"/>
        </w:rPr>
        <w:t> </w:t>
      </w:r>
      <w:r>
        <w:rPr>
          <w:rFonts w:ascii="Verdana" w:hAnsi="Verdana"/>
          <w:color w:val="000000"/>
          <w:sz w:val="18"/>
          <w:szCs w:val="18"/>
        </w:rPr>
        <w:t>обеспеченность экономики банковскими услугами по кредитованию малого и среднего бизнеса;</w:t>
      </w:r>
    </w:p>
    <w:p w14:paraId="22846D13"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потребности в</w:t>
      </w:r>
      <w:r>
        <w:rPr>
          <w:rStyle w:val="WW8Num2z0"/>
          <w:rFonts w:ascii="Verdana" w:hAnsi="Verdana"/>
          <w:color w:val="000000"/>
          <w:sz w:val="18"/>
          <w:szCs w:val="18"/>
        </w:rPr>
        <w:t> </w:t>
      </w:r>
      <w:r>
        <w:rPr>
          <w:rStyle w:val="WW8Num3z0"/>
          <w:rFonts w:ascii="Verdana" w:hAnsi="Verdana"/>
          <w:color w:val="4682B4"/>
          <w:sz w:val="18"/>
          <w:szCs w:val="18"/>
        </w:rPr>
        <w:t>кредитовании</w:t>
      </w:r>
      <w:r>
        <w:rPr>
          <w:rStyle w:val="WW8Num2z0"/>
          <w:rFonts w:ascii="Verdana" w:hAnsi="Verdana"/>
          <w:color w:val="000000"/>
          <w:sz w:val="18"/>
          <w:szCs w:val="18"/>
        </w:rPr>
        <w:t> </w:t>
      </w:r>
      <w:r>
        <w:rPr>
          <w:rFonts w:ascii="Verdana" w:hAnsi="Verdana"/>
          <w:color w:val="000000"/>
          <w:sz w:val="18"/>
          <w:szCs w:val="18"/>
        </w:rPr>
        <w:t>субъектов малого и среднего бизнеса и дать предложения по основным направлениям внедрения инноваций в</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кредитовании;</w:t>
      </w:r>
    </w:p>
    <w:p w14:paraId="4D592D78"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влияние инновационных и информационных технологий для производства и реализации инновационных банковских продуктов;</w:t>
      </w:r>
    </w:p>
    <w:p w14:paraId="71323DF1"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рассмотреть эффективность внедрения финансовых инноваций и обосновать новые подходы к оценке в условиях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w:t>
      </w:r>
    </w:p>
    <w:p w14:paraId="2F7F2F3A"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w:t>
      </w:r>
      <w:r>
        <w:rPr>
          <w:rStyle w:val="WW8Num2z0"/>
          <w:rFonts w:ascii="Verdana" w:hAnsi="Verdana"/>
          <w:color w:val="000000"/>
          <w:sz w:val="18"/>
          <w:szCs w:val="18"/>
        </w:rPr>
        <w:t> </w:t>
      </w:r>
      <w:r>
        <w:rPr>
          <w:rStyle w:val="WW8Num3z0"/>
          <w:rFonts w:ascii="Verdana" w:hAnsi="Verdana"/>
          <w:color w:val="4682B4"/>
          <w:sz w:val="18"/>
          <w:szCs w:val="18"/>
        </w:rPr>
        <w:t>продуктовые</w:t>
      </w:r>
      <w:r>
        <w:rPr>
          <w:rStyle w:val="WW8Num2z0"/>
          <w:rFonts w:ascii="Verdana" w:hAnsi="Verdana"/>
          <w:color w:val="000000"/>
          <w:sz w:val="18"/>
          <w:szCs w:val="18"/>
        </w:rPr>
        <w:t> </w:t>
      </w:r>
      <w:r>
        <w:rPr>
          <w:rFonts w:ascii="Verdana" w:hAnsi="Verdana"/>
          <w:color w:val="000000"/>
          <w:sz w:val="18"/>
          <w:szCs w:val="18"/>
        </w:rPr>
        <w:t>кредитные инновации, позволяющие снизить риски банка, повысить экономическую эффективность деятельности и</w:t>
      </w:r>
      <w:r>
        <w:rPr>
          <w:rStyle w:val="WW8Num2z0"/>
          <w:rFonts w:ascii="Verdana" w:hAnsi="Verdana"/>
          <w:color w:val="000000"/>
          <w:sz w:val="18"/>
          <w:szCs w:val="18"/>
        </w:rPr>
        <w:t> </w:t>
      </w:r>
      <w:r>
        <w:rPr>
          <w:rStyle w:val="WW8Num3z0"/>
          <w:rFonts w:ascii="Verdana" w:hAnsi="Verdana"/>
          <w:color w:val="4682B4"/>
          <w:sz w:val="18"/>
          <w:szCs w:val="18"/>
        </w:rPr>
        <w:t>инновационную</w:t>
      </w:r>
      <w:r>
        <w:rPr>
          <w:rStyle w:val="WW8Num2z0"/>
          <w:rFonts w:ascii="Verdana" w:hAnsi="Verdana"/>
          <w:color w:val="000000"/>
          <w:sz w:val="18"/>
          <w:szCs w:val="18"/>
        </w:rPr>
        <w:t> </w:t>
      </w:r>
      <w:r>
        <w:rPr>
          <w:rFonts w:ascii="Verdana" w:hAnsi="Verdana"/>
          <w:color w:val="000000"/>
          <w:sz w:val="18"/>
          <w:szCs w:val="18"/>
        </w:rPr>
        <w:t>активность заемщика, расширить ресурсное предложение для субъектов малого и среднего бизнеса;</w:t>
      </w:r>
    </w:p>
    <w:p w14:paraId="3D439478"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практические рекомендации по развитию финансовых инноваций в банковском секторе.</w:t>
      </w:r>
    </w:p>
    <w:p w14:paraId="64A3959C"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Исследование проведено по специальности 08.00.10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в рамках разделов 9.3. «Развитие инфраструктуры кредитных отношений современных кредитных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форм и методов кредитования», 10.10. «Финансовые</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банковском секторе», 10.22. «Новые</w:t>
      </w:r>
      <w:r>
        <w:rPr>
          <w:rStyle w:val="WW8Num2z0"/>
          <w:rFonts w:ascii="Verdana" w:hAnsi="Verdana"/>
          <w:color w:val="000000"/>
          <w:sz w:val="18"/>
          <w:szCs w:val="18"/>
        </w:rPr>
        <w:t> </w:t>
      </w:r>
      <w:r>
        <w:rPr>
          <w:rStyle w:val="WW8Num3z0"/>
          <w:rFonts w:ascii="Verdana" w:hAnsi="Verdana"/>
          <w:color w:val="4682B4"/>
          <w:sz w:val="18"/>
          <w:szCs w:val="18"/>
        </w:rPr>
        <w:t>банковские</w:t>
      </w:r>
      <w:r>
        <w:rPr>
          <w:rFonts w:ascii="Verdana" w:hAnsi="Verdana"/>
          <w:color w:val="000000"/>
          <w:sz w:val="18"/>
          <w:szCs w:val="18"/>
        </w:rPr>
        <w:t>продукты: виды, технология создания, способы внедрения».</w:t>
      </w:r>
    </w:p>
    <w:p w14:paraId="72AF6F97"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диссертационного исследования. Предметом настоящего исследования являются экономические отношения, связанные с разработкой, внедрением и оценкой инновационных банковских продуктов для кредитования малого и среднего бизнеса.</w:t>
      </w:r>
    </w:p>
    <w:p w14:paraId="4F58DF9A"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выступают кредитные организации, осуществляющие разработку, внедрение и оценку эффективности, инновационных банковских продуктов субъектам малого и среднего бизнеса.</w:t>
      </w:r>
    </w:p>
    <w:p w14:paraId="1F86F894"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диссертационной работы стали общие методы научного познания: абстракция, дедукция и индукция, сравнение, методы</w:t>
      </w:r>
      <w:r>
        <w:rPr>
          <w:rStyle w:val="WW8Num2z0"/>
          <w:rFonts w:ascii="Verdana" w:hAnsi="Verdana"/>
          <w:color w:val="000000"/>
          <w:sz w:val="18"/>
          <w:szCs w:val="18"/>
        </w:rPr>
        <w:t> </w:t>
      </w:r>
      <w:r>
        <w:rPr>
          <w:rStyle w:val="WW8Num3z0"/>
          <w:rFonts w:ascii="Verdana" w:hAnsi="Verdana"/>
          <w:color w:val="4682B4"/>
          <w:sz w:val="18"/>
          <w:szCs w:val="18"/>
        </w:rPr>
        <w:t>институционального</w:t>
      </w:r>
      <w:r>
        <w:rPr>
          <w:rStyle w:val="WW8Num2z0"/>
          <w:rFonts w:ascii="Verdana" w:hAnsi="Verdana"/>
          <w:color w:val="000000"/>
          <w:sz w:val="18"/>
          <w:szCs w:val="18"/>
        </w:rPr>
        <w:t> </w:t>
      </w:r>
      <w:r>
        <w:rPr>
          <w:rFonts w:ascii="Verdana" w:hAnsi="Verdana"/>
          <w:color w:val="000000"/>
          <w:sz w:val="18"/>
          <w:szCs w:val="18"/>
        </w:rPr>
        <w:t>подхода, комплексного анализа и синтеза, логической оценки экономических явления, взаимосвязи теоретических и практических аспектов исследования. Сущностная и содержательная характеристика формирования и использования методологических основ управления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банковской деятельностью обосновывается автором с позиции классической и современной экономической науки, материалов научных конференций и международного опыта.</w:t>
      </w:r>
    </w:p>
    <w:p w14:paraId="17FB133F"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разработке научно-обоснованного комплекса методических положений и практических предложений по разработке и реализации механизма</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кредитования субъектов малого и среднего бизнеса.</w:t>
      </w:r>
    </w:p>
    <w:p w14:paraId="161E0452"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результате получены следующие наиболее существенные научные результаты, отражающие </w:t>
      </w:r>
      <w:r>
        <w:rPr>
          <w:rFonts w:ascii="Verdana" w:hAnsi="Verdana"/>
          <w:color w:val="000000"/>
          <w:sz w:val="18"/>
          <w:szCs w:val="18"/>
        </w:rPr>
        <w:lastRenderedPageBreak/>
        <w:t>научную новизну исследования:</w:t>
      </w:r>
    </w:p>
    <w:p w14:paraId="18988C9E"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раскрыто содержание и дано расширенное определение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инновация", под которым понимается результат деятельности банковской организации, направленный на получение дополнительных доходов, в процессе создания благоприятных условий формирования и</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ресурсного потенциала, на основе разработки и внедрения инновационных банковских продуктов, обеспечивающих сохранение и приумножение</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клиентов банка;</w:t>
      </w:r>
    </w:p>
    <w:p w14:paraId="2F57402C"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дано обоснование и предложен механизм применения сложного</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продукта - возобновляемые кредитные линии с</w:t>
      </w:r>
      <w:r>
        <w:rPr>
          <w:rStyle w:val="WW8Num2z0"/>
          <w:rFonts w:ascii="Verdana" w:hAnsi="Verdana"/>
          <w:color w:val="000000"/>
          <w:sz w:val="18"/>
          <w:szCs w:val="18"/>
        </w:rPr>
        <w:t> </w:t>
      </w:r>
      <w:r>
        <w:rPr>
          <w:rStyle w:val="WW8Num3z0"/>
          <w:rFonts w:ascii="Verdana" w:hAnsi="Verdana"/>
          <w:color w:val="4682B4"/>
          <w:sz w:val="18"/>
          <w:szCs w:val="18"/>
        </w:rPr>
        <w:t>уменьшаемым</w:t>
      </w:r>
      <w:r>
        <w:rPr>
          <w:rStyle w:val="WW8Num2z0"/>
          <w:rFonts w:ascii="Verdana" w:hAnsi="Verdana"/>
          <w:color w:val="000000"/>
          <w:sz w:val="18"/>
          <w:szCs w:val="18"/>
        </w:rPr>
        <w:t> </w:t>
      </w:r>
      <w:r>
        <w:rPr>
          <w:rFonts w:ascii="Verdana" w:hAnsi="Verdana"/>
          <w:color w:val="000000"/>
          <w:sz w:val="18"/>
          <w:szCs w:val="18"/>
        </w:rPr>
        <w:t>лимитом задолженности - при кредитовании субъектов малого и среднего бизнеса на пополнение</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позволяющие за счет генерируемого дохода</w:t>
      </w:r>
      <w:r>
        <w:rPr>
          <w:rStyle w:val="WW8Num2z0"/>
          <w:rFonts w:ascii="Verdana" w:hAnsi="Verdana"/>
          <w:color w:val="000000"/>
          <w:sz w:val="18"/>
          <w:szCs w:val="18"/>
        </w:rPr>
        <w:t> </w:t>
      </w:r>
      <w:r>
        <w:rPr>
          <w:rStyle w:val="WW8Num3z0"/>
          <w:rFonts w:ascii="Verdana" w:hAnsi="Verdana"/>
          <w:color w:val="4682B4"/>
          <w:sz w:val="18"/>
          <w:szCs w:val="18"/>
        </w:rPr>
        <w:t>заемщиком</w:t>
      </w:r>
      <w:r>
        <w:rPr>
          <w:rFonts w:ascii="Verdana" w:hAnsi="Verdana"/>
          <w:color w:val="000000"/>
          <w:sz w:val="18"/>
          <w:szCs w:val="18"/>
        </w:rPr>
        <w:t>, снизить кредитный риск и избежать тем самым наступления</w:t>
      </w:r>
      <w:r>
        <w:rPr>
          <w:rStyle w:val="WW8Num2z0"/>
          <w:rFonts w:ascii="Verdana" w:hAnsi="Verdana"/>
          <w:color w:val="000000"/>
          <w:sz w:val="18"/>
          <w:szCs w:val="18"/>
        </w:rPr>
        <w:t> </w:t>
      </w:r>
      <w:r>
        <w:rPr>
          <w:rStyle w:val="WW8Num3z0"/>
          <w:rFonts w:ascii="Verdana" w:hAnsi="Verdana"/>
          <w:color w:val="4682B4"/>
          <w:sz w:val="18"/>
          <w:szCs w:val="18"/>
        </w:rPr>
        <w:t>дефолта</w:t>
      </w:r>
      <w:r>
        <w:rPr>
          <w:rFonts w:ascii="Verdana" w:hAnsi="Verdana"/>
          <w:color w:val="000000"/>
          <w:sz w:val="18"/>
          <w:szCs w:val="18"/>
        </w:rPr>
        <w:t>по ссуде;</w:t>
      </w:r>
    </w:p>
    <w:p w14:paraId="4145A95B"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усовершенствована модель банковского кредитного продукта -</w:t>
      </w:r>
      <w:r>
        <w:rPr>
          <w:rStyle w:val="WW8Num3z0"/>
          <w:rFonts w:ascii="Verdana" w:hAnsi="Verdana"/>
          <w:color w:val="4682B4"/>
          <w:sz w:val="18"/>
          <w:szCs w:val="18"/>
        </w:rPr>
        <w:t>кредит</w:t>
      </w:r>
      <w:r>
        <w:rPr>
          <w:rStyle w:val="WW8Num2z0"/>
          <w:rFonts w:ascii="Verdana" w:hAnsi="Verdana"/>
          <w:color w:val="000000"/>
          <w:sz w:val="18"/>
          <w:szCs w:val="18"/>
        </w:rPr>
        <w:t> </w:t>
      </w:r>
      <w:r>
        <w:rPr>
          <w:rFonts w:ascii="Verdana" w:hAnsi="Verdana"/>
          <w:color w:val="000000"/>
          <w:sz w:val="18"/>
          <w:szCs w:val="18"/>
        </w:rPr>
        <w:t>на приобретение и модернизацию основных средств, позволяющая</w:t>
      </w:r>
      <w:r>
        <w:rPr>
          <w:rStyle w:val="WW8Num2z0"/>
          <w:rFonts w:ascii="Verdana" w:hAnsi="Verdana"/>
          <w:color w:val="000000"/>
          <w:sz w:val="18"/>
          <w:szCs w:val="18"/>
        </w:rPr>
        <w:t> </w:t>
      </w:r>
      <w:r>
        <w:rPr>
          <w:rStyle w:val="WW8Num3z0"/>
          <w:rFonts w:ascii="Verdana" w:hAnsi="Verdana"/>
          <w:color w:val="4682B4"/>
          <w:sz w:val="18"/>
          <w:szCs w:val="18"/>
        </w:rPr>
        <w:t>диверсифицировать</w:t>
      </w:r>
      <w:r>
        <w:rPr>
          <w:rStyle w:val="WW8Num2z0"/>
          <w:rFonts w:ascii="Verdana" w:hAnsi="Verdana"/>
          <w:color w:val="000000"/>
          <w:sz w:val="18"/>
          <w:szCs w:val="18"/>
        </w:rPr>
        <w:t> </w:t>
      </w:r>
      <w:r>
        <w:rPr>
          <w:rFonts w:ascii="Verdana" w:hAnsi="Verdana"/>
          <w:color w:val="000000"/>
          <w:sz w:val="18"/>
          <w:szCs w:val="18"/>
        </w:rPr>
        <w:t>кредитные вложения по срокам и по</w:t>
      </w:r>
      <w:r>
        <w:rPr>
          <w:rStyle w:val="WW8Num2z0"/>
          <w:rFonts w:ascii="Verdana" w:hAnsi="Verdana"/>
          <w:color w:val="000000"/>
          <w:sz w:val="18"/>
          <w:szCs w:val="18"/>
        </w:rPr>
        <w:t> </w:t>
      </w:r>
      <w:r>
        <w:rPr>
          <w:rStyle w:val="WW8Num3z0"/>
          <w:rFonts w:ascii="Verdana" w:hAnsi="Verdana"/>
          <w:color w:val="4682B4"/>
          <w:sz w:val="18"/>
          <w:szCs w:val="18"/>
        </w:rPr>
        <w:t>целевому</w:t>
      </w:r>
      <w:r>
        <w:rPr>
          <w:rStyle w:val="WW8Num2z0"/>
          <w:rFonts w:ascii="Verdana" w:hAnsi="Verdana"/>
          <w:color w:val="000000"/>
          <w:sz w:val="18"/>
          <w:szCs w:val="18"/>
        </w:rPr>
        <w:t> </w:t>
      </w:r>
      <w:r>
        <w:rPr>
          <w:rFonts w:ascii="Verdana" w:hAnsi="Verdana"/>
          <w:color w:val="000000"/>
          <w:sz w:val="18"/>
          <w:szCs w:val="18"/>
        </w:rPr>
        <w:t>назначению, а также способствующая созданию устойчивого</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потока в среднесрочной перспективе по</w:t>
      </w:r>
      <w:r>
        <w:rPr>
          <w:rStyle w:val="WW8Num2z0"/>
          <w:rFonts w:ascii="Verdana" w:hAnsi="Verdana"/>
          <w:color w:val="000000"/>
          <w:sz w:val="18"/>
          <w:szCs w:val="18"/>
        </w:rPr>
        <w:t> </w:t>
      </w:r>
      <w:r>
        <w:rPr>
          <w:rStyle w:val="WW8Num3z0"/>
          <w:rFonts w:ascii="Verdana" w:hAnsi="Verdana"/>
          <w:color w:val="4682B4"/>
          <w:sz w:val="18"/>
          <w:szCs w:val="18"/>
        </w:rPr>
        <w:t>погашению</w:t>
      </w:r>
      <w:r>
        <w:rPr>
          <w:rStyle w:val="WW8Num2z0"/>
          <w:rFonts w:ascii="Verdana" w:hAnsi="Verdana"/>
          <w:color w:val="000000"/>
          <w:sz w:val="18"/>
          <w:szCs w:val="18"/>
        </w:rPr>
        <w:t> </w:t>
      </w:r>
      <w:r>
        <w:rPr>
          <w:rFonts w:ascii="Verdana" w:hAnsi="Verdana"/>
          <w:color w:val="000000"/>
          <w:sz w:val="18"/>
          <w:szCs w:val="18"/>
        </w:rPr>
        <w:t>и обслуживанию кредитного портфеля</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Fonts w:ascii="Verdana" w:hAnsi="Verdana"/>
          <w:color w:val="000000"/>
          <w:sz w:val="18"/>
          <w:szCs w:val="18"/>
        </w:rPr>
        <w:t>банка;</w:t>
      </w:r>
    </w:p>
    <w:p w14:paraId="287EEBF1"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предложена модель определения</w:t>
      </w:r>
      <w:r>
        <w:rPr>
          <w:rStyle w:val="WW8Num2z0"/>
          <w:rFonts w:ascii="Verdana" w:hAnsi="Verdana"/>
          <w:color w:val="000000"/>
          <w:sz w:val="18"/>
          <w:szCs w:val="18"/>
        </w:rPr>
        <w:t> </w:t>
      </w:r>
      <w:r>
        <w:rPr>
          <w:rStyle w:val="WW8Num3z0"/>
          <w:rFonts w:ascii="Verdana" w:hAnsi="Verdana"/>
          <w:color w:val="4682B4"/>
          <w:sz w:val="18"/>
          <w:szCs w:val="18"/>
        </w:rPr>
        <w:t>лимита</w:t>
      </w:r>
      <w:r>
        <w:rPr>
          <w:rStyle w:val="WW8Num2z0"/>
          <w:rFonts w:ascii="Verdana" w:hAnsi="Verdana"/>
          <w:color w:val="000000"/>
          <w:sz w:val="18"/>
          <w:szCs w:val="18"/>
        </w:rPr>
        <w:t> </w:t>
      </w:r>
      <w:r>
        <w:rPr>
          <w:rFonts w:ascii="Verdana" w:hAnsi="Verdana"/>
          <w:color w:val="000000"/>
          <w:sz w:val="18"/>
          <w:szCs w:val="18"/>
        </w:rPr>
        <w:t>кредитования предприятия, на основе показателя</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поступающей на расчетный счет в банк, способствующая снижению кредитных рисков, как в</w:t>
      </w:r>
      <w:r>
        <w:rPr>
          <w:rStyle w:val="WW8Num2z0"/>
          <w:rFonts w:ascii="Verdana" w:hAnsi="Verdana"/>
          <w:color w:val="000000"/>
          <w:sz w:val="18"/>
          <w:szCs w:val="18"/>
        </w:rPr>
        <w:t> </w:t>
      </w:r>
      <w:r>
        <w:rPr>
          <w:rStyle w:val="WW8Num3z0"/>
          <w:rFonts w:ascii="Verdana" w:hAnsi="Verdana"/>
          <w:color w:val="4682B4"/>
          <w:sz w:val="18"/>
          <w:szCs w:val="18"/>
        </w:rPr>
        <w:t>кредитование</w:t>
      </w:r>
      <w:r>
        <w:rPr>
          <w:rStyle w:val="WW8Num2z0"/>
          <w:rFonts w:ascii="Verdana" w:hAnsi="Verdana"/>
          <w:color w:val="000000"/>
          <w:sz w:val="18"/>
          <w:szCs w:val="18"/>
        </w:rPr>
        <w:t> </w:t>
      </w:r>
      <w:r>
        <w:rPr>
          <w:rFonts w:ascii="Verdana" w:hAnsi="Verdana"/>
          <w:color w:val="000000"/>
          <w:sz w:val="18"/>
          <w:szCs w:val="18"/>
        </w:rPr>
        <w:t>под залог, так и без обеспечения;</w:t>
      </w:r>
    </w:p>
    <w:p w14:paraId="282E34E6"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система критериев оценки экономической эффективности банковских инноваций, позволяющая, через показатели</w:t>
      </w:r>
      <w:r>
        <w:rPr>
          <w:rStyle w:val="WW8Num2z0"/>
          <w:rFonts w:ascii="Verdana" w:hAnsi="Verdana"/>
          <w:color w:val="000000"/>
          <w:sz w:val="18"/>
          <w:szCs w:val="18"/>
        </w:rPr>
        <w:t> </w:t>
      </w:r>
      <w:r>
        <w:rPr>
          <w:rStyle w:val="WW8Num3z0"/>
          <w:rFonts w:ascii="Verdana" w:hAnsi="Verdana"/>
          <w:color w:val="4682B4"/>
          <w:sz w:val="18"/>
          <w:szCs w:val="18"/>
        </w:rPr>
        <w:t>затратного</w:t>
      </w:r>
      <w:r>
        <w:rPr>
          <w:rFonts w:ascii="Verdana" w:hAnsi="Verdana"/>
          <w:color w:val="000000"/>
          <w:sz w:val="18"/>
          <w:szCs w:val="18"/>
        </w:rPr>
        <w:t>, ресурсного и абсолютного типа, сравнить конечные финансовые результаты инновационной деятельности коммерческого банка с произведенными затратами;</w:t>
      </w:r>
    </w:p>
    <w:p w14:paraId="0FB025D0"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 механизм формирования и внедрения инновационных банковских продуктов при кредитовании субъектов малого и среднего бизнеса, позволяющего удовлетворять</w:t>
      </w:r>
      <w:r>
        <w:rPr>
          <w:rStyle w:val="WW8Num2z0"/>
          <w:rFonts w:ascii="Verdana" w:hAnsi="Verdana"/>
          <w:color w:val="000000"/>
          <w:sz w:val="18"/>
          <w:szCs w:val="18"/>
        </w:rPr>
        <w:t> </w:t>
      </w:r>
      <w:r>
        <w:rPr>
          <w:rStyle w:val="WW8Num3z0"/>
          <w:rFonts w:ascii="Verdana" w:hAnsi="Verdana"/>
          <w:color w:val="4682B4"/>
          <w:sz w:val="18"/>
          <w:szCs w:val="18"/>
        </w:rPr>
        <w:t>текущие</w:t>
      </w:r>
      <w:r>
        <w:rPr>
          <w:rStyle w:val="WW8Num2z0"/>
          <w:rFonts w:ascii="Verdana" w:hAnsi="Verdana"/>
          <w:color w:val="000000"/>
          <w:sz w:val="18"/>
          <w:szCs w:val="18"/>
        </w:rPr>
        <w:t> </w:t>
      </w:r>
      <w:r>
        <w:rPr>
          <w:rFonts w:ascii="Verdana" w:hAnsi="Verdana"/>
          <w:color w:val="000000"/>
          <w:sz w:val="18"/>
          <w:szCs w:val="18"/>
        </w:rPr>
        <w:t>и возникающие новые потребности, диверсифицировать кредитные риски по срокам, объемам и целевому назначению</w:t>
      </w:r>
      <w:r>
        <w:rPr>
          <w:rStyle w:val="WW8Num2z0"/>
          <w:rFonts w:ascii="Verdana" w:hAnsi="Verdana"/>
          <w:color w:val="000000"/>
          <w:sz w:val="18"/>
          <w:szCs w:val="18"/>
        </w:rPr>
        <w:t> </w:t>
      </w:r>
      <w:r>
        <w:rPr>
          <w:rStyle w:val="WW8Num3z0"/>
          <w:rFonts w:ascii="Verdana" w:hAnsi="Verdana"/>
          <w:color w:val="4682B4"/>
          <w:sz w:val="18"/>
          <w:szCs w:val="18"/>
        </w:rPr>
        <w:t>ссуд</w:t>
      </w:r>
      <w:r>
        <w:rPr>
          <w:rFonts w:ascii="Verdana" w:hAnsi="Verdana"/>
          <w:color w:val="000000"/>
          <w:sz w:val="18"/>
          <w:szCs w:val="18"/>
        </w:rPr>
        <w:t>, повысить эффективность активных операций коммерческих банков в целом.</w:t>
      </w:r>
    </w:p>
    <w:p w14:paraId="73A75043"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диссертации заключается в разработке теоретических и конкретных практических рекомендаций по формированию, внедрению и использованию инновационных банковских продуктов в кредитовании организаций малого и среднего бизнеса, по совершенствованию процесса управления</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продуктами в целях повышения эффективности деятельности коммерческих банков и обеспечения устойчивого развития российской экономики, в развитии недостаточно разработанного направления современных экономических исследований, связанного с</w:t>
      </w:r>
      <w:r>
        <w:rPr>
          <w:rStyle w:val="WW8Num2z0"/>
          <w:rFonts w:ascii="Verdana" w:hAnsi="Verdana"/>
          <w:color w:val="000000"/>
          <w:sz w:val="18"/>
          <w:szCs w:val="18"/>
        </w:rPr>
        <w:t> </w:t>
      </w:r>
      <w:r>
        <w:rPr>
          <w:rStyle w:val="WW8Num3z0"/>
          <w:rFonts w:ascii="Verdana" w:hAnsi="Verdana"/>
          <w:color w:val="4682B4"/>
          <w:sz w:val="18"/>
          <w:szCs w:val="18"/>
        </w:rPr>
        <w:t>инновационными</w:t>
      </w:r>
      <w:r>
        <w:rPr>
          <w:rStyle w:val="WW8Num2z0"/>
          <w:rFonts w:ascii="Verdana" w:hAnsi="Verdana"/>
          <w:color w:val="000000"/>
          <w:sz w:val="18"/>
          <w:szCs w:val="18"/>
        </w:rPr>
        <w:t> </w:t>
      </w:r>
      <w:r>
        <w:rPr>
          <w:rFonts w:ascii="Verdana" w:hAnsi="Verdana"/>
          <w:color w:val="000000"/>
          <w:sz w:val="18"/>
          <w:szCs w:val="18"/>
        </w:rPr>
        <w:t>банковскими продуктами.</w:t>
      </w:r>
    </w:p>
    <w:p w14:paraId="74BF00EA"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разработанные авторские положения, рекомендации и методики могут быть использованы кредитными организациями и</w:t>
      </w:r>
      <w:r>
        <w:rPr>
          <w:rStyle w:val="WW8Num2z0"/>
          <w:rFonts w:ascii="Verdana" w:hAnsi="Verdana"/>
          <w:color w:val="000000"/>
          <w:sz w:val="18"/>
          <w:szCs w:val="18"/>
        </w:rPr>
        <w:t> </w:t>
      </w:r>
      <w:r>
        <w:rPr>
          <w:rStyle w:val="WW8Num3z0"/>
          <w:rFonts w:ascii="Verdana" w:hAnsi="Verdana"/>
          <w:color w:val="4682B4"/>
          <w:sz w:val="18"/>
          <w:szCs w:val="18"/>
        </w:rPr>
        <w:t>хозяйствующими</w:t>
      </w:r>
      <w:r>
        <w:rPr>
          <w:rStyle w:val="WW8Num2z0"/>
          <w:rFonts w:ascii="Verdana" w:hAnsi="Verdana"/>
          <w:color w:val="000000"/>
          <w:sz w:val="18"/>
          <w:szCs w:val="18"/>
        </w:rPr>
        <w:t> </w:t>
      </w:r>
      <w:r>
        <w:rPr>
          <w:rFonts w:ascii="Verdana" w:hAnsi="Verdana"/>
          <w:color w:val="000000"/>
          <w:sz w:val="18"/>
          <w:szCs w:val="18"/>
        </w:rPr>
        <w:t>субъектами -потребителями банковских продуктов и услуг для обеспечения эффективного</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взаимодействия и управления инновационной деятельностью, основные положения и выводы диссертации могут быть использованы:</w:t>
      </w:r>
    </w:p>
    <w:p w14:paraId="5E930479"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конкретной практике работы коммерческих банков;</w:t>
      </w:r>
    </w:p>
    <w:p w14:paraId="491F6C59"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разработке государственных программ поддержки субъектов малого и среднего бизнеса;</w:t>
      </w:r>
    </w:p>
    <w:p w14:paraId="558C7CBB"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разработке нормативно-правовых документов, направленных на дальнейшее совершенствование финансово-экономического механизма в банковской системе России;</w:t>
      </w:r>
    </w:p>
    <w:p w14:paraId="0999E914"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проведении обучения в системе высшего и дополнительного профессионального образования.</w:t>
      </w:r>
    </w:p>
    <w:p w14:paraId="708F6141"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Самостоятельное практическое значение имеют:</w:t>
      </w:r>
    </w:p>
    <w:p w14:paraId="4792F545"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модели инновационных банковских продуктов в кредитовании и методические рекомендации по их организации в системе инновационного банковского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w:t>
      </w:r>
    </w:p>
    <w:p w14:paraId="6BD83F3E"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методика анализа и оценки эффективности внедрения инновационных проектов коммерческих банков.</w:t>
      </w:r>
    </w:p>
    <w:p w14:paraId="61FF0BEE"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результаты исследования апробированы в выступлениях автора на ежегодных научно-практических конференциях профессорско-преподавательского состава, аспирантов и студентов Тольяттинского государственного университета, Волжского университета имени В.Н.</w:t>
      </w:r>
      <w:r>
        <w:rPr>
          <w:rStyle w:val="WW8Num2z0"/>
          <w:rFonts w:ascii="Verdana" w:hAnsi="Verdana"/>
          <w:color w:val="000000"/>
          <w:sz w:val="18"/>
          <w:szCs w:val="18"/>
        </w:rPr>
        <w:t> </w:t>
      </w:r>
      <w:r>
        <w:rPr>
          <w:rStyle w:val="WW8Num3z0"/>
          <w:rFonts w:ascii="Verdana" w:hAnsi="Verdana"/>
          <w:color w:val="4682B4"/>
          <w:sz w:val="18"/>
          <w:szCs w:val="18"/>
        </w:rPr>
        <w:t>Татищева</w:t>
      </w:r>
      <w:r>
        <w:rPr>
          <w:rFonts w:ascii="Verdana" w:hAnsi="Verdana"/>
          <w:color w:val="000000"/>
          <w:sz w:val="18"/>
          <w:szCs w:val="18"/>
        </w:rPr>
        <w:t>, Самарского государственного университета путей сообщений.</w:t>
      </w:r>
    </w:p>
    <w:p w14:paraId="1079A492"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Научно-практические результаты, полученные в диссертации, внедрены и используются в работе 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"НТБ", ЗАО "ГЛОБЭКСБАНК"</w:t>
      </w:r>
    </w:p>
    <w:p w14:paraId="25AB393A"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Положения и выводы, претендующие на научную новизну и положенные в основу диссертации, отражены в 15 печатных работах, общим объемом авторского вклада 5,85 п.л. в том числе три - из перечня, специализированных журналов и изданий рекомендованных ВАК РФ.</w:t>
      </w:r>
    </w:p>
    <w:p w14:paraId="34BF24C9" w14:textId="77777777" w:rsidR="00E3634A" w:rsidRDefault="00E3634A" w:rsidP="00E3634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Терновский, Дмитрий Николаевич</w:t>
      </w:r>
    </w:p>
    <w:p w14:paraId="23F30E22"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E720365" w14:textId="77777777" w:rsidR="00E3634A" w:rsidRDefault="00E3634A" w:rsidP="00E3634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Сформулируем основные выводы по проведенному исследованию:</w:t>
      </w:r>
    </w:p>
    <w:p w14:paraId="36F919C0"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Под понятием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инновации» в настоящее время следует понимать, деятельность банка, направленную на получение дополнительных доходов отраженных как в материальном виде, так и в не материальном виде, в процессе создания благоприятных условий формирования и</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ресурсного потенциала при помощи</w:t>
      </w:r>
      <w:r>
        <w:rPr>
          <w:rStyle w:val="WW8Num2z0"/>
          <w:rFonts w:ascii="Verdana" w:hAnsi="Verdana"/>
          <w:color w:val="000000"/>
          <w:sz w:val="18"/>
          <w:szCs w:val="18"/>
        </w:rPr>
        <w:t> </w:t>
      </w:r>
      <w:r>
        <w:rPr>
          <w:rStyle w:val="WW8Num3z0"/>
          <w:rFonts w:ascii="Verdana" w:hAnsi="Verdana"/>
          <w:color w:val="4682B4"/>
          <w:sz w:val="18"/>
          <w:szCs w:val="18"/>
        </w:rPr>
        <w:t>нововведений</w:t>
      </w:r>
      <w:r>
        <w:rPr>
          <w:rFonts w:ascii="Verdana" w:hAnsi="Verdana"/>
          <w:color w:val="000000"/>
          <w:sz w:val="18"/>
          <w:szCs w:val="18"/>
        </w:rPr>
        <w:t>, содействующих клиентам в сохранении накопленного или полученного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его приумножение.</w:t>
      </w:r>
    </w:p>
    <w:p w14:paraId="0D5DAF59"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Субъекты малого и среднего обеспечивают условия для получения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чтобы вовлечь в процессы</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Style w:val="WW8Num2z0"/>
          <w:rFonts w:ascii="Verdana" w:hAnsi="Verdana"/>
          <w:color w:val="000000"/>
          <w:sz w:val="18"/>
          <w:szCs w:val="18"/>
        </w:rPr>
        <w:t> </w:t>
      </w:r>
      <w:r>
        <w:rPr>
          <w:rFonts w:ascii="Verdana" w:hAnsi="Verdana"/>
          <w:color w:val="000000"/>
          <w:sz w:val="18"/>
          <w:szCs w:val="18"/>
        </w:rPr>
        <w:t>капитала и факторов производства,</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в их сохранении, роста их стоимости и получения дохода.</w:t>
      </w:r>
    </w:p>
    <w:p w14:paraId="5E1C9F94"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Для снижения и предотвращения вероятных</w:t>
      </w:r>
      <w:r>
        <w:rPr>
          <w:rStyle w:val="WW8Num2z0"/>
          <w:rFonts w:ascii="Verdana" w:hAnsi="Verdana"/>
          <w:color w:val="000000"/>
          <w:sz w:val="18"/>
          <w:szCs w:val="18"/>
        </w:rPr>
        <w:t> </w:t>
      </w:r>
      <w:r>
        <w:rPr>
          <w:rStyle w:val="WW8Num3z0"/>
          <w:rFonts w:ascii="Verdana" w:hAnsi="Verdana"/>
          <w:color w:val="4682B4"/>
          <w:sz w:val="18"/>
          <w:szCs w:val="18"/>
        </w:rPr>
        <w:t>дефолтов</w:t>
      </w:r>
      <w:r>
        <w:rPr>
          <w:rStyle w:val="WW8Num2z0"/>
          <w:rFonts w:ascii="Verdana" w:hAnsi="Verdana"/>
          <w:color w:val="000000"/>
          <w:sz w:val="18"/>
          <w:szCs w:val="18"/>
        </w:rPr>
        <w:t> </w:t>
      </w:r>
      <w:r>
        <w:rPr>
          <w:rFonts w:ascii="Verdana" w:hAnsi="Verdana"/>
          <w:color w:val="000000"/>
          <w:sz w:val="18"/>
          <w:szCs w:val="18"/>
        </w:rPr>
        <w:t>по предоставленным кредитам субъектам малого и среднего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рекомендовано использование сложных кредитных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-возобновляемые кредитные линии с уменьшающемся</w:t>
      </w:r>
      <w:r>
        <w:rPr>
          <w:rStyle w:val="WW8Num2z0"/>
          <w:rFonts w:ascii="Verdana" w:hAnsi="Verdana"/>
          <w:color w:val="000000"/>
          <w:sz w:val="18"/>
          <w:szCs w:val="18"/>
        </w:rPr>
        <w:t> </w:t>
      </w:r>
      <w:r>
        <w:rPr>
          <w:rStyle w:val="WW8Num3z0"/>
          <w:rFonts w:ascii="Verdana" w:hAnsi="Verdana"/>
          <w:color w:val="4682B4"/>
          <w:sz w:val="18"/>
          <w:szCs w:val="18"/>
        </w:rPr>
        <w:t>лимитом</w:t>
      </w:r>
      <w:r>
        <w:rPr>
          <w:rStyle w:val="WW8Num2z0"/>
          <w:rFonts w:ascii="Verdana" w:hAnsi="Verdana"/>
          <w:color w:val="000000"/>
          <w:sz w:val="18"/>
          <w:szCs w:val="18"/>
        </w:rPr>
        <w:t> </w:t>
      </w:r>
      <w:r>
        <w:rPr>
          <w:rFonts w:ascii="Verdana" w:hAnsi="Verdana"/>
          <w:color w:val="000000"/>
          <w:sz w:val="18"/>
          <w:szCs w:val="18"/>
        </w:rPr>
        <w:t>кредитования в периоде на часть суммы остающейся у</w:t>
      </w:r>
      <w:r>
        <w:rPr>
          <w:rStyle w:val="WW8Num2z0"/>
          <w:rFonts w:ascii="Verdana" w:hAnsi="Verdana"/>
          <w:color w:val="000000"/>
          <w:sz w:val="18"/>
          <w:szCs w:val="18"/>
        </w:rPr>
        <w:t> </w:t>
      </w:r>
      <w:r>
        <w:rPr>
          <w:rStyle w:val="WW8Num3z0"/>
          <w:rFonts w:ascii="Verdana" w:hAnsi="Verdana"/>
          <w:color w:val="4682B4"/>
          <w:sz w:val="18"/>
          <w:szCs w:val="18"/>
        </w:rPr>
        <w:t>заемщика</w:t>
      </w:r>
      <w:r>
        <w:rPr>
          <w:rStyle w:val="WW8Num2z0"/>
          <w:rFonts w:ascii="Verdana" w:hAnsi="Verdana"/>
          <w:color w:val="000000"/>
          <w:sz w:val="18"/>
          <w:szCs w:val="18"/>
        </w:rPr>
        <w:t> </w:t>
      </w:r>
      <w:r>
        <w:rPr>
          <w:rFonts w:ascii="Verdana" w:hAnsi="Verdana"/>
          <w:color w:val="000000"/>
          <w:sz w:val="18"/>
          <w:szCs w:val="18"/>
        </w:rPr>
        <w:t>прибыли в этом периоде.</w:t>
      </w:r>
    </w:p>
    <w:p w14:paraId="0B22DE17"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Дальнейшее развитие</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процессов и технологий видится в создании</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в области организации продаж и взаимодействия с</w:t>
      </w:r>
      <w:r>
        <w:rPr>
          <w:rStyle w:val="WW8Num2z0"/>
          <w:rFonts w:ascii="Verdana" w:hAnsi="Verdana"/>
          <w:color w:val="000000"/>
          <w:sz w:val="18"/>
          <w:szCs w:val="18"/>
        </w:rPr>
        <w:t> </w:t>
      </w:r>
      <w:r>
        <w:rPr>
          <w:rStyle w:val="WW8Num3z0"/>
          <w:rFonts w:ascii="Verdana" w:hAnsi="Verdana"/>
          <w:color w:val="4682B4"/>
          <w:sz w:val="18"/>
          <w:szCs w:val="18"/>
        </w:rPr>
        <w:t>клиентами</w:t>
      </w:r>
      <w:r>
        <w:rPr>
          <w:rFonts w:ascii="Verdana" w:hAnsi="Verdana"/>
          <w:color w:val="000000"/>
          <w:sz w:val="18"/>
          <w:szCs w:val="18"/>
        </w:rPr>
        <w:t>, применение современных электронных технологий, персонального</w:t>
      </w:r>
      <w:r>
        <w:rPr>
          <w:rStyle w:val="WW8Num2z0"/>
          <w:rFonts w:ascii="Verdana" w:hAnsi="Verdana"/>
          <w:color w:val="000000"/>
          <w:sz w:val="18"/>
          <w:szCs w:val="18"/>
        </w:rPr>
        <w:t> </w:t>
      </w:r>
      <w:r>
        <w:rPr>
          <w:rStyle w:val="WW8Num3z0"/>
          <w:rFonts w:ascii="Verdana" w:hAnsi="Verdana"/>
          <w:color w:val="4682B4"/>
          <w:sz w:val="18"/>
          <w:szCs w:val="18"/>
        </w:rPr>
        <w:t>банкинга</w:t>
      </w:r>
      <w:r>
        <w:rPr>
          <w:rFonts w:ascii="Verdana" w:hAnsi="Verdana"/>
          <w:color w:val="000000"/>
          <w:sz w:val="18"/>
          <w:szCs w:val="18"/>
        </w:rPr>
        <w:t>.</w:t>
      </w:r>
    </w:p>
    <w:p w14:paraId="53AECC5B"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Одно из перспективных направления дальнейшего развития</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сектора видится в комплексном финансовом</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Style w:val="WW8Num2z0"/>
          <w:rFonts w:ascii="Verdana" w:hAnsi="Verdana"/>
          <w:color w:val="000000"/>
          <w:sz w:val="18"/>
          <w:szCs w:val="18"/>
        </w:rPr>
        <w:t> </w:t>
      </w:r>
      <w:r>
        <w:rPr>
          <w:rFonts w:ascii="Verdana" w:hAnsi="Verdana"/>
          <w:color w:val="000000"/>
          <w:sz w:val="18"/>
          <w:szCs w:val="18"/>
        </w:rPr>
        <w:t>сохранения и увеличения капитала клиентов-потребителей.</w:t>
      </w:r>
    </w:p>
    <w:p w14:paraId="73E29B25"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Разработка и внедрение новых банковских</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продуктов ориентированных на формирование новых потребностей</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 даст возможность банкам в</w:t>
      </w:r>
      <w:r>
        <w:rPr>
          <w:rStyle w:val="WW8Num2z0"/>
          <w:rFonts w:ascii="Verdana" w:hAnsi="Verdana"/>
          <w:color w:val="000000"/>
          <w:sz w:val="18"/>
          <w:szCs w:val="18"/>
        </w:rPr>
        <w:t> </w:t>
      </w:r>
      <w:r>
        <w:rPr>
          <w:rStyle w:val="WW8Num3z0"/>
          <w:rFonts w:ascii="Verdana" w:hAnsi="Verdana"/>
          <w:color w:val="4682B4"/>
          <w:sz w:val="18"/>
          <w:szCs w:val="18"/>
        </w:rPr>
        <w:t>конкурентном</w:t>
      </w:r>
      <w:r>
        <w:rPr>
          <w:rStyle w:val="WW8Num2z0"/>
          <w:rFonts w:ascii="Verdana" w:hAnsi="Verdana"/>
          <w:color w:val="000000"/>
          <w:sz w:val="18"/>
          <w:szCs w:val="18"/>
        </w:rPr>
        <w:t> </w:t>
      </w:r>
      <w:r>
        <w:rPr>
          <w:rFonts w:ascii="Verdana" w:hAnsi="Verdana"/>
          <w:color w:val="000000"/>
          <w:sz w:val="18"/>
          <w:szCs w:val="18"/>
        </w:rPr>
        <w:t>окружении получения дополнительной прибыли,</w:t>
      </w:r>
      <w:r>
        <w:rPr>
          <w:rStyle w:val="WW8Num2z0"/>
          <w:rFonts w:ascii="Verdana" w:hAnsi="Verdana"/>
          <w:color w:val="000000"/>
          <w:sz w:val="18"/>
          <w:szCs w:val="18"/>
        </w:rPr>
        <w:t> </w:t>
      </w:r>
      <w:r>
        <w:rPr>
          <w:rStyle w:val="WW8Num3z0"/>
          <w:rFonts w:ascii="Verdana" w:hAnsi="Verdana"/>
          <w:color w:val="4682B4"/>
          <w:sz w:val="18"/>
          <w:szCs w:val="18"/>
        </w:rPr>
        <w:t>преимущества</w:t>
      </w:r>
    </w:p>
    <w:p w14:paraId="5766BD58"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Основная масса нововведений, осуществляемых</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организациями, направлена на удовлетворение имеющихся потребностей</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w:t>
      </w:r>
    </w:p>
    <w:p w14:paraId="1B7AD02F"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Торговая</w:t>
      </w:r>
      <w:r>
        <w:rPr>
          <w:rStyle w:val="WW8Num2z0"/>
          <w:rFonts w:ascii="Verdana" w:hAnsi="Verdana"/>
          <w:color w:val="000000"/>
          <w:sz w:val="18"/>
          <w:szCs w:val="18"/>
        </w:rPr>
        <w:t> </w:t>
      </w:r>
      <w:r>
        <w:rPr>
          <w:rFonts w:ascii="Verdana" w:hAnsi="Verdana"/>
          <w:color w:val="000000"/>
          <w:sz w:val="18"/>
          <w:szCs w:val="18"/>
        </w:rPr>
        <w:t>выручка, генерируемая компанией и поступающая на расчетный счет в банке является самостоятельным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при определении лимита единовременного</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с минимизацией возможного риска</w:t>
      </w:r>
      <w:r>
        <w:rPr>
          <w:rStyle w:val="WW8Num2z0"/>
          <w:rFonts w:ascii="Verdana" w:hAnsi="Verdana"/>
          <w:color w:val="000000"/>
          <w:sz w:val="18"/>
          <w:szCs w:val="18"/>
        </w:rPr>
        <w:t> </w:t>
      </w:r>
      <w:r>
        <w:rPr>
          <w:rStyle w:val="WW8Num3z0"/>
          <w:rFonts w:ascii="Verdana" w:hAnsi="Verdana"/>
          <w:color w:val="4682B4"/>
          <w:sz w:val="18"/>
          <w:szCs w:val="18"/>
        </w:rPr>
        <w:t>дефолта</w:t>
      </w:r>
      <w:r>
        <w:rPr>
          <w:rStyle w:val="WW8Num2z0"/>
          <w:rFonts w:ascii="Verdana" w:hAnsi="Verdana"/>
          <w:color w:val="000000"/>
          <w:sz w:val="18"/>
          <w:szCs w:val="18"/>
        </w:rPr>
        <w:t> </w:t>
      </w:r>
      <w:r>
        <w:rPr>
          <w:rFonts w:ascii="Verdana" w:hAnsi="Verdana"/>
          <w:color w:val="000000"/>
          <w:sz w:val="18"/>
          <w:szCs w:val="18"/>
        </w:rPr>
        <w:t>по будущей ссудной задолженности.</w:t>
      </w:r>
    </w:p>
    <w:p w14:paraId="51914E2D"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Экономическая ценность банковских нововведений определяется ростом</w:t>
      </w:r>
      <w:r>
        <w:rPr>
          <w:rStyle w:val="WW8Num2z0"/>
          <w:rFonts w:ascii="Verdana" w:hAnsi="Verdana"/>
          <w:color w:val="000000"/>
          <w:sz w:val="18"/>
          <w:szCs w:val="18"/>
        </w:rPr>
        <w:t> </w:t>
      </w:r>
      <w:r>
        <w:rPr>
          <w:rStyle w:val="WW8Num3z0"/>
          <w:rFonts w:ascii="Verdana" w:hAnsi="Verdana"/>
          <w:color w:val="4682B4"/>
          <w:sz w:val="18"/>
          <w:szCs w:val="18"/>
        </w:rPr>
        <w:t>прибыльности</w:t>
      </w:r>
      <w:r>
        <w:rPr>
          <w:rFonts w:ascii="Verdana" w:hAnsi="Verdana"/>
          <w:color w:val="000000"/>
          <w:sz w:val="18"/>
          <w:szCs w:val="18"/>
        </w:rPr>
        <w:t>, расширением масштабов бизнеса и возможностей для последующего</w:t>
      </w:r>
      <w:r>
        <w:rPr>
          <w:rStyle w:val="WW8Num2z0"/>
          <w:rFonts w:ascii="Verdana" w:hAnsi="Verdana"/>
          <w:color w:val="000000"/>
          <w:sz w:val="18"/>
          <w:szCs w:val="18"/>
        </w:rPr>
        <w:t> </w:t>
      </w:r>
      <w:r>
        <w:rPr>
          <w:rStyle w:val="WW8Num3z0"/>
          <w:rFonts w:ascii="Verdana" w:hAnsi="Verdana"/>
          <w:color w:val="4682B4"/>
          <w:sz w:val="18"/>
          <w:szCs w:val="18"/>
        </w:rPr>
        <w:t>реинвестирования</w:t>
      </w:r>
      <w:r>
        <w:rPr>
          <w:rStyle w:val="WW8Num2z0"/>
          <w:rFonts w:ascii="Verdana" w:hAnsi="Verdana"/>
          <w:color w:val="000000"/>
          <w:sz w:val="18"/>
          <w:szCs w:val="18"/>
        </w:rPr>
        <w:t> </w:t>
      </w:r>
      <w:r>
        <w:rPr>
          <w:rFonts w:ascii="Verdana" w:hAnsi="Verdana"/>
          <w:color w:val="000000"/>
          <w:sz w:val="18"/>
          <w:szCs w:val="18"/>
        </w:rPr>
        <w:t>капитала. Эффективность банковских нововведений определяется сопоставлением экономических результатов с затратами, вызвавшими результат.</w:t>
      </w:r>
    </w:p>
    <w:p w14:paraId="4E70E98A"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Эффективность</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банковского продукта складывается из</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вложенного капитала на продукт и меры риска по продукту.</w:t>
      </w:r>
    </w:p>
    <w:p w14:paraId="5CBC4120" w14:textId="77777777" w:rsidR="00E3634A" w:rsidRDefault="00E3634A" w:rsidP="00E3634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Показатель абсолютной эффективности банковских инноваций определяется через взаимную динамику показателей экономической эффективности нововведений</w:t>
      </w:r>
      <w:r>
        <w:rPr>
          <w:rStyle w:val="WW8Num2z0"/>
          <w:rFonts w:ascii="Verdana" w:hAnsi="Verdana"/>
          <w:color w:val="000000"/>
          <w:sz w:val="18"/>
          <w:szCs w:val="18"/>
        </w:rPr>
        <w:t> </w:t>
      </w:r>
      <w:r>
        <w:rPr>
          <w:rStyle w:val="WW8Num3z0"/>
          <w:rFonts w:ascii="Verdana" w:hAnsi="Verdana"/>
          <w:color w:val="4682B4"/>
          <w:sz w:val="18"/>
          <w:szCs w:val="18"/>
        </w:rPr>
        <w:t>затратного</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ресурсного типа</w:t>
      </w:r>
    </w:p>
    <w:p w14:paraId="3D1B5B57" w14:textId="77777777" w:rsidR="00E3634A" w:rsidRDefault="00E3634A" w:rsidP="00E3634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Терновский, Дмитрий Николаевич, 2012 год</w:t>
      </w:r>
    </w:p>
    <w:p w14:paraId="5D8BF5F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Аакер</w:t>
      </w:r>
      <w:r>
        <w:rPr>
          <w:rStyle w:val="WW8Num2z0"/>
          <w:rFonts w:ascii="Verdana" w:hAnsi="Verdana"/>
          <w:color w:val="000000"/>
          <w:sz w:val="18"/>
          <w:szCs w:val="18"/>
        </w:rPr>
        <w:t> </w:t>
      </w:r>
      <w:r>
        <w:rPr>
          <w:rFonts w:ascii="Verdana" w:hAnsi="Verdana"/>
          <w:color w:val="000000"/>
          <w:sz w:val="18"/>
          <w:szCs w:val="18"/>
        </w:rPr>
        <w:t>Д., Кумар В. Дж. Дэй, «</w:t>
      </w:r>
      <w:r>
        <w:rPr>
          <w:rStyle w:val="WW8Num3z0"/>
          <w:rFonts w:ascii="Verdana" w:hAnsi="Verdana"/>
          <w:color w:val="4682B4"/>
          <w:sz w:val="18"/>
          <w:szCs w:val="18"/>
        </w:rPr>
        <w:t>Маркетинговые</w:t>
      </w:r>
      <w:r>
        <w:rPr>
          <w:rStyle w:val="WW8Num2z0"/>
          <w:rFonts w:ascii="Verdana" w:hAnsi="Verdana"/>
          <w:color w:val="000000"/>
          <w:sz w:val="18"/>
          <w:szCs w:val="18"/>
        </w:rPr>
        <w:t> </w:t>
      </w:r>
      <w:r>
        <w:rPr>
          <w:rFonts w:ascii="Verdana" w:hAnsi="Verdana"/>
          <w:color w:val="000000"/>
          <w:sz w:val="18"/>
          <w:szCs w:val="18"/>
        </w:rPr>
        <w:t>исследования» Изд-во «</w:t>
      </w:r>
      <w:r>
        <w:rPr>
          <w:rStyle w:val="WW8Num3z0"/>
          <w:rFonts w:ascii="Verdana" w:hAnsi="Verdana"/>
          <w:color w:val="4682B4"/>
          <w:sz w:val="18"/>
          <w:szCs w:val="18"/>
        </w:rPr>
        <w:t>Питер</w:t>
      </w:r>
      <w:r>
        <w:rPr>
          <w:rFonts w:ascii="Verdana" w:hAnsi="Verdana"/>
          <w:color w:val="000000"/>
          <w:sz w:val="18"/>
          <w:szCs w:val="18"/>
        </w:rPr>
        <w:t>», 2004.</w:t>
      </w:r>
    </w:p>
    <w:p w14:paraId="5D67EB0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Абросимов</w:t>
      </w:r>
      <w:r>
        <w:rPr>
          <w:rStyle w:val="WW8Num2z0"/>
          <w:rFonts w:ascii="Verdana" w:hAnsi="Verdana"/>
          <w:color w:val="000000"/>
          <w:sz w:val="18"/>
          <w:szCs w:val="18"/>
        </w:rPr>
        <w:t> </w:t>
      </w:r>
      <w:r>
        <w:rPr>
          <w:rFonts w:ascii="Verdana" w:hAnsi="Verdana"/>
          <w:color w:val="000000"/>
          <w:sz w:val="18"/>
          <w:szCs w:val="18"/>
        </w:rPr>
        <w:t>И.Д. Финансовый менеджмент: опыт западных</w:t>
      </w:r>
      <w:r>
        <w:rPr>
          <w:rStyle w:val="WW8Num2z0"/>
          <w:rFonts w:ascii="Verdana" w:hAnsi="Verdana"/>
          <w:color w:val="000000"/>
          <w:sz w:val="18"/>
          <w:szCs w:val="18"/>
        </w:rPr>
        <w:t> </w:t>
      </w:r>
      <w:r>
        <w:rPr>
          <w:rStyle w:val="WW8Num3z0"/>
          <w:rFonts w:ascii="Verdana" w:hAnsi="Verdana"/>
          <w:color w:val="4682B4"/>
          <w:sz w:val="18"/>
          <w:szCs w:val="18"/>
        </w:rPr>
        <w:t>фирм</w:t>
      </w:r>
      <w:r>
        <w:rPr>
          <w:rFonts w:ascii="Verdana" w:hAnsi="Verdana"/>
          <w:color w:val="000000"/>
          <w:sz w:val="18"/>
          <w:szCs w:val="18"/>
        </w:rPr>
        <w:t>. Конспект лекций. М., МИМБ. 1997.</w:t>
      </w:r>
    </w:p>
    <w:p w14:paraId="76AF833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Аганбегян</w:t>
      </w:r>
      <w:r>
        <w:rPr>
          <w:rStyle w:val="WW8Num2z0"/>
          <w:rFonts w:ascii="Verdana" w:hAnsi="Verdana"/>
          <w:color w:val="000000"/>
          <w:sz w:val="18"/>
          <w:szCs w:val="18"/>
        </w:rPr>
        <w:t> </w:t>
      </w:r>
      <w:r>
        <w:rPr>
          <w:rFonts w:ascii="Verdana" w:hAnsi="Verdana"/>
          <w:color w:val="000000"/>
          <w:sz w:val="18"/>
          <w:szCs w:val="18"/>
        </w:rPr>
        <w:t>А.Г. Социально-экономическое развитие России. М.: Дело, 2005.</w:t>
      </w:r>
    </w:p>
    <w:p w14:paraId="464AC15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Азоев</w:t>
      </w:r>
      <w:r>
        <w:rPr>
          <w:rStyle w:val="WW8Num2z0"/>
          <w:rFonts w:ascii="Verdana" w:hAnsi="Verdana"/>
          <w:color w:val="000000"/>
          <w:sz w:val="18"/>
          <w:szCs w:val="18"/>
        </w:rPr>
        <w:t> </w:t>
      </w:r>
      <w:r>
        <w:rPr>
          <w:rFonts w:ascii="Verdana" w:hAnsi="Verdana"/>
          <w:color w:val="000000"/>
          <w:sz w:val="18"/>
          <w:szCs w:val="18"/>
        </w:rPr>
        <w:t>Г.Л. Анализ деятельности конкурентов. Учебное пособие. М.:ГАУ 1995.</w:t>
      </w:r>
    </w:p>
    <w:p w14:paraId="3CE8A63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Алавердов</w:t>
      </w:r>
      <w:r>
        <w:rPr>
          <w:rStyle w:val="WW8Num2z0"/>
          <w:rFonts w:ascii="Verdana" w:hAnsi="Verdana"/>
          <w:color w:val="000000"/>
          <w:sz w:val="18"/>
          <w:szCs w:val="18"/>
        </w:rPr>
        <w:t> </w:t>
      </w:r>
      <w:r>
        <w:rPr>
          <w:rFonts w:ascii="Verdana" w:hAnsi="Verdana"/>
          <w:color w:val="000000"/>
          <w:sz w:val="18"/>
          <w:szCs w:val="18"/>
        </w:rPr>
        <w:t>А.Р. Организация управления персоналом современного российского банка. М., «БДЦ-пресс», 2003.</w:t>
      </w:r>
    </w:p>
    <w:p w14:paraId="443C490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Алавердов</w:t>
      </w:r>
      <w:r>
        <w:rPr>
          <w:rStyle w:val="WW8Num2z0"/>
          <w:rFonts w:ascii="Verdana" w:hAnsi="Verdana"/>
          <w:color w:val="000000"/>
          <w:sz w:val="18"/>
          <w:szCs w:val="18"/>
        </w:rPr>
        <w:t> </w:t>
      </w:r>
      <w:r>
        <w:rPr>
          <w:rFonts w:ascii="Verdana" w:hAnsi="Verdana"/>
          <w:color w:val="000000"/>
          <w:sz w:val="18"/>
          <w:szCs w:val="18"/>
        </w:rPr>
        <w:t>А.Р. Стратегический менеджмент 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Учебник (Университетская серия). М.:</w:t>
      </w:r>
      <w:r>
        <w:rPr>
          <w:rStyle w:val="WW8Num2z0"/>
          <w:rFonts w:ascii="Verdana" w:hAnsi="Verdana"/>
          <w:color w:val="000000"/>
          <w:sz w:val="18"/>
          <w:szCs w:val="18"/>
        </w:rPr>
        <w:t> </w:t>
      </w:r>
      <w:r>
        <w:rPr>
          <w:rStyle w:val="WW8Num3z0"/>
          <w:rFonts w:ascii="Verdana" w:hAnsi="Verdana"/>
          <w:color w:val="4682B4"/>
          <w:sz w:val="18"/>
          <w:szCs w:val="18"/>
        </w:rPr>
        <w:t>Маркет</w:t>
      </w:r>
      <w:r>
        <w:rPr>
          <w:rStyle w:val="WW8Num2z0"/>
          <w:rFonts w:ascii="Verdana" w:hAnsi="Verdana"/>
          <w:color w:val="000000"/>
          <w:sz w:val="18"/>
          <w:szCs w:val="18"/>
        </w:rPr>
        <w:t> </w:t>
      </w:r>
      <w:r>
        <w:rPr>
          <w:rFonts w:ascii="Verdana" w:hAnsi="Verdana"/>
          <w:color w:val="000000"/>
          <w:sz w:val="18"/>
          <w:szCs w:val="18"/>
        </w:rPr>
        <w:t>ДС, 2007.</w:t>
      </w:r>
    </w:p>
    <w:p w14:paraId="57CA068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Н.Г., Александров H.A. Банки и</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деятельность для клиентов. СПб: Питер, 2002.</w:t>
      </w:r>
    </w:p>
    <w:p w14:paraId="7C694E5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A.A. Маркетинговые исследования рынка услуг: Учеб. пособие.- СПб: Изд-во</w:t>
      </w:r>
      <w:r>
        <w:rPr>
          <w:rStyle w:val="WW8Num2z0"/>
          <w:rFonts w:ascii="Verdana" w:hAnsi="Verdana"/>
          <w:color w:val="000000"/>
          <w:sz w:val="18"/>
          <w:szCs w:val="18"/>
        </w:rPr>
        <w:t> </w:t>
      </w:r>
      <w:r>
        <w:rPr>
          <w:rStyle w:val="WW8Num3z0"/>
          <w:rFonts w:ascii="Verdana" w:hAnsi="Verdana"/>
          <w:color w:val="4682B4"/>
          <w:sz w:val="18"/>
          <w:szCs w:val="18"/>
        </w:rPr>
        <w:t>СПбУЭФ</w:t>
      </w:r>
      <w:r>
        <w:rPr>
          <w:rFonts w:ascii="Verdana" w:hAnsi="Verdana"/>
          <w:color w:val="000000"/>
          <w:sz w:val="18"/>
          <w:szCs w:val="18"/>
        </w:rPr>
        <w:t>, 1998.</w:t>
      </w:r>
    </w:p>
    <w:p w14:paraId="6EEF75F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Амблер</w:t>
      </w:r>
      <w:r>
        <w:rPr>
          <w:rStyle w:val="WW8Num2z0"/>
          <w:rFonts w:ascii="Verdana" w:hAnsi="Verdana"/>
          <w:color w:val="000000"/>
          <w:sz w:val="18"/>
          <w:szCs w:val="18"/>
        </w:rPr>
        <w:t> </w:t>
      </w:r>
      <w:r>
        <w:rPr>
          <w:rFonts w:ascii="Verdana" w:hAnsi="Verdana"/>
          <w:color w:val="000000"/>
          <w:sz w:val="18"/>
          <w:szCs w:val="18"/>
        </w:rPr>
        <w:t>Т. Практический маркетинг /Пер. с англ. под общей ред. Ю. Н.</w:t>
      </w:r>
      <w:r>
        <w:rPr>
          <w:rStyle w:val="WW8Num2z0"/>
          <w:rFonts w:ascii="Verdana" w:hAnsi="Verdana"/>
          <w:color w:val="000000"/>
          <w:sz w:val="18"/>
          <w:szCs w:val="18"/>
        </w:rPr>
        <w:t> </w:t>
      </w:r>
      <w:r>
        <w:rPr>
          <w:rStyle w:val="WW8Num3z0"/>
          <w:rFonts w:ascii="Verdana" w:hAnsi="Verdana"/>
          <w:color w:val="4682B4"/>
          <w:sz w:val="18"/>
          <w:szCs w:val="18"/>
        </w:rPr>
        <w:t>Каптуревского</w:t>
      </w:r>
      <w:r>
        <w:rPr>
          <w:rFonts w:ascii="Verdana" w:hAnsi="Verdana"/>
          <w:color w:val="000000"/>
          <w:sz w:val="18"/>
          <w:szCs w:val="18"/>
        </w:rPr>
        <w:t>. СПб: Издательство «</w:t>
      </w:r>
      <w:r>
        <w:rPr>
          <w:rStyle w:val="WW8Num3z0"/>
          <w:rFonts w:ascii="Verdana" w:hAnsi="Verdana"/>
          <w:color w:val="4682B4"/>
          <w:sz w:val="18"/>
          <w:szCs w:val="18"/>
        </w:rPr>
        <w:t>Питер</w:t>
      </w:r>
      <w:r>
        <w:rPr>
          <w:rFonts w:ascii="Verdana" w:hAnsi="Verdana"/>
          <w:color w:val="000000"/>
          <w:sz w:val="18"/>
          <w:szCs w:val="18"/>
        </w:rPr>
        <w:t>», 1999.</w:t>
      </w:r>
    </w:p>
    <w:p w14:paraId="738E33A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Ансофф</w:t>
      </w:r>
      <w:r>
        <w:rPr>
          <w:rStyle w:val="WW8Num2z0"/>
          <w:rFonts w:ascii="Verdana" w:hAnsi="Verdana"/>
          <w:color w:val="000000"/>
          <w:sz w:val="18"/>
          <w:szCs w:val="18"/>
        </w:rPr>
        <w:t> </w:t>
      </w:r>
      <w:r>
        <w:rPr>
          <w:rFonts w:ascii="Verdana" w:hAnsi="Verdana"/>
          <w:color w:val="000000"/>
          <w:sz w:val="18"/>
          <w:szCs w:val="18"/>
        </w:rPr>
        <w:t>И. Стратегическое управление. М.: Экономика, 1989.</w:t>
      </w:r>
    </w:p>
    <w:p w14:paraId="3160E8F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В.Г., Крылов В.К., Кузьмичев А.Ю.,</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В.В., Панфилова Е.Е., Серебрякова Г.В.</w:t>
      </w:r>
      <w:r>
        <w:rPr>
          <w:rStyle w:val="WW8Num2z0"/>
          <w:rFonts w:ascii="Verdana" w:hAnsi="Verdana"/>
          <w:color w:val="000000"/>
          <w:sz w:val="18"/>
          <w:szCs w:val="18"/>
        </w:rPr>
        <w:t> </w:t>
      </w:r>
      <w:r>
        <w:rPr>
          <w:rStyle w:val="WW8Num3z0"/>
          <w:rFonts w:ascii="Verdana" w:hAnsi="Verdana"/>
          <w:color w:val="4682B4"/>
          <w:sz w:val="18"/>
          <w:szCs w:val="18"/>
        </w:rPr>
        <w:t>Корпоративное</w:t>
      </w:r>
      <w:r>
        <w:rPr>
          <w:rStyle w:val="WW8Num2z0"/>
          <w:rFonts w:ascii="Verdana" w:hAnsi="Verdana"/>
          <w:color w:val="000000"/>
          <w:sz w:val="18"/>
          <w:szCs w:val="18"/>
        </w:rPr>
        <w:t> </w:t>
      </w:r>
      <w:r>
        <w:rPr>
          <w:rFonts w:ascii="Verdana" w:hAnsi="Verdana"/>
          <w:color w:val="000000"/>
          <w:sz w:val="18"/>
          <w:szCs w:val="18"/>
        </w:rPr>
        <w:t>управление. «Инфра- М», 2006.</w:t>
      </w:r>
    </w:p>
    <w:p w14:paraId="6DD6D87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Аныпин</w:t>
      </w:r>
      <w:r>
        <w:rPr>
          <w:rStyle w:val="WW8Num2z0"/>
          <w:rFonts w:ascii="Verdana" w:hAnsi="Verdana"/>
          <w:color w:val="000000"/>
          <w:sz w:val="18"/>
          <w:szCs w:val="18"/>
        </w:rPr>
        <w:t> </w:t>
      </w:r>
      <w:r>
        <w:rPr>
          <w:rFonts w:ascii="Verdana" w:hAnsi="Verdana"/>
          <w:color w:val="000000"/>
          <w:sz w:val="18"/>
          <w:szCs w:val="18"/>
        </w:rPr>
        <w:t>В.М. Маркетинг нововведений. М.: Издательство Российской экономической академии, 1994.</w:t>
      </w:r>
    </w:p>
    <w:p w14:paraId="663C6EE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Аныпин</w:t>
      </w:r>
      <w:r>
        <w:rPr>
          <w:rStyle w:val="WW8Num2z0"/>
          <w:rFonts w:ascii="Verdana" w:hAnsi="Verdana"/>
          <w:color w:val="000000"/>
          <w:sz w:val="18"/>
          <w:szCs w:val="18"/>
        </w:rPr>
        <w:t> </w:t>
      </w:r>
      <w:r>
        <w:rPr>
          <w:rFonts w:ascii="Verdana" w:hAnsi="Verdana"/>
          <w:color w:val="000000"/>
          <w:sz w:val="18"/>
          <w:szCs w:val="18"/>
        </w:rPr>
        <w:t>В.М. Технологический бизнес: формы, проблемы, перспективы. М.-ВНТИЦ, 1993.</w:t>
      </w:r>
    </w:p>
    <w:p w14:paraId="3776999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Аренков</w:t>
      </w:r>
      <w:r>
        <w:rPr>
          <w:rStyle w:val="WW8Num2z0"/>
          <w:rFonts w:ascii="Verdana" w:hAnsi="Verdana"/>
          <w:color w:val="000000"/>
          <w:sz w:val="18"/>
          <w:szCs w:val="18"/>
        </w:rPr>
        <w:t> </w:t>
      </w:r>
      <w:r>
        <w:rPr>
          <w:rFonts w:ascii="Verdana" w:hAnsi="Verdana"/>
          <w:color w:val="000000"/>
          <w:sz w:val="18"/>
          <w:szCs w:val="18"/>
        </w:rPr>
        <w:t>И. А. Маркетинговые исследования: основы, теории и методики:Учеб. пособие,- СПб: Изд-во СПбУЭФ, 1992.</w:t>
      </w:r>
    </w:p>
    <w:p w14:paraId="5BEDEB6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Багиев</w:t>
      </w:r>
      <w:r>
        <w:rPr>
          <w:rStyle w:val="WW8Num2z0"/>
          <w:rFonts w:ascii="Verdana" w:hAnsi="Verdana"/>
          <w:color w:val="000000"/>
          <w:sz w:val="18"/>
          <w:szCs w:val="18"/>
        </w:rPr>
        <w:t> </w:t>
      </w:r>
      <w:r>
        <w:rPr>
          <w:rFonts w:ascii="Verdana" w:hAnsi="Verdana"/>
          <w:color w:val="000000"/>
          <w:sz w:val="18"/>
          <w:szCs w:val="18"/>
        </w:rPr>
        <w:t>Г.JI. Методы получения и обработки</w:t>
      </w:r>
      <w:r>
        <w:rPr>
          <w:rStyle w:val="WW8Num2z0"/>
          <w:rFonts w:ascii="Verdana" w:hAnsi="Verdana"/>
          <w:color w:val="000000"/>
          <w:sz w:val="18"/>
          <w:szCs w:val="18"/>
        </w:rPr>
        <w:t> </w:t>
      </w:r>
      <w:r>
        <w:rPr>
          <w:rStyle w:val="WW8Num3z0"/>
          <w:rFonts w:ascii="Verdana" w:hAnsi="Verdana"/>
          <w:color w:val="4682B4"/>
          <w:sz w:val="18"/>
          <w:szCs w:val="18"/>
        </w:rPr>
        <w:t>маркетинговой</w:t>
      </w:r>
      <w:r>
        <w:rPr>
          <w:rStyle w:val="WW8Num2z0"/>
          <w:rFonts w:ascii="Verdana" w:hAnsi="Verdana"/>
          <w:color w:val="000000"/>
          <w:sz w:val="18"/>
          <w:szCs w:val="18"/>
        </w:rPr>
        <w:t> </w:t>
      </w:r>
      <w:r>
        <w:rPr>
          <w:rFonts w:ascii="Verdana" w:hAnsi="Verdana"/>
          <w:color w:val="000000"/>
          <w:sz w:val="18"/>
          <w:szCs w:val="18"/>
        </w:rPr>
        <w:t>информации. СПб.: Изд-во СПбГУЭФ, 1996.</w:t>
      </w:r>
    </w:p>
    <w:p w14:paraId="516C89D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 Т. Финансовый менеджмент: Учебное пособие.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1994</w:t>
      </w:r>
    </w:p>
    <w:p w14:paraId="4BF0B22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Бездудный</w:t>
      </w:r>
      <w:r>
        <w:rPr>
          <w:rStyle w:val="WW8Num2z0"/>
          <w:rFonts w:ascii="Verdana" w:hAnsi="Verdana"/>
          <w:color w:val="000000"/>
          <w:sz w:val="18"/>
          <w:szCs w:val="18"/>
        </w:rPr>
        <w:t> </w:t>
      </w:r>
      <w:r>
        <w:rPr>
          <w:rFonts w:ascii="Verdana" w:hAnsi="Verdana"/>
          <w:color w:val="000000"/>
          <w:sz w:val="18"/>
          <w:szCs w:val="18"/>
        </w:rPr>
        <w:t>Ф.Ф., Смирнова Г.А., Нечаева О.Д. Сущность понятия</w:t>
      </w:r>
      <w:r>
        <w:rPr>
          <w:rStyle w:val="WW8Num2z0"/>
          <w:rFonts w:ascii="Verdana" w:hAnsi="Verdana"/>
          <w:color w:val="000000"/>
          <w:sz w:val="18"/>
          <w:szCs w:val="18"/>
        </w:rPr>
        <w:t> </w:t>
      </w:r>
      <w:r>
        <w:rPr>
          <w:rStyle w:val="WW8Num3z0"/>
          <w:rFonts w:ascii="Verdana" w:hAnsi="Verdana"/>
          <w:color w:val="4682B4"/>
          <w:sz w:val="18"/>
          <w:szCs w:val="18"/>
        </w:rPr>
        <w:t>инновация</w:t>
      </w:r>
      <w:r>
        <w:rPr>
          <w:rStyle w:val="WW8Num2z0"/>
          <w:rFonts w:ascii="Verdana" w:hAnsi="Verdana"/>
          <w:color w:val="000000"/>
          <w:sz w:val="18"/>
          <w:szCs w:val="18"/>
        </w:rPr>
        <w:t> </w:t>
      </w:r>
      <w:r>
        <w:rPr>
          <w:rFonts w:ascii="Verdana" w:hAnsi="Verdana"/>
          <w:color w:val="000000"/>
          <w:sz w:val="18"/>
          <w:szCs w:val="18"/>
        </w:rPr>
        <w:t>и его классификация //</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1998. - №2.-3</w:t>
      </w:r>
    </w:p>
    <w:p w14:paraId="6BEF731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 Белл Д. Грядущее</w:t>
      </w:r>
      <w:r>
        <w:rPr>
          <w:rStyle w:val="WW8Num2z0"/>
          <w:rFonts w:ascii="Verdana" w:hAnsi="Verdana"/>
          <w:color w:val="000000"/>
          <w:sz w:val="18"/>
          <w:szCs w:val="18"/>
        </w:rPr>
        <w:t> </w:t>
      </w:r>
      <w:r>
        <w:rPr>
          <w:rStyle w:val="WW8Num3z0"/>
          <w:rFonts w:ascii="Verdana" w:hAnsi="Verdana"/>
          <w:color w:val="4682B4"/>
          <w:sz w:val="18"/>
          <w:szCs w:val="18"/>
        </w:rPr>
        <w:t>постиндустриальное</w:t>
      </w:r>
      <w:r>
        <w:rPr>
          <w:rStyle w:val="WW8Num2z0"/>
          <w:rFonts w:ascii="Verdana" w:hAnsi="Verdana"/>
          <w:color w:val="000000"/>
          <w:sz w:val="18"/>
          <w:szCs w:val="18"/>
        </w:rPr>
        <w:t> </w:t>
      </w:r>
      <w:r>
        <w:rPr>
          <w:rFonts w:ascii="Verdana" w:hAnsi="Verdana"/>
          <w:color w:val="000000"/>
          <w:sz w:val="18"/>
          <w:szCs w:val="18"/>
        </w:rPr>
        <w:t>общество. М.: Academia,1999.</w:t>
      </w:r>
    </w:p>
    <w:p w14:paraId="5C1EE29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Белолипецкий</w:t>
      </w:r>
      <w:r>
        <w:rPr>
          <w:rStyle w:val="WW8Num2z0"/>
          <w:rFonts w:ascii="Verdana" w:hAnsi="Verdana"/>
          <w:color w:val="000000"/>
          <w:sz w:val="18"/>
          <w:szCs w:val="18"/>
        </w:rPr>
        <w:t> </w:t>
      </w:r>
      <w:r>
        <w:rPr>
          <w:rFonts w:ascii="Verdana" w:hAnsi="Verdana"/>
          <w:color w:val="000000"/>
          <w:sz w:val="18"/>
          <w:szCs w:val="18"/>
        </w:rPr>
        <w:t>В.Г. Финансовое равновесие в национальном хозяйстве. М.: Экономический факультет</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ТЕИС, 2000.</w:t>
      </w:r>
    </w:p>
    <w:p w14:paraId="27E6AAE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Белых</w:t>
      </w:r>
      <w:r>
        <w:rPr>
          <w:rStyle w:val="WW8Num2z0"/>
          <w:rFonts w:ascii="Verdana" w:hAnsi="Verdana"/>
          <w:color w:val="000000"/>
          <w:sz w:val="18"/>
          <w:szCs w:val="18"/>
        </w:rPr>
        <w:t> </w:t>
      </w:r>
      <w:r>
        <w:rPr>
          <w:rFonts w:ascii="Verdana" w:hAnsi="Verdana"/>
          <w:color w:val="000000"/>
          <w:sz w:val="18"/>
          <w:szCs w:val="18"/>
        </w:rPr>
        <w:t>Л.П. Устойчивость коммерческих банков.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1999.</w:t>
      </w:r>
    </w:p>
    <w:p w14:paraId="5737D5D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 Бер Т. Дао</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 М.: «</w:t>
      </w:r>
      <w:r>
        <w:rPr>
          <w:rStyle w:val="WW8Num3z0"/>
          <w:rFonts w:ascii="Verdana" w:hAnsi="Verdana"/>
          <w:color w:val="4682B4"/>
          <w:sz w:val="18"/>
          <w:szCs w:val="18"/>
        </w:rPr>
        <w:t>Агентство ФАИР</w:t>
      </w:r>
      <w:r>
        <w:rPr>
          <w:rFonts w:ascii="Verdana" w:hAnsi="Verdana"/>
          <w:color w:val="000000"/>
          <w:sz w:val="18"/>
          <w:szCs w:val="18"/>
        </w:rPr>
        <w:t>», 1998.</w:t>
      </w:r>
    </w:p>
    <w:p w14:paraId="14132BC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активами. / Ника-Центр, 2002.</w:t>
      </w:r>
    </w:p>
    <w:p w14:paraId="3E82BA7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Бовин</w:t>
      </w:r>
      <w:r>
        <w:rPr>
          <w:rStyle w:val="WW8Num2z0"/>
          <w:rFonts w:ascii="Verdana" w:hAnsi="Verdana"/>
          <w:color w:val="000000"/>
          <w:sz w:val="18"/>
          <w:szCs w:val="18"/>
        </w:rPr>
        <w:t> </w:t>
      </w:r>
      <w:r>
        <w:rPr>
          <w:rFonts w:ascii="Verdana" w:hAnsi="Verdana"/>
          <w:color w:val="000000"/>
          <w:sz w:val="18"/>
          <w:szCs w:val="18"/>
        </w:rPr>
        <w:t>A.A., Чередникова JT.E., Якимович В.А. Управление</w:t>
      </w:r>
      <w:r>
        <w:rPr>
          <w:rStyle w:val="WW8Num2z0"/>
          <w:rFonts w:ascii="Verdana" w:hAnsi="Verdana"/>
          <w:color w:val="000000"/>
          <w:sz w:val="18"/>
          <w:szCs w:val="18"/>
        </w:rPr>
        <w:t> </w:t>
      </w:r>
      <w:r>
        <w:rPr>
          <w:rStyle w:val="WW8Num3z0"/>
          <w:rFonts w:ascii="Verdana" w:hAnsi="Verdana"/>
          <w:color w:val="4682B4"/>
          <w:sz w:val="18"/>
          <w:szCs w:val="18"/>
        </w:rPr>
        <w:t>инновациями</w:t>
      </w:r>
      <w:r>
        <w:rPr>
          <w:rStyle w:val="WW8Num2z0"/>
          <w:rFonts w:ascii="Verdana" w:hAnsi="Verdana"/>
          <w:color w:val="000000"/>
          <w:sz w:val="18"/>
          <w:szCs w:val="18"/>
        </w:rPr>
        <w:t> </w:t>
      </w:r>
      <w:r>
        <w:rPr>
          <w:rFonts w:ascii="Verdana" w:hAnsi="Verdana"/>
          <w:color w:val="000000"/>
          <w:sz w:val="18"/>
          <w:szCs w:val="18"/>
        </w:rPr>
        <w:t>в организациях. Учебное пособие для вузов. 2-е изд., стер. М.: Омега-JI, 2007.</w:t>
      </w:r>
    </w:p>
    <w:p w14:paraId="383782C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Б. А. Услуги. Правовой режим реализации. М.: «</w:t>
      </w:r>
      <w:r>
        <w:rPr>
          <w:rStyle w:val="WW8Num3z0"/>
          <w:rFonts w:ascii="Verdana" w:hAnsi="Verdana"/>
          <w:color w:val="4682B4"/>
          <w:sz w:val="18"/>
          <w:szCs w:val="18"/>
        </w:rPr>
        <w:t>Филинъ</w:t>
      </w:r>
      <w:r>
        <w:rPr>
          <w:rFonts w:ascii="Verdana" w:hAnsi="Verdana"/>
          <w:color w:val="000000"/>
          <w:sz w:val="18"/>
          <w:szCs w:val="18"/>
        </w:rPr>
        <w:t>», 1997.</w:t>
      </w:r>
    </w:p>
    <w:p w14:paraId="449FE9B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Гапенски Л.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2-х томах. Экономическая школа Спб, 1997.</w:t>
      </w:r>
    </w:p>
    <w:p w14:paraId="45D54BB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Букерель</w:t>
      </w:r>
      <w:r>
        <w:rPr>
          <w:rStyle w:val="WW8Num2z0"/>
          <w:rFonts w:ascii="Verdana" w:hAnsi="Verdana"/>
          <w:color w:val="000000"/>
          <w:sz w:val="18"/>
          <w:szCs w:val="18"/>
        </w:rPr>
        <w:t> </w:t>
      </w:r>
      <w:r>
        <w:rPr>
          <w:rFonts w:ascii="Verdana" w:hAnsi="Verdana"/>
          <w:color w:val="000000"/>
          <w:sz w:val="18"/>
          <w:szCs w:val="18"/>
        </w:rPr>
        <w:t>Ф. Изучение рынков/ Академия рынка:</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Пер. с франц. М.: Экономика, 1993.</w:t>
      </w:r>
    </w:p>
    <w:p w14:paraId="22C6CDE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 Бун J L, Куртц Д. Современный маркетинг. Учебник. П-е изд. Пер. с англ. В.Н. Егорова. (Серия «</w:t>
      </w:r>
      <w:r>
        <w:rPr>
          <w:rStyle w:val="WW8Num3z0"/>
          <w:rFonts w:ascii="Verdana" w:hAnsi="Verdana"/>
          <w:color w:val="4682B4"/>
          <w:sz w:val="18"/>
          <w:szCs w:val="18"/>
        </w:rPr>
        <w:t>Зарубежный учебник</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2005.</w:t>
      </w:r>
    </w:p>
    <w:p w14:paraId="3FD6CF2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Бушуева</w:t>
      </w:r>
      <w:r>
        <w:rPr>
          <w:rStyle w:val="WW8Num2z0"/>
          <w:rFonts w:ascii="Verdana" w:hAnsi="Verdana"/>
          <w:color w:val="000000"/>
          <w:sz w:val="18"/>
          <w:szCs w:val="18"/>
        </w:rPr>
        <w:t> </w:t>
      </w:r>
      <w:r>
        <w:rPr>
          <w:rFonts w:ascii="Verdana" w:hAnsi="Verdana"/>
          <w:color w:val="000000"/>
          <w:sz w:val="18"/>
          <w:szCs w:val="18"/>
        </w:rPr>
        <w:t>Л.И. Статистические методы в</w:t>
      </w:r>
      <w:r>
        <w:rPr>
          <w:rStyle w:val="WW8Num2z0"/>
          <w:rFonts w:ascii="Verdana" w:hAnsi="Verdana"/>
          <w:color w:val="000000"/>
          <w:sz w:val="18"/>
          <w:szCs w:val="18"/>
        </w:rPr>
        <w:t> </w:t>
      </w:r>
      <w:r>
        <w:rPr>
          <w:rStyle w:val="WW8Num3z0"/>
          <w:rFonts w:ascii="Verdana" w:hAnsi="Verdana"/>
          <w:color w:val="4682B4"/>
          <w:sz w:val="18"/>
          <w:szCs w:val="18"/>
        </w:rPr>
        <w:t>маркетинговых</w:t>
      </w:r>
      <w:r>
        <w:rPr>
          <w:rStyle w:val="WW8Num2z0"/>
          <w:rFonts w:ascii="Verdana" w:hAnsi="Verdana"/>
          <w:color w:val="000000"/>
          <w:sz w:val="18"/>
          <w:szCs w:val="18"/>
        </w:rPr>
        <w:t> </w:t>
      </w:r>
      <w:r>
        <w:rPr>
          <w:rFonts w:ascii="Verdana" w:hAnsi="Verdana"/>
          <w:color w:val="000000"/>
          <w:sz w:val="18"/>
          <w:szCs w:val="18"/>
        </w:rPr>
        <w:t>исследованиях. Сыктывкар, СГУ, 1999.</w:t>
      </w:r>
    </w:p>
    <w:p w14:paraId="2ED5945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Вертакова</w:t>
      </w:r>
      <w:r>
        <w:rPr>
          <w:rStyle w:val="WW8Num2z0"/>
          <w:rFonts w:ascii="Verdana" w:hAnsi="Verdana"/>
          <w:color w:val="000000"/>
          <w:sz w:val="18"/>
          <w:szCs w:val="18"/>
        </w:rPr>
        <w:t> </w:t>
      </w:r>
      <w:r>
        <w:rPr>
          <w:rFonts w:ascii="Verdana" w:hAnsi="Verdana"/>
          <w:color w:val="000000"/>
          <w:sz w:val="18"/>
          <w:szCs w:val="18"/>
        </w:rPr>
        <w:t>Ю.В. Симоненко Е.С. Управление инновациями: теория и практика М.: Эксмо, 2008.</w:t>
      </w:r>
    </w:p>
    <w:p w14:paraId="52A77AA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30.</w:t>
      </w:r>
      <w:r>
        <w:rPr>
          <w:rStyle w:val="WW8Num2z0"/>
          <w:rFonts w:ascii="Verdana" w:hAnsi="Verdana"/>
          <w:color w:val="000000"/>
          <w:sz w:val="18"/>
          <w:szCs w:val="18"/>
        </w:rPr>
        <w:t> </w:t>
      </w:r>
      <w:r>
        <w:rPr>
          <w:rStyle w:val="WW8Num3z0"/>
          <w:rFonts w:ascii="Verdana" w:hAnsi="Verdana"/>
          <w:color w:val="4682B4"/>
          <w:sz w:val="18"/>
          <w:szCs w:val="18"/>
        </w:rPr>
        <w:t>Виханский</w:t>
      </w:r>
      <w:r>
        <w:rPr>
          <w:rStyle w:val="WW8Num2z0"/>
          <w:rFonts w:ascii="Verdana" w:hAnsi="Verdana"/>
          <w:color w:val="000000"/>
          <w:sz w:val="18"/>
          <w:szCs w:val="18"/>
        </w:rPr>
        <w:t> </w:t>
      </w:r>
      <w:r>
        <w:rPr>
          <w:rFonts w:ascii="Verdana" w:hAnsi="Verdana"/>
          <w:color w:val="000000"/>
          <w:sz w:val="18"/>
          <w:szCs w:val="18"/>
        </w:rPr>
        <w:t>О. С. Стратегическое управление: Учебник.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Экономисте</w:t>
      </w:r>
      <w:r>
        <w:rPr>
          <w:rFonts w:ascii="Verdana" w:hAnsi="Verdana"/>
          <w:color w:val="000000"/>
          <w:sz w:val="18"/>
          <w:szCs w:val="18"/>
        </w:rPr>
        <w:t>, 2004.</w:t>
      </w:r>
    </w:p>
    <w:p w14:paraId="7E1A593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Виханский</w:t>
      </w:r>
      <w:r>
        <w:rPr>
          <w:rStyle w:val="WW8Num2z0"/>
          <w:rFonts w:ascii="Verdana" w:hAnsi="Verdana"/>
          <w:color w:val="000000"/>
          <w:sz w:val="18"/>
          <w:szCs w:val="18"/>
        </w:rPr>
        <w:t> </w:t>
      </w:r>
      <w:r>
        <w:rPr>
          <w:rFonts w:ascii="Verdana" w:hAnsi="Verdana"/>
          <w:color w:val="000000"/>
          <w:sz w:val="18"/>
          <w:szCs w:val="18"/>
        </w:rPr>
        <w:t>О.С., Наумов А.И. Менеджмент: человек, стратегия, организация, процесс. М.: Изд-во МГУ, 1995.</w:t>
      </w:r>
    </w:p>
    <w:p w14:paraId="53DCDA4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 Вулфен Ч.Д. Энциклопедия</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дела и финансов. М.:</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Федоров</w:t>
      </w:r>
      <w:r>
        <w:rPr>
          <w:rFonts w:ascii="Verdana" w:hAnsi="Verdana"/>
          <w:color w:val="000000"/>
          <w:sz w:val="18"/>
          <w:szCs w:val="18"/>
        </w:rPr>
        <w:t>», 2000.</w:t>
      </w:r>
    </w:p>
    <w:p w14:paraId="5AAE02F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Е.Б. Феноменология анализа финансовой устойчивости</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М.: Финансы и статистика, 2006.</w:t>
      </w:r>
    </w:p>
    <w:p w14:paraId="60B5D57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Герчикова</w:t>
      </w:r>
      <w:r>
        <w:rPr>
          <w:rStyle w:val="WW8Num2z0"/>
          <w:rFonts w:ascii="Verdana" w:hAnsi="Verdana"/>
          <w:color w:val="000000"/>
          <w:sz w:val="18"/>
          <w:szCs w:val="18"/>
        </w:rPr>
        <w:t> </w:t>
      </w:r>
      <w:r>
        <w:rPr>
          <w:rFonts w:ascii="Verdana" w:hAnsi="Verdana"/>
          <w:color w:val="000000"/>
          <w:sz w:val="18"/>
          <w:szCs w:val="18"/>
        </w:rPr>
        <w:t>И.Н. Менеджмент. Учебник. 4-е изд. (Серия «</w:t>
      </w:r>
      <w:r>
        <w:rPr>
          <w:rStyle w:val="WW8Num3z0"/>
          <w:rFonts w:ascii="Verdana" w:hAnsi="Verdana"/>
          <w:color w:val="4682B4"/>
          <w:sz w:val="18"/>
          <w:szCs w:val="18"/>
        </w:rPr>
        <w:t>Золотой фонд российских учебников</w:t>
      </w:r>
      <w:r>
        <w:rPr>
          <w:rFonts w:ascii="Verdana" w:hAnsi="Verdana"/>
          <w:color w:val="000000"/>
          <w:sz w:val="18"/>
          <w:szCs w:val="18"/>
        </w:rPr>
        <w:t>») М.: ЮНИТИ, 2006.</w:t>
      </w:r>
    </w:p>
    <w:p w14:paraId="3ACC08F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Голубков</w:t>
      </w:r>
      <w:r>
        <w:rPr>
          <w:rStyle w:val="WW8Num2z0"/>
          <w:rFonts w:ascii="Verdana" w:hAnsi="Verdana"/>
          <w:color w:val="000000"/>
          <w:sz w:val="18"/>
          <w:szCs w:val="18"/>
        </w:rPr>
        <w:t> </w:t>
      </w:r>
      <w:r>
        <w:rPr>
          <w:rFonts w:ascii="Verdana" w:hAnsi="Verdana"/>
          <w:color w:val="000000"/>
          <w:sz w:val="18"/>
          <w:szCs w:val="18"/>
        </w:rPr>
        <w:t>Е.П. Маркетинговые исследования: теория, методология и практика. 2-е издание. - М.:</w:t>
      </w:r>
      <w:r>
        <w:rPr>
          <w:rStyle w:val="WW8Num2z0"/>
          <w:rFonts w:ascii="Verdana" w:hAnsi="Verdana"/>
          <w:color w:val="000000"/>
          <w:sz w:val="18"/>
          <w:szCs w:val="18"/>
        </w:rPr>
        <w:t> </w:t>
      </w:r>
      <w:r>
        <w:rPr>
          <w:rStyle w:val="WW8Num3z0"/>
          <w:rFonts w:ascii="Verdana" w:hAnsi="Verdana"/>
          <w:color w:val="4682B4"/>
          <w:sz w:val="18"/>
          <w:szCs w:val="18"/>
        </w:rPr>
        <w:t>Финпресс</w:t>
      </w:r>
      <w:r>
        <w:rPr>
          <w:rFonts w:ascii="Verdana" w:hAnsi="Verdana"/>
          <w:color w:val="000000"/>
          <w:sz w:val="18"/>
          <w:szCs w:val="18"/>
        </w:rPr>
        <w:t>, 2000.</w:t>
      </w:r>
    </w:p>
    <w:p w14:paraId="4081669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Голубович</w:t>
      </w:r>
      <w:r>
        <w:rPr>
          <w:rStyle w:val="WW8Num2z0"/>
          <w:rFonts w:ascii="Verdana" w:hAnsi="Verdana"/>
          <w:color w:val="000000"/>
          <w:sz w:val="18"/>
          <w:szCs w:val="18"/>
        </w:rPr>
        <w:t> </w:t>
      </w:r>
      <w:r>
        <w:rPr>
          <w:rFonts w:ascii="Verdana" w:hAnsi="Verdana"/>
          <w:color w:val="000000"/>
          <w:sz w:val="18"/>
          <w:szCs w:val="18"/>
        </w:rPr>
        <w:t>А.Д., Ситнин A.B., Хенкин Б.Л.,</w:t>
      </w:r>
      <w:r>
        <w:rPr>
          <w:rStyle w:val="WW8Num2z0"/>
          <w:rFonts w:ascii="Verdana" w:hAnsi="Verdana"/>
          <w:color w:val="000000"/>
          <w:sz w:val="18"/>
          <w:szCs w:val="18"/>
        </w:rPr>
        <w:t> </w:t>
      </w:r>
      <w:r>
        <w:rPr>
          <w:rStyle w:val="WW8Num3z0"/>
          <w:rFonts w:ascii="Verdana" w:hAnsi="Verdana"/>
          <w:color w:val="4682B4"/>
          <w:sz w:val="18"/>
          <w:szCs w:val="18"/>
        </w:rPr>
        <w:t>Самоукина</w:t>
      </w:r>
      <w:r>
        <w:rPr>
          <w:rStyle w:val="WW8Num2z0"/>
          <w:rFonts w:ascii="Verdana" w:hAnsi="Verdana"/>
          <w:color w:val="000000"/>
          <w:sz w:val="18"/>
          <w:szCs w:val="18"/>
        </w:rPr>
        <w:t> </w:t>
      </w:r>
      <w:r>
        <w:rPr>
          <w:rFonts w:ascii="Verdana" w:hAnsi="Verdana"/>
          <w:color w:val="000000"/>
          <w:sz w:val="18"/>
          <w:szCs w:val="18"/>
        </w:rPr>
        <w:t>Н.В. Управление банком: организационные структуры,</w:t>
      </w:r>
      <w:r>
        <w:rPr>
          <w:rStyle w:val="WW8Num2z0"/>
          <w:rFonts w:ascii="Verdana" w:hAnsi="Verdana"/>
          <w:color w:val="000000"/>
          <w:sz w:val="18"/>
          <w:szCs w:val="18"/>
        </w:rPr>
        <w:t> </w:t>
      </w:r>
      <w:r>
        <w:rPr>
          <w:rStyle w:val="WW8Num3z0"/>
          <w:rFonts w:ascii="Verdana" w:hAnsi="Verdana"/>
          <w:color w:val="4682B4"/>
          <w:sz w:val="18"/>
          <w:szCs w:val="18"/>
        </w:rPr>
        <w:t>персонал</w:t>
      </w:r>
      <w:r>
        <w:rPr>
          <w:rStyle w:val="WW8Num2z0"/>
          <w:rFonts w:ascii="Verdana" w:hAnsi="Verdana"/>
          <w:color w:val="000000"/>
          <w:sz w:val="18"/>
          <w:szCs w:val="18"/>
        </w:rPr>
        <w:t> </w:t>
      </w:r>
      <w:r>
        <w:rPr>
          <w:rFonts w:ascii="Verdana" w:hAnsi="Verdana"/>
          <w:color w:val="000000"/>
          <w:sz w:val="18"/>
          <w:szCs w:val="18"/>
        </w:rPr>
        <w:t>и внутренние</w:t>
      </w:r>
    </w:p>
    <w:p w14:paraId="3F498DC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ГОСТ</w:t>
      </w:r>
      <w:r>
        <w:rPr>
          <w:rStyle w:val="WW8Num2z0"/>
          <w:rFonts w:ascii="Verdana" w:hAnsi="Verdana"/>
          <w:color w:val="000000"/>
          <w:sz w:val="18"/>
          <w:szCs w:val="18"/>
        </w:rPr>
        <w:t> </w:t>
      </w:r>
      <w:r>
        <w:rPr>
          <w:rFonts w:ascii="Verdana" w:hAnsi="Verdana"/>
          <w:color w:val="000000"/>
          <w:sz w:val="18"/>
          <w:szCs w:val="18"/>
        </w:rPr>
        <w:t>30335-95/ГОСТ Р 50646-94 "Услуги населению. Термины и определения" введен в действие постановлением Госстандарта РФ от 12 марта 1996 г. N 164)</w:t>
      </w:r>
    </w:p>
    <w:p w14:paraId="03D15D8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Гохберг</w:t>
      </w:r>
      <w:r>
        <w:rPr>
          <w:rStyle w:val="WW8Num2z0"/>
          <w:rFonts w:ascii="Verdana" w:hAnsi="Verdana"/>
          <w:color w:val="000000"/>
          <w:sz w:val="18"/>
          <w:szCs w:val="18"/>
        </w:rPr>
        <w:t> </w:t>
      </w:r>
      <w:r>
        <w:rPr>
          <w:rFonts w:ascii="Verdana" w:hAnsi="Verdana"/>
          <w:color w:val="000000"/>
          <w:sz w:val="18"/>
          <w:szCs w:val="18"/>
        </w:rPr>
        <w:t>JI.M. Инновационный менеджмент. Учебник. М.: Изд-во ЮНИТИ. 2002.</w:t>
      </w:r>
    </w:p>
    <w:p w14:paraId="11FE6B3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Грабовый</w:t>
      </w:r>
      <w:r>
        <w:rPr>
          <w:rStyle w:val="WW8Num2z0"/>
          <w:rFonts w:ascii="Verdana" w:hAnsi="Verdana"/>
          <w:color w:val="000000"/>
          <w:sz w:val="18"/>
          <w:szCs w:val="18"/>
        </w:rPr>
        <w:t> </w:t>
      </w:r>
      <w:r>
        <w:rPr>
          <w:rFonts w:ascii="Verdana" w:hAnsi="Verdana"/>
          <w:color w:val="000000"/>
          <w:sz w:val="18"/>
          <w:szCs w:val="18"/>
        </w:rPr>
        <w:t>С. Риски в современном</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М., Банки и биржи, ЮНИТИ, 1995.</w:t>
      </w:r>
    </w:p>
    <w:p w14:paraId="686344D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Гринберг</w:t>
      </w:r>
      <w:r>
        <w:rPr>
          <w:rStyle w:val="WW8Num2z0"/>
          <w:rFonts w:ascii="Verdana" w:hAnsi="Verdana"/>
          <w:color w:val="000000"/>
          <w:sz w:val="18"/>
          <w:szCs w:val="18"/>
        </w:rPr>
        <w:t> </w:t>
      </w:r>
      <w:r>
        <w:rPr>
          <w:rFonts w:ascii="Verdana" w:hAnsi="Verdana"/>
          <w:color w:val="000000"/>
          <w:sz w:val="18"/>
          <w:szCs w:val="18"/>
        </w:rPr>
        <w:t>A.C., Король И. А. Информационный менеджмент. Учебное пособие. (Серия «</w:t>
      </w:r>
      <w:r>
        <w:rPr>
          <w:rStyle w:val="WW8Num3z0"/>
          <w:rFonts w:ascii="Verdana" w:hAnsi="Verdana"/>
          <w:color w:val="4682B4"/>
          <w:sz w:val="18"/>
          <w:szCs w:val="18"/>
        </w:rPr>
        <w:t>Профессиональный учебник: Информатика</w:t>
      </w:r>
      <w:r>
        <w:rPr>
          <w:rFonts w:ascii="Verdana" w:hAnsi="Verdana"/>
          <w:color w:val="000000"/>
          <w:sz w:val="18"/>
          <w:szCs w:val="18"/>
        </w:rPr>
        <w:t>»). -М.: ЮНИТИ, 2003.</w:t>
      </w:r>
    </w:p>
    <w:p w14:paraId="4355BB1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Грюнинг</w:t>
      </w:r>
      <w:r>
        <w:rPr>
          <w:rStyle w:val="WW8Num2z0"/>
          <w:rFonts w:ascii="Verdana" w:hAnsi="Verdana"/>
          <w:color w:val="000000"/>
          <w:sz w:val="18"/>
          <w:szCs w:val="18"/>
        </w:rPr>
        <w:t> </w:t>
      </w:r>
      <w:r>
        <w:rPr>
          <w:rFonts w:ascii="Verdana" w:hAnsi="Verdana"/>
          <w:color w:val="000000"/>
          <w:sz w:val="18"/>
          <w:szCs w:val="18"/>
        </w:rPr>
        <w:t>X. Анализ банковских рисков. Пер. с англ. / М.: Весь Мир. 2004.§</w:t>
      </w:r>
    </w:p>
    <w:p w14:paraId="4AF7FF6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Гурьянов</w:t>
      </w:r>
      <w:r>
        <w:rPr>
          <w:rStyle w:val="WW8Num2z0"/>
          <w:rFonts w:ascii="Verdana" w:hAnsi="Verdana"/>
          <w:color w:val="000000"/>
          <w:sz w:val="18"/>
          <w:szCs w:val="18"/>
        </w:rPr>
        <w:t> </w:t>
      </w:r>
      <w:r>
        <w:rPr>
          <w:rFonts w:ascii="Verdana" w:hAnsi="Verdana"/>
          <w:color w:val="000000"/>
          <w:sz w:val="18"/>
          <w:szCs w:val="18"/>
        </w:rPr>
        <w:t>С.А. Маркетинг банковских услуг / Под общей редакцией д. э. н., профессора</w:t>
      </w:r>
      <w:r>
        <w:rPr>
          <w:rStyle w:val="WW8Num2z0"/>
          <w:rFonts w:ascii="Verdana" w:hAnsi="Verdana"/>
          <w:color w:val="000000"/>
          <w:sz w:val="18"/>
          <w:szCs w:val="18"/>
        </w:rPr>
        <w:t> </w:t>
      </w:r>
      <w:r>
        <w:rPr>
          <w:rStyle w:val="WW8Num3z0"/>
          <w:rFonts w:ascii="Verdana" w:hAnsi="Verdana"/>
          <w:color w:val="4682B4"/>
          <w:sz w:val="18"/>
          <w:szCs w:val="18"/>
        </w:rPr>
        <w:t>Томилова</w:t>
      </w:r>
      <w:r>
        <w:rPr>
          <w:rStyle w:val="WW8Num2z0"/>
          <w:rFonts w:ascii="Verdana" w:hAnsi="Verdana"/>
          <w:color w:val="000000"/>
          <w:sz w:val="18"/>
          <w:szCs w:val="18"/>
        </w:rPr>
        <w:t> </w:t>
      </w:r>
      <w:r>
        <w:rPr>
          <w:rFonts w:ascii="Verdana" w:hAnsi="Verdana"/>
          <w:color w:val="000000"/>
          <w:sz w:val="18"/>
          <w:szCs w:val="18"/>
        </w:rPr>
        <w:t>В. В. М.: Юрайт - Издат, 2005. -320с</w:t>
      </w:r>
    </w:p>
    <w:p w14:paraId="270F0C2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Данько</w:t>
      </w:r>
      <w:r>
        <w:rPr>
          <w:rStyle w:val="WW8Num2z0"/>
          <w:rFonts w:ascii="Verdana" w:hAnsi="Verdana"/>
          <w:color w:val="000000"/>
          <w:sz w:val="18"/>
          <w:szCs w:val="18"/>
        </w:rPr>
        <w:t> </w:t>
      </w:r>
      <w:r>
        <w:rPr>
          <w:rFonts w:ascii="Verdana" w:hAnsi="Verdana"/>
          <w:color w:val="000000"/>
          <w:sz w:val="18"/>
          <w:szCs w:val="18"/>
        </w:rPr>
        <w:t>Т.П. Управление маркетингом. Учебник. / М.: Инфра-М,2001.</w:t>
      </w:r>
    </w:p>
    <w:p w14:paraId="075140C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Дафт</w:t>
      </w:r>
      <w:r>
        <w:rPr>
          <w:rStyle w:val="WW8Num2z0"/>
          <w:rFonts w:ascii="Verdana" w:hAnsi="Verdana"/>
          <w:color w:val="000000"/>
          <w:sz w:val="18"/>
          <w:szCs w:val="18"/>
        </w:rPr>
        <w:t> </w:t>
      </w:r>
      <w:r>
        <w:rPr>
          <w:rFonts w:ascii="Verdana" w:hAnsi="Verdana"/>
          <w:color w:val="000000"/>
          <w:sz w:val="18"/>
          <w:szCs w:val="18"/>
        </w:rPr>
        <w:t>P. JI. Менеджмент. 6-е изд. / Спб, Питер, 2004.</w:t>
      </w:r>
    </w:p>
    <w:p w14:paraId="532EF69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45. Дафт Ричард JI. Теория организации. Пер. с англ. Под ред. Э.М. Короткова. (Серия «</w:t>
      </w:r>
      <w:r>
        <w:rPr>
          <w:rStyle w:val="WW8Num3z0"/>
          <w:rFonts w:ascii="Verdana" w:hAnsi="Verdana"/>
          <w:color w:val="4682B4"/>
          <w:sz w:val="18"/>
          <w:szCs w:val="18"/>
        </w:rPr>
        <w:t>Зарубежный учебник</w:t>
      </w:r>
      <w:r>
        <w:rPr>
          <w:rFonts w:ascii="Verdana" w:hAnsi="Verdana"/>
          <w:color w:val="000000"/>
          <w:sz w:val="18"/>
          <w:szCs w:val="18"/>
        </w:rPr>
        <w:t>»). М.: ЮНИТИ, 2006.</w:t>
      </w:r>
    </w:p>
    <w:p w14:paraId="4BB813E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46. Дебелак Д. Магия</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София 1997. Дж. О</w:t>
      </w:r>
      <w:r>
        <w:rPr>
          <w:rStyle w:val="WW8Num2z0"/>
          <w:rFonts w:ascii="Verdana" w:hAnsi="Verdana"/>
          <w:color w:val="000000"/>
          <w:sz w:val="18"/>
          <w:szCs w:val="18"/>
        </w:rPr>
        <w:t> </w:t>
      </w:r>
      <w:r>
        <w:rPr>
          <w:rStyle w:val="WW8Num3z0"/>
          <w:rFonts w:ascii="Verdana" w:hAnsi="Verdana"/>
          <w:color w:val="4682B4"/>
          <w:sz w:val="18"/>
          <w:szCs w:val="18"/>
        </w:rPr>
        <w:t>Шонесси</w:t>
      </w:r>
      <w:r>
        <w:rPr>
          <w:rFonts w:ascii="Verdana" w:hAnsi="Verdana"/>
          <w:color w:val="000000"/>
          <w:sz w:val="18"/>
          <w:szCs w:val="18"/>
        </w:rPr>
        <w:t>. Конкурентный маркетинг: стратегический подход. СПб: Питер, 2001.</w:t>
      </w:r>
    </w:p>
    <w:p w14:paraId="6FE0F64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Деньги</w:t>
      </w:r>
      <w:r>
        <w:rPr>
          <w:rFonts w:ascii="Verdana" w:hAnsi="Verdana"/>
          <w:color w:val="000000"/>
          <w:sz w:val="18"/>
          <w:szCs w:val="18"/>
        </w:rPr>
        <w:t>, банки и кредитно-финансовые отношения в современной рыночной экономике. -М.:</w:t>
      </w:r>
      <w:r>
        <w:rPr>
          <w:rStyle w:val="WW8Num2z0"/>
          <w:rFonts w:ascii="Verdana" w:hAnsi="Verdana"/>
          <w:color w:val="000000"/>
          <w:sz w:val="18"/>
          <w:szCs w:val="18"/>
        </w:rPr>
        <w:t> </w:t>
      </w:r>
      <w:r>
        <w:rPr>
          <w:rStyle w:val="WW8Num3z0"/>
          <w:rFonts w:ascii="Verdana" w:hAnsi="Verdana"/>
          <w:color w:val="4682B4"/>
          <w:sz w:val="18"/>
          <w:szCs w:val="18"/>
        </w:rPr>
        <w:t>Природопользование</w:t>
      </w:r>
      <w:r>
        <w:rPr>
          <w:rFonts w:ascii="Verdana" w:hAnsi="Verdana"/>
          <w:color w:val="000000"/>
          <w:sz w:val="18"/>
          <w:szCs w:val="18"/>
        </w:rPr>
        <w:t>, 1992.</w:t>
      </w:r>
    </w:p>
    <w:p w14:paraId="245444A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48. Дж. О Шонесси</w:t>
      </w:r>
      <w:r>
        <w:rPr>
          <w:rStyle w:val="WW8Num2z0"/>
          <w:rFonts w:ascii="Verdana" w:hAnsi="Verdana"/>
          <w:color w:val="000000"/>
          <w:sz w:val="18"/>
          <w:szCs w:val="18"/>
        </w:rPr>
        <w:t> </w:t>
      </w:r>
      <w:r>
        <w:rPr>
          <w:rStyle w:val="WW8Num3z0"/>
          <w:rFonts w:ascii="Verdana" w:hAnsi="Verdana"/>
          <w:color w:val="4682B4"/>
          <w:sz w:val="18"/>
          <w:szCs w:val="18"/>
        </w:rPr>
        <w:t>Конкурентный</w:t>
      </w:r>
      <w:r>
        <w:rPr>
          <w:rStyle w:val="WW8Num2z0"/>
          <w:rFonts w:ascii="Verdana" w:hAnsi="Verdana"/>
          <w:color w:val="000000"/>
          <w:sz w:val="18"/>
          <w:szCs w:val="18"/>
        </w:rPr>
        <w:t> </w:t>
      </w:r>
      <w:r>
        <w:rPr>
          <w:rFonts w:ascii="Verdana" w:hAnsi="Verdana"/>
          <w:color w:val="000000"/>
          <w:sz w:val="18"/>
          <w:szCs w:val="18"/>
        </w:rPr>
        <w:t>маркетинг: стратегический подход. СПб: Питер, 2001.</w:t>
      </w:r>
    </w:p>
    <w:p w14:paraId="4FDA8C1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Дибб</w:t>
      </w:r>
      <w:r>
        <w:rPr>
          <w:rStyle w:val="WW8Num2z0"/>
          <w:rFonts w:ascii="Verdana" w:hAnsi="Verdana"/>
          <w:color w:val="000000"/>
          <w:sz w:val="18"/>
          <w:szCs w:val="18"/>
        </w:rPr>
        <w:t> </w:t>
      </w:r>
      <w:r>
        <w:rPr>
          <w:rFonts w:ascii="Verdana" w:hAnsi="Verdana"/>
          <w:color w:val="000000"/>
          <w:sz w:val="18"/>
          <w:szCs w:val="18"/>
        </w:rPr>
        <w:t>С., Симкин JI. Практическое руководство по</w:t>
      </w:r>
      <w:r>
        <w:rPr>
          <w:rStyle w:val="WW8Num2z0"/>
          <w:rFonts w:ascii="Verdana" w:hAnsi="Verdana"/>
          <w:color w:val="000000"/>
          <w:sz w:val="18"/>
          <w:szCs w:val="18"/>
        </w:rPr>
        <w:t> </w:t>
      </w:r>
      <w:r>
        <w:rPr>
          <w:rStyle w:val="WW8Num3z0"/>
          <w:rFonts w:ascii="Verdana" w:hAnsi="Verdana"/>
          <w:color w:val="4682B4"/>
          <w:sz w:val="18"/>
          <w:szCs w:val="18"/>
        </w:rPr>
        <w:t>сегментации</w:t>
      </w:r>
      <w:r>
        <w:rPr>
          <w:rStyle w:val="WW8Num2z0"/>
          <w:rFonts w:ascii="Verdana" w:hAnsi="Verdana"/>
          <w:color w:val="000000"/>
          <w:sz w:val="18"/>
          <w:szCs w:val="18"/>
        </w:rPr>
        <w:t> </w:t>
      </w:r>
      <w:r>
        <w:rPr>
          <w:rFonts w:ascii="Verdana" w:hAnsi="Verdana"/>
          <w:color w:val="000000"/>
          <w:sz w:val="18"/>
          <w:szCs w:val="18"/>
        </w:rPr>
        <w:t>рынка. / СПб: Питер, 2001.</w:t>
      </w:r>
    </w:p>
    <w:p w14:paraId="0E3E1F6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50. Дибб С., Симкин JL, Брэдли Дж. Практическое руководство по</w:t>
      </w:r>
      <w:r>
        <w:rPr>
          <w:rStyle w:val="WW8Num2z0"/>
          <w:rFonts w:ascii="Verdana" w:hAnsi="Verdana"/>
          <w:color w:val="000000"/>
          <w:sz w:val="18"/>
          <w:szCs w:val="18"/>
        </w:rPr>
        <w:t> </w:t>
      </w:r>
      <w:r>
        <w:rPr>
          <w:rStyle w:val="WW8Num3z0"/>
          <w:rFonts w:ascii="Verdana" w:hAnsi="Verdana"/>
          <w:color w:val="4682B4"/>
          <w:sz w:val="18"/>
          <w:szCs w:val="18"/>
        </w:rPr>
        <w:t>маркетинговому</w:t>
      </w:r>
      <w:r>
        <w:rPr>
          <w:rStyle w:val="WW8Num2z0"/>
          <w:rFonts w:ascii="Verdana" w:hAnsi="Verdana"/>
          <w:color w:val="000000"/>
          <w:sz w:val="18"/>
          <w:szCs w:val="18"/>
        </w:rPr>
        <w:t> </w:t>
      </w:r>
      <w:r>
        <w:rPr>
          <w:rFonts w:ascii="Verdana" w:hAnsi="Verdana"/>
          <w:color w:val="000000"/>
          <w:sz w:val="18"/>
          <w:szCs w:val="18"/>
        </w:rPr>
        <w:t>планированию. Пер. с англ. СПб: Питер, 2001.</w:t>
      </w:r>
    </w:p>
    <w:p w14:paraId="0046CD3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51. Дизель П.М., Раньян У.М. Поведение человека в организации. -М.: Фонд «</w:t>
      </w:r>
      <w:r>
        <w:rPr>
          <w:rStyle w:val="WW8Num3z0"/>
          <w:rFonts w:ascii="Verdana" w:hAnsi="Verdana"/>
          <w:color w:val="4682B4"/>
          <w:sz w:val="18"/>
          <w:szCs w:val="18"/>
        </w:rPr>
        <w:t>За экономическую грамотность</w:t>
      </w:r>
      <w:r>
        <w:rPr>
          <w:rFonts w:ascii="Verdana" w:hAnsi="Verdana"/>
          <w:color w:val="000000"/>
          <w:sz w:val="18"/>
          <w:szCs w:val="18"/>
        </w:rPr>
        <w:t>», 1993.</w:t>
      </w:r>
    </w:p>
    <w:p w14:paraId="373A9B6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Дойль</w:t>
      </w:r>
      <w:r>
        <w:rPr>
          <w:rStyle w:val="WW8Num2z0"/>
          <w:rFonts w:ascii="Verdana" w:hAnsi="Verdana"/>
          <w:color w:val="000000"/>
          <w:sz w:val="18"/>
          <w:szCs w:val="18"/>
        </w:rPr>
        <w:t> </w:t>
      </w:r>
      <w:r>
        <w:rPr>
          <w:rFonts w:ascii="Verdana" w:hAnsi="Verdana"/>
          <w:color w:val="000000"/>
          <w:sz w:val="18"/>
          <w:szCs w:val="18"/>
        </w:rPr>
        <w:t>П. Маркетинг-менеджмент и стратегии. СПб: Питер, 2003.</w:t>
      </w:r>
    </w:p>
    <w:p w14:paraId="5E69A18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Друкер</w:t>
      </w:r>
      <w:r>
        <w:rPr>
          <w:rStyle w:val="WW8Num2z0"/>
          <w:rFonts w:ascii="Verdana" w:hAnsi="Verdana"/>
          <w:color w:val="000000"/>
          <w:sz w:val="18"/>
          <w:szCs w:val="18"/>
        </w:rPr>
        <w:t> </w:t>
      </w:r>
      <w:r>
        <w:rPr>
          <w:rFonts w:ascii="Verdana" w:hAnsi="Verdana"/>
          <w:color w:val="000000"/>
          <w:sz w:val="18"/>
          <w:szCs w:val="18"/>
        </w:rPr>
        <w:t>П. Задачи менеджмента в XXI веке. М.; СПб, Киев, 2000</w:t>
      </w:r>
    </w:p>
    <w:p w14:paraId="1565B23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54. Друкер Питер Ф. Практика</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М.: ИД Вильяме. 2007.</w:t>
      </w:r>
    </w:p>
    <w:p w14:paraId="7972FEC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55. ЕгороваН.Е.,</w:t>
      </w:r>
      <w:r>
        <w:rPr>
          <w:rStyle w:val="WW8Num2z0"/>
          <w:rFonts w:ascii="Verdana" w:hAnsi="Verdana"/>
          <w:color w:val="000000"/>
          <w:sz w:val="18"/>
          <w:szCs w:val="18"/>
        </w:rPr>
        <w:t> </w:t>
      </w:r>
      <w:r>
        <w:rPr>
          <w:rStyle w:val="WW8Num3z0"/>
          <w:rFonts w:ascii="Verdana" w:hAnsi="Verdana"/>
          <w:color w:val="4682B4"/>
          <w:sz w:val="18"/>
          <w:szCs w:val="18"/>
        </w:rPr>
        <w:t>Смулов</w:t>
      </w:r>
      <w:r>
        <w:rPr>
          <w:rStyle w:val="WW8Num2z0"/>
          <w:rFonts w:ascii="Verdana" w:hAnsi="Verdana"/>
          <w:color w:val="000000"/>
          <w:sz w:val="18"/>
          <w:szCs w:val="18"/>
        </w:rPr>
        <w:t> </w:t>
      </w:r>
      <w:r>
        <w:rPr>
          <w:rFonts w:ascii="Verdana" w:hAnsi="Verdana"/>
          <w:color w:val="000000"/>
          <w:sz w:val="18"/>
          <w:szCs w:val="18"/>
        </w:rPr>
        <w:t>A.M. Банковская фирма. Часть 2-М.:</w:t>
      </w:r>
      <w:r>
        <w:rPr>
          <w:rStyle w:val="WW8Num2z0"/>
          <w:rFonts w:ascii="Verdana" w:hAnsi="Verdana"/>
          <w:color w:val="000000"/>
          <w:sz w:val="18"/>
          <w:szCs w:val="18"/>
        </w:rPr>
        <w:t> </w:t>
      </w:r>
      <w:r>
        <w:rPr>
          <w:rStyle w:val="WW8Num3z0"/>
          <w:rFonts w:ascii="Verdana" w:hAnsi="Verdana"/>
          <w:color w:val="4682B4"/>
          <w:sz w:val="18"/>
          <w:szCs w:val="18"/>
        </w:rPr>
        <w:t>ЦЕМИ</w:t>
      </w:r>
      <w:r>
        <w:rPr>
          <w:rStyle w:val="WW8Num2z0"/>
          <w:rFonts w:ascii="Verdana" w:hAnsi="Verdana"/>
          <w:color w:val="000000"/>
          <w:sz w:val="18"/>
          <w:szCs w:val="18"/>
        </w:rPr>
        <w:t> </w:t>
      </w:r>
      <w:r>
        <w:rPr>
          <w:rFonts w:ascii="Verdana" w:hAnsi="Verdana"/>
          <w:color w:val="000000"/>
          <w:sz w:val="18"/>
          <w:szCs w:val="18"/>
        </w:rPr>
        <w:t>РАН, 2000.</w:t>
      </w:r>
    </w:p>
    <w:p w14:paraId="4BA63DB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Е.В., Романов А.В., Романова В.А. Маркетинг</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услуг: Учебное пособие. М.,ТЕИС, 1999.</w:t>
      </w:r>
    </w:p>
    <w:p w14:paraId="439977C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57. Елиферовов В.Г и</w:t>
      </w:r>
      <w:r>
        <w:rPr>
          <w:rStyle w:val="WW8Num2z0"/>
          <w:rFonts w:ascii="Verdana" w:hAnsi="Verdana"/>
          <w:color w:val="000000"/>
          <w:sz w:val="18"/>
          <w:szCs w:val="18"/>
        </w:rPr>
        <w:t> </w:t>
      </w:r>
      <w:r>
        <w:rPr>
          <w:rStyle w:val="WW8Num3z0"/>
          <w:rFonts w:ascii="Verdana" w:hAnsi="Verdana"/>
          <w:color w:val="4682B4"/>
          <w:sz w:val="18"/>
          <w:szCs w:val="18"/>
        </w:rPr>
        <w:t>Репин</w:t>
      </w:r>
      <w:r>
        <w:rPr>
          <w:rStyle w:val="WW8Num2z0"/>
          <w:rFonts w:ascii="Verdana" w:hAnsi="Verdana"/>
          <w:color w:val="000000"/>
          <w:sz w:val="18"/>
          <w:szCs w:val="18"/>
        </w:rPr>
        <w:t> </w:t>
      </w:r>
      <w:r>
        <w:rPr>
          <w:rFonts w:ascii="Verdana" w:hAnsi="Verdana"/>
          <w:color w:val="000000"/>
          <w:sz w:val="18"/>
          <w:szCs w:val="18"/>
        </w:rPr>
        <w:t>В.В. Бизнес-процессы: Регламентация и управление. Учебник.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2004.</w:t>
      </w:r>
    </w:p>
    <w:p w14:paraId="719419C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Жарковская</w:t>
      </w:r>
      <w:r>
        <w:rPr>
          <w:rStyle w:val="WW8Num2z0"/>
          <w:rFonts w:ascii="Verdana" w:hAnsi="Verdana"/>
          <w:color w:val="000000"/>
          <w:sz w:val="18"/>
          <w:szCs w:val="18"/>
        </w:rPr>
        <w:t> </w:t>
      </w:r>
      <w:r>
        <w:rPr>
          <w:rFonts w:ascii="Verdana" w:hAnsi="Verdana"/>
          <w:color w:val="000000"/>
          <w:sz w:val="18"/>
          <w:szCs w:val="18"/>
        </w:rPr>
        <w:t>Е.П. Банковское дело. Учебник для студентов, обучающихся по спец.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«Бухгалтерский учет, анализ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5- е изд., перераб., М.: Омега-Л, 2007.</w:t>
      </w:r>
    </w:p>
    <w:p w14:paraId="59ACD78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Зеленский</w:t>
      </w:r>
      <w:r>
        <w:rPr>
          <w:rStyle w:val="WW8Num2z0"/>
          <w:rFonts w:ascii="Verdana" w:hAnsi="Verdana"/>
          <w:color w:val="000000"/>
          <w:sz w:val="18"/>
          <w:szCs w:val="18"/>
        </w:rPr>
        <w:t> </w:t>
      </w:r>
      <w:r>
        <w:rPr>
          <w:rFonts w:ascii="Verdana" w:hAnsi="Verdana"/>
          <w:color w:val="000000"/>
          <w:sz w:val="18"/>
          <w:szCs w:val="18"/>
        </w:rPr>
        <w:t>Ю. Б., Баландин В. С. Теория эффективности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методологические основы определения эффективности инвестиционных проектов. Саратов: Изд. Центр,</w:t>
      </w:r>
      <w:r>
        <w:rPr>
          <w:rStyle w:val="WW8Num2z0"/>
          <w:rFonts w:ascii="Verdana" w:hAnsi="Verdana"/>
          <w:color w:val="000000"/>
          <w:sz w:val="18"/>
          <w:szCs w:val="18"/>
        </w:rPr>
        <w:t> </w:t>
      </w:r>
      <w:r>
        <w:rPr>
          <w:rStyle w:val="WW8Num3z0"/>
          <w:rFonts w:ascii="Verdana" w:hAnsi="Verdana"/>
          <w:color w:val="4682B4"/>
          <w:sz w:val="18"/>
          <w:szCs w:val="18"/>
        </w:rPr>
        <w:t>СГСЭУ</w:t>
      </w:r>
      <w:r>
        <w:rPr>
          <w:rFonts w:ascii="Verdana" w:hAnsi="Verdana"/>
          <w:color w:val="000000"/>
          <w:sz w:val="18"/>
          <w:szCs w:val="18"/>
        </w:rPr>
        <w:t>, 2001.</w:t>
      </w:r>
    </w:p>
    <w:p w14:paraId="56D45A5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А.Н. Банковские услуги: зарубежный и российский опыт. М. Финансы и статистика, 2002.</w:t>
      </w:r>
    </w:p>
    <w:p w14:paraId="2B9A735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Г. И. Инвестиционный менеджмент: Учеб. Пособие.-Ростов-на- Дону: Феникс, 2004.</w:t>
      </w:r>
    </w:p>
    <w:p w14:paraId="5F4822E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62. Ивина JI.B.,</w:t>
      </w:r>
      <w:r>
        <w:rPr>
          <w:rStyle w:val="WW8Num2z0"/>
          <w:rFonts w:ascii="Verdana" w:hAnsi="Verdana"/>
          <w:color w:val="000000"/>
          <w:sz w:val="18"/>
          <w:szCs w:val="18"/>
        </w:rPr>
        <w:t> </w:t>
      </w:r>
      <w:r>
        <w:rPr>
          <w:rStyle w:val="WW8Num3z0"/>
          <w:rFonts w:ascii="Verdana" w:hAnsi="Verdana"/>
          <w:color w:val="4682B4"/>
          <w:sz w:val="18"/>
          <w:szCs w:val="18"/>
        </w:rPr>
        <w:t>Воронцов</w:t>
      </w:r>
      <w:r>
        <w:rPr>
          <w:rStyle w:val="WW8Num2z0"/>
          <w:rFonts w:ascii="Verdana" w:hAnsi="Verdana"/>
          <w:color w:val="000000"/>
          <w:sz w:val="18"/>
          <w:szCs w:val="18"/>
        </w:rPr>
        <w:t> </w:t>
      </w:r>
      <w:r>
        <w:rPr>
          <w:rFonts w:ascii="Verdana" w:hAnsi="Verdana"/>
          <w:color w:val="000000"/>
          <w:sz w:val="18"/>
          <w:szCs w:val="18"/>
        </w:rPr>
        <w:t>В.А. Венчурный бизнес. Толковый словарь труднопереводимых англоязычных терминов. М.: Финансы и статистика, 2006.</w:t>
      </w:r>
    </w:p>
    <w:p w14:paraId="6D70D92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менеджмент: Учебник для вузов / С. Д.</w:t>
      </w:r>
      <w:r>
        <w:rPr>
          <w:rStyle w:val="WW8Num2z0"/>
          <w:rFonts w:ascii="Verdana" w:hAnsi="Verdana"/>
          <w:color w:val="000000"/>
          <w:sz w:val="18"/>
          <w:szCs w:val="18"/>
        </w:rPr>
        <w:t> </w:t>
      </w:r>
      <w:r>
        <w:rPr>
          <w:rStyle w:val="WW8Num3z0"/>
          <w:rFonts w:ascii="Verdana" w:hAnsi="Verdana"/>
          <w:color w:val="4682B4"/>
          <w:sz w:val="18"/>
          <w:szCs w:val="18"/>
        </w:rPr>
        <w:t>Ильенкова</w:t>
      </w:r>
      <w:r>
        <w:rPr>
          <w:rFonts w:ascii="Verdana" w:hAnsi="Verdana"/>
          <w:color w:val="000000"/>
          <w:sz w:val="18"/>
          <w:szCs w:val="18"/>
        </w:rPr>
        <w:t>, JI.M. Гохберг, С.Ю. Ягудин и др.; Под. ред. проф. С.Д.</w:t>
      </w:r>
      <w:r>
        <w:rPr>
          <w:rStyle w:val="WW8Num2z0"/>
          <w:rFonts w:ascii="Verdana" w:hAnsi="Verdana"/>
          <w:color w:val="000000"/>
          <w:sz w:val="18"/>
          <w:szCs w:val="18"/>
        </w:rPr>
        <w:t> </w:t>
      </w:r>
      <w:r>
        <w:rPr>
          <w:rStyle w:val="WW8Num3z0"/>
          <w:rFonts w:ascii="Verdana" w:hAnsi="Verdana"/>
          <w:color w:val="4682B4"/>
          <w:sz w:val="18"/>
          <w:szCs w:val="18"/>
        </w:rPr>
        <w:t>Ильенковой</w:t>
      </w:r>
      <w:r>
        <w:rPr>
          <w:rFonts w:ascii="Verdana" w:hAnsi="Verdana"/>
          <w:color w:val="000000"/>
          <w:sz w:val="18"/>
          <w:szCs w:val="18"/>
        </w:rPr>
        <w:t>. 2-е изд., перераб. и доп. - М.: ЮНИТИ-ДАНА, 2003.</w:t>
      </w:r>
    </w:p>
    <w:p w14:paraId="1D46AA9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Т.Н. Информационные системы в экономике. Учебник для вузов. 2-</w:t>
      </w:r>
      <w:r>
        <w:rPr>
          <w:rStyle w:val="WW8Num2z0"/>
          <w:rFonts w:ascii="Verdana" w:hAnsi="Verdana"/>
          <w:color w:val="000000"/>
          <w:sz w:val="18"/>
          <w:szCs w:val="18"/>
        </w:rPr>
        <w:t> </w:t>
      </w:r>
      <w:r>
        <w:rPr>
          <w:rStyle w:val="WW8Num3z0"/>
          <w:rFonts w:ascii="Verdana" w:hAnsi="Verdana"/>
          <w:color w:val="4682B4"/>
          <w:sz w:val="18"/>
          <w:szCs w:val="18"/>
        </w:rPr>
        <w:t>еизд</w:t>
      </w:r>
      <w:r>
        <w:rPr>
          <w:rFonts w:ascii="Verdana" w:hAnsi="Verdana"/>
          <w:color w:val="000000"/>
          <w:sz w:val="18"/>
          <w:szCs w:val="18"/>
        </w:rPr>
        <w:t>., испр. М.: Омега-JI, 2007.</w:t>
      </w:r>
    </w:p>
    <w:p w14:paraId="3B0A65F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Кабушкин</w:t>
      </w:r>
      <w:r>
        <w:rPr>
          <w:rStyle w:val="WW8Num2z0"/>
          <w:rFonts w:ascii="Verdana" w:hAnsi="Verdana"/>
          <w:color w:val="000000"/>
          <w:sz w:val="18"/>
          <w:szCs w:val="18"/>
        </w:rPr>
        <w:t> </w:t>
      </w:r>
      <w:r>
        <w:rPr>
          <w:rFonts w:ascii="Verdana" w:hAnsi="Verdana"/>
          <w:color w:val="000000"/>
          <w:sz w:val="18"/>
          <w:szCs w:val="18"/>
        </w:rPr>
        <w:t>Н.И. Основы менеджмента. Мн.: БГЭУ, 1996.</w:t>
      </w:r>
    </w:p>
    <w:p w14:paraId="18F5FCF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Калистратов</w:t>
      </w:r>
      <w:r>
        <w:rPr>
          <w:rStyle w:val="WW8Num2z0"/>
          <w:rFonts w:ascii="Verdana" w:hAnsi="Verdana"/>
          <w:color w:val="000000"/>
          <w:sz w:val="18"/>
          <w:szCs w:val="18"/>
        </w:rPr>
        <w:t> </w:t>
      </w:r>
      <w:r>
        <w:rPr>
          <w:rFonts w:ascii="Verdana" w:hAnsi="Verdana"/>
          <w:color w:val="000000"/>
          <w:sz w:val="18"/>
          <w:szCs w:val="18"/>
        </w:rPr>
        <w:t>Н.В., Кузнецов В.А., Пухов A.B.</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розничный бизнес. М.: БДЦ-пресс, 2006.</w:t>
      </w:r>
    </w:p>
    <w:p w14:paraId="2FF723F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67. Каплан Р.</w:t>
      </w:r>
      <w:r>
        <w:rPr>
          <w:rStyle w:val="WW8Num2z0"/>
          <w:rFonts w:ascii="Verdana" w:hAnsi="Verdana"/>
          <w:color w:val="000000"/>
          <w:sz w:val="18"/>
          <w:szCs w:val="18"/>
        </w:rPr>
        <w:t> </w:t>
      </w:r>
      <w:r>
        <w:rPr>
          <w:rStyle w:val="WW8Num3z0"/>
          <w:rFonts w:ascii="Verdana" w:hAnsi="Verdana"/>
          <w:color w:val="4682B4"/>
          <w:sz w:val="18"/>
          <w:szCs w:val="18"/>
        </w:rPr>
        <w:t>Нортон</w:t>
      </w:r>
      <w:r>
        <w:rPr>
          <w:rStyle w:val="WW8Num2z0"/>
          <w:rFonts w:ascii="Verdana" w:hAnsi="Verdana"/>
          <w:color w:val="000000"/>
          <w:sz w:val="18"/>
          <w:szCs w:val="18"/>
        </w:rPr>
        <w:t> </w:t>
      </w:r>
      <w:r>
        <w:rPr>
          <w:rFonts w:ascii="Verdana" w:hAnsi="Verdana"/>
          <w:color w:val="000000"/>
          <w:sz w:val="18"/>
          <w:szCs w:val="18"/>
        </w:rPr>
        <w:t>Д. Стратегические карты. Изд-во «Олимп-Бизнес» 2005.</w:t>
      </w:r>
    </w:p>
    <w:p w14:paraId="372C95F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68. Каплан Роберт С., Нортон</w:t>
      </w:r>
      <w:r>
        <w:rPr>
          <w:rStyle w:val="WW8Num2z0"/>
          <w:rFonts w:ascii="Verdana" w:hAnsi="Verdana"/>
          <w:color w:val="000000"/>
          <w:sz w:val="18"/>
          <w:szCs w:val="18"/>
        </w:rPr>
        <w:t> </w:t>
      </w:r>
      <w:r>
        <w:rPr>
          <w:rStyle w:val="WW8Num3z0"/>
          <w:rFonts w:ascii="Verdana" w:hAnsi="Verdana"/>
          <w:color w:val="4682B4"/>
          <w:sz w:val="18"/>
          <w:szCs w:val="18"/>
        </w:rPr>
        <w:t>Дейвид</w:t>
      </w:r>
      <w:r>
        <w:rPr>
          <w:rStyle w:val="WW8Num2z0"/>
          <w:rFonts w:ascii="Verdana" w:hAnsi="Verdana"/>
          <w:color w:val="000000"/>
          <w:sz w:val="18"/>
          <w:szCs w:val="18"/>
        </w:rPr>
        <w:t> </w:t>
      </w:r>
      <w:r>
        <w:rPr>
          <w:rFonts w:ascii="Verdana" w:hAnsi="Verdana"/>
          <w:color w:val="000000"/>
          <w:sz w:val="18"/>
          <w:szCs w:val="18"/>
        </w:rPr>
        <w:t>П. Сбалансированная система показателей. От стратегии к действию.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2003.</w:t>
      </w:r>
    </w:p>
    <w:p w14:paraId="44815A7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Карминский</w:t>
      </w:r>
      <w:r>
        <w:rPr>
          <w:rStyle w:val="WW8Num2z0"/>
          <w:rFonts w:ascii="Verdana" w:hAnsi="Verdana"/>
          <w:color w:val="000000"/>
          <w:sz w:val="18"/>
          <w:szCs w:val="18"/>
        </w:rPr>
        <w:t> </w:t>
      </w:r>
      <w:r>
        <w:rPr>
          <w:rFonts w:ascii="Verdana" w:hAnsi="Verdana"/>
          <w:color w:val="000000"/>
          <w:sz w:val="18"/>
          <w:szCs w:val="18"/>
        </w:rPr>
        <w:t>A.M. и др. Рейтинги в экономике: методология и практика /A.M.</w:t>
      </w:r>
      <w:r>
        <w:rPr>
          <w:rStyle w:val="WW8Num2z0"/>
          <w:rFonts w:ascii="Verdana" w:hAnsi="Verdana"/>
          <w:color w:val="000000"/>
          <w:sz w:val="18"/>
          <w:szCs w:val="18"/>
        </w:rPr>
        <w:t> </w:t>
      </w:r>
      <w:r>
        <w:rPr>
          <w:rStyle w:val="WW8Num3z0"/>
          <w:rFonts w:ascii="Verdana" w:hAnsi="Verdana"/>
          <w:color w:val="4682B4"/>
          <w:sz w:val="18"/>
          <w:szCs w:val="18"/>
        </w:rPr>
        <w:t>Карминский</w:t>
      </w:r>
      <w:r>
        <w:rPr>
          <w:rFonts w:ascii="Verdana" w:hAnsi="Verdana"/>
          <w:color w:val="000000"/>
          <w:sz w:val="18"/>
          <w:szCs w:val="18"/>
        </w:rPr>
        <w:t>, A.A. Пересецкий, А.Е. Петров; Под ред. A.M.</w:t>
      </w:r>
      <w:r>
        <w:rPr>
          <w:rStyle w:val="WW8Num2z0"/>
          <w:rFonts w:ascii="Verdana" w:hAnsi="Verdana"/>
          <w:color w:val="000000"/>
          <w:sz w:val="18"/>
          <w:szCs w:val="18"/>
        </w:rPr>
        <w:t> </w:t>
      </w:r>
      <w:r>
        <w:rPr>
          <w:rStyle w:val="WW8Num3z0"/>
          <w:rFonts w:ascii="Verdana" w:hAnsi="Verdana"/>
          <w:color w:val="4682B4"/>
          <w:sz w:val="18"/>
          <w:szCs w:val="18"/>
        </w:rPr>
        <w:t>Карминского</w:t>
      </w:r>
      <w:r>
        <w:rPr>
          <w:rFonts w:ascii="Verdana" w:hAnsi="Verdana"/>
          <w:color w:val="000000"/>
          <w:sz w:val="18"/>
          <w:szCs w:val="18"/>
        </w:rPr>
        <w:t>. / М.: «</w:t>
      </w:r>
      <w:r>
        <w:rPr>
          <w:rStyle w:val="WW8Num3z0"/>
          <w:rFonts w:ascii="Verdana" w:hAnsi="Verdana"/>
          <w:color w:val="4682B4"/>
          <w:sz w:val="18"/>
          <w:szCs w:val="18"/>
        </w:rPr>
        <w:t>Финансы и статистика</w:t>
      </w:r>
      <w:r>
        <w:rPr>
          <w:rFonts w:ascii="Verdana" w:hAnsi="Verdana"/>
          <w:color w:val="000000"/>
          <w:sz w:val="18"/>
          <w:szCs w:val="18"/>
        </w:rPr>
        <w:t>»,-2005.</w:t>
      </w:r>
    </w:p>
    <w:p w14:paraId="3178D3F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Качалина</w:t>
      </w:r>
      <w:r>
        <w:rPr>
          <w:rStyle w:val="WW8Num2z0"/>
          <w:rFonts w:ascii="Verdana" w:hAnsi="Verdana"/>
          <w:color w:val="000000"/>
          <w:sz w:val="18"/>
          <w:szCs w:val="18"/>
        </w:rPr>
        <w:t> </w:t>
      </w:r>
      <w:r>
        <w:rPr>
          <w:rFonts w:ascii="Verdana" w:hAnsi="Verdana"/>
          <w:color w:val="000000"/>
          <w:sz w:val="18"/>
          <w:szCs w:val="18"/>
        </w:rPr>
        <w:t>Л.Н. Конкурентоспособный менеджмент / М.: Эксмо,2006.</w:t>
      </w:r>
    </w:p>
    <w:p w14:paraId="03675AF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71. Кемппайнен К. (Кетрратеп, К.).</w:t>
      </w:r>
      <w:r>
        <w:rPr>
          <w:rStyle w:val="WW8Num2z0"/>
          <w:rFonts w:ascii="Verdana" w:hAnsi="Verdana"/>
          <w:color w:val="000000"/>
          <w:sz w:val="18"/>
          <w:szCs w:val="18"/>
        </w:rPr>
        <w:t> </w:t>
      </w:r>
      <w:r>
        <w:rPr>
          <w:rStyle w:val="WW8Num3z0"/>
          <w:rFonts w:ascii="Verdana" w:hAnsi="Verdana"/>
          <w:color w:val="4682B4"/>
          <w:sz w:val="18"/>
          <w:szCs w:val="18"/>
        </w:rPr>
        <w:t>Конкуренция</w:t>
      </w:r>
      <w:r>
        <w:rPr>
          <w:rStyle w:val="WW8Num2z0"/>
          <w:rFonts w:ascii="Verdana" w:hAnsi="Verdana"/>
          <w:color w:val="000000"/>
          <w:sz w:val="18"/>
          <w:szCs w:val="18"/>
        </w:rPr>
        <w:t> </w:t>
      </w:r>
      <w:r>
        <w:rPr>
          <w:rFonts w:ascii="Verdana" w:hAnsi="Verdana"/>
          <w:color w:val="000000"/>
          <w:sz w:val="18"/>
          <w:szCs w:val="18"/>
        </w:rPr>
        <w:t>и регулирование в европейских системах</w:t>
      </w:r>
      <w:r>
        <w:rPr>
          <w:rStyle w:val="WW8Num2z0"/>
          <w:rFonts w:ascii="Verdana" w:hAnsi="Verdana"/>
          <w:color w:val="000000"/>
          <w:sz w:val="18"/>
          <w:szCs w:val="18"/>
        </w:rPr>
        <w:t> </w:t>
      </w:r>
      <w:r>
        <w:rPr>
          <w:rStyle w:val="WW8Num3z0"/>
          <w:rFonts w:ascii="Verdana" w:hAnsi="Verdana"/>
          <w:color w:val="4682B4"/>
          <w:sz w:val="18"/>
          <w:szCs w:val="18"/>
        </w:rPr>
        <w:t>розничных</w:t>
      </w:r>
      <w:r>
        <w:rPr>
          <w:rStyle w:val="WW8Num2z0"/>
          <w:rFonts w:ascii="Verdana" w:hAnsi="Verdana"/>
          <w:color w:val="000000"/>
          <w:sz w:val="18"/>
          <w:szCs w:val="18"/>
        </w:rPr>
        <w:t> </w:t>
      </w:r>
      <w:r>
        <w:rPr>
          <w:rFonts w:ascii="Verdana" w:hAnsi="Verdana"/>
          <w:color w:val="000000"/>
          <w:sz w:val="18"/>
          <w:szCs w:val="18"/>
        </w:rPr>
        <w:t>платежей: Дискуссионный документ 16/2003, Банк Финляндии, июнь, 2003.</w:t>
      </w:r>
    </w:p>
    <w:p w14:paraId="2F19286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72. Клейтон М. Кристенсен, Майкл Е.</w:t>
      </w:r>
      <w:r>
        <w:rPr>
          <w:rStyle w:val="WW8Num2z0"/>
          <w:rFonts w:ascii="Verdana" w:hAnsi="Verdana"/>
          <w:color w:val="000000"/>
          <w:sz w:val="18"/>
          <w:szCs w:val="18"/>
        </w:rPr>
        <w:t> </w:t>
      </w:r>
      <w:r>
        <w:rPr>
          <w:rStyle w:val="WW8Num3z0"/>
          <w:rFonts w:ascii="Verdana" w:hAnsi="Verdana"/>
          <w:color w:val="4682B4"/>
          <w:sz w:val="18"/>
          <w:szCs w:val="18"/>
        </w:rPr>
        <w:t>Рейнор</w:t>
      </w:r>
      <w:r>
        <w:rPr>
          <w:rFonts w:ascii="Verdana" w:hAnsi="Verdana"/>
          <w:color w:val="000000"/>
          <w:sz w:val="18"/>
          <w:szCs w:val="18"/>
        </w:rPr>
        <w:t>. Решение проблемы инноваций в бизнесе. Как создать растущий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и успешно поддерживать его рост. /</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2004.</w:t>
      </w:r>
    </w:p>
    <w:p w14:paraId="732F77C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Введение в финансовый менеджмент. / М.:-Финансы и статистика, 2002.</w:t>
      </w:r>
    </w:p>
    <w:p w14:paraId="7F137D0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Козловская</w:t>
      </w:r>
      <w:r>
        <w:rPr>
          <w:rStyle w:val="WW8Num2z0"/>
          <w:rFonts w:ascii="Verdana" w:hAnsi="Verdana"/>
          <w:color w:val="000000"/>
          <w:sz w:val="18"/>
          <w:szCs w:val="18"/>
        </w:rPr>
        <w:t> </w:t>
      </w:r>
      <w:r>
        <w:rPr>
          <w:rFonts w:ascii="Verdana" w:hAnsi="Verdana"/>
          <w:color w:val="000000"/>
          <w:sz w:val="18"/>
          <w:szCs w:val="18"/>
        </w:rPr>
        <w:t>Э.А. Основы банковского дела. М., Финансы и статистика,</w:t>
      </w:r>
    </w:p>
    <w:p w14:paraId="29B1B23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В.И. Банковское дело.- М.: Проспект, 2003</w:t>
      </w:r>
    </w:p>
    <w:p w14:paraId="210FCFD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Н.Д. Избранные сочинения. М.: Экономика, 1993.</w:t>
      </w:r>
    </w:p>
    <w:p w14:paraId="76A614D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Коробов</w:t>
      </w:r>
      <w:r>
        <w:rPr>
          <w:rStyle w:val="WW8Num2z0"/>
          <w:rFonts w:ascii="Verdana" w:hAnsi="Verdana"/>
          <w:color w:val="000000"/>
          <w:sz w:val="18"/>
          <w:szCs w:val="18"/>
        </w:rPr>
        <w:t> </w:t>
      </w:r>
      <w:r>
        <w:rPr>
          <w:rFonts w:ascii="Verdana" w:hAnsi="Verdana"/>
          <w:color w:val="000000"/>
          <w:sz w:val="18"/>
          <w:szCs w:val="18"/>
        </w:rPr>
        <w:t>Ю.И. Теория банковской конкуренции. Саратов: Изд-во центр</w:t>
      </w:r>
      <w:r>
        <w:rPr>
          <w:rStyle w:val="WW8Num2z0"/>
          <w:rFonts w:ascii="Verdana" w:hAnsi="Verdana"/>
          <w:color w:val="000000"/>
          <w:sz w:val="18"/>
          <w:szCs w:val="18"/>
        </w:rPr>
        <w:t> </w:t>
      </w:r>
      <w:r>
        <w:rPr>
          <w:rStyle w:val="WW8Num3z0"/>
          <w:rFonts w:ascii="Verdana" w:hAnsi="Verdana"/>
          <w:color w:val="4682B4"/>
          <w:sz w:val="18"/>
          <w:szCs w:val="18"/>
        </w:rPr>
        <w:t>СГЭА</w:t>
      </w:r>
      <w:r>
        <w:rPr>
          <w:rFonts w:ascii="Verdana" w:hAnsi="Verdana"/>
          <w:color w:val="000000"/>
          <w:sz w:val="18"/>
          <w:szCs w:val="18"/>
        </w:rPr>
        <w:t>, 1996.</w:t>
      </w:r>
    </w:p>
    <w:p w14:paraId="5C7B82B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Котлер</w:t>
      </w:r>
      <w:r>
        <w:rPr>
          <w:rStyle w:val="WW8Num2z0"/>
          <w:rFonts w:ascii="Verdana" w:hAnsi="Verdana"/>
          <w:color w:val="000000"/>
          <w:sz w:val="18"/>
          <w:szCs w:val="18"/>
        </w:rPr>
        <w:t> </w:t>
      </w:r>
      <w:r>
        <w:rPr>
          <w:rFonts w:ascii="Verdana" w:hAnsi="Verdana"/>
          <w:color w:val="000000"/>
          <w:sz w:val="18"/>
          <w:szCs w:val="18"/>
        </w:rPr>
        <w:t>Ф. Маркетинг менеджмент. Пер. с англ. СПб: Питер,2006.</w:t>
      </w:r>
    </w:p>
    <w:p w14:paraId="09522F8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79. Котлер Ф.,</w:t>
      </w:r>
      <w:r>
        <w:rPr>
          <w:rStyle w:val="WW8Num2z0"/>
          <w:rFonts w:ascii="Verdana" w:hAnsi="Verdana"/>
          <w:color w:val="000000"/>
          <w:sz w:val="18"/>
          <w:szCs w:val="18"/>
        </w:rPr>
        <w:t> </w:t>
      </w:r>
      <w:r>
        <w:rPr>
          <w:rStyle w:val="WW8Num3z0"/>
          <w:rFonts w:ascii="Verdana" w:hAnsi="Verdana"/>
          <w:color w:val="4682B4"/>
          <w:sz w:val="18"/>
          <w:szCs w:val="18"/>
        </w:rPr>
        <w:t>Армстронг</w:t>
      </w:r>
      <w:r>
        <w:rPr>
          <w:rStyle w:val="WW8Num2z0"/>
          <w:rFonts w:ascii="Verdana" w:hAnsi="Verdana"/>
          <w:color w:val="000000"/>
          <w:sz w:val="18"/>
          <w:szCs w:val="18"/>
        </w:rPr>
        <w:t> </w:t>
      </w:r>
      <w:r>
        <w:rPr>
          <w:rFonts w:ascii="Verdana" w:hAnsi="Verdana"/>
          <w:color w:val="000000"/>
          <w:sz w:val="18"/>
          <w:szCs w:val="18"/>
        </w:rPr>
        <w:t>Г. и др. Основы маркетинга: 2-е изд. СПб.: Вильяме, 1999.</w:t>
      </w:r>
    </w:p>
    <w:p w14:paraId="30F6E6E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Красова</w:t>
      </w:r>
      <w:r>
        <w:rPr>
          <w:rStyle w:val="WW8Num2z0"/>
          <w:rFonts w:ascii="Verdana" w:hAnsi="Verdana"/>
          <w:color w:val="000000"/>
          <w:sz w:val="18"/>
          <w:szCs w:val="18"/>
        </w:rPr>
        <w:t> </w:t>
      </w:r>
      <w:r>
        <w:rPr>
          <w:rFonts w:ascii="Verdana" w:hAnsi="Verdana"/>
          <w:color w:val="000000"/>
          <w:sz w:val="18"/>
          <w:szCs w:val="18"/>
        </w:rPr>
        <w:t>О.С. Бюджетирование и контроль затрат на предприятии. М.: Омега-Л, 2007.</w:t>
      </w:r>
    </w:p>
    <w:p w14:paraId="0B03F12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Крейнер</w:t>
      </w:r>
      <w:r>
        <w:rPr>
          <w:rStyle w:val="WW8Num2z0"/>
          <w:rFonts w:ascii="Verdana" w:hAnsi="Verdana"/>
          <w:color w:val="000000"/>
          <w:sz w:val="18"/>
          <w:szCs w:val="18"/>
        </w:rPr>
        <w:t> </w:t>
      </w:r>
      <w:r>
        <w:rPr>
          <w:rFonts w:ascii="Verdana" w:hAnsi="Verdana"/>
          <w:color w:val="000000"/>
          <w:sz w:val="18"/>
          <w:szCs w:val="18"/>
        </w:rPr>
        <w:t>С. Ключевые идеи менеджмента. М., «Инфра-М», 2002.</w:t>
      </w:r>
    </w:p>
    <w:p w14:paraId="3146129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82. Критерии эффективности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 зарубежный опыт. ИНИОН</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М„ 1999</w:t>
      </w:r>
    </w:p>
    <w:p w14:paraId="684527D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Кроливецкая</w:t>
      </w:r>
      <w:r>
        <w:rPr>
          <w:rStyle w:val="WW8Num2z0"/>
          <w:rFonts w:ascii="Verdana" w:hAnsi="Verdana"/>
          <w:color w:val="000000"/>
          <w:sz w:val="18"/>
          <w:szCs w:val="18"/>
        </w:rPr>
        <w:t> </w:t>
      </w:r>
      <w:r>
        <w:rPr>
          <w:rFonts w:ascii="Verdana" w:hAnsi="Verdana"/>
          <w:color w:val="000000"/>
          <w:sz w:val="18"/>
          <w:szCs w:val="18"/>
        </w:rPr>
        <w:t>Л.П. Тихомирова Е.В. Банковское дело:</w:t>
      </w:r>
      <w:r>
        <w:rPr>
          <w:rStyle w:val="WW8Num2z0"/>
          <w:rFonts w:ascii="Verdana" w:hAnsi="Verdana"/>
          <w:color w:val="000000"/>
          <w:sz w:val="18"/>
          <w:szCs w:val="18"/>
        </w:rPr>
        <w:t> </w:t>
      </w:r>
      <w:r>
        <w:rPr>
          <w:rStyle w:val="WW8Num3z0"/>
          <w:rFonts w:ascii="Verdana" w:hAnsi="Verdana"/>
          <w:color w:val="4682B4"/>
          <w:sz w:val="18"/>
          <w:szCs w:val="18"/>
        </w:rPr>
        <w:t>кредитная</w:t>
      </w:r>
      <w:r>
        <w:rPr>
          <w:rStyle w:val="WW8Num2z0"/>
          <w:rFonts w:ascii="Verdana" w:hAnsi="Verdana"/>
          <w:color w:val="000000"/>
          <w:sz w:val="18"/>
          <w:szCs w:val="18"/>
        </w:rPr>
        <w:t> </w:t>
      </w:r>
      <w:r>
        <w:rPr>
          <w:rFonts w:ascii="Verdana" w:hAnsi="Verdana"/>
          <w:color w:val="000000"/>
          <w:sz w:val="18"/>
          <w:szCs w:val="18"/>
        </w:rPr>
        <w:t>деятельность коммерческих банков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2009.</w:t>
      </w:r>
    </w:p>
    <w:p w14:paraId="40173BC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84. Крофт М.Дж.</w:t>
      </w:r>
      <w:r>
        <w:rPr>
          <w:rStyle w:val="WW8Num2z0"/>
          <w:rFonts w:ascii="Verdana" w:hAnsi="Verdana"/>
          <w:color w:val="000000"/>
          <w:sz w:val="18"/>
          <w:szCs w:val="18"/>
        </w:rPr>
        <w:t> </w:t>
      </w:r>
      <w:r>
        <w:rPr>
          <w:rStyle w:val="WW8Num3z0"/>
          <w:rFonts w:ascii="Verdana" w:hAnsi="Verdana"/>
          <w:color w:val="4682B4"/>
          <w:sz w:val="18"/>
          <w:szCs w:val="18"/>
        </w:rPr>
        <w:t>Сегментирование</w:t>
      </w:r>
      <w:r>
        <w:rPr>
          <w:rStyle w:val="WW8Num2z0"/>
          <w:rFonts w:ascii="Verdana" w:hAnsi="Verdana"/>
          <w:color w:val="000000"/>
          <w:sz w:val="18"/>
          <w:szCs w:val="18"/>
        </w:rPr>
        <w:t> </w:t>
      </w:r>
      <w:r>
        <w:rPr>
          <w:rFonts w:ascii="Verdana" w:hAnsi="Verdana"/>
          <w:color w:val="000000"/>
          <w:sz w:val="18"/>
          <w:szCs w:val="18"/>
        </w:rPr>
        <w:t>рынка. Пер. с англ. СПб: Питер,2001.</w:t>
      </w:r>
    </w:p>
    <w:p w14:paraId="565D09B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Куваев</w:t>
      </w:r>
      <w:r>
        <w:rPr>
          <w:rStyle w:val="WW8Num2z0"/>
          <w:rFonts w:ascii="Verdana" w:hAnsi="Verdana"/>
          <w:color w:val="000000"/>
          <w:sz w:val="18"/>
          <w:szCs w:val="18"/>
        </w:rPr>
        <w:t> </w:t>
      </w:r>
      <w:r>
        <w:rPr>
          <w:rFonts w:ascii="Verdana" w:hAnsi="Verdana"/>
          <w:color w:val="000000"/>
          <w:sz w:val="18"/>
          <w:szCs w:val="18"/>
        </w:rPr>
        <w:t>М.К. Оценка и стимулирование качества банковских услуг в финансовом</w:t>
      </w:r>
      <w:r>
        <w:rPr>
          <w:rStyle w:val="WW8Num2z0"/>
          <w:rFonts w:ascii="Verdana" w:hAnsi="Verdana"/>
          <w:color w:val="000000"/>
          <w:sz w:val="18"/>
          <w:szCs w:val="18"/>
        </w:rPr>
        <w:t> </w:t>
      </w:r>
      <w:r>
        <w:rPr>
          <w:rStyle w:val="WW8Num3z0"/>
          <w:rFonts w:ascii="Verdana" w:hAnsi="Verdana"/>
          <w:color w:val="4682B4"/>
          <w:sz w:val="18"/>
          <w:szCs w:val="18"/>
        </w:rPr>
        <w:t>менеджменте</w:t>
      </w:r>
      <w:r>
        <w:rPr>
          <w:rFonts w:ascii="Verdana" w:hAnsi="Verdana"/>
          <w:color w:val="000000"/>
          <w:sz w:val="18"/>
          <w:szCs w:val="18"/>
        </w:rPr>
        <w:t>. Автореф. дис. на соискание ученой степени кандидата экономических наук. М., 2006.</w:t>
      </w:r>
    </w:p>
    <w:p w14:paraId="4A4BD70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Кукура</w:t>
      </w:r>
      <w:r>
        <w:rPr>
          <w:rStyle w:val="WW8Num2z0"/>
          <w:rFonts w:ascii="Verdana" w:hAnsi="Verdana"/>
          <w:color w:val="000000"/>
          <w:sz w:val="18"/>
          <w:szCs w:val="18"/>
        </w:rPr>
        <w:t> </w:t>
      </w:r>
      <w:r>
        <w:rPr>
          <w:rFonts w:ascii="Verdana" w:hAnsi="Verdana"/>
          <w:color w:val="000000"/>
          <w:sz w:val="18"/>
          <w:szCs w:val="18"/>
        </w:rPr>
        <w:t>С.П. «</w:t>
      </w:r>
      <w:r>
        <w:rPr>
          <w:rStyle w:val="WW8Num3z0"/>
          <w:rFonts w:ascii="Verdana" w:hAnsi="Verdana"/>
          <w:color w:val="4682B4"/>
          <w:sz w:val="18"/>
          <w:szCs w:val="18"/>
        </w:rPr>
        <w:t>Теория корпоративного управления</w:t>
      </w:r>
      <w:r>
        <w:rPr>
          <w:rFonts w:ascii="Verdana" w:hAnsi="Verdana"/>
          <w:color w:val="000000"/>
          <w:sz w:val="18"/>
          <w:szCs w:val="18"/>
        </w:rPr>
        <w:t>»./ М.: Экономика, 2004.</w:t>
      </w:r>
    </w:p>
    <w:p w14:paraId="5A84FDE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Кюппер</w:t>
      </w:r>
      <w:r>
        <w:rPr>
          <w:rStyle w:val="WW8Num2z0"/>
          <w:rFonts w:ascii="Verdana" w:hAnsi="Verdana"/>
          <w:color w:val="000000"/>
          <w:sz w:val="18"/>
          <w:szCs w:val="18"/>
        </w:rPr>
        <w:t> </w:t>
      </w:r>
      <w:r>
        <w:rPr>
          <w:rFonts w:ascii="Verdana" w:hAnsi="Verdana"/>
          <w:color w:val="000000"/>
          <w:sz w:val="18"/>
          <w:szCs w:val="18"/>
        </w:rPr>
        <w:t>В. Продажи. Базовый курс. В 6-ти томах: АО «</w:t>
      </w:r>
      <w:r>
        <w:rPr>
          <w:rStyle w:val="WW8Num3z0"/>
          <w:rFonts w:ascii="Verdana" w:hAnsi="Verdana"/>
          <w:color w:val="4682B4"/>
          <w:sz w:val="18"/>
          <w:szCs w:val="18"/>
        </w:rPr>
        <w:t>Интерэксперт</w:t>
      </w:r>
      <w:r>
        <w:rPr>
          <w:rFonts w:ascii="Verdana" w:hAnsi="Verdana"/>
          <w:color w:val="000000"/>
          <w:sz w:val="18"/>
          <w:szCs w:val="18"/>
        </w:rPr>
        <w:t>», М., 2000.</w:t>
      </w:r>
    </w:p>
    <w:p w14:paraId="3B0EA43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Лавлок</w:t>
      </w:r>
      <w:r>
        <w:rPr>
          <w:rStyle w:val="WW8Num2z0"/>
          <w:rFonts w:ascii="Verdana" w:hAnsi="Verdana"/>
          <w:color w:val="000000"/>
          <w:sz w:val="18"/>
          <w:szCs w:val="18"/>
        </w:rPr>
        <w:t> </w:t>
      </w:r>
      <w:r>
        <w:rPr>
          <w:rFonts w:ascii="Verdana" w:hAnsi="Verdana"/>
          <w:color w:val="000000"/>
          <w:sz w:val="18"/>
          <w:szCs w:val="18"/>
        </w:rPr>
        <w:t>К. Маркетинг услуг: персонал, технология, стратегия. М.: Вильяме, 2005.</w:t>
      </w:r>
    </w:p>
    <w:p w14:paraId="3BBEF5D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Лаврушин</w:t>
      </w:r>
      <w:r>
        <w:rPr>
          <w:rStyle w:val="WW8Num2z0"/>
          <w:rFonts w:ascii="Verdana" w:hAnsi="Verdana"/>
          <w:color w:val="000000"/>
          <w:sz w:val="18"/>
          <w:szCs w:val="18"/>
        </w:rPr>
        <w:t> </w:t>
      </w:r>
      <w:r>
        <w:rPr>
          <w:rFonts w:ascii="Verdana" w:hAnsi="Verdana"/>
          <w:color w:val="000000"/>
          <w:sz w:val="18"/>
          <w:szCs w:val="18"/>
        </w:rPr>
        <w:t>О.И. Афанасьева О.Н. Корниенко С.Л.</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современная система кредитования: учебное пособие / Под ред. Проф. О. И.</w:t>
      </w:r>
      <w:r>
        <w:rPr>
          <w:rStyle w:val="WW8Num2z0"/>
          <w:rFonts w:ascii="Verdana" w:hAnsi="Verdana"/>
          <w:color w:val="000000"/>
          <w:sz w:val="18"/>
          <w:szCs w:val="18"/>
        </w:rPr>
        <w:t> </w:t>
      </w:r>
      <w:r>
        <w:rPr>
          <w:rStyle w:val="WW8Num3z0"/>
          <w:rFonts w:ascii="Verdana" w:hAnsi="Verdana"/>
          <w:color w:val="4682B4"/>
          <w:sz w:val="18"/>
          <w:szCs w:val="18"/>
        </w:rPr>
        <w:t>Лаврушина</w:t>
      </w:r>
      <w:r>
        <w:rPr>
          <w:rStyle w:val="WW8Num2z0"/>
          <w:rFonts w:ascii="Verdana" w:hAnsi="Verdana"/>
          <w:color w:val="000000"/>
          <w:sz w:val="18"/>
          <w:szCs w:val="18"/>
        </w:rPr>
        <w:t> </w:t>
      </w:r>
      <w:r>
        <w:rPr>
          <w:rFonts w:ascii="Verdana" w:hAnsi="Verdana"/>
          <w:color w:val="000000"/>
          <w:sz w:val="18"/>
          <w:szCs w:val="18"/>
        </w:rPr>
        <w:t>3-е изд доп, КноРус, 2009</w:t>
      </w:r>
    </w:p>
    <w:p w14:paraId="27EA693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Ламбен</w:t>
      </w:r>
      <w:r>
        <w:rPr>
          <w:rStyle w:val="WW8Num2z0"/>
          <w:rFonts w:ascii="Verdana" w:hAnsi="Verdana"/>
          <w:color w:val="000000"/>
          <w:sz w:val="18"/>
          <w:szCs w:val="18"/>
        </w:rPr>
        <w:t> </w:t>
      </w:r>
      <w:r>
        <w:rPr>
          <w:rFonts w:ascii="Verdana" w:hAnsi="Verdana"/>
          <w:color w:val="000000"/>
          <w:sz w:val="18"/>
          <w:szCs w:val="18"/>
        </w:rPr>
        <w:t>Жан-Жак. Менеджмент, ориентированный на рынок:</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и операционный маркетинг/ Перевод с англ. под ред. В.Б.Колчанова. СПб.: Питер, 2004.</w:t>
      </w:r>
    </w:p>
    <w:p w14:paraId="66D22AB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А.Н. Моделирование в научно-технических исследованиях. М.: Радио и связь, 1989.</w:t>
      </w:r>
    </w:p>
    <w:p w14:paraId="27BE2F0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92. Лейхер Р. Техника продаж. Пер. с нем. 2-еизд., испр. М.: Омега-Л, 2007.</w:t>
      </w:r>
    </w:p>
    <w:p w14:paraId="461F43B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93. Ленд Питер Э. Менеджмент искусство управлять. М. Инфра. М.1995.</w:t>
      </w:r>
    </w:p>
    <w:p w14:paraId="387575F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94. Линтон И. Маркетинг по базам данных. М. Амалфея. 1998.</w:t>
      </w:r>
    </w:p>
    <w:p w14:paraId="0D3C085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Лунин</w:t>
      </w:r>
      <w:r>
        <w:rPr>
          <w:rStyle w:val="WW8Num2z0"/>
          <w:rFonts w:ascii="Verdana" w:hAnsi="Verdana"/>
          <w:color w:val="000000"/>
          <w:sz w:val="18"/>
          <w:szCs w:val="18"/>
        </w:rPr>
        <w:t> </w:t>
      </w:r>
      <w:r>
        <w:rPr>
          <w:rFonts w:ascii="Verdana" w:hAnsi="Verdana"/>
          <w:color w:val="000000"/>
          <w:sz w:val="18"/>
          <w:szCs w:val="18"/>
        </w:rPr>
        <w:t>Е.М. Маркетинг, менеджмент и</w:t>
      </w:r>
      <w:r>
        <w:rPr>
          <w:rStyle w:val="WW8Num2z0"/>
          <w:rFonts w:ascii="Verdana" w:hAnsi="Verdana"/>
          <w:color w:val="000000"/>
          <w:sz w:val="18"/>
          <w:szCs w:val="18"/>
        </w:rPr>
        <w:t> </w:t>
      </w:r>
      <w:r>
        <w:rPr>
          <w:rStyle w:val="WW8Num3z0"/>
          <w:rFonts w:ascii="Verdana" w:hAnsi="Verdana"/>
          <w:color w:val="4682B4"/>
          <w:sz w:val="18"/>
          <w:szCs w:val="18"/>
        </w:rPr>
        <w:t>ценообразование</w:t>
      </w:r>
      <w:r>
        <w:rPr>
          <w:rStyle w:val="WW8Num2z0"/>
          <w:rFonts w:ascii="Verdana" w:hAnsi="Verdana"/>
          <w:color w:val="000000"/>
          <w:sz w:val="18"/>
          <w:szCs w:val="18"/>
        </w:rPr>
        <w:t> </w:t>
      </w:r>
      <w:r>
        <w:rPr>
          <w:rFonts w:ascii="Verdana" w:hAnsi="Verdana"/>
          <w:color w:val="000000"/>
          <w:sz w:val="18"/>
          <w:szCs w:val="18"/>
        </w:rPr>
        <w:t xml:space="preserve">на предприятии. М. Международные </w:t>
      </w:r>
      <w:r>
        <w:rPr>
          <w:rFonts w:ascii="Verdana" w:hAnsi="Verdana"/>
          <w:color w:val="000000"/>
          <w:sz w:val="18"/>
          <w:szCs w:val="18"/>
        </w:rPr>
        <w:lastRenderedPageBreak/>
        <w:t>отношения, 1993.</w:t>
      </w:r>
    </w:p>
    <w:p w14:paraId="531973A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Мазилкина</w:t>
      </w:r>
      <w:r>
        <w:rPr>
          <w:rStyle w:val="WW8Num2z0"/>
          <w:rFonts w:ascii="Verdana" w:hAnsi="Verdana"/>
          <w:color w:val="000000"/>
          <w:sz w:val="18"/>
          <w:szCs w:val="18"/>
        </w:rPr>
        <w:t> </w:t>
      </w:r>
      <w:r>
        <w:rPr>
          <w:rFonts w:ascii="Verdana" w:hAnsi="Verdana"/>
          <w:color w:val="000000"/>
          <w:sz w:val="18"/>
          <w:szCs w:val="18"/>
        </w:rPr>
        <w:t>Е.И., Паничкина Г.Г. Управление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конкурентоспособностью</w:t>
      </w:r>
      <w:r>
        <w:rPr>
          <w:rFonts w:ascii="Verdana" w:hAnsi="Verdana"/>
          <w:color w:val="000000"/>
          <w:sz w:val="18"/>
          <w:szCs w:val="18"/>
        </w:rPr>
        <w:t>. Учебное пособие для вузов. М.: Омега-Л, 2007.</w:t>
      </w:r>
    </w:p>
    <w:p w14:paraId="1276E3C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Макконелл</w:t>
      </w:r>
      <w:r>
        <w:rPr>
          <w:rStyle w:val="WW8Num2z0"/>
          <w:rFonts w:ascii="Verdana" w:hAnsi="Verdana"/>
          <w:color w:val="000000"/>
          <w:sz w:val="18"/>
          <w:szCs w:val="18"/>
        </w:rPr>
        <w:t> </w:t>
      </w:r>
      <w:r>
        <w:rPr>
          <w:rFonts w:ascii="Verdana" w:hAnsi="Verdana"/>
          <w:color w:val="000000"/>
          <w:sz w:val="18"/>
          <w:szCs w:val="18"/>
        </w:rPr>
        <w:t>К. Р., Брю С. Л.</w:t>
      </w:r>
      <w:r>
        <w:rPr>
          <w:rStyle w:val="WW8Num2z0"/>
          <w:rFonts w:ascii="Verdana" w:hAnsi="Verdana"/>
          <w:color w:val="000000"/>
          <w:sz w:val="18"/>
          <w:szCs w:val="18"/>
        </w:rPr>
        <w:t> </w:t>
      </w:r>
      <w:r>
        <w:rPr>
          <w:rStyle w:val="WW8Num3z0"/>
          <w:rFonts w:ascii="Verdana" w:hAnsi="Verdana"/>
          <w:color w:val="4682B4"/>
          <w:sz w:val="18"/>
          <w:szCs w:val="18"/>
        </w:rPr>
        <w:t>Экономикс</w:t>
      </w:r>
      <w:r>
        <w:rPr>
          <w:rFonts w:ascii="Verdana" w:hAnsi="Verdana"/>
          <w:color w:val="000000"/>
          <w:sz w:val="18"/>
          <w:szCs w:val="18"/>
        </w:rPr>
        <w:t>: принципы, проблемы и политика ; Пер. с англ.; Изд. 13. -М.: ИНФРА-М, 1999</w:t>
      </w:r>
    </w:p>
    <w:p w14:paraId="760C0FE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В.Д., Кузнецова С.А. Стратегический менеджмент: понятия, концепции,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принятия решений : справочное пособие. -Новосибирск : Изд-во</w:t>
      </w:r>
      <w:r>
        <w:rPr>
          <w:rStyle w:val="WW8Num2z0"/>
          <w:rFonts w:ascii="Verdana" w:hAnsi="Verdana"/>
          <w:color w:val="000000"/>
          <w:sz w:val="18"/>
          <w:szCs w:val="18"/>
        </w:rPr>
        <w:t> </w:t>
      </w:r>
      <w:r>
        <w:rPr>
          <w:rStyle w:val="WW8Num3z0"/>
          <w:rFonts w:ascii="Verdana" w:hAnsi="Verdana"/>
          <w:color w:val="4682B4"/>
          <w:sz w:val="18"/>
          <w:szCs w:val="18"/>
        </w:rPr>
        <w:t>НГУ</w:t>
      </w:r>
      <w:r>
        <w:rPr>
          <w:rFonts w:ascii="Verdana" w:hAnsi="Verdana"/>
          <w:color w:val="000000"/>
          <w:sz w:val="18"/>
          <w:szCs w:val="18"/>
        </w:rPr>
        <w:t>., 2010. 323 с.</w:t>
      </w:r>
    </w:p>
    <w:p w14:paraId="47CB9C0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Масленченков</w:t>
      </w:r>
      <w:r>
        <w:rPr>
          <w:rStyle w:val="WW8Num2z0"/>
          <w:rFonts w:ascii="Verdana" w:hAnsi="Verdana"/>
          <w:color w:val="000000"/>
          <w:sz w:val="18"/>
          <w:szCs w:val="18"/>
        </w:rPr>
        <w:t> </w:t>
      </w:r>
      <w:r>
        <w:rPr>
          <w:rFonts w:ascii="Verdana" w:hAnsi="Verdana"/>
          <w:color w:val="000000"/>
          <w:sz w:val="18"/>
          <w:szCs w:val="18"/>
        </w:rPr>
        <w:t>Ю.С., Тавасиев A.M., Эриашвили Н.Д. Расчетные инкассовые услуги банка: Учеб. пособие для вузов. М.: ЮНИТИ-ДАНА, Элит-2000,2001.</w:t>
      </w:r>
    </w:p>
    <w:p w14:paraId="692DF43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Медынский</w:t>
      </w:r>
      <w:r>
        <w:rPr>
          <w:rStyle w:val="WW8Num2z0"/>
          <w:rFonts w:ascii="Verdana" w:hAnsi="Verdana"/>
          <w:color w:val="000000"/>
          <w:sz w:val="18"/>
          <w:szCs w:val="18"/>
        </w:rPr>
        <w:t> </w:t>
      </w:r>
      <w:r>
        <w:rPr>
          <w:rFonts w:ascii="Verdana" w:hAnsi="Verdana"/>
          <w:color w:val="000000"/>
          <w:sz w:val="18"/>
          <w:szCs w:val="18"/>
        </w:rPr>
        <w:t>В.Г. Инновационный менеджмент. Серия «</w:t>
      </w:r>
      <w:r>
        <w:rPr>
          <w:rStyle w:val="WW8Num3z0"/>
          <w:rFonts w:ascii="Verdana" w:hAnsi="Verdana"/>
          <w:color w:val="4682B4"/>
          <w:sz w:val="18"/>
          <w:szCs w:val="18"/>
        </w:rPr>
        <w:t>Высшее образование</w:t>
      </w:r>
      <w:r>
        <w:rPr>
          <w:rFonts w:ascii="Verdana" w:hAnsi="Verdana"/>
          <w:color w:val="000000"/>
          <w:sz w:val="18"/>
          <w:szCs w:val="18"/>
        </w:rPr>
        <w:t>». / Инфра-М, 2007.</w:t>
      </w:r>
    </w:p>
    <w:p w14:paraId="22FFA26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Мексон</w:t>
      </w:r>
      <w:r>
        <w:rPr>
          <w:rStyle w:val="WW8Num2z0"/>
          <w:rFonts w:ascii="Verdana" w:hAnsi="Verdana"/>
          <w:color w:val="000000"/>
          <w:sz w:val="18"/>
          <w:szCs w:val="18"/>
        </w:rPr>
        <w:t> </w:t>
      </w:r>
      <w:r>
        <w:rPr>
          <w:rFonts w:ascii="Verdana" w:hAnsi="Verdana"/>
          <w:color w:val="000000"/>
          <w:sz w:val="18"/>
          <w:szCs w:val="18"/>
        </w:rPr>
        <w:t>М.Х. и др. Основы менеджмента. М.: Дело, 1992.</w:t>
      </w:r>
    </w:p>
    <w:p w14:paraId="44050B0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102. Мерсер Д. Управление в самой преуспевающей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мира. IBM. М. Экономика, 1994.</w:t>
      </w:r>
    </w:p>
    <w:p w14:paraId="1084D05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Альберт М., Хедоури Ф. Основы менеджмента. -М.: Дело, 1992.</w:t>
      </w:r>
    </w:p>
    <w:p w14:paraId="5238F69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Милгром</w:t>
      </w:r>
      <w:r>
        <w:rPr>
          <w:rStyle w:val="WW8Num2z0"/>
          <w:rFonts w:ascii="Verdana" w:hAnsi="Verdana"/>
          <w:color w:val="000000"/>
          <w:sz w:val="18"/>
          <w:szCs w:val="18"/>
        </w:rPr>
        <w:t> </w:t>
      </w:r>
      <w:r>
        <w:rPr>
          <w:rFonts w:ascii="Verdana" w:hAnsi="Verdana"/>
          <w:color w:val="000000"/>
          <w:sz w:val="18"/>
          <w:szCs w:val="18"/>
        </w:rPr>
        <w:t>П. Экономика, организация и менеджмент: В 2т. / Prentice-Hall, 1999.</w:t>
      </w:r>
    </w:p>
    <w:p w14:paraId="6E59C58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105. Мод Д. Private Banking: Элитное</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частного клиента. Альпина. 2003.</w:t>
      </w:r>
    </w:p>
    <w:p w14:paraId="04FC3D8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Мотышина</w:t>
      </w:r>
      <w:r>
        <w:rPr>
          <w:rStyle w:val="WW8Num2z0"/>
          <w:rFonts w:ascii="Verdana" w:hAnsi="Verdana"/>
          <w:color w:val="000000"/>
          <w:sz w:val="18"/>
          <w:szCs w:val="18"/>
        </w:rPr>
        <w:t> </w:t>
      </w:r>
      <w:r>
        <w:rPr>
          <w:rFonts w:ascii="Verdana" w:hAnsi="Verdana"/>
          <w:color w:val="000000"/>
          <w:sz w:val="18"/>
          <w:szCs w:val="18"/>
        </w:rPr>
        <w:t>М.С. Методы и модели маркетинговых исследований: Учеб. пособие,- СПб: Изд-во СП6УЭФД996.</w:t>
      </w:r>
    </w:p>
    <w:p w14:paraId="5BD19B1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Мурычев</w:t>
      </w:r>
      <w:r>
        <w:rPr>
          <w:rStyle w:val="WW8Num2z0"/>
          <w:rFonts w:ascii="Verdana" w:hAnsi="Verdana"/>
          <w:color w:val="000000"/>
          <w:sz w:val="18"/>
          <w:szCs w:val="18"/>
        </w:rPr>
        <w:t> </w:t>
      </w:r>
      <w:r>
        <w:rPr>
          <w:rFonts w:ascii="Verdana" w:hAnsi="Verdana"/>
          <w:color w:val="000000"/>
          <w:sz w:val="18"/>
          <w:szCs w:val="18"/>
        </w:rPr>
        <w:t>A.B. Инновационное развитие корпоративного управления в банках России.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2006.</w:t>
      </w:r>
    </w:p>
    <w:p w14:paraId="1337B7E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Мурычев</w:t>
      </w:r>
      <w:r>
        <w:rPr>
          <w:rStyle w:val="WW8Num2z0"/>
          <w:rFonts w:ascii="Verdana" w:hAnsi="Verdana"/>
          <w:color w:val="000000"/>
          <w:sz w:val="18"/>
          <w:szCs w:val="18"/>
        </w:rPr>
        <w:t> </w:t>
      </w:r>
      <w:r>
        <w:rPr>
          <w:rFonts w:ascii="Verdana" w:hAnsi="Verdana"/>
          <w:color w:val="000000"/>
          <w:sz w:val="18"/>
          <w:szCs w:val="18"/>
        </w:rPr>
        <w:t>A.B. Корпоративное управление в банках и</w:t>
      </w:r>
      <w:r>
        <w:rPr>
          <w:rStyle w:val="WW8Num2z0"/>
          <w:rFonts w:ascii="Verdana" w:hAnsi="Verdana"/>
          <w:color w:val="000000"/>
          <w:sz w:val="18"/>
          <w:szCs w:val="18"/>
        </w:rPr>
        <w:t> </w:t>
      </w:r>
      <w:r>
        <w:rPr>
          <w:rStyle w:val="WW8Num3z0"/>
          <w:rFonts w:ascii="Verdana" w:hAnsi="Verdana"/>
          <w:color w:val="4682B4"/>
          <w:sz w:val="18"/>
          <w:szCs w:val="18"/>
        </w:rPr>
        <w:t>кредитование</w:t>
      </w:r>
      <w:r>
        <w:rPr>
          <w:rStyle w:val="WW8Num2z0"/>
          <w:rFonts w:ascii="Verdana" w:hAnsi="Verdana"/>
          <w:color w:val="000000"/>
          <w:sz w:val="18"/>
          <w:szCs w:val="18"/>
        </w:rPr>
        <w:t> </w:t>
      </w:r>
      <w:r>
        <w:rPr>
          <w:rFonts w:ascii="Verdana" w:hAnsi="Verdana"/>
          <w:color w:val="000000"/>
          <w:sz w:val="18"/>
          <w:szCs w:val="18"/>
        </w:rPr>
        <w:t>малого предпринимательства. М.: НП «</w:t>
      </w:r>
      <w:r>
        <w:rPr>
          <w:rStyle w:val="WW8Num3z0"/>
          <w:rFonts w:ascii="Verdana" w:hAnsi="Verdana"/>
          <w:color w:val="4682B4"/>
          <w:sz w:val="18"/>
          <w:szCs w:val="18"/>
        </w:rPr>
        <w:t>Журнал Вопросы экономики</w:t>
      </w:r>
      <w:r>
        <w:rPr>
          <w:rFonts w:ascii="Verdana" w:hAnsi="Verdana"/>
          <w:color w:val="000000"/>
          <w:sz w:val="18"/>
          <w:szCs w:val="18"/>
        </w:rPr>
        <w:t>». -2005.</w:t>
      </w:r>
    </w:p>
    <w:p w14:paraId="5B968D4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Муслимова</w:t>
      </w:r>
      <w:r>
        <w:rPr>
          <w:rStyle w:val="WW8Num2z0"/>
          <w:rFonts w:ascii="Verdana" w:hAnsi="Verdana"/>
          <w:color w:val="000000"/>
          <w:sz w:val="18"/>
          <w:szCs w:val="18"/>
        </w:rPr>
        <w:t> </w:t>
      </w:r>
      <w:r>
        <w:rPr>
          <w:rFonts w:ascii="Verdana" w:hAnsi="Verdana"/>
          <w:color w:val="000000"/>
          <w:sz w:val="18"/>
          <w:szCs w:val="18"/>
        </w:rPr>
        <w:t>Э.Е. Кредиты населения и их современное развитие / Автореферат диссертации кандидата экономических наук. Саратов, 2001.</w:t>
      </w:r>
    </w:p>
    <w:p w14:paraId="39B7BD4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Никонова</w:t>
      </w:r>
      <w:r>
        <w:rPr>
          <w:rStyle w:val="WW8Num2z0"/>
          <w:rFonts w:ascii="Verdana" w:hAnsi="Verdana"/>
          <w:color w:val="000000"/>
          <w:sz w:val="18"/>
          <w:szCs w:val="18"/>
        </w:rPr>
        <w:t> </w:t>
      </w:r>
      <w:r>
        <w:rPr>
          <w:rFonts w:ascii="Verdana" w:hAnsi="Verdana"/>
          <w:color w:val="000000"/>
          <w:sz w:val="18"/>
          <w:szCs w:val="18"/>
        </w:rPr>
        <w:t>И. А., Шамгунов Р.Н. Стратегия и стоимость</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М.: «</w:t>
      </w:r>
      <w:r>
        <w:rPr>
          <w:rStyle w:val="WW8Num3z0"/>
          <w:rFonts w:ascii="Verdana" w:hAnsi="Verdana"/>
          <w:color w:val="4682B4"/>
          <w:sz w:val="18"/>
          <w:szCs w:val="18"/>
        </w:rPr>
        <w:t>Альпина Бизнес Букс</w:t>
      </w:r>
      <w:r>
        <w:rPr>
          <w:rFonts w:ascii="Verdana" w:hAnsi="Verdana"/>
          <w:color w:val="000000"/>
          <w:sz w:val="18"/>
          <w:szCs w:val="18"/>
        </w:rPr>
        <w:t>», 2005.</w:t>
      </w:r>
    </w:p>
    <w:p w14:paraId="58E4513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111. Оболенски Н. Практический</w:t>
      </w:r>
      <w:r>
        <w:rPr>
          <w:rStyle w:val="WW8Num2z0"/>
          <w:rFonts w:ascii="Verdana" w:hAnsi="Verdana"/>
          <w:color w:val="000000"/>
          <w:sz w:val="18"/>
          <w:szCs w:val="18"/>
        </w:rPr>
        <w:t> </w:t>
      </w:r>
      <w:r>
        <w:rPr>
          <w:rStyle w:val="WW8Num3z0"/>
          <w:rFonts w:ascii="Verdana" w:hAnsi="Verdana"/>
          <w:color w:val="4682B4"/>
          <w:sz w:val="18"/>
          <w:szCs w:val="18"/>
        </w:rPr>
        <w:t>реинжиниринг</w:t>
      </w:r>
      <w:r>
        <w:rPr>
          <w:rStyle w:val="WW8Num2z0"/>
          <w:rFonts w:ascii="Verdana" w:hAnsi="Verdana"/>
          <w:color w:val="000000"/>
          <w:sz w:val="18"/>
          <w:szCs w:val="18"/>
        </w:rPr>
        <w:t> </w:t>
      </w:r>
      <w:r>
        <w:rPr>
          <w:rFonts w:ascii="Verdana" w:hAnsi="Verdana"/>
          <w:color w:val="000000"/>
          <w:sz w:val="18"/>
          <w:szCs w:val="18"/>
        </w:rPr>
        <w:t>бизнеса. Лори, 2004.</w:t>
      </w:r>
    </w:p>
    <w:p w14:paraId="4A0D56D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Ойхман</w:t>
      </w:r>
      <w:r>
        <w:rPr>
          <w:rStyle w:val="WW8Num2z0"/>
          <w:rFonts w:ascii="Verdana" w:hAnsi="Verdana"/>
          <w:color w:val="000000"/>
          <w:sz w:val="18"/>
          <w:szCs w:val="18"/>
        </w:rPr>
        <w:t> </w:t>
      </w:r>
      <w:r>
        <w:rPr>
          <w:rFonts w:ascii="Verdana" w:hAnsi="Verdana"/>
          <w:color w:val="000000"/>
          <w:sz w:val="18"/>
          <w:szCs w:val="18"/>
        </w:rPr>
        <w:t>Е.Г., Попов Э.В. Реинжиниринг</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Реинжиниринг организаций и информационные технологии. М.: Финансы и статистика, 1997.</w:t>
      </w:r>
    </w:p>
    <w:p w14:paraId="7CC9737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113. Организация работы в банках: В 2-х т. Т.1. Укрепление руководства и повышение чувствительности к переменам /Диана</w:t>
      </w:r>
      <w:r>
        <w:rPr>
          <w:rStyle w:val="WW8Num2z0"/>
          <w:rFonts w:ascii="Verdana" w:hAnsi="Verdana"/>
          <w:color w:val="000000"/>
          <w:sz w:val="18"/>
          <w:szCs w:val="18"/>
        </w:rPr>
        <w:t> </w:t>
      </w:r>
      <w:r>
        <w:rPr>
          <w:rStyle w:val="WW8Num3z0"/>
          <w:rFonts w:ascii="Verdana" w:hAnsi="Verdana"/>
          <w:color w:val="4682B4"/>
          <w:sz w:val="18"/>
          <w:szCs w:val="18"/>
        </w:rPr>
        <w:t>МакНотон</w:t>
      </w:r>
      <w:r>
        <w:rPr>
          <w:rFonts w:ascii="Verdana" w:hAnsi="Verdana"/>
          <w:color w:val="000000"/>
          <w:sz w:val="18"/>
          <w:szCs w:val="18"/>
        </w:rPr>
        <w:t>, Дональд Дж. Карлсон, Клайтон Таусенд Дитц и др.: Пер. с англ. / М.: «</w:t>
      </w:r>
      <w:r>
        <w:rPr>
          <w:rStyle w:val="WW8Num3z0"/>
          <w:rFonts w:ascii="Verdana" w:hAnsi="Verdana"/>
          <w:color w:val="4682B4"/>
          <w:sz w:val="18"/>
          <w:szCs w:val="18"/>
        </w:rPr>
        <w:t>Финансы и статистика</w:t>
      </w:r>
      <w:r>
        <w:rPr>
          <w:rFonts w:ascii="Verdana" w:hAnsi="Verdana"/>
          <w:color w:val="000000"/>
          <w:sz w:val="18"/>
          <w:szCs w:val="18"/>
        </w:rPr>
        <w:t>», 2002.</w:t>
      </w:r>
    </w:p>
    <w:p w14:paraId="575F4B4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Ю.М. Теория хозяйства: учебник. В 3 т. Т 2 М, 1997</w:t>
      </w:r>
    </w:p>
    <w:p w14:paraId="7DD80C0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115. Основы</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менеджмента. Теория и практика: Учебник / JI.C.</w:t>
      </w:r>
      <w:r>
        <w:rPr>
          <w:rStyle w:val="WW8Num2z0"/>
          <w:rFonts w:ascii="Verdana" w:hAnsi="Verdana"/>
          <w:color w:val="000000"/>
          <w:sz w:val="18"/>
          <w:szCs w:val="18"/>
        </w:rPr>
        <w:t> </w:t>
      </w:r>
      <w:r>
        <w:rPr>
          <w:rStyle w:val="WW8Num3z0"/>
          <w:rFonts w:ascii="Verdana" w:hAnsi="Verdana"/>
          <w:color w:val="4682B4"/>
          <w:sz w:val="18"/>
          <w:szCs w:val="18"/>
        </w:rPr>
        <w:t>Барютин</w:t>
      </w:r>
      <w:r>
        <w:rPr>
          <w:rStyle w:val="WW8Num2z0"/>
          <w:rFonts w:ascii="Verdana" w:hAnsi="Verdana"/>
          <w:color w:val="000000"/>
          <w:sz w:val="18"/>
          <w:szCs w:val="18"/>
        </w:rPr>
        <w:t> </w:t>
      </w:r>
      <w:r>
        <w:rPr>
          <w:rFonts w:ascii="Verdana" w:hAnsi="Verdana"/>
          <w:color w:val="000000"/>
          <w:sz w:val="18"/>
          <w:szCs w:val="18"/>
        </w:rPr>
        <w:t>и др.; под ред. А.К.</w:t>
      </w:r>
      <w:r>
        <w:rPr>
          <w:rStyle w:val="WW8Num2z0"/>
          <w:rFonts w:ascii="Verdana" w:hAnsi="Verdana"/>
          <w:color w:val="000000"/>
          <w:sz w:val="18"/>
          <w:szCs w:val="18"/>
        </w:rPr>
        <w:t> </w:t>
      </w:r>
      <w:r>
        <w:rPr>
          <w:rStyle w:val="WW8Num3z0"/>
          <w:rFonts w:ascii="Verdana" w:hAnsi="Verdana"/>
          <w:color w:val="4682B4"/>
          <w:sz w:val="18"/>
          <w:szCs w:val="18"/>
        </w:rPr>
        <w:t>Казанцева</w:t>
      </w:r>
      <w:r>
        <w:rPr>
          <w:rFonts w:ascii="Verdana" w:hAnsi="Verdana"/>
          <w:color w:val="000000"/>
          <w:sz w:val="18"/>
          <w:szCs w:val="18"/>
        </w:rPr>
        <w:t>, Л.Э. Миндели. 2-е изд. перераб. и доп. М.: ЗАО «Изд-во «</w:t>
      </w:r>
      <w:r>
        <w:rPr>
          <w:rStyle w:val="WW8Num3z0"/>
          <w:rFonts w:ascii="Verdana" w:hAnsi="Verdana"/>
          <w:color w:val="4682B4"/>
          <w:sz w:val="18"/>
          <w:szCs w:val="18"/>
        </w:rPr>
        <w:t>Экономика</w:t>
      </w:r>
      <w:r>
        <w:rPr>
          <w:rFonts w:ascii="Verdana" w:hAnsi="Verdana"/>
          <w:color w:val="000000"/>
          <w:sz w:val="18"/>
          <w:szCs w:val="18"/>
        </w:rPr>
        <w:t>», 2004.</w:t>
      </w:r>
    </w:p>
    <w:p w14:paraId="64535B7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116. Основы</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учеб. Пособие /В.М.Шепелев и др. Самара, 2009</w:t>
      </w:r>
    </w:p>
    <w:p w14:paraId="6CE7B65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А.И., Коробейников И.О., Панов В.А. Стратегический менеджмент. Учебник. 3-е изд., М.: ЮНИТИ, 2006.</w:t>
      </w:r>
    </w:p>
    <w:p w14:paraId="104A517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Г.С. Банковское обслуживание частных лиц. М.: АО ДИС,1994.</w:t>
      </w:r>
    </w:p>
    <w:p w14:paraId="0E23140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Полишук</w:t>
      </w:r>
      <w:r>
        <w:rPr>
          <w:rStyle w:val="WW8Num2z0"/>
          <w:rFonts w:ascii="Verdana" w:hAnsi="Verdana"/>
          <w:color w:val="000000"/>
          <w:sz w:val="18"/>
          <w:szCs w:val="18"/>
        </w:rPr>
        <w:t> </w:t>
      </w:r>
      <w:r>
        <w:rPr>
          <w:rFonts w:ascii="Verdana" w:hAnsi="Verdana"/>
          <w:color w:val="000000"/>
          <w:sz w:val="18"/>
          <w:szCs w:val="18"/>
        </w:rPr>
        <w:t>А.И. Кредитная система: опыт, новые явления, прогнозы и перспективы. Финансы и статистика. М. 2005.</w:t>
      </w:r>
    </w:p>
    <w:p w14:paraId="72C3F7F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Портер</w:t>
      </w:r>
      <w:r>
        <w:rPr>
          <w:rStyle w:val="WW8Num2z0"/>
          <w:rFonts w:ascii="Verdana" w:hAnsi="Verdana"/>
          <w:color w:val="000000"/>
          <w:sz w:val="18"/>
          <w:szCs w:val="18"/>
        </w:rPr>
        <w:t> </w:t>
      </w:r>
      <w:r>
        <w:rPr>
          <w:rFonts w:ascii="Verdana" w:hAnsi="Verdana"/>
          <w:color w:val="000000"/>
          <w:sz w:val="18"/>
          <w:szCs w:val="18"/>
        </w:rPr>
        <w:t>М.Э. Конкуренция. / М.: Вильяме. 2001.</w:t>
      </w:r>
    </w:p>
    <w:p w14:paraId="630C3A4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Прищепенко</w:t>
      </w:r>
      <w:r>
        <w:rPr>
          <w:rFonts w:ascii="Verdana" w:hAnsi="Verdana"/>
          <w:color w:val="000000"/>
          <w:sz w:val="18"/>
          <w:szCs w:val="18"/>
        </w:rPr>
        <w:t>, М. В. Ценность услуги как парадигма стратегии развития / М. В.</w:t>
      </w:r>
      <w:r>
        <w:rPr>
          <w:rStyle w:val="WW8Num2z0"/>
          <w:rFonts w:ascii="Verdana" w:hAnsi="Verdana"/>
          <w:color w:val="000000"/>
          <w:sz w:val="18"/>
          <w:szCs w:val="18"/>
        </w:rPr>
        <w:t> </w:t>
      </w:r>
      <w:r>
        <w:rPr>
          <w:rStyle w:val="WW8Num3z0"/>
          <w:rFonts w:ascii="Verdana" w:hAnsi="Verdana"/>
          <w:color w:val="4682B4"/>
          <w:sz w:val="18"/>
          <w:szCs w:val="18"/>
        </w:rPr>
        <w:t>Прищепенко</w:t>
      </w:r>
      <w:r>
        <w:rPr>
          <w:rFonts w:ascii="Verdana" w:hAnsi="Verdana"/>
          <w:color w:val="000000"/>
          <w:sz w:val="18"/>
          <w:szCs w:val="18"/>
        </w:rPr>
        <w:t>, В. В. Прищепенко, А. Эйнштейн // Маркетинг в России и за рубежом. — 2005. — № 2. — С. 109—117.</w:t>
      </w:r>
    </w:p>
    <w:p w14:paraId="6725CD7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Пригожин</w:t>
      </w:r>
      <w:r>
        <w:rPr>
          <w:rStyle w:val="WW8Num2z0"/>
          <w:rFonts w:ascii="Verdana" w:hAnsi="Verdana"/>
          <w:color w:val="000000"/>
          <w:sz w:val="18"/>
          <w:szCs w:val="18"/>
        </w:rPr>
        <w:t> </w:t>
      </w:r>
      <w:r>
        <w:rPr>
          <w:rFonts w:ascii="Verdana" w:hAnsi="Verdana"/>
          <w:color w:val="000000"/>
          <w:sz w:val="18"/>
          <w:szCs w:val="18"/>
        </w:rPr>
        <w:t>А.И. Нововведения: стимулы и препятствия (социальные проблемы инноватики). -М.: Политиздат, 1989.</w:t>
      </w:r>
    </w:p>
    <w:p w14:paraId="3048A6E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123. Рай Л. Развитие навыков эффективного общения. Спб: «</w:t>
      </w:r>
      <w:r>
        <w:rPr>
          <w:rStyle w:val="WW8Num3z0"/>
          <w:rFonts w:ascii="Verdana" w:hAnsi="Verdana"/>
          <w:color w:val="4682B4"/>
          <w:sz w:val="18"/>
          <w:szCs w:val="18"/>
        </w:rPr>
        <w:t>Питер</w:t>
      </w:r>
      <w:r>
        <w:rPr>
          <w:rFonts w:ascii="Verdana" w:hAnsi="Verdana"/>
          <w:color w:val="000000"/>
          <w:sz w:val="18"/>
          <w:szCs w:val="18"/>
        </w:rPr>
        <w:t>»,2002.</w:t>
      </w:r>
    </w:p>
    <w:p w14:paraId="6E38914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124. Райе Э.,</w:t>
      </w:r>
      <w:r>
        <w:rPr>
          <w:rStyle w:val="WW8Num2z0"/>
          <w:rFonts w:ascii="Verdana" w:hAnsi="Verdana"/>
          <w:color w:val="000000"/>
          <w:sz w:val="18"/>
          <w:szCs w:val="18"/>
        </w:rPr>
        <w:t> </w:t>
      </w:r>
      <w:r>
        <w:rPr>
          <w:rStyle w:val="WW8Num3z0"/>
          <w:rFonts w:ascii="Verdana" w:hAnsi="Verdana"/>
          <w:color w:val="4682B4"/>
          <w:sz w:val="18"/>
          <w:szCs w:val="18"/>
        </w:rPr>
        <w:t>Траут</w:t>
      </w:r>
      <w:r>
        <w:rPr>
          <w:rStyle w:val="WW8Num2z0"/>
          <w:rFonts w:ascii="Verdana" w:hAnsi="Verdana"/>
          <w:color w:val="000000"/>
          <w:sz w:val="18"/>
          <w:szCs w:val="18"/>
        </w:rPr>
        <w:t> </w:t>
      </w:r>
      <w:r>
        <w:rPr>
          <w:rFonts w:ascii="Verdana" w:hAnsi="Verdana"/>
          <w:color w:val="000000"/>
          <w:sz w:val="18"/>
          <w:szCs w:val="18"/>
        </w:rPr>
        <w:t>Д. Маркетинговые войны. СПб., Питер, 2000.</w:t>
      </w:r>
    </w:p>
    <w:p w14:paraId="0B2995E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Райзенберг</w:t>
      </w:r>
      <w:r>
        <w:rPr>
          <w:rStyle w:val="WW8Num2z0"/>
          <w:rFonts w:ascii="Verdana" w:hAnsi="Verdana"/>
          <w:color w:val="000000"/>
          <w:sz w:val="18"/>
          <w:szCs w:val="18"/>
        </w:rPr>
        <w:t> </w:t>
      </w:r>
      <w:r>
        <w:rPr>
          <w:rFonts w:ascii="Verdana" w:hAnsi="Verdana"/>
          <w:color w:val="000000"/>
          <w:sz w:val="18"/>
          <w:szCs w:val="18"/>
        </w:rPr>
        <w:t>Б.А., Лозовский Л.Ш., Стародубцева Е.Б. Современный экономический словарь. 5-е изд. перераб. и доп. - М.: ИНФРА-М, 2007. -343 с.</w:t>
      </w:r>
    </w:p>
    <w:p w14:paraId="55687B6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Рамперсад</w:t>
      </w:r>
      <w:r>
        <w:rPr>
          <w:rStyle w:val="WW8Num2z0"/>
          <w:rFonts w:ascii="Verdana" w:hAnsi="Verdana"/>
          <w:color w:val="000000"/>
          <w:sz w:val="18"/>
          <w:szCs w:val="18"/>
        </w:rPr>
        <w:t> </w:t>
      </w:r>
      <w:r>
        <w:rPr>
          <w:rFonts w:ascii="Verdana" w:hAnsi="Verdana"/>
          <w:color w:val="000000"/>
          <w:sz w:val="18"/>
          <w:szCs w:val="18"/>
        </w:rPr>
        <w:t>Хьюберт К. Индивидуальная сбалансированная система показателей. Путь к личному счастью, гармоничному развитию и росту эффективности организации / Пер. с англ. М.: ЗАО «Олимп-Бизнес», 2005.</w:t>
      </w:r>
    </w:p>
    <w:p w14:paraId="24524ED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127. Ресурсы</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организационный, финансовый, административный. Под ред. И.П. Николаевой. Учебное пособие. (Серия «</w:t>
      </w:r>
      <w:r>
        <w:rPr>
          <w:rStyle w:val="WW8Num3z0"/>
          <w:rFonts w:ascii="Verdana" w:hAnsi="Verdana"/>
          <w:color w:val="4682B4"/>
          <w:sz w:val="18"/>
          <w:szCs w:val="18"/>
        </w:rPr>
        <w:t>Профессиональный учебник: Менеджмент</w:t>
      </w:r>
      <w:r>
        <w:rPr>
          <w:rFonts w:ascii="Verdana" w:hAnsi="Verdana"/>
          <w:color w:val="000000"/>
          <w:sz w:val="18"/>
          <w:szCs w:val="18"/>
        </w:rPr>
        <w:t>») М.: ЮНИТИ, 2003.</w:t>
      </w:r>
    </w:p>
    <w:p w14:paraId="04A7920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Робсон</w:t>
      </w:r>
      <w:r>
        <w:rPr>
          <w:rStyle w:val="WW8Num2z0"/>
          <w:rFonts w:ascii="Verdana" w:hAnsi="Verdana"/>
          <w:color w:val="000000"/>
          <w:sz w:val="18"/>
          <w:szCs w:val="18"/>
        </w:rPr>
        <w:t> </w:t>
      </w:r>
      <w:r>
        <w:rPr>
          <w:rFonts w:ascii="Verdana" w:hAnsi="Verdana"/>
          <w:color w:val="000000"/>
          <w:sz w:val="18"/>
          <w:szCs w:val="18"/>
        </w:rPr>
        <w:t>М., Уллах Ф. Практическое руководство по</w:t>
      </w:r>
      <w:r>
        <w:rPr>
          <w:rStyle w:val="WW8Num2z0"/>
          <w:rFonts w:ascii="Verdana" w:hAnsi="Verdana"/>
          <w:color w:val="000000"/>
          <w:sz w:val="18"/>
          <w:szCs w:val="18"/>
        </w:rPr>
        <w:t> </w:t>
      </w:r>
      <w:r>
        <w:rPr>
          <w:rStyle w:val="WW8Num3z0"/>
          <w:rFonts w:ascii="Verdana" w:hAnsi="Verdana"/>
          <w:color w:val="4682B4"/>
          <w:sz w:val="18"/>
          <w:szCs w:val="18"/>
        </w:rPr>
        <w:t>реинжинирингу</w:t>
      </w:r>
      <w:r>
        <w:rPr>
          <w:rStyle w:val="WW8Num2z0"/>
          <w:rFonts w:ascii="Verdana" w:hAnsi="Verdana"/>
          <w:color w:val="000000"/>
          <w:sz w:val="18"/>
          <w:szCs w:val="18"/>
        </w:rPr>
        <w:t> </w:t>
      </w:r>
      <w:r>
        <w:rPr>
          <w:rFonts w:ascii="Verdana" w:hAnsi="Verdana"/>
          <w:color w:val="000000"/>
          <w:sz w:val="18"/>
          <w:szCs w:val="18"/>
        </w:rPr>
        <w:t>бизнес- процессов. М.: Аудит, ЮНИТИ, 1997.</w:t>
      </w:r>
    </w:p>
    <w:p w14:paraId="2B9AF7E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129. Робсон М., Уллах Ф. Реинжиниринг бизнес-процессов: Практическое руководство. Пер. с англ. М.: ЮНИТИ, 2003.</w:t>
      </w:r>
    </w:p>
    <w:p w14:paraId="73254A6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130. Роджер Лерой Миллер. Современные деньги и банковское дело / Пер. с англ. М.:ИНФРА-М, 2000.</w:t>
      </w:r>
    </w:p>
    <w:p w14:paraId="78A5654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Роуз</w:t>
      </w:r>
      <w:r>
        <w:rPr>
          <w:rStyle w:val="WW8Num2z0"/>
          <w:rFonts w:ascii="Verdana" w:hAnsi="Verdana"/>
          <w:color w:val="000000"/>
          <w:sz w:val="18"/>
          <w:szCs w:val="18"/>
        </w:rPr>
        <w:t> </w:t>
      </w:r>
      <w:r>
        <w:rPr>
          <w:rFonts w:ascii="Verdana" w:hAnsi="Verdana"/>
          <w:color w:val="000000"/>
          <w:sz w:val="18"/>
          <w:szCs w:val="18"/>
        </w:rPr>
        <w:t>П. С. Банковский менеджмент: Пер. с англ. М.: «</w:t>
      </w:r>
      <w:r>
        <w:rPr>
          <w:rStyle w:val="WW8Num3z0"/>
          <w:rFonts w:ascii="Verdana" w:hAnsi="Verdana"/>
          <w:color w:val="4682B4"/>
          <w:sz w:val="18"/>
          <w:szCs w:val="18"/>
        </w:rPr>
        <w:t>Дело ЛТД</w:t>
      </w:r>
      <w:r>
        <w:rPr>
          <w:rFonts w:ascii="Verdana" w:hAnsi="Verdana"/>
          <w:color w:val="000000"/>
          <w:sz w:val="18"/>
          <w:szCs w:val="18"/>
        </w:rPr>
        <w:t>»,1995.</w:t>
      </w:r>
    </w:p>
    <w:p w14:paraId="7C2B56C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Русанов</w:t>
      </w:r>
      <w:r>
        <w:rPr>
          <w:rStyle w:val="WW8Num2z0"/>
          <w:rFonts w:ascii="Verdana" w:hAnsi="Verdana"/>
          <w:color w:val="000000"/>
          <w:sz w:val="18"/>
          <w:szCs w:val="18"/>
        </w:rPr>
        <w:t> </w:t>
      </w:r>
      <w:r>
        <w:rPr>
          <w:rFonts w:ascii="Verdana" w:hAnsi="Verdana"/>
          <w:color w:val="000000"/>
          <w:sz w:val="18"/>
          <w:szCs w:val="18"/>
        </w:rPr>
        <w:t>Ю.Ю. Теория и практика риск-менеджмента</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России. М., ЭКОНОМИСТЕ, 2004.</w:t>
      </w:r>
    </w:p>
    <w:p w14:paraId="25AD894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Русанов</w:t>
      </w:r>
      <w:r>
        <w:rPr>
          <w:rStyle w:val="WW8Num2z0"/>
          <w:rFonts w:ascii="Verdana" w:hAnsi="Verdana"/>
          <w:color w:val="000000"/>
          <w:sz w:val="18"/>
          <w:szCs w:val="18"/>
        </w:rPr>
        <w:t> </w:t>
      </w:r>
      <w:r>
        <w:rPr>
          <w:rFonts w:ascii="Verdana" w:hAnsi="Verdana"/>
          <w:color w:val="000000"/>
          <w:sz w:val="18"/>
          <w:szCs w:val="18"/>
        </w:rPr>
        <w:t>Ю.Ю., Русанова О.М., Зубков С.А. Банковский менеджмент. МБИ, 2000.</w:t>
      </w:r>
    </w:p>
    <w:p w14:paraId="0D78596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Севрук</w:t>
      </w:r>
      <w:r>
        <w:rPr>
          <w:rStyle w:val="WW8Num2z0"/>
          <w:rFonts w:ascii="Verdana" w:hAnsi="Verdana"/>
          <w:color w:val="000000"/>
          <w:sz w:val="18"/>
          <w:szCs w:val="18"/>
        </w:rPr>
        <w:t> </w:t>
      </w:r>
      <w:r>
        <w:rPr>
          <w:rFonts w:ascii="Verdana" w:hAnsi="Verdana"/>
          <w:color w:val="000000"/>
          <w:sz w:val="18"/>
          <w:szCs w:val="18"/>
        </w:rPr>
        <w:t>В.Т. Банковские риски. М., «</w:t>
      </w:r>
      <w:r>
        <w:rPr>
          <w:rStyle w:val="WW8Num3z0"/>
          <w:rFonts w:ascii="Verdana" w:hAnsi="Verdana"/>
          <w:color w:val="4682B4"/>
          <w:sz w:val="18"/>
          <w:szCs w:val="18"/>
        </w:rPr>
        <w:t>Дело ЛТД</w:t>
      </w:r>
      <w:r>
        <w:rPr>
          <w:rFonts w:ascii="Verdana" w:hAnsi="Verdana"/>
          <w:color w:val="000000"/>
          <w:sz w:val="18"/>
          <w:szCs w:val="18"/>
        </w:rPr>
        <w:t>», 1994.</w:t>
      </w:r>
    </w:p>
    <w:p w14:paraId="5D0AEB3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Сенчагов</w:t>
      </w:r>
      <w:r>
        <w:rPr>
          <w:rStyle w:val="WW8Num2z0"/>
          <w:rFonts w:ascii="Verdana" w:hAnsi="Verdana"/>
          <w:color w:val="000000"/>
          <w:sz w:val="18"/>
          <w:szCs w:val="18"/>
        </w:rPr>
        <w:t> </w:t>
      </w:r>
      <w:r>
        <w:rPr>
          <w:rFonts w:ascii="Verdana" w:hAnsi="Verdana"/>
          <w:color w:val="000000"/>
          <w:sz w:val="18"/>
          <w:szCs w:val="18"/>
        </w:rPr>
        <w:t>В.И. Экономическая безопасность России. / Учебник. М. Дело, 2005.</w:t>
      </w:r>
    </w:p>
    <w:p w14:paraId="06EE36D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Синки</w:t>
      </w:r>
      <w:r>
        <w:rPr>
          <w:rStyle w:val="WW8Num2z0"/>
          <w:rFonts w:ascii="Verdana" w:hAnsi="Verdana"/>
          <w:color w:val="000000"/>
          <w:sz w:val="18"/>
          <w:szCs w:val="18"/>
        </w:rPr>
        <w:t> </w:t>
      </w:r>
      <w:r>
        <w:rPr>
          <w:rFonts w:ascii="Verdana" w:hAnsi="Verdana"/>
          <w:color w:val="000000"/>
          <w:sz w:val="18"/>
          <w:szCs w:val="18"/>
        </w:rPr>
        <w:t>Дж. Управление финансами в коммерческом банке. / М.: Catallaxy, 1994.</w:t>
      </w:r>
    </w:p>
    <w:p w14:paraId="7BBA566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137. Синки Дж., Финансовый менеджмент в коммерческом банке и в</w:t>
      </w:r>
      <w:r>
        <w:rPr>
          <w:rStyle w:val="WW8Num2z0"/>
          <w:rFonts w:ascii="Verdana" w:hAnsi="Verdana"/>
          <w:color w:val="000000"/>
          <w:sz w:val="18"/>
          <w:szCs w:val="18"/>
        </w:rPr>
        <w:t> </w:t>
      </w:r>
      <w:r>
        <w:rPr>
          <w:rStyle w:val="WW8Num3z0"/>
          <w:rFonts w:ascii="Verdana" w:hAnsi="Verdana"/>
          <w:color w:val="4682B4"/>
          <w:sz w:val="18"/>
          <w:szCs w:val="18"/>
        </w:rPr>
        <w:t>индустрии</w:t>
      </w:r>
      <w:r>
        <w:rPr>
          <w:rStyle w:val="WW8Num2z0"/>
          <w:rFonts w:ascii="Verdana" w:hAnsi="Verdana"/>
          <w:color w:val="000000"/>
          <w:sz w:val="18"/>
          <w:szCs w:val="18"/>
        </w:rPr>
        <w:t> </w:t>
      </w:r>
      <w:r>
        <w:rPr>
          <w:rFonts w:ascii="Verdana" w:hAnsi="Verdana"/>
          <w:color w:val="000000"/>
          <w:sz w:val="18"/>
          <w:szCs w:val="18"/>
        </w:rPr>
        <w:t>финансовых услуг М.: Альпина Бизнес Букс, 2007.</w:t>
      </w:r>
    </w:p>
    <w:p w14:paraId="3691A32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Ситнин</w:t>
      </w:r>
      <w:r>
        <w:rPr>
          <w:rStyle w:val="WW8Num2z0"/>
          <w:rFonts w:ascii="Verdana" w:hAnsi="Verdana"/>
          <w:color w:val="000000"/>
          <w:sz w:val="18"/>
          <w:szCs w:val="18"/>
        </w:rPr>
        <w:t> </w:t>
      </w:r>
      <w:r>
        <w:rPr>
          <w:rFonts w:ascii="Verdana" w:hAnsi="Verdana"/>
          <w:color w:val="000000"/>
          <w:sz w:val="18"/>
          <w:szCs w:val="18"/>
        </w:rPr>
        <w:t>A.B., Управление банком. М.: АО «Менатеп-Информ»,2002.</w:t>
      </w:r>
    </w:p>
    <w:p w14:paraId="0C2C109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Сорос</w:t>
      </w:r>
      <w:r>
        <w:rPr>
          <w:rStyle w:val="WW8Num2z0"/>
          <w:rFonts w:ascii="Verdana" w:hAnsi="Verdana"/>
          <w:color w:val="000000"/>
          <w:sz w:val="18"/>
          <w:szCs w:val="18"/>
        </w:rPr>
        <w:t> </w:t>
      </w:r>
      <w:r>
        <w:rPr>
          <w:rFonts w:ascii="Verdana" w:hAnsi="Verdana"/>
          <w:color w:val="000000"/>
          <w:sz w:val="18"/>
          <w:szCs w:val="18"/>
        </w:rPr>
        <w:t>Дж. Кризис мирового капитализма: Открытое общество в опасности. М.: НФ</w:t>
      </w:r>
      <w:r>
        <w:rPr>
          <w:rStyle w:val="WW8Num2z0"/>
          <w:rFonts w:ascii="Verdana" w:hAnsi="Verdana"/>
          <w:color w:val="000000"/>
          <w:sz w:val="18"/>
          <w:szCs w:val="18"/>
        </w:rPr>
        <w:t> </w:t>
      </w:r>
      <w:r>
        <w:rPr>
          <w:rStyle w:val="WW8Num3z0"/>
          <w:rFonts w:ascii="Verdana" w:hAnsi="Verdana"/>
          <w:color w:val="4682B4"/>
          <w:sz w:val="18"/>
          <w:szCs w:val="18"/>
        </w:rPr>
        <w:t>ПКО</w:t>
      </w:r>
      <w:r>
        <w:rPr>
          <w:rStyle w:val="WW8Num2z0"/>
          <w:rFonts w:ascii="Verdana" w:hAnsi="Verdana"/>
          <w:color w:val="000000"/>
          <w:sz w:val="18"/>
          <w:szCs w:val="18"/>
        </w:rPr>
        <w:t> </w:t>
      </w:r>
      <w:r>
        <w:rPr>
          <w:rFonts w:ascii="Verdana" w:hAnsi="Verdana"/>
          <w:color w:val="000000"/>
          <w:sz w:val="18"/>
          <w:szCs w:val="18"/>
        </w:rPr>
        <w:t>и НИТ, 1999.</w:t>
      </w:r>
    </w:p>
    <w:p w14:paraId="118638E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Спицнадель</w:t>
      </w:r>
      <w:r>
        <w:rPr>
          <w:rStyle w:val="WW8Num2z0"/>
          <w:rFonts w:ascii="Verdana" w:hAnsi="Verdana"/>
          <w:color w:val="000000"/>
          <w:sz w:val="18"/>
          <w:szCs w:val="18"/>
        </w:rPr>
        <w:t> </w:t>
      </w:r>
      <w:r>
        <w:rPr>
          <w:rFonts w:ascii="Verdana" w:hAnsi="Verdana"/>
          <w:color w:val="000000"/>
          <w:sz w:val="18"/>
          <w:szCs w:val="18"/>
        </w:rPr>
        <w:t>В.Н. Основы системного анализа. СПб.: Изд. дом «Бизнес-пресса», 2000.</w:t>
      </w:r>
    </w:p>
    <w:p w14:paraId="6541653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Стаханов</w:t>
      </w:r>
      <w:r>
        <w:rPr>
          <w:rStyle w:val="WW8Num2z0"/>
          <w:rFonts w:ascii="Verdana" w:hAnsi="Verdana"/>
          <w:color w:val="000000"/>
          <w:sz w:val="18"/>
          <w:szCs w:val="18"/>
        </w:rPr>
        <w:t> </w:t>
      </w:r>
      <w:r>
        <w:rPr>
          <w:rFonts w:ascii="Verdana" w:hAnsi="Verdana"/>
          <w:color w:val="000000"/>
          <w:sz w:val="18"/>
          <w:szCs w:val="18"/>
        </w:rPr>
        <w:t>В. Маркетинг сферы услуг. / М.: Экспертное бюро, 2001.</w:t>
      </w:r>
    </w:p>
    <w:p w14:paraId="18D48F0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Степаненко</w:t>
      </w:r>
      <w:r>
        <w:rPr>
          <w:rStyle w:val="WW8Num2z0"/>
          <w:rFonts w:ascii="Verdana" w:hAnsi="Verdana"/>
          <w:color w:val="000000"/>
          <w:sz w:val="18"/>
          <w:szCs w:val="18"/>
        </w:rPr>
        <w:t> </w:t>
      </w:r>
      <w:r>
        <w:rPr>
          <w:rFonts w:ascii="Verdana" w:hAnsi="Verdana"/>
          <w:color w:val="000000"/>
          <w:sz w:val="18"/>
          <w:szCs w:val="18"/>
        </w:rPr>
        <w:t>Д.М. Классификация инноваций и ее стандартизация // Инновации, 2004. №7.</w:t>
      </w:r>
    </w:p>
    <w:p w14:paraId="2D80B5A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Стоянова</w:t>
      </w:r>
      <w:r>
        <w:rPr>
          <w:rStyle w:val="WW8Num2z0"/>
          <w:rFonts w:ascii="Verdana" w:hAnsi="Verdana"/>
          <w:color w:val="000000"/>
          <w:sz w:val="18"/>
          <w:szCs w:val="18"/>
        </w:rPr>
        <w:t> </w:t>
      </w:r>
      <w:r>
        <w:rPr>
          <w:rFonts w:ascii="Verdana" w:hAnsi="Verdana"/>
          <w:color w:val="000000"/>
          <w:sz w:val="18"/>
          <w:szCs w:val="18"/>
        </w:rPr>
        <w:t>Е.С. Финансовый менеджмент. М. Перспектива. 1996.</w:t>
      </w:r>
    </w:p>
    <w:p w14:paraId="3DC65A0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Стоянова</w:t>
      </w:r>
      <w:r>
        <w:rPr>
          <w:rStyle w:val="WW8Num2z0"/>
          <w:rFonts w:ascii="Verdana" w:hAnsi="Verdana"/>
          <w:color w:val="000000"/>
          <w:sz w:val="18"/>
          <w:szCs w:val="18"/>
        </w:rPr>
        <w:t> </w:t>
      </w:r>
      <w:r>
        <w:rPr>
          <w:rFonts w:ascii="Verdana" w:hAnsi="Verdana"/>
          <w:color w:val="000000"/>
          <w:sz w:val="18"/>
          <w:szCs w:val="18"/>
        </w:rPr>
        <w:t>Е.С., Быкова Е.В., Бланк И.А. Управление</w:t>
      </w:r>
      <w:r>
        <w:rPr>
          <w:rStyle w:val="WW8Num2z0"/>
          <w:rFonts w:ascii="Verdana" w:hAnsi="Verdana"/>
          <w:color w:val="000000"/>
          <w:sz w:val="18"/>
          <w:szCs w:val="18"/>
        </w:rPr>
        <w:t> </w:t>
      </w:r>
      <w:r>
        <w:rPr>
          <w:rStyle w:val="WW8Num3z0"/>
          <w:rFonts w:ascii="Verdana" w:hAnsi="Verdana"/>
          <w:color w:val="4682B4"/>
          <w:sz w:val="18"/>
          <w:szCs w:val="18"/>
        </w:rPr>
        <w:t>оборотным</w:t>
      </w:r>
      <w:r>
        <w:rPr>
          <w:rStyle w:val="WW8Num2z0"/>
          <w:rFonts w:ascii="Verdana" w:hAnsi="Verdana"/>
          <w:color w:val="000000"/>
          <w:sz w:val="18"/>
          <w:szCs w:val="18"/>
        </w:rPr>
        <w:t> </w:t>
      </w:r>
      <w:r>
        <w:rPr>
          <w:rFonts w:ascii="Verdana" w:hAnsi="Verdana"/>
          <w:color w:val="000000"/>
          <w:sz w:val="18"/>
          <w:szCs w:val="18"/>
        </w:rPr>
        <w:t>капиталом (серия: «</w:t>
      </w:r>
      <w:r>
        <w:rPr>
          <w:rStyle w:val="WW8Num3z0"/>
          <w:rFonts w:ascii="Verdana" w:hAnsi="Verdana"/>
          <w:color w:val="4682B4"/>
          <w:sz w:val="18"/>
          <w:szCs w:val="18"/>
        </w:rPr>
        <w:t>Финансовый менеджмент для практиков</w:t>
      </w:r>
      <w:r>
        <w:rPr>
          <w:rFonts w:ascii="Verdana" w:hAnsi="Verdana"/>
          <w:color w:val="000000"/>
          <w:sz w:val="18"/>
          <w:szCs w:val="18"/>
        </w:rPr>
        <w:t>»), М.: Перспектива, 1998.</w:t>
      </w:r>
    </w:p>
    <w:p w14:paraId="7D79AB5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Сурин</w:t>
      </w:r>
      <w:r>
        <w:rPr>
          <w:rStyle w:val="WW8Num2z0"/>
          <w:rFonts w:ascii="Verdana" w:hAnsi="Verdana"/>
          <w:color w:val="000000"/>
          <w:sz w:val="18"/>
          <w:szCs w:val="18"/>
        </w:rPr>
        <w:t> </w:t>
      </w:r>
      <w:r>
        <w:rPr>
          <w:rFonts w:ascii="Verdana" w:hAnsi="Verdana"/>
          <w:color w:val="000000"/>
          <w:sz w:val="18"/>
          <w:szCs w:val="18"/>
        </w:rPr>
        <w:t>A.B., Молчанова О.П. Инновационный менеджмент: Учебник. М.: ИНФРА-М, 2008.</w:t>
      </w:r>
    </w:p>
    <w:p w14:paraId="3FB01EA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Тавасиев</w:t>
      </w:r>
      <w:r>
        <w:rPr>
          <w:rStyle w:val="WW8Num2z0"/>
          <w:rFonts w:ascii="Verdana" w:hAnsi="Verdana"/>
          <w:color w:val="000000"/>
          <w:sz w:val="18"/>
          <w:szCs w:val="18"/>
        </w:rPr>
        <w:t> </w:t>
      </w:r>
      <w:r>
        <w:rPr>
          <w:rFonts w:ascii="Verdana" w:hAnsi="Verdana"/>
          <w:color w:val="000000"/>
          <w:sz w:val="18"/>
          <w:szCs w:val="18"/>
        </w:rPr>
        <w:t>А. М., Ребельский Н. М. Конкуренция в</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секторе России. М.: Юнити, 2001.</w:t>
      </w:r>
    </w:p>
    <w:p w14:paraId="6294968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Тавасиев</w:t>
      </w:r>
      <w:r>
        <w:rPr>
          <w:rStyle w:val="WW8Num2z0"/>
          <w:rFonts w:ascii="Verdana" w:hAnsi="Verdana"/>
          <w:color w:val="000000"/>
          <w:sz w:val="18"/>
          <w:szCs w:val="18"/>
        </w:rPr>
        <w:t> </w:t>
      </w:r>
      <w:r>
        <w:rPr>
          <w:rFonts w:ascii="Verdana" w:hAnsi="Verdana"/>
          <w:color w:val="000000"/>
          <w:sz w:val="18"/>
          <w:szCs w:val="18"/>
        </w:rPr>
        <w:t>A.M. Мазурина Т.Ю. Бычков В.П. Банковское кредитование: Учебник. / Под ред. A.M.</w:t>
      </w:r>
      <w:r>
        <w:rPr>
          <w:rStyle w:val="WW8Num2z0"/>
          <w:rFonts w:ascii="Verdana" w:hAnsi="Verdana"/>
          <w:color w:val="000000"/>
          <w:sz w:val="18"/>
          <w:szCs w:val="18"/>
        </w:rPr>
        <w:t> </w:t>
      </w:r>
      <w:r>
        <w:rPr>
          <w:rStyle w:val="WW8Num3z0"/>
          <w:rFonts w:ascii="Verdana" w:hAnsi="Verdana"/>
          <w:color w:val="4682B4"/>
          <w:sz w:val="18"/>
          <w:szCs w:val="18"/>
        </w:rPr>
        <w:t>Тавасиева</w:t>
      </w:r>
      <w:r>
        <w:rPr>
          <w:rFonts w:ascii="Verdana" w:hAnsi="Verdana"/>
          <w:color w:val="000000"/>
          <w:sz w:val="18"/>
          <w:szCs w:val="18"/>
        </w:rPr>
        <w:t>. М.: ИНФРА-М, 2010.</w:t>
      </w:r>
    </w:p>
    <w:p w14:paraId="79608DA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Тагирбеков</w:t>
      </w:r>
      <w:r>
        <w:rPr>
          <w:rStyle w:val="WW8Num2z0"/>
          <w:rFonts w:ascii="Verdana" w:hAnsi="Verdana"/>
          <w:color w:val="000000"/>
          <w:sz w:val="18"/>
          <w:szCs w:val="18"/>
        </w:rPr>
        <w:t> </w:t>
      </w:r>
      <w:r>
        <w:rPr>
          <w:rFonts w:ascii="Verdana" w:hAnsi="Verdana"/>
          <w:color w:val="000000"/>
          <w:sz w:val="18"/>
          <w:szCs w:val="18"/>
        </w:rPr>
        <w:t>К. Р. И др. Основы банковской деятельности: Банковское дело. М: «Инфра-М», 2003.</w:t>
      </w:r>
    </w:p>
    <w:p w14:paraId="0827A8E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Твисс</w:t>
      </w:r>
      <w:r>
        <w:rPr>
          <w:rStyle w:val="WW8Num2z0"/>
          <w:rFonts w:ascii="Verdana" w:hAnsi="Verdana"/>
          <w:color w:val="000000"/>
          <w:sz w:val="18"/>
          <w:szCs w:val="18"/>
        </w:rPr>
        <w:t> </w:t>
      </w:r>
      <w:r>
        <w:rPr>
          <w:rFonts w:ascii="Verdana" w:hAnsi="Verdana"/>
          <w:color w:val="000000"/>
          <w:sz w:val="18"/>
          <w:szCs w:val="18"/>
        </w:rPr>
        <w:t>Б. Управление научно-техническими инновациями. М.: Экономика, 1989.</w:t>
      </w:r>
    </w:p>
    <w:p w14:paraId="74882A7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Тельнов</w:t>
      </w:r>
      <w:r>
        <w:rPr>
          <w:rStyle w:val="WW8Num2z0"/>
          <w:rFonts w:ascii="Verdana" w:hAnsi="Verdana"/>
          <w:color w:val="000000"/>
          <w:sz w:val="18"/>
          <w:szCs w:val="18"/>
        </w:rPr>
        <w:t> </w:t>
      </w:r>
      <w:r>
        <w:rPr>
          <w:rFonts w:ascii="Verdana" w:hAnsi="Verdana"/>
          <w:color w:val="000000"/>
          <w:sz w:val="18"/>
          <w:szCs w:val="18"/>
        </w:rPr>
        <w:t>Ю.Ф. Реинжиниринг бизнес-процессов. Компонентная метология. -М.: Финансы и статистика, 2005.</w:t>
      </w:r>
    </w:p>
    <w:p w14:paraId="26D1208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151. Теория переходной экономики: учеб. пособие. Т. 1.</w:t>
      </w:r>
      <w:r>
        <w:rPr>
          <w:rStyle w:val="WW8Num2z0"/>
          <w:rFonts w:ascii="Verdana" w:hAnsi="Verdana"/>
          <w:color w:val="000000"/>
          <w:sz w:val="18"/>
          <w:szCs w:val="18"/>
        </w:rPr>
        <w:t> </w:t>
      </w:r>
      <w:r>
        <w:rPr>
          <w:rStyle w:val="WW8Num3z0"/>
          <w:rFonts w:ascii="Verdana" w:hAnsi="Verdana"/>
          <w:color w:val="4682B4"/>
          <w:sz w:val="18"/>
          <w:szCs w:val="18"/>
        </w:rPr>
        <w:t>Микроэкономика</w:t>
      </w:r>
      <w:r>
        <w:rPr>
          <w:rStyle w:val="WW8Num2z0"/>
          <w:rFonts w:ascii="Verdana" w:hAnsi="Verdana"/>
          <w:color w:val="000000"/>
          <w:sz w:val="18"/>
          <w:szCs w:val="18"/>
        </w:rPr>
        <w:t> </w:t>
      </w:r>
      <w:r>
        <w:rPr>
          <w:rFonts w:ascii="Verdana" w:hAnsi="Verdana"/>
          <w:color w:val="000000"/>
          <w:sz w:val="18"/>
          <w:szCs w:val="18"/>
        </w:rPr>
        <w:t>/ под ред. В.В. Герасименко. М 1997</w:t>
      </w:r>
    </w:p>
    <w:p w14:paraId="3FDA592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Титаренко</w:t>
      </w:r>
      <w:r>
        <w:rPr>
          <w:rStyle w:val="WW8Num2z0"/>
          <w:rFonts w:ascii="Verdana" w:hAnsi="Verdana"/>
          <w:color w:val="000000"/>
          <w:sz w:val="18"/>
          <w:szCs w:val="18"/>
        </w:rPr>
        <w:t> </w:t>
      </w:r>
      <w:r>
        <w:rPr>
          <w:rFonts w:ascii="Verdana" w:hAnsi="Verdana"/>
          <w:color w:val="000000"/>
          <w:sz w:val="18"/>
          <w:szCs w:val="18"/>
        </w:rPr>
        <w:t>Г. А. Информационные технологии управления. Учебное пособие. 2-е изд., М.: ЮНИТИ, 2005.</w:t>
      </w:r>
    </w:p>
    <w:p w14:paraId="3699F84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Тодосийчук</w:t>
      </w:r>
      <w:r>
        <w:rPr>
          <w:rStyle w:val="WW8Num2z0"/>
          <w:rFonts w:ascii="Verdana" w:hAnsi="Verdana"/>
          <w:color w:val="000000"/>
          <w:sz w:val="18"/>
          <w:szCs w:val="18"/>
        </w:rPr>
        <w:t> </w:t>
      </w:r>
      <w:r>
        <w:rPr>
          <w:rFonts w:ascii="Verdana" w:hAnsi="Verdana"/>
          <w:color w:val="000000"/>
          <w:sz w:val="18"/>
          <w:szCs w:val="18"/>
        </w:rPr>
        <w:t>A.B. Основы управления инновационной деятельностью в организации. Учебное пособие. 2-е изд. доп. и перераб. -М.:</w:t>
      </w:r>
      <w:r>
        <w:rPr>
          <w:rStyle w:val="WW8Num2z0"/>
          <w:rFonts w:ascii="Verdana" w:hAnsi="Verdana"/>
          <w:color w:val="000000"/>
          <w:sz w:val="18"/>
          <w:szCs w:val="18"/>
        </w:rPr>
        <w:t> </w:t>
      </w:r>
      <w:r>
        <w:rPr>
          <w:rStyle w:val="WW8Num3z0"/>
          <w:rFonts w:ascii="Verdana" w:hAnsi="Verdana"/>
          <w:color w:val="4682B4"/>
          <w:sz w:val="18"/>
          <w:szCs w:val="18"/>
        </w:rPr>
        <w:t>РАЕН</w:t>
      </w:r>
      <w:r>
        <w:rPr>
          <w:rFonts w:ascii="Verdana" w:hAnsi="Verdana"/>
          <w:color w:val="000000"/>
          <w:sz w:val="18"/>
          <w:szCs w:val="18"/>
        </w:rPr>
        <w:t>, 1999.</w:t>
      </w:r>
    </w:p>
    <w:p w14:paraId="4BD71CA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154. Толковый словарь русского языка / Под ред. Д.Н.Ушакова. М.:1996</w:t>
      </w:r>
    </w:p>
    <w:p w14:paraId="1673107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155. Томпсон-мл. A.A.,</w:t>
      </w:r>
      <w:r>
        <w:rPr>
          <w:rStyle w:val="WW8Num2z0"/>
          <w:rFonts w:ascii="Verdana" w:hAnsi="Verdana"/>
          <w:color w:val="000000"/>
          <w:sz w:val="18"/>
          <w:szCs w:val="18"/>
        </w:rPr>
        <w:t> </w:t>
      </w:r>
      <w:r>
        <w:rPr>
          <w:rStyle w:val="WW8Num3z0"/>
          <w:rFonts w:ascii="Verdana" w:hAnsi="Verdana"/>
          <w:color w:val="4682B4"/>
          <w:sz w:val="18"/>
          <w:szCs w:val="18"/>
        </w:rPr>
        <w:t>Стрикленд</w:t>
      </w:r>
      <w:r>
        <w:rPr>
          <w:rStyle w:val="WW8Num2z0"/>
          <w:rFonts w:ascii="Verdana" w:hAnsi="Verdana"/>
          <w:color w:val="000000"/>
          <w:sz w:val="18"/>
          <w:szCs w:val="18"/>
        </w:rPr>
        <w:t> </w:t>
      </w:r>
      <w:r>
        <w:rPr>
          <w:rFonts w:ascii="Verdana" w:hAnsi="Verdana"/>
          <w:color w:val="000000"/>
          <w:sz w:val="18"/>
          <w:szCs w:val="18"/>
        </w:rPr>
        <w:t xml:space="preserve">А.Дж. Стратегический менеджмент: концепции и ситуации </w:t>
      </w:r>
      <w:r>
        <w:rPr>
          <w:rFonts w:ascii="Verdana" w:hAnsi="Verdana"/>
          <w:color w:val="000000"/>
          <w:sz w:val="18"/>
          <w:szCs w:val="18"/>
        </w:rPr>
        <w:lastRenderedPageBreak/>
        <w:t>для анализа, 12-е издание: Перевод с англ.- М.: Издательский дом Вильяме. 2005.</w:t>
      </w:r>
    </w:p>
    <w:p w14:paraId="574C020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Трайнев</w:t>
      </w:r>
      <w:r>
        <w:rPr>
          <w:rStyle w:val="WW8Num2z0"/>
          <w:rFonts w:ascii="Verdana" w:hAnsi="Verdana"/>
          <w:color w:val="000000"/>
          <w:sz w:val="18"/>
          <w:szCs w:val="18"/>
        </w:rPr>
        <w:t> </w:t>
      </w:r>
      <w:r>
        <w:rPr>
          <w:rFonts w:ascii="Verdana" w:hAnsi="Verdana"/>
          <w:color w:val="000000"/>
          <w:sz w:val="18"/>
          <w:szCs w:val="18"/>
        </w:rPr>
        <w:t>В.А., Емельянова Т.Е. Менеджмент: управление и организация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и инновационной деятельности. М.: МАЛ, 1998.</w:t>
      </w:r>
    </w:p>
    <w:p w14:paraId="19F7452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157. Траут Дж. Новое</w:t>
      </w:r>
      <w:r>
        <w:rPr>
          <w:rStyle w:val="WW8Num2z0"/>
          <w:rFonts w:ascii="Verdana" w:hAnsi="Verdana"/>
          <w:color w:val="000000"/>
          <w:sz w:val="18"/>
          <w:szCs w:val="18"/>
        </w:rPr>
        <w:t> </w:t>
      </w:r>
      <w:r>
        <w:rPr>
          <w:rStyle w:val="WW8Num3z0"/>
          <w:rFonts w:ascii="Verdana" w:hAnsi="Verdana"/>
          <w:color w:val="4682B4"/>
          <w:sz w:val="18"/>
          <w:szCs w:val="18"/>
        </w:rPr>
        <w:t>позиционирование</w:t>
      </w:r>
      <w:r>
        <w:rPr>
          <w:rFonts w:ascii="Verdana" w:hAnsi="Verdana"/>
          <w:color w:val="000000"/>
          <w:sz w:val="18"/>
          <w:szCs w:val="18"/>
        </w:rPr>
        <w:t>. СПб., Питер 2002.</w:t>
      </w:r>
    </w:p>
    <w:p w14:paraId="3E24A4E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Трифилова</w:t>
      </w:r>
      <w:r>
        <w:rPr>
          <w:rStyle w:val="WW8Num2z0"/>
          <w:rFonts w:ascii="Verdana" w:hAnsi="Verdana"/>
          <w:color w:val="000000"/>
          <w:sz w:val="18"/>
          <w:szCs w:val="18"/>
        </w:rPr>
        <w:t> </w:t>
      </w:r>
      <w:r>
        <w:rPr>
          <w:rFonts w:ascii="Verdana" w:hAnsi="Verdana"/>
          <w:color w:val="000000"/>
          <w:sz w:val="18"/>
          <w:szCs w:val="18"/>
        </w:rPr>
        <w:t>A.A. Оценка эффективности инновационного развития предприятия. М.: Финансы и статистика, 2005.</w:t>
      </w:r>
    </w:p>
    <w:p w14:paraId="1ED6696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Трофимова</w:t>
      </w:r>
      <w:r>
        <w:rPr>
          <w:rStyle w:val="WW8Num2z0"/>
          <w:rFonts w:ascii="Verdana" w:hAnsi="Verdana"/>
          <w:color w:val="000000"/>
          <w:sz w:val="18"/>
          <w:szCs w:val="18"/>
        </w:rPr>
        <w:t> </w:t>
      </w:r>
      <w:r>
        <w:rPr>
          <w:rFonts w:ascii="Verdana" w:hAnsi="Verdana"/>
          <w:color w:val="000000"/>
          <w:sz w:val="18"/>
          <w:szCs w:val="18"/>
        </w:rPr>
        <w:t>Г.К., Сапрыкин И.В. Конкурентная стратегия фирм и банков. / М.: Юридический институт МГУПС, 2001.</w:t>
      </w:r>
    </w:p>
    <w:p w14:paraId="2295DB6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160. Уолш К. Ключевые показатели менеджмента. Как анализировать, сравнивать и контролировать данные, определяющие стоимость компании.-М.: Дело, 2000.</w:t>
      </w:r>
    </w:p>
    <w:p w14:paraId="6A0EA92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161. Уткин А.</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М. Экмос. 1997.</w:t>
      </w:r>
    </w:p>
    <w:p w14:paraId="4F7B1EF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162. Уткин А.</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Г.И. и другие. Инновационный менеджмент. М.</w:t>
      </w:r>
      <w:r>
        <w:rPr>
          <w:rStyle w:val="WW8Num2z0"/>
          <w:rFonts w:ascii="Verdana" w:hAnsi="Verdana"/>
          <w:color w:val="000000"/>
          <w:sz w:val="18"/>
          <w:szCs w:val="18"/>
        </w:rPr>
        <w:t> </w:t>
      </w:r>
      <w:r>
        <w:rPr>
          <w:rStyle w:val="WW8Num3z0"/>
          <w:rFonts w:ascii="Verdana" w:hAnsi="Verdana"/>
          <w:color w:val="4682B4"/>
          <w:sz w:val="18"/>
          <w:szCs w:val="18"/>
        </w:rPr>
        <w:t>Акалис</w:t>
      </w:r>
      <w:r>
        <w:rPr>
          <w:rFonts w:ascii="Verdana" w:hAnsi="Verdana"/>
          <w:color w:val="000000"/>
          <w:sz w:val="18"/>
          <w:szCs w:val="18"/>
        </w:rPr>
        <w:t>. 1996.</w:t>
      </w:r>
    </w:p>
    <w:p w14:paraId="4160E57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163. Уткин А. Управление</w:t>
      </w:r>
      <w:r>
        <w:rPr>
          <w:rStyle w:val="WW8Num2z0"/>
          <w:rFonts w:ascii="Verdana" w:hAnsi="Verdana"/>
          <w:color w:val="000000"/>
          <w:sz w:val="18"/>
          <w:szCs w:val="18"/>
        </w:rPr>
        <w:t> </w:t>
      </w:r>
      <w:r>
        <w:rPr>
          <w:rStyle w:val="WW8Num3z0"/>
          <w:rFonts w:ascii="Verdana" w:hAnsi="Verdana"/>
          <w:color w:val="4682B4"/>
          <w:sz w:val="18"/>
          <w:szCs w:val="18"/>
        </w:rPr>
        <w:t>фирмой</w:t>
      </w:r>
      <w:r>
        <w:rPr>
          <w:rFonts w:ascii="Verdana" w:hAnsi="Verdana"/>
          <w:color w:val="000000"/>
          <w:sz w:val="18"/>
          <w:szCs w:val="18"/>
        </w:rPr>
        <w:t>. М. Акалис. 1997.</w:t>
      </w:r>
    </w:p>
    <w:p w14:paraId="3D4FF55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Э.А. Менеджмент: Пособие для подготовки к экзамену. /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ИКФ ЭКМОС</w:t>
      </w:r>
      <w:r>
        <w:rPr>
          <w:rFonts w:ascii="Verdana" w:hAnsi="Verdana"/>
          <w:color w:val="000000"/>
          <w:sz w:val="18"/>
          <w:szCs w:val="18"/>
        </w:rPr>
        <w:t>», 2003.</w:t>
      </w:r>
    </w:p>
    <w:p w14:paraId="3F843F7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Э.А. Профессия менеджер. М. Экономика. 1992.</w:t>
      </w:r>
    </w:p>
    <w:p w14:paraId="4F843DF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Э.А., Кочеткова А.И. Бизнес-план. М. АКАЛИС. 1996.</w:t>
      </w:r>
    </w:p>
    <w:p w14:paraId="1F49A58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Э.А., Риск-менеджмент. М.: Ассоциация авторов и издателей «</w:t>
      </w:r>
      <w:r>
        <w:rPr>
          <w:rStyle w:val="WW8Num3z0"/>
          <w:rFonts w:ascii="Verdana" w:hAnsi="Verdana"/>
          <w:color w:val="4682B4"/>
          <w:sz w:val="18"/>
          <w:szCs w:val="18"/>
        </w:rPr>
        <w:t>ТАНДЕМ</w:t>
      </w:r>
      <w:r>
        <w:rPr>
          <w:rFonts w:ascii="Verdana" w:hAnsi="Verdana"/>
          <w:color w:val="000000"/>
          <w:sz w:val="18"/>
          <w:szCs w:val="18"/>
        </w:rPr>
        <w:t>». Издательство</w:t>
      </w:r>
      <w:r>
        <w:rPr>
          <w:rStyle w:val="WW8Num2z0"/>
          <w:rFonts w:ascii="Verdana" w:hAnsi="Verdana"/>
          <w:color w:val="000000"/>
          <w:sz w:val="18"/>
          <w:szCs w:val="18"/>
        </w:rPr>
        <w:t> </w:t>
      </w:r>
      <w:r>
        <w:rPr>
          <w:rStyle w:val="WW8Num3z0"/>
          <w:rFonts w:ascii="Verdana" w:hAnsi="Verdana"/>
          <w:color w:val="4682B4"/>
          <w:sz w:val="18"/>
          <w:szCs w:val="18"/>
        </w:rPr>
        <w:t>ЭКМОС</w:t>
      </w:r>
      <w:r>
        <w:rPr>
          <w:rFonts w:ascii="Verdana" w:hAnsi="Verdana"/>
          <w:color w:val="000000"/>
          <w:sz w:val="18"/>
          <w:szCs w:val="18"/>
        </w:rPr>
        <w:t>, 2002.</w:t>
      </w:r>
    </w:p>
    <w:p w14:paraId="6760683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Фатхутдинов</w:t>
      </w:r>
      <w:r>
        <w:rPr>
          <w:rStyle w:val="WW8Num2z0"/>
          <w:rFonts w:ascii="Verdana" w:hAnsi="Verdana"/>
          <w:color w:val="000000"/>
          <w:sz w:val="18"/>
          <w:szCs w:val="18"/>
        </w:rPr>
        <w:t> </w:t>
      </w:r>
      <w:r>
        <w:rPr>
          <w:rFonts w:ascii="Verdana" w:hAnsi="Verdana"/>
          <w:color w:val="000000"/>
          <w:sz w:val="18"/>
          <w:szCs w:val="18"/>
        </w:rPr>
        <w:t>P.A. и др. Основы инновационного менеджмента. Теория и практика. М. Экономика, 2004.</w:t>
      </w:r>
    </w:p>
    <w:p w14:paraId="7889D71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Фатхутдинов</w:t>
      </w:r>
      <w:r>
        <w:rPr>
          <w:rStyle w:val="WW8Num2z0"/>
          <w:rFonts w:ascii="Verdana" w:hAnsi="Verdana"/>
          <w:color w:val="000000"/>
          <w:sz w:val="18"/>
          <w:szCs w:val="18"/>
        </w:rPr>
        <w:t> </w:t>
      </w:r>
      <w:r>
        <w:rPr>
          <w:rFonts w:ascii="Verdana" w:hAnsi="Verdana"/>
          <w:color w:val="000000"/>
          <w:sz w:val="18"/>
          <w:szCs w:val="18"/>
        </w:rPr>
        <w:t>P.A. Инновационный менеджмент. / Спб: Питер,2008.</w:t>
      </w:r>
    </w:p>
    <w:p w14:paraId="5B0DB5D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Философова</w:t>
      </w:r>
      <w:r>
        <w:rPr>
          <w:rStyle w:val="WW8Num2z0"/>
          <w:rFonts w:ascii="Verdana" w:hAnsi="Verdana"/>
          <w:color w:val="000000"/>
          <w:sz w:val="18"/>
          <w:szCs w:val="18"/>
        </w:rPr>
        <w:t> </w:t>
      </w:r>
      <w:r>
        <w:rPr>
          <w:rFonts w:ascii="Verdana" w:hAnsi="Verdana"/>
          <w:color w:val="000000"/>
          <w:sz w:val="18"/>
          <w:szCs w:val="18"/>
        </w:rPr>
        <w:t>Т.Г., Быков В. А. Конкуренция 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Fonts w:ascii="Verdana" w:hAnsi="Verdana"/>
          <w:color w:val="000000"/>
          <w:sz w:val="18"/>
          <w:szCs w:val="18"/>
        </w:rPr>
        <w:t>. Учебное пособие. М.: ЮНИТИ, 2007.</w:t>
      </w:r>
    </w:p>
    <w:p w14:paraId="3806F31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171. Финансовый менеджмент под ред. Г.Б. Поляка. Учебник. 2-е изд., М. ЮНИТИ, 2006.</w:t>
      </w:r>
    </w:p>
    <w:p w14:paraId="7DA9AE3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Фишмен</w:t>
      </w:r>
      <w:r>
        <w:rPr>
          <w:rStyle w:val="WW8Num2z0"/>
          <w:rFonts w:ascii="Verdana" w:hAnsi="Verdana"/>
          <w:color w:val="000000"/>
          <w:sz w:val="18"/>
          <w:szCs w:val="18"/>
        </w:rPr>
        <w:t> </w:t>
      </w:r>
      <w:r>
        <w:rPr>
          <w:rFonts w:ascii="Verdana" w:hAnsi="Verdana"/>
          <w:color w:val="000000"/>
          <w:sz w:val="18"/>
          <w:szCs w:val="18"/>
        </w:rPr>
        <w:t>Д., Пратт Ш., Гриффит К., Уилсон К. Руководство по оценке стоимости бизнеса. М.: ЗАО «КВИНТО-КОНСАЛТИНГ», 2000.</w:t>
      </w:r>
    </w:p>
    <w:p w14:paraId="718CAE5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173. Фр. Дж.</w:t>
      </w:r>
      <w:r>
        <w:rPr>
          <w:rStyle w:val="WW8Num2z0"/>
          <w:rFonts w:ascii="Verdana" w:hAnsi="Verdana"/>
          <w:color w:val="000000"/>
          <w:sz w:val="18"/>
          <w:szCs w:val="18"/>
        </w:rPr>
        <w:t> </w:t>
      </w:r>
      <w:r>
        <w:rPr>
          <w:rStyle w:val="WW8Num3z0"/>
          <w:rFonts w:ascii="Verdana" w:hAnsi="Verdana"/>
          <w:color w:val="4682B4"/>
          <w:sz w:val="18"/>
          <w:szCs w:val="18"/>
        </w:rPr>
        <w:t>Фабоцци</w:t>
      </w:r>
      <w:r>
        <w:rPr>
          <w:rFonts w:ascii="Verdana" w:hAnsi="Verdana"/>
          <w:color w:val="000000"/>
          <w:sz w:val="18"/>
          <w:szCs w:val="18"/>
        </w:rPr>
        <w:t>. Управление инвестициями: Пер. с англ. М.: ИНФРА-М, 2000.</w:t>
      </w:r>
    </w:p>
    <w:p w14:paraId="3D0A563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Фридаг</w:t>
      </w:r>
      <w:r>
        <w:rPr>
          <w:rStyle w:val="WW8Num2z0"/>
          <w:rFonts w:ascii="Verdana" w:hAnsi="Verdana"/>
          <w:color w:val="000000"/>
          <w:sz w:val="18"/>
          <w:szCs w:val="18"/>
        </w:rPr>
        <w:t> </w:t>
      </w:r>
      <w:r>
        <w:rPr>
          <w:rFonts w:ascii="Verdana" w:hAnsi="Verdana"/>
          <w:color w:val="000000"/>
          <w:sz w:val="18"/>
          <w:szCs w:val="18"/>
        </w:rPr>
        <w:t>Х.Р., Шмидт В; Сбалансированная система показателей. Пер. с нем. М.: Омега-Л, 2006.</w:t>
      </w:r>
    </w:p>
    <w:p w14:paraId="509B595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Хаксевер</w:t>
      </w:r>
      <w:r>
        <w:rPr>
          <w:rStyle w:val="WW8Num2z0"/>
          <w:rFonts w:ascii="Verdana" w:hAnsi="Verdana"/>
          <w:color w:val="000000"/>
          <w:sz w:val="18"/>
          <w:szCs w:val="18"/>
        </w:rPr>
        <w:t> </w:t>
      </w:r>
      <w:r>
        <w:rPr>
          <w:rFonts w:ascii="Verdana" w:hAnsi="Verdana"/>
          <w:color w:val="000000"/>
          <w:sz w:val="18"/>
          <w:szCs w:val="18"/>
        </w:rPr>
        <w:t>К., Рендер Б., Рассел Р.,</w:t>
      </w:r>
      <w:r>
        <w:rPr>
          <w:rStyle w:val="WW8Num2z0"/>
          <w:rFonts w:ascii="Verdana" w:hAnsi="Verdana"/>
          <w:color w:val="000000"/>
          <w:sz w:val="18"/>
          <w:szCs w:val="18"/>
        </w:rPr>
        <w:t> </w:t>
      </w:r>
      <w:r>
        <w:rPr>
          <w:rStyle w:val="WW8Num3z0"/>
          <w:rFonts w:ascii="Verdana" w:hAnsi="Verdana"/>
          <w:color w:val="4682B4"/>
          <w:sz w:val="18"/>
          <w:szCs w:val="18"/>
        </w:rPr>
        <w:t>Мердик</w:t>
      </w:r>
      <w:r>
        <w:rPr>
          <w:rStyle w:val="WW8Num2z0"/>
          <w:rFonts w:ascii="Verdana" w:hAnsi="Verdana"/>
          <w:color w:val="000000"/>
          <w:sz w:val="18"/>
          <w:szCs w:val="18"/>
        </w:rPr>
        <w:t> </w:t>
      </w:r>
      <w:r>
        <w:rPr>
          <w:rFonts w:ascii="Verdana" w:hAnsi="Verdana"/>
          <w:color w:val="000000"/>
          <w:sz w:val="18"/>
          <w:szCs w:val="18"/>
        </w:rPr>
        <w:t>Р. Управление и организация в сфере услуг. Теория и практика. СПб., 2002.</w:t>
      </w:r>
    </w:p>
    <w:p w14:paraId="72C06AF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Хаммер</w:t>
      </w:r>
      <w:r>
        <w:rPr>
          <w:rStyle w:val="WW8Num2z0"/>
          <w:rFonts w:ascii="Verdana" w:hAnsi="Verdana"/>
          <w:color w:val="000000"/>
          <w:sz w:val="18"/>
          <w:szCs w:val="18"/>
        </w:rPr>
        <w:t> </w:t>
      </w:r>
      <w:r>
        <w:rPr>
          <w:rFonts w:ascii="Verdana" w:hAnsi="Verdana"/>
          <w:color w:val="000000"/>
          <w:sz w:val="18"/>
          <w:szCs w:val="18"/>
        </w:rPr>
        <w:t>М., Чампи Дж. «Реинжиниринг корпорации. Манифест революции в бизнесе» Изд-во С.-Петербургского университета. 1997.</w:t>
      </w:r>
    </w:p>
    <w:p w14:paraId="5AD4CE0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Холт</w:t>
      </w:r>
      <w:r>
        <w:rPr>
          <w:rStyle w:val="WW8Num2z0"/>
          <w:rFonts w:ascii="Verdana" w:hAnsi="Verdana"/>
          <w:color w:val="000000"/>
          <w:sz w:val="18"/>
          <w:szCs w:val="18"/>
        </w:rPr>
        <w:t> </w:t>
      </w:r>
      <w:r>
        <w:rPr>
          <w:rFonts w:ascii="Verdana" w:hAnsi="Verdana"/>
          <w:color w:val="000000"/>
          <w:sz w:val="18"/>
          <w:szCs w:val="18"/>
        </w:rPr>
        <w:t>Р. Основы финансового менеджмента. М,: Дело ЛТД, 1995.</w:t>
      </w:r>
    </w:p>
    <w:p w14:paraId="30F0372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Цай</w:t>
      </w:r>
      <w:r>
        <w:rPr>
          <w:rStyle w:val="WW8Num2z0"/>
          <w:rFonts w:ascii="Verdana" w:hAnsi="Verdana"/>
          <w:color w:val="000000"/>
          <w:sz w:val="18"/>
          <w:szCs w:val="18"/>
        </w:rPr>
        <w:t> </w:t>
      </w:r>
      <w:r>
        <w:rPr>
          <w:rFonts w:ascii="Verdana" w:hAnsi="Verdana"/>
          <w:color w:val="000000"/>
          <w:sz w:val="18"/>
          <w:szCs w:val="18"/>
        </w:rPr>
        <w:t>Т.Н., Грабовый П.Г., Марашда Б.С. Конкуренция и управление рисками на предприятии в условиях рынка. М. Алане. 1997.</w:t>
      </w:r>
    </w:p>
    <w:p w14:paraId="0A80F33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Черемных</w:t>
      </w:r>
      <w:r>
        <w:rPr>
          <w:rStyle w:val="WW8Num2z0"/>
          <w:rFonts w:ascii="Verdana" w:hAnsi="Verdana"/>
          <w:color w:val="000000"/>
          <w:sz w:val="18"/>
          <w:szCs w:val="18"/>
        </w:rPr>
        <w:t> </w:t>
      </w:r>
      <w:r>
        <w:rPr>
          <w:rFonts w:ascii="Verdana" w:hAnsi="Verdana"/>
          <w:color w:val="000000"/>
          <w:sz w:val="18"/>
          <w:szCs w:val="18"/>
        </w:rPr>
        <w:t>О.С. Процессно-стоимостной подход к управлению</w:t>
      </w:r>
      <w:r>
        <w:rPr>
          <w:rStyle w:val="WW8Num2z0"/>
          <w:rFonts w:ascii="Verdana" w:hAnsi="Verdana"/>
          <w:color w:val="000000"/>
          <w:sz w:val="18"/>
          <w:szCs w:val="18"/>
        </w:rPr>
        <w:t> </w:t>
      </w:r>
      <w:r>
        <w:rPr>
          <w:rStyle w:val="WW8Num3z0"/>
          <w:rFonts w:ascii="Verdana" w:hAnsi="Verdana"/>
          <w:color w:val="4682B4"/>
          <w:sz w:val="18"/>
          <w:szCs w:val="18"/>
        </w:rPr>
        <w:t>коммерческим</w:t>
      </w:r>
      <w:r>
        <w:rPr>
          <w:rStyle w:val="WW8Num2z0"/>
          <w:rFonts w:ascii="Verdana" w:hAnsi="Verdana"/>
          <w:color w:val="000000"/>
          <w:sz w:val="18"/>
          <w:szCs w:val="18"/>
        </w:rPr>
        <w:t> </w:t>
      </w:r>
      <w:r>
        <w:rPr>
          <w:rFonts w:ascii="Verdana" w:hAnsi="Verdana"/>
          <w:color w:val="000000"/>
          <w:sz w:val="18"/>
          <w:szCs w:val="18"/>
        </w:rPr>
        <w:t>банком.//Банковское дело. 2000. № 4.</w:t>
      </w:r>
    </w:p>
    <w:p w14:paraId="0FFF5E3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Черных</w:t>
      </w:r>
      <w:r>
        <w:rPr>
          <w:rStyle w:val="WW8Num2z0"/>
          <w:rFonts w:ascii="Verdana" w:hAnsi="Verdana"/>
          <w:color w:val="000000"/>
          <w:sz w:val="18"/>
          <w:szCs w:val="18"/>
        </w:rPr>
        <w:t> </w:t>
      </w:r>
      <w:r>
        <w:rPr>
          <w:rFonts w:ascii="Verdana" w:hAnsi="Verdana"/>
          <w:color w:val="000000"/>
          <w:sz w:val="18"/>
          <w:szCs w:val="18"/>
        </w:rPr>
        <w:t>С.И. Российские банки в</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среде. / М.: ИЭ РАН, 2005.</w:t>
      </w:r>
    </w:p>
    <w:p w14:paraId="52CE70F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Черных</w:t>
      </w:r>
      <w:r>
        <w:rPr>
          <w:rStyle w:val="WW8Num2z0"/>
          <w:rFonts w:ascii="Verdana" w:hAnsi="Verdana"/>
          <w:color w:val="000000"/>
          <w:sz w:val="18"/>
          <w:szCs w:val="18"/>
        </w:rPr>
        <w:t> </w:t>
      </w:r>
      <w:r>
        <w:rPr>
          <w:rFonts w:ascii="Verdana" w:hAnsi="Verdana"/>
          <w:color w:val="000000"/>
          <w:sz w:val="18"/>
          <w:szCs w:val="18"/>
        </w:rPr>
        <w:t>С.И. Финансовые институты: конкуренция и государственное регулирование./ .М.: ИЭ РАН, 2005.</w:t>
      </w:r>
    </w:p>
    <w:p w14:paraId="54D1BAA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Шандезон</w:t>
      </w:r>
      <w:r>
        <w:rPr>
          <w:rStyle w:val="WW8Num2z0"/>
          <w:rFonts w:ascii="Verdana" w:hAnsi="Verdana"/>
          <w:color w:val="000000"/>
          <w:sz w:val="18"/>
          <w:szCs w:val="18"/>
        </w:rPr>
        <w:t> </w:t>
      </w:r>
      <w:r>
        <w:rPr>
          <w:rFonts w:ascii="Verdana" w:hAnsi="Verdana"/>
          <w:color w:val="000000"/>
          <w:sz w:val="18"/>
          <w:szCs w:val="18"/>
        </w:rPr>
        <w:t>Ж., Лансестр А. Методы продаж: «</w:t>
      </w:r>
      <w:r>
        <w:rPr>
          <w:rStyle w:val="WW8Num3z0"/>
          <w:rFonts w:ascii="Verdana" w:hAnsi="Verdana"/>
          <w:color w:val="4682B4"/>
          <w:sz w:val="18"/>
          <w:szCs w:val="18"/>
        </w:rPr>
        <w:t>Прогресс</w:t>
      </w:r>
      <w:r>
        <w:rPr>
          <w:rFonts w:ascii="Verdana" w:hAnsi="Verdana"/>
          <w:color w:val="000000"/>
          <w:sz w:val="18"/>
          <w:szCs w:val="18"/>
        </w:rPr>
        <w:t>», «</w:t>
      </w:r>
      <w:r>
        <w:rPr>
          <w:rStyle w:val="WW8Num3z0"/>
          <w:rFonts w:ascii="Verdana" w:hAnsi="Verdana"/>
          <w:color w:val="4682B4"/>
          <w:sz w:val="18"/>
          <w:szCs w:val="18"/>
        </w:rPr>
        <w:t>Универс</w:t>
      </w:r>
      <w:r>
        <w:rPr>
          <w:rFonts w:ascii="Verdana" w:hAnsi="Verdana"/>
          <w:color w:val="000000"/>
          <w:sz w:val="18"/>
          <w:szCs w:val="18"/>
        </w:rPr>
        <w:t>», 1993.</w:t>
      </w:r>
    </w:p>
    <w:p w14:paraId="0CF1A41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Шеер</w:t>
      </w:r>
      <w:r>
        <w:rPr>
          <w:rStyle w:val="WW8Num2z0"/>
          <w:rFonts w:ascii="Verdana" w:hAnsi="Verdana"/>
          <w:color w:val="000000"/>
          <w:sz w:val="18"/>
          <w:szCs w:val="18"/>
        </w:rPr>
        <w:t> </w:t>
      </w:r>
      <w:r>
        <w:rPr>
          <w:rFonts w:ascii="Verdana" w:hAnsi="Verdana"/>
          <w:color w:val="000000"/>
          <w:sz w:val="18"/>
          <w:szCs w:val="18"/>
        </w:rPr>
        <w:t>А.-В. Бизнес-процессы. Основные понятия. Теория. Методы. М.: Весть-МетаТехнология, 1999.</w:t>
      </w:r>
    </w:p>
    <w:p w14:paraId="2D307B3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Шекшня</w:t>
      </w:r>
      <w:r>
        <w:rPr>
          <w:rStyle w:val="WW8Num2z0"/>
          <w:rFonts w:ascii="Verdana" w:hAnsi="Verdana"/>
          <w:color w:val="000000"/>
          <w:sz w:val="18"/>
          <w:szCs w:val="18"/>
        </w:rPr>
        <w:t> </w:t>
      </w:r>
      <w:r>
        <w:rPr>
          <w:rFonts w:ascii="Verdana" w:hAnsi="Verdana"/>
          <w:color w:val="000000"/>
          <w:sz w:val="18"/>
          <w:szCs w:val="18"/>
        </w:rPr>
        <w:t>C.B. Управление персоналом современной организации. Учебно-практическое пособие.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Интел</w:t>
      </w:r>
      <w:r>
        <w:rPr>
          <w:rFonts w:ascii="Verdana" w:hAnsi="Verdana"/>
          <w:color w:val="000000"/>
          <w:sz w:val="18"/>
          <w:szCs w:val="18"/>
        </w:rPr>
        <w:t>- синтез, 1997.</w:t>
      </w:r>
    </w:p>
    <w:p w14:paraId="37F2DE2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Шенаев</w:t>
      </w:r>
      <w:r>
        <w:rPr>
          <w:rStyle w:val="WW8Num2z0"/>
          <w:rFonts w:ascii="Verdana" w:hAnsi="Verdana"/>
          <w:color w:val="000000"/>
          <w:sz w:val="18"/>
          <w:szCs w:val="18"/>
        </w:rPr>
        <w:t> </w:t>
      </w:r>
      <w:r>
        <w:rPr>
          <w:rFonts w:ascii="Verdana" w:hAnsi="Verdana"/>
          <w:color w:val="000000"/>
          <w:sz w:val="18"/>
          <w:szCs w:val="18"/>
        </w:rPr>
        <w:t>В.Н., Ирниязов B.C. Проектное кредитование: зарубежный опыт и возможности его использования в России. М. «</w:t>
      </w:r>
      <w:r>
        <w:rPr>
          <w:rStyle w:val="WW8Num3z0"/>
          <w:rFonts w:ascii="Verdana" w:hAnsi="Verdana"/>
          <w:color w:val="4682B4"/>
          <w:sz w:val="18"/>
          <w:szCs w:val="18"/>
        </w:rPr>
        <w:t>Консалтбанкир</w:t>
      </w:r>
      <w:r>
        <w:rPr>
          <w:rFonts w:ascii="Verdana" w:hAnsi="Verdana"/>
          <w:color w:val="000000"/>
          <w:sz w:val="18"/>
          <w:szCs w:val="18"/>
        </w:rPr>
        <w:t>», 1996.</w:t>
      </w:r>
    </w:p>
    <w:p w14:paraId="7B41E98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186. Шим Джей К.,Сигел Джож Г. Финансовый менеджмент Пер. с англ М., «</w:t>
      </w:r>
      <w:r>
        <w:rPr>
          <w:rStyle w:val="WW8Num3z0"/>
          <w:rFonts w:ascii="Verdana" w:hAnsi="Verdana"/>
          <w:color w:val="4682B4"/>
          <w:sz w:val="18"/>
          <w:szCs w:val="18"/>
        </w:rPr>
        <w:t>ФилинЪ</w:t>
      </w:r>
      <w:r>
        <w:rPr>
          <w:rFonts w:ascii="Verdana" w:hAnsi="Verdana"/>
          <w:color w:val="000000"/>
          <w:sz w:val="18"/>
          <w:szCs w:val="18"/>
        </w:rPr>
        <w:t>», 1996.</w:t>
      </w:r>
    </w:p>
    <w:p w14:paraId="2AA85B4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187. Шнаппауф Р Практика продаж. Справочное пособие: М. «</w:t>
      </w:r>
      <w:r>
        <w:rPr>
          <w:rStyle w:val="WW8Num3z0"/>
          <w:rFonts w:ascii="Verdana" w:hAnsi="Verdana"/>
          <w:color w:val="4682B4"/>
          <w:sz w:val="18"/>
          <w:szCs w:val="18"/>
        </w:rPr>
        <w:t>Интерэксперт</w:t>
      </w:r>
      <w:r>
        <w:rPr>
          <w:rFonts w:ascii="Verdana" w:hAnsi="Verdana"/>
          <w:color w:val="000000"/>
          <w:sz w:val="18"/>
          <w:szCs w:val="18"/>
        </w:rPr>
        <w:t>», 2003.</w:t>
      </w:r>
    </w:p>
    <w:p w14:paraId="17C1681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Ш. Теория экономического развития. М.: Изд-во Прогресс, 1982.</w:t>
      </w:r>
    </w:p>
    <w:p w14:paraId="71C3ED6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189. Эванс Дж., Берман Б. Маркетинг: Пер. с англ. / М.: Экономика1990.</w:t>
      </w:r>
    </w:p>
    <w:p w14:paraId="0477BCE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Энджел</w:t>
      </w:r>
      <w:r>
        <w:rPr>
          <w:rStyle w:val="WW8Num2z0"/>
          <w:rFonts w:ascii="Verdana" w:hAnsi="Verdana"/>
          <w:color w:val="000000"/>
          <w:sz w:val="18"/>
          <w:szCs w:val="18"/>
        </w:rPr>
        <w:t> </w:t>
      </w:r>
      <w:r>
        <w:rPr>
          <w:rFonts w:ascii="Verdana" w:hAnsi="Verdana"/>
          <w:color w:val="000000"/>
          <w:sz w:val="18"/>
          <w:szCs w:val="18"/>
        </w:rPr>
        <w:t>Д., Блэкуэлл, Миниард П.: Поведение</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 «</w:t>
      </w:r>
      <w:r>
        <w:rPr>
          <w:rStyle w:val="WW8Num3z0"/>
          <w:rFonts w:ascii="Verdana" w:hAnsi="Verdana"/>
          <w:color w:val="4682B4"/>
          <w:sz w:val="18"/>
          <w:szCs w:val="18"/>
        </w:rPr>
        <w:t>Питер Ком</w:t>
      </w:r>
      <w:r>
        <w:rPr>
          <w:rFonts w:ascii="Verdana" w:hAnsi="Verdana"/>
          <w:color w:val="000000"/>
          <w:sz w:val="18"/>
          <w:szCs w:val="18"/>
        </w:rPr>
        <w:t>», 1999.</w:t>
      </w:r>
    </w:p>
    <w:p w14:paraId="0097733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Яремко</w:t>
      </w:r>
      <w:r>
        <w:rPr>
          <w:rStyle w:val="WW8Num2z0"/>
          <w:rFonts w:ascii="Verdana" w:hAnsi="Verdana"/>
          <w:color w:val="000000"/>
          <w:sz w:val="18"/>
          <w:szCs w:val="18"/>
        </w:rPr>
        <w:t> </w:t>
      </w:r>
      <w:r>
        <w:rPr>
          <w:rFonts w:ascii="Verdana" w:hAnsi="Verdana"/>
          <w:color w:val="000000"/>
          <w:sz w:val="18"/>
          <w:szCs w:val="18"/>
        </w:rPr>
        <w:t>Н.И. Стратегический маркетинг кредитно-инвестиционных организации. М.:ЗАО Книга и бизнес , 2000.среднему</w:t>
      </w:r>
      <w:r>
        <w:rPr>
          <w:rStyle w:val="WW8Num2z0"/>
          <w:rFonts w:ascii="Verdana" w:hAnsi="Verdana"/>
          <w:color w:val="000000"/>
          <w:sz w:val="18"/>
          <w:szCs w:val="18"/>
        </w:rPr>
        <w:t> </w:t>
      </w:r>
      <w:r>
        <w:rPr>
          <w:rStyle w:val="WW8Num3z0"/>
          <w:rFonts w:ascii="Verdana" w:hAnsi="Verdana"/>
          <w:color w:val="4682B4"/>
          <w:sz w:val="18"/>
          <w:szCs w:val="18"/>
        </w:rPr>
        <w:t>бизнесу</w:t>
      </w:r>
      <w:r>
        <w:rPr>
          <w:rStyle w:val="WW8Num2z0"/>
          <w:rFonts w:ascii="Verdana" w:hAnsi="Verdana"/>
          <w:color w:val="000000"/>
          <w:sz w:val="18"/>
          <w:szCs w:val="18"/>
        </w:rPr>
        <w:t> </w:t>
      </w:r>
      <w:r>
        <w:rPr>
          <w:rFonts w:ascii="Verdana" w:hAnsi="Verdana"/>
          <w:color w:val="000000"/>
          <w:sz w:val="18"/>
          <w:szCs w:val="18"/>
        </w:rPr>
        <w:t>(источник Росбизнесконсалтинг www.rbc.ru )</w:t>
      </w:r>
    </w:p>
    <w:p w14:paraId="4D2CCC4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192. Крупнейшие банки по объёмам выданных</w:t>
      </w:r>
      <w:r>
        <w:rPr>
          <w:rStyle w:val="WW8Num2z0"/>
          <w:rFonts w:ascii="Verdana" w:hAnsi="Verdana"/>
          <w:color w:val="000000"/>
          <w:sz w:val="18"/>
          <w:szCs w:val="18"/>
        </w:rPr>
        <w:t> </w:t>
      </w:r>
      <w:r>
        <w:rPr>
          <w:rStyle w:val="WW8Num3z0"/>
          <w:rFonts w:ascii="Verdana" w:hAnsi="Verdana"/>
          <w:color w:val="4682B4"/>
          <w:sz w:val="18"/>
          <w:szCs w:val="18"/>
        </w:rPr>
        <w:t>кредитов</w:t>
      </w:r>
      <w:r>
        <w:rPr>
          <w:rStyle w:val="WW8Num2z0"/>
          <w:rFonts w:ascii="Verdana" w:hAnsi="Verdana"/>
          <w:color w:val="000000"/>
          <w:sz w:val="18"/>
          <w:szCs w:val="18"/>
        </w:rPr>
        <w:t> </w:t>
      </w:r>
      <w:r>
        <w:rPr>
          <w:rFonts w:ascii="Verdana" w:hAnsi="Verdana"/>
          <w:color w:val="000000"/>
          <w:sz w:val="18"/>
          <w:szCs w:val="18"/>
        </w:rPr>
        <w:t>малому и среднему бизнесу в 2009 году</w:t>
      </w:r>
    </w:p>
    <w:p w14:paraId="4AA5362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193. Объем выданных Количество</w:t>
      </w:r>
      <w:r>
        <w:rPr>
          <w:rStyle w:val="WW8Num2z0"/>
          <w:rFonts w:ascii="Verdana" w:hAnsi="Verdana"/>
          <w:color w:val="000000"/>
          <w:sz w:val="18"/>
          <w:szCs w:val="18"/>
        </w:rPr>
        <w:t> </w:t>
      </w:r>
      <w:r>
        <w:rPr>
          <w:rStyle w:val="WW8Num3z0"/>
          <w:rFonts w:ascii="Verdana" w:hAnsi="Verdana"/>
          <w:color w:val="4682B4"/>
          <w:sz w:val="18"/>
          <w:szCs w:val="18"/>
        </w:rPr>
        <w:t>Портфель</w:t>
      </w:r>
      <w:r>
        <w:rPr>
          <w:rStyle w:val="WW8Num2z0"/>
          <w:rFonts w:ascii="Verdana" w:hAnsi="Verdana"/>
          <w:color w:val="000000"/>
          <w:sz w:val="18"/>
          <w:szCs w:val="18"/>
        </w:rPr>
        <w:t> </w:t>
      </w:r>
      <w:r>
        <w:rPr>
          <w:rFonts w:ascii="Verdana" w:hAnsi="Verdana"/>
          <w:color w:val="000000"/>
          <w:sz w:val="18"/>
          <w:szCs w:val="18"/>
        </w:rPr>
        <w:t>выданныхкредитов малому выданных кредитов малому</w:t>
      </w:r>
    </w:p>
    <w:p w14:paraId="3F1A64B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194. Банк и среднем бизнесу в 2009 году (тыс. руб.) кредитов в 2009 году (шт.) и среднем бизнесу на 1 января 2010 года (тыс. руб.)</w:t>
      </w:r>
    </w:p>
    <w:p w14:paraId="7297447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Сбербанк</w:t>
      </w:r>
      <w:r>
        <w:rPr>
          <w:rFonts w:ascii="Verdana" w:hAnsi="Verdana"/>
          <w:color w:val="000000"/>
          <w:sz w:val="18"/>
          <w:szCs w:val="18"/>
        </w:rPr>
        <w:t>* 191 732 686,87 109 536,00 469 774 156,76</w:t>
      </w:r>
    </w:p>
    <w:p w14:paraId="302B07C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Уралсиб</w:t>
      </w:r>
      <w:r>
        <w:rPr>
          <w:rStyle w:val="WW8Num2z0"/>
          <w:rFonts w:ascii="Verdana" w:hAnsi="Verdana"/>
          <w:color w:val="000000"/>
          <w:sz w:val="18"/>
          <w:szCs w:val="18"/>
        </w:rPr>
        <w:t> </w:t>
      </w:r>
      <w:r>
        <w:rPr>
          <w:rFonts w:ascii="Verdana" w:hAnsi="Verdana"/>
          <w:color w:val="000000"/>
          <w:sz w:val="18"/>
          <w:szCs w:val="18"/>
        </w:rPr>
        <w:t>217 346 252,27 20 533 61 298 741,31</w:t>
      </w:r>
    </w:p>
    <w:p w14:paraId="7DD59F0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Россельхозбанк</w:t>
      </w:r>
      <w:r>
        <w:rPr>
          <w:rStyle w:val="WW8Num2z0"/>
          <w:rFonts w:ascii="Verdana" w:hAnsi="Verdana"/>
          <w:color w:val="000000"/>
          <w:sz w:val="18"/>
          <w:szCs w:val="18"/>
        </w:rPr>
        <w:t> </w:t>
      </w:r>
      <w:r>
        <w:rPr>
          <w:rFonts w:ascii="Verdana" w:hAnsi="Verdana"/>
          <w:color w:val="000000"/>
          <w:sz w:val="18"/>
          <w:szCs w:val="18"/>
        </w:rPr>
        <w:t>200 140 044,30 22 623 277 462 792,80</w:t>
      </w:r>
    </w:p>
    <w:p w14:paraId="0742AB8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198. Возрождение 70 464 180,00 1 340 41 881 152,00</w:t>
      </w:r>
    </w:p>
    <w:p w14:paraId="23BC428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Промсвязьбанк</w:t>
      </w:r>
      <w:r>
        <w:rPr>
          <w:rFonts w:ascii="Verdana" w:hAnsi="Verdana"/>
          <w:color w:val="000000"/>
          <w:sz w:val="18"/>
          <w:szCs w:val="18"/>
        </w:rPr>
        <w:t>* * 39 566 962,00 7 557,00 22 533 997,00</w:t>
      </w:r>
    </w:p>
    <w:p w14:paraId="0850E3A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200. Центр-Инвест 36 013 201,00 4 173 10 852 251,00</w:t>
      </w:r>
    </w:p>
    <w:p w14:paraId="223A306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Юниаструм</w:t>
      </w:r>
      <w:r>
        <w:rPr>
          <w:rStyle w:val="WW8Num2z0"/>
          <w:rFonts w:ascii="Verdana" w:hAnsi="Verdana"/>
          <w:color w:val="000000"/>
          <w:sz w:val="18"/>
          <w:szCs w:val="18"/>
        </w:rPr>
        <w:t> </w:t>
      </w:r>
      <w:r>
        <w:rPr>
          <w:rFonts w:ascii="Verdana" w:hAnsi="Verdana"/>
          <w:color w:val="000000"/>
          <w:sz w:val="18"/>
          <w:szCs w:val="18"/>
        </w:rPr>
        <w:t>Банк 26 491 152,00 1 067 31 807 672,00</w:t>
      </w:r>
    </w:p>
    <w:p w14:paraId="2D5F6B6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ВТБ</w:t>
      </w:r>
      <w:r>
        <w:rPr>
          <w:rFonts w:ascii="Verdana" w:hAnsi="Verdana"/>
          <w:color w:val="000000"/>
          <w:sz w:val="18"/>
          <w:szCs w:val="18"/>
        </w:rPr>
        <w:t>24 22 843 250,52 6 927 71 186 326,11</w:t>
      </w:r>
    </w:p>
    <w:p w14:paraId="40A8510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Инвестторгбанк</w:t>
      </w:r>
      <w:r>
        <w:rPr>
          <w:rStyle w:val="WW8Num2z0"/>
          <w:rFonts w:ascii="Verdana" w:hAnsi="Verdana"/>
          <w:color w:val="000000"/>
          <w:sz w:val="18"/>
          <w:szCs w:val="18"/>
        </w:rPr>
        <w:t> </w:t>
      </w:r>
      <w:r>
        <w:rPr>
          <w:rFonts w:ascii="Verdana" w:hAnsi="Verdana"/>
          <w:color w:val="000000"/>
          <w:sz w:val="18"/>
          <w:szCs w:val="18"/>
        </w:rPr>
        <w:t>21 920 315,00 1 062 16 080 701,00</w:t>
      </w:r>
    </w:p>
    <w:p w14:paraId="1438F74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Татфондбанк</w:t>
      </w:r>
      <w:r>
        <w:rPr>
          <w:rStyle w:val="WW8Num2z0"/>
          <w:rFonts w:ascii="Verdana" w:hAnsi="Verdana"/>
          <w:color w:val="000000"/>
          <w:sz w:val="18"/>
          <w:szCs w:val="18"/>
        </w:rPr>
        <w:t> </w:t>
      </w:r>
      <w:r>
        <w:rPr>
          <w:rFonts w:ascii="Verdana" w:hAnsi="Verdana"/>
          <w:color w:val="000000"/>
          <w:sz w:val="18"/>
          <w:szCs w:val="18"/>
        </w:rPr>
        <w:t>18 475 883,60 843 7 113 124,021. Национальный</w:t>
      </w:r>
    </w:p>
    <w:p w14:paraId="6873E73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Торговый</w:t>
      </w:r>
      <w:r>
        <w:rPr>
          <w:rStyle w:val="WW8Num2z0"/>
          <w:rFonts w:ascii="Verdana" w:hAnsi="Verdana"/>
          <w:color w:val="000000"/>
          <w:sz w:val="18"/>
          <w:szCs w:val="18"/>
        </w:rPr>
        <w:t> </w:t>
      </w:r>
      <w:r>
        <w:rPr>
          <w:rFonts w:ascii="Verdana" w:hAnsi="Verdana"/>
          <w:color w:val="000000"/>
          <w:sz w:val="18"/>
          <w:szCs w:val="18"/>
        </w:rPr>
        <w:t>Банк 16 117 373,00 2 193 8 369 033,00</w:t>
      </w:r>
    </w:p>
    <w:p w14:paraId="417A033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206. СБ Банк 15 976 000,00 4 067 9 532 000,00</w:t>
      </w:r>
    </w:p>
    <w:p w14:paraId="00D9635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Челябинвестбанк</w:t>
      </w:r>
      <w:r>
        <w:rPr>
          <w:rStyle w:val="WW8Num2z0"/>
          <w:rFonts w:ascii="Verdana" w:hAnsi="Verdana"/>
          <w:color w:val="000000"/>
          <w:sz w:val="18"/>
          <w:szCs w:val="18"/>
        </w:rPr>
        <w:t> </w:t>
      </w:r>
      <w:r>
        <w:rPr>
          <w:rFonts w:ascii="Verdana" w:hAnsi="Verdana"/>
          <w:color w:val="000000"/>
          <w:sz w:val="18"/>
          <w:szCs w:val="18"/>
        </w:rPr>
        <w:t>14 588 114,00 1 008 5 527 514,00</w:t>
      </w:r>
    </w:p>
    <w:p w14:paraId="2EC3DF3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208. Первый Объединенный Банк 9 910 538,00 627 9 248 468,541. Ханты-Мансийский</w:t>
      </w:r>
    </w:p>
    <w:p w14:paraId="2B56EAB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209. Банк 9 015 799,00 489 7 759 227,54</w:t>
      </w:r>
    </w:p>
    <w:p w14:paraId="40775A7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210. Смоленский Банк 7 963 792,00 108 2 627 716,00</w:t>
      </w:r>
    </w:p>
    <w:p w14:paraId="3DD7541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211. СДМ-Банк 7 731 568,00 410 2 953 621,001. Национальный Банк</w:t>
      </w:r>
    </w:p>
    <w:p w14:paraId="08C22DC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Траст</w:t>
      </w:r>
      <w:r>
        <w:rPr>
          <w:rStyle w:val="WW8Num2z0"/>
          <w:rFonts w:ascii="Verdana" w:hAnsi="Verdana"/>
          <w:color w:val="000000"/>
          <w:sz w:val="18"/>
          <w:szCs w:val="18"/>
        </w:rPr>
        <w:t> </w:t>
      </w:r>
      <w:r>
        <w:rPr>
          <w:rFonts w:ascii="Verdana" w:hAnsi="Verdana"/>
          <w:color w:val="000000"/>
          <w:sz w:val="18"/>
          <w:szCs w:val="18"/>
        </w:rPr>
        <w:t>6 859 945,80 5 350 10 523 326,76</w:t>
      </w:r>
    </w:p>
    <w:p w14:paraId="1C631E4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213. Крайинвестбанк 6 585 309,00 590 4 525 574,00</w:t>
      </w:r>
    </w:p>
    <w:p w14:paraId="218E8F9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214. Фиа-Банк 5 852 166,25 669 6 555 700,00</w:t>
      </w:r>
    </w:p>
    <w:p w14:paraId="7526A9D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215. Башкомснаббанк 4 193 715,09 1 596 2 176 010,74</w:t>
      </w:r>
    </w:p>
    <w:p w14:paraId="674E296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216. Славянский Банк 3 410 086,00 183 2 253 164,00</w:t>
      </w:r>
    </w:p>
    <w:p w14:paraId="3C96D97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217. Интехбанк 3 286 739,00 75 4 413 314,00</w:t>
      </w:r>
    </w:p>
    <w:p w14:paraId="02207E0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Собинбанк</w:t>
      </w:r>
      <w:r>
        <w:rPr>
          <w:rStyle w:val="WW8Num2z0"/>
          <w:rFonts w:ascii="Verdana" w:hAnsi="Verdana"/>
          <w:color w:val="000000"/>
          <w:sz w:val="18"/>
          <w:szCs w:val="18"/>
        </w:rPr>
        <w:t> </w:t>
      </w:r>
      <w:r>
        <w:rPr>
          <w:rFonts w:ascii="Verdana" w:hAnsi="Verdana"/>
          <w:color w:val="000000"/>
          <w:sz w:val="18"/>
          <w:szCs w:val="18"/>
        </w:rPr>
        <w:t>3 223 561,69 90 3 814 369,751. Региональный Банк</w:t>
      </w:r>
    </w:p>
    <w:p w14:paraId="33905C7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219. Развития 3 107 878,00 59 2 121 987,00</w:t>
      </w:r>
    </w:p>
    <w:p w14:paraId="44380D5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220. Балтинвестбанк 3 018 560,05 601 1 503 269,74</w:t>
      </w:r>
    </w:p>
    <w:p w14:paraId="356561E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Пробизнесбанк</w:t>
      </w:r>
      <w:r>
        <w:rPr>
          <w:rStyle w:val="WW8Num2z0"/>
          <w:rFonts w:ascii="Verdana" w:hAnsi="Verdana"/>
          <w:color w:val="000000"/>
          <w:sz w:val="18"/>
          <w:szCs w:val="18"/>
        </w:rPr>
        <w:t> </w:t>
      </w:r>
      <w:r>
        <w:rPr>
          <w:rFonts w:ascii="Verdana" w:hAnsi="Verdana"/>
          <w:color w:val="000000"/>
          <w:sz w:val="18"/>
          <w:szCs w:val="18"/>
        </w:rPr>
        <w:t>2 987 572,00 784 2 040 358,00</w:t>
      </w:r>
    </w:p>
    <w:p w14:paraId="0D68DE5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222. Номос-Банк 2 979 461,00 468 6 273 843,00</w:t>
      </w:r>
    </w:p>
    <w:p w14:paraId="0B257A4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223. Алтайэнергобанк 2 920 792,00 536 2 347 325,00</w:t>
      </w:r>
    </w:p>
    <w:p w14:paraId="37D0E01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224. Объем выданных Количество Портфель выданныхкредитов малому выданных кредитов малому</w:t>
      </w:r>
    </w:p>
    <w:p w14:paraId="6332AF1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225. Банк и среднем бизнесу в 2009 году (тыс. руб.) кредитов в 2009 году (шт.) и среднем бизнесу на 1 января 2010 года (тыс. руб.)</w:t>
      </w:r>
    </w:p>
    <w:p w14:paraId="2A732D0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226. Форштадт 2 799 513,00 124 2 934 194,00</w:t>
      </w:r>
    </w:p>
    <w:p w14:paraId="1F92C66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227. ЗО Росавтобанк 2 727 752,00 412 1 923 981,00</w:t>
      </w:r>
    </w:p>
    <w:p w14:paraId="5CD1152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Энергомашбанк</w:t>
      </w:r>
      <w:r>
        <w:rPr>
          <w:rStyle w:val="WW8Num2z0"/>
          <w:rFonts w:ascii="Verdana" w:hAnsi="Verdana"/>
          <w:color w:val="000000"/>
          <w:sz w:val="18"/>
          <w:szCs w:val="18"/>
        </w:rPr>
        <w:t> </w:t>
      </w:r>
      <w:r>
        <w:rPr>
          <w:rFonts w:ascii="Verdana" w:hAnsi="Verdana"/>
          <w:color w:val="000000"/>
          <w:sz w:val="18"/>
          <w:szCs w:val="18"/>
        </w:rPr>
        <w:t>2 663 906,00 84 1 018 208,00</w:t>
      </w:r>
    </w:p>
    <w:p w14:paraId="5C24A56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229. Первомайский (Краснодар) 2 453 910,00 1 358 1 933 294,00</w:t>
      </w:r>
    </w:p>
    <w:p w14:paraId="04EA110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230. Левобережный 2 255 480,00 396 1 551 474,00</w:t>
      </w:r>
    </w:p>
    <w:p w14:paraId="229CCEC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231. Автоградбанк 2 234 403,00 3 212 1 100 225,00</w:t>
      </w:r>
    </w:p>
    <w:p w14:paraId="74B584D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232. Соцгорбанк 2 061 804,64 189 1 796 110,731.</w:t>
      </w:r>
      <w:r>
        <w:rPr>
          <w:rStyle w:val="WW8Num2z0"/>
          <w:rFonts w:ascii="Verdana" w:hAnsi="Verdana"/>
          <w:color w:val="000000"/>
          <w:sz w:val="18"/>
          <w:szCs w:val="18"/>
        </w:rPr>
        <w:t> </w:t>
      </w:r>
      <w:r>
        <w:rPr>
          <w:rStyle w:val="WW8Num3z0"/>
          <w:rFonts w:ascii="Verdana" w:hAnsi="Verdana"/>
          <w:color w:val="4682B4"/>
          <w:sz w:val="18"/>
          <w:szCs w:val="18"/>
        </w:rPr>
        <w:t>Азиатско</w:t>
      </w:r>
      <w:r>
        <w:rPr>
          <w:rFonts w:ascii="Verdana" w:hAnsi="Verdana"/>
          <w:color w:val="000000"/>
          <w:sz w:val="18"/>
          <w:szCs w:val="18"/>
        </w:rPr>
        <w:t>-</w:t>
      </w:r>
    </w:p>
    <w:p w14:paraId="72B59F5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233. Тихоокеанский банк 1 927 112,57 332 1 504 381,75</w:t>
      </w:r>
    </w:p>
    <w:p w14:paraId="3CAFB7C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234. Кредит Европа Банк 1 727 896,29 511 3 365 765,16</w:t>
      </w:r>
    </w:p>
    <w:p w14:paraId="3C2A5D6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Нефтепромбанк</w:t>
      </w:r>
      <w:r>
        <w:rPr>
          <w:rStyle w:val="WW8Num2z0"/>
          <w:rFonts w:ascii="Verdana" w:hAnsi="Verdana"/>
          <w:color w:val="000000"/>
          <w:sz w:val="18"/>
          <w:szCs w:val="18"/>
        </w:rPr>
        <w:t> </w:t>
      </w:r>
      <w:r>
        <w:rPr>
          <w:rFonts w:ascii="Verdana" w:hAnsi="Verdana"/>
          <w:color w:val="000000"/>
          <w:sz w:val="18"/>
          <w:szCs w:val="18"/>
        </w:rPr>
        <w:t>1 641 379,00 60 1 354 361,00</w:t>
      </w:r>
    </w:p>
    <w:p w14:paraId="404D376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Челиндбанк</w:t>
      </w:r>
      <w:r>
        <w:rPr>
          <w:rStyle w:val="WW8Num2z0"/>
          <w:rFonts w:ascii="Verdana" w:hAnsi="Verdana"/>
          <w:color w:val="000000"/>
          <w:sz w:val="18"/>
          <w:szCs w:val="18"/>
        </w:rPr>
        <w:t> </w:t>
      </w:r>
      <w:r>
        <w:rPr>
          <w:rFonts w:ascii="Verdana" w:hAnsi="Verdana"/>
          <w:color w:val="000000"/>
          <w:sz w:val="18"/>
          <w:szCs w:val="18"/>
        </w:rPr>
        <w:t>1 511 198,00 2 261 1 605 647,00</w:t>
      </w:r>
    </w:p>
    <w:p w14:paraId="6D52D96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Запсибкомбанк</w:t>
      </w:r>
      <w:r>
        <w:rPr>
          <w:rStyle w:val="WW8Num2z0"/>
          <w:rFonts w:ascii="Verdana" w:hAnsi="Verdana"/>
          <w:color w:val="000000"/>
          <w:sz w:val="18"/>
          <w:szCs w:val="18"/>
        </w:rPr>
        <w:t> </w:t>
      </w:r>
      <w:r>
        <w:rPr>
          <w:rFonts w:ascii="Verdana" w:hAnsi="Verdana"/>
          <w:color w:val="000000"/>
          <w:sz w:val="18"/>
          <w:szCs w:val="18"/>
        </w:rPr>
        <w:t>1 372 292,00 60 12 001 891,001. Московский Областной</w:t>
      </w:r>
    </w:p>
    <w:p w14:paraId="1E6B621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238. Банк 1 329 855,00 66 1 334 055,00</w:t>
      </w:r>
    </w:p>
    <w:p w14:paraId="189E069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239. Кредит-Москва 1 009 877,00 152 1 069 851,00</w:t>
      </w:r>
    </w:p>
    <w:p w14:paraId="01705FC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240. Восточный Экспресс 993 308,00 6 675 983 327,891. Российский</w:t>
      </w:r>
    </w:p>
    <w:p w14:paraId="4F15EA6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241. Промышленный Банк 609 804,00 275 871 249,001. Инвестиционный</w:t>
      </w:r>
    </w:p>
    <w:p w14:paraId="16CDED8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242. Городской Банк 598 920,00 26 16 500,00</w:t>
      </w:r>
    </w:p>
    <w:p w14:paraId="751E01E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243. Банк Санкт-Петербург 547 784,00 74 587 361,711. Московский</w:t>
      </w:r>
    </w:p>
    <w:p w14:paraId="1B3BB4B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Индустриальный</w:t>
      </w:r>
      <w:r>
        <w:rPr>
          <w:rStyle w:val="WW8Num2z0"/>
          <w:rFonts w:ascii="Verdana" w:hAnsi="Verdana"/>
          <w:color w:val="000000"/>
          <w:sz w:val="18"/>
          <w:szCs w:val="18"/>
        </w:rPr>
        <w:t> </w:t>
      </w:r>
      <w:r>
        <w:rPr>
          <w:rFonts w:ascii="Verdana" w:hAnsi="Verdana"/>
          <w:color w:val="000000"/>
          <w:sz w:val="18"/>
          <w:szCs w:val="18"/>
        </w:rPr>
        <w:t>банк 545 200,00 70 515 800,00</w:t>
      </w:r>
    </w:p>
    <w:p w14:paraId="5C8F9F9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245. Элита 534 130,00 146 384 964,00</w:t>
      </w:r>
    </w:p>
    <w:p w14:paraId="0CE9A9D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246. Быстробанк 521 382,00 44 321 877,00</w:t>
      </w:r>
    </w:p>
    <w:p w14:paraId="7B26467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247. Открытие КБ 428 527,50 314 822 262,25</w:t>
      </w:r>
    </w:p>
    <w:p w14:paraId="066B4D5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248. Камабанк 417 985,53 16 190 921,34</w:t>
      </w:r>
    </w:p>
    <w:p w14:paraId="5D83600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249. Примсоцбанк 404 750,00 330 415 270,00</w:t>
      </w:r>
    </w:p>
    <w:p w14:paraId="14076FF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250. Кит</w:t>
      </w:r>
      <w:r>
        <w:rPr>
          <w:rStyle w:val="WW8Num2z0"/>
          <w:rFonts w:ascii="Verdana" w:hAnsi="Verdana"/>
          <w:color w:val="000000"/>
          <w:sz w:val="18"/>
          <w:szCs w:val="18"/>
        </w:rPr>
        <w:t> </w:t>
      </w:r>
      <w:r>
        <w:rPr>
          <w:rStyle w:val="WW8Num3z0"/>
          <w:rFonts w:ascii="Verdana" w:hAnsi="Verdana"/>
          <w:color w:val="4682B4"/>
          <w:sz w:val="18"/>
          <w:szCs w:val="18"/>
        </w:rPr>
        <w:t>Финанс</w:t>
      </w:r>
      <w:r>
        <w:rPr>
          <w:rStyle w:val="WW8Num2z0"/>
          <w:rFonts w:ascii="Verdana" w:hAnsi="Verdana"/>
          <w:color w:val="000000"/>
          <w:sz w:val="18"/>
          <w:szCs w:val="18"/>
        </w:rPr>
        <w:t> </w:t>
      </w:r>
      <w:r>
        <w:rPr>
          <w:rFonts w:ascii="Verdana" w:hAnsi="Verdana"/>
          <w:color w:val="000000"/>
          <w:sz w:val="18"/>
          <w:szCs w:val="18"/>
        </w:rPr>
        <w:t>381 859,00 109 568 204,00</w:t>
      </w:r>
    </w:p>
    <w:p w14:paraId="7C60246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251. Банк Казани 222 022,00 115 300 869,00</w:t>
      </w:r>
    </w:p>
    <w:p w14:paraId="0F60BDE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252. Ижкомбанк 190 400,00 31 340 135,00</w:t>
      </w:r>
    </w:p>
    <w:p w14:paraId="0D6171B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253. Пушкино 90 936,00 24 38 991,00</w:t>
      </w:r>
    </w:p>
    <w:p w14:paraId="6E54B24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Севергазбанк</w:t>
      </w:r>
      <w:r>
        <w:rPr>
          <w:rStyle w:val="WW8Num2z0"/>
          <w:rFonts w:ascii="Verdana" w:hAnsi="Verdana"/>
          <w:color w:val="000000"/>
          <w:sz w:val="18"/>
          <w:szCs w:val="18"/>
        </w:rPr>
        <w:t> </w:t>
      </w:r>
      <w:r>
        <w:rPr>
          <w:rFonts w:ascii="Verdana" w:hAnsi="Verdana"/>
          <w:color w:val="000000"/>
          <w:sz w:val="18"/>
          <w:szCs w:val="18"/>
        </w:rPr>
        <w:t>69 520,00 72 463 896,90</w:t>
      </w:r>
    </w:p>
    <w:p w14:paraId="42473E9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255. Промтрансбанк 55 659,60 68 54 048,44</w:t>
      </w:r>
    </w:p>
    <w:p w14:paraId="423995C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256. Уралприватбанк 48 942,00 6 47 989,48</w:t>
      </w:r>
    </w:p>
    <w:p w14:paraId="3634BCF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257. Столичный Кредит 27 748,00 12 24 379,00</w:t>
      </w:r>
    </w:p>
    <w:p w14:paraId="2042A50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Стройкредит</w:t>
      </w:r>
      <w:r>
        <w:rPr>
          <w:rStyle w:val="WW8Num2z0"/>
          <w:rFonts w:ascii="Verdana" w:hAnsi="Verdana"/>
          <w:color w:val="000000"/>
          <w:sz w:val="18"/>
          <w:szCs w:val="18"/>
        </w:rPr>
        <w:t> </w:t>
      </w:r>
      <w:r>
        <w:rPr>
          <w:rFonts w:ascii="Verdana" w:hAnsi="Verdana"/>
          <w:color w:val="000000"/>
          <w:sz w:val="18"/>
          <w:szCs w:val="18"/>
        </w:rPr>
        <w:t>24 198,00 4 606 170,90</w:t>
      </w:r>
    </w:p>
    <w:p w14:paraId="37C2C29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259. Акибанк 14 208,00 1 023 6 316,001 009 169 452,73 214 228,00 1 147 112 292,20</w:t>
      </w:r>
    </w:p>
    <w:p w14:paraId="45AFA65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260. Банки по объему выданных кредитов малому и среднему бизнесу в 2010-2011 годах</w:t>
      </w:r>
    </w:p>
    <w:p w14:paraId="7E8C699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261. Банк Объем выданных кредитов МиСБ в 2011 году (млн. руб.) Объем выданных кредитов МиСБ в 2010 году (млн. руб.) Изменение (%)</w:t>
      </w:r>
    </w:p>
    <w:p w14:paraId="6BBC6CF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262. Сбербанк* 712 802,95 515 907,89 38,16</w:t>
      </w:r>
    </w:p>
    <w:p w14:paraId="36AE5F0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263. Промсвязьбанк 367 846,68 77 249,03 376,18</w:t>
      </w:r>
    </w:p>
    <w:p w14:paraId="5A8195F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264. Уралсиб 272 011,31 229 205,01 18,68</w:t>
      </w:r>
    </w:p>
    <w:p w14:paraId="38641F6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265. Возрождение 160 449,72 94 327,73 70,1</w:t>
      </w:r>
    </w:p>
    <w:p w14:paraId="7416262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266. Центр-Инвест 62 602,57 47 358,07 32,19</w:t>
      </w:r>
    </w:p>
    <w:p w14:paraId="10C2C80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267. Инвестторгбанк 55 999,73 42 907,41 30,51</w:t>
      </w:r>
    </w:p>
    <w:p w14:paraId="1B80021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268. ВТБ 24 49 674,01 29 605,31 67,79</w:t>
      </w:r>
    </w:p>
    <w:p w14:paraId="18DE096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269. АК Барс 38 967,65 18 240,88 113,63</w:t>
      </w:r>
    </w:p>
    <w:p w14:paraId="191A5E8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270. Национальный Торговый Банк 35 398,23 22 515,08 57,22</w:t>
      </w:r>
    </w:p>
    <w:p w14:paraId="23A817F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271. Локо-Банк 35 200,75 33 128,05 6,26</w:t>
      </w:r>
    </w:p>
    <w:p w14:paraId="02AB17F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272. Запсибкомбанк 28 860,65 18 515,23 55,88</w:t>
      </w:r>
    </w:p>
    <w:p w14:paraId="78C27CD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273. Юниаструм Банк 27 993,19 27 203,20 2,9</w:t>
      </w:r>
    </w:p>
    <w:p w14:paraId="583D6EA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274. Альфа-Банк 23 389,37 15 657,28 49,38</w:t>
      </w:r>
    </w:p>
    <w:p w14:paraId="47CBB06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275. Банк Интеза 22 231,36 16 853,97 31,91</w:t>
      </w:r>
    </w:p>
    <w:p w14:paraId="6C3B12D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276. Челябинвестбанк 21 209,96 18 668,98 13,61</w:t>
      </w:r>
    </w:p>
    <w:p w14:paraId="314DCCF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277. Открытие 20 253,94 18 129,41 11,72</w:t>
      </w:r>
    </w:p>
    <w:p w14:paraId="10BE09D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278. Смоленский Банк 19 361,72 10 738,17 80,31</w:t>
      </w:r>
    </w:p>
    <w:p w14:paraId="658D11B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279. Национальный Банк Траст 16 824,08 27 327,43 -38,44</w:t>
      </w:r>
    </w:p>
    <w:p w14:paraId="6FEE712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280.</w:t>
      </w:r>
      <w:r>
        <w:rPr>
          <w:rStyle w:val="WW8Num2z0"/>
          <w:rFonts w:ascii="Verdana" w:hAnsi="Verdana"/>
          <w:color w:val="000000"/>
          <w:sz w:val="18"/>
          <w:szCs w:val="18"/>
        </w:rPr>
        <w:t> </w:t>
      </w:r>
      <w:r>
        <w:rPr>
          <w:rStyle w:val="WW8Num3z0"/>
          <w:rFonts w:ascii="Verdana" w:hAnsi="Verdana"/>
          <w:color w:val="4682B4"/>
          <w:sz w:val="18"/>
          <w:szCs w:val="18"/>
        </w:rPr>
        <w:t>Райффайзенбанк</w:t>
      </w:r>
      <w:r>
        <w:rPr>
          <w:rFonts w:ascii="Verdana" w:hAnsi="Verdana"/>
          <w:color w:val="000000"/>
          <w:sz w:val="18"/>
          <w:szCs w:val="18"/>
        </w:rPr>
        <w:t>* 16 643,42 11 587,69 43,63</w:t>
      </w:r>
    </w:p>
    <w:p w14:paraId="2978AC4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281. Связь-Банк 15 215,62 7 053,02 115,73</w:t>
      </w:r>
    </w:p>
    <w:p w14:paraId="157707F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282. Номос-Банк 15 009,04 8 587,15 74,78</w:t>
      </w:r>
    </w:p>
    <w:p w14:paraId="1279BAE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Росбанк</w:t>
      </w:r>
      <w:r>
        <w:rPr>
          <w:rStyle w:val="WW8Num2z0"/>
          <w:rFonts w:ascii="Verdana" w:hAnsi="Verdana"/>
          <w:color w:val="000000"/>
          <w:sz w:val="18"/>
          <w:szCs w:val="18"/>
        </w:rPr>
        <w:t> </w:t>
      </w:r>
      <w:r>
        <w:rPr>
          <w:rFonts w:ascii="Verdana" w:hAnsi="Verdana"/>
          <w:color w:val="000000"/>
          <w:sz w:val="18"/>
          <w:szCs w:val="18"/>
        </w:rPr>
        <w:t>15 006,13 7 900,48 89,94</w:t>
      </w:r>
    </w:p>
    <w:p w14:paraId="63048C9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284. Ханты-Мансийский Банк 14 701,39 9 941,03 47,89</w:t>
      </w:r>
    </w:p>
    <w:p w14:paraId="4092075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285. СКБ-Банк 13 749,27 4 533,35 203,29</w:t>
      </w:r>
    </w:p>
    <w:p w14:paraId="3D30A54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УБРиР</w:t>
      </w:r>
      <w:r>
        <w:rPr>
          <w:rStyle w:val="WW8Num2z0"/>
          <w:rFonts w:ascii="Verdana" w:hAnsi="Verdana"/>
          <w:color w:val="000000"/>
          <w:sz w:val="18"/>
          <w:szCs w:val="18"/>
        </w:rPr>
        <w:t> </w:t>
      </w:r>
      <w:r>
        <w:rPr>
          <w:rFonts w:ascii="Verdana" w:hAnsi="Verdana"/>
          <w:color w:val="000000"/>
          <w:sz w:val="18"/>
          <w:szCs w:val="18"/>
        </w:rPr>
        <w:t>13 209,53 6 759,17 95,43</w:t>
      </w:r>
    </w:p>
    <w:p w14:paraId="0E41FE6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287. СБ Банк 12 696,31 16 934,56 -25,03</w:t>
      </w:r>
    </w:p>
    <w:p w14:paraId="14CA365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288. ИнвестКапиталБанк 11 138,49 7 310,88 52,35</w:t>
      </w:r>
    </w:p>
    <w:p w14:paraId="2C93C84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289. Уральский финансовый дом 10 196,80 6 784,31 50,3</w:t>
      </w:r>
    </w:p>
    <w:p w14:paraId="3C7629E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290. Финансовая Группа Лайф 10 189,57 7 568,00 34,64</w:t>
      </w:r>
    </w:p>
    <w:p w14:paraId="1C313C1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291. Вятка-Банк 9 562,18 9 096,02 5,12</w:t>
      </w:r>
    </w:p>
    <w:p w14:paraId="27D9E27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292. Балтинвестбанк 8 981,66 5 408,59 66,06</w:t>
      </w:r>
    </w:p>
    <w:p w14:paraId="6CD0DE7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293. СДМ-Банк 7 748,19 6 502,14 19,16</w:t>
      </w:r>
    </w:p>
    <w:p w14:paraId="23F37E2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294. Агропромкредит 6 760,68 3 978,10 69,95</w:t>
      </w:r>
    </w:p>
    <w:p w14:paraId="4F3A9E6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295. Челиндбанк 6 746,30 5 829,74 15,72</w:t>
      </w:r>
    </w:p>
    <w:p w14:paraId="16DC2DF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296. Московский</w:t>
      </w:r>
      <w:r>
        <w:rPr>
          <w:rStyle w:val="WW8Num2z0"/>
          <w:rFonts w:ascii="Verdana" w:hAnsi="Verdana"/>
          <w:color w:val="000000"/>
          <w:sz w:val="18"/>
          <w:szCs w:val="18"/>
        </w:rPr>
        <w:t> </w:t>
      </w:r>
      <w:r>
        <w:rPr>
          <w:rStyle w:val="WW8Num3z0"/>
          <w:rFonts w:ascii="Verdana" w:hAnsi="Verdana"/>
          <w:color w:val="4682B4"/>
          <w:sz w:val="18"/>
          <w:szCs w:val="18"/>
        </w:rPr>
        <w:t>Кредитный</w:t>
      </w:r>
      <w:r>
        <w:rPr>
          <w:rStyle w:val="WW8Num2z0"/>
          <w:rFonts w:ascii="Verdana" w:hAnsi="Verdana"/>
          <w:color w:val="000000"/>
          <w:sz w:val="18"/>
          <w:szCs w:val="18"/>
        </w:rPr>
        <w:t> </w:t>
      </w:r>
      <w:r>
        <w:rPr>
          <w:rFonts w:ascii="Verdana" w:hAnsi="Verdana"/>
          <w:color w:val="000000"/>
          <w:sz w:val="18"/>
          <w:szCs w:val="18"/>
        </w:rPr>
        <w:t>Банк 6 315,22 5 917,71 6,72</w:t>
      </w:r>
    </w:p>
    <w:p w14:paraId="17DC0DF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297. Банк Объем выданных кредитов МиСБ в 2011 году (млн. руб.) Объем выданных кредитов МиСБ в 2010 году (млн. руб.) Изменение (%)</w:t>
      </w:r>
    </w:p>
    <w:p w14:paraId="701056C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298. Восточный экспресс банк 6 206,71 3 016,03 105,79</w:t>
      </w:r>
    </w:p>
    <w:p w14:paraId="3DDEFEC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299. БТА-Казань 5 450,09 1 156,02 371,45</w:t>
      </w:r>
    </w:p>
    <w:p w14:paraId="2EE08EA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300. Татфондбанк 5 339,07 9 401,21 -43,21</w:t>
      </w:r>
    </w:p>
    <w:p w14:paraId="77CC7FC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301. Алтайэнергобанк 5 081,98 7 490,84 -32,16</w:t>
      </w:r>
    </w:p>
    <w:p w14:paraId="7B4E74C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302. Башкомснаббанк 4 841,76 3 321,45 45,77</w:t>
      </w:r>
    </w:p>
    <w:p w14:paraId="0BE2791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303. Росавтобанк 4 775,96 2 753,47 73,45</w:t>
      </w:r>
    </w:p>
    <w:p w14:paraId="0A4B506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304. Первомайский (Краснодар) 4 348,33 3 233,59 34,47</w:t>
      </w:r>
    </w:p>
    <w:p w14:paraId="06574C7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305. Кредит Европа Банк 4 086,25 2 297,79 77,83</w:t>
      </w:r>
    </w:p>
    <w:p w14:paraId="5E1E3A8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306. Форштадт 3 801,57 3 064,76 24,04</w:t>
      </w:r>
    </w:p>
    <w:p w14:paraId="48B8A5E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307. Байкалинвестбанк 3 211,93 2 690,45 19,38</w:t>
      </w:r>
    </w:p>
    <w:p w14:paraId="6EC0C29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308. Абсолют Банк 3 196,30 2 732,23 16,9947 Зенит 3 135,53 0</w:t>
      </w:r>
    </w:p>
    <w:p w14:paraId="73F50AFE"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Тверьуниверсалбанк</w:t>
      </w:r>
      <w:r>
        <w:rPr>
          <w:rStyle w:val="WW8Num2z0"/>
          <w:rFonts w:ascii="Verdana" w:hAnsi="Verdana"/>
          <w:color w:val="000000"/>
          <w:sz w:val="18"/>
          <w:szCs w:val="18"/>
        </w:rPr>
        <w:t> </w:t>
      </w:r>
      <w:r>
        <w:rPr>
          <w:rFonts w:ascii="Verdana" w:hAnsi="Verdana"/>
          <w:color w:val="000000"/>
          <w:sz w:val="18"/>
          <w:szCs w:val="18"/>
        </w:rPr>
        <w:t>3 084,49 2 931,61 5,21</w:t>
      </w:r>
    </w:p>
    <w:p w14:paraId="1AB395B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310. Кредит-Москва 3 003,53 1 926,72 55,89</w:t>
      </w:r>
    </w:p>
    <w:p w14:paraId="7682F5B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Росгосстрах</w:t>
      </w:r>
      <w:r>
        <w:rPr>
          <w:rStyle w:val="WW8Num2z0"/>
          <w:rFonts w:ascii="Verdana" w:hAnsi="Verdana"/>
          <w:color w:val="000000"/>
          <w:sz w:val="18"/>
          <w:szCs w:val="18"/>
        </w:rPr>
        <w:t> </w:t>
      </w:r>
      <w:r>
        <w:rPr>
          <w:rFonts w:ascii="Verdana" w:hAnsi="Verdana"/>
          <w:color w:val="000000"/>
          <w:sz w:val="18"/>
          <w:szCs w:val="18"/>
        </w:rPr>
        <w:t>Банк 2 513,06 1 026,52 144,81</w:t>
      </w:r>
    </w:p>
    <w:p w14:paraId="1919CA8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312. Экспресс 2 462,46 1 541,06 59,79</w:t>
      </w:r>
    </w:p>
    <w:p w14:paraId="0D7B242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313. Региональный Банк Развития 2 107,15 2 412,99 -12,67</w:t>
      </w:r>
    </w:p>
    <w:p w14:paraId="48271C8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314. Балтика 2 015,80 1 245,88 61,8</w:t>
      </w:r>
    </w:p>
    <w:p w14:paraId="1F7F170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315. Росэнергобанк 1 874,55 1 700,34 10,25</w:t>
      </w:r>
    </w:p>
    <w:p w14:paraId="69A33E2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316. Банк Оренбург 1 628,10 1 456,30 11,8</w:t>
      </w:r>
    </w:p>
    <w:p w14:paraId="369483D6"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317. АктивКапитал Банк 1 442,55 665,35 116,81</w:t>
      </w:r>
    </w:p>
    <w:p w14:paraId="7A92738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318. Примсоцбанк 1 374,45 886,38 55,06</w:t>
      </w:r>
    </w:p>
    <w:p w14:paraId="5F6699C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ОТП</w:t>
      </w:r>
      <w:r>
        <w:rPr>
          <w:rStyle w:val="WW8Num2z0"/>
          <w:rFonts w:ascii="Verdana" w:hAnsi="Verdana"/>
          <w:color w:val="000000"/>
          <w:sz w:val="18"/>
          <w:szCs w:val="18"/>
        </w:rPr>
        <w:t> </w:t>
      </w:r>
      <w:r>
        <w:rPr>
          <w:rFonts w:ascii="Verdana" w:hAnsi="Verdana"/>
          <w:color w:val="000000"/>
          <w:sz w:val="18"/>
          <w:szCs w:val="18"/>
        </w:rPr>
        <w:t>Банк 1 300,89 1 660,15 -21,64</w:t>
      </w:r>
    </w:p>
    <w:p w14:paraId="7E26F0E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320. Первый Объединенный Банк 1 212,92 207,9 483,41</w:t>
      </w:r>
    </w:p>
    <w:p w14:paraId="36F517A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321. Быстробанк 1 211,94 571,86 111,93</w:t>
      </w:r>
    </w:p>
    <w:p w14:paraId="73982E1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Металлургический</w:t>
      </w:r>
      <w:r>
        <w:rPr>
          <w:rStyle w:val="WW8Num2z0"/>
          <w:rFonts w:ascii="Verdana" w:hAnsi="Verdana"/>
          <w:color w:val="000000"/>
          <w:sz w:val="18"/>
          <w:szCs w:val="18"/>
        </w:rPr>
        <w:t> </w:t>
      </w:r>
      <w:r>
        <w:rPr>
          <w:rFonts w:ascii="Verdana" w:hAnsi="Verdana"/>
          <w:color w:val="000000"/>
          <w:sz w:val="18"/>
          <w:szCs w:val="18"/>
        </w:rPr>
        <w:t>Коммерческий Банк 1 170,14 1 373,35 -14,8</w:t>
      </w:r>
    </w:p>
    <w:p w14:paraId="302C0CF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323. Нефтепромбанк 997,89 504,8 97,68</w:t>
      </w:r>
    </w:p>
    <w:p w14:paraId="24F9D14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324. Российский Промышленный Банк 742,97 437,72 69,74</w:t>
      </w:r>
    </w:p>
    <w:p w14:paraId="1EDE1BB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325. Автоградбанк 595,22 312,98 90,18</w:t>
      </w:r>
    </w:p>
    <w:p w14:paraId="49DAC2B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326. Банк Санкт-Петербург 568,83 798,09 -28,73</w:t>
      </w:r>
    </w:p>
    <w:p w14:paraId="686C513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327. Ижкомбанк 567,97 346,06 64,12</w:t>
      </w:r>
    </w:p>
    <w:p w14:paraId="1E73FB4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328. Славия 462,73 894,99 -48,3</w:t>
      </w:r>
    </w:p>
    <w:p w14:paraId="627AAB67"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329.</w:t>
      </w:r>
      <w:r>
        <w:rPr>
          <w:rStyle w:val="WW8Num2z0"/>
          <w:rFonts w:ascii="Verdana" w:hAnsi="Verdana"/>
          <w:color w:val="000000"/>
          <w:sz w:val="18"/>
          <w:szCs w:val="18"/>
        </w:rPr>
        <w:t> </w:t>
      </w:r>
      <w:r>
        <w:rPr>
          <w:rStyle w:val="WW8Num3z0"/>
          <w:rFonts w:ascii="Verdana" w:hAnsi="Verdana"/>
          <w:color w:val="4682B4"/>
          <w:sz w:val="18"/>
          <w:szCs w:val="18"/>
        </w:rPr>
        <w:t>Автовазбанк</w:t>
      </w:r>
      <w:r>
        <w:rPr>
          <w:rStyle w:val="WW8Num2z0"/>
          <w:rFonts w:ascii="Verdana" w:hAnsi="Verdana"/>
          <w:color w:val="000000"/>
          <w:sz w:val="18"/>
          <w:szCs w:val="18"/>
        </w:rPr>
        <w:t> </w:t>
      </w:r>
      <w:r>
        <w:rPr>
          <w:rFonts w:ascii="Verdana" w:hAnsi="Verdana"/>
          <w:color w:val="000000"/>
          <w:sz w:val="18"/>
          <w:szCs w:val="18"/>
        </w:rPr>
        <w:t>351,06 91,44 283,9</w:t>
      </w:r>
    </w:p>
    <w:p w14:paraId="170E708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330. НС Банк 348,44 345,89 0,7470 Стройкредит 329,19 0</w:t>
      </w:r>
    </w:p>
    <w:p w14:paraId="1FFEAF6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331. Промтрансбанк 316,91 642,67 -50,69</w:t>
      </w:r>
    </w:p>
    <w:p w14:paraId="089CA2A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332. Банк Объем выданных кредитов МиСБ в 2011 году (млн. руб.) Объем выданных кредитов МиСБ в 2010 году (млн. руб.) Изменение (%)</w:t>
      </w:r>
    </w:p>
    <w:p w14:paraId="7C194B3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333. Уралприватбанк 266,86 84 217,69</w:t>
      </w:r>
    </w:p>
    <w:p w14:paraId="7166852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334. Инвестрастбанк 234,61 28,77 715,46</w:t>
      </w:r>
    </w:p>
    <w:p w14:paraId="050FB1E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335. Банк Казани 206,49 156,25 32,1575 Легион 86,5 100 -13,5</w:t>
      </w:r>
    </w:p>
    <w:p w14:paraId="462847A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336. Московский Индустриальный Банк 73,65 58,91 25,0377 Русь 69,44 391,02 -82,24</w:t>
      </w:r>
    </w:p>
    <w:p w14:paraId="1250B02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337. Стромкомбанк 38,91 125,3 -68,95</w:t>
      </w:r>
    </w:p>
    <w:p w14:paraId="3C817DCA"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338. РБК.Рейтинг не располагает официальным подтверждением присланных для подготовки</w:t>
      </w:r>
      <w:r>
        <w:rPr>
          <w:rStyle w:val="WW8Num2z0"/>
          <w:rFonts w:ascii="Verdana" w:hAnsi="Verdana"/>
          <w:color w:val="000000"/>
          <w:sz w:val="18"/>
          <w:szCs w:val="18"/>
        </w:rPr>
        <w:t> </w:t>
      </w:r>
      <w:r>
        <w:rPr>
          <w:rStyle w:val="WW8Num3z0"/>
          <w:rFonts w:ascii="Verdana" w:hAnsi="Verdana"/>
          <w:color w:val="4682B4"/>
          <w:sz w:val="18"/>
          <w:szCs w:val="18"/>
        </w:rPr>
        <w:t>рейтинга</w:t>
      </w:r>
      <w:r>
        <w:rPr>
          <w:rStyle w:val="WW8Num2z0"/>
          <w:rFonts w:ascii="Verdana" w:hAnsi="Verdana"/>
          <w:color w:val="000000"/>
          <w:sz w:val="18"/>
          <w:szCs w:val="18"/>
        </w:rPr>
        <w:t> </w:t>
      </w:r>
      <w:r>
        <w:rPr>
          <w:rFonts w:ascii="Verdana" w:hAnsi="Verdana"/>
          <w:color w:val="000000"/>
          <w:sz w:val="18"/>
          <w:szCs w:val="18"/>
        </w:rPr>
        <w:t>данных (показатели банка по МиСБ раскрыты не полностью)</w:t>
      </w:r>
    </w:p>
    <w:p w14:paraId="4EC370C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339. У лидера рынка</w:t>
      </w:r>
      <w:r>
        <w:rPr>
          <w:rStyle w:val="WW8Num2z0"/>
          <w:rFonts w:ascii="Verdana" w:hAnsi="Verdana"/>
          <w:color w:val="000000"/>
          <w:sz w:val="18"/>
          <w:szCs w:val="18"/>
        </w:rPr>
        <w:t> </w:t>
      </w:r>
      <w:r>
        <w:rPr>
          <w:rStyle w:val="WW8Num3z0"/>
          <w:rFonts w:ascii="Verdana" w:hAnsi="Verdana"/>
          <w:color w:val="4682B4"/>
          <w:sz w:val="18"/>
          <w:szCs w:val="18"/>
        </w:rPr>
        <w:t>Сбербанка</w:t>
      </w:r>
      <w:r>
        <w:rPr>
          <w:rStyle w:val="WW8Num2z0"/>
          <w:rFonts w:ascii="Verdana" w:hAnsi="Verdana"/>
          <w:color w:val="000000"/>
          <w:sz w:val="18"/>
          <w:szCs w:val="18"/>
        </w:rPr>
        <w:t> </w:t>
      </w:r>
      <w:r>
        <w:rPr>
          <w:rFonts w:ascii="Verdana" w:hAnsi="Verdana"/>
          <w:color w:val="000000"/>
          <w:sz w:val="18"/>
          <w:szCs w:val="18"/>
        </w:rPr>
        <w:t>РФ, кредиты малому и среднему бизнесупредставлены следующими продуктами:1.</w:t>
      </w:r>
      <w:r>
        <w:rPr>
          <w:rStyle w:val="WW8Num2z0"/>
          <w:rFonts w:ascii="Verdana" w:hAnsi="Verdana"/>
          <w:color w:val="000000"/>
          <w:sz w:val="18"/>
          <w:szCs w:val="18"/>
        </w:rPr>
        <w:t> </w:t>
      </w:r>
      <w:r>
        <w:rPr>
          <w:rStyle w:val="WW8Num3z0"/>
          <w:rFonts w:ascii="Verdana" w:hAnsi="Verdana"/>
          <w:color w:val="4682B4"/>
          <w:sz w:val="18"/>
          <w:szCs w:val="18"/>
        </w:rPr>
        <w:t>Овердрафтный</w:t>
      </w:r>
      <w:r>
        <w:rPr>
          <w:rStyle w:val="WW8Num2z0"/>
          <w:rFonts w:ascii="Verdana" w:hAnsi="Verdana"/>
          <w:color w:val="000000"/>
          <w:sz w:val="18"/>
          <w:szCs w:val="18"/>
        </w:rPr>
        <w:t> </w:t>
      </w:r>
      <w:r>
        <w:rPr>
          <w:rFonts w:ascii="Verdana" w:hAnsi="Verdana"/>
          <w:color w:val="000000"/>
          <w:sz w:val="18"/>
          <w:szCs w:val="18"/>
        </w:rPr>
        <w:t>кредит.</w:t>
      </w:r>
    </w:p>
    <w:p w14:paraId="3ACA0CD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340. Банк предлагает еще ряд кредитных продуктов для</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клиентов, но в их описание нет различий для</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крупных субъектов экономики или субъектов</w:t>
      </w:r>
      <w:r>
        <w:rPr>
          <w:rStyle w:val="WW8Num2z0"/>
          <w:rFonts w:ascii="Verdana" w:hAnsi="Verdana"/>
          <w:color w:val="000000"/>
          <w:sz w:val="18"/>
          <w:szCs w:val="18"/>
        </w:rPr>
        <w:t> </w:t>
      </w:r>
      <w:r>
        <w:rPr>
          <w:rStyle w:val="WW8Num3z0"/>
          <w:rFonts w:ascii="Verdana" w:hAnsi="Verdana"/>
          <w:color w:val="4682B4"/>
          <w:sz w:val="18"/>
          <w:szCs w:val="18"/>
        </w:rPr>
        <w:t>МСП</w:t>
      </w:r>
      <w:r>
        <w:rPr>
          <w:rFonts w:ascii="Verdana" w:hAnsi="Verdana"/>
          <w:color w:val="000000"/>
          <w:sz w:val="18"/>
          <w:szCs w:val="18"/>
        </w:rPr>
        <w:t>.</w:t>
      </w:r>
    </w:p>
    <w:p w14:paraId="745C1ED9"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341. Банк Уралсиб занимает второе место по объему выданных кредитов субъектам МСП в 2009 году. Для субъектов МСП банк предлагает насколько кредитных продуктов:</w:t>
      </w:r>
    </w:p>
    <w:p w14:paraId="0D185D40"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Овердрафт</w:t>
      </w:r>
      <w:r>
        <w:rPr>
          <w:rStyle w:val="WW8Num2z0"/>
          <w:rFonts w:ascii="Verdana" w:hAnsi="Verdana"/>
          <w:color w:val="000000"/>
          <w:sz w:val="18"/>
          <w:szCs w:val="18"/>
        </w:rPr>
        <w:t> </w:t>
      </w:r>
      <w:r>
        <w:rPr>
          <w:rFonts w:ascii="Verdana" w:hAnsi="Verdana"/>
          <w:color w:val="000000"/>
          <w:sz w:val="18"/>
          <w:szCs w:val="18"/>
        </w:rPr>
        <w:t>расчетного счета, сроком до 12-и месяцев (при первом обращении срок до 6-и месяцев), с</w:t>
      </w:r>
      <w:r>
        <w:rPr>
          <w:rStyle w:val="WW8Num2z0"/>
          <w:rFonts w:ascii="Verdana" w:hAnsi="Verdana"/>
          <w:color w:val="000000"/>
          <w:sz w:val="18"/>
          <w:szCs w:val="18"/>
        </w:rPr>
        <w:t> </w:t>
      </w:r>
      <w:r>
        <w:rPr>
          <w:rStyle w:val="WW8Num3z0"/>
          <w:rFonts w:ascii="Verdana" w:hAnsi="Verdana"/>
          <w:color w:val="4682B4"/>
          <w:sz w:val="18"/>
          <w:szCs w:val="18"/>
        </w:rPr>
        <w:t>лимитом</w:t>
      </w:r>
      <w:r>
        <w:rPr>
          <w:rStyle w:val="WW8Num2z0"/>
          <w:rFonts w:ascii="Verdana" w:hAnsi="Verdana"/>
          <w:color w:val="000000"/>
          <w:sz w:val="18"/>
          <w:szCs w:val="18"/>
        </w:rPr>
        <w:t> </w:t>
      </w:r>
      <w:r>
        <w:rPr>
          <w:rFonts w:ascii="Verdana" w:hAnsi="Verdana"/>
          <w:color w:val="000000"/>
          <w:sz w:val="18"/>
          <w:szCs w:val="18"/>
        </w:rPr>
        <w:t>овердрафта до 50% от</w:t>
      </w:r>
      <w:r>
        <w:rPr>
          <w:rStyle w:val="WW8Num2z0"/>
          <w:rFonts w:ascii="Verdana" w:hAnsi="Verdana"/>
          <w:color w:val="000000"/>
          <w:sz w:val="18"/>
          <w:szCs w:val="18"/>
        </w:rPr>
        <w:t> </w:t>
      </w:r>
      <w:r>
        <w:rPr>
          <w:rStyle w:val="WW8Num3z0"/>
          <w:rFonts w:ascii="Verdana" w:hAnsi="Verdana"/>
          <w:color w:val="4682B4"/>
          <w:sz w:val="18"/>
          <w:szCs w:val="18"/>
        </w:rPr>
        <w:t>среднемесячного</w:t>
      </w:r>
      <w:r>
        <w:rPr>
          <w:rStyle w:val="WW8Num2z0"/>
          <w:rFonts w:ascii="Verdana" w:hAnsi="Verdana"/>
          <w:color w:val="000000"/>
          <w:sz w:val="18"/>
          <w:szCs w:val="18"/>
        </w:rPr>
        <w:t> </w:t>
      </w:r>
      <w:r>
        <w:rPr>
          <w:rFonts w:ascii="Verdana" w:hAnsi="Verdana"/>
          <w:color w:val="000000"/>
          <w:sz w:val="18"/>
          <w:szCs w:val="18"/>
        </w:rPr>
        <w:t>оборота по расчетному счету,</w:t>
      </w:r>
      <w:r>
        <w:rPr>
          <w:rStyle w:val="WW8Num2z0"/>
          <w:rFonts w:ascii="Verdana" w:hAnsi="Verdana"/>
          <w:color w:val="000000"/>
          <w:sz w:val="18"/>
          <w:szCs w:val="18"/>
        </w:rPr>
        <w:t> </w:t>
      </w:r>
      <w:r>
        <w:rPr>
          <w:rStyle w:val="WW8Num3z0"/>
          <w:rFonts w:ascii="Verdana" w:hAnsi="Verdana"/>
          <w:color w:val="4682B4"/>
          <w:sz w:val="18"/>
          <w:szCs w:val="18"/>
        </w:rPr>
        <w:t>залоговое</w:t>
      </w:r>
      <w:r>
        <w:rPr>
          <w:rStyle w:val="WW8Num2z0"/>
          <w:rFonts w:ascii="Verdana" w:hAnsi="Verdana"/>
          <w:color w:val="000000"/>
          <w:sz w:val="18"/>
          <w:szCs w:val="18"/>
        </w:rPr>
        <w:t> </w:t>
      </w:r>
      <w:r>
        <w:rPr>
          <w:rFonts w:ascii="Verdana" w:hAnsi="Verdana"/>
          <w:color w:val="000000"/>
          <w:sz w:val="18"/>
          <w:szCs w:val="18"/>
        </w:rPr>
        <w:t>обеспечение не требуется.</w:t>
      </w:r>
    </w:p>
    <w:p w14:paraId="7ABE21C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оборотного капитала, срок до 36 месяцев.</w:t>
      </w:r>
    </w:p>
    <w:p w14:paraId="6B23FFE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344. Модернизации производства, через инвестиционное кредитование</w:t>
      </w:r>
    </w:p>
    <w:p w14:paraId="5F1E1F81"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Обновление</w:t>
      </w:r>
      <w:r>
        <w:rPr>
          <w:rStyle w:val="WW8Num2z0"/>
          <w:rFonts w:ascii="Verdana" w:hAnsi="Verdana"/>
          <w:color w:val="000000"/>
          <w:sz w:val="18"/>
          <w:szCs w:val="18"/>
        </w:rPr>
        <w:t> </w:t>
      </w:r>
      <w:r>
        <w:rPr>
          <w:rFonts w:ascii="Verdana" w:hAnsi="Verdana"/>
          <w:color w:val="000000"/>
          <w:sz w:val="18"/>
          <w:szCs w:val="18"/>
        </w:rPr>
        <w:t>автопарка, через совместные программы с</w:t>
      </w:r>
      <w:r>
        <w:rPr>
          <w:rStyle w:val="WW8Num2z0"/>
          <w:rFonts w:ascii="Verdana" w:hAnsi="Verdana"/>
          <w:color w:val="000000"/>
          <w:sz w:val="18"/>
          <w:szCs w:val="18"/>
        </w:rPr>
        <w:t> </w:t>
      </w:r>
      <w:r>
        <w:rPr>
          <w:rStyle w:val="WW8Num3z0"/>
          <w:rFonts w:ascii="Verdana" w:hAnsi="Verdana"/>
          <w:color w:val="4682B4"/>
          <w:sz w:val="18"/>
          <w:szCs w:val="18"/>
        </w:rPr>
        <w:t>автомобильными</w:t>
      </w:r>
      <w:r>
        <w:rPr>
          <w:rStyle w:val="WW8Num2z0"/>
          <w:rFonts w:ascii="Verdana" w:hAnsi="Verdana"/>
          <w:color w:val="000000"/>
          <w:sz w:val="18"/>
          <w:szCs w:val="18"/>
        </w:rPr>
        <w:t> </w:t>
      </w:r>
      <w:r>
        <w:rPr>
          <w:rFonts w:ascii="Verdana" w:hAnsi="Verdana"/>
          <w:color w:val="000000"/>
          <w:sz w:val="18"/>
          <w:szCs w:val="18"/>
        </w:rPr>
        <w:t>дилерами</w:t>
      </w:r>
    </w:p>
    <w:p w14:paraId="21AB942C"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346. Расширение рынка</w:t>
      </w:r>
      <w:r>
        <w:rPr>
          <w:rStyle w:val="WW8Num2z0"/>
          <w:rFonts w:ascii="Verdana" w:hAnsi="Verdana"/>
          <w:color w:val="000000"/>
          <w:sz w:val="18"/>
          <w:szCs w:val="18"/>
        </w:rPr>
        <w:t> </w:t>
      </w:r>
      <w:r>
        <w:rPr>
          <w:rStyle w:val="WW8Num3z0"/>
          <w:rFonts w:ascii="Verdana" w:hAnsi="Verdana"/>
          <w:color w:val="4682B4"/>
          <w:sz w:val="18"/>
          <w:szCs w:val="18"/>
        </w:rPr>
        <w:t>сбыта</w:t>
      </w:r>
      <w:r>
        <w:rPr>
          <w:rFonts w:ascii="Verdana" w:hAnsi="Verdana"/>
          <w:color w:val="000000"/>
          <w:sz w:val="18"/>
          <w:szCs w:val="18"/>
        </w:rPr>
        <w:t>, через факторинг</w:t>
      </w:r>
    </w:p>
    <w:p w14:paraId="4E601C92"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347. Программа Стабильные</w:t>
      </w:r>
      <w:r>
        <w:rPr>
          <w:rStyle w:val="WW8Num2z0"/>
          <w:rFonts w:ascii="Verdana" w:hAnsi="Verdana"/>
          <w:color w:val="000000"/>
          <w:sz w:val="18"/>
          <w:szCs w:val="18"/>
        </w:rPr>
        <w:t> </w:t>
      </w:r>
      <w:r>
        <w:rPr>
          <w:rStyle w:val="WW8Num3z0"/>
          <w:rFonts w:ascii="Verdana" w:hAnsi="Verdana"/>
          <w:color w:val="4682B4"/>
          <w:sz w:val="18"/>
          <w:szCs w:val="18"/>
        </w:rPr>
        <w:t>продажи</w:t>
      </w:r>
      <w:r>
        <w:rPr>
          <w:rFonts w:ascii="Verdana" w:hAnsi="Verdana"/>
          <w:color w:val="000000"/>
          <w:sz w:val="18"/>
          <w:szCs w:val="18"/>
        </w:rPr>
        <w:t>, также через факторинг и гарантии банка</w:t>
      </w:r>
    </w:p>
    <w:p w14:paraId="5834FCE8"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Партнерство</w:t>
      </w:r>
      <w:r>
        <w:rPr>
          <w:rFonts w:ascii="Verdana" w:hAnsi="Verdana"/>
          <w:color w:val="000000"/>
          <w:sz w:val="18"/>
          <w:szCs w:val="18"/>
        </w:rPr>
        <w:t>, использующая преимущества широкой филиальной части банка.</w:t>
      </w:r>
    </w:p>
    <w:p w14:paraId="03D73164"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349. Следующий банк «Центр-Инвест» имеющий немалый по российским меркам опыт работы с малым и средним</w:t>
      </w:r>
      <w:r>
        <w:rPr>
          <w:rStyle w:val="WW8Num2z0"/>
          <w:rFonts w:ascii="Verdana" w:hAnsi="Verdana"/>
          <w:color w:val="000000"/>
          <w:sz w:val="18"/>
          <w:szCs w:val="18"/>
        </w:rPr>
        <w:t> </w:t>
      </w:r>
      <w:r>
        <w:rPr>
          <w:rStyle w:val="WW8Num3z0"/>
          <w:rFonts w:ascii="Verdana" w:hAnsi="Verdana"/>
          <w:color w:val="4682B4"/>
          <w:sz w:val="18"/>
          <w:szCs w:val="18"/>
        </w:rPr>
        <w:t>бизнесом</w:t>
      </w:r>
      <w:r>
        <w:rPr>
          <w:rFonts w:ascii="Verdana" w:hAnsi="Verdana"/>
          <w:color w:val="000000"/>
          <w:sz w:val="18"/>
          <w:szCs w:val="18"/>
        </w:rPr>
        <w:t>, предлагает следующие кредитные продукты:</w:t>
      </w:r>
    </w:p>
    <w:p w14:paraId="718E8C63"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350. Стандартный, срок кредитования до 12 месяцев, обеспечение</w:t>
      </w:r>
      <w:r>
        <w:rPr>
          <w:rStyle w:val="WW8Num2z0"/>
          <w:rFonts w:ascii="Verdana" w:hAnsi="Verdana"/>
          <w:color w:val="000000"/>
          <w:sz w:val="18"/>
          <w:szCs w:val="18"/>
        </w:rPr>
        <w:t> </w:t>
      </w:r>
      <w:r>
        <w:rPr>
          <w:rStyle w:val="WW8Num3z0"/>
          <w:rFonts w:ascii="Verdana" w:hAnsi="Verdana"/>
          <w:color w:val="4682B4"/>
          <w:sz w:val="18"/>
          <w:szCs w:val="18"/>
        </w:rPr>
        <w:t>ликвидное</w:t>
      </w:r>
      <w:r>
        <w:rPr>
          <w:rStyle w:val="WW8Num2z0"/>
          <w:rFonts w:ascii="Verdana" w:hAnsi="Verdana"/>
          <w:color w:val="000000"/>
          <w:sz w:val="18"/>
          <w:szCs w:val="18"/>
        </w:rPr>
        <w:t> </w:t>
      </w:r>
      <w:r>
        <w:rPr>
          <w:rFonts w:ascii="Verdana" w:hAnsi="Verdana"/>
          <w:color w:val="000000"/>
          <w:sz w:val="18"/>
          <w:szCs w:val="18"/>
        </w:rPr>
        <w:t>имущество2. «</w:t>
      </w:r>
      <w:r>
        <w:rPr>
          <w:rStyle w:val="WW8Num3z0"/>
          <w:rFonts w:ascii="Verdana" w:hAnsi="Verdana"/>
          <w:color w:val="4682B4"/>
          <w:sz w:val="18"/>
          <w:szCs w:val="18"/>
        </w:rPr>
        <w:t>Инвестиционный</w:t>
      </w:r>
      <w:r>
        <w:rPr>
          <w:rFonts w:ascii="Verdana" w:hAnsi="Verdana"/>
          <w:color w:val="000000"/>
          <w:sz w:val="18"/>
          <w:szCs w:val="18"/>
        </w:rPr>
        <w:t>» на развитие бизнеса, срок кредитования до 3-х лет. Залог</w:t>
      </w:r>
      <w:r>
        <w:rPr>
          <w:rStyle w:val="WW8Num2z0"/>
          <w:rFonts w:ascii="Verdana" w:hAnsi="Verdana"/>
          <w:color w:val="000000"/>
          <w:sz w:val="18"/>
          <w:szCs w:val="18"/>
        </w:rPr>
        <w:t> </w:t>
      </w:r>
      <w:r>
        <w:rPr>
          <w:rStyle w:val="WW8Num3z0"/>
          <w:rFonts w:ascii="Verdana" w:hAnsi="Verdana"/>
          <w:color w:val="4682B4"/>
          <w:sz w:val="18"/>
          <w:szCs w:val="18"/>
        </w:rPr>
        <w:t>ликвидного</w:t>
      </w:r>
      <w:r>
        <w:rPr>
          <w:rStyle w:val="WW8Num2z0"/>
          <w:rFonts w:ascii="Verdana" w:hAnsi="Verdana"/>
          <w:color w:val="000000"/>
          <w:sz w:val="18"/>
          <w:szCs w:val="18"/>
        </w:rPr>
        <w:t> </w:t>
      </w:r>
      <w:r>
        <w:rPr>
          <w:rFonts w:ascii="Verdana" w:hAnsi="Verdana"/>
          <w:color w:val="000000"/>
          <w:sz w:val="18"/>
          <w:szCs w:val="18"/>
        </w:rPr>
        <w:t>обеспечения</w:t>
      </w:r>
    </w:p>
    <w:p w14:paraId="04ACA19D"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351. Овердрафт, сроком кредитования до 6 месяцев, максимальная сумма -удвоенный</w:t>
      </w:r>
      <w:r>
        <w:rPr>
          <w:rStyle w:val="WW8Num2z0"/>
          <w:rFonts w:ascii="Verdana" w:hAnsi="Verdana"/>
          <w:color w:val="000000"/>
          <w:sz w:val="18"/>
          <w:szCs w:val="18"/>
        </w:rPr>
        <w:t> </w:t>
      </w:r>
      <w:r>
        <w:rPr>
          <w:rStyle w:val="WW8Num3z0"/>
          <w:rFonts w:ascii="Verdana" w:hAnsi="Verdana"/>
          <w:color w:val="4682B4"/>
          <w:sz w:val="18"/>
          <w:szCs w:val="18"/>
        </w:rPr>
        <w:t>средненедельный</w:t>
      </w:r>
      <w:r>
        <w:rPr>
          <w:rStyle w:val="WW8Num2z0"/>
          <w:rFonts w:ascii="Verdana" w:hAnsi="Verdana"/>
          <w:color w:val="000000"/>
          <w:sz w:val="18"/>
          <w:szCs w:val="18"/>
        </w:rPr>
        <w:t> </w:t>
      </w:r>
      <w:r>
        <w:rPr>
          <w:rFonts w:ascii="Verdana" w:hAnsi="Verdana"/>
          <w:color w:val="000000"/>
          <w:sz w:val="18"/>
          <w:szCs w:val="18"/>
        </w:rPr>
        <w:t>оборот по расчетному счету, обязательно обеспечение, превышение</w:t>
      </w:r>
      <w:r>
        <w:rPr>
          <w:rStyle w:val="WW8Num2z0"/>
          <w:rFonts w:ascii="Verdana" w:hAnsi="Verdana"/>
          <w:color w:val="000000"/>
          <w:sz w:val="18"/>
          <w:szCs w:val="18"/>
        </w:rPr>
        <w:t> </w:t>
      </w:r>
      <w:r>
        <w:rPr>
          <w:rStyle w:val="WW8Num3z0"/>
          <w:rFonts w:ascii="Verdana" w:hAnsi="Verdana"/>
          <w:color w:val="4682B4"/>
          <w:sz w:val="18"/>
          <w:szCs w:val="18"/>
        </w:rPr>
        <w:t>оборотов</w:t>
      </w:r>
      <w:r>
        <w:rPr>
          <w:rStyle w:val="WW8Num2z0"/>
          <w:rFonts w:ascii="Verdana" w:hAnsi="Verdana"/>
          <w:color w:val="000000"/>
          <w:sz w:val="18"/>
          <w:szCs w:val="18"/>
        </w:rPr>
        <w:t> </w:t>
      </w:r>
      <w:r>
        <w:rPr>
          <w:rFonts w:ascii="Verdana" w:hAnsi="Verdana"/>
          <w:color w:val="000000"/>
          <w:sz w:val="18"/>
          <w:szCs w:val="18"/>
        </w:rPr>
        <w:t>по расчетному счету в два раза от</w:t>
      </w:r>
      <w:r>
        <w:rPr>
          <w:rStyle w:val="WW8Num2z0"/>
          <w:rFonts w:ascii="Verdana" w:hAnsi="Verdana"/>
          <w:color w:val="000000"/>
          <w:sz w:val="18"/>
          <w:szCs w:val="18"/>
        </w:rPr>
        <w:t> </w:t>
      </w:r>
      <w:r>
        <w:rPr>
          <w:rStyle w:val="WW8Num3z0"/>
          <w:rFonts w:ascii="Verdana" w:hAnsi="Verdana"/>
          <w:color w:val="4682B4"/>
          <w:sz w:val="18"/>
          <w:szCs w:val="18"/>
        </w:rPr>
        <w:t>лимита</w:t>
      </w:r>
      <w:r>
        <w:rPr>
          <w:rStyle w:val="WW8Num2z0"/>
          <w:rFonts w:ascii="Verdana" w:hAnsi="Verdana"/>
          <w:color w:val="000000"/>
          <w:sz w:val="18"/>
          <w:szCs w:val="18"/>
        </w:rPr>
        <w:t> </w:t>
      </w:r>
      <w:r>
        <w:rPr>
          <w:rFonts w:ascii="Verdana" w:hAnsi="Verdana"/>
          <w:color w:val="000000"/>
          <w:sz w:val="18"/>
          <w:szCs w:val="18"/>
        </w:rPr>
        <w:t>кредитования.</w:t>
      </w:r>
    </w:p>
    <w:p w14:paraId="6DC0AA05"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Автомобильный</w:t>
      </w:r>
      <w:r>
        <w:rPr>
          <w:rStyle w:val="WW8Num2z0"/>
          <w:rFonts w:ascii="Verdana" w:hAnsi="Verdana"/>
          <w:color w:val="000000"/>
          <w:sz w:val="18"/>
          <w:szCs w:val="18"/>
        </w:rPr>
        <w:t> </w:t>
      </w:r>
      <w:r>
        <w:rPr>
          <w:rFonts w:ascii="Verdana" w:hAnsi="Verdana"/>
          <w:color w:val="000000"/>
          <w:sz w:val="18"/>
          <w:szCs w:val="18"/>
        </w:rPr>
        <w:t>на срок до 3-х лет, первоначальный</w:t>
      </w:r>
      <w:r>
        <w:rPr>
          <w:rStyle w:val="WW8Num2z0"/>
          <w:rFonts w:ascii="Verdana" w:hAnsi="Verdana"/>
          <w:color w:val="000000"/>
          <w:sz w:val="18"/>
          <w:szCs w:val="18"/>
        </w:rPr>
        <w:t> </w:t>
      </w:r>
      <w:r>
        <w:rPr>
          <w:rStyle w:val="WW8Num3z0"/>
          <w:rFonts w:ascii="Verdana" w:hAnsi="Verdana"/>
          <w:color w:val="4682B4"/>
          <w:sz w:val="18"/>
          <w:szCs w:val="18"/>
        </w:rPr>
        <w:t>взнос</w:t>
      </w:r>
      <w:r>
        <w:rPr>
          <w:rStyle w:val="WW8Num2z0"/>
          <w:rFonts w:ascii="Verdana" w:hAnsi="Verdana"/>
          <w:color w:val="000000"/>
          <w:sz w:val="18"/>
          <w:szCs w:val="18"/>
        </w:rPr>
        <w:t> </w:t>
      </w:r>
      <w:r>
        <w:rPr>
          <w:rFonts w:ascii="Verdana" w:hAnsi="Verdana"/>
          <w:color w:val="000000"/>
          <w:sz w:val="18"/>
          <w:szCs w:val="18"/>
        </w:rPr>
        <w:t>не менее 20%, залог приобретаемого автотранспорта</w:t>
      </w:r>
    </w:p>
    <w:p w14:paraId="1347858B"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353. Инвестторгбанк занимающий 8-ю строку рейтинга, предлагает свою линейку кредитных продуктов для малого и среднего бизнеса. Основные три кредитных продукта линейки, это «</w:t>
      </w:r>
      <w:r>
        <w:rPr>
          <w:rStyle w:val="WW8Num3z0"/>
          <w:rFonts w:ascii="Verdana" w:hAnsi="Verdana"/>
          <w:color w:val="4682B4"/>
          <w:sz w:val="18"/>
          <w:szCs w:val="18"/>
        </w:rPr>
        <w:t>Реалист</w:t>
      </w:r>
      <w:r>
        <w:rPr>
          <w:rFonts w:ascii="Verdana" w:hAnsi="Verdana"/>
          <w:color w:val="000000"/>
          <w:sz w:val="18"/>
          <w:szCs w:val="18"/>
        </w:rPr>
        <w:t>», «</w:t>
      </w:r>
      <w:r>
        <w:rPr>
          <w:rStyle w:val="WW8Num3z0"/>
          <w:rFonts w:ascii="Verdana" w:hAnsi="Verdana"/>
          <w:color w:val="4682B4"/>
          <w:sz w:val="18"/>
          <w:szCs w:val="18"/>
        </w:rPr>
        <w:t>Инвестор</w:t>
      </w:r>
      <w:r>
        <w:rPr>
          <w:rFonts w:ascii="Verdana" w:hAnsi="Verdana"/>
          <w:color w:val="000000"/>
          <w:sz w:val="18"/>
          <w:szCs w:val="18"/>
        </w:rPr>
        <w:t>» и «</w:t>
      </w:r>
      <w:r>
        <w:rPr>
          <w:rStyle w:val="WW8Num3z0"/>
          <w:rFonts w:ascii="Verdana" w:hAnsi="Verdana"/>
          <w:color w:val="4682B4"/>
          <w:sz w:val="18"/>
          <w:szCs w:val="18"/>
        </w:rPr>
        <w:t>Стратег</w:t>
      </w:r>
      <w:r>
        <w:rPr>
          <w:rFonts w:ascii="Verdana" w:hAnsi="Verdana"/>
          <w:color w:val="000000"/>
          <w:sz w:val="18"/>
          <w:szCs w:val="18"/>
        </w:rPr>
        <w:t>».</w:t>
      </w:r>
    </w:p>
    <w:p w14:paraId="39DAE58F" w14:textId="77777777" w:rsidR="00E3634A" w:rsidRDefault="00E3634A" w:rsidP="00E3634A">
      <w:pPr>
        <w:pStyle w:val="WW8Num1z2"/>
        <w:shd w:val="clear" w:color="auto" w:fill="F7F7F7"/>
        <w:spacing w:after="0"/>
        <w:rPr>
          <w:rFonts w:ascii="Verdana" w:hAnsi="Verdana"/>
          <w:color w:val="000000"/>
          <w:sz w:val="18"/>
          <w:szCs w:val="18"/>
        </w:rPr>
      </w:pPr>
      <w:r>
        <w:rPr>
          <w:rFonts w:ascii="Verdana" w:hAnsi="Verdana"/>
          <w:color w:val="000000"/>
          <w:sz w:val="18"/>
          <w:szCs w:val="18"/>
        </w:rPr>
        <w:t>354. Краткие итоги обзора предложений банков</w:t>
      </w:r>
    </w:p>
    <w:p w14:paraId="75FD1941" w14:textId="71D53B02" w:rsidR="00D7454D" w:rsidRPr="00E3634A" w:rsidRDefault="00E3634A" w:rsidP="00E3634A">
      <w:r>
        <w:rPr>
          <w:rFonts w:ascii="Verdana" w:hAnsi="Verdana"/>
          <w:color w:val="000000"/>
          <w:sz w:val="18"/>
          <w:szCs w:val="18"/>
        </w:rPr>
        <w:br/>
      </w:r>
      <w:r>
        <w:rPr>
          <w:rFonts w:ascii="Verdana" w:hAnsi="Verdana"/>
          <w:color w:val="000000"/>
          <w:sz w:val="18"/>
          <w:szCs w:val="18"/>
        </w:rPr>
        <w:br/>
      </w:r>
      <w:bookmarkStart w:id="0" w:name="_GoBack"/>
      <w:bookmarkEnd w:id="0"/>
    </w:p>
    <w:sectPr w:rsidR="00D7454D" w:rsidRPr="00E3634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16C72" w14:textId="77777777" w:rsidR="00A10A47" w:rsidRDefault="00A10A47">
      <w:pPr>
        <w:spacing w:after="0" w:line="240" w:lineRule="auto"/>
      </w:pPr>
      <w:r>
        <w:separator/>
      </w:r>
    </w:p>
  </w:endnote>
  <w:endnote w:type="continuationSeparator" w:id="0">
    <w:p w14:paraId="0AA8981F" w14:textId="77777777" w:rsidR="00A10A47" w:rsidRDefault="00A1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F4E20" w14:textId="77777777" w:rsidR="00A10A47" w:rsidRDefault="00A10A47">
      <w:pPr>
        <w:spacing w:after="0" w:line="240" w:lineRule="auto"/>
      </w:pPr>
      <w:r>
        <w:separator/>
      </w:r>
    </w:p>
  </w:footnote>
  <w:footnote w:type="continuationSeparator" w:id="0">
    <w:p w14:paraId="713077A3" w14:textId="77777777" w:rsidR="00A10A47" w:rsidRDefault="00A10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FD8"/>
    <w:rsid w:val="00167989"/>
    <w:rsid w:val="001715EB"/>
    <w:rsid w:val="001723A9"/>
    <w:rsid w:val="0017287B"/>
    <w:rsid w:val="0017475F"/>
    <w:rsid w:val="0017495E"/>
    <w:rsid w:val="001764AB"/>
    <w:rsid w:val="001769F4"/>
    <w:rsid w:val="00177CA2"/>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85D"/>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0A47"/>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15</Pages>
  <Words>5086</Words>
  <Characters>40945</Characters>
  <Application>Microsoft Office Word</Application>
  <DocSecurity>0</DocSecurity>
  <Lines>1279</Lines>
  <Paragraphs>284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43</cp:revision>
  <cp:lastPrinted>2009-02-06T05:36:00Z</cp:lastPrinted>
  <dcterms:created xsi:type="dcterms:W3CDTF">2016-12-16T14:44:00Z</dcterms:created>
  <dcterms:modified xsi:type="dcterms:W3CDTF">2016-12-30T17:39:00Z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