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220A9" w14:textId="77777777" w:rsidR="008B7EE7" w:rsidRDefault="008B7EE7" w:rsidP="008B7EE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Правовая политика в сфере здравоохранения и правовая охрана здоровья населения в Советском государстве (1917-1991 годы)</w:t>
      </w:r>
    </w:p>
    <w:bookmarkEnd w:id="0"/>
    <w:p w14:paraId="4ED08523" w14:textId="0CBBF9D2" w:rsidR="008B7EE7" w:rsidRDefault="008B7EE7" w:rsidP="008B7EE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Егорова, Диана Владимировна</w:t>
      </w:r>
      <w:r>
        <w:rPr>
          <w:rFonts w:ascii="Verdana" w:hAnsi="Verdana"/>
          <w:color w:val="000000"/>
          <w:sz w:val="18"/>
          <w:szCs w:val="18"/>
        </w:rPr>
        <w:br/>
      </w:r>
      <w:r>
        <w:rPr>
          <w:rFonts w:ascii="Verdana" w:hAnsi="Verdana"/>
          <w:color w:val="000000"/>
          <w:sz w:val="18"/>
          <w:szCs w:val="18"/>
        </w:rPr>
        <w:br/>
      </w:r>
    </w:p>
    <w:p w14:paraId="6AA92912" w14:textId="77777777" w:rsidR="008B7EE7" w:rsidRDefault="008B7EE7" w:rsidP="008B7EE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6997BDD" w14:textId="77777777" w:rsidR="008B7EE7" w:rsidRDefault="008B7EE7" w:rsidP="008B7EE7">
      <w:pPr>
        <w:rPr>
          <w:rFonts w:ascii="Verdana" w:hAnsi="Verdana"/>
          <w:color w:val="000000"/>
          <w:sz w:val="18"/>
          <w:szCs w:val="18"/>
        </w:rPr>
      </w:pPr>
      <w:r>
        <w:rPr>
          <w:rFonts w:ascii="Verdana" w:hAnsi="Verdana"/>
          <w:color w:val="000000"/>
          <w:sz w:val="18"/>
          <w:szCs w:val="18"/>
        </w:rPr>
        <w:t>2011</w:t>
      </w:r>
    </w:p>
    <w:p w14:paraId="7931D5CD" w14:textId="77777777" w:rsidR="008B7EE7" w:rsidRDefault="008B7EE7" w:rsidP="008B7EE7">
      <w:pPr>
        <w:rPr>
          <w:rFonts w:ascii="Verdana" w:hAnsi="Verdana"/>
          <w:b/>
          <w:bCs/>
          <w:color w:val="000000"/>
          <w:sz w:val="18"/>
          <w:szCs w:val="18"/>
        </w:rPr>
      </w:pPr>
      <w:r>
        <w:rPr>
          <w:rFonts w:ascii="Verdana" w:hAnsi="Verdana"/>
          <w:b/>
          <w:bCs/>
          <w:color w:val="000000"/>
          <w:sz w:val="18"/>
          <w:szCs w:val="18"/>
        </w:rPr>
        <w:t>Автор научной работы: </w:t>
      </w:r>
    </w:p>
    <w:p w14:paraId="07E417E1" w14:textId="77777777" w:rsidR="008B7EE7" w:rsidRDefault="008B7EE7" w:rsidP="008B7EE7">
      <w:pPr>
        <w:rPr>
          <w:rFonts w:ascii="Verdana" w:hAnsi="Verdana"/>
          <w:color w:val="000000"/>
          <w:sz w:val="18"/>
          <w:szCs w:val="18"/>
        </w:rPr>
      </w:pPr>
      <w:r>
        <w:rPr>
          <w:rFonts w:ascii="Verdana" w:hAnsi="Verdana"/>
          <w:color w:val="000000"/>
          <w:sz w:val="18"/>
          <w:szCs w:val="18"/>
        </w:rPr>
        <w:t>Егорова, Диана Владимировна</w:t>
      </w:r>
    </w:p>
    <w:p w14:paraId="5474D6B3" w14:textId="77777777" w:rsidR="008B7EE7" w:rsidRDefault="008B7EE7" w:rsidP="008B7EE7">
      <w:pPr>
        <w:rPr>
          <w:rFonts w:ascii="Verdana" w:hAnsi="Verdana"/>
          <w:b/>
          <w:bCs/>
          <w:color w:val="000000"/>
          <w:sz w:val="18"/>
          <w:szCs w:val="18"/>
        </w:rPr>
      </w:pPr>
      <w:r>
        <w:rPr>
          <w:rFonts w:ascii="Verdana" w:hAnsi="Verdana"/>
          <w:b/>
          <w:bCs/>
          <w:color w:val="000000"/>
          <w:sz w:val="18"/>
          <w:szCs w:val="18"/>
        </w:rPr>
        <w:t>Ученая cтепень: </w:t>
      </w:r>
    </w:p>
    <w:p w14:paraId="215D6134" w14:textId="77777777" w:rsidR="008B7EE7" w:rsidRDefault="008B7EE7" w:rsidP="008B7EE7">
      <w:pPr>
        <w:rPr>
          <w:rFonts w:ascii="Verdana" w:hAnsi="Verdana"/>
          <w:color w:val="000000"/>
          <w:sz w:val="18"/>
          <w:szCs w:val="18"/>
        </w:rPr>
      </w:pPr>
      <w:r>
        <w:rPr>
          <w:rFonts w:ascii="Verdana" w:hAnsi="Verdana"/>
          <w:color w:val="000000"/>
          <w:sz w:val="18"/>
          <w:szCs w:val="18"/>
        </w:rPr>
        <w:t>кандидат юридических наук</w:t>
      </w:r>
    </w:p>
    <w:p w14:paraId="1666C902" w14:textId="77777777" w:rsidR="008B7EE7" w:rsidRDefault="008B7EE7" w:rsidP="008B7EE7">
      <w:pPr>
        <w:rPr>
          <w:rFonts w:ascii="Verdana" w:hAnsi="Verdana"/>
          <w:b/>
          <w:bCs/>
          <w:color w:val="000000"/>
          <w:sz w:val="18"/>
          <w:szCs w:val="18"/>
        </w:rPr>
      </w:pPr>
      <w:r>
        <w:rPr>
          <w:rFonts w:ascii="Verdana" w:hAnsi="Verdana"/>
          <w:b/>
          <w:bCs/>
          <w:color w:val="000000"/>
          <w:sz w:val="18"/>
          <w:szCs w:val="18"/>
        </w:rPr>
        <w:t>Место защиты диссертации: </w:t>
      </w:r>
    </w:p>
    <w:p w14:paraId="0039FF4A" w14:textId="77777777" w:rsidR="008B7EE7" w:rsidRDefault="008B7EE7" w:rsidP="008B7EE7">
      <w:pPr>
        <w:rPr>
          <w:rFonts w:ascii="Verdana" w:hAnsi="Verdana"/>
          <w:color w:val="000000"/>
          <w:sz w:val="18"/>
          <w:szCs w:val="18"/>
        </w:rPr>
      </w:pPr>
      <w:r>
        <w:rPr>
          <w:rFonts w:ascii="Verdana" w:hAnsi="Verdana"/>
          <w:color w:val="000000"/>
          <w:sz w:val="18"/>
          <w:szCs w:val="18"/>
        </w:rPr>
        <w:t>Саранск</w:t>
      </w:r>
    </w:p>
    <w:p w14:paraId="4C0357C7" w14:textId="77777777" w:rsidR="008B7EE7" w:rsidRDefault="008B7EE7" w:rsidP="008B7EE7">
      <w:pPr>
        <w:rPr>
          <w:rFonts w:ascii="Verdana" w:hAnsi="Verdana"/>
          <w:b/>
          <w:bCs/>
          <w:color w:val="000000"/>
          <w:sz w:val="18"/>
          <w:szCs w:val="18"/>
        </w:rPr>
      </w:pPr>
      <w:r>
        <w:rPr>
          <w:rFonts w:ascii="Verdana" w:hAnsi="Verdana"/>
          <w:b/>
          <w:bCs/>
          <w:color w:val="000000"/>
          <w:sz w:val="18"/>
          <w:szCs w:val="18"/>
        </w:rPr>
        <w:t>Код cпециальности ВАК: </w:t>
      </w:r>
    </w:p>
    <w:p w14:paraId="374B5958" w14:textId="77777777" w:rsidR="008B7EE7" w:rsidRDefault="008B7EE7" w:rsidP="008B7EE7">
      <w:pPr>
        <w:rPr>
          <w:rFonts w:ascii="Verdana" w:hAnsi="Verdana"/>
          <w:color w:val="000000"/>
          <w:sz w:val="18"/>
          <w:szCs w:val="18"/>
        </w:rPr>
      </w:pPr>
      <w:r>
        <w:rPr>
          <w:rFonts w:ascii="Verdana" w:hAnsi="Verdana"/>
          <w:color w:val="000000"/>
          <w:sz w:val="18"/>
          <w:szCs w:val="18"/>
        </w:rPr>
        <w:t>12.00.01</w:t>
      </w:r>
    </w:p>
    <w:p w14:paraId="60AF43FB" w14:textId="77777777" w:rsidR="008B7EE7" w:rsidRDefault="008B7EE7" w:rsidP="008B7EE7">
      <w:pPr>
        <w:rPr>
          <w:rFonts w:ascii="Verdana" w:hAnsi="Verdana"/>
          <w:b/>
          <w:bCs/>
          <w:color w:val="000000"/>
          <w:sz w:val="18"/>
          <w:szCs w:val="18"/>
        </w:rPr>
      </w:pPr>
      <w:r>
        <w:rPr>
          <w:rFonts w:ascii="Verdana" w:hAnsi="Verdana"/>
          <w:b/>
          <w:bCs/>
          <w:color w:val="000000"/>
          <w:sz w:val="18"/>
          <w:szCs w:val="18"/>
        </w:rPr>
        <w:t>Специальность: </w:t>
      </w:r>
    </w:p>
    <w:p w14:paraId="3ECFEB2C" w14:textId="77777777" w:rsidR="008B7EE7" w:rsidRDefault="008B7EE7" w:rsidP="008B7EE7">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97DBB8B" w14:textId="77777777" w:rsidR="008B7EE7" w:rsidRDefault="008B7EE7" w:rsidP="008B7EE7">
      <w:pPr>
        <w:rPr>
          <w:rFonts w:ascii="Verdana" w:hAnsi="Verdana"/>
          <w:b/>
          <w:bCs/>
          <w:color w:val="000000"/>
          <w:sz w:val="18"/>
          <w:szCs w:val="18"/>
        </w:rPr>
      </w:pPr>
      <w:r>
        <w:rPr>
          <w:rFonts w:ascii="Verdana" w:hAnsi="Verdana"/>
          <w:b/>
          <w:bCs/>
          <w:color w:val="000000"/>
          <w:sz w:val="18"/>
          <w:szCs w:val="18"/>
        </w:rPr>
        <w:t>Количество cтраниц: </w:t>
      </w:r>
    </w:p>
    <w:p w14:paraId="7790A50D" w14:textId="77777777" w:rsidR="008B7EE7" w:rsidRDefault="008B7EE7" w:rsidP="008B7EE7">
      <w:pPr>
        <w:rPr>
          <w:rFonts w:ascii="Verdana" w:hAnsi="Verdana"/>
          <w:color w:val="000000"/>
          <w:sz w:val="18"/>
          <w:szCs w:val="18"/>
        </w:rPr>
      </w:pPr>
      <w:r>
        <w:rPr>
          <w:rFonts w:ascii="Verdana" w:hAnsi="Verdana"/>
          <w:color w:val="000000"/>
          <w:sz w:val="18"/>
          <w:szCs w:val="18"/>
        </w:rPr>
        <w:t>181</w:t>
      </w:r>
    </w:p>
    <w:p w14:paraId="0318D099" w14:textId="77777777" w:rsidR="008B7EE7" w:rsidRDefault="008B7EE7" w:rsidP="008B7EE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Егорова, Диана Владимировна</w:t>
      </w:r>
    </w:p>
    <w:p w14:paraId="6A072E3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084A30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Формирование основ правовой политики и правовой охраны</w:t>
      </w:r>
      <w:r>
        <w:rPr>
          <w:rStyle w:val="WW8Num2z0"/>
          <w:rFonts w:ascii="Verdana" w:hAnsi="Verdana"/>
          <w:color w:val="000000"/>
          <w:sz w:val="18"/>
          <w:szCs w:val="18"/>
        </w:rPr>
        <w:t> </w:t>
      </w:r>
      <w:r>
        <w:rPr>
          <w:rStyle w:val="WW8Num3z0"/>
          <w:rFonts w:ascii="Verdana" w:hAnsi="Verdana"/>
          <w:color w:val="4682B4"/>
          <w:sz w:val="18"/>
          <w:szCs w:val="18"/>
        </w:rPr>
        <w:t>здоровья</w:t>
      </w:r>
      <w:r>
        <w:rPr>
          <w:rStyle w:val="WW8Num2z0"/>
          <w:rFonts w:ascii="Verdana" w:hAnsi="Verdana"/>
          <w:color w:val="000000"/>
          <w:sz w:val="18"/>
          <w:szCs w:val="18"/>
        </w:rPr>
        <w:t> </w:t>
      </w:r>
      <w:r>
        <w:rPr>
          <w:rFonts w:ascii="Verdana" w:hAnsi="Verdana"/>
          <w:color w:val="000000"/>
          <w:sz w:val="18"/>
          <w:szCs w:val="18"/>
        </w:rPr>
        <w:t>населения в период становления</w:t>
      </w:r>
    </w:p>
    <w:p w14:paraId="6B6F83C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Советского государства (1917-1940 годы).</w:t>
      </w:r>
    </w:p>
    <w:p w14:paraId="3020797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1. Теоретико-методологические основания историко-правового исследования правовой политики и правовой охраны здоровья</w:t>
      </w:r>
      <w:r>
        <w:rPr>
          <w:rStyle w:val="WW8Num2z0"/>
          <w:rFonts w:ascii="Verdana" w:hAnsi="Verdana"/>
          <w:color w:val="000000"/>
          <w:sz w:val="18"/>
          <w:szCs w:val="18"/>
        </w:rPr>
        <w:t> </w:t>
      </w:r>
      <w:r>
        <w:rPr>
          <w:rStyle w:val="WW8Num3z0"/>
          <w:rFonts w:ascii="Verdana" w:hAnsi="Verdana"/>
          <w:color w:val="4682B4"/>
          <w:sz w:val="18"/>
          <w:szCs w:val="18"/>
        </w:rPr>
        <w:t>населения</w:t>
      </w:r>
      <w:r>
        <w:rPr>
          <w:rFonts w:ascii="Verdana" w:hAnsi="Verdana"/>
          <w:color w:val="000000"/>
          <w:sz w:val="18"/>
          <w:szCs w:val="18"/>
        </w:rPr>
        <w:t>.</w:t>
      </w:r>
    </w:p>
    <w:p w14:paraId="68E1696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2. Основы правовой политики и правовой охраны здоровья населения в период создания советского</w:t>
      </w:r>
      <w:r>
        <w:rPr>
          <w:rStyle w:val="WW8Num2z0"/>
          <w:rFonts w:ascii="Verdana" w:hAnsi="Verdana"/>
          <w:color w:val="000000"/>
          <w:sz w:val="18"/>
          <w:szCs w:val="18"/>
        </w:rPr>
        <w:t> </w:t>
      </w:r>
      <w:r>
        <w:rPr>
          <w:rStyle w:val="WW8Num3z0"/>
          <w:rFonts w:ascii="Verdana" w:hAnsi="Verdana"/>
          <w:color w:val="4682B4"/>
          <w:sz w:val="18"/>
          <w:szCs w:val="18"/>
        </w:rPr>
        <w:t>здравоохранения</w:t>
      </w:r>
      <w:r>
        <w:rPr>
          <w:rFonts w:ascii="Verdana" w:hAnsi="Verdana"/>
          <w:color w:val="000000"/>
          <w:sz w:val="18"/>
          <w:szCs w:val="18"/>
        </w:rPr>
        <w:t>.</w:t>
      </w:r>
    </w:p>
    <w:p w14:paraId="2A96839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Правовая</w:t>
      </w:r>
      <w:r>
        <w:rPr>
          <w:rStyle w:val="WW8Num2z0"/>
          <w:rFonts w:ascii="Verdana" w:hAnsi="Verdana"/>
          <w:color w:val="000000"/>
          <w:sz w:val="18"/>
          <w:szCs w:val="18"/>
        </w:rPr>
        <w:t> </w:t>
      </w:r>
      <w:r>
        <w:rPr>
          <w:rFonts w:ascii="Verdana" w:hAnsi="Verdana"/>
          <w:color w:val="000000"/>
          <w:sz w:val="18"/>
          <w:szCs w:val="18"/>
        </w:rPr>
        <w:t>политика и правовая охрана здоровья населения в годы Великой Отечественной войны (1941-1945).</w:t>
      </w:r>
    </w:p>
    <w:p w14:paraId="6B422D0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Охрана</w:t>
      </w:r>
      <w:r>
        <w:rPr>
          <w:rStyle w:val="WW8Num2z0"/>
          <w:rFonts w:ascii="Verdana" w:hAnsi="Verdana"/>
          <w:color w:val="000000"/>
          <w:sz w:val="18"/>
          <w:szCs w:val="18"/>
        </w:rPr>
        <w:t> </w:t>
      </w:r>
      <w:r>
        <w:rPr>
          <w:rFonts w:ascii="Verdana" w:hAnsi="Verdana"/>
          <w:color w:val="000000"/>
          <w:sz w:val="18"/>
          <w:szCs w:val="18"/>
        </w:rPr>
        <w:t>здоровья бойцов и командиров Красной Армии как стратегическое направление правовой политики в</w:t>
      </w:r>
      <w:r>
        <w:rPr>
          <w:rStyle w:val="WW8Num2z0"/>
          <w:rFonts w:ascii="Verdana" w:hAnsi="Verdana"/>
          <w:color w:val="000000"/>
          <w:sz w:val="18"/>
          <w:szCs w:val="18"/>
        </w:rPr>
        <w:t> </w:t>
      </w:r>
      <w:r>
        <w:rPr>
          <w:rStyle w:val="WW8Num3z0"/>
          <w:rFonts w:ascii="Verdana" w:hAnsi="Verdana"/>
          <w:color w:val="4682B4"/>
          <w:sz w:val="18"/>
          <w:szCs w:val="18"/>
        </w:rPr>
        <w:t>сфере</w:t>
      </w:r>
      <w:r>
        <w:rPr>
          <w:rStyle w:val="WW8Num2z0"/>
          <w:rFonts w:ascii="Verdana" w:hAnsi="Verdana"/>
          <w:color w:val="000000"/>
          <w:sz w:val="18"/>
          <w:szCs w:val="18"/>
        </w:rPr>
        <w:t> </w:t>
      </w:r>
      <w:r>
        <w:rPr>
          <w:rFonts w:ascii="Verdana" w:hAnsi="Verdana"/>
          <w:color w:val="000000"/>
          <w:sz w:val="18"/>
          <w:szCs w:val="18"/>
        </w:rPr>
        <w:t>здравоохранения.</w:t>
      </w:r>
    </w:p>
    <w:p w14:paraId="64C5B60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2. Правовая охрана здоровья гражданского населения в период Великой Отечественной войны.</w:t>
      </w:r>
    </w:p>
    <w:p w14:paraId="0FE5717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Развитие советского здравоохранения и дальнейшие политико-правовые меры по охране здоровья населения</w:t>
      </w:r>
    </w:p>
    <w:p w14:paraId="703F38F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1946-1991 годы).</w:t>
      </w:r>
    </w:p>
    <w:p w14:paraId="447998A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Правовая охрана здоровья населения в послевоенные годы (1946-1953).</w:t>
      </w:r>
    </w:p>
    <w:p w14:paraId="07E108D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2. Правовая</w:t>
      </w:r>
      <w:r>
        <w:rPr>
          <w:rStyle w:val="WW8Num2z0"/>
          <w:rFonts w:ascii="Verdana" w:hAnsi="Verdana"/>
          <w:color w:val="000000"/>
          <w:sz w:val="18"/>
          <w:szCs w:val="18"/>
        </w:rPr>
        <w:t> </w:t>
      </w:r>
      <w:r>
        <w:rPr>
          <w:rStyle w:val="WW8Num3z0"/>
          <w:rFonts w:ascii="Verdana" w:hAnsi="Verdana"/>
          <w:color w:val="4682B4"/>
          <w:sz w:val="18"/>
          <w:szCs w:val="18"/>
        </w:rPr>
        <w:t>политика</w:t>
      </w:r>
      <w:r>
        <w:rPr>
          <w:rStyle w:val="WW8Num2z0"/>
          <w:rFonts w:ascii="Verdana" w:hAnsi="Verdana"/>
          <w:color w:val="000000"/>
          <w:sz w:val="18"/>
          <w:szCs w:val="18"/>
        </w:rPr>
        <w:t> </w:t>
      </w:r>
      <w:r>
        <w:rPr>
          <w:rFonts w:ascii="Verdana" w:hAnsi="Verdana"/>
          <w:color w:val="000000"/>
          <w:sz w:val="18"/>
          <w:szCs w:val="18"/>
        </w:rPr>
        <w:t>по охране здоровья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период расцвета советского здравоохранения (1954—1991 годы).</w:t>
      </w:r>
    </w:p>
    <w:p w14:paraId="5F1C19D5" w14:textId="77777777" w:rsidR="008B7EE7" w:rsidRDefault="008B7EE7" w:rsidP="008B7EE7">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"Правовая политика в сфере здравоохранения и правовая охрана здоровья населения в Советском государстве (1917-1991 годы)"</w:t>
      </w:r>
    </w:p>
    <w:p w14:paraId="5417ED66"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Необходимость обращения к исследованию правовой политики в сфере здравоохранения определяется как I значимостью права на охрану здоровья в системе прав человека, так и востребованностью позитивного опыта Советского государства в указанной сфере, актуального в условиях реформирования национальной системы здравоохранения.</w:t>
      </w:r>
    </w:p>
    <w:p w14:paraId="34FB46E9"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Правовая охрана здоровья становится важной задачей государства по мере индустриализации, требующей постоянного наличия трудоспособной рабочей силы. Вместе с тем демократизация социальной жизни приводила к распространению и упрочению гуманистических идеалов, включавших в себя достойную жизнь, немыслимую в отсутствии здоровья. Эти факторы, инициировавшие процесс становления национальных систем здравоохранения, не утратили своей значимости и поныне.</w:t>
      </w:r>
    </w:p>
    <w:p w14:paraId="26DC1EDB"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Советское государство стремилось к обеспечению правовой охраны здоровья населения в тяжелейших условиях разрухи, голода, Гражданской и Отечественной войн, под влиянием крайне негативных внешних обстоятельств. Российская Федерация в третьем тысячелетии столкнулась со схожими вызовами истории — угроза глобальных эпидемий (</w:t>
      </w:r>
      <w:r>
        <w:rPr>
          <w:rStyle w:val="WW8Num3z0"/>
          <w:rFonts w:ascii="Verdana" w:hAnsi="Verdana"/>
          <w:color w:val="4682B4"/>
          <w:sz w:val="18"/>
          <w:szCs w:val="18"/>
        </w:rPr>
        <w:t>ВИЧ</w:t>
      </w:r>
      <w:r>
        <w:rPr>
          <w:rFonts w:ascii="Verdana" w:hAnsi="Verdana"/>
          <w:color w:val="000000"/>
          <w:sz w:val="18"/>
          <w:szCs w:val="18"/>
        </w:rPr>
        <w:t>; грипп, гепатит и т. п.), резкое сокращение продолжительности жизни, рост детской смертности, беспризорности, увеличение числа бездомных, слабая контролируемость миграционных потоков в условиях глобализации, терроризм и прочие насущные проблемы современности, затрагивающие здоровье как физическое и духовное благополучие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требует научно обоснованной правовой политики, опирающейся на проверенные временем алгоритмы решений. Обозначенный комплекс вопросов подтверждает актуальность и необходимость исследования правовой политики в сфере здравоохранения и правовой охраны здоровья населения в советский период.</w:t>
      </w:r>
    </w:p>
    <w:p w14:paraId="6598729A"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Проблема правовой политики была поставлена российскими учеными еще в дореволюционное время (Н.М.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Б.А. Кистяковский, С.А. Муромцев, П.И.</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Fonts w:ascii="Verdana" w:hAnsi="Verdana"/>
          <w:color w:val="000000"/>
          <w:sz w:val="18"/>
          <w:szCs w:val="18"/>
        </w:rPr>
        <w:t>, Л.И. Петражицкий, Г.Ф. Шершеневич). В советский период в рамках самостоятельного диссертационного исследования к ней обращался Н.В. Федоров1. В современный период разработка проблем правовой политики осуществлялась в трудах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Н.В. Исакова, В.Н. Кудрявцева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Н.И. Матузова, C.B. Полениной, О.Ю.</w:t>
      </w:r>
      <w:r>
        <w:rPr>
          <w:rStyle w:val="WW8Num2z0"/>
          <w:rFonts w:ascii="Verdana" w:hAnsi="Verdana"/>
          <w:color w:val="000000"/>
          <w:sz w:val="18"/>
          <w:szCs w:val="18"/>
        </w:rPr>
        <w:t> </w:t>
      </w:r>
      <w:r>
        <w:rPr>
          <w:rStyle w:val="WW8Num3z0"/>
          <w:rFonts w:ascii="Verdana" w:hAnsi="Verdana"/>
          <w:color w:val="4682B4"/>
          <w:sz w:val="18"/>
          <w:szCs w:val="18"/>
        </w:rPr>
        <w:t>Рыбакова</w:t>
      </w:r>
      <w:r>
        <w:rPr>
          <w:rFonts w:ascii="Verdana" w:hAnsi="Verdana"/>
          <w:color w:val="000000"/>
          <w:sz w:val="18"/>
          <w:szCs w:val="18"/>
        </w:rPr>
        <w:t>, К.В. Шундикова.</w:t>
      </w:r>
    </w:p>
    <w:p w14:paraId="24715CE2"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правовой охраны отдельных социальных институтов рассматривались в работах Т.Е.</w:t>
      </w:r>
      <w:r>
        <w:rPr>
          <w:rStyle w:val="WW8Num2z0"/>
          <w:rFonts w:ascii="Verdana" w:hAnsi="Verdana"/>
          <w:color w:val="000000"/>
          <w:sz w:val="18"/>
          <w:szCs w:val="18"/>
        </w:rPr>
        <w:t> </w:t>
      </w:r>
      <w:r>
        <w:rPr>
          <w:rStyle w:val="WW8Num3z0"/>
          <w:rFonts w:ascii="Verdana" w:hAnsi="Verdana"/>
          <w:color w:val="4682B4"/>
          <w:sz w:val="18"/>
          <w:szCs w:val="18"/>
        </w:rPr>
        <w:t>Абова</w:t>
      </w:r>
      <w:r>
        <w:rPr>
          <w:rFonts w:ascii="Verdana" w:hAnsi="Verdana"/>
          <w:color w:val="000000"/>
          <w:sz w:val="18"/>
          <w:szCs w:val="18"/>
        </w:rPr>
        <w:t>, B.C. Белых, Н.В. Витрука,</w:t>
      </w:r>
    </w:p>
    <w:p w14:paraId="2C0502E6"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A.C. Мордовца, В.И.Новоселова, В.Т.</w:t>
      </w:r>
      <w:r>
        <w:rPr>
          <w:rStyle w:val="WW8Num2z0"/>
          <w:rFonts w:ascii="Verdana" w:hAnsi="Verdana"/>
          <w:color w:val="000000"/>
          <w:sz w:val="18"/>
          <w:szCs w:val="18"/>
        </w:rPr>
        <w:t> </w:t>
      </w:r>
      <w:r>
        <w:rPr>
          <w:rStyle w:val="WW8Num3z0"/>
          <w:rFonts w:ascii="Verdana" w:hAnsi="Verdana"/>
          <w:color w:val="4682B4"/>
          <w:sz w:val="18"/>
          <w:szCs w:val="18"/>
        </w:rPr>
        <w:t>Кабышева</w:t>
      </w:r>
      <w:r>
        <w:rPr>
          <w:rFonts w:ascii="Verdana" w:hAnsi="Verdana"/>
          <w:color w:val="000000"/>
          <w:sz w:val="18"/>
          <w:szCs w:val="18"/>
        </w:rPr>
        <w:t>,</w:t>
      </w:r>
    </w:p>
    <w:p w14:paraId="574CFF41"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 Ростовой. Правовая политика в сфере здравоохранения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как самостоятельная тема исследования в юридической науке не представлена. Среди значимых для рассматриваемой темы диссертаций, затрагивающих различные аспекты правовой политики в указанной сфере, необходимо отметить исследование A.A.</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посвященного правовому регулированию советского здравоохранения в предвоенный период2. В его диссертации рассматриваются процессы создания и реформирования Наркомздрава</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Наркомздрава СССР, а также специфика правового регулирования различных направлений его деятельности. В диссертационном исследовании Е.О. Рыбаковой3, посвященном организационно-правовым основам системы здравоохранения в 1917-1936 гг., рассматриваются этапы централизации советского здравоохранения и распространения модели здравоохранения Семашко на территории союзных республик.</w:t>
      </w:r>
    </w:p>
    <w:p w14:paraId="3FE94850"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Н.В. Правовая политика советского государства (вопросы истории, теории, практики): автореф.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1985. Голубев A.A. Правовое регулирование отечественного здравоохранения в 1917—1941 гг.: автореф. дис. канд. юрид. наук. М., 2010.</w:t>
      </w:r>
    </w:p>
    <w:p w14:paraId="73880DE2"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Е.О. Организационно-правовые основы системы советского здравоохранения (1917— 1936 гг.): автореф. дис. канд. юрид. наук. М., 2010.</w:t>
      </w:r>
    </w:p>
    <w:p w14:paraId="45899BBA"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Эволюция правового регулирования медицинской и сопряженных видов деятельности рассматривается в трудах Д.Г. Бартенева1, О.Г.</w:t>
      </w:r>
      <w:r>
        <w:rPr>
          <w:rStyle w:val="WW8Num2z0"/>
          <w:rFonts w:ascii="Verdana" w:hAnsi="Verdana"/>
          <w:color w:val="000000"/>
          <w:sz w:val="18"/>
          <w:szCs w:val="18"/>
        </w:rPr>
        <w:t> </w:t>
      </w:r>
      <w:r>
        <w:rPr>
          <w:rStyle w:val="WW8Num3z0"/>
          <w:rFonts w:ascii="Verdana" w:hAnsi="Verdana"/>
          <w:color w:val="4682B4"/>
          <w:sz w:val="18"/>
          <w:szCs w:val="18"/>
        </w:rPr>
        <w:t>Печниковой</w:t>
      </w:r>
      <w:r>
        <w:rPr>
          <w:rFonts w:ascii="Verdana" w:hAnsi="Verdana"/>
          <w:color w:val="000000"/>
          <w:sz w:val="18"/>
          <w:szCs w:val="18"/>
        </w:rPr>
        <w:t>2, А.Н. Пищиты3, С.Г. Резниченко4, С.Г.</w:t>
      </w:r>
      <w:r>
        <w:rPr>
          <w:rStyle w:val="WW8Num2z0"/>
          <w:rFonts w:ascii="Verdana" w:hAnsi="Verdana"/>
          <w:color w:val="000000"/>
          <w:sz w:val="18"/>
          <w:szCs w:val="18"/>
        </w:rPr>
        <w:t> </w:t>
      </w:r>
      <w:r>
        <w:rPr>
          <w:rStyle w:val="WW8Num3z0"/>
          <w:rFonts w:ascii="Verdana" w:hAnsi="Verdana"/>
          <w:color w:val="4682B4"/>
          <w:sz w:val="18"/>
          <w:szCs w:val="18"/>
        </w:rPr>
        <w:t>Стеценко</w:t>
      </w:r>
      <w:r>
        <w:rPr>
          <w:rFonts w:ascii="Verdana" w:hAnsi="Verdana"/>
          <w:color w:val="000000"/>
          <w:sz w:val="18"/>
          <w:szCs w:val="18"/>
        </w:rPr>
        <w:t>5. В них рассматриваются важные вопросы правового обеспечения здравоохранения по различным направлениям, уровням и в различные исторические периоды. В диссертационном исследовании М.В.</w:t>
      </w:r>
      <w:r>
        <w:rPr>
          <w:rStyle w:val="WW8Num2z0"/>
          <w:rFonts w:ascii="Verdana" w:hAnsi="Verdana"/>
          <w:color w:val="000000"/>
          <w:sz w:val="18"/>
          <w:szCs w:val="18"/>
        </w:rPr>
        <w:t> </w:t>
      </w:r>
      <w:r>
        <w:rPr>
          <w:rStyle w:val="WW8Num3z0"/>
          <w:rFonts w:ascii="Verdana" w:hAnsi="Verdana"/>
          <w:color w:val="4682B4"/>
          <w:sz w:val="18"/>
          <w:szCs w:val="18"/>
        </w:rPr>
        <w:t>Вронской</w:t>
      </w:r>
      <w:r>
        <w:rPr>
          <w:rFonts w:ascii="Verdana" w:hAnsi="Verdana"/>
          <w:color w:val="000000"/>
          <w:sz w:val="18"/>
          <w:szCs w:val="18"/>
        </w:rPr>
        <w:t>, посвященном современной государственно-правовой политике в сфере охраны здоровья</w:t>
      </w:r>
    </w:p>
    <w:p w14:paraId="4B27F587"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 граждан , отмечаются основные вехи советской государственно-правовой политики в сфере здравоохранения. Проблемы истории медицины анализировались М.И.</w:t>
      </w:r>
      <w:r>
        <w:rPr>
          <w:rStyle w:val="WW8Num2z0"/>
          <w:rFonts w:ascii="Verdana" w:hAnsi="Verdana"/>
          <w:color w:val="000000"/>
          <w:sz w:val="18"/>
          <w:szCs w:val="18"/>
        </w:rPr>
        <w:t> </w:t>
      </w:r>
      <w:r>
        <w:rPr>
          <w:rStyle w:val="WW8Num3z0"/>
          <w:rFonts w:ascii="Verdana" w:hAnsi="Verdana"/>
          <w:color w:val="4682B4"/>
          <w:sz w:val="18"/>
          <w:szCs w:val="18"/>
        </w:rPr>
        <w:t>Барсуковым</w:t>
      </w:r>
      <w:r>
        <w:rPr>
          <w:rFonts w:ascii="Verdana" w:hAnsi="Verdana"/>
          <w:color w:val="000000"/>
          <w:sz w:val="18"/>
          <w:szCs w:val="18"/>
        </w:rPr>
        <w:t>, М.Б. Мирским, Т.С. Сорокиной. Однако самостоятельных историко-правовых работ, посвященных комплексному анализу правовой политике в сфере здравоохранения и правовой охране здоровья населения, на момент написания работы диссертантом выявлено не было. Вместе с тем, важность систематического исследования правовой политики в обозначенный период очевидна и требует самостоятельного рассмотрения.</w:t>
      </w:r>
    </w:p>
    <w:p w14:paraId="57031668"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 можно разделить на следующие группы: нормативные правовые акты и материалы официального* делопроизводства —</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РСФСР 1918 г., Конституции</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1924 г., 1936 г., Декреты Советской власти,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рабоче-крестьянского правительства РСФСР (СУ РСФСР), Собрание законодательства Союза Советских Социалистических Республик</w:t>
      </w:r>
    </w:p>
    <w:p w14:paraId="2C7F6FDF"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Бартенев</w:t>
      </w:r>
      <w:r>
        <w:rPr>
          <w:rStyle w:val="WW8Num2z0"/>
          <w:rFonts w:ascii="Verdana" w:hAnsi="Verdana"/>
          <w:color w:val="000000"/>
          <w:sz w:val="18"/>
          <w:szCs w:val="18"/>
        </w:rPr>
        <w:t> </w:t>
      </w:r>
      <w:r>
        <w:rPr>
          <w:rFonts w:ascii="Verdana" w:hAnsi="Verdana"/>
          <w:color w:val="000000"/>
          <w:sz w:val="18"/>
          <w:szCs w:val="18"/>
        </w:rPr>
        <w:t>Д.Г. Право на охрану здоровья в международном праве: автореф. дис. канд. юрид. наук. СПб., 2006.</w:t>
      </w:r>
    </w:p>
    <w:p w14:paraId="2FF37A8E"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Печннкова О.Г. Организационно-правовые основы деятельности государственных лечебно-профилактических учреждений в России (историко-правовое исследование): автореф. дис. канд. юрид. наук. М., 2007.</w:t>
      </w:r>
    </w:p>
    <w:p w14:paraId="2AB16A6F"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Пищита</w:t>
      </w:r>
      <w:r>
        <w:rPr>
          <w:rStyle w:val="WW8Num2z0"/>
          <w:rFonts w:ascii="Verdana" w:hAnsi="Verdana"/>
          <w:color w:val="000000"/>
          <w:sz w:val="18"/>
          <w:szCs w:val="18"/>
        </w:rPr>
        <w:t> </w:t>
      </w:r>
      <w:r>
        <w:rPr>
          <w:rFonts w:ascii="Verdana" w:hAnsi="Verdana"/>
          <w:color w:val="000000"/>
          <w:sz w:val="18"/>
          <w:szCs w:val="18"/>
        </w:rPr>
        <w:t>А.Н. Исторический опыт, современное состояние и перспективы правового обеспечения здравоохранения в России: автореф. дис. канд. юрид. наук. М., 2006.</w:t>
      </w:r>
    </w:p>
    <w:p w14:paraId="734CFDC9"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Резниченко</w:t>
      </w:r>
      <w:r>
        <w:rPr>
          <w:rStyle w:val="WW8Num2z0"/>
          <w:rFonts w:ascii="Verdana" w:hAnsi="Verdana"/>
          <w:color w:val="000000"/>
          <w:sz w:val="18"/>
          <w:szCs w:val="18"/>
        </w:rPr>
        <w:t> </w:t>
      </w:r>
      <w:r>
        <w:rPr>
          <w:rFonts w:ascii="Verdana" w:hAnsi="Verdana"/>
          <w:color w:val="000000"/>
          <w:sz w:val="18"/>
          <w:szCs w:val="18"/>
        </w:rPr>
        <w:t>С.Г. Правовое регулирование обязательного страхования рабочих в России (XIX — начало XX в.) // История государства и права. 2006. № 10. С. 18-19.</w:t>
      </w:r>
    </w:p>
    <w:p w14:paraId="6BB10393"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Стеценко</w:t>
      </w:r>
      <w:r>
        <w:rPr>
          <w:rStyle w:val="WW8Num2z0"/>
          <w:rFonts w:ascii="Verdana" w:hAnsi="Verdana"/>
          <w:color w:val="000000"/>
          <w:sz w:val="18"/>
          <w:szCs w:val="18"/>
        </w:rPr>
        <w:t> </w:t>
      </w:r>
      <w:r>
        <w:rPr>
          <w:rFonts w:ascii="Verdana" w:hAnsi="Verdana"/>
          <w:color w:val="000000"/>
          <w:sz w:val="18"/>
          <w:szCs w:val="18"/>
        </w:rPr>
        <w:t>С.Г. Юридическая регламентация медицинской деятельности в России: Исторический и теоретико-правовой анализ: автореф. дис. канд. юрид. наук. СПб., 2002.</w:t>
      </w:r>
    </w:p>
    <w:p w14:paraId="00E30C7A"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Вронская</w:t>
      </w:r>
      <w:r>
        <w:rPr>
          <w:rStyle w:val="WW8Num2z0"/>
          <w:rFonts w:ascii="Verdana" w:hAnsi="Verdana"/>
          <w:color w:val="000000"/>
          <w:sz w:val="18"/>
          <w:szCs w:val="18"/>
        </w:rPr>
        <w:t> </w:t>
      </w:r>
      <w:r>
        <w:rPr>
          <w:rFonts w:ascii="Verdana" w:hAnsi="Verdana"/>
          <w:color w:val="000000"/>
          <w:sz w:val="18"/>
          <w:szCs w:val="18"/>
        </w:rPr>
        <w:t>В.М. Государственно-правовая политика в сфере охраны здоровья российских граждан: автореф. дис. канд. юрид. наук. Таганрог, 2009.</w:t>
      </w:r>
    </w:p>
    <w:p w14:paraId="2162515B"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СЗ СССР), Собрание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Правительства СССР (СП СССР), ведомственные нормативные правовые акты Наркомздрава РСФСР, Минздрава РСФСР, Минздрава СССР; архивные материалы — Центральный* государственный архив республики Мордовия (</w:t>
      </w:r>
      <w:r>
        <w:rPr>
          <w:rStyle w:val="WW8Num3z0"/>
          <w:rFonts w:ascii="Verdana" w:hAnsi="Verdana"/>
          <w:color w:val="4682B4"/>
          <w:sz w:val="18"/>
          <w:szCs w:val="18"/>
        </w:rPr>
        <w:t>ЦГА</w:t>
      </w:r>
      <w:r>
        <w:rPr>
          <w:rStyle w:val="WW8Num2z0"/>
          <w:rFonts w:ascii="Verdana" w:hAnsi="Verdana"/>
          <w:color w:val="000000"/>
          <w:sz w:val="18"/>
          <w:szCs w:val="18"/>
        </w:rPr>
        <w:t> </w:t>
      </w:r>
      <w:r>
        <w:rPr>
          <w:rFonts w:ascii="Verdana" w:hAnsi="Verdana"/>
          <w:color w:val="000000"/>
          <w:sz w:val="18"/>
          <w:szCs w:val="18"/>
        </w:rPr>
        <w:t>РМ).</w:t>
      </w:r>
    </w:p>
    <w:p w14:paraId="53D7C9E7"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выступает совокупность подлежащих правовому регулированию общественных отношений в сфере здравоохранения в Советском государстве.</w:t>
      </w:r>
    </w:p>
    <w:p w14:paraId="186990F4"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является система</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оформленных мероприятий правовой политики в сфере здравоохранения и правовой охраны здоровья граждан в Советском государстве.</w:t>
      </w:r>
    </w:p>
    <w:p w14:paraId="24EA9D56"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комплексном исследовании становления и развития правовой политики в сфере здравоохранения и правовой охраны здоровья населения в Советском государстве.</w:t>
      </w:r>
    </w:p>
    <w:p w14:paraId="57A2A4A9"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Для достижения указанной цели необходимо решить следующие задачи: исследовать современную теорию правовой политики и определить базовые для исследования рабочие дефиниции; изучить нормативно-правовую базу системы советского здравоохранения в период с 1917 по 1991 г., а также ряд других источников, содержащих информацию о правовой политике в сфере здравоохранения и правовой охране здоровья населения; рассмотреть основания процесса формирования правовой политики и правовой охраны здоровья населения, обеспечивающей государственный подход к оказанию медицинской помощи всех уровней; выявить специфику правовой охраны здоровья населения в условиях Гражданской войны и интервенции; проанализировать специфику правовой политики в сфере здравоохранения в период Великой </w:t>
      </w:r>
      <w:r>
        <w:rPr>
          <w:rFonts w:ascii="Verdana" w:hAnsi="Verdana"/>
          <w:color w:val="000000"/>
          <w:sz w:val="18"/>
          <w:szCs w:val="18"/>
        </w:rPr>
        <w:lastRenderedPageBreak/>
        <w:t>Отечественной войны; исследовать правовую политику и правовую- охрану здоровья населения в послевоенные годы; рассмотреть процессы систематизации советского законодательства о здоровье и определить роль</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1977 г. в правовой политике в сфере здравоохранения.</w:t>
      </w:r>
    </w:p>
    <w:p w14:paraId="1593DEFC"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Диссертационное исследование опирается на общенаучные принципы и методы познания (принципы объективности, системности, историзма; группа формальнологических методов, диалектический метод, системный подход и структурно-функциональный метод),</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юридической науки (историко-правовой, формально-юридический). Привлекались также методы общественных наук (феноменологический, статистический).</w:t>
      </w:r>
    </w:p>
    <w:p w14:paraId="64DE1920"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основа исследования. Диссертант опирался на методологические положения и установки таких теоретиков права 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В.М. Баранов, H.A. Власенко, A.A.</w:t>
      </w:r>
      <w:r>
        <w:rPr>
          <w:rStyle w:val="WW8Num2z0"/>
          <w:rFonts w:ascii="Verdana" w:hAnsi="Verdana"/>
          <w:color w:val="000000"/>
          <w:sz w:val="18"/>
          <w:szCs w:val="18"/>
        </w:rPr>
        <w:t> </w:t>
      </w:r>
      <w:r>
        <w:rPr>
          <w:rStyle w:val="WW8Num3z0"/>
          <w:rFonts w:ascii="Verdana" w:hAnsi="Verdana"/>
          <w:color w:val="4682B4"/>
          <w:sz w:val="18"/>
          <w:szCs w:val="18"/>
        </w:rPr>
        <w:t>Воротников</w:t>
      </w:r>
      <w:r>
        <w:rPr>
          <w:rFonts w:ascii="Verdana" w:hAnsi="Verdana"/>
          <w:color w:val="000000"/>
          <w:sz w:val="18"/>
          <w:szCs w:val="18"/>
        </w:rPr>
        <w:t>,</w:t>
      </w:r>
    </w:p>
    <w:p w14:paraId="3776C794"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A.Б.</w:t>
      </w:r>
      <w:r>
        <w:rPr>
          <w:rStyle w:val="WW8Num2z0"/>
          <w:rFonts w:ascii="Verdana" w:hAnsi="Verdana"/>
          <w:color w:val="000000"/>
          <w:sz w:val="18"/>
          <w:szCs w:val="18"/>
        </w:rPr>
        <w:t> </w:t>
      </w:r>
      <w:r>
        <w:rPr>
          <w:rStyle w:val="WW8Num3z0"/>
          <w:rFonts w:ascii="Verdana" w:hAnsi="Verdana"/>
          <w:color w:val="4682B4"/>
          <w:sz w:val="18"/>
          <w:szCs w:val="18"/>
        </w:rPr>
        <w:t>Лисюткин</w:t>
      </w:r>
      <w:r>
        <w:rPr>
          <w:rFonts w:ascii="Verdana" w:hAnsi="Verdana"/>
          <w:color w:val="000000"/>
          <w:sz w:val="18"/>
          <w:szCs w:val="18"/>
        </w:rPr>
        <w:t>, Н.М. Марченко, Н.И. Матузов,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О.Ю. Рыбаков, И.Н. Сенякин,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H.H. Тарасов и идеи- следующих историков права: В.Г.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И.А. Исаева, И.Ю. Козлихина, P.C.</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w:t>
      </w:r>
    </w:p>
    <w:p w14:paraId="62D34245"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w:t>
      </w:r>
    </w:p>
    <w:p w14:paraId="5DA2322C"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Исследование охватывает период с 1917 г. — с момента Октябрьской революции,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деятельности Временного правительства и провозглашения власти Советов— и до распада СССР (1991 г.): По мнению диссертанта, данные временные рамки позволяют наиболее полно проследить характерные тенденции формирования правовой политики в сфере здравоохранения, установить особенности правового режима охраны здоровья граждан в мирное время и в экстремальных условиях.</w:t>
      </w:r>
    </w:p>
    <w:p w14:paraId="326BAB69"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 впервые правовая политика в сфере здравоохранения и правовая охрана здоровья населения исследована как самостоятельная фундаментальная историко-правовая проблема всего периода существования Советского государства; даны определения: «</w:t>
      </w:r>
      <w:r>
        <w:rPr>
          <w:rStyle w:val="WW8Num3z0"/>
          <w:rFonts w:ascii="Verdana" w:hAnsi="Verdana"/>
          <w:color w:val="4682B4"/>
          <w:sz w:val="18"/>
          <w:szCs w:val="18"/>
        </w:rPr>
        <w:t>правовая политика в сфере здравоохранения</w:t>
      </w:r>
      <w:r>
        <w:rPr>
          <w:rFonts w:ascii="Verdana" w:hAnsi="Verdana"/>
          <w:color w:val="000000"/>
          <w:sz w:val="18"/>
          <w:szCs w:val="18"/>
        </w:rPr>
        <w:t>», «</w:t>
      </w:r>
      <w:r>
        <w:rPr>
          <w:rStyle w:val="WW8Num3z0"/>
          <w:rFonts w:ascii="Verdana" w:hAnsi="Verdana"/>
          <w:color w:val="4682B4"/>
          <w:sz w:val="18"/>
          <w:szCs w:val="18"/>
        </w:rPr>
        <w:t>правовая охрана здоровья населения</w:t>
      </w:r>
      <w:r>
        <w:rPr>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форма реализации правовой политики» ранее отсутствовавшие в научной литературе; изучен в совокупности процесс формирования основ правовой политики и правовой охраны здоровья населения, реализующий государственные подходы в области здравоохранения в условиях становления Советского государства, формирования административно-командной системы; установлены особенности правовой охраны здоровья населения в сложных социально-экономических и политических условиях гражданской войны и интервенции; показано отсутствие</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Fonts w:ascii="Verdana" w:hAnsi="Verdana"/>
          <w:color w:val="000000"/>
          <w:sz w:val="18"/>
          <w:szCs w:val="18"/>
        </w:rPr>
        <w:t>, систематизации законодательства в сфере здравоохранения до 1969 г. и особенности проведения правовой политики, нормативная правовая основа которой строилась на декретах,</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Fonts w:ascii="Verdana" w:hAnsi="Verdana"/>
          <w:color w:val="000000"/>
          <w:sz w:val="18"/>
          <w:szCs w:val="18"/>
        </w:rPr>
        <w:t>, приказах; дан анализ особенностей правовой политики в сфере здравоохранения в условиях Великой Отечественной войны, специфика правовой охраны здоровья военнослужащих и гражданского населения; исследована правовая политика в сфере здравоохранения в Советском государстве после Великой Отечественной войны, роль систематизации законодательства в сфере здравоохранения; проанализированы особенности правовой охраны здоровья населения в 60-80-е гг. XX в., связанные с принятием Основ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о здравоохранении 1969 г., Конституции СССР 1977 г.; обозначена значимость Конституции СССР 1977 г.,</w:t>
      </w:r>
      <w:r>
        <w:rPr>
          <w:rStyle w:val="WW8Num2z0"/>
          <w:rFonts w:ascii="Verdana" w:hAnsi="Verdana"/>
          <w:color w:val="000000"/>
          <w:sz w:val="18"/>
          <w:szCs w:val="18"/>
        </w:rPr>
        <w:t> </w:t>
      </w:r>
      <w:r>
        <w:rPr>
          <w:rStyle w:val="WW8Num3z0"/>
          <w:rFonts w:ascii="Verdana" w:hAnsi="Verdana"/>
          <w:color w:val="4682B4"/>
          <w:sz w:val="18"/>
          <w:szCs w:val="18"/>
        </w:rPr>
        <w:t>закрепляющей</w:t>
      </w:r>
      <w:r>
        <w:rPr>
          <w:rStyle w:val="WW8Num2z0"/>
          <w:rFonts w:ascii="Verdana" w:hAnsi="Verdana"/>
          <w:color w:val="000000"/>
          <w:sz w:val="18"/>
          <w:szCs w:val="18"/>
        </w:rPr>
        <w:t> </w:t>
      </w:r>
      <w:r>
        <w:rPr>
          <w:rFonts w:ascii="Verdana" w:hAnsi="Verdana"/>
          <w:color w:val="000000"/>
          <w:sz w:val="18"/>
          <w:szCs w:val="18"/>
        </w:rPr>
        <w:t>систему гарантий и прав граждан на охрану здоровья.</w:t>
      </w:r>
    </w:p>
    <w:p w14:paraId="679BA46C"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8FFB5CC"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Дано определение понятия «</w:t>
      </w:r>
      <w:r>
        <w:rPr>
          <w:rStyle w:val="WW8Num3z0"/>
          <w:rFonts w:ascii="Verdana" w:hAnsi="Verdana"/>
          <w:color w:val="4682B4"/>
          <w:sz w:val="18"/>
          <w:szCs w:val="18"/>
        </w:rPr>
        <w:t>правовая политика в сфере здравоохранения</w:t>
      </w:r>
      <w:r>
        <w:rPr>
          <w:rFonts w:ascii="Verdana" w:hAnsi="Verdana"/>
          <w:color w:val="000000"/>
          <w:sz w:val="18"/>
          <w:szCs w:val="18"/>
        </w:rPr>
        <w:t>». Правовая политика в сфере здравоохранения — это реализуемая правовыми методами и средствами единая, стратегическая, системная деятельность государства, его органов в сфере социально-экономических и медицинских мероприятий, имеющих цель сохранить и повысить уровень здоровья каждого отдельного человека и населения в целом.</w:t>
      </w:r>
    </w:p>
    <w:p w14:paraId="64EE48E5"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Предложено различие понятий «</w:t>
      </w:r>
      <w:r>
        <w:rPr>
          <w:rStyle w:val="WW8Num3z0"/>
          <w:rFonts w:ascii="Verdana" w:hAnsi="Verdana"/>
          <w:color w:val="4682B4"/>
          <w:sz w:val="18"/>
          <w:szCs w:val="18"/>
        </w:rPr>
        <w:t>правовая защита</w:t>
      </w:r>
      <w:r>
        <w:rPr>
          <w:rFonts w:ascii="Verdana" w:hAnsi="Verdana"/>
          <w:color w:val="000000"/>
          <w:sz w:val="18"/>
          <w:szCs w:val="18"/>
        </w:rPr>
        <w:t>» и «</w:t>
      </w:r>
      <w:r>
        <w:rPr>
          <w:rStyle w:val="WW8Num3z0"/>
          <w:rFonts w:ascii="Verdana" w:hAnsi="Verdana"/>
          <w:color w:val="4682B4"/>
          <w:sz w:val="18"/>
          <w:szCs w:val="18"/>
        </w:rPr>
        <w:t>правовая охрана</w:t>
      </w:r>
      <w:r>
        <w:rPr>
          <w:rFonts w:ascii="Verdana" w:hAnsi="Verdana"/>
          <w:color w:val="000000"/>
          <w:sz w:val="18"/>
          <w:szCs w:val="18"/>
        </w:rPr>
        <w:t>» применительно к сфере здравоохранения. Обосновано понятие «</w:t>
      </w:r>
      <w:r>
        <w:rPr>
          <w:rStyle w:val="WW8Num3z0"/>
          <w:rFonts w:ascii="Verdana" w:hAnsi="Verdana"/>
          <w:color w:val="4682B4"/>
          <w:sz w:val="18"/>
          <w:szCs w:val="18"/>
        </w:rPr>
        <w:t>правовая охрана здоровья населения</w:t>
      </w:r>
      <w:r>
        <w:rPr>
          <w:rFonts w:ascii="Verdana" w:hAnsi="Verdana"/>
          <w:color w:val="000000"/>
          <w:sz w:val="18"/>
          <w:szCs w:val="18"/>
        </w:rPr>
        <w:t xml:space="preserve">». Это </w:t>
      </w:r>
      <w:r>
        <w:rPr>
          <w:rFonts w:ascii="Verdana" w:hAnsi="Verdana"/>
          <w:color w:val="000000"/>
          <w:sz w:val="18"/>
          <w:szCs w:val="18"/>
        </w:rPr>
        <w:lastRenderedPageBreak/>
        <w:t>установление и поддержание правового режима функционирования органов, обеспечивающих здравоохранительную деятельность. Сформулировано понятие «</w:t>
      </w:r>
      <w:r>
        <w:rPr>
          <w:rStyle w:val="WW8Num3z0"/>
          <w:rFonts w:ascii="Verdana" w:hAnsi="Verdana"/>
          <w:color w:val="4682B4"/>
          <w:sz w:val="18"/>
          <w:szCs w:val="18"/>
        </w:rPr>
        <w:t>правоохранительная форма реализации правовой политики</w:t>
      </w:r>
      <w:r>
        <w:rPr>
          <w:rFonts w:ascii="Verdana" w:hAnsi="Verdana"/>
          <w:color w:val="000000"/>
          <w:sz w:val="18"/>
          <w:szCs w:val="18"/>
        </w:rPr>
        <w:t>» на основе анализа форм правовой политики в целом. Такая форма выражается в разработке и реализации обширного комплекса юридических мер, способов и мероприятий, направленных на поддержание установленного правового режима.</w:t>
      </w:r>
    </w:p>
    <w:p w14:paraId="246F67B6"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рамках правовой политики в сфере здравоохранения и правовой охраны населения</w:t>
      </w:r>
      <w:r>
        <w:rPr>
          <w:rStyle w:val="WW8Num2z0"/>
          <w:rFonts w:ascii="Verdana" w:hAnsi="Verdana"/>
          <w:color w:val="000000"/>
          <w:sz w:val="18"/>
          <w:szCs w:val="18"/>
        </w:rPr>
        <w:t> </w:t>
      </w:r>
      <w:r>
        <w:rPr>
          <w:rStyle w:val="WW8Num3z0"/>
          <w:rFonts w:ascii="Verdana" w:hAnsi="Verdana"/>
          <w:color w:val="4682B4"/>
          <w:sz w:val="18"/>
          <w:szCs w:val="18"/>
        </w:rPr>
        <w:t>кодификация</w:t>
      </w:r>
      <w:r>
        <w:rPr>
          <w:rStyle w:val="WW8Num2z0"/>
          <w:rFonts w:ascii="Verdana" w:hAnsi="Verdana"/>
          <w:color w:val="000000"/>
          <w:sz w:val="18"/>
          <w:szCs w:val="18"/>
        </w:rPr>
        <w:t> </w:t>
      </w:r>
      <w:r>
        <w:rPr>
          <w:rFonts w:ascii="Verdana" w:hAnsi="Verdana"/>
          <w:color w:val="000000"/>
          <w:sz w:val="18"/>
          <w:szCs w:val="18"/>
        </w:rPr>
        <w:t>и систематизация действующего законодательства не была проведена вплоть до принятия Основ законодательства Союза ССР и союзных республик о здравоохранении 1969 г. и дальнейших законов в области здравоохранения. Нормативное правовое регулирование в области здравоохранения осуществлялось на основе декретов, постановлений, приказов и т. д. В течение полувека не было создано единого общесоюзного нормативного акта, имеющего силу закона. В этом состоит главная особенность правовой политики в сфере здравоохранения и охраны здоровья населения в Советском государстве.</w:t>
      </w:r>
    </w:p>
    <w:p w14:paraId="60EA87E2"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Формирование основ правовой политики в сфере здравоохранения, правовой охраны здоровья населения, происходившие в тяжелых социальноэкономических, политических условиях революционного периода, характеризуется изданием декретов о создании органа управления — Наркомата здравоохранения РСФСР в 1918 г., других структур, организующих здравоохранительную работу, проведением Всероссийского съезда представителей Медико-санитарных отделов. Конституция РСФСР 1918 г.</w:t>
      </w:r>
      <w:r>
        <w:rPr>
          <w:rStyle w:val="WW8Num2z0"/>
          <w:rFonts w:ascii="Verdana" w:hAnsi="Verdana"/>
          <w:color w:val="000000"/>
          <w:sz w:val="18"/>
          <w:szCs w:val="18"/>
        </w:rPr>
        <w:t> </w:t>
      </w:r>
      <w:r>
        <w:rPr>
          <w:rStyle w:val="WW8Num3z0"/>
          <w:rFonts w:ascii="Verdana" w:hAnsi="Verdana"/>
          <w:color w:val="4682B4"/>
          <w:sz w:val="18"/>
          <w:szCs w:val="18"/>
        </w:rPr>
        <w:t>закрепила</w:t>
      </w:r>
      <w:r>
        <w:rPr>
          <w:rStyle w:val="WW8Num2z0"/>
          <w:rFonts w:ascii="Verdana" w:hAnsi="Verdana"/>
          <w:color w:val="000000"/>
          <w:sz w:val="18"/>
          <w:szCs w:val="18"/>
        </w:rPr>
        <w:t> </w:t>
      </w:r>
      <w:r>
        <w:rPr>
          <w:rFonts w:ascii="Verdana" w:hAnsi="Verdana"/>
          <w:color w:val="000000"/>
          <w:sz w:val="18"/>
          <w:szCs w:val="18"/>
        </w:rPr>
        <w:t>статус Наркомздрава РСФСР, что придало ему легитимно-организационные основания на уровне Конституции. Конституция СССР 1924 г. закрепила статус Наркомздравов союзных республик, созданных по аналогии с Наркомздравом РСФСР. Структура Наркомздрава СССР, утвержденная</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СНК СССР от 3 октября 1938 г., с функциональной точки зрения оставалась актуальной на протяжении всего существования Советского государства. Провозглашение классового подхода в организации государственных и общественных дел в полной мере не реализовалось в здравоохранении и оставалось формальным.</w:t>
      </w:r>
    </w:p>
    <w:p w14:paraId="206BCFFB"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Правовая политика и правовая охрана здоровья населения в годы, Великой Отечественной войны характеризовались направленностью на сохранение, поддержание жизни участников боевых действий и работников тыла и были ориентированы на стратегические задачи обеспечения национальной безопасности. Правовая охрана здоровья населения характеризуется быстрым реагированием на чрезвычайные ситуации военного времени: принимались</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Fonts w:ascii="Verdana" w:hAnsi="Verdana"/>
          <w:color w:val="000000"/>
          <w:sz w:val="18"/>
          <w:szCs w:val="18"/>
        </w:rPr>
        <w:t>, декреты, издавались распоряжения, приказы и т. д., в которых дифференцировались функции органов, обеспечивающих цели здравоохранения. Позитивную роль выполнило принятое 11 августа 1941 г.</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Государственного Комитета Обороны (ГКО) «О реорганизации Санитарного управления Красной Армии в Главное военно-санитарное управление Красной Армии», на основании которого были перераспределены и централизованы функции по охране здоровья бойцов и командиров Красной армии, осуществлено планирование медицинского обеспечения войск при проведении стратегических операций и контроль за его выполнением. Реализация такого планирования была осуществлена впервые в истории отечественной военной медицины.</w:t>
      </w:r>
    </w:p>
    <w:p w14:paraId="631692B8"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Наряду с резко возросшими мерами юридической ответственности, свойственными военному времени, в правовой политике присутствовали</w:t>
      </w:r>
      <w:r>
        <w:rPr>
          <w:rStyle w:val="WW8Num2z0"/>
          <w:rFonts w:ascii="Verdana" w:hAnsi="Verdana"/>
          <w:color w:val="000000"/>
          <w:sz w:val="18"/>
          <w:szCs w:val="18"/>
        </w:rPr>
        <w:t> </w:t>
      </w:r>
      <w:r>
        <w:rPr>
          <w:rStyle w:val="WW8Num3z0"/>
          <w:rFonts w:ascii="Verdana" w:hAnsi="Verdana"/>
          <w:color w:val="4682B4"/>
          <w:sz w:val="18"/>
          <w:szCs w:val="18"/>
        </w:rPr>
        <w:t>поощрительные</w:t>
      </w:r>
      <w:r>
        <w:rPr>
          <w:rStyle w:val="WW8Num2z0"/>
          <w:rFonts w:ascii="Verdana" w:hAnsi="Verdana"/>
          <w:color w:val="000000"/>
          <w:sz w:val="18"/>
          <w:szCs w:val="18"/>
        </w:rPr>
        <w:t> </w:t>
      </w:r>
      <w:r>
        <w:rPr>
          <w:rFonts w:ascii="Verdana" w:hAnsi="Verdana"/>
          <w:color w:val="000000"/>
          <w:sz w:val="18"/>
          <w:szCs w:val="18"/>
        </w:rPr>
        <w:t>аспекты. Приказом Народного Комиссариата Обороны № 281 «О порядке представления к правительственной награде военных санитаров и носильщиков за хорошую боевую работу» от 23 августа 1941 г. были установлены критерии предоставления к правительственным наградам для младшего медицинского состава. Правовая охрана здоровья населения осуществлялась в сложных условиях, характеризуемых противоречивостью военного времени. С одной стороны, предписывалось развертывание госпиталей и эвакогоспиталей, увеличение медицинских кадров, осуществление вакцинации, проведение мероприятий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эпидемических заболеваний в тылу и Красной Армии, трудовому устройству и обучению инвалидов и т. д., с другой стороны, сокращалась численность медицинского состава основной боевой единицы — дивизии.</w:t>
      </w:r>
    </w:p>
    <w:p w14:paraId="74078212"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Решение поставленных войной задач в сфере охраны здоровья военнослужащих и </w:t>
      </w:r>
      <w:r>
        <w:rPr>
          <w:rFonts w:ascii="Verdana" w:hAnsi="Verdana"/>
          <w:color w:val="000000"/>
          <w:sz w:val="18"/>
          <w:szCs w:val="18"/>
        </w:rPr>
        <w:lastRenderedPageBreak/>
        <w:t>гражданского населения было достигнуто не только героизмом медиков, всего народа, но и опирающейся на достижения медицинской науки планомерной и последовательной правовой политикой, обеспечивающей гибкую перестройку государственной системы здравоохранения, а также консолидацию усилий населения по оказанию помощи больным и раненым бойцам и командирам Красной Армии.</w:t>
      </w:r>
    </w:p>
    <w:p w14:paraId="5F15D596"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Особенностью правовой политики по охране здоровья гражданского населения было сочетание мер медицинского и</w:t>
      </w:r>
      <w:r>
        <w:rPr>
          <w:rStyle w:val="WW8Num2z0"/>
          <w:rFonts w:ascii="Verdana" w:hAnsi="Verdana"/>
          <w:color w:val="000000"/>
          <w:sz w:val="18"/>
          <w:szCs w:val="18"/>
        </w:rPr>
        <w:t> </w:t>
      </w:r>
      <w:r>
        <w:rPr>
          <w:rStyle w:val="WW8Num3z0"/>
          <w:rFonts w:ascii="Verdana" w:hAnsi="Verdana"/>
          <w:color w:val="4682B4"/>
          <w:sz w:val="18"/>
          <w:szCs w:val="18"/>
        </w:rPr>
        <w:t>общесоциального</w:t>
      </w:r>
      <w:r>
        <w:rPr>
          <w:rStyle w:val="WW8Num2z0"/>
          <w:rFonts w:ascii="Verdana" w:hAnsi="Verdana"/>
          <w:color w:val="000000"/>
          <w:sz w:val="18"/>
          <w:szCs w:val="18"/>
        </w:rPr>
        <w:t> </w:t>
      </w:r>
      <w:r>
        <w:rPr>
          <w:rFonts w:ascii="Verdana" w:hAnsi="Verdana"/>
          <w:color w:val="000000"/>
          <w:sz w:val="18"/>
          <w:szCs w:val="18"/>
        </w:rPr>
        <w:t>характера, позволявшее сгладить последствия острого дефицита ресурсов здравоохранения в экстремальных условиях войны. Приоритетными направлениями правовой политики в сфере охраны здоровья гражданского населения были: 1) охрана здоровья работников оборонной промышленности, 2) охрана здоровья матерей и 3) охрана здоровья детей.</w:t>
      </w:r>
    </w:p>
    <w:p w14:paraId="63AFCECE"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Нормативное регулирование было направлено на обеспечение оказания больничной и поликлинической помощи гражданскому населению: введена отчётность главврачей больниц и поликлиник, что усиливало их ответственность за состояние медицинской помощи в лечебном заведении; расширялось сотрудничество военных и гражданских медиков, врачей больниц и поликлиник; запрещалось использование врачей-специалистов не по специальности. Углублялась специализация в больницах, особенно выросло число инфекционных, туберкулёзных и желудочно-кишечных отделений. Гражданские больницы и поликлиники получили необходимое оборудование, стали вводиться новые методы лечения. Все эти мероприятия, несомненно, привели к повышению качества оказываемой населению медицинской помощи, однако их реализация требовала неимоверных усилий в условиях войны.</w:t>
      </w:r>
    </w:p>
    <w:p w14:paraId="6A9DA394"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Правовая охрана здоровья населения в послевоенные годы (19461953 гг.) характеризовалась принятием ряда нормативных правовых актов, регулирующих отношения в самых различных областях здравоохранения. Именно правовое воздействие на организационно-управленческие отношения способствовало: повышению эффективности правовой охраны материнства и детства, здоровья рабочих промышленных предприятий, созданию службы сельского здравоохранения, реформированию больничных и амбулаторно-поликлинических учреждений посредством их объединения для повышения квалификации врачей в поликлиниках, перестройке санитарно-эпидемиологической службы, улучшению качества медицинского обслуживания посредством увеличения количества и уровня профессиональной подготовки медицинских работников (прежде всего, врачей). Был осуществлен перевод сети учреждений здравоохранения на новую номенклатуру, что предполагало пересмотр штатов персонала каждого учреждения с учетом мощности, структуры и деятельности последнего. В результате осуществления организационно-правовых мероприятий к 1950 г. число медицинских учреждений, больничных коек, врачей на душу населения не только достигло довоенного уровня, но и значительно превзошло его.</w:t>
      </w:r>
    </w:p>
    <w:p w14:paraId="3C995070"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Правовая политика в 50-е гг. XX в. обеспечивала сглаживание разрыва между последними достижениями мировой науки и медицинской практикой, инициируя динамичное развитие материального фундамента здравоохранения, подготовку врачебных кадров. Важным объектом правовой политики в сфере здравоохранения продолжала оставаться амбулаторно-поликлиническая служба, а также сближение уровней организации сельского и городского здравоохранения, их интеграция, осуществлявшаяся как на организационном, так и на научно-техническом уровне. В 60-е гг. дальнейшее развитие советского здравоохранения сопряжено с расширением сети медицинских учреждений, созданием и укреплением специализированных служб, обеспечением населения скорой и неотложной медицинской помощью, стоматологической и рентгенорадиологической помощью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Совета Министров СССР №58 «О5 мерах по дальнейшему улучшению медицинского обслуживания и охраны здоровья населения СССР от 14 января 1960 ].; Постановление ЦК КПСС и Совета Министров СССР № 517 «О мерах по дальнейшему улучшению здравоохранения и развитию медицинской; науки; в, стране» от 5 июля;</w:t>
      </w:r>
    </w:p>
    <w:p w14:paraId="60AFB333"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1968 г.).</w:t>
      </w:r>
    </w:p>
    <w:p w14:paraId="4F7A958D"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11. Особое значение для осуществления правовой политики в сфере здравоохранения! и правовой охраны здоровья населения имело принятие Основ законодательства Союза ССР и союзных республик о здравоохранении?</w:t>
      </w:r>
    </w:p>
    <w:p w14:paraId="2CC81CE3"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1969 г. Основы обеспечивали взаимосвязь и взаимозависимость законодательства СССР и союзных республик, соответствие республиканского законодательства общесоюзному, что, в свою очередь, влияло на проведение единой</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политики в сфере здравоохранения. Основы закладывали базовые правовые нормы, регулировавшие общественные отношения, по следующим направлениям правовой политики в сфере здравоохранения: занятие медицинской и фармацевтической деятельностью; обеспечение санитарно-эпидемического благополучия населения; лечебно-профилактическая помощь населению; охрана материнства и детства; санаторно-курортное лечение, организация отдыха, туризма и физической культуры; медицинская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Fonts w:ascii="Verdana" w:hAnsi="Verdana"/>
          <w:color w:val="000000"/>
          <w:sz w:val="18"/>
          <w:szCs w:val="18"/>
        </w:rPr>
        <w:t>; лекарственная и протезная помощь.</w:t>
      </w:r>
    </w:p>
    <w:p w14:paraId="14090211"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Важной частью организационных мер правовой политики явилось разделение компетенции союзных и республиканских органов управления здравоохранением. К ведению союзной республики было отнесено установление республиканских планов развития здравоохранения и проведение оздоровительных мероприятий, руководство органами и учреждениями здравоохранения союзной республики, принятие актов законодательства в области здравоохранения, а также разрешение других вопросов руководства</w:t>
      </w:r>
      <w:r>
        <w:rPr>
          <w:rStyle w:val="WW8Num2z0"/>
          <w:rFonts w:ascii="Verdana" w:hAnsi="Verdana"/>
          <w:color w:val="000000"/>
          <w:sz w:val="18"/>
          <w:szCs w:val="18"/>
        </w:rPr>
        <w:t> </w:t>
      </w:r>
      <w:r>
        <w:rPr>
          <w:rStyle w:val="WW8Num3z0"/>
          <w:rFonts w:ascii="Verdana" w:hAnsi="Verdana"/>
          <w:color w:val="4682B4"/>
          <w:sz w:val="18"/>
          <w:szCs w:val="18"/>
        </w:rPr>
        <w:t>делом</w:t>
      </w:r>
      <w:r>
        <w:rPr>
          <w:rStyle w:val="WW8Num2z0"/>
          <w:rFonts w:ascii="Verdana" w:hAnsi="Verdana"/>
          <w:color w:val="000000"/>
          <w:sz w:val="18"/>
          <w:szCs w:val="18"/>
        </w:rPr>
        <w:t> </w:t>
      </w:r>
      <w:r>
        <w:rPr>
          <w:rFonts w:ascii="Verdana" w:hAnsi="Verdana"/>
          <w:color w:val="000000"/>
          <w:sz w:val="18"/>
          <w:szCs w:val="18"/>
        </w:rPr>
        <w:t>здравоохранения (в соответствии с действовавшим законодательством). Дальнейшее</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Style w:val="WW8Num2z0"/>
          <w:rFonts w:ascii="Verdana" w:hAnsi="Verdana"/>
          <w:color w:val="000000"/>
          <w:sz w:val="18"/>
          <w:szCs w:val="18"/>
        </w:rPr>
        <w:t> </w:t>
      </w:r>
      <w:r>
        <w:rPr>
          <w:rFonts w:ascii="Verdana" w:hAnsi="Verdana"/>
          <w:color w:val="000000"/>
          <w:sz w:val="18"/>
          <w:szCs w:val="18"/>
        </w:rPr>
        <w:t>преимущественно сконцентрировалось в рамках ведомственных актов Министерства здравоохранения СССР вплоть до 1977 г. Конституция СССР 1977 г., затем Конституции союзных республик</w:t>
      </w:r>
      <w:r>
        <w:rPr>
          <w:rStyle w:val="WW8Num2z0"/>
          <w:rFonts w:ascii="Verdana" w:hAnsi="Verdana"/>
          <w:color w:val="000000"/>
          <w:sz w:val="18"/>
          <w:szCs w:val="18"/>
        </w:rPr>
        <w:t> </w:t>
      </w:r>
      <w:r>
        <w:rPr>
          <w:rStyle w:val="WW8Num3z0"/>
          <w:rFonts w:ascii="Verdana" w:hAnsi="Verdana"/>
          <w:color w:val="4682B4"/>
          <w:sz w:val="18"/>
          <w:szCs w:val="18"/>
        </w:rPr>
        <w:t>закрепили</w:t>
      </w:r>
      <w:r>
        <w:rPr>
          <w:rStyle w:val="WW8Num2z0"/>
          <w:rFonts w:ascii="Verdana" w:hAnsi="Verdana"/>
          <w:color w:val="000000"/>
          <w:sz w:val="18"/>
          <w:szCs w:val="18"/>
        </w:rPr>
        <w:t> </w:t>
      </w:r>
      <w:r>
        <w:rPr>
          <w:rFonts w:ascii="Verdana" w:hAnsi="Verdana"/>
          <w:color w:val="000000"/>
          <w:sz w:val="18"/>
          <w:szCs w:val="18"/>
        </w:rPr>
        <w:t>право граждан на охрану здоровья. Правовая политика в сфере здравоохранения с этого времени приобретает системный характер- с точки зрения иерархии нормативных правовых актов, что существенно облегчало проведении</w:t>
      </w:r>
      <w:r>
        <w:rPr>
          <w:rStyle w:val="WW8Num2z0"/>
          <w:rFonts w:ascii="Verdana" w:hAnsi="Verdana"/>
          <w:color w:val="000000"/>
          <w:sz w:val="18"/>
          <w:szCs w:val="18"/>
        </w:rPr>
        <w:t> </w:t>
      </w:r>
      <w:r>
        <w:rPr>
          <w:rStyle w:val="WW8Num3z0"/>
          <w:rFonts w:ascii="Verdana" w:hAnsi="Verdana"/>
          <w:color w:val="4682B4"/>
          <w:sz w:val="18"/>
          <w:szCs w:val="18"/>
        </w:rPr>
        <w:t>единообразной</w:t>
      </w:r>
      <w:r>
        <w:rPr>
          <w:rStyle w:val="WW8Num2z0"/>
          <w:rFonts w:ascii="Verdana" w:hAnsi="Verdana"/>
          <w:color w:val="000000"/>
          <w:sz w:val="18"/>
          <w:szCs w:val="18"/>
        </w:rPr>
        <w:t> </w:t>
      </w:r>
      <w:r>
        <w:rPr>
          <w:rFonts w:ascii="Verdana" w:hAnsi="Verdana"/>
          <w:color w:val="000000"/>
          <w:sz w:val="18"/>
          <w:szCs w:val="18"/>
        </w:rPr>
        <w:t>правоприменительной политики в данной области.</w:t>
      </w:r>
    </w:p>
    <w:p w14:paraId="38A0F23C"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Негативными и нерешенными в рамках правовой политики в сфере здравоохранения проблемами в послевоенный период можно считать: финансирование здравоохранения по остаточному принципу; отсутствие своевременного нормативного реагирования на изменение структуры заболеваемости в 1950-60-е гг. На 60-е гг. пришелся переход от эпидемиологической структуры причин смертности и заболеваемости к современной, хронической, что не нашло отражения в правовом регулировании данной важной социальной проблемы. Плановость советского здравоохранения, прекрасно зарекомендовавшая себя при решении, задач ликвидации массовых излечимых болезней, оказалась малопригодной в новой ситуации, требовавшей незамедлительного внедрения в практику высокотехнологичных дорогостоящих научных достижений, характерных для трансплантологии, современной онкологии, нейро- и кардиохирургии.</w:t>
      </w:r>
    </w:p>
    <w:p w14:paraId="1179BA25"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Снижение эффективности правовой охраны здоровья населения связано с принятием следующих документов: Постановление ЦК КПСС и Совета Министров СССР от 19 августа 1982 г. №773 «</w:t>
      </w:r>
      <w:r>
        <w:rPr>
          <w:rStyle w:val="WW8Num3z0"/>
          <w:rFonts w:ascii="Verdana" w:hAnsi="Verdana"/>
          <w:color w:val="4682B4"/>
          <w:sz w:val="18"/>
          <w:szCs w:val="18"/>
        </w:rPr>
        <w:t>О дополнительных мерах по улучшению охраны здоровья населения</w:t>
      </w:r>
      <w:r>
        <w:rPr>
          <w:rFonts w:ascii="Verdana" w:hAnsi="Verdana"/>
          <w:color w:val="000000"/>
          <w:sz w:val="18"/>
          <w:szCs w:val="18"/>
        </w:rPr>
        <w:t>», Постановление ЦК КПСС и Совета Министров СССР от 20 июня 1988 г. № 764 «О мерах по дальнейшему улучшению охраны здоровья населения и укреплению материально-технической базы здравоохранения в СССР», Приказ Минздрава СССР от 24 сентября 1982 г. № 950 «</w:t>
      </w:r>
      <w:r>
        <w:rPr>
          <w:rStyle w:val="WW8Num3z0"/>
          <w:rFonts w:ascii="Verdana" w:hAnsi="Verdana"/>
          <w:color w:val="4682B4"/>
          <w:sz w:val="18"/>
          <w:szCs w:val="18"/>
        </w:rPr>
        <w:t>О дополнительных мерах по улучшению охраны здоровья населения</w:t>
      </w:r>
      <w:r>
        <w:rPr>
          <w:rFonts w:ascii="Verdana" w:hAnsi="Verdana"/>
          <w:color w:val="000000"/>
          <w:sz w:val="18"/>
          <w:szCs w:val="18"/>
        </w:rPr>
        <w:t>», Приказ Минздрава СССР от 5 июля 1988 г. №528 «О мерах по дальнейшему улучшению охраны здоровья населения и укреплению материально-технической базы здравоохранения в СССР», соответствующие нормативные правовые акты Совета Министров РСФСР и, Минздрава РСФСР. Эти документы содержат декларативные, абстрактные, расплывчатые нормы, не направленные на решение жизненно важных задач здравоохранения. В центр внимания правовой политики не попали проблемы, поиска новых источников и самой системы финансирования здравоохранения, укрепления первичного звена здравоохранения, борьбы за повышение доверия к медицине, к врачу. Реформирование здравоохранения, планировавшееся во второй половине 1980-х, так и не было осуществлено в Советском Союзе и выпало на долю Российской Федерации.</w:t>
      </w:r>
    </w:p>
    <w:p w14:paraId="05E6E8D3"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исследования составляют сформулированные в </w:t>
      </w:r>
      <w:r>
        <w:rPr>
          <w:rFonts w:ascii="Verdana" w:hAnsi="Verdana"/>
          <w:color w:val="000000"/>
          <w:sz w:val="18"/>
          <w:szCs w:val="18"/>
        </w:rPr>
        <w:lastRenderedPageBreak/>
        <w:t>работе положения и выводы, позволяющие существенно расширить и обновить современные научные представления о сущности, характере и особенностях правовой политики в сфере здравоохранения и, правовой охраны населения в Советском государстве.</w:t>
      </w:r>
    </w:p>
    <w:p w14:paraId="067E8FCB"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Авторские оценки эволюции правовой политики в сфере здравоохранения^ могут быть использованы в процессе совершенствования законодательства, регламентирующего организацию и деятельность здравоохранения России. Выводы, сформулированные соискателем, могут использоваться при дальнейшей научной разработке проблем правового обеспечения системы отечественного здравоохранения, в преподавании курсов теории и истории государства и права, истории медицины и др.</w:t>
      </w:r>
    </w:p>
    <w:p w14:paraId="405F0782"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Работа выполнена и обсуждена на кафедре теории и истории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«Мордовский государственный университет им. Н.П. Огарева». Основные теоретические положения и выводы были изложены в опубликованных работах автора (общий объем 2,18 п. л.), на Международной научно-практической конференции «</w:t>
      </w:r>
      <w:r>
        <w:rPr>
          <w:rStyle w:val="WW8Num3z0"/>
          <w:rFonts w:ascii="Verdana" w:hAnsi="Verdana"/>
          <w:color w:val="4682B4"/>
          <w:sz w:val="18"/>
          <w:szCs w:val="18"/>
        </w:rPr>
        <w:t>Человек в пространстве болезни: гуманитарные методы исследования медицины</w:t>
      </w:r>
      <w:r>
        <w:rPr>
          <w:rFonts w:ascii="Verdana" w:hAnsi="Verdana"/>
          <w:color w:val="000000"/>
          <w:sz w:val="18"/>
          <w:szCs w:val="18"/>
        </w:rPr>
        <w:t>» (Саратов, 2009), Всероссийской научной конференции «Современная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(III Саратовские правовые чтения)» (Саратов, 2010), также на круглом столе «</w:t>
      </w:r>
      <w:r>
        <w:rPr>
          <w:rStyle w:val="WW8Num3z0"/>
          <w:rFonts w:ascii="Verdana" w:hAnsi="Verdana"/>
          <w:color w:val="4682B4"/>
          <w:sz w:val="18"/>
          <w:szCs w:val="18"/>
        </w:rPr>
        <w:t>Актуальные проблемы истории государства и права, политических и правовых учений</w:t>
      </w:r>
      <w:r>
        <w:rPr>
          <w:rFonts w:ascii="Verdana" w:hAnsi="Verdana"/>
          <w:color w:val="000000"/>
          <w:sz w:val="18"/>
          <w:szCs w:val="18"/>
        </w:rPr>
        <w:t>» (Саратов, 2010). Диссертант принимал участие: во Всероссийской научно-практической конференция «</w:t>
      </w:r>
      <w:r>
        <w:rPr>
          <w:rStyle w:val="WW8Num3z0"/>
          <w:rFonts w:ascii="Verdana" w:hAnsi="Verdana"/>
          <w:color w:val="4682B4"/>
          <w:sz w:val="18"/>
          <w:szCs w:val="18"/>
        </w:rPr>
        <w:t>Актуальные проблемы современного государства и права</w:t>
      </w:r>
      <w:r>
        <w:rPr>
          <w:rFonts w:ascii="Verdana" w:hAnsi="Verdana"/>
          <w:color w:val="000000"/>
          <w:sz w:val="18"/>
          <w:szCs w:val="18"/>
        </w:rPr>
        <w:t>» (Республика Мордовия, 22-23 мая 2008 г.); 9-й Международной научно-практической- конференция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и гражданина» (Москва,</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2008 г.); Огаревских чтениях 2007, 2008, 2009 гг. (Республика Мордовия).</w:t>
      </w:r>
    </w:p>
    <w:p w14:paraId="18AFD8E0"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трех глав, подразделенных на шесть параграфов, заключения и библиографии.</w:t>
      </w:r>
    </w:p>
    <w:p w14:paraId="2D1FCA44" w14:textId="77777777" w:rsidR="008B7EE7" w:rsidRDefault="008B7EE7" w:rsidP="008B7EE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Егорова, Диана Владимировна</w:t>
      </w:r>
    </w:p>
    <w:p w14:paraId="379F51B8"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60ED077" w14:textId="77777777" w:rsidR="008B7EE7" w:rsidRDefault="008B7EE7" w:rsidP="008B7EE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Завершая рассмотрение правовой политики в сфере здравоохранения и правовой охраны здоровья населения, необходимо отметить следующее. Начавшись с экстренных мер в чрезвычайной обстановке, по мере своего развития советская правовая политика в сфере здравоохранения обрела признаки единства, стратегичности, системности. Сформированная благодаря государственному регулированию и правовой политике советского государства система Семашко отличалась государственным финансированием, бесплатностью, общедоступностью, профилактическим характером, участием широких слоев населения в здоровьеохранных мероприятиях, единством медицинской науки и практики. Эти параметры и обернулись недостатками в рамках экстенсивной модели развития. Тем не менее, несмотря на критику советского здравоохранения, его признание мировым сообществом позволяет констатировать эффективность политико-правовых мер,; реализованных советским государством с октября* 1917 по декабрь 1991 г.</w:t>
      </w:r>
    </w:p>
    <w:p w14:paraId="31605028"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самых ранних этапов правовой- политики в сфере здравоохранения существования ее позитивные качества обеспечивались профессиональным характером</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 научным фундаментом медицинской науки. Руководители советского здравоохранения, определявшие выбор курса правовой политики, были талантливыми врачами (практиками и учеными). H.A.</w:t>
      </w:r>
      <w:r>
        <w:rPr>
          <w:rStyle w:val="WW8Num2z0"/>
          <w:rFonts w:ascii="Verdana" w:hAnsi="Verdana"/>
          <w:color w:val="000000"/>
          <w:sz w:val="18"/>
          <w:szCs w:val="18"/>
        </w:rPr>
        <w:t> </w:t>
      </w:r>
      <w:r>
        <w:rPr>
          <w:rStyle w:val="WW8Num3z0"/>
          <w:rFonts w:ascii="Verdana" w:hAnsi="Verdana"/>
          <w:color w:val="4682B4"/>
          <w:sz w:val="18"/>
          <w:szCs w:val="18"/>
        </w:rPr>
        <w:t>Семашко</w:t>
      </w:r>
      <w:r>
        <w:rPr>
          <w:rFonts w:ascii="Verdana" w:hAnsi="Verdana"/>
          <w:color w:val="000000"/>
          <w:sz w:val="18"/>
          <w:szCs w:val="18"/>
        </w:rPr>
        <w:t>, Е.И. Смирнов и другие обеспечивали единство стратегии и тактики правовой политики в труднейшие для страны годы, исходя из тезиса о том, что охрана здоровья населения в целом и каждого человека в отдельности реальна только при условии участия в этом важнейшем общегосударственном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всех отраслей народного хозяйства, при выполнении широкого комплекса социально-экономических и медико-социальных мер в масштабах всей страны.</w:t>
      </w:r>
    </w:p>
    <w:p w14:paraId="56EFC9CC"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Организационно-правовое начало советского здравоохранения связано с изданием декретов о создании органа управления — Наркомата здравоохранения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 xml:space="preserve">в 1918 г., других структур, организующих здравоохранительную работу. Важным оказалось проведение Всероссийского съезда представителей Медико-санитарных отделов, через которые и проводилась в жизнь политика по </w:t>
      </w:r>
      <w:r>
        <w:rPr>
          <w:rFonts w:ascii="Verdana" w:hAnsi="Verdana"/>
          <w:color w:val="000000"/>
          <w:sz w:val="18"/>
          <w:szCs w:val="18"/>
        </w:rPr>
        <w:lastRenderedPageBreak/>
        <w:t>управлению здравоохранением.</w:t>
      </w:r>
    </w:p>
    <w:p w14:paraId="481D8AF3"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Значимым обстоятельством явилось принятие</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РСФСР 1918 г., закрепившей правовое положение Наркомздрава РСФСР. Классовый подхода в решении государственных вопросов и жизни общества в полной мере не реализовался в здравоохранении, так как массовые инфекционные заболевания одинаково губительны для всех социальных слоев.</w:t>
      </w:r>
    </w:p>
    <w:p w14:paraId="30685F13"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Очевидной особенностью советской правовой политики в сфере здравоохранения является отсутствие</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до 1969 г. Единство стратегического развития здравоохранения в условиях разрозненности нормативно-правовой базы во многом определялось авторитетом Наркомздрава РСФСР, Наркомздрава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личной инициативностью его руководителей. Однако, «</w:t>
      </w:r>
      <w:r>
        <w:rPr>
          <w:rStyle w:val="WW8Num3z0"/>
          <w:rFonts w:ascii="Verdana" w:hAnsi="Verdana"/>
          <w:color w:val="4682B4"/>
          <w:sz w:val="18"/>
          <w:szCs w:val="18"/>
        </w:rPr>
        <w:t>личностный ресурс</w:t>
      </w:r>
      <w:r>
        <w:rPr>
          <w:rFonts w:ascii="Verdana" w:hAnsi="Verdana"/>
          <w:color w:val="000000"/>
          <w:sz w:val="18"/>
          <w:szCs w:val="18"/>
        </w:rPr>
        <w:t>» отходит на второй план в условиях мирного времени, когда выгоды от эффективного здравоохранения в масштабе страны долгосрочны и не имеют злободневного значения. Финансирование по остаточному принципу, характерное для советской правовой политики в сфере здравоохранения, в стабильное мирное время не поддерживалось «</w:t>
      </w:r>
      <w:r>
        <w:rPr>
          <w:rStyle w:val="WW8Num3z0"/>
          <w:rFonts w:ascii="Verdana" w:hAnsi="Verdana"/>
          <w:color w:val="4682B4"/>
          <w:sz w:val="18"/>
          <w:szCs w:val="18"/>
        </w:rPr>
        <w:t>бесплатными</w:t>
      </w:r>
      <w:r>
        <w:rPr>
          <w:rFonts w:ascii="Verdana" w:hAnsi="Verdana"/>
          <w:color w:val="000000"/>
          <w:sz w:val="18"/>
          <w:szCs w:val="18"/>
        </w:rPr>
        <w:t>» ресурсами народного движения и ложилось</w:t>
      </w:r>
      <w:r>
        <w:rPr>
          <w:rStyle w:val="WW8Num2z0"/>
          <w:rFonts w:ascii="Verdana" w:hAnsi="Verdana"/>
          <w:color w:val="000000"/>
          <w:sz w:val="18"/>
          <w:szCs w:val="18"/>
        </w:rPr>
        <w:t> </w:t>
      </w:r>
      <w:r>
        <w:rPr>
          <w:rStyle w:val="WW8Num3z0"/>
          <w:rFonts w:ascii="Verdana" w:hAnsi="Verdana"/>
          <w:color w:val="4682B4"/>
          <w:sz w:val="18"/>
          <w:szCs w:val="18"/>
        </w:rPr>
        <w:t>тяжким</w:t>
      </w:r>
      <w:r>
        <w:rPr>
          <w:rStyle w:val="WW8Num2z0"/>
          <w:rFonts w:ascii="Verdana" w:hAnsi="Verdana"/>
          <w:color w:val="000000"/>
          <w:sz w:val="18"/>
          <w:szCs w:val="18"/>
        </w:rPr>
        <w:t> </w:t>
      </w:r>
      <w:r>
        <w:rPr>
          <w:rFonts w:ascii="Verdana" w:hAnsi="Verdana"/>
          <w:color w:val="000000"/>
          <w:sz w:val="18"/>
          <w:szCs w:val="18"/>
        </w:rPr>
        <w:t>грузом на плечи рядовых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не имеющих доступа к ведомственной медицине.</w:t>
      </w:r>
    </w:p>
    <w:p w14:paraId="2F142ABA"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Непроработанность и декларативность Основ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о здравоохранении 1969 г. стала наследием для Российской Федерации, нормативно-правовое регулирование отношений в сфере охраны здоровья и сегодня является отстающим от наличных реалий, что негативно сказывается на медицинской практике. Медленное становление медицинского права как самостоятельной отрасли в постсоветский период во многом определяется инерционностью правой политики в рассматриваемой сфере.</w:t>
      </w:r>
    </w:p>
    <w:p w14:paraId="33B7FEB5" w14:textId="77777777" w:rsidR="008B7EE7" w:rsidRDefault="008B7EE7" w:rsidP="008B7EE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нам представляется, дальнейшие перспективы исследования связаны со сравнительно- правовым анализом в сфере правовой политики и правовой охраны населения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и постсоветской России Важными могут оказаться разработки в области отдельных направлений правовой политики в сфере здравоохранения и охраны здоровья населения (правовая охрана здоровья военнослужащих в СССР, правовая охрана здоровья детей,</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Fonts w:ascii="Verdana" w:hAnsi="Verdana"/>
          <w:color w:val="000000"/>
          <w:sz w:val="18"/>
          <w:szCs w:val="18"/>
        </w:rPr>
        <w:t>, матерей, правовая охрана здоровья отдельных категорий трудящегося населения). Направлений исследования достаточно много. Все они подчеркивают актуальность историко-правового анализа проблем здравоохранения — сферы человеческой деятельности, обеспечивающей поддержание и воспроизводство самого ценного — здоровья и жизни человека.</w:t>
      </w:r>
    </w:p>
    <w:p w14:paraId="34B33721" w14:textId="77777777" w:rsidR="008B7EE7" w:rsidRDefault="008B7EE7" w:rsidP="008B7EE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Егорова, Диана Владимировна, 2011 год</w:t>
      </w:r>
    </w:p>
    <w:p w14:paraId="5A56AA8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РСФСР 1918 г. // СУ</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1918. № 51, ст. 582.</w:t>
      </w:r>
    </w:p>
    <w:p w14:paraId="49D7F59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 Конституция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1924 г. // Вестник</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СНК и СТО СССР. 1924. № 2, ст. 24.</w:t>
      </w:r>
    </w:p>
    <w:p w14:paraId="7CF4D2A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 Конституция (Основной закон) Союза Советских Социалистических Республик: утверждена</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Чрезвычайного VIII Съезда Советов Союза Советских Социалистических Республик от 5 декабря 1936 г. М.: Юридическое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СССР, 1937. 32 с.</w:t>
      </w:r>
    </w:p>
    <w:p w14:paraId="5742511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 Конституция (Основной Закон) Союза Советских Социалистических Республик (Принята на внеочередной седьмой сессии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СССР девятого созыва 7 октября 1977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ВС СССР. 1977. №41, ст. 617.</w:t>
      </w:r>
    </w:p>
    <w:p w14:paraId="262DEC7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 Декрет</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29 октября 1917 г. «О 8-часовом рабочем дне» // Декреты Советской власти. Т. I: 25 октября 1917 г. 16 марта 1918 г. М.: Гос. издат-во политической литературы, 1957. 626 с.</w:t>
      </w:r>
    </w:p>
    <w:p w14:paraId="4AD4AC6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 Декрет СНК РСФСР от 9 ноября 1917 г. «</w:t>
      </w:r>
      <w:r>
        <w:rPr>
          <w:rStyle w:val="WW8Num3z0"/>
          <w:rFonts w:ascii="Verdana" w:hAnsi="Verdana"/>
          <w:color w:val="4682B4"/>
          <w:sz w:val="18"/>
          <w:szCs w:val="18"/>
        </w:rPr>
        <w:t>О помощи пострадавшим от несчастных случаев на предприятиях</w:t>
      </w:r>
      <w:r>
        <w:rPr>
          <w:rFonts w:ascii="Verdana" w:hAnsi="Verdana"/>
          <w:color w:val="000000"/>
          <w:sz w:val="18"/>
          <w:szCs w:val="18"/>
        </w:rPr>
        <w:t>» // Декреты Советской власти. Т. I: 25 октября 1917 г. 16 марта 1918 г. М.: Гос. издат-во политической литературы, 1957.</w:t>
      </w:r>
    </w:p>
    <w:p w14:paraId="5BE5CC5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 Декрет СНК РСФСР от 14 ноября 1917 г. «</w:t>
      </w:r>
      <w:r>
        <w:rPr>
          <w:rStyle w:val="WW8Num3z0"/>
          <w:rFonts w:ascii="Verdana" w:hAnsi="Verdana"/>
          <w:color w:val="4682B4"/>
          <w:sz w:val="18"/>
          <w:szCs w:val="18"/>
        </w:rPr>
        <w:t>О бесплатной передаче больничным кассам всех лечебных учреждений предприятий</w:t>
      </w:r>
      <w:r>
        <w:rPr>
          <w:rFonts w:ascii="Verdana" w:hAnsi="Verdana"/>
          <w:color w:val="000000"/>
          <w:sz w:val="18"/>
          <w:szCs w:val="18"/>
        </w:rPr>
        <w:t>» // Декреты Советской власти. Т. I: 25 октября 1917 г. 16 марта 1918 г. М.: Гос. издат-во политической литературы, 1957.</w:t>
      </w:r>
    </w:p>
    <w:p w14:paraId="19DD344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 Декрет СНК РСФСР от 22 декабря 1917 г. «</w:t>
      </w:r>
      <w:r>
        <w:rPr>
          <w:rStyle w:val="WW8Num3z0"/>
          <w:rFonts w:ascii="Verdana" w:hAnsi="Verdana"/>
          <w:color w:val="4682B4"/>
          <w:sz w:val="18"/>
          <w:szCs w:val="18"/>
        </w:rPr>
        <w:t>О страховании на случай болезни</w:t>
      </w:r>
      <w:r>
        <w:rPr>
          <w:rFonts w:ascii="Verdana" w:hAnsi="Verdana"/>
          <w:color w:val="000000"/>
          <w:sz w:val="18"/>
          <w:szCs w:val="18"/>
        </w:rPr>
        <w:t xml:space="preserve">» // Декреты Советской власти. Т. I: 25 октября 1917 г. -16 марта 1918 г. М.: Гос. издат-во политической </w:t>
      </w:r>
      <w:r>
        <w:rPr>
          <w:rFonts w:ascii="Verdana" w:hAnsi="Verdana"/>
          <w:color w:val="000000"/>
          <w:sz w:val="18"/>
          <w:szCs w:val="18"/>
        </w:rPr>
        <w:lastRenderedPageBreak/>
        <w:t>литературы, 1957.</w:t>
      </w:r>
    </w:p>
    <w:p w14:paraId="562B0EE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 Декрет СНК РСФСР от 8 декабря 1918 г. «</w:t>
      </w:r>
      <w:r>
        <w:rPr>
          <w:rStyle w:val="WW8Num3z0"/>
          <w:rFonts w:ascii="Verdana" w:hAnsi="Verdana"/>
          <w:color w:val="4682B4"/>
          <w:sz w:val="18"/>
          <w:szCs w:val="18"/>
        </w:rPr>
        <w:t>О национализации аптек</w:t>
      </w:r>
      <w:r>
        <w:rPr>
          <w:rFonts w:ascii="Verdana" w:hAnsi="Verdana"/>
          <w:color w:val="000000"/>
          <w:sz w:val="18"/>
          <w:szCs w:val="18"/>
        </w:rPr>
        <w:t>» //. Декреты Советской власти. Т. IV: 10 ноября 1918 г. 31 марта 1919 г. М., 1968.</w:t>
      </w:r>
    </w:p>
    <w:p w14:paraId="4CE7E44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 Декрет СНК РСФСР от 10 апреля 1919 г. «</w:t>
      </w:r>
      <w:r>
        <w:rPr>
          <w:rStyle w:val="WW8Num3z0"/>
          <w:rFonts w:ascii="Verdana" w:hAnsi="Verdana"/>
          <w:color w:val="4682B4"/>
          <w:sz w:val="18"/>
          <w:szCs w:val="18"/>
        </w:rPr>
        <w:t>О мерах по борьбе с эпидемиями</w:t>
      </w:r>
      <w:r>
        <w:rPr>
          <w:rFonts w:ascii="Verdana" w:hAnsi="Verdana"/>
          <w:color w:val="000000"/>
          <w:sz w:val="18"/>
          <w:szCs w:val="18"/>
        </w:rPr>
        <w:t>» //Декреты Советской'власти. Т. V: 1 апреля 31 июля 1919 г. М.: Госполитиздат, 1971.</w:t>
      </w:r>
    </w:p>
    <w:p w14:paraId="772E27C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 Декрет СНК РСФСР от 28 января 1919 г. «</w:t>
      </w:r>
      <w:r>
        <w:rPr>
          <w:rStyle w:val="WW8Num3z0"/>
          <w:rFonts w:ascii="Verdana" w:hAnsi="Verdana"/>
          <w:color w:val="4682B4"/>
          <w:sz w:val="18"/>
          <w:szCs w:val="18"/>
        </w:rPr>
        <w:t>О мероприятиях по борьбе с сыпным тифом</w:t>
      </w:r>
      <w:r>
        <w:rPr>
          <w:rFonts w:ascii="Verdana" w:hAnsi="Verdana"/>
          <w:color w:val="000000"/>
          <w:sz w:val="18"/>
          <w:szCs w:val="18"/>
        </w:rPr>
        <w:t>» // Декреты Советской власти. Т. IV: 10 ноября1918 г. -31 марта 1919 г. М.: Госполитиздат, 1968.</w:t>
      </w:r>
    </w:p>
    <w:p w14:paraId="40B8D3E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 Декрет СНК РСФСР от 10 апреля 1919 г. «</w:t>
      </w:r>
      <w:r>
        <w:rPr>
          <w:rStyle w:val="WW8Num3z0"/>
          <w:rFonts w:ascii="Verdana" w:hAnsi="Verdana"/>
          <w:color w:val="4682B4"/>
          <w:sz w:val="18"/>
          <w:szCs w:val="18"/>
        </w:rPr>
        <w:t>О мерах борьбы с эпидемиями</w:t>
      </w:r>
      <w:r>
        <w:rPr>
          <w:rFonts w:ascii="Verdana" w:hAnsi="Verdana"/>
          <w:color w:val="000000"/>
          <w:sz w:val="18"/>
          <w:szCs w:val="18"/>
        </w:rPr>
        <w:t>» // Декреты Советской власти. Т. V: 1 апреля 31 июля 1919 г. М.: Госполитиздат, 1971.</w:t>
      </w:r>
    </w:p>
    <w:p w14:paraId="0DA66A9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 Декрет СНК РСФСР от 10 апреля 1919 г. «</w:t>
      </w:r>
      <w:r>
        <w:rPr>
          <w:rStyle w:val="WW8Num3z0"/>
          <w:rFonts w:ascii="Verdana" w:hAnsi="Verdana"/>
          <w:color w:val="4682B4"/>
          <w:sz w:val="18"/>
          <w:szCs w:val="18"/>
        </w:rPr>
        <w:t>Об обязательном оспопрививании</w:t>
      </w:r>
      <w:r>
        <w:rPr>
          <w:rFonts w:ascii="Verdana" w:hAnsi="Verdana"/>
          <w:color w:val="000000"/>
          <w:sz w:val="18"/>
          <w:szCs w:val="18"/>
        </w:rPr>
        <w:t>» // Декреты Советской власти. Т. V: 1 апреля 31 июля1919 г. М.: Госполитиздат, 1971.</w:t>
      </w:r>
    </w:p>
    <w:p w14:paraId="4453C74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 Декрет СНК РСФСР от 10 апреля 1919 г. «О снабжении бактериологических институтов и лабораторий необходимыми: для их работы материалами и инвентарем»//Декреты Советской власти; Т. V: 1 апреля — 31 июля 1919 г. М.: Госполитиздат, 1971.</w:t>
      </w:r>
    </w:p>
    <w:p w14:paraId="5D10868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 Декрет СНК РСФСР от 18 июня 1919 г. «</w:t>
      </w:r>
      <w:r>
        <w:rPr>
          <w:rStyle w:val="WW8Num3z0"/>
          <w:rFonts w:ascii="Verdana" w:hAnsi="Verdana"/>
          <w:color w:val="4682B4"/>
          <w:sz w:val="18"/>
          <w:szCs w:val="18"/>
        </w:rPr>
        <w:t>О санитарной охране жилищ</w:t>
      </w:r>
      <w:r>
        <w:rPr>
          <w:rFonts w:ascii="Verdana" w:hAnsi="Verdana"/>
          <w:color w:val="000000"/>
          <w:sz w:val="18"/>
          <w:szCs w:val="18"/>
        </w:rPr>
        <w:t>» // Декреты Советской власти. Т. V: 1 апреля 31 июля 1919 г. М.: Госполитиздат, 1971.</w:t>
      </w:r>
    </w:p>
    <w:p w14:paraId="5E06729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 Декрет СНК РСФСР от 5 ноября 1919 г. «</w:t>
      </w:r>
      <w:r>
        <w:rPr>
          <w:rStyle w:val="WW8Num3z0"/>
          <w:rFonts w:ascii="Verdana" w:hAnsi="Verdana"/>
          <w:color w:val="4682B4"/>
          <w:sz w:val="18"/>
          <w:szCs w:val="18"/>
        </w:rPr>
        <w:t>О борьбе с сыпным тифом на Восточном и Туркестанском фронтах</w:t>
      </w:r>
      <w:r>
        <w:rPr>
          <w:rFonts w:ascii="Verdana" w:hAnsi="Verdana"/>
          <w:color w:val="000000"/>
          <w:sz w:val="18"/>
          <w:szCs w:val="18"/>
        </w:rPr>
        <w:t>» // Декреты Советской власти. Т. VI: 1 августа 9 декабря 1919 г. М.: Политиздат, 1973.</w:t>
      </w:r>
    </w:p>
    <w:p w14:paraId="3866DA8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 Декрет СНК РСФСР от 30 декабря 1919 г. «</w:t>
      </w:r>
      <w:r>
        <w:rPr>
          <w:rStyle w:val="WW8Num3z0"/>
          <w:rFonts w:ascii="Verdana" w:hAnsi="Verdana"/>
          <w:color w:val="4682B4"/>
          <w:sz w:val="18"/>
          <w:szCs w:val="18"/>
        </w:rPr>
        <w:t>Об обеспечении Красной Армии и гражданского населения мылом</w:t>
      </w:r>
      <w:r>
        <w:rPr>
          <w:rFonts w:ascii="Verdana" w:hAnsi="Verdana"/>
          <w:color w:val="000000"/>
          <w:sz w:val="18"/>
          <w:szCs w:val="18"/>
        </w:rPr>
        <w:t>» // Декреты советской власти. Т. X: 10 декабря 1919 г. 31 марта 1920 г. М.: Политиздат, 1975.</w:t>
      </w:r>
    </w:p>
    <w:p w14:paraId="5CD963E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18. Декрет СНК РСФСР от 13 мая 1920 г. «О санитарно-пропускных пунктах на вокзалах г. Москвы» // Декреты советской власти. Т. VIII: Апрель-май 1920 г. М.: Политиздат, 1976.</w:t>
      </w:r>
    </w:p>
    <w:p w14:paraId="1ADB458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19. Декрет СНК РСФСР от 30 сентября 1920 г. «</w:t>
      </w:r>
      <w:r>
        <w:rPr>
          <w:rStyle w:val="WW8Num3z0"/>
          <w:rFonts w:ascii="Verdana" w:hAnsi="Verdana"/>
          <w:color w:val="4682B4"/>
          <w:sz w:val="18"/>
          <w:szCs w:val="18"/>
        </w:rPr>
        <w:t>Об обеспечении населения Республики банями</w:t>
      </w:r>
      <w:r>
        <w:rPr>
          <w:rFonts w:ascii="Verdana" w:hAnsi="Verdana"/>
          <w:color w:val="000000"/>
          <w:sz w:val="18"/>
          <w:szCs w:val="18"/>
        </w:rPr>
        <w:t>» // Декреты Советской власти. Т. X: Август-сентябрь 1920 г. М.: Политиздат, 1980.</w:t>
      </w:r>
    </w:p>
    <w:p w14:paraId="6906278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СНК РСФСР от 21 декабря 1920 г. «</w:t>
      </w:r>
      <w:r>
        <w:rPr>
          <w:rStyle w:val="WW8Num3z0"/>
          <w:rFonts w:ascii="Verdana" w:hAnsi="Verdana"/>
          <w:color w:val="4682B4"/>
          <w:sz w:val="18"/>
          <w:szCs w:val="18"/>
        </w:rPr>
        <w:t>Об использовании Крыма для лечения трудящихся</w:t>
      </w:r>
      <w:r>
        <w:rPr>
          <w:rFonts w:ascii="Verdana" w:hAnsi="Verdana"/>
          <w:color w:val="000000"/>
          <w:sz w:val="18"/>
          <w:szCs w:val="18"/>
        </w:rPr>
        <w:t>» // Известия. 1920. 22 дек.</w:t>
      </w:r>
    </w:p>
    <w:p w14:paraId="2C2637D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21. Положение о Народном комиссариате здравоохранения РСФСР // СУ РСФСР. 1927. № 35, ст. 233.</w:t>
      </w:r>
    </w:p>
    <w:p w14:paraId="5138DA8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ЦК ВКП(б) от 18 декабря 1929 г. «</w:t>
      </w:r>
      <w:r>
        <w:rPr>
          <w:rStyle w:val="WW8Num3z0"/>
          <w:rFonts w:ascii="Verdana" w:hAnsi="Verdana"/>
          <w:color w:val="4682B4"/>
          <w:sz w:val="18"/>
          <w:szCs w:val="18"/>
        </w:rPr>
        <w:t>О медицинском обслуживании рабочих и крестьян</w:t>
      </w:r>
      <w:r>
        <w:rPr>
          <w:rFonts w:ascii="Verdana" w:hAnsi="Verdana"/>
          <w:color w:val="000000"/>
          <w:sz w:val="18"/>
          <w:szCs w:val="18"/>
        </w:rPr>
        <w:t>» // Правда. 1929. 22 дек.</w:t>
      </w:r>
    </w:p>
    <w:p w14:paraId="0D23E8A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23. Постановление</w:t>
      </w:r>
      <w:r>
        <w:rPr>
          <w:rStyle w:val="WW8Num2z0"/>
          <w:rFonts w:ascii="Verdana" w:hAnsi="Verdana"/>
          <w:color w:val="000000"/>
          <w:sz w:val="18"/>
          <w:szCs w:val="18"/>
        </w:rPr>
        <w:t>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и СНК РСФСР от 1 сентября 1935 г. «</w:t>
      </w:r>
      <w:r>
        <w:rPr>
          <w:rStyle w:val="WW8Num3z0"/>
          <w:rFonts w:ascii="Verdana" w:hAnsi="Verdana"/>
          <w:color w:val="4682B4"/>
          <w:sz w:val="18"/>
          <w:szCs w:val="18"/>
        </w:rPr>
        <w:t>О реорганизации народного комиссариата здравоохранения РСФСР</w:t>
      </w:r>
      <w:r>
        <w:rPr>
          <w:rFonts w:ascii="Verdana" w:hAnsi="Verdana"/>
          <w:color w:val="000000"/>
          <w:sz w:val="18"/>
          <w:szCs w:val="18"/>
        </w:rPr>
        <w:t>» // СУ РСФСР. 1935. № 21, ст. 207.</w:t>
      </w:r>
    </w:p>
    <w:p w14:paraId="35A0007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24. Постановление СНК СССР от 3 октября 1938 г. «</w:t>
      </w:r>
      <w:r>
        <w:rPr>
          <w:rStyle w:val="WW8Num3z0"/>
          <w:rFonts w:ascii="Verdana" w:hAnsi="Verdana"/>
          <w:color w:val="4682B4"/>
          <w:sz w:val="18"/>
          <w:szCs w:val="18"/>
        </w:rPr>
        <w:t>Об утверждении Положения о Наркомздраве СССР</w:t>
      </w:r>
      <w:r>
        <w:rPr>
          <w:rFonts w:ascii="Verdana" w:hAnsi="Verdana"/>
          <w:color w:val="000000"/>
          <w:sz w:val="18"/>
          <w:szCs w:val="18"/>
        </w:rPr>
        <w:t>» // СП СССР. 1938. № 43, ст. 267.</w:t>
      </w:r>
    </w:p>
    <w:p w14:paraId="563EB3D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25. Положение СНК РСФСР от 19 марта 1939 г. «</w:t>
      </w:r>
      <w:r>
        <w:rPr>
          <w:rStyle w:val="WW8Num3z0"/>
          <w:rFonts w:ascii="Verdana" w:hAnsi="Verdana"/>
          <w:color w:val="4682B4"/>
          <w:sz w:val="18"/>
          <w:szCs w:val="18"/>
        </w:rPr>
        <w:t>О структуре Наркомздрава РСФСР</w:t>
      </w:r>
      <w:r>
        <w:rPr>
          <w:rFonts w:ascii="Verdana" w:hAnsi="Verdana"/>
          <w:color w:val="000000"/>
          <w:sz w:val="18"/>
          <w:szCs w:val="18"/>
        </w:rPr>
        <w:t>» // СП РСФСР. 1939. № 6, ст. 16.</w:t>
      </w:r>
    </w:p>
    <w:p w14:paraId="3E870EE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26. Постановление СНК СССР от 1 июля 1940 г. «</w:t>
      </w:r>
      <w:r>
        <w:rPr>
          <w:rStyle w:val="WW8Num3z0"/>
          <w:rFonts w:ascii="Verdana" w:hAnsi="Verdana"/>
          <w:color w:val="4682B4"/>
          <w:sz w:val="18"/>
          <w:szCs w:val="18"/>
        </w:rPr>
        <w:t>Об организационной структуре Народного комиссариата здравоохранения</w:t>
      </w:r>
      <w:r>
        <w:rPr>
          <w:rFonts w:ascii="Verdana" w:hAnsi="Verdana"/>
          <w:color w:val="000000"/>
          <w:sz w:val="18"/>
          <w:szCs w:val="18"/>
        </w:rPr>
        <w:t>» // СП СССР 1940 г. № 19, ст. 468.</w:t>
      </w:r>
    </w:p>
    <w:p w14:paraId="5E54C50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27. Постановлением СНК РСФСР от 17 июля 1941 г. «Об упразднении Центрального врачебно-санитарного совета» // Труды четвертого</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госпитального совета НКЗ СССР и РСФСР. М.: Медгиз, 1946.</w:t>
      </w:r>
    </w:p>
    <w:p w14:paraId="7516C3E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28. Положение от 18 июля 1918 г. о Народном комиссариате здравоохранения // Собр.</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РКП (б). 1918. № 52, ст. 590.</w:t>
      </w:r>
    </w:p>
    <w:p w14:paraId="0567520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29. Постановление СНК РСФСР от 19 марта 1939 г. №117 «Об утверждении Положения и структуры Народного Комиссариата Здравоохранения РСФСР и Положения о краевом (областном) отделе здравоохранения» // СП СССР 1940 г. № 19, ст. 468.</w:t>
      </w:r>
    </w:p>
    <w:p w14:paraId="67C1FAC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30. Постановление СНК СССР № 1798-800с от 1 июля 1941 г. об утверждении Положения о военнопленных // Военнопленные в СССР. 19391956: Документы и материалы / под ред. М.М. Загорулько. М.: Логос, 2000.</w:t>
      </w:r>
    </w:p>
    <w:p w14:paraId="17BDAAC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 Постановление</w:t>
      </w:r>
      <w:r>
        <w:rPr>
          <w:rStyle w:val="WW8Num2z0"/>
          <w:rFonts w:ascii="Verdana" w:hAnsi="Verdana"/>
          <w:color w:val="000000"/>
          <w:sz w:val="18"/>
          <w:szCs w:val="18"/>
        </w:rPr>
        <w:t> </w:t>
      </w:r>
      <w:r>
        <w:rPr>
          <w:rStyle w:val="WW8Num3z0"/>
          <w:rFonts w:ascii="Verdana" w:hAnsi="Verdana"/>
          <w:color w:val="4682B4"/>
          <w:sz w:val="18"/>
          <w:szCs w:val="18"/>
        </w:rPr>
        <w:t>ГКО</w:t>
      </w:r>
      <w:r>
        <w:rPr>
          <w:rStyle w:val="WW8Num2z0"/>
          <w:rFonts w:ascii="Verdana" w:hAnsi="Verdana"/>
          <w:color w:val="000000"/>
          <w:sz w:val="18"/>
          <w:szCs w:val="18"/>
        </w:rPr>
        <w:t> </w:t>
      </w:r>
      <w:r>
        <w:rPr>
          <w:rFonts w:ascii="Verdana" w:hAnsi="Verdana"/>
          <w:color w:val="000000"/>
          <w:sz w:val="18"/>
          <w:szCs w:val="18"/>
        </w:rPr>
        <w:t>от 2 февраля 1942 г. «О мероприятиях по</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эпидемических заболеваний в стране и Красной Армии» //</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Н.Я. Государственный Комитет Обороны</w:t>
      </w:r>
      <w:r>
        <w:rPr>
          <w:rStyle w:val="WW8Num2z0"/>
          <w:rFonts w:ascii="Verdana" w:hAnsi="Verdana"/>
          <w:color w:val="000000"/>
          <w:sz w:val="18"/>
          <w:szCs w:val="18"/>
        </w:rPr>
        <w:t> </w:t>
      </w:r>
      <w:r>
        <w:rPr>
          <w:rStyle w:val="WW8Num3z0"/>
          <w:rFonts w:ascii="Verdana" w:hAnsi="Verdana"/>
          <w:color w:val="4682B4"/>
          <w:sz w:val="18"/>
          <w:szCs w:val="18"/>
        </w:rPr>
        <w:t>постановляет</w:t>
      </w:r>
      <w:r>
        <w:rPr>
          <w:rFonts w:ascii="Verdana" w:hAnsi="Verdana"/>
          <w:color w:val="000000"/>
          <w:sz w:val="18"/>
          <w:szCs w:val="18"/>
        </w:rPr>
        <w:t>— М.: Воениздат, 1990.</w:t>
      </w:r>
    </w:p>
    <w:p w14:paraId="624CBCD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32. Постановление СНК РСФСР от 6 ноября 1941 г. «</w:t>
      </w:r>
      <w:r>
        <w:rPr>
          <w:rStyle w:val="WW8Num3z0"/>
          <w:rFonts w:ascii="Verdana" w:hAnsi="Verdana"/>
          <w:color w:val="4682B4"/>
          <w:sz w:val="18"/>
          <w:szCs w:val="18"/>
        </w:rPr>
        <w:t>О мероприятиях по трудовому устройству и обучению инвалидов Отечественной войны</w:t>
      </w:r>
      <w:r>
        <w:rPr>
          <w:rFonts w:ascii="Verdana" w:hAnsi="Verdana"/>
          <w:color w:val="000000"/>
          <w:sz w:val="18"/>
          <w:szCs w:val="18"/>
        </w:rPr>
        <w:t>» // Сборник документов и материалов по вопросам труда в период Великой Отечественной Войны. М., 1944.</w:t>
      </w:r>
    </w:p>
    <w:p w14:paraId="34F5D20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33. Постановление СНК СССР «О предоставлении в военное время подросткам (моложе 16 лет) еженедельного дня отдыха и отпусков» // Решения партии и правительства по хозяйственным вопросам (1917—1967). М., 1968. Т. 3.</w:t>
      </w:r>
    </w:p>
    <w:p w14:paraId="5586764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34. Постановление СНК СССР и ЦК ВКП(б) от 23 января 1942 г. «</w:t>
      </w:r>
      <w:r>
        <w:rPr>
          <w:rStyle w:val="WW8Num3z0"/>
          <w:rFonts w:ascii="Verdana" w:hAnsi="Verdana"/>
          <w:color w:val="4682B4"/>
          <w:sz w:val="18"/>
          <w:szCs w:val="18"/>
        </w:rPr>
        <w:t>Об устройстве детей, оставшихся без родителей</w:t>
      </w:r>
      <w:r>
        <w:rPr>
          <w:rFonts w:ascii="Verdana" w:hAnsi="Verdana"/>
          <w:color w:val="000000"/>
          <w:sz w:val="18"/>
          <w:szCs w:val="18"/>
        </w:rPr>
        <w:t>» // СП СССР. 1942. № 2, ст. 26.</w:t>
      </w:r>
    </w:p>
    <w:p w14:paraId="2273B28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35. Постановление СНК РСФСР от 26 января 1946 г. №52 // Систематическое собрание законов РСФСР,</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Президиума Верховного Совета РСФСР и решений правительства РСФСР. Т. X.</w:t>
      </w:r>
    </w:p>
    <w:p w14:paraId="4B946B6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36. Постановление Совета Министров СССР от 31 октября 1949 г. № 5036 «Об упорядочении сети и установлении единой номенклатуры учреждений здравоохранения». URL: httpV/www.kaznachey.com/doc/a 2LR4N95BKY (дата обращения: 03.09.2010).</w:t>
      </w:r>
    </w:p>
    <w:p w14:paraId="17E985D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37. Постановление ЦК ВКП(б) от 18 декабря 1929 г. «</w:t>
      </w:r>
      <w:r>
        <w:rPr>
          <w:rStyle w:val="WW8Num3z0"/>
          <w:rFonts w:ascii="Verdana" w:hAnsi="Verdana"/>
          <w:color w:val="4682B4"/>
          <w:sz w:val="18"/>
          <w:szCs w:val="18"/>
        </w:rPr>
        <w:t>О медицинском обслуживании рабочих и крестьян</w:t>
      </w:r>
      <w:r>
        <w:rPr>
          <w:rFonts w:ascii="Verdana" w:hAnsi="Verdana"/>
          <w:color w:val="000000"/>
          <w:sz w:val="18"/>
          <w:szCs w:val="18"/>
        </w:rPr>
        <w:t>» // Правда. 1929. 22 дек.</w:t>
      </w:r>
    </w:p>
    <w:p w14:paraId="74C07C1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38. Постановление Совета Министров РСФСР от 28 сентября 1957 г. «</w:t>
      </w:r>
      <w:r>
        <w:rPr>
          <w:rStyle w:val="WW8Num3z0"/>
          <w:rFonts w:ascii="Verdana" w:hAnsi="Verdana"/>
          <w:color w:val="4682B4"/>
          <w:sz w:val="18"/>
          <w:szCs w:val="18"/>
        </w:rPr>
        <w:t>О мерах по улучшению работы станций скорой помощи</w:t>
      </w:r>
      <w:r>
        <w:rPr>
          <w:rFonts w:ascii="Verdana" w:hAnsi="Verdana"/>
          <w:color w:val="000000"/>
          <w:sz w:val="18"/>
          <w:szCs w:val="18"/>
        </w:rPr>
        <w:t>» //</w:t>
      </w:r>
    </w:p>
    <w:p w14:paraId="1766842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39. Систематическое собрание законов РСФСР, указов</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РСФСР и решений правительства РСФСР. Т. X. М., 1967.</w:t>
      </w:r>
    </w:p>
    <w:p w14:paraId="52E7E24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40.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Совета Министров СССР от 14 января 1960 г. №58 «О мерах по дальнейшему улучшению медицинского обслуживания и охраны здоровья населения СССР» // СП СССР. 1960. № 3, ст. 14.</w:t>
      </w:r>
    </w:p>
    <w:p w14:paraId="24E13E3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41. Постановление ЦК КПСС и Совета Министров СССР от 5 июля 1968 г. №517 «О мерах по дальнейшему улучшению здравоохранения и развитию медицинской науки в стране» // СП СССР. 1968. № 13, ст. 82.</w:t>
      </w:r>
    </w:p>
    <w:p w14:paraId="701BF40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42. Основы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о здравоохранении // Ведомости СССР. 1969. № 52, ст. 466.</w:t>
      </w:r>
    </w:p>
    <w:p w14:paraId="7B6DB80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43. Приказ Минздрава СССР от 24 сентября 1982 г. №950 «</w:t>
      </w:r>
      <w:r>
        <w:rPr>
          <w:rStyle w:val="WW8Num3z0"/>
          <w:rFonts w:ascii="Verdana" w:hAnsi="Verdana"/>
          <w:color w:val="4682B4"/>
          <w:sz w:val="18"/>
          <w:szCs w:val="18"/>
        </w:rPr>
        <w:t>О дополнительных мерах по улучшению охраны здоровья населения</w:t>
      </w:r>
      <w:r>
        <w:rPr>
          <w:rFonts w:ascii="Verdana" w:hAnsi="Verdana"/>
          <w:color w:val="000000"/>
          <w:sz w:val="18"/>
          <w:szCs w:val="18"/>
        </w:rPr>
        <w:t>».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B39348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СНК РСФСР «</w:t>
      </w:r>
      <w:r>
        <w:rPr>
          <w:rStyle w:val="WW8Num3z0"/>
          <w:rFonts w:ascii="Verdana" w:hAnsi="Verdana"/>
          <w:color w:val="4682B4"/>
          <w:sz w:val="18"/>
          <w:szCs w:val="18"/>
        </w:rPr>
        <w:t>Об улучшении медицинского обслуживания населения</w:t>
      </w:r>
      <w:r>
        <w:rPr>
          <w:rFonts w:ascii="Verdana" w:hAnsi="Verdana"/>
          <w:color w:val="000000"/>
          <w:sz w:val="18"/>
          <w:szCs w:val="18"/>
        </w:rPr>
        <w:t>» // Свод законов РСФСР. Т. 3. М.: Советская Россия, 1988.</w:t>
      </w:r>
    </w:p>
    <w:p w14:paraId="1CA0754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45. Указ Президиума Верховного Совета СССР от 13 февраля 1942 г. «О мобилизации на период военного времени трудоспособного городскогонаселения для работы на производстве и строительстве» // Ведомости Верховного Совета СССР. 1942. № 5.</w:t>
      </w:r>
    </w:p>
    <w:p w14:paraId="52C12AD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46. Указ Президиума Верховного Совета СССР от 13 февраля 1942 г. «О мобилизации на период военного времени трудоспособного городского населения для работы на производстве и строительстве» // Ведомости Верховного Совета СССР. 1942. № 5.</w:t>
      </w:r>
    </w:p>
    <w:p w14:paraId="5796785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47. Постановление СНК СССР от 1 июля 1941 г. № 1798-800с об утверждении Положения о военнопленных // Военнопленные в СССР. 19391956: документы и материалы / под ред. М.М. Загорулько. М.: Логос, 2000.</w:t>
      </w:r>
    </w:p>
    <w:p w14:paraId="429283F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48. Приказ Минздрава СССР от 23 сентября 1978 г. № 1000 «</w:t>
      </w:r>
      <w:r>
        <w:rPr>
          <w:rStyle w:val="WW8Num3z0"/>
          <w:rFonts w:ascii="Verdana" w:hAnsi="Verdana"/>
          <w:color w:val="4682B4"/>
          <w:sz w:val="18"/>
          <w:szCs w:val="18"/>
        </w:rPr>
        <w:t>Об утверждении номенклатуры учреждений здравоохранения</w:t>
      </w:r>
      <w:r>
        <w:rPr>
          <w:rFonts w:ascii="Verdana" w:hAnsi="Verdana"/>
          <w:color w:val="000000"/>
          <w:sz w:val="18"/>
          <w:szCs w:val="18"/>
        </w:rPr>
        <w:t>»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9DD214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49. Приказ Минздрава СССР от 31 июля 1963 г. № 395 «О состоянии и мерах по дальнейшему улучшению стационарного обслуживания населения СССР».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351668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 Постановление СНК РСФСР от 24 июля 1929 г. «</w:t>
      </w:r>
      <w:r>
        <w:rPr>
          <w:rStyle w:val="WW8Num3z0"/>
          <w:rFonts w:ascii="Verdana" w:hAnsi="Verdana"/>
          <w:color w:val="4682B4"/>
          <w:sz w:val="18"/>
          <w:szCs w:val="18"/>
        </w:rPr>
        <w:t>О мероприятиях по медицинскому обслуживанию застрахованных</w:t>
      </w:r>
      <w:r>
        <w:rPr>
          <w:rFonts w:ascii="Verdana" w:hAnsi="Verdana"/>
          <w:color w:val="000000"/>
          <w:sz w:val="18"/>
          <w:szCs w:val="18"/>
        </w:rPr>
        <w:t>». URL: http://www.lawmix.ru/med/17553 (дата обращения: 03.09.2010).</w:t>
      </w:r>
    </w:p>
    <w:p w14:paraId="64D6E71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51. Приказ Минздрава СССР от 31 сентября 1977 г. №972 «</w:t>
      </w:r>
      <w:r>
        <w:rPr>
          <w:rStyle w:val="WW8Num3z0"/>
          <w:rFonts w:ascii="Verdana" w:hAnsi="Verdana"/>
          <w:color w:val="4682B4"/>
          <w:sz w:val="18"/>
          <w:szCs w:val="18"/>
        </w:rPr>
        <w:t>О мерах по дальнейшему улучшению народного здравоохранения</w:t>
      </w:r>
      <w:r>
        <w:rPr>
          <w:rFonts w:ascii="Verdana" w:hAnsi="Verdana"/>
          <w:color w:val="000000"/>
          <w:sz w:val="18"/>
          <w:szCs w:val="18"/>
        </w:rPr>
        <w:t>».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».1. Документальные источники</w:t>
      </w:r>
    </w:p>
    <w:p w14:paraId="236C30F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52. VIII съезд Российской Коммунистической Партии (большевиков). Москва, 18-23 марта 1919 г. Стенографический отчет. М.: Коммунист, 1919.</w:t>
      </w:r>
    </w:p>
    <w:p w14:paraId="089FCC9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53. XVII съезд ВКП(б). О втором пятилетнем плане развития народного хозяйства СССР (1933-37 гг.) // КПСС в резолюциях и решениях съездов, конференций и</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ЦК. Ч. 3. 7-е изд. М.: Госполитиздат, 1954. 690 с.</w:t>
      </w:r>
    </w:p>
    <w:p w14:paraId="7577F08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54. КПСС в резолюциях и решениях съездов, конференций и пленумов ЦК. М.: Изд-во политической литературы, 1985. Т. 7. 558 с.</w:t>
      </w:r>
    </w:p>
    <w:p w14:paraId="15525B2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55. Мордовия: 1941-1945: сборник документов / подгот.:</w:t>
      </w:r>
      <w:r>
        <w:rPr>
          <w:rStyle w:val="WW8Num2z0"/>
          <w:rFonts w:ascii="Verdana" w:hAnsi="Verdana"/>
          <w:color w:val="000000"/>
          <w:sz w:val="18"/>
          <w:szCs w:val="18"/>
        </w:rPr>
        <w:t> </w:t>
      </w:r>
      <w:r>
        <w:rPr>
          <w:rStyle w:val="WW8Num3z0"/>
          <w:rFonts w:ascii="Verdana" w:hAnsi="Verdana"/>
          <w:color w:val="4682B4"/>
          <w:sz w:val="18"/>
          <w:szCs w:val="18"/>
        </w:rPr>
        <w:t>ЦГА</w:t>
      </w:r>
      <w:r>
        <w:rPr>
          <w:rStyle w:val="WW8Num2z0"/>
          <w:rFonts w:ascii="Verdana" w:hAnsi="Verdana"/>
          <w:color w:val="000000"/>
          <w:sz w:val="18"/>
          <w:szCs w:val="18"/>
        </w:rPr>
        <w:t> </w:t>
      </w:r>
      <w:r>
        <w:rPr>
          <w:rFonts w:ascii="Verdana" w:hAnsi="Verdana"/>
          <w:color w:val="000000"/>
          <w:sz w:val="18"/>
          <w:szCs w:val="18"/>
        </w:rPr>
        <w:t>и ЦДНИ РМ. Саранск: Мордов. кн. изд-во, 1995. 752 с.</w:t>
      </w:r>
    </w:p>
    <w:p w14:paraId="1380D72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56. Труды четвертого пленума госпитального совета НКЗ СССР и РСФСР. М.: Медгиз, 1946. 500 с.1. Справочная литература</w:t>
      </w:r>
    </w:p>
    <w:p w14:paraId="50CA5B5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57. Великая Отечественная война. Энциклопедия / гл. ред. М.М. Козлов. М.: Советская энциклопедия, 1985. 832 с.</w:t>
      </w:r>
    </w:p>
    <w:p w14:paraId="7E1EFB9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58. Здравоохранение в СССР. Справочная картотека ОГИЗа. М., 1934.</w:t>
      </w:r>
    </w:p>
    <w:p w14:paraId="05A6815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59. Здравоохранение в СССР: статистический сборник. М.: Госстатиздат, 1960. 272 с.</w:t>
      </w:r>
    </w:p>
    <w:p w14:paraId="5FBB890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60. Здравоохранение в Российской Федерации за 50 лет. М., 1997. 332 с.</w:t>
      </w:r>
    </w:p>
    <w:p w14:paraId="3885409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61. Краткая философская энциклопедия. М.: Прогресс, 1994. 576 с.</w:t>
      </w:r>
    </w:p>
    <w:p w14:paraId="6B0ABEC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62. Политология: энциклопедический словарь / общ. ред. и сост. Ю.И. Аверьянов. М.: Изд-во Московского коммерческого ун-та, 1993. 431 с.</w:t>
      </w:r>
    </w:p>
    <w:p w14:paraId="1646032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63. Санитарный минимум для отдельных объектов. 2-е изд. М.: НКЗдрав РСФСР, 1933.</w:t>
      </w:r>
    </w:p>
    <w:p w14:paraId="16F2E83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A.B. Медицинское право: практическое пособие.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1998. 418 с.1. Архивные материалы</w:t>
      </w:r>
    </w:p>
    <w:p w14:paraId="7FC3A75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65. ЦГА РМ. Ф. Р-14. Оп. З. Д. 74. Л. 154.</w:t>
      </w:r>
    </w:p>
    <w:p w14:paraId="0FF8F17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66. ЦГА РМ. Ф. Р-228. Оп. 3. Д. 64. Л. 1604, 1681.</w:t>
      </w:r>
    </w:p>
    <w:p w14:paraId="5C53D86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67. Диссертации и авторефераты диссертаций</w:t>
      </w:r>
    </w:p>
    <w:p w14:paraId="17A23C3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Барсуков</w:t>
      </w:r>
      <w:r>
        <w:rPr>
          <w:rStyle w:val="WW8Num2z0"/>
          <w:rFonts w:ascii="Verdana" w:hAnsi="Verdana"/>
          <w:color w:val="000000"/>
          <w:sz w:val="18"/>
          <w:szCs w:val="18"/>
        </w:rPr>
        <w:t> </w:t>
      </w:r>
      <w:r>
        <w:rPr>
          <w:rFonts w:ascii="Verdana" w:hAnsi="Verdana"/>
          <w:color w:val="000000"/>
          <w:sz w:val="18"/>
          <w:szCs w:val="18"/>
        </w:rPr>
        <w:t>М.И. Великая Октябрьская социалистическая революция и организация советского здравоохранения: автореф. дис. . д-ра мед. наук. М.: Медгиз, 1950. 52 с.</w:t>
      </w:r>
    </w:p>
    <w:p w14:paraId="45ECDE6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A.A. Правовое регулирование отечественного здравоохранения в 1917-1941 гг.: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2010. 27 с.</w:t>
      </w:r>
    </w:p>
    <w:p w14:paraId="2B1DCA4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Н.В. Правовая политика современной России: автореф. дис. . д-ра юрид. наук. Ростов н/Д, 2004. 42 с.</w:t>
      </w:r>
    </w:p>
    <w:p w14:paraId="30E5AEA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Е.О. Организационно-правовые основы системы советского здравоохранения (1917-1936 гг.): автореф. дис. . канд. юрид. наук. Саратов, 2010. 26 с.</w:t>
      </w:r>
    </w:p>
    <w:p w14:paraId="7669301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Салбиева</w:t>
      </w:r>
      <w:r>
        <w:rPr>
          <w:rStyle w:val="WW8Num2z0"/>
          <w:rFonts w:ascii="Verdana" w:hAnsi="Verdana"/>
          <w:color w:val="000000"/>
          <w:sz w:val="18"/>
          <w:szCs w:val="18"/>
        </w:rPr>
        <w:t> </w:t>
      </w:r>
      <w:r>
        <w:rPr>
          <w:rFonts w:ascii="Verdana" w:hAnsi="Verdana"/>
          <w:color w:val="000000"/>
          <w:sz w:val="18"/>
          <w:szCs w:val="18"/>
        </w:rPr>
        <w:t>С.З. Здравоохранение республик Северного Кавказа в годы Великой Отечественной войны 1941-1945 гг.: дис. . канд. мед. наук. М., 2009. 280 с.</w:t>
      </w:r>
    </w:p>
    <w:p w14:paraId="3C67389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Н.В. Правовая политика советского государства (вопросы истории, теории, практики): автореф. дис. канд. юрид. наук. М., 1985. 22 с.1. Монографии</w:t>
      </w:r>
    </w:p>
    <w:p w14:paraId="5EF2453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74. Алексапян И.В.,</w:t>
      </w:r>
      <w:r>
        <w:rPr>
          <w:rStyle w:val="WW8Num2z0"/>
          <w:rFonts w:ascii="Verdana" w:hAnsi="Verdana"/>
          <w:color w:val="000000"/>
          <w:sz w:val="18"/>
          <w:szCs w:val="18"/>
        </w:rPr>
        <w:t> </w:t>
      </w:r>
      <w:r>
        <w:rPr>
          <w:rStyle w:val="WW8Num3z0"/>
          <w:rFonts w:ascii="Verdana" w:hAnsi="Verdana"/>
          <w:color w:val="4682B4"/>
          <w:sz w:val="18"/>
          <w:szCs w:val="18"/>
        </w:rPr>
        <w:t>Кнопов</w:t>
      </w:r>
      <w:r>
        <w:rPr>
          <w:rStyle w:val="WW8Num2z0"/>
          <w:rFonts w:ascii="Verdana" w:hAnsi="Verdana"/>
          <w:color w:val="000000"/>
          <w:sz w:val="18"/>
          <w:szCs w:val="18"/>
        </w:rPr>
        <w:t> </w:t>
      </w:r>
      <w:r>
        <w:rPr>
          <w:rFonts w:ascii="Verdana" w:hAnsi="Verdana"/>
          <w:color w:val="000000"/>
          <w:sz w:val="18"/>
          <w:szCs w:val="18"/>
        </w:rPr>
        <w:t>М.Ш. Главные терапевты фронтов и флотов в</w:t>
      </w:r>
      <w:r>
        <w:rPr>
          <w:rStyle w:val="WW8Num2z0"/>
          <w:rFonts w:ascii="Verdana" w:hAnsi="Verdana"/>
          <w:color w:val="000000"/>
          <w:sz w:val="18"/>
          <w:szCs w:val="18"/>
        </w:rPr>
        <w:t> </w:t>
      </w:r>
      <w:r>
        <w:rPr>
          <w:rStyle w:val="WW8Num3z0"/>
          <w:rFonts w:ascii="Verdana" w:hAnsi="Verdana"/>
          <w:color w:val="4682B4"/>
          <w:sz w:val="18"/>
          <w:szCs w:val="18"/>
        </w:rPr>
        <w:t>ВОВ</w:t>
      </w:r>
      <w:r>
        <w:rPr>
          <w:rStyle w:val="WW8Num2z0"/>
          <w:rFonts w:ascii="Verdana" w:hAnsi="Verdana"/>
          <w:color w:val="000000"/>
          <w:sz w:val="18"/>
          <w:szCs w:val="18"/>
        </w:rPr>
        <w:t> </w:t>
      </w:r>
      <w:r>
        <w:rPr>
          <w:rFonts w:ascii="Verdana" w:hAnsi="Verdana"/>
          <w:color w:val="000000"/>
          <w:sz w:val="18"/>
          <w:szCs w:val="18"/>
        </w:rPr>
        <w:t>1941-1945. М.: Медицина, 1986. 254 с.</w:t>
      </w:r>
    </w:p>
    <w:p w14:paraId="0F56BC8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75. Очерки истории здравоохранения СССР / под ред. М.И. Барсукова. М.: Медгиз, 1957. 394 с.</w:t>
      </w:r>
    </w:p>
    <w:p w14:paraId="0D8A731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76. БрагинЕ. Санитарный минимум. М., 1931.</w:t>
      </w:r>
    </w:p>
    <w:p w14:paraId="136CEA4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Д.Д. Здравоохранение России: кризис и пути преодоления. М.: Медицина, 1999. 200 с.</w:t>
      </w:r>
    </w:p>
    <w:p w14:paraId="5463975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78.</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Наука, 1979. 229 с.</w:t>
      </w:r>
    </w:p>
    <w:p w14:paraId="0BB24C7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Вишневский</w:t>
      </w:r>
      <w:r>
        <w:rPr>
          <w:rStyle w:val="WW8Num2z0"/>
          <w:rFonts w:ascii="Verdana" w:hAnsi="Verdana"/>
          <w:color w:val="000000"/>
          <w:sz w:val="18"/>
          <w:szCs w:val="18"/>
        </w:rPr>
        <w:t> </w:t>
      </w:r>
      <w:r>
        <w:rPr>
          <w:rFonts w:ascii="Verdana" w:hAnsi="Verdana"/>
          <w:color w:val="000000"/>
          <w:sz w:val="18"/>
          <w:szCs w:val="18"/>
        </w:rPr>
        <w:t>H.A. Советские медики в дни Великой Отечественной войны 1941-1945 гг. Л.: Знание, 1990.</w:t>
      </w:r>
    </w:p>
    <w:p w14:paraId="522B180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80. Гриф секретности снят. Потери Вооруженных Сил СССР в войнах, боевых действиях и военных конфликтах. М.: Воениздат, 1993. 416 с.</w:t>
      </w:r>
    </w:p>
    <w:p w14:paraId="5A45153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Н.Г., Георгиевский A.C., Лобастое О.С. Советское здравоохранение и военная медицина в Великой Отечественной войне 1941— 1945 гг. Л.: Медицина, 1985. 304 с.</w:t>
      </w:r>
    </w:p>
    <w:p w14:paraId="274AB41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82. Женщины России в экстремальных условиях: исторический опыт, проблемы, пути решения / кол. авт.; науч. рук. Т.А. Васильева М.: Информ-Знание, 2006. 382 с.</w:t>
      </w:r>
    </w:p>
    <w:p w14:paraId="77EAE40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Зима</w:t>
      </w:r>
      <w:r>
        <w:rPr>
          <w:rStyle w:val="WW8Num2z0"/>
          <w:rFonts w:ascii="Verdana" w:hAnsi="Verdana"/>
          <w:color w:val="000000"/>
          <w:sz w:val="18"/>
          <w:szCs w:val="18"/>
        </w:rPr>
        <w:t> </w:t>
      </w:r>
      <w:r>
        <w:rPr>
          <w:rFonts w:ascii="Verdana" w:hAnsi="Verdana"/>
          <w:color w:val="000000"/>
          <w:sz w:val="18"/>
          <w:szCs w:val="18"/>
        </w:rPr>
        <w:t>В.Ф. Голод в СССР 1946-1947 годов: происхождение и последствия. М.: 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1996. 264 с.</w:t>
      </w:r>
    </w:p>
    <w:p w14:paraId="093A404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Изд-во</w:t>
      </w:r>
      <w:r>
        <w:rPr>
          <w:rStyle w:val="WW8Num2z0"/>
          <w:rFonts w:ascii="Verdana" w:hAnsi="Verdana"/>
          <w:color w:val="000000"/>
          <w:sz w:val="18"/>
          <w:szCs w:val="18"/>
        </w:rPr>
        <w:t> </w:t>
      </w:r>
      <w:r>
        <w:rPr>
          <w:rStyle w:val="WW8Num3z0"/>
          <w:rFonts w:ascii="Verdana" w:hAnsi="Verdana"/>
          <w:color w:val="4682B4"/>
          <w:sz w:val="18"/>
          <w:szCs w:val="18"/>
        </w:rPr>
        <w:t>СГА</w:t>
      </w:r>
      <w:r>
        <w:rPr>
          <w:rFonts w:ascii="Verdana" w:hAnsi="Verdana"/>
          <w:color w:val="000000"/>
          <w:sz w:val="18"/>
          <w:szCs w:val="18"/>
        </w:rPr>
        <w:t>, 2003. 520 с.</w:t>
      </w:r>
    </w:p>
    <w:p w14:paraId="1ABFA62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Кондакова</w:t>
      </w:r>
      <w:r>
        <w:rPr>
          <w:rStyle w:val="WW8Num2z0"/>
          <w:rFonts w:ascii="Verdana" w:hAnsi="Verdana"/>
          <w:color w:val="000000"/>
          <w:sz w:val="18"/>
          <w:szCs w:val="18"/>
        </w:rPr>
        <w:t> </w:t>
      </w:r>
      <w:r>
        <w:rPr>
          <w:rFonts w:ascii="Verdana" w:hAnsi="Verdana"/>
          <w:color w:val="000000"/>
          <w:sz w:val="18"/>
          <w:szCs w:val="18"/>
        </w:rPr>
        <w:t>Н.И. Война, государство, общество. 1941-1945. М.: МГФ «</w:t>
      </w:r>
      <w:r>
        <w:rPr>
          <w:rStyle w:val="WW8Num3z0"/>
          <w:rFonts w:ascii="Verdana" w:hAnsi="Verdana"/>
          <w:color w:val="4682B4"/>
          <w:sz w:val="18"/>
          <w:szCs w:val="18"/>
        </w:rPr>
        <w:t>Ветеран Москвы</w:t>
      </w:r>
      <w:r>
        <w:rPr>
          <w:rFonts w:ascii="Verdana" w:hAnsi="Verdana"/>
          <w:color w:val="000000"/>
          <w:sz w:val="18"/>
          <w:szCs w:val="18"/>
        </w:rPr>
        <w:t>», 2002. 480 с.</w:t>
      </w:r>
    </w:p>
    <w:p w14:paraId="4555E3E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86. Кудряв1\ев В.Н. Право и поведение. М.: Юридическая литература, 1978. 192 с.</w:t>
      </w:r>
    </w:p>
    <w:p w14:paraId="0B152EE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М.К. Советская медицина в годы Великой Отечественной' войны (Очерки). М.: Медицина, 1979. 240 с.</w:t>
      </w:r>
    </w:p>
    <w:p w14:paraId="46B4EB7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Социально-психологические аспекты применения права. Казань: Изд-во Казанского ун-та, 1982. 144 с.</w:t>
      </w:r>
    </w:p>
    <w:p w14:paraId="25B94F9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система и личность. Саратов: Изд-во Сарат. ун-та, 1987. 294 с.</w:t>
      </w:r>
    </w:p>
    <w:p w14:paraId="512FA2F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2003. 512 с.</w:t>
      </w:r>
    </w:p>
    <w:p w14:paraId="2B8B6CF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Мирский</w:t>
      </w:r>
      <w:r>
        <w:rPr>
          <w:rStyle w:val="WW8Num2z0"/>
          <w:rFonts w:ascii="Verdana" w:hAnsi="Verdana"/>
          <w:color w:val="000000"/>
          <w:sz w:val="18"/>
          <w:szCs w:val="18"/>
        </w:rPr>
        <w:t> </w:t>
      </w:r>
      <w:r>
        <w:rPr>
          <w:rFonts w:ascii="Verdana" w:hAnsi="Verdana"/>
          <w:color w:val="000000"/>
          <w:sz w:val="18"/>
          <w:szCs w:val="18"/>
        </w:rPr>
        <w:t>М.Б. Медицина России Х-ХХ веков: очерки истории. М.: Российская политическая энциклопедия (РОССПЭН), 2005. 631 с.</w:t>
      </w:r>
    </w:p>
    <w:p w14:paraId="1EDF2E8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Митрофанова</w:t>
      </w:r>
      <w:r>
        <w:rPr>
          <w:rStyle w:val="WW8Num2z0"/>
          <w:rFonts w:ascii="Verdana" w:hAnsi="Verdana"/>
          <w:color w:val="000000"/>
          <w:sz w:val="18"/>
          <w:szCs w:val="18"/>
        </w:rPr>
        <w:t> </w:t>
      </w:r>
      <w:r>
        <w:rPr>
          <w:rFonts w:ascii="Verdana" w:hAnsi="Verdana"/>
          <w:color w:val="000000"/>
          <w:sz w:val="18"/>
          <w:szCs w:val="18"/>
        </w:rPr>
        <w:t>A.B. Рабочий класс Советского Союза в первый период Великой Отечественной войны. М., 1960. 432 с.</w:t>
      </w:r>
    </w:p>
    <w:p w14:paraId="73087D6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A.C. Социально-юридические механизмы обеспечения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Саратов: Саратовская высшая школа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1996. 288 с.</w:t>
      </w:r>
    </w:p>
    <w:p w14:paraId="27BFD78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94. Морозова КС. Основы теории правовых льгот. Саратов: Изд-во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2007. 258 с.</w:t>
      </w:r>
    </w:p>
    <w:p w14:paraId="05BAFF6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95. Опыт советской военной медицины в Великой Отечественной войне 1941-1945 / гл. ред. Е.И. Смирнов. Т. 4. М.: Медгиз, 1950. 234 с.</w:t>
      </w:r>
    </w:p>
    <w:p w14:paraId="71E3D05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96. Очерки истории здравоохранения СССР / под ред. М.И. Барсукова. М.: Медгиз, 1957. 394 с.</w:t>
      </w:r>
    </w:p>
    <w:p w14:paraId="4BBCFBA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97. Очерки истории советской военной медицины / под ред. Д.Д. Кувшинского и A.C. Георгиевского. Л.: Медицина, 1968. 528 с.</w:t>
      </w:r>
    </w:p>
    <w:p w14:paraId="2C0F830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98. Права человека: итоги века, тенденции, перспективы / ред. Е.А.</w:t>
      </w:r>
      <w:r>
        <w:rPr>
          <w:rStyle w:val="WW8Num2z0"/>
          <w:rFonts w:ascii="Verdana" w:hAnsi="Verdana"/>
          <w:color w:val="000000"/>
          <w:sz w:val="18"/>
          <w:szCs w:val="18"/>
        </w:rPr>
        <w:t> </w:t>
      </w:r>
      <w:r>
        <w:rPr>
          <w:rStyle w:val="WW8Num3z0"/>
          <w:rFonts w:ascii="Verdana" w:hAnsi="Verdana"/>
          <w:color w:val="4682B4"/>
          <w:sz w:val="18"/>
          <w:szCs w:val="18"/>
        </w:rPr>
        <w:t>Лукашева</w:t>
      </w:r>
      <w:r>
        <w:rPr>
          <w:rFonts w:ascii="Verdana" w:hAnsi="Verdana"/>
          <w:color w:val="000000"/>
          <w:sz w:val="18"/>
          <w:szCs w:val="18"/>
        </w:rPr>
        <w:t>. М.: Норма, 2002. 436 с.</w:t>
      </w:r>
    </w:p>
    <w:p w14:paraId="6A23387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Ростова</w:t>
      </w:r>
      <w:r>
        <w:rPr>
          <w:rStyle w:val="WW8Num2z0"/>
          <w:rFonts w:ascii="Verdana" w:hAnsi="Verdana"/>
          <w:color w:val="000000"/>
          <w:sz w:val="18"/>
          <w:szCs w:val="18"/>
        </w:rPr>
        <w:t> </w:t>
      </w:r>
      <w:r>
        <w:rPr>
          <w:rFonts w:ascii="Verdana" w:hAnsi="Verdana"/>
          <w:color w:val="000000"/>
          <w:sz w:val="18"/>
          <w:szCs w:val="18"/>
        </w:rPr>
        <w:t>О. С. Правовая охрана материнства и детства (советский период). М.: Спутник+, 2009. — 176 с.</w:t>
      </w:r>
    </w:p>
    <w:p w14:paraId="643A875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Правовая политика. М.: РПА МЮ РФ, 2004. 260 с.</w:t>
      </w:r>
    </w:p>
    <w:p w14:paraId="346731C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Семашко</w:t>
      </w:r>
      <w:r>
        <w:rPr>
          <w:rStyle w:val="WW8Num2z0"/>
          <w:rFonts w:ascii="Verdana" w:hAnsi="Verdana"/>
          <w:color w:val="000000"/>
          <w:sz w:val="18"/>
          <w:szCs w:val="18"/>
        </w:rPr>
        <w:t> </w:t>
      </w:r>
      <w:r>
        <w:rPr>
          <w:rFonts w:ascii="Verdana" w:hAnsi="Verdana"/>
          <w:color w:val="000000"/>
          <w:sz w:val="18"/>
          <w:szCs w:val="18"/>
        </w:rPr>
        <w:t>А.Н. Избранные произведения. М.: Медицина, 1967.380 с.</w:t>
      </w:r>
    </w:p>
    <w:p w14:paraId="75EE88D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Семашко</w:t>
      </w:r>
      <w:r>
        <w:rPr>
          <w:rStyle w:val="WW8Num2z0"/>
          <w:rFonts w:ascii="Verdana" w:hAnsi="Verdana"/>
          <w:color w:val="000000"/>
          <w:sz w:val="18"/>
          <w:szCs w:val="18"/>
        </w:rPr>
        <w:t> </w:t>
      </w:r>
      <w:r>
        <w:rPr>
          <w:rFonts w:ascii="Verdana" w:hAnsi="Verdana"/>
          <w:color w:val="000000"/>
          <w:sz w:val="18"/>
          <w:szCs w:val="18"/>
        </w:rPr>
        <w:t>А.Н. Очерки по теории организации советского здравоохранения. М.:</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1947. 48 с.</w:t>
      </w:r>
    </w:p>
    <w:p w14:paraId="5B03CA1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Ю.Д. Профессия врача: юридические основы. Киев: В ища школа, 1988. 208 с.</w:t>
      </w:r>
    </w:p>
    <w:p w14:paraId="3B6C9A1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Е.И. Медицина и организация здравоохранения. М.: Медицина, 1989. 432 с.</w:t>
      </w:r>
    </w:p>
    <w:p w14:paraId="5061287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Е.И. Война и военная медицина. М.: Медицина, 1979. 528 с.</w:t>
      </w:r>
    </w:p>
    <w:p w14:paraId="3A5B616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Е.И. Проблемы военной медицины. М.: Медгиз, 1944. Ч. 1.236 с.</w:t>
      </w:r>
    </w:p>
    <w:p w14:paraId="5EB5BC3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107. Толкачев КБ.,</w:t>
      </w:r>
      <w:r>
        <w:rPr>
          <w:rStyle w:val="WW8Num2z0"/>
          <w:rFonts w:ascii="Verdana" w:hAnsi="Verdana"/>
          <w:color w:val="000000"/>
          <w:sz w:val="18"/>
          <w:szCs w:val="18"/>
        </w:rPr>
        <w:t> </w:t>
      </w:r>
      <w:r>
        <w:rPr>
          <w:rStyle w:val="WW8Num3z0"/>
          <w:rFonts w:ascii="Verdana" w:hAnsi="Verdana"/>
          <w:color w:val="4682B4"/>
          <w:sz w:val="18"/>
          <w:szCs w:val="18"/>
        </w:rPr>
        <w:t>Хабибулин</w:t>
      </w:r>
      <w:r>
        <w:rPr>
          <w:rStyle w:val="WW8Num2z0"/>
          <w:rFonts w:ascii="Verdana" w:hAnsi="Verdana"/>
          <w:color w:val="000000"/>
          <w:sz w:val="18"/>
          <w:szCs w:val="18"/>
        </w:rPr>
        <w:t> </w:t>
      </w:r>
      <w:r>
        <w:rPr>
          <w:rFonts w:ascii="Verdana" w:hAnsi="Verdana"/>
          <w:color w:val="000000"/>
          <w:sz w:val="18"/>
          <w:szCs w:val="18"/>
        </w:rPr>
        <w:t>А.Г. Органы внутренних дел в механизме обеспечения личных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граждан. Уфа, 1991. 156 с.</w:t>
      </w:r>
    </w:p>
    <w:p w14:paraId="7D032CA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Филатов</w:t>
      </w:r>
      <w:r>
        <w:rPr>
          <w:rStyle w:val="WW8Num2z0"/>
          <w:rFonts w:ascii="Verdana" w:hAnsi="Verdana"/>
          <w:color w:val="000000"/>
          <w:sz w:val="18"/>
          <w:szCs w:val="18"/>
        </w:rPr>
        <w:t> </w:t>
      </w:r>
      <w:r>
        <w:rPr>
          <w:rFonts w:ascii="Verdana" w:hAnsi="Verdana"/>
          <w:color w:val="000000"/>
          <w:sz w:val="18"/>
          <w:szCs w:val="18"/>
        </w:rPr>
        <w:t>А.Н. и др. Лечебные препараты из крови и их клиническое применение. Л.: Медгиз, Ленинградское отделение, 1959.</w:t>
      </w:r>
    </w:p>
    <w:p w14:paraId="7DD3E65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Чадаев</w:t>
      </w:r>
      <w:r>
        <w:rPr>
          <w:rStyle w:val="WW8Num2z0"/>
          <w:rFonts w:ascii="Verdana" w:hAnsi="Verdana"/>
          <w:color w:val="000000"/>
          <w:sz w:val="18"/>
          <w:szCs w:val="18"/>
        </w:rPr>
        <w:t> </w:t>
      </w:r>
      <w:r>
        <w:rPr>
          <w:rFonts w:ascii="Verdana" w:hAnsi="Verdana"/>
          <w:color w:val="000000"/>
          <w:sz w:val="18"/>
          <w:szCs w:val="18"/>
        </w:rPr>
        <w:t>Я.Е. Экономика СССР в годы Великой Отечественной войны (1941-1945 гг.). 2-е изд., перераб. и доп. М., 1985. 162 с.</w:t>
      </w:r>
    </w:p>
    <w:p w14:paraId="453981E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Б.Н. Философия права. М.: Типо-литография. т-ва И.Н. Кушнерев и Ко, 1900. 424 с.</w:t>
      </w:r>
    </w:p>
    <w:p w14:paraId="4A389DE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Г.В. Охрана прав незамужней матери. Минск: Беларусь, 1991.64 с.</w:t>
      </w:r>
    </w:p>
    <w:p w14:paraId="790FA3B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112. Navarro V. Social Security and Medicine in the USSR: A Marxist Critique. Lexington: D.C. Heath, 1977. 150 p.</w:t>
      </w:r>
    </w:p>
    <w:p w14:paraId="68080DF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113. Stein H. Presidential Economics. New York: Simon and Schuster, 1984.414 р.</w:t>
      </w:r>
    </w:p>
    <w:p w14:paraId="180D04B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114. Учебники и учебные пособия</w:t>
      </w:r>
    </w:p>
    <w:p w14:paraId="467AB29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Основы правовой политики в России: курс лекций. М.; Екатеринбург: Де-Юре, 1995. 128 с.</w:t>
      </w:r>
    </w:p>
    <w:p w14:paraId="6C229AC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Артемьев</w:t>
      </w:r>
      <w:r>
        <w:rPr>
          <w:rStyle w:val="WW8Num2z0"/>
          <w:rFonts w:ascii="Verdana" w:hAnsi="Verdana"/>
          <w:color w:val="000000"/>
          <w:sz w:val="18"/>
          <w:szCs w:val="18"/>
        </w:rPr>
        <w:t> </w:t>
      </w:r>
      <w:r>
        <w:rPr>
          <w:rFonts w:ascii="Verdana" w:hAnsi="Verdana"/>
          <w:color w:val="000000"/>
          <w:sz w:val="18"/>
          <w:szCs w:val="18"/>
        </w:rPr>
        <w:t>Ф.А. Правовые аспекты организации здравоохранения в СССР: учебное пособие. М.: ЦОЛИУВ, 1979. 28 с.</w:t>
      </w:r>
    </w:p>
    <w:p w14:paraId="0698C68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117. Государственная политика и управление: учебник: в 2 ч. Ч. 1: Концепции и проблемы государственной политики и управления / под ред. Л. В. Сморгунова. М.: РОССПЭН, 2006. 380 с.</w:t>
      </w:r>
    </w:p>
    <w:p w14:paraId="2E04AA7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Бокерия</w:t>
      </w:r>
      <w:r>
        <w:rPr>
          <w:rStyle w:val="WW8Num2z0"/>
          <w:rFonts w:ascii="Verdana" w:hAnsi="Verdana"/>
          <w:color w:val="000000"/>
          <w:sz w:val="18"/>
          <w:szCs w:val="18"/>
        </w:rPr>
        <w:t> </w:t>
      </w:r>
      <w:r>
        <w:rPr>
          <w:rFonts w:ascii="Verdana" w:hAnsi="Verdana"/>
          <w:color w:val="000000"/>
          <w:sz w:val="18"/>
          <w:szCs w:val="18"/>
        </w:rPr>
        <w:t>Л.А. История сердечно-сосудистой хирургии // Лекции по сердечно-сосудистой хирургии: учебно-практическое пособие: в 2 т. М.: Изд-во</w:t>
      </w:r>
      <w:r>
        <w:rPr>
          <w:rStyle w:val="WW8Num2z0"/>
          <w:rFonts w:ascii="Verdana" w:hAnsi="Verdana"/>
          <w:color w:val="000000"/>
          <w:sz w:val="18"/>
          <w:szCs w:val="18"/>
        </w:rPr>
        <w:t> </w:t>
      </w:r>
      <w:r>
        <w:rPr>
          <w:rStyle w:val="WW8Num3z0"/>
          <w:rFonts w:ascii="Verdana" w:hAnsi="Verdana"/>
          <w:color w:val="4682B4"/>
          <w:sz w:val="18"/>
          <w:szCs w:val="18"/>
        </w:rPr>
        <w:t>НЦССХ</w:t>
      </w:r>
      <w:r>
        <w:rPr>
          <w:rStyle w:val="WW8Num2z0"/>
          <w:rFonts w:ascii="Verdana" w:hAnsi="Verdana"/>
          <w:color w:val="000000"/>
          <w:sz w:val="18"/>
          <w:szCs w:val="18"/>
        </w:rPr>
        <w:t> </w:t>
      </w:r>
      <w:r>
        <w:rPr>
          <w:rFonts w:ascii="Verdana" w:hAnsi="Verdana"/>
          <w:color w:val="000000"/>
          <w:sz w:val="18"/>
          <w:szCs w:val="18"/>
        </w:rPr>
        <w:t>им. А.Н. Бакулева РАМН, 2001. Т. 1. С. 3-47.</w:t>
      </w:r>
    </w:p>
    <w:p w14:paraId="040C826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пособие к лекциям. СПб.: Книжный магазин А.Ф. Цинзерлига, 1892. Т. 2. 416 с.</w:t>
      </w:r>
    </w:p>
    <w:p w14:paraId="6EF29356"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Ю.П. Общественное здоровье и здравоохранение: учебник для вузов. М., 2002. 520 с.</w:t>
      </w:r>
    </w:p>
    <w:p w14:paraId="6B0B2AB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политика: сущность, концепция, реальность // Российская правовая политика: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НОРМА, 2003. 776 с.</w:t>
      </w:r>
    </w:p>
    <w:p w14:paraId="2673DFC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Введение в изучение права и нравственности. Эмоциональная психология. Основы эмоциональной психологии. 2-е изд. СПб.: Тип. Ю.Н.</w:t>
      </w:r>
      <w:r>
        <w:rPr>
          <w:rStyle w:val="WW8Num2z0"/>
          <w:rFonts w:ascii="Verdana" w:hAnsi="Verdana"/>
          <w:color w:val="000000"/>
          <w:sz w:val="18"/>
          <w:szCs w:val="18"/>
        </w:rPr>
        <w:t> </w:t>
      </w:r>
      <w:r>
        <w:rPr>
          <w:rStyle w:val="WW8Num3z0"/>
          <w:rFonts w:ascii="Verdana" w:hAnsi="Verdana"/>
          <w:color w:val="4682B4"/>
          <w:sz w:val="18"/>
          <w:szCs w:val="18"/>
        </w:rPr>
        <w:t>Эрлих</w:t>
      </w:r>
      <w:r>
        <w:rPr>
          <w:rFonts w:ascii="Verdana" w:hAnsi="Verdana"/>
          <w:color w:val="000000"/>
          <w:sz w:val="18"/>
          <w:szCs w:val="18"/>
        </w:rPr>
        <w:t>, 1907. XII, 332 с.</w:t>
      </w:r>
    </w:p>
    <w:p w14:paraId="465D32B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123. Российская правовая политика: курс лекций / под ред. Н.И. Матузова и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НОРМА, 2003. 528 с.</w:t>
      </w:r>
    </w:p>
    <w:p w14:paraId="006F19E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Т.С. История медицины. Т. 2.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1992.386 с.</w:t>
      </w:r>
    </w:p>
    <w:p w14:paraId="4142809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учебник. М.: Омега-Л, 2008. 384 с.</w:t>
      </w:r>
    </w:p>
    <w:p w14:paraId="2F4B5B5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Цели, средства и результаты правовой политики // Российская правовая политика: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НОРМА, 2003. С. 112-132.</w:t>
      </w:r>
    </w:p>
    <w:p w14:paraId="78FB4ED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периодических изданиях и сборниках</w:t>
      </w:r>
    </w:p>
    <w:p w14:paraId="5C0DCB6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Е.М. Смертность и продолжительность жизни // Население России, 2000. Восьмой ежегодный демографический доклад. М.: Книжный дом «</w:t>
      </w:r>
      <w:r>
        <w:rPr>
          <w:rStyle w:val="WW8Num3z0"/>
          <w:rFonts w:ascii="Verdana" w:hAnsi="Verdana"/>
          <w:color w:val="4682B4"/>
          <w:sz w:val="18"/>
          <w:szCs w:val="18"/>
        </w:rPr>
        <w:t>Университет</w:t>
      </w:r>
      <w:r>
        <w:rPr>
          <w:rFonts w:ascii="Verdana" w:hAnsi="Verdana"/>
          <w:color w:val="000000"/>
          <w:sz w:val="18"/>
          <w:szCs w:val="18"/>
        </w:rPr>
        <w:t>», 2001. С. 28-100.</w:t>
      </w:r>
    </w:p>
    <w:p w14:paraId="18411B2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Багдасаров</w:t>
      </w:r>
      <w:r>
        <w:rPr>
          <w:rStyle w:val="WW8Num2z0"/>
          <w:rFonts w:ascii="Verdana" w:hAnsi="Verdana"/>
          <w:color w:val="000000"/>
          <w:sz w:val="18"/>
          <w:szCs w:val="18"/>
        </w:rPr>
        <w:t> </w:t>
      </w:r>
      <w:r>
        <w:rPr>
          <w:rFonts w:ascii="Verdana" w:hAnsi="Verdana"/>
          <w:color w:val="000000"/>
          <w:sz w:val="18"/>
          <w:szCs w:val="18"/>
        </w:rPr>
        <w:t>A.A. Консервирование крови в годы Великой Отечественной войны // Современные проблемы гематологии и переливания крови. М., 1946. Вып. 22-23. С. 5-12.</w:t>
      </w:r>
    </w:p>
    <w:p w14:paraId="14BAFD1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130. Бартон К. Здравоохранение в период позднего сталинизма и дух послевоенного государства благоденствия, 1945-1953 годы // Журнал исследований социальной политики. 2007. Т. 5. № 4. С. 541-558.</w:t>
      </w:r>
    </w:p>
    <w:p w14:paraId="648AFF2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Будко</w:t>
      </w:r>
      <w:r>
        <w:rPr>
          <w:rStyle w:val="WW8Num2z0"/>
          <w:rFonts w:ascii="Verdana" w:hAnsi="Verdana"/>
          <w:color w:val="000000"/>
          <w:sz w:val="18"/>
          <w:szCs w:val="18"/>
        </w:rPr>
        <w:t> </w:t>
      </w:r>
      <w:r>
        <w:rPr>
          <w:rFonts w:ascii="Verdana" w:hAnsi="Verdana"/>
          <w:color w:val="000000"/>
          <w:sz w:val="18"/>
          <w:szCs w:val="18"/>
        </w:rPr>
        <w:t>A.A., Грибовская Г.А. Когда опустели фашистские концлагеря Европы: Медицинское обслуживание репатриантов второй мировой войны // Военно-исторический журнал. 2001. № 3. С. 36-42.</w:t>
      </w:r>
    </w:p>
    <w:p w14:paraId="436AE7F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Будко</w:t>
      </w:r>
      <w:r>
        <w:rPr>
          <w:rStyle w:val="WW8Num2z0"/>
          <w:rFonts w:ascii="Verdana" w:hAnsi="Verdana"/>
          <w:color w:val="000000"/>
          <w:sz w:val="18"/>
          <w:szCs w:val="18"/>
        </w:rPr>
        <w:t> </w:t>
      </w:r>
      <w:r>
        <w:rPr>
          <w:rFonts w:ascii="Verdana" w:hAnsi="Verdana"/>
          <w:color w:val="000000"/>
          <w:sz w:val="18"/>
          <w:szCs w:val="18"/>
        </w:rPr>
        <w:t>A.A., Грибовская Г.А., Хороший К.А. Медицинское обслуживание военнопленных и интернированных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xml:space="preserve">в конце второй мировой войны // Военно-медицинский журнал. 2002. № </w:t>
      </w:r>
      <w:r>
        <w:rPr>
          <w:rFonts w:ascii="Verdana" w:hAnsi="Verdana"/>
          <w:color w:val="000000"/>
          <w:sz w:val="18"/>
          <w:szCs w:val="18"/>
        </w:rPr>
        <w:lastRenderedPageBreak/>
        <w:t>7. С.76-78.</w:t>
      </w:r>
    </w:p>
    <w:p w14:paraId="77529B9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Г.С. В стенах Госплана // Война. Народ. Победа. 1941— 1945. Статьи. Очерки. Воспоминания / сост. Ж.В. Таратута. М., 1984. Кн. 3.</w:t>
      </w:r>
    </w:p>
    <w:p w14:paraId="3726EE8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И.Ю., Гайдар Б.В. Вклад советской медицины в достижение Победы в Великой Отечественной войне // Военно-медицинский журнал. 2005. № 5. С. 4-14.</w:t>
      </w:r>
    </w:p>
    <w:p w14:paraId="6B999DC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Д.Д. О системном подходе к стратегии реформирования здравоохранения // Здравоохранение: журнал для руководителя и главного бухгалтера. 2008. № 9. С. 107-120.</w:t>
      </w:r>
    </w:p>
    <w:p w14:paraId="7F46312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Ветютнев</w:t>
      </w:r>
      <w:r>
        <w:rPr>
          <w:rStyle w:val="WW8Num2z0"/>
          <w:rFonts w:ascii="Verdana" w:hAnsi="Verdana"/>
          <w:color w:val="000000"/>
          <w:sz w:val="18"/>
          <w:szCs w:val="18"/>
        </w:rPr>
        <w:t> </w:t>
      </w:r>
      <w:r>
        <w:rPr>
          <w:rFonts w:ascii="Verdana" w:hAnsi="Verdana"/>
          <w:color w:val="000000"/>
          <w:sz w:val="18"/>
          <w:szCs w:val="18"/>
        </w:rPr>
        <w:t>Ю.Ю. Множественность субъектов как главная трудность правовой политики // Правовая политика: от концепции к реальности. М., 2004. С. 2Ф-26.</w:t>
      </w:r>
    </w:p>
    <w:p w14:paraId="42D9AEE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Галл</w:t>
      </w:r>
      <w:r>
        <w:rPr>
          <w:rStyle w:val="WW8Num2z0"/>
          <w:rFonts w:ascii="Verdana" w:hAnsi="Verdana"/>
          <w:color w:val="000000"/>
          <w:sz w:val="18"/>
          <w:szCs w:val="18"/>
        </w:rPr>
        <w:t> </w:t>
      </w:r>
      <w:r>
        <w:rPr>
          <w:rFonts w:ascii="Verdana" w:hAnsi="Verdana"/>
          <w:color w:val="000000"/>
          <w:sz w:val="18"/>
          <w:szCs w:val="18"/>
        </w:rPr>
        <w:t>Я.М. Г.Ф. Гаузе и Маргарет Тэтчер // Информационный вестник Вавиловского общества генетиков и селекционеров. 2000. № 13/14.</w:t>
      </w:r>
    </w:p>
    <w:p w14:paraId="341834E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Е.А. Работа детских домов в предвоенные, военные и послевоенные годы // Детский дом. 2008. № 2.</w:t>
      </w:r>
    </w:p>
    <w:p w14:paraId="1FB353D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Защита прав человека — главное направление правовой политики России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1998. № 1. С. 124-125.</w:t>
      </w:r>
    </w:p>
    <w:p w14:paraId="3DA466F3"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140. Клык Н., Соловьев В. Медицинский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России: каким ему быть?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2000. № 9. С. 20-22.</w:t>
      </w:r>
    </w:p>
    <w:p w14:paraId="670E5E2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Ф.И., Лобастое О.С. Основные итоги и уроки медицинского обеспечения Советской Армии в годы Великой Отечественной войны // Военно-медицинский журнал. 1990. № 5. С. 3-20.</w:t>
      </w:r>
    </w:p>
    <w:p w14:paraId="2D3FE5C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Ю.М. Метаморфозы, или эволюция организационной структуры Министерства здравоохранения в России // Врачебная газета. 2000. № 9.</w:t>
      </w:r>
    </w:p>
    <w:p w14:paraId="075DC4D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Корнуков</w:t>
      </w:r>
      <w:r>
        <w:rPr>
          <w:rStyle w:val="WW8Num2z0"/>
          <w:rFonts w:ascii="Verdana" w:hAnsi="Verdana"/>
          <w:color w:val="000000"/>
          <w:sz w:val="18"/>
          <w:szCs w:val="18"/>
        </w:rPr>
        <w:t> </w:t>
      </w:r>
      <w:r>
        <w:rPr>
          <w:rFonts w:ascii="Verdana" w:hAnsi="Verdana"/>
          <w:color w:val="000000"/>
          <w:sz w:val="18"/>
          <w:szCs w:val="18"/>
        </w:rPr>
        <w:t>В.М., Валиев Р.Ш. Производство личного</w:t>
      </w:r>
      <w:r>
        <w:rPr>
          <w:rStyle w:val="WW8Num2z0"/>
          <w:rFonts w:ascii="Verdana" w:hAnsi="Verdana"/>
          <w:color w:val="000000"/>
          <w:sz w:val="18"/>
          <w:szCs w:val="18"/>
        </w:rPr>
        <w:t> </w:t>
      </w:r>
      <w:r>
        <w:rPr>
          <w:rStyle w:val="WW8Num3z0"/>
          <w:rFonts w:ascii="Verdana" w:hAnsi="Verdana"/>
          <w:color w:val="4682B4"/>
          <w:sz w:val="18"/>
          <w:szCs w:val="18"/>
        </w:rPr>
        <w:t>обыска</w:t>
      </w:r>
      <w:r>
        <w:rPr>
          <w:rStyle w:val="WW8Num2z0"/>
          <w:rFonts w:ascii="Verdana" w:hAnsi="Verdana"/>
          <w:color w:val="000000"/>
          <w:sz w:val="18"/>
          <w:szCs w:val="18"/>
        </w:rPr>
        <w:t> </w:t>
      </w:r>
      <w:r>
        <w:rPr>
          <w:rFonts w:ascii="Verdana" w:hAnsi="Verdana"/>
          <w:color w:val="000000"/>
          <w:sz w:val="18"/>
          <w:szCs w:val="18"/>
        </w:rPr>
        <w:t>по УПК РФ: некоторые проблемы уголовно-процессуальной политики // Правовая политика и правовая жизнь. 2002. № 2. С. 123-128.</w:t>
      </w:r>
    </w:p>
    <w:p w14:paraId="3354B6D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Д.Н., Чучелин Г.А. Партийное руководство медицинским обеспечением советских людей на фронте и в тылу. 1941—1945 гг. // Проблемы отечественной и всеобщей истории. JL, 1984. Вып. 8.</w:t>
      </w:r>
    </w:p>
    <w:p w14:paraId="53F6DD9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A.M. Защита прав человека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 Общая теория права / отв. ред. Е.А. Лукашева. М., 1996. С. 169-208.</w:t>
      </w:r>
    </w:p>
    <w:p w14:paraId="40A016B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Литовка</w:t>
      </w:r>
      <w:r>
        <w:rPr>
          <w:rStyle w:val="WW8Num2z0"/>
          <w:rFonts w:ascii="Verdana" w:hAnsi="Verdana"/>
          <w:color w:val="000000"/>
          <w:sz w:val="18"/>
          <w:szCs w:val="18"/>
        </w:rPr>
        <w:t> </w:t>
      </w:r>
      <w:r>
        <w:rPr>
          <w:rFonts w:ascii="Verdana" w:hAnsi="Verdana"/>
          <w:color w:val="000000"/>
          <w:sz w:val="18"/>
          <w:szCs w:val="18"/>
        </w:rPr>
        <w:t>А.Б., Литовка П. И. Медицинское право — комплексная отрасль права России: становление, перспективы развития // Правоведение. 2000. № 1. С. 80-83.</w:t>
      </w:r>
    </w:p>
    <w:p w14:paraId="5894460B"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Малъко</w:t>
      </w:r>
      <w:r>
        <w:rPr>
          <w:rStyle w:val="WW8Num2z0"/>
          <w:rFonts w:ascii="Verdana" w:hAnsi="Verdana"/>
          <w:color w:val="000000"/>
          <w:sz w:val="18"/>
          <w:szCs w:val="18"/>
        </w:rPr>
        <w:t> </w:t>
      </w:r>
      <w:r>
        <w:rPr>
          <w:rFonts w:ascii="Verdana" w:hAnsi="Verdana"/>
          <w:color w:val="000000"/>
          <w:sz w:val="18"/>
          <w:szCs w:val="18"/>
        </w:rPr>
        <w:t>A.B. Правовые акты как основное средство реализации правовой политики // Российская правовая политика: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НОРМА, 2003. С. 132-146.</w:t>
      </w:r>
    </w:p>
    <w:p w14:paraId="4B4FEC7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Современная российская правовая политика и правовая жизнь // Правовая политика и правовая жизнь. 2000. Ноябрь. С. 15-27.</w:t>
      </w:r>
    </w:p>
    <w:p w14:paraId="54303EBE"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Понятие и основные приоритеты российской правовой политики // Правоведение. 1997. № 4. С. 6-17.</w:t>
      </w:r>
    </w:p>
    <w:p w14:paraId="59E3D5D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политика как важнейшая проблема юридической науки // Правовая политика: От концепции к реальности.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2004. С. 8-16.</w:t>
      </w:r>
    </w:p>
    <w:p w14:paraId="14906D22"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Общая концепция и основные приоритеты российской правовой политики // Правовая политика и правовая жизнь. 2000. Ноябрь. С. 27-43.</w:t>
      </w:r>
    </w:p>
    <w:p w14:paraId="03B76FC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Понятие и основные приоритеты российской правовой политики // Правоведение. 1998. № 4. С. 6-17.</w:t>
      </w:r>
    </w:p>
    <w:p w14:paraId="2F4797C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153. Мельникова JI.C. Законодательство об охране здоровья граждан в здравоохранении: итоги, перспективы совершенствования // Здравоохранение. 2000. № 4. С. 45-51.</w:t>
      </w:r>
    </w:p>
    <w:p w14:paraId="68979F5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154. Мидич Д. По жизненным показаниям // Великая Победа: люди, опыт, техника: альманах. М., 2010. С. 20-27.</w:t>
      </w:r>
    </w:p>
    <w:p w14:paraId="1BC9915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Миндич Д. Медицинский фронт // Великая Победа: люди, опыт, техника: альманах. М., </w:t>
      </w:r>
      <w:r>
        <w:rPr>
          <w:rFonts w:ascii="Verdana" w:hAnsi="Verdana"/>
          <w:color w:val="000000"/>
          <w:sz w:val="18"/>
          <w:szCs w:val="18"/>
        </w:rPr>
        <w:lastRenderedPageBreak/>
        <w:t>2010. С. 28-И-2.</w:t>
      </w:r>
    </w:p>
    <w:p w14:paraId="1ED9BFA7"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Мирский</w:t>
      </w:r>
      <w:r>
        <w:rPr>
          <w:rStyle w:val="WW8Num2z0"/>
          <w:rFonts w:ascii="Verdana" w:hAnsi="Verdana"/>
          <w:color w:val="000000"/>
          <w:sz w:val="18"/>
          <w:szCs w:val="18"/>
        </w:rPr>
        <w:t> </w:t>
      </w:r>
      <w:r>
        <w:rPr>
          <w:rFonts w:ascii="Verdana" w:hAnsi="Verdana"/>
          <w:color w:val="000000"/>
          <w:sz w:val="18"/>
          <w:szCs w:val="18"/>
        </w:rPr>
        <w:t>М.Б. Государственная медицина России как оптимальная модель развития здравоохранения // Развитие системы обеспечения качества медицинской помощи в современных условиях и проблемы оптимизации структуры здравоохранения. М., 2001.</w:t>
      </w:r>
    </w:p>
    <w:p w14:paraId="229A259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Мирский</w:t>
      </w:r>
      <w:r>
        <w:rPr>
          <w:rStyle w:val="WW8Num2z0"/>
          <w:rFonts w:ascii="Verdana" w:hAnsi="Verdana"/>
          <w:color w:val="000000"/>
          <w:sz w:val="18"/>
          <w:szCs w:val="18"/>
        </w:rPr>
        <w:t> </w:t>
      </w:r>
      <w:r>
        <w:rPr>
          <w:rFonts w:ascii="Verdana" w:hAnsi="Verdana"/>
          <w:color w:val="000000"/>
          <w:sz w:val="18"/>
          <w:szCs w:val="18"/>
        </w:rPr>
        <w:t>М.Б. Здравоохранение в годы войны // Уроки-войны -— уроки правды: сборник материалов научной конференции, посвященной 60-летию Победы в Великой Отечественной войне 1941-1945 гг. / под общ. ред. И.Ю. Быкова. СПб.: ВММ МО РФ, 2005.</w:t>
      </w:r>
    </w:p>
    <w:p w14:paraId="0EA1B78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Нечаева</w:t>
      </w:r>
      <w:r>
        <w:rPr>
          <w:rStyle w:val="WW8Num2z0"/>
          <w:rFonts w:ascii="Verdana" w:hAnsi="Verdana"/>
          <w:color w:val="000000"/>
          <w:sz w:val="18"/>
          <w:szCs w:val="18"/>
        </w:rPr>
        <w:t> </w:t>
      </w:r>
      <w:r>
        <w:rPr>
          <w:rFonts w:ascii="Verdana" w:hAnsi="Verdana"/>
          <w:color w:val="000000"/>
          <w:sz w:val="18"/>
          <w:szCs w:val="18"/>
        </w:rPr>
        <w:t>A.M. Дети-сироты в России (послеоктябрьский период) // Государство и право. 1993. № 1. С. 120-127.</w:t>
      </w:r>
    </w:p>
    <w:p w14:paraId="6D097D91"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А.Г. Гражданско-процессуальная ответственность как элемент правовой политики // Правовая политика и правовая жизнь. 2002. № 2. С. 88-95.</w:t>
      </w:r>
    </w:p>
    <w:p w14:paraId="20231C3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160. Организация здравоохранения России в годы Великой Отечественной Войны 1941-1945 гг. URL: http://www.popumed.net/study-137-3.html (дата обращения: 29.08.2010).</w:t>
      </w:r>
    </w:p>
    <w:p w14:paraId="7DFF0DA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И.Б. Хлебное и продовольственное снабжение детей в годы Великой Отечественной войны // Материнство и детство в России XVIII-XXI вв.: сборник научных статей: в 2 ч. Ч. 1. М.: ГОУ ВПО</w:t>
      </w:r>
      <w:r>
        <w:rPr>
          <w:rStyle w:val="WW8Num2z0"/>
          <w:rFonts w:ascii="Verdana" w:hAnsi="Verdana"/>
          <w:color w:val="000000"/>
          <w:sz w:val="18"/>
          <w:szCs w:val="18"/>
        </w:rPr>
        <w:t> </w:t>
      </w:r>
      <w:r>
        <w:rPr>
          <w:rStyle w:val="WW8Num3z0"/>
          <w:rFonts w:ascii="Verdana" w:hAnsi="Verdana"/>
          <w:color w:val="4682B4"/>
          <w:sz w:val="18"/>
          <w:szCs w:val="18"/>
        </w:rPr>
        <w:t>МГУС</w:t>
      </w:r>
      <w:r>
        <w:rPr>
          <w:rFonts w:ascii="Verdana" w:hAnsi="Verdana"/>
          <w:color w:val="000000"/>
          <w:sz w:val="18"/>
          <w:szCs w:val="18"/>
        </w:rPr>
        <w:t>, 2006. С. 196-208.</w:t>
      </w:r>
    </w:p>
    <w:p w14:paraId="3CBC848F"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Порощук</w:t>
      </w:r>
      <w:r>
        <w:rPr>
          <w:rStyle w:val="WW8Num2z0"/>
          <w:rFonts w:ascii="Verdana" w:hAnsi="Verdana"/>
          <w:color w:val="000000"/>
          <w:sz w:val="18"/>
          <w:szCs w:val="18"/>
        </w:rPr>
        <w:t> </w:t>
      </w:r>
      <w:r>
        <w:rPr>
          <w:rFonts w:ascii="Verdana" w:hAnsi="Verdana"/>
          <w:color w:val="000000"/>
          <w:sz w:val="18"/>
          <w:szCs w:val="18"/>
        </w:rPr>
        <w:t>С Д. К вопросу о социально-правовой защите личности // Проблемы обеспечения прав человека в деятельности органов внутренних дел. М., 1994. С. 68-72.</w:t>
      </w:r>
    </w:p>
    <w:p w14:paraId="27362C3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Б.Б. Общественное здоровье в России за 100 лет (1897— 1997) // Россия в окружающем мире. 2000: аналитический ежегодник. М.: Изд-во МНЭПУ, 2000. С. 133-168.</w:t>
      </w:r>
    </w:p>
    <w:p w14:paraId="644AA0F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Б.Б. Организация здравоохранения в России в XX веке // Россия в окружающем мире. 2001: аналитический ежегодник. М.: МНЭПУ, 2001. С. 100-143.</w:t>
      </w:r>
    </w:p>
    <w:p w14:paraId="1E0D973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165. Пушило Н.В. Правовая политика современного демократического государства // Социология права / под ред. В.М. Сырых. М., 2001.</w:t>
      </w:r>
    </w:p>
    <w:p w14:paraId="0A6F0C6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Пферсманн</w:t>
      </w:r>
      <w:r>
        <w:rPr>
          <w:rStyle w:val="WW8Num2z0"/>
          <w:rFonts w:ascii="Verdana" w:hAnsi="Verdana"/>
          <w:color w:val="000000"/>
          <w:sz w:val="18"/>
          <w:szCs w:val="18"/>
        </w:rPr>
        <w:t> </w:t>
      </w:r>
      <w:r>
        <w:rPr>
          <w:rFonts w:ascii="Verdana" w:hAnsi="Verdana"/>
          <w:color w:val="000000"/>
          <w:sz w:val="18"/>
          <w:szCs w:val="18"/>
        </w:rPr>
        <w:t>О. Значение социальных принципов в сравнительном</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 Конституционное правосудие и социальное государство: сборник докладов. М., 2003. С.28-43.</w:t>
      </w:r>
    </w:p>
    <w:p w14:paraId="613A67D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Юрьева Ю.С. Правовая политика: сущность, основные черты // Вестник</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Саратов: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2009. № 6. С. 14-22.</w:t>
      </w:r>
    </w:p>
    <w:p w14:paraId="18AF4A7A"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Стеценко С.Г. Нормативно-правовое обеспечение здравоохранения в советский период // Журнал российского права. 2002. № 1. С. 152-161.</w:t>
      </w:r>
    </w:p>
    <w:p w14:paraId="17C8DED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Е.И. 50 лет советской военной эпидемиологии // Журнал микробиологии, эпидемиологии и иммунологии. 1967. № 11.</w:t>
      </w:r>
    </w:p>
    <w:p w14:paraId="1019EAF9"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170. Смирнов Е.И Очередные задачи Министерства здравоохранения СССР // Советская медицина. 1947. № 8. С. 1-6.</w:t>
      </w:r>
    </w:p>
    <w:p w14:paraId="4D581884"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171. Становление акушерско-гинекологической службы Брянской области. Из воспоминаний заслуженного врача РСФСР Ф.М. Гайнановой. URL: http://www.bobomk.debryansk.ru/gynecologi.html (дата обращения: 29.08.2010).</w:t>
      </w:r>
    </w:p>
    <w:p w14:paraId="47B1536C"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Н.В. К вопросу организации руководства госпитальными базами тыла страны в годы Великой Отечественной // Военно-медицинский журнал. 1995. № 5. С. 25-26.</w:t>
      </w:r>
    </w:p>
    <w:p w14:paraId="78DA3D68"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Титенко</w:t>
      </w:r>
      <w:r>
        <w:rPr>
          <w:rStyle w:val="WW8Num2z0"/>
          <w:rFonts w:ascii="Verdana" w:hAnsi="Verdana"/>
          <w:color w:val="000000"/>
          <w:sz w:val="18"/>
          <w:szCs w:val="18"/>
        </w:rPr>
        <w:t> </w:t>
      </w:r>
      <w:r>
        <w:rPr>
          <w:rFonts w:ascii="Verdana" w:hAnsi="Verdana"/>
          <w:color w:val="000000"/>
          <w:sz w:val="18"/>
          <w:szCs w:val="18"/>
        </w:rPr>
        <w:t>Ю.А. К вопросу о сущности правовой политики // Правовая политика и правовая жизнь. 2006. № 4. С. 48-53.</w:t>
      </w:r>
    </w:p>
    <w:p w14:paraId="6772C38D"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Фокина</w:t>
      </w:r>
      <w:r>
        <w:rPr>
          <w:rStyle w:val="WW8Num2z0"/>
          <w:rFonts w:ascii="Verdana" w:hAnsi="Verdana"/>
          <w:color w:val="000000"/>
          <w:sz w:val="18"/>
          <w:szCs w:val="18"/>
        </w:rPr>
        <w:t> </w:t>
      </w:r>
      <w:r>
        <w:rPr>
          <w:rFonts w:ascii="Verdana" w:hAnsi="Verdana"/>
          <w:color w:val="000000"/>
          <w:sz w:val="18"/>
          <w:szCs w:val="18"/>
        </w:rPr>
        <w:t>М.А. Гражданско-процессуальная политика: понятие и приоритеты // Правовая политика и правовая жизнь. 2002. № 2. С. 91-105.</w:t>
      </w:r>
    </w:p>
    <w:p w14:paraId="38C4F355"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Шилова</w:t>
      </w:r>
      <w:r>
        <w:rPr>
          <w:rStyle w:val="WW8Num2z0"/>
          <w:rFonts w:ascii="Verdana" w:hAnsi="Verdana"/>
          <w:color w:val="000000"/>
          <w:sz w:val="18"/>
          <w:szCs w:val="18"/>
        </w:rPr>
        <w:t> </w:t>
      </w:r>
      <w:r>
        <w:rPr>
          <w:rFonts w:ascii="Verdana" w:hAnsi="Verdana"/>
          <w:color w:val="000000"/>
          <w:sz w:val="18"/>
          <w:szCs w:val="18"/>
        </w:rPr>
        <w:t>Л.С. Получение медицинских услуг и модернизация здравоохранения // Национальные проекты и реформы 2000-х годов: Модернизация социальной политики / под ред. Е.Р. Ярской-Смирновой, М.А.</w:t>
      </w:r>
      <w:r>
        <w:rPr>
          <w:rStyle w:val="WW8Num2z0"/>
          <w:rFonts w:ascii="Verdana" w:hAnsi="Verdana"/>
          <w:color w:val="000000"/>
          <w:sz w:val="18"/>
          <w:szCs w:val="18"/>
        </w:rPr>
        <w:t> </w:t>
      </w:r>
      <w:r>
        <w:rPr>
          <w:rStyle w:val="WW8Num3z0"/>
          <w:rFonts w:ascii="Verdana" w:hAnsi="Verdana"/>
          <w:color w:val="4682B4"/>
          <w:sz w:val="18"/>
          <w:szCs w:val="18"/>
        </w:rPr>
        <w:t>Ворона</w:t>
      </w:r>
      <w:r>
        <w:rPr>
          <w:rFonts w:ascii="Verdana" w:hAnsi="Verdana"/>
          <w:color w:val="000000"/>
          <w:sz w:val="18"/>
          <w:szCs w:val="18"/>
        </w:rPr>
        <w:t>. М.: ООО «</w:t>
      </w:r>
      <w:r>
        <w:rPr>
          <w:rStyle w:val="WW8Num3z0"/>
          <w:rFonts w:ascii="Verdana" w:hAnsi="Verdana"/>
          <w:color w:val="4682B4"/>
          <w:sz w:val="18"/>
          <w:szCs w:val="18"/>
        </w:rPr>
        <w:t>Вариант</w:t>
      </w:r>
      <w:r>
        <w:rPr>
          <w:rFonts w:ascii="Verdana" w:hAnsi="Verdana"/>
          <w:color w:val="000000"/>
          <w:sz w:val="18"/>
          <w:szCs w:val="18"/>
        </w:rPr>
        <w:t>», 2009. С. 52-84.</w:t>
      </w:r>
    </w:p>
    <w:p w14:paraId="76B7C810" w14:textId="77777777" w:rsidR="008B7EE7" w:rsidRDefault="008B7EE7" w:rsidP="008B7EE7">
      <w:pPr>
        <w:pStyle w:val="WW8Num1z2"/>
        <w:shd w:val="clear" w:color="auto" w:fill="F7F7F7"/>
        <w:spacing w:after="0"/>
        <w:rPr>
          <w:rFonts w:ascii="Verdana" w:hAnsi="Verdana"/>
          <w:color w:val="000000"/>
          <w:sz w:val="18"/>
          <w:szCs w:val="18"/>
        </w:rPr>
      </w:pPr>
      <w:r>
        <w:rPr>
          <w:rFonts w:ascii="Verdana" w:hAnsi="Verdana"/>
          <w:color w:val="000000"/>
          <w:sz w:val="18"/>
          <w:szCs w:val="18"/>
        </w:rPr>
        <w:t>176. Экономика здравоохранения. URL: http://www.budgetrf.ru/ Publications/Magazines/bea/review/1999/bea1998review/bea1998reviewl 4ch/bea 1998review14ch000.htm (дата обращения: 03.09.2010).</w:t>
      </w:r>
    </w:p>
    <w:p w14:paraId="3090619D" w14:textId="51ACF004" w:rsidR="008B7EE7" w:rsidRPr="008B7EE7" w:rsidRDefault="008B7EE7" w:rsidP="008B7EE7">
      <w:r>
        <w:rPr>
          <w:rFonts w:ascii="Verdana" w:hAnsi="Verdana"/>
          <w:color w:val="000000"/>
          <w:sz w:val="18"/>
          <w:szCs w:val="18"/>
        </w:rPr>
        <w:lastRenderedPageBreak/>
        <w:br/>
      </w:r>
    </w:p>
    <w:sectPr w:rsidR="008B7EE7" w:rsidRPr="008B7E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E3686" w14:textId="77777777" w:rsidR="00443936" w:rsidRDefault="00443936">
      <w:pPr>
        <w:spacing w:after="0" w:line="240" w:lineRule="auto"/>
      </w:pPr>
      <w:r>
        <w:separator/>
      </w:r>
    </w:p>
  </w:endnote>
  <w:endnote w:type="continuationSeparator" w:id="0">
    <w:p w14:paraId="6B14E19B" w14:textId="77777777" w:rsidR="00443936" w:rsidRDefault="0044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73571" w14:textId="77777777" w:rsidR="00443936" w:rsidRDefault="00443936">
      <w:pPr>
        <w:spacing w:after="0" w:line="240" w:lineRule="auto"/>
      </w:pPr>
      <w:r>
        <w:separator/>
      </w:r>
    </w:p>
  </w:footnote>
  <w:footnote w:type="continuationSeparator" w:id="0">
    <w:p w14:paraId="4B1EA2CF" w14:textId="77777777" w:rsidR="00443936" w:rsidRDefault="00443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93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7608</TotalTime>
  <Pages>17</Pages>
  <Words>8613</Words>
  <Characters>49097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1129</cp:revision>
  <cp:lastPrinted>2009-02-06T05:36:00Z</cp:lastPrinted>
  <dcterms:created xsi:type="dcterms:W3CDTF">2016-09-19T15:12:00Z</dcterms:created>
  <dcterms:modified xsi:type="dcterms:W3CDTF">2016-12-26T12:22:00Z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