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6C622F57" w:rsidR="00022302" w:rsidRPr="001604B6" w:rsidRDefault="001604B6" w:rsidP="001604B6">
      <w:bookmarkStart w:id="0" w:name="_GoBack"/>
      <w:r>
        <w:rPr>
          <w:rFonts w:ascii="Verdana" w:hAnsi="Verdana"/>
          <w:b/>
          <w:bCs/>
          <w:color w:val="000000"/>
          <w:shd w:val="clear" w:color="auto" w:fill="FFFFFF"/>
        </w:rPr>
        <w:t xml:space="preserve">Старко Ірина Євгенівна. Облік і контроль нематеріальних активів у системі управління діяльністю </w:t>
      </w:r>
      <w:proofErr w:type="gramStart"/>
      <w:r>
        <w:rPr>
          <w:rFonts w:ascii="Verdana" w:hAnsi="Verdana"/>
          <w:b/>
          <w:bCs/>
          <w:color w:val="000000"/>
          <w:shd w:val="clear" w:color="auto" w:fill="FFFFFF"/>
        </w:rPr>
        <w:t>підприємства</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08.00.09, Центр. спілка спожив. т-в України, Львів. комерц. акад. - Львів, 2015.- 200 с.</w:t>
      </w:r>
    </w:p>
    <w:sectPr w:rsidR="00022302" w:rsidRPr="001604B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F0885" w14:textId="77777777" w:rsidR="0069681F" w:rsidRDefault="0069681F">
      <w:pPr>
        <w:spacing w:after="0" w:line="240" w:lineRule="auto"/>
      </w:pPr>
      <w:r>
        <w:separator/>
      </w:r>
    </w:p>
  </w:endnote>
  <w:endnote w:type="continuationSeparator" w:id="0">
    <w:p w14:paraId="3D2C96B5" w14:textId="77777777" w:rsidR="0069681F" w:rsidRDefault="00696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49571" w14:textId="77777777" w:rsidR="0069681F" w:rsidRDefault="0069681F">
      <w:pPr>
        <w:spacing w:after="0" w:line="240" w:lineRule="auto"/>
      </w:pPr>
      <w:r>
        <w:separator/>
      </w:r>
    </w:p>
  </w:footnote>
  <w:footnote w:type="continuationSeparator" w:id="0">
    <w:p w14:paraId="34BF0D37" w14:textId="77777777" w:rsidR="0069681F" w:rsidRDefault="006968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681F"/>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65F"/>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990"/>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1DA"/>
    <w:rsid w:val="00A262D0"/>
    <w:rsid w:val="00A2636D"/>
    <w:rsid w:val="00A271BE"/>
    <w:rsid w:val="00A27799"/>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1DA2"/>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10845</TotalTime>
  <Pages>1</Pages>
  <Words>34</Words>
  <Characters>195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2286</cp:revision>
  <cp:lastPrinted>2009-02-06T05:36:00Z</cp:lastPrinted>
  <dcterms:created xsi:type="dcterms:W3CDTF">2016-09-19T15:12:00Z</dcterms:created>
  <dcterms:modified xsi:type="dcterms:W3CDTF">2017-01-13T09:34:00Z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