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712" w:rsidRDefault="00DF4712" w:rsidP="00DF4712">
      <w:pPr>
        <w:spacing w:after="0" w:line="240" w:lineRule="auto"/>
        <w:rPr>
          <w:rFonts w:ascii="Verdana" w:hAnsi="Verdana"/>
          <w:b/>
          <w:color w:val="000000"/>
          <w:shd w:val="clear" w:color="auto" w:fill="FFFFFF"/>
        </w:rPr>
      </w:pPr>
      <w:r w:rsidRPr="00DF4712">
        <w:rPr>
          <w:rFonts w:ascii="Verdana" w:hAnsi="Verdana"/>
          <w:b/>
          <w:color w:val="000000"/>
          <w:shd w:val="clear" w:color="auto" w:fill="FFFFFF"/>
        </w:rPr>
        <w:t>Формирование познавательных интересов у будущих педагогов-музыкантов дошкольных образовательных учреждений :на материале фортепианного ансамблевого обучения в педагогическом вузе</w:t>
      </w:r>
    </w:p>
    <w:p w:rsidR="00DF4712" w:rsidRDefault="00DF4712" w:rsidP="00DF4712">
      <w:pPr>
        <w:spacing w:after="0" w:line="240" w:lineRule="auto"/>
        <w:rPr>
          <w:rFonts w:ascii="Verdana" w:hAnsi="Verdana"/>
          <w:b/>
          <w:color w:val="000000"/>
          <w:shd w:val="clear" w:color="auto" w:fill="FFFFFF"/>
        </w:rPr>
      </w:pPr>
    </w:p>
    <w:p w:rsidR="00DF4712" w:rsidRDefault="00DF4712" w:rsidP="00DF4712">
      <w:pPr>
        <w:spacing w:after="0" w:line="240" w:lineRule="auto"/>
        <w:rPr>
          <w:rFonts w:ascii="Verdana" w:hAnsi="Verdana"/>
          <w:b/>
          <w:bCs/>
          <w:color w:val="000000"/>
          <w:sz w:val="12"/>
          <w:szCs w:val="12"/>
        </w:rPr>
      </w:pPr>
      <w:r w:rsidRPr="00DF4712">
        <w:rPr>
          <w:rFonts w:ascii="Verdana" w:hAnsi="Verdana"/>
          <w:b/>
          <w:color w:val="000000"/>
          <w:shd w:val="clear" w:color="auto" w:fill="FFFFFF"/>
        </w:rPr>
        <w:t>тема диссертации и автореферата по ВАК 13.00.07, кандидат педагогических наук Засимова, Наталия Леонидовна</w:t>
      </w:r>
      <w:r w:rsidRPr="00DF4712">
        <w:rPr>
          <w:rFonts w:ascii="Verdana" w:hAnsi="Verdana"/>
          <w:b/>
          <w:color w:val="000000"/>
          <w:shd w:val="clear" w:color="auto" w:fill="FFFFFF"/>
        </w:rPr>
        <w:br/>
      </w:r>
      <w:r>
        <w:rPr>
          <w:rFonts w:ascii="Verdana" w:hAnsi="Verdana"/>
          <w:b/>
          <w:color w:val="000000"/>
          <w:shd w:val="clear" w:color="auto" w:fill="FFFFFF"/>
        </w:rPr>
        <w:t xml:space="preserve"> </w:t>
      </w:r>
      <w:r w:rsidR="003B4F94" w:rsidRPr="003B4F94">
        <w:rPr>
          <w:rFonts w:ascii="Verdana" w:hAnsi="Verdana"/>
          <w:b/>
          <w:color w:val="000000"/>
          <w:shd w:val="clear" w:color="auto" w:fill="FFFFFF"/>
        </w:rPr>
        <w:br/>
      </w:r>
      <w:r w:rsidR="003B4F94">
        <w:rPr>
          <w:rFonts w:ascii="Verdana" w:hAnsi="Verdana"/>
          <w:b/>
          <w:color w:val="000000"/>
          <w:shd w:val="clear" w:color="auto" w:fill="FFFFFF"/>
        </w:rPr>
        <w:t xml:space="preserve"> </w:t>
      </w:r>
      <w:r w:rsidR="00B704A4" w:rsidRPr="00B704A4">
        <w:rPr>
          <w:rFonts w:ascii="Verdana" w:hAnsi="Verdana"/>
          <w:b/>
          <w:color w:val="000000"/>
          <w:shd w:val="clear" w:color="auto" w:fill="FFFFFF"/>
        </w:rPr>
        <w:br/>
      </w:r>
      <w:r w:rsidR="00635B59">
        <w:rPr>
          <w:rFonts w:ascii="Verdana" w:hAnsi="Verdana"/>
          <w:b/>
          <w:bCs/>
          <w:color w:val="000000"/>
          <w:sz w:val="12"/>
          <w:szCs w:val="12"/>
        </w:rPr>
        <w:t xml:space="preserve">              </w:t>
      </w:r>
      <w:r>
        <w:rPr>
          <w:rFonts w:ascii="Verdana" w:hAnsi="Verdana"/>
          <w:b/>
          <w:bCs/>
          <w:color w:val="000000"/>
          <w:sz w:val="12"/>
          <w:szCs w:val="12"/>
        </w:rPr>
        <w:t>Год: </w:t>
      </w:r>
    </w:p>
    <w:p w:rsidR="00DF4712" w:rsidRDefault="00DF4712" w:rsidP="00DF4712">
      <w:pPr>
        <w:spacing w:after="0" w:line="240" w:lineRule="auto"/>
        <w:rPr>
          <w:rFonts w:ascii="Verdana" w:hAnsi="Verdana"/>
          <w:color w:val="000000"/>
          <w:sz w:val="12"/>
          <w:szCs w:val="12"/>
        </w:rPr>
      </w:pPr>
      <w:r>
        <w:rPr>
          <w:rFonts w:ascii="Verdana" w:hAnsi="Verdana"/>
          <w:color w:val="000000"/>
          <w:sz w:val="12"/>
          <w:szCs w:val="12"/>
        </w:rPr>
        <w:t>2008</w:t>
      </w:r>
    </w:p>
    <w:p w:rsidR="00DF4712" w:rsidRDefault="00DF4712" w:rsidP="00DF4712">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DF4712" w:rsidRDefault="00DF4712" w:rsidP="00DF4712">
      <w:pPr>
        <w:spacing w:after="0" w:line="240" w:lineRule="auto"/>
        <w:rPr>
          <w:rFonts w:ascii="Verdana" w:hAnsi="Verdana"/>
          <w:color w:val="000000"/>
          <w:sz w:val="12"/>
          <w:szCs w:val="12"/>
        </w:rPr>
      </w:pPr>
      <w:r>
        <w:rPr>
          <w:rFonts w:ascii="Verdana" w:hAnsi="Verdana"/>
          <w:color w:val="000000"/>
          <w:sz w:val="12"/>
          <w:szCs w:val="12"/>
        </w:rPr>
        <w:t>Засимова, Наталия Леонидовна</w:t>
      </w:r>
    </w:p>
    <w:p w:rsidR="00DF4712" w:rsidRDefault="00DF4712" w:rsidP="00DF4712">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DF4712" w:rsidRDefault="00DF4712" w:rsidP="00DF4712">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DF4712" w:rsidRDefault="00DF4712" w:rsidP="00DF4712">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DF4712" w:rsidRDefault="00DF4712" w:rsidP="00DF4712">
      <w:pPr>
        <w:spacing w:after="0" w:line="240" w:lineRule="auto"/>
        <w:rPr>
          <w:rFonts w:ascii="Verdana" w:hAnsi="Verdana"/>
          <w:color w:val="000000"/>
          <w:sz w:val="12"/>
          <w:szCs w:val="12"/>
        </w:rPr>
      </w:pPr>
      <w:r>
        <w:rPr>
          <w:rFonts w:ascii="Verdana" w:hAnsi="Verdana"/>
          <w:color w:val="000000"/>
          <w:sz w:val="12"/>
          <w:szCs w:val="12"/>
        </w:rPr>
        <w:t>Москва</w:t>
      </w:r>
    </w:p>
    <w:p w:rsidR="00DF4712" w:rsidRDefault="00DF4712" w:rsidP="00DF4712">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DF4712" w:rsidRDefault="00DF4712" w:rsidP="00DF4712">
      <w:pPr>
        <w:spacing w:after="0" w:line="240" w:lineRule="auto"/>
        <w:rPr>
          <w:rFonts w:ascii="Verdana" w:hAnsi="Verdana"/>
          <w:color w:val="000000"/>
          <w:sz w:val="12"/>
          <w:szCs w:val="12"/>
        </w:rPr>
      </w:pPr>
      <w:r>
        <w:rPr>
          <w:rFonts w:ascii="Verdana" w:hAnsi="Verdana"/>
          <w:color w:val="000000"/>
          <w:sz w:val="12"/>
          <w:szCs w:val="12"/>
        </w:rPr>
        <w:t>13.00.07</w:t>
      </w:r>
    </w:p>
    <w:p w:rsidR="00DF4712" w:rsidRDefault="00DF4712" w:rsidP="00DF4712">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DF4712" w:rsidRDefault="00DF4712" w:rsidP="00DF4712">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DF4712" w:rsidRDefault="00DF4712" w:rsidP="00DF4712">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DF4712" w:rsidRDefault="00DF4712" w:rsidP="00DF4712">
      <w:pPr>
        <w:spacing w:after="0" w:line="240" w:lineRule="auto"/>
        <w:rPr>
          <w:rFonts w:ascii="Verdana" w:hAnsi="Verdana"/>
          <w:color w:val="000000"/>
          <w:sz w:val="12"/>
          <w:szCs w:val="12"/>
        </w:rPr>
      </w:pPr>
      <w:r>
        <w:rPr>
          <w:rFonts w:ascii="Verdana" w:hAnsi="Verdana"/>
          <w:color w:val="000000"/>
          <w:sz w:val="12"/>
          <w:szCs w:val="12"/>
        </w:rPr>
        <w:t>159</w:t>
      </w:r>
    </w:p>
    <w:p w:rsidR="00DF4712" w:rsidRDefault="00DF4712" w:rsidP="00DF4712">
      <w:pPr>
        <w:spacing w:after="0" w:line="240" w:lineRule="auto"/>
        <w:rPr>
          <w:rFonts w:ascii="Verdana" w:hAnsi="Verdana"/>
          <w:color w:val="000000"/>
          <w:sz w:val="12"/>
          <w:szCs w:val="12"/>
        </w:rPr>
      </w:pPr>
    </w:p>
    <w:p w:rsidR="00DF4712" w:rsidRDefault="00DF4712" w:rsidP="00DF4712">
      <w:pPr>
        <w:spacing w:after="0" w:line="240" w:lineRule="auto"/>
        <w:rPr>
          <w:rFonts w:ascii="Verdana" w:hAnsi="Verdana"/>
          <w:color w:val="000000"/>
          <w:sz w:val="12"/>
          <w:szCs w:val="12"/>
        </w:rPr>
      </w:pPr>
    </w:p>
    <w:p w:rsidR="00DF4712" w:rsidRDefault="00DF4712" w:rsidP="00DF4712">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Засимова, Наталия Леонидовна</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ВВЕДЕНИЕ3.</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Т. ТЕОРЕТИЧЕСКИЕ ОСНОВЫ ПРОБЛЕМЫ РАЗВИТИЯ</w:t>
      </w:r>
      <w:r>
        <w:rPr>
          <w:rStyle w:val="WW8Num2z0"/>
          <w:rFonts w:ascii="Verdana" w:hAnsi="Verdana"/>
          <w:color w:val="000000"/>
          <w:sz w:val="12"/>
          <w:szCs w:val="12"/>
        </w:rPr>
        <w:t> </w:t>
      </w:r>
      <w:r>
        <w:rPr>
          <w:rStyle w:val="WW8Num3z0"/>
          <w:rFonts w:ascii="Verdana" w:hAnsi="Verdana"/>
          <w:color w:val="4682B4"/>
          <w:sz w:val="12"/>
          <w:szCs w:val="12"/>
        </w:rPr>
        <w:t>ПОЗНАВАТЕЛЬНЫХ</w:t>
      </w:r>
      <w:r>
        <w:rPr>
          <w:rStyle w:val="WW8Num2z0"/>
          <w:rFonts w:ascii="Verdana" w:hAnsi="Verdana"/>
          <w:color w:val="000000"/>
          <w:sz w:val="12"/>
          <w:szCs w:val="12"/>
        </w:rPr>
        <w:t> </w:t>
      </w:r>
      <w:r>
        <w:rPr>
          <w:rFonts w:ascii="Verdana" w:hAnsi="Verdana"/>
          <w:color w:val="000000"/>
          <w:sz w:val="12"/>
          <w:szCs w:val="12"/>
        </w:rPr>
        <w:t>ИНТЕРЕСОВ У СТУДЕНТОВ ПЕДВУЗА.</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w:t>
      </w:r>
      <w:r>
        <w:rPr>
          <w:rStyle w:val="WW8Num2z0"/>
          <w:rFonts w:ascii="Verdana" w:hAnsi="Verdana"/>
          <w:color w:val="000000"/>
          <w:sz w:val="12"/>
          <w:szCs w:val="12"/>
        </w:rPr>
        <w:t> </w:t>
      </w:r>
      <w:r>
        <w:rPr>
          <w:rStyle w:val="WW8Num3z0"/>
          <w:rFonts w:ascii="Verdana" w:hAnsi="Verdana"/>
          <w:color w:val="4682B4"/>
          <w:sz w:val="12"/>
          <w:szCs w:val="12"/>
        </w:rPr>
        <w:t>Познавательный</w:t>
      </w:r>
      <w:r>
        <w:rPr>
          <w:rStyle w:val="WW8Num2z0"/>
          <w:rFonts w:ascii="Verdana" w:hAnsi="Verdana"/>
          <w:color w:val="000000"/>
          <w:sz w:val="12"/>
          <w:szCs w:val="12"/>
        </w:rPr>
        <w:t> </w:t>
      </w:r>
      <w:r>
        <w:rPr>
          <w:rFonts w:ascii="Verdana" w:hAnsi="Verdana"/>
          <w:color w:val="000000"/>
          <w:sz w:val="12"/>
          <w:szCs w:val="12"/>
        </w:rPr>
        <w:t>интерес как психолого-педагогическая проблема.</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Познавательные</w:t>
      </w:r>
      <w:r>
        <w:rPr>
          <w:rStyle w:val="WW8Num2z0"/>
          <w:rFonts w:ascii="Verdana" w:hAnsi="Verdana"/>
          <w:color w:val="000000"/>
          <w:sz w:val="12"/>
          <w:szCs w:val="12"/>
        </w:rPr>
        <w:t> </w:t>
      </w:r>
      <w:r>
        <w:rPr>
          <w:rFonts w:ascii="Verdana" w:hAnsi="Verdana"/>
          <w:color w:val="000000"/>
          <w:sz w:val="12"/>
          <w:szCs w:val="12"/>
        </w:rPr>
        <w:t>интересы и художественно-эстетическая культура педагога-музыканта.</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Основные этапы формирования познавательных</w:t>
      </w:r>
      <w:r>
        <w:rPr>
          <w:rStyle w:val="WW8Num2z0"/>
          <w:rFonts w:ascii="Verdana" w:hAnsi="Verdana"/>
          <w:color w:val="000000"/>
          <w:sz w:val="12"/>
          <w:szCs w:val="12"/>
        </w:rPr>
        <w:t> </w:t>
      </w:r>
      <w:r>
        <w:rPr>
          <w:rStyle w:val="WW8Num3z0"/>
          <w:rFonts w:ascii="Verdana" w:hAnsi="Verdana"/>
          <w:color w:val="4682B4"/>
          <w:sz w:val="12"/>
          <w:szCs w:val="12"/>
        </w:rPr>
        <w:t>интересов</w:t>
      </w:r>
      <w:r>
        <w:rPr>
          <w:rStyle w:val="WW8Num2z0"/>
          <w:rFonts w:ascii="Verdana" w:hAnsi="Verdana"/>
          <w:color w:val="000000"/>
          <w:sz w:val="12"/>
          <w:szCs w:val="12"/>
        </w:rPr>
        <w:t> </w:t>
      </w:r>
      <w:r>
        <w:rPr>
          <w:rFonts w:ascii="Verdana" w:hAnsi="Verdana"/>
          <w:color w:val="000000"/>
          <w:sz w:val="12"/>
          <w:szCs w:val="12"/>
        </w:rPr>
        <w:t>у учащихся в процессе интерпретационной работы в фортепианном классе.</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Фортепианный ансамбль в перспективе формирования познавательных интересов</w:t>
      </w:r>
      <w:r>
        <w:rPr>
          <w:rStyle w:val="WW8Num2z0"/>
          <w:rFonts w:ascii="Verdana" w:hAnsi="Verdana"/>
          <w:color w:val="000000"/>
          <w:sz w:val="12"/>
          <w:szCs w:val="12"/>
        </w:rPr>
        <w:t> </w:t>
      </w:r>
      <w:r>
        <w:rPr>
          <w:rStyle w:val="WW8Num3z0"/>
          <w:rFonts w:ascii="Verdana" w:hAnsi="Verdana"/>
          <w:color w:val="4682B4"/>
          <w:sz w:val="12"/>
          <w:szCs w:val="12"/>
        </w:rPr>
        <w:t>педагогов-музыкантов</w:t>
      </w:r>
      <w:r>
        <w:rPr>
          <w:rStyle w:val="WW8Num2z0"/>
          <w:rFonts w:ascii="Verdana" w:hAnsi="Verdana"/>
          <w:color w:val="000000"/>
          <w:sz w:val="12"/>
          <w:szCs w:val="12"/>
        </w:rPr>
        <w:t> </w:t>
      </w:r>
      <w:r>
        <w:rPr>
          <w:rFonts w:ascii="Verdana" w:hAnsi="Verdana"/>
          <w:color w:val="000000"/>
          <w:sz w:val="12"/>
          <w:szCs w:val="12"/>
        </w:rPr>
        <w:t>дошкольного образования.</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II. ПЕДАГОГИЧЕСКИЕ УСЛОВИЯ ФОРМИРОВАНИЯ ПОЗНАВАТЕЛЬНЫХ</w:t>
      </w:r>
      <w:r>
        <w:rPr>
          <w:rStyle w:val="WW8Num2z0"/>
          <w:rFonts w:ascii="Verdana" w:hAnsi="Verdana"/>
          <w:color w:val="000000"/>
          <w:sz w:val="12"/>
          <w:szCs w:val="12"/>
        </w:rPr>
        <w:t> </w:t>
      </w:r>
      <w:r>
        <w:rPr>
          <w:rStyle w:val="WW8Num3z0"/>
          <w:rFonts w:ascii="Verdana" w:hAnsi="Verdana"/>
          <w:color w:val="4682B4"/>
          <w:sz w:val="12"/>
          <w:szCs w:val="12"/>
        </w:rPr>
        <w:t>МУЗЫКАЛЬНЫХ</w:t>
      </w:r>
      <w:r>
        <w:rPr>
          <w:rStyle w:val="WW8Num2z0"/>
          <w:rFonts w:ascii="Verdana" w:hAnsi="Verdana"/>
          <w:color w:val="000000"/>
          <w:sz w:val="12"/>
          <w:szCs w:val="12"/>
        </w:rPr>
        <w:t> </w:t>
      </w:r>
      <w:r>
        <w:rPr>
          <w:rFonts w:ascii="Verdana" w:hAnsi="Verdana"/>
          <w:color w:val="000000"/>
          <w:sz w:val="12"/>
          <w:szCs w:val="12"/>
        </w:rPr>
        <w:t>ИНТЕРЕСОВ В КЛАССЕ</w:t>
      </w:r>
    </w:p>
    <w:p w:rsidR="00DF4712" w:rsidRDefault="00DF4712" w:rsidP="00DF4712">
      <w:pPr>
        <w:pStyle w:val="WW8Num1z2"/>
        <w:shd w:val="clear" w:color="auto" w:fill="F7F7F7"/>
        <w:spacing w:after="0" w:line="240" w:lineRule="auto"/>
        <w:rPr>
          <w:rFonts w:ascii="Verdana" w:hAnsi="Verdana"/>
          <w:color w:val="000000"/>
          <w:sz w:val="12"/>
          <w:szCs w:val="12"/>
        </w:rPr>
      </w:pPr>
      <w:r>
        <w:rPr>
          <w:rStyle w:val="WW8Num3z0"/>
          <w:rFonts w:ascii="Verdana" w:hAnsi="Verdana"/>
          <w:color w:val="4682B4"/>
          <w:sz w:val="12"/>
          <w:szCs w:val="12"/>
        </w:rPr>
        <w:t>ФОРТЕПИАННОГО</w:t>
      </w:r>
      <w:r>
        <w:rPr>
          <w:rStyle w:val="WW8Num2z0"/>
          <w:rFonts w:ascii="Verdana" w:hAnsi="Verdana"/>
          <w:color w:val="000000"/>
          <w:sz w:val="12"/>
          <w:szCs w:val="12"/>
        </w:rPr>
        <w:t> </w:t>
      </w:r>
      <w:r>
        <w:rPr>
          <w:rFonts w:ascii="Verdana" w:hAnsi="Verdana"/>
          <w:color w:val="000000"/>
          <w:sz w:val="12"/>
          <w:szCs w:val="12"/>
        </w:rPr>
        <w:t>АНСАМБЛЯ.</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II.1.Задачи, организация и методика экспериментального исследования</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II.2. Выявление уровня развития познавательных интересов у</w:t>
      </w:r>
      <w:r>
        <w:rPr>
          <w:rStyle w:val="WW8Num2z0"/>
          <w:rFonts w:ascii="Verdana" w:hAnsi="Verdana"/>
          <w:color w:val="000000"/>
          <w:sz w:val="12"/>
          <w:szCs w:val="12"/>
        </w:rPr>
        <w:t> </w:t>
      </w:r>
      <w:r>
        <w:rPr>
          <w:rStyle w:val="WW8Num3z0"/>
          <w:rFonts w:ascii="Verdana" w:hAnsi="Verdana"/>
          <w:color w:val="4682B4"/>
          <w:sz w:val="12"/>
          <w:szCs w:val="12"/>
        </w:rPr>
        <w:t>будущих</w:t>
      </w:r>
      <w:r>
        <w:rPr>
          <w:rStyle w:val="WW8Num2z0"/>
          <w:rFonts w:ascii="Verdana" w:hAnsi="Verdana"/>
          <w:color w:val="000000"/>
          <w:sz w:val="12"/>
          <w:szCs w:val="12"/>
        </w:rPr>
        <w:t> </w:t>
      </w:r>
      <w:r>
        <w:rPr>
          <w:rFonts w:ascii="Verdana" w:hAnsi="Verdana"/>
          <w:color w:val="000000"/>
          <w:sz w:val="12"/>
          <w:szCs w:val="12"/>
        </w:rPr>
        <w:t>педагогов-музыкантов дошкольного образования (констатирующий этап эксперимента").</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w:t>
      </w:r>
      <w:r>
        <w:rPr>
          <w:rStyle w:val="WW8Num2z0"/>
          <w:rFonts w:ascii="Verdana" w:hAnsi="Verdana"/>
          <w:color w:val="000000"/>
          <w:sz w:val="12"/>
          <w:szCs w:val="12"/>
        </w:rPr>
        <w:t> </w:t>
      </w:r>
      <w:r>
        <w:rPr>
          <w:rStyle w:val="WW8Num3z0"/>
          <w:rFonts w:ascii="Verdana" w:hAnsi="Verdana"/>
          <w:color w:val="4682B4"/>
          <w:sz w:val="12"/>
          <w:szCs w:val="12"/>
        </w:rPr>
        <w:t>Формирование</w:t>
      </w:r>
      <w:r>
        <w:rPr>
          <w:rStyle w:val="WW8Num2z0"/>
          <w:rFonts w:ascii="Verdana" w:hAnsi="Verdana"/>
          <w:color w:val="000000"/>
          <w:sz w:val="12"/>
          <w:szCs w:val="12"/>
        </w:rPr>
        <w:t> </w:t>
      </w:r>
      <w:r>
        <w:rPr>
          <w:rFonts w:ascii="Verdana" w:hAnsi="Verdana"/>
          <w:color w:val="000000"/>
          <w:sz w:val="12"/>
          <w:szCs w:val="12"/>
        </w:rPr>
        <w:t>познавательных музыкальных интересов у будущих педагогов-музыкантов</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 в условиях экспериментального</w:t>
      </w:r>
      <w:r>
        <w:rPr>
          <w:rStyle w:val="WW8Num2z0"/>
          <w:rFonts w:ascii="Verdana" w:hAnsi="Verdana"/>
          <w:color w:val="000000"/>
          <w:sz w:val="12"/>
          <w:szCs w:val="12"/>
        </w:rPr>
        <w:t> </w:t>
      </w:r>
      <w:r>
        <w:rPr>
          <w:rStyle w:val="WW8Num3z0"/>
          <w:rFonts w:ascii="Verdana" w:hAnsi="Verdana"/>
          <w:color w:val="4682B4"/>
          <w:sz w:val="12"/>
          <w:szCs w:val="12"/>
        </w:rPr>
        <w:t>обучения</w:t>
      </w:r>
      <w:r>
        <w:rPr>
          <w:rFonts w:ascii="Verdana" w:hAnsi="Verdana"/>
          <w:color w:val="000000"/>
          <w:sz w:val="12"/>
          <w:szCs w:val="12"/>
        </w:rPr>
        <w:t>.</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Выявление динамики развития познавательных музыкальных интересов у будущих педагогов-музыкантов дошкольного образования (контрольный этап эксперимента!</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w:t>
      </w:r>
    </w:p>
    <w:p w:rsidR="00DF4712" w:rsidRDefault="00DF4712" w:rsidP="00DF4712">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"Формирование познавательных интересов у будущих педагогов-музыкантов дошкольных образовательных учреждений :на материале фортепианного ансамблевого обучения в педагогическом вузе"</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w:t>
      </w:r>
      <w:r>
        <w:rPr>
          <w:rStyle w:val="WW8Num2z0"/>
          <w:rFonts w:ascii="Verdana" w:hAnsi="Verdana"/>
          <w:color w:val="000000"/>
          <w:sz w:val="12"/>
          <w:szCs w:val="12"/>
        </w:rPr>
        <w:t> </w:t>
      </w:r>
      <w:r>
        <w:rPr>
          <w:rStyle w:val="WW8Num3z0"/>
          <w:rFonts w:ascii="Verdana" w:hAnsi="Verdana"/>
          <w:color w:val="4682B4"/>
          <w:sz w:val="12"/>
          <w:szCs w:val="12"/>
        </w:rPr>
        <w:t>познавательных</w:t>
      </w:r>
      <w:r>
        <w:rPr>
          <w:rStyle w:val="WW8Num2z0"/>
          <w:rFonts w:ascii="Verdana" w:hAnsi="Verdana"/>
          <w:color w:val="000000"/>
          <w:sz w:val="12"/>
          <w:szCs w:val="12"/>
        </w:rPr>
        <w:t> </w:t>
      </w:r>
      <w:r>
        <w:rPr>
          <w:rFonts w:ascii="Verdana" w:hAnsi="Verdana"/>
          <w:color w:val="000000"/>
          <w:sz w:val="12"/>
          <w:szCs w:val="12"/>
        </w:rPr>
        <w:t>интересов учащихся на современном этапе развития системы педагогического образования стоит чрезвычайно остро и рассматривается в- тесной связи с вопросами общей и профессиональной культуры</w:t>
      </w:r>
      <w:r>
        <w:rPr>
          <w:rStyle w:val="WW8Num2z0"/>
          <w:rFonts w:ascii="Verdana" w:hAnsi="Verdana"/>
          <w:color w:val="000000"/>
          <w:sz w:val="12"/>
          <w:szCs w:val="12"/>
        </w:rPr>
        <w:t> </w:t>
      </w:r>
      <w:r>
        <w:rPr>
          <w:rStyle w:val="WW8Num3z0"/>
          <w:rFonts w:ascii="Verdana" w:hAnsi="Verdana"/>
          <w:color w:val="4682B4"/>
          <w:sz w:val="12"/>
          <w:szCs w:val="12"/>
        </w:rPr>
        <w:t>будущего</w:t>
      </w:r>
      <w:r>
        <w:rPr>
          <w:rStyle w:val="WW8Num2z0"/>
          <w:rFonts w:ascii="Verdana" w:hAnsi="Verdana"/>
          <w:color w:val="000000"/>
          <w:sz w:val="12"/>
          <w:szCs w:val="12"/>
        </w:rPr>
        <w:t> </w:t>
      </w:r>
      <w:r>
        <w:rPr>
          <w:rFonts w:ascii="Verdana" w:hAnsi="Verdana"/>
          <w:color w:val="000000"/>
          <w:sz w:val="12"/>
          <w:szCs w:val="12"/>
        </w:rPr>
        <w:t>специалиста.</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педагогических исследованиях последних лет подчеркивается актуальность поисков новых перспективных форм и методов развития музыкально-эстетической культуры у педагогов-музыкантов</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 так как с их профессиональной деятельностью связаны первые важнейшие этапы становления</w:t>
      </w:r>
      <w:r>
        <w:rPr>
          <w:rStyle w:val="WW8Num2z0"/>
          <w:rFonts w:ascii="Verdana" w:hAnsi="Verdana"/>
          <w:color w:val="000000"/>
          <w:sz w:val="12"/>
          <w:szCs w:val="12"/>
        </w:rPr>
        <w:t> </w:t>
      </w:r>
      <w:r>
        <w:rPr>
          <w:rStyle w:val="WW8Num3z0"/>
          <w:rFonts w:ascii="Verdana" w:hAnsi="Verdana"/>
          <w:color w:val="4682B4"/>
          <w:sz w:val="12"/>
          <w:szCs w:val="12"/>
        </w:rPr>
        <w:t>личностной</w:t>
      </w:r>
      <w:r>
        <w:rPr>
          <w:rStyle w:val="WW8Num2z0"/>
          <w:rFonts w:ascii="Verdana" w:hAnsi="Verdana"/>
          <w:color w:val="000000"/>
          <w:sz w:val="12"/>
          <w:szCs w:val="12"/>
        </w:rPr>
        <w:t> </w:t>
      </w:r>
      <w:r>
        <w:rPr>
          <w:rFonts w:ascii="Verdana" w:hAnsi="Verdana"/>
          <w:color w:val="000000"/>
          <w:sz w:val="12"/>
          <w:szCs w:val="12"/>
        </w:rPr>
        <w:t>культуры детей и в этом процессе именно</w:t>
      </w:r>
      <w:r>
        <w:rPr>
          <w:rStyle w:val="WW8Num2z0"/>
          <w:rFonts w:ascii="Verdana" w:hAnsi="Verdana"/>
          <w:color w:val="000000"/>
          <w:sz w:val="12"/>
          <w:szCs w:val="12"/>
        </w:rPr>
        <w:t> </w:t>
      </w:r>
      <w:r>
        <w:rPr>
          <w:rStyle w:val="WW8Num3z0"/>
          <w:rFonts w:ascii="Verdana" w:hAnsi="Verdana"/>
          <w:color w:val="4682B4"/>
          <w:sz w:val="12"/>
          <w:szCs w:val="12"/>
        </w:rPr>
        <w:t>нравственные</w:t>
      </w:r>
      <w:r>
        <w:rPr>
          <w:rStyle w:val="WW8Num2z0"/>
          <w:rFonts w:ascii="Verdana" w:hAnsi="Verdana"/>
          <w:color w:val="000000"/>
          <w:sz w:val="12"/>
          <w:szCs w:val="12"/>
        </w:rPr>
        <w:t> </w:t>
      </w:r>
      <w:r>
        <w:rPr>
          <w:rFonts w:ascii="Verdana" w:hAnsi="Verdana"/>
          <w:color w:val="000000"/>
          <w:sz w:val="12"/>
          <w:szCs w:val="12"/>
        </w:rPr>
        <w:t>идеалы и художественные вкусы</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выступают важнейшими ценностными ориентирами.</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современной концепции</w:t>
      </w:r>
      <w:r>
        <w:rPr>
          <w:rStyle w:val="WW8Num2z0"/>
          <w:rFonts w:ascii="Verdana" w:hAnsi="Verdana"/>
          <w:color w:val="000000"/>
          <w:sz w:val="12"/>
          <w:szCs w:val="12"/>
        </w:rPr>
        <w:t> </w:t>
      </w:r>
      <w:r>
        <w:rPr>
          <w:rStyle w:val="WW8Num3z0"/>
          <w:rFonts w:ascii="Verdana" w:hAnsi="Verdana"/>
          <w:color w:val="4682B4"/>
          <w:sz w:val="12"/>
          <w:szCs w:val="12"/>
        </w:rPr>
        <w:t>гуманизации</w:t>
      </w:r>
      <w:r>
        <w:rPr>
          <w:rStyle w:val="WW8Num2z0"/>
          <w:rFonts w:ascii="Verdana" w:hAnsi="Verdana"/>
          <w:color w:val="000000"/>
          <w:sz w:val="12"/>
          <w:szCs w:val="12"/>
        </w:rPr>
        <w:t> </w:t>
      </w:r>
      <w:r>
        <w:rPr>
          <w:rFonts w:ascii="Verdana" w:hAnsi="Verdana"/>
          <w:color w:val="000000"/>
          <w:sz w:val="12"/>
          <w:szCs w:val="12"/>
        </w:rPr>
        <w:t>дошкольного образования подчеркивается необходимость формирования эстетической.культуры детей с помощью истинных культурных ценностей и высокого искусства в противовес пропаганде массовой культуры, которая до сих пор имеет преимущественное распространение среди молодежи. С этой точки зрения профессиональная</w:t>
      </w:r>
      <w:r>
        <w:rPr>
          <w:rStyle w:val="WW8Num2z0"/>
          <w:rFonts w:ascii="Verdana" w:hAnsi="Verdana"/>
          <w:color w:val="000000"/>
          <w:sz w:val="12"/>
          <w:szCs w:val="12"/>
        </w:rPr>
        <w:t> </w:t>
      </w:r>
      <w:r>
        <w:rPr>
          <w:rStyle w:val="WW8Num3z0"/>
          <w:rFonts w:ascii="Verdana" w:hAnsi="Verdana"/>
          <w:color w:val="4682B4"/>
          <w:sz w:val="12"/>
          <w:szCs w:val="12"/>
        </w:rPr>
        <w:t>компетентность</w:t>
      </w:r>
      <w:r>
        <w:rPr>
          <w:rStyle w:val="WW8Num2z0"/>
          <w:rFonts w:ascii="Verdana" w:hAnsi="Verdana"/>
          <w:color w:val="000000"/>
          <w:sz w:val="12"/>
          <w:szCs w:val="12"/>
        </w:rPr>
        <w:t> </w:t>
      </w:r>
      <w:r>
        <w:rPr>
          <w:rFonts w:ascii="Verdana" w:hAnsi="Verdana"/>
          <w:color w:val="000000"/>
          <w:sz w:val="12"/>
          <w:szCs w:val="12"/>
        </w:rPr>
        <w:t>музыканта-педагога дошкольного образовательного учреждения не может рассматриваться в отрыве от его</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Style w:val="WW8Num2z0"/>
          <w:rFonts w:ascii="Verdana" w:hAnsi="Verdana"/>
          <w:color w:val="000000"/>
          <w:sz w:val="12"/>
          <w:szCs w:val="12"/>
        </w:rPr>
        <w:t> </w:t>
      </w:r>
      <w:r>
        <w:rPr>
          <w:rFonts w:ascii="Verdana" w:hAnsi="Verdana"/>
          <w:color w:val="000000"/>
          <w:sz w:val="12"/>
          <w:szCs w:val="12"/>
        </w:rPr>
        <w:t>и эстетических позиций, и пути формирования</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выпускников педагогического вуза к</w:t>
      </w:r>
      <w:r>
        <w:rPr>
          <w:rStyle w:val="WW8Num2z0"/>
          <w:rFonts w:ascii="Verdana" w:hAnsi="Verdana"/>
          <w:color w:val="000000"/>
          <w:sz w:val="12"/>
          <w:szCs w:val="12"/>
        </w:rPr>
        <w:t> </w:t>
      </w:r>
      <w:r>
        <w:rPr>
          <w:rStyle w:val="WW8Num3z0"/>
          <w:rFonts w:ascii="Verdana" w:hAnsi="Verdana"/>
          <w:color w:val="4682B4"/>
          <w:sz w:val="12"/>
          <w:szCs w:val="12"/>
        </w:rPr>
        <w:t>самостоятельной</w:t>
      </w:r>
      <w:r>
        <w:rPr>
          <w:rStyle w:val="WW8Num2z0"/>
          <w:rFonts w:ascii="Verdana" w:hAnsi="Verdana"/>
          <w:color w:val="000000"/>
          <w:sz w:val="12"/>
          <w:szCs w:val="12"/>
        </w:rPr>
        <w:t> </w:t>
      </w:r>
      <w:r>
        <w:rPr>
          <w:rFonts w:ascii="Verdana" w:hAnsi="Verdana"/>
          <w:color w:val="000000"/>
          <w:sz w:val="12"/>
          <w:szCs w:val="12"/>
        </w:rPr>
        <w:t>музыкальной работе с детьми напрямую связаны с развитием их музыкально-эстетической культуры (А.В.Антонова, Л.Ф.Буркова, М.Б.Зацепина, Л.Н.Комиссарова, О.Ю.Лобанова, Е.В.Никольская, Е.В.Петрова, О.ПРадынова и др.).</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Музыкальные</w:t>
      </w:r>
      <w:r>
        <w:rPr>
          <w:rStyle w:val="WW8Num2z0"/>
          <w:rFonts w:ascii="Verdana" w:hAnsi="Verdana"/>
          <w:color w:val="000000"/>
          <w:sz w:val="12"/>
          <w:szCs w:val="12"/>
        </w:rPr>
        <w:t> </w:t>
      </w:r>
      <w:r>
        <w:rPr>
          <w:rFonts w:ascii="Verdana" w:hAnsi="Verdana"/>
          <w:color w:val="000000"/>
          <w:sz w:val="12"/>
          <w:szCs w:val="12"/>
        </w:rPr>
        <w:t>интересы, являющиеся базисным компонентом музыкально-эстетического сознания и главным источником музыкально-эстетических и многообразных социальных отношений воспитателя-музыканта, выступают основополагающим стимулом его профессионального развития. Поэтому формирование музыкально-познавательных интересов в тесной связи с развитием музыкальноэстетической культуры</w:t>
      </w:r>
      <w:r>
        <w:rPr>
          <w:rStyle w:val="WW8Num2z0"/>
          <w:rFonts w:ascii="Verdana" w:hAnsi="Verdana"/>
          <w:color w:val="000000"/>
          <w:sz w:val="12"/>
          <w:szCs w:val="12"/>
        </w:rPr>
        <w:t> </w:t>
      </w:r>
      <w:r>
        <w:rPr>
          <w:rStyle w:val="WW8Num3z0"/>
          <w:rFonts w:ascii="Verdana" w:hAnsi="Verdana"/>
          <w:color w:val="4682B4"/>
          <w:sz w:val="12"/>
          <w:szCs w:val="12"/>
        </w:rPr>
        <w:t>будущих</w:t>
      </w:r>
      <w:r>
        <w:rPr>
          <w:rStyle w:val="WW8Num2z0"/>
          <w:rFonts w:ascii="Verdana" w:hAnsi="Verdana"/>
          <w:color w:val="000000"/>
          <w:sz w:val="12"/>
          <w:szCs w:val="12"/>
        </w:rPr>
        <w:t> </w:t>
      </w:r>
      <w:r>
        <w:rPr>
          <w:rFonts w:ascii="Verdana" w:hAnsi="Verdana"/>
          <w:color w:val="000000"/>
          <w:sz w:val="12"/>
          <w:szCs w:val="12"/>
        </w:rPr>
        <w:t>музыкальных руководителей дошкольных образовательных учреждений - одна из наиболее значительных проблем профессиональной</w:t>
      </w:r>
      <w:r>
        <w:rPr>
          <w:rStyle w:val="WW8Num2z0"/>
          <w:rFonts w:ascii="Verdana" w:hAnsi="Verdana"/>
          <w:color w:val="000000"/>
          <w:sz w:val="12"/>
          <w:szCs w:val="12"/>
        </w:rPr>
        <w:t> </w:t>
      </w:r>
      <w:r>
        <w:rPr>
          <w:rStyle w:val="WW8Num3z0"/>
          <w:rFonts w:ascii="Verdana" w:hAnsi="Verdana"/>
          <w:color w:val="4682B4"/>
          <w:sz w:val="12"/>
          <w:szCs w:val="12"/>
        </w:rPr>
        <w:t>музыкальной</w:t>
      </w:r>
      <w:r>
        <w:rPr>
          <w:rStyle w:val="WW8Num2z0"/>
          <w:rFonts w:ascii="Verdana" w:hAnsi="Verdana"/>
          <w:color w:val="000000"/>
          <w:sz w:val="12"/>
          <w:szCs w:val="12"/>
        </w:rPr>
        <w:t> </w:t>
      </w:r>
      <w:r>
        <w:rPr>
          <w:rFonts w:ascii="Verdana" w:hAnsi="Verdana"/>
          <w:color w:val="000000"/>
          <w:sz w:val="12"/>
          <w:szCs w:val="12"/>
        </w:rPr>
        <w:t>подготовкив педвузе.</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теории: и практике</w:t>
      </w:r>
      <w:r>
        <w:rPr>
          <w:rStyle w:val="WW8Num2z0"/>
          <w:rFonts w:ascii="Verdana" w:hAnsi="Verdana"/>
          <w:color w:val="000000"/>
          <w:sz w:val="12"/>
          <w:szCs w:val="12"/>
        </w:rPr>
        <w:t> </w:t>
      </w:r>
      <w:r>
        <w:rPr>
          <w:rStyle w:val="WW8Num3z0"/>
          <w:rFonts w:ascii="Verdana" w:hAnsi="Verdana"/>
          <w:color w:val="4682B4"/>
          <w:sz w:val="12"/>
          <w:szCs w:val="12"/>
        </w:rPr>
        <w:t>музыкального</w:t>
      </w:r>
      <w:r>
        <w:rPr>
          <w:rStyle w:val="WW8Num2z0"/>
          <w:rFonts w:ascii="Verdana" w:hAnsi="Verdana"/>
          <w:color w:val="000000"/>
          <w:sz w:val="12"/>
          <w:szCs w:val="12"/>
        </w:rPr>
        <w:t> </w:t>
      </w:r>
      <w:r>
        <w:rPr>
          <w:rFonts w:ascii="Verdana" w:hAnsi="Verdana"/>
          <w:color w:val="000000"/>
          <w:sz w:val="12"/>
          <w:szCs w:val="12"/>
        </w:rPr>
        <w:t>образования и воспитания вопросы, формирования</w:t>
      </w:r>
      <w:r>
        <w:rPr>
          <w:rStyle w:val="WW8Num2z0"/>
          <w:rFonts w:ascii="Verdana" w:hAnsi="Verdana"/>
          <w:color w:val="000000"/>
          <w:sz w:val="12"/>
          <w:szCs w:val="12"/>
        </w:rPr>
        <w:t> </w:t>
      </w:r>
      <w:r>
        <w:rPr>
          <w:rStyle w:val="WW8Num3z0"/>
          <w:rFonts w:ascii="Verdana" w:hAnsi="Verdana"/>
          <w:color w:val="4682B4"/>
          <w:sz w:val="12"/>
          <w:szCs w:val="12"/>
        </w:rPr>
        <w:t>музыкальных</w:t>
      </w:r>
      <w:r>
        <w:rPr>
          <w:rStyle w:val="WW8Num2z0"/>
          <w:rFonts w:ascii="Verdana" w:hAnsi="Verdana"/>
          <w:color w:val="000000"/>
          <w:sz w:val="12"/>
          <w:szCs w:val="12"/>
        </w:rPr>
        <w:t> </w:t>
      </w:r>
      <w:r>
        <w:rPr>
          <w:rFonts w:ascii="Verdana" w:hAnsi="Verdana"/>
          <w:color w:val="000000"/>
          <w:sz w:val="12"/>
          <w:szCs w:val="12"/>
        </w:rPr>
        <w:t>интересов определяются; задачами развивающего обучения, новые: подходы и методологические ориентиры которого представлены в, трудах Г.М.Цыпина, JI.F.</w:t>
      </w:r>
      <w:r>
        <w:rPr>
          <w:rStyle w:val="WW8Num3z0"/>
          <w:rFonts w:ascii="Verdana" w:hAnsi="Verdana"/>
          <w:color w:val="4682B4"/>
          <w:sz w:val="12"/>
          <w:szCs w:val="12"/>
        </w:rPr>
        <w:t>Арчажниковой</w:t>
      </w:r>
      <w:r>
        <w:rPr>
          <w:rFonts w:ascii="Verdana" w:hAnsi="Verdana"/>
          <w:color w:val="000000"/>
          <w:sz w:val="12"/>
          <w:szCs w:val="12"/>
        </w:rPr>
        <w:t>, О.П.Радыновой, Т.Г.Мариупольской, А.И.Николаевой, Л.А.Рапацкой, А.И.Щербаковой и др. На музыкальных</w:t>
      </w:r>
      <w:r>
        <w:rPr>
          <w:rStyle w:val="WW8Num2z0"/>
          <w:rFonts w:ascii="Verdana" w:hAnsi="Verdana"/>
          <w:color w:val="000000"/>
          <w:sz w:val="12"/>
          <w:szCs w:val="12"/>
        </w:rPr>
        <w:t> </w:t>
      </w:r>
      <w:r>
        <w:rPr>
          <w:rStyle w:val="WW8Num3z0"/>
          <w:rFonts w:ascii="Verdana" w:hAnsi="Verdana"/>
          <w:color w:val="4682B4"/>
          <w:sz w:val="12"/>
          <w:szCs w:val="12"/>
        </w:rPr>
        <w:t>факультетах</w:t>
      </w:r>
      <w:r>
        <w:rPr>
          <w:rStyle w:val="WW8Num2z0"/>
          <w:rFonts w:ascii="Verdana" w:hAnsi="Verdana"/>
          <w:color w:val="000000"/>
          <w:sz w:val="12"/>
          <w:szCs w:val="12"/>
        </w:rPr>
        <w:t> </w:t>
      </w:r>
      <w:r>
        <w:rPr>
          <w:rFonts w:ascii="Verdana" w:hAnsi="Verdana"/>
          <w:color w:val="000000"/>
          <w:sz w:val="12"/>
          <w:szCs w:val="12"/>
        </w:rPr>
        <w:t>педагогических.вузов проводятся исследования форм и методов; совершенствования^ фортепианного обучения, В: связи с; профессиональной: подготовкой-педагога-музыканта дляобхцеобразовательнойшколы, прямо или-косвенно касающиеся проблемы,, развития; их профессиональных интересов-(Л.ВЛконюк, Н.П.Антонец, Р.А.Верхолаз, П.В.Гайдай, К.Ф.Карпова, И.И.Немыкина, Л.В.Осипова, и др.). Однако особенности формирования познавательных интересов, будущих музыкальных руководителей</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 еще не; изучены. Поэтому исследование данной проблемы является АКТУАЛЬНЫМ и своевременным.</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состояния профессиональной подготовки</w:t>
      </w:r>
      <w:r>
        <w:rPr>
          <w:rStyle w:val="WW8Num2z0"/>
          <w:rFonts w:ascii="Verdana" w:hAnsi="Verdana"/>
          <w:color w:val="000000"/>
          <w:sz w:val="12"/>
          <w:szCs w:val="12"/>
        </w:rPr>
        <w:t> </w:t>
      </w:r>
      <w:r>
        <w:rPr>
          <w:rStyle w:val="WW8Num3z0"/>
          <w:rFonts w:ascii="Verdana" w:hAnsi="Verdana"/>
          <w:color w:val="4682B4"/>
          <w:sz w:val="12"/>
          <w:szCs w:val="12"/>
        </w:rPr>
        <w:t>педагогов</w:t>
      </w:r>
      <w:r>
        <w:rPr>
          <w:rFonts w:ascii="Verdana" w:hAnsi="Verdana"/>
          <w:color w:val="000000"/>
          <w:sz w:val="12"/>
          <w:szCs w:val="12"/>
        </w:rPr>
        <w:t>; в системе дошкольного музыкального образования- в</w:t>
      </w:r>
      <w:r>
        <w:rPr>
          <w:rStyle w:val="WW8Num2z0"/>
          <w:rFonts w:ascii="Verdana" w:hAnsi="Verdana"/>
          <w:color w:val="000000"/>
          <w:sz w:val="12"/>
          <w:szCs w:val="12"/>
        </w:rPr>
        <w:t> </w:t>
      </w:r>
      <w:r>
        <w:rPr>
          <w:rStyle w:val="WW8Num3z0"/>
          <w:rFonts w:ascii="Verdana" w:hAnsi="Verdana"/>
          <w:color w:val="4682B4"/>
          <w:sz w:val="12"/>
          <w:szCs w:val="12"/>
        </w:rPr>
        <w:t>педвузе</w:t>
      </w:r>
      <w:r>
        <w:rPr>
          <w:rStyle w:val="WW8Num2z0"/>
          <w:rFonts w:ascii="Verdana" w:hAnsi="Verdana"/>
          <w:color w:val="000000"/>
          <w:sz w:val="12"/>
          <w:szCs w:val="12"/>
        </w:rPr>
        <w:t> </w:t>
      </w:r>
      <w:r>
        <w:rPr>
          <w:rFonts w:ascii="Verdana" w:hAnsi="Verdana"/>
          <w:color w:val="000000"/>
          <w:sz w:val="12"/>
          <w:szCs w:val="12"/>
        </w:rPr>
        <w:t>показал, что в настоящее время на. должном уровне не обеспечивается: развитие музыкальных интересов этих специалистов. Следовательно, возникает ПРОТИВОРЕЧИЕ между высокими: требованиями к: уровню музыкальной и общей культуры педагога-музыканта дошкольного образовательного учреждения, и недостаточной: разработанностью педагогических условий и методики развития его познавательных музыкальных интересов.</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основании противоречия была сформулирована ПРОБЛЕМА исследования: каковы педагогические условия, обеспечивающие формирование познавательных интересов у будущих педагогов-музыкантов дошкольных образовательных учреждений в классе фортепиано педагогического</w:t>
      </w:r>
      <w:r>
        <w:rPr>
          <w:rStyle w:val="WW8Num2z0"/>
          <w:rFonts w:ascii="Verdana" w:hAnsi="Verdana"/>
          <w:color w:val="000000"/>
          <w:sz w:val="12"/>
          <w:szCs w:val="12"/>
        </w:rPr>
        <w:t> </w:t>
      </w:r>
      <w:r>
        <w:rPr>
          <w:rStyle w:val="WW8Num3z0"/>
          <w:rFonts w:ascii="Verdana" w:hAnsi="Verdana"/>
          <w:color w:val="4682B4"/>
          <w:sz w:val="12"/>
          <w:szCs w:val="12"/>
        </w:rPr>
        <w:t>вуза</w:t>
      </w:r>
      <w:r>
        <w:rPr>
          <w:rFonts w:ascii="Verdana" w:hAnsi="Verdana"/>
          <w:color w:val="000000"/>
          <w:sz w:val="12"/>
          <w:szCs w:val="12"/>
        </w:rPr>
        <w:t>?</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Решение данной проблемы составляет ЦЕЛЬ исследования, которая заключается в выявлении, обосновании и экспериментальной проверке эффективности применения педагогических условий, способствующих формированию познавательных интересов студентов.</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 процесс формирования познавательных интересов педагога-музыканта в системе дошкольного образования:</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 педагогические условия формирования познавательных интересов у будущих педагогов-музыкантов дошкольного образования в процессе фортепианного обучения в педвузе.</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основу исследования была положена следующая ГИПОТЕЗА: мы, рассматриваем</w:t>
      </w:r>
      <w:r>
        <w:rPr>
          <w:rStyle w:val="WW8Num2z0"/>
          <w:rFonts w:ascii="Verdana" w:hAnsi="Verdana"/>
          <w:color w:val="000000"/>
          <w:sz w:val="12"/>
          <w:szCs w:val="12"/>
        </w:rPr>
        <w:t> </w:t>
      </w:r>
      <w:r>
        <w:rPr>
          <w:rStyle w:val="WW8Num3z0"/>
          <w:rFonts w:ascii="Verdana" w:hAnsi="Verdana"/>
          <w:color w:val="4682B4"/>
          <w:sz w:val="12"/>
          <w:szCs w:val="12"/>
        </w:rPr>
        <w:t>познавательные</w:t>
      </w:r>
      <w:r>
        <w:rPr>
          <w:rStyle w:val="WW8Num2z0"/>
          <w:rFonts w:ascii="Verdana" w:hAnsi="Verdana"/>
          <w:color w:val="000000"/>
          <w:sz w:val="12"/>
          <w:szCs w:val="12"/>
        </w:rPr>
        <w:t> </w:t>
      </w:r>
      <w:r>
        <w:rPr>
          <w:rFonts w:ascii="Verdana" w:hAnsi="Verdana"/>
          <w:color w:val="000000"/>
          <w:sz w:val="12"/>
          <w:szCs w:val="12"/>
        </w:rPr>
        <w:t>интересы педагога-музыканта дошкольного образовательного учреждения как формируемое</w:t>
      </w:r>
      <w:r>
        <w:rPr>
          <w:rStyle w:val="WW8Num2z0"/>
          <w:rFonts w:ascii="Verdana" w:hAnsi="Verdana"/>
          <w:color w:val="000000"/>
          <w:sz w:val="12"/>
          <w:szCs w:val="12"/>
        </w:rPr>
        <w:t> </w:t>
      </w:r>
      <w:r>
        <w:rPr>
          <w:rStyle w:val="WW8Num3z0"/>
          <w:rFonts w:ascii="Verdana" w:hAnsi="Verdana"/>
          <w:color w:val="4682B4"/>
          <w:sz w:val="12"/>
          <w:szCs w:val="12"/>
        </w:rPr>
        <w:t>профессионально</w:t>
      </w:r>
      <w:r>
        <w:rPr>
          <w:rFonts w:ascii="Verdana" w:hAnsi="Verdana"/>
          <w:color w:val="000000"/>
          <w:sz w:val="12"/>
          <w:szCs w:val="12"/>
        </w:rPr>
        <w:t>-" личностное качество, которое базируется на развитии</w:t>
      </w:r>
      <w:r>
        <w:rPr>
          <w:rStyle w:val="WW8Num2z0"/>
          <w:rFonts w:ascii="Verdana" w:hAnsi="Verdana"/>
          <w:color w:val="000000"/>
          <w:sz w:val="12"/>
          <w:szCs w:val="12"/>
        </w:rPr>
        <w:t> </w:t>
      </w:r>
      <w:r>
        <w:rPr>
          <w:rStyle w:val="WW8Num3z0"/>
          <w:rFonts w:ascii="Verdana" w:hAnsi="Verdana"/>
          <w:color w:val="4682B4"/>
          <w:sz w:val="12"/>
          <w:szCs w:val="12"/>
        </w:rPr>
        <w:t>исследовательского</w:t>
      </w:r>
      <w:r>
        <w:rPr>
          <w:rStyle w:val="WW8Num2z0"/>
          <w:rFonts w:ascii="Verdana" w:hAnsi="Verdana"/>
          <w:color w:val="000000"/>
          <w:sz w:val="12"/>
          <w:szCs w:val="12"/>
        </w:rPr>
        <w:t> </w:t>
      </w:r>
      <w:r>
        <w:rPr>
          <w:rFonts w:ascii="Verdana" w:hAnsi="Verdana"/>
          <w:color w:val="000000"/>
          <w:sz w:val="12"/>
          <w:szCs w:val="12"/>
        </w:rPr>
        <w:t>отношения к музыкальному искусству и реализуется в музыкально-творческой</w:t>
      </w:r>
      <w:r>
        <w:rPr>
          <w:rStyle w:val="WW8Num2z0"/>
          <w:rFonts w:ascii="Verdana" w:hAnsi="Verdana"/>
          <w:color w:val="000000"/>
          <w:sz w:val="12"/>
          <w:szCs w:val="12"/>
        </w:rPr>
        <w:t> </w:t>
      </w:r>
      <w:r>
        <w:rPr>
          <w:rStyle w:val="WW8Num3z0"/>
          <w:rFonts w:ascii="Verdana" w:hAnsi="Verdana"/>
          <w:color w:val="4682B4"/>
          <w:sz w:val="12"/>
          <w:szCs w:val="12"/>
        </w:rPr>
        <w:t>самообразовательной</w:t>
      </w:r>
      <w:r>
        <w:rPr>
          <w:rStyle w:val="WW8Num2z0"/>
          <w:rFonts w:ascii="Verdana" w:hAnsi="Verdana"/>
          <w:color w:val="000000"/>
          <w:sz w:val="12"/>
          <w:szCs w:val="12"/>
        </w:rPr>
        <w:t> </w:t>
      </w:r>
      <w:r>
        <w:rPr>
          <w:rFonts w:ascii="Verdana" w:hAnsi="Verdana"/>
          <w:color w:val="000000"/>
          <w:sz w:val="12"/>
          <w:szCs w:val="12"/>
        </w:rPr>
        <w:t>активности.</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Педагогическими условиями формирования познавательных интересов будущего педагога-музыканта системы дошкольного образования в классе фортепиано являются:</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накопление и расширение</w:t>
      </w:r>
      <w:r>
        <w:rPr>
          <w:rStyle w:val="WW8Num2z0"/>
          <w:rFonts w:ascii="Verdana" w:hAnsi="Verdana"/>
          <w:color w:val="000000"/>
          <w:sz w:val="12"/>
          <w:szCs w:val="12"/>
        </w:rPr>
        <w:t> </w:t>
      </w:r>
      <w:r>
        <w:rPr>
          <w:rStyle w:val="WW8Num3z0"/>
          <w:rFonts w:ascii="Verdana" w:hAnsi="Verdana"/>
          <w:color w:val="4682B4"/>
          <w:sz w:val="12"/>
          <w:szCs w:val="12"/>
        </w:rPr>
        <w:t>познавательного</w:t>
      </w:r>
      <w:r>
        <w:rPr>
          <w:rStyle w:val="WW8Num2z0"/>
          <w:rFonts w:ascii="Verdana" w:hAnsi="Verdana"/>
          <w:color w:val="000000"/>
          <w:sz w:val="12"/>
          <w:szCs w:val="12"/>
        </w:rPr>
        <w:t> </w:t>
      </w:r>
      <w:r>
        <w:rPr>
          <w:rFonts w:ascii="Verdana" w:hAnsi="Verdana"/>
          <w:color w:val="000000"/>
          <w:sz w:val="12"/>
          <w:szCs w:val="12"/>
        </w:rPr>
        <w:t>опыта на основе включения в учебный репертуар произведений для фортепиано в четыре руки (фортепианных ансамблей), обладающих специфическими возможностями в музыкально-эстетическом и профессионально-личностном развитии учащихся;</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 включение в ансамблевую практику наиболее активных форм музыкального обучения с точки зрения базисного развития музыкально-профессионального</w:t>
      </w:r>
      <w:r>
        <w:rPr>
          <w:rStyle w:val="WW8Num2z0"/>
          <w:rFonts w:ascii="Verdana" w:hAnsi="Verdana"/>
          <w:color w:val="000000"/>
          <w:sz w:val="12"/>
          <w:szCs w:val="12"/>
        </w:rPr>
        <w:t> </w:t>
      </w:r>
      <w:r>
        <w:rPr>
          <w:rStyle w:val="WW8Num3z0"/>
          <w:rFonts w:ascii="Verdana" w:hAnsi="Verdana"/>
          <w:color w:val="4682B4"/>
          <w:sz w:val="12"/>
          <w:szCs w:val="12"/>
        </w:rPr>
        <w:t>самообразования</w:t>
      </w:r>
      <w:r>
        <w:rPr>
          <w:rStyle w:val="WW8Num2z0"/>
          <w:rFonts w:ascii="Verdana" w:hAnsi="Verdana"/>
          <w:color w:val="000000"/>
          <w:sz w:val="12"/>
          <w:szCs w:val="12"/>
        </w:rPr>
        <w:t> </w:t>
      </w:r>
      <w:r>
        <w:rPr>
          <w:rFonts w:ascii="Verdana" w:hAnsi="Verdana"/>
          <w:color w:val="000000"/>
          <w:sz w:val="12"/>
          <w:szCs w:val="12"/>
        </w:rPr>
        <w:t>(чтение с листа, теоретическое конспективное изучение, эскизная</w:t>
      </w:r>
      <w:r>
        <w:rPr>
          <w:rStyle w:val="WW8Num2z0"/>
          <w:rFonts w:ascii="Verdana" w:hAnsi="Verdana"/>
          <w:color w:val="000000"/>
          <w:sz w:val="12"/>
          <w:szCs w:val="12"/>
        </w:rPr>
        <w:t> </w:t>
      </w:r>
      <w:r>
        <w:rPr>
          <w:rStyle w:val="WW8Num3z0"/>
          <w:rFonts w:ascii="Verdana" w:hAnsi="Verdana"/>
          <w:color w:val="4682B4"/>
          <w:sz w:val="12"/>
          <w:szCs w:val="12"/>
        </w:rPr>
        <w:t>исполнительская</w:t>
      </w:r>
      <w:r>
        <w:rPr>
          <w:rStyle w:val="WW8Num2z0"/>
          <w:rFonts w:ascii="Verdana" w:hAnsi="Verdana"/>
          <w:color w:val="000000"/>
          <w:sz w:val="12"/>
          <w:szCs w:val="12"/>
        </w:rPr>
        <w:t> </w:t>
      </w:r>
      <w:r>
        <w:rPr>
          <w:rFonts w:ascii="Verdana" w:hAnsi="Verdana"/>
          <w:color w:val="000000"/>
          <w:sz w:val="12"/>
          <w:szCs w:val="12"/>
        </w:rPr>
        <w:t>работа);</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применение разработанной</w:t>
      </w:r>
      <w:r>
        <w:rPr>
          <w:rStyle w:val="WW8Num2z0"/>
          <w:rFonts w:ascii="Verdana" w:hAnsi="Verdana"/>
          <w:color w:val="000000"/>
          <w:sz w:val="12"/>
          <w:szCs w:val="12"/>
        </w:rPr>
        <w:t> </w:t>
      </w:r>
      <w:r>
        <w:rPr>
          <w:rStyle w:val="WW8Num3z0"/>
          <w:rFonts w:ascii="Verdana" w:hAnsi="Verdana"/>
          <w:color w:val="4682B4"/>
          <w:sz w:val="12"/>
          <w:szCs w:val="12"/>
        </w:rPr>
        <w:t>поэтапной</w:t>
      </w:r>
      <w:r>
        <w:rPr>
          <w:rStyle w:val="WW8Num2z0"/>
          <w:rFonts w:ascii="Verdana" w:hAnsi="Verdana"/>
          <w:color w:val="000000"/>
          <w:sz w:val="12"/>
          <w:szCs w:val="12"/>
        </w:rPr>
        <w:t> </w:t>
      </w:r>
      <w:r>
        <w:rPr>
          <w:rFonts w:ascii="Verdana" w:hAnsi="Verdana"/>
          <w:color w:val="000000"/>
          <w:sz w:val="12"/>
          <w:szCs w:val="12"/>
        </w:rPr>
        <w:t>методики ансамблевого обучения, направленной на формирование музыкального интеллекта студентов в процессе практического освоения ими музыкально-теоретических и исторических знаний при поддержании эмоциональной</w:t>
      </w:r>
      <w:r>
        <w:rPr>
          <w:rStyle w:val="WW8Num2z0"/>
          <w:rFonts w:ascii="Verdana" w:hAnsi="Verdana"/>
          <w:color w:val="000000"/>
          <w:sz w:val="12"/>
          <w:szCs w:val="12"/>
        </w:rPr>
        <w:t> </w:t>
      </w:r>
      <w:r>
        <w:rPr>
          <w:rStyle w:val="WW8Num3z0"/>
          <w:rFonts w:ascii="Verdana" w:hAnsi="Verdana"/>
          <w:color w:val="4682B4"/>
          <w:sz w:val="12"/>
          <w:szCs w:val="12"/>
        </w:rPr>
        <w:t>увлеченности</w:t>
      </w:r>
      <w:r>
        <w:rPr>
          <w:rStyle w:val="WW8Num2z0"/>
          <w:rFonts w:ascii="Verdana" w:hAnsi="Verdana"/>
          <w:color w:val="000000"/>
          <w:sz w:val="12"/>
          <w:szCs w:val="12"/>
        </w:rPr>
        <w:t> </w:t>
      </w:r>
      <w:r>
        <w:rPr>
          <w:rFonts w:ascii="Verdana" w:hAnsi="Verdana"/>
          <w:color w:val="000000"/>
          <w:sz w:val="12"/>
          <w:szCs w:val="12"/>
        </w:rPr>
        <w:t>на всех этапах интерпретационной работы.</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гипотезой были поставлены следующие ЗАДАЧИ:</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изучить теоретические основы проблемы формирования познавательных интересов у студентов;</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обосновать возможности развития познавательных интересов у студентов в фортепианном классе средствами ансамблевой</w:t>
      </w:r>
      <w:r>
        <w:rPr>
          <w:rStyle w:val="WW8Num2z0"/>
          <w:rFonts w:ascii="Verdana" w:hAnsi="Verdana"/>
          <w:color w:val="000000"/>
          <w:sz w:val="12"/>
          <w:szCs w:val="12"/>
        </w:rPr>
        <w:t> </w:t>
      </w:r>
      <w:r>
        <w:rPr>
          <w:rStyle w:val="WW8Num3z0"/>
          <w:rFonts w:ascii="Verdana" w:hAnsi="Verdana"/>
          <w:color w:val="4682B4"/>
          <w:sz w:val="12"/>
          <w:szCs w:val="12"/>
        </w:rPr>
        <w:t>игры</w:t>
      </w:r>
      <w:r>
        <w:rPr>
          <w:rFonts w:ascii="Verdana" w:hAnsi="Verdana"/>
          <w:color w:val="000000"/>
          <w:sz w:val="12"/>
          <w:szCs w:val="12"/>
        </w:rPr>
        <w:t>;</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выявить педагогические условия формирования познавательных интересов в классе фортепианного ансамбля;</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разработать критерии оценки развития познавательных музыкальных интересов у будущих педагогов-музыкантов в системе дошкольного образования;</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разработать методику, способствующую формированию познавательных интересов в процессе изучения ансамблевых сочинений для фортепиано в четыре руки;</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6) экспериментально проверить эффективность выявленных педагогических условий и разработанной методики.</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МЕТОДОЛОГИЧЕСКУЮ ОСНОВУ данной работы составили: концептуальные положения философии, социологии, эстетики, психологии и</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о роли искусства в развитии</w:t>
      </w:r>
      <w:r>
        <w:rPr>
          <w:rStyle w:val="WW8Num2z0"/>
          <w:rFonts w:ascii="Verdana" w:hAnsi="Verdana"/>
          <w:color w:val="000000"/>
          <w:sz w:val="12"/>
          <w:szCs w:val="12"/>
        </w:rPr>
        <w:t> </w:t>
      </w:r>
      <w:r>
        <w:rPr>
          <w:rStyle w:val="WW8Num3z0"/>
          <w:rFonts w:ascii="Verdana" w:hAnsi="Verdana"/>
          <w:color w:val="4682B4"/>
          <w:sz w:val="12"/>
          <w:szCs w:val="12"/>
        </w:rPr>
        <w:t>эстетической</w:t>
      </w:r>
      <w:r>
        <w:rPr>
          <w:rStyle w:val="WW8Num2z0"/>
          <w:rFonts w:ascii="Verdana" w:hAnsi="Verdana"/>
          <w:color w:val="000000"/>
          <w:sz w:val="12"/>
          <w:szCs w:val="12"/>
        </w:rPr>
        <w:t> </w:t>
      </w:r>
      <w:r>
        <w:rPr>
          <w:rFonts w:ascii="Verdana" w:hAnsi="Verdana"/>
          <w:color w:val="000000"/>
          <w:sz w:val="12"/>
          <w:szCs w:val="12"/>
        </w:rPr>
        <w:t>культуры личности (А.С.Айзикович, Г.З.Апресян, Ю.Б.Борев, В.В.Ванслов, Г.В.Глезерман, АЛ.Зись, М.С.Каган, Н.И.Киященко, Н.Л.Лейзеров, Б.Г.Лихачев, С.Х.Раппопорт, Б.В.Сафронов, А.Н.Сохор, А.А.Фарбштейн и др.), о специфике художественной потребности в структуре личности (Б.Г.Ананьев, П.П.Блонский, Л.А.Гордон, Л.С.Выготский, А.Г.Здравомыслов, А.Н.</w:t>
      </w:r>
      <w:r>
        <w:rPr>
          <w:rStyle w:val="WW8Num2z0"/>
          <w:rFonts w:ascii="Verdana" w:hAnsi="Verdana"/>
          <w:color w:val="000000"/>
          <w:sz w:val="12"/>
          <w:szCs w:val="12"/>
        </w:rPr>
        <w:t> </w:t>
      </w:r>
      <w:r>
        <w:rPr>
          <w:rStyle w:val="WW8Num3z0"/>
          <w:rFonts w:ascii="Verdana" w:hAnsi="Verdana"/>
          <w:color w:val="4682B4"/>
          <w:sz w:val="12"/>
          <w:szCs w:val="12"/>
        </w:rPr>
        <w:t>Леонтьев</w:t>
      </w:r>
      <w:r>
        <w:rPr>
          <w:rFonts w:ascii="Verdana" w:hAnsi="Verdana"/>
          <w:color w:val="000000"/>
          <w:sz w:val="12"/>
          <w:szCs w:val="12"/>
        </w:rPr>
        <w:t>, В.Н.Мясищев, А.В.Петровский, С.Л.Рубинштейн, Г.С.Тарасов, Ю.В.Шаров и др.), о закономерностях художественной творческой деятельности (А.Г.Костюк, В.В'.Медушевский, Е.Д.Назайкинский, Б.М.Теплов, П.М.Якобсон и др.), о роли мотивации в обучении (Р.С.Вайсман, А.И.Гебос, Г.И.Егоров, А.Г.Ковалев; С.П.Кудрявцева, Н.Г.Морозова, Ю.В.Шаров, Г.И.Щукина и др.), о взаимосвязи методов обучения с методами научного и художественного познания (М.А.Данилов; ИЯ.Лернер, М.И.Махмутов, М.Н.Скаткин и др.); исследования, межличностных отношений и психологии малых групп (Р.Л.Кричевский, Н.Н.Обозов и др.), труды, посвященные проблемам музыкального исполнительства и педагогики (А.Д.Алексеев, Л.А.Баренбойм, А.Б.Гольденвейзер, А.Д.Готлиб, К.Н.Игумнов, Г.М.Коган, Я.И.Милыптейн, Г.Г.Нейгауз, Г.П.Нрокофьев, С.И.Савшинский, С.Е.Файнберг, Г.М.Цыпин, А.П.Щапов и др.), концепции педагогики музыкального образования (А.С.Базиков, В.Б.Кричевский, И.И.Мисаилова, Т.Г.Мариупольская, А.ИНиколаева, Е.Н.Федорович, А.П.Юдин и др.).</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решении поставленных задач использовались следующие МЕТОДЫ ИССЛЕДОВАНИЯ: теоретический анализ философской, психолого-педагогической, искусствоведческой, музыкально-педагогической литературы по проблеме исследования; анализ</w:t>
      </w:r>
      <w:r>
        <w:rPr>
          <w:rStyle w:val="WW8Num2z0"/>
          <w:rFonts w:ascii="Verdana" w:hAnsi="Verdana"/>
          <w:color w:val="000000"/>
          <w:sz w:val="12"/>
          <w:szCs w:val="12"/>
        </w:rPr>
        <w:t> </w:t>
      </w:r>
      <w:r>
        <w:rPr>
          <w:rStyle w:val="WW8Num3z0"/>
          <w:rFonts w:ascii="Verdana" w:hAnsi="Verdana"/>
          <w:color w:val="4682B4"/>
          <w:sz w:val="12"/>
          <w:szCs w:val="12"/>
        </w:rPr>
        <w:t>передового</w:t>
      </w:r>
      <w:r>
        <w:rPr>
          <w:rStyle w:val="WW8Num2z0"/>
          <w:rFonts w:ascii="Verdana" w:hAnsi="Verdana"/>
          <w:color w:val="000000"/>
          <w:sz w:val="12"/>
          <w:szCs w:val="12"/>
        </w:rPr>
        <w:t> </w:t>
      </w:r>
      <w:r>
        <w:rPr>
          <w:rFonts w:ascii="Verdana" w:hAnsi="Verdana"/>
          <w:color w:val="000000"/>
          <w:sz w:val="12"/>
          <w:szCs w:val="12"/>
        </w:rPr>
        <w:t>опыта работы в музыкально-исполнительских классах;</w:t>
      </w:r>
      <w:r>
        <w:rPr>
          <w:rStyle w:val="WW8Num2z0"/>
          <w:rFonts w:ascii="Verdana" w:hAnsi="Verdana"/>
          <w:color w:val="000000"/>
          <w:sz w:val="12"/>
          <w:szCs w:val="12"/>
        </w:rPr>
        <w:t> </w:t>
      </w:r>
      <w:r>
        <w:rPr>
          <w:rStyle w:val="WW8Num3z0"/>
          <w:rFonts w:ascii="Verdana" w:hAnsi="Verdana"/>
          <w:color w:val="4682B4"/>
          <w:sz w:val="12"/>
          <w:szCs w:val="12"/>
        </w:rPr>
        <w:t>анкетирование</w:t>
      </w:r>
      <w:r>
        <w:rPr>
          <w:rFonts w:ascii="Verdana" w:hAnsi="Verdana"/>
          <w:color w:val="000000"/>
          <w:sz w:val="12"/>
          <w:szCs w:val="12"/>
        </w:rPr>
        <w:t>, педагогическое наблюдение, индивидуальные беседы с учащимися; педагогический эксперимент (</w:t>
      </w:r>
      <w:r>
        <w:rPr>
          <w:rStyle w:val="WW8Num3z0"/>
          <w:rFonts w:ascii="Verdana" w:hAnsi="Verdana"/>
          <w:color w:val="4682B4"/>
          <w:sz w:val="12"/>
          <w:szCs w:val="12"/>
        </w:rPr>
        <w:t>констатирующий</w:t>
      </w:r>
      <w:r>
        <w:rPr>
          <w:rFonts w:ascii="Verdana" w:hAnsi="Verdana"/>
          <w:color w:val="000000"/>
          <w:sz w:val="12"/>
          <w:szCs w:val="12"/>
        </w:rPr>
        <w:t>, формирующий, контрольный).</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Этапы исследования:</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Первый этап - поисково-теоретический. Изучение и анализ философской, искусствоведческой, психолого-педагогической* и музыковедческой литературы по проблеме исследования; определение цели, предмета, гипотезы, задач, методологии и методики опытно-экспериментальной работы; подготовка и проведение</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Style w:val="WW8Num2z0"/>
          <w:rFonts w:ascii="Verdana" w:hAnsi="Verdana"/>
          <w:color w:val="000000"/>
          <w:sz w:val="12"/>
          <w:szCs w:val="12"/>
        </w:rPr>
        <w:t> </w:t>
      </w:r>
      <w:r>
        <w:rPr>
          <w:rFonts w:ascii="Verdana" w:hAnsi="Verdana"/>
          <w:color w:val="000000"/>
          <w:sz w:val="12"/>
          <w:szCs w:val="12"/>
        </w:rPr>
        <w:t>эксперимента, разработка критериев проявления познавательных интересов у будущих педагогов-музыкантов дошкольного образования; определение специфических возможностей ансамблевого обучения в фортепианном классе, направленного на формирование познавательных интересов студентов в педвузе.</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Второй этап - опытно-экспериментальный. Подготовка и проведение формирующего эксперимента в процессе ансамблевого обучения в классе фортепиано. На этом этапе уточнялась гипотеза, корректировались содержание и методика экспериментального обучения, направленного на активизацию исследовательского отношения к</w:t>
      </w:r>
      <w:r>
        <w:rPr>
          <w:rStyle w:val="WW8Num2z0"/>
          <w:rFonts w:ascii="Verdana" w:hAnsi="Verdana"/>
          <w:color w:val="000000"/>
          <w:sz w:val="12"/>
          <w:szCs w:val="12"/>
        </w:rPr>
        <w:t> </w:t>
      </w:r>
      <w:r>
        <w:rPr>
          <w:rStyle w:val="WW8Num3z0"/>
          <w:rFonts w:ascii="Verdana" w:hAnsi="Verdana"/>
          <w:color w:val="4682B4"/>
          <w:sz w:val="12"/>
          <w:szCs w:val="12"/>
        </w:rPr>
        <w:t>музыкальному</w:t>
      </w:r>
      <w:r>
        <w:rPr>
          <w:rStyle w:val="WW8Num2z0"/>
          <w:rFonts w:ascii="Verdana" w:hAnsi="Verdana"/>
          <w:color w:val="000000"/>
          <w:sz w:val="12"/>
          <w:szCs w:val="12"/>
        </w:rPr>
        <w:t> </w:t>
      </w:r>
      <w:r>
        <w:rPr>
          <w:rFonts w:ascii="Verdana" w:hAnsi="Verdana"/>
          <w:color w:val="000000"/>
          <w:sz w:val="12"/>
          <w:szCs w:val="12"/>
        </w:rPr>
        <w:t>искусству средствами ансамблевой игры.</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Третий этап - обобщающий. Проведение контрольного эксперимента и обработка его результатов; анализ, обобщение и систематизация-экспериментальных данных исследования; внедрение основных результатов в практику фортепианного обучения будущих педагогов-музыкантов в системе дошкольного образования.</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заключается в том, что:</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доказана необходимость специальных условий для формирования познавательных интересов у будущих педагогов-музыкантов дошкольных образовательных учреждений в</w:t>
      </w:r>
      <w:r>
        <w:rPr>
          <w:rStyle w:val="WW8Num2z0"/>
          <w:rFonts w:ascii="Verdana" w:hAnsi="Verdana"/>
          <w:color w:val="000000"/>
          <w:sz w:val="12"/>
          <w:szCs w:val="12"/>
        </w:rPr>
        <w:t> </w:t>
      </w:r>
      <w:r>
        <w:rPr>
          <w:rStyle w:val="WW8Num3z0"/>
          <w:rFonts w:ascii="Verdana" w:hAnsi="Verdana"/>
          <w:color w:val="4682B4"/>
          <w:sz w:val="12"/>
          <w:szCs w:val="12"/>
        </w:rPr>
        <w:t>исполнительском</w:t>
      </w:r>
      <w:r>
        <w:rPr>
          <w:rStyle w:val="WW8Num2z0"/>
          <w:rFonts w:ascii="Verdana" w:hAnsi="Verdana"/>
          <w:color w:val="000000"/>
          <w:sz w:val="12"/>
          <w:szCs w:val="12"/>
        </w:rPr>
        <w:t> </w:t>
      </w:r>
      <w:r>
        <w:rPr>
          <w:rFonts w:ascii="Verdana" w:hAnsi="Verdana"/>
          <w:color w:val="000000"/>
          <w:sz w:val="12"/>
          <w:szCs w:val="12"/>
        </w:rPr>
        <w:t>классе;</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впервые выявлены педагогические условия формирования г познавательных интересов в классе фортепианного ансамбля;</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определены новые познавательные аспекты фортепианного ансамблевого обучения.</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 состоит в том, что:.</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расширены имеющиеся теоретические представления, о познавательных интересах педагогов-^музыкантов дошкольного образования как важнейшем профессионально-личностном качестве;</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научно обоснованы педагогические условия формирования познавательных интересов у будущих педагогов-музыкантов в фортепианном классе;</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раскрыты сущность и значение фортепианного ансамбля в развитии познавательных интересов у будущих педагогов-музыкантов дошкольных образовательных учреждений;</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разработаны критерии развития познавательных интересов в музыкально-пианистической» деятельности будущих педагогов-музыкантов.</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состоит в том, что определены^ пути повышения профессионального</w:t>
      </w:r>
      <w:r>
        <w:rPr>
          <w:rStyle w:val="WW8Num2z0"/>
          <w:rFonts w:ascii="Verdana" w:hAnsi="Verdana"/>
          <w:color w:val="000000"/>
          <w:sz w:val="12"/>
          <w:szCs w:val="12"/>
        </w:rPr>
        <w:t> </w:t>
      </w:r>
      <w:r>
        <w:rPr>
          <w:rStyle w:val="WW8Num3z0"/>
          <w:rFonts w:ascii="Verdana" w:hAnsi="Verdana"/>
          <w:color w:val="4682B4"/>
          <w:sz w:val="12"/>
          <w:szCs w:val="12"/>
        </w:rPr>
        <w:t>самообразовательного</w:t>
      </w:r>
      <w:r>
        <w:rPr>
          <w:rStyle w:val="WW8Num2z0"/>
          <w:rFonts w:ascii="Verdana" w:hAnsi="Verdana"/>
          <w:color w:val="000000"/>
          <w:sz w:val="12"/>
          <w:szCs w:val="12"/>
        </w:rPr>
        <w:t> </w:t>
      </w:r>
      <w:r>
        <w:rPr>
          <w:rFonts w:ascii="Verdana" w:hAnsi="Verdana"/>
          <w:color w:val="000000"/>
          <w:sz w:val="12"/>
          <w:szCs w:val="12"/>
        </w:rPr>
        <w:t>потенциала и общехудожественнош культуры у педагогов-музыкантов в системе дошкольного образования и разработана методика, активизирующая художественно-познавательные интересы учащихся в классе фортепианного ансамбля; разработана программа фортепианного ансамблевого обучения, которая позволяет существенно расширить круг музыкальных знаний и специальных</w:t>
      </w:r>
      <w:r>
        <w:rPr>
          <w:rStyle w:val="WW8Num2z0"/>
          <w:rFonts w:ascii="Verdana" w:hAnsi="Verdana"/>
          <w:color w:val="000000"/>
          <w:sz w:val="12"/>
          <w:szCs w:val="12"/>
        </w:rPr>
        <w:t> </w:t>
      </w:r>
      <w:r>
        <w:rPr>
          <w:rStyle w:val="WW8Num3z0"/>
          <w:rFonts w:ascii="Verdana" w:hAnsi="Verdana"/>
          <w:color w:val="4682B4"/>
          <w:sz w:val="12"/>
          <w:szCs w:val="12"/>
        </w:rPr>
        <w:t>навыков</w:t>
      </w:r>
      <w:r>
        <w:rPr>
          <w:rFonts w:ascii="Verdana" w:hAnsi="Verdana"/>
          <w:color w:val="000000"/>
          <w:sz w:val="12"/>
          <w:szCs w:val="12"/>
        </w:rPr>
        <w:t>; разработаны методические рекомендации по фортепианному обучению студентов в педагогическом</w:t>
      </w:r>
      <w:r>
        <w:rPr>
          <w:rStyle w:val="WW8Num2z0"/>
          <w:rFonts w:ascii="Verdana" w:hAnsi="Verdana"/>
          <w:color w:val="000000"/>
          <w:sz w:val="12"/>
          <w:szCs w:val="12"/>
        </w:rPr>
        <w:t> </w:t>
      </w:r>
      <w:r>
        <w:rPr>
          <w:rStyle w:val="WW8Num3z0"/>
          <w:rFonts w:ascii="Verdana" w:hAnsi="Verdana"/>
          <w:color w:val="4682B4"/>
          <w:sz w:val="12"/>
          <w:szCs w:val="12"/>
        </w:rPr>
        <w:t>вузе</w:t>
      </w:r>
      <w:r>
        <w:rPr>
          <w:rFonts w:ascii="Verdana" w:hAnsi="Verdana"/>
          <w:color w:val="000000"/>
          <w:sz w:val="12"/>
          <w:szCs w:val="12"/>
        </w:rPr>
        <w:t>. Результаты исследования могут быть использованы в практике музыкального обучения во всех звеньях системы дошкольного образования.</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ДОСТОВЕРНОСТЬ и ОБОСНОВАННОСТЬ, результатов и выводов исследования подтверждается их соответствием методологическим положениям философии, эстетики, педагогики и психологии, теории музыкального образования и исполнительства; применением комплекса методов теоретического и эмпирического исследования, адекватных его целям, задачам и логике; опытно-экспериментальной проверкой выводов и практических рекомендаций.</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результатов исследования осуществлялась в процессе опытно-экспериментальной работы в фортепианном классе на</w:t>
      </w:r>
      <w:r>
        <w:rPr>
          <w:rStyle w:val="WW8Num2z0"/>
          <w:rFonts w:ascii="Verdana" w:hAnsi="Verdana"/>
          <w:color w:val="000000"/>
          <w:sz w:val="12"/>
          <w:szCs w:val="12"/>
        </w:rPr>
        <w:t> </w:t>
      </w:r>
      <w:r>
        <w:rPr>
          <w:rStyle w:val="WW8Num3z0"/>
          <w:rFonts w:ascii="Verdana" w:hAnsi="Verdana"/>
          <w:color w:val="4682B4"/>
          <w:sz w:val="12"/>
          <w:szCs w:val="12"/>
        </w:rPr>
        <w:t>факультете</w:t>
      </w:r>
      <w:r>
        <w:rPr>
          <w:rStyle w:val="WW8Num2z0"/>
          <w:rFonts w:ascii="Verdana" w:hAnsi="Verdana"/>
          <w:color w:val="000000"/>
          <w:sz w:val="12"/>
          <w:szCs w:val="12"/>
        </w:rPr>
        <w:t> </w:t>
      </w:r>
      <w:r>
        <w:rPr>
          <w:rFonts w:ascii="Verdana" w:hAnsi="Verdana"/>
          <w:color w:val="000000"/>
          <w:sz w:val="12"/>
          <w:szCs w:val="12"/>
        </w:rPr>
        <w:t>дошкольной педагогики и психологии МИГУ, в ходе обсуждений материалов диссертации на заседаниях кафедры</w:t>
      </w:r>
      <w:r>
        <w:rPr>
          <w:rStyle w:val="WW8Num2z0"/>
          <w:rFonts w:ascii="Verdana" w:hAnsi="Verdana"/>
          <w:color w:val="000000"/>
          <w:sz w:val="12"/>
          <w:szCs w:val="12"/>
        </w:rPr>
        <w:t> </w:t>
      </w:r>
      <w:r>
        <w:rPr>
          <w:rStyle w:val="WW8Num3z0"/>
          <w:rFonts w:ascii="Verdana" w:hAnsi="Verdana"/>
          <w:color w:val="4682B4"/>
          <w:sz w:val="12"/>
          <w:szCs w:val="12"/>
        </w:rPr>
        <w:t>эстетического</w:t>
      </w:r>
      <w:r>
        <w:rPr>
          <w:rStyle w:val="WW8Num2z0"/>
          <w:rFonts w:ascii="Verdana" w:hAnsi="Verdana"/>
          <w:color w:val="000000"/>
          <w:sz w:val="12"/>
          <w:szCs w:val="12"/>
        </w:rPr>
        <w:t> </w:t>
      </w:r>
      <w:r>
        <w:rPr>
          <w:rFonts w:ascii="Verdana" w:hAnsi="Verdana"/>
          <w:color w:val="000000"/>
          <w:sz w:val="12"/>
          <w:szCs w:val="12"/>
        </w:rPr>
        <w:t>воспитания детей дошкольного возраста</w:t>
      </w:r>
      <w:r>
        <w:rPr>
          <w:rStyle w:val="WW8Num2z0"/>
          <w:rFonts w:ascii="Verdana" w:hAnsi="Verdana"/>
          <w:color w:val="000000"/>
          <w:sz w:val="12"/>
          <w:szCs w:val="12"/>
        </w:rPr>
        <w:t> </w:t>
      </w:r>
      <w:r>
        <w:rPr>
          <w:rStyle w:val="WW8Num3z0"/>
          <w:rFonts w:ascii="Verdana" w:hAnsi="Verdana"/>
          <w:color w:val="4682B4"/>
          <w:sz w:val="12"/>
          <w:szCs w:val="12"/>
        </w:rPr>
        <w:t>МПГУ</w:t>
      </w:r>
      <w:r>
        <w:rPr>
          <w:rFonts w:ascii="Verdana" w:hAnsi="Verdana"/>
          <w:color w:val="000000"/>
          <w:sz w:val="12"/>
          <w:szCs w:val="12"/>
        </w:rPr>
        <w:t>, на научно-практических семинарах и конференциях, посвященных проблемам культуры и</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искусства.</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Основные теоретические и практические выводы диссертации отражены в публикациях автора.</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Познавательные интересы педагога-музыканта дошкольного образовательного учреждения - профессионально-личностное качество, которое основывается на</w:t>
      </w:r>
      <w:r>
        <w:rPr>
          <w:rStyle w:val="WW8Num2z0"/>
          <w:rFonts w:ascii="Verdana" w:hAnsi="Verdana"/>
          <w:color w:val="000000"/>
          <w:sz w:val="12"/>
          <w:szCs w:val="12"/>
        </w:rPr>
        <w:t> </w:t>
      </w:r>
      <w:r>
        <w:rPr>
          <w:rStyle w:val="WW8Num3z0"/>
          <w:rFonts w:ascii="Verdana" w:hAnsi="Verdana"/>
          <w:color w:val="4682B4"/>
          <w:sz w:val="12"/>
          <w:szCs w:val="12"/>
        </w:rPr>
        <w:t>исследовательском</w:t>
      </w:r>
      <w:r>
        <w:rPr>
          <w:rStyle w:val="WW8Num2z0"/>
          <w:rFonts w:ascii="Verdana" w:hAnsi="Verdana"/>
          <w:color w:val="000000"/>
          <w:sz w:val="12"/>
          <w:szCs w:val="12"/>
        </w:rPr>
        <w:t> </w:t>
      </w:r>
      <w:r>
        <w:rPr>
          <w:rFonts w:ascii="Verdana" w:hAnsi="Verdana"/>
          <w:color w:val="000000"/>
          <w:sz w:val="12"/>
          <w:szCs w:val="12"/>
        </w:rPr>
        <w:t>отношении к музыкальному искусству, развивается в</w:t>
      </w:r>
      <w:r>
        <w:rPr>
          <w:rStyle w:val="WW8Num2z0"/>
          <w:rFonts w:ascii="Verdana" w:hAnsi="Verdana"/>
          <w:color w:val="000000"/>
          <w:sz w:val="12"/>
          <w:szCs w:val="12"/>
        </w:rPr>
        <w:t> </w:t>
      </w:r>
      <w:r>
        <w:rPr>
          <w:rStyle w:val="WW8Num3z0"/>
          <w:rFonts w:ascii="Verdana" w:hAnsi="Verdana"/>
          <w:color w:val="4682B4"/>
          <w:sz w:val="12"/>
          <w:szCs w:val="12"/>
        </w:rPr>
        <w:t>целенаправленной</w:t>
      </w:r>
      <w:r>
        <w:rPr>
          <w:rStyle w:val="WW8Num2z0"/>
          <w:rFonts w:ascii="Verdana" w:hAnsi="Verdana"/>
          <w:color w:val="000000"/>
          <w:sz w:val="12"/>
          <w:szCs w:val="12"/>
        </w:rPr>
        <w:t> </w:t>
      </w:r>
      <w:r>
        <w:rPr>
          <w:rFonts w:ascii="Verdana" w:hAnsi="Verdana"/>
          <w:color w:val="000000"/>
          <w:sz w:val="12"/>
          <w:szCs w:val="12"/>
        </w:rPr>
        <w:t>познавательной музыкальной деятельности и реализуется в творческой, музыкально-самообразовательной активности. С усилением интеллектуально-познавательного аспекта эмоциональность музыкальных интересов не только не утрачивается, но становится наряду с</w:t>
      </w:r>
      <w:r>
        <w:rPr>
          <w:rStyle w:val="WW8Num2z0"/>
          <w:rFonts w:ascii="Verdana" w:hAnsi="Verdana"/>
          <w:color w:val="000000"/>
          <w:sz w:val="12"/>
          <w:szCs w:val="12"/>
        </w:rPr>
        <w:t> </w:t>
      </w:r>
      <w:r>
        <w:rPr>
          <w:rStyle w:val="WW8Num3z0"/>
          <w:rFonts w:ascii="Verdana" w:hAnsi="Verdana"/>
          <w:color w:val="4682B4"/>
          <w:sz w:val="12"/>
          <w:szCs w:val="12"/>
        </w:rPr>
        <w:t>осознанностью</w:t>
      </w:r>
      <w:r>
        <w:rPr>
          <w:rStyle w:val="WW8Num2z0"/>
          <w:rFonts w:ascii="Verdana" w:hAnsi="Verdana"/>
          <w:color w:val="000000"/>
          <w:sz w:val="12"/>
          <w:szCs w:val="12"/>
        </w:rPr>
        <w:t> </w:t>
      </w:r>
      <w:r>
        <w:rPr>
          <w:rFonts w:ascii="Verdana" w:hAnsi="Verdana"/>
          <w:color w:val="000000"/>
          <w:sz w:val="12"/>
          <w:szCs w:val="12"/>
        </w:rPr>
        <w:t>важнейшим компонентом этого психического процесса, поднимающим творческую активность личности на более высокую ступень. 2. Ансамблевое обучение в классе фортепиано обладает специфическими возможностями в формировании познавательных интересов студентов, так как содействует наиболее интенсивному расширению музыкально-педагогического репертуара, обеспечивает ведущую роль эмоционального фактора на всех этапах исполнительско-интерпретационной работы и музыкального познания, позволяет сохранить высокий уровень и увеличить объем теоретических знаний независимо от степени</w:t>
      </w:r>
      <w:r>
        <w:rPr>
          <w:rStyle w:val="WW8Num2z0"/>
          <w:rFonts w:ascii="Verdana" w:hAnsi="Verdana"/>
          <w:color w:val="000000"/>
          <w:sz w:val="12"/>
          <w:szCs w:val="12"/>
        </w:rPr>
        <w:t> </w:t>
      </w:r>
      <w:r>
        <w:rPr>
          <w:rStyle w:val="WW8Num3z0"/>
          <w:rFonts w:ascii="Verdana" w:hAnsi="Verdana"/>
          <w:color w:val="4682B4"/>
          <w:sz w:val="12"/>
          <w:szCs w:val="12"/>
        </w:rPr>
        <w:t>пианистической</w:t>
      </w:r>
      <w:r>
        <w:rPr>
          <w:rStyle w:val="WW8Num2z0"/>
          <w:rFonts w:ascii="Verdana" w:hAnsi="Verdana"/>
          <w:color w:val="000000"/>
          <w:sz w:val="12"/>
          <w:szCs w:val="12"/>
        </w:rPr>
        <w:t> </w:t>
      </w:r>
      <w:r>
        <w:rPr>
          <w:rFonts w:ascii="Verdana" w:hAnsi="Verdana"/>
          <w:color w:val="000000"/>
          <w:sz w:val="12"/>
          <w:szCs w:val="12"/>
        </w:rPr>
        <w:t>подготовки учащихся, способствует активизации музыкально-слухового внимания и</w:t>
      </w:r>
      <w:r>
        <w:rPr>
          <w:rStyle w:val="WW8Num2z0"/>
          <w:rFonts w:ascii="Verdana" w:hAnsi="Verdana"/>
          <w:color w:val="000000"/>
          <w:sz w:val="12"/>
          <w:szCs w:val="12"/>
        </w:rPr>
        <w:t> </w:t>
      </w:r>
      <w:r>
        <w:rPr>
          <w:rStyle w:val="WW8Num3z0"/>
          <w:rFonts w:ascii="Verdana" w:hAnsi="Verdana"/>
          <w:color w:val="4682B4"/>
          <w:sz w:val="12"/>
          <w:szCs w:val="12"/>
        </w:rPr>
        <w:t>исполнительского</w:t>
      </w:r>
      <w:r>
        <w:rPr>
          <w:rStyle w:val="WW8Num2z0"/>
          <w:rFonts w:ascii="Verdana" w:hAnsi="Verdana"/>
          <w:color w:val="000000"/>
          <w:sz w:val="12"/>
          <w:szCs w:val="12"/>
        </w:rPr>
        <w:t> </w:t>
      </w:r>
      <w:r>
        <w:rPr>
          <w:rFonts w:ascii="Verdana" w:hAnsi="Verdana"/>
          <w:color w:val="000000"/>
          <w:sz w:val="12"/>
          <w:szCs w:val="12"/>
        </w:rPr>
        <w:t>самоконтроля.</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Методика формирования познавательных интересов студентов в классе фортепианного ансамбля включает активные формы музыкального обучения (</w:t>
      </w:r>
      <w:r>
        <w:rPr>
          <w:rStyle w:val="WW8Num3z0"/>
          <w:rFonts w:ascii="Verdana" w:hAnsi="Verdana"/>
          <w:color w:val="4682B4"/>
          <w:sz w:val="12"/>
          <w:szCs w:val="12"/>
        </w:rPr>
        <w:t>чтение</w:t>
      </w:r>
      <w:r>
        <w:rPr>
          <w:rStyle w:val="WW8Num2z0"/>
          <w:rFonts w:ascii="Verdana" w:hAnsi="Verdana"/>
          <w:color w:val="000000"/>
          <w:sz w:val="12"/>
          <w:szCs w:val="12"/>
        </w:rPr>
        <w:t> </w:t>
      </w:r>
      <w:r>
        <w:rPr>
          <w:rFonts w:ascii="Verdana" w:hAnsi="Verdana"/>
          <w:color w:val="000000"/>
          <w:sz w:val="12"/>
          <w:szCs w:val="12"/>
        </w:rPr>
        <w:t>с листа, конспективное изучение, эскизная исполнительская работа) и определяется соответствием основных этапов интерпретационной работы эмоциональному, интеллектуальному и</w:t>
      </w:r>
      <w:r>
        <w:rPr>
          <w:rStyle w:val="WW8Num2z0"/>
          <w:rFonts w:ascii="Verdana" w:hAnsi="Verdana"/>
          <w:color w:val="000000"/>
          <w:sz w:val="12"/>
          <w:szCs w:val="12"/>
        </w:rPr>
        <w:t> </w:t>
      </w:r>
      <w:r>
        <w:rPr>
          <w:rStyle w:val="WW8Num3z0"/>
          <w:rFonts w:ascii="Verdana" w:hAnsi="Verdana"/>
          <w:color w:val="4682B4"/>
          <w:sz w:val="12"/>
          <w:szCs w:val="12"/>
        </w:rPr>
        <w:t>волевому</w:t>
      </w:r>
      <w:r>
        <w:rPr>
          <w:rStyle w:val="WW8Num2z0"/>
          <w:rFonts w:ascii="Verdana" w:hAnsi="Verdana"/>
          <w:color w:val="000000"/>
          <w:sz w:val="12"/>
          <w:szCs w:val="12"/>
        </w:rPr>
        <w:t> </w:t>
      </w:r>
      <w:r>
        <w:rPr>
          <w:rFonts w:ascii="Verdana" w:hAnsi="Verdana"/>
          <w:color w:val="000000"/>
          <w:sz w:val="12"/>
          <w:szCs w:val="12"/>
        </w:rPr>
        <w:t>уровням познавательного интереса.</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Критериями</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познавательных интересов у будущих, педагогов-музыкантов дошкольного образования являются: историко-культурная</w:t>
      </w:r>
      <w:r>
        <w:rPr>
          <w:rStyle w:val="WW8Num2z0"/>
          <w:rFonts w:ascii="Verdana" w:hAnsi="Verdana"/>
          <w:color w:val="000000"/>
          <w:sz w:val="12"/>
          <w:szCs w:val="12"/>
        </w:rPr>
        <w:t> </w:t>
      </w:r>
      <w:r>
        <w:rPr>
          <w:rStyle w:val="WW8Num3z0"/>
          <w:rFonts w:ascii="Verdana" w:hAnsi="Verdana"/>
          <w:color w:val="4682B4"/>
          <w:sz w:val="12"/>
          <w:szCs w:val="12"/>
        </w:rPr>
        <w:t>музыкальная</w:t>
      </w:r>
      <w:r>
        <w:rPr>
          <w:rStyle w:val="WW8Num2z0"/>
          <w:rFonts w:ascii="Verdana" w:hAnsi="Verdana"/>
          <w:color w:val="000000"/>
          <w:sz w:val="12"/>
          <w:szCs w:val="12"/>
        </w:rPr>
        <w:t> </w:t>
      </w:r>
      <w:r>
        <w:rPr>
          <w:rFonts w:ascii="Verdana" w:hAnsi="Verdana"/>
          <w:color w:val="000000"/>
          <w:sz w:val="12"/>
          <w:szCs w:val="12"/>
        </w:rPr>
        <w:t>эрудиция, активность в расширении музыкально-познавательной деятельности и развитие потенциала музыкально-профессионального самообразования.</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диссертации. Диссертация состоит из введения, двух глав, выводов, библиографии и приложения.</w:t>
      </w:r>
    </w:p>
    <w:p w:rsidR="00DF4712" w:rsidRDefault="00DF4712" w:rsidP="00DF4712">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Засимова, Наталия Леонидовна</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Изучение многостороннего понятия «</w:t>
      </w:r>
      <w:r>
        <w:rPr>
          <w:rStyle w:val="WW8Num3z0"/>
          <w:rFonts w:ascii="Verdana" w:hAnsi="Verdana"/>
          <w:color w:val="4682B4"/>
          <w:sz w:val="12"/>
          <w:szCs w:val="12"/>
        </w:rPr>
        <w:t>познавательные</w:t>
      </w:r>
      <w:r>
        <w:rPr>
          <w:rStyle w:val="WW8Num2z0"/>
          <w:rFonts w:ascii="Verdana" w:hAnsi="Verdana"/>
          <w:color w:val="000000"/>
          <w:sz w:val="12"/>
          <w:szCs w:val="12"/>
        </w:rPr>
        <w:t> </w:t>
      </w:r>
      <w:r>
        <w:rPr>
          <w:rFonts w:ascii="Verdana" w:hAnsi="Verdana"/>
          <w:color w:val="000000"/>
          <w:sz w:val="12"/>
          <w:szCs w:val="12"/>
        </w:rPr>
        <w:t>интересы» личности дает основание рассматривать познавательные интересы</w:t>
      </w:r>
      <w:r>
        <w:rPr>
          <w:rStyle w:val="WW8Num2z0"/>
          <w:rFonts w:ascii="Verdana" w:hAnsi="Verdana"/>
          <w:color w:val="000000"/>
          <w:sz w:val="12"/>
          <w:szCs w:val="12"/>
        </w:rPr>
        <w:t> </w:t>
      </w:r>
      <w:r>
        <w:rPr>
          <w:rStyle w:val="WW8Num3z0"/>
          <w:rFonts w:ascii="Verdana" w:hAnsi="Verdana"/>
          <w:color w:val="4682B4"/>
          <w:sz w:val="12"/>
          <w:szCs w:val="12"/>
        </w:rPr>
        <w:t>будущего</w:t>
      </w:r>
      <w:r>
        <w:rPr>
          <w:rStyle w:val="WW8Num2z0"/>
          <w:rFonts w:ascii="Verdana" w:hAnsi="Verdana"/>
          <w:color w:val="000000"/>
          <w:sz w:val="12"/>
          <w:szCs w:val="12"/>
        </w:rPr>
        <w:t> </w:t>
      </w:r>
      <w:r>
        <w:rPr>
          <w:rFonts w:ascii="Verdana" w:hAnsi="Verdana"/>
          <w:color w:val="000000"/>
          <w:sz w:val="12"/>
          <w:szCs w:val="12"/>
        </w:rPr>
        <w:t>педагога-музыканта дошкольных образовательных учреждений как</w:t>
      </w:r>
      <w:r>
        <w:rPr>
          <w:rStyle w:val="WW8Num2z0"/>
          <w:rFonts w:ascii="Verdana" w:hAnsi="Verdana"/>
          <w:color w:val="000000"/>
          <w:sz w:val="12"/>
          <w:szCs w:val="12"/>
        </w:rPr>
        <w:t> </w:t>
      </w:r>
      <w:r>
        <w:rPr>
          <w:rStyle w:val="WW8Num3z0"/>
          <w:rFonts w:ascii="Verdana" w:hAnsi="Verdana"/>
          <w:color w:val="4682B4"/>
          <w:sz w:val="12"/>
          <w:szCs w:val="12"/>
        </w:rPr>
        <w:t>личностное</w:t>
      </w:r>
      <w:r>
        <w:rPr>
          <w:rStyle w:val="WW8Num2z0"/>
          <w:rFonts w:ascii="Verdana" w:hAnsi="Verdana"/>
          <w:color w:val="000000"/>
          <w:sz w:val="12"/>
          <w:szCs w:val="12"/>
        </w:rPr>
        <w:t> </w:t>
      </w:r>
      <w:r>
        <w:rPr>
          <w:rFonts w:ascii="Verdana" w:hAnsi="Verdana"/>
          <w:color w:val="000000"/>
          <w:sz w:val="12"/>
          <w:szCs w:val="12"/>
        </w:rPr>
        <w:t>качество, которое в условиях профессионального обучения формируется в</w:t>
      </w:r>
      <w:r>
        <w:rPr>
          <w:rStyle w:val="WW8Num2z0"/>
          <w:rFonts w:ascii="Verdana" w:hAnsi="Verdana"/>
          <w:color w:val="000000"/>
          <w:sz w:val="12"/>
          <w:szCs w:val="12"/>
        </w:rPr>
        <w:t> </w:t>
      </w:r>
      <w:r>
        <w:rPr>
          <w:rStyle w:val="WW8Num3z0"/>
          <w:rFonts w:ascii="Verdana" w:hAnsi="Verdana"/>
          <w:color w:val="4682B4"/>
          <w:sz w:val="12"/>
          <w:szCs w:val="12"/>
        </w:rPr>
        <w:t>музыкальной</w:t>
      </w:r>
      <w:r>
        <w:rPr>
          <w:rStyle w:val="WW8Num2z0"/>
          <w:rFonts w:ascii="Verdana" w:hAnsi="Verdana"/>
          <w:color w:val="000000"/>
          <w:sz w:val="12"/>
          <w:szCs w:val="12"/>
        </w:rPr>
        <w:t> </w:t>
      </w:r>
      <w:r>
        <w:rPr>
          <w:rFonts w:ascii="Verdana" w:hAnsi="Verdana"/>
          <w:color w:val="000000"/>
          <w:sz w:val="12"/>
          <w:szCs w:val="12"/>
        </w:rPr>
        <w:t>деятельности, направленной на расширение эмоционального художественно-музыкального опыта, развитие</w:t>
      </w:r>
      <w:r>
        <w:rPr>
          <w:rStyle w:val="WW8Num2z0"/>
          <w:rFonts w:ascii="Verdana" w:hAnsi="Verdana"/>
          <w:color w:val="000000"/>
          <w:sz w:val="12"/>
          <w:szCs w:val="12"/>
        </w:rPr>
        <w:t> </w:t>
      </w:r>
      <w:r>
        <w:rPr>
          <w:rStyle w:val="WW8Num3z0"/>
          <w:rFonts w:ascii="Verdana" w:hAnsi="Verdana"/>
          <w:color w:val="4682B4"/>
          <w:sz w:val="12"/>
          <w:szCs w:val="12"/>
        </w:rPr>
        <w:t>исследовательского</w:t>
      </w:r>
      <w:r>
        <w:rPr>
          <w:rStyle w:val="WW8Num2z0"/>
          <w:rFonts w:ascii="Verdana" w:hAnsi="Verdana"/>
          <w:color w:val="000000"/>
          <w:sz w:val="12"/>
          <w:szCs w:val="12"/>
        </w:rPr>
        <w:t> </w:t>
      </w:r>
      <w:r>
        <w:rPr>
          <w:rFonts w:ascii="Verdana" w:hAnsi="Verdana"/>
          <w:color w:val="000000"/>
          <w:sz w:val="12"/>
          <w:szCs w:val="12"/>
        </w:rPr>
        <w:t>отношения к музыкальному искусству и становление потенциала профессионального</w:t>
      </w:r>
      <w:r>
        <w:rPr>
          <w:rStyle w:val="WW8Num2z0"/>
          <w:rFonts w:ascii="Verdana" w:hAnsi="Verdana"/>
          <w:color w:val="000000"/>
          <w:sz w:val="12"/>
          <w:szCs w:val="12"/>
        </w:rPr>
        <w:t> </w:t>
      </w:r>
      <w:r>
        <w:rPr>
          <w:rStyle w:val="WW8Num3z0"/>
          <w:rFonts w:ascii="Verdana" w:hAnsi="Verdana"/>
          <w:color w:val="4682B4"/>
          <w:sz w:val="12"/>
          <w:szCs w:val="12"/>
        </w:rPr>
        <w:t>самообразования</w:t>
      </w:r>
      <w:r>
        <w:rPr>
          <w:rFonts w:ascii="Verdana" w:hAnsi="Verdana"/>
          <w:color w:val="000000"/>
          <w:sz w:val="12"/>
          <w:szCs w:val="12"/>
        </w:rPr>
        <w:t>.</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Эффективным средством активизации всех музыкальнопознавательных процессов и повышения эмоционального, интеллектуального и</w:t>
      </w:r>
      <w:r>
        <w:rPr>
          <w:rStyle w:val="WW8Num2z0"/>
          <w:rFonts w:ascii="Verdana" w:hAnsi="Verdana"/>
          <w:color w:val="000000"/>
          <w:sz w:val="12"/>
          <w:szCs w:val="12"/>
        </w:rPr>
        <w:t> </w:t>
      </w:r>
      <w:r>
        <w:rPr>
          <w:rStyle w:val="WW8Num3z0"/>
          <w:rFonts w:ascii="Verdana" w:hAnsi="Verdana"/>
          <w:color w:val="4682B4"/>
          <w:sz w:val="12"/>
          <w:szCs w:val="12"/>
        </w:rPr>
        <w:t>волевого</w:t>
      </w:r>
      <w:r>
        <w:rPr>
          <w:rStyle w:val="WW8Num2z0"/>
          <w:rFonts w:ascii="Verdana" w:hAnsi="Verdana"/>
          <w:color w:val="000000"/>
          <w:sz w:val="12"/>
          <w:szCs w:val="12"/>
        </w:rPr>
        <w:t> </w:t>
      </w:r>
      <w:r>
        <w:rPr>
          <w:rFonts w:ascii="Verdana" w:hAnsi="Verdana"/>
          <w:color w:val="000000"/>
          <w:sz w:val="12"/>
          <w:szCs w:val="12"/>
        </w:rPr>
        <w:t>уровней познавательных интересов у</w:t>
      </w:r>
      <w:r>
        <w:rPr>
          <w:rStyle w:val="WW8Num2z0"/>
          <w:rFonts w:ascii="Verdana" w:hAnsi="Verdana"/>
          <w:color w:val="000000"/>
          <w:sz w:val="12"/>
          <w:szCs w:val="12"/>
        </w:rPr>
        <w:t> </w:t>
      </w:r>
      <w:r>
        <w:rPr>
          <w:rStyle w:val="WW8Num3z0"/>
          <w:rFonts w:ascii="Verdana" w:hAnsi="Verdana"/>
          <w:color w:val="4682B4"/>
          <w:sz w:val="12"/>
          <w:szCs w:val="12"/>
        </w:rPr>
        <w:t>будущих</w:t>
      </w:r>
      <w:r>
        <w:rPr>
          <w:rStyle w:val="WW8Num2z0"/>
          <w:rFonts w:ascii="Verdana" w:hAnsi="Verdana"/>
          <w:color w:val="000000"/>
          <w:sz w:val="12"/>
          <w:szCs w:val="12"/>
        </w:rPr>
        <w:t> </w:t>
      </w:r>
      <w:r>
        <w:rPr>
          <w:rFonts w:ascii="Verdana" w:hAnsi="Verdana"/>
          <w:color w:val="000000"/>
          <w:sz w:val="12"/>
          <w:szCs w:val="12"/>
        </w:rPr>
        <w:t>педагогов-музыкантов дошкольных образовательных учреждений является фортепианное ансамблевое</w:t>
      </w:r>
      <w:r>
        <w:rPr>
          <w:rStyle w:val="WW8Num2z0"/>
          <w:rFonts w:ascii="Verdana" w:hAnsi="Verdana"/>
          <w:color w:val="000000"/>
          <w:sz w:val="12"/>
          <w:szCs w:val="12"/>
        </w:rPr>
        <w:t> </w:t>
      </w:r>
      <w:r>
        <w:rPr>
          <w:rStyle w:val="WW8Num3z0"/>
          <w:rFonts w:ascii="Verdana" w:hAnsi="Verdana"/>
          <w:color w:val="4682B4"/>
          <w:sz w:val="12"/>
          <w:szCs w:val="12"/>
        </w:rPr>
        <w:t>музицирование</w:t>
      </w:r>
      <w:r>
        <w:rPr>
          <w:rFonts w:ascii="Verdana" w:hAnsi="Verdana"/>
          <w:color w:val="000000"/>
          <w:sz w:val="12"/>
          <w:szCs w:val="12"/>
        </w:rPr>
        <w:t>:</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 в сравнениями с сольными, четырехручные ансамблевые произведения, так же представляющие все богатство и разнообразие </w:t>
      </w:r>
      <w:r>
        <w:rPr>
          <w:rFonts w:ascii="Verdana" w:hAnsi="Verdana"/>
          <w:color w:val="000000"/>
          <w:sz w:val="12"/>
          <w:szCs w:val="12"/>
        </w:rPr>
        <w:lastRenderedPageBreak/>
        <w:t>музыкальной литературы и отражающие всеми признанные образовательные возможности инструмента фортепиано, для студентов</w:t>
      </w:r>
      <w:r>
        <w:rPr>
          <w:rStyle w:val="WW8Num2z0"/>
          <w:rFonts w:ascii="Verdana" w:hAnsi="Verdana"/>
          <w:color w:val="000000"/>
          <w:sz w:val="12"/>
          <w:szCs w:val="12"/>
        </w:rPr>
        <w:t> </w:t>
      </w:r>
      <w:r>
        <w:rPr>
          <w:rStyle w:val="WW8Num3z0"/>
          <w:rFonts w:ascii="Verdana" w:hAnsi="Verdana"/>
          <w:color w:val="4682B4"/>
          <w:sz w:val="12"/>
          <w:szCs w:val="12"/>
        </w:rPr>
        <w:t>факультета</w:t>
      </w:r>
      <w:r>
        <w:rPr>
          <w:rStyle w:val="WW8Num2z0"/>
          <w:rFonts w:ascii="Verdana" w:hAnsi="Verdana"/>
          <w:color w:val="000000"/>
          <w:sz w:val="12"/>
          <w:szCs w:val="12"/>
        </w:rPr>
        <w:t> </w:t>
      </w:r>
      <w:r>
        <w:rPr>
          <w:rFonts w:ascii="Verdana" w:hAnsi="Verdana"/>
          <w:color w:val="000000"/>
          <w:sz w:val="12"/>
          <w:szCs w:val="12"/>
        </w:rPr>
        <w:t>дошкольной педагогики и психологии имеют преимущество большей</w:t>
      </w:r>
      <w:r>
        <w:rPr>
          <w:rStyle w:val="WW8Num2z0"/>
          <w:rFonts w:ascii="Verdana" w:hAnsi="Verdana"/>
          <w:color w:val="000000"/>
          <w:sz w:val="12"/>
          <w:szCs w:val="12"/>
        </w:rPr>
        <w:t> </w:t>
      </w:r>
      <w:r>
        <w:rPr>
          <w:rStyle w:val="WW8Num3z0"/>
          <w:rFonts w:ascii="Verdana" w:hAnsi="Verdana"/>
          <w:color w:val="4682B4"/>
          <w:sz w:val="12"/>
          <w:szCs w:val="12"/>
        </w:rPr>
        <w:t>пианистической</w:t>
      </w:r>
      <w:r>
        <w:rPr>
          <w:rStyle w:val="WW8Num2z0"/>
          <w:rFonts w:ascii="Verdana" w:hAnsi="Verdana"/>
          <w:color w:val="000000"/>
          <w:sz w:val="12"/>
          <w:szCs w:val="12"/>
        </w:rPr>
        <w:t> </w:t>
      </w:r>
      <w:r>
        <w:rPr>
          <w:rFonts w:ascii="Verdana" w:hAnsi="Verdana"/>
          <w:color w:val="000000"/>
          <w:sz w:val="12"/>
          <w:szCs w:val="12"/>
        </w:rPr>
        <w:t>доступности;</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работе над ансамблевыми сочинениями для фортепиано значительно легче соблюсти ту меру трудности, которая учитывает не только</w:t>
      </w:r>
      <w:r>
        <w:rPr>
          <w:rStyle w:val="WW8Num2z0"/>
          <w:rFonts w:ascii="Verdana" w:hAnsi="Verdana"/>
          <w:color w:val="000000"/>
          <w:sz w:val="12"/>
          <w:szCs w:val="12"/>
        </w:rPr>
        <w:t> </w:t>
      </w:r>
      <w:r>
        <w:rPr>
          <w:rStyle w:val="WW8Num3z0"/>
          <w:rFonts w:ascii="Verdana" w:hAnsi="Verdana"/>
          <w:color w:val="4682B4"/>
          <w:sz w:val="12"/>
          <w:szCs w:val="12"/>
        </w:rPr>
        <w:t>исполнительские</w:t>
      </w:r>
      <w:r>
        <w:rPr>
          <w:rStyle w:val="WW8Num2z0"/>
          <w:rFonts w:ascii="Verdana" w:hAnsi="Verdana"/>
          <w:color w:val="000000"/>
          <w:sz w:val="12"/>
          <w:szCs w:val="12"/>
        </w:rPr>
        <w:t> </w:t>
      </w:r>
      <w:r>
        <w:rPr>
          <w:rFonts w:ascii="Verdana" w:hAnsi="Verdana"/>
          <w:color w:val="000000"/>
          <w:sz w:val="12"/>
          <w:szCs w:val="12"/>
        </w:rPr>
        <w:t>данные учащихся, но и их интеллектуальные познавательные возможности, что позволяет проводить музыкально-пианистическое обучение на высоком теоретическом уровне;</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ансамблевое исполнительство с большей легкостью, чем сольное, обеспечивает учащимся необходимое художественное наслаждение и одновременно ставит их в естественные условия</w:t>
      </w:r>
      <w:r>
        <w:rPr>
          <w:rStyle w:val="WW8Num2z0"/>
          <w:rFonts w:ascii="Verdana" w:hAnsi="Verdana"/>
          <w:color w:val="000000"/>
          <w:sz w:val="12"/>
          <w:szCs w:val="12"/>
        </w:rPr>
        <w:t> </w:t>
      </w:r>
      <w:r>
        <w:rPr>
          <w:rStyle w:val="WW8Num3z0"/>
          <w:rFonts w:ascii="Verdana" w:hAnsi="Verdana"/>
          <w:color w:val="4682B4"/>
          <w:sz w:val="12"/>
          <w:szCs w:val="12"/>
        </w:rPr>
        <w:t>дисциплины</w:t>
      </w:r>
      <w:r>
        <w:rPr>
          <w:rStyle w:val="WW8Num2z0"/>
          <w:rFonts w:ascii="Verdana" w:hAnsi="Verdana"/>
          <w:color w:val="000000"/>
          <w:sz w:val="12"/>
          <w:szCs w:val="12"/>
        </w:rPr>
        <w:t> </w:t>
      </w:r>
      <w:r>
        <w:rPr>
          <w:rFonts w:ascii="Verdana" w:hAnsi="Verdana"/>
          <w:color w:val="000000"/>
          <w:sz w:val="12"/>
          <w:szCs w:val="12"/>
        </w:rPr>
        <w:t>и концентрации музыкального внимания и</w:t>
      </w:r>
      <w:r>
        <w:rPr>
          <w:rStyle w:val="WW8Num2z0"/>
          <w:rFonts w:ascii="Verdana" w:hAnsi="Verdana"/>
          <w:color w:val="000000"/>
          <w:sz w:val="12"/>
          <w:szCs w:val="12"/>
        </w:rPr>
        <w:t> </w:t>
      </w:r>
      <w:r>
        <w:rPr>
          <w:rStyle w:val="WW8Num3z0"/>
          <w:rFonts w:ascii="Verdana" w:hAnsi="Verdana"/>
          <w:color w:val="4682B4"/>
          <w:sz w:val="12"/>
          <w:szCs w:val="12"/>
        </w:rPr>
        <w:t>самоконтроля</w:t>
      </w:r>
      <w:r>
        <w:rPr>
          <w:rFonts w:ascii="Verdana" w:hAnsi="Verdana"/>
          <w:color w:val="000000"/>
          <w:sz w:val="12"/>
          <w:szCs w:val="12"/>
        </w:rPr>
        <w:t>.</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Педагогическими условиями эффективного формирования</w:t>
      </w:r>
      <w:r>
        <w:rPr>
          <w:rStyle w:val="WW8Num2z0"/>
          <w:rFonts w:ascii="Verdana" w:hAnsi="Verdana"/>
          <w:color w:val="000000"/>
          <w:sz w:val="12"/>
          <w:szCs w:val="12"/>
        </w:rPr>
        <w:t> </w:t>
      </w:r>
      <w:r>
        <w:rPr>
          <w:rStyle w:val="WW8Num3z0"/>
          <w:rFonts w:ascii="Verdana" w:hAnsi="Verdana"/>
          <w:color w:val="4682B4"/>
          <w:sz w:val="12"/>
          <w:szCs w:val="12"/>
        </w:rPr>
        <w:t>познавательных</w:t>
      </w:r>
      <w:r>
        <w:rPr>
          <w:rStyle w:val="WW8Num2z0"/>
          <w:rFonts w:ascii="Verdana" w:hAnsi="Verdana"/>
          <w:color w:val="000000"/>
          <w:sz w:val="12"/>
          <w:szCs w:val="12"/>
        </w:rPr>
        <w:t> </w:t>
      </w:r>
      <w:r>
        <w:rPr>
          <w:rFonts w:ascii="Verdana" w:hAnsi="Verdana"/>
          <w:color w:val="000000"/>
          <w:sz w:val="12"/>
          <w:szCs w:val="12"/>
        </w:rPr>
        <w:t>музыкальных интересов в процессе фортепианного ансамблевого обучения являются:</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расширение эмоционально-познавательного опыта и увеличение объема изучаемой в ансамбле музыкальной литературы;</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включение активных форм</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Style w:val="WW8Num2z0"/>
          <w:rFonts w:ascii="Verdana" w:hAnsi="Verdana"/>
          <w:color w:val="000000"/>
          <w:sz w:val="12"/>
          <w:szCs w:val="12"/>
        </w:rPr>
        <w:t> </w:t>
      </w:r>
      <w:r>
        <w:rPr>
          <w:rFonts w:ascii="Verdana" w:hAnsi="Verdana"/>
          <w:color w:val="000000"/>
          <w:sz w:val="12"/>
          <w:szCs w:val="12"/>
        </w:rPr>
        <w:t>музыкальной деятельности, обеспечивающих быстрый темп освоения ансамблевых сочинений (</w:t>
      </w:r>
      <w:r>
        <w:rPr>
          <w:rStyle w:val="WW8Num3z0"/>
          <w:rFonts w:ascii="Verdana" w:hAnsi="Verdana"/>
          <w:color w:val="4682B4"/>
          <w:sz w:val="12"/>
          <w:szCs w:val="12"/>
        </w:rPr>
        <w:t>чтение</w:t>
      </w:r>
      <w:r>
        <w:rPr>
          <w:rStyle w:val="WW8Num2z0"/>
          <w:rFonts w:ascii="Verdana" w:hAnsi="Verdana"/>
          <w:color w:val="000000"/>
          <w:sz w:val="12"/>
          <w:szCs w:val="12"/>
        </w:rPr>
        <w:t> </w:t>
      </w:r>
      <w:r>
        <w:rPr>
          <w:rFonts w:ascii="Verdana" w:hAnsi="Verdana"/>
          <w:color w:val="000000"/>
          <w:sz w:val="12"/>
          <w:szCs w:val="12"/>
        </w:rPr>
        <w:t>с листа, теоретическое конспективное изучение, эскизная</w:t>
      </w:r>
      <w:r>
        <w:rPr>
          <w:rStyle w:val="WW8Num2z0"/>
          <w:rFonts w:ascii="Verdana" w:hAnsi="Verdana"/>
          <w:color w:val="000000"/>
          <w:sz w:val="12"/>
          <w:szCs w:val="12"/>
        </w:rPr>
        <w:t> </w:t>
      </w:r>
      <w:r>
        <w:rPr>
          <w:rStyle w:val="WW8Num3z0"/>
          <w:rFonts w:ascii="Verdana" w:hAnsi="Verdana"/>
          <w:color w:val="4682B4"/>
          <w:sz w:val="12"/>
          <w:szCs w:val="12"/>
        </w:rPr>
        <w:t>исполнительская</w:t>
      </w:r>
      <w:r>
        <w:rPr>
          <w:rStyle w:val="WW8Num2z0"/>
          <w:rFonts w:ascii="Verdana" w:hAnsi="Verdana"/>
          <w:color w:val="000000"/>
          <w:sz w:val="12"/>
          <w:szCs w:val="12"/>
        </w:rPr>
        <w:t> </w:t>
      </w:r>
      <w:r>
        <w:rPr>
          <w:rFonts w:ascii="Verdana" w:hAnsi="Verdana"/>
          <w:color w:val="000000"/>
          <w:sz w:val="12"/>
          <w:szCs w:val="12"/>
        </w:rPr>
        <w:t>работа);</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применение</w:t>
      </w:r>
      <w:r>
        <w:rPr>
          <w:rStyle w:val="WW8Num2z0"/>
          <w:rFonts w:ascii="Verdana" w:hAnsi="Verdana"/>
          <w:color w:val="000000"/>
          <w:sz w:val="12"/>
          <w:szCs w:val="12"/>
        </w:rPr>
        <w:t> </w:t>
      </w:r>
      <w:r>
        <w:rPr>
          <w:rStyle w:val="WW8Num3z0"/>
          <w:rFonts w:ascii="Verdana" w:hAnsi="Verdana"/>
          <w:color w:val="4682B4"/>
          <w:sz w:val="12"/>
          <w:szCs w:val="12"/>
        </w:rPr>
        <w:t>поэтапной</w:t>
      </w:r>
      <w:r>
        <w:rPr>
          <w:rStyle w:val="WW8Num2z0"/>
          <w:rFonts w:ascii="Verdana" w:hAnsi="Verdana"/>
          <w:color w:val="000000"/>
          <w:sz w:val="12"/>
          <w:szCs w:val="12"/>
        </w:rPr>
        <w:t> </w:t>
      </w:r>
      <w:r>
        <w:rPr>
          <w:rFonts w:ascii="Verdana" w:hAnsi="Verdana"/>
          <w:color w:val="000000"/>
          <w:sz w:val="12"/>
          <w:szCs w:val="12"/>
        </w:rPr>
        <w:t>методики обучения, направленной на развитие</w:t>
      </w:r>
      <w:r>
        <w:rPr>
          <w:rStyle w:val="WW8Num2z0"/>
          <w:rFonts w:ascii="Verdana" w:hAnsi="Verdana"/>
          <w:color w:val="000000"/>
          <w:sz w:val="12"/>
          <w:szCs w:val="12"/>
        </w:rPr>
        <w:t> </w:t>
      </w:r>
      <w:r>
        <w:rPr>
          <w:rStyle w:val="WW8Num3z0"/>
          <w:rFonts w:ascii="Verdana" w:hAnsi="Verdana"/>
          <w:color w:val="4682B4"/>
          <w:sz w:val="12"/>
          <w:szCs w:val="12"/>
        </w:rPr>
        <w:t>музыкального</w:t>
      </w:r>
      <w:r>
        <w:rPr>
          <w:rStyle w:val="WW8Num2z0"/>
          <w:rFonts w:ascii="Verdana" w:hAnsi="Verdana"/>
          <w:color w:val="000000"/>
          <w:sz w:val="12"/>
          <w:szCs w:val="12"/>
        </w:rPr>
        <w:t> </w:t>
      </w:r>
      <w:r>
        <w:rPr>
          <w:rFonts w:ascii="Verdana" w:hAnsi="Verdana"/>
          <w:color w:val="000000"/>
          <w:sz w:val="12"/>
          <w:szCs w:val="12"/>
        </w:rPr>
        <w:t>интеллекта студентов и усвоение ими в ансамблевой практике теоретических и исторических</w:t>
      </w:r>
      <w:r>
        <w:rPr>
          <w:rStyle w:val="WW8Num2z0"/>
          <w:rFonts w:ascii="Verdana" w:hAnsi="Verdana"/>
          <w:color w:val="000000"/>
          <w:sz w:val="12"/>
          <w:szCs w:val="12"/>
        </w:rPr>
        <w:t> </w:t>
      </w:r>
      <w:r>
        <w:rPr>
          <w:rStyle w:val="WW8Num3z0"/>
          <w:rFonts w:ascii="Verdana" w:hAnsi="Verdana"/>
          <w:color w:val="4682B4"/>
          <w:sz w:val="12"/>
          <w:szCs w:val="12"/>
        </w:rPr>
        <w:t>музыкальных</w:t>
      </w:r>
      <w:r>
        <w:rPr>
          <w:rStyle w:val="WW8Num2z0"/>
          <w:rFonts w:ascii="Verdana" w:hAnsi="Verdana"/>
          <w:color w:val="000000"/>
          <w:sz w:val="12"/>
          <w:szCs w:val="12"/>
        </w:rPr>
        <w:t> </w:t>
      </w:r>
      <w:r>
        <w:rPr>
          <w:rFonts w:ascii="Verdana" w:hAnsi="Verdana"/>
          <w:color w:val="000000"/>
          <w:sz w:val="12"/>
          <w:szCs w:val="12"/>
        </w:rPr>
        <w:t>знаний при поддержании эмоциональной</w:t>
      </w:r>
      <w:r>
        <w:rPr>
          <w:rStyle w:val="WW8Num2z0"/>
          <w:rFonts w:ascii="Verdana" w:hAnsi="Verdana"/>
          <w:color w:val="000000"/>
          <w:sz w:val="12"/>
          <w:szCs w:val="12"/>
        </w:rPr>
        <w:t> </w:t>
      </w:r>
      <w:r>
        <w:rPr>
          <w:rStyle w:val="WW8Num3z0"/>
          <w:rFonts w:ascii="Verdana" w:hAnsi="Verdana"/>
          <w:color w:val="4682B4"/>
          <w:sz w:val="12"/>
          <w:szCs w:val="12"/>
        </w:rPr>
        <w:t>увлеченности</w:t>
      </w:r>
      <w:r>
        <w:rPr>
          <w:rStyle w:val="WW8Num2z0"/>
          <w:rFonts w:ascii="Verdana" w:hAnsi="Verdana"/>
          <w:color w:val="000000"/>
          <w:sz w:val="12"/>
          <w:szCs w:val="12"/>
        </w:rPr>
        <w:t> </w:t>
      </w:r>
      <w:r>
        <w:rPr>
          <w:rFonts w:ascii="Verdana" w:hAnsi="Verdana"/>
          <w:color w:val="000000"/>
          <w:sz w:val="12"/>
          <w:szCs w:val="12"/>
        </w:rPr>
        <w:t>на всех этапах интерпретационной работы.</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Разработанные критерии оценки развития познавательных музыкальных интересов у будущих педагогов-музыкантов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 выявляют:</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активность и инициативу студентов в расширении музыкально-познавательной деятельности;</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уровень</w:t>
      </w:r>
      <w:r>
        <w:rPr>
          <w:rStyle w:val="WW8Num2z0"/>
          <w:rFonts w:ascii="Verdana" w:hAnsi="Verdana"/>
          <w:color w:val="000000"/>
          <w:sz w:val="12"/>
          <w:szCs w:val="12"/>
        </w:rPr>
        <w:t> </w:t>
      </w:r>
      <w:r>
        <w:rPr>
          <w:rStyle w:val="WW8Num3z0"/>
          <w:rFonts w:ascii="Verdana" w:hAnsi="Verdana"/>
          <w:color w:val="4682B4"/>
          <w:sz w:val="12"/>
          <w:szCs w:val="12"/>
        </w:rPr>
        <w:t>общехудожественных</w:t>
      </w:r>
      <w:r>
        <w:rPr>
          <w:rStyle w:val="WW8Num2z0"/>
          <w:rFonts w:ascii="Verdana" w:hAnsi="Verdana"/>
          <w:color w:val="000000"/>
          <w:sz w:val="12"/>
          <w:szCs w:val="12"/>
        </w:rPr>
        <w:t> </w:t>
      </w:r>
      <w:r>
        <w:rPr>
          <w:rFonts w:ascii="Verdana" w:hAnsi="Verdana"/>
          <w:color w:val="000000"/>
          <w:sz w:val="12"/>
          <w:szCs w:val="12"/>
        </w:rPr>
        <w:t>и специальных музыкальных знаний;</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качество потенциала музыкально-профессионального самообразования.</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Разработанная методика основана на соблюдении условий психологической совместимости учащихся-партнеров в ансамбле и соответствии выделенных в исполнительско-интерпретационной работе этапов музыкального познания важнейшим стимулам</w:t>
      </w:r>
      <w:r>
        <w:rPr>
          <w:rStyle w:val="WW8Num2z0"/>
          <w:rFonts w:ascii="Verdana" w:hAnsi="Verdana"/>
          <w:color w:val="000000"/>
          <w:sz w:val="12"/>
          <w:szCs w:val="12"/>
        </w:rPr>
        <w:t> </w:t>
      </w:r>
      <w:r>
        <w:rPr>
          <w:rStyle w:val="WW8Num3z0"/>
          <w:rFonts w:ascii="Verdana" w:hAnsi="Verdana"/>
          <w:color w:val="4682B4"/>
          <w:sz w:val="12"/>
          <w:szCs w:val="12"/>
        </w:rPr>
        <w:t>познавательного</w:t>
      </w:r>
      <w:r>
        <w:rPr>
          <w:rStyle w:val="WW8Num2z0"/>
          <w:rFonts w:ascii="Verdana" w:hAnsi="Verdana"/>
          <w:color w:val="000000"/>
          <w:sz w:val="12"/>
          <w:szCs w:val="12"/>
        </w:rPr>
        <w:t> </w:t>
      </w:r>
      <w:r>
        <w:rPr>
          <w:rFonts w:ascii="Verdana" w:hAnsi="Verdana"/>
          <w:color w:val="000000"/>
          <w:sz w:val="12"/>
          <w:szCs w:val="12"/>
        </w:rPr>
        <w:t>интереса:</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определение внешних связей изучаемого произведения обеспечивает расширение и новизну художественно-музыкальных знаний;</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проработка внутренних связей и развитие стилевого</w:t>
      </w:r>
      <w:r>
        <w:rPr>
          <w:rStyle w:val="WW8Num2z0"/>
          <w:rFonts w:ascii="Verdana" w:hAnsi="Verdana"/>
          <w:color w:val="000000"/>
          <w:sz w:val="12"/>
          <w:szCs w:val="12"/>
        </w:rPr>
        <w:t> </w:t>
      </w:r>
      <w:r>
        <w:rPr>
          <w:rStyle w:val="WW8Num3z0"/>
          <w:rFonts w:ascii="Verdana" w:hAnsi="Verdana"/>
          <w:color w:val="4682B4"/>
          <w:sz w:val="12"/>
          <w:szCs w:val="12"/>
        </w:rPr>
        <w:t>исполнительского</w:t>
      </w:r>
      <w:r>
        <w:rPr>
          <w:rStyle w:val="WW8Num2z0"/>
          <w:rFonts w:ascii="Verdana" w:hAnsi="Verdana"/>
          <w:color w:val="000000"/>
          <w:sz w:val="12"/>
          <w:szCs w:val="12"/>
        </w:rPr>
        <w:t> </w:t>
      </w:r>
      <w:r>
        <w:rPr>
          <w:rFonts w:ascii="Verdana" w:hAnsi="Verdana"/>
          <w:color w:val="000000"/>
          <w:sz w:val="12"/>
          <w:szCs w:val="12"/>
        </w:rPr>
        <w:t>комплекса раскрывает проблемность и необходимую</w:t>
      </w:r>
      <w:r>
        <w:rPr>
          <w:rStyle w:val="WW8Num2z0"/>
          <w:rFonts w:ascii="Verdana" w:hAnsi="Verdana"/>
          <w:color w:val="000000"/>
          <w:sz w:val="12"/>
          <w:szCs w:val="12"/>
        </w:rPr>
        <w:t> </w:t>
      </w:r>
      <w:r>
        <w:rPr>
          <w:rStyle w:val="WW8Num3z0"/>
          <w:rFonts w:ascii="Verdana" w:hAnsi="Verdana"/>
          <w:color w:val="4682B4"/>
          <w:sz w:val="12"/>
          <w:szCs w:val="12"/>
        </w:rPr>
        <w:t>познавательную</w:t>
      </w:r>
      <w:r>
        <w:rPr>
          <w:rStyle w:val="WW8Num2z0"/>
          <w:rFonts w:ascii="Verdana" w:hAnsi="Verdana"/>
          <w:color w:val="000000"/>
          <w:sz w:val="12"/>
          <w:szCs w:val="12"/>
        </w:rPr>
        <w:t> </w:t>
      </w:r>
      <w:r>
        <w:rPr>
          <w:rFonts w:ascii="Verdana" w:hAnsi="Verdana"/>
          <w:color w:val="000000"/>
          <w:sz w:val="12"/>
          <w:szCs w:val="12"/>
        </w:rPr>
        <w:t>трудность музыкального материала;</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положительный эмоциональный тонус коллективных</w:t>
      </w:r>
      <w:r>
        <w:rPr>
          <w:rStyle w:val="WW8Num2z0"/>
          <w:rFonts w:ascii="Verdana" w:hAnsi="Verdana"/>
          <w:color w:val="000000"/>
          <w:sz w:val="12"/>
          <w:szCs w:val="12"/>
        </w:rPr>
        <w:t> </w:t>
      </w:r>
      <w:r>
        <w:rPr>
          <w:rStyle w:val="WW8Num3z0"/>
          <w:rFonts w:ascii="Verdana" w:hAnsi="Verdana"/>
          <w:color w:val="4682B4"/>
          <w:sz w:val="12"/>
          <w:szCs w:val="12"/>
        </w:rPr>
        <w:t>занятий</w:t>
      </w:r>
      <w:r>
        <w:rPr>
          <w:rStyle w:val="WW8Num2z0"/>
          <w:rFonts w:ascii="Verdana" w:hAnsi="Verdana"/>
          <w:color w:val="000000"/>
          <w:sz w:val="12"/>
          <w:szCs w:val="12"/>
        </w:rPr>
        <w:t> </w:t>
      </w:r>
      <w:r>
        <w:rPr>
          <w:rFonts w:ascii="Verdana" w:hAnsi="Verdana"/>
          <w:color w:val="000000"/>
          <w:sz w:val="12"/>
          <w:szCs w:val="12"/>
        </w:rPr>
        <w:t>и поддержание благоприятных отношений между учащимися-партнерами способствует полноценному ансамблевому формообразующему</w:t>
      </w:r>
      <w:r>
        <w:rPr>
          <w:rStyle w:val="WW8Num2z0"/>
          <w:rFonts w:ascii="Verdana" w:hAnsi="Verdana"/>
          <w:color w:val="000000"/>
          <w:sz w:val="12"/>
          <w:szCs w:val="12"/>
        </w:rPr>
        <w:t> </w:t>
      </w:r>
      <w:r>
        <w:rPr>
          <w:rStyle w:val="WW8Num3z0"/>
          <w:rFonts w:ascii="Verdana" w:hAnsi="Verdana"/>
          <w:color w:val="4682B4"/>
          <w:sz w:val="12"/>
          <w:szCs w:val="12"/>
        </w:rPr>
        <w:t>исполнительскому</w:t>
      </w:r>
      <w:r>
        <w:rPr>
          <w:rStyle w:val="WW8Num2z0"/>
          <w:rFonts w:ascii="Verdana" w:hAnsi="Verdana"/>
          <w:color w:val="000000"/>
          <w:sz w:val="12"/>
          <w:szCs w:val="12"/>
        </w:rPr>
        <w:t> </w:t>
      </w:r>
      <w:r>
        <w:rPr>
          <w:rFonts w:ascii="Verdana" w:hAnsi="Verdana"/>
          <w:color w:val="000000"/>
          <w:sz w:val="12"/>
          <w:szCs w:val="12"/>
        </w:rPr>
        <w:t>процессу.</w:t>
      </w:r>
    </w:p>
    <w:p w:rsidR="00DF4712" w:rsidRDefault="00DF4712" w:rsidP="00DF471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6. Опытно-экспериментальная работа подтвердила эффективность выделенных педагогических условий и разработанной методики. Студенты экспериментальной группы проявили высокий уровень художественно-музыкальной</w:t>
      </w:r>
      <w:r>
        <w:rPr>
          <w:rStyle w:val="WW8Num2z0"/>
          <w:rFonts w:ascii="Verdana" w:hAnsi="Verdana"/>
          <w:color w:val="000000"/>
          <w:sz w:val="12"/>
          <w:szCs w:val="12"/>
        </w:rPr>
        <w:t> </w:t>
      </w:r>
      <w:r>
        <w:rPr>
          <w:rStyle w:val="WW8Num3z0"/>
          <w:rFonts w:ascii="Verdana" w:hAnsi="Verdana"/>
          <w:color w:val="4682B4"/>
          <w:sz w:val="12"/>
          <w:szCs w:val="12"/>
        </w:rPr>
        <w:t>эрудиции</w:t>
      </w:r>
      <w:r>
        <w:rPr>
          <w:rFonts w:ascii="Verdana" w:hAnsi="Verdana"/>
          <w:color w:val="000000"/>
          <w:sz w:val="12"/>
          <w:szCs w:val="12"/>
        </w:rPr>
        <w:t>, самообразовательной инициативы, самостоятельности музыкального</w:t>
      </w:r>
      <w:r>
        <w:rPr>
          <w:rStyle w:val="WW8Num2z0"/>
          <w:rFonts w:ascii="Verdana" w:hAnsi="Verdana"/>
          <w:color w:val="000000"/>
          <w:sz w:val="12"/>
          <w:szCs w:val="12"/>
        </w:rPr>
        <w:t> </w:t>
      </w:r>
      <w:r>
        <w:rPr>
          <w:rStyle w:val="WW8Num3z0"/>
          <w:rFonts w:ascii="Verdana" w:hAnsi="Verdana"/>
          <w:color w:val="4682B4"/>
          <w:sz w:val="12"/>
          <w:szCs w:val="12"/>
        </w:rPr>
        <w:t>мышления</w:t>
      </w:r>
      <w:r>
        <w:rPr>
          <w:rStyle w:val="WW8Num2z0"/>
          <w:rFonts w:ascii="Verdana" w:hAnsi="Verdana"/>
          <w:color w:val="000000"/>
          <w:sz w:val="12"/>
          <w:szCs w:val="12"/>
        </w:rPr>
        <w:t> </w:t>
      </w:r>
      <w:r>
        <w:rPr>
          <w:rFonts w:ascii="Verdana" w:hAnsi="Verdana"/>
          <w:color w:val="000000"/>
          <w:sz w:val="12"/>
          <w:szCs w:val="12"/>
        </w:rPr>
        <w:t>и творческой исполнительской активности.</w:t>
      </w:r>
      <w:r>
        <w:rPr>
          <w:rStyle w:val="WW8Num2z0"/>
          <w:rFonts w:ascii="Verdana" w:hAnsi="Verdana"/>
          <w:color w:val="000000"/>
          <w:sz w:val="12"/>
          <w:szCs w:val="12"/>
        </w:rPr>
        <w:t> </w:t>
      </w:r>
      <w:r>
        <w:rPr>
          <w:rStyle w:val="WW8Num3z0"/>
          <w:rFonts w:ascii="Verdana" w:hAnsi="Verdana"/>
          <w:color w:val="4682B4"/>
          <w:sz w:val="12"/>
          <w:szCs w:val="12"/>
        </w:rPr>
        <w:t>Занятия</w:t>
      </w:r>
      <w:r>
        <w:rPr>
          <w:rStyle w:val="WW8Num2z0"/>
          <w:rFonts w:ascii="Verdana" w:hAnsi="Verdana"/>
          <w:color w:val="000000"/>
          <w:sz w:val="12"/>
          <w:szCs w:val="12"/>
        </w:rPr>
        <w:t> </w:t>
      </w:r>
      <w:r>
        <w:rPr>
          <w:rFonts w:ascii="Verdana" w:hAnsi="Verdana"/>
          <w:color w:val="000000"/>
          <w:sz w:val="12"/>
          <w:szCs w:val="12"/>
        </w:rPr>
        <w:t>фортепианным ансамблем имеют социально-личностную ориентированность, так как естественно и органично влияют на воспитание этических качеств, которые в концепции</w:t>
      </w:r>
      <w:r>
        <w:rPr>
          <w:rStyle w:val="WW8Num2z0"/>
          <w:rFonts w:ascii="Verdana" w:hAnsi="Verdana"/>
          <w:color w:val="000000"/>
          <w:sz w:val="12"/>
          <w:szCs w:val="12"/>
        </w:rPr>
        <w:t> </w:t>
      </w:r>
      <w:r>
        <w:rPr>
          <w:rStyle w:val="WW8Num3z0"/>
          <w:rFonts w:ascii="Verdana" w:hAnsi="Verdana"/>
          <w:color w:val="4682B4"/>
          <w:sz w:val="12"/>
          <w:szCs w:val="12"/>
        </w:rPr>
        <w:t>гуманизации</w:t>
      </w:r>
      <w:r>
        <w:rPr>
          <w:rStyle w:val="WW8Num2z0"/>
          <w:rFonts w:ascii="Verdana" w:hAnsi="Verdana"/>
          <w:color w:val="000000"/>
          <w:sz w:val="12"/>
          <w:szCs w:val="12"/>
        </w:rPr>
        <w:t> </w:t>
      </w:r>
      <w:r>
        <w:rPr>
          <w:rFonts w:ascii="Verdana" w:hAnsi="Verdana"/>
          <w:color w:val="000000"/>
          <w:sz w:val="12"/>
          <w:szCs w:val="12"/>
        </w:rPr>
        <w:t>современного педагогического образования рассматриваются как определяющие в общей и музыкальной профессиональной культуре N будущего учителя. Перспективу исследования мы видим в изучении возможностей ансамблевой</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для эффективного развития музыкально-эстетической культуры как будущих</w:t>
      </w:r>
      <w:r>
        <w:rPr>
          <w:rStyle w:val="WW8Num2z0"/>
          <w:rFonts w:ascii="Verdana" w:hAnsi="Verdana"/>
          <w:color w:val="000000"/>
          <w:sz w:val="12"/>
          <w:szCs w:val="12"/>
        </w:rPr>
        <w:t> </w:t>
      </w:r>
      <w:r>
        <w:rPr>
          <w:rStyle w:val="WW8Num3z0"/>
          <w:rFonts w:ascii="Verdana" w:hAnsi="Verdana"/>
          <w:color w:val="4682B4"/>
          <w:sz w:val="12"/>
          <w:szCs w:val="12"/>
        </w:rPr>
        <w:t>педагогов</w:t>
      </w:r>
      <w:r>
        <w:rPr>
          <w:rFonts w:ascii="Verdana" w:hAnsi="Verdana"/>
          <w:color w:val="000000"/>
          <w:sz w:val="12"/>
          <w:szCs w:val="12"/>
        </w:rPr>
        <w:t>, так и их воспитанников.</w:t>
      </w:r>
    </w:p>
    <w:p w:rsidR="00DF4712" w:rsidRDefault="00DF4712" w:rsidP="00DF4712">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Засимова, Наталия Леонидовна, 2008 год</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w:t>
      </w:r>
      <w:r>
        <w:rPr>
          <w:rStyle w:val="WW8Num2z0"/>
          <w:rFonts w:ascii="Verdana" w:hAnsi="Verdana"/>
          <w:color w:val="000000"/>
          <w:sz w:val="12"/>
          <w:szCs w:val="12"/>
        </w:rPr>
        <w:t> </w:t>
      </w:r>
      <w:r>
        <w:rPr>
          <w:rStyle w:val="WW8Num3z0"/>
          <w:rFonts w:ascii="Verdana" w:hAnsi="Verdana"/>
          <w:color w:val="4682B4"/>
          <w:sz w:val="12"/>
          <w:szCs w:val="12"/>
        </w:rPr>
        <w:t>Абросимов</w:t>
      </w:r>
      <w:r>
        <w:rPr>
          <w:rStyle w:val="WW8Num2z0"/>
          <w:rFonts w:ascii="Verdana" w:hAnsi="Verdana"/>
          <w:color w:val="000000"/>
          <w:sz w:val="12"/>
          <w:szCs w:val="12"/>
        </w:rPr>
        <w:t> </w:t>
      </w:r>
      <w:r>
        <w:rPr>
          <w:rFonts w:ascii="Verdana" w:hAnsi="Verdana"/>
          <w:color w:val="000000"/>
          <w:sz w:val="12"/>
          <w:szCs w:val="12"/>
        </w:rPr>
        <w:t>Б.Н. Проблема ценности в эстетике //</w:t>
      </w:r>
      <w:r>
        <w:rPr>
          <w:rStyle w:val="WW8Num3z0"/>
          <w:rFonts w:ascii="Verdana" w:hAnsi="Verdana"/>
          <w:color w:val="4682B4"/>
          <w:sz w:val="12"/>
          <w:szCs w:val="12"/>
        </w:rPr>
        <w:t>Эстетическое</w:t>
      </w:r>
      <w:r>
        <w:rPr>
          <w:rStyle w:val="WW8Num2z0"/>
          <w:rFonts w:ascii="Verdana" w:hAnsi="Verdana"/>
          <w:color w:val="000000"/>
          <w:sz w:val="12"/>
          <w:szCs w:val="12"/>
        </w:rPr>
        <w:t> </w:t>
      </w:r>
      <w:r>
        <w:rPr>
          <w:rFonts w:ascii="Verdana" w:hAnsi="Verdana"/>
          <w:color w:val="000000"/>
          <w:sz w:val="12"/>
          <w:szCs w:val="12"/>
        </w:rPr>
        <w:t>воспитание студентов: Опыт, проблемы, перспективы.- Саратов, 1982.</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w:t>
      </w:r>
      <w:r>
        <w:rPr>
          <w:rStyle w:val="WW8Num2z0"/>
          <w:rFonts w:ascii="Verdana" w:hAnsi="Verdana"/>
          <w:color w:val="000000"/>
          <w:sz w:val="12"/>
          <w:szCs w:val="12"/>
        </w:rPr>
        <w:t> </w:t>
      </w:r>
      <w:r>
        <w:rPr>
          <w:rStyle w:val="WW8Num3z0"/>
          <w:rFonts w:ascii="Verdana" w:hAnsi="Verdana"/>
          <w:color w:val="4682B4"/>
          <w:sz w:val="12"/>
          <w:szCs w:val="12"/>
        </w:rPr>
        <w:t>Айзикович</w:t>
      </w:r>
      <w:r>
        <w:rPr>
          <w:rStyle w:val="WW8Num2z0"/>
          <w:rFonts w:ascii="Verdana" w:hAnsi="Verdana"/>
          <w:color w:val="000000"/>
          <w:sz w:val="12"/>
          <w:szCs w:val="12"/>
        </w:rPr>
        <w:t> </w:t>
      </w:r>
      <w:r>
        <w:rPr>
          <w:rFonts w:ascii="Verdana" w:hAnsi="Verdana"/>
          <w:color w:val="000000"/>
          <w:sz w:val="12"/>
          <w:szCs w:val="12"/>
        </w:rPr>
        <w:t>А.С. Важная социологическая проблема //Вопросы философии, 1965-№11.- С.163-172.</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Алексеев</w:t>
      </w:r>
      <w:r>
        <w:rPr>
          <w:rStyle w:val="WW8Num2z0"/>
          <w:rFonts w:ascii="Verdana" w:hAnsi="Verdana"/>
          <w:color w:val="000000"/>
          <w:sz w:val="12"/>
          <w:szCs w:val="12"/>
        </w:rPr>
        <w:t> </w:t>
      </w:r>
      <w:r>
        <w:rPr>
          <w:rFonts w:ascii="Verdana" w:hAnsi="Verdana"/>
          <w:color w:val="000000"/>
          <w:sz w:val="12"/>
          <w:szCs w:val="12"/>
        </w:rPr>
        <w:t>А.Д. Из истории фортепианной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Fonts w:ascii="Verdana" w:hAnsi="Verdana"/>
          <w:color w:val="000000"/>
          <w:sz w:val="12"/>
          <w:szCs w:val="12"/>
        </w:rPr>
        <w:t>. Киев, 1974.-161с.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w:t>
      </w:r>
      <w:r>
        <w:rPr>
          <w:rStyle w:val="WW8Num2z0"/>
          <w:rFonts w:ascii="Verdana" w:hAnsi="Verdana"/>
          <w:color w:val="000000"/>
          <w:sz w:val="12"/>
          <w:szCs w:val="12"/>
        </w:rPr>
        <w:t> </w:t>
      </w:r>
      <w:r>
        <w:rPr>
          <w:rStyle w:val="WW8Num3z0"/>
          <w:rFonts w:ascii="Verdana" w:hAnsi="Verdana"/>
          <w:color w:val="4682B4"/>
          <w:sz w:val="12"/>
          <w:szCs w:val="12"/>
        </w:rPr>
        <w:t>Ананьев</w:t>
      </w:r>
      <w:r>
        <w:rPr>
          <w:rStyle w:val="WW8Num2z0"/>
          <w:rFonts w:ascii="Verdana" w:hAnsi="Verdana"/>
          <w:color w:val="000000"/>
          <w:sz w:val="12"/>
          <w:szCs w:val="12"/>
        </w:rPr>
        <w:t> </w:t>
      </w:r>
      <w:r>
        <w:rPr>
          <w:rFonts w:ascii="Verdana" w:hAnsi="Verdana"/>
          <w:color w:val="000000"/>
          <w:sz w:val="12"/>
          <w:szCs w:val="12"/>
        </w:rPr>
        <w:t>Б.Г. Некоторые проблемы психологии взрослых. — М.: Знание, 1972. 64с.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 Ананьев. Б.Г.</w:t>
      </w:r>
      <w:r>
        <w:rPr>
          <w:rStyle w:val="WW8Num2z0"/>
          <w:rFonts w:ascii="Verdana" w:hAnsi="Verdana"/>
          <w:color w:val="000000"/>
          <w:sz w:val="12"/>
          <w:szCs w:val="12"/>
        </w:rPr>
        <w:t> </w:t>
      </w:r>
      <w:r>
        <w:rPr>
          <w:rStyle w:val="WW8Num3z0"/>
          <w:rFonts w:ascii="Verdana" w:hAnsi="Verdana"/>
          <w:color w:val="4682B4"/>
          <w:sz w:val="12"/>
          <w:szCs w:val="12"/>
        </w:rPr>
        <w:t>Познавательные</w:t>
      </w:r>
      <w:r>
        <w:rPr>
          <w:rStyle w:val="WW8Num2z0"/>
          <w:rFonts w:ascii="Verdana" w:hAnsi="Verdana"/>
          <w:color w:val="000000"/>
          <w:sz w:val="12"/>
          <w:szCs w:val="12"/>
        </w:rPr>
        <w:t> </w:t>
      </w:r>
      <w:r>
        <w:rPr>
          <w:rFonts w:ascii="Verdana" w:hAnsi="Verdana"/>
          <w:color w:val="000000"/>
          <w:sz w:val="12"/>
          <w:szCs w:val="12"/>
        </w:rPr>
        <w:t>потребности и интересы //Уч. зап.</w:t>
      </w:r>
      <w:r>
        <w:rPr>
          <w:rStyle w:val="WW8Num2z0"/>
          <w:rFonts w:ascii="Verdana" w:hAnsi="Verdana"/>
          <w:color w:val="000000"/>
          <w:sz w:val="12"/>
          <w:szCs w:val="12"/>
        </w:rPr>
        <w:t> </w:t>
      </w:r>
      <w:r>
        <w:rPr>
          <w:rStyle w:val="WW8Num3z0"/>
          <w:rFonts w:ascii="Verdana" w:hAnsi="Verdana"/>
          <w:color w:val="4682B4"/>
          <w:sz w:val="12"/>
          <w:szCs w:val="12"/>
        </w:rPr>
        <w:t>ЛГУ</w:t>
      </w:r>
      <w:r>
        <w:rPr>
          <w:rFonts w:ascii="Verdana" w:hAnsi="Verdana"/>
          <w:color w:val="000000"/>
          <w:sz w:val="12"/>
          <w:szCs w:val="12"/>
        </w:rPr>
        <w:t>: Вып. 16. 1959-№265. - С. 163-172.</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w:t>
      </w:r>
      <w:r>
        <w:rPr>
          <w:rStyle w:val="WW8Num2z0"/>
          <w:rFonts w:ascii="Verdana" w:hAnsi="Verdana"/>
          <w:color w:val="000000"/>
          <w:sz w:val="12"/>
          <w:szCs w:val="12"/>
        </w:rPr>
        <w:t> </w:t>
      </w:r>
      <w:r>
        <w:rPr>
          <w:rStyle w:val="WW8Num3z0"/>
          <w:rFonts w:ascii="Verdana" w:hAnsi="Verdana"/>
          <w:color w:val="4682B4"/>
          <w:sz w:val="12"/>
          <w:szCs w:val="12"/>
        </w:rPr>
        <w:t>Ананьев</w:t>
      </w:r>
      <w:r>
        <w:rPr>
          <w:rStyle w:val="WW8Num2z0"/>
          <w:rFonts w:ascii="Verdana" w:hAnsi="Verdana"/>
          <w:color w:val="000000"/>
          <w:sz w:val="12"/>
          <w:szCs w:val="12"/>
        </w:rPr>
        <w:t> </w:t>
      </w:r>
      <w:r>
        <w:rPr>
          <w:rFonts w:ascii="Verdana" w:hAnsi="Verdana"/>
          <w:color w:val="000000"/>
          <w:sz w:val="12"/>
          <w:szCs w:val="12"/>
        </w:rPr>
        <w:t>Б.Г. Психофизиология студенческого возраста и</w:t>
      </w:r>
      <w:r>
        <w:rPr>
          <w:rStyle w:val="WW8Num2z0"/>
          <w:rFonts w:ascii="Verdana" w:hAnsi="Verdana"/>
          <w:color w:val="000000"/>
          <w:sz w:val="12"/>
          <w:szCs w:val="12"/>
        </w:rPr>
        <w:t> </w:t>
      </w:r>
      <w:r>
        <w:rPr>
          <w:rStyle w:val="WW8Num3z0"/>
          <w:rFonts w:ascii="Verdana" w:hAnsi="Verdana"/>
          <w:color w:val="4682B4"/>
          <w:sz w:val="12"/>
          <w:szCs w:val="12"/>
        </w:rPr>
        <w:t>усвоение</w:t>
      </w:r>
      <w:r>
        <w:rPr>
          <w:rStyle w:val="WW8Num2z0"/>
          <w:rFonts w:ascii="Verdana" w:hAnsi="Verdana"/>
          <w:color w:val="000000"/>
          <w:sz w:val="12"/>
          <w:szCs w:val="12"/>
        </w:rPr>
        <w:t> </w:t>
      </w:r>
      <w:r>
        <w:rPr>
          <w:rFonts w:ascii="Verdana" w:hAnsi="Verdana"/>
          <w:color w:val="000000"/>
          <w:sz w:val="12"/>
          <w:szCs w:val="12"/>
        </w:rPr>
        <w:t>знаний // Вестник высшей школы. -М., 1972-№ 7. С. 17-26.</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w:t>
      </w:r>
      <w:r>
        <w:rPr>
          <w:rStyle w:val="WW8Num2z0"/>
          <w:rFonts w:ascii="Verdana" w:hAnsi="Verdana"/>
          <w:color w:val="000000"/>
          <w:sz w:val="12"/>
          <w:szCs w:val="12"/>
        </w:rPr>
        <w:t> </w:t>
      </w:r>
      <w:r>
        <w:rPr>
          <w:rStyle w:val="WW8Num3z0"/>
          <w:rFonts w:ascii="Verdana" w:hAnsi="Verdana"/>
          <w:color w:val="4682B4"/>
          <w:sz w:val="12"/>
          <w:szCs w:val="12"/>
        </w:rPr>
        <w:t>Антонец</w:t>
      </w:r>
      <w:r>
        <w:rPr>
          <w:rStyle w:val="WW8Num2z0"/>
          <w:rFonts w:ascii="Verdana" w:hAnsi="Verdana"/>
          <w:color w:val="000000"/>
          <w:sz w:val="12"/>
          <w:szCs w:val="12"/>
        </w:rPr>
        <w:t> </w:t>
      </w:r>
      <w:r>
        <w:rPr>
          <w:rFonts w:ascii="Verdana" w:hAnsi="Verdana"/>
          <w:color w:val="000000"/>
          <w:sz w:val="12"/>
          <w:szCs w:val="12"/>
        </w:rPr>
        <w:t>Н.П. Развитие художественно-образного мышления в процессе обучения: Автореф. дисс.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М., 1979. 12с.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w:t>
      </w:r>
      <w:r>
        <w:rPr>
          <w:rStyle w:val="WW8Num2z0"/>
          <w:rFonts w:ascii="Verdana" w:hAnsi="Verdana"/>
          <w:color w:val="000000"/>
          <w:sz w:val="12"/>
          <w:szCs w:val="12"/>
        </w:rPr>
        <w:t> </w:t>
      </w:r>
      <w:r>
        <w:rPr>
          <w:rStyle w:val="WW8Num3z0"/>
          <w:rFonts w:ascii="Verdana" w:hAnsi="Verdana"/>
          <w:color w:val="4682B4"/>
          <w:sz w:val="12"/>
          <w:szCs w:val="12"/>
        </w:rPr>
        <w:t>Антонова</w:t>
      </w:r>
      <w:r>
        <w:rPr>
          <w:rStyle w:val="WW8Num2z0"/>
          <w:rFonts w:ascii="Verdana" w:hAnsi="Verdana"/>
          <w:color w:val="000000"/>
          <w:sz w:val="12"/>
          <w:szCs w:val="12"/>
        </w:rPr>
        <w:t> </w:t>
      </w:r>
      <w:r>
        <w:rPr>
          <w:rFonts w:ascii="Verdana" w:hAnsi="Verdana"/>
          <w:color w:val="000000"/>
          <w:sz w:val="12"/>
          <w:szCs w:val="12"/>
        </w:rPr>
        <w:t>А.В. Эстетическое образование как фактор профессиональной подготовки</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дошкольного воспитания в педагогическом</w:t>
      </w:r>
      <w:r>
        <w:rPr>
          <w:rStyle w:val="WW8Num2z0"/>
          <w:rFonts w:ascii="Verdana" w:hAnsi="Verdana"/>
          <w:color w:val="000000"/>
          <w:sz w:val="12"/>
          <w:szCs w:val="12"/>
        </w:rPr>
        <w:t> </w:t>
      </w:r>
      <w:r>
        <w:rPr>
          <w:rStyle w:val="WW8Num3z0"/>
          <w:rFonts w:ascii="Verdana" w:hAnsi="Verdana"/>
          <w:color w:val="4682B4"/>
          <w:sz w:val="12"/>
          <w:szCs w:val="12"/>
        </w:rPr>
        <w:t>вузе</w:t>
      </w:r>
      <w:r>
        <w:rPr>
          <w:rFonts w:ascii="Verdana" w:hAnsi="Verdana"/>
          <w:color w:val="000000"/>
          <w:sz w:val="12"/>
          <w:szCs w:val="12"/>
        </w:rPr>
        <w:t>: Автореф. дисс. . докт. пед. наук. М., 2001. -42с.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w:t>
      </w:r>
      <w:r>
        <w:rPr>
          <w:rStyle w:val="WW8Num2z0"/>
          <w:rFonts w:ascii="Verdana" w:hAnsi="Verdana"/>
          <w:color w:val="000000"/>
          <w:sz w:val="12"/>
          <w:szCs w:val="12"/>
        </w:rPr>
        <w:t> </w:t>
      </w:r>
      <w:r>
        <w:rPr>
          <w:rStyle w:val="WW8Num3z0"/>
          <w:rFonts w:ascii="Verdana" w:hAnsi="Verdana"/>
          <w:color w:val="4682B4"/>
          <w:sz w:val="12"/>
          <w:szCs w:val="12"/>
        </w:rPr>
        <w:t>Акопджанян</w:t>
      </w:r>
      <w:r>
        <w:rPr>
          <w:rStyle w:val="WW8Num2z0"/>
          <w:rFonts w:ascii="Verdana" w:hAnsi="Verdana"/>
          <w:color w:val="000000"/>
          <w:sz w:val="12"/>
          <w:szCs w:val="12"/>
        </w:rPr>
        <w:t> </w:t>
      </w:r>
      <w:r>
        <w:rPr>
          <w:rFonts w:ascii="Verdana" w:hAnsi="Verdana"/>
          <w:color w:val="000000"/>
          <w:sz w:val="12"/>
          <w:szCs w:val="12"/>
        </w:rPr>
        <w:t>Е.С. Наука как средство</w:t>
      </w:r>
      <w:r>
        <w:rPr>
          <w:rStyle w:val="WW8Num2z0"/>
          <w:rFonts w:ascii="Verdana" w:hAnsi="Verdana"/>
          <w:color w:val="000000"/>
          <w:sz w:val="12"/>
          <w:szCs w:val="12"/>
        </w:rPr>
        <w:t> </w:t>
      </w:r>
      <w:r>
        <w:rPr>
          <w:rStyle w:val="WW8Num3z0"/>
          <w:rFonts w:ascii="Verdana" w:hAnsi="Verdana"/>
          <w:color w:val="4682B4"/>
          <w:sz w:val="12"/>
          <w:szCs w:val="12"/>
        </w:rPr>
        <w:t>эстетического</w:t>
      </w:r>
      <w:r>
        <w:rPr>
          <w:rStyle w:val="WW8Num2z0"/>
          <w:rFonts w:ascii="Verdana" w:hAnsi="Verdana"/>
          <w:color w:val="000000"/>
          <w:sz w:val="12"/>
          <w:szCs w:val="12"/>
        </w:rPr>
        <w:t> </w:t>
      </w:r>
      <w:r>
        <w:rPr>
          <w:rFonts w:ascii="Verdana" w:hAnsi="Verdana"/>
          <w:color w:val="000000"/>
          <w:sz w:val="12"/>
          <w:szCs w:val="12"/>
        </w:rPr>
        <w:t>воспитания //Пути и средства эстетического воспитания. -М.: Наука, 1989.- С. 6577.</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w:t>
      </w:r>
      <w:r>
        <w:rPr>
          <w:rStyle w:val="WW8Num2z0"/>
          <w:rFonts w:ascii="Verdana" w:hAnsi="Verdana"/>
          <w:color w:val="000000"/>
          <w:sz w:val="12"/>
          <w:szCs w:val="12"/>
        </w:rPr>
        <w:t> </w:t>
      </w:r>
      <w:r>
        <w:rPr>
          <w:rStyle w:val="WW8Num3z0"/>
          <w:rFonts w:ascii="Verdana" w:hAnsi="Verdana"/>
          <w:color w:val="4682B4"/>
          <w:sz w:val="12"/>
          <w:szCs w:val="12"/>
        </w:rPr>
        <w:t>Апраксина</w:t>
      </w:r>
      <w:r>
        <w:rPr>
          <w:rStyle w:val="WW8Num2z0"/>
          <w:rFonts w:ascii="Verdana" w:hAnsi="Verdana"/>
          <w:color w:val="000000"/>
          <w:sz w:val="12"/>
          <w:szCs w:val="12"/>
        </w:rPr>
        <w:t> </w:t>
      </w:r>
      <w:r>
        <w:rPr>
          <w:rFonts w:ascii="Verdana" w:hAnsi="Verdana"/>
          <w:color w:val="000000"/>
          <w:sz w:val="12"/>
          <w:szCs w:val="12"/>
        </w:rPr>
        <w:t>О.А. Методика развития музыкального восприятия. -М.:МГПИ, 1985.-61с.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П.Апресян Г.З. Эстетика и художественная культура социализма. -М.:МГУ, 1983.-28с.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Арчажникова</w:t>
      </w:r>
      <w:r>
        <w:rPr>
          <w:rStyle w:val="WW8Num2z0"/>
          <w:rFonts w:ascii="Verdana" w:hAnsi="Verdana"/>
          <w:color w:val="000000"/>
          <w:sz w:val="12"/>
          <w:szCs w:val="12"/>
        </w:rPr>
        <w:t> </w:t>
      </w:r>
      <w:r>
        <w:rPr>
          <w:rFonts w:ascii="Verdana" w:hAnsi="Verdana"/>
          <w:color w:val="000000"/>
          <w:sz w:val="12"/>
          <w:szCs w:val="12"/>
        </w:rPr>
        <w:t>JI.Г. Профессия учитель музыки. - М.:Просвещение, 1984.- 110с.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r>
        <w:rPr>
          <w:rStyle w:val="WW8Num3z0"/>
          <w:rFonts w:ascii="Verdana" w:hAnsi="Verdana"/>
          <w:color w:val="4682B4"/>
          <w:sz w:val="12"/>
          <w:szCs w:val="12"/>
        </w:rPr>
        <w:t>Архангельский</w:t>
      </w:r>
      <w:r>
        <w:rPr>
          <w:rStyle w:val="WW8Num2z0"/>
          <w:rFonts w:ascii="Verdana" w:hAnsi="Verdana"/>
          <w:color w:val="000000"/>
          <w:sz w:val="12"/>
          <w:szCs w:val="12"/>
        </w:rPr>
        <w:t> </w:t>
      </w:r>
      <w:r>
        <w:rPr>
          <w:rFonts w:ascii="Verdana" w:hAnsi="Verdana"/>
          <w:color w:val="000000"/>
          <w:sz w:val="12"/>
          <w:szCs w:val="12"/>
        </w:rPr>
        <w:t>Л.М. Общество, интерес, личность. //Общественный интерес и личность. Социологические исследования. Вып.2. -Свердловск: УГУ, 1967. С. 3-20.</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w:t>
      </w:r>
      <w:r>
        <w:rPr>
          <w:rStyle w:val="WW8Num2z0"/>
          <w:rFonts w:ascii="Verdana" w:hAnsi="Verdana"/>
          <w:color w:val="000000"/>
          <w:sz w:val="12"/>
          <w:szCs w:val="12"/>
        </w:rPr>
        <w:t> </w:t>
      </w:r>
      <w:r>
        <w:rPr>
          <w:rStyle w:val="WW8Num3z0"/>
          <w:rFonts w:ascii="Verdana" w:hAnsi="Verdana"/>
          <w:color w:val="4682B4"/>
          <w:sz w:val="12"/>
          <w:szCs w:val="12"/>
        </w:rPr>
        <w:t>Асафьев</w:t>
      </w:r>
      <w:r>
        <w:rPr>
          <w:rStyle w:val="WW8Num2z0"/>
          <w:rFonts w:ascii="Verdana" w:hAnsi="Verdana"/>
          <w:color w:val="000000"/>
          <w:sz w:val="12"/>
          <w:szCs w:val="12"/>
        </w:rPr>
        <w:t> </w:t>
      </w:r>
      <w:r>
        <w:rPr>
          <w:rFonts w:ascii="Verdana" w:hAnsi="Verdana"/>
          <w:color w:val="000000"/>
          <w:sz w:val="12"/>
          <w:szCs w:val="12"/>
        </w:rPr>
        <w:t>Б.В. Из писем. /Сов. музыка. 1974-№ 8.- С. 80-111.</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Асафьев</w:t>
      </w:r>
      <w:r>
        <w:rPr>
          <w:rStyle w:val="WW8Num2z0"/>
          <w:rFonts w:ascii="Verdana" w:hAnsi="Verdana"/>
          <w:color w:val="000000"/>
          <w:sz w:val="12"/>
          <w:szCs w:val="12"/>
        </w:rPr>
        <w:t> </w:t>
      </w:r>
      <w:r>
        <w:rPr>
          <w:rFonts w:ascii="Verdana" w:hAnsi="Verdana"/>
          <w:color w:val="000000"/>
          <w:sz w:val="12"/>
          <w:szCs w:val="12"/>
        </w:rPr>
        <w:t>Б.В. Избранные статьи о</w:t>
      </w:r>
      <w:r>
        <w:rPr>
          <w:rStyle w:val="WW8Num2z0"/>
          <w:rFonts w:ascii="Verdana" w:hAnsi="Verdana"/>
          <w:color w:val="000000"/>
          <w:sz w:val="12"/>
          <w:szCs w:val="12"/>
        </w:rPr>
        <w:t> </w:t>
      </w:r>
      <w:r>
        <w:rPr>
          <w:rStyle w:val="WW8Num3z0"/>
          <w:rFonts w:ascii="Verdana" w:hAnsi="Verdana"/>
          <w:color w:val="4682B4"/>
          <w:sz w:val="12"/>
          <w:szCs w:val="12"/>
        </w:rPr>
        <w:t>музыкальном</w:t>
      </w:r>
      <w:r>
        <w:rPr>
          <w:rStyle w:val="WW8Num2z0"/>
          <w:rFonts w:ascii="Verdana" w:hAnsi="Verdana"/>
          <w:color w:val="000000"/>
          <w:sz w:val="12"/>
          <w:szCs w:val="12"/>
        </w:rPr>
        <w:t> </w:t>
      </w:r>
      <w:r>
        <w:rPr>
          <w:rFonts w:ascii="Verdana" w:hAnsi="Verdana"/>
          <w:color w:val="000000"/>
          <w:sz w:val="12"/>
          <w:szCs w:val="12"/>
        </w:rPr>
        <w:t>просвещении и образовании. -М.-Л.: Музыка, 1965. 152с.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w:t>
      </w:r>
      <w:r>
        <w:rPr>
          <w:rStyle w:val="WW8Num2z0"/>
          <w:rFonts w:ascii="Verdana" w:hAnsi="Verdana"/>
          <w:color w:val="000000"/>
          <w:sz w:val="12"/>
          <w:szCs w:val="12"/>
        </w:rPr>
        <w:t> </w:t>
      </w:r>
      <w:r>
        <w:rPr>
          <w:rStyle w:val="WW8Num3z0"/>
          <w:rFonts w:ascii="Verdana" w:hAnsi="Verdana"/>
          <w:color w:val="4682B4"/>
          <w:sz w:val="12"/>
          <w:szCs w:val="12"/>
        </w:rPr>
        <w:t>Баренбойм</w:t>
      </w:r>
      <w:r>
        <w:rPr>
          <w:rStyle w:val="WW8Num2z0"/>
          <w:rFonts w:ascii="Verdana" w:hAnsi="Verdana"/>
          <w:color w:val="000000"/>
          <w:sz w:val="12"/>
          <w:szCs w:val="12"/>
        </w:rPr>
        <w:t> </w:t>
      </w:r>
      <w:r>
        <w:rPr>
          <w:rFonts w:ascii="Verdana" w:hAnsi="Verdana"/>
          <w:color w:val="000000"/>
          <w:sz w:val="12"/>
          <w:szCs w:val="12"/>
        </w:rPr>
        <w:t>Л.А. Путь к музицированию. — Л., 1973. 352с.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w:t>
      </w:r>
      <w:r>
        <w:rPr>
          <w:rStyle w:val="WW8Num2z0"/>
          <w:rFonts w:ascii="Verdana" w:hAnsi="Verdana"/>
          <w:color w:val="000000"/>
          <w:sz w:val="12"/>
          <w:szCs w:val="12"/>
        </w:rPr>
        <w:t> </w:t>
      </w:r>
      <w:r>
        <w:rPr>
          <w:rStyle w:val="WW8Num3z0"/>
          <w:rFonts w:ascii="Verdana" w:hAnsi="Verdana"/>
          <w:color w:val="4682B4"/>
          <w:sz w:val="12"/>
          <w:szCs w:val="12"/>
        </w:rPr>
        <w:t>Баренбойм</w:t>
      </w:r>
      <w:r>
        <w:rPr>
          <w:rStyle w:val="WW8Num2z0"/>
          <w:rFonts w:ascii="Verdana" w:hAnsi="Verdana"/>
          <w:color w:val="000000"/>
          <w:sz w:val="12"/>
          <w:szCs w:val="12"/>
        </w:rPr>
        <w:t> </w:t>
      </w:r>
      <w:r>
        <w:rPr>
          <w:rFonts w:ascii="Verdana" w:hAnsi="Verdana"/>
          <w:color w:val="000000"/>
          <w:sz w:val="12"/>
          <w:szCs w:val="12"/>
        </w:rPr>
        <w:t>Л.А.Фортепианная педагогика и искусство—Л.:Музыка — 334с.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w:t>
      </w:r>
      <w:r>
        <w:rPr>
          <w:rStyle w:val="WW8Num2z0"/>
          <w:rFonts w:ascii="Verdana" w:hAnsi="Verdana"/>
          <w:color w:val="000000"/>
          <w:sz w:val="12"/>
          <w:szCs w:val="12"/>
        </w:rPr>
        <w:t> </w:t>
      </w:r>
      <w:r>
        <w:rPr>
          <w:rStyle w:val="WW8Num3z0"/>
          <w:rFonts w:ascii="Verdana" w:hAnsi="Verdana"/>
          <w:color w:val="4682B4"/>
          <w:sz w:val="12"/>
          <w:szCs w:val="12"/>
        </w:rPr>
        <w:t>Белинский</w:t>
      </w:r>
      <w:r>
        <w:rPr>
          <w:rStyle w:val="WW8Num2z0"/>
          <w:rFonts w:ascii="Verdana" w:hAnsi="Verdana"/>
          <w:color w:val="000000"/>
          <w:sz w:val="12"/>
          <w:szCs w:val="12"/>
        </w:rPr>
        <w:t> </w:t>
      </w:r>
      <w:r>
        <w:rPr>
          <w:rFonts w:ascii="Verdana" w:hAnsi="Verdana"/>
          <w:color w:val="000000"/>
          <w:sz w:val="12"/>
          <w:szCs w:val="12"/>
        </w:rPr>
        <w:t>В.Г. Поли. собр. соч. T.l. -М., 1953.</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2z0"/>
          <w:rFonts w:ascii="Verdana" w:hAnsi="Verdana"/>
          <w:color w:val="000000"/>
          <w:sz w:val="12"/>
          <w:szCs w:val="12"/>
        </w:rPr>
        <w:t> </w:t>
      </w:r>
      <w:r>
        <w:rPr>
          <w:rStyle w:val="WW8Num3z0"/>
          <w:rFonts w:ascii="Verdana" w:hAnsi="Verdana"/>
          <w:color w:val="4682B4"/>
          <w:sz w:val="12"/>
          <w:szCs w:val="12"/>
        </w:rPr>
        <w:t>Беляев</w:t>
      </w:r>
      <w:r>
        <w:rPr>
          <w:rStyle w:val="WW8Num2z0"/>
          <w:rFonts w:ascii="Verdana" w:hAnsi="Verdana"/>
          <w:color w:val="000000"/>
          <w:sz w:val="12"/>
          <w:szCs w:val="12"/>
        </w:rPr>
        <w:t> </w:t>
      </w:r>
      <w:r>
        <w:rPr>
          <w:rFonts w:ascii="Verdana" w:hAnsi="Verdana"/>
          <w:color w:val="000000"/>
          <w:sz w:val="12"/>
          <w:szCs w:val="12"/>
        </w:rPr>
        <w:t>М.Ф. Д.И.Писарев об интересе. Иркутск, 1950.- 133с.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r>
        <w:rPr>
          <w:rStyle w:val="WW8Num3z0"/>
          <w:rFonts w:ascii="Verdana" w:hAnsi="Verdana"/>
          <w:color w:val="4682B4"/>
          <w:sz w:val="12"/>
          <w:szCs w:val="12"/>
        </w:rPr>
        <w:t>Беляев</w:t>
      </w:r>
      <w:r>
        <w:rPr>
          <w:rStyle w:val="WW8Num2z0"/>
          <w:rFonts w:ascii="Verdana" w:hAnsi="Verdana"/>
          <w:color w:val="000000"/>
          <w:sz w:val="12"/>
          <w:szCs w:val="12"/>
        </w:rPr>
        <w:t> </w:t>
      </w:r>
      <w:r>
        <w:rPr>
          <w:rFonts w:ascii="Verdana" w:hAnsi="Verdana"/>
          <w:color w:val="000000"/>
          <w:sz w:val="12"/>
          <w:szCs w:val="12"/>
        </w:rPr>
        <w:t>М.Ф. Основные положения психологии интереса // Уч. зап. Иркутск,</w:t>
      </w:r>
      <w:r>
        <w:rPr>
          <w:rStyle w:val="WW8Num2z0"/>
          <w:rFonts w:ascii="Verdana" w:hAnsi="Verdana"/>
          <w:color w:val="000000"/>
          <w:sz w:val="12"/>
          <w:szCs w:val="12"/>
        </w:rPr>
        <w:t> </w:t>
      </w:r>
      <w:r>
        <w:rPr>
          <w:rStyle w:val="WW8Num3z0"/>
          <w:rFonts w:ascii="Verdana" w:hAnsi="Verdana"/>
          <w:color w:val="4682B4"/>
          <w:sz w:val="12"/>
          <w:szCs w:val="12"/>
        </w:rPr>
        <w:t>пединститута</w:t>
      </w:r>
      <w:r>
        <w:rPr>
          <w:rFonts w:ascii="Verdana" w:hAnsi="Verdana"/>
          <w:color w:val="000000"/>
          <w:sz w:val="12"/>
          <w:szCs w:val="12"/>
        </w:rPr>
        <w:t>. 1940-вып.5. - С.212-257.</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w:t>
      </w:r>
      <w:r>
        <w:rPr>
          <w:rStyle w:val="WW8Num2z0"/>
          <w:rFonts w:ascii="Verdana" w:hAnsi="Verdana"/>
          <w:color w:val="000000"/>
          <w:sz w:val="12"/>
          <w:szCs w:val="12"/>
        </w:rPr>
        <w:t> </w:t>
      </w:r>
      <w:r>
        <w:rPr>
          <w:rStyle w:val="WW8Num3z0"/>
          <w:rFonts w:ascii="Verdana" w:hAnsi="Verdana"/>
          <w:color w:val="4682B4"/>
          <w:sz w:val="12"/>
          <w:szCs w:val="12"/>
        </w:rPr>
        <w:t>Благой</w:t>
      </w:r>
      <w:r>
        <w:rPr>
          <w:rStyle w:val="WW8Num2z0"/>
          <w:rFonts w:ascii="Verdana" w:hAnsi="Verdana"/>
          <w:color w:val="000000"/>
          <w:sz w:val="12"/>
          <w:szCs w:val="12"/>
        </w:rPr>
        <w:t> </w:t>
      </w:r>
      <w:r>
        <w:rPr>
          <w:rFonts w:ascii="Verdana" w:hAnsi="Verdana"/>
          <w:color w:val="000000"/>
          <w:sz w:val="12"/>
          <w:szCs w:val="12"/>
        </w:rPr>
        <w:t>Д.Д. Искусство камерного ансамбля и музыкально-педагогический процесс //Камерный ансамбль. М.Музыка, 1979.- С. 5-32.</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2z0"/>
          <w:rFonts w:ascii="Verdana" w:hAnsi="Verdana"/>
          <w:color w:val="000000"/>
          <w:sz w:val="12"/>
          <w:szCs w:val="12"/>
        </w:rPr>
        <w:t> </w:t>
      </w:r>
      <w:r>
        <w:rPr>
          <w:rStyle w:val="WW8Num3z0"/>
          <w:rFonts w:ascii="Verdana" w:hAnsi="Verdana"/>
          <w:color w:val="4682B4"/>
          <w:sz w:val="12"/>
          <w:szCs w:val="12"/>
        </w:rPr>
        <w:t>Благой</w:t>
      </w:r>
      <w:r>
        <w:rPr>
          <w:rStyle w:val="WW8Num2z0"/>
          <w:rFonts w:ascii="Verdana" w:hAnsi="Verdana"/>
          <w:color w:val="000000"/>
          <w:sz w:val="12"/>
          <w:szCs w:val="12"/>
        </w:rPr>
        <w:t> </w:t>
      </w:r>
      <w:r>
        <w:rPr>
          <w:rFonts w:ascii="Verdana" w:hAnsi="Verdana"/>
          <w:color w:val="000000"/>
          <w:sz w:val="12"/>
          <w:szCs w:val="12"/>
        </w:rPr>
        <w:t>Д.Д. Образная речь педагога //Сов. музыка. 1966-№6. - С.81-84.</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Благой</w:t>
      </w:r>
      <w:r>
        <w:rPr>
          <w:rStyle w:val="WW8Num2z0"/>
          <w:rFonts w:ascii="Verdana" w:hAnsi="Verdana"/>
          <w:color w:val="000000"/>
          <w:sz w:val="12"/>
          <w:szCs w:val="12"/>
        </w:rPr>
        <w:t> </w:t>
      </w:r>
      <w:r>
        <w:rPr>
          <w:rFonts w:ascii="Verdana" w:hAnsi="Verdana"/>
          <w:color w:val="000000"/>
          <w:sz w:val="12"/>
          <w:szCs w:val="12"/>
        </w:rPr>
        <w:t>Д.Д. Современные тенденции в развитии камерно-ансамблевого исполнительства //</w:t>
      </w:r>
      <w:r>
        <w:rPr>
          <w:rStyle w:val="WW8Num2z0"/>
          <w:rFonts w:ascii="Verdana" w:hAnsi="Verdana"/>
          <w:color w:val="000000"/>
          <w:sz w:val="12"/>
          <w:szCs w:val="12"/>
        </w:rPr>
        <w:t> </w:t>
      </w:r>
      <w:r>
        <w:rPr>
          <w:rStyle w:val="WW8Num3z0"/>
          <w:rFonts w:ascii="Verdana" w:hAnsi="Verdana"/>
          <w:color w:val="4682B4"/>
          <w:sz w:val="12"/>
          <w:szCs w:val="12"/>
        </w:rPr>
        <w:t>Музыкальное</w:t>
      </w:r>
      <w:r>
        <w:rPr>
          <w:rStyle w:val="WW8Num2z0"/>
          <w:rFonts w:ascii="Verdana" w:hAnsi="Verdana"/>
          <w:color w:val="000000"/>
          <w:sz w:val="12"/>
          <w:szCs w:val="12"/>
        </w:rPr>
        <w:t> </w:t>
      </w:r>
      <w:r>
        <w:rPr>
          <w:rFonts w:ascii="Verdana" w:hAnsi="Verdana"/>
          <w:color w:val="000000"/>
          <w:sz w:val="12"/>
          <w:szCs w:val="12"/>
        </w:rPr>
        <w:t>исполнительство. Вып.Ю. -М.: Музыка, 1979. С. 57-77.</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Блонский</w:t>
      </w:r>
      <w:r>
        <w:rPr>
          <w:rStyle w:val="WW8Num2z0"/>
          <w:rFonts w:ascii="Verdana" w:hAnsi="Verdana"/>
          <w:color w:val="000000"/>
          <w:sz w:val="12"/>
          <w:szCs w:val="12"/>
        </w:rPr>
        <w:t> </w:t>
      </w:r>
      <w:r>
        <w:rPr>
          <w:rFonts w:ascii="Verdana" w:hAnsi="Verdana"/>
          <w:color w:val="000000"/>
          <w:sz w:val="12"/>
          <w:szCs w:val="12"/>
        </w:rPr>
        <w:t>П.П. Психология желания // Вопросы психологии. М., 1965 -№5.</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2z0"/>
          <w:rFonts w:ascii="Verdana" w:hAnsi="Verdana"/>
          <w:color w:val="000000"/>
          <w:sz w:val="12"/>
          <w:szCs w:val="12"/>
        </w:rPr>
        <w:t> </w:t>
      </w:r>
      <w:r>
        <w:rPr>
          <w:rStyle w:val="WW8Num3z0"/>
          <w:rFonts w:ascii="Verdana" w:hAnsi="Verdana"/>
          <w:color w:val="4682B4"/>
          <w:sz w:val="12"/>
          <w:szCs w:val="12"/>
        </w:rPr>
        <w:t>Божович</w:t>
      </w:r>
      <w:r>
        <w:rPr>
          <w:rStyle w:val="WW8Num2z0"/>
          <w:rFonts w:ascii="Verdana" w:hAnsi="Verdana"/>
          <w:color w:val="000000"/>
          <w:sz w:val="12"/>
          <w:szCs w:val="12"/>
        </w:rPr>
        <w:t> </w:t>
      </w:r>
      <w:r>
        <w:rPr>
          <w:rFonts w:ascii="Verdana" w:hAnsi="Verdana"/>
          <w:color w:val="000000"/>
          <w:sz w:val="12"/>
          <w:szCs w:val="12"/>
        </w:rPr>
        <w:t>Л.И. Познавательные интересы и пути их изучения. -М.: Известия</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РСФСР.-Вып.73, 1955.- С.3-14.</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r>
        <w:rPr>
          <w:rStyle w:val="WW8Num3z0"/>
          <w:rFonts w:ascii="Verdana" w:hAnsi="Verdana"/>
          <w:color w:val="4682B4"/>
          <w:sz w:val="12"/>
          <w:szCs w:val="12"/>
        </w:rPr>
        <w:t>Бондаревский</w:t>
      </w:r>
      <w:r>
        <w:rPr>
          <w:rStyle w:val="WW8Num2z0"/>
          <w:rFonts w:ascii="Verdana" w:hAnsi="Verdana"/>
          <w:color w:val="000000"/>
          <w:sz w:val="12"/>
          <w:szCs w:val="12"/>
        </w:rPr>
        <w:t> </w:t>
      </w:r>
      <w:r>
        <w:rPr>
          <w:rFonts w:ascii="Verdana" w:hAnsi="Verdana"/>
          <w:color w:val="000000"/>
          <w:sz w:val="12"/>
          <w:szCs w:val="12"/>
        </w:rPr>
        <w:t>В.Б. Воспитание интереса к знаниям и потребности в</w:t>
      </w:r>
      <w:r>
        <w:rPr>
          <w:rStyle w:val="WW8Num2z0"/>
          <w:rFonts w:ascii="Verdana" w:hAnsi="Verdana"/>
          <w:color w:val="000000"/>
          <w:sz w:val="12"/>
          <w:szCs w:val="12"/>
        </w:rPr>
        <w:t> </w:t>
      </w:r>
      <w:r>
        <w:rPr>
          <w:rStyle w:val="WW8Num3z0"/>
          <w:rFonts w:ascii="Verdana" w:hAnsi="Verdana"/>
          <w:color w:val="4682B4"/>
          <w:sz w:val="12"/>
          <w:szCs w:val="12"/>
        </w:rPr>
        <w:t>самообразовании</w:t>
      </w:r>
      <w:r>
        <w:rPr>
          <w:rFonts w:ascii="Verdana" w:hAnsi="Verdana"/>
          <w:color w:val="000000"/>
          <w:sz w:val="12"/>
          <w:szCs w:val="12"/>
        </w:rPr>
        <w:t>. М:Просвещение, 1985. - 141с.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 Бор Нильс. Атомная</w:t>
      </w:r>
      <w:r>
        <w:rPr>
          <w:rStyle w:val="WW8Num2z0"/>
          <w:rFonts w:ascii="Verdana" w:hAnsi="Verdana"/>
          <w:color w:val="000000"/>
          <w:sz w:val="12"/>
          <w:szCs w:val="12"/>
        </w:rPr>
        <w:t> </w:t>
      </w:r>
      <w:r>
        <w:rPr>
          <w:rStyle w:val="WW8Num3z0"/>
          <w:rFonts w:ascii="Verdana" w:hAnsi="Verdana"/>
          <w:color w:val="4682B4"/>
          <w:sz w:val="12"/>
          <w:szCs w:val="12"/>
        </w:rPr>
        <w:t>физика</w:t>
      </w:r>
      <w:r>
        <w:rPr>
          <w:rStyle w:val="WW8Num2z0"/>
          <w:rFonts w:ascii="Verdana" w:hAnsi="Verdana"/>
          <w:color w:val="000000"/>
          <w:sz w:val="12"/>
          <w:szCs w:val="12"/>
        </w:rPr>
        <w:t> </w:t>
      </w:r>
      <w:r>
        <w:rPr>
          <w:rFonts w:ascii="Verdana" w:hAnsi="Verdana"/>
          <w:color w:val="000000"/>
          <w:sz w:val="12"/>
          <w:szCs w:val="12"/>
        </w:rPr>
        <w:t>и человеческое познание. М.:Наука, 1961.-218с.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w:t>
      </w:r>
      <w:r>
        <w:rPr>
          <w:rStyle w:val="WW8Num2z0"/>
          <w:rFonts w:ascii="Verdana" w:hAnsi="Verdana"/>
          <w:color w:val="000000"/>
          <w:sz w:val="12"/>
          <w:szCs w:val="12"/>
        </w:rPr>
        <w:t> </w:t>
      </w:r>
      <w:r>
        <w:rPr>
          <w:rStyle w:val="WW8Num3z0"/>
          <w:rFonts w:ascii="Verdana" w:hAnsi="Verdana"/>
          <w:color w:val="4682B4"/>
          <w:sz w:val="12"/>
          <w:szCs w:val="12"/>
        </w:rPr>
        <w:t>Борев</w:t>
      </w:r>
      <w:r>
        <w:rPr>
          <w:rStyle w:val="WW8Num2z0"/>
          <w:rFonts w:ascii="Verdana" w:hAnsi="Verdana"/>
          <w:color w:val="000000"/>
          <w:sz w:val="12"/>
          <w:szCs w:val="12"/>
        </w:rPr>
        <w:t> </w:t>
      </w:r>
      <w:r>
        <w:rPr>
          <w:rFonts w:ascii="Verdana" w:hAnsi="Verdana"/>
          <w:color w:val="000000"/>
          <w:sz w:val="12"/>
          <w:szCs w:val="12"/>
        </w:rPr>
        <w:t>Ю.Б. Эстетика. М.: Политиздат, 1975. - 334с.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r>
        <w:rPr>
          <w:rStyle w:val="WW8Num3z0"/>
          <w:rFonts w:ascii="Verdana" w:hAnsi="Verdana"/>
          <w:color w:val="4682B4"/>
          <w:sz w:val="12"/>
          <w:szCs w:val="12"/>
        </w:rPr>
        <w:t>Боякова</w:t>
      </w:r>
      <w:r>
        <w:rPr>
          <w:rStyle w:val="WW8Num2z0"/>
          <w:rFonts w:ascii="Verdana" w:hAnsi="Verdana"/>
          <w:color w:val="000000"/>
          <w:sz w:val="12"/>
          <w:szCs w:val="12"/>
        </w:rPr>
        <w:t> </w:t>
      </w:r>
      <w:r>
        <w:rPr>
          <w:rFonts w:ascii="Verdana" w:hAnsi="Verdana"/>
          <w:color w:val="000000"/>
          <w:sz w:val="12"/>
          <w:szCs w:val="12"/>
        </w:rPr>
        <w:t>Е.В. Воспитание интереса к музыке у детей старшего</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возраста: Дисс. канд. пед. наук. М., 2001. - 250 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w:t>
      </w:r>
      <w:r>
        <w:rPr>
          <w:rStyle w:val="WW8Num2z0"/>
          <w:rFonts w:ascii="Verdana" w:hAnsi="Verdana"/>
          <w:color w:val="000000"/>
          <w:sz w:val="12"/>
          <w:szCs w:val="12"/>
        </w:rPr>
        <w:t> </w:t>
      </w:r>
      <w:r>
        <w:rPr>
          <w:rStyle w:val="WW8Num3z0"/>
          <w:rFonts w:ascii="Verdana" w:hAnsi="Verdana"/>
          <w:color w:val="4682B4"/>
          <w:sz w:val="12"/>
          <w:szCs w:val="12"/>
        </w:rPr>
        <w:t>Брянская</w:t>
      </w:r>
      <w:r>
        <w:rPr>
          <w:rStyle w:val="WW8Num2z0"/>
          <w:rFonts w:ascii="Verdana" w:hAnsi="Verdana"/>
          <w:color w:val="000000"/>
          <w:sz w:val="12"/>
          <w:szCs w:val="12"/>
        </w:rPr>
        <w:t> </w:t>
      </w:r>
      <w:r>
        <w:rPr>
          <w:rFonts w:ascii="Verdana" w:hAnsi="Verdana"/>
          <w:color w:val="000000"/>
          <w:sz w:val="12"/>
          <w:szCs w:val="12"/>
        </w:rPr>
        <w:t>Ф.Д. Навык игры с листа, его1 структура и принципы развития // Вопросы фортепианной педагогики. Вып. 4.- М., 1976.- С. 46-63.</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r>
        <w:rPr>
          <w:rStyle w:val="WW8Num3z0"/>
          <w:rFonts w:ascii="Verdana" w:hAnsi="Verdana"/>
          <w:color w:val="4682B4"/>
          <w:sz w:val="12"/>
          <w:szCs w:val="12"/>
        </w:rPr>
        <w:t>Бурвина</w:t>
      </w:r>
      <w:r>
        <w:rPr>
          <w:rStyle w:val="WW8Num2z0"/>
          <w:rFonts w:ascii="Verdana" w:hAnsi="Verdana"/>
          <w:color w:val="000000"/>
          <w:sz w:val="12"/>
          <w:szCs w:val="12"/>
        </w:rPr>
        <w:t> </w:t>
      </w:r>
      <w:r>
        <w:rPr>
          <w:rFonts w:ascii="Verdana" w:hAnsi="Verdana"/>
          <w:color w:val="000000"/>
          <w:sz w:val="12"/>
          <w:szCs w:val="12"/>
        </w:rPr>
        <w:t>Э.М. Ассоциативный метод в</w:t>
      </w:r>
      <w:r>
        <w:rPr>
          <w:rStyle w:val="WW8Num2z0"/>
          <w:rFonts w:ascii="Verdana" w:hAnsi="Verdana"/>
          <w:color w:val="000000"/>
          <w:sz w:val="12"/>
          <w:szCs w:val="12"/>
        </w:rPr>
        <w:t> </w:t>
      </w:r>
      <w:r>
        <w:rPr>
          <w:rStyle w:val="WW8Num3z0"/>
          <w:rFonts w:ascii="Verdana" w:hAnsi="Verdana"/>
          <w:color w:val="4682B4"/>
          <w:sz w:val="12"/>
          <w:szCs w:val="12"/>
        </w:rPr>
        <w:t>преподавании</w:t>
      </w:r>
      <w:r>
        <w:rPr>
          <w:rStyle w:val="WW8Num2z0"/>
          <w:rFonts w:ascii="Verdana" w:hAnsi="Verdana"/>
          <w:color w:val="000000"/>
          <w:sz w:val="12"/>
          <w:szCs w:val="12"/>
        </w:rPr>
        <w:t> </w:t>
      </w:r>
      <w:r>
        <w:rPr>
          <w:rFonts w:ascii="Verdana" w:hAnsi="Verdana"/>
          <w:color w:val="000000"/>
          <w:sz w:val="12"/>
          <w:szCs w:val="12"/>
        </w:rPr>
        <w:t>музыки: (на материале фортепианного обучения</w:t>
      </w:r>
      <w:r>
        <w:rPr>
          <w:rStyle w:val="WW8Num2z0"/>
          <w:rFonts w:ascii="Verdana" w:hAnsi="Verdana"/>
          <w:color w:val="000000"/>
          <w:sz w:val="12"/>
          <w:szCs w:val="12"/>
        </w:rPr>
        <w:t> </w:t>
      </w:r>
      <w:r>
        <w:rPr>
          <w:rStyle w:val="WW8Num3z0"/>
          <w:rFonts w:ascii="Verdana" w:hAnsi="Verdana"/>
          <w:color w:val="4682B4"/>
          <w:sz w:val="12"/>
          <w:szCs w:val="12"/>
        </w:rPr>
        <w:t>будущих</w:t>
      </w:r>
      <w:r>
        <w:rPr>
          <w:rStyle w:val="WW8Num2z0"/>
          <w:rFonts w:ascii="Verdana" w:hAnsi="Verdana"/>
          <w:color w:val="000000"/>
          <w:sz w:val="12"/>
          <w:szCs w:val="12"/>
        </w:rPr>
        <w:t> </w:t>
      </w:r>
      <w:r>
        <w:rPr>
          <w:rFonts w:ascii="Verdana" w:hAnsi="Verdana"/>
          <w:color w:val="000000"/>
          <w:sz w:val="12"/>
          <w:szCs w:val="12"/>
        </w:rPr>
        <w:t>учителей музыки): Автореф. дисс. канд. пед. наук. М.:</w:t>
      </w:r>
      <w:r>
        <w:rPr>
          <w:rStyle w:val="WW8Num2z0"/>
          <w:rFonts w:ascii="Verdana" w:hAnsi="Verdana"/>
          <w:color w:val="000000"/>
          <w:sz w:val="12"/>
          <w:szCs w:val="12"/>
        </w:rPr>
        <w:t> </w:t>
      </w:r>
      <w:r>
        <w:rPr>
          <w:rStyle w:val="WW8Num3z0"/>
          <w:rFonts w:ascii="Verdana" w:hAnsi="Verdana"/>
          <w:color w:val="4682B4"/>
          <w:sz w:val="12"/>
          <w:szCs w:val="12"/>
        </w:rPr>
        <w:t>МПГУ</w:t>
      </w:r>
      <w:r>
        <w:rPr>
          <w:rFonts w:ascii="Verdana" w:hAnsi="Verdana"/>
          <w:color w:val="000000"/>
          <w:sz w:val="12"/>
          <w:szCs w:val="12"/>
        </w:rPr>
        <w:t>, 1990. - 16с.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2z0"/>
          <w:rFonts w:ascii="Verdana" w:hAnsi="Verdana"/>
          <w:color w:val="000000"/>
          <w:sz w:val="12"/>
          <w:szCs w:val="12"/>
        </w:rPr>
        <w:t> </w:t>
      </w:r>
      <w:r>
        <w:rPr>
          <w:rStyle w:val="WW8Num3z0"/>
          <w:rFonts w:ascii="Verdana" w:hAnsi="Verdana"/>
          <w:color w:val="4682B4"/>
          <w:sz w:val="12"/>
          <w:szCs w:val="12"/>
        </w:rPr>
        <w:t>Буркова</w:t>
      </w:r>
      <w:r>
        <w:rPr>
          <w:rStyle w:val="WW8Num2z0"/>
          <w:rFonts w:ascii="Verdana" w:hAnsi="Verdana"/>
          <w:color w:val="000000"/>
          <w:sz w:val="12"/>
          <w:szCs w:val="12"/>
        </w:rPr>
        <w:t> </w:t>
      </w:r>
      <w:r>
        <w:rPr>
          <w:rFonts w:ascii="Verdana" w:hAnsi="Verdana"/>
          <w:color w:val="000000"/>
          <w:sz w:val="12"/>
          <w:szCs w:val="12"/>
        </w:rPr>
        <w:t>Л.Ф. Содержание, формы и методы музыкально-эстетического воспитания учащихся педагогического</w:t>
      </w:r>
      <w:r>
        <w:rPr>
          <w:rStyle w:val="WW8Num2z0"/>
          <w:rFonts w:ascii="Verdana" w:hAnsi="Verdana"/>
          <w:color w:val="000000"/>
          <w:sz w:val="12"/>
          <w:szCs w:val="12"/>
        </w:rPr>
        <w:t> </w:t>
      </w:r>
      <w:r>
        <w:rPr>
          <w:rStyle w:val="WW8Num3z0"/>
          <w:rFonts w:ascii="Verdana" w:hAnsi="Verdana"/>
          <w:color w:val="4682B4"/>
          <w:sz w:val="12"/>
          <w:szCs w:val="12"/>
        </w:rPr>
        <w:t>колледжа</w:t>
      </w:r>
      <w:r>
        <w:rPr>
          <w:rFonts w:ascii="Verdana" w:hAnsi="Verdana"/>
          <w:color w:val="000000"/>
          <w:sz w:val="12"/>
          <w:szCs w:val="12"/>
        </w:rPr>
        <w:t>: Автореф. дисс. канд. пед. наук,- М., 2003. 28с.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w:t>
      </w:r>
      <w:r>
        <w:rPr>
          <w:rStyle w:val="WW8Num2z0"/>
          <w:rFonts w:ascii="Verdana" w:hAnsi="Verdana"/>
          <w:color w:val="000000"/>
          <w:sz w:val="12"/>
          <w:szCs w:val="12"/>
        </w:rPr>
        <w:t> </w:t>
      </w:r>
      <w:r>
        <w:rPr>
          <w:rStyle w:val="WW8Num3z0"/>
          <w:rFonts w:ascii="Verdana" w:hAnsi="Verdana"/>
          <w:color w:val="4682B4"/>
          <w:sz w:val="12"/>
          <w:szCs w:val="12"/>
        </w:rPr>
        <w:t>Бурлина</w:t>
      </w:r>
      <w:r>
        <w:rPr>
          <w:rStyle w:val="WW8Num2z0"/>
          <w:rFonts w:ascii="Verdana" w:hAnsi="Verdana"/>
          <w:color w:val="000000"/>
          <w:sz w:val="12"/>
          <w:szCs w:val="12"/>
        </w:rPr>
        <w:t> </w:t>
      </w:r>
      <w:r>
        <w:rPr>
          <w:rFonts w:ascii="Verdana" w:hAnsi="Verdana"/>
          <w:color w:val="000000"/>
          <w:sz w:val="12"/>
          <w:szCs w:val="12"/>
        </w:rPr>
        <w:t>Е.Я. О понятии «</w:t>
      </w:r>
      <w:r>
        <w:rPr>
          <w:rStyle w:val="WW8Num3z0"/>
          <w:rFonts w:ascii="Verdana" w:hAnsi="Verdana"/>
          <w:color w:val="4682B4"/>
          <w:sz w:val="12"/>
          <w:szCs w:val="12"/>
        </w:rPr>
        <w:t>музыкальный интерес</w:t>
      </w:r>
      <w:r>
        <w:rPr>
          <w:rFonts w:ascii="Verdana" w:hAnsi="Verdana"/>
          <w:color w:val="000000"/>
          <w:sz w:val="12"/>
          <w:szCs w:val="12"/>
        </w:rPr>
        <w:t>» // Сб. статей: Музыка в социалистическом обществе.Вып.2. Л., 1975. - С.63-74.</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w:t>
      </w:r>
      <w:r>
        <w:rPr>
          <w:rStyle w:val="WW8Num2z0"/>
          <w:rFonts w:ascii="Verdana" w:hAnsi="Verdana"/>
          <w:color w:val="000000"/>
          <w:sz w:val="12"/>
          <w:szCs w:val="12"/>
        </w:rPr>
        <w:t> </w:t>
      </w:r>
      <w:r>
        <w:rPr>
          <w:rStyle w:val="WW8Num3z0"/>
          <w:rFonts w:ascii="Verdana" w:hAnsi="Verdana"/>
          <w:color w:val="4682B4"/>
          <w:sz w:val="12"/>
          <w:szCs w:val="12"/>
        </w:rPr>
        <w:t>Бурлина</w:t>
      </w:r>
      <w:r>
        <w:rPr>
          <w:rStyle w:val="WW8Num2z0"/>
          <w:rFonts w:ascii="Verdana" w:hAnsi="Verdana"/>
          <w:color w:val="000000"/>
          <w:sz w:val="12"/>
          <w:szCs w:val="12"/>
        </w:rPr>
        <w:t> </w:t>
      </w:r>
      <w:r>
        <w:rPr>
          <w:rFonts w:ascii="Verdana" w:hAnsi="Verdana"/>
          <w:color w:val="000000"/>
          <w:sz w:val="12"/>
          <w:szCs w:val="12"/>
        </w:rPr>
        <w:t>Е.Я. Проблема исследования музыкальных интересов учащейся молодежи: Автореф. дисс. .канд. пед. наук. Л., 1976. -18с.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w:t>
      </w:r>
      <w:r>
        <w:rPr>
          <w:rStyle w:val="WW8Num2z0"/>
          <w:rFonts w:ascii="Verdana" w:hAnsi="Verdana"/>
          <w:color w:val="000000"/>
          <w:sz w:val="12"/>
          <w:szCs w:val="12"/>
        </w:rPr>
        <w:t> </w:t>
      </w:r>
      <w:r>
        <w:rPr>
          <w:rStyle w:val="WW8Num3z0"/>
          <w:rFonts w:ascii="Verdana" w:hAnsi="Verdana"/>
          <w:color w:val="4682B4"/>
          <w:sz w:val="12"/>
          <w:szCs w:val="12"/>
        </w:rPr>
        <w:t>Бурлина</w:t>
      </w:r>
      <w:r>
        <w:rPr>
          <w:rStyle w:val="WW8Num2z0"/>
          <w:rFonts w:ascii="Verdana" w:hAnsi="Verdana"/>
          <w:color w:val="000000"/>
          <w:sz w:val="12"/>
          <w:szCs w:val="12"/>
        </w:rPr>
        <w:t> </w:t>
      </w:r>
      <w:r>
        <w:rPr>
          <w:rFonts w:ascii="Verdana" w:hAnsi="Verdana"/>
          <w:color w:val="000000"/>
          <w:sz w:val="12"/>
          <w:szCs w:val="12"/>
        </w:rPr>
        <w:t>Е.Я. Структура музыкального интереса // Сов. музыка-1983-№4.- С. 65-69.</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w:t>
      </w:r>
      <w:r>
        <w:rPr>
          <w:rStyle w:val="WW8Num2z0"/>
          <w:rFonts w:ascii="Verdana" w:hAnsi="Verdana"/>
          <w:color w:val="000000"/>
          <w:sz w:val="12"/>
          <w:szCs w:val="12"/>
        </w:rPr>
        <w:t> </w:t>
      </w:r>
      <w:r>
        <w:rPr>
          <w:rStyle w:val="WW8Num3z0"/>
          <w:rFonts w:ascii="Verdana" w:hAnsi="Verdana"/>
          <w:color w:val="4682B4"/>
          <w:sz w:val="12"/>
          <w:szCs w:val="12"/>
        </w:rPr>
        <w:t>Буров</w:t>
      </w:r>
      <w:r>
        <w:rPr>
          <w:rStyle w:val="WW8Num2z0"/>
          <w:rFonts w:ascii="Verdana" w:hAnsi="Verdana"/>
          <w:color w:val="000000"/>
          <w:sz w:val="12"/>
          <w:szCs w:val="12"/>
        </w:rPr>
        <w:t> </w:t>
      </w:r>
      <w:r>
        <w:rPr>
          <w:rFonts w:ascii="Verdana" w:hAnsi="Verdana"/>
          <w:color w:val="000000"/>
          <w:sz w:val="12"/>
          <w:szCs w:val="12"/>
        </w:rPr>
        <w:t>А.И. Эстетическая сущность искусства.-М.:Искусство, 1956.</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 Вальгард СЛ. Психология интереса // Элементы общей психологии: Сб. статей под ред. К.И.Корнилова. М., 1930. - С. 114-129.</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 Вальгард СЛ. Что такое интерес // Психология интереса: Сб. статей. -М.:</w:t>
      </w:r>
      <w:r>
        <w:rPr>
          <w:rStyle w:val="WW8Num2z0"/>
          <w:rFonts w:ascii="Verdana" w:hAnsi="Verdana"/>
          <w:color w:val="000000"/>
          <w:sz w:val="12"/>
          <w:szCs w:val="12"/>
        </w:rPr>
        <w:t> </w:t>
      </w:r>
      <w:r>
        <w:rPr>
          <w:rStyle w:val="WW8Num3z0"/>
          <w:rFonts w:ascii="Verdana" w:hAnsi="Verdana"/>
          <w:color w:val="4682B4"/>
          <w:sz w:val="12"/>
          <w:szCs w:val="12"/>
        </w:rPr>
        <w:t>Учпедгиз</w:t>
      </w:r>
      <w:r>
        <w:rPr>
          <w:rFonts w:ascii="Verdana" w:hAnsi="Verdana"/>
          <w:color w:val="000000"/>
          <w:sz w:val="12"/>
          <w:szCs w:val="12"/>
        </w:rPr>
        <w:t>, 1931.- С. 7-32.</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w:t>
      </w:r>
      <w:r>
        <w:rPr>
          <w:rStyle w:val="WW8Num2z0"/>
          <w:rFonts w:ascii="Verdana" w:hAnsi="Verdana"/>
          <w:color w:val="000000"/>
          <w:sz w:val="12"/>
          <w:szCs w:val="12"/>
        </w:rPr>
        <w:t> </w:t>
      </w:r>
      <w:r>
        <w:rPr>
          <w:rStyle w:val="WW8Num3z0"/>
          <w:rFonts w:ascii="Verdana" w:hAnsi="Verdana"/>
          <w:color w:val="4682B4"/>
          <w:sz w:val="12"/>
          <w:szCs w:val="12"/>
        </w:rPr>
        <w:t>Ванслов</w:t>
      </w:r>
      <w:r>
        <w:rPr>
          <w:rStyle w:val="WW8Num2z0"/>
          <w:rFonts w:ascii="Verdana" w:hAnsi="Verdana"/>
          <w:color w:val="000000"/>
          <w:sz w:val="12"/>
          <w:szCs w:val="12"/>
        </w:rPr>
        <w:t> </w:t>
      </w:r>
      <w:r>
        <w:rPr>
          <w:rFonts w:ascii="Verdana" w:hAnsi="Verdana"/>
          <w:color w:val="000000"/>
          <w:sz w:val="12"/>
          <w:szCs w:val="12"/>
        </w:rPr>
        <w:t>В.В. Всестороннее развитие личности и виды искусства. -М., 1963.- 116с.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w:t>
      </w:r>
      <w:r>
        <w:rPr>
          <w:rStyle w:val="WW8Num2z0"/>
          <w:rFonts w:ascii="Verdana" w:hAnsi="Verdana"/>
          <w:color w:val="000000"/>
          <w:sz w:val="12"/>
          <w:szCs w:val="12"/>
        </w:rPr>
        <w:t> </w:t>
      </w:r>
      <w:r>
        <w:rPr>
          <w:rStyle w:val="WW8Num3z0"/>
          <w:rFonts w:ascii="Verdana" w:hAnsi="Verdana"/>
          <w:color w:val="4682B4"/>
          <w:sz w:val="12"/>
          <w:szCs w:val="12"/>
        </w:rPr>
        <w:t>Васильев</w:t>
      </w:r>
      <w:r>
        <w:rPr>
          <w:rStyle w:val="WW8Num2z0"/>
          <w:rFonts w:ascii="Verdana" w:hAnsi="Verdana"/>
          <w:color w:val="000000"/>
          <w:sz w:val="12"/>
          <w:szCs w:val="12"/>
        </w:rPr>
        <w:t> </w:t>
      </w:r>
      <w:r>
        <w:rPr>
          <w:rFonts w:ascii="Verdana" w:hAnsi="Verdana"/>
          <w:color w:val="000000"/>
          <w:sz w:val="12"/>
          <w:szCs w:val="12"/>
        </w:rPr>
        <w:t>Ю.А. Очерки физиологии духа. Опыт объективной трактовки душевных явлений. М., 1923.</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 Веккер JI.M. К постановке проблемы воли // Вопросы психологии. -1958-№2. С.31-43.</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w:t>
      </w:r>
      <w:r>
        <w:rPr>
          <w:rStyle w:val="WW8Num2z0"/>
          <w:rFonts w:ascii="Verdana" w:hAnsi="Verdana"/>
          <w:color w:val="000000"/>
          <w:sz w:val="12"/>
          <w:szCs w:val="12"/>
        </w:rPr>
        <w:t> </w:t>
      </w:r>
      <w:r>
        <w:rPr>
          <w:rStyle w:val="WW8Num3z0"/>
          <w:rFonts w:ascii="Verdana" w:hAnsi="Verdana"/>
          <w:color w:val="4682B4"/>
          <w:sz w:val="12"/>
          <w:szCs w:val="12"/>
        </w:rPr>
        <w:t>Верхолаз</w:t>
      </w:r>
      <w:r>
        <w:rPr>
          <w:rStyle w:val="WW8Num2z0"/>
          <w:rFonts w:ascii="Verdana" w:hAnsi="Verdana"/>
          <w:color w:val="000000"/>
          <w:sz w:val="12"/>
          <w:szCs w:val="12"/>
        </w:rPr>
        <w:t> </w:t>
      </w:r>
      <w:r>
        <w:rPr>
          <w:rFonts w:ascii="Verdana" w:hAnsi="Verdana"/>
          <w:color w:val="000000"/>
          <w:sz w:val="12"/>
          <w:szCs w:val="12"/>
        </w:rPr>
        <w:t>Р.А. Некоторые вопросы музыкально-педагогической подготовки учителя. Одесса, 1960. - 64с.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w:t>
      </w:r>
      <w:r>
        <w:rPr>
          <w:rStyle w:val="WW8Num2z0"/>
          <w:rFonts w:ascii="Verdana" w:hAnsi="Verdana"/>
          <w:color w:val="000000"/>
          <w:sz w:val="12"/>
          <w:szCs w:val="12"/>
        </w:rPr>
        <w:t> </w:t>
      </w:r>
      <w:r>
        <w:rPr>
          <w:rStyle w:val="WW8Num3z0"/>
          <w:rFonts w:ascii="Verdana" w:hAnsi="Verdana"/>
          <w:color w:val="4682B4"/>
          <w:sz w:val="12"/>
          <w:szCs w:val="12"/>
        </w:rPr>
        <w:t>Вицинский</w:t>
      </w:r>
      <w:r>
        <w:rPr>
          <w:rStyle w:val="WW8Num2z0"/>
          <w:rFonts w:ascii="Verdana" w:hAnsi="Verdana"/>
          <w:color w:val="000000"/>
          <w:sz w:val="12"/>
          <w:szCs w:val="12"/>
        </w:rPr>
        <w:t> </w:t>
      </w:r>
      <w:r>
        <w:rPr>
          <w:rFonts w:ascii="Verdana" w:hAnsi="Verdana"/>
          <w:color w:val="000000"/>
          <w:sz w:val="12"/>
          <w:szCs w:val="12"/>
        </w:rPr>
        <w:t>А.В. Процесс работы пианиста-исполнителя над</w:t>
      </w:r>
      <w:r>
        <w:rPr>
          <w:rStyle w:val="WW8Num2z0"/>
          <w:rFonts w:ascii="Verdana" w:hAnsi="Verdana"/>
          <w:color w:val="000000"/>
          <w:sz w:val="12"/>
          <w:szCs w:val="12"/>
        </w:rPr>
        <w:t> </w:t>
      </w:r>
      <w:r>
        <w:rPr>
          <w:rStyle w:val="WW8Num3z0"/>
          <w:rFonts w:ascii="Verdana" w:hAnsi="Verdana"/>
          <w:color w:val="4682B4"/>
          <w:sz w:val="12"/>
          <w:szCs w:val="12"/>
        </w:rPr>
        <w:t>музыкальным</w:t>
      </w:r>
      <w:r>
        <w:rPr>
          <w:rStyle w:val="WW8Num2z0"/>
          <w:rFonts w:ascii="Verdana" w:hAnsi="Verdana"/>
          <w:color w:val="000000"/>
          <w:sz w:val="12"/>
          <w:szCs w:val="12"/>
        </w:rPr>
        <w:t> </w:t>
      </w:r>
      <w:r>
        <w:rPr>
          <w:rFonts w:ascii="Verdana" w:hAnsi="Verdana"/>
          <w:color w:val="000000"/>
          <w:sz w:val="12"/>
          <w:szCs w:val="12"/>
        </w:rPr>
        <w:t>произведением. — М.: Классика XXI, 2003.- 97с.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 Возрастная психология взрослых. Ред. Б.Г.Ананьева. Вып.2.-Л.,1971.-56.</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 Возрастная и педагогическая психология. Ред. А.В.Петровского. — М.:Просвещение, 1973. с.83-94.</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 Вольф К.</w:t>
      </w:r>
      <w:r>
        <w:rPr>
          <w:rStyle w:val="WW8Num2z0"/>
          <w:rFonts w:ascii="Verdana" w:hAnsi="Verdana"/>
          <w:color w:val="000000"/>
          <w:sz w:val="12"/>
          <w:szCs w:val="12"/>
        </w:rPr>
        <w:t> </w:t>
      </w:r>
      <w:r>
        <w:rPr>
          <w:rStyle w:val="WW8Num3z0"/>
          <w:rFonts w:ascii="Verdana" w:hAnsi="Verdana"/>
          <w:color w:val="4682B4"/>
          <w:sz w:val="12"/>
          <w:szCs w:val="12"/>
        </w:rPr>
        <w:t>Уроки</w:t>
      </w:r>
      <w:r>
        <w:rPr>
          <w:rStyle w:val="WW8Num2z0"/>
          <w:rFonts w:ascii="Verdana" w:hAnsi="Verdana"/>
          <w:color w:val="000000"/>
          <w:sz w:val="12"/>
          <w:szCs w:val="12"/>
        </w:rPr>
        <w:t> </w:t>
      </w:r>
      <w:r>
        <w:rPr>
          <w:rFonts w:ascii="Verdana" w:hAnsi="Verdana"/>
          <w:color w:val="000000"/>
          <w:sz w:val="12"/>
          <w:szCs w:val="12"/>
        </w:rPr>
        <w:t>Шнабеля. М.: Классика XXI, 2006. - 170с.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Л.С. Психология искусства. М.:Искусство, 1986. - 573с.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w:t>
      </w:r>
      <w:r>
        <w:rPr>
          <w:rStyle w:val="WW8Num2z0"/>
          <w:rFonts w:ascii="Verdana" w:hAnsi="Verdana"/>
          <w:color w:val="000000"/>
          <w:sz w:val="12"/>
          <w:szCs w:val="12"/>
        </w:rPr>
        <w:t> </w:t>
      </w:r>
      <w:r>
        <w:rPr>
          <w:rStyle w:val="WW8Num3z0"/>
          <w:rFonts w:ascii="Verdana" w:hAnsi="Verdana"/>
          <w:color w:val="4682B4"/>
          <w:sz w:val="12"/>
          <w:szCs w:val="12"/>
        </w:rPr>
        <w:t>Гайворовский</w:t>
      </w:r>
      <w:r>
        <w:rPr>
          <w:rStyle w:val="WW8Num2z0"/>
          <w:rFonts w:ascii="Verdana" w:hAnsi="Verdana"/>
          <w:color w:val="000000"/>
          <w:sz w:val="12"/>
          <w:szCs w:val="12"/>
        </w:rPr>
        <w:t> </w:t>
      </w:r>
      <w:r>
        <w:rPr>
          <w:rFonts w:ascii="Verdana" w:hAnsi="Verdana"/>
          <w:color w:val="000000"/>
          <w:sz w:val="12"/>
          <w:szCs w:val="12"/>
        </w:rPr>
        <w:t>А.А. Чувства и эмоции //Элементы общей психологии: Сб. статей под ред. К.И.Корнилова. -М., 1930. С. 130-135.</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r>
        <w:rPr>
          <w:rStyle w:val="WW8Num3z0"/>
          <w:rFonts w:ascii="Verdana" w:hAnsi="Verdana"/>
          <w:color w:val="4682B4"/>
          <w:sz w:val="12"/>
          <w:szCs w:val="12"/>
        </w:rPr>
        <w:t>Гайдай</w:t>
      </w:r>
      <w:r>
        <w:rPr>
          <w:rStyle w:val="WW8Num2z0"/>
          <w:rFonts w:ascii="Verdana" w:hAnsi="Verdana"/>
          <w:color w:val="000000"/>
          <w:sz w:val="12"/>
          <w:szCs w:val="12"/>
        </w:rPr>
        <w:t> </w:t>
      </w:r>
      <w:r>
        <w:rPr>
          <w:rFonts w:ascii="Verdana" w:hAnsi="Verdana"/>
          <w:color w:val="000000"/>
          <w:sz w:val="12"/>
          <w:szCs w:val="12"/>
        </w:rPr>
        <w:t>П.В. Индивидуально-дифференцированный подход в подготовке учителя музыки: Автореф. дисс. канд. пед. наук. М., 2003.- 19с.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w:t>
      </w:r>
      <w:r>
        <w:rPr>
          <w:rStyle w:val="WW8Num2z0"/>
          <w:rFonts w:ascii="Verdana" w:hAnsi="Verdana"/>
          <w:color w:val="000000"/>
          <w:sz w:val="12"/>
          <w:szCs w:val="12"/>
        </w:rPr>
        <w:t> </w:t>
      </w:r>
      <w:r>
        <w:rPr>
          <w:rStyle w:val="WW8Num3z0"/>
          <w:rFonts w:ascii="Verdana" w:hAnsi="Verdana"/>
          <w:color w:val="4682B4"/>
          <w:sz w:val="12"/>
          <w:szCs w:val="12"/>
        </w:rPr>
        <w:t>Гебос</w:t>
      </w:r>
      <w:r>
        <w:rPr>
          <w:rStyle w:val="WW8Num2z0"/>
          <w:rFonts w:ascii="Verdana" w:hAnsi="Verdana"/>
          <w:color w:val="000000"/>
          <w:sz w:val="12"/>
          <w:szCs w:val="12"/>
        </w:rPr>
        <w:t> </w:t>
      </w:r>
      <w:r>
        <w:rPr>
          <w:rFonts w:ascii="Verdana" w:hAnsi="Verdana"/>
          <w:color w:val="000000"/>
          <w:sz w:val="12"/>
          <w:szCs w:val="12"/>
        </w:rPr>
        <w:t>А.И. Психология познавательной активности учащихся. -Кишинев, 1975. 65с.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 Гензельт А.Л. На многолетнем опыте основанные правила</w:t>
      </w:r>
      <w:r>
        <w:rPr>
          <w:rStyle w:val="WW8Num2z0"/>
          <w:rFonts w:ascii="Verdana" w:hAnsi="Verdana"/>
          <w:color w:val="000000"/>
          <w:sz w:val="12"/>
          <w:szCs w:val="12"/>
        </w:rPr>
        <w:t> </w:t>
      </w:r>
      <w:r>
        <w:rPr>
          <w:rStyle w:val="WW8Num3z0"/>
          <w:rFonts w:ascii="Verdana" w:hAnsi="Verdana"/>
          <w:color w:val="4682B4"/>
          <w:sz w:val="12"/>
          <w:szCs w:val="12"/>
        </w:rPr>
        <w:t>преподавания</w:t>
      </w:r>
      <w:r>
        <w:rPr>
          <w:rStyle w:val="WW8Num2z0"/>
          <w:rFonts w:ascii="Verdana" w:hAnsi="Verdana"/>
          <w:color w:val="000000"/>
          <w:sz w:val="12"/>
          <w:szCs w:val="12"/>
        </w:rPr>
        <w:t> </w:t>
      </w:r>
      <w:r>
        <w:rPr>
          <w:rFonts w:ascii="Verdana" w:hAnsi="Verdana"/>
          <w:color w:val="000000"/>
          <w:sz w:val="12"/>
          <w:szCs w:val="12"/>
        </w:rPr>
        <w:t>фортепианной игры. С-Пб.: Изд-во Стелловского, 1868.</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 Гинзбург Лео. На пути к теории //Сов. музыка. 1972-№12.- С. 122129.</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w:t>
      </w:r>
      <w:r>
        <w:rPr>
          <w:rStyle w:val="WW8Num2z0"/>
          <w:rFonts w:ascii="Verdana" w:hAnsi="Verdana"/>
          <w:color w:val="000000"/>
          <w:sz w:val="12"/>
          <w:szCs w:val="12"/>
        </w:rPr>
        <w:t> </w:t>
      </w:r>
      <w:r>
        <w:rPr>
          <w:rStyle w:val="WW8Num3z0"/>
          <w:rFonts w:ascii="Verdana" w:hAnsi="Verdana"/>
          <w:color w:val="4682B4"/>
          <w:sz w:val="12"/>
          <w:szCs w:val="12"/>
        </w:rPr>
        <w:t>Глезерман</w:t>
      </w:r>
      <w:r>
        <w:rPr>
          <w:rStyle w:val="WW8Num2z0"/>
          <w:rFonts w:ascii="Verdana" w:hAnsi="Verdana"/>
          <w:color w:val="000000"/>
          <w:sz w:val="12"/>
          <w:szCs w:val="12"/>
        </w:rPr>
        <w:t> </w:t>
      </w:r>
      <w:r>
        <w:rPr>
          <w:rFonts w:ascii="Verdana" w:hAnsi="Verdana"/>
          <w:color w:val="000000"/>
          <w:sz w:val="12"/>
          <w:szCs w:val="12"/>
        </w:rPr>
        <w:t>Г.З. Интерес как социологическая категория // Вопросы философии.- 1966.-№10. С. 15-26.</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w:t>
      </w:r>
      <w:r>
        <w:rPr>
          <w:rStyle w:val="WW8Num2z0"/>
          <w:rFonts w:ascii="Verdana" w:hAnsi="Verdana"/>
          <w:color w:val="000000"/>
          <w:sz w:val="12"/>
          <w:szCs w:val="12"/>
        </w:rPr>
        <w:t> </w:t>
      </w:r>
      <w:r>
        <w:rPr>
          <w:rStyle w:val="WW8Num3z0"/>
          <w:rFonts w:ascii="Verdana" w:hAnsi="Verdana"/>
          <w:color w:val="4682B4"/>
          <w:sz w:val="12"/>
          <w:szCs w:val="12"/>
        </w:rPr>
        <w:t>Глузман</w:t>
      </w:r>
      <w:r>
        <w:rPr>
          <w:rStyle w:val="WW8Num2z0"/>
          <w:rFonts w:ascii="Verdana" w:hAnsi="Verdana"/>
          <w:color w:val="000000"/>
          <w:sz w:val="12"/>
          <w:szCs w:val="12"/>
        </w:rPr>
        <w:t> </w:t>
      </w:r>
      <w:r>
        <w:rPr>
          <w:rFonts w:ascii="Verdana" w:hAnsi="Verdana"/>
          <w:color w:val="000000"/>
          <w:sz w:val="12"/>
          <w:szCs w:val="12"/>
        </w:rPr>
        <w:t>А.В. Методические разработки по теме «</w:t>
      </w:r>
      <w:r>
        <w:rPr>
          <w:rStyle w:val="WW8Num2z0"/>
          <w:rFonts w:ascii="Verdana" w:hAnsi="Verdana"/>
          <w:color w:val="000000"/>
          <w:sz w:val="12"/>
          <w:szCs w:val="12"/>
        </w:rPr>
        <w:t> </w:t>
      </w:r>
      <w:r>
        <w:rPr>
          <w:rStyle w:val="WW8Num3z0"/>
          <w:rFonts w:ascii="Verdana" w:hAnsi="Verdana"/>
          <w:color w:val="4682B4"/>
          <w:sz w:val="12"/>
          <w:szCs w:val="12"/>
        </w:rPr>
        <w:t>Межпредметные</w:t>
      </w:r>
      <w:r>
        <w:rPr>
          <w:rStyle w:val="WW8Num2z0"/>
          <w:rFonts w:ascii="Verdana" w:hAnsi="Verdana"/>
          <w:color w:val="000000"/>
          <w:sz w:val="12"/>
          <w:szCs w:val="12"/>
        </w:rPr>
        <w:t> </w:t>
      </w:r>
      <w:r>
        <w:rPr>
          <w:rFonts w:ascii="Verdana" w:hAnsi="Verdana"/>
          <w:color w:val="000000"/>
          <w:sz w:val="12"/>
          <w:szCs w:val="12"/>
        </w:rPr>
        <w:t>связи в процессе начального</w:t>
      </w:r>
      <w:r>
        <w:rPr>
          <w:rStyle w:val="WW8Num2z0"/>
          <w:rFonts w:ascii="Verdana" w:hAnsi="Verdana"/>
          <w:color w:val="000000"/>
          <w:sz w:val="12"/>
          <w:szCs w:val="12"/>
        </w:rPr>
        <w:t> </w:t>
      </w:r>
      <w:r>
        <w:rPr>
          <w:rStyle w:val="WW8Num3z0"/>
          <w:rFonts w:ascii="Verdana" w:hAnsi="Verdana"/>
          <w:color w:val="4682B4"/>
          <w:sz w:val="12"/>
          <w:szCs w:val="12"/>
        </w:rPr>
        <w:t>музыкального</w:t>
      </w:r>
      <w:r>
        <w:rPr>
          <w:rStyle w:val="WW8Num2z0"/>
          <w:rFonts w:ascii="Verdana" w:hAnsi="Verdana"/>
          <w:color w:val="000000"/>
          <w:sz w:val="12"/>
          <w:szCs w:val="12"/>
        </w:rPr>
        <w:t> </w:t>
      </w:r>
      <w:r>
        <w:rPr>
          <w:rFonts w:ascii="Verdana" w:hAnsi="Verdana"/>
          <w:color w:val="000000"/>
          <w:sz w:val="12"/>
          <w:szCs w:val="12"/>
        </w:rPr>
        <w:t xml:space="preserve">обучения студентов </w:t>
      </w:r>
      <w:r>
        <w:rPr>
          <w:rFonts w:ascii="Verdana" w:hAnsi="Verdana"/>
          <w:color w:val="000000"/>
          <w:sz w:val="12"/>
          <w:szCs w:val="12"/>
        </w:rPr>
        <w:lastRenderedPageBreak/>
        <w:t>факультетов подготовки учителей начальных классов. М., 1983.</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w:t>
      </w:r>
      <w:r>
        <w:rPr>
          <w:rStyle w:val="WW8Num2z0"/>
          <w:rFonts w:ascii="Verdana" w:hAnsi="Verdana"/>
          <w:color w:val="000000"/>
          <w:sz w:val="12"/>
          <w:szCs w:val="12"/>
        </w:rPr>
        <w:t> </w:t>
      </w:r>
      <w:r>
        <w:rPr>
          <w:rStyle w:val="WW8Num3z0"/>
          <w:rFonts w:ascii="Verdana" w:hAnsi="Verdana"/>
          <w:color w:val="4682B4"/>
          <w:sz w:val="12"/>
          <w:szCs w:val="12"/>
        </w:rPr>
        <w:t>Годик</w:t>
      </w:r>
      <w:r>
        <w:rPr>
          <w:rStyle w:val="WW8Num2z0"/>
          <w:rFonts w:ascii="Verdana" w:hAnsi="Verdana"/>
          <w:color w:val="000000"/>
          <w:sz w:val="12"/>
          <w:szCs w:val="12"/>
        </w:rPr>
        <w:t> </w:t>
      </w:r>
      <w:r>
        <w:rPr>
          <w:rFonts w:ascii="Verdana" w:hAnsi="Verdana"/>
          <w:color w:val="000000"/>
          <w:sz w:val="12"/>
          <w:szCs w:val="12"/>
        </w:rPr>
        <w:t>JI.B. Организация внимания студентов в процессе работы над музыкальным произведением в классе фортепиано музыкально-педагогического</w:t>
      </w:r>
      <w:r>
        <w:rPr>
          <w:rStyle w:val="WW8Num2z0"/>
          <w:rFonts w:ascii="Verdana" w:hAnsi="Verdana"/>
          <w:color w:val="000000"/>
          <w:sz w:val="12"/>
          <w:szCs w:val="12"/>
        </w:rPr>
        <w:t> </w:t>
      </w:r>
      <w:r>
        <w:rPr>
          <w:rStyle w:val="WW8Num3z0"/>
          <w:rFonts w:ascii="Verdana" w:hAnsi="Verdana"/>
          <w:color w:val="4682B4"/>
          <w:sz w:val="12"/>
          <w:szCs w:val="12"/>
        </w:rPr>
        <w:t>факультета</w:t>
      </w:r>
      <w:r>
        <w:rPr>
          <w:rStyle w:val="WW8Num2z0"/>
          <w:rFonts w:ascii="Verdana" w:hAnsi="Verdana"/>
          <w:color w:val="000000"/>
          <w:sz w:val="12"/>
          <w:szCs w:val="12"/>
        </w:rPr>
        <w:t> </w:t>
      </w:r>
      <w:r>
        <w:rPr>
          <w:rFonts w:ascii="Verdana" w:hAnsi="Verdana"/>
          <w:color w:val="000000"/>
          <w:sz w:val="12"/>
          <w:szCs w:val="12"/>
        </w:rPr>
        <w:t>педвуза: Автореф. дисс. канд. пед. наук. М.:</w:t>
      </w:r>
      <w:r>
        <w:rPr>
          <w:rStyle w:val="WW8Num2z0"/>
          <w:rFonts w:ascii="Verdana" w:hAnsi="Verdana"/>
          <w:color w:val="000000"/>
          <w:sz w:val="12"/>
          <w:szCs w:val="12"/>
        </w:rPr>
        <w:t> </w:t>
      </w:r>
      <w:r>
        <w:rPr>
          <w:rStyle w:val="WW8Num3z0"/>
          <w:rFonts w:ascii="Verdana" w:hAnsi="Verdana"/>
          <w:color w:val="4682B4"/>
          <w:sz w:val="12"/>
          <w:szCs w:val="12"/>
        </w:rPr>
        <w:t>МГПИ</w:t>
      </w:r>
      <w:r>
        <w:rPr>
          <w:rFonts w:ascii="Verdana" w:hAnsi="Verdana"/>
          <w:color w:val="000000"/>
          <w:sz w:val="12"/>
          <w:szCs w:val="12"/>
        </w:rPr>
        <w:t>, 1985. 16с.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 Гордон JI.A. Потребности и интересы // Сов.</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.- 1939-№8-9. -С. 129-141.</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w:t>
      </w:r>
      <w:r>
        <w:rPr>
          <w:rStyle w:val="WW8Num2z0"/>
          <w:rFonts w:ascii="Verdana" w:hAnsi="Verdana"/>
          <w:color w:val="000000"/>
          <w:sz w:val="12"/>
          <w:szCs w:val="12"/>
        </w:rPr>
        <w:t> </w:t>
      </w:r>
      <w:r>
        <w:rPr>
          <w:rStyle w:val="WW8Num3z0"/>
          <w:rFonts w:ascii="Verdana" w:hAnsi="Verdana"/>
          <w:color w:val="4682B4"/>
          <w:sz w:val="12"/>
          <w:szCs w:val="12"/>
        </w:rPr>
        <w:t>Готсдинер</w:t>
      </w:r>
      <w:r>
        <w:rPr>
          <w:rStyle w:val="WW8Num2z0"/>
          <w:rFonts w:ascii="Verdana" w:hAnsi="Verdana"/>
          <w:color w:val="000000"/>
          <w:sz w:val="12"/>
          <w:szCs w:val="12"/>
        </w:rPr>
        <w:t> </w:t>
      </w:r>
      <w:r>
        <w:rPr>
          <w:rFonts w:ascii="Verdana" w:hAnsi="Verdana"/>
          <w:color w:val="000000"/>
          <w:sz w:val="12"/>
          <w:szCs w:val="12"/>
        </w:rPr>
        <w:t>A.JI. Дидактические основы музыкального развития учащихся. К проблеме обучения и развития в</w:t>
      </w:r>
      <w:r>
        <w:rPr>
          <w:rStyle w:val="WW8Num2z0"/>
          <w:rFonts w:ascii="Verdana" w:hAnsi="Verdana"/>
          <w:color w:val="000000"/>
          <w:sz w:val="12"/>
          <w:szCs w:val="12"/>
        </w:rPr>
        <w:t> </w:t>
      </w:r>
      <w:r>
        <w:rPr>
          <w:rStyle w:val="WW8Num3z0"/>
          <w:rFonts w:ascii="Verdana" w:hAnsi="Verdana"/>
          <w:color w:val="4682B4"/>
          <w:sz w:val="12"/>
          <w:szCs w:val="12"/>
        </w:rPr>
        <w:t>музыкальной</w:t>
      </w:r>
      <w:r>
        <w:rPr>
          <w:rStyle w:val="WW8Num2z0"/>
          <w:rFonts w:ascii="Verdana" w:hAnsi="Verdana"/>
          <w:color w:val="000000"/>
          <w:sz w:val="12"/>
          <w:szCs w:val="12"/>
        </w:rPr>
        <w:t> </w:t>
      </w:r>
      <w:r>
        <w:rPr>
          <w:rFonts w:ascii="Verdana" w:hAnsi="Verdana"/>
          <w:color w:val="000000"/>
          <w:sz w:val="12"/>
          <w:szCs w:val="12"/>
        </w:rPr>
        <w:t>педагогике. // Вопросы музыкальной педагогики. Вып. 2. - М., 1980. -С. 10-29.</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w:t>
      </w:r>
      <w:r>
        <w:rPr>
          <w:rStyle w:val="WW8Num2z0"/>
          <w:rFonts w:ascii="Verdana" w:hAnsi="Verdana"/>
          <w:color w:val="000000"/>
          <w:sz w:val="12"/>
          <w:szCs w:val="12"/>
        </w:rPr>
        <w:t> </w:t>
      </w:r>
      <w:r>
        <w:rPr>
          <w:rStyle w:val="WW8Num3z0"/>
          <w:rFonts w:ascii="Verdana" w:hAnsi="Verdana"/>
          <w:color w:val="4682B4"/>
          <w:sz w:val="12"/>
          <w:szCs w:val="12"/>
        </w:rPr>
        <w:t>Гостева</w:t>
      </w:r>
      <w:r>
        <w:rPr>
          <w:rStyle w:val="WW8Num2z0"/>
          <w:rFonts w:ascii="Verdana" w:hAnsi="Verdana"/>
          <w:color w:val="000000"/>
          <w:sz w:val="12"/>
          <w:szCs w:val="12"/>
        </w:rPr>
        <w:t> </w:t>
      </w:r>
      <w:r>
        <w:rPr>
          <w:rFonts w:ascii="Verdana" w:hAnsi="Verdana"/>
          <w:color w:val="000000"/>
          <w:sz w:val="12"/>
          <w:szCs w:val="12"/>
        </w:rPr>
        <w:t>Д.Р. Свободная музыкально-исполнительская практика как специфическая форма учебной работы на</w:t>
      </w:r>
      <w:r>
        <w:rPr>
          <w:rStyle w:val="WW8Num2z0"/>
          <w:rFonts w:ascii="Verdana" w:hAnsi="Verdana"/>
          <w:color w:val="000000"/>
          <w:sz w:val="12"/>
          <w:szCs w:val="12"/>
        </w:rPr>
        <w:t> </w:t>
      </w:r>
      <w:r>
        <w:rPr>
          <w:rStyle w:val="WW8Num3z0"/>
          <w:rFonts w:ascii="Verdana" w:hAnsi="Verdana"/>
          <w:color w:val="4682B4"/>
          <w:sz w:val="12"/>
          <w:szCs w:val="12"/>
        </w:rPr>
        <w:t>музыкальных</w:t>
      </w:r>
      <w:r>
        <w:rPr>
          <w:rStyle w:val="WW8Num2z0"/>
          <w:rFonts w:ascii="Verdana" w:hAnsi="Verdana"/>
          <w:color w:val="000000"/>
          <w:sz w:val="12"/>
          <w:szCs w:val="12"/>
        </w:rPr>
        <w:t> </w:t>
      </w:r>
      <w:r>
        <w:rPr>
          <w:rFonts w:ascii="Verdana" w:hAnsi="Verdana"/>
          <w:color w:val="000000"/>
          <w:sz w:val="12"/>
          <w:szCs w:val="12"/>
        </w:rPr>
        <w:t>факультетах педагогических вузов: Автореф. дисс. канд. пед. наук. М., 2001. -25с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w:t>
      </w:r>
      <w:r>
        <w:rPr>
          <w:rStyle w:val="WW8Num2z0"/>
          <w:rFonts w:ascii="Verdana" w:hAnsi="Verdana"/>
          <w:color w:val="000000"/>
          <w:sz w:val="12"/>
          <w:szCs w:val="12"/>
        </w:rPr>
        <w:t> </w:t>
      </w:r>
      <w:r>
        <w:rPr>
          <w:rStyle w:val="WW8Num3z0"/>
          <w:rFonts w:ascii="Verdana" w:hAnsi="Verdana"/>
          <w:color w:val="4682B4"/>
          <w:sz w:val="12"/>
          <w:szCs w:val="12"/>
        </w:rPr>
        <w:t>Готлиб</w:t>
      </w:r>
      <w:r>
        <w:rPr>
          <w:rStyle w:val="WW8Num2z0"/>
          <w:rFonts w:ascii="Verdana" w:hAnsi="Verdana"/>
          <w:color w:val="000000"/>
          <w:sz w:val="12"/>
          <w:szCs w:val="12"/>
        </w:rPr>
        <w:t> </w:t>
      </w:r>
      <w:r>
        <w:rPr>
          <w:rFonts w:ascii="Verdana" w:hAnsi="Verdana"/>
          <w:color w:val="000000"/>
          <w:sz w:val="12"/>
          <w:szCs w:val="12"/>
        </w:rPr>
        <w:t>А.Д. Заметки о преподавании камерного ансамбля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записки по вопросам музыкального образования. -М. Музыка, 1966. С. 318-329.</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w:t>
      </w:r>
      <w:r>
        <w:rPr>
          <w:rStyle w:val="WW8Num2z0"/>
          <w:rFonts w:ascii="Verdana" w:hAnsi="Verdana"/>
          <w:color w:val="000000"/>
          <w:sz w:val="12"/>
          <w:szCs w:val="12"/>
        </w:rPr>
        <w:t> </w:t>
      </w:r>
      <w:r>
        <w:rPr>
          <w:rStyle w:val="WW8Num3z0"/>
          <w:rFonts w:ascii="Verdana" w:hAnsi="Verdana"/>
          <w:color w:val="4682B4"/>
          <w:sz w:val="12"/>
          <w:szCs w:val="12"/>
        </w:rPr>
        <w:t>Готлиб</w:t>
      </w:r>
      <w:r>
        <w:rPr>
          <w:rStyle w:val="WW8Num2z0"/>
          <w:rFonts w:ascii="Verdana" w:hAnsi="Verdana"/>
          <w:color w:val="000000"/>
          <w:sz w:val="12"/>
          <w:szCs w:val="12"/>
        </w:rPr>
        <w:t> </w:t>
      </w:r>
      <w:r>
        <w:rPr>
          <w:rFonts w:ascii="Verdana" w:hAnsi="Verdana"/>
          <w:color w:val="000000"/>
          <w:sz w:val="12"/>
          <w:szCs w:val="12"/>
        </w:rPr>
        <w:t>А.Д. Заметки о фортепианном ансамбле //Музыкальное исполнительство. Вып. 8. М.: Музыка, 1973. - С.75-101.</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w:t>
      </w:r>
      <w:r>
        <w:rPr>
          <w:rStyle w:val="WW8Num2z0"/>
          <w:rFonts w:ascii="Verdana" w:hAnsi="Verdana"/>
          <w:color w:val="000000"/>
          <w:sz w:val="12"/>
          <w:szCs w:val="12"/>
        </w:rPr>
        <w:t> </w:t>
      </w:r>
      <w:r>
        <w:rPr>
          <w:rStyle w:val="WW8Num3z0"/>
          <w:rFonts w:ascii="Verdana" w:hAnsi="Verdana"/>
          <w:color w:val="4682B4"/>
          <w:sz w:val="12"/>
          <w:szCs w:val="12"/>
        </w:rPr>
        <w:t>Готлиб</w:t>
      </w:r>
      <w:r>
        <w:rPr>
          <w:rStyle w:val="WW8Num2z0"/>
          <w:rFonts w:ascii="Verdana" w:hAnsi="Verdana"/>
          <w:color w:val="000000"/>
          <w:sz w:val="12"/>
          <w:szCs w:val="12"/>
        </w:rPr>
        <w:t> </w:t>
      </w:r>
      <w:r>
        <w:rPr>
          <w:rFonts w:ascii="Verdana" w:hAnsi="Verdana"/>
          <w:color w:val="000000"/>
          <w:sz w:val="12"/>
          <w:szCs w:val="12"/>
        </w:rPr>
        <w:t>А.Д. Искусство ансамбля. // Сов. музыка. 1967 №2. - С. 4951.</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w:t>
      </w:r>
      <w:r>
        <w:rPr>
          <w:rStyle w:val="WW8Num2z0"/>
          <w:rFonts w:ascii="Verdana" w:hAnsi="Verdana"/>
          <w:color w:val="000000"/>
          <w:sz w:val="12"/>
          <w:szCs w:val="12"/>
        </w:rPr>
        <w:t> </w:t>
      </w:r>
      <w:r>
        <w:rPr>
          <w:rStyle w:val="WW8Num3z0"/>
          <w:rFonts w:ascii="Verdana" w:hAnsi="Verdana"/>
          <w:color w:val="4682B4"/>
          <w:sz w:val="12"/>
          <w:szCs w:val="12"/>
        </w:rPr>
        <w:t>Готлиб</w:t>
      </w:r>
      <w:r>
        <w:rPr>
          <w:rStyle w:val="WW8Num2z0"/>
          <w:rFonts w:ascii="Verdana" w:hAnsi="Verdana"/>
          <w:color w:val="000000"/>
          <w:sz w:val="12"/>
          <w:szCs w:val="12"/>
        </w:rPr>
        <w:t> </w:t>
      </w:r>
      <w:r>
        <w:rPr>
          <w:rFonts w:ascii="Verdana" w:hAnsi="Verdana"/>
          <w:color w:val="000000"/>
          <w:sz w:val="12"/>
          <w:szCs w:val="12"/>
        </w:rPr>
        <w:t>А.Д. Основы ансамблевой техники. -М.:Музыка, 1971. 93с.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w:t>
      </w:r>
      <w:r>
        <w:rPr>
          <w:rStyle w:val="WW8Num2z0"/>
          <w:rFonts w:ascii="Verdana" w:hAnsi="Verdana"/>
          <w:color w:val="000000"/>
          <w:sz w:val="12"/>
          <w:szCs w:val="12"/>
        </w:rPr>
        <w:t> </w:t>
      </w:r>
      <w:r>
        <w:rPr>
          <w:rStyle w:val="WW8Num3z0"/>
          <w:rFonts w:ascii="Verdana" w:hAnsi="Verdana"/>
          <w:color w:val="4682B4"/>
          <w:sz w:val="12"/>
          <w:szCs w:val="12"/>
        </w:rPr>
        <w:t>Гольденвейзер</w:t>
      </w:r>
      <w:r>
        <w:rPr>
          <w:rStyle w:val="WW8Num2z0"/>
          <w:rFonts w:ascii="Verdana" w:hAnsi="Verdana"/>
          <w:color w:val="000000"/>
          <w:sz w:val="12"/>
          <w:szCs w:val="12"/>
        </w:rPr>
        <w:t> </w:t>
      </w:r>
      <w:r>
        <w:rPr>
          <w:rFonts w:ascii="Verdana" w:hAnsi="Verdana"/>
          <w:color w:val="000000"/>
          <w:sz w:val="12"/>
          <w:szCs w:val="12"/>
        </w:rPr>
        <w:t>А.Б. Об исполнительстве // Вопросы фортепианного исполнительства. Вып.1.- М.,1965. С.35-72.</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w:t>
      </w:r>
      <w:r>
        <w:rPr>
          <w:rStyle w:val="WW8Num2z0"/>
          <w:rFonts w:ascii="Verdana" w:hAnsi="Verdana"/>
          <w:color w:val="000000"/>
          <w:sz w:val="12"/>
          <w:szCs w:val="12"/>
        </w:rPr>
        <w:t> </w:t>
      </w:r>
      <w:r>
        <w:rPr>
          <w:rStyle w:val="WW8Num3z0"/>
          <w:rFonts w:ascii="Verdana" w:hAnsi="Verdana"/>
          <w:color w:val="4682B4"/>
          <w:sz w:val="12"/>
          <w:szCs w:val="12"/>
        </w:rPr>
        <w:t>Гольденвейзер</w:t>
      </w:r>
      <w:r>
        <w:rPr>
          <w:rStyle w:val="WW8Num2z0"/>
          <w:rFonts w:ascii="Verdana" w:hAnsi="Verdana"/>
          <w:color w:val="000000"/>
          <w:sz w:val="12"/>
          <w:szCs w:val="12"/>
        </w:rPr>
        <w:t> </w:t>
      </w:r>
      <w:r>
        <w:rPr>
          <w:rFonts w:ascii="Verdana" w:hAnsi="Verdana"/>
          <w:color w:val="000000"/>
          <w:sz w:val="12"/>
          <w:szCs w:val="12"/>
        </w:rPr>
        <w:t>А.Б. О музыкальном искусстве. //Сб.статей. Сост. Д.Д.Благой. М.,1975. - 416с.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 Гофман И. Фортепианная</w:t>
      </w:r>
      <w:r>
        <w:rPr>
          <w:rStyle w:val="WW8Num2z0"/>
          <w:rFonts w:ascii="Verdana" w:hAnsi="Verdana"/>
          <w:color w:val="000000"/>
          <w:sz w:val="12"/>
          <w:szCs w:val="12"/>
        </w:rPr>
        <w:t> </w:t>
      </w:r>
      <w:r>
        <w:rPr>
          <w:rStyle w:val="WW8Num3z0"/>
          <w:rFonts w:ascii="Verdana" w:hAnsi="Verdana"/>
          <w:color w:val="4682B4"/>
          <w:sz w:val="12"/>
          <w:szCs w:val="12"/>
        </w:rPr>
        <w:t>игра</w:t>
      </w:r>
      <w:r>
        <w:rPr>
          <w:rFonts w:ascii="Verdana" w:hAnsi="Verdana"/>
          <w:color w:val="000000"/>
          <w:sz w:val="12"/>
          <w:szCs w:val="12"/>
        </w:rPr>
        <w:t>. -М.: 1961. 221с.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w:t>
      </w:r>
      <w:r>
        <w:rPr>
          <w:rStyle w:val="WW8Num2z0"/>
          <w:rFonts w:ascii="Verdana" w:hAnsi="Verdana"/>
          <w:color w:val="000000"/>
          <w:sz w:val="12"/>
          <w:szCs w:val="12"/>
        </w:rPr>
        <w:t> </w:t>
      </w:r>
      <w:r>
        <w:rPr>
          <w:rStyle w:val="WW8Num3z0"/>
          <w:rFonts w:ascii="Verdana" w:hAnsi="Verdana"/>
          <w:color w:val="4682B4"/>
          <w:sz w:val="12"/>
          <w:szCs w:val="12"/>
        </w:rPr>
        <w:t>Грибанов</w:t>
      </w:r>
      <w:r>
        <w:rPr>
          <w:rStyle w:val="WW8Num2z0"/>
          <w:rFonts w:ascii="Verdana" w:hAnsi="Verdana"/>
          <w:color w:val="000000"/>
          <w:sz w:val="12"/>
          <w:szCs w:val="12"/>
        </w:rPr>
        <w:t> </w:t>
      </w:r>
      <w:r>
        <w:rPr>
          <w:rFonts w:ascii="Verdana" w:hAnsi="Verdana"/>
          <w:color w:val="000000"/>
          <w:sz w:val="12"/>
          <w:szCs w:val="12"/>
        </w:rPr>
        <w:t>В.П. К психологической природе интереса // Проблемы формирования духовных потребностей личности. — Новосибирск, 1970.- С.207-218.</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w:t>
      </w:r>
      <w:r>
        <w:rPr>
          <w:rStyle w:val="WW8Num2z0"/>
          <w:rFonts w:ascii="Verdana" w:hAnsi="Verdana"/>
          <w:color w:val="000000"/>
          <w:sz w:val="12"/>
          <w:szCs w:val="12"/>
        </w:rPr>
        <w:t> </w:t>
      </w:r>
      <w:r>
        <w:rPr>
          <w:rStyle w:val="WW8Num3z0"/>
          <w:rFonts w:ascii="Verdana" w:hAnsi="Verdana"/>
          <w:color w:val="4682B4"/>
          <w:sz w:val="12"/>
          <w:szCs w:val="12"/>
        </w:rPr>
        <w:t>Гришанович</w:t>
      </w:r>
      <w:r>
        <w:rPr>
          <w:rStyle w:val="WW8Num2z0"/>
          <w:rFonts w:ascii="Verdana" w:hAnsi="Verdana"/>
          <w:color w:val="000000"/>
          <w:sz w:val="12"/>
          <w:szCs w:val="12"/>
        </w:rPr>
        <w:t> </w:t>
      </w:r>
      <w:r>
        <w:rPr>
          <w:rFonts w:ascii="Verdana" w:hAnsi="Verdana"/>
          <w:color w:val="000000"/>
          <w:sz w:val="12"/>
          <w:szCs w:val="12"/>
        </w:rPr>
        <w:t>Н.И. Психолого-педагогические предпосылки формирования музыкально-познавательных интересов на</w:t>
      </w:r>
      <w:r>
        <w:rPr>
          <w:rStyle w:val="WW8Num2z0"/>
          <w:rFonts w:ascii="Verdana" w:hAnsi="Verdana"/>
          <w:color w:val="000000"/>
          <w:sz w:val="12"/>
          <w:szCs w:val="12"/>
        </w:rPr>
        <w:t> </w:t>
      </w:r>
      <w:r>
        <w:rPr>
          <w:rStyle w:val="WW8Num3z0"/>
          <w:rFonts w:ascii="Verdana" w:hAnsi="Verdana"/>
          <w:color w:val="4682B4"/>
          <w:sz w:val="12"/>
          <w:szCs w:val="12"/>
        </w:rPr>
        <w:t>уроке</w:t>
      </w:r>
      <w:r>
        <w:rPr>
          <w:rStyle w:val="WW8Num2z0"/>
          <w:rFonts w:ascii="Verdana" w:hAnsi="Verdana"/>
          <w:color w:val="000000"/>
          <w:sz w:val="12"/>
          <w:szCs w:val="12"/>
        </w:rPr>
        <w:t> </w:t>
      </w:r>
      <w:r>
        <w:rPr>
          <w:rFonts w:ascii="Verdana" w:hAnsi="Verdana"/>
          <w:color w:val="000000"/>
          <w:sz w:val="12"/>
          <w:szCs w:val="12"/>
        </w:rPr>
        <w:t>музыки. /Вопросы музыкального воспитания студентов и</w:t>
      </w:r>
      <w:r>
        <w:rPr>
          <w:rStyle w:val="WW8Num2z0"/>
          <w:rFonts w:ascii="Verdana" w:hAnsi="Verdana"/>
          <w:color w:val="000000"/>
          <w:sz w:val="12"/>
          <w:szCs w:val="12"/>
        </w:rPr>
        <w:t> </w:t>
      </w:r>
      <w:r>
        <w:rPr>
          <w:rStyle w:val="WW8Num3z0"/>
          <w:rFonts w:ascii="Verdana" w:hAnsi="Verdana"/>
          <w:color w:val="4682B4"/>
          <w:sz w:val="12"/>
          <w:szCs w:val="12"/>
        </w:rPr>
        <w:t>школьников</w:t>
      </w:r>
      <w:r>
        <w:rPr>
          <w:rFonts w:ascii="Verdana" w:hAnsi="Verdana"/>
          <w:color w:val="000000"/>
          <w:sz w:val="12"/>
          <w:szCs w:val="12"/>
        </w:rPr>
        <w:t>. -Минск, 1979. сС.25-45.</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2z0"/>
          <w:rFonts w:ascii="Verdana" w:hAnsi="Verdana"/>
          <w:color w:val="000000"/>
          <w:sz w:val="12"/>
          <w:szCs w:val="12"/>
        </w:rPr>
        <w:t> </w:t>
      </w:r>
      <w:r>
        <w:rPr>
          <w:rStyle w:val="WW8Num3z0"/>
          <w:rFonts w:ascii="Verdana" w:hAnsi="Verdana"/>
          <w:color w:val="4682B4"/>
          <w:sz w:val="12"/>
          <w:szCs w:val="12"/>
        </w:rPr>
        <w:t>Давыдова</w:t>
      </w:r>
      <w:r>
        <w:rPr>
          <w:rStyle w:val="WW8Num2z0"/>
          <w:rFonts w:ascii="Verdana" w:hAnsi="Verdana"/>
          <w:color w:val="000000"/>
          <w:sz w:val="12"/>
          <w:szCs w:val="12"/>
        </w:rPr>
        <w:t> </w:t>
      </w:r>
      <w:r>
        <w:rPr>
          <w:rFonts w:ascii="Verdana" w:hAnsi="Verdana"/>
          <w:color w:val="000000"/>
          <w:sz w:val="12"/>
          <w:szCs w:val="12"/>
        </w:rPr>
        <w:t>М.А. Приемы и методы развития интереса к музыке в</w:t>
      </w:r>
      <w:r>
        <w:rPr>
          <w:rStyle w:val="WW8Num2z0"/>
          <w:rFonts w:ascii="Verdana" w:hAnsi="Verdana"/>
          <w:color w:val="000000"/>
          <w:sz w:val="12"/>
          <w:szCs w:val="12"/>
        </w:rPr>
        <w:t> </w:t>
      </w:r>
      <w:r>
        <w:rPr>
          <w:rStyle w:val="WW8Num3z0"/>
          <w:rFonts w:ascii="Verdana" w:hAnsi="Verdana"/>
          <w:color w:val="4682B4"/>
          <w:sz w:val="12"/>
          <w:szCs w:val="12"/>
        </w:rPr>
        <w:t>общеобразовательной</w:t>
      </w:r>
      <w:r>
        <w:rPr>
          <w:rStyle w:val="WW8Num2z0"/>
          <w:rFonts w:ascii="Verdana" w:hAnsi="Verdana"/>
          <w:color w:val="000000"/>
          <w:sz w:val="12"/>
          <w:szCs w:val="12"/>
        </w:rPr>
        <w:t> </w:t>
      </w:r>
      <w:r>
        <w:rPr>
          <w:rFonts w:ascii="Verdana" w:hAnsi="Verdana"/>
          <w:color w:val="000000"/>
          <w:sz w:val="12"/>
          <w:szCs w:val="12"/>
        </w:rPr>
        <w:t>школе. Орехово-Зуево: ОЗПИ, 1993. - 65с.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w:t>
      </w:r>
      <w:r>
        <w:rPr>
          <w:rStyle w:val="WW8Num2z0"/>
          <w:rFonts w:ascii="Verdana" w:hAnsi="Verdana"/>
          <w:color w:val="000000"/>
          <w:sz w:val="12"/>
          <w:szCs w:val="12"/>
        </w:rPr>
        <w:t> </w:t>
      </w:r>
      <w:r>
        <w:rPr>
          <w:rStyle w:val="WW8Num3z0"/>
          <w:rFonts w:ascii="Verdana" w:hAnsi="Verdana"/>
          <w:color w:val="4682B4"/>
          <w:sz w:val="12"/>
          <w:szCs w:val="12"/>
        </w:rPr>
        <w:t>Данилов</w:t>
      </w:r>
      <w:r>
        <w:rPr>
          <w:rStyle w:val="WW8Num2z0"/>
          <w:rFonts w:ascii="Verdana" w:hAnsi="Verdana"/>
          <w:color w:val="000000"/>
          <w:sz w:val="12"/>
          <w:szCs w:val="12"/>
        </w:rPr>
        <w:t> </w:t>
      </w:r>
      <w:r>
        <w:rPr>
          <w:rFonts w:ascii="Verdana" w:hAnsi="Verdana"/>
          <w:color w:val="000000"/>
          <w:sz w:val="12"/>
          <w:szCs w:val="12"/>
        </w:rPr>
        <w:t>М.А. Процесс обучения //Основы</w:t>
      </w:r>
      <w:r>
        <w:rPr>
          <w:rStyle w:val="WW8Num2z0"/>
          <w:rFonts w:ascii="Verdana" w:hAnsi="Verdana"/>
          <w:color w:val="000000"/>
          <w:sz w:val="12"/>
          <w:szCs w:val="12"/>
        </w:rPr>
        <w:t> </w:t>
      </w:r>
      <w:r>
        <w:rPr>
          <w:rStyle w:val="WW8Num3z0"/>
          <w:rFonts w:ascii="Verdana" w:hAnsi="Verdana"/>
          <w:color w:val="4682B4"/>
          <w:sz w:val="12"/>
          <w:szCs w:val="12"/>
        </w:rPr>
        <w:t>дидактики</w:t>
      </w:r>
      <w:r>
        <w:rPr>
          <w:rFonts w:ascii="Verdana" w:hAnsi="Verdana"/>
          <w:color w:val="000000"/>
          <w:sz w:val="12"/>
          <w:szCs w:val="12"/>
        </w:rPr>
        <w:t>. Под. ред. Б.П.Есипова.-М.: Просвещение, 1967.</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w:t>
      </w:r>
      <w:r>
        <w:rPr>
          <w:rStyle w:val="WW8Num2z0"/>
          <w:rFonts w:ascii="Verdana" w:hAnsi="Verdana"/>
          <w:color w:val="000000"/>
          <w:sz w:val="12"/>
          <w:szCs w:val="12"/>
        </w:rPr>
        <w:t> </w:t>
      </w:r>
      <w:r>
        <w:rPr>
          <w:rStyle w:val="WW8Num3z0"/>
          <w:rFonts w:ascii="Verdana" w:hAnsi="Verdana"/>
          <w:color w:val="4682B4"/>
          <w:sz w:val="12"/>
          <w:szCs w:val="12"/>
        </w:rPr>
        <w:t>Дидковский</w:t>
      </w:r>
      <w:r>
        <w:rPr>
          <w:rStyle w:val="WW8Num2z0"/>
          <w:rFonts w:ascii="Verdana" w:hAnsi="Verdana"/>
          <w:color w:val="000000"/>
          <w:sz w:val="12"/>
          <w:szCs w:val="12"/>
        </w:rPr>
        <w:t> </w:t>
      </w:r>
      <w:r>
        <w:rPr>
          <w:rFonts w:ascii="Verdana" w:hAnsi="Verdana"/>
          <w:color w:val="000000"/>
          <w:sz w:val="12"/>
          <w:szCs w:val="12"/>
        </w:rPr>
        <w:t>A.M. Искусство как средство воспитания социальной активности личности //Эстетическое воспитание студентов: опыт, проблемы, перспективы. Саратов:СГУ, 1982. - С.53-56.</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w:t>
      </w:r>
      <w:r>
        <w:rPr>
          <w:rStyle w:val="WW8Num2z0"/>
          <w:rFonts w:ascii="Verdana" w:hAnsi="Verdana"/>
          <w:color w:val="000000"/>
          <w:sz w:val="12"/>
          <w:szCs w:val="12"/>
        </w:rPr>
        <w:t> </w:t>
      </w:r>
      <w:r>
        <w:rPr>
          <w:rStyle w:val="WW8Num3z0"/>
          <w:rFonts w:ascii="Verdana" w:hAnsi="Verdana"/>
          <w:color w:val="4682B4"/>
          <w:sz w:val="12"/>
          <w:szCs w:val="12"/>
        </w:rPr>
        <w:t>Дмитриева</w:t>
      </w:r>
      <w:r>
        <w:rPr>
          <w:rStyle w:val="WW8Num2z0"/>
          <w:rFonts w:ascii="Verdana" w:hAnsi="Verdana"/>
          <w:color w:val="000000"/>
          <w:sz w:val="12"/>
          <w:szCs w:val="12"/>
        </w:rPr>
        <w:t> </w:t>
      </w:r>
      <w:r>
        <w:rPr>
          <w:rFonts w:ascii="Verdana" w:hAnsi="Verdana"/>
          <w:color w:val="000000"/>
          <w:sz w:val="12"/>
          <w:szCs w:val="12"/>
        </w:rPr>
        <w:t>Н.А. Вопросы эстетического воспитания. М. :Искусство, 1956.-208с.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w:t>
      </w:r>
      <w:r>
        <w:rPr>
          <w:rStyle w:val="WW8Num2z0"/>
          <w:rFonts w:ascii="Verdana" w:hAnsi="Verdana"/>
          <w:color w:val="000000"/>
          <w:sz w:val="12"/>
          <w:szCs w:val="12"/>
        </w:rPr>
        <w:t> </w:t>
      </w:r>
      <w:r>
        <w:rPr>
          <w:rStyle w:val="WW8Num3z0"/>
          <w:rFonts w:ascii="Verdana" w:hAnsi="Verdana"/>
          <w:color w:val="4682B4"/>
          <w:sz w:val="12"/>
          <w:szCs w:val="12"/>
        </w:rPr>
        <w:t>Додонов</w:t>
      </w:r>
      <w:r>
        <w:rPr>
          <w:rStyle w:val="WW8Num2z0"/>
          <w:rFonts w:ascii="Verdana" w:hAnsi="Verdana"/>
          <w:color w:val="000000"/>
          <w:sz w:val="12"/>
          <w:szCs w:val="12"/>
        </w:rPr>
        <w:t> </w:t>
      </w:r>
      <w:r>
        <w:rPr>
          <w:rFonts w:ascii="Verdana" w:hAnsi="Verdana"/>
          <w:color w:val="000000"/>
          <w:sz w:val="12"/>
          <w:szCs w:val="12"/>
        </w:rPr>
        <w:t>Б.И. О сущности интересов и подходе к их исследованию //Сов. педагогика.- 1971-№9.- С.72-81.</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w:t>
      </w:r>
      <w:r>
        <w:rPr>
          <w:rStyle w:val="WW8Num2z0"/>
          <w:rFonts w:ascii="Verdana" w:hAnsi="Verdana"/>
          <w:color w:val="000000"/>
          <w:sz w:val="12"/>
          <w:szCs w:val="12"/>
        </w:rPr>
        <w:t> </w:t>
      </w:r>
      <w:r>
        <w:rPr>
          <w:rStyle w:val="WW8Num3z0"/>
          <w:rFonts w:ascii="Verdana" w:hAnsi="Verdana"/>
          <w:color w:val="4682B4"/>
          <w:sz w:val="12"/>
          <w:szCs w:val="12"/>
        </w:rPr>
        <w:t>Додонов</w:t>
      </w:r>
      <w:r>
        <w:rPr>
          <w:rStyle w:val="WW8Num2z0"/>
          <w:rFonts w:ascii="Verdana" w:hAnsi="Verdana"/>
          <w:color w:val="000000"/>
          <w:sz w:val="12"/>
          <w:szCs w:val="12"/>
        </w:rPr>
        <w:t> </w:t>
      </w:r>
      <w:r>
        <w:rPr>
          <w:rFonts w:ascii="Verdana" w:hAnsi="Verdana"/>
          <w:color w:val="000000"/>
          <w:sz w:val="12"/>
          <w:szCs w:val="12"/>
        </w:rPr>
        <w:t>Б.И. Эмоция как ценность. М.:Политиздат, 1978. - 272с.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w:t>
      </w:r>
      <w:r>
        <w:rPr>
          <w:rStyle w:val="WW8Num2z0"/>
          <w:rFonts w:ascii="Verdana" w:hAnsi="Verdana"/>
          <w:color w:val="000000"/>
          <w:sz w:val="12"/>
          <w:szCs w:val="12"/>
        </w:rPr>
        <w:t> </w:t>
      </w:r>
      <w:r>
        <w:rPr>
          <w:rStyle w:val="WW8Num3z0"/>
          <w:rFonts w:ascii="Verdana" w:hAnsi="Verdana"/>
          <w:color w:val="4682B4"/>
          <w:sz w:val="12"/>
          <w:szCs w:val="12"/>
        </w:rPr>
        <w:t>Дроздова</w:t>
      </w:r>
      <w:r>
        <w:rPr>
          <w:rStyle w:val="WW8Num2z0"/>
          <w:rFonts w:ascii="Verdana" w:hAnsi="Verdana"/>
          <w:color w:val="000000"/>
          <w:sz w:val="12"/>
          <w:szCs w:val="12"/>
        </w:rPr>
        <w:t> </w:t>
      </w:r>
      <w:r>
        <w:rPr>
          <w:rFonts w:ascii="Verdana" w:hAnsi="Verdana"/>
          <w:color w:val="000000"/>
          <w:sz w:val="12"/>
          <w:szCs w:val="12"/>
        </w:rPr>
        <w:t>Э.М. Искусство как специфическое средство воспитания //Проблемы этики и эстетики. Вып.1. Л.:ЛГУ, 1973. - С. 133-138.</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 Дунаевский JI. К вопросу о психологии и</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интереса в работе со взрослыми // Коммунистическое просвещение.- 1928 №№ 2-3. С.- 85-95; № 4. - С. 83-93; № 5. - С. 97-104; № 6.- С. 126-138.</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 Дунаевский Л. Психологические предпосылки</w:t>
      </w:r>
      <w:r>
        <w:rPr>
          <w:rStyle w:val="WW8Num2z0"/>
          <w:rFonts w:ascii="Verdana" w:hAnsi="Verdana"/>
          <w:color w:val="000000"/>
          <w:sz w:val="12"/>
          <w:szCs w:val="12"/>
        </w:rPr>
        <w:t> </w:t>
      </w:r>
      <w:r>
        <w:rPr>
          <w:rStyle w:val="WW8Num3z0"/>
          <w:rFonts w:ascii="Verdana" w:hAnsi="Verdana"/>
          <w:color w:val="4682B4"/>
          <w:sz w:val="12"/>
          <w:szCs w:val="12"/>
        </w:rPr>
        <w:t>умственного</w:t>
      </w:r>
      <w:r>
        <w:rPr>
          <w:rStyle w:val="WW8Num2z0"/>
          <w:rFonts w:ascii="Verdana" w:hAnsi="Verdana"/>
          <w:color w:val="000000"/>
          <w:sz w:val="12"/>
          <w:szCs w:val="12"/>
        </w:rPr>
        <w:t> </w:t>
      </w:r>
      <w:r>
        <w:rPr>
          <w:rFonts w:ascii="Verdana" w:hAnsi="Verdana"/>
          <w:color w:val="000000"/>
          <w:sz w:val="12"/>
          <w:szCs w:val="12"/>
        </w:rPr>
        <w:t>труда //Помощь самообразованию. 1928-№ 10.- С.58-63.</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w:t>
      </w:r>
      <w:r>
        <w:rPr>
          <w:rStyle w:val="WW8Num2z0"/>
          <w:rFonts w:ascii="Verdana" w:hAnsi="Verdana"/>
          <w:color w:val="000000"/>
          <w:sz w:val="12"/>
          <w:szCs w:val="12"/>
        </w:rPr>
        <w:t> </w:t>
      </w:r>
      <w:r>
        <w:rPr>
          <w:rStyle w:val="WW8Num3z0"/>
          <w:rFonts w:ascii="Verdana" w:hAnsi="Verdana"/>
          <w:color w:val="4682B4"/>
          <w:sz w:val="12"/>
          <w:szCs w:val="12"/>
        </w:rPr>
        <w:t>Егоров</w:t>
      </w:r>
      <w:r>
        <w:rPr>
          <w:rStyle w:val="WW8Num2z0"/>
          <w:rFonts w:ascii="Verdana" w:hAnsi="Verdana"/>
          <w:color w:val="000000"/>
          <w:sz w:val="12"/>
          <w:szCs w:val="12"/>
        </w:rPr>
        <w:t> </w:t>
      </w:r>
      <w:r>
        <w:rPr>
          <w:rFonts w:ascii="Verdana" w:hAnsi="Verdana"/>
          <w:color w:val="000000"/>
          <w:sz w:val="12"/>
          <w:szCs w:val="12"/>
        </w:rPr>
        <w:t>Г.И. Эстетическое воспитание будущих учителей //Формирование личности учителя: Сб. статей. Ростов на Дону, 1972.-С. 24-35.</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2z0"/>
          <w:rFonts w:ascii="Verdana" w:hAnsi="Verdana"/>
          <w:color w:val="000000"/>
          <w:sz w:val="12"/>
          <w:szCs w:val="12"/>
        </w:rPr>
        <w:t> </w:t>
      </w:r>
      <w:r>
        <w:rPr>
          <w:rStyle w:val="WW8Num3z0"/>
          <w:rFonts w:ascii="Verdana" w:hAnsi="Verdana"/>
          <w:color w:val="4682B4"/>
          <w:sz w:val="12"/>
          <w:szCs w:val="12"/>
        </w:rPr>
        <w:t>Есипов</w:t>
      </w:r>
      <w:r>
        <w:rPr>
          <w:rStyle w:val="WW8Num2z0"/>
          <w:rFonts w:ascii="Verdana" w:hAnsi="Verdana"/>
          <w:color w:val="000000"/>
          <w:sz w:val="12"/>
          <w:szCs w:val="12"/>
        </w:rPr>
        <w:t> </w:t>
      </w:r>
      <w:r>
        <w:rPr>
          <w:rFonts w:ascii="Verdana" w:hAnsi="Verdana"/>
          <w:color w:val="000000"/>
          <w:sz w:val="12"/>
          <w:szCs w:val="12"/>
        </w:rPr>
        <w:t>Б.П. Самостоятельная работа учащихся на</w:t>
      </w:r>
      <w:r>
        <w:rPr>
          <w:rStyle w:val="WW8Num2z0"/>
          <w:rFonts w:ascii="Verdana" w:hAnsi="Verdana"/>
          <w:color w:val="000000"/>
          <w:sz w:val="12"/>
          <w:szCs w:val="12"/>
        </w:rPr>
        <w:t> </w:t>
      </w:r>
      <w:r>
        <w:rPr>
          <w:rStyle w:val="WW8Num3z0"/>
          <w:rFonts w:ascii="Verdana" w:hAnsi="Verdana"/>
          <w:color w:val="4682B4"/>
          <w:sz w:val="12"/>
          <w:szCs w:val="12"/>
        </w:rPr>
        <w:t>уроках</w:t>
      </w:r>
      <w:r>
        <w:rPr>
          <w:rFonts w:ascii="Verdana" w:hAnsi="Verdana"/>
          <w:color w:val="000000"/>
          <w:sz w:val="12"/>
          <w:szCs w:val="12"/>
        </w:rPr>
        <w:t>. -М.,1961.</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w:t>
      </w:r>
      <w:r>
        <w:rPr>
          <w:rStyle w:val="WW8Num2z0"/>
          <w:rFonts w:ascii="Verdana" w:hAnsi="Verdana"/>
          <w:color w:val="000000"/>
          <w:sz w:val="12"/>
          <w:szCs w:val="12"/>
        </w:rPr>
        <w:t> </w:t>
      </w:r>
      <w:r>
        <w:rPr>
          <w:rStyle w:val="WW8Num3z0"/>
          <w:rFonts w:ascii="Verdana" w:hAnsi="Verdana"/>
          <w:color w:val="4682B4"/>
          <w:sz w:val="12"/>
          <w:szCs w:val="12"/>
        </w:rPr>
        <w:t>Жданова</w:t>
      </w:r>
      <w:r>
        <w:rPr>
          <w:rStyle w:val="WW8Num2z0"/>
          <w:rFonts w:ascii="Verdana" w:hAnsi="Verdana"/>
          <w:color w:val="000000"/>
          <w:sz w:val="12"/>
          <w:szCs w:val="12"/>
        </w:rPr>
        <w:t> </w:t>
      </w:r>
      <w:r>
        <w:rPr>
          <w:rFonts w:ascii="Verdana" w:hAnsi="Verdana"/>
          <w:color w:val="000000"/>
          <w:sz w:val="12"/>
          <w:szCs w:val="12"/>
        </w:rPr>
        <w:t>Т.А. Пути формирования музыкально-просветительских интересов. Значение просветительских интересов в развитии личности //Профессиональная подготовка учителя музыки в общеобразовательной школе. Сб. трудов. Вып. 1.- М., 1978. С. 6979; 56-69.</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w:t>
      </w:r>
      <w:r>
        <w:rPr>
          <w:rStyle w:val="WW8Num2z0"/>
          <w:rFonts w:ascii="Verdana" w:hAnsi="Verdana"/>
          <w:color w:val="000000"/>
          <w:sz w:val="12"/>
          <w:szCs w:val="12"/>
        </w:rPr>
        <w:t> </w:t>
      </w:r>
      <w:r>
        <w:rPr>
          <w:rStyle w:val="WW8Num3z0"/>
          <w:rFonts w:ascii="Verdana" w:hAnsi="Verdana"/>
          <w:color w:val="4682B4"/>
          <w:sz w:val="12"/>
          <w:szCs w:val="12"/>
        </w:rPr>
        <w:t>Загорный</w:t>
      </w:r>
      <w:r>
        <w:rPr>
          <w:rStyle w:val="WW8Num2z0"/>
          <w:rFonts w:ascii="Verdana" w:hAnsi="Verdana"/>
          <w:color w:val="000000"/>
          <w:sz w:val="12"/>
          <w:szCs w:val="12"/>
        </w:rPr>
        <w:t> </w:t>
      </w:r>
      <w:r>
        <w:rPr>
          <w:rFonts w:ascii="Verdana" w:hAnsi="Verdana"/>
          <w:color w:val="000000"/>
          <w:sz w:val="12"/>
          <w:szCs w:val="12"/>
        </w:rPr>
        <w:t>Н.Н. Фортепианная игра как вспомогательный в музыкальном образовании предмет. -Л.: Academia, 1928. 58с.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r>
        <w:rPr>
          <w:rStyle w:val="WW8Num3z0"/>
          <w:rFonts w:ascii="Verdana" w:hAnsi="Verdana"/>
          <w:color w:val="4682B4"/>
          <w:sz w:val="12"/>
          <w:szCs w:val="12"/>
        </w:rPr>
        <w:t>Занков</w:t>
      </w:r>
      <w:r>
        <w:rPr>
          <w:rStyle w:val="WW8Num2z0"/>
          <w:rFonts w:ascii="Verdana" w:hAnsi="Verdana"/>
          <w:color w:val="000000"/>
          <w:sz w:val="12"/>
          <w:szCs w:val="12"/>
        </w:rPr>
        <w:t> </w:t>
      </w:r>
      <w:r>
        <w:rPr>
          <w:rFonts w:ascii="Verdana" w:hAnsi="Verdana"/>
          <w:color w:val="000000"/>
          <w:sz w:val="12"/>
          <w:szCs w:val="12"/>
        </w:rPr>
        <w:t>Л.В. Дидактика и жизнь. -М: Просвещение, 1968.</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w:t>
      </w:r>
      <w:r>
        <w:rPr>
          <w:rStyle w:val="WW8Num2z0"/>
          <w:rFonts w:ascii="Verdana" w:hAnsi="Verdana"/>
          <w:color w:val="000000"/>
          <w:sz w:val="12"/>
          <w:szCs w:val="12"/>
        </w:rPr>
        <w:t> </w:t>
      </w:r>
      <w:r>
        <w:rPr>
          <w:rStyle w:val="WW8Num3z0"/>
          <w:rFonts w:ascii="Verdana" w:hAnsi="Verdana"/>
          <w:color w:val="4682B4"/>
          <w:sz w:val="12"/>
          <w:szCs w:val="12"/>
        </w:rPr>
        <w:t>Запорожец</w:t>
      </w:r>
      <w:r>
        <w:rPr>
          <w:rStyle w:val="WW8Num2z0"/>
          <w:rFonts w:ascii="Verdana" w:hAnsi="Verdana"/>
          <w:color w:val="000000"/>
          <w:sz w:val="12"/>
          <w:szCs w:val="12"/>
        </w:rPr>
        <w:t> </w:t>
      </w:r>
      <w:r>
        <w:rPr>
          <w:rFonts w:ascii="Verdana" w:hAnsi="Verdana"/>
          <w:color w:val="000000"/>
          <w:sz w:val="12"/>
          <w:szCs w:val="12"/>
        </w:rPr>
        <w:t>А.В., Венгер. Л.А., Зинченко В.П.,</w:t>
      </w:r>
      <w:r>
        <w:rPr>
          <w:rStyle w:val="WW8Num2z0"/>
          <w:rFonts w:ascii="Verdana" w:hAnsi="Verdana"/>
          <w:color w:val="000000"/>
          <w:sz w:val="12"/>
          <w:szCs w:val="12"/>
        </w:rPr>
        <w:t> </w:t>
      </w:r>
      <w:r>
        <w:rPr>
          <w:rStyle w:val="WW8Num3z0"/>
          <w:rFonts w:ascii="Verdana" w:hAnsi="Verdana"/>
          <w:color w:val="4682B4"/>
          <w:sz w:val="12"/>
          <w:szCs w:val="12"/>
        </w:rPr>
        <w:t>Рузская</w:t>
      </w:r>
      <w:r>
        <w:rPr>
          <w:rStyle w:val="WW8Num2z0"/>
          <w:rFonts w:ascii="Verdana" w:hAnsi="Verdana"/>
          <w:color w:val="000000"/>
          <w:sz w:val="12"/>
          <w:szCs w:val="12"/>
        </w:rPr>
        <w:t> </w:t>
      </w:r>
      <w:r>
        <w:rPr>
          <w:rFonts w:ascii="Verdana" w:hAnsi="Verdana"/>
          <w:color w:val="000000"/>
          <w:sz w:val="12"/>
          <w:szCs w:val="12"/>
        </w:rPr>
        <w:t>А.Г. Восприятие и действие. //Под ред. А.В. Запорожца. -М.:Просвещение, 1967. 322с.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 Здравомыслов. А.Г. Проблема интереса в социологической теории. -Л.:ЛГУ, 1964. 74с.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 Зеленов. Л.А. Эстетическое развитие личности // Проблемы этики и эстетики. Вып.1. Л.: ЛГУ, 1973. - С. 99-107.</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w:t>
      </w:r>
      <w:r>
        <w:rPr>
          <w:rStyle w:val="WW8Num2z0"/>
          <w:rFonts w:ascii="Verdana" w:hAnsi="Verdana"/>
          <w:color w:val="000000"/>
          <w:sz w:val="12"/>
          <w:szCs w:val="12"/>
        </w:rPr>
        <w:t> </w:t>
      </w:r>
      <w:r>
        <w:rPr>
          <w:rStyle w:val="WW8Num3z0"/>
          <w:rFonts w:ascii="Verdana" w:hAnsi="Verdana"/>
          <w:color w:val="4682B4"/>
          <w:sz w:val="12"/>
          <w:szCs w:val="12"/>
        </w:rPr>
        <w:t>Зеленов</w:t>
      </w:r>
      <w:r>
        <w:rPr>
          <w:rStyle w:val="WW8Num2z0"/>
          <w:rFonts w:ascii="Verdana" w:hAnsi="Verdana"/>
          <w:color w:val="000000"/>
          <w:sz w:val="12"/>
          <w:szCs w:val="12"/>
        </w:rPr>
        <w:t> </w:t>
      </w:r>
      <w:r>
        <w:rPr>
          <w:rFonts w:ascii="Verdana" w:hAnsi="Verdana"/>
          <w:color w:val="000000"/>
          <w:sz w:val="12"/>
          <w:szCs w:val="12"/>
        </w:rPr>
        <w:t>Л.А., Семашко А.И. Художественная потребность и художественная деятельность // Проблема потребности в этике и эстетике. Л.: ЛГУ, 1976. - С. 126-129.</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 Зись А .Я. К вопросу о природе искусства и некоторых аспектах его исследования // Искусство и точные науки.- М.: Наука, 1979. С.З-22.</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w:t>
      </w:r>
      <w:r>
        <w:rPr>
          <w:rStyle w:val="WW8Num2z0"/>
          <w:rFonts w:ascii="Verdana" w:hAnsi="Verdana"/>
          <w:color w:val="000000"/>
          <w:sz w:val="12"/>
          <w:szCs w:val="12"/>
        </w:rPr>
        <w:t> </w:t>
      </w:r>
      <w:r>
        <w:rPr>
          <w:rStyle w:val="WW8Num3z0"/>
          <w:rFonts w:ascii="Verdana" w:hAnsi="Verdana"/>
          <w:color w:val="4682B4"/>
          <w:sz w:val="12"/>
          <w:szCs w:val="12"/>
        </w:rPr>
        <w:t>Иванов</w:t>
      </w:r>
      <w:r>
        <w:rPr>
          <w:rStyle w:val="WW8Num2z0"/>
          <w:rFonts w:ascii="Verdana" w:hAnsi="Verdana"/>
          <w:color w:val="000000"/>
          <w:sz w:val="12"/>
          <w:szCs w:val="12"/>
        </w:rPr>
        <w:t> </w:t>
      </w:r>
      <w:r>
        <w:rPr>
          <w:rFonts w:ascii="Verdana" w:hAnsi="Verdana"/>
          <w:color w:val="000000"/>
          <w:sz w:val="12"/>
          <w:szCs w:val="12"/>
        </w:rPr>
        <w:t>В.Г. Основные положения теории интереса в свете проблемы отношений человека: Уч. зап. ЛГУ. 1956.-№214.- Вып.9.- С.64-76.</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w:t>
      </w:r>
      <w:r>
        <w:rPr>
          <w:rStyle w:val="WW8Num2z0"/>
          <w:rFonts w:ascii="Verdana" w:hAnsi="Verdana"/>
          <w:color w:val="000000"/>
          <w:sz w:val="12"/>
          <w:szCs w:val="12"/>
        </w:rPr>
        <w:t> </w:t>
      </w:r>
      <w:r>
        <w:rPr>
          <w:rStyle w:val="WW8Num3z0"/>
          <w:rFonts w:ascii="Verdana" w:hAnsi="Verdana"/>
          <w:color w:val="4682B4"/>
          <w:sz w:val="12"/>
          <w:szCs w:val="12"/>
        </w:rPr>
        <w:t>Иванов</w:t>
      </w:r>
      <w:r>
        <w:rPr>
          <w:rStyle w:val="WW8Num2z0"/>
          <w:rFonts w:ascii="Verdana" w:hAnsi="Verdana"/>
          <w:color w:val="000000"/>
          <w:sz w:val="12"/>
          <w:szCs w:val="12"/>
        </w:rPr>
        <w:t> </w:t>
      </w:r>
      <w:r>
        <w:rPr>
          <w:rFonts w:ascii="Verdana" w:hAnsi="Verdana"/>
          <w:color w:val="000000"/>
          <w:sz w:val="12"/>
          <w:szCs w:val="12"/>
        </w:rPr>
        <w:t>В.П. Человеческая деятельность- познание- искусство. — Киев, 1977.-251с.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w:t>
      </w:r>
      <w:r>
        <w:rPr>
          <w:rStyle w:val="WW8Num2z0"/>
          <w:rFonts w:ascii="Verdana" w:hAnsi="Verdana"/>
          <w:color w:val="000000"/>
          <w:sz w:val="12"/>
          <w:szCs w:val="12"/>
        </w:rPr>
        <w:t> </w:t>
      </w:r>
      <w:r>
        <w:rPr>
          <w:rStyle w:val="WW8Num3z0"/>
          <w:rFonts w:ascii="Verdana" w:hAnsi="Verdana"/>
          <w:color w:val="4682B4"/>
          <w:sz w:val="12"/>
          <w:szCs w:val="12"/>
        </w:rPr>
        <w:t>Иванченко</w:t>
      </w:r>
      <w:r>
        <w:rPr>
          <w:rStyle w:val="WW8Num2z0"/>
          <w:rFonts w:ascii="Verdana" w:hAnsi="Verdana"/>
          <w:color w:val="000000"/>
          <w:sz w:val="12"/>
          <w:szCs w:val="12"/>
        </w:rPr>
        <w:t> </w:t>
      </w:r>
      <w:r>
        <w:rPr>
          <w:rFonts w:ascii="Verdana" w:hAnsi="Verdana"/>
          <w:color w:val="000000"/>
          <w:sz w:val="12"/>
          <w:szCs w:val="12"/>
        </w:rPr>
        <w:t>Г.В. Межпредметные связи музыкально-теоретических</w:t>
      </w:r>
      <w:r>
        <w:rPr>
          <w:rStyle w:val="WW8Num2z0"/>
          <w:rFonts w:ascii="Verdana" w:hAnsi="Verdana"/>
          <w:color w:val="000000"/>
          <w:sz w:val="12"/>
          <w:szCs w:val="12"/>
        </w:rPr>
        <w:t> </w:t>
      </w:r>
      <w:r>
        <w:rPr>
          <w:rStyle w:val="WW8Num3z0"/>
          <w:rFonts w:ascii="Verdana" w:hAnsi="Verdana"/>
          <w:color w:val="4682B4"/>
          <w:sz w:val="12"/>
          <w:szCs w:val="12"/>
        </w:rPr>
        <w:t>дисциплин</w:t>
      </w:r>
      <w:r>
        <w:rPr>
          <w:rStyle w:val="WW8Num2z0"/>
          <w:rFonts w:ascii="Verdana" w:hAnsi="Verdana"/>
          <w:color w:val="000000"/>
          <w:sz w:val="12"/>
          <w:szCs w:val="12"/>
        </w:rPr>
        <w:t> </w:t>
      </w:r>
      <w:r>
        <w:rPr>
          <w:rFonts w:ascii="Verdana" w:hAnsi="Verdana"/>
          <w:color w:val="000000"/>
          <w:sz w:val="12"/>
          <w:szCs w:val="12"/>
        </w:rPr>
        <w:t>в системе подготовки музыкантов исполнителей:I</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 Автореф. дисс. канд. пед. наук. -М.: МГПИ, 1988. 16с.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w:t>
      </w:r>
      <w:r>
        <w:rPr>
          <w:rStyle w:val="WW8Num2z0"/>
          <w:rFonts w:ascii="Verdana" w:hAnsi="Verdana"/>
          <w:color w:val="000000"/>
          <w:sz w:val="12"/>
          <w:szCs w:val="12"/>
        </w:rPr>
        <w:t> </w:t>
      </w:r>
      <w:r>
        <w:rPr>
          <w:rStyle w:val="WW8Num3z0"/>
          <w:rFonts w:ascii="Verdana" w:hAnsi="Verdana"/>
          <w:color w:val="4682B4"/>
          <w:sz w:val="12"/>
          <w:szCs w:val="12"/>
        </w:rPr>
        <w:t>Игумнов</w:t>
      </w:r>
      <w:r>
        <w:rPr>
          <w:rStyle w:val="WW8Num2z0"/>
          <w:rFonts w:ascii="Verdana" w:hAnsi="Verdana"/>
          <w:color w:val="000000"/>
          <w:sz w:val="12"/>
          <w:szCs w:val="12"/>
        </w:rPr>
        <w:t> </w:t>
      </w:r>
      <w:r>
        <w:rPr>
          <w:rFonts w:ascii="Verdana" w:hAnsi="Verdana"/>
          <w:color w:val="000000"/>
          <w:sz w:val="12"/>
          <w:szCs w:val="12"/>
        </w:rPr>
        <w:t>К.Н. Мои исполнительские и педагогические принципы. //Сб. статей. Сост. С.М.Хентовой. -М.-Л.: Музыка, 1966.</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w:t>
      </w:r>
      <w:r>
        <w:rPr>
          <w:rStyle w:val="WW8Num2z0"/>
          <w:rFonts w:ascii="Verdana" w:hAnsi="Verdana"/>
          <w:color w:val="000000"/>
          <w:sz w:val="12"/>
          <w:szCs w:val="12"/>
        </w:rPr>
        <w:t> </w:t>
      </w:r>
      <w:r>
        <w:rPr>
          <w:rStyle w:val="WW8Num3z0"/>
          <w:rFonts w:ascii="Verdana" w:hAnsi="Verdana"/>
          <w:color w:val="4682B4"/>
          <w:sz w:val="12"/>
          <w:szCs w:val="12"/>
        </w:rPr>
        <w:t>Каган</w:t>
      </w:r>
      <w:r>
        <w:rPr>
          <w:rStyle w:val="WW8Num2z0"/>
          <w:rFonts w:ascii="Verdana" w:hAnsi="Verdana"/>
          <w:color w:val="000000"/>
          <w:sz w:val="12"/>
          <w:szCs w:val="12"/>
        </w:rPr>
        <w:t> </w:t>
      </w:r>
      <w:r>
        <w:rPr>
          <w:rFonts w:ascii="Verdana" w:hAnsi="Verdana"/>
          <w:color w:val="000000"/>
          <w:sz w:val="12"/>
          <w:szCs w:val="12"/>
        </w:rPr>
        <w:t>М.С. Человеческая деятельность. (Опыт системного анализа). -М.: Политиздат, 1974. 328с.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w:t>
      </w:r>
      <w:r>
        <w:rPr>
          <w:rStyle w:val="WW8Num2z0"/>
          <w:rFonts w:ascii="Verdana" w:hAnsi="Verdana"/>
          <w:color w:val="000000"/>
          <w:sz w:val="12"/>
          <w:szCs w:val="12"/>
        </w:rPr>
        <w:t> </w:t>
      </w:r>
      <w:r>
        <w:rPr>
          <w:rStyle w:val="WW8Num3z0"/>
          <w:rFonts w:ascii="Verdana" w:hAnsi="Verdana"/>
          <w:color w:val="4682B4"/>
          <w:sz w:val="12"/>
          <w:szCs w:val="12"/>
        </w:rPr>
        <w:t>Каган</w:t>
      </w:r>
      <w:r>
        <w:rPr>
          <w:rStyle w:val="WW8Num2z0"/>
          <w:rFonts w:ascii="Verdana" w:hAnsi="Verdana"/>
          <w:color w:val="000000"/>
          <w:sz w:val="12"/>
          <w:szCs w:val="12"/>
        </w:rPr>
        <w:t> </w:t>
      </w:r>
      <w:r>
        <w:rPr>
          <w:rFonts w:ascii="Verdana" w:hAnsi="Verdana"/>
          <w:color w:val="000000"/>
          <w:sz w:val="12"/>
          <w:szCs w:val="12"/>
        </w:rPr>
        <w:t>М.С. Философия культуры. СПб, 1996. - 416с.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 Камерный ансамбль. /Сб. статей. Ред. К.Х.Аджемова.- М.: Музыка, 1979. 166с.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 Кандинский-Рыбников А., Месропова М. О неопубликованной П.И.Чайковским первой редакции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альбома" // Вопросы музыкальной педагогики. Вып. 11. М.: Музыка, 1997.</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w:t>
      </w:r>
      <w:r>
        <w:rPr>
          <w:rStyle w:val="WW8Num2z0"/>
          <w:rFonts w:ascii="Verdana" w:hAnsi="Verdana"/>
          <w:color w:val="000000"/>
          <w:sz w:val="12"/>
          <w:szCs w:val="12"/>
        </w:rPr>
        <w:t> </w:t>
      </w:r>
      <w:r>
        <w:rPr>
          <w:rStyle w:val="WW8Num3z0"/>
          <w:rFonts w:ascii="Verdana" w:hAnsi="Verdana"/>
          <w:color w:val="4682B4"/>
          <w:sz w:val="12"/>
          <w:szCs w:val="12"/>
        </w:rPr>
        <w:t>Карпова</w:t>
      </w:r>
      <w:r>
        <w:rPr>
          <w:rStyle w:val="WW8Num2z0"/>
          <w:rFonts w:ascii="Verdana" w:hAnsi="Verdana"/>
          <w:color w:val="000000"/>
          <w:sz w:val="12"/>
          <w:szCs w:val="12"/>
        </w:rPr>
        <w:t> </w:t>
      </w:r>
      <w:r>
        <w:rPr>
          <w:rFonts w:ascii="Verdana" w:hAnsi="Verdana"/>
          <w:color w:val="000000"/>
          <w:sz w:val="12"/>
          <w:szCs w:val="12"/>
        </w:rPr>
        <w:t>Е.Ф. Исследование путей и методов активизации музыкально-слухового</w:t>
      </w:r>
      <w:r>
        <w:rPr>
          <w:rStyle w:val="WW8Num2z0"/>
          <w:rFonts w:ascii="Verdana" w:hAnsi="Verdana"/>
          <w:color w:val="000000"/>
          <w:sz w:val="12"/>
          <w:szCs w:val="12"/>
        </w:rPr>
        <w:t> </w:t>
      </w:r>
      <w:r>
        <w:rPr>
          <w:rStyle w:val="WW8Num3z0"/>
          <w:rFonts w:ascii="Verdana" w:hAnsi="Verdana"/>
          <w:color w:val="4682B4"/>
          <w:sz w:val="12"/>
          <w:szCs w:val="12"/>
        </w:rPr>
        <w:t>самоконтроля</w:t>
      </w:r>
      <w:r>
        <w:rPr>
          <w:rStyle w:val="WW8Num2z0"/>
          <w:rFonts w:ascii="Verdana" w:hAnsi="Verdana"/>
          <w:color w:val="000000"/>
          <w:sz w:val="12"/>
          <w:szCs w:val="12"/>
        </w:rPr>
        <w:t> </w:t>
      </w:r>
      <w:r>
        <w:rPr>
          <w:rFonts w:ascii="Verdana" w:hAnsi="Verdana"/>
          <w:color w:val="000000"/>
          <w:sz w:val="12"/>
          <w:szCs w:val="12"/>
        </w:rPr>
        <w:t>в процессе обучения игре на фортепиано: Автореф. . канд. пед. наук. М., 1975. - 23с.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w:t>
      </w:r>
      <w:r>
        <w:rPr>
          <w:rStyle w:val="WW8Num2z0"/>
          <w:rFonts w:ascii="Verdana" w:hAnsi="Verdana"/>
          <w:color w:val="000000"/>
          <w:sz w:val="12"/>
          <w:szCs w:val="12"/>
        </w:rPr>
        <w:t> </w:t>
      </w:r>
      <w:r>
        <w:rPr>
          <w:rStyle w:val="WW8Num3z0"/>
          <w:rFonts w:ascii="Verdana" w:hAnsi="Verdana"/>
          <w:color w:val="4682B4"/>
          <w:sz w:val="12"/>
          <w:szCs w:val="12"/>
        </w:rPr>
        <w:t>Карпова</w:t>
      </w:r>
      <w:r>
        <w:rPr>
          <w:rStyle w:val="WW8Num2z0"/>
          <w:rFonts w:ascii="Verdana" w:hAnsi="Verdana"/>
          <w:color w:val="000000"/>
          <w:sz w:val="12"/>
          <w:szCs w:val="12"/>
        </w:rPr>
        <w:t> </w:t>
      </w:r>
      <w:r>
        <w:rPr>
          <w:rFonts w:ascii="Verdana" w:hAnsi="Verdana"/>
          <w:color w:val="000000"/>
          <w:sz w:val="12"/>
          <w:szCs w:val="12"/>
        </w:rPr>
        <w:t>Е.Ф. О совершенствовании профессиональной</w:t>
      </w:r>
      <w:r>
        <w:rPr>
          <w:rStyle w:val="WW8Num2z0"/>
          <w:rFonts w:ascii="Verdana" w:hAnsi="Verdana"/>
          <w:color w:val="000000"/>
          <w:sz w:val="12"/>
          <w:szCs w:val="12"/>
        </w:rPr>
        <w:t> </w:t>
      </w:r>
      <w:r>
        <w:rPr>
          <w:rStyle w:val="WW8Num3z0"/>
          <w:rFonts w:ascii="Verdana" w:hAnsi="Verdana"/>
          <w:color w:val="4682B4"/>
          <w:sz w:val="12"/>
          <w:szCs w:val="12"/>
        </w:rPr>
        <w:t>направленности</w:t>
      </w:r>
      <w:r>
        <w:rPr>
          <w:rStyle w:val="WW8Num2z0"/>
          <w:rFonts w:ascii="Verdana" w:hAnsi="Verdana"/>
          <w:color w:val="000000"/>
          <w:sz w:val="12"/>
          <w:szCs w:val="12"/>
        </w:rPr>
        <w:t> </w:t>
      </w:r>
      <w:r>
        <w:rPr>
          <w:rFonts w:ascii="Verdana" w:hAnsi="Verdana"/>
          <w:color w:val="000000"/>
          <w:sz w:val="12"/>
          <w:szCs w:val="12"/>
        </w:rPr>
        <w:t>процесса обучения на музыкально-педагогическом</w:t>
      </w:r>
      <w:r>
        <w:rPr>
          <w:rStyle w:val="WW8Num2z0"/>
          <w:rFonts w:ascii="Verdana" w:hAnsi="Verdana"/>
          <w:color w:val="000000"/>
          <w:sz w:val="12"/>
          <w:szCs w:val="12"/>
        </w:rPr>
        <w:t> </w:t>
      </w:r>
      <w:r>
        <w:rPr>
          <w:rStyle w:val="WW8Num3z0"/>
          <w:rFonts w:ascii="Verdana" w:hAnsi="Verdana"/>
          <w:color w:val="4682B4"/>
          <w:sz w:val="12"/>
          <w:szCs w:val="12"/>
        </w:rPr>
        <w:t>факультете</w:t>
      </w:r>
      <w:r>
        <w:rPr>
          <w:rFonts w:ascii="Verdana" w:hAnsi="Verdana"/>
          <w:color w:val="000000"/>
          <w:sz w:val="12"/>
          <w:szCs w:val="12"/>
        </w:rPr>
        <w:t>. Саратов, 1983.</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w:t>
      </w:r>
      <w:r>
        <w:rPr>
          <w:rStyle w:val="WW8Num2z0"/>
          <w:rFonts w:ascii="Verdana" w:hAnsi="Verdana"/>
          <w:color w:val="000000"/>
          <w:sz w:val="12"/>
          <w:szCs w:val="12"/>
        </w:rPr>
        <w:t> </w:t>
      </w:r>
      <w:r>
        <w:rPr>
          <w:rStyle w:val="WW8Num3z0"/>
          <w:rFonts w:ascii="Verdana" w:hAnsi="Verdana"/>
          <w:color w:val="4682B4"/>
          <w:sz w:val="12"/>
          <w:szCs w:val="12"/>
        </w:rPr>
        <w:t>Колышева</w:t>
      </w:r>
      <w:r>
        <w:rPr>
          <w:rStyle w:val="WW8Num2z0"/>
          <w:rFonts w:ascii="Verdana" w:hAnsi="Verdana"/>
          <w:color w:val="000000"/>
          <w:sz w:val="12"/>
          <w:szCs w:val="12"/>
        </w:rPr>
        <w:t> </w:t>
      </w:r>
      <w:r>
        <w:rPr>
          <w:rFonts w:ascii="Verdana" w:hAnsi="Verdana"/>
          <w:color w:val="000000"/>
          <w:sz w:val="12"/>
          <w:szCs w:val="12"/>
        </w:rPr>
        <w:t>Т.А. Формирование у первокурсников интереса к</w:t>
      </w:r>
      <w:r>
        <w:rPr>
          <w:rStyle w:val="WW8Num2z0"/>
          <w:rFonts w:ascii="Verdana" w:hAnsi="Verdana"/>
          <w:color w:val="000000"/>
          <w:sz w:val="12"/>
          <w:szCs w:val="12"/>
        </w:rPr>
        <w:t> </w:t>
      </w:r>
      <w:r>
        <w:rPr>
          <w:rStyle w:val="WW8Num3z0"/>
          <w:rFonts w:ascii="Verdana" w:hAnsi="Verdana"/>
          <w:color w:val="4682B4"/>
          <w:sz w:val="12"/>
          <w:szCs w:val="12"/>
        </w:rPr>
        <w:t>профессии</w:t>
      </w:r>
      <w:r>
        <w:rPr>
          <w:rStyle w:val="WW8Num2z0"/>
          <w:rFonts w:ascii="Verdana" w:hAnsi="Verdana"/>
          <w:color w:val="000000"/>
          <w:sz w:val="12"/>
          <w:szCs w:val="12"/>
        </w:rPr>
        <w:t> </w:t>
      </w:r>
      <w:r>
        <w:rPr>
          <w:rFonts w:ascii="Verdana" w:hAnsi="Verdana"/>
          <w:color w:val="000000"/>
          <w:sz w:val="12"/>
          <w:szCs w:val="12"/>
        </w:rPr>
        <w:t>учителя-музыканта (на занятиях хорового классамузыкально-педагогического факультета педагогического института): Автореф. дисс. канд. пед. наук. М.:МГПИ, 1981.— 16с.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 Кимеклис Г.Ф. Исследование процесса фортепианного обучения в связи с возрастными особенностями учащихся: Автореф. . канд. пед. наук. М., 1978. - 16с.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w:t>
      </w:r>
      <w:r>
        <w:rPr>
          <w:rStyle w:val="WW8Num2z0"/>
          <w:rFonts w:ascii="Verdana" w:hAnsi="Verdana"/>
          <w:color w:val="000000"/>
          <w:sz w:val="12"/>
          <w:szCs w:val="12"/>
        </w:rPr>
        <w:t> </w:t>
      </w:r>
      <w:r>
        <w:rPr>
          <w:rStyle w:val="WW8Num3z0"/>
          <w:rFonts w:ascii="Verdana" w:hAnsi="Verdana"/>
          <w:color w:val="4682B4"/>
          <w:sz w:val="12"/>
          <w:szCs w:val="12"/>
        </w:rPr>
        <w:t>Кифер</w:t>
      </w:r>
      <w:r>
        <w:rPr>
          <w:rStyle w:val="WW8Num2z0"/>
          <w:rFonts w:ascii="Verdana" w:hAnsi="Verdana"/>
          <w:color w:val="000000"/>
          <w:sz w:val="12"/>
          <w:szCs w:val="12"/>
        </w:rPr>
        <w:t> </w:t>
      </w:r>
      <w:r>
        <w:rPr>
          <w:rFonts w:ascii="Verdana" w:hAnsi="Verdana"/>
          <w:color w:val="000000"/>
          <w:sz w:val="12"/>
          <w:szCs w:val="12"/>
        </w:rPr>
        <w:t>М.А. Проблемы развития и совершенствования музыкальнопедагогического</w:t>
      </w:r>
      <w:r>
        <w:rPr>
          <w:rStyle w:val="WW8Num2z0"/>
          <w:rFonts w:ascii="Verdana" w:hAnsi="Verdana"/>
          <w:color w:val="000000"/>
          <w:sz w:val="12"/>
          <w:szCs w:val="12"/>
        </w:rPr>
        <w:t> </w:t>
      </w:r>
      <w:r>
        <w:rPr>
          <w:rStyle w:val="WW8Num3z0"/>
          <w:rFonts w:ascii="Verdana" w:hAnsi="Verdana"/>
          <w:color w:val="4682B4"/>
          <w:sz w:val="12"/>
          <w:szCs w:val="12"/>
        </w:rPr>
        <w:t>самообразования</w:t>
      </w:r>
      <w:r>
        <w:rPr>
          <w:rFonts w:ascii="Verdana" w:hAnsi="Verdana"/>
          <w:color w:val="000000"/>
          <w:sz w:val="12"/>
          <w:szCs w:val="12"/>
        </w:rPr>
        <w:t>: Автореф.канд. пед. наук. М.,1972.-23с.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w:t>
      </w:r>
      <w:r>
        <w:rPr>
          <w:rStyle w:val="WW8Num2z0"/>
          <w:rFonts w:ascii="Verdana" w:hAnsi="Verdana"/>
          <w:color w:val="000000"/>
          <w:sz w:val="12"/>
          <w:szCs w:val="12"/>
        </w:rPr>
        <w:t> </w:t>
      </w:r>
      <w:r>
        <w:rPr>
          <w:rStyle w:val="WW8Num3z0"/>
          <w:rFonts w:ascii="Verdana" w:hAnsi="Verdana"/>
          <w:color w:val="4682B4"/>
          <w:sz w:val="12"/>
          <w:szCs w:val="12"/>
        </w:rPr>
        <w:t>Киященко</w:t>
      </w:r>
      <w:r>
        <w:rPr>
          <w:rStyle w:val="WW8Num2z0"/>
          <w:rFonts w:ascii="Verdana" w:hAnsi="Verdana"/>
          <w:color w:val="000000"/>
          <w:sz w:val="12"/>
          <w:szCs w:val="12"/>
        </w:rPr>
        <w:t> </w:t>
      </w:r>
      <w:r>
        <w:rPr>
          <w:rFonts w:ascii="Verdana" w:hAnsi="Verdana"/>
          <w:color w:val="000000"/>
          <w:sz w:val="12"/>
          <w:szCs w:val="12"/>
        </w:rPr>
        <w:t>Н.И. Роль эмоций в</w:t>
      </w:r>
      <w:r>
        <w:rPr>
          <w:rStyle w:val="WW8Num2z0"/>
          <w:rFonts w:ascii="Verdana" w:hAnsi="Verdana"/>
          <w:color w:val="000000"/>
          <w:sz w:val="12"/>
          <w:szCs w:val="12"/>
        </w:rPr>
        <w:t> </w:t>
      </w:r>
      <w:r>
        <w:rPr>
          <w:rStyle w:val="WW8Num3z0"/>
          <w:rFonts w:ascii="Verdana" w:hAnsi="Verdana"/>
          <w:color w:val="4682B4"/>
          <w:sz w:val="12"/>
          <w:szCs w:val="12"/>
        </w:rPr>
        <w:t>эстетическом</w:t>
      </w:r>
      <w:r>
        <w:rPr>
          <w:rStyle w:val="WW8Num2z0"/>
          <w:rFonts w:ascii="Verdana" w:hAnsi="Verdana"/>
          <w:color w:val="000000"/>
          <w:sz w:val="12"/>
          <w:szCs w:val="12"/>
        </w:rPr>
        <w:t> </w:t>
      </w:r>
      <w:r>
        <w:rPr>
          <w:rFonts w:ascii="Verdana" w:hAnsi="Verdana"/>
          <w:color w:val="000000"/>
          <w:sz w:val="12"/>
          <w:szCs w:val="12"/>
        </w:rPr>
        <w:t>воспитании средствами искусства. // Пути и средства эстетического воспитания.- М: Наука, 1989. -51-64.</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w:t>
      </w:r>
      <w:r>
        <w:rPr>
          <w:rStyle w:val="WW8Num2z0"/>
          <w:rFonts w:ascii="Verdana" w:hAnsi="Verdana"/>
          <w:color w:val="000000"/>
          <w:sz w:val="12"/>
          <w:szCs w:val="12"/>
        </w:rPr>
        <w:t> </w:t>
      </w:r>
      <w:r>
        <w:rPr>
          <w:rStyle w:val="WW8Num3z0"/>
          <w:rFonts w:ascii="Verdana" w:hAnsi="Verdana"/>
          <w:color w:val="4682B4"/>
          <w:sz w:val="12"/>
          <w:szCs w:val="12"/>
        </w:rPr>
        <w:t>Киященко</w:t>
      </w:r>
      <w:r>
        <w:rPr>
          <w:rStyle w:val="WW8Num2z0"/>
          <w:rFonts w:ascii="Verdana" w:hAnsi="Verdana"/>
          <w:color w:val="000000"/>
          <w:sz w:val="12"/>
          <w:szCs w:val="12"/>
        </w:rPr>
        <w:t> </w:t>
      </w:r>
      <w:r>
        <w:rPr>
          <w:rFonts w:ascii="Verdana" w:hAnsi="Verdana"/>
          <w:color w:val="000000"/>
          <w:sz w:val="12"/>
          <w:szCs w:val="12"/>
        </w:rPr>
        <w:t>Н.И., Лейзеров Н.Л. Многообразие и специфика путей и средств эстетического воспитания // Пути и средства эстетического воспитания. -М.: Наука, 1989.- С.6-28.</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w:t>
      </w:r>
      <w:r>
        <w:rPr>
          <w:rStyle w:val="WW8Num2z0"/>
          <w:rFonts w:ascii="Verdana" w:hAnsi="Verdana"/>
          <w:color w:val="000000"/>
          <w:sz w:val="12"/>
          <w:szCs w:val="12"/>
        </w:rPr>
        <w:t> </w:t>
      </w:r>
      <w:r>
        <w:rPr>
          <w:rStyle w:val="WW8Num3z0"/>
          <w:rFonts w:ascii="Verdana" w:hAnsi="Verdana"/>
          <w:color w:val="4682B4"/>
          <w:sz w:val="12"/>
          <w:szCs w:val="12"/>
        </w:rPr>
        <w:t>Ковалев</w:t>
      </w:r>
      <w:r>
        <w:rPr>
          <w:rStyle w:val="WW8Num2z0"/>
          <w:rFonts w:ascii="Verdana" w:hAnsi="Verdana"/>
          <w:color w:val="000000"/>
          <w:sz w:val="12"/>
          <w:szCs w:val="12"/>
        </w:rPr>
        <w:t> </w:t>
      </w:r>
      <w:r>
        <w:rPr>
          <w:rFonts w:ascii="Verdana" w:hAnsi="Verdana"/>
          <w:color w:val="000000"/>
          <w:sz w:val="12"/>
          <w:szCs w:val="12"/>
        </w:rPr>
        <w:t>А.Г. Психология личности. -М.:Просвещение, 1965. 228с.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w:t>
      </w:r>
      <w:r>
        <w:rPr>
          <w:rStyle w:val="WW8Num2z0"/>
          <w:rFonts w:ascii="Verdana" w:hAnsi="Verdana"/>
          <w:color w:val="000000"/>
          <w:sz w:val="12"/>
          <w:szCs w:val="12"/>
        </w:rPr>
        <w:t> </w:t>
      </w:r>
      <w:r>
        <w:rPr>
          <w:rStyle w:val="WW8Num3z0"/>
          <w:rFonts w:ascii="Verdana" w:hAnsi="Verdana"/>
          <w:color w:val="4682B4"/>
          <w:sz w:val="12"/>
          <w:szCs w:val="12"/>
        </w:rPr>
        <w:t>Коган</w:t>
      </w:r>
      <w:r>
        <w:rPr>
          <w:rStyle w:val="WW8Num2z0"/>
          <w:rFonts w:ascii="Verdana" w:hAnsi="Verdana"/>
          <w:color w:val="000000"/>
          <w:sz w:val="12"/>
          <w:szCs w:val="12"/>
        </w:rPr>
        <w:t> </w:t>
      </w:r>
      <w:r>
        <w:rPr>
          <w:rFonts w:ascii="Verdana" w:hAnsi="Verdana"/>
          <w:color w:val="000000"/>
          <w:sz w:val="12"/>
          <w:szCs w:val="12"/>
        </w:rPr>
        <w:t>Г.М. Об особенностях творческой работы // Избранные статьи.- Вып.2. М., 1972. - С. 218-232.</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w:t>
      </w:r>
      <w:r>
        <w:rPr>
          <w:rStyle w:val="WW8Num2z0"/>
          <w:rFonts w:ascii="Verdana" w:hAnsi="Verdana"/>
          <w:color w:val="000000"/>
          <w:sz w:val="12"/>
          <w:szCs w:val="12"/>
        </w:rPr>
        <w:t> </w:t>
      </w:r>
      <w:r>
        <w:rPr>
          <w:rStyle w:val="WW8Num3z0"/>
          <w:rFonts w:ascii="Verdana" w:hAnsi="Verdana"/>
          <w:color w:val="4682B4"/>
          <w:sz w:val="12"/>
          <w:szCs w:val="12"/>
        </w:rPr>
        <w:t>Коган</w:t>
      </w:r>
      <w:r>
        <w:rPr>
          <w:rStyle w:val="WW8Num2z0"/>
          <w:rFonts w:ascii="Verdana" w:hAnsi="Verdana"/>
          <w:color w:val="000000"/>
          <w:sz w:val="12"/>
          <w:szCs w:val="12"/>
        </w:rPr>
        <w:t> </w:t>
      </w:r>
      <w:r>
        <w:rPr>
          <w:rFonts w:ascii="Verdana" w:hAnsi="Verdana"/>
          <w:color w:val="000000"/>
          <w:sz w:val="12"/>
          <w:szCs w:val="12"/>
        </w:rPr>
        <w:t>Г.М. Работа пианиста. М.:Музгиз, 1963. - 199с.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w:t>
      </w:r>
      <w:r>
        <w:rPr>
          <w:rStyle w:val="WW8Num2z0"/>
          <w:rFonts w:ascii="Verdana" w:hAnsi="Verdana"/>
          <w:color w:val="000000"/>
          <w:sz w:val="12"/>
          <w:szCs w:val="12"/>
        </w:rPr>
        <w:t> </w:t>
      </w:r>
      <w:r>
        <w:rPr>
          <w:rStyle w:val="WW8Num3z0"/>
          <w:rFonts w:ascii="Verdana" w:hAnsi="Verdana"/>
          <w:color w:val="4682B4"/>
          <w:sz w:val="12"/>
          <w:szCs w:val="12"/>
        </w:rPr>
        <w:t>Козлова</w:t>
      </w:r>
      <w:r>
        <w:rPr>
          <w:rStyle w:val="WW8Num2z0"/>
          <w:rFonts w:ascii="Verdana" w:hAnsi="Verdana"/>
          <w:color w:val="000000"/>
          <w:sz w:val="12"/>
          <w:szCs w:val="12"/>
        </w:rPr>
        <w:t> </w:t>
      </w:r>
      <w:r>
        <w:rPr>
          <w:rFonts w:ascii="Verdana" w:hAnsi="Verdana"/>
          <w:color w:val="000000"/>
          <w:sz w:val="12"/>
          <w:szCs w:val="12"/>
        </w:rPr>
        <w:t>И.А. Теоретические проблемы эстетического воспитания студентов //Эстетическое воспитание студентов: опыт, проблемы, перспективы.- Саратов:СГУ, 1982. С.3-10.</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w:t>
      </w:r>
      <w:r>
        <w:rPr>
          <w:rStyle w:val="WW8Num2z0"/>
          <w:rFonts w:ascii="Verdana" w:hAnsi="Verdana"/>
          <w:color w:val="000000"/>
          <w:sz w:val="12"/>
          <w:szCs w:val="12"/>
        </w:rPr>
        <w:t> </w:t>
      </w:r>
      <w:r>
        <w:rPr>
          <w:rStyle w:val="WW8Num3z0"/>
          <w:rFonts w:ascii="Verdana" w:hAnsi="Verdana"/>
          <w:color w:val="4682B4"/>
          <w:sz w:val="12"/>
          <w:szCs w:val="12"/>
        </w:rPr>
        <w:t>Комарова</w:t>
      </w:r>
      <w:r>
        <w:rPr>
          <w:rStyle w:val="WW8Num2z0"/>
          <w:rFonts w:ascii="Verdana" w:hAnsi="Verdana"/>
          <w:color w:val="000000"/>
          <w:sz w:val="12"/>
          <w:szCs w:val="12"/>
        </w:rPr>
        <w:t> </w:t>
      </w:r>
      <w:r>
        <w:rPr>
          <w:rFonts w:ascii="Verdana" w:hAnsi="Verdana"/>
          <w:color w:val="000000"/>
          <w:sz w:val="12"/>
          <w:szCs w:val="12"/>
        </w:rPr>
        <w:t>А.И. Эстетическое воспитание студентов. Львов : "Виша школа", 1984. - 159 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 Корто А. О фортепианном искусстве. Статьи, материалы, документы. -М.: Музыка, 1965.</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w:t>
      </w:r>
      <w:r>
        <w:rPr>
          <w:rStyle w:val="WW8Num2z0"/>
          <w:rFonts w:ascii="Verdana" w:hAnsi="Verdana"/>
          <w:color w:val="000000"/>
          <w:sz w:val="12"/>
          <w:szCs w:val="12"/>
        </w:rPr>
        <w:t> </w:t>
      </w:r>
      <w:r>
        <w:rPr>
          <w:rStyle w:val="WW8Num3z0"/>
          <w:rFonts w:ascii="Verdana" w:hAnsi="Verdana"/>
          <w:color w:val="4682B4"/>
          <w:sz w:val="12"/>
          <w:szCs w:val="12"/>
        </w:rPr>
        <w:t>Костюк</w:t>
      </w:r>
      <w:r>
        <w:rPr>
          <w:rStyle w:val="WW8Num2z0"/>
          <w:rFonts w:ascii="Verdana" w:hAnsi="Verdana"/>
          <w:color w:val="000000"/>
          <w:sz w:val="12"/>
          <w:szCs w:val="12"/>
        </w:rPr>
        <w:t> </w:t>
      </w:r>
      <w:r>
        <w:rPr>
          <w:rFonts w:ascii="Verdana" w:hAnsi="Verdana"/>
          <w:color w:val="000000"/>
          <w:sz w:val="12"/>
          <w:szCs w:val="12"/>
        </w:rPr>
        <w:t>А.Г. Культура музыкального восприятия // Художественное восприятие. Л.:Наука, 1971. - С. 334-348.</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w:t>
      </w:r>
      <w:r>
        <w:rPr>
          <w:rStyle w:val="WW8Num2z0"/>
          <w:rFonts w:ascii="Verdana" w:hAnsi="Verdana"/>
          <w:color w:val="000000"/>
          <w:sz w:val="12"/>
          <w:szCs w:val="12"/>
        </w:rPr>
        <w:t> </w:t>
      </w:r>
      <w:r>
        <w:rPr>
          <w:rStyle w:val="WW8Num3z0"/>
          <w:rFonts w:ascii="Verdana" w:hAnsi="Verdana"/>
          <w:color w:val="4682B4"/>
          <w:sz w:val="12"/>
          <w:szCs w:val="12"/>
        </w:rPr>
        <w:t>Костюк</w:t>
      </w:r>
      <w:r>
        <w:rPr>
          <w:rStyle w:val="WW8Num2z0"/>
          <w:rFonts w:ascii="Verdana" w:hAnsi="Verdana"/>
          <w:color w:val="000000"/>
          <w:sz w:val="12"/>
          <w:szCs w:val="12"/>
        </w:rPr>
        <w:t> </w:t>
      </w:r>
      <w:r>
        <w:rPr>
          <w:rFonts w:ascii="Verdana" w:hAnsi="Verdana"/>
          <w:color w:val="000000"/>
          <w:sz w:val="12"/>
          <w:szCs w:val="12"/>
        </w:rPr>
        <w:t>А.Г. Некоторые вопросы восприятия музыкального произведения . / Вопросы психологии. 1963 №2, с. 45-58.</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w:t>
      </w:r>
      <w:r>
        <w:rPr>
          <w:rStyle w:val="WW8Num2z0"/>
          <w:rFonts w:ascii="Verdana" w:hAnsi="Verdana"/>
          <w:color w:val="000000"/>
          <w:sz w:val="12"/>
          <w:szCs w:val="12"/>
        </w:rPr>
        <w:t> </w:t>
      </w:r>
      <w:r>
        <w:rPr>
          <w:rStyle w:val="WW8Num3z0"/>
          <w:rFonts w:ascii="Verdana" w:hAnsi="Verdana"/>
          <w:color w:val="4682B4"/>
          <w:sz w:val="12"/>
          <w:szCs w:val="12"/>
        </w:rPr>
        <w:t>Кременцова</w:t>
      </w:r>
      <w:r>
        <w:rPr>
          <w:rStyle w:val="WW8Num2z0"/>
          <w:rFonts w:ascii="Verdana" w:hAnsi="Verdana"/>
          <w:color w:val="000000"/>
          <w:sz w:val="12"/>
          <w:szCs w:val="12"/>
        </w:rPr>
        <w:t> </w:t>
      </w:r>
      <w:r>
        <w:rPr>
          <w:rFonts w:ascii="Verdana" w:hAnsi="Verdana"/>
          <w:color w:val="000000"/>
          <w:sz w:val="12"/>
          <w:szCs w:val="12"/>
        </w:rPr>
        <w:t>О.В. Из опыта эстетического образования и воспитания будущих учителей // Советская педагогика. 1975 № 10.</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w:t>
      </w:r>
      <w:r>
        <w:rPr>
          <w:rStyle w:val="WW8Num2z0"/>
          <w:rFonts w:ascii="Verdana" w:hAnsi="Verdana"/>
          <w:color w:val="000000"/>
          <w:sz w:val="12"/>
          <w:szCs w:val="12"/>
        </w:rPr>
        <w:t> </w:t>
      </w:r>
      <w:r>
        <w:rPr>
          <w:rStyle w:val="WW8Num3z0"/>
          <w:rFonts w:ascii="Verdana" w:hAnsi="Verdana"/>
          <w:color w:val="4682B4"/>
          <w:sz w:val="12"/>
          <w:szCs w:val="12"/>
        </w:rPr>
        <w:t>Кричевский</w:t>
      </w:r>
      <w:r>
        <w:rPr>
          <w:rStyle w:val="WW8Num2z0"/>
          <w:rFonts w:ascii="Verdana" w:hAnsi="Verdana"/>
          <w:color w:val="000000"/>
          <w:sz w:val="12"/>
          <w:szCs w:val="12"/>
        </w:rPr>
        <w:t> </w:t>
      </w:r>
      <w:r>
        <w:rPr>
          <w:rFonts w:ascii="Verdana" w:hAnsi="Verdana"/>
          <w:color w:val="000000"/>
          <w:sz w:val="12"/>
          <w:szCs w:val="12"/>
        </w:rPr>
        <w:t>В.Б. Комплексная методика профессиональной подготовки</w:t>
      </w:r>
      <w:r>
        <w:rPr>
          <w:rStyle w:val="WW8Num2z0"/>
          <w:rFonts w:ascii="Verdana" w:hAnsi="Verdana"/>
          <w:color w:val="000000"/>
          <w:sz w:val="12"/>
          <w:szCs w:val="12"/>
        </w:rPr>
        <w:t> </w:t>
      </w:r>
      <w:r>
        <w:rPr>
          <w:rStyle w:val="WW8Num3z0"/>
          <w:rFonts w:ascii="Verdana" w:hAnsi="Verdana"/>
          <w:color w:val="4682B4"/>
          <w:sz w:val="12"/>
          <w:szCs w:val="12"/>
        </w:rPr>
        <w:t>преподавателя</w:t>
      </w:r>
      <w:r>
        <w:rPr>
          <w:rStyle w:val="WW8Num2z0"/>
          <w:rFonts w:ascii="Verdana" w:hAnsi="Verdana"/>
          <w:color w:val="000000"/>
          <w:sz w:val="12"/>
          <w:szCs w:val="12"/>
        </w:rPr>
        <w:t> </w:t>
      </w:r>
      <w:r>
        <w:rPr>
          <w:rFonts w:ascii="Verdana" w:hAnsi="Verdana"/>
          <w:color w:val="000000"/>
          <w:sz w:val="12"/>
          <w:szCs w:val="12"/>
        </w:rPr>
        <w:t>музыки: Автореф. дисс. канд. пед. наук.- М.-23с.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 Кричевский P.JL,</w:t>
      </w:r>
      <w:r>
        <w:rPr>
          <w:rStyle w:val="WW8Num2z0"/>
          <w:rFonts w:ascii="Verdana" w:hAnsi="Verdana"/>
          <w:color w:val="000000"/>
          <w:sz w:val="12"/>
          <w:szCs w:val="12"/>
        </w:rPr>
        <w:t> </w:t>
      </w:r>
      <w:r>
        <w:rPr>
          <w:rStyle w:val="WW8Num3z0"/>
          <w:rFonts w:ascii="Verdana" w:hAnsi="Verdana"/>
          <w:color w:val="4682B4"/>
          <w:sz w:val="12"/>
          <w:szCs w:val="12"/>
        </w:rPr>
        <w:t>Дубовская</w:t>
      </w:r>
      <w:r>
        <w:rPr>
          <w:rStyle w:val="WW8Num2z0"/>
          <w:rFonts w:ascii="Verdana" w:hAnsi="Verdana"/>
          <w:color w:val="000000"/>
          <w:sz w:val="12"/>
          <w:szCs w:val="12"/>
        </w:rPr>
        <w:t> </w:t>
      </w:r>
      <w:r>
        <w:rPr>
          <w:rFonts w:ascii="Verdana" w:hAnsi="Verdana"/>
          <w:color w:val="000000"/>
          <w:sz w:val="12"/>
          <w:szCs w:val="12"/>
        </w:rPr>
        <w:t>Е.М. Психология малой группы. Теоретический и прикладной аспекты. М.:</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1991,- 207с.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w:t>
      </w:r>
      <w:r>
        <w:rPr>
          <w:rStyle w:val="WW8Num2z0"/>
          <w:rFonts w:ascii="Verdana" w:hAnsi="Verdana"/>
          <w:color w:val="000000"/>
          <w:sz w:val="12"/>
          <w:szCs w:val="12"/>
        </w:rPr>
        <w:t> </w:t>
      </w:r>
      <w:r>
        <w:rPr>
          <w:rStyle w:val="WW8Num3z0"/>
          <w:rFonts w:ascii="Verdana" w:hAnsi="Verdana"/>
          <w:color w:val="4682B4"/>
          <w:sz w:val="12"/>
          <w:szCs w:val="12"/>
        </w:rPr>
        <w:t>Кудрявцева</w:t>
      </w:r>
      <w:r>
        <w:rPr>
          <w:rStyle w:val="WW8Num2z0"/>
          <w:rFonts w:ascii="Verdana" w:hAnsi="Verdana"/>
          <w:color w:val="000000"/>
          <w:sz w:val="12"/>
          <w:szCs w:val="12"/>
        </w:rPr>
        <w:t> </w:t>
      </w:r>
      <w:r>
        <w:rPr>
          <w:rFonts w:ascii="Verdana" w:hAnsi="Verdana"/>
          <w:color w:val="000000"/>
          <w:sz w:val="12"/>
          <w:szCs w:val="12"/>
        </w:rPr>
        <w:t>С.П. Об изучении эстетических интересов и потребностей</w:t>
      </w:r>
      <w:r>
        <w:rPr>
          <w:rStyle w:val="WW8Num2z0"/>
          <w:rFonts w:ascii="Verdana" w:hAnsi="Verdana"/>
          <w:color w:val="000000"/>
          <w:sz w:val="12"/>
          <w:szCs w:val="12"/>
        </w:rPr>
        <w:t> </w:t>
      </w:r>
      <w:r>
        <w:rPr>
          <w:rStyle w:val="WW8Num3z0"/>
          <w:rFonts w:ascii="Verdana" w:hAnsi="Verdana"/>
          <w:color w:val="4682B4"/>
          <w:sz w:val="12"/>
          <w:szCs w:val="12"/>
        </w:rPr>
        <w:t>студенческой</w:t>
      </w:r>
      <w:r>
        <w:rPr>
          <w:rStyle w:val="WW8Num2z0"/>
          <w:rFonts w:ascii="Verdana" w:hAnsi="Verdana"/>
          <w:color w:val="000000"/>
          <w:sz w:val="12"/>
          <w:szCs w:val="12"/>
        </w:rPr>
        <w:t> </w:t>
      </w:r>
      <w:r>
        <w:rPr>
          <w:rFonts w:ascii="Verdana" w:hAnsi="Verdana"/>
          <w:color w:val="000000"/>
          <w:sz w:val="12"/>
          <w:szCs w:val="12"/>
        </w:rPr>
        <w:t>молодежи //Эстетическое воспитание учащейся молодежи. Вып.З. — Свердловск, 1970. С. 89-93. .</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w:t>
      </w:r>
      <w:r>
        <w:rPr>
          <w:rStyle w:val="WW8Num2z0"/>
          <w:rFonts w:ascii="Verdana" w:hAnsi="Verdana"/>
          <w:color w:val="000000"/>
          <w:sz w:val="12"/>
          <w:szCs w:val="12"/>
        </w:rPr>
        <w:t> </w:t>
      </w:r>
      <w:r>
        <w:rPr>
          <w:rStyle w:val="WW8Num3z0"/>
          <w:rFonts w:ascii="Verdana" w:hAnsi="Verdana"/>
          <w:color w:val="4682B4"/>
          <w:sz w:val="12"/>
          <w:szCs w:val="12"/>
        </w:rPr>
        <w:t>Кудрявцева</w:t>
      </w:r>
      <w:r>
        <w:rPr>
          <w:rStyle w:val="WW8Num2z0"/>
          <w:rFonts w:ascii="Verdana" w:hAnsi="Verdana"/>
          <w:color w:val="000000"/>
          <w:sz w:val="12"/>
          <w:szCs w:val="12"/>
        </w:rPr>
        <w:t> </w:t>
      </w:r>
      <w:r>
        <w:rPr>
          <w:rFonts w:ascii="Verdana" w:hAnsi="Verdana"/>
          <w:color w:val="000000"/>
          <w:sz w:val="12"/>
          <w:szCs w:val="12"/>
        </w:rPr>
        <w:t>С.П., Левашова Т.Н. Эстетическое воспитание и педагогический процесс //</w:t>
      </w:r>
      <w:r>
        <w:rPr>
          <w:rStyle w:val="WW8Num3z0"/>
          <w:rFonts w:ascii="Verdana" w:hAnsi="Verdana"/>
          <w:color w:val="4682B4"/>
          <w:sz w:val="12"/>
          <w:szCs w:val="12"/>
        </w:rPr>
        <w:t>Эстетическая</w:t>
      </w:r>
      <w:r>
        <w:rPr>
          <w:rStyle w:val="WW8Num2z0"/>
          <w:rFonts w:ascii="Verdana" w:hAnsi="Verdana"/>
          <w:color w:val="000000"/>
          <w:sz w:val="12"/>
          <w:szCs w:val="12"/>
        </w:rPr>
        <w:t> </w:t>
      </w:r>
      <w:r>
        <w:rPr>
          <w:rFonts w:ascii="Verdana" w:hAnsi="Verdana"/>
          <w:color w:val="000000"/>
          <w:sz w:val="12"/>
          <w:szCs w:val="12"/>
        </w:rPr>
        <w:t>культура советского человека. Сб. статей. Ред. М.С.Каган. Л.: ЛГУ, 1976. - С. 151-159.</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w:t>
      </w:r>
      <w:r>
        <w:rPr>
          <w:rStyle w:val="WW8Num2z0"/>
          <w:rFonts w:ascii="Verdana" w:hAnsi="Verdana"/>
          <w:color w:val="000000"/>
          <w:sz w:val="12"/>
          <w:szCs w:val="12"/>
        </w:rPr>
        <w:t> </w:t>
      </w:r>
      <w:r>
        <w:rPr>
          <w:rStyle w:val="WW8Num3z0"/>
          <w:rFonts w:ascii="Verdana" w:hAnsi="Verdana"/>
          <w:color w:val="4682B4"/>
          <w:sz w:val="12"/>
          <w:szCs w:val="12"/>
        </w:rPr>
        <w:t>Куликова</w:t>
      </w:r>
      <w:r>
        <w:rPr>
          <w:rStyle w:val="WW8Num2z0"/>
          <w:rFonts w:ascii="Verdana" w:hAnsi="Verdana"/>
          <w:color w:val="000000"/>
          <w:sz w:val="12"/>
          <w:szCs w:val="12"/>
        </w:rPr>
        <w:t> </w:t>
      </w:r>
      <w:r>
        <w:rPr>
          <w:rFonts w:ascii="Verdana" w:hAnsi="Verdana"/>
          <w:color w:val="000000"/>
          <w:sz w:val="12"/>
          <w:szCs w:val="12"/>
        </w:rPr>
        <w:t>И.С. Эстетический потенциал искусства // Пути и средства эстетического воспитания : Сб. статей.- М.: Наука, 1989. С.42-50.</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w:t>
      </w:r>
      <w:r>
        <w:rPr>
          <w:rStyle w:val="WW8Num2z0"/>
          <w:rFonts w:ascii="Verdana" w:hAnsi="Verdana"/>
          <w:color w:val="000000"/>
          <w:sz w:val="12"/>
          <w:szCs w:val="12"/>
        </w:rPr>
        <w:t> </w:t>
      </w:r>
      <w:r>
        <w:rPr>
          <w:rStyle w:val="WW8Num3z0"/>
          <w:rFonts w:ascii="Verdana" w:hAnsi="Verdana"/>
          <w:color w:val="4682B4"/>
          <w:sz w:val="12"/>
          <w:szCs w:val="12"/>
        </w:rPr>
        <w:t>Кулюткин</w:t>
      </w:r>
      <w:r>
        <w:rPr>
          <w:rStyle w:val="WW8Num2z0"/>
          <w:rFonts w:ascii="Verdana" w:hAnsi="Verdana"/>
          <w:color w:val="000000"/>
          <w:sz w:val="12"/>
          <w:szCs w:val="12"/>
        </w:rPr>
        <w:t> </w:t>
      </w:r>
      <w:r>
        <w:rPr>
          <w:rFonts w:ascii="Verdana" w:hAnsi="Verdana"/>
          <w:color w:val="000000"/>
          <w:sz w:val="12"/>
          <w:szCs w:val="12"/>
        </w:rPr>
        <w:t>Ю.Н., Сухобская Г.И. Исследование</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Style w:val="WW8Num2z0"/>
          <w:rFonts w:ascii="Verdana" w:hAnsi="Verdana"/>
          <w:color w:val="000000"/>
          <w:sz w:val="12"/>
          <w:szCs w:val="12"/>
        </w:rPr>
        <w:t> </w:t>
      </w:r>
      <w:r>
        <w:rPr>
          <w:rFonts w:ascii="Verdana" w:hAnsi="Verdana"/>
          <w:color w:val="000000"/>
          <w:sz w:val="12"/>
          <w:szCs w:val="12"/>
        </w:rPr>
        <w:t>деятельности учащихся вечерней школы. М.: Педагогика. - 1977.-152с.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 Левин И. Основные принципы</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на фортепиано. М.: Музыка, 1978.</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А.Н. Потребности, мотивы, эмоции.</w:t>
      </w:r>
      <w:r>
        <w:rPr>
          <w:rStyle w:val="WW8Num2z0"/>
          <w:rFonts w:ascii="Verdana" w:hAnsi="Verdana"/>
          <w:color w:val="000000"/>
          <w:sz w:val="12"/>
          <w:szCs w:val="12"/>
        </w:rPr>
        <w:t> </w:t>
      </w:r>
      <w:r>
        <w:rPr>
          <w:rStyle w:val="WW8Num3z0"/>
          <w:rFonts w:ascii="Verdana" w:hAnsi="Verdana"/>
          <w:color w:val="4682B4"/>
          <w:sz w:val="12"/>
          <w:szCs w:val="12"/>
        </w:rPr>
        <w:t>Конспект</w:t>
      </w:r>
      <w:r>
        <w:rPr>
          <w:rStyle w:val="WW8Num2z0"/>
          <w:rFonts w:ascii="Verdana" w:hAnsi="Verdana"/>
          <w:color w:val="000000"/>
          <w:sz w:val="12"/>
          <w:szCs w:val="12"/>
        </w:rPr>
        <w:t> </w:t>
      </w:r>
      <w:r>
        <w:rPr>
          <w:rFonts w:ascii="Verdana" w:hAnsi="Verdana"/>
          <w:color w:val="000000"/>
          <w:sz w:val="12"/>
          <w:szCs w:val="12"/>
        </w:rPr>
        <w:t>лекции. -М.:МГУ,1971. 38с.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А.Н. Некоторые проблемы психологии искусства. Избр. психологич. произведения: В 2-х томах. М.: Педагогика, 1983.-Т.2.- С.232-239.</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w:t>
      </w:r>
      <w:r>
        <w:rPr>
          <w:rStyle w:val="WW8Num2z0"/>
          <w:rFonts w:ascii="Verdana" w:hAnsi="Verdana"/>
          <w:color w:val="000000"/>
          <w:sz w:val="12"/>
          <w:szCs w:val="12"/>
        </w:rPr>
        <w:t> </w:t>
      </w:r>
      <w:r>
        <w:rPr>
          <w:rStyle w:val="WW8Num3z0"/>
          <w:rFonts w:ascii="Verdana" w:hAnsi="Verdana"/>
          <w:color w:val="4682B4"/>
          <w:sz w:val="12"/>
          <w:szCs w:val="12"/>
        </w:rPr>
        <w:t>Лернер</w:t>
      </w:r>
      <w:r>
        <w:rPr>
          <w:rStyle w:val="WW8Num2z0"/>
          <w:rFonts w:ascii="Verdana" w:hAnsi="Verdana"/>
          <w:color w:val="000000"/>
          <w:sz w:val="12"/>
          <w:szCs w:val="12"/>
        </w:rPr>
        <w:t> </w:t>
      </w:r>
      <w:r>
        <w:rPr>
          <w:rFonts w:ascii="Verdana" w:hAnsi="Verdana"/>
          <w:color w:val="000000"/>
          <w:sz w:val="12"/>
          <w:szCs w:val="12"/>
        </w:rPr>
        <w:t>И.Я. Дидактические основы методов обучения. М.:Педагогика, 1981.- 183с.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 Лифшиц М. Античный миф, мифология, эстетическое воспитание. Идеи эстетического воспитания. В 2-х томах. Т. 1. — М.: Искусство, 1973. С.7-117.</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w:t>
      </w:r>
      <w:r>
        <w:rPr>
          <w:rStyle w:val="WW8Num2z0"/>
          <w:rFonts w:ascii="Verdana" w:hAnsi="Verdana"/>
          <w:color w:val="000000"/>
          <w:sz w:val="12"/>
          <w:szCs w:val="12"/>
        </w:rPr>
        <w:t> </w:t>
      </w:r>
      <w:r>
        <w:rPr>
          <w:rStyle w:val="WW8Num3z0"/>
          <w:rFonts w:ascii="Verdana" w:hAnsi="Verdana"/>
          <w:color w:val="4682B4"/>
          <w:sz w:val="12"/>
          <w:szCs w:val="12"/>
        </w:rPr>
        <w:t>Лихачев</w:t>
      </w:r>
      <w:r>
        <w:rPr>
          <w:rStyle w:val="WW8Num2z0"/>
          <w:rFonts w:ascii="Verdana" w:hAnsi="Verdana"/>
          <w:color w:val="000000"/>
          <w:sz w:val="12"/>
          <w:szCs w:val="12"/>
        </w:rPr>
        <w:t> </w:t>
      </w:r>
      <w:r>
        <w:rPr>
          <w:rFonts w:ascii="Verdana" w:hAnsi="Verdana"/>
          <w:color w:val="000000"/>
          <w:sz w:val="12"/>
          <w:szCs w:val="12"/>
        </w:rPr>
        <w:t>Б.Г. Теория эстетического воспитания школьников. М.: Просвещение, 1985. - 175с.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w:t>
      </w:r>
      <w:r>
        <w:rPr>
          <w:rStyle w:val="WW8Num2z0"/>
          <w:rFonts w:ascii="Verdana" w:hAnsi="Verdana"/>
          <w:color w:val="000000"/>
          <w:sz w:val="12"/>
          <w:szCs w:val="12"/>
        </w:rPr>
        <w:t> </w:t>
      </w:r>
      <w:r>
        <w:rPr>
          <w:rStyle w:val="WW8Num3z0"/>
          <w:rFonts w:ascii="Verdana" w:hAnsi="Verdana"/>
          <w:color w:val="4682B4"/>
          <w:sz w:val="12"/>
          <w:szCs w:val="12"/>
        </w:rPr>
        <w:t>Лысина</w:t>
      </w:r>
      <w:r>
        <w:rPr>
          <w:rStyle w:val="WW8Num2z0"/>
          <w:rFonts w:ascii="Verdana" w:hAnsi="Verdana"/>
          <w:color w:val="000000"/>
          <w:sz w:val="12"/>
          <w:szCs w:val="12"/>
        </w:rPr>
        <w:t> </w:t>
      </w:r>
      <w:r>
        <w:rPr>
          <w:rFonts w:ascii="Verdana" w:hAnsi="Verdana"/>
          <w:color w:val="000000"/>
          <w:sz w:val="12"/>
          <w:szCs w:val="12"/>
        </w:rPr>
        <w:t xml:space="preserve">Н.И. Проблема интереса в музыкальном образовании и воспитании // Иллюзии ценностей или теория конфликтов: Сб. докл. </w:t>
      </w:r>
      <w:r>
        <w:rPr>
          <w:rFonts w:ascii="Verdana" w:hAnsi="Verdana"/>
          <w:color w:val="000000"/>
          <w:sz w:val="12"/>
          <w:szCs w:val="12"/>
        </w:rPr>
        <w:lastRenderedPageBreak/>
        <w:t>Науч.- практич. семинара " Культура в системе образования" М., 1995. - С.280-286.</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w:t>
      </w:r>
      <w:r>
        <w:rPr>
          <w:rStyle w:val="WW8Num2z0"/>
          <w:rFonts w:ascii="Verdana" w:hAnsi="Verdana"/>
          <w:color w:val="000000"/>
          <w:sz w:val="12"/>
          <w:szCs w:val="12"/>
        </w:rPr>
        <w:t> </w:t>
      </w:r>
      <w:r>
        <w:rPr>
          <w:rStyle w:val="WW8Num3z0"/>
          <w:rFonts w:ascii="Verdana" w:hAnsi="Verdana"/>
          <w:color w:val="4682B4"/>
          <w:sz w:val="12"/>
          <w:szCs w:val="12"/>
        </w:rPr>
        <w:t>Майкапар</w:t>
      </w:r>
      <w:r>
        <w:rPr>
          <w:rStyle w:val="WW8Num2z0"/>
          <w:rFonts w:ascii="Verdana" w:hAnsi="Verdana"/>
          <w:color w:val="000000"/>
          <w:sz w:val="12"/>
          <w:szCs w:val="12"/>
        </w:rPr>
        <w:t> </w:t>
      </w:r>
      <w:r>
        <w:rPr>
          <w:rFonts w:ascii="Verdana" w:hAnsi="Verdana"/>
          <w:color w:val="000000"/>
          <w:sz w:val="12"/>
          <w:szCs w:val="12"/>
        </w:rPr>
        <w:t>С.М. Годы учения. -М.-Л.: Искусство, 1938. 199с.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 Майкапар. С.М. Как работать на рояле. Л.: Музыка, 1963.- 31с.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w:t>
      </w:r>
      <w:r>
        <w:rPr>
          <w:rStyle w:val="WW8Num2z0"/>
          <w:rFonts w:ascii="Verdana" w:hAnsi="Verdana"/>
          <w:color w:val="000000"/>
          <w:sz w:val="12"/>
          <w:szCs w:val="12"/>
        </w:rPr>
        <w:t> </w:t>
      </w:r>
      <w:r>
        <w:rPr>
          <w:rStyle w:val="WW8Num3z0"/>
          <w:rFonts w:ascii="Verdana" w:hAnsi="Verdana"/>
          <w:color w:val="4682B4"/>
          <w:sz w:val="12"/>
          <w:szCs w:val="12"/>
        </w:rPr>
        <w:t>Максимов</w:t>
      </w:r>
      <w:r>
        <w:rPr>
          <w:rStyle w:val="WW8Num2z0"/>
          <w:rFonts w:ascii="Verdana" w:hAnsi="Verdana"/>
          <w:color w:val="000000"/>
          <w:sz w:val="12"/>
          <w:szCs w:val="12"/>
        </w:rPr>
        <w:t> </w:t>
      </w:r>
      <w:r>
        <w:rPr>
          <w:rFonts w:ascii="Verdana" w:hAnsi="Verdana"/>
          <w:color w:val="000000"/>
          <w:sz w:val="12"/>
          <w:szCs w:val="12"/>
        </w:rPr>
        <w:t>В.Г. Формирование профессиональных интересов у студентов</w:t>
      </w:r>
      <w:r>
        <w:rPr>
          <w:rStyle w:val="WW8Num2z0"/>
          <w:rFonts w:ascii="Verdana" w:hAnsi="Verdana"/>
          <w:color w:val="000000"/>
          <w:sz w:val="12"/>
          <w:szCs w:val="12"/>
        </w:rPr>
        <w:t> </w:t>
      </w:r>
      <w:r>
        <w:rPr>
          <w:rStyle w:val="WW8Num3z0"/>
          <w:rFonts w:ascii="Verdana" w:hAnsi="Verdana"/>
          <w:color w:val="4682B4"/>
          <w:sz w:val="12"/>
          <w:szCs w:val="12"/>
        </w:rPr>
        <w:t>педвузов</w:t>
      </w:r>
      <w:r>
        <w:rPr>
          <w:rStyle w:val="WW8Num2z0"/>
          <w:rFonts w:ascii="Verdana" w:hAnsi="Verdana"/>
          <w:color w:val="000000"/>
          <w:sz w:val="12"/>
          <w:szCs w:val="12"/>
        </w:rPr>
        <w:t> </w:t>
      </w:r>
      <w:r>
        <w:rPr>
          <w:rFonts w:ascii="Verdana" w:hAnsi="Verdana"/>
          <w:color w:val="000000"/>
          <w:sz w:val="12"/>
          <w:szCs w:val="12"/>
        </w:rPr>
        <w:t>в процессе педагогической практики: Автореф. .канд.пед. наук. М.:МГПИ, 1976. - 19с.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w:t>
      </w:r>
      <w:r>
        <w:rPr>
          <w:rStyle w:val="WW8Num2z0"/>
          <w:rFonts w:ascii="Verdana" w:hAnsi="Verdana"/>
          <w:color w:val="000000"/>
          <w:sz w:val="12"/>
          <w:szCs w:val="12"/>
        </w:rPr>
        <w:t> </w:t>
      </w:r>
      <w:r>
        <w:rPr>
          <w:rStyle w:val="WW8Num3z0"/>
          <w:rFonts w:ascii="Verdana" w:hAnsi="Verdana"/>
          <w:color w:val="4682B4"/>
          <w:sz w:val="12"/>
          <w:szCs w:val="12"/>
        </w:rPr>
        <w:t>Максимов</w:t>
      </w:r>
      <w:r>
        <w:rPr>
          <w:rStyle w:val="WW8Num2z0"/>
          <w:rFonts w:ascii="Verdana" w:hAnsi="Verdana"/>
          <w:color w:val="000000"/>
          <w:sz w:val="12"/>
          <w:szCs w:val="12"/>
        </w:rPr>
        <w:t> </w:t>
      </w:r>
      <w:r>
        <w:rPr>
          <w:rFonts w:ascii="Verdana" w:hAnsi="Verdana"/>
          <w:color w:val="000000"/>
          <w:sz w:val="12"/>
          <w:szCs w:val="12"/>
        </w:rPr>
        <w:t>В.Г. О формировании профессионально-педагогических интересов// Сов. педагогика.- 1975, №12. С.75-81.</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w:t>
      </w:r>
      <w:r>
        <w:rPr>
          <w:rStyle w:val="WW8Num2z0"/>
          <w:rFonts w:ascii="Verdana" w:hAnsi="Verdana"/>
          <w:color w:val="000000"/>
          <w:sz w:val="12"/>
          <w:szCs w:val="12"/>
        </w:rPr>
        <w:t> </w:t>
      </w:r>
      <w:r>
        <w:rPr>
          <w:rStyle w:val="WW8Num3z0"/>
          <w:rFonts w:ascii="Verdana" w:hAnsi="Verdana"/>
          <w:color w:val="4682B4"/>
          <w:sz w:val="12"/>
          <w:szCs w:val="12"/>
        </w:rPr>
        <w:t>Максимова</w:t>
      </w:r>
      <w:r>
        <w:rPr>
          <w:rStyle w:val="WW8Num2z0"/>
          <w:rFonts w:ascii="Verdana" w:hAnsi="Verdana"/>
          <w:color w:val="000000"/>
          <w:sz w:val="12"/>
          <w:szCs w:val="12"/>
        </w:rPr>
        <w:t> </w:t>
      </w:r>
      <w:r>
        <w:rPr>
          <w:rFonts w:ascii="Verdana" w:hAnsi="Verdana"/>
          <w:color w:val="000000"/>
          <w:sz w:val="12"/>
          <w:szCs w:val="12"/>
        </w:rPr>
        <w:t>В.Н. Межпредметные связи как</w:t>
      </w:r>
      <w:r>
        <w:rPr>
          <w:rStyle w:val="WW8Num2z0"/>
          <w:rFonts w:ascii="Verdana" w:hAnsi="Verdana"/>
          <w:color w:val="000000"/>
          <w:sz w:val="12"/>
          <w:szCs w:val="12"/>
        </w:rPr>
        <w:t> </w:t>
      </w:r>
      <w:r>
        <w:rPr>
          <w:rStyle w:val="WW8Num3z0"/>
          <w:rFonts w:ascii="Verdana" w:hAnsi="Verdana"/>
          <w:color w:val="4682B4"/>
          <w:sz w:val="12"/>
          <w:szCs w:val="12"/>
        </w:rPr>
        <w:t>дидактическая</w:t>
      </w:r>
      <w:r>
        <w:rPr>
          <w:rStyle w:val="WW8Num2z0"/>
          <w:rFonts w:ascii="Verdana" w:hAnsi="Verdana"/>
          <w:color w:val="000000"/>
          <w:sz w:val="12"/>
          <w:szCs w:val="12"/>
        </w:rPr>
        <w:t> </w:t>
      </w:r>
      <w:r>
        <w:rPr>
          <w:rFonts w:ascii="Verdana" w:hAnsi="Verdana"/>
          <w:color w:val="000000"/>
          <w:sz w:val="12"/>
          <w:szCs w:val="12"/>
        </w:rPr>
        <w:t>проблема //Сов. педагогика.-1981 № 8.- С. 78-84.</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w:t>
      </w:r>
      <w:r>
        <w:rPr>
          <w:rStyle w:val="WW8Num2z0"/>
          <w:rFonts w:ascii="Verdana" w:hAnsi="Verdana"/>
          <w:color w:val="000000"/>
          <w:sz w:val="12"/>
          <w:szCs w:val="12"/>
        </w:rPr>
        <w:t> </w:t>
      </w:r>
      <w:r>
        <w:rPr>
          <w:rStyle w:val="WW8Num3z0"/>
          <w:rFonts w:ascii="Verdana" w:hAnsi="Verdana"/>
          <w:color w:val="4682B4"/>
          <w:sz w:val="12"/>
          <w:szCs w:val="12"/>
        </w:rPr>
        <w:t>Макуренкова</w:t>
      </w:r>
      <w:r>
        <w:rPr>
          <w:rStyle w:val="WW8Num2z0"/>
          <w:rFonts w:ascii="Verdana" w:hAnsi="Verdana"/>
          <w:color w:val="000000"/>
          <w:sz w:val="12"/>
          <w:szCs w:val="12"/>
        </w:rPr>
        <w:t> </w:t>
      </w:r>
      <w:r>
        <w:rPr>
          <w:rFonts w:ascii="Verdana" w:hAnsi="Verdana"/>
          <w:color w:val="000000"/>
          <w:sz w:val="12"/>
          <w:szCs w:val="12"/>
        </w:rPr>
        <w:t>Е.П. О педагогике В.В.Листовой.— М.: Музыка, 1971.-85с.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w:t>
      </w:r>
      <w:r>
        <w:rPr>
          <w:rStyle w:val="WW8Num2z0"/>
          <w:rFonts w:ascii="Verdana" w:hAnsi="Verdana"/>
          <w:color w:val="000000"/>
          <w:sz w:val="12"/>
          <w:szCs w:val="12"/>
        </w:rPr>
        <w:t> </w:t>
      </w:r>
      <w:r>
        <w:rPr>
          <w:rStyle w:val="WW8Num3z0"/>
          <w:rFonts w:ascii="Verdana" w:hAnsi="Verdana"/>
          <w:color w:val="4682B4"/>
          <w:sz w:val="12"/>
          <w:szCs w:val="12"/>
        </w:rPr>
        <w:t>Мариупольская</w:t>
      </w:r>
      <w:r>
        <w:rPr>
          <w:rStyle w:val="WW8Num2z0"/>
          <w:rFonts w:ascii="Verdana" w:hAnsi="Verdana"/>
          <w:color w:val="000000"/>
          <w:sz w:val="12"/>
          <w:szCs w:val="12"/>
        </w:rPr>
        <w:t> </w:t>
      </w:r>
      <w:r>
        <w:rPr>
          <w:rFonts w:ascii="Verdana" w:hAnsi="Verdana"/>
          <w:color w:val="000000"/>
          <w:sz w:val="12"/>
          <w:szCs w:val="12"/>
        </w:rPr>
        <w:t>Т.Г. Эстетическое воспитание учащихся в процессе</w:t>
      </w:r>
      <w:r>
        <w:rPr>
          <w:rStyle w:val="WW8Num2z0"/>
          <w:rFonts w:ascii="Verdana" w:hAnsi="Verdana"/>
          <w:color w:val="000000"/>
          <w:sz w:val="12"/>
          <w:szCs w:val="12"/>
        </w:rPr>
        <w:t> </w:t>
      </w:r>
      <w:r>
        <w:rPr>
          <w:rStyle w:val="WW8Num3z0"/>
          <w:rFonts w:ascii="Verdana" w:hAnsi="Verdana"/>
          <w:color w:val="4682B4"/>
          <w:sz w:val="12"/>
          <w:szCs w:val="12"/>
        </w:rPr>
        <w:t>занятий</w:t>
      </w:r>
      <w:r>
        <w:rPr>
          <w:rStyle w:val="WW8Num2z0"/>
          <w:rFonts w:ascii="Verdana" w:hAnsi="Verdana"/>
          <w:color w:val="000000"/>
          <w:sz w:val="12"/>
          <w:szCs w:val="12"/>
        </w:rPr>
        <w:t> </w:t>
      </w:r>
      <w:r>
        <w:rPr>
          <w:rFonts w:ascii="Verdana" w:hAnsi="Verdana"/>
          <w:color w:val="000000"/>
          <w:sz w:val="12"/>
          <w:szCs w:val="12"/>
        </w:rPr>
        <w:t>музыкой (на материале работы</w:t>
      </w:r>
      <w:r>
        <w:rPr>
          <w:rStyle w:val="WW8Num2z0"/>
          <w:rFonts w:ascii="Verdana" w:hAnsi="Verdana"/>
          <w:color w:val="000000"/>
          <w:sz w:val="12"/>
          <w:szCs w:val="12"/>
        </w:rPr>
        <w:t> </w:t>
      </w:r>
      <w:r>
        <w:rPr>
          <w:rStyle w:val="WW8Num3z0"/>
          <w:rFonts w:ascii="Verdana" w:hAnsi="Verdana"/>
          <w:color w:val="4682B4"/>
          <w:sz w:val="12"/>
          <w:szCs w:val="12"/>
        </w:rPr>
        <w:t>исполнительских</w:t>
      </w:r>
      <w:r>
        <w:rPr>
          <w:rStyle w:val="WW8Num2z0"/>
          <w:rFonts w:ascii="Verdana" w:hAnsi="Verdana"/>
          <w:color w:val="000000"/>
          <w:sz w:val="12"/>
          <w:szCs w:val="12"/>
        </w:rPr>
        <w:t> </w:t>
      </w:r>
      <w:r>
        <w:rPr>
          <w:rFonts w:ascii="Verdana" w:hAnsi="Verdana"/>
          <w:color w:val="000000"/>
          <w:sz w:val="12"/>
          <w:szCs w:val="12"/>
        </w:rPr>
        <w:t>классов педагогических учебных заведений): Автореф. дисс. канд. пед. наук.-М.: МГПИ, 1981, 16с.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w:t>
      </w:r>
      <w:r>
        <w:rPr>
          <w:rStyle w:val="WW8Num2z0"/>
          <w:rFonts w:ascii="Verdana" w:hAnsi="Verdana"/>
          <w:color w:val="000000"/>
          <w:sz w:val="12"/>
          <w:szCs w:val="12"/>
        </w:rPr>
        <w:t> </w:t>
      </w:r>
      <w:r>
        <w:rPr>
          <w:rStyle w:val="WW8Num3z0"/>
          <w:rFonts w:ascii="Verdana" w:hAnsi="Verdana"/>
          <w:color w:val="4682B4"/>
          <w:sz w:val="12"/>
          <w:szCs w:val="12"/>
        </w:rPr>
        <w:t>Маркова</w:t>
      </w:r>
      <w:r>
        <w:rPr>
          <w:rStyle w:val="WW8Num2z0"/>
          <w:rFonts w:ascii="Verdana" w:hAnsi="Verdana"/>
          <w:color w:val="000000"/>
          <w:sz w:val="12"/>
          <w:szCs w:val="12"/>
        </w:rPr>
        <w:t> </w:t>
      </w:r>
      <w:r>
        <w:rPr>
          <w:rFonts w:ascii="Verdana" w:hAnsi="Verdana"/>
          <w:color w:val="000000"/>
          <w:sz w:val="12"/>
          <w:szCs w:val="12"/>
        </w:rPr>
        <w:t>А.К. Мотивация учебной деятельности. М., 1978.-24с.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Мартинсен К. Методика индивидуального преподавания игры на фортепиано. М.:Классика XIX, 2003.- 117с.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w:t>
      </w:r>
      <w:r>
        <w:rPr>
          <w:rStyle w:val="WW8Num2z0"/>
          <w:rFonts w:ascii="Verdana" w:hAnsi="Verdana"/>
          <w:color w:val="000000"/>
          <w:sz w:val="12"/>
          <w:szCs w:val="12"/>
        </w:rPr>
        <w:t> </w:t>
      </w:r>
      <w:r>
        <w:rPr>
          <w:rStyle w:val="WW8Num3z0"/>
          <w:rFonts w:ascii="Verdana" w:hAnsi="Verdana"/>
          <w:color w:val="4682B4"/>
          <w:sz w:val="12"/>
          <w:szCs w:val="12"/>
        </w:rPr>
        <w:t>Матонис</w:t>
      </w:r>
      <w:r>
        <w:rPr>
          <w:rStyle w:val="WW8Num2z0"/>
          <w:rFonts w:ascii="Verdana" w:hAnsi="Verdana"/>
          <w:color w:val="000000"/>
          <w:sz w:val="12"/>
          <w:szCs w:val="12"/>
        </w:rPr>
        <w:t> </w:t>
      </w:r>
      <w:r>
        <w:rPr>
          <w:rFonts w:ascii="Verdana" w:hAnsi="Verdana"/>
          <w:color w:val="000000"/>
          <w:sz w:val="12"/>
          <w:szCs w:val="12"/>
        </w:rPr>
        <w:t>В.П. Музыкально-эстетическое воспитание личности. JL: Музыка, 1988. - 87с.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w:t>
      </w:r>
      <w:r>
        <w:rPr>
          <w:rStyle w:val="WW8Num2z0"/>
          <w:rFonts w:ascii="Verdana" w:hAnsi="Verdana"/>
          <w:color w:val="000000"/>
          <w:sz w:val="12"/>
          <w:szCs w:val="12"/>
        </w:rPr>
        <w:t> </w:t>
      </w:r>
      <w:r>
        <w:rPr>
          <w:rStyle w:val="WW8Num3z0"/>
          <w:rFonts w:ascii="Verdana" w:hAnsi="Verdana"/>
          <w:color w:val="4682B4"/>
          <w:sz w:val="12"/>
          <w:szCs w:val="12"/>
        </w:rPr>
        <w:t>Махмутов</w:t>
      </w:r>
      <w:r>
        <w:rPr>
          <w:rStyle w:val="WW8Num2z0"/>
          <w:rFonts w:ascii="Verdana" w:hAnsi="Verdana"/>
          <w:color w:val="000000"/>
          <w:sz w:val="12"/>
          <w:szCs w:val="12"/>
        </w:rPr>
        <w:t> </w:t>
      </w:r>
      <w:r>
        <w:rPr>
          <w:rFonts w:ascii="Verdana" w:hAnsi="Verdana"/>
          <w:color w:val="000000"/>
          <w:sz w:val="12"/>
          <w:szCs w:val="12"/>
        </w:rPr>
        <w:t>М.И. Проблемное обучение. М.: Педагогика, 1975.</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w:t>
      </w:r>
      <w:r>
        <w:rPr>
          <w:rStyle w:val="WW8Num2z0"/>
          <w:rFonts w:ascii="Verdana" w:hAnsi="Verdana"/>
          <w:color w:val="000000"/>
          <w:sz w:val="12"/>
          <w:szCs w:val="12"/>
        </w:rPr>
        <w:t> </w:t>
      </w:r>
      <w:r>
        <w:rPr>
          <w:rStyle w:val="WW8Num3z0"/>
          <w:rFonts w:ascii="Verdana" w:hAnsi="Verdana"/>
          <w:color w:val="4682B4"/>
          <w:sz w:val="12"/>
          <w:szCs w:val="12"/>
        </w:rPr>
        <w:t>Медушевский</w:t>
      </w:r>
      <w:r>
        <w:rPr>
          <w:rStyle w:val="WW8Num2z0"/>
          <w:rFonts w:ascii="Verdana" w:hAnsi="Verdana"/>
          <w:color w:val="000000"/>
          <w:sz w:val="12"/>
          <w:szCs w:val="12"/>
        </w:rPr>
        <w:t> </w:t>
      </w:r>
      <w:r>
        <w:rPr>
          <w:rFonts w:ascii="Verdana" w:hAnsi="Verdana"/>
          <w:color w:val="000000"/>
          <w:sz w:val="12"/>
          <w:szCs w:val="12"/>
        </w:rPr>
        <w:t>В.В. О закономерностях и средствах художественного воздействия музыки. М.:Музыка, 1976. - 256с.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w:t>
      </w:r>
      <w:r>
        <w:rPr>
          <w:rStyle w:val="WW8Num2z0"/>
          <w:rFonts w:ascii="Verdana" w:hAnsi="Verdana"/>
          <w:color w:val="000000"/>
          <w:sz w:val="12"/>
          <w:szCs w:val="12"/>
        </w:rPr>
        <w:t> </w:t>
      </w:r>
      <w:r>
        <w:rPr>
          <w:rStyle w:val="WW8Num3z0"/>
          <w:rFonts w:ascii="Verdana" w:hAnsi="Verdana"/>
          <w:color w:val="4682B4"/>
          <w:sz w:val="12"/>
          <w:szCs w:val="12"/>
        </w:rPr>
        <w:t>Метнер</w:t>
      </w:r>
      <w:r>
        <w:rPr>
          <w:rStyle w:val="WW8Num2z0"/>
          <w:rFonts w:ascii="Verdana" w:hAnsi="Verdana"/>
          <w:color w:val="000000"/>
          <w:sz w:val="12"/>
          <w:szCs w:val="12"/>
        </w:rPr>
        <w:t> </w:t>
      </w:r>
      <w:r>
        <w:rPr>
          <w:rFonts w:ascii="Verdana" w:hAnsi="Verdana"/>
          <w:color w:val="000000"/>
          <w:sz w:val="12"/>
          <w:szCs w:val="12"/>
        </w:rPr>
        <w:t>Н.К. Повседневная работа пианиста и композитора.-М.,1963.- 92с.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 Милич Б. Воспитание ученика-пианиста. Киев: Музична Украина, 1977. - 76с.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w:t>
      </w:r>
      <w:r>
        <w:rPr>
          <w:rStyle w:val="WW8Num2z0"/>
          <w:rFonts w:ascii="Verdana" w:hAnsi="Verdana"/>
          <w:color w:val="000000"/>
          <w:sz w:val="12"/>
          <w:szCs w:val="12"/>
        </w:rPr>
        <w:t> </w:t>
      </w:r>
      <w:r>
        <w:rPr>
          <w:rStyle w:val="WW8Num3z0"/>
          <w:rFonts w:ascii="Verdana" w:hAnsi="Verdana"/>
          <w:color w:val="4682B4"/>
          <w:sz w:val="12"/>
          <w:szCs w:val="12"/>
        </w:rPr>
        <w:t>Мильман</w:t>
      </w:r>
      <w:r>
        <w:rPr>
          <w:rStyle w:val="WW8Num2z0"/>
          <w:rFonts w:ascii="Verdana" w:hAnsi="Verdana"/>
          <w:color w:val="000000"/>
          <w:sz w:val="12"/>
          <w:szCs w:val="12"/>
        </w:rPr>
        <w:t> </w:t>
      </w:r>
      <w:r>
        <w:rPr>
          <w:rFonts w:ascii="Verdana" w:hAnsi="Verdana"/>
          <w:color w:val="000000"/>
          <w:sz w:val="12"/>
          <w:szCs w:val="12"/>
        </w:rPr>
        <w:t>М.В. Мысли о камерно-ансамблевой .педагогике и исполнительстве. /Камерный ансамбль.- М.: Музыка, 1979.- С. 64-77.</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w:t>
      </w:r>
      <w:r>
        <w:rPr>
          <w:rStyle w:val="WW8Num2z0"/>
          <w:rFonts w:ascii="Verdana" w:hAnsi="Verdana"/>
          <w:color w:val="000000"/>
          <w:sz w:val="12"/>
          <w:szCs w:val="12"/>
        </w:rPr>
        <w:t> </w:t>
      </w:r>
      <w:r>
        <w:rPr>
          <w:rStyle w:val="WW8Num3z0"/>
          <w:rFonts w:ascii="Verdana" w:hAnsi="Verdana"/>
          <w:color w:val="4682B4"/>
          <w:sz w:val="12"/>
          <w:szCs w:val="12"/>
        </w:rPr>
        <w:t>Милынтейн</w:t>
      </w:r>
      <w:r>
        <w:rPr>
          <w:rStyle w:val="WW8Num2z0"/>
          <w:rFonts w:ascii="Verdana" w:hAnsi="Verdana"/>
          <w:color w:val="000000"/>
          <w:sz w:val="12"/>
          <w:szCs w:val="12"/>
        </w:rPr>
        <w:t> </w:t>
      </w:r>
      <w:r>
        <w:rPr>
          <w:rFonts w:ascii="Verdana" w:hAnsi="Verdana"/>
          <w:color w:val="000000"/>
          <w:sz w:val="12"/>
          <w:szCs w:val="12"/>
        </w:rPr>
        <w:t>Я.И. Вопросы теории и истории исполнительства.- М., 1983.- 262с.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w:t>
      </w:r>
      <w:r>
        <w:rPr>
          <w:rStyle w:val="WW8Num2z0"/>
          <w:rFonts w:ascii="Verdana" w:hAnsi="Verdana"/>
          <w:color w:val="000000"/>
          <w:sz w:val="12"/>
          <w:szCs w:val="12"/>
        </w:rPr>
        <w:t> </w:t>
      </w:r>
      <w:r>
        <w:rPr>
          <w:rStyle w:val="WW8Num3z0"/>
          <w:rFonts w:ascii="Verdana" w:hAnsi="Verdana"/>
          <w:color w:val="4682B4"/>
          <w:sz w:val="12"/>
          <w:szCs w:val="12"/>
        </w:rPr>
        <w:t>Милыптейн</w:t>
      </w:r>
      <w:r>
        <w:rPr>
          <w:rStyle w:val="WW8Num2z0"/>
          <w:rFonts w:ascii="Verdana" w:hAnsi="Verdana"/>
          <w:color w:val="000000"/>
          <w:sz w:val="12"/>
          <w:szCs w:val="12"/>
        </w:rPr>
        <w:t> </w:t>
      </w:r>
      <w:r>
        <w:rPr>
          <w:rFonts w:ascii="Verdana" w:hAnsi="Verdana"/>
          <w:color w:val="000000"/>
          <w:sz w:val="12"/>
          <w:szCs w:val="12"/>
        </w:rPr>
        <w:t>Я.И. К.Н.Игумнов и вопросы фортепианной педагогики // Вопросы фортепианного искусства. Вып. 1.- М.: Музыка, 1965.-С.141-167.</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w:t>
      </w:r>
      <w:r>
        <w:rPr>
          <w:rStyle w:val="WW8Num2z0"/>
          <w:rFonts w:ascii="Verdana" w:hAnsi="Verdana"/>
          <w:color w:val="000000"/>
          <w:sz w:val="12"/>
          <w:szCs w:val="12"/>
        </w:rPr>
        <w:t> </w:t>
      </w:r>
      <w:r>
        <w:rPr>
          <w:rStyle w:val="WW8Num3z0"/>
          <w:rFonts w:ascii="Verdana" w:hAnsi="Verdana"/>
          <w:color w:val="4682B4"/>
          <w:sz w:val="12"/>
          <w:szCs w:val="12"/>
        </w:rPr>
        <w:t>Мисаилова</w:t>
      </w:r>
      <w:r>
        <w:rPr>
          <w:rStyle w:val="WW8Num2z0"/>
          <w:rFonts w:ascii="Verdana" w:hAnsi="Verdana"/>
          <w:color w:val="000000"/>
          <w:sz w:val="12"/>
          <w:szCs w:val="12"/>
        </w:rPr>
        <w:t> </w:t>
      </w:r>
      <w:r>
        <w:rPr>
          <w:rFonts w:ascii="Verdana" w:hAnsi="Verdana"/>
          <w:color w:val="000000"/>
          <w:sz w:val="12"/>
          <w:szCs w:val="12"/>
        </w:rPr>
        <w:t>И.И. Прогрессивные идеи и методические принципы русских музыкантов второй половины XIX начала XX вв. как источник совершенствования системы современного общего музыкального образования: Автореф. дисс. канд. пед. наук.- М., 1999. 20с.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w:t>
      </w:r>
      <w:r>
        <w:rPr>
          <w:rStyle w:val="WW8Num2z0"/>
          <w:rFonts w:ascii="Verdana" w:hAnsi="Verdana"/>
          <w:color w:val="000000"/>
          <w:sz w:val="12"/>
          <w:szCs w:val="12"/>
        </w:rPr>
        <w:t> </w:t>
      </w:r>
      <w:r>
        <w:rPr>
          <w:rStyle w:val="WW8Num3z0"/>
          <w:rFonts w:ascii="Verdana" w:hAnsi="Verdana"/>
          <w:color w:val="4682B4"/>
          <w:sz w:val="12"/>
          <w:szCs w:val="12"/>
        </w:rPr>
        <w:t>Михайлов</w:t>
      </w:r>
      <w:r>
        <w:rPr>
          <w:rStyle w:val="WW8Num2z0"/>
          <w:rFonts w:ascii="Verdana" w:hAnsi="Verdana"/>
          <w:color w:val="000000"/>
          <w:sz w:val="12"/>
          <w:szCs w:val="12"/>
        </w:rPr>
        <w:t> </w:t>
      </w:r>
      <w:r>
        <w:rPr>
          <w:rFonts w:ascii="Verdana" w:hAnsi="Verdana"/>
          <w:color w:val="000000"/>
          <w:sz w:val="12"/>
          <w:szCs w:val="12"/>
        </w:rPr>
        <w:t>М.К. Стиль в музыке. JL: Музыка, 1981.</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w:t>
      </w:r>
      <w:r>
        <w:rPr>
          <w:rStyle w:val="WW8Num2z0"/>
          <w:rFonts w:ascii="Verdana" w:hAnsi="Verdana"/>
          <w:color w:val="000000"/>
          <w:sz w:val="12"/>
          <w:szCs w:val="12"/>
        </w:rPr>
        <w:t> </w:t>
      </w:r>
      <w:r>
        <w:rPr>
          <w:rStyle w:val="WW8Num3z0"/>
          <w:rFonts w:ascii="Verdana" w:hAnsi="Verdana"/>
          <w:color w:val="4682B4"/>
          <w:sz w:val="12"/>
          <w:szCs w:val="12"/>
        </w:rPr>
        <w:t>Морозова</w:t>
      </w:r>
      <w:r>
        <w:rPr>
          <w:rStyle w:val="WW8Num2z0"/>
          <w:rFonts w:ascii="Verdana" w:hAnsi="Verdana"/>
          <w:color w:val="000000"/>
          <w:sz w:val="12"/>
          <w:szCs w:val="12"/>
        </w:rPr>
        <w:t> </w:t>
      </w:r>
      <w:r>
        <w:rPr>
          <w:rFonts w:ascii="Verdana" w:hAnsi="Verdana"/>
          <w:color w:val="000000"/>
          <w:sz w:val="12"/>
          <w:szCs w:val="12"/>
        </w:rPr>
        <w:t>Н.Г. Учителю о познавательном интересе.- М.:3нание, 1979. -48с.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 Мысли о музыке писателей древних и новых. Составл. Л.Туригиной. С.-Пб: Издание муз. курсов Гляссера, 1890.</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w:t>
      </w:r>
      <w:r>
        <w:rPr>
          <w:rStyle w:val="WW8Num2z0"/>
          <w:rFonts w:ascii="Verdana" w:hAnsi="Verdana"/>
          <w:color w:val="000000"/>
          <w:sz w:val="12"/>
          <w:szCs w:val="12"/>
        </w:rPr>
        <w:t> </w:t>
      </w:r>
      <w:r>
        <w:rPr>
          <w:rStyle w:val="WW8Num3z0"/>
          <w:rFonts w:ascii="Verdana" w:hAnsi="Verdana"/>
          <w:color w:val="4682B4"/>
          <w:sz w:val="12"/>
          <w:szCs w:val="12"/>
        </w:rPr>
        <w:t>Музалевский</w:t>
      </w:r>
      <w:r>
        <w:rPr>
          <w:rStyle w:val="WW8Num2z0"/>
          <w:rFonts w:ascii="Verdana" w:hAnsi="Verdana"/>
          <w:color w:val="000000"/>
          <w:sz w:val="12"/>
          <w:szCs w:val="12"/>
        </w:rPr>
        <w:t> </w:t>
      </w:r>
      <w:r>
        <w:rPr>
          <w:rFonts w:ascii="Verdana" w:hAnsi="Verdana"/>
          <w:color w:val="000000"/>
          <w:sz w:val="12"/>
          <w:szCs w:val="12"/>
        </w:rPr>
        <w:t>В.И. Русское фортепианное искусство. Л.: Музгиз, 1961. -318с.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 Музыкальное воспитание в современном мире. /Материалы IX конференции Международного общества по</w:t>
      </w:r>
      <w:r>
        <w:rPr>
          <w:rStyle w:val="WW8Num2z0"/>
          <w:rFonts w:ascii="Verdana" w:hAnsi="Verdana"/>
          <w:color w:val="000000"/>
          <w:sz w:val="12"/>
          <w:szCs w:val="12"/>
        </w:rPr>
        <w:t> </w:t>
      </w:r>
      <w:r>
        <w:rPr>
          <w:rStyle w:val="WW8Num3z0"/>
          <w:rFonts w:ascii="Verdana" w:hAnsi="Verdana"/>
          <w:color w:val="4682B4"/>
          <w:sz w:val="12"/>
          <w:szCs w:val="12"/>
        </w:rPr>
        <w:t>музыкальному</w:t>
      </w:r>
      <w:r>
        <w:rPr>
          <w:rStyle w:val="WW8Num2z0"/>
          <w:rFonts w:ascii="Verdana" w:hAnsi="Verdana"/>
          <w:color w:val="000000"/>
          <w:sz w:val="12"/>
          <w:szCs w:val="12"/>
        </w:rPr>
        <w:t> </w:t>
      </w:r>
      <w:r>
        <w:rPr>
          <w:rFonts w:ascii="Verdana" w:hAnsi="Verdana"/>
          <w:color w:val="000000"/>
          <w:sz w:val="12"/>
          <w:szCs w:val="12"/>
        </w:rPr>
        <w:t>воспитанию ( ИСМЕ).- М.: Сов композитор, 1973. 416с.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w:t>
      </w:r>
      <w:r>
        <w:rPr>
          <w:rStyle w:val="WW8Num2z0"/>
          <w:rFonts w:ascii="Verdana" w:hAnsi="Verdana"/>
          <w:color w:val="000000"/>
          <w:sz w:val="12"/>
          <w:szCs w:val="12"/>
        </w:rPr>
        <w:t> </w:t>
      </w:r>
      <w:r>
        <w:rPr>
          <w:rStyle w:val="WW8Num3z0"/>
          <w:rFonts w:ascii="Verdana" w:hAnsi="Verdana"/>
          <w:color w:val="4682B4"/>
          <w:sz w:val="12"/>
          <w:szCs w:val="12"/>
        </w:rPr>
        <w:t>Мясищев</w:t>
      </w:r>
      <w:r>
        <w:rPr>
          <w:rStyle w:val="WW8Num2z0"/>
          <w:rFonts w:ascii="Verdana" w:hAnsi="Verdana"/>
          <w:color w:val="000000"/>
          <w:sz w:val="12"/>
          <w:szCs w:val="12"/>
        </w:rPr>
        <w:t> </w:t>
      </w:r>
      <w:r>
        <w:rPr>
          <w:rFonts w:ascii="Verdana" w:hAnsi="Verdana"/>
          <w:color w:val="000000"/>
          <w:sz w:val="12"/>
          <w:szCs w:val="12"/>
        </w:rPr>
        <w:t>В.Н., Готсдинер А.А. Проблема музыкальных способностей и ее социальное значение. // Роль музыки в эстетическом воспитании детей и</w:t>
      </w:r>
      <w:r>
        <w:rPr>
          <w:rStyle w:val="WW8Num2z0"/>
          <w:rFonts w:ascii="Verdana" w:hAnsi="Verdana"/>
          <w:color w:val="000000"/>
          <w:sz w:val="12"/>
          <w:szCs w:val="12"/>
        </w:rPr>
        <w:t> </w:t>
      </w:r>
      <w:r>
        <w:rPr>
          <w:rStyle w:val="WW8Num3z0"/>
          <w:rFonts w:ascii="Verdana" w:hAnsi="Verdana"/>
          <w:color w:val="4682B4"/>
          <w:sz w:val="12"/>
          <w:szCs w:val="12"/>
        </w:rPr>
        <w:t>юношества</w:t>
      </w:r>
      <w:r>
        <w:rPr>
          <w:rFonts w:ascii="Verdana" w:hAnsi="Verdana"/>
          <w:color w:val="000000"/>
          <w:sz w:val="12"/>
          <w:szCs w:val="12"/>
        </w:rPr>
        <w:t>. Л.: Музыка, 1981,- С. 14-29.</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Надеждинская Т.И. Использование</w:t>
      </w:r>
      <w:r>
        <w:rPr>
          <w:rStyle w:val="WW8Num2z0"/>
          <w:rFonts w:ascii="Verdana" w:hAnsi="Verdana"/>
          <w:color w:val="000000"/>
          <w:sz w:val="12"/>
          <w:szCs w:val="12"/>
        </w:rPr>
        <w:t> </w:t>
      </w:r>
      <w:r>
        <w:rPr>
          <w:rStyle w:val="WW8Num3z0"/>
          <w:rFonts w:ascii="Verdana" w:hAnsi="Verdana"/>
          <w:color w:val="4682B4"/>
          <w:sz w:val="12"/>
          <w:szCs w:val="12"/>
        </w:rPr>
        <w:t>межпредметных</w:t>
      </w:r>
      <w:r>
        <w:rPr>
          <w:rStyle w:val="WW8Num2z0"/>
          <w:rFonts w:ascii="Verdana" w:hAnsi="Verdana"/>
          <w:color w:val="000000"/>
          <w:sz w:val="12"/>
          <w:szCs w:val="12"/>
        </w:rPr>
        <w:t> </w:t>
      </w:r>
      <w:r>
        <w:rPr>
          <w:rFonts w:ascii="Verdana" w:hAnsi="Verdana"/>
          <w:color w:val="000000"/>
          <w:sz w:val="12"/>
          <w:szCs w:val="12"/>
        </w:rPr>
        <w:t>связей в преподавании как важный фактор подготовки учителя музыки. /Профессиональная</w:t>
      </w:r>
      <w:r>
        <w:rPr>
          <w:rStyle w:val="WW8Num2z0"/>
          <w:rFonts w:ascii="Verdana" w:hAnsi="Verdana"/>
          <w:color w:val="000000"/>
          <w:sz w:val="12"/>
          <w:szCs w:val="12"/>
        </w:rPr>
        <w:t> </w:t>
      </w:r>
      <w:r>
        <w:rPr>
          <w:rStyle w:val="WW8Num3z0"/>
          <w:rFonts w:ascii="Verdana" w:hAnsi="Verdana"/>
          <w:color w:val="4682B4"/>
          <w:sz w:val="12"/>
          <w:szCs w:val="12"/>
        </w:rPr>
        <w:t>направленность</w:t>
      </w:r>
      <w:r>
        <w:rPr>
          <w:rStyle w:val="WW8Num2z0"/>
          <w:rFonts w:ascii="Verdana" w:hAnsi="Verdana"/>
          <w:color w:val="000000"/>
          <w:sz w:val="12"/>
          <w:szCs w:val="12"/>
        </w:rPr>
        <w:t> </w:t>
      </w:r>
      <w:r>
        <w:rPr>
          <w:rFonts w:ascii="Verdana" w:hAnsi="Verdana"/>
          <w:color w:val="000000"/>
          <w:sz w:val="12"/>
          <w:szCs w:val="12"/>
        </w:rPr>
        <w:t>музыкального образования в педвузе. Саратов:СГПИ, 1980. - С.37-44.</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w:t>
      </w:r>
      <w:r>
        <w:rPr>
          <w:rStyle w:val="WW8Num2z0"/>
          <w:rFonts w:ascii="Verdana" w:hAnsi="Verdana"/>
          <w:color w:val="000000"/>
          <w:sz w:val="12"/>
          <w:szCs w:val="12"/>
        </w:rPr>
        <w:t> </w:t>
      </w:r>
      <w:r>
        <w:rPr>
          <w:rStyle w:val="WW8Num3z0"/>
          <w:rFonts w:ascii="Verdana" w:hAnsi="Verdana"/>
          <w:color w:val="4682B4"/>
          <w:sz w:val="12"/>
          <w:szCs w:val="12"/>
        </w:rPr>
        <w:t>Назайкинский</w:t>
      </w:r>
      <w:r>
        <w:rPr>
          <w:rStyle w:val="WW8Num2z0"/>
          <w:rFonts w:ascii="Verdana" w:hAnsi="Verdana"/>
          <w:color w:val="000000"/>
          <w:sz w:val="12"/>
          <w:szCs w:val="12"/>
        </w:rPr>
        <w:t> </w:t>
      </w:r>
      <w:r>
        <w:rPr>
          <w:rFonts w:ascii="Verdana" w:hAnsi="Verdana"/>
          <w:color w:val="000000"/>
          <w:sz w:val="12"/>
          <w:szCs w:val="12"/>
        </w:rPr>
        <w:t>Б.В. О психологии музыкального восприятия.-М.Музыка, 1972. 383с.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w:t>
      </w:r>
      <w:r>
        <w:rPr>
          <w:rStyle w:val="WW8Num2z0"/>
          <w:rFonts w:ascii="Verdana" w:hAnsi="Verdana"/>
          <w:color w:val="000000"/>
          <w:sz w:val="12"/>
          <w:szCs w:val="12"/>
        </w:rPr>
        <w:t> </w:t>
      </w:r>
      <w:r>
        <w:rPr>
          <w:rStyle w:val="WW8Num3z0"/>
          <w:rFonts w:ascii="Verdana" w:hAnsi="Verdana"/>
          <w:color w:val="4682B4"/>
          <w:sz w:val="12"/>
          <w:szCs w:val="12"/>
        </w:rPr>
        <w:t>Назайкинский</w:t>
      </w:r>
      <w:r>
        <w:rPr>
          <w:rStyle w:val="WW8Num2z0"/>
          <w:rFonts w:ascii="Verdana" w:hAnsi="Verdana"/>
          <w:color w:val="000000"/>
          <w:sz w:val="12"/>
          <w:szCs w:val="12"/>
        </w:rPr>
        <w:t> </w:t>
      </w:r>
      <w:r>
        <w:rPr>
          <w:rFonts w:ascii="Verdana" w:hAnsi="Verdana"/>
          <w:color w:val="000000"/>
          <w:sz w:val="12"/>
          <w:szCs w:val="12"/>
        </w:rPr>
        <w:t>Е.В. Стиль и жанр в музыке. М.:Владос, 2003. 247с.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w:t>
      </w:r>
      <w:r>
        <w:rPr>
          <w:rStyle w:val="WW8Num2z0"/>
          <w:rFonts w:ascii="Verdana" w:hAnsi="Verdana"/>
          <w:color w:val="000000"/>
          <w:sz w:val="12"/>
          <w:szCs w:val="12"/>
        </w:rPr>
        <w:t> </w:t>
      </w:r>
      <w:r>
        <w:rPr>
          <w:rStyle w:val="WW8Num3z0"/>
          <w:rFonts w:ascii="Verdana" w:hAnsi="Verdana"/>
          <w:color w:val="4682B4"/>
          <w:sz w:val="12"/>
          <w:szCs w:val="12"/>
        </w:rPr>
        <w:t>Нейгауз</w:t>
      </w:r>
      <w:r>
        <w:rPr>
          <w:rStyle w:val="WW8Num2z0"/>
          <w:rFonts w:ascii="Verdana" w:hAnsi="Verdana"/>
          <w:color w:val="000000"/>
          <w:sz w:val="12"/>
          <w:szCs w:val="12"/>
        </w:rPr>
        <w:t> </w:t>
      </w:r>
      <w:r>
        <w:rPr>
          <w:rFonts w:ascii="Verdana" w:hAnsi="Verdana"/>
          <w:color w:val="000000"/>
          <w:sz w:val="12"/>
          <w:szCs w:val="12"/>
        </w:rPr>
        <w:t>Г.Г. Об искусстве фортепианной игры,- М.Музгиз, 1961.-319с.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w:t>
      </w:r>
      <w:r>
        <w:rPr>
          <w:rStyle w:val="WW8Num2z0"/>
          <w:rFonts w:ascii="Verdana" w:hAnsi="Verdana"/>
          <w:color w:val="000000"/>
          <w:sz w:val="12"/>
          <w:szCs w:val="12"/>
        </w:rPr>
        <w:t> </w:t>
      </w:r>
      <w:r>
        <w:rPr>
          <w:rStyle w:val="WW8Num3z0"/>
          <w:rFonts w:ascii="Verdana" w:hAnsi="Verdana"/>
          <w:color w:val="4682B4"/>
          <w:sz w:val="12"/>
          <w:szCs w:val="12"/>
        </w:rPr>
        <w:t>Нейгауз</w:t>
      </w:r>
      <w:r>
        <w:rPr>
          <w:rStyle w:val="WW8Num2z0"/>
          <w:rFonts w:ascii="Verdana" w:hAnsi="Verdana"/>
          <w:color w:val="000000"/>
          <w:sz w:val="12"/>
          <w:szCs w:val="12"/>
        </w:rPr>
        <w:t> </w:t>
      </w:r>
      <w:r>
        <w:rPr>
          <w:rFonts w:ascii="Verdana" w:hAnsi="Verdana"/>
          <w:color w:val="000000"/>
          <w:sz w:val="12"/>
          <w:szCs w:val="12"/>
        </w:rPr>
        <w:t>Г.Г. Творчество пианиста // Выдающиеся пианисты и</w:t>
      </w:r>
      <w:r>
        <w:rPr>
          <w:rStyle w:val="WW8Num2z0"/>
          <w:rFonts w:ascii="Verdana" w:hAnsi="Verdana"/>
          <w:color w:val="000000"/>
          <w:sz w:val="12"/>
          <w:szCs w:val="12"/>
        </w:rPr>
        <w:t> </w:t>
      </w:r>
      <w:r>
        <w:rPr>
          <w:rStyle w:val="WW8Num3z0"/>
          <w:rFonts w:ascii="Verdana" w:hAnsi="Verdana"/>
          <w:color w:val="4682B4"/>
          <w:sz w:val="12"/>
          <w:szCs w:val="12"/>
        </w:rPr>
        <w:t>педагоги</w:t>
      </w:r>
      <w:r>
        <w:rPr>
          <w:rStyle w:val="WW8Num2z0"/>
          <w:rFonts w:ascii="Verdana" w:hAnsi="Verdana"/>
          <w:color w:val="000000"/>
          <w:sz w:val="12"/>
          <w:szCs w:val="12"/>
        </w:rPr>
        <w:t> </w:t>
      </w:r>
      <w:r>
        <w:rPr>
          <w:rFonts w:ascii="Verdana" w:hAnsi="Verdana"/>
          <w:color w:val="000000"/>
          <w:sz w:val="12"/>
          <w:szCs w:val="12"/>
        </w:rPr>
        <w:t>о фортепианном искусстве. Сост. С.М.Хентовой. - М.-Л., 1966.</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w:t>
      </w:r>
      <w:r>
        <w:rPr>
          <w:rStyle w:val="WW8Num2z0"/>
          <w:rFonts w:ascii="Verdana" w:hAnsi="Verdana"/>
          <w:color w:val="000000"/>
          <w:sz w:val="12"/>
          <w:szCs w:val="12"/>
        </w:rPr>
        <w:t> </w:t>
      </w:r>
      <w:r>
        <w:rPr>
          <w:rStyle w:val="WW8Num3z0"/>
          <w:rFonts w:ascii="Verdana" w:hAnsi="Verdana"/>
          <w:color w:val="4682B4"/>
          <w:sz w:val="12"/>
          <w:szCs w:val="12"/>
        </w:rPr>
        <w:t>Немыкина</w:t>
      </w:r>
      <w:r>
        <w:rPr>
          <w:rStyle w:val="WW8Num2z0"/>
          <w:rFonts w:ascii="Verdana" w:hAnsi="Verdana"/>
          <w:color w:val="000000"/>
          <w:sz w:val="12"/>
          <w:szCs w:val="12"/>
        </w:rPr>
        <w:t> </w:t>
      </w:r>
      <w:r>
        <w:rPr>
          <w:rFonts w:ascii="Verdana" w:hAnsi="Verdana"/>
          <w:color w:val="000000"/>
          <w:sz w:val="12"/>
          <w:szCs w:val="12"/>
        </w:rPr>
        <w:t>И.Н. Развитие интеллектуальной активности студентов в условиях музыкально-педагогических учебных</w:t>
      </w:r>
      <w:r>
        <w:rPr>
          <w:rStyle w:val="WW8Num2z0"/>
          <w:rFonts w:ascii="Verdana" w:hAnsi="Verdana"/>
          <w:color w:val="000000"/>
          <w:sz w:val="12"/>
          <w:szCs w:val="12"/>
        </w:rPr>
        <w:t> </w:t>
      </w:r>
      <w:r>
        <w:rPr>
          <w:rStyle w:val="WW8Num3z0"/>
          <w:rFonts w:ascii="Verdana" w:hAnsi="Verdana"/>
          <w:color w:val="4682B4"/>
          <w:sz w:val="12"/>
          <w:szCs w:val="12"/>
        </w:rPr>
        <w:t>заведений</w:t>
      </w:r>
      <w:r>
        <w:rPr>
          <w:rFonts w:ascii="Verdana" w:hAnsi="Verdana"/>
          <w:color w:val="000000"/>
          <w:sz w:val="12"/>
          <w:szCs w:val="12"/>
        </w:rPr>
        <w:t>: Автореф. дисс. канд. пед. наук. М., 1982.- 16с.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w:t>
      </w:r>
      <w:r>
        <w:rPr>
          <w:rStyle w:val="WW8Num2z0"/>
          <w:rFonts w:ascii="Verdana" w:hAnsi="Verdana"/>
          <w:color w:val="000000"/>
          <w:sz w:val="12"/>
          <w:szCs w:val="12"/>
        </w:rPr>
        <w:t> </w:t>
      </w:r>
      <w:r>
        <w:rPr>
          <w:rStyle w:val="WW8Num3z0"/>
          <w:rFonts w:ascii="Verdana" w:hAnsi="Verdana"/>
          <w:color w:val="4682B4"/>
          <w:sz w:val="12"/>
          <w:szCs w:val="12"/>
        </w:rPr>
        <w:t>Никитюк</w:t>
      </w:r>
      <w:r>
        <w:rPr>
          <w:rStyle w:val="WW8Num2z0"/>
          <w:rFonts w:ascii="Verdana" w:hAnsi="Verdana"/>
          <w:color w:val="000000"/>
          <w:sz w:val="12"/>
          <w:szCs w:val="12"/>
        </w:rPr>
        <w:t> </w:t>
      </w:r>
      <w:r>
        <w:rPr>
          <w:rFonts w:ascii="Verdana" w:hAnsi="Verdana"/>
          <w:color w:val="000000"/>
          <w:sz w:val="12"/>
          <w:szCs w:val="12"/>
        </w:rPr>
        <w:t>С.Н. Воспитание музыкальных интересов у подростков в процессе инструментального</w:t>
      </w:r>
      <w:r>
        <w:rPr>
          <w:rStyle w:val="WW8Num2z0"/>
          <w:rFonts w:ascii="Verdana" w:hAnsi="Verdana"/>
          <w:color w:val="000000"/>
          <w:sz w:val="12"/>
          <w:szCs w:val="12"/>
        </w:rPr>
        <w:t> </w:t>
      </w:r>
      <w:r>
        <w:rPr>
          <w:rStyle w:val="WW8Num3z0"/>
          <w:rFonts w:ascii="Verdana" w:hAnsi="Verdana"/>
          <w:color w:val="4682B4"/>
          <w:sz w:val="12"/>
          <w:szCs w:val="12"/>
        </w:rPr>
        <w:t>музицирования</w:t>
      </w:r>
      <w:r>
        <w:rPr>
          <w:rFonts w:ascii="Verdana" w:hAnsi="Verdana"/>
          <w:color w:val="000000"/>
          <w:sz w:val="12"/>
          <w:szCs w:val="12"/>
        </w:rPr>
        <w:t>: Автореф. дисс. канд.пед.наук. Киев: КГУД989. 17с.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w:t>
      </w:r>
      <w:r>
        <w:rPr>
          <w:rStyle w:val="WW8Num2z0"/>
          <w:rFonts w:ascii="Verdana" w:hAnsi="Verdana"/>
          <w:color w:val="000000"/>
          <w:sz w:val="12"/>
          <w:szCs w:val="12"/>
        </w:rPr>
        <w:t> </w:t>
      </w:r>
      <w:r>
        <w:rPr>
          <w:rStyle w:val="WW8Num3z0"/>
          <w:rFonts w:ascii="Verdana" w:hAnsi="Verdana"/>
          <w:color w:val="4682B4"/>
          <w:sz w:val="12"/>
          <w:szCs w:val="12"/>
        </w:rPr>
        <w:t>Николаев</w:t>
      </w:r>
      <w:r>
        <w:rPr>
          <w:rStyle w:val="WW8Num2z0"/>
          <w:rFonts w:ascii="Verdana" w:hAnsi="Verdana"/>
          <w:color w:val="000000"/>
          <w:sz w:val="12"/>
          <w:szCs w:val="12"/>
        </w:rPr>
        <w:t> </w:t>
      </w:r>
      <w:r>
        <w:rPr>
          <w:rFonts w:ascii="Verdana" w:hAnsi="Verdana"/>
          <w:color w:val="000000"/>
          <w:sz w:val="12"/>
          <w:szCs w:val="12"/>
        </w:rPr>
        <w:t>А.А. Очерки по фортепианной педагогике и теории пианизма. -М.Музыка, 1980.- 112с.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w:t>
      </w:r>
      <w:r>
        <w:rPr>
          <w:rStyle w:val="WW8Num2z0"/>
          <w:rFonts w:ascii="Verdana" w:hAnsi="Verdana"/>
          <w:color w:val="000000"/>
          <w:sz w:val="12"/>
          <w:szCs w:val="12"/>
        </w:rPr>
        <w:t> </w:t>
      </w:r>
      <w:r>
        <w:rPr>
          <w:rStyle w:val="WW8Num3z0"/>
          <w:rFonts w:ascii="Verdana" w:hAnsi="Verdana"/>
          <w:color w:val="4682B4"/>
          <w:sz w:val="12"/>
          <w:szCs w:val="12"/>
        </w:rPr>
        <w:t>Николаев</w:t>
      </w:r>
      <w:r>
        <w:rPr>
          <w:rStyle w:val="WW8Num2z0"/>
          <w:rFonts w:ascii="Verdana" w:hAnsi="Verdana"/>
          <w:color w:val="000000"/>
          <w:sz w:val="12"/>
          <w:szCs w:val="12"/>
        </w:rPr>
        <w:t> </w:t>
      </w:r>
      <w:r>
        <w:rPr>
          <w:rFonts w:ascii="Verdana" w:hAnsi="Verdana"/>
          <w:color w:val="000000"/>
          <w:sz w:val="12"/>
          <w:szCs w:val="12"/>
        </w:rPr>
        <w:t>А.А. Пути сближения задач профессионального и общего музыкального образования // Методические записки по вопросам музыкального образования. М. Музыка, 1966. - 155-170.</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w:t>
      </w:r>
      <w:r>
        <w:rPr>
          <w:rStyle w:val="WW8Num2z0"/>
          <w:rFonts w:ascii="Verdana" w:hAnsi="Verdana"/>
          <w:color w:val="000000"/>
          <w:sz w:val="12"/>
          <w:szCs w:val="12"/>
        </w:rPr>
        <w:t> </w:t>
      </w:r>
      <w:r>
        <w:rPr>
          <w:rStyle w:val="WW8Num3z0"/>
          <w:rFonts w:ascii="Verdana" w:hAnsi="Verdana"/>
          <w:color w:val="4682B4"/>
          <w:sz w:val="12"/>
          <w:szCs w:val="12"/>
        </w:rPr>
        <w:t>Николаева</w:t>
      </w:r>
      <w:r>
        <w:rPr>
          <w:rStyle w:val="WW8Num2z0"/>
          <w:rFonts w:ascii="Verdana" w:hAnsi="Verdana"/>
          <w:color w:val="000000"/>
          <w:sz w:val="12"/>
          <w:szCs w:val="12"/>
        </w:rPr>
        <w:t> </w:t>
      </w:r>
      <w:r>
        <w:rPr>
          <w:rFonts w:ascii="Verdana" w:hAnsi="Verdana"/>
          <w:color w:val="000000"/>
          <w:sz w:val="12"/>
          <w:szCs w:val="12"/>
        </w:rPr>
        <w:t>А.И. Категория художественного стиля в теории и практике преподавания музыки: Автореф. дисс. докт. пед. наук. -М., 2004. 52с.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 Новикова Э. Из истории теоретической мысли английских и американских фортепианных педагогов первой половины XX века: Автореф. .канд. пед. наук. JI.,1972.- 30с.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w:t>
      </w:r>
      <w:r>
        <w:rPr>
          <w:rStyle w:val="WW8Num2z0"/>
          <w:rFonts w:ascii="Verdana" w:hAnsi="Verdana"/>
          <w:color w:val="000000"/>
          <w:sz w:val="12"/>
          <w:szCs w:val="12"/>
        </w:rPr>
        <w:t> </w:t>
      </w:r>
      <w:r>
        <w:rPr>
          <w:rStyle w:val="WW8Num3z0"/>
          <w:rFonts w:ascii="Verdana" w:hAnsi="Verdana"/>
          <w:color w:val="4682B4"/>
          <w:sz w:val="12"/>
          <w:szCs w:val="12"/>
        </w:rPr>
        <w:t>Обозов</w:t>
      </w:r>
      <w:r>
        <w:rPr>
          <w:rStyle w:val="WW8Num2z0"/>
          <w:rFonts w:ascii="Verdana" w:hAnsi="Verdana"/>
          <w:color w:val="000000"/>
          <w:sz w:val="12"/>
          <w:szCs w:val="12"/>
        </w:rPr>
        <w:t> </w:t>
      </w:r>
      <w:r>
        <w:rPr>
          <w:rFonts w:ascii="Verdana" w:hAnsi="Verdana"/>
          <w:color w:val="000000"/>
          <w:sz w:val="12"/>
          <w:szCs w:val="12"/>
        </w:rPr>
        <w:t>Н.Н. Межличностные отношения. Л.: ЛГУ, 1979. - 151с.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w:t>
      </w:r>
      <w:r>
        <w:rPr>
          <w:rStyle w:val="WW8Num2z0"/>
          <w:rFonts w:ascii="Verdana" w:hAnsi="Verdana"/>
          <w:color w:val="000000"/>
          <w:sz w:val="12"/>
          <w:szCs w:val="12"/>
        </w:rPr>
        <w:t> </w:t>
      </w:r>
      <w:r>
        <w:rPr>
          <w:rStyle w:val="WW8Num3z0"/>
          <w:rFonts w:ascii="Verdana" w:hAnsi="Verdana"/>
          <w:color w:val="4682B4"/>
          <w:sz w:val="12"/>
          <w:szCs w:val="12"/>
        </w:rPr>
        <w:t>Обозов</w:t>
      </w:r>
      <w:r>
        <w:rPr>
          <w:rStyle w:val="WW8Num2z0"/>
          <w:rFonts w:ascii="Verdana" w:hAnsi="Verdana"/>
          <w:color w:val="000000"/>
          <w:sz w:val="12"/>
          <w:szCs w:val="12"/>
        </w:rPr>
        <w:t> </w:t>
      </w:r>
      <w:r>
        <w:rPr>
          <w:rFonts w:ascii="Verdana" w:hAnsi="Verdana"/>
          <w:color w:val="000000"/>
          <w:sz w:val="12"/>
          <w:szCs w:val="12"/>
        </w:rPr>
        <w:t>Н.Н. Психология малых групп и коллективов // Социальная психология. История. Теория. Эмпирические исследования. Л.: ЛГУ, 1979.- С. 121-241.</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w:t>
      </w:r>
      <w:r>
        <w:rPr>
          <w:rStyle w:val="WW8Num2z0"/>
          <w:rFonts w:ascii="Verdana" w:hAnsi="Verdana"/>
          <w:color w:val="000000"/>
          <w:sz w:val="12"/>
          <w:szCs w:val="12"/>
        </w:rPr>
        <w:t> </w:t>
      </w:r>
      <w:r>
        <w:rPr>
          <w:rStyle w:val="WW8Num3z0"/>
          <w:rFonts w:ascii="Verdana" w:hAnsi="Verdana"/>
          <w:color w:val="4682B4"/>
          <w:sz w:val="12"/>
          <w:szCs w:val="12"/>
        </w:rPr>
        <w:t>Осипова</w:t>
      </w:r>
      <w:r>
        <w:rPr>
          <w:rStyle w:val="WW8Num2z0"/>
          <w:rFonts w:ascii="Verdana" w:hAnsi="Verdana"/>
          <w:color w:val="000000"/>
          <w:sz w:val="12"/>
          <w:szCs w:val="12"/>
        </w:rPr>
        <w:t> </w:t>
      </w:r>
      <w:r>
        <w:rPr>
          <w:rFonts w:ascii="Verdana" w:hAnsi="Verdana"/>
          <w:color w:val="000000"/>
          <w:sz w:val="12"/>
          <w:szCs w:val="12"/>
        </w:rPr>
        <w:t>Л.В. Эскизная форма работы над репертуаром в фортепианном классе музыкального факультета педагогического института: Автореф. дисс. .канд. пед. наук.- М.,1975.- 22с.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 Островский А. Взгляды Римского-Корсакова на образование музыкантов-исполнителей // Римский-корсаков и музыкальное образование. Л.:Музгиз, 1959. - С. 58-71.</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w:t>
      </w:r>
      <w:r>
        <w:rPr>
          <w:rStyle w:val="WW8Num2z0"/>
          <w:rFonts w:ascii="Verdana" w:hAnsi="Verdana"/>
          <w:color w:val="000000"/>
          <w:sz w:val="12"/>
          <w:szCs w:val="12"/>
        </w:rPr>
        <w:t> </w:t>
      </w:r>
      <w:r>
        <w:rPr>
          <w:rStyle w:val="WW8Num3z0"/>
          <w:rFonts w:ascii="Verdana" w:hAnsi="Verdana"/>
          <w:color w:val="4682B4"/>
          <w:sz w:val="12"/>
          <w:szCs w:val="12"/>
        </w:rPr>
        <w:t>Павлов</w:t>
      </w:r>
      <w:r>
        <w:rPr>
          <w:rStyle w:val="WW8Num2z0"/>
          <w:rFonts w:ascii="Verdana" w:hAnsi="Verdana"/>
          <w:color w:val="000000"/>
          <w:sz w:val="12"/>
          <w:szCs w:val="12"/>
        </w:rPr>
        <w:t> </w:t>
      </w:r>
      <w:r>
        <w:rPr>
          <w:rFonts w:ascii="Verdana" w:hAnsi="Verdana"/>
          <w:color w:val="000000"/>
          <w:sz w:val="12"/>
          <w:szCs w:val="12"/>
        </w:rPr>
        <w:t>И.П. Полное собрание трудов. Т.З.- М., 1951.</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w:t>
      </w:r>
      <w:r>
        <w:rPr>
          <w:rStyle w:val="WW8Num2z0"/>
          <w:rFonts w:ascii="Verdana" w:hAnsi="Verdana"/>
          <w:color w:val="000000"/>
          <w:sz w:val="12"/>
          <w:szCs w:val="12"/>
        </w:rPr>
        <w:t> </w:t>
      </w:r>
      <w:r>
        <w:rPr>
          <w:rStyle w:val="WW8Num3z0"/>
          <w:rFonts w:ascii="Verdana" w:hAnsi="Verdana"/>
          <w:color w:val="4682B4"/>
          <w:sz w:val="12"/>
          <w:szCs w:val="12"/>
        </w:rPr>
        <w:t>Панкевич</w:t>
      </w:r>
      <w:r>
        <w:rPr>
          <w:rStyle w:val="WW8Num2z0"/>
          <w:rFonts w:ascii="Verdana" w:hAnsi="Verdana"/>
          <w:color w:val="000000"/>
          <w:sz w:val="12"/>
          <w:szCs w:val="12"/>
        </w:rPr>
        <w:t> </w:t>
      </w:r>
      <w:r>
        <w:rPr>
          <w:rFonts w:ascii="Verdana" w:hAnsi="Verdana"/>
          <w:color w:val="000000"/>
          <w:sz w:val="12"/>
          <w:szCs w:val="12"/>
        </w:rPr>
        <w:t>Г.И. Восприятие музыкального произведения и его структура //</w:t>
      </w:r>
      <w:r>
        <w:rPr>
          <w:rStyle w:val="WW8Num3z0"/>
          <w:rFonts w:ascii="Verdana" w:hAnsi="Verdana"/>
          <w:color w:val="4682B4"/>
          <w:sz w:val="12"/>
          <w:szCs w:val="12"/>
        </w:rPr>
        <w:t>Эстетические</w:t>
      </w:r>
      <w:r>
        <w:rPr>
          <w:rStyle w:val="WW8Num2z0"/>
          <w:rFonts w:ascii="Verdana" w:hAnsi="Verdana"/>
          <w:color w:val="000000"/>
          <w:sz w:val="12"/>
          <w:szCs w:val="12"/>
        </w:rPr>
        <w:t> </w:t>
      </w:r>
      <w:r>
        <w:rPr>
          <w:rFonts w:ascii="Verdana" w:hAnsi="Verdana"/>
          <w:color w:val="000000"/>
          <w:sz w:val="12"/>
          <w:szCs w:val="12"/>
        </w:rPr>
        <w:t>очерки . Ред. С.Х.Раппопорт.- М. Музыка, 1967. С.192-211.</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w:t>
      </w:r>
      <w:r>
        <w:rPr>
          <w:rStyle w:val="WW8Num2z0"/>
          <w:rFonts w:ascii="Verdana" w:hAnsi="Verdana"/>
          <w:color w:val="000000"/>
          <w:sz w:val="12"/>
          <w:szCs w:val="12"/>
        </w:rPr>
        <w:t> </w:t>
      </w:r>
      <w:r>
        <w:rPr>
          <w:rStyle w:val="WW8Num3z0"/>
          <w:rFonts w:ascii="Verdana" w:hAnsi="Verdana"/>
          <w:color w:val="4682B4"/>
          <w:sz w:val="12"/>
          <w:szCs w:val="12"/>
        </w:rPr>
        <w:t>Панкратов</w:t>
      </w:r>
      <w:r>
        <w:rPr>
          <w:rStyle w:val="WW8Num2z0"/>
          <w:rFonts w:ascii="Verdana" w:hAnsi="Verdana"/>
          <w:color w:val="000000"/>
          <w:sz w:val="12"/>
          <w:szCs w:val="12"/>
        </w:rPr>
        <w:t> </w:t>
      </w:r>
      <w:r>
        <w:rPr>
          <w:rFonts w:ascii="Verdana" w:hAnsi="Verdana"/>
          <w:color w:val="000000"/>
          <w:sz w:val="12"/>
          <w:szCs w:val="12"/>
        </w:rPr>
        <w:t>Т.К. Общие педагогические условия развития интересов студенчества. Казань, 1971. - 57с.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w:t>
      </w:r>
      <w:r>
        <w:rPr>
          <w:rStyle w:val="WW8Num2z0"/>
          <w:rFonts w:ascii="Verdana" w:hAnsi="Verdana"/>
          <w:color w:val="000000"/>
          <w:sz w:val="12"/>
          <w:szCs w:val="12"/>
        </w:rPr>
        <w:t> </w:t>
      </w:r>
      <w:r>
        <w:rPr>
          <w:rStyle w:val="WW8Num3z0"/>
          <w:rFonts w:ascii="Verdana" w:hAnsi="Verdana"/>
          <w:color w:val="4682B4"/>
          <w:sz w:val="12"/>
          <w:szCs w:val="12"/>
        </w:rPr>
        <w:t>Петрова</w:t>
      </w:r>
      <w:r>
        <w:rPr>
          <w:rStyle w:val="WW8Num2z0"/>
          <w:rFonts w:ascii="Verdana" w:hAnsi="Verdana"/>
          <w:color w:val="000000"/>
          <w:sz w:val="12"/>
          <w:szCs w:val="12"/>
        </w:rPr>
        <w:t> </w:t>
      </w:r>
      <w:r>
        <w:rPr>
          <w:rFonts w:ascii="Verdana" w:hAnsi="Verdana"/>
          <w:color w:val="000000"/>
          <w:sz w:val="12"/>
          <w:szCs w:val="12"/>
        </w:rPr>
        <w:t>Е.В. Формирование музыкальной культуры у будущих</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дошкольных образовательных учреждений в педагогическом вузе: Диссер. .канд. пед. наук. — М.,2003. 193с.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 Петру шин В.И. Моделирование эмоций средствами музыки // Вопросы психологии.- 1988. №5.- С. 141-144.</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w:t>
      </w:r>
      <w:r>
        <w:rPr>
          <w:rStyle w:val="WW8Num2z0"/>
          <w:rFonts w:ascii="Verdana" w:hAnsi="Verdana"/>
          <w:color w:val="000000"/>
          <w:sz w:val="12"/>
          <w:szCs w:val="12"/>
        </w:rPr>
        <w:t> </w:t>
      </w:r>
      <w:r>
        <w:rPr>
          <w:rStyle w:val="WW8Num3z0"/>
          <w:rFonts w:ascii="Verdana" w:hAnsi="Verdana"/>
          <w:color w:val="4682B4"/>
          <w:sz w:val="12"/>
          <w:szCs w:val="12"/>
        </w:rPr>
        <w:t>Печко</w:t>
      </w:r>
      <w:r>
        <w:rPr>
          <w:rStyle w:val="WW8Num2z0"/>
          <w:rFonts w:ascii="Verdana" w:hAnsi="Verdana"/>
          <w:color w:val="000000"/>
          <w:sz w:val="12"/>
          <w:szCs w:val="12"/>
        </w:rPr>
        <w:t> </w:t>
      </w:r>
      <w:r>
        <w:rPr>
          <w:rFonts w:ascii="Verdana" w:hAnsi="Verdana"/>
          <w:color w:val="000000"/>
          <w:sz w:val="12"/>
          <w:szCs w:val="12"/>
        </w:rPr>
        <w:t>Л.П. Эстетическая культура личности и ее развитие. //</w:t>
      </w:r>
      <w:r>
        <w:rPr>
          <w:rStyle w:val="WW8Num2z0"/>
          <w:rFonts w:ascii="Verdana" w:hAnsi="Verdana"/>
          <w:color w:val="000000"/>
          <w:sz w:val="12"/>
          <w:szCs w:val="12"/>
        </w:rPr>
        <w:t> </w:t>
      </w:r>
      <w:r>
        <w:rPr>
          <w:rStyle w:val="WW8Num3z0"/>
          <w:rFonts w:ascii="Verdana" w:hAnsi="Verdana"/>
          <w:color w:val="4682B4"/>
          <w:sz w:val="12"/>
          <w:szCs w:val="12"/>
        </w:rPr>
        <w:t>Приобщение</w:t>
      </w:r>
      <w:r>
        <w:rPr>
          <w:rStyle w:val="WW8Num2z0"/>
          <w:rFonts w:ascii="Verdana" w:hAnsi="Verdana"/>
          <w:color w:val="000000"/>
          <w:sz w:val="12"/>
          <w:szCs w:val="12"/>
        </w:rPr>
        <w:t> </w:t>
      </w:r>
      <w:r>
        <w:rPr>
          <w:rFonts w:ascii="Verdana" w:hAnsi="Verdana"/>
          <w:color w:val="000000"/>
          <w:sz w:val="12"/>
          <w:szCs w:val="12"/>
        </w:rPr>
        <w:t>личности к эстетической культуре в педагогическом процессе. Под. Ред. Л.П.Печко.- М.:АПН</w:t>
      </w:r>
      <w:r>
        <w:rPr>
          <w:rStyle w:val="WW8Num2z0"/>
          <w:rFonts w:ascii="Verdana" w:hAnsi="Verdana"/>
          <w:color w:val="000000"/>
          <w:sz w:val="12"/>
          <w:szCs w:val="12"/>
        </w:rPr>
        <w:t> </w:t>
      </w:r>
      <w:r>
        <w:rPr>
          <w:rStyle w:val="WW8Num3z0"/>
          <w:rFonts w:ascii="Verdana" w:hAnsi="Verdana"/>
          <w:color w:val="4682B4"/>
          <w:sz w:val="12"/>
          <w:szCs w:val="12"/>
        </w:rPr>
        <w:t>СССР</w:t>
      </w:r>
      <w:r>
        <w:rPr>
          <w:rFonts w:ascii="Verdana" w:hAnsi="Verdana"/>
          <w:color w:val="000000"/>
          <w:sz w:val="12"/>
          <w:szCs w:val="12"/>
        </w:rPr>
        <w:t>, 1991.- С. 6-19.</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w:t>
      </w:r>
      <w:r>
        <w:rPr>
          <w:rStyle w:val="WW8Num2z0"/>
          <w:rFonts w:ascii="Verdana" w:hAnsi="Verdana"/>
          <w:color w:val="000000"/>
          <w:sz w:val="12"/>
          <w:szCs w:val="12"/>
        </w:rPr>
        <w:t> </w:t>
      </w:r>
      <w:r>
        <w:rPr>
          <w:rStyle w:val="WW8Num3z0"/>
          <w:rFonts w:ascii="Verdana" w:hAnsi="Verdana"/>
          <w:color w:val="4682B4"/>
          <w:sz w:val="12"/>
          <w:szCs w:val="12"/>
        </w:rPr>
        <w:t>Праздников</w:t>
      </w:r>
      <w:r>
        <w:rPr>
          <w:rStyle w:val="WW8Num2z0"/>
          <w:rFonts w:ascii="Verdana" w:hAnsi="Verdana"/>
          <w:color w:val="000000"/>
          <w:sz w:val="12"/>
          <w:szCs w:val="12"/>
        </w:rPr>
        <w:t> </w:t>
      </w:r>
      <w:r>
        <w:rPr>
          <w:rFonts w:ascii="Verdana" w:hAnsi="Verdana"/>
          <w:color w:val="000000"/>
          <w:sz w:val="12"/>
          <w:szCs w:val="12"/>
        </w:rPr>
        <w:t>Г.А. Нравственный смысл художественного творчества. -Л.: Знание, 1985.-31с.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 Проблемы этики и эстетики // Сб. статей. Л.: ЛГУ, 1972.</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w:t>
      </w:r>
      <w:r>
        <w:rPr>
          <w:rStyle w:val="WW8Num2z0"/>
          <w:rFonts w:ascii="Verdana" w:hAnsi="Verdana"/>
          <w:color w:val="000000"/>
          <w:sz w:val="12"/>
          <w:szCs w:val="12"/>
        </w:rPr>
        <w:t> </w:t>
      </w:r>
      <w:r>
        <w:rPr>
          <w:rStyle w:val="WW8Num3z0"/>
          <w:rFonts w:ascii="Verdana" w:hAnsi="Verdana"/>
          <w:color w:val="4682B4"/>
          <w:sz w:val="12"/>
          <w:szCs w:val="12"/>
        </w:rPr>
        <w:t>Прокофьев</w:t>
      </w:r>
      <w:r>
        <w:rPr>
          <w:rStyle w:val="WW8Num2z0"/>
          <w:rFonts w:ascii="Verdana" w:hAnsi="Verdana"/>
          <w:color w:val="000000"/>
          <w:sz w:val="12"/>
          <w:szCs w:val="12"/>
        </w:rPr>
        <w:t> </w:t>
      </w:r>
      <w:r>
        <w:rPr>
          <w:rFonts w:ascii="Verdana" w:hAnsi="Verdana"/>
          <w:color w:val="000000"/>
          <w:sz w:val="12"/>
          <w:szCs w:val="12"/>
        </w:rPr>
        <w:t>Г.П. Формирование музыканта-исполнителя. М.: Музыка, 1956.</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 Психология и педагогика // Составл. и ред.</w:t>
      </w:r>
      <w:r>
        <w:rPr>
          <w:rStyle w:val="WW8Num2z0"/>
          <w:rFonts w:ascii="Verdana" w:hAnsi="Verdana"/>
          <w:color w:val="000000"/>
          <w:sz w:val="12"/>
          <w:szCs w:val="12"/>
        </w:rPr>
        <w:t> </w:t>
      </w:r>
      <w:r>
        <w:rPr>
          <w:rStyle w:val="WW8Num3z0"/>
          <w:rFonts w:ascii="Verdana" w:hAnsi="Verdana"/>
          <w:color w:val="4682B4"/>
          <w:sz w:val="12"/>
          <w:szCs w:val="12"/>
        </w:rPr>
        <w:t>Радугина</w:t>
      </w:r>
      <w:r>
        <w:rPr>
          <w:rStyle w:val="WW8Num2z0"/>
          <w:rFonts w:ascii="Verdana" w:hAnsi="Verdana"/>
          <w:color w:val="000000"/>
          <w:sz w:val="12"/>
          <w:szCs w:val="12"/>
        </w:rPr>
        <w:t> </w:t>
      </w:r>
      <w:r>
        <w:rPr>
          <w:rFonts w:ascii="Verdana" w:hAnsi="Verdana"/>
          <w:color w:val="000000"/>
          <w:sz w:val="12"/>
          <w:szCs w:val="12"/>
        </w:rPr>
        <w:t>А.Л. .- М.,1996.-336с.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w:t>
      </w:r>
      <w:r>
        <w:rPr>
          <w:rStyle w:val="WW8Num2z0"/>
          <w:rFonts w:ascii="Verdana" w:hAnsi="Verdana"/>
          <w:color w:val="000000"/>
          <w:sz w:val="12"/>
          <w:szCs w:val="12"/>
        </w:rPr>
        <w:t> </w:t>
      </w:r>
      <w:r>
        <w:rPr>
          <w:rStyle w:val="WW8Num3z0"/>
          <w:rFonts w:ascii="Verdana" w:hAnsi="Verdana"/>
          <w:color w:val="4682B4"/>
          <w:sz w:val="12"/>
          <w:szCs w:val="12"/>
        </w:rPr>
        <w:t>Пустовит</w:t>
      </w:r>
      <w:r>
        <w:rPr>
          <w:rStyle w:val="WW8Num2z0"/>
          <w:rFonts w:ascii="Verdana" w:hAnsi="Verdana"/>
          <w:color w:val="000000"/>
          <w:sz w:val="12"/>
          <w:szCs w:val="12"/>
        </w:rPr>
        <w:t> </w:t>
      </w:r>
      <w:r>
        <w:rPr>
          <w:rFonts w:ascii="Verdana" w:hAnsi="Verdana"/>
          <w:color w:val="000000"/>
          <w:sz w:val="12"/>
          <w:szCs w:val="12"/>
        </w:rPr>
        <w:t>В.И. Формирование распределенного внимания в процессе профессиональной подготовки учителя-музыканта (на материале</w:t>
      </w:r>
      <w:r>
        <w:rPr>
          <w:rStyle w:val="WW8Num2z0"/>
          <w:rFonts w:ascii="Verdana" w:hAnsi="Verdana"/>
          <w:color w:val="000000"/>
          <w:sz w:val="12"/>
          <w:szCs w:val="12"/>
        </w:rPr>
        <w:t> </w:t>
      </w:r>
      <w:r>
        <w:rPr>
          <w:rStyle w:val="WW8Num3z0"/>
          <w:rFonts w:ascii="Verdana" w:hAnsi="Verdana"/>
          <w:color w:val="4682B4"/>
          <w:sz w:val="12"/>
          <w:szCs w:val="12"/>
        </w:rPr>
        <w:t>концертмейстерского</w:t>
      </w:r>
      <w:r>
        <w:rPr>
          <w:rStyle w:val="WW8Num2z0"/>
          <w:rFonts w:ascii="Verdana" w:hAnsi="Verdana"/>
          <w:color w:val="000000"/>
          <w:sz w:val="12"/>
          <w:szCs w:val="12"/>
        </w:rPr>
        <w:t> </w:t>
      </w:r>
      <w:r>
        <w:rPr>
          <w:rFonts w:ascii="Verdana" w:hAnsi="Verdana"/>
          <w:color w:val="000000"/>
          <w:sz w:val="12"/>
          <w:szCs w:val="12"/>
        </w:rPr>
        <w:t>класса педвуза): Автореф. дисс. канд. пед. наук. М.: МГПИ, 1981. - 16 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 Раабен Л. Инструментальный ансамбль в русской музыке.- М.:</w:t>
      </w:r>
      <w:r>
        <w:rPr>
          <w:rStyle w:val="WW8Num2z0"/>
          <w:rFonts w:ascii="Verdana" w:hAnsi="Verdana"/>
          <w:color w:val="000000"/>
          <w:sz w:val="12"/>
          <w:szCs w:val="12"/>
        </w:rPr>
        <w:t> </w:t>
      </w:r>
      <w:r>
        <w:rPr>
          <w:rStyle w:val="WW8Num3z0"/>
          <w:rFonts w:ascii="Verdana" w:hAnsi="Verdana"/>
          <w:color w:val="4682B4"/>
          <w:sz w:val="12"/>
          <w:szCs w:val="12"/>
        </w:rPr>
        <w:t>Гос</w:t>
      </w:r>
      <w:r>
        <w:rPr>
          <w:rFonts w:ascii="Verdana" w:hAnsi="Verdana"/>
          <w:color w:val="000000"/>
          <w:sz w:val="12"/>
          <w:szCs w:val="12"/>
        </w:rPr>
        <w:t>. муз. из-во, 1961. 465с.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w:t>
      </w:r>
      <w:r>
        <w:rPr>
          <w:rStyle w:val="WW8Num2z0"/>
          <w:rFonts w:ascii="Verdana" w:hAnsi="Verdana"/>
          <w:color w:val="000000"/>
          <w:sz w:val="12"/>
          <w:szCs w:val="12"/>
        </w:rPr>
        <w:t> </w:t>
      </w:r>
      <w:r>
        <w:rPr>
          <w:rStyle w:val="WW8Num3z0"/>
          <w:rFonts w:ascii="Verdana" w:hAnsi="Verdana"/>
          <w:color w:val="4682B4"/>
          <w:sz w:val="12"/>
          <w:szCs w:val="12"/>
        </w:rPr>
        <w:t>Радомская</w:t>
      </w:r>
      <w:r>
        <w:rPr>
          <w:rStyle w:val="WW8Num2z0"/>
          <w:rFonts w:ascii="Verdana" w:hAnsi="Verdana"/>
          <w:color w:val="000000"/>
          <w:sz w:val="12"/>
          <w:szCs w:val="12"/>
        </w:rPr>
        <w:t> </w:t>
      </w:r>
      <w:r>
        <w:rPr>
          <w:rFonts w:ascii="Verdana" w:hAnsi="Verdana"/>
          <w:color w:val="000000"/>
          <w:sz w:val="12"/>
          <w:szCs w:val="12"/>
        </w:rPr>
        <w:t>Л.Л. Формирование исполнительских способностей учителя музыки в процессе профессиональной подготовки: Автореф. дисс. канд. пед. наук. М.:МГПИ, 1984.-16с.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w:t>
      </w:r>
      <w:r>
        <w:rPr>
          <w:rStyle w:val="WW8Num2z0"/>
          <w:rFonts w:ascii="Verdana" w:hAnsi="Verdana"/>
          <w:color w:val="000000"/>
          <w:sz w:val="12"/>
          <w:szCs w:val="12"/>
        </w:rPr>
        <w:t> </w:t>
      </w:r>
      <w:r>
        <w:rPr>
          <w:rStyle w:val="WW8Num3z0"/>
          <w:rFonts w:ascii="Verdana" w:hAnsi="Verdana"/>
          <w:color w:val="4682B4"/>
          <w:sz w:val="12"/>
          <w:szCs w:val="12"/>
        </w:rPr>
        <w:t>Радынова</w:t>
      </w:r>
      <w:r>
        <w:rPr>
          <w:rStyle w:val="WW8Num2z0"/>
          <w:rFonts w:ascii="Verdana" w:hAnsi="Verdana"/>
          <w:color w:val="000000"/>
          <w:sz w:val="12"/>
          <w:szCs w:val="12"/>
        </w:rPr>
        <w:t> </w:t>
      </w:r>
      <w:r>
        <w:rPr>
          <w:rFonts w:ascii="Verdana" w:hAnsi="Verdana"/>
          <w:color w:val="000000"/>
          <w:sz w:val="12"/>
          <w:szCs w:val="12"/>
        </w:rPr>
        <w:t>О.П. Профессиональная направленность фортепианного обучения студентов факультета</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воспитания пединститутов: Автореф. дисс. канд. пед. наук. М., 1985.— 22с.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w:t>
      </w:r>
      <w:r>
        <w:rPr>
          <w:rStyle w:val="WW8Num2z0"/>
          <w:rFonts w:ascii="Verdana" w:hAnsi="Verdana"/>
          <w:color w:val="000000"/>
          <w:sz w:val="12"/>
          <w:szCs w:val="12"/>
        </w:rPr>
        <w:t> </w:t>
      </w:r>
      <w:r>
        <w:rPr>
          <w:rStyle w:val="WW8Num3z0"/>
          <w:rFonts w:ascii="Verdana" w:hAnsi="Verdana"/>
          <w:color w:val="4682B4"/>
          <w:sz w:val="12"/>
          <w:szCs w:val="12"/>
        </w:rPr>
        <w:t>Радынова</w:t>
      </w:r>
      <w:r>
        <w:rPr>
          <w:rStyle w:val="WW8Num2z0"/>
          <w:rFonts w:ascii="Verdana" w:hAnsi="Verdana"/>
          <w:color w:val="000000"/>
          <w:sz w:val="12"/>
          <w:szCs w:val="12"/>
        </w:rPr>
        <w:t> </w:t>
      </w:r>
      <w:r>
        <w:rPr>
          <w:rFonts w:ascii="Verdana" w:hAnsi="Verdana"/>
          <w:color w:val="000000"/>
          <w:sz w:val="12"/>
          <w:szCs w:val="12"/>
        </w:rPr>
        <w:t>О.П. Формирование основ музыкальной культуры у</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Дисс.д.п.н. М., 1999.- 49с.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 Развитие психофизиологических функций взрослых людей. // Сб. трудов. Ред. Б.Г. Ананьева.- М.: Педагогика, 1972.</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w:t>
      </w:r>
      <w:r>
        <w:rPr>
          <w:rStyle w:val="WW8Num2z0"/>
          <w:rFonts w:ascii="Verdana" w:hAnsi="Verdana"/>
          <w:color w:val="000000"/>
          <w:sz w:val="12"/>
          <w:szCs w:val="12"/>
        </w:rPr>
        <w:t> </w:t>
      </w:r>
      <w:r>
        <w:rPr>
          <w:rStyle w:val="WW8Num3z0"/>
          <w:rFonts w:ascii="Verdana" w:hAnsi="Verdana"/>
          <w:color w:val="4682B4"/>
          <w:sz w:val="12"/>
          <w:szCs w:val="12"/>
        </w:rPr>
        <w:t>Разумный</w:t>
      </w:r>
      <w:r>
        <w:rPr>
          <w:rStyle w:val="WW8Num2z0"/>
          <w:rFonts w:ascii="Verdana" w:hAnsi="Verdana"/>
          <w:color w:val="000000"/>
          <w:sz w:val="12"/>
          <w:szCs w:val="12"/>
        </w:rPr>
        <w:t> </w:t>
      </w:r>
      <w:r>
        <w:rPr>
          <w:rFonts w:ascii="Verdana" w:hAnsi="Verdana"/>
          <w:color w:val="000000"/>
          <w:sz w:val="12"/>
          <w:szCs w:val="12"/>
        </w:rPr>
        <w:t>В.А. Эстетическое воспитание. Сущность, формы, методы. М.: Мысль, 1969. 188с.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w:t>
      </w:r>
      <w:r>
        <w:rPr>
          <w:rStyle w:val="WW8Num2z0"/>
          <w:rFonts w:ascii="Verdana" w:hAnsi="Verdana"/>
          <w:color w:val="000000"/>
          <w:sz w:val="12"/>
          <w:szCs w:val="12"/>
        </w:rPr>
        <w:t> </w:t>
      </w:r>
      <w:r>
        <w:rPr>
          <w:rStyle w:val="WW8Num3z0"/>
          <w:rFonts w:ascii="Verdana" w:hAnsi="Verdana"/>
          <w:color w:val="4682B4"/>
          <w:sz w:val="12"/>
          <w:szCs w:val="12"/>
        </w:rPr>
        <w:t>Раппопорт</w:t>
      </w:r>
      <w:r>
        <w:rPr>
          <w:rStyle w:val="WW8Num2z0"/>
          <w:rFonts w:ascii="Verdana" w:hAnsi="Verdana"/>
          <w:color w:val="000000"/>
          <w:sz w:val="12"/>
          <w:szCs w:val="12"/>
        </w:rPr>
        <w:t> </w:t>
      </w:r>
      <w:r>
        <w:rPr>
          <w:rFonts w:ascii="Verdana" w:hAnsi="Verdana"/>
          <w:color w:val="000000"/>
          <w:sz w:val="12"/>
          <w:szCs w:val="12"/>
        </w:rPr>
        <w:t>С.Х. О природе художественного</w:t>
      </w:r>
      <w:r>
        <w:rPr>
          <w:rStyle w:val="WW8Num2z0"/>
          <w:rFonts w:ascii="Verdana" w:hAnsi="Verdana"/>
          <w:color w:val="000000"/>
          <w:sz w:val="12"/>
          <w:szCs w:val="12"/>
        </w:rPr>
        <w:t> </w:t>
      </w:r>
      <w:r>
        <w:rPr>
          <w:rStyle w:val="WW8Num3z0"/>
          <w:rFonts w:ascii="Verdana" w:hAnsi="Verdana"/>
          <w:color w:val="4682B4"/>
          <w:sz w:val="12"/>
          <w:szCs w:val="12"/>
        </w:rPr>
        <w:t>мышления</w:t>
      </w:r>
      <w:r>
        <w:rPr>
          <w:rStyle w:val="WW8Num2z0"/>
          <w:rFonts w:ascii="Verdana" w:hAnsi="Verdana"/>
          <w:color w:val="000000"/>
          <w:sz w:val="12"/>
          <w:szCs w:val="12"/>
        </w:rPr>
        <w:t> </w:t>
      </w:r>
      <w:r>
        <w:rPr>
          <w:rFonts w:ascii="Verdana" w:hAnsi="Verdana"/>
          <w:color w:val="000000"/>
          <w:sz w:val="12"/>
          <w:szCs w:val="12"/>
        </w:rPr>
        <w:t>//Эстетические очерки.- М.:Музыка, 1967. — С.312-355.</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w:t>
      </w:r>
      <w:r>
        <w:rPr>
          <w:rStyle w:val="WW8Num2z0"/>
          <w:rFonts w:ascii="Verdana" w:hAnsi="Verdana"/>
          <w:color w:val="000000"/>
          <w:sz w:val="12"/>
          <w:szCs w:val="12"/>
        </w:rPr>
        <w:t> </w:t>
      </w:r>
      <w:r>
        <w:rPr>
          <w:rStyle w:val="WW8Num3z0"/>
          <w:rFonts w:ascii="Verdana" w:hAnsi="Verdana"/>
          <w:color w:val="4682B4"/>
          <w:sz w:val="12"/>
          <w:szCs w:val="12"/>
        </w:rPr>
        <w:t>Раппопорт</w:t>
      </w:r>
      <w:r>
        <w:rPr>
          <w:rStyle w:val="WW8Num2z0"/>
          <w:rFonts w:ascii="Verdana" w:hAnsi="Verdana"/>
          <w:color w:val="000000"/>
          <w:sz w:val="12"/>
          <w:szCs w:val="12"/>
        </w:rPr>
        <w:t> </w:t>
      </w:r>
      <w:r>
        <w:rPr>
          <w:rFonts w:ascii="Verdana" w:hAnsi="Verdana"/>
          <w:color w:val="000000"/>
          <w:sz w:val="12"/>
          <w:szCs w:val="12"/>
        </w:rPr>
        <w:t>С.Х. Искусствознание и точные науки // Искусство и точные науки. М.: Наука, 1979. - С.23-47.</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w:t>
      </w:r>
      <w:r>
        <w:rPr>
          <w:rStyle w:val="WW8Num2z0"/>
          <w:rFonts w:ascii="Verdana" w:hAnsi="Verdana"/>
          <w:color w:val="000000"/>
          <w:sz w:val="12"/>
          <w:szCs w:val="12"/>
        </w:rPr>
        <w:t> </w:t>
      </w:r>
      <w:r>
        <w:rPr>
          <w:rStyle w:val="WW8Num3z0"/>
          <w:rFonts w:ascii="Verdana" w:hAnsi="Verdana"/>
          <w:color w:val="4682B4"/>
          <w:sz w:val="12"/>
          <w:szCs w:val="12"/>
        </w:rPr>
        <w:t>Рахманинов</w:t>
      </w:r>
      <w:r>
        <w:rPr>
          <w:rStyle w:val="WW8Num2z0"/>
          <w:rFonts w:ascii="Verdana" w:hAnsi="Verdana"/>
          <w:color w:val="000000"/>
          <w:sz w:val="12"/>
          <w:szCs w:val="12"/>
        </w:rPr>
        <w:t> </w:t>
      </w:r>
      <w:r>
        <w:rPr>
          <w:rFonts w:ascii="Verdana" w:hAnsi="Verdana"/>
          <w:color w:val="000000"/>
          <w:sz w:val="12"/>
          <w:szCs w:val="12"/>
        </w:rPr>
        <w:t>С.В. Исполнение требует глубоких размышлений // Сов. музыка.- 1977- №2.</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w:t>
      </w:r>
      <w:r>
        <w:rPr>
          <w:rStyle w:val="WW8Num2z0"/>
          <w:rFonts w:ascii="Verdana" w:hAnsi="Verdana"/>
          <w:color w:val="000000"/>
          <w:sz w:val="12"/>
          <w:szCs w:val="12"/>
        </w:rPr>
        <w:t> </w:t>
      </w:r>
      <w:r>
        <w:rPr>
          <w:rStyle w:val="WW8Num3z0"/>
          <w:rFonts w:ascii="Verdana" w:hAnsi="Verdana"/>
          <w:color w:val="4682B4"/>
          <w:sz w:val="12"/>
          <w:szCs w:val="12"/>
        </w:rPr>
        <w:t>Рубинштейн</w:t>
      </w:r>
      <w:r>
        <w:rPr>
          <w:rStyle w:val="WW8Num2z0"/>
          <w:rFonts w:ascii="Verdana" w:hAnsi="Verdana"/>
          <w:color w:val="000000"/>
          <w:sz w:val="12"/>
          <w:szCs w:val="12"/>
        </w:rPr>
        <w:t> </w:t>
      </w:r>
      <w:r>
        <w:rPr>
          <w:rFonts w:ascii="Verdana" w:hAnsi="Verdana"/>
          <w:color w:val="000000"/>
          <w:sz w:val="12"/>
          <w:szCs w:val="12"/>
        </w:rPr>
        <w:t>А.Г. Разговоры о музыке. (Музыка и ее мастера) // Лит. наследие. В 4-х томах. Т.1. М. Музыка, 1983. - С. 110-163.</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w:t>
      </w:r>
      <w:r>
        <w:rPr>
          <w:rStyle w:val="WW8Num2z0"/>
          <w:rFonts w:ascii="Verdana" w:hAnsi="Verdana"/>
          <w:color w:val="000000"/>
          <w:sz w:val="12"/>
          <w:szCs w:val="12"/>
        </w:rPr>
        <w:t> </w:t>
      </w:r>
      <w:r>
        <w:rPr>
          <w:rStyle w:val="WW8Num3z0"/>
          <w:rFonts w:ascii="Verdana" w:hAnsi="Verdana"/>
          <w:color w:val="4682B4"/>
          <w:sz w:val="12"/>
          <w:szCs w:val="12"/>
        </w:rPr>
        <w:t>Рубинштейн</w:t>
      </w:r>
      <w:r>
        <w:rPr>
          <w:rStyle w:val="WW8Num2z0"/>
          <w:rFonts w:ascii="Verdana" w:hAnsi="Verdana"/>
          <w:color w:val="000000"/>
          <w:sz w:val="12"/>
          <w:szCs w:val="12"/>
        </w:rPr>
        <w:t> </w:t>
      </w:r>
      <w:r>
        <w:rPr>
          <w:rFonts w:ascii="Verdana" w:hAnsi="Verdana"/>
          <w:color w:val="000000"/>
          <w:sz w:val="12"/>
          <w:szCs w:val="12"/>
        </w:rPr>
        <w:t>С.Л. Основы общей психологии. СПб, 1999. - 720с.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w:t>
      </w:r>
      <w:r>
        <w:rPr>
          <w:rStyle w:val="WW8Num2z0"/>
          <w:rFonts w:ascii="Verdana" w:hAnsi="Verdana"/>
          <w:color w:val="000000"/>
          <w:sz w:val="12"/>
          <w:szCs w:val="12"/>
        </w:rPr>
        <w:t> </w:t>
      </w:r>
      <w:r>
        <w:rPr>
          <w:rStyle w:val="WW8Num3z0"/>
          <w:rFonts w:ascii="Verdana" w:hAnsi="Verdana"/>
          <w:color w:val="4682B4"/>
          <w:sz w:val="12"/>
          <w:szCs w:val="12"/>
        </w:rPr>
        <w:t>Рубинштейн</w:t>
      </w:r>
      <w:r>
        <w:rPr>
          <w:rStyle w:val="WW8Num2z0"/>
          <w:rFonts w:ascii="Verdana" w:hAnsi="Verdana"/>
          <w:color w:val="000000"/>
          <w:sz w:val="12"/>
          <w:szCs w:val="12"/>
        </w:rPr>
        <w:t> </w:t>
      </w:r>
      <w:r>
        <w:rPr>
          <w:rFonts w:ascii="Verdana" w:hAnsi="Verdana"/>
          <w:color w:val="000000"/>
          <w:sz w:val="12"/>
          <w:szCs w:val="12"/>
        </w:rPr>
        <w:t>С.Л. Проблема способностей и вопросы психологической теории // Вопросы психологии. 1960.-№3.- С.3-14.</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w:t>
      </w:r>
      <w:r>
        <w:rPr>
          <w:rStyle w:val="WW8Num2z0"/>
          <w:rFonts w:ascii="Verdana" w:hAnsi="Verdana"/>
          <w:color w:val="000000"/>
          <w:sz w:val="12"/>
          <w:szCs w:val="12"/>
        </w:rPr>
        <w:t> </w:t>
      </w:r>
      <w:r>
        <w:rPr>
          <w:rStyle w:val="WW8Num3z0"/>
          <w:rFonts w:ascii="Verdana" w:hAnsi="Verdana"/>
          <w:color w:val="4682B4"/>
          <w:sz w:val="12"/>
          <w:szCs w:val="12"/>
        </w:rPr>
        <w:t>Рыбалко</w:t>
      </w:r>
      <w:r>
        <w:rPr>
          <w:rStyle w:val="WW8Num2z0"/>
          <w:rFonts w:ascii="Verdana" w:hAnsi="Verdana"/>
          <w:color w:val="000000"/>
          <w:sz w:val="12"/>
          <w:szCs w:val="12"/>
        </w:rPr>
        <w:t> </w:t>
      </w:r>
      <w:r>
        <w:rPr>
          <w:rFonts w:ascii="Verdana" w:hAnsi="Verdana"/>
          <w:color w:val="000000"/>
          <w:sz w:val="12"/>
          <w:szCs w:val="12"/>
        </w:rPr>
        <w:t>Е.Ф. Взгляды И.М.Сеченова на проблему потребностей //Уч. зап. ЛГУ, 1959.- Вып. 16.- №265.</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w:t>
      </w:r>
      <w:r>
        <w:rPr>
          <w:rStyle w:val="WW8Num2z0"/>
          <w:rFonts w:ascii="Verdana" w:hAnsi="Verdana"/>
          <w:color w:val="000000"/>
          <w:sz w:val="12"/>
          <w:szCs w:val="12"/>
        </w:rPr>
        <w:t> </w:t>
      </w:r>
      <w:r>
        <w:rPr>
          <w:rStyle w:val="WW8Num3z0"/>
          <w:rFonts w:ascii="Verdana" w:hAnsi="Verdana"/>
          <w:color w:val="4682B4"/>
          <w:sz w:val="12"/>
          <w:szCs w:val="12"/>
        </w:rPr>
        <w:t>Савшинский</w:t>
      </w:r>
      <w:r>
        <w:rPr>
          <w:rStyle w:val="WW8Num2z0"/>
          <w:rFonts w:ascii="Verdana" w:hAnsi="Verdana"/>
          <w:color w:val="000000"/>
          <w:sz w:val="12"/>
          <w:szCs w:val="12"/>
        </w:rPr>
        <w:t> </w:t>
      </w:r>
      <w:r>
        <w:rPr>
          <w:rFonts w:ascii="Verdana" w:hAnsi="Verdana"/>
          <w:color w:val="000000"/>
          <w:sz w:val="12"/>
          <w:szCs w:val="12"/>
        </w:rPr>
        <w:t>С.И. О методах педагогической работы (детская фортепианная педагогика) // Вопросы фортепианной педагогики. Вып. 4.- М.: Музыка, 1976. С. 3-30.</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w:t>
      </w:r>
      <w:r>
        <w:rPr>
          <w:rStyle w:val="WW8Num2z0"/>
          <w:rFonts w:ascii="Verdana" w:hAnsi="Verdana"/>
          <w:color w:val="000000"/>
          <w:sz w:val="12"/>
          <w:szCs w:val="12"/>
        </w:rPr>
        <w:t> </w:t>
      </w:r>
      <w:r>
        <w:rPr>
          <w:rStyle w:val="WW8Num3z0"/>
          <w:rFonts w:ascii="Verdana" w:hAnsi="Verdana"/>
          <w:color w:val="4682B4"/>
          <w:sz w:val="12"/>
          <w:szCs w:val="12"/>
        </w:rPr>
        <w:t>Савшинский</w:t>
      </w:r>
      <w:r>
        <w:rPr>
          <w:rStyle w:val="WW8Num2z0"/>
          <w:rFonts w:ascii="Verdana" w:hAnsi="Verdana"/>
          <w:color w:val="000000"/>
          <w:sz w:val="12"/>
          <w:szCs w:val="12"/>
        </w:rPr>
        <w:t> </w:t>
      </w:r>
      <w:r>
        <w:rPr>
          <w:rFonts w:ascii="Verdana" w:hAnsi="Verdana"/>
          <w:color w:val="000000"/>
          <w:sz w:val="12"/>
          <w:szCs w:val="12"/>
        </w:rPr>
        <w:t>С.И. Пианист и его работа,- М.: Классика XXI, 2002. -239с.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w:t>
      </w:r>
      <w:r>
        <w:rPr>
          <w:rStyle w:val="WW8Num2z0"/>
          <w:rFonts w:ascii="Verdana" w:hAnsi="Verdana"/>
          <w:color w:val="000000"/>
          <w:sz w:val="12"/>
          <w:szCs w:val="12"/>
        </w:rPr>
        <w:t> </w:t>
      </w:r>
      <w:r>
        <w:rPr>
          <w:rStyle w:val="WW8Num3z0"/>
          <w:rFonts w:ascii="Verdana" w:hAnsi="Verdana"/>
          <w:color w:val="4682B4"/>
          <w:sz w:val="12"/>
          <w:szCs w:val="12"/>
        </w:rPr>
        <w:t>Савшинский</w:t>
      </w:r>
      <w:r>
        <w:rPr>
          <w:rStyle w:val="WW8Num2z0"/>
          <w:rFonts w:ascii="Verdana" w:hAnsi="Verdana"/>
          <w:color w:val="000000"/>
          <w:sz w:val="12"/>
          <w:szCs w:val="12"/>
        </w:rPr>
        <w:t> </w:t>
      </w:r>
      <w:r>
        <w:rPr>
          <w:rFonts w:ascii="Verdana" w:hAnsi="Verdana"/>
          <w:color w:val="000000"/>
          <w:sz w:val="12"/>
          <w:szCs w:val="12"/>
        </w:rPr>
        <w:t>С.И. Работа пианиста над музыкальным произведением. -М.-Л.: Музыка, 1964.</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w:t>
      </w:r>
      <w:r>
        <w:rPr>
          <w:rStyle w:val="WW8Num2z0"/>
          <w:rFonts w:ascii="Verdana" w:hAnsi="Verdana"/>
          <w:color w:val="000000"/>
          <w:sz w:val="12"/>
          <w:szCs w:val="12"/>
        </w:rPr>
        <w:t> </w:t>
      </w:r>
      <w:r>
        <w:rPr>
          <w:rStyle w:val="WW8Num3z0"/>
          <w:rFonts w:ascii="Verdana" w:hAnsi="Verdana"/>
          <w:color w:val="4682B4"/>
          <w:sz w:val="12"/>
          <w:szCs w:val="12"/>
        </w:rPr>
        <w:t>Сафронов</w:t>
      </w:r>
      <w:r>
        <w:rPr>
          <w:rStyle w:val="WW8Num2z0"/>
          <w:rFonts w:ascii="Verdana" w:hAnsi="Verdana"/>
          <w:color w:val="000000"/>
          <w:sz w:val="12"/>
          <w:szCs w:val="12"/>
        </w:rPr>
        <w:t> </w:t>
      </w:r>
      <w:r>
        <w:rPr>
          <w:rFonts w:ascii="Verdana" w:hAnsi="Verdana"/>
          <w:color w:val="000000"/>
          <w:sz w:val="12"/>
          <w:szCs w:val="12"/>
        </w:rPr>
        <w:t>Б.В. Эстетическое сознание и духовный мир личности. -М: Знание, 1984.-95с.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192.</w:t>
      </w:r>
      <w:r>
        <w:rPr>
          <w:rStyle w:val="WW8Num2z0"/>
          <w:rFonts w:ascii="Verdana" w:hAnsi="Verdana"/>
          <w:color w:val="000000"/>
          <w:sz w:val="12"/>
          <w:szCs w:val="12"/>
        </w:rPr>
        <w:t> </w:t>
      </w:r>
      <w:r>
        <w:rPr>
          <w:rStyle w:val="WW8Num3z0"/>
          <w:rFonts w:ascii="Verdana" w:hAnsi="Verdana"/>
          <w:color w:val="4682B4"/>
          <w:sz w:val="12"/>
          <w:szCs w:val="12"/>
        </w:rPr>
        <w:t>Селиванов</w:t>
      </w:r>
      <w:r>
        <w:rPr>
          <w:rStyle w:val="WW8Num2z0"/>
          <w:rFonts w:ascii="Verdana" w:hAnsi="Verdana"/>
          <w:color w:val="000000"/>
          <w:sz w:val="12"/>
          <w:szCs w:val="12"/>
        </w:rPr>
        <w:t> </w:t>
      </w:r>
      <w:r>
        <w:rPr>
          <w:rFonts w:ascii="Verdana" w:hAnsi="Verdana"/>
          <w:color w:val="000000"/>
          <w:sz w:val="12"/>
          <w:szCs w:val="12"/>
        </w:rPr>
        <w:t>В.В. Искусство и его восприятие // Эстетическая культура советского человека. Сб.статей. ред. М.С.Каган. JL: ЛГУ, 1976. -С.80-89.</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w:t>
      </w:r>
      <w:r>
        <w:rPr>
          <w:rStyle w:val="WW8Num2z0"/>
          <w:rFonts w:ascii="Verdana" w:hAnsi="Verdana"/>
          <w:color w:val="000000"/>
          <w:sz w:val="12"/>
          <w:szCs w:val="12"/>
        </w:rPr>
        <w:t> </w:t>
      </w:r>
      <w:r>
        <w:rPr>
          <w:rStyle w:val="WW8Num3z0"/>
          <w:rFonts w:ascii="Verdana" w:hAnsi="Verdana"/>
          <w:color w:val="4682B4"/>
          <w:sz w:val="12"/>
          <w:szCs w:val="12"/>
        </w:rPr>
        <w:t>Семашко</w:t>
      </w:r>
      <w:r>
        <w:rPr>
          <w:rStyle w:val="WW8Num2z0"/>
          <w:rFonts w:ascii="Verdana" w:hAnsi="Verdana"/>
          <w:color w:val="000000"/>
          <w:sz w:val="12"/>
          <w:szCs w:val="12"/>
        </w:rPr>
        <w:t> </w:t>
      </w:r>
      <w:r>
        <w:rPr>
          <w:rFonts w:ascii="Verdana" w:hAnsi="Verdana"/>
          <w:color w:val="000000"/>
          <w:sz w:val="12"/>
          <w:szCs w:val="12"/>
        </w:rPr>
        <w:t>А.Н. Художественные потребности и их развитие у молодежи. Киев: «</w:t>
      </w:r>
      <w:r>
        <w:rPr>
          <w:rStyle w:val="WW8Num3z0"/>
          <w:rFonts w:ascii="Verdana" w:hAnsi="Verdana"/>
          <w:color w:val="4682B4"/>
          <w:sz w:val="12"/>
          <w:szCs w:val="12"/>
        </w:rPr>
        <w:t>Виша школа</w:t>
      </w:r>
      <w:r>
        <w:rPr>
          <w:rFonts w:ascii="Verdana" w:hAnsi="Verdana"/>
          <w:color w:val="000000"/>
          <w:sz w:val="12"/>
          <w:szCs w:val="12"/>
        </w:rPr>
        <w:t>», 1977. - 158с.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w:t>
      </w:r>
      <w:r>
        <w:rPr>
          <w:rStyle w:val="WW8Num2z0"/>
          <w:rFonts w:ascii="Verdana" w:hAnsi="Verdana"/>
          <w:color w:val="000000"/>
          <w:sz w:val="12"/>
          <w:szCs w:val="12"/>
        </w:rPr>
        <w:t> </w:t>
      </w:r>
      <w:r>
        <w:rPr>
          <w:rStyle w:val="WW8Num3z0"/>
          <w:rFonts w:ascii="Verdana" w:hAnsi="Verdana"/>
          <w:color w:val="4682B4"/>
          <w:sz w:val="12"/>
          <w:szCs w:val="12"/>
        </w:rPr>
        <w:t>Семушина</w:t>
      </w:r>
      <w:r>
        <w:rPr>
          <w:rStyle w:val="WW8Num2z0"/>
          <w:rFonts w:ascii="Verdana" w:hAnsi="Verdana"/>
          <w:color w:val="000000"/>
          <w:sz w:val="12"/>
          <w:szCs w:val="12"/>
        </w:rPr>
        <w:t> </w:t>
      </w:r>
      <w:r>
        <w:rPr>
          <w:rFonts w:ascii="Verdana" w:hAnsi="Verdana"/>
          <w:color w:val="000000"/>
          <w:sz w:val="12"/>
          <w:szCs w:val="12"/>
        </w:rPr>
        <w:t>Л.Г. Исследование профессиональных функций</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детского дошкольного учреждения. — М.,1979. — 173с.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w:t>
      </w:r>
      <w:r>
        <w:rPr>
          <w:rStyle w:val="WW8Num2z0"/>
          <w:rFonts w:ascii="Verdana" w:hAnsi="Verdana"/>
          <w:color w:val="000000"/>
          <w:sz w:val="12"/>
          <w:szCs w:val="12"/>
        </w:rPr>
        <w:t> </w:t>
      </w:r>
      <w:r>
        <w:rPr>
          <w:rStyle w:val="WW8Num3z0"/>
          <w:rFonts w:ascii="Verdana" w:hAnsi="Verdana"/>
          <w:color w:val="4682B4"/>
          <w:sz w:val="12"/>
          <w:szCs w:val="12"/>
        </w:rPr>
        <w:t>Серов</w:t>
      </w:r>
      <w:r>
        <w:rPr>
          <w:rStyle w:val="WW8Num2z0"/>
          <w:rFonts w:ascii="Verdana" w:hAnsi="Verdana"/>
          <w:color w:val="000000"/>
          <w:sz w:val="12"/>
          <w:szCs w:val="12"/>
        </w:rPr>
        <w:t> </w:t>
      </w:r>
      <w:r>
        <w:rPr>
          <w:rFonts w:ascii="Verdana" w:hAnsi="Verdana"/>
          <w:color w:val="000000"/>
          <w:sz w:val="12"/>
          <w:szCs w:val="12"/>
        </w:rPr>
        <w:t>А.Н. Музыка и толки о ней // Серов А.Н. Избранные статьи. — Т.2. М.: Гос.муз.изд-во, 1956. - С. 150-159.</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w:t>
      </w:r>
      <w:r>
        <w:rPr>
          <w:rStyle w:val="WW8Num2z0"/>
          <w:rFonts w:ascii="Verdana" w:hAnsi="Verdana"/>
          <w:color w:val="000000"/>
          <w:sz w:val="12"/>
          <w:szCs w:val="12"/>
        </w:rPr>
        <w:t> </w:t>
      </w:r>
      <w:r>
        <w:rPr>
          <w:rStyle w:val="WW8Num3z0"/>
          <w:rFonts w:ascii="Verdana" w:hAnsi="Verdana"/>
          <w:color w:val="4682B4"/>
          <w:sz w:val="12"/>
          <w:szCs w:val="12"/>
        </w:rPr>
        <w:t>Скаткин</w:t>
      </w:r>
      <w:r>
        <w:rPr>
          <w:rStyle w:val="WW8Num2z0"/>
          <w:rFonts w:ascii="Verdana" w:hAnsi="Verdana"/>
          <w:color w:val="000000"/>
          <w:sz w:val="12"/>
          <w:szCs w:val="12"/>
        </w:rPr>
        <w:t> </w:t>
      </w:r>
      <w:r>
        <w:rPr>
          <w:rFonts w:ascii="Verdana" w:hAnsi="Verdana"/>
          <w:color w:val="000000"/>
          <w:sz w:val="12"/>
          <w:szCs w:val="12"/>
        </w:rPr>
        <w:t>М.Н. Проблемы современной дидактики. М.:Педагогика, 1984.-95с.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w:t>
      </w:r>
      <w:r>
        <w:rPr>
          <w:rStyle w:val="WW8Num2z0"/>
          <w:rFonts w:ascii="Verdana" w:hAnsi="Verdana"/>
          <w:color w:val="000000"/>
          <w:sz w:val="12"/>
          <w:szCs w:val="12"/>
        </w:rPr>
        <w:t> </w:t>
      </w:r>
      <w:r>
        <w:rPr>
          <w:rStyle w:val="WW8Num3z0"/>
          <w:rFonts w:ascii="Verdana" w:hAnsi="Verdana"/>
          <w:color w:val="4682B4"/>
          <w:sz w:val="12"/>
          <w:szCs w:val="12"/>
        </w:rPr>
        <w:t>Сластенин</w:t>
      </w:r>
      <w:r>
        <w:rPr>
          <w:rStyle w:val="WW8Num2z0"/>
          <w:rFonts w:ascii="Verdana" w:hAnsi="Verdana"/>
          <w:color w:val="000000"/>
          <w:sz w:val="12"/>
          <w:szCs w:val="12"/>
        </w:rPr>
        <w:t> </w:t>
      </w:r>
      <w:r>
        <w:rPr>
          <w:rFonts w:ascii="Verdana" w:hAnsi="Verdana"/>
          <w:color w:val="000000"/>
          <w:sz w:val="12"/>
          <w:szCs w:val="12"/>
        </w:rPr>
        <w:t>В.А. О профессиональной адаптации молодого учителя. // Сов. педагогика. 1976, № 3. - С. 88-95.</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198.</w:t>
      </w:r>
      <w:r>
        <w:rPr>
          <w:rStyle w:val="WW8Num2z0"/>
          <w:rFonts w:ascii="Verdana" w:hAnsi="Verdana"/>
          <w:color w:val="000000"/>
          <w:sz w:val="12"/>
          <w:szCs w:val="12"/>
        </w:rPr>
        <w:t> </w:t>
      </w:r>
      <w:r>
        <w:rPr>
          <w:rStyle w:val="WW8Num3z0"/>
          <w:rFonts w:ascii="Verdana" w:hAnsi="Verdana"/>
          <w:color w:val="4682B4"/>
          <w:sz w:val="12"/>
          <w:szCs w:val="12"/>
        </w:rPr>
        <w:t>Сластенин</w:t>
      </w:r>
      <w:r>
        <w:rPr>
          <w:rStyle w:val="WW8Num2z0"/>
          <w:rFonts w:ascii="Verdana" w:hAnsi="Verdana"/>
          <w:color w:val="000000"/>
          <w:sz w:val="12"/>
          <w:szCs w:val="12"/>
        </w:rPr>
        <w:t> </w:t>
      </w:r>
      <w:r>
        <w:rPr>
          <w:rFonts w:ascii="Verdana" w:hAnsi="Verdana"/>
          <w:color w:val="000000"/>
          <w:sz w:val="12"/>
          <w:szCs w:val="12"/>
        </w:rPr>
        <w:t>В.А. Формирование личности учителя советской школы в процессе профессиональной подготовки. М.: Просвещение, 1976. -160с.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199. Солодовниченко Л .Я. Художественное познание и гармоническое развитие личности // Эстетическое воспитание студентов: Опыт, проблемы, перспективы. Саратов:</w:t>
      </w:r>
      <w:r>
        <w:rPr>
          <w:rStyle w:val="WW8Num2z0"/>
          <w:rFonts w:ascii="Verdana" w:hAnsi="Verdana"/>
          <w:color w:val="000000"/>
          <w:sz w:val="12"/>
          <w:szCs w:val="12"/>
        </w:rPr>
        <w:t> </w:t>
      </w:r>
      <w:r>
        <w:rPr>
          <w:rStyle w:val="WW8Num3z0"/>
          <w:rFonts w:ascii="Verdana" w:hAnsi="Verdana"/>
          <w:color w:val="4682B4"/>
          <w:sz w:val="12"/>
          <w:szCs w:val="12"/>
        </w:rPr>
        <w:t>СГУ</w:t>
      </w:r>
      <w:r>
        <w:rPr>
          <w:rFonts w:ascii="Verdana" w:hAnsi="Verdana"/>
          <w:color w:val="000000"/>
          <w:sz w:val="12"/>
          <w:szCs w:val="12"/>
        </w:rPr>
        <w:t>, 1982. — С.24-31</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200.</w:t>
      </w:r>
      <w:r>
        <w:rPr>
          <w:rStyle w:val="WW8Num2z0"/>
          <w:rFonts w:ascii="Verdana" w:hAnsi="Verdana"/>
          <w:color w:val="000000"/>
          <w:sz w:val="12"/>
          <w:szCs w:val="12"/>
        </w:rPr>
        <w:t> </w:t>
      </w:r>
      <w:r>
        <w:rPr>
          <w:rStyle w:val="WW8Num3z0"/>
          <w:rFonts w:ascii="Verdana" w:hAnsi="Verdana"/>
          <w:color w:val="4682B4"/>
          <w:sz w:val="12"/>
          <w:szCs w:val="12"/>
        </w:rPr>
        <w:t>Сорокина</w:t>
      </w:r>
      <w:r>
        <w:rPr>
          <w:rStyle w:val="WW8Num2z0"/>
          <w:rFonts w:ascii="Verdana" w:hAnsi="Verdana"/>
          <w:color w:val="000000"/>
          <w:sz w:val="12"/>
          <w:szCs w:val="12"/>
        </w:rPr>
        <w:t> </w:t>
      </w:r>
      <w:r>
        <w:rPr>
          <w:rFonts w:ascii="Verdana" w:hAnsi="Verdana"/>
          <w:color w:val="000000"/>
          <w:sz w:val="12"/>
          <w:szCs w:val="12"/>
        </w:rPr>
        <w:t>Е.Г. Фортепианный дуэт. История жанра: Исследование.-М.: Музыка, 1988.-319с.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201.</w:t>
      </w:r>
      <w:r>
        <w:rPr>
          <w:rStyle w:val="WW8Num2z0"/>
          <w:rFonts w:ascii="Verdana" w:hAnsi="Verdana"/>
          <w:color w:val="000000"/>
          <w:sz w:val="12"/>
          <w:szCs w:val="12"/>
        </w:rPr>
        <w:t> </w:t>
      </w:r>
      <w:r>
        <w:rPr>
          <w:rStyle w:val="WW8Num3z0"/>
          <w:rFonts w:ascii="Verdana" w:hAnsi="Verdana"/>
          <w:color w:val="4682B4"/>
          <w:sz w:val="12"/>
          <w:szCs w:val="12"/>
        </w:rPr>
        <w:t>Сохор</w:t>
      </w:r>
      <w:r>
        <w:rPr>
          <w:rStyle w:val="WW8Num2z0"/>
          <w:rFonts w:ascii="Verdana" w:hAnsi="Verdana"/>
          <w:color w:val="000000"/>
          <w:sz w:val="12"/>
          <w:szCs w:val="12"/>
        </w:rPr>
        <w:t> </w:t>
      </w:r>
      <w:r>
        <w:rPr>
          <w:rFonts w:ascii="Verdana" w:hAnsi="Verdana"/>
          <w:color w:val="000000"/>
          <w:sz w:val="12"/>
          <w:szCs w:val="12"/>
        </w:rPr>
        <w:t>А.Н. Музыка как вид искусства. М.: Госмузиздат, 1961. -38с.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202.</w:t>
      </w:r>
      <w:r>
        <w:rPr>
          <w:rStyle w:val="WW8Num2z0"/>
          <w:rFonts w:ascii="Verdana" w:hAnsi="Verdana"/>
          <w:color w:val="000000"/>
          <w:sz w:val="12"/>
          <w:szCs w:val="12"/>
        </w:rPr>
        <w:t> </w:t>
      </w:r>
      <w:r>
        <w:rPr>
          <w:rStyle w:val="WW8Num3z0"/>
          <w:rFonts w:ascii="Verdana" w:hAnsi="Verdana"/>
          <w:color w:val="4682B4"/>
          <w:sz w:val="12"/>
          <w:szCs w:val="12"/>
        </w:rPr>
        <w:t>Сохор</w:t>
      </w:r>
      <w:r>
        <w:rPr>
          <w:rStyle w:val="WW8Num2z0"/>
          <w:rFonts w:ascii="Verdana" w:hAnsi="Verdana"/>
          <w:color w:val="000000"/>
          <w:sz w:val="12"/>
          <w:szCs w:val="12"/>
        </w:rPr>
        <w:t> </w:t>
      </w:r>
      <w:r>
        <w:rPr>
          <w:rFonts w:ascii="Verdana" w:hAnsi="Verdana"/>
          <w:color w:val="000000"/>
          <w:sz w:val="12"/>
          <w:szCs w:val="12"/>
        </w:rPr>
        <w:t>А.Н. Социология и музыкальная культура. М., 1975. 206с.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203.</w:t>
      </w:r>
      <w:r>
        <w:rPr>
          <w:rStyle w:val="WW8Num2z0"/>
          <w:rFonts w:ascii="Verdana" w:hAnsi="Verdana"/>
          <w:color w:val="000000"/>
          <w:sz w:val="12"/>
          <w:szCs w:val="12"/>
        </w:rPr>
        <w:t> </w:t>
      </w:r>
      <w:r>
        <w:rPr>
          <w:rStyle w:val="WW8Num3z0"/>
          <w:rFonts w:ascii="Verdana" w:hAnsi="Verdana"/>
          <w:color w:val="4682B4"/>
          <w:sz w:val="12"/>
          <w:szCs w:val="12"/>
        </w:rPr>
        <w:t>Стасов</w:t>
      </w:r>
      <w:r>
        <w:rPr>
          <w:rStyle w:val="WW8Num2z0"/>
          <w:rFonts w:ascii="Verdana" w:hAnsi="Verdana"/>
          <w:color w:val="000000"/>
          <w:sz w:val="12"/>
          <w:szCs w:val="12"/>
        </w:rPr>
        <w:t> </w:t>
      </w:r>
      <w:r>
        <w:rPr>
          <w:rFonts w:ascii="Verdana" w:hAnsi="Verdana"/>
          <w:color w:val="000000"/>
          <w:sz w:val="12"/>
          <w:szCs w:val="12"/>
        </w:rPr>
        <w:t>В.В. Искусство XIX века. Музыка. // Избр. соч. в 3-х т. Т.З. -М.: Искусство, 1952.</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204.</w:t>
      </w:r>
      <w:r>
        <w:rPr>
          <w:rStyle w:val="WW8Num2z0"/>
          <w:rFonts w:ascii="Verdana" w:hAnsi="Verdana"/>
          <w:color w:val="000000"/>
          <w:sz w:val="12"/>
          <w:szCs w:val="12"/>
        </w:rPr>
        <w:t> </w:t>
      </w:r>
      <w:r>
        <w:rPr>
          <w:rStyle w:val="WW8Num3z0"/>
          <w:rFonts w:ascii="Verdana" w:hAnsi="Verdana"/>
          <w:color w:val="4682B4"/>
          <w:sz w:val="12"/>
          <w:szCs w:val="12"/>
        </w:rPr>
        <w:t>Степанова</w:t>
      </w:r>
      <w:r>
        <w:rPr>
          <w:rStyle w:val="WW8Num2z0"/>
          <w:rFonts w:ascii="Verdana" w:hAnsi="Verdana"/>
          <w:color w:val="000000"/>
          <w:sz w:val="12"/>
          <w:szCs w:val="12"/>
        </w:rPr>
        <w:t> </w:t>
      </w:r>
      <w:r>
        <w:rPr>
          <w:rFonts w:ascii="Verdana" w:hAnsi="Verdana"/>
          <w:color w:val="000000"/>
          <w:sz w:val="12"/>
          <w:szCs w:val="12"/>
        </w:rPr>
        <w:t>Е.И. Возрастные характеристики интеллекта взрослых //Сов. педагогика. 1972, №10.- С. 67-76.</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205. Ступель А. В мире камерной музыки. JL: Музыка, 1970. - 38с.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206.</w:t>
      </w:r>
      <w:r>
        <w:rPr>
          <w:rStyle w:val="WW8Num2z0"/>
          <w:rFonts w:ascii="Verdana" w:hAnsi="Verdana"/>
          <w:color w:val="000000"/>
          <w:sz w:val="12"/>
          <w:szCs w:val="12"/>
        </w:rPr>
        <w:t> </w:t>
      </w:r>
      <w:r>
        <w:rPr>
          <w:rStyle w:val="WW8Num3z0"/>
          <w:rFonts w:ascii="Verdana" w:hAnsi="Verdana"/>
          <w:color w:val="4682B4"/>
          <w:sz w:val="12"/>
          <w:szCs w:val="12"/>
        </w:rPr>
        <w:t>Сухомлинский</w:t>
      </w:r>
      <w:r>
        <w:rPr>
          <w:rStyle w:val="WW8Num2z0"/>
          <w:rFonts w:ascii="Verdana" w:hAnsi="Verdana"/>
          <w:color w:val="000000"/>
          <w:sz w:val="12"/>
          <w:szCs w:val="12"/>
        </w:rPr>
        <w:t> </w:t>
      </w:r>
      <w:r>
        <w:rPr>
          <w:rFonts w:ascii="Verdana" w:hAnsi="Verdana"/>
          <w:color w:val="000000"/>
          <w:sz w:val="12"/>
          <w:szCs w:val="12"/>
        </w:rPr>
        <w:t>В.А. О воспитании. М.гПолитиздат, 1975. - 272с.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207.</w:t>
      </w:r>
      <w:r>
        <w:rPr>
          <w:rStyle w:val="WW8Num2z0"/>
          <w:rFonts w:ascii="Verdana" w:hAnsi="Verdana"/>
          <w:color w:val="000000"/>
          <w:sz w:val="12"/>
          <w:szCs w:val="12"/>
        </w:rPr>
        <w:t> </w:t>
      </w:r>
      <w:r>
        <w:rPr>
          <w:rStyle w:val="WW8Num3z0"/>
          <w:rFonts w:ascii="Verdana" w:hAnsi="Verdana"/>
          <w:color w:val="4682B4"/>
          <w:sz w:val="12"/>
          <w:szCs w:val="12"/>
        </w:rPr>
        <w:t>Сухомлинский</w:t>
      </w:r>
      <w:r>
        <w:rPr>
          <w:rStyle w:val="WW8Num2z0"/>
          <w:rFonts w:ascii="Verdana" w:hAnsi="Verdana"/>
          <w:color w:val="000000"/>
          <w:sz w:val="12"/>
          <w:szCs w:val="12"/>
        </w:rPr>
        <w:t> </w:t>
      </w:r>
      <w:r>
        <w:rPr>
          <w:rFonts w:ascii="Verdana" w:hAnsi="Verdana"/>
          <w:color w:val="000000"/>
          <w:sz w:val="12"/>
          <w:szCs w:val="12"/>
        </w:rPr>
        <w:t>В.А. Интерес к учению — важный стимул учебной деятельности//Сов. педагогика. 1952.-№4.-С.34-40.</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208.</w:t>
      </w:r>
      <w:r>
        <w:rPr>
          <w:rStyle w:val="WW8Num2z0"/>
          <w:rFonts w:ascii="Verdana" w:hAnsi="Verdana"/>
          <w:color w:val="000000"/>
          <w:sz w:val="12"/>
          <w:szCs w:val="12"/>
        </w:rPr>
        <w:t> </w:t>
      </w:r>
      <w:r>
        <w:rPr>
          <w:rStyle w:val="WW8Num3z0"/>
          <w:rFonts w:ascii="Verdana" w:hAnsi="Verdana"/>
          <w:color w:val="4682B4"/>
          <w:sz w:val="12"/>
          <w:szCs w:val="12"/>
        </w:rPr>
        <w:t>Тарасов</w:t>
      </w:r>
      <w:r>
        <w:rPr>
          <w:rStyle w:val="WW8Num2z0"/>
          <w:rFonts w:ascii="Verdana" w:hAnsi="Verdana"/>
          <w:color w:val="000000"/>
          <w:sz w:val="12"/>
          <w:szCs w:val="12"/>
        </w:rPr>
        <w:t> </w:t>
      </w:r>
      <w:r>
        <w:rPr>
          <w:rFonts w:ascii="Verdana" w:hAnsi="Verdana"/>
          <w:color w:val="000000"/>
          <w:sz w:val="12"/>
          <w:szCs w:val="12"/>
        </w:rPr>
        <w:t>Г.С. О природе музыкальной потребности человека.(слушателя): Автореф. дисс. .канд. философ, наук. -М.,1971.-20с.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209.</w:t>
      </w:r>
      <w:r>
        <w:rPr>
          <w:rStyle w:val="WW8Num2z0"/>
          <w:rFonts w:ascii="Verdana" w:hAnsi="Verdana"/>
          <w:color w:val="000000"/>
          <w:sz w:val="12"/>
          <w:szCs w:val="12"/>
        </w:rPr>
        <w:t> </w:t>
      </w:r>
      <w:r>
        <w:rPr>
          <w:rStyle w:val="WW8Num3z0"/>
          <w:rFonts w:ascii="Verdana" w:hAnsi="Verdana"/>
          <w:color w:val="4682B4"/>
          <w:sz w:val="12"/>
          <w:szCs w:val="12"/>
        </w:rPr>
        <w:t>Тарасов</w:t>
      </w:r>
      <w:r>
        <w:rPr>
          <w:rStyle w:val="WW8Num2z0"/>
          <w:rFonts w:ascii="Verdana" w:hAnsi="Verdana"/>
          <w:color w:val="000000"/>
          <w:sz w:val="12"/>
          <w:szCs w:val="12"/>
        </w:rPr>
        <w:t> </w:t>
      </w:r>
      <w:r>
        <w:rPr>
          <w:rFonts w:ascii="Verdana" w:hAnsi="Verdana"/>
          <w:color w:val="000000"/>
          <w:sz w:val="12"/>
          <w:szCs w:val="12"/>
        </w:rPr>
        <w:t>Г.С. Проблема духовной потребности. М.: Наука, 1979.-190с.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210.</w:t>
      </w:r>
      <w:r>
        <w:rPr>
          <w:rStyle w:val="WW8Num2z0"/>
          <w:rFonts w:ascii="Verdana" w:hAnsi="Verdana"/>
          <w:color w:val="000000"/>
          <w:sz w:val="12"/>
          <w:szCs w:val="12"/>
        </w:rPr>
        <w:t> </w:t>
      </w:r>
      <w:r>
        <w:rPr>
          <w:rStyle w:val="WW8Num3z0"/>
          <w:rFonts w:ascii="Verdana" w:hAnsi="Verdana"/>
          <w:color w:val="4682B4"/>
          <w:sz w:val="12"/>
          <w:szCs w:val="12"/>
        </w:rPr>
        <w:t>Тарасов</w:t>
      </w:r>
      <w:r>
        <w:rPr>
          <w:rStyle w:val="WW8Num2z0"/>
          <w:rFonts w:ascii="Verdana" w:hAnsi="Verdana"/>
          <w:color w:val="000000"/>
          <w:sz w:val="12"/>
          <w:szCs w:val="12"/>
        </w:rPr>
        <w:t> </w:t>
      </w:r>
      <w:r>
        <w:rPr>
          <w:rFonts w:ascii="Verdana" w:hAnsi="Verdana"/>
          <w:color w:val="000000"/>
          <w:sz w:val="12"/>
          <w:szCs w:val="12"/>
        </w:rPr>
        <w:t>Г.С. Психология музыкальных способностей // Спутник учителя музыки. -М.".Просвещение, 1993.- С.55-58.</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211.</w:t>
      </w:r>
      <w:r>
        <w:rPr>
          <w:rStyle w:val="WW8Num2z0"/>
          <w:rFonts w:ascii="Verdana" w:hAnsi="Verdana"/>
          <w:color w:val="000000"/>
          <w:sz w:val="12"/>
          <w:szCs w:val="12"/>
        </w:rPr>
        <w:t> </w:t>
      </w:r>
      <w:r>
        <w:rPr>
          <w:rStyle w:val="WW8Num3z0"/>
          <w:rFonts w:ascii="Verdana" w:hAnsi="Verdana"/>
          <w:color w:val="4682B4"/>
          <w:sz w:val="12"/>
          <w:szCs w:val="12"/>
        </w:rPr>
        <w:t>Тельчарова</w:t>
      </w:r>
      <w:r>
        <w:rPr>
          <w:rStyle w:val="WW8Num2z0"/>
          <w:rFonts w:ascii="Verdana" w:hAnsi="Verdana"/>
          <w:color w:val="000000"/>
          <w:sz w:val="12"/>
          <w:szCs w:val="12"/>
        </w:rPr>
        <w:t> </w:t>
      </w:r>
      <w:r>
        <w:rPr>
          <w:rFonts w:ascii="Verdana" w:hAnsi="Verdana"/>
          <w:color w:val="000000"/>
          <w:sz w:val="12"/>
          <w:szCs w:val="12"/>
        </w:rPr>
        <w:t>Р.А. Музыкальный вкус как объект конкретно-социологического исследования. ( Измерение вкуса как метод выявления уровня эстетического развития личности) // Теория музыки и музыкальной педагогики. Владимир, 1981. - С. 56-65.</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212.</w:t>
      </w:r>
      <w:r>
        <w:rPr>
          <w:rStyle w:val="WW8Num2z0"/>
          <w:rFonts w:ascii="Verdana" w:hAnsi="Verdana"/>
          <w:color w:val="000000"/>
          <w:sz w:val="12"/>
          <w:szCs w:val="12"/>
        </w:rPr>
        <w:t> </w:t>
      </w:r>
      <w:r>
        <w:rPr>
          <w:rStyle w:val="WW8Num3z0"/>
          <w:rFonts w:ascii="Verdana" w:hAnsi="Verdana"/>
          <w:color w:val="4682B4"/>
          <w:sz w:val="12"/>
          <w:szCs w:val="12"/>
        </w:rPr>
        <w:t>Тельчарова</w:t>
      </w:r>
      <w:r>
        <w:rPr>
          <w:rStyle w:val="WW8Num2z0"/>
          <w:rFonts w:ascii="Verdana" w:hAnsi="Verdana"/>
          <w:color w:val="000000"/>
          <w:sz w:val="12"/>
          <w:szCs w:val="12"/>
        </w:rPr>
        <w:t> </w:t>
      </w:r>
      <w:r>
        <w:rPr>
          <w:rFonts w:ascii="Verdana" w:hAnsi="Verdana"/>
          <w:color w:val="000000"/>
          <w:sz w:val="12"/>
          <w:szCs w:val="12"/>
        </w:rPr>
        <w:t>Р.А. Структура музыкальной деятельности и предпосылки ее оптимизации в процессе подготовки учителя музыки //</w:t>
      </w:r>
      <w:r>
        <w:rPr>
          <w:rStyle w:val="WW8Num2z0"/>
          <w:rFonts w:ascii="Verdana" w:hAnsi="Verdana"/>
          <w:color w:val="000000"/>
          <w:sz w:val="12"/>
          <w:szCs w:val="12"/>
        </w:rPr>
        <w:t> </w:t>
      </w:r>
      <w:r>
        <w:rPr>
          <w:rStyle w:val="WW8Num3z0"/>
          <w:rFonts w:ascii="Verdana" w:hAnsi="Verdana"/>
          <w:color w:val="4682B4"/>
          <w:sz w:val="12"/>
          <w:szCs w:val="12"/>
        </w:rPr>
        <w:t>Музыкальная</w:t>
      </w:r>
      <w:r>
        <w:rPr>
          <w:rStyle w:val="WW8Num2z0"/>
          <w:rFonts w:ascii="Verdana" w:hAnsi="Verdana"/>
          <w:color w:val="000000"/>
          <w:sz w:val="12"/>
          <w:szCs w:val="12"/>
        </w:rPr>
        <w:t> </w:t>
      </w:r>
      <w:r>
        <w:rPr>
          <w:rFonts w:ascii="Verdana" w:hAnsi="Verdana"/>
          <w:color w:val="000000"/>
          <w:sz w:val="12"/>
          <w:szCs w:val="12"/>
        </w:rPr>
        <w:t>культура и личность. Владимир, 1987. - С. 11-20.</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213.</w:t>
      </w:r>
      <w:r>
        <w:rPr>
          <w:rStyle w:val="WW8Num2z0"/>
          <w:rFonts w:ascii="Verdana" w:hAnsi="Verdana"/>
          <w:color w:val="000000"/>
          <w:sz w:val="12"/>
          <w:szCs w:val="12"/>
        </w:rPr>
        <w:t> </w:t>
      </w:r>
      <w:r>
        <w:rPr>
          <w:rStyle w:val="WW8Num3z0"/>
          <w:rFonts w:ascii="Verdana" w:hAnsi="Verdana"/>
          <w:color w:val="4682B4"/>
          <w:sz w:val="12"/>
          <w:szCs w:val="12"/>
        </w:rPr>
        <w:t>Теплов</w:t>
      </w:r>
      <w:r>
        <w:rPr>
          <w:rStyle w:val="WW8Num2z0"/>
          <w:rFonts w:ascii="Verdana" w:hAnsi="Verdana"/>
          <w:color w:val="000000"/>
          <w:sz w:val="12"/>
          <w:szCs w:val="12"/>
        </w:rPr>
        <w:t> </w:t>
      </w:r>
      <w:r>
        <w:rPr>
          <w:rFonts w:ascii="Verdana" w:hAnsi="Verdana"/>
          <w:color w:val="000000"/>
          <w:sz w:val="12"/>
          <w:szCs w:val="12"/>
        </w:rPr>
        <w:t>Б.М. Психологические вопросы художественного воспитания. М.: Известия АПН СССР, 1947. - Вып. 2. - С.7-26.</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214.</w:t>
      </w:r>
      <w:r>
        <w:rPr>
          <w:rStyle w:val="WW8Num2z0"/>
          <w:rFonts w:ascii="Verdana" w:hAnsi="Verdana"/>
          <w:color w:val="000000"/>
          <w:sz w:val="12"/>
          <w:szCs w:val="12"/>
        </w:rPr>
        <w:t> </w:t>
      </w:r>
      <w:r>
        <w:rPr>
          <w:rStyle w:val="WW8Num3z0"/>
          <w:rFonts w:ascii="Verdana" w:hAnsi="Verdana"/>
          <w:color w:val="4682B4"/>
          <w:sz w:val="12"/>
          <w:szCs w:val="12"/>
        </w:rPr>
        <w:t>Теплов</w:t>
      </w:r>
      <w:r>
        <w:rPr>
          <w:rStyle w:val="WW8Num2z0"/>
          <w:rFonts w:ascii="Verdana" w:hAnsi="Verdana"/>
          <w:color w:val="000000"/>
          <w:sz w:val="12"/>
          <w:szCs w:val="12"/>
        </w:rPr>
        <w:t> </w:t>
      </w:r>
      <w:r>
        <w:rPr>
          <w:rFonts w:ascii="Verdana" w:hAnsi="Verdana"/>
          <w:color w:val="000000"/>
          <w:sz w:val="12"/>
          <w:szCs w:val="12"/>
        </w:rPr>
        <w:t>Б.М. Психология музыкальных способностей. М.:АПН</w:t>
      </w:r>
      <w:r>
        <w:rPr>
          <w:rStyle w:val="WW8Num2z0"/>
          <w:rFonts w:ascii="Verdana" w:hAnsi="Verdana"/>
          <w:color w:val="000000"/>
          <w:sz w:val="12"/>
          <w:szCs w:val="12"/>
        </w:rPr>
        <w:t> </w:t>
      </w:r>
      <w:r>
        <w:rPr>
          <w:rStyle w:val="WW8Num3z0"/>
          <w:rFonts w:ascii="Verdana" w:hAnsi="Verdana"/>
          <w:color w:val="4682B4"/>
          <w:sz w:val="12"/>
          <w:szCs w:val="12"/>
        </w:rPr>
        <w:t>РСФСР</w:t>
      </w:r>
      <w:r>
        <w:rPr>
          <w:rFonts w:ascii="Verdana" w:hAnsi="Verdana"/>
          <w:color w:val="000000"/>
          <w:sz w:val="12"/>
          <w:szCs w:val="12"/>
        </w:rPr>
        <w:t>, 1948.-39с.I</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215.</w:t>
      </w:r>
      <w:r>
        <w:rPr>
          <w:rStyle w:val="WW8Num2z0"/>
          <w:rFonts w:ascii="Verdana" w:hAnsi="Verdana"/>
          <w:color w:val="000000"/>
          <w:sz w:val="12"/>
          <w:szCs w:val="12"/>
        </w:rPr>
        <w:t> </w:t>
      </w:r>
      <w:r>
        <w:rPr>
          <w:rStyle w:val="WW8Num3z0"/>
          <w:rFonts w:ascii="Verdana" w:hAnsi="Verdana"/>
          <w:color w:val="4682B4"/>
          <w:sz w:val="12"/>
          <w:szCs w:val="12"/>
        </w:rPr>
        <w:t>Ушинский</w:t>
      </w:r>
      <w:r>
        <w:rPr>
          <w:rStyle w:val="WW8Num2z0"/>
          <w:rFonts w:ascii="Verdana" w:hAnsi="Verdana"/>
          <w:color w:val="000000"/>
          <w:sz w:val="12"/>
          <w:szCs w:val="12"/>
        </w:rPr>
        <w:t> </w:t>
      </w:r>
      <w:r>
        <w:rPr>
          <w:rFonts w:ascii="Verdana" w:hAnsi="Verdana"/>
          <w:color w:val="000000"/>
          <w:sz w:val="12"/>
          <w:szCs w:val="12"/>
        </w:rPr>
        <w:t>К.Д. Человек как предмет воспитания // Собр. соч. в 11т. Т.2. М.-Л.: Изд-во АПН РСФСР, 1950.</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216.</w:t>
      </w:r>
      <w:r>
        <w:rPr>
          <w:rStyle w:val="WW8Num2z0"/>
          <w:rFonts w:ascii="Verdana" w:hAnsi="Verdana"/>
          <w:color w:val="000000"/>
          <w:sz w:val="12"/>
          <w:szCs w:val="12"/>
        </w:rPr>
        <w:t> </w:t>
      </w:r>
      <w:r>
        <w:rPr>
          <w:rStyle w:val="WW8Num3z0"/>
          <w:rFonts w:ascii="Verdana" w:hAnsi="Verdana"/>
          <w:color w:val="4682B4"/>
          <w:sz w:val="12"/>
          <w:szCs w:val="12"/>
        </w:rPr>
        <w:t>Фарбштейн</w:t>
      </w:r>
      <w:r>
        <w:rPr>
          <w:rStyle w:val="WW8Num2z0"/>
          <w:rFonts w:ascii="Verdana" w:hAnsi="Verdana"/>
          <w:color w:val="000000"/>
          <w:sz w:val="12"/>
          <w:szCs w:val="12"/>
        </w:rPr>
        <w:t> </w:t>
      </w:r>
      <w:r>
        <w:rPr>
          <w:rFonts w:ascii="Verdana" w:hAnsi="Verdana"/>
          <w:color w:val="000000"/>
          <w:sz w:val="12"/>
          <w:szCs w:val="12"/>
        </w:rPr>
        <w:t>А.А. Место музыки в духовном развитии человека. /Роль музыки в эстетическом воспитании детей и юношества. — Л.: Музыка, 1981.-С.5-14.</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217.</w:t>
      </w:r>
      <w:r>
        <w:rPr>
          <w:rStyle w:val="WW8Num2z0"/>
          <w:rFonts w:ascii="Verdana" w:hAnsi="Verdana"/>
          <w:color w:val="000000"/>
          <w:sz w:val="12"/>
          <w:szCs w:val="12"/>
        </w:rPr>
        <w:t> </w:t>
      </w:r>
      <w:r>
        <w:rPr>
          <w:rStyle w:val="WW8Num3z0"/>
          <w:rFonts w:ascii="Verdana" w:hAnsi="Verdana"/>
          <w:color w:val="4682B4"/>
          <w:sz w:val="12"/>
          <w:szCs w:val="12"/>
        </w:rPr>
        <w:t>Фарбштейн</w:t>
      </w:r>
      <w:r>
        <w:rPr>
          <w:rStyle w:val="WW8Num2z0"/>
          <w:rFonts w:ascii="Verdana" w:hAnsi="Verdana"/>
          <w:color w:val="000000"/>
          <w:sz w:val="12"/>
          <w:szCs w:val="12"/>
        </w:rPr>
        <w:t> </w:t>
      </w:r>
      <w:r>
        <w:rPr>
          <w:rFonts w:ascii="Verdana" w:hAnsi="Verdana"/>
          <w:color w:val="000000"/>
          <w:sz w:val="12"/>
          <w:szCs w:val="12"/>
        </w:rPr>
        <w:t>А.А. Музыка и эстетика. Л.: Музыка, 1976. - 27с.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218.</w:t>
      </w:r>
      <w:r>
        <w:rPr>
          <w:rStyle w:val="WW8Num2z0"/>
          <w:rFonts w:ascii="Verdana" w:hAnsi="Verdana"/>
          <w:color w:val="000000"/>
          <w:sz w:val="12"/>
          <w:szCs w:val="12"/>
        </w:rPr>
        <w:t> </w:t>
      </w:r>
      <w:r>
        <w:rPr>
          <w:rStyle w:val="WW8Num3z0"/>
          <w:rFonts w:ascii="Verdana" w:hAnsi="Verdana"/>
          <w:color w:val="4682B4"/>
          <w:sz w:val="12"/>
          <w:szCs w:val="12"/>
        </w:rPr>
        <w:t>Федорович</w:t>
      </w:r>
      <w:r>
        <w:rPr>
          <w:rStyle w:val="WW8Num2z0"/>
          <w:rFonts w:ascii="Verdana" w:hAnsi="Verdana"/>
          <w:color w:val="000000"/>
          <w:sz w:val="12"/>
          <w:szCs w:val="12"/>
        </w:rPr>
        <w:t> </w:t>
      </w:r>
      <w:r>
        <w:rPr>
          <w:rFonts w:ascii="Verdana" w:hAnsi="Verdana"/>
          <w:color w:val="000000"/>
          <w:sz w:val="12"/>
          <w:szCs w:val="12"/>
        </w:rPr>
        <w:t>Е.Н. Педагогическое наследие крупнейших российских пианистов и его роль в современном музыкальном образовании: Автореф. дисс. .доктор, пед. наук. -М., 2001.- 40с.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219.</w:t>
      </w:r>
      <w:r>
        <w:rPr>
          <w:rStyle w:val="WW8Num2z0"/>
          <w:rFonts w:ascii="Verdana" w:hAnsi="Verdana"/>
          <w:color w:val="000000"/>
          <w:sz w:val="12"/>
          <w:szCs w:val="12"/>
        </w:rPr>
        <w:t> </w:t>
      </w:r>
      <w:r>
        <w:rPr>
          <w:rStyle w:val="WW8Num3z0"/>
          <w:rFonts w:ascii="Verdana" w:hAnsi="Verdana"/>
          <w:color w:val="4682B4"/>
          <w:sz w:val="12"/>
          <w:szCs w:val="12"/>
        </w:rPr>
        <w:t>Файнберг</w:t>
      </w:r>
      <w:r>
        <w:rPr>
          <w:rStyle w:val="WW8Num2z0"/>
          <w:rFonts w:ascii="Verdana" w:hAnsi="Verdana"/>
          <w:color w:val="000000"/>
          <w:sz w:val="12"/>
          <w:szCs w:val="12"/>
        </w:rPr>
        <w:t> </w:t>
      </w:r>
      <w:r>
        <w:rPr>
          <w:rFonts w:ascii="Verdana" w:hAnsi="Verdana"/>
          <w:color w:val="000000"/>
          <w:sz w:val="12"/>
          <w:szCs w:val="12"/>
        </w:rPr>
        <w:t>С.Е. Пианизм как искусство. -М.:Музыка, 1969. 516с.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220.</w:t>
      </w:r>
      <w:r>
        <w:rPr>
          <w:rStyle w:val="WW8Num2z0"/>
          <w:rFonts w:ascii="Verdana" w:hAnsi="Verdana"/>
          <w:color w:val="000000"/>
          <w:sz w:val="12"/>
          <w:szCs w:val="12"/>
        </w:rPr>
        <w:t> </w:t>
      </w:r>
      <w:r>
        <w:rPr>
          <w:rStyle w:val="WW8Num3z0"/>
          <w:rFonts w:ascii="Verdana" w:hAnsi="Verdana"/>
          <w:color w:val="4682B4"/>
          <w:sz w:val="12"/>
          <w:szCs w:val="12"/>
        </w:rPr>
        <w:t>Файнберг</w:t>
      </w:r>
      <w:r>
        <w:rPr>
          <w:rStyle w:val="WW8Num2z0"/>
          <w:rFonts w:ascii="Verdana" w:hAnsi="Verdana"/>
          <w:color w:val="000000"/>
          <w:sz w:val="12"/>
          <w:szCs w:val="12"/>
        </w:rPr>
        <w:t> </w:t>
      </w:r>
      <w:r>
        <w:rPr>
          <w:rFonts w:ascii="Verdana" w:hAnsi="Verdana"/>
          <w:color w:val="000000"/>
          <w:sz w:val="12"/>
          <w:szCs w:val="12"/>
        </w:rPr>
        <w:t>С.Е. Путь к мастерству // Вопросы фортепианного исполнительства.-Вып. 1.- М., 1965. —С. 78-128.</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221.</w:t>
      </w:r>
      <w:r>
        <w:rPr>
          <w:rStyle w:val="WW8Num2z0"/>
          <w:rFonts w:ascii="Verdana" w:hAnsi="Verdana"/>
          <w:color w:val="000000"/>
          <w:sz w:val="12"/>
          <w:szCs w:val="12"/>
        </w:rPr>
        <w:t> </w:t>
      </w:r>
      <w:r>
        <w:rPr>
          <w:rStyle w:val="WW8Num3z0"/>
          <w:rFonts w:ascii="Verdana" w:hAnsi="Verdana"/>
          <w:color w:val="4682B4"/>
          <w:sz w:val="12"/>
          <w:szCs w:val="12"/>
        </w:rPr>
        <w:t>Фейнберг</w:t>
      </w:r>
      <w:r>
        <w:rPr>
          <w:rStyle w:val="WW8Num2z0"/>
          <w:rFonts w:ascii="Verdana" w:hAnsi="Verdana"/>
          <w:color w:val="000000"/>
          <w:sz w:val="12"/>
          <w:szCs w:val="12"/>
        </w:rPr>
        <w:t> </w:t>
      </w:r>
      <w:r>
        <w:rPr>
          <w:rFonts w:ascii="Verdana" w:hAnsi="Verdana"/>
          <w:color w:val="000000"/>
          <w:sz w:val="12"/>
          <w:szCs w:val="12"/>
        </w:rPr>
        <w:t>С.Е. Стиль исполнения // Советская музыка. 1961 №2.- С. 108-116.</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222.</w:t>
      </w:r>
      <w:r>
        <w:rPr>
          <w:rStyle w:val="WW8Num2z0"/>
          <w:rFonts w:ascii="Verdana" w:hAnsi="Verdana"/>
          <w:color w:val="000000"/>
          <w:sz w:val="12"/>
          <w:szCs w:val="12"/>
        </w:rPr>
        <w:t> </w:t>
      </w:r>
      <w:r>
        <w:rPr>
          <w:rStyle w:val="WW8Num3z0"/>
          <w:rFonts w:ascii="Verdana" w:hAnsi="Verdana"/>
          <w:color w:val="4682B4"/>
          <w:sz w:val="12"/>
          <w:szCs w:val="12"/>
        </w:rPr>
        <w:t>Филиппова</w:t>
      </w:r>
      <w:r>
        <w:rPr>
          <w:rStyle w:val="WW8Num2z0"/>
          <w:rFonts w:ascii="Verdana" w:hAnsi="Verdana"/>
          <w:color w:val="000000"/>
          <w:sz w:val="12"/>
          <w:szCs w:val="12"/>
        </w:rPr>
        <w:t> </w:t>
      </w:r>
      <w:r>
        <w:rPr>
          <w:rFonts w:ascii="Verdana" w:hAnsi="Verdana"/>
          <w:color w:val="000000"/>
          <w:sz w:val="12"/>
          <w:szCs w:val="12"/>
        </w:rPr>
        <w:t>В.А. Формирование эстетических интересов</w:t>
      </w:r>
      <w:r>
        <w:rPr>
          <w:rStyle w:val="WW8Num2z0"/>
          <w:rFonts w:ascii="Verdana" w:hAnsi="Verdana"/>
          <w:color w:val="000000"/>
          <w:sz w:val="12"/>
          <w:szCs w:val="12"/>
        </w:rPr>
        <w:t> </w:t>
      </w:r>
      <w:r>
        <w:rPr>
          <w:rStyle w:val="WW8Num3z0"/>
          <w:rFonts w:ascii="Verdana" w:hAnsi="Verdana"/>
          <w:color w:val="4682B4"/>
          <w:sz w:val="12"/>
          <w:szCs w:val="12"/>
        </w:rPr>
        <w:t>старшеклассников</w:t>
      </w:r>
      <w:r>
        <w:rPr>
          <w:rFonts w:ascii="Verdana" w:hAnsi="Verdana"/>
          <w:color w:val="000000"/>
          <w:sz w:val="12"/>
          <w:szCs w:val="12"/>
        </w:rPr>
        <w:t>: Автореф. .канд. пед. наук. JL, 1973. -21с.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223. Хлудова Т. О педагогических принципах Г.Нейгауза // Вопросы фортепианного исполнительства. Вып.1. -М.: Музыка, 1965.- С.167-202.</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224. Холопова В.</w:t>
      </w:r>
      <w:r>
        <w:rPr>
          <w:rStyle w:val="WW8Num2z0"/>
          <w:rFonts w:ascii="Verdana" w:hAnsi="Verdana"/>
          <w:color w:val="000000"/>
          <w:sz w:val="12"/>
          <w:szCs w:val="12"/>
        </w:rPr>
        <w:t> </w:t>
      </w:r>
      <w:r>
        <w:rPr>
          <w:rStyle w:val="WW8Num3z0"/>
          <w:rFonts w:ascii="Verdana" w:hAnsi="Verdana"/>
          <w:color w:val="4682B4"/>
          <w:sz w:val="12"/>
          <w:szCs w:val="12"/>
        </w:rPr>
        <w:t>Музыкальный</w:t>
      </w:r>
      <w:r>
        <w:rPr>
          <w:rStyle w:val="WW8Num2z0"/>
          <w:rFonts w:ascii="Verdana" w:hAnsi="Verdana"/>
          <w:color w:val="000000"/>
          <w:sz w:val="12"/>
          <w:szCs w:val="12"/>
        </w:rPr>
        <w:t> </w:t>
      </w:r>
      <w:r>
        <w:rPr>
          <w:rFonts w:ascii="Verdana" w:hAnsi="Verdana"/>
          <w:color w:val="000000"/>
          <w:sz w:val="12"/>
          <w:szCs w:val="12"/>
        </w:rPr>
        <w:t>ритм. М.: Музыка, 1980.</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225. Хольцвейссиг Криста. Игра в четыре руки // Сб. статей:</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за роялем. -М.:Музыка, 1981. С.200-208.</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226.</w:t>
      </w:r>
      <w:r>
        <w:rPr>
          <w:rStyle w:val="WW8Num2z0"/>
          <w:rFonts w:ascii="Verdana" w:hAnsi="Verdana"/>
          <w:color w:val="000000"/>
          <w:sz w:val="12"/>
          <w:szCs w:val="12"/>
        </w:rPr>
        <w:t> </w:t>
      </w:r>
      <w:r>
        <w:rPr>
          <w:rStyle w:val="WW8Num3z0"/>
          <w:rFonts w:ascii="Verdana" w:hAnsi="Verdana"/>
          <w:color w:val="4682B4"/>
          <w:sz w:val="12"/>
          <w:szCs w:val="12"/>
        </w:rPr>
        <w:t>Ценкова</w:t>
      </w:r>
      <w:r>
        <w:rPr>
          <w:rStyle w:val="WW8Num2z0"/>
          <w:rFonts w:ascii="Verdana" w:hAnsi="Verdana"/>
          <w:color w:val="000000"/>
          <w:sz w:val="12"/>
          <w:szCs w:val="12"/>
        </w:rPr>
        <w:t> </w:t>
      </w:r>
      <w:r>
        <w:rPr>
          <w:rFonts w:ascii="Verdana" w:hAnsi="Verdana"/>
          <w:color w:val="000000"/>
          <w:sz w:val="12"/>
          <w:szCs w:val="12"/>
        </w:rPr>
        <w:t>Е.Н. Формирование познавательных интересов школьников в процессе освоения курса «</w:t>
      </w:r>
      <w:r>
        <w:rPr>
          <w:rStyle w:val="WW8Num3z0"/>
          <w:rFonts w:ascii="Verdana" w:hAnsi="Verdana"/>
          <w:color w:val="4682B4"/>
          <w:sz w:val="12"/>
          <w:szCs w:val="12"/>
        </w:rPr>
        <w:t>Мировая художественная культура</w:t>
      </w:r>
      <w:r>
        <w:rPr>
          <w:rFonts w:ascii="Verdana" w:hAnsi="Verdana"/>
          <w:color w:val="000000"/>
          <w:sz w:val="12"/>
          <w:szCs w:val="12"/>
        </w:rPr>
        <w:t>»: Автореф. дисс. канд. пед. наук. -М., 2001. -21с.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227.</w:t>
      </w:r>
      <w:r>
        <w:rPr>
          <w:rStyle w:val="WW8Num2z0"/>
          <w:rFonts w:ascii="Verdana" w:hAnsi="Verdana"/>
          <w:color w:val="000000"/>
          <w:sz w:val="12"/>
          <w:szCs w:val="12"/>
        </w:rPr>
        <w:t> </w:t>
      </w:r>
      <w:r>
        <w:rPr>
          <w:rStyle w:val="WW8Num3z0"/>
          <w:rFonts w:ascii="Verdana" w:hAnsi="Verdana"/>
          <w:color w:val="4682B4"/>
          <w:sz w:val="12"/>
          <w:szCs w:val="12"/>
        </w:rPr>
        <w:t>Цуккерман</w:t>
      </w:r>
      <w:r>
        <w:rPr>
          <w:rStyle w:val="WW8Num2z0"/>
          <w:rFonts w:ascii="Verdana" w:hAnsi="Verdana"/>
          <w:color w:val="000000"/>
          <w:sz w:val="12"/>
          <w:szCs w:val="12"/>
        </w:rPr>
        <w:t> </w:t>
      </w:r>
      <w:r>
        <w:rPr>
          <w:rFonts w:ascii="Verdana" w:hAnsi="Verdana"/>
          <w:color w:val="000000"/>
          <w:sz w:val="12"/>
          <w:szCs w:val="12"/>
        </w:rPr>
        <w:t>В.А. Динамический принцип в музыкальной форме // Музыкально-теоретические очерки и этюды. М.,1979. - С. 19-120.</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228.</w:t>
      </w:r>
      <w:r>
        <w:rPr>
          <w:rStyle w:val="WW8Num2z0"/>
          <w:rFonts w:ascii="Verdana" w:hAnsi="Verdana"/>
          <w:color w:val="000000"/>
          <w:sz w:val="12"/>
          <w:szCs w:val="12"/>
        </w:rPr>
        <w:t> </w:t>
      </w:r>
      <w:r>
        <w:rPr>
          <w:rStyle w:val="WW8Num3z0"/>
          <w:rFonts w:ascii="Verdana" w:hAnsi="Verdana"/>
          <w:color w:val="4682B4"/>
          <w:sz w:val="12"/>
          <w:szCs w:val="12"/>
        </w:rPr>
        <w:t>Цыпин</w:t>
      </w:r>
      <w:r>
        <w:rPr>
          <w:rStyle w:val="WW8Num2z0"/>
          <w:rFonts w:ascii="Verdana" w:hAnsi="Verdana"/>
          <w:color w:val="000000"/>
          <w:sz w:val="12"/>
          <w:szCs w:val="12"/>
        </w:rPr>
        <w:t> </w:t>
      </w:r>
      <w:r>
        <w:rPr>
          <w:rFonts w:ascii="Verdana" w:hAnsi="Verdana"/>
          <w:color w:val="000000"/>
          <w:sz w:val="12"/>
          <w:szCs w:val="12"/>
        </w:rPr>
        <w:t>Г.М. Музыкант и его работа. Проблемы психологии творчества. М.: Сов. композитор, 1988. — 384с.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229.</w:t>
      </w:r>
      <w:r>
        <w:rPr>
          <w:rStyle w:val="WW8Num2z0"/>
          <w:rFonts w:ascii="Verdana" w:hAnsi="Verdana"/>
          <w:color w:val="000000"/>
          <w:sz w:val="12"/>
          <w:szCs w:val="12"/>
        </w:rPr>
        <w:t> </w:t>
      </w:r>
      <w:r>
        <w:rPr>
          <w:rStyle w:val="WW8Num3z0"/>
          <w:rFonts w:ascii="Verdana" w:hAnsi="Verdana"/>
          <w:color w:val="4682B4"/>
          <w:sz w:val="12"/>
          <w:szCs w:val="12"/>
        </w:rPr>
        <w:t>Цыпин</w:t>
      </w:r>
      <w:r>
        <w:rPr>
          <w:rStyle w:val="WW8Num2z0"/>
          <w:rFonts w:ascii="Verdana" w:hAnsi="Verdana"/>
          <w:color w:val="000000"/>
          <w:sz w:val="12"/>
          <w:szCs w:val="12"/>
        </w:rPr>
        <w:t> </w:t>
      </w:r>
      <w:r>
        <w:rPr>
          <w:rFonts w:ascii="Verdana" w:hAnsi="Verdana"/>
          <w:color w:val="000000"/>
          <w:sz w:val="12"/>
          <w:szCs w:val="12"/>
        </w:rPr>
        <w:t>Г.М. Обучение игре на фортепиано.-М.:Просвещение, 1984.-110с.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230.</w:t>
      </w:r>
      <w:r>
        <w:rPr>
          <w:rStyle w:val="WW8Num2z0"/>
          <w:rFonts w:ascii="Verdana" w:hAnsi="Verdana"/>
          <w:color w:val="000000"/>
          <w:sz w:val="12"/>
          <w:szCs w:val="12"/>
        </w:rPr>
        <w:t> </w:t>
      </w:r>
      <w:r>
        <w:rPr>
          <w:rStyle w:val="WW8Num3z0"/>
          <w:rFonts w:ascii="Verdana" w:hAnsi="Verdana"/>
          <w:color w:val="4682B4"/>
          <w:sz w:val="12"/>
          <w:szCs w:val="12"/>
        </w:rPr>
        <w:t>Цыпин</w:t>
      </w:r>
      <w:r>
        <w:rPr>
          <w:rStyle w:val="WW8Num2z0"/>
          <w:rFonts w:ascii="Verdana" w:hAnsi="Verdana"/>
          <w:color w:val="000000"/>
          <w:sz w:val="12"/>
          <w:szCs w:val="12"/>
        </w:rPr>
        <w:t> </w:t>
      </w:r>
      <w:r>
        <w:rPr>
          <w:rFonts w:ascii="Verdana" w:hAnsi="Verdana"/>
          <w:color w:val="000000"/>
          <w:sz w:val="12"/>
          <w:szCs w:val="12"/>
        </w:rPr>
        <w:t>Г.М. О роли курса фортепиано в общей музыкальной подготовке учащихся (из истории вопроса) // Музыкальнопедагогическая подготовка учителя. Сб.трудов МГПИ им. Ленина. -М., 1973. С.64-79.</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231.</w:t>
      </w:r>
      <w:r>
        <w:rPr>
          <w:rStyle w:val="WW8Num2z0"/>
          <w:rFonts w:ascii="Verdana" w:hAnsi="Verdana"/>
          <w:color w:val="000000"/>
          <w:sz w:val="12"/>
          <w:szCs w:val="12"/>
        </w:rPr>
        <w:t> </w:t>
      </w:r>
      <w:r>
        <w:rPr>
          <w:rStyle w:val="WW8Num3z0"/>
          <w:rFonts w:ascii="Verdana" w:hAnsi="Verdana"/>
          <w:color w:val="4682B4"/>
          <w:sz w:val="12"/>
          <w:szCs w:val="12"/>
        </w:rPr>
        <w:t>Чегодаева</w:t>
      </w:r>
      <w:r>
        <w:rPr>
          <w:rStyle w:val="WW8Num2z0"/>
          <w:rFonts w:ascii="Verdana" w:hAnsi="Verdana"/>
          <w:color w:val="000000"/>
          <w:sz w:val="12"/>
          <w:szCs w:val="12"/>
        </w:rPr>
        <w:t> </w:t>
      </w:r>
      <w:r>
        <w:rPr>
          <w:rFonts w:ascii="Verdana" w:hAnsi="Verdana"/>
          <w:color w:val="000000"/>
          <w:sz w:val="12"/>
          <w:szCs w:val="12"/>
        </w:rPr>
        <w:t>М.Д. Оптимизация индивидуальных занятий с учащимися-музыкантами: Автореф. дисс. канд. пед. наук. — М., 2003.- 19с.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232.</w:t>
      </w:r>
      <w:r>
        <w:rPr>
          <w:rStyle w:val="WW8Num2z0"/>
          <w:rFonts w:ascii="Verdana" w:hAnsi="Verdana"/>
          <w:color w:val="000000"/>
          <w:sz w:val="12"/>
          <w:szCs w:val="12"/>
        </w:rPr>
        <w:t> </w:t>
      </w:r>
      <w:r>
        <w:rPr>
          <w:rStyle w:val="WW8Num3z0"/>
          <w:rFonts w:ascii="Verdana" w:hAnsi="Verdana"/>
          <w:color w:val="4682B4"/>
          <w:sz w:val="12"/>
          <w:szCs w:val="12"/>
        </w:rPr>
        <w:t>Чхартишвили</w:t>
      </w:r>
      <w:r>
        <w:rPr>
          <w:rStyle w:val="WW8Num2z0"/>
          <w:rFonts w:ascii="Verdana" w:hAnsi="Verdana"/>
          <w:color w:val="000000"/>
          <w:sz w:val="12"/>
          <w:szCs w:val="12"/>
        </w:rPr>
        <w:t> </w:t>
      </w:r>
      <w:r>
        <w:rPr>
          <w:rFonts w:ascii="Verdana" w:hAnsi="Verdana"/>
          <w:color w:val="000000"/>
          <w:sz w:val="12"/>
          <w:szCs w:val="12"/>
        </w:rPr>
        <w:t>Ш. Н. Место потребности и воли в психологтт личности // Вопросы психологии.- 1958 № 2. С. 116-123.</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233.</w:t>
      </w:r>
      <w:r>
        <w:rPr>
          <w:rStyle w:val="WW8Num2z0"/>
          <w:rFonts w:ascii="Verdana" w:hAnsi="Verdana"/>
          <w:color w:val="000000"/>
          <w:sz w:val="12"/>
          <w:szCs w:val="12"/>
        </w:rPr>
        <w:t> </w:t>
      </w:r>
      <w:r>
        <w:rPr>
          <w:rStyle w:val="WW8Num3z0"/>
          <w:rFonts w:ascii="Verdana" w:hAnsi="Verdana"/>
          <w:color w:val="4682B4"/>
          <w:sz w:val="12"/>
          <w:szCs w:val="12"/>
        </w:rPr>
        <w:t>Шаров</w:t>
      </w:r>
      <w:r>
        <w:rPr>
          <w:rStyle w:val="WW8Num2z0"/>
          <w:rFonts w:ascii="Verdana" w:hAnsi="Verdana"/>
          <w:color w:val="000000"/>
          <w:sz w:val="12"/>
          <w:szCs w:val="12"/>
        </w:rPr>
        <w:t> </w:t>
      </w:r>
      <w:r>
        <w:rPr>
          <w:rFonts w:ascii="Verdana" w:hAnsi="Verdana"/>
          <w:color w:val="000000"/>
          <w:sz w:val="12"/>
          <w:szCs w:val="12"/>
        </w:rPr>
        <w:t>Ю.В. Вопросы психологии духовных потребностей //Проблемы формирования духовных потребностей личности: научные труды Новосибирск. Гос. пед. ин-та. Вып.47. -Новосибирск, 1970,- С. 6-207.</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234.</w:t>
      </w:r>
      <w:r>
        <w:rPr>
          <w:rStyle w:val="WW8Num2z0"/>
          <w:rFonts w:ascii="Verdana" w:hAnsi="Verdana"/>
          <w:color w:val="000000"/>
          <w:sz w:val="12"/>
          <w:szCs w:val="12"/>
        </w:rPr>
        <w:t> </w:t>
      </w:r>
      <w:r>
        <w:rPr>
          <w:rStyle w:val="WW8Num3z0"/>
          <w:rFonts w:ascii="Verdana" w:hAnsi="Verdana"/>
          <w:color w:val="4682B4"/>
          <w:sz w:val="12"/>
          <w:szCs w:val="12"/>
        </w:rPr>
        <w:t>Шаров</w:t>
      </w:r>
      <w:r>
        <w:rPr>
          <w:rStyle w:val="WW8Num2z0"/>
          <w:rFonts w:ascii="Verdana" w:hAnsi="Verdana"/>
          <w:color w:val="000000"/>
          <w:sz w:val="12"/>
          <w:szCs w:val="12"/>
        </w:rPr>
        <w:t> </w:t>
      </w:r>
      <w:r>
        <w:rPr>
          <w:rFonts w:ascii="Verdana" w:hAnsi="Verdana"/>
          <w:color w:val="000000"/>
          <w:sz w:val="12"/>
          <w:szCs w:val="12"/>
        </w:rPr>
        <w:t>Ю.В. Формирование этической и</w:t>
      </w:r>
      <w:r>
        <w:rPr>
          <w:rStyle w:val="WW8Num2z0"/>
          <w:rFonts w:ascii="Verdana" w:hAnsi="Verdana"/>
          <w:color w:val="000000"/>
          <w:sz w:val="12"/>
          <w:szCs w:val="12"/>
        </w:rPr>
        <w:t> </w:t>
      </w:r>
      <w:r>
        <w:rPr>
          <w:rStyle w:val="WW8Num3z0"/>
          <w:rFonts w:ascii="Verdana" w:hAnsi="Verdana"/>
          <w:color w:val="4682B4"/>
          <w:sz w:val="12"/>
          <w:szCs w:val="12"/>
        </w:rPr>
        <w:t>эстетической</w:t>
      </w:r>
      <w:r>
        <w:rPr>
          <w:rFonts w:ascii="Verdana" w:hAnsi="Verdana"/>
          <w:color w:val="000000"/>
          <w:sz w:val="12"/>
          <w:szCs w:val="12"/>
        </w:rPr>
        <w:t>, культуры будущих учителей // Сов. педагогика, 1975 № 10.- С. 72-78.</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235.</w:t>
      </w:r>
      <w:r>
        <w:rPr>
          <w:rStyle w:val="WW8Num2z0"/>
          <w:rFonts w:ascii="Verdana" w:hAnsi="Verdana"/>
          <w:color w:val="000000"/>
          <w:sz w:val="12"/>
          <w:szCs w:val="12"/>
        </w:rPr>
        <w:t> </w:t>
      </w:r>
      <w:r>
        <w:rPr>
          <w:rStyle w:val="WW8Num3z0"/>
          <w:rFonts w:ascii="Verdana" w:hAnsi="Verdana"/>
          <w:color w:val="4682B4"/>
          <w:sz w:val="12"/>
          <w:szCs w:val="12"/>
        </w:rPr>
        <w:t>Шацкая</w:t>
      </w:r>
      <w:r>
        <w:rPr>
          <w:rStyle w:val="WW8Num2z0"/>
          <w:rFonts w:ascii="Verdana" w:hAnsi="Verdana"/>
          <w:color w:val="000000"/>
          <w:sz w:val="12"/>
          <w:szCs w:val="12"/>
        </w:rPr>
        <w:t> </w:t>
      </w:r>
      <w:r>
        <w:rPr>
          <w:rFonts w:ascii="Verdana" w:hAnsi="Verdana"/>
          <w:color w:val="000000"/>
          <w:sz w:val="12"/>
          <w:szCs w:val="12"/>
        </w:rPr>
        <w:t>В.Н. Музыкально-эстетическое воспитание детей и юношества. М. :Педагогика, 1975. - 197с.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236.</w:t>
      </w:r>
      <w:r>
        <w:rPr>
          <w:rStyle w:val="WW8Num2z0"/>
          <w:rFonts w:ascii="Verdana" w:hAnsi="Verdana"/>
          <w:color w:val="000000"/>
          <w:sz w:val="12"/>
          <w:szCs w:val="12"/>
        </w:rPr>
        <w:t> </w:t>
      </w:r>
      <w:r>
        <w:rPr>
          <w:rStyle w:val="WW8Num3z0"/>
          <w:rFonts w:ascii="Verdana" w:hAnsi="Verdana"/>
          <w:color w:val="4682B4"/>
          <w:sz w:val="12"/>
          <w:szCs w:val="12"/>
        </w:rPr>
        <w:t>Шевченко</w:t>
      </w:r>
      <w:r>
        <w:rPr>
          <w:rStyle w:val="WW8Num2z0"/>
          <w:rFonts w:ascii="Verdana" w:hAnsi="Verdana"/>
          <w:color w:val="000000"/>
          <w:sz w:val="12"/>
          <w:szCs w:val="12"/>
        </w:rPr>
        <w:t> </w:t>
      </w:r>
      <w:r>
        <w:rPr>
          <w:rFonts w:ascii="Verdana" w:hAnsi="Verdana"/>
          <w:color w:val="000000"/>
          <w:sz w:val="12"/>
          <w:szCs w:val="12"/>
        </w:rPr>
        <w:t>Т.И. Педагогические основы в формировании творческой активности при подготовке педагога-музыканта: Автореф. дисс. канд. пед. наук. -М.: МГПИ, 1985. 16с.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237.</w:t>
      </w:r>
      <w:r>
        <w:rPr>
          <w:rStyle w:val="WW8Num2z0"/>
          <w:rFonts w:ascii="Verdana" w:hAnsi="Verdana"/>
          <w:color w:val="000000"/>
          <w:sz w:val="12"/>
          <w:szCs w:val="12"/>
        </w:rPr>
        <w:t> </w:t>
      </w:r>
      <w:r>
        <w:rPr>
          <w:rStyle w:val="WW8Num3z0"/>
          <w:rFonts w:ascii="Verdana" w:hAnsi="Verdana"/>
          <w:color w:val="4682B4"/>
          <w:sz w:val="12"/>
          <w:szCs w:val="12"/>
        </w:rPr>
        <w:t>Шестаков</w:t>
      </w:r>
      <w:r>
        <w:rPr>
          <w:rStyle w:val="WW8Num2z0"/>
          <w:rFonts w:ascii="Verdana" w:hAnsi="Verdana"/>
          <w:color w:val="000000"/>
          <w:sz w:val="12"/>
          <w:szCs w:val="12"/>
        </w:rPr>
        <w:t> </w:t>
      </w:r>
      <w:r>
        <w:rPr>
          <w:rFonts w:ascii="Verdana" w:hAnsi="Verdana"/>
          <w:color w:val="000000"/>
          <w:sz w:val="12"/>
          <w:szCs w:val="12"/>
        </w:rPr>
        <w:t>В.П. Музыкальная эстетика Западной Европы</w:t>
      </w:r>
      <w:r>
        <w:rPr>
          <w:rStyle w:val="WW8Num2z0"/>
          <w:rFonts w:ascii="Verdana" w:hAnsi="Verdana"/>
          <w:color w:val="000000"/>
          <w:sz w:val="12"/>
          <w:szCs w:val="12"/>
        </w:rPr>
        <w:t> </w:t>
      </w:r>
      <w:r>
        <w:rPr>
          <w:rStyle w:val="WW8Num3z0"/>
          <w:rFonts w:ascii="Verdana" w:hAnsi="Verdana"/>
          <w:color w:val="4682B4"/>
          <w:sz w:val="12"/>
          <w:szCs w:val="12"/>
        </w:rPr>
        <w:t>ХУП</w:t>
      </w:r>
      <w:r>
        <w:rPr>
          <w:rFonts w:ascii="Verdana" w:hAnsi="Verdana"/>
          <w:color w:val="000000"/>
          <w:sz w:val="12"/>
          <w:szCs w:val="12"/>
        </w:rPr>
        <w:t>- ХУШ веков. М.:Искусство, 1971.-411с.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238. Шлезингер С. Обучение</w:t>
      </w:r>
      <w:r>
        <w:rPr>
          <w:rStyle w:val="WW8Num2z0"/>
          <w:rFonts w:ascii="Verdana" w:hAnsi="Verdana"/>
          <w:color w:val="000000"/>
          <w:sz w:val="12"/>
          <w:szCs w:val="12"/>
        </w:rPr>
        <w:t> </w:t>
      </w:r>
      <w:r>
        <w:rPr>
          <w:rStyle w:val="WW8Num3z0"/>
          <w:rFonts w:ascii="Verdana" w:hAnsi="Verdana"/>
          <w:color w:val="4682B4"/>
          <w:sz w:val="12"/>
          <w:szCs w:val="12"/>
        </w:rPr>
        <w:t>игре</w:t>
      </w:r>
      <w:r>
        <w:rPr>
          <w:rStyle w:val="WW8Num2z0"/>
          <w:rFonts w:ascii="Verdana" w:hAnsi="Verdana"/>
          <w:color w:val="000000"/>
          <w:sz w:val="12"/>
          <w:szCs w:val="12"/>
        </w:rPr>
        <w:t> </w:t>
      </w:r>
      <w:r>
        <w:rPr>
          <w:rFonts w:ascii="Verdana" w:hAnsi="Verdana"/>
          <w:color w:val="000000"/>
          <w:sz w:val="12"/>
          <w:szCs w:val="12"/>
        </w:rPr>
        <w:t>на фортепиано как наука. С- Пб.: Ред. «</w:t>
      </w:r>
      <w:r>
        <w:rPr>
          <w:rStyle w:val="WW8Num3z0"/>
          <w:rFonts w:ascii="Verdana" w:hAnsi="Verdana"/>
          <w:color w:val="4682B4"/>
          <w:sz w:val="12"/>
          <w:szCs w:val="12"/>
        </w:rPr>
        <w:t>Русской музыкальной газеты</w:t>
      </w:r>
      <w:r>
        <w:rPr>
          <w:rFonts w:ascii="Verdana" w:hAnsi="Verdana"/>
          <w:color w:val="000000"/>
          <w:sz w:val="12"/>
          <w:szCs w:val="12"/>
        </w:rPr>
        <w:t>», 1990.</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239.</w:t>
      </w:r>
      <w:r>
        <w:rPr>
          <w:rStyle w:val="WW8Num2z0"/>
          <w:rFonts w:ascii="Verdana" w:hAnsi="Verdana"/>
          <w:color w:val="000000"/>
          <w:sz w:val="12"/>
          <w:szCs w:val="12"/>
        </w:rPr>
        <w:t> </w:t>
      </w:r>
      <w:r>
        <w:rPr>
          <w:rStyle w:val="WW8Num3z0"/>
          <w:rFonts w:ascii="Verdana" w:hAnsi="Verdana"/>
          <w:color w:val="4682B4"/>
          <w:sz w:val="12"/>
          <w:szCs w:val="12"/>
        </w:rPr>
        <w:t>Щукина</w:t>
      </w:r>
      <w:r>
        <w:rPr>
          <w:rStyle w:val="WW8Num2z0"/>
          <w:rFonts w:ascii="Verdana" w:hAnsi="Verdana"/>
          <w:color w:val="000000"/>
          <w:sz w:val="12"/>
          <w:szCs w:val="12"/>
        </w:rPr>
        <w:t> </w:t>
      </w:r>
      <w:r>
        <w:rPr>
          <w:rFonts w:ascii="Verdana" w:hAnsi="Verdana"/>
          <w:color w:val="000000"/>
          <w:sz w:val="12"/>
          <w:szCs w:val="12"/>
        </w:rPr>
        <w:t>Г.И. Активизация познавательной деятельности учащихся в учебном процессе. М.: Просвещение, 1979. -160 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240.</w:t>
      </w:r>
      <w:r>
        <w:rPr>
          <w:rStyle w:val="WW8Num2z0"/>
          <w:rFonts w:ascii="Verdana" w:hAnsi="Verdana"/>
          <w:color w:val="000000"/>
          <w:sz w:val="12"/>
          <w:szCs w:val="12"/>
        </w:rPr>
        <w:t> </w:t>
      </w:r>
      <w:r>
        <w:rPr>
          <w:rStyle w:val="WW8Num3z0"/>
          <w:rFonts w:ascii="Verdana" w:hAnsi="Verdana"/>
          <w:color w:val="4682B4"/>
          <w:sz w:val="12"/>
          <w:szCs w:val="12"/>
        </w:rPr>
        <w:t>Щукина</w:t>
      </w:r>
      <w:r>
        <w:rPr>
          <w:rStyle w:val="WW8Num2z0"/>
          <w:rFonts w:ascii="Verdana" w:hAnsi="Verdana"/>
          <w:color w:val="000000"/>
          <w:sz w:val="12"/>
          <w:szCs w:val="12"/>
        </w:rPr>
        <w:t> </w:t>
      </w:r>
      <w:r>
        <w:rPr>
          <w:rFonts w:ascii="Verdana" w:hAnsi="Verdana"/>
          <w:color w:val="000000"/>
          <w:sz w:val="12"/>
          <w:szCs w:val="12"/>
        </w:rPr>
        <w:t>Г.И. Методы изучения и формирования</w:t>
      </w:r>
      <w:r>
        <w:rPr>
          <w:rStyle w:val="WW8Num2z0"/>
          <w:rFonts w:ascii="Verdana" w:hAnsi="Verdana"/>
          <w:color w:val="000000"/>
          <w:sz w:val="12"/>
          <w:szCs w:val="12"/>
        </w:rPr>
        <w:t> </w:t>
      </w:r>
      <w:r>
        <w:rPr>
          <w:rStyle w:val="WW8Num3z0"/>
          <w:rFonts w:ascii="Verdana" w:hAnsi="Verdana"/>
          <w:color w:val="4682B4"/>
          <w:sz w:val="12"/>
          <w:szCs w:val="12"/>
        </w:rPr>
        <w:t>познавательных</w:t>
      </w:r>
      <w:r>
        <w:rPr>
          <w:rStyle w:val="WW8Num2z0"/>
          <w:rFonts w:ascii="Verdana" w:hAnsi="Verdana"/>
          <w:color w:val="000000"/>
          <w:sz w:val="12"/>
          <w:szCs w:val="12"/>
        </w:rPr>
        <w:t> </w:t>
      </w:r>
      <w:r>
        <w:rPr>
          <w:rFonts w:ascii="Verdana" w:hAnsi="Verdana"/>
          <w:color w:val="000000"/>
          <w:sz w:val="12"/>
          <w:szCs w:val="12"/>
        </w:rPr>
        <w:t>интересов учащихся //Уч.зап.ЛГПИ им.Герцена.-Т.382.-Л.,1968.-С. 75-130.</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241.</w:t>
      </w:r>
      <w:r>
        <w:rPr>
          <w:rStyle w:val="WW8Num2z0"/>
          <w:rFonts w:ascii="Verdana" w:hAnsi="Verdana"/>
          <w:color w:val="000000"/>
          <w:sz w:val="12"/>
          <w:szCs w:val="12"/>
        </w:rPr>
        <w:t> </w:t>
      </w:r>
      <w:r>
        <w:rPr>
          <w:rStyle w:val="WW8Num3z0"/>
          <w:rFonts w:ascii="Verdana" w:hAnsi="Verdana"/>
          <w:color w:val="4682B4"/>
          <w:sz w:val="12"/>
          <w:szCs w:val="12"/>
        </w:rPr>
        <w:t>Щукина</w:t>
      </w:r>
      <w:r>
        <w:rPr>
          <w:rStyle w:val="WW8Num2z0"/>
          <w:rFonts w:ascii="Verdana" w:hAnsi="Verdana"/>
          <w:color w:val="000000"/>
          <w:sz w:val="12"/>
          <w:szCs w:val="12"/>
        </w:rPr>
        <w:t> </w:t>
      </w:r>
      <w:r>
        <w:rPr>
          <w:rFonts w:ascii="Verdana" w:hAnsi="Verdana"/>
          <w:color w:val="000000"/>
          <w:sz w:val="12"/>
          <w:szCs w:val="12"/>
        </w:rPr>
        <w:t>Г.И. Педагогические проблемы формирования познавательных интересов учащихся. М.:Педагогика, 1988. 208с.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242.</w:t>
      </w:r>
      <w:r>
        <w:rPr>
          <w:rStyle w:val="WW8Num2z0"/>
          <w:rFonts w:ascii="Verdana" w:hAnsi="Verdana"/>
          <w:color w:val="000000"/>
          <w:sz w:val="12"/>
          <w:szCs w:val="12"/>
        </w:rPr>
        <w:t> </w:t>
      </w:r>
      <w:r>
        <w:rPr>
          <w:rStyle w:val="WW8Num3z0"/>
          <w:rFonts w:ascii="Verdana" w:hAnsi="Verdana"/>
          <w:color w:val="4682B4"/>
          <w:sz w:val="12"/>
          <w:szCs w:val="12"/>
        </w:rPr>
        <w:t>Щукина</w:t>
      </w:r>
      <w:r>
        <w:rPr>
          <w:rStyle w:val="WW8Num2z0"/>
          <w:rFonts w:ascii="Verdana" w:hAnsi="Verdana"/>
          <w:color w:val="000000"/>
          <w:sz w:val="12"/>
          <w:szCs w:val="12"/>
        </w:rPr>
        <w:t> </w:t>
      </w:r>
      <w:r>
        <w:rPr>
          <w:rFonts w:ascii="Verdana" w:hAnsi="Verdana"/>
          <w:color w:val="000000"/>
          <w:sz w:val="12"/>
          <w:szCs w:val="12"/>
        </w:rPr>
        <w:t>Г.И. Познавательный интерес как педагогическая проблема: Автореф. дисс. . .док. пед. наук. JL:</w:t>
      </w:r>
      <w:r>
        <w:rPr>
          <w:rStyle w:val="WW8Num2z0"/>
          <w:rFonts w:ascii="Verdana" w:hAnsi="Verdana"/>
          <w:color w:val="000000"/>
          <w:sz w:val="12"/>
          <w:szCs w:val="12"/>
        </w:rPr>
        <w:t> </w:t>
      </w:r>
      <w:r>
        <w:rPr>
          <w:rStyle w:val="WW8Num3z0"/>
          <w:rFonts w:ascii="Verdana" w:hAnsi="Verdana"/>
          <w:color w:val="4682B4"/>
          <w:sz w:val="12"/>
          <w:szCs w:val="12"/>
        </w:rPr>
        <w:t>ЛГПИ</w:t>
      </w:r>
      <w:r>
        <w:rPr>
          <w:rFonts w:ascii="Verdana" w:hAnsi="Verdana"/>
          <w:color w:val="000000"/>
          <w:sz w:val="12"/>
          <w:szCs w:val="12"/>
        </w:rPr>
        <w:t>, 1969. - 41с.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243.</w:t>
      </w:r>
      <w:r>
        <w:rPr>
          <w:rStyle w:val="WW8Num2z0"/>
          <w:rFonts w:ascii="Verdana" w:hAnsi="Verdana"/>
          <w:color w:val="000000"/>
          <w:sz w:val="12"/>
          <w:szCs w:val="12"/>
        </w:rPr>
        <w:t> </w:t>
      </w:r>
      <w:r>
        <w:rPr>
          <w:rStyle w:val="WW8Num3z0"/>
          <w:rFonts w:ascii="Verdana" w:hAnsi="Verdana"/>
          <w:color w:val="4682B4"/>
          <w:sz w:val="12"/>
          <w:szCs w:val="12"/>
        </w:rPr>
        <w:t>Щукина</w:t>
      </w:r>
      <w:r>
        <w:rPr>
          <w:rStyle w:val="WW8Num2z0"/>
          <w:rFonts w:ascii="Verdana" w:hAnsi="Verdana"/>
          <w:color w:val="000000"/>
          <w:sz w:val="12"/>
          <w:szCs w:val="12"/>
        </w:rPr>
        <w:t> </w:t>
      </w:r>
      <w:r>
        <w:rPr>
          <w:rFonts w:ascii="Verdana" w:hAnsi="Verdana"/>
          <w:color w:val="000000"/>
          <w:sz w:val="12"/>
          <w:szCs w:val="12"/>
        </w:rPr>
        <w:t>Г.И. Проблема познавательных интересов в педагогике. М. :Педагогика, 1971. 352с.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244.</w:t>
      </w:r>
      <w:r>
        <w:rPr>
          <w:rStyle w:val="WW8Num2z0"/>
          <w:rFonts w:ascii="Verdana" w:hAnsi="Verdana"/>
          <w:color w:val="000000"/>
          <w:sz w:val="12"/>
          <w:szCs w:val="12"/>
        </w:rPr>
        <w:t> </w:t>
      </w:r>
      <w:r>
        <w:rPr>
          <w:rStyle w:val="WW8Num3z0"/>
          <w:rFonts w:ascii="Verdana" w:hAnsi="Verdana"/>
          <w:color w:val="4682B4"/>
          <w:sz w:val="12"/>
          <w:szCs w:val="12"/>
        </w:rPr>
        <w:t>Щукина</w:t>
      </w:r>
      <w:r>
        <w:rPr>
          <w:rStyle w:val="WW8Num2z0"/>
          <w:rFonts w:ascii="Verdana" w:hAnsi="Verdana"/>
          <w:color w:val="000000"/>
          <w:sz w:val="12"/>
          <w:szCs w:val="12"/>
        </w:rPr>
        <w:t> </w:t>
      </w:r>
      <w:r>
        <w:rPr>
          <w:rFonts w:ascii="Verdana" w:hAnsi="Verdana"/>
          <w:color w:val="000000"/>
          <w:sz w:val="12"/>
          <w:szCs w:val="12"/>
        </w:rPr>
        <w:t>Г.И. Психолого-педагогические основы формирования познавательных интересов учащихся. JL: Просвещение, 1967. - 20с.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245. Эстетическая культура советского человека // Сб. статей под ред. М.С.Кагана. Л.: ЛГУ, 1976. - 167с.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246. Юхимник Ю.В. Проблемы ассоциативности в искусстве: Автореф. дисс. .канд. философ, наук. Киев, 1990. - 18с.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247.</w:t>
      </w:r>
      <w:r>
        <w:rPr>
          <w:rStyle w:val="WW8Num2z0"/>
          <w:rFonts w:ascii="Verdana" w:hAnsi="Verdana"/>
          <w:color w:val="000000"/>
          <w:sz w:val="12"/>
          <w:szCs w:val="12"/>
        </w:rPr>
        <w:t> </w:t>
      </w:r>
      <w:r>
        <w:rPr>
          <w:rStyle w:val="WW8Num3z0"/>
          <w:rFonts w:ascii="Verdana" w:hAnsi="Verdana"/>
          <w:color w:val="4682B4"/>
          <w:sz w:val="12"/>
          <w:szCs w:val="12"/>
        </w:rPr>
        <w:t>Юшманова</w:t>
      </w:r>
      <w:r>
        <w:rPr>
          <w:rStyle w:val="WW8Num2z0"/>
          <w:rFonts w:ascii="Verdana" w:hAnsi="Verdana"/>
          <w:color w:val="000000"/>
          <w:sz w:val="12"/>
          <w:szCs w:val="12"/>
        </w:rPr>
        <w:t> </w:t>
      </w:r>
      <w:r>
        <w:rPr>
          <w:rFonts w:ascii="Verdana" w:hAnsi="Verdana"/>
          <w:color w:val="000000"/>
          <w:sz w:val="12"/>
          <w:szCs w:val="12"/>
        </w:rPr>
        <w:t>Н.Е. Эстетические качества личности учителя как средство формирования</w:t>
      </w:r>
      <w:r>
        <w:rPr>
          <w:rStyle w:val="WW8Num2z0"/>
          <w:rFonts w:ascii="Verdana" w:hAnsi="Verdana"/>
          <w:color w:val="000000"/>
          <w:sz w:val="12"/>
          <w:szCs w:val="12"/>
        </w:rPr>
        <w:t> </w:t>
      </w:r>
      <w:r>
        <w:rPr>
          <w:rStyle w:val="WW8Num3z0"/>
          <w:rFonts w:ascii="Verdana" w:hAnsi="Verdana"/>
          <w:color w:val="4682B4"/>
          <w:sz w:val="12"/>
          <w:szCs w:val="12"/>
        </w:rPr>
        <w:t>нравственного</w:t>
      </w:r>
      <w:r>
        <w:rPr>
          <w:rStyle w:val="WW8Num2z0"/>
          <w:rFonts w:ascii="Verdana" w:hAnsi="Verdana"/>
          <w:color w:val="000000"/>
          <w:sz w:val="12"/>
          <w:szCs w:val="12"/>
        </w:rPr>
        <w:t> </w:t>
      </w:r>
      <w:r>
        <w:rPr>
          <w:rFonts w:ascii="Verdana" w:hAnsi="Verdana"/>
          <w:color w:val="000000"/>
          <w:sz w:val="12"/>
          <w:szCs w:val="12"/>
        </w:rPr>
        <w:t>опыта учащихся //Эстетическое воспитание учащейся молодежи. Вып.З.- Свердловск, 1970.- С. 71-75.</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248.</w:t>
      </w:r>
      <w:r>
        <w:rPr>
          <w:rStyle w:val="WW8Num2z0"/>
          <w:rFonts w:ascii="Verdana" w:hAnsi="Verdana"/>
          <w:color w:val="000000"/>
          <w:sz w:val="12"/>
          <w:szCs w:val="12"/>
        </w:rPr>
        <w:t> </w:t>
      </w:r>
      <w:r>
        <w:rPr>
          <w:rStyle w:val="WW8Num3z0"/>
          <w:rFonts w:ascii="Verdana" w:hAnsi="Verdana"/>
          <w:color w:val="4682B4"/>
          <w:sz w:val="12"/>
          <w:szCs w:val="12"/>
        </w:rPr>
        <w:t>Яворский</w:t>
      </w:r>
      <w:r>
        <w:rPr>
          <w:rStyle w:val="WW8Num2z0"/>
          <w:rFonts w:ascii="Verdana" w:hAnsi="Verdana"/>
          <w:color w:val="000000"/>
          <w:sz w:val="12"/>
          <w:szCs w:val="12"/>
        </w:rPr>
        <w:t> </w:t>
      </w:r>
      <w:r>
        <w:rPr>
          <w:rFonts w:ascii="Verdana" w:hAnsi="Verdana"/>
          <w:color w:val="000000"/>
          <w:sz w:val="12"/>
          <w:szCs w:val="12"/>
        </w:rPr>
        <w:t>Б.Л. Избранные труды. -М.:Музыка, 1987.</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249.</w:t>
      </w:r>
      <w:r>
        <w:rPr>
          <w:rStyle w:val="WW8Num2z0"/>
          <w:rFonts w:ascii="Verdana" w:hAnsi="Verdana"/>
          <w:color w:val="000000"/>
          <w:sz w:val="12"/>
          <w:szCs w:val="12"/>
        </w:rPr>
        <w:t> </w:t>
      </w:r>
      <w:r>
        <w:rPr>
          <w:rStyle w:val="WW8Num3z0"/>
          <w:rFonts w:ascii="Verdana" w:hAnsi="Verdana"/>
          <w:color w:val="4682B4"/>
          <w:sz w:val="12"/>
          <w:szCs w:val="12"/>
        </w:rPr>
        <w:t>Яворский</w:t>
      </w:r>
      <w:r>
        <w:rPr>
          <w:rStyle w:val="WW8Num2z0"/>
          <w:rFonts w:ascii="Verdana" w:hAnsi="Verdana"/>
          <w:color w:val="000000"/>
          <w:sz w:val="12"/>
          <w:szCs w:val="12"/>
        </w:rPr>
        <w:t> </w:t>
      </w:r>
      <w:r>
        <w:rPr>
          <w:rFonts w:ascii="Verdana" w:hAnsi="Verdana"/>
          <w:color w:val="000000"/>
          <w:sz w:val="12"/>
          <w:szCs w:val="12"/>
        </w:rPr>
        <w:t>Б.Л. Историчность слушания музыки. Как слушали музыку в разные эпохи (1940). Архив ГЦММК им. Глинки. -Ф.146.-№ 4473. 1л.</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250.</w:t>
      </w:r>
      <w:r>
        <w:rPr>
          <w:rStyle w:val="WW8Num2z0"/>
          <w:rFonts w:ascii="Verdana" w:hAnsi="Verdana"/>
          <w:color w:val="000000"/>
          <w:sz w:val="12"/>
          <w:szCs w:val="12"/>
        </w:rPr>
        <w:t> </w:t>
      </w:r>
      <w:r>
        <w:rPr>
          <w:rStyle w:val="WW8Num3z0"/>
          <w:rFonts w:ascii="Verdana" w:hAnsi="Verdana"/>
          <w:color w:val="4682B4"/>
          <w:sz w:val="12"/>
          <w:szCs w:val="12"/>
        </w:rPr>
        <w:t>Яворский</w:t>
      </w:r>
      <w:r>
        <w:rPr>
          <w:rStyle w:val="WW8Num2z0"/>
          <w:rFonts w:ascii="Verdana" w:hAnsi="Verdana"/>
          <w:color w:val="000000"/>
          <w:sz w:val="12"/>
          <w:szCs w:val="12"/>
        </w:rPr>
        <w:t> </w:t>
      </w:r>
      <w:r>
        <w:rPr>
          <w:rFonts w:ascii="Verdana" w:hAnsi="Verdana"/>
          <w:color w:val="000000"/>
          <w:sz w:val="12"/>
          <w:szCs w:val="12"/>
        </w:rPr>
        <w:t>Б.Л. Статьи, воспоминания, письма. М.,1972.</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251.</w:t>
      </w:r>
      <w:r>
        <w:rPr>
          <w:rStyle w:val="WW8Num2z0"/>
          <w:rFonts w:ascii="Verdana" w:hAnsi="Verdana"/>
          <w:color w:val="000000"/>
          <w:sz w:val="12"/>
          <w:szCs w:val="12"/>
        </w:rPr>
        <w:t> </w:t>
      </w:r>
      <w:r>
        <w:rPr>
          <w:rStyle w:val="WW8Num3z0"/>
          <w:rFonts w:ascii="Verdana" w:hAnsi="Verdana"/>
          <w:color w:val="4682B4"/>
          <w:sz w:val="12"/>
          <w:szCs w:val="12"/>
        </w:rPr>
        <w:t>Якобсон</w:t>
      </w:r>
      <w:r>
        <w:rPr>
          <w:rStyle w:val="WW8Num2z0"/>
          <w:rFonts w:ascii="Verdana" w:hAnsi="Verdana"/>
          <w:color w:val="000000"/>
          <w:sz w:val="12"/>
          <w:szCs w:val="12"/>
        </w:rPr>
        <w:t> </w:t>
      </w:r>
      <w:r>
        <w:rPr>
          <w:rFonts w:ascii="Verdana" w:hAnsi="Verdana"/>
          <w:color w:val="000000"/>
          <w:sz w:val="12"/>
          <w:szCs w:val="12"/>
        </w:rPr>
        <w:t>П.М. Психология художественного восприятия. М.: Искусство, 1964. - 84с.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252.</w:t>
      </w:r>
      <w:r>
        <w:rPr>
          <w:rStyle w:val="WW8Num2z0"/>
          <w:rFonts w:ascii="Verdana" w:hAnsi="Verdana"/>
          <w:color w:val="000000"/>
          <w:sz w:val="12"/>
          <w:szCs w:val="12"/>
        </w:rPr>
        <w:t> </w:t>
      </w:r>
      <w:r>
        <w:rPr>
          <w:rStyle w:val="WW8Num3z0"/>
          <w:rFonts w:ascii="Verdana" w:hAnsi="Verdana"/>
          <w:color w:val="4682B4"/>
          <w:sz w:val="12"/>
          <w:szCs w:val="12"/>
        </w:rPr>
        <w:t>Яковлева</w:t>
      </w:r>
      <w:r>
        <w:rPr>
          <w:rStyle w:val="WW8Num2z0"/>
          <w:rFonts w:ascii="Verdana" w:hAnsi="Verdana"/>
          <w:color w:val="000000"/>
          <w:sz w:val="12"/>
          <w:szCs w:val="12"/>
        </w:rPr>
        <w:t> </w:t>
      </w:r>
      <w:r>
        <w:rPr>
          <w:rFonts w:ascii="Verdana" w:hAnsi="Verdana"/>
          <w:color w:val="000000"/>
          <w:sz w:val="12"/>
          <w:szCs w:val="12"/>
        </w:rPr>
        <w:t>Г.В. Музыкальное развитие учащихся в процессе коллективно-индивидуального обучения игре на фортепиано (на примере саратовского музыкального училища): Автореф. дисс. .канд. пед. наук.-М., 1973. 19с.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253.</w:t>
      </w:r>
      <w:r>
        <w:rPr>
          <w:rStyle w:val="WW8Num2z0"/>
          <w:rFonts w:ascii="Verdana" w:hAnsi="Verdana"/>
          <w:color w:val="000000"/>
          <w:sz w:val="12"/>
          <w:szCs w:val="12"/>
        </w:rPr>
        <w:t> </w:t>
      </w:r>
      <w:r>
        <w:rPr>
          <w:rStyle w:val="WW8Num3z0"/>
          <w:rFonts w:ascii="Verdana" w:hAnsi="Verdana"/>
          <w:color w:val="4682B4"/>
          <w:sz w:val="12"/>
          <w:szCs w:val="12"/>
        </w:rPr>
        <w:t>Яконюк</w:t>
      </w:r>
      <w:r>
        <w:rPr>
          <w:rStyle w:val="WW8Num2z0"/>
          <w:rFonts w:ascii="Verdana" w:hAnsi="Verdana"/>
          <w:color w:val="000000"/>
          <w:sz w:val="12"/>
          <w:szCs w:val="12"/>
        </w:rPr>
        <w:t> </w:t>
      </w:r>
      <w:r>
        <w:rPr>
          <w:rFonts w:ascii="Verdana" w:hAnsi="Verdana"/>
          <w:color w:val="000000"/>
          <w:sz w:val="12"/>
          <w:szCs w:val="12"/>
        </w:rPr>
        <w:t>В.Л. Вероятностные аспекты природы музыкального интереса и пути их изучения // Вопросы музыкального восприятия студентов и школьников. Сб.науч. статей. — Минск, 1979. С.3-10.</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254.</w:t>
      </w:r>
      <w:r>
        <w:rPr>
          <w:rStyle w:val="WW8Num2z0"/>
          <w:rFonts w:ascii="Verdana" w:hAnsi="Verdana"/>
          <w:color w:val="000000"/>
          <w:sz w:val="12"/>
          <w:szCs w:val="12"/>
        </w:rPr>
        <w:t> </w:t>
      </w:r>
      <w:r>
        <w:rPr>
          <w:rStyle w:val="WW8Num3z0"/>
          <w:rFonts w:ascii="Verdana" w:hAnsi="Verdana"/>
          <w:color w:val="4682B4"/>
          <w:sz w:val="12"/>
          <w:szCs w:val="12"/>
        </w:rPr>
        <w:t>Яконюк</w:t>
      </w:r>
      <w:r>
        <w:rPr>
          <w:rStyle w:val="WW8Num2z0"/>
          <w:rFonts w:ascii="Verdana" w:hAnsi="Verdana"/>
          <w:color w:val="000000"/>
          <w:sz w:val="12"/>
          <w:szCs w:val="12"/>
        </w:rPr>
        <w:t> </w:t>
      </w:r>
      <w:r>
        <w:rPr>
          <w:rFonts w:ascii="Verdana" w:hAnsi="Verdana"/>
          <w:color w:val="000000"/>
          <w:sz w:val="12"/>
          <w:szCs w:val="12"/>
        </w:rPr>
        <w:t>В.Л. Профессиональные интересы студентов музыкально-педагогического факультета</w:t>
      </w:r>
      <w:r>
        <w:rPr>
          <w:rStyle w:val="WW8Num2z0"/>
          <w:rFonts w:ascii="Verdana" w:hAnsi="Verdana"/>
          <w:color w:val="000000"/>
          <w:sz w:val="12"/>
          <w:szCs w:val="12"/>
        </w:rPr>
        <w:t> </w:t>
      </w:r>
      <w:r>
        <w:rPr>
          <w:rStyle w:val="WW8Num3z0"/>
          <w:rFonts w:ascii="Verdana" w:hAnsi="Verdana"/>
          <w:color w:val="4682B4"/>
          <w:sz w:val="12"/>
          <w:szCs w:val="12"/>
        </w:rPr>
        <w:t>педвуза</w:t>
      </w:r>
      <w:r>
        <w:rPr>
          <w:rStyle w:val="WW8Num2z0"/>
          <w:rFonts w:ascii="Verdana" w:hAnsi="Verdana"/>
          <w:color w:val="000000"/>
          <w:sz w:val="12"/>
          <w:szCs w:val="12"/>
        </w:rPr>
        <w:t> </w:t>
      </w:r>
      <w:r>
        <w:rPr>
          <w:rFonts w:ascii="Verdana" w:hAnsi="Verdana"/>
          <w:color w:val="000000"/>
          <w:sz w:val="12"/>
          <w:szCs w:val="12"/>
        </w:rPr>
        <w:t>и пути их развития: Автореф. дисс. .канд. пед. наук. -М.: МГПИ, 1977.- 16с.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255.</w:t>
      </w:r>
      <w:r>
        <w:rPr>
          <w:rStyle w:val="WW8Num2z0"/>
          <w:rFonts w:ascii="Verdana" w:hAnsi="Verdana"/>
          <w:color w:val="000000"/>
          <w:sz w:val="12"/>
          <w:szCs w:val="12"/>
        </w:rPr>
        <w:t> </w:t>
      </w:r>
      <w:r>
        <w:rPr>
          <w:rStyle w:val="WW8Num3z0"/>
          <w:rFonts w:ascii="Verdana" w:hAnsi="Verdana"/>
          <w:color w:val="4682B4"/>
          <w:sz w:val="12"/>
          <w:szCs w:val="12"/>
        </w:rPr>
        <w:t>Яконюк</w:t>
      </w:r>
      <w:r>
        <w:rPr>
          <w:rStyle w:val="WW8Num2z0"/>
          <w:rFonts w:ascii="Verdana" w:hAnsi="Verdana"/>
          <w:color w:val="000000"/>
          <w:sz w:val="12"/>
          <w:szCs w:val="12"/>
        </w:rPr>
        <w:t> </w:t>
      </w:r>
      <w:r>
        <w:rPr>
          <w:rFonts w:ascii="Verdana" w:hAnsi="Verdana"/>
          <w:color w:val="000000"/>
          <w:sz w:val="12"/>
          <w:szCs w:val="12"/>
        </w:rPr>
        <w:t>В.Л. Развивающее обучение в классе фортепиано. (Методические рекомендации). Минск, 1985. - 32с.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256.</w:t>
      </w:r>
      <w:r>
        <w:rPr>
          <w:rStyle w:val="WW8Num2z0"/>
          <w:rFonts w:ascii="Verdana" w:hAnsi="Verdana"/>
          <w:color w:val="000000"/>
          <w:sz w:val="12"/>
          <w:szCs w:val="12"/>
        </w:rPr>
        <w:t> </w:t>
      </w:r>
      <w:r>
        <w:rPr>
          <w:rStyle w:val="WW8Num3z0"/>
          <w:rFonts w:ascii="Verdana" w:hAnsi="Verdana"/>
          <w:color w:val="4682B4"/>
          <w:sz w:val="12"/>
          <w:szCs w:val="12"/>
        </w:rPr>
        <w:t>Яконюк</w:t>
      </w:r>
      <w:r>
        <w:rPr>
          <w:rStyle w:val="WW8Num2z0"/>
          <w:rFonts w:ascii="Verdana" w:hAnsi="Verdana"/>
          <w:color w:val="000000"/>
          <w:sz w:val="12"/>
          <w:szCs w:val="12"/>
        </w:rPr>
        <w:t> </w:t>
      </w:r>
      <w:r>
        <w:rPr>
          <w:rFonts w:ascii="Verdana" w:hAnsi="Verdana"/>
          <w:color w:val="000000"/>
          <w:sz w:val="12"/>
          <w:szCs w:val="12"/>
        </w:rPr>
        <w:t>В.Л. Развитие интереса к профессии учителя музыки. — Минск, 1979.- 102с.</w:t>
      </w:r>
    </w:p>
    <w:p w:rsidR="00DF4712" w:rsidRDefault="00DF4712" w:rsidP="00DF471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257. Ясер Ф.М. Педагогические идеи К.Н.Игумнова и совершенствование профессиональной подготовки учителя музыки на современном этапе: Автореф. дисс. канд. пед. наук. М.: АПН СССР, 1987. 17с.</w:t>
      </w:r>
    </w:p>
    <w:p w:rsidR="00DF4712" w:rsidRDefault="00DF4712" w:rsidP="00DF4712">
      <w:pPr>
        <w:spacing w:after="0" w:line="240" w:lineRule="auto"/>
        <w:rPr>
          <w:rFonts w:ascii="Verdana" w:hAnsi="Verdana"/>
          <w:b/>
          <w:bCs/>
          <w:color w:val="000000"/>
          <w:sz w:val="14"/>
          <w:szCs w:val="14"/>
        </w:rPr>
      </w:pPr>
      <w:r>
        <w:rPr>
          <w:rFonts w:ascii="Verdana" w:hAnsi="Verdana"/>
          <w:color w:val="000000"/>
          <w:sz w:val="12"/>
          <w:szCs w:val="12"/>
        </w:rPr>
        <w:br/>
      </w:r>
      <w:r>
        <w:rPr>
          <w:rFonts w:ascii="Verdana" w:hAnsi="Verdana"/>
          <w:color w:val="000000"/>
          <w:sz w:val="12"/>
          <w:szCs w:val="12"/>
        </w:rPr>
        <w:br/>
        <w:t>Научная библиотека диссертаций и авторефератов disserCat</w:t>
      </w:r>
      <w:r>
        <w:rPr>
          <w:rStyle w:val="WW8Num2z0"/>
          <w:rFonts w:ascii="Verdana" w:hAnsi="Verdana"/>
          <w:color w:val="000000"/>
          <w:sz w:val="12"/>
          <w:szCs w:val="12"/>
        </w:rPr>
        <w:t> </w:t>
      </w:r>
      <w:hyperlink r:id="rId7" w:anchor="ixzz4VYQbvSql" w:history="1">
        <w:r>
          <w:rPr>
            <w:rStyle w:val="WW8Num4z0"/>
            <w:rFonts w:ascii="Tahoma" w:hAnsi="Tahoma" w:cs="Tahoma"/>
            <w:color w:val="003399"/>
            <w:sz w:val="12"/>
            <w:szCs w:val="12"/>
          </w:rPr>
          <w:t>http://www.dissercat.com/content/formirovanie-poznavatelnykh-interesov-u-budushchikh-pedagogov-muzykantov-doshkolnykh-obrazov#ixzz4VYQbvSql</w:t>
        </w:r>
      </w:hyperlink>
      <w:r>
        <w:rPr>
          <w:rFonts w:ascii="Verdana" w:hAnsi="Verdana"/>
          <w:b/>
          <w:bCs/>
          <w:color w:val="000000"/>
          <w:sz w:val="14"/>
          <w:szCs w:val="14"/>
        </w:rPr>
        <w:t>Год: </w:t>
      </w:r>
    </w:p>
    <w:p w:rsidR="00DF4712" w:rsidRDefault="00DF4712" w:rsidP="00DF4712">
      <w:pPr>
        <w:spacing w:after="0" w:line="240" w:lineRule="auto"/>
        <w:rPr>
          <w:rFonts w:ascii="Verdana" w:hAnsi="Verdana"/>
          <w:color w:val="000000"/>
          <w:sz w:val="14"/>
          <w:szCs w:val="14"/>
        </w:rPr>
      </w:pPr>
      <w:r>
        <w:rPr>
          <w:rFonts w:ascii="Verdana" w:hAnsi="Verdana"/>
          <w:color w:val="000000"/>
          <w:sz w:val="14"/>
          <w:szCs w:val="14"/>
        </w:rPr>
        <w:t>2008</w:t>
      </w:r>
    </w:p>
    <w:p w:rsidR="00DF4712" w:rsidRDefault="00DF4712" w:rsidP="00DF4712">
      <w:pPr>
        <w:spacing w:after="0" w:line="240" w:lineRule="auto"/>
        <w:rPr>
          <w:rFonts w:ascii="Verdana" w:hAnsi="Verdana"/>
          <w:b/>
          <w:bCs/>
          <w:color w:val="000000"/>
          <w:sz w:val="14"/>
          <w:szCs w:val="14"/>
        </w:rPr>
      </w:pPr>
      <w:r>
        <w:rPr>
          <w:rFonts w:ascii="Verdana" w:hAnsi="Verdana"/>
          <w:b/>
          <w:bCs/>
          <w:color w:val="000000"/>
          <w:sz w:val="14"/>
          <w:szCs w:val="14"/>
        </w:rPr>
        <w:t>Автор научной работы: </w:t>
      </w:r>
    </w:p>
    <w:p w:rsidR="00DF4712" w:rsidRDefault="00DF4712" w:rsidP="00DF4712">
      <w:pPr>
        <w:spacing w:after="0" w:line="240" w:lineRule="auto"/>
        <w:rPr>
          <w:rFonts w:ascii="Verdana" w:hAnsi="Verdana"/>
          <w:color w:val="000000"/>
          <w:sz w:val="14"/>
          <w:szCs w:val="14"/>
        </w:rPr>
      </w:pPr>
      <w:r>
        <w:rPr>
          <w:rFonts w:ascii="Verdana" w:hAnsi="Verdana"/>
          <w:color w:val="000000"/>
          <w:sz w:val="14"/>
          <w:szCs w:val="14"/>
        </w:rPr>
        <w:t>Засимова, Наталия Леонидовна</w:t>
      </w:r>
    </w:p>
    <w:p w:rsidR="00DF4712" w:rsidRDefault="00DF4712" w:rsidP="00DF4712">
      <w:pPr>
        <w:spacing w:after="0" w:line="240" w:lineRule="auto"/>
        <w:rPr>
          <w:rFonts w:ascii="Verdana" w:hAnsi="Verdana"/>
          <w:b/>
          <w:bCs/>
          <w:color w:val="000000"/>
          <w:sz w:val="14"/>
          <w:szCs w:val="14"/>
        </w:rPr>
      </w:pPr>
      <w:r>
        <w:rPr>
          <w:rFonts w:ascii="Verdana" w:hAnsi="Verdana"/>
          <w:b/>
          <w:bCs/>
          <w:color w:val="000000"/>
          <w:sz w:val="14"/>
          <w:szCs w:val="14"/>
        </w:rPr>
        <w:t>Ученая cтепень: </w:t>
      </w:r>
    </w:p>
    <w:p w:rsidR="00DF4712" w:rsidRDefault="00DF4712" w:rsidP="00DF4712">
      <w:pPr>
        <w:spacing w:after="0" w:line="240" w:lineRule="auto"/>
        <w:rPr>
          <w:rFonts w:ascii="Verdana" w:hAnsi="Verdana"/>
          <w:color w:val="000000"/>
          <w:sz w:val="14"/>
          <w:szCs w:val="14"/>
        </w:rPr>
      </w:pPr>
      <w:r>
        <w:rPr>
          <w:rFonts w:ascii="Verdana" w:hAnsi="Verdana"/>
          <w:color w:val="000000"/>
          <w:sz w:val="14"/>
          <w:szCs w:val="14"/>
        </w:rPr>
        <w:t>кандидат педагогических наук</w:t>
      </w:r>
    </w:p>
    <w:p w:rsidR="00DF4712" w:rsidRDefault="00DF4712" w:rsidP="00DF4712">
      <w:pPr>
        <w:spacing w:after="0" w:line="240" w:lineRule="auto"/>
        <w:rPr>
          <w:rFonts w:ascii="Verdana" w:hAnsi="Verdana"/>
          <w:b/>
          <w:bCs/>
          <w:color w:val="000000"/>
          <w:sz w:val="14"/>
          <w:szCs w:val="14"/>
        </w:rPr>
      </w:pPr>
      <w:r>
        <w:rPr>
          <w:rFonts w:ascii="Verdana" w:hAnsi="Verdana"/>
          <w:b/>
          <w:bCs/>
          <w:color w:val="000000"/>
          <w:sz w:val="14"/>
          <w:szCs w:val="14"/>
        </w:rPr>
        <w:t>Место защиты диссертации: </w:t>
      </w:r>
    </w:p>
    <w:p w:rsidR="00DF4712" w:rsidRDefault="00DF4712" w:rsidP="00DF4712">
      <w:pPr>
        <w:spacing w:after="0" w:line="240" w:lineRule="auto"/>
        <w:rPr>
          <w:rFonts w:ascii="Verdana" w:hAnsi="Verdana"/>
          <w:color w:val="000000"/>
          <w:sz w:val="14"/>
          <w:szCs w:val="14"/>
        </w:rPr>
      </w:pPr>
      <w:r>
        <w:rPr>
          <w:rFonts w:ascii="Verdana" w:hAnsi="Verdana"/>
          <w:color w:val="000000"/>
          <w:sz w:val="14"/>
          <w:szCs w:val="14"/>
        </w:rPr>
        <w:t>Москва</w:t>
      </w:r>
    </w:p>
    <w:p w:rsidR="00DF4712" w:rsidRDefault="00DF4712" w:rsidP="00DF4712">
      <w:pPr>
        <w:spacing w:after="0" w:line="240" w:lineRule="auto"/>
        <w:rPr>
          <w:rFonts w:ascii="Verdana" w:hAnsi="Verdana"/>
          <w:b/>
          <w:bCs/>
          <w:color w:val="000000"/>
          <w:sz w:val="14"/>
          <w:szCs w:val="14"/>
        </w:rPr>
      </w:pPr>
      <w:r>
        <w:rPr>
          <w:rFonts w:ascii="Verdana" w:hAnsi="Verdana"/>
          <w:b/>
          <w:bCs/>
          <w:color w:val="000000"/>
          <w:sz w:val="14"/>
          <w:szCs w:val="14"/>
        </w:rPr>
        <w:t>Код cпециальности ВАК: </w:t>
      </w:r>
    </w:p>
    <w:p w:rsidR="00DF4712" w:rsidRDefault="00DF4712" w:rsidP="00DF4712">
      <w:pPr>
        <w:spacing w:after="0" w:line="240" w:lineRule="auto"/>
        <w:rPr>
          <w:rFonts w:ascii="Verdana" w:hAnsi="Verdana"/>
          <w:color w:val="000000"/>
          <w:sz w:val="14"/>
          <w:szCs w:val="14"/>
        </w:rPr>
      </w:pPr>
      <w:r>
        <w:rPr>
          <w:rFonts w:ascii="Verdana" w:hAnsi="Verdana"/>
          <w:color w:val="000000"/>
          <w:sz w:val="14"/>
          <w:szCs w:val="14"/>
        </w:rPr>
        <w:t>13.00.07</w:t>
      </w:r>
    </w:p>
    <w:p w:rsidR="00DF4712" w:rsidRDefault="00DF4712" w:rsidP="00DF4712">
      <w:pPr>
        <w:spacing w:after="0" w:line="240" w:lineRule="auto"/>
        <w:rPr>
          <w:rFonts w:ascii="Verdana" w:hAnsi="Verdana"/>
          <w:b/>
          <w:bCs/>
          <w:color w:val="000000"/>
          <w:sz w:val="14"/>
          <w:szCs w:val="14"/>
        </w:rPr>
      </w:pPr>
      <w:r>
        <w:rPr>
          <w:rFonts w:ascii="Verdana" w:hAnsi="Verdana"/>
          <w:b/>
          <w:bCs/>
          <w:color w:val="000000"/>
          <w:sz w:val="14"/>
          <w:szCs w:val="14"/>
        </w:rPr>
        <w:t>Специальность: </w:t>
      </w:r>
    </w:p>
    <w:p w:rsidR="00DF4712" w:rsidRDefault="00DF4712" w:rsidP="00DF4712">
      <w:pPr>
        <w:spacing w:after="0" w:line="240" w:lineRule="auto"/>
        <w:rPr>
          <w:rFonts w:ascii="Verdana" w:hAnsi="Verdana"/>
          <w:color w:val="000000"/>
          <w:sz w:val="14"/>
          <w:szCs w:val="14"/>
        </w:rPr>
      </w:pPr>
      <w:r>
        <w:rPr>
          <w:rFonts w:ascii="Verdana" w:hAnsi="Verdana"/>
          <w:color w:val="000000"/>
          <w:sz w:val="14"/>
          <w:szCs w:val="14"/>
        </w:rPr>
        <w:t>Теория и методика дошкольного образования</w:t>
      </w:r>
    </w:p>
    <w:p w:rsidR="00DF4712" w:rsidRDefault="00DF4712" w:rsidP="00DF4712">
      <w:pPr>
        <w:spacing w:after="0" w:line="240" w:lineRule="auto"/>
        <w:rPr>
          <w:rFonts w:ascii="Verdana" w:hAnsi="Verdana"/>
          <w:b/>
          <w:bCs/>
          <w:color w:val="000000"/>
          <w:sz w:val="14"/>
          <w:szCs w:val="14"/>
        </w:rPr>
      </w:pPr>
      <w:r>
        <w:rPr>
          <w:rFonts w:ascii="Verdana" w:hAnsi="Verdana"/>
          <w:b/>
          <w:bCs/>
          <w:color w:val="000000"/>
          <w:sz w:val="14"/>
          <w:szCs w:val="14"/>
        </w:rPr>
        <w:t>Количество cтраниц: </w:t>
      </w:r>
    </w:p>
    <w:p w:rsidR="00DF4712" w:rsidRDefault="00DF4712" w:rsidP="00DF4712">
      <w:pPr>
        <w:spacing w:after="0" w:line="240" w:lineRule="auto"/>
        <w:rPr>
          <w:rFonts w:ascii="Verdana" w:hAnsi="Verdana"/>
          <w:color w:val="000000"/>
          <w:sz w:val="14"/>
          <w:szCs w:val="14"/>
        </w:rPr>
      </w:pPr>
      <w:r>
        <w:rPr>
          <w:rFonts w:ascii="Verdana" w:hAnsi="Verdana"/>
          <w:color w:val="000000"/>
          <w:sz w:val="14"/>
          <w:szCs w:val="14"/>
        </w:rPr>
        <w:lastRenderedPageBreak/>
        <w:t>159</w:t>
      </w:r>
    </w:p>
    <w:p w:rsidR="00DF4712" w:rsidRDefault="00DF4712" w:rsidP="00DF4712">
      <w:pPr>
        <w:pStyle w:val="20"/>
        <w:spacing w:before="0" w:after="0" w:line="240" w:lineRule="auto"/>
        <w:rPr>
          <w:rFonts w:ascii="Verdana" w:hAnsi="Verdana"/>
          <w:color w:val="535353"/>
          <w:sz w:val="17"/>
          <w:szCs w:val="17"/>
        </w:rPr>
      </w:pPr>
      <w:r>
        <w:rPr>
          <w:rFonts w:ascii="Verdana" w:hAnsi="Verdana"/>
          <w:color w:val="535353"/>
          <w:sz w:val="17"/>
          <w:szCs w:val="17"/>
        </w:rPr>
        <w:t>Оглавление диссертации </w:t>
      </w:r>
      <w:r>
        <w:rPr>
          <w:rStyle w:val="WW8Num1z0"/>
          <w:rFonts w:ascii="Verdana" w:hAnsi="Verdana"/>
          <w:b w:val="0"/>
          <w:bCs w:val="0"/>
          <w:color w:val="535353"/>
          <w:sz w:val="12"/>
          <w:szCs w:val="12"/>
        </w:rPr>
        <w:t>кандидат педагогических наук Засимова, Наталия Леонидовна</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ВВЕДЕНИЕ3.</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ГЛАВА Т. ТЕОРЕТИЧЕСКИЕ ОСНОВЫ ПРОБЛЕМЫ РАЗВИТИЯ</w:t>
      </w:r>
      <w:r>
        <w:rPr>
          <w:rStyle w:val="WW8Num2z0"/>
          <w:rFonts w:ascii="Verdana" w:hAnsi="Verdana"/>
          <w:color w:val="000000"/>
          <w:sz w:val="14"/>
          <w:szCs w:val="14"/>
        </w:rPr>
        <w:t> </w:t>
      </w:r>
      <w:r>
        <w:rPr>
          <w:rStyle w:val="WW8Num3z0"/>
          <w:rFonts w:ascii="Verdana" w:hAnsi="Verdana"/>
          <w:color w:val="4682B4"/>
          <w:sz w:val="14"/>
          <w:szCs w:val="14"/>
        </w:rPr>
        <w:t>ПОЗНАВАТЕЛЬНЫХ</w:t>
      </w:r>
      <w:r>
        <w:rPr>
          <w:rStyle w:val="WW8Num2z0"/>
          <w:rFonts w:ascii="Verdana" w:hAnsi="Verdana"/>
          <w:color w:val="000000"/>
          <w:sz w:val="14"/>
          <w:szCs w:val="14"/>
        </w:rPr>
        <w:t> </w:t>
      </w:r>
      <w:r>
        <w:rPr>
          <w:rFonts w:ascii="Verdana" w:hAnsi="Verdana"/>
          <w:color w:val="000000"/>
          <w:sz w:val="14"/>
          <w:szCs w:val="14"/>
        </w:rPr>
        <w:t>ИНТЕРЕСОВ У СТУДЕНТОВ ПЕДВУЗА.</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1.1.</w:t>
      </w:r>
      <w:r>
        <w:rPr>
          <w:rStyle w:val="WW8Num2z0"/>
          <w:rFonts w:ascii="Verdana" w:hAnsi="Verdana"/>
          <w:color w:val="000000"/>
          <w:sz w:val="14"/>
          <w:szCs w:val="14"/>
        </w:rPr>
        <w:t> </w:t>
      </w:r>
      <w:r>
        <w:rPr>
          <w:rStyle w:val="WW8Num3z0"/>
          <w:rFonts w:ascii="Verdana" w:hAnsi="Verdana"/>
          <w:color w:val="4682B4"/>
          <w:sz w:val="14"/>
          <w:szCs w:val="14"/>
        </w:rPr>
        <w:t>Познавательный</w:t>
      </w:r>
      <w:r>
        <w:rPr>
          <w:rStyle w:val="WW8Num2z0"/>
          <w:rFonts w:ascii="Verdana" w:hAnsi="Verdana"/>
          <w:color w:val="000000"/>
          <w:sz w:val="14"/>
          <w:szCs w:val="14"/>
        </w:rPr>
        <w:t> </w:t>
      </w:r>
      <w:r>
        <w:rPr>
          <w:rFonts w:ascii="Verdana" w:hAnsi="Verdana"/>
          <w:color w:val="000000"/>
          <w:sz w:val="14"/>
          <w:szCs w:val="14"/>
        </w:rPr>
        <w:t>интерес как психолого-педагогическая проблема.</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1.2.</w:t>
      </w:r>
      <w:r>
        <w:rPr>
          <w:rStyle w:val="WW8Num2z0"/>
          <w:rFonts w:ascii="Verdana" w:hAnsi="Verdana"/>
          <w:color w:val="000000"/>
          <w:sz w:val="14"/>
          <w:szCs w:val="14"/>
        </w:rPr>
        <w:t> </w:t>
      </w:r>
      <w:r>
        <w:rPr>
          <w:rStyle w:val="WW8Num3z0"/>
          <w:rFonts w:ascii="Verdana" w:hAnsi="Verdana"/>
          <w:color w:val="4682B4"/>
          <w:sz w:val="14"/>
          <w:szCs w:val="14"/>
        </w:rPr>
        <w:t>Познавательные</w:t>
      </w:r>
      <w:r>
        <w:rPr>
          <w:rStyle w:val="WW8Num2z0"/>
          <w:rFonts w:ascii="Verdana" w:hAnsi="Verdana"/>
          <w:color w:val="000000"/>
          <w:sz w:val="14"/>
          <w:szCs w:val="14"/>
        </w:rPr>
        <w:t> </w:t>
      </w:r>
      <w:r>
        <w:rPr>
          <w:rFonts w:ascii="Verdana" w:hAnsi="Verdana"/>
          <w:color w:val="000000"/>
          <w:sz w:val="14"/>
          <w:szCs w:val="14"/>
        </w:rPr>
        <w:t>интересы и художественно-эстетическая культура педагога-музыканта.</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1.3. Основные этапы формирования познавательных</w:t>
      </w:r>
      <w:r>
        <w:rPr>
          <w:rStyle w:val="WW8Num2z0"/>
          <w:rFonts w:ascii="Verdana" w:hAnsi="Verdana"/>
          <w:color w:val="000000"/>
          <w:sz w:val="14"/>
          <w:szCs w:val="14"/>
        </w:rPr>
        <w:t> </w:t>
      </w:r>
      <w:r>
        <w:rPr>
          <w:rStyle w:val="WW8Num3z0"/>
          <w:rFonts w:ascii="Verdana" w:hAnsi="Verdana"/>
          <w:color w:val="4682B4"/>
          <w:sz w:val="14"/>
          <w:szCs w:val="14"/>
        </w:rPr>
        <w:t>интересов</w:t>
      </w:r>
      <w:r>
        <w:rPr>
          <w:rStyle w:val="WW8Num2z0"/>
          <w:rFonts w:ascii="Verdana" w:hAnsi="Verdana"/>
          <w:color w:val="000000"/>
          <w:sz w:val="14"/>
          <w:szCs w:val="14"/>
        </w:rPr>
        <w:t> </w:t>
      </w:r>
      <w:r>
        <w:rPr>
          <w:rFonts w:ascii="Verdana" w:hAnsi="Verdana"/>
          <w:color w:val="000000"/>
          <w:sz w:val="14"/>
          <w:szCs w:val="14"/>
        </w:rPr>
        <w:t>у учащихся в процессе интерпретационной работы в фортепианном классе.</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1.4. Фортепианный ансамбль в перспективе формирования познавательных интересов</w:t>
      </w:r>
      <w:r>
        <w:rPr>
          <w:rStyle w:val="WW8Num2z0"/>
          <w:rFonts w:ascii="Verdana" w:hAnsi="Verdana"/>
          <w:color w:val="000000"/>
          <w:sz w:val="14"/>
          <w:szCs w:val="14"/>
        </w:rPr>
        <w:t> </w:t>
      </w:r>
      <w:r>
        <w:rPr>
          <w:rStyle w:val="WW8Num3z0"/>
          <w:rFonts w:ascii="Verdana" w:hAnsi="Verdana"/>
          <w:color w:val="4682B4"/>
          <w:sz w:val="14"/>
          <w:szCs w:val="14"/>
        </w:rPr>
        <w:t>педагогов-музыкантов</w:t>
      </w:r>
      <w:r>
        <w:rPr>
          <w:rStyle w:val="WW8Num2z0"/>
          <w:rFonts w:ascii="Verdana" w:hAnsi="Verdana"/>
          <w:color w:val="000000"/>
          <w:sz w:val="14"/>
          <w:szCs w:val="14"/>
        </w:rPr>
        <w:t> </w:t>
      </w:r>
      <w:r>
        <w:rPr>
          <w:rFonts w:ascii="Verdana" w:hAnsi="Verdana"/>
          <w:color w:val="000000"/>
          <w:sz w:val="14"/>
          <w:szCs w:val="14"/>
        </w:rPr>
        <w:t>дошкольного образования.</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Глава II. ПЕДАГОГИЧЕСКИЕ УСЛОВИЯ ФОРМИРОВАНИЯ ПОЗНАВАТЕЛЬНЫХ</w:t>
      </w:r>
      <w:r>
        <w:rPr>
          <w:rStyle w:val="WW8Num2z0"/>
          <w:rFonts w:ascii="Verdana" w:hAnsi="Verdana"/>
          <w:color w:val="000000"/>
          <w:sz w:val="14"/>
          <w:szCs w:val="14"/>
        </w:rPr>
        <w:t> </w:t>
      </w:r>
      <w:r>
        <w:rPr>
          <w:rStyle w:val="WW8Num3z0"/>
          <w:rFonts w:ascii="Verdana" w:hAnsi="Verdana"/>
          <w:color w:val="4682B4"/>
          <w:sz w:val="14"/>
          <w:szCs w:val="14"/>
        </w:rPr>
        <w:t>МУЗЫКАЛЬНЫХ</w:t>
      </w:r>
      <w:r>
        <w:rPr>
          <w:rStyle w:val="WW8Num2z0"/>
          <w:rFonts w:ascii="Verdana" w:hAnsi="Verdana"/>
          <w:color w:val="000000"/>
          <w:sz w:val="14"/>
          <w:szCs w:val="14"/>
        </w:rPr>
        <w:t> </w:t>
      </w:r>
      <w:r>
        <w:rPr>
          <w:rFonts w:ascii="Verdana" w:hAnsi="Verdana"/>
          <w:color w:val="000000"/>
          <w:sz w:val="14"/>
          <w:szCs w:val="14"/>
        </w:rPr>
        <w:t>ИНТЕРЕСОВ В КЛАССЕ</w:t>
      </w:r>
    </w:p>
    <w:p w:rsidR="00DF4712" w:rsidRDefault="00DF4712" w:rsidP="00DF4712">
      <w:pPr>
        <w:pStyle w:val="WW8Num1z2"/>
        <w:shd w:val="clear" w:color="auto" w:fill="F7F7F7"/>
        <w:spacing w:after="0" w:line="240" w:lineRule="auto"/>
        <w:rPr>
          <w:rFonts w:ascii="Verdana" w:hAnsi="Verdana"/>
          <w:color w:val="000000"/>
          <w:sz w:val="14"/>
          <w:szCs w:val="14"/>
        </w:rPr>
      </w:pPr>
      <w:r>
        <w:rPr>
          <w:rStyle w:val="WW8Num3z0"/>
          <w:rFonts w:ascii="Verdana" w:hAnsi="Verdana"/>
          <w:color w:val="4682B4"/>
          <w:sz w:val="14"/>
          <w:szCs w:val="14"/>
        </w:rPr>
        <w:t>ФОРТЕПИАННОГО</w:t>
      </w:r>
      <w:r>
        <w:rPr>
          <w:rStyle w:val="WW8Num2z0"/>
          <w:rFonts w:ascii="Verdana" w:hAnsi="Verdana"/>
          <w:color w:val="000000"/>
          <w:sz w:val="14"/>
          <w:szCs w:val="14"/>
        </w:rPr>
        <w:t> </w:t>
      </w:r>
      <w:r>
        <w:rPr>
          <w:rFonts w:ascii="Verdana" w:hAnsi="Verdana"/>
          <w:color w:val="000000"/>
          <w:sz w:val="14"/>
          <w:szCs w:val="14"/>
        </w:rPr>
        <w:t>АНСАМБЛЯ.</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II.1.Задачи, организация и методика экспериментального исследования</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II.2. Выявление уровня развития познавательных интересов у</w:t>
      </w:r>
      <w:r>
        <w:rPr>
          <w:rStyle w:val="WW8Num2z0"/>
          <w:rFonts w:ascii="Verdana" w:hAnsi="Verdana"/>
          <w:color w:val="000000"/>
          <w:sz w:val="14"/>
          <w:szCs w:val="14"/>
        </w:rPr>
        <w:t> </w:t>
      </w:r>
      <w:r>
        <w:rPr>
          <w:rStyle w:val="WW8Num3z0"/>
          <w:rFonts w:ascii="Verdana" w:hAnsi="Verdana"/>
          <w:color w:val="4682B4"/>
          <w:sz w:val="14"/>
          <w:szCs w:val="14"/>
        </w:rPr>
        <w:t>будущих</w:t>
      </w:r>
      <w:r>
        <w:rPr>
          <w:rStyle w:val="WW8Num2z0"/>
          <w:rFonts w:ascii="Verdana" w:hAnsi="Verdana"/>
          <w:color w:val="000000"/>
          <w:sz w:val="14"/>
          <w:szCs w:val="14"/>
        </w:rPr>
        <w:t> </w:t>
      </w:r>
      <w:r>
        <w:rPr>
          <w:rFonts w:ascii="Verdana" w:hAnsi="Verdana"/>
          <w:color w:val="000000"/>
          <w:sz w:val="14"/>
          <w:szCs w:val="14"/>
        </w:rPr>
        <w:t>педагогов-музыкантов дошкольного образования (констатирующий этап эксперимента").</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11.3.</w:t>
      </w:r>
      <w:r>
        <w:rPr>
          <w:rStyle w:val="WW8Num2z0"/>
          <w:rFonts w:ascii="Verdana" w:hAnsi="Verdana"/>
          <w:color w:val="000000"/>
          <w:sz w:val="14"/>
          <w:szCs w:val="14"/>
        </w:rPr>
        <w:t> </w:t>
      </w:r>
      <w:r>
        <w:rPr>
          <w:rStyle w:val="WW8Num3z0"/>
          <w:rFonts w:ascii="Verdana" w:hAnsi="Verdana"/>
          <w:color w:val="4682B4"/>
          <w:sz w:val="14"/>
          <w:szCs w:val="14"/>
        </w:rPr>
        <w:t>Формирование</w:t>
      </w:r>
      <w:r>
        <w:rPr>
          <w:rStyle w:val="WW8Num2z0"/>
          <w:rFonts w:ascii="Verdana" w:hAnsi="Verdana"/>
          <w:color w:val="000000"/>
          <w:sz w:val="14"/>
          <w:szCs w:val="14"/>
        </w:rPr>
        <w:t> </w:t>
      </w:r>
      <w:r>
        <w:rPr>
          <w:rFonts w:ascii="Verdana" w:hAnsi="Verdana"/>
          <w:color w:val="000000"/>
          <w:sz w:val="14"/>
          <w:szCs w:val="14"/>
        </w:rPr>
        <w:t>познавательных музыкальных интересов у будущих педагогов-музыкантов</w:t>
      </w:r>
      <w:r>
        <w:rPr>
          <w:rStyle w:val="WW8Num2z0"/>
          <w:rFonts w:ascii="Verdana" w:hAnsi="Verdana"/>
          <w:color w:val="000000"/>
          <w:sz w:val="14"/>
          <w:szCs w:val="14"/>
        </w:rPr>
        <w:t> </w:t>
      </w:r>
      <w:r>
        <w:rPr>
          <w:rStyle w:val="WW8Num3z0"/>
          <w:rFonts w:ascii="Verdana" w:hAnsi="Verdana"/>
          <w:color w:val="4682B4"/>
          <w:sz w:val="14"/>
          <w:szCs w:val="14"/>
        </w:rPr>
        <w:t>дошкольного</w:t>
      </w:r>
      <w:r>
        <w:rPr>
          <w:rStyle w:val="WW8Num2z0"/>
          <w:rFonts w:ascii="Verdana" w:hAnsi="Verdana"/>
          <w:color w:val="000000"/>
          <w:sz w:val="14"/>
          <w:szCs w:val="14"/>
        </w:rPr>
        <w:t> </w:t>
      </w:r>
      <w:r>
        <w:rPr>
          <w:rFonts w:ascii="Verdana" w:hAnsi="Verdana"/>
          <w:color w:val="000000"/>
          <w:sz w:val="14"/>
          <w:szCs w:val="14"/>
        </w:rPr>
        <w:t>образования в условиях экспериментального</w:t>
      </w:r>
      <w:r>
        <w:rPr>
          <w:rStyle w:val="WW8Num2z0"/>
          <w:rFonts w:ascii="Verdana" w:hAnsi="Verdana"/>
          <w:color w:val="000000"/>
          <w:sz w:val="14"/>
          <w:szCs w:val="14"/>
        </w:rPr>
        <w:t> </w:t>
      </w:r>
      <w:r>
        <w:rPr>
          <w:rStyle w:val="WW8Num3z0"/>
          <w:rFonts w:ascii="Verdana" w:hAnsi="Verdana"/>
          <w:color w:val="4682B4"/>
          <w:sz w:val="14"/>
          <w:szCs w:val="14"/>
        </w:rPr>
        <w:t>обучения</w:t>
      </w:r>
      <w:r>
        <w:rPr>
          <w:rFonts w:ascii="Verdana" w:hAnsi="Verdana"/>
          <w:color w:val="000000"/>
          <w:sz w:val="14"/>
          <w:szCs w:val="14"/>
        </w:rPr>
        <w:t>.</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11.4. Выявление динамики развития познавательных музыкальных интересов у будущих педагогов-музыкантов дошкольного образования (контрольный этап эксперимента!</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ВЫВОДЫ</w:t>
      </w:r>
    </w:p>
    <w:p w:rsidR="00DF4712" w:rsidRDefault="00DF4712" w:rsidP="00DF4712">
      <w:pPr>
        <w:pStyle w:val="20"/>
        <w:spacing w:before="0" w:after="0" w:line="240" w:lineRule="auto"/>
        <w:rPr>
          <w:rFonts w:ascii="Verdana" w:hAnsi="Verdana"/>
          <w:color w:val="535353"/>
          <w:sz w:val="17"/>
          <w:szCs w:val="17"/>
        </w:rPr>
      </w:pPr>
      <w:r>
        <w:rPr>
          <w:rFonts w:ascii="Verdana" w:hAnsi="Verdana"/>
          <w:color w:val="535353"/>
          <w:sz w:val="17"/>
          <w:szCs w:val="17"/>
        </w:rPr>
        <w:t>Введение диссертации (часть автореферата) </w:t>
      </w:r>
      <w:r>
        <w:rPr>
          <w:rStyle w:val="WW8Num1z0"/>
          <w:rFonts w:ascii="Verdana" w:hAnsi="Verdana"/>
          <w:b w:val="0"/>
          <w:bCs w:val="0"/>
          <w:color w:val="535353"/>
          <w:sz w:val="12"/>
          <w:szCs w:val="12"/>
        </w:rPr>
        <w:t>На тему "Формирование познавательных интересов у будущих педагогов-музыкантов дошкольных образовательных учреждений :на материале фортепианного ансамблевого обучения в педагогическом вузе"</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Проблема</w:t>
      </w:r>
      <w:r>
        <w:rPr>
          <w:rStyle w:val="WW8Num2z0"/>
          <w:rFonts w:ascii="Verdana" w:hAnsi="Verdana"/>
          <w:color w:val="000000"/>
          <w:sz w:val="14"/>
          <w:szCs w:val="14"/>
        </w:rPr>
        <w:t> </w:t>
      </w:r>
      <w:r>
        <w:rPr>
          <w:rStyle w:val="WW8Num3z0"/>
          <w:rFonts w:ascii="Verdana" w:hAnsi="Verdana"/>
          <w:color w:val="4682B4"/>
          <w:sz w:val="14"/>
          <w:szCs w:val="14"/>
        </w:rPr>
        <w:t>познавательных</w:t>
      </w:r>
      <w:r>
        <w:rPr>
          <w:rStyle w:val="WW8Num2z0"/>
          <w:rFonts w:ascii="Verdana" w:hAnsi="Verdana"/>
          <w:color w:val="000000"/>
          <w:sz w:val="14"/>
          <w:szCs w:val="14"/>
        </w:rPr>
        <w:t> </w:t>
      </w:r>
      <w:r>
        <w:rPr>
          <w:rFonts w:ascii="Verdana" w:hAnsi="Verdana"/>
          <w:color w:val="000000"/>
          <w:sz w:val="14"/>
          <w:szCs w:val="14"/>
        </w:rPr>
        <w:t>интересов учащихся на современном этапе развития системы педагогического образования стоит чрезвычайно остро и рассматривается в- тесной связи с вопросами общей и профессиональной культуры</w:t>
      </w:r>
      <w:r>
        <w:rPr>
          <w:rStyle w:val="WW8Num2z0"/>
          <w:rFonts w:ascii="Verdana" w:hAnsi="Verdana"/>
          <w:color w:val="000000"/>
          <w:sz w:val="14"/>
          <w:szCs w:val="14"/>
        </w:rPr>
        <w:t> </w:t>
      </w:r>
      <w:r>
        <w:rPr>
          <w:rStyle w:val="WW8Num3z0"/>
          <w:rFonts w:ascii="Verdana" w:hAnsi="Verdana"/>
          <w:color w:val="4682B4"/>
          <w:sz w:val="14"/>
          <w:szCs w:val="14"/>
        </w:rPr>
        <w:t>будущего</w:t>
      </w:r>
      <w:r>
        <w:rPr>
          <w:rStyle w:val="WW8Num2z0"/>
          <w:rFonts w:ascii="Verdana" w:hAnsi="Verdana"/>
          <w:color w:val="000000"/>
          <w:sz w:val="14"/>
          <w:szCs w:val="14"/>
        </w:rPr>
        <w:t> </w:t>
      </w:r>
      <w:r>
        <w:rPr>
          <w:rFonts w:ascii="Verdana" w:hAnsi="Verdana"/>
          <w:color w:val="000000"/>
          <w:sz w:val="14"/>
          <w:szCs w:val="14"/>
        </w:rPr>
        <w:t>специалиста.</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В педагогических исследованиях последних лет подчеркивается актуальность поисков новых перспективных форм и методов развития музыкально-эстетической культуры у педагогов-музыкантов</w:t>
      </w:r>
      <w:r>
        <w:rPr>
          <w:rStyle w:val="WW8Num2z0"/>
          <w:rFonts w:ascii="Verdana" w:hAnsi="Verdana"/>
          <w:color w:val="000000"/>
          <w:sz w:val="14"/>
          <w:szCs w:val="14"/>
        </w:rPr>
        <w:t> </w:t>
      </w:r>
      <w:r>
        <w:rPr>
          <w:rStyle w:val="WW8Num3z0"/>
          <w:rFonts w:ascii="Verdana" w:hAnsi="Verdana"/>
          <w:color w:val="4682B4"/>
          <w:sz w:val="14"/>
          <w:szCs w:val="14"/>
        </w:rPr>
        <w:t>дошкольного</w:t>
      </w:r>
      <w:r>
        <w:rPr>
          <w:rStyle w:val="WW8Num2z0"/>
          <w:rFonts w:ascii="Verdana" w:hAnsi="Verdana"/>
          <w:color w:val="000000"/>
          <w:sz w:val="14"/>
          <w:szCs w:val="14"/>
        </w:rPr>
        <w:t> </w:t>
      </w:r>
      <w:r>
        <w:rPr>
          <w:rFonts w:ascii="Verdana" w:hAnsi="Verdana"/>
          <w:color w:val="000000"/>
          <w:sz w:val="14"/>
          <w:szCs w:val="14"/>
        </w:rPr>
        <w:t>образования, так как с их профессиональной деятельностью связаны первые важнейшие этапы становления</w:t>
      </w:r>
      <w:r>
        <w:rPr>
          <w:rStyle w:val="WW8Num2z0"/>
          <w:rFonts w:ascii="Verdana" w:hAnsi="Verdana"/>
          <w:color w:val="000000"/>
          <w:sz w:val="14"/>
          <w:szCs w:val="14"/>
        </w:rPr>
        <w:t> </w:t>
      </w:r>
      <w:r>
        <w:rPr>
          <w:rStyle w:val="WW8Num3z0"/>
          <w:rFonts w:ascii="Verdana" w:hAnsi="Verdana"/>
          <w:color w:val="4682B4"/>
          <w:sz w:val="14"/>
          <w:szCs w:val="14"/>
        </w:rPr>
        <w:t>личностной</w:t>
      </w:r>
      <w:r>
        <w:rPr>
          <w:rStyle w:val="WW8Num2z0"/>
          <w:rFonts w:ascii="Verdana" w:hAnsi="Verdana"/>
          <w:color w:val="000000"/>
          <w:sz w:val="14"/>
          <w:szCs w:val="14"/>
        </w:rPr>
        <w:t> </w:t>
      </w:r>
      <w:r>
        <w:rPr>
          <w:rFonts w:ascii="Verdana" w:hAnsi="Verdana"/>
          <w:color w:val="000000"/>
          <w:sz w:val="14"/>
          <w:szCs w:val="14"/>
        </w:rPr>
        <w:t>культуры детей и в этом процессе именно</w:t>
      </w:r>
      <w:r>
        <w:rPr>
          <w:rStyle w:val="WW8Num2z0"/>
          <w:rFonts w:ascii="Verdana" w:hAnsi="Verdana"/>
          <w:color w:val="000000"/>
          <w:sz w:val="14"/>
          <w:szCs w:val="14"/>
        </w:rPr>
        <w:t> </w:t>
      </w:r>
      <w:r>
        <w:rPr>
          <w:rStyle w:val="WW8Num3z0"/>
          <w:rFonts w:ascii="Verdana" w:hAnsi="Verdana"/>
          <w:color w:val="4682B4"/>
          <w:sz w:val="14"/>
          <w:szCs w:val="14"/>
        </w:rPr>
        <w:t>нравственные</w:t>
      </w:r>
      <w:r>
        <w:rPr>
          <w:rStyle w:val="WW8Num2z0"/>
          <w:rFonts w:ascii="Verdana" w:hAnsi="Verdana"/>
          <w:color w:val="000000"/>
          <w:sz w:val="14"/>
          <w:szCs w:val="14"/>
        </w:rPr>
        <w:t> </w:t>
      </w:r>
      <w:r>
        <w:rPr>
          <w:rFonts w:ascii="Verdana" w:hAnsi="Verdana"/>
          <w:color w:val="000000"/>
          <w:sz w:val="14"/>
          <w:szCs w:val="14"/>
        </w:rPr>
        <w:t>идеалы и художественные вкусы</w:t>
      </w:r>
      <w:r>
        <w:rPr>
          <w:rStyle w:val="WW8Num2z0"/>
          <w:rFonts w:ascii="Verdana" w:hAnsi="Verdana"/>
          <w:color w:val="000000"/>
          <w:sz w:val="14"/>
          <w:szCs w:val="14"/>
        </w:rPr>
        <w:t> </w:t>
      </w:r>
      <w:r>
        <w:rPr>
          <w:rStyle w:val="WW8Num3z0"/>
          <w:rFonts w:ascii="Verdana" w:hAnsi="Verdana"/>
          <w:color w:val="4682B4"/>
          <w:sz w:val="14"/>
          <w:szCs w:val="14"/>
        </w:rPr>
        <w:t>воспитателя</w:t>
      </w:r>
      <w:r>
        <w:rPr>
          <w:rStyle w:val="WW8Num2z0"/>
          <w:rFonts w:ascii="Verdana" w:hAnsi="Verdana"/>
          <w:color w:val="000000"/>
          <w:sz w:val="14"/>
          <w:szCs w:val="14"/>
        </w:rPr>
        <w:t> </w:t>
      </w:r>
      <w:r>
        <w:rPr>
          <w:rFonts w:ascii="Verdana" w:hAnsi="Verdana"/>
          <w:color w:val="000000"/>
          <w:sz w:val="14"/>
          <w:szCs w:val="14"/>
        </w:rPr>
        <w:t>выступают важнейшими ценностными ориентирами.</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В современной концепции</w:t>
      </w:r>
      <w:r>
        <w:rPr>
          <w:rStyle w:val="WW8Num2z0"/>
          <w:rFonts w:ascii="Verdana" w:hAnsi="Verdana"/>
          <w:color w:val="000000"/>
          <w:sz w:val="14"/>
          <w:szCs w:val="14"/>
        </w:rPr>
        <w:t> </w:t>
      </w:r>
      <w:r>
        <w:rPr>
          <w:rStyle w:val="WW8Num3z0"/>
          <w:rFonts w:ascii="Verdana" w:hAnsi="Verdana"/>
          <w:color w:val="4682B4"/>
          <w:sz w:val="14"/>
          <w:szCs w:val="14"/>
        </w:rPr>
        <w:t>гуманизации</w:t>
      </w:r>
      <w:r>
        <w:rPr>
          <w:rStyle w:val="WW8Num2z0"/>
          <w:rFonts w:ascii="Verdana" w:hAnsi="Verdana"/>
          <w:color w:val="000000"/>
          <w:sz w:val="14"/>
          <w:szCs w:val="14"/>
        </w:rPr>
        <w:t> </w:t>
      </w:r>
      <w:r>
        <w:rPr>
          <w:rFonts w:ascii="Verdana" w:hAnsi="Verdana"/>
          <w:color w:val="000000"/>
          <w:sz w:val="14"/>
          <w:szCs w:val="14"/>
        </w:rPr>
        <w:t>дошкольного образования подчеркивается необходимость формирования эстетической.культуры детей с помощью истинных культурных ценностей и высокого искусства в противовес пропаганде массовой культуры, которая до сих пор имеет преимущественное распространение среди молодежи. С этой точки зрения профессиональная</w:t>
      </w:r>
      <w:r>
        <w:rPr>
          <w:rStyle w:val="WW8Num2z0"/>
          <w:rFonts w:ascii="Verdana" w:hAnsi="Verdana"/>
          <w:color w:val="000000"/>
          <w:sz w:val="14"/>
          <w:szCs w:val="14"/>
        </w:rPr>
        <w:t> </w:t>
      </w:r>
      <w:r>
        <w:rPr>
          <w:rStyle w:val="WW8Num3z0"/>
          <w:rFonts w:ascii="Verdana" w:hAnsi="Verdana"/>
          <w:color w:val="4682B4"/>
          <w:sz w:val="14"/>
          <w:szCs w:val="14"/>
        </w:rPr>
        <w:t>компетентность</w:t>
      </w:r>
      <w:r>
        <w:rPr>
          <w:rStyle w:val="WW8Num2z0"/>
          <w:rFonts w:ascii="Verdana" w:hAnsi="Verdana"/>
          <w:color w:val="000000"/>
          <w:sz w:val="14"/>
          <w:szCs w:val="14"/>
        </w:rPr>
        <w:t> </w:t>
      </w:r>
      <w:r>
        <w:rPr>
          <w:rFonts w:ascii="Verdana" w:hAnsi="Verdana"/>
          <w:color w:val="000000"/>
          <w:sz w:val="14"/>
          <w:szCs w:val="14"/>
        </w:rPr>
        <w:t>музыканта-педагога дошкольного образовательного учреждения не может рассматриваться в отрыве от его</w:t>
      </w:r>
      <w:r>
        <w:rPr>
          <w:rStyle w:val="WW8Num2z0"/>
          <w:rFonts w:ascii="Verdana" w:hAnsi="Verdana"/>
          <w:color w:val="000000"/>
          <w:sz w:val="14"/>
          <w:szCs w:val="14"/>
        </w:rPr>
        <w:t> </w:t>
      </w:r>
      <w:r>
        <w:rPr>
          <w:rStyle w:val="WW8Num3z0"/>
          <w:rFonts w:ascii="Verdana" w:hAnsi="Verdana"/>
          <w:color w:val="4682B4"/>
          <w:sz w:val="14"/>
          <w:szCs w:val="14"/>
        </w:rPr>
        <w:t>нравственных</w:t>
      </w:r>
      <w:r>
        <w:rPr>
          <w:rStyle w:val="WW8Num2z0"/>
          <w:rFonts w:ascii="Verdana" w:hAnsi="Verdana"/>
          <w:color w:val="000000"/>
          <w:sz w:val="14"/>
          <w:szCs w:val="14"/>
        </w:rPr>
        <w:t> </w:t>
      </w:r>
      <w:r>
        <w:rPr>
          <w:rFonts w:ascii="Verdana" w:hAnsi="Verdana"/>
          <w:color w:val="000000"/>
          <w:sz w:val="14"/>
          <w:szCs w:val="14"/>
        </w:rPr>
        <w:t>и эстетических позиций, и пути формирования</w:t>
      </w:r>
      <w:r>
        <w:rPr>
          <w:rStyle w:val="WW8Num2z0"/>
          <w:rFonts w:ascii="Verdana" w:hAnsi="Verdana"/>
          <w:color w:val="000000"/>
          <w:sz w:val="14"/>
          <w:szCs w:val="14"/>
        </w:rPr>
        <w:t> </w:t>
      </w:r>
      <w:r>
        <w:rPr>
          <w:rStyle w:val="WW8Num3z0"/>
          <w:rFonts w:ascii="Verdana" w:hAnsi="Verdana"/>
          <w:color w:val="4682B4"/>
          <w:sz w:val="14"/>
          <w:szCs w:val="14"/>
        </w:rPr>
        <w:t>готовности</w:t>
      </w:r>
      <w:r>
        <w:rPr>
          <w:rStyle w:val="WW8Num2z0"/>
          <w:rFonts w:ascii="Verdana" w:hAnsi="Verdana"/>
          <w:color w:val="000000"/>
          <w:sz w:val="14"/>
          <w:szCs w:val="14"/>
        </w:rPr>
        <w:t> </w:t>
      </w:r>
      <w:r>
        <w:rPr>
          <w:rFonts w:ascii="Verdana" w:hAnsi="Verdana"/>
          <w:color w:val="000000"/>
          <w:sz w:val="14"/>
          <w:szCs w:val="14"/>
        </w:rPr>
        <w:t>выпускников педагогического вуза к</w:t>
      </w:r>
      <w:r>
        <w:rPr>
          <w:rStyle w:val="WW8Num2z0"/>
          <w:rFonts w:ascii="Verdana" w:hAnsi="Verdana"/>
          <w:color w:val="000000"/>
          <w:sz w:val="14"/>
          <w:szCs w:val="14"/>
        </w:rPr>
        <w:t> </w:t>
      </w:r>
      <w:r>
        <w:rPr>
          <w:rStyle w:val="WW8Num3z0"/>
          <w:rFonts w:ascii="Verdana" w:hAnsi="Verdana"/>
          <w:color w:val="4682B4"/>
          <w:sz w:val="14"/>
          <w:szCs w:val="14"/>
        </w:rPr>
        <w:t>самостоятельной</w:t>
      </w:r>
      <w:r>
        <w:rPr>
          <w:rStyle w:val="WW8Num2z0"/>
          <w:rFonts w:ascii="Verdana" w:hAnsi="Verdana"/>
          <w:color w:val="000000"/>
          <w:sz w:val="14"/>
          <w:szCs w:val="14"/>
        </w:rPr>
        <w:t> </w:t>
      </w:r>
      <w:r>
        <w:rPr>
          <w:rFonts w:ascii="Verdana" w:hAnsi="Verdana"/>
          <w:color w:val="000000"/>
          <w:sz w:val="14"/>
          <w:szCs w:val="14"/>
        </w:rPr>
        <w:t>музыкальной работе с детьми напрямую связаны с развитием их музыкально-эстетической культуры (А.В.Антонова, Л.Ф.Буркова, М.Б.Зацепина, Л.Н.Комиссарова, О.Ю.Лобанова, Е.В.Никольская, Е.В.Петрова, О.ПРадынова и др.).</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Style w:val="WW8Num3z0"/>
          <w:rFonts w:ascii="Verdana" w:hAnsi="Verdana"/>
          <w:color w:val="4682B4"/>
          <w:sz w:val="14"/>
          <w:szCs w:val="14"/>
        </w:rPr>
        <w:t>Музыкальные</w:t>
      </w:r>
      <w:r>
        <w:rPr>
          <w:rStyle w:val="WW8Num2z0"/>
          <w:rFonts w:ascii="Verdana" w:hAnsi="Verdana"/>
          <w:color w:val="000000"/>
          <w:sz w:val="14"/>
          <w:szCs w:val="14"/>
        </w:rPr>
        <w:t> </w:t>
      </w:r>
      <w:r>
        <w:rPr>
          <w:rFonts w:ascii="Verdana" w:hAnsi="Verdana"/>
          <w:color w:val="000000"/>
          <w:sz w:val="14"/>
          <w:szCs w:val="14"/>
        </w:rPr>
        <w:t>интересы, являющиеся базисным компонентом музыкально-эстетического сознания и главным источником музыкально-эстетических и многообразных социальных отношений воспитателя-музыканта, выступают основополагающим стимулом его профессионального развития. Поэтому формирование музыкально-познавательных интересов в тесной связи с развитием музыкальноэстетической культуры</w:t>
      </w:r>
      <w:r>
        <w:rPr>
          <w:rStyle w:val="WW8Num2z0"/>
          <w:rFonts w:ascii="Verdana" w:hAnsi="Verdana"/>
          <w:color w:val="000000"/>
          <w:sz w:val="14"/>
          <w:szCs w:val="14"/>
        </w:rPr>
        <w:t> </w:t>
      </w:r>
      <w:r>
        <w:rPr>
          <w:rStyle w:val="WW8Num3z0"/>
          <w:rFonts w:ascii="Verdana" w:hAnsi="Verdana"/>
          <w:color w:val="4682B4"/>
          <w:sz w:val="14"/>
          <w:szCs w:val="14"/>
        </w:rPr>
        <w:t>будущих</w:t>
      </w:r>
      <w:r>
        <w:rPr>
          <w:rStyle w:val="WW8Num2z0"/>
          <w:rFonts w:ascii="Verdana" w:hAnsi="Verdana"/>
          <w:color w:val="000000"/>
          <w:sz w:val="14"/>
          <w:szCs w:val="14"/>
        </w:rPr>
        <w:t> </w:t>
      </w:r>
      <w:r>
        <w:rPr>
          <w:rFonts w:ascii="Verdana" w:hAnsi="Verdana"/>
          <w:color w:val="000000"/>
          <w:sz w:val="14"/>
          <w:szCs w:val="14"/>
        </w:rPr>
        <w:t>музыкальных руководителей дошкольных образовательных учреждений - одна из наиболее значительных проблем профессиональной</w:t>
      </w:r>
      <w:r>
        <w:rPr>
          <w:rStyle w:val="WW8Num2z0"/>
          <w:rFonts w:ascii="Verdana" w:hAnsi="Verdana"/>
          <w:color w:val="000000"/>
          <w:sz w:val="14"/>
          <w:szCs w:val="14"/>
        </w:rPr>
        <w:t> </w:t>
      </w:r>
      <w:r>
        <w:rPr>
          <w:rStyle w:val="WW8Num3z0"/>
          <w:rFonts w:ascii="Verdana" w:hAnsi="Verdana"/>
          <w:color w:val="4682B4"/>
          <w:sz w:val="14"/>
          <w:szCs w:val="14"/>
        </w:rPr>
        <w:t>музыкальной</w:t>
      </w:r>
      <w:r>
        <w:rPr>
          <w:rStyle w:val="WW8Num2z0"/>
          <w:rFonts w:ascii="Verdana" w:hAnsi="Verdana"/>
          <w:color w:val="000000"/>
          <w:sz w:val="14"/>
          <w:szCs w:val="14"/>
        </w:rPr>
        <w:t> </w:t>
      </w:r>
      <w:r>
        <w:rPr>
          <w:rFonts w:ascii="Verdana" w:hAnsi="Verdana"/>
          <w:color w:val="000000"/>
          <w:sz w:val="14"/>
          <w:szCs w:val="14"/>
        </w:rPr>
        <w:t>подготовкив педвузе.</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В" теории: и практике</w:t>
      </w:r>
      <w:r>
        <w:rPr>
          <w:rStyle w:val="WW8Num2z0"/>
          <w:rFonts w:ascii="Verdana" w:hAnsi="Verdana"/>
          <w:color w:val="000000"/>
          <w:sz w:val="14"/>
          <w:szCs w:val="14"/>
        </w:rPr>
        <w:t> </w:t>
      </w:r>
      <w:r>
        <w:rPr>
          <w:rStyle w:val="WW8Num3z0"/>
          <w:rFonts w:ascii="Verdana" w:hAnsi="Verdana"/>
          <w:color w:val="4682B4"/>
          <w:sz w:val="14"/>
          <w:szCs w:val="14"/>
        </w:rPr>
        <w:t>музыкального</w:t>
      </w:r>
      <w:r>
        <w:rPr>
          <w:rStyle w:val="WW8Num2z0"/>
          <w:rFonts w:ascii="Verdana" w:hAnsi="Verdana"/>
          <w:color w:val="000000"/>
          <w:sz w:val="14"/>
          <w:szCs w:val="14"/>
        </w:rPr>
        <w:t> </w:t>
      </w:r>
      <w:r>
        <w:rPr>
          <w:rFonts w:ascii="Verdana" w:hAnsi="Verdana"/>
          <w:color w:val="000000"/>
          <w:sz w:val="14"/>
          <w:szCs w:val="14"/>
        </w:rPr>
        <w:t>образования и воспитания вопросы, формирования</w:t>
      </w:r>
      <w:r>
        <w:rPr>
          <w:rStyle w:val="WW8Num2z0"/>
          <w:rFonts w:ascii="Verdana" w:hAnsi="Verdana"/>
          <w:color w:val="000000"/>
          <w:sz w:val="14"/>
          <w:szCs w:val="14"/>
        </w:rPr>
        <w:t> </w:t>
      </w:r>
      <w:r>
        <w:rPr>
          <w:rStyle w:val="WW8Num3z0"/>
          <w:rFonts w:ascii="Verdana" w:hAnsi="Verdana"/>
          <w:color w:val="4682B4"/>
          <w:sz w:val="14"/>
          <w:szCs w:val="14"/>
        </w:rPr>
        <w:t>музыкальных</w:t>
      </w:r>
      <w:r>
        <w:rPr>
          <w:rStyle w:val="WW8Num2z0"/>
          <w:rFonts w:ascii="Verdana" w:hAnsi="Verdana"/>
          <w:color w:val="000000"/>
          <w:sz w:val="14"/>
          <w:szCs w:val="14"/>
        </w:rPr>
        <w:t> </w:t>
      </w:r>
      <w:r>
        <w:rPr>
          <w:rFonts w:ascii="Verdana" w:hAnsi="Verdana"/>
          <w:color w:val="000000"/>
          <w:sz w:val="14"/>
          <w:szCs w:val="14"/>
        </w:rPr>
        <w:t>интересов определяются; задачами развивающего обучения, новые: подходы и методологические ориентиры которого представлены в, трудах Г.М.Цыпина, JI.F.</w:t>
      </w:r>
      <w:r>
        <w:rPr>
          <w:rStyle w:val="WW8Num3z0"/>
          <w:rFonts w:ascii="Verdana" w:hAnsi="Verdana"/>
          <w:color w:val="4682B4"/>
          <w:sz w:val="14"/>
          <w:szCs w:val="14"/>
        </w:rPr>
        <w:t>Арчажниковой</w:t>
      </w:r>
      <w:r>
        <w:rPr>
          <w:rFonts w:ascii="Verdana" w:hAnsi="Verdana"/>
          <w:color w:val="000000"/>
          <w:sz w:val="14"/>
          <w:szCs w:val="14"/>
        </w:rPr>
        <w:t>, О.П.Радыновой, Т.Г.Мариупольской, А.И.Николаевой, Л.А.Рапацкой, А.И.Щербаковой и др. На музыкальных</w:t>
      </w:r>
      <w:r>
        <w:rPr>
          <w:rStyle w:val="WW8Num2z0"/>
          <w:rFonts w:ascii="Verdana" w:hAnsi="Verdana"/>
          <w:color w:val="000000"/>
          <w:sz w:val="14"/>
          <w:szCs w:val="14"/>
        </w:rPr>
        <w:t> </w:t>
      </w:r>
      <w:r>
        <w:rPr>
          <w:rStyle w:val="WW8Num3z0"/>
          <w:rFonts w:ascii="Verdana" w:hAnsi="Verdana"/>
          <w:color w:val="4682B4"/>
          <w:sz w:val="14"/>
          <w:szCs w:val="14"/>
        </w:rPr>
        <w:t>факультетах</w:t>
      </w:r>
      <w:r>
        <w:rPr>
          <w:rStyle w:val="WW8Num2z0"/>
          <w:rFonts w:ascii="Verdana" w:hAnsi="Verdana"/>
          <w:color w:val="000000"/>
          <w:sz w:val="14"/>
          <w:szCs w:val="14"/>
        </w:rPr>
        <w:t> </w:t>
      </w:r>
      <w:r>
        <w:rPr>
          <w:rFonts w:ascii="Verdana" w:hAnsi="Verdana"/>
          <w:color w:val="000000"/>
          <w:sz w:val="14"/>
          <w:szCs w:val="14"/>
        </w:rPr>
        <w:t>педагогических.вузов проводятся исследования форм и методов; совершенствования^ фортепианного обучения, В: связи с; профессиональной: подготовкой-педагога-музыканта дляобхцеобразовательнойшколы, прямо или-косвенно касающиеся проблемы,, развития; их профессиональных интересов-(Л.ВЛконюк, Н.П.Антонец, Р.А.Верхолаз, П.В.Гайдай, К.Ф.Карпова, И.И.Немыкина, Л.В.Осипова, и др.). Однако особенности формирования познавательных интересов, будущих музыкальных руководителей</w:t>
      </w:r>
      <w:r>
        <w:rPr>
          <w:rStyle w:val="WW8Num2z0"/>
          <w:rFonts w:ascii="Verdana" w:hAnsi="Verdana"/>
          <w:color w:val="000000"/>
          <w:sz w:val="14"/>
          <w:szCs w:val="14"/>
        </w:rPr>
        <w:t> </w:t>
      </w:r>
      <w:r>
        <w:rPr>
          <w:rStyle w:val="WW8Num3z0"/>
          <w:rFonts w:ascii="Verdana" w:hAnsi="Verdana"/>
          <w:color w:val="4682B4"/>
          <w:sz w:val="14"/>
          <w:szCs w:val="14"/>
        </w:rPr>
        <w:t>дошкольных</w:t>
      </w:r>
      <w:r>
        <w:rPr>
          <w:rStyle w:val="WW8Num2z0"/>
          <w:rFonts w:ascii="Verdana" w:hAnsi="Verdana"/>
          <w:color w:val="000000"/>
          <w:sz w:val="14"/>
          <w:szCs w:val="14"/>
        </w:rPr>
        <w:t> </w:t>
      </w:r>
      <w:r>
        <w:rPr>
          <w:rFonts w:ascii="Verdana" w:hAnsi="Verdana"/>
          <w:color w:val="000000"/>
          <w:sz w:val="14"/>
          <w:szCs w:val="14"/>
        </w:rPr>
        <w:t>образовательных учреждений- еще не; изучены. Поэтому исследование данной проблемы является АКТУАЛЬНЫМ и своевременным.</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Анализ; состояния профессиональной подготовки</w:t>
      </w:r>
      <w:r>
        <w:rPr>
          <w:rStyle w:val="WW8Num2z0"/>
          <w:rFonts w:ascii="Verdana" w:hAnsi="Verdana"/>
          <w:color w:val="000000"/>
          <w:sz w:val="14"/>
          <w:szCs w:val="14"/>
        </w:rPr>
        <w:t> </w:t>
      </w:r>
      <w:r>
        <w:rPr>
          <w:rStyle w:val="WW8Num3z0"/>
          <w:rFonts w:ascii="Verdana" w:hAnsi="Verdana"/>
          <w:color w:val="4682B4"/>
          <w:sz w:val="14"/>
          <w:szCs w:val="14"/>
        </w:rPr>
        <w:t>педагогов</w:t>
      </w:r>
      <w:r>
        <w:rPr>
          <w:rFonts w:ascii="Verdana" w:hAnsi="Verdana"/>
          <w:color w:val="000000"/>
          <w:sz w:val="14"/>
          <w:szCs w:val="14"/>
        </w:rPr>
        <w:t>; в системе дошкольного музыкального образования- в</w:t>
      </w:r>
      <w:r>
        <w:rPr>
          <w:rStyle w:val="WW8Num2z0"/>
          <w:rFonts w:ascii="Verdana" w:hAnsi="Verdana"/>
          <w:color w:val="000000"/>
          <w:sz w:val="14"/>
          <w:szCs w:val="14"/>
        </w:rPr>
        <w:t> </w:t>
      </w:r>
      <w:r>
        <w:rPr>
          <w:rStyle w:val="WW8Num3z0"/>
          <w:rFonts w:ascii="Verdana" w:hAnsi="Verdana"/>
          <w:color w:val="4682B4"/>
          <w:sz w:val="14"/>
          <w:szCs w:val="14"/>
        </w:rPr>
        <w:t>педвузе</w:t>
      </w:r>
      <w:r>
        <w:rPr>
          <w:rStyle w:val="WW8Num2z0"/>
          <w:rFonts w:ascii="Verdana" w:hAnsi="Verdana"/>
          <w:color w:val="000000"/>
          <w:sz w:val="14"/>
          <w:szCs w:val="14"/>
        </w:rPr>
        <w:t> </w:t>
      </w:r>
      <w:r>
        <w:rPr>
          <w:rFonts w:ascii="Verdana" w:hAnsi="Verdana"/>
          <w:color w:val="000000"/>
          <w:sz w:val="14"/>
          <w:szCs w:val="14"/>
        </w:rPr>
        <w:t>показал, что в настоящее время на. должном уровне не обеспечивается: развитие музыкальных интересов этих специалистов. Следовательно, возникает ПРОТИВОРЕЧИЕ между высокими: требованиями к: уровню музыкальной и общей культуры педагога-музыканта дошкольного образовательного учреждения, и недостаточной: разработанностью педагогических условий и методики развития его познавательных музыкальных интересов.</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На основании противоречия была сформулирована ПРОБЛЕМА исследования: каковы педагогические условия, обеспечивающие формирование познавательных интересов у будущих педагогов-музыкантов дошкольных образовательных учреждений в классе фортепиано педагогического</w:t>
      </w:r>
      <w:r>
        <w:rPr>
          <w:rStyle w:val="WW8Num2z0"/>
          <w:rFonts w:ascii="Verdana" w:hAnsi="Verdana"/>
          <w:color w:val="000000"/>
          <w:sz w:val="14"/>
          <w:szCs w:val="14"/>
        </w:rPr>
        <w:t> </w:t>
      </w:r>
      <w:r>
        <w:rPr>
          <w:rStyle w:val="WW8Num3z0"/>
          <w:rFonts w:ascii="Verdana" w:hAnsi="Verdana"/>
          <w:color w:val="4682B4"/>
          <w:sz w:val="14"/>
          <w:szCs w:val="14"/>
        </w:rPr>
        <w:t>вуза</w:t>
      </w:r>
      <w:r>
        <w:rPr>
          <w:rFonts w:ascii="Verdana" w:hAnsi="Verdana"/>
          <w:color w:val="000000"/>
          <w:sz w:val="14"/>
          <w:szCs w:val="14"/>
        </w:rPr>
        <w:t>?</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Решение данной проблемы составляет ЦЕЛЬ исследования, которая заключается в выявлении, обосновании и экспериментальной проверке эффективности применения педагогических условий, способствующих формированию познавательных интересов студентов.</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ОБЪЕКТ исследования* - процесс формирования познавательных интересов педагога-музыканта в системе дошкольного образования:</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ПРЕДМЕТ исследования — педагогические условия формирования познавательных интересов у будущих педагогов-музыкантов дошкольного образования в процессе фортепианного обучения в педвузе.</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В основу исследования была положена следующая ГИПОТЕЗА: мы, рассматриваем</w:t>
      </w:r>
      <w:r>
        <w:rPr>
          <w:rStyle w:val="WW8Num2z0"/>
          <w:rFonts w:ascii="Verdana" w:hAnsi="Verdana"/>
          <w:color w:val="000000"/>
          <w:sz w:val="14"/>
          <w:szCs w:val="14"/>
        </w:rPr>
        <w:t> </w:t>
      </w:r>
      <w:r>
        <w:rPr>
          <w:rStyle w:val="WW8Num3z0"/>
          <w:rFonts w:ascii="Verdana" w:hAnsi="Verdana"/>
          <w:color w:val="4682B4"/>
          <w:sz w:val="14"/>
          <w:szCs w:val="14"/>
        </w:rPr>
        <w:t>познавательные</w:t>
      </w:r>
      <w:r>
        <w:rPr>
          <w:rStyle w:val="WW8Num2z0"/>
          <w:rFonts w:ascii="Verdana" w:hAnsi="Verdana"/>
          <w:color w:val="000000"/>
          <w:sz w:val="14"/>
          <w:szCs w:val="14"/>
        </w:rPr>
        <w:t> </w:t>
      </w:r>
      <w:r>
        <w:rPr>
          <w:rFonts w:ascii="Verdana" w:hAnsi="Verdana"/>
          <w:color w:val="000000"/>
          <w:sz w:val="14"/>
          <w:szCs w:val="14"/>
        </w:rPr>
        <w:t>интересы педагога-музыканта дошкольного образовательного учреждения как формируемое</w:t>
      </w:r>
      <w:r>
        <w:rPr>
          <w:rStyle w:val="WW8Num2z0"/>
          <w:rFonts w:ascii="Verdana" w:hAnsi="Verdana"/>
          <w:color w:val="000000"/>
          <w:sz w:val="14"/>
          <w:szCs w:val="14"/>
        </w:rPr>
        <w:t> </w:t>
      </w:r>
      <w:r>
        <w:rPr>
          <w:rStyle w:val="WW8Num3z0"/>
          <w:rFonts w:ascii="Verdana" w:hAnsi="Verdana"/>
          <w:color w:val="4682B4"/>
          <w:sz w:val="14"/>
          <w:szCs w:val="14"/>
        </w:rPr>
        <w:t>профессионально</w:t>
      </w:r>
      <w:r>
        <w:rPr>
          <w:rFonts w:ascii="Verdana" w:hAnsi="Verdana"/>
          <w:color w:val="000000"/>
          <w:sz w:val="14"/>
          <w:szCs w:val="14"/>
        </w:rPr>
        <w:t>-" личностное качество, которое базируется на развитии</w:t>
      </w:r>
      <w:r>
        <w:rPr>
          <w:rStyle w:val="WW8Num2z0"/>
          <w:rFonts w:ascii="Verdana" w:hAnsi="Verdana"/>
          <w:color w:val="000000"/>
          <w:sz w:val="14"/>
          <w:szCs w:val="14"/>
        </w:rPr>
        <w:t> </w:t>
      </w:r>
      <w:r>
        <w:rPr>
          <w:rStyle w:val="WW8Num3z0"/>
          <w:rFonts w:ascii="Verdana" w:hAnsi="Verdana"/>
          <w:color w:val="4682B4"/>
          <w:sz w:val="14"/>
          <w:szCs w:val="14"/>
        </w:rPr>
        <w:t>исследовательского</w:t>
      </w:r>
      <w:r>
        <w:rPr>
          <w:rStyle w:val="WW8Num2z0"/>
          <w:rFonts w:ascii="Verdana" w:hAnsi="Verdana"/>
          <w:color w:val="000000"/>
          <w:sz w:val="14"/>
          <w:szCs w:val="14"/>
        </w:rPr>
        <w:t> </w:t>
      </w:r>
      <w:r>
        <w:rPr>
          <w:rFonts w:ascii="Verdana" w:hAnsi="Verdana"/>
          <w:color w:val="000000"/>
          <w:sz w:val="14"/>
          <w:szCs w:val="14"/>
        </w:rPr>
        <w:t>отношения к музыкальному искусству и реализуется в музыкально-творческой</w:t>
      </w:r>
      <w:r>
        <w:rPr>
          <w:rStyle w:val="WW8Num2z0"/>
          <w:rFonts w:ascii="Verdana" w:hAnsi="Verdana"/>
          <w:color w:val="000000"/>
          <w:sz w:val="14"/>
          <w:szCs w:val="14"/>
        </w:rPr>
        <w:t> </w:t>
      </w:r>
      <w:r>
        <w:rPr>
          <w:rStyle w:val="WW8Num3z0"/>
          <w:rFonts w:ascii="Verdana" w:hAnsi="Verdana"/>
          <w:color w:val="4682B4"/>
          <w:sz w:val="14"/>
          <w:szCs w:val="14"/>
        </w:rPr>
        <w:t>самообразовательной</w:t>
      </w:r>
      <w:r>
        <w:rPr>
          <w:rStyle w:val="WW8Num2z0"/>
          <w:rFonts w:ascii="Verdana" w:hAnsi="Verdana"/>
          <w:color w:val="000000"/>
          <w:sz w:val="14"/>
          <w:szCs w:val="14"/>
        </w:rPr>
        <w:t> </w:t>
      </w:r>
      <w:r>
        <w:rPr>
          <w:rFonts w:ascii="Verdana" w:hAnsi="Verdana"/>
          <w:color w:val="000000"/>
          <w:sz w:val="14"/>
          <w:szCs w:val="14"/>
        </w:rPr>
        <w:t>активности.</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Педагогическими условиями формирования познавательных интересов будущего педагога-музыканта системы дошкольного образования в классе фортепиано являются:</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накопление и расширение</w:t>
      </w:r>
      <w:r>
        <w:rPr>
          <w:rStyle w:val="WW8Num2z0"/>
          <w:rFonts w:ascii="Verdana" w:hAnsi="Verdana"/>
          <w:color w:val="000000"/>
          <w:sz w:val="14"/>
          <w:szCs w:val="14"/>
        </w:rPr>
        <w:t> </w:t>
      </w:r>
      <w:r>
        <w:rPr>
          <w:rStyle w:val="WW8Num3z0"/>
          <w:rFonts w:ascii="Verdana" w:hAnsi="Verdana"/>
          <w:color w:val="4682B4"/>
          <w:sz w:val="14"/>
          <w:szCs w:val="14"/>
        </w:rPr>
        <w:t>познавательного</w:t>
      </w:r>
      <w:r>
        <w:rPr>
          <w:rStyle w:val="WW8Num2z0"/>
          <w:rFonts w:ascii="Verdana" w:hAnsi="Verdana"/>
          <w:color w:val="000000"/>
          <w:sz w:val="14"/>
          <w:szCs w:val="14"/>
        </w:rPr>
        <w:t> </w:t>
      </w:r>
      <w:r>
        <w:rPr>
          <w:rFonts w:ascii="Verdana" w:hAnsi="Verdana"/>
          <w:color w:val="000000"/>
          <w:sz w:val="14"/>
          <w:szCs w:val="14"/>
        </w:rPr>
        <w:t>опыта на основе включения в учебный репертуар произведений для фортепиано в четыре руки (фортепианных ансамблей), обладающих специфическими возможностями в музыкально-эстетическом и профессионально-личностном развитии учащихся;</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включение в ансамблевую практику наиболее активных форм музыкального обучения с точки зрения базисного развития музыкально-профессионального</w:t>
      </w:r>
      <w:r>
        <w:rPr>
          <w:rStyle w:val="WW8Num2z0"/>
          <w:rFonts w:ascii="Verdana" w:hAnsi="Verdana"/>
          <w:color w:val="000000"/>
          <w:sz w:val="14"/>
          <w:szCs w:val="14"/>
        </w:rPr>
        <w:t> </w:t>
      </w:r>
      <w:r>
        <w:rPr>
          <w:rStyle w:val="WW8Num3z0"/>
          <w:rFonts w:ascii="Verdana" w:hAnsi="Verdana"/>
          <w:color w:val="4682B4"/>
          <w:sz w:val="14"/>
          <w:szCs w:val="14"/>
        </w:rPr>
        <w:t>самообразования</w:t>
      </w:r>
      <w:r>
        <w:rPr>
          <w:rStyle w:val="WW8Num2z0"/>
          <w:rFonts w:ascii="Verdana" w:hAnsi="Verdana"/>
          <w:color w:val="000000"/>
          <w:sz w:val="14"/>
          <w:szCs w:val="14"/>
        </w:rPr>
        <w:t> </w:t>
      </w:r>
      <w:r>
        <w:rPr>
          <w:rFonts w:ascii="Verdana" w:hAnsi="Verdana"/>
          <w:color w:val="000000"/>
          <w:sz w:val="14"/>
          <w:szCs w:val="14"/>
        </w:rPr>
        <w:t>(чтение с листа, теоретическое конспективное изучение, эскизная</w:t>
      </w:r>
      <w:r>
        <w:rPr>
          <w:rStyle w:val="WW8Num2z0"/>
          <w:rFonts w:ascii="Verdana" w:hAnsi="Verdana"/>
          <w:color w:val="000000"/>
          <w:sz w:val="14"/>
          <w:szCs w:val="14"/>
        </w:rPr>
        <w:t> </w:t>
      </w:r>
      <w:r>
        <w:rPr>
          <w:rStyle w:val="WW8Num3z0"/>
          <w:rFonts w:ascii="Verdana" w:hAnsi="Verdana"/>
          <w:color w:val="4682B4"/>
          <w:sz w:val="14"/>
          <w:szCs w:val="14"/>
        </w:rPr>
        <w:t>исполнительская</w:t>
      </w:r>
      <w:r>
        <w:rPr>
          <w:rStyle w:val="WW8Num2z0"/>
          <w:rFonts w:ascii="Verdana" w:hAnsi="Verdana"/>
          <w:color w:val="000000"/>
          <w:sz w:val="14"/>
          <w:szCs w:val="14"/>
        </w:rPr>
        <w:t> </w:t>
      </w:r>
      <w:r>
        <w:rPr>
          <w:rFonts w:ascii="Verdana" w:hAnsi="Verdana"/>
          <w:color w:val="000000"/>
          <w:sz w:val="14"/>
          <w:szCs w:val="14"/>
        </w:rPr>
        <w:t>работа);</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применение разработанной</w:t>
      </w:r>
      <w:r>
        <w:rPr>
          <w:rStyle w:val="WW8Num2z0"/>
          <w:rFonts w:ascii="Verdana" w:hAnsi="Verdana"/>
          <w:color w:val="000000"/>
          <w:sz w:val="14"/>
          <w:szCs w:val="14"/>
        </w:rPr>
        <w:t> </w:t>
      </w:r>
      <w:r>
        <w:rPr>
          <w:rStyle w:val="WW8Num3z0"/>
          <w:rFonts w:ascii="Verdana" w:hAnsi="Verdana"/>
          <w:color w:val="4682B4"/>
          <w:sz w:val="14"/>
          <w:szCs w:val="14"/>
        </w:rPr>
        <w:t>поэтапной</w:t>
      </w:r>
      <w:r>
        <w:rPr>
          <w:rStyle w:val="WW8Num2z0"/>
          <w:rFonts w:ascii="Verdana" w:hAnsi="Verdana"/>
          <w:color w:val="000000"/>
          <w:sz w:val="14"/>
          <w:szCs w:val="14"/>
        </w:rPr>
        <w:t> </w:t>
      </w:r>
      <w:r>
        <w:rPr>
          <w:rFonts w:ascii="Verdana" w:hAnsi="Verdana"/>
          <w:color w:val="000000"/>
          <w:sz w:val="14"/>
          <w:szCs w:val="14"/>
        </w:rPr>
        <w:t>методики ансамблевого обучения, направленной на формирование музыкального интеллекта студентов в процессе практического освоения ими музыкально-теоретических и исторических знаний при поддержании эмоциональной</w:t>
      </w:r>
      <w:r>
        <w:rPr>
          <w:rStyle w:val="WW8Num2z0"/>
          <w:rFonts w:ascii="Verdana" w:hAnsi="Verdana"/>
          <w:color w:val="000000"/>
          <w:sz w:val="14"/>
          <w:szCs w:val="14"/>
        </w:rPr>
        <w:t> </w:t>
      </w:r>
      <w:r>
        <w:rPr>
          <w:rStyle w:val="WW8Num3z0"/>
          <w:rFonts w:ascii="Verdana" w:hAnsi="Verdana"/>
          <w:color w:val="4682B4"/>
          <w:sz w:val="14"/>
          <w:szCs w:val="14"/>
        </w:rPr>
        <w:t>увлеченности</w:t>
      </w:r>
      <w:r>
        <w:rPr>
          <w:rStyle w:val="WW8Num2z0"/>
          <w:rFonts w:ascii="Verdana" w:hAnsi="Verdana"/>
          <w:color w:val="000000"/>
          <w:sz w:val="14"/>
          <w:szCs w:val="14"/>
        </w:rPr>
        <w:t> </w:t>
      </w:r>
      <w:r>
        <w:rPr>
          <w:rFonts w:ascii="Verdana" w:hAnsi="Verdana"/>
          <w:color w:val="000000"/>
          <w:sz w:val="14"/>
          <w:szCs w:val="14"/>
        </w:rPr>
        <w:t>на всех этапах интерпретационной работы.</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В соответствии с гипотезой были поставлены следующие ЗАДАЧИ:</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lastRenderedPageBreak/>
        <w:t>1) изучить теоретические основы проблемы формирования познавательных интересов у студентов;</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2) обосновать возможности развития познавательных интересов у студентов в фортепианном классе средствами ансамблевой</w:t>
      </w:r>
      <w:r>
        <w:rPr>
          <w:rStyle w:val="WW8Num2z0"/>
          <w:rFonts w:ascii="Verdana" w:hAnsi="Verdana"/>
          <w:color w:val="000000"/>
          <w:sz w:val="14"/>
          <w:szCs w:val="14"/>
        </w:rPr>
        <w:t> </w:t>
      </w:r>
      <w:r>
        <w:rPr>
          <w:rStyle w:val="WW8Num3z0"/>
          <w:rFonts w:ascii="Verdana" w:hAnsi="Verdana"/>
          <w:color w:val="4682B4"/>
          <w:sz w:val="14"/>
          <w:szCs w:val="14"/>
        </w:rPr>
        <w:t>игры</w:t>
      </w:r>
      <w:r>
        <w:rPr>
          <w:rFonts w:ascii="Verdana" w:hAnsi="Verdana"/>
          <w:color w:val="000000"/>
          <w:sz w:val="14"/>
          <w:szCs w:val="14"/>
        </w:rPr>
        <w:t>;</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3) выявить педагогические условия формирования познавательных интересов в классе фортепианного ансамбля;</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4) разработать критерии оценки развития познавательных музыкальных интересов у будущих педагогов-музыкантов в системе дошкольного образования;</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5) разработать методику, способствующую формированию познавательных интересов в процессе изучения ансамблевых сочинений для фортепиано в четыре руки;</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6) экспериментально проверить эффективность выявленных педагогических условий и разработанной методики.</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МЕТОДОЛОГИЧЕСКУЮ ОСНОВУ данной работы составили: концептуальные положения философии, социологии, эстетики, психологии и</w:t>
      </w:r>
      <w:r>
        <w:rPr>
          <w:rStyle w:val="WW8Num2z0"/>
          <w:rFonts w:ascii="Verdana" w:hAnsi="Verdana"/>
          <w:color w:val="000000"/>
          <w:sz w:val="14"/>
          <w:szCs w:val="14"/>
        </w:rPr>
        <w:t> </w:t>
      </w:r>
      <w:r>
        <w:rPr>
          <w:rStyle w:val="WW8Num3z0"/>
          <w:rFonts w:ascii="Verdana" w:hAnsi="Verdana"/>
          <w:color w:val="4682B4"/>
          <w:sz w:val="14"/>
          <w:szCs w:val="14"/>
        </w:rPr>
        <w:t>педагогики</w:t>
      </w:r>
      <w:r>
        <w:rPr>
          <w:rStyle w:val="WW8Num2z0"/>
          <w:rFonts w:ascii="Verdana" w:hAnsi="Verdana"/>
          <w:color w:val="000000"/>
          <w:sz w:val="14"/>
          <w:szCs w:val="14"/>
        </w:rPr>
        <w:t> </w:t>
      </w:r>
      <w:r>
        <w:rPr>
          <w:rFonts w:ascii="Verdana" w:hAnsi="Verdana"/>
          <w:color w:val="000000"/>
          <w:sz w:val="14"/>
          <w:szCs w:val="14"/>
        </w:rPr>
        <w:t>о роли искусства в развитии</w:t>
      </w:r>
      <w:r>
        <w:rPr>
          <w:rStyle w:val="WW8Num2z0"/>
          <w:rFonts w:ascii="Verdana" w:hAnsi="Verdana"/>
          <w:color w:val="000000"/>
          <w:sz w:val="14"/>
          <w:szCs w:val="14"/>
        </w:rPr>
        <w:t> </w:t>
      </w:r>
      <w:r>
        <w:rPr>
          <w:rStyle w:val="WW8Num3z0"/>
          <w:rFonts w:ascii="Verdana" w:hAnsi="Verdana"/>
          <w:color w:val="4682B4"/>
          <w:sz w:val="14"/>
          <w:szCs w:val="14"/>
        </w:rPr>
        <w:t>эстетической</w:t>
      </w:r>
      <w:r>
        <w:rPr>
          <w:rStyle w:val="WW8Num2z0"/>
          <w:rFonts w:ascii="Verdana" w:hAnsi="Verdana"/>
          <w:color w:val="000000"/>
          <w:sz w:val="14"/>
          <w:szCs w:val="14"/>
        </w:rPr>
        <w:t> </w:t>
      </w:r>
      <w:r>
        <w:rPr>
          <w:rFonts w:ascii="Verdana" w:hAnsi="Verdana"/>
          <w:color w:val="000000"/>
          <w:sz w:val="14"/>
          <w:szCs w:val="14"/>
        </w:rPr>
        <w:t>культуры личности (А.С.Айзикович, Г.З.Апресян, Ю.Б.Борев, В.В.Ванслов, Г.В.Глезерман, АЛ.Зись, М.С.Каган, Н.И.Киященко, Н.Л.Лейзеров, Б.Г.Лихачев, С.Х.Раппопорт, Б.В.Сафронов, А.Н.Сохор, А.А.Фарбштейн и др.), о специфике художественной потребности в структуре личности (Б.Г.Ананьев, П.П.Блонский, Л.А.Гордон, Л.С.Выготский, А.Г.Здравомыслов, А.Н.</w:t>
      </w:r>
      <w:r>
        <w:rPr>
          <w:rStyle w:val="WW8Num2z0"/>
          <w:rFonts w:ascii="Verdana" w:hAnsi="Verdana"/>
          <w:color w:val="000000"/>
          <w:sz w:val="14"/>
          <w:szCs w:val="14"/>
        </w:rPr>
        <w:t> </w:t>
      </w:r>
      <w:r>
        <w:rPr>
          <w:rStyle w:val="WW8Num3z0"/>
          <w:rFonts w:ascii="Verdana" w:hAnsi="Verdana"/>
          <w:color w:val="4682B4"/>
          <w:sz w:val="14"/>
          <w:szCs w:val="14"/>
        </w:rPr>
        <w:t>Леонтьев</w:t>
      </w:r>
      <w:r>
        <w:rPr>
          <w:rFonts w:ascii="Verdana" w:hAnsi="Verdana"/>
          <w:color w:val="000000"/>
          <w:sz w:val="14"/>
          <w:szCs w:val="14"/>
        </w:rPr>
        <w:t>, В.Н.Мясищев, А.В.Петровский, С.Л.Рубинштейн, Г.С.Тарасов, Ю.В.Шаров и др.), о закономерностях художественной творческой деятельности (А.Г.Костюк, В.В'.Медушевский, Е.Д.Назайкинский, Б.М.Теплов, П.М.Якобсон и др.), о роли мотивации в обучении (Р.С.Вайсман, А.И.Гебос, Г.И.Егоров, А.Г.Ковалев; С.П.Кудрявцева, Н.Г.Морозова, Ю.В.Шаров, Г.И.Щукина и др.), о взаимосвязи методов обучения с методами научного и художественного познания (М.А.Данилов; ИЯ.Лернер, М.И.Махмутов, М.Н.Скаткин и др.); исследования, межличностных отношений и психологии малых групп (Р.Л.Кричевский, Н.Н.Обозов и др.), труды, посвященные проблемам музыкального исполнительства и педагогики (А.Д.Алексеев, Л.А.Баренбойм, А.Б.Гольденвейзер, А.Д.Готлиб, К.Н.Игумнов, Г.М.Коган, Я.И.Милыптейн, Г.Г.Нейгауз, Г.П.Нрокофьев, С.И.Савшинский, С.Е.Файнберг, Г.М.Цыпин, А.П.Щапов и др.), концепции педагогики музыкального образования (А.С.Базиков, В.Б.Кричевский, И.И.Мисаилова, Т.Г.Мариупольская, А.ИНиколаева, Е.Н.Федорович, А.П.Юдин и др.).</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В решении поставленных задач использовались следующие МЕТОДЫ ИССЛЕДОВАНИЯ: теоретический анализ философской, психолого-педагогической, искусствоведческой, музыкально-педагогической литературы по проблеме исследования; анализ</w:t>
      </w:r>
      <w:r>
        <w:rPr>
          <w:rStyle w:val="WW8Num2z0"/>
          <w:rFonts w:ascii="Verdana" w:hAnsi="Verdana"/>
          <w:color w:val="000000"/>
          <w:sz w:val="14"/>
          <w:szCs w:val="14"/>
        </w:rPr>
        <w:t> </w:t>
      </w:r>
      <w:r>
        <w:rPr>
          <w:rStyle w:val="WW8Num3z0"/>
          <w:rFonts w:ascii="Verdana" w:hAnsi="Verdana"/>
          <w:color w:val="4682B4"/>
          <w:sz w:val="14"/>
          <w:szCs w:val="14"/>
        </w:rPr>
        <w:t>передового</w:t>
      </w:r>
      <w:r>
        <w:rPr>
          <w:rStyle w:val="WW8Num2z0"/>
          <w:rFonts w:ascii="Verdana" w:hAnsi="Verdana"/>
          <w:color w:val="000000"/>
          <w:sz w:val="14"/>
          <w:szCs w:val="14"/>
        </w:rPr>
        <w:t> </w:t>
      </w:r>
      <w:r>
        <w:rPr>
          <w:rFonts w:ascii="Verdana" w:hAnsi="Verdana"/>
          <w:color w:val="000000"/>
          <w:sz w:val="14"/>
          <w:szCs w:val="14"/>
        </w:rPr>
        <w:t>опыта работы в музыкально-исполнительских классах;</w:t>
      </w:r>
      <w:r>
        <w:rPr>
          <w:rStyle w:val="WW8Num2z0"/>
          <w:rFonts w:ascii="Verdana" w:hAnsi="Verdana"/>
          <w:color w:val="000000"/>
          <w:sz w:val="14"/>
          <w:szCs w:val="14"/>
        </w:rPr>
        <w:t> </w:t>
      </w:r>
      <w:r>
        <w:rPr>
          <w:rStyle w:val="WW8Num3z0"/>
          <w:rFonts w:ascii="Verdana" w:hAnsi="Verdana"/>
          <w:color w:val="4682B4"/>
          <w:sz w:val="14"/>
          <w:szCs w:val="14"/>
        </w:rPr>
        <w:t>анкетирование</w:t>
      </w:r>
      <w:r>
        <w:rPr>
          <w:rFonts w:ascii="Verdana" w:hAnsi="Verdana"/>
          <w:color w:val="000000"/>
          <w:sz w:val="14"/>
          <w:szCs w:val="14"/>
        </w:rPr>
        <w:t>, педагогическое наблюдение, индивидуальные беседы с учащимися; педагогический эксперимент (</w:t>
      </w:r>
      <w:r>
        <w:rPr>
          <w:rStyle w:val="WW8Num3z0"/>
          <w:rFonts w:ascii="Verdana" w:hAnsi="Verdana"/>
          <w:color w:val="4682B4"/>
          <w:sz w:val="14"/>
          <w:szCs w:val="14"/>
        </w:rPr>
        <w:t>констатирующий</w:t>
      </w:r>
      <w:r>
        <w:rPr>
          <w:rFonts w:ascii="Verdana" w:hAnsi="Verdana"/>
          <w:color w:val="000000"/>
          <w:sz w:val="14"/>
          <w:szCs w:val="14"/>
        </w:rPr>
        <w:t>, формирующий, контрольный).</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Этапы исследования:</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Первый этап - поисково-теоретический. Изучение и анализ философской, искусствоведческой, психолого-педагогической* и музыковедческой литературы по проблеме исследования; определение цели, предмета, гипотезы, задач, методологии и методики опытно-экспериментальной работы; подготовка и проведение</w:t>
      </w:r>
      <w:r>
        <w:rPr>
          <w:rStyle w:val="WW8Num2z0"/>
          <w:rFonts w:ascii="Verdana" w:hAnsi="Verdana"/>
          <w:color w:val="000000"/>
          <w:sz w:val="14"/>
          <w:szCs w:val="14"/>
        </w:rPr>
        <w:t> </w:t>
      </w:r>
      <w:r>
        <w:rPr>
          <w:rStyle w:val="WW8Num3z0"/>
          <w:rFonts w:ascii="Verdana" w:hAnsi="Verdana"/>
          <w:color w:val="4682B4"/>
          <w:sz w:val="14"/>
          <w:szCs w:val="14"/>
        </w:rPr>
        <w:t>констатирующего</w:t>
      </w:r>
      <w:r>
        <w:rPr>
          <w:rStyle w:val="WW8Num2z0"/>
          <w:rFonts w:ascii="Verdana" w:hAnsi="Verdana"/>
          <w:color w:val="000000"/>
          <w:sz w:val="14"/>
          <w:szCs w:val="14"/>
        </w:rPr>
        <w:t> </w:t>
      </w:r>
      <w:r>
        <w:rPr>
          <w:rFonts w:ascii="Verdana" w:hAnsi="Verdana"/>
          <w:color w:val="000000"/>
          <w:sz w:val="14"/>
          <w:szCs w:val="14"/>
        </w:rPr>
        <w:t>эксперимента, разработка критериев проявления познавательных интересов у будущих педагогов-музыкантов дошкольного образования; определение специфических возможностей ансамблевого обучения в фортепианном классе, направленного на формирование познавательных интересов студентов в педвузе.</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Второй этап - опытно-экспериментальный. Подготовка и проведение формирующего эксперимента в процессе ансамблевого обучения в классе фортепиано. На этом этапе уточнялась гипотеза, корректировались содержание и методика экспериментального обучения, направленного на активизацию исследовательского отношения к</w:t>
      </w:r>
      <w:r>
        <w:rPr>
          <w:rStyle w:val="WW8Num2z0"/>
          <w:rFonts w:ascii="Verdana" w:hAnsi="Verdana"/>
          <w:color w:val="000000"/>
          <w:sz w:val="14"/>
          <w:szCs w:val="14"/>
        </w:rPr>
        <w:t> </w:t>
      </w:r>
      <w:r>
        <w:rPr>
          <w:rStyle w:val="WW8Num3z0"/>
          <w:rFonts w:ascii="Verdana" w:hAnsi="Verdana"/>
          <w:color w:val="4682B4"/>
          <w:sz w:val="14"/>
          <w:szCs w:val="14"/>
        </w:rPr>
        <w:t>музыкальному</w:t>
      </w:r>
      <w:r>
        <w:rPr>
          <w:rStyle w:val="WW8Num2z0"/>
          <w:rFonts w:ascii="Verdana" w:hAnsi="Verdana"/>
          <w:color w:val="000000"/>
          <w:sz w:val="14"/>
          <w:szCs w:val="14"/>
        </w:rPr>
        <w:t> </w:t>
      </w:r>
      <w:r>
        <w:rPr>
          <w:rFonts w:ascii="Verdana" w:hAnsi="Verdana"/>
          <w:color w:val="000000"/>
          <w:sz w:val="14"/>
          <w:szCs w:val="14"/>
        </w:rPr>
        <w:t>искусству средствами ансамблевой игры.</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Третий этап - обобщающий. Проведение контрольного эксперимента и обработка его результатов; анализ, обобщение и систематизация-экспериментальных данных исследования; внедрение основных результатов в практику фортепианного обучения будущих педагогов-музыкантов в системе дошкольного образования.</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НАУЧНАЯ НОВИЗНА заключается в том, что:</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доказана необходимость специальных условий для формирования познавательных интересов у будущих педагогов-музыкантов дошкольных образовательных учреждений в</w:t>
      </w:r>
      <w:r>
        <w:rPr>
          <w:rStyle w:val="WW8Num2z0"/>
          <w:rFonts w:ascii="Verdana" w:hAnsi="Verdana"/>
          <w:color w:val="000000"/>
          <w:sz w:val="14"/>
          <w:szCs w:val="14"/>
        </w:rPr>
        <w:t> </w:t>
      </w:r>
      <w:r>
        <w:rPr>
          <w:rStyle w:val="WW8Num3z0"/>
          <w:rFonts w:ascii="Verdana" w:hAnsi="Verdana"/>
          <w:color w:val="4682B4"/>
          <w:sz w:val="14"/>
          <w:szCs w:val="14"/>
        </w:rPr>
        <w:t>исполнительском</w:t>
      </w:r>
      <w:r>
        <w:rPr>
          <w:rStyle w:val="WW8Num2z0"/>
          <w:rFonts w:ascii="Verdana" w:hAnsi="Verdana"/>
          <w:color w:val="000000"/>
          <w:sz w:val="14"/>
          <w:szCs w:val="14"/>
        </w:rPr>
        <w:t> </w:t>
      </w:r>
      <w:r>
        <w:rPr>
          <w:rFonts w:ascii="Verdana" w:hAnsi="Verdana"/>
          <w:color w:val="000000"/>
          <w:sz w:val="14"/>
          <w:szCs w:val="14"/>
        </w:rPr>
        <w:t>классе;</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впервые выявлены педагогические условия формирования г познавательных интересов в классе фортепианного ансамбля;</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определены новые познавательные аспекты фортепианного ансамблевого обучения.</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ТЕОРЕТИЧЕСКАЯ ЗНАЧИМОСТЬ исследования состоит в том, что:.</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расширены имеющиеся теоретические представления, о познавательных интересах педагогов-^музыкантов дошкольного образования как важнейшем профессионально-личностном качестве;</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научно обоснованы педагогические условия формирования познавательных интересов у будущих педагогов-музыкантов в фортепианном классе;</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раскрыты сущность и значение фортепианного ансамбля в развитии познавательных интересов у будущих педагогов-музыкантов дошкольных образовательных учреждений;</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разработаны критерии развития познавательных интересов в музыкально-пианистической» деятельности будущих педагогов-музыкантов.</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ПРАКТИЧЕСКАЯ ЗНАЧИМОСТЬ исследования состоит в том, что определены^ пути повышения профессионального</w:t>
      </w:r>
      <w:r>
        <w:rPr>
          <w:rStyle w:val="WW8Num2z0"/>
          <w:rFonts w:ascii="Verdana" w:hAnsi="Verdana"/>
          <w:color w:val="000000"/>
          <w:sz w:val="14"/>
          <w:szCs w:val="14"/>
        </w:rPr>
        <w:t> </w:t>
      </w:r>
      <w:r>
        <w:rPr>
          <w:rStyle w:val="WW8Num3z0"/>
          <w:rFonts w:ascii="Verdana" w:hAnsi="Verdana"/>
          <w:color w:val="4682B4"/>
          <w:sz w:val="14"/>
          <w:szCs w:val="14"/>
        </w:rPr>
        <w:t>самообразовательного</w:t>
      </w:r>
      <w:r>
        <w:rPr>
          <w:rStyle w:val="WW8Num2z0"/>
          <w:rFonts w:ascii="Verdana" w:hAnsi="Verdana"/>
          <w:color w:val="000000"/>
          <w:sz w:val="14"/>
          <w:szCs w:val="14"/>
        </w:rPr>
        <w:t> </w:t>
      </w:r>
      <w:r>
        <w:rPr>
          <w:rFonts w:ascii="Verdana" w:hAnsi="Verdana"/>
          <w:color w:val="000000"/>
          <w:sz w:val="14"/>
          <w:szCs w:val="14"/>
        </w:rPr>
        <w:t>потенциала и общехудожественнош культуры у педагогов-музыкантов в системе дошкольного образования и разработана методика, активизирующая художественно-познавательные интересы учащихся в классе фортепианного ансамбля; разработана программа фортепианного ансамблевого обучения, которая позволяет существенно расширить круг музыкальных знаний и специальных</w:t>
      </w:r>
      <w:r>
        <w:rPr>
          <w:rStyle w:val="WW8Num2z0"/>
          <w:rFonts w:ascii="Verdana" w:hAnsi="Verdana"/>
          <w:color w:val="000000"/>
          <w:sz w:val="14"/>
          <w:szCs w:val="14"/>
        </w:rPr>
        <w:t> </w:t>
      </w:r>
      <w:r>
        <w:rPr>
          <w:rStyle w:val="WW8Num3z0"/>
          <w:rFonts w:ascii="Verdana" w:hAnsi="Verdana"/>
          <w:color w:val="4682B4"/>
          <w:sz w:val="14"/>
          <w:szCs w:val="14"/>
        </w:rPr>
        <w:t>навыков</w:t>
      </w:r>
      <w:r>
        <w:rPr>
          <w:rFonts w:ascii="Verdana" w:hAnsi="Verdana"/>
          <w:color w:val="000000"/>
          <w:sz w:val="14"/>
          <w:szCs w:val="14"/>
        </w:rPr>
        <w:t>; разработаны методические рекомендации по фортепианному обучению студентов в педагогическом</w:t>
      </w:r>
      <w:r>
        <w:rPr>
          <w:rStyle w:val="WW8Num2z0"/>
          <w:rFonts w:ascii="Verdana" w:hAnsi="Verdana"/>
          <w:color w:val="000000"/>
          <w:sz w:val="14"/>
          <w:szCs w:val="14"/>
        </w:rPr>
        <w:t> </w:t>
      </w:r>
      <w:r>
        <w:rPr>
          <w:rStyle w:val="WW8Num3z0"/>
          <w:rFonts w:ascii="Verdana" w:hAnsi="Verdana"/>
          <w:color w:val="4682B4"/>
          <w:sz w:val="14"/>
          <w:szCs w:val="14"/>
        </w:rPr>
        <w:t>вузе</w:t>
      </w:r>
      <w:r>
        <w:rPr>
          <w:rFonts w:ascii="Verdana" w:hAnsi="Verdana"/>
          <w:color w:val="000000"/>
          <w:sz w:val="14"/>
          <w:szCs w:val="14"/>
        </w:rPr>
        <w:t>. Результаты исследования могут быть использованы в практике музыкального обучения во всех звеньях системы дошкольного образования.</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ДОСТОВЕРНОСТЬ и ОБОСНОВАННОСТЬ, результатов и выводов исследования подтверждается их соответствием методологическим положениям философии, эстетики, педагогики и психологии, теории музыкального образования и исполнительства; применением комплекса методов теоретического и эмпирического исследования, адекватных его целям, задачам и логике; опытно-экспериментальной проверкой выводов и практических рекомендаций.</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АПРОБАЦИЯ результатов исследования осуществлялась в процессе опытно-экспериментальной работы в фортепианном классе на</w:t>
      </w:r>
      <w:r>
        <w:rPr>
          <w:rStyle w:val="WW8Num2z0"/>
          <w:rFonts w:ascii="Verdana" w:hAnsi="Verdana"/>
          <w:color w:val="000000"/>
          <w:sz w:val="14"/>
          <w:szCs w:val="14"/>
        </w:rPr>
        <w:t> </w:t>
      </w:r>
      <w:r>
        <w:rPr>
          <w:rStyle w:val="WW8Num3z0"/>
          <w:rFonts w:ascii="Verdana" w:hAnsi="Verdana"/>
          <w:color w:val="4682B4"/>
          <w:sz w:val="14"/>
          <w:szCs w:val="14"/>
        </w:rPr>
        <w:t>факультете</w:t>
      </w:r>
      <w:r>
        <w:rPr>
          <w:rStyle w:val="WW8Num2z0"/>
          <w:rFonts w:ascii="Verdana" w:hAnsi="Verdana"/>
          <w:color w:val="000000"/>
          <w:sz w:val="14"/>
          <w:szCs w:val="14"/>
        </w:rPr>
        <w:t> </w:t>
      </w:r>
      <w:r>
        <w:rPr>
          <w:rFonts w:ascii="Verdana" w:hAnsi="Verdana"/>
          <w:color w:val="000000"/>
          <w:sz w:val="14"/>
          <w:szCs w:val="14"/>
        </w:rPr>
        <w:t>дошкольной педагогики и психологии МИГУ, в ходе обсуждений материалов диссертации на заседаниях кафедры</w:t>
      </w:r>
      <w:r>
        <w:rPr>
          <w:rStyle w:val="WW8Num2z0"/>
          <w:rFonts w:ascii="Verdana" w:hAnsi="Verdana"/>
          <w:color w:val="000000"/>
          <w:sz w:val="14"/>
          <w:szCs w:val="14"/>
        </w:rPr>
        <w:t> </w:t>
      </w:r>
      <w:r>
        <w:rPr>
          <w:rStyle w:val="WW8Num3z0"/>
          <w:rFonts w:ascii="Verdana" w:hAnsi="Verdana"/>
          <w:color w:val="4682B4"/>
          <w:sz w:val="14"/>
          <w:szCs w:val="14"/>
        </w:rPr>
        <w:t>эстетического</w:t>
      </w:r>
      <w:r>
        <w:rPr>
          <w:rStyle w:val="WW8Num2z0"/>
          <w:rFonts w:ascii="Verdana" w:hAnsi="Verdana"/>
          <w:color w:val="000000"/>
          <w:sz w:val="14"/>
          <w:szCs w:val="14"/>
        </w:rPr>
        <w:t> </w:t>
      </w:r>
      <w:r>
        <w:rPr>
          <w:rFonts w:ascii="Verdana" w:hAnsi="Verdana"/>
          <w:color w:val="000000"/>
          <w:sz w:val="14"/>
          <w:szCs w:val="14"/>
        </w:rPr>
        <w:t>воспитания детей дошкольного возраста</w:t>
      </w:r>
      <w:r>
        <w:rPr>
          <w:rStyle w:val="WW8Num2z0"/>
          <w:rFonts w:ascii="Verdana" w:hAnsi="Verdana"/>
          <w:color w:val="000000"/>
          <w:sz w:val="14"/>
          <w:szCs w:val="14"/>
        </w:rPr>
        <w:t> </w:t>
      </w:r>
      <w:r>
        <w:rPr>
          <w:rStyle w:val="WW8Num3z0"/>
          <w:rFonts w:ascii="Verdana" w:hAnsi="Verdana"/>
          <w:color w:val="4682B4"/>
          <w:sz w:val="14"/>
          <w:szCs w:val="14"/>
        </w:rPr>
        <w:t>МПГУ</w:t>
      </w:r>
      <w:r>
        <w:rPr>
          <w:rFonts w:ascii="Verdana" w:hAnsi="Verdana"/>
          <w:color w:val="000000"/>
          <w:sz w:val="14"/>
          <w:szCs w:val="14"/>
        </w:rPr>
        <w:t>, на научно-практических семинарах и конференциях, посвященных проблемам культуры и</w:t>
      </w:r>
      <w:r>
        <w:rPr>
          <w:rStyle w:val="WW8Num2z0"/>
          <w:rFonts w:ascii="Verdana" w:hAnsi="Verdana"/>
          <w:color w:val="000000"/>
          <w:sz w:val="14"/>
          <w:szCs w:val="14"/>
        </w:rPr>
        <w:t> </w:t>
      </w:r>
      <w:r>
        <w:rPr>
          <w:rStyle w:val="WW8Num3z0"/>
          <w:rFonts w:ascii="Verdana" w:hAnsi="Verdana"/>
          <w:color w:val="4682B4"/>
          <w:sz w:val="14"/>
          <w:szCs w:val="14"/>
        </w:rPr>
        <w:t>педагогике</w:t>
      </w:r>
      <w:r>
        <w:rPr>
          <w:rStyle w:val="WW8Num2z0"/>
          <w:rFonts w:ascii="Verdana" w:hAnsi="Verdana"/>
          <w:color w:val="000000"/>
          <w:sz w:val="14"/>
          <w:szCs w:val="14"/>
        </w:rPr>
        <w:t> </w:t>
      </w:r>
      <w:r>
        <w:rPr>
          <w:rFonts w:ascii="Verdana" w:hAnsi="Verdana"/>
          <w:color w:val="000000"/>
          <w:sz w:val="14"/>
          <w:szCs w:val="14"/>
        </w:rPr>
        <w:t>искусства.</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Основные теоретические и практические выводы диссертации отражены в публикациях автора.</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На защиту выносятся следующие положения:</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1. Познавательные интересы педагога-музыканта дошкольного образовательного учреждения - профессионально-личностное качество, которое основывается на</w:t>
      </w:r>
      <w:r>
        <w:rPr>
          <w:rStyle w:val="WW8Num2z0"/>
          <w:rFonts w:ascii="Verdana" w:hAnsi="Verdana"/>
          <w:color w:val="000000"/>
          <w:sz w:val="14"/>
          <w:szCs w:val="14"/>
        </w:rPr>
        <w:t> </w:t>
      </w:r>
      <w:r>
        <w:rPr>
          <w:rStyle w:val="WW8Num3z0"/>
          <w:rFonts w:ascii="Verdana" w:hAnsi="Verdana"/>
          <w:color w:val="4682B4"/>
          <w:sz w:val="14"/>
          <w:szCs w:val="14"/>
        </w:rPr>
        <w:t>исследовательском</w:t>
      </w:r>
      <w:r>
        <w:rPr>
          <w:rStyle w:val="WW8Num2z0"/>
          <w:rFonts w:ascii="Verdana" w:hAnsi="Verdana"/>
          <w:color w:val="000000"/>
          <w:sz w:val="14"/>
          <w:szCs w:val="14"/>
        </w:rPr>
        <w:t> </w:t>
      </w:r>
      <w:r>
        <w:rPr>
          <w:rFonts w:ascii="Verdana" w:hAnsi="Verdana"/>
          <w:color w:val="000000"/>
          <w:sz w:val="14"/>
          <w:szCs w:val="14"/>
        </w:rPr>
        <w:t>отношении к музыкальному искусству, развивается в</w:t>
      </w:r>
      <w:r>
        <w:rPr>
          <w:rStyle w:val="WW8Num2z0"/>
          <w:rFonts w:ascii="Verdana" w:hAnsi="Verdana"/>
          <w:color w:val="000000"/>
          <w:sz w:val="14"/>
          <w:szCs w:val="14"/>
        </w:rPr>
        <w:t> </w:t>
      </w:r>
      <w:r>
        <w:rPr>
          <w:rStyle w:val="WW8Num3z0"/>
          <w:rFonts w:ascii="Verdana" w:hAnsi="Verdana"/>
          <w:color w:val="4682B4"/>
          <w:sz w:val="14"/>
          <w:szCs w:val="14"/>
        </w:rPr>
        <w:t>целенаправленной</w:t>
      </w:r>
      <w:r>
        <w:rPr>
          <w:rStyle w:val="WW8Num2z0"/>
          <w:rFonts w:ascii="Verdana" w:hAnsi="Verdana"/>
          <w:color w:val="000000"/>
          <w:sz w:val="14"/>
          <w:szCs w:val="14"/>
        </w:rPr>
        <w:t> </w:t>
      </w:r>
      <w:r>
        <w:rPr>
          <w:rFonts w:ascii="Verdana" w:hAnsi="Verdana"/>
          <w:color w:val="000000"/>
          <w:sz w:val="14"/>
          <w:szCs w:val="14"/>
        </w:rPr>
        <w:t>познавательной музыкальной деятельности и реализуется в творческой, музыкально-самообразовательной активности. С усилением интеллектуально-познавательного аспекта эмоциональность музыкальных интересов не только не утрачивается, но становится наряду с</w:t>
      </w:r>
      <w:r>
        <w:rPr>
          <w:rStyle w:val="WW8Num2z0"/>
          <w:rFonts w:ascii="Verdana" w:hAnsi="Verdana"/>
          <w:color w:val="000000"/>
          <w:sz w:val="14"/>
          <w:szCs w:val="14"/>
        </w:rPr>
        <w:t> </w:t>
      </w:r>
      <w:r>
        <w:rPr>
          <w:rStyle w:val="WW8Num3z0"/>
          <w:rFonts w:ascii="Verdana" w:hAnsi="Verdana"/>
          <w:color w:val="4682B4"/>
          <w:sz w:val="14"/>
          <w:szCs w:val="14"/>
        </w:rPr>
        <w:t>осознанностью</w:t>
      </w:r>
      <w:r>
        <w:rPr>
          <w:rStyle w:val="WW8Num2z0"/>
          <w:rFonts w:ascii="Verdana" w:hAnsi="Verdana"/>
          <w:color w:val="000000"/>
          <w:sz w:val="14"/>
          <w:szCs w:val="14"/>
        </w:rPr>
        <w:t> </w:t>
      </w:r>
      <w:r>
        <w:rPr>
          <w:rFonts w:ascii="Verdana" w:hAnsi="Verdana"/>
          <w:color w:val="000000"/>
          <w:sz w:val="14"/>
          <w:szCs w:val="14"/>
        </w:rPr>
        <w:t xml:space="preserve">важнейшим компонентом этого психического процесса, поднимающим творческую активность личности на более высокую ступень. 2. Ансамблевое обучение в классе фортепиано обладает специфическими возможностями в формировании познавательных интересов студентов, так как содействует наиболее интенсивному расширению музыкально-педагогического репертуара, обеспечивает ведущую роль эмоционального фактора на </w:t>
      </w:r>
      <w:r>
        <w:rPr>
          <w:rFonts w:ascii="Verdana" w:hAnsi="Verdana"/>
          <w:color w:val="000000"/>
          <w:sz w:val="14"/>
          <w:szCs w:val="14"/>
        </w:rPr>
        <w:lastRenderedPageBreak/>
        <w:t>всех этапах исполнительско-интерпретационной работы и музыкального познания, позволяет сохранить высокий уровень и увеличить объем теоретических знаний независимо от степени</w:t>
      </w:r>
      <w:r>
        <w:rPr>
          <w:rStyle w:val="WW8Num2z0"/>
          <w:rFonts w:ascii="Verdana" w:hAnsi="Verdana"/>
          <w:color w:val="000000"/>
          <w:sz w:val="14"/>
          <w:szCs w:val="14"/>
        </w:rPr>
        <w:t> </w:t>
      </w:r>
      <w:r>
        <w:rPr>
          <w:rStyle w:val="WW8Num3z0"/>
          <w:rFonts w:ascii="Verdana" w:hAnsi="Verdana"/>
          <w:color w:val="4682B4"/>
          <w:sz w:val="14"/>
          <w:szCs w:val="14"/>
        </w:rPr>
        <w:t>пианистической</w:t>
      </w:r>
      <w:r>
        <w:rPr>
          <w:rStyle w:val="WW8Num2z0"/>
          <w:rFonts w:ascii="Verdana" w:hAnsi="Verdana"/>
          <w:color w:val="000000"/>
          <w:sz w:val="14"/>
          <w:szCs w:val="14"/>
        </w:rPr>
        <w:t> </w:t>
      </w:r>
      <w:r>
        <w:rPr>
          <w:rFonts w:ascii="Verdana" w:hAnsi="Verdana"/>
          <w:color w:val="000000"/>
          <w:sz w:val="14"/>
          <w:szCs w:val="14"/>
        </w:rPr>
        <w:t>подготовки учащихся, способствует активизации музыкально-слухового внимания и</w:t>
      </w:r>
      <w:r>
        <w:rPr>
          <w:rStyle w:val="WW8Num2z0"/>
          <w:rFonts w:ascii="Verdana" w:hAnsi="Verdana"/>
          <w:color w:val="000000"/>
          <w:sz w:val="14"/>
          <w:szCs w:val="14"/>
        </w:rPr>
        <w:t> </w:t>
      </w:r>
      <w:r>
        <w:rPr>
          <w:rStyle w:val="WW8Num3z0"/>
          <w:rFonts w:ascii="Verdana" w:hAnsi="Verdana"/>
          <w:color w:val="4682B4"/>
          <w:sz w:val="14"/>
          <w:szCs w:val="14"/>
        </w:rPr>
        <w:t>исполнительского</w:t>
      </w:r>
      <w:r>
        <w:rPr>
          <w:rStyle w:val="WW8Num2z0"/>
          <w:rFonts w:ascii="Verdana" w:hAnsi="Verdana"/>
          <w:color w:val="000000"/>
          <w:sz w:val="14"/>
          <w:szCs w:val="14"/>
        </w:rPr>
        <w:t> </w:t>
      </w:r>
      <w:r>
        <w:rPr>
          <w:rFonts w:ascii="Verdana" w:hAnsi="Verdana"/>
          <w:color w:val="000000"/>
          <w:sz w:val="14"/>
          <w:szCs w:val="14"/>
        </w:rPr>
        <w:t>самоконтроля.</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3. Методика формирования познавательных интересов студентов в классе фортепианного ансамбля включает активные формы музыкального обучения (</w:t>
      </w:r>
      <w:r>
        <w:rPr>
          <w:rStyle w:val="WW8Num3z0"/>
          <w:rFonts w:ascii="Verdana" w:hAnsi="Verdana"/>
          <w:color w:val="4682B4"/>
          <w:sz w:val="14"/>
          <w:szCs w:val="14"/>
        </w:rPr>
        <w:t>чтение</w:t>
      </w:r>
      <w:r>
        <w:rPr>
          <w:rStyle w:val="WW8Num2z0"/>
          <w:rFonts w:ascii="Verdana" w:hAnsi="Verdana"/>
          <w:color w:val="000000"/>
          <w:sz w:val="14"/>
          <w:szCs w:val="14"/>
        </w:rPr>
        <w:t> </w:t>
      </w:r>
      <w:r>
        <w:rPr>
          <w:rFonts w:ascii="Verdana" w:hAnsi="Verdana"/>
          <w:color w:val="000000"/>
          <w:sz w:val="14"/>
          <w:szCs w:val="14"/>
        </w:rPr>
        <w:t>с листа, конспективное изучение, эскизная исполнительская работа) и определяется соответствием основных этапов интерпретационной работы эмоциональному, интеллектуальному и</w:t>
      </w:r>
      <w:r>
        <w:rPr>
          <w:rStyle w:val="WW8Num2z0"/>
          <w:rFonts w:ascii="Verdana" w:hAnsi="Verdana"/>
          <w:color w:val="000000"/>
          <w:sz w:val="14"/>
          <w:szCs w:val="14"/>
        </w:rPr>
        <w:t> </w:t>
      </w:r>
      <w:r>
        <w:rPr>
          <w:rStyle w:val="WW8Num3z0"/>
          <w:rFonts w:ascii="Verdana" w:hAnsi="Verdana"/>
          <w:color w:val="4682B4"/>
          <w:sz w:val="14"/>
          <w:szCs w:val="14"/>
        </w:rPr>
        <w:t>волевому</w:t>
      </w:r>
      <w:r>
        <w:rPr>
          <w:rStyle w:val="WW8Num2z0"/>
          <w:rFonts w:ascii="Verdana" w:hAnsi="Verdana"/>
          <w:color w:val="000000"/>
          <w:sz w:val="14"/>
          <w:szCs w:val="14"/>
        </w:rPr>
        <w:t> </w:t>
      </w:r>
      <w:r>
        <w:rPr>
          <w:rFonts w:ascii="Verdana" w:hAnsi="Verdana"/>
          <w:color w:val="000000"/>
          <w:sz w:val="14"/>
          <w:szCs w:val="14"/>
        </w:rPr>
        <w:t>уровням познавательного интереса.</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Критериями</w:t>
      </w:r>
      <w:r>
        <w:rPr>
          <w:rStyle w:val="WW8Num2z0"/>
          <w:rFonts w:ascii="Verdana" w:hAnsi="Verdana"/>
          <w:color w:val="000000"/>
          <w:sz w:val="14"/>
          <w:szCs w:val="14"/>
        </w:rPr>
        <w:t> </w:t>
      </w:r>
      <w:r>
        <w:rPr>
          <w:rStyle w:val="WW8Num3z0"/>
          <w:rFonts w:ascii="Verdana" w:hAnsi="Verdana"/>
          <w:color w:val="4682B4"/>
          <w:sz w:val="14"/>
          <w:szCs w:val="14"/>
        </w:rPr>
        <w:t>сформированности</w:t>
      </w:r>
      <w:r>
        <w:rPr>
          <w:rStyle w:val="WW8Num2z0"/>
          <w:rFonts w:ascii="Verdana" w:hAnsi="Verdana"/>
          <w:color w:val="000000"/>
          <w:sz w:val="14"/>
          <w:szCs w:val="14"/>
        </w:rPr>
        <w:t> </w:t>
      </w:r>
      <w:r>
        <w:rPr>
          <w:rFonts w:ascii="Verdana" w:hAnsi="Verdana"/>
          <w:color w:val="000000"/>
          <w:sz w:val="14"/>
          <w:szCs w:val="14"/>
        </w:rPr>
        <w:t>познавательных интересов у будущих, педагогов-музыкантов дошкольного образования являются: историко-культурная</w:t>
      </w:r>
      <w:r>
        <w:rPr>
          <w:rStyle w:val="WW8Num2z0"/>
          <w:rFonts w:ascii="Verdana" w:hAnsi="Verdana"/>
          <w:color w:val="000000"/>
          <w:sz w:val="14"/>
          <w:szCs w:val="14"/>
        </w:rPr>
        <w:t> </w:t>
      </w:r>
      <w:r>
        <w:rPr>
          <w:rStyle w:val="WW8Num3z0"/>
          <w:rFonts w:ascii="Verdana" w:hAnsi="Verdana"/>
          <w:color w:val="4682B4"/>
          <w:sz w:val="14"/>
          <w:szCs w:val="14"/>
        </w:rPr>
        <w:t>музыкальная</w:t>
      </w:r>
      <w:r>
        <w:rPr>
          <w:rStyle w:val="WW8Num2z0"/>
          <w:rFonts w:ascii="Verdana" w:hAnsi="Verdana"/>
          <w:color w:val="000000"/>
          <w:sz w:val="14"/>
          <w:szCs w:val="14"/>
        </w:rPr>
        <w:t> </w:t>
      </w:r>
      <w:r>
        <w:rPr>
          <w:rFonts w:ascii="Verdana" w:hAnsi="Verdana"/>
          <w:color w:val="000000"/>
          <w:sz w:val="14"/>
          <w:szCs w:val="14"/>
        </w:rPr>
        <w:t>эрудиция, активность в расширении музыкально-познавательной деятельности и развитие потенциала музыкально-профессионального самообразования.</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СТРУКТУРА диссертации. Диссертация состоит из введения, двух глав, выводов, библиографии и приложения.</w:t>
      </w:r>
    </w:p>
    <w:p w:rsidR="00DF4712" w:rsidRDefault="00DF4712" w:rsidP="00DF4712">
      <w:pPr>
        <w:pStyle w:val="20"/>
        <w:spacing w:before="0" w:after="0" w:line="240" w:lineRule="auto"/>
        <w:rPr>
          <w:rFonts w:ascii="Verdana" w:hAnsi="Verdana"/>
          <w:color w:val="535353"/>
          <w:sz w:val="17"/>
          <w:szCs w:val="17"/>
        </w:rPr>
      </w:pPr>
      <w:r>
        <w:rPr>
          <w:rFonts w:ascii="Verdana" w:hAnsi="Verdana"/>
          <w:color w:val="535353"/>
          <w:sz w:val="17"/>
          <w:szCs w:val="17"/>
        </w:rPr>
        <w:t>Заключение диссертации </w:t>
      </w:r>
      <w:r>
        <w:rPr>
          <w:rStyle w:val="WW8Num1z0"/>
          <w:rFonts w:ascii="Verdana" w:hAnsi="Verdana"/>
          <w:b w:val="0"/>
          <w:bCs w:val="0"/>
          <w:color w:val="535353"/>
          <w:sz w:val="12"/>
          <w:szCs w:val="12"/>
        </w:rPr>
        <w:t>по теме "Теория и методика дошкольного образования", Засимова, Наталия Леонидовна</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ВЫВОДЫ</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1. Изучение многостороннего понятия «</w:t>
      </w:r>
      <w:r>
        <w:rPr>
          <w:rStyle w:val="WW8Num3z0"/>
          <w:rFonts w:ascii="Verdana" w:hAnsi="Verdana"/>
          <w:color w:val="4682B4"/>
          <w:sz w:val="14"/>
          <w:szCs w:val="14"/>
        </w:rPr>
        <w:t>познавательные</w:t>
      </w:r>
      <w:r>
        <w:rPr>
          <w:rStyle w:val="WW8Num2z0"/>
          <w:rFonts w:ascii="Verdana" w:hAnsi="Verdana"/>
          <w:color w:val="000000"/>
          <w:sz w:val="14"/>
          <w:szCs w:val="14"/>
        </w:rPr>
        <w:t> </w:t>
      </w:r>
      <w:r>
        <w:rPr>
          <w:rFonts w:ascii="Verdana" w:hAnsi="Verdana"/>
          <w:color w:val="000000"/>
          <w:sz w:val="14"/>
          <w:szCs w:val="14"/>
        </w:rPr>
        <w:t>интересы» личности дает основание рассматривать познавательные интересы</w:t>
      </w:r>
      <w:r>
        <w:rPr>
          <w:rStyle w:val="WW8Num2z0"/>
          <w:rFonts w:ascii="Verdana" w:hAnsi="Verdana"/>
          <w:color w:val="000000"/>
          <w:sz w:val="14"/>
          <w:szCs w:val="14"/>
        </w:rPr>
        <w:t> </w:t>
      </w:r>
      <w:r>
        <w:rPr>
          <w:rStyle w:val="WW8Num3z0"/>
          <w:rFonts w:ascii="Verdana" w:hAnsi="Verdana"/>
          <w:color w:val="4682B4"/>
          <w:sz w:val="14"/>
          <w:szCs w:val="14"/>
        </w:rPr>
        <w:t>будущего</w:t>
      </w:r>
      <w:r>
        <w:rPr>
          <w:rStyle w:val="WW8Num2z0"/>
          <w:rFonts w:ascii="Verdana" w:hAnsi="Verdana"/>
          <w:color w:val="000000"/>
          <w:sz w:val="14"/>
          <w:szCs w:val="14"/>
        </w:rPr>
        <w:t> </w:t>
      </w:r>
      <w:r>
        <w:rPr>
          <w:rFonts w:ascii="Verdana" w:hAnsi="Verdana"/>
          <w:color w:val="000000"/>
          <w:sz w:val="14"/>
          <w:szCs w:val="14"/>
        </w:rPr>
        <w:t>педагога-музыканта дошкольных образовательных учреждений как</w:t>
      </w:r>
      <w:r>
        <w:rPr>
          <w:rStyle w:val="WW8Num2z0"/>
          <w:rFonts w:ascii="Verdana" w:hAnsi="Verdana"/>
          <w:color w:val="000000"/>
          <w:sz w:val="14"/>
          <w:szCs w:val="14"/>
        </w:rPr>
        <w:t> </w:t>
      </w:r>
      <w:r>
        <w:rPr>
          <w:rStyle w:val="WW8Num3z0"/>
          <w:rFonts w:ascii="Verdana" w:hAnsi="Verdana"/>
          <w:color w:val="4682B4"/>
          <w:sz w:val="14"/>
          <w:szCs w:val="14"/>
        </w:rPr>
        <w:t>личностное</w:t>
      </w:r>
      <w:r>
        <w:rPr>
          <w:rStyle w:val="WW8Num2z0"/>
          <w:rFonts w:ascii="Verdana" w:hAnsi="Verdana"/>
          <w:color w:val="000000"/>
          <w:sz w:val="14"/>
          <w:szCs w:val="14"/>
        </w:rPr>
        <w:t> </w:t>
      </w:r>
      <w:r>
        <w:rPr>
          <w:rFonts w:ascii="Verdana" w:hAnsi="Verdana"/>
          <w:color w:val="000000"/>
          <w:sz w:val="14"/>
          <w:szCs w:val="14"/>
        </w:rPr>
        <w:t>качество, которое в условиях профессионального обучения формируется в</w:t>
      </w:r>
      <w:r>
        <w:rPr>
          <w:rStyle w:val="WW8Num2z0"/>
          <w:rFonts w:ascii="Verdana" w:hAnsi="Verdana"/>
          <w:color w:val="000000"/>
          <w:sz w:val="14"/>
          <w:szCs w:val="14"/>
        </w:rPr>
        <w:t> </w:t>
      </w:r>
      <w:r>
        <w:rPr>
          <w:rStyle w:val="WW8Num3z0"/>
          <w:rFonts w:ascii="Verdana" w:hAnsi="Verdana"/>
          <w:color w:val="4682B4"/>
          <w:sz w:val="14"/>
          <w:szCs w:val="14"/>
        </w:rPr>
        <w:t>музыкальной</w:t>
      </w:r>
      <w:r>
        <w:rPr>
          <w:rStyle w:val="WW8Num2z0"/>
          <w:rFonts w:ascii="Verdana" w:hAnsi="Verdana"/>
          <w:color w:val="000000"/>
          <w:sz w:val="14"/>
          <w:szCs w:val="14"/>
        </w:rPr>
        <w:t> </w:t>
      </w:r>
      <w:r>
        <w:rPr>
          <w:rFonts w:ascii="Verdana" w:hAnsi="Verdana"/>
          <w:color w:val="000000"/>
          <w:sz w:val="14"/>
          <w:szCs w:val="14"/>
        </w:rPr>
        <w:t>деятельности, направленной на расширение эмоционального художественно-музыкального опыта, развитие</w:t>
      </w:r>
      <w:r>
        <w:rPr>
          <w:rStyle w:val="WW8Num2z0"/>
          <w:rFonts w:ascii="Verdana" w:hAnsi="Verdana"/>
          <w:color w:val="000000"/>
          <w:sz w:val="14"/>
          <w:szCs w:val="14"/>
        </w:rPr>
        <w:t> </w:t>
      </w:r>
      <w:r>
        <w:rPr>
          <w:rStyle w:val="WW8Num3z0"/>
          <w:rFonts w:ascii="Verdana" w:hAnsi="Verdana"/>
          <w:color w:val="4682B4"/>
          <w:sz w:val="14"/>
          <w:szCs w:val="14"/>
        </w:rPr>
        <w:t>исследовательского</w:t>
      </w:r>
      <w:r>
        <w:rPr>
          <w:rStyle w:val="WW8Num2z0"/>
          <w:rFonts w:ascii="Verdana" w:hAnsi="Verdana"/>
          <w:color w:val="000000"/>
          <w:sz w:val="14"/>
          <w:szCs w:val="14"/>
        </w:rPr>
        <w:t> </w:t>
      </w:r>
      <w:r>
        <w:rPr>
          <w:rFonts w:ascii="Verdana" w:hAnsi="Verdana"/>
          <w:color w:val="000000"/>
          <w:sz w:val="14"/>
          <w:szCs w:val="14"/>
        </w:rPr>
        <w:t>отношения к музыкальному искусству и становление потенциала профессионального</w:t>
      </w:r>
      <w:r>
        <w:rPr>
          <w:rStyle w:val="WW8Num2z0"/>
          <w:rFonts w:ascii="Verdana" w:hAnsi="Verdana"/>
          <w:color w:val="000000"/>
          <w:sz w:val="14"/>
          <w:szCs w:val="14"/>
        </w:rPr>
        <w:t> </w:t>
      </w:r>
      <w:r>
        <w:rPr>
          <w:rStyle w:val="WW8Num3z0"/>
          <w:rFonts w:ascii="Verdana" w:hAnsi="Verdana"/>
          <w:color w:val="4682B4"/>
          <w:sz w:val="14"/>
          <w:szCs w:val="14"/>
        </w:rPr>
        <w:t>самообразования</w:t>
      </w:r>
      <w:r>
        <w:rPr>
          <w:rFonts w:ascii="Verdana" w:hAnsi="Verdana"/>
          <w:color w:val="000000"/>
          <w:sz w:val="14"/>
          <w:szCs w:val="14"/>
        </w:rPr>
        <w:t>.</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2. Эффективным средством активизации всех музыкальнопознавательных процессов и повышения эмоционального, интеллектуального и</w:t>
      </w:r>
      <w:r>
        <w:rPr>
          <w:rStyle w:val="WW8Num2z0"/>
          <w:rFonts w:ascii="Verdana" w:hAnsi="Verdana"/>
          <w:color w:val="000000"/>
          <w:sz w:val="14"/>
          <w:szCs w:val="14"/>
        </w:rPr>
        <w:t> </w:t>
      </w:r>
      <w:r>
        <w:rPr>
          <w:rStyle w:val="WW8Num3z0"/>
          <w:rFonts w:ascii="Verdana" w:hAnsi="Verdana"/>
          <w:color w:val="4682B4"/>
          <w:sz w:val="14"/>
          <w:szCs w:val="14"/>
        </w:rPr>
        <w:t>волевого</w:t>
      </w:r>
      <w:r>
        <w:rPr>
          <w:rStyle w:val="WW8Num2z0"/>
          <w:rFonts w:ascii="Verdana" w:hAnsi="Verdana"/>
          <w:color w:val="000000"/>
          <w:sz w:val="14"/>
          <w:szCs w:val="14"/>
        </w:rPr>
        <w:t> </w:t>
      </w:r>
      <w:r>
        <w:rPr>
          <w:rFonts w:ascii="Verdana" w:hAnsi="Verdana"/>
          <w:color w:val="000000"/>
          <w:sz w:val="14"/>
          <w:szCs w:val="14"/>
        </w:rPr>
        <w:t>уровней познавательных интересов у</w:t>
      </w:r>
      <w:r>
        <w:rPr>
          <w:rStyle w:val="WW8Num2z0"/>
          <w:rFonts w:ascii="Verdana" w:hAnsi="Verdana"/>
          <w:color w:val="000000"/>
          <w:sz w:val="14"/>
          <w:szCs w:val="14"/>
        </w:rPr>
        <w:t> </w:t>
      </w:r>
      <w:r>
        <w:rPr>
          <w:rStyle w:val="WW8Num3z0"/>
          <w:rFonts w:ascii="Verdana" w:hAnsi="Verdana"/>
          <w:color w:val="4682B4"/>
          <w:sz w:val="14"/>
          <w:szCs w:val="14"/>
        </w:rPr>
        <w:t>будущих</w:t>
      </w:r>
      <w:r>
        <w:rPr>
          <w:rStyle w:val="WW8Num2z0"/>
          <w:rFonts w:ascii="Verdana" w:hAnsi="Verdana"/>
          <w:color w:val="000000"/>
          <w:sz w:val="14"/>
          <w:szCs w:val="14"/>
        </w:rPr>
        <w:t> </w:t>
      </w:r>
      <w:r>
        <w:rPr>
          <w:rFonts w:ascii="Verdana" w:hAnsi="Verdana"/>
          <w:color w:val="000000"/>
          <w:sz w:val="14"/>
          <w:szCs w:val="14"/>
        </w:rPr>
        <w:t>педагогов-музыкантов дошкольных образовательных учреждений является фортепианное ансамблевое</w:t>
      </w:r>
      <w:r>
        <w:rPr>
          <w:rStyle w:val="WW8Num2z0"/>
          <w:rFonts w:ascii="Verdana" w:hAnsi="Verdana"/>
          <w:color w:val="000000"/>
          <w:sz w:val="14"/>
          <w:szCs w:val="14"/>
        </w:rPr>
        <w:t> </w:t>
      </w:r>
      <w:r>
        <w:rPr>
          <w:rStyle w:val="WW8Num3z0"/>
          <w:rFonts w:ascii="Verdana" w:hAnsi="Verdana"/>
          <w:color w:val="4682B4"/>
          <w:sz w:val="14"/>
          <w:szCs w:val="14"/>
        </w:rPr>
        <w:t>музицирование</w:t>
      </w:r>
      <w:r>
        <w:rPr>
          <w:rFonts w:ascii="Verdana" w:hAnsi="Verdana"/>
          <w:color w:val="000000"/>
          <w:sz w:val="14"/>
          <w:szCs w:val="14"/>
        </w:rPr>
        <w:t>:</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в сравнениями с сольными, четырехручные ансамблевые произведения, так же представляющие все богатство и разнообразие музыкальной литературы и отражающие всеми признанные образовательные возможности инструмента фортепиано, для студентов</w:t>
      </w:r>
      <w:r>
        <w:rPr>
          <w:rStyle w:val="WW8Num2z0"/>
          <w:rFonts w:ascii="Verdana" w:hAnsi="Verdana"/>
          <w:color w:val="000000"/>
          <w:sz w:val="14"/>
          <w:szCs w:val="14"/>
        </w:rPr>
        <w:t> </w:t>
      </w:r>
      <w:r>
        <w:rPr>
          <w:rStyle w:val="WW8Num3z0"/>
          <w:rFonts w:ascii="Verdana" w:hAnsi="Verdana"/>
          <w:color w:val="4682B4"/>
          <w:sz w:val="14"/>
          <w:szCs w:val="14"/>
        </w:rPr>
        <w:t>факультета</w:t>
      </w:r>
      <w:r>
        <w:rPr>
          <w:rStyle w:val="WW8Num2z0"/>
          <w:rFonts w:ascii="Verdana" w:hAnsi="Verdana"/>
          <w:color w:val="000000"/>
          <w:sz w:val="14"/>
          <w:szCs w:val="14"/>
        </w:rPr>
        <w:t> </w:t>
      </w:r>
      <w:r>
        <w:rPr>
          <w:rFonts w:ascii="Verdana" w:hAnsi="Verdana"/>
          <w:color w:val="000000"/>
          <w:sz w:val="14"/>
          <w:szCs w:val="14"/>
        </w:rPr>
        <w:t>дошкольной педагогики и психологии имеют преимущество большей</w:t>
      </w:r>
      <w:r>
        <w:rPr>
          <w:rStyle w:val="WW8Num2z0"/>
          <w:rFonts w:ascii="Verdana" w:hAnsi="Verdana"/>
          <w:color w:val="000000"/>
          <w:sz w:val="14"/>
          <w:szCs w:val="14"/>
        </w:rPr>
        <w:t> </w:t>
      </w:r>
      <w:r>
        <w:rPr>
          <w:rStyle w:val="WW8Num3z0"/>
          <w:rFonts w:ascii="Verdana" w:hAnsi="Verdana"/>
          <w:color w:val="4682B4"/>
          <w:sz w:val="14"/>
          <w:szCs w:val="14"/>
        </w:rPr>
        <w:t>пианистической</w:t>
      </w:r>
      <w:r>
        <w:rPr>
          <w:rStyle w:val="WW8Num2z0"/>
          <w:rFonts w:ascii="Verdana" w:hAnsi="Verdana"/>
          <w:color w:val="000000"/>
          <w:sz w:val="14"/>
          <w:szCs w:val="14"/>
        </w:rPr>
        <w:t> </w:t>
      </w:r>
      <w:r>
        <w:rPr>
          <w:rFonts w:ascii="Verdana" w:hAnsi="Verdana"/>
          <w:color w:val="000000"/>
          <w:sz w:val="14"/>
          <w:szCs w:val="14"/>
        </w:rPr>
        <w:t>доступности;</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в работе над ансамблевыми сочинениями для фортепиано значительно легче соблюсти ту меру трудности, которая учитывает не только</w:t>
      </w:r>
      <w:r>
        <w:rPr>
          <w:rStyle w:val="WW8Num2z0"/>
          <w:rFonts w:ascii="Verdana" w:hAnsi="Verdana"/>
          <w:color w:val="000000"/>
          <w:sz w:val="14"/>
          <w:szCs w:val="14"/>
        </w:rPr>
        <w:t> </w:t>
      </w:r>
      <w:r>
        <w:rPr>
          <w:rStyle w:val="WW8Num3z0"/>
          <w:rFonts w:ascii="Verdana" w:hAnsi="Verdana"/>
          <w:color w:val="4682B4"/>
          <w:sz w:val="14"/>
          <w:szCs w:val="14"/>
        </w:rPr>
        <w:t>исполнительские</w:t>
      </w:r>
      <w:r>
        <w:rPr>
          <w:rStyle w:val="WW8Num2z0"/>
          <w:rFonts w:ascii="Verdana" w:hAnsi="Verdana"/>
          <w:color w:val="000000"/>
          <w:sz w:val="14"/>
          <w:szCs w:val="14"/>
        </w:rPr>
        <w:t> </w:t>
      </w:r>
      <w:r>
        <w:rPr>
          <w:rFonts w:ascii="Verdana" w:hAnsi="Verdana"/>
          <w:color w:val="000000"/>
          <w:sz w:val="14"/>
          <w:szCs w:val="14"/>
        </w:rPr>
        <w:t>данные учащихся, но и их интеллектуальные познавательные возможности, что позволяет проводить музыкально-пианистическое обучение на высоком теоретическом уровне;</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ансамблевое исполнительство с большей легкостью, чем сольное, обеспечивает учащимся необходимое художественное наслаждение и одновременно ставит их в естественные условия</w:t>
      </w:r>
      <w:r>
        <w:rPr>
          <w:rStyle w:val="WW8Num2z0"/>
          <w:rFonts w:ascii="Verdana" w:hAnsi="Verdana"/>
          <w:color w:val="000000"/>
          <w:sz w:val="14"/>
          <w:szCs w:val="14"/>
        </w:rPr>
        <w:t> </w:t>
      </w:r>
      <w:r>
        <w:rPr>
          <w:rStyle w:val="WW8Num3z0"/>
          <w:rFonts w:ascii="Verdana" w:hAnsi="Verdana"/>
          <w:color w:val="4682B4"/>
          <w:sz w:val="14"/>
          <w:szCs w:val="14"/>
        </w:rPr>
        <w:t>дисциплины</w:t>
      </w:r>
      <w:r>
        <w:rPr>
          <w:rStyle w:val="WW8Num2z0"/>
          <w:rFonts w:ascii="Verdana" w:hAnsi="Verdana"/>
          <w:color w:val="000000"/>
          <w:sz w:val="14"/>
          <w:szCs w:val="14"/>
        </w:rPr>
        <w:t> </w:t>
      </w:r>
      <w:r>
        <w:rPr>
          <w:rFonts w:ascii="Verdana" w:hAnsi="Verdana"/>
          <w:color w:val="000000"/>
          <w:sz w:val="14"/>
          <w:szCs w:val="14"/>
        </w:rPr>
        <w:t>и концентрации музыкального внимания и</w:t>
      </w:r>
      <w:r>
        <w:rPr>
          <w:rStyle w:val="WW8Num2z0"/>
          <w:rFonts w:ascii="Verdana" w:hAnsi="Verdana"/>
          <w:color w:val="000000"/>
          <w:sz w:val="14"/>
          <w:szCs w:val="14"/>
        </w:rPr>
        <w:t> </w:t>
      </w:r>
      <w:r>
        <w:rPr>
          <w:rStyle w:val="WW8Num3z0"/>
          <w:rFonts w:ascii="Verdana" w:hAnsi="Verdana"/>
          <w:color w:val="4682B4"/>
          <w:sz w:val="14"/>
          <w:szCs w:val="14"/>
        </w:rPr>
        <w:t>самоконтроля</w:t>
      </w:r>
      <w:r>
        <w:rPr>
          <w:rFonts w:ascii="Verdana" w:hAnsi="Verdana"/>
          <w:color w:val="000000"/>
          <w:sz w:val="14"/>
          <w:szCs w:val="14"/>
        </w:rPr>
        <w:t>.</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3. Педагогическими условиями эффективного формирования</w:t>
      </w:r>
      <w:r>
        <w:rPr>
          <w:rStyle w:val="WW8Num2z0"/>
          <w:rFonts w:ascii="Verdana" w:hAnsi="Verdana"/>
          <w:color w:val="000000"/>
          <w:sz w:val="14"/>
          <w:szCs w:val="14"/>
        </w:rPr>
        <w:t> </w:t>
      </w:r>
      <w:r>
        <w:rPr>
          <w:rStyle w:val="WW8Num3z0"/>
          <w:rFonts w:ascii="Verdana" w:hAnsi="Verdana"/>
          <w:color w:val="4682B4"/>
          <w:sz w:val="14"/>
          <w:szCs w:val="14"/>
        </w:rPr>
        <w:t>познавательных</w:t>
      </w:r>
      <w:r>
        <w:rPr>
          <w:rStyle w:val="WW8Num2z0"/>
          <w:rFonts w:ascii="Verdana" w:hAnsi="Verdana"/>
          <w:color w:val="000000"/>
          <w:sz w:val="14"/>
          <w:szCs w:val="14"/>
        </w:rPr>
        <w:t> </w:t>
      </w:r>
      <w:r>
        <w:rPr>
          <w:rFonts w:ascii="Verdana" w:hAnsi="Verdana"/>
          <w:color w:val="000000"/>
          <w:sz w:val="14"/>
          <w:szCs w:val="14"/>
        </w:rPr>
        <w:t>музыкальных интересов в процессе фортепианного ансамблевого обучения являются:</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расширение эмоционально-познавательного опыта и увеличение объема изучаемой в ансамбле музыкальной литературы;</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включение активных форм</w:t>
      </w:r>
      <w:r>
        <w:rPr>
          <w:rStyle w:val="WW8Num2z0"/>
          <w:rFonts w:ascii="Verdana" w:hAnsi="Verdana"/>
          <w:color w:val="000000"/>
          <w:sz w:val="14"/>
          <w:szCs w:val="14"/>
        </w:rPr>
        <w:t> </w:t>
      </w:r>
      <w:r>
        <w:rPr>
          <w:rStyle w:val="WW8Num3z0"/>
          <w:rFonts w:ascii="Verdana" w:hAnsi="Verdana"/>
          <w:color w:val="4682B4"/>
          <w:sz w:val="14"/>
          <w:szCs w:val="14"/>
        </w:rPr>
        <w:t>познавательной</w:t>
      </w:r>
      <w:r>
        <w:rPr>
          <w:rStyle w:val="WW8Num2z0"/>
          <w:rFonts w:ascii="Verdana" w:hAnsi="Verdana"/>
          <w:color w:val="000000"/>
          <w:sz w:val="14"/>
          <w:szCs w:val="14"/>
        </w:rPr>
        <w:t> </w:t>
      </w:r>
      <w:r>
        <w:rPr>
          <w:rFonts w:ascii="Verdana" w:hAnsi="Verdana"/>
          <w:color w:val="000000"/>
          <w:sz w:val="14"/>
          <w:szCs w:val="14"/>
        </w:rPr>
        <w:t>музыкальной деятельности, обеспечивающих быстрый темп освоения ансамблевых сочинений (</w:t>
      </w:r>
      <w:r>
        <w:rPr>
          <w:rStyle w:val="WW8Num3z0"/>
          <w:rFonts w:ascii="Verdana" w:hAnsi="Verdana"/>
          <w:color w:val="4682B4"/>
          <w:sz w:val="14"/>
          <w:szCs w:val="14"/>
        </w:rPr>
        <w:t>чтение</w:t>
      </w:r>
      <w:r>
        <w:rPr>
          <w:rStyle w:val="WW8Num2z0"/>
          <w:rFonts w:ascii="Verdana" w:hAnsi="Verdana"/>
          <w:color w:val="000000"/>
          <w:sz w:val="14"/>
          <w:szCs w:val="14"/>
        </w:rPr>
        <w:t> </w:t>
      </w:r>
      <w:r>
        <w:rPr>
          <w:rFonts w:ascii="Verdana" w:hAnsi="Verdana"/>
          <w:color w:val="000000"/>
          <w:sz w:val="14"/>
          <w:szCs w:val="14"/>
        </w:rPr>
        <w:t>с листа, теоретическое конспективное изучение, эскизная</w:t>
      </w:r>
      <w:r>
        <w:rPr>
          <w:rStyle w:val="WW8Num2z0"/>
          <w:rFonts w:ascii="Verdana" w:hAnsi="Verdana"/>
          <w:color w:val="000000"/>
          <w:sz w:val="14"/>
          <w:szCs w:val="14"/>
        </w:rPr>
        <w:t> </w:t>
      </w:r>
      <w:r>
        <w:rPr>
          <w:rStyle w:val="WW8Num3z0"/>
          <w:rFonts w:ascii="Verdana" w:hAnsi="Verdana"/>
          <w:color w:val="4682B4"/>
          <w:sz w:val="14"/>
          <w:szCs w:val="14"/>
        </w:rPr>
        <w:t>исполнительская</w:t>
      </w:r>
      <w:r>
        <w:rPr>
          <w:rStyle w:val="WW8Num2z0"/>
          <w:rFonts w:ascii="Verdana" w:hAnsi="Verdana"/>
          <w:color w:val="000000"/>
          <w:sz w:val="14"/>
          <w:szCs w:val="14"/>
        </w:rPr>
        <w:t> </w:t>
      </w:r>
      <w:r>
        <w:rPr>
          <w:rFonts w:ascii="Verdana" w:hAnsi="Verdana"/>
          <w:color w:val="000000"/>
          <w:sz w:val="14"/>
          <w:szCs w:val="14"/>
        </w:rPr>
        <w:t>работа);</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применение</w:t>
      </w:r>
      <w:r>
        <w:rPr>
          <w:rStyle w:val="WW8Num2z0"/>
          <w:rFonts w:ascii="Verdana" w:hAnsi="Verdana"/>
          <w:color w:val="000000"/>
          <w:sz w:val="14"/>
          <w:szCs w:val="14"/>
        </w:rPr>
        <w:t> </w:t>
      </w:r>
      <w:r>
        <w:rPr>
          <w:rStyle w:val="WW8Num3z0"/>
          <w:rFonts w:ascii="Verdana" w:hAnsi="Verdana"/>
          <w:color w:val="4682B4"/>
          <w:sz w:val="14"/>
          <w:szCs w:val="14"/>
        </w:rPr>
        <w:t>поэтапной</w:t>
      </w:r>
      <w:r>
        <w:rPr>
          <w:rStyle w:val="WW8Num2z0"/>
          <w:rFonts w:ascii="Verdana" w:hAnsi="Verdana"/>
          <w:color w:val="000000"/>
          <w:sz w:val="14"/>
          <w:szCs w:val="14"/>
        </w:rPr>
        <w:t> </w:t>
      </w:r>
      <w:r>
        <w:rPr>
          <w:rFonts w:ascii="Verdana" w:hAnsi="Verdana"/>
          <w:color w:val="000000"/>
          <w:sz w:val="14"/>
          <w:szCs w:val="14"/>
        </w:rPr>
        <w:t>методики обучения, направленной на развитие</w:t>
      </w:r>
      <w:r>
        <w:rPr>
          <w:rStyle w:val="WW8Num2z0"/>
          <w:rFonts w:ascii="Verdana" w:hAnsi="Verdana"/>
          <w:color w:val="000000"/>
          <w:sz w:val="14"/>
          <w:szCs w:val="14"/>
        </w:rPr>
        <w:t> </w:t>
      </w:r>
      <w:r>
        <w:rPr>
          <w:rStyle w:val="WW8Num3z0"/>
          <w:rFonts w:ascii="Verdana" w:hAnsi="Verdana"/>
          <w:color w:val="4682B4"/>
          <w:sz w:val="14"/>
          <w:szCs w:val="14"/>
        </w:rPr>
        <w:t>музыкального</w:t>
      </w:r>
      <w:r>
        <w:rPr>
          <w:rStyle w:val="WW8Num2z0"/>
          <w:rFonts w:ascii="Verdana" w:hAnsi="Verdana"/>
          <w:color w:val="000000"/>
          <w:sz w:val="14"/>
          <w:szCs w:val="14"/>
        </w:rPr>
        <w:t> </w:t>
      </w:r>
      <w:r>
        <w:rPr>
          <w:rFonts w:ascii="Verdana" w:hAnsi="Verdana"/>
          <w:color w:val="000000"/>
          <w:sz w:val="14"/>
          <w:szCs w:val="14"/>
        </w:rPr>
        <w:t>интеллекта студентов и усвоение ими в ансамблевой практике теоретических и исторических</w:t>
      </w:r>
      <w:r>
        <w:rPr>
          <w:rStyle w:val="WW8Num2z0"/>
          <w:rFonts w:ascii="Verdana" w:hAnsi="Verdana"/>
          <w:color w:val="000000"/>
          <w:sz w:val="14"/>
          <w:szCs w:val="14"/>
        </w:rPr>
        <w:t> </w:t>
      </w:r>
      <w:r>
        <w:rPr>
          <w:rStyle w:val="WW8Num3z0"/>
          <w:rFonts w:ascii="Verdana" w:hAnsi="Verdana"/>
          <w:color w:val="4682B4"/>
          <w:sz w:val="14"/>
          <w:szCs w:val="14"/>
        </w:rPr>
        <w:t>музыкальных</w:t>
      </w:r>
      <w:r>
        <w:rPr>
          <w:rStyle w:val="WW8Num2z0"/>
          <w:rFonts w:ascii="Verdana" w:hAnsi="Verdana"/>
          <w:color w:val="000000"/>
          <w:sz w:val="14"/>
          <w:szCs w:val="14"/>
        </w:rPr>
        <w:t> </w:t>
      </w:r>
      <w:r>
        <w:rPr>
          <w:rFonts w:ascii="Verdana" w:hAnsi="Verdana"/>
          <w:color w:val="000000"/>
          <w:sz w:val="14"/>
          <w:szCs w:val="14"/>
        </w:rPr>
        <w:t>знаний при поддержании эмоциональной</w:t>
      </w:r>
      <w:r>
        <w:rPr>
          <w:rStyle w:val="WW8Num2z0"/>
          <w:rFonts w:ascii="Verdana" w:hAnsi="Verdana"/>
          <w:color w:val="000000"/>
          <w:sz w:val="14"/>
          <w:szCs w:val="14"/>
        </w:rPr>
        <w:t> </w:t>
      </w:r>
      <w:r>
        <w:rPr>
          <w:rStyle w:val="WW8Num3z0"/>
          <w:rFonts w:ascii="Verdana" w:hAnsi="Verdana"/>
          <w:color w:val="4682B4"/>
          <w:sz w:val="14"/>
          <w:szCs w:val="14"/>
        </w:rPr>
        <w:t>увлеченности</w:t>
      </w:r>
      <w:r>
        <w:rPr>
          <w:rStyle w:val="WW8Num2z0"/>
          <w:rFonts w:ascii="Verdana" w:hAnsi="Verdana"/>
          <w:color w:val="000000"/>
          <w:sz w:val="14"/>
          <w:szCs w:val="14"/>
        </w:rPr>
        <w:t> </w:t>
      </w:r>
      <w:r>
        <w:rPr>
          <w:rFonts w:ascii="Verdana" w:hAnsi="Verdana"/>
          <w:color w:val="000000"/>
          <w:sz w:val="14"/>
          <w:szCs w:val="14"/>
        </w:rPr>
        <w:t>на всех этапах интерпретационной работы.</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4. Разработанные критерии оценки развития познавательных музыкальных интересов у будущих педагогов-музыкантов</w:t>
      </w:r>
      <w:r>
        <w:rPr>
          <w:rStyle w:val="WW8Num2z0"/>
          <w:rFonts w:ascii="Verdana" w:hAnsi="Verdana"/>
          <w:color w:val="000000"/>
          <w:sz w:val="14"/>
          <w:szCs w:val="14"/>
        </w:rPr>
        <w:t> </w:t>
      </w:r>
      <w:r>
        <w:rPr>
          <w:rStyle w:val="WW8Num3z0"/>
          <w:rFonts w:ascii="Verdana" w:hAnsi="Verdana"/>
          <w:color w:val="4682B4"/>
          <w:sz w:val="14"/>
          <w:szCs w:val="14"/>
        </w:rPr>
        <w:t>дошкольных</w:t>
      </w:r>
      <w:r>
        <w:rPr>
          <w:rStyle w:val="WW8Num2z0"/>
          <w:rFonts w:ascii="Verdana" w:hAnsi="Verdana"/>
          <w:color w:val="000000"/>
          <w:sz w:val="14"/>
          <w:szCs w:val="14"/>
        </w:rPr>
        <w:t> </w:t>
      </w:r>
      <w:r>
        <w:rPr>
          <w:rFonts w:ascii="Verdana" w:hAnsi="Verdana"/>
          <w:color w:val="000000"/>
          <w:sz w:val="14"/>
          <w:szCs w:val="14"/>
        </w:rPr>
        <w:t>образовательных учреждений выявляют:</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активность и инициативу студентов в расширении музыкально-познавательной деятельности;</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уровень</w:t>
      </w:r>
      <w:r>
        <w:rPr>
          <w:rStyle w:val="WW8Num2z0"/>
          <w:rFonts w:ascii="Verdana" w:hAnsi="Verdana"/>
          <w:color w:val="000000"/>
          <w:sz w:val="14"/>
          <w:szCs w:val="14"/>
        </w:rPr>
        <w:t> </w:t>
      </w:r>
      <w:r>
        <w:rPr>
          <w:rStyle w:val="WW8Num3z0"/>
          <w:rFonts w:ascii="Verdana" w:hAnsi="Verdana"/>
          <w:color w:val="4682B4"/>
          <w:sz w:val="14"/>
          <w:szCs w:val="14"/>
        </w:rPr>
        <w:t>общехудожественных</w:t>
      </w:r>
      <w:r>
        <w:rPr>
          <w:rStyle w:val="WW8Num2z0"/>
          <w:rFonts w:ascii="Verdana" w:hAnsi="Verdana"/>
          <w:color w:val="000000"/>
          <w:sz w:val="14"/>
          <w:szCs w:val="14"/>
        </w:rPr>
        <w:t> </w:t>
      </w:r>
      <w:r>
        <w:rPr>
          <w:rFonts w:ascii="Verdana" w:hAnsi="Verdana"/>
          <w:color w:val="000000"/>
          <w:sz w:val="14"/>
          <w:szCs w:val="14"/>
        </w:rPr>
        <w:t>и специальных музыкальных знаний;</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качество потенциала музыкально-профессионального самообразования.</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5. Разработанная методика основана на соблюдении условий психологической совместимости учащихся-партнеров в ансамбле и соответствии выделенных в исполнительско-интерпретационной работе этапов музыкального познания важнейшим стимулам</w:t>
      </w:r>
      <w:r>
        <w:rPr>
          <w:rStyle w:val="WW8Num2z0"/>
          <w:rFonts w:ascii="Verdana" w:hAnsi="Verdana"/>
          <w:color w:val="000000"/>
          <w:sz w:val="14"/>
          <w:szCs w:val="14"/>
        </w:rPr>
        <w:t> </w:t>
      </w:r>
      <w:r>
        <w:rPr>
          <w:rStyle w:val="WW8Num3z0"/>
          <w:rFonts w:ascii="Verdana" w:hAnsi="Verdana"/>
          <w:color w:val="4682B4"/>
          <w:sz w:val="14"/>
          <w:szCs w:val="14"/>
        </w:rPr>
        <w:t>познавательного</w:t>
      </w:r>
      <w:r>
        <w:rPr>
          <w:rStyle w:val="WW8Num2z0"/>
          <w:rFonts w:ascii="Verdana" w:hAnsi="Verdana"/>
          <w:color w:val="000000"/>
          <w:sz w:val="14"/>
          <w:szCs w:val="14"/>
        </w:rPr>
        <w:t> </w:t>
      </w:r>
      <w:r>
        <w:rPr>
          <w:rFonts w:ascii="Verdana" w:hAnsi="Verdana"/>
          <w:color w:val="000000"/>
          <w:sz w:val="14"/>
          <w:szCs w:val="14"/>
        </w:rPr>
        <w:t>интереса:</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определение внешних связей изучаемого произведения обеспечивает расширение и новизну художественно-музыкальных знаний;</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проработка внутренних связей и развитие стилевого</w:t>
      </w:r>
      <w:r>
        <w:rPr>
          <w:rStyle w:val="WW8Num2z0"/>
          <w:rFonts w:ascii="Verdana" w:hAnsi="Verdana"/>
          <w:color w:val="000000"/>
          <w:sz w:val="14"/>
          <w:szCs w:val="14"/>
        </w:rPr>
        <w:t> </w:t>
      </w:r>
      <w:r>
        <w:rPr>
          <w:rStyle w:val="WW8Num3z0"/>
          <w:rFonts w:ascii="Verdana" w:hAnsi="Verdana"/>
          <w:color w:val="4682B4"/>
          <w:sz w:val="14"/>
          <w:szCs w:val="14"/>
        </w:rPr>
        <w:t>исполнительского</w:t>
      </w:r>
      <w:r>
        <w:rPr>
          <w:rStyle w:val="WW8Num2z0"/>
          <w:rFonts w:ascii="Verdana" w:hAnsi="Verdana"/>
          <w:color w:val="000000"/>
          <w:sz w:val="14"/>
          <w:szCs w:val="14"/>
        </w:rPr>
        <w:t> </w:t>
      </w:r>
      <w:r>
        <w:rPr>
          <w:rFonts w:ascii="Verdana" w:hAnsi="Verdana"/>
          <w:color w:val="000000"/>
          <w:sz w:val="14"/>
          <w:szCs w:val="14"/>
        </w:rPr>
        <w:t>комплекса раскрывает проблемность и необходимую</w:t>
      </w:r>
      <w:r>
        <w:rPr>
          <w:rStyle w:val="WW8Num2z0"/>
          <w:rFonts w:ascii="Verdana" w:hAnsi="Verdana"/>
          <w:color w:val="000000"/>
          <w:sz w:val="14"/>
          <w:szCs w:val="14"/>
        </w:rPr>
        <w:t> </w:t>
      </w:r>
      <w:r>
        <w:rPr>
          <w:rStyle w:val="WW8Num3z0"/>
          <w:rFonts w:ascii="Verdana" w:hAnsi="Verdana"/>
          <w:color w:val="4682B4"/>
          <w:sz w:val="14"/>
          <w:szCs w:val="14"/>
        </w:rPr>
        <w:t>познавательную</w:t>
      </w:r>
      <w:r>
        <w:rPr>
          <w:rStyle w:val="WW8Num2z0"/>
          <w:rFonts w:ascii="Verdana" w:hAnsi="Verdana"/>
          <w:color w:val="000000"/>
          <w:sz w:val="14"/>
          <w:szCs w:val="14"/>
        </w:rPr>
        <w:t> </w:t>
      </w:r>
      <w:r>
        <w:rPr>
          <w:rFonts w:ascii="Verdana" w:hAnsi="Verdana"/>
          <w:color w:val="000000"/>
          <w:sz w:val="14"/>
          <w:szCs w:val="14"/>
        </w:rPr>
        <w:t>трудность музыкального материала;</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положительный эмоциональный тонус коллективных</w:t>
      </w:r>
      <w:r>
        <w:rPr>
          <w:rStyle w:val="WW8Num2z0"/>
          <w:rFonts w:ascii="Verdana" w:hAnsi="Verdana"/>
          <w:color w:val="000000"/>
          <w:sz w:val="14"/>
          <w:szCs w:val="14"/>
        </w:rPr>
        <w:t> </w:t>
      </w:r>
      <w:r>
        <w:rPr>
          <w:rStyle w:val="WW8Num3z0"/>
          <w:rFonts w:ascii="Verdana" w:hAnsi="Verdana"/>
          <w:color w:val="4682B4"/>
          <w:sz w:val="14"/>
          <w:szCs w:val="14"/>
        </w:rPr>
        <w:t>занятий</w:t>
      </w:r>
      <w:r>
        <w:rPr>
          <w:rStyle w:val="WW8Num2z0"/>
          <w:rFonts w:ascii="Verdana" w:hAnsi="Verdana"/>
          <w:color w:val="000000"/>
          <w:sz w:val="14"/>
          <w:szCs w:val="14"/>
        </w:rPr>
        <w:t> </w:t>
      </w:r>
      <w:r>
        <w:rPr>
          <w:rFonts w:ascii="Verdana" w:hAnsi="Verdana"/>
          <w:color w:val="000000"/>
          <w:sz w:val="14"/>
          <w:szCs w:val="14"/>
        </w:rPr>
        <w:t>и поддержание благоприятных отношений между учащимися-партнерами способствует полноценному ансамблевому формообразующему</w:t>
      </w:r>
      <w:r>
        <w:rPr>
          <w:rStyle w:val="WW8Num2z0"/>
          <w:rFonts w:ascii="Verdana" w:hAnsi="Verdana"/>
          <w:color w:val="000000"/>
          <w:sz w:val="14"/>
          <w:szCs w:val="14"/>
        </w:rPr>
        <w:t> </w:t>
      </w:r>
      <w:r>
        <w:rPr>
          <w:rStyle w:val="WW8Num3z0"/>
          <w:rFonts w:ascii="Verdana" w:hAnsi="Verdana"/>
          <w:color w:val="4682B4"/>
          <w:sz w:val="14"/>
          <w:szCs w:val="14"/>
        </w:rPr>
        <w:t>исполнительскому</w:t>
      </w:r>
      <w:r>
        <w:rPr>
          <w:rStyle w:val="WW8Num2z0"/>
          <w:rFonts w:ascii="Verdana" w:hAnsi="Verdana"/>
          <w:color w:val="000000"/>
          <w:sz w:val="14"/>
          <w:szCs w:val="14"/>
        </w:rPr>
        <w:t> </w:t>
      </w:r>
      <w:r>
        <w:rPr>
          <w:rFonts w:ascii="Verdana" w:hAnsi="Verdana"/>
          <w:color w:val="000000"/>
          <w:sz w:val="14"/>
          <w:szCs w:val="14"/>
        </w:rPr>
        <w:t>процессу.</w:t>
      </w:r>
    </w:p>
    <w:p w:rsidR="00DF4712" w:rsidRDefault="00DF4712" w:rsidP="00DF4712">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6. Опытно-экспериментальная работа подтвердила эффективность выделенных педагогических условий и разработанной методики. Студенты экспериментальной группы проявили высокий уровень художественно-музыкальной</w:t>
      </w:r>
      <w:r>
        <w:rPr>
          <w:rStyle w:val="WW8Num2z0"/>
          <w:rFonts w:ascii="Verdana" w:hAnsi="Verdana"/>
          <w:color w:val="000000"/>
          <w:sz w:val="14"/>
          <w:szCs w:val="14"/>
        </w:rPr>
        <w:t> </w:t>
      </w:r>
      <w:r>
        <w:rPr>
          <w:rStyle w:val="WW8Num3z0"/>
          <w:rFonts w:ascii="Verdana" w:hAnsi="Verdana"/>
          <w:color w:val="4682B4"/>
          <w:sz w:val="14"/>
          <w:szCs w:val="14"/>
        </w:rPr>
        <w:t>эрудиции</w:t>
      </w:r>
      <w:r>
        <w:rPr>
          <w:rFonts w:ascii="Verdana" w:hAnsi="Verdana"/>
          <w:color w:val="000000"/>
          <w:sz w:val="14"/>
          <w:szCs w:val="14"/>
        </w:rPr>
        <w:t>, самообразовательной инициативы, самостоятельности музыкального</w:t>
      </w:r>
      <w:r>
        <w:rPr>
          <w:rStyle w:val="WW8Num2z0"/>
          <w:rFonts w:ascii="Verdana" w:hAnsi="Verdana"/>
          <w:color w:val="000000"/>
          <w:sz w:val="14"/>
          <w:szCs w:val="14"/>
        </w:rPr>
        <w:t> </w:t>
      </w:r>
      <w:r>
        <w:rPr>
          <w:rStyle w:val="WW8Num3z0"/>
          <w:rFonts w:ascii="Verdana" w:hAnsi="Verdana"/>
          <w:color w:val="4682B4"/>
          <w:sz w:val="14"/>
          <w:szCs w:val="14"/>
        </w:rPr>
        <w:t>мышления</w:t>
      </w:r>
      <w:r>
        <w:rPr>
          <w:rStyle w:val="WW8Num2z0"/>
          <w:rFonts w:ascii="Verdana" w:hAnsi="Verdana"/>
          <w:color w:val="000000"/>
          <w:sz w:val="14"/>
          <w:szCs w:val="14"/>
        </w:rPr>
        <w:t> </w:t>
      </w:r>
      <w:r>
        <w:rPr>
          <w:rFonts w:ascii="Verdana" w:hAnsi="Verdana"/>
          <w:color w:val="000000"/>
          <w:sz w:val="14"/>
          <w:szCs w:val="14"/>
        </w:rPr>
        <w:t>и творческой исполнительской активности.</w:t>
      </w:r>
      <w:r>
        <w:rPr>
          <w:rStyle w:val="WW8Num2z0"/>
          <w:rFonts w:ascii="Verdana" w:hAnsi="Verdana"/>
          <w:color w:val="000000"/>
          <w:sz w:val="14"/>
          <w:szCs w:val="14"/>
        </w:rPr>
        <w:t> </w:t>
      </w:r>
      <w:r>
        <w:rPr>
          <w:rStyle w:val="WW8Num3z0"/>
          <w:rFonts w:ascii="Verdana" w:hAnsi="Verdana"/>
          <w:color w:val="4682B4"/>
          <w:sz w:val="14"/>
          <w:szCs w:val="14"/>
        </w:rPr>
        <w:t>Занятия</w:t>
      </w:r>
      <w:r>
        <w:rPr>
          <w:rStyle w:val="WW8Num2z0"/>
          <w:rFonts w:ascii="Verdana" w:hAnsi="Verdana"/>
          <w:color w:val="000000"/>
          <w:sz w:val="14"/>
          <w:szCs w:val="14"/>
        </w:rPr>
        <w:t> </w:t>
      </w:r>
      <w:r>
        <w:rPr>
          <w:rFonts w:ascii="Verdana" w:hAnsi="Verdana"/>
          <w:color w:val="000000"/>
          <w:sz w:val="14"/>
          <w:szCs w:val="14"/>
        </w:rPr>
        <w:t>фортепианным ансамблем имеют социально-личностную ориентированность, так как естественно и органично влияют на воспитание этических качеств, которые в концепции</w:t>
      </w:r>
      <w:r>
        <w:rPr>
          <w:rStyle w:val="WW8Num2z0"/>
          <w:rFonts w:ascii="Verdana" w:hAnsi="Verdana"/>
          <w:color w:val="000000"/>
          <w:sz w:val="14"/>
          <w:szCs w:val="14"/>
        </w:rPr>
        <w:t> </w:t>
      </w:r>
      <w:r>
        <w:rPr>
          <w:rStyle w:val="WW8Num3z0"/>
          <w:rFonts w:ascii="Verdana" w:hAnsi="Verdana"/>
          <w:color w:val="4682B4"/>
          <w:sz w:val="14"/>
          <w:szCs w:val="14"/>
        </w:rPr>
        <w:t>гуманизации</w:t>
      </w:r>
      <w:r>
        <w:rPr>
          <w:rStyle w:val="WW8Num2z0"/>
          <w:rFonts w:ascii="Verdana" w:hAnsi="Verdana"/>
          <w:color w:val="000000"/>
          <w:sz w:val="14"/>
          <w:szCs w:val="14"/>
        </w:rPr>
        <w:t> </w:t>
      </w:r>
      <w:r>
        <w:rPr>
          <w:rFonts w:ascii="Verdana" w:hAnsi="Verdana"/>
          <w:color w:val="000000"/>
          <w:sz w:val="14"/>
          <w:szCs w:val="14"/>
        </w:rPr>
        <w:t>современного педагогического образования рассматриваются как определяющие в общей и музыкальной профессиональной культуре N будущего учителя. Перспективу исследования мы видим в изучении возможностей ансамблевой</w:t>
      </w:r>
      <w:r>
        <w:rPr>
          <w:rStyle w:val="WW8Num2z0"/>
          <w:rFonts w:ascii="Verdana" w:hAnsi="Verdana"/>
          <w:color w:val="000000"/>
          <w:sz w:val="14"/>
          <w:szCs w:val="14"/>
        </w:rPr>
        <w:t> </w:t>
      </w:r>
      <w:r>
        <w:rPr>
          <w:rStyle w:val="WW8Num3z0"/>
          <w:rFonts w:ascii="Verdana" w:hAnsi="Verdana"/>
          <w:color w:val="4682B4"/>
          <w:sz w:val="14"/>
          <w:szCs w:val="14"/>
        </w:rPr>
        <w:t>игры</w:t>
      </w:r>
      <w:r>
        <w:rPr>
          <w:rStyle w:val="WW8Num2z0"/>
          <w:rFonts w:ascii="Verdana" w:hAnsi="Verdana"/>
          <w:color w:val="000000"/>
          <w:sz w:val="14"/>
          <w:szCs w:val="14"/>
        </w:rPr>
        <w:t> </w:t>
      </w:r>
      <w:r>
        <w:rPr>
          <w:rFonts w:ascii="Verdana" w:hAnsi="Verdana"/>
          <w:color w:val="000000"/>
          <w:sz w:val="14"/>
          <w:szCs w:val="14"/>
        </w:rPr>
        <w:t>для эффективного развития музыкально-эстетической культуры как будущих</w:t>
      </w:r>
      <w:r>
        <w:rPr>
          <w:rStyle w:val="WW8Num2z0"/>
          <w:rFonts w:ascii="Verdana" w:hAnsi="Verdana"/>
          <w:color w:val="000000"/>
          <w:sz w:val="14"/>
          <w:szCs w:val="14"/>
        </w:rPr>
        <w:t> </w:t>
      </w:r>
      <w:r>
        <w:rPr>
          <w:rStyle w:val="WW8Num3z0"/>
          <w:rFonts w:ascii="Verdana" w:hAnsi="Verdana"/>
          <w:color w:val="4682B4"/>
          <w:sz w:val="14"/>
          <w:szCs w:val="14"/>
        </w:rPr>
        <w:t>педагогов</w:t>
      </w:r>
      <w:r>
        <w:rPr>
          <w:rFonts w:ascii="Verdana" w:hAnsi="Verdana"/>
          <w:color w:val="000000"/>
          <w:sz w:val="14"/>
          <w:szCs w:val="14"/>
        </w:rPr>
        <w:t>, так и их воспитанников.</w:t>
      </w:r>
    </w:p>
    <w:p w:rsidR="00DF4712" w:rsidRDefault="00DF4712" w:rsidP="00DF4712">
      <w:pPr>
        <w:pStyle w:val="20"/>
        <w:spacing w:before="0" w:after="0" w:line="240" w:lineRule="auto"/>
        <w:rPr>
          <w:rFonts w:ascii="Verdana" w:hAnsi="Verdana"/>
          <w:color w:val="535353"/>
          <w:sz w:val="17"/>
          <w:szCs w:val="17"/>
        </w:rPr>
      </w:pPr>
      <w:r>
        <w:rPr>
          <w:rFonts w:ascii="Verdana" w:hAnsi="Verdana"/>
          <w:color w:val="535353"/>
          <w:sz w:val="17"/>
          <w:szCs w:val="17"/>
        </w:rPr>
        <w:t>Список литературы диссертационного исследования </w:t>
      </w:r>
      <w:r>
        <w:rPr>
          <w:rStyle w:val="WW8Num1z0"/>
          <w:rFonts w:ascii="Verdana" w:hAnsi="Verdana"/>
          <w:b w:val="0"/>
          <w:bCs w:val="0"/>
          <w:color w:val="535353"/>
          <w:sz w:val="12"/>
          <w:szCs w:val="12"/>
        </w:rPr>
        <w:t>кандидат педагогических наук Засимова, Наталия Леонидовна, 2008 год</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w:t>
      </w:r>
      <w:r>
        <w:rPr>
          <w:rStyle w:val="WW8Num2z0"/>
          <w:rFonts w:ascii="Verdana" w:hAnsi="Verdana"/>
          <w:color w:val="000000"/>
          <w:sz w:val="14"/>
          <w:szCs w:val="14"/>
        </w:rPr>
        <w:t> </w:t>
      </w:r>
      <w:r>
        <w:rPr>
          <w:rStyle w:val="WW8Num3z0"/>
          <w:rFonts w:ascii="Verdana" w:hAnsi="Verdana"/>
          <w:color w:val="4682B4"/>
          <w:sz w:val="14"/>
          <w:szCs w:val="14"/>
        </w:rPr>
        <w:t>Абросимов</w:t>
      </w:r>
      <w:r>
        <w:rPr>
          <w:rStyle w:val="WW8Num2z0"/>
          <w:rFonts w:ascii="Verdana" w:hAnsi="Verdana"/>
          <w:color w:val="000000"/>
          <w:sz w:val="14"/>
          <w:szCs w:val="14"/>
        </w:rPr>
        <w:t> </w:t>
      </w:r>
      <w:r>
        <w:rPr>
          <w:rFonts w:ascii="Verdana" w:hAnsi="Verdana"/>
          <w:color w:val="000000"/>
          <w:sz w:val="14"/>
          <w:szCs w:val="14"/>
        </w:rPr>
        <w:t>Б.Н. Проблема ценности в эстетике //</w:t>
      </w:r>
      <w:r>
        <w:rPr>
          <w:rStyle w:val="WW8Num3z0"/>
          <w:rFonts w:ascii="Verdana" w:hAnsi="Verdana"/>
          <w:color w:val="4682B4"/>
          <w:sz w:val="14"/>
          <w:szCs w:val="14"/>
        </w:rPr>
        <w:t>Эстетическое</w:t>
      </w:r>
      <w:r>
        <w:rPr>
          <w:rStyle w:val="WW8Num2z0"/>
          <w:rFonts w:ascii="Verdana" w:hAnsi="Verdana"/>
          <w:color w:val="000000"/>
          <w:sz w:val="14"/>
          <w:szCs w:val="14"/>
        </w:rPr>
        <w:t> </w:t>
      </w:r>
      <w:r>
        <w:rPr>
          <w:rFonts w:ascii="Verdana" w:hAnsi="Verdana"/>
          <w:color w:val="000000"/>
          <w:sz w:val="14"/>
          <w:szCs w:val="14"/>
        </w:rPr>
        <w:t>воспитание студентов: Опыт, проблемы, перспективы.- Саратов, 1982.</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w:t>
      </w:r>
      <w:r>
        <w:rPr>
          <w:rStyle w:val="WW8Num2z0"/>
          <w:rFonts w:ascii="Verdana" w:hAnsi="Verdana"/>
          <w:color w:val="000000"/>
          <w:sz w:val="14"/>
          <w:szCs w:val="14"/>
        </w:rPr>
        <w:t> </w:t>
      </w:r>
      <w:r>
        <w:rPr>
          <w:rStyle w:val="WW8Num3z0"/>
          <w:rFonts w:ascii="Verdana" w:hAnsi="Verdana"/>
          <w:color w:val="4682B4"/>
          <w:sz w:val="14"/>
          <w:szCs w:val="14"/>
        </w:rPr>
        <w:t>Айзикович</w:t>
      </w:r>
      <w:r>
        <w:rPr>
          <w:rStyle w:val="WW8Num2z0"/>
          <w:rFonts w:ascii="Verdana" w:hAnsi="Verdana"/>
          <w:color w:val="000000"/>
          <w:sz w:val="14"/>
          <w:szCs w:val="14"/>
        </w:rPr>
        <w:t> </w:t>
      </w:r>
      <w:r>
        <w:rPr>
          <w:rFonts w:ascii="Verdana" w:hAnsi="Verdana"/>
          <w:color w:val="000000"/>
          <w:sz w:val="14"/>
          <w:szCs w:val="14"/>
        </w:rPr>
        <w:t>А.С. Важная социологическая проблема //Вопросы философии, 1965-№11.- С.163-172.</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3.</w:t>
      </w:r>
      <w:r>
        <w:rPr>
          <w:rStyle w:val="WW8Num2z0"/>
          <w:rFonts w:ascii="Verdana" w:hAnsi="Verdana"/>
          <w:color w:val="000000"/>
          <w:sz w:val="14"/>
          <w:szCs w:val="14"/>
        </w:rPr>
        <w:t> </w:t>
      </w:r>
      <w:r>
        <w:rPr>
          <w:rStyle w:val="WW8Num3z0"/>
          <w:rFonts w:ascii="Verdana" w:hAnsi="Verdana"/>
          <w:color w:val="4682B4"/>
          <w:sz w:val="14"/>
          <w:szCs w:val="14"/>
        </w:rPr>
        <w:t>Алексеев</w:t>
      </w:r>
      <w:r>
        <w:rPr>
          <w:rStyle w:val="WW8Num2z0"/>
          <w:rFonts w:ascii="Verdana" w:hAnsi="Verdana"/>
          <w:color w:val="000000"/>
          <w:sz w:val="14"/>
          <w:szCs w:val="14"/>
        </w:rPr>
        <w:t> </w:t>
      </w:r>
      <w:r>
        <w:rPr>
          <w:rFonts w:ascii="Verdana" w:hAnsi="Verdana"/>
          <w:color w:val="000000"/>
          <w:sz w:val="14"/>
          <w:szCs w:val="14"/>
        </w:rPr>
        <w:t>А.Д. Из истории фортепианной</w:t>
      </w:r>
      <w:r>
        <w:rPr>
          <w:rStyle w:val="WW8Num2z0"/>
          <w:rFonts w:ascii="Verdana" w:hAnsi="Verdana"/>
          <w:color w:val="000000"/>
          <w:sz w:val="14"/>
          <w:szCs w:val="14"/>
        </w:rPr>
        <w:t> </w:t>
      </w:r>
      <w:r>
        <w:rPr>
          <w:rStyle w:val="WW8Num3z0"/>
          <w:rFonts w:ascii="Verdana" w:hAnsi="Verdana"/>
          <w:color w:val="4682B4"/>
          <w:sz w:val="14"/>
          <w:szCs w:val="14"/>
        </w:rPr>
        <w:t>педагогики</w:t>
      </w:r>
      <w:r>
        <w:rPr>
          <w:rFonts w:ascii="Verdana" w:hAnsi="Verdana"/>
          <w:color w:val="000000"/>
          <w:sz w:val="14"/>
          <w:szCs w:val="14"/>
        </w:rPr>
        <w:t>. Киев, 1974.-161с.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4.</w:t>
      </w:r>
      <w:r>
        <w:rPr>
          <w:rStyle w:val="WW8Num2z0"/>
          <w:rFonts w:ascii="Verdana" w:hAnsi="Verdana"/>
          <w:color w:val="000000"/>
          <w:sz w:val="14"/>
          <w:szCs w:val="14"/>
        </w:rPr>
        <w:t> </w:t>
      </w:r>
      <w:r>
        <w:rPr>
          <w:rStyle w:val="WW8Num3z0"/>
          <w:rFonts w:ascii="Verdana" w:hAnsi="Verdana"/>
          <w:color w:val="4682B4"/>
          <w:sz w:val="14"/>
          <w:szCs w:val="14"/>
        </w:rPr>
        <w:t>Ананьев</w:t>
      </w:r>
      <w:r>
        <w:rPr>
          <w:rStyle w:val="WW8Num2z0"/>
          <w:rFonts w:ascii="Verdana" w:hAnsi="Verdana"/>
          <w:color w:val="000000"/>
          <w:sz w:val="14"/>
          <w:szCs w:val="14"/>
        </w:rPr>
        <w:t> </w:t>
      </w:r>
      <w:r>
        <w:rPr>
          <w:rFonts w:ascii="Verdana" w:hAnsi="Verdana"/>
          <w:color w:val="000000"/>
          <w:sz w:val="14"/>
          <w:szCs w:val="14"/>
        </w:rPr>
        <w:t>Б.Г. Некоторые проблемы психологии взрослых. — М.: Знание, 1972. 64с.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5. Ананьев. Б.Г.</w:t>
      </w:r>
      <w:r>
        <w:rPr>
          <w:rStyle w:val="WW8Num2z0"/>
          <w:rFonts w:ascii="Verdana" w:hAnsi="Verdana"/>
          <w:color w:val="000000"/>
          <w:sz w:val="14"/>
          <w:szCs w:val="14"/>
        </w:rPr>
        <w:t> </w:t>
      </w:r>
      <w:r>
        <w:rPr>
          <w:rStyle w:val="WW8Num3z0"/>
          <w:rFonts w:ascii="Verdana" w:hAnsi="Verdana"/>
          <w:color w:val="4682B4"/>
          <w:sz w:val="14"/>
          <w:szCs w:val="14"/>
        </w:rPr>
        <w:t>Познавательные</w:t>
      </w:r>
      <w:r>
        <w:rPr>
          <w:rStyle w:val="WW8Num2z0"/>
          <w:rFonts w:ascii="Verdana" w:hAnsi="Verdana"/>
          <w:color w:val="000000"/>
          <w:sz w:val="14"/>
          <w:szCs w:val="14"/>
        </w:rPr>
        <w:t> </w:t>
      </w:r>
      <w:r>
        <w:rPr>
          <w:rFonts w:ascii="Verdana" w:hAnsi="Verdana"/>
          <w:color w:val="000000"/>
          <w:sz w:val="14"/>
          <w:szCs w:val="14"/>
        </w:rPr>
        <w:t>потребности и интересы //Уч. зап.</w:t>
      </w:r>
      <w:r>
        <w:rPr>
          <w:rStyle w:val="WW8Num2z0"/>
          <w:rFonts w:ascii="Verdana" w:hAnsi="Verdana"/>
          <w:color w:val="000000"/>
          <w:sz w:val="14"/>
          <w:szCs w:val="14"/>
        </w:rPr>
        <w:t> </w:t>
      </w:r>
      <w:r>
        <w:rPr>
          <w:rStyle w:val="WW8Num3z0"/>
          <w:rFonts w:ascii="Verdana" w:hAnsi="Verdana"/>
          <w:color w:val="4682B4"/>
          <w:sz w:val="14"/>
          <w:szCs w:val="14"/>
        </w:rPr>
        <w:t>ЛГУ</w:t>
      </w:r>
      <w:r>
        <w:rPr>
          <w:rFonts w:ascii="Verdana" w:hAnsi="Verdana"/>
          <w:color w:val="000000"/>
          <w:sz w:val="14"/>
          <w:szCs w:val="14"/>
        </w:rPr>
        <w:t>: Вып. 16. 1959-№265. - С. 163-172.</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6.</w:t>
      </w:r>
      <w:r>
        <w:rPr>
          <w:rStyle w:val="WW8Num2z0"/>
          <w:rFonts w:ascii="Verdana" w:hAnsi="Verdana"/>
          <w:color w:val="000000"/>
          <w:sz w:val="14"/>
          <w:szCs w:val="14"/>
        </w:rPr>
        <w:t> </w:t>
      </w:r>
      <w:r>
        <w:rPr>
          <w:rStyle w:val="WW8Num3z0"/>
          <w:rFonts w:ascii="Verdana" w:hAnsi="Verdana"/>
          <w:color w:val="4682B4"/>
          <w:sz w:val="14"/>
          <w:szCs w:val="14"/>
        </w:rPr>
        <w:t>Ананьев</w:t>
      </w:r>
      <w:r>
        <w:rPr>
          <w:rStyle w:val="WW8Num2z0"/>
          <w:rFonts w:ascii="Verdana" w:hAnsi="Verdana"/>
          <w:color w:val="000000"/>
          <w:sz w:val="14"/>
          <w:szCs w:val="14"/>
        </w:rPr>
        <w:t> </w:t>
      </w:r>
      <w:r>
        <w:rPr>
          <w:rFonts w:ascii="Verdana" w:hAnsi="Verdana"/>
          <w:color w:val="000000"/>
          <w:sz w:val="14"/>
          <w:szCs w:val="14"/>
        </w:rPr>
        <w:t>Б.Г. Психофизиология студенческого возраста и</w:t>
      </w:r>
      <w:r>
        <w:rPr>
          <w:rStyle w:val="WW8Num2z0"/>
          <w:rFonts w:ascii="Verdana" w:hAnsi="Verdana"/>
          <w:color w:val="000000"/>
          <w:sz w:val="14"/>
          <w:szCs w:val="14"/>
        </w:rPr>
        <w:t> </w:t>
      </w:r>
      <w:r>
        <w:rPr>
          <w:rStyle w:val="WW8Num3z0"/>
          <w:rFonts w:ascii="Verdana" w:hAnsi="Verdana"/>
          <w:color w:val="4682B4"/>
          <w:sz w:val="14"/>
          <w:szCs w:val="14"/>
        </w:rPr>
        <w:t>усвоение</w:t>
      </w:r>
      <w:r>
        <w:rPr>
          <w:rStyle w:val="WW8Num2z0"/>
          <w:rFonts w:ascii="Verdana" w:hAnsi="Verdana"/>
          <w:color w:val="000000"/>
          <w:sz w:val="14"/>
          <w:szCs w:val="14"/>
        </w:rPr>
        <w:t> </w:t>
      </w:r>
      <w:r>
        <w:rPr>
          <w:rFonts w:ascii="Verdana" w:hAnsi="Verdana"/>
          <w:color w:val="000000"/>
          <w:sz w:val="14"/>
          <w:szCs w:val="14"/>
        </w:rPr>
        <w:t>знаний // Вестник высшей школы. -М., 1972-№ 7. С. 17-26.</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7.</w:t>
      </w:r>
      <w:r>
        <w:rPr>
          <w:rStyle w:val="WW8Num2z0"/>
          <w:rFonts w:ascii="Verdana" w:hAnsi="Verdana"/>
          <w:color w:val="000000"/>
          <w:sz w:val="14"/>
          <w:szCs w:val="14"/>
        </w:rPr>
        <w:t> </w:t>
      </w:r>
      <w:r>
        <w:rPr>
          <w:rStyle w:val="WW8Num3z0"/>
          <w:rFonts w:ascii="Verdana" w:hAnsi="Verdana"/>
          <w:color w:val="4682B4"/>
          <w:sz w:val="14"/>
          <w:szCs w:val="14"/>
        </w:rPr>
        <w:t>Антонец</w:t>
      </w:r>
      <w:r>
        <w:rPr>
          <w:rStyle w:val="WW8Num2z0"/>
          <w:rFonts w:ascii="Verdana" w:hAnsi="Verdana"/>
          <w:color w:val="000000"/>
          <w:sz w:val="14"/>
          <w:szCs w:val="14"/>
        </w:rPr>
        <w:t> </w:t>
      </w:r>
      <w:r>
        <w:rPr>
          <w:rFonts w:ascii="Verdana" w:hAnsi="Verdana"/>
          <w:color w:val="000000"/>
          <w:sz w:val="14"/>
          <w:szCs w:val="14"/>
        </w:rPr>
        <w:t>Н.П. Развитие художественно-образного мышления в процессе обучения: Автореф. дисс. .канд.</w:t>
      </w:r>
      <w:r>
        <w:rPr>
          <w:rStyle w:val="WW8Num2z0"/>
          <w:rFonts w:ascii="Verdana" w:hAnsi="Verdana"/>
          <w:color w:val="000000"/>
          <w:sz w:val="14"/>
          <w:szCs w:val="14"/>
        </w:rPr>
        <w:t> </w:t>
      </w:r>
      <w:r>
        <w:rPr>
          <w:rStyle w:val="WW8Num3z0"/>
          <w:rFonts w:ascii="Verdana" w:hAnsi="Verdana"/>
          <w:color w:val="4682B4"/>
          <w:sz w:val="14"/>
          <w:szCs w:val="14"/>
        </w:rPr>
        <w:t>пед</w:t>
      </w:r>
      <w:r>
        <w:rPr>
          <w:rFonts w:ascii="Verdana" w:hAnsi="Verdana"/>
          <w:color w:val="000000"/>
          <w:sz w:val="14"/>
          <w:szCs w:val="14"/>
        </w:rPr>
        <w:t>. наук.- М., 1979. 12с.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8.</w:t>
      </w:r>
      <w:r>
        <w:rPr>
          <w:rStyle w:val="WW8Num2z0"/>
          <w:rFonts w:ascii="Verdana" w:hAnsi="Verdana"/>
          <w:color w:val="000000"/>
          <w:sz w:val="14"/>
          <w:szCs w:val="14"/>
        </w:rPr>
        <w:t> </w:t>
      </w:r>
      <w:r>
        <w:rPr>
          <w:rStyle w:val="WW8Num3z0"/>
          <w:rFonts w:ascii="Verdana" w:hAnsi="Verdana"/>
          <w:color w:val="4682B4"/>
          <w:sz w:val="14"/>
          <w:szCs w:val="14"/>
        </w:rPr>
        <w:t>Антонова</w:t>
      </w:r>
      <w:r>
        <w:rPr>
          <w:rStyle w:val="WW8Num2z0"/>
          <w:rFonts w:ascii="Verdana" w:hAnsi="Verdana"/>
          <w:color w:val="000000"/>
          <w:sz w:val="14"/>
          <w:szCs w:val="14"/>
        </w:rPr>
        <w:t> </w:t>
      </w:r>
      <w:r>
        <w:rPr>
          <w:rFonts w:ascii="Verdana" w:hAnsi="Verdana"/>
          <w:color w:val="000000"/>
          <w:sz w:val="14"/>
          <w:szCs w:val="14"/>
        </w:rPr>
        <w:t>А.В. Эстетическое образование как фактор профессиональной подготовки</w:t>
      </w:r>
      <w:r>
        <w:rPr>
          <w:rStyle w:val="WW8Num2z0"/>
          <w:rFonts w:ascii="Verdana" w:hAnsi="Verdana"/>
          <w:color w:val="000000"/>
          <w:sz w:val="14"/>
          <w:szCs w:val="14"/>
        </w:rPr>
        <w:t> </w:t>
      </w:r>
      <w:r>
        <w:rPr>
          <w:rStyle w:val="WW8Num3z0"/>
          <w:rFonts w:ascii="Verdana" w:hAnsi="Verdana"/>
          <w:color w:val="4682B4"/>
          <w:sz w:val="14"/>
          <w:szCs w:val="14"/>
        </w:rPr>
        <w:t>педагогов</w:t>
      </w:r>
      <w:r>
        <w:rPr>
          <w:rStyle w:val="WW8Num2z0"/>
          <w:rFonts w:ascii="Verdana" w:hAnsi="Verdana"/>
          <w:color w:val="000000"/>
          <w:sz w:val="14"/>
          <w:szCs w:val="14"/>
        </w:rPr>
        <w:t> </w:t>
      </w:r>
      <w:r>
        <w:rPr>
          <w:rFonts w:ascii="Verdana" w:hAnsi="Verdana"/>
          <w:color w:val="000000"/>
          <w:sz w:val="14"/>
          <w:szCs w:val="14"/>
        </w:rPr>
        <w:t>дошкольного воспитания в педагогическом</w:t>
      </w:r>
      <w:r>
        <w:rPr>
          <w:rStyle w:val="WW8Num2z0"/>
          <w:rFonts w:ascii="Verdana" w:hAnsi="Verdana"/>
          <w:color w:val="000000"/>
          <w:sz w:val="14"/>
          <w:szCs w:val="14"/>
        </w:rPr>
        <w:t> </w:t>
      </w:r>
      <w:r>
        <w:rPr>
          <w:rStyle w:val="WW8Num3z0"/>
          <w:rFonts w:ascii="Verdana" w:hAnsi="Verdana"/>
          <w:color w:val="4682B4"/>
          <w:sz w:val="14"/>
          <w:szCs w:val="14"/>
        </w:rPr>
        <w:t>вузе</w:t>
      </w:r>
      <w:r>
        <w:rPr>
          <w:rFonts w:ascii="Verdana" w:hAnsi="Verdana"/>
          <w:color w:val="000000"/>
          <w:sz w:val="14"/>
          <w:szCs w:val="14"/>
        </w:rPr>
        <w:t>: Автореф. дисс. . докт. пед. наук. М., 2001. -42с.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9.</w:t>
      </w:r>
      <w:r>
        <w:rPr>
          <w:rStyle w:val="WW8Num2z0"/>
          <w:rFonts w:ascii="Verdana" w:hAnsi="Verdana"/>
          <w:color w:val="000000"/>
          <w:sz w:val="14"/>
          <w:szCs w:val="14"/>
        </w:rPr>
        <w:t> </w:t>
      </w:r>
      <w:r>
        <w:rPr>
          <w:rStyle w:val="WW8Num3z0"/>
          <w:rFonts w:ascii="Verdana" w:hAnsi="Verdana"/>
          <w:color w:val="4682B4"/>
          <w:sz w:val="14"/>
          <w:szCs w:val="14"/>
        </w:rPr>
        <w:t>Акопджанян</w:t>
      </w:r>
      <w:r>
        <w:rPr>
          <w:rStyle w:val="WW8Num2z0"/>
          <w:rFonts w:ascii="Verdana" w:hAnsi="Verdana"/>
          <w:color w:val="000000"/>
          <w:sz w:val="14"/>
          <w:szCs w:val="14"/>
        </w:rPr>
        <w:t> </w:t>
      </w:r>
      <w:r>
        <w:rPr>
          <w:rFonts w:ascii="Verdana" w:hAnsi="Verdana"/>
          <w:color w:val="000000"/>
          <w:sz w:val="14"/>
          <w:szCs w:val="14"/>
        </w:rPr>
        <w:t>Е.С. Наука как средство</w:t>
      </w:r>
      <w:r>
        <w:rPr>
          <w:rStyle w:val="WW8Num2z0"/>
          <w:rFonts w:ascii="Verdana" w:hAnsi="Verdana"/>
          <w:color w:val="000000"/>
          <w:sz w:val="14"/>
          <w:szCs w:val="14"/>
        </w:rPr>
        <w:t> </w:t>
      </w:r>
      <w:r>
        <w:rPr>
          <w:rStyle w:val="WW8Num3z0"/>
          <w:rFonts w:ascii="Verdana" w:hAnsi="Verdana"/>
          <w:color w:val="4682B4"/>
          <w:sz w:val="14"/>
          <w:szCs w:val="14"/>
        </w:rPr>
        <w:t>эстетического</w:t>
      </w:r>
      <w:r>
        <w:rPr>
          <w:rStyle w:val="WW8Num2z0"/>
          <w:rFonts w:ascii="Verdana" w:hAnsi="Verdana"/>
          <w:color w:val="000000"/>
          <w:sz w:val="14"/>
          <w:szCs w:val="14"/>
        </w:rPr>
        <w:t> </w:t>
      </w:r>
      <w:r>
        <w:rPr>
          <w:rFonts w:ascii="Verdana" w:hAnsi="Verdana"/>
          <w:color w:val="000000"/>
          <w:sz w:val="14"/>
          <w:szCs w:val="14"/>
        </w:rPr>
        <w:t>воспитания //Пути и средства эстетического воспитания. -М.: Наука, 1989.- С. 6577.</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10.</w:t>
      </w:r>
      <w:r>
        <w:rPr>
          <w:rStyle w:val="WW8Num2z0"/>
          <w:rFonts w:ascii="Verdana" w:hAnsi="Verdana"/>
          <w:color w:val="000000"/>
          <w:sz w:val="14"/>
          <w:szCs w:val="14"/>
        </w:rPr>
        <w:t> </w:t>
      </w:r>
      <w:r>
        <w:rPr>
          <w:rStyle w:val="WW8Num3z0"/>
          <w:rFonts w:ascii="Verdana" w:hAnsi="Verdana"/>
          <w:color w:val="4682B4"/>
          <w:sz w:val="14"/>
          <w:szCs w:val="14"/>
        </w:rPr>
        <w:t>Апраксина</w:t>
      </w:r>
      <w:r>
        <w:rPr>
          <w:rStyle w:val="WW8Num2z0"/>
          <w:rFonts w:ascii="Verdana" w:hAnsi="Verdana"/>
          <w:color w:val="000000"/>
          <w:sz w:val="14"/>
          <w:szCs w:val="14"/>
        </w:rPr>
        <w:t> </w:t>
      </w:r>
      <w:r>
        <w:rPr>
          <w:rFonts w:ascii="Verdana" w:hAnsi="Verdana"/>
          <w:color w:val="000000"/>
          <w:sz w:val="14"/>
          <w:szCs w:val="14"/>
        </w:rPr>
        <w:t>О.А. Методика развития музыкального восприятия. -М.:МГПИ, 1985.-61с.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11. П.Апресян Г.З. Эстетика и художественная культура социализма. -М.:МГУ, 1983.-28с.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12.</w:t>
      </w:r>
      <w:r>
        <w:rPr>
          <w:rStyle w:val="WW8Num2z0"/>
          <w:rFonts w:ascii="Verdana" w:hAnsi="Verdana"/>
          <w:color w:val="000000"/>
          <w:sz w:val="14"/>
          <w:szCs w:val="14"/>
        </w:rPr>
        <w:t> </w:t>
      </w:r>
      <w:r>
        <w:rPr>
          <w:rStyle w:val="WW8Num3z0"/>
          <w:rFonts w:ascii="Verdana" w:hAnsi="Verdana"/>
          <w:color w:val="4682B4"/>
          <w:sz w:val="14"/>
          <w:szCs w:val="14"/>
        </w:rPr>
        <w:t>Арчажникова</w:t>
      </w:r>
      <w:r>
        <w:rPr>
          <w:rStyle w:val="WW8Num2z0"/>
          <w:rFonts w:ascii="Verdana" w:hAnsi="Verdana"/>
          <w:color w:val="000000"/>
          <w:sz w:val="14"/>
          <w:szCs w:val="14"/>
        </w:rPr>
        <w:t> </w:t>
      </w:r>
      <w:r>
        <w:rPr>
          <w:rFonts w:ascii="Verdana" w:hAnsi="Verdana"/>
          <w:color w:val="000000"/>
          <w:sz w:val="14"/>
          <w:szCs w:val="14"/>
        </w:rPr>
        <w:t>JI.Г. Профессия учитель музыки. - М.:Просвещение, 1984.- 110с.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13.</w:t>
      </w:r>
      <w:r>
        <w:rPr>
          <w:rStyle w:val="WW8Num2z0"/>
          <w:rFonts w:ascii="Verdana" w:hAnsi="Verdana"/>
          <w:color w:val="000000"/>
          <w:sz w:val="14"/>
          <w:szCs w:val="14"/>
        </w:rPr>
        <w:t> </w:t>
      </w:r>
      <w:r>
        <w:rPr>
          <w:rStyle w:val="WW8Num3z0"/>
          <w:rFonts w:ascii="Verdana" w:hAnsi="Verdana"/>
          <w:color w:val="4682B4"/>
          <w:sz w:val="14"/>
          <w:szCs w:val="14"/>
        </w:rPr>
        <w:t>Архангельский</w:t>
      </w:r>
      <w:r>
        <w:rPr>
          <w:rStyle w:val="WW8Num2z0"/>
          <w:rFonts w:ascii="Verdana" w:hAnsi="Verdana"/>
          <w:color w:val="000000"/>
          <w:sz w:val="14"/>
          <w:szCs w:val="14"/>
        </w:rPr>
        <w:t> </w:t>
      </w:r>
      <w:r>
        <w:rPr>
          <w:rFonts w:ascii="Verdana" w:hAnsi="Verdana"/>
          <w:color w:val="000000"/>
          <w:sz w:val="14"/>
          <w:szCs w:val="14"/>
        </w:rPr>
        <w:t xml:space="preserve">Л.М. Общество, интерес, личность. //Общественный интерес и личность. Социологические </w:t>
      </w:r>
      <w:r>
        <w:rPr>
          <w:rFonts w:ascii="Verdana" w:hAnsi="Verdana"/>
          <w:color w:val="000000"/>
          <w:sz w:val="14"/>
          <w:szCs w:val="14"/>
        </w:rPr>
        <w:lastRenderedPageBreak/>
        <w:t>исследования. Вып.2. -Свердловск: УГУ, 1967. С. 3-20.</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14.</w:t>
      </w:r>
      <w:r>
        <w:rPr>
          <w:rStyle w:val="WW8Num2z0"/>
          <w:rFonts w:ascii="Verdana" w:hAnsi="Verdana"/>
          <w:color w:val="000000"/>
          <w:sz w:val="14"/>
          <w:szCs w:val="14"/>
        </w:rPr>
        <w:t> </w:t>
      </w:r>
      <w:r>
        <w:rPr>
          <w:rStyle w:val="WW8Num3z0"/>
          <w:rFonts w:ascii="Verdana" w:hAnsi="Verdana"/>
          <w:color w:val="4682B4"/>
          <w:sz w:val="14"/>
          <w:szCs w:val="14"/>
        </w:rPr>
        <w:t>Асафьев</w:t>
      </w:r>
      <w:r>
        <w:rPr>
          <w:rStyle w:val="WW8Num2z0"/>
          <w:rFonts w:ascii="Verdana" w:hAnsi="Verdana"/>
          <w:color w:val="000000"/>
          <w:sz w:val="14"/>
          <w:szCs w:val="14"/>
        </w:rPr>
        <w:t> </w:t>
      </w:r>
      <w:r>
        <w:rPr>
          <w:rFonts w:ascii="Verdana" w:hAnsi="Verdana"/>
          <w:color w:val="000000"/>
          <w:sz w:val="14"/>
          <w:szCs w:val="14"/>
        </w:rPr>
        <w:t>Б.В. Из писем. /Сов. музыка. 1974-№ 8.- С. 80-111.</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15.</w:t>
      </w:r>
      <w:r>
        <w:rPr>
          <w:rStyle w:val="WW8Num2z0"/>
          <w:rFonts w:ascii="Verdana" w:hAnsi="Verdana"/>
          <w:color w:val="000000"/>
          <w:sz w:val="14"/>
          <w:szCs w:val="14"/>
        </w:rPr>
        <w:t> </w:t>
      </w:r>
      <w:r>
        <w:rPr>
          <w:rStyle w:val="WW8Num3z0"/>
          <w:rFonts w:ascii="Verdana" w:hAnsi="Verdana"/>
          <w:color w:val="4682B4"/>
          <w:sz w:val="14"/>
          <w:szCs w:val="14"/>
        </w:rPr>
        <w:t>Асафьев</w:t>
      </w:r>
      <w:r>
        <w:rPr>
          <w:rStyle w:val="WW8Num2z0"/>
          <w:rFonts w:ascii="Verdana" w:hAnsi="Verdana"/>
          <w:color w:val="000000"/>
          <w:sz w:val="14"/>
          <w:szCs w:val="14"/>
        </w:rPr>
        <w:t> </w:t>
      </w:r>
      <w:r>
        <w:rPr>
          <w:rFonts w:ascii="Verdana" w:hAnsi="Verdana"/>
          <w:color w:val="000000"/>
          <w:sz w:val="14"/>
          <w:szCs w:val="14"/>
        </w:rPr>
        <w:t>Б.В. Избранные статьи о</w:t>
      </w:r>
      <w:r>
        <w:rPr>
          <w:rStyle w:val="WW8Num2z0"/>
          <w:rFonts w:ascii="Verdana" w:hAnsi="Verdana"/>
          <w:color w:val="000000"/>
          <w:sz w:val="14"/>
          <w:szCs w:val="14"/>
        </w:rPr>
        <w:t> </w:t>
      </w:r>
      <w:r>
        <w:rPr>
          <w:rStyle w:val="WW8Num3z0"/>
          <w:rFonts w:ascii="Verdana" w:hAnsi="Verdana"/>
          <w:color w:val="4682B4"/>
          <w:sz w:val="14"/>
          <w:szCs w:val="14"/>
        </w:rPr>
        <w:t>музыкальном</w:t>
      </w:r>
      <w:r>
        <w:rPr>
          <w:rStyle w:val="WW8Num2z0"/>
          <w:rFonts w:ascii="Verdana" w:hAnsi="Verdana"/>
          <w:color w:val="000000"/>
          <w:sz w:val="14"/>
          <w:szCs w:val="14"/>
        </w:rPr>
        <w:t> </w:t>
      </w:r>
      <w:r>
        <w:rPr>
          <w:rFonts w:ascii="Verdana" w:hAnsi="Verdana"/>
          <w:color w:val="000000"/>
          <w:sz w:val="14"/>
          <w:szCs w:val="14"/>
        </w:rPr>
        <w:t>просвещении и образовании. -М.-Л.: Музыка, 1965. 152с.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16.</w:t>
      </w:r>
      <w:r>
        <w:rPr>
          <w:rStyle w:val="WW8Num2z0"/>
          <w:rFonts w:ascii="Verdana" w:hAnsi="Verdana"/>
          <w:color w:val="000000"/>
          <w:sz w:val="14"/>
          <w:szCs w:val="14"/>
        </w:rPr>
        <w:t> </w:t>
      </w:r>
      <w:r>
        <w:rPr>
          <w:rStyle w:val="WW8Num3z0"/>
          <w:rFonts w:ascii="Verdana" w:hAnsi="Verdana"/>
          <w:color w:val="4682B4"/>
          <w:sz w:val="14"/>
          <w:szCs w:val="14"/>
        </w:rPr>
        <w:t>Баренбойм</w:t>
      </w:r>
      <w:r>
        <w:rPr>
          <w:rStyle w:val="WW8Num2z0"/>
          <w:rFonts w:ascii="Verdana" w:hAnsi="Verdana"/>
          <w:color w:val="000000"/>
          <w:sz w:val="14"/>
          <w:szCs w:val="14"/>
        </w:rPr>
        <w:t> </w:t>
      </w:r>
      <w:r>
        <w:rPr>
          <w:rFonts w:ascii="Verdana" w:hAnsi="Verdana"/>
          <w:color w:val="000000"/>
          <w:sz w:val="14"/>
          <w:szCs w:val="14"/>
        </w:rPr>
        <w:t>Л.А. Путь к музицированию. — Л., 1973. 352с.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17.</w:t>
      </w:r>
      <w:r>
        <w:rPr>
          <w:rStyle w:val="WW8Num2z0"/>
          <w:rFonts w:ascii="Verdana" w:hAnsi="Verdana"/>
          <w:color w:val="000000"/>
          <w:sz w:val="14"/>
          <w:szCs w:val="14"/>
        </w:rPr>
        <w:t> </w:t>
      </w:r>
      <w:r>
        <w:rPr>
          <w:rStyle w:val="WW8Num3z0"/>
          <w:rFonts w:ascii="Verdana" w:hAnsi="Verdana"/>
          <w:color w:val="4682B4"/>
          <w:sz w:val="14"/>
          <w:szCs w:val="14"/>
        </w:rPr>
        <w:t>Баренбойм</w:t>
      </w:r>
      <w:r>
        <w:rPr>
          <w:rStyle w:val="WW8Num2z0"/>
          <w:rFonts w:ascii="Verdana" w:hAnsi="Verdana"/>
          <w:color w:val="000000"/>
          <w:sz w:val="14"/>
          <w:szCs w:val="14"/>
        </w:rPr>
        <w:t> </w:t>
      </w:r>
      <w:r>
        <w:rPr>
          <w:rFonts w:ascii="Verdana" w:hAnsi="Verdana"/>
          <w:color w:val="000000"/>
          <w:sz w:val="14"/>
          <w:szCs w:val="14"/>
        </w:rPr>
        <w:t>Л.А.Фортепианная педагогика и искусство—Л.:Музыка — 334с.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18.</w:t>
      </w:r>
      <w:r>
        <w:rPr>
          <w:rStyle w:val="WW8Num2z0"/>
          <w:rFonts w:ascii="Verdana" w:hAnsi="Verdana"/>
          <w:color w:val="000000"/>
          <w:sz w:val="14"/>
          <w:szCs w:val="14"/>
        </w:rPr>
        <w:t> </w:t>
      </w:r>
      <w:r>
        <w:rPr>
          <w:rStyle w:val="WW8Num3z0"/>
          <w:rFonts w:ascii="Verdana" w:hAnsi="Verdana"/>
          <w:color w:val="4682B4"/>
          <w:sz w:val="14"/>
          <w:szCs w:val="14"/>
        </w:rPr>
        <w:t>Белинский</w:t>
      </w:r>
      <w:r>
        <w:rPr>
          <w:rStyle w:val="WW8Num2z0"/>
          <w:rFonts w:ascii="Verdana" w:hAnsi="Verdana"/>
          <w:color w:val="000000"/>
          <w:sz w:val="14"/>
          <w:szCs w:val="14"/>
        </w:rPr>
        <w:t> </w:t>
      </w:r>
      <w:r>
        <w:rPr>
          <w:rFonts w:ascii="Verdana" w:hAnsi="Verdana"/>
          <w:color w:val="000000"/>
          <w:sz w:val="14"/>
          <w:szCs w:val="14"/>
        </w:rPr>
        <w:t>В.Г. Поли. собр. соч. T.l. -М., 1953.</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19.</w:t>
      </w:r>
      <w:r>
        <w:rPr>
          <w:rStyle w:val="WW8Num2z0"/>
          <w:rFonts w:ascii="Verdana" w:hAnsi="Verdana"/>
          <w:color w:val="000000"/>
          <w:sz w:val="14"/>
          <w:szCs w:val="14"/>
        </w:rPr>
        <w:t> </w:t>
      </w:r>
      <w:r>
        <w:rPr>
          <w:rStyle w:val="WW8Num3z0"/>
          <w:rFonts w:ascii="Verdana" w:hAnsi="Verdana"/>
          <w:color w:val="4682B4"/>
          <w:sz w:val="14"/>
          <w:szCs w:val="14"/>
        </w:rPr>
        <w:t>Беляев</w:t>
      </w:r>
      <w:r>
        <w:rPr>
          <w:rStyle w:val="WW8Num2z0"/>
          <w:rFonts w:ascii="Verdana" w:hAnsi="Verdana"/>
          <w:color w:val="000000"/>
          <w:sz w:val="14"/>
          <w:szCs w:val="14"/>
        </w:rPr>
        <w:t> </w:t>
      </w:r>
      <w:r>
        <w:rPr>
          <w:rFonts w:ascii="Verdana" w:hAnsi="Verdana"/>
          <w:color w:val="000000"/>
          <w:sz w:val="14"/>
          <w:szCs w:val="14"/>
        </w:rPr>
        <w:t>М.Ф. Д.И.Писарев об интересе. Иркутск, 1950.- 133с.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20.</w:t>
      </w:r>
      <w:r>
        <w:rPr>
          <w:rStyle w:val="WW8Num2z0"/>
          <w:rFonts w:ascii="Verdana" w:hAnsi="Verdana"/>
          <w:color w:val="000000"/>
          <w:sz w:val="14"/>
          <w:szCs w:val="14"/>
        </w:rPr>
        <w:t> </w:t>
      </w:r>
      <w:r>
        <w:rPr>
          <w:rStyle w:val="WW8Num3z0"/>
          <w:rFonts w:ascii="Verdana" w:hAnsi="Verdana"/>
          <w:color w:val="4682B4"/>
          <w:sz w:val="14"/>
          <w:szCs w:val="14"/>
        </w:rPr>
        <w:t>Беляев</w:t>
      </w:r>
      <w:r>
        <w:rPr>
          <w:rStyle w:val="WW8Num2z0"/>
          <w:rFonts w:ascii="Verdana" w:hAnsi="Verdana"/>
          <w:color w:val="000000"/>
          <w:sz w:val="14"/>
          <w:szCs w:val="14"/>
        </w:rPr>
        <w:t> </w:t>
      </w:r>
      <w:r>
        <w:rPr>
          <w:rFonts w:ascii="Verdana" w:hAnsi="Verdana"/>
          <w:color w:val="000000"/>
          <w:sz w:val="14"/>
          <w:szCs w:val="14"/>
        </w:rPr>
        <w:t>М.Ф. Основные положения психологии интереса // Уч. зап. Иркутск,</w:t>
      </w:r>
      <w:r>
        <w:rPr>
          <w:rStyle w:val="WW8Num2z0"/>
          <w:rFonts w:ascii="Verdana" w:hAnsi="Verdana"/>
          <w:color w:val="000000"/>
          <w:sz w:val="14"/>
          <w:szCs w:val="14"/>
        </w:rPr>
        <w:t> </w:t>
      </w:r>
      <w:r>
        <w:rPr>
          <w:rStyle w:val="WW8Num3z0"/>
          <w:rFonts w:ascii="Verdana" w:hAnsi="Verdana"/>
          <w:color w:val="4682B4"/>
          <w:sz w:val="14"/>
          <w:szCs w:val="14"/>
        </w:rPr>
        <w:t>пединститута</w:t>
      </w:r>
      <w:r>
        <w:rPr>
          <w:rFonts w:ascii="Verdana" w:hAnsi="Verdana"/>
          <w:color w:val="000000"/>
          <w:sz w:val="14"/>
          <w:szCs w:val="14"/>
        </w:rPr>
        <w:t>. 1940-вып.5. - С.212-257.</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21.</w:t>
      </w:r>
      <w:r>
        <w:rPr>
          <w:rStyle w:val="WW8Num2z0"/>
          <w:rFonts w:ascii="Verdana" w:hAnsi="Verdana"/>
          <w:color w:val="000000"/>
          <w:sz w:val="14"/>
          <w:szCs w:val="14"/>
        </w:rPr>
        <w:t> </w:t>
      </w:r>
      <w:r>
        <w:rPr>
          <w:rStyle w:val="WW8Num3z0"/>
          <w:rFonts w:ascii="Verdana" w:hAnsi="Verdana"/>
          <w:color w:val="4682B4"/>
          <w:sz w:val="14"/>
          <w:szCs w:val="14"/>
        </w:rPr>
        <w:t>Благой</w:t>
      </w:r>
      <w:r>
        <w:rPr>
          <w:rStyle w:val="WW8Num2z0"/>
          <w:rFonts w:ascii="Verdana" w:hAnsi="Verdana"/>
          <w:color w:val="000000"/>
          <w:sz w:val="14"/>
          <w:szCs w:val="14"/>
        </w:rPr>
        <w:t> </w:t>
      </w:r>
      <w:r>
        <w:rPr>
          <w:rFonts w:ascii="Verdana" w:hAnsi="Verdana"/>
          <w:color w:val="000000"/>
          <w:sz w:val="14"/>
          <w:szCs w:val="14"/>
        </w:rPr>
        <w:t>Д.Д. Искусство камерного ансамбля и музыкально-педагогический процесс //Камерный ансамбль. М.Музыка, 1979.- С. 5-32.</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22.</w:t>
      </w:r>
      <w:r>
        <w:rPr>
          <w:rStyle w:val="WW8Num2z0"/>
          <w:rFonts w:ascii="Verdana" w:hAnsi="Verdana"/>
          <w:color w:val="000000"/>
          <w:sz w:val="14"/>
          <w:szCs w:val="14"/>
        </w:rPr>
        <w:t> </w:t>
      </w:r>
      <w:r>
        <w:rPr>
          <w:rStyle w:val="WW8Num3z0"/>
          <w:rFonts w:ascii="Verdana" w:hAnsi="Verdana"/>
          <w:color w:val="4682B4"/>
          <w:sz w:val="14"/>
          <w:szCs w:val="14"/>
        </w:rPr>
        <w:t>Благой</w:t>
      </w:r>
      <w:r>
        <w:rPr>
          <w:rStyle w:val="WW8Num2z0"/>
          <w:rFonts w:ascii="Verdana" w:hAnsi="Verdana"/>
          <w:color w:val="000000"/>
          <w:sz w:val="14"/>
          <w:szCs w:val="14"/>
        </w:rPr>
        <w:t> </w:t>
      </w:r>
      <w:r>
        <w:rPr>
          <w:rFonts w:ascii="Verdana" w:hAnsi="Verdana"/>
          <w:color w:val="000000"/>
          <w:sz w:val="14"/>
          <w:szCs w:val="14"/>
        </w:rPr>
        <w:t>Д.Д. Образная речь педагога //Сов. музыка. 1966-№6. - С.81-84.</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23.</w:t>
      </w:r>
      <w:r>
        <w:rPr>
          <w:rStyle w:val="WW8Num2z0"/>
          <w:rFonts w:ascii="Verdana" w:hAnsi="Verdana"/>
          <w:color w:val="000000"/>
          <w:sz w:val="14"/>
          <w:szCs w:val="14"/>
        </w:rPr>
        <w:t> </w:t>
      </w:r>
      <w:r>
        <w:rPr>
          <w:rStyle w:val="WW8Num3z0"/>
          <w:rFonts w:ascii="Verdana" w:hAnsi="Verdana"/>
          <w:color w:val="4682B4"/>
          <w:sz w:val="14"/>
          <w:szCs w:val="14"/>
        </w:rPr>
        <w:t>Благой</w:t>
      </w:r>
      <w:r>
        <w:rPr>
          <w:rStyle w:val="WW8Num2z0"/>
          <w:rFonts w:ascii="Verdana" w:hAnsi="Verdana"/>
          <w:color w:val="000000"/>
          <w:sz w:val="14"/>
          <w:szCs w:val="14"/>
        </w:rPr>
        <w:t> </w:t>
      </w:r>
      <w:r>
        <w:rPr>
          <w:rFonts w:ascii="Verdana" w:hAnsi="Verdana"/>
          <w:color w:val="000000"/>
          <w:sz w:val="14"/>
          <w:szCs w:val="14"/>
        </w:rPr>
        <w:t>Д.Д. Современные тенденции в развитии камерно-ансамблевого исполнительства //</w:t>
      </w:r>
      <w:r>
        <w:rPr>
          <w:rStyle w:val="WW8Num2z0"/>
          <w:rFonts w:ascii="Verdana" w:hAnsi="Verdana"/>
          <w:color w:val="000000"/>
          <w:sz w:val="14"/>
          <w:szCs w:val="14"/>
        </w:rPr>
        <w:t> </w:t>
      </w:r>
      <w:r>
        <w:rPr>
          <w:rStyle w:val="WW8Num3z0"/>
          <w:rFonts w:ascii="Verdana" w:hAnsi="Verdana"/>
          <w:color w:val="4682B4"/>
          <w:sz w:val="14"/>
          <w:szCs w:val="14"/>
        </w:rPr>
        <w:t>Музыкальное</w:t>
      </w:r>
      <w:r>
        <w:rPr>
          <w:rStyle w:val="WW8Num2z0"/>
          <w:rFonts w:ascii="Verdana" w:hAnsi="Verdana"/>
          <w:color w:val="000000"/>
          <w:sz w:val="14"/>
          <w:szCs w:val="14"/>
        </w:rPr>
        <w:t> </w:t>
      </w:r>
      <w:r>
        <w:rPr>
          <w:rFonts w:ascii="Verdana" w:hAnsi="Verdana"/>
          <w:color w:val="000000"/>
          <w:sz w:val="14"/>
          <w:szCs w:val="14"/>
        </w:rPr>
        <w:t>исполнительство. Вып.Ю. -М.: Музыка, 1979. С. 57-77.</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24.</w:t>
      </w:r>
      <w:r>
        <w:rPr>
          <w:rStyle w:val="WW8Num2z0"/>
          <w:rFonts w:ascii="Verdana" w:hAnsi="Verdana"/>
          <w:color w:val="000000"/>
          <w:sz w:val="14"/>
          <w:szCs w:val="14"/>
        </w:rPr>
        <w:t> </w:t>
      </w:r>
      <w:r>
        <w:rPr>
          <w:rStyle w:val="WW8Num3z0"/>
          <w:rFonts w:ascii="Verdana" w:hAnsi="Verdana"/>
          <w:color w:val="4682B4"/>
          <w:sz w:val="14"/>
          <w:szCs w:val="14"/>
        </w:rPr>
        <w:t>Блонский</w:t>
      </w:r>
      <w:r>
        <w:rPr>
          <w:rStyle w:val="WW8Num2z0"/>
          <w:rFonts w:ascii="Verdana" w:hAnsi="Verdana"/>
          <w:color w:val="000000"/>
          <w:sz w:val="14"/>
          <w:szCs w:val="14"/>
        </w:rPr>
        <w:t> </w:t>
      </w:r>
      <w:r>
        <w:rPr>
          <w:rFonts w:ascii="Verdana" w:hAnsi="Verdana"/>
          <w:color w:val="000000"/>
          <w:sz w:val="14"/>
          <w:szCs w:val="14"/>
        </w:rPr>
        <w:t>П.П. Психология желания // Вопросы психологии. М., 1965 -№5.</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25.</w:t>
      </w:r>
      <w:r>
        <w:rPr>
          <w:rStyle w:val="WW8Num2z0"/>
          <w:rFonts w:ascii="Verdana" w:hAnsi="Verdana"/>
          <w:color w:val="000000"/>
          <w:sz w:val="14"/>
          <w:szCs w:val="14"/>
        </w:rPr>
        <w:t> </w:t>
      </w:r>
      <w:r>
        <w:rPr>
          <w:rStyle w:val="WW8Num3z0"/>
          <w:rFonts w:ascii="Verdana" w:hAnsi="Verdana"/>
          <w:color w:val="4682B4"/>
          <w:sz w:val="14"/>
          <w:szCs w:val="14"/>
        </w:rPr>
        <w:t>Божович</w:t>
      </w:r>
      <w:r>
        <w:rPr>
          <w:rStyle w:val="WW8Num2z0"/>
          <w:rFonts w:ascii="Verdana" w:hAnsi="Verdana"/>
          <w:color w:val="000000"/>
          <w:sz w:val="14"/>
          <w:szCs w:val="14"/>
        </w:rPr>
        <w:t> </w:t>
      </w:r>
      <w:r>
        <w:rPr>
          <w:rFonts w:ascii="Verdana" w:hAnsi="Verdana"/>
          <w:color w:val="000000"/>
          <w:sz w:val="14"/>
          <w:szCs w:val="14"/>
        </w:rPr>
        <w:t>Л.И. Познавательные интересы и пути их изучения. -М.: Известия</w:t>
      </w:r>
      <w:r>
        <w:rPr>
          <w:rStyle w:val="WW8Num2z0"/>
          <w:rFonts w:ascii="Verdana" w:hAnsi="Verdana"/>
          <w:color w:val="000000"/>
          <w:sz w:val="14"/>
          <w:szCs w:val="14"/>
        </w:rPr>
        <w:t> </w:t>
      </w:r>
      <w:r>
        <w:rPr>
          <w:rStyle w:val="WW8Num3z0"/>
          <w:rFonts w:ascii="Verdana" w:hAnsi="Verdana"/>
          <w:color w:val="4682B4"/>
          <w:sz w:val="14"/>
          <w:szCs w:val="14"/>
        </w:rPr>
        <w:t>АПН</w:t>
      </w:r>
      <w:r>
        <w:rPr>
          <w:rStyle w:val="WW8Num2z0"/>
          <w:rFonts w:ascii="Verdana" w:hAnsi="Verdana"/>
          <w:color w:val="000000"/>
          <w:sz w:val="14"/>
          <w:szCs w:val="14"/>
        </w:rPr>
        <w:t> </w:t>
      </w:r>
      <w:r>
        <w:rPr>
          <w:rFonts w:ascii="Verdana" w:hAnsi="Verdana"/>
          <w:color w:val="000000"/>
          <w:sz w:val="14"/>
          <w:szCs w:val="14"/>
        </w:rPr>
        <w:t>РСФСР.-Вып.73, 1955.- С.3-14.</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26.</w:t>
      </w:r>
      <w:r>
        <w:rPr>
          <w:rStyle w:val="WW8Num2z0"/>
          <w:rFonts w:ascii="Verdana" w:hAnsi="Verdana"/>
          <w:color w:val="000000"/>
          <w:sz w:val="14"/>
          <w:szCs w:val="14"/>
        </w:rPr>
        <w:t> </w:t>
      </w:r>
      <w:r>
        <w:rPr>
          <w:rStyle w:val="WW8Num3z0"/>
          <w:rFonts w:ascii="Verdana" w:hAnsi="Verdana"/>
          <w:color w:val="4682B4"/>
          <w:sz w:val="14"/>
          <w:szCs w:val="14"/>
        </w:rPr>
        <w:t>Бондаревский</w:t>
      </w:r>
      <w:r>
        <w:rPr>
          <w:rStyle w:val="WW8Num2z0"/>
          <w:rFonts w:ascii="Verdana" w:hAnsi="Verdana"/>
          <w:color w:val="000000"/>
          <w:sz w:val="14"/>
          <w:szCs w:val="14"/>
        </w:rPr>
        <w:t> </w:t>
      </w:r>
      <w:r>
        <w:rPr>
          <w:rFonts w:ascii="Verdana" w:hAnsi="Verdana"/>
          <w:color w:val="000000"/>
          <w:sz w:val="14"/>
          <w:szCs w:val="14"/>
        </w:rPr>
        <w:t>В.Б. Воспитание интереса к знаниям и потребности в</w:t>
      </w:r>
      <w:r>
        <w:rPr>
          <w:rStyle w:val="WW8Num2z0"/>
          <w:rFonts w:ascii="Verdana" w:hAnsi="Verdana"/>
          <w:color w:val="000000"/>
          <w:sz w:val="14"/>
          <w:szCs w:val="14"/>
        </w:rPr>
        <w:t> </w:t>
      </w:r>
      <w:r>
        <w:rPr>
          <w:rStyle w:val="WW8Num3z0"/>
          <w:rFonts w:ascii="Verdana" w:hAnsi="Verdana"/>
          <w:color w:val="4682B4"/>
          <w:sz w:val="14"/>
          <w:szCs w:val="14"/>
        </w:rPr>
        <w:t>самообразовании</w:t>
      </w:r>
      <w:r>
        <w:rPr>
          <w:rFonts w:ascii="Verdana" w:hAnsi="Verdana"/>
          <w:color w:val="000000"/>
          <w:sz w:val="14"/>
          <w:szCs w:val="14"/>
        </w:rPr>
        <w:t>. М:Просвещение, 1985. - 141с.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27. Бор Нильс. Атомная</w:t>
      </w:r>
      <w:r>
        <w:rPr>
          <w:rStyle w:val="WW8Num2z0"/>
          <w:rFonts w:ascii="Verdana" w:hAnsi="Verdana"/>
          <w:color w:val="000000"/>
          <w:sz w:val="14"/>
          <w:szCs w:val="14"/>
        </w:rPr>
        <w:t> </w:t>
      </w:r>
      <w:r>
        <w:rPr>
          <w:rStyle w:val="WW8Num3z0"/>
          <w:rFonts w:ascii="Verdana" w:hAnsi="Verdana"/>
          <w:color w:val="4682B4"/>
          <w:sz w:val="14"/>
          <w:szCs w:val="14"/>
        </w:rPr>
        <w:t>физика</w:t>
      </w:r>
      <w:r>
        <w:rPr>
          <w:rStyle w:val="WW8Num2z0"/>
          <w:rFonts w:ascii="Verdana" w:hAnsi="Verdana"/>
          <w:color w:val="000000"/>
          <w:sz w:val="14"/>
          <w:szCs w:val="14"/>
        </w:rPr>
        <w:t> </w:t>
      </w:r>
      <w:r>
        <w:rPr>
          <w:rFonts w:ascii="Verdana" w:hAnsi="Verdana"/>
          <w:color w:val="000000"/>
          <w:sz w:val="14"/>
          <w:szCs w:val="14"/>
        </w:rPr>
        <w:t>и человеческое познание. М.:Наука, 1961.-218с.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28.</w:t>
      </w:r>
      <w:r>
        <w:rPr>
          <w:rStyle w:val="WW8Num2z0"/>
          <w:rFonts w:ascii="Verdana" w:hAnsi="Verdana"/>
          <w:color w:val="000000"/>
          <w:sz w:val="14"/>
          <w:szCs w:val="14"/>
        </w:rPr>
        <w:t> </w:t>
      </w:r>
      <w:r>
        <w:rPr>
          <w:rStyle w:val="WW8Num3z0"/>
          <w:rFonts w:ascii="Verdana" w:hAnsi="Verdana"/>
          <w:color w:val="4682B4"/>
          <w:sz w:val="14"/>
          <w:szCs w:val="14"/>
        </w:rPr>
        <w:t>Борев</w:t>
      </w:r>
      <w:r>
        <w:rPr>
          <w:rStyle w:val="WW8Num2z0"/>
          <w:rFonts w:ascii="Verdana" w:hAnsi="Verdana"/>
          <w:color w:val="000000"/>
          <w:sz w:val="14"/>
          <w:szCs w:val="14"/>
        </w:rPr>
        <w:t> </w:t>
      </w:r>
      <w:r>
        <w:rPr>
          <w:rFonts w:ascii="Verdana" w:hAnsi="Verdana"/>
          <w:color w:val="000000"/>
          <w:sz w:val="14"/>
          <w:szCs w:val="14"/>
        </w:rPr>
        <w:t>Ю.Б. Эстетика. М.: Политиздат, 1975. - 334с.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29.</w:t>
      </w:r>
      <w:r>
        <w:rPr>
          <w:rStyle w:val="WW8Num2z0"/>
          <w:rFonts w:ascii="Verdana" w:hAnsi="Verdana"/>
          <w:color w:val="000000"/>
          <w:sz w:val="14"/>
          <w:szCs w:val="14"/>
        </w:rPr>
        <w:t> </w:t>
      </w:r>
      <w:r>
        <w:rPr>
          <w:rStyle w:val="WW8Num3z0"/>
          <w:rFonts w:ascii="Verdana" w:hAnsi="Verdana"/>
          <w:color w:val="4682B4"/>
          <w:sz w:val="14"/>
          <w:szCs w:val="14"/>
        </w:rPr>
        <w:t>Боякова</w:t>
      </w:r>
      <w:r>
        <w:rPr>
          <w:rStyle w:val="WW8Num2z0"/>
          <w:rFonts w:ascii="Verdana" w:hAnsi="Verdana"/>
          <w:color w:val="000000"/>
          <w:sz w:val="14"/>
          <w:szCs w:val="14"/>
        </w:rPr>
        <w:t> </w:t>
      </w:r>
      <w:r>
        <w:rPr>
          <w:rFonts w:ascii="Verdana" w:hAnsi="Verdana"/>
          <w:color w:val="000000"/>
          <w:sz w:val="14"/>
          <w:szCs w:val="14"/>
        </w:rPr>
        <w:t>Е.В. Воспитание интереса к музыке у детей старшего</w:t>
      </w:r>
      <w:r>
        <w:rPr>
          <w:rStyle w:val="WW8Num2z0"/>
          <w:rFonts w:ascii="Verdana" w:hAnsi="Verdana"/>
          <w:color w:val="000000"/>
          <w:sz w:val="14"/>
          <w:szCs w:val="14"/>
        </w:rPr>
        <w:t> </w:t>
      </w:r>
      <w:r>
        <w:rPr>
          <w:rStyle w:val="WW8Num3z0"/>
          <w:rFonts w:ascii="Verdana" w:hAnsi="Verdana"/>
          <w:color w:val="4682B4"/>
          <w:sz w:val="14"/>
          <w:szCs w:val="14"/>
        </w:rPr>
        <w:t>школьного</w:t>
      </w:r>
      <w:r>
        <w:rPr>
          <w:rStyle w:val="WW8Num2z0"/>
          <w:rFonts w:ascii="Verdana" w:hAnsi="Verdana"/>
          <w:color w:val="000000"/>
          <w:sz w:val="14"/>
          <w:szCs w:val="14"/>
        </w:rPr>
        <w:t> </w:t>
      </w:r>
      <w:r>
        <w:rPr>
          <w:rFonts w:ascii="Verdana" w:hAnsi="Verdana"/>
          <w:color w:val="000000"/>
          <w:sz w:val="14"/>
          <w:szCs w:val="14"/>
        </w:rPr>
        <w:t>возраста: Дисс. канд. пед. наук. М., 2001. - 250 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30.</w:t>
      </w:r>
      <w:r>
        <w:rPr>
          <w:rStyle w:val="WW8Num2z0"/>
          <w:rFonts w:ascii="Verdana" w:hAnsi="Verdana"/>
          <w:color w:val="000000"/>
          <w:sz w:val="14"/>
          <w:szCs w:val="14"/>
        </w:rPr>
        <w:t> </w:t>
      </w:r>
      <w:r>
        <w:rPr>
          <w:rStyle w:val="WW8Num3z0"/>
          <w:rFonts w:ascii="Verdana" w:hAnsi="Verdana"/>
          <w:color w:val="4682B4"/>
          <w:sz w:val="14"/>
          <w:szCs w:val="14"/>
        </w:rPr>
        <w:t>Брянская</w:t>
      </w:r>
      <w:r>
        <w:rPr>
          <w:rStyle w:val="WW8Num2z0"/>
          <w:rFonts w:ascii="Verdana" w:hAnsi="Verdana"/>
          <w:color w:val="000000"/>
          <w:sz w:val="14"/>
          <w:szCs w:val="14"/>
        </w:rPr>
        <w:t> </w:t>
      </w:r>
      <w:r>
        <w:rPr>
          <w:rFonts w:ascii="Verdana" w:hAnsi="Verdana"/>
          <w:color w:val="000000"/>
          <w:sz w:val="14"/>
          <w:szCs w:val="14"/>
        </w:rPr>
        <w:t>Ф.Д. Навык игры с листа, его1 структура и принципы развития // Вопросы фортепианной педагогики. Вып. 4.- М., 1976.- С. 46-63.</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31.</w:t>
      </w:r>
      <w:r>
        <w:rPr>
          <w:rStyle w:val="WW8Num2z0"/>
          <w:rFonts w:ascii="Verdana" w:hAnsi="Verdana"/>
          <w:color w:val="000000"/>
          <w:sz w:val="14"/>
          <w:szCs w:val="14"/>
        </w:rPr>
        <w:t> </w:t>
      </w:r>
      <w:r>
        <w:rPr>
          <w:rStyle w:val="WW8Num3z0"/>
          <w:rFonts w:ascii="Verdana" w:hAnsi="Verdana"/>
          <w:color w:val="4682B4"/>
          <w:sz w:val="14"/>
          <w:szCs w:val="14"/>
        </w:rPr>
        <w:t>Бурвина</w:t>
      </w:r>
      <w:r>
        <w:rPr>
          <w:rStyle w:val="WW8Num2z0"/>
          <w:rFonts w:ascii="Verdana" w:hAnsi="Verdana"/>
          <w:color w:val="000000"/>
          <w:sz w:val="14"/>
          <w:szCs w:val="14"/>
        </w:rPr>
        <w:t> </w:t>
      </w:r>
      <w:r>
        <w:rPr>
          <w:rFonts w:ascii="Verdana" w:hAnsi="Verdana"/>
          <w:color w:val="000000"/>
          <w:sz w:val="14"/>
          <w:szCs w:val="14"/>
        </w:rPr>
        <w:t>Э.М. Ассоциативный метод в</w:t>
      </w:r>
      <w:r>
        <w:rPr>
          <w:rStyle w:val="WW8Num2z0"/>
          <w:rFonts w:ascii="Verdana" w:hAnsi="Verdana"/>
          <w:color w:val="000000"/>
          <w:sz w:val="14"/>
          <w:szCs w:val="14"/>
        </w:rPr>
        <w:t> </w:t>
      </w:r>
      <w:r>
        <w:rPr>
          <w:rStyle w:val="WW8Num3z0"/>
          <w:rFonts w:ascii="Verdana" w:hAnsi="Verdana"/>
          <w:color w:val="4682B4"/>
          <w:sz w:val="14"/>
          <w:szCs w:val="14"/>
        </w:rPr>
        <w:t>преподавании</w:t>
      </w:r>
      <w:r>
        <w:rPr>
          <w:rStyle w:val="WW8Num2z0"/>
          <w:rFonts w:ascii="Verdana" w:hAnsi="Verdana"/>
          <w:color w:val="000000"/>
          <w:sz w:val="14"/>
          <w:szCs w:val="14"/>
        </w:rPr>
        <w:t> </w:t>
      </w:r>
      <w:r>
        <w:rPr>
          <w:rFonts w:ascii="Verdana" w:hAnsi="Verdana"/>
          <w:color w:val="000000"/>
          <w:sz w:val="14"/>
          <w:szCs w:val="14"/>
        </w:rPr>
        <w:t>музыки: (на материале фортепианного обучения</w:t>
      </w:r>
      <w:r>
        <w:rPr>
          <w:rStyle w:val="WW8Num2z0"/>
          <w:rFonts w:ascii="Verdana" w:hAnsi="Verdana"/>
          <w:color w:val="000000"/>
          <w:sz w:val="14"/>
          <w:szCs w:val="14"/>
        </w:rPr>
        <w:t> </w:t>
      </w:r>
      <w:r>
        <w:rPr>
          <w:rStyle w:val="WW8Num3z0"/>
          <w:rFonts w:ascii="Verdana" w:hAnsi="Verdana"/>
          <w:color w:val="4682B4"/>
          <w:sz w:val="14"/>
          <w:szCs w:val="14"/>
        </w:rPr>
        <w:t>будущих</w:t>
      </w:r>
      <w:r>
        <w:rPr>
          <w:rStyle w:val="WW8Num2z0"/>
          <w:rFonts w:ascii="Verdana" w:hAnsi="Verdana"/>
          <w:color w:val="000000"/>
          <w:sz w:val="14"/>
          <w:szCs w:val="14"/>
        </w:rPr>
        <w:t> </w:t>
      </w:r>
      <w:r>
        <w:rPr>
          <w:rFonts w:ascii="Verdana" w:hAnsi="Verdana"/>
          <w:color w:val="000000"/>
          <w:sz w:val="14"/>
          <w:szCs w:val="14"/>
        </w:rPr>
        <w:t>учителей музыки): Автореф. дисс. канд. пед. наук. М.:</w:t>
      </w:r>
      <w:r>
        <w:rPr>
          <w:rStyle w:val="WW8Num2z0"/>
          <w:rFonts w:ascii="Verdana" w:hAnsi="Verdana"/>
          <w:color w:val="000000"/>
          <w:sz w:val="14"/>
          <w:szCs w:val="14"/>
        </w:rPr>
        <w:t> </w:t>
      </w:r>
      <w:r>
        <w:rPr>
          <w:rStyle w:val="WW8Num3z0"/>
          <w:rFonts w:ascii="Verdana" w:hAnsi="Verdana"/>
          <w:color w:val="4682B4"/>
          <w:sz w:val="14"/>
          <w:szCs w:val="14"/>
        </w:rPr>
        <w:t>МПГУ</w:t>
      </w:r>
      <w:r>
        <w:rPr>
          <w:rFonts w:ascii="Verdana" w:hAnsi="Verdana"/>
          <w:color w:val="000000"/>
          <w:sz w:val="14"/>
          <w:szCs w:val="14"/>
        </w:rPr>
        <w:t>, 1990. - 16с.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32.</w:t>
      </w:r>
      <w:r>
        <w:rPr>
          <w:rStyle w:val="WW8Num2z0"/>
          <w:rFonts w:ascii="Verdana" w:hAnsi="Verdana"/>
          <w:color w:val="000000"/>
          <w:sz w:val="14"/>
          <w:szCs w:val="14"/>
        </w:rPr>
        <w:t> </w:t>
      </w:r>
      <w:r>
        <w:rPr>
          <w:rStyle w:val="WW8Num3z0"/>
          <w:rFonts w:ascii="Verdana" w:hAnsi="Verdana"/>
          <w:color w:val="4682B4"/>
          <w:sz w:val="14"/>
          <w:szCs w:val="14"/>
        </w:rPr>
        <w:t>Буркова</w:t>
      </w:r>
      <w:r>
        <w:rPr>
          <w:rStyle w:val="WW8Num2z0"/>
          <w:rFonts w:ascii="Verdana" w:hAnsi="Verdana"/>
          <w:color w:val="000000"/>
          <w:sz w:val="14"/>
          <w:szCs w:val="14"/>
        </w:rPr>
        <w:t> </w:t>
      </w:r>
      <w:r>
        <w:rPr>
          <w:rFonts w:ascii="Verdana" w:hAnsi="Verdana"/>
          <w:color w:val="000000"/>
          <w:sz w:val="14"/>
          <w:szCs w:val="14"/>
        </w:rPr>
        <w:t>Л.Ф. Содержание, формы и методы музыкально-эстетического воспитания учащихся педагогического</w:t>
      </w:r>
      <w:r>
        <w:rPr>
          <w:rStyle w:val="WW8Num2z0"/>
          <w:rFonts w:ascii="Verdana" w:hAnsi="Verdana"/>
          <w:color w:val="000000"/>
          <w:sz w:val="14"/>
          <w:szCs w:val="14"/>
        </w:rPr>
        <w:t> </w:t>
      </w:r>
      <w:r>
        <w:rPr>
          <w:rStyle w:val="WW8Num3z0"/>
          <w:rFonts w:ascii="Verdana" w:hAnsi="Verdana"/>
          <w:color w:val="4682B4"/>
          <w:sz w:val="14"/>
          <w:szCs w:val="14"/>
        </w:rPr>
        <w:t>колледжа</w:t>
      </w:r>
      <w:r>
        <w:rPr>
          <w:rFonts w:ascii="Verdana" w:hAnsi="Verdana"/>
          <w:color w:val="000000"/>
          <w:sz w:val="14"/>
          <w:szCs w:val="14"/>
        </w:rPr>
        <w:t>: Автореф. дисс. канд. пед. наук,- М., 2003. 28с.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33.</w:t>
      </w:r>
      <w:r>
        <w:rPr>
          <w:rStyle w:val="WW8Num2z0"/>
          <w:rFonts w:ascii="Verdana" w:hAnsi="Verdana"/>
          <w:color w:val="000000"/>
          <w:sz w:val="14"/>
          <w:szCs w:val="14"/>
        </w:rPr>
        <w:t> </w:t>
      </w:r>
      <w:r>
        <w:rPr>
          <w:rStyle w:val="WW8Num3z0"/>
          <w:rFonts w:ascii="Verdana" w:hAnsi="Verdana"/>
          <w:color w:val="4682B4"/>
          <w:sz w:val="14"/>
          <w:szCs w:val="14"/>
        </w:rPr>
        <w:t>Бурлина</w:t>
      </w:r>
      <w:r>
        <w:rPr>
          <w:rStyle w:val="WW8Num2z0"/>
          <w:rFonts w:ascii="Verdana" w:hAnsi="Verdana"/>
          <w:color w:val="000000"/>
          <w:sz w:val="14"/>
          <w:szCs w:val="14"/>
        </w:rPr>
        <w:t> </w:t>
      </w:r>
      <w:r>
        <w:rPr>
          <w:rFonts w:ascii="Verdana" w:hAnsi="Verdana"/>
          <w:color w:val="000000"/>
          <w:sz w:val="14"/>
          <w:szCs w:val="14"/>
        </w:rPr>
        <w:t>Е.Я. О понятии «</w:t>
      </w:r>
      <w:r>
        <w:rPr>
          <w:rStyle w:val="WW8Num3z0"/>
          <w:rFonts w:ascii="Verdana" w:hAnsi="Verdana"/>
          <w:color w:val="4682B4"/>
          <w:sz w:val="14"/>
          <w:szCs w:val="14"/>
        </w:rPr>
        <w:t>музыкальный интерес</w:t>
      </w:r>
      <w:r>
        <w:rPr>
          <w:rFonts w:ascii="Verdana" w:hAnsi="Verdana"/>
          <w:color w:val="000000"/>
          <w:sz w:val="14"/>
          <w:szCs w:val="14"/>
        </w:rPr>
        <w:t>» // Сб. статей: Музыка в социалистическом обществе.Вып.2. Л., 1975. - С.63-74.</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34.</w:t>
      </w:r>
      <w:r>
        <w:rPr>
          <w:rStyle w:val="WW8Num2z0"/>
          <w:rFonts w:ascii="Verdana" w:hAnsi="Verdana"/>
          <w:color w:val="000000"/>
          <w:sz w:val="14"/>
          <w:szCs w:val="14"/>
        </w:rPr>
        <w:t> </w:t>
      </w:r>
      <w:r>
        <w:rPr>
          <w:rStyle w:val="WW8Num3z0"/>
          <w:rFonts w:ascii="Verdana" w:hAnsi="Verdana"/>
          <w:color w:val="4682B4"/>
          <w:sz w:val="14"/>
          <w:szCs w:val="14"/>
        </w:rPr>
        <w:t>Бурлина</w:t>
      </w:r>
      <w:r>
        <w:rPr>
          <w:rStyle w:val="WW8Num2z0"/>
          <w:rFonts w:ascii="Verdana" w:hAnsi="Verdana"/>
          <w:color w:val="000000"/>
          <w:sz w:val="14"/>
          <w:szCs w:val="14"/>
        </w:rPr>
        <w:t> </w:t>
      </w:r>
      <w:r>
        <w:rPr>
          <w:rFonts w:ascii="Verdana" w:hAnsi="Verdana"/>
          <w:color w:val="000000"/>
          <w:sz w:val="14"/>
          <w:szCs w:val="14"/>
        </w:rPr>
        <w:t>Е.Я. Проблема исследования музыкальных интересов учащейся молодежи: Автореф. дисс. .канд. пед. наук. Л., 1976. -18с.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35.</w:t>
      </w:r>
      <w:r>
        <w:rPr>
          <w:rStyle w:val="WW8Num2z0"/>
          <w:rFonts w:ascii="Verdana" w:hAnsi="Verdana"/>
          <w:color w:val="000000"/>
          <w:sz w:val="14"/>
          <w:szCs w:val="14"/>
        </w:rPr>
        <w:t> </w:t>
      </w:r>
      <w:r>
        <w:rPr>
          <w:rStyle w:val="WW8Num3z0"/>
          <w:rFonts w:ascii="Verdana" w:hAnsi="Verdana"/>
          <w:color w:val="4682B4"/>
          <w:sz w:val="14"/>
          <w:szCs w:val="14"/>
        </w:rPr>
        <w:t>Бурлина</w:t>
      </w:r>
      <w:r>
        <w:rPr>
          <w:rStyle w:val="WW8Num2z0"/>
          <w:rFonts w:ascii="Verdana" w:hAnsi="Verdana"/>
          <w:color w:val="000000"/>
          <w:sz w:val="14"/>
          <w:szCs w:val="14"/>
        </w:rPr>
        <w:t> </w:t>
      </w:r>
      <w:r>
        <w:rPr>
          <w:rFonts w:ascii="Verdana" w:hAnsi="Verdana"/>
          <w:color w:val="000000"/>
          <w:sz w:val="14"/>
          <w:szCs w:val="14"/>
        </w:rPr>
        <w:t>Е.Я. Структура музыкального интереса // Сов. музыка-1983-№4.- С. 65-69.</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36.</w:t>
      </w:r>
      <w:r>
        <w:rPr>
          <w:rStyle w:val="WW8Num2z0"/>
          <w:rFonts w:ascii="Verdana" w:hAnsi="Verdana"/>
          <w:color w:val="000000"/>
          <w:sz w:val="14"/>
          <w:szCs w:val="14"/>
        </w:rPr>
        <w:t> </w:t>
      </w:r>
      <w:r>
        <w:rPr>
          <w:rStyle w:val="WW8Num3z0"/>
          <w:rFonts w:ascii="Verdana" w:hAnsi="Verdana"/>
          <w:color w:val="4682B4"/>
          <w:sz w:val="14"/>
          <w:szCs w:val="14"/>
        </w:rPr>
        <w:t>Буров</w:t>
      </w:r>
      <w:r>
        <w:rPr>
          <w:rStyle w:val="WW8Num2z0"/>
          <w:rFonts w:ascii="Verdana" w:hAnsi="Verdana"/>
          <w:color w:val="000000"/>
          <w:sz w:val="14"/>
          <w:szCs w:val="14"/>
        </w:rPr>
        <w:t> </w:t>
      </w:r>
      <w:r>
        <w:rPr>
          <w:rFonts w:ascii="Verdana" w:hAnsi="Verdana"/>
          <w:color w:val="000000"/>
          <w:sz w:val="14"/>
          <w:szCs w:val="14"/>
        </w:rPr>
        <w:t>А.И. Эстетическая сущность искусства.-М.:Искусство, 1956.</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37. Вальгард СЛ. Психология интереса // Элементы общей психологии: Сб. статей под ред. К.И.Корнилова. М., 1930. - С. 114-129.</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38. Вальгард СЛ. Что такое интерес // Психология интереса: Сб. статей. -М.:</w:t>
      </w:r>
      <w:r>
        <w:rPr>
          <w:rStyle w:val="WW8Num2z0"/>
          <w:rFonts w:ascii="Verdana" w:hAnsi="Verdana"/>
          <w:color w:val="000000"/>
          <w:sz w:val="14"/>
          <w:szCs w:val="14"/>
        </w:rPr>
        <w:t> </w:t>
      </w:r>
      <w:r>
        <w:rPr>
          <w:rStyle w:val="WW8Num3z0"/>
          <w:rFonts w:ascii="Verdana" w:hAnsi="Verdana"/>
          <w:color w:val="4682B4"/>
          <w:sz w:val="14"/>
          <w:szCs w:val="14"/>
        </w:rPr>
        <w:t>Учпедгиз</w:t>
      </w:r>
      <w:r>
        <w:rPr>
          <w:rFonts w:ascii="Verdana" w:hAnsi="Verdana"/>
          <w:color w:val="000000"/>
          <w:sz w:val="14"/>
          <w:szCs w:val="14"/>
        </w:rPr>
        <w:t>, 1931.- С. 7-32.</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39.</w:t>
      </w:r>
      <w:r>
        <w:rPr>
          <w:rStyle w:val="WW8Num2z0"/>
          <w:rFonts w:ascii="Verdana" w:hAnsi="Verdana"/>
          <w:color w:val="000000"/>
          <w:sz w:val="14"/>
          <w:szCs w:val="14"/>
        </w:rPr>
        <w:t> </w:t>
      </w:r>
      <w:r>
        <w:rPr>
          <w:rStyle w:val="WW8Num3z0"/>
          <w:rFonts w:ascii="Verdana" w:hAnsi="Verdana"/>
          <w:color w:val="4682B4"/>
          <w:sz w:val="14"/>
          <w:szCs w:val="14"/>
        </w:rPr>
        <w:t>Ванслов</w:t>
      </w:r>
      <w:r>
        <w:rPr>
          <w:rStyle w:val="WW8Num2z0"/>
          <w:rFonts w:ascii="Verdana" w:hAnsi="Verdana"/>
          <w:color w:val="000000"/>
          <w:sz w:val="14"/>
          <w:szCs w:val="14"/>
        </w:rPr>
        <w:t> </w:t>
      </w:r>
      <w:r>
        <w:rPr>
          <w:rFonts w:ascii="Verdana" w:hAnsi="Verdana"/>
          <w:color w:val="000000"/>
          <w:sz w:val="14"/>
          <w:szCs w:val="14"/>
        </w:rPr>
        <w:t>В.В. Всестороннее развитие личности и виды искусства. -М., 1963.- 116с.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40.</w:t>
      </w:r>
      <w:r>
        <w:rPr>
          <w:rStyle w:val="WW8Num2z0"/>
          <w:rFonts w:ascii="Verdana" w:hAnsi="Verdana"/>
          <w:color w:val="000000"/>
          <w:sz w:val="14"/>
          <w:szCs w:val="14"/>
        </w:rPr>
        <w:t> </w:t>
      </w:r>
      <w:r>
        <w:rPr>
          <w:rStyle w:val="WW8Num3z0"/>
          <w:rFonts w:ascii="Verdana" w:hAnsi="Verdana"/>
          <w:color w:val="4682B4"/>
          <w:sz w:val="14"/>
          <w:szCs w:val="14"/>
        </w:rPr>
        <w:t>Васильев</w:t>
      </w:r>
      <w:r>
        <w:rPr>
          <w:rStyle w:val="WW8Num2z0"/>
          <w:rFonts w:ascii="Verdana" w:hAnsi="Verdana"/>
          <w:color w:val="000000"/>
          <w:sz w:val="14"/>
          <w:szCs w:val="14"/>
        </w:rPr>
        <w:t> </w:t>
      </w:r>
      <w:r>
        <w:rPr>
          <w:rFonts w:ascii="Verdana" w:hAnsi="Verdana"/>
          <w:color w:val="000000"/>
          <w:sz w:val="14"/>
          <w:szCs w:val="14"/>
        </w:rPr>
        <w:t>Ю.А. Очерки физиологии духа. Опыт объективной трактовки душевных явлений. М., 1923.</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41. Веккер JI.M. К постановке проблемы воли // Вопросы психологии. -1958-№2. С.31-43.</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42.</w:t>
      </w:r>
      <w:r>
        <w:rPr>
          <w:rStyle w:val="WW8Num2z0"/>
          <w:rFonts w:ascii="Verdana" w:hAnsi="Verdana"/>
          <w:color w:val="000000"/>
          <w:sz w:val="14"/>
          <w:szCs w:val="14"/>
        </w:rPr>
        <w:t> </w:t>
      </w:r>
      <w:r>
        <w:rPr>
          <w:rStyle w:val="WW8Num3z0"/>
          <w:rFonts w:ascii="Verdana" w:hAnsi="Verdana"/>
          <w:color w:val="4682B4"/>
          <w:sz w:val="14"/>
          <w:szCs w:val="14"/>
        </w:rPr>
        <w:t>Верхолаз</w:t>
      </w:r>
      <w:r>
        <w:rPr>
          <w:rStyle w:val="WW8Num2z0"/>
          <w:rFonts w:ascii="Verdana" w:hAnsi="Verdana"/>
          <w:color w:val="000000"/>
          <w:sz w:val="14"/>
          <w:szCs w:val="14"/>
        </w:rPr>
        <w:t> </w:t>
      </w:r>
      <w:r>
        <w:rPr>
          <w:rFonts w:ascii="Verdana" w:hAnsi="Verdana"/>
          <w:color w:val="000000"/>
          <w:sz w:val="14"/>
          <w:szCs w:val="14"/>
        </w:rPr>
        <w:t>Р.А. Некоторые вопросы музыкально-педагогической подготовки учителя. Одесса, 1960. - 64с.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43.</w:t>
      </w:r>
      <w:r>
        <w:rPr>
          <w:rStyle w:val="WW8Num2z0"/>
          <w:rFonts w:ascii="Verdana" w:hAnsi="Verdana"/>
          <w:color w:val="000000"/>
          <w:sz w:val="14"/>
          <w:szCs w:val="14"/>
        </w:rPr>
        <w:t> </w:t>
      </w:r>
      <w:r>
        <w:rPr>
          <w:rStyle w:val="WW8Num3z0"/>
          <w:rFonts w:ascii="Verdana" w:hAnsi="Verdana"/>
          <w:color w:val="4682B4"/>
          <w:sz w:val="14"/>
          <w:szCs w:val="14"/>
        </w:rPr>
        <w:t>Вицинский</w:t>
      </w:r>
      <w:r>
        <w:rPr>
          <w:rStyle w:val="WW8Num2z0"/>
          <w:rFonts w:ascii="Verdana" w:hAnsi="Verdana"/>
          <w:color w:val="000000"/>
          <w:sz w:val="14"/>
          <w:szCs w:val="14"/>
        </w:rPr>
        <w:t> </w:t>
      </w:r>
      <w:r>
        <w:rPr>
          <w:rFonts w:ascii="Verdana" w:hAnsi="Verdana"/>
          <w:color w:val="000000"/>
          <w:sz w:val="14"/>
          <w:szCs w:val="14"/>
        </w:rPr>
        <w:t>А.В. Процесс работы пианиста-исполнителя над</w:t>
      </w:r>
      <w:r>
        <w:rPr>
          <w:rStyle w:val="WW8Num2z0"/>
          <w:rFonts w:ascii="Verdana" w:hAnsi="Verdana"/>
          <w:color w:val="000000"/>
          <w:sz w:val="14"/>
          <w:szCs w:val="14"/>
        </w:rPr>
        <w:t> </w:t>
      </w:r>
      <w:r>
        <w:rPr>
          <w:rStyle w:val="WW8Num3z0"/>
          <w:rFonts w:ascii="Verdana" w:hAnsi="Verdana"/>
          <w:color w:val="4682B4"/>
          <w:sz w:val="14"/>
          <w:szCs w:val="14"/>
        </w:rPr>
        <w:t>музыкальным</w:t>
      </w:r>
      <w:r>
        <w:rPr>
          <w:rStyle w:val="WW8Num2z0"/>
          <w:rFonts w:ascii="Verdana" w:hAnsi="Verdana"/>
          <w:color w:val="000000"/>
          <w:sz w:val="14"/>
          <w:szCs w:val="14"/>
        </w:rPr>
        <w:t> </w:t>
      </w:r>
      <w:r>
        <w:rPr>
          <w:rFonts w:ascii="Verdana" w:hAnsi="Verdana"/>
          <w:color w:val="000000"/>
          <w:sz w:val="14"/>
          <w:szCs w:val="14"/>
        </w:rPr>
        <w:t>произведением. — М.: Классика XXI, 2003.- 97с.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44. Возрастная психология взрослых. Ред. Б.Г.Ананьева. Вып.2.-Л.,1971.-56.</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45. Возрастная и педагогическая психология. Ред. А.В.Петровского. — М.:Просвещение, 1973. с.83-94.</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46. Вольф К.</w:t>
      </w:r>
      <w:r>
        <w:rPr>
          <w:rStyle w:val="WW8Num2z0"/>
          <w:rFonts w:ascii="Verdana" w:hAnsi="Verdana"/>
          <w:color w:val="000000"/>
          <w:sz w:val="14"/>
          <w:szCs w:val="14"/>
        </w:rPr>
        <w:t> </w:t>
      </w:r>
      <w:r>
        <w:rPr>
          <w:rStyle w:val="WW8Num3z0"/>
          <w:rFonts w:ascii="Verdana" w:hAnsi="Verdana"/>
          <w:color w:val="4682B4"/>
          <w:sz w:val="14"/>
          <w:szCs w:val="14"/>
        </w:rPr>
        <w:t>Уроки</w:t>
      </w:r>
      <w:r>
        <w:rPr>
          <w:rStyle w:val="WW8Num2z0"/>
          <w:rFonts w:ascii="Verdana" w:hAnsi="Verdana"/>
          <w:color w:val="000000"/>
          <w:sz w:val="14"/>
          <w:szCs w:val="14"/>
        </w:rPr>
        <w:t> </w:t>
      </w:r>
      <w:r>
        <w:rPr>
          <w:rFonts w:ascii="Verdana" w:hAnsi="Verdana"/>
          <w:color w:val="000000"/>
          <w:sz w:val="14"/>
          <w:szCs w:val="14"/>
        </w:rPr>
        <w:t>Шнабеля. М.: Классика XXI, 2006. - 170с.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47.</w:t>
      </w:r>
      <w:r>
        <w:rPr>
          <w:rStyle w:val="WW8Num2z0"/>
          <w:rFonts w:ascii="Verdana" w:hAnsi="Verdana"/>
          <w:color w:val="000000"/>
          <w:sz w:val="14"/>
          <w:szCs w:val="14"/>
        </w:rPr>
        <w:t> </w:t>
      </w:r>
      <w:r>
        <w:rPr>
          <w:rStyle w:val="WW8Num3z0"/>
          <w:rFonts w:ascii="Verdana" w:hAnsi="Verdana"/>
          <w:color w:val="4682B4"/>
          <w:sz w:val="14"/>
          <w:szCs w:val="14"/>
        </w:rPr>
        <w:t>Выготский</w:t>
      </w:r>
      <w:r>
        <w:rPr>
          <w:rStyle w:val="WW8Num2z0"/>
          <w:rFonts w:ascii="Verdana" w:hAnsi="Verdana"/>
          <w:color w:val="000000"/>
          <w:sz w:val="14"/>
          <w:szCs w:val="14"/>
        </w:rPr>
        <w:t> </w:t>
      </w:r>
      <w:r>
        <w:rPr>
          <w:rFonts w:ascii="Verdana" w:hAnsi="Verdana"/>
          <w:color w:val="000000"/>
          <w:sz w:val="14"/>
          <w:szCs w:val="14"/>
        </w:rPr>
        <w:t>Л.С. Психология искусства. М.:Искусство, 1986. - 573с.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48.</w:t>
      </w:r>
      <w:r>
        <w:rPr>
          <w:rStyle w:val="WW8Num2z0"/>
          <w:rFonts w:ascii="Verdana" w:hAnsi="Verdana"/>
          <w:color w:val="000000"/>
          <w:sz w:val="14"/>
          <w:szCs w:val="14"/>
        </w:rPr>
        <w:t> </w:t>
      </w:r>
      <w:r>
        <w:rPr>
          <w:rStyle w:val="WW8Num3z0"/>
          <w:rFonts w:ascii="Verdana" w:hAnsi="Verdana"/>
          <w:color w:val="4682B4"/>
          <w:sz w:val="14"/>
          <w:szCs w:val="14"/>
        </w:rPr>
        <w:t>Гайворовский</w:t>
      </w:r>
      <w:r>
        <w:rPr>
          <w:rStyle w:val="WW8Num2z0"/>
          <w:rFonts w:ascii="Verdana" w:hAnsi="Verdana"/>
          <w:color w:val="000000"/>
          <w:sz w:val="14"/>
          <w:szCs w:val="14"/>
        </w:rPr>
        <w:t> </w:t>
      </w:r>
      <w:r>
        <w:rPr>
          <w:rFonts w:ascii="Verdana" w:hAnsi="Verdana"/>
          <w:color w:val="000000"/>
          <w:sz w:val="14"/>
          <w:szCs w:val="14"/>
        </w:rPr>
        <w:t>А.А. Чувства и эмоции //Элементы общей психологии: Сб. статей под ред. К.И.Корнилова. -М., 1930. С. 130-135.</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49.</w:t>
      </w:r>
      <w:r>
        <w:rPr>
          <w:rStyle w:val="WW8Num2z0"/>
          <w:rFonts w:ascii="Verdana" w:hAnsi="Verdana"/>
          <w:color w:val="000000"/>
          <w:sz w:val="14"/>
          <w:szCs w:val="14"/>
        </w:rPr>
        <w:t> </w:t>
      </w:r>
      <w:r>
        <w:rPr>
          <w:rStyle w:val="WW8Num3z0"/>
          <w:rFonts w:ascii="Verdana" w:hAnsi="Verdana"/>
          <w:color w:val="4682B4"/>
          <w:sz w:val="14"/>
          <w:szCs w:val="14"/>
        </w:rPr>
        <w:t>Гайдай</w:t>
      </w:r>
      <w:r>
        <w:rPr>
          <w:rStyle w:val="WW8Num2z0"/>
          <w:rFonts w:ascii="Verdana" w:hAnsi="Verdana"/>
          <w:color w:val="000000"/>
          <w:sz w:val="14"/>
          <w:szCs w:val="14"/>
        </w:rPr>
        <w:t> </w:t>
      </w:r>
      <w:r>
        <w:rPr>
          <w:rFonts w:ascii="Verdana" w:hAnsi="Verdana"/>
          <w:color w:val="000000"/>
          <w:sz w:val="14"/>
          <w:szCs w:val="14"/>
        </w:rPr>
        <w:t>П.В. Индивидуально-дифференцированный подход в подготовке учителя музыки: Автореф. дисс. канд. пед. наук. М., 2003.- 19с.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50.</w:t>
      </w:r>
      <w:r>
        <w:rPr>
          <w:rStyle w:val="WW8Num2z0"/>
          <w:rFonts w:ascii="Verdana" w:hAnsi="Verdana"/>
          <w:color w:val="000000"/>
          <w:sz w:val="14"/>
          <w:szCs w:val="14"/>
        </w:rPr>
        <w:t> </w:t>
      </w:r>
      <w:r>
        <w:rPr>
          <w:rStyle w:val="WW8Num3z0"/>
          <w:rFonts w:ascii="Verdana" w:hAnsi="Verdana"/>
          <w:color w:val="4682B4"/>
          <w:sz w:val="14"/>
          <w:szCs w:val="14"/>
        </w:rPr>
        <w:t>Гебос</w:t>
      </w:r>
      <w:r>
        <w:rPr>
          <w:rStyle w:val="WW8Num2z0"/>
          <w:rFonts w:ascii="Verdana" w:hAnsi="Verdana"/>
          <w:color w:val="000000"/>
          <w:sz w:val="14"/>
          <w:szCs w:val="14"/>
        </w:rPr>
        <w:t> </w:t>
      </w:r>
      <w:r>
        <w:rPr>
          <w:rFonts w:ascii="Verdana" w:hAnsi="Verdana"/>
          <w:color w:val="000000"/>
          <w:sz w:val="14"/>
          <w:szCs w:val="14"/>
        </w:rPr>
        <w:t>А.И. Психология познавательной активности учащихся. -Кишинев, 1975. 65с.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51. Гензельт А.Л. На многолетнем опыте основанные правила</w:t>
      </w:r>
      <w:r>
        <w:rPr>
          <w:rStyle w:val="WW8Num2z0"/>
          <w:rFonts w:ascii="Verdana" w:hAnsi="Verdana"/>
          <w:color w:val="000000"/>
          <w:sz w:val="14"/>
          <w:szCs w:val="14"/>
        </w:rPr>
        <w:t> </w:t>
      </w:r>
      <w:r>
        <w:rPr>
          <w:rStyle w:val="WW8Num3z0"/>
          <w:rFonts w:ascii="Verdana" w:hAnsi="Verdana"/>
          <w:color w:val="4682B4"/>
          <w:sz w:val="14"/>
          <w:szCs w:val="14"/>
        </w:rPr>
        <w:t>преподавания</w:t>
      </w:r>
      <w:r>
        <w:rPr>
          <w:rStyle w:val="WW8Num2z0"/>
          <w:rFonts w:ascii="Verdana" w:hAnsi="Verdana"/>
          <w:color w:val="000000"/>
          <w:sz w:val="14"/>
          <w:szCs w:val="14"/>
        </w:rPr>
        <w:t> </w:t>
      </w:r>
      <w:r>
        <w:rPr>
          <w:rFonts w:ascii="Verdana" w:hAnsi="Verdana"/>
          <w:color w:val="000000"/>
          <w:sz w:val="14"/>
          <w:szCs w:val="14"/>
        </w:rPr>
        <w:t>фортепианной игры. С-Пб.: Изд-во Стелловского, 1868.</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52. Гинзбург Лео. На пути к теории //Сов. музыка. 1972-№12.- С. 122129.</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53.</w:t>
      </w:r>
      <w:r>
        <w:rPr>
          <w:rStyle w:val="WW8Num2z0"/>
          <w:rFonts w:ascii="Verdana" w:hAnsi="Verdana"/>
          <w:color w:val="000000"/>
          <w:sz w:val="14"/>
          <w:szCs w:val="14"/>
        </w:rPr>
        <w:t> </w:t>
      </w:r>
      <w:r>
        <w:rPr>
          <w:rStyle w:val="WW8Num3z0"/>
          <w:rFonts w:ascii="Verdana" w:hAnsi="Verdana"/>
          <w:color w:val="4682B4"/>
          <w:sz w:val="14"/>
          <w:szCs w:val="14"/>
        </w:rPr>
        <w:t>Глезерман</w:t>
      </w:r>
      <w:r>
        <w:rPr>
          <w:rStyle w:val="WW8Num2z0"/>
          <w:rFonts w:ascii="Verdana" w:hAnsi="Verdana"/>
          <w:color w:val="000000"/>
          <w:sz w:val="14"/>
          <w:szCs w:val="14"/>
        </w:rPr>
        <w:t> </w:t>
      </w:r>
      <w:r>
        <w:rPr>
          <w:rFonts w:ascii="Verdana" w:hAnsi="Verdana"/>
          <w:color w:val="000000"/>
          <w:sz w:val="14"/>
          <w:szCs w:val="14"/>
        </w:rPr>
        <w:t>Г.З. Интерес как социологическая категория // Вопросы философии.- 1966.-№10. С. 15-26.</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54.</w:t>
      </w:r>
      <w:r>
        <w:rPr>
          <w:rStyle w:val="WW8Num2z0"/>
          <w:rFonts w:ascii="Verdana" w:hAnsi="Verdana"/>
          <w:color w:val="000000"/>
          <w:sz w:val="14"/>
          <w:szCs w:val="14"/>
        </w:rPr>
        <w:t> </w:t>
      </w:r>
      <w:r>
        <w:rPr>
          <w:rStyle w:val="WW8Num3z0"/>
          <w:rFonts w:ascii="Verdana" w:hAnsi="Verdana"/>
          <w:color w:val="4682B4"/>
          <w:sz w:val="14"/>
          <w:szCs w:val="14"/>
        </w:rPr>
        <w:t>Глузман</w:t>
      </w:r>
      <w:r>
        <w:rPr>
          <w:rStyle w:val="WW8Num2z0"/>
          <w:rFonts w:ascii="Verdana" w:hAnsi="Verdana"/>
          <w:color w:val="000000"/>
          <w:sz w:val="14"/>
          <w:szCs w:val="14"/>
        </w:rPr>
        <w:t> </w:t>
      </w:r>
      <w:r>
        <w:rPr>
          <w:rFonts w:ascii="Verdana" w:hAnsi="Verdana"/>
          <w:color w:val="000000"/>
          <w:sz w:val="14"/>
          <w:szCs w:val="14"/>
        </w:rPr>
        <w:t>А.В. Методические разработки по теме «</w:t>
      </w:r>
      <w:r>
        <w:rPr>
          <w:rStyle w:val="WW8Num2z0"/>
          <w:rFonts w:ascii="Verdana" w:hAnsi="Verdana"/>
          <w:color w:val="000000"/>
          <w:sz w:val="14"/>
          <w:szCs w:val="14"/>
        </w:rPr>
        <w:t> </w:t>
      </w:r>
      <w:r>
        <w:rPr>
          <w:rStyle w:val="WW8Num3z0"/>
          <w:rFonts w:ascii="Verdana" w:hAnsi="Verdana"/>
          <w:color w:val="4682B4"/>
          <w:sz w:val="14"/>
          <w:szCs w:val="14"/>
        </w:rPr>
        <w:t>Межпредметные</w:t>
      </w:r>
      <w:r>
        <w:rPr>
          <w:rStyle w:val="WW8Num2z0"/>
          <w:rFonts w:ascii="Verdana" w:hAnsi="Verdana"/>
          <w:color w:val="000000"/>
          <w:sz w:val="14"/>
          <w:szCs w:val="14"/>
        </w:rPr>
        <w:t> </w:t>
      </w:r>
      <w:r>
        <w:rPr>
          <w:rFonts w:ascii="Verdana" w:hAnsi="Verdana"/>
          <w:color w:val="000000"/>
          <w:sz w:val="14"/>
          <w:szCs w:val="14"/>
        </w:rPr>
        <w:t>связи в процессе начального</w:t>
      </w:r>
      <w:r>
        <w:rPr>
          <w:rStyle w:val="WW8Num2z0"/>
          <w:rFonts w:ascii="Verdana" w:hAnsi="Verdana"/>
          <w:color w:val="000000"/>
          <w:sz w:val="14"/>
          <w:szCs w:val="14"/>
        </w:rPr>
        <w:t> </w:t>
      </w:r>
      <w:r>
        <w:rPr>
          <w:rStyle w:val="WW8Num3z0"/>
          <w:rFonts w:ascii="Verdana" w:hAnsi="Verdana"/>
          <w:color w:val="4682B4"/>
          <w:sz w:val="14"/>
          <w:szCs w:val="14"/>
        </w:rPr>
        <w:t>музыкального</w:t>
      </w:r>
      <w:r>
        <w:rPr>
          <w:rStyle w:val="WW8Num2z0"/>
          <w:rFonts w:ascii="Verdana" w:hAnsi="Verdana"/>
          <w:color w:val="000000"/>
          <w:sz w:val="14"/>
          <w:szCs w:val="14"/>
        </w:rPr>
        <w:t> </w:t>
      </w:r>
      <w:r>
        <w:rPr>
          <w:rFonts w:ascii="Verdana" w:hAnsi="Verdana"/>
          <w:color w:val="000000"/>
          <w:sz w:val="14"/>
          <w:szCs w:val="14"/>
        </w:rPr>
        <w:t>обучения студентов факультетов подготовки учителей начальных классов. М., 1983.</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55.</w:t>
      </w:r>
      <w:r>
        <w:rPr>
          <w:rStyle w:val="WW8Num2z0"/>
          <w:rFonts w:ascii="Verdana" w:hAnsi="Verdana"/>
          <w:color w:val="000000"/>
          <w:sz w:val="14"/>
          <w:szCs w:val="14"/>
        </w:rPr>
        <w:t> </w:t>
      </w:r>
      <w:r>
        <w:rPr>
          <w:rStyle w:val="WW8Num3z0"/>
          <w:rFonts w:ascii="Verdana" w:hAnsi="Verdana"/>
          <w:color w:val="4682B4"/>
          <w:sz w:val="14"/>
          <w:szCs w:val="14"/>
        </w:rPr>
        <w:t>Годик</w:t>
      </w:r>
      <w:r>
        <w:rPr>
          <w:rStyle w:val="WW8Num2z0"/>
          <w:rFonts w:ascii="Verdana" w:hAnsi="Verdana"/>
          <w:color w:val="000000"/>
          <w:sz w:val="14"/>
          <w:szCs w:val="14"/>
        </w:rPr>
        <w:t> </w:t>
      </w:r>
      <w:r>
        <w:rPr>
          <w:rFonts w:ascii="Verdana" w:hAnsi="Verdana"/>
          <w:color w:val="000000"/>
          <w:sz w:val="14"/>
          <w:szCs w:val="14"/>
        </w:rPr>
        <w:t>JI.B. Организация внимания студентов в процессе работы над музыкальным произведением в классе фортепиано музыкально-педагогического</w:t>
      </w:r>
      <w:r>
        <w:rPr>
          <w:rStyle w:val="WW8Num2z0"/>
          <w:rFonts w:ascii="Verdana" w:hAnsi="Verdana"/>
          <w:color w:val="000000"/>
          <w:sz w:val="14"/>
          <w:szCs w:val="14"/>
        </w:rPr>
        <w:t> </w:t>
      </w:r>
      <w:r>
        <w:rPr>
          <w:rStyle w:val="WW8Num3z0"/>
          <w:rFonts w:ascii="Verdana" w:hAnsi="Verdana"/>
          <w:color w:val="4682B4"/>
          <w:sz w:val="14"/>
          <w:szCs w:val="14"/>
        </w:rPr>
        <w:t>факультета</w:t>
      </w:r>
      <w:r>
        <w:rPr>
          <w:rStyle w:val="WW8Num2z0"/>
          <w:rFonts w:ascii="Verdana" w:hAnsi="Verdana"/>
          <w:color w:val="000000"/>
          <w:sz w:val="14"/>
          <w:szCs w:val="14"/>
        </w:rPr>
        <w:t> </w:t>
      </w:r>
      <w:r>
        <w:rPr>
          <w:rFonts w:ascii="Verdana" w:hAnsi="Verdana"/>
          <w:color w:val="000000"/>
          <w:sz w:val="14"/>
          <w:szCs w:val="14"/>
        </w:rPr>
        <w:t>педвуза: Автореф. дисс. канд. пед. наук. М.:</w:t>
      </w:r>
      <w:r>
        <w:rPr>
          <w:rStyle w:val="WW8Num2z0"/>
          <w:rFonts w:ascii="Verdana" w:hAnsi="Verdana"/>
          <w:color w:val="000000"/>
          <w:sz w:val="14"/>
          <w:szCs w:val="14"/>
        </w:rPr>
        <w:t> </w:t>
      </w:r>
      <w:r>
        <w:rPr>
          <w:rStyle w:val="WW8Num3z0"/>
          <w:rFonts w:ascii="Verdana" w:hAnsi="Verdana"/>
          <w:color w:val="4682B4"/>
          <w:sz w:val="14"/>
          <w:szCs w:val="14"/>
        </w:rPr>
        <w:t>МГПИ</w:t>
      </w:r>
      <w:r>
        <w:rPr>
          <w:rFonts w:ascii="Verdana" w:hAnsi="Verdana"/>
          <w:color w:val="000000"/>
          <w:sz w:val="14"/>
          <w:szCs w:val="14"/>
        </w:rPr>
        <w:t>, 1985. 16с.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56. Гордон JI.A. Потребности и интересы // Сов.</w:t>
      </w:r>
      <w:r>
        <w:rPr>
          <w:rStyle w:val="WW8Num2z0"/>
          <w:rFonts w:ascii="Verdana" w:hAnsi="Verdana"/>
          <w:color w:val="000000"/>
          <w:sz w:val="14"/>
          <w:szCs w:val="14"/>
        </w:rPr>
        <w:t> </w:t>
      </w:r>
      <w:r>
        <w:rPr>
          <w:rStyle w:val="WW8Num3z0"/>
          <w:rFonts w:ascii="Verdana" w:hAnsi="Verdana"/>
          <w:color w:val="4682B4"/>
          <w:sz w:val="14"/>
          <w:szCs w:val="14"/>
        </w:rPr>
        <w:t>педагогика</w:t>
      </w:r>
      <w:r>
        <w:rPr>
          <w:rFonts w:ascii="Verdana" w:hAnsi="Verdana"/>
          <w:color w:val="000000"/>
          <w:sz w:val="14"/>
          <w:szCs w:val="14"/>
        </w:rPr>
        <w:t>.- 1939-№8-9. -С. 129-141.</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57.</w:t>
      </w:r>
      <w:r>
        <w:rPr>
          <w:rStyle w:val="WW8Num2z0"/>
          <w:rFonts w:ascii="Verdana" w:hAnsi="Verdana"/>
          <w:color w:val="000000"/>
          <w:sz w:val="14"/>
          <w:szCs w:val="14"/>
        </w:rPr>
        <w:t> </w:t>
      </w:r>
      <w:r>
        <w:rPr>
          <w:rStyle w:val="WW8Num3z0"/>
          <w:rFonts w:ascii="Verdana" w:hAnsi="Verdana"/>
          <w:color w:val="4682B4"/>
          <w:sz w:val="14"/>
          <w:szCs w:val="14"/>
        </w:rPr>
        <w:t>Готсдинер</w:t>
      </w:r>
      <w:r>
        <w:rPr>
          <w:rStyle w:val="WW8Num2z0"/>
          <w:rFonts w:ascii="Verdana" w:hAnsi="Verdana"/>
          <w:color w:val="000000"/>
          <w:sz w:val="14"/>
          <w:szCs w:val="14"/>
        </w:rPr>
        <w:t> </w:t>
      </w:r>
      <w:r>
        <w:rPr>
          <w:rFonts w:ascii="Verdana" w:hAnsi="Verdana"/>
          <w:color w:val="000000"/>
          <w:sz w:val="14"/>
          <w:szCs w:val="14"/>
        </w:rPr>
        <w:t>A.JI. Дидактические основы музыкального развития учащихся. К проблеме обучения и развития в</w:t>
      </w:r>
      <w:r>
        <w:rPr>
          <w:rStyle w:val="WW8Num2z0"/>
          <w:rFonts w:ascii="Verdana" w:hAnsi="Verdana"/>
          <w:color w:val="000000"/>
          <w:sz w:val="14"/>
          <w:szCs w:val="14"/>
        </w:rPr>
        <w:t> </w:t>
      </w:r>
      <w:r>
        <w:rPr>
          <w:rStyle w:val="WW8Num3z0"/>
          <w:rFonts w:ascii="Verdana" w:hAnsi="Verdana"/>
          <w:color w:val="4682B4"/>
          <w:sz w:val="14"/>
          <w:szCs w:val="14"/>
        </w:rPr>
        <w:t>музыкальной</w:t>
      </w:r>
      <w:r>
        <w:rPr>
          <w:rStyle w:val="WW8Num2z0"/>
          <w:rFonts w:ascii="Verdana" w:hAnsi="Verdana"/>
          <w:color w:val="000000"/>
          <w:sz w:val="14"/>
          <w:szCs w:val="14"/>
        </w:rPr>
        <w:t> </w:t>
      </w:r>
      <w:r>
        <w:rPr>
          <w:rFonts w:ascii="Verdana" w:hAnsi="Verdana"/>
          <w:color w:val="000000"/>
          <w:sz w:val="14"/>
          <w:szCs w:val="14"/>
        </w:rPr>
        <w:t>педагогике. // Вопросы музыкальной педагогики. Вып. 2. - М., 1980. -С. 10-29.</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58.</w:t>
      </w:r>
      <w:r>
        <w:rPr>
          <w:rStyle w:val="WW8Num2z0"/>
          <w:rFonts w:ascii="Verdana" w:hAnsi="Verdana"/>
          <w:color w:val="000000"/>
          <w:sz w:val="14"/>
          <w:szCs w:val="14"/>
        </w:rPr>
        <w:t> </w:t>
      </w:r>
      <w:r>
        <w:rPr>
          <w:rStyle w:val="WW8Num3z0"/>
          <w:rFonts w:ascii="Verdana" w:hAnsi="Verdana"/>
          <w:color w:val="4682B4"/>
          <w:sz w:val="14"/>
          <w:szCs w:val="14"/>
        </w:rPr>
        <w:t>Гостева</w:t>
      </w:r>
      <w:r>
        <w:rPr>
          <w:rStyle w:val="WW8Num2z0"/>
          <w:rFonts w:ascii="Verdana" w:hAnsi="Verdana"/>
          <w:color w:val="000000"/>
          <w:sz w:val="14"/>
          <w:szCs w:val="14"/>
        </w:rPr>
        <w:t> </w:t>
      </w:r>
      <w:r>
        <w:rPr>
          <w:rFonts w:ascii="Verdana" w:hAnsi="Verdana"/>
          <w:color w:val="000000"/>
          <w:sz w:val="14"/>
          <w:szCs w:val="14"/>
        </w:rPr>
        <w:t>Д.Р. Свободная музыкально-исполнительская практика как специфическая форма учебной работы на</w:t>
      </w:r>
      <w:r>
        <w:rPr>
          <w:rStyle w:val="WW8Num2z0"/>
          <w:rFonts w:ascii="Verdana" w:hAnsi="Verdana"/>
          <w:color w:val="000000"/>
          <w:sz w:val="14"/>
          <w:szCs w:val="14"/>
        </w:rPr>
        <w:t> </w:t>
      </w:r>
      <w:r>
        <w:rPr>
          <w:rStyle w:val="WW8Num3z0"/>
          <w:rFonts w:ascii="Verdana" w:hAnsi="Verdana"/>
          <w:color w:val="4682B4"/>
          <w:sz w:val="14"/>
          <w:szCs w:val="14"/>
        </w:rPr>
        <w:t>музыкальных</w:t>
      </w:r>
      <w:r>
        <w:rPr>
          <w:rStyle w:val="WW8Num2z0"/>
          <w:rFonts w:ascii="Verdana" w:hAnsi="Verdana"/>
          <w:color w:val="000000"/>
          <w:sz w:val="14"/>
          <w:szCs w:val="14"/>
        </w:rPr>
        <w:t> </w:t>
      </w:r>
      <w:r>
        <w:rPr>
          <w:rFonts w:ascii="Verdana" w:hAnsi="Verdana"/>
          <w:color w:val="000000"/>
          <w:sz w:val="14"/>
          <w:szCs w:val="14"/>
        </w:rPr>
        <w:t>факультетах педагогических вузов: Автореф. дисс. канд. пед. наук. М., 2001. -25с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59.</w:t>
      </w:r>
      <w:r>
        <w:rPr>
          <w:rStyle w:val="WW8Num2z0"/>
          <w:rFonts w:ascii="Verdana" w:hAnsi="Verdana"/>
          <w:color w:val="000000"/>
          <w:sz w:val="14"/>
          <w:szCs w:val="14"/>
        </w:rPr>
        <w:t> </w:t>
      </w:r>
      <w:r>
        <w:rPr>
          <w:rStyle w:val="WW8Num3z0"/>
          <w:rFonts w:ascii="Verdana" w:hAnsi="Verdana"/>
          <w:color w:val="4682B4"/>
          <w:sz w:val="14"/>
          <w:szCs w:val="14"/>
        </w:rPr>
        <w:t>Готлиб</w:t>
      </w:r>
      <w:r>
        <w:rPr>
          <w:rStyle w:val="WW8Num2z0"/>
          <w:rFonts w:ascii="Verdana" w:hAnsi="Verdana"/>
          <w:color w:val="000000"/>
          <w:sz w:val="14"/>
          <w:szCs w:val="14"/>
        </w:rPr>
        <w:t> </w:t>
      </w:r>
      <w:r>
        <w:rPr>
          <w:rFonts w:ascii="Verdana" w:hAnsi="Verdana"/>
          <w:color w:val="000000"/>
          <w:sz w:val="14"/>
          <w:szCs w:val="14"/>
        </w:rPr>
        <w:t>А.Д. Заметки о преподавании камерного ансамбля //</w:t>
      </w:r>
      <w:r>
        <w:rPr>
          <w:rStyle w:val="WW8Num3z0"/>
          <w:rFonts w:ascii="Verdana" w:hAnsi="Verdana"/>
          <w:color w:val="4682B4"/>
          <w:sz w:val="14"/>
          <w:szCs w:val="14"/>
        </w:rPr>
        <w:t>Методические</w:t>
      </w:r>
      <w:r>
        <w:rPr>
          <w:rStyle w:val="WW8Num2z0"/>
          <w:rFonts w:ascii="Verdana" w:hAnsi="Verdana"/>
          <w:color w:val="000000"/>
          <w:sz w:val="14"/>
          <w:szCs w:val="14"/>
        </w:rPr>
        <w:t> </w:t>
      </w:r>
      <w:r>
        <w:rPr>
          <w:rFonts w:ascii="Verdana" w:hAnsi="Verdana"/>
          <w:color w:val="000000"/>
          <w:sz w:val="14"/>
          <w:szCs w:val="14"/>
        </w:rPr>
        <w:t>записки по вопросам музыкального образования. -М. Музыка, 1966. С. 318-329.</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60.</w:t>
      </w:r>
      <w:r>
        <w:rPr>
          <w:rStyle w:val="WW8Num2z0"/>
          <w:rFonts w:ascii="Verdana" w:hAnsi="Verdana"/>
          <w:color w:val="000000"/>
          <w:sz w:val="14"/>
          <w:szCs w:val="14"/>
        </w:rPr>
        <w:t> </w:t>
      </w:r>
      <w:r>
        <w:rPr>
          <w:rStyle w:val="WW8Num3z0"/>
          <w:rFonts w:ascii="Verdana" w:hAnsi="Verdana"/>
          <w:color w:val="4682B4"/>
          <w:sz w:val="14"/>
          <w:szCs w:val="14"/>
        </w:rPr>
        <w:t>Готлиб</w:t>
      </w:r>
      <w:r>
        <w:rPr>
          <w:rStyle w:val="WW8Num2z0"/>
          <w:rFonts w:ascii="Verdana" w:hAnsi="Verdana"/>
          <w:color w:val="000000"/>
          <w:sz w:val="14"/>
          <w:szCs w:val="14"/>
        </w:rPr>
        <w:t> </w:t>
      </w:r>
      <w:r>
        <w:rPr>
          <w:rFonts w:ascii="Verdana" w:hAnsi="Verdana"/>
          <w:color w:val="000000"/>
          <w:sz w:val="14"/>
          <w:szCs w:val="14"/>
        </w:rPr>
        <w:t>А.Д. Заметки о фортепианном ансамбле //Музыкальное исполнительство. Вып. 8. М.: Музыка, 1973. - С.75-101.</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61.</w:t>
      </w:r>
      <w:r>
        <w:rPr>
          <w:rStyle w:val="WW8Num2z0"/>
          <w:rFonts w:ascii="Verdana" w:hAnsi="Verdana"/>
          <w:color w:val="000000"/>
          <w:sz w:val="14"/>
          <w:szCs w:val="14"/>
        </w:rPr>
        <w:t> </w:t>
      </w:r>
      <w:r>
        <w:rPr>
          <w:rStyle w:val="WW8Num3z0"/>
          <w:rFonts w:ascii="Verdana" w:hAnsi="Verdana"/>
          <w:color w:val="4682B4"/>
          <w:sz w:val="14"/>
          <w:szCs w:val="14"/>
        </w:rPr>
        <w:t>Готлиб</w:t>
      </w:r>
      <w:r>
        <w:rPr>
          <w:rStyle w:val="WW8Num2z0"/>
          <w:rFonts w:ascii="Verdana" w:hAnsi="Verdana"/>
          <w:color w:val="000000"/>
          <w:sz w:val="14"/>
          <w:szCs w:val="14"/>
        </w:rPr>
        <w:t> </w:t>
      </w:r>
      <w:r>
        <w:rPr>
          <w:rFonts w:ascii="Verdana" w:hAnsi="Verdana"/>
          <w:color w:val="000000"/>
          <w:sz w:val="14"/>
          <w:szCs w:val="14"/>
        </w:rPr>
        <w:t>А.Д. Искусство ансамбля. // Сов. музыка. 1967 №2. - С. 4951.</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62.</w:t>
      </w:r>
      <w:r>
        <w:rPr>
          <w:rStyle w:val="WW8Num2z0"/>
          <w:rFonts w:ascii="Verdana" w:hAnsi="Verdana"/>
          <w:color w:val="000000"/>
          <w:sz w:val="14"/>
          <w:szCs w:val="14"/>
        </w:rPr>
        <w:t> </w:t>
      </w:r>
      <w:r>
        <w:rPr>
          <w:rStyle w:val="WW8Num3z0"/>
          <w:rFonts w:ascii="Verdana" w:hAnsi="Verdana"/>
          <w:color w:val="4682B4"/>
          <w:sz w:val="14"/>
          <w:szCs w:val="14"/>
        </w:rPr>
        <w:t>Готлиб</w:t>
      </w:r>
      <w:r>
        <w:rPr>
          <w:rStyle w:val="WW8Num2z0"/>
          <w:rFonts w:ascii="Verdana" w:hAnsi="Verdana"/>
          <w:color w:val="000000"/>
          <w:sz w:val="14"/>
          <w:szCs w:val="14"/>
        </w:rPr>
        <w:t> </w:t>
      </w:r>
      <w:r>
        <w:rPr>
          <w:rFonts w:ascii="Verdana" w:hAnsi="Verdana"/>
          <w:color w:val="000000"/>
          <w:sz w:val="14"/>
          <w:szCs w:val="14"/>
        </w:rPr>
        <w:t>А.Д. Основы ансамблевой техники. -М.:Музыка, 1971. 93с.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63.</w:t>
      </w:r>
      <w:r>
        <w:rPr>
          <w:rStyle w:val="WW8Num2z0"/>
          <w:rFonts w:ascii="Verdana" w:hAnsi="Verdana"/>
          <w:color w:val="000000"/>
          <w:sz w:val="14"/>
          <w:szCs w:val="14"/>
        </w:rPr>
        <w:t> </w:t>
      </w:r>
      <w:r>
        <w:rPr>
          <w:rStyle w:val="WW8Num3z0"/>
          <w:rFonts w:ascii="Verdana" w:hAnsi="Verdana"/>
          <w:color w:val="4682B4"/>
          <w:sz w:val="14"/>
          <w:szCs w:val="14"/>
        </w:rPr>
        <w:t>Гольденвейзер</w:t>
      </w:r>
      <w:r>
        <w:rPr>
          <w:rStyle w:val="WW8Num2z0"/>
          <w:rFonts w:ascii="Verdana" w:hAnsi="Verdana"/>
          <w:color w:val="000000"/>
          <w:sz w:val="14"/>
          <w:szCs w:val="14"/>
        </w:rPr>
        <w:t> </w:t>
      </w:r>
      <w:r>
        <w:rPr>
          <w:rFonts w:ascii="Verdana" w:hAnsi="Verdana"/>
          <w:color w:val="000000"/>
          <w:sz w:val="14"/>
          <w:szCs w:val="14"/>
        </w:rPr>
        <w:t>А.Б. Об исполнительстве // Вопросы фортепианного исполнительства. Вып.1.- М.,1965. С.35-72.</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64.</w:t>
      </w:r>
      <w:r>
        <w:rPr>
          <w:rStyle w:val="WW8Num2z0"/>
          <w:rFonts w:ascii="Verdana" w:hAnsi="Verdana"/>
          <w:color w:val="000000"/>
          <w:sz w:val="14"/>
          <w:szCs w:val="14"/>
        </w:rPr>
        <w:t> </w:t>
      </w:r>
      <w:r>
        <w:rPr>
          <w:rStyle w:val="WW8Num3z0"/>
          <w:rFonts w:ascii="Verdana" w:hAnsi="Verdana"/>
          <w:color w:val="4682B4"/>
          <w:sz w:val="14"/>
          <w:szCs w:val="14"/>
        </w:rPr>
        <w:t>Гольденвейзер</w:t>
      </w:r>
      <w:r>
        <w:rPr>
          <w:rStyle w:val="WW8Num2z0"/>
          <w:rFonts w:ascii="Verdana" w:hAnsi="Verdana"/>
          <w:color w:val="000000"/>
          <w:sz w:val="14"/>
          <w:szCs w:val="14"/>
        </w:rPr>
        <w:t> </w:t>
      </w:r>
      <w:r>
        <w:rPr>
          <w:rFonts w:ascii="Verdana" w:hAnsi="Verdana"/>
          <w:color w:val="000000"/>
          <w:sz w:val="14"/>
          <w:szCs w:val="14"/>
        </w:rPr>
        <w:t>А.Б. О музыкальном искусстве. //Сб.статей. Сост. Д.Д.Благой. М.,1975. - 416с.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65. Гофман И. Фортепианная</w:t>
      </w:r>
      <w:r>
        <w:rPr>
          <w:rStyle w:val="WW8Num2z0"/>
          <w:rFonts w:ascii="Verdana" w:hAnsi="Verdana"/>
          <w:color w:val="000000"/>
          <w:sz w:val="14"/>
          <w:szCs w:val="14"/>
        </w:rPr>
        <w:t> </w:t>
      </w:r>
      <w:r>
        <w:rPr>
          <w:rStyle w:val="WW8Num3z0"/>
          <w:rFonts w:ascii="Verdana" w:hAnsi="Verdana"/>
          <w:color w:val="4682B4"/>
          <w:sz w:val="14"/>
          <w:szCs w:val="14"/>
        </w:rPr>
        <w:t>игра</w:t>
      </w:r>
      <w:r>
        <w:rPr>
          <w:rFonts w:ascii="Verdana" w:hAnsi="Verdana"/>
          <w:color w:val="000000"/>
          <w:sz w:val="14"/>
          <w:szCs w:val="14"/>
        </w:rPr>
        <w:t>. -М.: 1961. 221с.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66.</w:t>
      </w:r>
      <w:r>
        <w:rPr>
          <w:rStyle w:val="WW8Num2z0"/>
          <w:rFonts w:ascii="Verdana" w:hAnsi="Verdana"/>
          <w:color w:val="000000"/>
          <w:sz w:val="14"/>
          <w:szCs w:val="14"/>
        </w:rPr>
        <w:t> </w:t>
      </w:r>
      <w:r>
        <w:rPr>
          <w:rStyle w:val="WW8Num3z0"/>
          <w:rFonts w:ascii="Verdana" w:hAnsi="Verdana"/>
          <w:color w:val="4682B4"/>
          <w:sz w:val="14"/>
          <w:szCs w:val="14"/>
        </w:rPr>
        <w:t>Грибанов</w:t>
      </w:r>
      <w:r>
        <w:rPr>
          <w:rStyle w:val="WW8Num2z0"/>
          <w:rFonts w:ascii="Verdana" w:hAnsi="Verdana"/>
          <w:color w:val="000000"/>
          <w:sz w:val="14"/>
          <w:szCs w:val="14"/>
        </w:rPr>
        <w:t> </w:t>
      </w:r>
      <w:r>
        <w:rPr>
          <w:rFonts w:ascii="Verdana" w:hAnsi="Verdana"/>
          <w:color w:val="000000"/>
          <w:sz w:val="14"/>
          <w:szCs w:val="14"/>
        </w:rPr>
        <w:t>В.П. К психологической природе интереса // Проблемы формирования духовных потребностей личности. — Новосибирск, 1970.- С.207-218.</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67.</w:t>
      </w:r>
      <w:r>
        <w:rPr>
          <w:rStyle w:val="WW8Num2z0"/>
          <w:rFonts w:ascii="Verdana" w:hAnsi="Verdana"/>
          <w:color w:val="000000"/>
          <w:sz w:val="14"/>
          <w:szCs w:val="14"/>
        </w:rPr>
        <w:t> </w:t>
      </w:r>
      <w:r>
        <w:rPr>
          <w:rStyle w:val="WW8Num3z0"/>
          <w:rFonts w:ascii="Verdana" w:hAnsi="Verdana"/>
          <w:color w:val="4682B4"/>
          <w:sz w:val="14"/>
          <w:szCs w:val="14"/>
        </w:rPr>
        <w:t>Гришанович</w:t>
      </w:r>
      <w:r>
        <w:rPr>
          <w:rStyle w:val="WW8Num2z0"/>
          <w:rFonts w:ascii="Verdana" w:hAnsi="Verdana"/>
          <w:color w:val="000000"/>
          <w:sz w:val="14"/>
          <w:szCs w:val="14"/>
        </w:rPr>
        <w:t> </w:t>
      </w:r>
      <w:r>
        <w:rPr>
          <w:rFonts w:ascii="Verdana" w:hAnsi="Verdana"/>
          <w:color w:val="000000"/>
          <w:sz w:val="14"/>
          <w:szCs w:val="14"/>
        </w:rPr>
        <w:t>Н.И. Психолого-педагогические предпосылки формирования музыкально-познавательных интересов на</w:t>
      </w:r>
      <w:r>
        <w:rPr>
          <w:rStyle w:val="WW8Num2z0"/>
          <w:rFonts w:ascii="Verdana" w:hAnsi="Verdana"/>
          <w:color w:val="000000"/>
          <w:sz w:val="14"/>
          <w:szCs w:val="14"/>
        </w:rPr>
        <w:t> </w:t>
      </w:r>
      <w:r>
        <w:rPr>
          <w:rStyle w:val="WW8Num3z0"/>
          <w:rFonts w:ascii="Verdana" w:hAnsi="Verdana"/>
          <w:color w:val="4682B4"/>
          <w:sz w:val="14"/>
          <w:szCs w:val="14"/>
        </w:rPr>
        <w:t>уроке</w:t>
      </w:r>
      <w:r>
        <w:rPr>
          <w:rStyle w:val="WW8Num2z0"/>
          <w:rFonts w:ascii="Verdana" w:hAnsi="Verdana"/>
          <w:color w:val="000000"/>
          <w:sz w:val="14"/>
          <w:szCs w:val="14"/>
        </w:rPr>
        <w:t> </w:t>
      </w:r>
      <w:r>
        <w:rPr>
          <w:rFonts w:ascii="Verdana" w:hAnsi="Verdana"/>
          <w:color w:val="000000"/>
          <w:sz w:val="14"/>
          <w:szCs w:val="14"/>
        </w:rPr>
        <w:t>музыки. /Вопросы музыкального воспитания студентов и</w:t>
      </w:r>
      <w:r>
        <w:rPr>
          <w:rStyle w:val="WW8Num2z0"/>
          <w:rFonts w:ascii="Verdana" w:hAnsi="Verdana"/>
          <w:color w:val="000000"/>
          <w:sz w:val="14"/>
          <w:szCs w:val="14"/>
        </w:rPr>
        <w:t> </w:t>
      </w:r>
      <w:r>
        <w:rPr>
          <w:rStyle w:val="WW8Num3z0"/>
          <w:rFonts w:ascii="Verdana" w:hAnsi="Verdana"/>
          <w:color w:val="4682B4"/>
          <w:sz w:val="14"/>
          <w:szCs w:val="14"/>
        </w:rPr>
        <w:t>школьников</w:t>
      </w:r>
      <w:r>
        <w:rPr>
          <w:rFonts w:ascii="Verdana" w:hAnsi="Verdana"/>
          <w:color w:val="000000"/>
          <w:sz w:val="14"/>
          <w:szCs w:val="14"/>
        </w:rPr>
        <w:t>. -Минск, 1979. сС.25-45.</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68.</w:t>
      </w:r>
      <w:r>
        <w:rPr>
          <w:rStyle w:val="WW8Num2z0"/>
          <w:rFonts w:ascii="Verdana" w:hAnsi="Verdana"/>
          <w:color w:val="000000"/>
          <w:sz w:val="14"/>
          <w:szCs w:val="14"/>
        </w:rPr>
        <w:t> </w:t>
      </w:r>
      <w:r>
        <w:rPr>
          <w:rStyle w:val="WW8Num3z0"/>
          <w:rFonts w:ascii="Verdana" w:hAnsi="Verdana"/>
          <w:color w:val="4682B4"/>
          <w:sz w:val="14"/>
          <w:szCs w:val="14"/>
        </w:rPr>
        <w:t>Давыдова</w:t>
      </w:r>
      <w:r>
        <w:rPr>
          <w:rStyle w:val="WW8Num2z0"/>
          <w:rFonts w:ascii="Verdana" w:hAnsi="Verdana"/>
          <w:color w:val="000000"/>
          <w:sz w:val="14"/>
          <w:szCs w:val="14"/>
        </w:rPr>
        <w:t> </w:t>
      </w:r>
      <w:r>
        <w:rPr>
          <w:rFonts w:ascii="Verdana" w:hAnsi="Verdana"/>
          <w:color w:val="000000"/>
          <w:sz w:val="14"/>
          <w:szCs w:val="14"/>
        </w:rPr>
        <w:t>М.А. Приемы и методы развития интереса к музыке в</w:t>
      </w:r>
      <w:r>
        <w:rPr>
          <w:rStyle w:val="WW8Num2z0"/>
          <w:rFonts w:ascii="Verdana" w:hAnsi="Verdana"/>
          <w:color w:val="000000"/>
          <w:sz w:val="14"/>
          <w:szCs w:val="14"/>
        </w:rPr>
        <w:t> </w:t>
      </w:r>
      <w:r>
        <w:rPr>
          <w:rStyle w:val="WW8Num3z0"/>
          <w:rFonts w:ascii="Verdana" w:hAnsi="Verdana"/>
          <w:color w:val="4682B4"/>
          <w:sz w:val="14"/>
          <w:szCs w:val="14"/>
        </w:rPr>
        <w:t>общеобразовательной</w:t>
      </w:r>
      <w:r>
        <w:rPr>
          <w:rStyle w:val="WW8Num2z0"/>
          <w:rFonts w:ascii="Verdana" w:hAnsi="Verdana"/>
          <w:color w:val="000000"/>
          <w:sz w:val="14"/>
          <w:szCs w:val="14"/>
        </w:rPr>
        <w:t> </w:t>
      </w:r>
      <w:r>
        <w:rPr>
          <w:rFonts w:ascii="Verdana" w:hAnsi="Verdana"/>
          <w:color w:val="000000"/>
          <w:sz w:val="14"/>
          <w:szCs w:val="14"/>
        </w:rPr>
        <w:t>школе. Орехово-Зуево: ОЗПИ, 1993. - 65с.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69.</w:t>
      </w:r>
      <w:r>
        <w:rPr>
          <w:rStyle w:val="WW8Num2z0"/>
          <w:rFonts w:ascii="Verdana" w:hAnsi="Verdana"/>
          <w:color w:val="000000"/>
          <w:sz w:val="14"/>
          <w:szCs w:val="14"/>
        </w:rPr>
        <w:t> </w:t>
      </w:r>
      <w:r>
        <w:rPr>
          <w:rStyle w:val="WW8Num3z0"/>
          <w:rFonts w:ascii="Verdana" w:hAnsi="Verdana"/>
          <w:color w:val="4682B4"/>
          <w:sz w:val="14"/>
          <w:szCs w:val="14"/>
        </w:rPr>
        <w:t>Данилов</w:t>
      </w:r>
      <w:r>
        <w:rPr>
          <w:rStyle w:val="WW8Num2z0"/>
          <w:rFonts w:ascii="Verdana" w:hAnsi="Verdana"/>
          <w:color w:val="000000"/>
          <w:sz w:val="14"/>
          <w:szCs w:val="14"/>
        </w:rPr>
        <w:t> </w:t>
      </w:r>
      <w:r>
        <w:rPr>
          <w:rFonts w:ascii="Verdana" w:hAnsi="Verdana"/>
          <w:color w:val="000000"/>
          <w:sz w:val="14"/>
          <w:szCs w:val="14"/>
        </w:rPr>
        <w:t>М.А. Процесс обучения //Основы</w:t>
      </w:r>
      <w:r>
        <w:rPr>
          <w:rStyle w:val="WW8Num2z0"/>
          <w:rFonts w:ascii="Verdana" w:hAnsi="Verdana"/>
          <w:color w:val="000000"/>
          <w:sz w:val="14"/>
          <w:szCs w:val="14"/>
        </w:rPr>
        <w:t> </w:t>
      </w:r>
      <w:r>
        <w:rPr>
          <w:rStyle w:val="WW8Num3z0"/>
          <w:rFonts w:ascii="Verdana" w:hAnsi="Verdana"/>
          <w:color w:val="4682B4"/>
          <w:sz w:val="14"/>
          <w:szCs w:val="14"/>
        </w:rPr>
        <w:t>дидактики</w:t>
      </w:r>
      <w:r>
        <w:rPr>
          <w:rFonts w:ascii="Verdana" w:hAnsi="Verdana"/>
          <w:color w:val="000000"/>
          <w:sz w:val="14"/>
          <w:szCs w:val="14"/>
        </w:rPr>
        <w:t>. Под. ред. Б.П.Есипова.-М.: Просвещение, 1967.</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70.</w:t>
      </w:r>
      <w:r>
        <w:rPr>
          <w:rStyle w:val="WW8Num2z0"/>
          <w:rFonts w:ascii="Verdana" w:hAnsi="Verdana"/>
          <w:color w:val="000000"/>
          <w:sz w:val="14"/>
          <w:szCs w:val="14"/>
        </w:rPr>
        <w:t> </w:t>
      </w:r>
      <w:r>
        <w:rPr>
          <w:rStyle w:val="WW8Num3z0"/>
          <w:rFonts w:ascii="Verdana" w:hAnsi="Verdana"/>
          <w:color w:val="4682B4"/>
          <w:sz w:val="14"/>
          <w:szCs w:val="14"/>
        </w:rPr>
        <w:t>Дидковский</w:t>
      </w:r>
      <w:r>
        <w:rPr>
          <w:rStyle w:val="WW8Num2z0"/>
          <w:rFonts w:ascii="Verdana" w:hAnsi="Verdana"/>
          <w:color w:val="000000"/>
          <w:sz w:val="14"/>
          <w:szCs w:val="14"/>
        </w:rPr>
        <w:t> </w:t>
      </w:r>
      <w:r>
        <w:rPr>
          <w:rFonts w:ascii="Verdana" w:hAnsi="Verdana"/>
          <w:color w:val="000000"/>
          <w:sz w:val="14"/>
          <w:szCs w:val="14"/>
        </w:rPr>
        <w:t>A.M. Искусство как средство воспитания социальной активности личности //Эстетическое воспитание студентов: опыт, проблемы, перспективы. Саратов:СГУ, 1982. - С.53-56.</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71.</w:t>
      </w:r>
      <w:r>
        <w:rPr>
          <w:rStyle w:val="WW8Num2z0"/>
          <w:rFonts w:ascii="Verdana" w:hAnsi="Verdana"/>
          <w:color w:val="000000"/>
          <w:sz w:val="14"/>
          <w:szCs w:val="14"/>
        </w:rPr>
        <w:t> </w:t>
      </w:r>
      <w:r>
        <w:rPr>
          <w:rStyle w:val="WW8Num3z0"/>
          <w:rFonts w:ascii="Verdana" w:hAnsi="Verdana"/>
          <w:color w:val="4682B4"/>
          <w:sz w:val="14"/>
          <w:szCs w:val="14"/>
        </w:rPr>
        <w:t>Дмитриева</w:t>
      </w:r>
      <w:r>
        <w:rPr>
          <w:rStyle w:val="WW8Num2z0"/>
          <w:rFonts w:ascii="Verdana" w:hAnsi="Verdana"/>
          <w:color w:val="000000"/>
          <w:sz w:val="14"/>
          <w:szCs w:val="14"/>
        </w:rPr>
        <w:t> </w:t>
      </w:r>
      <w:r>
        <w:rPr>
          <w:rFonts w:ascii="Verdana" w:hAnsi="Verdana"/>
          <w:color w:val="000000"/>
          <w:sz w:val="14"/>
          <w:szCs w:val="14"/>
        </w:rPr>
        <w:t>Н.А. Вопросы эстетического воспитания. М. :Искусство, 1956.-208с.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lastRenderedPageBreak/>
        <w:t>72.</w:t>
      </w:r>
      <w:r>
        <w:rPr>
          <w:rStyle w:val="WW8Num2z0"/>
          <w:rFonts w:ascii="Verdana" w:hAnsi="Verdana"/>
          <w:color w:val="000000"/>
          <w:sz w:val="14"/>
          <w:szCs w:val="14"/>
        </w:rPr>
        <w:t> </w:t>
      </w:r>
      <w:r>
        <w:rPr>
          <w:rStyle w:val="WW8Num3z0"/>
          <w:rFonts w:ascii="Verdana" w:hAnsi="Verdana"/>
          <w:color w:val="4682B4"/>
          <w:sz w:val="14"/>
          <w:szCs w:val="14"/>
        </w:rPr>
        <w:t>Додонов</w:t>
      </w:r>
      <w:r>
        <w:rPr>
          <w:rStyle w:val="WW8Num2z0"/>
          <w:rFonts w:ascii="Verdana" w:hAnsi="Verdana"/>
          <w:color w:val="000000"/>
          <w:sz w:val="14"/>
          <w:szCs w:val="14"/>
        </w:rPr>
        <w:t> </w:t>
      </w:r>
      <w:r>
        <w:rPr>
          <w:rFonts w:ascii="Verdana" w:hAnsi="Verdana"/>
          <w:color w:val="000000"/>
          <w:sz w:val="14"/>
          <w:szCs w:val="14"/>
        </w:rPr>
        <w:t>Б.И. О сущности интересов и подходе к их исследованию //Сов. педагогика.- 1971-№9.- С.72-81.</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73.</w:t>
      </w:r>
      <w:r>
        <w:rPr>
          <w:rStyle w:val="WW8Num2z0"/>
          <w:rFonts w:ascii="Verdana" w:hAnsi="Verdana"/>
          <w:color w:val="000000"/>
          <w:sz w:val="14"/>
          <w:szCs w:val="14"/>
        </w:rPr>
        <w:t> </w:t>
      </w:r>
      <w:r>
        <w:rPr>
          <w:rStyle w:val="WW8Num3z0"/>
          <w:rFonts w:ascii="Verdana" w:hAnsi="Verdana"/>
          <w:color w:val="4682B4"/>
          <w:sz w:val="14"/>
          <w:szCs w:val="14"/>
        </w:rPr>
        <w:t>Додонов</w:t>
      </w:r>
      <w:r>
        <w:rPr>
          <w:rStyle w:val="WW8Num2z0"/>
          <w:rFonts w:ascii="Verdana" w:hAnsi="Verdana"/>
          <w:color w:val="000000"/>
          <w:sz w:val="14"/>
          <w:szCs w:val="14"/>
        </w:rPr>
        <w:t> </w:t>
      </w:r>
      <w:r>
        <w:rPr>
          <w:rFonts w:ascii="Verdana" w:hAnsi="Verdana"/>
          <w:color w:val="000000"/>
          <w:sz w:val="14"/>
          <w:szCs w:val="14"/>
        </w:rPr>
        <w:t>Б.И. Эмоция как ценность. М.:Политиздат, 1978. - 272с.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74.</w:t>
      </w:r>
      <w:r>
        <w:rPr>
          <w:rStyle w:val="WW8Num2z0"/>
          <w:rFonts w:ascii="Verdana" w:hAnsi="Verdana"/>
          <w:color w:val="000000"/>
          <w:sz w:val="14"/>
          <w:szCs w:val="14"/>
        </w:rPr>
        <w:t> </w:t>
      </w:r>
      <w:r>
        <w:rPr>
          <w:rStyle w:val="WW8Num3z0"/>
          <w:rFonts w:ascii="Verdana" w:hAnsi="Verdana"/>
          <w:color w:val="4682B4"/>
          <w:sz w:val="14"/>
          <w:szCs w:val="14"/>
        </w:rPr>
        <w:t>Дроздова</w:t>
      </w:r>
      <w:r>
        <w:rPr>
          <w:rStyle w:val="WW8Num2z0"/>
          <w:rFonts w:ascii="Verdana" w:hAnsi="Verdana"/>
          <w:color w:val="000000"/>
          <w:sz w:val="14"/>
          <w:szCs w:val="14"/>
        </w:rPr>
        <w:t> </w:t>
      </w:r>
      <w:r>
        <w:rPr>
          <w:rFonts w:ascii="Verdana" w:hAnsi="Verdana"/>
          <w:color w:val="000000"/>
          <w:sz w:val="14"/>
          <w:szCs w:val="14"/>
        </w:rPr>
        <w:t>Э.М. Искусство как специфическое средство воспитания //Проблемы этики и эстетики. Вып.1. Л.:ЛГУ, 1973. - С. 133-138.</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75. Дунаевский JI. К вопросу о психологии и</w:t>
      </w:r>
      <w:r>
        <w:rPr>
          <w:rStyle w:val="WW8Num2z0"/>
          <w:rFonts w:ascii="Verdana" w:hAnsi="Verdana"/>
          <w:color w:val="000000"/>
          <w:sz w:val="14"/>
          <w:szCs w:val="14"/>
        </w:rPr>
        <w:t> </w:t>
      </w:r>
      <w:r>
        <w:rPr>
          <w:rStyle w:val="WW8Num3z0"/>
          <w:rFonts w:ascii="Verdana" w:hAnsi="Verdana"/>
          <w:color w:val="4682B4"/>
          <w:sz w:val="14"/>
          <w:szCs w:val="14"/>
        </w:rPr>
        <w:t>педагогике</w:t>
      </w:r>
      <w:r>
        <w:rPr>
          <w:rStyle w:val="WW8Num2z0"/>
          <w:rFonts w:ascii="Verdana" w:hAnsi="Verdana"/>
          <w:color w:val="000000"/>
          <w:sz w:val="14"/>
          <w:szCs w:val="14"/>
        </w:rPr>
        <w:t> </w:t>
      </w:r>
      <w:r>
        <w:rPr>
          <w:rFonts w:ascii="Verdana" w:hAnsi="Verdana"/>
          <w:color w:val="000000"/>
          <w:sz w:val="14"/>
          <w:szCs w:val="14"/>
        </w:rPr>
        <w:t>интереса в работе со взрослыми // Коммунистическое просвещение.- 1928 №№ 2-3. С.- 85-95; № 4. - С. 83-93; № 5. - С. 97-104; № 6.- С. 126-138.</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76. Дунаевский Л. Психологические предпосылки</w:t>
      </w:r>
      <w:r>
        <w:rPr>
          <w:rStyle w:val="WW8Num2z0"/>
          <w:rFonts w:ascii="Verdana" w:hAnsi="Verdana"/>
          <w:color w:val="000000"/>
          <w:sz w:val="14"/>
          <w:szCs w:val="14"/>
        </w:rPr>
        <w:t> </w:t>
      </w:r>
      <w:r>
        <w:rPr>
          <w:rStyle w:val="WW8Num3z0"/>
          <w:rFonts w:ascii="Verdana" w:hAnsi="Verdana"/>
          <w:color w:val="4682B4"/>
          <w:sz w:val="14"/>
          <w:szCs w:val="14"/>
        </w:rPr>
        <w:t>умственного</w:t>
      </w:r>
      <w:r>
        <w:rPr>
          <w:rStyle w:val="WW8Num2z0"/>
          <w:rFonts w:ascii="Verdana" w:hAnsi="Verdana"/>
          <w:color w:val="000000"/>
          <w:sz w:val="14"/>
          <w:szCs w:val="14"/>
        </w:rPr>
        <w:t> </w:t>
      </w:r>
      <w:r>
        <w:rPr>
          <w:rFonts w:ascii="Verdana" w:hAnsi="Verdana"/>
          <w:color w:val="000000"/>
          <w:sz w:val="14"/>
          <w:szCs w:val="14"/>
        </w:rPr>
        <w:t>труда //Помощь самообразованию. 1928-№ 10.- С.58-63.</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77.</w:t>
      </w:r>
      <w:r>
        <w:rPr>
          <w:rStyle w:val="WW8Num2z0"/>
          <w:rFonts w:ascii="Verdana" w:hAnsi="Verdana"/>
          <w:color w:val="000000"/>
          <w:sz w:val="14"/>
          <w:szCs w:val="14"/>
        </w:rPr>
        <w:t> </w:t>
      </w:r>
      <w:r>
        <w:rPr>
          <w:rStyle w:val="WW8Num3z0"/>
          <w:rFonts w:ascii="Verdana" w:hAnsi="Verdana"/>
          <w:color w:val="4682B4"/>
          <w:sz w:val="14"/>
          <w:szCs w:val="14"/>
        </w:rPr>
        <w:t>Егоров</w:t>
      </w:r>
      <w:r>
        <w:rPr>
          <w:rStyle w:val="WW8Num2z0"/>
          <w:rFonts w:ascii="Verdana" w:hAnsi="Verdana"/>
          <w:color w:val="000000"/>
          <w:sz w:val="14"/>
          <w:szCs w:val="14"/>
        </w:rPr>
        <w:t> </w:t>
      </w:r>
      <w:r>
        <w:rPr>
          <w:rFonts w:ascii="Verdana" w:hAnsi="Verdana"/>
          <w:color w:val="000000"/>
          <w:sz w:val="14"/>
          <w:szCs w:val="14"/>
        </w:rPr>
        <w:t>Г.И. Эстетическое воспитание будущих учителей //Формирование личности учителя: Сб. статей. Ростов на Дону, 1972.-С. 24-35.</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78.</w:t>
      </w:r>
      <w:r>
        <w:rPr>
          <w:rStyle w:val="WW8Num2z0"/>
          <w:rFonts w:ascii="Verdana" w:hAnsi="Verdana"/>
          <w:color w:val="000000"/>
          <w:sz w:val="14"/>
          <w:szCs w:val="14"/>
        </w:rPr>
        <w:t> </w:t>
      </w:r>
      <w:r>
        <w:rPr>
          <w:rStyle w:val="WW8Num3z0"/>
          <w:rFonts w:ascii="Verdana" w:hAnsi="Verdana"/>
          <w:color w:val="4682B4"/>
          <w:sz w:val="14"/>
          <w:szCs w:val="14"/>
        </w:rPr>
        <w:t>Есипов</w:t>
      </w:r>
      <w:r>
        <w:rPr>
          <w:rStyle w:val="WW8Num2z0"/>
          <w:rFonts w:ascii="Verdana" w:hAnsi="Verdana"/>
          <w:color w:val="000000"/>
          <w:sz w:val="14"/>
          <w:szCs w:val="14"/>
        </w:rPr>
        <w:t> </w:t>
      </w:r>
      <w:r>
        <w:rPr>
          <w:rFonts w:ascii="Verdana" w:hAnsi="Verdana"/>
          <w:color w:val="000000"/>
          <w:sz w:val="14"/>
          <w:szCs w:val="14"/>
        </w:rPr>
        <w:t>Б.П. Самостоятельная работа учащихся на</w:t>
      </w:r>
      <w:r>
        <w:rPr>
          <w:rStyle w:val="WW8Num2z0"/>
          <w:rFonts w:ascii="Verdana" w:hAnsi="Verdana"/>
          <w:color w:val="000000"/>
          <w:sz w:val="14"/>
          <w:szCs w:val="14"/>
        </w:rPr>
        <w:t> </w:t>
      </w:r>
      <w:r>
        <w:rPr>
          <w:rStyle w:val="WW8Num3z0"/>
          <w:rFonts w:ascii="Verdana" w:hAnsi="Verdana"/>
          <w:color w:val="4682B4"/>
          <w:sz w:val="14"/>
          <w:szCs w:val="14"/>
        </w:rPr>
        <w:t>уроках</w:t>
      </w:r>
      <w:r>
        <w:rPr>
          <w:rFonts w:ascii="Verdana" w:hAnsi="Verdana"/>
          <w:color w:val="000000"/>
          <w:sz w:val="14"/>
          <w:szCs w:val="14"/>
        </w:rPr>
        <w:t>. -М.,1961.</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79.</w:t>
      </w:r>
      <w:r>
        <w:rPr>
          <w:rStyle w:val="WW8Num2z0"/>
          <w:rFonts w:ascii="Verdana" w:hAnsi="Verdana"/>
          <w:color w:val="000000"/>
          <w:sz w:val="14"/>
          <w:szCs w:val="14"/>
        </w:rPr>
        <w:t> </w:t>
      </w:r>
      <w:r>
        <w:rPr>
          <w:rStyle w:val="WW8Num3z0"/>
          <w:rFonts w:ascii="Verdana" w:hAnsi="Verdana"/>
          <w:color w:val="4682B4"/>
          <w:sz w:val="14"/>
          <w:szCs w:val="14"/>
        </w:rPr>
        <w:t>Жданова</w:t>
      </w:r>
      <w:r>
        <w:rPr>
          <w:rStyle w:val="WW8Num2z0"/>
          <w:rFonts w:ascii="Verdana" w:hAnsi="Verdana"/>
          <w:color w:val="000000"/>
          <w:sz w:val="14"/>
          <w:szCs w:val="14"/>
        </w:rPr>
        <w:t> </w:t>
      </w:r>
      <w:r>
        <w:rPr>
          <w:rFonts w:ascii="Verdana" w:hAnsi="Verdana"/>
          <w:color w:val="000000"/>
          <w:sz w:val="14"/>
          <w:szCs w:val="14"/>
        </w:rPr>
        <w:t>Т.А. Пути формирования музыкально-просветительских интересов. Значение просветительских интересов в развитии личности //Профессиональная подготовка учителя музыки в общеобразовательной школе. Сб. трудов. Вып. 1.- М., 1978. С. 6979; 56-69.</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80.</w:t>
      </w:r>
      <w:r>
        <w:rPr>
          <w:rStyle w:val="WW8Num2z0"/>
          <w:rFonts w:ascii="Verdana" w:hAnsi="Verdana"/>
          <w:color w:val="000000"/>
          <w:sz w:val="14"/>
          <w:szCs w:val="14"/>
        </w:rPr>
        <w:t> </w:t>
      </w:r>
      <w:r>
        <w:rPr>
          <w:rStyle w:val="WW8Num3z0"/>
          <w:rFonts w:ascii="Verdana" w:hAnsi="Verdana"/>
          <w:color w:val="4682B4"/>
          <w:sz w:val="14"/>
          <w:szCs w:val="14"/>
        </w:rPr>
        <w:t>Загорный</w:t>
      </w:r>
      <w:r>
        <w:rPr>
          <w:rStyle w:val="WW8Num2z0"/>
          <w:rFonts w:ascii="Verdana" w:hAnsi="Verdana"/>
          <w:color w:val="000000"/>
          <w:sz w:val="14"/>
          <w:szCs w:val="14"/>
        </w:rPr>
        <w:t> </w:t>
      </w:r>
      <w:r>
        <w:rPr>
          <w:rFonts w:ascii="Verdana" w:hAnsi="Verdana"/>
          <w:color w:val="000000"/>
          <w:sz w:val="14"/>
          <w:szCs w:val="14"/>
        </w:rPr>
        <w:t>Н.Н. Фортепианная игра как вспомогательный в музыкальном образовании предмет. -Л.: Academia, 1928. 58с.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81.</w:t>
      </w:r>
      <w:r>
        <w:rPr>
          <w:rStyle w:val="WW8Num2z0"/>
          <w:rFonts w:ascii="Verdana" w:hAnsi="Verdana"/>
          <w:color w:val="000000"/>
          <w:sz w:val="14"/>
          <w:szCs w:val="14"/>
        </w:rPr>
        <w:t> </w:t>
      </w:r>
      <w:r>
        <w:rPr>
          <w:rStyle w:val="WW8Num3z0"/>
          <w:rFonts w:ascii="Verdana" w:hAnsi="Verdana"/>
          <w:color w:val="4682B4"/>
          <w:sz w:val="14"/>
          <w:szCs w:val="14"/>
        </w:rPr>
        <w:t>Занков</w:t>
      </w:r>
      <w:r>
        <w:rPr>
          <w:rStyle w:val="WW8Num2z0"/>
          <w:rFonts w:ascii="Verdana" w:hAnsi="Verdana"/>
          <w:color w:val="000000"/>
          <w:sz w:val="14"/>
          <w:szCs w:val="14"/>
        </w:rPr>
        <w:t> </w:t>
      </w:r>
      <w:r>
        <w:rPr>
          <w:rFonts w:ascii="Verdana" w:hAnsi="Verdana"/>
          <w:color w:val="000000"/>
          <w:sz w:val="14"/>
          <w:szCs w:val="14"/>
        </w:rPr>
        <w:t>Л.В. Дидактика и жизнь. -М: Просвещение, 1968.</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82.</w:t>
      </w:r>
      <w:r>
        <w:rPr>
          <w:rStyle w:val="WW8Num2z0"/>
          <w:rFonts w:ascii="Verdana" w:hAnsi="Verdana"/>
          <w:color w:val="000000"/>
          <w:sz w:val="14"/>
          <w:szCs w:val="14"/>
        </w:rPr>
        <w:t> </w:t>
      </w:r>
      <w:r>
        <w:rPr>
          <w:rStyle w:val="WW8Num3z0"/>
          <w:rFonts w:ascii="Verdana" w:hAnsi="Verdana"/>
          <w:color w:val="4682B4"/>
          <w:sz w:val="14"/>
          <w:szCs w:val="14"/>
        </w:rPr>
        <w:t>Запорожец</w:t>
      </w:r>
      <w:r>
        <w:rPr>
          <w:rStyle w:val="WW8Num2z0"/>
          <w:rFonts w:ascii="Verdana" w:hAnsi="Verdana"/>
          <w:color w:val="000000"/>
          <w:sz w:val="14"/>
          <w:szCs w:val="14"/>
        </w:rPr>
        <w:t> </w:t>
      </w:r>
      <w:r>
        <w:rPr>
          <w:rFonts w:ascii="Verdana" w:hAnsi="Verdana"/>
          <w:color w:val="000000"/>
          <w:sz w:val="14"/>
          <w:szCs w:val="14"/>
        </w:rPr>
        <w:t>А.В., Венгер. Л.А., Зинченко В.П.,</w:t>
      </w:r>
      <w:r>
        <w:rPr>
          <w:rStyle w:val="WW8Num2z0"/>
          <w:rFonts w:ascii="Verdana" w:hAnsi="Verdana"/>
          <w:color w:val="000000"/>
          <w:sz w:val="14"/>
          <w:szCs w:val="14"/>
        </w:rPr>
        <w:t> </w:t>
      </w:r>
      <w:r>
        <w:rPr>
          <w:rStyle w:val="WW8Num3z0"/>
          <w:rFonts w:ascii="Verdana" w:hAnsi="Verdana"/>
          <w:color w:val="4682B4"/>
          <w:sz w:val="14"/>
          <w:szCs w:val="14"/>
        </w:rPr>
        <w:t>Рузская</w:t>
      </w:r>
      <w:r>
        <w:rPr>
          <w:rStyle w:val="WW8Num2z0"/>
          <w:rFonts w:ascii="Verdana" w:hAnsi="Verdana"/>
          <w:color w:val="000000"/>
          <w:sz w:val="14"/>
          <w:szCs w:val="14"/>
        </w:rPr>
        <w:t> </w:t>
      </w:r>
      <w:r>
        <w:rPr>
          <w:rFonts w:ascii="Verdana" w:hAnsi="Verdana"/>
          <w:color w:val="000000"/>
          <w:sz w:val="14"/>
          <w:szCs w:val="14"/>
        </w:rPr>
        <w:t>А.Г. Восприятие и действие. //Под ред. А.В. Запорожца. -М.:Просвещение, 1967. 322с.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83. Здравомыслов. А.Г. Проблема интереса в социологической теории. -Л.:ЛГУ, 1964. 74с.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84. Зеленов. Л.А. Эстетическое развитие личности // Проблемы этики и эстетики. Вып.1. Л.: ЛГУ, 1973. - С. 99-107.</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85.</w:t>
      </w:r>
      <w:r>
        <w:rPr>
          <w:rStyle w:val="WW8Num2z0"/>
          <w:rFonts w:ascii="Verdana" w:hAnsi="Verdana"/>
          <w:color w:val="000000"/>
          <w:sz w:val="14"/>
          <w:szCs w:val="14"/>
        </w:rPr>
        <w:t> </w:t>
      </w:r>
      <w:r>
        <w:rPr>
          <w:rStyle w:val="WW8Num3z0"/>
          <w:rFonts w:ascii="Verdana" w:hAnsi="Verdana"/>
          <w:color w:val="4682B4"/>
          <w:sz w:val="14"/>
          <w:szCs w:val="14"/>
        </w:rPr>
        <w:t>Зеленов</w:t>
      </w:r>
      <w:r>
        <w:rPr>
          <w:rStyle w:val="WW8Num2z0"/>
          <w:rFonts w:ascii="Verdana" w:hAnsi="Verdana"/>
          <w:color w:val="000000"/>
          <w:sz w:val="14"/>
          <w:szCs w:val="14"/>
        </w:rPr>
        <w:t> </w:t>
      </w:r>
      <w:r>
        <w:rPr>
          <w:rFonts w:ascii="Verdana" w:hAnsi="Verdana"/>
          <w:color w:val="000000"/>
          <w:sz w:val="14"/>
          <w:szCs w:val="14"/>
        </w:rPr>
        <w:t>Л.А., Семашко А.И. Художественная потребность и художественная деятельность // Проблема потребности в этике и эстетике. Л.: ЛГУ, 1976. - С. 126-129.</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86. Зись А .Я. К вопросу о природе искусства и некоторых аспектах его исследования // Искусство и точные науки.- М.: Наука, 1979. С.З-22.</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87.</w:t>
      </w:r>
      <w:r>
        <w:rPr>
          <w:rStyle w:val="WW8Num2z0"/>
          <w:rFonts w:ascii="Verdana" w:hAnsi="Verdana"/>
          <w:color w:val="000000"/>
          <w:sz w:val="14"/>
          <w:szCs w:val="14"/>
        </w:rPr>
        <w:t> </w:t>
      </w:r>
      <w:r>
        <w:rPr>
          <w:rStyle w:val="WW8Num3z0"/>
          <w:rFonts w:ascii="Verdana" w:hAnsi="Verdana"/>
          <w:color w:val="4682B4"/>
          <w:sz w:val="14"/>
          <w:szCs w:val="14"/>
        </w:rPr>
        <w:t>Иванов</w:t>
      </w:r>
      <w:r>
        <w:rPr>
          <w:rStyle w:val="WW8Num2z0"/>
          <w:rFonts w:ascii="Verdana" w:hAnsi="Verdana"/>
          <w:color w:val="000000"/>
          <w:sz w:val="14"/>
          <w:szCs w:val="14"/>
        </w:rPr>
        <w:t> </w:t>
      </w:r>
      <w:r>
        <w:rPr>
          <w:rFonts w:ascii="Verdana" w:hAnsi="Verdana"/>
          <w:color w:val="000000"/>
          <w:sz w:val="14"/>
          <w:szCs w:val="14"/>
        </w:rPr>
        <w:t>В.Г. Основные положения теории интереса в свете проблемы отношений человека: Уч. зап. ЛГУ. 1956.-№214.- Вып.9.- С.64-76.</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88.</w:t>
      </w:r>
      <w:r>
        <w:rPr>
          <w:rStyle w:val="WW8Num2z0"/>
          <w:rFonts w:ascii="Verdana" w:hAnsi="Verdana"/>
          <w:color w:val="000000"/>
          <w:sz w:val="14"/>
          <w:szCs w:val="14"/>
        </w:rPr>
        <w:t> </w:t>
      </w:r>
      <w:r>
        <w:rPr>
          <w:rStyle w:val="WW8Num3z0"/>
          <w:rFonts w:ascii="Verdana" w:hAnsi="Verdana"/>
          <w:color w:val="4682B4"/>
          <w:sz w:val="14"/>
          <w:szCs w:val="14"/>
        </w:rPr>
        <w:t>Иванов</w:t>
      </w:r>
      <w:r>
        <w:rPr>
          <w:rStyle w:val="WW8Num2z0"/>
          <w:rFonts w:ascii="Verdana" w:hAnsi="Verdana"/>
          <w:color w:val="000000"/>
          <w:sz w:val="14"/>
          <w:szCs w:val="14"/>
        </w:rPr>
        <w:t> </w:t>
      </w:r>
      <w:r>
        <w:rPr>
          <w:rFonts w:ascii="Verdana" w:hAnsi="Verdana"/>
          <w:color w:val="000000"/>
          <w:sz w:val="14"/>
          <w:szCs w:val="14"/>
        </w:rPr>
        <w:t>В.П. Человеческая деятельность- познание- искусство. — Киев, 1977.-251с.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89.</w:t>
      </w:r>
      <w:r>
        <w:rPr>
          <w:rStyle w:val="WW8Num2z0"/>
          <w:rFonts w:ascii="Verdana" w:hAnsi="Verdana"/>
          <w:color w:val="000000"/>
          <w:sz w:val="14"/>
          <w:szCs w:val="14"/>
        </w:rPr>
        <w:t> </w:t>
      </w:r>
      <w:r>
        <w:rPr>
          <w:rStyle w:val="WW8Num3z0"/>
          <w:rFonts w:ascii="Verdana" w:hAnsi="Verdana"/>
          <w:color w:val="4682B4"/>
          <w:sz w:val="14"/>
          <w:szCs w:val="14"/>
        </w:rPr>
        <w:t>Иванченко</w:t>
      </w:r>
      <w:r>
        <w:rPr>
          <w:rStyle w:val="WW8Num2z0"/>
          <w:rFonts w:ascii="Verdana" w:hAnsi="Verdana"/>
          <w:color w:val="000000"/>
          <w:sz w:val="14"/>
          <w:szCs w:val="14"/>
        </w:rPr>
        <w:t> </w:t>
      </w:r>
      <w:r>
        <w:rPr>
          <w:rFonts w:ascii="Verdana" w:hAnsi="Verdana"/>
          <w:color w:val="000000"/>
          <w:sz w:val="14"/>
          <w:szCs w:val="14"/>
        </w:rPr>
        <w:t>Г.В. Межпредметные связи музыкально-теоретических</w:t>
      </w:r>
      <w:r>
        <w:rPr>
          <w:rStyle w:val="WW8Num2z0"/>
          <w:rFonts w:ascii="Verdana" w:hAnsi="Verdana"/>
          <w:color w:val="000000"/>
          <w:sz w:val="14"/>
          <w:szCs w:val="14"/>
        </w:rPr>
        <w:t> </w:t>
      </w:r>
      <w:r>
        <w:rPr>
          <w:rStyle w:val="WW8Num3z0"/>
          <w:rFonts w:ascii="Verdana" w:hAnsi="Verdana"/>
          <w:color w:val="4682B4"/>
          <w:sz w:val="14"/>
          <w:szCs w:val="14"/>
        </w:rPr>
        <w:t>дисциплин</w:t>
      </w:r>
      <w:r>
        <w:rPr>
          <w:rStyle w:val="WW8Num2z0"/>
          <w:rFonts w:ascii="Verdana" w:hAnsi="Verdana"/>
          <w:color w:val="000000"/>
          <w:sz w:val="14"/>
          <w:szCs w:val="14"/>
        </w:rPr>
        <w:t> </w:t>
      </w:r>
      <w:r>
        <w:rPr>
          <w:rFonts w:ascii="Verdana" w:hAnsi="Verdana"/>
          <w:color w:val="000000"/>
          <w:sz w:val="14"/>
          <w:szCs w:val="14"/>
        </w:rPr>
        <w:t>в системе подготовки музыкантов исполнителей:I</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90. Автореф. дисс. канд. пед. наук. -М.: МГПИ, 1988. 16с.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91.</w:t>
      </w:r>
      <w:r>
        <w:rPr>
          <w:rStyle w:val="WW8Num2z0"/>
          <w:rFonts w:ascii="Verdana" w:hAnsi="Verdana"/>
          <w:color w:val="000000"/>
          <w:sz w:val="14"/>
          <w:szCs w:val="14"/>
        </w:rPr>
        <w:t> </w:t>
      </w:r>
      <w:r>
        <w:rPr>
          <w:rStyle w:val="WW8Num3z0"/>
          <w:rFonts w:ascii="Verdana" w:hAnsi="Verdana"/>
          <w:color w:val="4682B4"/>
          <w:sz w:val="14"/>
          <w:szCs w:val="14"/>
        </w:rPr>
        <w:t>Игумнов</w:t>
      </w:r>
      <w:r>
        <w:rPr>
          <w:rStyle w:val="WW8Num2z0"/>
          <w:rFonts w:ascii="Verdana" w:hAnsi="Verdana"/>
          <w:color w:val="000000"/>
          <w:sz w:val="14"/>
          <w:szCs w:val="14"/>
        </w:rPr>
        <w:t> </w:t>
      </w:r>
      <w:r>
        <w:rPr>
          <w:rFonts w:ascii="Verdana" w:hAnsi="Verdana"/>
          <w:color w:val="000000"/>
          <w:sz w:val="14"/>
          <w:szCs w:val="14"/>
        </w:rPr>
        <w:t>К.Н. Мои исполнительские и педагогические принципы. //Сб. статей. Сост. С.М.Хентовой. -М.-Л.: Музыка, 1966.</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92.</w:t>
      </w:r>
      <w:r>
        <w:rPr>
          <w:rStyle w:val="WW8Num2z0"/>
          <w:rFonts w:ascii="Verdana" w:hAnsi="Verdana"/>
          <w:color w:val="000000"/>
          <w:sz w:val="14"/>
          <w:szCs w:val="14"/>
        </w:rPr>
        <w:t> </w:t>
      </w:r>
      <w:r>
        <w:rPr>
          <w:rStyle w:val="WW8Num3z0"/>
          <w:rFonts w:ascii="Verdana" w:hAnsi="Verdana"/>
          <w:color w:val="4682B4"/>
          <w:sz w:val="14"/>
          <w:szCs w:val="14"/>
        </w:rPr>
        <w:t>Каган</w:t>
      </w:r>
      <w:r>
        <w:rPr>
          <w:rStyle w:val="WW8Num2z0"/>
          <w:rFonts w:ascii="Verdana" w:hAnsi="Verdana"/>
          <w:color w:val="000000"/>
          <w:sz w:val="14"/>
          <w:szCs w:val="14"/>
        </w:rPr>
        <w:t> </w:t>
      </w:r>
      <w:r>
        <w:rPr>
          <w:rFonts w:ascii="Verdana" w:hAnsi="Verdana"/>
          <w:color w:val="000000"/>
          <w:sz w:val="14"/>
          <w:szCs w:val="14"/>
        </w:rPr>
        <w:t>М.С. Человеческая деятельность. (Опыт системного анализа). -М.: Политиздат, 1974. 328с.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93.</w:t>
      </w:r>
      <w:r>
        <w:rPr>
          <w:rStyle w:val="WW8Num2z0"/>
          <w:rFonts w:ascii="Verdana" w:hAnsi="Verdana"/>
          <w:color w:val="000000"/>
          <w:sz w:val="14"/>
          <w:szCs w:val="14"/>
        </w:rPr>
        <w:t> </w:t>
      </w:r>
      <w:r>
        <w:rPr>
          <w:rStyle w:val="WW8Num3z0"/>
          <w:rFonts w:ascii="Verdana" w:hAnsi="Verdana"/>
          <w:color w:val="4682B4"/>
          <w:sz w:val="14"/>
          <w:szCs w:val="14"/>
        </w:rPr>
        <w:t>Каган</w:t>
      </w:r>
      <w:r>
        <w:rPr>
          <w:rStyle w:val="WW8Num2z0"/>
          <w:rFonts w:ascii="Verdana" w:hAnsi="Verdana"/>
          <w:color w:val="000000"/>
          <w:sz w:val="14"/>
          <w:szCs w:val="14"/>
        </w:rPr>
        <w:t> </w:t>
      </w:r>
      <w:r>
        <w:rPr>
          <w:rFonts w:ascii="Verdana" w:hAnsi="Verdana"/>
          <w:color w:val="000000"/>
          <w:sz w:val="14"/>
          <w:szCs w:val="14"/>
        </w:rPr>
        <w:t>М.С. Философия культуры. СПб, 1996. - 416с.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94. Камерный ансамбль. /Сб. статей. Ред. К.Х.Аджемова.- М.: Музыка, 1979. 166с.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95. Кандинский-Рыбников А., Месропова М. О неопубликованной П.И.Чайковским первой редакции "</w:t>
      </w:r>
      <w:r>
        <w:rPr>
          <w:rStyle w:val="WW8Num3z0"/>
          <w:rFonts w:ascii="Verdana" w:hAnsi="Verdana"/>
          <w:color w:val="4682B4"/>
          <w:sz w:val="14"/>
          <w:szCs w:val="14"/>
        </w:rPr>
        <w:t>Детского</w:t>
      </w:r>
      <w:r>
        <w:rPr>
          <w:rStyle w:val="WW8Num2z0"/>
          <w:rFonts w:ascii="Verdana" w:hAnsi="Verdana"/>
          <w:color w:val="000000"/>
          <w:sz w:val="14"/>
          <w:szCs w:val="14"/>
        </w:rPr>
        <w:t> </w:t>
      </w:r>
      <w:r>
        <w:rPr>
          <w:rFonts w:ascii="Verdana" w:hAnsi="Verdana"/>
          <w:color w:val="000000"/>
          <w:sz w:val="14"/>
          <w:szCs w:val="14"/>
        </w:rPr>
        <w:t>альбома" // Вопросы музыкальной педагогики. Вып. 11. М.: Музыка, 1997.</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96.</w:t>
      </w:r>
      <w:r>
        <w:rPr>
          <w:rStyle w:val="WW8Num2z0"/>
          <w:rFonts w:ascii="Verdana" w:hAnsi="Verdana"/>
          <w:color w:val="000000"/>
          <w:sz w:val="14"/>
          <w:szCs w:val="14"/>
        </w:rPr>
        <w:t> </w:t>
      </w:r>
      <w:r>
        <w:rPr>
          <w:rStyle w:val="WW8Num3z0"/>
          <w:rFonts w:ascii="Verdana" w:hAnsi="Verdana"/>
          <w:color w:val="4682B4"/>
          <w:sz w:val="14"/>
          <w:szCs w:val="14"/>
        </w:rPr>
        <w:t>Карпова</w:t>
      </w:r>
      <w:r>
        <w:rPr>
          <w:rStyle w:val="WW8Num2z0"/>
          <w:rFonts w:ascii="Verdana" w:hAnsi="Verdana"/>
          <w:color w:val="000000"/>
          <w:sz w:val="14"/>
          <w:szCs w:val="14"/>
        </w:rPr>
        <w:t> </w:t>
      </w:r>
      <w:r>
        <w:rPr>
          <w:rFonts w:ascii="Verdana" w:hAnsi="Verdana"/>
          <w:color w:val="000000"/>
          <w:sz w:val="14"/>
          <w:szCs w:val="14"/>
        </w:rPr>
        <w:t>Е.Ф. Исследование путей и методов активизации музыкально-слухового</w:t>
      </w:r>
      <w:r>
        <w:rPr>
          <w:rStyle w:val="WW8Num2z0"/>
          <w:rFonts w:ascii="Verdana" w:hAnsi="Verdana"/>
          <w:color w:val="000000"/>
          <w:sz w:val="14"/>
          <w:szCs w:val="14"/>
        </w:rPr>
        <w:t> </w:t>
      </w:r>
      <w:r>
        <w:rPr>
          <w:rStyle w:val="WW8Num3z0"/>
          <w:rFonts w:ascii="Verdana" w:hAnsi="Verdana"/>
          <w:color w:val="4682B4"/>
          <w:sz w:val="14"/>
          <w:szCs w:val="14"/>
        </w:rPr>
        <w:t>самоконтроля</w:t>
      </w:r>
      <w:r>
        <w:rPr>
          <w:rStyle w:val="WW8Num2z0"/>
          <w:rFonts w:ascii="Verdana" w:hAnsi="Verdana"/>
          <w:color w:val="000000"/>
          <w:sz w:val="14"/>
          <w:szCs w:val="14"/>
        </w:rPr>
        <w:t> </w:t>
      </w:r>
      <w:r>
        <w:rPr>
          <w:rFonts w:ascii="Verdana" w:hAnsi="Verdana"/>
          <w:color w:val="000000"/>
          <w:sz w:val="14"/>
          <w:szCs w:val="14"/>
        </w:rPr>
        <w:t>в процессе обучения игре на фортепиано: Автореф. . канд. пед. наук. М., 1975. - 23с.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97.</w:t>
      </w:r>
      <w:r>
        <w:rPr>
          <w:rStyle w:val="WW8Num2z0"/>
          <w:rFonts w:ascii="Verdana" w:hAnsi="Verdana"/>
          <w:color w:val="000000"/>
          <w:sz w:val="14"/>
          <w:szCs w:val="14"/>
        </w:rPr>
        <w:t> </w:t>
      </w:r>
      <w:r>
        <w:rPr>
          <w:rStyle w:val="WW8Num3z0"/>
          <w:rFonts w:ascii="Verdana" w:hAnsi="Verdana"/>
          <w:color w:val="4682B4"/>
          <w:sz w:val="14"/>
          <w:szCs w:val="14"/>
        </w:rPr>
        <w:t>Карпова</w:t>
      </w:r>
      <w:r>
        <w:rPr>
          <w:rStyle w:val="WW8Num2z0"/>
          <w:rFonts w:ascii="Verdana" w:hAnsi="Verdana"/>
          <w:color w:val="000000"/>
          <w:sz w:val="14"/>
          <w:szCs w:val="14"/>
        </w:rPr>
        <w:t> </w:t>
      </w:r>
      <w:r>
        <w:rPr>
          <w:rFonts w:ascii="Verdana" w:hAnsi="Verdana"/>
          <w:color w:val="000000"/>
          <w:sz w:val="14"/>
          <w:szCs w:val="14"/>
        </w:rPr>
        <w:t>Е.Ф. О совершенствовании профессиональной</w:t>
      </w:r>
      <w:r>
        <w:rPr>
          <w:rStyle w:val="WW8Num2z0"/>
          <w:rFonts w:ascii="Verdana" w:hAnsi="Verdana"/>
          <w:color w:val="000000"/>
          <w:sz w:val="14"/>
          <w:szCs w:val="14"/>
        </w:rPr>
        <w:t> </w:t>
      </w:r>
      <w:r>
        <w:rPr>
          <w:rStyle w:val="WW8Num3z0"/>
          <w:rFonts w:ascii="Verdana" w:hAnsi="Verdana"/>
          <w:color w:val="4682B4"/>
          <w:sz w:val="14"/>
          <w:szCs w:val="14"/>
        </w:rPr>
        <w:t>направленности</w:t>
      </w:r>
      <w:r>
        <w:rPr>
          <w:rStyle w:val="WW8Num2z0"/>
          <w:rFonts w:ascii="Verdana" w:hAnsi="Verdana"/>
          <w:color w:val="000000"/>
          <w:sz w:val="14"/>
          <w:szCs w:val="14"/>
        </w:rPr>
        <w:t> </w:t>
      </w:r>
      <w:r>
        <w:rPr>
          <w:rFonts w:ascii="Verdana" w:hAnsi="Verdana"/>
          <w:color w:val="000000"/>
          <w:sz w:val="14"/>
          <w:szCs w:val="14"/>
        </w:rPr>
        <w:t>процесса обучения на музыкально-педагогическом</w:t>
      </w:r>
      <w:r>
        <w:rPr>
          <w:rStyle w:val="WW8Num2z0"/>
          <w:rFonts w:ascii="Verdana" w:hAnsi="Verdana"/>
          <w:color w:val="000000"/>
          <w:sz w:val="14"/>
          <w:szCs w:val="14"/>
        </w:rPr>
        <w:t> </w:t>
      </w:r>
      <w:r>
        <w:rPr>
          <w:rStyle w:val="WW8Num3z0"/>
          <w:rFonts w:ascii="Verdana" w:hAnsi="Verdana"/>
          <w:color w:val="4682B4"/>
          <w:sz w:val="14"/>
          <w:szCs w:val="14"/>
        </w:rPr>
        <w:t>факультете</w:t>
      </w:r>
      <w:r>
        <w:rPr>
          <w:rFonts w:ascii="Verdana" w:hAnsi="Verdana"/>
          <w:color w:val="000000"/>
          <w:sz w:val="14"/>
          <w:szCs w:val="14"/>
        </w:rPr>
        <w:t>. Саратов, 1983.</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98.</w:t>
      </w:r>
      <w:r>
        <w:rPr>
          <w:rStyle w:val="WW8Num2z0"/>
          <w:rFonts w:ascii="Verdana" w:hAnsi="Verdana"/>
          <w:color w:val="000000"/>
          <w:sz w:val="14"/>
          <w:szCs w:val="14"/>
        </w:rPr>
        <w:t> </w:t>
      </w:r>
      <w:r>
        <w:rPr>
          <w:rStyle w:val="WW8Num3z0"/>
          <w:rFonts w:ascii="Verdana" w:hAnsi="Verdana"/>
          <w:color w:val="4682B4"/>
          <w:sz w:val="14"/>
          <w:szCs w:val="14"/>
        </w:rPr>
        <w:t>Колышева</w:t>
      </w:r>
      <w:r>
        <w:rPr>
          <w:rStyle w:val="WW8Num2z0"/>
          <w:rFonts w:ascii="Verdana" w:hAnsi="Verdana"/>
          <w:color w:val="000000"/>
          <w:sz w:val="14"/>
          <w:szCs w:val="14"/>
        </w:rPr>
        <w:t> </w:t>
      </w:r>
      <w:r>
        <w:rPr>
          <w:rFonts w:ascii="Verdana" w:hAnsi="Verdana"/>
          <w:color w:val="000000"/>
          <w:sz w:val="14"/>
          <w:szCs w:val="14"/>
        </w:rPr>
        <w:t>Т.А. Формирование у первокурсников интереса к</w:t>
      </w:r>
      <w:r>
        <w:rPr>
          <w:rStyle w:val="WW8Num2z0"/>
          <w:rFonts w:ascii="Verdana" w:hAnsi="Verdana"/>
          <w:color w:val="000000"/>
          <w:sz w:val="14"/>
          <w:szCs w:val="14"/>
        </w:rPr>
        <w:t> </w:t>
      </w:r>
      <w:r>
        <w:rPr>
          <w:rStyle w:val="WW8Num3z0"/>
          <w:rFonts w:ascii="Verdana" w:hAnsi="Verdana"/>
          <w:color w:val="4682B4"/>
          <w:sz w:val="14"/>
          <w:szCs w:val="14"/>
        </w:rPr>
        <w:t>профессии</w:t>
      </w:r>
      <w:r>
        <w:rPr>
          <w:rStyle w:val="WW8Num2z0"/>
          <w:rFonts w:ascii="Verdana" w:hAnsi="Verdana"/>
          <w:color w:val="000000"/>
          <w:sz w:val="14"/>
          <w:szCs w:val="14"/>
        </w:rPr>
        <w:t> </w:t>
      </w:r>
      <w:r>
        <w:rPr>
          <w:rFonts w:ascii="Verdana" w:hAnsi="Verdana"/>
          <w:color w:val="000000"/>
          <w:sz w:val="14"/>
          <w:szCs w:val="14"/>
        </w:rPr>
        <w:t>учителя-музыканта (на занятиях хорового классамузыкально-педагогического факультета педагогического института): Автореф. дисс. канд. пед. наук. М.:МГПИ, 1981.— 16с.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99. Кимеклис Г.Ф. Исследование процесса фортепианного обучения в связи с возрастными особенностями учащихся: Автореф. . канд. пед. наук. М., 1978. - 16с.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100.</w:t>
      </w:r>
      <w:r>
        <w:rPr>
          <w:rStyle w:val="WW8Num2z0"/>
          <w:rFonts w:ascii="Verdana" w:hAnsi="Verdana"/>
          <w:color w:val="000000"/>
          <w:sz w:val="14"/>
          <w:szCs w:val="14"/>
        </w:rPr>
        <w:t> </w:t>
      </w:r>
      <w:r>
        <w:rPr>
          <w:rStyle w:val="WW8Num3z0"/>
          <w:rFonts w:ascii="Verdana" w:hAnsi="Verdana"/>
          <w:color w:val="4682B4"/>
          <w:sz w:val="14"/>
          <w:szCs w:val="14"/>
        </w:rPr>
        <w:t>Кифер</w:t>
      </w:r>
      <w:r>
        <w:rPr>
          <w:rStyle w:val="WW8Num2z0"/>
          <w:rFonts w:ascii="Verdana" w:hAnsi="Verdana"/>
          <w:color w:val="000000"/>
          <w:sz w:val="14"/>
          <w:szCs w:val="14"/>
        </w:rPr>
        <w:t> </w:t>
      </w:r>
      <w:r>
        <w:rPr>
          <w:rFonts w:ascii="Verdana" w:hAnsi="Verdana"/>
          <w:color w:val="000000"/>
          <w:sz w:val="14"/>
          <w:szCs w:val="14"/>
        </w:rPr>
        <w:t>М.А. Проблемы развития и совершенствования музыкальнопедагогического</w:t>
      </w:r>
      <w:r>
        <w:rPr>
          <w:rStyle w:val="WW8Num2z0"/>
          <w:rFonts w:ascii="Verdana" w:hAnsi="Verdana"/>
          <w:color w:val="000000"/>
          <w:sz w:val="14"/>
          <w:szCs w:val="14"/>
        </w:rPr>
        <w:t> </w:t>
      </w:r>
      <w:r>
        <w:rPr>
          <w:rStyle w:val="WW8Num3z0"/>
          <w:rFonts w:ascii="Verdana" w:hAnsi="Verdana"/>
          <w:color w:val="4682B4"/>
          <w:sz w:val="14"/>
          <w:szCs w:val="14"/>
        </w:rPr>
        <w:t>самообразования</w:t>
      </w:r>
      <w:r>
        <w:rPr>
          <w:rFonts w:ascii="Verdana" w:hAnsi="Verdana"/>
          <w:color w:val="000000"/>
          <w:sz w:val="14"/>
          <w:szCs w:val="14"/>
        </w:rPr>
        <w:t>: Автореф.канд. пед. наук. М.,1972.-23с.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101.</w:t>
      </w:r>
      <w:r>
        <w:rPr>
          <w:rStyle w:val="WW8Num2z0"/>
          <w:rFonts w:ascii="Verdana" w:hAnsi="Verdana"/>
          <w:color w:val="000000"/>
          <w:sz w:val="14"/>
          <w:szCs w:val="14"/>
        </w:rPr>
        <w:t> </w:t>
      </w:r>
      <w:r>
        <w:rPr>
          <w:rStyle w:val="WW8Num3z0"/>
          <w:rFonts w:ascii="Verdana" w:hAnsi="Verdana"/>
          <w:color w:val="4682B4"/>
          <w:sz w:val="14"/>
          <w:szCs w:val="14"/>
        </w:rPr>
        <w:t>Киященко</w:t>
      </w:r>
      <w:r>
        <w:rPr>
          <w:rStyle w:val="WW8Num2z0"/>
          <w:rFonts w:ascii="Verdana" w:hAnsi="Verdana"/>
          <w:color w:val="000000"/>
          <w:sz w:val="14"/>
          <w:szCs w:val="14"/>
        </w:rPr>
        <w:t> </w:t>
      </w:r>
      <w:r>
        <w:rPr>
          <w:rFonts w:ascii="Verdana" w:hAnsi="Verdana"/>
          <w:color w:val="000000"/>
          <w:sz w:val="14"/>
          <w:szCs w:val="14"/>
        </w:rPr>
        <w:t>Н.И. Роль эмоций в</w:t>
      </w:r>
      <w:r>
        <w:rPr>
          <w:rStyle w:val="WW8Num2z0"/>
          <w:rFonts w:ascii="Verdana" w:hAnsi="Verdana"/>
          <w:color w:val="000000"/>
          <w:sz w:val="14"/>
          <w:szCs w:val="14"/>
        </w:rPr>
        <w:t> </w:t>
      </w:r>
      <w:r>
        <w:rPr>
          <w:rStyle w:val="WW8Num3z0"/>
          <w:rFonts w:ascii="Verdana" w:hAnsi="Verdana"/>
          <w:color w:val="4682B4"/>
          <w:sz w:val="14"/>
          <w:szCs w:val="14"/>
        </w:rPr>
        <w:t>эстетическом</w:t>
      </w:r>
      <w:r>
        <w:rPr>
          <w:rStyle w:val="WW8Num2z0"/>
          <w:rFonts w:ascii="Verdana" w:hAnsi="Verdana"/>
          <w:color w:val="000000"/>
          <w:sz w:val="14"/>
          <w:szCs w:val="14"/>
        </w:rPr>
        <w:t> </w:t>
      </w:r>
      <w:r>
        <w:rPr>
          <w:rFonts w:ascii="Verdana" w:hAnsi="Verdana"/>
          <w:color w:val="000000"/>
          <w:sz w:val="14"/>
          <w:szCs w:val="14"/>
        </w:rPr>
        <w:t>воспитании средствами искусства. // Пути и средства эстетического воспитания.- М: Наука, 1989. -51-64.</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102.</w:t>
      </w:r>
      <w:r>
        <w:rPr>
          <w:rStyle w:val="WW8Num2z0"/>
          <w:rFonts w:ascii="Verdana" w:hAnsi="Verdana"/>
          <w:color w:val="000000"/>
          <w:sz w:val="14"/>
          <w:szCs w:val="14"/>
        </w:rPr>
        <w:t> </w:t>
      </w:r>
      <w:r>
        <w:rPr>
          <w:rStyle w:val="WW8Num3z0"/>
          <w:rFonts w:ascii="Verdana" w:hAnsi="Verdana"/>
          <w:color w:val="4682B4"/>
          <w:sz w:val="14"/>
          <w:szCs w:val="14"/>
        </w:rPr>
        <w:t>Киященко</w:t>
      </w:r>
      <w:r>
        <w:rPr>
          <w:rStyle w:val="WW8Num2z0"/>
          <w:rFonts w:ascii="Verdana" w:hAnsi="Verdana"/>
          <w:color w:val="000000"/>
          <w:sz w:val="14"/>
          <w:szCs w:val="14"/>
        </w:rPr>
        <w:t> </w:t>
      </w:r>
      <w:r>
        <w:rPr>
          <w:rFonts w:ascii="Verdana" w:hAnsi="Verdana"/>
          <w:color w:val="000000"/>
          <w:sz w:val="14"/>
          <w:szCs w:val="14"/>
        </w:rPr>
        <w:t>Н.И., Лейзеров Н.Л. Многообразие и специфика путей и средств эстетического воспитания // Пути и средства эстетического воспитания. -М.: Наука, 1989.- С.6-28.</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103.</w:t>
      </w:r>
      <w:r>
        <w:rPr>
          <w:rStyle w:val="WW8Num2z0"/>
          <w:rFonts w:ascii="Verdana" w:hAnsi="Verdana"/>
          <w:color w:val="000000"/>
          <w:sz w:val="14"/>
          <w:szCs w:val="14"/>
        </w:rPr>
        <w:t> </w:t>
      </w:r>
      <w:r>
        <w:rPr>
          <w:rStyle w:val="WW8Num3z0"/>
          <w:rFonts w:ascii="Verdana" w:hAnsi="Verdana"/>
          <w:color w:val="4682B4"/>
          <w:sz w:val="14"/>
          <w:szCs w:val="14"/>
        </w:rPr>
        <w:t>Ковалев</w:t>
      </w:r>
      <w:r>
        <w:rPr>
          <w:rStyle w:val="WW8Num2z0"/>
          <w:rFonts w:ascii="Verdana" w:hAnsi="Verdana"/>
          <w:color w:val="000000"/>
          <w:sz w:val="14"/>
          <w:szCs w:val="14"/>
        </w:rPr>
        <w:t> </w:t>
      </w:r>
      <w:r>
        <w:rPr>
          <w:rFonts w:ascii="Verdana" w:hAnsi="Verdana"/>
          <w:color w:val="000000"/>
          <w:sz w:val="14"/>
          <w:szCs w:val="14"/>
        </w:rPr>
        <w:t>А.Г. Психология личности. -М.:Просвещение, 1965. 228с.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104.</w:t>
      </w:r>
      <w:r>
        <w:rPr>
          <w:rStyle w:val="WW8Num2z0"/>
          <w:rFonts w:ascii="Verdana" w:hAnsi="Verdana"/>
          <w:color w:val="000000"/>
          <w:sz w:val="14"/>
          <w:szCs w:val="14"/>
        </w:rPr>
        <w:t> </w:t>
      </w:r>
      <w:r>
        <w:rPr>
          <w:rStyle w:val="WW8Num3z0"/>
          <w:rFonts w:ascii="Verdana" w:hAnsi="Verdana"/>
          <w:color w:val="4682B4"/>
          <w:sz w:val="14"/>
          <w:szCs w:val="14"/>
        </w:rPr>
        <w:t>Коган</w:t>
      </w:r>
      <w:r>
        <w:rPr>
          <w:rStyle w:val="WW8Num2z0"/>
          <w:rFonts w:ascii="Verdana" w:hAnsi="Verdana"/>
          <w:color w:val="000000"/>
          <w:sz w:val="14"/>
          <w:szCs w:val="14"/>
        </w:rPr>
        <w:t> </w:t>
      </w:r>
      <w:r>
        <w:rPr>
          <w:rFonts w:ascii="Verdana" w:hAnsi="Verdana"/>
          <w:color w:val="000000"/>
          <w:sz w:val="14"/>
          <w:szCs w:val="14"/>
        </w:rPr>
        <w:t>Г.М. Об особенностях творческой работы // Избранные статьи.- Вып.2. М., 1972. - С. 218-232.</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105.</w:t>
      </w:r>
      <w:r>
        <w:rPr>
          <w:rStyle w:val="WW8Num2z0"/>
          <w:rFonts w:ascii="Verdana" w:hAnsi="Verdana"/>
          <w:color w:val="000000"/>
          <w:sz w:val="14"/>
          <w:szCs w:val="14"/>
        </w:rPr>
        <w:t> </w:t>
      </w:r>
      <w:r>
        <w:rPr>
          <w:rStyle w:val="WW8Num3z0"/>
          <w:rFonts w:ascii="Verdana" w:hAnsi="Verdana"/>
          <w:color w:val="4682B4"/>
          <w:sz w:val="14"/>
          <w:szCs w:val="14"/>
        </w:rPr>
        <w:t>Коган</w:t>
      </w:r>
      <w:r>
        <w:rPr>
          <w:rStyle w:val="WW8Num2z0"/>
          <w:rFonts w:ascii="Verdana" w:hAnsi="Verdana"/>
          <w:color w:val="000000"/>
          <w:sz w:val="14"/>
          <w:szCs w:val="14"/>
        </w:rPr>
        <w:t> </w:t>
      </w:r>
      <w:r>
        <w:rPr>
          <w:rFonts w:ascii="Verdana" w:hAnsi="Verdana"/>
          <w:color w:val="000000"/>
          <w:sz w:val="14"/>
          <w:szCs w:val="14"/>
        </w:rPr>
        <w:t>Г.М. Работа пианиста. М.:Музгиз, 1963. - 199с.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106.</w:t>
      </w:r>
      <w:r>
        <w:rPr>
          <w:rStyle w:val="WW8Num2z0"/>
          <w:rFonts w:ascii="Verdana" w:hAnsi="Verdana"/>
          <w:color w:val="000000"/>
          <w:sz w:val="14"/>
          <w:szCs w:val="14"/>
        </w:rPr>
        <w:t> </w:t>
      </w:r>
      <w:r>
        <w:rPr>
          <w:rStyle w:val="WW8Num3z0"/>
          <w:rFonts w:ascii="Verdana" w:hAnsi="Verdana"/>
          <w:color w:val="4682B4"/>
          <w:sz w:val="14"/>
          <w:szCs w:val="14"/>
        </w:rPr>
        <w:t>Козлова</w:t>
      </w:r>
      <w:r>
        <w:rPr>
          <w:rStyle w:val="WW8Num2z0"/>
          <w:rFonts w:ascii="Verdana" w:hAnsi="Verdana"/>
          <w:color w:val="000000"/>
          <w:sz w:val="14"/>
          <w:szCs w:val="14"/>
        </w:rPr>
        <w:t> </w:t>
      </w:r>
      <w:r>
        <w:rPr>
          <w:rFonts w:ascii="Verdana" w:hAnsi="Verdana"/>
          <w:color w:val="000000"/>
          <w:sz w:val="14"/>
          <w:szCs w:val="14"/>
        </w:rPr>
        <w:t>И.А. Теоретические проблемы эстетического воспитания студентов //Эстетическое воспитание студентов: опыт, проблемы, перспективы.- Саратов:СГУ, 1982. С.3-10.</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107.</w:t>
      </w:r>
      <w:r>
        <w:rPr>
          <w:rStyle w:val="WW8Num2z0"/>
          <w:rFonts w:ascii="Verdana" w:hAnsi="Verdana"/>
          <w:color w:val="000000"/>
          <w:sz w:val="14"/>
          <w:szCs w:val="14"/>
        </w:rPr>
        <w:t> </w:t>
      </w:r>
      <w:r>
        <w:rPr>
          <w:rStyle w:val="WW8Num3z0"/>
          <w:rFonts w:ascii="Verdana" w:hAnsi="Verdana"/>
          <w:color w:val="4682B4"/>
          <w:sz w:val="14"/>
          <w:szCs w:val="14"/>
        </w:rPr>
        <w:t>Комарова</w:t>
      </w:r>
      <w:r>
        <w:rPr>
          <w:rStyle w:val="WW8Num2z0"/>
          <w:rFonts w:ascii="Verdana" w:hAnsi="Verdana"/>
          <w:color w:val="000000"/>
          <w:sz w:val="14"/>
          <w:szCs w:val="14"/>
        </w:rPr>
        <w:t> </w:t>
      </w:r>
      <w:r>
        <w:rPr>
          <w:rFonts w:ascii="Verdana" w:hAnsi="Verdana"/>
          <w:color w:val="000000"/>
          <w:sz w:val="14"/>
          <w:szCs w:val="14"/>
        </w:rPr>
        <w:t>А.И. Эстетическое воспитание студентов. Львов : "Виша школа", 1984. - 159 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108. Корто А. О фортепианном искусстве. Статьи, материалы, документы. -М.: Музыка, 1965.</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109.</w:t>
      </w:r>
      <w:r>
        <w:rPr>
          <w:rStyle w:val="WW8Num2z0"/>
          <w:rFonts w:ascii="Verdana" w:hAnsi="Verdana"/>
          <w:color w:val="000000"/>
          <w:sz w:val="14"/>
          <w:szCs w:val="14"/>
        </w:rPr>
        <w:t> </w:t>
      </w:r>
      <w:r>
        <w:rPr>
          <w:rStyle w:val="WW8Num3z0"/>
          <w:rFonts w:ascii="Verdana" w:hAnsi="Verdana"/>
          <w:color w:val="4682B4"/>
          <w:sz w:val="14"/>
          <w:szCs w:val="14"/>
        </w:rPr>
        <w:t>Костюк</w:t>
      </w:r>
      <w:r>
        <w:rPr>
          <w:rStyle w:val="WW8Num2z0"/>
          <w:rFonts w:ascii="Verdana" w:hAnsi="Verdana"/>
          <w:color w:val="000000"/>
          <w:sz w:val="14"/>
          <w:szCs w:val="14"/>
        </w:rPr>
        <w:t> </w:t>
      </w:r>
      <w:r>
        <w:rPr>
          <w:rFonts w:ascii="Verdana" w:hAnsi="Verdana"/>
          <w:color w:val="000000"/>
          <w:sz w:val="14"/>
          <w:szCs w:val="14"/>
        </w:rPr>
        <w:t>А.Г. Культура музыкального восприятия // Художественное восприятие. Л.:Наука, 1971. - С. 334-348.</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110.</w:t>
      </w:r>
      <w:r>
        <w:rPr>
          <w:rStyle w:val="WW8Num2z0"/>
          <w:rFonts w:ascii="Verdana" w:hAnsi="Verdana"/>
          <w:color w:val="000000"/>
          <w:sz w:val="14"/>
          <w:szCs w:val="14"/>
        </w:rPr>
        <w:t> </w:t>
      </w:r>
      <w:r>
        <w:rPr>
          <w:rStyle w:val="WW8Num3z0"/>
          <w:rFonts w:ascii="Verdana" w:hAnsi="Verdana"/>
          <w:color w:val="4682B4"/>
          <w:sz w:val="14"/>
          <w:szCs w:val="14"/>
        </w:rPr>
        <w:t>Костюк</w:t>
      </w:r>
      <w:r>
        <w:rPr>
          <w:rStyle w:val="WW8Num2z0"/>
          <w:rFonts w:ascii="Verdana" w:hAnsi="Verdana"/>
          <w:color w:val="000000"/>
          <w:sz w:val="14"/>
          <w:szCs w:val="14"/>
        </w:rPr>
        <w:t> </w:t>
      </w:r>
      <w:r>
        <w:rPr>
          <w:rFonts w:ascii="Verdana" w:hAnsi="Verdana"/>
          <w:color w:val="000000"/>
          <w:sz w:val="14"/>
          <w:szCs w:val="14"/>
        </w:rPr>
        <w:t>А.Г. Некоторые вопросы восприятия музыкального произведения . / Вопросы психологии. 1963 №2, с. 45-58.</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111.</w:t>
      </w:r>
      <w:r>
        <w:rPr>
          <w:rStyle w:val="WW8Num2z0"/>
          <w:rFonts w:ascii="Verdana" w:hAnsi="Verdana"/>
          <w:color w:val="000000"/>
          <w:sz w:val="14"/>
          <w:szCs w:val="14"/>
        </w:rPr>
        <w:t> </w:t>
      </w:r>
      <w:r>
        <w:rPr>
          <w:rStyle w:val="WW8Num3z0"/>
          <w:rFonts w:ascii="Verdana" w:hAnsi="Verdana"/>
          <w:color w:val="4682B4"/>
          <w:sz w:val="14"/>
          <w:szCs w:val="14"/>
        </w:rPr>
        <w:t>Кременцова</w:t>
      </w:r>
      <w:r>
        <w:rPr>
          <w:rStyle w:val="WW8Num2z0"/>
          <w:rFonts w:ascii="Verdana" w:hAnsi="Verdana"/>
          <w:color w:val="000000"/>
          <w:sz w:val="14"/>
          <w:szCs w:val="14"/>
        </w:rPr>
        <w:t> </w:t>
      </w:r>
      <w:r>
        <w:rPr>
          <w:rFonts w:ascii="Verdana" w:hAnsi="Verdana"/>
          <w:color w:val="000000"/>
          <w:sz w:val="14"/>
          <w:szCs w:val="14"/>
        </w:rPr>
        <w:t>О.В. Из опыта эстетического образования и воспитания будущих учителей // Советская педагогика. 1975 № 10.</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112.</w:t>
      </w:r>
      <w:r>
        <w:rPr>
          <w:rStyle w:val="WW8Num2z0"/>
          <w:rFonts w:ascii="Verdana" w:hAnsi="Verdana"/>
          <w:color w:val="000000"/>
          <w:sz w:val="14"/>
          <w:szCs w:val="14"/>
        </w:rPr>
        <w:t> </w:t>
      </w:r>
      <w:r>
        <w:rPr>
          <w:rStyle w:val="WW8Num3z0"/>
          <w:rFonts w:ascii="Verdana" w:hAnsi="Verdana"/>
          <w:color w:val="4682B4"/>
          <w:sz w:val="14"/>
          <w:szCs w:val="14"/>
        </w:rPr>
        <w:t>Кричевский</w:t>
      </w:r>
      <w:r>
        <w:rPr>
          <w:rStyle w:val="WW8Num2z0"/>
          <w:rFonts w:ascii="Verdana" w:hAnsi="Verdana"/>
          <w:color w:val="000000"/>
          <w:sz w:val="14"/>
          <w:szCs w:val="14"/>
        </w:rPr>
        <w:t> </w:t>
      </w:r>
      <w:r>
        <w:rPr>
          <w:rFonts w:ascii="Verdana" w:hAnsi="Verdana"/>
          <w:color w:val="000000"/>
          <w:sz w:val="14"/>
          <w:szCs w:val="14"/>
        </w:rPr>
        <w:t>В.Б. Комплексная методика профессиональной подготовки</w:t>
      </w:r>
      <w:r>
        <w:rPr>
          <w:rStyle w:val="WW8Num2z0"/>
          <w:rFonts w:ascii="Verdana" w:hAnsi="Verdana"/>
          <w:color w:val="000000"/>
          <w:sz w:val="14"/>
          <w:szCs w:val="14"/>
        </w:rPr>
        <w:t> </w:t>
      </w:r>
      <w:r>
        <w:rPr>
          <w:rStyle w:val="WW8Num3z0"/>
          <w:rFonts w:ascii="Verdana" w:hAnsi="Verdana"/>
          <w:color w:val="4682B4"/>
          <w:sz w:val="14"/>
          <w:szCs w:val="14"/>
        </w:rPr>
        <w:t>преподавателя</w:t>
      </w:r>
      <w:r>
        <w:rPr>
          <w:rStyle w:val="WW8Num2z0"/>
          <w:rFonts w:ascii="Verdana" w:hAnsi="Verdana"/>
          <w:color w:val="000000"/>
          <w:sz w:val="14"/>
          <w:szCs w:val="14"/>
        </w:rPr>
        <w:t> </w:t>
      </w:r>
      <w:r>
        <w:rPr>
          <w:rFonts w:ascii="Verdana" w:hAnsi="Verdana"/>
          <w:color w:val="000000"/>
          <w:sz w:val="14"/>
          <w:szCs w:val="14"/>
        </w:rPr>
        <w:t>музыки: Автореф. дисс. канд. пед. наук.- М.-23с.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113. Кричевский P.JL,</w:t>
      </w:r>
      <w:r>
        <w:rPr>
          <w:rStyle w:val="WW8Num2z0"/>
          <w:rFonts w:ascii="Verdana" w:hAnsi="Verdana"/>
          <w:color w:val="000000"/>
          <w:sz w:val="14"/>
          <w:szCs w:val="14"/>
        </w:rPr>
        <w:t> </w:t>
      </w:r>
      <w:r>
        <w:rPr>
          <w:rStyle w:val="WW8Num3z0"/>
          <w:rFonts w:ascii="Verdana" w:hAnsi="Verdana"/>
          <w:color w:val="4682B4"/>
          <w:sz w:val="14"/>
          <w:szCs w:val="14"/>
        </w:rPr>
        <w:t>Дубовская</w:t>
      </w:r>
      <w:r>
        <w:rPr>
          <w:rStyle w:val="WW8Num2z0"/>
          <w:rFonts w:ascii="Verdana" w:hAnsi="Verdana"/>
          <w:color w:val="000000"/>
          <w:sz w:val="14"/>
          <w:szCs w:val="14"/>
        </w:rPr>
        <w:t> </w:t>
      </w:r>
      <w:r>
        <w:rPr>
          <w:rFonts w:ascii="Verdana" w:hAnsi="Verdana"/>
          <w:color w:val="000000"/>
          <w:sz w:val="14"/>
          <w:szCs w:val="14"/>
        </w:rPr>
        <w:t>Е.М. Психология малой группы. Теоретический и прикладной аспекты. М.:</w:t>
      </w:r>
      <w:r>
        <w:rPr>
          <w:rStyle w:val="WW8Num2z0"/>
          <w:rFonts w:ascii="Verdana" w:hAnsi="Verdana"/>
          <w:color w:val="000000"/>
          <w:sz w:val="14"/>
          <w:szCs w:val="14"/>
        </w:rPr>
        <w:t> </w:t>
      </w:r>
      <w:r>
        <w:rPr>
          <w:rStyle w:val="WW8Num3z0"/>
          <w:rFonts w:ascii="Verdana" w:hAnsi="Verdana"/>
          <w:color w:val="4682B4"/>
          <w:sz w:val="14"/>
          <w:szCs w:val="14"/>
        </w:rPr>
        <w:t>МГУ</w:t>
      </w:r>
      <w:r>
        <w:rPr>
          <w:rFonts w:ascii="Verdana" w:hAnsi="Verdana"/>
          <w:color w:val="000000"/>
          <w:sz w:val="14"/>
          <w:szCs w:val="14"/>
        </w:rPr>
        <w:t>, 1991,- 207с.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114.</w:t>
      </w:r>
      <w:r>
        <w:rPr>
          <w:rStyle w:val="WW8Num2z0"/>
          <w:rFonts w:ascii="Verdana" w:hAnsi="Verdana"/>
          <w:color w:val="000000"/>
          <w:sz w:val="14"/>
          <w:szCs w:val="14"/>
        </w:rPr>
        <w:t> </w:t>
      </w:r>
      <w:r>
        <w:rPr>
          <w:rStyle w:val="WW8Num3z0"/>
          <w:rFonts w:ascii="Verdana" w:hAnsi="Verdana"/>
          <w:color w:val="4682B4"/>
          <w:sz w:val="14"/>
          <w:szCs w:val="14"/>
        </w:rPr>
        <w:t>Кудрявцева</w:t>
      </w:r>
      <w:r>
        <w:rPr>
          <w:rStyle w:val="WW8Num2z0"/>
          <w:rFonts w:ascii="Verdana" w:hAnsi="Verdana"/>
          <w:color w:val="000000"/>
          <w:sz w:val="14"/>
          <w:szCs w:val="14"/>
        </w:rPr>
        <w:t> </w:t>
      </w:r>
      <w:r>
        <w:rPr>
          <w:rFonts w:ascii="Verdana" w:hAnsi="Verdana"/>
          <w:color w:val="000000"/>
          <w:sz w:val="14"/>
          <w:szCs w:val="14"/>
        </w:rPr>
        <w:t>С.П. Об изучении эстетических интересов и потребностей</w:t>
      </w:r>
      <w:r>
        <w:rPr>
          <w:rStyle w:val="WW8Num2z0"/>
          <w:rFonts w:ascii="Verdana" w:hAnsi="Verdana"/>
          <w:color w:val="000000"/>
          <w:sz w:val="14"/>
          <w:szCs w:val="14"/>
        </w:rPr>
        <w:t> </w:t>
      </w:r>
      <w:r>
        <w:rPr>
          <w:rStyle w:val="WW8Num3z0"/>
          <w:rFonts w:ascii="Verdana" w:hAnsi="Verdana"/>
          <w:color w:val="4682B4"/>
          <w:sz w:val="14"/>
          <w:szCs w:val="14"/>
        </w:rPr>
        <w:t>студенческой</w:t>
      </w:r>
      <w:r>
        <w:rPr>
          <w:rStyle w:val="WW8Num2z0"/>
          <w:rFonts w:ascii="Verdana" w:hAnsi="Verdana"/>
          <w:color w:val="000000"/>
          <w:sz w:val="14"/>
          <w:szCs w:val="14"/>
        </w:rPr>
        <w:t> </w:t>
      </w:r>
      <w:r>
        <w:rPr>
          <w:rFonts w:ascii="Verdana" w:hAnsi="Verdana"/>
          <w:color w:val="000000"/>
          <w:sz w:val="14"/>
          <w:szCs w:val="14"/>
        </w:rPr>
        <w:t>молодежи //Эстетическое воспитание учащейся молодежи. Вып.З. — Свердловск, 1970. С. 89-93. .</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115.</w:t>
      </w:r>
      <w:r>
        <w:rPr>
          <w:rStyle w:val="WW8Num2z0"/>
          <w:rFonts w:ascii="Verdana" w:hAnsi="Verdana"/>
          <w:color w:val="000000"/>
          <w:sz w:val="14"/>
          <w:szCs w:val="14"/>
        </w:rPr>
        <w:t> </w:t>
      </w:r>
      <w:r>
        <w:rPr>
          <w:rStyle w:val="WW8Num3z0"/>
          <w:rFonts w:ascii="Verdana" w:hAnsi="Verdana"/>
          <w:color w:val="4682B4"/>
          <w:sz w:val="14"/>
          <w:szCs w:val="14"/>
        </w:rPr>
        <w:t>Кудрявцева</w:t>
      </w:r>
      <w:r>
        <w:rPr>
          <w:rStyle w:val="WW8Num2z0"/>
          <w:rFonts w:ascii="Verdana" w:hAnsi="Verdana"/>
          <w:color w:val="000000"/>
          <w:sz w:val="14"/>
          <w:szCs w:val="14"/>
        </w:rPr>
        <w:t> </w:t>
      </w:r>
      <w:r>
        <w:rPr>
          <w:rFonts w:ascii="Verdana" w:hAnsi="Verdana"/>
          <w:color w:val="000000"/>
          <w:sz w:val="14"/>
          <w:szCs w:val="14"/>
        </w:rPr>
        <w:t>С.П., Левашова Т.Н. Эстетическое воспитание и педагогический процесс //</w:t>
      </w:r>
      <w:r>
        <w:rPr>
          <w:rStyle w:val="WW8Num3z0"/>
          <w:rFonts w:ascii="Verdana" w:hAnsi="Verdana"/>
          <w:color w:val="4682B4"/>
          <w:sz w:val="14"/>
          <w:szCs w:val="14"/>
        </w:rPr>
        <w:t>Эстетическая</w:t>
      </w:r>
      <w:r>
        <w:rPr>
          <w:rStyle w:val="WW8Num2z0"/>
          <w:rFonts w:ascii="Verdana" w:hAnsi="Verdana"/>
          <w:color w:val="000000"/>
          <w:sz w:val="14"/>
          <w:szCs w:val="14"/>
        </w:rPr>
        <w:t> </w:t>
      </w:r>
      <w:r>
        <w:rPr>
          <w:rFonts w:ascii="Verdana" w:hAnsi="Verdana"/>
          <w:color w:val="000000"/>
          <w:sz w:val="14"/>
          <w:szCs w:val="14"/>
        </w:rPr>
        <w:t>культура советского человека. Сб. статей. Ред. М.С.Каган. Л.: ЛГУ, 1976. - С. 151-159.</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116.</w:t>
      </w:r>
      <w:r>
        <w:rPr>
          <w:rStyle w:val="WW8Num2z0"/>
          <w:rFonts w:ascii="Verdana" w:hAnsi="Verdana"/>
          <w:color w:val="000000"/>
          <w:sz w:val="14"/>
          <w:szCs w:val="14"/>
        </w:rPr>
        <w:t> </w:t>
      </w:r>
      <w:r>
        <w:rPr>
          <w:rStyle w:val="WW8Num3z0"/>
          <w:rFonts w:ascii="Verdana" w:hAnsi="Verdana"/>
          <w:color w:val="4682B4"/>
          <w:sz w:val="14"/>
          <w:szCs w:val="14"/>
        </w:rPr>
        <w:t>Куликова</w:t>
      </w:r>
      <w:r>
        <w:rPr>
          <w:rStyle w:val="WW8Num2z0"/>
          <w:rFonts w:ascii="Verdana" w:hAnsi="Verdana"/>
          <w:color w:val="000000"/>
          <w:sz w:val="14"/>
          <w:szCs w:val="14"/>
        </w:rPr>
        <w:t> </w:t>
      </w:r>
      <w:r>
        <w:rPr>
          <w:rFonts w:ascii="Verdana" w:hAnsi="Verdana"/>
          <w:color w:val="000000"/>
          <w:sz w:val="14"/>
          <w:szCs w:val="14"/>
        </w:rPr>
        <w:t>И.С. Эстетический потенциал искусства // Пути и средства эстетического воспитания : Сб. статей.- М.: Наука, 1989. С.42-50.</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117.</w:t>
      </w:r>
      <w:r>
        <w:rPr>
          <w:rStyle w:val="WW8Num2z0"/>
          <w:rFonts w:ascii="Verdana" w:hAnsi="Verdana"/>
          <w:color w:val="000000"/>
          <w:sz w:val="14"/>
          <w:szCs w:val="14"/>
        </w:rPr>
        <w:t> </w:t>
      </w:r>
      <w:r>
        <w:rPr>
          <w:rStyle w:val="WW8Num3z0"/>
          <w:rFonts w:ascii="Verdana" w:hAnsi="Verdana"/>
          <w:color w:val="4682B4"/>
          <w:sz w:val="14"/>
          <w:szCs w:val="14"/>
        </w:rPr>
        <w:t>Кулюткин</w:t>
      </w:r>
      <w:r>
        <w:rPr>
          <w:rStyle w:val="WW8Num2z0"/>
          <w:rFonts w:ascii="Verdana" w:hAnsi="Verdana"/>
          <w:color w:val="000000"/>
          <w:sz w:val="14"/>
          <w:szCs w:val="14"/>
        </w:rPr>
        <w:t> </w:t>
      </w:r>
      <w:r>
        <w:rPr>
          <w:rFonts w:ascii="Verdana" w:hAnsi="Verdana"/>
          <w:color w:val="000000"/>
          <w:sz w:val="14"/>
          <w:szCs w:val="14"/>
        </w:rPr>
        <w:t>Ю.Н., Сухобская Г.И. Исследование</w:t>
      </w:r>
      <w:r>
        <w:rPr>
          <w:rStyle w:val="WW8Num2z0"/>
          <w:rFonts w:ascii="Verdana" w:hAnsi="Verdana"/>
          <w:color w:val="000000"/>
          <w:sz w:val="14"/>
          <w:szCs w:val="14"/>
        </w:rPr>
        <w:t> </w:t>
      </w:r>
      <w:r>
        <w:rPr>
          <w:rStyle w:val="WW8Num3z0"/>
          <w:rFonts w:ascii="Verdana" w:hAnsi="Verdana"/>
          <w:color w:val="4682B4"/>
          <w:sz w:val="14"/>
          <w:szCs w:val="14"/>
        </w:rPr>
        <w:t>познавательной</w:t>
      </w:r>
      <w:r>
        <w:rPr>
          <w:rStyle w:val="WW8Num2z0"/>
          <w:rFonts w:ascii="Verdana" w:hAnsi="Verdana"/>
          <w:color w:val="000000"/>
          <w:sz w:val="14"/>
          <w:szCs w:val="14"/>
        </w:rPr>
        <w:t> </w:t>
      </w:r>
      <w:r>
        <w:rPr>
          <w:rFonts w:ascii="Verdana" w:hAnsi="Verdana"/>
          <w:color w:val="000000"/>
          <w:sz w:val="14"/>
          <w:szCs w:val="14"/>
        </w:rPr>
        <w:t>деятельности учащихся вечерней школы. М.: Педагогика. - 1977.-152с.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118. Левин И. Основные принципы</w:t>
      </w:r>
      <w:r>
        <w:rPr>
          <w:rStyle w:val="WW8Num2z0"/>
          <w:rFonts w:ascii="Verdana" w:hAnsi="Verdana"/>
          <w:color w:val="000000"/>
          <w:sz w:val="14"/>
          <w:szCs w:val="14"/>
        </w:rPr>
        <w:t> </w:t>
      </w:r>
      <w:r>
        <w:rPr>
          <w:rStyle w:val="WW8Num3z0"/>
          <w:rFonts w:ascii="Verdana" w:hAnsi="Verdana"/>
          <w:color w:val="4682B4"/>
          <w:sz w:val="14"/>
          <w:szCs w:val="14"/>
        </w:rPr>
        <w:t>игры</w:t>
      </w:r>
      <w:r>
        <w:rPr>
          <w:rStyle w:val="WW8Num2z0"/>
          <w:rFonts w:ascii="Verdana" w:hAnsi="Verdana"/>
          <w:color w:val="000000"/>
          <w:sz w:val="14"/>
          <w:szCs w:val="14"/>
        </w:rPr>
        <w:t> </w:t>
      </w:r>
      <w:r>
        <w:rPr>
          <w:rFonts w:ascii="Verdana" w:hAnsi="Verdana"/>
          <w:color w:val="000000"/>
          <w:sz w:val="14"/>
          <w:szCs w:val="14"/>
        </w:rPr>
        <w:t>на фортепиано. М.: Музыка, 1978.</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119.</w:t>
      </w:r>
      <w:r>
        <w:rPr>
          <w:rStyle w:val="WW8Num2z0"/>
          <w:rFonts w:ascii="Verdana" w:hAnsi="Verdana"/>
          <w:color w:val="000000"/>
          <w:sz w:val="14"/>
          <w:szCs w:val="14"/>
        </w:rPr>
        <w:t> </w:t>
      </w:r>
      <w:r>
        <w:rPr>
          <w:rStyle w:val="WW8Num3z0"/>
          <w:rFonts w:ascii="Verdana" w:hAnsi="Verdana"/>
          <w:color w:val="4682B4"/>
          <w:sz w:val="14"/>
          <w:szCs w:val="14"/>
        </w:rPr>
        <w:t>Леонтьев</w:t>
      </w:r>
      <w:r>
        <w:rPr>
          <w:rStyle w:val="WW8Num2z0"/>
          <w:rFonts w:ascii="Verdana" w:hAnsi="Verdana"/>
          <w:color w:val="000000"/>
          <w:sz w:val="14"/>
          <w:szCs w:val="14"/>
        </w:rPr>
        <w:t> </w:t>
      </w:r>
      <w:r>
        <w:rPr>
          <w:rFonts w:ascii="Verdana" w:hAnsi="Verdana"/>
          <w:color w:val="000000"/>
          <w:sz w:val="14"/>
          <w:szCs w:val="14"/>
        </w:rPr>
        <w:t>А.Н. Потребности, мотивы, эмоции.</w:t>
      </w:r>
      <w:r>
        <w:rPr>
          <w:rStyle w:val="WW8Num2z0"/>
          <w:rFonts w:ascii="Verdana" w:hAnsi="Verdana"/>
          <w:color w:val="000000"/>
          <w:sz w:val="14"/>
          <w:szCs w:val="14"/>
        </w:rPr>
        <w:t> </w:t>
      </w:r>
      <w:r>
        <w:rPr>
          <w:rStyle w:val="WW8Num3z0"/>
          <w:rFonts w:ascii="Verdana" w:hAnsi="Verdana"/>
          <w:color w:val="4682B4"/>
          <w:sz w:val="14"/>
          <w:szCs w:val="14"/>
        </w:rPr>
        <w:t>Конспект</w:t>
      </w:r>
      <w:r>
        <w:rPr>
          <w:rStyle w:val="WW8Num2z0"/>
          <w:rFonts w:ascii="Verdana" w:hAnsi="Verdana"/>
          <w:color w:val="000000"/>
          <w:sz w:val="14"/>
          <w:szCs w:val="14"/>
        </w:rPr>
        <w:t> </w:t>
      </w:r>
      <w:r>
        <w:rPr>
          <w:rFonts w:ascii="Verdana" w:hAnsi="Verdana"/>
          <w:color w:val="000000"/>
          <w:sz w:val="14"/>
          <w:szCs w:val="14"/>
        </w:rPr>
        <w:t>лекции. -М.:МГУ,1971. 38с.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120.</w:t>
      </w:r>
      <w:r>
        <w:rPr>
          <w:rStyle w:val="WW8Num2z0"/>
          <w:rFonts w:ascii="Verdana" w:hAnsi="Verdana"/>
          <w:color w:val="000000"/>
          <w:sz w:val="14"/>
          <w:szCs w:val="14"/>
        </w:rPr>
        <w:t> </w:t>
      </w:r>
      <w:r>
        <w:rPr>
          <w:rStyle w:val="WW8Num3z0"/>
          <w:rFonts w:ascii="Verdana" w:hAnsi="Verdana"/>
          <w:color w:val="4682B4"/>
          <w:sz w:val="14"/>
          <w:szCs w:val="14"/>
        </w:rPr>
        <w:t>Леонтьев</w:t>
      </w:r>
      <w:r>
        <w:rPr>
          <w:rStyle w:val="WW8Num2z0"/>
          <w:rFonts w:ascii="Verdana" w:hAnsi="Verdana"/>
          <w:color w:val="000000"/>
          <w:sz w:val="14"/>
          <w:szCs w:val="14"/>
        </w:rPr>
        <w:t> </w:t>
      </w:r>
      <w:r>
        <w:rPr>
          <w:rFonts w:ascii="Verdana" w:hAnsi="Verdana"/>
          <w:color w:val="000000"/>
          <w:sz w:val="14"/>
          <w:szCs w:val="14"/>
        </w:rPr>
        <w:t>А.Н. Некоторые проблемы психологии искусства. Избр. психологич. произведения: В 2-х томах. М.: Педагогика, 1983.-Т.2.- С.232-239.</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121.</w:t>
      </w:r>
      <w:r>
        <w:rPr>
          <w:rStyle w:val="WW8Num2z0"/>
          <w:rFonts w:ascii="Verdana" w:hAnsi="Verdana"/>
          <w:color w:val="000000"/>
          <w:sz w:val="14"/>
          <w:szCs w:val="14"/>
        </w:rPr>
        <w:t> </w:t>
      </w:r>
      <w:r>
        <w:rPr>
          <w:rStyle w:val="WW8Num3z0"/>
          <w:rFonts w:ascii="Verdana" w:hAnsi="Verdana"/>
          <w:color w:val="4682B4"/>
          <w:sz w:val="14"/>
          <w:szCs w:val="14"/>
        </w:rPr>
        <w:t>Лернер</w:t>
      </w:r>
      <w:r>
        <w:rPr>
          <w:rStyle w:val="WW8Num2z0"/>
          <w:rFonts w:ascii="Verdana" w:hAnsi="Verdana"/>
          <w:color w:val="000000"/>
          <w:sz w:val="14"/>
          <w:szCs w:val="14"/>
        </w:rPr>
        <w:t> </w:t>
      </w:r>
      <w:r>
        <w:rPr>
          <w:rFonts w:ascii="Verdana" w:hAnsi="Verdana"/>
          <w:color w:val="000000"/>
          <w:sz w:val="14"/>
          <w:szCs w:val="14"/>
        </w:rPr>
        <w:t>И.Я. Дидактические основы методов обучения. М.:Педагогика, 1981.- 183с.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122. Лифшиц М. Античный миф, мифология, эстетическое воспитание. Идеи эстетического воспитания. В 2-х томах. Т. </w:t>
      </w:r>
      <w:r>
        <w:rPr>
          <w:rFonts w:ascii="Verdana" w:hAnsi="Verdana"/>
          <w:color w:val="000000"/>
          <w:sz w:val="14"/>
          <w:szCs w:val="14"/>
        </w:rPr>
        <w:lastRenderedPageBreak/>
        <w:t>1. — М.: Искусство, 1973. С.7-117.</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123.</w:t>
      </w:r>
      <w:r>
        <w:rPr>
          <w:rStyle w:val="WW8Num2z0"/>
          <w:rFonts w:ascii="Verdana" w:hAnsi="Verdana"/>
          <w:color w:val="000000"/>
          <w:sz w:val="14"/>
          <w:szCs w:val="14"/>
        </w:rPr>
        <w:t> </w:t>
      </w:r>
      <w:r>
        <w:rPr>
          <w:rStyle w:val="WW8Num3z0"/>
          <w:rFonts w:ascii="Verdana" w:hAnsi="Verdana"/>
          <w:color w:val="4682B4"/>
          <w:sz w:val="14"/>
          <w:szCs w:val="14"/>
        </w:rPr>
        <w:t>Лихачев</w:t>
      </w:r>
      <w:r>
        <w:rPr>
          <w:rStyle w:val="WW8Num2z0"/>
          <w:rFonts w:ascii="Verdana" w:hAnsi="Verdana"/>
          <w:color w:val="000000"/>
          <w:sz w:val="14"/>
          <w:szCs w:val="14"/>
        </w:rPr>
        <w:t> </w:t>
      </w:r>
      <w:r>
        <w:rPr>
          <w:rFonts w:ascii="Verdana" w:hAnsi="Verdana"/>
          <w:color w:val="000000"/>
          <w:sz w:val="14"/>
          <w:szCs w:val="14"/>
        </w:rPr>
        <w:t>Б.Г. Теория эстетического воспитания школьников. М.: Просвещение, 1985. - 175с.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124.</w:t>
      </w:r>
      <w:r>
        <w:rPr>
          <w:rStyle w:val="WW8Num2z0"/>
          <w:rFonts w:ascii="Verdana" w:hAnsi="Verdana"/>
          <w:color w:val="000000"/>
          <w:sz w:val="14"/>
          <w:szCs w:val="14"/>
        </w:rPr>
        <w:t> </w:t>
      </w:r>
      <w:r>
        <w:rPr>
          <w:rStyle w:val="WW8Num3z0"/>
          <w:rFonts w:ascii="Verdana" w:hAnsi="Verdana"/>
          <w:color w:val="4682B4"/>
          <w:sz w:val="14"/>
          <w:szCs w:val="14"/>
        </w:rPr>
        <w:t>Лысина</w:t>
      </w:r>
      <w:r>
        <w:rPr>
          <w:rStyle w:val="WW8Num2z0"/>
          <w:rFonts w:ascii="Verdana" w:hAnsi="Verdana"/>
          <w:color w:val="000000"/>
          <w:sz w:val="14"/>
          <w:szCs w:val="14"/>
        </w:rPr>
        <w:t> </w:t>
      </w:r>
      <w:r>
        <w:rPr>
          <w:rFonts w:ascii="Verdana" w:hAnsi="Verdana"/>
          <w:color w:val="000000"/>
          <w:sz w:val="14"/>
          <w:szCs w:val="14"/>
        </w:rPr>
        <w:t>Н.И. Проблема интереса в музыкальном образовании и воспитании // Иллюзии ценностей или теория конфликтов: Сб. докл. Науч.- практич. семинара " Культура в системе образования" М., 1995. - С.280-286.</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125.</w:t>
      </w:r>
      <w:r>
        <w:rPr>
          <w:rStyle w:val="WW8Num2z0"/>
          <w:rFonts w:ascii="Verdana" w:hAnsi="Verdana"/>
          <w:color w:val="000000"/>
          <w:sz w:val="14"/>
          <w:szCs w:val="14"/>
        </w:rPr>
        <w:t> </w:t>
      </w:r>
      <w:r>
        <w:rPr>
          <w:rStyle w:val="WW8Num3z0"/>
          <w:rFonts w:ascii="Verdana" w:hAnsi="Verdana"/>
          <w:color w:val="4682B4"/>
          <w:sz w:val="14"/>
          <w:szCs w:val="14"/>
        </w:rPr>
        <w:t>Майкапар</w:t>
      </w:r>
      <w:r>
        <w:rPr>
          <w:rStyle w:val="WW8Num2z0"/>
          <w:rFonts w:ascii="Verdana" w:hAnsi="Verdana"/>
          <w:color w:val="000000"/>
          <w:sz w:val="14"/>
          <w:szCs w:val="14"/>
        </w:rPr>
        <w:t> </w:t>
      </w:r>
      <w:r>
        <w:rPr>
          <w:rFonts w:ascii="Verdana" w:hAnsi="Verdana"/>
          <w:color w:val="000000"/>
          <w:sz w:val="14"/>
          <w:szCs w:val="14"/>
        </w:rPr>
        <w:t>С.М. Годы учения. -М.-Л.: Искусство, 1938. 199с.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126. Майкапар. С.М. Как работать на рояле. Л.: Музыка, 1963.- 31с.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127.</w:t>
      </w:r>
      <w:r>
        <w:rPr>
          <w:rStyle w:val="WW8Num2z0"/>
          <w:rFonts w:ascii="Verdana" w:hAnsi="Verdana"/>
          <w:color w:val="000000"/>
          <w:sz w:val="14"/>
          <w:szCs w:val="14"/>
        </w:rPr>
        <w:t> </w:t>
      </w:r>
      <w:r>
        <w:rPr>
          <w:rStyle w:val="WW8Num3z0"/>
          <w:rFonts w:ascii="Verdana" w:hAnsi="Verdana"/>
          <w:color w:val="4682B4"/>
          <w:sz w:val="14"/>
          <w:szCs w:val="14"/>
        </w:rPr>
        <w:t>Максимов</w:t>
      </w:r>
      <w:r>
        <w:rPr>
          <w:rStyle w:val="WW8Num2z0"/>
          <w:rFonts w:ascii="Verdana" w:hAnsi="Verdana"/>
          <w:color w:val="000000"/>
          <w:sz w:val="14"/>
          <w:szCs w:val="14"/>
        </w:rPr>
        <w:t> </w:t>
      </w:r>
      <w:r>
        <w:rPr>
          <w:rFonts w:ascii="Verdana" w:hAnsi="Verdana"/>
          <w:color w:val="000000"/>
          <w:sz w:val="14"/>
          <w:szCs w:val="14"/>
        </w:rPr>
        <w:t>В.Г. Формирование профессиональных интересов у студентов</w:t>
      </w:r>
      <w:r>
        <w:rPr>
          <w:rStyle w:val="WW8Num2z0"/>
          <w:rFonts w:ascii="Verdana" w:hAnsi="Verdana"/>
          <w:color w:val="000000"/>
          <w:sz w:val="14"/>
          <w:szCs w:val="14"/>
        </w:rPr>
        <w:t> </w:t>
      </w:r>
      <w:r>
        <w:rPr>
          <w:rStyle w:val="WW8Num3z0"/>
          <w:rFonts w:ascii="Verdana" w:hAnsi="Verdana"/>
          <w:color w:val="4682B4"/>
          <w:sz w:val="14"/>
          <w:szCs w:val="14"/>
        </w:rPr>
        <w:t>педвузов</w:t>
      </w:r>
      <w:r>
        <w:rPr>
          <w:rStyle w:val="WW8Num2z0"/>
          <w:rFonts w:ascii="Verdana" w:hAnsi="Verdana"/>
          <w:color w:val="000000"/>
          <w:sz w:val="14"/>
          <w:szCs w:val="14"/>
        </w:rPr>
        <w:t> </w:t>
      </w:r>
      <w:r>
        <w:rPr>
          <w:rFonts w:ascii="Verdana" w:hAnsi="Verdana"/>
          <w:color w:val="000000"/>
          <w:sz w:val="14"/>
          <w:szCs w:val="14"/>
        </w:rPr>
        <w:t>в процессе педагогической практики: Автореф. .канд.пед. наук. М.:МГПИ, 1976. - 19с.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128.</w:t>
      </w:r>
      <w:r>
        <w:rPr>
          <w:rStyle w:val="WW8Num2z0"/>
          <w:rFonts w:ascii="Verdana" w:hAnsi="Verdana"/>
          <w:color w:val="000000"/>
          <w:sz w:val="14"/>
          <w:szCs w:val="14"/>
        </w:rPr>
        <w:t> </w:t>
      </w:r>
      <w:r>
        <w:rPr>
          <w:rStyle w:val="WW8Num3z0"/>
          <w:rFonts w:ascii="Verdana" w:hAnsi="Verdana"/>
          <w:color w:val="4682B4"/>
          <w:sz w:val="14"/>
          <w:szCs w:val="14"/>
        </w:rPr>
        <w:t>Максимов</w:t>
      </w:r>
      <w:r>
        <w:rPr>
          <w:rStyle w:val="WW8Num2z0"/>
          <w:rFonts w:ascii="Verdana" w:hAnsi="Verdana"/>
          <w:color w:val="000000"/>
          <w:sz w:val="14"/>
          <w:szCs w:val="14"/>
        </w:rPr>
        <w:t> </w:t>
      </w:r>
      <w:r>
        <w:rPr>
          <w:rFonts w:ascii="Verdana" w:hAnsi="Verdana"/>
          <w:color w:val="000000"/>
          <w:sz w:val="14"/>
          <w:szCs w:val="14"/>
        </w:rPr>
        <w:t>В.Г. О формировании профессионально-педагогических интересов// Сов. педагогика.- 1975, №12. С.75-81.</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129.</w:t>
      </w:r>
      <w:r>
        <w:rPr>
          <w:rStyle w:val="WW8Num2z0"/>
          <w:rFonts w:ascii="Verdana" w:hAnsi="Verdana"/>
          <w:color w:val="000000"/>
          <w:sz w:val="14"/>
          <w:szCs w:val="14"/>
        </w:rPr>
        <w:t> </w:t>
      </w:r>
      <w:r>
        <w:rPr>
          <w:rStyle w:val="WW8Num3z0"/>
          <w:rFonts w:ascii="Verdana" w:hAnsi="Verdana"/>
          <w:color w:val="4682B4"/>
          <w:sz w:val="14"/>
          <w:szCs w:val="14"/>
        </w:rPr>
        <w:t>Максимова</w:t>
      </w:r>
      <w:r>
        <w:rPr>
          <w:rStyle w:val="WW8Num2z0"/>
          <w:rFonts w:ascii="Verdana" w:hAnsi="Verdana"/>
          <w:color w:val="000000"/>
          <w:sz w:val="14"/>
          <w:szCs w:val="14"/>
        </w:rPr>
        <w:t> </w:t>
      </w:r>
      <w:r>
        <w:rPr>
          <w:rFonts w:ascii="Verdana" w:hAnsi="Verdana"/>
          <w:color w:val="000000"/>
          <w:sz w:val="14"/>
          <w:szCs w:val="14"/>
        </w:rPr>
        <w:t>В.Н. Межпредметные связи как</w:t>
      </w:r>
      <w:r>
        <w:rPr>
          <w:rStyle w:val="WW8Num2z0"/>
          <w:rFonts w:ascii="Verdana" w:hAnsi="Verdana"/>
          <w:color w:val="000000"/>
          <w:sz w:val="14"/>
          <w:szCs w:val="14"/>
        </w:rPr>
        <w:t> </w:t>
      </w:r>
      <w:r>
        <w:rPr>
          <w:rStyle w:val="WW8Num3z0"/>
          <w:rFonts w:ascii="Verdana" w:hAnsi="Verdana"/>
          <w:color w:val="4682B4"/>
          <w:sz w:val="14"/>
          <w:szCs w:val="14"/>
        </w:rPr>
        <w:t>дидактическая</w:t>
      </w:r>
      <w:r>
        <w:rPr>
          <w:rStyle w:val="WW8Num2z0"/>
          <w:rFonts w:ascii="Verdana" w:hAnsi="Verdana"/>
          <w:color w:val="000000"/>
          <w:sz w:val="14"/>
          <w:szCs w:val="14"/>
        </w:rPr>
        <w:t> </w:t>
      </w:r>
      <w:r>
        <w:rPr>
          <w:rFonts w:ascii="Verdana" w:hAnsi="Verdana"/>
          <w:color w:val="000000"/>
          <w:sz w:val="14"/>
          <w:szCs w:val="14"/>
        </w:rPr>
        <w:t>проблема //Сов. педагогика.-1981 № 8.- С. 78-84.</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130.</w:t>
      </w:r>
      <w:r>
        <w:rPr>
          <w:rStyle w:val="WW8Num2z0"/>
          <w:rFonts w:ascii="Verdana" w:hAnsi="Verdana"/>
          <w:color w:val="000000"/>
          <w:sz w:val="14"/>
          <w:szCs w:val="14"/>
        </w:rPr>
        <w:t> </w:t>
      </w:r>
      <w:r>
        <w:rPr>
          <w:rStyle w:val="WW8Num3z0"/>
          <w:rFonts w:ascii="Verdana" w:hAnsi="Verdana"/>
          <w:color w:val="4682B4"/>
          <w:sz w:val="14"/>
          <w:szCs w:val="14"/>
        </w:rPr>
        <w:t>Макуренкова</w:t>
      </w:r>
      <w:r>
        <w:rPr>
          <w:rStyle w:val="WW8Num2z0"/>
          <w:rFonts w:ascii="Verdana" w:hAnsi="Verdana"/>
          <w:color w:val="000000"/>
          <w:sz w:val="14"/>
          <w:szCs w:val="14"/>
        </w:rPr>
        <w:t> </w:t>
      </w:r>
      <w:r>
        <w:rPr>
          <w:rFonts w:ascii="Verdana" w:hAnsi="Verdana"/>
          <w:color w:val="000000"/>
          <w:sz w:val="14"/>
          <w:szCs w:val="14"/>
        </w:rPr>
        <w:t>Е.П. О педагогике В.В.Листовой.— М.: Музыка, 1971.-85с.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131.</w:t>
      </w:r>
      <w:r>
        <w:rPr>
          <w:rStyle w:val="WW8Num2z0"/>
          <w:rFonts w:ascii="Verdana" w:hAnsi="Verdana"/>
          <w:color w:val="000000"/>
          <w:sz w:val="14"/>
          <w:szCs w:val="14"/>
        </w:rPr>
        <w:t> </w:t>
      </w:r>
      <w:r>
        <w:rPr>
          <w:rStyle w:val="WW8Num3z0"/>
          <w:rFonts w:ascii="Verdana" w:hAnsi="Verdana"/>
          <w:color w:val="4682B4"/>
          <w:sz w:val="14"/>
          <w:szCs w:val="14"/>
        </w:rPr>
        <w:t>Мариупольская</w:t>
      </w:r>
      <w:r>
        <w:rPr>
          <w:rStyle w:val="WW8Num2z0"/>
          <w:rFonts w:ascii="Verdana" w:hAnsi="Verdana"/>
          <w:color w:val="000000"/>
          <w:sz w:val="14"/>
          <w:szCs w:val="14"/>
        </w:rPr>
        <w:t> </w:t>
      </w:r>
      <w:r>
        <w:rPr>
          <w:rFonts w:ascii="Verdana" w:hAnsi="Verdana"/>
          <w:color w:val="000000"/>
          <w:sz w:val="14"/>
          <w:szCs w:val="14"/>
        </w:rPr>
        <w:t>Т.Г. Эстетическое воспитание учащихся в процессе</w:t>
      </w:r>
      <w:r>
        <w:rPr>
          <w:rStyle w:val="WW8Num2z0"/>
          <w:rFonts w:ascii="Verdana" w:hAnsi="Verdana"/>
          <w:color w:val="000000"/>
          <w:sz w:val="14"/>
          <w:szCs w:val="14"/>
        </w:rPr>
        <w:t> </w:t>
      </w:r>
      <w:r>
        <w:rPr>
          <w:rStyle w:val="WW8Num3z0"/>
          <w:rFonts w:ascii="Verdana" w:hAnsi="Verdana"/>
          <w:color w:val="4682B4"/>
          <w:sz w:val="14"/>
          <w:szCs w:val="14"/>
        </w:rPr>
        <w:t>занятий</w:t>
      </w:r>
      <w:r>
        <w:rPr>
          <w:rStyle w:val="WW8Num2z0"/>
          <w:rFonts w:ascii="Verdana" w:hAnsi="Verdana"/>
          <w:color w:val="000000"/>
          <w:sz w:val="14"/>
          <w:szCs w:val="14"/>
        </w:rPr>
        <w:t> </w:t>
      </w:r>
      <w:r>
        <w:rPr>
          <w:rFonts w:ascii="Verdana" w:hAnsi="Verdana"/>
          <w:color w:val="000000"/>
          <w:sz w:val="14"/>
          <w:szCs w:val="14"/>
        </w:rPr>
        <w:t>музыкой (на материале работы</w:t>
      </w:r>
      <w:r>
        <w:rPr>
          <w:rStyle w:val="WW8Num2z0"/>
          <w:rFonts w:ascii="Verdana" w:hAnsi="Verdana"/>
          <w:color w:val="000000"/>
          <w:sz w:val="14"/>
          <w:szCs w:val="14"/>
        </w:rPr>
        <w:t> </w:t>
      </w:r>
      <w:r>
        <w:rPr>
          <w:rStyle w:val="WW8Num3z0"/>
          <w:rFonts w:ascii="Verdana" w:hAnsi="Verdana"/>
          <w:color w:val="4682B4"/>
          <w:sz w:val="14"/>
          <w:szCs w:val="14"/>
        </w:rPr>
        <w:t>исполнительских</w:t>
      </w:r>
      <w:r>
        <w:rPr>
          <w:rStyle w:val="WW8Num2z0"/>
          <w:rFonts w:ascii="Verdana" w:hAnsi="Verdana"/>
          <w:color w:val="000000"/>
          <w:sz w:val="14"/>
          <w:szCs w:val="14"/>
        </w:rPr>
        <w:t> </w:t>
      </w:r>
      <w:r>
        <w:rPr>
          <w:rFonts w:ascii="Verdana" w:hAnsi="Verdana"/>
          <w:color w:val="000000"/>
          <w:sz w:val="14"/>
          <w:szCs w:val="14"/>
        </w:rPr>
        <w:t>классов педагогических учебных заведений): Автореф. дисс. канд. пед. наук.-М.: МГПИ, 1981, 16с.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132.</w:t>
      </w:r>
      <w:r>
        <w:rPr>
          <w:rStyle w:val="WW8Num2z0"/>
          <w:rFonts w:ascii="Verdana" w:hAnsi="Verdana"/>
          <w:color w:val="000000"/>
          <w:sz w:val="14"/>
          <w:szCs w:val="14"/>
        </w:rPr>
        <w:t> </w:t>
      </w:r>
      <w:r>
        <w:rPr>
          <w:rStyle w:val="WW8Num3z0"/>
          <w:rFonts w:ascii="Verdana" w:hAnsi="Verdana"/>
          <w:color w:val="4682B4"/>
          <w:sz w:val="14"/>
          <w:szCs w:val="14"/>
        </w:rPr>
        <w:t>Маркова</w:t>
      </w:r>
      <w:r>
        <w:rPr>
          <w:rStyle w:val="WW8Num2z0"/>
          <w:rFonts w:ascii="Verdana" w:hAnsi="Verdana"/>
          <w:color w:val="000000"/>
          <w:sz w:val="14"/>
          <w:szCs w:val="14"/>
        </w:rPr>
        <w:t> </w:t>
      </w:r>
      <w:r>
        <w:rPr>
          <w:rFonts w:ascii="Verdana" w:hAnsi="Verdana"/>
          <w:color w:val="000000"/>
          <w:sz w:val="14"/>
          <w:szCs w:val="14"/>
        </w:rPr>
        <w:t>А.К. Мотивация учебной деятельности. М., 1978.-24с.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133. Мартинсен К. Методика индивидуального преподавания игры на фортепиано. М.:Классика XIX, 2003.- 117с.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134.</w:t>
      </w:r>
      <w:r>
        <w:rPr>
          <w:rStyle w:val="WW8Num2z0"/>
          <w:rFonts w:ascii="Verdana" w:hAnsi="Verdana"/>
          <w:color w:val="000000"/>
          <w:sz w:val="14"/>
          <w:szCs w:val="14"/>
        </w:rPr>
        <w:t> </w:t>
      </w:r>
      <w:r>
        <w:rPr>
          <w:rStyle w:val="WW8Num3z0"/>
          <w:rFonts w:ascii="Verdana" w:hAnsi="Verdana"/>
          <w:color w:val="4682B4"/>
          <w:sz w:val="14"/>
          <w:szCs w:val="14"/>
        </w:rPr>
        <w:t>Матонис</w:t>
      </w:r>
      <w:r>
        <w:rPr>
          <w:rStyle w:val="WW8Num2z0"/>
          <w:rFonts w:ascii="Verdana" w:hAnsi="Verdana"/>
          <w:color w:val="000000"/>
          <w:sz w:val="14"/>
          <w:szCs w:val="14"/>
        </w:rPr>
        <w:t> </w:t>
      </w:r>
      <w:r>
        <w:rPr>
          <w:rFonts w:ascii="Verdana" w:hAnsi="Verdana"/>
          <w:color w:val="000000"/>
          <w:sz w:val="14"/>
          <w:szCs w:val="14"/>
        </w:rPr>
        <w:t>В.П. Музыкально-эстетическое воспитание личности. JL: Музыка, 1988. - 87с.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135.</w:t>
      </w:r>
      <w:r>
        <w:rPr>
          <w:rStyle w:val="WW8Num2z0"/>
          <w:rFonts w:ascii="Verdana" w:hAnsi="Verdana"/>
          <w:color w:val="000000"/>
          <w:sz w:val="14"/>
          <w:szCs w:val="14"/>
        </w:rPr>
        <w:t> </w:t>
      </w:r>
      <w:r>
        <w:rPr>
          <w:rStyle w:val="WW8Num3z0"/>
          <w:rFonts w:ascii="Verdana" w:hAnsi="Verdana"/>
          <w:color w:val="4682B4"/>
          <w:sz w:val="14"/>
          <w:szCs w:val="14"/>
        </w:rPr>
        <w:t>Махмутов</w:t>
      </w:r>
      <w:r>
        <w:rPr>
          <w:rStyle w:val="WW8Num2z0"/>
          <w:rFonts w:ascii="Verdana" w:hAnsi="Verdana"/>
          <w:color w:val="000000"/>
          <w:sz w:val="14"/>
          <w:szCs w:val="14"/>
        </w:rPr>
        <w:t> </w:t>
      </w:r>
      <w:r>
        <w:rPr>
          <w:rFonts w:ascii="Verdana" w:hAnsi="Verdana"/>
          <w:color w:val="000000"/>
          <w:sz w:val="14"/>
          <w:szCs w:val="14"/>
        </w:rPr>
        <w:t>М.И. Проблемное обучение. М.: Педагогика, 1975.</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136.</w:t>
      </w:r>
      <w:r>
        <w:rPr>
          <w:rStyle w:val="WW8Num2z0"/>
          <w:rFonts w:ascii="Verdana" w:hAnsi="Verdana"/>
          <w:color w:val="000000"/>
          <w:sz w:val="14"/>
          <w:szCs w:val="14"/>
        </w:rPr>
        <w:t> </w:t>
      </w:r>
      <w:r>
        <w:rPr>
          <w:rStyle w:val="WW8Num3z0"/>
          <w:rFonts w:ascii="Verdana" w:hAnsi="Verdana"/>
          <w:color w:val="4682B4"/>
          <w:sz w:val="14"/>
          <w:szCs w:val="14"/>
        </w:rPr>
        <w:t>Медушевский</w:t>
      </w:r>
      <w:r>
        <w:rPr>
          <w:rStyle w:val="WW8Num2z0"/>
          <w:rFonts w:ascii="Verdana" w:hAnsi="Verdana"/>
          <w:color w:val="000000"/>
          <w:sz w:val="14"/>
          <w:szCs w:val="14"/>
        </w:rPr>
        <w:t> </w:t>
      </w:r>
      <w:r>
        <w:rPr>
          <w:rFonts w:ascii="Verdana" w:hAnsi="Verdana"/>
          <w:color w:val="000000"/>
          <w:sz w:val="14"/>
          <w:szCs w:val="14"/>
        </w:rPr>
        <w:t>В.В. О закономерностях и средствах художественного воздействия музыки. М.:Музыка, 1976. - 256с.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137.</w:t>
      </w:r>
      <w:r>
        <w:rPr>
          <w:rStyle w:val="WW8Num2z0"/>
          <w:rFonts w:ascii="Verdana" w:hAnsi="Verdana"/>
          <w:color w:val="000000"/>
          <w:sz w:val="14"/>
          <w:szCs w:val="14"/>
        </w:rPr>
        <w:t> </w:t>
      </w:r>
      <w:r>
        <w:rPr>
          <w:rStyle w:val="WW8Num3z0"/>
          <w:rFonts w:ascii="Verdana" w:hAnsi="Verdana"/>
          <w:color w:val="4682B4"/>
          <w:sz w:val="14"/>
          <w:szCs w:val="14"/>
        </w:rPr>
        <w:t>Метнер</w:t>
      </w:r>
      <w:r>
        <w:rPr>
          <w:rStyle w:val="WW8Num2z0"/>
          <w:rFonts w:ascii="Verdana" w:hAnsi="Verdana"/>
          <w:color w:val="000000"/>
          <w:sz w:val="14"/>
          <w:szCs w:val="14"/>
        </w:rPr>
        <w:t> </w:t>
      </w:r>
      <w:r>
        <w:rPr>
          <w:rFonts w:ascii="Verdana" w:hAnsi="Verdana"/>
          <w:color w:val="000000"/>
          <w:sz w:val="14"/>
          <w:szCs w:val="14"/>
        </w:rPr>
        <w:t>Н.К. Повседневная работа пианиста и композитора.-М.,1963.- 92с.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138. Милич Б. Воспитание ученика-пианиста. Киев: Музична Украина, 1977. - 76с.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139.</w:t>
      </w:r>
      <w:r>
        <w:rPr>
          <w:rStyle w:val="WW8Num2z0"/>
          <w:rFonts w:ascii="Verdana" w:hAnsi="Verdana"/>
          <w:color w:val="000000"/>
          <w:sz w:val="14"/>
          <w:szCs w:val="14"/>
        </w:rPr>
        <w:t> </w:t>
      </w:r>
      <w:r>
        <w:rPr>
          <w:rStyle w:val="WW8Num3z0"/>
          <w:rFonts w:ascii="Verdana" w:hAnsi="Verdana"/>
          <w:color w:val="4682B4"/>
          <w:sz w:val="14"/>
          <w:szCs w:val="14"/>
        </w:rPr>
        <w:t>Мильман</w:t>
      </w:r>
      <w:r>
        <w:rPr>
          <w:rStyle w:val="WW8Num2z0"/>
          <w:rFonts w:ascii="Verdana" w:hAnsi="Verdana"/>
          <w:color w:val="000000"/>
          <w:sz w:val="14"/>
          <w:szCs w:val="14"/>
        </w:rPr>
        <w:t> </w:t>
      </w:r>
      <w:r>
        <w:rPr>
          <w:rFonts w:ascii="Verdana" w:hAnsi="Verdana"/>
          <w:color w:val="000000"/>
          <w:sz w:val="14"/>
          <w:szCs w:val="14"/>
        </w:rPr>
        <w:t>М.В. Мысли о камерно-ансамблевой .педагогике и исполнительстве. /Камерный ансамбль.- М.: Музыка, 1979.- С. 64-77.</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140.</w:t>
      </w:r>
      <w:r>
        <w:rPr>
          <w:rStyle w:val="WW8Num2z0"/>
          <w:rFonts w:ascii="Verdana" w:hAnsi="Verdana"/>
          <w:color w:val="000000"/>
          <w:sz w:val="14"/>
          <w:szCs w:val="14"/>
        </w:rPr>
        <w:t> </w:t>
      </w:r>
      <w:r>
        <w:rPr>
          <w:rStyle w:val="WW8Num3z0"/>
          <w:rFonts w:ascii="Verdana" w:hAnsi="Verdana"/>
          <w:color w:val="4682B4"/>
          <w:sz w:val="14"/>
          <w:szCs w:val="14"/>
        </w:rPr>
        <w:t>Милынтейн</w:t>
      </w:r>
      <w:r>
        <w:rPr>
          <w:rStyle w:val="WW8Num2z0"/>
          <w:rFonts w:ascii="Verdana" w:hAnsi="Verdana"/>
          <w:color w:val="000000"/>
          <w:sz w:val="14"/>
          <w:szCs w:val="14"/>
        </w:rPr>
        <w:t> </w:t>
      </w:r>
      <w:r>
        <w:rPr>
          <w:rFonts w:ascii="Verdana" w:hAnsi="Verdana"/>
          <w:color w:val="000000"/>
          <w:sz w:val="14"/>
          <w:szCs w:val="14"/>
        </w:rPr>
        <w:t>Я.И. Вопросы теории и истории исполнительства.- М., 1983.- 262с.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141.</w:t>
      </w:r>
      <w:r>
        <w:rPr>
          <w:rStyle w:val="WW8Num2z0"/>
          <w:rFonts w:ascii="Verdana" w:hAnsi="Verdana"/>
          <w:color w:val="000000"/>
          <w:sz w:val="14"/>
          <w:szCs w:val="14"/>
        </w:rPr>
        <w:t> </w:t>
      </w:r>
      <w:r>
        <w:rPr>
          <w:rStyle w:val="WW8Num3z0"/>
          <w:rFonts w:ascii="Verdana" w:hAnsi="Verdana"/>
          <w:color w:val="4682B4"/>
          <w:sz w:val="14"/>
          <w:szCs w:val="14"/>
        </w:rPr>
        <w:t>Милыптейн</w:t>
      </w:r>
      <w:r>
        <w:rPr>
          <w:rStyle w:val="WW8Num2z0"/>
          <w:rFonts w:ascii="Verdana" w:hAnsi="Verdana"/>
          <w:color w:val="000000"/>
          <w:sz w:val="14"/>
          <w:szCs w:val="14"/>
        </w:rPr>
        <w:t> </w:t>
      </w:r>
      <w:r>
        <w:rPr>
          <w:rFonts w:ascii="Verdana" w:hAnsi="Verdana"/>
          <w:color w:val="000000"/>
          <w:sz w:val="14"/>
          <w:szCs w:val="14"/>
        </w:rPr>
        <w:t>Я.И. К.Н.Игумнов и вопросы фортепианной педагогики // Вопросы фортепианного искусства. Вып. 1.- М.: Музыка, 1965.-С.141-167.</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142.</w:t>
      </w:r>
      <w:r>
        <w:rPr>
          <w:rStyle w:val="WW8Num2z0"/>
          <w:rFonts w:ascii="Verdana" w:hAnsi="Verdana"/>
          <w:color w:val="000000"/>
          <w:sz w:val="14"/>
          <w:szCs w:val="14"/>
        </w:rPr>
        <w:t> </w:t>
      </w:r>
      <w:r>
        <w:rPr>
          <w:rStyle w:val="WW8Num3z0"/>
          <w:rFonts w:ascii="Verdana" w:hAnsi="Verdana"/>
          <w:color w:val="4682B4"/>
          <w:sz w:val="14"/>
          <w:szCs w:val="14"/>
        </w:rPr>
        <w:t>Мисаилова</w:t>
      </w:r>
      <w:r>
        <w:rPr>
          <w:rStyle w:val="WW8Num2z0"/>
          <w:rFonts w:ascii="Verdana" w:hAnsi="Verdana"/>
          <w:color w:val="000000"/>
          <w:sz w:val="14"/>
          <w:szCs w:val="14"/>
        </w:rPr>
        <w:t> </w:t>
      </w:r>
      <w:r>
        <w:rPr>
          <w:rFonts w:ascii="Verdana" w:hAnsi="Verdana"/>
          <w:color w:val="000000"/>
          <w:sz w:val="14"/>
          <w:szCs w:val="14"/>
        </w:rPr>
        <w:t>И.И. Прогрессивные идеи и методические принципы русских музыкантов второй половины XIX начала XX вв. как источник совершенствования системы современного общего музыкального образования: Автореф. дисс. канд. пед. наук.- М., 1999. 20с.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143.</w:t>
      </w:r>
      <w:r>
        <w:rPr>
          <w:rStyle w:val="WW8Num2z0"/>
          <w:rFonts w:ascii="Verdana" w:hAnsi="Verdana"/>
          <w:color w:val="000000"/>
          <w:sz w:val="14"/>
          <w:szCs w:val="14"/>
        </w:rPr>
        <w:t> </w:t>
      </w:r>
      <w:r>
        <w:rPr>
          <w:rStyle w:val="WW8Num3z0"/>
          <w:rFonts w:ascii="Verdana" w:hAnsi="Verdana"/>
          <w:color w:val="4682B4"/>
          <w:sz w:val="14"/>
          <w:szCs w:val="14"/>
        </w:rPr>
        <w:t>Михайлов</w:t>
      </w:r>
      <w:r>
        <w:rPr>
          <w:rStyle w:val="WW8Num2z0"/>
          <w:rFonts w:ascii="Verdana" w:hAnsi="Verdana"/>
          <w:color w:val="000000"/>
          <w:sz w:val="14"/>
          <w:szCs w:val="14"/>
        </w:rPr>
        <w:t> </w:t>
      </w:r>
      <w:r>
        <w:rPr>
          <w:rFonts w:ascii="Verdana" w:hAnsi="Verdana"/>
          <w:color w:val="000000"/>
          <w:sz w:val="14"/>
          <w:szCs w:val="14"/>
        </w:rPr>
        <w:t>М.К. Стиль в музыке. JL: Музыка, 1981.</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144.</w:t>
      </w:r>
      <w:r>
        <w:rPr>
          <w:rStyle w:val="WW8Num2z0"/>
          <w:rFonts w:ascii="Verdana" w:hAnsi="Verdana"/>
          <w:color w:val="000000"/>
          <w:sz w:val="14"/>
          <w:szCs w:val="14"/>
        </w:rPr>
        <w:t> </w:t>
      </w:r>
      <w:r>
        <w:rPr>
          <w:rStyle w:val="WW8Num3z0"/>
          <w:rFonts w:ascii="Verdana" w:hAnsi="Verdana"/>
          <w:color w:val="4682B4"/>
          <w:sz w:val="14"/>
          <w:szCs w:val="14"/>
        </w:rPr>
        <w:t>Морозова</w:t>
      </w:r>
      <w:r>
        <w:rPr>
          <w:rStyle w:val="WW8Num2z0"/>
          <w:rFonts w:ascii="Verdana" w:hAnsi="Verdana"/>
          <w:color w:val="000000"/>
          <w:sz w:val="14"/>
          <w:szCs w:val="14"/>
        </w:rPr>
        <w:t> </w:t>
      </w:r>
      <w:r>
        <w:rPr>
          <w:rFonts w:ascii="Verdana" w:hAnsi="Verdana"/>
          <w:color w:val="000000"/>
          <w:sz w:val="14"/>
          <w:szCs w:val="14"/>
        </w:rPr>
        <w:t>Н.Г. Учителю о познавательном интересе.- М.:3нание, 1979. -48с.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145. Мысли о музыке писателей древних и новых. Составл. Л.Туригиной. С.-Пб: Издание муз. курсов Гляссера, 1890.</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146.</w:t>
      </w:r>
      <w:r>
        <w:rPr>
          <w:rStyle w:val="WW8Num2z0"/>
          <w:rFonts w:ascii="Verdana" w:hAnsi="Verdana"/>
          <w:color w:val="000000"/>
          <w:sz w:val="14"/>
          <w:szCs w:val="14"/>
        </w:rPr>
        <w:t> </w:t>
      </w:r>
      <w:r>
        <w:rPr>
          <w:rStyle w:val="WW8Num3z0"/>
          <w:rFonts w:ascii="Verdana" w:hAnsi="Verdana"/>
          <w:color w:val="4682B4"/>
          <w:sz w:val="14"/>
          <w:szCs w:val="14"/>
        </w:rPr>
        <w:t>Музалевский</w:t>
      </w:r>
      <w:r>
        <w:rPr>
          <w:rStyle w:val="WW8Num2z0"/>
          <w:rFonts w:ascii="Verdana" w:hAnsi="Verdana"/>
          <w:color w:val="000000"/>
          <w:sz w:val="14"/>
          <w:szCs w:val="14"/>
        </w:rPr>
        <w:t> </w:t>
      </w:r>
      <w:r>
        <w:rPr>
          <w:rFonts w:ascii="Verdana" w:hAnsi="Verdana"/>
          <w:color w:val="000000"/>
          <w:sz w:val="14"/>
          <w:szCs w:val="14"/>
        </w:rPr>
        <w:t>В.И. Русское фортепианное искусство. Л.: Музгиз, 1961. -318с.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147. Музыкальное воспитание в современном мире. /Материалы IX конференции Международного общества по</w:t>
      </w:r>
      <w:r>
        <w:rPr>
          <w:rStyle w:val="WW8Num2z0"/>
          <w:rFonts w:ascii="Verdana" w:hAnsi="Verdana"/>
          <w:color w:val="000000"/>
          <w:sz w:val="14"/>
          <w:szCs w:val="14"/>
        </w:rPr>
        <w:t> </w:t>
      </w:r>
      <w:r>
        <w:rPr>
          <w:rStyle w:val="WW8Num3z0"/>
          <w:rFonts w:ascii="Verdana" w:hAnsi="Verdana"/>
          <w:color w:val="4682B4"/>
          <w:sz w:val="14"/>
          <w:szCs w:val="14"/>
        </w:rPr>
        <w:t>музыкальному</w:t>
      </w:r>
      <w:r>
        <w:rPr>
          <w:rStyle w:val="WW8Num2z0"/>
          <w:rFonts w:ascii="Verdana" w:hAnsi="Verdana"/>
          <w:color w:val="000000"/>
          <w:sz w:val="14"/>
          <w:szCs w:val="14"/>
        </w:rPr>
        <w:t> </w:t>
      </w:r>
      <w:r>
        <w:rPr>
          <w:rFonts w:ascii="Verdana" w:hAnsi="Verdana"/>
          <w:color w:val="000000"/>
          <w:sz w:val="14"/>
          <w:szCs w:val="14"/>
        </w:rPr>
        <w:t>воспитанию ( ИСМЕ).- М.: Сов композитор, 1973. 416с.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148.</w:t>
      </w:r>
      <w:r>
        <w:rPr>
          <w:rStyle w:val="WW8Num2z0"/>
          <w:rFonts w:ascii="Verdana" w:hAnsi="Verdana"/>
          <w:color w:val="000000"/>
          <w:sz w:val="14"/>
          <w:szCs w:val="14"/>
        </w:rPr>
        <w:t> </w:t>
      </w:r>
      <w:r>
        <w:rPr>
          <w:rStyle w:val="WW8Num3z0"/>
          <w:rFonts w:ascii="Verdana" w:hAnsi="Verdana"/>
          <w:color w:val="4682B4"/>
          <w:sz w:val="14"/>
          <w:szCs w:val="14"/>
        </w:rPr>
        <w:t>Мясищев</w:t>
      </w:r>
      <w:r>
        <w:rPr>
          <w:rStyle w:val="WW8Num2z0"/>
          <w:rFonts w:ascii="Verdana" w:hAnsi="Verdana"/>
          <w:color w:val="000000"/>
          <w:sz w:val="14"/>
          <w:szCs w:val="14"/>
        </w:rPr>
        <w:t> </w:t>
      </w:r>
      <w:r>
        <w:rPr>
          <w:rFonts w:ascii="Verdana" w:hAnsi="Verdana"/>
          <w:color w:val="000000"/>
          <w:sz w:val="14"/>
          <w:szCs w:val="14"/>
        </w:rPr>
        <w:t>В.Н., Готсдинер А.А. Проблема музыкальных способностей и ее социальное значение. // Роль музыки в эстетическом воспитании детей и</w:t>
      </w:r>
      <w:r>
        <w:rPr>
          <w:rStyle w:val="WW8Num2z0"/>
          <w:rFonts w:ascii="Verdana" w:hAnsi="Verdana"/>
          <w:color w:val="000000"/>
          <w:sz w:val="14"/>
          <w:szCs w:val="14"/>
        </w:rPr>
        <w:t> </w:t>
      </w:r>
      <w:r>
        <w:rPr>
          <w:rStyle w:val="WW8Num3z0"/>
          <w:rFonts w:ascii="Verdana" w:hAnsi="Verdana"/>
          <w:color w:val="4682B4"/>
          <w:sz w:val="14"/>
          <w:szCs w:val="14"/>
        </w:rPr>
        <w:t>юношества</w:t>
      </w:r>
      <w:r>
        <w:rPr>
          <w:rFonts w:ascii="Verdana" w:hAnsi="Verdana"/>
          <w:color w:val="000000"/>
          <w:sz w:val="14"/>
          <w:szCs w:val="14"/>
        </w:rPr>
        <w:t>. Л.: Музыка, 1981,- С. 14-29.</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149. Надеждинская Т.И. Использование</w:t>
      </w:r>
      <w:r>
        <w:rPr>
          <w:rStyle w:val="WW8Num2z0"/>
          <w:rFonts w:ascii="Verdana" w:hAnsi="Verdana"/>
          <w:color w:val="000000"/>
          <w:sz w:val="14"/>
          <w:szCs w:val="14"/>
        </w:rPr>
        <w:t> </w:t>
      </w:r>
      <w:r>
        <w:rPr>
          <w:rStyle w:val="WW8Num3z0"/>
          <w:rFonts w:ascii="Verdana" w:hAnsi="Verdana"/>
          <w:color w:val="4682B4"/>
          <w:sz w:val="14"/>
          <w:szCs w:val="14"/>
        </w:rPr>
        <w:t>межпредметных</w:t>
      </w:r>
      <w:r>
        <w:rPr>
          <w:rStyle w:val="WW8Num2z0"/>
          <w:rFonts w:ascii="Verdana" w:hAnsi="Verdana"/>
          <w:color w:val="000000"/>
          <w:sz w:val="14"/>
          <w:szCs w:val="14"/>
        </w:rPr>
        <w:t> </w:t>
      </w:r>
      <w:r>
        <w:rPr>
          <w:rFonts w:ascii="Verdana" w:hAnsi="Verdana"/>
          <w:color w:val="000000"/>
          <w:sz w:val="14"/>
          <w:szCs w:val="14"/>
        </w:rPr>
        <w:t>связей в преподавании как важный фактор подготовки учителя музыки. /Профессиональная</w:t>
      </w:r>
      <w:r>
        <w:rPr>
          <w:rStyle w:val="WW8Num2z0"/>
          <w:rFonts w:ascii="Verdana" w:hAnsi="Verdana"/>
          <w:color w:val="000000"/>
          <w:sz w:val="14"/>
          <w:szCs w:val="14"/>
        </w:rPr>
        <w:t> </w:t>
      </w:r>
      <w:r>
        <w:rPr>
          <w:rStyle w:val="WW8Num3z0"/>
          <w:rFonts w:ascii="Verdana" w:hAnsi="Verdana"/>
          <w:color w:val="4682B4"/>
          <w:sz w:val="14"/>
          <w:szCs w:val="14"/>
        </w:rPr>
        <w:t>направленность</w:t>
      </w:r>
      <w:r>
        <w:rPr>
          <w:rStyle w:val="WW8Num2z0"/>
          <w:rFonts w:ascii="Verdana" w:hAnsi="Verdana"/>
          <w:color w:val="000000"/>
          <w:sz w:val="14"/>
          <w:szCs w:val="14"/>
        </w:rPr>
        <w:t> </w:t>
      </w:r>
      <w:r>
        <w:rPr>
          <w:rFonts w:ascii="Verdana" w:hAnsi="Verdana"/>
          <w:color w:val="000000"/>
          <w:sz w:val="14"/>
          <w:szCs w:val="14"/>
        </w:rPr>
        <w:t>музыкального образования в педвузе. Саратов:СГПИ, 1980. - С.37-44.</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150.</w:t>
      </w:r>
      <w:r>
        <w:rPr>
          <w:rStyle w:val="WW8Num2z0"/>
          <w:rFonts w:ascii="Verdana" w:hAnsi="Verdana"/>
          <w:color w:val="000000"/>
          <w:sz w:val="14"/>
          <w:szCs w:val="14"/>
        </w:rPr>
        <w:t> </w:t>
      </w:r>
      <w:r>
        <w:rPr>
          <w:rStyle w:val="WW8Num3z0"/>
          <w:rFonts w:ascii="Verdana" w:hAnsi="Verdana"/>
          <w:color w:val="4682B4"/>
          <w:sz w:val="14"/>
          <w:szCs w:val="14"/>
        </w:rPr>
        <w:t>Назайкинский</w:t>
      </w:r>
      <w:r>
        <w:rPr>
          <w:rStyle w:val="WW8Num2z0"/>
          <w:rFonts w:ascii="Verdana" w:hAnsi="Verdana"/>
          <w:color w:val="000000"/>
          <w:sz w:val="14"/>
          <w:szCs w:val="14"/>
        </w:rPr>
        <w:t> </w:t>
      </w:r>
      <w:r>
        <w:rPr>
          <w:rFonts w:ascii="Verdana" w:hAnsi="Verdana"/>
          <w:color w:val="000000"/>
          <w:sz w:val="14"/>
          <w:szCs w:val="14"/>
        </w:rPr>
        <w:t>Б.В. О психологии музыкального восприятия.-М.Музыка, 1972. 383с.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151.</w:t>
      </w:r>
      <w:r>
        <w:rPr>
          <w:rStyle w:val="WW8Num2z0"/>
          <w:rFonts w:ascii="Verdana" w:hAnsi="Verdana"/>
          <w:color w:val="000000"/>
          <w:sz w:val="14"/>
          <w:szCs w:val="14"/>
        </w:rPr>
        <w:t> </w:t>
      </w:r>
      <w:r>
        <w:rPr>
          <w:rStyle w:val="WW8Num3z0"/>
          <w:rFonts w:ascii="Verdana" w:hAnsi="Verdana"/>
          <w:color w:val="4682B4"/>
          <w:sz w:val="14"/>
          <w:szCs w:val="14"/>
        </w:rPr>
        <w:t>Назайкинский</w:t>
      </w:r>
      <w:r>
        <w:rPr>
          <w:rStyle w:val="WW8Num2z0"/>
          <w:rFonts w:ascii="Verdana" w:hAnsi="Verdana"/>
          <w:color w:val="000000"/>
          <w:sz w:val="14"/>
          <w:szCs w:val="14"/>
        </w:rPr>
        <w:t> </w:t>
      </w:r>
      <w:r>
        <w:rPr>
          <w:rFonts w:ascii="Verdana" w:hAnsi="Verdana"/>
          <w:color w:val="000000"/>
          <w:sz w:val="14"/>
          <w:szCs w:val="14"/>
        </w:rPr>
        <w:t>Е.В. Стиль и жанр в музыке. М.:Владос, 2003. 247с.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152.</w:t>
      </w:r>
      <w:r>
        <w:rPr>
          <w:rStyle w:val="WW8Num2z0"/>
          <w:rFonts w:ascii="Verdana" w:hAnsi="Verdana"/>
          <w:color w:val="000000"/>
          <w:sz w:val="14"/>
          <w:szCs w:val="14"/>
        </w:rPr>
        <w:t> </w:t>
      </w:r>
      <w:r>
        <w:rPr>
          <w:rStyle w:val="WW8Num3z0"/>
          <w:rFonts w:ascii="Verdana" w:hAnsi="Verdana"/>
          <w:color w:val="4682B4"/>
          <w:sz w:val="14"/>
          <w:szCs w:val="14"/>
        </w:rPr>
        <w:t>Нейгауз</w:t>
      </w:r>
      <w:r>
        <w:rPr>
          <w:rStyle w:val="WW8Num2z0"/>
          <w:rFonts w:ascii="Verdana" w:hAnsi="Verdana"/>
          <w:color w:val="000000"/>
          <w:sz w:val="14"/>
          <w:szCs w:val="14"/>
        </w:rPr>
        <w:t> </w:t>
      </w:r>
      <w:r>
        <w:rPr>
          <w:rFonts w:ascii="Verdana" w:hAnsi="Verdana"/>
          <w:color w:val="000000"/>
          <w:sz w:val="14"/>
          <w:szCs w:val="14"/>
        </w:rPr>
        <w:t>Г.Г. Об искусстве фортепианной игры,- М.Музгиз, 1961.-319с.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153.</w:t>
      </w:r>
      <w:r>
        <w:rPr>
          <w:rStyle w:val="WW8Num2z0"/>
          <w:rFonts w:ascii="Verdana" w:hAnsi="Verdana"/>
          <w:color w:val="000000"/>
          <w:sz w:val="14"/>
          <w:szCs w:val="14"/>
        </w:rPr>
        <w:t> </w:t>
      </w:r>
      <w:r>
        <w:rPr>
          <w:rStyle w:val="WW8Num3z0"/>
          <w:rFonts w:ascii="Verdana" w:hAnsi="Verdana"/>
          <w:color w:val="4682B4"/>
          <w:sz w:val="14"/>
          <w:szCs w:val="14"/>
        </w:rPr>
        <w:t>Нейгауз</w:t>
      </w:r>
      <w:r>
        <w:rPr>
          <w:rStyle w:val="WW8Num2z0"/>
          <w:rFonts w:ascii="Verdana" w:hAnsi="Verdana"/>
          <w:color w:val="000000"/>
          <w:sz w:val="14"/>
          <w:szCs w:val="14"/>
        </w:rPr>
        <w:t> </w:t>
      </w:r>
      <w:r>
        <w:rPr>
          <w:rFonts w:ascii="Verdana" w:hAnsi="Verdana"/>
          <w:color w:val="000000"/>
          <w:sz w:val="14"/>
          <w:szCs w:val="14"/>
        </w:rPr>
        <w:t>Г.Г. Творчество пианиста // Выдающиеся пианисты и</w:t>
      </w:r>
      <w:r>
        <w:rPr>
          <w:rStyle w:val="WW8Num2z0"/>
          <w:rFonts w:ascii="Verdana" w:hAnsi="Verdana"/>
          <w:color w:val="000000"/>
          <w:sz w:val="14"/>
          <w:szCs w:val="14"/>
        </w:rPr>
        <w:t> </w:t>
      </w:r>
      <w:r>
        <w:rPr>
          <w:rStyle w:val="WW8Num3z0"/>
          <w:rFonts w:ascii="Verdana" w:hAnsi="Verdana"/>
          <w:color w:val="4682B4"/>
          <w:sz w:val="14"/>
          <w:szCs w:val="14"/>
        </w:rPr>
        <w:t>педагоги</w:t>
      </w:r>
      <w:r>
        <w:rPr>
          <w:rStyle w:val="WW8Num2z0"/>
          <w:rFonts w:ascii="Verdana" w:hAnsi="Verdana"/>
          <w:color w:val="000000"/>
          <w:sz w:val="14"/>
          <w:szCs w:val="14"/>
        </w:rPr>
        <w:t> </w:t>
      </w:r>
      <w:r>
        <w:rPr>
          <w:rFonts w:ascii="Verdana" w:hAnsi="Verdana"/>
          <w:color w:val="000000"/>
          <w:sz w:val="14"/>
          <w:szCs w:val="14"/>
        </w:rPr>
        <w:t>о фортепианном искусстве. Сост. С.М.Хентовой. - М.-Л., 1966.</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154.</w:t>
      </w:r>
      <w:r>
        <w:rPr>
          <w:rStyle w:val="WW8Num2z0"/>
          <w:rFonts w:ascii="Verdana" w:hAnsi="Verdana"/>
          <w:color w:val="000000"/>
          <w:sz w:val="14"/>
          <w:szCs w:val="14"/>
        </w:rPr>
        <w:t> </w:t>
      </w:r>
      <w:r>
        <w:rPr>
          <w:rStyle w:val="WW8Num3z0"/>
          <w:rFonts w:ascii="Verdana" w:hAnsi="Verdana"/>
          <w:color w:val="4682B4"/>
          <w:sz w:val="14"/>
          <w:szCs w:val="14"/>
        </w:rPr>
        <w:t>Немыкина</w:t>
      </w:r>
      <w:r>
        <w:rPr>
          <w:rStyle w:val="WW8Num2z0"/>
          <w:rFonts w:ascii="Verdana" w:hAnsi="Verdana"/>
          <w:color w:val="000000"/>
          <w:sz w:val="14"/>
          <w:szCs w:val="14"/>
        </w:rPr>
        <w:t> </w:t>
      </w:r>
      <w:r>
        <w:rPr>
          <w:rFonts w:ascii="Verdana" w:hAnsi="Verdana"/>
          <w:color w:val="000000"/>
          <w:sz w:val="14"/>
          <w:szCs w:val="14"/>
        </w:rPr>
        <w:t>И.Н. Развитие интеллектуальной активности студентов в условиях музыкально-педагогических учебных</w:t>
      </w:r>
      <w:r>
        <w:rPr>
          <w:rStyle w:val="WW8Num2z0"/>
          <w:rFonts w:ascii="Verdana" w:hAnsi="Verdana"/>
          <w:color w:val="000000"/>
          <w:sz w:val="14"/>
          <w:szCs w:val="14"/>
        </w:rPr>
        <w:t> </w:t>
      </w:r>
      <w:r>
        <w:rPr>
          <w:rStyle w:val="WW8Num3z0"/>
          <w:rFonts w:ascii="Verdana" w:hAnsi="Verdana"/>
          <w:color w:val="4682B4"/>
          <w:sz w:val="14"/>
          <w:szCs w:val="14"/>
        </w:rPr>
        <w:t>заведений</w:t>
      </w:r>
      <w:r>
        <w:rPr>
          <w:rFonts w:ascii="Verdana" w:hAnsi="Verdana"/>
          <w:color w:val="000000"/>
          <w:sz w:val="14"/>
          <w:szCs w:val="14"/>
        </w:rPr>
        <w:t>: Автореф. дисс. канд. пед. наук. М., 1982.- 16с.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155.</w:t>
      </w:r>
      <w:r>
        <w:rPr>
          <w:rStyle w:val="WW8Num2z0"/>
          <w:rFonts w:ascii="Verdana" w:hAnsi="Verdana"/>
          <w:color w:val="000000"/>
          <w:sz w:val="14"/>
          <w:szCs w:val="14"/>
        </w:rPr>
        <w:t> </w:t>
      </w:r>
      <w:r>
        <w:rPr>
          <w:rStyle w:val="WW8Num3z0"/>
          <w:rFonts w:ascii="Verdana" w:hAnsi="Verdana"/>
          <w:color w:val="4682B4"/>
          <w:sz w:val="14"/>
          <w:szCs w:val="14"/>
        </w:rPr>
        <w:t>Никитюк</w:t>
      </w:r>
      <w:r>
        <w:rPr>
          <w:rStyle w:val="WW8Num2z0"/>
          <w:rFonts w:ascii="Verdana" w:hAnsi="Verdana"/>
          <w:color w:val="000000"/>
          <w:sz w:val="14"/>
          <w:szCs w:val="14"/>
        </w:rPr>
        <w:t> </w:t>
      </w:r>
      <w:r>
        <w:rPr>
          <w:rFonts w:ascii="Verdana" w:hAnsi="Verdana"/>
          <w:color w:val="000000"/>
          <w:sz w:val="14"/>
          <w:szCs w:val="14"/>
        </w:rPr>
        <w:t>С.Н. Воспитание музыкальных интересов у подростков в процессе инструментального</w:t>
      </w:r>
      <w:r>
        <w:rPr>
          <w:rStyle w:val="WW8Num2z0"/>
          <w:rFonts w:ascii="Verdana" w:hAnsi="Verdana"/>
          <w:color w:val="000000"/>
          <w:sz w:val="14"/>
          <w:szCs w:val="14"/>
        </w:rPr>
        <w:t> </w:t>
      </w:r>
      <w:r>
        <w:rPr>
          <w:rStyle w:val="WW8Num3z0"/>
          <w:rFonts w:ascii="Verdana" w:hAnsi="Verdana"/>
          <w:color w:val="4682B4"/>
          <w:sz w:val="14"/>
          <w:szCs w:val="14"/>
        </w:rPr>
        <w:t>музицирования</w:t>
      </w:r>
      <w:r>
        <w:rPr>
          <w:rFonts w:ascii="Verdana" w:hAnsi="Verdana"/>
          <w:color w:val="000000"/>
          <w:sz w:val="14"/>
          <w:szCs w:val="14"/>
        </w:rPr>
        <w:t>: Автореф. дисс. канд.пед.наук. Киев: КГУД989. 17с.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156.</w:t>
      </w:r>
      <w:r>
        <w:rPr>
          <w:rStyle w:val="WW8Num2z0"/>
          <w:rFonts w:ascii="Verdana" w:hAnsi="Verdana"/>
          <w:color w:val="000000"/>
          <w:sz w:val="14"/>
          <w:szCs w:val="14"/>
        </w:rPr>
        <w:t> </w:t>
      </w:r>
      <w:r>
        <w:rPr>
          <w:rStyle w:val="WW8Num3z0"/>
          <w:rFonts w:ascii="Verdana" w:hAnsi="Verdana"/>
          <w:color w:val="4682B4"/>
          <w:sz w:val="14"/>
          <w:szCs w:val="14"/>
        </w:rPr>
        <w:t>Николаев</w:t>
      </w:r>
      <w:r>
        <w:rPr>
          <w:rStyle w:val="WW8Num2z0"/>
          <w:rFonts w:ascii="Verdana" w:hAnsi="Verdana"/>
          <w:color w:val="000000"/>
          <w:sz w:val="14"/>
          <w:szCs w:val="14"/>
        </w:rPr>
        <w:t> </w:t>
      </w:r>
      <w:r>
        <w:rPr>
          <w:rFonts w:ascii="Verdana" w:hAnsi="Verdana"/>
          <w:color w:val="000000"/>
          <w:sz w:val="14"/>
          <w:szCs w:val="14"/>
        </w:rPr>
        <w:t>А.А. Очерки по фортепианной педагогике и теории пианизма. -М.Музыка, 1980.- 112с.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157.</w:t>
      </w:r>
      <w:r>
        <w:rPr>
          <w:rStyle w:val="WW8Num2z0"/>
          <w:rFonts w:ascii="Verdana" w:hAnsi="Verdana"/>
          <w:color w:val="000000"/>
          <w:sz w:val="14"/>
          <w:szCs w:val="14"/>
        </w:rPr>
        <w:t> </w:t>
      </w:r>
      <w:r>
        <w:rPr>
          <w:rStyle w:val="WW8Num3z0"/>
          <w:rFonts w:ascii="Verdana" w:hAnsi="Verdana"/>
          <w:color w:val="4682B4"/>
          <w:sz w:val="14"/>
          <w:szCs w:val="14"/>
        </w:rPr>
        <w:t>Николаев</w:t>
      </w:r>
      <w:r>
        <w:rPr>
          <w:rStyle w:val="WW8Num2z0"/>
          <w:rFonts w:ascii="Verdana" w:hAnsi="Verdana"/>
          <w:color w:val="000000"/>
          <w:sz w:val="14"/>
          <w:szCs w:val="14"/>
        </w:rPr>
        <w:t> </w:t>
      </w:r>
      <w:r>
        <w:rPr>
          <w:rFonts w:ascii="Verdana" w:hAnsi="Verdana"/>
          <w:color w:val="000000"/>
          <w:sz w:val="14"/>
          <w:szCs w:val="14"/>
        </w:rPr>
        <w:t>А.А. Пути сближения задач профессионального и общего музыкального образования // Методические записки по вопросам музыкального образования. М. Музыка, 1966. - 155-170.</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158.</w:t>
      </w:r>
      <w:r>
        <w:rPr>
          <w:rStyle w:val="WW8Num2z0"/>
          <w:rFonts w:ascii="Verdana" w:hAnsi="Verdana"/>
          <w:color w:val="000000"/>
          <w:sz w:val="14"/>
          <w:szCs w:val="14"/>
        </w:rPr>
        <w:t> </w:t>
      </w:r>
      <w:r>
        <w:rPr>
          <w:rStyle w:val="WW8Num3z0"/>
          <w:rFonts w:ascii="Verdana" w:hAnsi="Verdana"/>
          <w:color w:val="4682B4"/>
          <w:sz w:val="14"/>
          <w:szCs w:val="14"/>
        </w:rPr>
        <w:t>Николаева</w:t>
      </w:r>
      <w:r>
        <w:rPr>
          <w:rStyle w:val="WW8Num2z0"/>
          <w:rFonts w:ascii="Verdana" w:hAnsi="Verdana"/>
          <w:color w:val="000000"/>
          <w:sz w:val="14"/>
          <w:szCs w:val="14"/>
        </w:rPr>
        <w:t> </w:t>
      </w:r>
      <w:r>
        <w:rPr>
          <w:rFonts w:ascii="Verdana" w:hAnsi="Verdana"/>
          <w:color w:val="000000"/>
          <w:sz w:val="14"/>
          <w:szCs w:val="14"/>
        </w:rPr>
        <w:t>А.И. Категория художественного стиля в теории и практике преподавания музыки: Автореф. дисс. докт. пед. наук. -М., 2004. 52с.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159. Новикова Э. Из истории теоретической мысли английских и американских фортепианных педагогов первой половины XX века: Автореф. .канд. пед. наук. JI.,1972.- 30с.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160.</w:t>
      </w:r>
      <w:r>
        <w:rPr>
          <w:rStyle w:val="WW8Num2z0"/>
          <w:rFonts w:ascii="Verdana" w:hAnsi="Verdana"/>
          <w:color w:val="000000"/>
          <w:sz w:val="14"/>
          <w:szCs w:val="14"/>
        </w:rPr>
        <w:t> </w:t>
      </w:r>
      <w:r>
        <w:rPr>
          <w:rStyle w:val="WW8Num3z0"/>
          <w:rFonts w:ascii="Verdana" w:hAnsi="Verdana"/>
          <w:color w:val="4682B4"/>
          <w:sz w:val="14"/>
          <w:szCs w:val="14"/>
        </w:rPr>
        <w:t>Обозов</w:t>
      </w:r>
      <w:r>
        <w:rPr>
          <w:rStyle w:val="WW8Num2z0"/>
          <w:rFonts w:ascii="Verdana" w:hAnsi="Verdana"/>
          <w:color w:val="000000"/>
          <w:sz w:val="14"/>
          <w:szCs w:val="14"/>
        </w:rPr>
        <w:t> </w:t>
      </w:r>
      <w:r>
        <w:rPr>
          <w:rFonts w:ascii="Verdana" w:hAnsi="Verdana"/>
          <w:color w:val="000000"/>
          <w:sz w:val="14"/>
          <w:szCs w:val="14"/>
        </w:rPr>
        <w:t>Н.Н. Межличностные отношения. Л.: ЛГУ, 1979. - 151с.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161.</w:t>
      </w:r>
      <w:r>
        <w:rPr>
          <w:rStyle w:val="WW8Num2z0"/>
          <w:rFonts w:ascii="Verdana" w:hAnsi="Verdana"/>
          <w:color w:val="000000"/>
          <w:sz w:val="14"/>
          <w:szCs w:val="14"/>
        </w:rPr>
        <w:t> </w:t>
      </w:r>
      <w:r>
        <w:rPr>
          <w:rStyle w:val="WW8Num3z0"/>
          <w:rFonts w:ascii="Verdana" w:hAnsi="Verdana"/>
          <w:color w:val="4682B4"/>
          <w:sz w:val="14"/>
          <w:szCs w:val="14"/>
        </w:rPr>
        <w:t>Обозов</w:t>
      </w:r>
      <w:r>
        <w:rPr>
          <w:rStyle w:val="WW8Num2z0"/>
          <w:rFonts w:ascii="Verdana" w:hAnsi="Verdana"/>
          <w:color w:val="000000"/>
          <w:sz w:val="14"/>
          <w:szCs w:val="14"/>
        </w:rPr>
        <w:t> </w:t>
      </w:r>
      <w:r>
        <w:rPr>
          <w:rFonts w:ascii="Verdana" w:hAnsi="Verdana"/>
          <w:color w:val="000000"/>
          <w:sz w:val="14"/>
          <w:szCs w:val="14"/>
        </w:rPr>
        <w:t>Н.Н. Психология малых групп и коллективов // Социальная психология. История. Теория. Эмпирические исследования. Л.: ЛГУ, 1979.- С. 121-241.</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162.</w:t>
      </w:r>
      <w:r>
        <w:rPr>
          <w:rStyle w:val="WW8Num2z0"/>
          <w:rFonts w:ascii="Verdana" w:hAnsi="Verdana"/>
          <w:color w:val="000000"/>
          <w:sz w:val="14"/>
          <w:szCs w:val="14"/>
        </w:rPr>
        <w:t> </w:t>
      </w:r>
      <w:r>
        <w:rPr>
          <w:rStyle w:val="WW8Num3z0"/>
          <w:rFonts w:ascii="Verdana" w:hAnsi="Verdana"/>
          <w:color w:val="4682B4"/>
          <w:sz w:val="14"/>
          <w:szCs w:val="14"/>
        </w:rPr>
        <w:t>Осипова</w:t>
      </w:r>
      <w:r>
        <w:rPr>
          <w:rStyle w:val="WW8Num2z0"/>
          <w:rFonts w:ascii="Verdana" w:hAnsi="Verdana"/>
          <w:color w:val="000000"/>
          <w:sz w:val="14"/>
          <w:szCs w:val="14"/>
        </w:rPr>
        <w:t> </w:t>
      </w:r>
      <w:r>
        <w:rPr>
          <w:rFonts w:ascii="Verdana" w:hAnsi="Verdana"/>
          <w:color w:val="000000"/>
          <w:sz w:val="14"/>
          <w:szCs w:val="14"/>
        </w:rPr>
        <w:t>Л.В. Эскизная форма работы над репертуаром в фортепианном классе музыкального факультета педагогического института: Автореф. дисс. .канд. пед. наук.- М.,1975.- 22с.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163. Островский А. Взгляды Римского-Корсакова на образование музыкантов-исполнителей // Римский-корсаков и музыкальное образование. Л.:Музгиз, 1959. - С. 58-71.</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164.</w:t>
      </w:r>
      <w:r>
        <w:rPr>
          <w:rStyle w:val="WW8Num2z0"/>
          <w:rFonts w:ascii="Verdana" w:hAnsi="Verdana"/>
          <w:color w:val="000000"/>
          <w:sz w:val="14"/>
          <w:szCs w:val="14"/>
        </w:rPr>
        <w:t> </w:t>
      </w:r>
      <w:r>
        <w:rPr>
          <w:rStyle w:val="WW8Num3z0"/>
          <w:rFonts w:ascii="Verdana" w:hAnsi="Verdana"/>
          <w:color w:val="4682B4"/>
          <w:sz w:val="14"/>
          <w:szCs w:val="14"/>
        </w:rPr>
        <w:t>Павлов</w:t>
      </w:r>
      <w:r>
        <w:rPr>
          <w:rStyle w:val="WW8Num2z0"/>
          <w:rFonts w:ascii="Verdana" w:hAnsi="Verdana"/>
          <w:color w:val="000000"/>
          <w:sz w:val="14"/>
          <w:szCs w:val="14"/>
        </w:rPr>
        <w:t> </w:t>
      </w:r>
      <w:r>
        <w:rPr>
          <w:rFonts w:ascii="Verdana" w:hAnsi="Verdana"/>
          <w:color w:val="000000"/>
          <w:sz w:val="14"/>
          <w:szCs w:val="14"/>
        </w:rPr>
        <w:t>И.П. Полное собрание трудов. Т.З.- М., 1951.</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165.</w:t>
      </w:r>
      <w:r>
        <w:rPr>
          <w:rStyle w:val="WW8Num2z0"/>
          <w:rFonts w:ascii="Verdana" w:hAnsi="Verdana"/>
          <w:color w:val="000000"/>
          <w:sz w:val="14"/>
          <w:szCs w:val="14"/>
        </w:rPr>
        <w:t> </w:t>
      </w:r>
      <w:r>
        <w:rPr>
          <w:rStyle w:val="WW8Num3z0"/>
          <w:rFonts w:ascii="Verdana" w:hAnsi="Verdana"/>
          <w:color w:val="4682B4"/>
          <w:sz w:val="14"/>
          <w:szCs w:val="14"/>
        </w:rPr>
        <w:t>Панкевич</w:t>
      </w:r>
      <w:r>
        <w:rPr>
          <w:rStyle w:val="WW8Num2z0"/>
          <w:rFonts w:ascii="Verdana" w:hAnsi="Verdana"/>
          <w:color w:val="000000"/>
          <w:sz w:val="14"/>
          <w:szCs w:val="14"/>
        </w:rPr>
        <w:t> </w:t>
      </w:r>
      <w:r>
        <w:rPr>
          <w:rFonts w:ascii="Verdana" w:hAnsi="Verdana"/>
          <w:color w:val="000000"/>
          <w:sz w:val="14"/>
          <w:szCs w:val="14"/>
        </w:rPr>
        <w:t>Г.И. Восприятие музыкального произведения и его структура //</w:t>
      </w:r>
      <w:r>
        <w:rPr>
          <w:rStyle w:val="WW8Num3z0"/>
          <w:rFonts w:ascii="Verdana" w:hAnsi="Verdana"/>
          <w:color w:val="4682B4"/>
          <w:sz w:val="14"/>
          <w:szCs w:val="14"/>
        </w:rPr>
        <w:t>Эстетические</w:t>
      </w:r>
      <w:r>
        <w:rPr>
          <w:rStyle w:val="WW8Num2z0"/>
          <w:rFonts w:ascii="Verdana" w:hAnsi="Verdana"/>
          <w:color w:val="000000"/>
          <w:sz w:val="14"/>
          <w:szCs w:val="14"/>
        </w:rPr>
        <w:t> </w:t>
      </w:r>
      <w:r>
        <w:rPr>
          <w:rFonts w:ascii="Verdana" w:hAnsi="Verdana"/>
          <w:color w:val="000000"/>
          <w:sz w:val="14"/>
          <w:szCs w:val="14"/>
        </w:rPr>
        <w:t>очерки . Ред. С.Х.Раппопорт.- М. Музыка, 1967. С.192-211.</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166.</w:t>
      </w:r>
      <w:r>
        <w:rPr>
          <w:rStyle w:val="WW8Num2z0"/>
          <w:rFonts w:ascii="Verdana" w:hAnsi="Verdana"/>
          <w:color w:val="000000"/>
          <w:sz w:val="14"/>
          <w:szCs w:val="14"/>
        </w:rPr>
        <w:t> </w:t>
      </w:r>
      <w:r>
        <w:rPr>
          <w:rStyle w:val="WW8Num3z0"/>
          <w:rFonts w:ascii="Verdana" w:hAnsi="Verdana"/>
          <w:color w:val="4682B4"/>
          <w:sz w:val="14"/>
          <w:szCs w:val="14"/>
        </w:rPr>
        <w:t>Панкратов</w:t>
      </w:r>
      <w:r>
        <w:rPr>
          <w:rStyle w:val="WW8Num2z0"/>
          <w:rFonts w:ascii="Verdana" w:hAnsi="Verdana"/>
          <w:color w:val="000000"/>
          <w:sz w:val="14"/>
          <w:szCs w:val="14"/>
        </w:rPr>
        <w:t> </w:t>
      </w:r>
      <w:r>
        <w:rPr>
          <w:rFonts w:ascii="Verdana" w:hAnsi="Verdana"/>
          <w:color w:val="000000"/>
          <w:sz w:val="14"/>
          <w:szCs w:val="14"/>
        </w:rPr>
        <w:t>Т.К. Общие педагогические условия развития интересов студенчества. Казань, 1971. - 57с.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167.</w:t>
      </w:r>
      <w:r>
        <w:rPr>
          <w:rStyle w:val="WW8Num2z0"/>
          <w:rFonts w:ascii="Verdana" w:hAnsi="Verdana"/>
          <w:color w:val="000000"/>
          <w:sz w:val="14"/>
          <w:szCs w:val="14"/>
        </w:rPr>
        <w:t> </w:t>
      </w:r>
      <w:r>
        <w:rPr>
          <w:rStyle w:val="WW8Num3z0"/>
          <w:rFonts w:ascii="Verdana" w:hAnsi="Verdana"/>
          <w:color w:val="4682B4"/>
          <w:sz w:val="14"/>
          <w:szCs w:val="14"/>
        </w:rPr>
        <w:t>Петрова</w:t>
      </w:r>
      <w:r>
        <w:rPr>
          <w:rStyle w:val="WW8Num2z0"/>
          <w:rFonts w:ascii="Verdana" w:hAnsi="Verdana"/>
          <w:color w:val="000000"/>
          <w:sz w:val="14"/>
          <w:szCs w:val="14"/>
        </w:rPr>
        <w:t> </w:t>
      </w:r>
      <w:r>
        <w:rPr>
          <w:rFonts w:ascii="Verdana" w:hAnsi="Verdana"/>
          <w:color w:val="000000"/>
          <w:sz w:val="14"/>
          <w:szCs w:val="14"/>
        </w:rPr>
        <w:t>Е.В. Формирование музыкальной культуры у будущих</w:t>
      </w:r>
      <w:r>
        <w:rPr>
          <w:rStyle w:val="WW8Num2z0"/>
          <w:rFonts w:ascii="Verdana" w:hAnsi="Verdana"/>
          <w:color w:val="000000"/>
          <w:sz w:val="14"/>
          <w:szCs w:val="14"/>
        </w:rPr>
        <w:t> </w:t>
      </w:r>
      <w:r>
        <w:rPr>
          <w:rStyle w:val="WW8Num3z0"/>
          <w:rFonts w:ascii="Verdana" w:hAnsi="Verdana"/>
          <w:color w:val="4682B4"/>
          <w:sz w:val="14"/>
          <w:szCs w:val="14"/>
        </w:rPr>
        <w:t>воспитателей</w:t>
      </w:r>
      <w:r>
        <w:rPr>
          <w:rStyle w:val="WW8Num2z0"/>
          <w:rFonts w:ascii="Verdana" w:hAnsi="Verdana"/>
          <w:color w:val="000000"/>
          <w:sz w:val="14"/>
          <w:szCs w:val="14"/>
        </w:rPr>
        <w:t> </w:t>
      </w:r>
      <w:r>
        <w:rPr>
          <w:rFonts w:ascii="Verdana" w:hAnsi="Verdana"/>
          <w:color w:val="000000"/>
          <w:sz w:val="14"/>
          <w:szCs w:val="14"/>
        </w:rPr>
        <w:t>дошкольных образовательных учреждений в педагогическом вузе: Диссер. .канд. пед. наук. — М.,2003. 193с.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168. Петру шин В.И. Моделирование эмоций средствами музыки // Вопросы психологии.- 1988. №5.- С. 141-144.</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169.</w:t>
      </w:r>
      <w:r>
        <w:rPr>
          <w:rStyle w:val="WW8Num2z0"/>
          <w:rFonts w:ascii="Verdana" w:hAnsi="Verdana"/>
          <w:color w:val="000000"/>
          <w:sz w:val="14"/>
          <w:szCs w:val="14"/>
        </w:rPr>
        <w:t> </w:t>
      </w:r>
      <w:r>
        <w:rPr>
          <w:rStyle w:val="WW8Num3z0"/>
          <w:rFonts w:ascii="Verdana" w:hAnsi="Verdana"/>
          <w:color w:val="4682B4"/>
          <w:sz w:val="14"/>
          <w:szCs w:val="14"/>
        </w:rPr>
        <w:t>Печко</w:t>
      </w:r>
      <w:r>
        <w:rPr>
          <w:rStyle w:val="WW8Num2z0"/>
          <w:rFonts w:ascii="Verdana" w:hAnsi="Verdana"/>
          <w:color w:val="000000"/>
          <w:sz w:val="14"/>
          <w:szCs w:val="14"/>
        </w:rPr>
        <w:t> </w:t>
      </w:r>
      <w:r>
        <w:rPr>
          <w:rFonts w:ascii="Verdana" w:hAnsi="Verdana"/>
          <w:color w:val="000000"/>
          <w:sz w:val="14"/>
          <w:szCs w:val="14"/>
        </w:rPr>
        <w:t>Л.П. Эстетическая культура личности и ее развитие. //</w:t>
      </w:r>
      <w:r>
        <w:rPr>
          <w:rStyle w:val="WW8Num2z0"/>
          <w:rFonts w:ascii="Verdana" w:hAnsi="Verdana"/>
          <w:color w:val="000000"/>
          <w:sz w:val="14"/>
          <w:szCs w:val="14"/>
        </w:rPr>
        <w:t> </w:t>
      </w:r>
      <w:r>
        <w:rPr>
          <w:rStyle w:val="WW8Num3z0"/>
          <w:rFonts w:ascii="Verdana" w:hAnsi="Verdana"/>
          <w:color w:val="4682B4"/>
          <w:sz w:val="14"/>
          <w:szCs w:val="14"/>
        </w:rPr>
        <w:t>Приобщение</w:t>
      </w:r>
      <w:r>
        <w:rPr>
          <w:rStyle w:val="WW8Num2z0"/>
          <w:rFonts w:ascii="Verdana" w:hAnsi="Verdana"/>
          <w:color w:val="000000"/>
          <w:sz w:val="14"/>
          <w:szCs w:val="14"/>
        </w:rPr>
        <w:t> </w:t>
      </w:r>
      <w:r>
        <w:rPr>
          <w:rFonts w:ascii="Verdana" w:hAnsi="Verdana"/>
          <w:color w:val="000000"/>
          <w:sz w:val="14"/>
          <w:szCs w:val="14"/>
        </w:rPr>
        <w:t>личности к эстетической культуре в педагогическом процессе. Под. Ред. Л.П.Печко.- М.:АПН</w:t>
      </w:r>
      <w:r>
        <w:rPr>
          <w:rStyle w:val="WW8Num2z0"/>
          <w:rFonts w:ascii="Verdana" w:hAnsi="Verdana"/>
          <w:color w:val="000000"/>
          <w:sz w:val="14"/>
          <w:szCs w:val="14"/>
        </w:rPr>
        <w:t> </w:t>
      </w:r>
      <w:r>
        <w:rPr>
          <w:rStyle w:val="WW8Num3z0"/>
          <w:rFonts w:ascii="Verdana" w:hAnsi="Verdana"/>
          <w:color w:val="4682B4"/>
          <w:sz w:val="14"/>
          <w:szCs w:val="14"/>
        </w:rPr>
        <w:t>СССР</w:t>
      </w:r>
      <w:r>
        <w:rPr>
          <w:rFonts w:ascii="Verdana" w:hAnsi="Verdana"/>
          <w:color w:val="000000"/>
          <w:sz w:val="14"/>
          <w:szCs w:val="14"/>
        </w:rPr>
        <w:t>, 1991.- С. 6-19.</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170.</w:t>
      </w:r>
      <w:r>
        <w:rPr>
          <w:rStyle w:val="WW8Num2z0"/>
          <w:rFonts w:ascii="Verdana" w:hAnsi="Verdana"/>
          <w:color w:val="000000"/>
          <w:sz w:val="14"/>
          <w:szCs w:val="14"/>
        </w:rPr>
        <w:t> </w:t>
      </w:r>
      <w:r>
        <w:rPr>
          <w:rStyle w:val="WW8Num3z0"/>
          <w:rFonts w:ascii="Verdana" w:hAnsi="Verdana"/>
          <w:color w:val="4682B4"/>
          <w:sz w:val="14"/>
          <w:szCs w:val="14"/>
        </w:rPr>
        <w:t>Праздников</w:t>
      </w:r>
      <w:r>
        <w:rPr>
          <w:rStyle w:val="WW8Num2z0"/>
          <w:rFonts w:ascii="Verdana" w:hAnsi="Verdana"/>
          <w:color w:val="000000"/>
          <w:sz w:val="14"/>
          <w:szCs w:val="14"/>
        </w:rPr>
        <w:t> </w:t>
      </w:r>
      <w:r>
        <w:rPr>
          <w:rFonts w:ascii="Verdana" w:hAnsi="Verdana"/>
          <w:color w:val="000000"/>
          <w:sz w:val="14"/>
          <w:szCs w:val="14"/>
        </w:rPr>
        <w:t>Г.А. Нравственный смысл художественного творчества. -Л.: Знание, 1985.-31с.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171. Проблемы этики и эстетики // Сб. статей. Л.: ЛГУ, 1972.</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172.</w:t>
      </w:r>
      <w:r>
        <w:rPr>
          <w:rStyle w:val="WW8Num2z0"/>
          <w:rFonts w:ascii="Verdana" w:hAnsi="Verdana"/>
          <w:color w:val="000000"/>
          <w:sz w:val="14"/>
          <w:szCs w:val="14"/>
        </w:rPr>
        <w:t> </w:t>
      </w:r>
      <w:r>
        <w:rPr>
          <w:rStyle w:val="WW8Num3z0"/>
          <w:rFonts w:ascii="Verdana" w:hAnsi="Verdana"/>
          <w:color w:val="4682B4"/>
          <w:sz w:val="14"/>
          <w:szCs w:val="14"/>
        </w:rPr>
        <w:t>Прокофьев</w:t>
      </w:r>
      <w:r>
        <w:rPr>
          <w:rStyle w:val="WW8Num2z0"/>
          <w:rFonts w:ascii="Verdana" w:hAnsi="Verdana"/>
          <w:color w:val="000000"/>
          <w:sz w:val="14"/>
          <w:szCs w:val="14"/>
        </w:rPr>
        <w:t> </w:t>
      </w:r>
      <w:r>
        <w:rPr>
          <w:rFonts w:ascii="Verdana" w:hAnsi="Verdana"/>
          <w:color w:val="000000"/>
          <w:sz w:val="14"/>
          <w:szCs w:val="14"/>
        </w:rPr>
        <w:t>Г.П. Формирование музыканта-исполнителя. М.: Музыка, 1956.</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173. Психология и педагогика // Составл. и ред.</w:t>
      </w:r>
      <w:r>
        <w:rPr>
          <w:rStyle w:val="WW8Num2z0"/>
          <w:rFonts w:ascii="Verdana" w:hAnsi="Verdana"/>
          <w:color w:val="000000"/>
          <w:sz w:val="14"/>
          <w:szCs w:val="14"/>
        </w:rPr>
        <w:t> </w:t>
      </w:r>
      <w:r>
        <w:rPr>
          <w:rStyle w:val="WW8Num3z0"/>
          <w:rFonts w:ascii="Verdana" w:hAnsi="Verdana"/>
          <w:color w:val="4682B4"/>
          <w:sz w:val="14"/>
          <w:szCs w:val="14"/>
        </w:rPr>
        <w:t>Радугина</w:t>
      </w:r>
      <w:r>
        <w:rPr>
          <w:rStyle w:val="WW8Num2z0"/>
          <w:rFonts w:ascii="Verdana" w:hAnsi="Verdana"/>
          <w:color w:val="000000"/>
          <w:sz w:val="14"/>
          <w:szCs w:val="14"/>
        </w:rPr>
        <w:t> </w:t>
      </w:r>
      <w:r>
        <w:rPr>
          <w:rFonts w:ascii="Verdana" w:hAnsi="Verdana"/>
          <w:color w:val="000000"/>
          <w:sz w:val="14"/>
          <w:szCs w:val="14"/>
        </w:rPr>
        <w:t>А.Л. .- М.,1996.-336с.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174.</w:t>
      </w:r>
      <w:r>
        <w:rPr>
          <w:rStyle w:val="WW8Num2z0"/>
          <w:rFonts w:ascii="Verdana" w:hAnsi="Verdana"/>
          <w:color w:val="000000"/>
          <w:sz w:val="14"/>
          <w:szCs w:val="14"/>
        </w:rPr>
        <w:t> </w:t>
      </w:r>
      <w:r>
        <w:rPr>
          <w:rStyle w:val="WW8Num3z0"/>
          <w:rFonts w:ascii="Verdana" w:hAnsi="Verdana"/>
          <w:color w:val="4682B4"/>
          <w:sz w:val="14"/>
          <w:szCs w:val="14"/>
        </w:rPr>
        <w:t>Пустовит</w:t>
      </w:r>
      <w:r>
        <w:rPr>
          <w:rStyle w:val="WW8Num2z0"/>
          <w:rFonts w:ascii="Verdana" w:hAnsi="Verdana"/>
          <w:color w:val="000000"/>
          <w:sz w:val="14"/>
          <w:szCs w:val="14"/>
        </w:rPr>
        <w:t> </w:t>
      </w:r>
      <w:r>
        <w:rPr>
          <w:rFonts w:ascii="Verdana" w:hAnsi="Verdana"/>
          <w:color w:val="000000"/>
          <w:sz w:val="14"/>
          <w:szCs w:val="14"/>
        </w:rPr>
        <w:t>В.И. Формирование распределенного внимания в процессе профессиональной подготовки учителя-музыканта (на материале</w:t>
      </w:r>
      <w:r>
        <w:rPr>
          <w:rStyle w:val="WW8Num2z0"/>
          <w:rFonts w:ascii="Verdana" w:hAnsi="Verdana"/>
          <w:color w:val="000000"/>
          <w:sz w:val="14"/>
          <w:szCs w:val="14"/>
        </w:rPr>
        <w:t> </w:t>
      </w:r>
      <w:r>
        <w:rPr>
          <w:rStyle w:val="WW8Num3z0"/>
          <w:rFonts w:ascii="Verdana" w:hAnsi="Verdana"/>
          <w:color w:val="4682B4"/>
          <w:sz w:val="14"/>
          <w:szCs w:val="14"/>
        </w:rPr>
        <w:t>концертмейстерского</w:t>
      </w:r>
      <w:r>
        <w:rPr>
          <w:rStyle w:val="WW8Num2z0"/>
          <w:rFonts w:ascii="Verdana" w:hAnsi="Verdana"/>
          <w:color w:val="000000"/>
          <w:sz w:val="14"/>
          <w:szCs w:val="14"/>
        </w:rPr>
        <w:t> </w:t>
      </w:r>
      <w:r>
        <w:rPr>
          <w:rFonts w:ascii="Verdana" w:hAnsi="Verdana"/>
          <w:color w:val="000000"/>
          <w:sz w:val="14"/>
          <w:szCs w:val="14"/>
        </w:rPr>
        <w:t>класса педвуза): Автореф. дисс. канд. пед. наук. М.: МГПИ, 1981. - 16 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175. Раабен Л. Инструментальный ансамбль в русской музыке.- М.:</w:t>
      </w:r>
      <w:r>
        <w:rPr>
          <w:rStyle w:val="WW8Num2z0"/>
          <w:rFonts w:ascii="Verdana" w:hAnsi="Verdana"/>
          <w:color w:val="000000"/>
          <w:sz w:val="14"/>
          <w:szCs w:val="14"/>
        </w:rPr>
        <w:t> </w:t>
      </w:r>
      <w:r>
        <w:rPr>
          <w:rStyle w:val="WW8Num3z0"/>
          <w:rFonts w:ascii="Verdana" w:hAnsi="Verdana"/>
          <w:color w:val="4682B4"/>
          <w:sz w:val="14"/>
          <w:szCs w:val="14"/>
        </w:rPr>
        <w:t>Гос</w:t>
      </w:r>
      <w:r>
        <w:rPr>
          <w:rFonts w:ascii="Verdana" w:hAnsi="Verdana"/>
          <w:color w:val="000000"/>
          <w:sz w:val="14"/>
          <w:szCs w:val="14"/>
        </w:rPr>
        <w:t>. муз. из-во, 1961. 465с.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176.</w:t>
      </w:r>
      <w:r>
        <w:rPr>
          <w:rStyle w:val="WW8Num2z0"/>
          <w:rFonts w:ascii="Verdana" w:hAnsi="Verdana"/>
          <w:color w:val="000000"/>
          <w:sz w:val="14"/>
          <w:szCs w:val="14"/>
        </w:rPr>
        <w:t> </w:t>
      </w:r>
      <w:r>
        <w:rPr>
          <w:rStyle w:val="WW8Num3z0"/>
          <w:rFonts w:ascii="Verdana" w:hAnsi="Verdana"/>
          <w:color w:val="4682B4"/>
          <w:sz w:val="14"/>
          <w:szCs w:val="14"/>
        </w:rPr>
        <w:t>Радомская</w:t>
      </w:r>
      <w:r>
        <w:rPr>
          <w:rStyle w:val="WW8Num2z0"/>
          <w:rFonts w:ascii="Verdana" w:hAnsi="Verdana"/>
          <w:color w:val="000000"/>
          <w:sz w:val="14"/>
          <w:szCs w:val="14"/>
        </w:rPr>
        <w:t> </w:t>
      </w:r>
      <w:r>
        <w:rPr>
          <w:rFonts w:ascii="Verdana" w:hAnsi="Verdana"/>
          <w:color w:val="000000"/>
          <w:sz w:val="14"/>
          <w:szCs w:val="14"/>
        </w:rPr>
        <w:t>Л.Л. Формирование исполнительских способностей учителя музыки в процессе профессиональной подготовки: Автореф. дисс. канд. пед. наук. М.:МГПИ, 1984.-16с.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177.</w:t>
      </w:r>
      <w:r>
        <w:rPr>
          <w:rStyle w:val="WW8Num2z0"/>
          <w:rFonts w:ascii="Verdana" w:hAnsi="Verdana"/>
          <w:color w:val="000000"/>
          <w:sz w:val="14"/>
          <w:szCs w:val="14"/>
        </w:rPr>
        <w:t> </w:t>
      </w:r>
      <w:r>
        <w:rPr>
          <w:rStyle w:val="WW8Num3z0"/>
          <w:rFonts w:ascii="Verdana" w:hAnsi="Verdana"/>
          <w:color w:val="4682B4"/>
          <w:sz w:val="14"/>
          <w:szCs w:val="14"/>
        </w:rPr>
        <w:t>Радынова</w:t>
      </w:r>
      <w:r>
        <w:rPr>
          <w:rStyle w:val="WW8Num2z0"/>
          <w:rFonts w:ascii="Verdana" w:hAnsi="Verdana"/>
          <w:color w:val="000000"/>
          <w:sz w:val="14"/>
          <w:szCs w:val="14"/>
        </w:rPr>
        <w:t> </w:t>
      </w:r>
      <w:r>
        <w:rPr>
          <w:rFonts w:ascii="Verdana" w:hAnsi="Verdana"/>
          <w:color w:val="000000"/>
          <w:sz w:val="14"/>
          <w:szCs w:val="14"/>
        </w:rPr>
        <w:t>О.П. Профессиональная направленность фортепианного обучения студентов факультета</w:t>
      </w:r>
      <w:r>
        <w:rPr>
          <w:rStyle w:val="WW8Num2z0"/>
          <w:rFonts w:ascii="Verdana" w:hAnsi="Verdana"/>
          <w:color w:val="000000"/>
          <w:sz w:val="14"/>
          <w:szCs w:val="14"/>
        </w:rPr>
        <w:t> </w:t>
      </w:r>
      <w:r>
        <w:rPr>
          <w:rStyle w:val="WW8Num3z0"/>
          <w:rFonts w:ascii="Verdana" w:hAnsi="Verdana"/>
          <w:color w:val="4682B4"/>
          <w:sz w:val="14"/>
          <w:szCs w:val="14"/>
        </w:rPr>
        <w:t>дошкольного</w:t>
      </w:r>
      <w:r>
        <w:rPr>
          <w:rStyle w:val="WW8Num2z0"/>
          <w:rFonts w:ascii="Verdana" w:hAnsi="Verdana"/>
          <w:color w:val="000000"/>
          <w:sz w:val="14"/>
          <w:szCs w:val="14"/>
        </w:rPr>
        <w:t> </w:t>
      </w:r>
      <w:r>
        <w:rPr>
          <w:rFonts w:ascii="Verdana" w:hAnsi="Verdana"/>
          <w:color w:val="000000"/>
          <w:sz w:val="14"/>
          <w:szCs w:val="14"/>
        </w:rPr>
        <w:t>воспитания пединститутов: Автореф. дисс. канд. пед. наук. М., 1985.— 22с.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lastRenderedPageBreak/>
        <w:t>178.</w:t>
      </w:r>
      <w:r>
        <w:rPr>
          <w:rStyle w:val="WW8Num2z0"/>
          <w:rFonts w:ascii="Verdana" w:hAnsi="Verdana"/>
          <w:color w:val="000000"/>
          <w:sz w:val="14"/>
          <w:szCs w:val="14"/>
        </w:rPr>
        <w:t> </w:t>
      </w:r>
      <w:r>
        <w:rPr>
          <w:rStyle w:val="WW8Num3z0"/>
          <w:rFonts w:ascii="Verdana" w:hAnsi="Verdana"/>
          <w:color w:val="4682B4"/>
          <w:sz w:val="14"/>
          <w:szCs w:val="14"/>
        </w:rPr>
        <w:t>Радынова</w:t>
      </w:r>
      <w:r>
        <w:rPr>
          <w:rStyle w:val="WW8Num2z0"/>
          <w:rFonts w:ascii="Verdana" w:hAnsi="Verdana"/>
          <w:color w:val="000000"/>
          <w:sz w:val="14"/>
          <w:szCs w:val="14"/>
        </w:rPr>
        <w:t> </w:t>
      </w:r>
      <w:r>
        <w:rPr>
          <w:rFonts w:ascii="Verdana" w:hAnsi="Verdana"/>
          <w:color w:val="000000"/>
          <w:sz w:val="14"/>
          <w:szCs w:val="14"/>
        </w:rPr>
        <w:t>О.П. Формирование основ музыкальной культуры у</w:t>
      </w:r>
      <w:r>
        <w:rPr>
          <w:rStyle w:val="WW8Num2z0"/>
          <w:rFonts w:ascii="Verdana" w:hAnsi="Verdana"/>
          <w:color w:val="000000"/>
          <w:sz w:val="14"/>
          <w:szCs w:val="14"/>
        </w:rPr>
        <w:t> </w:t>
      </w:r>
      <w:r>
        <w:rPr>
          <w:rStyle w:val="WW8Num3z0"/>
          <w:rFonts w:ascii="Verdana" w:hAnsi="Verdana"/>
          <w:color w:val="4682B4"/>
          <w:sz w:val="14"/>
          <w:szCs w:val="14"/>
        </w:rPr>
        <w:t>дошкольников</w:t>
      </w:r>
      <w:r>
        <w:rPr>
          <w:rFonts w:ascii="Verdana" w:hAnsi="Verdana"/>
          <w:color w:val="000000"/>
          <w:sz w:val="14"/>
          <w:szCs w:val="14"/>
        </w:rPr>
        <w:t>: Дисс.д.п.н. М., 1999.- 49с.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179. Развитие психофизиологических функций взрослых людей. // Сб. трудов. Ред. Б.Г. Ананьева.- М.: Педагогика, 1972.</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180.</w:t>
      </w:r>
      <w:r>
        <w:rPr>
          <w:rStyle w:val="WW8Num2z0"/>
          <w:rFonts w:ascii="Verdana" w:hAnsi="Verdana"/>
          <w:color w:val="000000"/>
          <w:sz w:val="14"/>
          <w:szCs w:val="14"/>
        </w:rPr>
        <w:t> </w:t>
      </w:r>
      <w:r>
        <w:rPr>
          <w:rStyle w:val="WW8Num3z0"/>
          <w:rFonts w:ascii="Verdana" w:hAnsi="Verdana"/>
          <w:color w:val="4682B4"/>
          <w:sz w:val="14"/>
          <w:szCs w:val="14"/>
        </w:rPr>
        <w:t>Разумный</w:t>
      </w:r>
      <w:r>
        <w:rPr>
          <w:rStyle w:val="WW8Num2z0"/>
          <w:rFonts w:ascii="Verdana" w:hAnsi="Verdana"/>
          <w:color w:val="000000"/>
          <w:sz w:val="14"/>
          <w:szCs w:val="14"/>
        </w:rPr>
        <w:t> </w:t>
      </w:r>
      <w:r>
        <w:rPr>
          <w:rFonts w:ascii="Verdana" w:hAnsi="Verdana"/>
          <w:color w:val="000000"/>
          <w:sz w:val="14"/>
          <w:szCs w:val="14"/>
        </w:rPr>
        <w:t>В.А. Эстетическое воспитание. Сущность, формы, методы. М.: Мысль, 1969. 188с.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181.</w:t>
      </w:r>
      <w:r>
        <w:rPr>
          <w:rStyle w:val="WW8Num2z0"/>
          <w:rFonts w:ascii="Verdana" w:hAnsi="Verdana"/>
          <w:color w:val="000000"/>
          <w:sz w:val="14"/>
          <w:szCs w:val="14"/>
        </w:rPr>
        <w:t> </w:t>
      </w:r>
      <w:r>
        <w:rPr>
          <w:rStyle w:val="WW8Num3z0"/>
          <w:rFonts w:ascii="Verdana" w:hAnsi="Verdana"/>
          <w:color w:val="4682B4"/>
          <w:sz w:val="14"/>
          <w:szCs w:val="14"/>
        </w:rPr>
        <w:t>Раппопорт</w:t>
      </w:r>
      <w:r>
        <w:rPr>
          <w:rStyle w:val="WW8Num2z0"/>
          <w:rFonts w:ascii="Verdana" w:hAnsi="Verdana"/>
          <w:color w:val="000000"/>
          <w:sz w:val="14"/>
          <w:szCs w:val="14"/>
        </w:rPr>
        <w:t> </w:t>
      </w:r>
      <w:r>
        <w:rPr>
          <w:rFonts w:ascii="Verdana" w:hAnsi="Verdana"/>
          <w:color w:val="000000"/>
          <w:sz w:val="14"/>
          <w:szCs w:val="14"/>
        </w:rPr>
        <w:t>С.Х. О природе художественного</w:t>
      </w:r>
      <w:r>
        <w:rPr>
          <w:rStyle w:val="WW8Num2z0"/>
          <w:rFonts w:ascii="Verdana" w:hAnsi="Verdana"/>
          <w:color w:val="000000"/>
          <w:sz w:val="14"/>
          <w:szCs w:val="14"/>
        </w:rPr>
        <w:t> </w:t>
      </w:r>
      <w:r>
        <w:rPr>
          <w:rStyle w:val="WW8Num3z0"/>
          <w:rFonts w:ascii="Verdana" w:hAnsi="Verdana"/>
          <w:color w:val="4682B4"/>
          <w:sz w:val="14"/>
          <w:szCs w:val="14"/>
        </w:rPr>
        <w:t>мышления</w:t>
      </w:r>
      <w:r>
        <w:rPr>
          <w:rStyle w:val="WW8Num2z0"/>
          <w:rFonts w:ascii="Verdana" w:hAnsi="Verdana"/>
          <w:color w:val="000000"/>
          <w:sz w:val="14"/>
          <w:szCs w:val="14"/>
        </w:rPr>
        <w:t> </w:t>
      </w:r>
      <w:r>
        <w:rPr>
          <w:rFonts w:ascii="Verdana" w:hAnsi="Verdana"/>
          <w:color w:val="000000"/>
          <w:sz w:val="14"/>
          <w:szCs w:val="14"/>
        </w:rPr>
        <w:t>//Эстетические очерки.- М.:Музыка, 1967. — С.312-355.</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182.</w:t>
      </w:r>
      <w:r>
        <w:rPr>
          <w:rStyle w:val="WW8Num2z0"/>
          <w:rFonts w:ascii="Verdana" w:hAnsi="Verdana"/>
          <w:color w:val="000000"/>
          <w:sz w:val="14"/>
          <w:szCs w:val="14"/>
        </w:rPr>
        <w:t> </w:t>
      </w:r>
      <w:r>
        <w:rPr>
          <w:rStyle w:val="WW8Num3z0"/>
          <w:rFonts w:ascii="Verdana" w:hAnsi="Verdana"/>
          <w:color w:val="4682B4"/>
          <w:sz w:val="14"/>
          <w:szCs w:val="14"/>
        </w:rPr>
        <w:t>Раппопорт</w:t>
      </w:r>
      <w:r>
        <w:rPr>
          <w:rStyle w:val="WW8Num2z0"/>
          <w:rFonts w:ascii="Verdana" w:hAnsi="Verdana"/>
          <w:color w:val="000000"/>
          <w:sz w:val="14"/>
          <w:szCs w:val="14"/>
        </w:rPr>
        <w:t> </w:t>
      </w:r>
      <w:r>
        <w:rPr>
          <w:rFonts w:ascii="Verdana" w:hAnsi="Verdana"/>
          <w:color w:val="000000"/>
          <w:sz w:val="14"/>
          <w:szCs w:val="14"/>
        </w:rPr>
        <w:t>С.Х. Искусствознание и точные науки // Искусство и точные науки. М.: Наука, 1979. - С.23-47.</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183.</w:t>
      </w:r>
      <w:r>
        <w:rPr>
          <w:rStyle w:val="WW8Num2z0"/>
          <w:rFonts w:ascii="Verdana" w:hAnsi="Verdana"/>
          <w:color w:val="000000"/>
          <w:sz w:val="14"/>
          <w:szCs w:val="14"/>
        </w:rPr>
        <w:t> </w:t>
      </w:r>
      <w:r>
        <w:rPr>
          <w:rStyle w:val="WW8Num3z0"/>
          <w:rFonts w:ascii="Verdana" w:hAnsi="Verdana"/>
          <w:color w:val="4682B4"/>
          <w:sz w:val="14"/>
          <w:szCs w:val="14"/>
        </w:rPr>
        <w:t>Рахманинов</w:t>
      </w:r>
      <w:r>
        <w:rPr>
          <w:rStyle w:val="WW8Num2z0"/>
          <w:rFonts w:ascii="Verdana" w:hAnsi="Verdana"/>
          <w:color w:val="000000"/>
          <w:sz w:val="14"/>
          <w:szCs w:val="14"/>
        </w:rPr>
        <w:t> </w:t>
      </w:r>
      <w:r>
        <w:rPr>
          <w:rFonts w:ascii="Verdana" w:hAnsi="Verdana"/>
          <w:color w:val="000000"/>
          <w:sz w:val="14"/>
          <w:szCs w:val="14"/>
        </w:rPr>
        <w:t>С.В. Исполнение требует глубоких размышлений // Сов. музыка.- 1977- №2.</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184.</w:t>
      </w:r>
      <w:r>
        <w:rPr>
          <w:rStyle w:val="WW8Num2z0"/>
          <w:rFonts w:ascii="Verdana" w:hAnsi="Verdana"/>
          <w:color w:val="000000"/>
          <w:sz w:val="14"/>
          <w:szCs w:val="14"/>
        </w:rPr>
        <w:t> </w:t>
      </w:r>
      <w:r>
        <w:rPr>
          <w:rStyle w:val="WW8Num3z0"/>
          <w:rFonts w:ascii="Verdana" w:hAnsi="Verdana"/>
          <w:color w:val="4682B4"/>
          <w:sz w:val="14"/>
          <w:szCs w:val="14"/>
        </w:rPr>
        <w:t>Рубинштейн</w:t>
      </w:r>
      <w:r>
        <w:rPr>
          <w:rStyle w:val="WW8Num2z0"/>
          <w:rFonts w:ascii="Verdana" w:hAnsi="Verdana"/>
          <w:color w:val="000000"/>
          <w:sz w:val="14"/>
          <w:szCs w:val="14"/>
        </w:rPr>
        <w:t> </w:t>
      </w:r>
      <w:r>
        <w:rPr>
          <w:rFonts w:ascii="Verdana" w:hAnsi="Verdana"/>
          <w:color w:val="000000"/>
          <w:sz w:val="14"/>
          <w:szCs w:val="14"/>
        </w:rPr>
        <w:t>А.Г. Разговоры о музыке. (Музыка и ее мастера) // Лит. наследие. В 4-х томах. Т.1. М. Музыка, 1983. - С. 110-163.</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185.</w:t>
      </w:r>
      <w:r>
        <w:rPr>
          <w:rStyle w:val="WW8Num2z0"/>
          <w:rFonts w:ascii="Verdana" w:hAnsi="Verdana"/>
          <w:color w:val="000000"/>
          <w:sz w:val="14"/>
          <w:szCs w:val="14"/>
        </w:rPr>
        <w:t> </w:t>
      </w:r>
      <w:r>
        <w:rPr>
          <w:rStyle w:val="WW8Num3z0"/>
          <w:rFonts w:ascii="Verdana" w:hAnsi="Verdana"/>
          <w:color w:val="4682B4"/>
          <w:sz w:val="14"/>
          <w:szCs w:val="14"/>
        </w:rPr>
        <w:t>Рубинштейн</w:t>
      </w:r>
      <w:r>
        <w:rPr>
          <w:rStyle w:val="WW8Num2z0"/>
          <w:rFonts w:ascii="Verdana" w:hAnsi="Verdana"/>
          <w:color w:val="000000"/>
          <w:sz w:val="14"/>
          <w:szCs w:val="14"/>
        </w:rPr>
        <w:t> </w:t>
      </w:r>
      <w:r>
        <w:rPr>
          <w:rFonts w:ascii="Verdana" w:hAnsi="Verdana"/>
          <w:color w:val="000000"/>
          <w:sz w:val="14"/>
          <w:szCs w:val="14"/>
        </w:rPr>
        <w:t>С.Л. Основы общей психологии. СПб, 1999. - 720с.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186.</w:t>
      </w:r>
      <w:r>
        <w:rPr>
          <w:rStyle w:val="WW8Num2z0"/>
          <w:rFonts w:ascii="Verdana" w:hAnsi="Verdana"/>
          <w:color w:val="000000"/>
          <w:sz w:val="14"/>
          <w:szCs w:val="14"/>
        </w:rPr>
        <w:t> </w:t>
      </w:r>
      <w:r>
        <w:rPr>
          <w:rStyle w:val="WW8Num3z0"/>
          <w:rFonts w:ascii="Verdana" w:hAnsi="Verdana"/>
          <w:color w:val="4682B4"/>
          <w:sz w:val="14"/>
          <w:szCs w:val="14"/>
        </w:rPr>
        <w:t>Рубинштейн</w:t>
      </w:r>
      <w:r>
        <w:rPr>
          <w:rStyle w:val="WW8Num2z0"/>
          <w:rFonts w:ascii="Verdana" w:hAnsi="Verdana"/>
          <w:color w:val="000000"/>
          <w:sz w:val="14"/>
          <w:szCs w:val="14"/>
        </w:rPr>
        <w:t> </w:t>
      </w:r>
      <w:r>
        <w:rPr>
          <w:rFonts w:ascii="Verdana" w:hAnsi="Verdana"/>
          <w:color w:val="000000"/>
          <w:sz w:val="14"/>
          <w:szCs w:val="14"/>
        </w:rPr>
        <w:t>С.Л. Проблема способностей и вопросы психологической теории // Вопросы психологии. 1960.-№3.- С.3-14.</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187.</w:t>
      </w:r>
      <w:r>
        <w:rPr>
          <w:rStyle w:val="WW8Num2z0"/>
          <w:rFonts w:ascii="Verdana" w:hAnsi="Verdana"/>
          <w:color w:val="000000"/>
          <w:sz w:val="14"/>
          <w:szCs w:val="14"/>
        </w:rPr>
        <w:t> </w:t>
      </w:r>
      <w:r>
        <w:rPr>
          <w:rStyle w:val="WW8Num3z0"/>
          <w:rFonts w:ascii="Verdana" w:hAnsi="Verdana"/>
          <w:color w:val="4682B4"/>
          <w:sz w:val="14"/>
          <w:szCs w:val="14"/>
        </w:rPr>
        <w:t>Рыбалко</w:t>
      </w:r>
      <w:r>
        <w:rPr>
          <w:rStyle w:val="WW8Num2z0"/>
          <w:rFonts w:ascii="Verdana" w:hAnsi="Verdana"/>
          <w:color w:val="000000"/>
          <w:sz w:val="14"/>
          <w:szCs w:val="14"/>
        </w:rPr>
        <w:t> </w:t>
      </w:r>
      <w:r>
        <w:rPr>
          <w:rFonts w:ascii="Verdana" w:hAnsi="Verdana"/>
          <w:color w:val="000000"/>
          <w:sz w:val="14"/>
          <w:szCs w:val="14"/>
        </w:rPr>
        <w:t>Е.Ф. Взгляды И.М.Сеченова на проблему потребностей //Уч. зап. ЛГУ, 1959.- Вып. 16.- №265.</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188.</w:t>
      </w:r>
      <w:r>
        <w:rPr>
          <w:rStyle w:val="WW8Num2z0"/>
          <w:rFonts w:ascii="Verdana" w:hAnsi="Verdana"/>
          <w:color w:val="000000"/>
          <w:sz w:val="14"/>
          <w:szCs w:val="14"/>
        </w:rPr>
        <w:t> </w:t>
      </w:r>
      <w:r>
        <w:rPr>
          <w:rStyle w:val="WW8Num3z0"/>
          <w:rFonts w:ascii="Verdana" w:hAnsi="Verdana"/>
          <w:color w:val="4682B4"/>
          <w:sz w:val="14"/>
          <w:szCs w:val="14"/>
        </w:rPr>
        <w:t>Савшинский</w:t>
      </w:r>
      <w:r>
        <w:rPr>
          <w:rStyle w:val="WW8Num2z0"/>
          <w:rFonts w:ascii="Verdana" w:hAnsi="Verdana"/>
          <w:color w:val="000000"/>
          <w:sz w:val="14"/>
          <w:szCs w:val="14"/>
        </w:rPr>
        <w:t> </w:t>
      </w:r>
      <w:r>
        <w:rPr>
          <w:rFonts w:ascii="Verdana" w:hAnsi="Verdana"/>
          <w:color w:val="000000"/>
          <w:sz w:val="14"/>
          <w:szCs w:val="14"/>
        </w:rPr>
        <w:t>С.И. О методах педагогической работы (детская фортепианная педагогика) // Вопросы фортепианной педагогики. Вып. 4.- М.: Музыка, 1976. С. 3-30.</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189.</w:t>
      </w:r>
      <w:r>
        <w:rPr>
          <w:rStyle w:val="WW8Num2z0"/>
          <w:rFonts w:ascii="Verdana" w:hAnsi="Verdana"/>
          <w:color w:val="000000"/>
          <w:sz w:val="14"/>
          <w:szCs w:val="14"/>
        </w:rPr>
        <w:t> </w:t>
      </w:r>
      <w:r>
        <w:rPr>
          <w:rStyle w:val="WW8Num3z0"/>
          <w:rFonts w:ascii="Verdana" w:hAnsi="Verdana"/>
          <w:color w:val="4682B4"/>
          <w:sz w:val="14"/>
          <w:szCs w:val="14"/>
        </w:rPr>
        <w:t>Савшинский</w:t>
      </w:r>
      <w:r>
        <w:rPr>
          <w:rStyle w:val="WW8Num2z0"/>
          <w:rFonts w:ascii="Verdana" w:hAnsi="Verdana"/>
          <w:color w:val="000000"/>
          <w:sz w:val="14"/>
          <w:szCs w:val="14"/>
        </w:rPr>
        <w:t> </w:t>
      </w:r>
      <w:r>
        <w:rPr>
          <w:rFonts w:ascii="Verdana" w:hAnsi="Verdana"/>
          <w:color w:val="000000"/>
          <w:sz w:val="14"/>
          <w:szCs w:val="14"/>
        </w:rPr>
        <w:t>С.И. Пианист и его работа,- М.: Классика XXI, 2002. -239с.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190.</w:t>
      </w:r>
      <w:r>
        <w:rPr>
          <w:rStyle w:val="WW8Num2z0"/>
          <w:rFonts w:ascii="Verdana" w:hAnsi="Verdana"/>
          <w:color w:val="000000"/>
          <w:sz w:val="14"/>
          <w:szCs w:val="14"/>
        </w:rPr>
        <w:t> </w:t>
      </w:r>
      <w:r>
        <w:rPr>
          <w:rStyle w:val="WW8Num3z0"/>
          <w:rFonts w:ascii="Verdana" w:hAnsi="Verdana"/>
          <w:color w:val="4682B4"/>
          <w:sz w:val="14"/>
          <w:szCs w:val="14"/>
        </w:rPr>
        <w:t>Савшинский</w:t>
      </w:r>
      <w:r>
        <w:rPr>
          <w:rStyle w:val="WW8Num2z0"/>
          <w:rFonts w:ascii="Verdana" w:hAnsi="Verdana"/>
          <w:color w:val="000000"/>
          <w:sz w:val="14"/>
          <w:szCs w:val="14"/>
        </w:rPr>
        <w:t> </w:t>
      </w:r>
      <w:r>
        <w:rPr>
          <w:rFonts w:ascii="Verdana" w:hAnsi="Verdana"/>
          <w:color w:val="000000"/>
          <w:sz w:val="14"/>
          <w:szCs w:val="14"/>
        </w:rPr>
        <w:t>С.И. Работа пианиста над музыкальным произведением. -М.-Л.: Музыка, 1964.</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191.</w:t>
      </w:r>
      <w:r>
        <w:rPr>
          <w:rStyle w:val="WW8Num2z0"/>
          <w:rFonts w:ascii="Verdana" w:hAnsi="Verdana"/>
          <w:color w:val="000000"/>
          <w:sz w:val="14"/>
          <w:szCs w:val="14"/>
        </w:rPr>
        <w:t> </w:t>
      </w:r>
      <w:r>
        <w:rPr>
          <w:rStyle w:val="WW8Num3z0"/>
          <w:rFonts w:ascii="Verdana" w:hAnsi="Verdana"/>
          <w:color w:val="4682B4"/>
          <w:sz w:val="14"/>
          <w:szCs w:val="14"/>
        </w:rPr>
        <w:t>Сафронов</w:t>
      </w:r>
      <w:r>
        <w:rPr>
          <w:rStyle w:val="WW8Num2z0"/>
          <w:rFonts w:ascii="Verdana" w:hAnsi="Verdana"/>
          <w:color w:val="000000"/>
          <w:sz w:val="14"/>
          <w:szCs w:val="14"/>
        </w:rPr>
        <w:t> </w:t>
      </w:r>
      <w:r>
        <w:rPr>
          <w:rFonts w:ascii="Verdana" w:hAnsi="Verdana"/>
          <w:color w:val="000000"/>
          <w:sz w:val="14"/>
          <w:szCs w:val="14"/>
        </w:rPr>
        <w:t>Б.В. Эстетическое сознание и духовный мир личности. -М: Знание, 1984.-95с.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192.</w:t>
      </w:r>
      <w:r>
        <w:rPr>
          <w:rStyle w:val="WW8Num2z0"/>
          <w:rFonts w:ascii="Verdana" w:hAnsi="Verdana"/>
          <w:color w:val="000000"/>
          <w:sz w:val="14"/>
          <w:szCs w:val="14"/>
        </w:rPr>
        <w:t> </w:t>
      </w:r>
      <w:r>
        <w:rPr>
          <w:rStyle w:val="WW8Num3z0"/>
          <w:rFonts w:ascii="Verdana" w:hAnsi="Verdana"/>
          <w:color w:val="4682B4"/>
          <w:sz w:val="14"/>
          <w:szCs w:val="14"/>
        </w:rPr>
        <w:t>Селиванов</w:t>
      </w:r>
      <w:r>
        <w:rPr>
          <w:rStyle w:val="WW8Num2z0"/>
          <w:rFonts w:ascii="Verdana" w:hAnsi="Verdana"/>
          <w:color w:val="000000"/>
          <w:sz w:val="14"/>
          <w:szCs w:val="14"/>
        </w:rPr>
        <w:t> </w:t>
      </w:r>
      <w:r>
        <w:rPr>
          <w:rFonts w:ascii="Verdana" w:hAnsi="Verdana"/>
          <w:color w:val="000000"/>
          <w:sz w:val="14"/>
          <w:szCs w:val="14"/>
        </w:rPr>
        <w:t>В.В. Искусство и его восприятие // Эстетическая культура советского человека. Сб.статей. ред. М.С.Каган. JL: ЛГУ, 1976. -С.80-89.</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193.</w:t>
      </w:r>
      <w:r>
        <w:rPr>
          <w:rStyle w:val="WW8Num2z0"/>
          <w:rFonts w:ascii="Verdana" w:hAnsi="Verdana"/>
          <w:color w:val="000000"/>
          <w:sz w:val="14"/>
          <w:szCs w:val="14"/>
        </w:rPr>
        <w:t> </w:t>
      </w:r>
      <w:r>
        <w:rPr>
          <w:rStyle w:val="WW8Num3z0"/>
          <w:rFonts w:ascii="Verdana" w:hAnsi="Verdana"/>
          <w:color w:val="4682B4"/>
          <w:sz w:val="14"/>
          <w:szCs w:val="14"/>
        </w:rPr>
        <w:t>Семашко</w:t>
      </w:r>
      <w:r>
        <w:rPr>
          <w:rStyle w:val="WW8Num2z0"/>
          <w:rFonts w:ascii="Verdana" w:hAnsi="Verdana"/>
          <w:color w:val="000000"/>
          <w:sz w:val="14"/>
          <w:szCs w:val="14"/>
        </w:rPr>
        <w:t> </w:t>
      </w:r>
      <w:r>
        <w:rPr>
          <w:rFonts w:ascii="Verdana" w:hAnsi="Verdana"/>
          <w:color w:val="000000"/>
          <w:sz w:val="14"/>
          <w:szCs w:val="14"/>
        </w:rPr>
        <w:t>А.Н. Художественные потребности и их развитие у молодежи. Киев: «</w:t>
      </w:r>
      <w:r>
        <w:rPr>
          <w:rStyle w:val="WW8Num3z0"/>
          <w:rFonts w:ascii="Verdana" w:hAnsi="Verdana"/>
          <w:color w:val="4682B4"/>
          <w:sz w:val="14"/>
          <w:szCs w:val="14"/>
        </w:rPr>
        <w:t>Виша школа</w:t>
      </w:r>
      <w:r>
        <w:rPr>
          <w:rFonts w:ascii="Verdana" w:hAnsi="Verdana"/>
          <w:color w:val="000000"/>
          <w:sz w:val="14"/>
          <w:szCs w:val="14"/>
        </w:rPr>
        <w:t>», 1977. - 158с.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194.</w:t>
      </w:r>
      <w:r>
        <w:rPr>
          <w:rStyle w:val="WW8Num2z0"/>
          <w:rFonts w:ascii="Verdana" w:hAnsi="Verdana"/>
          <w:color w:val="000000"/>
          <w:sz w:val="14"/>
          <w:szCs w:val="14"/>
        </w:rPr>
        <w:t> </w:t>
      </w:r>
      <w:r>
        <w:rPr>
          <w:rStyle w:val="WW8Num3z0"/>
          <w:rFonts w:ascii="Verdana" w:hAnsi="Verdana"/>
          <w:color w:val="4682B4"/>
          <w:sz w:val="14"/>
          <w:szCs w:val="14"/>
        </w:rPr>
        <w:t>Семушина</w:t>
      </w:r>
      <w:r>
        <w:rPr>
          <w:rStyle w:val="WW8Num2z0"/>
          <w:rFonts w:ascii="Verdana" w:hAnsi="Verdana"/>
          <w:color w:val="000000"/>
          <w:sz w:val="14"/>
          <w:szCs w:val="14"/>
        </w:rPr>
        <w:t> </w:t>
      </w:r>
      <w:r>
        <w:rPr>
          <w:rFonts w:ascii="Verdana" w:hAnsi="Verdana"/>
          <w:color w:val="000000"/>
          <w:sz w:val="14"/>
          <w:szCs w:val="14"/>
        </w:rPr>
        <w:t>Л.Г. Исследование профессиональных функций</w:t>
      </w:r>
      <w:r>
        <w:rPr>
          <w:rStyle w:val="WW8Num2z0"/>
          <w:rFonts w:ascii="Verdana" w:hAnsi="Verdana"/>
          <w:color w:val="000000"/>
          <w:sz w:val="14"/>
          <w:szCs w:val="14"/>
        </w:rPr>
        <w:t> </w:t>
      </w:r>
      <w:r>
        <w:rPr>
          <w:rStyle w:val="WW8Num3z0"/>
          <w:rFonts w:ascii="Verdana" w:hAnsi="Verdana"/>
          <w:color w:val="4682B4"/>
          <w:sz w:val="14"/>
          <w:szCs w:val="14"/>
        </w:rPr>
        <w:t>воспитателя</w:t>
      </w:r>
      <w:r>
        <w:rPr>
          <w:rStyle w:val="WW8Num2z0"/>
          <w:rFonts w:ascii="Verdana" w:hAnsi="Verdana"/>
          <w:color w:val="000000"/>
          <w:sz w:val="14"/>
          <w:szCs w:val="14"/>
        </w:rPr>
        <w:t> </w:t>
      </w:r>
      <w:r>
        <w:rPr>
          <w:rFonts w:ascii="Verdana" w:hAnsi="Verdana"/>
          <w:color w:val="000000"/>
          <w:sz w:val="14"/>
          <w:szCs w:val="14"/>
        </w:rPr>
        <w:t>детского дошкольного учреждения. — М.,1979. — 173с.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195.</w:t>
      </w:r>
      <w:r>
        <w:rPr>
          <w:rStyle w:val="WW8Num2z0"/>
          <w:rFonts w:ascii="Verdana" w:hAnsi="Verdana"/>
          <w:color w:val="000000"/>
          <w:sz w:val="14"/>
          <w:szCs w:val="14"/>
        </w:rPr>
        <w:t> </w:t>
      </w:r>
      <w:r>
        <w:rPr>
          <w:rStyle w:val="WW8Num3z0"/>
          <w:rFonts w:ascii="Verdana" w:hAnsi="Verdana"/>
          <w:color w:val="4682B4"/>
          <w:sz w:val="14"/>
          <w:szCs w:val="14"/>
        </w:rPr>
        <w:t>Серов</w:t>
      </w:r>
      <w:r>
        <w:rPr>
          <w:rStyle w:val="WW8Num2z0"/>
          <w:rFonts w:ascii="Verdana" w:hAnsi="Verdana"/>
          <w:color w:val="000000"/>
          <w:sz w:val="14"/>
          <w:szCs w:val="14"/>
        </w:rPr>
        <w:t> </w:t>
      </w:r>
      <w:r>
        <w:rPr>
          <w:rFonts w:ascii="Verdana" w:hAnsi="Verdana"/>
          <w:color w:val="000000"/>
          <w:sz w:val="14"/>
          <w:szCs w:val="14"/>
        </w:rPr>
        <w:t>А.Н. Музыка и толки о ней // Серов А.Н. Избранные статьи. — Т.2. М.: Гос.муз.изд-во, 1956. - С. 150-159.</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196.</w:t>
      </w:r>
      <w:r>
        <w:rPr>
          <w:rStyle w:val="WW8Num2z0"/>
          <w:rFonts w:ascii="Verdana" w:hAnsi="Verdana"/>
          <w:color w:val="000000"/>
          <w:sz w:val="14"/>
          <w:szCs w:val="14"/>
        </w:rPr>
        <w:t> </w:t>
      </w:r>
      <w:r>
        <w:rPr>
          <w:rStyle w:val="WW8Num3z0"/>
          <w:rFonts w:ascii="Verdana" w:hAnsi="Verdana"/>
          <w:color w:val="4682B4"/>
          <w:sz w:val="14"/>
          <w:szCs w:val="14"/>
        </w:rPr>
        <w:t>Скаткин</w:t>
      </w:r>
      <w:r>
        <w:rPr>
          <w:rStyle w:val="WW8Num2z0"/>
          <w:rFonts w:ascii="Verdana" w:hAnsi="Verdana"/>
          <w:color w:val="000000"/>
          <w:sz w:val="14"/>
          <w:szCs w:val="14"/>
        </w:rPr>
        <w:t> </w:t>
      </w:r>
      <w:r>
        <w:rPr>
          <w:rFonts w:ascii="Verdana" w:hAnsi="Verdana"/>
          <w:color w:val="000000"/>
          <w:sz w:val="14"/>
          <w:szCs w:val="14"/>
        </w:rPr>
        <w:t>М.Н. Проблемы современной дидактики. М.:Педагогика, 1984.-95с.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197.</w:t>
      </w:r>
      <w:r>
        <w:rPr>
          <w:rStyle w:val="WW8Num2z0"/>
          <w:rFonts w:ascii="Verdana" w:hAnsi="Verdana"/>
          <w:color w:val="000000"/>
          <w:sz w:val="14"/>
          <w:szCs w:val="14"/>
        </w:rPr>
        <w:t> </w:t>
      </w:r>
      <w:r>
        <w:rPr>
          <w:rStyle w:val="WW8Num3z0"/>
          <w:rFonts w:ascii="Verdana" w:hAnsi="Verdana"/>
          <w:color w:val="4682B4"/>
          <w:sz w:val="14"/>
          <w:szCs w:val="14"/>
        </w:rPr>
        <w:t>Сластенин</w:t>
      </w:r>
      <w:r>
        <w:rPr>
          <w:rStyle w:val="WW8Num2z0"/>
          <w:rFonts w:ascii="Verdana" w:hAnsi="Verdana"/>
          <w:color w:val="000000"/>
          <w:sz w:val="14"/>
          <w:szCs w:val="14"/>
        </w:rPr>
        <w:t> </w:t>
      </w:r>
      <w:r>
        <w:rPr>
          <w:rFonts w:ascii="Verdana" w:hAnsi="Verdana"/>
          <w:color w:val="000000"/>
          <w:sz w:val="14"/>
          <w:szCs w:val="14"/>
        </w:rPr>
        <w:t>В.А. О профессиональной адаптации молодого учителя. // Сов. педагогика. 1976, № 3. - С. 88-95.</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198.</w:t>
      </w:r>
      <w:r>
        <w:rPr>
          <w:rStyle w:val="WW8Num2z0"/>
          <w:rFonts w:ascii="Verdana" w:hAnsi="Verdana"/>
          <w:color w:val="000000"/>
          <w:sz w:val="14"/>
          <w:szCs w:val="14"/>
        </w:rPr>
        <w:t> </w:t>
      </w:r>
      <w:r>
        <w:rPr>
          <w:rStyle w:val="WW8Num3z0"/>
          <w:rFonts w:ascii="Verdana" w:hAnsi="Verdana"/>
          <w:color w:val="4682B4"/>
          <w:sz w:val="14"/>
          <w:szCs w:val="14"/>
        </w:rPr>
        <w:t>Сластенин</w:t>
      </w:r>
      <w:r>
        <w:rPr>
          <w:rStyle w:val="WW8Num2z0"/>
          <w:rFonts w:ascii="Verdana" w:hAnsi="Verdana"/>
          <w:color w:val="000000"/>
          <w:sz w:val="14"/>
          <w:szCs w:val="14"/>
        </w:rPr>
        <w:t> </w:t>
      </w:r>
      <w:r>
        <w:rPr>
          <w:rFonts w:ascii="Verdana" w:hAnsi="Verdana"/>
          <w:color w:val="000000"/>
          <w:sz w:val="14"/>
          <w:szCs w:val="14"/>
        </w:rPr>
        <w:t>В.А. Формирование личности учителя советской школы в процессе профессиональной подготовки. М.: Просвещение, 1976. -160с.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199. Солодовниченко Л .Я. Художественное познание и гармоническое развитие личности // Эстетическое воспитание студентов: Опыт, проблемы, перспективы. Саратов:</w:t>
      </w:r>
      <w:r>
        <w:rPr>
          <w:rStyle w:val="WW8Num2z0"/>
          <w:rFonts w:ascii="Verdana" w:hAnsi="Verdana"/>
          <w:color w:val="000000"/>
          <w:sz w:val="14"/>
          <w:szCs w:val="14"/>
        </w:rPr>
        <w:t> </w:t>
      </w:r>
      <w:r>
        <w:rPr>
          <w:rStyle w:val="WW8Num3z0"/>
          <w:rFonts w:ascii="Verdana" w:hAnsi="Verdana"/>
          <w:color w:val="4682B4"/>
          <w:sz w:val="14"/>
          <w:szCs w:val="14"/>
        </w:rPr>
        <w:t>СГУ</w:t>
      </w:r>
      <w:r>
        <w:rPr>
          <w:rFonts w:ascii="Verdana" w:hAnsi="Verdana"/>
          <w:color w:val="000000"/>
          <w:sz w:val="14"/>
          <w:szCs w:val="14"/>
        </w:rPr>
        <w:t>, 1982. — С.24-31</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200.</w:t>
      </w:r>
      <w:r>
        <w:rPr>
          <w:rStyle w:val="WW8Num2z0"/>
          <w:rFonts w:ascii="Verdana" w:hAnsi="Verdana"/>
          <w:color w:val="000000"/>
          <w:sz w:val="14"/>
          <w:szCs w:val="14"/>
        </w:rPr>
        <w:t> </w:t>
      </w:r>
      <w:r>
        <w:rPr>
          <w:rStyle w:val="WW8Num3z0"/>
          <w:rFonts w:ascii="Verdana" w:hAnsi="Verdana"/>
          <w:color w:val="4682B4"/>
          <w:sz w:val="14"/>
          <w:szCs w:val="14"/>
        </w:rPr>
        <w:t>Сорокина</w:t>
      </w:r>
      <w:r>
        <w:rPr>
          <w:rStyle w:val="WW8Num2z0"/>
          <w:rFonts w:ascii="Verdana" w:hAnsi="Verdana"/>
          <w:color w:val="000000"/>
          <w:sz w:val="14"/>
          <w:szCs w:val="14"/>
        </w:rPr>
        <w:t> </w:t>
      </w:r>
      <w:r>
        <w:rPr>
          <w:rFonts w:ascii="Verdana" w:hAnsi="Verdana"/>
          <w:color w:val="000000"/>
          <w:sz w:val="14"/>
          <w:szCs w:val="14"/>
        </w:rPr>
        <w:t>Е.Г. Фортепианный дуэт. История жанра: Исследование.-М.: Музыка, 1988.-319с.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201.</w:t>
      </w:r>
      <w:r>
        <w:rPr>
          <w:rStyle w:val="WW8Num2z0"/>
          <w:rFonts w:ascii="Verdana" w:hAnsi="Verdana"/>
          <w:color w:val="000000"/>
          <w:sz w:val="14"/>
          <w:szCs w:val="14"/>
        </w:rPr>
        <w:t> </w:t>
      </w:r>
      <w:r>
        <w:rPr>
          <w:rStyle w:val="WW8Num3z0"/>
          <w:rFonts w:ascii="Verdana" w:hAnsi="Verdana"/>
          <w:color w:val="4682B4"/>
          <w:sz w:val="14"/>
          <w:szCs w:val="14"/>
        </w:rPr>
        <w:t>Сохор</w:t>
      </w:r>
      <w:r>
        <w:rPr>
          <w:rStyle w:val="WW8Num2z0"/>
          <w:rFonts w:ascii="Verdana" w:hAnsi="Verdana"/>
          <w:color w:val="000000"/>
          <w:sz w:val="14"/>
          <w:szCs w:val="14"/>
        </w:rPr>
        <w:t> </w:t>
      </w:r>
      <w:r>
        <w:rPr>
          <w:rFonts w:ascii="Verdana" w:hAnsi="Verdana"/>
          <w:color w:val="000000"/>
          <w:sz w:val="14"/>
          <w:szCs w:val="14"/>
        </w:rPr>
        <w:t>А.Н. Музыка как вид искусства. М.: Госмузиздат, 1961. -38с.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202.</w:t>
      </w:r>
      <w:r>
        <w:rPr>
          <w:rStyle w:val="WW8Num2z0"/>
          <w:rFonts w:ascii="Verdana" w:hAnsi="Verdana"/>
          <w:color w:val="000000"/>
          <w:sz w:val="14"/>
          <w:szCs w:val="14"/>
        </w:rPr>
        <w:t> </w:t>
      </w:r>
      <w:r>
        <w:rPr>
          <w:rStyle w:val="WW8Num3z0"/>
          <w:rFonts w:ascii="Verdana" w:hAnsi="Verdana"/>
          <w:color w:val="4682B4"/>
          <w:sz w:val="14"/>
          <w:szCs w:val="14"/>
        </w:rPr>
        <w:t>Сохор</w:t>
      </w:r>
      <w:r>
        <w:rPr>
          <w:rStyle w:val="WW8Num2z0"/>
          <w:rFonts w:ascii="Verdana" w:hAnsi="Verdana"/>
          <w:color w:val="000000"/>
          <w:sz w:val="14"/>
          <w:szCs w:val="14"/>
        </w:rPr>
        <w:t> </w:t>
      </w:r>
      <w:r>
        <w:rPr>
          <w:rFonts w:ascii="Verdana" w:hAnsi="Verdana"/>
          <w:color w:val="000000"/>
          <w:sz w:val="14"/>
          <w:szCs w:val="14"/>
        </w:rPr>
        <w:t>А.Н. Социология и музыкальная культура. М., 1975. 206с.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203.</w:t>
      </w:r>
      <w:r>
        <w:rPr>
          <w:rStyle w:val="WW8Num2z0"/>
          <w:rFonts w:ascii="Verdana" w:hAnsi="Verdana"/>
          <w:color w:val="000000"/>
          <w:sz w:val="14"/>
          <w:szCs w:val="14"/>
        </w:rPr>
        <w:t> </w:t>
      </w:r>
      <w:r>
        <w:rPr>
          <w:rStyle w:val="WW8Num3z0"/>
          <w:rFonts w:ascii="Verdana" w:hAnsi="Verdana"/>
          <w:color w:val="4682B4"/>
          <w:sz w:val="14"/>
          <w:szCs w:val="14"/>
        </w:rPr>
        <w:t>Стасов</w:t>
      </w:r>
      <w:r>
        <w:rPr>
          <w:rStyle w:val="WW8Num2z0"/>
          <w:rFonts w:ascii="Verdana" w:hAnsi="Verdana"/>
          <w:color w:val="000000"/>
          <w:sz w:val="14"/>
          <w:szCs w:val="14"/>
        </w:rPr>
        <w:t> </w:t>
      </w:r>
      <w:r>
        <w:rPr>
          <w:rFonts w:ascii="Verdana" w:hAnsi="Verdana"/>
          <w:color w:val="000000"/>
          <w:sz w:val="14"/>
          <w:szCs w:val="14"/>
        </w:rPr>
        <w:t>В.В. Искусство XIX века. Музыка. // Избр. соч. в 3-х т. Т.З. -М.: Искусство, 1952.</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204.</w:t>
      </w:r>
      <w:r>
        <w:rPr>
          <w:rStyle w:val="WW8Num2z0"/>
          <w:rFonts w:ascii="Verdana" w:hAnsi="Verdana"/>
          <w:color w:val="000000"/>
          <w:sz w:val="14"/>
          <w:szCs w:val="14"/>
        </w:rPr>
        <w:t> </w:t>
      </w:r>
      <w:r>
        <w:rPr>
          <w:rStyle w:val="WW8Num3z0"/>
          <w:rFonts w:ascii="Verdana" w:hAnsi="Verdana"/>
          <w:color w:val="4682B4"/>
          <w:sz w:val="14"/>
          <w:szCs w:val="14"/>
        </w:rPr>
        <w:t>Степанова</w:t>
      </w:r>
      <w:r>
        <w:rPr>
          <w:rStyle w:val="WW8Num2z0"/>
          <w:rFonts w:ascii="Verdana" w:hAnsi="Verdana"/>
          <w:color w:val="000000"/>
          <w:sz w:val="14"/>
          <w:szCs w:val="14"/>
        </w:rPr>
        <w:t> </w:t>
      </w:r>
      <w:r>
        <w:rPr>
          <w:rFonts w:ascii="Verdana" w:hAnsi="Verdana"/>
          <w:color w:val="000000"/>
          <w:sz w:val="14"/>
          <w:szCs w:val="14"/>
        </w:rPr>
        <w:t>Е.И. Возрастные характеристики интеллекта взрослых //Сов. педагогика. 1972, №10.- С. 67-76.</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205. Ступель А. В мире камерной музыки. JL: Музыка, 1970. - 38с.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206.</w:t>
      </w:r>
      <w:r>
        <w:rPr>
          <w:rStyle w:val="WW8Num2z0"/>
          <w:rFonts w:ascii="Verdana" w:hAnsi="Verdana"/>
          <w:color w:val="000000"/>
          <w:sz w:val="14"/>
          <w:szCs w:val="14"/>
        </w:rPr>
        <w:t> </w:t>
      </w:r>
      <w:r>
        <w:rPr>
          <w:rStyle w:val="WW8Num3z0"/>
          <w:rFonts w:ascii="Verdana" w:hAnsi="Verdana"/>
          <w:color w:val="4682B4"/>
          <w:sz w:val="14"/>
          <w:szCs w:val="14"/>
        </w:rPr>
        <w:t>Сухомлинский</w:t>
      </w:r>
      <w:r>
        <w:rPr>
          <w:rStyle w:val="WW8Num2z0"/>
          <w:rFonts w:ascii="Verdana" w:hAnsi="Verdana"/>
          <w:color w:val="000000"/>
          <w:sz w:val="14"/>
          <w:szCs w:val="14"/>
        </w:rPr>
        <w:t> </w:t>
      </w:r>
      <w:r>
        <w:rPr>
          <w:rFonts w:ascii="Verdana" w:hAnsi="Verdana"/>
          <w:color w:val="000000"/>
          <w:sz w:val="14"/>
          <w:szCs w:val="14"/>
        </w:rPr>
        <w:t>В.А. О воспитании. М.гПолитиздат, 1975. - 272с.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207.</w:t>
      </w:r>
      <w:r>
        <w:rPr>
          <w:rStyle w:val="WW8Num2z0"/>
          <w:rFonts w:ascii="Verdana" w:hAnsi="Verdana"/>
          <w:color w:val="000000"/>
          <w:sz w:val="14"/>
          <w:szCs w:val="14"/>
        </w:rPr>
        <w:t> </w:t>
      </w:r>
      <w:r>
        <w:rPr>
          <w:rStyle w:val="WW8Num3z0"/>
          <w:rFonts w:ascii="Verdana" w:hAnsi="Verdana"/>
          <w:color w:val="4682B4"/>
          <w:sz w:val="14"/>
          <w:szCs w:val="14"/>
        </w:rPr>
        <w:t>Сухомлинский</w:t>
      </w:r>
      <w:r>
        <w:rPr>
          <w:rStyle w:val="WW8Num2z0"/>
          <w:rFonts w:ascii="Verdana" w:hAnsi="Verdana"/>
          <w:color w:val="000000"/>
          <w:sz w:val="14"/>
          <w:szCs w:val="14"/>
        </w:rPr>
        <w:t> </w:t>
      </w:r>
      <w:r>
        <w:rPr>
          <w:rFonts w:ascii="Verdana" w:hAnsi="Verdana"/>
          <w:color w:val="000000"/>
          <w:sz w:val="14"/>
          <w:szCs w:val="14"/>
        </w:rPr>
        <w:t>В.А. Интерес к учению — важный стимул учебной деятельности//Сов. педагогика. 1952.-№4.-С.34-40.</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208.</w:t>
      </w:r>
      <w:r>
        <w:rPr>
          <w:rStyle w:val="WW8Num2z0"/>
          <w:rFonts w:ascii="Verdana" w:hAnsi="Verdana"/>
          <w:color w:val="000000"/>
          <w:sz w:val="14"/>
          <w:szCs w:val="14"/>
        </w:rPr>
        <w:t> </w:t>
      </w:r>
      <w:r>
        <w:rPr>
          <w:rStyle w:val="WW8Num3z0"/>
          <w:rFonts w:ascii="Verdana" w:hAnsi="Verdana"/>
          <w:color w:val="4682B4"/>
          <w:sz w:val="14"/>
          <w:szCs w:val="14"/>
        </w:rPr>
        <w:t>Тарасов</w:t>
      </w:r>
      <w:r>
        <w:rPr>
          <w:rStyle w:val="WW8Num2z0"/>
          <w:rFonts w:ascii="Verdana" w:hAnsi="Verdana"/>
          <w:color w:val="000000"/>
          <w:sz w:val="14"/>
          <w:szCs w:val="14"/>
        </w:rPr>
        <w:t> </w:t>
      </w:r>
      <w:r>
        <w:rPr>
          <w:rFonts w:ascii="Verdana" w:hAnsi="Verdana"/>
          <w:color w:val="000000"/>
          <w:sz w:val="14"/>
          <w:szCs w:val="14"/>
        </w:rPr>
        <w:t>Г.С. О природе музыкальной потребности человека.(слушателя): Автореф. дисс. .канд. философ, наук. -М.,1971.-20с.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209.</w:t>
      </w:r>
      <w:r>
        <w:rPr>
          <w:rStyle w:val="WW8Num2z0"/>
          <w:rFonts w:ascii="Verdana" w:hAnsi="Verdana"/>
          <w:color w:val="000000"/>
          <w:sz w:val="14"/>
          <w:szCs w:val="14"/>
        </w:rPr>
        <w:t> </w:t>
      </w:r>
      <w:r>
        <w:rPr>
          <w:rStyle w:val="WW8Num3z0"/>
          <w:rFonts w:ascii="Verdana" w:hAnsi="Verdana"/>
          <w:color w:val="4682B4"/>
          <w:sz w:val="14"/>
          <w:szCs w:val="14"/>
        </w:rPr>
        <w:t>Тарасов</w:t>
      </w:r>
      <w:r>
        <w:rPr>
          <w:rStyle w:val="WW8Num2z0"/>
          <w:rFonts w:ascii="Verdana" w:hAnsi="Verdana"/>
          <w:color w:val="000000"/>
          <w:sz w:val="14"/>
          <w:szCs w:val="14"/>
        </w:rPr>
        <w:t> </w:t>
      </w:r>
      <w:r>
        <w:rPr>
          <w:rFonts w:ascii="Verdana" w:hAnsi="Verdana"/>
          <w:color w:val="000000"/>
          <w:sz w:val="14"/>
          <w:szCs w:val="14"/>
        </w:rPr>
        <w:t>Г.С. Проблема духовной потребности. М.: Наука, 1979.-190с.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210.</w:t>
      </w:r>
      <w:r>
        <w:rPr>
          <w:rStyle w:val="WW8Num2z0"/>
          <w:rFonts w:ascii="Verdana" w:hAnsi="Verdana"/>
          <w:color w:val="000000"/>
          <w:sz w:val="14"/>
          <w:szCs w:val="14"/>
        </w:rPr>
        <w:t> </w:t>
      </w:r>
      <w:r>
        <w:rPr>
          <w:rStyle w:val="WW8Num3z0"/>
          <w:rFonts w:ascii="Verdana" w:hAnsi="Verdana"/>
          <w:color w:val="4682B4"/>
          <w:sz w:val="14"/>
          <w:szCs w:val="14"/>
        </w:rPr>
        <w:t>Тарасов</w:t>
      </w:r>
      <w:r>
        <w:rPr>
          <w:rStyle w:val="WW8Num2z0"/>
          <w:rFonts w:ascii="Verdana" w:hAnsi="Verdana"/>
          <w:color w:val="000000"/>
          <w:sz w:val="14"/>
          <w:szCs w:val="14"/>
        </w:rPr>
        <w:t> </w:t>
      </w:r>
      <w:r>
        <w:rPr>
          <w:rFonts w:ascii="Verdana" w:hAnsi="Verdana"/>
          <w:color w:val="000000"/>
          <w:sz w:val="14"/>
          <w:szCs w:val="14"/>
        </w:rPr>
        <w:t>Г.С. Психология музыкальных способностей // Спутник учителя музыки. -М.".Просвещение, 1993.- С.55-58.</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211.</w:t>
      </w:r>
      <w:r>
        <w:rPr>
          <w:rStyle w:val="WW8Num2z0"/>
          <w:rFonts w:ascii="Verdana" w:hAnsi="Verdana"/>
          <w:color w:val="000000"/>
          <w:sz w:val="14"/>
          <w:szCs w:val="14"/>
        </w:rPr>
        <w:t> </w:t>
      </w:r>
      <w:r>
        <w:rPr>
          <w:rStyle w:val="WW8Num3z0"/>
          <w:rFonts w:ascii="Verdana" w:hAnsi="Verdana"/>
          <w:color w:val="4682B4"/>
          <w:sz w:val="14"/>
          <w:szCs w:val="14"/>
        </w:rPr>
        <w:t>Тельчарова</w:t>
      </w:r>
      <w:r>
        <w:rPr>
          <w:rStyle w:val="WW8Num2z0"/>
          <w:rFonts w:ascii="Verdana" w:hAnsi="Verdana"/>
          <w:color w:val="000000"/>
          <w:sz w:val="14"/>
          <w:szCs w:val="14"/>
        </w:rPr>
        <w:t> </w:t>
      </w:r>
      <w:r>
        <w:rPr>
          <w:rFonts w:ascii="Verdana" w:hAnsi="Verdana"/>
          <w:color w:val="000000"/>
          <w:sz w:val="14"/>
          <w:szCs w:val="14"/>
        </w:rPr>
        <w:t>Р.А. Музыкальный вкус как объект конкретно-социологического исследования. ( Измерение вкуса как метод выявления уровня эстетического развития личности) // Теория музыки и музыкальной педагогики. Владимир, 1981. - С. 56-65.</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212.</w:t>
      </w:r>
      <w:r>
        <w:rPr>
          <w:rStyle w:val="WW8Num2z0"/>
          <w:rFonts w:ascii="Verdana" w:hAnsi="Verdana"/>
          <w:color w:val="000000"/>
          <w:sz w:val="14"/>
          <w:szCs w:val="14"/>
        </w:rPr>
        <w:t> </w:t>
      </w:r>
      <w:r>
        <w:rPr>
          <w:rStyle w:val="WW8Num3z0"/>
          <w:rFonts w:ascii="Verdana" w:hAnsi="Verdana"/>
          <w:color w:val="4682B4"/>
          <w:sz w:val="14"/>
          <w:szCs w:val="14"/>
        </w:rPr>
        <w:t>Тельчарова</w:t>
      </w:r>
      <w:r>
        <w:rPr>
          <w:rStyle w:val="WW8Num2z0"/>
          <w:rFonts w:ascii="Verdana" w:hAnsi="Verdana"/>
          <w:color w:val="000000"/>
          <w:sz w:val="14"/>
          <w:szCs w:val="14"/>
        </w:rPr>
        <w:t> </w:t>
      </w:r>
      <w:r>
        <w:rPr>
          <w:rFonts w:ascii="Verdana" w:hAnsi="Verdana"/>
          <w:color w:val="000000"/>
          <w:sz w:val="14"/>
          <w:szCs w:val="14"/>
        </w:rPr>
        <w:t>Р.А. Структура музыкальной деятельности и предпосылки ее оптимизации в процессе подготовки учителя музыки //</w:t>
      </w:r>
      <w:r>
        <w:rPr>
          <w:rStyle w:val="WW8Num2z0"/>
          <w:rFonts w:ascii="Verdana" w:hAnsi="Verdana"/>
          <w:color w:val="000000"/>
          <w:sz w:val="14"/>
          <w:szCs w:val="14"/>
        </w:rPr>
        <w:t> </w:t>
      </w:r>
      <w:r>
        <w:rPr>
          <w:rStyle w:val="WW8Num3z0"/>
          <w:rFonts w:ascii="Verdana" w:hAnsi="Verdana"/>
          <w:color w:val="4682B4"/>
          <w:sz w:val="14"/>
          <w:szCs w:val="14"/>
        </w:rPr>
        <w:t>Музыкальная</w:t>
      </w:r>
      <w:r>
        <w:rPr>
          <w:rStyle w:val="WW8Num2z0"/>
          <w:rFonts w:ascii="Verdana" w:hAnsi="Verdana"/>
          <w:color w:val="000000"/>
          <w:sz w:val="14"/>
          <w:szCs w:val="14"/>
        </w:rPr>
        <w:t> </w:t>
      </w:r>
      <w:r>
        <w:rPr>
          <w:rFonts w:ascii="Verdana" w:hAnsi="Verdana"/>
          <w:color w:val="000000"/>
          <w:sz w:val="14"/>
          <w:szCs w:val="14"/>
        </w:rPr>
        <w:t>культура и личность. Владимир, 1987. - С. 11-20.</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213.</w:t>
      </w:r>
      <w:r>
        <w:rPr>
          <w:rStyle w:val="WW8Num2z0"/>
          <w:rFonts w:ascii="Verdana" w:hAnsi="Verdana"/>
          <w:color w:val="000000"/>
          <w:sz w:val="14"/>
          <w:szCs w:val="14"/>
        </w:rPr>
        <w:t> </w:t>
      </w:r>
      <w:r>
        <w:rPr>
          <w:rStyle w:val="WW8Num3z0"/>
          <w:rFonts w:ascii="Verdana" w:hAnsi="Verdana"/>
          <w:color w:val="4682B4"/>
          <w:sz w:val="14"/>
          <w:szCs w:val="14"/>
        </w:rPr>
        <w:t>Теплов</w:t>
      </w:r>
      <w:r>
        <w:rPr>
          <w:rStyle w:val="WW8Num2z0"/>
          <w:rFonts w:ascii="Verdana" w:hAnsi="Verdana"/>
          <w:color w:val="000000"/>
          <w:sz w:val="14"/>
          <w:szCs w:val="14"/>
        </w:rPr>
        <w:t> </w:t>
      </w:r>
      <w:r>
        <w:rPr>
          <w:rFonts w:ascii="Verdana" w:hAnsi="Verdana"/>
          <w:color w:val="000000"/>
          <w:sz w:val="14"/>
          <w:szCs w:val="14"/>
        </w:rPr>
        <w:t>Б.М. Психологические вопросы художественного воспитания. М.: Известия АПН СССР, 1947. - Вып. 2. - С.7-26.</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214.</w:t>
      </w:r>
      <w:r>
        <w:rPr>
          <w:rStyle w:val="WW8Num2z0"/>
          <w:rFonts w:ascii="Verdana" w:hAnsi="Verdana"/>
          <w:color w:val="000000"/>
          <w:sz w:val="14"/>
          <w:szCs w:val="14"/>
        </w:rPr>
        <w:t> </w:t>
      </w:r>
      <w:r>
        <w:rPr>
          <w:rStyle w:val="WW8Num3z0"/>
          <w:rFonts w:ascii="Verdana" w:hAnsi="Verdana"/>
          <w:color w:val="4682B4"/>
          <w:sz w:val="14"/>
          <w:szCs w:val="14"/>
        </w:rPr>
        <w:t>Теплов</w:t>
      </w:r>
      <w:r>
        <w:rPr>
          <w:rStyle w:val="WW8Num2z0"/>
          <w:rFonts w:ascii="Verdana" w:hAnsi="Verdana"/>
          <w:color w:val="000000"/>
          <w:sz w:val="14"/>
          <w:szCs w:val="14"/>
        </w:rPr>
        <w:t> </w:t>
      </w:r>
      <w:r>
        <w:rPr>
          <w:rFonts w:ascii="Verdana" w:hAnsi="Verdana"/>
          <w:color w:val="000000"/>
          <w:sz w:val="14"/>
          <w:szCs w:val="14"/>
        </w:rPr>
        <w:t>Б.М. Психология музыкальных способностей. М.:АПН</w:t>
      </w:r>
      <w:r>
        <w:rPr>
          <w:rStyle w:val="WW8Num2z0"/>
          <w:rFonts w:ascii="Verdana" w:hAnsi="Verdana"/>
          <w:color w:val="000000"/>
          <w:sz w:val="14"/>
          <w:szCs w:val="14"/>
        </w:rPr>
        <w:t> </w:t>
      </w:r>
      <w:r>
        <w:rPr>
          <w:rStyle w:val="WW8Num3z0"/>
          <w:rFonts w:ascii="Verdana" w:hAnsi="Verdana"/>
          <w:color w:val="4682B4"/>
          <w:sz w:val="14"/>
          <w:szCs w:val="14"/>
        </w:rPr>
        <w:t>РСФСР</w:t>
      </w:r>
      <w:r>
        <w:rPr>
          <w:rFonts w:ascii="Verdana" w:hAnsi="Verdana"/>
          <w:color w:val="000000"/>
          <w:sz w:val="14"/>
          <w:szCs w:val="14"/>
        </w:rPr>
        <w:t>, 1948.-39с.I</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215.</w:t>
      </w:r>
      <w:r>
        <w:rPr>
          <w:rStyle w:val="WW8Num2z0"/>
          <w:rFonts w:ascii="Verdana" w:hAnsi="Verdana"/>
          <w:color w:val="000000"/>
          <w:sz w:val="14"/>
          <w:szCs w:val="14"/>
        </w:rPr>
        <w:t> </w:t>
      </w:r>
      <w:r>
        <w:rPr>
          <w:rStyle w:val="WW8Num3z0"/>
          <w:rFonts w:ascii="Verdana" w:hAnsi="Verdana"/>
          <w:color w:val="4682B4"/>
          <w:sz w:val="14"/>
          <w:szCs w:val="14"/>
        </w:rPr>
        <w:t>Ушинский</w:t>
      </w:r>
      <w:r>
        <w:rPr>
          <w:rStyle w:val="WW8Num2z0"/>
          <w:rFonts w:ascii="Verdana" w:hAnsi="Verdana"/>
          <w:color w:val="000000"/>
          <w:sz w:val="14"/>
          <w:szCs w:val="14"/>
        </w:rPr>
        <w:t> </w:t>
      </w:r>
      <w:r>
        <w:rPr>
          <w:rFonts w:ascii="Verdana" w:hAnsi="Verdana"/>
          <w:color w:val="000000"/>
          <w:sz w:val="14"/>
          <w:szCs w:val="14"/>
        </w:rPr>
        <w:t>К.Д. Человек как предмет воспитания // Собр. соч. в 11т. Т.2. М.-Л.: Изд-во АПН РСФСР, 1950.</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216.</w:t>
      </w:r>
      <w:r>
        <w:rPr>
          <w:rStyle w:val="WW8Num2z0"/>
          <w:rFonts w:ascii="Verdana" w:hAnsi="Verdana"/>
          <w:color w:val="000000"/>
          <w:sz w:val="14"/>
          <w:szCs w:val="14"/>
        </w:rPr>
        <w:t> </w:t>
      </w:r>
      <w:r>
        <w:rPr>
          <w:rStyle w:val="WW8Num3z0"/>
          <w:rFonts w:ascii="Verdana" w:hAnsi="Verdana"/>
          <w:color w:val="4682B4"/>
          <w:sz w:val="14"/>
          <w:szCs w:val="14"/>
        </w:rPr>
        <w:t>Фарбштейн</w:t>
      </w:r>
      <w:r>
        <w:rPr>
          <w:rStyle w:val="WW8Num2z0"/>
          <w:rFonts w:ascii="Verdana" w:hAnsi="Verdana"/>
          <w:color w:val="000000"/>
          <w:sz w:val="14"/>
          <w:szCs w:val="14"/>
        </w:rPr>
        <w:t> </w:t>
      </w:r>
      <w:r>
        <w:rPr>
          <w:rFonts w:ascii="Verdana" w:hAnsi="Verdana"/>
          <w:color w:val="000000"/>
          <w:sz w:val="14"/>
          <w:szCs w:val="14"/>
        </w:rPr>
        <w:t>А.А. Место музыки в духовном развитии человека. /Роль музыки в эстетическом воспитании детей и юношества. — Л.: Музыка, 1981.-С.5-14.</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217.</w:t>
      </w:r>
      <w:r>
        <w:rPr>
          <w:rStyle w:val="WW8Num2z0"/>
          <w:rFonts w:ascii="Verdana" w:hAnsi="Verdana"/>
          <w:color w:val="000000"/>
          <w:sz w:val="14"/>
          <w:szCs w:val="14"/>
        </w:rPr>
        <w:t> </w:t>
      </w:r>
      <w:r>
        <w:rPr>
          <w:rStyle w:val="WW8Num3z0"/>
          <w:rFonts w:ascii="Verdana" w:hAnsi="Verdana"/>
          <w:color w:val="4682B4"/>
          <w:sz w:val="14"/>
          <w:szCs w:val="14"/>
        </w:rPr>
        <w:t>Фарбштейн</w:t>
      </w:r>
      <w:r>
        <w:rPr>
          <w:rStyle w:val="WW8Num2z0"/>
          <w:rFonts w:ascii="Verdana" w:hAnsi="Verdana"/>
          <w:color w:val="000000"/>
          <w:sz w:val="14"/>
          <w:szCs w:val="14"/>
        </w:rPr>
        <w:t> </w:t>
      </w:r>
      <w:r>
        <w:rPr>
          <w:rFonts w:ascii="Verdana" w:hAnsi="Verdana"/>
          <w:color w:val="000000"/>
          <w:sz w:val="14"/>
          <w:szCs w:val="14"/>
        </w:rPr>
        <w:t>А.А. Музыка и эстетика. Л.: Музыка, 1976. - 27с.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218.</w:t>
      </w:r>
      <w:r>
        <w:rPr>
          <w:rStyle w:val="WW8Num2z0"/>
          <w:rFonts w:ascii="Verdana" w:hAnsi="Verdana"/>
          <w:color w:val="000000"/>
          <w:sz w:val="14"/>
          <w:szCs w:val="14"/>
        </w:rPr>
        <w:t> </w:t>
      </w:r>
      <w:r>
        <w:rPr>
          <w:rStyle w:val="WW8Num3z0"/>
          <w:rFonts w:ascii="Verdana" w:hAnsi="Verdana"/>
          <w:color w:val="4682B4"/>
          <w:sz w:val="14"/>
          <w:szCs w:val="14"/>
        </w:rPr>
        <w:t>Федорович</w:t>
      </w:r>
      <w:r>
        <w:rPr>
          <w:rStyle w:val="WW8Num2z0"/>
          <w:rFonts w:ascii="Verdana" w:hAnsi="Verdana"/>
          <w:color w:val="000000"/>
          <w:sz w:val="14"/>
          <w:szCs w:val="14"/>
        </w:rPr>
        <w:t> </w:t>
      </w:r>
      <w:r>
        <w:rPr>
          <w:rFonts w:ascii="Verdana" w:hAnsi="Verdana"/>
          <w:color w:val="000000"/>
          <w:sz w:val="14"/>
          <w:szCs w:val="14"/>
        </w:rPr>
        <w:t>Е.Н. Педагогическое наследие крупнейших российских пианистов и его роль в современном музыкальном образовании: Автореф. дисс. .доктор, пед. наук. -М., 2001.- 40с.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219.</w:t>
      </w:r>
      <w:r>
        <w:rPr>
          <w:rStyle w:val="WW8Num2z0"/>
          <w:rFonts w:ascii="Verdana" w:hAnsi="Verdana"/>
          <w:color w:val="000000"/>
          <w:sz w:val="14"/>
          <w:szCs w:val="14"/>
        </w:rPr>
        <w:t> </w:t>
      </w:r>
      <w:r>
        <w:rPr>
          <w:rStyle w:val="WW8Num3z0"/>
          <w:rFonts w:ascii="Verdana" w:hAnsi="Verdana"/>
          <w:color w:val="4682B4"/>
          <w:sz w:val="14"/>
          <w:szCs w:val="14"/>
        </w:rPr>
        <w:t>Файнберг</w:t>
      </w:r>
      <w:r>
        <w:rPr>
          <w:rStyle w:val="WW8Num2z0"/>
          <w:rFonts w:ascii="Verdana" w:hAnsi="Verdana"/>
          <w:color w:val="000000"/>
          <w:sz w:val="14"/>
          <w:szCs w:val="14"/>
        </w:rPr>
        <w:t> </w:t>
      </w:r>
      <w:r>
        <w:rPr>
          <w:rFonts w:ascii="Verdana" w:hAnsi="Verdana"/>
          <w:color w:val="000000"/>
          <w:sz w:val="14"/>
          <w:szCs w:val="14"/>
        </w:rPr>
        <w:t>С.Е. Пианизм как искусство. -М.:Музыка, 1969. 516с.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220.</w:t>
      </w:r>
      <w:r>
        <w:rPr>
          <w:rStyle w:val="WW8Num2z0"/>
          <w:rFonts w:ascii="Verdana" w:hAnsi="Verdana"/>
          <w:color w:val="000000"/>
          <w:sz w:val="14"/>
          <w:szCs w:val="14"/>
        </w:rPr>
        <w:t> </w:t>
      </w:r>
      <w:r>
        <w:rPr>
          <w:rStyle w:val="WW8Num3z0"/>
          <w:rFonts w:ascii="Verdana" w:hAnsi="Verdana"/>
          <w:color w:val="4682B4"/>
          <w:sz w:val="14"/>
          <w:szCs w:val="14"/>
        </w:rPr>
        <w:t>Файнберг</w:t>
      </w:r>
      <w:r>
        <w:rPr>
          <w:rStyle w:val="WW8Num2z0"/>
          <w:rFonts w:ascii="Verdana" w:hAnsi="Verdana"/>
          <w:color w:val="000000"/>
          <w:sz w:val="14"/>
          <w:szCs w:val="14"/>
        </w:rPr>
        <w:t> </w:t>
      </w:r>
      <w:r>
        <w:rPr>
          <w:rFonts w:ascii="Verdana" w:hAnsi="Verdana"/>
          <w:color w:val="000000"/>
          <w:sz w:val="14"/>
          <w:szCs w:val="14"/>
        </w:rPr>
        <w:t>С.Е. Путь к мастерству // Вопросы фортепианного исполнительства.-Вып. 1.- М., 1965. —С. 78-128.</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221.</w:t>
      </w:r>
      <w:r>
        <w:rPr>
          <w:rStyle w:val="WW8Num2z0"/>
          <w:rFonts w:ascii="Verdana" w:hAnsi="Verdana"/>
          <w:color w:val="000000"/>
          <w:sz w:val="14"/>
          <w:szCs w:val="14"/>
        </w:rPr>
        <w:t> </w:t>
      </w:r>
      <w:r>
        <w:rPr>
          <w:rStyle w:val="WW8Num3z0"/>
          <w:rFonts w:ascii="Verdana" w:hAnsi="Verdana"/>
          <w:color w:val="4682B4"/>
          <w:sz w:val="14"/>
          <w:szCs w:val="14"/>
        </w:rPr>
        <w:t>Фейнберг</w:t>
      </w:r>
      <w:r>
        <w:rPr>
          <w:rStyle w:val="WW8Num2z0"/>
          <w:rFonts w:ascii="Verdana" w:hAnsi="Verdana"/>
          <w:color w:val="000000"/>
          <w:sz w:val="14"/>
          <w:szCs w:val="14"/>
        </w:rPr>
        <w:t> </w:t>
      </w:r>
      <w:r>
        <w:rPr>
          <w:rFonts w:ascii="Verdana" w:hAnsi="Verdana"/>
          <w:color w:val="000000"/>
          <w:sz w:val="14"/>
          <w:szCs w:val="14"/>
        </w:rPr>
        <w:t>С.Е. Стиль исполнения // Советская музыка. 1961 №2.- С. 108-116.</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222.</w:t>
      </w:r>
      <w:r>
        <w:rPr>
          <w:rStyle w:val="WW8Num2z0"/>
          <w:rFonts w:ascii="Verdana" w:hAnsi="Verdana"/>
          <w:color w:val="000000"/>
          <w:sz w:val="14"/>
          <w:szCs w:val="14"/>
        </w:rPr>
        <w:t> </w:t>
      </w:r>
      <w:r>
        <w:rPr>
          <w:rStyle w:val="WW8Num3z0"/>
          <w:rFonts w:ascii="Verdana" w:hAnsi="Verdana"/>
          <w:color w:val="4682B4"/>
          <w:sz w:val="14"/>
          <w:szCs w:val="14"/>
        </w:rPr>
        <w:t>Филиппова</w:t>
      </w:r>
      <w:r>
        <w:rPr>
          <w:rStyle w:val="WW8Num2z0"/>
          <w:rFonts w:ascii="Verdana" w:hAnsi="Verdana"/>
          <w:color w:val="000000"/>
          <w:sz w:val="14"/>
          <w:szCs w:val="14"/>
        </w:rPr>
        <w:t> </w:t>
      </w:r>
      <w:r>
        <w:rPr>
          <w:rFonts w:ascii="Verdana" w:hAnsi="Verdana"/>
          <w:color w:val="000000"/>
          <w:sz w:val="14"/>
          <w:szCs w:val="14"/>
        </w:rPr>
        <w:t>В.А. Формирование эстетических интересов</w:t>
      </w:r>
      <w:r>
        <w:rPr>
          <w:rStyle w:val="WW8Num2z0"/>
          <w:rFonts w:ascii="Verdana" w:hAnsi="Verdana"/>
          <w:color w:val="000000"/>
          <w:sz w:val="14"/>
          <w:szCs w:val="14"/>
        </w:rPr>
        <w:t> </w:t>
      </w:r>
      <w:r>
        <w:rPr>
          <w:rStyle w:val="WW8Num3z0"/>
          <w:rFonts w:ascii="Verdana" w:hAnsi="Verdana"/>
          <w:color w:val="4682B4"/>
          <w:sz w:val="14"/>
          <w:szCs w:val="14"/>
        </w:rPr>
        <w:t>старшеклассников</w:t>
      </w:r>
      <w:r>
        <w:rPr>
          <w:rFonts w:ascii="Verdana" w:hAnsi="Verdana"/>
          <w:color w:val="000000"/>
          <w:sz w:val="14"/>
          <w:szCs w:val="14"/>
        </w:rPr>
        <w:t>: Автореф. .канд. пед. наук. JL, 1973. -21с.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223. Хлудова Т. О педагогических принципах Г.Нейгауза // Вопросы фортепианного исполнительства. Вып.1. -М.: Музыка, 1965.- С.167-202.</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224. Холопова В.</w:t>
      </w:r>
      <w:r>
        <w:rPr>
          <w:rStyle w:val="WW8Num2z0"/>
          <w:rFonts w:ascii="Verdana" w:hAnsi="Verdana"/>
          <w:color w:val="000000"/>
          <w:sz w:val="14"/>
          <w:szCs w:val="14"/>
        </w:rPr>
        <w:t> </w:t>
      </w:r>
      <w:r>
        <w:rPr>
          <w:rStyle w:val="WW8Num3z0"/>
          <w:rFonts w:ascii="Verdana" w:hAnsi="Verdana"/>
          <w:color w:val="4682B4"/>
          <w:sz w:val="14"/>
          <w:szCs w:val="14"/>
        </w:rPr>
        <w:t>Музыкальный</w:t>
      </w:r>
      <w:r>
        <w:rPr>
          <w:rStyle w:val="WW8Num2z0"/>
          <w:rFonts w:ascii="Verdana" w:hAnsi="Verdana"/>
          <w:color w:val="000000"/>
          <w:sz w:val="14"/>
          <w:szCs w:val="14"/>
        </w:rPr>
        <w:t> </w:t>
      </w:r>
      <w:r>
        <w:rPr>
          <w:rFonts w:ascii="Verdana" w:hAnsi="Verdana"/>
          <w:color w:val="000000"/>
          <w:sz w:val="14"/>
          <w:szCs w:val="14"/>
        </w:rPr>
        <w:t>ритм. М.: Музыка, 1980.</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225. Хольцвейссиг Криста. Игра в четыре руки // Сб. статей:</w:t>
      </w:r>
      <w:r>
        <w:rPr>
          <w:rStyle w:val="WW8Num2z0"/>
          <w:rFonts w:ascii="Verdana" w:hAnsi="Verdana"/>
          <w:color w:val="000000"/>
          <w:sz w:val="14"/>
          <w:szCs w:val="14"/>
        </w:rPr>
        <w:t> </w:t>
      </w:r>
      <w:r>
        <w:rPr>
          <w:rStyle w:val="WW8Num3z0"/>
          <w:rFonts w:ascii="Verdana" w:hAnsi="Verdana"/>
          <w:color w:val="4682B4"/>
          <w:sz w:val="14"/>
          <w:szCs w:val="14"/>
        </w:rPr>
        <w:t>Ребенок</w:t>
      </w:r>
      <w:r>
        <w:rPr>
          <w:rStyle w:val="WW8Num2z0"/>
          <w:rFonts w:ascii="Verdana" w:hAnsi="Verdana"/>
          <w:color w:val="000000"/>
          <w:sz w:val="14"/>
          <w:szCs w:val="14"/>
        </w:rPr>
        <w:t> </w:t>
      </w:r>
      <w:r>
        <w:rPr>
          <w:rFonts w:ascii="Verdana" w:hAnsi="Verdana"/>
          <w:color w:val="000000"/>
          <w:sz w:val="14"/>
          <w:szCs w:val="14"/>
        </w:rPr>
        <w:t>за роялем. -М.:Музыка, 1981. С.200-208.</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226.</w:t>
      </w:r>
      <w:r>
        <w:rPr>
          <w:rStyle w:val="WW8Num2z0"/>
          <w:rFonts w:ascii="Verdana" w:hAnsi="Verdana"/>
          <w:color w:val="000000"/>
          <w:sz w:val="14"/>
          <w:szCs w:val="14"/>
        </w:rPr>
        <w:t> </w:t>
      </w:r>
      <w:r>
        <w:rPr>
          <w:rStyle w:val="WW8Num3z0"/>
          <w:rFonts w:ascii="Verdana" w:hAnsi="Verdana"/>
          <w:color w:val="4682B4"/>
          <w:sz w:val="14"/>
          <w:szCs w:val="14"/>
        </w:rPr>
        <w:t>Ценкова</w:t>
      </w:r>
      <w:r>
        <w:rPr>
          <w:rStyle w:val="WW8Num2z0"/>
          <w:rFonts w:ascii="Verdana" w:hAnsi="Verdana"/>
          <w:color w:val="000000"/>
          <w:sz w:val="14"/>
          <w:szCs w:val="14"/>
        </w:rPr>
        <w:t> </w:t>
      </w:r>
      <w:r>
        <w:rPr>
          <w:rFonts w:ascii="Verdana" w:hAnsi="Verdana"/>
          <w:color w:val="000000"/>
          <w:sz w:val="14"/>
          <w:szCs w:val="14"/>
        </w:rPr>
        <w:t>Е.Н. Формирование познавательных интересов школьников в процессе освоения курса «</w:t>
      </w:r>
      <w:r>
        <w:rPr>
          <w:rStyle w:val="WW8Num3z0"/>
          <w:rFonts w:ascii="Verdana" w:hAnsi="Verdana"/>
          <w:color w:val="4682B4"/>
          <w:sz w:val="14"/>
          <w:szCs w:val="14"/>
        </w:rPr>
        <w:t>Мировая художественная культура</w:t>
      </w:r>
      <w:r>
        <w:rPr>
          <w:rFonts w:ascii="Verdana" w:hAnsi="Verdana"/>
          <w:color w:val="000000"/>
          <w:sz w:val="14"/>
          <w:szCs w:val="14"/>
        </w:rPr>
        <w:t>»: Автореф. дисс. канд. пед. наук. -М., 2001. -21с.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227.</w:t>
      </w:r>
      <w:r>
        <w:rPr>
          <w:rStyle w:val="WW8Num2z0"/>
          <w:rFonts w:ascii="Verdana" w:hAnsi="Verdana"/>
          <w:color w:val="000000"/>
          <w:sz w:val="14"/>
          <w:szCs w:val="14"/>
        </w:rPr>
        <w:t> </w:t>
      </w:r>
      <w:r>
        <w:rPr>
          <w:rStyle w:val="WW8Num3z0"/>
          <w:rFonts w:ascii="Verdana" w:hAnsi="Verdana"/>
          <w:color w:val="4682B4"/>
          <w:sz w:val="14"/>
          <w:szCs w:val="14"/>
        </w:rPr>
        <w:t>Цуккерман</w:t>
      </w:r>
      <w:r>
        <w:rPr>
          <w:rStyle w:val="WW8Num2z0"/>
          <w:rFonts w:ascii="Verdana" w:hAnsi="Verdana"/>
          <w:color w:val="000000"/>
          <w:sz w:val="14"/>
          <w:szCs w:val="14"/>
        </w:rPr>
        <w:t> </w:t>
      </w:r>
      <w:r>
        <w:rPr>
          <w:rFonts w:ascii="Verdana" w:hAnsi="Verdana"/>
          <w:color w:val="000000"/>
          <w:sz w:val="14"/>
          <w:szCs w:val="14"/>
        </w:rPr>
        <w:t>В.А. Динамический принцип в музыкальной форме // Музыкально-теоретические очерки и этюды. М.,1979. - С. 19-120.</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228.</w:t>
      </w:r>
      <w:r>
        <w:rPr>
          <w:rStyle w:val="WW8Num2z0"/>
          <w:rFonts w:ascii="Verdana" w:hAnsi="Verdana"/>
          <w:color w:val="000000"/>
          <w:sz w:val="14"/>
          <w:szCs w:val="14"/>
        </w:rPr>
        <w:t> </w:t>
      </w:r>
      <w:r>
        <w:rPr>
          <w:rStyle w:val="WW8Num3z0"/>
          <w:rFonts w:ascii="Verdana" w:hAnsi="Verdana"/>
          <w:color w:val="4682B4"/>
          <w:sz w:val="14"/>
          <w:szCs w:val="14"/>
        </w:rPr>
        <w:t>Цыпин</w:t>
      </w:r>
      <w:r>
        <w:rPr>
          <w:rStyle w:val="WW8Num2z0"/>
          <w:rFonts w:ascii="Verdana" w:hAnsi="Verdana"/>
          <w:color w:val="000000"/>
          <w:sz w:val="14"/>
          <w:szCs w:val="14"/>
        </w:rPr>
        <w:t> </w:t>
      </w:r>
      <w:r>
        <w:rPr>
          <w:rFonts w:ascii="Verdana" w:hAnsi="Verdana"/>
          <w:color w:val="000000"/>
          <w:sz w:val="14"/>
          <w:szCs w:val="14"/>
        </w:rPr>
        <w:t>Г.М. Музыкант и его работа. Проблемы психологии творчества. М.: Сов. композитор, 1988. — 384с.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229.</w:t>
      </w:r>
      <w:r>
        <w:rPr>
          <w:rStyle w:val="WW8Num2z0"/>
          <w:rFonts w:ascii="Verdana" w:hAnsi="Verdana"/>
          <w:color w:val="000000"/>
          <w:sz w:val="14"/>
          <w:szCs w:val="14"/>
        </w:rPr>
        <w:t> </w:t>
      </w:r>
      <w:r>
        <w:rPr>
          <w:rStyle w:val="WW8Num3z0"/>
          <w:rFonts w:ascii="Verdana" w:hAnsi="Verdana"/>
          <w:color w:val="4682B4"/>
          <w:sz w:val="14"/>
          <w:szCs w:val="14"/>
        </w:rPr>
        <w:t>Цыпин</w:t>
      </w:r>
      <w:r>
        <w:rPr>
          <w:rStyle w:val="WW8Num2z0"/>
          <w:rFonts w:ascii="Verdana" w:hAnsi="Verdana"/>
          <w:color w:val="000000"/>
          <w:sz w:val="14"/>
          <w:szCs w:val="14"/>
        </w:rPr>
        <w:t> </w:t>
      </w:r>
      <w:r>
        <w:rPr>
          <w:rFonts w:ascii="Verdana" w:hAnsi="Verdana"/>
          <w:color w:val="000000"/>
          <w:sz w:val="14"/>
          <w:szCs w:val="14"/>
        </w:rPr>
        <w:t>Г.М. Обучение игре на фортепиано.-М.:Просвещение, 1984.-110с.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230.</w:t>
      </w:r>
      <w:r>
        <w:rPr>
          <w:rStyle w:val="WW8Num2z0"/>
          <w:rFonts w:ascii="Verdana" w:hAnsi="Verdana"/>
          <w:color w:val="000000"/>
          <w:sz w:val="14"/>
          <w:szCs w:val="14"/>
        </w:rPr>
        <w:t> </w:t>
      </w:r>
      <w:r>
        <w:rPr>
          <w:rStyle w:val="WW8Num3z0"/>
          <w:rFonts w:ascii="Verdana" w:hAnsi="Verdana"/>
          <w:color w:val="4682B4"/>
          <w:sz w:val="14"/>
          <w:szCs w:val="14"/>
        </w:rPr>
        <w:t>Цыпин</w:t>
      </w:r>
      <w:r>
        <w:rPr>
          <w:rStyle w:val="WW8Num2z0"/>
          <w:rFonts w:ascii="Verdana" w:hAnsi="Verdana"/>
          <w:color w:val="000000"/>
          <w:sz w:val="14"/>
          <w:szCs w:val="14"/>
        </w:rPr>
        <w:t> </w:t>
      </w:r>
      <w:r>
        <w:rPr>
          <w:rFonts w:ascii="Verdana" w:hAnsi="Verdana"/>
          <w:color w:val="000000"/>
          <w:sz w:val="14"/>
          <w:szCs w:val="14"/>
        </w:rPr>
        <w:t>Г.М. О роли курса фортепиано в общей музыкальной подготовке учащихся (из истории вопроса) // Музыкальнопедагогическая подготовка учителя. Сб.трудов МГПИ им. Ленина. -М., 1973. С.64-79.</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231.</w:t>
      </w:r>
      <w:r>
        <w:rPr>
          <w:rStyle w:val="WW8Num2z0"/>
          <w:rFonts w:ascii="Verdana" w:hAnsi="Verdana"/>
          <w:color w:val="000000"/>
          <w:sz w:val="14"/>
          <w:szCs w:val="14"/>
        </w:rPr>
        <w:t> </w:t>
      </w:r>
      <w:r>
        <w:rPr>
          <w:rStyle w:val="WW8Num3z0"/>
          <w:rFonts w:ascii="Verdana" w:hAnsi="Verdana"/>
          <w:color w:val="4682B4"/>
          <w:sz w:val="14"/>
          <w:szCs w:val="14"/>
        </w:rPr>
        <w:t>Чегодаева</w:t>
      </w:r>
      <w:r>
        <w:rPr>
          <w:rStyle w:val="WW8Num2z0"/>
          <w:rFonts w:ascii="Verdana" w:hAnsi="Verdana"/>
          <w:color w:val="000000"/>
          <w:sz w:val="14"/>
          <w:szCs w:val="14"/>
        </w:rPr>
        <w:t> </w:t>
      </w:r>
      <w:r>
        <w:rPr>
          <w:rFonts w:ascii="Verdana" w:hAnsi="Verdana"/>
          <w:color w:val="000000"/>
          <w:sz w:val="14"/>
          <w:szCs w:val="14"/>
        </w:rPr>
        <w:t>М.Д. Оптимизация индивидуальных занятий с учащимися-музыкантами: Автореф. дисс. канд. пед. наук. — М., 2003.- 19с.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232.</w:t>
      </w:r>
      <w:r>
        <w:rPr>
          <w:rStyle w:val="WW8Num2z0"/>
          <w:rFonts w:ascii="Verdana" w:hAnsi="Verdana"/>
          <w:color w:val="000000"/>
          <w:sz w:val="14"/>
          <w:szCs w:val="14"/>
        </w:rPr>
        <w:t> </w:t>
      </w:r>
      <w:r>
        <w:rPr>
          <w:rStyle w:val="WW8Num3z0"/>
          <w:rFonts w:ascii="Verdana" w:hAnsi="Verdana"/>
          <w:color w:val="4682B4"/>
          <w:sz w:val="14"/>
          <w:szCs w:val="14"/>
        </w:rPr>
        <w:t>Чхартишвили</w:t>
      </w:r>
      <w:r>
        <w:rPr>
          <w:rStyle w:val="WW8Num2z0"/>
          <w:rFonts w:ascii="Verdana" w:hAnsi="Verdana"/>
          <w:color w:val="000000"/>
          <w:sz w:val="14"/>
          <w:szCs w:val="14"/>
        </w:rPr>
        <w:t> </w:t>
      </w:r>
      <w:r>
        <w:rPr>
          <w:rFonts w:ascii="Verdana" w:hAnsi="Verdana"/>
          <w:color w:val="000000"/>
          <w:sz w:val="14"/>
          <w:szCs w:val="14"/>
        </w:rPr>
        <w:t>Ш. Н. Место потребности и воли в психологтт личности // Вопросы психологии.- 1958 № 2. С. 116-123.</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233.</w:t>
      </w:r>
      <w:r>
        <w:rPr>
          <w:rStyle w:val="WW8Num2z0"/>
          <w:rFonts w:ascii="Verdana" w:hAnsi="Verdana"/>
          <w:color w:val="000000"/>
          <w:sz w:val="14"/>
          <w:szCs w:val="14"/>
        </w:rPr>
        <w:t> </w:t>
      </w:r>
      <w:r>
        <w:rPr>
          <w:rStyle w:val="WW8Num3z0"/>
          <w:rFonts w:ascii="Verdana" w:hAnsi="Verdana"/>
          <w:color w:val="4682B4"/>
          <w:sz w:val="14"/>
          <w:szCs w:val="14"/>
        </w:rPr>
        <w:t>Шаров</w:t>
      </w:r>
      <w:r>
        <w:rPr>
          <w:rStyle w:val="WW8Num2z0"/>
          <w:rFonts w:ascii="Verdana" w:hAnsi="Verdana"/>
          <w:color w:val="000000"/>
          <w:sz w:val="14"/>
          <w:szCs w:val="14"/>
        </w:rPr>
        <w:t> </w:t>
      </w:r>
      <w:r>
        <w:rPr>
          <w:rFonts w:ascii="Verdana" w:hAnsi="Verdana"/>
          <w:color w:val="000000"/>
          <w:sz w:val="14"/>
          <w:szCs w:val="14"/>
        </w:rPr>
        <w:t>Ю.В. Вопросы психологии духовных потребностей //Проблемы формирования духовных потребностей личности: научные труды Новосибирск. Гос. пед. ин-та. Вып.47. -Новосибирск, 1970,- С. 6-207.</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234.</w:t>
      </w:r>
      <w:r>
        <w:rPr>
          <w:rStyle w:val="WW8Num2z0"/>
          <w:rFonts w:ascii="Verdana" w:hAnsi="Verdana"/>
          <w:color w:val="000000"/>
          <w:sz w:val="14"/>
          <w:szCs w:val="14"/>
        </w:rPr>
        <w:t> </w:t>
      </w:r>
      <w:r>
        <w:rPr>
          <w:rStyle w:val="WW8Num3z0"/>
          <w:rFonts w:ascii="Verdana" w:hAnsi="Verdana"/>
          <w:color w:val="4682B4"/>
          <w:sz w:val="14"/>
          <w:szCs w:val="14"/>
        </w:rPr>
        <w:t>Шаров</w:t>
      </w:r>
      <w:r>
        <w:rPr>
          <w:rStyle w:val="WW8Num2z0"/>
          <w:rFonts w:ascii="Verdana" w:hAnsi="Verdana"/>
          <w:color w:val="000000"/>
          <w:sz w:val="14"/>
          <w:szCs w:val="14"/>
        </w:rPr>
        <w:t> </w:t>
      </w:r>
      <w:r>
        <w:rPr>
          <w:rFonts w:ascii="Verdana" w:hAnsi="Verdana"/>
          <w:color w:val="000000"/>
          <w:sz w:val="14"/>
          <w:szCs w:val="14"/>
        </w:rPr>
        <w:t>Ю.В. Формирование этической и</w:t>
      </w:r>
      <w:r>
        <w:rPr>
          <w:rStyle w:val="WW8Num2z0"/>
          <w:rFonts w:ascii="Verdana" w:hAnsi="Verdana"/>
          <w:color w:val="000000"/>
          <w:sz w:val="14"/>
          <w:szCs w:val="14"/>
        </w:rPr>
        <w:t> </w:t>
      </w:r>
      <w:r>
        <w:rPr>
          <w:rStyle w:val="WW8Num3z0"/>
          <w:rFonts w:ascii="Verdana" w:hAnsi="Verdana"/>
          <w:color w:val="4682B4"/>
          <w:sz w:val="14"/>
          <w:szCs w:val="14"/>
        </w:rPr>
        <w:t>эстетической</w:t>
      </w:r>
      <w:r>
        <w:rPr>
          <w:rFonts w:ascii="Verdana" w:hAnsi="Verdana"/>
          <w:color w:val="000000"/>
          <w:sz w:val="14"/>
          <w:szCs w:val="14"/>
        </w:rPr>
        <w:t>, культуры будущих учителей // Сов. педагогика, 1975 № 10.- С. 72-78.</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235.</w:t>
      </w:r>
      <w:r>
        <w:rPr>
          <w:rStyle w:val="WW8Num2z0"/>
          <w:rFonts w:ascii="Verdana" w:hAnsi="Verdana"/>
          <w:color w:val="000000"/>
          <w:sz w:val="14"/>
          <w:szCs w:val="14"/>
        </w:rPr>
        <w:t> </w:t>
      </w:r>
      <w:r>
        <w:rPr>
          <w:rStyle w:val="WW8Num3z0"/>
          <w:rFonts w:ascii="Verdana" w:hAnsi="Verdana"/>
          <w:color w:val="4682B4"/>
          <w:sz w:val="14"/>
          <w:szCs w:val="14"/>
        </w:rPr>
        <w:t>Шацкая</w:t>
      </w:r>
      <w:r>
        <w:rPr>
          <w:rStyle w:val="WW8Num2z0"/>
          <w:rFonts w:ascii="Verdana" w:hAnsi="Verdana"/>
          <w:color w:val="000000"/>
          <w:sz w:val="14"/>
          <w:szCs w:val="14"/>
        </w:rPr>
        <w:t> </w:t>
      </w:r>
      <w:r>
        <w:rPr>
          <w:rFonts w:ascii="Verdana" w:hAnsi="Verdana"/>
          <w:color w:val="000000"/>
          <w:sz w:val="14"/>
          <w:szCs w:val="14"/>
        </w:rPr>
        <w:t>В.Н. Музыкально-эстетическое воспитание детей и юношества. М. :Педагогика, 1975. - 197с.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lastRenderedPageBreak/>
        <w:t>236.</w:t>
      </w:r>
      <w:r>
        <w:rPr>
          <w:rStyle w:val="WW8Num2z0"/>
          <w:rFonts w:ascii="Verdana" w:hAnsi="Verdana"/>
          <w:color w:val="000000"/>
          <w:sz w:val="14"/>
          <w:szCs w:val="14"/>
        </w:rPr>
        <w:t> </w:t>
      </w:r>
      <w:r>
        <w:rPr>
          <w:rStyle w:val="WW8Num3z0"/>
          <w:rFonts w:ascii="Verdana" w:hAnsi="Verdana"/>
          <w:color w:val="4682B4"/>
          <w:sz w:val="14"/>
          <w:szCs w:val="14"/>
        </w:rPr>
        <w:t>Шевченко</w:t>
      </w:r>
      <w:r>
        <w:rPr>
          <w:rStyle w:val="WW8Num2z0"/>
          <w:rFonts w:ascii="Verdana" w:hAnsi="Verdana"/>
          <w:color w:val="000000"/>
          <w:sz w:val="14"/>
          <w:szCs w:val="14"/>
        </w:rPr>
        <w:t> </w:t>
      </w:r>
      <w:r>
        <w:rPr>
          <w:rFonts w:ascii="Verdana" w:hAnsi="Verdana"/>
          <w:color w:val="000000"/>
          <w:sz w:val="14"/>
          <w:szCs w:val="14"/>
        </w:rPr>
        <w:t>Т.И. Педагогические основы в формировании творческой активности при подготовке педагога-музыканта: Автореф. дисс. канд. пед. наук. -М.: МГПИ, 1985. 16с.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237.</w:t>
      </w:r>
      <w:r>
        <w:rPr>
          <w:rStyle w:val="WW8Num2z0"/>
          <w:rFonts w:ascii="Verdana" w:hAnsi="Verdana"/>
          <w:color w:val="000000"/>
          <w:sz w:val="14"/>
          <w:szCs w:val="14"/>
        </w:rPr>
        <w:t> </w:t>
      </w:r>
      <w:r>
        <w:rPr>
          <w:rStyle w:val="WW8Num3z0"/>
          <w:rFonts w:ascii="Verdana" w:hAnsi="Verdana"/>
          <w:color w:val="4682B4"/>
          <w:sz w:val="14"/>
          <w:szCs w:val="14"/>
        </w:rPr>
        <w:t>Шестаков</w:t>
      </w:r>
      <w:r>
        <w:rPr>
          <w:rStyle w:val="WW8Num2z0"/>
          <w:rFonts w:ascii="Verdana" w:hAnsi="Verdana"/>
          <w:color w:val="000000"/>
          <w:sz w:val="14"/>
          <w:szCs w:val="14"/>
        </w:rPr>
        <w:t> </w:t>
      </w:r>
      <w:r>
        <w:rPr>
          <w:rFonts w:ascii="Verdana" w:hAnsi="Verdana"/>
          <w:color w:val="000000"/>
          <w:sz w:val="14"/>
          <w:szCs w:val="14"/>
        </w:rPr>
        <w:t>В.П. Музыкальная эстетика Западной Европы</w:t>
      </w:r>
      <w:r>
        <w:rPr>
          <w:rStyle w:val="WW8Num2z0"/>
          <w:rFonts w:ascii="Verdana" w:hAnsi="Verdana"/>
          <w:color w:val="000000"/>
          <w:sz w:val="14"/>
          <w:szCs w:val="14"/>
        </w:rPr>
        <w:t> </w:t>
      </w:r>
      <w:r>
        <w:rPr>
          <w:rStyle w:val="WW8Num3z0"/>
          <w:rFonts w:ascii="Verdana" w:hAnsi="Verdana"/>
          <w:color w:val="4682B4"/>
          <w:sz w:val="14"/>
          <w:szCs w:val="14"/>
        </w:rPr>
        <w:t>ХУП</w:t>
      </w:r>
      <w:r>
        <w:rPr>
          <w:rFonts w:ascii="Verdana" w:hAnsi="Verdana"/>
          <w:color w:val="000000"/>
          <w:sz w:val="14"/>
          <w:szCs w:val="14"/>
        </w:rPr>
        <w:t>- ХУШ веков. М.:Искусство, 1971.-411с.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238. Шлезингер С. Обучение</w:t>
      </w:r>
      <w:r>
        <w:rPr>
          <w:rStyle w:val="WW8Num2z0"/>
          <w:rFonts w:ascii="Verdana" w:hAnsi="Verdana"/>
          <w:color w:val="000000"/>
          <w:sz w:val="14"/>
          <w:szCs w:val="14"/>
        </w:rPr>
        <w:t> </w:t>
      </w:r>
      <w:r>
        <w:rPr>
          <w:rStyle w:val="WW8Num3z0"/>
          <w:rFonts w:ascii="Verdana" w:hAnsi="Verdana"/>
          <w:color w:val="4682B4"/>
          <w:sz w:val="14"/>
          <w:szCs w:val="14"/>
        </w:rPr>
        <w:t>игре</w:t>
      </w:r>
      <w:r>
        <w:rPr>
          <w:rStyle w:val="WW8Num2z0"/>
          <w:rFonts w:ascii="Verdana" w:hAnsi="Verdana"/>
          <w:color w:val="000000"/>
          <w:sz w:val="14"/>
          <w:szCs w:val="14"/>
        </w:rPr>
        <w:t> </w:t>
      </w:r>
      <w:r>
        <w:rPr>
          <w:rFonts w:ascii="Verdana" w:hAnsi="Verdana"/>
          <w:color w:val="000000"/>
          <w:sz w:val="14"/>
          <w:szCs w:val="14"/>
        </w:rPr>
        <w:t>на фортепиано как наука. С- Пб.: Ред. «</w:t>
      </w:r>
      <w:r>
        <w:rPr>
          <w:rStyle w:val="WW8Num3z0"/>
          <w:rFonts w:ascii="Verdana" w:hAnsi="Verdana"/>
          <w:color w:val="4682B4"/>
          <w:sz w:val="14"/>
          <w:szCs w:val="14"/>
        </w:rPr>
        <w:t>Русской музыкальной газеты</w:t>
      </w:r>
      <w:r>
        <w:rPr>
          <w:rFonts w:ascii="Verdana" w:hAnsi="Verdana"/>
          <w:color w:val="000000"/>
          <w:sz w:val="14"/>
          <w:szCs w:val="14"/>
        </w:rPr>
        <w:t>», 1990.</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239.</w:t>
      </w:r>
      <w:r>
        <w:rPr>
          <w:rStyle w:val="WW8Num2z0"/>
          <w:rFonts w:ascii="Verdana" w:hAnsi="Verdana"/>
          <w:color w:val="000000"/>
          <w:sz w:val="14"/>
          <w:szCs w:val="14"/>
        </w:rPr>
        <w:t> </w:t>
      </w:r>
      <w:r>
        <w:rPr>
          <w:rStyle w:val="WW8Num3z0"/>
          <w:rFonts w:ascii="Verdana" w:hAnsi="Verdana"/>
          <w:color w:val="4682B4"/>
          <w:sz w:val="14"/>
          <w:szCs w:val="14"/>
        </w:rPr>
        <w:t>Щукина</w:t>
      </w:r>
      <w:r>
        <w:rPr>
          <w:rStyle w:val="WW8Num2z0"/>
          <w:rFonts w:ascii="Verdana" w:hAnsi="Verdana"/>
          <w:color w:val="000000"/>
          <w:sz w:val="14"/>
          <w:szCs w:val="14"/>
        </w:rPr>
        <w:t> </w:t>
      </w:r>
      <w:r>
        <w:rPr>
          <w:rFonts w:ascii="Verdana" w:hAnsi="Verdana"/>
          <w:color w:val="000000"/>
          <w:sz w:val="14"/>
          <w:szCs w:val="14"/>
        </w:rPr>
        <w:t>Г.И. Активизация познавательной деятельности учащихся в учебном процессе. М.: Просвещение, 1979. -160 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240.</w:t>
      </w:r>
      <w:r>
        <w:rPr>
          <w:rStyle w:val="WW8Num2z0"/>
          <w:rFonts w:ascii="Verdana" w:hAnsi="Verdana"/>
          <w:color w:val="000000"/>
          <w:sz w:val="14"/>
          <w:szCs w:val="14"/>
        </w:rPr>
        <w:t> </w:t>
      </w:r>
      <w:r>
        <w:rPr>
          <w:rStyle w:val="WW8Num3z0"/>
          <w:rFonts w:ascii="Verdana" w:hAnsi="Verdana"/>
          <w:color w:val="4682B4"/>
          <w:sz w:val="14"/>
          <w:szCs w:val="14"/>
        </w:rPr>
        <w:t>Щукина</w:t>
      </w:r>
      <w:r>
        <w:rPr>
          <w:rStyle w:val="WW8Num2z0"/>
          <w:rFonts w:ascii="Verdana" w:hAnsi="Verdana"/>
          <w:color w:val="000000"/>
          <w:sz w:val="14"/>
          <w:szCs w:val="14"/>
        </w:rPr>
        <w:t> </w:t>
      </w:r>
      <w:r>
        <w:rPr>
          <w:rFonts w:ascii="Verdana" w:hAnsi="Verdana"/>
          <w:color w:val="000000"/>
          <w:sz w:val="14"/>
          <w:szCs w:val="14"/>
        </w:rPr>
        <w:t>Г.И. Методы изучения и формирования</w:t>
      </w:r>
      <w:r>
        <w:rPr>
          <w:rStyle w:val="WW8Num2z0"/>
          <w:rFonts w:ascii="Verdana" w:hAnsi="Verdana"/>
          <w:color w:val="000000"/>
          <w:sz w:val="14"/>
          <w:szCs w:val="14"/>
        </w:rPr>
        <w:t> </w:t>
      </w:r>
      <w:r>
        <w:rPr>
          <w:rStyle w:val="WW8Num3z0"/>
          <w:rFonts w:ascii="Verdana" w:hAnsi="Verdana"/>
          <w:color w:val="4682B4"/>
          <w:sz w:val="14"/>
          <w:szCs w:val="14"/>
        </w:rPr>
        <w:t>познавательных</w:t>
      </w:r>
      <w:r>
        <w:rPr>
          <w:rStyle w:val="WW8Num2z0"/>
          <w:rFonts w:ascii="Verdana" w:hAnsi="Verdana"/>
          <w:color w:val="000000"/>
          <w:sz w:val="14"/>
          <w:szCs w:val="14"/>
        </w:rPr>
        <w:t> </w:t>
      </w:r>
      <w:r>
        <w:rPr>
          <w:rFonts w:ascii="Verdana" w:hAnsi="Verdana"/>
          <w:color w:val="000000"/>
          <w:sz w:val="14"/>
          <w:szCs w:val="14"/>
        </w:rPr>
        <w:t>интересов учащихся //Уч.зап.ЛГПИ им.Герцена.-Т.382.-Л.,1968.-С. 75-130.</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241.</w:t>
      </w:r>
      <w:r>
        <w:rPr>
          <w:rStyle w:val="WW8Num2z0"/>
          <w:rFonts w:ascii="Verdana" w:hAnsi="Verdana"/>
          <w:color w:val="000000"/>
          <w:sz w:val="14"/>
          <w:szCs w:val="14"/>
        </w:rPr>
        <w:t> </w:t>
      </w:r>
      <w:r>
        <w:rPr>
          <w:rStyle w:val="WW8Num3z0"/>
          <w:rFonts w:ascii="Verdana" w:hAnsi="Verdana"/>
          <w:color w:val="4682B4"/>
          <w:sz w:val="14"/>
          <w:szCs w:val="14"/>
        </w:rPr>
        <w:t>Щукина</w:t>
      </w:r>
      <w:r>
        <w:rPr>
          <w:rStyle w:val="WW8Num2z0"/>
          <w:rFonts w:ascii="Verdana" w:hAnsi="Verdana"/>
          <w:color w:val="000000"/>
          <w:sz w:val="14"/>
          <w:szCs w:val="14"/>
        </w:rPr>
        <w:t> </w:t>
      </w:r>
      <w:r>
        <w:rPr>
          <w:rFonts w:ascii="Verdana" w:hAnsi="Verdana"/>
          <w:color w:val="000000"/>
          <w:sz w:val="14"/>
          <w:szCs w:val="14"/>
        </w:rPr>
        <w:t>Г.И. Педагогические проблемы формирования познавательных интересов учащихся. М.:Педагогика, 1988. 208с.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242.</w:t>
      </w:r>
      <w:r>
        <w:rPr>
          <w:rStyle w:val="WW8Num2z0"/>
          <w:rFonts w:ascii="Verdana" w:hAnsi="Verdana"/>
          <w:color w:val="000000"/>
          <w:sz w:val="14"/>
          <w:szCs w:val="14"/>
        </w:rPr>
        <w:t> </w:t>
      </w:r>
      <w:r>
        <w:rPr>
          <w:rStyle w:val="WW8Num3z0"/>
          <w:rFonts w:ascii="Verdana" w:hAnsi="Verdana"/>
          <w:color w:val="4682B4"/>
          <w:sz w:val="14"/>
          <w:szCs w:val="14"/>
        </w:rPr>
        <w:t>Щукина</w:t>
      </w:r>
      <w:r>
        <w:rPr>
          <w:rStyle w:val="WW8Num2z0"/>
          <w:rFonts w:ascii="Verdana" w:hAnsi="Verdana"/>
          <w:color w:val="000000"/>
          <w:sz w:val="14"/>
          <w:szCs w:val="14"/>
        </w:rPr>
        <w:t> </w:t>
      </w:r>
      <w:r>
        <w:rPr>
          <w:rFonts w:ascii="Verdana" w:hAnsi="Verdana"/>
          <w:color w:val="000000"/>
          <w:sz w:val="14"/>
          <w:szCs w:val="14"/>
        </w:rPr>
        <w:t>Г.И. Познавательный интерес как педагогическая проблема: Автореф. дисс. . .док. пед. наук. JL:</w:t>
      </w:r>
      <w:r>
        <w:rPr>
          <w:rStyle w:val="WW8Num2z0"/>
          <w:rFonts w:ascii="Verdana" w:hAnsi="Verdana"/>
          <w:color w:val="000000"/>
          <w:sz w:val="14"/>
          <w:szCs w:val="14"/>
        </w:rPr>
        <w:t> </w:t>
      </w:r>
      <w:r>
        <w:rPr>
          <w:rStyle w:val="WW8Num3z0"/>
          <w:rFonts w:ascii="Verdana" w:hAnsi="Verdana"/>
          <w:color w:val="4682B4"/>
          <w:sz w:val="14"/>
          <w:szCs w:val="14"/>
        </w:rPr>
        <w:t>ЛГПИ</w:t>
      </w:r>
      <w:r>
        <w:rPr>
          <w:rFonts w:ascii="Verdana" w:hAnsi="Verdana"/>
          <w:color w:val="000000"/>
          <w:sz w:val="14"/>
          <w:szCs w:val="14"/>
        </w:rPr>
        <w:t>, 1969. - 41с.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243.</w:t>
      </w:r>
      <w:r>
        <w:rPr>
          <w:rStyle w:val="WW8Num2z0"/>
          <w:rFonts w:ascii="Verdana" w:hAnsi="Verdana"/>
          <w:color w:val="000000"/>
          <w:sz w:val="14"/>
          <w:szCs w:val="14"/>
        </w:rPr>
        <w:t> </w:t>
      </w:r>
      <w:r>
        <w:rPr>
          <w:rStyle w:val="WW8Num3z0"/>
          <w:rFonts w:ascii="Verdana" w:hAnsi="Verdana"/>
          <w:color w:val="4682B4"/>
          <w:sz w:val="14"/>
          <w:szCs w:val="14"/>
        </w:rPr>
        <w:t>Щукина</w:t>
      </w:r>
      <w:r>
        <w:rPr>
          <w:rStyle w:val="WW8Num2z0"/>
          <w:rFonts w:ascii="Verdana" w:hAnsi="Verdana"/>
          <w:color w:val="000000"/>
          <w:sz w:val="14"/>
          <w:szCs w:val="14"/>
        </w:rPr>
        <w:t> </w:t>
      </w:r>
      <w:r>
        <w:rPr>
          <w:rFonts w:ascii="Verdana" w:hAnsi="Verdana"/>
          <w:color w:val="000000"/>
          <w:sz w:val="14"/>
          <w:szCs w:val="14"/>
        </w:rPr>
        <w:t>Г.И. Проблема познавательных интересов в педагогике. М. :Педагогика, 1971. 352с.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244.</w:t>
      </w:r>
      <w:r>
        <w:rPr>
          <w:rStyle w:val="WW8Num2z0"/>
          <w:rFonts w:ascii="Verdana" w:hAnsi="Verdana"/>
          <w:color w:val="000000"/>
          <w:sz w:val="14"/>
          <w:szCs w:val="14"/>
        </w:rPr>
        <w:t> </w:t>
      </w:r>
      <w:r>
        <w:rPr>
          <w:rStyle w:val="WW8Num3z0"/>
          <w:rFonts w:ascii="Verdana" w:hAnsi="Verdana"/>
          <w:color w:val="4682B4"/>
          <w:sz w:val="14"/>
          <w:szCs w:val="14"/>
        </w:rPr>
        <w:t>Щукина</w:t>
      </w:r>
      <w:r>
        <w:rPr>
          <w:rStyle w:val="WW8Num2z0"/>
          <w:rFonts w:ascii="Verdana" w:hAnsi="Verdana"/>
          <w:color w:val="000000"/>
          <w:sz w:val="14"/>
          <w:szCs w:val="14"/>
        </w:rPr>
        <w:t> </w:t>
      </w:r>
      <w:r>
        <w:rPr>
          <w:rFonts w:ascii="Verdana" w:hAnsi="Verdana"/>
          <w:color w:val="000000"/>
          <w:sz w:val="14"/>
          <w:szCs w:val="14"/>
        </w:rPr>
        <w:t>Г.И. Психолого-педагогические основы формирования познавательных интересов учащихся. JL: Просвещение, 1967. - 20с.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245. Эстетическая культура советского человека // Сб. статей под ред. М.С.Кагана. Л.: ЛГУ, 1976. - 167с.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246. Юхимник Ю.В. Проблемы ассоциативности в искусстве: Автореф. дисс. .канд. философ, наук. Киев, 1990. - 18с.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247.</w:t>
      </w:r>
      <w:r>
        <w:rPr>
          <w:rStyle w:val="WW8Num2z0"/>
          <w:rFonts w:ascii="Verdana" w:hAnsi="Verdana"/>
          <w:color w:val="000000"/>
          <w:sz w:val="14"/>
          <w:szCs w:val="14"/>
        </w:rPr>
        <w:t> </w:t>
      </w:r>
      <w:r>
        <w:rPr>
          <w:rStyle w:val="WW8Num3z0"/>
          <w:rFonts w:ascii="Verdana" w:hAnsi="Verdana"/>
          <w:color w:val="4682B4"/>
          <w:sz w:val="14"/>
          <w:szCs w:val="14"/>
        </w:rPr>
        <w:t>Юшманова</w:t>
      </w:r>
      <w:r>
        <w:rPr>
          <w:rStyle w:val="WW8Num2z0"/>
          <w:rFonts w:ascii="Verdana" w:hAnsi="Verdana"/>
          <w:color w:val="000000"/>
          <w:sz w:val="14"/>
          <w:szCs w:val="14"/>
        </w:rPr>
        <w:t> </w:t>
      </w:r>
      <w:r>
        <w:rPr>
          <w:rFonts w:ascii="Verdana" w:hAnsi="Verdana"/>
          <w:color w:val="000000"/>
          <w:sz w:val="14"/>
          <w:szCs w:val="14"/>
        </w:rPr>
        <w:t>Н.Е. Эстетические качества личности учителя как средство формирования</w:t>
      </w:r>
      <w:r>
        <w:rPr>
          <w:rStyle w:val="WW8Num2z0"/>
          <w:rFonts w:ascii="Verdana" w:hAnsi="Verdana"/>
          <w:color w:val="000000"/>
          <w:sz w:val="14"/>
          <w:szCs w:val="14"/>
        </w:rPr>
        <w:t> </w:t>
      </w:r>
      <w:r>
        <w:rPr>
          <w:rStyle w:val="WW8Num3z0"/>
          <w:rFonts w:ascii="Verdana" w:hAnsi="Verdana"/>
          <w:color w:val="4682B4"/>
          <w:sz w:val="14"/>
          <w:szCs w:val="14"/>
        </w:rPr>
        <w:t>нравственного</w:t>
      </w:r>
      <w:r>
        <w:rPr>
          <w:rStyle w:val="WW8Num2z0"/>
          <w:rFonts w:ascii="Verdana" w:hAnsi="Verdana"/>
          <w:color w:val="000000"/>
          <w:sz w:val="14"/>
          <w:szCs w:val="14"/>
        </w:rPr>
        <w:t> </w:t>
      </w:r>
      <w:r>
        <w:rPr>
          <w:rFonts w:ascii="Verdana" w:hAnsi="Verdana"/>
          <w:color w:val="000000"/>
          <w:sz w:val="14"/>
          <w:szCs w:val="14"/>
        </w:rPr>
        <w:t>опыта учащихся //Эстетическое воспитание учащейся молодежи. Вып.З.- Свердловск, 1970.- С. 71-75.</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248.</w:t>
      </w:r>
      <w:r>
        <w:rPr>
          <w:rStyle w:val="WW8Num2z0"/>
          <w:rFonts w:ascii="Verdana" w:hAnsi="Verdana"/>
          <w:color w:val="000000"/>
          <w:sz w:val="14"/>
          <w:szCs w:val="14"/>
        </w:rPr>
        <w:t> </w:t>
      </w:r>
      <w:r>
        <w:rPr>
          <w:rStyle w:val="WW8Num3z0"/>
          <w:rFonts w:ascii="Verdana" w:hAnsi="Verdana"/>
          <w:color w:val="4682B4"/>
          <w:sz w:val="14"/>
          <w:szCs w:val="14"/>
        </w:rPr>
        <w:t>Яворский</w:t>
      </w:r>
      <w:r>
        <w:rPr>
          <w:rStyle w:val="WW8Num2z0"/>
          <w:rFonts w:ascii="Verdana" w:hAnsi="Verdana"/>
          <w:color w:val="000000"/>
          <w:sz w:val="14"/>
          <w:szCs w:val="14"/>
        </w:rPr>
        <w:t> </w:t>
      </w:r>
      <w:r>
        <w:rPr>
          <w:rFonts w:ascii="Verdana" w:hAnsi="Verdana"/>
          <w:color w:val="000000"/>
          <w:sz w:val="14"/>
          <w:szCs w:val="14"/>
        </w:rPr>
        <w:t>Б.Л. Избранные труды. -М.:Музыка, 1987.</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249.</w:t>
      </w:r>
      <w:r>
        <w:rPr>
          <w:rStyle w:val="WW8Num2z0"/>
          <w:rFonts w:ascii="Verdana" w:hAnsi="Verdana"/>
          <w:color w:val="000000"/>
          <w:sz w:val="14"/>
          <w:szCs w:val="14"/>
        </w:rPr>
        <w:t> </w:t>
      </w:r>
      <w:r>
        <w:rPr>
          <w:rStyle w:val="WW8Num3z0"/>
          <w:rFonts w:ascii="Verdana" w:hAnsi="Verdana"/>
          <w:color w:val="4682B4"/>
          <w:sz w:val="14"/>
          <w:szCs w:val="14"/>
        </w:rPr>
        <w:t>Яворский</w:t>
      </w:r>
      <w:r>
        <w:rPr>
          <w:rStyle w:val="WW8Num2z0"/>
          <w:rFonts w:ascii="Verdana" w:hAnsi="Verdana"/>
          <w:color w:val="000000"/>
          <w:sz w:val="14"/>
          <w:szCs w:val="14"/>
        </w:rPr>
        <w:t> </w:t>
      </w:r>
      <w:r>
        <w:rPr>
          <w:rFonts w:ascii="Verdana" w:hAnsi="Verdana"/>
          <w:color w:val="000000"/>
          <w:sz w:val="14"/>
          <w:szCs w:val="14"/>
        </w:rPr>
        <w:t>Б.Л. Историчность слушания музыки. Как слушали музыку в разные эпохи (1940). Архив ГЦММК им. Глинки. -Ф.146.-№ 4473. 1л.</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250.</w:t>
      </w:r>
      <w:r>
        <w:rPr>
          <w:rStyle w:val="WW8Num2z0"/>
          <w:rFonts w:ascii="Verdana" w:hAnsi="Verdana"/>
          <w:color w:val="000000"/>
          <w:sz w:val="14"/>
          <w:szCs w:val="14"/>
        </w:rPr>
        <w:t> </w:t>
      </w:r>
      <w:r>
        <w:rPr>
          <w:rStyle w:val="WW8Num3z0"/>
          <w:rFonts w:ascii="Verdana" w:hAnsi="Verdana"/>
          <w:color w:val="4682B4"/>
          <w:sz w:val="14"/>
          <w:szCs w:val="14"/>
        </w:rPr>
        <w:t>Яворский</w:t>
      </w:r>
      <w:r>
        <w:rPr>
          <w:rStyle w:val="WW8Num2z0"/>
          <w:rFonts w:ascii="Verdana" w:hAnsi="Verdana"/>
          <w:color w:val="000000"/>
          <w:sz w:val="14"/>
          <w:szCs w:val="14"/>
        </w:rPr>
        <w:t> </w:t>
      </w:r>
      <w:r>
        <w:rPr>
          <w:rFonts w:ascii="Verdana" w:hAnsi="Verdana"/>
          <w:color w:val="000000"/>
          <w:sz w:val="14"/>
          <w:szCs w:val="14"/>
        </w:rPr>
        <w:t>Б.Л. Статьи, воспоминания, письма. М.,1972.</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251.</w:t>
      </w:r>
      <w:r>
        <w:rPr>
          <w:rStyle w:val="WW8Num2z0"/>
          <w:rFonts w:ascii="Verdana" w:hAnsi="Verdana"/>
          <w:color w:val="000000"/>
          <w:sz w:val="14"/>
          <w:szCs w:val="14"/>
        </w:rPr>
        <w:t> </w:t>
      </w:r>
      <w:r>
        <w:rPr>
          <w:rStyle w:val="WW8Num3z0"/>
          <w:rFonts w:ascii="Verdana" w:hAnsi="Verdana"/>
          <w:color w:val="4682B4"/>
          <w:sz w:val="14"/>
          <w:szCs w:val="14"/>
        </w:rPr>
        <w:t>Якобсон</w:t>
      </w:r>
      <w:r>
        <w:rPr>
          <w:rStyle w:val="WW8Num2z0"/>
          <w:rFonts w:ascii="Verdana" w:hAnsi="Verdana"/>
          <w:color w:val="000000"/>
          <w:sz w:val="14"/>
          <w:szCs w:val="14"/>
        </w:rPr>
        <w:t> </w:t>
      </w:r>
      <w:r>
        <w:rPr>
          <w:rFonts w:ascii="Verdana" w:hAnsi="Verdana"/>
          <w:color w:val="000000"/>
          <w:sz w:val="14"/>
          <w:szCs w:val="14"/>
        </w:rPr>
        <w:t>П.М. Психология художественного восприятия. М.: Искусство, 1964. - 84с.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252.</w:t>
      </w:r>
      <w:r>
        <w:rPr>
          <w:rStyle w:val="WW8Num2z0"/>
          <w:rFonts w:ascii="Verdana" w:hAnsi="Verdana"/>
          <w:color w:val="000000"/>
          <w:sz w:val="14"/>
          <w:szCs w:val="14"/>
        </w:rPr>
        <w:t> </w:t>
      </w:r>
      <w:r>
        <w:rPr>
          <w:rStyle w:val="WW8Num3z0"/>
          <w:rFonts w:ascii="Verdana" w:hAnsi="Verdana"/>
          <w:color w:val="4682B4"/>
          <w:sz w:val="14"/>
          <w:szCs w:val="14"/>
        </w:rPr>
        <w:t>Яковлева</w:t>
      </w:r>
      <w:r>
        <w:rPr>
          <w:rStyle w:val="WW8Num2z0"/>
          <w:rFonts w:ascii="Verdana" w:hAnsi="Verdana"/>
          <w:color w:val="000000"/>
          <w:sz w:val="14"/>
          <w:szCs w:val="14"/>
        </w:rPr>
        <w:t> </w:t>
      </w:r>
      <w:r>
        <w:rPr>
          <w:rFonts w:ascii="Verdana" w:hAnsi="Verdana"/>
          <w:color w:val="000000"/>
          <w:sz w:val="14"/>
          <w:szCs w:val="14"/>
        </w:rPr>
        <w:t>Г.В. Музыкальное развитие учащихся в процессе коллективно-индивидуального обучения игре на фортепиано (на примере саратовского музыкального училища): Автореф. дисс. .канд. пед. наук.-М., 1973. 19с.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253.</w:t>
      </w:r>
      <w:r>
        <w:rPr>
          <w:rStyle w:val="WW8Num2z0"/>
          <w:rFonts w:ascii="Verdana" w:hAnsi="Verdana"/>
          <w:color w:val="000000"/>
          <w:sz w:val="14"/>
          <w:szCs w:val="14"/>
        </w:rPr>
        <w:t> </w:t>
      </w:r>
      <w:r>
        <w:rPr>
          <w:rStyle w:val="WW8Num3z0"/>
          <w:rFonts w:ascii="Verdana" w:hAnsi="Verdana"/>
          <w:color w:val="4682B4"/>
          <w:sz w:val="14"/>
          <w:szCs w:val="14"/>
        </w:rPr>
        <w:t>Яконюк</w:t>
      </w:r>
      <w:r>
        <w:rPr>
          <w:rStyle w:val="WW8Num2z0"/>
          <w:rFonts w:ascii="Verdana" w:hAnsi="Verdana"/>
          <w:color w:val="000000"/>
          <w:sz w:val="14"/>
          <w:szCs w:val="14"/>
        </w:rPr>
        <w:t> </w:t>
      </w:r>
      <w:r>
        <w:rPr>
          <w:rFonts w:ascii="Verdana" w:hAnsi="Verdana"/>
          <w:color w:val="000000"/>
          <w:sz w:val="14"/>
          <w:szCs w:val="14"/>
        </w:rPr>
        <w:t>В.Л. Вероятностные аспекты природы музыкального интереса и пути их изучения // Вопросы музыкального восприятия студентов и школьников. Сб.науч. статей. — Минск, 1979. С.3-10.</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254.</w:t>
      </w:r>
      <w:r>
        <w:rPr>
          <w:rStyle w:val="WW8Num2z0"/>
          <w:rFonts w:ascii="Verdana" w:hAnsi="Verdana"/>
          <w:color w:val="000000"/>
          <w:sz w:val="14"/>
          <w:szCs w:val="14"/>
        </w:rPr>
        <w:t> </w:t>
      </w:r>
      <w:r>
        <w:rPr>
          <w:rStyle w:val="WW8Num3z0"/>
          <w:rFonts w:ascii="Verdana" w:hAnsi="Verdana"/>
          <w:color w:val="4682B4"/>
          <w:sz w:val="14"/>
          <w:szCs w:val="14"/>
        </w:rPr>
        <w:t>Яконюк</w:t>
      </w:r>
      <w:r>
        <w:rPr>
          <w:rStyle w:val="WW8Num2z0"/>
          <w:rFonts w:ascii="Verdana" w:hAnsi="Verdana"/>
          <w:color w:val="000000"/>
          <w:sz w:val="14"/>
          <w:szCs w:val="14"/>
        </w:rPr>
        <w:t> </w:t>
      </w:r>
      <w:r>
        <w:rPr>
          <w:rFonts w:ascii="Verdana" w:hAnsi="Verdana"/>
          <w:color w:val="000000"/>
          <w:sz w:val="14"/>
          <w:szCs w:val="14"/>
        </w:rPr>
        <w:t>В.Л. Профессиональные интересы студентов музыкально-педагогического факультета</w:t>
      </w:r>
      <w:r>
        <w:rPr>
          <w:rStyle w:val="WW8Num2z0"/>
          <w:rFonts w:ascii="Verdana" w:hAnsi="Verdana"/>
          <w:color w:val="000000"/>
          <w:sz w:val="14"/>
          <w:szCs w:val="14"/>
        </w:rPr>
        <w:t> </w:t>
      </w:r>
      <w:r>
        <w:rPr>
          <w:rStyle w:val="WW8Num3z0"/>
          <w:rFonts w:ascii="Verdana" w:hAnsi="Verdana"/>
          <w:color w:val="4682B4"/>
          <w:sz w:val="14"/>
          <w:szCs w:val="14"/>
        </w:rPr>
        <w:t>педвуза</w:t>
      </w:r>
      <w:r>
        <w:rPr>
          <w:rStyle w:val="WW8Num2z0"/>
          <w:rFonts w:ascii="Verdana" w:hAnsi="Verdana"/>
          <w:color w:val="000000"/>
          <w:sz w:val="14"/>
          <w:szCs w:val="14"/>
        </w:rPr>
        <w:t> </w:t>
      </w:r>
      <w:r>
        <w:rPr>
          <w:rFonts w:ascii="Verdana" w:hAnsi="Verdana"/>
          <w:color w:val="000000"/>
          <w:sz w:val="14"/>
          <w:szCs w:val="14"/>
        </w:rPr>
        <w:t>и пути их развития: Автореф. дисс. .канд. пед. наук. -М.: МГПИ, 1977.- 16с.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255.</w:t>
      </w:r>
      <w:r>
        <w:rPr>
          <w:rStyle w:val="WW8Num2z0"/>
          <w:rFonts w:ascii="Verdana" w:hAnsi="Verdana"/>
          <w:color w:val="000000"/>
          <w:sz w:val="14"/>
          <w:szCs w:val="14"/>
        </w:rPr>
        <w:t> </w:t>
      </w:r>
      <w:r>
        <w:rPr>
          <w:rStyle w:val="WW8Num3z0"/>
          <w:rFonts w:ascii="Verdana" w:hAnsi="Verdana"/>
          <w:color w:val="4682B4"/>
          <w:sz w:val="14"/>
          <w:szCs w:val="14"/>
        </w:rPr>
        <w:t>Яконюк</w:t>
      </w:r>
      <w:r>
        <w:rPr>
          <w:rStyle w:val="WW8Num2z0"/>
          <w:rFonts w:ascii="Verdana" w:hAnsi="Verdana"/>
          <w:color w:val="000000"/>
          <w:sz w:val="14"/>
          <w:szCs w:val="14"/>
        </w:rPr>
        <w:t> </w:t>
      </w:r>
      <w:r>
        <w:rPr>
          <w:rFonts w:ascii="Verdana" w:hAnsi="Verdana"/>
          <w:color w:val="000000"/>
          <w:sz w:val="14"/>
          <w:szCs w:val="14"/>
        </w:rPr>
        <w:t>В.Л. Развивающее обучение в классе фортепиано. (Методические рекомендации). Минск, 1985. - 32с.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256.</w:t>
      </w:r>
      <w:r>
        <w:rPr>
          <w:rStyle w:val="WW8Num2z0"/>
          <w:rFonts w:ascii="Verdana" w:hAnsi="Verdana"/>
          <w:color w:val="000000"/>
          <w:sz w:val="14"/>
          <w:szCs w:val="14"/>
        </w:rPr>
        <w:t> </w:t>
      </w:r>
      <w:r>
        <w:rPr>
          <w:rStyle w:val="WW8Num3z0"/>
          <w:rFonts w:ascii="Verdana" w:hAnsi="Verdana"/>
          <w:color w:val="4682B4"/>
          <w:sz w:val="14"/>
          <w:szCs w:val="14"/>
        </w:rPr>
        <w:t>Яконюк</w:t>
      </w:r>
      <w:r>
        <w:rPr>
          <w:rStyle w:val="WW8Num2z0"/>
          <w:rFonts w:ascii="Verdana" w:hAnsi="Verdana"/>
          <w:color w:val="000000"/>
          <w:sz w:val="14"/>
          <w:szCs w:val="14"/>
        </w:rPr>
        <w:t> </w:t>
      </w:r>
      <w:r>
        <w:rPr>
          <w:rFonts w:ascii="Verdana" w:hAnsi="Verdana"/>
          <w:color w:val="000000"/>
          <w:sz w:val="14"/>
          <w:szCs w:val="14"/>
        </w:rPr>
        <w:t>В.Л. Развитие интереса к профессии учителя музыки. — Минск, 1979.- 102с.</w:t>
      </w:r>
    </w:p>
    <w:p w:rsidR="00DF4712" w:rsidRDefault="00DF4712" w:rsidP="00DF4712">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257. Ясер Ф.М. Педагогические идеи К.Н.Игумнова и совершенствование профессиональной подготовки учителя музыки на современном этапе: Автореф. дисс. канд. пед. наук. М.: АПН СССР, 1987. 17с.</w:t>
      </w:r>
    </w:p>
    <w:p w:rsidR="000C1092" w:rsidRPr="0085615B" w:rsidRDefault="00DF4712" w:rsidP="00DF4712">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4"/>
          <w:szCs w:val="14"/>
        </w:rPr>
        <w:t xml:space="preserve"> </w:t>
      </w:r>
    </w:p>
    <w:sectPr w:rsidR="000C1092" w:rsidRPr="0085615B"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8001"/>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6CD4"/>
    <w:rsid w:val="00036F1F"/>
    <w:rsid w:val="0003729A"/>
    <w:rsid w:val="000375F8"/>
    <w:rsid w:val="000408E3"/>
    <w:rsid w:val="00040E42"/>
    <w:rsid w:val="00040EE9"/>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F75"/>
    <w:rsid w:val="002D7F46"/>
    <w:rsid w:val="002E118C"/>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48D"/>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3FD2"/>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80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ssercat.com/content/formirovanie-poznavatelnykh-interesov-u-budushchikh-pedagogov-muzykantov-doshkolnykh-obraz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9238</TotalTime>
  <Pages>14</Pages>
  <Words>15291</Words>
  <Characters>87165</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102252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68</cp:revision>
  <cp:lastPrinted>2009-02-06T05:36:00Z</cp:lastPrinted>
  <dcterms:created xsi:type="dcterms:W3CDTF">2016-09-19T15:12:00Z</dcterms:created>
  <dcterms:modified xsi:type="dcterms:W3CDTF">2017-01-12T13:37:00Z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