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0A6" w:rsidRDefault="005740A6" w:rsidP="005740A6">
      <w:pPr>
        <w:pStyle w:val="a6"/>
        <w:widowControl w:val="0"/>
        <w:shd w:val="clear" w:color="auto" w:fill="FFFFFF"/>
        <w:spacing w:before="240" w:after="60" w:line="360" w:lineRule="auto"/>
        <w:ind w:firstLine="709"/>
        <w:jc w:val="both"/>
      </w:pPr>
      <w:r>
        <w:rPr>
          <w:rStyle w:val="a5"/>
          <w:color w:val="0070C0"/>
        </w:rPr>
        <w:t> </w:t>
      </w:r>
      <w:r>
        <w:rPr>
          <w:rStyle w:val="a5"/>
          <w:color w:val="FF0000"/>
        </w:rPr>
        <w:t xml:space="preserve">Для заказа доставки данной работы воспользуйтесь поиском на сайте по ссылке:  </w:t>
      </w:r>
      <w:hyperlink r:id="rId7" w:history="1">
        <w:r>
          <w:rPr>
            <w:rStyle w:val="a5"/>
            <w:color w:val="0070C0"/>
          </w:rPr>
          <w:t>http://www.mydisser.com/search.html</w:t>
        </w:r>
      </w:hyperlink>
    </w:p>
    <w:p w:rsidR="00C16B08" w:rsidRDefault="00C16B08" w:rsidP="00C16B08">
      <w:pPr>
        <w:pStyle w:val="a6"/>
        <w:spacing w:line="360" w:lineRule="auto"/>
        <w:jc w:val="center"/>
        <w:rPr>
          <w:b/>
          <w:szCs w:val="28"/>
        </w:rPr>
      </w:pPr>
      <w:r>
        <w:rPr>
          <w:b/>
          <w:szCs w:val="28"/>
        </w:rPr>
        <w:t>МИНИСТЕРСТВО ЗДРАВООХРАНЕНИЯ УКРАИНЫ</w:t>
      </w:r>
    </w:p>
    <w:p w:rsidR="00C16B08" w:rsidRDefault="00C16B08" w:rsidP="00C16B08">
      <w:pPr>
        <w:pStyle w:val="a6"/>
        <w:spacing w:line="360" w:lineRule="auto"/>
        <w:jc w:val="center"/>
        <w:rPr>
          <w:b/>
          <w:szCs w:val="28"/>
        </w:rPr>
      </w:pPr>
      <w:r>
        <w:rPr>
          <w:b/>
          <w:szCs w:val="28"/>
        </w:rPr>
        <w:t xml:space="preserve">КРЫМСКИЙ ГОСУДАРСТВЕННЫЙ МЕДИЦИНСКИЙ </w:t>
      </w:r>
    </w:p>
    <w:p w:rsidR="00C16B08" w:rsidRDefault="00C16B08" w:rsidP="00C16B08">
      <w:pPr>
        <w:pStyle w:val="a6"/>
        <w:spacing w:line="360" w:lineRule="auto"/>
        <w:jc w:val="center"/>
        <w:rPr>
          <w:b/>
          <w:szCs w:val="28"/>
        </w:rPr>
      </w:pPr>
      <w:r>
        <w:rPr>
          <w:b/>
          <w:szCs w:val="28"/>
        </w:rPr>
        <w:t>УНИВЕРСИТЕТ им. С. И. ГЕОРГИЕВСКОГО</w:t>
      </w:r>
    </w:p>
    <w:p w:rsidR="00C16B08" w:rsidRDefault="00C16B08" w:rsidP="00C16B08">
      <w:pPr>
        <w:pStyle w:val="a6"/>
        <w:spacing w:line="360" w:lineRule="auto"/>
        <w:jc w:val="both"/>
        <w:rPr>
          <w:szCs w:val="28"/>
        </w:rPr>
      </w:pPr>
    </w:p>
    <w:p w:rsidR="00C16B08" w:rsidRDefault="00C16B08" w:rsidP="00C16B08">
      <w:pPr>
        <w:pStyle w:val="a6"/>
        <w:spacing w:line="360" w:lineRule="auto"/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     На правах рукописи</w:t>
      </w:r>
    </w:p>
    <w:p w:rsidR="00C16B08" w:rsidRDefault="00C16B08" w:rsidP="00C16B08">
      <w:pPr>
        <w:pStyle w:val="a6"/>
        <w:spacing w:line="360" w:lineRule="auto"/>
        <w:jc w:val="center"/>
        <w:rPr>
          <w:b/>
          <w:szCs w:val="28"/>
          <w:lang w:val="uk-UA"/>
        </w:rPr>
      </w:pPr>
    </w:p>
    <w:p w:rsidR="00C16B08" w:rsidRDefault="00C16B08" w:rsidP="00C16B08">
      <w:pPr>
        <w:pStyle w:val="a6"/>
        <w:spacing w:line="360" w:lineRule="auto"/>
        <w:jc w:val="center"/>
        <w:rPr>
          <w:b/>
          <w:szCs w:val="28"/>
        </w:rPr>
      </w:pPr>
      <w:r>
        <w:rPr>
          <w:b/>
          <w:szCs w:val="28"/>
        </w:rPr>
        <w:t>БЕРЕЗИНА Лариса Вячеславовна</w:t>
      </w:r>
    </w:p>
    <w:p w:rsidR="00C16B08" w:rsidRPr="00B234F0" w:rsidRDefault="00C16B08" w:rsidP="00C16B08">
      <w:pPr>
        <w:pStyle w:val="a6"/>
        <w:spacing w:line="360" w:lineRule="auto"/>
        <w:jc w:val="right"/>
        <w:rPr>
          <w:szCs w:val="28"/>
        </w:rPr>
      </w:pPr>
      <w:r w:rsidRPr="00B234F0">
        <w:rPr>
          <w:szCs w:val="28"/>
        </w:rPr>
        <w:t>УДК 578.835.13:616.9-053.2/6+616-092-08</w:t>
      </w:r>
    </w:p>
    <w:p w:rsidR="00C16B08" w:rsidRDefault="00C16B08" w:rsidP="00C16B08">
      <w:pPr>
        <w:pStyle w:val="a6"/>
        <w:spacing w:line="360" w:lineRule="auto"/>
        <w:jc w:val="both"/>
        <w:rPr>
          <w:b/>
          <w:szCs w:val="28"/>
        </w:rPr>
      </w:pPr>
    </w:p>
    <w:p w:rsidR="00C16B08" w:rsidRDefault="00C16B08" w:rsidP="00C16B08">
      <w:pPr>
        <w:pStyle w:val="a6"/>
        <w:spacing w:line="360" w:lineRule="auto"/>
        <w:jc w:val="center"/>
        <w:rPr>
          <w:b/>
          <w:szCs w:val="28"/>
        </w:rPr>
      </w:pPr>
      <w:bookmarkStart w:id="0" w:name="_GoBack"/>
      <w:r>
        <w:rPr>
          <w:b/>
          <w:szCs w:val="28"/>
        </w:rPr>
        <w:t>ПАТОГЕНЕТИЧЕСКОЕ ЗНАЧЕНИЕ И ТЕРАПЕВТИЧЕСКАЯ</w:t>
      </w:r>
    </w:p>
    <w:p w:rsidR="00C16B08" w:rsidRDefault="00C16B08" w:rsidP="00C16B08">
      <w:pPr>
        <w:pStyle w:val="a6"/>
        <w:spacing w:line="360" w:lineRule="auto"/>
        <w:jc w:val="center"/>
        <w:rPr>
          <w:b/>
          <w:szCs w:val="28"/>
        </w:rPr>
      </w:pPr>
      <w:r>
        <w:rPr>
          <w:b/>
          <w:szCs w:val="28"/>
        </w:rPr>
        <w:t xml:space="preserve">ТАКТИКА ПРИ АКТИВАЦИИ ЭПШТЕЙНА–БАРР ВИРУСНОЙ </w:t>
      </w:r>
    </w:p>
    <w:p w:rsidR="00C16B08" w:rsidRDefault="00C16B08" w:rsidP="00C16B08">
      <w:pPr>
        <w:pStyle w:val="a6"/>
        <w:spacing w:line="360" w:lineRule="auto"/>
        <w:jc w:val="center"/>
        <w:rPr>
          <w:b/>
          <w:szCs w:val="28"/>
        </w:rPr>
      </w:pPr>
      <w:r>
        <w:rPr>
          <w:b/>
          <w:szCs w:val="28"/>
        </w:rPr>
        <w:t xml:space="preserve">ИНФЕКЦИИ У ДЕТЕЙ БОЛЬНЫХ ОСТРЫМИ ИНФЕКЦИОННЫМИ ЗАБОЛЕВАНИЯМИ </w:t>
      </w:r>
    </w:p>
    <w:bookmarkEnd w:id="0"/>
    <w:p w:rsidR="00C16B08" w:rsidRDefault="00C16B08" w:rsidP="00C16B08">
      <w:pPr>
        <w:pStyle w:val="a6"/>
        <w:spacing w:line="360" w:lineRule="auto"/>
        <w:jc w:val="both"/>
        <w:rPr>
          <w:b/>
          <w:szCs w:val="28"/>
        </w:rPr>
      </w:pPr>
    </w:p>
    <w:p w:rsidR="00C16B08" w:rsidRDefault="00C16B08" w:rsidP="00C16B08">
      <w:pPr>
        <w:pStyle w:val="a6"/>
        <w:spacing w:line="360" w:lineRule="auto"/>
        <w:jc w:val="center"/>
        <w:rPr>
          <w:b/>
          <w:szCs w:val="28"/>
        </w:rPr>
      </w:pPr>
      <w:r>
        <w:rPr>
          <w:b/>
          <w:szCs w:val="28"/>
        </w:rPr>
        <w:t>14.01.10 - педиатрия</w:t>
      </w:r>
    </w:p>
    <w:p w:rsidR="00C16B08" w:rsidRDefault="00C16B08" w:rsidP="00C16B08">
      <w:pPr>
        <w:pStyle w:val="a6"/>
        <w:spacing w:line="360" w:lineRule="auto"/>
        <w:jc w:val="both"/>
        <w:rPr>
          <w:szCs w:val="28"/>
        </w:rPr>
      </w:pPr>
    </w:p>
    <w:p w:rsidR="00C16B08" w:rsidRDefault="00C16B08" w:rsidP="00C16B08">
      <w:pPr>
        <w:pStyle w:val="a6"/>
        <w:spacing w:line="360" w:lineRule="auto"/>
        <w:jc w:val="center"/>
        <w:rPr>
          <w:szCs w:val="28"/>
        </w:rPr>
      </w:pPr>
      <w:r>
        <w:rPr>
          <w:szCs w:val="28"/>
        </w:rPr>
        <w:t>Диссертация</w:t>
      </w:r>
    </w:p>
    <w:p w:rsidR="00C16B08" w:rsidRDefault="00C16B08" w:rsidP="00C16B08">
      <w:pPr>
        <w:pStyle w:val="a6"/>
        <w:spacing w:line="360" w:lineRule="auto"/>
        <w:jc w:val="center"/>
        <w:rPr>
          <w:szCs w:val="28"/>
        </w:rPr>
      </w:pPr>
      <w:r>
        <w:rPr>
          <w:szCs w:val="28"/>
        </w:rPr>
        <w:t>на соискание научной степени</w:t>
      </w:r>
    </w:p>
    <w:p w:rsidR="00C16B08" w:rsidRDefault="00C16B08" w:rsidP="00C16B08">
      <w:pPr>
        <w:pStyle w:val="a6"/>
        <w:spacing w:line="360" w:lineRule="auto"/>
        <w:jc w:val="center"/>
        <w:rPr>
          <w:szCs w:val="28"/>
        </w:rPr>
      </w:pPr>
      <w:r>
        <w:rPr>
          <w:szCs w:val="28"/>
        </w:rPr>
        <w:t>кандидата медицинских наук</w:t>
      </w:r>
    </w:p>
    <w:p w:rsidR="00C16B08" w:rsidRDefault="00C16B08" w:rsidP="00C16B08">
      <w:pPr>
        <w:pStyle w:val="a6"/>
        <w:spacing w:line="360" w:lineRule="auto"/>
        <w:jc w:val="both"/>
        <w:rPr>
          <w:szCs w:val="28"/>
        </w:rPr>
      </w:pPr>
    </w:p>
    <w:p w:rsidR="00C16B08" w:rsidRDefault="00C16B08" w:rsidP="00C16B08">
      <w:pPr>
        <w:pStyle w:val="a6"/>
        <w:spacing w:line="360" w:lineRule="auto"/>
        <w:jc w:val="both"/>
        <w:rPr>
          <w:szCs w:val="28"/>
        </w:rPr>
      </w:pPr>
    </w:p>
    <w:p w:rsidR="00C16B08" w:rsidRDefault="00C16B08" w:rsidP="00C16B08">
      <w:pPr>
        <w:pStyle w:val="a6"/>
        <w:spacing w:line="360" w:lineRule="auto"/>
        <w:jc w:val="both"/>
        <w:rPr>
          <w:szCs w:val="28"/>
        </w:rPr>
      </w:pPr>
    </w:p>
    <w:p w:rsidR="00C16B08" w:rsidRDefault="00C16B08" w:rsidP="00C16B08">
      <w:pPr>
        <w:pStyle w:val="a6"/>
        <w:spacing w:line="360" w:lineRule="auto"/>
        <w:jc w:val="right"/>
        <w:rPr>
          <w:b/>
          <w:szCs w:val="28"/>
        </w:rPr>
      </w:pPr>
      <w:r>
        <w:rPr>
          <w:szCs w:val="28"/>
        </w:rPr>
        <w:t xml:space="preserve">                                                           </w:t>
      </w:r>
      <w:r>
        <w:rPr>
          <w:b/>
          <w:szCs w:val="28"/>
        </w:rPr>
        <w:t>Научный руководитель:</w:t>
      </w:r>
    </w:p>
    <w:p w:rsidR="00C16B08" w:rsidRDefault="00C16B08" w:rsidP="00C16B08">
      <w:pPr>
        <w:pStyle w:val="a6"/>
        <w:spacing w:line="360" w:lineRule="auto"/>
        <w:jc w:val="right"/>
        <w:rPr>
          <w:szCs w:val="28"/>
        </w:rPr>
      </w:pPr>
      <w:r>
        <w:rPr>
          <w:szCs w:val="28"/>
        </w:rPr>
        <w:lastRenderedPageBreak/>
        <w:t xml:space="preserve">                                        БОГАДЕЛЬНИКОВ Игорь Владимирович,</w:t>
      </w:r>
    </w:p>
    <w:p w:rsidR="00C16B08" w:rsidRDefault="00C16B08" w:rsidP="00C16B08">
      <w:pPr>
        <w:pStyle w:val="a6"/>
        <w:spacing w:line="360" w:lineRule="auto"/>
        <w:jc w:val="right"/>
        <w:rPr>
          <w:szCs w:val="28"/>
        </w:rPr>
      </w:pPr>
      <w:r>
        <w:rPr>
          <w:szCs w:val="28"/>
        </w:rPr>
        <w:t>доктор медицинских наук, профессор</w:t>
      </w:r>
    </w:p>
    <w:p w:rsidR="00C16B08" w:rsidRDefault="00C16B08" w:rsidP="00C16B08">
      <w:pPr>
        <w:pStyle w:val="a6"/>
        <w:spacing w:line="360" w:lineRule="auto"/>
        <w:jc w:val="right"/>
      </w:pPr>
    </w:p>
    <w:p w:rsidR="00C16B08" w:rsidRDefault="00C16B08" w:rsidP="00C16B08">
      <w:pPr>
        <w:pStyle w:val="a6"/>
        <w:spacing w:line="360" w:lineRule="auto"/>
        <w:jc w:val="right"/>
        <w:rPr>
          <w:szCs w:val="28"/>
        </w:rPr>
      </w:pPr>
      <w:r>
        <w:rPr>
          <w:szCs w:val="28"/>
        </w:rPr>
        <w:t xml:space="preserve">                                                </w:t>
      </w:r>
    </w:p>
    <w:p w:rsidR="00C16B08" w:rsidRDefault="00C16B08" w:rsidP="00C16B08">
      <w:pPr>
        <w:pStyle w:val="a6"/>
        <w:spacing w:line="360" w:lineRule="auto"/>
        <w:jc w:val="center"/>
        <w:rPr>
          <w:szCs w:val="28"/>
        </w:rPr>
      </w:pPr>
    </w:p>
    <w:p w:rsidR="00C16B08" w:rsidRDefault="00C16B08" w:rsidP="00C16B08">
      <w:pPr>
        <w:pStyle w:val="a6"/>
        <w:spacing w:line="360" w:lineRule="auto"/>
        <w:jc w:val="center"/>
        <w:rPr>
          <w:szCs w:val="28"/>
        </w:rPr>
      </w:pPr>
      <w:r>
        <w:rPr>
          <w:szCs w:val="28"/>
        </w:rPr>
        <w:t>Симферополь - 2009</w:t>
      </w:r>
    </w:p>
    <w:p w:rsidR="00C16B08" w:rsidRDefault="00C16B08" w:rsidP="00C16B08">
      <w:pPr>
        <w:pStyle w:val="a6"/>
        <w:spacing w:line="360" w:lineRule="auto"/>
        <w:jc w:val="both"/>
        <w:rPr>
          <w:szCs w:val="28"/>
        </w:rPr>
      </w:pPr>
    </w:p>
    <w:p w:rsidR="00C16B08" w:rsidRDefault="00C16B08" w:rsidP="00C16B08">
      <w:pPr>
        <w:pStyle w:val="a6"/>
        <w:spacing w:line="360" w:lineRule="auto"/>
        <w:jc w:val="center"/>
        <w:rPr>
          <w:b/>
          <w:szCs w:val="28"/>
        </w:rPr>
      </w:pPr>
      <w:r>
        <w:rPr>
          <w:b/>
          <w:szCs w:val="28"/>
        </w:rPr>
        <w:t>СОДЕРЖАНИЕ</w:t>
      </w:r>
    </w:p>
    <w:tbl>
      <w:tblPr>
        <w:tblW w:w="0" w:type="auto"/>
        <w:tblInd w:w="27" w:type="dxa"/>
        <w:tblLayout w:type="fixed"/>
        <w:tblLook w:val="0000" w:firstRow="0" w:lastRow="0" w:firstColumn="0" w:lastColumn="0" w:noHBand="0" w:noVBand="0"/>
      </w:tblPr>
      <w:tblGrid>
        <w:gridCol w:w="8355"/>
        <w:gridCol w:w="1185"/>
      </w:tblGrid>
      <w:tr w:rsidR="00C16B08" w:rsidTr="0077257F">
        <w:tc>
          <w:tcPr>
            <w:tcW w:w="8355" w:type="dxa"/>
          </w:tcPr>
          <w:p w:rsidR="00C16B08" w:rsidRDefault="00C16B08" w:rsidP="0077257F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85" w:type="dxa"/>
          </w:tcPr>
          <w:p w:rsidR="00C16B08" w:rsidRDefault="00C16B08" w:rsidP="0077257F">
            <w:pPr>
              <w:snapToGrid w:val="0"/>
              <w:rPr>
                <w:sz w:val="28"/>
                <w:szCs w:val="28"/>
              </w:rPr>
            </w:pPr>
          </w:p>
        </w:tc>
      </w:tr>
      <w:tr w:rsidR="00C16B08" w:rsidTr="0077257F">
        <w:tc>
          <w:tcPr>
            <w:tcW w:w="8355" w:type="dxa"/>
          </w:tcPr>
          <w:p w:rsidR="00C16B08" w:rsidRDefault="00C16B08" w:rsidP="0077257F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Условные сокращения………………………………………………….</w:t>
            </w:r>
          </w:p>
        </w:tc>
        <w:tc>
          <w:tcPr>
            <w:tcW w:w="1185" w:type="dxa"/>
          </w:tcPr>
          <w:p w:rsidR="00C16B08" w:rsidRPr="004955CD" w:rsidRDefault="00C16B08" w:rsidP="0077257F">
            <w:pPr>
              <w:pStyle w:val="a6"/>
              <w:tabs>
                <w:tab w:val="left" w:pos="8811"/>
              </w:tabs>
              <w:snapToGrid w:val="0"/>
              <w:spacing w:line="360" w:lineRule="auto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4-5</w:t>
            </w:r>
          </w:p>
        </w:tc>
      </w:tr>
      <w:tr w:rsidR="00C16B08" w:rsidTr="0077257F">
        <w:tc>
          <w:tcPr>
            <w:tcW w:w="8355" w:type="dxa"/>
          </w:tcPr>
          <w:p w:rsidR="00C16B08" w:rsidRDefault="00C16B08" w:rsidP="0077257F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Введение ………………………………………………………………...</w:t>
            </w:r>
          </w:p>
        </w:tc>
        <w:tc>
          <w:tcPr>
            <w:tcW w:w="1185" w:type="dxa"/>
          </w:tcPr>
          <w:p w:rsidR="00C16B08" w:rsidRDefault="00C16B08" w:rsidP="0077257F">
            <w:pPr>
              <w:pStyle w:val="a6"/>
              <w:tabs>
                <w:tab w:val="left" w:pos="8811"/>
              </w:tabs>
              <w:snapToGrid w:val="0"/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6-11</w:t>
            </w:r>
          </w:p>
        </w:tc>
      </w:tr>
      <w:tr w:rsidR="00C16B08" w:rsidTr="0077257F">
        <w:tc>
          <w:tcPr>
            <w:tcW w:w="8355" w:type="dxa"/>
          </w:tcPr>
          <w:p w:rsidR="00C16B08" w:rsidRDefault="00C16B08" w:rsidP="0077257F">
            <w:pPr>
              <w:snapToGri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 1 Обзор литературы ……………………………………………</w:t>
            </w:r>
          </w:p>
        </w:tc>
        <w:tc>
          <w:tcPr>
            <w:tcW w:w="1185" w:type="dxa"/>
          </w:tcPr>
          <w:p w:rsidR="00C16B08" w:rsidRDefault="00C16B08" w:rsidP="0077257F">
            <w:pPr>
              <w:pStyle w:val="af1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12-25</w:t>
            </w:r>
          </w:p>
        </w:tc>
      </w:tr>
      <w:tr w:rsidR="00C16B08" w:rsidTr="0077257F">
        <w:tc>
          <w:tcPr>
            <w:tcW w:w="8355" w:type="dxa"/>
          </w:tcPr>
          <w:p w:rsidR="00C16B08" w:rsidRDefault="00C16B08" w:rsidP="0077257F">
            <w:pPr>
              <w:pStyle w:val="a6"/>
              <w:snapToGrid w:val="0"/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1.1 Роль герпесвирусных инфекций в патологии человека………….</w:t>
            </w:r>
          </w:p>
        </w:tc>
        <w:tc>
          <w:tcPr>
            <w:tcW w:w="1185" w:type="dxa"/>
          </w:tcPr>
          <w:p w:rsidR="00C16B08" w:rsidRDefault="00C16B08" w:rsidP="0077257F">
            <w:pPr>
              <w:pStyle w:val="a6"/>
              <w:snapToGrid w:val="0"/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12-15</w:t>
            </w:r>
          </w:p>
        </w:tc>
      </w:tr>
      <w:tr w:rsidR="00C16B08" w:rsidTr="0077257F">
        <w:tc>
          <w:tcPr>
            <w:tcW w:w="8355" w:type="dxa"/>
          </w:tcPr>
          <w:p w:rsidR="00C16B08" w:rsidRDefault="00C16B08" w:rsidP="0077257F">
            <w:pPr>
              <w:pStyle w:val="a6"/>
              <w:snapToGrid w:val="0"/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1.2 ЭБВ инфекция на современном этапе …………………………….</w:t>
            </w:r>
          </w:p>
        </w:tc>
        <w:tc>
          <w:tcPr>
            <w:tcW w:w="1185" w:type="dxa"/>
          </w:tcPr>
          <w:p w:rsidR="00C16B08" w:rsidRDefault="00C16B08" w:rsidP="0077257F">
            <w:pPr>
              <w:pStyle w:val="a6"/>
              <w:snapToGrid w:val="0"/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15-25</w:t>
            </w:r>
          </w:p>
        </w:tc>
      </w:tr>
      <w:tr w:rsidR="00C16B08" w:rsidTr="0077257F">
        <w:trPr>
          <w:trHeight w:val="428"/>
        </w:trPr>
        <w:tc>
          <w:tcPr>
            <w:tcW w:w="8355" w:type="dxa"/>
          </w:tcPr>
          <w:p w:rsidR="00C16B08" w:rsidRDefault="00C16B08" w:rsidP="0077257F">
            <w:pPr>
              <w:pStyle w:val="a6"/>
              <w:tabs>
                <w:tab w:val="left" w:pos="2088"/>
                <w:tab w:val="left" w:pos="8811"/>
              </w:tabs>
              <w:snapToGrid w:val="0"/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Раздел 2 Материалы и методы исследования ………………………...</w:t>
            </w:r>
          </w:p>
        </w:tc>
        <w:tc>
          <w:tcPr>
            <w:tcW w:w="1185" w:type="dxa"/>
          </w:tcPr>
          <w:p w:rsidR="00C16B08" w:rsidRDefault="00C16B08" w:rsidP="0077257F">
            <w:pPr>
              <w:pStyle w:val="a6"/>
              <w:tabs>
                <w:tab w:val="left" w:pos="2088"/>
                <w:tab w:val="left" w:pos="8811"/>
              </w:tabs>
              <w:snapToGrid w:val="0"/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26-37</w:t>
            </w:r>
          </w:p>
        </w:tc>
      </w:tr>
      <w:tr w:rsidR="00C16B08" w:rsidTr="0077257F">
        <w:tc>
          <w:tcPr>
            <w:tcW w:w="8355" w:type="dxa"/>
          </w:tcPr>
          <w:p w:rsidR="00C16B08" w:rsidRDefault="00C16B08" w:rsidP="0077257F">
            <w:pPr>
              <w:pStyle w:val="a6"/>
              <w:tabs>
                <w:tab w:val="left" w:pos="2088"/>
                <w:tab w:val="left" w:pos="8811"/>
              </w:tabs>
              <w:snapToGrid w:val="0"/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2.1 Характеристика больных и материала исследования ……………</w:t>
            </w:r>
          </w:p>
        </w:tc>
        <w:tc>
          <w:tcPr>
            <w:tcW w:w="1185" w:type="dxa"/>
          </w:tcPr>
          <w:p w:rsidR="00C16B08" w:rsidRDefault="00C16B08" w:rsidP="0077257F">
            <w:pPr>
              <w:pStyle w:val="a6"/>
              <w:tabs>
                <w:tab w:val="left" w:pos="2088"/>
                <w:tab w:val="left" w:pos="8811"/>
              </w:tabs>
              <w:snapToGrid w:val="0"/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26-31</w:t>
            </w:r>
          </w:p>
        </w:tc>
      </w:tr>
      <w:tr w:rsidR="00C16B08" w:rsidTr="0077257F">
        <w:tc>
          <w:tcPr>
            <w:tcW w:w="8355" w:type="dxa"/>
          </w:tcPr>
          <w:p w:rsidR="00C16B08" w:rsidRDefault="00C16B08" w:rsidP="0077257F">
            <w:pPr>
              <w:pStyle w:val="a6"/>
              <w:tabs>
                <w:tab w:val="left" w:pos="2088"/>
                <w:tab w:val="left" w:pos="8811"/>
              </w:tabs>
              <w:snapToGrid w:val="0"/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2.2 Характеристика методов исследования…………………………...</w:t>
            </w:r>
          </w:p>
        </w:tc>
        <w:tc>
          <w:tcPr>
            <w:tcW w:w="1185" w:type="dxa"/>
          </w:tcPr>
          <w:p w:rsidR="00C16B08" w:rsidRDefault="00C16B08" w:rsidP="0077257F">
            <w:pPr>
              <w:pStyle w:val="a6"/>
              <w:tabs>
                <w:tab w:val="left" w:pos="2088"/>
                <w:tab w:val="left" w:pos="8811"/>
              </w:tabs>
              <w:snapToGrid w:val="0"/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31-43</w:t>
            </w:r>
          </w:p>
        </w:tc>
      </w:tr>
      <w:tr w:rsidR="00C16B08" w:rsidTr="0077257F">
        <w:tc>
          <w:tcPr>
            <w:tcW w:w="8355" w:type="dxa"/>
          </w:tcPr>
          <w:p w:rsidR="00C16B08" w:rsidRPr="00130958" w:rsidRDefault="00C16B08" w:rsidP="0077257F">
            <w:pPr>
              <w:pStyle w:val="a6"/>
              <w:snapToGrid w:val="0"/>
              <w:spacing w:line="360" w:lineRule="auto"/>
              <w:jc w:val="both"/>
              <w:rPr>
                <w:szCs w:val="28"/>
                <w:lang w:val="uk-UA"/>
              </w:rPr>
            </w:pPr>
            <w:r>
              <w:rPr>
                <w:szCs w:val="28"/>
              </w:rPr>
              <w:t>2.2.1 Определение титров антител к Эпштейна-Барр вирусу в в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нозной крови методом иммуноферментного анализа ………………</w:t>
            </w:r>
            <w:r>
              <w:rPr>
                <w:szCs w:val="28"/>
                <w:lang w:val="uk-UA"/>
              </w:rPr>
              <w:t>.</w:t>
            </w:r>
          </w:p>
        </w:tc>
        <w:tc>
          <w:tcPr>
            <w:tcW w:w="1185" w:type="dxa"/>
          </w:tcPr>
          <w:p w:rsidR="00C16B08" w:rsidRDefault="00C16B08" w:rsidP="0077257F">
            <w:pPr>
              <w:pStyle w:val="a6"/>
              <w:spacing w:line="360" w:lineRule="auto"/>
              <w:rPr>
                <w:szCs w:val="28"/>
                <w:lang w:val="uk-UA"/>
              </w:rPr>
            </w:pPr>
          </w:p>
          <w:p w:rsidR="00C16B08" w:rsidRDefault="00C16B08" w:rsidP="0077257F">
            <w:pPr>
              <w:pStyle w:val="a6"/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32-35</w:t>
            </w:r>
          </w:p>
        </w:tc>
      </w:tr>
      <w:tr w:rsidR="00C16B08" w:rsidTr="0077257F">
        <w:tc>
          <w:tcPr>
            <w:tcW w:w="8355" w:type="dxa"/>
          </w:tcPr>
          <w:p w:rsidR="00C16B08" w:rsidRDefault="00C16B08" w:rsidP="0077257F">
            <w:pPr>
              <w:pStyle w:val="a6"/>
              <w:snapToGrid w:val="0"/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2.2.2 Определение показателей клеточного и гуморального имм</w:t>
            </w:r>
            <w:r>
              <w:rPr>
                <w:szCs w:val="28"/>
              </w:rPr>
              <w:t>у</w:t>
            </w:r>
            <w:r>
              <w:rPr>
                <w:szCs w:val="28"/>
              </w:rPr>
              <w:t>нитета……………………………………………………………………</w:t>
            </w:r>
          </w:p>
        </w:tc>
        <w:tc>
          <w:tcPr>
            <w:tcW w:w="1185" w:type="dxa"/>
          </w:tcPr>
          <w:p w:rsidR="00C16B08" w:rsidRDefault="00C16B08" w:rsidP="0077257F">
            <w:pPr>
              <w:pStyle w:val="a6"/>
              <w:spacing w:line="360" w:lineRule="auto"/>
              <w:rPr>
                <w:szCs w:val="28"/>
              </w:rPr>
            </w:pPr>
          </w:p>
          <w:p w:rsidR="00C16B08" w:rsidRDefault="00C16B08" w:rsidP="0077257F">
            <w:pPr>
              <w:pStyle w:val="a6"/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35-37</w:t>
            </w:r>
          </w:p>
        </w:tc>
      </w:tr>
      <w:tr w:rsidR="00C16B08" w:rsidTr="0077257F">
        <w:tc>
          <w:tcPr>
            <w:tcW w:w="8355" w:type="dxa"/>
          </w:tcPr>
          <w:p w:rsidR="00C16B08" w:rsidRDefault="00C16B08" w:rsidP="0077257F">
            <w:pPr>
              <w:pStyle w:val="a6"/>
              <w:tabs>
                <w:tab w:val="left" w:pos="2088"/>
                <w:tab w:val="left" w:pos="8811"/>
              </w:tabs>
              <w:snapToGrid w:val="0"/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Раздел 3 Клинико-патогенетическая роль ЭБВ-инфекции в течении острых инфекционных болезней у детей ……………………………..</w:t>
            </w:r>
          </w:p>
        </w:tc>
        <w:tc>
          <w:tcPr>
            <w:tcW w:w="1185" w:type="dxa"/>
          </w:tcPr>
          <w:p w:rsidR="00C16B08" w:rsidRDefault="00C16B08" w:rsidP="0077257F">
            <w:pPr>
              <w:pStyle w:val="a6"/>
              <w:tabs>
                <w:tab w:val="left" w:pos="2088"/>
                <w:tab w:val="left" w:pos="8811"/>
              </w:tabs>
              <w:spacing w:line="360" w:lineRule="auto"/>
              <w:rPr>
                <w:szCs w:val="28"/>
              </w:rPr>
            </w:pPr>
          </w:p>
          <w:p w:rsidR="00C16B08" w:rsidRDefault="00C16B08" w:rsidP="0077257F">
            <w:pPr>
              <w:pStyle w:val="a6"/>
              <w:tabs>
                <w:tab w:val="left" w:pos="2088"/>
                <w:tab w:val="left" w:pos="8811"/>
              </w:tabs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38-84</w:t>
            </w:r>
          </w:p>
        </w:tc>
      </w:tr>
      <w:tr w:rsidR="00C16B08" w:rsidTr="0077257F">
        <w:tc>
          <w:tcPr>
            <w:tcW w:w="8355" w:type="dxa"/>
          </w:tcPr>
          <w:p w:rsidR="00C16B08" w:rsidRDefault="00C16B08" w:rsidP="0077257F">
            <w:pPr>
              <w:pStyle w:val="a6"/>
              <w:snapToGrid w:val="0"/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3.1 Частота выявления ЭБВ-инфекции и особенности клинической картины у детей больных острыми респираторными инфекциями в зависимости от активности ЭБВ–инфекции ………………………….</w:t>
            </w:r>
          </w:p>
        </w:tc>
        <w:tc>
          <w:tcPr>
            <w:tcW w:w="1185" w:type="dxa"/>
          </w:tcPr>
          <w:p w:rsidR="00C16B08" w:rsidRDefault="00C16B08" w:rsidP="0077257F">
            <w:pPr>
              <w:pStyle w:val="a6"/>
              <w:snapToGrid w:val="0"/>
              <w:spacing w:line="360" w:lineRule="auto"/>
              <w:rPr>
                <w:szCs w:val="28"/>
              </w:rPr>
            </w:pPr>
          </w:p>
          <w:p w:rsidR="00C16B08" w:rsidRDefault="00C16B08" w:rsidP="0077257F">
            <w:pPr>
              <w:pStyle w:val="a6"/>
              <w:spacing w:line="360" w:lineRule="auto"/>
              <w:rPr>
                <w:szCs w:val="28"/>
              </w:rPr>
            </w:pPr>
          </w:p>
          <w:p w:rsidR="00C16B08" w:rsidRDefault="00C16B08" w:rsidP="0077257F">
            <w:pPr>
              <w:pStyle w:val="a6"/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39-48</w:t>
            </w:r>
          </w:p>
        </w:tc>
      </w:tr>
      <w:tr w:rsidR="00C16B08" w:rsidTr="0077257F">
        <w:tc>
          <w:tcPr>
            <w:tcW w:w="8355" w:type="dxa"/>
          </w:tcPr>
          <w:p w:rsidR="00C16B08" w:rsidRPr="00130958" w:rsidRDefault="00C16B08" w:rsidP="0077257F">
            <w:pPr>
              <w:pStyle w:val="a6"/>
              <w:snapToGrid w:val="0"/>
              <w:spacing w:line="360" w:lineRule="auto"/>
              <w:rPr>
                <w:szCs w:val="28"/>
                <w:lang w:val="uk-UA"/>
              </w:rPr>
            </w:pPr>
            <w:r>
              <w:rPr>
                <w:szCs w:val="28"/>
              </w:rPr>
              <w:t>3.2 Частота выявления ЭБВ-инфекции и особенности клинической картины у больных острыми кишечными инфекциями в зависим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сти от активности  ЭБВ–инфекции……………………………………</w:t>
            </w:r>
          </w:p>
        </w:tc>
        <w:tc>
          <w:tcPr>
            <w:tcW w:w="1185" w:type="dxa"/>
          </w:tcPr>
          <w:p w:rsidR="00C16B08" w:rsidRDefault="00C16B08" w:rsidP="0077257F">
            <w:pPr>
              <w:pStyle w:val="a6"/>
              <w:snapToGrid w:val="0"/>
              <w:spacing w:line="360" w:lineRule="auto"/>
              <w:rPr>
                <w:szCs w:val="28"/>
              </w:rPr>
            </w:pPr>
          </w:p>
          <w:p w:rsidR="00C16B08" w:rsidRDefault="00C16B08" w:rsidP="0077257F">
            <w:pPr>
              <w:pStyle w:val="a6"/>
              <w:spacing w:line="360" w:lineRule="auto"/>
              <w:rPr>
                <w:szCs w:val="28"/>
              </w:rPr>
            </w:pPr>
          </w:p>
          <w:p w:rsidR="00C16B08" w:rsidRDefault="00C16B08" w:rsidP="0077257F">
            <w:pPr>
              <w:pStyle w:val="a6"/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48-59</w:t>
            </w:r>
          </w:p>
        </w:tc>
      </w:tr>
      <w:tr w:rsidR="00C16B08" w:rsidTr="0077257F">
        <w:tc>
          <w:tcPr>
            <w:tcW w:w="8355" w:type="dxa"/>
          </w:tcPr>
          <w:p w:rsidR="00C16B08" w:rsidRDefault="00C16B08" w:rsidP="0077257F">
            <w:pPr>
              <w:pStyle w:val="a6"/>
              <w:snapToGrid w:val="0"/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3.3 Частота выявления ЭБВ-инфекции и особенности клинической картины больных гнойными менингитами в зависимости от акти</w:t>
            </w:r>
            <w:r>
              <w:rPr>
                <w:szCs w:val="28"/>
              </w:rPr>
              <w:t>в</w:t>
            </w:r>
            <w:r>
              <w:rPr>
                <w:szCs w:val="28"/>
              </w:rPr>
              <w:t>ности ЭБВ–инфекции…………………………………………………..</w:t>
            </w:r>
          </w:p>
        </w:tc>
        <w:tc>
          <w:tcPr>
            <w:tcW w:w="1185" w:type="dxa"/>
          </w:tcPr>
          <w:p w:rsidR="00C16B08" w:rsidRDefault="00C16B08" w:rsidP="0077257F">
            <w:pPr>
              <w:pStyle w:val="a6"/>
              <w:snapToGrid w:val="0"/>
              <w:spacing w:line="360" w:lineRule="auto"/>
              <w:rPr>
                <w:szCs w:val="28"/>
              </w:rPr>
            </w:pPr>
          </w:p>
          <w:p w:rsidR="00C16B08" w:rsidRDefault="00C16B08" w:rsidP="0077257F">
            <w:pPr>
              <w:pStyle w:val="a6"/>
              <w:spacing w:line="360" w:lineRule="auto"/>
              <w:rPr>
                <w:szCs w:val="28"/>
              </w:rPr>
            </w:pPr>
          </w:p>
          <w:p w:rsidR="00C16B08" w:rsidRDefault="00C16B08" w:rsidP="0077257F">
            <w:pPr>
              <w:pStyle w:val="a6"/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59-72</w:t>
            </w:r>
          </w:p>
        </w:tc>
      </w:tr>
      <w:tr w:rsidR="00C16B08" w:rsidTr="0077257F">
        <w:tc>
          <w:tcPr>
            <w:tcW w:w="8355" w:type="dxa"/>
          </w:tcPr>
          <w:p w:rsidR="00C16B08" w:rsidRDefault="00C16B08" w:rsidP="0077257F">
            <w:pPr>
              <w:pStyle w:val="a6"/>
              <w:snapToGrid w:val="0"/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3.4 Состояние иммунитета у детей больных острыми инфекцио</w:t>
            </w:r>
            <w:r>
              <w:rPr>
                <w:szCs w:val="28"/>
              </w:rPr>
              <w:t>н</w:t>
            </w:r>
            <w:r>
              <w:rPr>
                <w:szCs w:val="28"/>
              </w:rPr>
              <w:t>ными заболеваниями в зависимости от активности ЭБВ–инфекции .</w:t>
            </w:r>
          </w:p>
        </w:tc>
        <w:tc>
          <w:tcPr>
            <w:tcW w:w="1185" w:type="dxa"/>
          </w:tcPr>
          <w:p w:rsidR="00C16B08" w:rsidRDefault="00C16B08" w:rsidP="0077257F">
            <w:pPr>
              <w:pStyle w:val="a6"/>
              <w:snapToGrid w:val="0"/>
              <w:spacing w:line="360" w:lineRule="auto"/>
              <w:rPr>
                <w:szCs w:val="28"/>
              </w:rPr>
            </w:pPr>
          </w:p>
          <w:p w:rsidR="00C16B08" w:rsidRDefault="00C16B08" w:rsidP="0077257F">
            <w:pPr>
              <w:pStyle w:val="a6"/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72-81</w:t>
            </w:r>
          </w:p>
        </w:tc>
      </w:tr>
      <w:tr w:rsidR="00C16B08" w:rsidTr="0077257F">
        <w:tc>
          <w:tcPr>
            <w:tcW w:w="8355" w:type="dxa"/>
          </w:tcPr>
          <w:p w:rsidR="00C16B08" w:rsidRDefault="00C16B08" w:rsidP="0077257F">
            <w:pPr>
              <w:pStyle w:val="a6"/>
              <w:snapToGrid w:val="0"/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3.5 Обоснование применения специцифического иммуноглобулина против Эпштейна-Барр вируса при острых инфекционных болезнях у детей ………………………………………………………………......</w:t>
            </w:r>
          </w:p>
        </w:tc>
        <w:tc>
          <w:tcPr>
            <w:tcW w:w="1185" w:type="dxa"/>
          </w:tcPr>
          <w:p w:rsidR="00C16B08" w:rsidRDefault="00C16B08" w:rsidP="0077257F">
            <w:pPr>
              <w:pStyle w:val="a6"/>
              <w:snapToGrid w:val="0"/>
              <w:spacing w:line="360" w:lineRule="auto"/>
              <w:rPr>
                <w:szCs w:val="28"/>
              </w:rPr>
            </w:pPr>
          </w:p>
          <w:p w:rsidR="00C16B08" w:rsidRDefault="00C16B08" w:rsidP="0077257F">
            <w:pPr>
              <w:pStyle w:val="a6"/>
              <w:spacing w:line="360" w:lineRule="auto"/>
              <w:rPr>
                <w:szCs w:val="28"/>
              </w:rPr>
            </w:pPr>
          </w:p>
          <w:p w:rsidR="00C16B08" w:rsidRDefault="00C16B08" w:rsidP="0077257F">
            <w:pPr>
              <w:pStyle w:val="a6"/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81-84</w:t>
            </w:r>
          </w:p>
        </w:tc>
      </w:tr>
      <w:tr w:rsidR="00C16B08" w:rsidTr="0077257F">
        <w:tc>
          <w:tcPr>
            <w:tcW w:w="8355" w:type="dxa"/>
          </w:tcPr>
          <w:p w:rsidR="00C16B08" w:rsidRPr="00130958" w:rsidRDefault="00C16B08" w:rsidP="0077257F">
            <w:pPr>
              <w:pStyle w:val="a6"/>
              <w:snapToGrid w:val="0"/>
              <w:spacing w:line="360" w:lineRule="auto"/>
              <w:jc w:val="both"/>
              <w:rPr>
                <w:szCs w:val="28"/>
                <w:lang w:val="uk-UA"/>
              </w:rPr>
            </w:pPr>
            <w:r>
              <w:rPr>
                <w:szCs w:val="28"/>
              </w:rPr>
              <w:t>Р</w:t>
            </w:r>
            <w:r>
              <w:rPr>
                <w:szCs w:val="28"/>
                <w:lang w:val="uk-UA"/>
              </w:rPr>
              <w:t>аздел</w:t>
            </w:r>
            <w:r>
              <w:rPr>
                <w:szCs w:val="28"/>
              </w:rPr>
              <w:t xml:space="preserve"> 4 Клиническая эффективность применения специфического иммуноглобулина против Эпштейна-Барр вируса при острых ре</w:t>
            </w:r>
            <w:r>
              <w:rPr>
                <w:szCs w:val="28"/>
              </w:rPr>
              <w:t>с</w:t>
            </w:r>
            <w:r>
              <w:rPr>
                <w:szCs w:val="28"/>
              </w:rPr>
              <w:t>пираторных инфекциях у детей …………………………………</w:t>
            </w:r>
            <w:r>
              <w:rPr>
                <w:szCs w:val="28"/>
                <w:lang w:val="uk-UA"/>
              </w:rPr>
              <w:t>.........</w:t>
            </w:r>
          </w:p>
        </w:tc>
        <w:tc>
          <w:tcPr>
            <w:tcW w:w="1185" w:type="dxa"/>
          </w:tcPr>
          <w:p w:rsidR="00C16B08" w:rsidRDefault="00C16B08" w:rsidP="0077257F">
            <w:pPr>
              <w:pStyle w:val="a6"/>
              <w:snapToGrid w:val="0"/>
              <w:spacing w:line="360" w:lineRule="auto"/>
              <w:rPr>
                <w:szCs w:val="28"/>
              </w:rPr>
            </w:pPr>
          </w:p>
          <w:p w:rsidR="00C16B08" w:rsidRDefault="00C16B08" w:rsidP="0077257F">
            <w:pPr>
              <w:pStyle w:val="a6"/>
              <w:spacing w:line="360" w:lineRule="auto"/>
              <w:rPr>
                <w:szCs w:val="28"/>
              </w:rPr>
            </w:pPr>
          </w:p>
          <w:p w:rsidR="00C16B08" w:rsidRDefault="00C16B08" w:rsidP="0077257F">
            <w:pPr>
              <w:pStyle w:val="a6"/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85-94</w:t>
            </w:r>
          </w:p>
        </w:tc>
      </w:tr>
      <w:tr w:rsidR="00C16B08" w:rsidTr="0077257F">
        <w:tc>
          <w:tcPr>
            <w:tcW w:w="8355" w:type="dxa"/>
          </w:tcPr>
          <w:p w:rsidR="00C16B08" w:rsidRDefault="00C16B08" w:rsidP="0077257F">
            <w:pPr>
              <w:pStyle w:val="a6"/>
              <w:snapToGrid w:val="0"/>
              <w:spacing w:line="360" w:lineRule="auto"/>
              <w:rPr>
                <w:szCs w:val="28"/>
              </w:rPr>
            </w:pPr>
            <w:r>
              <w:rPr>
                <w:szCs w:val="28"/>
                <w:lang w:val="uk-UA"/>
              </w:rPr>
              <w:t xml:space="preserve">Анализ и </w:t>
            </w:r>
            <w:r w:rsidRPr="00130958">
              <w:rPr>
                <w:szCs w:val="28"/>
              </w:rPr>
              <w:t>обсуждение</w:t>
            </w:r>
            <w:r>
              <w:rPr>
                <w:szCs w:val="28"/>
              </w:rPr>
              <w:t xml:space="preserve"> полученных результ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тов……………………...</w:t>
            </w:r>
          </w:p>
        </w:tc>
        <w:tc>
          <w:tcPr>
            <w:tcW w:w="1185" w:type="dxa"/>
          </w:tcPr>
          <w:p w:rsidR="00C16B08" w:rsidRDefault="00C16B08" w:rsidP="0077257F">
            <w:pPr>
              <w:pStyle w:val="a6"/>
              <w:snapToGrid w:val="0"/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95-107</w:t>
            </w:r>
          </w:p>
        </w:tc>
      </w:tr>
      <w:tr w:rsidR="00C16B08" w:rsidTr="0077257F">
        <w:tc>
          <w:tcPr>
            <w:tcW w:w="8355" w:type="dxa"/>
          </w:tcPr>
          <w:p w:rsidR="00C16B08" w:rsidRDefault="00C16B08" w:rsidP="0077257F">
            <w:pPr>
              <w:pStyle w:val="a6"/>
              <w:snapToGrid w:val="0"/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Выводы ………………………………………………………………….</w:t>
            </w:r>
          </w:p>
        </w:tc>
        <w:tc>
          <w:tcPr>
            <w:tcW w:w="1185" w:type="dxa"/>
          </w:tcPr>
          <w:p w:rsidR="00C16B08" w:rsidRDefault="00C16B08" w:rsidP="0077257F">
            <w:pPr>
              <w:pStyle w:val="a6"/>
              <w:snapToGrid w:val="0"/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108-109</w:t>
            </w:r>
          </w:p>
        </w:tc>
      </w:tr>
      <w:tr w:rsidR="00C16B08" w:rsidTr="0077257F">
        <w:tc>
          <w:tcPr>
            <w:tcW w:w="8355" w:type="dxa"/>
          </w:tcPr>
          <w:p w:rsidR="00C16B08" w:rsidRDefault="00C16B08" w:rsidP="0077257F">
            <w:pPr>
              <w:pStyle w:val="a6"/>
              <w:snapToGrid w:val="0"/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Практические рекомендации ………………………………………….</w:t>
            </w:r>
          </w:p>
        </w:tc>
        <w:tc>
          <w:tcPr>
            <w:tcW w:w="1185" w:type="dxa"/>
          </w:tcPr>
          <w:p w:rsidR="00C16B08" w:rsidRDefault="00C16B08" w:rsidP="0077257F">
            <w:pPr>
              <w:pStyle w:val="a6"/>
              <w:snapToGrid w:val="0"/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110</w:t>
            </w:r>
          </w:p>
        </w:tc>
      </w:tr>
      <w:tr w:rsidR="00C16B08" w:rsidTr="0077257F">
        <w:trPr>
          <w:trHeight w:val="1118"/>
        </w:trPr>
        <w:tc>
          <w:tcPr>
            <w:tcW w:w="8355" w:type="dxa"/>
          </w:tcPr>
          <w:p w:rsidR="00C16B08" w:rsidRDefault="00C16B08" w:rsidP="0077257F">
            <w:pPr>
              <w:pStyle w:val="a6"/>
              <w:snapToGrid w:val="0"/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Список использованных источников …………………………………</w:t>
            </w:r>
          </w:p>
        </w:tc>
        <w:tc>
          <w:tcPr>
            <w:tcW w:w="1185" w:type="dxa"/>
          </w:tcPr>
          <w:p w:rsidR="00C16B08" w:rsidRDefault="00C16B08" w:rsidP="0077257F">
            <w:pPr>
              <w:pStyle w:val="a6"/>
              <w:snapToGrid w:val="0"/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111-133</w:t>
            </w:r>
          </w:p>
        </w:tc>
      </w:tr>
    </w:tbl>
    <w:p w:rsidR="00C16B08" w:rsidRDefault="00C16B08" w:rsidP="00C16B08"/>
    <w:p w:rsidR="00C16B08" w:rsidRDefault="00C16B08" w:rsidP="00C16B08">
      <w:pPr>
        <w:pStyle w:val="a6"/>
        <w:spacing w:line="360" w:lineRule="auto"/>
        <w:jc w:val="center"/>
        <w:rPr>
          <w:szCs w:val="28"/>
        </w:rPr>
      </w:pPr>
    </w:p>
    <w:p w:rsidR="00C16B08" w:rsidRDefault="00C16B08" w:rsidP="00C16B08">
      <w:pPr>
        <w:pStyle w:val="a6"/>
        <w:spacing w:line="360" w:lineRule="auto"/>
        <w:jc w:val="both"/>
        <w:rPr>
          <w:szCs w:val="28"/>
        </w:rPr>
      </w:pPr>
    </w:p>
    <w:p w:rsidR="00C16B08" w:rsidRDefault="00C16B08" w:rsidP="00C16B08">
      <w:pPr>
        <w:pStyle w:val="a6"/>
        <w:spacing w:line="360" w:lineRule="auto"/>
        <w:jc w:val="both"/>
        <w:rPr>
          <w:szCs w:val="28"/>
        </w:rPr>
      </w:pPr>
    </w:p>
    <w:p w:rsidR="00C16B08" w:rsidRDefault="00C16B08" w:rsidP="00C16B08">
      <w:pPr>
        <w:pStyle w:val="a6"/>
        <w:spacing w:line="360" w:lineRule="auto"/>
        <w:jc w:val="both"/>
        <w:rPr>
          <w:szCs w:val="28"/>
        </w:rPr>
      </w:pPr>
    </w:p>
    <w:p w:rsidR="00C16B08" w:rsidRDefault="00C16B08" w:rsidP="00C16B08">
      <w:pPr>
        <w:pStyle w:val="a6"/>
        <w:spacing w:line="360" w:lineRule="auto"/>
        <w:jc w:val="both"/>
        <w:rPr>
          <w:szCs w:val="28"/>
        </w:rPr>
      </w:pPr>
    </w:p>
    <w:p w:rsidR="00C16B08" w:rsidRDefault="00C16B08" w:rsidP="00C16B08">
      <w:pPr>
        <w:pStyle w:val="a6"/>
        <w:spacing w:line="360" w:lineRule="auto"/>
        <w:jc w:val="both"/>
        <w:rPr>
          <w:szCs w:val="28"/>
        </w:rPr>
      </w:pPr>
    </w:p>
    <w:p w:rsidR="00C16B08" w:rsidRDefault="00C16B08" w:rsidP="00C16B08">
      <w:pPr>
        <w:pStyle w:val="a6"/>
        <w:spacing w:line="360" w:lineRule="auto"/>
        <w:jc w:val="both"/>
        <w:rPr>
          <w:szCs w:val="28"/>
        </w:rPr>
      </w:pPr>
    </w:p>
    <w:p w:rsidR="00C16B08" w:rsidRDefault="00C16B08" w:rsidP="00C16B08">
      <w:pPr>
        <w:pStyle w:val="a6"/>
        <w:spacing w:line="360" w:lineRule="auto"/>
        <w:jc w:val="both"/>
        <w:rPr>
          <w:szCs w:val="28"/>
        </w:rPr>
      </w:pPr>
    </w:p>
    <w:p w:rsidR="00C16B08" w:rsidRDefault="00C16B08" w:rsidP="00C16B08">
      <w:pPr>
        <w:pStyle w:val="a6"/>
        <w:spacing w:line="360" w:lineRule="auto"/>
        <w:jc w:val="both"/>
        <w:rPr>
          <w:szCs w:val="28"/>
        </w:rPr>
      </w:pPr>
    </w:p>
    <w:p w:rsidR="00C16B08" w:rsidRDefault="00C16B08" w:rsidP="00C16B08">
      <w:pPr>
        <w:pStyle w:val="a6"/>
        <w:spacing w:line="360" w:lineRule="auto"/>
        <w:jc w:val="both"/>
        <w:rPr>
          <w:szCs w:val="28"/>
        </w:rPr>
      </w:pPr>
    </w:p>
    <w:p w:rsidR="00C16B08" w:rsidRDefault="00C16B08" w:rsidP="00C16B08">
      <w:pPr>
        <w:pStyle w:val="a6"/>
        <w:spacing w:line="360" w:lineRule="auto"/>
        <w:jc w:val="both"/>
        <w:rPr>
          <w:szCs w:val="28"/>
        </w:rPr>
      </w:pPr>
    </w:p>
    <w:p w:rsidR="00C16B08" w:rsidRDefault="00C16B08" w:rsidP="00C16B08">
      <w:pPr>
        <w:pStyle w:val="a6"/>
        <w:spacing w:line="360" w:lineRule="auto"/>
        <w:jc w:val="both"/>
        <w:rPr>
          <w:szCs w:val="28"/>
        </w:rPr>
      </w:pPr>
    </w:p>
    <w:p w:rsidR="00C16B08" w:rsidRDefault="00C16B08" w:rsidP="00C16B08">
      <w:pPr>
        <w:pStyle w:val="a6"/>
        <w:spacing w:line="360" w:lineRule="auto"/>
        <w:jc w:val="both"/>
        <w:rPr>
          <w:szCs w:val="28"/>
        </w:rPr>
      </w:pPr>
    </w:p>
    <w:p w:rsidR="00C16B08" w:rsidRDefault="00C16B08" w:rsidP="00C16B08">
      <w:pPr>
        <w:pStyle w:val="a6"/>
        <w:spacing w:line="360" w:lineRule="auto"/>
        <w:jc w:val="both"/>
        <w:rPr>
          <w:szCs w:val="28"/>
        </w:rPr>
      </w:pPr>
    </w:p>
    <w:p w:rsidR="00C16B08" w:rsidRDefault="00C16B08" w:rsidP="00C16B08">
      <w:pPr>
        <w:pStyle w:val="a6"/>
        <w:spacing w:line="360" w:lineRule="auto"/>
        <w:jc w:val="both"/>
        <w:rPr>
          <w:szCs w:val="28"/>
        </w:rPr>
      </w:pPr>
    </w:p>
    <w:p w:rsidR="00C16B08" w:rsidRDefault="00C16B08" w:rsidP="00C16B08">
      <w:pPr>
        <w:pStyle w:val="a6"/>
        <w:spacing w:line="360" w:lineRule="auto"/>
        <w:jc w:val="both"/>
        <w:rPr>
          <w:szCs w:val="28"/>
        </w:rPr>
      </w:pPr>
    </w:p>
    <w:p w:rsidR="00C16B08" w:rsidRDefault="00C16B08" w:rsidP="00C16B08">
      <w:pPr>
        <w:pStyle w:val="a6"/>
        <w:spacing w:line="360" w:lineRule="auto"/>
        <w:jc w:val="both"/>
        <w:rPr>
          <w:szCs w:val="28"/>
        </w:rPr>
      </w:pPr>
    </w:p>
    <w:p w:rsidR="00C16B08" w:rsidRDefault="00C16B08" w:rsidP="00C16B08">
      <w:pPr>
        <w:pStyle w:val="a6"/>
        <w:spacing w:line="360" w:lineRule="auto"/>
        <w:jc w:val="both"/>
        <w:rPr>
          <w:szCs w:val="28"/>
        </w:rPr>
      </w:pPr>
    </w:p>
    <w:p w:rsidR="00C16B08" w:rsidRDefault="00C16B08" w:rsidP="00C16B08">
      <w:pPr>
        <w:pStyle w:val="a6"/>
        <w:spacing w:line="360" w:lineRule="auto"/>
        <w:jc w:val="both"/>
        <w:rPr>
          <w:szCs w:val="28"/>
        </w:rPr>
      </w:pPr>
    </w:p>
    <w:p w:rsidR="00C16B08" w:rsidRDefault="00C16B08" w:rsidP="00C16B08">
      <w:pPr>
        <w:pStyle w:val="a6"/>
        <w:spacing w:line="360" w:lineRule="auto"/>
        <w:jc w:val="both"/>
        <w:rPr>
          <w:szCs w:val="28"/>
        </w:rPr>
      </w:pPr>
    </w:p>
    <w:p w:rsidR="00C16B08" w:rsidRDefault="00C16B08" w:rsidP="00C16B08">
      <w:pPr>
        <w:pStyle w:val="a6"/>
        <w:spacing w:line="360" w:lineRule="auto"/>
        <w:jc w:val="both"/>
        <w:rPr>
          <w:szCs w:val="28"/>
        </w:rPr>
      </w:pPr>
    </w:p>
    <w:p w:rsidR="00C16B08" w:rsidRDefault="00C16B08" w:rsidP="00C16B08">
      <w:pPr>
        <w:pStyle w:val="a6"/>
        <w:spacing w:line="360" w:lineRule="auto"/>
        <w:jc w:val="center"/>
        <w:rPr>
          <w:b/>
          <w:szCs w:val="28"/>
        </w:rPr>
      </w:pPr>
      <w:r>
        <w:rPr>
          <w:b/>
          <w:szCs w:val="28"/>
        </w:rPr>
        <w:t>СПИСОК УСЛОВНЫХ СОКРАЩЕНИЙ</w:t>
      </w:r>
    </w:p>
    <w:p w:rsidR="00C16B08" w:rsidRDefault="00C16B08" w:rsidP="00C16B08">
      <w:pPr>
        <w:pStyle w:val="a6"/>
        <w:spacing w:line="360" w:lineRule="auto"/>
        <w:rPr>
          <w:szCs w:val="28"/>
        </w:rPr>
      </w:pPr>
      <w:r>
        <w:rPr>
          <w:szCs w:val="28"/>
        </w:rPr>
        <w:t>АЛТ – аланинаминотрансфераза</w:t>
      </w:r>
    </w:p>
    <w:p w:rsidR="00C16B08" w:rsidRDefault="00C16B08" w:rsidP="00C16B08">
      <w:pPr>
        <w:pStyle w:val="a6"/>
        <w:spacing w:line="360" w:lineRule="auto"/>
        <w:rPr>
          <w:szCs w:val="28"/>
        </w:rPr>
      </w:pPr>
      <w:r>
        <w:rPr>
          <w:szCs w:val="28"/>
        </w:rPr>
        <w:t>АСТ – аспартатаминотрансфераза</w:t>
      </w:r>
    </w:p>
    <w:p w:rsidR="00C16B08" w:rsidRDefault="00C16B08" w:rsidP="00C16B08">
      <w:pPr>
        <w:pStyle w:val="a6"/>
        <w:spacing w:line="360" w:lineRule="auto"/>
        <w:rPr>
          <w:szCs w:val="28"/>
        </w:rPr>
      </w:pPr>
      <w:r>
        <w:rPr>
          <w:szCs w:val="28"/>
        </w:rPr>
        <w:t>ГЛАП – Генерализованная лимфаденопатия</w:t>
      </w:r>
    </w:p>
    <w:p w:rsidR="00C16B08" w:rsidRDefault="00C16B08" w:rsidP="00C16B08">
      <w:pPr>
        <w:pStyle w:val="a6"/>
        <w:spacing w:line="360" w:lineRule="auto"/>
        <w:rPr>
          <w:szCs w:val="28"/>
        </w:rPr>
      </w:pPr>
      <w:r>
        <w:rPr>
          <w:szCs w:val="28"/>
        </w:rPr>
        <w:t>г.     - год</w:t>
      </w:r>
    </w:p>
    <w:p w:rsidR="00C16B08" w:rsidRDefault="00C16B08" w:rsidP="00C16B08">
      <w:pPr>
        <w:pStyle w:val="a6"/>
        <w:spacing w:line="360" w:lineRule="auto"/>
        <w:rPr>
          <w:szCs w:val="28"/>
        </w:rPr>
      </w:pPr>
      <w:r>
        <w:rPr>
          <w:szCs w:val="28"/>
        </w:rPr>
        <w:lastRenderedPageBreak/>
        <w:t>ДВС – диссеминированное внутрисосудистое свёртывание</w:t>
      </w:r>
    </w:p>
    <w:p w:rsidR="00C16B08" w:rsidRDefault="00C16B08" w:rsidP="00C16B08">
      <w:pPr>
        <w:pStyle w:val="a6"/>
        <w:spacing w:line="360" w:lineRule="auto"/>
        <w:rPr>
          <w:szCs w:val="28"/>
        </w:rPr>
      </w:pPr>
      <w:r>
        <w:rPr>
          <w:szCs w:val="28"/>
        </w:rPr>
        <w:t>ДНК – дезоксирибоуклеиновая кислота</w:t>
      </w:r>
    </w:p>
    <w:p w:rsidR="00C16B08" w:rsidRDefault="00C16B08" w:rsidP="00C16B08">
      <w:pPr>
        <w:pStyle w:val="a6"/>
        <w:spacing w:line="360" w:lineRule="auto"/>
        <w:rPr>
          <w:szCs w:val="28"/>
        </w:rPr>
      </w:pPr>
      <w:r>
        <w:rPr>
          <w:szCs w:val="28"/>
        </w:rPr>
        <w:t>ИЛ   – интерлейкин</w:t>
      </w:r>
    </w:p>
    <w:p w:rsidR="00C16B08" w:rsidRDefault="00C16B08" w:rsidP="00C16B08">
      <w:pPr>
        <w:pStyle w:val="a6"/>
        <w:spacing w:line="360" w:lineRule="auto"/>
        <w:rPr>
          <w:szCs w:val="28"/>
        </w:rPr>
      </w:pPr>
      <w:r>
        <w:rPr>
          <w:szCs w:val="28"/>
        </w:rPr>
        <w:t>ИТШ – инфекционно-токсический шок</w:t>
      </w:r>
    </w:p>
    <w:p w:rsidR="00C16B08" w:rsidRDefault="00C16B08" w:rsidP="00C16B08">
      <w:pPr>
        <w:pStyle w:val="a6"/>
        <w:spacing w:line="360" w:lineRule="auto"/>
        <w:rPr>
          <w:szCs w:val="28"/>
        </w:rPr>
      </w:pPr>
      <w:r>
        <w:rPr>
          <w:szCs w:val="28"/>
        </w:rPr>
        <w:t>ИФА – иммуноферментный анализ</w:t>
      </w:r>
    </w:p>
    <w:p w:rsidR="00C16B08" w:rsidRDefault="00C16B08" w:rsidP="00C16B08">
      <w:pPr>
        <w:pStyle w:val="a6"/>
        <w:spacing w:line="360" w:lineRule="auto"/>
        <w:rPr>
          <w:szCs w:val="28"/>
        </w:rPr>
      </w:pPr>
      <w:r>
        <w:rPr>
          <w:szCs w:val="28"/>
        </w:rPr>
        <w:t>л      - литр</w:t>
      </w:r>
    </w:p>
    <w:p w:rsidR="00C16B08" w:rsidRDefault="00C16B08" w:rsidP="00C16B08">
      <w:pPr>
        <w:pStyle w:val="a6"/>
        <w:spacing w:line="360" w:lineRule="auto"/>
        <w:rPr>
          <w:szCs w:val="28"/>
        </w:rPr>
      </w:pPr>
      <w:r>
        <w:rPr>
          <w:szCs w:val="28"/>
        </w:rPr>
        <w:t>мин. - минута</w:t>
      </w:r>
    </w:p>
    <w:p w:rsidR="00C16B08" w:rsidRDefault="00C16B08" w:rsidP="00C16B08">
      <w:pPr>
        <w:pStyle w:val="a6"/>
        <w:spacing w:line="360" w:lineRule="auto"/>
        <w:rPr>
          <w:szCs w:val="28"/>
        </w:rPr>
      </w:pPr>
      <w:r>
        <w:rPr>
          <w:szCs w:val="28"/>
        </w:rPr>
        <w:t>мл    - милилитр</w:t>
      </w:r>
    </w:p>
    <w:p w:rsidR="00C16B08" w:rsidRDefault="00C16B08" w:rsidP="00C16B08">
      <w:pPr>
        <w:pStyle w:val="a6"/>
        <w:spacing w:line="360" w:lineRule="auto"/>
        <w:rPr>
          <w:szCs w:val="28"/>
        </w:rPr>
      </w:pPr>
      <w:r>
        <w:rPr>
          <w:szCs w:val="28"/>
        </w:rPr>
        <w:t>ОКИ – Острые кишечные инфекции</w:t>
      </w:r>
    </w:p>
    <w:p w:rsidR="00C16B08" w:rsidRDefault="00C16B08" w:rsidP="00C16B08">
      <w:pPr>
        <w:pStyle w:val="a6"/>
        <w:spacing w:line="360" w:lineRule="auto"/>
        <w:rPr>
          <w:szCs w:val="28"/>
        </w:rPr>
      </w:pPr>
      <w:r>
        <w:rPr>
          <w:szCs w:val="28"/>
        </w:rPr>
        <w:t xml:space="preserve">ОРИ – Острые респираторные инфекции верхних дыхательных </w:t>
      </w:r>
    </w:p>
    <w:p w:rsidR="00C16B08" w:rsidRDefault="00C16B08" w:rsidP="00C16B08">
      <w:pPr>
        <w:pStyle w:val="a6"/>
        <w:spacing w:line="360" w:lineRule="auto"/>
        <w:rPr>
          <w:szCs w:val="28"/>
        </w:rPr>
      </w:pPr>
      <w:r>
        <w:rPr>
          <w:szCs w:val="28"/>
        </w:rPr>
        <w:t xml:space="preserve">          путей</w:t>
      </w:r>
    </w:p>
    <w:p w:rsidR="00C16B08" w:rsidRDefault="00C16B08" w:rsidP="00C16B08">
      <w:pPr>
        <w:pStyle w:val="a6"/>
        <w:spacing w:line="360" w:lineRule="auto"/>
        <w:rPr>
          <w:szCs w:val="28"/>
        </w:rPr>
      </w:pPr>
      <w:r>
        <w:rPr>
          <w:szCs w:val="28"/>
        </w:rPr>
        <w:t>ПЦР – полимеразная цепная реакция</w:t>
      </w:r>
    </w:p>
    <w:p w:rsidR="00C16B08" w:rsidRDefault="00C16B08" w:rsidP="00C16B08">
      <w:pPr>
        <w:pStyle w:val="a6"/>
        <w:spacing w:line="360" w:lineRule="auto"/>
        <w:rPr>
          <w:szCs w:val="28"/>
        </w:rPr>
      </w:pPr>
      <w:r>
        <w:rPr>
          <w:szCs w:val="28"/>
        </w:rPr>
        <w:t>РНК – рибонуклеиновая кислота</w:t>
      </w:r>
    </w:p>
    <w:p w:rsidR="00C16B08" w:rsidRDefault="00C16B08" w:rsidP="00C16B08">
      <w:pPr>
        <w:pStyle w:val="a6"/>
        <w:spacing w:line="360" w:lineRule="auto"/>
        <w:rPr>
          <w:szCs w:val="28"/>
        </w:rPr>
      </w:pPr>
      <w:r>
        <w:rPr>
          <w:szCs w:val="28"/>
        </w:rPr>
        <w:t xml:space="preserve">см   - сантиметр </w:t>
      </w:r>
    </w:p>
    <w:p w:rsidR="00C16B08" w:rsidRDefault="00C16B08" w:rsidP="00C16B08">
      <w:pPr>
        <w:pStyle w:val="a6"/>
        <w:spacing w:line="360" w:lineRule="auto"/>
        <w:rPr>
          <w:szCs w:val="28"/>
        </w:rPr>
      </w:pPr>
      <w:r>
        <w:rPr>
          <w:szCs w:val="28"/>
        </w:rPr>
        <w:t>сут. - сутки</w:t>
      </w:r>
    </w:p>
    <w:p w:rsidR="00C16B08" w:rsidRDefault="00C16B08" w:rsidP="00C16B08">
      <w:pPr>
        <w:pStyle w:val="a6"/>
        <w:spacing w:line="360" w:lineRule="auto"/>
        <w:rPr>
          <w:szCs w:val="28"/>
        </w:rPr>
      </w:pPr>
      <w:r>
        <w:rPr>
          <w:szCs w:val="28"/>
        </w:rPr>
        <w:t>ЧД   - частота дыхания</w:t>
      </w:r>
    </w:p>
    <w:p w:rsidR="00C16B08" w:rsidRDefault="00C16B08" w:rsidP="00C16B08">
      <w:pPr>
        <w:pStyle w:val="a6"/>
        <w:spacing w:line="360" w:lineRule="auto"/>
        <w:rPr>
          <w:szCs w:val="28"/>
        </w:rPr>
      </w:pPr>
      <w:r>
        <w:rPr>
          <w:szCs w:val="28"/>
        </w:rPr>
        <w:t>ЧСС – частота сердечных сокращений</w:t>
      </w:r>
    </w:p>
    <w:p w:rsidR="00C16B08" w:rsidRDefault="00C16B08" w:rsidP="00C16B08">
      <w:pPr>
        <w:pStyle w:val="a6"/>
        <w:spacing w:line="360" w:lineRule="auto"/>
        <w:rPr>
          <w:szCs w:val="28"/>
        </w:rPr>
      </w:pPr>
      <w:r>
        <w:rPr>
          <w:szCs w:val="28"/>
        </w:rPr>
        <w:t>ЦНС – центральная нервная система</w:t>
      </w:r>
    </w:p>
    <w:p w:rsidR="00C16B08" w:rsidRDefault="00C16B08" w:rsidP="00C16B08">
      <w:pPr>
        <w:pStyle w:val="a6"/>
        <w:spacing w:line="360" w:lineRule="auto"/>
        <w:rPr>
          <w:szCs w:val="28"/>
        </w:rPr>
      </w:pPr>
      <w:r>
        <w:rPr>
          <w:szCs w:val="28"/>
        </w:rPr>
        <w:t>ЭБВ – Эпштейна–Барр вирус</w:t>
      </w:r>
    </w:p>
    <w:p w:rsidR="00C16B08" w:rsidRDefault="00C16B08" w:rsidP="00C16B08">
      <w:pPr>
        <w:pStyle w:val="a6"/>
        <w:spacing w:line="360" w:lineRule="auto"/>
        <w:rPr>
          <w:szCs w:val="28"/>
        </w:rPr>
      </w:pPr>
      <w:r>
        <w:rPr>
          <w:szCs w:val="28"/>
        </w:rPr>
        <w:t>ЭБВИ – Эпштейна-Барр вирусная инфекция</w:t>
      </w:r>
    </w:p>
    <w:p w:rsidR="00C16B08" w:rsidRDefault="00C16B08" w:rsidP="00C16B08">
      <w:pPr>
        <w:pStyle w:val="a6"/>
        <w:spacing w:line="360" w:lineRule="auto"/>
        <w:rPr>
          <w:szCs w:val="28"/>
        </w:rPr>
      </w:pPr>
      <w:r>
        <w:rPr>
          <w:szCs w:val="28"/>
        </w:rPr>
        <w:t>EBNA – Эпштейна-Барр ядерный антиген</w:t>
      </w:r>
    </w:p>
    <w:p w:rsidR="00C16B08" w:rsidRDefault="00C16B08" w:rsidP="00C16B08">
      <w:pPr>
        <w:pStyle w:val="a6"/>
        <w:spacing w:line="360" w:lineRule="auto"/>
        <w:rPr>
          <w:szCs w:val="28"/>
        </w:rPr>
      </w:pPr>
      <w:r>
        <w:rPr>
          <w:szCs w:val="28"/>
        </w:rPr>
        <w:t>EA   – ранний антиген</w:t>
      </w:r>
    </w:p>
    <w:p w:rsidR="00C16B08" w:rsidRDefault="00C16B08" w:rsidP="00C16B08">
      <w:pPr>
        <w:pStyle w:val="a6"/>
        <w:spacing w:line="360" w:lineRule="auto"/>
        <w:rPr>
          <w:szCs w:val="28"/>
        </w:rPr>
      </w:pPr>
      <w:r>
        <w:rPr>
          <w:szCs w:val="28"/>
        </w:rPr>
        <w:t>Ig    – иммуноглобулин</w:t>
      </w:r>
    </w:p>
    <w:p w:rsidR="00C16B08" w:rsidRDefault="00C16B08" w:rsidP="00C16B08">
      <w:pPr>
        <w:pStyle w:val="a6"/>
        <w:spacing w:line="360" w:lineRule="auto"/>
        <w:rPr>
          <w:szCs w:val="28"/>
        </w:rPr>
      </w:pPr>
      <w:r>
        <w:rPr>
          <w:szCs w:val="28"/>
        </w:rPr>
        <w:t>К     – калий</w:t>
      </w:r>
    </w:p>
    <w:p w:rsidR="00C16B08" w:rsidRDefault="00C16B08" w:rsidP="00C16B08">
      <w:pPr>
        <w:pStyle w:val="a6"/>
        <w:spacing w:line="360" w:lineRule="auto"/>
        <w:rPr>
          <w:szCs w:val="28"/>
        </w:rPr>
      </w:pPr>
      <w:r>
        <w:rPr>
          <w:szCs w:val="28"/>
        </w:rPr>
        <w:t>Na   – натрий</w:t>
      </w:r>
    </w:p>
    <w:p w:rsidR="00C16B08" w:rsidRDefault="00C16B08" w:rsidP="00C16B08">
      <w:pPr>
        <w:pStyle w:val="a6"/>
        <w:spacing w:line="360" w:lineRule="auto"/>
        <w:rPr>
          <w:szCs w:val="28"/>
        </w:rPr>
      </w:pPr>
      <w:r>
        <w:rPr>
          <w:szCs w:val="28"/>
        </w:rPr>
        <w:lastRenderedPageBreak/>
        <w:t>р      – достоверность</w:t>
      </w:r>
    </w:p>
    <w:p w:rsidR="00C16B08" w:rsidRDefault="00C16B08" w:rsidP="00C16B08">
      <w:pPr>
        <w:pStyle w:val="a6"/>
        <w:spacing w:line="360" w:lineRule="auto"/>
        <w:rPr>
          <w:szCs w:val="28"/>
        </w:rPr>
      </w:pPr>
      <w:r>
        <w:rPr>
          <w:szCs w:val="28"/>
        </w:rPr>
        <w:t>VCA – вирусный капсидный антиген</w:t>
      </w:r>
    </w:p>
    <w:p w:rsidR="00C16B08" w:rsidRDefault="00C16B08" w:rsidP="00C16B08">
      <w:pPr>
        <w:pStyle w:val="a6"/>
        <w:spacing w:line="360" w:lineRule="auto"/>
        <w:jc w:val="both"/>
        <w:rPr>
          <w:szCs w:val="28"/>
        </w:rPr>
      </w:pPr>
    </w:p>
    <w:p w:rsidR="00C16B08" w:rsidRDefault="00C16B08" w:rsidP="00C16B08">
      <w:pPr>
        <w:pStyle w:val="a6"/>
        <w:spacing w:line="360" w:lineRule="auto"/>
        <w:jc w:val="both"/>
        <w:rPr>
          <w:szCs w:val="28"/>
        </w:rPr>
      </w:pPr>
    </w:p>
    <w:p w:rsidR="00C16B08" w:rsidRDefault="00C16B08" w:rsidP="00C16B08">
      <w:pPr>
        <w:pStyle w:val="a6"/>
        <w:spacing w:line="360" w:lineRule="auto"/>
        <w:jc w:val="both"/>
        <w:rPr>
          <w:szCs w:val="28"/>
        </w:rPr>
      </w:pPr>
    </w:p>
    <w:p w:rsidR="00C16B08" w:rsidRDefault="00C16B08" w:rsidP="00C16B08">
      <w:pPr>
        <w:pStyle w:val="a6"/>
        <w:spacing w:line="360" w:lineRule="auto"/>
        <w:jc w:val="both"/>
        <w:rPr>
          <w:szCs w:val="28"/>
        </w:rPr>
      </w:pPr>
    </w:p>
    <w:p w:rsidR="00C16B08" w:rsidRDefault="00C16B08" w:rsidP="00C16B08">
      <w:pPr>
        <w:pStyle w:val="a6"/>
        <w:spacing w:line="360" w:lineRule="auto"/>
        <w:jc w:val="both"/>
        <w:rPr>
          <w:szCs w:val="28"/>
        </w:rPr>
      </w:pPr>
    </w:p>
    <w:p w:rsidR="00C16B08" w:rsidRDefault="00C16B08" w:rsidP="00C16B08">
      <w:pPr>
        <w:pStyle w:val="a6"/>
        <w:spacing w:line="360" w:lineRule="auto"/>
        <w:jc w:val="both"/>
        <w:rPr>
          <w:szCs w:val="28"/>
        </w:rPr>
      </w:pPr>
    </w:p>
    <w:p w:rsidR="00C16B08" w:rsidRDefault="00C16B08" w:rsidP="00C16B08">
      <w:pPr>
        <w:pStyle w:val="a6"/>
        <w:spacing w:line="360" w:lineRule="auto"/>
        <w:jc w:val="both"/>
        <w:rPr>
          <w:szCs w:val="28"/>
        </w:rPr>
      </w:pPr>
    </w:p>
    <w:p w:rsidR="00C16B08" w:rsidRDefault="00C16B08" w:rsidP="00C16B08">
      <w:pPr>
        <w:pStyle w:val="a6"/>
        <w:spacing w:line="360" w:lineRule="auto"/>
        <w:jc w:val="both"/>
        <w:rPr>
          <w:szCs w:val="28"/>
        </w:rPr>
      </w:pPr>
    </w:p>
    <w:p w:rsidR="00C16B08" w:rsidRDefault="00C16B08" w:rsidP="00C16B08">
      <w:pPr>
        <w:pStyle w:val="a6"/>
        <w:spacing w:line="360" w:lineRule="auto"/>
        <w:jc w:val="both"/>
        <w:rPr>
          <w:szCs w:val="28"/>
        </w:rPr>
      </w:pPr>
    </w:p>
    <w:p w:rsidR="00C16B08" w:rsidRDefault="00C16B08" w:rsidP="00C16B08">
      <w:pPr>
        <w:pStyle w:val="a6"/>
        <w:spacing w:line="360" w:lineRule="auto"/>
        <w:jc w:val="both"/>
        <w:rPr>
          <w:szCs w:val="28"/>
        </w:rPr>
      </w:pPr>
    </w:p>
    <w:p w:rsidR="00C16B08" w:rsidRDefault="00C16B08" w:rsidP="00C16B08">
      <w:pPr>
        <w:pStyle w:val="a6"/>
        <w:spacing w:line="360" w:lineRule="auto"/>
        <w:jc w:val="both"/>
        <w:rPr>
          <w:szCs w:val="28"/>
        </w:rPr>
      </w:pPr>
    </w:p>
    <w:p w:rsidR="00C16B08" w:rsidRDefault="00C16B08" w:rsidP="00C16B08">
      <w:pPr>
        <w:pStyle w:val="a6"/>
        <w:spacing w:line="360" w:lineRule="auto"/>
        <w:jc w:val="both"/>
        <w:rPr>
          <w:szCs w:val="28"/>
        </w:rPr>
      </w:pPr>
    </w:p>
    <w:p w:rsidR="00C16B08" w:rsidRDefault="00C16B08" w:rsidP="00C16B08">
      <w:pPr>
        <w:pStyle w:val="a6"/>
        <w:spacing w:line="360" w:lineRule="auto"/>
        <w:jc w:val="both"/>
        <w:rPr>
          <w:szCs w:val="28"/>
        </w:rPr>
      </w:pPr>
    </w:p>
    <w:p w:rsidR="00C16B08" w:rsidRDefault="00C16B08" w:rsidP="00C16B08">
      <w:pPr>
        <w:pStyle w:val="a6"/>
        <w:spacing w:line="360" w:lineRule="auto"/>
        <w:jc w:val="both"/>
        <w:rPr>
          <w:szCs w:val="28"/>
        </w:rPr>
      </w:pPr>
    </w:p>
    <w:p w:rsidR="00C16B08" w:rsidRDefault="00C16B08" w:rsidP="00C16B08">
      <w:pPr>
        <w:pStyle w:val="a6"/>
        <w:spacing w:line="360" w:lineRule="auto"/>
        <w:jc w:val="both"/>
        <w:rPr>
          <w:szCs w:val="28"/>
        </w:rPr>
      </w:pPr>
    </w:p>
    <w:p w:rsidR="00C16B08" w:rsidRDefault="00C16B08" w:rsidP="00C16B08">
      <w:pPr>
        <w:pStyle w:val="a6"/>
        <w:spacing w:line="360" w:lineRule="auto"/>
        <w:jc w:val="both"/>
        <w:rPr>
          <w:szCs w:val="28"/>
        </w:rPr>
      </w:pPr>
    </w:p>
    <w:p w:rsidR="00C16B08" w:rsidRDefault="00C16B08" w:rsidP="00C16B08">
      <w:pPr>
        <w:pStyle w:val="a6"/>
        <w:spacing w:line="360" w:lineRule="auto"/>
        <w:jc w:val="both"/>
        <w:rPr>
          <w:szCs w:val="28"/>
        </w:rPr>
      </w:pPr>
    </w:p>
    <w:p w:rsidR="00C16B08" w:rsidRDefault="00C16B08" w:rsidP="00C16B08">
      <w:pPr>
        <w:pStyle w:val="a6"/>
        <w:spacing w:line="360" w:lineRule="auto"/>
        <w:jc w:val="both"/>
        <w:rPr>
          <w:szCs w:val="28"/>
        </w:rPr>
      </w:pPr>
    </w:p>
    <w:p w:rsidR="00C16B08" w:rsidRDefault="00C16B08" w:rsidP="00C16B08">
      <w:pPr>
        <w:pStyle w:val="a6"/>
        <w:spacing w:line="360" w:lineRule="auto"/>
        <w:jc w:val="both"/>
        <w:rPr>
          <w:szCs w:val="28"/>
        </w:rPr>
      </w:pPr>
    </w:p>
    <w:p w:rsidR="00C16B08" w:rsidRDefault="00C16B08" w:rsidP="00C16B08">
      <w:pPr>
        <w:pStyle w:val="a6"/>
        <w:spacing w:line="360" w:lineRule="auto"/>
        <w:jc w:val="both"/>
        <w:rPr>
          <w:szCs w:val="28"/>
        </w:rPr>
      </w:pPr>
    </w:p>
    <w:p w:rsidR="00C16B08" w:rsidRDefault="00C16B08" w:rsidP="00C16B08">
      <w:pPr>
        <w:pStyle w:val="a6"/>
        <w:spacing w:line="360" w:lineRule="auto"/>
        <w:jc w:val="both"/>
        <w:rPr>
          <w:szCs w:val="28"/>
        </w:rPr>
      </w:pPr>
    </w:p>
    <w:p w:rsidR="00C16B08" w:rsidRDefault="00C16B08" w:rsidP="00C16B08">
      <w:pPr>
        <w:pStyle w:val="a6"/>
        <w:spacing w:line="360" w:lineRule="auto"/>
        <w:jc w:val="both"/>
        <w:rPr>
          <w:szCs w:val="28"/>
        </w:rPr>
      </w:pPr>
    </w:p>
    <w:p w:rsidR="00C16B08" w:rsidRDefault="00C16B08" w:rsidP="00C16B08">
      <w:pPr>
        <w:pStyle w:val="a6"/>
        <w:spacing w:line="360" w:lineRule="auto"/>
        <w:jc w:val="both"/>
        <w:rPr>
          <w:szCs w:val="28"/>
        </w:rPr>
      </w:pPr>
    </w:p>
    <w:p w:rsidR="00C16B08" w:rsidRDefault="00C16B08" w:rsidP="00C16B08">
      <w:pPr>
        <w:pStyle w:val="a6"/>
        <w:spacing w:line="360" w:lineRule="auto"/>
        <w:jc w:val="both"/>
        <w:rPr>
          <w:szCs w:val="28"/>
        </w:rPr>
      </w:pPr>
    </w:p>
    <w:p w:rsidR="00C16B08" w:rsidRDefault="00C16B08" w:rsidP="00C16B08">
      <w:pPr>
        <w:pStyle w:val="a6"/>
        <w:spacing w:line="360" w:lineRule="auto"/>
        <w:jc w:val="both"/>
        <w:rPr>
          <w:szCs w:val="28"/>
        </w:rPr>
      </w:pPr>
    </w:p>
    <w:p w:rsidR="00C16B08" w:rsidRDefault="00C16B08" w:rsidP="00C16B08">
      <w:pPr>
        <w:pStyle w:val="a6"/>
        <w:spacing w:line="360" w:lineRule="auto"/>
        <w:jc w:val="both"/>
        <w:rPr>
          <w:szCs w:val="28"/>
        </w:rPr>
      </w:pPr>
    </w:p>
    <w:p w:rsidR="00C16B08" w:rsidRDefault="00C16B08" w:rsidP="00C16B08">
      <w:pPr>
        <w:pStyle w:val="a6"/>
        <w:spacing w:line="360" w:lineRule="auto"/>
        <w:jc w:val="both"/>
        <w:rPr>
          <w:szCs w:val="28"/>
        </w:rPr>
      </w:pPr>
    </w:p>
    <w:p w:rsidR="00C16B08" w:rsidRDefault="00C16B08" w:rsidP="00C16B08">
      <w:pPr>
        <w:pStyle w:val="a6"/>
        <w:spacing w:line="360" w:lineRule="auto"/>
        <w:jc w:val="both"/>
        <w:rPr>
          <w:szCs w:val="28"/>
        </w:rPr>
      </w:pPr>
    </w:p>
    <w:p w:rsidR="00C16B08" w:rsidRDefault="00C16B08" w:rsidP="00C16B08">
      <w:pPr>
        <w:pStyle w:val="a6"/>
        <w:spacing w:line="360" w:lineRule="auto"/>
        <w:jc w:val="center"/>
        <w:rPr>
          <w:b/>
          <w:szCs w:val="28"/>
        </w:rPr>
      </w:pPr>
      <w:r>
        <w:rPr>
          <w:b/>
          <w:szCs w:val="28"/>
        </w:rPr>
        <w:t>ВВЕДЕНИЕ</w:t>
      </w:r>
    </w:p>
    <w:p w:rsidR="00C16B08" w:rsidRDefault="00C16B08" w:rsidP="00C16B08">
      <w:pPr>
        <w:pStyle w:val="a6"/>
        <w:spacing w:line="360" w:lineRule="auto"/>
        <w:jc w:val="both"/>
        <w:rPr>
          <w:szCs w:val="28"/>
        </w:rPr>
      </w:pPr>
    </w:p>
    <w:p w:rsidR="00C16B08" w:rsidRDefault="00C16B08" w:rsidP="00C16B08">
      <w:pPr>
        <w:pStyle w:val="a6"/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Актуальность темы. Эпштейна–Барр вирусная инфекция остается в н</w:t>
      </w:r>
      <w:r>
        <w:rPr>
          <w:szCs w:val="28"/>
        </w:rPr>
        <w:t>а</w:t>
      </w:r>
      <w:r>
        <w:rPr>
          <w:szCs w:val="28"/>
        </w:rPr>
        <w:t>стоящее время одной из важных и сложных проблем детской инфекционной патологии. Возбудителем болезни является вирус Эпштейна-Барр, выделенный учеными Эпштейном, Ахонгом и Барр в 1964 году из ткани злокачественной опухоли эндемичной лимфомы Беркитта и получил название в честь этих уч</w:t>
      </w:r>
      <w:r>
        <w:rPr>
          <w:szCs w:val="28"/>
        </w:rPr>
        <w:t>е</w:t>
      </w:r>
      <w:r>
        <w:rPr>
          <w:szCs w:val="28"/>
        </w:rPr>
        <w:t>ных. Через несколько лет ученым Генле была установлена связь между вирусом  Эпштейна–Барр и инфекционным мононуклеозом [23,33,41,49,59,73,85,94].</w:t>
      </w:r>
    </w:p>
    <w:p w:rsidR="00C16B08" w:rsidRDefault="00C16B08" w:rsidP="00C16B08">
      <w:pPr>
        <w:pStyle w:val="a6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За последние 10 лет инфецированность населения Эпштейна–Барр вир</w:t>
      </w:r>
      <w:r>
        <w:rPr>
          <w:szCs w:val="28"/>
        </w:rPr>
        <w:t>у</w:t>
      </w:r>
      <w:r>
        <w:rPr>
          <w:szCs w:val="28"/>
        </w:rPr>
        <w:t>сом (ЭБВ) возросла в несколько раз и колеблется от 90 до 100%. Более того, по результатам современных исследований ЭБВ–инфекция является самой ра</w:t>
      </w:r>
      <w:r>
        <w:rPr>
          <w:szCs w:val="28"/>
        </w:rPr>
        <w:t>с</w:t>
      </w:r>
      <w:r>
        <w:rPr>
          <w:szCs w:val="28"/>
        </w:rPr>
        <w:t>пространенной герпесвирусной инфекцией в Украине [4,42,44,74].</w:t>
      </w:r>
    </w:p>
    <w:p w:rsidR="00C16B08" w:rsidRDefault="00C16B08" w:rsidP="00C16B08">
      <w:pPr>
        <w:pStyle w:val="a6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До настоящего времени ЭБВ–инфекция традиционно рассматривается как острое, циклически протекающее, инфекционное заболевание, с клиникой и</w:t>
      </w:r>
      <w:r>
        <w:rPr>
          <w:szCs w:val="28"/>
        </w:rPr>
        <w:t>н</w:t>
      </w:r>
      <w:r>
        <w:rPr>
          <w:szCs w:val="28"/>
        </w:rPr>
        <w:t>фекционного мононуклеоза. Однако сегодня ЭБВ–инфекция является преим</w:t>
      </w:r>
      <w:r>
        <w:rPr>
          <w:szCs w:val="28"/>
        </w:rPr>
        <w:t>у</w:t>
      </w:r>
      <w:r>
        <w:rPr>
          <w:szCs w:val="28"/>
        </w:rPr>
        <w:t>щественно хронической инфекцией с бессимптомным эпизодом первичного з</w:t>
      </w:r>
      <w:r>
        <w:rPr>
          <w:szCs w:val="28"/>
        </w:rPr>
        <w:t>а</w:t>
      </w:r>
      <w:r>
        <w:rPr>
          <w:szCs w:val="28"/>
        </w:rPr>
        <w:t>ражения, который в клинически манифестной форме встречается в Украине м</w:t>
      </w:r>
      <w:r>
        <w:rPr>
          <w:szCs w:val="28"/>
        </w:rPr>
        <w:t>е</w:t>
      </w:r>
      <w:r>
        <w:rPr>
          <w:szCs w:val="28"/>
        </w:rPr>
        <w:t>нее чем у 1% первично инфицированных ЭБВ детей и взрослых и отмечен в анамнезе только у 1,3% хронически инфицированных лиц [6, 12, 20, 25, 30, 42,60,74,80]. Помимо всеобщего распространения для ЭБВ характерно клин</w:t>
      </w:r>
      <w:r>
        <w:rPr>
          <w:szCs w:val="28"/>
        </w:rPr>
        <w:t>и</w:t>
      </w:r>
      <w:r>
        <w:rPr>
          <w:szCs w:val="28"/>
        </w:rPr>
        <w:t xml:space="preserve">ческое разнообразие заболеваний, вызванных вирусом. Так, в Европе </w:t>
      </w:r>
      <w:r>
        <w:rPr>
          <w:szCs w:val="28"/>
        </w:rPr>
        <w:lastRenderedPageBreak/>
        <w:t>заболев</w:t>
      </w:r>
      <w:r>
        <w:rPr>
          <w:szCs w:val="28"/>
        </w:rPr>
        <w:t>а</w:t>
      </w:r>
      <w:r>
        <w:rPr>
          <w:szCs w:val="28"/>
        </w:rPr>
        <w:t>ние, вызванное ЭБВ, это инфекционный мононуклеоз, в Азии – назофаринг</w:t>
      </w:r>
      <w:r>
        <w:rPr>
          <w:szCs w:val="28"/>
        </w:rPr>
        <w:t>е</w:t>
      </w:r>
      <w:r>
        <w:rPr>
          <w:szCs w:val="28"/>
        </w:rPr>
        <w:t>альная карцинома, в Африке – лимфома Беркитта.</w:t>
      </w:r>
    </w:p>
    <w:p w:rsidR="00C16B08" w:rsidRDefault="00C16B08" w:rsidP="00C16B08">
      <w:pPr>
        <w:pStyle w:val="a6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ЭБВ обладает специфической тропностью к иммунокомпетентным кле</w:t>
      </w:r>
      <w:r>
        <w:rPr>
          <w:szCs w:val="28"/>
        </w:rPr>
        <w:t>т</w:t>
      </w:r>
      <w:r>
        <w:rPr>
          <w:szCs w:val="28"/>
        </w:rPr>
        <w:t>кам, в том числе к В–лимфоцитам, подавляет продукцию интерферонов, фо</w:t>
      </w:r>
      <w:r>
        <w:rPr>
          <w:szCs w:val="28"/>
        </w:rPr>
        <w:t>р</w:t>
      </w:r>
      <w:r>
        <w:rPr>
          <w:szCs w:val="28"/>
        </w:rPr>
        <w:t>мирует иммунодефицитные состояния, способен длительно персистировать в организме человека в В–лимфоцитах, иногда вызывает их опухолевую тран</w:t>
      </w:r>
      <w:r>
        <w:rPr>
          <w:szCs w:val="28"/>
        </w:rPr>
        <w:t>с</w:t>
      </w:r>
      <w:r>
        <w:rPr>
          <w:szCs w:val="28"/>
        </w:rPr>
        <w:t>формацию [2, 3, 4, 11, 16, 29]. В связи с этим, наряду с некоторыми другими герпесвирусами, его можно отнести к возбудителям инфекционных болезней иммунной системы [44, 49, 53, 55, 70,71,74]. Кроме того, чрезвычайно важным является способность ЭБВ ускользать и защищаться от иммунной системы ч</w:t>
      </w:r>
      <w:r>
        <w:rPr>
          <w:szCs w:val="28"/>
        </w:rPr>
        <w:t>е</w:t>
      </w:r>
      <w:r>
        <w:rPr>
          <w:szCs w:val="28"/>
        </w:rPr>
        <w:t>ловека, реализующаяся с помощью нескольких механизмов, основным из кот</w:t>
      </w:r>
      <w:r>
        <w:rPr>
          <w:szCs w:val="28"/>
        </w:rPr>
        <w:t>о</w:t>
      </w:r>
      <w:r>
        <w:rPr>
          <w:szCs w:val="28"/>
        </w:rPr>
        <w:t>рых является способность молекулы ДНК – вируса трансформироваться в кольцевую молекулу (эписому), что в конечном итоге приводит к снижению синтезируемых протеинов и делает невозможным распознавание вируса цит</w:t>
      </w:r>
      <w:r>
        <w:rPr>
          <w:szCs w:val="28"/>
        </w:rPr>
        <w:t>о</w:t>
      </w:r>
      <w:r>
        <w:rPr>
          <w:szCs w:val="28"/>
        </w:rPr>
        <w:t>токсическими Т-клетками индуцированных лимфоцитов. ЭБВ вырабатывает целый ряд белков, подобных человеческим интерлейкинам (ИЛ–10, В–13), к</w:t>
      </w:r>
      <w:r>
        <w:rPr>
          <w:szCs w:val="28"/>
        </w:rPr>
        <w:t>о</w:t>
      </w:r>
      <w:r>
        <w:rPr>
          <w:szCs w:val="28"/>
        </w:rPr>
        <w:t>торые в период репликации подавляют некоторые звенья клеточного иммун</w:t>
      </w:r>
      <w:r>
        <w:rPr>
          <w:szCs w:val="28"/>
        </w:rPr>
        <w:t>и</w:t>
      </w:r>
      <w:r>
        <w:rPr>
          <w:szCs w:val="28"/>
        </w:rPr>
        <w:t>тета и нарушают этапы функционирования естественных киллеров. Более того, ЭБВ способен кодировать не менее 2-х белков (BHER–1 и LMP–1), ингиб</w:t>
      </w:r>
      <w:r>
        <w:rPr>
          <w:szCs w:val="28"/>
        </w:rPr>
        <w:t>и</w:t>
      </w:r>
      <w:r>
        <w:rPr>
          <w:szCs w:val="28"/>
        </w:rPr>
        <w:t>рующих апоптоз [2, 4, 16, 55,82,83,92,133]. Эти особенности  ЭБВ позволяют ему не только  ускользать от иммунной системы человека, но и делают их «бе</w:t>
      </w:r>
      <w:r>
        <w:rPr>
          <w:szCs w:val="28"/>
        </w:rPr>
        <w:t>с</w:t>
      </w:r>
      <w:r>
        <w:rPr>
          <w:szCs w:val="28"/>
        </w:rPr>
        <w:t>смертными» в организме человека [6,25,31,34].</w:t>
      </w:r>
    </w:p>
    <w:p w:rsidR="00C16B08" w:rsidRDefault="00C16B08" w:rsidP="00C16B08">
      <w:pPr>
        <w:pStyle w:val="a6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Исследования последних лет [25,34,41,58,138] показали, что активация ЭБВ–инфекции в организме возникает при развитии иммунодефицита и осла</w:t>
      </w:r>
      <w:r>
        <w:rPr>
          <w:szCs w:val="28"/>
        </w:rPr>
        <w:t>б</w:t>
      </w:r>
      <w:r>
        <w:rPr>
          <w:szCs w:val="28"/>
        </w:rPr>
        <w:t>лении иммунологического контроля.</w:t>
      </w:r>
    </w:p>
    <w:p w:rsidR="00C16B08" w:rsidRDefault="00C16B08" w:rsidP="00C16B08">
      <w:pPr>
        <w:pStyle w:val="a6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В настоящее время остается мало изученной проблема  сочетания ЭБВ–инфекции с другими острыми инфекционными заболеваниями, при которых имеет место закономерное снижение иммунитета. В месте с тем, ЭБВ– инфе</w:t>
      </w:r>
      <w:r>
        <w:rPr>
          <w:szCs w:val="28"/>
        </w:rPr>
        <w:t>к</w:t>
      </w:r>
      <w:r>
        <w:rPr>
          <w:szCs w:val="28"/>
        </w:rPr>
        <w:t>ция в состоянии активности и особенно, в период её реактивации может утяж</w:t>
      </w:r>
      <w:r>
        <w:rPr>
          <w:szCs w:val="28"/>
        </w:rPr>
        <w:t>е</w:t>
      </w:r>
      <w:r>
        <w:rPr>
          <w:szCs w:val="28"/>
        </w:rPr>
        <w:t xml:space="preserve">лять течение и увеличивать длительность острых инфекционных болезней, а также </w:t>
      </w:r>
      <w:r>
        <w:rPr>
          <w:szCs w:val="28"/>
        </w:rPr>
        <w:lastRenderedPageBreak/>
        <w:t>обуславливать недостаточную эффективность обычного успешного ста</w:t>
      </w:r>
      <w:r>
        <w:rPr>
          <w:szCs w:val="28"/>
        </w:rPr>
        <w:t>н</w:t>
      </w:r>
      <w:r>
        <w:rPr>
          <w:szCs w:val="28"/>
        </w:rPr>
        <w:t>дартного лечения.</w:t>
      </w:r>
    </w:p>
    <w:p w:rsidR="00C16B08" w:rsidRDefault="00C16B08" w:rsidP="00C16B08">
      <w:pPr>
        <w:pStyle w:val="a6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Таким образом, исследование активности ЭБВ–инфекции у детей, бол</w:t>
      </w:r>
      <w:r>
        <w:rPr>
          <w:szCs w:val="28"/>
        </w:rPr>
        <w:t>ь</w:t>
      </w:r>
      <w:r>
        <w:rPr>
          <w:szCs w:val="28"/>
        </w:rPr>
        <w:t>ных острыми инфекционными заболеваниями, в настоящее время являются а</w:t>
      </w:r>
      <w:r>
        <w:rPr>
          <w:szCs w:val="28"/>
        </w:rPr>
        <w:t>к</w:t>
      </w:r>
      <w:r>
        <w:rPr>
          <w:szCs w:val="28"/>
        </w:rPr>
        <w:t>туальными, требующими детального рассмотрения и углубленного изучения.</w:t>
      </w:r>
    </w:p>
    <w:p w:rsidR="00C16B08" w:rsidRDefault="00C16B08" w:rsidP="00C16B08">
      <w:pPr>
        <w:pStyle w:val="a6"/>
        <w:spacing w:line="360" w:lineRule="auto"/>
        <w:ind w:firstLine="708"/>
        <w:jc w:val="both"/>
        <w:rPr>
          <w:szCs w:val="28"/>
        </w:rPr>
      </w:pPr>
      <w:r>
        <w:rPr>
          <w:b/>
          <w:szCs w:val="28"/>
        </w:rPr>
        <w:t>Связь работы с научными программами, планами, темами.</w:t>
      </w:r>
      <w:r>
        <w:rPr>
          <w:szCs w:val="28"/>
        </w:rPr>
        <w:t xml:space="preserve"> Диссерт</w:t>
      </w:r>
      <w:r>
        <w:rPr>
          <w:szCs w:val="28"/>
        </w:rPr>
        <w:t>а</w:t>
      </w:r>
      <w:r>
        <w:rPr>
          <w:szCs w:val="28"/>
        </w:rPr>
        <w:t>ционная работа выполнена в соответствии с планом научно–исследовательских работ кафедры детских инфекционных болезней Крымского государственного  медицинского университета им. С.И. Георгиевского. Она является фрагментом комплексной плановой темы: «Клиническое течение, иммунологическая хара</w:t>
      </w:r>
      <w:r>
        <w:rPr>
          <w:szCs w:val="28"/>
        </w:rPr>
        <w:t>к</w:t>
      </w:r>
      <w:r>
        <w:rPr>
          <w:szCs w:val="28"/>
        </w:rPr>
        <w:t>теристика и патогенетическая терапия некоторых инфекционных заболеваний у детей» (№ государственной регистрации: 0102U004840). Шифр темы: 2.222.</w:t>
      </w:r>
    </w:p>
    <w:p w:rsidR="00C16B08" w:rsidRDefault="00C16B08" w:rsidP="00C16B08">
      <w:pPr>
        <w:pStyle w:val="a6"/>
        <w:spacing w:line="360" w:lineRule="auto"/>
        <w:ind w:firstLine="708"/>
        <w:jc w:val="both"/>
        <w:rPr>
          <w:szCs w:val="28"/>
        </w:rPr>
      </w:pPr>
      <w:r>
        <w:rPr>
          <w:b/>
          <w:szCs w:val="28"/>
        </w:rPr>
        <w:t>Цель исследования:</w:t>
      </w:r>
      <w:r>
        <w:rPr>
          <w:szCs w:val="28"/>
        </w:rPr>
        <w:t xml:space="preserve"> выявить клинико-патогенетическую роль ЭБВ–инфекции в течении инфекционного процесса у больных острыми респирато</w:t>
      </w:r>
      <w:r>
        <w:rPr>
          <w:szCs w:val="28"/>
        </w:rPr>
        <w:t>р</w:t>
      </w:r>
      <w:r>
        <w:rPr>
          <w:szCs w:val="28"/>
        </w:rPr>
        <w:t>ными инфекциями, острыми кишечными инфекциями, гнойными менингитами и оптимизировать тактику лечения.</w:t>
      </w:r>
    </w:p>
    <w:p w:rsidR="00C16B08" w:rsidRDefault="00C16B08" w:rsidP="00C16B08">
      <w:pPr>
        <w:pStyle w:val="a6"/>
        <w:spacing w:line="360" w:lineRule="auto"/>
        <w:ind w:firstLine="709"/>
        <w:jc w:val="both"/>
        <w:rPr>
          <w:b/>
          <w:szCs w:val="28"/>
        </w:rPr>
      </w:pPr>
      <w:r>
        <w:rPr>
          <w:szCs w:val="28"/>
        </w:rPr>
        <w:t xml:space="preserve">Для достижения указанной цели были поставлены следующие </w:t>
      </w:r>
      <w:r>
        <w:rPr>
          <w:b/>
          <w:szCs w:val="28"/>
        </w:rPr>
        <w:t>задачи:</w:t>
      </w:r>
    </w:p>
    <w:p w:rsidR="00C16B08" w:rsidRDefault="00C16B08" w:rsidP="00C16B08">
      <w:pPr>
        <w:pStyle w:val="a6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1. Выявить наличие и определить степень активности ЭБВ–инфекции у детей больных ОРИ, ОКИ, гнойными менингитами.</w:t>
      </w:r>
    </w:p>
    <w:p w:rsidR="00C16B08" w:rsidRDefault="00C16B08" w:rsidP="00C16B08">
      <w:pPr>
        <w:pStyle w:val="a6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2. Исследовать клинические особенности течения острых инфекционных заболеваний у детей при сопутствующей ЭБВ–инфекции.</w:t>
      </w:r>
    </w:p>
    <w:p w:rsidR="00C16B08" w:rsidRDefault="00C16B08" w:rsidP="00C16B08">
      <w:pPr>
        <w:pStyle w:val="a6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3. Определить зависимость активации ЭБВ-инфекции от этиологии, теч</w:t>
      </w:r>
      <w:r>
        <w:rPr>
          <w:szCs w:val="28"/>
        </w:rPr>
        <w:t>е</w:t>
      </w:r>
      <w:r>
        <w:rPr>
          <w:szCs w:val="28"/>
        </w:rPr>
        <w:t>ния и тяжести состояния при ОРИ, ОКИ, гнойных менингитах.</w:t>
      </w:r>
    </w:p>
    <w:p w:rsidR="00C16B08" w:rsidRDefault="00C16B08" w:rsidP="00C16B08">
      <w:pPr>
        <w:pStyle w:val="a6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4. Оценить состояние иммунитета у детей больных острыми инфекцио</w:t>
      </w:r>
      <w:r>
        <w:rPr>
          <w:szCs w:val="28"/>
        </w:rPr>
        <w:t>н</w:t>
      </w:r>
      <w:r>
        <w:rPr>
          <w:szCs w:val="28"/>
        </w:rPr>
        <w:t>ными заболеваниями в зависимости от активности ЭБВ-инфекции.</w:t>
      </w:r>
    </w:p>
    <w:p w:rsidR="00C16B08" w:rsidRDefault="00C16B08" w:rsidP="00C16B08">
      <w:pPr>
        <w:pStyle w:val="a6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5. Обосновать целесообразность применения специфического иммуно</w:t>
      </w:r>
      <w:r>
        <w:rPr>
          <w:szCs w:val="28"/>
        </w:rPr>
        <w:t>г</w:t>
      </w:r>
      <w:r>
        <w:rPr>
          <w:szCs w:val="28"/>
        </w:rPr>
        <w:t xml:space="preserve">лобулина и изучить его клиническую эффективность у больных </w:t>
      </w:r>
      <w:r>
        <w:rPr>
          <w:szCs w:val="28"/>
        </w:rPr>
        <w:lastRenderedPageBreak/>
        <w:t>острыми ре</w:t>
      </w:r>
      <w:r>
        <w:rPr>
          <w:szCs w:val="28"/>
        </w:rPr>
        <w:t>с</w:t>
      </w:r>
      <w:r>
        <w:rPr>
          <w:szCs w:val="28"/>
        </w:rPr>
        <w:t>пираторными инфекциями, протекающими с активацией ЭБВ-инфекции.</w:t>
      </w:r>
    </w:p>
    <w:p w:rsidR="00C16B08" w:rsidRDefault="00C16B08" w:rsidP="00C16B08">
      <w:pPr>
        <w:pStyle w:val="a6"/>
        <w:spacing w:line="360" w:lineRule="auto"/>
        <w:ind w:firstLine="709"/>
        <w:jc w:val="both"/>
        <w:rPr>
          <w:szCs w:val="28"/>
        </w:rPr>
      </w:pPr>
      <w:r>
        <w:rPr>
          <w:i/>
          <w:szCs w:val="28"/>
        </w:rPr>
        <w:t>Объект исследования</w:t>
      </w:r>
      <w:r>
        <w:rPr>
          <w:szCs w:val="28"/>
        </w:rPr>
        <w:t xml:space="preserve"> – патогенетические механизмы активации сопутс</w:t>
      </w:r>
      <w:r>
        <w:rPr>
          <w:szCs w:val="28"/>
        </w:rPr>
        <w:t>т</w:t>
      </w:r>
      <w:r>
        <w:rPr>
          <w:szCs w:val="28"/>
        </w:rPr>
        <w:t>вующей ЭБВ-инфекции при острых инфекционных болезнях у детей (ОРИ, ОКИ, гнойные менингиты).</w:t>
      </w:r>
    </w:p>
    <w:p w:rsidR="00C16B08" w:rsidRDefault="00C16B08" w:rsidP="00C16B08">
      <w:pPr>
        <w:pStyle w:val="a6"/>
        <w:spacing w:line="360" w:lineRule="auto"/>
        <w:ind w:firstLine="709"/>
        <w:jc w:val="both"/>
        <w:rPr>
          <w:szCs w:val="28"/>
        </w:rPr>
      </w:pPr>
      <w:r>
        <w:rPr>
          <w:i/>
          <w:szCs w:val="28"/>
        </w:rPr>
        <w:t>Предмет исследования</w:t>
      </w:r>
      <w:r>
        <w:rPr>
          <w:szCs w:val="28"/>
        </w:rPr>
        <w:t xml:space="preserve"> – маркеры VCA Ig M, EA Ig G, NA Ig G к Э</w:t>
      </w:r>
      <w:r>
        <w:rPr>
          <w:szCs w:val="28"/>
        </w:rPr>
        <w:t>п</w:t>
      </w:r>
      <w:r>
        <w:rPr>
          <w:szCs w:val="28"/>
        </w:rPr>
        <w:t>штейна–Барр вирусу; лимфоциты крови CD3, CD22, CD4, CD8 и иммуноглоб</w:t>
      </w:r>
      <w:r>
        <w:rPr>
          <w:szCs w:val="28"/>
        </w:rPr>
        <w:t>у</w:t>
      </w:r>
      <w:r>
        <w:rPr>
          <w:szCs w:val="28"/>
        </w:rPr>
        <w:t>лины A, M, G, ЦИК в сыворотке крови у детей, больных ОРИ, ОКИ, гнойными менингитами, их изменения при лечении специфическим иммуноглобулином против ЭБВ.</w:t>
      </w:r>
    </w:p>
    <w:p w:rsidR="00C16B08" w:rsidRDefault="00C16B08" w:rsidP="00C16B08">
      <w:pPr>
        <w:pStyle w:val="a6"/>
        <w:spacing w:line="360" w:lineRule="auto"/>
        <w:ind w:firstLine="709"/>
        <w:jc w:val="both"/>
        <w:rPr>
          <w:szCs w:val="28"/>
        </w:rPr>
      </w:pPr>
      <w:r>
        <w:rPr>
          <w:i/>
          <w:szCs w:val="28"/>
        </w:rPr>
        <w:t>Методы исследования:</w:t>
      </w:r>
      <w:r>
        <w:rPr>
          <w:szCs w:val="28"/>
        </w:rPr>
        <w:t xml:space="preserve"> клинико-анамнестические, общеклинические, и</w:t>
      </w:r>
      <w:r>
        <w:rPr>
          <w:szCs w:val="28"/>
        </w:rPr>
        <w:t>м</w:t>
      </w:r>
      <w:r>
        <w:rPr>
          <w:szCs w:val="28"/>
        </w:rPr>
        <w:t>мунологические, специфические исследования маркеров ЭБВ-инфекции, бакт</w:t>
      </w:r>
      <w:r>
        <w:rPr>
          <w:szCs w:val="28"/>
        </w:rPr>
        <w:t>е</w:t>
      </w:r>
      <w:r>
        <w:rPr>
          <w:szCs w:val="28"/>
        </w:rPr>
        <w:t>риологические, а также аналитико-статистические.</w:t>
      </w:r>
    </w:p>
    <w:p w:rsidR="00C16B08" w:rsidRDefault="00C16B08" w:rsidP="00C16B08">
      <w:pPr>
        <w:pStyle w:val="a6"/>
        <w:spacing w:line="360" w:lineRule="auto"/>
        <w:ind w:firstLine="708"/>
        <w:jc w:val="both"/>
        <w:rPr>
          <w:szCs w:val="28"/>
        </w:rPr>
      </w:pPr>
      <w:r>
        <w:rPr>
          <w:b/>
          <w:szCs w:val="28"/>
        </w:rPr>
        <w:t>Научная новизна полученных результатов.</w:t>
      </w:r>
      <w:r>
        <w:rPr>
          <w:szCs w:val="28"/>
        </w:rPr>
        <w:t xml:space="preserve"> Впервые установлена ча</w:t>
      </w:r>
      <w:r>
        <w:rPr>
          <w:szCs w:val="28"/>
        </w:rPr>
        <w:t>с</w:t>
      </w:r>
      <w:r>
        <w:rPr>
          <w:szCs w:val="28"/>
        </w:rPr>
        <w:t>тота сочетания ЭБВ–инфекции с острыми инфекционными заболеваниями (ОРИ, ОКИ, гнойные менингиты) у детей, не зависящая от этиологии, течения и тяжести состояния.</w:t>
      </w:r>
    </w:p>
    <w:p w:rsidR="00C16B08" w:rsidRDefault="00C16B08" w:rsidP="00C16B08">
      <w:pPr>
        <w:pStyle w:val="a6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Выявлены различные степени активности ЭБВ–инфекции при острых респираторных инфекциях, острых кишечных инфекциях, гнойных менингитах у детей.</w:t>
      </w:r>
    </w:p>
    <w:p w:rsidR="00C16B08" w:rsidRDefault="00C16B08" w:rsidP="00C16B08">
      <w:pPr>
        <w:pStyle w:val="a6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Впервые установлено, что активные формы сопутствующей ЭБВ–инфекции приводят к ухудшению как клинико-лабораторных показателей, так и течения острых инфекционных заболеваний у детей.</w:t>
      </w:r>
    </w:p>
    <w:p w:rsidR="00C16B08" w:rsidRDefault="00C16B08" w:rsidP="00C16B08">
      <w:pPr>
        <w:pStyle w:val="a6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Показана клиническая эффективность специфического иммуноглобулина против ЭБВ в комплексной терапии детей с острыми респираторными инфе</w:t>
      </w:r>
      <w:r>
        <w:rPr>
          <w:szCs w:val="28"/>
        </w:rPr>
        <w:t>к</w:t>
      </w:r>
      <w:r>
        <w:rPr>
          <w:szCs w:val="28"/>
        </w:rPr>
        <w:t>циями, а также положительная динамика клинических симптомов и лаборато</w:t>
      </w:r>
      <w:r>
        <w:rPr>
          <w:szCs w:val="28"/>
        </w:rPr>
        <w:t>р</w:t>
      </w:r>
      <w:r>
        <w:rPr>
          <w:szCs w:val="28"/>
        </w:rPr>
        <w:t>ных показателей.</w:t>
      </w:r>
    </w:p>
    <w:p w:rsidR="00C16B08" w:rsidRDefault="00C16B08" w:rsidP="00C16B08">
      <w:pPr>
        <w:pStyle w:val="a6"/>
        <w:spacing w:line="360" w:lineRule="auto"/>
        <w:ind w:firstLine="708"/>
        <w:jc w:val="both"/>
        <w:rPr>
          <w:szCs w:val="28"/>
        </w:rPr>
      </w:pPr>
      <w:r>
        <w:rPr>
          <w:b/>
          <w:szCs w:val="28"/>
        </w:rPr>
        <w:t>Практическое значение полученных результатов.</w:t>
      </w:r>
      <w:r>
        <w:rPr>
          <w:szCs w:val="28"/>
        </w:rPr>
        <w:t xml:space="preserve"> На основании пр</w:t>
      </w:r>
      <w:r>
        <w:rPr>
          <w:szCs w:val="28"/>
        </w:rPr>
        <w:t>о</w:t>
      </w:r>
      <w:r>
        <w:rPr>
          <w:szCs w:val="28"/>
        </w:rPr>
        <w:t xml:space="preserve">веденных исследований установлено, что наряду с общепринятыми </w:t>
      </w:r>
      <w:r>
        <w:rPr>
          <w:szCs w:val="28"/>
        </w:rPr>
        <w:lastRenderedPageBreak/>
        <w:t>критериями оценки течения острых инфекционных заболеваний, имеет значение уровень активности сопутствующей ЭБВ-инфекции, что можно использовать как д</w:t>
      </w:r>
      <w:r>
        <w:rPr>
          <w:szCs w:val="28"/>
        </w:rPr>
        <w:t>о</w:t>
      </w:r>
      <w:r>
        <w:rPr>
          <w:szCs w:val="28"/>
        </w:rPr>
        <w:t xml:space="preserve">полнительный критерий оценки их течения и прогноза. </w:t>
      </w:r>
    </w:p>
    <w:p w:rsidR="00C16B08" w:rsidRDefault="00C16B08" w:rsidP="00C16B08">
      <w:pPr>
        <w:pStyle w:val="a6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С учетом выявления различных форм активации ЭБВ-инфекции у бол</w:t>
      </w:r>
      <w:r>
        <w:rPr>
          <w:szCs w:val="28"/>
        </w:rPr>
        <w:t>ь</w:t>
      </w:r>
      <w:r>
        <w:rPr>
          <w:szCs w:val="28"/>
        </w:rPr>
        <w:t>ных ОРИ обосновано применение специфической антивирусной терапии ЭБВ-инфекции.</w:t>
      </w:r>
    </w:p>
    <w:p w:rsidR="00C16B08" w:rsidRDefault="00C16B08" w:rsidP="00C16B08">
      <w:pPr>
        <w:pStyle w:val="a6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Выявлена клиническая эффективность специфического иммуноглобулина против ЭБВ, который применяли в комплексной терапии больных с острыми респираторными инфекциями с сопутствующей ЭБВ-инфекцией, что проявл</w:t>
      </w:r>
      <w:r>
        <w:rPr>
          <w:szCs w:val="28"/>
        </w:rPr>
        <w:t>я</w:t>
      </w:r>
      <w:r>
        <w:rPr>
          <w:szCs w:val="28"/>
        </w:rPr>
        <w:t>лось улучшением клинической симптоматики и лабораторных показателей; п</w:t>
      </w:r>
      <w:r>
        <w:rPr>
          <w:szCs w:val="28"/>
        </w:rPr>
        <w:t>о</w:t>
      </w:r>
      <w:r>
        <w:rPr>
          <w:szCs w:val="28"/>
        </w:rPr>
        <w:t>ложительно влияло на течение и длительность заболеваний.</w:t>
      </w:r>
    </w:p>
    <w:p w:rsidR="00C16B08" w:rsidRDefault="00C16B08" w:rsidP="00C16B08">
      <w:pPr>
        <w:pStyle w:val="a6"/>
        <w:spacing w:line="360" w:lineRule="auto"/>
        <w:ind w:firstLine="709"/>
        <w:jc w:val="both"/>
        <w:rPr>
          <w:szCs w:val="28"/>
        </w:rPr>
      </w:pPr>
      <w:r>
        <w:rPr>
          <w:b/>
          <w:szCs w:val="28"/>
        </w:rPr>
        <w:t>Личный вклад соискателя.</w:t>
      </w:r>
      <w:r>
        <w:rPr>
          <w:szCs w:val="28"/>
        </w:rPr>
        <w:t xml:space="preserve"> Автором самостоятельно проведены нау</w:t>
      </w:r>
      <w:r>
        <w:rPr>
          <w:szCs w:val="28"/>
        </w:rPr>
        <w:t>ч</w:t>
      </w:r>
      <w:r>
        <w:rPr>
          <w:szCs w:val="28"/>
        </w:rPr>
        <w:t>ный и патентный поиск по теме диссертации, обработка результатов исслед</w:t>
      </w:r>
      <w:r>
        <w:rPr>
          <w:szCs w:val="28"/>
        </w:rPr>
        <w:t>о</w:t>
      </w:r>
      <w:r>
        <w:rPr>
          <w:szCs w:val="28"/>
        </w:rPr>
        <w:t>вания, их логический и статистический анализ, разработка карты наблюдения и обследования 125 больных острыми инфекционными заболеваниями; формир</w:t>
      </w:r>
      <w:r>
        <w:rPr>
          <w:szCs w:val="28"/>
        </w:rPr>
        <w:t>о</w:t>
      </w:r>
      <w:r>
        <w:rPr>
          <w:szCs w:val="28"/>
        </w:rPr>
        <w:t>вание групп наблюдения, обосновании и сформулированы основные полож</w:t>
      </w:r>
      <w:r>
        <w:rPr>
          <w:szCs w:val="28"/>
        </w:rPr>
        <w:t>е</w:t>
      </w:r>
      <w:r>
        <w:rPr>
          <w:szCs w:val="28"/>
        </w:rPr>
        <w:t>ния, выводы и практические рекомендации. Оформлены диссертация и автор</w:t>
      </w:r>
      <w:r>
        <w:rPr>
          <w:szCs w:val="28"/>
        </w:rPr>
        <w:t>е</w:t>
      </w:r>
      <w:r>
        <w:rPr>
          <w:szCs w:val="28"/>
        </w:rPr>
        <w:t>ферат. Все разделы диссертации отображены в публикациях специализирова</w:t>
      </w:r>
      <w:r>
        <w:rPr>
          <w:szCs w:val="28"/>
        </w:rPr>
        <w:t>н</w:t>
      </w:r>
      <w:r>
        <w:rPr>
          <w:szCs w:val="28"/>
        </w:rPr>
        <w:t>ных журналов, которые рекомендованы ВАК Украины.</w:t>
      </w:r>
    </w:p>
    <w:p w:rsidR="00C16B08" w:rsidRDefault="00C16B08" w:rsidP="00C16B08">
      <w:pPr>
        <w:pStyle w:val="a6"/>
        <w:spacing w:line="360" w:lineRule="auto"/>
        <w:ind w:firstLine="709"/>
        <w:jc w:val="both"/>
        <w:rPr>
          <w:szCs w:val="28"/>
        </w:rPr>
      </w:pPr>
      <w:r>
        <w:rPr>
          <w:b/>
          <w:szCs w:val="28"/>
        </w:rPr>
        <w:t>Апробация результатов диссертации.</w:t>
      </w:r>
      <w:r>
        <w:rPr>
          <w:szCs w:val="28"/>
        </w:rPr>
        <w:t xml:space="preserve"> Материалы диссертации долож</w:t>
      </w:r>
      <w:r>
        <w:rPr>
          <w:szCs w:val="28"/>
        </w:rPr>
        <w:t>е</w:t>
      </w:r>
      <w:r>
        <w:rPr>
          <w:szCs w:val="28"/>
        </w:rPr>
        <w:t>ны и обсуждены на: V Всеукраинской научно-практической конференции «В</w:t>
      </w:r>
      <w:r>
        <w:rPr>
          <w:szCs w:val="28"/>
        </w:rPr>
        <w:t>о</w:t>
      </w:r>
      <w:r>
        <w:rPr>
          <w:szCs w:val="28"/>
        </w:rPr>
        <w:t>просы иммунологии в педиатрии» (Форос, 2005г.); Международной научно-практической конференции «Внутриклеточные инфекции и состояние здоровья детей в XXI веке» (Донецк, 2005г.); Всеукраинской научно-практической ко</w:t>
      </w:r>
      <w:r>
        <w:rPr>
          <w:szCs w:val="28"/>
        </w:rPr>
        <w:t>н</w:t>
      </w:r>
      <w:r>
        <w:rPr>
          <w:szCs w:val="28"/>
        </w:rPr>
        <w:t>ференции «TORCH-инфекции: диагностика, лечение и профилактика» (Мирг</w:t>
      </w:r>
      <w:r>
        <w:rPr>
          <w:szCs w:val="28"/>
        </w:rPr>
        <w:t>о</w:t>
      </w:r>
      <w:r>
        <w:rPr>
          <w:szCs w:val="28"/>
        </w:rPr>
        <w:t xml:space="preserve">род, 2006г.); Всеукраинской научно-практической конференции «TORCH-инфекции: диагностика, лечение и профилактика» (Тернополь, 2007г.); VII Всеукраинской научно-практической конференции «Вопросы иммунологии в педиатрии» (Днепропетровск, 2007г.); II Международной научно-практической </w:t>
      </w:r>
      <w:r>
        <w:rPr>
          <w:szCs w:val="28"/>
        </w:rPr>
        <w:lastRenderedPageBreak/>
        <w:t>конференции «Внутриклеточные инфекции и состояние здоровья детей в XXI веке» (Донецк, 2008г.).</w:t>
      </w:r>
    </w:p>
    <w:p w:rsidR="00C16B08" w:rsidRDefault="00C16B08" w:rsidP="00C16B08">
      <w:pPr>
        <w:pStyle w:val="a6"/>
        <w:spacing w:line="360" w:lineRule="auto"/>
        <w:ind w:firstLine="709"/>
        <w:jc w:val="both"/>
        <w:rPr>
          <w:szCs w:val="28"/>
        </w:rPr>
      </w:pPr>
      <w:r>
        <w:rPr>
          <w:b/>
          <w:szCs w:val="28"/>
        </w:rPr>
        <w:t>Публикации.</w:t>
      </w:r>
      <w:r>
        <w:rPr>
          <w:szCs w:val="28"/>
        </w:rPr>
        <w:t xml:space="preserve"> По материалам диссертации опубликованы 10 научных р</w:t>
      </w:r>
      <w:r>
        <w:rPr>
          <w:szCs w:val="28"/>
        </w:rPr>
        <w:t>а</w:t>
      </w:r>
      <w:r>
        <w:rPr>
          <w:szCs w:val="28"/>
        </w:rPr>
        <w:t>бот, 4 – в изданиях, рекомендованных ВАК Украины, из них самостоятельно – 1, в соавторстве – 9.</w:t>
      </w:r>
    </w:p>
    <w:p w:rsidR="00C16B08" w:rsidRDefault="00C16B08" w:rsidP="00C16B08">
      <w:pPr>
        <w:pStyle w:val="a6"/>
        <w:spacing w:line="360" w:lineRule="auto"/>
        <w:ind w:firstLine="709"/>
        <w:jc w:val="both"/>
        <w:rPr>
          <w:szCs w:val="28"/>
        </w:rPr>
      </w:pPr>
      <w:r>
        <w:rPr>
          <w:b/>
          <w:szCs w:val="28"/>
        </w:rPr>
        <w:t>Объем и структура диссертации.</w:t>
      </w:r>
      <w:r>
        <w:rPr>
          <w:szCs w:val="28"/>
        </w:rPr>
        <w:t xml:space="preserve"> Материалы диссертации изложены на 133 страницах печатного текста, объем которого включает вступление, обзор литературы, основные направления исследований, характеристику материалов и методов исследования, результатов собственных исследований, анализ и обобщение результатов исследований, выводы, практические рекомендации. Перечень использованной литературы составляет 186 наименований, из них 38 зарубежных, и занимает 20 страниц. Результаты исследований иллюстриров</w:t>
      </w:r>
      <w:r>
        <w:rPr>
          <w:szCs w:val="28"/>
        </w:rPr>
        <w:t>а</w:t>
      </w:r>
      <w:r>
        <w:rPr>
          <w:szCs w:val="28"/>
        </w:rPr>
        <w:t xml:space="preserve">ны 24 таблицами, виписками из историй болезни. </w:t>
      </w:r>
    </w:p>
    <w:p w:rsidR="00C16B08" w:rsidRDefault="00C16B08" w:rsidP="00C16B08">
      <w:pPr>
        <w:pStyle w:val="a6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      </w:t>
      </w:r>
    </w:p>
    <w:p w:rsidR="00C16B08" w:rsidRDefault="00C16B08" w:rsidP="00C16B08">
      <w:pPr>
        <w:pStyle w:val="a6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  </w:t>
      </w:r>
    </w:p>
    <w:p w:rsidR="00C16B08" w:rsidRDefault="00C16B08" w:rsidP="00C16B08">
      <w:pPr>
        <w:pStyle w:val="a6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 </w:t>
      </w:r>
    </w:p>
    <w:p w:rsidR="00C16B08" w:rsidRDefault="00C16B08" w:rsidP="00C16B08">
      <w:pPr>
        <w:pStyle w:val="a6"/>
        <w:spacing w:line="360" w:lineRule="auto"/>
        <w:ind w:firstLine="709"/>
        <w:jc w:val="both"/>
        <w:rPr>
          <w:szCs w:val="28"/>
        </w:rPr>
      </w:pPr>
    </w:p>
    <w:p w:rsidR="00C16B08" w:rsidRDefault="00C16B08" w:rsidP="00C16B08">
      <w:pPr>
        <w:pStyle w:val="a6"/>
        <w:spacing w:line="360" w:lineRule="auto"/>
        <w:jc w:val="both"/>
        <w:rPr>
          <w:szCs w:val="28"/>
        </w:rPr>
      </w:pPr>
    </w:p>
    <w:p w:rsidR="00C16B08" w:rsidRDefault="00C16B08" w:rsidP="00C16B08">
      <w:pPr>
        <w:pStyle w:val="a6"/>
        <w:spacing w:line="360" w:lineRule="auto"/>
        <w:jc w:val="both"/>
        <w:rPr>
          <w:szCs w:val="28"/>
        </w:rPr>
      </w:pPr>
    </w:p>
    <w:p w:rsidR="00C16B08" w:rsidRDefault="00C16B08" w:rsidP="00C16B08">
      <w:pPr>
        <w:pStyle w:val="a6"/>
        <w:spacing w:line="360" w:lineRule="auto"/>
        <w:jc w:val="both"/>
        <w:rPr>
          <w:szCs w:val="28"/>
        </w:rPr>
      </w:pPr>
    </w:p>
    <w:p w:rsidR="00C16B08" w:rsidRDefault="00C16B08" w:rsidP="00C16B08">
      <w:pPr>
        <w:pStyle w:val="a6"/>
        <w:spacing w:line="360" w:lineRule="auto"/>
        <w:jc w:val="both"/>
        <w:rPr>
          <w:szCs w:val="28"/>
        </w:rPr>
      </w:pPr>
    </w:p>
    <w:p w:rsidR="00C16B08" w:rsidRDefault="00C16B08" w:rsidP="00C16B08">
      <w:pPr>
        <w:pStyle w:val="a6"/>
        <w:spacing w:line="360" w:lineRule="auto"/>
        <w:jc w:val="both"/>
        <w:rPr>
          <w:szCs w:val="28"/>
        </w:rPr>
      </w:pPr>
    </w:p>
    <w:p w:rsidR="00C16B08" w:rsidRDefault="00C16B08" w:rsidP="00C16B08">
      <w:pPr>
        <w:pStyle w:val="a6"/>
        <w:spacing w:line="360" w:lineRule="auto"/>
        <w:jc w:val="both"/>
        <w:rPr>
          <w:szCs w:val="28"/>
        </w:rPr>
      </w:pPr>
    </w:p>
    <w:p w:rsidR="00C16B08" w:rsidRDefault="00C16B08" w:rsidP="00C16B08">
      <w:pPr>
        <w:pStyle w:val="a6"/>
        <w:spacing w:line="360" w:lineRule="auto"/>
        <w:jc w:val="both"/>
        <w:rPr>
          <w:szCs w:val="28"/>
        </w:rPr>
      </w:pPr>
    </w:p>
    <w:p w:rsidR="00C16B08" w:rsidRDefault="00C16B08" w:rsidP="00C16B08">
      <w:pPr>
        <w:pStyle w:val="a6"/>
        <w:spacing w:line="360" w:lineRule="auto"/>
        <w:jc w:val="both"/>
        <w:rPr>
          <w:szCs w:val="28"/>
        </w:rPr>
      </w:pPr>
    </w:p>
    <w:p w:rsidR="00C16B08" w:rsidRDefault="00C16B08" w:rsidP="00C16B08">
      <w:pPr>
        <w:pStyle w:val="a6"/>
        <w:spacing w:line="360" w:lineRule="auto"/>
        <w:jc w:val="both"/>
        <w:rPr>
          <w:szCs w:val="28"/>
        </w:rPr>
      </w:pPr>
    </w:p>
    <w:p w:rsidR="00C16B08" w:rsidRDefault="00C16B08" w:rsidP="00C16B08">
      <w:pPr>
        <w:pStyle w:val="a6"/>
        <w:spacing w:line="360" w:lineRule="auto"/>
        <w:jc w:val="both"/>
        <w:rPr>
          <w:szCs w:val="28"/>
        </w:rPr>
      </w:pPr>
    </w:p>
    <w:p w:rsidR="00C16B08" w:rsidRDefault="00C16B08" w:rsidP="00C16B08">
      <w:pPr>
        <w:pStyle w:val="a6"/>
        <w:spacing w:line="360" w:lineRule="auto"/>
        <w:jc w:val="both"/>
        <w:rPr>
          <w:szCs w:val="28"/>
        </w:rPr>
      </w:pPr>
    </w:p>
    <w:p w:rsidR="00C16B08" w:rsidRDefault="00C16B08" w:rsidP="00C16B08">
      <w:pPr>
        <w:pStyle w:val="a6"/>
        <w:spacing w:line="360" w:lineRule="auto"/>
        <w:ind w:firstLine="709"/>
        <w:jc w:val="center"/>
        <w:rPr>
          <w:b/>
          <w:szCs w:val="28"/>
        </w:rPr>
      </w:pPr>
      <w:r>
        <w:rPr>
          <w:b/>
          <w:szCs w:val="28"/>
        </w:rPr>
        <w:t>ВЫВОДЫ</w:t>
      </w:r>
    </w:p>
    <w:p w:rsidR="00C16B08" w:rsidRDefault="00C16B08" w:rsidP="00C16B08">
      <w:pPr>
        <w:pStyle w:val="a6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В диссертационной работе изучено влияние активированных форм сопу</w:t>
      </w:r>
      <w:r>
        <w:rPr>
          <w:szCs w:val="28"/>
        </w:rPr>
        <w:t>т</w:t>
      </w:r>
      <w:r>
        <w:rPr>
          <w:szCs w:val="28"/>
        </w:rPr>
        <w:t>ствующей Эпштейна-Барр вирусной инфекции на течение инфекционного пр</w:t>
      </w:r>
      <w:r>
        <w:rPr>
          <w:szCs w:val="28"/>
        </w:rPr>
        <w:t>о</w:t>
      </w:r>
      <w:r>
        <w:rPr>
          <w:szCs w:val="28"/>
        </w:rPr>
        <w:t>цесса у детей, больных острыми респираторными инфекциями, острыми к</w:t>
      </w:r>
      <w:r>
        <w:rPr>
          <w:szCs w:val="28"/>
        </w:rPr>
        <w:t>и</w:t>
      </w:r>
      <w:r>
        <w:rPr>
          <w:szCs w:val="28"/>
        </w:rPr>
        <w:t>шечными инфекциями, гнойными менингитами, и достигнуто решение акт</w:t>
      </w:r>
      <w:r>
        <w:rPr>
          <w:szCs w:val="28"/>
        </w:rPr>
        <w:t>у</w:t>
      </w:r>
      <w:r>
        <w:rPr>
          <w:szCs w:val="28"/>
        </w:rPr>
        <w:t>альной научной задачи современной детской инфектологии – улучшение по</w:t>
      </w:r>
      <w:r>
        <w:rPr>
          <w:szCs w:val="28"/>
        </w:rPr>
        <w:t>д</w:t>
      </w:r>
      <w:r>
        <w:rPr>
          <w:szCs w:val="28"/>
        </w:rPr>
        <w:t>хода в оценке негладкого течения различных инфекционных болезней, связа</w:t>
      </w:r>
      <w:r>
        <w:rPr>
          <w:szCs w:val="28"/>
        </w:rPr>
        <w:t>н</w:t>
      </w:r>
      <w:r>
        <w:rPr>
          <w:szCs w:val="28"/>
        </w:rPr>
        <w:t>ного с активацией ЭБВ-инфекции, а также их прогноза и эффективности леч</w:t>
      </w:r>
      <w:r>
        <w:rPr>
          <w:szCs w:val="28"/>
        </w:rPr>
        <w:t>е</w:t>
      </w:r>
      <w:r>
        <w:rPr>
          <w:szCs w:val="28"/>
        </w:rPr>
        <w:t xml:space="preserve">ния с учетом применения специфического иммуноглобулина против ЭБВ. </w:t>
      </w:r>
    </w:p>
    <w:p w:rsidR="00C16B08" w:rsidRDefault="00C16B08" w:rsidP="00C16B08">
      <w:pPr>
        <w:pStyle w:val="a6"/>
        <w:spacing w:line="360" w:lineRule="auto"/>
        <w:ind w:firstLine="709"/>
        <w:jc w:val="both"/>
        <w:rPr>
          <w:szCs w:val="28"/>
        </w:rPr>
      </w:pPr>
    </w:p>
    <w:p w:rsidR="00C16B08" w:rsidRDefault="00C16B08" w:rsidP="00C16B08">
      <w:pPr>
        <w:pStyle w:val="a6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1. У детей, больных острыми инфекционными заболеваниями, выявлена активация сопутствующей Эпштейна-Барр вирусной инфекции при ОРИ у 46,8%, ОКИ – 47,7%, гнойных менингитах – 50% больных.</w:t>
      </w:r>
    </w:p>
    <w:p w:rsidR="00C16B08" w:rsidRDefault="00C16B08" w:rsidP="00C16B08">
      <w:pPr>
        <w:pStyle w:val="a6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2. Частота выявления и степень активации Эпштейна-Барр вирусной и</w:t>
      </w:r>
      <w:r>
        <w:rPr>
          <w:szCs w:val="28"/>
        </w:rPr>
        <w:t>н</w:t>
      </w:r>
      <w:r>
        <w:rPr>
          <w:szCs w:val="28"/>
        </w:rPr>
        <w:t>фекции при ОРИ, ОКИ, гнойных менингитах у детей не зависели от этиологии, нозологии и тяжести основного заболевания.</w:t>
      </w:r>
    </w:p>
    <w:p w:rsidR="00C16B08" w:rsidRDefault="00C16B08" w:rsidP="00C16B08">
      <w:pPr>
        <w:pStyle w:val="a6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3. Активированные формы Эпштейна-Барр вирусной инфекции приводят к утяжелению клинической картины острых инфекционных заболеваний, более длительному течению болезни, неэффективности стандартного лечения.</w:t>
      </w:r>
    </w:p>
    <w:p w:rsidR="00C16B08" w:rsidRDefault="00C16B08" w:rsidP="00C16B08">
      <w:pPr>
        <w:pStyle w:val="a6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4. У детей, больных острыми инфекционными заболеваниями, отмечены как количественные, так и функциональные изменения показателей клеточного (СD3, СD4, СD22, СD8+лимфоцитов) и гуморального (Ig А, Ig М, Ig G) имм</w:t>
      </w:r>
      <w:r>
        <w:rPr>
          <w:szCs w:val="28"/>
        </w:rPr>
        <w:t>у</w:t>
      </w:r>
      <w:r>
        <w:rPr>
          <w:szCs w:val="28"/>
        </w:rPr>
        <w:t>нитета, наиболее выраженные при острой и реактивированной формах Э</w:t>
      </w:r>
      <w:r>
        <w:rPr>
          <w:szCs w:val="28"/>
        </w:rPr>
        <w:t>п</w:t>
      </w:r>
      <w:r>
        <w:rPr>
          <w:szCs w:val="28"/>
        </w:rPr>
        <w:t>штейна–Барр вирусной инфекции.</w:t>
      </w:r>
    </w:p>
    <w:p w:rsidR="00C16B08" w:rsidRDefault="00C16B08" w:rsidP="00C16B08">
      <w:pPr>
        <w:pStyle w:val="a6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5. Выявление острой, реактивированной и персистирующей форм ЭБВ-инфекции при острых инфекционных заболеваниях у детей обосновывает </w:t>
      </w:r>
      <w:r>
        <w:rPr>
          <w:szCs w:val="28"/>
        </w:rPr>
        <w:lastRenderedPageBreak/>
        <w:t>цел</w:t>
      </w:r>
      <w:r>
        <w:rPr>
          <w:szCs w:val="28"/>
        </w:rPr>
        <w:t>е</w:t>
      </w:r>
      <w:r>
        <w:rPr>
          <w:szCs w:val="28"/>
        </w:rPr>
        <w:t>сообразность применения в комплексной терапии специфического иммуногл</w:t>
      </w:r>
      <w:r>
        <w:rPr>
          <w:szCs w:val="28"/>
        </w:rPr>
        <w:t>о</w:t>
      </w:r>
      <w:r>
        <w:rPr>
          <w:szCs w:val="28"/>
        </w:rPr>
        <w:t>булина против ЭБВ.</w:t>
      </w:r>
    </w:p>
    <w:p w:rsidR="00C16B08" w:rsidRDefault="00C16B08" w:rsidP="00C16B08">
      <w:pPr>
        <w:pStyle w:val="a6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6. Обоснована и доказана клиническая эффективность специфического иммуноглобулина против ЭБВ в комплексной терапии острых респираторных инфекций у детей, протекающих на фоне ЭБВ-инфекции. </w:t>
      </w:r>
    </w:p>
    <w:p w:rsidR="00C16B08" w:rsidRDefault="00C16B08" w:rsidP="00C16B08">
      <w:pPr>
        <w:pStyle w:val="a6"/>
        <w:spacing w:line="360" w:lineRule="auto"/>
        <w:ind w:firstLine="709"/>
        <w:jc w:val="both"/>
        <w:rPr>
          <w:szCs w:val="28"/>
        </w:rPr>
      </w:pPr>
    </w:p>
    <w:p w:rsidR="00C16B08" w:rsidRDefault="00C16B08" w:rsidP="00C16B08">
      <w:pPr>
        <w:pStyle w:val="a6"/>
        <w:spacing w:line="360" w:lineRule="auto"/>
        <w:ind w:firstLine="709"/>
        <w:jc w:val="both"/>
        <w:rPr>
          <w:szCs w:val="28"/>
        </w:rPr>
      </w:pPr>
    </w:p>
    <w:p w:rsidR="00C16B08" w:rsidRDefault="00C16B08" w:rsidP="00C16B08">
      <w:pPr>
        <w:pStyle w:val="a6"/>
        <w:spacing w:line="360" w:lineRule="auto"/>
        <w:ind w:firstLine="709"/>
        <w:jc w:val="both"/>
        <w:rPr>
          <w:szCs w:val="28"/>
        </w:rPr>
      </w:pPr>
    </w:p>
    <w:p w:rsidR="00C16B08" w:rsidRDefault="00C16B08" w:rsidP="00C16B08">
      <w:pPr>
        <w:pStyle w:val="a6"/>
        <w:spacing w:line="360" w:lineRule="auto"/>
        <w:ind w:firstLine="709"/>
        <w:jc w:val="both"/>
        <w:rPr>
          <w:szCs w:val="28"/>
        </w:rPr>
      </w:pPr>
    </w:p>
    <w:p w:rsidR="00C16B08" w:rsidRDefault="00C16B08" w:rsidP="00C16B08">
      <w:pPr>
        <w:pStyle w:val="a6"/>
        <w:spacing w:line="360" w:lineRule="auto"/>
        <w:ind w:firstLine="709"/>
        <w:jc w:val="both"/>
        <w:rPr>
          <w:szCs w:val="28"/>
        </w:rPr>
      </w:pPr>
    </w:p>
    <w:p w:rsidR="00C16B08" w:rsidRDefault="00C16B08" w:rsidP="00C16B08">
      <w:pPr>
        <w:pStyle w:val="a6"/>
        <w:spacing w:line="360" w:lineRule="auto"/>
        <w:ind w:firstLine="709"/>
        <w:jc w:val="both"/>
        <w:rPr>
          <w:szCs w:val="28"/>
        </w:rPr>
      </w:pPr>
    </w:p>
    <w:p w:rsidR="00C16B08" w:rsidRDefault="00C16B08" w:rsidP="00C16B08">
      <w:pPr>
        <w:pStyle w:val="a6"/>
        <w:spacing w:line="360" w:lineRule="auto"/>
        <w:ind w:firstLine="709"/>
        <w:jc w:val="both"/>
        <w:rPr>
          <w:szCs w:val="28"/>
        </w:rPr>
      </w:pPr>
    </w:p>
    <w:p w:rsidR="00C16B08" w:rsidRDefault="00C16B08" w:rsidP="00C16B08">
      <w:pPr>
        <w:pStyle w:val="a6"/>
        <w:spacing w:line="360" w:lineRule="auto"/>
        <w:ind w:firstLine="709"/>
        <w:jc w:val="both"/>
        <w:rPr>
          <w:szCs w:val="28"/>
        </w:rPr>
      </w:pPr>
    </w:p>
    <w:p w:rsidR="00C16B08" w:rsidRDefault="00C16B08" w:rsidP="00C16B08">
      <w:pPr>
        <w:pStyle w:val="a6"/>
        <w:spacing w:line="360" w:lineRule="auto"/>
        <w:ind w:firstLine="709"/>
        <w:jc w:val="both"/>
        <w:rPr>
          <w:szCs w:val="28"/>
        </w:rPr>
      </w:pPr>
    </w:p>
    <w:p w:rsidR="00C16B08" w:rsidRDefault="00C16B08" w:rsidP="00C16B08">
      <w:pPr>
        <w:pStyle w:val="a6"/>
        <w:spacing w:line="360" w:lineRule="auto"/>
        <w:ind w:firstLine="709"/>
        <w:jc w:val="both"/>
        <w:rPr>
          <w:szCs w:val="28"/>
        </w:rPr>
      </w:pPr>
    </w:p>
    <w:p w:rsidR="00C16B08" w:rsidRDefault="00C16B08" w:rsidP="00C16B08">
      <w:pPr>
        <w:pStyle w:val="a6"/>
        <w:spacing w:line="360" w:lineRule="auto"/>
        <w:ind w:firstLine="709"/>
        <w:jc w:val="both"/>
        <w:rPr>
          <w:szCs w:val="28"/>
        </w:rPr>
      </w:pPr>
    </w:p>
    <w:p w:rsidR="00C16B08" w:rsidRDefault="00C16B08" w:rsidP="00C16B08">
      <w:pPr>
        <w:pStyle w:val="a6"/>
        <w:spacing w:line="360" w:lineRule="auto"/>
        <w:ind w:firstLine="709"/>
        <w:jc w:val="both"/>
        <w:rPr>
          <w:szCs w:val="28"/>
        </w:rPr>
      </w:pPr>
    </w:p>
    <w:p w:rsidR="00C16B08" w:rsidRDefault="00C16B08" w:rsidP="00C16B08">
      <w:pPr>
        <w:pStyle w:val="a6"/>
        <w:spacing w:line="360" w:lineRule="auto"/>
        <w:ind w:firstLine="709"/>
        <w:jc w:val="both"/>
        <w:rPr>
          <w:szCs w:val="28"/>
        </w:rPr>
      </w:pPr>
    </w:p>
    <w:p w:rsidR="00C16B08" w:rsidRDefault="00C16B08" w:rsidP="00C16B08">
      <w:pPr>
        <w:pStyle w:val="a6"/>
        <w:spacing w:line="360" w:lineRule="auto"/>
        <w:ind w:firstLine="709"/>
        <w:jc w:val="both"/>
        <w:rPr>
          <w:szCs w:val="28"/>
        </w:rPr>
      </w:pPr>
    </w:p>
    <w:p w:rsidR="00C16B08" w:rsidRDefault="00C16B08" w:rsidP="00C16B08">
      <w:pPr>
        <w:pStyle w:val="a6"/>
        <w:spacing w:line="360" w:lineRule="auto"/>
        <w:ind w:firstLine="709"/>
        <w:jc w:val="both"/>
        <w:rPr>
          <w:szCs w:val="28"/>
        </w:rPr>
      </w:pPr>
    </w:p>
    <w:p w:rsidR="00C16B08" w:rsidRDefault="00C16B08" w:rsidP="00C16B08">
      <w:pPr>
        <w:pStyle w:val="a6"/>
        <w:spacing w:line="360" w:lineRule="auto"/>
        <w:ind w:firstLine="709"/>
        <w:jc w:val="both"/>
        <w:rPr>
          <w:szCs w:val="28"/>
        </w:rPr>
      </w:pPr>
    </w:p>
    <w:p w:rsidR="00C16B08" w:rsidRDefault="00C16B08" w:rsidP="00C16B08">
      <w:pPr>
        <w:pStyle w:val="a6"/>
        <w:spacing w:line="360" w:lineRule="auto"/>
        <w:ind w:firstLine="709"/>
        <w:jc w:val="both"/>
        <w:rPr>
          <w:szCs w:val="28"/>
        </w:rPr>
      </w:pPr>
    </w:p>
    <w:p w:rsidR="00C16B08" w:rsidRDefault="00C16B08" w:rsidP="00C16B08">
      <w:pPr>
        <w:pStyle w:val="a6"/>
        <w:spacing w:line="360" w:lineRule="auto"/>
        <w:ind w:firstLine="709"/>
        <w:jc w:val="both"/>
        <w:rPr>
          <w:szCs w:val="28"/>
        </w:rPr>
      </w:pPr>
    </w:p>
    <w:p w:rsidR="00C16B08" w:rsidRDefault="00C16B08" w:rsidP="00C16B08">
      <w:pPr>
        <w:pStyle w:val="a6"/>
        <w:spacing w:line="360" w:lineRule="auto"/>
        <w:ind w:firstLine="709"/>
        <w:jc w:val="both"/>
        <w:rPr>
          <w:szCs w:val="28"/>
        </w:rPr>
      </w:pPr>
    </w:p>
    <w:p w:rsidR="00C16B08" w:rsidRDefault="00C16B08" w:rsidP="00C16B08">
      <w:pPr>
        <w:pStyle w:val="a6"/>
        <w:spacing w:line="360" w:lineRule="auto"/>
        <w:ind w:firstLine="709"/>
        <w:jc w:val="both"/>
        <w:rPr>
          <w:szCs w:val="28"/>
        </w:rPr>
      </w:pPr>
    </w:p>
    <w:p w:rsidR="00C16B08" w:rsidRDefault="00C16B08" w:rsidP="00C16B08">
      <w:pPr>
        <w:pStyle w:val="a6"/>
        <w:spacing w:line="360" w:lineRule="auto"/>
        <w:ind w:firstLine="709"/>
        <w:jc w:val="both"/>
        <w:rPr>
          <w:szCs w:val="28"/>
        </w:rPr>
      </w:pPr>
    </w:p>
    <w:p w:rsidR="00C16B08" w:rsidRDefault="00C16B08" w:rsidP="00C16B08">
      <w:pPr>
        <w:pStyle w:val="a6"/>
        <w:spacing w:line="360" w:lineRule="auto"/>
        <w:ind w:firstLine="709"/>
        <w:jc w:val="both"/>
        <w:rPr>
          <w:szCs w:val="28"/>
        </w:rPr>
      </w:pPr>
    </w:p>
    <w:p w:rsidR="00C16B08" w:rsidRDefault="00C16B08" w:rsidP="00C16B08">
      <w:pPr>
        <w:pStyle w:val="a6"/>
        <w:spacing w:line="360" w:lineRule="auto"/>
        <w:ind w:firstLine="709"/>
        <w:jc w:val="both"/>
        <w:rPr>
          <w:szCs w:val="28"/>
        </w:rPr>
      </w:pPr>
    </w:p>
    <w:p w:rsidR="00C16B08" w:rsidRDefault="00C16B08" w:rsidP="00C16B08">
      <w:pPr>
        <w:pStyle w:val="a6"/>
        <w:spacing w:line="360" w:lineRule="auto"/>
        <w:ind w:firstLine="709"/>
        <w:jc w:val="both"/>
        <w:rPr>
          <w:szCs w:val="28"/>
        </w:rPr>
      </w:pPr>
    </w:p>
    <w:p w:rsidR="00C16B08" w:rsidRDefault="00C16B08" w:rsidP="00C16B08">
      <w:pPr>
        <w:pStyle w:val="a6"/>
        <w:spacing w:line="360" w:lineRule="auto"/>
        <w:ind w:firstLine="709"/>
        <w:jc w:val="both"/>
        <w:rPr>
          <w:szCs w:val="28"/>
        </w:rPr>
      </w:pPr>
    </w:p>
    <w:p w:rsidR="00C16B08" w:rsidRDefault="00C16B08" w:rsidP="00C16B08">
      <w:pPr>
        <w:pStyle w:val="a6"/>
        <w:spacing w:line="360" w:lineRule="auto"/>
        <w:ind w:firstLine="709"/>
        <w:jc w:val="both"/>
        <w:rPr>
          <w:szCs w:val="28"/>
        </w:rPr>
      </w:pPr>
    </w:p>
    <w:p w:rsidR="00C16B08" w:rsidRDefault="00C16B08" w:rsidP="00C16B08">
      <w:pPr>
        <w:pStyle w:val="a6"/>
        <w:spacing w:line="360" w:lineRule="auto"/>
        <w:ind w:firstLine="709"/>
        <w:jc w:val="both"/>
        <w:rPr>
          <w:szCs w:val="28"/>
        </w:rPr>
      </w:pPr>
    </w:p>
    <w:p w:rsidR="00C16B08" w:rsidRDefault="00C16B08" w:rsidP="00C16B08">
      <w:pPr>
        <w:pStyle w:val="a6"/>
        <w:spacing w:line="360" w:lineRule="auto"/>
        <w:ind w:firstLine="709"/>
        <w:jc w:val="both"/>
        <w:rPr>
          <w:szCs w:val="28"/>
        </w:rPr>
      </w:pPr>
    </w:p>
    <w:p w:rsidR="00C16B08" w:rsidRDefault="00C16B08" w:rsidP="00C16B0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ПРАКТИЧЕСКИЕ РЕКОМЕНДАЦИИ</w:t>
      </w:r>
    </w:p>
    <w:p w:rsidR="00C16B08" w:rsidRDefault="00C16B08" w:rsidP="00C16B08">
      <w:pPr>
        <w:spacing w:line="360" w:lineRule="auto"/>
        <w:jc w:val="center"/>
        <w:rPr>
          <w:sz w:val="28"/>
          <w:szCs w:val="28"/>
        </w:rPr>
      </w:pPr>
    </w:p>
    <w:p w:rsidR="00C16B08" w:rsidRDefault="00C16B08" w:rsidP="00C16B08">
      <w:pPr>
        <w:pStyle w:val="a6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1. Наряду с общепринятыми критериями оценки течения острых инфе</w:t>
      </w:r>
      <w:r>
        <w:rPr>
          <w:szCs w:val="28"/>
        </w:rPr>
        <w:t>к</w:t>
      </w:r>
      <w:r>
        <w:rPr>
          <w:szCs w:val="28"/>
        </w:rPr>
        <w:t>ционных заболеваний, существенное значение имеет определение уровня а</w:t>
      </w:r>
      <w:r>
        <w:rPr>
          <w:szCs w:val="28"/>
        </w:rPr>
        <w:t>к</w:t>
      </w:r>
      <w:r>
        <w:rPr>
          <w:szCs w:val="28"/>
        </w:rPr>
        <w:t>тивности сопутствующей ЭБВ-инфекции, что можно использовать как допо</w:t>
      </w:r>
      <w:r>
        <w:rPr>
          <w:szCs w:val="28"/>
        </w:rPr>
        <w:t>л</w:t>
      </w:r>
      <w:r>
        <w:rPr>
          <w:szCs w:val="28"/>
        </w:rPr>
        <w:t>нительный критерий для оценки тяжести и прогноза основного заболевания, а также планирования лечебной тактики.</w:t>
      </w:r>
    </w:p>
    <w:p w:rsidR="00C16B08" w:rsidRDefault="00C16B08" w:rsidP="00C16B08">
      <w:pPr>
        <w:pStyle w:val="a6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2. Методика применения специфического иммуноглобулина против ЭБВ: вводится внутримышечно 1 раз в день, через день, №5, в разовой дозе соотве</w:t>
      </w:r>
      <w:r>
        <w:rPr>
          <w:szCs w:val="28"/>
        </w:rPr>
        <w:t>т</w:t>
      </w:r>
      <w:r>
        <w:rPr>
          <w:szCs w:val="28"/>
        </w:rPr>
        <w:t>ственно возрасту - до 3 лет – 1,5 мл;  после 3 лет – 3 мл на одно введение.</w:t>
      </w:r>
    </w:p>
    <w:p w:rsidR="00C16B08" w:rsidRDefault="00C16B08" w:rsidP="00C16B08">
      <w:pPr>
        <w:pStyle w:val="a6"/>
        <w:spacing w:line="360" w:lineRule="auto"/>
        <w:jc w:val="both"/>
        <w:rPr>
          <w:szCs w:val="28"/>
        </w:rPr>
      </w:pPr>
    </w:p>
    <w:p w:rsidR="00C16B08" w:rsidRDefault="00C16B08" w:rsidP="00C16B08">
      <w:pPr>
        <w:pStyle w:val="a6"/>
        <w:spacing w:line="360" w:lineRule="auto"/>
        <w:jc w:val="both"/>
        <w:rPr>
          <w:szCs w:val="28"/>
        </w:rPr>
      </w:pPr>
    </w:p>
    <w:p w:rsidR="00C16B08" w:rsidRDefault="00C16B08" w:rsidP="00C16B08">
      <w:pPr>
        <w:pStyle w:val="a6"/>
        <w:spacing w:line="360" w:lineRule="auto"/>
        <w:jc w:val="both"/>
        <w:rPr>
          <w:szCs w:val="28"/>
        </w:rPr>
      </w:pPr>
    </w:p>
    <w:p w:rsidR="00C16B08" w:rsidRDefault="00C16B08" w:rsidP="00C16B08">
      <w:pPr>
        <w:pStyle w:val="a6"/>
        <w:spacing w:line="360" w:lineRule="auto"/>
        <w:jc w:val="both"/>
        <w:rPr>
          <w:szCs w:val="28"/>
        </w:rPr>
      </w:pPr>
    </w:p>
    <w:p w:rsidR="00C16B08" w:rsidRDefault="00C16B08" w:rsidP="00C16B08">
      <w:pPr>
        <w:pStyle w:val="a6"/>
        <w:spacing w:line="360" w:lineRule="auto"/>
        <w:jc w:val="both"/>
        <w:rPr>
          <w:szCs w:val="28"/>
        </w:rPr>
      </w:pPr>
    </w:p>
    <w:p w:rsidR="00C16B08" w:rsidRDefault="00C16B08" w:rsidP="00C16B08">
      <w:pPr>
        <w:pStyle w:val="a6"/>
        <w:spacing w:line="360" w:lineRule="auto"/>
        <w:jc w:val="both"/>
        <w:rPr>
          <w:szCs w:val="28"/>
        </w:rPr>
      </w:pPr>
    </w:p>
    <w:p w:rsidR="00C16B08" w:rsidRDefault="00C16B08" w:rsidP="00C16B08">
      <w:pPr>
        <w:pStyle w:val="a6"/>
        <w:spacing w:line="360" w:lineRule="auto"/>
        <w:jc w:val="both"/>
        <w:rPr>
          <w:szCs w:val="28"/>
        </w:rPr>
      </w:pPr>
    </w:p>
    <w:p w:rsidR="00C16B08" w:rsidRDefault="00C16B08" w:rsidP="00C16B08">
      <w:pPr>
        <w:pStyle w:val="a6"/>
        <w:spacing w:line="360" w:lineRule="auto"/>
        <w:jc w:val="both"/>
        <w:rPr>
          <w:szCs w:val="28"/>
        </w:rPr>
      </w:pPr>
    </w:p>
    <w:p w:rsidR="00C16B08" w:rsidRDefault="00C16B08" w:rsidP="00C16B08">
      <w:pPr>
        <w:pStyle w:val="a6"/>
        <w:spacing w:line="360" w:lineRule="auto"/>
        <w:jc w:val="both"/>
        <w:rPr>
          <w:szCs w:val="28"/>
        </w:rPr>
      </w:pPr>
    </w:p>
    <w:p w:rsidR="00C16B08" w:rsidRDefault="00C16B08" w:rsidP="00C16B08">
      <w:pPr>
        <w:pStyle w:val="a6"/>
        <w:spacing w:line="360" w:lineRule="auto"/>
        <w:jc w:val="both"/>
        <w:rPr>
          <w:szCs w:val="28"/>
        </w:rPr>
      </w:pPr>
    </w:p>
    <w:p w:rsidR="00C16B08" w:rsidRDefault="00C16B08" w:rsidP="00C16B08">
      <w:pPr>
        <w:pStyle w:val="a6"/>
        <w:spacing w:line="360" w:lineRule="auto"/>
        <w:jc w:val="both"/>
        <w:rPr>
          <w:szCs w:val="28"/>
        </w:rPr>
      </w:pPr>
    </w:p>
    <w:p w:rsidR="00C16B08" w:rsidRDefault="00C16B08" w:rsidP="00C16B08">
      <w:pPr>
        <w:pStyle w:val="a6"/>
        <w:spacing w:line="360" w:lineRule="auto"/>
        <w:jc w:val="both"/>
        <w:rPr>
          <w:szCs w:val="28"/>
        </w:rPr>
      </w:pPr>
    </w:p>
    <w:p w:rsidR="00C16B08" w:rsidRDefault="00C16B08" w:rsidP="00C16B08">
      <w:pPr>
        <w:pStyle w:val="a6"/>
        <w:spacing w:line="360" w:lineRule="auto"/>
        <w:jc w:val="both"/>
        <w:rPr>
          <w:szCs w:val="28"/>
        </w:rPr>
      </w:pPr>
    </w:p>
    <w:p w:rsidR="00C16B08" w:rsidRDefault="00C16B08" w:rsidP="00C16B08">
      <w:pPr>
        <w:pStyle w:val="a6"/>
        <w:spacing w:line="360" w:lineRule="auto"/>
        <w:jc w:val="both"/>
        <w:rPr>
          <w:szCs w:val="28"/>
        </w:rPr>
      </w:pPr>
    </w:p>
    <w:p w:rsidR="00C16B08" w:rsidRDefault="00C16B08" w:rsidP="00C16B08">
      <w:pPr>
        <w:pStyle w:val="a6"/>
        <w:spacing w:line="360" w:lineRule="auto"/>
        <w:jc w:val="both"/>
        <w:rPr>
          <w:szCs w:val="28"/>
        </w:rPr>
      </w:pPr>
    </w:p>
    <w:p w:rsidR="00C16B08" w:rsidRDefault="00C16B08" w:rsidP="00C16B08">
      <w:pPr>
        <w:pStyle w:val="a6"/>
        <w:spacing w:line="360" w:lineRule="auto"/>
        <w:jc w:val="both"/>
        <w:rPr>
          <w:szCs w:val="28"/>
        </w:rPr>
      </w:pPr>
    </w:p>
    <w:p w:rsidR="00C16B08" w:rsidRDefault="00C16B08" w:rsidP="00C16B08">
      <w:pPr>
        <w:pStyle w:val="a6"/>
        <w:spacing w:line="360" w:lineRule="auto"/>
        <w:jc w:val="both"/>
        <w:rPr>
          <w:szCs w:val="28"/>
        </w:rPr>
      </w:pPr>
    </w:p>
    <w:p w:rsidR="00C16B08" w:rsidRDefault="00C16B08" w:rsidP="00C16B08">
      <w:pPr>
        <w:pStyle w:val="a6"/>
        <w:spacing w:line="360" w:lineRule="auto"/>
        <w:jc w:val="both"/>
        <w:rPr>
          <w:szCs w:val="28"/>
        </w:rPr>
      </w:pPr>
    </w:p>
    <w:p w:rsidR="00C16B08" w:rsidRDefault="00C16B08" w:rsidP="00C16B08">
      <w:pPr>
        <w:pStyle w:val="a6"/>
        <w:spacing w:line="360" w:lineRule="auto"/>
        <w:ind w:firstLine="709"/>
        <w:jc w:val="both"/>
        <w:rPr>
          <w:szCs w:val="28"/>
        </w:rPr>
      </w:pPr>
    </w:p>
    <w:p w:rsidR="00C16B08" w:rsidRDefault="00C16B08" w:rsidP="00C16B08">
      <w:pPr>
        <w:pStyle w:val="a6"/>
        <w:spacing w:line="360" w:lineRule="auto"/>
        <w:ind w:firstLine="709"/>
        <w:jc w:val="both"/>
        <w:rPr>
          <w:szCs w:val="28"/>
        </w:rPr>
      </w:pPr>
    </w:p>
    <w:p w:rsidR="00C16B08" w:rsidRDefault="00C16B08" w:rsidP="00C16B08">
      <w:pPr>
        <w:pStyle w:val="a6"/>
        <w:spacing w:line="360" w:lineRule="auto"/>
        <w:ind w:firstLine="709"/>
        <w:jc w:val="center"/>
        <w:rPr>
          <w:b/>
          <w:szCs w:val="28"/>
        </w:rPr>
      </w:pPr>
      <w:r>
        <w:rPr>
          <w:b/>
          <w:szCs w:val="28"/>
        </w:rPr>
        <w:t>СПИСОК ИСПОЛЬЗОВАННЫХ ИСТОЧНИКОВ</w:t>
      </w:r>
    </w:p>
    <w:p w:rsidR="00C16B08" w:rsidRDefault="00C16B08" w:rsidP="00C16B08">
      <w:pPr>
        <w:pStyle w:val="a6"/>
        <w:spacing w:line="360" w:lineRule="auto"/>
        <w:ind w:firstLine="709"/>
        <w:jc w:val="both"/>
        <w:rPr>
          <w:szCs w:val="28"/>
        </w:rPr>
      </w:pPr>
    </w:p>
    <w:p w:rsidR="00C16B08" w:rsidRDefault="00C16B08" w:rsidP="00A87DA8">
      <w:pPr>
        <w:pStyle w:val="a6"/>
        <w:numPr>
          <w:ilvl w:val="0"/>
          <w:numId w:val="12"/>
        </w:numPr>
        <w:tabs>
          <w:tab w:val="clear" w:pos="1080"/>
          <w:tab w:val="num" w:pos="720"/>
        </w:tabs>
        <w:suppressAutoHyphens w:val="0"/>
        <w:spacing w:after="0" w:line="360" w:lineRule="auto"/>
        <w:ind w:left="720" w:hanging="360"/>
        <w:jc w:val="both"/>
        <w:rPr>
          <w:szCs w:val="28"/>
        </w:rPr>
      </w:pPr>
      <w:r>
        <w:rPr>
          <w:szCs w:val="28"/>
        </w:rPr>
        <w:t>Акатова А.А. Формирование дезадаптивных иммуно-тиреоидно-метаболических взаимосвязей у детей с бронхиальной астмой и зобом при сочетанном воздействии техногенной нагрузки и йодного дефицита / Акатова А.А. Medline.ru – Российский биомедицинский журнал. – 2006. – Т. 7. – С. 415-419.</w:t>
      </w:r>
    </w:p>
    <w:p w:rsidR="00C16B08" w:rsidRDefault="00C16B08" w:rsidP="00A87DA8">
      <w:pPr>
        <w:pStyle w:val="a6"/>
        <w:numPr>
          <w:ilvl w:val="0"/>
          <w:numId w:val="12"/>
        </w:numPr>
        <w:tabs>
          <w:tab w:val="clear" w:pos="1080"/>
          <w:tab w:val="num" w:pos="720"/>
        </w:tabs>
        <w:suppressAutoHyphens w:val="0"/>
        <w:spacing w:after="0" w:line="360" w:lineRule="auto"/>
        <w:ind w:left="720" w:hanging="360"/>
        <w:jc w:val="both"/>
        <w:rPr>
          <w:szCs w:val="28"/>
        </w:rPr>
      </w:pPr>
      <w:r>
        <w:rPr>
          <w:szCs w:val="28"/>
        </w:rPr>
        <w:t>Акивность дегидрогеназ мононуклеаров периферической крови при и</w:t>
      </w:r>
      <w:r>
        <w:rPr>
          <w:szCs w:val="28"/>
        </w:rPr>
        <w:t>н</w:t>
      </w:r>
      <w:r>
        <w:rPr>
          <w:szCs w:val="28"/>
        </w:rPr>
        <w:t>фекционном мононуклеозе у детей /В.В. Новицкий, О.И. Уразова, А.П. Помогаева и др. // Клинич. лабораторная диагностика. –2003. –№1. –С.17-19.</w:t>
      </w:r>
    </w:p>
    <w:p w:rsidR="00C16B08" w:rsidRDefault="00C16B08" w:rsidP="00A87DA8">
      <w:pPr>
        <w:pStyle w:val="a6"/>
        <w:numPr>
          <w:ilvl w:val="0"/>
          <w:numId w:val="12"/>
        </w:numPr>
        <w:tabs>
          <w:tab w:val="clear" w:pos="1080"/>
          <w:tab w:val="num" w:pos="720"/>
        </w:tabs>
        <w:suppressAutoHyphens w:val="0"/>
        <w:spacing w:after="0" w:line="360" w:lineRule="auto"/>
        <w:ind w:left="720" w:hanging="360"/>
        <w:jc w:val="both"/>
        <w:rPr>
          <w:szCs w:val="28"/>
        </w:rPr>
      </w:pPr>
      <w:r>
        <w:rPr>
          <w:szCs w:val="28"/>
        </w:rPr>
        <w:t>Апоптоз и иммунный ответ у детей с острым инфекционным  монону</w:t>
      </w:r>
      <w:r>
        <w:rPr>
          <w:szCs w:val="28"/>
        </w:rPr>
        <w:t>к</w:t>
      </w:r>
      <w:r>
        <w:rPr>
          <w:szCs w:val="28"/>
        </w:rPr>
        <w:t>леозом / Г.Ф. Железнякова, Л.И. Васякина, Н.Е. Монахова и др. //Инфектология, аллергология, инфектология. –2000. –№4. –С.87-90.</w:t>
      </w:r>
    </w:p>
    <w:p w:rsidR="00C16B08" w:rsidRDefault="00C16B08" w:rsidP="00A87DA8">
      <w:pPr>
        <w:pStyle w:val="a6"/>
        <w:numPr>
          <w:ilvl w:val="0"/>
          <w:numId w:val="12"/>
        </w:numPr>
        <w:tabs>
          <w:tab w:val="clear" w:pos="1080"/>
          <w:tab w:val="num" w:pos="720"/>
        </w:tabs>
        <w:suppressAutoHyphens w:val="0"/>
        <w:spacing w:after="0" w:line="360" w:lineRule="auto"/>
        <w:ind w:left="720" w:hanging="360"/>
        <w:jc w:val="both"/>
        <w:rPr>
          <w:szCs w:val="28"/>
        </w:rPr>
      </w:pPr>
      <w:r>
        <w:rPr>
          <w:szCs w:val="28"/>
        </w:rPr>
        <w:lastRenderedPageBreak/>
        <w:t>Ачкасова Т.А. Состояние иммунитета и особенности клиники инфекц</w:t>
      </w:r>
      <w:r>
        <w:rPr>
          <w:szCs w:val="28"/>
        </w:rPr>
        <w:t>и</w:t>
      </w:r>
      <w:r>
        <w:rPr>
          <w:szCs w:val="28"/>
        </w:rPr>
        <w:t>онного мононуклеоза у детей: Дис. канд. мед. наук. –Симферополь, 2002. –170 с.</w:t>
      </w:r>
    </w:p>
    <w:p w:rsidR="00C16B08" w:rsidRDefault="00C16B08" w:rsidP="00A87DA8">
      <w:pPr>
        <w:pStyle w:val="a6"/>
        <w:numPr>
          <w:ilvl w:val="0"/>
          <w:numId w:val="12"/>
        </w:numPr>
        <w:tabs>
          <w:tab w:val="clear" w:pos="1080"/>
          <w:tab w:val="num" w:pos="720"/>
        </w:tabs>
        <w:suppressAutoHyphens w:val="0"/>
        <w:spacing w:after="0" w:line="360" w:lineRule="auto"/>
        <w:ind w:left="720" w:hanging="360"/>
        <w:jc w:val="both"/>
        <w:rPr>
          <w:szCs w:val="28"/>
        </w:rPr>
      </w:pPr>
      <w:r>
        <w:rPr>
          <w:szCs w:val="28"/>
        </w:rPr>
        <w:t>Ачкасова Т.А. Інфекційний мононуклеоз – хвороба чи маркер імунодефіциту / Ачкасова Т.А., Богадельников І.В., Горішняк Л.Х. //Педіатрія, акушерство та гінекологія. –2001. –№4. –С.63-64.</w:t>
      </w:r>
    </w:p>
    <w:p w:rsidR="00C16B08" w:rsidRDefault="00C16B08" w:rsidP="00A87DA8">
      <w:pPr>
        <w:pStyle w:val="a6"/>
        <w:numPr>
          <w:ilvl w:val="0"/>
          <w:numId w:val="12"/>
        </w:numPr>
        <w:tabs>
          <w:tab w:val="clear" w:pos="1080"/>
          <w:tab w:val="num" w:pos="720"/>
        </w:tabs>
        <w:suppressAutoHyphens w:val="0"/>
        <w:spacing w:after="0" w:line="360" w:lineRule="auto"/>
        <w:ind w:left="720" w:hanging="360"/>
        <w:jc w:val="both"/>
        <w:rPr>
          <w:szCs w:val="28"/>
        </w:rPr>
      </w:pPr>
      <w:r>
        <w:rPr>
          <w:szCs w:val="28"/>
        </w:rPr>
        <w:t>Безроднова С.М. Инфекционный мононуклеоз у детей Ставропольского края / С.М. Безроднова, Несвит Е.Ю., Е.Н. Брацыхина //Конгресс педиа</w:t>
      </w:r>
      <w:r>
        <w:rPr>
          <w:szCs w:val="28"/>
        </w:rPr>
        <w:t>т</w:t>
      </w:r>
      <w:r>
        <w:rPr>
          <w:szCs w:val="28"/>
        </w:rPr>
        <w:t>ров-инфекционистов России “Актуальные вопросы инфекционной пат</w:t>
      </w:r>
      <w:r>
        <w:rPr>
          <w:szCs w:val="28"/>
        </w:rPr>
        <w:t>о</w:t>
      </w:r>
      <w:r>
        <w:rPr>
          <w:szCs w:val="28"/>
        </w:rPr>
        <w:t>логии и вакцинопрофилактики у детей”, 4-й: Матер. –М., 2005. –С.32.</w:t>
      </w:r>
    </w:p>
    <w:p w:rsidR="00C16B08" w:rsidRDefault="00C16B08" w:rsidP="00A87DA8">
      <w:pPr>
        <w:pStyle w:val="a6"/>
        <w:numPr>
          <w:ilvl w:val="0"/>
          <w:numId w:val="12"/>
        </w:numPr>
        <w:tabs>
          <w:tab w:val="clear" w:pos="1080"/>
          <w:tab w:val="num" w:pos="720"/>
        </w:tabs>
        <w:suppressAutoHyphens w:val="0"/>
        <w:spacing w:after="0" w:line="360" w:lineRule="auto"/>
        <w:ind w:left="720" w:hanging="360"/>
        <w:rPr>
          <w:szCs w:val="28"/>
        </w:rPr>
      </w:pPr>
      <w:r>
        <w:rPr>
          <w:szCs w:val="28"/>
        </w:rPr>
        <w:t xml:space="preserve">Березина Л.В. Активность Эпштейна – Барр вирусной инфекции при гнойных менингитах у детей / Березина Л.В. Внутриклеточные инфекции и состояние здоровья детей в XXI веке: Матер. Межд. науч.-практ. конф. 25-26 окт. </w:t>
      </w:r>
      <w:smartTag w:uri="urn:schemas-microsoft-com:office:smarttags" w:element="metricconverter">
        <w:smartTagPr>
          <w:attr w:name="ProductID" w:val="2005 г"/>
        </w:smartTagPr>
        <w:r>
          <w:rPr>
            <w:szCs w:val="28"/>
          </w:rPr>
          <w:t>2005 г</w:t>
        </w:r>
      </w:smartTag>
      <w:r>
        <w:rPr>
          <w:szCs w:val="28"/>
        </w:rPr>
        <w:t>., Донецк. – Донецк, 2005. – С.21.</w:t>
      </w:r>
    </w:p>
    <w:p w:rsidR="00C16B08" w:rsidRDefault="00C16B08" w:rsidP="00A87DA8">
      <w:pPr>
        <w:pStyle w:val="a6"/>
        <w:numPr>
          <w:ilvl w:val="0"/>
          <w:numId w:val="12"/>
        </w:numPr>
        <w:tabs>
          <w:tab w:val="clear" w:pos="1080"/>
          <w:tab w:val="num" w:pos="720"/>
        </w:tabs>
        <w:suppressAutoHyphens w:val="0"/>
        <w:spacing w:after="0" w:line="360" w:lineRule="auto"/>
        <w:ind w:left="720" w:hanging="360"/>
        <w:rPr>
          <w:szCs w:val="28"/>
        </w:rPr>
      </w:pPr>
      <w:r>
        <w:rPr>
          <w:szCs w:val="28"/>
        </w:rPr>
        <w:t>Блохина Е.Б. Роль латентной инфекции, вызванной вирусом Эпштейна-Барр, в развитии лимфопролиферативных заболеваний / Блохина Е.Б. Вопр. гематол., онкол. и иммунол. в педиатрии. –2003. –Т.2, №3. –С.65-70.</w:t>
      </w:r>
    </w:p>
    <w:p w:rsidR="00C16B08" w:rsidRDefault="00C16B08" w:rsidP="00A87DA8">
      <w:pPr>
        <w:pStyle w:val="a6"/>
        <w:numPr>
          <w:ilvl w:val="0"/>
          <w:numId w:val="12"/>
        </w:numPr>
        <w:tabs>
          <w:tab w:val="clear" w:pos="1080"/>
          <w:tab w:val="num" w:pos="720"/>
        </w:tabs>
        <w:suppressAutoHyphens w:val="0"/>
        <w:spacing w:after="0" w:line="360" w:lineRule="auto"/>
        <w:ind w:left="720" w:hanging="360"/>
        <w:rPr>
          <w:szCs w:val="28"/>
        </w:rPr>
      </w:pPr>
      <w:r>
        <w:rPr>
          <w:szCs w:val="28"/>
        </w:rPr>
        <w:t>Богадельников І.В. Латентна персистуюча інфекція –«п</w:t>
      </w:r>
      <w:r>
        <w:rPr>
          <w:rFonts w:ascii="Symbol" w:hAnsi="Symbol"/>
          <w:szCs w:val="28"/>
        </w:rPr>
        <w:t></w:t>
      </w:r>
      <w:r>
        <w:rPr>
          <w:szCs w:val="28"/>
        </w:rPr>
        <w:t>ята колона» в організмі? / Богадельников И.В., Березина Л.В., Демидкін В.О. Ліки України. – 2004. –№ 9. – С.4.</w:t>
      </w:r>
    </w:p>
    <w:p w:rsidR="00C16B08" w:rsidRDefault="00C16B08" w:rsidP="00A87DA8">
      <w:pPr>
        <w:pStyle w:val="a6"/>
        <w:numPr>
          <w:ilvl w:val="0"/>
          <w:numId w:val="12"/>
        </w:numPr>
        <w:tabs>
          <w:tab w:val="clear" w:pos="1080"/>
          <w:tab w:val="num" w:pos="720"/>
        </w:tabs>
        <w:suppressAutoHyphens w:val="0"/>
        <w:spacing w:after="0" w:line="360" w:lineRule="auto"/>
        <w:ind w:left="720" w:hanging="360"/>
        <w:rPr>
          <w:szCs w:val="28"/>
        </w:rPr>
      </w:pPr>
      <w:r>
        <w:rPr>
          <w:szCs w:val="28"/>
        </w:rPr>
        <w:t>Богадельников И.В., Березина Л.В. Влияние активации ЭБВ-инфекции на клиническое течение острых гнойных менингитов у детей / Богадельн</w:t>
      </w:r>
      <w:r>
        <w:rPr>
          <w:szCs w:val="28"/>
        </w:rPr>
        <w:t>и</w:t>
      </w:r>
      <w:r>
        <w:rPr>
          <w:szCs w:val="28"/>
        </w:rPr>
        <w:t>ков И.В., Березина Л.В. Вопросы иммунологии в педиатрии: Тез. V Вс</w:t>
      </w:r>
      <w:r>
        <w:rPr>
          <w:szCs w:val="28"/>
        </w:rPr>
        <w:t>е</w:t>
      </w:r>
      <w:r>
        <w:rPr>
          <w:szCs w:val="28"/>
        </w:rPr>
        <w:t xml:space="preserve">укр. науч.-практ. конф., 13-14 окт. </w:t>
      </w:r>
      <w:smartTag w:uri="urn:schemas-microsoft-com:office:smarttags" w:element="metricconverter">
        <w:smartTagPr>
          <w:attr w:name="ProductID" w:val="2005 г"/>
        </w:smartTagPr>
        <w:r>
          <w:rPr>
            <w:szCs w:val="28"/>
          </w:rPr>
          <w:t>2005 г</w:t>
        </w:r>
      </w:smartTag>
      <w:r>
        <w:rPr>
          <w:szCs w:val="28"/>
        </w:rPr>
        <w:t>., Форос. – Форос, 2005. – С.10.</w:t>
      </w:r>
    </w:p>
    <w:p w:rsidR="00C16B08" w:rsidRDefault="00C16B08" w:rsidP="00A87DA8">
      <w:pPr>
        <w:pStyle w:val="a6"/>
        <w:numPr>
          <w:ilvl w:val="0"/>
          <w:numId w:val="12"/>
        </w:numPr>
        <w:tabs>
          <w:tab w:val="clear" w:pos="1080"/>
          <w:tab w:val="num" w:pos="720"/>
        </w:tabs>
        <w:suppressAutoHyphens w:val="0"/>
        <w:spacing w:after="0" w:line="360" w:lineRule="auto"/>
        <w:ind w:left="720" w:hanging="360"/>
        <w:rPr>
          <w:szCs w:val="28"/>
        </w:rPr>
      </w:pPr>
      <w:r>
        <w:rPr>
          <w:szCs w:val="28"/>
        </w:rPr>
        <w:t>Богадельников И.В., Березина Л.В. Частота и активность Эпштейн-Барр  вирусной инфекции при некоторых инфекционных болезнях у детей / Б</w:t>
      </w:r>
      <w:r>
        <w:rPr>
          <w:szCs w:val="28"/>
        </w:rPr>
        <w:t>о</w:t>
      </w:r>
      <w:r>
        <w:rPr>
          <w:szCs w:val="28"/>
        </w:rPr>
        <w:t>гадельников И.В., Березина Л.В. Врачебная практика. – 2005. –№ 1. – С.46-49.</w:t>
      </w:r>
    </w:p>
    <w:p w:rsidR="00C16B08" w:rsidRDefault="00C16B08" w:rsidP="00A87DA8">
      <w:pPr>
        <w:pStyle w:val="a6"/>
        <w:numPr>
          <w:ilvl w:val="0"/>
          <w:numId w:val="12"/>
        </w:numPr>
        <w:tabs>
          <w:tab w:val="clear" w:pos="1080"/>
          <w:tab w:val="num" w:pos="720"/>
        </w:tabs>
        <w:suppressAutoHyphens w:val="0"/>
        <w:spacing w:after="0" w:line="360" w:lineRule="auto"/>
        <w:ind w:left="720" w:hanging="360"/>
        <w:rPr>
          <w:szCs w:val="28"/>
        </w:rPr>
      </w:pPr>
      <w:r>
        <w:rPr>
          <w:szCs w:val="28"/>
        </w:rPr>
        <w:lastRenderedPageBreak/>
        <w:t>Богадельников И.В. Скрытые вирусные инфекции, как биоэтическая пр</w:t>
      </w:r>
      <w:r>
        <w:rPr>
          <w:szCs w:val="28"/>
        </w:rPr>
        <w:t>о</w:t>
      </w:r>
      <w:r>
        <w:rPr>
          <w:szCs w:val="28"/>
        </w:rPr>
        <w:t>блема / Богадельников И.В., Березина Л.В., Урсина В.А. // Проблемы, достижения и проблемы развития медико-биологических наук и практ</w:t>
      </w:r>
      <w:r>
        <w:rPr>
          <w:szCs w:val="28"/>
        </w:rPr>
        <w:t>и</w:t>
      </w:r>
      <w:r>
        <w:rPr>
          <w:szCs w:val="28"/>
        </w:rPr>
        <w:t>ческого здравоохранения: Тр. КГМУ им. С.И. Георгиевского. – Симфер</w:t>
      </w:r>
      <w:r>
        <w:rPr>
          <w:szCs w:val="28"/>
        </w:rPr>
        <w:t>о</w:t>
      </w:r>
      <w:r>
        <w:rPr>
          <w:szCs w:val="28"/>
        </w:rPr>
        <w:t>поль, Т.141, Ч. V. – С.17-21.</w:t>
      </w:r>
    </w:p>
    <w:p w:rsidR="00C16B08" w:rsidRDefault="00C16B08" w:rsidP="00A87DA8">
      <w:pPr>
        <w:pStyle w:val="a6"/>
        <w:numPr>
          <w:ilvl w:val="0"/>
          <w:numId w:val="12"/>
        </w:numPr>
        <w:tabs>
          <w:tab w:val="clear" w:pos="1080"/>
          <w:tab w:val="num" w:pos="720"/>
        </w:tabs>
        <w:suppressAutoHyphens w:val="0"/>
        <w:spacing w:after="0" w:line="360" w:lineRule="auto"/>
        <w:ind w:left="720" w:hanging="360"/>
        <w:rPr>
          <w:szCs w:val="28"/>
        </w:rPr>
      </w:pPr>
      <w:r>
        <w:rPr>
          <w:szCs w:val="28"/>
        </w:rPr>
        <w:t>Богадельников І.В. Частота виявлення і активність ЕБВ-інфекції у дітей, хворих на ГКИ / Богадельников І.В., Березина Л.В. TORCH-інфекції: діагностика, лікування та профілактика: Матер. Всеукр. наук.-практ. конф. –Миргород, 2006. – С.</w:t>
      </w:r>
    </w:p>
    <w:p w:rsidR="00C16B08" w:rsidRDefault="00C16B08" w:rsidP="00A87DA8">
      <w:pPr>
        <w:pStyle w:val="a6"/>
        <w:numPr>
          <w:ilvl w:val="0"/>
          <w:numId w:val="12"/>
        </w:numPr>
        <w:tabs>
          <w:tab w:val="clear" w:pos="1080"/>
          <w:tab w:val="num" w:pos="720"/>
        </w:tabs>
        <w:suppressAutoHyphens w:val="0"/>
        <w:spacing w:after="0" w:line="360" w:lineRule="auto"/>
        <w:ind w:left="720" w:hanging="360"/>
        <w:rPr>
          <w:szCs w:val="28"/>
        </w:rPr>
      </w:pPr>
      <w:r>
        <w:rPr>
          <w:szCs w:val="28"/>
        </w:rPr>
        <w:t>Богадельников І.В. Частота виявлення і активність ЕБВ-інфекції у дітей, хворих на ГРВІ / Богадельников И.В., Березина Л.В. TORCH-інфекції: діагностика, лікування та профілактика: Матер. Всеукр. наук.-практ. конф. – Тернопіль, 2007. – С.</w:t>
      </w:r>
    </w:p>
    <w:p w:rsidR="00C16B08" w:rsidRDefault="00C16B08" w:rsidP="00C16B08">
      <w:pPr>
        <w:pStyle w:val="a6"/>
        <w:spacing w:line="360" w:lineRule="auto"/>
        <w:ind w:left="360"/>
        <w:rPr>
          <w:szCs w:val="28"/>
        </w:rPr>
      </w:pPr>
    </w:p>
    <w:p w:rsidR="00C16B08" w:rsidRDefault="00C16B08" w:rsidP="00A87DA8">
      <w:pPr>
        <w:pStyle w:val="a6"/>
        <w:numPr>
          <w:ilvl w:val="0"/>
          <w:numId w:val="12"/>
        </w:numPr>
        <w:tabs>
          <w:tab w:val="clear" w:pos="1080"/>
          <w:tab w:val="num" w:pos="720"/>
        </w:tabs>
        <w:suppressAutoHyphens w:val="0"/>
        <w:spacing w:after="0" w:line="360" w:lineRule="auto"/>
        <w:ind w:left="720" w:hanging="360"/>
        <w:rPr>
          <w:szCs w:val="28"/>
        </w:rPr>
      </w:pPr>
      <w:r>
        <w:rPr>
          <w:szCs w:val="28"/>
        </w:rPr>
        <w:t>Богадельников И.В. Применение специфического иммуноглобулина пр</w:t>
      </w:r>
      <w:r>
        <w:rPr>
          <w:szCs w:val="28"/>
        </w:rPr>
        <w:t>о</w:t>
      </w:r>
      <w:r>
        <w:rPr>
          <w:szCs w:val="28"/>
        </w:rPr>
        <w:t>тив ви руса Эпштейна-Барр в лечении острах респираторных инфекций у детей, протекающих на фоне ЗБВ-инфекции / Богадельников И.В., Бер</w:t>
      </w:r>
      <w:r>
        <w:rPr>
          <w:szCs w:val="28"/>
        </w:rPr>
        <w:t>е</w:t>
      </w:r>
      <w:r>
        <w:rPr>
          <w:szCs w:val="28"/>
        </w:rPr>
        <w:t>зина Л.В. Вопросы иммунологии в педиатрии: Матер. Всеукр. наук.-практ. конф. – Днепропетровск, 2007. – С.15.</w:t>
      </w:r>
    </w:p>
    <w:p w:rsidR="00C16B08" w:rsidRDefault="00C16B08" w:rsidP="00A87DA8">
      <w:pPr>
        <w:numPr>
          <w:ilvl w:val="0"/>
          <w:numId w:val="12"/>
        </w:numPr>
        <w:tabs>
          <w:tab w:val="clear" w:pos="1080"/>
          <w:tab w:val="num" w:pos="720"/>
        </w:tabs>
        <w:spacing w:after="0" w:line="360" w:lineRule="auto"/>
        <w:ind w:left="720" w:hanging="360"/>
        <w:jc w:val="both"/>
        <w:rPr>
          <w:sz w:val="28"/>
          <w:szCs w:val="28"/>
        </w:rPr>
      </w:pPr>
      <w:r>
        <w:rPr>
          <w:sz w:val="28"/>
          <w:szCs w:val="28"/>
        </w:rPr>
        <w:t>Богадельников И.В. Уровень и механизмы взаимодействия между показ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телями клеточного звена иммунитета у ВИЧ-инфицированных детей / Б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гадельников И.В., Березина Л.В., Вяльцева Ю.В., Мешкова Е.М. Сучаснi пiдходи до дiагностики та лiкування у клiнiчнiй iнфектологii. –Харьков, 2007.–С. 39-40. </w:t>
      </w:r>
    </w:p>
    <w:p w:rsidR="00C16B08" w:rsidRDefault="00C16B08" w:rsidP="00A87DA8">
      <w:pPr>
        <w:numPr>
          <w:ilvl w:val="0"/>
          <w:numId w:val="12"/>
        </w:numPr>
        <w:tabs>
          <w:tab w:val="clear" w:pos="1080"/>
          <w:tab w:val="num" w:pos="720"/>
        </w:tabs>
        <w:spacing w:after="0" w:line="360" w:lineRule="auto"/>
        <w:ind w:left="720" w:hanging="360"/>
        <w:jc w:val="both"/>
        <w:rPr>
          <w:sz w:val="28"/>
          <w:szCs w:val="28"/>
        </w:rPr>
      </w:pPr>
      <w:r>
        <w:rPr>
          <w:sz w:val="28"/>
          <w:szCs w:val="28"/>
        </w:rPr>
        <w:t>Богадельников И.В. Состояние клеточного и гуморального иммунитета у детей больных острыми инфекционными болезнями при активации Э</w:t>
      </w: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штейна-Барр вирусной инфекции/ Богадельников И.В., Березина Л.В. Внутриклеточные инфекции и состояние здоровья детей в XXI веке. </w:t>
      </w:r>
      <w:r>
        <w:rPr>
          <w:sz w:val="28"/>
          <w:szCs w:val="28"/>
        </w:rPr>
        <w:lastRenderedPageBreak/>
        <w:t>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териалы II научно-практической конференции с международным участ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ем. - Донецьк, 2008. – С.28-30. </w:t>
      </w:r>
    </w:p>
    <w:p w:rsidR="00C16B08" w:rsidRDefault="00C16B08" w:rsidP="00A87DA8">
      <w:pPr>
        <w:pStyle w:val="a6"/>
        <w:numPr>
          <w:ilvl w:val="0"/>
          <w:numId w:val="12"/>
        </w:numPr>
        <w:tabs>
          <w:tab w:val="clear" w:pos="1080"/>
          <w:tab w:val="num" w:pos="720"/>
        </w:tabs>
        <w:suppressAutoHyphens w:val="0"/>
        <w:spacing w:after="0" w:line="360" w:lineRule="auto"/>
        <w:ind w:left="720" w:hanging="360"/>
        <w:jc w:val="both"/>
        <w:rPr>
          <w:szCs w:val="28"/>
        </w:rPr>
      </w:pPr>
      <w:r>
        <w:rPr>
          <w:szCs w:val="28"/>
        </w:rPr>
        <w:t>Бобровицька А.І. Клініко-гематологічна характеристика інфекційного мононуклеозу у дітей першого року життя / А.І. Бобровицька, Л.А. Жаб</w:t>
      </w:r>
      <w:r>
        <w:rPr>
          <w:szCs w:val="28"/>
        </w:rPr>
        <w:t>о</w:t>
      </w:r>
      <w:r>
        <w:rPr>
          <w:szCs w:val="28"/>
        </w:rPr>
        <w:t>тина, Т.І. Коваленко // Дитячі інфекції. –К., 1995. –Вип.23. –С.133-137.</w:t>
      </w:r>
    </w:p>
    <w:p w:rsidR="00C16B08" w:rsidRDefault="00C16B08" w:rsidP="00A87DA8">
      <w:pPr>
        <w:pStyle w:val="a6"/>
        <w:numPr>
          <w:ilvl w:val="0"/>
          <w:numId w:val="12"/>
        </w:numPr>
        <w:tabs>
          <w:tab w:val="clear" w:pos="1080"/>
          <w:tab w:val="num" w:pos="720"/>
        </w:tabs>
        <w:suppressAutoHyphens w:val="0"/>
        <w:spacing w:after="0" w:line="360" w:lineRule="auto"/>
        <w:ind w:left="720" w:hanging="360"/>
        <w:jc w:val="both"/>
        <w:rPr>
          <w:szCs w:val="28"/>
        </w:rPr>
      </w:pPr>
      <w:r>
        <w:rPr>
          <w:szCs w:val="28"/>
        </w:rPr>
        <w:t>Булдык Е.А. Функция печени у больных инфекционным мононуклеозом / Е.А. Булдык, Т.И. Дмитраченко //Конгресс педиатров-инфекционистов России “Актуальные вопросы инфекционной патологии и вакцинопроф</w:t>
      </w:r>
      <w:r>
        <w:rPr>
          <w:szCs w:val="28"/>
        </w:rPr>
        <w:t>и</w:t>
      </w:r>
      <w:r>
        <w:rPr>
          <w:szCs w:val="28"/>
        </w:rPr>
        <w:t>лактики у детей”, 4-й: Матер. –М., 2005. –С.41.</w:t>
      </w:r>
    </w:p>
    <w:p w:rsidR="00C16B08" w:rsidRDefault="00C16B08" w:rsidP="00A87DA8">
      <w:pPr>
        <w:pStyle w:val="a6"/>
        <w:numPr>
          <w:ilvl w:val="0"/>
          <w:numId w:val="12"/>
        </w:numPr>
        <w:tabs>
          <w:tab w:val="clear" w:pos="1080"/>
          <w:tab w:val="num" w:pos="720"/>
        </w:tabs>
        <w:suppressAutoHyphens w:val="0"/>
        <w:spacing w:after="0" w:line="360" w:lineRule="auto"/>
        <w:ind w:left="720" w:hanging="360"/>
        <w:jc w:val="both"/>
        <w:rPr>
          <w:szCs w:val="28"/>
        </w:rPr>
      </w:pPr>
      <w:r>
        <w:rPr>
          <w:szCs w:val="28"/>
        </w:rPr>
        <w:t>Взаимосвязь цитомегаловирусной инфекции и клинико-лабораторных проявлений острого периода инфекционного мононуклеоза и псевдот</w:t>
      </w:r>
      <w:r>
        <w:rPr>
          <w:szCs w:val="28"/>
        </w:rPr>
        <w:t>у</w:t>
      </w:r>
      <w:r>
        <w:rPr>
          <w:szCs w:val="28"/>
        </w:rPr>
        <w:t>беркулеза у детей / Л.И. Бертрам, Э.А. Кашуба, Т.Г. Дроздова и др. //Мед. иммунология. –2003. –Т.56, №3-4. –С.287.</w:t>
      </w:r>
    </w:p>
    <w:p w:rsidR="00C16B08" w:rsidRDefault="00C16B08" w:rsidP="00C16B08">
      <w:pPr>
        <w:pStyle w:val="a6"/>
        <w:spacing w:line="360" w:lineRule="auto"/>
        <w:ind w:left="360"/>
        <w:jc w:val="both"/>
        <w:rPr>
          <w:szCs w:val="28"/>
        </w:rPr>
      </w:pPr>
    </w:p>
    <w:p w:rsidR="00C16B08" w:rsidRDefault="00C16B08" w:rsidP="00C16B08">
      <w:pPr>
        <w:pStyle w:val="a6"/>
        <w:spacing w:line="360" w:lineRule="auto"/>
        <w:ind w:left="360"/>
        <w:jc w:val="both"/>
        <w:rPr>
          <w:szCs w:val="28"/>
        </w:rPr>
      </w:pPr>
    </w:p>
    <w:p w:rsidR="00C16B08" w:rsidRDefault="00C16B08" w:rsidP="00C16B08">
      <w:pPr>
        <w:pStyle w:val="a6"/>
        <w:spacing w:line="360" w:lineRule="auto"/>
        <w:ind w:left="360"/>
        <w:jc w:val="both"/>
        <w:rPr>
          <w:szCs w:val="28"/>
        </w:rPr>
      </w:pPr>
    </w:p>
    <w:p w:rsidR="00C16B08" w:rsidRDefault="00C16B08" w:rsidP="00A87DA8">
      <w:pPr>
        <w:pStyle w:val="a6"/>
        <w:numPr>
          <w:ilvl w:val="0"/>
          <w:numId w:val="12"/>
        </w:numPr>
        <w:tabs>
          <w:tab w:val="clear" w:pos="1080"/>
          <w:tab w:val="num" w:pos="720"/>
        </w:tabs>
        <w:suppressAutoHyphens w:val="0"/>
        <w:spacing w:after="0" w:line="360" w:lineRule="auto"/>
        <w:ind w:left="720" w:hanging="360"/>
        <w:jc w:val="both"/>
        <w:rPr>
          <w:szCs w:val="28"/>
        </w:rPr>
      </w:pPr>
      <w:r>
        <w:rPr>
          <w:szCs w:val="28"/>
        </w:rPr>
        <w:t>Возіанова Ж. І. Інфекційні та паразитарні хвороби. – К.:Здоров‘я, 2001. –Т.1. –C. 171-188.</w:t>
      </w:r>
    </w:p>
    <w:p w:rsidR="00C16B08" w:rsidRDefault="00C16B08" w:rsidP="00A87DA8">
      <w:pPr>
        <w:pStyle w:val="a6"/>
        <w:numPr>
          <w:ilvl w:val="0"/>
          <w:numId w:val="12"/>
        </w:numPr>
        <w:tabs>
          <w:tab w:val="clear" w:pos="1080"/>
          <w:tab w:val="num" w:pos="720"/>
        </w:tabs>
        <w:suppressAutoHyphens w:val="0"/>
        <w:spacing w:after="0" w:line="360" w:lineRule="auto"/>
        <w:ind w:left="720" w:hanging="360"/>
        <w:jc w:val="both"/>
        <w:rPr>
          <w:szCs w:val="28"/>
        </w:rPr>
      </w:pPr>
      <w:r>
        <w:rPr>
          <w:szCs w:val="28"/>
        </w:rPr>
        <w:t>Возрастные особенности иммунного ответа в динамике ВЭБ-инфекции у детей / Л.М. Куртасова, Л.А. Тульман, И.А. Ольховский и др. //Сиб. мед. журн.(Томск). –2003. –№4. –С.22-26.</w:t>
      </w:r>
    </w:p>
    <w:p w:rsidR="00C16B08" w:rsidRDefault="00C16B08" w:rsidP="00A87DA8">
      <w:pPr>
        <w:pStyle w:val="a6"/>
        <w:numPr>
          <w:ilvl w:val="0"/>
          <w:numId w:val="12"/>
        </w:numPr>
        <w:tabs>
          <w:tab w:val="clear" w:pos="1080"/>
          <w:tab w:val="num" w:pos="720"/>
        </w:tabs>
        <w:suppressAutoHyphens w:val="0"/>
        <w:spacing w:after="0" w:line="360" w:lineRule="auto"/>
        <w:ind w:left="720" w:hanging="360"/>
        <w:jc w:val="both"/>
        <w:rPr>
          <w:szCs w:val="28"/>
        </w:rPr>
      </w:pPr>
      <w:r>
        <w:rPr>
          <w:szCs w:val="28"/>
        </w:rPr>
        <w:t>Волоха А. П. Епштейн-Барр вірусна інфекція у дітей / А. П. Волоха, Л. І. Чернишова // Сучасні інфекції. – 2003. –№4. – C.79-93.</w:t>
      </w:r>
    </w:p>
    <w:p w:rsidR="00C16B08" w:rsidRDefault="00C16B08" w:rsidP="00A87DA8">
      <w:pPr>
        <w:pStyle w:val="a6"/>
        <w:numPr>
          <w:ilvl w:val="0"/>
          <w:numId w:val="12"/>
        </w:numPr>
        <w:tabs>
          <w:tab w:val="clear" w:pos="1080"/>
          <w:tab w:val="num" w:pos="720"/>
        </w:tabs>
        <w:suppressAutoHyphens w:val="0"/>
        <w:spacing w:after="0" w:line="360" w:lineRule="auto"/>
        <w:ind w:left="720" w:hanging="360"/>
        <w:jc w:val="both"/>
        <w:rPr>
          <w:szCs w:val="28"/>
        </w:rPr>
      </w:pPr>
      <w:r>
        <w:rPr>
          <w:szCs w:val="28"/>
        </w:rPr>
        <w:t>Вяльцева Ю.В. Частота активації Епштейн-Барр-вірусної інфекції у ВІЛ-інфікованих дітей //Перинатологія та педіатрія. –2005. –№1/2. –Ч.2. –С.16 (Питання імунології в педіатрії: Тез. V Всеукр. наук.-практ. конф, 2005 р., смт. Форос).</w:t>
      </w:r>
    </w:p>
    <w:p w:rsidR="00C16B08" w:rsidRDefault="00C16B08" w:rsidP="00A87DA8">
      <w:pPr>
        <w:numPr>
          <w:ilvl w:val="0"/>
          <w:numId w:val="12"/>
        </w:numPr>
        <w:tabs>
          <w:tab w:val="clear" w:pos="1080"/>
          <w:tab w:val="num" w:pos="720"/>
        </w:tabs>
        <w:spacing w:after="0" w:line="360" w:lineRule="auto"/>
        <w:ind w:left="720" w:hanging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Вяльцева Ю.В. Клинико-лабораторные особенности цитомегаловирусной инфекции у ВИЧ - инфицированных детей // Вяльцева Ю.В., Рымаренко Н.В., Номеровская А.А., Богадельников И.В., Актуальные вопросы пед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атрии. –2006. –№2(11). – С.106-108. </w:t>
      </w:r>
    </w:p>
    <w:p w:rsidR="00C16B08" w:rsidRDefault="00C16B08" w:rsidP="00A87DA8">
      <w:pPr>
        <w:numPr>
          <w:ilvl w:val="0"/>
          <w:numId w:val="12"/>
        </w:numPr>
        <w:tabs>
          <w:tab w:val="clear" w:pos="1080"/>
          <w:tab w:val="num" w:pos="720"/>
        </w:tabs>
        <w:spacing w:after="0" w:line="360" w:lineRule="auto"/>
        <w:ind w:left="720" w:hanging="360"/>
        <w:jc w:val="both"/>
        <w:rPr>
          <w:sz w:val="28"/>
          <w:szCs w:val="28"/>
        </w:rPr>
      </w:pPr>
      <w:r>
        <w:rPr>
          <w:sz w:val="28"/>
          <w:szCs w:val="28"/>
        </w:rPr>
        <w:t>Вяльцева Ю.В. Состояние клеточного звена иммунитета у ВИЧ инфиц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рованных детей // Перинатология и педиатрия. – 2007. - № 3(31), Ч. 2. – С.21.</w:t>
      </w:r>
    </w:p>
    <w:p w:rsidR="00C16B08" w:rsidRDefault="00C16B08" w:rsidP="00A87DA8">
      <w:pPr>
        <w:pStyle w:val="a6"/>
        <w:numPr>
          <w:ilvl w:val="0"/>
          <w:numId w:val="12"/>
        </w:numPr>
        <w:tabs>
          <w:tab w:val="clear" w:pos="1080"/>
          <w:tab w:val="num" w:pos="720"/>
        </w:tabs>
        <w:suppressAutoHyphens w:val="0"/>
        <w:spacing w:after="0" w:line="360" w:lineRule="auto"/>
        <w:ind w:left="720" w:hanging="360"/>
        <w:jc w:val="both"/>
        <w:rPr>
          <w:szCs w:val="28"/>
        </w:rPr>
      </w:pPr>
      <w:r>
        <w:rPr>
          <w:szCs w:val="28"/>
        </w:rPr>
        <w:t>Герасимова Н.М. Генитальный герпес, обусловленный сочетанием вир</w:t>
      </w:r>
      <w:r>
        <w:rPr>
          <w:szCs w:val="28"/>
        </w:rPr>
        <w:t>у</w:t>
      </w:r>
      <w:r>
        <w:rPr>
          <w:szCs w:val="28"/>
        </w:rPr>
        <w:t>сов простого герпеса типов 1 или 2 и вируса Эпштейна-Барр: особенности клинического течения, лабораторной диагностики и лечения / Н.М. Гер</w:t>
      </w:r>
      <w:r>
        <w:rPr>
          <w:szCs w:val="28"/>
        </w:rPr>
        <w:t>а</w:t>
      </w:r>
      <w:r>
        <w:rPr>
          <w:szCs w:val="28"/>
        </w:rPr>
        <w:t>симова, Н.В. Кунгуров, Е.В. Гигвинцева //Герпес. –2006. –№1. –С.24-28.</w:t>
      </w:r>
    </w:p>
    <w:p w:rsidR="00C16B08" w:rsidRDefault="00C16B08" w:rsidP="00A87DA8">
      <w:pPr>
        <w:pStyle w:val="a6"/>
        <w:numPr>
          <w:ilvl w:val="0"/>
          <w:numId w:val="12"/>
        </w:numPr>
        <w:tabs>
          <w:tab w:val="clear" w:pos="1080"/>
          <w:tab w:val="num" w:pos="720"/>
        </w:tabs>
        <w:suppressAutoHyphens w:val="0"/>
        <w:spacing w:after="0" w:line="360" w:lineRule="auto"/>
        <w:ind w:left="720" w:hanging="360"/>
        <w:jc w:val="both"/>
        <w:rPr>
          <w:szCs w:val="28"/>
        </w:rPr>
      </w:pPr>
      <w:r>
        <w:rPr>
          <w:szCs w:val="28"/>
        </w:rPr>
        <w:t>Герпес. Патогенез и лабораторная диагностика: Руководство /Под ред. В.А. Исакова, В.В. Борисова, Д.В. Исакова. –СПб, 1999. –190 с.</w:t>
      </w:r>
    </w:p>
    <w:p w:rsidR="00C16B08" w:rsidRDefault="00C16B08" w:rsidP="00A87DA8">
      <w:pPr>
        <w:pStyle w:val="a6"/>
        <w:numPr>
          <w:ilvl w:val="0"/>
          <w:numId w:val="12"/>
        </w:numPr>
        <w:tabs>
          <w:tab w:val="clear" w:pos="1080"/>
          <w:tab w:val="num" w:pos="720"/>
        </w:tabs>
        <w:suppressAutoHyphens w:val="0"/>
        <w:spacing w:after="0" w:line="360" w:lineRule="auto"/>
        <w:ind w:left="720" w:hanging="360"/>
        <w:jc w:val="both"/>
        <w:rPr>
          <w:szCs w:val="28"/>
        </w:rPr>
      </w:pPr>
      <w:r>
        <w:rPr>
          <w:szCs w:val="28"/>
        </w:rPr>
        <w:t>Голованова А.Е. Состояние клеточного и гуморального иммунитета у д</w:t>
      </w:r>
      <w:r>
        <w:rPr>
          <w:szCs w:val="28"/>
        </w:rPr>
        <w:t>е</w:t>
      </w:r>
      <w:r>
        <w:rPr>
          <w:szCs w:val="28"/>
        </w:rPr>
        <w:t>тей с инфекционным мононуклеозом / А.Е. Голованова, А.А. Савченко, Л.М. Куртасова //Сиб. мед.журн.  (Иркутск). –2005. –№4. –С.48-50.</w:t>
      </w:r>
    </w:p>
    <w:p w:rsidR="00C16B08" w:rsidRDefault="00C16B08" w:rsidP="00A87DA8">
      <w:pPr>
        <w:pStyle w:val="a6"/>
        <w:numPr>
          <w:ilvl w:val="0"/>
          <w:numId w:val="12"/>
        </w:numPr>
        <w:tabs>
          <w:tab w:val="clear" w:pos="1080"/>
          <w:tab w:val="num" w:pos="720"/>
        </w:tabs>
        <w:suppressAutoHyphens w:val="0"/>
        <w:spacing w:after="0" w:line="360" w:lineRule="auto"/>
        <w:ind w:left="720" w:hanging="360"/>
        <w:jc w:val="both"/>
        <w:rPr>
          <w:szCs w:val="28"/>
        </w:rPr>
      </w:pPr>
      <w:r>
        <w:rPr>
          <w:szCs w:val="28"/>
        </w:rPr>
        <w:t>Гранитов В. М. Герпесвирусная инфекция. –M.: МЕДкнига, Н. Новгород: НГМА, 2001. – С.26-35.</w:t>
      </w:r>
    </w:p>
    <w:p w:rsidR="00C16B08" w:rsidRDefault="00C16B08" w:rsidP="00A87DA8">
      <w:pPr>
        <w:pStyle w:val="a6"/>
        <w:numPr>
          <w:ilvl w:val="0"/>
          <w:numId w:val="12"/>
        </w:numPr>
        <w:tabs>
          <w:tab w:val="clear" w:pos="1080"/>
          <w:tab w:val="num" w:pos="720"/>
        </w:tabs>
        <w:suppressAutoHyphens w:val="0"/>
        <w:spacing w:after="0" w:line="360" w:lineRule="auto"/>
        <w:ind w:left="720" w:hanging="360"/>
        <w:jc w:val="both"/>
        <w:rPr>
          <w:szCs w:val="28"/>
        </w:rPr>
      </w:pPr>
      <w:r>
        <w:rPr>
          <w:szCs w:val="28"/>
        </w:rPr>
        <w:t>Гребенкина Л.И. Комплексная оценка исходов инфекционного монону</w:t>
      </w:r>
      <w:r>
        <w:rPr>
          <w:szCs w:val="28"/>
        </w:rPr>
        <w:t>к</w:t>
      </w:r>
      <w:r>
        <w:rPr>
          <w:szCs w:val="28"/>
        </w:rPr>
        <w:t>леоза у детей / Л.И. Гребенкина, В.А. Кельцев // Инфекционные забол</w:t>
      </w:r>
      <w:r>
        <w:rPr>
          <w:szCs w:val="28"/>
        </w:rPr>
        <w:t>е</w:t>
      </w:r>
      <w:r>
        <w:rPr>
          <w:szCs w:val="28"/>
        </w:rPr>
        <w:t>вания у детей – проблемы, поиски, решения: Матер. Всерос. науч.-практ. конф. –СПб, 2004. –С.47.</w:t>
      </w:r>
    </w:p>
    <w:p w:rsidR="00C16B08" w:rsidRDefault="00C16B08" w:rsidP="00A87DA8">
      <w:pPr>
        <w:pStyle w:val="a6"/>
        <w:numPr>
          <w:ilvl w:val="0"/>
          <w:numId w:val="12"/>
        </w:numPr>
        <w:tabs>
          <w:tab w:val="clear" w:pos="1080"/>
          <w:tab w:val="num" w:pos="720"/>
        </w:tabs>
        <w:suppressAutoHyphens w:val="0"/>
        <w:spacing w:after="0" w:line="360" w:lineRule="auto"/>
        <w:ind w:left="720" w:hanging="360"/>
        <w:jc w:val="both"/>
        <w:rPr>
          <w:szCs w:val="28"/>
        </w:rPr>
      </w:pPr>
      <w:r>
        <w:rPr>
          <w:szCs w:val="28"/>
        </w:rPr>
        <w:t>Гульман Л.А. Клинико-серологические критерии инфекционного мон</w:t>
      </w:r>
      <w:r>
        <w:rPr>
          <w:szCs w:val="28"/>
        </w:rPr>
        <w:t>о</w:t>
      </w:r>
      <w:r>
        <w:rPr>
          <w:szCs w:val="28"/>
        </w:rPr>
        <w:t>нуклеоза / Л.А. Гульман, Куртасова Л.М., А.А. Андреева //Детские и</w:t>
      </w:r>
      <w:r>
        <w:rPr>
          <w:szCs w:val="28"/>
        </w:rPr>
        <w:t>н</w:t>
      </w:r>
      <w:r>
        <w:rPr>
          <w:szCs w:val="28"/>
        </w:rPr>
        <w:t>фекции. –2004. –№3. –С.27-31.</w:t>
      </w:r>
    </w:p>
    <w:p w:rsidR="00C16B08" w:rsidRDefault="00C16B08" w:rsidP="00A87DA8">
      <w:pPr>
        <w:pStyle w:val="a6"/>
        <w:numPr>
          <w:ilvl w:val="0"/>
          <w:numId w:val="12"/>
        </w:numPr>
        <w:tabs>
          <w:tab w:val="clear" w:pos="1080"/>
          <w:tab w:val="num" w:pos="720"/>
        </w:tabs>
        <w:suppressAutoHyphens w:val="0"/>
        <w:spacing w:after="0" w:line="360" w:lineRule="auto"/>
        <w:ind w:left="720" w:hanging="360"/>
        <w:jc w:val="both"/>
        <w:rPr>
          <w:szCs w:val="28"/>
        </w:rPr>
      </w:pPr>
      <w:r>
        <w:rPr>
          <w:szCs w:val="28"/>
        </w:rPr>
        <w:t>Данилюк Н. К. Вирус Эпштейна-Барр и серодиагностика связанных с ним заболеваний // Информ. бюл. «Новости «Вектор-Бест». – 2000. –№4. – С.18.</w:t>
      </w:r>
    </w:p>
    <w:p w:rsidR="00C16B08" w:rsidRDefault="00C16B08" w:rsidP="00A87DA8">
      <w:pPr>
        <w:pStyle w:val="a6"/>
        <w:numPr>
          <w:ilvl w:val="0"/>
          <w:numId w:val="12"/>
        </w:numPr>
        <w:tabs>
          <w:tab w:val="clear" w:pos="1080"/>
          <w:tab w:val="num" w:pos="720"/>
        </w:tabs>
        <w:suppressAutoHyphens w:val="0"/>
        <w:spacing w:after="0" w:line="360" w:lineRule="auto"/>
        <w:ind w:left="720" w:hanging="360"/>
        <w:jc w:val="both"/>
        <w:rPr>
          <w:szCs w:val="28"/>
        </w:rPr>
      </w:pPr>
      <w:r>
        <w:rPr>
          <w:szCs w:val="28"/>
        </w:rPr>
        <w:lastRenderedPageBreak/>
        <w:t>Диагностическое значение определения некоторых биохимических пок</w:t>
      </w:r>
      <w:r>
        <w:rPr>
          <w:szCs w:val="28"/>
        </w:rPr>
        <w:t>а</w:t>
      </w:r>
      <w:r>
        <w:rPr>
          <w:szCs w:val="28"/>
        </w:rPr>
        <w:t>зателей у больных инфекционным мононуклеозом / Н.Д. Ющук, И.М. Рослый, Е.Г. Белов и др. //Пробл. неотложной хирургрии: Сб. науч. работ. – М., 1998. –Т.6. –С.174-176.</w:t>
      </w:r>
    </w:p>
    <w:p w:rsidR="00C16B08" w:rsidRDefault="00C16B08" w:rsidP="00A87DA8">
      <w:pPr>
        <w:pStyle w:val="a6"/>
        <w:numPr>
          <w:ilvl w:val="0"/>
          <w:numId w:val="12"/>
        </w:numPr>
        <w:tabs>
          <w:tab w:val="clear" w:pos="1080"/>
          <w:tab w:val="num" w:pos="720"/>
        </w:tabs>
        <w:suppressAutoHyphens w:val="0"/>
        <w:spacing w:after="0" w:line="360" w:lineRule="auto"/>
        <w:ind w:left="720" w:hanging="360"/>
        <w:jc w:val="both"/>
        <w:rPr>
          <w:szCs w:val="28"/>
        </w:rPr>
      </w:pPr>
      <w:r>
        <w:rPr>
          <w:szCs w:val="28"/>
        </w:rPr>
        <w:t>Дифференциальная диагностика острых и хронических форм инфекцио</w:t>
      </w:r>
      <w:r>
        <w:rPr>
          <w:szCs w:val="28"/>
        </w:rPr>
        <w:t>н</w:t>
      </w:r>
      <w:r>
        <w:rPr>
          <w:szCs w:val="28"/>
        </w:rPr>
        <w:t>ного мононуклеоза Эпштейна-Барр вирусной этиологии у подростков / В.Н. Тимченко, Х.Д. Перадзе, И.В. Лушнова и др. // Инфекционные заб</w:t>
      </w:r>
      <w:r>
        <w:rPr>
          <w:szCs w:val="28"/>
        </w:rPr>
        <w:t>о</w:t>
      </w:r>
      <w:r>
        <w:rPr>
          <w:szCs w:val="28"/>
        </w:rPr>
        <w:t>левания у детей – проблемы, поиски, решения: Матер. Всерос. науч.-практ. конф. – СПб, 2004. –С.137.</w:t>
      </w:r>
    </w:p>
    <w:p w:rsidR="00C16B08" w:rsidRDefault="00C16B08" w:rsidP="00A87DA8">
      <w:pPr>
        <w:pStyle w:val="a6"/>
        <w:numPr>
          <w:ilvl w:val="0"/>
          <w:numId w:val="12"/>
        </w:numPr>
        <w:tabs>
          <w:tab w:val="clear" w:pos="1080"/>
          <w:tab w:val="num" w:pos="720"/>
        </w:tabs>
        <w:suppressAutoHyphens w:val="0"/>
        <w:spacing w:after="0" w:line="360" w:lineRule="auto"/>
        <w:ind w:left="720" w:hanging="360"/>
        <w:jc w:val="both"/>
        <w:rPr>
          <w:szCs w:val="28"/>
        </w:rPr>
      </w:pPr>
      <w:r>
        <w:rPr>
          <w:szCs w:val="28"/>
        </w:rPr>
        <w:t>Дифференцированная диагностика мононуклеозоподобного синдрома при инфекционных заболеваних у детей /Э.А. Кашуба, Т.Г. Дроздова, Л.И. Бертман и др. //Детские инфекции. –2006. –№4. –С.70-73.</w:t>
      </w:r>
    </w:p>
    <w:p w:rsidR="00C16B08" w:rsidRDefault="00C16B08" w:rsidP="00A87DA8">
      <w:pPr>
        <w:pStyle w:val="a6"/>
        <w:numPr>
          <w:ilvl w:val="0"/>
          <w:numId w:val="12"/>
        </w:numPr>
        <w:tabs>
          <w:tab w:val="clear" w:pos="1080"/>
          <w:tab w:val="num" w:pos="720"/>
        </w:tabs>
        <w:suppressAutoHyphens w:val="0"/>
        <w:spacing w:after="0" w:line="360" w:lineRule="auto"/>
        <w:ind w:left="720" w:hanging="360"/>
        <w:jc w:val="both"/>
        <w:rPr>
          <w:szCs w:val="28"/>
        </w:rPr>
      </w:pPr>
      <w:r>
        <w:rPr>
          <w:szCs w:val="28"/>
        </w:rPr>
        <w:t>Дмитриев Г. А. Лабораторная диагностика бактериальных урогенитал</w:t>
      </w:r>
      <w:r>
        <w:rPr>
          <w:szCs w:val="28"/>
        </w:rPr>
        <w:t>ь</w:t>
      </w:r>
      <w:r>
        <w:rPr>
          <w:szCs w:val="28"/>
        </w:rPr>
        <w:t xml:space="preserve">ных инфекций. – М.: Мед. книга; Н. Новгород:  Изд. НГМА, 2003. – С.314-317.       </w:t>
      </w:r>
    </w:p>
    <w:p w:rsidR="00C16B08" w:rsidRDefault="00C16B08" w:rsidP="00A87DA8">
      <w:pPr>
        <w:pStyle w:val="a6"/>
        <w:numPr>
          <w:ilvl w:val="0"/>
          <w:numId w:val="12"/>
        </w:numPr>
        <w:tabs>
          <w:tab w:val="clear" w:pos="1080"/>
          <w:tab w:val="num" w:pos="720"/>
        </w:tabs>
        <w:suppressAutoHyphens w:val="0"/>
        <w:spacing w:after="0" w:line="360" w:lineRule="auto"/>
        <w:ind w:left="720" w:hanging="360"/>
        <w:jc w:val="both"/>
        <w:rPr>
          <w:szCs w:val="28"/>
        </w:rPr>
      </w:pPr>
      <w:r>
        <w:rPr>
          <w:szCs w:val="28"/>
        </w:rPr>
        <w:t>Живиця Л.В. Особливості сучасного перебігу і терапії інфекційного м</w:t>
      </w:r>
      <w:r>
        <w:rPr>
          <w:szCs w:val="28"/>
        </w:rPr>
        <w:t>о</w:t>
      </w:r>
      <w:r>
        <w:rPr>
          <w:szCs w:val="28"/>
        </w:rPr>
        <w:t>нонуклеозу / Л.В. Живиця, Г.Ф. Пономаренко, О.А. Бурий //Нейроінфекції. Інші інфекційні хвороби: Матер. наук.-практ. конф. –Харків, 2001. –С.210-211.</w:t>
      </w:r>
    </w:p>
    <w:p w:rsidR="00C16B08" w:rsidRDefault="00C16B08" w:rsidP="00A87DA8">
      <w:pPr>
        <w:pStyle w:val="a6"/>
        <w:numPr>
          <w:ilvl w:val="0"/>
          <w:numId w:val="12"/>
        </w:numPr>
        <w:tabs>
          <w:tab w:val="clear" w:pos="1080"/>
          <w:tab w:val="num" w:pos="720"/>
        </w:tabs>
        <w:suppressAutoHyphens w:val="0"/>
        <w:spacing w:after="0" w:line="360" w:lineRule="auto"/>
        <w:ind w:left="720" w:hanging="360"/>
        <w:jc w:val="both"/>
        <w:rPr>
          <w:szCs w:val="28"/>
        </w:rPr>
      </w:pPr>
      <w:r>
        <w:rPr>
          <w:szCs w:val="28"/>
        </w:rPr>
        <w:t>Заболевания верхних отделов органов пищеварения у детей с хронич</w:t>
      </w:r>
      <w:r>
        <w:rPr>
          <w:szCs w:val="28"/>
        </w:rPr>
        <w:t>е</w:t>
      </w:r>
      <w:r>
        <w:rPr>
          <w:szCs w:val="28"/>
        </w:rPr>
        <w:t>ской Эпштейна-Барр вирусной инфекцией / Г.В. Волынец, А.И. Хавкин, Ф.П. Филатов и др. //Рос. педиатрический журн. –2004. –№6. –С.51-54.</w:t>
      </w:r>
    </w:p>
    <w:p w:rsidR="00C16B08" w:rsidRDefault="00C16B08" w:rsidP="00A87DA8">
      <w:pPr>
        <w:pStyle w:val="a6"/>
        <w:numPr>
          <w:ilvl w:val="0"/>
          <w:numId w:val="12"/>
        </w:numPr>
        <w:tabs>
          <w:tab w:val="clear" w:pos="1080"/>
          <w:tab w:val="num" w:pos="720"/>
        </w:tabs>
        <w:suppressAutoHyphens w:val="0"/>
        <w:spacing w:after="0" w:line="360" w:lineRule="auto"/>
        <w:ind w:left="720" w:hanging="360"/>
        <w:jc w:val="both"/>
        <w:rPr>
          <w:szCs w:val="28"/>
        </w:rPr>
      </w:pPr>
      <w:r>
        <w:rPr>
          <w:szCs w:val="28"/>
        </w:rPr>
        <w:t>Зайцева И.А. Клинико-лабораторная диагностика и терапия инфекцио</w:t>
      </w:r>
      <w:r>
        <w:rPr>
          <w:szCs w:val="28"/>
        </w:rPr>
        <w:t>н</w:t>
      </w:r>
      <w:r>
        <w:rPr>
          <w:szCs w:val="28"/>
        </w:rPr>
        <w:t>ного мононуклеоза у детей / И.А. Зайцева, С.А. Хмилевская //Актуальные вопросы инфекционной патологии и вакцинопрофилактики у детей: М</w:t>
      </w:r>
      <w:r>
        <w:rPr>
          <w:szCs w:val="28"/>
        </w:rPr>
        <w:t>а</w:t>
      </w:r>
      <w:r>
        <w:rPr>
          <w:szCs w:val="28"/>
        </w:rPr>
        <w:t>тер. 4-го конгр. педиатров-инфекционистов России. –М., 2005. –С.7.</w:t>
      </w:r>
    </w:p>
    <w:p w:rsidR="00C16B08" w:rsidRDefault="00C16B08" w:rsidP="00A87DA8">
      <w:pPr>
        <w:pStyle w:val="a6"/>
        <w:numPr>
          <w:ilvl w:val="0"/>
          <w:numId w:val="12"/>
        </w:numPr>
        <w:tabs>
          <w:tab w:val="clear" w:pos="1080"/>
          <w:tab w:val="num" w:pos="720"/>
        </w:tabs>
        <w:suppressAutoHyphens w:val="0"/>
        <w:spacing w:after="0" w:line="360" w:lineRule="auto"/>
        <w:ind w:left="720" w:hanging="360"/>
        <w:jc w:val="both"/>
        <w:rPr>
          <w:szCs w:val="28"/>
        </w:rPr>
      </w:pPr>
      <w:r>
        <w:rPr>
          <w:szCs w:val="28"/>
        </w:rPr>
        <w:t>Зайцева И.А. Инфекционный мононуклеоз у детей / И.А. Зайцева, С.А. Хмилевская, И.А. Бережнова //Детские инфекции. –2004. –№3. –С.65-68.</w:t>
      </w:r>
    </w:p>
    <w:p w:rsidR="00C16B08" w:rsidRDefault="00C16B08" w:rsidP="00A87DA8">
      <w:pPr>
        <w:pStyle w:val="a6"/>
        <w:numPr>
          <w:ilvl w:val="0"/>
          <w:numId w:val="12"/>
        </w:numPr>
        <w:tabs>
          <w:tab w:val="clear" w:pos="1080"/>
          <w:tab w:val="num" w:pos="720"/>
        </w:tabs>
        <w:suppressAutoHyphens w:val="0"/>
        <w:spacing w:after="0" w:line="360" w:lineRule="auto"/>
        <w:ind w:left="720" w:hanging="360"/>
        <w:jc w:val="both"/>
        <w:rPr>
          <w:szCs w:val="28"/>
        </w:rPr>
      </w:pPr>
      <w:r>
        <w:rPr>
          <w:szCs w:val="28"/>
        </w:rPr>
        <w:lastRenderedPageBreak/>
        <w:t>Значение иммунограммы при инфекционному мононуклеозе / Э.А. Каш</w:t>
      </w:r>
      <w:r>
        <w:rPr>
          <w:szCs w:val="28"/>
        </w:rPr>
        <w:t>у</w:t>
      </w:r>
      <w:r>
        <w:rPr>
          <w:szCs w:val="28"/>
        </w:rPr>
        <w:t xml:space="preserve">ба, Л.И. Бертрам, Т.Г. Дроздова и др. //Мед. иммунология. –2004. –Т.6, №3-5. –С.311.   </w:t>
      </w:r>
    </w:p>
    <w:p w:rsidR="00C16B08" w:rsidRDefault="00C16B08" w:rsidP="00A87DA8">
      <w:pPr>
        <w:pStyle w:val="a6"/>
        <w:numPr>
          <w:ilvl w:val="0"/>
          <w:numId w:val="12"/>
        </w:numPr>
        <w:tabs>
          <w:tab w:val="clear" w:pos="1080"/>
          <w:tab w:val="num" w:pos="720"/>
        </w:tabs>
        <w:suppressAutoHyphens w:val="0"/>
        <w:spacing w:after="0" w:line="360" w:lineRule="auto"/>
        <w:ind w:left="720" w:hanging="360"/>
        <w:jc w:val="both"/>
        <w:rPr>
          <w:szCs w:val="28"/>
        </w:rPr>
      </w:pPr>
      <w:r>
        <w:rPr>
          <w:szCs w:val="28"/>
        </w:rPr>
        <w:t>Иванова В.В. Инфекционный мононуклеоз как иммунологическая пр</w:t>
      </w:r>
      <w:r>
        <w:rPr>
          <w:szCs w:val="28"/>
        </w:rPr>
        <w:t>о</w:t>
      </w:r>
      <w:r>
        <w:rPr>
          <w:szCs w:val="28"/>
        </w:rPr>
        <w:t>блема (от теории к практике) / В.В. Иванова, Г.Ф. Железникова //Конгресс педиатров-инфекционистов России “Актуальные вопросы и</w:t>
      </w:r>
      <w:r>
        <w:rPr>
          <w:szCs w:val="28"/>
        </w:rPr>
        <w:t>н</w:t>
      </w:r>
      <w:r>
        <w:rPr>
          <w:szCs w:val="28"/>
        </w:rPr>
        <w:t>фекционной патологии и вакцинопрофилактики у детей”, 4-й: Матер. –М., 2005. –С.8.</w:t>
      </w:r>
    </w:p>
    <w:p w:rsidR="00C16B08" w:rsidRDefault="00C16B08" w:rsidP="00A87DA8">
      <w:pPr>
        <w:pStyle w:val="a6"/>
        <w:numPr>
          <w:ilvl w:val="0"/>
          <w:numId w:val="12"/>
        </w:numPr>
        <w:tabs>
          <w:tab w:val="clear" w:pos="1080"/>
          <w:tab w:val="num" w:pos="720"/>
        </w:tabs>
        <w:suppressAutoHyphens w:val="0"/>
        <w:spacing w:after="0" w:line="360" w:lineRule="auto"/>
        <w:ind w:left="720" w:hanging="360"/>
        <w:jc w:val="both"/>
        <w:rPr>
          <w:szCs w:val="28"/>
        </w:rPr>
      </w:pPr>
      <w:r>
        <w:rPr>
          <w:szCs w:val="28"/>
        </w:rPr>
        <w:t>Иванова  В.В. Инфекционные мононуклеоз: тактика терапии больных с негладким течением заболевания: Информ. письмо для педиатров/ В.В. Иванова, А.С. Камальдинова Э.Г., Левина. – СПб, 2004. –24 с.</w:t>
      </w:r>
    </w:p>
    <w:p w:rsidR="00C16B08" w:rsidRDefault="00C16B08" w:rsidP="00A87DA8">
      <w:pPr>
        <w:pStyle w:val="a6"/>
        <w:numPr>
          <w:ilvl w:val="0"/>
          <w:numId w:val="12"/>
        </w:numPr>
        <w:tabs>
          <w:tab w:val="clear" w:pos="1080"/>
          <w:tab w:val="num" w:pos="720"/>
        </w:tabs>
        <w:suppressAutoHyphens w:val="0"/>
        <w:spacing w:after="0" w:line="360" w:lineRule="auto"/>
        <w:ind w:left="720" w:hanging="360"/>
        <w:jc w:val="both"/>
        <w:rPr>
          <w:szCs w:val="28"/>
        </w:rPr>
      </w:pPr>
      <w:r>
        <w:rPr>
          <w:szCs w:val="28"/>
        </w:rPr>
        <w:t>Иммунодефицитные состояния / Ред. В. С. Смирнова, И. С. Фрейдлин. – СПб.: Фолиант, 2000. –С.17-114.</w:t>
      </w:r>
    </w:p>
    <w:p w:rsidR="00C16B08" w:rsidRDefault="00C16B08" w:rsidP="00A87DA8">
      <w:pPr>
        <w:pStyle w:val="a6"/>
        <w:numPr>
          <w:ilvl w:val="0"/>
          <w:numId w:val="12"/>
        </w:numPr>
        <w:tabs>
          <w:tab w:val="clear" w:pos="1080"/>
          <w:tab w:val="num" w:pos="720"/>
        </w:tabs>
        <w:suppressAutoHyphens w:val="0"/>
        <w:spacing w:after="0" w:line="360" w:lineRule="auto"/>
        <w:ind w:left="720" w:hanging="360"/>
        <w:jc w:val="both"/>
        <w:rPr>
          <w:szCs w:val="28"/>
        </w:rPr>
      </w:pPr>
      <w:r>
        <w:rPr>
          <w:szCs w:val="28"/>
        </w:rPr>
        <w:t>Иммуномодулирующая терапия при рецидивах инфекционного монону</w:t>
      </w:r>
      <w:r>
        <w:rPr>
          <w:szCs w:val="28"/>
        </w:rPr>
        <w:t>к</w:t>
      </w:r>
      <w:r>
        <w:rPr>
          <w:szCs w:val="28"/>
        </w:rPr>
        <w:t>леоза / А.С. Левина, Т.Ф. Железникова, В.В. Иванова и др. //Мед. имм</w:t>
      </w:r>
      <w:r>
        <w:rPr>
          <w:szCs w:val="28"/>
        </w:rPr>
        <w:t>у</w:t>
      </w:r>
      <w:r>
        <w:rPr>
          <w:szCs w:val="28"/>
        </w:rPr>
        <w:t>нология. –2004. –Т.6, №3-5. –С.454.</w:t>
      </w:r>
    </w:p>
    <w:p w:rsidR="00C16B08" w:rsidRDefault="00C16B08" w:rsidP="00A87DA8">
      <w:pPr>
        <w:pStyle w:val="a6"/>
        <w:numPr>
          <w:ilvl w:val="0"/>
          <w:numId w:val="12"/>
        </w:numPr>
        <w:tabs>
          <w:tab w:val="clear" w:pos="1080"/>
          <w:tab w:val="num" w:pos="720"/>
        </w:tabs>
        <w:suppressAutoHyphens w:val="0"/>
        <w:spacing w:after="0" w:line="360" w:lineRule="auto"/>
        <w:ind w:left="720" w:hanging="360"/>
        <w:jc w:val="both"/>
        <w:rPr>
          <w:szCs w:val="28"/>
        </w:rPr>
      </w:pPr>
      <w:r>
        <w:rPr>
          <w:szCs w:val="28"/>
        </w:rPr>
        <w:t>Иммунопатогенетические аспекты хронических герпесвирусных инфе</w:t>
      </w:r>
      <w:r>
        <w:rPr>
          <w:szCs w:val="28"/>
        </w:rPr>
        <w:t>к</w:t>
      </w:r>
      <w:r>
        <w:rPr>
          <w:szCs w:val="28"/>
        </w:rPr>
        <w:t>ций у детей и методы иммунокорригирующей терапии / В.Б. Денисенко, Э.М. Симнованьян, Л.П. Сизякина и др. //Актуальные проблемы клинич</w:t>
      </w:r>
      <w:r>
        <w:rPr>
          <w:szCs w:val="28"/>
        </w:rPr>
        <w:t>е</w:t>
      </w:r>
      <w:r>
        <w:rPr>
          <w:szCs w:val="28"/>
        </w:rPr>
        <w:t>ской иммунологии, аллергологии: Матер. науч.-практ. конф. Южного Ф</w:t>
      </w:r>
      <w:r>
        <w:rPr>
          <w:szCs w:val="28"/>
        </w:rPr>
        <w:t>е</w:t>
      </w:r>
      <w:r>
        <w:rPr>
          <w:szCs w:val="28"/>
        </w:rPr>
        <w:t>дерального Округа. – Пятигорск, 2004. –С.36-37.</w:t>
      </w:r>
    </w:p>
    <w:p w:rsidR="00C16B08" w:rsidRDefault="00C16B08" w:rsidP="00A87DA8">
      <w:pPr>
        <w:pStyle w:val="a6"/>
        <w:numPr>
          <w:ilvl w:val="0"/>
          <w:numId w:val="12"/>
        </w:numPr>
        <w:tabs>
          <w:tab w:val="clear" w:pos="1080"/>
          <w:tab w:val="num" w:pos="720"/>
        </w:tabs>
        <w:suppressAutoHyphens w:val="0"/>
        <w:spacing w:after="0" w:line="360" w:lineRule="auto"/>
        <w:ind w:left="720" w:hanging="360"/>
        <w:jc w:val="both"/>
        <w:rPr>
          <w:szCs w:val="28"/>
        </w:rPr>
      </w:pPr>
      <w:r>
        <w:rPr>
          <w:szCs w:val="28"/>
        </w:rPr>
        <w:t>Інфекційний мононуклеоз: клінічні особливості та обгрунтування антибіотикотерапії / Є.А. Вашев, С.В. Кузнецов, Т.С. Копійченко та ін. //Нейроінфекції. Інші інфекційні хвороби: Матер. наук.-практ. конф. –Харків, 2001. –С.190-191.</w:t>
      </w:r>
    </w:p>
    <w:p w:rsidR="00C16B08" w:rsidRDefault="00C16B08" w:rsidP="00A87DA8">
      <w:pPr>
        <w:pStyle w:val="a6"/>
        <w:numPr>
          <w:ilvl w:val="0"/>
          <w:numId w:val="12"/>
        </w:numPr>
        <w:tabs>
          <w:tab w:val="clear" w:pos="1080"/>
          <w:tab w:val="num" w:pos="720"/>
        </w:tabs>
        <w:suppressAutoHyphens w:val="0"/>
        <w:spacing w:after="0" w:line="360" w:lineRule="auto"/>
        <w:ind w:left="720" w:hanging="360"/>
        <w:jc w:val="both"/>
        <w:rPr>
          <w:szCs w:val="28"/>
        </w:rPr>
      </w:pPr>
      <w:r>
        <w:rPr>
          <w:szCs w:val="28"/>
        </w:rPr>
        <w:t>Инфекционные болезни у детей: Учебное пособие / Ред. В. В. Иванова. – М.: Мед. информ. агенство, 2002. –С. 312-323.</w:t>
      </w:r>
    </w:p>
    <w:p w:rsidR="00C16B08" w:rsidRDefault="00C16B08" w:rsidP="00A87DA8">
      <w:pPr>
        <w:pStyle w:val="a6"/>
        <w:numPr>
          <w:ilvl w:val="0"/>
          <w:numId w:val="12"/>
        </w:numPr>
        <w:tabs>
          <w:tab w:val="clear" w:pos="1080"/>
          <w:tab w:val="num" w:pos="720"/>
        </w:tabs>
        <w:suppressAutoHyphens w:val="0"/>
        <w:spacing w:after="0" w:line="360" w:lineRule="auto"/>
        <w:ind w:left="720" w:hanging="360"/>
        <w:jc w:val="both"/>
        <w:rPr>
          <w:szCs w:val="28"/>
        </w:rPr>
      </w:pPr>
      <w:r>
        <w:rPr>
          <w:szCs w:val="28"/>
        </w:rPr>
        <w:t>Инфекционные болезни: Учеб. пособие для ВУЗов / Ред. Е. П. Шувалова. – Ростов н/Д: Феникс, 2001. –С.638-646.</w:t>
      </w:r>
    </w:p>
    <w:p w:rsidR="00C16B08" w:rsidRDefault="00C16B08" w:rsidP="00A87DA8">
      <w:pPr>
        <w:pStyle w:val="a6"/>
        <w:numPr>
          <w:ilvl w:val="0"/>
          <w:numId w:val="12"/>
        </w:numPr>
        <w:tabs>
          <w:tab w:val="clear" w:pos="1080"/>
          <w:tab w:val="num" w:pos="720"/>
        </w:tabs>
        <w:suppressAutoHyphens w:val="0"/>
        <w:spacing w:after="0" w:line="360" w:lineRule="auto"/>
        <w:ind w:left="720" w:hanging="360"/>
        <w:jc w:val="both"/>
        <w:rPr>
          <w:szCs w:val="28"/>
        </w:rPr>
      </w:pPr>
      <w:r>
        <w:rPr>
          <w:szCs w:val="28"/>
        </w:rPr>
        <w:lastRenderedPageBreak/>
        <w:t>Инфекционные болезни: Учебник для ВУЗов / Ред. Ю.В. Лобзин. – СПб.: СпецЛит., 2001. –С.494-498.</w:t>
      </w:r>
    </w:p>
    <w:p w:rsidR="00C16B08" w:rsidRDefault="00C16B08" w:rsidP="00A87DA8">
      <w:pPr>
        <w:pStyle w:val="a6"/>
        <w:numPr>
          <w:ilvl w:val="0"/>
          <w:numId w:val="12"/>
        </w:numPr>
        <w:tabs>
          <w:tab w:val="clear" w:pos="1080"/>
          <w:tab w:val="num" w:pos="720"/>
        </w:tabs>
        <w:suppressAutoHyphens w:val="0"/>
        <w:spacing w:after="0" w:line="360" w:lineRule="auto"/>
        <w:ind w:left="720" w:hanging="360"/>
        <w:jc w:val="both"/>
        <w:rPr>
          <w:szCs w:val="28"/>
        </w:rPr>
      </w:pPr>
      <w:r>
        <w:rPr>
          <w:szCs w:val="28"/>
        </w:rPr>
        <w:t>Инфекционный мононуклеоз, ассоциированный с вирусами герпеса IV,V, VI типов / А.Д. Черноусов, Н.Ю. Егорова, Л.Н. Гусев и др. //Детские и</w:t>
      </w:r>
      <w:r>
        <w:rPr>
          <w:szCs w:val="28"/>
        </w:rPr>
        <w:t>н</w:t>
      </w:r>
      <w:r>
        <w:rPr>
          <w:szCs w:val="28"/>
        </w:rPr>
        <w:t>фекции. –2005. –№3. –С.6-11.</w:t>
      </w:r>
    </w:p>
    <w:p w:rsidR="00C16B08" w:rsidRDefault="00C16B08" w:rsidP="00A87DA8">
      <w:pPr>
        <w:pStyle w:val="a6"/>
        <w:numPr>
          <w:ilvl w:val="0"/>
          <w:numId w:val="12"/>
        </w:numPr>
        <w:tabs>
          <w:tab w:val="clear" w:pos="1080"/>
          <w:tab w:val="num" w:pos="720"/>
        </w:tabs>
        <w:suppressAutoHyphens w:val="0"/>
        <w:spacing w:after="0" w:line="360" w:lineRule="auto"/>
        <w:ind w:left="720" w:hanging="360"/>
        <w:jc w:val="both"/>
        <w:rPr>
          <w:szCs w:val="28"/>
        </w:rPr>
      </w:pPr>
      <w:r>
        <w:rPr>
          <w:szCs w:val="28"/>
        </w:rPr>
        <w:t>Инфекционный мононуклеоз, вызванный вирусом Эпштена-Барр у 46-летнего мужчины / Г. В. Дзяк, Л. Р. Шостакович-Корецкая, В. В. Мавр</w:t>
      </w:r>
      <w:r>
        <w:rPr>
          <w:szCs w:val="28"/>
        </w:rPr>
        <w:t>у</w:t>
      </w:r>
      <w:r>
        <w:rPr>
          <w:szCs w:val="28"/>
        </w:rPr>
        <w:t>тенков и др. // Сучасні інфекції. – 2002. – №3. –С.116-119.</w:t>
      </w:r>
    </w:p>
    <w:p w:rsidR="00C16B08" w:rsidRDefault="00C16B08" w:rsidP="00A87DA8">
      <w:pPr>
        <w:pStyle w:val="a6"/>
        <w:numPr>
          <w:ilvl w:val="0"/>
          <w:numId w:val="12"/>
        </w:numPr>
        <w:tabs>
          <w:tab w:val="clear" w:pos="1080"/>
          <w:tab w:val="num" w:pos="720"/>
        </w:tabs>
        <w:suppressAutoHyphens w:val="0"/>
        <w:spacing w:after="0" w:line="360" w:lineRule="auto"/>
        <w:ind w:left="720" w:hanging="360"/>
        <w:jc w:val="both"/>
        <w:rPr>
          <w:szCs w:val="28"/>
        </w:rPr>
      </w:pPr>
      <w:r>
        <w:rPr>
          <w:szCs w:val="28"/>
        </w:rPr>
        <w:t>Инфекционный мононуклеоз. Клиника, диагностика, современные при</w:t>
      </w:r>
      <w:r>
        <w:rPr>
          <w:szCs w:val="28"/>
        </w:rPr>
        <w:t>н</w:t>
      </w:r>
      <w:r>
        <w:rPr>
          <w:szCs w:val="28"/>
        </w:rPr>
        <w:t>ципы лечения / В.В. Краснов, А.И. Шиленок, Л.А. Кузенкова и др. – СПб.; Нижний Новгород, 2003. –44 с.</w:t>
      </w:r>
    </w:p>
    <w:p w:rsidR="00C16B08" w:rsidRDefault="00C16B08" w:rsidP="00A87DA8">
      <w:pPr>
        <w:pStyle w:val="a6"/>
        <w:numPr>
          <w:ilvl w:val="0"/>
          <w:numId w:val="12"/>
        </w:numPr>
        <w:tabs>
          <w:tab w:val="clear" w:pos="1080"/>
          <w:tab w:val="num" w:pos="720"/>
        </w:tabs>
        <w:suppressAutoHyphens w:val="0"/>
        <w:spacing w:after="0" w:line="360" w:lineRule="auto"/>
        <w:ind w:left="720" w:hanging="360"/>
        <w:jc w:val="both"/>
        <w:rPr>
          <w:szCs w:val="28"/>
        </w:rPr>
      </w:pPr>
      <w:r>
        <w:rPr>
          <w:szCs w:val="28"/>
        </w:rPr>
        <w:t>Инфекционный мононуклеоз: клиника, новые подходы к диагностике и лечению / В.В. Иванова, О.В. Родионов, А.А. Букина и др. //Рос. вестн. перинатол. и педиатрии. –2001. –№1. –С.43-48.</w:t>
      </w:r>
    </w:p>
    <w:p w:rsidR="00C16B08" w:rsidRDefault="00C16B08" w:rsidP="00A87DA8">
      <w:pPr>
        <w:pStyle w:val="a6"/>
        <w:numPr>
          <w:ilvl w:val="0"/>
          <w:numId w:val="12"/>
        </w:numPr>
        <w:tabs>
          <w:tab w:val="clear" w:pos="1080"/>
          <w:tab w:val="num" w:pos="720"/>
        </w:tabs>
        <w:suppressAutoHyphens w:val="0"/>
        <w:spacing w:after="0" w:line="360" w:lineRule="auto"/>
        <w:ind w:left="720" w:hanging="360"/>
        <w:jc w:val="both"/>
        <w:rPr>
          <w:szCs w:val="28"/>
        </w:rPr>
      </w:pPr>
      <w:r>
        <w:rPr>
          <w:szCs w:val="28"/>
        </w:rPr>
        <w:t>Инфекционный мононуклеоз: клиника, патогенез, новое в диагностике и терапии //Инфекционные болезни. –2004. –№4. –С.5-12.</w:t>
      </w:r>
    </w:p>
    <w:p w:rsidR="00C16B08" w:rsidRDefault="00C16B08" w:rsidP="00A87DA8">
      <w:pPr>
        <w:pStyle w:val="a6"/>
        <w:numPr>
          <w:ilvl w:val="0"/>
          <w:numId w:val="12"/>
        </w:numPr>
        <w:tabs>
          <w:tab w:val="clear" w:pos="1080"/>
          <w:tab w:val="num" w:pos="720"/>
        </w:tabs>
        <w:suppressAutoHyphens w:val="0"/>
        <w:spacing w:after="0" w:line="360" w:lineRule="auto"/>
        <w:ind w:left="720" w:hanging="360"/>
        <w:jc w:val="both"/>
        <w:rPr>
          <w:szCs w:val="28"/>
        </w:rPr>
      </w:pPr>
      <w:r>
        <w:rPr>
          <w:szCs w:val="28"/>
        </w:rPr>
        <w:t>К вопросу о роли вируса Эпштейна-Барр в развитии синдрома хронич</w:t>
      </w:r>
      <w:r>
        <w:rPr>
          <w:szCs w:val="28"/>
        </w:rPr>
        <w:t>е</w:t>
      </w:r>
      <w:r>
        <w:rPr>
          <w:szCs w:val="28"/>
        </w:rPr>
        <w:t>ской усталости и иммунной дисфункции / И.К. Малашенкова, Н.А. Ди</w:t>
      </w:r>
      <w:r>
        <w:rPr>
          <w:szCs w:val="28"/>
        </w:rPr>
        <w:t>д</w:t>
      </w:r>
      <w:r>
        <w:rPr>
          <w:szCs w:val="28"/>
        </w:rPr>
        <w:t>ковский, В.М. Говорун и др. //Актуальные вопросы инфекционной пат</w:t>
      </w:r>
      <w:r>
        <w:rPr>
          <w:szCs w:val="28"/>
        </w:rPr>
        <w:t>о</w:t>
      </w:r>
      <w:r>
        <w:rPr>
          <w:szCs w:val="28"/>
        </w:rPr>
        <w:t>логии и вакцинопрофилактики у детей: Матер. 4-го конгр. педиатров-инфекционистов России. –М., 2005. –С.4.</w:t>
      </w:r>
    </w:p>
    <w:p w:rsidR="00C16B08" w:rsidRDefault="00C16B08" w:rsidP="00A87DA8">
      <w:pPr>
        <w:pStyle w:val="a6"/>
        <w:numPr>
          <w:ilvl w:val="0"/>
          <w:numId w:val="12"/>
        </w:numPr>
        <w:tabs>
          <w:tab w:val="clear" w:pos="1080"/>
          <w:tab w:val="num" w:pos="720"/>
        </w:tabs>
        <w:suppressAutoHyphens w:val="0"/>
        <w:spacing w:after="0" w:line="360" w:lineRule="auto"/>
        <w:ind w:left="720" w:hanging="360"/>
        <w:jc w:val="both"/>
        <w:rPr>
          <w:szCs w:val="28"/>
        </w:rPr>
      </w:pPr>
      <w:r>
        <w:rPr>
          <w:szCs w:val="28"/>
        </w:rPr>
        <w:t>К патогенезу инфекционного мононуклеоза / А.П. Помогаева, О.И. Ур</w:t>
      </w:r>
      <w:r>
        <w:rPr>
          <w:szCs w:val="28"/>
        </w:rPr>
        <w:t>а</w:t>
      </w:r>
      <w:r>
        <w:rPr>
          <w:szCs w:val="28"/>
        </w:rPr>
        <w:t>зова, Е.В. Потарская и др. //Инфекционные болезни. –2005. –Т.3, №4. –С.35-38.</w:t>
      </w:r>
    </w:p>
    <w:p w:rsidR="00C16B08" w:rsidRDefault="00C16B08" w:rsidP="00A87DA8">
      <w:pPr>
        <w:pStyle w:val="a6"/>
        <w:numPr>
          <w:ilvl w:val="0"/>
          <w:numId w:val="12"/>
        </w:numPr>
        <w:tabs>
          <w:tab w:val="clear" w:pos="1080"/>
          <w:tab w:val="num" w:pos="720"/>
        </w:tabs>
        <w:suppressAutoHyphens w:val="0"/>
        <w:spacing w:after="0" w:line="360" w:lineRule="auto"/>
        <w:ind w:left="720" w:hanging="360"/>
        <w:jc w:val="both"/>
        <w:rPr>
          <w:szCs w:val="28"/>
        </w:rPr>
      </w:pPr>
      <w:r>
        <w:rPr>
          <w:szCs w:val="28"/>
        </w:rPr>
        <w:t>Казмірчук В. Е. Лікування ускладнених форм Епштейн - Барр вірусної інфекції / В. Е. Казмірчук, М. І. Мірошникова // Сучасні інфекції. –2002. –№4. –С.12-19.</w:t>
      </w:r>
    </w:p>
    <w:p w:rsidR="00C16B08" w:rsidRDefault="00C16B08" w:rsidP="00A87DA8">
      <w:pPr>
        <w:pStyle w:val="a6"/>
        <w:numPr>
          <w:ilvl w:val="0"/>
          <w:numId w:val="12"/>
        </w:numPr>
        <w:tabs>
          <w:tab w:val="clear" w:pos="1080"/>
          <w:tab w:val="num" w:pos="720"/>
        </w:tabs>
        <w:suppressAutoHyphens w:val="0"/>
        <w:spacing w:after="0" w:line="360" w:lineRule="auto"/>
        <w:ind w:left="720" w:hanging="360"/>
        <w:jc w:val="both"/>
        <w:rPr>
          <w:szCs w:val="28"/>
        </w:rPr>
      </w:pPr>
      <w:r>
        <w:rPr>
          <w:szCs w:val="28"/>
        </w:rPr>
        <w:t xml:space="preserve">Каманин Е.И., Стецюк О.У. Инфекции верхних дыхательных путей и ЛОР-органов. Практическое руководство по антиинфекционной </w:t>
      </w:r>
      <w:r>
        <w:rPr>
          <w:szCs w:val="28"/>
        </w:rPr>
        <w:lastRenderedPageBreak/>
        <w:t>химиот</w:t>
      </w:r>
      <w:r>
        <w:rPr>
          <w:szCs w:val="28"/>
        </w:rPr>
        <w:t>е</w:t>
      </w:r>
      <w:r>
        <w:rPr>
          <w:szCs w:val="28"/>
        </w:rPr>
        <w:t>рапии / Под ред. Л.С. Страчунского, Ю.Б. Белоусова, С.Н. Козлова. См</w:t>
      </w:r>
      <w:r>
        <w:rPr>
          <w:szCs w:val="28"/>
        </w:rPr>
        <w:t>о</w:t>
      </w:r>
      <w:r>
        <w:rPr>
          <w:szCs w:val="28"/>
        </w:rPr>
        <w:t>ленск: МАКМАХ, 2007; 248-258.</w:t>
      </w:r>
    </w:p>
    <w:p w:rsidR="00C16B08" w:rsidRDefault="00C16B08" w:rsidP="00A87DA8">
      <w:pPr>
        <w:pStyle w:val="a6"/>
        <w:numPr>
          <w:ilvl w:val="0"/>
          <w:numId w:val="12"/>
        </w:numPr>
        <w:tabs>
          <w:tab w:val="clear" w:pos="1080"/>
          <w:tab w:val="num" w:pos="720"/>
        </w:tabs>
        <w:suppressAutoHyphens w:val="0"/>
        <w:spacing w:after="0" w:line="360" w:lineRule="auto"/>
        <w:ind w:left="720" w:hanging="360"/>
        <w:jc w:val="both"/>
        <w:rPr>
          <w:szCs w:val="28"/>
        </w:rPr>
      </w:pPr>
      <w:r>
        <w:rPr>
          <w:szCs w:val="28"/>
        </w:rPr>
        <w:t>Карпов О.И., Рязанцев С.В., Тихомирова И.А. Путь повышения эффе</w:t>
      </w:r>
      <w:r>
        <w:rPr>
          <w:szCs w:val="28"/>
        </w:rPr>
        <w:t>к</w:t>
      </w:r>
      <w:r>
        <w:rPr>
          <w:szCs w:val="28"/>
        </w:rPr>
        <w:t>тивности и переносимости антибиотикотерапии при синусите у д</w:t>
      </w:r>
      <w:r>
        <w:rPr>
          <w:szCs w:val="28"/>
        </w:rPr>
        <w:t>е</w:t>
      </w:r>
      <w:r>
        <w:rPr>
          <w:szCs w:val="28"/>
        </w:rPr>
        <w:t>тей//Детские инфекции, 2006; 3:57-60.</w:t>
      </w:r>
    </w:p>
    <w:p w:rsidR="00C16B08" w:rsidRDefault="00C16B08" w:rsidP="00A87DA8">
      <w:pPr>
        <w:pStyle w:val="a6"/>
        <w:numPr>
          <w:ilvl w:val="0"/>
          <w:numId w:val="12"/>
        </w:numPr>
        <w:tabs>
          <w:tab w:val="clear" w:pos="1080"/>
          <w:tab w:val="num" w:pos="720"/>
        </w:tabs>
        <w:suppressAutoHyphens w:val="0"/>
        <w:spacing w:after="0" w:line="360" w:lineRule="auto"/>
        <w:ind w:left="720" w:hanging="360"/>
        <w:jc w:val="both"/>
        <w:rPr>
          <w:szCs w:val="28"/>
        </w:rPr>
      </w:pPr>
      <w:r>
        <w:rPr>
          <w:szCs w:val="28"/>
        </w:rPr>
        <w:t>Клиника и диагностика инфекционного мононуклеоза у детей грудного возраста /Е.И. Краснова, А.В. Васютин, Н.А. Никифорова и др. //Детские инфекции. –2004. –№1. –С.6-10.</w:t>
      </w:r>
    </w:p>
    <w:p w:rsidR="00C16B08" w:rsidRDefault="00C16B08" w:rsidP="00A87DA8">
      <w:pPr>
        <w:pStyle w:val="a6"/>
        <w:numPr>
          <w:ilvl w:val="0"/>
          <w:numId w:val="12"/>
        </w:numPr>
        <w:tabs>
          <w:tab w:val="clear" w:pos="1080"/>
          <w:tab w:val="num" w:pos="720"/>
        </w:tabs>
        <w:suppressAutoHyphens w:val="0"/>
        <w:spacing w:after="0" w:line="360" w:lineRule="auto"/>
        <w:ind w:left="720" w:hanging="360"/>
        <w:jc w:val="both"/>
        <w:rPr>
          <w:szCs w:val="28"/>
        </w:rPr>
      </w:pPr>
      <w:r>
        <w:rPr>
          <w:szCs w:val="28"/>
        </w:rPr>
        <w:t>Клиника и опыт лечения инфекционного мононуклеоза у детей / В.П. Молочный, И.И. Протасенко, И.П. Пиотрович и др. // Актуальные вопр</w:t>
      </w:r>
      <w:r>
        <w:rPr>
          <w:szCs w:val="28"/>
        </w:rPr>
        <w:t>о</w:t>
      </w:r>
      <w:r>
        <w:rPr>
          <w:szCs w:val="28"/>
        </w:rPr>
        <w:t>сы инфекционной патологии и вакцинопрофилактики у детей: Матер. 4-го конгр. педиатров-инфекционистов России. –М., 2005. –С.128.</w:t>
      </w:r>
    </w:p>
    <w:p w:rsidR="00C16B08" w:rsidRDefault="00C16B08" w:rsidP="00A87DA8">
      <w:pPr>
        <w:pStyle w:val="a6"/>
        <w:numPr>
          <w:ilvl w:val="0"/>
          <w:numId w:val="12"/>
        </w:numPr>
        <w:tabs>
          <w:tab w:val="clear" w:pos="1080"/>
          <w:tab w:val="num" w:pos="720"/>
        </w:tabs>
        <w:suppressAutoHyphens w:val="0"/>
        <w:spacing w:after="0" w:line="360" w:lineRule="auto"/>
        <w:ind w:left="720" w:hanging="360"/>
        <w:jc w:val="both"/>
        <w:rPr>
          <w:szCs w:val="28"/>
        </w:rPr>
      </w:pPr>
      <w:r>
        <w:rPr>
          <w:szCs w:val="28"/>
        </w:rPr>
        <w:t>Клинико-иммунные параллели у детей, больных инфекционным мон</w:t>
      </w:r>
      <w:r>
        <w:rPr>
          <w:szCs w:val="28"/>
        </w:rPr>
        <w:t>о</w:t>
      </w:r>
      <w:r>
        <w:rPr>
          <w:szCs w:val="28"/>
        </w:rPr>
        <w:t>нуклеозом / Р.А. Беловолова, Е.А. Белогорцева, Э.Н. Симовонян и др. // Современные проблемы аллергологии, клинической иммунологии и и</w:t>
      </w:r>
      <w:r>
        <w:rPr>
          <w:szCs w:val="28"/>
        </w:rPr>
        <w:t>м</w:t>
      </w:r>
      <w:r>
        <w:rPr>
          <w:szCs w:val="28"/>
        </w:rPr>
        <w:t>мунопрофилактики: Сб.  тр. – М., 1998. –С.535.</w:t>
      </w:r>
    </w:p>
    <w:p w:rsidR="00C16B08" w:rsidRDefault="00C16B08" w:rsidP="00A87DA8">
      <w:pPr>
        <w:pStyle w:val="a6"/>
        <w:numPr>
          <w:ilvl w:val="0"/>
          <w:numId w:val="12"/>
        </w:numPr>
        <w:tabs>
          <w:tab w:val="clear" w:pos="1080"/>
          <w:tab w:val="num" w:pos="720"/>
        </w:tabs>
        <w:suppressAutoHyphens w:val="0"/>
        <w:spacing w:after="0" w:line="360" w:lineRule="auto"/>
        <w:ind w:left="720" w:hanging="360"/>
        <w:jc w:val="both"/>
        <w:rPr>
          <w:szCs w:val="28"/>
        </w:rPr>
      </w:pPr>
      <w:r>
        <w:rPr>
          <w:szCs w:val="28"/>
        </w:rPr>
        <w:t>Клинико-лабораторная диагностика инфекционного мононуклеоза у д</w:t>
      </w:r>
      <w:r>
        <w:rPr>
          <w:szCs w:val="28"/>
        </w:rPr>
        <w:t>е</w:t>
      </w:r>
      <w:r>
        <w:rPr>
          <w:szCs w:val="28"/>
        </w:rPr>
        <w:t>тей с применением метода ПЦР /А.В. Васютин, Е.И. Краснова, А.С. Поздняков и др. // Инфекционные заболевания у детей – проблемы, пои</w:t>
      </w:r>
      <w:r>
        <w:rPr>
          <w:szCs w:val="28"/>
        </w:rPr>
        <w:t>с</w:t>
      </w:r>
      <w:r>
        <w:rPr>
          <w:szCs w:val="28"/>
        </w:rPr>
        <w:t>ки, решения: Матер. Всерос. науч.-практ. конф.. –СПб, 2004. –С.26.</w:t>
      </w:r>
    </w:p>
    <w:p w:rsidR="00C16B08" w:rsidRDefault="00C16B08" w:rsidP="00C16B08">
      <w:pPr>
        <w:pStyle w:val="a6"/>
        <w:spacing w:line="360" w:lineRule="auto"/>
        <w:ind w:left="360"/>
        <w:jc w:val="both"/>
        <w:rPr>
          <w:szCs w:val="28"/>
        </w:rPr>
      </w:pPr>
    </w:p>
    <w:p w:rsidR="00C16B08" w:rsidRDefault="00C16B08" w:rsidP="00A87DA8">
      <w:pPr>
        <w:pStyle w:val="a6"/>
        <w:numPr>
          <w:ilvl w:val="0"/>
          <w:numId w:val="12"/>
        </w:numPr>
        <w:tabs>
          <w:tab w:val="clear" w:pos="1080"/>
          <w:tab w:val="num" w:pos="720"/>
        </w:tabs>
        <w:suppressAutoHyphens w:val="0"/>
        <w:spacing w:after="0" w:line="360" w:lineRule="auto"/>
        <w:ind w:left="720" w:hanging="360"/>
        <w:jc w:val="both"/>
        <w:rPr>
          <w:szCs w:val="28"/>
        </w:rPr>
      </w:pPr>
      <w:r>
        <w:rPr>
          <w:szCs w:val="28"/>
        </w:rPr>
        <w:t>Клинико-эпидемиологические особенности инфекционного мононуклеоза у детей на современном этапе / С.К. Корнилов, Л.А. Бырка, Г.И. Руссу и др.// Актуальные вопросы инфекционной патологии и вакцинопрофила</w:t>
      </w:r>
      <w:r>
        <w:rPr>
          <w:szCs w:val="28"/>
        </w:rPr>
        <w:t>к</w:t>
      </w:r>
      <w:r>
        <w:rPr>
          <w:szCs w:val="28"/>
        </w:rPr>
        <w:t>тики у детей: Матер. 4-го конгр. педиатров-инфекционистов России. –М., 2005. –С.96.</w:t>
      </w:r>
    </w:p>
    <w:p w:rsidR="00C16B08" w:rsidRDefault="00C16B08" w:rsidP="00A87DA8">
      <w:pPr>
        <w:pStyle w:val="a6"/>
        <w:numPr>
          <w:ilvl w:val="0"/>
          <w:numId w:val="12"/>
        </w:numPr>
        <w:tabs>
          <w:tab w:val="clear" w:pos="1080"/>
          <w:tab w:val="num" w:pos="720"/>
        </w:tabs>
        <w:suppressAutoHyphens w:val="0"/>
        <w:spacing w:after="0" w:line="360" w:lineRule="auto"/>
        <w:ind w:left="720" w:hanging="360"/>
        <w:jc w:val="both"/>
        <w:rPr>
          <w:szCs w:val="28"/>
        </w:rPr>
      </w:pPr>
      <w:r>
        <w:rPr>
          <w:szCs w:val="28"/>
        </w:rPr>
        <w:t>Клинические формы хронической Епштейн-Барр-вирусной инфекции: вопросы диагностики и лечения /И.К. Маланшенкова, Н.А. Дидковский, Ж.Ш. Сарсания и др. //Лечащий врач. –2003. –№9. –С.32-38.</w:t>
      </w:r>
    </w:p>
    <w:p w:rsidR="00C16B08" w:rsidRDefault="00C16B08" w:rsidP="00A87DA8">
      <w:pPr>
        <w:pStyle w:val="a6"/>
        <w:numPr>
          <w:ilvl w:val="0"/>
          <w:numId w:val="12"/>
        </w:numPr>
        <w:tabs>
          <w:tab w:val="clear" w:pos="1080"/>
          <w:tab w:val="num" w:pos="720"/>
        </w:tabs>
        <w:suppressAutoHyphens w:val="0"/>
        <w:spacing w:after="0" w:line="360" w:lineRule="auto"/>
        <w:ind w:left="720" w:hanging="360"/>
        <w:jc w:val="both"/>
        <w:rPr>
          <w:szCs w:val="28"/>
        </w:rPr>
      </w:pPr>
      <w:r>
        <w:rPr>
          <w:szCs w:val="28"/>
        </w:rPr>
        <w:lastRenderedPageBreak/>
        <w:t>Клиническое значение иммунологических маркеров ВЭБ-инфекции при инфекционном мононуклеозе у детей /Л.М. Куртасова, И.А. Ольховский, Е.Ю. Якунина и др. //Клинич. лабораторная диагностика. –2005. –№12. –С.44-46.</w:t>
      </w:r>
    </w:p>
    <w:p w:rsidR="00C16B08" w:rsidRDefault="00C16B08" w:rsidP="00A87DA8">
      <w:pPr>
        <w:pStyle w:val="a6"/>
        <w:numPr>
          <w:ilvl w:val="0"/>
          <w:numId w:val="12"/>
        </w:numPr>
        <w:tabs>
          <w:tab w:val="clear" w:pos="1080"/>
          <w:tab w:val="num" w:pos="720"/>
        </w:tabs>
        <w:suppressAutoHyphens w:val="0"/>
        <w:spacing w:after="0" w:line="360" w:lineRule="auto"/>
        <w:ind w:left="720" w:hanging="360"/>
        <w:jc w:val="both"/>
        <w:rPr>
          <w:szCs w:val="28"/>
        </w:rPr>
      </w:pPr>
      <w:r>
        <w:rPr>
          <w:szCs w:val="28"/>
        </w:rPr>
        <w:t>Клініко-епідеміологічна характеристика інфекцій varicella zoster virus  та вірсуса Епштейна-Барр у ВІЛ-позитивних дітей / Л.Р. Шостакович-Корецька, В.В. Маврутенков, І.І.  Хожило та ін. //Перитатологія та педіатрія. –2005. –№1. –С.79-82.</w:t>
      </w:r>
    </w:p>
    <w:p w:rsidR="00C16B08" w:rsidRDefault="00C16B08" w:rsidP="00A87DA8">
      <w:pPr>
        <w:pStyle w:val="a6"/>
        <w:numPr>
          <w:ilvl w:val="0"/>
          <w:numId w:val="12"/>
        </w:numPr>
        <w:tabs>
          <w:tab w:val="clear" w:pos="1080"/>
          <w:tab w:val="num" w:pos="720"/>
        </w:tabs>
        <w:suppressAutoHyphens w:val="0"/>
        <w:spacing w:after="0" w:line="360" w:lineRule="auto"/>
        <w:ind w:left="720" w:hanging="360"/>
        <w:jc w:val="both"/>
        <w:rPr>
          <w:szCs w:val="28"/>
        </w:rPr>
      </w:pPr>
      <w:r>
        <w:rPr>
          <w:szCs w:val="28"/>
        </w:rPr>
        <w:t>Ковальчук Л.В. Апоптические иммунодефициты / Л.В. Ковальчук, А.Н. Чередеев // Современные проблемы аллергологии, клинической иммун</w:t>
      </w:r>
      <w:r>
        <w:rPr>
          <w:szCs w:val="28"/>
        </w:rPr>
        <w:t>о</w:t>
      </w:r>
      <w:r>
        <w:rPr>
          <w:szCs w:val="28"/>
        </w:rPr>
        <w:t>логии и иммунофармакологии: Сб.  тр. – М., 1998. –С.615-620.</w:t>
      </w:r>
    </w:p>
    <w:p w:rsidR="00C16B08" w:rsidRDefault="00C16B08" w:rsidP="00A87DA8">
      <w:pPr>
        <w:pStyle w:val="a6"/>
        <w:numPr>
          <w:ilvl w:val="0"/>
          <w:numId w:val="12"/>
        </w:numPr>
        <w:tabs>
          <w:tab w:val="clear" w:pos="1080"/>
          <w:tab w:val="num" w:pos="720"/>
        </w:tabs>
        <w:suppressAutoHyphens w:val="0"/>
        <w:spacing w:after="0" w:line="360" w:lineRule="auto"/>
        <w:ind w:left="720" w:hanging="360"/>
        <w:jc w:val="both"/>
        <w:rPr>
          <w:szCs w:val="28"/>
        </w:rPr>
      </w:pPr>
      <w:r>
        <w:rPr>
          <w:szCs w:val="28"/>
        </w:rPr>
        <w:t>Комплексное лечение инфекционного мононуклеоза у детей с включен</w:t>
      </w:r>
      <w:r>
        <w:rPr>
          <w:szCs w:val="28"/>
        </w:rPr>
        <w:t>и</w:t>
      </w:r>
      <w:r>
        <w:rPr>
          <w:szCs w:val="28"/>
        </w:rPr>
        <w:t>ем пробиотика «Бифидумбактерин форте» / А.Г. Боковой, И.В. Ковалев, Е.А. Лыкова и др. // Актуальные вопросы инфекционной патологии и вакцинопрофилактики у детей: Матер. 4-го конгр. педиатров-инфекционистов России. –М., 2005. –С.38.</w:t>
      </w:r>
    </w:p>
    <w:p w:rsidR="00C16B08" w:rsidRDefault="00C16B08" w:rsidP="00A87DA8">
      <w:pPr>
        <w:pStyle w:val="a6"/>
        <w:numPr>
          <w:ilvl w:val="0"/>
          <w:numId w:val="12"/>
        </w:numPr>
        <w:tabs>
          <w:tab w:val="clear" w:pos="1080"/>
          <w:tab w:val="num" w:pos="720"/>
        </w:tabs>
        <w:suppressAutoHyphens w:val="0"/>
        <w:spacing w:after="0" w:line="360" w:lineRule="auto"/>
        <w:ind w:left="720" w:hanging="360"/>
        <w:jc w:val="both"/>
        <w:rPr>
          <w:szCs w:val="28"/>
        </w:rPr>
      </w:pPr>
      <w:r>
        <w:rPr>
          <w:szCs w:val="28"/>
        </w:rPr>
        <w:t>Корчинський М. Ч. ЕВV-інфекція як можлива причина затяжного перебігу вірусного гепатиту А / М. Ч.  Корчинський, О. А. Гудзенко, І. В. Шестакова // Сучасні інфекції. – 2003. – №1. –С.116-119.</w:t>
      </w:r>
    </w:p>
    <w:p w:rsidR="00C16B08" w:rsidRDefault="00C16B08" w:rsidP="00C16B08">
      <w:pPr>
        <w:pStyle w:val="a6"/>
        <w:spacing w:line="360" w:lineRule="auto"/>
        <w:ind w:left="360"/>
        <w:jc w:val="both"/>
        <w:rPr>
          <w:szCs w:val="28"/>
        </w:rPr>
      </w:pPr>
    </w:p>
    <w:p w:rsidR="00C16B08" w:rsidRDefault="00C16B08" w:rsidP="00C16B08">
      <w:pPr>
        <w:pStyle w:val="a6"/>
        <w:spacing w:line="360" w:lineRule="auto"/>
        <w:ind w:left="360"/>
        <w:jc w:val="both"/>
        <w:rPr>
          <w:szCs w:val="28"/>
        </w:rPr>
      </w:pPr>
    </w:p>
    <w:p w:rsidR="00C16B08" w:rsidRDefault="00C16B08" w:rsidP="00A87DA8">
      <w:pPr>
        <w:pStyle w:val="a6"/>
        <w:numPr>
          <w:ilvl w:val="0"/>
          <w:numId w:val="12"/>
        </w:numPr>
        <w:tabs>
          <w:tab w:val="clear" w:pos="1080"/>
          <w:tab w:val="num" w:pos="720"/>
        </w:tabs>
        <w:suppressAutoHyphens w:val="0"/>
        <w:spacing w:after="0" w:line="360" w:lineRule="auto"/>
        <w:ind w:left="720" w:hanging="360"/>
        <w:jc w:val="both"/>
        <w:rPr>
          <w:szCs w:val="28"/>
        </w:rPr>
      </w:pPr>
      <w:r>
        <w:rPr>
          <w:szCs w:val="28"/>
        </w:rPr>
        <w:t>Крамарєв С. O. Інфекційні хвороби у детей. – К.: Моріон, 2003. – С.5-7; 56-69.</w:t>
      </w:r>
    </w:p>
    <w:p w:rsidR="00C16B08" w:rsidRDefault="00C16B08" w:rsidP="00A87DA8">
      <w:pPr>
        <w:pStyle w:val="a6"/>
        <w:numPr>
          <w:ilvl w:val="0"/>
          <w:numId w:val="12"/>
        </w:numPr>
        <w:tabs>
          <w:tab w:val="clear" w:pos="1080"/>
          <w:tab w:val="num" w:pos="720"/>
        </w:tabs>
        <w:suppressAutoHyphens w:val="0"/>
        <w:spacing w:after="0" w:line="360" w:lineRule="auto"/>
        <w:ind w:left="720" w:hanging="360"/>
        <w:jc w:val="both"/>
        <w:rPr>
          <w:szCs w:val="28"/>
        </w:rPr>
      </w:pPr>
      <w:r>
        <w:rPr>
          <w:szCs w:val="28"/>
        </w:rPr>
        <w:t>Крамарєв С.О. Клінічні варіанти перебігу Епштейн-Барр-інфекції у дітей / С.О. Крамарєв, Н.Г. Литвиненко, Л.О. Палатна //Вірусні хвороби. Токс</w:t>
      </w:r>
      <w:r>
        <w:rPr>
          <w:szCs w:val="28"/>
        </w:rPr>
        <w:t>о</w:t>
      </w:r>
      <w:r>
        <w:rPr>
          <w:szCs w:val="28"/>
        </w:rPr>
        <w:t>плазмоз. Хламідіоз: Матер. наук.-практ. конф. І Пленуму Асоціації інфекціоністів України. –Тернопіль: Укрмедкнига, 2004. –С.106-108.</w:t>
      </w:r>
    </w:p>
    <w:p w:rsidR="00C16B08" w:rsidRDefault="00C16B08" w:rsidP="00A87DA8">
      <w:pPr>
        <w:pStyle w:val="a6"/>
        <w:numPr>
          <w:ilvl w:val="0"/>
          <w:numId w:val="12"/>
        </w:numPr>
        <w:tabs>
          <w:tab w:val="clear" w:pos="1080"/>
          <w:tab w:val="num" w:pos="720"/>
        </w:tabs>
        <w:suppressAutoHyphens w:val="0"/>
        <w:spacing w:after="0" w:line="360" w:lineRule="auto"/>
        <w:ind w:left="720" w:hanging="360"/>
        <w:jc w:val="both"/>
        <w:rPr>
          <w:szCs w:val="28"/>
        </w:rPr>
      </w:pPr>
      <w:r>
        <w:rPr>
          <w:szCs w:val="28"/>
        </w:rPr>
        <w:t>Крамарев С.О. Эпштейна-Барр вирусная инфекция у детей / С.О. Крам</w:t>
      </w:r>
      <w:r>
        <w:rPr>
          <w:szCs w:val="28"/>
        </w:rPr>
        <w:t>а</w:t>
      </w:r>
      <w:r>
        <w:rPr>
          <w:szCs w:val="28"/>
        </w:rPr>
        <w:t>рев, Н.Г. Литвиненко, Л.О. Палатная //Современная педиатрия. –2004. –№4. –С.105-109.</w:t>
      </w:r>
    </w:p>
    <w:p w:rsidR="00C16B08" w:rsidRDefault="00C16B08" w:rsidP="00A87DA8">
      <w:pPr>
        <w:pStyle w:val="a6"/>
        <w:numPr>
          <w:ilvl w:val="0"/>
          <w:numId w:val="12"/>
        </w:numPr>
        <w:tabs>
          <w:tab w:val="clear" w:pos="1080"/>
          <w:tab w:val="num" w:pos="720"/>
        </w:tabs>
        <w:suppressAutoHyphens w:val="0"/>
        <w:spacing w:after="0" w:line="360" w:lineRule="auto"/>
        <w:ind w:left="720" w:hanging="360"/>
        <w:jc w:val="both"/>
        <w:rPr>
          <w:szCs w:val="28"/>
        </w:rPr>
      </w:pPr>
      <w:r>
        <w:rPr>
          <w:szCs w:val="28"/>
        </w:rPr>
        <w:lastRenderedPageBreak/>
        <w:t>Крамарєв С.О. Інфекція. Спричинена вірусом Епштейн-Барр: клінічні варіанти, діагностика, принципи терапії / С.О. Крамарєв, О.В. Виговська // Мистецтво лікування.-2005.-№10.-С.64-69.</w:t>
      </w:r>
    </w:p>
    <w:p w:rsidR="00C16B08" w:rsidRDefault="00C16B08" w:rsidP="00A87DA8">
      <w:pPr>
        <w:pStyle w:val="a6"/>
        <w:numPr>
          <w:ilvl w:val="0"/>
          <w:numId w:val="12"/>
        </w:numPr>
        <w:tabs>
          <w:tab w:val="clear" w:pos="1080"/>
          <w:tab w:val="num" w:pos="720"/>
        </w:tabs>
        <w:suppressAutoHyphens w:val="0"/>
        <w:spacing w:after="0" w:line="360" w:lineRule="auto"/>
        <w:ind w:left="720" w:hanging="360"/>
        <w:jc w:val="both"/>
        <w:rPr>
          <w:szCs w:val="28"/>
        </w:rPr>
      </w:pPr>
      <w:r>
        <w:rPr>
          <w:szCs w:val="28"/>
        </w:rPr>
        <w:t>Крамарєв С.О. Герпесвирусные инфекции, вызванные герпесвирусами 6, 7 и 8 типов. / Крамарєв С.О., Выговская О.В., Евтушенко В.В., Дороше</w:t>
      </w:r>
      <w:r>
        <w:rPr>
          <w:szCs w:val="28"/>
        </w:rPr>
        <w:t>н</w:t>
      </w:r>
      <w:r>
        <w:rPr>
          <w:szCs w:val="28"/>
        </w:rPr>
        <w:t>ко В.А. // Здоров'я України.-2006.-№19/1.-С.30-31.</w:t>
      </w:r>
    </w:p>
    <w:p w:rsidR="00C16B08" w:rsidRDefault="00C16B08" w:rsidP="00A87DA8">
      <w:pPr>
        <w:pStyle w:val="a6"/>
        <w:numPr>
          <w:ilvl w:val="0"/>
          <w:numId w:val="12"/>
        </w:numPr>
        <w:tabs>
          <w:tab w:val="clear" w:pos="1080"/>
          <w:tab w:val="num" w:pos="720"/>
        </w:tabs>
        <w:suppressAutoHyphens w:val="0"/>
        <w:spacing w:after="0" w:line="360" w:lineRule="auto"/>
        <w:ind w:left="720" w:hanging="360"/>
        <w:jc w:val="both"/>
        <w:rPr>
          <w:szCs w:val="28"/>
        </w:rPr>
      </w:pPr>
      <w:r>
        <w:rPr>
          <w:szCs w:val="28"/>
        </w:rPr>
        <w:t>Крамарєв С.О. Цитомегаловірусна інфекція у дітей // Здоров'я України.-2007.-№18/1.-С.24-25.</w:t>
      </w:r>
    </w:p>
    <w:p w:rsidR="00C16B08" w:rsidRDefault="00C16B08" w:rsidP="00A87DA8">
      <w:pPr>
        <w:pStyle w:val="a6"/>
        <w:numPr>
          <w:ilvl w:val="0"/>
          <w:numId w:val="12"/>
        </w:numPr>
        <w:tabs>
          <w:tab w:val="clear" w:pos="1080"/>
          <w:tab w:val="num" w:pos="720"/>
        </w:tabs>
        <w:suppressAutoHyphens w:val="0"/>
        <w:spacing w:after="0" w:line="360" w:lineRule="auto"/>
        <w:ind w:left="720" w:hanging="360"/>
        <w:jc w:val="both"/>
        <w:rPr>
          <w:szCs w:val="28"/>
        </w:rPr>
      </w:pPr>
      <w:r>
        <w:rPr>
          <w:szCs w:val="28"/>
        </w:rPr>
        <w:t>Крамарєв С.О. Оцінка ефективності рекомбінантного інтерферону альфа для профілактики та лікування гострих респіраторних вірусних інфекцій у дітей / Здоров'я України.-2008.-№18/1.-С. 49-50.</w:t>
      </w:r>
    </w:p>
    <w:p w:rsidR="00C16B08" w:rsidRDefault="00C16B08" w:rsidP="00A87DA8">
      <w:pPr>
        <w:pStyle w:val="a6"/>
        <w:numPr>
          <w:ilvl w:val="0"/>
          <w:numId w:val="12"/>
        </w:numPr>
        <w:tabs>
          <w:tab w:val="clear" w:pos="1080"/>
          <w:tab w:val="num" w:pos="720"/>
        </w:tabs>
        <w:suppressAutoHyphens w:val="0"/>
        <w:spacing w:after="0" w:line="360" w:lineRule="auto"/>
        <w:ind w:left="720" w:hanging="360"/>
        <w:jc w:val="both"/>
        <w:rPr>
          <w:szCs w:val="28"/>
        </w:rPr>
      </w:pPr>
      <w:r>
        <w:rPr>
          <w:szCs w:val="28"/>
        </w:rPr>
        <w:t>Крамарєв С.О. Менінгіти у дітей / Здоров'я України.-2008.-№18/1.-С. 28-29.</w:t>
      </w:r>
    </w:p>
    <w:p w:rsidR="00C16B08" w:rsidRDefault="00C16B08" w:rsidP="00A87DA8">
      <w:pPr>
        <w:pStyle w:val="a6"/>
        <w:numPr>
          <w:ilvl w:val="0"/>
          <w:numId w:val="12"/>
        </w:numPr>
        <w:tabs>
          <w:tab w:val="clear" w:pos="1080"/>
          <w:tab w:val="num" w:pos="720"/>
        </w:tabs>
        <w:suppressAutoHyphens w:val="0"/>
        <w:spacing w:after="0" w:line="360" w:lineRule="auto"/>
        <w:ind w:left="720" w:hanging="360"/>
        <w:jc w:val="both"/>
        <w:rPr>
          <w:szCs w:val="28"/>
        </w:rPr>
      </w:pPr>
      <w:r>
        <w:rPr>
          <w:szCs w:val="28"/>
        </w:rPr>
        <w:t>Кровь и инфекция / Г. И. Козинец, В. В. Высоцкий, В. М. Погорелов и др. – М.: Триада-Фарм, 2001. –С. 396-413.</w:t>
      </w:r>
    </w:p>
    <w:p w:rsidR="00C16B08" w:rsidRDefault="00C16B08" w:rsidP="00A87DA8">
      <w:pPr>
        <w:pStyle w:val="a6"/>
        <w:numPr>
          <w:ilvl w:val="0"/>
          <w:numId w:val="12"/>
        </w:numPr>
        <w:tabs>
          <w:tab w:val="clear" w:pos="1080"/>
          <w:tab w:val="num" w:pos="720"/>
        </w:tabs>
        <w:suppressAutoHyphens w:val="0"/>
        <w:spacing w:after="0" w:line="360" w:lineRule="auto"/>
        <w:ind w:left="720" w:hanging="360"/>
        <w:jc w:val="both"/>
        <w:rPr>
          <w:szCs w:val="28"/>
        </w:rPr>
      </w:pPr>
      <w:r>
        <w:rPr>
          <w:szCs w:val="28"/>
        </w:rPr>
        <w:t>Кульмінська І.Ю. Особливості клінічного перебігу інфекційного мон</w:t>
      </w:r>
      <w:r>
        <w:rPr>
          <w:szCs w:val="28"/>
        </w:rPr>
        <w:t>о</w:t>
      </w:r>
      <w:r>
        <w:rPr>
          <w:szCs w:val="28"/>
        </w:rPr>
        <w:t>нуклеозу у дітей на сучасному етапі //Врачебная практика. –2006. –№5. –С.36-38.</w:t>
      </w:r>
    </w:p>
    <w:p w:rsidR="00C16B08" w:rsidRDefault="00C16B08" w:rsidP="00A87DA8">
      <w:pPr>
        <w:pStyle w:val="a6"/>
        <w:numPr>
          <w:ilvl w:val="0"/>
          <w:numId w:val="12"/>
        </w:numPr>
        <w:tabs>
          <w:tab w:val="clear" w:pos="1080"/>
          <w:tab w:val="num" w:pos="720"/>
        </w:tabs>
        <w:suppressAutoHyphens w:val="0"/>
        <w:spacing w:after="0" w:line="360" w:lineRule="auto"/>
        <w:ind w:left="720" w:hanging="360"/>
        <w:jc w:val="both"/>
        <w:rPr>
          <w:szCs w:val="28"/>
        </w:rPr>
      </w:pPr>
      <w:r>
        <w:rPr>
          <w:szCs w:val="28"/>
        </w:rPr>
        <w:t>Лабораторная диагностика  инфекционного мононуклеоза у детей / Е.В. Новосад, О.В. Шамшева, Н.Д. Львов и др. // Актуальные вопросы инфе</w:t>
      </w:r>
      <w:r>
        <w:rPr>
          <w:szCs w:val="28"/>
        </w:rPr>
        <w:t>к</w:t>
      </w:r>
      <w:r>
        <w:rPr>
          <w:szCs w:val="28"/>
        </w:rPr>
        <w:t>ционной патологии и вакцинопрофилактики у детей: Матер. 4-го конгр. педиатров-инфекционистов России. –М., 2005. –С.135.</w:t>
      </w:r>
    </w:p>
    <w:p w:rsidR="00C16B08" w:rsidRDefault="00C16B08" w:rsidP="00A87DA8">
      <w:pPr>
        <w:pStyle w:val="a6"/>
        <w:numPr>
          <w:ilvl w:val="0"/>
          <w:numId w:val="12"/>
        </w:numPr>
        <w:tabs>
          <w:tab w:val="clear" w:pos="1080"/>
          <w:tab w:val="num" w:pos="720"/>
        </w:tabs>
        <w:suppressAutoHyphens w:val="0"/>
        <w:spacing w:after="0" w:line="360" w:lineRule="auto"/>
        <w:ind w:left="720" w:hanging="360"/>
        <w:jc w:val="both"/>
        <w:rPr>
          <w:szCs w:val="28"/>
        </w:rPr>
      </w:pPr>
      <w:r>
        <w:rPr>
          <w:szCs w:val="28"/>
        </w:rPr>
        <w:t>Маврутенков В. В. Клинический случай синдрома псевдожелтухи у р</w:t>
      </w:r>
      <w:r>
        <w:rPr>
          <w:szCs w:val="28"/>
        </w:rPr>
        <w:t>е</w:t>
      </w:r>
      <w:r>
        <w:rPr>
          <w:szCs w:val="28"/>
        </w:rPr>
        <w:t>бёнка первого года жизни, сопровождавший герпесвирусные инфекции // Cучасні інфекції. – 2003. –№4. –С.105-111.</w:t>
      </w:r>
    </w:p>
    <w:p w:rsidR="00C16B08" w:rsidRDefault="00C16B08" w:rsidP="00A87DA8">
      <w:pPr>
        <w:pStyle w:val="a6"/>
        <w:numPr>
          <w:ilvl w:val="0"/>
          <w:numId w:val="12"/>
        </w:numPr>
        <w:tabs>
          <w:tab w:val="clear" w:pos="1080"/>
          <w:tab w:val="num" w:pos="720"/>
        </w:tabs>
        <w:suppressAutoHyphens w:val="0"/>
        <w:spacing w:after="0" w:line="360" w:lineRule="auto"/>
        <w:ind w:left="720" w:hanging="360"/>
        <w:jc w:val="both"/>
        <w:rPr>
          <w:szCs w:val="28"/>
        </w:rPr>
      </w:pPr>
      <w:r>
        <w:rPr>
          <w:szCs w:val="28"/>
        </w:rPr>
        <w:t>Маврутенков В. В. Этиологическая структура инфекционного монону</w:t>
      </w:r>
      <w:r>
        <w:rPr>
          <w:szCs w:val="28"/>
        </w:rPr>
        <w:t>к</w:t>
      </w:r>
      <w:r>
        <w:rPr>
          <w:szCs w:val="28"/>
        </w:rPr>
        <w:t>леоза // Сучасні інфекції. – 2002. –№1. –С.33-37.</w:t>
      </w:r>
    </w:p>
    <w:p w:rsidR="00C16B08" w:rsidRDefault="00C16B08" w:rsidP="00A87DA8">
      <w:pPr>
        <w:pStyle w:val="a6"/>
        <w:numPr>
          <w:ilvl w:val="0"/>
          <w:numId w:val="12"/>
        </w:numPr>
        <w:tabs>
          <w:tab w:val="clear" w:pos="1080"/>
          <w:tab w:val="num" w:pos="720"/>
        </w:tabs>
        <w:suppressAutoHyphens w:val="0"/>
        <w:spacing w:after="0" w:line="360" w:lineRule="auto"/>
        <w:ind w:left="720" w:hanging="360"/>
        <w:jc w:val="both"/>
        <w:rPr>
          <w:szCs w:val="28"/>
        </w:rPr>
      </w:pPr>
      <w:r>
        <w:rPr>
          <w:szCs w:val="28"/>
        </w:rPr>
        <w:t>Маврутенков В. В. Сучасні аспекти клінічної картини інфекційного м</w:t>
      </w:r>
      <w:r>
        <w:rPr>
          <w:szCs w:val="28"/>
        </w:rPr>
        <w:t>о</w:t>
      </w:r>
      <w:r>
        <w:rPr>
          <w:szCs w:val="28"/>
        </w:rPr>
        <w:t>нонуклеозу / В. В. Маврутенков, Л. Р. Шостакович-Корецька //Інфекційні хвороби. – 2000. –№4. –С.19-22.</w:t>
      </w:r>
    </w:p>
    <w:p w:rsidR="00C16B08" w:rsidRDefault="00C16B08" w:rsidP="00A87DA8">
      <w:pPr>
        <w:pStyle w:val="a6"/>
        <w:numPr>
          <w:ilvl w:val="0"/>
          <w:numId w:val="12"/>
        </w:numPr>
        <w:tabs>
          <w:tab w:val="clear" w:pos="1080"/>
          <w:tab w:val="num" w:pos="720"/>
        </w:tabs>
        <w:suppressAutoHyphens w:val="0"/>
        <w:spacing w:after="0" w:line="360" w:lineRule="auto"/>
        <w:ind w:left="720" w:hanging="360"/>
        <w:jc w:val="both"/>
        <w:rPr>
          <w:szCs w:val="28"/>
        </w:rPr>
      </w:pPr>
      <w:r>
        <w:rPr>
          <w:szCs w:val="28"/>
        </w:rPr>
        <w:lastRenderedPageBreak/>
        <w:t>Маврутенков В.В. Клініко-патогенетичне значення лізосомних цистеїнових катепсинів ВiL при інфекційному мононуклеозі //Інфекційні хвороби. –2005. –№3. –С.22-26.</w:t>
      </w:r>
    </w:p>
    <w:p w:rsidR="00C16B08" w:rsidRDefault="00C16B08" w:rsidP="00A87DA8">
      <w:pPr>
        <w:pStyle w:val="a6"/>
        <w:numPr>
          <w:ilvl w:val="0"/>
          <w:numId w:val="12"/>
        </w:numPr>
        <w:tabs>
          <w:tab w:val="clear" w:pos="1080"/>
          <w:tab w:val="num" w:pos="720"/>
        </w:tabs>
        <w:suppressAutoHyphens w:val="0"/>
        <w:spacing w:after="0" w:line="360" w:lineRule="auto"/>
        <w:ind w:left="720" w:hanging="360"/>
        <w:jc w:val="both"/>
        <w:rPr>
          <w:szCs w:val="28"/>
        </w:rPr>
      </w:pPr>
      <w:r>
        <w:rPr>
          <w:szCs w:val="28"/>
        </w:rPr>
        <w:t>Маврутенков В.В. Поліморфізм генів DRBI-локуса  HLA-класу ІІ при герпес-вірусній інфекції Епштейна-Барр //Перинатологія та педіатрія. –2005. –№1/2. –Ч.2. –С.27 (Тез. V Всеукр. наук.-практ. конф. “Питання імунології в педіатрії”, 2005 р., смт. Форос).</w:t>
      </w:r>
    </w:p>
    <w:p w:rsidR="00C16B08" w:rsidRDefault="00C16B08" w:rsidP="00A87DA8">
      <w:pPr>
        <w:pStyle w:val="a6"/>
        <w:numPr>
          <w:ilvl w:val="0"/>
          <w:numId w:val="12"/>
        </w:numPr>
        <w:tabs>
          <w:tab w:val="clear" w:pos="1080"/>
          <w:tab w:val="num" w:pos="720"/>
        </w:tabs>
        <w:suppressAutoHyphens w:val="0"/>
        <w:spacing w:after="0" w:line="360" w:lineRule="auto"/>
        <w:ind w:left="720" w:hanging="360"/>
        <w:jc w:val="both"/>
        <w:rPr>
          <w:szCs w:val="28"/>
        </w:rPr>
      </w:pPr>
      <w:r>
        <w:rPr>
          <w:szCs w:val="28"/>
        </w:rPr>
        <w:t>Маврутенков В.В. Роль DR-локусу гістосумісності людини у формуванні інфекційного процесу при герпес-вірусній інфекції N типу (Епштейна-Барр) //Інфекційні хвороби. –2005. –№4. –С.18-22.</w:t>
      </w:r>
    </w:p>
    <w:p w:rsidR="00C16B08" w:rsidRDefault="00C16B08" w:rsidP="00A87DA8">
      <w:pPr>
        <w:pStyle w:val="a6"/>
        <w:numPr>
          <w:ilvl w:val="0"/>
          <w:numId w:val="12"/>
        </w:numPr>
        <w:tabs>
          <w:tab w:val="clear" w:pos="1080"/>
          <w:tab w:val="num" w:pos="720"/>
        </w:tabs>
        <w:suppressAutoHyphens w:val="0"/>
        <w:spacing w:after="0" w:line="360" w:lineRule="auto"/>
        <w:ind w:left="720" w:hanging="360"/>
        <w:jc w:val="both"/>
        <w:rPr>
          <w:szCs w:val="28"/>
        </w:rPr>
      </w:pPr>
      <w:r>
        <w:rPr>
          <w:szCs w:val="28"/>
        </w:rPr>
        <w:t>Малашенкова И. К. Роль вируса Эпштейна - Барр в развитии синдрома хронической усталости и иммунной дисфункции / И. К. Малашенкова, Н. А. Дидковский // International Journal on Immunorehabilitation. – 2000. –Vol.2, №1. –С.102-111.</w:t>
      </w:r>
    </w:p>
    <w:p w:rsidR="00C16B08" w:rsidRDefault="00C16B08" w:rsidP="00A87DA8">
      <w:pPr>
        <w:pStyle w:val="a6"/>
        <w:numPr>
          <w:ilvl w:val="0"/>
          <w:numId w:val="12"/>
        </w:numPr>
        <w:tabs>
          <w:tab w:val="clear" w:pos="1080"/>
          <w:tab w:val="num" w:pos="720"/>
        </w:tabs>
        <w:suppressAutoHyphens w:val="0"/>
        <w:spacing w:after="0" w:line="360" w:lineRule="auto"/>
        <w:ind w:left="720" w:hanging="360"/>
        <w:jc w:val="both"/>
        <w:rPr>
          <w:szCs w:val="28"/>
        </w:rPr>
      </w:pPr>
      <w:r>
        <w:rPr>
          <w:szCs w:val="28"/>
        </w:rPr>
        <w:t>Малашенкова И.К. Иммунологические аспекты хронической Эпштейн-Барр-вирусной инфекции //Успехи клинич. иммунол. и аллергол. – М., 2001. –Т.2. –С.46-64.</w:t>
      </w:r>
    </w:p>
    <w:p w:rsidR="00C16B08" w:rsidRDefault="00C16B08" w:rsidP="00C16B08">
      <w:pPr>
        <w:pStyle w:val="a6"/>
        <w:spacing w:line="360" w:lineRule="auto"/>
        <w:jc w:val="both"/>
        <w:rPr>
          <w:szCs w:val="28"/>
        </w:rPr>
      </w:pPr>
    </w:p>
    <w:p w:rsidR="00C16B08" w:rsidRDefault="00C16B08" w:rsidP="00C16B08">
      <w:pPr>
        <w:pStyle w:val="a6"/>
        <w:spacing w:line="360" w:lineRule="auto"/>
        <w:jc w:val="both"/>
        <w:rPr>
          <w:szCs w:val="28"/>
        </w:rPr>
      </w:pPr>
    </w:p>
    <w:p w:rsidR="00C16B08" w:rsidRDefault="00C16B08" w:rsidP="00A87DA8">
      <w:pPr>
        <w:pStyle w:val="a6"/>
        <w:numPr>
          <w:ilvl w:val="0"/>
          <w:numId w:val="12"/>
        </w:numPr>
        <w:tabs>
          <w:tab w:val="clear" w:pos="1080"/>
          <w:tab w:val="num" w:pos="720"/>
        </w:tabs>
        <w:suppressAutoHyphens w:val="0"/>
        <w:spacing w:after="0" w:line="360" w:lineRule="auto"/>
        <w:ind w:left="720" w:hanging="360"/>
        <w:jc w:val="both"/>
        <w:rPr>
          <w:szCs w:val="28"/>
        </w:rPr>
      </w:pPr>
      <w:r>
        <w:rPr>
          <w:szCs w:val="28"/>
        </w:rPr>
        <w:t>Маричев И. А. TORH - инфекции: современные аспекты диагностики // Лабораторная диагностика. – 2003. – №4. – С.33-35.</w:t>
      </w:r>
    </w:p>
    <w:p w:rsidR="00C16B08" w:rsidRDefault="00C16B08" w:rsidP="00A87DA8">
      <w:pPr>
        <w:pStyle w:val="a6"/>
        <w:numPr>
          <w:ilvl w:val="0"/>
          <w:numId w:val="12"/>
        </w:numPr>
        <w:tabs>
          <w:tab w:val="clear" w:pos="1080"/>
          <w:tab w:val="num" w:pos="720"/>
        </w:tabs>
        <w:suppressAutoHyphens w:val="0"/>
        <w:spacing w:after="0" w:line="360" w:lineRule="auto"/>
        <w:ind w:left="720" w:hanging="360"/>
        <w:jc w:val="both"/>
        <w:rPr>
          <w:szCs w:val="28"/>
        </w:rPr>
      </w:pPr>
      <w:r>
        <w:rPr>
          <w:szCs w:val="28"/>
        </w:rPr>
        <w:t>Маркеры вируса Эпштенй-Барр у детей с различными бронхолегочными заболеваниями /</w:t>
      </w:r>
      <w:r w:rsidRPr="00BC7F04">
        <w:rPr>
          <w:szCs w:val="28"/>
        </w:rPr>
        <w:t xml:space="preserve"> </w:t>
      </w:r>
      <w:r>
        <w:rPr>
          <w:szCs w:val="28"/>
        </w:rPr>
        <w:t>Т.Н. Рыбалкина, Р.Е. Бошьян, Н.В. Каражае и др. //Клиническая лабораторная диагностика. –2005. –№9. –С.61.</w:t>
      </w:r>
    </w:p>
    <w:p w:rsidR="00C16B08" w:rsidRDefault="00C16B08" w:rsidP="00A87DA8">
      <w:pPr>
        <w:pStyle w:val="a6"/>
        <w:numPr>
          <w:ilvl w:val="0"/>
          <w:numId w:val="12"/>
        </w:numPr>
        <w:tabs>
          <w:tab w:val="clear" w:pos="1080"/>
          <w:tab w:val="num" w:pos="720"/>
        </w:tabs>
        <w:suppressAutoHyphens w:val="0"/>
        <w:spacing w:after="0" w:line="360" w:lineRule="auto"/>
        <w:ind w:left="720" w:hanging="360"/>
        <w:jc w:val="both"/>
        <w:rPr>
          <w:szCs w:val="28"/>
        </w:rPr>
      </w:pPr>
      <w:r>
        <w:rPr>
          <w:szCs w:val="28"/>
        </w:rPr>
        <w:t>Марков И. С. Диагностика и лечение герпетических инфекций и токс</w:t>
      </w:r>
      <w:r>
        <w:rPr>
          <w:szCs w:val="28"/>
        </w:rPr>
        <w:t>о</w:t>
      </w:r>
      <w:r>
        <w:rPr>
          <w:szCs w:val="28"/>
        </w:rPr>
        <w:t>плазмоза: (сб. ст.). – К.: АртЭк, 2002. – 191 с.</w:t>
      </w:r>
    </w:p>
    <w:p w:rsidR="00C16B08" w:rsidRDefault="00C16B08" w:rsidP="00A87DA8">
      <w:pPr>
        <w:pStyle w:val="a6"/>
        <w:numPr>
          <w:ilvl w:val="0"/>
          <w:numId w:val="12"/>
        </w:numPr>
        <w:tabs>
          <w:tab w:val="clear" w:pos="1080"/>
          <w:tab w:val="num" w:pos="720"/>
        </w:tabs>
        <w:suppressAutoHyphens w:val="0"/>
        <w:spacing w:after="0" w:line="360" w:lineRule="auto"/>
        <w:ind w:left="720" w:hanging="360"/>
        <w:jc w:val="both"/>
        <w:rPr>
          <w:szCs w:val="28"/>
        </w:rPr>
      </w:pPr>
      <w:r>
        <w:rPr>
          <w:szCs w:val="28"/>
        </w:rPr>
        <w:t>Марков И. С. Лабораторная диагностика Эпштена-Барр вирусной инфе</w:t>
      </w:r>
      <w:r>
        <w:rPr>
          <w:szCs w:val="28"/>
        </w:rPr>
        <w:t>к</w:t>
      </w:r>
      <w:r>
        <w:rPr>
          <w:szCs w:val="28"/>
        </w:rPr>
        <w:t>ции // Здоровье женщины. – 2002. – №1(9). –С.101-109.</w:t>
      </w:r>
    </w:p>
    <w:p w:rsidR="00C16B08" w:rsidRDefault="00C16B08" w:rsidP="00A87DA8">
      <w:pPr>
        <w:pStyle w:val="a6"/>
        <w:numPr>
          <w:ilvl w:val="0"/>
          <w:numId w:val="12"/>
        </w:numPr>
        <w:tabs>
          <w:tab w:val="clear" w:pos="1080"/>
          <w:tab w:val="num" w:pos="720"/>
        </w:tabs>
        <w:suppressAutoHyphens w:val="0"/>
        <w:spacing w:after="0" w:line="360" w:lineRule="auto"/>
        <w:ind w:left="720" w:hanging="360"/>
        <w:jc w:val="both"/>
        <w:rPr>
          <w:szCs w:val="28"/>
        </w:rPr>
      </w:pPr>
      <w:r>
        <w:rPr>
          <w:szCs w:val="28"/>
        </w:rPr>
        <w:t xml:space="preserve">Марков И. С. Мониторинг хронических герпесвирусных инфекций и профилактика внутриутробного заражения плода у беременных: </w:t>
      </w:r>
      <w:r>
        <w:rPr>
          <w:szCs w:val="28"/>
        </w:rPr>
        <w:lastRenderedPageBreak/>
        <w:t>обнад</w:t>
      </w:r>
      <w:r>
        <w:rPr>
          <w:szCs w:val="28"/>
        </w:rPr>
        <w:t>ё</w:t>
      </w:r>
      <w:r>
        <w:rPr>
          <w:szCs w:val="28"/>
        </w:rPr>
        <w:t>живающая перспектива // Репродуктивное здоровье женщины. –2004. – №1. –С.3-10.</w:t>
      </w:r>
    </w:p>
    <w:p w:rsidR="00C16B08" w:rsidRDefault="00C16B08" w:rsidP="00A87DA8">
      <w:pPr>
        <w:pStyle w:val="a6"/>
        <w:numPr>
          <w:ilvl w:val="0"/>
          <w:numId w:val="12"/>
        </w:numPr>
        <w:tabs>
          <w:tab w:val="clear" w:pos="1080"/>
          <w:tab w:val="num" w:pos="720"/>
        </w:tabs>
        <w:suppressAutoHyphens w:val="0"/>
        <w:spacing w:after="0" w:line="360" w:lineRule="auto"/>
        <w:ind w:left="720" w:hanging="360"/>
        <w:jc w:val="both"/>
        <w:rPr>
          <w:szCs w:val="28"/>
        </w:rPr>
      </w:pPr>
      <w:r>
        <w:rPr>
          <w:szCs w:val="28"/>
        </w:rPr>
        <w:t>Мартынкин А.С. Инфекционный мононуклеоз у детей: Учебно-методическое пособие/ А.С. Мартынкин, Катягина М.Г., А.С. Сельков. – СПб: ГПМА, 1999. –44 с.</w:t>
      </w:r>
    </w:p>
    <w:p w:rsidR="00C16B08" w:rsidRDefault="00C16B08" w:rsidP="00A87DA8">
      <w:pPr>
        <w:pStyle w:val="a6"/>
        <w:numPr>
          <w:ilvl w:val="0"/>
          <w:numId w:val="12"/>
        </w:numPr>
        <w:tabs>
          <w:tab w:val="clear" w:pos="1080"/>
          <w:tab w:val="num" w:pos="720"/>
        </w:tabs>
        <w:suppressAutoHyphens w:val="0"/>
        <w:spacing w:after="0" w:line="360" w:lineRule="auto"/>
        <w:ind w:left="720" w:hanging="360"/>
        <w:jc w:val="both"/>
        <w:rPr>
          <w:szCs w:val="28"/>
        </w:rPr>
      </w:pPr>
      <w:r>
        <w:rPr>
          <w:szCs w:val="28"/>
        </w:rPr>
        <w:t>Марушко Ю.В. Сучасний стан проблеми діагностики та особливості терапевтичної тактики при хламідійних респіраторних ураженнях у дітей. / Марушко Ю.В., Десятник Д.Г. // Здоров'я України.-2008.-№4/1. С.37-38.</w:t>
      </w:r>
    </w:p>
    <w:p w:rsidR="00C16B08" w:rsidRDefault="00C16B08" w:rsidP="00A87DA8">
      <w:pPr>
        <w:pStyle w:val="a6"/>
        <w:numPr>
          <w:ilvl w:val="0"/>
          <w:numId w:val="12"/>
        </w:numPr>
        <w:tabs>
          <w:tab w:val="clear" w:pos="1080"/>
          <w:tab w:val="num" w:pos="720"/>
        </w:tabs>
        <w:suppressAutoHyphens w:val="0"/>
        <w:spacing w:after="0" w:line="360" w:lineRule="auto"/>
        <w:ind w:left="720" w:hanging="360"/>
        <w:jc w:val="both"/>
        <w:rPr>
          <w:szCs w:val="28"/>
        </w:rPr>
      </w:pPr>
      <w:r>
        <w:rPr>
          <w:szCs w:val="28"/>
        </w:rPr>
        <w:t>Меркулова Н.Ф. Деякі клнічні особливості інфекційного мононуклеозу в дорослих / Н.Ф. Меркулова, Е.О. Бєлкіна //</w:t>
      </w:r>
      <w:r w:rsidRPr="00BC7F04">
        <w:rPr>
          <w:szCs w:val="28"/>
        </w:rPr>
        <w:t xml:space="preserve"> </w:t>
      </w:r>
      <w:r>
        <w:rPr>
          <w:szCs w:val="28"/>
        </w:rPr>
        <w:t>Нейроінфекції. Інші інфекційні хвороби: Матер. наук.-практ. конф. –Харків, 2001. –С.236-237.</w:t>
      </w:r>
    </w:p>
    <w:p w:rsidR="00C16B08" w:rsidRDefault="00C16B08" w:rsidP="00A87DA8">
      <w:pPr>
        <w:pStyle w:val="a6"/>
        <w:numPr>
          <w:ilvl w:val="0"/>
          <w:numId w:val="12"/>
        </w:numPr>
        <w:tabs>
          <w:tab w:val="clear" w:pos="1080"/>
          <w:tab w:val="num" w:pos="720"/>
        </w:tabs>
        <w:suppressAutoHyphens w:val="0"/>
        <w:spacing w:after="0" w:line="360" w:lineRule="auto"/>
        <w:ind w:left="720" w:hanging="360"/>
        <w:jc w:val="both"/>
        <w:rPr>
          <w:szCs w:val="28"/>
        </w:rPr>
      </w:pPr>
      <w:r>
        <w:rPr>
          <w:szCs w:val="28"/>
        </w:rPr>
        <w:t>Микст-инфекция  Mycobacterium tuberculosis, Epstein-Barr virus, Herpes human virus VI у детей / М.А. Степина, В.Н. Нелюбин, В.П. Му</w:t>
      </w:r>
      <w:r>
        <w:rPr>
          <w:szCs w:val="28"/>
        </w:rPr>
        <w:t>д</w:t>
      </w:r>
      <w:r>
        <w:rPr>
          <w:szCs w:val="28"/>
        </w:rPr>
        <w:t>ров и др. // Мед. иммунология. –2004. –Т.6, №3-5. –С.338-339.</w:t>
      </w:r>
    </w:p>
    <w:p w:rsidR="00C16B08" w:rsidRDefault="00C16B08" w:rsidP="00A87DA8">
      <w:pPr>
        <w:pStyle w:val="a6"/>
        <w:numPr>
          <w:ilvl w:val="0"/>
          <w:numId w:val="12"/>
        </w:numPr>
        <w:tabs>
          <w:tab w:val="clear" w:pos="1080"/>
          <w:tab w:val="num" w:pos="720"/>
        </w:tabs>
        <w:suppressAutoHyphens w:val="0"/>
        <w:spacing w:after="0" w:line="360" w:lineRule="auto"/>
        <w:ind w:left="720" w:hanging="360"/>
        <w:jc w:val="both"/>
        <w:rPr>
          <w:szCs w:val="28"/>
        </w:rPr>
      </w:pPr>
      <w:r>
        <w:rPr>
          <w:szCs w:val="28"/>
        </w:rPr>
        <w:t>Мирошникова М. И. Выявление осложнений Эпштейн-Барр виру</w:t>
      </w:r>
      <w:r>
        <w:rPr>
          <w:szCs w:val="28"/>
        </w:rPr>
        <w:t>с</w:t>
      </w:r>
      <w:r>
        <w:rPr>
          <w:szCs w:val="28"/>
        </w:rPr>
        <w:t>ной инфекции / М. И. Мирошникова, В. Е. Казимирчук // Перинаталогія та педіатрія. – 2002. – №4. –С.51-58.</w:t>
      </w:r>
    </w:p>
    <w:p w:rsidR="00C16B08" w:rsidRDefault="00C16B08" w:rsidP="00C16B08">
      <w:pPr>
        <w:pStyle w:val="a6"/>
        <w:spacing w:line="360" w:lineRule="auto"/>
        <w:jc w:val="both"/>
        <w:rPr>
          <w:szCs w:val="28"/>
        </w:rPr>
      </w:pPr>
    </w:p>
    <w:p w:rsidR="00C16B08" w:rsidRDefault="00C16B08" w:rsidP="00C16B08">
      <w:pPr>
        <w:pStyle w:val="a6"/>
        <w:spacing w:line="360" w:lineRule="auto"/>
        <w:jc w:val="both"/>
        <w:rPr>
          <w:szCs w:val="28"/>
        </w:rPr>
      </w:pPr>
    </w:p>
    <w:p w:rsidR="00C16B08" w:rsidRDefault="00C16B08" w:rsidP="00A87DA8">
      <w:pPr>
        <w:pStyle w:val="a6"/>
        <w:numPr>
          <w:ilvl w:val="0"/>
          <w:numId w:val="12"/>
        </w:numPr>
        <w:tabs>
          <w:tab w:val="clear" w:pos="1080"/>
          <w:tab w:val="num" w:pos="720"/>
        </w:tabs>
        <w:suppressAutoHyphens w:val="0"/>
        <w:spacing w:after="0" w:line="360" w:lineRule="auto"/>
        <w:ind w:left="720" w:hanging="360"/>
        <w:jc w:val="both"/>
        <w:rPr>
          <w:szCs w:val="28"/>
        </w:rPr>
      </w:pPr>
      <w:r>
        <w:rPr>
          <w:szCs w:val="28"/>
        </w:rPr>
        <w:t>Нестерова Н. В. Лабораторно - экспериментальные испытания и</w:t>
      </w:r>
      <w:r>
        <w:rPr>
          <w:szCs w:val="28"/>
        </w:rPr>
        <w:t>м</w:t>
      </w:r>
      <w:r>
        <w:rPr>
          <w:szCs w:val="28"/>
        </w:rPr>
        <w:t>муноферментной тест-системы «ИФА - АтВЭБ - стрип» для выявления антител к вирусу Эпштейна-Барр / Н. В. Нестерова, Н. С. Дяченко // Л</w:t>
      </w:r>
      <w:r>
        <w:rPr>
          <w:szCs w:val="28"/>
        </w:rPr>
        <w:t>а</w:t>
      </w:r>
      <w:r>
        <w:rPr>
          <w:szCs w:val="28"/>
        </w:rPr>
        <w:t>бораторная диагностика. – 2003. – №2. –С.8-12.</w:t>
      </w:r>
    </w:p>
    <w:p w:rsidR="00C16B08" w:rsidRDefault="00C16B08" w:rsidP="00A87DA8">
      <w:pPr>
        <w:pStyle w:val="a6"/>
        <w:numPr>
          <w:ilvl w:val="0"/>
          <w:numId w:val="12"/>
        </w:numPr>
        <w:tabs>
          <w:tab w:val="clear" w:pos="1080"/>
          <w:tab w:val="num" w:pos="720"/>
        </w:tabs>
        <w:suppressAutoHyphens w:val="0"/>
        <w:spacing w:after="0" w:line="360" w:lineRule="auto"/>
        <w:ind w:left="720" w:hanging="360"/>
        <w:jc w:val="both"/>
        <w:rPr>
          <w:szCs w:val="28"/>
        </w:rPr>
      </w:pPr>
      <w:r>
        <w:rPr>
          <w:szCs w:val="28"/>
        </w:rPr>
        <w:t>Нікольський І. С. Асоційований з активною хронічною Епштейн-Барр- інфекцією клініко-імунологічний синдром / І. С. Нікольський, В. Д. Юрченко, Нікольська К. І. // Cучасні інфекції. – 2003. – №3. –С.60-62.</w:t>
      </w:r>
    </w:p>
    <w:p w:rsidR="00C16B08" w:rsidRDefault="00C16B08" w:rsidP="00A87DA8">
      <w:pPr>
        <w:pStyle w:val="a6"/>
        <w:numPr>
          <w:ilvl w:val="0"/>
          <w:numId w:val="12"/>
        </w:numPr>
        <w:tabs>
          <w:tab w:val="clear" w:pos="1080"/>
          <w:tab w:val="num" w:pos="720"/>
        </w:tabs>
        <w:suppressAutoHyphens w:val="0"/>
        <w:spacing w:after="0" w:line="360" w:lineRule="auto"/>
        <w:ind w:left="720" w:hanging="360"/>
        <w:jc w:val="both"/>
        <w:rPr>
          <w:szCs w:val="28"/>
        </w:rPr>
      </w:pPr>
      <w:r>
        <w:rPr>
          <w:szCs w:val="28"/>
        </w:rPr>
        <w:t>Новицкий В.В. Структура, метаболизм и функциональные особе</w:t>
      </w:r>
      <w:r>
        <w:rPr>
          <w:szCs w:val="28"/>
        </w:rPr>
        <w:t>н</w:t>
      </w:r>
      <w:r>
        <w:rPr>
          <w:szCs w:val="28"/>
        </w:rPr>
        <w:t xml:space="preserve">ности лимфоцитов периферической крови при длительной персистенции вируса Эпштейна-Барр / В.В. Новицкий , И.О. Наследникова, О.И.  </w:t>
      </w:r>
      <w:r>
        <w:rPr>
          <w:szCs w:val="28"/>
        </w:rPr>
        <w:lastRenderedPageBreak/>
        <w:t>Ур</w:t>
      </w:r>
      <w:r>
        <w:rPr>
          <w:szCs w:val="28"/>
        </w:rPr>
        <w:t>а</w:t>
      </w:r>
      <w:r>
        <w:rPr>
          <w:szCs w:val="28"/>
        </w:rPr>
        <w:t>зова //Бюл. эксперим. биол. и медицины. –2003. –Т.136, №10. –С.390-393.</w:t>
      </w:r>
    </w:p>
    <w:p w:rsidR="00C16B08" w:rsidRDefault="00C16B08" w:rsidP="00A87DA8">
      <w:pPr>
        <w:pStyle w:val="a6"/>
        <w:numPr>
          <w:ilvl w:val="0"/>
          <w:numId w:val="12"/>
        </w:numPr>
        <w:tabs>
          <w:tab w:val="clear" w:pos="1080"/>
          <w:tab w:val="num" w:pos="720"/>
        </w:tabs>
        <w:suppressAutoHyphens w:val="0"/>
        <w:spacing w:after="0" w:line="360" w:lineRule="auto"/>
        <w:ind w:left="720" w:hanging="360"/>
        <w:jc w:val="both"/>
        <w:rPr>
          <w:szCs w:val="28"/>
        </w:rPr>
      </w:pPr>
      <w:r>
        <w:rPr>
          <w:szCs w:val="28"/>
        </w:rPr>
        <w:t>Новые данные об инфекционном мононуклеозе /В.В. Иванова, И.В. Шилова, Э.Н. Симованьян и др.  //Рос. вестн. перинатол. и педиатрии. –2006. –№6. –С.44-51.</w:t>
      </w:r>
    </w:p>
    <w:p w:rsidR="00C16B08" w:rsidRDefault="00C16B08" w:rsidP="00A87DA8">
      <w:pPr>
        <w:pStyle w:val="a6"/>
        <w:numPr>
          <w:ilvl w:val="0"/>
          <w:numId w:val="12"/>
        </w:numPr>
        <w:tabs>
          <w:tab w:val="clear" w:pos="1080"/>
          <w:tab w:val="num" w:pos="720"/>
        </w:tabs>
        <w:suppressAutoHyphens w:val="0"/>
        <w:spacing w:after="0" w:line="360" w:lineRule="auto"/>
        <w:ind w:left="720" w:hanging="360"/>
        <w:jc w:val="both"/>
        <w:rPr>
          <w:szCs w:val="28"/>
        </w:rPr>
      </w:pPr>
      <w:r>
        <w:rPr>
          <w:szCs w:val="28"/>
        </w:rPr>
        <w:t>Новые подходы к диагностике и прогнозированию течения инфе</w:t>
      </w:r>
      <w:r>
        <w:rPr>
          <w:szCs w:val="28"/>
        </w:rPr>
        <w:t>к</w:t>
      </w:r>
      <w:r>
        <w:rPr>
          <w:szCs w:val="28"/>
        </w:rPr>
        <w:t>ционного мононуклеоза у детей /В.В.Иванова и др. //Эпидемиология и инфекционные болезни. –2001. –№4. –С.22-28.</w:t>
      </w:r>
    </w:p>
    <w:p w:rsidR="00C16B08" w:rsidRDefault="00C16B08" w:rsidP="00A87DA8">
      <w:pPr>
        <w:pStyle w:val="a6"/>
        <w:numPr>
          <w:ilvl w:val="0"/>
          <w:numId w:val="12"/>
        </w:numPr>
        <w:tabs>
          <w:tab w:val="clear" w:pos="1080"/>
          <w:tab w:val="num" w:pos="720"/>
        </w:tabs>
        <w:suppressAutoHyphens w:val="0"/>
        <w:spacing w:after="0" w:line="360" w:lineRule="auto"/>
        <w:ind w:left="720" w:hanging="360"/>
        <w:jc w:val="both"/>
        <w:rPr>
          <w:szCs w:val="28"/>
        </w:rPr>
      </w:pPr>
      <w:r>
        <w:rPr>
          <w:szCs w:val="28"/>
        </w:rPr>
        <w:t>Організація диспансерного нагляду за особами, що перенесли інфекційний мононуклеоз: Інф. лист. Вип.13 з пробл.</w:t>
      </w:r>
      <w:r>
        <w:rPr>
          <w:szCs w:val="28"/>
          <w:lang w:val="uk-UA"/>
        </w:rPr>
        <w:t xml:space="preserve"> «</w:t>
      </w:r>
      <w:r>
        <w:rPr>
          <w:szCs w:val="28"/>
        </w:rPr>
        <w:t>Інфекційні та паразитарні хвороби».– К., 2003. –2 с.</w:t>
      </w:r>
    </w:p>
    <w:p w:rsidR="00C16B08" w:rsidRDefault="00C16B08" w:rsidP="00A87DA8">
      <w:pPr>
        <w:pStyle w:val="a6"/>
        <w:numPr>
          <w:ilvl w:val="0"/>
          <w:numId w:val="12"/>
        </w:numPr>
        <w:tabs>
          <w:tab w:val="clear" w:pos="1080"/>
          <w:tab w:val="num" w:pos="720"/>
        </w:tabs>
        <w:suppressAutoHyphens w:val="0"/>
        <w:spacing w:after="0" w:line="360" w:lineRule="auto"/>
        <w:ind w:left="720" w:hanging="360"/>
        <w:jc w:val="both"/>
        <w:rPr>
          <w:szCs w:val="28"/>
        </w:rPr>
      </w:pPr>
      <w:r>
        <w:rPr>
          <w:szCs w:val="28"/>
        </w:rPr>
        <w:t>Особенности клинических проявлений и иммунных сдвигов при р</w:t>
      </w:r>
      <w:r>
        <w:rPr>
          <w:szCs w:val="28"/>
        </w:rPr>
        <w:t>е</w:t>
      </w:r>
      <w:r>
        <w:rPr>
          <w:szCs w:val="28"/>
        </w:rPr>
        <w:t>активации хронической Эпштейна-Барр-вирусной инфекции у детей / Э.Н. Симованьян, Л.П. Сизякина, А.М. Сарычев и др. // Актуальные в</w:t>
      </w:r>
      <w:r>
        <w:rPr>
          <w:szCs w:val="28"/>
        </w:rPr>
        <w:t>о</w:t>
      </w:r>
      <w:r>
        <w:rPr>
          <w:szCs w:val="28"/>
        </w:rPr>
        <w:t>просы инфекционной патологии и вакцинопрофилактики у детей: Матер. 4-го конгр. педиатров-инфекционистов России. –М., 2005. –С.166.</w:t>
      </w:r>
    </w:p>
    <w:p w:rsidR="00C16B08" w:rsidRDefault="00C16B08" w:rsidP="00A87DA8">
      <w:pPr>
        <w:pStyle w:val="a6"/>
        <w:numPr>
          <w:ilvl w:val="0"/>
          <w:numId w:val="12"/>
        </w:numPr>
        <w:tabs>
          <w:tab w:val="clear" w:pos="1080"/>
          <w:tab w:val="num" w:pos="720"/>
        </w:tabs>
        <w:suppressAutoHyphens w:val="0"/>
        <w:spacing w:after="0" w:line="360" w:lineRule="auto"/>
        <w:ind w:left="720" w:hanging="360"/>
        <w:jc w:val="both"/>
        <w:rPr>
          <w:szCs w:val="28"/>
        </w:rPr>
      </w:pPr>
      <w:r>
        <w:rPr>
          <w:szCs w:val="28"/>
        </w:rPr>
        <w:t>Особливості клінічного перебігу інфекційного мононуклеозу в д</w:t>
      </w:r>
      <w:r>
        <w:rPr>
          <w:szCs w:val="28"/>
        </w:rPr>
        <w:t>о</w:t>
      </w:r>
      <w:r>
        <w:rPr>
          <w:szCs w:val="28"/>
        </w:rPr>
        <w:t>рослих /Л.Ю. Шевченко, Т.В. Покровська, В.І. Бельдій  та ін. //Інфекційні хвороби. –2005. –№3. –С.26-30.</w:t>
      </w:r>
    </w:p>
    <w:p w:rsidR="00C16B08" w:rsidRDefault="00C16B08" w:rsidP="00C16B08">
      <w:pPr>
        <w:pStyle w:val="a6"/>
        <w:spacing w:line="360" w:lineRule="auto"/>
        <w:jc w:val="both"/>
        <w:rPr>
          <w:szCs w:val="28"/>
        </w:rPr>
      </w:pPr>
    </w:p>
    <w:p w:rsidR="00C16B08" w:rsidRDefault="00C16B08" w:rsidP="00C16B08">
      <w:pPr>
        <w:pStyle w:val="a6"/>
        <w:spacing w:line="360" w:lineRule="auto"/>
        <w:jc w:val="both"/>
        <w:rPr>
          <w:szCs w:val="28"/>
        </w:rPr>
      </w:pPr>
    </w:p>
    <w:p w:rsidR="00C16B08" w:rsidRDefault="00C16B08" w:rsidP="00A87DA8">
      <w:pPr>
        <w:pStyle w:val="a6"/>
        <w:numPr>
          <w:ilvl w:val="0"/>
          <w:numId w:val="12"/>
        </w:numPr>
        <w:tabs>
          <w:tab w:val="clear" w:pos="1080"/>
          <w:tab w:val="num" w:pos="720"/>
        </w:tabs>
        <w:suppressAutoHyphens w:val="0"/>
        <w:spacing w:after="0" w:line="360" w:lineRule="auto"/>
        <w:ind w:left="720" w:hanging="360"/>
        <w:jc w:val="both"/>
        <w:rPr>
          <w:szCs w:val="28"/>
        </w:rPr>
      </w:pPr>
      <w:r>
        <w:rPr>
          <w:szCs w:val="28"/>
        </w:rPr>
        <w:t>Пархоменко В.П. Фазовая динамика клинической картины  и аде</w:t>
      </w:r>
      <w:r>
        <w:rPr>
          <w:szCs w:val="28"/>
        </w:rPr>
        <w:t>к</w:t>
      </w:r>
      <w:r>
        <w:rPr>
          <w:szCs w:val="28"/>
        </w:rPr>
        <w:t>ватная терапия инфекционного мононуклеоза у детей дошкольного во</w:t>
      </w:r>
      <w:r>
        <w:rPr>
          <w:szCs w:val="28"/>
        </w:rPr>
        <w:t>з</w:t>
      </w:r>
      <w:r>
        <w:rPr>
          <w:szCs w:val="28"/>
        </w:rPr>
        <w:t>раста / В.П. Пархоменко, А.Ф. Виноградов //Рос. вестн. перинатологии и педиатрии. –2006. –№1. –С.53-56.</w:t>
      </w:r>
    </w:p>
    <w:p w:rsidR="00C16B08" w:rsidRDefault="00C16B08" w:rsidP="00A87DA8">
      <w:pPr>
        <w:pStyle w:val="a6"/>
        <w:numPr>
          <w:ilvl w:val="0"/>
          <w:numId w:val="12"/>
        </w:numPr>
        <w:tabs>
          <w:tab w:val="clear" w:pos="1080"/>
          <w:tab w:val="num" w:pos="720"/>
        </w:tabs>
        <w:suppressAutoHyphens w:val="0"/>
        <w:spacing w:after="0" w:line="360" w:lineRule="auto"/>
        <w:ind w:left="720" w:hanging="360"/>
        <w:jc w:val="both"/>
        <w:rPr>
          <w:szCs w:val="28"/>
        </w:rPr>
      </w:pPr>
      <w:r>
        <w:rPr>
          <w:szCs w:val="28"/>
        </w:rPr>
        <w:t>Пархоменко В.П. Возможности ранней диагностики инфекционного мононуклеоза у детей / В.П. Пархоменко, А.Ф. Виноградов, Г.П. Шматов //Рос. вестн. перинатологии и педиатрии. –2006. –№6. –С.61-64.</w:t>
      </w:r>
    </w:p>
    <w:p w:rsidR="00C16B08" w:rsidRDefault="00C16B08" w:rsidP="00A87DA8">
      <w:pPr>
        <w:pStyle w:val="a6"/>
        <w:numPr>
          <w:ilvl w:val="0"/>
          <w:numId w:val="12"/>
        </w:numPr>
        <w:tabs>
          <w:tab w:val="clear" w:pos="1080"/>
          <w:tab w:val="num" w:pos="720"/>
        </w:tabs>
        <w:suppressAutoHyphens w:val="0"/>
        <w:spacing w:after="0" w:line="360" w:lineRule="auto"/>
        <w:ind w:left="720" w:hanging="360"/>
        <w:jc w:val="both"/>
        <w:rPr>
          <w:szCs w:val="28"/>
        </w:rPr>
      </w:pPr>
      <w:r>
        <w:rPr>
          <w:szCs w:val="28"/>
        </w:rPr>
        <w:t>Пат. 2279677 Россия, МПК7 G01 33/483 Способ прогнозирования течения инфекционного мононуклеоза у детей /</w:t>
      </w:r>
      <w:r>
        <w:rPr>
          <w:szCs w:val="28"/>
          <w:lang w:val="uk-UA"/>
        </w:rPr>
        <w:t xml:space="preserve"> </w:t>
      </w:r>
      <w:r>
        <w:rPr>
          <w:szCs w:val="28"/>
        </w:rPr>
        <w:t xml:space="preserve">Плаксина Г.В., Морозова Н.Г., </w:t>
      </w:r>
      <w:r>
        <w:rPr>
          <w:szCs w:val="28"/>
        </w:rPr>
        <w:lastRenderedPageBreak/>
        <w:t>Галкина Л.А. и др.; Гос. учрежд. Моск. обл. н.-и. клин. ин-т. -№2004138125/15; Заявл. 27.12.2004; Опубл. 10.07.2006.</w:t>
      </w:r>
    </w:p>
    <w:p w:rsidR="00C16B08" w:rsidRDefault="00C16B08" w:rsidP="00A87DA8">
      <w:pPr>
        <w:pStyle w:val="a6"/>
        <w:numPr>
          <w:ilvl w:val="0"/>
          <w:numId w:val="12"/>
        </w:numPr>
        <w:tabs>
          <w:tab w:val="clear" w:pos="1080"/>
          <w:tab w:val="num" w:pos="720"/>
        </w:tabs>
        <w:suppressAutoHyphens w:val="0"/>
        <w:spacing w:after="0" w:line="360" w:lineRule="auto"/>
        <w:ind w:left="720" w:hanging="360"/>
        <w:jc w:val="both"/>
        <w:rPr>
          <w:szCs w:val="28"/>
        </w:rPr>
      </w:pPr>
      <w:r>
        <w:rPr>
          <w:szCs w:val="28"/>
        </w:rPr>
        <w:t>Петровская Т. В. Иммунодефицитные состояния у детей / Т. В. Пе</w:t>
      </w:r>
      <w:r>
        <w:rPr>
          <w:szCs w:val="28"/>
        </w:rPr>
        <w:t>т</w:t>
      </w:r>
      <w:r>
        <w:rPr>
          <w:szCs w:val="28"/>
        </w:rPr>
        <w:t>ровская, И. С. Марков // Журнал практичного лікаря. – 2000. – №. –С.18-25.</w:t>
      </w:r>
    </w:p>
    <w:p w:rsidR="00C16B08" w:rsidRDefault="00C16B08" w:rsidP="00A87DA8">
      <w:pPr>
        <w:pStyle w:val="a6"/>
        <w:numPr>
          <w:ilvl w:val="0"/>
          <w:numId w:val="12"/>
        </w:numPr>
        <w:tabs>
          <w:tab w:val="clear" w:pos="1080"/>
          <w:tab w:val="num" w:pos="720"/>
        </w:tabs>
        <w:suppressAutoHyphens w:val="0"/>
        <w:spacing w:after="0" w:line="360" w:lineRule="auto"/>
        <w:ind w:left="720" w:hanging="360"/>
        <w:jc w:val="both"/>
        <w:rPr>
          <w:szCs w:val="28"/>
        </w:rPr>
      </w:pPr>
      <w:r>
        <w:rPr>
          <w:szCs w:val="28"/>
        </w:rPr>
        <w:t>Помогаева А.П. Эффективность применения препарата виферон у детей, больных инфекционным мононуклеозом / А.П. Помогаева, Е.В. Потарская, О.И. Уразова // Актуальные вопросы инфекционной патол</w:t>
      </w:r>
      <w:r>
        <w:rPr>
          <w:szCs w:val="28"/>
        </w:rPr>
        <w:t>о</w:t>
      </w:r>
      <w:r>
        <w:rPr>
          <w:szCs w:val="28"/>
        </w:rPr>
        <w:t>гии у детей. Инфекция и иммунитет: Матер. 3-го конгр. педиатров-инфекционистов России. –М., 2004. –С.195.</w:t>
      </w:r>
    </w:p>
    <w:p w:rsidR="00C16B08" w:rsidRDefault="00C16B08" w:rsidP="00A87DA8">
      <w:pPr>
        <w:pStyle w:val="a6"/>
        <w:numPr>
          <w:ilvl w:val="0"/>
          <w:numId w:val="12"/>
        </w:numPr>
        <w:tabs>
          <w:tab w:val="clear" w:pos="1080"/>
          <w:tab w:val="num" w:pos="720"/>
        </w:tabs>
        <w:suppressAutoHyphens w:val="0"/>
        <w:spacing w:after="0" w:line="360" w:lineRule="auto"/>
        <w:ind w:left="720" w:hanging="360"/>
        <w:jc w:val="both"/>
        <w:rPr>
          <w:szCs w:val="28"/>
        </w:rPr>
      </w:pPr>
      <w:r>
        <w:rPr>
          <w:szCs w:val="28"/>
        </w:rPr>
        <w:t>Поражение нервной системы при инфекционных заболеваниях у д</w:t>
      </w:r>
      <w:r>
        <w:rPr>
          <w:szCs w:val="28"/>
        </w:rPr>
        <w:t>е</w:t>
      </w:r>
      <w:r>
        <w:rPr>
          <w:szCs w:val="28"/>
        </w:rPr>
        <w:t>тей: Руководство для врачей и студентов /</w:t>
      </w:r>
      <w:r>
        <w:rPr>
          <w:szCs w:val="28"/>
          <w:lang w:val="uk-UA"/>
        </w:rPr>
        <w:t xml:space="preserve"> </w:t>
      </w:r>
      <w:r>
        <w:rPr>
          <w:szCs w:val="28"/>
        </w:rPr>
        <w:t>Ред.И. В. Богадельников, А. В. Кубышкин. – Симферополь: Крым-Фарм.-Трейдинг, 2004. – С.54-92, 470-481.</w:t>
      </w:r>
    </w:p>
    <w:p w:rsidR="00C16B08" w:rsidRDefault="00C16B08" w:rsidP="00A87DA8">
      <w:pPr>
        <w:pStyle w:val="a6"/>
        <w:numPr>
          <w:ilvl w:val="0"/>
          <w:numId w:val="12"/>
        </w:numPr>
        <w:tabs>
          <w:tab w:val="clear" w:pos="1080"/>
          <w:tab w:val="num" w:pos="720"/>
        </w:tabs>
        <w:suppressAutoHyphens w:val="0"/>
        <w:spacing w:after="0" w:line="360" w:lineRule="auto"/>
        <w:ind w:left="720" w:hanging="360"/>
        <w:jc w:val="both"/>
        <w:rPr>
          <w:szCs w:val="28"/>
        </w:rPr>
      </w:pPr>
      <w:r>
        <w:rPr>
          <w:szCs w:val="28"/>
        </w:rPr>
        <w:t>Применение антибиотиков у детей в амбулаторной практике / Под ред. А.А. Баранова, Л.С. Страчунского</w:t>
      </w:r>
      <w:r>
        <w:rPr>
          <w:szCs w:val="28"/>
          <w:lang w:val="uk-UA"/>
        </w:rPr>
        <w:t xml:space="preserve"> </w:t>
      </w:r>
      <w:r>
        <w:rPr>
          <w:szCs w:val="28"/>
        </w:rPr>
        <w:t>//</w:t>
      </w:r>
      <w:r>
        <w:rPr>
          <w:szCs w:val="28"/>
          <w:lang w:val="uk-UA"/>
        </w:rPr>
        <w:t xml:space="preserve"> </w:t>
      </w:r>
      <w:r>
        <w:rPr>
          <w:szCs w:val="28"/>
        </w:rPr>
        <w:t>Клиническая микробиология и антимикробная химиотерапия. 2007; 9: 3: 200-10.</w:t>
      </w:r>
    </w:p>
    <w:p w:rsidR="00C16B08" w:rsidRDefault="00C16B08" w:rsidP="00A87DA8">
      <w:pPr>
        <w:pStyle w:val="a6"/>
        <w:numPr>
          <w:ilvl w:val="0"/>
          <w:numId w:val="12"/>
        </w:numPr>
        <w:tabs>
          <w:tab w:val="clear" w:pos="1080"/>
          <w:tab w:val="num" w:pos="720"/>
        </w:tabs>
        <w:suppressAutoHyphens w:val="0"/>
        <w:spacing w:after="0" w:line="360" w:lineRule="auto"/>
        <w:ind w:left="720" w:hanging="360"/>
        <w:jc w:val="both"/>
        <w:rPr>
          <w:szCs w:val="28"/>
        </w:rPr>
      </w:pPr>
      <w:r>
        <w:rPr>
          <w:szCs w:val="28"/>
        </w:rPr>
        <w:t>Принципы применения иммуномодулирующей терапии с использ</w:t>
      </w:r>
      <w:r>
        <w:rPr>
          <w:szCs w:val="28"/>
        </w:rPr>
        <w:t>о</w:t>
      </w:r>
      <w:r>
        <w:rPr>
          <w:szCs w:val="28"/>
        </w:rPr>
        <w:t>ванием препарата «Ликопид» у детей после перенесенного инфекционн</w:t>
      </w:r>
      <w:r>
        <w:rPr>
          <w:szCs w:val="28"/>
        </w:rPr>
        <w:t>о</w:t>
      </w:r>
      <w:r>
        <w:rPr>
          <w:szCs w:val="28"/>
        </w:rPr>
        <w:t>го мононуклеоза /О.В. Родионова, Н.А. Александрова, А.А. Букина и др. //Иммунология. –2003. –№4. –С.233-237.</w:t>
      </w:r>
    </w:p>
    <w:p w:rsidR="00C16B08" w:rsidRDefault="00C16B08" w:rsidP="00A87DA8">
      <w:pPr>
        <w:pStyle w:val="a6"/>
        <w:numPr>
          <w:ilvl w:val="0"/>
          <w:numId w:val="12"/>
        </w:numPr>
        <w:tabs>
          <w:tab w:val="clear" w:pos="1080"/>
          <w:tab w:val="num" w:pos="720"/>
        </w:tabs>
        <w:suppressAutoHyphens w:val="0"/>
        <w:spacing w:after="0" w:line="360" w:lineRule="auto"/>
        <w:ind w:left="720" w:hanging="360"/>
        <w:jc w:val="both"/>
        <w:rPr>
          <w:szCs w:val="28"/>
        </w:rPr>
      </w:pPr>
      <w:r>
        <w:rPr>
          <w:szCs w:val="28"/>
        </w:rPr>
        <w:t>Пролонгированная иммуносупрессия и возможная хронизация и</w:t>
      </w:r>
      <w:r>
        <w:rPr>
          <w:szCs w:val="28"/>
        </w:rPr>
        <w:t>н</w:t>
      </w:r>
      <w:r>
        <w:rPr>
          <w:szCs w:val="28"/>
        </w:rPr>
        <w:t>фекции у детей с инфекционным мононуклеозом /В.В. Иванова, О.В. Р</w:t>
      </w:r>
      <w:r>
        <w:rPr>
          <w:szCs w:val="28"/>
        </w:rPr>
        <w:t>о</w:t>
      </w:r>
      <w:r>
        <w:rPr>
          <w:szCs w:val="28"/>
        </w:rPr>
        <w:t>дионова, Г.Ф. Железникова и др. //Рос. вестн. перинатологии и педиа</w:t>
      </w:r>
      <w:r>
        <w:rPr>
          <w:szCs w:val="28"/>
        </w:rPr>
        <w:t>т</w:t>
      </w:r>
      <w:r>
        <w:rPr>
          <w:szCs w:val="28"/>
        </w:rPr>
        <w:t>рии. –2003. –№4. –С.50-54.</w:t>
      </w:r>
    </w:p>
    <w:p w:rsidR="00C16B08" w:rsidRDefault="00C16B08" w:rsidP="00A87DA8">
      <w:pPr>
        <w:pStyle w:val="a6"/>
        <w:numPr>
          <w:ilvl w:val="0"/>
          <w:numId w:val="12"/>
        </w:numPr>
        <w:tabs>
          <w:tab w:val="clear" w:pos="1080"/>
          <w:tab w:val="num" w:pos="720"/>
        </w:tabs>
        <w:suppressAutoHyphens w:val="0"/>
        <w:spacing w:after="0" w:line="360" w:lineRule="auto"/>
        <w:ind w:left="720" w:hanging="360"/>
        <w:jc w:val="both"/>
        <w:rPr>
          <w:szCs w:val="28"/>
        </w:rPr>
      </w:pPr>
      <w:r>
        <w:rPr>
          <w:szCs w:val="28"/>
        </w:rPr>
        <w:t>Ранняя диагностика инфекционного мононуклеоза у детей /Е.И. Краснова, А.В. Васютин, Н.А. Никифорова и др. //Рос. педиатрический журн. –2004. –№5. –С.57-59.</w:t>
      </w:r>
    </w:p>
    <w:p w:rsidR="00C16B08" w:rsidRDefault="00C16B08" w:rsidP="00A87DA8">
      <w:pPr>
        <w:pStyle w:val="a6"/>
        <w:numPr>
          <w:ilvl w:val="0"/>
          <w:numId w:val="12"/>
        </w:numPr>
        <w:tabs>
          <w:tab w:val="clear" w:pos="1080"/>
          <w:tab w:val="num" w:pos="720"/>
        </w:tabs>
        <w:suppressAutoHyphens w:val="0"/>
        <w:spacing w:after="0" w:line="360" w:lineRule="auto"/>
        <w:ind w:left="720" w:hanging="360"/>
        <w:jc w:val="both"/>
        <w:rPr>
          <w:szCs w:val="28"/>
        </w:rPr>
      </w:pPr>
      <w:r>
        <w:rPr>
          <w:szCs w:val="28"/>
        </w:rPr>
        <w:t xml:space="preserve">Результаты постановки реакции ПЦР у детей при инфекционном мононуклеозе / Л.А. Галкина, С.П. Казакова, Р.Е. Бошьян и др. // </w:t>
      </w:r>
      <w:r>
        <w:rPr>
          <w:szCs w:val="28"/>
        </w:rPr>
        <w:lastRenderedPageBreak/>
        <w:t>Акт</w:t>
      </w:r>
      <w:r>
        <w:rPr>
          <w:szCs w:val="28"/>
        </w:rPr>
        <w:t>у</w:t>
      </w:r>
      <w:r>
        <w:rPr>
          <w:szCs w:val="28"/>
        </w:rPr>
        <w:t>альные вопросы инфекционной патологии и вакцинопрофилактики у д</w:t>
      </w:r>
      <w:r>
        <w:rPr>
          <w:szCs w:val="28"/>
        </w:rPr>
        <w:t>е</w:t>
      </w:r>
      <w:r>
        <w:rPr>
          <w:szCs w:val="28"/>
        </w:rPr>
        <w:t>тей: Матер. 4-го конгр. педиатров-инфекционистов России. –М., 2005. –С.49.</w:t>
      </w:r>
    </w:p>
    <w:p w:rsidR="00C16B08" w:rsidRDefault="00C16B08" w:rsidP="00A87DA8">
      <w:pPr>
        <w:pStyle w:val="a6"/>
        <w:numPr>
          <w:ilvl w:val="0"/>
          <w:numId w:val="12"/>
        </w:numPr>
        <w:tabs>
          <w:tab w:val="clear" w:pos="1080"/>
          <w:tab w:val="num" w:pos="720"/>
        </w:tabs>
        <w:suppressAutoHyphens w:val="0"/>
        <w:spacing w:after="0" w:line="360" w:lineRule="auto"/>
        <w:ind w:left="720" w:hanging="360"/>
        <w:jc w:val="both"/>
        <w:rPr>
          <w:szCs w:val="28"/>
        </w:rPr>
      </w:pPr>
      <w:r>
        <w:rPr>
          <w:szCs w:val="28"/>
        </w:rPr>
        <w:t>Решедько Г.К., Козлов P.C. Состояние резистентности к антии</w:t>
      </w:r>
      <w:r>
        <w:rPr>
          <w:szCs w:val="28"/>
        </w:rPr>
        <w:t>н</w:t>
      </w:r>
      <w:r>
        <w:rPr>
          <w:szCs w:val="28"/>
        </w:rPr>
        <w:t>фекционным химиопрепаратам в России. Практическое руководство по антиинфекционной химиотерапии/Под ред. Л.С. Страчуского, Ю.Б. Бел</w:t>
      </w:r>
      <w:r>
        <w:rPr>
          <w:szCs w:val="28"/>
        </w:rPr>
        <w:t>о</w:t>
      </w:r>
      <w:r>
        <w:rPr>
          <w:szCs w:val="28"/>
        </w:rPr>
        <w:t>усова, С.Н. Козлова. Смоленск: МАКМАХ, 2007: 32-46.</w:t>
      </w:r>
    </w:p>
    <w:p w:rsidR="00C16B08" w:rsidRDefault="00C16B08" w:rsidP="00A87DA8">
      <w:pPr>
        <w:pStyle w:val="a6"/>
        <w:numPr>
          <w:ilvl w:val="0"/>
          <w:numId w:val="12"/>
        </w:numPr>
        <w:tabs>
          <w:tab w:val="clear" w:pos="1080"/>
          <w:tab w:val="num" w:pos="720"/>
        </w:tabs>
        <w:suppressAutoHyphens w:val="0"/>
        <w:spacing w:after="0" w:line="360" w:lineRule="auto"/>
        <w:ind w:left="720" w:hanging="360"/>
        <w:jc w:val="both"/>
        <w:rPr>
          <w:szCs w:val="28"/>
        </w:rPr>
      </w:pPr>
      <w:r>
        <w:rPr>
          <w:szCs w:val="28"/>
        </w:rPr>
        <w:t>Родионова О.В. Инфекционный мононуклеоз: клиника, новые по</w:t>
      </w:r>
      <w:r>
        <w:rPr>
          <w:szCs w:val="28"/>
        </w:rPr>
        <w:t>д</w:t>
      </w:r>
      <w:r>
        <w:rPr>
          <w:szCs w:val="28"/>
        </w:rPr>
        <w:t>ходы в диагностике и терапии у детей: Пособие для врачей/ О.В. Роди</w:t>
      </w:r>
      <w:r>
        <w:rPr>
          <w:szCs w:val="28"/>
        </w:rPr>
        <w:t>о</w:t>
      </w:r>
      <w:r>
        <w:rPr>
          <w:szCs w:val="28"/>
        </w:rPr>
        <w:t>нова, О.А. Аксенов, А.А. Букин. –СПб, 2000. –20 с.</w:t>
      </w:r>
    </w:p>
    <w:p w:rsidR="00C16B08" w:rsidRDefault="00C16B08" w:rsidP="00A87DA8">
      <w:pPr>
        <w:pStyle w:val="a6"/>
        <w:numPr>
          <w:ilvl w:val="0"/>
          <w:numId w:val="12"/>
        </w:numPr>
        <w:tabs>
          <w:tab w:val="clear" w:pos="1080"/>
          <w:tab w:val="num" w:pos="720"/>
        </w:tabs>
        <w:suppressAutoHyphens w:val="0"/>
        <w:spacing w:after="0" w:line="360" w:lineRule="auto"/>
        <w:ind w:left="720" w:hanging="360"/>
        <w:jc w:val="both"/>
        <w:rPr>
          <w:szCs w:val="28"/>
        </w:rPr>
      </w:pPr>
      <w:r>
        <w:rPr>
          <w:szCs w:val="28"/>
        </w:rPr>
        <w:t>Роль вірусу Епштейна-Барр у стані здоров’я дітей, які часто і трив</w:t>
      </w:r>
      <w:r>
        <w:rPr>
          <w:szCs w:val="28"/>
        </w:rPr>
        <w:t>а</w:t>
      </w:r>
      <w:r>
        <w:rPr>
          <w:szCs w:val="28"/>
        </w:rPr>
        <w:t>ло хворіють /Є.І. Юліш, О.П. Волосовець, С.П. Кривопустов та ін. //Інфекційні хвороби. – 2005. –№2. –С.34-39.</w:t>
      </w:r>
    </w:p>
    <w:p w:rsidR="00C16B08" w:rsidRDefault="00C16B08" w:rsidP="00A87DA8">
      <w:pPr>
        <w:pStyle w:val="a6"/>
        <w:numPr>
          <w:ilvl w:val="0"/>
          <w:numId w:val="12"/>
        </w:numPr>
        <w:tabs>
          <w:tab w:val="clear" w:pos="1080"/>
          <w:tab w:val="num" w:pos="720"/>
        </w:tabs>
        <w:suppressAutoHyphens w:val="0"/>
        <w:spacing w:after="0" w:line="360" w:lineRule="auto"/>
        <w:ind w:left="720" w:hanging="360"/>
        <w:jc w:val="both"/>
        <w:rPr>
          <w:szCs w:val="28"/>
        </w:rPr>
      </w:pPr>
      <w:r>
        <w:rPr>
          <w:szCs w:val="28"/>
        </w:rPr>
        <w:t>Роль гетерофильных антител в диагностике инфекционного мон</w:t>
      </w:r>
      <w:r>
        <w:rPr>
          <w:szCs w:val="28"/>
        </w:rPr>
        <w:t>о</w:t>
      </w:r>
      <w:r>
        <w:rPr>
          <w:szCs w:val="28"/>
        </w:rPr>
        <w:t>нуклеоза у детей / В.Ф. Учайкин, Н.Ю. Егорова, Е.В. Новосад и др. // А</w:t>
      </w:r>
      <w:r>
        <w:rPr>
          <w:szCs w:val="28"/>
        </w:rPr>
        <w:t>к</w:t>
      </w:r>
      <w:r>
        <w:rPr>
          <w:szCs w:val="28"/>
        </w:rPr>
        <w:t>туальные вопросы инфекционной патологии и вакцинопрофилактики у детей: Матер. 4-го конгр. педиатров-инфекционистов России. –М., 2005. –С.179.</w:t>
      </w:r>
    </w:p>
    <w:p w:rsidR="00C16B08" w:rsidRDefault="00C16B08" w:rsidP="00C16B08">
      <w:pPr>
        <w:pStyle w:val="a6"/>
        <w:spacing w:line="360" w:lineRule="auto"/>
        <w:jc w:val="both"/>
        <w:rPr>
          <w:szCs w:val="28"/>
        </w:rPr>
      </w:pPr>
    </w:p>
    <w:p w:rsidR="00C16B08" w:rsidRDefault="00C16B08" w:rsidP="00C16B08">
      <w:pPr>
        <w:pStyle w:val="a6"/>
        <w:spacing w:line="360" w:lineRule="auto"/>
        <w:jc w:val="both"/>
        <w:rPr>
          <w:szCs w:val="28"/>
        </w:rPr>
      </w:pPr>
    </w:p>
    <w:p w:rsidR="00C16B08" w:rsidRDefault="00C16B08" w:rsidP="00A87DA8">
      <w:pPr>
        <w:pStyle w:val="a6"/>
        <w:numPr>
          <w:ilvl w:val="0"/>
          <w:numId w:val="12"/>
        </w:numPr>
        <w:tabs>
          <w:tab w:val="clear" w:pos="1080"/>
          <w:tab w:val="num" w:pos="720"/>
        </w:tabs>
        <w:suppressAutoHyphens w:val="0"/>
        <w:spacing w:after="0" w:line="360" w:lineRule="auto"/>
        <w:ind w:left="720" w:hanging="360"/>
        <w:jc w:val="both"/>
        <w:rPr>
          <w:szCs w:val="28"/>
        </w:rPr>
      </w:pPr>
      <w:r>
        <w:rPr>
          <w:szCs w:val="28"/>
        </w:rPr>
        <w:t>Рослый И.М. Биохимические показатели в оценке цитолитических механизмов и метаболических процессов на примере инфекционного м</w:t>
      </w:r>
      <w:r>
        <w:rPr>
          <w:szCs w:val="28"/>
        </w:rPr>
        <w:t>о</w:t>
      </w:r>
      <w:r>
        <w:rPr>
          <w:szCs w:val="28"/>
        </w:rPr>
        <w:t>нонуклеоза / И.М. Рослый, С.В. Абрамов //Эпидемиология и инфекцио</w:t>
      </w:r>
      <w:r>
        <w:rPr>
          <w:szCs w:val="28"/>
        </w:rPr>
        <w:t>н</w:t>
      </w:r>
      <w:r>
        <w:rPr>
          <w:szCs w:val="28"/>
        </w:rPr>
        <w:t>ные болезни. –2005. –№5. –С.33-41.</w:t>
      </w:r>
    </w:p>
    <w:p w:rsidR="00C16B08" w:rsidRDefault="00C16B08" w:rsidP="00A87DA8">
      <w:pPr>
        <w:pStyle w:val="a6"/>
        <w:numPr>
          <w:ilvl w:val="0"/>
          <w:numId w:val="12"/>
        </w:numPr>
        <w:tabs>
          <w:tab w:val="clear" w:pos="1080"/>
          <w:tab w:val="num" w:pos="720"/>
        </w:tabs>
        <w:suppressAutoHyphens w:val="0"/>
        <w:spacing w:after="0" w:line="360" w:lineRule="auto"/>
        <w:ind w:left="720" w:hanging="360"/>
        <w:jc w:val="both"/>
        <w:rPr>
          <w:szCs w:val="28"/>
        </w:rPr>
      </w:pPr>
      <w:r>
        <w:rPr>
          <w:szCs w:val="28"/>
        </w:rPr>
        <w:t>Рубашкина Л. А. Инфекционные болезни с курсом ВИЧ-инфекции и эпидемиологии. – Ростов н/Д.: Феникс,  2002. –С.120-125.</w:t>
      </w:r>
    </w:p>
    <w:p w:rsidR="00C16B08" w:rsidRDefault="00C16B08" w:rsidP="00A87DA8">
      <w:pPr>
        <w:pStyle w:val="a6"/>
        <w:numPr>
          <w:ilvl w:val="0"/>
          <w:numId w:val="12"/>
        </w:numPr>
        <w:tabs>
          <w:tab w:val="clear" w:pos="1080"/>
          <w:tab w:val="num" w:pos="720"/>
        </w:tabs>
        <w:suppressAutoHyphens w:val="0"/>
        <w:spacing w:after="0" w:line="360" w:lineRule="auto"/>
        <w:ind w:left="720" w:hanging="360"/>
        <w:jc w:val="both"/>
        <w:rPr>
          <w:szCs w:val="28"/>
        </w:rPr>
      </w:pPr>
      <w:r>
        <w:rPr>
          <w:szCs w:val="28"/>
        </w:rPr>
        <w:t>Руденко А.О. Герпес-вірусні інфекції людини –</w:t>
      </w:r>
      <w:r>
        <w:rPr>
          <w:szCs w:val="28"/>
          <w:lang w:val="uk-UA"/>
        </w:rPr>
        <w:t xml:space="preserve"> </w:t>
      </w:r>
      <w:r>
        <w:rPr>
          <w:szCs w:val="28"/>
        </w:rPr>
        <w:t>світова проблема / А.О. Руденко, Л.В. Муравська //Інфекційні хаороби. –2001. –№2. –С.5-11.</w:t>
      </w:r>
    </w:p>
    <w:p w:rsidR="00C16B08" w:rsidRDefault="00C16B08" w:rsidP="00A87DA8">
      <w:pPr>
        <w:pStyle w:val="a6"/>
        <w:numPr>
          <w:ilvl w:val="0"/>
          <w:numId w:val="12"/>
        </w:numPr>
        <w:tabs>
          <w:tab w:val="clear" w:pos="1080"/>
          <w:tab w:val="num" w:pos="720"/>
        </w:tabs>
        <w:suppressAutoHyphens w:val="0"/>
        <w:spacing w:after="0" w:line="360" w:lineRule="auto"/>
        <w:ind w:left="720" w:hanging="360"/>
        <w:jc w:val="both"/>
        <w:rPr>
          <w:szCs w:val="28"/>
        </w:rPr>
      </w:pPr>
      <w:r>
        <w:rPr>
          <w:szCs w:val="28"/>
        </w:rPr>
        <w:t>Сенаторова А.С. Дифференциальная диагностика бронхообстру</w:t>
      </w:r>
      <w:r>
        <w:rPr>
          <w:szCs w:val="28"/>
        </w:rPr>
        <w:t>к</w:t>
      </w:r>
      <w:r>
        <w:rPr>
          <w:szCs w:val="28"/>
        </w:rPr>
        <w:t>тивного синдрома у детей. //</w:t>
      </w:r>
      <w:r>
        <w:rPr>
          <w:szCs w:val="28"/>
          <w:lang w:val="uk-UA"/>
        </w:rPr>
        <w:t xml:space="preserve"> </w:t>
      </w:r>
      <w:r>
        <w:rPr>
          <w:szCs w:val="28"/>
        </w:rPr>
        <w:t>Здоров'я україни. –2007. –№18/1. –С.59, 61.</w:t>
      </w:r>
    </w:p>
    <w:p w:rsidR="00C16B08" w:rsidRDefault="00C16B08" w:rsidP="00A87DA8">
      <w:pPr>
        <w:pStyle w:val="a6"/>
        <w:numPr>
          <w:ilvl w:val="0"/>
          <w:numId w:val="12"/>
        </w:numPr>
        <w:tabs>
          <w:tab w:val="clear" w:pos="1080"/>
          <w:tab w:val="num" w:pos="720"/>
        </w:tabs>
        <w:suppressAutoHyphens w:val="0"/>
        <w:spacing w:after="0" w:line="360" w:lineRule="auto"/>
        <w:ind w:left="720" w:hanging="360"/>
        <w:jc w:val="both"/>
        <w:rPr>
          <w:szCs w:val="28"/>
        </w:rPr>
      </w:pPr>
      <w:r>
        <w:rPr>
          <w:szCs w:val="28"/>
        </w:rPr>
        <w:lastRenderedPageBreak/>
        <w:t>Серологические и эпидемиологические особенности инфекции, в</w:t>
      </w:r>
      <w:r>
        <w:rPr>
          <w:szCs w:val="28"/>
        </w:rPr>
        <w:t>ы</w:t>
      </w:r>
      <w:r>
        <w:rPr>
          <w:szCs w:val="28"/>
        </w:rPr>
        <w:t>званной ВЭБ в республике Беларусь /Л.П. Титов, Е.О. Самойлович, Б.А. Кочановский и др. //Вопросы вирусологии. –1999. –Т.44, №1. –С.21-24.</w:t>
      </w:r>
    </w:p>
    <w:p w:rsidR="00C16B08" w:rsidRDefault="00C16B08" w:rsidP="00A87DA8">
      <w:pPr>
        <w:pStyle w:val="a6"/>
        <w:numPr>
          <w:ilvl w:val="0"/>
          <w:numId w:val="12"/>
        </w:numPr>
        <w:tabs>
          <w:tab w:val="clear" w:pos="1080"/>
          <w:tab w:val="num" w:pos="720"/>
        </w:tabs>
        <w:suppressAutoHyphens w:val="0"/>
        <w:spacing w:after="0" w:line="360" w:lineRule="auto"/>
        <w:ind w:left="720" w:hanging="360"/>
        <w:jc w:val="both"/>
        <w:rPr>
          <w:szCs w:val="28"/>
        </w:rPr>
      </w:pPr>
      <w:r>
        <w:rPr>
          <w:szCs w:val="28"/>
        </w:rPr>
        <w:t>Сравнительное изучение субпопуляций лимфоцитов крови и титра антител к вирусу Эпштейна-Барр у лиц, проживающих в экологически неблагоприятных условиях / Н.В.Чердынцева, Т.М. Исаева, Е.А. Алфри</w:t>
      </w:r>
      <w:r>
        <w:rPr>
          <w:szCs w:val="28"/>
        </w:rPr>
        <w:t>м</w:t>
      </w:r>
      <w:r>
        <w:rPr>
          <w:szCs w:val="28"/>
        </w:rPr>
        <w:t>зон и др. //</w:t>
      </w:r>
      <w:r>
        <w:rPr>
          <w:szCs w:val="28"/>
          <w:lang w:val="uk-UA"/>
        </w:rPr>
        <w:t xml:space="preserve"> </w:t>
      </w:r>
      <w:r>
        <w:rPr>
          <w:szCs w:val="28"/>
        </w:rPr>
        <w:t>Актуальные проблемы пропедевтической и клинической фа</w:t>
      </w:r>
      <w:r>
        <w:rPr>
          <w:szCs w:val="28"/>
        </w:rPr>
        <w:t>р</w:t>
      </w:r>
      <w:r>
        <w:rPr>
          <w:szCs w:val="28"/>
        </w:rPr>
        <w:t>макологии: Матер. конф. – Омск, 1997. –С.99-101.</w:t>
      </w:r>
    </w:p>
    <w:p w:rsidR="00C16B08" w:rsidRDefault="00C16B08" w:rsidP="00A87DA8">
      <w:pPr>
        <w:pStyle w:val="a6"/>
        <w:numPr>
          <w:ilvl w:val="0"/>
          <w:numId w:val="12"/>
        </w:numPr>
        <w:tabs>
          <w:tab w:val="clear" w:pos="1080"/>
          <w:tab w:val="num" w:pos="720"/>
        </w:tabs>
        <w:suppressAutoHyphens w:val="0"/>
        <w:spacing w:after="0" w:line="360" w:lineRule="auto"/>
        <w:ind w:left="720" w:hanging="360"/>
        <w:jc w:val="both"/>
        <w:rPr>
          <w:szCs w:val="28"/>
        </w:rPr>
      </w:pPr>
      <w:r>
        <w:rPr>
          <w:szCs w:val="28"/>
        </w:rPr>
        <w:t>Структурные и функциональные особенности гена LMP-1 вируса Эпштейн-Барр у больных недифференцированным раком носоглотки в России /В.Э. Сурцевич и др. //Вестн. РАМН. –2002. –№1. –С.53-59.</w:t>
      </w:r>
    </w:p>
    <w:p w:rsidR="00C16B08" w:rsidRDefault="00C16B08" w:rsidP="00A87DA8">
      <w:pPr>
        <w:pStyle w:val="a6"/>
        <w:numPr>
          <w:ilvl w:val="0"/>
          <w:numId w:val="12"/>
        </w:numPr>
        <w:tabs>
          <w:tab w:val="clear" w:pos="1080"/>
          <w:tab w:val="num" w:pos="720"/>
        </w:tabs>
        <w:suppressAutoHyphens w:val="0"/>
        <w:spacing w:after="0" w:line="360" w:lineRule="auto"/>
        <w:ind w:left="720" w:hanging="360"/>
        <w:jc w:val="both"/>
        <w:rPr>
          <w:szCs w:val="28"/>
        </w:rPr>
      </w:pPr>
      <w:r>
        <w:rPr>
          <w:szCs w:val="28"/>
        </w:rPr>
        <w:t>Тимомегалия и ранее инфицирование вирусами Эпштейна-Барр и цитомегалии /М.М. Азова, О.Б. Гигани, О.О. Гигани и др. //</w:t>
      </w:r>
      <w:r>
        <w:rPr>
          <w:szCs w:val="28"/>
          <w:lang w:val="uk-UA"/>
        </w:rPr>
        <w:t xml:space="preserve"> </w:t>
      </w:r>
      <w:r>
        <w:rPr>
          <w:szCs w:val="28"/>
        </w:rPr>
        <w:t>Детские и</w:t>
      </w:r>
      <w:r>
        <w:rPr>
          <w:szCs w:val="28"/>
        </w:rPr>
        <w:t>н</w:t>
      </w:r>
      <w:r>
        <w:rPr>
          <w:szCs w:val="28"/>
        </w:rPr>
        <w:t>фекции. –2004. –№4. –С.23-24.</w:t>
      </w:r>
    </w:p>
    <w:p w:rsidR="00C16B08" w:rsidRDefault="00C16B08" w:rsidP="00A87DA8">
      <w:pPr>
        <w:pStyle w:val="a6"/>
        <w:numPr>
          <w:ilvl w:val="0"/>
          <w:numId w:val="12"/>
        </w:numPr>
        <w:tabs>
          <w:tab w:val="clear" w:pos="1080"/>
          <w:tab w:val="num" w:pos="720"/>
        </w:tabs>
        <w:suppressAutoHyphens w:val="0"/>
        <w:spacing w:after="0" w:line="360" w:lineRule="auto"/>
        <w:ind w:left="720" w:hanging="360"/>
        <w:jc w:val="both"/>
        <w:rPr>
          <w:szCs w:val="28"/>
        </w:rPr>
      </w:pPr>
      <w:r>
        <w:rPr>
          <w:szCs w:val="28"/>
        </w:rPr>
        <w:t>Уразова О.И. Клинико-гематологические и цитогенетические пр</w:t>
      </w:r>
      <w:r>
        <w:rPr>
          <w:szCs w:val="28"/>
        </w:rPr>
        <w:t>о</w:t>
      </w:r>
      <w:r>
        <w:rPr>
          <w:szCs w:val="28"/>
        </w:rPr>
        <w:t>явления инфекционного мононуклеоза у детей / О.И. Уразова, В.В. Н</w:t>
      </w:r>
      <w:r>
        <w:rPr>
          <w:szCs w:val="28"/>
        </w:rPr>
        <w:t>о</w:t>
      </w:r>
      <w:r>
        <w:rPr>
          <w:szCs w:val="28"/>
        </w:rPr>
        <w:t>вицкий, А.П. Помогаева //</w:t>
      </w:r>
      <w:r>
        <w:rPr>
          <w:szCs w:val="28"/>
          <w:lang w:val="uk-UA"/>
        </w:rPr>
        <w:t xml:space="preserve"> </w:t>
      </w:r>
      <w:r>
        <w:rPr>
          <w:szCs w:val="28"/>
        </w:rPr>
        <w:t>Эпидемиология  инфекционные болезни. –2004. –№3. –С.34-40.</w:t>
      </w:r>
    </w:p>
    <w:p w:rsidR="00C16B08" w:rsidRDefault="00C16B08" w:rsidP="00C16B08">
      <w:pPr>
        <w:pStyle w:val="a6"/>
        <w:spacing w:line="360" w:lineRule="auto"/>
        <w:jc w:val="both"/>
        <w:rPr>
          <w:szCs w:val="28"/>
        </w:rPr>
      </w:pPr>
    </w:p>
    <w:p w:rsidR="00C16B08" w:rsidRDefault="00C16B08" w:rsidP="00C16B08">
      <w:pPr>
        <w:pStyle w:val="a6"/>
        <w:spacing w:line="360" w:lineRule="auto"/>
        <w:jc w:val="both"/>
        <w:rPr>
          <w:szCs w:val="28"/>
        </w:rPr>
      </w:pPr>
    </w:p>
    <w:p w:rsidR="00C16B08" w:rsidRDefault="00C16B08" w:rsidP="00A87DA8">
      <w:pPr>
        <w:pStyle w:val="a6"/>
        <w:numPr>
          <w:ilvl w:val="0"/>
          <w:numId w:val="12"/>
        </w:numPr>
        <w:tabs>
          <w:tab w:val="clear" w:pos="1080"/>
          <w:tab w:val="num" w:pos="720"/>
        </w:tabs>
        <w:suppressAutoHyphens w:val="0"/>
        <w:spacing w:after="0" w:line="360" w:lineRule="auto"/>
        <w:ind w:left="720" w:hanging="360"/>
        <w:jc w:val="both"/>
        <w:rPr>
          <w:szCs w:val="28"/>
        </w:rPr>
      </w:pPr>
      <w:r>
        <w:rPr>
          <w:szCs w:val="28"/>
        </w:rPr>
        <w:t xml:space="preserve">У Вэй Синь. Бронхиальная астма. Лечение бронхиальной астмы // </w:t>
      </w:r>
      <w:hyperlink r:id="rId8" w:anchor="_blank" w:history="1">
        <w:r w:rsidRPr="00BC7F04">
          <w:rPr>
            <w:szCs w:val="28"/>
          </w:rPr>
          <w:t>www.zdoroviev.narod.ru</w:t>
        </w:r>
      </w:hyperlink>
      <w:r>
        <w:rPr>
          <w:szCs w:val="28"/>
        </w:rPr>
        <w:t>, 2006.</w:t>
      </w:r>
    </w:p>
    <w:p w:rsidR="00C16B08" w:rsidRDefault="00C16B08" w:rsidP="00A87DA8">
      <w:pPr>
        <w:pStyle w:val="a6"/>
        <w:numPr>
          <w:ilvl w:val="0"/>
          <w:numId w:val="12"/>
        </w:numPr>
        <w:tabs>
          <w:tab w:val="clear" w:pos="1080"/>
          <w:tab w:val="num" w:pos="720"/>
        </w:tabs>
        <w:suppressAutoHyphens w:val="0"/>
        <w:spacing w:after="0" w:line="360" w:lineRule="auto"/>
        <w:ind w:left="720" w:hanging="360"/>
        <w:jc w:val="both"/>
        <w:rPr>
          <w:szCs w:val="28"/>
        </w:rPr>
      </w:pPr>
      <w:r>
        <w:rPr>
          <w:szCs w:val="28"/>
        </w:rPr>
        <w:t>Фагоцитарная активность моноцитов  моноцитов периферической крови при инфекционном мононуклуеозе у детей / В.В. Новицкий, О.И. Уразова, А.П. Помогаева и др. //Бюл. СО РАМН. –2005. –№3. –С.48-51.</w:t>
      </w:r>
    </w:p>
    <w:p w:rsidR="00C16B08" w:rsidRDefault="00C16B08" w:rsidP="00A87DA8">
      <w:pPr>
        <w:pStyle w:val="a6"/>
        <w:numPr>
          <w:ilvl w:val="0"/>
          <w:numId w:val="12"/>
        </w:numPr>
        <w:tabs>
          <w:tab w:val="clear" w:pos="1080"/>
          <w:tab w:val="num" w:pos="720"/>
        </w:tabs>
        <w:suppressAutoHyphens w:val="0"/>
        <w:spacing w:after="0" w:line="360" w:lineRule="auto"/>
        <w:ind w:left="720" w:hanging="360"/>
        <w:jc w:val="both"/>
        <w:rPr>
          <w:szCs w:val="28"/>
        </w:rPr>
      </w:pPr>
      <w:r>
        <w:rPr>
          <w:szCs w:val="28"/>
        </w:rPr>
        <w:t>Фризе К. Инфекционные заболевания беременных и новорожде</w:t>
      </w:r>
      <w:r>
        <w:rPr>
          <w:szCs w:val="28"/>
        </w:rPr>
        <w:t>н</w:t>
      </w:r>
      <w:r>
        <w:rPr>
          <w:szCs w:val="28"/>
        </w:rPr>
        <w:t xml:space="preserve">ных: Пер. с нем. – М.: Медицина, 2003. – 424 с. </w:t>
      </w:r>
    </w:p>
    <w:p w:rsidR="00C16B08" w:rsidRDefault="00C16B08" w:rsidP="00A87DA8">
      <w:pPr>
        <w:pStyle w:val="a6"/>
        <w:numPr>
          <w:ilvl w:val="0"/>
          <w:numId w:val="12"/>
        </w:numPr>
        <w:tabs>
          <w:tab w:val="clear" w:pos="1080"/>
          <w:tab w:val="num" w:pos="720"/>
        </w:tabs>
        <w:suppressAutoHyphens w:val="0"/>
        <w:spacing w:after="0" w:line="360" w:lineRule="auto"/>
        <w:ind w:left="720" w:hanging="360"/>
        <w:jc w:val="both"/>
        <w:rPr>
          <w:szCs w:val="28"/>
        </w:rPr>
      </w:pPr>
      <w:r>
        <w:rPr>
          <w:szCs w:val="28"/>
        </w:rPr>
        <w:lastRenderedPageBreak/>
        <w:t>Функциональное состояние печени при инфекционном мононукле</w:t>
      </w:r>
      <w:r>
        <w:rPr>
          <w:szCs w:val="28"/>
        </w:rPr>
        <w:t>о</w:t>
      </w:r>
      <w:r>
        <w:rPr>
          <w:szCs w:val="28"/>
        </w:rPr>
        <w:t>зе у взрослых / Н.Д. Ющук, И.М. Рослый, Е.Г. Белова и др. //</w:t>
      </w:r>
      <w:r>
        <w:rPr>
          <w:szCs w:val="28"/>
          <w:lang w:val="uk-UA"/>
        </w:rPr>
        <w:t xml:space="preserve"> </w:t>
      </w:r>
      <w:r>
        <w:rPr>
          <w:szCs w:val="28"/>
        </w:rPr>
        <w:t>Лечащий врач. –1998. –№3. –С.18-20.</w:t>
      </w:r>
    </w:p>
    <w:p w:rsidR="00C16B08" w:rsidRDefault="00C16B08" w:rsidP="00A87DA8">
      <w:pPr>
        <w:pStyle w:val="a6"/>
        <w:numPr>
          <w:ilvl w:val="0"/>
          <w:numId w:val="12"/>
        </w:numPr>
        <w:tabs>
          <w:tab w:val="clear" w:pos="1080"/>
          <w:tab w:val="num" w:pos="720"/>
        </w:tabs>
        <w:suppressAutoHyphens w:val="0"/>
        <w:spacing w:after="0" w:line="360" w:lineRule="auto"/>
        <w:ind w:left="720" w:hanging="360"/>
        <w:jc w:val="both"/>
        <w:rPr>
          <w:szCs w:val="28"/>
        </w:rPr>
      </w:pPr>
      <w:r>
        <w:rPr>
          <w:szCs w:val="28"/>
        </w:rPr>
        <w:t>Харченко Ю.П. Використання лімфолітотозу в комплексній терапії інфекційного мононуклеозу у детей / Ю.П.  Харченко, Г.О. Проскуріна //Перинатологія та педіатрія. –2005. –№1/2. –Ч.2. –С.43 (Тез. V Всеукр. наук.-практ. конф. “Питання імунології в педіатрії”, 2005 р., смт. Форос).</w:t>
      </w:r>
    </w:p>
    <w:p w:rsidR="00C16B08" w:rsidRDefault="00C16B08" w:rsidP="00A87DA8">
      <w:pPr>
        <w:pStyle w:val="a6"/>
        <w:numPr>
          <w:ilvl w:val="0"/>
          <w:numId w:val="12"/>
        </w:numPr>
        <w:tabs>
          <w:tab w:val="clear" w:pos="1080"/>
          <w:tab w:val="num" w:pos="720"/>
        </w:tabs>
        <w:suppressAutoHyphens w:val="0"/>
        <w:spacing w:after="0" w:line="360" w:lineRule="auto"/>
        <w:ind w:left="720" w:hanging="360"/>
        <w:jc w:val="both"/>
        <w:rPr>
          <w:szCs w:val="28"/>
        </w:rPr>
      </w:pPr>
      <w:r>
        <w:rPr>
          <w:szCs w:val="28"/>
        </w:rPr>
        <w:t>Харченко Ю.П. Етіопатогенетичний підхід до лікування інфекційного мононуклеозу у детей / Ю.П. Харченко, Г.О. Проскуріна //Перинатологія та педіатрія. –2005. –№1/2. –Ч.2. –С.44 (Тез. V Всеукр. наук.-практ. конф. “Питання імунології в педіатрії”, 2005 р., смт. Форос).</w:t>
      </w:r>
    </w:p>
    <w:p w:rsidR="00C16B08" w:rsidRDefault="00C16B08" w:rsidP="00A87DA8">
      <w:pPr>
        <w:pStyle w:val="a6"/>
        <w:numPr>
          <w:ilvl w:val="0"/>
          <w:numId w:val="12"/>
        </w:numPr>
        <w:tabs>
          <w:tab w:val="clear" w:pos="1080"/>
          <w:tab w:val="num" w:pos="720"/>
        </w:tabs>
        <w:suppressAutoHyphens w:val="0"/>
        <w:spacing w:after="0" w:line="360" w:lineRule="auto"/>
        <w:ind w:left="720" w:hanging="360"/>
        <w:jc w:val="both"/>
        <w:rPr>
          <w:szCs w:val="28"/>
        </w:rPr>
      </w:pPr>
      <w:r>
        <w:rPr>
          <w:szCs w:val="28"/>
        </w:rPr>
        <w:t>Хмилевская С.А. Изменения сердечной деятельности при Эпште</w:t>
      </w:r>
      <w:r>
        <w:rPr>
          <w:szCs w:val="28"/>
        </w:rPr>
        <w:t>й</w:t>
      </w:r>
      <w:r>
        <w:rPr>
          <w:szCs w:val="28"/>
        </w:rPr>
        <w:t>на-Барр-вирусном инфекционном мононуклеозе у детей / Хмилевская С.А., И.А. Зайцева, О.В. Горлицкая // Актуальные вопросы инфекционной патологии и вакцинопрофилактики у детей: Матер. 4-го конгр. педиатров-инфекционистов России. –М., 2005. –С.7.</w:t>
      </w:r>
    </w:p>
    <w:p w:rsidR="00C16B08" w:rsidRDefault="00C16B08" w:rsidP="00A87DA8">
      <w:pPr>
        <w:pStyle w:val="a6"/>
        <w:numPr>
          <w:ilvl w:val="0"/>
          <w:numId w:val="12"/>
        </w:numPr>
        <w:tabs>
          <w:tab w:val="clear" w:pos="1080"/>
          <w:tab w:val="num" w:pos="720"/>
        </w:tabs>
        <w:suppressAutoHyphens w:val="0"/>
        <w:spacing w:after="0" w:line="360" w:lineRule="auto"/>
        <w:ind w:left="720" w:hanging="360"/>
        <w:jc w:val="both"/>
        <w:rPr>
          <w:szCs w:val="28"/>
        </w:rPr>
      </w:pPr>
      <w:r>
        <w:rPr>
          <w:szCs w:val="28"/>
        </w:rPr>
        <w:t>Частота выявления хронической Эпштейна-Барр-вирусной инфе</w:t>
      </w:r>
      <w:r>
        <w:rPr>
          <w:szCs w:val="28"/>
        </w:rPr>
        <w:t>к</w:t>
      </w:r>
      <w:r>
        <w:rPr>
          <w:szCs w:val="28"/>
        </w:rPr>
        <w:t>ции у детей с хроническими воспалительными заболеваниями верхних отделов органов пищеварения / Г.В. Волынец, А.И. Хавкин, Ф.П. Фил</w:t>
      </w:r>
      <w:r>
        <w:rPr>
          <w:szCs w:val="28"/>
        </w:rPr>
        <w:t>а</w:t>
      </w:r>
      <w:r>
        <w:rPr>
          <w:szCs w:val="28"/>
        </w:rPr>
        <w:t>тов и др. // Актуальные вопросы инфекционной патологии и вакцинопр</w:t>
      </w:r>
      <w:r>
        <w:rPr>
          <w:szCs w:val="28"/>
        </w:rPr>
        <w:t>о</w:t>
      </w:r>
      <w:r>
        <w:rPr>
          <w:szCs w:val="28"/>
        </w:rPr>
        <w:t>филактики у детей: Матер. 4-го конгр. педиатров-инфекционистов Ро</w:t>
      </w:r>
      <w:r>
        <w:rPr>
          <w:szCs w:val="28"/>
        </w:rPr>
        <w:t>с</w:t>
      </w:r>
      <w:r>
        <w:rPr>
          <w:szCs w:val="28"/>
        </w:rPr>
        <w:t>сии. –М., 2005. –С.47.</w:t>
      </w:r>
    </w:p>
    <w:p w:rsidR="00C16B08" w:rsidRDefault="00C16B08" w:rsidP="00A87DA8">
      <w:pPr>
        <w:pStyle w:val="a6"/>
        <w:numPr>
          <w:ilvl w:val="0"/>
          <w:numId w:val="12"/>
        </w:numPr>
        <w:tabs>
          <w:tab w:val="clear" w:pos="1080"/>
          <w:tab w:val="num" w:pos="720"/>
        </w:tabs>
        <w:suppressAutoHyphens w:val="0"/>
        <w:spacing w:after="0" w:line="360" w:lineRule="auto"/>
        <w:ind w:left="720" w:hanging="360"/>
        <w:jc w:val="both"/>
        <w:rPr>
          <w:szCs w:val="28"/>
        </w:rPr>
      </w:pPr>
      <w:r>
        <w:rPr>
          <w:szCs w:val="28"/>
        </w:rPr>
        <w:t xml:space="preserve">Чемеркина Н.В. Менингококковая инфекция статья размещена в </w:t>
      </w:r>
      <w:hyperlink r:id="rId9" w:history="1">
        <w:r w:rsidRPr="00BC7F04">
          <w:rPr>
            <w:szCs w:val="28"/>
          </w:rPr>
          <w:t>номере // Здоровя України. №18/1</w:t>
        </w:r>
      </w:hyperlink>
      <w:r>
        <w:rPr>
          <w:szCs w:val="28"/>
        </w:rPr>
        <w:t>.-2007.-С.10-11.</w:t>
      </w:r>
    </w:p>
    <w:p w:rsidR="00C16B08" w:rsidRDefault="00C16B08" w:rsidP="00A87DA8">
      <w:pPr>
        <w:pStyle w:val="a6"/>
        <w:numPr>
          <w:ilvl w:val="0"/>
          <w:numId w:val="12"/>
        </w:numPr>
        <w:tabs>
          <w:tab w:val="clear" w:pos="1080"/>
          <w:tab w:val="num" w:pos="720"/>
        </w:tabs>
        <w:suppressAutoHyphens w:val="0"/>
        <w:spacing w:after="0" w:line="360" w:lineRule="auto"/>
        <w:ind w:left="720" w:hanging="360"/>
        <w:jc w:val="both"/>
        <w:rPr>
          <w:szCs w:val="28"/>
        </w:rPr>
      </w:pPr>
      <w:r>
        <w:rPr>
          <w:szCs w:val="28"/>
        </w:rPr>
        <w:t>Чумаков Ф.И. Инфекционные мононуклеоз (клинико-оториноларингологический аспект) //Врач. –2000. –№9. –С.25-27.</w:t>
      </w:r>
    </w:p>
    <w:p w:rsidR="00C16B08" w:rsidRDefault="00C16B08" w:rsidP="00A87DA8">
      <w:pPr>
        <w:pStyle w:val="a6"/>
        <w:numPr>
          <w:ilvl w:val="0"/>
          <w:numId w:val="12"/>
        </w:numPr>
        <w:tabs>
          <w:tab w:val="clear" w:pos="1080"/>
          <w:tab w:val="num" w:pos="720"/>
        </w:tabs>
        <w:suppressAutoHyphens w:val="0"/>
        <w:spacing w:after="0" w:line="360" w:lineRule="auto"/>
        <w:ind w:left="720" w:hanging="360"/>
        <w:jc w:val="both"/>
        <w:rPr>
          <w:szCs w:val="28"/>
        </w:rPr>
      </w:pPr>
      <w:r>
        <w:rPr>
          <w:szCs w:val="28"/>
        </w:rPr>
        <w:t>Шлоссберг Д. Дифференциальная диагностика инфекционных б</w:t>
      </w:r>
      <w:r>
        <w:rPr>
          <w:szCs w:val="28"/>
        </w:rPr>
        <w:t>о</w:t>
      </w:r>
      <w:r>
        <w:rPr>
          <w:szCs w:val="28"/>
        </w:rPr>
        <w:t>лезней: Пер. с англ./ Д.Шлоссберг, И. А. Шульман. – М.;СПб.: БИНОМ- «Невский диалект», 2000. –С.189-249.</w:t>
      </w:r>
    </w:p>
    <w:p w:rsidR="00C16B08" w:rsidRDefault="00C16B08" w:rsidP="00A87DA8">
      <w:pPr>
        <w:pStyle w:val="a6"/>
        <w:numPr>
          <w:ilvl w:val="0"/>
          <w:numId w:val="12"/>
        </w:numPr>
        <w:tabs>
          <w:tab w:val="clear" w:pos="1080"/>
          <w:tab w:val="num" w:pos="720"/>
        </w:tabs>
        <w:suppressAutoHyphens w:val="0"/>
        <w:spacing w:after="0" w:line="360" w:lineRule="auto"/>
        <w:ind w:left="720" w:hanging="360"/>
        <w:jc w:val="both"/>
        <w:rPr>
          <w:szCs w:val="28"/>
        </w:rPr>
      </w:pPr>
      <w:r>
        <w:rPr>
          <w:szCs w:val="28"/>
        </w:rPr>
        <w:lastRenderedPageBreak/>
        <w:t>Эффективность использования изопринозина при хронической Э</w:t>
      </w:r>
      <w:r>
        <w:rPr>
          <w:szCs w:val="28"/>
        </w:rPr>
        <w:t>п</w:t>
      </w:r>
      <w:r>
        <w:rPr>
          <w:szCs w:val="28"/>
        </w:rPr>
        <w:t>штейна-Барр-вирусной инфекции / Э.Н. Симованьян, В.Б. Денисенко, А.В. Григорьян и др. // Актуальные вопросы инфекционной патологии и вакцинопрофилактики у детей: Матер. 4-го конгр. педиатров-инфекционистов России. –М., 2005. –С.165-166.</w:t>
      </w:r>
    </w:p>
    <w:p w:rsidR="00C16B08" w:rsidRDefault="00C16B08" w:rsidP="00A87DA8">
      <w:pPr>
        <w:pStyle w:val="a6"/>
        <w:numPr>
          <w:ilvl w:val="0"/>
          <w:numId w:val="12"/>
        </w:numPr>
        <w:tabs>
          <w:tab w:val="clear" w:pos="1080"/>
          <w:tab w:val="num" w:pos="720"/>
        </w:tabs>
        <w:suppressAutoHyphens w:val="0"/>
        <w:spacing w:after="0" w:line="360" w:lineRule="auto"/>
        <w:ind w:left="720" w:hanging="360"/>
        <w:jc w:val="both"/>
        <w:rPr>
          <w:szCs w:val="28"/>
        </w:rPr>
      </w:pPr>
      <w:r>
        <w:rPr>
          <w:szCs w:val="28"/>
        </w:rPr>
        <w:t>Юліш Є.І. Принципи лікування та реабілітації часто і тривало хворіючих дітей з різним перебігом герпесвірусної інфекції / Є.І. Юліш, О.Є. Чернишова //Перинатологія та педіатрія. –2005. –№1/2. –Ч.2. –С.52 (Тез. V Всеукр. наук.-практ. конф. “Питання імунології в педіатрії”, 2005 р., смт. Форос).</w:t>
      </w:r>
    </w:p>
    <w:p w:rsidR="00C16B08" w:rsidRDefault="00C16B08" w:rsidP="00A87DA8">
      <w:pPr>
        <w:pStyle w:val="a6"/>
        <w:numPr>
          <w:ilvl w:val="0"/>
          <w:numId w:val="12"/>
        </w:numPr>
        <w:tabs>
          <w:tab w:val="clear" w:pos="1080"/>
          <w:tab w:val="num" w:pos="720"/>
        </w:tabs>
        <w:suppressAutoHyphens w:val="0"/>
        <w:spacing w:after="0" w:line="360" w:lineRule="auto"/>
        <w:ind w:left="720" w:hanging="360"/>
        <w:jc w:val="both"/>
        <w:rPr>
          <w:szCs w:val="28"/>
        </w:rPr>
      </w:pPr>
      <w:r>
        <w:rPr>
          <w:szCs w:val="28"/>
        </w:rPr>
        <w:t>Юлиш Е.И. Врожденные и приобретенные TORCH-инфекции у д</w:t>
      </w:r>
      <w:r>
        <w:rPr>
          <w:szCs w:val="28"/>
        </w:rPr>
        <w:t>е</w:t>
      </w:r>
      <w:r>
        <w:rPr>
          <w:szCs w:val="28"/>
        </w:rPr>
        <w:t>тей. / Юлиш Е.И., Волосовец А.П.  – Донецк, Регина. – 2005. – С 216.</w:t>
      </w:r>
    </w:p>
    <w:p w:rsidR="00C16B08" w:rsidRDefault="00C16B08" w:rsidP="00A87DA8">
      <w:pPr>
        <w:pStyle w:val="a6"/>
        <w:numPr>
          <w:ilvl w:val="0"/>
          <w:numId w:val="12"/>
        </w:numPr>
        <w:tabs>
          <w:tab w:val="clear" w:pos="1080"/>
          <w:tab w:val="num" w:pos="720"/>
        </w:tabs>
        <w:suppressAutoHyphens w:val="0"/>
        <w:spacing w:after="0" w:line="360" w:lineRule="auto"/>
        <w:ind w:left="720" w:hanging="360"/>
        <w:jc w:val="both"/>
        <w:rPr>
          <w:szCs w:val="28"/>
        </w:rPr>
      </w:pPr>
      <w:r w:rsidRPr="00BC7F04">
        <w:rPr>
          <w:szCs w:val="28"/>
          <w:lang w:val="en-GB"/>
        </w:rPr>
        <w:t xml:space="preserve">Aoukaty A. Chronic active Epstein-Barr virus infection associated with low expression of leukocyte-associated immunoglobulin-like receptor-1 (LAIR-1) on natural killer cells / </w:t>
      </w:r>
      <w:r>
        <w:rPr>
          <w:szCs w:val="28"/>
        </w:rPr>
        <w:t>А</w:t>
      </w:r>
      <w:r w:rsidRPr="00BC7F04">
        <w:rPr>
          <w:szCs w:val="28"/>
          <w:lang w:val="en-GB"/>
        </w:rPr>
        <w:t xml:space="preserve">. Aoukaty, Lee I-Fang, Wu John. // J. Clin. </w:t>
      </w:r>
      <w:r>
        <w:rPr>
          <w:szCs w:val="28"/>
        </w:rPr>
        <w:t>Immunol. –2003. –Vol.23, N2. –P.141-145.</w:t>
      </w:r>
    </w:p>
    <w:p w:rsidR="00C16B08" w:rsidRPr="00BC7F04" w:rsidRDefault="00C16B08" w:rsidP="00A87DA8">
      <w:pPr>
        <w:pStyle w:val="a6"/>
        <w:numPr>
          <w:ilvl w:val="0"/>
          <w:numId w:val="12"/>
        </w:numPr>
        <w:tabs>
          <w:tab w:val="clear" w:pos="1080"/>
          <w:tab w:val="num" w:pos="720"/>
        </w:tabs>
        <w:suppressAutoHyphens w:val="0"/>
        <w:spacing w:after="0" w:line="360" w:lineRule="auto"/>
        <w:ind w:left="720" w:hanging="360"/>
        <w:jc w:val="both"/>
        <w:rPr>
          <w:szCs w:val="28"/>
          <w:lang w:val="en-GB"/>
        </w:rPr>
      </w:pPr>
      <w:r w:rsidRPr="00BC7F04">
        <w:rPr>
          <w:szCs w:val="28"/>
          <w:lang w:val="en-GB"/>
        </w:rPr>
        <w:t xml:space="preserve">Biology of Epstein-Barr virus during infectious mononucleosis / D. L. Sitki-Green, R. H. Edwards, M. M. Covington // J.Infect Dis.-2004.-Vol.189, N3.-P.483-492. </w:t>
      </w:r>
    </w:p>
    <w:p w:rsidR="00C16B08" w:rsidRDefault="00C16B08" w:rsidP="00A87DA8">
      <w:pPr>
        <w:pStyle w:val="a6"/>
        <w:numPr>
          <w:ilvl w:val="0"/>
          <w:numId w:val="12"/>
        </w:numPr>
        <w:tabs>
          <w:tab w:val="clear" w:pos="1080"/>
          <w:tab w:val="num" w:pos="720"/>
        </w:tabs>
        <w:suppressAutoHyphens w:val="0"/>
        <w:spacing w:after="0" w:line="360" w:lineRule="auto"/>
        <w:ind w:left="720" w:hanging="360"/>
        <w:jc w:val="both"/>
        <w:rPr>
          <w:szCs w:val="28"/>
        </w:rPr>
      </w:pPr>
      <w:r w:rsidRPr="00BC7F04">
        <w:rPr>
          <w:szCs w:val="28"/>
          <w:lang w:val="en-GB"/>
        </w:rPr>
        <w:t xml:space="preserve">Bergallo M. Double-step PCR assay to quantify Epstein-Barr viral load in peripheral blood / </w:t>
      </w:r>
      <w:r>
        <w:rPr>
          <w:szCs w:val="28"/>
        </w:rPr>
        <w:t>М</w:t>
      </w:r>
      <w:r w:rsidRPr="00BC7F04">
        <w:rPr>
          <w:szCs w:val="28"/>
          <w:lang w:val="en-GB"/>
        </w:rPr>
        <w:t xml:space="preserve">. Bergallo, </w:t>
      </w:r>
      <w:r>
        <w:rPr>
          <w:szCs w:val="28"/>
        </w:rPr>
        <w:t>С</w:t>
      </w:r>
      <w:r w:rsidRPr="00BC7F04">
        <w:rPr>
          <w:szCs w:val="28"/>
          <w:lang w:val="en-GB"/>
        </w:rPr>
        <w:t xml:space="preserve">. Merlino R. Daniele // Mol. </w:t>
      </w:r>
      <w:r>
        <w:rPr>
          <w:szCs w:val="28"/>
        </w:rPr>
        <w:t xml:space="preserve">Biotechnol. –2004.– Vol. 27, № 3. –Р.187-196. </w:t>
      </w:r>
    </w:p>
    <w:p w:rsidR="00C16B08" w:rsidRDefault="00C16B08" w:rsidP="00C16B08">
      <w:pPr>
        <w:pStyle w:val="a6"/>
        <w:spacing w:line="360" w:lineRule="auto"/>
        <w:jc w:val="both"/>
        <w:rPr>
          <w:szCs w:val="28"/>
        </w:rPr>
      </w:pPr>
    </w:p>
    <w:p w:rsidR="00C16B08" w:rsidRDefault="00C16B08" w:rsidP="00C16B08">
      <w:pPr>
        <w:pStyle w:val="a6"/>
        <w:spacing w:line="360" w:lineRule="auto"/>
        <w:jc w:val="both"/>
        <w:rPr>
          <w:szCs w:val="28"/>
        </w:rPr>
      </w:pPr>
    </w:p>
    <w:p w:rsidR="00C16B08" w:rsidRPr="002309D6" w:rsidRDefault="00C16B08" w:rsidP="00A87DA8">
      <w:pPr>
        <w:pStyle w:val="a6"/>
        <w:numPr>
          <w:ilvl w:val="0"/>
          <w:numId w:val="12"/>
        </w:numPr>
        <w:tabs>
          <w:tab w:val="clear" w:pos="1080"/>
          <w:tab w:val="num" w:pos="720"/>
        </w:tabs>
        <w:suppressAutoHyphens w:val="0"/>
        <w:spacing w:after="0" w:line="360" w:lineRule="auto"/>
        <w:ind w:left="720" w:hanging="360"/>
        <w:jc w:val="both"/>
        <w:rPr>
          <w:szCs w:val="28"/>
          <w:lang w:val="en-GB"/>
        </w:rPr>
      </w:pPr>
      <w:r w:rsidRPr="00BC7F04">
        <w:rPr>
          <w:szCs w:val="28"/>
          <w:lang w:val="en-GB"/>
        </w:rPr>
        <w:t xml:space="preserve">Berger C. Infectious  mononucleosis // Ther. </w:t>
      </w:r>
      <w:r w:rsidRPr="002309D6">
        <w:rPr>
          <w:szCs w:val="28"/>
          <w:lang w:val="en-GB"/>
        </w:rPr>
        <w:t>Umsch. –2003. –Vol.60, N10. –P.625-630.</w:t>
      </w:r>
    </w:p>
    <w:p w:rsidR="00C16B08" w:rsidRPr="00BC7F04" w:rsidRDefault="00C16B08" w:rsidP="00A87DA8">
      <w:pPr>
        <w:pStyle w:val="a6"/>
        <w:numPr>
          <w:ilvl w:val="0"/>
          <w:numId w:val="12"/>
        </w:numPr>
        <w:tabs>
          <w:tab w:val="clear" w:pos="1080"/>
          <w:tab w:val="num" w:pos="720"/>
        </w:tabs>
        <w:suppressAutoHyphens w:val="0"/>
        <w:spacing w:after="0" w:line="360" w:lineRule="auto"/>
        <w:ind w:left="720" w:hanging="360"/>
        <w:jc w:val="both"/>
        <w:rPr>
          <w:szCs w:val="28"/>
          <w:lang w:val="en-GB"/>
        </w:rPr>
      </w:pPr>
      <w:r w:rsidRPr="00BC7F04">
        <w:rPr>
          <w:szCs w:val="28"/>
          <w:lang w:val="en-GB"/>
        </w:rPr>
        <w:t xml:space="preserve">Boulter A.W. Risk factors associated with Epstein-Barr virus replication in oral epithelial cells of HIV-infected individuals / A.W. Boulter, N.Soltanpoor, A.V. Swan //AIDS. – 1996. – Vol. 10, № 9. – </w:t>
      </w:r>
      <w:r>
        <w:rPr>
          <w:szCs w:val="28"/>
        </w:rPr>
        <w:t>Р</w:t>
      </w:r>
      <w:r w:rsidRPr="00BC7F04">
        <w:rPr>
          <w:szCs w:val="28"/>
          <w:lang w:val="en-GB"/>
        </w:rPr>
        <w:t xml:space="preserve">.935-940. </w:t>
      </w:r>
    </w:p>
    <w:p w:rsidR="00C16B08" w:rsidRPr="00BC7F04" w:rsidRDefault="00C16B08" w:rsidP="00A87DA8">
      <w:pPr>
        <w:pStyle w:val="a6"/>
        <w:numPr>
          <w:ilvl w:val="0"/>
          <w:numId w:val="12"/>
        </w:numPr>
        <w:tabs>
          <w:tab w:val="clear" w:pos="1080"/>
          <w:tab w:val="num" w:pos="720"/>
        </w:tabs>
        <w:suppressAutoHyphens w:val="0"/>
        <w:spacing w:after="0" w:line="360" w:lineRule="auto"/>
        <w:ind w:left="720" w:hanging="360"/>
        <w:jc w:val="both"/>
        <w:rPr>
          <w:szCs w:val="28"/>
          <w:lang w:val="en-GB"/>
        </w:rPr>
      </w:pPr>
      <w:r w:rsidRPr="00BC7F04">
        <w:rPr>
          <w:szCs w:val="28"/>
          <w:lang w:val="en-GB"/>
        </w:rPr>
        <w:lastRenderedPageBreak/>
        <w:t>Burighel N. Differential dynamics of Epstein-Barr virus in individuals infected with human immunodeficiency virus-1 receiving intermittent inte</w:t>
      </w:r>
      <w:r w:rsidRPr="00BC7F04">
        <w:rPr>
          <w:szCs w:val="28"/>
          <w:lang w:val="en-GB"/>
        </w:rPr>
        <w:t>r</w:t>
      </w:r>
      <w:r w:rsidRPr="00BC7F04">
        <w:rPr>
          <w:szCs w:val="28"/>
          <w:lang w:val="en-GB"/>
        </w:rPr>
        <w:t>leukin-2 and antiretroviral therapy / N.Burighel, S.Ghezzi, S.Nozza // Haem</w:t>
      </w:r>
      <w:r w:rsidRPr="00BC7F04">
        <w:rPr>
          <w:szCs w:val="28"/>
          <w:lang w:val="en-GB"/>
        </w:rPr>
        <w:t>a</w:t>
      </w:r>
      <w:r w:rsidRPr="00BC7F04">
        <w:rPr>
          <w:szCs w:val="28"/>
          <w:lang w:val="en-GB"/>
        </w:rPr>
        <w:t>tologica. –2006. –Vol. 91, № 2. –</w:t>
      </w:r>
      <w:r>
        <w:rPr>
          <w:szCs w:val="28"/>
        </w:rPr>
        <w:t>Р</w:t>
      </w:r>
      <w:r w:rsidRPr="00BC7F04">
        <w:rPr>
          <w:szCs w:val="28"/>
          <w:lang w:val="en-GB"/>
        </w:rPr>
        <w:t xml:space="preserve">.244-247. </w:t>
      </w:r>
    </w:p>
    <w:p w:rsidR="00C16B08" w:rsidRPr="00BC7F04" w:rsidRDefault="00C16B08" w:rsidP="00A87DA8">
      <w:pPr>
        <w:pStyle w:val="a6"/>
        <w:numPr>
          <w:ilvl w:val="0"/>
          <w:numId w:val="12"/>
        </w:numPr>
        <w:tabs>
          <w:tab w:val="clear" w:pos="1080"/>
          <w:tab w:val="num" w:pos="720"/>
        </w:tabs>
        <w:suppressAutoHyphens w:val="0"/>
        <w:spacing w:after="0" w:line="360" w:lineRule="auto"/>
        <w:ind w:left="720" w:hanging="360"/>
        <w:jc w:val="both"/>
        <w:rPr>
          <w:szCs w:val="28"/>
          <w:lang w:val="en-GB"/>
        </w:rPr>
      </w:pPr>
      <w:r w:rsidRPr="00BC7F04">
        <w:rPr>
          <w:szCs w:val="28"/>
          <w:lang w:val="en-GB"/>
        </w:rPr>
        <w:t>Cairo M.S. Lurkitt's and Burkitt-like lymphoma in children and adole</w:t>
      </w:r>
      <w:r w:rsidRPr="00BC7F04">
        <w:rPr>
          <w:szCs w:val="28"/>
          <w:lang w:val="en-GB"/>
        </w:rPr>
        <w:t>s</w:t>
      </w:r>
      <w:r w:rsidRPr="00BC7F04">
        <w:rPr>
          <w:szCs w:val="28"/>
          <w:lang w:val="en-GB"/>
        </w:rPr>
        <w:t xml:space="preserve">cents: a review of the Children's Cancer Group experience / </w:t>
      </w:r>
      <w:r>
        <w:rPr>
          <w:szCs w:val="28"/>
        </w:rPr>
        <w:t>М</w:t>
      </w:r>
      <w:r w:rsidRPr="00BC7F04">
        <w:rPr>
          <w:szCs w:val="28"/>
          <w:lang w:val="en-GB"/>
        </w:rPr>
        <w:t xml:space="preserve">. </w:t>
      </w:r>
      <w:smartTag w:uri="urn:schemas-microsoft-com:office:smarttags" w:element="place">
        <w:r w:rsidRPr="00BC7F04">
          <w:rPr>
            <w:szCs w:val="28"/>
            <w:lang w:val="en-GB"/>
          </w:rPr>
          <w:t>S. Cairo</w:t>
        </w:r>
      </w:smartTag>
      <w:r w:rsidRPr="00BC7F04">
        <w:rPr>
          <w:szCs w:val="28"/>
          <w:lang w:val="en-GB"/>
        </w:rPr>
        <w:t xml:space="preserve">, R. Sposto, S. Perkins //Br. J. Haematol. –2003. – Vol. 120, № 4. – </w:t>
      </w:r>
      <w:r>
        <w:rPr>
          <w:szCs w:val="28"/>
        </w:rPr>
        <w:t>Р</w:t>
      </w:r>
      <w:r w:rsidRPr="00BC7F04">
        <w:rPr>
          <w:szCs w:val="28"/>
          <w:lang w:val="en-GB"/>
        </w:rPr>
        <w:t xml:space="preserve">.660-670. </w:t>
      </w:r>
    </w:p>
    <w:p w:rsidR="00C16B08" w:rsidRPr="00BC7F04" w:rsidRDefault="00C16B08" w:rsidP="00A87DA8">
      <w:pPr>
        <w:pStyle w:val="a6"/>
        <w:numPr>
          <w:ilvl w:val="0"/>
          <w:numId w:val="12"/>
        </w:numPr>
        <w:tabs>
          <w:tab w:val="clear" w:pos="1080"/>
          <w:tab w:val="num" w:pos="720"/>
        </w:tabs>
        <w:suppressAutoHyphens w:val="0"/>
        <w:spacing w:after="0" w:line="360" w:lineRule="auto"/>
        <w:ind w:left="720" w:hanging="360"/>
        <w:jc w:val="both"/>
        <w:rPr>
          <w:szCs w:val="28"/>
          <w:lang w:val="en-GB"/>
        </w:rPr>
      </w:pPr>
      <w:r w:rsidRPr="00BC7F04">
        <w:rPr>
          <w:szCs w:val="28"/>
          <w:lang w:val="en-GB"/>
        </w:rPr>
        <w:t>Candy B.  A randomised controlled trial of a psycho-educational inte</w:t>
      </w:r>
      <w:r w:rsidRPr="00BC7F04">
        <w:rPr>
          <w:szCs w:val="28"/>
          <w:lang w:val="en-GB"/>
        </w:rPr>
        <w:t>r</w:t>
      </w:r>
      <w:r w:rsidRPr="00BC7F04">
        <w:rPr>
          <w:szCs w:val="28"/>
          <w:lang w:val="en-GB"/>
        </w:rPr>
        <w:t xml:space="preserve">vention to aid recovery in infectious mononucleosis / </w:t>
      </w:r>
      <w:r>
        <w:rPr>
          <w:szCs w:val="28"/>
        </w:rPr>
        <w:t>В</w:t>
      </w:r>
      <w:r w:rsidRPr="00BC7F04">
        <w:rPr>
          <w:szCs w:val="28"/>
          <w:lang w:val="en-GB"/>
        </w:rPr>
        <w:t xml:space="preserve">.Candy, </w:t>
      </w:r>
      <w:r>
        <w:rPr>
          <w:szCs w:val="28"/>
        </w:rPr>
        <w:t>Т</w:t>
      </w:r>
      <w:r w:rsidRPr="00BC7F04">
        <w:rPr>
          <w:szCs w:val="28"/>
          <w:lang w:val="en-GB"/>
        </w:rPr>
        <w:t xml:space="preserve">. Chalder, </w:t>
      </w:r>
      <w:r>
        <w:rPr>
          <w:szCs w:val="28"/>
        </w:rPr>
        <w:t>А</w:t>
      </w:r>
      <w:r w:rsidRPr="00BC7F04">
        <w:rPr>
          <w:szCs w:val="28"/>
          <w:lang w:val="en-GB"/>
        </w:rPr>
        <w:t xml:space="preserve">.J. Cleare // J. Psychosom Res. –2004. – Vol. 57, № 1. – </w:t>
      </w:r>
      <w:r>
        <w:rPr>
          <w:szCs w:val="28"/>
        </w:rPr>
        <w:t>Р</w:t>
      </w:r>
      <w:r w:rsidRPr="00BC7F04">
        <w:rPr>
          <w:szCs w:val="28"/>
          <w:lang w:val="en-GB"/>
        </w:rPr>
        <w:t xml:space="preserve">.89-94. </w:t>
      </w:r>
    </w:p>
    <w:p w:rsidR="00C16B08" w:rsidRDefault="00C16B08" w:rsidP="00A87DA8">
      <w:pPr>
        <w:pStyle w:val="a6"/>
        <w:numPr>
          <w:ilvl w:val="0"/>
          <w:numId w:val="12"/>
        </w:numPr>
        <w:tabs>
          <w:tab w:val="clear" w:pos="1080"/>
          <w:tab w:val="num" w:pos="720"/>
        </w:tabs>
        <w:suppressAutoHyphens w:val="0"/>
        <w:spacing w:after="0" w:line="360" w:lineRule="auto"/>
        <w:ind w:left="720" w:hanging="360"/>
        <w:jc w:val="both"/>
        <w:rPr>
          <w:szCs w:val="28"/>
        </w:rPr>
      </w:pPr>
      <w:r w:rsidRPr="00BC7F04">
        <w:rPr>
          <w:szCs w:val="28"/>
          <w:lang w:val="en-GB"/>
        </w:rPr>
        <w:t xml:space="preserve">Candy B.  What advice do patients with infectious mononucleosis report being given by their general practitioner? / </w:t>
      </w:r>
      <w:r>
        <w:rPr>
          <w:szCs w:val="28"/>
        </w:rPr>
        <w:t>В</w:t>
      </w:r>
      <w:r w:rsidRPr="00BC7F04">
        <w:rPr>
          <w:szCs w:val="28"/>
          <w:lang w:val="en-GB"/>
        </w:rPr>
        <w:t xml:space="preserve">.Candy, </w:t>
      </w:r>
      <w:r>
        <w:rPr>
          <w:szCs w:val="28"/>
        </w:rPr>
        <w:t>Т</w:t>
      </w:r>
      <w:r w:rsidRPr="00BC7F04">
        <w:rPr>
          <w:szCs w:val="28"/>
          <w:lang w:val="en-GB"/>
        </w:rPr>
        <w:t xml:space="preserve">. Chalder, </w:t>
      </w:r>
      <w:r>
        <w:rPr>
          <w:szCs w:val="28"/>
        </w:rPr>
        <w:t>А</w:t>
      </w:r>
      <w:r w:rsidRPr="00BC7F04">
        <w:rPr>
          <w:szCs w:val="28"/>
          <w:lang w:val="en-GB"/>
        </w:rPr>
        <w:t xml:space="preserve">.J. Cleare // J. Psychosom. </w:t>
      </w:r>
      <w:r>
        <w:rPr>
          <w:szCs w:val="28"/>
        </w:rPr>
        <w:t xml:space="preserve">Res. –2005. – Vol.58, № 5. – Р.435-437. </w:t>
      </w:r>
    </w:p>
    <w:p w:rsidR="00C16B08" w:rsidRPr="00BC7F04" w:rsidRDefault="00C16B08" w:rsidP="00A87DA8">
      <w:pPr>
        <w:pStyle w:val="a6"/>
        <w:numPr>
          <w:ilvl w:val="0"/>
          <w:numId w:val="12"/>
        </w:numPr>
        <w:tabs>
          <w:tab w:val="clear" w:pos="1080"/>
          <w:tab w:val="num" w:pos="720"/>
        </w:tabs>
        <w:suppressAutoHyphens w:val="0"/>
        <w:spacing w:after="0" w:line="360" w:lineRule="auto"/>
        <w:ind w:left="720" w:hanging="360"/>
        <w:jc w:val="both"/>
        <w:rPr>
          <w:szCs w:val="28"/>
          <w:lang w:val="en-GB"/>
        </w:rPr>
      </w:pPr>
      <w:r w:rsidRPr="00BC7F04">
        <w:rPr>
          <w:szCs w:val="28"/>
          <w:lang w:val="en-GB"/>
        </w:rPr>
        <w:t>Condat B., Zanditenas D., Collot V., Legoupil N., Cazals-Hatem D., Hauuy M.P., Bonnet J., Ngo Y., Roucoules J., Blazquez M. A new cause of i</w:t>
      </w:r>
      <w:r w:rsidRPr="00BC7F04">
        <w:rPr>
          <w:szCs w:val="28"/>
          <w:lang w:val="en-GB"/>
        </w:rPr>
        <w:t>n</w:t>
      </w:r>
      <w:r w:rsidRPr="00BC7F04">
        <w:rPr>
          <w:szCs w:val="28"/>
          <w:lang w:val="en-GB"/>
        </w:rPr>
        <w:t>tra and extrahepatic cholangitis: the drug hypersensitivity syndrome or DRESS (Drug Rash with Eosinophilia and Systemic Symptoms) // Gastroenterol Clin Biol. 2006; 30(1):142-6.</w:t>
      </w:r>
    </w:p>
    <w:p w:rsidR="00C16B08" w:rsidRDefault="00C16B08" w:rsidP="00A87DA8">
      <w:pPr>
        <w:pStyle w:val="a6"/>
        <w:numPr>
          <w:ilvl w:val="0"/>
          <w:numId w:val="12"/>
        </w:numPr>
        <w:tabs>
          <w:tab w:val="clear" w:pos="1080"/>
          <w:tab w:val="num" w:pos="720"/>
        </w:tabs>
        <w:suppressAutoHyphens w:val="0"/>
        <w:spacing w:after="0" w:line="360" w:lineRule="auto"/>
        <w:ind w:left="720" w:hanging="360"/>
        <w:jc w:val="both"/>
        <w:rPr>
          <w:szCs w:val="28"/>
        </w:rPr>
      </w:pPr>
      <w:r w:rsidRPr="00BC7F04">
        <w:rPr>
          <w:szCs w:val="28"/>
          <w:lang w:val="en-GB"/>
        </w:rPr>
        <w:t xml:space="preserve">Cox A.J. Valtrex therapy for Epstein-Barr virus reactivation and upper respiratory symptoms in elite runners / </w:t>
      </w:r>
      <w:r>
        <w:rPr>
          <w:szCs w:val="28"/>
        </w:rPr>
        <w:t>А</w:t>
      </w:r>
      <w:r w:rsidRPr="00BC7F04">
        <w:rPr>
          <w:szCs w:val="28"/>
          <w:lang w:val="en-GB"/>
        </w:rPr>
        <w:t xml:space="preserve">.J. Cox, </w:t>
      </w:r>
      <w:r>
        <w:rPr>
          <w:szCs w:val="28"/>
        </w:rPr>
        <w:t>М</w:t>
      </w:r>
      <w:r w:rsidRPr="00BC7F04">
        <w:rPr>
          <w:szCs w:val="28"/>
          <w:lang w:val="en-GB"/>
        </w:rPr>
        <w:t xml:space="preserve">. Gleeson, D.B. Pyne // Med. Sci. </w:t>
      </w:r>
      <w:r>
        <w:rPr>
          <w:szCs w:val="28"/>
        </w:rPr>
        <w:t>Sports Exerc. – 2004. – Vol. 36, № 7. – Р.1104-1110.</w:t>
      </w:r>
    </w:p>
    <w:p w:rsidR="00C16B08" w:rsidRDefault="00C16B08" w:rsidP="00C16B08">
      <w:pPr>
        <w:pStyle w:val="a6"/>
        <w:spacing w:line="360" w:lineRule="auto"/>
        <w:jc w:val="both"/>
        <w:rPr>
          <w:szCs w:val="28"/>
        </w:rPr>
      </w:pPr>
    </w:p>
    <w:p w:rsidR="00C16B08" w:rsidRDefault="00C16B08" w:rsidP="00C16B08">
      <w:pPr>
        <w:pStyle w:val="a6"/>
        <w:spacing w:line="360" w:lineRule="auto"/>
        <w:jc w:val="both"/>
        <w:rPr>
          <w:szCs w:val="28"/>
        </w:rPr>
      </w:pPr>
    </w:p>
    <w:p w:rsidR="00C16B08" w:rsidRDefault="00C16B08" w:rsidP="00C16B08">
      <w:pPr>
        <w:pStyle w:val="a6"/>
        <w:spacing w:line="360" w:lineRule="auto"/>
        <w:jc w:val="both"/>
        <w:rPr>
          <w:szCs w:val="28"/>
        </w:rPr>
      </w:pPr>
    </w:p>
    <w:p w:rsidR="00C16B08" w:rsidRPr="00BC7F04" w:rsidRDefault="00C16B08" w:rsidP="00A87DA8">
      <w:pPr>
        <w:pStyle w:val="a6"/>
        <w:numPr>
          <w:ilvl w:val="0"/>
          <w:numId w:val="12"/>
        </w:numPr>
        <w:tabs>
          <w:tab w:val="clear" w:pos="1080"/>
          <w:tab w:val="num" w:pos="720"/>
        </w:tabs>
        <w:suppressAutoHyphens w:val="0"/>
        <w:spacing w:after="0" w:line="360" w:lineRule="auto"/>
        <w:ind w:left="720" w:hanging="360"/>
        <w:jc w:val="both"/>
        <w:rPr>
          <w:szCs w:val="28"/>
          <w:lang w:val="en-GB"/>
        </w:rPr>
      </w:pPr>
      <w:r w:rsidRPr="00BC7F04">
        <w:rPr>
          <w:szCs w:val="28"/>
          <w:lang w:val="en-GB"/>
        </w:rPr>
        <w:t>Debarbieux S., Deroo-Berger M.C., Grande S., Najioullah F., Kanitakis J., Faure M., Claudy A. Drug hypersensitivity syndrome associated with a pr</w:t>
      </w:r>
      <w:r w:rsidRPr="00BC7F04">
        <w:rPr>
          <w:szCs w:val="28"/>
          <w:lang w:val="en-GB"/>
        </w:rPr>
        <w:t>i</w:t>
      </w:r>
      <w:r w:rsidRPr="00BC7F04">
        <w:rPr>
          <w:szCs w:val="28"/>
          <w:lang w:val="en-GB"/>
        </w:rPr>
        <w:t>mary HHV6 infection // Ann Dermatol Venereol. - 2006 - 133(2):145-7.</w:t>
      </w:r>
    </w:p>
    <w:p w:rsidR="00C16B08" w:rsidRPr="00BC7F04" w:rsidRDefault="00C16B08" w:rsidP="00A87DA8">
      <w:pPr>
        <w:pStyle w:val="a6"/>
        <w:numPr>
          <w:ilvl w:val="0"/>
          <w:numId w:val="12"/>
        </w:numPr>
        <w:tabs>
          <w:tab w:val="clear" w:pos="1080"/>
          <w:tab w:val="num" w:pos="720"/>
        </w:tabs>
        <w:suppressAutoHyphens w:val="0"/>
        <w:spacing w:after="0" w:line="360" w:lineRule="auto"/>
        <w:ind w:left="720" w:hanging="360"/>
        <w:jc w:val="both"/>
        <w:rPr>
          <w:szCs w:val="28"/>
          <w:lang w:val="en-GB"/>
        </w:rPr>
      </w:pPr>
      <w:r w:rsidRPr="00BC7F04">
        <w:rPr>
          <w:szCs w:val="28"/>
          <w:lang w:val="en-GB"/>
        </w:rPr>
        <w:t>Ebell M.H. Epstein-Barr virus infectious mononucleosis // Am. Fam. Physician. –2004. –Vol.70, N7. –P.1279-1287.</w:t>
      </w:r>
    </w:p>
    <w:p w:rsidR="00C16B08" w:rsidRPr="00BC7F04" w:rsidRDefault="00C16B08" w:rsidP="00A87DA8">
      <w:pPr>
        <w:pStyle w:val="a6"/>
        <w:numPr>
          <w:ilvl w:val="0"/>
          <w:numId w:val="12"/>
        </w:numPr>
        <w:tabs>
          <w:tab w:val="clear" w:pos="1080"/>
          <w:tab w:val="num" w:pos="720"/>
        </w:tabs>
        <w:suppressAutoHyphens w:val="0"/>
        <w:spacing w:after="0" w:line="360" w:lineRule="auto"/>
        <w:ind w:left="720" w:hanging="360"/>
        <w:jc w:val="both"/>
        <w:rPr>
          <w:szCs w:val="28"/>
          <w:lang w:val="en-GB"/>
        </w:rPr>
      </w:pPr>
      <w:r w:rsidRPr="00BC7F04">
        <w:rPr>
          <w:szCs w:val="28"/>
          <w:lang w:val="en-GB"/>
        </w:rPr>
        <w:lastRenderedPageBreak/>
        <w:t>Hern</w:t>
      </w:r>
      <w:r>
        <w:rPr>
          <w:szCs w:val="28"/>
        </w:rPr>
        <w:t>а</w:t>
      </w:r>
      <w:r w:rsidRPr="00BC7F04">
        <w:rPr>
          <w:szCs w:val="28"/>
          <w:lang w:val="en-GB"/>
        </w:rPr>
        <w:t xml:space="preserve">ndez-Losa J. Lack of association of polyomavirus and herpesvirus types 6 and </w:t>
      </w:r>
      <w:smartTag w:uri="urn:schemas-microsoft-com:office:smarttags" w:element="metricconverter">
        <w:smartTagPr>
          <w:attr w:name="ProductID" w:val="7 in"/>
        </w:smartTagPr>
        <w:r w:rsidRPr="00BC7F04">
          <w:rPr>
            <w:szCs w:val="28"/>
            <w:lang w:val="en-GB"/>
          </w:rPr>
          <w:t>7 in</w:t>
        </w:r>
      </w:smartTag>
      <w:r w:rsidRPr="00BC7F04">
        <w:rPr>
          <w:szCs w:val="28"/>
          <w:lang w:val="en-GB"/>
        </w:rPr>
        <w:t xml:space="preserve"> human lymphomas / Hern</w:t>
      </w:r>
      <w:r>
        <w:rPr>
          <w:szCs w:val="28"/>
        </w:rPr>
        <w:t>а</w:t>
      </w:r>
      <w:r w:rsidRPr="00BC7F04">
        <w:rPr>
          <w:szCs w:val="28"/>
          <w:lang w:val="en-GB"/>
        </w:rPr>
        <w:t>ndez-Losa J., Fedele C.G., Pozo F., Tenorio A., Fern</w:t>
      </w:r>
      <w:r>
        <w:rPr>
          <w:szCs w:val="28"/>
        </w:rPr>
        <w:t>а</w:t>
      </w:r>
      <w:r w:rsidRPr="00BC7F04">
        <w:rPr>
          <w:szCs w:val="28"/>
          <w:lang w:val="en-GB"/>
        </w:rPr>
        <w:t>ndez V., Castellv</w:t>
      </w:r>
      <w:r>
        <w:rPr>
          <w:szCs w:val="28"/>
        </w:rPr>
        <w:t>н</w:t>
      </w:r>
      <w:r w:rsidRPr="00BC7F04">
        <w:rPr>
          <w:szCs w:val="28"/>
          <w:lang w:val="en-GB"/>
        </w:rPr>
        <w:t xml:space="preserve"> J., Parada C., Ram</w:t>
      </w:r>
      <w:r>
        <w:rPr>
          <w:szCs w:val="28"/>
        </w:rPr>
        <w:t>у</w:t>
      </w:r>
      <w:r w:rsidRPr="00BC7F04">
        <w:rPr>
          <w:szCs w:val="28"/>
          <w:lang w:val="en-GB"/>
        </w:rPr>
        <w:t>n y Cajal S. // Cancer. – 2005</w:t>
      </w:r>
      <w:r>
        <w:rPr>
          <w:szCs w:val="28"/>
        </w:rPr>
        <w:t>ю</w:t>
      </w:r>
      <w:r w:rsidRPr="00BC7F04">
        <w:rPr>
          <w:szCs w:val="28"/>
          <w:lang w:val="en-GB"/>
        </w:rPr>
        <w:t xml:space="preserve"> - 103(2):293-8.</w:t>
      </w:r>
    </w:p>
    <w:p w:rsidR="00C16B08" w:rsidRPr="00BC7F04" w:rsidRDefault="00C16B08" w:rsidP="00A87DA8">
      <w:pPr>
        <w:pStyle w:val="a6"/>
        <w:numPr>
          <w:ilvl w:val="0"/>
          <w:numId w:val="12"/>
        </w:numPr>
        <w:tabs>
          <w:tab w:val="clear" w:pos="1080"/>
          <w:tab w:val="num" w:pos="720"/>
        </w:tabs>
        <w:suppressAutoHyphens w:val="0"/>
        <w:spacing w:after="0" w:line="360" w:lineRule="auto"/>
        <w:ind w:left="720" w:hanging="360"/>
        <w:jc w:val="both"/>
        <w:rPr>
          <w:szCs w:val="28"/>
          <w:lang w:val="en-GB"/>
        </w:rPr>
      </w:pPr>
      <w:r w:rsidRPr="00BC7F04">
        <w:rPr>
          <w:szCs w:val="28"/>
          <w:lang w:val="en-GB"/>
        </w:rPr>
        <w:t>Humar A. A randomized trial of ganciclovir versus ganciclovir plus i</w:t>
      </w:r>
      <w:r w:rsidRPr="00BC7F04">
        <w:rPr>
          <w:szCs w:val="28"/>
          <w:lang w:val="en-GB"/>
        </w:rPr>
        <w:t>m</w:t>
      </w:r>
      <w:r w:rsidRPr="00BC7F04">
        <w:rPr>
          <w:szCs w:val="28"/>
          <w:lang w:val="en-GB"/>
        </w:rPr>
        <w:t xml:space="preserve">mune globulin for prophylaxis against Epstein-Barr virus related posttransplant lymphoproliferative disorder / </w:t>
      </w:r>
      <w:r>
        <w:rPr>
          <w:szCs w:val="28"/>
        </w:rPr>
        <w:t>А</w:t>
      </w:r>
      <w:r w:rsidRPr="00BC7F04">
        <w:rPr>
          <w:szCs w:val="28"/>
          <w:lang w:val="en-GB"/>
        </w:rPr>
        <w:t xml:space="preserve">. Humar, D.Hebert, </w:t>
      </w:r>
      <w:r>
        <w:rPr>
          <w:szCs w:val="28"/>
        </w:rPr>
        <w:t>Н</w:t>
      </w:r>
      <w:r w:rsidRPr="00BC7F04">
        <w:rPr>
          <w:szCs w:val="28"/>
          <w:lang w:val="en-GB"/>
        </w:rPr>
        <w:t>. D.Davies // Transpla</w:t>
      </w:r>
      <w:r w:rsidRPr="00BC7F04">
        <w:rPr>
          <w:szCs w:val="28"/>
          <w:lang w:val="en-GB"/>
        </w:rPr>
        <w:t>n</w:t>
      </w:r>
      <w:r w:rsidRPr="00BC7F04">
        <w:rPr>
          <w:szCs w:val="28"/>
          <w:lang w:val="en-GB"/>
        </w:rPr>
        <w:t>tation. – 2006. – Vol. 81, № 6. –</w:t>
      </w:r>
      <w:r>
        <w:rPr>
          <w:szCs w:val="28"/>
        </w:rPr>
        <w:t>Р</w:t>
      </w:r>
      <w:r w:rsidRPr="00BC7F04">
        <w:rPr>
          <w:szCs w:val="28"/>
          <w:lang w:val="en-GB"/>
        </w:rPr>
        <w:t xml:space="preserve">.856-861. </w:t>
      </w:r>
    </w:p>
    <w:p w:rsidR="00C16B08" w:rsidRPr="00BC7F04" w:rsidRDefault="00C16B08" w:rsidP="00A87DA8">
      <w:pPr>
        <w:pStyle w:val="a6"/>
        <w:numPr>
          <w:ilvl w:val="0"/>
          <w:numId w:val="12"/>
        </w:numPr>
        <w:tabs>
          <w:tab w:val="clear" w:pos="1080"/>
          <w:tab w:val="num" w:pos="720"/>
        </w:tabs>
        <w:suppressAutoHyphens w:val="0"/>
        <w:spacing w:after="0" w:line="360" w:lineRule="auto"/>
        <w:ind w:left="720" w:hanging="360"/>
        <w:jc w:val="both"/>
        <w:rPr>
          <w:szCs w:val="28"/>
          <w:lang w:val="en-GB"/>
        </w:rPr>
      </w:pPr>
      <w:r w:rsidRPr="00BC7F04">
        <w:rPr>
          <w:szCs w:val="28"/>
          <w:lang w:val="en-GB"/>
        </w:rPr>
        <w:t>Ikuta K. Epstein-Barr virus DNA is detected in peripheral blood mon</w:t>
      </w:r>
      <w:r w:rsidRPr="00BC7F04">
        <w:rPr>
          <w:szCs w:val="28"/>
          <w:lang w:val="en-GB"/>
        </w:rPr>
        <w:t>o</w:t>
      </w:r>
      <w:r w:rsidRPr="00BC7F04">
        <w:rPr>
          <w:szCs w:val="28"/>
          <w:lang w:val="en-GB"/>
        </w:rPr>
        <w:t>nuclear of EBC-seronegative infants with infectious mononucleosis-like sym</w:t>
      </w:r>
      <w:r w:rsidRPr="00BC7F04">
        <w:rPr>
          <w:szCs w:val="28"/>
          <w:lang w:val="en-GB"/>
        </w:rPr>
        <w:t>p</w:t>
      </w:r>
      <w:r w:rsidRPr="00BC7F04">
        <w:rPr>
          <w:szCs w:val="28"/>
          <w:lang w:val="en-GB"/>
        </w:rPr>
        <w:t xml:space="preserve">toms / </w:t>
      </w:r>
      <w:r>
        <w:rPr>
          <w:szCs w:val="28"/>
        </w:rPr>
        <w:t>К</w:t>
      </w:r>
      <w:r w:rsidRPr="00BC7F04">
        <w:rPr>
          <w:szCs w:val="28"/>
          <w:lang w:val="en-GB"/>
        </w:rPr>
        <w:t xml:space="preserve">. Ikuta, </w:t>
      </w:r>
      <w:r>
        <w:rPr>
          <w:szCs w:val="28"/>
        </w:rPr>
        <w:t>К</w:t>
      </w:r>
      <w:r w:rsidRPr="00BC7F04">
        <w:rPr>
          <w:szCs w:val="28"/>
          <w:lang w:val="en-GB"/>
        </w:rPr>
        <w:t xml:space="preserve">. Saiga, </w:t>
      </w:r>
      <w:r>
        <w:rPr>
          <w:szCs w:val="28"/>
        </w:rPr>
        <w:t>М</w:t>
      </w:r>
      <w:r w:rsidRPr="00BC7F04">
        <w:rPr>
          <w:szCs w:val="28"/>
          <w:lang w:val="en-GB"/>
        </w:rPr>
        <w:t>. Deguchi // Virus Genes. –2003. –Vol.26, N2. –P.165-173.</w:t>
      </w:r>
    </w:p>
    <w:p w:rsidR="00C16B08" w:rsidRPr="00BC7F04" w:rsidRDefault="00C16B08" w:rsidP="00A87DA8">
      <w:pPr>
        <w:pStyle w:val="a6"/>
        <w:numPr>
          <w:ilvl w:val="0"/>
          <w:numId w:val="12"/>
        </w:numPr>
        <w:tabs>
          <w:tab w:val="clear" w:pos="1080"/>
          <w:tab w:val="num" w:pos="720"/>
        </w:tabs>
        <w:suppressAutoHyphens w:val="0"/>
        <w:spacing w:after="0" w:line="360" w:lineRule="auto"/>
        <w:ind w:left="720" w:hanging="360"/>
        <w:jc w:val="both"/>
        <w:rPr>
          <w:szCs w:val="28"/>
          <w:lang w:val="en-GB"/>
        </w:rPr>
      </w:pPr>
      <w:smartTag w:uri="urn:schemas-microsoft-com:office:smarttags" w:element="place">
        <w:smartTag w:uri="urn:schemas:contacts" w:element="Sn">
          <w:r w:rsidRPr="00BC7F04">
            <w:rPr>
              <w:szCs w:val="28"/>
              <w:lang w:val="en-GB"/>
            </w:rPr>
            <w:t>Jefferi</w:t>
          </w:r>
        </w:smartTag>
        <w:r w:rsidRPr="00BC7F04">
          <w:rPr>
            <w:szCs w:val="28"/>
            <w:lang w:val="en-GB"/>
          </w:rPr>
          <w:t xml:space="preserve"> </w:t>
        </w:r>
        <w:smartTag w:uri="urn:schemas:contacts" w:element="Sn">
          <w:r w:rsidRPr="00BC7F04">
            <w:rPr>
              <w:szCs w:val="28"/>
              <w:lang w:val="en-GB"/>
            </w:rPr>
            <w:t>I.</w:t>
          </w:r>
        </w:smartTag>
      </w:smartTag>
      <w:r w:rsidRPr="00BC7F04">
        <w:rPr>
          <w:szCs w:val="28"/>
          <w:lang w:val="en-GB"/>
        </w:rPr>
        <w:t xml:space="preserve"> Cohen. Epstein-Barr virus infection // N. Engl. J. Med. – 2000. –Vol.343. –P.481-492.</w:t>
      </w:r>
    </w:p>
    <w:p w:rsidR="00C16B08" w:rsidRDefault="00C16B08" w:rsidP="00A87DA8">
      <w:pPr>
        <w:pStyle w:val="a6"/>
        <w:numPr>
          <w:ilvl w:val="0"/>
          <w:numId w:val="12"/>
        </w:numPr>
        <w:tabs>
          <w:tab w:val="clear" w:pos="1080"/>
          <w:tab w:val="num" w:pos="720"/>
        </w:tabs>
        <w:suppressAutoHyphens w:val="0"/>
        <w:spacing w:after="0" w:line="360" w:lineRule="auto"/>
        <w:ind w:left="720" w:hanging="360"/>
        <w:jc w:val="both"/>
        <w:rPr>
          <w:szCs w:val="28"/>
        </w:rPr>
      </w:pPr>
      <w:r w:rsidRPr="00BC7F04">
        <w:rPr>
          <w:szCs w:val="28"/>
          <w:lang w:val="en-GB"/>
        </w:rPr>
        <w:t xml:space="preserve">Jenson H. B. Acute complications of Epstein-Barr virus infectious mononucleosis // Curr. </w:t>
      </w:r>
      <w:r>
        <w:rPr>
          <w:szCs w:val="28"/>
        </w:rPr>
        <w:t>Opin. Pediatr. – 2000. –Vol. 12. – P.263-268.</w:t>
      </w:r>
    </w:p>
    <w:p w:rsidR="00C16B08" w:rsidRPr="00BC7F04" w:rsidRDefault="00C16B08" w:rsidP="00A87DA8">
      <w:pPr>
        <w:pStyle w:val="a6"/>
        <w:numPr>
          <w:ilvl w:val="0"/>
          <w:numId w:val="12"/>
        </w:numPr>
        <w:tabs>
          <w:tab w:val="clear" w:pos="1080"/>
          <w:tab w:val="num" w:pos="720"/>
        </w:tabs>
        <w:suppressAutoHyphens w:val="0"/>
        <w:spacing w:after="0" w:line="360" w:lineRule="auto"/>
        <w:ind w:left="720" w:hanging="360"/>
        <w:jc w:val="both"/>
        <w:rPr>
          <w:szCs w:val="28"/>
          <w:lang w:val="en-GB"/>
        </w:rPr>
      </w:pPr>
      <w:r w:rsidRPr="00BC7F04">
        <w:rPr>
          <w:szCs w:val="28"/>
          <w:lang w:val="en-GB"/>
        </w:rPr>
        <w:t xml:space="preserve">Lerner A.M. A small, randomized, placebo-controlled trial of the use of antiviral therapy for patients with chronic fatigue syndrome / </w:t>
      </w:r>
      <w:r>
        <w:rPr>
          <w:szCs w:val="28"/>
        </w:rPr>
        <w:t>А</w:t>
      </w:r>
      <w:r w:rsidRPr="00BC7F04">
        <w:rPr>
          <w:szCs w:val="28"/>
          <w:lang w:val="en-GB"/>
        </w:rPr>
        <w:t>.</w:t>
      </w:r>
      <w:r>
        <w:rPr>
          <w:szCs w:val="28"/>
        </w:rPr>
        <w:t>М</w:t>
      </w:r>
      <w:r w:rsidRPr="00BC7F04">
        <w:rPr>
          <w:szCs w:val="28"/>
          <w:lang w:val="en-GB"/>
        </w:rPr>
        <w:t xml:space="preserve">. Lerner, </w:t>
      </w:r>
      <w:r>
        <w:rPr>
          <w:szCs w:val="28"/>
        </w:rPr>
        <w:t>М</w:t>
      </w:r>
      <w:r w:rsidRPr="00BC7F04">
        <w:rPr>
          <w:szCs w:val="28"/>
          <w:lang w:val="en-GB"/>
        </w:rPr>
        <w:t xml:space="preserve">. Zervos, </w:t>
      </w:r>
      <w:r>
        <w:rPr>
          <w:szCs w:val="28"/>
        </w:rPr>
        <w:t>С</w:t>
      </w:r>
      <w:r w:rsidRPr="00BC7F04">
        <w:rPr>
          <w:szCs w:val="28"/>
          <w:lang w:val="en-GB"/>
        </w:rPr>
        <w:t>.</w:t>
      </w:r>
      <w:r>
        <w:rPr>
          <w:szCs w:val="28"/>
        </w:rPr>
        <w:t>Н</w:t>
      </w:r>
      <w:r w:rsidRPr="00BC7F04">
        <w:rPr>
          <w:szCs w:val="28"/>
          <w:lang w:val="en-GB"/>
        </w:rPr>
        <w:t xml:space="preserve">. Chang //Clin Infect Dis. –2001. –Vol. 32, № 11– </w:t>
      </w:r>
      <w:r>
        <w:rPr>
          <w:szCs w:val="28"/>
        </w:rPr>
        <w:t>Р</w:t>
      </w:r>
      <w:r w:rsidRPr="00BC7F04">
        <w:rPr>
          <w:szCs w:val="28"/>
          <w:lang w:val="en-GB"/>
        </w:rPr>
        <w:t xml:space="preserve">.1657-1658. </w:t>
      </w:r>
    </w:p>
    <w:p w:rsidR="00C16B08" w:rsidRPr="002309D6" w:rsidRDefault="00C16B08" w:rsidP="00A87DA8">
      <w:pPr>
        <w:pStyle w:val="a6"/>
        <w:numPr>
          <w:ilvl w:val="0"/>
          <w:numId w:val="12"/>
        </w:numPr>
        <w:tabs>
          <w:tab w:val="clear" w:pos="1080"/>
          <w:tab w:val="num" w:pos="720"/>
        </w:tabs>
        <w:suppressAutoHyphens w:val="0"/>
        <w:spacing w:after="0" w:line="360" w:lineRule="auto"/>
        <w:ind w:left="720" w:hanging="360"/>
        <w:jc w:val="both"/>
        <w:rPr>
          <w:szCs w:val="28"/>
          <w:lang w:val="en-GB"/>
        </w:rPr>
      </w:pPr>
      <w:r w:rsidRPr="00BC7F04">
        <w:rPr>
          <w:szCs w:val="28"/>
          <w:lang w:val="en-GB"/>
        </w:rPr>
        <w:t>Li Z.Y. Analysis of primary symptoms and disease spectrum in  Epstein-Barr virus infected children / Z.Y. Li, J.G. Lou, J. Chen // Zhonghua Er Ke Za Zhi. –2004. –Vol.42, N1. –P.20-22.</w:t>
      </w:r>
    </w:p>
    <w:p w:rsidR="00C16B08" w:rsidRPr="00C16B08" w:rsidRDefault="00C16B08" w:rsidP="00C16B08">
      <w:pPr>
        <w:pStyle w:val="a6"/>
        <w:spacing w:line="360" w:lineRule="auto"/>
        <w:jc w:val="both"/>
        <w:rPr>
          <w:szCs w:val="28"/>
          <w:lang w:val="en-US"/>
        </w:rPr>
      </w:pPr>
    </w:p>
    <w:p w:rsidR="00C16B08" w:rsidRPr="00BC7F04" w:rsidRDefault="00C16B08" w:rsidP="00C16B08">
      <w:pPr>
        <w:pStyle w:val="a6"/>
        <w:spacing w:line="360" w:lineRule="auto"/>
        <w:jc w:val="both"/>
        <w:rPr>
          <w:szCs w:val="28"/>
          <w:lang w:val="en-GB"/>
        </w:rPr>
      </w:pPr>
    </w:p>
    <w:p w:rsidR="00C16B08" w:rsidRPr="00BC7F04" w:rsidRDefault="00C16B08" w:rsidP="00A87DA8">
      <w:pPr>
        <w:pStyle w:val="a6"/>
        <w:numPr>
          <w:ilvl w:val="0"/>
          <w:numId w:val="12"/>
        </w:numPr>
        <w:tabs>
          <w:tab w:val="clear" w:pos="1080"/>
          <w:tab w:val="num" w:pos="720"/>
        </w:tabs>
        <w:suppressAutoHyphens w:val="0"/>
        <w:spacing w:after="0" w:line="360" w:lineRule="auto"/>
        <w:ind w:left="720" w:hanging="360"/>
        <w:jc w:val="both"/>
        <w:rPr>
          <w:szCs w:val="28"/>
          <w:lang w:val="en-GB"/>
        </w:rPr>
      </w:pPr>
      <w:r w:rsidRPr="00BC7F04">
        <w:rPr>
          <w:szCs w:val="28"/>
          <w:lang w:val="en-GB"/>
        </w:rPr>
        <w:t xml:space="preserve">Lucht E. Related Articles. Epstein-Barr virus (EBV) DNA in saliva and EBV serology of HIV-1-infected persons with and without hairy leukoplakia / </w:t>
      </w:r>
      <w:r>
        <w:rPr>
          <w:szCs w:val="28"/>
        </w:rPr>
        <w:t>Е</w:t>
      </w:r>
      <w:r w:rsidRPr="00BC7F04">
        <w:rPr>
          <w:szCs w:val="28"/>
          <w:lang w:val="en-GB"/>
        </w:rPr>
        <w:t xml:space="preserve">. Lucht, </w:t>
      </w:r>
      <w:r>
        <w:rPr>
          <w:szCs w:val="28"/>
        </w:rPr>
        <w:t>Р</w:t>
      </w:r>
      <w:r w:rsidRPr="00BC7F04">
        <w:rPr>
          <w:szCs w:val="28"/>
          <w:lang w:val="en-GB"/>
        </w:rPr>
        <w:t xml:space="preserve">. Biberfeld, </w:t>
      </w:r>
      <w:r>
        <w:rPr>
          <w:szCs w:val="28"/>
        </w:rPr>
        <w:t>А</w:t>
      </w:r>
      <w:r w:rsidRPr="00BC7F04">
        <w:rPr>
          <w:szCs w:val="28"/>
          <w:lang w:val="en-GB"/>
        </w:rPr>
        <w:t>. Linde // J. Infect. –1995. –Vol. 31,№ 3. –</w:t>
      </w:r>
      <w:r>
        <w:rPr>
          <w:szCs w:val="28"/>
        </w:rPr>
        <w:t>Р</w:t>
      </w:r>
      <w:r w:rsidRPr="00BC7F04">
        <w:rPr>
          <w:szCs w:val="28"/>
          <w:lang w:val="en-GB"/>
        </w:rPr>
        <w:t>.89-94.</w:t>
      </w:r>
    </w:p>
    <w:p w:rsidR="00C16B08" w:rsidRDefault="00C16B08" w:rsidP="00A87DA8">
      <w:pPr>
        <w:pStyle w:val="a6"/>
        <w:numPr>
          <w:ilvl w:val="0"/>
          <w:numId w:val="12"/>
        </w:numPr>
        <w:tabs>
          <w:tab w:val="clear" w:pos="1080"/>
          <w:tab w:val="num" w:pos="720"/>
        </w:tabs>
        <w:suppressAutoHyphens w:val="0"/>
        <w:spacing w:after="0" w:line="360" w:lineRule="auto"/>
        <w:ind w:left="720" w:hanging="360"/>
        <w:jc w:val="both"/>
        <w:rPr>
          <w:szCs w:val="28"/>
        </w:rPr>
      </w:pPr>
      <w:r w:rsidRPr="00BC7F04">
        <w:rPr>
          <w:szCs w:val="28"/>
          <w:lang w:val="en-GB"/>
        </w:rPr>
        <w:t xml:space="preserve">Maia D.M. Chronic active  Epstein-Barr virus infection / D.M. Maia, A.L. Peace-Brewer,  D.M.  </w:t>
      </w:r>
      <w:r>
        <w:rPr>
          <w:szCs w:val="28"/>
        </w:rPr>
        <w:t>Maia et al. // Curr. Opin. Hematol. –2000. –Vol.7, N1. –P.59-63.</w:t>
      </w:r>
    </w:p>
    <w:p w:rsidR="00C16B08" w:rsidRPr="00BC7F04" w:rsidRDefault="00C16B08" w:rsidP="00A87DA8">
      <w:pPr>
        <w:pStyle w:val="a6"/>
        <w:numPr>
          <w:ilvl w:val="0"/>
          <w:numId w:val="12"/>
        </w:numPr>
        <w:tabs>
          <w:tab w:val="clear" w:pos="1080"/>
          <w:tab w:val="num" w:pos="720"/>
        </w:tabs>
        <w:suppressAutoHyphens w:val="0"/>
        <w:spacing w:after="0" w:line="360" w:lineRule="auto"/>
        <w:ind w:left="720" w:hanging="360"/>
        <w:jc w:val="both"/>
        <w:rPr>
          <w:szCs w:val="28"/>
          <w:lang w:val="en-GB"/>
        </w:rPr>
      </w:pPr>
      <w:r w:rsidRPr="00BC7F04">
        <w:rPr>
          <w:szCs w:val="28"/>
          <w:lang w:val="en-GB"/>
        </w:rPr>
        <w:lastRenderedPageBreak/>
        <w:t>Mandell G.I. Principles and Practice of infection diseases, 6th ed.-Elsevier.2005.-P.1802-1856.</w:t>
      </w:r>
    </w:p>
    <w:p w:rsidR="00C16B08" w:rsidRPr="00BC7F04" w:rsidRDefault="00C16B08" w:rsidP="00A87DA8">
      <w:pPr>
        <w:pStyle w:val="a6"/>
        <w:numPr>
          <w:ilvl w:val="0"/>
          <w:numId w:val="12"/>
        </w:numPr>
        <w:tabs>
          <w:tab w:val="clear" w:pos="1080"/>
          <w:tab w:val="num" w:pos="720"/>
        </w:tabs>
        <w:suppressAutoHyphens w:val="0"/>
        <w:spacing w:after="0" w:line="360" w:lineRule="auto"/>
        <w:ind w:left="720" w:hanging="360"/>
        <w:jc w:val="both"/>
        <w:rPr>
          <w:szCs w:val="28"/>
          <w:lang w:val="en-GB"/>
        </w:rPr>
      </w:pPr>
      <w:r w:rsidRPr="00BC7F04">
        <w:rPr>
          <w:szCs w:val="28"/>
          <w:lang w:val="en-GB"/>
        </w:rPr>
        <w:t xml:space="preserve">Muzyka B.C. Prevalence of HIV-1 and oral lesions in pregnant women in rural </w:t>
      </w:r>
      <w:smartTag w:uri="urn:schemas-microsoft-com:office:smarttags" w:element="country-region">
        <w:smartTag w:uri="urn:schemas-microsoft-com:office:smarttags" w:element="place">
          <w:r w:rsidRPr="00BC7F04">
            <w:rPr>
              <w:szCs w:val="28"/>
              <w:lang w:val="en-GB"/>
            </w:rPr>
            <w:t>Malawi</w:t>
          </w:r>
        </w:smartTag>
      </w:smartTag>
      <w:r w:rsidRPr="00BC7F04">
        <w:rPr>
          <w:szCs w:val="28"/>
          <w:lang w:val="en-GB"/>
        </w:rPr>
        <w:t xml:space="preserve"> / B.C. Muzyka, L. Kamwendo, E. Mbweza //Oral Surg Oral Med Oral Pathol Oral Radiol Endod. –2001. – Vol.92, № 1. – </w:t>
      </w:r>
      <w:r>
        <w:rPr>
          <w:szCs w:val="28"/>
        </w:rPr>
        <w:t>Р</w:t>
      </w:r>
      <w:r w:rsidRPr="00BC7F04">
        <w:rPr>
          <w:szCs w:val="28"/>
          <w:lang w:val="en-GB"/>
        </w:rPr>
        <w:t>.56-61.</w:t>
      </w:r>
    </w:p>
    <w:p w:rsidR="00C16B08" w:rsidRPr="00BC7F04" w:rsidRDefault="00C16B08" w:rsidP="00A87DA8">
      <w:pPr>
        <w:pStyle w:val="a6"/>
        <w:numPr>
          <w:ilvl w:val="0"/>
          <w:numId w:val="12"/>
        </w:numPr>
        <w:tabs>
          <w:tab w:val="clear" w:pos="1080"/>
          <w:tab w:val="num" w:pos="720"/>
        </w:tabs>
        <w:suppressAutoHyphens w:val="0"/>
        <w:spacing w:after="0" w:line="360" w:lineRule="auto"/>
        <w:ind w:left="720" w:hanging="360"/>
        <w:jc w:val="both"/>
        <w:rPr>
          <w:szCs w:val="28"/>
          <w:lang w:val="en-GB"/>
        </w:rPr>
      </w:pPr>
      <w:r w:rsidRPr="00BC7F04">
        <w:rPr>
          <w:szCs w:val="28"/>
          <w:lang w:val="en-GB"/>
        </w:rPr>
        <w:t>Nelson textbook of pediatrics.-17th ed. / R.E. Behrman.-Saunders.2005.-P.765-778.</w:t>
      </w:r>
    </w:p>
    <w:p w:rsidR="00C16B08" w:rsidRDefault="00C16B08" w:rsidP="00A87DA8">
      <w:pPr>
        <w:pStyle w:val="a6"/>
        <w:numPr>
          <w:ilvl w:val="0"/>
          <w:numId w:val="12"/>
        </w:numPr>
        <w:tabs>
          <w:tab w:val="clear" w:pos="1080"/>
          <w:tab w:val="num" w:pos="720"/>
        </w:tabs>
        <w:suppressAutoHyphens w:val="0"/>
        <w:spacing w:after="0" w:line="360" w:lineRule="auto"/>
        <w:ind w:left="720" w:hanging="360"/>
        <w:jc w:val="both"/>
        <w:rPr>
          <w:szCs w:val="28"/>
        </w:rPr>
      </w:pPr>
      <w:r w:rsidRPr="00BC7F04">
        <w:rPr>
          <w:szCs w:val="28"/>
          <w:lang w:val="en-GB"/>
        </w:rPr>
        <w:t xml:space="preserve">Papesch M. Epstein-Barr virus infectious mononucleosis / </w:t>
      </w:r>
      <w:r>
        <w:rPr>
          <w:szCs w:val="28"/>
        </w:rPr>
        <w:t>М</w:t>
      </w:r>
      <w:r w:rsidRPr="00BC7F04">
        <w:rPr>
          <w:szCs w:val="28"/>
          <w:lang w:val="en-GB"/>
        </w:rPr>
        <w:t xml:space="preserve">. Papesch, R. Watkins // Clin. </w:t>
      </w:r>
      <w:r>
        <w:rPr>
          <w:szCs w:val="28"/>
        </w:rPr>
        <w:t>Otolaryngol. –2001. –Vol.21, N1. –P.3-8.</w:t>
      </w:r>
    </w:p>
    <w:p w:rsidR="00C16B08" w:rsidRPr="00BC7F04" w:rsidRDefault="00C16B08" w:rsidP="00A87DA8">
      <w:pPr>
        <w:pStyle w:val="a6"/>
        <w:numPr>
          <w:ilvl w:val="0"/>
          <w:numId w:val="12"/>
        </w:numPr>
        <w:tabs>
          <w:tab w:val="clear" w:pos="1080"/>
          <w:tab w:val="num" w:pos="720"/>
        </w:tabs>
        <w:suppressAutoHyphens w:val="0"/>
        <w:spacing w:after="0" w:line="360" w:lineRule="auto"/>
        <w:ind w:left="720" w:hanging="360"/>
        <w:jc w:val="both"/>
        <w:rPr>
          <w:szCs w:val="28"/>
          <w:lang w:val="en-GB"/>
        </w:rPr>
      </w:pPr>
      <w:r w:rsidRPr="00BC7F04">
        <w:rPr>
          <w:szCs w:val="28"/>
          <w:lang w:val="en-GB"/>
        </w:rPr>
        <w:t>Prasad K., Kumar A., Gupta P., Singhal T. Third generation ceph</w:t>
      </w:r>
      <w:r w:rsidRPr="00BC7F04">
        <w:rPr>
          <w:szCs w:val="28"/>
          <w:lang w:val="en-GB"/>
        </w:rPr>
        <w:t>a</w:t>
      </w:r>
      <w:r w:rsidRPr="00BC7F04">
        <w:rPr>
          <w:szCs w:val="28"/>
          <w:lang w:val="en-GB"/>
        </w:rPr>
        <w:t>losporins versus conventional antibiotics for treating acute bacterial meningitis // Cochrane Database Syst Rev. 2007 Oct 17; (4): CD001832.</w:t>
      </w:r>
    </w:p>
    <w:p w:rsidR="00C16B08" w:rsidRDefault="00C16B08" w:rsidP="00A87DA8">
      <w:pPr>
        <w:pStyle w:val="a6"/>
        <w:numPr>
          <w:ilvl w:val="0"/>
          <w:numId w:val="12"/>
        </w:numPr>
        <w:tabs>
          <w:tab w:val="clear" w:pos="1080"/>
          <w:tab w:val="num" w:pos="720"/>
        </w:tabs>
        <w:suppressAutoHyphens w:val="0"/>
        <w:spacing w:after="0" w:line="360" w:lineRule="auto"/>
        <w:ind w:left="720" w:hanging="360"/>
        <w:jc w:val="both"/>
        <w:rPr>
          <w:szCs w:val="28"/>
        </w:rPr>
      </w:pPr>
      <w:r w:rsidRPr="00BC7F04">
        <w:rPr>
          <w:szCs w:val="28"/>
          <w:lang w:val="en-GB"/>
        </w:rPr>
        <w:t xml:space="preserve">Roy M. Dexamethasone for the treatment of sore throat in children with suspected infectious mononucleosis: a randomized, double-blind, placebo-controlled, clinical trial / </w:t>
      </w:r>
      <w:r>
        <w:rPr>
          <w:szCs w:val="28"/>
        </w:rPr>
        <w:t>М</w:t>
      </w:r>
      <w:r w:rsidRPr="00BC7F04">
        <w:rPr>
          <w:szCs w:val="28"/>
          <w:lang w:val="en-GB"/>
        </w:rPr>
        <w:t xml:space="preserve">. </w:t>
      </w:r>
      <w:smartTag w:uri="urn:schemas-microsoft-com:office:smarttags" w:element="place">
        <w:smartTag w:uri="urn:schemas-microsoft-com:office:smarttags" w:element="City">
          <w:r w:rsidRPr="00BC7F04">
            <w:rPr>
              <w:szCs w:val="28"/>
              <w:lang w:val="en-GB"/>
            </w:rPr>
            <w:t>Roy</w:t>
          </w:r>
        </w:smartTag>
      </w:smartTag>
      <w:r w:rsidRPr="00BC7F04">
        <w:rPr>
          <w:szCs w:val="28"/>
          <w:lang w:val="en-GB"/>
        </w:rPr>
        <w:t xml:space="preserve">, </w:t>
      </w:r>
      <w:r>
        <w:rPr>
          <w:szCs w:val="28"/>
        </w:rPr>
        <w:t>В</w:t>
      </w:r>
      <w:r w:rsidRPr="00BC7F04">
        <w:rPr>
          <w:szCs w:val="28"/>
          <w:lang w:val="en-GB"/>
        </w:rPr>
        <w:t xml:space="preserve">. Bailey, D. K. Amre // Arch. </w:t>
      </w:r>
      <w:r>
        <w:rPr>
          <w:szCs w:val="28"/>
        </w:rPr>
        <w:t xml:space="preserve">Pediatr. Adolesc. Med. –2004. – Vol. 158, № 3. –Р.250-254. </w:t>
      </w:r>
    </w:p>
    <w:p w:rsidR="00C16B08" w:rsidRPr="00BC7F04" w:rsidRDefault="00C16B08" w:rsidP="00A87DA8">
      <w:pPr>
        <w:pStyle w:val="a6"/>
        <w:numPr>
          <w:ilvl w:val="0"/>
          <w:numId w:val="12"/>
        </w:numPr>
        <w:tabs>
          <w:tab w:val="clear" w:pos="1080"/>
          <w:tab w:val="num" w:pos="720"/>
        </w:tabs>
        <w:suppressAutoHyphens w:val="0"/>
        <w:spacing w:after="0" w:line="360" w:lineRule="auto"/>
        <w:ind w:left="720" w:hanging="360"/>
        <w:jc w:val="both"/>
        <w:rPr>
          <w:szCs w:val="28"/>
          <w:lang w:val="en-GB"/>
        </w:rPr>
      </w:pPr>
      <w:r w:rsidRPr="00BC7F04">
        <w:rPr>
          <w:szCs w:val="28"/>
          <w:lang w:val="en-GB"/>
        </w:rPr>
        <w:t xml:space="preserve">Simon M. W. Concurrent Infection with Human Herpesvirus-6 (HHV-6) and Epstein-Barr Virus (EBV) / </w:t>
      </w:r>
      <w:r>
        <w:rPr>
          <w:szCs w:val="28"/>
        </w:rPr>
        <w:t>М</w:t>
      </w:r>
      <w:r w:rsidRPr="00BC7F04">
        <w:rPr>
          <w:szCs w:val="28"/>
          <w:lang w:val="en-GB"/>
        </w:rPr>
        <w:t>.W. Simon, N.</w:t>
      </w:r>
      <w:r>
        <w:rPr>
          <w:szCs w:val="28"/>
        </w:rPr>
        <w:t>Р</w:t>
      </w:r>
      <w:r w:rsidRPr="00BC7F04">
        <w:rPr>
          <w:szCs w:val="28"/>
          <w:lang w:val="en-GB"/>
        </w:rPr>
        <w:t>. Simon // International P</w:t>
      </w:r>
      <w:r w:rsidRPr="00BC7F04">
        <w:rPr>
          <w:szCs w:val="28"/>
          <w:lang w:val="en-GB"/>
        </w:rPr>
        <w:t>e</w:t>
      </w:r>
      <w:r w:rsidRPr="00BC7F04">
        <w:rPr>
          <w:szCs w:val="28"/>
          <w:lang w:val="en-GB"/>
        </w:rPr>
        <w:t>diatrics. – 2002. –Vol.17. – P.98-101.</w:t>
      </w:r>
    </w:p>
    <w:p w:rsidR="00C16B08" w:rsidRPr="00BC7F04" w:rsidRDefault="00C16B08" w:rsidP="00A87DA8">
      <w:pPr>
        <w:pStyle w:val="a6"/>
        <w:numPr>
          <w:ilvl w:val="0"/>
          <w:numId w:val="12"/>
        </w:numPr>
        <w:tabs>
          <w:tab w:val="clear" w:pos="1080"/>
          <w:tab w:val="num" w:pos="720"/>
        </w:tabs>
        <w:suppressAutoHyphens w:val="0"/>
        <w:spacing w:after="0" w:line="360" w:lineRule="auto"/>
        <w:ind w:left="720" w:hanging="360"/>
        <w:jc w:val="both"/>
        <w:rPr>
          <w:szCs w:val="28"/>
          <w:lang w:val="en-GB"/>
        </w:rPr>
      </w:pPr>
      <w:r w:rsidRPr="00BC7F04">
        <w:rPr>
          <w:szCs w:val="28"/>
          <w:lang w:val="en-GB"/>
        </w:rPr>
        <w:t xml:space="preserve">Simon M.W. Pharmacokinetics and safety of valaciclovir in children with Epstein-Barr virus illness / </w:t>
      </w:r>
      <w:r>
        <w:rPr>
          <w:szCs w:val="28"/>
        </w:rPr>
        <w:t>М</w:t>
      </w:r>
      <w:r w:rsidRPr="00BC7F04">
        <w:rPr>
          <w:szCs w:val="28"/>
          <w:lang w:val="en-GB"/>
        </w:rPr>
        <w:t xml:space="preserve">.W.  Simon, D.N. Fish, R.G. Deeter // Drugs.R D. –2002. –Vol. 3, № 6. – </w:t>
      </w:r>
      <w:r>
        <w:rPr>
          <w:szCs w:val="28"/>
        </w:rPr>
        <w:t>Р</w:t>
      </w:r>
      <w:r w:rsidRPr="00BC7F04">
        <w:rPr>
          <w:szCs w:val="28"/>
          <w:lang w:val="en-GB"/>
        </w:rPr>
        <w:t>.365-373.</w:t>
      </w:r>
    </w:p>
    <w:p w:rsidR="00C16B08" w:rsidRDefault="00C16B08" w:rsidP="00A87DA8">
      <w:pPr>
        <w:pStyle w:val="a6"/>
        <w:numPr>
          <w:ilvl w:val="0"/>
          <w:numId w:val="12"/>
        </w:numPr>
        <w:tabs>
          <w:tab w:val="clear" w:pos="1080"/>
          <w:tab w:val="num" w:pos="720"/>
        </w:tabs>
        <w:suppressAutoHyphens w:val="0"/>
        <w:spacing w:after="0" w:line="360" w:lineRule="auto"/>
        <w:ind w:left="720" w:hanging="360"/>
        <w:jc w:val="both"/>
        <w:rPr>
          <w:szCs w:val="28"/>
        </w:rPr>
      </w:pPr>
      <w:r w:rsidRPr="00BC7F04">
        <w:rPr>
          <w:szCs w:val="28"/>
          <w:lang w:val="en-GB"/>
        </w:rPr>
        <w:t>Sitki –Green D.L. Biology of Epstein-Barr virus infectious mononucle</w:t>
      </w:r>
      <w:r w:rsidRPr="00BC7F04">
        <w:rPr>
          <w:szCs w:val="28"/>
          <w:lang w:val="en-GB"/>
        </w:rPr>
        <w:t>o</w:t>
      </w:r>
      <w:r w:rsidRPr="00BC7F04">
        <w:rPr>
          <w:szCs w:val="28"/>
          <w:lang w:val="en-GB"/>
        </w:rPr>
        <w:t xml:space="preserve">sis / D.L. Sitki –Green, R. </w:t>
      </w:r>
      <w:r>
        <w:rPr>
          <w:szCs w:val="28"/>
        </w:rPr>
        <w:t>Н</w:t>
      </w:r>
      <w:r w:rsidRPr="00BC7F04">
        <w:rPr>
          <w:szCs w:val="28"/>
          <w:lang w:val="en-GB"/>
        </w:rPr>
        <w:t xml:space="preserve">. Edwards, </w:t>
      </w:r>
      <w:r>
        <w:rPr>
          <w:szCs w:val="28"/>
        </w:rPr>
        <w:t>М</w:t>
      </w:r>
      <w:r w:rsidRPr="00BC7F04">
        <w:rPr>
          <w:szCs w:val="28"/>
          <w:lang w:val="en-GB"/>
        </w:rPr>
        <w:t>.</w:t>
      </w:r>
      <w:r>
        <w:rPr>
          <w:szCs w:val="28"/>
        </w:rPr>
        <w:t>М</w:t>
      </w:r>
      <w:r w:rsidRPr="00BC7F04">
        <w:rPr>
          <w:szCs w:val="28"/>
          <w:lang w:val="en-GB"/>
        </w:rPr>
        <w:t xml:space="preserve">. </w:t>
      </w:r>
      <w:smartTag w:uri="urn:schemas-microsoft-com:office:smarttags" w:element="City">
        <w:smartTag w:uri="urn:schemas-microsoft-com:office:smarttags" w:element="place">
          <w:r w:rsidRPr="00BC7F04">
            <w:rPr>
              <w:szCs w:val="28"/>
              <w:lang w:val="en-GB"/>
            </w:rPr>
            <w:t>Covington</w:t>
          </w:r>
        </w:smartTag>
      </w:smartTag>
      <w:r w:rsidRPr="00BC7F04">
        <w:rPr>
          <w:szCs w:val="28"/>
          <w:lang w:val="en-GB"/>
        </w:rPr>
        <w:t xml:space="preserve"> // J. Infect. </w:t>
      </w:r>
      <w:r>
        <w:rPr>
          <w:szCs w:val="28"/>
        </w:rPr>
        <w:t>Dis. –2004. –Vol.189, N3. –P.483-492.</w:t>
      </w:r>
    </w:p>
    <w:p w:rsidR="00C16B08" w:rsidRPr="00BC7F04" w:rsidRDefault="00C16B08" w:rsidP="00A87DA8">
      <w:pPr>
        <w:pStyle w:val="a6"/>
        <w:numPr>
          <w:ilvl w:val="0"/>
          <w:numId w:val="12"/>
        </w:numPr>
        <w:tabs>
          <w:tab w:val="clear" w:pos="1080"/>
          <w:tab w:val="num" w:pos="720"/>
        </w:tabs>
        <w:suppressAutoHyphens w:val="0"/>
        <w:spacing w:after="0" w:line="360" w:lineRule="auto"/>
        <w:ind w:left="720" w:hanging="360"/>
        <w:jc w:val="both"/>
        <w:rPr>
          <w:szCs w:val="28"/>
          <w:lang w:val="en-GB"/>
        </w:rPr>
      </w:pPr>
      <w:r w:rsidRPr="00BC7F04">
        <w:rPr>
          <w:szCs w:val="28"/>
          <w:lang w:val="en-GB"/>
        </w:rPr>
        <w:t>Sudarsanam T., Thomas K., Rupalli P., Abraham O.C., Tharyan P. Pre-admission antibiotics for suspected cases of meningococcal disease (Protocol) The Cochrane Library 2007, Issue 4. http://www.thecochranelibrary.com.</w:t>
      </w:r>
    </w:p>
    <w:p w:rsidR="00C16B08" w:rsidRPr="00BC7F04" w:rsidRDefault="00C16B08" w:rsidP="00A87DA8">
      <w:pPr>
        <w:pStyle w:val="a6"/>
        <w:numPr>
          <w:ilvl w:val="0"/>
          <w:numId w:val="12"/>
        </w:numPr>
        <w:tabs>
          <w:tab w:val="clear" w:pos="1080"/>
          <w:tab w:val="num" w:pos="720"/>
        </w:tabs>
        <w:suppressAutoHyphens w:val="0"/>
        <w:spacing w:after="0" w:line="360" w:lineRule="auto"/>
        <w:ind w:left="720" w:hanging="360"/>
        <w:jc w:val="both"/>
        <w:rPr>
          <w:szCs w:val="28"/>
          <w:lang w:val="en-GB"/>
        </w:rPr>
      </w:pPr>
      <w:r w:rsidRPr="00BC7F04">
        <w:rPr>
          <w:szCs w:val="28"/>
          <w:lang w:val="en-GB"/>
        </w:rPr>
        <w:lastRenderedPageBreak/>
        <w:t xml:space="preserve">Trigg M.E. Inoculation of a portion of marrow for transplant as a way to accelerate marrow recovery / </w:t>
      </w:r>
      <w:r>
        <w:rPr>
          <w:szCs w:val="28"/>
        </w:rPr>
        <w:t>М</w:t>
      </w:r>
      <w:r w:rsidRPr="00BC7F04">
        <w:rPr>
          <w:szCs w:val="28"/>
          <w:lang w:val="en-GB"/>
        </w:rPr>
        <w:t>.</w:t>
      </w:r>
      <w:r>
        <w:rPr>
          <w:szCs w:val="28"/>
        </w:rPr>
        <w:t>Е</w:t>
      </w:r>
      <w:r w:rsidRPr="00BC7F04">
        <w:rPr>
          <w:szCs w:val="28"/>
          <w:lang w:val="en-GB"/>
        </w:rPr>
        <w:t xml:space="preserve">. Trigg, </w:t>
      </w:r>
      <w:r>
        <w:rPr>
          <w:szCs w:val="28"/>
        </w:rPr>
        <w:t>А</w:t>
      </w:r>
      <w:r w:rsidRPr="00BC7F04">
        <w:rPr>
          <w:szCs w:val="28"/>
          <w:lang w:val="en-GB"/>
        </w:rPr>
        <w:t>.Related // Bone Marrow Tran</w:t>
      </w:r>
      <w:r w:rsidRPr="00BC7F04">
        <w:rPr>
          <w:szCs w:val="28"/>
          <w:lang w:val="en-GB"/>
        </w:rPr>
        <w:t>s</w:t>
      </w:r>
      <w:r w:rsidRPr="00BC7F04">
        <w:rPr>
          <w:szCs w:val="28"/>
          <w:lang w:val="en-GB"/>
        </w:rPr>
        <w:t xml:space="preserve">plant. –1998. –Vol. 22, № 6. – </w:t>
      </w:r>
      <w:r>
        <w:rPr>
          <w:szCs w:val="28"/>
        </w:rPr>
        <w:t>Р</w:t>
      </w:r>
      <w:r w:rsidRPr="00BC7F04">
        <w:rPr>
          <w:szCs w:val="28"/>
          <w:lang w:val="en-GB"/>
        </w:rPr>
        <w:t xml:space="preserve">.616-617. </w:t>
      </w:r>
    </w:p>
    <w:p w:rsidR="00C16B08" w:rsidRDefault="00C16B08" w:rsidP="00A87DA8">
      <w:pPr>
        <w:pStyle w:val="a6"/>
        <w:numPr>
          <w:ilvl w:val="0"/>
          <w:numId w:val="12"/>
        </w:numPr>
        <w:tabs>
          <w:tab w:val="clear" w:pos="1080"/>
          <w:tab w:val="num" w:pos="720"/>
        </w:tabs>
        <w:suppressAutoHyphens w:val="0"/>
        <w:spacing w:after="0" w:line="360" w:lineRule="auto"/>
        <w:ind w:left="720" w:hanging="360"/>
        <w:jc w:val="both"/>
        <w:rPr>
          <w:szCs w:val="28"/>
        </w:rPr>
      </w:pPr>
      <w:r w:rsidRPr="00BC7F04">
        <w:rPr>
          <w:szCs w:val="28"/>
          <w:lang w:val="en-GB"/>
        </w:rPr>
        <w:t xml:space="preserve">Tynell E. Acyclovir and prednisolone treatment of acute infectious mononucleosis: a multicenter, double-blind, placebo-controlled study / </w:t>
      </w:r>
      <w:r>
        <w:rPr>
          <w:szCs w:val="28"/>
        </w:rPr>
        <w:t>Е</w:t>
      </w:r>
      <w:r w:rsidRPr="00BC7F04">
        <w:rPr>
          <w:szCs w:val="28"/>
          <w:lang w:val="en-GB"/>
        </w:rPr>
        <w:t xml:space="preserve">. Tynell, </w:t>
      </w:r>
      <w:r>
        <w:rPr>
          <w:szCs w:val="28"/>
        </w:rPr>
        <w:t>Е</w:t>
      </w:r>
      <w:r w:rsidRPr="00BC7F04">
        <w:rPr>
          <w:szCs w:val="28"/>
          <w:lang w:val="en-GB"/>
        </w:rPr>
        <w:t xml:space="preserve">. Aurelius, S.Brandell //J. Infect. </w:t>
      </w:r>
      <w:r>
        <w:rPr>
          <w:szCs w:val="28"/>
        </w:rPr>
        <w:t>Dis. –1996. –Vol. 174, № 2. – Р.324-331.</w:t>
      </w:r>
    </w:p>
    <w:p w:rsidR="00C16B08" w:rsidRDefault="00C16B08" w:rsidP="00A87DA8">
      <w:pPr>
        <w:pStyle w:val="a6"/>
        <w:numPr>
          <w:ilvl w:val="0"/>
          <w:numId w:val="12"/>
        </w:numPr>
        <w:tabs>
          <w:tab w:val="clear" w:pos="1080"/>
          <w:tab w:val="num" w:pos="720"/>
        </w:tabs>
        <w:suppressAutoHyphens w:val="0"/>
        <w:spacing w:after="0" w:line="360" w:lineRule="auto"/>
        <w:ind w:left="720" w:hanging="360"/>
        <w:jc w:val="both"/>
        <w:rPr>
          <w:szCs w:val="28"/>
        </w:rPr>
      </w:pPr>
      <w:r w:rsidRPr="00BC7F04">
        <w:rPr>
          <w:szCs w:val="28"/>
          <w:lang w:val="en-GB"/>
        </w:rPr>
        <w:t xml:space="preserve">Vendelbo J.L. Infectious mononucleosis treated by an antihistamine: a comparison of the efficacy of ranitidine (Zantac) vs placebo in the treatment of infectious mononucleosis / J.L.Vendelbo, T. Lildholdt, M. Bende // Clin. </w:t>
      </w:r>
      <w:r>
        <w:rPr>
          <w:szCs w:val="28"/>
        </w:rPr>
        <w:t>Otolaryngol. Allied. Sci. –1997. –Vol. 22, № 2. –Р.123-125.</w:t>
      </w:r>
    </w:p>
    <w:p w:rsidR="00C16B08" w:rsidRPr="00BC7F04" w:rsidRDefault="00C16B08" w:rsidP="00A87DA8">
      <w:pPr>
        <w:pStyle w:val="a6"/>
        <w:numPr>
          <w:ilvl w:val="0"/>
          <w:numId w:val="12"/>
        </w:numPr>
        <w:tabs>
          <w:tab w:val="clear" w:pos="1080"/>
          <w:tab w:val="num" w:pos="720"/>
        </w:tabs>
        <w:suppressAutoHyphens w:val="0"/>
        <w:spacing w:after="0" w:line="360" w:lineRule="auto"/>
        <w:ind w:left="720" w:hanging="360"/>
        <w:jc w:val="both"/>
        <w:rPr>
          <w:szCs w:val="28"/>
          <w:lang w:val="en-GB"/>
        </w:rPr>
      </w:pPr>
      <w:r w:rsidRPr="00BC7F04">
        <w:rPr>
          <w:szCs w:val="28"/>
          <w:lang w:val="en-GB"/>
        </w:rPr>
        <w:t xml:space="preserve">Wallace M.R. Early clinical markers and CD4 percentage in subjects with human immunodeficiency virus infection / </w:t>
      </w:r>
      <w:r>
        <w:rPr>
          <w:szCs w:val="28"/>
        </w:rPr>
        <w:t>М</w:t>
      </w:r>
      <w:r w:rsidRPr="00BC7F04">
        <w:rPr>
          <w:szCs w:val="28"/>
          <w:lang w:val="en-GB"/>
        </w:rPr>
        <w:t xml:space="preserve">. R. Wallace, R. </w:t>
      </w:r>
      <w:r>
        <w:rPr>
          <w:szCs w:val="28"/>
        </w:rPr>
        <w:t>В</w:t>
      </w:r>
      <w:r w:rsidRPr="00BC7F04">
        <w:rPr>
          <w:szCs w:val="28"/>
          <w:lang w:val="en-GB"/>
        </w:rPr>
        <w:t xml:space="preserve">. Moss, </w:t>
      </w:r>
      <w:r>
        <w:rPr>
          <w:szCs w:val="28"/>
        </w:rPr>
        <w:t>Н</w:t>
      </w:r>
      <w:r w:rsidRPr="00BC7F04">
        <w:rPr>
          <w:szCs w:val="28"/>
          <w:lang w:val="en-GB"/>
        </w:rPr>
        <w:t xml:space="preserve">. J. Beecham// J. Acquir Immune Defic Syndr Hum Retrovirol. – 1996. – Vol. 12, № 4. – </w:t>
      </w:r>
      <w:r>
        <w:rPr>
          <w:szCs w:val="28"/>
        </w:rPr>
        <w:t>Р</w:t>
      </w:r>
      <w:r w:rsidRPr="00BC7F04">
        <w:rPr>
          <w:szCs w:val="28"/>
          <w:lang w:val="en-GB"/>
        </w:rPr>
        <w:t xml:space="preserve">.358-362. </w:t>
      </w:r>
    </w:p>
    <w:p w:rsidR="00C16B08" w:rsidRPr="00BC7F04" w:rsidRDefault="00C16B08" w:rsidP="00A87DA8">
      <w:pPr>
        <w:pStyle w:val="a6"/>
        <w:numPr>
          <w:ilvl w:val="0"/>
          <w:numId w:val="12"/>
        </w:numPr>
        <w:tabs>
          <w:tab w:val="clear" w:pos="1080"/>
          <w:tab w:val="num" w:pos="720"/>
        </w:tabs>
        <w:suppressAutoHyphens w:val="0"/>
        <w:spacing w:after="0" w:line="360" w:lineRule="auto"/>
        <w:ind w:left="720" w:hanging="360"/>
        <w:jc w:val="both"/>
        <w:rPr>
          <w:szCs w:val="28"/>
          <w:lang w:val="en-GB"/>
        </w:rPr>
      </w:pPr>
      <w:r w:rsidRPr="00BC7F04">
        <w:rPr>
          <w:szCs w:val="28"/>
          <w:lang w:val="en-GB"/>
        </w:rPr>
        <w:t xml:space="preserve">Wu Y. Curative effect of Interfon-Alpha in children with infectious mononucleosis/ Y.Wu, </w:t>
      </w:r>
      <w:r>
        <w:rPr>
          <w:szCs w:val="28"/>
        </w:rPr>
        <w:t>С</w:t>
      </w:r>
      <w:r w:rsidRPr="00BC7F04">
        <w:rPr>
          <w:szCs w:val="28"/>
          <w:lang w:val="en-GB"/>
        </w:rPr>
        <w:t xml:space="preserve">. Luo, Z. Lu  //Hua Xi Yi Ke Da Xue Xue Bao. –1996. – Vol.27, № 1. – </w:t>
      </w:r>
      <w:r>
        <w:rPr>
          <w:szCs w:val="28"/>
        </w:rPr>
        <w:t>Р</w:t>
      </w:r>
      <w:r w:rsidRPr="00BC7F04">
        <w:rPr>
          <w:szCs w:val="28"/>
          <w:lang w:val="en-GB"/>
        </w:rPr>
        <w:t xml:space="preserve">.82-84. </w:t>
      </w:r>
    </w:p>
    <w:p w:rsidR="00C16B08" w:rsidRPr="002309D6" w:rsidRDefault="00C16B08" w:rsidP="00A87DA8">
      <w:pPr>
        <w:pStyle w:val="a6"/>
        <w:numPr>
          <w:ilvl w:val="0"/>
          <w:numId w:val="12"/>
        </w:numPr>
        <w:tabs>
          <w:tab w:val="clear" w:pos="1080"/>
          <w:tab w:val="num" w:pos="720"/>
        </w:tabs>
        <w:suppressAutoHyphens w:val="0"/>
        <w:spacing w:after="0" w:line="360" w:lineRule="auto"/>
        <w:ind w:left="720" w:hanging="360"/>
        <w:jc w:val="both"/>
        <w:rPr>
          <w:szCs w:val="28"/>
          <w:lang w:val="en-GB"/>
        </w:rPr>
      </w:pPr>
      <w:r w:rsidRPr="00BC7F04">
        <w:rPr>
          <w:szCs w:val="28"/>
          <w:lang w:val="en-GB"/>
        </w:rPr>
        <w:t xml:space="preserve">Yang X. Distribution of Epstein-Barr viral load in serum of individuals from nasopharyngeal carcinoma high-risk families in </w:t>
      </w:r>
      <w:smartTag w:uri="urn:schemas-microsoft-com:office:smarttags" w:element="country-region">
        <w:smartTag w:uri="urn:schemas-microsoft-com:office:smarttags" w:element="place">
          <w:r w:rsidRPr="00BC7F04">
            <w:rPr>
              <w:szCs w:val="28"/>
              <w:lang w:val="en-GB"/>
            </w:rPr>
            <w:t>Taiwan</w:t>
          </w:r>
        </w:smartTag>
      </w:smartTag>
      <w:r w:rsidRPr="00BC7F04">
        <w:rPr>
          <w:szCs w:val="28"/>
          <w:lang w:val="en-GB"/>
        </w:rPr>
        <w:t xml:space="preserve"> / </w:t>
      </w:r>
      <w:r>
        <w:rPr>
          <w:szCs w:val="28"/>
        </w:rPr>
        <w:t>Х</w:t>
      </w:r>
      <w:r w:rsidRPr="00BC7F04">
        <w:rPr>
          <w:szCs w:val="28"/>
          <w:lang w:val="en-GB"/>
        </w:rPr>
        <w:t xml:space="preserve">.Yang, </w:t>
      </w:r>
      <w:r>
        <w:rPr>
          <w:szCs w:val="28"/>
        </w:rPr>
        <w:t>А</w:t>
      </w:r>
      <w:r w:rsidRPr="00BC7F04">
        <w:rPr>
          <w:szCs w:val="28"/>
          <w:lang w:val="en-GB"/>
        </w:rPr>
        <w:t>.</w:t>
      </w:r>
      <w:r>
        <w:rPr>
          <w:szCs w:val="28"/>
        </w:rPr>
        <w:t>М</w:t>
      </w:r>
      <w:r w:rsidRPr="00BC7F04">
        <w:rPr>
          <w:szCs w:val="28"/>
          <w:lang w:val="en-GB"/>
        </w:rPr>
        <w:t>. Goldstein, C.J. Chen // Int. J. Cancer. –2006. –Vol. 118, № 3. –</w:t>
      </w:r>
      <w:r>
        <w:rPr>
          <w:szCs w:val="28"/>
        </w:rPr>
        <w:t>Р</w:t>
      </w:r>
      <w:r w:rsidRPr="00BC7F04">
        <w:rPr>
          <w:szCs w:val="28"/>
          <w:lang w:val="en-GB"/>
        </w:rPr>
        <w:t>.780-784.</w:t>
      </w:r>
    </w:p>
    <w:p w:rsidR="00C16B08" w:rsidRPr="00424FFF" w:rsidRDefault="00C16B08" w:rsidP="00C16B08">
      <w:pPr>
        <w:pStyle w:val="a6"/>
        <w:spacing w:line="360" w:lineRule="auto"/>
        <w:jc w:val="both"/>
        <w:rPr>
          <w:szCs w:val="28"/>
          <w:lang w:val="en-GB"/>
        </w:rPr>
      </w:pPr>
    </w:p>
    <w:p w:rsidR="00C16B08" w:rsidRPr="00BC7F04" w:rsidRDefault="00C16B08" w:rsidP="00C16B08">
      <w:pPr>
        <w:pStyle w:val="a6"/>
        <w:spacing w:line="360" w:lineRule="auto"/>
        <w:jc w:val="both"/>
        <w:rPr>
          <w:szCs w:val="28"/>
          <w:lang w:val="en-GB"/>
        </w:rPr>
      </w:pPr>
    </w:p>
    <w:p w:rsidR="00C16B08" w:rsidRPr="002309D6" w:rsidRDefault="00C16B08" w:rsidP="00A87DA8">
      <w:pPr>
        <w:pStyle w:val="a6"/>
        <w:numPr>
          <w:ilvl w:val="0"/>
          <w:numId w:val="12"/>
        </w:numPr>
        <w:tabs>
          <w:tab w:val="clear" w:pos="1080"/>
          <w:tab w:val="num" w:pos="720"/>
        </w:tabs>
        <w:suppressAutoHyphens w:val="0"/>
        <w:spacing w:after="0" w:line="360" w:lineRule="auto"/>
        <w:ind w:left="720" w:hanging="360"/>
        <w:jc w:val="both"/>
        <w:rPr>
          <w:szCs w:val="28"/>
          <w:lang w:val="en-GB"/>
        </w:rPr>
      </w:pPr>
      <w:r w:rsidRPr="00BC7F04">
        <w:rPr>
          <w:szCs w:val="28"/>
          <w:lang w:val="en-GB"/>
        </w:rPr>
        <w:t>Yuge A. Persistent hepatitis associat</w:t>
      </w:r>
      <w:r>
        <w:rPr>
          <w:szCs w:val="28"/>
          <w:lang w:val="en-GB"/>
        </w:rPr>
        <w:t xml:space="preserve">ed with chronic active </w:t>
      </w:r>
      <w:r w:rsidRPr="00BC7F04">
        <w:rPr>
          <w:szCs w:val="28"/>
          <w:lang w:val="en-GB"/>
        </w:rPr>
        <w:t xml:space="preserve">Epstein-Barr virus infection / </w:t>
      </w:r>
      <w:r>
        <w:rPr>
          <w:szCs w:val="28"/>
        </w:rPr>
        <w:t>А</w:t>
      </w:r>
      <w:r w:rsidRPr="00BC7F04">
        <w:rPr>
          <w:szCs w:val="28"/>
          <w:lang w:val="en-GB"/>
        </w:rPr>
        <w:t xml:space="preserve">. Yuge, </w:t>
      </w:r>
      <w:r>
        <w:rPr>
          <w:szCs w:val="28"/>
        </w:rPr>
        <w:t>Е</w:t>
      </w:r>
      <w:r w:rsidRPr="00BC7F04">
        <w:rPr>
          <w:szCs w:val="28"/>
          <w:lang w:val="en-GB"/>
        </w:rPr>
        <w:t xml:space="preserve">. Kinoshita, </w:t>
      </w:r>
      <w:r>
        <w:rPr>
          <w:szCs w:val="28"/>
        </w:rPr>
        <w:t>М</w:t>
      </w:r>
      <w:r w:rsidRPr="00BC7F04">
        <w:rPr>
          <w:szCs w:val="28"/>
          <w:lang w:val="en-GB"/>
        </w:rPr>
        <w:t xml:space="preserve">. Moriuchi // Pediat. </w:t>
      </w:r>
      <w:r w:rsidRPr="002309D6">
        <w:rPr>
          <w:szCs w:val="28"/>
          <w:lang w:val="en-GB"/>
        </w:rPr>
        <w:t>Infect. Dis. J. – 2004. –Vol.23, N1. –P.74-76.</w:t>
      </w:r>
    </w:p>
    <w:p w:rsidR="00A83018" w:rsidRPr="00DB18AB" w:rsidRDefault="00A83018" w:rsidP="00A83018">
      <w:pPr>
        <w:tabs>
          <w:tab w:val="left" w:pos="3792"/>
        </w:tabs>
        <w:jc w:val="center"/>
        <w:rPr>
          <w:u w:val="single"/>
          <w:lang w:val="en-GB"/>
        </w:rPr>
      </w:pPr>
    </w:p>
    <w:p w:rsidR="00116762" w:rsidRDefault="00116762" w:rsidP="00A83018">
      <w:pPr>
        <w:pStyle w:val="a6"/>
        <w:widowControl w:val="0"/>
        <w:shd w:val="clear" w:color="auto" w:fill="FFFFFF"/>
        <w:spacing w:before="240" w:after="60" w:line="360" w:lineRule="auto"/>
        <w:jc w:val="both"/>
      </w:pPr>
      <w:r w:rsidRPr="00CD0DED">
        <w:rPr>
          <w:rStyle w:val="a5"/>
          <w:color w:val="0070C0"/>
          <w:lang w:val="en-US"/>
        </w:rPr>
        <w:t> </w:t>
      </w:r>
      <w:r>
        <w:rPr>
          <w:rStyle w:val="a5"/>
          <w:color w:val="FF0000"/>
        </w:rPr>
        <w:t xml:space="preserve">Для заказа доставки данной работы воспользуйтесь поиском на сайте по ссылке:  </w:t>
      </w:r>
      <w:hyperlink r:id="rId10" w:history="1">
        <w:r>
          <w:rPr>
            <w:rStyle w:val="a5"/>
            <w:color w:val="0070C0"/>
          </w:rPr>
          <w:t>http://www.mydisser.com/search.html</w:t>
        </w:r>
      </w:hyperlink>
    </w:p>
    <w:p w:rsidR="000F4B2E" w:rsidRDefault="00116762">
      <w:r w:rsidRPr="00C52D56">
        <w:rPr>
          <w:b/>
          <w:sz w:val="28"/>
          <w:szCs w:val="28"/>
        </w:rPr>
        <w:br w:type="page"/>
      </w:r>
    </w:p>
    <w:sectPr w:rsidR="000F4B2E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7DA8" w:rsidRDefault="00A87DA8">
      <w:pPr>
        <w:spacing w:after="0" w:line="240" w:lineRule="auto"/>
      </w:pPr>
      <w:r>
        <w:separator/>
      </w:r>
    </w:p>
  </w:endnote>
  <w:endnote w:type="continuationSeparator" w:id="0">
    <w:p w:rsidR="00A87DA8" w:rsidRDefault="00A87D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yslNarrowC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UkrainianJournal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KGYYFD+MetaBookLF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HIKNN+Slimbach-Boo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5CF" w:rsidRDefault="00661F9A">
    <w:pPr>
      <w:pStyle w:val="af5"/>
      <w:framePr w:wrap="around" w:vAnchor="text" w:hAnchor="margin" w:xAlign="right" w:y="1"/>
      <w:rPr>
        <w:rStyle w:val="af3"/>
        <w:rFonts w:eastAsia="Garamond"/>
      </w:rPr>
    </w:pPr>
    <w:r>
      <w:rPr>
        <w:rStyle w:val="af3"/>
        <w:rFonts w:eastAsia="Garamond"/>
      </w:rPr>
      <w:fldChar w:fldCharType="begin"/>
    </w:r>
    <w:r>
      <w:rPr>
        <w:rStyle w:val="af3"/>
        <w:rFonts w:eastAsia="Garamond"/>
      </w:rPr>
      <w:instrText xml:space="preserve">PAGE  </w:instrText>
    </w:r>
    <w:r>
      <w:rPr>
        <w:rStyle w:val="af3"/>
        <w:rFonts w:eastAsia="Garamond"/>
      </w:rPr>
      <w:fldChar w:fldCharType="end"/>
    </w:r>
  </w:p>
  <w:p w:rsidR="009335CF" w:rsidRDefault="00A87DA8">
    <w:pPr>
      <w:pStyle w:val="af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5CF" w:rsidRDefault="00661F9A">
    <w:pPr>
      <w:pStyle w:val="af5"/>
      <w:framePr w:wrap="around" w:vAnchor="text" w:hAnchor="margin" w:xAlign="right" w:y="1"/>
      <w:rPr>
        <w:rStyle w:val="af3"/>
        <w:rFonts w:eastAsia="Garamond"/>
      </w:rPr>
    </w:pPr>
    <w:r>
      <w:rPr>
        <w:rStyle w:val="af3"/>
        <w:rFonts w:eastAsia="Garamond"/>
      </w:rPr>
      <w:fldChar w:fldCharType="begin"/>
    </w:r>
    <w:r>
      <w:rPr>
        <w:rStyle w:val="af3"/>
        <w:rFonts w:eastAsia="Garamond"/>
      </w:rPr>
      <w:instrText xml:space="preserve">PAGE  </w:instrText>
    </w:r>
    <w:r>
      <w:rPr>
        <w:rStyle w:val="af3"/>
        <w:rFonts w:eastAsia="Garamond"/>
      </w:rPr>
      <w:fldChar w:fldCharType="separate"/>
    </w:r>
    <w:r w:rsidR="00C16B08">
      <w:rPr>
        <w:rStyle w:val="af3"/>
        <w:rFonts w:eastAsia="Garamond"/>
        <w:noProof/>
      </w:rPr>
      <w:t>6</w:t>
    </w:r>
    <w:r>
      <w:rPr>
        <w:rStyle w:val="af3"/>
        <w:rFonts w:eastAsia="Garamond"/>
      </w:rPr>
      <w:fldChar w:fldCharType="end"/>
    </w:r>
  </w:p>
  <w:p w:rsidR="009335CF" w:rsidRDefault="00A87DA8">
    <w:pPr>
      <w:pStyle w:val="af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7DA8" w:rsidRDefault="00A87DA8">
      <w:pPr>
        <w:spacing w:after="0" w:line="240" w:lineRule="auto"/>
      </w:pPr>
      <w:r>
        <w:separator/>
      </w:r>
    </w:p>
  </w:footnote>
  <w:footnote w:type="continuationSeparator" w:id="0">
    <w:p w:rsidR="00A87DA8" w:rsidRDefault="00A87D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5CF" w:rsidRDefault="00661F9A">
    <w:pPr>
      <w:pStyle w:val="af1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9335CF" w:rsidRDefault="00A87DA8">
    <w:pPr>
      <w:pStyle w:val="af1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5CF" w:rsidRPr="00E86800" w:rsidRDefault="00A87DA8">
    <w:pPr>
      <w:pStyle w:val="af1"/>
      <w:framePr w:wrap="around" w:vAnchor="text" w:hAnchor="margin" w:xAlign="right" w:y="1"/>
      <w:rPr>
        <w:rStyle w:val="af3"/>
        <w:lang w:val="uk-UA"/>
      </w:rPr>
    </w:pPr>
  </w:p>
  <w:p w:rsidR="009335CF" w:rsidRDefault="00A87DA8">
    <w:pPr>
      <w:pStyle w:val="af1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CA4D61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2"/>
    <w:multiLevelType w:val="singleLevel"/>
    <w:tmpl w:val="00000002"/>
    <w:name w:val="WW8Num2"/>
    <w:lvl w:ilvl="0">
      <w:start w:val="3"/>
      <w:numFmt w:val="bullet"/>
      <w:lvlText w:val="-"/>
      <w:lvlJc w:val="left"/>
      <w:pPr>
        <w:tabs>
          <w:tab w:val="num" w:pos="1080"/>
        </w:tabs>
        <w:ind w:left="0" w:firstLine="0"/>
      </w:pPr>
      <w:rPr>
        <w:rFonts w:ascii="Times New Roman" w:hAnsi="Times New Roman" w:cs="Times New Roman"/>
      </w:r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75"/>
        </w:tabs>
        <w:ind w:left="0" w:firstLine="0"/>
      </w:pPr>
    </w:lvl>
  </w:abstractNum>
  <w:abstractNum w:abstractNumId="4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207"/>
        </w:tabs>
        <w:ind w:left="0" w:firstLine="0"/>
      </w:pPr>
    </w:lvl>
  </w:abstractNum>
  <w:abstractNum w:abstractNumId="5">
    <w:nsid w:val="00000005"/>
    <w:multiLevelType w:val="single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</w:abstractNum>
  <w:abstractNum w:abstractNumId="6">
    <w:nsid w:val="00000006"/>
    <w:multiLevelType w:val="singleLevel"/>
    <w:tmpl w:val="00000006"/>
    <w:name w:val="WW8Num15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/>
      </w:rPr>
    </w:lvl>
  </w:abstractNum>
  <w:abstractNum w:abstractNumId="7">
    <w:nsid w:val="05B5261D"/>
    <w:multiLevelType w:val="hybridMultilevel"/>
    <w:tmpl w:val="74066F62"/>
    <w:lvl w:ilvl="0" w:tplc="6CD8204A">
      <w:start w:val="1"/>
      <w:numFmt w:val="decimal"/>
      <w:pStyle w:val="Normal14pt"/>
      <w:lvlText w:val="%1."/>
      <w:lvlJc w:val="left"/>
      <w:pPr>
        <w:tabs>
          <w:tab w:val="num" w:pos="540"/>
        </w:tabs>
        <w:ind w:left="54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665C4E"/>
    <w:multiLevelType w:val="hybridMultilevel"/>
    <w:tmpl w:val="5CC46828"/>
    <w:lvl w:ilvl="0" w:tplc="0FE2C29A">
      <w:start w:val="1"/>
      <w:numFmt w:val="decimal"/>
      <w:pStyle w:val="14pt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6D06A3D"/>
    <w:multiLevelType w:val="multilevel"/>
    <w:tmpl w:val="D3C02064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16"/>
      </w:rPr>
    </w:lvl>
    <w:lvl w:ilvl="1">
      <w:start w:val="1"/>
      <w:numFmt w:val="upperLetter"/>
      <w:lvlRestart w:val="0"/>
      <w:suff w:val="space"/>
      <w:lvlText w:val="%2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16"/>
      </w:rPr>
    </w:lvl>
    <w:lvl w:ilvl="2">
      <w:start w:val="1"/>
      <w:numFmt w:val="upperLetter"/>
      <w:lvlRestart w:val="0"/>
      <w:suff w:val="nothing"/>
      <w:lvlText w:val="%3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16"/>
      </w:rPr>
    </w:lvl>
    <w:lvl w:ilvl="3">
      <w:start w:val="1"/>
      <w:numFmt w:val="upperLetter"/>
      <w:lvlRestart w:val="0"/>
      <w:suff w:val="nothing"/>
      <w:lvlText w:val="%4%2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16"/>
      </w:rPr>
    </w:lvl>
    <w:lvl w:ilvl="4">
      <w:start w:val="1"/>
      <w:numFmt w:val="upperLetter"/>
      <w:lvlRestart w:val="0"/>
      <w:suff w:val="nothing"/>
      <w:lvlText w:val="%5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16"/>
      </w:rPr>
    </w:lvl>
    <w:lvl w:ilvl="5">
      <w:start w:val="1"/>
      <w:numFmt w:val="upperLetter"/>
      <w:lvlRestart w:val="0"/>
      <w:suff w:val="nothing"/>
      <w:lvlText w:val="%6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16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4518" w:hanging="1224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5094" w:hanging="1440"/>
      </w:pPr>
      <w:rPr>
        <w:rFonts w:hint="default"/>
      </w:rPr>
    </w:lvl>
  </w:abstractNum>
  <w:abstractNum w:abstractNumId="10">
    <w:nsid w:val="275E7488"/>
    <w:multiLevelType w:val="multilevel"/>
    <w:tmpl w:val="06B4A62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pStyle w:val="4"/>
      <w:lvlText w:val="%1.%2"/>
      <w:lvlJc w:val="left"/>
      <w:pPr>
        <w:tabs>
          <w:tab w:val="num" w:pos="1320"/>
        </w:tabs>
        <w:ind w:left="13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11">
    <w:nsid w:val="2DF42EAC"/>
    <w:multiLevelType w:val="multilevel"/>
    <w:tmpl w:val="0419001D"/>
    <w:styleLink w:val="3"/>
    <w:lvl w:ilvl="0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410635DD"/>
    <w:multiLevelType w:val="hybridMultilevel"/>
    <w:tmpl w:val="4B763F3C"/>
    <w:lvl w:ilvl="0" w:tplc="435224B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17ACA790">
      <w:numFmt w:val="none"/>
      <w:pStyle w:val="37"/>
      <w:lvlText w:val=""/>
      <w:lvlJc w:val="left"/>
      <w:pPr>
        <w:tabs>
          <w:tab w:val="num" w:pos="360"/>
        </w:tabs>
      </w:pPr>
    </w:lvl>
    <w:lvl w:ilvl="2" w:tplc="C936B96A">
      <w:numFmt w:val="none"/>
      <w:lvlText w:val=""/>
      <w:lvlJc w:val="left"/>
      <w:pPr>
        <w:tabs>
          <w:tab w:val="num" w:pos="360"/>
        </w:tabs>
      </w:pPr>
    </w:lvl>
    <w:lvl w:ilvl="3" w:tplc="9C62DEFA">
      <w:numFmt w:val="none"/>
      <w:lvlText w:val=""/>
      <w:lvlJc w:val="left"/>
      <w:pPr>
        <w:tabs>
          <w:tab w:val="num" w:pos="360"/>
        </w:tabs>
      </w:pPr>
    </w:lvl>
    <w:lvl w:ilvl="4" w:tplc="AC327610">
      <w:numFmt w:val="none"/>
      <w:lvlText w:val=""/>
      <w:lvlJc w:val="left"/>
      <w:pPr>
        <w:tabs>
          <w:tab w:val="num" w:pos="360"/>
        </w:tabs>
      </w:pPr>
    </w:lvl>
    <w:lvl w:ilvl="5" w:tplc="E10E58F0">
      <w:numFmt w:val="none"/>
      <w:lvlText w:val=""/>
      <w:lvlJc w:val="left"/>
      <w:pPr>
        <w:tabs>
          <w:tab w:val="num" w:pos="360"/>
        </w:tabs>
      </w:pPr>
    </w:lvl>
    <w:lvl w:ilvl="6" w:tplc="58C615A2">
      <w:numFmt w:val="none"/>
      <w:lvlText w:val=""/>
      <w:lvlJc w:val="left"/>
      <w:pPr>
        <w:tabs>
          <w:tab w:val="num" w:pos="360"/>
        </w:tabs>
      </w:pPr>
    </w:lvl>
    <w:lvl w:ilvl="7" w:tplc="67D262E0">
      <w:numFmt w:val="none"/>
      <w:lvlText w:val=""/>
      <w:lvlJc w:val="left"/>
      <w:pPr>
        <w:tabs>
          <w:tab w:val="num" w:pos="360"/>
        </w:tabs>
      </w:pPr>
    </w:lvl>
    <w:lvl w:ilvl="8" w:tplc="8202E690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6DCC6853"/>
    <w:multiLevelType w:val="multilevel"/>
    <w:tmpl w:val="9322E480"/>
    <w:lvl w:ilvl="0">
      <w:start w:val="1"/>
      <w:numFmt w:val="decimal"/>
      <w:pStyle w:val="2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16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16"/>
      </w:rPr>
    </w:lvl>
    <w:lvl w:ilvl="2">
      <w:start w:val="1"/>
      <w:numFmt w:val="none"/>
      <w:lvlRestart w:val="0"/>
      <w:suff w:val="nothing"/>
      <w:lvlText w:val=""/>
      <w:lvlJc w:val="left"/>
      <w:pPr>
        <w:ind w:left="1998" w:hanging="504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2502" w:hanging="648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3006" w:hanging="792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3510" w:hanging="936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4014" w:hanging="108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4518" w:hanging="1224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5094" w:hanging="1440"/>
      </w:pPr>
      <w:rPr>
        <w:rFonts w:hint="default"/>
      </w:rPr>
    </w:lvl>
  </w:abstractNum>
  <w:abstractNum w:abstractNumId="14">
    <w:nsid w:val="717D2042"/>
    <w:multiLevelType w:val="hybridMultilevel"/>
    <w:tmpl w:val="C630A244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20019" w:tentative="1">
      <w:start w:val="1"/>
      <w:numFmt w:val="lowerLetter"/>
      <w:pStyle w:val="11"/>
      <w:lvlText w:val="%2."/>
      <w:lvlJc w:val="left"/>
      <w:pPr>
        <w:tabs>
          <w:tab w:val="num" w:pos="1080"/>
        </w:tabs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77265102"/>
    <w:multiLevelType w:val="hybridMultilevel"/>
    <w:tmpl w:val="0EE6E988"/>
    <w:lvl w:ilvl="0" w:tplc="F9F6D88A">
      <w:start w:val="1"/>
      <w:numFmt w:val="decimal"/>
      <w:pStyle w:val="a0"/>
      <w:lvlText w:val="%1."/>
      <w:lvlJc w:val="right"/>
      <w:pPr>
        <w:tabs>
          <w:tab w:val="num" w:pos="283"/>
        </w:tabs>
        <w:ind w:left="283" w:hanging="28"/>
      </w:pPr>
      <w:rPr>
        <w:rFonts w:ascii="MyslNarrowC" w:hAnsi="MyslNarrowC" w:cs="Times New Roman"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F773E76"/>
    <w:multiLevelType w:val="hybridMultilevel"/>
    <w:tmpl w:val="21AC2E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4"/>
  </w:num>
  <w:num w:numId="2">
    <w:abstractNumId w:val="13"/>
  </w:num>
  <w:num w:numId="3">
    <w:abstractNumId w:val="0"/>
  </w:num>
  <w:num w:numId="4">
    <w:abstractNumId w:val="9"/>
  </w:num>
  <w:num w:numId="5">
    <w:abstractNumId w:val="8"/>
  </w:num>
  <w:num w:numId="6">
    <w:abstractNumId w:val="11"/>
  </w:num>
  <w:num w:numId="7">
    <w:abstractNumId w:val="7"/>
  </w:num>
  <w:num w:numId="8">
    <w:abstractNumId w:val="15"/>
  </w:num>
  <w:num w:numId="9">
    <w:abstractNumId w:val="10"/>
  </w:num>
  <w:num w:numId="10">
    <w:abstractNumId w:val="12"/>
  </w:num>
  <w:num w:numId="11">
    <w:abstractNumId w:val="16"/>
  </w:num>
  <w:num w:numId="12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0A6"/>
    <w:rsid w:val="000009AE"/>
    <w:rsid w:val="00001214"/>
    <w:rsid w:val="00001298"/>
    <w:rsid w:val="00002F9A"/>
    <w:rsid w:val="000048AF"/>
    <w:rsid w:val="0000567C"/>
    <w:rsid w:val="00005941"/>
    <w:rsid w:val="000066F3"/>
    <w:rsid w:val="00014FCA"/>
    <w:rsid w:val="00016261"/>
    <w:rsid w:val="00016940"/>
    <w:rsid w:val="000171A1"/>
    <w:rsid w:val="00017256"/>
    <w:rsid w:val="00020339"/>
    <w:rsid w:val="00020DAF"/>
    <w:rsid w:val="00023AD2"/>
    <w:rsid w:val="00023BF8"/>
    <w:rsid w:val="00023C9F"/>
    <w:rsid w:val="0002503F"/>
    <w:rsid w:val="00025F91"/>
    <w:rsid w:val="0002679D"/>
    <w:rsid w:val="00033206"/>
    <w:rsid w:val="00033211"/>
    <w:rsid w:val="00034F51"/>
    <w:rsid w:val="00036505"/>
    <w:rsid w:val="0003662D"/>
    <w:rsid w:val="00041508"/>
    <w:rsid w:val="0004546E"/>
    <w:rsid w:val="0004646C"/>
    <w:rsid w:val="000477A4"/>
    <w:rsid w:val="00051955"/>
    <w:rsid w:val="00056C14"/>
    <w:rsid w:val="00060D76"/>
    <w:rsid w:val="00061CF2"/>
    <w:rsid w:val="000627E3"/>
    <w:rsid w:val="00062999"/>
    <w:rsid w:val="00064D9C"/>
    <w:rsid w:val="00065017"/>
    <w:rsid w:val="000650D5"/>
    <w:rsid w:val="0006654C"/>
    <w:rsid w:val="0007066E"/>
    <w:rsid w:val="00071101"/>
    <w:rsid w:val="000745E6"/>
    <w:rsid w:val="0008264B"/>
    <w:rsid w:val="000839E9"/>
    <w:rsid w:val="000861E9"/>
    <w:rsid w:val="00086360"/>
    <w:rsid w:val="00086D74"/>
    <w:rsid w:val="00086DF8"/>
    <w:rsid w:val="00090216"/>
    <w:rsid w:val="00094F2D"/>
    <w:rsid w:val="00095E35"/>
    <w:rsid w:val="00096438"/>
    <w:rsid w:val="000A10E0"/>
    <w:rsid w:val="000A11D3"/>
    <w:rsid w:val="000A2A2F"/>
    <w:rsid w:val="000A6382"/>
    <w:rsid w:val="000A6B58"/>
    <w:rsid w:val="000A72AE"/>
    <w:rsid w:val="000A7303"/>
    <w:rsid w:val="000A77E1"/>
    <w:rsid w:val="000B0062"/>
    <w:rsid w:val="000B4941"/>
    <w:rsid w:val="000B526A"/>
    <w:rsid w:val="000B78CD"/>
    <w:rsid w:val="000C2FE7"/>
    <w:rsid w:val="000C375D"/>
    <w:rsid w:val="000C5872"/>
    <w:rsid w:val="000C68FE"/>
    <w:rsid w:val="000C71E5"/>
    <w:rsid w:val="000C752C"/>
    <w:rsid w:val="000C7F3A"/>
    <w:rsid w:val="000D0843"/>
    <w:rsid w:val="000D22F6"/>
    <w:rsid w:val="000D42FA"/>
    <w:rsid w:val="000D6201"/>
    <w:rsid w:val="000E06A7"/>
    <w:rsid w:val="000E09AE"/>
    <w:rsid w:val="000E1CDE"/>
    <w:rsid w:val="000E1CE2"/>
    <w:rsid w:val="000E228B"/>
    <w:rsid w:val="000E42ED"/>
    <w:rsid w:val="000E71AE"/>
    <w:rsid w:val="000E7C26"/>
    <w:rsid w:val="000F2F8D"/>
    <w:rsid w:val="000F36BB"/>
    <w:rsid w:val="000F4875"/>
    <w:rsid w:val="000F4B2E"/>
    <w:rsid w:val="000F576E"/>
    <w:rsid w:val="000F59BE"/>
    <w:rsid w:val="000F7851"/>
    <w:rsid w:val="00102073"/>
    <w:rsid w:val="00102637"/>
    <w:rsid w:val="00102CEC"/>
    <w:rsid w:val="001047FD"/>
    <w:rsid w:val="00105D22"/>
    <w:rsid w:val="00107717"/>
    <w:rsid w:val="00107877"/>
    <w:rsid w:val="00116762"/>
    <w:rsid w:val="00116D9D"/>
    <w:rsid w:val="00121939"/>
    <w:rsid w:val="00123905"/>
    <w:rsid w:val="00130C21"/>
    <w:rsid w:val="00135150"/>
    <w:rsid w:val="001359DA"/>
    <w:rsid w:val="0013756F"/>
    <w:rsid w:val="00140AF9"/>
    <w:rsid w:val="001436BC"/>
    <w:rsid w:val="00146722"/>
    <w:rsid w:val="00146D11"/>
    <w:rsid w:val="00151F33"/>
    <w:rsid w:val="00152E9A"/>
    <w:rsid w:val="0015342B"/>
    <w:rsid w:val="00157752"/>
    <w:rsid w:val="0016006A"/>
    <w:rsid w:val="00166B4D"/>
    <w:rsid w:val="001725E2"/>
    <w:rsid w:val="0017312A"/>
    <w:rsid w:val="0017320F"/>
    <w:rsid w:val="00174587"/>
    <w:rsid w:val="001818CF"/>
    <w:rsid w:val="00181C37"/>
    <w:rsid w:val="0018207E"/>
    <w:rsid w:val="00182EC1"/>
    <w:rsid w:val="00183560"/>
    <w:rsid w:val="00185046"/>
    <w:rsid w:val="00185B99"/>
    <w:rsid w:val="001868BC"/>
    <w:rsid w:val="00187D37"/>
    <w:rsid w:val="0019078E"/>
    <w:rsid w:val="00190B04"/>
    <w:rsid w:val="001923EE"/>
    <w:rsid w:val="0019432F"/>
    <w:rsid w:val="001A03B7"/>
    <w:rsid w:val="001A2198"/>
    <w:rsid w:val="001A23E1"/>
    <w:rsid w:val="001A2F37"/>
    <w:rsid w:val="001A565E"/>
    <w:rsid w:val="001A5AE4"/>
    <w:rsid w:val="001A5FB6"/>
    <w:rsid w:val="001A6455"/>
    <w:rsid w:val="001A7A36"/>
    <w:rsid w:val="001A7AA7"/>
    <w:rsid w:val="001B23D3"/>
    <w:rsid w:val="001B319E"/>
    <w:rsid w:val="001B3925"/>
    <w:rsid w:val="001B41C0"/>
    <w:rsid w:val="001B5CF5"/>
    <w:rsid w:val="001B790E"/>
    <w:rsid w:val="001C0692"/>
    <w:rsid w:val="001C0BFE"/>
    <w:rsid w:val="001C37C3"/>
    <w:rsid w:val="001C3E59"/>
    <w:rsid w:val="001C57AE"/>
    <w:rsid w:val="001C5FD4"/>
    <w:rsid w:val="001C70DE"/>
    <w:rsid w:val="001D00E2"/>
    <w:rsid w:val="001D081C"/>
    <w:rsid w:val="001D48F0"/>
    <w:rsid w:val="001D7F25"/>
    <w:rsid w:val="001E00D4"/>
    <w:rsid w:val="001E03AA"/>
    <w:rsid w:val="001E1598"/>
    <w:rsid w:val="001E1628"/>
    <w:rsid w:val="001E1AE8"/>
    <w:rsid w:val="001E1AFA"/>
    <w:rsid w:val="001E323D"/>
    <w:rsid w:val="001E3612"/>
    <w:rsid w:val="001E497D"/>
    <w:rsid w:val="001E49C7"/>
    <w:rsid w:val="001E6786"/>
    <w:rsid w:val="001F2909"/>
    <w:rsid w:val="001F5022"/>
    <w:rsid w:val="001F7256"/>
    <w:rsid w:val="002014EC"/>
    <w:rsid w:val="00201F9A"/>
    <w:rsid w:val="002075AC"/>
    <w:rsid w:val="00211965"/>
    <w:rsid w:val="002164F3"/>
    <w:rsid w:val="00216647"/>
    <w:rsid w:val="00216C41"/>
    <w:rsid w:val="002170CA"/>
    <w:rsid w:val="002176A4"/>
    <w:rsid w:val="00224AA5"/>
    <w:rsid w:val="00224F2E"/>
    <w:rsid w:val="00231B95"/>
    <w:rsid w:val="00231DB9"/>
    <w:rsid w:val="002328D2"/>
    <w:rsid w:val="00234DE9"/>
    <w:rsid w:val="002353EC"/>
    <w:rsid w:val="002359BE"/>
    <w:rsid w:val="00236545"/>
    <w:rsid w:val="00236C19"/>
    <w:rsid w:val="00236DF7"/>
    <w:rsid w:val="00237A2A"/>
    <w:rsid w:val="00240273"/>
    <w:rsid w:val="00241FD3"/>
    <w:rsid w:val="00245A32"/>
    <w:rsid w:val="002470B0"/>
    <w:rsid w:val="00251AC6"/>
    <w:rsid w:val="002520B7"/>
    <w:rsid w:val="0025289A"/>
    <w:rsid w:val="00255234"/>
    <w:rsid w:val="00255A26"/>
    <w:rsid w:val="00256BB4"/>
    <w:rsid w:val="00257C71"/>
    <w:rsid w:val="002636FF"/>
    <w:rsid w:val="0026380E"/>
    <w:rsid w:val="00267769"/>
    <w:rsid w:val="00267D6F"/>
    <w:rsid w:val="0027023F"/>
    <w:rsid w:val="002728AD"/>
    <w:rsid w:val="00273C61"/>
    <w:rsid w:val="00276968"/>
    <w:rsid w:val="00276C8B"/>
    <w:rsid w:val="00277272"/>
    <w:rsid w:val="00277A9A"/>
    <w:rsid w:val="002806FD"/>
    <w:rsid w:val="00280E54"/>
    <w:rsid w:val="00282ABB"/>
    <w:rsid w:val="0029004B"/>
    <w:rsid w:val="00295748"/>
    <w:rsid w:val="00296122"/>
    <w:rsid w:val="00296B1D"/>
    <w:rsid w:val="002A236E"/>
    <w:rsid w:val="002A3232"/>
    <w:rsid w:val="002A4D7B"/>
    <w:rsid w:val="002A7448"/>
    <w:rsid w:val="002B26D6"/>
    <w:rsid w:val="002B37A2"/>
    <w:rsid w:val="002B4D90"/>
    <w:rsid w:val="002B508F"/>
    <w:rsid w:val="002B5A0A"/>
    <w:rsid w:val="002C096B"/>
    <w:rsid w:val="002C35AD"/>
    <w:rsid w:val="002C6629"/>
    <w:rsid w:val="002D1BBB"/>
    <w:rsid w:val="002D2F8A"/>
    <w:rsid w:val="002D72D8"/>
    <w:rsid w:val="002D788F"/>
    <w:rsid w:val="002E127F"/>
    <w:rsid w:val="002E1365"/>
    <w:rsid w:val="002E354D"/>
    <w:rsid w:val="002E38E5"/>
    <w:rsid w:val="002E4F54"/>
    <w:rsid w:val="002F05AC"/>
    <w:rsid w:val="002F0C43"/>
    <w:rsid w:val="002F283C"/>
    <w:rsid w:val="002F493F"/>
    <w:rsid w:val="002F4E53"/>
    <w:rsid w:val="002F63F9"/>
    <w:rsid w:val="00300FDD"/>
    <w:rsid w:val="0030103F"/>
    <w:rsid w:val="00305360"/>
    <w:rsid w:val="00314741"/>
    <w:rsid w:val="00322A91"/>
    <w:rsid w:val="00330451"/>
    <w:rsid w:val="003335D3"/>
    <w:rsid w:val="00334BFE"/>
    <w:rsid w:val="00334E00"/>
    <w:rsid w:val="00336D79"/>
    <w:rsid w:val="00346753"/>
    <w:rsid w:val="00347C3F"/>
    <w:rsid w:val="00347FFE"/>
    <w:rsid w:val="00350E31"/>
    <w:rsid w:val="00352B0F"/>
    <w:rsid w:val="00356A57"/>
    <w:rsid w:val="00360D93"/>
    <w:rsid w:val="0036252A"/>
    <w:rsid w:val="00363078"/>
    <w:rsid w:val="0036343C"/>
    <w:rsid w:val="00365370"/>
    <w:rsid w:val="0036616C"/>
    <w:rsid w:val="003700B2"/>
    <w:rsid w:val="00370500"/>
    <w:rsid w:val="003749B7"/>
    <w:rsid w:val="00374CB7"/>
    <w:rsid w:val="00375065"/>
    <w:rsid w:val="00384947"/>
    <w:rsid w:val="00384AA3"/>
    <w:rsid w:val="0038640C"/>
    <w:rsid w:val="00387821"/>
    <w:rsid w:val="00387DAE"/>
    <w:rsid w:val="00395B1B"/>
    <w:rsid w:val="00395C70"/>
    <w:rsid w:val="00396E92"/>
    <w:rsid w:val="0039753B"/>
    <w:rsid w:val="003A0248"/>
    <w:rsid w:val="003A3D23"/>
    <w:rsid w:val="003A6995"/>
    <w:rsid w:val="003A7126"/>
    <w:rsid w:val="003B05B6"/>
    <w:rsid w:val="003B2C55"/>
    <w:rsid w:val="003B2CE8"/>
    <w:rsid w:val="003B39CE"/>
    <w:rsid w:val="003B73A4"/>
    <w:rsid w:val="003B757C"/>
    <w:rsid w:val="003C0E62"/>
    <w:rsid w:val="003C187B"/>
    <w:rsid w:val="003C1FA0"/>
    <w:rsid w:val="003C262F"/>
    <w:rsid w:val="003C2905"/>
    <w:rsid w:val="003C352C"/>
    <w:rsid w:val="003C3C29"/>
    <w:rsid w:val="003C5D05"/>
    <w:rsid w:val="003C6601"/>
    <w:rsid w:val="003C666B"/>
    <w:rsid w:val="003D0BF0"/>
    <w:rsid w:val="003D196D"/>
    <w:rsid w:val="003D2728"/>
    <w:rsid w:val="003D2B71"/>
    <w:rsid w:val="003D3C57"/>
    <w:rsid w:val="003D514B"/>
    <w:rsid w:val="003D62BB"/>
    <w:rsid w:val="003E1E5B"/>
    <w:rsid w:val="003E2DB7"/>
    <w:rsid w:val="003E3321"/>
    <w:rsid w:val="003E4384"/>
    <w:rsid w:val="003E6C31"/>
    <w:rsid w:val="003F2C97"/>
    <w:rsid w:val="003F5BA8"/>
    <w:rsid w:val="003F6939"/>
    <w:rsid w:val="003F6EFA"/>
    <w:rsid w:val="004007EF"/>
    <w:rsid w:val="00400E44"/>
    <w:rsid w:val="00405B60"/>
    <w:rsid w:val="00407906"/>
    <w:rsid w:val="00412615"/>
    <w:rsid w:val="00412FAE"/>
    <w:rsid w:val="00424ACA"/>
    <w:rsid w:val="0042549B"/>
    <w:rsid w:val="00426317"/>
    <w:rsid w:val="004277D0"/>
    <w:rsid w:val="00432CEC"/>
    <w:rsid w:val="00435775"/>
    <w:rsid w:val="00436B9E"/>
    <w:rsid w:val="0044064D"/>
    <w:rsid w:val="004420E3"/>
    <w:rsid w:val="00443959"/>
    <w:rsid w:val="00445092"/>
    <w:rsid w:val="004462A5"/>
    <w:rsid w:val="00446C7B"/>
    <w:rsid w:val="00447B15"/>
    <w:rsid w:val="00453B26"/>
    <w:rsid w:val="0045497E"/>
    <w:rsid w:val="00456F43"/>
    <w:rsid w:val="00460659"/>
    <w:rsid w:val="00465CA3"/>
    <w:rsid w:val="00467E54"/>
    <w:rsid w:val="004717BA"/>
    <w:rsid w:val="004720AD"/>
    <w:rsid w:val="00473C35"/>
    <w:rsid w:val="00473F86"/>
    <w:rsid w:val="00474C27"/>
    <w:rsid w:val="0048240D"/>
    <w:rsid w:val="00482621"/>
    <w:rsid w:val="00482C8D"/>
    <w:rsid w:val="004836E4"/>
    <w:rsid w:val="00483F18"/>
    <w:rsid w:val="0048477F"/>
    <w:rsid w:val="00487D5A"/>
    <w:rsid w:val="00491456"/>
    <w:rsid w:val="004919AD"/>
    <w:rsid w:val="0049442F"/>
    <w:rsid w:val="00494823"/>
    <w:rsid w:val="00494E4C"/>
    <w:rsid w:val="0049500E"/>
    <w:rsid w:val="00496838"/>
    <w:rsid w:val="004A0DF2"/>
    <w:rsid w:val="004A4A83"/>
    <w:rsid w:val="004A6594"/>
    <w:rsid w:val="004A7950"/>
    <w:rsid w:val="004B45ED"/>
    <w:rsid w:val="004B5FDC"/>
    <w:rsid w:val="004B6D7F"/>
    <w:rsid w:val="004C6DAF"/>
    <w:rsid w:val="004D1E5E"/>
    <w:rsid w:val="004D4436"/>
    <w:rsid w:val="004D731D"/>
    <w:rsid w:val="004D7DA5"/>
    <w:rsid w:val="004E237A"/>
    <w:rsid w:val="004E347D"/>
    <w:rsid w:val="004E383F"/>
    <w:rsid w:val="004E3B62"/>
    <w:rsid w:val="004E7439"/>
    <w:rsid w:val="004F2B85"/>
    <w:rsid w:val="004F475F"/>
    <w:rsid w:val="004F492A"/>
    <w:rsid w:val="004F58E9"/>
    <w:rsid w:val="004F597E"/>
    <w:rsid w:val="004F6927"/>
    <w:rsid w:val="004F7B45"/>
    <w:rsid w:val="004F7DDC"/>
    <w:rsid w:val="00501176"/>
    <w:rsid w:val="00502433"/>
    <w:rsid w:val="00502B20"/>
    <w:rsid w:val="0051395B"/>
    <w:rsid w:val="00530950"/>
    <w:rsid w:val="00533A55"/>
    <w:rsid w:val="00535431"/>
    <w:rsid w:val="00536E35"/>
    <w:rsid w:val="0053746B"/>
    <w:rsid w:val="005421F8"/>
    <w:rsid w:val="0054398B"/>
    <w:rsid w:val="005560DA"/>
    <w:rsid w:val="00561066"/>
    <w:rsid w:val="00561A90"/>
    <w:rsid w:val="005621E7"/>
    <w:rsid w:val="00563B1E"/>
    <w:rsid w:val="0056478E"/>
    <w:rsid w:val="00564856"/>
    <w:rsid w:val="00566A61"/>
    <w:rsid w:val="00573939"/>
    <w:rsid w:val="005740A6"/>
    <w:rsid w:val="00574BD9"/>
    <w:rsid w:val="00575297"/>
    <w:rsid w:val="00576A22"/>
    <w:rsid w:val="00576CC4"/>
    <w:rsid w:val="00582A43"/>
    <w:rsid w:val="00585784"/>
    <w:rsid w:val="00586E3C"/>
    <w:rsid w:val="00586FE4"/>
    <w:rsid w:val="0059050A"/>
    <w:rsid w:val="00592278"/>
    <w:rsid w:val="005932AA"/>
    <w:rsid w:val="005958E3"/>
    <w:rsid w:val="005966A4"/>
    <w:rsid w:val="005A2156"/>
    <w:rsid w:val="005A3528"/>
    <w:rsid w:val="005A3FD3"/>
    <w:rsid w:val="005B24C1"/>
    <w:rsid w:val="005B2E1A"/>
    <w:rsid w:val="005B7857"/>
    <w:rsid w:val="005C1EB8"/>
    <w:rsid w:val="005C2013"/>
    <w:rsid w:val="005C2AAD"/>
    <w:rsid w:val="005C3055"/>
    <w:rsid w:val="005C46CE"/>
    <w:rsid w:val="005C6B89"/>
    <w:rsid w:val="005D02C0"/>
    <w:rsid w:val="005D1EAB"/>
    <w:rsid w:val="005D1F6C"/>
    <w:rsid w:val="005D2796"/>
    <w:rsid w:val="005D46A8"/>
    <w:rsid w:val="005D567F"/>
    <w:rsid w:val="005D605F"/>
    <w:rsid w:val="005D716E"/>
    <w:rsid w:val="005E1222"/>
    <w:rsid w:val="005E2715"/>
    <w:rsid w:val="005E2C94"/>
    <w:rsid w:val="005E3461"/>
    <w:rsid w:val="005E6227"/>
    <w:rsid w:val="005F00B5"/>
    <w:rsid w:val="005F35C9"/>
    <w:rsid w:val="005F683B"/>
    <w:rsid w:val="005F6BD4"/>
    <w:rsid w:val="005F6D0B"/>
    <w:rsid w:val="0060011E"/>
    <w:rsid w:val="00600D6E"/>
    <w:rsid w:val="00603F3C"/>
    <w:rsid w:val="0060504F"/>
    <w:rsid w:val="0060534C"/>
    <w:rsid w:val="00605D7E"/>
    <w:rsid w:val="00607074"/>
    <w:rsid w:val="00613A13"/>
    <w:rsid w:val="00614253"/>
    <w:rsid w:val="00614860"/>
    <w:rsid w:val="00615065"/>
    <w:rsid w:val="00620A88"/>
    <w:rsid w:val="00620C60"/>
    <w:rsid w:val="0062254F"/>
    <w:rsid w:val="00622FD3"/>
    <w:rsid w:val="00624627"/>
    <w:rsid w:val="00627676"/>
    <w:rsid w:val="00630C37"/>
    <w:rsid w:val="006329BF"/>
    <w:rsid w:val="0063386E"/>
    <w:rsid w:val="0063454D"/>
    <w:rsid w:val="00635A82"/>
    <w:rsid w:val="00635C46"/>
    <w:rsid w:val="006360C2"/>
    <w:rsid w:val="006370CC"/>
    <w:rsid w:val="006371BD"/>
    <w:rsid w:val="0063738B"/>
    <w:rsid w:val="00637E7F"/>
    <w:rsid w:val="00641C7C"/>
    <w:rsid w:val="00642AA9"/>
    <w:rsid w:val="006457C4"/>
    <w:rsid w:val="00646301"/>
    <w:rsid w:val="006467E9"/>
    <w:rsid w:val="00647A50"/>
    <w:rsid w:val="006517D5"/>
    <w:rsid w:val="00651CA6"/>
    <w:rsid w:val="00655ED7"/>
    <w:rsid w:val="00657B6D"/>
    <w:rsid w:val="00657FCE"/>
    <w:rsid w:val="006602A0"/>
    <w:rsid w:val="00660A02"/>
    <w:rsid w:val="00661F9A"/>
    <w:rsid w:val="00662C29"/>
    <w:rsid w:val="00663B88"/>
    <w:rsid w:val="006651B6"/>
    <w:rsid w:val="0066540B"/>
    <w:rsid w:val="0066563F"/>
    <w:rsid w:val="00667111"/>
    <w:rsid w:val="00667F22"/>
    <w:rsid w:val="0067363F"/>
    <w:rsid w:val="0067432B"/>
    <w:rsid w:val="00675614"/>
    <w:rsid w:val="00675CDB"/>
    <w:rsid w:val="00680986"/>
    <w:rsid w:val="00682088"/>
    <w:rsid w:val="00684669"/>
    <w:rsid w:val="00687768"/>
    <w:rsid w:val="0068788E"/>
    <w:rsid w:val="0069036F"/>
    <w:rsid w:val="00691B06"/>
    <w:rsid w:val="00692841"/>
    <w:rsid w:val="00693B20"/>
    <w:rsid w:val="00694FF4"/>
    <w:rsid w:val="006A4546"/>
    <w:rsid w:val="006A5673"/>
    <w:rsid w:val="006A5F50"/>
    <w:rsid w:val="006B013E"/>
    <w:rsid w:val="006B1E86"/>
    <w:rsid w:val="006B367E"/>
    <w:rsid w:val="006B4085"/>
    <w:rsid w:val="006B65EE"/>
    <w:rsid w:val="006B78F2"/>
    <w:rsid w:val="006C1C1D"/>
    <w:rsid w:val="006C3922"/>
    <w:rsid w:val="006C5396"/>
    <w:rsid w:val="006C6D86"/>
    <w:rsid w:val="006C72EE"/>
    <w:rsid w:val="006C74A3"/>
    <w:rsid w:val="006D4E00"/>
    <w:rsid w:val="006D5B52"/>
    <w:rsid w:val="006D7B1D"/>
    <w:rsid w:val="006E2DA3"/>
    <w:rsid w:val="006E3878"/>
    <w:rsid w:val="006E4BC2"/>
    <w:rsid w:val="006F2C92"/>
    <w:rsid w:val="006F2E60"/>
    <w:rsid w:val="006F310D"/>
    <w:rsid w:val="006F47C9"/>
    <w:rsid w:val="006F7A71"/>
    <w:rsid w:val="007004C7"/>
    <w:rsid w:val="007007E7"/>
    <w:rsid w:val="007032E2"/>
    <w:rsid w:val="007036D0"/>
    <w:rsid w:val="00704370"/>
    <w:rsid w:val="00706341"/>
    <w:rsid w:val="007100E4"/>
    <w:rsid w:val="00711426"/>
    <w:rsid w:val="007124C7"/>
    <w:rsid w:val="00713F6D"/>
    <w:rsid w:val="00714F3F"/>
    <w:rsid w:val="0071563A"/>
    <w:rsid w:val="00716CC6"/>
    <w:rsid w:val="00720151"/>
    <w:rsid w:val="00721D7C"/>
    <w:rsid w:val="00721D8C"/>
    <w:rsid w:val="00721E0B"/>
    <w:rsid w:val="00723059"/>
    <w:rsid w:val="007245F9"/>
    <w:rsid w:val="00725913"/>
    <w:rsid w:val="00733256"/>
    <w:rsid w:val="007352C1"/>
    <w:rsid w:val="007361F1"/>
    <w:rsid w:val="0073694C"/>
    <w:rsid w:val="00737D0F"/>
    <w:rsid w:val="007448B5"/>
    <w:rsid w:val="00744F92"/>
    <w:rsid w:val="00745374"/>
    <w:rsid w:val="00746D90"/>
    <w:rsid w:val="00753429"/>
    <w:rsid w:val="00761A28"/>
    <w:rsid w:val="007639AF"/>
    <w:rsid w:val="00764D7C"/>
    <w:rsid w:val="00765016"/>
    <w:rsid w:val="00765A74"/>
    <w:rsid w:val="00771318"/>
    <w:rsid w:val="007757B4"/>
    <w:rsid w:val="007760B6"/>
    <w:rsid w:val="0077785E"/>
    <w:rsid w:val="00780715"/>
    <w:rsid w:val="0078096B"/>
    <w:rsid w:val="00780E32"/>
    <w:rsid w:val="00780F63"/>
    <w:rsid w:val="00782B67"/>
    <w:rsid w:val="007857F2"/>
    <w:rsid w:val="00786F9D"/>
    <w:rsid w:val="00787097"/>
    <w:rsid w:val="00787A5F"/>
    <w:rsid w:val="00790831"/>
    <w:rsid w:val="00791C04"/>
    <w:rsid w:val="0079444B"/>
    <w:rsid w:val="00794A11"/>
    <w:rsid w:val="0079543C"/>
    <w:rsid w:val="007A37E4"/>
    <w:rsid w:val="007A3A60"/>
    <w:rsid w:val="007B13F3"/>
    <w:rsid w:val="007B3073"/>
    <w:rsid w:val="007B3B73"/>
    <w:rsid w:val="007B5C28"/>
    <w:rsid w:val="007B5CF6"/>
    <w:rsid w:val="007B6BB1"/>
    <w:rsid w:val="007C1587"/>
    <w:rsid w:val="007C184D"/>
    <w:rsid w:val="007C550B"/>
    <w:rsid w:val="007C7BBA"/>
    <w:rsid w:val="007D01AB"/>
    <w:rsid w:val="007D18F6"/>
    <w:rsid w:val="007D1AF4"/>
    <w:rsid w:val="007D1B61"/>
    <w:rsid w:val="007D2ED8"/>
    <w:rsid w:val="007D4939"/>
    <w:rsid w:val="007D4DC8"/>
    <w:rsid w:val="007D6320"/>
    <w:rsid w:val="007E139C"/>
    <w:rsid w:val="007E3E43"/>
    <w:rsid w:val="007E4E25"/>
    <w:rsid w:val="007F0F8A"/>
    <w:rsid w:val="007F2A6E"/>
    <w:rsid w:val="007F2AF6"/>
    <w:rsid w:val="007F300B"/>
    <w:rsid w:val="007F5186"/>
    <w:rsid w:val="007F5936"/>
    <w:rsid w:val="007F5AD6"/>
    <w:rsid w:val="007F6D1A"/>
    <w:rsid w:val="00800B38"/>
    <w:rsid w:val="00801475"/>
    <w:rsid w:val="00802824"/>
    <w:rsid w:val="00803526"/>
    <w:rsid w:val="008044E1"/>
    <w:rsid w:val="008051D2"/>
    <w:rsid w:val="00805AA9"/>
    <w:rsid w:val="00806253"/>
    <w:rsid w:val="0080741B"/>
    <w:rsid w:val="00812799"/>
    <w:rsid w:val="0082050F"/>
    <w:rsid w:val="00820592"/>
    <w:rsid w:val="00823C3F"/>
    <w:rsid w:val="00825BCD"/>
    <w:rsid w:val="008274FF"/>
    <w:rsid w:val="00832298"/>
    <w:rsid w:val="0083304F"/>
    <w:rsid w:val="00833402"/>
    <w:rsid w:val="0083729E"/>
    <w:rsid w:val="00837881"/>
    <w:rsid w:val="008421AA"/>
    <w:rsid w:val="00842B7C"/>
    <w:rsid w:val="00842EDE"/>
    <w:rsid w:val="00843638"/>
    <w:rsid w:val="0084423D"/>
    <w:rsid w:val="0084423E"/>
    <w:rsid w:val="008447F8"/>
    <w:rsid w:val="00847AB0"/>
    <w:rsid w:val="00850BDE"/>
    <w:rsid w:val="00855F63"/>
    <w:rsid w:val="00856D4E"/>
    <w:rsid w:val="00857267"/>
    <w:rsid w:val="00864298"/>
    <w:rsid w:val="00865313"/>
    <w:rsid w:val="00866C1B"/>
    <w:rsid w:val="0087033B"/>
    <w:rsid w:val="00873C3C"/>
    <w:rsid w:val="00873CA2"/>
    <w:rsid w:val="00874724"/>
    <w:rsid w:val="00875169"/>
    <w:rsid w:val="00877302"/>
    <w:rsid w:val="00877E2F"/>
    <w:rsid w:val="00880954"/>
    <w:rsid w:val="00883C1E"/>
    <w:rsid w:val="0088502D"/>
    <w:rsid w:val="00886579"/>
    <w:rsid w:val="00892199"/>
    <w:rsid w:val="00892E21"/>
    <w:rsid w:val="00894145"/>
    <w:rsid w:val="00896233"/>
    <w:rsid w:val="008A01E7"/>
    <w:rsid w:val="008A0F3D"/>
    <w:rsid w:val="008A1AF9"/>
    <w:rsid w:val="008A21EB"/>
    <w:rsid w:val="008A34ED"/>
    <w:rsid w:val="008A613A"/>
    <w:rsid w:val="008A61C5"/>
    <w:rsid w:val="008A6E87"/>
    <w:rsid w:val="008A78CA"/>
    <w:rsid w:val="008B0548"/>
    <w:rsid w:val="008B25D5"/>
    <w:rsid w:val="008B29F4"/>
    <w:rsid w:val="008B3CF8"/>
    <w:rsid w:val="008B550C"/>
    <w:rsid w:val="008B6163"/>
    <w:rsid w:val="008B7A2E"/>
    <w:rsid w:val="008C44D8"/>
    <w:rsid w:val="008C63F8"/>
    <w:rsid w:val="008D09CD"/>
    <w:rsid w:val="008D209B"/>
    <w:rsid w:val="008D3B34"/>
    <w:rsid w:val="008D7D74"/>
    <w:rsid w:val="008E0919"/>
    <w:rsid w:val="008E6700"/>
    <w:rsid w:val="008E672A"/>
    <w:rsid w:val="008E6949"/>
    <w:rsid w:val="008E721A"/>
    <w:rsid w:val="008E7EF4"/>
    <w:rsid w:val="008F0978"/>
    <w:rsid w:val="008F149C"/>
    <w:rsid w:val="008F41E3"/>
    <w:rsid w:val="008F475B"/>
    <w:rsid w:val="008F5266"/>
    <w:rsid w:val="008F6AC8"/>
    <w:rsid w:val="00900E0F"/>
    <w:rsid w:val="009051B8"/>
    <w:rsid w:val="0090522B"/>
    <w:rsid w:val="00905A66"/>
    <w:rsid w:val="00905E58"/>
    <w:rsid w:val="00906460"/>
    <w:rsid w:val="00910A41"/>
    <w:rsid w:val="00911BF2"/>
    <w:rsid w:val="009124BE"/>
    <w:rsid w:val="00912D3A"/>
    <w:rsid w:val="0091345C"/>
    <w:rsid w:val="00915B7A"/>
    <w:rsid w:val="009173DB"/>
    <w:rsid w:val="0091756D"/>
    <w:rsid w:val="00917827"/>
    <w:rsid w:val="0092138F"/>
    <w:rsid w:val="00924CCC"/>
    <w:rsid w:val="00925026"/>
    <w:rsid w:val="00927008"/>
    <w:rsid w:val="009315BA"/>
    <w:rsid w:val="0093456D"/>
    <w:rsid w:val="009467DE"/>
    <w:rsid w:val="009474E8"/>
    <w:rsid w:val="00947D61"/>
    <w:rsid w:val="00952BC6"/>
    <w:rsid w:val="00954030"/>
    <w:rsid w:val="00954310"/>
    <w:rsid w:val="00955EC7"/>
    <w:rsid w:val="0095689B"/>
    <w:rsid w:val="009575C6"/>
    <w:rsid w:val="00957CBC"/>
    <w:rsid w:val="00961DEF"/>
    <w:rsid w:val="00964063"/>
    <w:rsid w:val="00964572"/>
    <w:rsid w:val="00966A17"/>
    <w:rsid w:val="0097075C"/>
    <w:rsid w:val="0097268D"/>
    <w:rsid w:val="00973E0A"/>
    <w:rsid w:val="00973F2A"/>
    <w:rsid w:val="00985173"/>
    <w:rsid w:val="00985B1C"/>
    <w:rsid w:val="00985CC0"/>
    <w:rsid w:val="009911A4"/>
    <w:rsid w:val="00991CEB"/>
    <w:rsid w:val="009922EC"/>
    <w:rsid w:val="0099333B"/>
    <w:rsid w:val="00995912"/>
    <w:rsid w:val="00996137"/>
    <w:rsid w:val="009A185E"/>
    <w:rsid w:val="009A315B"/>
    <w:rsid w:val="009A48E5"/>
    <w:rsid w:val="009A546C"/>
    <w:rsid w:val="009A6B57"/>
    <w:rsid w:val="009A6FDA"/>
    <w:rsid w:val="009B0033"/>
    <w:rsid w:val="009B1AAB"/>
    <w:rsid w:val="009B4B5C"/>
    <w:rsid w:val="009B52F3"/>
    <w:rsid w:val="009C16D1"/>
    <w:rsid w:val="009C1872"/>
    <w:rsid w:val="009C30DB"/>
    <w:rsid w:val="009C6BE0"/>
    <w:rsid w:val="009D1C1C"/>
    <w:rsid w:val="009D1E27"/>
    <w:rsid w:val="009D34E4"/>
    <w:rsid w:val="009D4C5C"/>
    <w:rsid w:val="009E1D6E"/>
    <w:rsid w:val="009E2CB6"/>
    <w:rsid w:val="009E2D95"/>
    <w:rsid w:val="009E31ED"/>
    <w:rsid w:val="009E6721"/>
    <w:rsid w:val="009E7034"/>
    <w:rsid w:val="009F1E6B"/>
    <w:rsid w:val="009F33C6"/>
    <w:rsid w:val="009F407A"/>
    <w:rsid w:val="009F56D6"/>
    <w:rsid w:val="009F5711"/>
    <w:rsid w:val="009F5734"/>
    <w:rsid w:val="00A00E2B"/>
    <w:rsid w:val="00A022F1"/>
    <w:rsid w:val="00A02DDA"/>
    <w:rsid w:val="00A02E99"/>
    <w:rsid w:val="00A1049B"/>
    <w:rsid w:val="00A10853"/>
    <w:rsid w:val="00A10C70"/>
    <w:rsid w:val="00A10CEE"/>
    <w:rsid w:val="00A16E1B"/>
    <w:rsid w:val="00A233AF"/>
    <w:rsid w:val="00A25B86"/>
    <w:rsid w:val="00A33F22"/>
    <w:rsid w:val="00A34987"/>
    <w:rsid w:val="00A3729A"/>
    <w:rsid w:val="00A435D8"/>
    <w:rsid w:val="00A43AEC"/>
    <w:rsid w:val="00A45988"/>
    <w:rsid w:val="00A46122"/>
    <w:rsid w:val="00A4685D"/>
    <w:rsid w:val="00A529DA"/>
    <w:rsid w:val="00A5373B"/>
    <w:rsid w:val="00A547D4"/>
    <w:rsid w:val="00A564C0"/>
    <w:rsid w:val="00A61105"/>
    <w:rsid w:val="00A615A1"/>
    <w:rsid w:val="00A70474"/>
    <w:rsid w:val="00A75E7A"/>
    <w:rsid w:val="00A766CA"/>
    <w:rsid w:val="00A816C4"/>
    <w:rsid w:val="00A83018"/>
    <w:rsid w:val="00A86034"/>
    <w:rsid w:val="00A87D73"/>
    <w:rsid w:val="00A87DA8"/>
    <w:rsid w:val="00A90371"/>
    <w:rsid w:val="00A91FEF"/>
    <w:rsid w:val="00A93DF8"/>
    <w:rsid w:val="00A94AD6"/>
    <w:rsid w:val="00A95787"/>
    <w:rsid w:val="00A958D3"/>
    <w:rsid w:val="00AA004D"/>
    <w:rsid w:val="00AA3D61"/>
    <w:rsid w:val="00AA5489"/>
    <w:rsid w:val="00AA6997"/>
    <w:rsid w:val="00AA768F"/>
    <w:rsid w:val="00AB1031"/>
    <w:rsid w:val="00AB1190"/>
    <w:rsid w:val="00AB13E2"/>
    <w:rsid w:val="00AB1917"/>
    <w:rsid w:val="00AB1FDA"/>
    <w:rsid w:val="00AB4F63"/>
    <w:rsid w:val="00AB5CA3"/>
    <w:rsid w:val="00AB689B"/>
    <w:rsid w:val="00AC05CE"/>
    <w:rsid w:val="00AC1D94"/>
    <w:rsid w:val="00AC2EDD"/>
    <w:rsid w:val="00AD14F7"/>
    <w:rsid w:val="00AD19A0"/>
    <w:rsid w:val="00AD1F92"/>
    <w:rsid w:val="00AD3FE3"/>
    <w:rsid w:val="00AD6AE5"/>
    <w:rsid w:val="00AD6F99"/>
    <w:rsid w:val="00AE33DC"/>
    <w:rsid w:val="00AE41AB"/>
    <w:rsid w:val="00AE5593"/>
    <w:rsid w:val="00AE5AFE"/>
    <w:rsid w:val="00AF0815"/>
    <w:rsid w:val="00AF2419"/>
    <w:rsid w:val="00AF25AA"/>
    <w:rsid w:val="00AF3522"/>
    <w:rsid w:val="00AF71B4"/>
    <w:rsid w:val="00B006D5"/>
    <w:rsid w:val="00B01E8A"/>
    <w:rsid w:val="00B01F06"/>
    <w:rsid w:val="00B02046"/>
    <w:rsid w:val="00B0283F"/>
    <w:rsid w:val="00B03439"/>
    <w:rsid w:val="00B038FE"/>
    <w:rsid w:val="00B05954"/>
    <w:rsid w:val="00B06B41"/>
    <w:rsid w:val="00B07FE2"/>
    <w:rsid w:val="00B11C28"/>
    <w:rsid w:val="00B11CD8"/>
    <w:rsid w:val="00B16B4D"/>
    <w:rsid w:val="00B20609"/>
    <w:rsid w:val="00B21D4B"/>
    <w:rsid w:val="00B25DC0"/>
    <w:rsid w:val="00B25FA9"/>
    <w:rsid w:val="00B31DE8"/>
    <w:rsid w:val="00B35957"/>
    <w:rsid w:val="00B35EC0"/>
    <w:rsid w:val="00B374E2"/>
    <w:rsid w:val="00B43775"/>
    <w:rsid w:val="00B43CB9"/>
    <w:rsid w:val="00B46752"/>
    <w:rsid w:val="00B46D43"/>
    <w:rsid w:val="00B5392B"/>
    <w:rsid w:val="00B548A9"/>
    <w:rsid w:val="00B56E62"/>
    <w:rsid w:val="00B56F29"/>
    <w:rsid w:val="00B57ABD"/>
    <w:rsid w:val="00B57FFA"/>
    <w:rsid w:val="00B62486"/>
    <w:rsid w:val="00B62DED"/>
    <w:rsid w:val="00B634FC"/>
    <w:rsid w:val="00B704F4"/>
    <w:rsid w:val="00B713C5"/>
    <w:rsid w:val="00B71BA6"/>
    <w:rsid w:val="00B7256D"/>
    <w:rsid w:val="00B727BD"/>
    <w:rsid w:val="00B73582"/>
    <w:rsid w:val="00B75B4B"/>
    <w:rsid w:val="00B77CF7"/>
    <w:rsid w:val="00B8289A"/>
    <w:rsid w:val="00B83FE3"/>
    <w:rsid w:val="00B8578F"/>
    <w:rsid w:val="00B85865"/>
    <w:rsid w:val="00B864D2"/>
    <w:rsid w:val="00B94482"/>
    <w:rsid w:val="00BA1BD3"/>
    <w:rsid w:val="00BA41A9"/>
    <w:rsid w:val="00BA5961"/>
    <w:rsid w:val="00BA5FE1"/>
    <w:rsid w:val="00BA6250"/>
    <w:rsid w:val="00BA6271"/>
    <w:rsid w:val="00BB18AB"/>
    <w:rsid w:val="00BB4BB9"/>
    <w:rsid w:val="00BB5D4D"/>
    <w:rsid w:val="00BB775E"/>
    <w:rsid w:val="00BC1C0F"/>
    <w:rsid w:val="00BC2BBC"/>
    <w:rsid w:val="00BD2AAF"/>
    <w:rsid w:val="00BD45F5"/>
    <w:rsid w:val="00BD49D1"/>
    <w:rsid w:val="00BD4B75"/>
    <w:rsid w:val="00BD57B1"/>
    <w:rsid w:val="00BE373E"/>
    <w:rsid w:val="00BE3FCD"/>
    <w:rsid w:val="00BE5F5C"/>
    <w:rsid w:val="00BE6066"/>
    <w:rsid w:val="00BF00CB"/>
    <w:rsid w:val="00BF1273"/>
    <w:rsid w:val="00BF4FE1"/>
    <w:rsid w:val="00BF544E"/>
    <w:rsid w:val="00BF55F7"/>
    <w:rsid w:val="00C027EF"/>
    <w:rsid w:val="00C12C66"/>
    <w:rsid w:val="00C12CA4"/>
    <w:rsid w:val="00C151FD"/>
    <w:rsid w:val="00C15D5C"/>
    <w:rsid w:val="00C16B08"/>
    <w:rsid w:val="00C16D0F"/>
    <w:rsid w:val="00C17FDC"/>
    <w:rsid w:val="00C21360"/>
    <w:rsid w:val="00C23FF5"/>
    <w:rsid w:val="00C242C0"/>
    <w:rsid w:val="00C25C1E"/>
    <w:rsid w:val="00C25D68"/>
    <w:rsid w:val="00C26A33"/>
    <w:rsid w:val="00C27312"/>
    <w:rsid w:val="00C30E90"/>
    <w:rsid w:val="00C33075"/>
    <w:rsid w:val="00C40215"/>
    <w:rsid w:val="00C42AE2"/>
    <w:rsid w:val="00C42FAF"/>
    <w:rsid w:val="00C44237"/>
    <w:rsid w:val="00C44C3B"/>
    <w:rsid w:val="00C45A07"/>
    <w:rsid w:val="00C46205"/>
    <w:rsid w:val="00C47FD7"/>
    <w:rsid w:val="00C51EDB"/>
    <w:rsid w:val="00C52152"/>
    <w:rsid w:val="00C540B3"/>
    <w:rsid w:val="00C579B7"/>
    <w:rsid w:val="00C616AA"/>
    <w:rsid w:val="00C621AA"/>
    <w:rsid w:val="00C637DC"/>
    <w:rsid w:val="00C64C9E"/>
    <w:rsid w:val="00C65D51"/>
    <w:rsid w:val="00C67578"/>
    <w:rsid w:val="00C67B25"/>
    <w:rsid w:val="00C73551"/>
    <w:rsid w:val="00C7461E"/>
    <w:rsid w:val="00C749DA"/>
    <w:rsid w:val="00C74A46"/>
    <w:rsid w:val="00C75798"/>
    <w:rsid w:val="00C77E68"/>
    <w:rsid w:val="00C801CB"/>
    <w:rsid w:val="00C80876"/>
    <w:rsid w:val="00C80922"/>
    <w:rsid w:val="00C80F89"/>
    <w:rsid w:val="00C84009"/>
    <w:rsid w:val="00C864BB"/>
    <w:rsid w:val="00C91C4E"/>
    <w:rsid w:val="00C92619"/>
    <w:rsid w:val="00C9458D"/>
    <w:rsid w:val="00C96106"/>
    <w:rsid w:val="00C96419"/>
    <w:rsid w:val="00CA104E"/>
    <w:rsid w:val="00CA50F4"/>
    <w:rsid w:val="00CA6211"/>
    <w:rsid w:val="00CA63F9"/>
    <w:rsid w:val="00CB1DF0"/>
    <w:rsid w:val="00CB2171"/>
    <w:rsid w:val="00CB2A51"/>
    <w:rsid w:val="00CB4C3D"/>
    <w:rsid w:val="00CB6EBE"/>
    <w:rsid w:val="00CC111C"/>
    <w:rsid w:val="00CC61D2"/>
    <w:rsid w:val="00CC6514"/>
    <w:rsid w:val="00CC6B48"/>
    <w:rsid w:val="00CC7548"/>
    <w:rsid w:val="00CD0DED"/>
    <w:rsid w:val="00CD0E69"/>
    <w:rsid w:val="00CD11CD"/>
    <w:rsid w:val="00CE04AF"/>
    <w:rsid w:val="00CE197D"/>
    <w:rsid w:val="00CE64EE"/>
    <w:rsid w:val="00CE763D"/>
    <w:rsid w:val="00CF1B46"/>
    <w:rsid w:val="00CF1FC6"/>
    <w:rsid w:val="00CF30D1"/>
    <w:rsid w:val="00CF7946"/>
    <w:rsid w:val="00D00E5E"/>
    <w:rsid w:val="00D049F8"/>
    <w:rsid w:val="00D072BE"/>
    <w:rsid w:val="00D077D0"/>
    <w:rsid w:val="00D0787B"/>
    <w:rsid w:val="00D1047D"/>
    <w:rsid w:val="00D10879"/>
    <w:rsid w:val="00D10FC4"/>
    <w:rsid w:val="00D1388D"/>
    <w:rsid w:val="00D13E19"/>
    <w:rsid w:val="00D13FEC"/>
    <w:rsid w:val="00D1711C"/>
    <w:rsid w:val="00D2065A"/>
    <w:rsid w:val="00D22767"/>
    <w:rsid w:val="00D264CE"/>
    <w:rsid w:val="00D2686E"/>
    <w:rsid w:val="00D269F5"/>
    <w:rsid w:val="00D307E7"/>
    <w:rsid w:val="00D31826"/>
    <w:rsid w:val="00D353C8"/>
    <w:rsid w:val="00D37129"/>
    <w:rsid w:val="00D425F4"/>
    <w:rsid w:val="00D42C70"/>
    <w:rsid w:val="00D4382A"/>
    <w:rsid w:val="00D43A44"/>
    <w:rsid w:val="00D4675E"/>
    <w:rsid w:val="00D50A33"/>
    <w:rsid w:val="00D51573"/>
    <w:rsid w:val="00D5164D"/>
    <w:rsid w:val="00D53DD4"/>
    <w:rsid w:val="00D572CB"/>
    <w:rsid w:val="00D579D0"/>
    <w:rsid w:val="00D63AB9"/>
    <w:rsid w:val="00D6578D"/>
    <w:rsid w:val="00D65CF3"/>
    <w:rsid w:val="00D66A28"/>
    <w:rsid w:val="00D67DA1"/>
    <w:rsid w:val="00D713AC"/>
    <w:rsid w:val="00D73141"/>
    <w:rsid w:val="00D8168F"/>
    <w:rsid w:val="00D81E7A"/>
    <w:rsid w:val="00D84C63"/>
    <w:rsid w:val="00D853CA"/>
    <w:rsid w:val="00D87CFF"/>
    <w:rsid w:val="00D907EC"/>
    <w:rsid w:val="00D9210F"/>
    <w:rsid w:val="00D922EE"/>
    <w:rsid w:val="00D9274F"/>
    <w:rsid w:val="00D95CB1"/>
    <w:rsid w:val="00DA1DC0"/>
    <w:rsid w:val="00DA20C8"/>
    <w:rsid w:val="00DA43D6"/>
    <w:rsid w:val="00DA575F"/>
    <w:rsid w:val="00DB0BEA"/>
    <w:rsid w:val="00DB18AB"/>
    <w:rsid w:val="00DB2019"/>
    <w:rsid w:val="00DC362B"/>
    <w:rsid w:val="00DC419C"/>
    <w:rsid w:val="00DC5EB0"/>
    <w:rsid w:val="00DD2872"/>
    <w:rsid w:val="00DD3406"/>
    <w:rsid w:val="00DD5BCD"/>
    <w:rsid w:val="00DD7EB6"/>
    <w:rsid w:val="00DE1A71"/>
    <w:rsid w:val="00DE3179"/>
    <w:rsid w:val="00DE4DEF"/>
    <w:rsid w:val="00DE4FE1"/>
    <w:rsid w:val="00DE6319"/>
    <w:rsid w:val="00DE6698"/>
    <w:rsid w:val="00DF041F"/>
    <w:rsid w:val="00DF0FD6"/>
    <w:rsid w:val="00DF1BE1"/>
    <w:rsid w:val="00DF2AE9"/>
    <w:rsid w:val="00DF4179"/>
    <w:rsid w:val="00DF5C55"/>
    <w:rsid w:val="00DF60D4"/>
    <w:rsid w:val="00DF6258"/>
    <w:rsid w:val="00DF7A1E"/>
    <w:rsid w:val="00E05E86"/>
    <w:rsid w:val="00E0676B"/>
    <w:rsid w:val="00E06C69"/>
    <w:rsid w:val="00E07F0A"/>
    <w:rsid w:val="00E11198"/>
    <w:rsid w:val="00E13557"/>
    <w:rsid w:val="00E13D5F"/>
    <w:rsid w:val="00E15C24"/>
    <w:rsid w:val="00E16363"/>
    <w:rsid w:val="00E208CE"/>
    <w:rsid w:val="00E20DD0"/>
    <w:rsid w:val="00E217AF"/>
    <w:rsid w:val="00E2267F"/>
    <w:rsid w:val="00E24EF6"/>
    <w:rsid w:val="00E2665E"/>
    <w:rsid w:val="00E26C01"/>
    <w:rsid w:val="00E33C00"/>
    <w:rsid w:val="00E356A8"/>
    <w:rsid w:val="00E41754"/>
    <w:rsid w:val="00E4323F"/>
    <w:rsid w:val="00E43BC8"/>
    <w:rsid w:val="00E46380"/>
    <w:rsid w:val="00E469B9"/>
    <w:rsid w:val="00E52FE3"/>
    <w:rsid w:val="00E556A5"/>
    <w:rsid w:val="00E56BAD"/>
    <w:rsid w:val="00E570A6"/>
    <w:rsid w:val="00E60F23"/>
    <w:rsid w:val="00E6193F"/>
    <w:rsid w:val="00E623E6"/>
    <w:rsid w:val="00E659C7"/>
    <w:rsid w:val="00E666A8"/>
    <w:rsid w:val="00E67201"/>
    <w:rsid w:val="00E7366F"/>
    <w:rsid w:val="00E73691"/>
    <w:rsid w:val="00E73960"/>
    <w:rsid w:val="00E77815"/>
    <w:rsid w:val="00E82D9D"/>
    <w:rsid w:val="00E84357"/>
    <w:rsid w:val="00E8563A"/>
    <w:rsid w:val="00E91E3E"/>
    <w:rsid w:val="00E91FEF"/>
    <w:rsid w:val="00E926E0"/>
    <w:rsid w:val="00E936DE"/>
    <w:rsid w:val="00EA0F0A"/>
    <w:rsid w:val="00EA1902"/>
    <w:rsid w:val="00EA24D7"/>
    <w:rsid w:val="00EA3737"/>
    <w:rsid w:val="00EA3EED"/>
    <w:rsid w:val="00EA4CD4"/>
    <w:rsid w:val="00EA61CB"/>
    <w:rsid w:val="00EB3CC4"/>
    <w:rsid w:val="00EB474D"/>
    <w:rsid w:val="00EB5849"/>
    <w:rsid w:val="00EB59FD"/>
    <w:rsid w:val="00EB6C1B"/>
    <w:rsid w:val="00EC0FC1"/>
    <w:rsid w:val="00EC1FAE"/>
    <w:rsid w:val="00EC3296"/>
    <w:rsid w:val="00EC4265"/>
    <w:rsid w:val="00ED52BF"/>
    <w:rsid w:val="00EE1484"/>
    <w:rsid w:val="00EE1572"/>
    <w:rsid w:val="00EE27EB"/>
    <w:rsid w:val="00EE35F2"/>
    <w:rsid w:val="00EE3B81"/>
    <w:rsid w:val="00EE5F01"/>
    <w:rsid w:val="00EE746F"/>
    <w:rsid w:val="00EF5E6C"/>
    <w:rsid w:val="00EF78A9"/>
    <w:rsid w:val="00F01CB7"/>
    <w:rsid w:val="00F0548E"/>
    <w:rsid w:val="00F06CB5"/>
    <w:rsid w:val="00F07400"/>
    <w:rsid w:val="00F0796A"/>
    <w:rsid w:val="00F12374"/>
    <w:rsid w:val="00F23680"/>
    <w:rsid w:val="00F2498F"/>
    <w:rsid w:val="00F263AA"/>
    <w:rsid w:val="00F2739F"/>
    <w:rsid w:val="00F275C5"/>
    <w:rsid w:val="00F339F0"/>
    <w:rsid w:val="00F348AE"/>
    <w:rsid w:val="00F353F6"/>
    <w:rsid w:val="00F36156"/>
    <w:rsid w:val="00F373A1"/>
    <w:rsid w:val="00F40CC8"/>
    <w:rsid w:val="00F44406"/>
    <w:rsid w:val="00F44EFE"/>
    <w:rsid w:val="00F450AD"/>
    <w:rsid w:val="00F51CCE"/>
    <w:rsid w:val="00F52316"/>
    <w:rsid w:val="00F54389"/>
    <w:rsid w:val="00F57E4A"/>
    <w:rsid w:val="00F62E86"/>
    <w:rsid w:val="00F647D5"/>
    <w:rsid w:val="00F655B0"/>
    <w:rsid w:val="00F663D0"/>
    <w:rsid w:val="00F70B44"/>
    <w:rsid w:val="00F72B90"/>
    <w:rsid w:val="00F73157"/>
    <w:rsid w:val="00F73EF2"/>
    <w:rsid w:val="00F74752"/>
    <w:rsid w:val="00F81A80"/>
    <w:rsid w:val="00F83B8D"/>
    <w:rsid w:val="00F8540F"/>
    <w:rsid w:val="00F86006"/>
    <w:rsid w:val="00F91DA6"/>
    <w:rsid w:val="00F92D70"/>
    <w:rsid w:val="00F95558"/>
    <w:rsid w:val="00F95B2C"/>
    <w:rsid w:val="00F95C0E"/>
    <w:rsid w:val="00FA1000"/>
    <w:rsid w:val="00FA4E1A"/>
    <w:rsid w:val="00FA58AB"/>
    <w:rsid w:val="00FA640D"/>
    <w:rsid w:val="00FA7AC3"/>
    <w:rsid w:val="00FB0C93"/>
    <w:rsid w:val="00FB3CF2"/>
    <w:rsid w:val="00FB7784"/>
    <w:rsid w:val="00FB786E"/>
    <w:rsid w:val="00FC2B83"/>
    <w:rsid w:val="00FC3C1A"/>
    <w:rsid w:val="00FC40F4"/>
    <w:rsid w:val="00FC4279"/>
    <w:rsid w:val="00FC4F06"/>
    <w:rsid w:val="00FC589B"/>
    <w:rsid w:val="00FD21CF"/>
    <w:rsid w:val="00FD474F"/>
    <w:rsid w:val="00FD618B"/>
    <w:rsid w:val="00FD6FD2"/>
    <w:rsid w:val="00FD72DD"/>
    <w:rsid w:val="00FE07A8"/>
    <w:rsid w:val="00FE2118"/>
    <w:rsid w:val="00FE41D5"/>
    <w:rsid w:val="00FE424F"/>
    <w:rsid w:val="00FE435D"/>
    <w:rsid w:val="00FE56F2"/>
    <w:rsid w:val="00FF5293"/>
    <w:rsid w:val="00FF6ACB"/>
    <w:rsid w:val="00FF6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:contacts" w:name="Sn"/>
  <w:smartTagType w:namespaceuri="urn:schemas-microsoft-com:office:smarttags" w:name="country-region"/>
  <w:smartTagType w:namespaceuri="urn:schemas-microsoft-com:office:smarttags" w:name="metricconverter"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0EED352-9A32-4A2F-B3C8-0A417D80F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iPriority="0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iPriority="0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</w:style>
  <w:style w:type="paragraph" w:styleId="10">
    <w:name w:val="heading 1"/>
    <w:basedOn w:val="a1"/>
    <w:next w:val="a1"/>
    <w:link w:val="12"/>
    <w:qFormat/>
    <w:rsid w:val="007B5C28"/>
    <w:pPr>
      <w:keepNext/>
      <w:spacing w:after="0" w:line="240" w:lineRule="auto"/>
      <w:outlineLvl w:val="0"/>
    </w:pPr>
    <w:rPr>
      <w:rFonts w:ascii="Times New Roman" w:eastAsia="MS Mincho" w:hAnsi="Times New Roman" w:cs="Times New Roman"/>
      <w:sz w:val="28"/>
      <w:szCs w:val="20"/>
      <w:lang w:val="uk-UA" w:eastAsia="ru-RU"/>
    </w:rPr>
  </w:style>
  <w:style w:type="paragraph" w:styleId="20">
    <w:name w:val="heading 2"/>
    <w:basedOn w:val="a1"/>
    <w:next w:val="a1"/>
    <w:link w:val="21"/>
    <w:qFormat/>
    <w:rsid w:val="007B5C28"/>
    <w:pPr>
      <w:keepNext/>
      <w:spacing w:after="0" w:line="360" w:lineRule="auto"/>
      <w:jc w:val="both"/>
      <w:outlineLvl w:val="1"/>
    </w:pPr>
    <w:rPr>
      <w:rFonts w:ascii="Times New Roman" w:eastAsia="MS Mincho" w:hAnsi="Times New Roman" w:cs="Times New Roman"/>
      <w:sz w:val="28"/>
      <w:szCs w:val="20"/>
      <w:lang w:val="uk-UA" w:eastAsia="ru-RU"/>
    </w:rPr>
  </w:style>
  <w:style w:type="paragraph" w:styleId="30">
    <w:name w:val="heading 3"/>
    <w:basedOn w:val="a1"/>
    <w:next w:val="a1"/>
    <w:link w:val="31"/>
    <w:qFormat/>
    <w:rsid w:val="007B5C28"/>
    <w:pPr>
      <w:keepNext/>
      <w:spacing w:after="0" w:line="240" w:lineRule="auto"/>
      <w:ind w:left="3600" w:firstLine="720"/>
      <w:jc w:val="right"/>
      <w:outlineLvl w:val="2"/>
    </w:pPr>
    <w:rPr>
      <w:rFonts w:ascii="Times New Roman" w:eastAsia="MS Mincho" w:hAnsi="Times New Roman" w:cs="Times New Roman"/>
      <w:sz w:val="28"/>
      <w:szCs w:val="20"/>
      <w:lang w:val="uk-UA" w:eastAsia="ru-RU"/>
    </w:rPr>
  </w:style>
  <w:style w:type="paragraph" w:styleId="40">
    <w:name w:val="heading 4"/>
    <w:basedOn w:val="a1"/>
    <w:next w:val="a1"/>
    <w:link w:val="41"/>
    <w:qFormat/>
    <w:rsid w:val="007B5C28"/>
    <w:pPr>
      <w:keepNext/>
      <w:spacing w:after="0" w:line="240" w:lineRule="auto"/>
      <w:jc w:val="right"/>
      <w:outlineLvl w:val="3"/>
    </w:pPr>
    <w:rPr>
      <w:rFonts w:ascii="Times New Roman" w:eastAsia="MS Mincho" w:hAnsi="Times New Roman" w:cs="Times New Roman"/>
      <w:sz w:val="28"/>
      <w:szCs w:val="20"/>
      <w:lang w:val="uk-UA" w:eastAsia="ru-RU"/>
    </w:rPr>
  </w:style>
  <w:style w:type="paragraph" w:styleId="5">
    <w:name w:val="heading 5"/>
    <w:basedOn w:val="a1"/>
    <w:next w:val="a1"/>
    <w:link w:val="50"/>
    <w:qFormat/>
    <w:rsid w:val="00720151"/>
    <w:pPr>
      <w:keepNext/>
      <w:spacing w:after="0" w:line="360" w:lineRule="auto"/>
      <w:jc w:val="right"/>
      <w:outlineLvl w:val="4"/>
    </w:pPr>
    <w:rPr>
      <w:rFonts w:ascii="Times New Roman" w:eastAsia="Times New Roman" w:hAnsi="Times New Roman" w:cs="Times New Roman"/>
      <w:i/>
      <w:iCs/>
      <w:sz w:val="28"/>
      <w:szCs w:val="24"/>
      <w:lang w:val="uk-UA" w:eastAsia="ru-RU"/>
    </w:rPr>
  </w:style>
  <w:style w:type="paragraph" w:styleId="6">
    <w:name w:val="heading 6"/>
    <w:basedOn w:val="a1"/>
    <w:next w:val="a1"/>
    <w:link w:val="60"/>
    <w:qFormat/>
    <w:rsid w:val="00720151"/>
    <w:pPr>
      <w:keepNext/>
      <w:spacing w:after="0" w:line="360" w:lineRule="auto"/>
      <w:outlineLvl w:val="5"/>
    </w:pPr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7">
    <w:name w:val="heading 7"/>
    <w:basedOn w:val="a1"/>
    <w:next w:val="a1"/>
    <w:link w:val="70"/>
    <w:qFormat/>
    <w:rsid w:val="00720151"/>
    <w:pPr>
      <w:keepNext/>
      <w:spacing w:after="0" w:line="360" w:lineRule="auto"/>
      <w:ind w:firstLine="720"/>
      <w:jc w:val="both"/>
      <w:outlineLvl w:val="6"/>
    </w:pPr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8">
    <w:name w:val="heading 8"/>
    <w:basedOn w:val="a1"/>
    <w:next w:val="a1"/>
    <w:link w:val="80"/>
    <w:qFormat/>
    <w:rsid w:val="00720151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9">
    <w:name w:val="heading 9"/>
    <w:basedOn w:val="a1"/>
    <w:next w:val="a1"/>
    <w:link w:val="90"/>
    <w:qFormat/>
    <w:rsid w:val="00720151"/>
    <w:pPr>
      <w:keepNext/>
      <w:spacing w:after="0" w:line="360" w:lineRule="auto"/>
      <w:ind w:firstLine="708"/>
      <w:jc w:val="right"/>
      <w:outlineLvl w:val="8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character" w:styleId="a5">
    <w:name w:val="Hyperlink"/>
    <w:unhideWhenUsed/>
    <w:rsid w:val="005740A6"/>
    <w:rPr>
      <w:color w:val="0000FF"/>
      <w:u w:val="single"/>
    </w:rPr>
  </w:style>
  <w:style w:type="paragraph" w:styleId="a6">
    <w:name w:val="Body Text"/>
    <w:aliases w:val=" Знак"/>
    <w:basedOn w:val="a1"/>
    <w:link w:val="a7"/>
    <w:unhideWhenUsed/>
    <w:rsid w:val="005740A6"/>
    <w:pPr>
      <w:suppressAutoHyphens/>
      <w:spacing w:after="120" w:line="240" w:lineRule="auto"/>
    </w:pPr>
    <w:rPr>
      <w:rFonts w:ascii="Garamond" w:eastAsia="Garamond" w:hAnsi="Garamond" w:cs="Garamond"/>
      <w:sz w:val="28"/>
      <w:szCs w:val="24"/>
      <w:lang w:eastAsia="ar-SA"/>
    </w:rPr>
  </w:style>
  <w:style w:type="character" w:customStyle="1" w:styleId="a7">
    <w:name w:val="Основной текст Знак"/>
    <w:aliases w:val=" Знак Знак"/>
    <w:basedOn w:val="a2"/>
    <w:link w:val="a6"/>
    <w:rsid w:val="005740A6"/>
    <w:rPr>
      <w:rFonts w:ascii="Garamond" w:eastAsia="Garamond" w:hAnsi="Garamond" w:cs="Garamond"/>
      <w:sz w:val="28"/>
      <w:szCs w:val="24"/>
      <w:lang w:eastAsia="ar-SA"/>
    </w:rPr>
  </w:style>
  <w:style w:type="paragraph" w:styleId="a8">
    <w:name w:val="Body Text Indent"/>
    <w:basedOn w:val="a1"/>
    <w:link w:val="a9"/>
    <w:unhideWhenUsed/>
    <w:rsid w:val="007B5C28"/>
    <w:pPr>
      <w:spacing w:after="120"/>
      <w:ind w:left="283"/>
    </w:pPr>
  </w:style>
  <w:style w:type="character" w:customStyle="1" w:styleId="a9">
    <w:name w:val="Основной текст с отступом Знак"/>
    <w:basedOn w:val="a2"/>
    <w:link w:val="a8"/>
    <w:rsid w:val="007B5C28"/>
  </w:style>
  <w:style w:type="character" w:customStyle="1" w:styleId="12">
    <w:name w:val="Заголовок 1 Знак"/>
    <w:basedOn w:val="a2"/>
    <w:link w:val="10"/>
    <w:rsid w:val="007B5C28"/>
    <w:rPr>
      <w:rFonts w:ascii="Times New Roman" w:eastAsia="MS Mincho" w:hAnsi="Times New Roman" w:cs="Times New Roman"/>
      <w:sz w:val="28"/>
      <w:szCs w:val="20"/>
      <w:lang w:val="uk-UA" w:eastAsia="ru-RU"/>
    </w:rPr>
  </w:style>
  <w:style w:type="character" w:customStyle="1" w:styleId="21">
    <w:name w:val="Заголовок 2 Знак"/>
    <w:basedOn w:val="a2"/>
    <w:link w:val="20"/>
    <w:rsid w:val="007B5C28"/>
    <w:rPr>
      <w:rFonts w:ascii="Times New Roman" w:eastAsia="MS Mincho" w:hAnsi="Times New Roman" w:cs="Times New Roman"/>
      <w:sz w:val="28"/>
      <w:szCs w:val="20"/>
      <w:lang w:val="uk-UA" w:eastAsia="ru-RU"/>
    </w:rPr>
  </w:style>
  <w:style w:type="character" w:customStyle="1" w:styleId="31">
    <w:name w:val="Заголовок 3 Знак"/>
    <w:basedOn w:val="a2"/>
    <w:link w:val="30"/>
    <w:rsid w:val="007B5C28"/>
    <w:rPr>
      <w:rFonts w:ascii="Times New Roman" w:eastAsia="MS Mincho" w:hAnsi="Times New Roman" w:cs="Times New Roman"/>
      <w:sz w:val="28"/>
      <w:szCs w:val="20"/>
      <w:lang w:val="uk-UA" w:eastAsia="ru-RU"/>
    </w:rPr>
  </w:style>
  <w:style w:type="character" w:customStyle="1" w:styleId="41">
    <w:name w:val="Заголовок 4 Знак"/>
    <w:basedOn w:val="a2"/>
    <w:link w:val="40"/>
    <w:rsid w:val="007B5C28"/>
    <w:rPr>
      <w:rFonts w:ascii="Times New Roman" w:eastAsia="MS Mincho" w:hAnsi="Times New Roman" w:cs="Times New Roman"/>
      <w:sz w:val="28"/>
      <w:szCs w:val="20"/>
      <w:lang w:val="uk-UA" w:eastAsia="ru-RU"/>
    </w:rPr>
  </w:style>
  <w:style w:type="paragraph" w:styleId="aa">
    <w:name w:val="Title"/>
    <w:basedOn w:val="a1"/>
    <w:link w:val="ab"/>
    <w:qFormat/>
    <w:rsid w:val="007B5C28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5"/>
      <w:szCs w:val="20"/>
      <w:lang w:eastAsia="ru-RU"/>
    </w:rPr>
  </w:style>
  <w:style w:type="character" w:customStyle="1" w:styleId="ab">
    <w:name w:val="Название Знак"/>
    <w:basedOn w:val="a2"/>
    <w:link w:val="aa"/>
    <w:rsid w:val="007B5C28"/>
    <w:rPr>
      <w:rFonts w:ascii="Times New Roman" w:eastAsia="MS Mincho" w:hAnsi="Times New Roman" w:cs="Times New Roman"/>
      <w:b/>
      <w:sz w:val="25"/>
      <w:szCs w:val="20"/>
      <w:lang w:eastAsia="ru-RU"/>
    </w:rPr>
  </w:style>
  <w:style w:type="paragraph" w:styleId="22">
    <w:name w:val="Body Text Indent 2"/>
    <w:basedOn w:val="a1"/>
    <w:link w:val="23"/>
    <w:rsid w:val="007B5C28"/>
    <w:pPr>
      <w:spacing w:after="120" w:line="480" w:lineRule="auto"/>
      <w:ind w:left="283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2"/>
    <w:link w:val="22"/>
    <w:rsid w:val="007B5C28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ac">
    <w:name w:val="Plain Text"/>
    <w:basedOn w:val="a1"/>
    <w:link w:val="ad"/>
    <w:rsid w:val="007B5C28"/>
    <w:pPr>
      <w:spacing w:after="0" w:line="240" w:lineRule="auto"/>
    </w:pPr>
    <w:rPr>
      <w:rFonts w:ascii="Courier New" w:eastAsia="MS Mincho" w:hAnsi="Courier New" w:cs="Times New Roman"/>
      <w:sz w:val="20"/>
      <w:szCs w:val="20"/>
      <w:lang w:eastAsia="ru-RU"/>
    </w:rPr>
  </w:style>
  <w:style w:type="character" w:customStyle="1" w:styleId="ad">
    <w:name w:val="Текст Знак"/>
    <w:basedOn w:val="a2"/>
    <w:link w:val="ac"/>
    <w:rsid w:val="007B5C28"/>
    <w:rPr>
      <w:rFonts w:ascii="Courier New" w:eastAsia="MS Mincho" w:hAnsi="Courier New" w:cs="Times New Roman"/>
      <w:sz w:val="20"/>
      <w:szCs w:val="20"/>
      <w:lang w:eastAsia="ru-RU"/>
    </w:rPr>
  </w:style>
  <w:style w:type="paragraph" w:styleId="32">
    <w:name w:val="Body Text Indent 3"/>
    <w:basedOn w:val="a1"/>
    <w:link w:val="33"/>
    <w:rsid w:val="007B5C28"/>
    <w:pPr>
      <w:spacing w:after="120" w:line="240" w:lineRule="auto"/>
      <w:ind w:left="283"/>
    </w:pPr>
    <w:rPr>
      <w:rFonts w:ascii="Times New Roman" w:eastAsia="MS Mincho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2"/>
    <w:link w:val="32"/>
    <w:rsid w:val="007B5C28"/>
    <w:rPr>
      <w:rFonts w:ascii="Times New Roman" w:eastAsia="MS Mincho" w:hAnsi="Times New Roman" w:cs="Times New Roman"/>
      <w:sz w:val="16"/>
      <w:szCs w:val="16"/>
      <w:lang w:eastAsia="ru-RU"/>
    </w:rPr>
  </w:style>
  <w:style w:type="table" w:styleId="ae">
    <w:name w:val="Table Grid"/>
    <w:basedOn w:val="a3"/>
    <w:rsid w:val="007B5C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caption"/>
    <w:basedOn w:val="a1"/>
    <w:qFormat/>
    <w:rsid w:val="007B5C2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4">
    <w:name w:val="Body Text 2"/>
    <w:basedOn w:val="a1"/>
    <w:link w:val="25"/>
    <w:rsid w:val="007B5C28"/>
    <w:pPr>
      <w:spacing w:after="120" w:line="48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2"/>
    <w:link w:val="24"/>
    <w:rsid w:val="007B5C28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af0">
    <w:name w:val="АДРЕС"/>
    <w:basedOn w:val="a1"/>
    <w:rsid w:val="007B5C28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f1">
    <w:name w:val="header"/>
    <w:basedOn w:val="a1"/>
    <w:link w:val="af2"/>
    <w:rsid w:val="00D353C8"/>
    <w:pPr>
      <w:tabs>
        <w:tab w:val="center" w:pos="4819"/>
        <w:tab w:val="right" w:pos="9639"/>
      </w:tabs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2"/>
    <w:link w:val="af1"/>
    <w:rsid w:val="00D353C8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f3">
    <w:name w:val="page number"/>
    <w:basedOn w:val="a2"/>
    <w:rsid w:val="00D353C8"/>
  </w:style>
  <w:style w:type="paragraph" w:styleId="34">
    <w:name w:val="Body Text 3"/>
    <w:basedOn w:val="a1"/>
    <w:link w:val="35"/>
    <w:rsid w:val="0072015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character" w:customStyle="1" w:styleId="35">
    <w:name w:val="Основной текст 3 Знак"/>
    <w:basedOn w:val="a2"/>
    <w:link w:val="34"/>
    <w:rsid w:val="00720151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character" w:customStyle="1" w:styleId="50">
    <w:name w:val="Заголовок 5 Знак"/>
    <w:basedOn w:val="a2"/>
    <w:link w:val="5"/>
    <w:rsid w:val="00720151"/>
    <w:rPr>
      <w:rFonts w:ascii="Times New Roman" w:eastAsia="Times New Roman" w:hAnsi="Times New Roman" w:cs="Times New Roman"/>
      <w:i/>
      <w:iCs/>
      <w:sz w:val="28"/>
      <w:szCs w:val="24"/>
      <w:lang w:val="uk-UA" w:eastAsia="ru-RU"/>
    </w:rPr>
  </w:style>
  <w:style w:type="character" w:customStyle="1" w:styleId="60">
    <w:name w:val="Заголовок 6 Знак"/>
    <w:basedOn w:val="a2"/>
    <w:link w:val="6"/>
    <w:rsid w:val="0072015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70">
    <w:name w:val="Заголовок 7 Знак"/>
    <w:basedOn w:val="a2"/>
    <w:link w:val="7"/>
    <w:rsid w:val="0072015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80">
    <w:name w:val="Заголовок 8 Знак"/>
    <w:basedOn w:val="a2"/>
    <w:link w:val="8"/>
    <w:rsid w:val="0072015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90">
    <w:name w:val="Заголовок 9 Знак"/>
    <w:basedOn w:val="a2"/>
    <w:link w:val="9"/>
    <w:rsid w:val="00720151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2">
    <w:name w:val="Стиль2"/>
    <w:basedOn w:val="a1"/>
    <w:rsid w:val="00720151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16"/>
      <w:szCs w:val="24"/>
      <w:lang w:val="uk-UA" w:eastAsia="ru-RU"/>
    </w:rPr>
  </w:style>
  <w:style w:type="character" w:customStyle="1" w:styleId="af4">
    <w:name w:val="Основний текст Знак"/>
    <w:basedOn w:val="a2"/>
    <w:rsid w:val="00720151"/>
    <w:rPr>
      <w:bCs/>
      <w:sz w:val="28"/>
      <w:szCs w:val="24"/>
      <w:lang w:val="uk-UA" w:eastAsia="ru-RU" w:bidi="ar-SA"/>
    </w:rPr>
  </w:style>
  <w:style w:type="paragraph" w:customStyle="1" w:styleId="13">
    <w:name w:val="заголовок 1"/>
    <w:basedOn w:val="a1"/>
    <w:next w:val="a1"/>
    <w:rsid w:val="00720151"/>
    <w:pPr>
      <w:keepNext/>
      <w:autoSpaceDE w:val="0"/>
      <w:autoSpaceDN w:val="0"/>
      <w:spacing w:after="0" w:line="360" w:lineRule="auto"/>
      <w:ind w:firstLine="567"/>
      <w:jc w:val="center"/>
    </w:pPr>
    <w:rPr>
      <w:rFonts w:ascii="Arial" w:eastAsia="Times New Roman" w:hAnsi="Arial" w:cs="Arial"/>
      <w:b/>
      <w:bCs/>
      <w:shadow/>
      <w:sz w:val="28"/>
      <w:szCs w:val="28"/>
      <w:lang w:val="uk-UA" w:eastAsia="ru-RU"/>
    </w:rPr>
  </w:style>
  <w:style w:type="paragraph" w:customStyle="1" w:styleId="26">
    <w:name w:val="заголовок 2"/>
    <w:basedOn w:val="a1"/>
    <w:next w:val="a1"/>
    <w:rsid w:val="00720151"/>
    <w:pPr>
      <w:keepNext/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5">
    <w:name w:val="footer"/>
    <w:basedOn w:val="a1"/>
    <w:link w:val="af6"/>
    <w:rsid w:val="0072015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f6">
    <w:name w:val="Нижний колонтитул Знак"/>
    <w:basedOn w:val="a2"/>
    <w:link w:val="af5"/>
    <w:rsid w:val="00720151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">
    <w:name w:val="Стиль1"/>
    <w:basedOn w:val="a1"/>
    <w:rsid w:val="00720151"/>
    <w:pPr>
      <w:widowControl w:val="0"/>
      <w:numPr>
        <w:numId w:val="4"/>
      </w:numPr>
      <w:tabs>
        <w:tab w:val="num" w:pos="360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0"/>
      <w:szCs w:val="20"/>
      <w:lang w:eastAsia="ru-RU"/>
    </w:rPr>
  </w:style>
  <w:style w:type="paragraph" w:styleId="a">
    <w:name w:val="List Number"/>
    <w:basedOn w:val="a1"/>
    <w:rsid w:val="00720151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Normal (Web)"/>
    <w:basedOn w:val="a1"/>
    <w:rsid w:val="0072015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journalhead">
    <w:name w:val="journalhead"/>
    <w:basedOn w:val="a2"/>
    <w:rsid w:val="00720151"/>
  </w:style>
  <w:style w:type="character" w:styleId="af8">
    <w:name w:val="Strong"/>
    <w:basedOn w:val="a2"/>
    <w:qFormat/>
    <w:rsid w:val="00720151"/>
    <w:rPr>
      <w:b/>
      <w:bCs/>
    </w:rPr>
  </w:style>
  <w:style w:type="paragraph" w:customStyle="1" w:styleId="Normal1">
    <w:name w:val="Normal1"/>
    <w:rsid w:val="00680986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FontStyle18">
    <w:name w:val="Font Style18"/>
    <w:basedOn w:val="a2"/>
    <w:rsid w:val="00680986"/>
    <w:rPr>
      <w:rFonts w:ascii="Times New Roman" w:hAnsi="Times New Roman" w:cs="Times New Roman"/>
      <w:b/>
      <w:bCs/>
      <w:sz w:val="24"/>
      <w:szCs w:val="24"/>
    </w:rPr>
  </w:style>
  <w:style w:type="paragraph" w:customStyle="1" w:styleId="Style2">
    <w:name w:val="Style2"/>
    <w:basedOn w:val="a1"/>
    <w:rsid w:val="00680986"/>
    <w:pPr>
      <w:widowControl w:val="0"/>
      <w:autoSpaceDE w:val="0"/>
      <w:autoSpaceDN w:val="0"/>
      <w:adjustRightInd w:val="0"/>
      <w:spacing w:after="0" w:line="32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1"/>
    <w:rsid w:val="006B4085"/>
    <w:pPr>
      <w:widowControl w:val="0"/>
      <w:autoSpaceDE w:val="0"/>
      <w:autoSpaceDN w:val="0"/>
      <w:adjustRightInd w:val="0"/>
      <w:spacing w:after="0" w:line="30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1"/>
    <w:rsid w:val="006B4085"/>
    <w:pPr>
      <w:widowControl w:val="0"/>
      <w:autoSpaceDE w:val="0"/>
      <w:autoSpaceDN w:val="0"/>
      <w:adjustRightInd w:val="0"/>
      <w:spacing w:after="0" w:line="590" w:lineRule="exact"/>
      <w:ind w:hanging="15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basedOn w:val="a2"/>
    <w:rsid w:val="006B4085"/>
    <w:rPr>
      <w:rFonts w:ascii="Times New Roman" w:hAnsi="Times New Roman" w:cs="Times New Roman"/>
      <w:sz w:val="18"/>
      <w:szCs w:val="18"/>
    </w:rPr>
  </w:style>
  <w:style w:type="character" w:customStyle="1" w:styleId="FontStyle24">
    <w:name w:val="Font Style24"/>
    <w:basedOn w:val="a2"/>
    <w:rsid w:val="006B4085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1"/>
    <w:rsid w:val="006B4085"/>
    <w:pPr>
      <w:widowControl w:val="0"/>
      <w:autoSpaceDE w:val="0"/>
      <w:autoSpaceDN w:val="0"/>
      <w:adjustRightInd w:val="0"/>
      <w:spacing w:after="0" w:line="324" w:lineRule="exact"/>
      <w:ind w:hanging="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7">
    <w:name w:val="toc 2"/>
    <w:basedOn w:val="a1"/>
    <w:next w:val="a1"/>
    <w:autoRedefine/>
    <w:qFormat/>
    <w:rsid w:val="00BA6271"/>
    <w:pPr>
      <w:tabs>
        <w:tab w:val="left" w:pos="540"/>
        <w:tab w:val="right" w:leader="dot" w:pos="9345"/>
      </w:tabs>
      <w:spacing w:after="0" w:line="240" w:lineRule="auto"/>
    </w:pPr>
    <w:rPr>
      <w:rFonts w:ascii="Times New Roman" w:eastAsia="Times New Roman" w:hAnsi="Times New Roman" w:cs="Times New Roman"/>
      <w:noProof/>
      <w:sz w:val="28"/>
      <w:szCs w:val="20"/>
      <w:lang w:val="uk-UA" w:eastAsia="ru-RU"/>
    </w:rPr>
  </w:style>
  <w:style w:type="paragraph" w:styleId="af9">
    <w:name w:val="Block Text"/>
    <w:basedOn w:val="a1"/>
    <w:rsid w:val="00BA6271"/>
    <w:pPr>
      <w:spacing w:after="0" w:line="360" w:lineRule="auto"/>
      <w:ind w:left="567" w:right="567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rvts6">
    <w:name w:val="rvts6"/>
    <w:basedOn w:val="a2"/>
    <w:rsid w:val="00BA6271"/>
  </w:style>
  <w:style w:type="paragraph" w:customStyle="1" w:styleId="14">
    <w:name w:val="Текст1"/>
    <w:basedOn w:val="a1"/>
    <w:rsid w:val="00BA627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uk-UA" w:eastAsia="ru-RU"/>
    </w:rPr>
  </w:style>
  <w:style w:type="paragraph" w:styleId="15">
    <w:name w:val="toc 1"/>
    <w:basedOn w:val="a1"/>
    <w:next w:val="a1"/>
    <w:autoRedefine/>
    <w:qFormat/>
    <w:rsid w:val="00BA627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HTML">
    <w:name w:val="HTML Typewriter"/>
    <w:basedOn w:val="a2"/>
    <w:rsid w:val="00BA6271"/>
    <w:rPr>
      <w:rFonts w:ascii="Tahoma" w:eastAsia="Times New Roman" w:hAnsi="Tahoma" w:cs="Tahoma" w:hint="default"/>
      <w:color w:val="333333"/>
      <w:sz w:val="20"/>
      <w:szCs w:val="20"/>
    </w:rPr>
  </w:style>
  <w:style w:type="paragraph" w:styleId="afa">
    <w:name w:val="footnote text"/>
    <w:basedOn w:val="a1"/>
    <w:link w:val="afb"/>
    <w:semiHidden/>
    <w:rsid w:val="00BA62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fb">
    <w:name w:val="Текст сноски Знак"/>
    <w:basedOn w:val="a2"/>
    <w:link w:val="afa"/>
    <w:semiHidden/>
    <w:rsid w:val="00BA6271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Just">
    <w:name w:val="Just"/>
    <w:rsid w:val="00BA6271"/>
    <w:pPr>
      <w:spacing w:before="40" w:after="40" w:line="240" w:lineRule="auto"/>
      <w:ind w:firstLine="56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footnote reference"/>
    <w:basedOn w:val="a2"/>
    <w:semiHidden/>
    <w:rsid w:val="00BA6271"/>
    <w:rPr>
      <w:vertAlign w:val="superscript"/>
    </w:rPr>
  </w:style>
  <w:style w:type="paragraph" w:customStyle="1" w:styleId="StyleZakonu">
    <w:name w:val="StyleZakonu"/>
    <w:basedOn w:val="a1"/>
    <w:rsid w:val="00DF1BE1"/>
    <w:pPr>
      <w:spacing w:after="60" w:line="220" w:lineRule="exact"/>
      <w:ind w:firstLine="284"/>
      <w:jc w:val="both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rvts13">
    <w:name w:val="rvts13"/>
    <w:basedOn w:val="a2"/>
    <w:rsid w:val="00DF1BE1"/>
  </w:style>
  <w:style w:type="paragraph" w:customStyle="1" w:styleId="rvps14">
    <w:name w:val="rvps14"/>
    <w:basedOn w:val="a1"/>
    <w:rsid w:val="00DF1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6">
    <w:name w:val="rvts16"/>
    <w:basedOn w:val="a2"/>
    <w:rsid w:val="00DF1BE1"/>
  </w:style>
  <w:style w:type="paragraph" w:customStyle="1" w:styleId="rvps17">
    <w:name w:val="rvps17"/>
    <w:basedOn w:val="a1"/>
    <w:rsid w:val="00DF1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2">
    <w:name w:val="rvts12"/>
    <w:basedOn w:val="a2"/>
    <w:rsid w:val="00725913"/>
    <w:rPr>
      <w:rFonts w:ascii="Times New Roman" w:hAnsi="Times New Roman" w:cs="Times New Roman"/>
      <w:sz w:val="24"/>
      <w:szCs w:val="24"/>
    </w:rPr>
  </w:style>
  <w:style w:type="paragraph" w:customStyle="1" w:styleId="16">
    <w:name w:val="Обычный1"/>
    <w:rsid w:val="00725913"/>
    <w:pPr>
      <w:widowControl w:val="0"/>
      <w:spacing w:after="0" w:line="480" w:lineRule="auto"/>
      <w:ind w:firstLine="40"/>
      <w:jc w:val="both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aj">
    <w:name w:val="aj"/>
    <w:basedOn w:val="a1"/>
    <w:rsid w:val="00725913"/>
    <w:pPr>
      <w:spacing w:before="120" w:after="60" w:line="300" w:lineRule="auto"/>
      <w:ind w:left="30" w:right="30" w:firstLine="480"/>
      <w:jc w:val="both"/>
    </w:pPr>
    <w:rPr>
      <w:rFonts w:ascii="Verdana" w:eastAsia="Times New Roman" w:hAnsi="Verdana" w:cs="Times New Roman"/>
      <w:color w:val="222233"/>
      <w:sz w:val="20"/>
      <w:szCs w:val="20"/>
      <w:lang w:eastAsia="ru-RU"/>
    </w:rPr>
  </w:style>
  <w:style w:type="character" w:customStyle="1" w:styleId="b4">
    <w:name w:val="b4"/>
    <w:basedOn w:val="a2"/>
    <w:rsid w:val="00725913"/>
    <w:rPr>
      <w:b/>
      <w:bCs/>
    </w:rPr>
  </w:style>
  <w:style w:type="character" w:customStyle="1" w:styleId="announcetitle1">
    <w:name w:val="announce_title1"/>
    <w:basedOn w:val="a2"/>
    <w:rsid w:val="00725913"/>
    <w:rPr>
      <w:b/>
      <w:bCs/>
      <w:color w:val="00763E"/>
      <w:sz w:val="28"/>
      <w:szCs w:val="28"/>
    </w:rPr>
  </w:style>
  <w:style w:type="character" w:customStyle="1" w:styleId="mainmagtitle1">
    <w:name w:val="main_mag_title1"/>
    <w:basedOn w:val="a2"/>
    <w:rsid w:val="00725913"/>
    <w:rPr>
      <w:b/>
      <w:bCs/>
      <w:color w:val="9D0000"/>
      <w:sz w:val="40"/>
      <w:szCs w:val="40"/>
    </w:rPr>
  </w:style>
  <w:style w:type="character" w:customStyle="1" w:styleId="mainmagnum1">
    <w:name w:val="main_mag_num1"/>
    <w:basedOn w:val="a2"/>
    <w:rsid w:val="00725913"/>
    <w:rPr>
      <w:color w:val="9D0000"/>
      <w:sz w:val="28"/>
      <w:szCs w:val="28"/>
    </w:rPr>
  </w:style>
  <w:style w:type="character" w:styleId="afd">
    <w:name w:val="Emphasis"/>
    <w:basedOn w:val="a2"/>
    <w:qFormat/>
    <w:rsid w:val="00725913"/>
    <w:rPr>
      <w:i/>
      <w:iCs/>
    </w:rPr>
  </w:style>
  <w:style w:type="character" w:customStyle="1" w:styleId="style51">
    <w:name w:val="style51"/>
    <w:basedOn w:val="a2"/>
    <w:rsid w:val="00725913"/>
    <w:rPr>
      <w:rFonts w:ascii="Arial" w:hAnsi="Arial" w:cs="Arial" w:hint="default"/>
      <w:sz w:val="36"/>
      <w:szCs w:val="36"/>
    </w:rPr>
  </w:style>
  <w:style w:type="character" w:customStyle="1" w:styleId="style81">
    <w:name w:val="style81"/>
    <w:basedOn w:val="a2"/>
    <w:rsid w:val="00725913"/>
    <w:rPr>
      <w:rFonts w:ascii="Arial" w:hAnsi="Arial" w:cs="Arial" w:hint="default"/>
    </w:rPr>
  </w:style>
  <w:style w:type="character" w:styleId="afe">
    <w:name w:val="FollowedHyperlink"/>
    <w:basedOn w:val="a2"/>
    <w:unhideWhenUsed/>
    <w:rsid w:val="00725913"/>
    <w:rPr>
      <w:color w:val="954F72" w:themeColor="followedHyperlink"/>
      <w:u w:val="single"/>
    </w:rPr>
  </w:style>
  <w:style w:type="paragraph" w:customStyle="1" w:styleId="aff">
    <w:name w:val="Содержимое таблицы"/>
    <w:basedOn w:val="a1"/>
    <w:rsid w:val="0000594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0">
    <w:name w:val="Subtitle"/>
    <w:basedOn w:val="a1"/>
    <w:next w:val="a6"/>
    <w:link w:val="aff1"/>
    <w:qFormat/>
    <w:rsid w:val="00005941"/>
    <w:pPr>
      <w:keepNext/>
      <w:suppressAutoHyphens/>
      <w:spacing w:before="240" w:after="120" w:line="240" w:lineRule="auto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aff1">
    <w:name w:val="Подзаголовок Знак"/>
    <w:basedOn w:val="a2"/>
    <w:link w:val="aff0"/>
    <w:rsid w:val="00005941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HTML0">
    <w:name w:val="HTML Preformatted"/>
    <w:basedOn w:val="a1"/>
    <w:link w:val="HTML1"/>
    <w:rsid w:val="003C1F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18"/>
      <w:szCs w:val="18"/>
      <w:lang w:eastAsia="ru-RU"/>
    </w:rPr>
  </w:style>
  <w:style w:type="character" w:customStyle="1" w:styleId="HTML1">
    <w:name w:val="Стандартный HTML Знак"/>
    <w:basedOn w:val="a2"/>
    <w:link w:val="HTML0"/>
    <w:rsid w:val="003C1FA0"/>
    <w:rPr>
      <w:rFonts w:ascii="Courier New" w:eastAsia="Times New Roman" w:hAnsi="Courier New" w:cs="Courier New"/>
      <w:sz w:val="18"/>
      <w:szCs w:val="18"/>
      <w:lang w:eastAsia="ru-RU"/>
    </w:rPr>
  </w:style>
  <w:style w:type="character" w:customStyle="1" w:styleId="snoska1">
    <w:name w:val="snoska1"/>
    <w:basedOn w:val="a2"/>
    <w:rsid w:val="003C1FA0"/>
    <w:rPr>
      <w:rFonts w:ascii="Times New Roman" w:hAnsi="Times New Roman" w:cs="Times New Roman"/>
      <w:sz w:val="24"/>
      <w:szCs w:val="24"/>
    </w:rPr>
  </w:style>
  <w:style w:type="paragraph" w:customStyle="1" w:styleId="H3">
    <w:name w:val="H3"/>
    <w:basedOn w:val="a1"/>
    <w:next w:val="a1"/>
    <w:rsid w:val="003C1FA0"/>
    <w:pPr>
      <w:keepNext/>
      <w:spacing w:before="100" w:after="10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de-DE" w:eastAsia="de-DE"/>
    </w:rPr>
  </w:style>
  <w:style w:type="character" w:customStyle="1" w:styleId="rvts31">
    <w:name w:val="rvts31"/>
    <w:basedOn w:val="a2"/>
    <w:rsid w:val="003C1FA0"/>
    <w:rPr>
      <w:rFonts w:ascii="Times New Roman" w:hAnsi="Times New Roman" w:cs="Times New Roman"/>
      <w:sz w:val="24"/>
      <w:szCs w:val="24"/>
    </w:rPr>
  </w:style>
  <w:style w:type="paragraph" w:styleId="aff2">
    <w:name w:val="Balloon Text"/>
    <w:basedOn w:val="a1"/>
    <w:link w:val="aff3"/>
    <w:rsid w:val="003C1FA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3">
    <w:name w:val="Текст выноски Знак"/>
    <w:aliases w:val=" Знак Знак1"/>
    <w:basedOn w:val="a2"/>
    <w:link w:val="aff2"/>
    <w:rsid w:val="003C1FA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7">
    <w:name w:val="Основной текст с отступом1"/>
    <w:basedOn w:val="a1"/>
    <w:rsid w:val="0002503F"/>
    <w:pPr>
      <w:spacing w:after="0" w:line="240" w:lineRule="auto"/>
      <w:ind w:left="1440"/>
      <w:jc w:val="both"/>
    </w:pPr>
    <w:rPr>
      <w:rFonts w:ascii="Times New Roman" w:eastAsia="Times New Roman" w:hAnsi="Times New Roman" w:cs="Times New Roman"/>
      <w:spacing w:val="20"/>
      <w:sz w:val="28"/>
      <w:szCs w:val="28"/>
      <w:lang w:val="uk-UA" w:eastAsia="ru-RU"/>
    </w:rPr>
  </w:style>
  <w:style w:type="paragraph" w:customStyle="1" w:styleId="aff4">
    <w:name w:val="Стиль"/>
    <w:rsid w:val="002636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18">
    <w:name w:val="Table Classic 1"/>
    <w:basedOn w:val="a3"/>
    <w:rsid w:val="002636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5">
    <w:name w:val="Document Map"/>
    <w:basedOn w:val="a1"/>
    <w:link w:val="aff6"/>
    <w:rsid w:val="007C7BBA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6">
    <w:name w:val="Схема документа Знак"/>
    <w:basedOn w:val="a2"/>
    <w:link w:val="aff5"/>
    <w:rsid w:val="007C7BB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7">
    <w:name w:val="List Paragraph"/>
    <w:basedOn w:val="a1"/>
    <w:qFormat/>
    <w:rsid w:val="00BD49D1"/>
    <w:pPr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TFNum21">
    <w:name w:val="RTF_Num 2 1"/>
    <w:rsid w:val="00033211"/>
    <w:rPr>
      <w:rFonts w:cs="Times New Roman"/>
    </w:rPr>
  </w:style>
  <w:style w:type="character" w:customStyle="1" w:styleId="RTFNum22">
    <w:name w:val="RTF_Num 2 2"/>
    <w:rsid w:val="00033211"/>
    <w:rPr>
      <w:rFonts w:cs="Times New Roman"/>
    </w:rPr>
  </w:style>
  <w:style w:type="character" w:customStyle="1" w:styleId="RTFNum23">
    <w:name w:val="RTF_Num 2 3"/>
    <w:rsid w:val="00033211"/>
    <w:rPr>
      <w:rFonts w:cs="Times New Roman"/>
    </w:rPr>
  </w:style>
  <w:style w:type="character" w:customStyle="1" w:styleId="RTFNum24">
    <w:name w:val="RTF_Num 2 4"/>
    <w:rsid w:val="00033211"/>
    <w:rPr>
      <w:rFonts w:cs="Times New Roman"/>
    </w:rPr>
  </w:style>
  <w:style w:type="character" w:customStyle="1" w:styleId="RTFNum25">
    <w:name w:val="RTF_Num 2 5"/>
    <w:rsid w:val="00033211"/>
    <w:rPr>
      <w:rFonts w:cs="Times New Roman"/>
    </w:rPr>
  </w:style>
  <w:style w:type="character" w:customStyle="1" w:styleId="RTFNum26">
    <w:name w:val="RTF_Num 2 6"/>
    <w:rsid w:val="00033211"/>
    <w:rPr>
      <w:rFonts w:cs="Times New Roman"/>
    </w:rPr>
  </w:style>
  <w:style w:type="character" w:customStyle="1" w:styleId="RTFNum27">
    <w:name w:val="RTF_Num 2 7"/>
    <w:rsid w:val="00033211"/>
    <w:rPr>
      <w:rFonts w:cs="Times New Roman"/>
    </w:rPr>
  </w:style>
  <w:style w:type="character" w:customStyle="1" w:styleId="RTFNum28">
    <w:name w:val="RTF_Num 2 8"/>
    <w:rsid w:val="00033211"/>
    <w:rPr>
      <w:rFonts w:cs="Times New Roman"/>
    </w:rPr>
  </w:style>
  <w:style w:type="character" w:customStyle="1" w:styleId="RTFNum29">
    <w:name w:val="RTF_Num 2 9"/>
    <w:rsid w:val="00033211"/>
    <w:rPr>
      <w:rFonts w:cs="Times New Roman"/>
    </w:rPr>
  </w:style>
  <w:style w:type="character" w:customStyle="1" w:styleId="RTFNum31">
    <w:name w:val="RTF_Num 3 1"/>
    <w:rsid w:val="00033211"/>
    <w:rPr>
      <w:rFonts w:cs="Times New Roman"/>
    </w:rPr>
  </w:style>
  <w:style w:type="character" w:customStyle="1" w:styleId="RTFNum32">
    <w:name w:val="RTF_Num 3 2"/>
    <w:rsid w:val="00033211"/>
    <w:rPr>
      <w:rFonts w:cs="Times New Roman"/>
    </w:rPr>
  </w:style>
  <w:style w:type="character" w:customStyle="1" w:styleId="RTFNum33">
    <w:name w:val="RTF_Num 3 3"/>
    <w:rsid w:val="00033211"/>
    <w:rPr>
      <w:rFonts w:cs="Times New Roman"/>
    </w:rPr>
  </w:style>
  <w:style w:type="character" w:customStyle="1" w:styleId="RTFNum34">
    <w:name w:val="RTF_Num 3 4"/>
    <w:rsid w:val="00033211"/>
    <w:rPr>
      <w:rFonts w:cs="Times New Roman"/>
    </w:rPr>
  </w:style>
  <w:style w:type="character" w:customStyle="1" w:styleId="RTFNum35">
    <w:name w:val="RTF_Num 3 5"/>
    <w:rsid w:val="00033211"/>
    <w:rPr>
      <w:rFonts w:cs="Times New Roman"/>
    </w:rPr>
  </w:style>
  <w:style w:type="character" w:customStyle="1" w:styleId="RTFNum36">
    <w:name w:val="RTF_Num 3 6"/>
    <w:rsid w:val="00033211"/>
    <w:rPr>
      <w:rFonts w:cs="Times New Roman"/>
    </w:rPr>
  </w:style>
  <w:style w:type="character" w:customStyle="1" w:styleId="RTFNum37">
    <w:name w:val="RTF_Num 3 7"/>
    <w:rsid w:val="00033211"/>
    <w:rPr>
      <w:rFonts w:cs="Times New Roman"/>
    </w:rPr>
  </w:style>
  <w:style w:type="character" w:customStyle="1" w:styleId="RTFNum38">
    <w:name w:val="RTF_Num 3 8"/>
    <w:rsid w:val="00033211"/>
    <w:rPr>
      <w:rFonts w:cs="Times New Roman"/>
    </w:rPr>
  </w:style>
  <w:style w:type="character" w:customStyle="1" w:styleId="RTFNum39">
    <w:name w:val="RTF_Num 3 9"/>
    <w:rsid w:val="00033211"/>
    <w:rPr>
      <w:rFonts w:cs="Times New Roman"/>
    </w:rPr>
  </w:style>
  <w:style w:type="character" w:customStyle="1" w:styleId="19">
    <w:name w:val="Основной шрифт абзаца1"/>
    <w:rsid w:val="00033211"/>
  </w:style>
  <w:style w:type="character" w:customStyle="1" w:styleId="aff8">
    <w:name w:val="Íèæíèé êîëîíòèòóë Çíàê"/>
    <w:basedOn w:val="19"/>
    <w:rsid w:val="00033211"/>
    <w:rPr>
      <w:rFonts w:cs="Times New Roman"/>
      <w:sz w:val="24"/>
      <w:szCs w:val="24"/>
    </w:rPr>
  </w:style>
  <w:style w:type="character" w:customStyle="1" w:styleId="1a">
    <w:name w:val="Номер страницы1"/>
    <w:basedOn w:val="19"/>
    <w:rsid w:val="00033211"/>
    <w:rPr>
      <w:rFonts w:cs="Times New Roman"/>
    </w:rPr>
  </w:style>
  <w:style w:type="character" w:customStyle="1" w:styleId="aff9">
    <w:name w:val="Âåðõíèé êîëîíòèòóë Çíàê"/>
    <w:basedOn w:val="19"/>
    <w:rsid w:val="00033211"/>
    <w:rPr>
      <w:rFonts w:cs="Times New Roman"/>
      <w:sz w:val="24"/>
      <w:szCs w:val="24"/>
    </w:rPr>
  </w:style>
  <w:style w:type="character" w:customStyle="1" w:styleId="340">
    <w:name w:val="Ãèïåðññûëêà34"/>
    <w:basedOn w:val="19"/>
    <w:rsid w:val="00033211"/>
    <w:rPr>
      <w:rFonts w:cs="Times New Roman"/>
      <w:color w:val="auto"/>
      <w:u w:val="single"/>
    </w:rPr>
  </w:style>
  <w:style w:type="paragraph" w:customStyle="1" w:styleId="affa">
    <w:name w:val="Заголовок"/>
    <w:basedOn w:val="a1"/>
    <w:next w:val="a6"/>
    <w:rsid w:val="00033211"/>
    <w:pPr>
      <w:keepNext/>
      <w:widowControl w:val="0"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affb">
    <w:name w:val="List"/>
    <w:basedOn w:val="a6"/>
    <w:rsid w:val="00033211"/>
    <w:pPr>
      <w:widowControl w:val="0"/>
    </w:pPr>
    <w:rPr>
      <w:rFonts w:ascii="Arial" w:eastAsia="Times New Roman" w:hAnsi="Arial" w:cs="Tahoma"/>
      <w:sz w:val="24"/>
    </w:rPr>
  </w:style>
  <w:style w:type="paragraph" w:customStyle="1" w:styleId="1b">
    <w:name w:val="Название1"/>
    <w:basedOn w:val="a1"/>
    <w:rsid w:val="00033211"/>
    <w:pPr>
      <w:widowControl w:val="0"/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c">
    <w:name w:val="Указатель1"/>
    <w:basedOn w:val="a1"/>
    <w:rsid w:val="00033211"/>
    <w:pPr>
      <w:widowControl w:val="0"/>
      <w:suppressLineNumbers/>
      <w:suppressAutoHyphens/>
      <w:spacing w:before="100" w:after="10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character" w:customStyle="1" w:styleId="1d">
    <w:name w:val="Название Знак1"/>
    <w:basedOn w:val="a2"/>
    <w:rsid w:val="00033211"/>
    <w:rPr>
      <w:sz w:val="28"/>
      <w:szCs w:val="28"/>
      <w:lang w:val="uk-UA" w:eastAsia="ar-SA"/>
    </w:rPr>
  </w:style>
  <w:style w:type="paragraph" w:customStyle="1" w:styleId="1e">
    <w:name w:val="Нижний колонтитул1"/>
    <w:basedOn w:val="a1"/>
    <w:rsid w:val="00033211"/>
    <w:pPr>
      <w:widowControl w:val="0"/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f">
    <w:name w:val="Верхний колонтитул1"/>
    <w:basedOn w:val="a1"/>
    <w:rsid w:val="00033211"/>
    <w:pPr>
      <w:widowControl w:val="0"/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1">
    <w:name w:val="Çàãîëîâîê 11"/>
    <w:basedOn w:val="a1"/>
    <w:rsid w:val="00033211"/>
    <w:pPr>
      <w:widowControl w:val="0"/>
      <w:numPr>
        <w:ilvl w:val="1"/>
        <w:numId w:val="1"/>
      </w:numPr>
      <w:suppressAutoHyphens/>
      <w:spacing w:after="107" w:line="240" w:lineRule="auto"/>
      <w:outlineLvl w:val="1"/>
    </w:pPr>
    <w:rPr>
      <w:rFonts w:ascii="Times New Roman" w:eastAsia="Times New Roman" w:hAnsi="Times New Roman" w:cs="Times New Roman"/>
      <w:color w:val="006DA9"/>
      <w:kern w:val="1"/>
      <w:sz w:val="42"/>
      <w:szCs w:val="42"/>
      <w:lang w:val="uk-UA" w:eastAsia="ar-SA"/>
    </w:rPr>
  </w:style>
  <w:style w:type="paragraph" w:customStyle="1" w:styleId="H1">
    <w:name w:val="H1"/>
    <w:basedOn w:val="a1"/>
    <w:next w:val="a1"/>
    <w:rsid w:val="001F2909"/>
    <w:pPr>
      <w:keepNext/>
      <w:spacing w:before="100" w:after="100" w:line="240" w:lineRule="auto"/>
      <w:ind w:left="-108" w:right="-108"/>
      <w:outlineLvl w:val="1"/>
    </w:pPr>
    <w:rPr>
      <w:rFonts w:ascii="Times New Roman" w:eastAsia="Times New Roman" w:hAnsi="Times New Roman" w:cs="Times New Roman"/>
      <w:b/>
      <w:snapToGrid w:val="0"/>
      <w:kern w:val="36"/>
      <w:sz w:val="48"/>
      <w:szCs w:val="20"/>
      <w:lang w:eastAsia="ru-RU"/>
    </w:rPr>
  </w:style>
  <w:style w:type="paragraph" w:customStyle="1" w:styleId="affc">
    <w:name w:val="Цитаты"/>
    <w:basedOn w:val="a1"/>
    <w:rsid w:val="001F2909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fd">
    <w:name w:val="TOC Heading"/>
    <w:basedOn w:val="10"/>
    <w:next w:val="a1"/>
    <w:uiPriority w:val="39"/>
    <w:qFormat/>
    <w:rsid w:val="001F2909"/>
    <w:pPr>
      <w:keepLines/>
      <w:spacing w:before="480" w:line="276" w:lineRule="auto"/>
      <w:outlineLvl w:val="9"/>
    </w:pPr>
    <w:rPr>
      <w:rFonts w:ascii="Cambria" w:eastAsia="Times New Roman" w:hAnsi="Cambria"/>
      <w:b/>
      <w:bCs/>
      <w:color w:val="365F91"/>
      <w:szCs w:val="28"/>
      <w:lang w:val="ru-RU" w:eastAsia="en-US"/>
    </w:rPr>
  </w:style>
  <w:style w:type="paragraph" w:styleId="36">
    <w:name w:val="toc 3"/>
    <w:basedOn w:val="a1"/>
    <w:next w:val="a1"/>
    <w:autoRedefine/>
    <w:qFormat/>
    <w:rsid w:val="001F2909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0">
    <w:name w:val="Текст выноски Знак1"/>
    <w:basedOn w:val="a2"/>
    <w:rsid w:val="00CC111C"/>
    <w:rPr>
      <w:rFonts w:ascii="Tahoma" w:eastAsia="Times New Roman" w:hAnsi="Tahoma" w:cs="Tahoma"/>
      <w:sz w:val="16"/>
      <w:szCs w:val="16"/>
    </w:rPr>
  </w:style>
  <w:style w:type="character" w:styleId="affe">
    <w:name w:val="line number"/>
    <w:basedOn w:val="a2"/>
    <w:rsid w:val="00896233"/>
  </w:style>
  <w:style w:type="paragraph" w:styleId="afff">
    <w:name w:val="No Spacing"/>
    <w:qFormat/>
    <w:rsid w:val="00FB786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0">
    <w:name w:val="Заголовок 11"/>
    <w:basedOn w:val="16"/>
    <w:next w:val="16"/>
    <w:rsid w:val="009E2D95"/>
    <w:pPr>
      <w:keepNext/>
      <w:widowControl/>
      <w:spacing w:line="240" w:lineRule="auto"/>
      <w:ind w:firstLine="0"/>
      <w:jc w:val="right"/>
    </w:pPr>
    <w:rPr>
      <w:rFonts w:ascii="Times New Roman" w:hAnsi="Times New Roman"/>
      <w:i/>
      <w:snapToGrid/>
      <w:sz w:val="28"/>
      <w:lang w:val="uk-UA"/>
    </w:rPr>
  </w:style>
  <w:style w:type="paragraph" w:customStyle="1" w:styleId="210">
    <w:name w:val="Заголовок 21"/>
    <w:basedOn w:val="16"/>
    <w:next w:val="16"/>
    <w:rsid w:val="009E2D95"/>
    <w:pPr>
      <w:keepNext/>
      <w:widowControl/>
      <w:spacing w:line="240" w:lineRule="auto"/>
      <w:ind w:firstLine="0"/>
      <w:jc w:val="center"/>
    </w:pPr>
    <w:rPr>
      <w:rFonts w:ascii="Times New Roman" w:hAnsi="Times New Roman"/>
      <w:snapToGrid/>
      <w:sz w:val="36"/>
      <w:lang w:val="uk-UA"/>
    </w:rPr>
  </w:style>
  <w:style w:type="paragraph" w:customStyle="1" w:styleId="310">
    <w:name w:val="Заголовок 31"/>
    <w:basedOn w:val="16"/>
    <w:next w:val="16"/>
    <w:rsid w:val="009E2D95"/>
    <w:pPr>
      <w:keepNext/>
      <w:widowControl/>
      <w:spacing w:line="240" w:lineRule="auto"/>
      <w:ind w:firstLine="0"/>
      <w:jc w:val="right"/>
    </w:pPr>
    <w:rPr>
      <w:rFonts w:ascii="Times New Roman" w:hAnsi="Times New Roman"/>
      <w:snapToGrid/>
      <w:sz w:val="28"/>
      <w:lang w:val="uk-UA"/>
    </w:rPr>
  </w:style>
  <w:style w:type="paragraph" w:customStyle="1" w:styleId="410">
    <w:name w:val="Заголовок 41"/>
    <w:basedOn w:val="16"/>
    <w:next w:val="16"/>
    <w:rsid w:val="009E2D95"/>
    <w:pPr>
      <w:keepNext/>
      <w:widowControl/>
      <w:spacing w:line="240" w:lineRule="auto"/>
      <w:ind w:firstLine="0"/>
      <w:jc w:val="center"/>
    </w:pPr>
    <w:rPr>
      <w:rFonts w:ascii="Times New Roman" w:hAnsi="Times New Roman"/>
      <w:b/>
      <w:snapToGrid/>
      <w:sz w:val="36"/>
      <w:lang w:val="uk-UA"/>
    </w:rPr>
  </w:style>
  <w:style w:type="paragraph" w:customStyle="1" w:styleId="51">
    <w:name w:val="Заголовок 51"/>
    <w:basedOn w:val="16"/>
    <w:next w:val="16"/>
    <w:rsid w:val="009E2D95"/>
    <w:pPr>
      <w:keepNext/>
      <w:widowControl/>
      <w:spacing w:line="240" w:lineRule="auto"/>
      <w:ind w:firstLine="0"/>
      <w:jc w:val="center"/>
    </w:pPr>
    <w:rPr>
      <w:rFonts w:ascii="Times New Roman" w:hAnsi="Times New Roman"/>
      <w:b/>
      <w:snapToGrid/>
      <w:sz w:val="32"/>
      <w:lang w:val="uk-UA"/>
    </w:rPr>
  </w:style>
  <w:style w:type="paragraph" w:customStyle="1" w:styleId="1f1">
    <w:name w:val="Основной текст1"/>
    <w:basedOn w:val="16"/>
    <w:rsid w:val="009E2D95"/>
    <w:pPr>
      <w:widowControl/>
      <w:spacing w:line="240" w:lineRule="auto"/>
      <w:ind w:firstLine="0"/>
      <w:jc w:val="center"/>
    </w:pPr>
    <w:rPr>
      <w:rFonts w:ascii="Times New Roman" w:hAnsi="Times New Roman"/>
      <w:snapToGrid/>
      <w:sz w:val="36"/>
      <w:lang w:val="uk-UA"/>
    </w:rPr>
  </w:style>
  <w:style w:type="paragraph" w:customStyle="1" w:styleId="211">
    <w:name w:val="Основной текст 21"/>
    <w:basedOn w:val="16"/>
    <w:rsid w:val="009E2D95"/>
    <w:pPr>
      <w:widowControl/>
      <w:spacing w:after="120"/>
      <w:ind w:firstLine="0"/>
      <w:jc w:val="left"/>
    </w:pPr>
    <w:rPr>
      <w:rFonts w:ascii="Times New Roman" w:hAnsi="Times New Roman"/>
      <w:snapToGrid/>
      <w:sz w:val="24"/>
    </w:rPr>
  </w:style>
  <w:style w:type="paragraph" w:customStyle="1" w:styleId="28">
    <w:name w:val="Название2"/>
    <w:basedOn w:val="16"/>
    <w:rsid w:val="009E2D95"/>
    <w:pPr>
      <w:widowControl/>
      <w:spacing w:line="360" w:lineRule="auto"/>
      <w:ind w:firstLine="0"/>
      <w:jc w:val="center"/>
    </w:pPr>
    <w:rPr>
      <w:rFonts w:ascii="Times New Roman" w:hAnsi="Times New Roman"/>
      <w:b/>
      <w:snapToGrid/>
      <w:sz w:val="28"/>
      <w:lang w:val="uk-UA"/>
    </w:rPr>
  </w:style>
  <w:style w:type="paragraph" w:customStyle="1" w:styleId="212">
    <w:name w:val="Основной текст с отступом 21"/>
    <w:basedOn w:val="16"/>
    <w:rsid w:val="009E2D95"/>
    <w:pPr>
      <w:widowControl/>
      <w:spacing w:after="120"/>
      <w:ind w:left="283" w:firstLine="0"/>
      <w:jc w:val="left"/>
    </w:pPr>
    <w:rPr>
      <w:rFonts w:ascii="Times New Roman" w:hAnsi="Times New Roman"/>
      <w:snapToGrid/>
      <w:sz w:val="24"/>
    </w:rPr>
  </w:style>
  <w:style w:type="paragraph" w:customStyle="1" w:styleId="BodyText21">
    <w:name w:val="Body Text 21"/>
    <w:basedOn w:val="16"/>
    <w:rsid w:val="009E2D95"/>
    <w:pPr>
      <w:widowControl/>
      <w:spacing w:line="360" w:lineRule="auto"/>
      <w:ind w:firstLine="0"/>
    </w:pPr>
    <w:rPr>
      <w:rFonts w:ascii="Times New Roman" w:hAnsi="Times New Roman"/>
      <w:snapToGrid/>
      <w:sz w:val="28"/>
    </w:rPr>
  </w:style>
  <w:style w:type="paragraph" w:customStyle="1" w:styleId="61">
    <w:name w:val="Заголовок 61"/>
    <w:basedOn w:val="16"/>
    <w:next w:val="16"/>
    <w:rsid w:val="009E2D95"/>
    <w:pPr>
      <w:widowControl/>
      <w:spacing w:before="240" w:after="60" w:line="240" w:lineRule="auto"/>
      <w:ind w:firstLine="0"/>
      <w:jc w:val="left"/>
    </w:pPr>
    <w:rPr>
      <w:rFonts w:ascii="Times New Roman" w:hAnsi="Times New Roman"/>
      <w:b/>
      <w:snapToGrid/>
      <w:sz w:val="22"/>
    </w:rPr>
  </w:style>
  <w:style w:type="paragraph" w:customStyle="1" w:styleId="71">
    <w:name w:val="Заголовок 71"/>
    <w:basedOn w:val="16"/>
    <w:next w:val="16"/>
    <w:rsid w:val="009E2D95"/>
    <w:pPr>
      <w:keepNext/>
      <w:widowControl/>
      <w:ind w:left="1080" w:hanging="1080"/>
    </w:pPr>
    <w:rPr>
      <w:rFonts w:ascii="Times New Roman" w:hAnsi="Times New Roman"/>
      <w:snapToGrid/>
      <w:sz w:val="28"/>
      <w:lang w:val="uk-UA"/>
    </w:rPr>
  </w:style>
  <w:style w:type="paragraph" w:customStyle="1" w:styleId="81">
    <w:name w:val="Заголовок 81"/>
    <w:basedOn w:val="16"/>
    <w:next w:val="16"/>
    <w:rsid w:val="009E2D95"/>
    <w:pPr>
      <w:keepNext/>
      <w:widowControl/>
      <w:ind w:left="1260" w:hanging="1260"/>
    </w:pPr>
    <w:rPr>
      <w:rFonts w:ascii="Times New Roman" w:hAnsi="Times New Roman"/>
      <w:snapToGrid/>
      <w:sz w:val="28"/>
      <w:lang w:val="uk-UA"/>
    </w:rPr>
  </w:style>
  <w:style w:type="paragraph" w:customStyle="1" w:styleId="91">
    <w:name w:val="Заголовок 91"/>
    <w:basedOn w:val="16"/>
    <w:next w:val="16"/>
    <w:rsid w:val="009E2D95"/>
    <w:pPr>
      <w:keepNext/>
      <w:widowControl/>
      <w:spacing w:line="240" w:lineRule="auto"/>
      <w:ind w:firstLine="0"/>
      <w:jc w:val="center"/>
    </w:pPr>
    <w:rPr>
      <w:rFonts w:ascii="Times New Roman" w:hAnsi="Times New Roman"/>
      <w:b/>
      <w:snapToGrid/>
      <w:sz w:val="22"/>
    </w:rPr>
  </w:style>
  <w:style w:type="paragraph" w:customStyle="1" w:styleId="1f2">
    <w:name w:val="Название объекта1"/>
    <w:basedOn w:val="16"/>
    <w:next w:val="16"/>
    <w:rsid w:val="009E2D95"/>
    <w:pPr>
      <w:widowControl/>
      <w:spacing w:line="240" w:lineRule="auto"/>
      <w:ind w:firstLine="0"/>
      <w:jc w:val="center"/>
    </w:pPr>
    <w:rPr>
      <w:rFonts w:ascii="Times New Roman" w:hAnsi="Times New Roman"/>
      <w:b/>
      <w:snapToGrid/>
      <w:sz w:val="28"/>
      <w:lang w:val="uk-UA"/>
    </w:rPr>
  </w:style>
  <w:style w:type="paragraph" w:customStyle="1" w:styleId="311">
    <w:name w:val="Основной текст с отступом 31"/>
    <w:basedOn w:val="16"/>
    <w:rsid w:val="009E2D95"/>
    <w:pPr>
      <w:widowControl/>
      <w:spacing w:after="120" w:line="240" w:lineRule="auto"/>
      <w:ind w:left="283" w:firstLine="0"/>
      <w:jc w:val="left"/>
    </w:pPr>
    <w:rPr>
      <w:rFonts w:ascii="Times New Roman" w:hAnsi="Times New Roman"/>
      <w:snapToGrid/>
      <w:sz w:val="16"/>
    </w:rPr>
  </w:style>
  <w:style w:type="paragraph" w:customStyle="1" w:styleId="afff0">
    <w:name w:val="Тарас дисертація текст"/>
    <w:basedOn w:val="16"/>
    <w:rsid w:val="009E2D95"/>
    <w:pPr>
      <w:widowControl/>
      <w:spacing w:line="360" w:lineRule="auto"/>
      <w:ind w:firstLine="709"/>
    </w:pPr>
    <w:rPr>
      <w:rFonts w:ascii="Times New Roman" w:hAnsi="Times New Roman"/>
      <w:snapToGrid/>
      <w:spacing w:val="18"/>
      <w:sz w:val="28"/>
    </w:rPr>
  </w:style>
  <w:style w:type="paragraph" w:customStyle="1" w:styleId="312">
    <w:name w:val="Основной текст 31"/>
    <w:basedOn w:val="16"/>
    <w:rsid w:val="009E2D95"/>
    <w:pPr>
      <w:widowControl/>
      <w:spacing w:line="240" w:lineRule="auto"/>
      <w:ind w:firstLine="0"/>
      <w:jc w:val="left"/>
    </w:pPr>
    <w:rPr>
      <w:rFonts w:ascii="Times New Roman" w:hAnsi="Times New Roman"/>
      <w:snapToGrid/>
      <w:sz w:val="28"/>
    </w:rPr>
  </w:style>
  <w:style w:type="character" w:customStyle="1" w:styleId="1f3">
    <w:name w:val="Гиперссылка1"/>
    <w:basedOn w:val="19"/>
    <w:rsid w:val="009E2D95"/>
    <w:rPr>
      <w:color w:val="0000FF"/>
      <w:u w:val="single"/>
    </w:rPr>
  </w:style>
  <w:style w:type="paragraph" w:customStyle="1" w:styleId="1f4">
    <w:name w:val="Цитата1"/>
    <w:basedOn w:val="16"/>
    <w:rsid w:val="009E2D95"/>
    <w:pPr>
      <w:shd w:val="clear" w:color="auto" w:fill="FFFFFF"/>
      <w:spacing w:line="384" w:lineRule="auto"/>
      <w:ind w:left="57" w:right="57" w:firstLine="720"/>
    </w:pPr>
    <w:rPr>
      <w:rFonts w:ascii="Times New Roman" w:hAnsi="Times New Roman"/>
      <w:snapToGrid/>
      <w:spacing w:val="30"/>
      <w:sz w:val="28"/>
    </w:rPr>
  </w:style>
  <w:style w:type="character" w:customStyle="1" w:styleId="1f5">
    <w:name w:val="Просмотренная гиперссылка1"/>
    <w:basedOn w:val="19"/>
    <w:rsid w:val="009E2D95"/>
    <w:rPr>
      <w:color w:val="800080"/>
      <w:u w:val="single"/>
    </w:rPr>
  </w:style>
  <w:style w:type="paragraph" w:customStyle="1" w:styleId="afff1">
    <w:name w:val="Клас"/>
    <w:basedOn w:val="16"/>
    <w:rsid w:val="009E2D95"/>
    <w:pPr>
      <w:widowControl/>
      <w:ind w:firstLine="0"/>
      <w:jc w:val="center"/>
    </w:pPr>
    <w:rPr>
      <w:rFonts w:ascii="Arial" w:hAnsi="Arial"/>
      <w:b/>
      <w:snapToGrid/>
      <w:sz w:val="32"/>
      <w:lang w:val="uk-UA"/>
    </w:rPr>
  </w:style>
  <w:style w:type="paragraph" w:customStyle="1" w:styleId="1f6">
    <w:name w:val="Схема документа1"/>
    <w:basedOn w:val="16"/>
    <w:rsid w:val="009E2D95"/>
    <w:pPr>
      <w:widowControl/>
      <w:shd w:val="clear" w:color="auto" w:fill="000080"/>
      <w:spacing w:line="240" w:lineRule="auto"/>
      <w:ind w:firstLine="0"/>
      <w:jc w:val="left"/>
    </w:pPr>
    <w:rPr>
      <w:rFonts w:ascii="Tahoma" w:hAnsi="Tahoma"/>
      <w:snapToGrid/>
      <w:lang w:val="en-US"/>
    </w:rPr>
  </w:style>
  <w:style w:type="paragraph" w:customStyle="1" w:styleId="Web">
    <w:name w:val="Обычный (Web)"/>
    <w:aliases w:val="Знак"/>
    <w:basedOn w:val="a1"/>
    <w:rsid w:val="009E2D95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f2">
    <w:name w:val="Основной шрифт"/>
    <w:rsid w:val="00985B1C"/>
  </w:style>
  <w:style w:type="character" w:customStyle="1" w:styleId="afff3">
    <w:name w:val="номер страницы"/>
    <w:basedOn w:val="afff2"/>
    <w:rsid w:val="00985B1C"/>
  </w:style>
  <w:style w:type="paragraph" w:customStyle="1" w:styleId="afff4">
    <w:name w:val="основний"/>
    <w:rsid w:val="00985B1C"/>
    <w:pPr>
      <w:autoSpaceDE w:val="0"/>
      <w:autoSpaceDN w:val="0"/>
      <w:adjustRightInd w:val="0"/>
      <w:spacing w:after="0" w:line="240" w:lineRule="auto"/>
      <w:ind w:firstLine="340"/>
      <w:jc w:val="both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afff5">
    <w:name w:val="текст"/>
    <w:rsid w:val="00985B1C"/>
    <w:pPr>
      <w:autoSpaceDE w:val="0"/>
      <w:autoSpaceDN w:val="0"/>
      <w:adjustRightInd w:val="0"/>
      <w:spacing w:after="0" w:line="240" w:lineRule="atLeast"/>
      <w:ind w:firstLine="340"/>
      <w:jc w:val="both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afff6">
    <w:name w:val="заголовок"/>
    <w:rsid w:val="00985B1C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color w:val="000000"/>
      <w:sz w:val="20"/>
      <w:szCs w:val="20"/>
      <w:lang w:eastAsia="ru-RU"/>
    </w:rPr>
  </w:style>
  <w:style w:type="character" w:styleId="afff7">
    <w:name w:val="annotation reference"/>
    <w:basedOn w:val="a2"/>
    <w:rsid w:val="006360C2"/>
    <w:rPr>
      <w:sz w:val="16"/>
      <w:szCs w:val="16"/>
    </w:rPr>
  </w:style>
  <w:style w:type="paragraph" w:styleId="afff8">
    <w:name w:val="annotation text"/>
    <w:basedOn w:val="a1"/>
    <w:link w:val="afff9"/>
    <w:rsid w:val="006360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9">
    <w:name w:val="Текст примечания Знак"/>
    <w:basedOn w:val="a2"/>
    <w:link w:val="afff8"/>
    <w:rsid w:val="006360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a">
    <w:name w:val="annotation subject"/>
    <w:basedOn w:val="afff8"/>
    <w:next w:val="afff8"/>
    <w:link w:val="afffb"/>
    <w:rsid w:val="006360C2"/>
    <w:rPr>
      <w:b/>
      <w:bCs/>
    </w:rPr>
  </w:style>
  <w:style w:type="character" w:customStyle="1" w:styleId="afffb">
    <w:name w:val="Тема примечания Знак"/>
    <w:basedOn w:val="afff9"/>
    <w:link w:val="afffa"/>
    <w:rsid w:val="006360C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rvts9">
    <w:name w:val="rvts9"/>
    <w:basedOn w:val="a2"/>
    <w:rsid w:val="00CE763D"/>
    <w:rPr>
      <w:rFonts w:ascii="Times New Roman" w:hAnsi="Times New Roman" w:cs="Times New Roman"/>
      <w:sz w:val="24"/>
      <w:szCs w:val="24"/>
    </w:rPr>
  </w:style>
  <w:style w:type="character" w:customStyle="1" w:styleId="rvts15">
    <w:name w:val="rvts15"/>
    <w:basedOn w:val="a2"/>
    <w:rsid w:val="00CE763D"/>
    <w:rPr>
      <w:rFonts w:ascii="Times New Roman" w:hAnsi="Times New Roman" w:cs="Times New Roman"/>
      <w:sz w:val="28"/>
      <w:szCs w:val="28"/>
    </w:rPr>
  </w:style>
  <w:style w:type="character" w:customStyle="1" w:styleId="ti">
    <w:name w:val="ti"/>
    <w:basedOn w:val="a2"/>
    <w:rsid w:val="00CE763D"/>
  </w:style>
  <w:style w:type="character" w:customStyle="1" w:styleId="citation-abbreviation">
    <w:name w:val="citation-abbreviation"/>
    <w:basedOn w:val="a2"/>
    <w:rsid w:val="00CE763D"/>
  </w:style>
  <w:style w:type="character" w:customStyle="1" w:styleId="citation-publication-date">
    <w:name w:val="citation-publication-date"/>
    <w:basedOn w:val="a2"/>
    <w:rsid w:val="00CE763D"/>
  </w:style>
  <w:style w:type="character" w:customStyle="1" w:styleId="citation-volume">
    <w:name w:val="citation-volume"/>
    <w:basedOn w:val="a2"/>
    <w:rsid w:val="00CE763D"/>
  </w:style>
  <w:style w:type="character" w:customStyle="1" w:styleId="citation-flpages">
    <w:name w:val="citation-flpages"/>
    <w:basedOn w:val="a2"/>
    <w:rsid w:val="00CE763D"/>
  </w:style>
  <w:style w:type="paragraph" w:customStyle="1" w:styleId="1f7">
    <w:name w:val="Текст выноски1"/>
    <w:basedOn w:val="a1"/>
    <w:rsid w:val="00CE763D"/>
    <w:pPr>
      <w:spacing w:after="0" w:line="240" w:lineRule="auto"/>
    </w:pPr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rvts8">
    <w:name w:val="rvts8"/>
    <w:basedOn w:val="a2"/>
    <w:rsid w:val="00C30E90"/>
  </w:style>
  <w:style w:type="paragraph" w:customStyle="1" w:styleId="14pt0">
    <w:name w:val="Обычный + 14 pt"/>
    <w:basedOn w:val="a1"/>
    <w:rsid w:val="00051955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14pt1">
    <w:name w:val="Стиль 14 pt Междустр.интервал:  полуторный"/>
    <w:basedOn w:val="a1"/>
    <w:rsid w:val="009E1D6E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c">
    <w:name w:val="endnote text"/>
    <w:basedOn w:val="a1"/>
    <w:link w:val="afffd"/>
    <w:semiHidden/>
    <w:rsid w:val="000366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d">
    <w:name w:val="Текст концевой сноски Знак"/>
    <w:basedOn w:val="a2"/>
    <w:link w:val="afffc"/>
    <w:semiHidden/>
    <w:rsid w:val="0003662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5">
    <w:name w:val="font5"/>
    <w:basedOn w:val="a2"/>
    <w:uiPriority w:val="99"/>
    <w:rsid w:val="00DE4FE1"/>
  </w:style>
  <w:style w:type="paragraph" w:customStyle="1" w:styleId="lic">
    <w:name w:val="lic"/>
    <w:basedOn w:val="a1"/>
    <w:rsid w:val="00DE4FE1"/>
    <w:pPr>
      <w:spacing w:before="40" w:after="40" w:line="360" w:lineRule="auto"/>
      <w:ind w:left="1021" w:right="567" w:hanging="360"/>
      <w:jc w:val="both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1f8">
    <w:name w:val="Обычный с отступом 1 см"/>
    <w:basedOn w:val="a1"/>
    <w:rsid w:val="00DE4FE1"/>
    <w:pPr>
      <w:widowControl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72">
    <w:name w:val="Обычный (веб)7"/>
    <w:basedOn w:val="a1"/>
    <w:rsid w:val="00DE4FE1"/>
    <w:pPr>
      <w:spacing w:after="167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positionbig">
    <w:name w:val="compositionbig"/>
    <w:basedOn w:val="a1"/>
    <w:rsid w:val="00DE4FE1"/>
    <w:p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1">
    <w:name w:val="rvts11"/>
    <w:basedOn w:val="a2"/>
    <w:rsid w:val="00DE4FE1"/>
    <w:rPr>
      <w:rFonts w:ascii="Times New Roman" w:hAnsi="Times New Roman" w:cs="Times New Roman" w:hint="default"/>
      <w:sz w:val="24"/>
      <w:szCs w:val="24"/>
    </w:rPr>
  </w:style>
  <w:style w:type="character" w:customStyle="1" w:styleId="rvts21">
    <w:name w:val="rvts21"/>
    <w:basedOn w:val="a2"/>
    <w:rsid w:val="00DE4FE1"/>
    <w:rPr>
      <w:rFonts w:ascii="Times New Roman" w:hAnsi="Times New Roman" w:cs="Times New Roman" w:hint="default"/>
      <w:spacing w:val="-15"/>
      <w:sz w:val="24"/>
      <w:szCs w:val="24"/>
    </w:rPr>
  </w:style>
  <w:style w:type="character" w:customStyle="1" w:styleId="rvts22">
    <w:name w:val="rvts22"/>
    <w:basedOn w:val="a2"/>
    <w:rsid w:val="00DE4FE1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afffe">
    <w:name w:val="a"/>
    <w:basedOn w:val="a2"/>
    <w:rsid w:val="00BD4B75"/>
  </w:style>
  <w:style w:type="character" w:customStyle="1" w:styleId="spelle">
    <w:name w:val="spelle"/>
    <w:basedOn w:val="a2"/>
    <w:rsid w:val="00BD4B75"/>
  </w:style>
  <w:style w:type="character" w:customStyle="1" w:styleId="grame">
    <w:name w:val="grame"/>
    <w:basedOn w:val="a2"/>
    <w:rsid w:val="00BD4B75"/>
  </w:style>
  <w:style w:type="paragraph" w:customStyle="1" w:styleId="14pt">
    <w:name w:val="Стиль Нумерованный список + 14 pt"/>
    <w:basedOn w:val="a1"/>
    <w:rsid w:val="00FC2B83"/>
    <w:pPr>
      <w:widowControl w:val="0"/>
      <w:numPr>
        <w:numId w:val="5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Osn">
    <w:name w:val="Osn"/>
    <w:basedOn w:val="a1"/>
    <w:rsid w:val="00116762"/>
    <w:pPr>
      <w:spacing w:after="0" w:line="250" w:lineRule="atLeast"/>
      <w:ind w:firstLine="340"/>
      <w:jc w:val="both"/>
    </w:pPr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rvts7">
    <w:name w:val="rvts7"/>
    <w:basedOn w:val="a2"/>
    <w:rsid w:val="00116762"/>
    <w:rPr>
      <w:rFonts w:ascii="Times New Roman" w:hAnsi="Times New Roman" w:cs="Times New Roman" w:hint="default"/>
      <w:sz w:val="24"/>
      <w:szCs w:val="24"/>
    </w:rPr>
  </w:style>
  <w:style w:type="paragraph" w:customStyle="1" w:styleId="affff">
    <w:name w:val="Диссертация"/>
    <w:rsid w:val="00116762"/>
    <w:pPr>
      <w:spacing w:after="0" w:line="360" w:lineRule="auto"/>
      <w:ind w:firstLine="39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0">
    <w:name w:val="Таблиця"/>
    <w:basedOn w:val="a1"/>
    <w:rsid w:val="00116762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numbering" w:customStyle="1" w:styleId="3">
    <w:name w:val="Стиль3"/>
    <w:rsid w:val="00116762"/>
    <w:pPr>
      <w:numPr>
        <w:numId w:val="6"/>
      </w:numPr>
    </w:pPr>
  </w:style>
  <w:style w:type="paragraph" w:customStyle="1" w:styleId="mail">
    <w:name w:val="mail"/>
    <w:basedOn w:val="a1"/>
    <w:rsid w:val="00116762"/>
    <w:pPr>
      <w:spacing w:before="100" w:beforeAutospacing="1" w:after="100" w:afterAutospacing="1" w:line="240" w:lineRule="auto"/>
      <w:ind w:left="100" w:right="100"/>
      <w:jc w:val="both"/>
    </w:pPr>
    <w:rPr>
      <w:rFonts w:ascii="Verdana" w:eastAsia="Times New Roman" w:hAnsi="Verdana" w:cs="Times New Roman"/>
      <w:color w:val="29166F"/>
      <w:sz w:val="16"/>
      <w:szCs w:val="16"/>
      <w:lang w:eastAsia="ru-RU"/>
    </w:rPr>
  </w:style>
  <w:style w:type="paragraph" w:customStyle="1" w:styleId="rvps18">
    <w:name w:val="rvps18"/>
    <w:basedOn w:val="a1"/>
    <w:rsid w:val="00116762"/>
    <w:pPr>
      <w:spacing w:after="0" w:line="240" w:lineRule="auto"/>
      <w:ind w:firstLine="61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116762"/>
    <w:pPr>
      <w:widowControl w:val="0"/>
      <w:snapToGrid w:val="0"/>
      <w:spacing w:before="140" w:after="0" w:line="240" w:lineRule="auto"/>
      <w:ind w:firstLine="240"/>
      <w:jc w:val="both"/>
    </w:pPr>
    <w:rPr>
      <w:rFonts w:ascii="Arial" w:eastAsia="Times New Roman" w:hAnsi="Arial" w:cs="Times New Roman"/>
      <w:sz w:val="18"/>
      <w:szCs w:val="20"/>
      <w:lang w:val="en-US" w:eastAsia="ru-RU"/>
    </w:rPr>
  </w:style>
  <w:style w:type="paragraph" w:customStyle="1" w:styleId="zagol">
    <w:name w:val="zagol"/>
    <w:basedOn w:val="a1"/>
    <w:rsid w:val="00116762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7E9DC1"/>
      <w:sz w:val="18"/>
      <w:szCs w:val="18"/>
      <w:lang w:eastAsia="ru-RU"/>
    </w:rPr>
  </w:style>
  <w:style w:type="paragraph" w:customStyle="1" w:styleId="issuedetails">
    <w:name w:val="issue_details"/>
    <w:basedOn w:val="a1"/>
    <w:rsid w:val="00116762"/>
    <w:pPr>
      <w:spacing w:before="196" w:after="0" w:line="336" w:lineRule="atLeas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uthorgroup">
    <w:name w:val="authorgroup"/>
    <w:basedOn w:val="a1"/>
    <w:rsid w:val="00116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linkbar">
    <w:name w:val="linkbar"/>
    <w:basedOn w:val="a2"/>
    <w:rsid w:val="00116762"/>
  </w:style>
  <w:style w:type="character" w:customStyle="1" w:styleId="featuredlinkouts">
    <w:name w:val="featured_linkouts"/>
    <w:basedOn w:val="a2"/>
    <w:rsid w:val="00116762"/>
  </w:style>
  <w:style w:type="paragraph" w:customStyle="1" w:styleId="r8">
    <w:name w:val="r8"/>
    <w:basedOn w:val="a1"/>
    <w:rsid w:val="00116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9">
    <w:name w:val="envelope return"/>
    <w:basedOn w:val="a1"/>
    <w:rsid w:val="00BE3FCD"/>
    <w:pPr>
      <w:spacing w:after="0" w:line="240" w:lineRule="auto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ffff1">
    <w:name w:val="envelope address"/>
    <w:basedOn w:val="a1"/>
    <w:rsid w:val="00BE3FC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customStyle="1" w:styleId="213">
    <w:name w:val="Основной текст 21"/>
    <w:basedOn w:val="a1"/>
    <w:rsid w:val="00BE3FCD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pacing w:val="24"/>
      <w:kern w:val="28"/>
      <w:sz w:val="25"/>
      <w:szCs w:val="20"/>
      <w:lang w:eastAsia="ru-RU"/>
    </w:rPr>
  </w:style>
  <w:style w:type="character" w:customStyle="1" w:styleId="1f9">
    <w:name w:val="Основной текст Знак1"/>
    <w:aliases w:val=" Знак Знак2"/>
    <w:basedOn w:val="a2"/>
    <w:rsid w:val="00BE3FCD"/>
    <w:rPr>
      <w:b/>
      <w:i/>
      <w:spacing w:val="24"/>
      <w:sz w:val="32"/>
    </w:rPr>
  </w:style>
  <w:style w:type="paragraph" w:customStyle="1" w:styleId="214">
    <w:name w:val="Основной текст с отступом 21"/>
    <w:basedOn w:val="a1"/>
    <w:rsid w:val="00BE3FCD"/>
    <w:pPr>
      <w:spacing w:after="0" w:line="360" w:lineRule="auto"/>
      <w:ind w:left="28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f2">
    <w:name w:val="Знак Знак Знак"/>
    <w:basedOn w:val="a2"/>
    <w:rsid w:val="00BE3FCD"/>
    <w:rPr>
      <w:sz w:val="28"/>
      <w:lang w:val="uk-UA" w:eastAsia="ru-RU" w:bidi="ar-SA"/>
    </w:rPr>
  </w:style>
  <w:style w:type="character" w:customStyle="1" w:styleId="hissue">
    <w:name w:val="hissue"/>
    <w:basedOn w:val="a2"/>
    <w:rsid w:val="00BE3FCD"/>
  </w:style>
  <w:style w:type="character" w:customStyle="1" w:styleId="partheader">
    <w:name w:val="partheader"/>
    <w:basedOn w:val="a2"/>
    <w:rsid w:val="00BE3FCD"/>
  </w:style>
  <w:style w:type="character" w:customStyle="1" w:styleId="small">
    <w:name w:val="small"/>
    <w:basedOn w:val="a2"/>
    <w:rsid w:val="00BE3FCD"/>
  </w:style>
  <w:style w:type="character" w:customStyle="1" w:styleId="1fa">
    <w:name w:val="Верхний колонтитул1"/>
    <w:basedOn w:val="a2"/>
    <w:rsid w:val="00BE3FCD"/>
  </w:style>
  <w:style w:type="character" w:customStyle="1" w:styleId="bolder">
    <w:name w:val="bolder"/>
    <w:basedOn w:val="a2"/>
    <w:rsid w:val="00BE3FCD"/>
  </w:style>
  <w:style w:type="character" w:customStyle="1" w:styleId="htopic">
    <w:name w:val="htopic"/>
    <w:basedOn w:val="a2"/>
    <w:rsid w:val="00BE3FCD"/>
  </w:style>
  <w:style w:type="character" w:customStyle="1" w:styleId="header3">
    <w:name w:val="header3"/>
    <w:basedOn w:val="a2"/>
    <w:rsid w:val="00BE3FCD"/>
  </w:style>
  <w:style w:type="character" w:customStyle="1" w:styleId="volume">
    <w:name w:val="volume"/>
    <w:basedOn w:val="a2"/>
    <w:rsid w:val="00BE3FCD"/>
  </w:style>
  <w:style w:type="character" w:customStyle="1" w:styleId="issue">
    <w:name w:val="issue"/>
    <w:basedOn w:val="a2"/>
    <w:rsid w:val="00BE3FCD"/>
  </w:style>
  <w:style w:type="character" w:customStyle="1" w:styleId="pages">
    <w:name w:val="pages"/>
    <w:basedOn w:val="a2"/>
    <w:rsid w:val="00BE3FCD"/>
  </w:style>
  <w:style w:type="character" w:customStyle="1" w:styleId="text1">
    <w:name w:val="text1"/>
    <w:basedOn w:val="a2"/>
    <w:rsid w:val="00BE3FCD"/>
  </w:style>
  <w:style w:type="character" w:customStyle="1" w:styleId="journalname">
    <w:name w:val="journalname"/>
    <w:basedOn w:val="a2"/>
    <w:rsid w:val="00BE3FCD"/>
    <w:rPr>
      <w:i/>
      <w:iCs/>
    </w:rPr>
  </w:style>
  <w:style w:type="character" w:customStyle="1" w:styleId="b1">
    <w:name w:val="b1"/>
    <w:basedOn w:val="a2"/>
    <w:rsid w:val="00BE3FCD"/>
    <w:rPr>
      <w:b/>
      <w:bCs/>
    </w:rPr>
  </w:style>
  <w:style w:type="character" w:customStyle="1" w:styleId="38">
    <w:name w:val="Название3"/>
    <w:basedOn w:val="a2"/>
    <w:rsid w:val="00BE3FCD"/>
  </w:style>
  <w:style w:type="paragraph" w:customStyle="1" w:styleId="head">
    <w:name w:val="head"/>
    <w:basedOn w:val="a1"/>
    <w:rsid w:val="00BE3FCD"/>
    <w:pPr>
      <w:spacing w:before="180" w:after="90" w:line="300" w:lineRule="auto"/>
      <w:ind w:left="15" w:right="45"/>
    </w:pPr>
    <w:rPr>
      <w:rFonts w:ascii="Verdana" w:eastAsia="Times New Roman" w:hAnsi="Verdana" w:cs="Times New Roman"/>
      <w:b/>
      <w:bCs/>
      <w:color w:val="400000"/>
      <w:sz w:val="26"/>
      <w:szCs w:val="26"/>
      <w:lang w:eastAsia="ru-RU"/>
    </w:rPr>
  </w:style>
  <w:style w:type="paragraph" w:customStyle="1" w:styleId="head2">
    <w:name w:val="head2"/>
    <w:basedOn w:val="a1"/>
    <w:rsid w:val="00BE3FCD"/>
    <w:pPr>
      <w:spacing w:before="180" w:after="90" w:line="300" w:lineRule="auto"/>
      <w:ind w:left="15" w:right="45"/>
    </w:pPr>
    <w:rPr>
      <w:rFonts w:ascii="Verdana" w:eastAsia="Times New Roman" w:hAnsi="Verdana" w:cs="Times New Roman"/>
      <w:b/>
      <w:bCs/>
      <w:color w:val="400000"/>
      <w:sz w:val="32"/>
      <w:szCs w:val="32"/>
      <w:lang w:eastAsia="ru-RU"/>
    </w:rPr>
  </w:style>
  <w:style w:type="paragraph" w:customStyle="1" w:styleId="alnsr">
    <w:name w:val="alnsr"/>
    <w:basedOn w:val="a1"/>
    <w:rsid w:val="00CA6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ulltext-it1">
    <w:name w:val="fulltext-it1"/>
    <w:basedOn w:val="a2"/>
    <w:rsid w:val="00F91DA6"/>
    <w:rPr>
      <w:i/>
      <w:iCs/>
      <w:vanish w:val="0"/>
      <w:webHidden w:val="0"/>
      <w:specVanish w:val="0"/>
    </w:rPr>
  </w:style>
  <w:style w:type="character" w:customStyle="1" w:styleId="titles-source1">
    <w:name w:val="titles-source1"/>
    <w:basedOn w:val="a2"/>
    <w:rsid w:val="00F91DA6"/>
    <w:rPr>
      <w:i/>
      <w:iCs/>
      <w:vanish w:val="0"/>
      <w:webHidden w:val="0"/>
      <w:color w:val="0A0905"/>
      <w:specVanish w:val="0"/>
    </w:rPr>
  </w:style>
  <w:style w:type="character" w:customStyle="1" w:styleId="fulltext-bd1">
    <w:name w:val="fulltext-bd1"/>
    <w:basedOn w:val="a2"/>
    <w:rsid w:val="00F91DA6"/>
    <w:rPr>
      <w:b/>
      <w:bCs/>
    </w:rPr>
  </w:style>
  <w:style w:type="character" w:customStyle="1" w:styleId="titles-title1">
    <w:name w:val="titles-title1"/>
    <w:basedOn w:val="a2"/>
    <w:rsid w:val="00F91DA6"/>
    <w:rPr>
      <w:b/>
      <w:bCs/>
      <w:vanish w:val="0"/>
      <w:webHidden w:val="0"/>
      <w:color w:val="0A0905"/>
      <w:specVanish w:val="0"/>
    </w:rPr>
  </w:style>
  <w:style w:type="character" w:customStyle="1" w:styleId="bibrecord-highlight1">
    <w:name w:val="bibrecord-highlight1"/>
    <w:basedOn w:val="a2"/>
    <w:rsid w:val="00F91DA6"/>
    <w:rPr>
      <w:b/>
      <w:bCs/>
      <w:vanish w:val="0"/>
      <w:webHidden w:val="0"/>
      <w:color w:val="EE014C"/>
      <w:specVanish w:val="0"/>
    </w:rPr>
  </w:style>
  <w:style w:type="paragraph" w:customStyle="1" w:styleId="fulltext-references">
    <w:name w:val="fulltext-references"/>
    <w:basedOn w:val="a1"/>
    <w:rsid w:val="00F91DA6"/>
    <w:pPr>
      <w:spacing w:before="100" w:beforeAutospacing="1" w:after="27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0">
    <w:name w:val="Обычный + 12 пт"/>
    <w:aliases w:val="Масштаб знаков: 100%"/>
    <w:basedOn w:val="a1"/>
    <w:rsid w:val="00F91D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w w:val="89"/>
      <w:sz w:val="24"/>
      <w:szCs w:val="24"/>
      <w:lang w:eastAsia="ru-RU"/>
    </w:rPr>
  </w:style>
  <w:style w:type="character" w:customStyle="1" w:styleId="100">
    <w:name w:val="Масштаб знаков: 100% Знак"/>
    <w:basedOn w:val="a2"/>
    <w:rsid w:val="00F91DA6"/>
    <w:rPr>
      <w:w w:val="89"/>
      <w:sz w:val="24"/>
      <w:szCs w:val="24"/>
      <w:lang w:val="ru-RU" w:eastAsia="ru-RU" w:bidi="ar-SA"/>
    </w:rPr>
  </w:style>
  <w:style w:type="character" w:customStyle="1" w:styleId="indent1">
    <w:name w:val="indent1"/>
    <w:basedOn w:val="a2"/>
    <w:rsid w:val="00F91DA6"/>
  </w:style>
  <w:style w:type="paragraph" w:customStyle="1" w:styleId="Iauiue">
    <w:name w:val="Iau?iue"/>
    <w:rsid w:val="00F91DA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ulltext-textfulltext-indent">
    <w:name w:val="fulltext-text fulltext-indent"/>
    <w:basedOn w:val="a1"/>
    <w:rsid w:val="00F91DA6"/>
    <w:pPr>
      <w:spacing w:before="100" w:beforeAutospacing="1" w:after="27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70">
    <w:name w:val="Гиперссылка37"/>
    <w:basedOn w:val="a2"/>
    <w:rsid w:val="00F91DA6"/>
    <w:rPr>
      <w:strike w:val="0"/>
      <w:dstrike w:val="0"/>
      <w:color w:val="004C88"/>
      <w:u w:val="single"/>
      <w:effect w:val="none"/>
    </w:rPr>
  </w:style>
  <w:style w:type="character" w:customStyle="1" w:styleId="12100">
    <w:name w:val="Обычный + 12 пт;Масштаб знаков: 100% Знак"/>
    <w:basedOn w:val="a2"/>
    <w:rsid w:val="00F91DA6"/>
    <w:rPr>
      <w:w w:val="89"/>
      <w:sz w:val="24"/>
      <w:szCs w:val="24"/>
      <w:lang w:val="ru-RU" w:eastAsia="ru-RU" w:bidi="ar-SA"/>
    </w:rPr>
  </w:style>
  <w:style w:type="paragraph" w:customStyle="1" w:styleId="CommentSubject1">
    <w:name w:val="Comment Subject1"/>
    <w:basedOn w:val="afff8"/>
    <w:next w:val="afff8"/>
    <w:semiHidden/>
    <w:rsid w:val="0067363F"/>
    <w:rPr>
      <w:b/>
      <w:bCs/>
      <w:noProof/>
      <w:lang w:val="uk-UA"/>
    </w:rPr>
  </w:style>
  <w:style w:type="paragraph" w:customStyle="1" w:styleId="BalloonText1">
    <w:name w:val="Balloon Text1"/>
    <w:basedOn w:val="a1"/>
    <w:semiHidden/>
    <w:rsid w:val="0067363F"/>
    <w:pPr>
      <w:spacing w:after="0" w:line="240" w:lineRule="auto"/>
    </w:pPr>
    <w:rPr>
      <w:rFonts w:ascii="Tahoma" w:eastAsia="Times New Roman" w:hAnsi="Tahoma" w:cs="Tahoma"/>
      <w:noProof/>
      <w:sz w:val="16"/>
      <w:szCs w:val="16"/>
      <w:lang w:val="uk-UA" w:eastAsia="ru-RU"/>
    </w:rPr>
  </w:style>
  <w:style w:type="character" w:customStyle="1" w:styleId="rvts10">
    <w:name w:val="rvts10"/>
    <w:basedOn w:val="a2"/>
    <w:rsid w:val="00CD0DED"/>
    <w:rPr>
      <w:rFonts w:ascii="Times New Roman" w:hAnsi="Times New Roman" w:cs="Times New Roman"/>
      <w:sz w:val="24"/>
      <w:szCs w:val="24"/>
    </w:rPr>
  </w:style>
  <w:style w:type="paragraph" w:customStyle="1" w:styleId="affff3">
    <w:name w:val="Таблица"/>
    <w:basedOn w:val="a1"/>
    <w:rsid w:val="00675CDB"/>
    <w:pPr>
      <w:keepLines/>
      <w:widowControl w:val="0"/>
      <w:overflowPunct w:val="0"/>
      <w:autoSpaceDE w:val="0"/>
      <w:autoSpaceDN w:val="0"/>
      <w:adjustRightInd w:val="0"/>
      <w:spacing w:before="120" w:after="12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a">
    <w:name w:val="List 2"/>
    <w:basedOn w:val="a1"/>
    <w:rsid w:val="00675CDB"/>
    <w:pPr>
      <w:spacing w:after="0" w:line="240" w:lineRule="auto"/>
      <w:ind w:left="566" w:hanging="283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42">
    <w:name w:val="заголовок 4"/>
    <w:basedOn w:val="a1"/>
    <w:next w:val="a1"/>
    <w:rsid w:val="00AF0815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apple-style-span">
    <w:name w:val="apple-style-span"/>
    <w:basedOn w:val="a2"/>
    <w:rsid w:val="00AF0815"/>
  </w:style>
  <w:style w:type="paragraph" w:customStyle="1" w:styleId="msonormalcxspmiddle">
    <w:name w:val="msonormalcxspmiddle"/>
    <w:basedOn w:val="a1"/>
    <w:rsid w:val="005C1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0">
    <w:name w:val="WW8Num2z0"/>
    <w:rsid w:val="00B634FC"/>
    <w:rPr>
      <w:rFonts w:ascii="Times New Roman" w:hAnsi="Times New Roman" w:cs="Times New Roman"/>
    </w:rPr>
  </w:style>
  <w:style w:type="character" w:customStyle="1" w:styleId="WW8Num8z0">
    <w:name w:val="WW8Num8z0"/>
    <w:rsid w:val="00B634FC"/>
    <w:rPr>
      <w:color w:val="auto"/>
    </w:rPr>
  </w:style>
  <w:style w:type="character" w:customStyle="1" w:styleId="WW8Num15z0">
    <w:name w:val="WW8Num15z0"/>
    <w:rsid w:val="00B634FC"/>
    <w:rPr>
      <w:rFonts w:ascii="Times New Roman" w:eastAsia="Times New Roman" w:hAnsi="Times New Roman"/>
    </w:rPr>
  </w:style>
  <w:style w:type="character" w:customStyle="1" w:styleId="WW8Num16z0">
    <w:name w:val="WW8Num16z0"/>
    <w:rsid w:val="00B634FC"/>
    <w:rPr>
      <w:rFonts w:ascii="Times New Roman" w:eastAsia="Times New Roman" w:hAnsi="Times New Roman" w:cs="Times New Roman"/>
    </w:rPr>
  </w:style>
  <w:style w:type="character" w:customStyle="1" w:styleId="2b">
    <w:name w:val="Основной шрифт абзаца2"/>
    <w:rsid w:val="00B634FC"/>
  </w:style>
  <w:style w:type="character" w:customStyle="1" w:styleId="WW8Num6z0">
    <w:name w:val="WW8Num6z0"/>
    <w:rsid w:val="00B634FC"/>
    <w:rPr>
      <w:rFonts w:ascii="Times New Roman" w:eastAsia="Times New Roman" w:hAnsi="Times New Roman" w:cs="Times New Roman"/>
    </w:rPr>
  </w:style>
  <w:style w:type="character" w:customStyle="1" w:styleId="WW8Num7z0">
    <w:name w:val="WW8Num7z0"/>
    <w:rsid w:val="00B634FC"/>
    <w:rPr>
      <w:rFonts w:ascii="Times New Roman" w:eastAsia="Times New Roman" w:hAnsi="Times New Roman"/>
    </w:rPr>
  </w:style>
  <w:style w:type="character" w:customStyle="1" w:styleId="WW8Num7z1">
    <w:name w:val="WW8Num7z1"/>
    <w:rsid w:val="00B634FC"/>
    <w:rPr>
      <w:rFonts w:ascii="Courier New" w:hAnsi="Courier New" w:cs="Courier New"/>
    </w:rPr>
  </w:style>
  <w:style w:type="character" w:customStyle="1" w:styleId="WW8Num7z2">
    <w:name w:val="WW8Num7z2"/>
    <w:rsid w:val="00B634FC"/>
    <w:rPr>
      <w:rFonts w:ascii="Wingdings" w:hAnsi="Wingdings" w:cs="Times New Roman"/>
    </w:rPr>
  </w:style>
  <w:style w:type="character" w:customStyle="1" w:styleId="WW8Num7z3">
    <w:name w:val="WW8Num7z3"/>
    <w:rsid w:val="00B634FC"/>
    <w:rPr>
      <w:rFonts w:ascii="Symbol" w:hAnsi="Symbol" w:cs="Times New Roman"/>
    </w:rPr>
  </w:style>
  <w:style w:type="character" w:customStyle="1" w:styleId="WW8Num9z1">
    <w:name w:val="WW8Num9z1"/>
    <w:rsid w:val="00B634FC"/>
    <w:rPr>
      <w:rFonts w:ascii="Times New Roman" w:eastAsia="Times New Roman" w:hAnsi="Times New Roman"/>
    </w:rPr>
  </w:style>
  <w:style w:type="character" w:customStyle="1" w:styleId="WW8Num12z0">
    <w:name w:val="WW8Num12z0"/>
    <w:rsid w:val="00B634FC"/>
    <w:rPr>
      <w:rFonts w:ascii="Times New Roman" w:eastAsia="Times New Roman" w:hAnsi="Times New Roman"/>
    </w:rPr>
  </w:style>
  <w:style w:type="character" w:customStyle="1" w:styleId="WW8Num12z1">
    <w:name w:val="WW8Num12z1"/>
    <w:rsid w:val="00B634FC"/>
    <w:rPr>
      <w:rFonts w:ascii="Courier New" w:hAnsi="Courier New" w:cs="Courier New"/>
    </w:rPr>
  </w:style>
  <w:style w:type="character" w:customStyle="1" w:styleId="WW8Num12z2">
    <w:name w:val="WW8Num12z2"/>
    <w:rsid w:val="00B634FC"/>
    <w:rPr>
      <w:rFonts w:ascii="Wingdings" w:hAnsi="Wingdings" w:cs="Times New Roman"/>
    </w:rPr>
  </w:style>
  <w:style w:type="character" w:customStyle="1" w:styleId="WW8Num12z3">
    <w:name w:val="WW8Num12z3"/>
    <w:rsid w:val="00B634FC"/>
    <w:rPr>
      <w:rFonts w:ascii="Symbol" w:hAnsi="Symbol" w:cs="Times New Roman"/>
    </w:rPr>
  </w:style>
  <w:style w:type="character" w:customStyle="1" w:styleId="WW8Num14z0">
    <w:name w:val="WW8Num14z0"/>
    <w:rsid w:val="00B634FC"/>
    <w:rPr>
      <w:rFonts w:ascii="Times New Roman" w:eastAsia="Times New Roman" w:hAnsi="Times New Roman"/>
    </w:rPr>
  </w:style>
  <w:style w:type="character" w:customStyle="1" w:styleId="WW8Num14z1">
    <w:name w:val="WW8Num14z1"/>
    <w:rsid w:val="00B634FC"/>
    <w:rPr>
      <w:rFonts w:ascii="Courier New" w:hAnsi="Courier New" w:cs="Courier New"/>
    </w:rPr>
  </w:style>
  <w:style w:type="character" w:customStyle="1" w:styleId="WW8Num14z2">
    <w:name w:val="WW8Num14z2"/>
    <w:rsid w:val="00B634FC"/>
    <w:rPr>
      <w:rFonts w:ascii="Wingdings" w:hAnsi="Wingdings" w:cs="Times New Roman"/>
    </w:rPr>
  </w:style>
  <w:style w:type="character" w:customStyle="1" w:styleId="WW8Num14z3">
    <w:name w:val="WW8Num14z3"/>
    <w:rsid w:val="00B634FC"/>
    <w:rPr>
      <w:rFonts w:ascii="Symbol" w:hAnsi="Symbol" w:cs="Times New Roman"/>
    </w:rPr>
  </w:style>
  <w:style w:type="character" w:customStyle="1" w:styleId="WW8Num15z1">
    <w:name w:val="WW8Num15z1"/>
    <w:rsid w:val="00B634FC"/>
    <w:rPr>
      <w:rFonts w:ascii="Courier New" w:hAnsi="Courier New" w:cs="Courier New"/>
    </w:rPr>
  </w:style>
  <w:style w:type="character" w:customStyle="1" w:styleId="WW8Num15z2">
    <w:name w:val="WW8Num15z2"/>
    <w:rsid w:val="00B634FC"/>
    <w:rPr>
      <w:rFonts w:ascii="Wingdings" w:hAnsi="Wingdings" w:cs="Times New Roman"/>
    </w:rPr>
  </w:style>
  <w:style w:type="character" w:customStyle="1" w:styleId="WW8Num15z3">
    <w:name w:val="WW8Num15z3"/>
    <w:rsid w:val="00B634FC"/>
    <w:rPr>
      <w:rFonts w:ascii="Symbol" w:hAnsi="Symbol" w:cs="Times New Roman"/>
    </w:rPr>
  </w:style>
  <w:style w:type="character" w:customStyle="1" w:styleId="WW8Num17z0">
    <w:name w:val="WW8Num17z0"/>
    <w:rsid w:val="00B634FC"/>
    <w:rPr>
      <w:rFonts w:ascii="Times New Roman" w:eastAsia="Times New Roman" w:hAnsi="Times New Roman"/>
    </w:rPr>
  </w:style>
  <w:style w:type="character" w:customStyle="1" w:styleId="WW8Num17z1">
    <w:name w:val="WW8Num17z1"/>
    <w:rsid w:val="00B634FC"/>
    <w:rPr>
      <w:rFonts w:ascii="Courier New" w:hAnsi="Courier New" w:cs="Courier New"/>
    </w:rPr>
  </w:style>
  <w:style w:type="character" w:customStyle="1" w:styleId="WW8Num17z2">
    <w:name w:val="WW8Num17z2"/>
    <w:rsid w:val="00B634FC"/>
    <w:rPr>
      <w:rFonts w:ascii="Wingdings" w:hAnsi="Wingdings" w:cs="Times New Roman"/>
    </w:rPr>
  </w:style>
  <w:style w:type="character" w:customStyle="1" w:styleId="WW8Num17z3">
    <w:name w:val="WW8Num17z3"/>
    <w:rsid w:val="00B634FC"/>
    <w:rPr>
      <w:rFonts w:ascii="Symbol" w:hAnsi="Symbol" w:cs="Times New Roman"/>
    </w:rPr>
  </w:style>
  <w:style w:type="character" w:customStyle="1" w:styleId="WW8Num18z0">
    <w:name w:val="WW8Num18z0"/>
    <w:rsid w:val="00B634FC"/>
    <w:rPr>
      <w:rFonts w:ascii="Times New Roman" w:eastAsia="Times New Roman" w:hAnsi="Times New Roman"/>
    </w:rPr>
  </w:style>
  <w:style w:type="character" w:customStyle="1" w:styleId="WW8Num18z1">
    <w:name w:val="WW8Num18z1"/>
    <w:rsid w:val="00B634FC"/>
    <w:rPr>
      <w:rFonts w:ascii="Courier New" w:hAnsi="Courier New" w:cs="Courier New"/>
    </w:rPr>
  </w:style>
  <w:style w:type="character" w:customStyle="1" w:styleId="WW8Num18z2">
    <w:name w:val="WW8Num18z2"/>
    <w:rsid w:val="00B634FC"/>
    <w:rPr>
      <w:rFonts w:ascii="Wingdings" w:hAnsi="Wingdings" w:cs="Times New Roman"/>
    </w:rPr>
  </w:style>
  <w:style w:type="character" w:customStyle="1" w:styleId="WW8Num18z3">
    <w:name w:val="WW8Num18z3"/>
    <w:rsid w:val="00B634FC"/>
    <w:rPr>
      <w:rFonts w:ascii="Symbol" w:hAnsi="Symbol" w:cs="Times New Roman"/>
    </w:rPr>
  </w:style>
  <w:style w:type="character" w:customStyle="1" w:styleId="WW8Num20z0">
    <w:name w:val="WW8Num20z0"/>
    <w:rsid w:val="00B634FC"/>
    <w:rPr>
      <w:rFonts w:ascii="Symbol" w:hAnsi="Symbol"/>
    </w:rPr>
  </w:style>
  <w:style w:type="character" w:customStyle="1" w:styleId="WW8Num21z0">
    <w:name w:val="WW8Num21z0"/>
    <w:rsid w:val="00B634FC"/>
    <w:rPr>
      <w:rFonts w:ascii="Times New Roman" w:eastAsia="Times New Roman" w:hAnsi="Times New Roman"/>
      <w:b/>
    </w:rPr>
  </w:style>
  <w:style w:type="character" w:customStyle="1" w:styleId="WW8Num21z1">
    <w:name w:val="WW8Num21z1"/>
    <w:rsid w:val="00B634FC"/>
    <w:rPr>
      <w:rFonts w:ascii="Courier New" w:hAnsi="Courier New" w:cs="Courier New"/>
    </w:rPr>
  </w:style>
  <w:style w:type="character" w:customStyle="1" w:styleId="WW8Num21z2">
    <w:name w:val="WW8Num21z2"/>
    <w:rsid w:val="00B634FC"/>
    <w:rPr>
      <w:rFonts w:ascii="Wingdings" w:hAnsi="Wingdings" w:cs="Times New Roman"/>
    </w:rPr>
  </w:style>
  <w:style w:type="character" w:customStyle="1" w:styleId="WW8Num21z3">
    <w:name w:val="WW8Num21z3"/>
    <w:rsid w:val="00B634FC"/>
    <w:rPr>
      <w:rFonts w:ascii="Symbol" w:hAnsi="Symbol" w:cs="Times New Roman"/>
    </w:rPr>
  </w:style>
  <w:style w:type="character" w:customStyle="1" w:styleId="WW8Num24z0">
    <w:name w:val="WW8Num24z0"/>
    <w:rsid w:val="00B634FC"/>
    <w:rPr>
      <w:rFonts w:ascii="Times New Roman" w:eastAsia="Times New Roman" w:hAnsi="Times New Roman"/>
    </w:rPr>
  </w:style>
  <w:style w:type="character" w:customStyle="1" w:styleId="WW8Num24z1">
    <w:name w:val="WW8Num24z1"/>
    <w:rsid w:val="00B634FC"/>
    <w:rPr>
      <w:rFonts w:ascii="Courier New" w:hAnsi="Courier New" w:cs="Courier New"/>
    </w:rPr>
  </w:style>
  <w:style w:type="character" w:customStyle="1" w:styleId="WW8Num24z2">
    <w:name w:val="WW8Num24z2"/>
    <w:rsid w:val="00B634FC"/>
    <w:rPr>
      <w:rFonts w:ascii="Wingdings" w:hAnsi="Wingdings" w:cs="Times New Roman"/>
    </w:rPr>
  </w:style>
  <w:style w:type="character" w:customStyle="1" w:styleId="WW8Num24z3">
    <w:name w:val="WW8Num24z3"/>
    <w:rsid w:val="00B634FC"/>
    <w:rPr>
      <w:rFonts w:ascii="Symbol" w:hAnsi="Symbol" w:cs="Times New Roman"/>
    </w:rPr>
  </w:style>
  <w:style w:type="character" w:customStyle="1" w:styleId="WW8NumSt20z0">
    <w:name w:val="WW8NumSt20z0"/>
    <w:rsid w:val="00B634FC"/>
    <w:rPr>
      <w:rFonts w:ascii="Symbol" w:hAnsi="Symbol"/>
    </w:rPr>
  </w:style>
  <w:style w:type="character" w:customStyle="1" w:styleId="1fb">
    <w:name w:val="Основной шрифт абзаца1"/>
    <w:rsid w:val="00B634FC"/>
  </w:style>
  <w:style w:type="paragraph" w:customStyle="1" w:styleId="2c">
    <w:name w:val="Название2"/>
    <w:basedOn w:val="a1"/>
    <w:rsid w:val="00B634FC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2d">
    <w:name w:val="Указатель2"/>
    <w:basedOn w:val="a1"/>
    <w:rsid w:val="00B634FC"/>
    <w:pPr>
      <w:suppressLineNumbers/>
      <w:suppressAutoHyphens/>
      <w:spacing w:after="0" w:line="240" w:lineRule="auto"/>
    </w:pPr>
    <w:rPr>
      <w:rFonts w:ascii="Arial" w:eastAsia="Times New Roman" w:hAnsi="Arial" w:cs="Tahoma"/>
      <w:sz w:val="28"/>
      <w:szCs w:val="24"/>
      <w:lang w:eastAsia="ar-SA"/>
    </w:rPr>
  </w:style>
  <w:style w:type="paragraph" w:customStyle="1" w:styleId="313">
    <w:name w:val="Основной текст с отступом 31"/>
    <w:basedOn w:val="a1"/>
    <w:rsid w:val="00B634FC"/>
    <w:pPr>
      <w:tabs>
        <w:tab w:val="left" w:pos="1080"/>
        <w:tab w:val="left" w:pos="1440"/>
        <w:tab w:val="left" w:pos="3960"/>
        <w:tab w:val="left" w:pos="4320"/>
        <w:tab w:val="left" w:pos="5220"/>
      </w:tabs>
      <w:suppressAutoHyphens/>
      <w:spacing w:after="0" w:line="360" w:lineRule="auto"/>
      <w:ind w:left="540" w:firstLine="540"/>
    </w:pPr>
    <w:rPr>
      <w:rFonts w:ascii="Times New Roman" w:eastAsia="Times New Roman" w:hAnsi="Times New Roman" w:cs="Times New Roman"/>
      <w:sz w:val="28"/>
      <w:szCs w:val="28"/>
      <w:lang w:val="en-US" w:eastAsia="ar-SA"/>
    </w:rPr>
  </w:style>
  <w:style w:type="paragraph" w:customStyle="1" w:styleId="314">
    <w:name w:val="Основной текст 31"/>
    <w:basedOn w:val="a1"/>
    <w:rsid w:val="00B634FC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customStyle="1" w:styleId="affff4">
    <w:name w:val="Заголовок таблицы"/>
    <w:basedOn w:val="aff"/>
    <w:rsid w:val="00B634FC"/>
    <w:pPr>
      <w:jc w:val="center"/>
    </w:pPr>
    <w:rPr>
      <w:b/>
      <w:bCs/>
      <w:sz w:val="28"/>
      <w:szCs w:val="24"/>
    </w:rPr>
  </w:style>
  <w:style w:type="paragraph" w:customStyle="1" w:styleId="affff5">
    <w:name w:val="Содержимое врезки"/>
    <w:basedOn w:val="a6"/>
    <w:rsid w:val="00B634FC"/>
    <w:pPr>
      <w:spacing w:after="0" w:line="288" w:lineRule="auto"/>
      <w:ind w:firstLine="284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220">
    <w:name w:val="Основной текст с отступом 22"/>
    <w:basedOn w:val="a1"/>
    <w:rsid w:val="00B634FC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320">
    <w:name w:val="Основной текст с отступом 32"/>
    <w:basedOn w:val="a1"/>
    <w:rsid w:val="00B634F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21">
    <w:name w:val="Основной текст 22"/>
    <w:basedOn w:val="a1"/>
    <w:rsid w:val="00B634FC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30">
    <w:name w:val="Основной текст 23"/>
    <w:basedOn w:val="a1"/>
    <w:rsid w:val="00B634FC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Formula1">
    <w:name w:val="Formula1"/>
    <w:basedOn w:val="a1"/>
    <w:rsid w:val="00605D7E"/>
    <w:pPr>
      <w:tabs>
        <w:tab w:val="center" w:pos="5245"/>
        <w:tab w:val="right" w:pos="10206"/>
      </w:tabs>
      <w:overflowPunct w:val="0"/>
      <w:autoSpaceDE w:val="0"/>
      <w:autoSpaceDN w:val="0"/>
      <w:adjustRightInd w:val="0"/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8"/>
      <w:lang w:val="uk-UA" w:eastAsia="uk-UA"/>
    </w:rPr>
  </w:style>
  <w:style w:type="character" w:styleId="HTML2">
    <w:name w:val="HTML Cite"/>
    <w:basedOn w:val="a2"/>
    <w:rsid w:val="00605D7E"/>
    <w:rPr>
      <w:i/>
      <w:iCs/>
    </w:rPr>
  </w:style>
  <w:style w:type="character" w:customStyle="1" w:styleId="z3988">
    <w:name w:val="z3988"/>
    <w:basedOn w:val="a2"/>
    <w:rsid w:val="00605D7E"/>
  </w:style>
  <w:style w:type="paragraph" w:customStyle="1" w:styleId="2e">
    <w:name w:val="Номер страницы2"/>
    <w:basedOn w:val="a1"/>
    <w:rsid w:val="00605D7E"/>
    <w:pPr>
      <w:spacing w:after="0" w:line="240" w:lineRule="auto"/>
      <w:jc w:val="center"/>
    </w:pPr>
    <w:rPr>
      <w:rFonts w:ascii="Times" w:eastAsia="Times New Roman" w:hAnsi="Times" w:cs="Times"/>
      <w:sz w:val="24"/>
      <w:szCs w:val="24"/>
      <w:lang w:val="en-US"/>
    </w:rPr>
  </w:style>
  <w:style w:type="paragraph" w:customStyle="1" w:styleId="affff6">
    <w:name w:val="???????"/>
    <w:rsid w:val="00605D7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4pt">
    <w:name w:val="Normal + 14 pt"/>
    <w:aliases w:val="Black,Justified,Line spacing:  1.5 lines"/>
    <w:basedOn w:val="a1"/>
    <w:link w:val="Normal14pt0"/>
    <w:rsid w:val="00605D7E"/>
    <w:pPr>
      <w:numPr>
        <w:numId w:val="7"/>
      </w:numPr>
      <w:spacing w:after="0" w:line="360" w:lineRule="auto"/>
      <w:ind w:hanging="720"/>
      <w:jc w:val="both"/>
    </w:pPr>
    <w:rPr>
      <w:rFonts w:ascii="Times New Roman" w:eastAsia="Times New Roman" w:hAnsi="Times New Roman" w:cs="Times New Roman"/>
      <w:color w:val="000000"/>
      <w:sz w:val="28"/>
      <w:szCs w:val="28"/>
      <w:lang w:val="uk-UA" w:eastAsia="ru-RU"/>
    </w:rPr>
  </w:style>
  <w:style w:type="paragraph" w:customStyle="1" w:styleId="Style">
    <w:name w:val="Style"/>
    <w:rsid w:val="00605D7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ffff7">
    <w:name w:val="List Bullet"/>
    <w:basedOn w:val="a1"/>
    <w:rsid w:val="00605D7E"/>
    <w:pPr>
      <w:overflowPunct w:val="0"/>
      <w:autoSpaceDE w:val="0"/>
      <w:autoSpaceDN w:val="0"/>
      <w:adjustRightInd w:val="0"/>
      <w:spacing w:after="0" w:line="360" w:lineRule="auto"/>
      <w:ind w:left="283" w:hanging="283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fc">
    <w:name w:val="Îáû÷íûé1"/>
    <w:rsid w:val="00605D7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Iniiaiieoaeno">
    <w:name w:val="Iniiaiie oaeno"/>
    <w:basedOn w:val="a1"/>
    <w:rsid w:val="00605D7E"/>
    <w:pPr>
      <w:widowControl w:val="0"/>
      <w:overflowPunct w:val="0"/>
      <w:autoSpaceDE w:val="0"/>
      <w:autoSpaceDN w:val="0"/>
      <w:adjustRightInd w:val="0"/>
      <w:spacing w:after="120" w:line="480" w:lineRule="auto"/>
      <w:jc w:val="center"/>
      <w:textAlignment w:val="baseline"/>
    </w:pPr>
    <w:rPr>
      <w:rFonts w:ascii="TimesET" w:eastAsia="Times New Roman" w:hAnsi="TimesET" w:cs="TimesET"/>
      <w:color w:val="000000"/>
      <w:sz w:val="20"/>
      <w:szCs w:val="20"/>
      <w:lang w:val="en-US" w:eastAsia="uk-UA"/>
    </w:rPr>
  </w:style>
  <w:style w:type="character" w:customStyle="1" w:styleId="BodyTextChar">
    <w:name w:val="Body Text Char"/>
    <w:basedOn w:val="a2"/>
    <w:rsid w:val="00605D7E"/>
    <w:rPr>
      <w:sz w:val="28"/>
      <w:szCs w:val="28"/>
      <w:lang w:val="ru-RU" w:eastAsia="ru-RU"/>
    </w:rPr>
  </w:style>
  <w:style w:type="paragraph" w:customStyle="1" w:styleId="1fd">
    <w:name w:val="Абзац списка1"/>
    <w:basedOn w:val="a1"/>
    <w:rsid w:val="00605D7E"/>
    <w:pPr>
      <w:spacing w:after="200" w:line="276" w:lineRule="auto"/>
      <w:ind w:left="720"/>
    </w:pPr>
    <w:rPr>
      <w:rFonts w:ascii="Calibri" w:eastAsia="Times New Roman" w:hAnsi="Calibri" w:cs="Calibri"/>
    </w:rPr>
  </w:style>
  <w:style w:type="character" w:customStyle="1" w:styleId="315">
    <w:name w:val="Çíàê Çíàê31"/>
    <w:basedOn w:val="a2"/>
    <w:locked/>
    <w:rsid w:val="00605D7E"/>
    <w:rPr>
      <w:b/>
      <w:bCs/>
      <w:caps/>
      <w:kern w:val="32"/>
      <w:sz w:val="28"/>
      <w:szCs w:val="28"/>
      <w:lang w:val="ru-RU" w:eastAsia="ru-RU"/>
    </w:rPr>
  </w:style>
  <w:style w:type="character" w:customStyle="1" w:styleId="111">
    <w:name w:val="Çíàê Çíàê11"/>
    <w:basedOn w:val="a2"/>
    <w:locked/>
    <w:rsid w:val="00605D7E"/>
    <w:rPr>
      <w:b/>
      <w:bCs/>
      <w:sz w:val="28"/>
      <w:szCs w:val="28"/>
      <w:lang w:val="ru-RU" w:eastAsia="ru-RU"/>
    </w:rPr>
  </w:style>
  <w:style w:type="paragraph" w:customStyle="1" w:styleId="2f">
    <w:name w:val="Îáû÷íûé2"/>
    <w:rsid w:val="00605D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bstract">
    <w:name w:val="abstract"/>
    <w:basedOn w:val="a1"/>
    <w:rsid w:val="00605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15">
    <w:name w:val="Çíàê Çíàê21"/>
    <w:basedOn w:val="a2"/>
    <w:locked/>
    <w:rsid w:val="00605D7E"/>
    <w:rPr>
      <w:b/>
      <w:bCs/>
      <w:sz w:val="28"/>
      <w:szCs w:val="28"/>
      <w:lang w:val="en-US" w:eastAsia="ru-RU"/>
    </w:rPr>
  </w:style>
  <w:style w:type="character" w:customStyle="1" w:styleId="52">
    <w:name w:val="Çíàê Çíàê5"/>
    <w:basedOn w:val="a2"/>
    <w:rsid w:val="00605D7E"/>
    <w:rPr>
      <w:color w:val="000000"/>
      <w:sz w:val="24"/>
      <w:szCs w:val="24"/>
      <w:lang w:val="pl-PL" w:eastAsia="pl-PL"/>
    </w:rPr>
  </w:style>
  <w:style w:type="character" w:customStyle="1" w:styleId="121">
    <w:name w:val="Çíàê Çíàê12"/>
    <w:basedOn w:val="a2"/>
    <w:rsid w:val="00605D7E"/>
    <w:rPr>
      <w:b/>
      <w:bCs/>
      <w:caps/>
      <w:kern w:val="32"/>
      <w:sz w:val="28"/>
      <w:szCs w:val="28"/>
      <w:lang w:val="ru-RU" w:eastAsia="ru-RU"/>
    </w:rPr>
  </w:style>
  <w:style w:type="character" w:customStyle="1" w:styleId="markupontologylegend">
    <w:name w:val="markupontologylegend"/>
    <w:basedOn w:val="a2"/>
    <w:rsid w:val="00605D7E"/>
  </w:style>
  <w:style w:type="character" w:customStyle="1" w:styleId="markupkeyword">
    <w:name w:val="markupkeyword"/>
    <w:basedOn w:val="a2"/>
    <w:rsid w:val="00605D7E"/>
  </w:style>
  <w:style w:type="paragraph" w:customStyle="1" w:styleId="CharChar4">
    <w:name w:val="Char Char4"/>
    <w:basedOn w:val="a1"/>
    <w:rsid w:val="00605D7E"/>
    <w:pPr>
      <w:tabs>
        <w:tab w:val="num" w:pos="540"/>
      </w:tabs>
      <w:spacing w:after="0" w:line="240" w:lineRule="auto"/>
      <w:ind w:left="540"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14pt0">
    <w:name w:val="Normal + 14 pt Çíàê"/>
    <w:aliases w:val="Black Çíàê,Justified Çíàê,Line spacing:  1.5 lines Çíàê"/>
    <w:basedOn w:val="a2"/>
    <w:link w:val="Normal14pt"/>
    <w:locked/>
    <w:rsid w:val="00605D7E"/>
    <w:rPr>
      <w:rFonts w:ascii="Times New Roman" w:eastAsia="Times New Roman" w:hAnsi="Times New Roman" w:cs="Times New Roman"/>
      <w:color w:val="000000"/>
      <w:sz w:val="28"/>
      <w:szCs w:val="28"/>
      <w:lang w:val="uk-UA" w:eastAsia="ru-RU"/>
    </w:rPr>
  </w:style>
  <w:style w:type="paragraph" w:customStyle="1" w:styleId="western">
    <w:name w:val="western"/>
    <w:basedOn w:val="a1"/>
    <w:rsid w:val="00605D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Char1">
    <w:name w:val="Char Char1"/>
    <w:basedOn w:val="a2"/>
    <w:locked/>
    <w:rsid w:val="00605D7E"/>
    <w:rPr>
      <w:i/>
      <w:iCs/>
      <w:sz w:val="28"/>
      <w:szCs w:val="28"/>
      <w:lang w:val="ru-RU" w:eastAsia="ru-RU"/>
    </w:rPr>
  </w:style>
  <w:style w:type="character" w:customStyle="1" w:styleId="ref-journal">
    <w:name w:val="ref-journal"/>
    <w:basedOn w:val="a2"/>
    <w:rsid w:val="003E2DB7"/>
  </w:style>
  <w:style w:type="character" w:customStyle="1" w:styleId="ref-vol">
    <w:name w:val="ref-vol"/>
    <w:basedOn w:val="a2"/>
    <w:rsid w:val="003E2DB7"/>
  </w:style>
  <w:style w:type="paragraph" w:customStyle="1" w:styleId="affiliation">
    <w:name w:val="affiliation"/>
    <w:basedOn w:val="a1"/>
    <w:rsid w:val="003E2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itation2">
    <w:name w:val="citation2"/>
    <w:basedOn w:val="a2"/>
    <w:rsid w:val="003E2DB7"/>
    <w:rPr>
      <w:rFonts w:ascii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z w:val="18"/>
      <w:szCs w:val="18"/>
      <w:u w:val="none"/>
      <w:effect w:val="none"/>
    </w:rPr>
  </w:style>
  <w:style w:type="paragraph" w:styleId="39">
    <w:name w:val="List 3"/>
    <w:basedOn w:val="a1"/>
    <w:rsid w:val="00973F2A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3">
    <w:name w:val="List 4"/>
    <w:basedOn w:val="a1"/>
    <w:rsid w:val="00973F2A"/>
    <w:pPr>
      <w:spacing w:after="0" w:line="240" w:lineRule="auto"/>
      <w:ind w:left="1132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ff8">
    <w:name w:val="Body Text First Indent"/>
    <w:basedOn w:val="a6"/>
    <w:link w:val="affff9"/>
    <w:rsid w:val="00973F2A"/>
    <w:pPr>
      <w:suppressAutoHyphens w:val="0"/>
      <w:ind w:firstLine="210"/>
    </w:pPr>
    <w:rPr>
      <w:rFonts w:ascii="Times New Roman" w:eastAsia="Times New Roman" w:hAnsi="Times New Roman" w:cs="Times New Roman"/>
      <w:sz w:val="24"/>
    </w:rPr>
  </w:style>
  <w:style w:type="character" w:customStyle="1" w:styleId="affff9">
    <w:name w:val="Красная строка Знак"/>
    <w:basedOn w:val="a7"/>
    <w:link w:val="affff8"/>
    <w:rsid w:val="00973F2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f0">
    <w:name w:val="Body Text First Indent 2"/>
    <w:basedOn w:val="a8"/>
    <w:link w:val="2f1"/>
    <w:rsid w:val="00973F2A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f1">
    <w:name w:val="Красная строка 2 Знак"/>
    <w:basedOn w:val="a9"/>
    <w:link w:val="2f0"/>
    <w:rsid w:val="00973F2A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-2">
    <w:name w:val="Table Web 2"/>
    <w:basedOn w:val="a3"/>
    <w:rsid w:val="00973F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fe">
    <w:name w:val="Стиль таблицы1"/>
    <w:basedOn w:val="ae"/>
    <w:rsid w:val="00973F2A"/>
    <w:tblPr/>
  </w:style>
  <w:style w:type="table" w:styleId="affffa">
    <w:name w:val="Table Contemporary"/>
    <w:basedOn w:val="a3"/>
    <w:rsid w:val="00973F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3a">
    <w:name w:val="Table 3D effects 3"/>
    <w:basedOn w:val="a3"/>
    <w:rsid w:val="00973F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List 1"/>
    <w:basedOn w:val="a3"/>
    <w:rsid w:val="00973F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3"/>
    <w:rsid w:val="00973F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0">
    <w:name w:val="Table Web 1"/>
    <w:basedOn w:val="a3"/>
    <w:rsid w:val="00973F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Classic 2"/>
    <w:basedOn w:val="a3"/>
    <w:rsid w:val="00973F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3b">
    <w:name w:val="заголовок 3"/>
    <w:basedOn w:val="a1"/>
    <w:next w:val="a1"/>
    <w:rsid w:val="007F5AD6"/>
    <w:pPr>
      <w:keepNext/>
      <w:autoSpaceDE w:val="0"/>
      <w:autoSpaceDN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32"/>
      <w:szCs w:val="32"/>
      <w:lang w:val="uk-UA" w:eastAsia="ru-RU"/>
    </w:rPr>
  </w:style>
  <w:style w:type="paragraph" w:customStyle="1" w:styleId="level11">
    <w:name w:val="level11"/>
    <w:basedOn w:val="a1"/>
    <w:rsid w:val="000F576E"/>
    <w:pPr>
      <w:spacing w:before="30" w:after="0" w:line="240" w:lineRule="auto"/>
      <w:ind w:left="300"/>
    </w:pPr>
    <w:rPr>
      <w:rFonts w:ascii="Times New Roman" w:eastAsia="Times New Roman" w:hAnsi="Times New Roman" w:cs="Times New Roman"/>
      <w:sz w:val="24"/>
      <w:szCs w:val="24"/>
      <w:lang w:bidi="en-US"/>
    </w:rPr>
  </w:style>
  <w:style w:type="paragraph" w:styleId="2f3">
    <w:name w:val="Quote"/>
    <w:basedOn w:val="a1"/>
    <w:next w:val="a1"/>
    <w:link w:val="2f4"/>
    <w:uiPriority w:val="29"/>
    <w:qFormat/>
    <w:rsid w:val="000F576E"/>
    <w:pPr>
      <w:spacing w:after="200" w:line="276" w:lineRule="auto"/>
    </w:pPr>
    <w:rPr>
      <w:rFonts w:ascii="Times New Roman" w:eastAsia="Times New Roman" w:hAnsi="Times New Roman" w:cs="Times New Roman"/>
      <w:i/>
      <w:iCs/>
      <w:color w:val="000000"/>
      <w:lang w:bidi="en-US"/>
    </w:rPr>
  </w:style>
  <w:style w:type="character" w:customStyle="1" w:styleId="2f4">
    <w:name w:val="Цитата 2 Знак"/>
    <w:basedOn w:val="a2"/>
    <w:link w:val="2f3"/>
    <w:uiPriority w:val="29"/>
    <w:rsid w:val="000F576E"/>
    <w:rPr>
      <w:rFonts w:ascii="Times New Roman" w:eastAsia="Times New Roman" w:hAnsi="Times New Roman" w:cs="Times New Roman"/>
      <w:i/>
      <w:iCs/>
      <w:color w:val="000000"/>
      <w:lang w:bidi="en-US"/>
    </w:rPr>
  </w:style>
  <w:style w:type="paragraph" w:styleId="affffb">
    <w:name w:val="Intense Quote"/>
    <w:basedOn w:val="a1"/>
    <w:next w:val="a1"/>
    <w:link w:val="affffc"/>
    <w:uiPriority w:val="30"/>
    <w:qFormat/>
    <w:rsid w:val="000F576E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lang w:bidi="en-US"/>
    </w:rPr>
  </w:style>
  <w:style w:type="character" w:customStyle="1" w:styleId="affffc">
    <w:name w:val="Выделенная цитата Знак"/>
    <w:basedOn w:val="a2"/>
    <w:link w:val="affffb"/>
    <w:uiPriority w:val="30"/>
    <w:rsid w:val="000F576E"/>
    <w:rPr>
      <w:rFonts w:ascii="Times New Roman" w:eastAsia="Times New Roman" w:hAnsi="Times New Roman" w:cs="Times New Roman"/>
      <w:b/>
      <w:bCs/>
      <w:i/>
      <w:iCs/>
      <w:color w:val="4F81BD"/>
      <w:lang w:bidi="en-US"/>
    </w:rPr>
  </w:style>
  <w:style w:type="character" w:styleId="affffd">
    <w:name w:val="Subtle Emphasis"/>
    <w:basedOn w:val="a2"/>
    <w:uiPriority w:val="19"/>
    <w:qFormat/>
    <w:rsid w:val="000F576E"/>
    <w:rPr>
      <w:i/>
      <w:iCs/>
      <w:color w:val="808080"/>
    </w:rPr>
  </w:style>
  <w:style w:type="character" w:styleId="affffe">
    <w:name w:val="Intense Emphasis"/>
    <w:basedOn w:val="a2"/>
    <w:uiPriority w:val="21"/>
    <w:qFormat/>
    <w:rsid w:val="000F576E"/>
    <w:rPr>
      <w:b/>
      <w:bCs/>
      <w:i/>
      <w:iCs/>
      <w:color w:val="4F81BD"/>
    </w:rPr>
  </w:style>
  <w:style w:type="character" w:styleId="afffff">
    <w:name w:val="Subtle Reference"/>
    <w:basedOn w:val="a2"/>
    <w:uiPriority w:val="31"/>
    <w:qFormat/>
    <w:rsid w:val="000F576E"/>
    <w:rPr>
      <w:smallCaps/>
      <w:color w:val="C0504D"/>
      <w:u w:val="single"/>
    </w:rPr>
  </w:style>
  <w:style w:type="character" w:styleId="afffff0">
    <w:name w:val="Intense Reference"/>
    <w:basedOn w:val="a2"/>
    <w:uiPriority w:val="32"/>
    <w:qFormat/>
    <w:rsid w:val="000F576E"/>
    <w:rPr>
      <w:b/>
      <w:bCs/>
      <w:smallCaps/>
      <w:color w:val="C0504D"/>
      <w:spacing w:val="5"/>
      <w:u w:val="single"/>
    </w:rPr>
  </w:style>
  <w:style w:type="character" w:styleId="afffff1">
    <w:name w:val="Book Title"/>
    <w:basedOn w:val="a2"/>
    <w:uiPriority w:val="33"/>
    <w:qFormat/>
    <w:rsid w:val="000F576E"/>
    <w:rPr>
      <w:b/>
      <w:bCs/>
      <w:smallCaps/>
      <w:spacing w:val="5"/>
    </w:rPr>
  </w:style>
  <w:style w:type="paragraph" w:customStyle="1" w:styleId="literature">
    <w:name w:val="literature"/>
    <w:basedOn w:val="a1"/>
    <w:rsid w:val="000F576E"/>
    <w:pPr>
      <w:spacing w:before="20" w:after="0" w:line="240" w:lineRule="auto"/>
      <w:ind w:left="203" w:hanging="20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ournal">
    <w:name w:val="journal"/>
    <w:basedOn w:val="a2"/>
    <w:rsid w:val="000F576E"/>
  </w:style>
  <w:style w:type="character" w:customStyle="1" w:styleId="jnumber">
    <w:name w:val="jnumber"/>
    <w:basedOn w:val="a2"/>
    <w:rsid w:val="000F576E"/>
  </w:style>
  <w:style w:type="paragraph" w:customStyle="1" w:styleId="afffff2">
    <w:name w:val="Табличній"/>
    <w:basedOn w:val="a1"/>
    <w:rsid w:val="00396E92"/>
    <w:pPr>
      <w:spacing w:before="240" w:after="0" w:line="240" w:lineRule="auto"/>
      <w:jc w:val="center"/>
    </w:pPr>
    <w:rPr>
      <w:rFonts w:ascii="Courier New" w:eastAsia="Times New Roman" w:hAnsi="Courier New" w:cs="Times New Roman"/>
      <w:spacing w:val="-20"/>
      <w:sz w:val="28"/>
      <w:szCs w:val="20"/>
      <w:lang w:eastAsia="ru-RU"/>
    </w:rPr>
  </w:style>
  <w:style w:type="paragraph" w:customStyle="1" w:styleId="rvps9">
    <w:name w:val="rvps9"/>
    <w:basedOn w:val="a1"/>
    <w:rsid w:val="00396E9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5">
    <w:name w:val="rvps5"/>
    <w:basedOn w:val="a1"/>
    <w:rsid w:val="00396E9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8">
    <w:name w:val="rvts28"/>
    <w:basedOn w:val="a2"/>
    <w:rsid w:val="00396E92"/>
    <w:rPr>
      <w:rFonts w:ascii="Times New Roman" w:hAnsi="Times New Roman" w:cs="Times New Roman" w:hint="default"/>
      <w:spacing w:val="-20"/>
      <w:sz w:val="24"/>
      <w:szCs w:val="24"/>
    </w:rPr>
  </w:style>
  <w:style w:type="character" w:customStyle="1" w:styleId="rvts17">
    <w:name w:val="rvts17"/>
    <w:basedOn w:val="a2"/>
    <w:rsid w:val="004F58E9"/>
    <w:rPr>
      <w:rFonts w:ascii="Times New Roman" w:hAnsi="Times New Roman" w:cs="Times New Roman" w:hint="default"/>
      <w:color w:val="000000"/>
      <w:spacing w:val="-20"/>
      <w:sz w:val="24"/>
      <w:szCs w:val="24"/>
    </w:rPr>
  </w:style>
  <w:style w:type="character" w:customStyle="1" w:styleId="rvts18">
    <w:name w:val="rvts18"/>
    <w:basedOn w:val="a2"/>
    <w:rsid w:val="004F58E9"/>
    <w:rPr>
      <w:rFonts w:ascii="Times New Roman" w:hAnsi="Times New Roman" w:cs="Times New Roman" w:hint="default"/>
      <w:color w:val="000000"/>
      <w:spacing w:val="-20"/>
      <w:sz w:val="24"/>
      <w:szCs w:val="24"/>
    </w:rPr>
  </w:style>
  <w:style w:type="character" w:customStyle="1" w:styleId="rvts23">
    <w:name w:val="rvts23"/>
    <w:basedOn w:val="a2"/>
    <w:rsid w:val="004F58E9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rvps10">
    <w:name w:val="rvps10"/>
    <w:basedOn w:val="a1"/>
    <w:rsid w:val="004F58E9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4">
    <w:name w:val="rvts24"/>
    <w:basedOn w:val="a2"/>
    <w:rsid w:val="004F58E9"/>
    <w:rPr>
      <w:rFonts w:ascii="Arial Unicode MS" w:eastAsia="Arial Unicode MS" w:hAnsi="Arial Unicode MS" w:cs="Arial Unicode MS" w:hint="eastAsia"/>
      <w:sz w:val="24"/>
      <w:szCs w:val="24"/>
    </w:rPr>
  </w:style>
  <w:style w:type="paragraph" w:customStyle="1" w:styleId="rvps2">
    <w:name w:val="rvps2"/>
    <w:basedOn w:val="a1"/>
    <w:rsid w:val="004F58E9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0">
    <w:name w:val="rvps20"/>
    <w:basedOn w:val="a1"/>
    <w:rsid w:val="004F58E9"/>
    <w:pPr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dmd1">
    <w:name w:val="addmd1"/>
    <w:basedOn w:val="a2"/>
    <w:rsid w:val="00494823"/>
    <w:rPr>
      <w:rFonts w:ascii="Arial" w:hAnsi="Arial" w:hint="default"/>
      <w:color w:val="777777"/>
      <w:sz w:val="20"/>
      <w:szCs w:val="20"/>
    </w:rPr>
  </w:style>
  <w:style w:type="paragraph" w:customStyle="1" w:styleId="par">
    <w:name w:val="par"/>
    <w:basedOn w:val="a1"/>
    <w:rsid w:val="00494823"/>
    <w:pPr>
      <w:spacing w:after="257" w:line="240" w:lineRule="auto"/>
    </w:pPr>
    <w:rPr>
      <w:rFonts w:ascii="Times New Roman" w:eastAsia="SimSun" w:hAnsi="Times New Roman" w:cs="Times New Roman"/>
      <w:sz w:val="24"/>
      <w:szCs w:val="24"/>
      <w:lang w:val="en-US" w:eastAsia="zh-CN" w:bidi="gu-IN"/>
    </w:rPr>
  </w:style>
  <w:style w:type="character" w:customStyle="1" w:styleId="HeaderChar">
    <w:name w:val="Header Char"/>
    <w:basedOn w:val="a2"/>
    <w:rsid w:val="00494823"/>
    <w:rPr>
      <w:sz w:val="24"/>
      <w:szCs w:val="24"/>
      <w:lang w:val="ru-RU" w:eastAsia="ru-RU"/>
    </w:rPr>
  </w:style>
  <w:style w:type="paragraph" w:customStyle="1" w:styleId="Heading31">
    <w:name w:val="Heading 31"/>
    <w:basedOn w:val="a1"/>
    <w:rsid w:val="00494823"/>
    <w:pPr>
      <w:spacing w:before="24" w:after="120" w:line="240" w:lineRule="auto"/>
      <w:outlineLvl w:val="3"/>
    </w:pPr>
    <w:rPr>
      <w:rFonts w:ascii="Times New Roman" w:eastAsia="SimSun" w:hAnsi="Times New Roman" w:cs="Times New Roman"/>
      <w:b/>
      <w:bCs/>
      <w:sz w:val="28"/>
      <w:szCs w:val="28"/>
      <w:lang w:val="en-US" w:eastAsia="zh-CN" w:bidi="gu-IN"/>
    </w:rPr>
  </w:style>
  <w:style w:type="paragraph" w:customStyle="1" w:styleId="pmid">
    <w:name w:val="pmid"/>
    <w:basedOn w:val="a1"/>
    <w:rsid w:val="00494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pyright">
    <w:name w:val="copyright"/>
    <w:basedOn w:val="a1"/>
    <w:rsid w:val="00494823"/>
    <w:pPr>
      <w:spacing w:after="240" w:line="240" w:lineRule="auto"/>
    </w:pPr>
    <w:rPr>
      <w:rFonts w:ascii="Arial" w:eastAsia="Times New Roman" w:hAnsi="Arial" w:cs="Arial"/>
      <w:color w:val="1C3664"/>
      <w:sz w:val="14"/>
      <w:szCs w:val="14"/>
      <w:lang w:eastAsia="ru-RU"/>
    </w:rPr>
  </w:style>
  <w:style w:type="character" w:customStyle="1" w:styleId="smalltext1">
    <w:name w:val="smalltext1"/>
    <w:basedOn w:val="a2"/>
    <w:rsid w:val="00494823"/>
    <w:rPr>
      <w:rFonts w:ascii="Arial" w:hAnsi="Arial" w:cs="Arial" w:hint="default"/>
      <w:color w:val="1C3664"/>
      <w:sz w:val="17"/>
      <w:szCs w:val="17"/>
    </w:rPr>
  </w:style>
  <w:style w:type="paragraph" w:customStyle="1" w:styleId="csrc">
    <w:name w:val="c_src"/>
    <w:basedOn w:val="a1"/>
    <w:rsid w:val="00494823"/>
    <w:pPr>
      <w:spacing w:before="6" w:after="0" w:line="240" w:lineRule="auto"/>
      <w:ind w:left="45"/>
    </w:pPr>
    <w:rPr>
      <w:rFonts w:ascii="Arial" w:eastAsia="Times New Roman" w:hAnsi="Arial" w:cs="Arial"/>
      <w:color w:val="777777"/>
      <w:sz w:val="3"/>
      <w:szCs w:val="3"/>
      <w:lang w:eastAsia="ru-RU"/>
    </w:rPr>
  </w:style>
  <w:style w:type="character" w:customStyle="1" w:styleId="NormalWebChar">
    <w:name w:val="Normal (Web) Char"/>
    <w:basedOn w:val="a2"/>
    <w:locked/>
    <w:rsid w:val="00494823"/>
    <w:rPr>
      <w:sz w:val="24"/>
      <w:szCs w:val="24"/>
      <w:lang w:val="ru-RU" w:eastAsia="ru-RU"/>
    </w:rPr>
  </w:style>
  <w:style w:type="paragraph" w:customStyle="1" w:styleId="14pt2">
    <w:name w:val="Стиль 14 pt по ширине Междустр.интервал:  полуторный"/>
    <w:basedOn w:val="a1"/>
    <w:rsid w:val="00435775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itation-issue">
    <w:name w:val="citation-issue"/>
    <w:basedOn w:val="a2"/>
    <w:rsid w:val="002E354D"/>
  </w:style>
  <w:style w:type="paragraph" w:customStyle="1" w:styleId="atext">
    <w:name w:val="a_text"/>
    <w:basedOn w:val="a1"/>
    <w:rsid w:val="00D572CB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z1">
    <w:name w:val="a_z_1"/>
    <w:basedOn w:val="10"/>
    <w:next w:val="atext"/>
    <w:autoRedefine/>
    <w:rsid w:val="00D572CB"/>
    <w:pPr>
      <w:spacing w:after="840"/>
    </w:pPr>
    <w:rPr>
      <w:rFonts w:eastAsia="Times New Roman"/>
      <w:b/>
      <w:bCs/>
      <w:kern w:val="32"/>
      <w:sz w:val="32"/>
      <w:szCs w:val="32"/>
      <w:lang w:val="ru-RU"/>
    </w:rPr>
  </w:style>
  <w:style w:type="paragraph" w:customStyle="1" w:styleId="az2">
    <w:name w:val="a_z_2"/>
    <w:basedOn w:val="20"/>
    <w:autoRedefine/>
    <w:rsid w:val="00D572CB"/>
    <w:pPr>
      <w:spacing w:before="720" w:after="360" w:line="240" w:lineRule="auto"/>
      <w:ind w:left="238"/>
      <w:jc w:val="left"/>
    </w:pPr>
    <w:rPr>
      <w:rFonts w:ascii="Arial" w:eastAsia="Times New Roman" w:hAnsi="Arial" w:cs="Arial"/>
      <w:i/>
      <w:iCs/>
      <w:szCs w:val="28"/>
      <w:lang w:val="ru-RU"/>
    </w:rPr>
  </w:style>
  <w:style w:type="paragraph" w:customStyle="1" w:styleId="tablnumber">
    <w:name w:val="tabl_number"/>
    <w:basedOn w:val="a1"/>
    <w:next w:val="atext"/>
    <w:rsid w:val="00D572CB"/>
    <w:pPr>
      <w:spacing w:before="240" w:after="120" w:line="240" w:lineRule="auto"/>
      <w:jc w:val="right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tablname">
    <w:name w:val="tabl_name"/>
    <w:basedOn w:val="a1"/>
    <w:next w:val="atext"/>
    <w:rsid w:val="00D572CB"/>
    <w:pPr>
      <w:spacing w:after="6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abltext">
    <w:name w:val="tabl_text"/>
    <w:basedOn w:val="a1"/>
    <w:rsid w:val="00D572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z3">
    <w:name w:val="a_z_3"/>
    <w:basedOn w:val="30"/>
    <w:rsid w:val="00D572CB"/>
    <w:pPr>
      <w:spacing w:before="360" w:after="120" w:line="360" w:lineRule="auto"/>
      <w:ind w:left="0" w:firstLine="0"/>
      <w:jc w:val="center"/>
    </w:pPr>
    <w:rPr>
      <w:rFonts w:eastAsia="Times New Roman"/>
      <w:i/>
      <w:iCs/>
      <w:szCs w:val="28"/>
      <w:lang w:val="ru-RU"/>
    </w:rPr>
  </w:style>
  <w:style w:type="paragraph" w:customStyle="1" w:styleId="arisname">
    <w:name w:val="a_ris_name"/>
    <w:basedOn w:val="atext"/>
    <w:rsid w:val="00D572CB"/>
    <w:pPr>
      <w:spacing w:after="360" w:line="240" w:lineRule="auto"/>
      <w:ind w:firstLine="0"/>
      <w:jc w:val="center"/>
    </w:pPr>
    <w:rPr>
      <w:b/>
      <w:bCs/>
      <w:sz w:val="24"/>
      <w:szCs w:val="24"/>
    </w:rPr>
  </w:style>
  <w:style w:type="character" w:customStyle="1" w:styleId="atext0">
    <w:name w:val="a_text Знак"/>
    <w:basedOn w:val="a2"/>
    <w:rsid w:val="00D572CB"/>
    <w:rPr>
      <w:sz w:val="24"/>
      <w:szCs w:val="24"/>
      <w:lang w:val="ru-RU" w:eastAsia="ru-RU"/>
    </w:rPr>
  </w:style>
  <w:style w:type="character" w:customStyle="1" w:styleId="arisname0">
    <w:name w:val="a_ris_name Знак"/>
    <w:basedOn w:val="atext0"/>
    <w:rsid w:val="00D572CB"/>
    <w:rPr>
      <w:b/>
      <w:bCs/>
      <w:sz w:val="24"/>
      <w:szCs w:val="24"/>
      <w:lang w:val="ru-RU" w:eastAsia="ru-RU"/>
    </w:rPr>
  </w:style>
  <w:style w:type="paragraph" w:customStyle="1" w:styleId="a0">
    <w:name w:val="Литература"/>
    <w:basedOn w:val="a1"/>
    <w:rsid w:val="00D572CB"/>
    <w:pPr>
      <w:widowControl w:val="0"/>
      <w:numPr>
        <w:numId w:val="8"/>
      </w:numPr>
      <w:overflowPunct w:val="0"/>
      <w:autoSpaceDE w:val="0"/>
      <w:autoSpaceDN w:val="0"/>
      <w:adjustRightInd w:val="0"/>
      <w:spacing w:after="0" w:line="200" w:lineRule="exact"/>
      <w:jc w:val="both"/>
      <w:textAlignment w:val="baseline"/>
    </w:pPr>
    <w:rPr>
      <w:rFonts w:ascii="MyslNarrowC" w:eastAsia="Times New Roman" w:hAnsi="MyslNarrowC" w:cs="Times New Roman"/>
      <w:sz w:val="18"/>
      <w:szCs w:val="18"/>
      <w:lang w:eastAsia="ru-RU"/>
    </w:rPr>
  </w:style>
  <w:style w:type="paragraph" w:customStyle="1" w:styleId="afffff3">
    <w:name w:val="машинка"/>
    <w:basedOn w:val="a1"/>
    <w:rsid w:val="00AC2EDD"/>
    <w:pPr>
      <w:spacing w:after="0" w:line="36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f5">
    <w:name w:val="Основной текст с отступом2"/>
    <w:basedOn w:val="a1"/>
    <w:rsid w:val="00A435D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val="uk-UA"/>
    </w:rPr>
  </w:style>
  <w:style w:type="paragraph" w:customStyle="1" w:styleId="Iauiue1">
    <w:name w:val="Iau?iue1"/>
    <w:rsid w:val="00A435D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niiaiieoaeno2">
    <w:name w:val="Iniiaiie oaeno 2"/>
    <w:basedOn w:val="Iauiue1"/>
    <w:rsid w:val="00A435D8"/>
    <w:pPr>
      <w:ind w:firstLine="709"/>
      <w:jc w:val="both"/>
    </w:pPr>
    <w:rPr>
      <w:sz w:val="28"/>
      <w:szCs w:val="28"/>
    </w:rPr>
  </w:style>
  <w:style w:type="paragraph" w:customStyle="1" w:styleId="ListNumber1">
    <w:name w:val="List Number1"/>
    <w:basedOn w:val="a1"/>
    <w:rsid w:val="00635A82"/>
    <w:pPr>
      <w:tabs>
        <w:tab w:val="right" w:pos="8640"/>
      </w:tabs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pacing w:val="-2"/>
      <w:sz w:val="24"/>
      <w:szCs w:val="24"/>
    </w:rPr>
  </w:style>
  <w:style w:type="character" w:customStyle="1" w:styleId="afffff4">
    <w:name w:val="Знак Знак"/>
    <w:basedOn w:val="a2"/>
    <w:rsid w:val="00D072BE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1ff">
    <w:name w:val="Знак Знак1"/>
    <w:basedOn w:val="a2"/>
    <w:rsid w:val="00E6193F"/>
    <w:rPr>
      <w:noProof w:val="0"/>
      <w:sz w:val="24"/>
      <w:szCs w:val="24"/>
      <w:lang w:val="uk-UA" w:eastAsia="uk-UA" w:bidi="ar-SA"/>
    </w:rPr>
  </w:style>
  <w:style w:type="paragraph" w:customStyle="1" w:styleId="afffff5">
    <w:name w:val="ТЕКСТ"/>
    <w:basedOn w:val="a1"/>
    <w:autoRedefine/>
    <w:rsid w:val="00267D6F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pacing w:val="-2"/>
      <w:sz w:val="28"/>
      <w:szCs w:val="28"/>
      <w:lang w:val="uk-UA" w:eastAsia="ru-RU"/>
    </w:rPr>
  </w:style>
  <w:style w:type="character" w:customStyle="1" w:styleId="ti2">
    <w:name w:val="ti2"/>
    <w:basedOn w:val="a2"/>
    <w:rsid w:val="006E3878"/>
    <w:rPr>
      <w:sz w:val="22"/>
      <w:szCs w:val="22"/>
    </w:rPr>
  </w:style>
  <w:style w:type="paragraph" w:customStyle="1" w:styleId="222">
    <w:name w:val="Заголовок 22"/>
    <w:basedOn w:val="a1"/>
    <w:rsid w:val="006E3878"/>
    <w:pPr>
      <w:pBdr>
        <w:top w:val="single" w:sz="6" w:space="6" w:color="CCCCCC"/>
        <w:left w:val="single" w:sz="6" w:space="6" w:color="CCCCCC"/>
        <w:bottom w:val="single" w:sz="6" w:space="6" w:color="CCCCCC"/>
        <w:right w:val="single" w:sz="6" w:space="6" w:color="CCCCCC"/>
      </w:pBdr>
      <w:shd w:val="clear" w:color="auto" w:fill="F0F8FF"/>
      <w:spacing w:before="240" w:after="240" w:line="240" w:lineRule="auto"/>
      <w:outlineLvl w:val="2"/>
    </w:pPr>
    <w:rPr>
      <w:rFonts w:ascii="Arial" w:eastAsia="Times New Roman" w:hAnsi="Arial" w:cs="Arial"/>
      <w:b/>
      <w:bCs/>
      <w:color w:val="000000"/>
      <w:sz w:val="23"/>
      <w:szCs w:val="23"/>
      <w:lang w:eastAsia="ru-RU"/>
    </w:rPr>
  </w:style>
  <w:style w:type="character" w:customStyle="1" w:styleId="rvts25">
    <w:name w:val="rvts25"/>
    <w:basedOn w:val="a2"/>
    <w:rsid w:val="006E3878"/>
    <w:rPr>
      <w:rFonts w:ascii="Times New Roman" w:hAnsi="Times New Roman" w:cs="Times New Roman" w:hint="default"/>
      <w:sz w:val="24"/>
      <w:szCs w:val="24"/>
    </w:rPr>
  </w:style>
  <w:style w:type="paragraph" w:customStyle="1" w:styleId="text">
    <w:name w:val="text"/>
    <w:basedOn w:val="a1"/>
    <w:rsid w:val="008F149C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646459"/>
      <w:sz w:val="17"/>
      <w:szCs w:val="17"/>
      <w:lang w:val="uk-UA" w:eastAsia="ru-RU"/>
    </w:rPr>
  </w:style>
  <w:style w:type="paragraph" w:customStyle="1" w:styleId="2f6">
    <w:name w:val="Обычный2"/>
    <w:rsid w:val="008F149C"/>
    <w:pPr>
      <w:widowControl w:val="0"/>
      <w:spacing w:after="0" w:line="240" w:lineRule="auto"/>
      <w:ind w:left="160" w:hanging="180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customStyle="1" w:styleId="FR3">
    <w:name w:val="FR3"/>
    <w:rsid w:val="008F149C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fffff6">
    <w:name w:val="Normal Indent"/>
    <w:basedOn w:val="a1"/>
    <w:rsid w:val="008F149C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4">
    <w:name w:val="Стиль4"/>
    <w:basedOn w:val="aff0"/>
    <w:rsid w:val="008F149C"/>
    <w:pPr>
      <w:keepNext w:val="0"/>
      <w:numPr>
        <w:ilvl w:val="1"/>
        <w:numId w:val="9"/>
      </w:numPr>
      <w:suppressAutoHyphens w:val="0"/>
      <w:spacing w:before="0" w:after="60" w:line="360" w:lineRule="auto"/>
      <w:ind w:firstLine="720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53">
    <w:name w:val="Стиль5"/>
    <w:basedOn w:val="aff0"/>
    <w:rsid w:val="008F149C"/>
    <w:pPr>
      <w:keepNext w:val="0"/>
      <w:suppressAutoHyphens w:val="0"/>
      <w:spacing w:before="0" w:after="60" w:line="360" w:lineRule="auto"/>
      <w:ind w:firstLine="720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62">
    <w:name w:val="Стиль6"/>
    <w:basedOn w:val="aff0"/>
    <w:rsid w:val="008F149C"/>
    <w:pPr>
      <w:keepNext w:val="0"/>
      <w:suppressAutoHyphens w:val="0"/>
      <w:spacing w:before="0" w:after="60"/>
      <w:ind w:firstLine="720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73">
    <w:name w:val="Стиль7"/>
    <w:basedOn w:val="aff0"/>
    <w:rsid w:val="008F149C"/>
    <w:pPr>
      <w:keepNext w:val="0"/>
      <w:suppressAutoHyphens w:val="0"/>
      <w:spacing w:before="0" w:after="60" w:line="360" w:lineRule="auto"/>
      <w:ind w:firstLine="720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82">
    <w:name w:val="Стиль8"/>
    <w:basedOn w:val="10"/>
    <w:rsid w:val="008F149C"/>
    <w:pPr>
      <w:spacing w:before="240" w:after="60" w:line="360" w:lineRule="auto"/>
      <w:ind w:firstLine="600"/>
      <w:jc w:val="center"/>
    </w:pPr>
    <w:rPr>
      <w:rFonts w:eastAsia="Times New Roman" w:cs="Arial"/>
      <w:bCs/>
      <w:kern w:val="32"/>
      <w:szCs w:val="28"/>
    </w:rPr>
  </w:style>
  <w:style w:type="paragraph" w:customStyle="1" w:styleId="92">
    <w:name w:val="Стиль9"/>
    <w:basedOn w:val="aff0"/>
    <w:rsid w:val="008F149C"/>
    <w:pPr>
      <w:keepNext w:val="0"/>
      <w:suppressAutoHyphens w:val="0"/>
      <w:spacing w:before="0" w:after="60" w:line="360" w:lineRule="auto"/>
      <w:ind w:firstLine="720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101">
    <w:name w:val="Стиль10"/>
    <w:basedOn w:val="aff0"/>
    <w:rsid w:val="008F149C"/>
    <w:pPr>
      <w:keepNext w:val="0"/>
      <w:suppressAutoHyphens w:val="0"/>
      <w:spacing w:before="0" w:after="60" w:line="360" w:lineRule="auto"/>
      <w:ind w:firstLine="720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112">
    <w:name w:val="Стиль11"/>
    <w:basedOn w:val="aff0"/>
    <w:rsid w:val="008F149C"/>
    <w:pPr>
      <w:keepNext w:val="0"/>
      <w:suppressAutoHyphens w:val="0"/>
      <w:spacing w:before="0" w:after="60" w:line="360" w:lineRule="auto"/>
      <w:ind w:firstLine="720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122">
    <w:name w:val="Стиль12"/>
    <w:basedOn w:val="aff0"/>
    <w:rsid w:val="008F149C"/>
    <w:pPr>
      <w:keepNext w:val="0"/>
      <w:suppressAutoHyphens w:val="0"/>
      <w:spacing w:before="0" w:after="60" w:line="360" w:lineRule="auto"/>
      <w:ind w:firstLine="720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130">
    <w:name w:val="Стиль13"/>
    <w:basedOn w:val="aff0"/>
    <w:rsid w:val="008F149C"/>
    <w:pPr>
      <w:keepNext w:val="0"/>
      <w:tabs>
        <w:tab w:val="left" w:pos="720"/>
      </w:tabs>
      <w:suppressAutoHyphens w:val="0"/>
      <w:spacing w:before="0" w:after="60" w:line="360" w:lineRule="auto"/>
      <w:ind w:firstLine="720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140">
    <w:name w:val="Стиль14"/>
    <w:basedOn w:val="aff0"/>
    <w:rsid w:val="008F149C"/>
    <w:pPr>
      <w:keepNext w:val="0"/>
      <w:suppressAutoHyphens w:val="0"/>
      <w:spacing w:before="0" w:after="60" w:line="360" w:lineRule="auto"/>
      <w:ind w:right="6" w:firstLine="720"/>
      <w:outlineLvl w:val="1"/>
    </w:pPr>
    <w:rPr>
      <w:rFonts w:ascii="Times New Roman" w:eastAsia="Times New Roman" w:hAnsi="Times New Roman" w:cs="Arial"/>
      <w:i w:val="0"/>
      <w:iCs w:val="0"/>
      <w:sz w:val="24"/>
      <w:lang w:val="uk-UA" w:eastAsia="ru-RU"/>
    </w:rPr>
  </w:style>
  <w:style w:type="paragraph" w:customStyle="1" w:styleId="150">
    <w:name w:val="Стиль15"/>
    <w:basedOn w:val="aff0"/>
    <w:rsid w:val="008F149C"/>
    <w:pPr>
      <w:keepNext w:val="0"/>
      <w:suppressAutoHyphens w:val="0"/>
      <w:spacing w:before="0" w:after="60" w:line="360" w:lineRule="auto"/>
      <w:ind w:right="6" w:firstLine="720"/>
      <w:outlineLvl w:val="1"/>
    </w:pPr>
    <w:rPr>
      <w:rFonts w:ascii="Times New Roman" w:eastAsia="Times New Roman" w:hAnsi="Times New Roman" w:cs="Arial"/>
      <w:i w:val="0"/>
      <w:iCs w:val="0"/>
      <w:sz w:val="24"/>
      <w:lang w:val="uk-UA" w:eastAsia="ru-RU"/>
    </w:rPr>
  </w:style>
  <w:style w:type="paragraph" w:customStyle="1" w:styleId="160">
    <w:name w:val="Стиль16"/>
    <w:basedOn w:val="aff0"/>
    <w:rsid w:val="008F149C"/>
    <w:pPr>
      <w:keepNext w:val="0"/>
      <w:suppressAutoHyphens w:val="0"/>
      <w:spacing w:before="0" w:after="60" w:line="360" w:lineRule="auto"/>
      <w:ind w:right="6" w:firstLine="720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170">
    <w:name w:val="Стиль17"/>
    <w:basedOn w:val="aff0"/>
    <w:rsid w:val="008F149C"/>
    <w:pPr>
      <w:keepNext w:val="0"/>
      <w:suppressAutoHyphens w:val="0"/>
      <w:spacing w:before="0" w:after="60" w:line="360" w:lineRule="auto"/>
      <w:ind w:right="6" w:firstLine="720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180">
    <w:name w:val="Стиль18"/>
    <w:basedOn w:val="10"/>
    <w:rsid w:val="008F149C"/>
    <w:pPr>
      <w:spacing w:before="240" w:after="60" w:line="360" w:lineRule="auto"/>
      <w:jc w:val="center"/>
    </w:pPr>
    <w:rPr>
      <w:rFonts w:eastAsia="Times New Roman" w:cs="Arial"/>
      <w:bCs/>
      <w:kern w:val="32"/>
      <w:szCs w:val="28"/>
    </w:rPr>
  </w:style>
  <w:style w:type="paragraph" w:customStyle="1" w:styleId="190">
    <w:name w:val="Стиль19"/>
    <w:basedOn w:val="aff0"/>
    <w:rsid w:val="008F149C"/>
    <w:pPr>
      <w:keepNext w:val="0"/>
      <w:shd w:val="clear" w:color="auto" w:fill="FFFFFF"/>
      <w:suppressAutoHyphens w:val="0"/>
      <w:spacing w:before="65" w:after="60" w:line="360" w:lineRule="auto"/>
      <w:ind w:firstLine="480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200">
    <w:name w:val="Стиль20"/>
    <w:basedOn w:val="aff0"/>
    <w:rsid w:val="008F149C"/>
    <w:pPr>
      <w:keepNext w:val="0"/>
      <w:shd w:val="clear" w:color="auto" w:fill="FFFFFF"/>
      <w:suppressAutoHyphens w:val="0"/>
      <w:spacing w:before="65" w:after="60" w:line="360" w:lineRule="auto"/>
      <w:ind w:firstLine="480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216">
    <w:name w:val="Стиль21"/>
    <w:basedOn w:val="10"/>
    <w:rsid w:val="008F149C"/>
    <w:pPr>
      <w:tabs>
        <w:tab w:val="left" w:pos="4360"/>
        <w:tab w:val="center" w:pos="5342"/>
      </w:tabs>
      <w:spacing w:before="240" w:after="60" w:line="360" w:lineRule="auto"/>
      <w:ind w:firstLine="480"/>
      <w:jc w:val="center"/>
    </w:pPr>
    <w:rPr>
      <w:rFonts w:eastAsia="Times New Roman" w:cs="Arial"/>
      <w:bCs/>
      <w:kern w:val="32"/>
      <w:szCs w:val="28"/>
    </w:rPr>
  </w:style>
  <w:style w:type="paragraph" w:customStyle="1" w:styleId="223">
    <w:name w:val="Стиль22"/>
    <w:basedOn w:val="aff0"/>
    <w:rsid w:val="008F149C"/>
    <w:pPr>
      <w:keepNext w:val="0"/>
      <w:suppressAutoHyphens w:val="0"/>
      <w:spacing w:before="0" w:after="60" w:line="360" w:lineRule="auto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231">
    <w:name w:val="Стиль23"/>
    <w:basedOn w:val="aff0"/>
    <w:rsid w:val="008F149C"/>
    <w:pPr>
      <w:keepNext w:val="0"/>
      <w:suppressAutoHyphens w:val="0"/>
      <w:spacing w:before="0" w:after="60" w:line="360" w:lineRule="auto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240">
    <w:name w:val="Стиль24"/>
    <w:basedOn w:val="aff0"/>
    <w:rsid w:val="008F149C"/>
    <w:pPr>
      <w:keepNext w:val="0"/>
      <w:suppressAutoHyphens w:val="0"/>
      <w:spacing w:before="0" w:after="60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250">
    <w:name w:val="Стиль25"/>
    <w:basedOn w:val="aff0"/>
    <w:rsid w:val="008F149C"/>
    <w:pPr>
      <w:keepNext w:val="0"/>
      <w:suppressAutoHyphens w:val="0"/>
      <w:spacing w:before="0" w:after="60" w:line="360" w:lineRule="auto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260">
    <w:name w:val="Стиль26"/>
    <w:basedOn w:val="10"/>
    <w:rsid w:val="008F149C"/>
    <w:pPr>
      <w:spacing w:before="240" w:after="60" w:line="360" w:lineRule="auto"/>
      <w:ind w:firstLine="902"/>
      <w:jc w:val="center"/>
    </w:pPr>
    <w:rPr>
      <w:rFonts w:eastAsia="Times New Roman" w:cs="Arial"/>
      <w:bCs/>
      <w:kern w:val="32"/>
      <w:szCs w:val="28"/>
    </w:rPr>
  </w:style>
  <w:style w:type="paragraph" w:customStyle="1" w:styleId="270">
    <w:name w:val="Стиль27"/>
    <w:basedOn w:val="aff0"/>
    <w:rsid w:val="008F149C"/>
    <w:pPr>
      <w:keepNext w:val="0"/>
      <w:suppressAutoHyphens w:val="0"/>
      <w:spacing w:before="0" w:after="60" w:line="360" w:lineRule="auto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280">
    <w:name w:val="Стиль28"/>
    <w:basedOn w:val="aff0"/>
    <w:rsid w:val="008F149C"/>
    <w:pPr>
      <w:keepNext w:val="0"/>
      <w:suppressAutoHyphens w:val="0"/>
      <w:spacing w:before="0" w:after="60" w:line="360" w:lineRule="auto"/>
      <w:jc w:val="both"/>
      <w:outlineLvl w:val="1"/>
    </w:pPr>
    <w:rPr>
      <w:rFonts w:ascii="Times New Roman" w:eastAsia="Times New Roman" w:hAnsi="Times New Roman" w:cs="Arial"/>
      <w:i w:val="0"/>
      <w:iCs w:val="0"/>
      <w:lang w:eastAsia="ru-RU"/>
    </w:rPr>
  </w:style>
  <w:style w:type="paragraph" w:customStyle="1" w:styleId="290">
    <w:name w:val="Стиль29"/>
    <w:basedOn w:val="aff0"/>
    <w:rsid w:val="008F149C"/>
    <w:pPr>
      <w:keepNext w:val="0"/>
      <w:suppressAutoHyphens w:val="0"/>
      <w:spacing w:before="0" w:after="60" w:line="360" w:lineRule="auto"/>
      <w:jc w:val="both"/>
      <w:outlineLvl w:val="1"/>
    </w:pPr>
    <w:rPr>
      <w:rFonts w:ascii="Times New Roman" w:eastAsia="Times New Roman" w:hAnsi="Times New Roman" w:cs="Arial"/>
      <w:i w:val="0"/>
      <w:iCs w:val="0"/>
      <w:lang w:eastAsia="ru-RU"/>
    </w:rPr>
  </w:style>
  <w:style w:type="paragraph" w:customStyle="1" w:styleId="300">
    <w:name w:val="Стиль30"/>
    <w:basedOn w:val="aff0"/>
    <w:rsid w:val="008F149C"/>
    <w:pPr>
      <w:keepNext w:val="0"/>
      <w:suppressAutoHyphens w:val="0"/>
      <w:spacing w:before="0" w:after="60" w:line="360" w:lineRule="auto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316">
    <w:name w:val="Стиль31"/>
    <w:basedOn w:val="aff0"/>
    <w:rsid w:val="008F149C"/>
    <w:pPr>
      <w:keepNext w:val="0"/>
      <w:suppressAutoHyphens w:val="0"/>
      <w:spacing w:before="0" w:after="60" w:line="360" w:lineRule="auto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321">
    <w:name w:val="Стиль32"/>
    <w:basedOn w:val="aff0"/>
    <w:rsid w:val="008F149C"/>
    <w:pPr>
      <w:keepNext w:val="0"/>
      <w:suppressAutoHyphens w:val="0"/>
      <w:spacing w:before="0" w:after="60" w:line="360" w:lineRule="auto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330">
    <w:name w:val="Стиль33"/>
    <w:basedOn w:val="aff0"/>
    <w:rsid w:val="008F149C"/>
    <w:pPr>
      <w:keepNext w:val="0"/>
      <w:suppressAutoHyphens w:val="0"/>
      <w:spacing w:before="0" w:after="60" w:line="360" w:lineRule="auto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341">
    <w:name w:val="Стиль34"/>
    <w:basedOn w:val="aff0"/>
    <w:rsid w:val="008F149C"/>
    <w:pPr>
      <w:keepNext w:val="0"/>
      <w:suppressAutoHyphens w:val="0"/>
      <w:spacing w:before="0" w:after="60" w:line="360" w:lineRule="auto"/>
      <w:ind w:firstLine="720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350">
    <w:name w:val="Стиль35"/>
    <w:basedOn w:val="aff0"/>
    <w:rsid w:val="008F149C"/>
    <w:pPr>
      <w:keepNext w:val="0"/>
      <w:tabs>
        <w:tab w:val="num" w:pos="0"/>
        <w:tab w:val="num" w:pos="360"/>
      </w:tabs>
      <w:suppressAutoHyphens w:val="0"/>
      <w:spacing w:before="0" w:after="60" w:line="360" w:lineRule="auto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360">
    <w:name w:val="Стиль36"/>
    <w:basedOn w:val="aff0"/>
    <w:rsid w:val="008F149C"/>
    <w:pPr>
      <w:keepNext w:val="0"/>
      <w:tabs>
        <w:tab w:val="num" w:pos="0"/>
        <w:tab w:val="left" w:pos="360"/>
        <w:tab w:val="left" w:pos="540"/>
        <w:tab w:val="left" w:pos="720"/>
      </w:tabs>
      <w:suppressAutoHyphens w:val="0"/>
      <w:spacing w:before="0" w:after="60" w:line="360" w:lineRule="auto"/>
      <w:ind w:right="-55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37">
    <w:name w:val="Стиль37"/>
    <w:basedOn w:val="aff0"/>
    <w:rsid w:val="008F149C"/>
    <w:pPr>
      <w:keepNext w:val="0"/>
      <w:numPr>
        <w:ilvl w:val="1"/>
        <w:numId w:val="10"/>
      </w:numPr>
      <w:shd w:val="clear" w:color="auto" w:fill="FFFFFF"/>
      <w:suppressAutoHyphens w:val="0"/>
      <w:spacing w:before="65" w:after="60" w:line="360" w:lineRule="auto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380">
    <w:name w:val="Стиль38"/>
    <w:basedOn w:val="10"/>
    <w:rsid w:val="008F149C"/>
    <w:pPr>
      <w:spacing w:before="240" w:after="60" w:line="360" w:lineRule="auto"/>
      <w:jc w:val="center"/>
    </w:pPr>
    <w:rPr>
      <w:rFonts w:eastAsia="Times New Roman" w:cs="Arial"/>
      <w:bCs/>
      <w:kern w:val="32"/>
      <w:szCs w:val="28"/>
    </w:rPr>
  </w:style>
  <w:style w:type="paragraph" w:customStyle="1" w:styleId="390">
    <w:name w:val="Стиль39"/>
    <w:basedOn w:val="10"/>
    <w:rsid w:val="008F149C"/>
    <w:pPr>
      <w:spacing w:before="240" w:after="60" w:line="360" w:lineRule="auto"/>
      <w:jc w:val="center"/>
    </w:pPr>
    <w:rPr>
      <w:rFonts w:eastAsia="Times New Roman" w:cs="Arial"/>
      <w:bCs/>
      <w:kern w:val="32"/>
      <w:szCs w:val="28"/>
    </w:rPr>
  </w:style>
  <w:style w:type="paragraph" w:customStyle="1" w:styleId="400">
    <w:name w:val="Стиль40"/>
    <w:basedOn w:val="10"/>
    <w:rsid w:val="008F149C"/>
    <w:pPr>
      <w:spacing w:before="240" w:after="60" w:line="360" w:lineRule="auto"/>
      <w:jc w:val="center"/>
    </w:pPr>
    <w:rPr>
      <w:rFonts w:eastAsia="Times New Roman" w:cs="Arial"/>
      <w:bCs/>
      <w:kern w:val="32"/>
      <w:szCs w:val="28"/>
      <w:lang w:val="ru-RU"/>
    </w:rPr>
  </w:style>
  <w:style w:type="paragraph" w:customStyle="1" w:styleId="411">
    <w:name w:val="Стиль41"/>
    <w:basedOn w:val="10"/>
    <w:rsid w:val="008F149C"/>
    <w:pPr>
      <w:spacing w:before="240" w:after="60" w:line="360" w:lineRule="auto"/>
      <w:ind w:left="360"/>
      <w:jc w:val="center"/>
    </w:pPr>
    <w:rPr>
      <w:rFonts w:eastAsia="Times New Roman" w:cs="Arial"/>
      <w:bCs/>
      <w:kern w:val="32"/>
      <w:szCs w:val="28"/>
    </w:rPr>
  </w:style>
  <w:style w:type="paragraph" w:customStyle="1" w:styleId="420">
    <w:name w:val="Стиль42"/>
    <w:basedOn w:val="10"/>
    <w:rsid w:val="008F149C"/>
    <w:pPr>
      <w:spacing w:before="240" w:after="60" w:line="360" w:lineRule="auto"/>
      <w:ind w:left="360"/>
      <w:jc w:val="center"/>
    </w:pPr>
    <w:rPr>
      <w:rFonts w:eastAsia="Times New Roman" w:cs="Arial"/>
      <w:bCs/>
      <w:kern w:val="32"/>
      <w:szCs w:val="28"/>
    </w:rPr>
  </w:style>
  <w:style w:type="paragraph" w:customStyle="1" w:styleId="430">
    <w:name w:val="Стиль43"/>
    <w:basedOn w:val="a1"/>
    <w:rsid w:val="008F149C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44">
    <w:name w:val="Стиль44"/>
    <w:basedOn w:val="a1"/>
    <w:rsid w:val="008F149C"/>
    <w:pPr>
      <w:spacing w:after="0" w:line="360" w:lineRule="auto"/>
      <w:ind w:firstLine="720"/>
    </w:pPr>
    <w:rPr>
      <w:rFonts w:ascii="Times New Roman" w:eastAsia="Times New Roman" w:hAnsi="Times New Roman" w:cs="Times New Roman"/>
      <w:i/>
      <w:sz w:val="28"/>
      <w:szCs w:val="28"/>
      <w:lang w:val="uk-UA" w:eastAsia="ru-RU"/>
    </w:rPr>
  </w:style>
  <w:style w:type="paragraph" w:customStyle="1" w:styleId="45">
    <w:name w:val="Стиль45"/>
    <w:basedOn w:val="a1"/>
    <w:rsid w:val="008F149C"/>
    <w:p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46">
    <w:name w:val="Стиль46"/>
    <w:basedOn w:val="a1"/>
    <w:rsid w:val="008F149C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47">
    <w:name w:val="Стиль47"/>
    <w:basedOn w:val="a1"/>
    <w:rsid w:val="008F149C"/>
    <w:pPr>
      <w:spacing w:after="0" w:line="360" w:lineRule="auto"/>
      <w:ind w:firstLine="720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48">
    <w:name w:val="Стиль48"/>
    <w:basedOn w:val="a1"/>
    <w:rsid w:val="008F149C"/>
    <w:pPr>
      <w:spacing w:after="0" w:line="360" w:lineRule="auto"/>
      <w:ind w:firstLine="720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49">
    <w:name w:val="Стиль49"/>
    <w:basedOn w:val="10"/>
    <w:rsid w:val="008F149C"/>
    <w:pPr>
      <w:spacing w:before="240" w:after="60" w:line="360" w:lineRule="auto"/>
      <w:jc w:val="center"/>
    </w:pPr>
    <w:rPr>
      <w:rFonts w:eastAsia="Times New Roman" w:cs="Arial"/>
      <w:bCs/>
      <w:kern w:val="32"/>
      <w:szCs w:val="28"/>
    </w:rPr>
  </w:style>
  <w:style w:type="paragraph" w:styleId="4a">
    <w:name w:val="toc 4"/>
    <w:basedOn w:val="a1"/>
    <w:next w:val="a1"/>
    <w:autoRedefine/>
    <w:uiPriority w:val="39"/>
    <w:rsid w:val="008F149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4">
    <w:name w:val="toc 5"/>
    <w:basedOn w:val="a1"/>
    <w:next w:val="a1"/>
    <w:autoRedefine/>
    <w:uiPriority w:val="39"/>
    <w:rsid w:val="008F149C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3">
    <w:name w:val="toc 6"/>
    <w:basedOn w:val="a1"/>
    <w:next w:val="a1"/>
    <w:autoRedefine/>
    <w:uiPriority w:val="39"/>
    <w:rsid w:val="008F149C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4">
    <w:name w:val="toc 7"/>
    <w:basedOn w:val="a1"/>
    <w:next w:val="a1"/>
    <w:autoRedefine/>
    <w:uiPriority w:val="39"/>
    <w:rsid w:val="008F149C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3">
    <w:name w:val="toc 8"/>
    <w:basedOn w:val="a1"/>
    <w:next w:val="a1"/>
    <w:autoRedefine/>
    <w:uiPriority w:val="39"/>
    <w:rsid w:val="008F149C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3">
    <w:name w:val="toc 9"/>
    <w:basedOn w:val="a1"/>
    <w:next w:val="a1"/>
    <w:autoRedefine/>
    <w:uiPriority w:val="39"/>
    <w:rsid w:val="008F149C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f7">
    <w:name w:val="Без интервала Знак"/>
    <w:basedOn w:val="a2"/>
    <w:rsid w:val="008F149C"/>
    <w:rPr>
      <w:rFonts w:ascii="Calibri" w:hAnsi="Calibri"/>
      <w:sz w:val="22"/>
      <w:szCs w:val="22"/>
      <w:lang w:val="ru-RU" w:eastAsia="en-US" w:bidi="ar-SA"/>
    </w:rPr>
  </w:style>
  <w:style w:type="paragraph" w:customStyle="1" w:styleId="500">
    <w:name w:val="Стиль50"/>
    <w:basedOn w:val="a1"/>
    <w:rsid w:val="008F149C"/>
    <w:pPr>
      <w:spacing w:after="0" w:line="360" w:lineRule="auto"/>
      <w:ind w:firstLine="900"/>
      <w:jc w:val="both"/>
      <w:outlineLvl w:val="2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510">
    <w:name w:val="Стиль51"/>
    <w:basedOn w:val="a1"/>
    <w:rsid w:val="008F149C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diser">
    <w:name w:val="diser"/>
    <w:basedOn w:val="a6"/>
    <w:rsid w:val="00964063"/>
    <w:pPr>
      <w:widowControl w:val="0"/>
      <w:suppressAutoHyphens w:val="0"/>
      <w:autoSpaceDE w:val="0"/>
      <w:autoSpaceDN w:val="0"/>
      <w:adjustRightInd w:val="0"/>
      <w:spacing w:line="480" w:lineRule="auto"/>
      <w:ind w:firstLine="560"/>
      <w:jc w:val="both"/>
    </w:pPr>
    <w:rPr>
      <w:rFonts w:ascii="Times New Roman" w:eastAsia="Times New Roman" w:hAnsi="Times New Roman" w:cs="Times New Roman"/>
      <w:sz w:val="24"/>
      <w:lang w:val="uk-UA" w:eastAsia="ru-RU"/>
    </w:rPr>
  </w:style>
  <w:style w:type="paragraph" w:customStyle="1" w:styleId="64">
    <w:name w:val="заголовок 6"/>
    <w:basedOn w:val="a1"/>
    <w:next w:val="a1"/>
    <w:rsid w:val="00B43775"/>
    <w:pPr>
      <w:keepNext/>
      <w:autoSpaceDE w:val="0"/>
      <w:autoSpaceDN w:val="0"/>
      <w:spacing w:after="0" w:line="36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75">
    <w:name w:val="заголовок 7"/>
    <w:basedOn w:val="a1"/>
    <w:next w:val="a1"/>
    <w:rsid w:val="00B43775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94">
    <w:name w:val="заголовок 9"/>
    <w:basedOn w:val="a1"/>
    <w:next w:val="a1"/>
    <w:rsid w:val="00B43775"/>
    <w:pPr>
      <w:keepNext/>
      <w:autoSpaceDE w:val="0"/>
      <w:autoSpaceDN w:val="0"/>
      <w:spacing w:after="0" w:line="360" w:lineRule="exact"/>
      <w:ind w:firstLine="720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US" w:eastAsia="ru-RU"/>
    </w:rPr>
  </w:style>
  <w:style w:type="paragraph" w:customStyle="1" w:styleId="afffff8">
    <w:name w:val="заголовок таблицы Знак Знак"/>
    <w:basedOn w:val="a1"/>
    <w:link w:val="afffff9"/>
    <w:qFormat/>
    <w:rsid w:val="0007066E"/>
    <w:pPr>
      <w:tabs>
        <w:tab w:val="left" w:pos="1875"/>
      </w:tabs>
      <w:spacing w:after="0" w:line="360" w:lineRule="auto"/>
      <w:jc w:val="right"/>
    </w:pPr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character" w:customStyle="1" w:styleId="afffff9">
    <w:name w:val="заголовок таблицы Знак Знак Знак"/>
    <w:basedOn w:val="a2"/>
    <w:link w:val="afffff8"/>
    <w:rsid w:val="0007066E"/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paragraph" w:customStyle="1" w:styleId="afffffa">
    <w:name w:val="фото Знак Знак"/>
    <w:basedOn w:val="a1"/>
    <w:link w:val="afffffb"/>
    <w:qFormat/>
    <w:rsid w:val="0007066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fb">
    <w:name w:val="фото Знак Знак Знак"/>
    <w:basedOn w:val="a2"/>
    <w:link w:val="afffffa"/>
    <w:rsid w:val="00070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f7">
    <w:name w:val="фото2 Знак Знак"/>
    <w:basedOn w:val="a1"/>
    <w:link w:val="2f8"/>
    <w:qFormat/>
    <w:rsid w:val="0007066E"/>
    <w:pPr>
      <w:spacing w:after="0" w:line="360" w:lineRule="auto"/>
      <w:ind w:firstLine="426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f8">
    <w:name w:val="фото2 Знак Знак Знак"/>
    <w:basedOn w:val="a2"/>
    <w:link w:val="2f7"/>
    <w:rsid w:val="0007066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fffc">
    <w:name w:val="фото"/>
    <w:basedOn w:val="a1"/>
    <w:rsid w:val="0007066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1">
    <w:name w:val="title1"/>
    <w:basedOn w:val="a1"/>
    <w:rsid w:val="004E3B62"/>
    <w:pPr>
      <w:spacing w:before="100" w:beforeAutospacing="1" w:after="0" w:line="240" w:lineRule="auto"/>
      <w:ind w:left="825"/>
    </w:pPr>
    <w:rPr>
      <w:rFonts w:ascii="Times New Roman" w:eastAsia="Times New Roman" w:hAnsi="Times New Roman" w:cs="Times New Roman"/>
      <w:lang w:eastAsia="ru-RU"/>
    </w:rPr>
  </w:style>
  <w:style w:type="paragraph" w:customStyle="1" w:styleId="authors1">
    <w:name w:val="authors1"/>
    <w:basedOn w:val="a1"/>
    <w:rsid w:val="004E3B62"/>
    <w:pPr>
      <w:spacing w:before="72" w:after="0" w:line="240" w:lineRule="atLeast"/>
      <w:ind w:left="825"/>
    </w:pPr>
    <w:rPr>
      <w:rFonts w:ascii="Times New Roman" w:eastAsia="Times New Roman" w:hAnsi="Times New Roman" w:cs="Times New Roman"/>
      <w:lang w:eastAsia="ru-RU"/>
    </w:rPr>
  </w:style>
  <w:style w:type="paragraph" w:customStyle="1" w:styleId="source1">
    <w:name w:val="source1"/>
    <w:basedOn w:val="a1"/>
    <w:rsid w:val="004E3B62"/>
    <w:pPr>
      <w:spacing w:before="120" w:after="0" w:line="240" w:lineRule="atLeast"/>
      <w:ind w:left="825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Normal">
    <w:name w:val="Normal"/>
    <w:rsid w:val="000C2FE7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napToGrid w:val="0"/>
      <w:sz w:val="20"/>
      <w:szCs w:val="20"/>
      <w:lang w:eastAsia="ru-RU"/>
    </w:rPr>
  </w:style>
  <w:style w:type="paragraph" w:styleId="HTML3">
    <w:name w:val="HTML Address"/>
    <w:basedOn w:val="a1"/>
    <w:link w:val="HTML4"/>
    <w:rsid w:val="00A529DA"/>
    <w:pPr>
      <w:spacing w:after="0" w:line="240" w:lineRule="auto"/>
    </w:pPr>
    <w:rPr>
      <w:rFonts w:ascii="Times New Roman" w:eastAsia="Times New Roman" w:hAnsi="Times New Roman" w:cs="Times New Roman"/>
      <w:i/>
      <w:iCs/>
      <w:color w:val="333333"/>
      <w:sz w:val="24"/>
      <w:szCs w:val="24"/>
      <w:lang w:eastAsia="ru-RU"/>
    </w:rPr>
  </w:style>
  <w:style w:type="character" w:customStyle="1" w:styleId="HTML4">
    <w:name w:val="Адрес HTML Знак"/>
    <w:basedOn w:val="a2"/>
    <w:link w:val="HTML3"/>
    <w:rsid w:val="00A529DA"/>
    <w:rPr>
      <w:rFonts w:ascii="Times New Roman" w:eastAsia="Times New Roman" w:hAnsi="Times New Roman" w:cs="Times New Roman"/>
      <w:i/>
      <w:iCs/>
      <w:color w:val="333333"/>
      <w:sz w:val="24"/>
      <w:szCs w:val="24"/>
      <w:lang w:eastAsia="ru-RU"/>
    </w:rPr>
  </w:style>
  <w:style w:type="character" w:customStyle="1" w:styleId="hissue1">
    <w:name w:val="hissue1"/>
    <w:basedOn w:val="a2"/>
    <w:rsid w:val="00A529DA"/>
    <w:rPr>
      <w:b/>
      <w:bCs/>
      <w:color w:val="999999"/>
      <w:sz w:val="16"/>
      <w:szCs w:val="16"/>
    </w:rPr>
  </w:style>
  <w:style w:type="character" w:customStyle="1" w:styleId="citation-abbreviation3">
    <w:name w:val="citation-abbreviation3"/>
    <w:basedOn w:val="a2"/>
    <w:rsid w:val="00A529DA"/>
  </w:style>
  <w:style w:type="character" w:customStyle="1" w:styleId="ref-title">
    <w:name w:val="ref-title"/>
    <w:basedOn w:val="a2"/>
    <w:rsid w:val="00A529DA"/>
  </w:style>
  <w:style w:type="character" w:customStyle="1" w:styleId="ref-journal1">
    <w:name w:val="ref-journal1"/>
    <w:basedOn w:val="a2"/>
    <w:rsid w:val="00A529DA"/>
    <w:rPr>
      <w:i/>
      <w:iCs/>
    </w:rPr>
  </w:style>
  <w:style w:type="paragraph" w:customStyle="1" w:styleId="afffffd">
    <w:name w:val="Дисс"/>
    <w:basedOn w:val="a1"/>
    <w:rsid w:val="003B05B6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uk-UA"/>
    </w:rPr>
  </w:style>
  <w:style w:type="paragraph" w:customStyle="1" w:styleId="caaieiaie1">
    <w:name w:val="caaieiaie 1"/>
    <w:basedOn w:val="a1"/>
    <w:next w:val="a1"/>
    <w:rsid w:val="00C864BB"/>
    <w:pPr>
      <w:keepNext/>
      <w:widowControl w:val="0"/>
      <w:autoSpaceDE w:val="0"/>
      <w:autoSpaceDN w:val="0"/>
      <w:adjustRightInd w:val="0"/>
      <w:spacing w:after="0" w:line="360" w:lineRule="auto"/>
      <w:jc w:val="center"/>
    </w:pPr>
    <w:rPr>
      <w:rFonts w:ascii="Times New Roman" w:eastAsia="Times New Roman" w:hAnsi="Times New Roman" w:cs="Times New Roman"/>
      <w:kern w:val="32"/>
      <w:sz w:val="28"/>
      <w:szCs w:val="28"/>
      <w:lang w:eastAsia="ru-RU"/>
    </w:rPr>
  </w:style>
  <w:style w:type="paragraph" w:customStyle="1" w:styleId="BodyTextIndent">
    <w:name w:val="Body Text Indent"/>
    <w:basedOn w:val="a1"/>
    <w:rsid w:val="008C63F8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55">
    <w:name w:val="заголовок 5"/>
    <w:basedOn w:val="a1"/>
    <w:next w:val="a1"/>
    <w:rsid w:val="00DF60D4"/>
    <w:pPr>
      <w:autoSpaceDE w:val="0"/>
      <w:autoSpaceDN w:val="0"/>
      <w:spacing w:before="240" w:after="6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afffffe">
    <w:name w:val="текст сноски"/>
    <w:basedOn w:val="a1"/>
    <w:rsid w:val="00DF60D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ff">
    <w:name w:val="знак сноски"/>
    <w:basedOn w:val="afff2"/>
    <w:rsid w:val="00DF60D4"/>
    <w:rPr>
      <w:rFonts w:cs="Times New Roman"/>
      <w:vertAlign w:val="superscript"/>
    </w:rPr>
  </w:style>
  <w:style w:type="paragraph" w:customStyle="1" w:styleId="affffff0">
    <w:name w:val="Текст виноски"/>
    <w:basedOn w:val="a1"/>
    <w:rsid w:val="00DF60D4"/>
    <w:pPr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val="uk-UA" w:eastAsia="ru-RU"/>
    </w:rPr>
  </w:style>
  <w:style w:type="character" w:styleId="affffff1">
    <w:name w:val="endnote reference"/>
    <w:basedOn w:val="afff2"/>
    <w:semiHidden/>
    <w:rsid w:val="00DF60D4"/>
    <w:rPr>
      <w:rFonts w:cs="Times New Roman"/>
      <w:vertAlign w:val="superscript"/>
    </w:rPr>
  </w:style>
  <w:style w:type="paragraph" w:customStyle="1" w:styleId="c7ee1">
    <w:name w:val="заг(c7eeловок 1"/>
    <w:basedOn w:val="a1"/>
    <w:next w:val="a1"/>
    <w:rsid w:val="00DF60D4"/>
    <w:pPr>
      <w:keepNext/>
      <w:widowControl w:val="0"/>
      <w:autoSpaceDE w:val="0"/>
      <w:autoSpaceDN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0">
    <w:name w:val="Табличный0"/>
    <w:basedOn w:val="a1"/>
    <w:rsid w:val="00AE33DC"/>
    <w:pPr>
      <w:widowControl w:val="0"/>
      <w:autoSpaceDE w:val="0"/>
      <w:autoSpaceDN w:val="0"/>
      <w:adjustRightInd w:val="0"/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f9">
    <w:name w:val="List Bullet 2"/>
    <w:basedOn w:val="a1"/>
    <w:rsid w:val="00AE33DC"/>
    <w:pPr>
      <w:numPr>
        <w:numId w:val="1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6">
    <w:name w:val=" Знак Знак5"/>
    <w:basedOn w:val="a2"/>
    <w:rsid w:val="00D269F5"/>
    <w:rPr>
      <w:bCs/>
      <w:sz w:val="28"/>
      <w:szCs w:val="28"/>
    </w:rPr>
  </w:style>
  <w:style w:type="character" w:customStyle="1" w:styleId="4b">
    <w:name w:val=" Знак Знак4"/>
    <w:basedOn w:val="a2"/>
    <w:rsid w:val="00D269F5"/>
    <w:rPr>
      <w:sz w:val="24"/>
      <w:szCs w:val="24"/>
    </w:rPr>
  </w:style>
  <w:style w:type="character" w:customStyle="1" w:styleId="3c">
    <w:name w:val=" Знак Знак3"/>
    <w:basedOn w:val="a2"/>
    <w:rsid w:val="00D269F5"/>
    <w:rPr>
      <w:rFonts w:ascii="Courier New" w:hAnsi="Courier New"/>
      <w:lang w:val="uk-UA"/>
    </w:rPr>
  </w:style>
  <w:style w:type="character" w:customStyle="1" w:styleId="113">
    <w:name w:val=" Знак Знак11"/>
    <w:basedOn w:val="a2"/>
    <w:rsid w:val="00D269F5"/>
    <w:rPr>
      <w:b/>
      <w:bCs/>
      <w:sz w:val="36"/>
      <w:szCs w:val="36"/>
    </w:rPr>
  </w:style>
  <w:style w:type="character" w:customStyle="1" w:styleId="76">
    <w:name w:val=" Знак Знак7"/>
    <w:basedOn w:val="a2"/>
    <w:rsid w:val="00D269F5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65">
    <w:name w:val=" Знак Знак6"/>
    <w:basedOn w:val="a2"/>
    <w:rsid w:val="00D269F5"/>
    <w:rPr>
      <w:rFonts w:ascii="Arial" w:hAnsi="Arial" w:cs="Arial"/>
      <w:sz w:val="22"/>
      <w:szCs w:val="22"/>
    </w:rPr>
  </w:style>
  <w:style w:type="character" w:customStyle="1" w:styleId="95">
    <w:name w:val=" Знак Знак9"/>
    <w:basedOn w:val="a2"/>
    <w:rsid w:val="00D269F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102">
    <w:name w:val=" Знак Знак10"/>
    <w:basedOn w:val="a2"/>
    <w:rsid w:val="00D269F5"/>
    <w:rPr>
      <w:rFonts w:ascii="Arial" w:hAnsi="Arial" w:cs="Arial"/>
      <w:b/>
      <w:bCs/>
      <w:sz w:val="26"/>
      <w:szCs w:val="26"/>
    </w:rPr>
  </w:style>
  <w:style w:type="character" w:customStyle="1" w:styleId="84">
    <w:name w:val=" Знак Знак8"/>
    <w:basedOn w:val="a2"/>
    <w:semiHidden/>
    <w:rsid w:val="00D269F5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ffffff2">
    <w:name w:val="List Continue"/>
    <w:basedOn w:val="a1"/>
    <w:unhideWhenUsed/>
    <w:rsid w:val="00C616AA"/>
    <w:pPr>
      <w:spacing w:after="120"/>
      <w:ind w:left="283"/>
      <w:contextualSpacing/>
    </w:pPr>
  </w:style>
  <w:style w:type="paragraph" w:styleId="2fa">
    <w:name w:val="List Continue 2"/>
    <w:basedOn w:val="a1"/>
    <w:rsid w:val="000F36BB"/>
    <w:pPr>
      <w:tabs>
        <w:tab w:val="num" w:pos="643"/>
      </w:tabs>
      <w:spacing w:after="120" w:line="240" w:lineRule="auto"/>
      <w:ind w:left="566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xl29">
    <w:name w:val="xl29"/>
    <w:basedOn w:val="a1"/>
    <w:rsid w:val="000F36BB"/>
    <w:pP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">
    <w:name w:val="xl24"/>
    <w:basedOn w:val="a1"/>
    <w:rsid w:val="000F36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2">
    <w:name w:val="font2"/>
    <w:basedOn w:val="a2"/>
    <w:rsid w:val="008A78CA"/>
  </w:style>
  <w:style w:type="paragraph" w:customStyle="1" w:styleId="Iiiaeuiueiaaaao">
    <w:name w:val="Ii.iaeuiue ia.aa.ao"/>
    <w:basedOn w:val="a1"/>
    <w:next w:val="a1"/>
    <w:rsid w:val="008A78CA"/>
    <w:pPr>
      <w:autoSpaceDE w:val="0"/>
      <w:autoSpaceDN w:val="0"/>
      <w:adjustRightInd w:val="0"/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f0">
    <w:name w:val="Знак сноски1"/>
    <w:basedOn w:val="a1"/>
    <w:rsid w:val="00C45A07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vertAlign w:val="superscript"/>
      <w:lang w:val="uk-UA" w:eastAsia="uk-UA"/>
    </w:rPr>
  </w:style>
  <w:style w:type="character" w:customStyle="1" w:styleId="article-author1">
    <w:name w:val="article-author1"/>
    <w:basedOn w:val="a2"/>
    <w:rsid w:val="00C45A07"/>
    <w:rPr>
      <w:b/>
      <w:bCs/>
      <w:i/>
      <w:iCs/>
      <w:color w:val="7E7E7E"/>
      <w:sz w:val="18"/>
      <w:szCs w:val="18"/>
    </w:rPr>
  </w:style>
  <w:style w:type="paragraph" w:customStyle="1" w:styleId="1020">
    <w:name w:val="Стиль Стиль Заголовок 1 + разреженный на  02 пт + не разреженный на..."/>
    <w:basedOn w:val="a1"/>
    <w:rsid w:val="00912D3A"/>
    <w:pPr>
      <w:pageBreakBefore/>
      <w:widowControl w:val="0"/>
      <w:spacing w:after="0" w:line="36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  <w:lang w:val="uk-UA" w:eastAsia="ru-RU"/>
    </w:rPr>
  </w:style>
  <w:style w:type="paragraph" w:styleId="57">
    <w:name w:val="List 5"/>
    <w:basedOn w:val="a1"/>
    <w:uiPriority w:val="99"/>
    <w:semiHidden/>
    <w:unhideWhenUsed/>
    <w:rsid w:val="00C749DA"/>
    <w:pPr>
      <w:ind w:left="1415" w:hanging="283"/>
      <w:contextualSpacing/>
    </w:pPr>
  </w:style>
  <w:style w:type="paragraph" w:customStyle="1" w:styleId="affffff3">
    <w:name w:val="ОбычныйКрасный Знак"/>
    <w:basedOn w:val="a1"/>
    <w:link w:val="affffff4"/>
    <w:rsid w:val="00405B6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ffff4">
    <w:name w:val="ОбычныйКрасный Знак Знак"/>
    <w:basedOn w:val="a2"/>
    <w:link w:val="affffff3"/>
    <w:rsid w:val="00405B6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ff5">
    <w:name w:val="НазваниеРаздела"/>
    <w:basedOn w:val="a1"/>
    <w:rsid w:val="00405B6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14">
    <w:name w:val="Содержан1.1"/>
    <w:basedOn w:val="a1"/>
    <w:rsid w:val="00405B60"/>
    <w:pPr>
      <w:overflowPunct w:val="0"/>
      <w:autoSpaceDE w:val="0"/>
      <w:autoSpaceDN w:val="0"/>
      <w:adjustRightInd w:val="0"/>
      <w:spacing w:after="0" w:line="360" w:lineRule="auto"/>
      <w:ind w:left="737" w:hanging="567"/>
      <w:textAlignment w:val="baseline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1ff1">
    <w:name w:val="Содержан1"/>
    <w:basedOn w:val="a1"/>
    <w:rsid w:val="00405B60"/>
    <w:pPr>
      <w:overflowPunct w:val="0"/>
      <w:autoSpaceDE w:val="0"/>
      <w:autoSpaceDN w:val="0"/>
      <w:adjustRightInd w:val="0"/>
      <w:spacing w:after="0" w:line="360" w:lineRule="auto"/>
      <w:ind w:left="510" w:hanging="510"/>
      <w:textAlignment w:val="baseline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affffff6">
    <w:name w:val="ОбычныйСписок"/>
    <w:basedOn w:val="a1"/>
    <w:rsid w:val="00405B60"/>
    <w:pPr>
      <w:numPr>
        <w:numId w:val="8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fff7">
    <w:name w:val="НазваниеПодраздела"/>
    <w:basedOn w:val="affffff3"/>
    <w:rsid w:val="00405B60"/>
    <w:pPr>
      <w:ind w:left="1276" w:hanging="567"/>
      <w:jc w:val="left"/>
    </w:pPr>
  </w:style>
  <w:style w:type="paragraph" w:customStyle="1" w:styleId="1ff2">
    <w:name w:val="Таблица1Номер"/>
    <w:basedOn w:val="a1"/>
    <w:rsid w:val="00405B60"/>
    <w:pPr>
      <w:suppressAutoHyphens/>
      <w:overflowPunct w:val="0"/>
      <w:autoSpaceDE w:val="0"/>
      <w:autoSpaceDN w:val="0"/>
      <w:adjustRightInd w:val="0"/>
      <w:spacing w:before="120" w:after="0" w:line="240" w:lineRule="auto"/>
      <w:ind w:right="567"/>
      <w:jc w:val="right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fb">
    <w:name w:val="Таблица2Название"/>
    <w:basedOn w:val="a1"/>
    <w:rsid w:val="00405B60"/>
    <w:pPr>
      <w:overflowPunct w:val="0"/>
      <w:autoSpaceDE w:val="0"/>
      <w:autoSpaceDN w:val="0"/>
      <w:adjustRightInd w:val="0"/>
      <w:spacing w:before="60" w:after="12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4c">
    <w:name w:val="Таблица4Примечание"/>
    <w:basedOn w:val="a1"/>
    <w:rsid w:val="00405B6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d">
    <w:name w:val="Таблица3Текст"/>
    <w:basedOn w:val="a1"/>
    <w:rsid w:val="00405B60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5">
    <w:name w:val="НазваПодраз11"/>
    <w:basedOn w:val="affffff3"/>
    <w:rsid w:val="00405B60"/>
    <w:pPr>
      <w:ind w:left="1219" w:hanging="510"/>
      <w:jc w:val="left"/>
    </w:pPr>
  </w:style>
  <w:style w:type="paragraph" w:customStyle="1" w:styleId="1110">
    <w:name w:val="НазваПодраз111"/>
    <w:basedOn w:val="115"/>
    <w:rsid w:val="00405B60"/>
    <w:pPr>
      <w:ind w:left="1446" w:hanging="737"/>
    </w:pPr>
  </w:style>
  <w:style w:type="paragraph" w:customStyle="1" w:styleId="1111">
    <w:name w:val="НазваПодраз1111"/>
    <w:basedOn w:val="115"/>
    <w:rsid w:val="00405B60"/>
    <w:pPr>
      <w:ind w:left="1616" w:hanging="907"/>
    </w:pPr>
  </w:style>
  <w:style w:type="paragraph" w:customStyle="1" w:styleId="affffff8">
    <w:name w:val="СборТабТекст"/>
    <w:basedOn w:val="a1"/>
    <w:rsid w:val="00405B60"/>
    <w:pPr>
      <w:widowControl w:val="0"/>
      <w:overflowPunct w:val="0"/>
      <w:autoSpaceDE w:val="0"/>
      <w:autoSpaceDN w:val="0"/>
      <w:adjustRightInd w:val="0"/>
      <w:spacing w:before="14" w:after="0" w:line="192" w:lineRule="auto"/>
      <w:jc w:val="center"/>
      <w:textAlignment w:val="baseline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ffffff9">
    <w:name w:val="СборТаблицаНазвание"/>
    <w:basedOn w:val="a1"/>
    <w:rsid w:val="00405B60"/>
    <w:pPr>
      <w:suppressAutoHyphens/>
      <w:overflowPunct w:val="0"/>
      <w:autoSpaceDE w:val="0"/>
      <w:autoSpaceDN w:val="0"/>
      <w:adjustRightInd w:val="0"/>
      <w:spacing w:before="60" w:after="60" w:line="216" w:lineRule="auto"/>
      <w:ind w:left="113" w:right="113"/>
      <w:jc w:val="center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ffa">
    <w:name w:val="СборТаблицаНомер"/>
    <w:basedOn w:val="affffff9"/>
    <w:rsid w:val="00405B60"/>
    <w:pPr>
      <w:spacing w:after="0" w:line="240" w:lineRule="auto"/>
      <w:ind w:left="0" w:right="567"/>
      <w:jc w:val="right"/>
    </w:pPr>
  </w:style>
  <w:style w:type="paragraph" w:customStyle="1" w:styleId="affffffb">
    <w:name w:val="СборТекстОснов"/>
    <w:basedOn w:val="a1"/>
    <w:rsid w:val="00405B60"/>
    <w:pPr>
      <w:overflowPunct w:val="0"/>
      <w:autoSpaceDE w:val="0"/>
      <w:autoSpaceDN w:val="0"/>
      <w:adjustRightInd w:val="0"/>
      <w:spacing w:after="0" w:line="216" w:lineRule="auto"/>
      <w:ind w:firstLine="454"/>
      <w:jc w:val="both"/>
      <w:textAlignment w:val="baseline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ffffc">
    <w:name w:val="СборЛитНазв"/>
    <w:basedOn w:val="a1"/>
    <w:rsid w:val="00405B60"/>
    <w:pPr>
      <w:overflowPunct w:val="0"/>
      <w:autoSpaceDE w:val="0"/>
      <w:autoSpaceDN w:val="0"/>
      <w:adjustRightInd w:val="0"/>
      <w:spacing w:before="240" w:after="120" w:line="240" w:lineRule="auto"/>
      <w:jc w:val="center"/>
      <w:textAlignment w:val="baseline"/>
    </w:pPr>
    <w:rPr>
      <w:rFonts w:ascii="Courier New" w:eastAsia="Times New Roman" w:hAnsi="Courier New" w:cs="Times New Roman"/>
      <w:b/>
      <w:spacing w:val="20"/>
      <w:szCs w:val="20"/>
      <w:lang w:eastAsia="ru-RU"/>
    </w:rPr>
  </w:style>
  <w:style w:type="paragraph" w:customStyle="1" w:styleId="1112">
    <w:name w:val="Содержан1.1.1"/>
    <w:basedOn w:val="a1"/>
    <w:rsid w:val="00405B60"/>
    <w:pPr>
      <w:overflowPunct w:val="0"/>
      <w:autoSpaceDE w:val="0"/>
      <w:autoSpaceDN w:val="0"/>
      <w:adjustRightInd w:val="0"/>
      <w:spacing w:after="0" w:line="360" w:lineRule="auto"/>
      <w:ind w:left="1134" w:hanging="737"/>
      <w:textAlignment w:val="baseline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affffffd">
    <w:name w:val="ТаблицаТекст"/>
    <w:basedOn w:val="a1"/>
    <w:rsid w:val="00405B60"/>
    <w:pPr>
      <w:widowControl w:val="0"/>
      <w:overflowPunct w:val="0"/>
      <w:autoSpaceDE w:val="0"/>
      <w:autoSpaceDN w:val="0"/>
      <w:adjustRightInd w:val="0"/>
      <w:spacing w:before="40" w:after="10" w:line="204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ffe">
    <w:name w:val="РисНазвание"/>
    <w:basedOn w:val="a1"/>
    <w:rsid w:val="00405B60"/>
    <w:pPr>
      <w:overflowPunct w:val="0"/>
      <w:autoSpaceDE w:val="0"/>
      <w:autoSpaceDN w:val="0"/>
      <w:adjustRightInd w:val="0"/>
      <w:spacing w:after="0" w:line="240" w:lineRule="auto"/>
      <w:ind w:left="1644" w:right="567" w:hanging="1077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ffffff">
    <w:name w:val="РисунокСтиль"/>
    <w:basedOn w:val="a1"/>
    <w:rsid w:val="00405B60"/>
    <w:pPr>
      <w:overflowPunct w:val="0"/>
      <w:autoSpaceDE w:val="0"/>
      <w:autoSpaceDN w:val="0"/>
      <w:adjustRightInd w:val="0"/>
      <w:spacing w:after="0" w:line="192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fff0">
    <w:name w:val="ТабицаСтиль"/>
    <w:basedOn w:val="a1"/>
    <w:rsid w:val="00405B60"/>
    <w:pPr>
      <w:overflowPunct w:val="0"/>
      <w:autoSpaceDE w:val="0"/>
      <w:autoSpaceDN w:val="0"/>
      <w:adjustRightInd w:val="0"/>
      <w:spacing w:before="40" w:after="10" w:line="204" w:lineRule="auto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ffffff1">
    <w:name w:val="ТаблицаНомер"/>
    <w:basedOn w:val="a1"/>
    <w:next w:val="a1"/>
    <w:rsid w:val="00405B60"/>
    <w:pPr>
      <w:overflowPunct w:val="0"/>
      <w:autoSpaceDE w:val="0"/>
      <w:autoSpaceDN w:val="0"/>
      <w:adjustRightInd w:val="0"/>
      <w:spacing w:before="120" w:after="0" w:line="360" w:lineRule="auto"/>
      <w:ind w:right="1134"/>
      <w:jc w:val="right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ffff2">
    <w:name w:val="ПодраздНазвание"/>
    <w:basedOn w:val="a1"/>
    <w:rsid w:val="00405B60"/>
    <w:pPr>
      <w:overflowPunct w:val="0"/>
      <w:autoSpaceDE w:val="0"/>
      <w:autoSpaceDN w:val="0"/>
      <w:adjustRightInd w:val="0"/>
      <w:spacing w:after="0" w:line="360" w:lineRule="auto"/>
      <w:ind w:left="1276" w:hanging="567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ffff3">
    <w:name w:val="РазделНазвание"/>
    <w:basedOn w:val="a1"/>
    <w:rsid w:val="00405B60"/>
    <w:pPr>
      <w:overflowPunct w:val="0"/>
      <w:autoSpaceDE w:val="0"/>
      <w:autoSpaceDN w:val="0"/>
      <w:adjustRightInd w:val="0"/>
      <w:spacing w:after="0" w:line="36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fffff4">
    <w:name w:val="ТаблицаНазвание"/>
    <w:basedOn w:val="a1"/>
    <w:rsid w:val="00405B60"/>
    <w:pPr>
      <w:overflowPunct w:val="0"/>
      <w:autoSpaceDE w:val="0"/>
      <w:autoSpaceDN w:val="0"/>
      <w:adjustRightInd w:val="0"/>
      <w:spacing w:after="12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ffff5">
    <w:name w:val="ОбычныйКрасный"/>
    <w:basedOn w:val="a1"/>
    <w:rsid w:val="00405B60"/>
    <w:pPr>
      <w:spacing w:after="0" w:line="240" w:lineRule="auto"/>
      <w:ind w:firstLine="709"/>
      <w:jc w:val="both"/>
    </w:pPr>
    <w:rPr>
      <w:rFonts w:ascii="UkrainianJournal" w:eastAsia="Times New Roman" w:hAnsi="UkrainianJournal" w:cs="Times New Roman"/>
      <w:sz w:val="28"/>
      <w:szCs w:val="24"/>
      <w:lang w:eastAsia="ru-RU"/>
    </w:rPr>
  </w:style>
  <w:style w:type="paragraph" w:customStyle="1" w:styleId="151">
    <w:name w:val="КрасНорм1.5"/>
    <w:basedOn w:val="a1"/>
    <w:rsid w:val="00405B60"/>
    <w:pPr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ffff6">
    <w:name w:val="Текст таблицы"/>
    <w:basedOn w:val="a1"/>
    <w:rsid w:val="00405B60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61">
    <w:name w:val="НормКрас1.6"/>
    <w:basedOn w:val="a1"/>
    <w:rsid w:val="00405B60"/>
    <w:pPr>
      <w:keepNext/>
      <w:overflowPunct w:val="0"/>
      <w:autoSpaceDE w:val="0"/>
      <w:autoSpaceDN w:val="0"/>
      <w:adjustRightInd w:val="0"/>
      <w:spacing w:after="0" w:line="374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ffffff7">
    <w:name w:val="АвторефКрас"/>
    <w:basedOn w:val="161"/>
    <w:rsid w:val="00405B60"/>
    <w:pPr>
      <w:keepNext w:val="0"/>
      <w:spacing w:line="293" w:lineRule="auto"/>
    </w:pPr>
  </w:style>
  <w:style w:type="paragraph" w:customStyle="1" w:styleId="afffffff8">
    <w:name w:val="ОбычныйКрасн"/>
    <w:basedOn w:val="a1"/>
    <w:rsid w:val="00405B60"/>
    <w:pPr>
      <w:overflowPunct w:val="0"/>
      <w:autoSpaceDE w:val="0"/>
      <w:autoSpaceDN w:val="0"/>
      <w:adjustRightInd w:val="0"/>
      <w:spacing w:after="0"/>
      <w:ind w:firstLine="709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57">
    <w:name w:val="Нормал1.57"/>
    <w:basedOn w:val="a1"/>
    <w:rsid w:val="00405B60"/>
    <w:pPr>
      <w:overflowPunct w:val="0"/>
      <w:autoSpaceDE w:val="0"/>
      <w:autoSpaceDN w:val="0"/>
      <w:adjustRightInd w:val="0"/>
      <w:spacing w:after="0" w:line="377" w:lineRule="auto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52">
    <w:name w:val="Норм1.5Крас"/>
    <w:basedOn w:val="a1"/>
    <w:rsid w:val="00BD2AAF"/>
    <w:pPr>
      <w:overflowPunct w:val="0"/>
      <w:autoSpaceDE w:val="0"/>
      <w:autoSpaceDN w:val="0"/>
      <w:adjustRightInd w:val="0"/>
      <w:spacing w:after="0" w:line="36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41">
    <w:name w:val="ОбычныйКрасн14"/>
    <w:basedOn w:val="a1"/>
    <w:rsid w:val="00BD2AAF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fc">
    <w:name w:val="ЖурнКрас2"/>
    <w:basedOn w:val="a1"/>
    <w:rsid w:val="00BD2AAF"/>
    <w:pPr>
      <w:overflowPunct w:val="0"/>
      <w:autoSpaceDE w:val="0"/>
      <w:autoSpaceDN w:val="0"/>
      <w:adjustRightInd w:val="0"/>
      <w:spacing w:after="0" w:line="396" w:lineRule="auto"/>
      <w:ind w:firstLine="720"/>
      <w:jc w:val="both"/>
      <w:textAlignment w:val="baseline"/>
    </w:pPr>
    <w:rPr>
      <w:rFonts w:ascii="UkrainianJournal" w:eastAsia="Times New Roman" w:hAnsi="UkrainianJournal" w:cs="Times New Roman"/>
      <w:sz w:val="26"/>
      <w:szCs w:val="26"/>
      <w:lang w:eastAsia="ru-RU"/>
    </w:rPr>
  </w:style>
  <w:style w:type="paragraph" w:customStyle="1" w:styleId="BalloonText">
    <w:name w:val="Balloon Text"/>
    <w:basedOn w:val="a1"/>
    <w:rsid w:val="00BD2AAF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58">
    <w:name w:val="табл5"/>
    <w:basedOn w:val="a1"/>
    <w:rsid w:val="001D081C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BodyText2">
    <w:name w:val="Body Text 2"/>
    <w:basedOn w:val="a1"/>
    <w:rsid w:val="001D081C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30"/>
      <w:szCs w:val="20"/>
      <w:lang w:val="x-none" w:eastAsia="ru-RU"/>
    </w:rPr>
  </w:style>
  <w:style w:type="paragraph" w:customStyle="1" w:styleId="Title">
    <w:name w:val="Title"/>
    <w:basedOn w:val="Normal"/>
    <w:rsid w:val="001D081C"/>
    <w:pPr>
      <w:widowControl/>
      <w:jc w:val="center"/>
    </w:pPr>
    <w:rPr>
      <w:spacing w:val="140"/>
      <w:sz w:val="32"/>
    </w:rPr>
  </w:style>
  <w:style w:type="paragraph" w:customStyle="1" w:styleId="heading2">
    <w:name w:val="heading 2"/>
    <w:basedOn w:val="a1"/>
    <w:next w:val="a1"/>
    <w:rsid w:val="00FE2118"/>
    <w:pPr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H2">
    <w:name w:val="H2"/>
    <w:basedOn w:val="a1"/>
    <w:next w:val="a1"/>
    <w:rsid w:val="00FE2118"/>
    <w:pPr>
      <w:keepNext/>
      <w:spacing w:before="100" w:after="100" w:line="240" w:lineRule="auto"/>
      <w:outlineLvl w:val="2"/>
    </w:pPr>
    <w:rPr>
      <w:rFonts w:ascii="Times New Roman" w:eastAsia="Times New Roman" w:hAnsi="Times New Roman" w:cs="Times New Roman"/>
      <w:b/>
      <w:snapToGrid w:val="0"/>
      <w:sz w:val="36"/>
      <w:szCs w:val="20"/>
      <w:lang w:val="uk-UA" w:eastAsia="ru-RU"/>
    </w:rPr>
  </w:style>
  <w:style w:type="paragraph" w:customStyle="1" w:styleId="1ff3">
    <w:name w:val="1"/>
    <w:basedOn w:val="a1"/>
    <w:next w:val="af7"/>
    <w:rsid w:val="00FE2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f9">
    <w:name w:val="Заголовок_таблицы"/>
    <w:basedOn w:val="a1"/>
    <w:rsid w:val="00FE2118"/>
    <w:pPr>
      <w:keepNext/>
      <w:spacing w:before="120" w:after="120" w:line="240" w:lineRule="auto"/>
      <w:jc w:val="center"/>
    </w:pPr>
    <w:rPr>
      <w:rFonts w:ascii="Times New Roman" w:eastAsia="Batang" w:hAnsi="Times New Roman" w:cs="Times New Roman"/>
      <w:sz w:val="28"/>
      <w:szCs w:val="28"/>
      <w:lang w:eastAsia="ru-RU"/>
    </w:rPr>
  </w:style>
  <w:style w:type="paragraph" w:customStyle="1" w:styleId="xl26">
    <w:name w:val="xl26"/>
    <w:basedOn w:val="a1"/>
    <w:rsid w:val="00FE21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afffffffa">
    <w:name w:val="Загол"/>
    <w:basedOn w:val="a1"/>
    <w:rsid w:val="00A958D3"/>
    <w:pPr>
      <w:spacing w:after="0" w:line="360" w:lineRule="auto"/>
      <w:jc w:val="center"/>
    </w:pPr>
    <w:rPr>
      <w:rFonts w:ascii="Times New Roman" w:eastAsia="Times New Roman" w:hAnsi="Times New Roman" w:cs="Times New Roman"/>
      <w:caps/>
      <w:sz w:val="28"/>
      <w:szCs w:val="20"/>
      <w:lang w:val="uk-UA" w:eastAsia="ru-RU"/>
    </w:rPr>
  </w:style>
  <w:style w:type="paragraph" w:customStyle="1" w:styleId="afffffffb">
    <w:name w:val="Абзац"/>
    <w:basedOn w:val="a6"/>
    <w:rsid w:val="00A958D3"/>
    <w:pPr>
      <w:suppressAutoHyphens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2fd">
    <w:name w:val="2"/>
    <w:basedOn w:val="a1"/>
    <w:rsid w:val="00A958D3"/>
    <w:pPr>
      <w:tabs>
        <w:tab w:val="left" w:pos="7655"/>
      </w:tabs>
      <w:spacing w:after="120" w:line="360" w:lineRule="auto"/>
      <w:jc w:val="center"/>
    </w:pPr>
    <w:rPr>
      <w:rFonts w:ascii="Times New Roman" w:eastAsia="Times New Roman" w:hAnsi="Times New Roman" w:cs="Times New Roman"/>
      <w:b/>
      <w:caps/>
      <w:sz w:val="28"/>
      <w:szCs w:val="20"/>
      <w:lang w:val="uk-UA" w:eastAsia="ru-RU"/>
    </w:rPr>
  </w:style>
  <w:style w:type="table" w:customStyle="1" w:styleId="2fe">
    <w:name w:val="Стиль таблицы2"/>
    <w:basedOn w:val="a3"/>
    <w:rsid w:val="004826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ffc">
    <w:name w:val="асновной"/>
    <w:basedOn w:val="a1"/>
    <w:rsid w:val="00482621"/>
    <w:pPr>
      <w:widowControl w:val="0"/>
      <w:spacing w:after="0" w:line="48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bodytext1">
    <w:name w:val="bodytext1"/>
    <w:basedOn w:val="a2"/>
    <w:rsid w:val="00273C61"/>
    <w:rPr>
      <w:rFonts w:ascii="Verdana" w:hAnsi="Verdana" w:hint="default"/>
      <w:color w:val="636363"/>
      <w:sz w:val="18"/>
      <w:szCs w:val="18"/>
    </w:rPr>
  </w:style>
  <w:style w:type="paragraph" w:customStyle="1" w:styleId="afffffffd">
    <w:name w:val="Осн.текст Знак Знак"/>
    <w:basedOn w:val="a1"/>
    <w:link w:val="afffffffe"/>
    <w:autoRedefine/>
    <w:rsid w:val="00D13E1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 CYR"/>
      <w:sz w:val="28"/>
      <w:szCs w:val="28"/>
      <w:lang w:val="uk-UA" w:eastAsia="ru-RU"/>
    </w:rPr>
  </w:style>
  <w:style w:type="character" w:customStyle="1" w:styleId="afffffffe">
    <w:name w:val="Осн.текст Знак Знак Знак"/>
    <w:basedOn w:val="a2"/>
    <w:link w:val="afffffffd"/>
    <w:rsid w:val="00D13E19"/>
    <w:rPr>
      <w:rFonts w:ascii="Times New Roman" w:eastAsia="Times New Roman" w:hAnsi="Times New Roman" w:cs="Times New Roman CYR"/>
      <w:sz w:val="28"/>
      <w:szCs w:val="28"/>
      <w:lang w:val="uk-UA" w:eastAsia="ru-RU"/>
    </w:rPr>
  </w:style>
  <w:style w:type="paragraph" w:customStyle="1" w:styleId="affffffff">
    <w:name w:val="текст дис."/>
    <w:link w:val="affffffff0"/>
    <w:autoRedefine/>
    <w:rsid w:val="00D13E1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ffffff0">
    <w:name w:val="текст дис. Знак"/>
    <w:basedOn w:val="a2"/>
    <w:link w:val="affffffff"/>
    <w:rsid w:val="00D13E1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ffffff1">
    <w:name w:val="Шрифт Ж"/>
    <w:basedOn w:val="a2"/>
    <w:rsid w:val="00BB775E"/>
    <w:rPr>
      <w:b/>
      <w:bCs/>
    </w:rPr>
  </w:style>
  <w:style w:type="paragraph" w:customStyle="1" w:styleId="affffffff2">
    <w:name w:val="текст дис. Пр"/>
    <w:basedOn w:val="affffffff"/>
    <w:next w:val="affffffff"/>
    <w:autoRedefine/>
    <w:rsid w:val="00BB775E"/>
    <w:pPr>
      <w:jc w:val="right"/>
    </w:pPr>
    <w:rPr>
      <w:szCs w:val="28"/>
    </w:rPr>
  </w:style>
  <w:style w:type="paragraph" w:customStyle="1" w:styleId="Norm1">
    <w:name w:val="Norm_1"/>
    <w:basedOn w:val="a1"/>
    <w:uiPriority w:val="99"/>
    <w:rsid w:val="007361F1"/>
    <w:pPr>
      <w:widowControl w:val="0"/>
      <w:tabs>
        <w:tab w:val="left" w:pos="432"/>
        <w:tab w:val="left" w:pos="720"/>
        <w:tab w:val="left" w:pos="864"/>
        <w:tab w:val="left" w:pos="1008"/>
        <w:tab w:val="left" w:pos="1152"/>
        <w:tab w:val="left" w:pos="1728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ff3">
    <w:name w:val="Заголовок приложения"/>
    <w:basedOn w:val="10"/>
    <w:autoRedefine/>
    <w:rsid w:val="00837881"/>
    <w:pPr>
      <w:spacing w:line="360" w:lineRule="auto"/>
      <w:jc w:val="center"/>
    </w:pPr>
    <w:rPr>
      <w:rFonts w:eastAsia="Times New Roman"/>
      <w:b/>
      <w:iCs/>
      <w:kern w:val="32"/>
      <w:szCs w:val="28"/>
      <w:lang w:val="ru-RU" w:eastAsia="uk-UA"/>
    </w:rPr>
  </w:style>
  <w:style w:type="character" w:customStyle="1" w:styleId="google-src-text1">
    <w:name w:val="google-src-text1"/>
    <w:basedOn w:val="a2"/>
    <w:rsid w:val="00837881"/>
    <w:rPr>
      <w:vanish/>
      <w:webHidden w:val="0"/>
      <w:specVanish w:val="0"/>
    </w:rPr>
  </w:style>
  <w:style w:type="paragraph" w:customStyle="1" w:styleId="BodyTextIndent2">
    <w:name w:val="Body Text Indent 2"/>
    <w:basedOn w:val="a1"/>
    <w:rsid w:val="00094F2D"/>
    <w:pPr>
      <w:widowControl w:val="0"/>
      <w:overflowPunct w:val="0"/>
      <w:autoSpaceDE w:val="0"/>
      <w:autoSpaceDN w:val="0"/>
      <w:adjustRightInd w:val="0"/>
      <w:spacing w:after="0" w:line="360" w:lineRule="auto"/>
      <w:ind w:firstLine="851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PlainText">
    <w:name w:val="Plain Text"/>
    <w:basedOn w:val="a1"/>
    <w:rsid w:val="00094F2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uk-UA"/>
    </w:rPr>
  </w:style>
  <w:style w:type="character" w:customStyle="1" w:styleId="Normal0">
    <w:name w:val="Normal Знак"/>
    <w:basedOn w:val="a2"/>
    <w:rsid w:val="000F4875"/>
    <w:rPr>
      <w:rFonts w:ascii="Arial" w:hAnsi="Arial" w:cs="Arial"/>
      <w:lang w:val="ru-RU" w:eastAsia="uk-UA"/>
    </w:rPr>
  </w:style>
  <w:style w:type="character" w:customStyle="1" w:styleId="3e">
    <w:name w:val="заголовок 3 Знак Знак"/>
    <w:basedOn w:val="a2"/>
    <w:rsid w:val="00787A5F"/>
    <w:rPr>
      <w:b/>
      <w:bCs/>
      <w:i/>
      <w:iCs/>
      <w:sz w:val="26"/>
      <w:szCs w:val="26"/>
      <w:lang w:val="ru-RU" w:eastAsia="ru-RU" w:bidi="ar-SA"/>
    </w:rPr>
  </w:style>
  <w:style w:type="character" w:customStyle="1" w:styleId="4d">
    <w:name w:val="заголовок 4 Знак Знак"/>
    <w:basedOn w:val="a2"/>
    <w:rsid w:val="00787A5F"/>
    <w:rPr>
      <w:b/>
      <w:bCs/>
      <w:i/>
      <w:iCs/>
      <w:sz w:val="26"/>
      <w:szCs w:val="26"/>
      <w:u w:val="single"/>
      <w:lang w:val="ru-RU" w:eastAsia="ru-RU" w:bidi="ar-SA"/>
    </w:rPr>
  </w:style>
  <w:style w:type="paragraph" w:customStyle="1" w:styleId="affffffff4">
    <w:name w:val=" Знак Знак Знак"/>
    <w:basedOn w:val="a1"/>
    <w:rsid w:val="00787A5F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142">
    <w:name w:val=" Знак Знак14"/>
    <w:basedOn w:val="a2"/>
    <w:rsid w:val="00787A5F"/>
    <w:rPr>
      <w:sz w:val="28"/>
      <w:szCs w:val="24"/>
      <w:lang w:val="ru-RU" w:eastAsia="ru-RU" w:bidi="ar-SA"/>
    </w:rPr>
  </w:style>
  <w:style w:type="character" w:customStyle="1" w:styleId="131">
    <w:name w:val=" Знак Знак13"/>
    <w:basedOn w:val="a2"/>
    <w:rsid w:val="00787A5F"/>
    <w:rPr>
      <w:b/>
      <w:sz w:val="24"/>
      <w:szCs w:val="24"/>
      <w:lang w:val="ru-RU" w:eastAsia="ru-RU" w:bidi="ar-SA"/>
    </w:rPr>
  </w:style>
  <w:style w:type="character" w:customStyle="1" w:styleId="123">
    <w:name w:val=" Знак Знак12"/>
    <w:basedOn w:val="a2"/>
    <w:rsid w:val="00787A5F"/>
    <w:rPr>
      <w:sz w:val="24"/>
      <w:szCs w:val="24"/>
      <w:lang w:val="ru-RU" w:eastAsia="ru-RU" w:bidi="ar-SA"/>
    </w:rPr>
  </w:style>
  <w:style w:type="paragraph" w:styleId="affffffff5">
    <w:name w:val="Note Heading"/>
    <w:basedOn w:val="a1"/>
    <w:next w:val="a1"/>
    <w:link w:val="affffffff6"/>
    <w:semiHidden/>
    <w:rsid w:val="00787A5F"/>
    <w:pPr>
      <w:spacing w:after="0" w:line="240" w:lineRule="auto"/>
    </w:pPr>
    <w:rPr>
      <w:rFonts w:ascii="Times New Roman" w:eastAsia="PMingLiU" w:hAnsi="Times New Roman" w:cs="Times New Roman"/>
      <w:sz w:val="24"/>
      <w:szCs w:val="24"/>
      <w:lang w:eastAsia="ru-RU"/>
    </w:rPr>
  </w:style>
  <w:style w:type="character" w:customStyle="1" w:styleId="affffffff6">
    <w:name w:val="Заголовок записки Знак"/>
    <w:basedOn w:val="a2"/>
    <w:link w:val="affffffff5"/>
    <w:semiHidden/>
    <w:rsid w:val="00787A5F"/>
    <w:rPr>
      <w:rFonts w:ascii="Times New Roman" w:eastAsia="PMingLiU" w:hAnsi="Times New Roman" w:cs="Times New Roman"/>
      <w:sz w:val="24"/>
      <w:szCs w:val="24"/>
      <w:lang w:eastAsia="ru-RU"/>
    </w:rPr>
  </w:style>
  <w:style w:type="paragraph" w:customStyle="1" w:styleId="ps6">
    <w:name w:val="ps6"/>
    <w:basedOn w:val="a1"/>
    <w:rsid w:val="00787A5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s10">
    <w:name w:val="ps10"/>
    <w:basedOn w:val="a1"/>
    <w:rsid w:val="00787A5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1">
    <w:name w:val="s41"/>
    <w:basedOn w:val="a2"/>
    <w:rsid w:val="00787A5F"/>
    <w:rPr>
      <w:rFonts w:ascii="Arial" w:hAnsi="Arial" w:cs="Arial" w:hint="default"/>
      <w:color w:val="808080"/>
      <w:sz w:val="18"/>
      <w:szCs w:val="18"/>
    </w:rPr>
  </w:style>
  <w:style w:type="character" w:customStyle="1" w:styleId="prim1">
    <w:name w:val="prim1"/>
    <w:basedOn w:val="a2"/>
    <w:rsid w:val="00787A5F"/>
    <w:rPr>
      <w:rFonts w:ascii="Arial" w:hAnsi="Arial" w:cs="Arial" w:hint="default"/>
      <w:b/>
      <w:bCs/>
      <w:i/>
      <w:iCs/>
      <w:color w:val="0000FF"/>
      <w:sz w:val="24"/>
      <w:szCs w:val="24"/>
    </w:rPr>
  </w:style>
  <w:style w:type="paragraph" w:customStyle="1" w:styleId="ps28">
    <w:name w:val="ps28"/>
    <w:basedOn w:val="a1"/>
    <w:rsid w:val="00787A5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genumber">
    <w:name w:val="page number"/>
    <w:basedOn w:val="a2"/>
    <w:rsid w:val="0017312A"/>
  </w:style>
  <w:style w:type="paragraph" w:customStyle="1" w:styleId="BodyText">
    <w:name w:val="Body Text"/>
    <w:basedOn w:val="a1"/>
    <w:rsid w:val="0017312A"/>
    <w:pPr>
      <w:widowControl w:val="0"/>
      <w:snapToGrid w:val="0"/>
      <w:spacing w:after="0" w:line="240" w:lineRule="auto"/>
    </w:pPr>
    <w:rPr>
      <w:rFonts w:ascii="Times NR Cyr MT" w:eastAsia="Times New Roman" w:hAnsi="Times NR Cyr MT" w:cs="Times New Roman"/>
      <w:b/>
      <w:caps/>
      <w:sz w:val="28"/>
      <w:szCs w:val="20"/>
      <w:lang w:val="en-GB" w:eastAsia="ru-RU"/>
    </w:rPr>
  </w:style>
  <w:style w:type="character" w:customStyle="1" w:styleId="DefaultParagraphFont">
    <w:name w:val="Default Paragraph Font"/>
    <w:rsid w:val="0017312A"/>
  </w:style>
  <w:style w:type="paragraph" w:customStyle="1" w:styleId="header">
    <w:name w:val="header"/>
    <w:basedOn w:val="Normal"/>
    <w:rsid w:val="0017312A"/>
    <w:pPr>
      <w:widowControl/>
      <w:tabs>
        <w:tab w:val="center" w:pos="4320"/>
        <w:tab w:val="right" w:pos="8640"/>
      </w:tabs>
    </w:pPr>
    <w:rPr>
      <w:rFonts w:ascii="TimesET" w:hAnsi="TimesET"/>
      <w:b w:val="0"/>
      <w:snapToGrid/>
      <w:sz w:val="28"/>
      <w:lang w:val="en-US"/>
    </w:rPr>
  </w:style>
  <w:style w:type="paragraph" w:customStyle="1" w:styleId="BodyTextIndent3">
    <w:name w:val="Body Text Indent 3"/>
    <w:basedOn w:val="a1"/>
    <w:rsid w:val="0017312A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3125">
    <w:name w:val="Стиль Основной текст с отступом 3 + Первая строка:  125 см Междус..."/>
    <w:basedOn w:val="32"/>
    <w:rsid w:val="0063454D"/>
    <w:pPr>
      <w:autoSpaceDE w:val="0"/>
      <w:autoSpaceDN w:val="0"/>
      <w:spacing w:after="0"/>
      <w:ind w:left="0" w:firstLine="709"/>
      <w:jc w:val="both"/>
    </w:pPr>
    <w:rPr>
      <w:rFonts w:eastAsia="Times New Roman"/>
      <w:sz w:val="28"/>
      <w:szCs w:val="28"/>
      <w:lang w:val="uk-UA"/>
    </w:rPr>
  </w:style>
  <w:style w:type="paragraph" w:customStyle="1" w:styleId="affffffff7">
    <w:name w:val="Без видступу"/>
    <w:basedOn w:val="a1"/>
    <w:rsid w:val="00952BC6"/>
    <w:pPr>
      <w:spacing w:after="0" w:line="480" w:lineRule="atLeast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affffffff8">
    <w:name w:val="Підпис малюнка"/>
    <w:basedOn w:val="a1"/>
    <w:rsid w:val="00952BC6"/>
    <w:pPr>
      <w:keepLines/>
      <w:widowControl w:val="0"/>
      <w:spacing w:after="120" w:line="480" w:lineRule="atLeast"/>
      <w:ind w:left="1276" w:hanging="1276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affffffff9">
    <w:name w:val="Робота"/>
    <w:basedOn w:val="a1"/>
    <w:rsid w:val="005621E7"/>
    <w:pPr>
      <w:shd w:val="clear" w:color="auto" w:fill="FFFFFF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  <w:lang w:val="uk-UA" w:eastAsia="ru-RU"/>
    </w:rPr>
  </w:style>
  <w:style w:type="paragraph" w:customStyle="1" w:styleId="affffffffa">
    <w:name w:val="Розділ"/>
    <w:basedOn w:val="a1"/>
    <w:rsid w:val="005621E7"/>
    <w:pPr>
      <w:shd w:val="clear" w:color="auto" w:fill="FFFFFF"/>
      <w:autoSpaceDE w:val="0"/>
      <w:autoSpaceDN w:val="0"/>
      <w:adjustRightInd w:val="0"/>
      <w:spacing w:before="240" w:after="36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32"/>
      <w:szCs w:val="28"/>
      <w:lang w:val="uk-UA" w:eastAsia="ru-RU"/>
    </w:rPr>
  </w:style>
  <w:style w:type="paragraph" w:customStyle="1" w:styleId="affffffffb">
    <w:name w:val="Назва_розділу"/>
    <w:basedOn w:val="a1"/>
    <w:rsid w:val="005621E7"/>
    <w:pPr>
      <w:shd w:val="clear" w:color="auto" w:fill="FFFFFF"/>
      <w:autoSpaceDE w:val="0"/>
      <w:autoSpaceDN w:val="0"/>
      <w:adjustRightInd w:val="0"/>
      <w:spacing w:before="360" w:after="72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32"/>
      <w:szCs w:val="28"/>
      <w:lang w:val="uk-UA" w:eastAsia="ru-RU"/>
    </w:rPr>
  </w:style>
  <w:style w:type="paragraph" w:customStyle="1" w:styleId="ABody">
    <w:name w:val="A Body"/>
    <w:basedOn w:val="a6"/>
    <w:rsid w:val="005621E7"/>
    <w:pPr>
      <w:suppressAutoHyphens w:val="0"/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val="uk-UA" w:eastAsia="ru-RU"/>
    </w:rPr>
  </w:style>
  <w:style w:type="character" w:customStyle="1" w:styleId="MTEquationSection">
    <w:name w:val="MTEquationSection"/>
    <w:basedOn w:val="a2"/>
    <w:rsid w:val="005621E7"/>
    <w:rPr>
      <w:vanish/>
      <w:color w:val="FF0000"/>
      <w:sz w:val="28"/>
      <w:szCs w:val="28"/>
    </w:rPr>
  </w:style>
  <w:style w:type="paragraph" w:customStyle="1" w:styleId="j">
    <w:name w:val="j"/>
    <w:basedOn w:val="a1"/>
    <w:rsid w:val="001C5FD4"/>
    <w:pPr>
      <w:spacing w:after="0" w:line="240" w:lineRule="auto"/>
      <w:ind w:left="244" w:right="244" w:firstLine="61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ffc">
    <w:name w:val="Дисертация"/>
    <w:basedOn w:val="a1"/>
    <w:rsid w:val="001C5FD4"/>
    <w:pPr>
      <w:suppressLineNumber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ListParagraph">
    <w:name w:val="List Paragraph"/>
    <w:basedOn w:val="a1"/>
    <w:rsid w:val="00E06C69"/>
    <w:pPr>
      <w:spacing w:after="200" w:line="276" w:lineRule="auto"/>
      <w:ind w:left="720"/>
    </w:pPr>
    <w:rPr>
      <w:rFonts w:ascii="Calibri" w:eastAsia="Times New Roman" w:hAnsi="Calibri" w:cs="Times New Roman"/>
      <w:lang w:eastAsia="ru-RU"/>
    </w:rPr>
  </w:style>
  <w:style w:type="paragraph" w:customStyle="1" w:styleId="affffffffd">
    <w:name w:val="Автореферат"/>
    <w:basedOn w:val="a1"/>
    <w:rsid w:val="00E15C24"/>
    <w:pPr>
      <w:spacing w:after="0" w:line="269" w:lineRule="auto"/>
      <w:ind w:firstLine="709"/>
      <w:jc w:val="both"/>
    </w:pPr>
    <w:rPr>
      <w:rFonts w:ascii="Times New Roman" w:eastAsia="Calibri" w:hAnsi="Times New Roman" w:cs="Times New Roman"/>
      <w:spacing w:val="24"/>
      <w:sz w:val="28"/>
      <w:szCs w:val="20"/>
      <w:lang w:val="uk-UA" w:eastAsia="ru-RU"/>
    </w:rPr>
  </w:style>
  <w:style w:type="paragraph" w:customStyle="1" w:styleId="affffffffe">
    <w:name w:val="Стиль дисерт"/>
    <w:basedOn w:val="a1"/>
    <w:rsid w:val="00E15C24"/>
    <w:pPr>
      <w:widowControl w:val="0"/>
      <w:spacing w:after="0" w:line="360" w:lineRule="auto"/>
      <w:ind w:firstLine="720"/>
    </w:pPr>
    <w:rPr>
      <w:rFonts w:ascii="Times New Roman" w:eastAsia="Calibri" w:hAnsi="Times New Roman" w:cs="Times New Roman"/>
      <w:sz w:val="24"/>
      <w:szCs w:val="20"/>
      <w:lang w:val="en-US" w:eastAsia="ru-RU"/>
    </w:rPr>
  </w:style>
  <w:style w:type="paragraph" w:customStyle="1" w:styleId="afffffffff">
    <w:name w:val="Текст дис"/>
    <w:basedOn w:val="a8"/>
    <w:rsid w:val="00E15C24"/>
    <w:pPr>
      <w:widowControl w:val="0"/>
      <w:spacing w:after="0" w:line="360" w:lineRule="auto"/>
      <w:ind w:left="0" w:firstLine="709"/>
      <w:jc w:val="both"/>
    </w:pPr>
    <w:rPr>
      <w:rFonts w:ascii="Times New Roman" w:eastAsia="Calibri" w:hAnsi="Times New Roman" w:cs="Times New Roman"/>
      <w:sz w:val="28"/>
      <w:szCs w:val="20"/>
      <w:lang w:val="uk-UA" w:eastAsia="ru-RU"/>
    </w:rPr>
  </w:style>
  <w:style w:type="paragraph" w:customStyle="1" w:styleId="description">
    <w:name w:val="description"/>
    <w:basedOn w:val="a1"/>
    <w:rsid w:val="008A21EB"/>
    <w:pPr>
      <w:spacing w:after="100" w:afterAutospacing="1" w:line="240" w:lineRule="auto"/>
    </w:pPr>
    <w:rPr>
      <w:rFonts w:ascii="Tahoma" w:eastAsia="Times New Roman" w:hAnsi="Tahoma" w:cs="Tahoma"/>
      <w:sz w:val="18"/>
      <w:szCs w:val="18"/>
      <w:lang w:val="uk-UA" w:eastAsia="uk-UA"/>
    </w:rPr>
  </w:style>
  <w:style w:type="character" w:customStyle="1" w:styleId="subtitle1">
    <w:name w:val="subtitle1"/>
    <w:basedOn w:val="a2"/>
    <w:rsid w:val="008A21EB"/>
    <w:rPr>
      <w:b/>
      <w:bCs/>
    </w:rPr>
  </w:style>
  <w:style w:type="character" w:customStyle="1" w:styleId="namenowrap">
    <w:name w:val="name nowrap"/>
    <w:basedOn w:val="a2"/>
    <w:rsid w:val="008A21EB"/>
    <w:rPr>
      <w:i/>
      <w:iCs/>
    </w:rPr>
  </w:style>
  <w:style w:type="character" w:customStyle="1" w:styleId="citationsource-journal1">
    <w:name w:val="citation_source-journal1"/>
    <w:basedOn w:val="a2"/>
    <w:rsid w:val="008A21EB"/>
    <w:rPr>
      <w:i/>
      <w:iCs/>
    </w:rPr>
  </w:style>
  <w:style w:type="paragraph" w:customStyle="1" w:styleId="Default">
    <w:name w:val="Default"/>
    <w:link w:val="Default0"/>
    <w:rsid w:val="00BA6250"/>
    <w:pPr>
      <w:autoSpaceDE w:val="0"/>
      <w:autoSpaceDN w:val="0"/>
      <w:adjustRightInd w:val="0"/>
      <w:spacing w:after="0" w:line="240" w:lineRule="auto"/>
    </w:pPr>
    <w:rPr>
      <w:rFonts w:ascii="KGYYFD+MetaBookLF-Roman" w:eastAsia="Times New Roman" w:hAnsi="KGYYFD+MetaBookLF-Roman" w:cs="KGYYFD+MetaBookLF-Roman"/>
      <w:color w:val="000000"/>
      <w:sz w:val="24"/>
      <w:szCs w:val="24"/>
      <w:lang w:eastAsia="ru-RU"/>
    </w:rPr>
  </w:style>
  <w:style w:type="paragraph" w:customStyle="1" w:styleId="Pa6">
    <w:name w:val="Pa6"/>
    <w:basedOn w:val="Default"/>
    <w:next w:val="Default"/>
    <w:link w:val="Pa60"/>
    <w:rsid w:val="00BA6250"/>
    <w:pPr>
      <w:spacing w:line="176" w:lineRule="atLeast"/>
    </w:pPr>
  </w:style>
  <w:style w:type="character" w:customStyle="1" w:styleId="A60">
    <w:name w:val="A6"/>
    <w:rsid w:val="00BA6250"/>
    <w:rPr>
      <w:rFonts w:ascii="FHIKNN+Slimbach-Book" w:hAnsi="FHIKNN+Slimbach-Book" w:cs="FHIKNN+Slimbach-Book"/>
      <w:color w:val="000000"/>
      <w:sz w:val="10"/>
      <w:szCs w:val="10"/>
    </w:rPr>
  </w:style>
  <w:style w:type="paragraph" w:customStyle="1" w:styleId="PlainText1">
    <w:name w:val="Plain Text1"/>
    <w:basedOn w:val="a1"/>
    <w:rsid w:val="00BA625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lainText2">
    <w:name w:val="Plain Text2"/>
    <w:basedOn w:val="a1"/>
    <w:rsid w:val="00BA625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Default0">
    <w:name w:val="Default Знак"/>
    <w:basedOn w:val="a2"/>
    <w:link w:val="Default"/>
    <w:locked/>
    <w:rsid w:val="00BA6250"/>
    <w:rPr>
      <w:rFonts w:ascii="KGYYFD+MetaBookLF-Roman" w:eastAsia="Times New Roman" w:hAnsi="KGYYFD+MetaBookLF-Roman" w:cs="KGYYFD+MetaBookLF-Roman"/>
      <w:color w:val="000000"/>
      <w:sz w:val="24"/>
      <w:szCs w:val="24"/>
      <w:lang w:eastAsia="ru-RU"/>
    </w:rPr>
  </w:style>
  <w:style w:type="character" w:customStyle="1" w:styleId="Pa60">
    <w:name w:val="Pa6 Знак"/>
    <w:basedOn w:val="Default0"/>
    <w:link w:val="Pa6"/>
    <w:locked/>
    <w:rsid w:val="00BA6250"/>
    <w:rPr>
      <w:rFonts w:ascii="KGYYFD+MetaBookLF-Roman" w:eastAsia="Times New Roman" w:hAnsi="KGYYFD+MetaBookLF-Roman" w:cs="KGYYFD+MetaBookLF-Roman"/>
      <w:color w:val="000000"/>
      <w:sz w:val="24"/>
      <w:szCs w:val="24"/>
      <w:lang w:eastAsia="ru-RU"/>
    </w:rPr>
  </w:style>
  <w:style w:type="paragraph" w:customStyle="1" w:styleId="afffffffff0">
    <w:name w:val="Итоговая информация"/>
    <w:basedOn w:val="a1"/>
    <w:rsid w:val="00023C9F"/>
    <w:pPr>
      <w:tabs>
        <w:tab w:val="left" w:pos="1134"/>
        <w:tab w:val="right" w:pos="9072"/>
      </w:tabs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customStyle="1" w:styleId="Telo">
    <w:name w:val="Telo"/>
    <w:rsid w:val="003A7126"/>
    <w:pPr>
      <w:autoSpaceDE w:val="0"/>
      <w:autoSpaceDN w:val="0"/>
      <w:adjustRightInd w:val="0"/>
      <w:spacing w:after="0" w:line="480" w:lineRule="atLeast"/>
      <w:ind w:firstLine="624"/>
      <w:jc w:val="both"/>
    </w:pPr>
    <w:rPr>
      <w:rFonts w:ascii="Times New Roman" w:eastAsia="Times New Roman" w:hAnsi="Times New Roman" w:cs="Times New Roman"/>
      <w:spacing w:val="15"/>
      <w:sz w:val="26"/>
      <w:szCs w:val="26"/>
      <w:lang w:eastAsia="ru-RU"/>
    </w:rPr>
  </w:style>
  <w:style w:type="paragraph" w:customStyle="1" w:styleId="Body">
    <w:name w:val="Body"/>
    <w:rsid w:val="007A3A60"/>
    <w:pPr>
      <w:autoSpaceDE w:val="0"/>
      <w:autoSpaceDN w:val="0"/>
      <w:adjustRightInd w:val="0"/>
      <w:spacing w:after="0" w:line="480" w:lineRule="atLeast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Body0">
    <w:name w:val="Body Знак"/>
    <w:basedOn w:val="a2"/>
    <w:rsid w:val="007A3A60"/>
    <w:rPr>
      <w:sz w:val="28"/>
      <w:szCs w:val="28"/>
      <w:lang w:val="ru-RU" w:eastAsia="ru-RU" w:bidi="ar-SA"/>
    </w:rPr>
  </w:style>
  <w:style w:type="character" w:customStyle="1" w:styleId="217">
    <w:name w:val="Заголовок 2 Знак1"/>
    <w:basedOn w:val="a2"/>
    <w:locked/>
    <w:rsid w:val="007C550B"/>
    <w:rPr>
      <w:rFonts w:ascii="Arial" w:hAnsi="Arial" w:cs="Arial"/>
      <w:b/>
      <w:bCs/>
      <w:i/>
      <w:iCs/>
      <w:sz w:val="28"/>
      <w:szCs w:val="28"/>
    </w:rPr>
  </w:style>
  <w:style w:type="character" w:customStyle="1" w:styleId="412">
    <w:name w:val="Заголовок 4 Знак1"/>
    <w:basedOn w:val="a2"/>
    <w:locked/>
    <w:rsid w:val="007C550B"/>
    <w:rPr>
      <w:rFonts w:ascii="Times New Roman" w:hAnsi="Times New Roman"/>
      <w:b/>
      <w:bCs/>
      <w:sz w:val="28"/>
      <w:szCs w:val="28"/>
    </w:rPr>
  </w:style>
  <w:style w:type="paragraph" w:customStyle="1" w:styleId="afffffffff1">
    <w:name w:val="......."/>
    <w:basedOn w:val="a1"/>
    <w:next w:val="a1"/>
    <w:rsid w:val="00EE27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pt3">
    <w:name w:val="Обычный + (латиница) 14 pt"/>
    <w:aliases w:val="по центру"/>
    <w:basedOn w:val="a1"/>
    <w:rsid w:val="001A219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ff4">
    <w:name w:val="Знак1 Знак Знак Знак"/>
    <w:basedOn w:val="a1"/>
    <w:rsid w:val="00DF0FD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navigationline1">
    <w:name w:val="navigationline1"/>
    <w:basedOn w:val="a2"/>
    <w:rsid w:val="00AF25AA"/>
    <w:rPr>
      <w:rFonts w:ascii="Arial" w:hAnsi="Arial" w:cs="Arial" w:hint="default"/>
      <w:color w:val="666666"/>
      <w:sz w:val="18"/>
      <w:szCs w:val="18"/>
    </w:rPr>
  </w:style>
  <w:style w:type="character" w:customStyle="1" w:styleId="pagetitle1">
    <w:name w:val="pagetitle1"/>
    <w:basedOn w:val="a2"/>
    <w:rsid w:val="00AF25AA"/>
    <w:rPr>
      <w:b/>
      <w:bCs/>
      <w:color w:val="9F9F9F"/>
      <w:sz w:val="25"/>
      <w:szCs w:val="25"/>
    </w:rPr>
  </w:style>
  <w:style w:type="paragraph" w:customStyle="1" w:styleId="normal2">
    <w:name w:val="normal"/>
    <w:basedOn w:val="a1"/>
    <w:rsid w:val="004420E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iCs/>
      <w:sz w:val="24"/>
      <w:szCs w:val="24"/>
      <w:lang w:eastAsia="ru-RU"/>
    </w:rPr>
  </w:style>
  <w:style w:type="character" w:customStyle="1" w:styleId="85">
    <w:name w:val="Гиперссылка8"/>
    <w:basedOn w:val="a2"/>
    <w:rsid w:val="004420E3"/>
    <w:rPr>
      <w:rFonts w:cs="Times New Roman"/>
      <w:b/>
      <w:bCs/>
      <w:color w:val="000000"/>
      <w:sz w:val="21"/>
      <w:szCs w:val="21"/>
      <w:u w:val="none"/>
      <w:effect w:val="none"/>
    </w:rPr>
  </w:style>
  <w:style w:type="character" w:customStyle="1" w:styleId="96">
    <w:name w:val="Гиперссылка9"/>
    <w:basedOn w:val="a2"/>
    <w:rsid w:val="004420E3"/>
    <w:rPr>
      <w:rFonts w:cs="Times New Roman"/>
      <w:color w:val="800000"/>
      <w:u w:val="none"/>
      <w:effect w:val="none"/>
    </w:rPr>
  </w:style>
  <w:style w:type="character" w:customStyle="1" w:styleId="colorkey12">
    <w:name w:val="color_key_12"/>
    <w:basedOn w:val="a2"/>
    <w:rsid w:val="004420E3"/>
    <w:rPr>
      <w:rFonts w:cs="Times New Roman"/>
      <w:shd w:val="clear" w:color="auto" w:fill="FFD700"/>
    </w:rPr>
  </w:style>
  <w:style w:type="paragraph" w:customStyle="1" w:styleId="DefaultText">
    <w:name w:val="Default Text"/>
    <w:basedOn w:val="a1"/>
    <w:rsid w:val="004420E3"/>
    <w:pPr>
      <w:tabs>
        <w:tab w:val="left" w:pos="998"/>
        <w:tab w:val="left" w:pos="1111"/>
        <w:tab w:val="left" w:pos="1225"/>
      </w:tabs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iCs/>
      <w:sz w:val="28"/>
      <w:szCs w:val="20"/>
      <w:lang w:eastAsia="ru-RU"/>
    </w:rPr>
  </w:style>
  <w:style w:type="character" w:customStyle="1" w:styleId="cite1">
    <w:name w:val="cite1"/>
    <w:basedOn w:val="a2"/>
    <w:rsid w:val="004420E3"/>
    <w:rPr>
      <w:rFonts w:ascii="Times New Roman" w:hAnsi="Times New Roman" w:cs="Times New Roman"/>
      <w:color w:val="000000"/>
      <w:sz w:val="24"/>
      <w:szCs w:val="24"/>
    </w:rPr>
  </w:style>
  <w:style w:type="character" w:customStyle="1" w:styleId="citeauthors">
    <w:name w:val="cite_authors"/>
    <w:basedOn w:val="a2"/>
    <w:rsid w:val="004420E3"/>
    <w:rPr>
      <w:rFonts w:ascii="Times New Roman" w:hAnsi="Times New Roman" w:cs="Times New Roman"/>
      <w:color w:val="000000"/>
      <w:sz w:val="24"/>
      <w:szCs w:val="24"/>
    </w:rPr>
  </w:style>
  <w:style w:type="paragraph" w:customStyle="1" w:styleId="1ff5">
    <w:name w:val="Стиль1 Знак Знак Знак Знак"/>
    <w:basedOn w:val="afffc"/>
    <w:link w:val="1ff6"/>
    <w:rsid w:val="004420E3"/>
    <w:pPr>
      <w:spacing w:after="200" w:line="360" w:lineRule="auto"/>
      <w:jc w:val="both"/>
    </w:pPr>
    <w:rPr>
      <w:rFonts w:ascii="Arial" w:eastAsia="Calibri" w:hAnsi="Arial" w:cs="Arial"/>
      <w:b/>
      <w:bCs/>
      <w:iCs/>
      <w:kern w:val="32"/>
      <w:sz w:val="28"/>
      <w:szCs w:val="28"/>
      <w:lang w:val="en-GB"/>
    </w:rPr>
  </w:style>
  <w:style w:type="character" w:customStyle="1" w:styleId="1ff6">
    <w:name w:val="Стиль1 Знак Знак Знак Знак Знак"/>
    <w:basedOn w:val="12"/>
    <w:link w:val="1ff5"/>
    <w:rsid w:val="004420E3"/>
    <w:rPr>
      <w:rFonts w:ascii="Arial" w:eastAsia="Calibri" w:hAnsi="Arial" w:cs="Arial"/>
      <w:b/>
      <w:bCs/>
      <w:iCs/>
      <w:kern w:val="32"/>
      <w:sz w:val="28"/>
      <w:szCs w:val="28"/>
      <w:lang w:val="en-GB" w:eastAsia="ru-RU"/>
    </w:rPr>
  </w:style>
  <w:style w:type="paragraph" w:customStyle="1" w:styleId="1ff7">
    <w:name w:val="ЗАГОЛОВОК 1"/>
    <w:basedOn w:val="10"/>
    <w:rsid w:val="004420E3"/>
    <w:pPr>
      <w:spacing w:before="240" w:after="240" w:line="360" w:lineRule="auto"/>
      <w:jc w:val="center"/>
    </w:pPr>
    <w:rPr>
      <w:rFonts w:eastAsia="Times New Roman"/>
      <w:b/>
      <w:bCs/>
      <w:iCs/>
      <w:kern w:val="32"/>
      <w:szCs w:val="28"/>
    </w:rPr>
  </w:style>
  <w:style w:type="paragraph" w:customStyle="1" w:styleId="2ff">
    <w:name w:val="ЗАГОЛОВОК 2"/>
    <w:basedOn w:val="20"/>
    <w:rsid w:val="004420E3"/>
    <w:pPr>
      <w:spacing w:before="240" w:after="240"/>
      <w:ind w:firstLine="540"/>
      <w:jc w:val="center"/>
    </w:pPr>
    <w:rPr>
      <w:rFonts w:eastAsia="Times New Roman"/>
      <w:b/>
      <w:bCs/>
      <w:iCs/>
      <w:szCs w:val="28"/>
    </w:rPr>
  </w:style>
  <w:style w:type="paragraph" w:customStyle="1" w:styleId="3f">
    <w:name w:val="ЗАГОЛОВОК 3"/>
    <w:basedOn w:val="30"/>
    <w:rsid w:val="004420E3"/>
    <w:pPr>
      <w:spacing w:before="120" w:after="120" w:line="360" w:lineRule="auto"/>
      <w:ind w:left="540" w:firstLine="0"/>
      <w:jc w:val="both"/>
    </w:pPr>
    <w:rPr>
      <w:rFonts w:eastAsia="Times New Roman"/>
      <w:bCs/>
      <w:iCs/>
      <w:szCs w:val="28"/>
      <w:lang w:val="ru-RU"/>
    </w:rPr>
  </w:style>
  <w:style w:type="character" w:customStyle="1" w:styleId="art1">
    <w:name w:val="art1"/>
    <w:basedOn w:val="a2"/>
    <w:rsid w:val="004420E3"/>
    <w:rPr>
      <w:vanish w:val="0"/>
      <w:webHidden w:val="0"/>
      <w:sz w:val="21"/>
      <w:szCs w:val="21"/>
      <w:specVanish w:val="0"/>
    </w:rPr>
  </w:style>
  <w:style w:type="character" w:customStyle="1" w:styleId="variant1">
    <w:name w:val="variant1"/>
    <w:basedOn w:val="a2"/>
    <w:rsid w:val="004420E3"/>
    <w:rPr>
      <w:color w:val="0000FF"/>
    </w:rPr>
  </w:style>
  <w:style w:type="paragraph" w:customStyle="1" w:styleId="1TimesNewRoman14pt">
    <w:name w:val="Стиль Заголовок 1 + (латиница) Times New Roman 14 pt не полужирны..."/>
    <w:next w:val="normal2"/>
    <w:rsid w:val="004420E3"/>
    <w:pPr>
      <w:spacing w:after="0" w:line="360" w:lineRule="auto"/>
      <w:ind w:firstLine="540"/>
      <w:jc w:val="both"/>
    </w:pPr>
    <w:rPr>
      <w:rFonts w:ascii="Times New Roman" w:eastAsia="Times New Roman" w:hAnsi="Times New Roman" w:cs="Times New Roman"/>
      <w:spacing w:val="6"/>
      <w:kern w:val="32"/>
      <w:sz w:val="28"/>
      <w:szCs w:val="20"/>
      <w:lang w:eastAsia="ru-RU"/>
    </w:rPr>
  </w:style>
  <w:style w:type="paragraph" w:customStyle="1" w:styleId="1TimesNewRoman14pt1">
    <w:name w:val="Стиль Заголовок 1 + (латиница) Times New Roman 14 pt не полужирны...1"/>
    <w:next w:val="normal2"/>
    <w:rsid w:val="004420E3"/>
    <w:pPr>
      <w:spacing w:after="120" w:line="360" w:lineRule="auto"/>
      <w:ind w:firstLine="539"/>
      <w:jc w:val="both"/>
    </w:pPr>
    <w:rPr>
      <w:rFonts w:ascii="Times New Roman" w:eastAsia="Times New Roman" w:hAnsi="Times New Roman" w:cs="Times New Roman"/>
      <w:spacing w:val="6"/>
      <w:kern w:val="32"/>
      <w:sz w:val="28"/>
      <w:szCs w:val="20"/>
      <w:lang w:eastAsia="ru-RU"/>
    </w:rPr>
  </w:style>
  <w:style w:type="paragraph" w:customStyle="1" w:styleId="1TimesNewRoman14pt2">
    <w:name w:val="Стиль Заголовок 1 + (латиница) Times New Roman 14 pt не полужирны...2"/>
    <w:next w:val="normal2"/>
    <w:rsid w:val="004420E3"/>
    <w:pPr>
      <w:spacing w:after="120" w:line="360" w:lineRule="auto"/>
      <w:jc w:val="both"/>
    </w:pPr>
    <w:rPr>
      <w:rFonts w:ascii="Times New Roman" w:eastAsia="Times New Roman" w:hAnsi="Times New Roman" w:cs="Times New Roman"/>
      <w:kern w:val="32"/>
      <w:sz w:val="28"/>
      <w:szCs w:val="20"/>
      <w:lang w:eastAsia="ru-RU"/>
    </w:rPr>
  </w:style>
  <w:style w:type="paragraph" w:customStyle="1" w:styleId="1TimesNewRoman14pt0">
    <w:name w:val="Стиль Стиль Заголовок 1 + (латиница) Times New Roman 14 pt не полуж..."/>
    <w:basedOn w:val="DefaultText"/>
    <w:next w:val="normal2"/>
    <w:rsid w:val="004420E3"/>
    <w:pPr>
      <w:ind w:firstLine="440"/>
    </w:pPr>
  </w:style>
  <w:style w:type="character" w:customStyle="1" w:styleId="1ff8">
    <w:name w:val="Стиль1 Знак Знак Знак Знак Знак Знак"/>
    <w:basedOn w:val="a2"/>
    <w:rsid w:val="003C2905"/>
    <w:rPr>
      <w:sz w:val="28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87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oroviev.narod.ru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mydisser.com/search.html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mydisser.com/search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ealth-ua.com/issue/184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39</Pages>
  <Words>7902</Words>
  <Characters>45044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52841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Павел</cp:lastModifiedBy>
  <cp:revision>238</cp:revision>
  <dcterms:created xsi:type="dcterms:W3CDTF">2015-05-26T12:20:00Z</dcterms:created>
  <dcterms:modified xsi:type="dcterms:W3CDTF">2015-05-27T11:17:00Z</dcterms:modified>
</cp:coreProperties>
</file>