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83D4FF7" w:rsidR="00742950" w:rsidRPr="001A4371" w:rsidRDefault="001A4371" w:rsidP="001A4371">
      <w:bookmarkStart w:id="0" w:name="_GoBack"/>
      <w:proofErr w:type="spellStart"/>
      <w:r>
        <w:rPr>
          <w:rFonts w:ascii="Verdana" w:hAnsi="Verdana"/>
          <w:b/>
          <w:bCs/>
          <w:color w:val="000000"/>
          <w:shd w:val="clear" w:color="auto" w:fill="FFFFFF"/>
        </w:rPr>
        <w:t>Юр'єва</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Гендерна </w:t>
      </w:r>
      <w:proofErr w:type="spellStart"/>
      <w:r>
        <w:rPr>
          <w:rFonts w:ascii="Verdana" w:hAnsi="Verdana"/>
          <w:b/>
          <w:bCs/>
          <w:color w:val="000000"/>
          <w:shd w:val="clear" w:color="auto" w:fill="FFFFFF"/>
        </w:rPr>
        <w:t>освіта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бакалаврів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спеціальностей</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 </w:t>
      </w:r>
      <w:proofErr w:type="spellStart"/>
      <w:proofErr w:type="gramStart"/>
      <w:r>
        <w:rPr>
          <w:rFonts w:ascii="Verdana" w:hAnsi="Verdana"/>
          <w:b/>
          <w:bCs/>
          <w:color w:val="000000"/>
          <w:shd w:val="clear" w:color="auto" w:fill="FFFFFF"/>
        </w:rPr>
        <w:t>Канади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гуманітар</w:t>
      </w:r>
      <w:proofErr w:type="spellEnd"/>
      <w:r>
        <w:rPr>
          <w:rFonts w:ascii="Verdana" w:hAnsi="Verdana"/>
          <w:b/>
          <w:bCs/>
          <w:color w:val="000000"/>
          <w:shd w:val="clear" w:color="auto" w:fill="FFFFFF"/>
        </w:rPr>
        <w:t>.-</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742950" w:rsidRPr="001A43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BAB4" w14:textId="77777777" w:rsidR="00A87B92" w:rsidRDefault="00A87B92">
      <w:pPr>
        <w:spacing w:after="0" w:line="240" w:lineRule="auto"/>
      </w:pPr>
      <w:r>
        <w:separator/>
      </w:r>
    </w:p>
  </w:endnote>
  <w:endnote w:type="continuationSeparator" w:id="0">
    <w:p w14:paraId="63589A6B" w14:textId="77777777" w:rsidR="00A87B92" w:rsidRDefault="00A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8A57E" w14:textId="77777777" w:rsidR="00A87B92" w:rsidRDefault="00A87B92">
      <w:pPr>
        <w:spacing w:after="0" w:line="240" w:lineRule="auto"/>
      </w:pPr>
      <w:r>
        <w:separator/>
      </w:r>
    </w:p>
  </w:footnote>
  <w:footnote w:type="continuationSeparator" w:id="0">
    <w:p w14:paraId="70D13103" w14:textId="77777777" w:rsidR="00A87B92" w:rsidRDefault="00A8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87B92"/>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19636</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3906</cp:revision>
  <cp:lastPrinted>2009-02-06T05:36:00Z</cp:lastPrinted>
  <dcterms:created xsi:type="dcterms:W3CDTF">2016-09-19T15:12:00Z</dcterms:created>
  <dcterms:modified xsi:type="dcterms:W3CDTF">2017-01-25T01:20:00Z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