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4936DBC4" w:rsidR="00B0510F" w:rsidRPr="00284BFC" w:rsidRDefault="00284BFC" w:rsidP="00284BFC">
      <w:bookmarkStart w:id="0" w:name="_GoBack"/>
      <w:r>
        <w:rPr>
          <w:rFonts w:ascii="Verdana" w:hAnsi="Verdana"/>
          <w:b/>
          <w:bCs/>
          <w:color w:val="000000"/>
          <w:shd w:val="clear" w:color="auto" w:fill="FFFFFF"/>
        </w:rPr>
        <w:t>Корж Олена Юріївна. Формування професійно значущих якостей майбутніх лікарів у процесі вивчення соціально-гуманітарних дисциплін</w:t>
      </w:r>
      <w:bookmarkEnd w:id="0"/>
      <w:r>
        <w:rPr>
          <w:rFonts w:ascii="Verdana" w:hAnsi="Verdana"/>
          <w:b/>
          <w:bCs/>
          <w:color w:val="000000"/>
          <w:shd w:val="clear" w:color="auto" w:fill="FFFFFF"/>
        </w:rPr>
        <w:t>.- Дисертація канд. пед. наук: 13.00.04, Держ. ВНЗ "Донбас. держ. пед. ун-т". - Слов'янськ, 2014.- 200 с.</w:t>
      </w:r>
    </w:p>
    <w:sectPr w:rsidR="00B0510F" w:rsidRPr="00284BF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F0546" w14:textId="77777777" w:rsidR="00267929" w:rsidRDefault="00267929">
      <w:pPr>
        <w:spacing w:after="0" w:line="240" w:lineRule="auto"/>
      </w:pPr>
      <w:r>
        <w:separator/>
      </w:r>
    </w:p>
  </w:endnote>
  <w:endnote w:type="continuationSeparator" w:id="0">
    <w:p w14:paraId="50EFAE9D" w14:textId="77777777" w:rsidR="00267929" w:rsidRDefault="00267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507F5" w14:textId="77777777" w:rsidR="00267929" w:rsidRDefault="00267929">
      <w:pPr>
        <w:spacing w:after="0" w:line="240" w:lineRule="auto"/>
      </w:pPr>
      <w:r>
        <w:separator/>
      </w:r>
    </w:p>
  </w:footnote>
  <w:footnote w:type="continuationSeparator" w:id="0">
    <w:p w14:paraId="77D5002C" w14:textId="77777777" w:rsidR="00267929" w:rsidRDefault="002679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929"/>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4BFC"/>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22388</TotalTime>
  <Pages>1</Pages>
  <Words>34</Words>
  <Characters>200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4494</cp:revision>
  <cp:lastPrinted>2009-02-06T05:36:00Z</cp:lastPrinted>
  <dcterms:created xsi:type="dcterms:W3CDTF">2016-09-19T15:12:00Z</dcterms:created>
  <dcterms:modified xsi:type="dcterms:W3CDTF">2017-01-27T21:24:00Z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