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73C50B40" w:rsidR="00022302" w:rsidRPr="00AB105E" w:rsidRDefault="00AB105E" w:rsidP="00AB105E">
      <w:bookmarkStart w:id="0" w:name="_GoBack"/>
      <w:proofErr w:type="spellStart"/>
      <w:r>
        <w:rPr>
          <w:rFonts w:ascii="Verdana" w:hAnsi="Verdana"/>
          <w:b/>
          <w:bCs/>
          <w:color w:val="000000"/>
          <w:shd w:val="clear" w:color="auto" w:fill="FFFFFF"/>
        </w:rPr>
        <w:t>Шатравка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пенсійної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системи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контексті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захисту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населення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08.00.07, </w:t>
      </w:r>
      <w:proofErr w:type="spellStart"/>
      <w:r>
        <w:rPr>
          <w:rFonts w:ascii="Verdana" w:hAnsi="Verdana"/>
          <w:b/>
          <w:bCs/>
          <w:color w:val="000000"/>
          <w:shd w:val="clear" w:color="auto" w:fill="FFFFFF"/>
        </w:rPr>
        <w:t>Харк</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Семена </w:t>
      </w:r>
      <w:proofErr w:type="spellStart"/>
      <w:r>
        <w:rPr>
          <w:rFonts w:ascii="Verdana" w:hAnsi="Verdana"/>
          <w:b/>
          <w:bCs/>
          <w:color w:val="000000"/>
          <w:shd w:val="clear" w:color="auto" w:fill="FFFFFF"/>
        </w:rPr>
        <w:t>Кузнеця</w:t>
      </w:r>
      <w:proofErr w:type="spellEnd"/>
      <w:r>
        <w:rPr>
          <w:rFonts w:ascii="Verdana" w:hAnsi="Verdana"/>
          <w:b/>
          <w:bCs/>
          <w:color w:val="000000"/>
          <w:shd w:val="clear" w:color="auto" w:fill="FFFFFF"/>
        </w:rPr>
        <w:t>. - Х., 2014.- 200 с.</w:t>
      </w:r>
    </w:p>
    <w:sectPr w:rsidR="00022302" w:rsidRPr="00AB105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197D9" w14:textId="77777777" w:rsidR="0037314D" w:rsidRDefault="0037314D">
      <w:pPr>
        <w:spacing w:after="0" w:line="240" w:lineRule="auto"/>
      </w:pPr>
      <w:r>
        <w:separator/>
      </w:r>
    </w:p>
  </w:endnote>
  <w:endnote w:type="continuationSeparator" w:id="0">
    <w:p w14:paraId="6BECDA33" w14:textId="77777777" w:rsidR="0037314D" w:rsidRDefault="00373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3B921" w14:textId="77777777" w:rsidR="0037314D" w:rsidRDefault="0037314D">
      <w:pPr>
        <w:spacing w:after="0" w:line="240" w:lineRule="auto"/>
      </w:pPr>
      <w:r>
        <w:separator/>
      </w:r>
    </w:p>
  </w:footnote>
  <w:footnote w:type="continuationSeparator" w:id="0">
    <w:p w14:paraId="62601A40" w14:textId="77777777" w:rsidR="0037314D" w:rsidRDefault="00373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14D"/>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11098</TotalTime>
  <Pages>1</Pages>
  <Words>30</Words>
  <Characters>174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2383</cp:revision>
  <cp:lastPrinted>2009-02-06T05:36:00Z</cp:lastPrinted>
  <dcterms:created xsi:type="dcterms:W3CDTF">2016-09-19T15:12:00Z</dcterms:created>
  <dcterms:modified xsi:type="dcterms:W3CDTF">2017-01-13T22:22:00Z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