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06D6ADBC" w:rsidR="00610EDD" w:rsidRPr="000376DC" w:rsidRDefault="000376DC" w:rsidP="000376DC">
      <w:bookmarkStart w:id="0" w:name="_GoBack"/>
      <w:r>
        <w:rPr>
          <w:rFonts w:ascii="Verdana" w:hAnsi="Verdana"/>
          <w:b/>
          <w:bCs/>
          <w:color w:val="000000"/>
          <w:shd w:val="clear" w:color="auto" w:fill="FFFFFF"/>
        </w:rPr>
        <w:t>Ярославцева Мілена Ігорівна. Формування професійної самореалізації майбутніх фахівців дошкільних навчальних закладів у процесі педагогічної практики</w:t>
      </w:r>
      <w:bookmarkEnd w:id="0"/>
      <w:r>
        <w:rPr>
          <w:rFonts w:ascii="Verdana" w:hAnsi="Verdana"/>
          <w:b/>
          <w:bCs/>
          <w:color w:val="000000"/>
          <w:shd w:val="clear" w:color="auto" w:fill="FFFFFF"/>
        </w:rPr>
        <w:t>.- Дисертація канд. пед. наук: 13.00.04, ДВНЗ "Переяслав-Хмельниц. держ. пед. ун-т ім. Григорія Сковороди". - Переяслав-Хмельницький, 2015.- 220 с.</w:t>
      </w:r>
    </w:p>
    <w:sectPr w:rsidR="00610EDD" w:rsidRPr="000376D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A28FB" w14:textId="77777777" w:rsidR="00D37CE9" w:rsidRDefault="00D37CE9">
      <w:pPr>
        <w:spacing w:after="0" w:line="240" w:lineRule="auto"/>
      </w:pPr>
      <w:r>
        <w:separator/>
      </w:r>
    </w:p>
  </w:endnote>
  <w:endnote w:type="continuationSeparator" w:id="0">
    <w:p w14:paraId="4AB21CDA" w14:textId="77777777" w:rsidR="00D37CE9" w:rsidRDefault="00D3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85EBC" w14:textId="77777777" w:rsidR="00D37CE9" w:rsidRDefault="00D37CE9">
      <w:pPr>
        <w:spacing w:after="0" w:line="240" w:lineRule="auto"/>
      </w:pPr>
      <w:r>
        <w:separator/>
      </w:r>
    </w:p>
  </w:footnote>
  <w:footnote w:type="continuationSeparator" w:id="0">
    <w:p w14:paraId="15AD910C" w14:textId="77777777" w:rsidR="00D37CE9" w:rsidRDefault="00D37C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37CE9"/>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21828</TotalTime>
  <Pages>1</Pages>
  <Words>44</Words>
  <Characters>252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4395</cp:revision>
  <cp:lastPrinted>2009-02-06T05:36:00Z</cp:lastPrinted>
  <dcterms:created xsi:type="dcterms:W3CDTF">2016-09-19T15:12:00Z</dcterms:created>
  <dcterms:modified xsi:type="dcterms:W3CDTF">2017-01-27T10:49:00Z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