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EB520" w14:textId="77777777" w:rsidR="00494F7E" w:rsidRDefault="00494F7E" w:rsidP="00494F7E">
      <w:pPr>
        <w:rPr>
          <w:rFonts w:ascii="Verdana" w:hAnsi="Verdana"/>
          <w:color w:val="000000"/>
          <w:sz w:val="18"/>
          <w:szCs w:val="18"/>
          <w:shd w:val="clear" w:color="auto" w:fill="FFFFFF"/>
        </w:rPr>
      </w:pPr>
      <w:r>
        <w:rPr>
          <w:rFonts w:ascii="Verdana" w:hAnsi="Verdana"/>
          <w:color w:val="000000"/>
          <w:sz w:val="18"/>
          <w:szCs w:val="18"/>
          <w:shd w:val="clear" w:color="auto" w:fill="FFFFFF"/>
        </w:rPr>
        <w:t>Миссия учителя как предмет теоретического осмысления в истории отечественного образования XVIII - начала XX века</w:t>
      </w:r>
    </w:p>
    <w:p w14:paraId="39CAA5C7" w14:textId="3F77779F" w:rsidR="00B55D40" w:rsidRDefault="00494F7E" w:rsidP="00494F7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Уткин, Анатолий Валерьевич</w:t>
      </w:r>
      <w:r>
        <w:rPr>
          <w:rFonts w:ascii="Verdana" w:hAnsi="Verdana"/>
          <w:color w:val="000000"/>
          <w:sz w:val="18"/>
          <w:szCs w:val="18"/>
        </w:rPr>
        <w:br/>
      </w:r>
      <w:r>
        <w:rPr>
          <w:rFonts w:ascii="Verdana" w:hAnsi="Verdana"/>
          <w:color w:val="000000"/>
          <w:sz w:val="18"/>
          <w:szCs w:val="18"/>
        </w:rPr>
        <w:br/>
      </w:r>
    </w:p>
    <w:p w14:paraId="64527329" w14:textId="77777777" w:rsidR="00494F7E" w:rsidRDefault="00494F7E" w:rsidP="00494F7E">
      <w:pPr>
        <w:rPr>
          <w:rFonts w:ascii="Verdana" w:hAnsi="Verdana"/>
          <w:color w:val="000000"/>
          <w:sz w:val="18"/>
          <w:szCs w:val="18"/>
        </w:rPr>
      </w:pPr>
    </w:p>
    <w:p w14:paraId="53A13DC0" w14:textId="77777777" w:rsidR="00494F7E" w:rsidRDefault="00494F7E" w:rsidP="00494F7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BCAC776" w14:textId="77777777" w:rsidR="00494F7E" w:rsidRDefault="00494F7E" w:rsidP="00494F7E">
      <w:pPr>
        <w:rPr>
          <w:rFonts w:ascii="Verdana" w:hAnsi="Verdana"/>
          <w:color w:val="000000"/>
          <w:sz w:val="18"/>
          <w:szCs w:val="18"/>
        </w:rPr>
      </w:pPr>
      <w:r>
        <w:rPr>
          <w:rFonts w:ascii="Verdana" w:hAnsi="Verdana"/>
          <w:color w:val="000000"/>
          <w:sz w:val="18"/>
          <w:szCs w:val="18"/>
        </w:rPr>
        <w:t>2013</w:t>
      </w:r>
    </w:p>
    <w:p w14:paraId="5D52FC77" w14:textId="77777777" w:rsidR="00494F7E" w:rsidRDefault="00494F7E" w:rsidP="00494F7E">
      <w:pPr>
        <w:rPr>
          <w:rFonts w:ascii="Verdana" w:hAnsi="Verdana"/>
          <w:b/>
          <w:bCs/>
          <w:color w:val="000000"/>
          <w:sz w:val="18"/>
          <w:szCs w:val="18"/>
        </w:rPr>
      </w:pPr>
      <w:r>
        <w:rPr>
          <w:rFonts w:ascii="Verdana" w:hAnsi="Verdana"/>
          <w:b/>
          <w:bCs/>
          <w:color w:val="000000"/>
          <w:sz w:val="18"/>
          <w:szCs w:val="18"/>
        </w:rPr>
        <w:t>Автор научной работы: </w:t>
      </w:r>
    </w:p>
    <w:p w14:paraId="53AC5226" w14:textId="77777777" w:rsidR="00494F7E" w:rsidRDefault="00494F7E" w:rsidP="00494F7E">
      <w:pPr>
        <w:rPr>
          <w:rFonts w:ascii="Verdana" w:hAnsi="Verdana"/>
          <w:color w:val="000000"/>
          <w:sz w:val="18"/>
          <w:szCs w:val="18"/>
        </w:rPr>
      </w:pPr>
      <w:r>
        <w:rPr>
          <w:rFonts w:ascii="Verdana" w:hAnsi="Verdana"/>
          <w:color w:val="000000"/>
          <w:sz w:val="18"/>
          <w:szCs w:val="18"/>
        </w:rPr>
        <w:t>Уткин, Анатолий Валерьевич</w:t>
      </w:r>
    </w:p>
    <w:p w14:paraId="14D84B62" w14:textId="77777777" w:rsidR="00494F7E" w:rsidRDefault="00494F7E" w:rsidP="00494F7E">
      <w:pPr>
        <w:rPr>
          <w:rFonts w:ascii="Verdana" w:hAnsi="Verdana"/>
          <w:b/>
          <w:bCs/>
          <w:color w:val="000000"/>
          <w:sz w:val="18"/>
          <w:szCs w:val="18"/>
        </w:rPr>
      </w:pPr>
      <w:r>
        <w:rPr>
          <w:rFonts w:ascii="Verdana" w:hAnsi="Verdana"/>
          <w:b/>
          <w:bCs/>
          <w:color w:val="000000"/>
          <w:sz w:val="18"/>
          <w:szCs w:val="18"/>
        </w:rPr>
        <w:t>Ученая cтепень: </w:t>
      </w:r>
    </w:p>
    <w:p w14:paraId="48D09E55" w14:textId="77777777" w:rsidR="00494F7E" w:rsidRDefault="00494F7E" w:rsidP="00494F7E">
      <w:pPr>
        <w:rPr>
          <w:rFonts w:ascii="Verdana" w:hAnsi="Verdana"/>
          <w:color w:val="000000"/>
          <w:sz w:val="18"/>
          <w:szCs w:val="18"/>
        </w:rPr>
      </w:pPr>
      <w:r>
        <w:rPr>
          <w:rFonts w:ascii="Verdana" w:hAnsi="Verdana"/>
          <w:color w:val="000000"/>
          <w:sz w:val="18"/>
          <w:szCs w:val="18"/>
        </w:rPr>
        <w:t>доктор педагогических наук</w:t>
      </w:r>
    </w:p>
    <w:p w14:paraId="0656F168" w14:textId="77777777" w:rsidR="00494F7E" w:rsidRDefault="00494F7E" w:rsidP="00494F7E">
      <w:pPr>
        <w:rPr>
          <w:rFonts w:ascii="Verdana" w:hAnsi="Verdana"/>
          <w:b/>
          <w:bCs/>
          <w:color w:val="000000"/>
          <w:sz w:val="18"/>
          <w:szCs w:val="18"/>
        </w:rPr>
      </w:pPr>
      <w:r>
        <w:rPr>
          <w:rFonts w:ascii="Verdana" w:hAnsi="Verdana"/>
          <w:b/>
          <w:bCs/>
          <w:color w:val="000000"/>
          <w:sz w:val="18"/>
          <w:szCs w:val="18"/>
        </w:rPr>
        <w:t>Место защиты диссертации: </w:t>
      </w:r>
    </w:p>
    <w:p w14:paraId="5077E40B" w14:textId="77777777" w:rsidR="00494F7E" w:rsidRDefault="00494F7E" w:rsidP="00494F7E">
      <w:pPr>
        <w:rPr>
          <w:rFonts w:ascii="Verdana" w:hAnsi="Verdana"/>
          <w:color w:val="000000"/>
          <w:sz w:val="18"/>
          <w:szCs w:val="18"/>
        </w:rPr>
      </w:pPr>
      <w:r>
        <w:rPr>
          <w:rFonts w:ascii="Verdana" w:hAnsi="Verdana"/>
          <w:color w:val="000000"/>
          <w:sz w:val="18"/>
          <w:szCs w:val="18"/>
        </w:rPr>
        <w:t>Москва</w:t>
      </w:r>
    </w:p>
    <w:p w14:paraId="22745BDB" w14:textId="77777777" w:rsidR="00494F7E" w:rsidRDefault="00494F7E" w:rsidP="00494F7E">
      <w:pPr>
        <w:rPr>
          <w:rFonts w:ascii="Verdana" w:hAnsi="Verdana"/>
          <w:b/>
          <w:bCs/>
          <w:color w:val="000000"/>
          <w:sz w:val="18"/>
          <w:szCs w:val="18"/>
        </w:rPr>
      </w:pPr>
      <w:r>
        <w:rPr>
          <w:rFonts w:ascii="Verdana" w:hAnsi="Verdana"/>
          <w:b/>
          <w:bCs/>
          <w:color w:val="000000"/>
          <w:sz w:val="18"/>
          <w:szCs w:val="18"/>
        </w:rPr>
        <w:t>Код cпециальности ВАК: </w:t>
      </w:r>
    </w:p>
    <w:p w14:paraId="64F49C93" w14:textId="77777777" w:rsidR="00494F7E" w:rsidRDefault="00494F7E" w:rsidP="00494F7E">
      <w:pPr>
        <w:rPr>
          <w:rFonts w:ascii="Verdana" w:hAnsi="Verdana"/>
          <w:color w:val="000000"/>
          <w:sz w:val="18"/>
          <w:szCs w:val="18"/>
        </w:rPr>
      </w:pPr>
      <w:r>
        <w:rPr>
          <w:rFonts w:ascii="Verdana" w:hAnsi="Verdana"/>
          <w:color w:val="000000"/>
          <w:sz w:val="18"/>
          <w:szCs w:val="18"/>
        </w:rPr>
        <w:t>13.00.01</w:t>
      </w:r>
    </w:p>
    <w:p w14:paraId="1727A033" w14:textId="77777777" w:rsidR="00494F7E" w:rsidRDefault="00494F7E" w:rsidP="00494F7E">
      <w:pPr>
        <w:rPr>
          <w:rFonts w:ascii="Verdana" w:hAnsi="Verdana"/>
          <w:b/>
          <w:bCs/>
          <w:color w:val="000000"/>
          <w:sz w:val="18"/>
          <w:szCs w:val="18"/>
        </w:rPr>
      </w:pPr>
      <w:r>
        <w:rPr>
          <w:rFonts w:ascii="Verdana" w:hAnsi="Verdana"/>
          <w:b/>
          <w:bCs/>
          <w:color w:val="000000"/>
          <w:sz w:val="18"/>
          <w:szCs w:val="18"/>
        </w:rPr>
        <w:t>Специальность: </w:t>
      </w:r>
    </w:p>
    <w:p w14:paraId="66399479" w14:textId="77777777" w:rsidR="00494F7E" w:rsidRDefault="00494F7E" w:rsidP="00494F7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A01DEE4" w14:textId="77777777" w:rsidR="00494F7E" w:rsidRDefault="00494F7E" w:rsidP="00494F7E">
      <w:pPr>
        <w:rPr>
          <w:rFonts w:ascii="Verdana" w:hAnsi="Verdana"/>
          <w:b/>
          <w:bCs/>
          <w:color w:val="000000"/>
          <w:sz w:val="18"/>
          <w:szCs w:val="18"/>
        </w:rPr>
      </w:pPr>
      <w:r>
        <w:rPr>
          <w:rFonts w:ascii="Verdana" w:hAnsi="Verdana"/>
          <w:b/>
          <w:bCs/>
          <w:color w:val="000000"/>
          <w:sz w:val="18"/>
          <w:szCs w:val="18"/>
        </w:rPr>
        <w:t>Количество cтраниц: </w:t>
      </w:r>
    </w:p>
    <w:p w14:paraId="44D0B11C" w14:textId="77777777" w:rsidR="00494F7E" w:rsidRDefault="00494F7E" w:rsidP="00494F7E">
      <w:pPr>
        <w:rPr>
          <w:rFonts w:ascii="Verdana" w:hAnsi="Verdana"/>
          <w:color w:val="000000"/>
          <w:sz w:val="18"/>
          <w:szCs w:val="18"/>
        </w:rPr>
      </w:pPr>
      <w:r>
        <w:rPr>
          <w:rFonts w:ascii="Verdana" w:hAnsi="Verdana"/>
          <w:color w:val="000000"/>
          <w:sz w:val="18"/>
          <w:szCs w:val="18"/>
        </w:rPr>
        <w:t>499</w:t>
      </w:r>
    </w:p>
    <w:p w14:paraId="152768AD" w14:textId="77777777" w:rsidR="00494F7E" w:rsidRDefault="00494F7E" w:rsidP="00494F7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Уткин, Анатолий Валерьевич</w:t>
      </w:r>
    </w:p>
    <w:p w14:paraId="23E75EB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E2A1A6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Миссия</w:t>
      </w:r>
      <w:r>
        <w:rPr>
          <w:rStyle w:val="WW8Num2z0"/>
          <w:rFonts w:ascii="Verdana" w:hAnsi="Verdana"/>
          <w:color w:val="000000"/>
          <w:sz w:val="18"/>
          <w:szCs w:val="18"/>
        </w:rPr>
        <w:t> </w:t>
      </w:r>
      <w:r>
        <w:rPr>
          <w:rFonts w:ascii="Verdana" w:hAnsi="Verdana"/>
          <w:color w:val="000000"/>
          <w:sz w:val="18"/>
          <w:szCs w:val="18"/>
        </w:rPr>
        <w:t>учителя: предметное поле и основные аспекты исследования</w:t>
      </w:r>
    </w:p>
    <w:p w14:paraId="3042CB0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 Миссия</w:t>
      </w:r>
      <w:r>
        <w:rPr>
          <w:rStyle w:val="WW8Num2z0"/>
          <w:rFonts w:ascii="Verdana" w:hAnsi="Verdana"/>
          <w:color w:val="000000"/>
          <w:sz w:val="18"/>
          <w:szCs w:val="18"/>
        </w:rPr>
        <w:t> </w:t>
      </w:r>
      <w:r>
        <w:rPr>
          <w:rStyle w:val="WW8Num3z0"/>
          <w:rFonts w:ascii="Verdana" w:hAnsi="Verdana"/>
          <w:color w:val="4682B4"/>
          <w:sz w:val="18"/>
          <w:szCs w:val="18"/>
        </w:rPr>
        <w:t>учителя</w:t>
      </w:r>
      <w:r>
        <w:rPr>
          <w:rStyle w:val="WW8Num2z0"/>
          <w:rFonts w:ascii="Verdana" w:hAnsi="Verdana"/>
          <w:color w:val="000000"/>
          <w:sz w:val="18"/>
          <w:szCs w:val="18"/>
        </w:rPr>
        <w:t> </w:t>
      </w:r>
      <w:r>
        <w:rPr>
          <w:rFonts w:ascii="Verdana" w:hAnsi="Verdana"/>
          <w:color w:val="000000"/>
          <w:sz w:val="18"/>
          <w:szCs w:val="18"/>
        </w:rPr>
        <w:t>в понятийно-терминологическом аппарате педагогической науки.</w:t>
      </w:r>
    </w:p>
    <w:p w14:paraId="0D74035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2. Теоретические и методологические основы исследования.</w:t>
      </w:r>
    </w:p>
    <w:p w14:paraId="36B1101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3. Историография и источниковая база исследования</w:t>
      </w:r>
    </w:p>
    <w:p w14:paraId="41C373B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Генезис российского учительства как социально-профессиональной группы в X -</w:t>
      </w:r>
      <w:r>
        <w:rPr>
          <w:rStyle w:val="WW8Num2z0"/>
          <w:rFonts w:ascii="Verdana" w:hAnsi="Verdana"/>
          <w:color w:val="000000"/>
          <w:sz w:val="18"/>
          <w:szCs w:val="18"/>
        </w:rPr>
        <w:t> </w:t>
      </w:r>
      <w:r>
        <w:rPr>
          <w:rStyle w:val="WW8Num3z0"/>
          <w:rFonts w:ascii="Verdana" w:hAnsi="Verdana"/>
          <w:color w:val="4682B4"/>
          <w:sz w:val="18"/>
          <w:szCs w:val="18"/>
        </w:rPr>
        <w:t>XVIII</w:t>
      </w:r>
      <w:r>
        <w:rPr>
          <w:rStyle w:val="WW8Num2z0"/>
          <w:rFonts w:ascii="Verdana" w:hAnsi="Verdana"/>
          <w:color w:val="000000"/>
          <w:sz w:val="18"/>
          <w:szCs w:val="18"/>
        </w:rPr>
        <w:t> </w:t>
      </w:r>
      <w:r>
        <w:rPr>
          <w:rFonts w:ascii="Verdana" w:hAnsi="Verdana"/>
          <w:color w:val="000000"/>
          <w:sz w:val="18"/>
          <w:szCs w:val="18"/>
        </w:rPr>
        <w:t>веках</w:t>
      </w:r>
    </w:p>
    <w:p w14:paraId="023AE4C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1. Учительство как духовная традиция Руси X - XVII веков.</w:t>
      </w:r>
    </w:p>
    <w:p w14:paraId="2867BA6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2. Школа и учительство России в контексте образовательной политики Петра 1.</w:t>
      </w:r>
    </w:p>
    <w:p w14:paraId="2E67C56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3. Становление российского учительства как социальнопрофессиональной группы:</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реформа 1782-1786 гг.</w:t>
      </w:r>
    </w:p>
    <w:p w14:paraId="5E0D278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Развитие просветительской миссии учителя в дореформенный период (до 1861 года)</w:t>
      </w:r>
    </w:p>
    <w:p w14:paraId="39B1825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1. Учительство как субъект государственной образовательной политики первой трети XIX века.</w:t>
      </w:r>
    </w:p>
    <w:p w14:paraId="69E119F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2. Просветительская миссия учителя как фактор государственной безопасности в 30 - 50 е годы XIX века.</w:t>
      </w:r>
    </w:p>
    <w:p w14:paraId="7BAE0FF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3. Просветительская миссия как призвание учителя в трудах русских общественных деятелей и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второй трети XIX века.</w:t>
      </w:r>
    </w:p>
    <w:p w14:paraId="5FA66A0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IV. Становление образовательной миссии учителя в 60-е - 90-е годы XIX века</w:t>
      </w:r>
    </w:p>
    <w:p w14:paraId="0E3DF0C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1. Общественно-педагогическое движение как фактор развития российского учительства в 60-80-е годы.</w:t>
      </w:r>
    </w:p>
    <w:p w14:paraId="794B97A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2. Государственный и общественный идеалы учителя как источник формирования представлений об образовательной миссии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6406B25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3. Образовательная миссия учителя как проблема исследования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конца XIX века.</w:t>
      </w:r>
    </w:p>
    <w:p w14:paraId="6FF3D1F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V. Формирование социально-педагогической миссии учителя втор. пол. XIX - нач. XX века</w:t>
      </w:r>
    </w:p>
    <w:p w14:paraId="77CB23A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1. Миссия учителя в социально-педагогической проблематике</w:t>
      </w:r>
    </w:p>
    <w:p w14:paraId="4723DAF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Всероссийских съездов учителей.</w:t>
      </w:r>
    </w:p>
    <w:p w14:paraId="4593339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2. Социальная роль учительства в российском демократическом движении</w:t>
      </w:r>
      <w:r>
        <w:rPr>
          <w:rStyle w:val="WW8Num2z0"/>
          <w:rFonts w:ascii="Verdana" w:hAnsi="Verdana"/>
          <w:color w:val="000000"/>
          <w:sz w:val="18"/>
          <w:szCs w:val="18"/>
        </w:rPr>
        <w:t> </w:t>
      </w:r>
      <w:r>
        <w:rPr>
          <w:rStyle w:val="WW8Num3z0"/>
          <w:rFonts w:ascii="Verdana" w:hAnsi="Verdana"/>
          <w:color w:val="4682B4"/>
          <w:sz w:val="18"/>
          <w:szCs w:val="18"/>
        </w:rPr>
        <w:t>начала</w:t>
      </w:r>
      <w:r>
        <w:rPr>
          <w:rStyle w:val="WW8Num2z0"/>
          <w:rFonts w:ascii="Verdana" w:hAnsi="Verdana"/>
          <w:color w:val="000000"/>
          <w:sz w:val="18"/>
          <w:szCs w:val="18"/>
        </w:rPr>
        <w:t> </w:t>
      </w:r>
      <w:r>
        <w:rPr>
          <w:rFonts w:ascii="Verdana" w:hAnsi="Verdana"/>
          <w:color w:val="000000"/>
          <w:sz w:val="18"/>
          <w:szCs w:val="18"/>
        </w:rPr>
        <w:t>XX века.</w:t>
      </w:r>
    </w:p>
    <w:p w14:paraId="3B2EA16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3. Социальная миссия российского учителя в философскопедагогических дискуссиях начала XX века.</w:t>
      </w:r>
    </w:p>
    <w:p w14:paraId="06F32186" w14:textId="77777777" w:rsidR="00494F7E" w:rsidRDefault="00494F7E" w:rsidP="00494F7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"Миссия учителя как предмет теоретического осмысления в истории отечественного образования XVIII - начала XX века"</w:t>
      </w:r>
    </w:p>
    <w:p w14:paraId="3859C621"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начале XX века русский мыслитель, историк философии, культуролог И.А.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создавший замечательные труды, посвященные идее возрождения России, русского национального сознания, напрямую связывал судьбу страны с духовной деятельностью русского учителя. Он обращал внимание на то, что специфика педагогического труда не столько в развитии наблюдения, рассудка и памяти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сколько в пробуждении и укреплении духовности в детях. Поэтому первое и единственное средство -твердо и ясно уяснить, что есть духовное начало в человеке, как можно</w:t>
      </w:r>
      <w:r>
        <w:rPr>
          <w:rStyle w:val="WW8Num2z0"/>
          <w:rFonts w:ascii="Verdana" w:hAnsi="Verdana"/>
          <w:color w:val="000000"/>
          <w:sz w:val="18"/>
          <w:szCs w:val="18"/>
        </w:rPr>
        <w:t> </w:t>
      </w:r>
      <w:r>
        <w:rPr>
          <w:rStyle w:val="WW8Num3z0"/>
          <w:rFonts w:ascii="Verdana" w:hAnsi="Verdana"/>
          <w:color w:val="4682B4"/>
          <w:sz w:val="18"/>
          <w:szCs w:val="18"/>
        </w:rPr>
        <w:t>пробудить</w:t>
      </w:r>
      <w:r>
        <w:rPr>
          <w:rStyle w:val="WW8Num2z0"/>
          <w:rFonts w:ascii="Verdana" w:hAnsi="Verdana"/>
          <w:color w:val="000000"/>
          <w:sz w:val="18"/>
          <w:szCs w:val="18"/>
        </w:rPr>
        <w:t> </w:t>
      </w:r>
      <w:r>
        <w:rPr>
          <w:rFonts w:ascii="Verdana" w:hAnsi="Verdana"/>
          <w:color w:val="000000"/>
          <w:sz w:val="18"/>
          <w:szCs w:val="18"/>
        </w:rPr>
        <w:t>в ребенке религиозное чувство, совесть, достоинство, честь, художественный вкус, чувство ответственности,</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уважение к своей и чужой частной собственности. Закономерен вывод, к которому приходит выдающийся российский мыслитель: «все, что</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Style w:val="WW8Num2z0"/>
          <w:rFonts w:ascii="Verdana" w:hAnsi="Verdana"/>
          <w:color w:val="000000"/>
          <w:sz w:val="18"/>
          <w:szCs w:val="18"/>
        </w:rPr>
        <w:t> </w:t>
      </w:r>
      <w:r>
        <w:rPr>
          <w:rFonts w:ascii="Verdana" w:hAnsi="Verdana"/>
          <w:color w:val="000000"/>
          <w:sz w:val="18"/>
          <w:szCs w:val="18"/>
        </w:rPr>
        <w:t>духовный характер человека, - все хорошо для России, все должно быть принято,</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продумано, утверждено, насаждено и поддержано. И обратно: все, что не соответствует этой цели, должно быть отвергнуто, хотя бы оно было принято всеми остальными народами» [129. С.335].</w:t>
      </w:r>
    </w:p>
    <w:p w14:paraId="6712BF8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Глубина философской мысли И.А. Ильина определяет пространство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связанной с анализом тенденций развития российского образования начала XXI века. Вспомним дискуссии, расколовшие современное российское общество о целесообразности введения</w:t>
      </w:r>
      <w:r>
        <w:rPr>
          <w:rStyle w:val="WW8Num2z0"/>
          <w:rFonts w:ascii="Verdana" w:hAnsi="Verdana"/>
          <w:color w:val="000000"/>
          <w:sz w:val="18"/>
          <w:szCs w:val="18"/>
        </w:rPr>
        <w:t> </w:t>
      </w:r>
      <w:r>
        <w:rPr>
          <w:rStyle w:val="WW8Num3z0"/>
          <w:rFonts w:ascii="Verdana" w:hAnsi="Verdana"/>
          <w:color w:val="4682B4"/>
          <w:sz w:val="18"/>
          <w:szCs w:val="18"/>
        </w:rPr>
        <w:t>ЕГЭ</w:t>
      </w:r>
      <w:r>
        <w:rPr>
          <w:rFonts w:ascii="Verdana" w:hAnsi="Verdana"/>
          <w:color w:val="000000"/>
          <w:sz w:val="18"/>
          <w:szCs w:val="18"/>
        </w:rPr>
        <w:t>, профильную сегрегацию старшей школы, внедрение педагогических технологий как панацеи образовательной практики, попытки унифицировать высшую школу в рамках</w:t>
      </w:r>
      <w:r>
        <w:rPr>
          <w:rStyle w:val="WW8Num2z0"/>
          <w:rFonts w:ascii="Verdana" w:hAnsi="Verdana"/>
          <w:color w:val="000000"/>
          <w:sz w:val="18"/>
          <w:szCs w:val="18"/>
        </w:rPr>
        <w:t> </w:t>
      </w:r>
      <w:r>
        <w:rPr>
          <w:rStyle w:val="WW8Num3z0"/>
          <w:rFonts w:ascii="Verdana" w:hAnsi="Verdana"/>
          <w:color w:val="4682B4"/>
          <w:sz w:val="18"/>
          <w:szCs w:val="18"/>
        </w:rPr>
        <w:t>Болонских</w:t>
      </w:r>
      <w:r>
        <w:rPr>
          <w:rStyle w:val="WW8Num2z0"/>
          <w:rFonts w:ascii="Verdana" w:hAnsi="Verdana"/>
          <w:color w:val="000000"/>
          <w:sz w:val="18"/>
          <w:szCs w:val="18"/>
        </w:rPr>
        <w:t> </w:t>
      </w:r>
      <w:r>
        <w:rPr>
          <w:rFonts w:ascii="Verdana" w:hAnsi="Verdana"/>
          <w:color w:val="000000"/>
          <w:sz w:val="18"/>
          <w:szCs w:val="18"/>
        </w:rPr>
        <w:t>соглашений и т.д.</w:t>
      </w:r>
    </w:p>
    <w:p w14:paraId="554A41DC"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объяснить «</w:t>
      </w:r>
      <w:r>
        <w:rPr>
          <w:rStyle w:val="WW8Num3z0"/>
          <w:rFonts w:ascii="Verdana" w:hAnsi="Verdana"/>
          <w:color w:val="4682B4"/>
          <w:sz w:val="18"/>
          <w:szCs w:val="18"/>
        </w:rPr>
        <w:t>административные новации</w:t>
      </w:r>
      <w:r>
        <w:rPr>
          <w:rFonts w:ascii="Verdana" w:hAnsi="Verdana"/>
          <w:color w:val="000000"/>
          <w:sz w:val="18"/>
          <w:szCs w:val="18"/>
        </w:rPr>
        <w:t>» Министерства образования и науки РФ необходимостью вхождения в европейское образовательное пространство, требованиями унификации результатов образования, возможностью использования зарубежного педагогического опыта, но ориентация отечественной высшей и средней школы на западную модель 4 априори предполагает иные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основания педагогической деятельности. Сохранение уникальных национальных традиций в образовании, отвечающих новым экономическим и духовным запросам российского общества, становится важнейшим фактором культурной ретрансляции, важнейшую роль в которой сохраняет за собой Учитель.</w:t>
      </w:r>
    </w:p>
    <w:p w14:paraId="1CCD680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Тенденции последнего десятилетия со всей очевидностью показывают стремительную и трагичную утрату российской системой образования своей самобытности, лучших традиций и достижений. Несмотря на признание в качестве стратегического ориентира гуманно-личностной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развития образования, в образовательной политике произошло смещение акцентов в сторону финансово-рыночных критериев в оценке целей и результатов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Человекосозидающая</w:t>
      </w:r>
      <w:r>
        <w:rPr>
          <w:rFonts w:ascii="Verdana" w:hAnsi="Verdana"/>
          <w:color w:val="000000"/>
          <w:sz w:val="18"/>
          <w:szCs w:val="18"/>
        </w:rPr>
        <w:t>, культуротворящая сущность образования подменяется и затушевывается рыночными категориями.</w:t>
      </w:r>
    </w:p>
    <w:p w14:paraId="0F1C4C28"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Образование в основных законодательных документах трактуется как сфера потребления, а </w:t>
      </w:r>
      <w:r>
        <w:rPr>
          <w:rFonts w:ascii="Verdana" w:hAnsi="Verdana"/>
          <w:color w:val="000000"/>
          <w:sz w:val="18"/>
          <w:szCs w:val="18"/>
        </w:rPr>
        <w:lastRenderedPageBreak/>
        <w:t>статус учителя фактически становится статусом работника сервисной сферы, оказывающего платные образовательные услуги. Это, в конечном счете, приводит к тому, что размывается не только образ учителя-интеллигента - ученого, наставника, творца, но в целом элиминируются значимые социальные и</w:t>
      </w:r>
      <w:r>
        <w:rPr>
          <w:rStyle w:val="WW8Num2z0"/>
          <w:rFonts w:ascii="Verdana" w:hAnsi="Verdana"/>
          <w:color w:val="000000"/>
          <w:sz w:val="18"/>
          <w:szCs w:val="18"/>
        </w:rPr>
        <w:t> </w:t>
      </w:r>
      <w:r>
        <w:rPr>
          <w:rStyle w:val="WW8Num3z0"/>
          <w:rFonts w:ascii="Verdana" w:hAnsi="Verdana"/>
          <w:color w:val="4682B4"/>
          <w:sz w:val="18"/>
          <w:szCs w:val="18"/>
        </w:rPr>
        <w:t>общекультурные</w:t>
      </w:r>
      <w:r>
        <w:rPr>
          <w:rStyle w:val="WW8Num2z0"/>
          <w:rFonts w:ascii="Verdana" w:hAnsi="Verdana"/>
          <w:color w:val="000000"/>
          <w:sz w:val="18"/>
          <w:szCs w:val="18"/>
        </w:rPr>
        <w:t> </w:t>
      </w:r>
      <w:r>
        <w:rPr>
          <w:rFonts w:ascii="Verdana" w:hAnsi="Verdana"/>
          <w:color w:val="000000"/>
          <w:sz w:val="18"/>
          <w:szCs w:val="18"/>
        </w:rPr>
        <w:t>цели, реализуемые учительством.</w:t>
      </w:r>
    </w:p>
    <w:p w14:paraId="4BA240D2"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являясь сугубо педагогическими, эти проблемы приобретают общеполитическое значение: нравственно-психологическая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учительства как социально-профессиональной группы к реализации стратегий развития системы образования становится важнейшей и, пожалуй, одной из самых острых проблем модернизации российского образования.</w:t>
      </w:r>
    </w:p>
    <w:p w14:paraId="2A9D8B29"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Обсуждаемые в настоящее время варианты развития отечественного образования и принятые документы, носящие концептуальный характер, сводятся, как правило, к реформированию содержания образования и не учитывают требований к нравственно-этическому уровню учителей. э</w:t>
      </w:r>
    </w:p>
    <w:p w14:paraId="78F079A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Перечень знаний, умений, компетенций, определенный стандартом высшего педагогического образования, подробный набор требований к уровню подготовки специалиста, способного осуществлять на практике те, или иные функции, обнаруживает свою ограниченность сразу, как только мы выходим в пространство ценностей и смыслов профессиональной педагогической деятельности. Реализация учительством таких его социальных функций как воспроизводство норм и ценностей, общественно-консолидирующей 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становится важнейшей мировоззренческой проблемой.</w:t>
      </w:r>
    </w:p>
    <w:p w14:paraId="3C792DF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отношении начало XXI века для России уникально, так как многообразие духовных ориентиров, целей воспитания, стереотипов поведения в динамично развивающемся обществе, по сути, отражают борьбу двух тенденций - духовно-нравственной и рыночной вульгарно-прагматической - в ментальном пространстве российской культуры в целом и педагогической культуры в частности. Осмысление современного состояния образования с философско-педагогических и историко-культурологических позиций невозможно без</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историко-генетической реконструкции гуманитарного контекста толкования важнейших педагогических категорий и понятий, которыми описывается культурно-мировоззренческая сущность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Исследование особенностей формирования теоретических представлений о социальной значимости</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труда в отечественной педагогической мысли XVIII - начала XX веков позволяет обозначить основные подходы к решению этой актуальной проблемы.</w:t>
      </w:r>
    </w:p>
    <w:p w14:paraId="0FE4BB6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источников, систематизация и обобщение научного и литературного наследия российских просветителей, позволяют сделать вывод об обосновании нравственно-этических начал деятельности учительства в древнерусский период, когда зарождаются и развиваются представления о назначении учителя, сущности</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профессии, нравственно-этических требованиях к его личности. Идеи средневековой теологии органично соединились с культурно-образовательными 6 традициями славянских народов в философско-педагогических воззрениях отечественных мыслителей XVIII - начала XIX вв.: С. Полоцкого, Ф.</w:t>
      </w:r>
    </w:p>
    <w:p w14:paraId="54F5A552"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Прокоповича,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И.И. Бецкого, Н.И. Новикова Ч.А.</w:t>
      </w:r>
    </w:p>
    <w:p w14:paraId="6ED42B41"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Чеботарева, А.Ф.</w:t>
      </w:r>
      <w:r>
        <w:rPr>
          <w:rStyle w:val="WW8Num2z0"/>
          <w:rFonts w:ascii="Verdana" w:hAnsi="Verdana"/>
          <w:color w:val="000000"/>
          <w:sz w:val="18"/>
          <w:szCs w:val="18"/>
        </w:rPr>
        <w:t> </w:t>
      </w:r>
      <w:r>
        <w:rPr>
          <w:rStyle w:val="WW8Num3z0"/>
          <w:rFonts w:ascii="Verdana" w:hAnsi="Verdana"/>
          <w:color w:val="4682B4"/>
          <w:sz w:val="18"/>
          <w:szCs w:val="18"/>
        </w:rPr>
        <w:t>Бестужева</w:t>
      </w:r>
      <w:r>
        <w:rPr>
          <w:rFonts w:ascii="Verdana" w:hAnsi="Verdana"/>
          <w:color w:val="000000"/>
          <w:sz w:val="18"/>
          <w:szCs w:val="18"/>
        </w:rPr>
        <w:t>, И.М. Ястребцова и др. В них учитель предстает как духовная личность, стремящаяся к утверждению идеалов добра и красоты, проповедующая терпение и стремление к истине, взывающая к любви и милосердию.</w:t>
      </w:r>
    </w:p>
    <w:p w14:paraId="5C8C4F1A"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половине XIX - начале XX веков были созданы и опубликованы обобщающие труды по истории народного образования в</w:t>
      </w:r>
    </w:p>
    <w:p w14:paraId="0DC3874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России (И.А.</w:t>
      </w:r>
      <w:r>
        <w:rPr>
          <w:rStyle w:val="WW8Num2z0"/>
          <w:rFonts w:ascii="Verdana" w:hAnsi="Verdana"/>
          <w:color w:val="000000"/>
          <w:sz w:val="18"/>
          <w:szCs w:val="18"/>
        </w:rPr>
        <w:t> </w:t>
      </w:r>
      <w:r>
        <w:rPr>
          <w:rStyle w:val="WW8Num3z0"/>
          <w:rFonts w:ascii="Verdana" w:hAnsi="Verdana"/>
          <w:color w:val="4682B4"/>
          <w:sz w:val="18"/>
          <w:szCs w:val="18"/>
        </w:rPr>
        <w:t>Алешинцев</w:t>
      </w:r>
      <w:r>
        <w:rPr>
          <w:rFonts w:ascii="Verdana" w:hAnsi="Verdana"/>
          <w:color w:val="000000"/>
          <w:sz w:val="18"/>
          <w:szCs w:val="18"/>
        </w:rPr>
        <w:t>, А. Белявский, М. Владимирский-Буданов, В.В.</w:t>
      </w:r>
    </w:p>
    <w:p w14:paraId="212907F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Григорьев, H.A.</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C.B. Рождественский, Е. Шмид, В.И.</w:t>
      </w:r>
    </w:p>
    <w:p w14:paraId="3E23FE94"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Фармаковский), в которых уделялось внимание вопросам подготовки учителей, анализировалась динамика формирования учительского корпуса, определялись требования к профессионально-личностным качествам. Работы</w:t>
      </w:r>
    </w:p>
    <w:p w14:paraId="05EA37C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Е.А.</w:t>
      </w:r>
      <w:r>
        <w:rPr>
          <w:rStyle w:val="WW8Num2z0"/>
          <w:rFonts w:ascii="Verdana" w:hAnsi="Verdana"/>
          <w:color w:val="000000"/>
          <w:sz w:val="18"/>
          <w:szCs w:val="18"/>
        </w:rPr>
        <w:t> </w:t>
      </w:r>
      <w:r>
        <w:rPr>
          <w:rStyle w:val="WW8Num3z0"/>
          <w:rFonts w:ascii="Verdana" w:hAnsi="Verdana"/>
          <w:color w:val="4682B4"/>
          <w:sz w:val="18"/>
          <w:szCs w:val="18"/>
        </w:rPr>
        <w:t>Звягинцева</w:t>
      </w:r>
      <w:r>
        <w:rPr>
          <w:rFonts w:ascii="Verdana" w:hAnsi="Verdana"/>
          <w:color w:val="000000"/>
          <w:sz w:val="18"/>
          <w:szCs w:val="18"/>
        </w:rPr>
        <w:t>, Н.В. Сперанского, Н.В. Чехова, В.И.</w:t>
      </w:r>
      <w:r>
        <w:rPr>
          <w:rStyle w:val="WW8Num2z0"/>
          <w:rFonts w:ascii="Verdana" w:hAnsi="Verdana"/>
          <w:color w:val="000000"/>
          <w:sz w:val="18"/>
          <w:szCs w:val="18"/>
        </w:rPr>
        <w:t> </w:t>
      </w:r>
      <w:r>
        <w:rPr>
          <w:rStyle w:val="WW8Num3z0"/>
          <w:rFonts w:ascii="Verdana" w:hAnsi="Verdana"/>
          <w:color w:val="4682B4"/>
          <w:sz w:val="18"/>
          <w:szCs w:val="18"/>
        </w:rPr>
        <w:t>Чарнолуского</w:t>
      </w:r>
      <w:r>
        <w:rPr>
          <w:rFonts w:ascii="Verdana" w:hAnsi="Verdana"/>
          <w:color w:val="000000"/>
          <w:sz w:val="18"/>
          <w:szCs w:val="18"/>
        </w:rPr>
        <w:t>, Г.А.</w:t>
      </w:r>
    </w:p>
    <w:p w14:paraId="056B8A9E"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Фальборка положили начало изучению учительства как социальнопрофессиональной группы.</w:t>
      </w:r>
    </w:p>
    <w:p w14:paraId="09B18C6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XIX века наиболее значительный и яркий вклад в разработку концептуальных оснований идеала учителя внесли выдающиеся деятели народного образования и русские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А.И. Анастасиев, Н.Ф.</w:t>
      </w:r>
    </w:p>
    <w:p w14:paraId="7B63AC9F" w14:textId="77777777" w:rsidR="00494F7E" w:rsidRDefault="00494F7E" w:rsidP="00494F7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Бунаков</w:t>
      </w:r>
      <w:r>
        <w:rPr>
          <w:rFonts w:ascii="Verdana" w:hAnsi="Verdana"/>
          <w:color w:val="000000"/>
          <w:sz w:val="18"/>
          <w:szCs w:val="18"/>
        </w:rPr>
        <w:t>, В.И. Водовозов, М.И. Демков, С.И.</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Fonts w:ascii="Verdana" w:hAnsi="Verdana"/>
          <w:color w:val="000000"/>
          <w:sz w:val="18"/>
          <w:szCs w:val="18"/>
        </w:rPr>
        <w:t>, А.Н.</w:t>
      </w:r>
    </w:p>
    <w:p w14:paraId="39E236DD"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Острогорский, Д.И.</w:t>
      </w:r>
      <w:r>
        <w:rPr>
          <w:rStyle w:val="WW8Num2z0"/>
          <w:rFonts w:ascii="Verdana" w:hAnsi="Verdana"/>
          <w:color w:val="000000"/>
          <w:sz w:val="18"/>
          <w:szCs w:val="18"/>
        </w:rPr>
        <w:t> </w:t>
      </w:r>
      <w:r>
        <w:rPr>
          <w:rStyle w:val="WW8Num3z0"/>
          <w:rFonts w:ascii="Verdana" w:hAnsi="Verdana"/>
          <w:color w:val="4682B4"/>
          <w:sz w:val="18"/>
          <w:szCs w:val="18"/>
        </w:rPr>
        <w:t>Писарев</w:t>
      </w:r>
      <w:r>
        <w:rPr>
          <w:rFonts w:ascii="Verdana" w:hAnsi="Verdana"/>
          <w:color w:val="000000"/>
          <w:sz w:val="18"/>
          <w:szCs w:val="18"/>
        </w:rPr>
        <w:t>, С.А. Рачинский, П.Г. Редкин, К.П.</w:t>
      </w:r>
    </w:p>
    <w:p w14:paraId="365F93BA"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Победоносцев, Н.И.</w:t>
      </w:r>
      <w:r>
        <w:rPr>
          <w:rStyle w:val="WW8Num2z0"/>
          <w:rFonts w:ascii="Verdana" w:hAnsi="Verdana"/>
          <w:color w:val="000000"/>
          <w:sz w:val="18"/>
          <w:szCs w:val="18"/>
        </w:rPr>
        <w:t> </w:t>
      </w:r>
      <w:r>
        <w:rPr>
          <w:rStyle w:val="WW8Num3z0"/>
          <w:rFonts w:ascii="Verdana" w:hAnsi="Verdana"/>
          <w:color w:val="4682B4"/>
          <w:sz w:val="18"/>
          <w:szCs w:val="18"/>
        </w:rPr>
        <w:t>Пирогов</w:t>
      </w:r>
      <w:r>
        <w:rPr>
          <w:rFonts w:ascii="Verdana" w:hAnsi="Verdana"/>
          <w:color w:val="000000"/>
          <w:sz w:val="18"/>
          <w:szCs w:val="18"/>
        </w:rPr>
        <w:t>, В.Я. Стоюнин, Д.И. Тихомиров, Л.Н.</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w:t>
      </w:r>
    </w:p>
    <w:p w14:paraId="0BB31F70"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Именно их теоретические построения стали основой модели необходимого российской системе образования учителя, обладающего идеальными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и профессиональными качествами.</w:t>
      </w:r>
    </w:p>
    <w:p w14:paraId="71C9CF7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Первые попытки научно-теоретического осмысления социальной роли учительства как профессиональной группы, выполняющей особые социокультурные функции, были предприняты выдающимися учеными, деятелями народного просвещения К.Н.</w:t>
      </w:r>
      <w:r>
        <w:rPr>
          <w:rStyle w:val="WW8Num2z0"/>
          <w:rFonts w:ascii="Verdana" w:hAnsi="Verdana"/>
          <w:color w:val="000000"/>
          <w:sz w:val="18"/>
          <w:szCs w:val="18"/>
        </w:rPr>
        <w:t> </w:t>
      </w:r>
      <w:r>
        <w:rPr>
          <w:rStyle w:val="WW8Num3z0"/>
          <w:rFonts w:ascii="Verdana" w:hAnsi="Verdana"/>
          <w:color w:val="4682B4"/>
          <w:sz w:val="18"/>
          <w:szCs w:val="18"/>
        </w:rPr>
        <w:t>Вентцелем</w:t>
      </w:r>
      <w:r>
        <w:rPr>
          <w:rFonts w:ascii="Verdana" w:hAnsi="Verdana"/>
          <w:color w:val="000000"/>
          <w:sz w:val="18"/>
          <w:szCs w:val="18"/>
        </w:rPr>
        <w:t>, В.М. Бехтеревым, П.П.</w:t>
      </w:r>
    </w:p>
    <w:p w14:paraId="662A23BC" w14:textId="77777777" w:rsidR="00494F7E" w:rsidRDefault="00494F7E" w:rsidP="00494F7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Блонским</w:t>
      </w:r>
      <w:r>
        <w:rPr>
          <w:rFonts w:ascii="Verdana" w:hAnsi="Verdana"/>
          <w:color w:val="000000"/>
          <w:sz w:val="18"/>
          <w:szCs w:val="18"/>
        </w:rPr>
        <w:t>, В.П. Вахтеровым, П.Ф. Каптеревым, Н.И.</w:t>
      </w:r>
      <w:r>
        <w:rPr>
          <w:rStyle w:val="WW8Num2z0"/>
          <w:rFonts w:ascii="Verdana" w:hAnsi="Verdana"/>
          <w:color w:val="000000"/>
          <w:sz w:val="18"/>
          <w:szCs w:val="18"/>
        </w:rPr>
        <w:t> </w:t>
      </w:r>
      <w:r>
        <w:rPr>
          <w:rStyle w:val="WW8Num3z0"/>
          <w:rFonts w:ascii="Verdana" w:hAnsi="Verdana"/>
          <w:color w:val="4682B4"/>
          <w:sz w:val="18"/>
          <w:szCs w:val="18"/>
        </w:rPr>
        <w:t>Кареевым</w:t>
      </w:r>
      <w:r>
        <w:rPr>
          <w:rFonts w:ascii="Verdana" w:hAnsi="Verdana"/>
          <w:color w:val="000000"/>
          <w:sz w:val="18"/>
          <w:szCs w:val="18"/>
        </w:rPr>
        <w:t>, П.Ф. Лесгафтом, М.М. Рубинштейном, С.Т.</w:t>
      </w:r>
      <w:r>
        <w:rPr>
          <w:rStyle w:val="WW8Num2z0"/>
          <w:rFonts w:ascii="Verdana" w:hAnsi="Verdana"/>
          <w:color w:val="000000"/>
          <w:sz w:val="18"/>
          <w:szCs w:val="18"/>
        </w:rPr>
        <w:t> </w:t>
      </w:r>
      <w:r>
        <w:rPr>
          <w:rStyle w:val="WW8Num3z0"/>
          <w:rFonts w:ascii="Verdana" w:hAnsi="Verdana"/>
          <w:color w:val="4682B4"/>
          <w:sz w:val="18"/>
          <w:szCs w:val="18"/>
        </w:rPr>
        <w:t>Шацким</w:t>
      </w:r>
      <w:r>
        <w:rPr>
          <w:rStyle w:val="WW8Num2z0"/>
          <w:rFonts w:ascii="Verdana" w:hAnsi="Verdana"/>
          <w:color w:val="000000"/>
          <w:sz w:val="18"/>
          <w:szCs w:val="18"/>
        </w:rPr>
        <w:t> </w:t>
      </w:r>
      <w:r>
        <w:rPr>
          <w:rFonts w:ascii="Verdana" w:hAnsi="Verdana"/>
          <w:color w:val="000000"/>
          <w:sz w:val="18"/>
          <w:szCs w:val="18"/>
        </w:rPr>
        <w:t>и др. Эти авторы рассматривали историю отечественного народного просвещения как сложный и противоречивый процесс, в основе которого антагонизм ценностей бюрократии и общественно-педагогического движения. Критикуя правительственную политику в области образования, исследователи предлагали принципиально новые подходы к построению новой школы, а, следовательно, нового учителя. На рубеже столетий формируется взгляд на то, что учитель не только</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и статус человека в обществе, имеющего определенную квалификацию, это особое призвание - созидание «</w:t>
      </w:r>
      <w:r>
        <w:rPr>
          <w:rStyle w:val="WW8Num3z0"/>
          <w:rFonts w:ascii="Verdana" w:hAnsi="Verdana"/>
          <w:color w:val="4682B4"/>
          <w:sz w:val="18"/>
          <w:szCs w:val="18"/>
        </w:rPr>
        <w:t>души человеческой</w:t>
      </w:r>
      <w:r>
        <w:rPr>
          <w:rFonts w:ascii="Verdana" w:hAnsi="Verdana"/>
          <w:color w:val="000000"/>
          <w:sz w:val="18"/>
          <w:szCs w:val="18"/>
        </w:rPr>
        <w:t>», воспитание ума и сердца, рождение образа мира и</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мировым культурным ценностям, выполнение особой культурной функции.</w:t>
      </w:r>
    </w:p>
    <w:p w14:paraId="79A9D303"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продолжалось комплексное изучение проблем народного образования России XIX - нач. XX века, чему посвящено значительное количество историко-педагогических работ, как общего, так и специального характера. Результатом этой работы стали коллективные монографии и труды В.К.</w:t>
      </w:r>
      <w:r>
        <w:rPr>
          <w:rStyle w:val="WW8Num2z0"/>
          <w:rFonts w:ascii="Verdana" w:hAnsi="Verdana"/>
          <w:color w:val="000000"/>
          <w:sz w:val="18"/>
          <w:szCs w:val="18"/>
        </w:rPr>
        <w:t> </w:t>
      </w:r>
      <w:r>
        <w:rPr>
          <w:rStyle w:val="WW8Num3z0"/>
          <w:rFonts w:ascii="Verdana" w:hAnsi="Verdana"/>
          <w:color w:val="4682B4"/>
          <w:sz w:val="18"/>
          <w:szCs w:val="18"/>
        </w:rPr>
        <w:t>Бобровникова</w:t>
      </w:r>
      <w:r>
        <w:rPr>
          <w:rFonts w:ascii="Verdana" w:hAnsi="Verdana"/>
          <w:color w:val="000000"/>
          <w:sz w:val="18"/>
          <w:szCs w:val="18"/>
        </w:rPr>
        <w:t>, Ш.И. Ганелина, Н.К. Гончарова, Ф.Н.</w:t>
      </w:r>
      <w:r>
        <w:rPr>
          <w:rStyle w:val="WW8Num2z0"/>
          <w:rFonts w:ascii="Verdana" w:hAnsi="Verdana"/>
          <w:color w:val="000000"/>
          <w:sz w:val="18"/>
          <w:szCs w:val="18"/>
        </w:rPr>
        <w:t> </w:t>
      </w:r>
      <w:r>
        <w:rPr>
          <w:rStyle w:val="WW8Num3z0"/>
          <w:rFonts w:ascii="Verdana" w:hAnsi="Verdana"/>
          <w:color w:val="4682B4"/>
          <w:sz w:val="18"/>
          <w:szCs w:val="18"/>
        </w:rPr>
        <w:t>Гоноболина</w:t>
      </w:r>
      <w:r>
        <w:rPr>
          <w:rFonts w:ascii="Verdana" w:hAnsi="Verdana"/>
          <w:color w:val="000000"/>
          <w:sz w:val="18"/>
          <w:szCs w:val="18"/>
        </w:rPr>
        <w:t>, А.И. Клибанова, H.A. Константинова, В.З.</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В.Я. Струминского, П.Н. Шимбирева, М.Ф.</w:t>
      </w:r>
      <w:r>
        <w:rPr>
          <w:rStyle w:val="WW8Num2z0"/>
          <w:rFonts w:ascii="Verdana" w:hAnsi="Verdana"/>
          <w:color w:val="000000"/>
          <w:sz w:val="18"/>
          <w:szCs w:val="18"/>
        </w:rPr>
        <w:t> </w:t>
      </w:r>
      <w:r>
        <w:rPr>
          <w:rStyle w:val="WW8Num3z0"/>
          <w:rFonts w:ascii="Verdana" w:hAnsi="Verdana"/>
          <w:color w:val="4682B4"/>
          <w:sz w:val="18"/>
          <w:szCs w:val="18"/>
        </w:rPr>
        <w:t>Шабаевой</w:t>
      </w:r>
      <w:r>
        <w:rPr>
          <w:rFonts w:ascii="Verdana" w:hAnsi="Verdana"/>
          <w:color w:val="000000"/>
          <w:sz w:val="18"/>
          <w:szCs w:val="18"/>
        </w:rPr>
        <w:t>, М.И. Эскина, в которых педагогическому образованию и учительству уделялось особое внимание.</w:t>
      </w:r>
    </w:p>
    <w:p w14:paraId="031113A1"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советской историографии 70-80-х годов в контексте исследования проблемы необходимо отметить работы JI.M.</w:t>
      </w:r>
      <w:r>
        <w:rPr>
          <w:rStyle w:val="WW8Num2z0"/>
          <w:rFonts w:ascii="Verdana" w:hAnsi="Verdana"/>
          <w:color w:val="000000"/>
          <w:sz w:val="18"/>
          <w:szCs w:val="18"/>
        </w:rPr>
        <w:t> </w:t>
      </w:r>
      <w:r>
        <w:rPr>
          <w:rStyle w:val="WW8Num3z0"/>
          <w:rFonts w:ascii="Verdana" w:hAnsi="Verdana"/>
          <w:color w:val="4682B4"/>
          <w:sz w:val="18"/>
          <w:szCs w:val="18"/>
        </w:rPr>
        <w:t>Ахметзяновой</w:t>
      </w:r>
      <w:r>
        <w:rPr>
          <w:rFonts w:ascii="Verdana" w:hAnsi="Verdana"/>
          <w:color w:val="000000"/>
          <w:sz w:val="18"/>
          <w:szCs w:val="18"/>
        </w:rPr>
        <w:t>, Н.И. Громова, В.Р. Лейкиной-Свирской, Ф.Г.</w:t>
      </w:r>
      <w:r>
        <w:rPr>
          <w:rStyle w:val="WW8Num2z0"/>
          <w:rFonts w:ascii="Verdana" w:hAnsi="Verdana"/>
          <w:color w:val="000000"/>
          <w:sz w:val="18"/>
          <w:szCs w:val="18"/>
        </w:rPr>
        <w:t> </w:t>
      </w:r>
      <w:r>
        <w:rPr>
          <w:rStyle w:val="WW8Num3z0"/>
          <w:rFonts w:ascii="Verdana" w:hAnsi="Verdana"/>
          <w:color w:val="4682B4"/>
          <w:sz w:val="18"/>
          <w:szCs w:val="18"/>
        </w:rPr>
        <w:t>Паначина</w:t>
      </w:r>
      <w:r>
        <w:rPr>
          <w:rFonts w:ascii="Verdana" w:hAnsi="Verdana"/>
          <w:color w:val="000000"/>
          <w:sz w:val="18"/>
          <w:szCs w:val="18"/>
        </w:rPr>
        <w:t>, Н.М. Пирумовой, М.Е. Стеклова, A.B.</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М.П. Шульц, в которых представлен историко-культурный аспект генезиса социальных функций учительства в российском обществе, проведен детальный анализ численности, состава, материально-бытового и правового положения учителей.</w:t>
      </w:r>
    </w:p>
    <w:p w14:paraId="412AAC9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Новые подходы к профессионально-педагогической культуре, к обоснованию требований и структуре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учителя нашли отражение в обобщающих исследованиях 1990-х годов: А.И.</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TTI.A. Амонашвили, Б.М. Бим-Бада, М.В.</w:t>
      </w:r>
      <w:r>
        <w:rPr>
          <w:rStyle w:val="WW8Num2z0"/>
          <w:rFonts w:ascii="Verdana" w:hAnsi="Verdana"/>
          <w:color w:val="000000"/>
          <w:sz w:val="18"/>
          <w:szCs w:val="18"/>
        </w:rPr>
        <w:t> </w:t>
      </w:r>
      <w:r>
        <w:rPr>
          <w:rStyle w:val="WW8Num3z0"/>
          <w:rFonts w:ascii="Verdana" w:hAnsi="Verdana"/>
          <w:color w:val="4682B4"/>
          <w:sz w:val="18"/>
          <w:szCs w:val="18"/>
        </w:rPr>
        <w:t>Богуславского</w:t>
      </w:r>
      <w:r>
        <w:rPr>
          <w:rFonts w:ascii="Verdana" w:hAnsi="Verdana"/>
          <w:color w:val="000000"/>
          <w:sz w:val="18"/>
          <w:szCs w:val="18"/>
        </w:rPr>
        <w:t>, A.M. Булынина, П.В. Горностаева, А.Н.</w:t>
      </w:r>
      <w:r>
        <w:rPr>
          <w:rStyle w:val="WW8Num2z0"/>
          <w:rFonts w:ascii="Verdana" w:hAnsi="Verdana"/>
          <w:color w:val="000000"/>
          <w:sz w:val="18"/>
          <w:szCs w:val="18"/>
        </w:rPr>
        <w:t> </w:t>
      </w:r>
      <w:r>
        <w:rPr>
          <w:rStyle w:val="WW8Num3z0"/>
          <w:rFonts w:ascii="Verdana" w:hAnsi="Verdana"/>
          <w:color w:val="4682B4"/>
          <w:sz w:val="18"/>
          <w:szCs w:val="18"/>
        </w:rPr>
        <w:t>Джуринского</w:t>
      </w:r>
      <w:r>
        <w:rPr>
          <w:rFonts w:ascii="Verdana" w:hAnsi="Verdana"/>
          <w:color w:val="000000"/>
          <w:sz w:val="18"/>
          <w:szCs w:val="18"/>
        </w:rPr>
        <w:t>, Э.Д. Днепрова, С.Ф. Егорова, H.H.</w:t>
      </w:r>
      <w:r>
        <w:rPr>
          <w:rStyle w:val="WW8Num2z0"/>
          <w:rFonts w:ascii="Verdana" w:hAnsi="Verdana"/>
          <w:color w:val="000000"/>
          <w:sz w:val="18"/>
          <w:szCs w:val="18"/>
        </w:rPr>
        <w:t> </w:t>
      </w:r>
      <w:r>
        <w:rPr>
          <w:rStyle w:val="WW8Num3z0"/>
          <w:rFonts w:ascii="Verdana" w:hAnsi="Verdana"/>
          <w:color w:val="4682B4"/>
          <w:sz w:val="18"/>
          <w:szCs w:val="18"/>
        </w:rPr>
        <w:t>Илюшиной</w:t>
      </w:r>
      <w:r>
        <w:rPr>
          <w:rFonts w:ascii="Verdana" w:hAnsi="Verdana"/>
          <w:color w:val="000000"/>
          <w:sz w:val="18"/>
          <w:szCs w:val="18"/>
        </w:rPr>
        <w:t>, В.А. Кан-Калика, Г.Б. Корнетова, Н.Д.</w:t>
      </w:r>
      <w:r>
        <w:rPr>
          <w:rStyle w:val="WW8Num2z0"/>
          <w:rFonts w:ascii="Verdana" w:hAnsi="Verdana"/>
          <w:color w:val="000000"/>
          <w:sz w:val="18"/>
          <w:szCs w:val="18"/>
        </w:rPr>
        <w:t> </w:t>
      </w:r>
      <w:r>
        <w:rPr>
          <w:rStyle w:val="WW8Num3z0"/>
          <w:rFonts w:ascii="Verdana" w:hAnsi="Verdana"/>
          <w:color w:val="4682B4"/>
          <w:sz w:val="18"/>
          <w:szCs w:val="18"/>
        </w:rPr>
        <w:t>Никандрова</w:t>
      </w:r>
      <w:r>
        <w:rPr>
          <w:rFonts w:ascii="Verdana" w:hAnsi="Verdana"/>
          <w:color w:val="000000"/>
          <w:sz w:val="18"/>
          <w:szCs w:val="18"/>
        </w:rPr>
        <w:t>, Э.М. Никитина, И.Ф. Плетневой,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В.И. Смирнова, Ф.А. Фрадкина, H.H.</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В этот период, получившие широкое распространение</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исследования отразили в себе многие лучшие черты нового этапа развития историко-педагогической науки:</w:t>
      </w:r>
      <w:r>
        <w:rPr>
          <w:rStyle w:val="WW8Num2z0"/>
          <w:rFonts w:ascii="Verdana" w:hAnsi="Verdana"/>
          <w:color w:val="000000"/>
          <w:sz w:val="18"/>
          <w:szCs w:val="18"/>
        </w:rPr>
        <w:t> </w:t>
      </w:r>
      <w:r>
        <w:rPr>
          <w:rStyle w:val="WW8Num3z0"/>
          <w:rFonts w:ascii="Verdana" w:hAnsi="Verdana"/>
          <w:color w:val="4682B4"/>
          <w:sz w:val="18"/>
          <w:szCs w:val="18"/>
        </w:rPr>
        <w:t>углубленную</w:t>
      </w:r>
      <w:r>
        <w:rPr>
          <w:rStyle w:val="WW8Num2z0"/>
          <w:rFonts w:ascii="Verdana" w:hAnsi="Verdana"/>
          <w:color w:val="000000"/>
          <w:sz w:val="18"/>
          <w:szCs w:val="18"/>
        </w:rPr>
        <w:t> </w:t>
      </w:r>
      <w:r>
        <w:rPr>
          <w:rFonts w:ascii="Verdana" w:hAnsi="Verdana"/>
          <w:color w:val="000000"/>
          <w:sz w:val="18"/>
          <w:szCs w:val="18"/>
        </w:rPr>
        <w:t>разработку историко-педагогической проблематики, расширение методологических основ и использование взаимодополняющих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подходов, расширение и актуализацию источниковой базы, укрепление связи между теорией и историей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т.д. Однако в этих работах</w:t>
      </w:r>
      <w:r>
        <w:rPr>
          <w:rStyle w:val="WW8Num2z0"/>
          <w:rFonts w:ascii="Verdana" w:hAnsi="Verdana"/>
          <w:color w:val="000000"/>
          <w:sz w:val="18"/>
          <w:szCs w:val="18"/>
        </w:rPr>
        <w:t> </w:t>
      </w:r>
      <w:r>
        <w:rPr>
          <w:rStyle w:val="WW8Num3z0"/>
          <w:rFonts w:ascii="Verdana" w:hAnsi="Verdana"/>
          <w:color w:val="4682B4"/>
          <w:sz w:val="18"/>
          <w:szCs w:val="18"/>
        </w:rPr>
        <w:t>аксиологическое</w:t>
      </w:r>
      <w:r>
        <w:rPr>
          <w:rStyle w:val="WW8Num2z0"/>
          <w:rFonts w:ascii="Verdana" w:hAnsi="Verdana"/>
          <w:color w:val="000000"/>
          <w:sz w:val="18"/>
          <w:szCs w:val="18"/>
        </w:rPr>
        <w:t> </w:t>
      </w:r>
      <w:r>
        <w:rPr>
          <w:rFonts w:ascii="Verdana" w:hAnsi="Verdana"/>
          <w:color w:val="000000"/>
          <w:sz w:val="18"/>
          <w:szCs w:val="18"/>
        </w:rPr>
        <w:t>содержание педагогического труда не стало предметом историко-генетической реконструкции. Вне поля зрения исследователей остались вопросы, касающиеся социально-мировоззренческих функции учительского корпуса, основных направлений и тенденций его ментального развития.</w:t>
      </w:r>
    </w:p>
    <w:p w14:paraId="1D2B803D"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генезис российского учительства как социально-профессиональной группы в X-</w:t>
      </w:r>
      <w:r>
        <w:rPr>
          <w:rFonts w:ascii="Verdana" w:hAnsi="Verdana"/>
          <w:color w:val="000000"/>
          <w:sz w:val="18"/>
          <w:szCs w:val="18"/>
        </w:rPr>
        <w:lastRenderedPageBreak/>
        <w:t>XVIII веках мы широко использовали материалы издания «</w:t>
      </w:r>
      <w:r>
        <w:rPr>
          <w:rStyle w:val="WW8Num3z0"/>
          <w:rFonts w:ascii="Verdana" w:hAnsi="Verdana"/>
          <w:color w:val="4682B4"/>
          <w:sz w:val="18"/>
          <w:szCs w:val="18"/>
        </w:rPr>
        <w:t>Антология педагогической мысли России</w:t>
      </w:r>
      <w:r>
        <w:rPr>
          <w:rFonts w:ascii="Verdana" w:hAnsi="Verdana"/>
          <w:color w:val="000000"/>
          <w:sz w:val="18"/>
          <w:szCs w:val="18"/>
        </w:rPr>
        <w:t>», а так же статьи и комментарии педагогов-ученых, отражающие генезис отечественной педагогической культуры, авторы которых (H.H.</w:t>
      </w:r>
      <w:r>
        <w:rPr>
          <w:rStyle w:val="WW8Num2z0"/>
          <w:rFonts w:ascii="Verdana" w:hAnsi="Verdana"/>
          <w:color w:val="000000"/>
          <w:sz w:val="18"/>
          <w:szCs w:val="18"/>
        </w:rPr>
        <w:t> </w:t>
      </w:r>
      <w:r>
        <w:rPr>
          <w:rStyle w:val="WW8Num3z0"/>
          <w:rFonts w:ascii="Verdana" w:hAnsi="Verdana"/>
          <w:color w:val="4682B4"/>
          <w:sz w:val="18"/>
          <w:szCs w:val="18"/>
        </w:rPr>
        <w:t>Баркова</w:t>
      </w:r>
      <w:r>
        <w:rPr>
          <w:rFonts w:ascii="Verdana" w:hAnsi="Verdana"/>
          <w:color w:val="000000"/>
          <w:sz w:val="18"/>
          <w:szCs w:val="18"/>
        </w:rPr>
        <w:t>, В.П. Бездухов, JI.H. Беленчук, М.В.</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Р.Б. Вендровская, В.А. Власов,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А.Н. Джуринский, С.Ф. Егоров, Г.Н.</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Г.Б. Корнетов, Д.И. Латышина, H.H.</w:t>
      </w:r>
      <w:r>
        <w:rPr>
          <w:rStyle w:val="WW8Num2z0"/>
          <w:rFonts w:ascii="Verdana" w:hAnsi="Verdana"/>
          <w:color w:val="000000"/>
          <w:sz w:val="18"/>
          <w:szCs w:val="18"/>
        </w:rPr>
        <w:t> </w:t>
      </w:r>
      <w:r>
        <w:rPr>
          <w:rStyle w:val="WW8Num3z0"/>
          <w:rFonts w:ascii="Verdana" w:hAnsi="Verdana"/>
          <w:color w:val="4682B4"/>
          <w:sz w:val="18"/>
          <w:szCs w:val="18"/>
        </w:rPr>
        <w:t>Макарцева</w:t>
      </w:r>
      <w:r>
        <w:rPr>
          <w:rFonts w:ascii="Verdana" w:hAnsi="Verdana"/>
          <w:color w:val="000000"/>
          <w:sz w:val="18"/>
          <w:szCs w:val="18"/>
        </w:rPr>
        <w:t>, С.А. Минюкова А.Н. Шевелев), позиционируют учительство как профессиональную группу, выполняющую особые социальные функции.</w:t>
      </w:r>
    </w:p>
    <w:p w14:paraId="28E35FC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Особенностью работ первого десятилетия XXI века становится заметное обогащение и конкретизация понятий, имеющих выраженный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аспект в исследованиях, связанных с учителем: «</w:t>
      </w:r>
      <w:r>
        <w:rPr>
          <w:rStyle w:val="WW8Num3z0"/>
          <w:rFonts w:ascii="Verdana" w:hAnsi="Verdana"/>
          <w:color w:val="4682B4"/>
          <w:sz w:val="18"/>
          <w:szCs w:val="18"/>
        </w:rPr>
        <w:t>образ учителя</w:t>
      </w:r>
      <w:r>
        <w:rPr>
          <w:rFonts w:ascii="Verdana" w:hAnsi="Verdana"/>
          <w:color w:val="000000"/>
          <w:sz w:val="18"/>
          <w:szCs w:val="18"/>
        </w:rPr>
        <w:t>», «</w:t>
      </w:r>
      <w:r>
        <w:rPr>
          <w:rStyle w:val="WW8Num3z0"/>
          <w:rFonts w:ascii="Verdana" w:hAnsi="Verdana"/>
          <w:color w:val="4682B4"/>
          <w:sz w:val="18"/>
          <w:szCs w:val="18"/>
        </w:rPr>
        <w:t>феномен учителя</w:t>
      </w:r>
      <w:r>
        <w:rPr>
          <w:rFonts w:ascii="Verdana" w:hAnsi="Verdana"/>
          <w:color w:val="000000"/>
          <w:sz w:val="18"/>
          <w:szCs w:val="18"/>
        </w:rPr>
        <w:t>», «</w:t>
      </w:r>
      <w:r>
        <w:rPr>
          <w:rStyle w:val="WW8Num3z0"/>
          <w:rFonts w:ascii="Verdana" w:hAnsi="Verdana"/>
          <w:color w:val="4682B4"/>
          <w:sz w:val="18"/>
          <w:szCs w:val="18"/>
        </w:rPr>
        <w:t>идеал учителя</w:t>
      </w:r>
      <w:r>
        <w:rPr>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образец». В у исследованиях В.П.</w:t>
      </w:r>
      <w:r>
        <w:rPr>
          <w:rStyle w:val="WW8Num2z0"/>
          <w:rFonts w:ascii="Verdana" w:hAnsi="Verdana"/>
          <w:color w:val="000000"/>
          <w:sz w:val="18"/>
          <w:szCs w:val="18"/>
        </w:rPr>
        <w:t> </w:t>
      </w:r>
      <w:r>
        <w:rPr>
          <w:rStyle w:val="WW8Num3z0"/>
          <w:rFonts w:ascii="Verdana" w:hAnsi="Verdana"/>
          <w:color w:val="4682B4"/>
          <w:sz w:val="18"/>
          <w:szCs w:val="18"/>
        </w:rPr>
        <w:t>Бездухова</w:t>
      </w:r>
      <w:r>
        <w:rPr>
          <w:rFonts w:ascii="Verdana" w:hAnsi="Verdana"/>
          <w:color w:val="000000"/>
          <w:sz w:val="18"/>
          <w:szCs w:val="18"/>
        </w:rPr>
        <w:t>, В.Г. Безрогова, A.C. Белкина, А.П.</w:t>
      </w:r>
      <w:r>
        <w:rPr>
          <w:rStyle w:val="WW8Num2z0"/>
          <w:rFonts w:ascii="Verdana" w:hAnsi="Verdana"/>
          <w:color w:val="000000"/>
          <w:sz w:val="18"/>
          <w:szCs w:val="18"/>
        </w:rPr>
        <w:t> </w:t>
      </w:r>
      <w:r>
        <w:rPr>
          <w:rStyle w:val="WW8Num3z0"/>
          <w:rFonts w:ascii="Verdana" w:hAnsi="Verdana"/>
          <w:color w:val="4682B4"/>
          <w:sz w:val="18"/>
          <w:szCs w:val="18"/>
        </w:rPr>
        <w:t>Булкина</w:t>
      </w:r>
      <w:r>
        <w:rPr>
          <w:rFonts w:ascii="Verdana" w:hAnsi="Verdana"/>
          <w:color w:val="000000"/>
          <w:sz w:val="18"/>
          <w:szCs w:val="18"/>
        </w:rPr>
        <w:t>, Б.С. Гершунского, И.Ф. Исаева,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И.Д. Лельчицкого, М.А. Лукацкого, A.B.</w:t>
      </w:r>
      <w:r>
        <w:rPr>
          <w:rStyle w:val="WW8Num3z0"/>
          <w:rFonts w:ascii="Verdana" w:hAnsi="Verdana"/>
          <w:color w:val="4682B4"/>
          <w:sz w:val="18"/>
          <w:szCs w:val="18"/>
        </w:rPr>
        <w:t>Репринцева</w:t>
      </w:r>
      <w:r>
        <w:rPr>
          <w:rFonts w:ascii="Verdana" w:hAnsi="Verdana"/>
          <w:color w:val="000000"/>
          <w:sz w:val="18"/>
          <w:szCs w:val="18"/>
        </w:rPr>
        <w:t>, Л.В. Рябовой, А.И. Салова, И.П.</w:t>
      </w:r>
      <w:r>
        <w:rPr>
          <w:rStyle w:val="WW8Num2z0"/>
          <w:rFonts w:ascii="Verdana" w:hAnsi="Verdana"/>
          <w:color w:val="000000"/>
          <w:sz w:val="18"/>
          <w:szCs w:val="18"/>
        </w:rPr>
        <w:t> </w:t>
      </w:r>
      <w:r>
        <w:rPr>
          <w:rStyle w:val="WW8Num3z0"/>
          <w:rFonts w:ascii="Verdana" w:hAnsi="Verdana"/>
          <w:color w:val="4682B4"/>
          <w:sz w:val="18"/>
          <w:szCs w:val="18"/>
        </w:rPr>
        <w:t>Сафронова</w:t>
      </w:r>
      <w:r>
        <w:rPr>
          <w:rFonts w:ascii="Verdana" w:hAnsi="Verdana"/>
          <w:color w:val="000000"/>
          <w:sz w:val="18"/>
          <w:szCs w:val="18"/>
        </w:rPr>
        <w:t>, В.И. Смирнова, Я.С. Турбовского, М.Н. Фроловской, Е.В.</w:t>
      </w:r>
      <w:r>
        <w:rPr>
          <w:rStyle w:val="WW8Num2z0"/>
          <w:rFonts w:ascii="Verdana" w:hAnsi="Verdana"/>
          <w:color w:val="000000"/>
          <w:sz w:val="18"/>
          <w:szCs w:val="18"/>
        </w:rPr>
        <w:t> </w:t>
      </w:r>
      <w:r>
        <w:rPr>
          <w:rStyle w:val="WW8Num3z0"/>
          <w:rFonts w:ascii="Verdana" w:hAnsi="Verdana"/>
          <w:color w:val="4682B4"/>
          <w:sz w:val="18"/>
          <w:szCs w:val="18"/>
        </w:rPr>
        <w:t>Яковлевой</w:t>
      </w:r>
      <w:r>
        <w:rPr>
          <w:rStyle w:val="WW8Num2z0"/>
          <w:rFonts w:ascii="Verdana" w:hAnsi="Verdana"/>
          <w:color w:val="000000"/>
          <w:sz w:val="18"/>
          <w:szCs w:val="18"/>
        </w:rPr>
        <w:t> </w:t>
      </w:r>
      <w:r>
        <w:rPr>
          <w:rFonts w:ascii="Verdana" w:hAnsi="Verdana"/>
          <w:color w:val="000000"/>
          <w:sz w:val="18"/>
          <w:szCs w:val="18"/>
        </w:rPr>
        <w:t>обосновывается социокультурный статус учительства, особенности социальной роли учителя в воспроизводстве человеческой культуры в различные исторические эпохи и периоды. Учительство понимается не только как профессия по обучению детей грамоте, но и как особая миссия, специфическая деятельность, способствующая устройству внутреннего мира человека.</w:t>
      </w:r>
    </w:p>
    <w:p w14:paraId="35DF2BC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Заметная в последнее время динамика изучения феномена Учителя и феномена учительства в широком социально-гуманитарном контексте закономерно приводит к расширению этой области исследования. Историографический обзор диссертационных исследований выполненных за последние два десятилетия (13.00.01 -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история педагогики и образования; 07.00.02 - отечественная история; 22.00.06 - социология культуры, духовной жизни), позволил выделить ряд актуальных направлений в исследованиях учительства, таких как:</w:t>
      </w:r>
    </w:p>
    <w:p w14:paraId="4D9FC8F0"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учительства в государственном реформировании системы образования (Л.Х.</w:t>
      </w:r>
      <w:r>
        <w:rPr>
          <w:rStyle w:val="WW8Num2z0"/>
          <w:rFonts w:ascii="Verdana" w:hAnsi="Verdana"/>
          <w:color w:val="000000"/>
          <w:sz w:val="18"/>
          <w:szCs w:val="18"/>
        </w:rPr>
        <w:t> </w:t>
      </w:r>
      <w:r>
        <w:rPr>
          <w:rStyle w:val="WW8Num3z0"/>
          <w:rFonts w:ascii="Verdana" w:hAnsi="Verdana"/>
          <w:color w:val="4682B4"/>
          <w:sz w:val="18"/>
          <w:szCs w:val="18"/>
        </w:rPr>
        <w:t>Газгиреева</w:t>
      </w:r>
      <w:r>
        <w:rPr>
          <w:rFonts w:ascii="Verdana" w:hAnsi="Verdana"/>
          <w:color w:val="000000"/>
          <w:sz w:val="18"/>
          <w:szCs w:val="18"/>
        </w:rPr>
        <w:t>, Д.А. Захаратос, А.Н. Донин, Г.В.</w:t>
      </w:r>
      <w:r>
        <w:rPr>
          <w:rStyle w:val="WW8Num2z0"/>
          <w:rFonts w:ascii="Verdana" w:hAnsi="Verdana"/>
          <w:color w:val="000000"/>
          <w:sz w:val="18"/>
          <w:szCs w:val="18"/>
        </w:rPr>
        <w:t> </w:t>
      </w:r>
      <w:r>
        <w:rPr>
          <w:rStyle w:val="WW8Num3z0"/>
          <w:rFonts w:ascii="Verdana" w:hAnsi="Verdana"/>
          <w:color w:val="4682B4"/>
          <w:sz w:val="18"/>
          <w:szCs w:val="18"/>
        </w:rPr>
        <w:t>Кукушкина</w:t>
      </w:r>
      <w:r>
        <w:rPr>
          <w:rFonts w:ascii="Verdana" w:hAnsi="Verdana"/>
          <w:color w:val="000000"/>
          <w:sz w:val="18"/>
          <w:szCs w:val="18"/>
        </w:rPr>
        <w:t>, Е.В. Купинская, Е.В. Савельева, Е.Л.</w:t>
      </w:r>
      <w:r>
        <w:rPr>
          <w:rStyle w:val="WW8Num2z0"/>
          <w:rFonts w:ascii="Verdana" w:hAnsi="Verdana"/>
          <w:color w:val="000000"/>
          <w:sz w:val="18"/>
          <w:szCs w:val="18"/>
        </w:rPr>
        <w:t> </w:t>
      </w:r>
      <w:r>
        <w:rPr>
          <w:rStyle w:val="WW8Num3z0"/>
          <w:rFonts w:ascii="Verdana" w:hAnsi="Verdana"/>
          <w:color w:val="4682B4"/>
          <w:sz w:val="18"/>
          <w:szCs w:val="18"/>
        </w:rPr>
        <w:t>Стаферова</w:t>
      </w:r>
      <w:r>
        <w:rPr>
          <w:rFonts w:ascii="Verdana" w:hAnsi="Verdana"/>
          <w:color w:val="000000"/>
          <w:sz w:val="18"/>
          <w:szCs w:val="18"/>
        </w:rPr>
        <w:t>, Б.К. Тебиев, Н.В. Зейфман и т.д.);</w:t>
      </w:r>
    </w:p>
    <w:p w14:paraId="05EC6FE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формирования учительства в исследованиях, посвященных развитию теории и практики образования в России (В.И.</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А.П. Булкин, А.Ю. Бутов, З.В.</w:t>
      </w:r>
      <w:r>
        <w:rPr>
          <w:rStyle w:val="WW8Num2z0"/>
          <w:rFonts w:ascii="Verdana" w:hAnsi="Verdana"/>
          <w:color w:val="000000"/>
          <w:sz w:val="18"/>
          <w:szCs w:val="18"/>
        </w:rPr>
        <w:t> </w:t>
      </w:r>
      <w:r>
        <w:rPr>
          <w:rStyle w:val="WW8Num3z0"/>
          <w:rFonts w:ascii="Verdana" w:hAnsi="Verdana"/>
          <w:color w:val="4682B4"/>
          <w:sz w:val="18"/>
          <w:szCs w:val="18"/>
        </w:rPr>
        <w:t>Видякова</w:t>
      </w:r>
      <w:r>
        <w:rPr>
          <w:rFonts w:ascii="Verdana" w:hAnsi="Verdana"/>
          <w:color w:val="000000"/>
          <w:sz w:val="18"/>
          <w:szCs w:val="18"/>
        </w:rPr>
        <w:t>, Л.Д. Гошуляк, В.А. Змеев, В.А.</w:t>
      </w:r>
      <w:r>
        <w:rPr>
          <w:rStyle w:val="WW8Num2z0"/>
          <w:rFonts w:ascii="Verdana" w:hAnsi="Verdana"/>
          <w:color w:val="000000"/>
          <w:sz w:val="18"/>
          <w:szCs w:val="18"/>
        </w:rPr>
        <w:t> </w:t>
      </w:r>
      <w:r>
        <w:rPr>
          <w:rStyle w:val="WW8Num3z0"/>
          <w:rFonts w:ascii="Verdana" w:hAnsi="Verdana"/>
          <w:color w:val="4682B4"/>
          <w:sz w:val="18"/>
          <w:szCs w:val="18"/>
        </w:rPr>
        <w:t>Мосолов</w:t>
      </w:r>
      <w:r>
        <w:rPr>
          <w:rFonts w:ascii="Verdana" w:hAnsi="Verdana"/>
          <w:color w:val="000000"/>
          <w:sz w:val="18"/>
          <w:szCs w:val="18"/>
        </w:rPr>
        <w:t>, Л.В. Романюк, C.B. Сергеева, Е.А.</w:t>
      </w:r>
      <w:r>
        <w:rPr>
          <w:rStyle w:val="WW8Num2z0"/>
          <w:rFonts w:ascii="Verdana" w:hAnsi="Verdana"/>
          <w:color w:val="000000"/>
          <w:sz w:val="18"/>
          <w:szCs w:val="18"/>
        </w:rPr>
        <w:t> </w:t>
      </w:r>
      <w:r>
        <w:rPr>
          <w:rStyle w:val="WW8Num3z0"/>
          <w:rFonts w:ascii="Verdana" w:hAnsi="Verdana"/>
          <w:color w:val="4682B4"/>
          <w:sz w:val="18"/>
          <w:szCs w:val="18"/>
        </w:rPr>
        <w:t>Плеханов</w:t>
      </w:r>
      <w:r>
        <w:rPr>
          <w:rFonts w:ascii="Verdana" w:hAnsi="Verdana"/>
          <w:color w:val="000000"/>
          <w:sz w:val="18"/>
          <w:szCs w:val="18"/>
        </w:rPr>
        <w:t>, А.Н. Шевелев);</w:t>
      </w:r>
    </w:p>
    <w:p w14:paraId="5A8D22F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образование, профессиональная подготовка учителя (М.А.</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Л.В. Бондарук, О.И. Васильева, P.P.</w:t>
      </w:r>
      <w:r>
        <w:rPr>
          <w:rStyle w:val="WW8Num2z0"/>
          <w:rFonts w:ascii="Verdana" w:hAnsi="Verdana"/>
          <w:color w:val="000000"/>
          <w:sz w:val="18"/>
          <w:szCs w:val="18"/>
        </w:rPr>
        <w:t> </w:t>
      </w:r>
      <w:r>
        <w:rPr>
          <w:rStyle w:val="WW8Num3z0"/>
          <w:rFonts w:ascii="Verdana" w:hAnsi="Verdana"/>
          <w:color w:val="4682B4"/>
          <w:sz w:val="18"/>
          <w:szCs w:val="18"/>
        </w:rPr>
        <w:t>Исхакова</w:t>
      </w:r>
      <w:r>
        <w:rPr>
          <w:rFonts w:ascii="Verdana" w:hAnsi="Verdana"/>
          <w:color w:val="000000"/>
          <w:sz w:val="18"/>
          <w:szCs w:val="18"/>
        </w:rPr>
        <w:t>, Е.А. Князев,</w:t>
      </w:r>
    </w:p>
    <w:p w14:paraId="738447B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Е.Ю.</w:t>
      </w:r>
      <w:r>
        <w:rPr>
          <w:rStyle w:val="WW8Num2z0"/>
          <w:rFonts w:ascii="Verdana" w:hAnsi="Verdana"/>
          <w:color w:val="000000"/>
          <w:sz w:val="18"/>
          <w:szCs w:val="18"/>
        </w:rPr>
        <w:t> </w:t>
      </w:r>
      <w:r>
        <w:rPr>
          <w:rStyle w:val="WW8Num3z0"/>
          <w:rFonts w:ascii="Verdana" w:hAnsi="Verdana"/>
          <w:color w:val="4682B4"/>
          <w:sz w:val="18"/>
          <w:szCs w:val="18"/>
        </w:rPr>
        <w:t>Ромашина</w:t>
      </w:r>
      <w:r>
        <w:rPr>
          <w:rFonts w:ascii="Verdana" w:hAnsi="Verdana"/>
          <w:color w:val="000000"/>
          <w:sz w:val="18"/>
          <w:szCs w:val="18"/>
        </w:rPr>
        <w:t>, Ф.Б. Саутиева, В.И. Смирнов, Е.И.</w:t>
      </w:r>
      <w:r>
        <w:rPr>
          <w:rStyle w:val="WW8Num2z0"/>
          <w:rFonts w:ascii="Verdana" w:hAnsi="Verdana"/>
          <w:color w:val="000000"/>
          <w:sz w:val="18"/>
          <w:szCs w:val="18"/>
        </w:rPr>
        <w:t> </w:t>
      </w:r>
      <w:r>
        <w:rPr>
          <w:rStyle w:val="WW8Num3z0"/>
          <w:rFonts w:ascii="Verdana" w:hAnsi="Verdana"/>
          <w:color w:val="4682B4"/>
          <w:sz w:val="18"/>
          <w:szCs w:val="18"/>
        </w:rPr>
        <w:t>Сумбурова</w:t>
      </w:r>
      <w:r>
        <w:rPr>
          <w:rFonts w:ascii="Verdana" w:hAnsi="Verdana"/>
          <w:color w:val="000000"/>
          <w:sz w:val="18"/>
          <w:szCs w:val="18"/>
        </w:rPr>
        <w:t>, Т.В. Филоненко, А.И. Шилов);</w:t>
      </w:r>
    </w:p>
    <w:p w14:paraId="34BFD800"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-учительство как профессиональная группа в социальной структуре российского общества (Ф.В.</w:t>
      </w:r>
      <w:r>
        <w:rPr>
          <w:rStyle w:val="WW8Num2z0"/>
          <w:rFonts w:ascii="Verdana" w:hAnsi="Verdana"/>
          <w:color w:val="000000"/>
          <w:sz w:val="18"/>
          <w:szCs w:val="18"/>
        </w:rPr>
        <w:t> </w:t>
      </w:r>
      <w:r>
        <w:rPr>
          <w:rStyle w:val="WW8Num3z0"/>
          <w:rFonts w:ascii="Verdana" w:hAnsi="Verdana"/>
          <w:color w:val="4682B4"/>
          <w:sz w:val="18"/>
          <w:szCs w:val="18"/>
        </w:rPr>
        <w:t>Бабаян</w:t>
      </w:r>
      <w:r>
        <w:rPr>
          <w:rFonts w:ascii="Verdana" w:hAnsi="Verdana"/>
          <w:color w:val="000000"/>
          <w:sz w:val="18"/>
          <w:szCs w:val="18"/>
        </w:rPr>
        <w:t>, А.П. Волков, В.Ю. Горшков, Е.А.</w:t>
      </w:r>
      <w:r>
        <w:rPr>
          <w:rStyle w:val="WW8Num2z0"/>
          <w:rFonts w:ascii="Verdana" w:hAnsi="Verdana"/>
          <w:color w:val="000000"/>
          <w:sz w:val="18"/>
          <w:szCs w:val="18"/>
        </w:rPr>
        <w:t> </w:t>
      </w:r>
      <w:r>
        <w:rPr>
          <w:rStyle w:val="WW8Num3z0"/>
          <w:rFonts w:ascii="Verdana" w:hAnsi="Verdana"/>
          <w:color w:val="4682B4"/>
          <w:sz w:val="18"/>
          <w:szCs w:val="18"/>
        </w:rPr>
        <w:t>Казанова</w:t>
      </w:r>
      <w:r>
        <w:rPr>
          <w:rFonts w:ascii="Verdana" w:hAnsi="Verdana"/>
          <w:color w:val="000000"/>
          <w:sz w:val="18"/>
          <w:szCs w:val="18"/>
        </w:rPr>
        <w:t>, К.В. Кузьмин, Е.А. Полуказакова, Е.Ю.</w:t>
      </w:r>
      <w:r>
        <w:rPr>
          <w:rStyle w:val="WW8Num2z0"/>
          <w:rFonts w:ascii="Verdana" w:hAnsi="Verdana"/>
          <w:color w:val="000000"/>
          <w:sz w:val="18"/>
          <w:szCs w:val="18"/>
        </w:rPr>
        <w:t> </w:t>
      </w:r>
      <w:r>
        <w:rPr>
          <w:rStyle w:val="WW8Num3z0"/>
          <w:rFonts w:ascii="Verdana" w:hAnsi="Verdana"/>
          <w:color w:val="4682B4"/>
          <w:sz w:val="18"/>
          <w:szCs w:val="18"/>
        </w:rPr>
        <w:t>Ромашина</w:t>
      </w:r>
      <w:r>
        <w:rPr>
          <w:rFonts w:ascii="Verdana" w:hAnsi="Verdana"/>
          <w:color w:val="000000"/>
          <w:sz w:val="18"/>
          <w:szCs w:val="18"/>
        </w:rPr>
        <w:t>, H.H. Смирнов, Н.П. Стадникова, JT.B.</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И.В. Сучков);</w:t>
      </w:r>
    </w:p>
    <w:p w14:paraId="3ECE4B8C"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-эволюция личностно-профессионального идеала учителя (C.B.</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JI.B. Вершинина, Н.Д. Дудина, Е.Ю.</w:t>
      </w:r>
      <w:r>
        <w:rPr>
          <w:rStyle w:val="WW8Num2z0"/>
          <w:rFonts w:ascii="Verdana" w:hAnsi="Verdana"/>
          <w:color w:val="000000"/>
          <w:sz w:val="18"/>
          <w:szCs w:val="18"/>
        </w:rPr>
        <w:t> </w:t>
      </w:r>
      <w:r>
        <w:rPr>
          <w:rStyle w:val="WW8Num3z0"/>
          <w:rFonts w:ascii="Verdana" w:hAnsi="Verdana"/>
          <w:color w:val="4682B4"/>
          <w:sz w:val="18"/>
          <w:szCs w:val="18"/>
        </w:rPr>
        <w:t>Есенина</w:t>
      </w:r>
      <w:r>
        <w:rPr>
          <w:rFonts w:ascii="Verdana" w:hAnsi="Verdana"/>
          <w:color w:val="000000"/>
          <w:sz w:val="18"/>
          <w:szCs w:val="18"/>
        </w:rPr>
        <w:t>, И.Д. Лельчицкий, H.H. Мазурчук, Е.Е.</w:t>
      </w:r>
      <w:r>
        <w:rPr>
          <w:rStyle w:val="WW8Num2z0"/>
          <w:rFonts w:ascii="Verdana" w:hAnsi="Verdana"/>
          <w:color w:val="000000"/>
          <w:sz w:val="18"/>
          <w:szCs w:val="18"/>
        </w:rPr>
        <w:t> </w:t>
      </w:r>
      <w:r>
        <w:rPr>
          <w:rStyle w:val="WW8Num3z0"/>
          <w:rFonts w:ascii="Verdana" w:hAnsi="Verdana"/>
          <w:color w:val="4682B4"/>
          <w:sz w:val="18"/>
          <w:szCs w:val="18"/>
        </w:rPr>
        <w:t>Приворотская</w:t>
      </w:r>
      <w:r>
        <w:rPr>
          <w:rFonts w:ascii="Verdana" w:hAnsi="Verdana"/>
          <w:color w:val="000000"/>
          <w:sz w:val="18"/>
          <w:szCs w:val="18"/>
        </w:rPr>
        <w:t>, И.Л. Федотенко) и др.</w:t>
      </w:r>
    </w:p>
    <w:p w14:paraId="0B3501A5"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теоретических и прикладных исследований, посвященных социальным функциям учительства и исследованию учителя как субъекта культуры, свидетельствует об их типичных особенностях:</w:t>
      </w:r>
    </w:p>
    <w:p w14:paraId="0B8CCADF"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учительства как социально-профессиональной группы осуществляется преимущественно во внутренних аспектах его профессиональной деятельности, оставляя без должного внимания сущностные противоречия социального развития учительства как объекта социальной политики государства, общества, их экономических и политических отношений;</w:t>
      </w:r>
    </w:p>
    <w:p w14:paraId="334F7BC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проблем учительства осуществляется в широком социокультурном контексте представителями различных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что приводит с одной стороны, к дифференциации знания, излишней детализации изучаемого материала, с другой - фрагментарность исследований не компенсируется их интеграцией, комплексным и</w:t>
      </w:r>
      <w:r>
        <w:rPr>
          <w:rStyle w:val="WW8Num2z0"/>
          <w:rFonts w:ascii="Verdana" w:hAnsi="Verdana"/>
          <w:color w:val="000000"/>
          <w:sz w:val="18"/>
          <w:szCs w:val="18"/>
        </w:rPr>
        <w:t> </w:t>
      </w:r>
      <w:r>
        <w:rPr>
          <w:rStyle w:val="WW8Num3z0"/>
          <w:rFonts w:ascii="Verdana" w:hAnsi="Verdana"/>
          <w:color w:val="4682B4"/>
          <w:sz w:val="18"/>
          <w:szCs w:val="18"/>
        </w:rPr>
        <w:t>междисциплинарным</w:t>
      </w:r>
      <w:r>
        <w:rPr>
          <w:rStyle w:val="WW8Num2z0"/>
          <w:rFonts w:ascii="Verdana" w:hAnsi="Verdana"/>
          <w:color w:val="000000"/>
          <w:sz w:val="18"/>
          <w:szCs w:val="18"/>
        </w:rPr>
        <w:t> </w:t>
      </w:r>
      <w:r>
        <w:rPr>
          <w:rFonts w:ascii="Verdana" w:hAnsi="Verdana"/>
          <w:color w:val="000000"/>
          <w:sz w:val="18"/>
          <w:szCs w:val="18"/>
        </w:rPr>
        <w:t>характером исследования. Находясь на стыке нескольких относительно</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 xml:space="preserve">научных направлений, </w:t>
      </w:r>
      <w:r>
        <w:rPr>
          <w:rFonts w:ascii="Verdana" w:hAnsi="Verdana"/>
          <w:color w:val="000000"/>
          <w:sz w:val="18"/>
          <w:szCs w:val="18"/>
        </w:rPr>
        <w:lastRenderedPageBreak/>
        <w:t>эта тема оказалась разорванной социальными и педагогическими подходами;</w:t>
      </w:r>
    </w:p>
    <w:p w14:paraId="0B4BF53C"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большинстве исследований, объектом является не учитель как носитель ценностей, отношений, как субъект социального творчества и социокультурный феномен, а система профессиональной подготовки, содержание профессионального педагогического образования, процесс формирования профессионально-значимых качеств, оценка результативности педагогической деятельности учителя, различные аспекты повышения его квалификации и т.д.</w:t>
      </w:r>
    </w:p>
    <w:p w14:paraId="7C0BA8E7"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традиция фрагментарного изучения педагога как личности и профессионала объясняется недостаточной детерминацией в методологии педагогического познания таких категорий, которые позволяли бы осмысливать с одной стороны качественные характеристики учителя как социокультурного феномена, а с другой - определяли динамику и закономерности духовного развития учительства как уникальной социально-профессиональной группы, важнейшей функцией которой является специфическая деятельность по воспитанию человеческого в Человеке, обеспечивающая трансляцию</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в духовном мире культуры.</w:t>
      </w:r>
    </w:p>
    <w:p w14:paraId="665BA94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основных причин</w:t>
      </w:r>
      <w:r>
        <w:rPr>
          <w:rStyle w:val="WW8Num2z0"/>
          <w:rFonts w:ascii="Verdana" w:hAnsi="Verdana"/>
          <w:color w:val="000000"/>
          <w:sz w:val="18"/>
          <w:szCs w:val="18"/>
        </w:rPr>
        <w:t> </w:t>
      </w:r>
      <w:r>
        <w:rPr>
          <w:rStyle w:val="WW8Num3z0"/>
          <w:rFonts w:ascii="Verdana" w:hAnsi="Verdana"/>
          <w:color w:val="4682B4"/>
          <w:sz w:val="18"/>
          <w:szCs w:val="18"/>
        </w:rPr>
        <w:t>аспектного</w:t>
      </w:r>
      <w:r>
        <w:rPr>
          <w:rFonts w:ascii="Verdana" w:hAnsi="Verdana"/>
          <w:color w:val="000000"/>
          <w:sz w:val="18"/>
          <w:szCs w:val="18"/>
        </w:rPr>
        <w:t>, а не целостного изучения педагога как личности и профессионала является отсутствие в контексте теоретической историко-педагогической мысли понятий, позволяющих осмысливать стержневые характеристики феномена учителя, содержащиеся в трудах виднейших ученых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Эти понятия должны обеспечивать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реконструкцию воззрений на личность и деятельность учителя, помогая вскрывать сущность социокультурных, антропологических,</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Fonts w:ascii="Verdana" w:hAnsi="Verdana"/>
          <w:color w:val="000000"/>
          <w:sz w:val="18"/>
          <w:szCs w:val="18"/>
        </w:rPr>
        <w:t>, гносеологических, психологических сторон его труда. С этой точки зрения введение категории «</w:t>
      </w:r>
      <w:r>
        <w:rPr>
          <w:rStyle w:val="WW8Num3z0"/>
          <w:rFonts w:ascii="Verdana" w:hAnsi="Verdana"/>
          <w:color w:val="4682B4"/>
          <w:sz w:val="18"/>
          <w:szCs w:val="18"/>
        </w:rPr>
        <w:t>миссия учителя</w:t>
      </w:r>
      <w:r>
        <w:rPr>
          <w:rFonts w:ascii="Verdana" w:hAnsi="Verdana"/>
          <w:color w:val="000000"/>
          <w:sz w:val="18"/>
          <w:szCs w:val="18"/>
        </w:rPr>
        <w:t>» в научно-педагогический теоретический оборот является оправданным, так как ее включение в контекст устоявшегося понятийного аппарата позволяет расширить и углубить поле поиска и осмысления феномена учителя в образовании.</w:t>
      </w:r>
    </w:p>
    <w:p w14:paraId="65797F93"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Обобщенная трактовка понятия «</w:t>
      </w:r>
      <w:r>
        <w:rPr>
          <w:rStyle w:val="WW8Num3z0"/>
          <w:rFonts w:ascii="Verdana" w:hAnsi="Verdana"/>
          <w:color w:val="4682B4"/>
          <w:sz w:val="18"/>
          <w:szCs w:val="18"/>
        </w:rPr>
        <w:t>миссия учителя</w:t>
      </w:r>
      <w:r>
        <w:rPr>
          <w:rFonts w:ascii="Verdana" w:hAnsi="Verdana"/>
          <w:color w:val="000000"/>
          <w:sz w:val="18"/>
          <w:szCs w:val="18"/>
        </w:rPr>
        <w:t>» носит заведомо комбинаторный и оттого недостаточно</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характер, в настоящее время нет возможности выделить какое-либо комплексное направление изучения данной проблемы: исследования проводятся в разных контекстах и</w:t>
      </w:r>
    </w:p>
    <w:p w14:paraId="01201D7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с разных концептуально-теоретических позиций. Вместе с тем, ее использование позволяет интерпретировать воззрения отечественных и зарубежных мыслителей, выявить типологические и специфические взгляды на деятельность учителя, его роль и место в социокультурном бытии; структуру, содержание и творческое измерение профессиональной деятельности, этическое оформление профессиональной позиции, восхождение к высотам</w:t>
      </w:r>
      <w:r>
        <w:rPr>
          <w:rStyle w:val="WW8Num3z0"/>
          <w:rFonts w:ascii="Verdana" w:hAnsi="Verdana"/>
          <w:color w:val="4682B4"/>
          <w:sz w:val="18"/>
          <w:szCs w:val="18"/>
        </w:rPr>
        <w:t>профессии</w:t>
      </w:r>
      <w:r>
        <w:rPr>
          <w:rFonts w:ascii="Verdana" w:hAnsi="Verdana"/>
          <w:color w:val="000000"/>
          <w:sz w:val="18"/>
          <w:szCs w:val="18"/>
        </w:rPr>
        <w:t>.</w:t>
      </w:r>
    </w:p>
    <w:p w14:paraId="4818449D"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представления о миссии учителя содержатся в трудах видных отечественных педагогов, мыслителей, государственных деятелей, они в большинстве своем фрагментарны и в разной степени обоснованы. Анализ исторических документов, энциклопедической, научной и справочной литературы, материалов современной периодической педагогической печати приводит к выводу об отсутствии логически 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Fonts w:ascii="Verdana" w:hAnsi="Verdana"/>
          <w:color w:val="000000"/>
          <w:sz w:val="18"/>
          <w:szCs w:val="18"/>
        </w:rPr>
        <w:t>удовлетворительного определения категории «</w:t>
      </w:r>
      <w:r>
        <w:rPr>
          <w:rStyle w:val="WW8Num3z0"/>
          <w:rFonts w:ascii="Verdana" w:hAnsi="Verdana"/>
          <w:color w:val="4682B4"/>
          <w:sz w:val="18"/>
          <w:szCs w:val="18"/>
        </w:rPr>
        <w:t>миссия учителя</w:t>
      </w:r>
      <w:r>
        <w:rPr>
          <w:rFonts w:ascii="Verdana" w:hAnsi="Verdana"/>
          <w:color w:val="000000"/>
          <w:sz w:val="18"/>
          <w:szCs w:val="18"/>
        </w:rPr>
        <w:t>» как социально-педагогического феномена, хотя сама постановка вопроса о миссии как выполнении специальной функции, особом предназначении имеет большую историческую традицию.</w:t>
      </w:r>
    </w:p>
    <w:p w14:paraId="660D0CB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мы не располагаем концептуальными исследованиями, раскрывающими механизм, посредством которого обеспечивается собственный вклад учителя в педагогический процесс, а так же ту роль, которую выполняет в нем собственно</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сфера педагога, его субъективная реальность. Вопросы социокультурной миссии педагога,</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содержания его деятельности, этического оформления профессионального поведения, проблемы мировоззренческой ориентации, концептуального осмысления содержания педагогического процесса пока не нашли должного отражения в научной литературе. Самой постановки проблемы, ее научно-теоретического обоснования и специального историко-педагогического исследования миссии учителя как предмета теоретического осмысления отечественной педагогической мыслью XVIII начала XX века в научной литературе не предпринималось.</w:t>
      </w:r>
    </w:p>
    <w:p w14:paraId="1DAD609C"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w:t>
      </w:r>
    </w:p>
    <w:p w14:paraId="1F6006E2"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Исходя из вышеизложенного, актуальность проблемы исследования определяется противоречиями между:</w:t>
      </w:r>
    </w:p>
    <w:p w14:paraId="41F4C725"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-декларируемой приоритетностью образовательной сферы, признанием на стратегическом уровне гуманно-личностной направленности развития образования и смещением акцентов в образовательной политике в сторону финансово-рыночных критериев, целей и результатов образовательной деятельности; возрастающими требованиями общества к общей и профессионально-педагогической культуре учителей и отчетливыми признаками отчуждения, утраты интереса к своему делу у значительной части педагогов, усилении чувства утомленности, заброшенности, ненужности в идеологии рыночных реформ;</w:t>
      </w:r>
    </w:p>
    <w:p w14:paraId="6688B560"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уровнем исследования социальных функций учительства как профессиональной группы в социальной философии, социологии образования, социальной психологии, истории и культурологии и отсутствием педагогического исследования категорий, определяющих ценностные смыслообразующие основания педагогической деятельности;</w:t>
      </w:r>
    </w:p>
    <w:p w14:paraId="25A30309"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фрагментарным исследованием учительства в системе</w:t>
      </w:r>
      <w:r>
        <w:rPr>
          <w:rStyle w:val="WW8Num2z0"/>
          <w:rFonts w:ascii="Verdana" w:hAnsi="Verdana"/>
          <w:color w:val="000000"/>
          <w:sz w:val="18"/>
          <w:szCs w:val="18"/>
        </w:rPr>
        <w:t> </w:t>
      </w:r>
      <w:r>
        <w:rPr>
          <w:rStyle w:val="WW8Num3z0"/>
          <w:rFonts w:ascii="Verdana" w:hAnsi="Verdana"/>
          <w:color w:val="4682B4"/>
          <w:sz w:val="18"/>
          <w:szCs w:val="18"/>
        </w:rPr>
        <w:t>ролевых</w:t>
      </w:r>
      <w:r>
        <w:rPr>
          <w:rFonts w:ascii="Verdana" w:hAnsi="Verdana"/>
          <w:color w:val="000000"/>
          <w:sz w:val="18"/>
          <w:szCs w:val="18"/>
        </w:rPr>
        <w:t>, функциональных и статусных позиций и необходимостью целостной историко-генетической реконструкции проблемы «</w:t>
      </w:r>
      <w:r>
        <w:rPr>
          <w:rStyle w:val="WW8Num3z0"/>
          <w:rFonts w:ascii="Verdana" w:hAnsi="Verdana"/>
          <w:color w:val="4682B4"/>
          <w:sz w:val="18"/>
          <w:szCs w:val="18"/>
        </w:rPr>
        <w:t>миссия учителя</w:t>
      </w:r>
      <w:r>
        <w:rPr>
          <w:rFonts w:ascii="Verdana" w:hAnsi="Verdana"/>
          <w:color w:val="000000"/>
          <w:sz w:val="18"/>
          <w:szCs w:val="18"/>
        </w:rPr>
        <w:t>» в контексте отечественных педагогических традиций и целевых ориентиров развития российского образования.</w:t>
      </w:r>
    </w:p>
    <w:p w14:paraId="79B83DF8"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Эти и некоторые другие противоречия современного этапа развития российского образования, а так же необходимость исторической реабилитации идей духовно-нравственной ответственности учительства как гаранта культурного созидания ЧЕЛОВЕКА, замены мифологем идеологией, основанной на</w:t>
      </w:r>
      <w:r>
        <w:rPr>
          <w:rStyle w:val="WW8Num2z0"/>
          <w:rFonts w:ascii="Verdana" w:hAnsi="Verdana"/>
          <w:color w:val="000000"/>
          <w:sz w:val="18"/>
          <w:szCs w:val="18"/>
        </w:rPr>
        <w:t> </w:t>
      </w:r>
      <w:r>
        <w:rPr>
          <w:rStyle w:val="WW8Num3z0"/>
          <w:rFonts w:ascii="Verdana" w:hAnsi="Verdana"/>
          <w:color w:val="4682B4"/>
          <w:sz w:val="18"/>
          <w:szCs w:val="18"/>
        </w:rPr>
        <w:t>эвристическом</w:t>
      </w:r>
      <w:r>
        <w:rPr>
          <w:rStyle w:val="WW8Num2z0"/>
          <w:rFonts w:ascii="Verdana" w:hAnsi="Verdana"/>
          <w:color w:val="000000"/>
          <w:sz w:val="18"/>
          <w:szCs w:val="18"/>
        </w:rPr>
        <w:t> </w:t>
      </w:r>
      <w:r>
        <w:rPr>
          <w:rFonts w:ascii="Verdana" w:hAnsi="Verdana"/>
          <w:color w:val="000000"/>
          <w:sz w:val="18"/>
          <w:szCs w:val="18"/>
        </w:rPr>
        <w:t>и прогностическом потенциале отечественной педагогической культуры, обусловили необходимость изучения проблемы, которую в теоретическом плане можно определить как рассогласование между значением, которым потенциально обладает феномен Учителя в</w:t>
      </w:r>
    </w:p>
    <w:p w14:paraId="2C2E3ACC"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социальной реальности, особенностями выполняемой учительством культурно-исторической миссии и слабой научной</w:t>
      </w:r>
      <w:r>
        <w:rPr>
          <w:rStyle w:val="WW8Num2z0"/>
          <w:rFonts w:ascii="Verdana" w:hAnsi="Verdana"/>
          <w:color w:val="000000"/>
          <w:sz w:val="18"/>
          <w:szCs w:val="18"/>
        </w:rPr>
        <w:t> </w:t>
      </w:r>
      <w:r>
        <w:rPr>
          <w:rStyle w:val="WW8Num3z0"/>
          <w:rFonts w:ascii="Verdana" w:hAnsi="Verdana"/>
          <w:color w:val="4682B4"/>
          <w:sz w:val="18"/>
          <w:szCs w:val="18"/>
        </w:rPr>
        <w:t>рефлексией</w:t>
      </w:r>
      <w:r>
        <w:rPr>
          <w:rStyle w:val="WW8Num2z0"/>
          <w:rFonts w:ascii="Verdana" w:hAnsi="Verdana"/>
          <w:color w:val="000000"/>
          <w:sz w:val="18"/>
          <w:szCs w:val="18"/>
        </w:rPr>
        <w:t> </w:t>
      </w:r>
      <w:r>
        <w:rPr>
          <w:rFonts w:ascii="Verdana" w:hAnsi="Verdana"/>
          <w:color w:val="000000"/>
          <w:sz w:val="18"/>
          <w:szCs w:val="18"/>
        </w:rPr>
        <w:t>социокультурных функций этого феномена в педагогической науке.</w:t>
      </w:r>
    </w:p>
    <w:p w14:paraId="04926693"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актуальность проблемы исследования, принимая во внимание отсутствие теоретико-методологических исследований в данной области и выраженную практико-ориентированную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исследования, сформулирована тема исследования: «Миссия учителя как предмет теоретического осмысления в истории отечественного образования XVIII -начала XX века».</w:t>
      </w:r>
    </w:p>
    <w:p w14:paraId="7F75CD4C"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развитие представлений об учителе в ментальном пространстве отечественной педагогической культуры XVIII-начала XX века.</w:t>
      </w:r>
    </w:p>
    <w:p w14:paraId="6551C9C7"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генезис, тенденции развития и этапы формирования теоретических представлений о миссии учителя в отечественной педагогической мысли XVIII - начала XX века.</w:t>
      </w:r>
    </w:p>
    <w:p w14:paraId="0DB6CA29"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раскрыть функционально-содержательные особенности дефиниции «</w:t>
      </w:r>
      <w:r>
        <w:rPr>
          <w:rStyle w:val="WW8Num3z0"/>
          <w:rFonts w:ascii="Verdana" w:hAnsi="Verdana"/>
          <w:color w:val="4682B4"/>
          <w:sz w:val="18"/>
          <w:szCs w:val="18"/>
        </w:rPr>
        <w:t>миссия учителя</w:t>
      </w:r>
      <w:r>
        <w:rPr>
          <w:rFonts w:ascii="Verdana" w:hAnsi="Verdana"/>
          <w:color w:val="000000"/>
          <w:sz w:val="18"/>
          <w:szCs w:val="18"/>
        </w:rPr>
        <w:t>», выявить основные этапы теоретического осмысления проблемы «</w:t>
      </w:r>
      <w:r>
        <w:rPr>
          <w:rStyle w:val="WW8Num3z0"/>
          <w:rFonts w:ascii="Verdana" w:hAnsi="Verdana"/>
          <w:color w:val="4682B4"/>
          <w:sz w:val="18"/>
          <w:szCs w:val="18"/>
        </w:rPr>
        <w:t>миссия учителя</w:t>
      </w:r>
      <w:r>
        <w:rPr>
          <w:rFonts w:ascii="Verdana" w:hAnsi="Verdana"/>
          <w:color w:val="000000"/>
          <w:sz w:val="18"/>
          <w:szCs w:val="18"/>
        </w:rPr>
        <w:t>» и уровни ее репрезентации в социокультурном контексте развития отечественной педагогической науки и практики.</w:t>
      </w:r>
    </w:p>
    <w:p w14:paraId="38764BD4"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D47E20D"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Раскрыть сущность понятия «</w:t>
      </w:r>
      <w:r>
        <w:rPr>
          <w:rStyle w:val="WW8Num3z0"/>
          <w:rFonts w:ascii="Verdana" w:hAnsi="Verdana"/>
          <w:color w:val="4682B4"/>
          <w:sz w:val="18"/>
          <w:szCs w:val="18"/>
        </w:rPr>
        <w:t>миссия учителя</w:t>
      </w:r>
      <w:r>
        <w:rPr>
          <w:rFonts w:ascii="Verdana" w:hAnsi="Verdana"/>
          <w:color w:val="000000"/>
          <w:sz w:val="18"/>
          <w:szCs w:val="18"/>
        </w:rPr>
        <w:t>», выявить концептуальные характеристики данной категории в логике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комплексного исследования.</w:t>
      </w:r>
    </w:p>
    <w:p w14:paraId="39B7E4FD"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Осуществить историко-генетический анализ проблемы, определить социальные и культурно-исторические детерминанты ее развития.</w:t>
      </w:r>
    </w:p>
    <w:p w14:paraId="5ED896B3"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Охарактеризовать основные этапы формирования теоретических представлений о миссии учителя как эволюционной характеристики системы российского образования.</w:t>
      </w:r>
    </w:p>
    <w:p w14:paraId="361A343C"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Выявить функционально-смысловые особенности и</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понятия «</w:t>
      </w:r>
      <w:r>
        <w:rPr>
          <w:rStyle w:val="WW8Num3z0"/>
          <w:rFonts w:ascii="Verdana" w:hAnsi="Verdana"/>
          <w:color w:val="4682B4"/>
          <w:sz w:val="18"/>
          <w:szCs w:val="18"/>
        </w:rPr>
        <w:t>миссия учителя</w:t>
      </w:r>
      <w:r>
        <w:rPr>
          <w:rFonts w:ascii="Verdana" w:hAnsi="Verdana"/>
          <w:color w:val="000000"/>
          <w:sz w:val="18"/>
          <w:szCs w:val="18"/>
        </w:rPr>
        <w:t>» на трех уровнях ее репрезентации: государственно-политическом, общественно-</w:t>
      </w:r>
      <w:r>
        <w:rPr>
          <w:rFonts w:ascii="Verdana" w:hAnsi="Verdana"/>
          <w:color w:val="000000"/>
          <w:sz w:val="18"/>
          <w:szCs w:val="18"/>
        </w:rPr>
        <w:lastRenderedPageBreak/>
        <w:t>педагогическом, личностно-смысловом.</w:t>
      </w:r>
    </w:p>
    <w:p w14:paraId="2652A828"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Обосновать перспективные направления развития исследований проблемы «</w:t>
      </w:r>
      <w:r>
        <w:rPr>
          <w:rStyle w:val="WW8Num3z0"/>
          <w:rFonts w:ascii="Verdana" w:hAnsi="Verdana"/>
          <w:color w:val="4682B4"/>
          <w:sz w:val="18"/>
          <w:szCs w:val="18"/>
        </w:rPr>
        <w:t>миссия учителя</w:t>
      </w:r>
      <w:r>
        <w:rPr>
          <w:rFonts w:ascii="Verdana" w:hAnsi="Verdana"/>
          <w:color w:val="000000"/>
          <w:sz w:val="18"/>
          <w:szCs w:val="18"/>
        </w:rPr>
        <w:t>» в современной педагогической науке и практике.</w:t>
      </w:r>
    </w:p>
    <w:p w14:paraId="4C09CF83"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-общая методология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(В.И. Загвязинский,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A.M. Новиков, В.Н. Садовский, B.C.</w:t>
      </w:r>
      <w:r>
        <w:rPr>
          <w:rStyle w:val="WW8Num2z0"/>
          <w:rFonts w:ascii="Verdana" w:hAnsi="Verdana"/>
          <w:color w:val="000000"/>
          <w:sz w:val="18"/>
          <w:szCs w:val="18"/>
        </w:rPr>
        <w:t> </w:t>
      </w:r>
      <w:r>
        <w:rPr>
          <w:rStyle w:val="WW8Num3z0"/>
          <w:rFonts w:ascii="Verdana" w:hAnsi="Verdana"/>
          <w:color w:val="4682B4"/>
          <w:sz w:val="18"/>
          <w:szCs w:val="18"/>
        </w:rPr>
        <w:t>Швырев</w:t>
      </w:r>
      <w:r>
        <w:rPr>
          <w:rFonts w:ascii="Verdana" w:hAnsi="Verdana"/>
          <w:color w:val="000000"/>
          <w:sz w:val="18"/>
          <w:szCs w:val="18"/>
        </w:rPr>
        <w:t>, В.А. Штоф, Г.П. Щедровицкий и др.), а так же концептуальные положения, определяющие методологию и методику историко-педагогического исследования и использования его результатов в решении современных проблем развития образования, представленные в работах В.И.</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C.B. Бобрышова, М.В. Богуславского, Б.М. Бим-Бада, А.Н.</w:t>
      </w:r>
      <w:r>
        <w:rPr>
          <w:rStyle w:val="WW8Num2z0"/>
          <w:rFonts w:ascii="Verdana" w:hAnsi="Verdana"/>
          <w:color w:val="000000"/>
          <w:sz w:val="18"/>
          <w:szCs w:val="18"/>
        </w:rPr>
        <w:t> </w:t>
      </w:r>
      <w:r>
        <w:rPr>
          <w:rStyle w:val="WW8Num3z0"/>
          <w:rFonts w:ascii="Verdana" w:hAnsi="Verdana"/>
          <w:color w:val="4682B4"/>
          <w:sz w:val="18"/>
          <w:szCs w:val="18"/>
        </w:rPr>
        <w:t>Джуринского</w:t>
      </w:r>
      <w:r>
        <w:rPr>
          <w:rFonts w:ascii="Verdana" w:hAnsi="Verdana"/>
          <w:color w:val="000000"/>
          <w:sz w:val="18"/>
          <w:szCs w:val="18"/>
        </w:rPr>
        <w:t>, Э.Д. Днепрова, С.Ф. Егорова, Г.Б.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H.A. Константинова, Ф.Ф. Королева, Ф.Г.</w:t>
      </w:r>
      <w:r>
        <w:rPr>
          <w:rStyle w:val="WW8Num2z0"/>
          <w:rFonts w:ascii="Verdana" w:hAnsi="Verdana"/>
          <w:color w:val="000000"/>
          <w:sz w:val="18"/>
          <w:szCs w:val="18"/>
        </w:rPr>
        <w:t> </w:t>
      </w:r>
      <w:r>
        <w:rPr>
          <w:rStyle w:val="WW8Num3z0"/>
          <w:rFonts w:ascii="Verdana" w:hAnsi="Verdana"/>
          <w:color w:val="4682B4"/>
          <w:sz w:val="18"/>
          <w:szCs w:val="18"/>
        </w:rPr>
        <w:t>Паначина</w:t>
      </w:r>
      <w:r>
        <w:rPr>
          <w:rFonts w:ascii="Verdana" w:hAnsi="Verdana"/>
          <w:color w:val="000000"/>
          <w:sz w:val="18"/>
          <w:szCs w:val="18"/>
        </w:rPr>
        <w:t>, А.И. Пискунова, З.И. Равкина, В.И.</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В.Я. Струминского, А.Н. Шевелева;</w:t>
      </w:r>
    </w:p>
    <w:p w14:paraId="2F6AAB49"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-концептуальные идеи цивилизационного подхода (Р.Б.</w:t>
      </w:r>
      <w:r>
        <w:rPr>
          <w:rStyle w:val="WW8Num2z0"/>
          <w:rFonts w:ascii="Verdana" w:hAnsi="Verdana"/>
          <w:color w:val="000000"/>
          <w:sz w:val="18"/>
          <w:szCs w:val="18"/>
        </w:rPr>
        <w:t> </w:t>
      </w:r>
      <w:r>
        <w:rPr>
          <w:rStyle w:val="WW8Num3z0"/>
          <w:rFonts w:ascii="Verdana" w:hAnsi="Verdana"/>
          <w:color w:val="4682B4"/>
          <w:sz w:val="18"/>
          <w:szCs w:val="18"/>
        </w:rPr>
        <w:t>Вендровская</w:t>
      </w:r>
      <w:r>
        <w:rPr>
          <w:rFonts w:ascii="Verdana" w:hAnsi="Verdana"/>
          <w:color w:val="000000"/>
          <w:sz w:val="18"/>
          <w:szCs w:val="18"/>
        </w:rPr>
        <w:t>, А.Н. Джуринский, Э.Д. Днепров, В.И.</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Г.Б. Корнетов, O.E. Кошелева, H.H.</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Н.Д. Никандров, М.Г. Плохова,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Н.С. Розов, JI.A. Степашко, B.C.</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и др.), позволяющие осмыслить цели, средства, механизмы, условия и результаты педагогической действительности прошлого, обеспечивая анализ педагогических феноменов в единстве их выражения от</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до локального уровня в пространстве широких социально-культурных и политико-экономических процессов, проанализировать педагогические явления разных периодов в сравнительно-сопоставительном плане, вписать в тематику исследования специфику российской цивилизации;</w:t>
      </w:r>
    </w:p>
    <w:p w14:paraId="2A39C911"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-антропологический подход, связанный с развитием системных знаний о человеке, поиском новых образовательных стратегий и технологий с ориентацией на развитие личности (Б.М. Бим-Бад, П.С.</w:t>
      </w:r>
      <w:r>
        <w:rPr>
          <w:rStyle w:val="WW8Num2z0"/>
          <w:rFonts w:ascii="Verdana" w:hAnsi="Verdana"/>
          <w:color w:val="000000"/>
          <w:sz w:val="18"/>
          <w:szCs w:val="18"/>
        </w:rPr>
        <w:t> </w:t>
      </w:r>
      <w:r>
        <w:rPr>
          <w:rStyle w:val="WW8Num3z0"/>
          <w:rFonts w:ascii="Verdana" w:hAnsi="Verdana"/>
          <w:color w:val="4682B4"/>
          <w:sz w:val="18"/>
          <w:szCs w:val="18"/>
        </w:rPr>
        <w:t>Гуревич</w:t>
      </w:r>
      <w:r>
        <w:rPr>
          <w:rFonts w:ascii="Verdana" w:hAnsi="Verdana"/>
          <w:color w:val="000000"/>
          <w:sz w:val="18"/>
          <w:szCs w:val="18"/>
        </w:rPr>
        <w:t>, В.П. Зинченко, Г.Б. Корнетов, J1.M. Лузина,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и др.). Антропологическое измерение, обращенное к человеку как основному субъекту и объекту педагогической реальности, как</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Style w:val="WW8Num2z0"/>
          <w:rFonts w:ascii="Verdana" w:hAnsi="Verdana"/>
          <w:color w:val="000000"/>
          <w:sz w:val="18"/>
          <w:szCs w:val="18"/>
        </w:rPr>
        <w:t> </w:t>
      </w:r>
      <w:r>
        <w:rPr>
          <w:rFonts w:ascii="Verdana" w:hAnsi="Verdana"/>
          <w:color w:val="000000"/>
          <w:sz w:val="18"/>
          <w:szCs w:val="18"/>
        </w:rPr>
        <w:t>и воспитуемому позволяет проследить, каким образом в различных социокультурных условиях осмысливались и решались в процессе образования и воспитания задачи развития телесных, душевных и духовных свойств и качеств человека как индивида, личности 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w:t>
      </w:r>
    </w:p>
    <w:p w14:paraId="05E357D6"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рассматривающий культуру в качестве социально-антропологического и собственно педагогического явления. Культурологический подход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А.П. Валицкая, И.Е. Видт, И.С.</w:t>
      </w:r>
      <w:r>
        <w:rPr>
          <w:rStyle w:val="WW8Num2z0"/>
          <w:rFonts w:ascii="Verdana" w:hAnsi="Verdana"/>
          <w:color w:val="000000"/>
          <w:sz w:val="18"/>
          <w:szCs w:val="18"/>
        </w:rPr>
        <w:t> </w:t>
      </w:r>
      <w:r>
        <w:rPr>
          <w:rStyle w:val="WW8Num3z0"/>
          <w:rFonts w:ascii="Verdana" w:hAnsi="Verdana"/>
          <w:color w:val="4682B4"/>
          <w:sz w:val="18"/>
          <w:szCs w:val="18"/>
        </w:rPr>
        <w:t>Злобин</w:t>
      </w:r>
      <w:r>
        <w:rPr>
          <w:rFonts w:ascii="Verdana" w:hAnsi="Verdana"/>
          <w:color w:val="000000"/>
          <w:sz w:val="18"/>
          <w:szCs w:val="18"/>
        </w:rPr>
        <w:t>, K.M. Кантор, Г.Б. Корнетов, И.А.</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Н.Б. Крылова, Ю.М. Лотман, Ю.М.</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и др.) основан на тесной связи культуры, опыта человека и образования, что дает возможность проводить анализ сферы образования и педагогики через призму</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культурологических понятий: культура, культурные ценности, культурные образцы, ценностно-смысловые системы. Данный подход открывает путь для глубокого изучения категории «</w:t>
      </w:r>
      <w:r>
        <w:rPr>
          <w:rStyle w:val="WW8Num3z0"/>
          <w:rFonts w:ascii="Verdana" w:hAnsi="Verdana"/>
          <w:color w:val="4682B4"/>
          <w:sz w:val="18"/>
          <w:szCs w:val="18"/>
        </w:rPr>
        <w:t>миссия</w:t>
      </w:r>
      <w:r>
        <w:rPr>
          <w:rFonts w:ascii="Verdana" w:hAnsi="Verdana"/>
          <w:color w:val="000000"/>
          <w:sz w:val="18"/>
          <w:szCs w:val="18"/>
        </w:rPr>
        <w:t>» в культурно-исторической ретроспективе, позволяя выявить связи изучаемых явлений с настоящим и</w:t>
      </w:r>
      <w:r>
        <w:rPr>
          <w:rStyle w:val="WW8Num2z0"/>
          <w:rFonts w:ascii="Verdana" w:hAnsi="Verdana"/>
          <w:color w:val="000000"/>
          <w:sz w:val="18"/>
          <w:szCs w:val="18"/>
        </w:rPr>
        <w:t> </w:t>
      </w:r>
      <w:r>
        <w:rPr>
          <w:rStyle w:val="WW8Num3z0"/>
          <w:rFonts w:ascii="Verdana" w:hAnsi="Verdana"/>
          <w:color w:val="4682B4"/>
          <w:sz w:val="18"/>
          <w:szCs w:val="18"/>
        </w:rPr>
        <w:t>будущим</w:t>
      </w:r>
      <w:r>
        <w:rPr>
          <w:rFonts w:ascii="Verdana" w:hAnsi="Verdana"/>
          <w:color w:val="000000"/>
          <w:sz w:val="18"/>
          <w:szCs w:val="18"/>
        </w:rPr>
        <w:t>, и таким образом, осуществить прогностическую функцию исследования;</w:t>
      </w:r>
    </w:p>
    <w:p w14:paraId="7DAD6B3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аксиологический подход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М.Н. Дудина, В.И. Додонов,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В.В. Макаев, З.И. Равкин,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В.А. Сластенин, И.Ф. Исаев, А.И.</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E.H. Шиянов и др.), позволяющий выявить ценностно-смысловые ориентиры в историко-педагогическом опыте с последующей экстраполяцией на современные проблемы образования и воспитания. Идеалы и ценности, представляют ключевое звено в анализе педагогических явлений, а понимание сущности ценностей на личностно-смысловом уровне помогает раскрыть значение категории «</w:t>
      </w:r>
      <w:r>
        <w:rPr>
          <w:rStyle w:val="WW8Num3z0"/>
          <w:rFonts w:ascii="Verdana" w:hAnsi="Verdana"/>
          <w:color w:val="4682B4"/>
          <w:sz w:val="18"/>
          <w:szCs w:val="18"/>
        </w:rPr>
        <w:t>миссия</w:t>
      </w:r>
      <w:r>
        <w:rPr>
          <w:rFonts w:ascii="Verdana" w:hAnsi="Verdana"/>
          <w:color w:val="000000"/>
          <w:sz w:val="18"/>
          <w:szCs w:val="18"/>
        </w:rPr>
        <w:t>» для анализа явлений конкретной педагогической реальности. В нашем случае, этот подход концентрирует внимание на точном учете и воспроизведении всех деталей и этапов в развитии генезиса проблемы «</w:t>
      </w:r>
      <w:r>
        <w:rPr>
          <w:rStyle w:val="WW8Num3z0"/>
          <w:rFonts w:ascii="Verdana" w:hAnsi="Verdana"/>
          <w:color w:val="4682B4"/>
          <w:sz w:val="18"/>
          <w:szCs w:val="18"/>
        </w:rPr>
        <w:t>миссия учителя</w:t>
      </w:r>
      <w:r>
        <w:rPr>
          <w:rFonts w:ascii="Verdana" w:hAnsi="Verdana"/>
          <w:color w:val="000000"/>
          <w:sz w:val="18"/>
          <w:szCs w:val="18"/>
        </w:rPr>
        <w:t>» на трех уровнях ее проявления: индивидуально-личностном, профессионально-педагогическом и государственно-политическом, на учете детерминирующих это развитие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механизмов и особенностей развития социума.</w:t>
      </w:r>
    </w:p>
    <w:p w14:paraId="00F7A302"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решения поставленной цели и исследовательских задач был использован комплекс методов исследования, включающий сравнительно-исторический анализ (позволивший выявить </w:t>
      </w:r>
      <w:r>
        <w:rPr>
          <w:rFonts w:ascii="Verdana" w:hAnsi="Verdana"/>
          <w:color w:val="000000"/>
          <w:sz w:val="18"/>
          <w:szCs w:val="18"/>
        </w:rPr>
        <w:lastRenderedPageBreak/>
        <w:t>состояние разработанности проблемы при изучении архивных и современных источников, определить ключевые идеи исследования), историко-ретроспективный анализ (устанавливающий соответствие между многообразием исторических фактов, их общепринятой интерпретацией и предметом диссертационного исследования), историко-генетический -чжализ (направленный на исследование особенностей генезиса проблемы «</w:t>
      </w:r>
      <w:r>
        <w:rPr>
          <w:rStyle w:val="WW8Num3z0"/>
          <w:rFonts w:ascii="Verdana" w:hAnsi="Verdana"/>
          <w:color w:val="4682B4"/>
          <w:sz w:val="18"/>
          <w:szCs w:val="18"/>
        </w:rPr>
        <w:t>миссия учителя</w:t>
      </w:r>
      <w:r>
        <w:rPr>
          <w:rFonts w:ascii="Verdana" w:hAnsi="Verdana"/>
          <w:color w:val="000000"/>
          <w:sz w:val="18"/>
          <w:szCs w:val="18"/>
        </w:rPr>
        <w:t>», тенденций развития и этапов формирования теоретических представлений о миссии учителя в отечественной педагогической мысли XVIII - начала XX века); конструктивно-генетический анализ (актуализирующий явления и события прошлого, имеющие высокую теоретическую и практическую значимость для теории и практики современного российского образования);</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обобщение, систематизацию и классификацию информации, полученной при работе с респондентами и источниками.</w:t>
      </w:r>
    </w:p>
    <w:p w14:paraId="37353ED9"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с 2000 по 2011 годы и состояло из трех этапов.</w:t>
      </w:r>
    </w:p>
    <w:p w14:paraId="10B8CA60"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(2000-2004). Источниковедческий анализ и историкопедагогическое осмысление комплекса опубликованных материалов, посвященных учительству как социально-профессиональной группе;</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теоретический анализ отечественных и зарубежных</w:t>
      </w:r>
    </w:p>
    <w:p w14:paraId="1C38850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подходов к проблеме «</w:t>
      </w:r>
      <w:r>
        <w:rPr>
          <w:rStyle w:val="WW8Num3z0"/>
          <w:rFonts w:ascii="Verdana" w:hAnsi="Verdana"/>
          <w:color w:val="4682B4"/>
          <w:sz w:val="18"/>
          <w:szCs w:val="18"/>
        </w:rPr>
        <w:t>социальная роль учителя</w:t>
      </w:r>
      <w:r>
        <w:rPr>
          <w:rFonts w:ascii="Verdana" w:hAnsi="Verdana"/>
          <w:color w:val="000000"/>
          <w:sz w:val="18"/>
          <w:szCs w:val="18"/>
        </w:rPr>
        <w:t>»; изучение и анализ опыта исследования учительства в отечественной науке; построение эмпирической и гносеологической модели исследования; обоснование использования категории «</w:t>
      </w:r>
      <w:r>
        <w:rPr>
          <w:rStyle w:val="WW8Num3z0"/>
          <w:rFonts w:ascii="Verdana" w:hAnsi="Verdana"/>
          <w:color w:val="4682B4"/>
          <w:sz w:val="18"/>
          <w:szCs w:val="18"/>
        </w:rPr>
        <w:t>миссия</w:t>
      </w:r>
      <w:r>
        <w:rPr>
          <w:rFonts w:ascii="Verdana" w:hAnsi="Verdana"/>
          <w:color w:val="000000"/>
          <w:sz w:val="18"/>
          <w:szCs w:val="18"/>
        </w:rPr>
        <w:t>» в структуре научно-педагогического знания.</w:t>
      </w:r>
    </w:p>
    <w:p w14:paraId="3F53B083"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(2005-2009). Определены особенности реализации миссии учителя на 3-х уровнях ее репрезентации: государственно-политическом, общественно-педагогическом, личностно-смысловом; осуществлен историко-педагогический анализ генезиса ее развития в XVIII - нач. XX века. Проведено анкетирование 300 респондентов (учителей образовательных учреждений и студентов педагогических специальностей</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задачей которого стало выявление понимания на личностно-смысловом уровне категории «</w:t>
      </w:r>
      <w:r>
        <w:rPr>
          <w:rStyle w:val="WW8Num3z0"/>
          <w:rFonts w:ascii="Verdana" w:hAnsi="Verdana"/>
          <w:color w:val="4682B4"/>
          <w:sz w:val="18"/>
          <w:szCs w:val="18"/>
        </w:rPr>
        <w:t>миссия учителя</w:t>
      </w:r>
      <w:r>
        <w:rPr>
          <w:rFonts w:ascii="Verdana" w:hAnsi="Verdana"/>
          <w:color w:val="000000"/>
          <w:sz w:val="18"/>
          <w:szCs w:val="18"/>
        </w:rPr>
        <w:t>». Опубликована монография «Миссия учителя в государственной образовательной политике России XVIII - первой половине XIX века».</w:t>
      </w:r>
    </w:p>
    <w:p w14:paraId="08A76510"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(2010-2011). Систематизация и обобщение результатов исследования, оформление текста диссертации и справочно-библиографического аппарата, формулирование выводов. Организация и проведение Всероссийской конференции с международным участием «Миссия учителя в прошлом, настоящем,</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(8-9 апреля 2010 г.) на базе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«Нижнетагильская государственная социально-педагогическая академия». Научная редакция коллективной монографии и сборника материалов по теме конференции. Издана монография «Генезис миссии учителя в истории отечественного образования XVIII - нач. XX веков» (20,0 п.л.), признанная лучшим научным изданием года в номинации «</w:t>
      </w:r>
      <w:r>
        <w:rPr>
          <w:rStyle w:val="WW8Num3z0"/>
          <w:rFonts w:ascii="Verdana" w:hAnsi="Verdana"/>
          <w:color w:val="4682B4"/>
          <w:sz w:val="18"/>
          <w:szCs w:val="18"/>
        </w:rPr>
        <w:t>Педагогика и психология</w:t>
      </w:r>
      <w:r>
        <w:rPr>
          <w:rFonts w:ascii="Verdana" w:hAnsi="Verdana"/>
          <w:color w:val="000000"/>
          <w:sz w:val="18"/>
          <w:szCs w:val="18"/>
        </w:rPr>
        <w:t>» на II российском межрегиональном конкурсе «Университетская книга - Золотое кольцо 2010».</w:t>
      </w:r>
    </w:p>
    <w:p w14:paraId="18DCD7A1"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результатов и выводов диссертации обеспечивается методологической основой исследования, которая представлена различными подходами, позволяющими органично соединить генетическое и прогностическое толкование процессов,</w:t>
      </w:r>
    </w:p>
    <w:p w14:paraId="6B48F388"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 определяющих ценностно-смысловой аспект категории «</w:t>
      </w:r>
      <w:r>
        <w:rPr>
          <w:rStyle w:val="WW8Num3z0"/>
          <w:rFonts w:ascii="Verdana" w:hAnsi="Verdana"/>
          <w:color w:val="4682B4"/>
          <w:sz w:val="18"/>
          <w:szCs w:val="18"/>
        </w:rPr>
        <w:t>миссия учителя</w:t>
      </w:r>
      <w:r>
        <w:rPr>
          <w:rFonts w:ascii="Verdana" w:hAnsi="Verdana"/>
          <w:color w:val="000000"/>
          <w:sz w:val="18"/>
          <w:szCs w:val="18"/>
        </w:rPr>
        <w:t>», раскрыть историко-культурные особенности ее редукции, тенденции и перспективы исследования данной проблемы в научно-теоретическом и прикладном аспектах.</w:t>
      </w:r>
    </w:p>
    <w:p w14:paraId="68B3A383"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4E94C336"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русле современных</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исследований определено смысловое и функциональное значение дефиниции «</w:t>
      </w:r>
      <w:r>
        <w:rPr>
          <w:rStyle w:val="WW8Num3z0"/>
          <w:rFonts w:ascii="Verdana" w:hAnsi="Verdana"/>
          <w:color w:val="4682B4"/>
          <w:sz w:val="18"/>
          <w:szCs w:val="18"/>
        </w:rPr>
        <w:t>миссия</w:t>
      </w:r>
      <w:r>
        <w:rPr>
          <w:rFonts w:ascii="Verdana" w:hAnsi="Verdana"/>
          <w:color w:val="000000"/>
          <w:sz w:val="18"/>
          <w:szCs w:val="18"/>
        </w:rPr>
        <w:t>», представлены общие концептуальные подходы к использованию категории «</w:t>
      </w:r>
      <w:r>
        <w:rPr>
          <w:rStyle w:val="WW8Num3z0"/>
          <w:rFonts w:ascii="Verdana" w:hAnsi="Verdana"/>
          <w:color w:val="4682B4"/>
          <w:sz w:val="18"/>
          <w:szCs w:val="18"/>
        </w:rPr>
        <w:t>миссия</w:t>
      </w:r>
      <w:r>
        <w:rPr>
          <w:rFonts w:ascii="Verdana" w:hAnsi="Verdana"/>
          <w:color w:val="000000"/>
          <w:sz w:val="18"/>
          <w:szCs w:val="18"/>
        </w:rPr>
        <w:t>» в понятийно-категориальном пространстве педагогической науки, осуществлен ретроспективный историко-генетический анализ проблемы «</w:t>
      </w:r>
      <w:r>
        <w:rPr>
          <w:rStyle w:val="WW8Num3z0"/>
          <w:rFonts w:ascii="Verdana" w:hAnsi="Verdana"/>
          <w:color w:val="4682B4"/>
          <w:sz w:val="18"/>
          <w:szCs w:val="18"/>
        </w:rPr>
        <w:t>миссия учителя</w:t>
      </w:r>
      <w:r>
        <w:rPr>
          <w:rFonts w:ascii="Verdana" w:hAnsi="Verdana"/>
          <w:color w:val="000000"/>
          <w:sz w:val="18"/>
          <w:szCs w:val="18"/>
        </w:rPr>
        <w:t>» в истории отечественного образования XVIII - начала XX веков.</w:t>
      </w:r>
    </w:p>
    <w:p w14:paraId="3C11DAAA"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Установлена закономерность использования категории «</w:t>
      </w:r>
      <w:r>
        <w:rPr>
          <w:rStyle w:val="WW8Num3z0"/>
          <w:rFonts w:ascii="Verdana" w:hAnsi="Verdana"/>
          <w:color w:val="4682B4"/>
          <w:sz w:val="18"/>
          <w:szCs w:val="18"/>
        </w:rPr>
        <w:t>миссия учителя</w:t>
      </w:r>
      <w:r>
        <w:rPr>
          <w:rFonts w:ascii="Verdana" w:hAnsi="Verdana"/>
          <w:color w:val="000000"/>
          <w:sz w:val="18"/>
          <w:szCs w:val="18"/>
        </w:rPr>
        <w:t>» в контексте гуманистической парадигмы образования, выдвигающей качественно иные требования к ментальным основаниям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аксиологическому</w:t>
      </w:r>
      <w:r>
        <w:rPr>
          <w:rStyle w:val="WW8Num2z0"/>
          <w:rFonts w:ascii="Verdana" w:hAnsi="Verdana"/>
          <w:color w:val="000000"/>
          <w:sz w:val="18"/>
          <w:szCs w:val="18"/>
        </w:rPr>
        <w:t> </w:t>
      </w:r>
      <w:r>
        <w:rPr>
          <w:rFonts w:ascii="Verdana" w:hAnsi="Verdana"/>
          <w:color w:val="000000"/>
          <w:sz w:val="18"/>
          <w:szCs w:val="18"/>
        </w:rPr>
        <w:t xml:space="preserve">содержанию и этическому </w:t>
      </w:r>
      <w:r>
        <w:rPr>
          <w:rFonts w:ascii="Verdana" w:hAnsi="Verdana"/>
          <w:color w:val="000000"/>
          <w:sz w:val="18"/>
          <w:szCs w:val="18"/>
        </w:rPr>
        <w:lastRenderedPageBreak/>
        <w:t>оформлению профессионального поведения педагога, его мировоззренческой культуре, к такому уровню духовного развития личности учителя, который определяет готовность и способность стать «</w:t>
      </w:r>
      <w:r>
        <w:rPr>
          <w:rStyle w:val="WW8Num3z0"/>
          <w:rFonts w:ascii="Verdana" w:hAnsi="Verdana"/>
          <w:color w:val="4682B4"/>
          <w:sz w:val="18"/>
          <w:szCs w:val="18"/>
        </w:rPr>
        <w:t>духовным наставником</w:t>
      </w:r>
      <w:r>
        <w:rPr>
          <w:rFonts w:ascii="Verdana" w:hAnsi="Verdana"/>
          <w:color w:val="000000"/>
          <w:sz w:val="18"/>
          <w:szCs w:val="18"/>
        </w:rPr>
        <w:t>» ребенка.</w:t>
      </w:r>
    </w:p>
    <w:p w14:paraId="13FE82C1"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социальные и культурные детерминанты исследования учительства как социально-профессиональной группы и учителя как универсальной фигуры, присущей человечеству во всех периодах его существования. Социальные детерминанты образования определяют</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поле исследований учительства в понятиях «роль - статус положение в обществе.», культурные детерминанты - в понятиях «феномен</w:t>
      </w:r>
    </w:p>
    <w:p w14:paraId="25EAD52C"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образ - идеал - личностный образец.». Социальные и культурные детерминанты образования, отражая специфику общественных отношений в определенном модусе культуры, образуют единый социокультурный контекст развития образования в целом и педагогики как науки в частности.</w:t>
      </w:r>
    </w:p>
    <w:p w14:paraId="3D00AF28"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данной логике «</w:t>
      </w:r>
      <w:r>
        <w:rPr>
          <w:rStyle w:val="WW8Num3z0"/>
          <w:rFonts w:ascii="Verdana" w:hAnsi="Verdana"/>
          <w:color w:val="4682B4"/>
          <w:sz w:val="18"/>
          <w:szCs w:val="18"/>
        </w:rPr>
        <w:t>миссия учителя</w:t>
      </w:r>
      <w:r>
        <w:rPr>
          <w:rFonts w:ascii="Verdana" w:hAnsi="Verdana"/>
          <w:color w:val="000000"/>
          <w:sz w:val="18"/>
          <w:szCs w:val="18"/>
        </w:rPr>
        <w:t>» рассматривается как метакатегория,</w:t>
      </w:r>
    </w:p>
    <w:p w14:paraId="5E4C77E2"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позволяющая выявить соотношение объективного и субъективного, социального и индивидуального, теоретического и эмпирического, рационального и иррационального в диалектике отношений общества и учителя, являясь своеобразной матрицей, методологическим подходом, определяющим всю палитру требований к учителю и характеризующим его положение в обществе в различные культурно-исторические периоды.</w:t>
      </w:r>
    </w:p>
    <w:p w14:paraId="369FF796"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Раскрыта историческая и социокультурная специфика процессов, определяющих ценностно-смысловое и содержательное изменение категории «</w:t>
      </w:r>
      <w:r>
        <w:rPr>
          <w:rStyle w:val="WW8Num3z0"/>
          <w:rFonts w:ascii="Verdana" w:hAnsi="Verdana"/>
          <w:color w:val="4682B4"/>
          <w:sz w:val="18"/>
          <w:szCs w:val="18"/>
        </w:rPr>
        <w:t>миссия учителя</w:t>
      </w:r>
      <w:r>
        <w:rPr>
          <w:rFonts w:ascii="Verdana" w:hAnsi="Verdana"/>
          <w:color w:val="000000"/>
          <w:sz w:val="18"/>
          <w:szCs w:val="18"/>
        </w:rPr>
        <w:t>» в различные исторические периоды: просветительская миссия учителя (в дореформенный период до 1861 года), образовательная миссия учителя (60-90-е годы XIX века); социально-педагогическая миссия учителя (конец XIX - нач. XX века). Объектами анализа выступали: государственная образовательная политика Российской империи; социокультурная ситуация, в которой осуществлялась педагогическая деятельность учителей; социальный статус учительства; формируемые субъектами российского историко-педагогического процесса идеалы педагога, определяющие нормативную модель педагогической деятельности и требования к его профессионально-личностным качествам.</w:t>
      </w:r>
    </w:p>
    <w:p w14:paraId="31EA113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Определены важнейшие</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константы категории «</w:t>
      </w:r>
      <w:r>
        <w:rPr>
          <w:rStyle w:val="WW8Num3z0"/>
          <w:rFonts w:ascii="Verdana" w:hAnsi="Verdana"/>
          <w:color w:val="4682B4"/>
          <w:sz w:val="18"/>
          <w:szCs w:val="18"/>
        </w:rPr>
        <w:t>миссия учителя</w:t>
      </w:r>
      <w:r>
        <w:rPr>
          <w:rFonts w:ascii="Verdana" w:hAnsi="Verdana"/>
          <w:color w:val="000000"/>
          <w:sz w:val="18"/>
          <w:szCs w:val="18"/>
        </w:rPr>
        <w:t>», лингвоментальное содержание которой отражает, духовность и ценности личности, а идеи служения, призвания, предназначения позволяют рассматривать реализацию этих функций как идеальную высшую форму отношения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и педагогической деятельности, являясь важнейшим условием достижения вершин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личностного и профессионального роста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примером наследования ценностей отечественной культуры и истории.</w:t>
      </w:r>
    </w:p>
    <w:p w14:paraId="7BA2DE50"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данном контексте миссия учителя рассматривается на трех уровнях:</w:t>
      </w:r>
    </w:p>
    <w:p w14:paraId="3237AEE1"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личностно-смысловом - как глубинное представление педагога о профессиональном предназначении, ядро ценностей в профессиональном</w:t>
      </w:r>
    </w:p>
    <w:p w14:paraId="1D3CC57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самосознании, субъективно воспринятое и присвоенное человеком знание о значении профессии, определяющее профессиональный смысл; профессионально-педагогическом - как смысловой ориентир, интегрирующий различные профессионально-педагогические позиции в социокультурном пространстве педагогической действительности, определяющий такие принципы бытия профессионального учительского сообщества как социальная значимость деятельности, социальная ответственность, профессиональный долг; как совокупность взглядов, убеждений, ценностей и установок учительства, определяющих цели, средства и способы освоения</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социальных, культурных и нравственных ценностей; государственно-политическом - как ментальная совокупность стратегических целей и связанных с ними убеждений, отношений реализуемых в деятельности учительства как социально-профессиональной группы, направленной на формирование российской идентичности, становление гражданского общества; укрепление российской государственности; культурную ретрансляцию</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 xml:space="preserve">идей в </w:t>
      </w:r>
      <w:r>
        <w:rPr>
          <w:rFonts w:ascii="Verdana" w:hAnsi="Verdana"/>
          <w:color w:val="000000"/>
          <w:sz w:val="18"/>
          <w:szCs w:val="18"/>
        </w:rPr>
        <w:lastRenderedPageBreak/>
        <w:t>российской системе образования.</w:t>
      </w:r>
    </w:p>
    <w:p w14:paraId="3F70CE0F"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w:t>
      </w:r>
    </w:p>
    <w:p w14:paraId="659DEF23"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актуализации и развитии представления о духовно-нравственных и культурных смыслах педагогической деятельности, формировании конструктивного понимания феномена «</w:t>
      </w:r>
      <w:r>
        <w:rPr>
          <w:rStyle w:val="WW8Num3z0"/>
          <w:rFonts w:ascii="Verdana" w:hAnsi="Verdana"/>
          <w:color w:val="4682B4"/>
          <w:sz w:val="18"/>
          <w:szCs w:val="18"/>
        </w:rPr>
        <w:t>миссия учителя</w:t>
      </w:r>
      <w:r>
        <w:rPr>
          <w:rFonts w:ascii="Verdana" w:hAnsi="Verdana"/>
          <w:color w:val="000000"/>
          <w:sz w:val="18"/>
          <w:szCs w:val="18"/>
        </w:rPr>
        <w:t>», создании нового контекста гуманитарных исследований учительства;</w:t>
      </w:r>
    </w:p>
    <w:p w14:paraId="76EBFBC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научно-теоретическом обосновании использования категории «</w:t>
      </w:r>
      <w:r>
        <w:rPr>
          <w:rStyle w:val="WW8Num3z0"/>
          <w:rFonts w:ascii="Verdana" w:hAnsi="Verdana"/>
          <w:color w:val="4682B4"/>
          <w:sz w:val="18"/>
          <w:szCs w:val="18"/>
        </w:rPr>
        <w:t>миссия</w:t>
      </w:r>
      <w:r>
        <w:rPr>
          <w:rFonts w:ascii="Verdana" w:hAnsi="Verdana"/>
          <w:color w:val="000000"/>
          <w:sz w:val="18"/>
          <w:szCs w:val="18"/>
        </w:rPr>
        <w:t>» как гносеологического инструмента историко-педагогического исследования и базовой (инвариантной, вневременной) характеристики профессиональных функций педагога. Введение данной категории в теоретико-методологический аппарат педагогической науки позволяет расширить проблематику научно-теоретического поиска в</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Style w:val="WW8Num2z0"/>
          <w:rFonts w:ascii="Verdana" w:hAnsi="Verdana"/>
          <w:color w:val="000000"/>
          <w:sz w:val="18"/>
          <w:szCs w:val="18"/>
        </w:rPr>
        <w:t> </w:t>
      </w:r>
      <w:r>
        <w:rPr>
          <w:rFonts w:ascii="Verdana" w:hAnsi="Verdana"/>
          <w:color w:val="000000"/>
          <w:sz w:val="18"/>
          <w:szCs w:val="18"/>
        </w:rPr>
        <w:t>пространстве профессиональной педагогической деятельности в прошлом, настоящем и будущем;</w:t>
      </w:r>
    </w:p>
    <w:p w14:paraId="56283C31"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определении логико-теоретических оснований периодизации генезиса проблемы «</w:t>
      </w:r>
      <w:r>
        <w:rPr>
          <w:rStyle w:val="WW8Num3z0"/>
          <w:rFonts w:ascii="Verdana" w:hAnsi="Verdana"/>
          <w:color w:val="4682B4"/>
          <w:sz w:val="18"/>
          <w:szCs w:val="18"/>
        </w:rPr>
        <w:t>миссия учителя</w:t>
      </w:r>
      <w:r>
        <w:rPr>
          <w:rFonts w:ascii="Verdana" w:hAnsi="Verdana"/>
          <w:color w:val="000000"/>
          <w:sz w:val="18"/>
          <w:szCs w:val="18"/>
        </w:rPr>
        <w:t>», учитывающей гносеологический и</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потенциал базовых (общенаучных), парадигмальных и инструментальных подходов, позволяющих рассмотреть особенности генезиса миссии учителя, раскрыть соотношение и воспроизвести логику и механизмы взаимосвязи внутренних (внутринаучных) и внешних (социокультурных) причин в историко-генетической реконструкции проблемы, дать определение категории «</w:t>
      </w:r>
      <w:r>
        <w:rPr>
          <w:rStyle w:val="WW8Num3z0"/>
          <w:rFonts w:ascii="Verdana" w:hAnsi="Verdana"/>
          <w:color w:val="4682B4"/>
          <w:sz w:val="18"/>
          <w:szCs w:val="18"/>
        </w:rPr>
        <w:t>миссия учителя</w:t>
      </w:r>
      <w:r>
        <w:rPr>
          <w:rFonts w:ascii="Verdana" w:hAnsi="Verdana"/>
          <w:color w:val="000000"/>
          <w:sz w:val="18"/>
          <w:szCs w:val="18"/>
        </w:rPr>
        <w:t>» на трех уровнях ее проявления;</w:t>
      </w:r>
    </w:p>
    <w:p w14:paraId="609A17B7"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целостной историко-генетической реконструкции воззрений выдающихся отечественных деятелей образования на личность и деятельность учителя, интегрирующую его профессиональную 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сферы; социокультурные, антропологические, аксиологические, гносеологические, психологические аспекты его труда; выявлении типологического и особенного в понимании феномена педагога;</w:t>
      </w:r>
    </w:p>
    <w:p w14:paraId="128CA13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разработке концептуальных основ и методологических предпосылок дальнейшего изучения учительства, обеспечивающих</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в исследовании феномена учителя в эволюции культуры и образования, человеческой и профессиональной индивидуальности.</w:t>
      </w:r>
    </w:p>
    <w:p w14:paraId="3812B897"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4140565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существенно расширяют проблемное поле изучения учительства, являясь концептуальным основанием комплексных междисциплинарных исследований, рассматривающих с одной стороны социальную значимость педагогической деятельности, с другой - влияние</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сферы педагога, его субъективной реальности на профессиональные смыслы этой деятельности.</w:t>
      </w:r>
    </w:p>
    <w:p w14:paraId="5C3E21F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результатов изучения генезиса проблемы «</w:t>
      </w:r>
      <w:r>
        <w:rPr>
          <w:rStyle w:val="WW8Num3z0"/>
          <w:rFonts w:ascii="Verdana" w:hAnsi="Verdana"/>
          <w:color w:val="4682B4"/>
          <w:sz w:val="18"/>
          <w:szCs w:val="18"/>
        </w:rPr>
        <w:t>миссия учителя</w:t>
      </w:r>
      <w:r>
        <w:rPr>
          <w:rFonts w:ascii="Verdana" w:hAnsi="Verdana"/>
          <w:color w:val="000000"/>
          <w:sz w:val="18"/>
          <w:szCs w:val="18"/>
        </w:rPr>
        <w:t>» в истории отечественного образования позволяет акцентировать</w:t>
      </w:r>
    </w:p>
    <w:p w14:paraId="56AB2946"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 внимание на синхронном развитии когнитивной и аффективной сфер личности педагога, служить основой</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при разработке содержания образовательных программ государственных образовательных стандартов педагогического образования, программ повышения квалификации и переподготовки работников образования.</w:t>
      </w:r>
    </w:p>
    <w:p w14:paraId="7F5B4302"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идеи исследования стали основой при разработке программ развития образовательных учреждений г. Нижнего Тагила:</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 51 «</w:t>
      </w:r>
      <w:r>
        <w:rPr>
          <w:rStyle w:val="WW8Num3z0"/>
          <w:rFonts w:ascii="Verdana" w:hAnsi="Verdana"/>
          <w:color w:val="4682B4"/>
          <w:sz w:val="18"/>
          <w:szCs w:val="18"/>
        </w:rPr>
        <w:t>Образовательное учреждение как педагогическая экосистема</w:t>
      </w:r>
      <w:r>
        <w:rPr>
          <w:rFonts w:ascii="Verdana" w:hAnsi="Verdana"/>
          <w:color w:val="000000"/>
          <w:sz w:val="18"/>
          <w:szCs w:val="18"/>
        </w:rPr>
        <w:t>» (1996-2001), ставшей победителем Всероссийского конкурса материалов по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Центра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(грант Главы города Нижний Тагил, 1998-2003); муниципальных образовательных учреждений: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№9 «Индивидуально-типологические особенности учащихся как основа проектирования образовательного процесса» (грант Президента РФ, 19992004) и средней общеобразовательной школы №6 «Формирование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проблемы преемственности и организации» (2005-2009).</w:t>
      </w:r>
    </w:p>
    <w:p w14:paraId="6B26A919"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осуществлялась посредством публикации его результатов в монографиях, научных статьях, тезисах докладов и учебно-методических пособиях. Всего диссертантом по теме исследования опубликовано более 80 работ, общим объемом 147 п.л., в </w:t>
      </w:r>
      <w:r>
        <w:rPr>
          <w:rFonts w:ascii="Verdana" w:hAnsi="Verdana"/>
          <w:color w:val="000000"/>
          <w:sz w:val="18"/>
          <w:szCs w:val="18"/>
        </w:rPr>
        <w:lastRenderedPageBreak/>
        <w:t>том числе 5 монографий (86,0 п.л.), 11 авторских глав в коллективных монографиях и учебно-методических пособиях (19,0 п.л.), 60 научных статей (42,0 п.л.).</w:t>
      </w:r>
    </w:p>
    <w:p w14:paraId="45320A36"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идеи и выводы диссертации, результаты исследования обсуждались на научно-практических конференциях: международных: «Педагогическое образование:</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традиции и новаторство» (14-15 марта 1999 г., Казань); «</w:t>
      </w:r>
      <w:r>
        <w:rPr>
          <w:rStyle w:val="WW8Num3z0"/>
          <w:rFonts w:ascii="Verdana" w:hAnsi="Verdana"/>
          <w:color w:val="4682B4"/>
          <w:sz w:val="18"/>
          <w:szCs w:val="18"/>
        </w:rPr>
        <w:t>Модернизация современного образования: теория и практика</w:t>
      </w:r>
      <w:r>
        <w:rPr>
          <w:rFonts w:ascii="Verdana" w:hAnsi="Verdana"/>
          <w:color w:val="000000"/>
          <w:sz w:val="18"/>
          <w:szCs w:val="18"/>
        </w:rPr>
        <w:t>» (11-12 ноября 2004 г.,</w:t>
      </w:r>
    </w:p>
    <w:p w14:paraId="2BBE8346"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Москва); «</w:t>
      </w:r>
      <w:r>
        <w:rPr>
          <w:rStyle w:val="WW8Num3z0"/>
          <w:rFonts w:ascii="Verdana" w:hAnsi="Verdana"/>
          <w:color w:val="4682B4"/>
          <w:sz w:val="18"/>
          <w:szCs w:val="18"/>
        </w:rPr>
        <w:t>Актуальные проблемы гуманитарных наук</w:t>
      </w:r>
      <w:r>
        <w:rPr>
          <w:rFonts w:ascii="Verdana" w:hAnsi="Verdana"/>
          <w:color w:val="000000"/>
          <w:sz w:val="18"/>
          <w:szCs w:val="18"/>
        </w:rPr>
        <w:t>» (20-22 апреля 2005 г.,</w:t>
      </w:r>
    </w:p>
    <w:p w14:paraId="46BEDD1C"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w:t>
      </w:r>
    </w:p>
    <w:p w14:paraId="23355C5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Томск); «Образование в XXI веке» (30 апреля 2005 г., Тверь); «Методология и методика формирования научных понятий у учащихся школ 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(16-17 мая 2005 г., Челябинск); «V-е славянские педагогические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(1-2 ноября 2006 г., Москва); «Проблемы личностно-ориентированного образования: культурологический, психолого-педагогический, технологический аспекты» (29 марта 2007 г., Москва - Шадринск); «Теория и практика подготовки научно-педагогических кадров» (16-20 апр. 2007 г., Томск); «</w:t>
      </w:r>
      <w:r>
        <w:rPr>
          <w:rStyle w:val="WW8Num3z0"/>
          <w:rFonts w:ascii="Verdana" w:hAnsi="Verdana"/>
          <w:color w:val="4682B4"/>
          <w:sz w:val="18"/>
          <w:szCs w:val="18"/>
        </w:rPr>
        <w:t>Учитель в России: вчера, сегодня, завтра</w:t>
      </w:r>
      <w:r>
        <w:rPr>
          <w:rFonts w:ascii="Verdana" w:hAnsi="Verdana"/>
          <w:color w:val="000000"/>
          <w:sz w:val="18"/>
          <w:szCs w:val="18"/>
        </w:rPr>
        <w:t>» (26-28 марта 2008 г., СПб.); «</w:t>
      </w:r>
      <w:r>
        <w:rPr>
          <w:rStyle w:val="WW8Num3z0"/>
          <w:rFonts w:ascii="Verdana" w:hAnsi="Verdana"/>
          <w:color w:val="4682B4"/>
          <w:sz w:val="18"/>
          <w:szCs w:val="18"/>
        </w:rPr>
        <w:t>Инновационные направления в образовании</w:t>
      </w:r>
      <w:r>
        <w:rPr>
          <w:rFonts w:ascii="Verdana" w:hAnsi="Verdana"/>
          <w:color w:val="000000"/>
          <w:sz w:val="18"/>
          <w:szCs w:val="18"/>
        </w:rPr>
        <w:t>» (22 апреля 2009 г., Екатеринбург);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и современность» (10 октября 2011 г., Москва); «Педагогическое образование; актуальные исследования и перспективы непрерывного педагогического образования» (17-18 октября 2012 г., Челябинск); всероссийских: «</w:t>
      </w:r>
      <w:r>
        <w:rPr>
          <w:rStyle w:val="WW8Num3z0"/>
          <w:rFonts w:ascii="Verdana" w:hAnsi="Verdana"/>
          <w:color w:val="4682B4"/>
          <w:sz w:val="18"/>
          <w:szCs w:val="18"/>
        </w:rPr>
        <w:t>Профессиональное творчество педагога</w:t>
      </w:r>
      <w:r>
        <w:rPr>
          <w:rFonts w:ascii="Verdana" w:hAnsi="Verdana"/>
          <w:color w:val="000000"/>
          <w:sz w:val="18"/>
          <w:szCs w:val="18"/>
        </w:rPr>
        <w:t>» (16-17 ноября 1994 г., Москва); «Образовательная среда: проблема</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Fonts w:ascii="Verdana" w:hAnsi="Verdana"/>
          <w:color w:val="000000"/>
          <w:sz w:val="18"/>
          <w:szCs w:val="18"/>
        </w:rPr>
        <w:t>» (24-25 апр. Архангельск, 2002); «Теория и практика управления процессом адаптации студентов к профессиональной деятельности» (23-24 марта 2002 г., Орск);; «Психолого-педагогические исследования в системе образования» (24 июня 2005 г., Москва-Челябинск); «Homo legens в прошлом и настоящем» (23-24 мая 2007 г., Нижний Тагил).</w:t>
      </w:r>
    </w:p>
    <w:p w14:paraId="5124D916"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проблеме исследования под руководством диссертанта проведена Всероссийская научно-практическая конференция (с международным участием) «</w:t>
      </w:r>
      <w:r>
        <w:rPr>
          <w:rStyle w:val="WW8Num3z0"/>
          <w:rFonts w:ascii="Verdana" w:hAnsi="Verdana"/>
          <w:color w:val="4682B4"/>
          <w:sz w:val="18"/>
          <w:szCs w:val="18"/>
        </w:rPr>
        <w:t>Миссия учителя в прошлом, настоящем, будущем</w:t>
      </w:r>
      <w:r>
        <w:rPr>
          <w:rFonts w:ascii="Verdana" w:hAnsi="Verdana"/>
          <w:color w:val="000000"/>
          <w:sz w:val="18"/>
          <w:szCs w:val="18"/>
        </w:rPr>
        <w:t>» (8-9 апреля 2010 г., Нижний Тагил) результатом которой стало издание коллективной монографии (25,5 п.л.) и сборника материалов конференции «Учитель, перед именем твоим.» (16, 5 п.л.).</w:t>
      </w:r>
    </w:p>
    <w:p w14:paraId="0DA90C85"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были представлены в материалах: всероссийского семинара-совещания «Методология диссертационных исследований проблем образования в условиях его модернизации» (20-22 мая</w:t>
      </w:r>
    </w:p>
    <w:p w14:paraId="2951F088"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2003 г., Волгоград); XXVI и XXVII сессий Научного совета</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по</w:t>
      </w:r>
    </w:p>
    <w:p w14:paraId="47855D4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25 проблемам истории образования и педагогической науки «Развитие основных направлений педагогической науки XX века» (2-3 февраля 2009 г.) и «</w:t>
      </w:r>
      <w:r>
        <w:rPr>
          <w:rStyle w:val="WW8Num3z0"/>
          <w:rFonts w:ascii="Verdana" w:hAnsi="Verdana"/>
          <w:color w:val="4682B4"/>
          <w:sz w:val="18"/>
          <w:szCs w:val="18"/>
        </w:rPr>
        <w:t>Развитие педагогического знания в науке и образовании</w:t>
      </w:r>
      <w:r>
        <w:rPr>
          <w:rFonts w:ascii="Verdana" w:hAnsi="Verdana"/>
          <w:color w:val="000000"/>
          <w:sz w:val="18"/>
          <w:szCs w:val="18"/>
        </w:rPr>
        <w:t>» (31 янв. 2011 г.); Национальных научных конференций «Историко-педагогическое знание в начале Ill-го тысячелетия» (2006-2012 г., Москва); на страницах периодических научно-педагогических изданий «Историко-педагогический ежегодник» и «Историко-педагогический журнал».</w:t>
      </w:r>
    </w:p>
    <w:p w14:paraId="6259799D"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идеи диссертации были подтверждены эмпирическим исследованием, задачей которого стало выявление понимания (</w:t>
      </w:r>
      <w:r>
        <w:rPr>
          <w:rStyle w:val="WW8Num3z0"/>
          <w:rFonts w:ascii="Verdana" w:hAnsi="Verdana"/>
          <w:color w:val="4682B4"/>
          <w:sz w:val="18"/>
          <w:szCs w:val="18"/>
        </w:rPr>
        <w:t>осознания</w:t>
      </w:r>
      <w:r>
        <w:rPr>
          <w:rFonts w:ascii="Verdana" w:hAnsi="Verdana"/>
          <w:color w:val="000000"/>
          <w:sz w:val="18"/>
          <w:szCs w:val="18"/>
        </w:rPr>
        <w:t>) на личностно-смысловом уровне категории «</w:t>
      </w:r>
      <w:r>
        <w:rPr>
          <w:rStyle w:val="WW8Num3z0"/>
          <w:rFonts w:ascii="Verdana" w:hAnsi="Verdana"/>
          <w:color w:val="4682B4"/>
          <w:sz w:val="18"/>
          <w:szCs w:val="18"/>
        </w:rPr>
        <w:t>миссия учителя</w:t>
      </w:r>
      <w:r>
        <w:rPr>
          <w:rFonts w:ascii="Verdana" w:hAnsi="Verdana"/>
          <w:color w:val="000000"/>
          <w:sz w:val="18"/>
          <w:szCs w:val="18"/>
        </w:rPr>
        <w:t>». В исследовании, проводимом на основе случайной выборки, был использован письменный опрос (</w:t>
      </w:r>
      <w:r>
        <w:rPr>
          <w:rStyle w:val="WW8Num3z0"/>
          <w:rFonts w:ascii="Verdana" w:hAnsi="Verdana"/>
          <w:color w:val="4682B4"/>
          <w:sz w:val="18"/>
          <w:szCs w:val="18"/>
        </w:rPr>
        <w:t>анкета</w:t>
      </w:r>
      <w:r>
        <w:rPr>
          <w:rFonts w:ascii="Verdana" w:hAnsi="Verdana"/>
          <w:color w:val="000000"/>
          <w:sz w:val="18"/>
          <w:szCs w:val="18"/>
        </w:rPr>
        <w:t>) учителей (респонденты - 150 человек, представляющие педагогические коллективы образовательных учреждений г. Нижнего Тагила), и экспресс-опрос, которым было охвачено 150 студентов дневного отделения Нижнетагильской государственной социально-педагогической академии. Результаты исследования представлены в первом параграфе диссертации и научных публикациях.</w:t>
      </w:r>
    </w:p>
    <w:p w14:paraId="1D9B54A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Текущие результаты обсуждались на заседаниях кафедры педагогики Нижнетагильской государственной социально-педагогической академии и лаборатории «</w:t>
      </w:r>
      <w:r>
        <w:rPr>
          <w:rStyle w:val="WW8Num3z0"/>
          <w:rFonts w:ascii="Verdana" w:hAnsi="Verdana"/>
          <w:color w:val="4682B4"/>
          <w:sz w:val="18"/>
          <w:szCs w:val="18"/>
        </w:rPr>
        <w:t>История отечественного образования и педагогической мысли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НТГСПА</w:t>
      </w:r>
      <w:r>
        <w:rPr>
          <w:rFonts w:ascii="Verdana" w:hAnsi="Verdana"/>
          <w:color w:val="000000"/>
          <w:sz w:val="18"/>
          <w:szCs w:val="18"/>
        </w:rPr>
        <w:t xml:space="preserve">, заседаниях Ученого совета НТГСПА и собраниях редакционного совета «Историко-педагогического журнала», на кафедре возрастной педагогики и </w:t>
      </w:r>
      <w:r>
        <w:rPr>
          <w:rFonts w:ascii="Verdana" w:hAnsi="Verdana"/>
          <w:color w:val="000000"/>
          <w:sz w:val="18"/>
          <w:szCs w:val="18"/>
        </w:rPr>
        <w:lastRenderedPageBreak/>
        <w:t>инновационных педагогических технологий Уральского государственного педагогического университета.</w:t>
      </w:r>
    </w:p>
    <w:p w14:paraId="6B0C461D"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0EABB7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Актуализация фундаментальных гуманистических идей педагогики, теории и практики образования, придающих образовательному процессу не только</w:t>
      </w:r>
      <w:r>
        <w:rPr>
          <w:rStyle w:val="WW8Num2z0"/>
          <w:rFonts w:ascii="Verdana" w:hAnsi="Verdana"/>
          <w:color w:val="000000"/>
          <w:sz w:val="18"/>
          <w:szCs w:val="18"/>
        </w:rPr>
        <w:t> </w:t>
      </w:r>
      <w:r>
        <w:rPr>
          <w:rStyle w:val="WW8Num3z0"/>
          <w:rFonts w:ascii="Verdana" w:hAnsi="Verdana"/>
          <w:color w:val="4682B4"/>
          <w:sz w:val="18"/>
          <w:szCs w:val="18"/>
        </w:rPr>
        <w:t>общечеловеческий</w:t>
      </w:r>
      <w:r>
        <w:rPr>
          <w:rStyle w:val="WW8Num2z0"/>
          <w:rFonts w:ascii="Verdana" w:hAnsi="Verdana"/>
          <w:color w:val="000000"/>
          <w:sz w:val="18"/>
          <w:szCs w:val="18"/>
        </w:rPr>
        <w:t> </w:t>
      </w:r>
      <w:r>
        <w:rPr>
          <w:rFonts w:ascii="Verdana" w:hAnsi="Verdana"/>
          <w:color w:val="000000"/>
          <w:sz w:val="18"/>
          <w:szCs w:val="18"/>
        </w:rPr>
        <w:t>смысл, но и истинную духовность, определяется</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отношением российского учительства к педагогической деятельности как особого рода призванию,</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служению, исполнению общественного долга, миссии.</w:t>
      </w:r>
    </w:p>
    <w:p w14:paraId="5827E5C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Аксиологические ориентиры, определяющие духовно-нравственную составляющую понятия «</w:t>
      </w:r>
      <w:r>
        <w:rPr>
          <w:rStyle w:val="WW8Num3z0"/>
          <w:rFonts w:ascii="Verdana" w:hAnsi="Verdana"/>
          <w:color w:val="4682B4"/>
          <w:sz w:val="18"/>
          <w:szCs w:val="18"/>
        </w:rPr>
        <w:t>миссия учителя</w:t>
      </w:r>
      <w:r>
        <w:rPr>
          <w:rFonts w:ascii="Verdana" w:hAnsi="Verdana"/>
          <w:color w:val="000000"/>
          <w:sz w:val="18"/>
          <w:szCs w:val="18"/>
        </w:rPr>
        <w:t>» историчны. Они всегда принадлежат конкретной эпохе, но обладают способностью на новом витке исторического развития обретать новый смысл, сохраняя некую</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константу, имеющую непреходящее значение в различных эпохах и культурах. В этом отношении трактовка миссии учителя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обуславливалась с одной стороны конкретно-исторической обстановкой, с другой - имела характер культурной константы - этической категории, отражающей восприятие учителя как духовного наставника, являющегося</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примером для подражания.</w:t>
      </w:r>
    </w:p>
    <w:p w14:paraId="0DA7F48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Ретроспективный историко-педагогический анализ подходов, связанных с</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составляющей педагогического труда и генезис понятия «</w:t>
      </w:r>
      <w:r>
        <w:rPr>
          <w:rStyle w:val="WW8Num3z0"/>
          <w:rFonts w:ascii="Verdana" w:hAnsi="Verdana"/>
          <w:color w:val="4682B4"/>
          <w:sz w:val="18"/>
          <w:szCs w:val="18"/>
        </w:rPr>
        <w:t>миссия учителя</w:t>
      </w:r>
      <w:r>
        <w:rPr>
          <w:rFonts w:ascii="Verdana" w:hAnsi="Verdana"/>
          <w:color w:val="000000"/>
          <w:sz w:val="18"/>
          <w:szCs w:val="18"/>
        </w:rPr>
        <w:t>» в трудах видных отечественных философов, государственных и общественных деятелей, педагогов позволил выделить этапы в теоретическом осмыслении категории «</w:t>
      </w:r>
      <w:r>
        <w:rPr>
          <w:rStyle w:val="WW8Num3z0"/>
          <w:rFonts w:ascii="Verdana" w:hAnsi="Verdana"/>
          <w:color w:val="4682B4"/>
          <w:sz w:val="18"/>
          <w:szCs w:val="18"/>
        </w:rPr>
        <w:t>миссия учителя</w:t>
      </w:r>
      <w:r>
        <w:rPr>
          <w:rFonts w:ascii="Verdana" w:hAnsi="Verdana"/>
          <w:color w:val="000000"/>
          <w:sz w:val="18"/>
          <w:szCs w:val="18"/>
        </w:rPr>
        <w:t>»:</w:t>
      </w:r>
    </w:p>
    <w:p w14:paraId="7F5D30C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латентный (Х-ХУШ вв.) в ходе которого зарождаются необходимые научные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предпосылки выделения в общественном сознании данной проблематики, складывается представление о миссии учителя как персонифицированной духовно-православной миссии учителя-пастыря, проповедника, просветителя;</w:t>
      </w:r>
    </w:p>
    <w:p w14:paraId="3524B8DA"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номинационный (XIX век), дистинктивным признаком которого становится формирование предикативной функции понятия «</w:t>
      </w:r>
      <w:r>
        <w:rPr>
          <w:rStyle w:val="WW8Num3z0"/>
          <w:rFonts w:ascii="Verdana" w:hAnsi="Verdana"/>
          <w:color w:val="4682B4"/>
          <w:sz w:val="18"/>
          <w:szCs w:val="18"/>
        </w:rPr>
        <w:t>миссия учителя</w:t>
      </w:r>
      <w:r>
        <w:rPr>
          <w:rFonts w:ascii="Verdana" w:hAnsi="Verdana"/>
          <w:color w:val="000000"/>
          <w:sz w:val="18"/>
          <w:szCs w:val="18"/>
        </w:rPr>
        <w:t>», то есть соотнесение смыслового содержания данной категории с педагогической реальностью и ее закреплением в общественно-педагогическом сознании; на этом этапе формируется этимологический, семантический и философский смысл данной категории;</w:t>
      </w:r>
    </w:p>
    <w:p w14:paraId="5CD46187"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институциональный (конец XIX - нач. XX вв.) - на основе положений, принимаемых научно-педагогическим сообществом,</w:t>
      </w:r>
    </w:p>
    <w:p w14:paraId="5AAE6C2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27 определяется пространство научной рефлексии феномена «</w:t>
      </w:r>
      <w:r>
        <w:rPr>
          <w:rStyle w:val="WW8Num3z0"/>
          <w:rFonts w:ascii="Verdana" w:hAnsi="Verdana"/>
          <w:color w:val="4682B4"/>
          <w:sz w:val="18"/>
          <w:szCs w:val="18"/>
        </w:rPr>
        <w:t>миссия учителя</w:t>
      </w:r>
      <w:r>
        <w:rPr>
          <w:rFonts w:ascii="Verdana" w:hAnsi="Verdana"/>
          <w:color w:val="000000"/>
          <w:sz w:val="18"/>
          <w:szCs w:val="18"/>
        </w:rPr>
        <w:t>», а сама категория приобретает характер интегральной целостности, определяющей культурно-историческую направленность педагогической деятельности, ее социально-творческое начало.</w:t>
      </w:r>
    </w:p>
    <w:p w14:paraId="70790F61"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Сочетание генетического и прогностического аспектов исследования проблемы «</w:t>
      </w:r>
      <w:r>
        <w:rPr>
          <w:rStyle w:val="WW8Num3z0"/>
          <w:rFonts w:ascii="Verdana" w:hAnsi="Verdana"/>
          <w:color w:val="4682B4"/>
          <w:sz w:val="18"/>
          <w:szCs w:val="18"/>
        </w:rPr>
        <w:t>миссия учителя</w:t>
      </w:r>
      <w:r>
        <w:rPr>
          <w:rFonts w:ascii="Verdana" w:hAnsi="Verdana"/>
          <w:color w:val="000000"/>
          <w:sz w:val="18"/>
          <w:szCs w:val="18"/>
        </w:rPr>
        <w:t>» позволяет рассматривать ее с одной стороны как методологическую проблему философии образования, с другой, как</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основание практической деятельности педагога. В этом смысле исследование генезиса проблемы «</w:t>
      </w:r>
      <w:r>
        <w:rPr>
          <w:rStyle w:val="WW8Num3z0"/>
          <w:rFonts w:ascii="Verdana" w:hAnsi="Verdana"/>
          <w:color w:val="4682B4"/>
          <w:sz w:val="18"/>
          <w:szCs w:val="18"/>
        </w:rPr>
        <w:t>миссия учителя в истории отечественного образования</w:t>
      </w:r>
      <w:r>
        <w:rPr>
          <w:rFonts w:ascii="Verdana" w:hAnsi="Verdana"/>
          <w:color w:val="000000"/>
          <w:sz w:val="18"/>
          <w:szCs w:val="18"/>
        </w:rPr>
        <w:t>» представляет собой компонент стратегии духовного обновления общества в целом, и образования в частности, ориентированный не только на наследие прошлого и современность, но и на</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w:t>
      </w:r>
    </w:p>
    <w:p w14:paraId="6F4FE0F0"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Ведение в понятийно-категориальный аппарат педагогики категории «</w:t>
      </w:r>
      <w:r>
        <w:rPr>
          <w:rStyle w:val="WW8Num3z0"/>
          <w:rFonts w:ascii="Verdana" w:hAnsi="Verdana"/>
          <w:color w:val="4682B4"/>
          <w:sz w:val="18"/>
          <w:szCs w:val="18"/>
        </w:rPr>
        <w:t>миссия учителя</w:t>
      </w:r>
      <w:r>
        <w:rPr>
          <w:rFonts w:ascii="Verdana" w:hAnsi="Verdana"/>
          <w:color w:val="000000"/>
          <w:sz w:val="18"/>
          <w:szCs w:val="18"/>
        </w:rPr>
        <w:t>», важнейшей для системы культурных детерминант образования, является необходимым и оправданным, так как позволяет:</w:t>
      </w:r>
    </w:p>
    <w:p w14:paraId="66755C2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-обосновать</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контекст толкования важнейших педагогических категорий и понятий, которыми описывается культурно-мировоззренческая сущность профессиональной деятельности педагога;</w:t>
      </w:r>
    </w:p>
    <w:p w14:paraId="3F5E60CC"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-определить нравственно-этические начала в деятельности учительства как социально-профессиональной группы; объяснить психологический механизм выбора новых смыслов в деятельности педагогов, что особенно актуально в условиях модернизации образования; создать оптимальные психологические условия освоения социальных, культурных,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 xml:space="preserve">ценностей </w:t>
      </w:r>
      <w:r>
        <w:rPr>
          <w:rFonts w:ascii="Verdana" w:hAnsi="Verdana"/>
          <w:color w:val="000000"/>
          <w:sz w:val="18"/>
          <w:szCs w:val="18"/>
        </w:rPr>
        <w:lastRenderedPageBreak/>
        <w:t>важных в нравственном отношении в аксиологии личностно-ориентированной педагогики;</w:t>
      </w:r>
    </w:p>
    <w:p w14:paraId="22B45744"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-осмыслить современное состояние образовательного пространства с философско-педагогических и историко-культурных традиций российского общества.</w:t>
      </w:r>
    </w:p>
    <w:p w14:paraId="7B84876B"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Диссертационное исследование изложено на 499 страницах, состоит из введения, пяти глав, заключения и библиографического списка, состоящего из 440 наименований.</w:t>
      </w:r>
    </w:p>
    <w:p w14:paraId="264C0B29" w14:textId="77777777" w:rsidR="00494F7E" w:rsidRDefault="00494F7E" w:rsidP="00494F7E">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Уткин, Анатолий Валерьевич</w:t>
      </w:r>
    </w:p>
    <w:p w14:paraId="4E54DDF7"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w:t>
      </w:r>
    </w:p>
    <w:p w14:paraId="28D41DC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педагогических дискуссиях России конца XIX - начала XX века вопрос о социальной роли учителя стал рассматриваться в качественно ином измерении. Новыми становятся такие характеристики педагогической реальности как «</w:t>
      </w:r>
      <w:r>
        <w:rPr>
          <w:rStyle w:val="WW8Num3z0"/>
          <w:rFonts w:ascii="Verdana" w:hAnsi="Verdana"/>
          <w:color w:val="4682B4"/>
          <w:sz w:val="18"/>
          <w:szCs w:val="18"/>
        </w:rPr>
        <w:t>социальная, продуктивная, общественная единица</w:t>
      </w:r>
      <w:r>
        <w:rPr>
          <w:rFonts w:ascii="Verdana" w:hAnsi="Verdana"/>
          <w:color w:val="000000"/>
          <w:sz w:val="18"/>
          <w:szCs w:val="18"/>
        </w:rPr>
        <w:t>», «</w:t>
      </w:r>
      <w:r>
        <w:rPr>
          <w:rStyle w:val="WW8Num3z0"/>
          <w:rFonts w:ascii="Verdana" w:hAnsi="Verdana"/>
          <w:color w:val="4682B4"/>
          <w:sz w:val="18"/>
          <w:szCs w:val="18"/>
        </w:rPr>
        <w:t>социальная среда</w:t>
      </w:r>
      <w:r>
        <w:rPr>
          <w:rFonts w:ascii="Verdana" w:hAnsi="Verdana"/>
          <w:color w:val="000000"/>
          <w:sz w:val="18"/>
          <w:szCs w:val="18"/>
        </w:rPr>
        <w:t>», «</w:t>
      </w:r>
      <w:r>
        <w:rPr>
          <w:rStyle w:val="WW8Num3z0"/>
          <w:rFonts w:ascii="Verdana" w:hAnsi="Verdana"/>
          <w:color w:val="4682B4"/>
          <w:sz w:val="18"/>
          <w:szCs w:val="18"/>
        </w:rPr>
        <w:t>социальное развитие</w:t>
      </w:r>
      <w:r>
        <w:rPr>
          <w:rFonts w:ascii="Verdana" w:hAnsi="Verdana"/>
          <w:color w:val="000000"/>
          <w:sz w:val="18"/>
          <w:szCs w:val="18"/>
        </w:rPr>
        <w:t>», «гражданин-соуправленец» и другие, кардинально менявшие традиционные представления о значимости педагогической деятельности.</w:t>
      </w:r>
    </w:p>
    <w:p w14:paraId="6C882FD7"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Генезис развития педагогической мысли и практической педагогической деятельности свидетельствует о том, что формирующийся на стыке социального 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о человеке и обществе, антрополого-культурологический подход к воспитанию и обучению, начинает занимать ведущие позиции в отечественном образовании. Признание культурно-исторической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педагогической деятельности, ее социально-творческого начала становится рефреном многих работ отечественных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позиционируя точки зрения практиков образования.</w:t>
      </w:r>
    </w:p>
    <w:p w14:paraId="3FA03A4D"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Разнообразие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субъектов российского образования начала XX века, определило развитие альтернативных научных направлений в педагогической науке и практике: антропологокультурологическое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П.Ф. Каптерев, М.М. Рубинштейн,</w:t>
      </w:r>
    </w:p>
    <w:p w14:paraId="00E964B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 Сорока-Росинский, С.И.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христианско-антропологическое (JI.H.</w:t>
      </w:r>
    </w:p>
    <w:p w14:paraId="14CA1BB9" w14:textId="77777777" w:rsidR="00494F7E" w:rsidRDefault="00494F7E" w:rsidP="00494F7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Толстой</w:t>
      </w:r>
      <w:r>
        <w:rPr>
          <w:rFonts w:ascii="Verdana" w:hAnsi="Verdana"/>
          <w:color w:val="000000"/>
          <w:sz w:val="18"/>
          <w:szCs w:val="18"/>
        </w:rPr>
        <w:t>, В.В. Розанов, В.В. Зеньковский, JI. Зандер, С. Четвериков); теория свободного воспитания (JI.H. Толстой, К.Н.</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И.И. Горбунов</w:t>
      </w:r>
    </w:p>
    <w:p w14:paraId="28964E1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Посадов, М.М.</w:t>
      </w:r>
      <w:r>
        <w:rPr>
          <w:rStyle w:val="WW8Num2z0"/>
          <w:rFonts w:ascii="Verdana" w:hAnsi="Verdana"/>
          <w:color w:val="000000"/>
          <w:sz w:val="18"/>
          <w:szCs w:val="18"/>
        </w:rPr>
        <w:t> </w:t>
      </w:r>
      <w:r>
        <w:rPr>
          <w:rStyle w:val="WW8Num3z0"/>
          <w:rFonts w:ascii="Verdana" w:hAnsi="Verdana"/>
          <w:color w:val="4682B4"/>
          <w:sz w:val="18"/>
          <w:szCs w:val="18"/>
        </w:rPr>
        <w:t>Клечковский</w:t>
      </w:r>
      <w:r>
        <w:rPr>
          <w:rFonts w:ascii="Verdana" w:hAnsi="Verdana"/>
          <w:color w:val="000000"/>
          <w:sz w:val="18"/>
          <w:szCs w:val="18"/>
        </w:rPr>
        <w:t>, Н.В. Чехов); космическая педагогика (В.И.</w:t>
      </w:r>
    </w:p>
    <w:p w14:paraId="293FA5E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Вернадский, К.Д.</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В.В. Докучаев, К.Э. Циолковский, Н.Ф.</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w:t>
      </w:r>
    </w:p>
    <w:p w14:paraId="09CD9988"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Чижевский</w:t>
      </w:r>
      <w:r>
        <w:rPr>
          <w:rFonts w:ascii="Verdana" w:hAnsi="Verdana"/>
          <w:color w:val="000000"/>
          <w:sz w:val="18"/>
          <w:szCs w:val="18"/>
        </w:rPr>
        <w:t>). Однако при значительных методологических различиях концептуальных положений, их</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характеристикой и</w:t>
      </w:r>
    </w:p>
    <w:p w14:paraId="2F87AE1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447 важнейшим принципом становится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характер педагогической деятельности, в которой смысл жизни учителя связывается со служением другим людям, с уважением к человеческому достоинству и с заботой о благе людей.</w:t>
      </w:r>
    </w:p>
    <w:p w14:paraId="032F7D78"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Ретроспективный историко-педагогический анализ подходов, связанных с</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составляющей педагогического труда и представления о миссии учителя в трудах видных отечественных философов, государственных и общественных деятелей, педагогов позволил определить пространство научной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феномена «</w:t>
      </w:r>
      <w:r>
        <w:rPr>
          <w:rStyle w:val="WW8Num3z0"/>
          <w:rFonts w:ascii="Verdana" w:hAnsi="Verdana"/>
          <w:color w:val="4682B4"/>
          <w:sz w:val="18"/>
          <w:szCs w:val="18"/>
        </w:rPr>
        <w:t>миссия учителя</w:t>
      </w:r>
      <w:r>
        <w:rPr>
          <w:rFonts w:ascii="Verdana" w:hAnsi="Verdana"/>
          <w:color w:val="000000"/>
          <w:sz w:val="18"/>
          <w:szCs w:val="18"/>
        </w:rPr>
        <w:t>».</w:t>
      </w:r>
    </w:p>
    <w:p w14:paraId="4FED282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Требования к учителю, его профессионально-значимым качествам и</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потенциалу определяются социокультурным контекстом педагогической деятельности, а миссия учителя связывается с его социальной активностью, переходя из области философской конструкции и теоретических представлений в сферу общественного и научно-педагогического сознания.</w:t>
      </w:r>
    </w:p>
    <w:p w14:paraId="5829D079"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72F8D8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проведении историко-генетического исследования необходима та структурная матрица, которая позволяет установить соответствие между многообразием исторических фактов, их общепринятой интерпретацией и компонентами историко-педагогического анализа, выступающими в роли дескрипторов проблемы исследования. В контексте исследования проблемы «</w:t>
      </w:r>
      <w:r>
        <w:rPr>
          <w:rStyle w:val="WW8Num3z0"/>
          <w:rFonts w:ascii="Verdana" w:hAnsi="Verdana"/>
          <w:color w:val="4682B4"/>
          <w:sz w:val="18"/>
          <w:szCs w:val="18"/>
        </w:rPr>
        <w:t>миссия учителя</w:t>
      </w:r>
      <w:r>
        <w:rPr>
          <w:rFonts w:ascii="Verdana" w:hAnsi="Verdana"/>
          <w:color w:val="000000"/>
          <w:sz w:val="18"/>
          <w:szCs w:val="18"/>
        </w:rPr>
        <w:t xml:space="preserve">» такими компонентами выступали: а) государственная образовательная политика Российской империи; б) социокультурная ситуация, в которой осуществлялась педагогическая деятельность учителей; в) социальный статус учительства в данный период; г) формируемые в этот период </w:t>
      </w:r>
      <w:r>
        <w:rPr>
          <w:rFonts w:ascii="Verdana" w:hAnsi="Verdana"/>
          <w:color w:val="000000"/>
          <w:sz w:val="18"/>
          <w:szCs w:val="18"/>
        </w:rPr>
        <w:lastRenderedPageBreak/>
        <w:t>субъектами российского историко-педагогического процесса идеалы</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определяющие нормативную модель педагогической деятельности и требования к его профессионально-личностным качествам.</w:t>
      </w:r>
    </w:p>
    <w:p w14:paraId="5654FFCE"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Используя традиционную для историко-педагогических исследований периодизацию, применение данной структурной матрицы при анализе каждого периода (древнерусский, имперский и дореволюционный периоды) позволило определить особенности формирования теоретических представлений о миссии учителя в отечественной педагогической мысли XVIII - начала XX вв.</w:t>
      </w:r>
    </w:p>
    <w:p w14:paraId="15E66F89"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основные выводы, обозначить перспективы дальнейшего изучения проблемы:</w:t>
      </w:r>
    </w:p>
    <w:p w14:paraId="44518B40"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Русское общество включилось в общеевропейские культурные процессы одним из последних в Европе, что отразилось на культурном менталитете страны, имеющем особенное, исключительно важное место в</w:t>
      </w:r>
      <w:r>
        <w:rPr>
          <w:rStyle w:val="WW8Num2z0"/>
          <w:rFonts w:ascii="Verdana" w:hAnsi="Verdana"/>
          <w:color w:val="000000"/>
          <w:sz w:val="18"/>
          <w:szCs w:val="18"/>
        </w:rPr>
        <w:t> </w:t>
      </w:r>
      <w:r>
        <w:rPr>
          <w:rStyle w:val="WW8Num3z0"/>
          <w:rFonts w:ascii="Verdana" w:hAnsi="Verdana"/>
          <w:color w:val="4682B4"/>
          <w:sz w:val="18"/>
          <w:szCs w:val="18"/>
        </w:rPr>
        <w:t>гуманистическом</w:t>
      </w:r>
      <w:r>
        <w:rPr>
          <w:rFonts w:ascii="Verdana" w:hAnsi="Verdana"/>
          <w:color w:val="000000"/>
          <w:sz w:val="18"/>
          <w:szCs w:val="18"/>
        </w:rPr>
        <w:t>, интеллектуальном и этическом пространстве ценностей европейской и мировой цивилизации. Основные компоненты российской школы как стабильного социального института, возникают и развиваются лишь в XVIII веке, когда начинает определяться ее место в системе общественного разделения труда, складываться устойчивые социальные группы</w:t>
      </w:r>
    </w:p>
    <w:p w14:paraId="0757DDBC"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449 учителей и учащихся, формироваться научно-теоретическая, учебно-методическая и материально-техническая база национальной образовательной системы. Вместе с тем, зарождение и развитие представлений о назначении учителя, сущности</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профессии, нравственно-этических требованиях к его личности связано с древнерусским периодом (X - XVI века) в течение которого формируется патриархально-православный идеал человека. Этот идеал поддерживается и сохраняется в течение всего исследуемого периода государственным аппаратом, а в XIX - начале XX вв. получает дальнейшее развитие в идеях религиозно-философского направления общественной мысли. На протяжении столетий российской истории образ учителя связывается с персонифицированной духовно-православной миссией пастыря, проповедника, духовного наставника соединяя в себе достоинство гражданина, дар педагога, мудрость философа. На духовном (ментальном) уровне, учительство воспринимается как особая миссия, специфическая деятельность способствующая устройству внутреннего мира человека по образу и подобию Божьему, формированию таких качеств как благочестие, доброта, смирение, терпеливость, честность, сострадание, аскетизм.</w:t>
      </w:r>
    </w:p>
    <w:p w14:paraId="50E233B6"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Относительно позднее в сравнении с европейским формирование российского учительства как социально-профессиональной группы сыграло позитивную роль в сохранении ментальной сущности педагогического труда.</w:t>
      </w:r>
    </w:p>
    <w:p w14:paraId="10E6B2B9"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Архаичность русской культуры, существование многовековых традиций начетчества, акцент на духовно-нравственное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в отличие от университетов-корпораций Запада способствовали сохранению в массовом сознании глубинного представления об учительстве как некой культурной функции, связанной с развитием нравственности и духовности личности. Не смотря на то, что в XVIII веке вопрос о миссии как духовной ипостаси учителя приобретает характер отвлеченной философскопедагогической проблемы, которая лишь опосредованно находит отражение в социальной и образовательной практике складывающейся Российской</w:t>
      </w:r>
    </w:p>
    <w:p w14:paraId="7D63225E"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450 империи, представления о миссии учителя в образовательном сообществе России XIX века теоретически осмысливаются и обосновываются как генетически сохраняющаяся константа русской культуры.</w:t>
      </w:r>
    </w:p>
    <w:p w14:paraId="5F2A7512"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протяжении XIX века в общественном сознании происходит динамичное изменение функционально-смыслового контекста категории «</w:t>
      </w:r>
      <w:r>
        <w:rPr>
          <w:rStyle w:val="WW8Num3z0"/>
          <w:rFonts w:ascii="Verdana" w:hAnsi="Verdana"/>
          <w:color w:val="4682B4"/>
          <w:sz w:val="18"/>
          <w:szCs w:val="18"/>
        </w:rPr>
        <w:t>миссия учителя</w:t>
      </w:r>
      <w:r>
        <w:rPr>
          <w:rFonts w:ascii="Verdana" w:hAnsi="Verdana"/>
          <w:color w:val="000000"/>
          <w:sz w:val="18"/>
          <w:szCs w:val="18"/>
        </w:rPr>
        <w:t>»: общественные ценности, соотнесенные с культурными традициями и историческими событиями, становятся основой формирования представлений о высокой социальной значимости</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труда, инициировав процесс исследования социальных функций педагогической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Развитие понятийно-категориального аппарата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уточнение и конкретизация ее тезауруса, </w:t>
      </w:r>
      <w:r>
        <w:rPr>
          <w:rFonts w:ascii="Verdana" w:hAnsi="Verdana"/>
          <w:color w:val="000000"/>
          <w:sz w:val="18"/>
          <w:szCs w:val="18"/>
        </w:rPr>
        <w:lastRenderedPageBreak/>
        <w:t>зарождение методологии педагогики, сопровождающееся процессом вычленения общенаучных и собственно педагогических понятий по их</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(структурно-функциональным) компонентам позволили выделить доминанты в подходах к научно-теоретическому осмыслению проблемы «</w:t>
      </w:r>
      <w:r>
        <w:rPr>
          <w:rStyle w:val="WW8Num3z0"/>
          <w:rFonts w:ascii="Verdana" w:hAnsi="Verdana"/>
          <w:color w:val="4682B4"/>
          <w:sz w:val="18"/>
          <w:szCs w:val="18"/>
        </w:rPr>
        <w:t>миссия учителя</w:t>
      </w:r>
      <w:r>
        <w:rPr>
          <w:rFonts w:ascii="Verdana" w:hAnsi="Verdana"/>
          <w:color w:val="000000"/>
          <w:sz w:val="18"/>
          <w:szCs w:val="18"/>
        </w:rPr>
        <w:t>» - просветительская миссия (до 60-х годов XIX века); образовательная миссия (60-90 е годы XIX века), социально-педагогическая миссия (нач. XX века) и доминанты в ее базовых ценностных составляющих: духовно-православной, государственно-патриотической и культурно-антропологической.</w:t>
      </w:r>
    </w:p>
    <w:p w14:paraId="7ADA165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Ретроспективный историко-педагогический анализ подходов, связанных с аксиологической составляющей педагогического труда и генезис теоретических представлений о миссии учителя в трудах видных отечественных философов, государственных и общественных деятелей, педагогов позволил выделить этапы становления категории «</w:t>
      </w:r>
      <w:r>
        <w:rPr>
          <w:rStyle w:val="WW8Num3z0"/>
          <w:rFonts w:ascii="Verdana" w:hAnsi="Verdana"/>
          <w:color w:val="4682B4"/>
          <w:sz w:val="18"/>
          <w:szCs w:val="18"/>
        </w:rPr>
        <w:t>миссия учителя</w:t>
      </w:r>
      <w:r>
        <w:rPr>
          <w:rFonts w:ascii="Verdana" w:hAnsi="Verdana"/>
          <w:color w:val="000000"/>
          <w:sz w:val="18"/>
          <w:szCs w:val="18"/>
        </w:rPr>
        <w:t>»:</w:t>
      </w:r>
    </w:p>
    <w:p w14:paraId="1B99046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-латентный (Х-ХУШ вв.) в ходе которого зарождаются необходимые научные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предпосылки выделения в общественном сознании данной проблематики,складываетсяпредставление о</w:t>
      </w:r>
    </w:p>
    <w:p w14:paraId="584A4E10"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451 миссии учителя как персонифицированной духовно-православной миссии учителя-пастыря, проповедника, просветителя;</w:t>
      </w:r>
    </w:p>
    <w:p w14:paraId="35A19E92"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номинационный (XIX век), дистинктивным признаком которого становится формирование предикативной функции понятия «</w:t>
      </w:r>
      <w:r>
        <w:rPr>
          <w:rStyle w:val="WW8Num3z0"/>
          <w:rFonts w:ascii="Verdana" w:hAnsi="Verdana"/>
          <w:color w:val="4682B4"/>
          <w:sz w:val="18"/>
          <w:szCs w:val="18"/>
        </w:rPr>
        <w:t>миссия учителя</w:t>
      </w:r>
      <w:r>
        <w:rPr>
          <w:rFonts w:ascii="Verdana" w:hAnsi="Verdana"/>
          <w:color w:val="000000"/>
          <w:sz w:val="18"/>
          <w:szCs w:val="18"/>
        </w:rPr>
        <w:t>», то есть соотнесение смыслового содержания данной категории с педагогической реальностью и ее закреплением в научном и общественно-педагогическом сознании; на этом этапе формируется этимологический, семантический и философский смысл данной категории;</w:t>
      </w:r>
    </w:p>
    <w:p w14:paraId="144D09F4"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институциональный (конец XIX - нач. XX вв.) -характеризующийся тем, что на основе положений, принимаемых научно-педагогическим сообществом, определяется пространство научной рефлексии феномена «</w:t>
      </w:r>
      <w:r>
        <w:rPr>
          <w:rStyle w:val="WW8Num3z0"/>
          <w:rFonts w:ascii="Verdana" w:hAnsi="Verdana"/>
          <w:color w:val="4682B4"/>
          <w:sz w:val="18"/>
          <w:szCs w:val="18"/>
        </w:rPr>
        <w:t>миссия учителя</w:t>
      </w:r>
      <w:r>
        <w:rPr>
          <w:rFonts w:ascii="Verdana" w:hAnsi="Verdana"/>
          <w:color w:val="000000"/>
          <w:sz w:val="18"/>
          <w:szCs w:val="18"/>
        </w:rPr>
        <w:t>», а сама дефиниция приобретает характер метакатегории, отражая культурно-историческую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социально-творческое начало педагогической деятельности, интегрируя ее социокультурные, антропологические,</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Fonts w:ascii="Verdana" w:hAnsi="Verdana"/>
          <w:color w:val="000000"/>
          <w:sz w:val="18"/>
          <w:szCs w:val="18"/>
        </w:rPr>
        <w:t>, гносеологические, психологические аспекты.</w:t>
      </w:r>
    </w:p>
    <w:p w14:paraId="6A8390F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Контент-анализ статей педагогической периодической печати второй половины XIX - начала XX вв. свидетельствует о соотнесении теоретических представлений-смыслов категории «</w:t>
      </w:r>
      <w:r>
        <w:rPr>
          <w:rStyle w:val="WW8Num3z0"/>
          <w:rFonts w:ascii="Verdana" w:hAnsi="Verdana"/>
          <w:color w:val="4682B4"/>
          <w:sz w:val="18"/>
          <w:szCs w:val="18"/>
        </w:rPr>
        <w:t>миссия учителя</w:t>
      </w:r>
      <w:r>
        <w:rPr>
          <w:rFonts w:ascii="Verdana" w:hAnsi="Verdana"/>
          <w:color w:val="000000"/>
          <w:sz w:val="18"/>
          <w:szCs w:val="18"/>
        </w:rPr>
        <w:t>» с педагогической реальностью и ее закреплении в общественно-педагогическом и научном сознании. Не смотря на то, что в научной и публицистической речи сохраняет свою значимость традиционно более близкое русской духовно-православной культуре слово «</w:t>
      </w:r>
      <w:r>
        <w:rPr>
          <w:rStyle w:val="WW8Num3z0"/>
          <w:rFonts w:ascii="Verdana" w:hAnsi="Verdana"/>
          <w:color w:val="4682B4"/>
          <w:sz w:val="18"/>
          <w:szCs w:val="18"/>
        </w:rPr>
        <w:t>предназначение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смысл категории «</w:t>
      </w:r>
      <w:r>
        <w:rPr>
          <w:rStyle w:val="WW8Num3z0"/>
          <w:rFonts w:ascii="Verdana" w:hAnsi="Verdana"/>
          <w:color w:val="4682B4"/>
          <w:sz w:val="18"/>
          <w:szCs w:val="18"/>
        </w:rPr>
        <w:t>миссия учителя</w:t>
      </w:r>
      <w:r>
        <w:rPr>
          <w:rFonts w:ascii="Verdana" w:hAnsi="Verdana"/>
          <w:color w:val="000000"/>
          <w:sz w:val="18"/>
          <w:szCs w:val="18"/>
        </w:rPr>
        <w:t>» приобретает ярко выраженную социальную направленность, контекстом которой является не самопожертвование, а способность к активному изменению мира и общества посредством педагогической деятельности. Предназначение - удел посвященных, избранных для выполнения особой функции, в которой есть нечто от педагогического эзотеризма, интроспекции. В отличие от предназначения категория «</w:t>
      </w:r>
      <w:r>
        <w:rPr>
          <w:rStyle w:val="WW8Num3z0"/>
          <w:rFonts w:ascii="Verdana" w:hAnsi="Verdana"/>
          <w:color w:val="4682B4"/>
          <w:sz w:val="18"/>
          <w:szCs w:val="18"/>
        </w:rPr>
        <w:t>миссия</w:t>
      </w:r>
      <w:r>
        <w:rPr>
          <w:rFonts w:ascii="Verdana" w:hAnsi="Verdana"/>
          <w:color w:val="000000"/>
          <w:sz w:val="18"/>
          <w:szCs w:val="18"/>
        </w:rPr>
        <w:t>» начинает употребляться в широком социокультурном, образовательном,</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преобразующем педагогическую действительность значении. Впервые в истории российских образовательных реформ поднимается вопрос об учителе как ключевой фигуре образовательного процесса, профессионализм которого, духовное и</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развитие определяет качественное изменение системы образования. Признание культурно-исторической направленности педагогической деятельности, ее социально-творческого начала становится рефреном многих работ отечественных педагогов и психологов, позиционируя точки зрения практиков образования. Миссия учителя связывается с общественно-педагогической доминантой в профессиональной деятельности, а выполнение профессионально-педагогических функций рассматривается как сфера социальной ответственности и социального творчества, содержанием которого становится процесс интеллектуального и духовно-нравственного становления личности в культурной среде.</w:t>
      </w:r>
    </w:p>
    <w:p w14:paraId="545DE7FD"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Применение метода категориального синтеза позволило проследить процесс возникновения </w:t>
      </w:r>
      <w:r>
        <w:rPr>
          <w:rFonts w:ascii="Verdana" w:hAnsi="Verdana"/>
          <w:color w:val="000000"/>
          <w:sz w:val="18"/>
          <w:szCs w:val="18"/>
        </w:rPr>
        <w:lastRenderedPageBreak/>
        <w:t>и развития этимологического, семантического,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смыслов дефиниции «</w:t>
      </w:r>
      <w:r>
        <w:rPr>
          <w:rStyle w:val="WW8Num3z0"/>
          <w:rFonts w:ascii="Verdana" w:hAnsi="Verdana"/>
          <w:color w:val="4682B4"/>
          <w:sz w:val="18"/>
          <w:szCs w:val="18"/>
        </w:rPr>
        <w:t>миссия учителя</w:t>
      </w:r>
      <w:r>
        <w:rPr>
          <w:rFonts w:ascii="Verdana" w:hAnsi="Verdana"/>
          <w:color w:val="000000"/>
          <w:sz w:val="18"/>
          <w:szCs w:val="18"/>
        </w:rPr>
        <w:t>», объективно и комплексно исследовать состояние и перспективы историко-педагогических процессов, обеспечивающих ее генезис, вычленить</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традиции и их особенности для последующей экстраполяции на решение проблем дня сегодняшнего, сформулировать</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характеристику трех уровней ее</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Fonts w:ascii="Verdana" w:hAnsi="Verdana"/>
          <w:color w:val="000000"/>
          <w:sz w:val="18"/>
          <w:szCs w:val="18"/>
        </w:rPr>
        <w:t>:</w:t>
      </w:r>
    </w:p>
    <w:p w14:paraId="3199C9F3"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личностно-смысловом как глубинное представление педагога о профессиональном предназначении, как ядро ценностей в профессиональном самосознании, субъективно воспринятое и присвоенное человеком знание о значении профессии, как профессиональный смысл деятельности;</w:t>
      </w:r>
    </w:p>
    <w:p w14:paraId="73E53E79" w14:textId="77777777" w:rsidR="00494F7E" w:rsidRDefault="00494F7E" w:rsidP="00494F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профессионально-педагогическом как смысловой ориентир, интегрирующий различные профессионально-педагогические позиции в</w:t>
      </w:r>
    </w:p>
    <w:p w14:paraId="3C9AA7EF"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453 социокультурном пространстве педагогической действительности, определяющий такие принципы бытия профессионального учительского сообщества как социальная значимость деятельности, социальная ответственность, профессиональный долг; как совокупность взглядов, убеждений, ценностей и установок учительства, определяющих цели, средства и способы освоения</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социальных, культурных и нравственных ценностей;</w:t>
      </w:r>
    </w:p>
    <w:p w14:paraId="14295EF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государственно-политическом как ментальная совокупность стратегических целей и связанных с ними убеждений, отношений реализуемых в деятельности учительства как социально-профессиональной группы, направленной на формирование российской идентичности, становление гражданского общества; укрепление российской государственности; культурную ретрансляцию и трансфер</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идей в российской системе образования.</w:t>
      </w:r>
    </w:p>
    <w:p w14:paraId="122C9C65"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Философско-педагогический анализ проблемы и эмпирическое исследование 300 респондентов (учителей школ и студентов педагогических специальностей</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задачей которого стало выявление представления о категории «</w:t>
      </w:r>
      <w:r>
        <w:rPr>
          <w:rStyle w:val="WW8Num3z0"/>
          <w:rFonts w:ascii="Verdana" w:hAnsi="Verdana"/>
          <w:color w:val="4682B4"/>
          <w:sz w:val="18"/>
          <w:szCs w:val="18"/>
        </w:rPr>
        <w:t>миссия учителя</w:t>
      </w:r>
      <w:r>
        <w:rPr>
          <w:rFonts w:ascii="Verdana" w:hAnsi="Verdana"/>
          <w:color w:val="000000"/>
          <w:sz w:val="18"/>
          <w:szCs w:val="18"/>
        </w:rPr>
        <w:t>» показал, что в настоящее время, общественная ментальность и, особенно, интегрально понимаемая категория миссия учителя оказалась оторвана по своему содержанию от конкретных физических носителей индивидуального менталитета и существует в виде субъективной реальности, независимо от живущих людей.</w:t>
      </w:r>
    </w:p>
    <w:p w14:paraId="54789BCB"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теоретического и эмпирического исследования проблемы свидетельствуют о том, что на индивидуально-личностном уровне миссия учителя большей частью педагогов не воспринимается как духовный компонент педагогической деятельности, определяющий освоение ребенком социальных, культурных,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на профессиональнопедагогическом уровне миссия учителя не определяется как смысловой ориентир, интегрирующий различные профессионально-педагогические позиции в социокультурном пространстве педагогической деятельности; на</w:t>
      </w:r>
    </w:p>
    <w:p w14:paraId="31FD9111"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454 государственно-политическом уровне - не формулируется как стратегическая цель и важнейший</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Fonts w:ascii="Verdana" w:hAnsi="Verdana"/>
          <w:color w:val="000000"/>
          <w:sz w:val="18"/>
          <w:szCs w:val="18"/>
        </w:rPr>
        <w:t>, этический, духовный элемент модернизации российского образования.</w:t>
      </w:r>
    </w:p>
    <w:p w14:paraId="67B2F63E"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Проведенное исследование позволяет восстановить и актуализировать понятие «</w:t>
      </w:r>
      <w:r>
        <w:rPr>
          <w:rStyle w:val="WW8Num3z0"/>
          <w:rFonts w:ascii="Verdana" w:hAnsi="Verdana"/>
          <w:color w:val="4682B4"/>
          <w:sz w:val="18"/>
          <w:szCs w:val="18"/>
        </w:rPr>
        <w:t>миссия учителя</w:t>
      </w:r>
      <w:r>
        <w:rPr>
          <w:rFonts w:ascii="Verdana" w:hAnsi="Verdana"/>
          <w:color w:val="000000"/>
          <w:sz w:val="18"/>
          <w:szCs w:val="18"/>
        </w:rPr>
        <w:t>» в понятийно-категориальном пространстве педагогики, рассматривая его как категорию, характеризующую не только сущее, но и должное, расширяя и дополняя не только сферу педагогического знания, но и требования к профессионально-личностным качествам педагога. Перенос данной категории из сферы констатации на уровень нормативного знания, в план долженствования, предопределяет возможные направления деятельности субъектов образования и преобразования педагогической действительности. Именно такая</w:t>
      </w:r>
      <w:r>
        <w:rPr>
          <w:rStyle w:val="WW8Num2z0"/>
          <w:rFonts w:ascii="Verdana" w:hAnsi="Verdana"/>
          <w:color w:val="000000"/>
          <w:sz w:val="18"/>
          <w:szCs w:val="18"/>
        </w:rPr>
        <w:t> </w:t>
      </w:r>
      <w:r>
        <w:rPr>
          <w:rStyle w:val="WW8Num3z0"/>
          <w:rFonts w:ascii="Verdana" w:hAnsi="Verdana"/>
          <w:color w:val="4682B4"/>
          <w:sz w:val="18"/>
          <w:szCs w:val="18"/>
        </w:rPr>
        <w:t>деятельностная</w:t>
      </w:r>
      <w:r>
        <w:rPr>
          <w:rStyle w:val="WW8Num2z0"/>
          <w:rFonts w:ascii="Verdana" w:hAnsi="Verdana"/>
          <w:color w:val="000000"/>
          <w:sz w:val="18"/>
          <w:szCs w:val="18"/>
        </w:rPr>
        <w:t> </w:t>
      </w:r>
      <w:r>
        <w:rPr>
          <w:rFonts w:ascii="Verdana" w:hAnsi="Verdana"/>
          <w:color w:val="000000"/>
          <w:sz w:val="18"/>
          <w:szCs w:val="18"/>
        </w:rPr>
        <w:t>активно-преобразовательная трактовка категории «</w:t>
      </w:r>
      <w:r>
        <w:rPr>
          <w:rStyle w:val="WW8Num3z0"/>
          <w:rFonts w:ascii="Verdana" w:hAnsi="Verdana"/>
          <w:color w:val="4682B4"/>
          <w:sz w:val="18"/>
          <w:szCs w:val="18"/>
        </w:rPr>
        <w:t>миссия</w:t>
      </w:r>
      <w:r>
        <w:rPr>
          <w:rFonts w:ascii="Verdana" w:hAnsi="Verdana"/>
          <w:color w:val="000000"/>
          <w:sz w:val="18"/>
          <w:szCs w:val="18"/>
        </w:rPr>
        <w:t>», ориентированная не только на синтез имеющихся определений, но и на анализ потенциальных возможностей</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реализации содержания соответствующих дефиниций, представляется нам наиболее существенной.</w:t>
      </w:r>
    </w:p>
    <w:p w14:paraId="579D83C9"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Ценность идеи миссии учителя как культурного концепта безотносительна, заключена в ней самой, но в определенные периоды, в зависимости от особенностей общественного развития, может «</w:t>
      </w:r>
      <w:r>
        <w:rPr>
          <w:rStyle w:val="WW8Num3z0"/>
          <w:rFonts w:ascii="Verdana" w:hAnsi="Verdana"/>
          <w:color w:val="4682B4"/>
          <w:sz w:val="18"/>
          <w:szCs w:val="18"/>
        </w:rPr>
        <w:t>высвечиваться</w:t>
      </w:r>
      <w:r>
        <w:rPr>
          <w:rFonts w:ascii="Verdana" w:hAnsi="Verdana"/>
          <w:color w:val="000000"/>
          <w:sz w:val="18"/>
          <w:szCs w:val="18"/>
        </w:rPr>
        <w:t>» или оставаться в тени. Историко-генетический анализ проблемы «</w:t>
      </w:r>
      <w:r>
        <w:rPr>
          <w:rStyle w:val="WW8Num3z0"/>
          <w:rFonts w:ascii="Verdana" w:hAnsi="Verdana"/>
          <w:color w:val="4682B4"/>
          <w:sz w:val="18"/>
          <w:szCs w:val="18"/>
        </w:rPr>
        <w:t>миссия учителя</w:t>
      </w:r>
      <w:r>
        <w:rPr>
          <w:rFonts w:ascii="Verdana" w:hAnsi="Verdana"/>
          <w:color w:val="000000"/>
          <w:sz w:val="18"/>
          <w:szCs w:val="18"/>
        </w:rPr>
        <w:t xml:space="preserve">» позволяет рассматривать ее с одной стороны как методологическую проблему философии </w:t>
      </w:r>
      <w:r>
        <w:rPr>
          <w:rFonts w:ascii="Verdana" w:hAnsi="Verdana"/>
          <w:color w:val="000000"/>
          <w:sz w:val="18"/>
          <w:szCs w:val="18"/>
        </w:rPr>
        <w:lastRenderedPageBreak/>
        <w:t>образования, с другой, как</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основание практической деятельности педагога. В этом смысле исследование теоретических представлений о миссии учителя в истории отечественного образования представляет собой компонент стратегии духовного обновления общества в целом, и образования в частности, ориентированный не только на наследие прошлого и современность, но и на</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Обращение к трудам известных русских мыслителей позволяет определить миссию в контексте русской идеи служения, призвания, как</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ценности, наиболее полно характеризовать культуру</w:t>
      </w:r>
    </w:p>
    <w:p w14:paraId="50D59900" w14:textId="77777777" w:rsidR="00494F7E" w:rsidRDefault="00494F7E" w:rsidP="00494F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455 отношения к</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и педагогической деятельности в целом. В современных условиях признание факта изменения социокультурных функций учителя и демаркация педагогической деятельности как социальной миссии представляется важным не только для совершенствования содержания и форм переподготовки профессионалов, понимания механизмов</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самореализации всех субъектов образовательных систем, но и для объяснения психологического механизма выбора новых смыслов в деятельности педагогов (особенно актуального в условиях реформ в образовании); создания оптимальных психологических условий освоения социальных, культурных, нравственных ценностей детьми, важных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отношении в аксиологии личностно-ориентированной педагогики.</w:t>
      </w:r>
    </w:p>
    <w:p w14:paraId="2D5B6CD1" w14:textId="77777777" w:rsidR="00494F7E" w:rsidRDefault="00494F7E" w:rsidP="00494F7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Уткин, Анатолий Валерьевич, 2013 год</w:t>
      </w:r>
    </w:p>
    <w:p w14:paraId="276A634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 Адамский, А. И.</w:t>
      </w:r>
      <w:r>
        <w:rPr>
          <w:rStyle w:val="WW8Num2z0"/>
          <w:rFonts w:ascii="Verdana" w:hAnsi="Verdana"/>
          <w:color w:val="000000"/>
          <w:sz w:val="18"/>
          <w:szCs w:val="18"/>
        </w:rPr>
        <w:t> </w:t>
      </w:r>
      <w:r>
        <w:rPr>
          <w:rStyle w:val="WW8Num3z0"/>
          <w:rFonts w:ascii="Verdana" w:hAnsi="Verdana"/>
          <w:color w:val="4682B4"/>
          <w:sz w:val="18"/>
          <w:szCs w:val="18"/>
        </w:rPr>
        <w:t>Эвриканские</w:t>
      </w:r>
      <w:r>
        <w:rPr>
          <w:rStyle w:val="WW8Num2z0"/>
          <w:rFonts w:ascii="Verdana" w:hAnsi="Verdana"/>
          <w:color w:val="000000"/>
          <w:sz w:val="18"/>
          <w:szCs w:val="18"/>
        </w:rPr>
        <w:t> </w:t>
      </w:r>
      <w:r>
        <w:rPr>
          <w:rFonts w:ascii="Verdana" w:hAnsi="Verdana"/>
          <w:color w:val="000000"/>
          <w:sz w:val="18"/>
          <w:szCs w:val="18"/>
        </w:rPr>
        <w:t>этюды Текст. / А. И. Адамский // Перемены. - 2004. - № 1. - С. 4-22.</w:t>
      </w:r>
    </w:p>
    <w:p w14:paraId="376F23A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 Алешинцев, И. История</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в России (XVIII и XIX век) Текст. / И. Алешинцев. СПб. : Изд. О. Богдановой, 1912. - 346 с.</w:t>
      </w:r>
    </w:p>
    <w:p w14:paraId="3DB6E85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 Алешинцев, И. Сословный вопрос и политика в истории наших</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в XIX веке: (Исторический очерк) Текст. / И. Алешинцев. СПб. : Изд-во ж. «</w:t>
      </w:r>
      <w:r>
        <w:rPr>
          <w:rStyle w:val="WW8Num3z0"/>
          <w:rFonts w:ascii="Verdana" w:hAnsi="Verdana"/>
          <w:color w:val="4682B4"/>
          <w:sz w:val="18"/>
          <w:szCs w:val="18"/>
        </w:rPr>
        <w:t>Русская школа</w:t>
      </w:r>
      <w:r>
        <w:rPr>
          <w:rFonts w:ascii="Verdana" w:hAnsi="Verdana"/>
          <w:color w:val="000000"/>
          <w:sz w:val="18"/>
          <w:szCs w:val="18"/>
        </w:rPr>
        <w:t>». - Тип. М. А. Александрова. - 1908. - 88 с.</w:t>
      </w:r>
    </w:p>
    <w:p w14:paraId="2CFB964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Анастасиев</w:t>
      </w:r>
      <w:r>
        <w:rPr>
          <w:rFonts w:ascii="Verdana" w:hAnsi="Verdana"/>
          <w:color w:val="000000"/>
          <w:sz w:val="18"/>
          <w:szCs w:val="18"/>
        </w:rPr>
        <w:t>, А. И. Народная школа. Руководство для учителей и</w:t>
      </w:r>
      <w:r>
        <w:rPr>
          <w:rStyle w:val="WW8Num2z0"/>
          <w:rFonts w:ascii="Verdana" w:hAnsi="Verdana"/>
          <w:color w:val="000000"/>
          <w:sz w:val="18"/>
          <w:szCs w:val="18"/>
        </w:rPr>
        <w:t> </w:t>
      </w:r>
      <w:r>
        <w:rPr>
          <w:rStyle w:val="WW8Num3z0"/>
          <w:rFonts w:ascii="Verdana" w:hAnsi="Verdana"/>
          <w:color w:val="4682B4"/>
          <w:sz w:val="18"/>
          <w:szCs w:val="18"/>
        </w:rPr>
        <w:t>учительниц</w:t>
      </w:r>
      <w:r>
        <w:rPr>
          <w:rStyle w:val="WW8Num2z0"/>
          <w:rFonts w:ascii="Verdana" w:hAnsi="Verdana"/>
          <w:color w:val="000000"/>
          <w:sz w:val="18"/>
          <w:szCs w:val="18"/>
        </w:rPr>
        <w:t> </w:t>
      </w:r>
      <w:r>
        <w:rPr>
          <w:rFonts w:ascii="Verdana" w:hAnsi="Verdana"/>
          <w:color w:val="000000"/>
          <w:sz w:val="18"/>
          <w:szCs w:val="18"/>
        </w:rPr>
        <w:t>начальных народных училищ. Настольная справочная книга Текст. / А. И. Анастасиев. 10-е изд. - М. : Изд. А. Д.</w:t>
      </w:r>
      <w:r>
        <w:rPr>
          <w:rStyle w:val="WW8Num2z0"/>
          <w:rFonts w:ascii="Verdana" w:hAnsi="Verdana"/>
          <w:color w:val="000000"/>
          <w:sz w:val="18"/>
          <w:szCs w:val="18"/>
        </w:rPr>
        <w:t> </w:t>
      </w:r>
      <w:r>
        <w:rPr>
          <w:rStyle w:val="WW8Num3z0"/>
          <w:rFonts w:ascii="Verdana" w:hAnsi="Verdana"/>
          <w:color w:val="4682B4"/>
          <w:sz w:val="18"/>
          <w:szCs w:val="18"/>
        </w:rPr>
        <w:t>Ступина</w:t>
      </w:r>
      <w:r>
        <w:rPr>
          <w:rFonts w:ascii="Verdana" w:hAnsi="Verdana"/>
          <w:color w:val="000000"/>
          <w:sz w:val="18"/>
          <w:szCs w:val="18"/>
        </w:rPr>
        <w:t>, 1913. - Ч. И. -570 с.</w:t>
      </w:r>
    </w:p>
    <w:p w14:paraId="4AC0679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Андреев, А. J1. Отечественное образование во второй четверти XIX в. Текст. / А. Л. Андреев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2006. - № 4. - С. 76-86.</w:t>
      </w:r>
    </w:p>
    <w:p w14:paraId="5252471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 Андреев, Е. Наши общие и специальные школы :</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дело в России Текст. / Е. Андреев. СПб. : Тип. С. Добродеева, 1882. - 274 с.</w:t>
      </w:r>
    </w:p>
    <w:p w14:paraId="397D611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Андреев, Ю. К вопросу о положении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нашей средней школы Текст. / Ю. Андреев // Русская школа. 1900. - № 1. - С. 112-123.</w:t>
      </w:r>
    </w:p>
    <w:p w14:paraId="1A03A51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 Антология педагогической мысли Древней Руси и Русского государства XIV-XVII вв. Текст. / сост. С. Д.</w:t>
      </w:r>
      <w:r>
        <w:rPr>
          <w:rStyle w:val="WW8Num2z0"/>
          <w:rFonts w:ascii="Verdana" w:hAnsi="Verdana"/>
          <w:color w:val="000000"/>
          <w:sz w:val="18"/>
          <w:szCs w:val="18"/>
        </w:rPr>
        <w:t> </w:t>
      </w:r>
      <w:r>
        <w:rPr>
          <w:rStyle w:val="WW8Num3z0"/>
          <w:rFonts w:ascii="Verdana" w:hAnsi="Verdana"/>
          <w:color w:val="4682B4"/>
          <w:sz w:val="18"/>
          <w:szCs w:val="18"/>
        </w:rPr>
        <w:t>Бабишин</w:t>
      </w:r>
      <w:r>
        <w:rPr>
          <w:rFonts w:ascii="Verdana" w:hAnsi="Verdana"/>
          <w:color w:val="000000"/>
          <w:sz w:val="18"/>
          <w:szCs w:val="18"/>
        </w:rPr>
        <w:t>, Б. Н. Митюров. М. : Педагогика, 1985. - 363 с.</w:t>
      </w:r>
    </w:p>
    <w:p w14:paraId="18E18AD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 Антология педагогической мысли России XVIII века Текст. / Сост. И. А. Соловков. М. : Педагогика, 1985 - 450 с.</w:t>
      </w:r>
    </w:p>
    <w:p w14:paraId="1F9772D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 Антология педагогической мысли России первой половины XIX в. (до реформ 60-х гг.) Текст. / Сост. П. А. Лебедев. М. : Педагогика, 1987. - 560 с.</w:t>
      </w:r>
    </w:p>
    <w:p w14:paraId="101E09D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 Афанасьев, И. 101 день, который должен изменить мой мир Электронный ресурс. / И. Афанасьев. Режим доступа: http: // igor@afanasiev.net - Дата обращения: 31.10.2011.</w:t>
      </w:r>
    </w:p>
    <w:p w14:paraId="6B6D0FA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 Афонский, А. Народные учителя и высшее образование Текст. / А. Афонский // Вопросы и нужды учительства : Шестой сборник статей и справок / ред. Е. А. Звягинцев. М. : Изд-во Т-ва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1910. - 104 с. -С. 3-10.</w:t>
      </w:r>
    </w:p>
    <w:p w14:paraId="51FDF4C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Афтонасьев</w:t>
      </w:r>
      <w:r>
        <w:rPr>
          <w:rFonts w:ascii="Verdana" w:hAnsi="Verdana"/>
          <w:color w:val="000000"/>
          <w:sz w:val="18"/>
          <w:szCs w:val="18"/>
        </w:rPr>
        <w:t>, А. Ф. Мысли о воспитании Текст. / А. Ф. Афтонасьев // Антология педагогической мысли России первой половины XIX в. М. : Педагогика, 1987. - 560 с.</w:t>
      </w:r>
    </w:p>
    <w:p w14:paraId="16A5177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Ахмедзянова</w:t>
      </w:r>
      <w:r>
        <w:rPr>
          <w:rFonts w:ascii="Verdana" w:hAnsi="Verdana"/>
          <w:color w:val="000000"/>
          <w:sz w:val="18"/>
          <w:szCs w:val="18"/>
        </w:rPr>
        <w:t>, Л. М. Призвание учитель Текст. / Л. М. Ахмедзянова. -Алма-Ата : Знание, 1985. - 20 с.</w:t>
      </w:r>
    </w:p>
    <w:p w14:paraId="5681220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 Б. В. Педагогический мир и Государственная Дума Текст. / Б. В. // Русская школа. 1906. - № 4. - С. 122-138.</w:t>
      </w:r>
    </w:p>
    <w:p w14:paraId="3302D6B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 Бабишин, С. Д. Комментарии и примечания Текст. / С. Д. Бабишин // Антология педагогической мысли Древней Руси и Русского государства Х1У-ХУШ вв. М. : Педагогика, 1985. - 363 с.</w:t>
      </w:r>
    </w:p>
    <w:p w14:paraId="0EF4B7A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 Балашов, Е. М.</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в Российском обществе 1917-1927. Становление «</w:t>
      </w:r>
      <w:r>
        <w:rPr>
          <w:rStyle w:val="WW8Num3z0"/>
          <w:rFonts w:ascii="Verdana" w:hAnsi="Verdana"/>
          <w:color w:val="4682B4"/>
          <w:sz w:val="18"/>
          <w:szCs w:val="18"/>
        </w:rPr>
        <w:t>нового человека</w:t>
      </w:r>
      <w:r>
        <w:rPr>
          <w:rFonts w:ascii="Verdana" w:hAnsi="Verdana"/>
          <w:color w:val="000000"/>
          <w:sz w:val="18"/>
          <w:szCs w:val="18"/>
        </w:rPr>
        <w:t>» Текст. / Е. М. Балашов. СПб.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- 238 с.</w:t>
      </w:r>
    </w:p>
    <w:p w14:paraId="5D3539F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 Барышников, П. Законоположения и распоряжения о порядке получения свидетельств на звание начального учителя или</w:t>
      </w:r>
      <w:r>
        <w:rPr>
          <w:rStyle w:val="WW8Num2z0"/>
          <w:rFonts w:ascii="Verdana" w:hAnsi="Verdana"/>
          <w:color w:val="000000"/>
          <w:sz w:val="18"/>
          <w:szCs w:val="18"/>
        </w:rPr>
        <w:t> </w:t>
      </w:r>
      <w:r>
        <w:rPr>
          <w:rStyle w:val="WW8Num3z0"/>
          <w:rFonts w:ascii="Verdana" w:hAnsi="Verdana"/>
          <w:color w:val="4682B4"/>
          <w:sz w:val="18"/>
          <w:szCs w:val="18"/>
        </w:rPr>
        <w:t>учительницы</w:t>
      </w:r>
      <w:r>
        <w:rPr>
          <w:rStyle w:val="WW8Num2z0"/>
          <w:rFonts w:ascii="Verdana" w:hAnsi="Verdana"/>
          <w:color w:val="000000"/>
          <w:sz w:val="18"/>
          <w:szCs w:val="18"/>
        </w:rPr>
        <w:t> </w:t>
      </w:r>
      <w:r>
        <w:rPr>
          <w:rFonts w:ascii="Verdana" w:hAnsi="Verdana"/>
          <w:color w:val="000000"/>
          <w:sz w:val="18"/>
          <w:szCs w:val="18"/>
        </w:rPr>
        <w:t>по экзамену и без особых испытаний Текст. / П. Барышников. М. : Изд. К Тихомирова, 1903.-42 с.</w:t>
      </w:r>
    </w:p>
    <w:p w14:paraId="5DFE4F9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 П. И. В.</w:t>
      </w:r>
      <w:r>
        <w:rPr>
          <w:rStyle w:val="WW8Num2z0"/>
          <w:rFonts w:ascii="Verdana" w:hAnsi="Verdana"/>
          <w:color w:val="000000"/>
          <w:sz w:val="18"/>
          <w:szCs w:val="18"/>
        </w:rPr>
        <w:t> </w:t>
      </w:r>
      <w:r>
        <w:rPr>
          <w:rStyle w:val="WW8Num3z0"/>
          <w:rFonts w:ascii="Verdana" w:hAnsi="Verdana"/>
          <w:color w:val="4682B4"/>
          <w:sz w:val="18"/>
          <w:szCs w:val="18"/>
        </w:rPr>
        <w:t>Киреевский</w:t>
      </w:r>
      <w:r>
        <w:rPr>
          <w:rFonts w:ascii="Verdana" w:hAnsi="Verdana"/>
          <w:color w:val="000000"/>
          <w:sz w:val="18"/>
          <w:szCs w:val="18"/>
        </w:rPr>
        <w:t>, А. С. Хомяков: принцип соборности в воспитании Текст. / В. П. Бездухов // Педагогика. 1998. - № 7. - С. 78-82.</w:t>
      </w:r>
    </w:p>
    <w:p w14:paraId="0041166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 Беленцов, С. И. Радикализм учащейся молодежи: взгляд в историю Текст. / С. И. Беленцов // Педагогика. 2005. - № 7. - С. 76-84.</w:t>
      </w:r>
    </w:p>
    <w:p w14:paraId="5C0605A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Беленчук</w:t>
      </w:r>
      <w:r>
        <w:rPr>
          <w:rFonts w:ascii="Verdana" w:hAnsi="Verdana"/>
          <w:color w:val="000000"/>
          <w:sz w:val="18"/>
          <w:szCs w:val="18"/>
        </w:rPr>
        <w:t>, Л. Н. Еще раз о методологии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Л. Н. Беленчук, О. Л.</w:t>
      </w:r>
      <w:r>
        <w:rPr>
          <w:rStyle w:val="WW8Num2z0"/>
          <w:rFonts w:ascii="Verdana" w:hAnsi="Verdana"/>
          <w:color w:val="000000"/>
          <w:sz w:val="18"/>
          <w:szCs w:val="18"/>
        </w:rPr>
        <w:t> </w:t>
      </w:r>
      <w:r>
        <w:rPr>
          <w:rStyle w:val="WW8Num3z0"/>
          <w:rFonts w:ascii="Verdana" w:hAnsi="Verdana"/>
          <w:color w:val="4682B4"/>
          <w:sz w:val="18"/>
          <w:szCs w:val="18"/>
        </w:rPr>
        <w:t>Янушкявичене</w:t>
      </w:r>
      <w:r>
        <w:rPr>
          <w:rStyle w:val="WW8Num2z0"/>
          <w:rFonts w:ascii="Verdana" w:hAnsi="Verdana"/>
          <w:color w:val="000000"/>
          <w:sz w:val="18"/>
          <w:szCs w:val="18"/>
        </w:rPr>
        <w:t> </w:t>
      </w:r>
      <w:r>
        <w:rPr>
          <w:rFonts w:ascii="Verdana" w:hAnsi="Verdana"/>
          <w:color w:val="000000"/>
          <w:sz w:val="18"/>
          <w:szCs w:val="18"/>
        </w:rPr>
        <w:t>// Педагогика. 2008. - № 7. - С. 77-87.</w:t>
      </w:r>
    </w:p>
    <w:p w14:paraId="6E13980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 Белинский, В. Г. Взгляд на русскую литературу 1847 года Текст. / В. Г. Белинский // Полн. собр. соч. М. :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1956. - Т. X. - 474 с.</w:t>
      </w:r>
    </w:p>
    <w:p w14:paraId="00BC544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 Белинский, В. Г. О воспитании детей вообще и о детской книге Текст. / В. Г. Белинский // Антология педагогической мысли России первой половины XIX в. М. : Педагогика, 1987. - 363 с.</w:t>
      </w:r>
    </w:p>
    <w:p w14:paraId="53F92A7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 Белинский, В. Г. О детских книгах Текст. / В. Г. Белинский // Полн. собр. соч. М. : Изд-во АН СССР, 1954. - Т. IV. - 674 с.</w:t>
      </w:r>
    </w:p>
    <w:p w14:paraId="18DDE8F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А. С. Ментально-миссионное направление в образовании : Монография Текст./ А. С. Белкин, Т. А.Сутырина. М. : Изд-во «</w:t>
      </w:r>
      <w:r>
        <w:rPr>
          <w:rStyle w:val="WW8Num3z0"/>
          <w:rFonts w:ascii="Verdana" w:hAnsi="Verdana"/>
          <w:color w:val="4682B4"/>
          <w:sz w:val="18"/>
          <w:szCs w:val="18"/>
        </w:rPr>
        <w:t>Спутник+</w:t>
      </w:r>
      <w:r>
        <w:rPr>
          <w:rFonts w:ascii="Verdana" w:hAnsi="Verdana"/>
          <w:color w:val="000000"/>
          <w:sz w:val="18"/>
          <w:szCs w:val="18"/>
        </w:rPr>
        <w:t>», 2009. - 237 с.</w:t>
      </w:r>
    </w:p>
    <w:p w14:paraId="143E848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 Белозерский, Н. Записки учителя : в 2-х ч. Текст. / Н. Белозерский. -СПб. : Изд-во М. В.</w:t>
      </w:r>
      <w:r>
        <w:rPr>
          <w:rStyle w:val="WW8Num2z0"/>
          <w:rFonts w:ascii="Verdana" w:hAnsi="Verdana"/>
          <w:color w:val="000000"/>
          <w:sz w:val="18"/>
          <w:szCs w:val="18"/>
        </w:rPr>
        <w:t> </w:t>
      </w:r>
      <w:r>
        <w:rPr>
          <w:rStyle w:val="WW8Num3z0"/>
          <w:rFonts w:ascii="Verdana" w:hAnsi="Verdana"/>
          <w:color w:val="4682B4"/>
          <w:sz w:val="18"/>
          <w:szCs w:val="18"/>
        </w:rPr>
        <w:t>Пирожкова</w:t>
      </w:r>
      <w:r>
        <w:rPr>
          <w:rFonts w:ascii="Verdana" w:hAnsi="Verdana"/>
          <w:color w:val="000000"/>
          <w:sz w:val="18"/>
          <w:szCs w:val="18"/>
        </w:rPr>
        <w:t>, 1905. 187 с.</w:t>
      </w:r>
    </w:p>
    <w:p w14:paraId="3D6FD9A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 Белоконский, И. Народное образование в Таврической губернии Текст. / И. Белоконский //Русская школа. 1892. -№ 11. - С. 179- 186.</w:t>
      </w:r>
    </w:p>
    <w:p w14:paraId="06FCEF7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 Белявский, А. Исторический очерк развития элементарной школы в биографиях замечательных педагогов и по уставам правительств Текст. / А. Белявский. СПб. : Типо-литография К. Биркенфельда, 1905. - 104 с.</w:t>
      </w:r>
    </w:p>
    <w:p w14:paraId="307BC3B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 Белявский, Е. В. Педагогические воспоминания. 1861 1902 гг. Текст. / Е. В. Белявский. - М. : Изд. ред. ж. «</w:t>
      </w:r>
      <w:r>
        <w:rPr>
          <w:rStyle w:val="WW8Num3z0"/>
          <w:rFonts w:ascii="Verdana" w:hAnsi="Verdana"/>
          <w:color w:val="4682B4"/>
          <w:sz w:val="18"/>
          <w:szCs w:val="18"/>
        </w:rPr>
        <w:t>Вестник воспитания</w:t>
      </w:r>
      <w:r>
        <w:rPr>
          <w:rFonts w:ascii="Verdana" w:hAnsi="Verdana"/>
          <w:color w:val="000000"/>
          <w:sz w:val="18"/>
          <w:szCs w:val="18"/>
        </w:rPr>
        <w:t>», 1905. - 247 с.</w:t>
      </w:r>
    </w:p>
    <w:p w14:paraId="170FCCE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 Белявский, М. Т. М. В. Ломоносов наш первый университет Текст. / М. Т. Белявский. -М. : Изд-во Моск. ун-та, 1961. - 135 с.</w:t>
      </w:r>
    </w:p>
    <w:p w14:paraId="54354F3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 Белявский, М. Т. М. В. Ломоносов и основание Московского университета Текст. / М. Т. Белявский. М. : Знание, 1955. - 386 с.</w:t>
      </w:r>
    </w:p>
    <w:p w14:paraId="1C2D479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 Беляев, В. И. Современные подходы в историко-педагогических исследованиях Текст. / В. И. Беляев. Педагогика. - 1999. - № 6. - С. 19-25.</w:t>
      </w:r>
    </w:p>
    <w:p w14:paraId="101FB4A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 Бергер, П. Социальное конструирование реальности. Трактат по социологии знания Текст. / П. Бергер, Т. Лукман. М. : «</w:t>
      </w:r>
      <w:r>
        <w:rPr>
          <w:rStyle w:val="WW8Num3z0"/>
          <w:rFonts w:ascii="Verdana" w:hAnsi="Verdana"/>
          <w:color w:val="4682B4"/>
          <w:sz w:val="18"/>
          <w:szCs w:val="18"/>
        </w:rPr>
        <w:t>Медиум</w:t>
      </w:r>
      <w:r>
        <w:rPr>
          <w:rFonts w:ascii="Verdana" w:hAnsi="Verdana"/>
          <w:color w:val="000000"/>
          <w:sz w:val="18"/>
          <w:szCs w:val="18"/>
        </w:rPr>
        <w:t>», 1995. -323 с.</w:t>
      </w:r>
    </w:p>
    <w:p w14:paraId="2B6189B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 Бестужев, А. Ф. О воспитании Текст. / А. Ф. Бестужев // Антология педагогической мысли России XVIII вв. М. : Педагогика, 1985. - 480 с.</w:t>
      </w:r>
    </w:p>
    <w:p w14:paraId="57ECE34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 Бехтерев, В. М. Вопросы воспитания в возрасте первого детства (в связи с постановкой его в</w:t>
      </w:r>
      <w:r>
        <w:rPr>
          <w:rStyle w:val="WW8Num2z0"/>
          <w:rFonts w:ascii="Verdana" w:hAnsi="Verdana"/>
          <w:color w:val="000000"/>
          <w:sz w:val="18"/>
          <w:szCs w:val="18"/>
        </w:rPr>
        <w:t> </w:t>
      </w:r>
      <w:r>
        <w:rPr>
          <w:rStyle w:val="WW8Num3z0"/>
          <w:rFonts w:ascii="Verdana" w:hAnsi="Verdana"/>
          <w:color w:val="4682B4"/>
          <w:sz w:val="18"/>
          <w:szCs w:val="18"/>
        </w:rPr>
        <w:t>Педологическом</w:t>
      </w:r>
      <w:r>
        <w:rPr>
          <w:rStyle w:val="WW8Num2z0"/>
          <w:rFonts w:ascii="Verdana" w:hAnsi="Verdana"/>
          <w:color w:val="000000"/>
          <w:sz w:val="18"/>
          <w:szCs w:val="18"/>
        </w:rPr>
        <w:t> </w:t>
      </w:r>
      <w:r>
        <w:rPr>
          <w:rFonts w:ascii="Verdana" w:hAnsi="Verdana"/>
          <w:color w:val="000000"/>
          <w:sz w:val="18"/>
          <w:szCs w:val="18"/>
        </w:rPr>
        <w:t>институте) Текст. / В. М. Бехтерев. -СПб. : Тип. Б. М.</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1909. 39 с.</w:t>
      </w:r>
    </w:p>
    <w:p w14:paraId="35D91F8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 Бехтерев, В. М. Вопросы общественного воспитания Текст. / В. М. Бехтерев. М. : Типо-литография т-ва И. Н. Кушнерев и К°., 1910.-41 с.</w:t>
      </w:r>
    </w:p>
    <w:p w14:paraId="659B18A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Бецкой</w:t>
      </w:r>
      <w:r>
        <w:rPr>
          <w:rFonts w:ascii="Verdana" w:hAnsi="Verdana"/>
          <w:color w:val="000000"/>
          <w:sz w:val="18"/>
          <w:szCs w:val="18"/>
        </w:rPr>
        <w:t>, И. И. Генеральное учреждение о воспитании обоего пола</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Текст. / И. И. Бецкой // Антология педагогической мысли России XVIII в. М. : Педагогика, 1985. - 480 с.</w:t>
      </w:r>
    </w:p>
    <w:p w14:paraId="0A0D37E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 Бим-Бад, Б. М. Очерки по истории и теории педагогики Текст. / Б. М. Бим-Бад М. :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- 272 с.</w:t>
      </w:r>
    </w:p>
    <w:p w14:paraId="38274B9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 П. Курс педагогики (Введение в воспитание</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xml:space="preserve">) : пособие для высших </w:t>
      </w:r>
      <w:r>
        <w:rPr>
          <w:rFonts w:ascii="Verdana" w:hAnsi="Verdana"/>
          <w:color w:val="000000"/>
          <w:sz w:val="18"/>
          <w:szCs w:val="18"/>
        </w:rPr>
        <w:lastRenderedPageBreak/>
        <w:t>учеб.</w:t>
      </w:r>
      <w:r>
        <w:rPr>
          <w:rStyle w:val="WW8Num2z0"/>
          <w:rFonts w:ascii="Verdana" w:hAnsi="Verdana"/>
          <w:color w:val="000000"/>
          <w:sz w:val="18"/>
          <w:szCs w:val="18"/>
        </w:rPr>
        <w:t> </w:t>
      </w:r>
      <w:r>
        <w:rPr>
          <w:rStyle w:val="WW8Num3z0"/>
          <w:rFonts w:ascii="Verdana" w:hAnsi="Verdana"/>
          <w:color w:val="4682B4"/>
          <w:sz w:val="18"/>
          <w:szCs w:val="18"/>
        </w:rPr>
        <w:t>завед</w:t>
      </w:r>
      <w:r>
        <w:rPr>
          <w:rFonts w:ascii="Verdana" w:hAnsi="Verdana"/>
          <w:color w:val="000000"/>
          <w:sz w:val="18"/>
          <w:szCs w:val="18"/>
        </w:rPr>
        <w:t>. и учит, ин-тов Текст. / П. П. Блонский. -М. : ЗАДРУГА, 1916. 228 с.</w:t>
      </w:r>
    </w:p>
    <w:p w14:paraId="568C17E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 Богуславский, В. М.</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российского образования в первой трети XX века Текст. / В.М. Богуславский // Педагогика. 1996. - № З.-С. 72-75.</w:t>
      </w:r>
    </w:p>
    <w:p w14:paraId="577CF0C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 Богуславский, В. М. Генезис</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парадигмы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XX в. Текст. / В. М. Богуславский // Педагогика. 2000. - № 4. - С. 63-70.</w:t>
      </w:r>
    </w:p>
    <w:p w14:paraId="6F2DB43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А. Размышления о педагогическом образовании Текст. / В. А. Болотов, В. 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2007. - № 9. - С. 3-11.</w:t>
      </w:r>
    </w:p>
    <w:p w14:paraId="4766BAF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43. Большевистская печать в борьбе за демократизацию образования. Начало XX века Текст. / Под ред. Э. 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Б. К. Тебиева. М. : Педагогика, 1990. - 264 с.</w:t>
      </w:r>
    </w:p>
    <w:p w14:paraId="4B1F05E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44. Большой толковый словарь русского языка Текст. / сост. и гл. ред. С. А. Кузнецов. СПб. : «</w:t>
      </w:r>
      <w:r>
        <w:rPr>
          <w:rStyle w:val="WW8Num3z0"/>
          <w:rFonts w:ascii="Verdana" w:hAnsi="Verdana"/>
          <w:color w:val="4682B4"/>
          <w:sz w:val="18"/>
          <w:szCs w:val="18"/>
        </w:rPr>
        <w:t>Норинт</w:t>
      </w:r>
      <w:r>
        <w:rPr>
          <w:rFonts w:ascii="Verdana" w:hAnsi="Verdana"/>
          <w:color w:val="000000"/>
          <w:sz w:val="18"/>
          <w:szCs w:val="18"/>
        </w:rPr>
        <w:t>», 2000. - 794 с.</w:t>
      </w:r>
    </w:p>
    <w:p w14:paraId="0032FC1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Развитие теории воспитания в современной России Электронный ресурс. / Е. В. Бондаревская. Режим доступа: http://www.mgopu.rU/pvu.old/sobor/magazin/2/l.doc - Дата обращения: 15.03.2010.</w:t>
      </w:r>
    </w:p>
    <w:p w14:paraId="3EFCB6A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46. Бродель, Ф. Материальная цивилизация, экономика и капитализм XV-XVIII вв. в 3 тт. Текст. / Ф.Бродель ; пер. с фр. Л. Е. Куббеля. М. : Прогресс, 1992. - Т. 3. - 632 с.</w:t>
      </w:r>
    </w:p>
    <w:p w14:paraId="7FF8BB8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47. Булкин, А. П. Социокультурная динамика образования. Исторический опыт России Текст. / А. П. Булкин. Дубна : «Феникс +». - 2001. - 208 с.</w:t>
      </w:r>
    </w:p>
    <w:p w14:paraId="043FFB0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Бунаков</w:t>
      </w:r>
      <w:r>
        <w:rPr>
          <w:rFonts w:ascii="Verdana" w:hAnsi="Verdana"/>
          <w:color w:val="000000"/>
          <w:sz w:val="18"/>
          <w:szCs w:val="18"/>
        </w:rPr>
        <w:t>, А. О желательном характере временных курсов для народных учителей и учительниц Текст. / А. Бунаков // Русская школа. 1900. - № 12. - С. 202-209.</w:t>
      </w:r>
    </w:p>
    <w:p w14:paraId="258CDC5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49. Бунаков, Н. Ф. Как я стал и как перестал быть «</w:t>
      </w:r>
      <w:r>
        <w:rPr>
          <w:rStyle w:val="WW8Num3z0"/>
          <w:rFonts w:ascii="Verdana" w:hAnsi="Verdana"/>
          <w:color w:val="4682B4"/>
          <w:sz w:val="18"/>
          <w:szCs w:val="18"/>
        </w:rPr>
        <w:t>учителем учителей</w:t>
      </w:r>
      <w:r>
        <w:rPr>
          <w:rFonts w:ascii="Verdana" w:hAnsi="Verdana"/>
          <w:color w:val="000000"/>
          <w:sz w:val="18"/>
          <w:szCs w:val="18"/>
        </w:rPr>
        <w:t>» Текст. / Н. Ф. Бунаков. СПб. : Тип Т-ва «</w:t>
      </w:r>
      <w:r>
        <w:rPr>
          <w:rStyle w:val="WW8Num3z0"/>
          <w:rFonts w:ascii="Verdana" w:hAnsi="Verdana"/>
          <w:color w:val="4682B4"/>
          <w:sz w:val="18"/>
          <w:szCs w:val="18"/>
        </w:rPr>
        <w:t>Общественная польза</w:t>
      </w:r>
      <w:r>
        <w:rPr>
          <w:rFonts w:ascii="Verdana" w:hAnsi="Verdana"/>
          <w:color w:val="000000"/>
          <w:sz w:val="18"/>
          <w:szCs w:val="18"/>
        </w:rPr>
        <w:t>», 1905. -160 с.</w:t>
      </w:r>
    </w:p>
    <w:p w14:paraId="27ED7E9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50. Бунаков, Н. Ф. Школьное дело для народных учителей и учительниц (Лекции, читанные на</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съездах в Москве, Костроме, Херсоне и Пскове. 1872-1874 гг.) Текст. / Н. Ф. Бунаков. СПб. : Тип. А. М.</w:t>
      </w:r>
      <w:r>
        <w:rPr>
          <w:rStyle w:val="WW8Num2z0"/>
          <w:rFonts w:ascii="Verdana" w:hAnsi="Verdana"/>
          <w:color w:val="000000"/>
          <w:sz w:val="18"/>
          <w:szCs w:val="18"/>
        </w:rPr>
        <w:t> </w:t>
      </w:r>
      <w:r>
        <w:rPr>
          <w:rStyle w:val="WW8Num3z0"/>
          <w:rFonts w:ascii="Verdana" w:hAnsi="Verdana"/>
          <w:color w:val="4682B4"/>
          <w:sz w:val="18"/>
          <w:szCs w:val="18"/>
        </w:rPr>
        <w:t>Котомина</w:t>
      </w:r>
      <w:r>
        <w:rPr>
          <w:rFonts w:ascii="Verdana" w:hAnsi="Verdana"/>
          <w:color w:val="000000"/>
          <w:sz w:val="18"/>
          <w:szCs w:val="18"/>
        </w:rPr>
        <w:t>, 1875.-442 с.</w:t>
      </w:r>
    </w:p>
    <w:p w14:paraId="5D1E85A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51. Валишевский, К. Дочь Петра Великого. Репринтное воспроизведение с издания А. С. Суворина Текст. / К. Валишевский. Кишинев : «</w:t>
      </w:r>
      <w:r>
        <w:rPr>
          <w:rStyle w:val="WW8Num3z0"/>
          <w:rFonts w:ascii="Verdana" w:hAnsi="Verdana"/>
          <w:color w:val="4682B4"/>
          <w:sz w:val="18"/>
          <w:szCs w:val="18"/>
        </w:rPr>
        <w:t>Конкордия</w:t>
      </w:r>
      <w:r>
        <w:rPr>
          <w:rFonts w:ascii="Verdana" w:hAnsi="Verdana"/>
          <w:color w:val="000000"/>
          <w:sz w:val="18"/>
          <w:szCs w:val="18"/>
        </w:rPr>
        <w:t>», 1990.-562 с.</w:t>
      </w:r>
    </w:p>
    <w:p w14:paraId="76F9475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 П. Основы новой педагогики Текст. / В. П. Вахтеров. изд. 2-е, испр. и доп. - М. : Тип.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1916. - Т. I. - 592 с.</w:t>
      </w:r>
    </w:p>
    <w:p w14:paraId="54334E0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 Н. Этика и педагогика творческой личности: в 2 тт. Текст. / К. Н. Вентцель. М. : Книгоиздательство К. 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1912. - Т. 2. -666 с.</w:t>
      </w:r>
    </w:p>
    <w:p w14:paraId="4F45C9B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54. Вентцель, К. Н. Новые пути воспитания и образования детей Текст. / К. Н. Вентцель. М. : Типо-литография т-ва И. Н. Кушнерев и К°. - 1910. -110 с.</w:t>
      </w:r>
    </w:p>
    <w:p w14:paraId="4357995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55. Вентцель, К. Н.</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будущего Текст. / К. Н. Вентцель // Свободное воспитание. 1907-1908. - № 2. - С. 17-28.</w:t>
      </w:r>
    </w:p>
    <w:p w14:paraId="12A36D9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Вессель</w:t>
      </w:r>
      <w:r>
        <w:rPr>
          <w:rFonts w:ascii="Verdana" w:hAnsi="Verdana"/>
          <w:color w:val="000000"/>
          <w:sz w:val="18"/>
          <w:szCs w:val="18"/>
        </w:rPr>
        <w:t>, Н. X. Очерки об общем образовании и системе народного образования в России Текст. / Н. X. Вессель : Сост. и автор вступит, статьи В. Я.</w:t>
      </w:r>
      <w:r>
        <w:rPr>
          <w:rStyle w:val="WW8Num2z0"/>
          <w:rFonts w:ascii="Verdana" w:hAnsi="Verdana"/>
          <w:color w:val="000000"/>
          <w:sz w:val="18"/>
          <w:szCs w:val="18"/>
        </w:rPr>
        <w:t> </w:t>
      </w:r>
      <w:r>
        <w:rPr>
          <w:rStyle w:val="WW8Num3z0"/>
          <w:rFonts w:ascii="Verdana" w:hAnsi="Verdana"/>
          <w:color w:val="4682B4"/>
          <w:sz w:val="18"/>
          <w:szCs w:val="18"/>
        </w:rPr>
        <w:t>Струминский</w:t>
      </w:r>
      <w:r>
        <w:rPr>
          <w:rFonts w:ascii="Verdana" w:hAnsi="Verdana"/>
          <w:color w:val="000000"/>
          <w:sz w:val="18"/>
          <w:szCs w:val="18"/>
        </w:rPr>
        <w:t>. М. : Учпедгиз, 1959. - 320 с.</w:t>
      </w:r>
    </w:p>
    <w:p w14:paraId="22B0D7E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57. Виппер, Р. Специальная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средней школы или поднятие его положения Текст. / Р. Виппер. М. : Тип. И. Н. Кушнерев и К0. - 1898.-25 с.</w:t>
      </w:r>
    </w:p>
    <w:p w14:paraId="7558B2A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58. Вишневский, С. Ю. Призвание: социологический анализ. Теоретико-методологический и историко-социологический аспекты Текст. / С. Ю. Вишневский. Екатеринбург,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УГТУ-УПИ, 2004. - 167 с.</w:t>
      </w:r>
    </w:p>
    <w:p w14:paraId="66C9BD4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59. Владимирский-Буданов, М. Государство и народное образование в России с XVIII века до учреждения министерств Текст. / М. Владимирский-Буданов. СПб., 1874. - 182 с.</w:t>
      </w:r>
    </w:p>
    <w:p w14:paraId="646F311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Водовозов</w:t>
      </w:r>
      <w:r>
        <w:rPr>
          <w:rFonts w:ascii="Verdana" w:hAnsi="Verdana"/>
          <w:color w:val="000000"/>
          <w:sz w:val="18"/>
          <w:szCs w:val="18"/>
        </w:rPr>
        <w:t>, В. И. Идеал народного учителя Текст. / В. И. Водовозов //</w:t>
      </w:r>
      <w:r>
        <w:rPr>
          <w:rStyle w:val="WW8Num2z0"/>
          <w:rFonts w:ascii="Verdana" w:hAnsi="Verdana"/>
          <w:color w:val="000000"/>
          <w:sz w:val="18"/>
          <w:szCs w:val="18"/>
        </w:rPr>
        <w:t> </w:t>
      </w:r>
      <w:r>
        <w:rPr>
          <w:rStyle w:val="WW8Num3z0"/>
          <w:rFonts w:ascii="Verdana" w:hAnsi="Verdana"/>
          <w:color w:val="4682B4"/>
          <w:sz w:val="18"/>
          <w:szCs w:val="18"/>
        </w:rPr>
        <w:t>Демков</w:t>
      </w:r>
      <w:r>
        <w:rPr>
          <w:rFonts w:ascii="Verdana" w:hAnsi="Verdana"/>
          <w:color w:val="000000"/>
          <w:sz w:val="18"/>
          <w:szCs w:val="18"/>
        </w:rPr>
        <w:t>, М. И. Русская педагогика в главнейших ее представителях. Опыт историко-педагогической хрестоматии. 2-е изд. - М. : Изд-во К. 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1915.-338 с.- С. 217-225.</w:t>
      </w:r>
    </w:p>
    <w:p w14:paraId="18BC546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61. Водовозов, В. И.</w:t>
      </w:r>
      <w:r>
        <w:rPr>
          <w:rStyle w:val="WW8Num2z0"/>
          <w:rFonts w:ascii="Verdana" w:hAnsi="Verdana"/>
          <w:color w:val="000000"/>
          <w:sz w:val="18"/>
          <w:szCs w:val="18"/>
        </w:rPr>
        <w:t> </w:t>
      </w:r>
      <w:r>
        <w:rPr>
          <w:rStyle w:val="WW8Num3z0"/>
          <w:rFonts w:ascii="Verdana" w:hAnsi="Verdana"/>
          <w:color w:val="4682B4"/>
          <w:sz w:val="18"/>
          <w:szCs w:val="18"/>
        </w:rPr>
        <w:t>Учительские</w:t>
      </w:r>
      <w:r>
        <w:rPr>
          <w:rStyle w:val="WW8Num2z0"/>
          <w:rFonts w:ascii="Verdana" w:hAnsi="Verdana"/>
          <w:color w:val="000000"/>
          <w:sz w:val="18"/>
          <w:szCs w:val="18"/>
        </w:rPr>
        <w:t> </w:t>
      </w:r>
      <w:r>
        <w:rPr>
          <w:rFonts w:ascii="Verdana" w:hAnsi="Verdana"/>
          <w:color w:val="000000"/>
          <w:sz w:val="18"/>
          <w:szCs w:val="18"/>
        </w:rPr>
        <w:t>советы и съезды : Избранные педагогические произведения Текст. / В. И. Водовозов ; Сост. В. С.</w:t>
      </w:r>
      <w:r>
        <w:rPr>
          <w:rStyle w:val="WW8Num2z0"/>
          <w:rFonts w:ascii="Verdana" w:hAnsi="Verdana"/>
          <w:color w:val="000000"/>
          <w:sz w:val="18"/>
          <w:szCs w:val="18"/>
        </w:rPr>
        <w:t> </w:t>
      </w:r>
      <w:r>
        <w:rPr>
          <w:rStyle w:val="WW8Num3z0"/>
          <w:rFonts w:ascii="Verdana" w:hAnsi="Verdana"/>
          <w:color w:val="4682B4"/>
          <w:sz w:val="18"/>
          <w:szCs w:val="18"/>
        </w:rPr>
        <w:t>Аранский</w:t>
      </w:r>
      <w:r>
        <w:rPr>
          <w:rFonts w:ascii="Verdana" w:hAnsi="Verdana"/>
          <w:color w:val="000000"/>
          <w:sz w:val="18"/>
          <w:szCs w:val="18"/>
        </w:rPr>
        <w:t>. М. : Педагогика, 1986. - 480 с. - С. 62-70.</w:t>
      </w:r>
    </w:p>
    <w:p w14:paraId="0BFF64C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62. Волков, А. П.</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в социальной структуре современного российского общества : дис. . канд. социол. наук : 22.00.04 / Волков Алексей Павлович. СПб., 2002. - 198 с.</w:t>
      </w:r>
    </w:p>
    <w:p w14:paraId="5FC9692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63. Вопросы и нужды учительства. Второй сборник статей и справок Текст. / Ред. Е. А. Звягинцев. М. : Изд-во Т-ва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1910. - 96 с.</w:t>
      </w:r>
    </w:p>
    <w:p w14:paraId="4CD3CE9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64. Вопросы и нужды учительства. Первый Сборник статей и справок Текст. / Ред. Е. А. Звягинцев. М. : Тип. 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1909. - 94 с.</w:t>
      </w:r>
    </w:p>
    <w:p w14:paraId="74AA47E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65. Вопросы и нужды учительства. Третий сборник статей и справок Текст. / Ред. Е. А. Звягинцев. М. : Изд-во Т-ва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1910. - 104 с.</w:t>
      </w:r>
    </w:p>
    <w:p w14:paraId="439483B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66. Воронцова, В. Г. Гуманитарно-аксиологические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педагога Текст. / В. Г. Воронцова. Псков : Изд-во</w:t>
      </w:r>
      <w:r>
        <w:rPr>
          <w:rStyle w:val="WW8Num2z0"/>
          <w:rFonts w:ascii="Verdana" w:hAnsi="Verdana"/>
          <w:color w:val="000000"/>
          <w:sz w:val="18"/>
          <w:szCs w:val="18"/>
        </w:rPr>
        <w:t> </w:t>
      </w:r>
      <w:r>
        <w:rPr>
          <w:rStyle w:val="WW8Num3z0"/>
          <w:rFonts w:ascii="Verdana" w:hAnsi="Verdana"/>
          <w:color w:val="4682B4"/>
          <w:sz w:val="18"/>
          <w:szCs w:val="18"/>
        </w:rPr>
        <w:t>ПОИПКРО</w:t>
      </w:r>
      <w:r>
        <w:rPr>
          <w:rFonts w:ascii="Verdana" w:hAnsi="Verdana"/>
          <w:color w:val="000000"/>
          <w:sz w:val="18"/>
          <w:szCs w:val="18"/>
        </w:rPr>
        <w:t>, 1997.- 167 с.</w:t>
      </w:r>
    </w:p>
    <w:p w14:paraId="338CE80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высш.учеб. заведений Текст. / И. 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Н. М. Борытко, С. Д.</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,463</w:t>
      </w:r>
    </w:p>
    <w:p w14:paraId="3FAD4BE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68. Н. Л. Селиванова ; под общ.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и И. А. Колесниковой.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2005. 336 с.</w:t>
      </w:r>
    </w:p>
    <w:p w14:paraId="76449E3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69. Гагаев, П. А. Западники и славянофилы в отечественной педагогике Текст. / П. А. Гагаев // Педагогика. 2000. - № 1. - С. 58-63.</w:t>
      </w:r>
    </w:p>
    <w:p w14:paraId="4176E65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70. Газгиреева, Л. X. Государственная (официальная) педагогика России ХУН-Х1Х веков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Style w:val="WW8Num2z0"/>
          <w:rFonts w:ascii="Verdana" w:hAnsi="Verdana"/>
          <w:color w:val="000000"/>
          <w:sz w:val="18"/>
          <w:szCs w:val="18"/>
        </w:rPr>
        <w:t> </w:t>
      </w:r>
      <w:r>
        <w:rPr>
          <w:rFonts w:ascii="Verdana" w:hAnsi="Verdana"/>
          <w:color w:val="000000"/>
          <w:sz w:val="18"/>
          <w:szCs w:val="18"/>
        </w:rPr>
        <w:t>.наук : 13.00.01 / Газгиреева Лариса Хасанбиевна. Пятигорск : Пятигорский госуд. лингвист, ун-т, 2006. -24 с.</w:t>
      </w:r>
    </w:p>
    <w:p w14:paraId="096F9EB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для XXI века. (В поисках практико-ориентированных образовательных концепций) Текст. / Б. С. Гершунский. М. : Изд-во «</w:t>
      </w:r>
      <w:r>
        <w:rPr>
          <w:rStyle w:val="WW8Num3z0"/>
          <w:rFonts w:ascii="Verdana" w:hAnsi="Verdana"/>
          <w:color w:val="4682B4"/>
          <w:sz w:val="18"/>
          <w:szCs w:val="18"/>
        </w:rPr>
        <w:t>Совершенство</w:t>
      </w:r>
      <w:r>
        <w:rPr>
          <w:rFonts w:ascii="Verdana" w:hAnsi="Verdana"/>
          <w:color w:val="000000"/>
          <w:sz w:val="18"/>
          <w:szCs w:val="18"/>
        </w:rPr>
        <w:t>», 1998. - 608 с.</w:t>
      </w:r>
    </w:p>
    <w:p w14:paraId="1A2825F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72. Гидденс, Э. Социология Текст. / Э. Гидденс. М. : Эдиториал УРСС, 1999.-704 с.</w:t>
      </w:r>
    </w:p>
    <w:p w14:paraId="11459F5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73. Гиппиус, В. Л. Педагогические идеи</w:t>
      </w:r>
      <w:r>
        <w:rPr>
          <w:rStyle w:val="WW8Num2z0"/>
          <w:rFonts w:ascii="Verdana" w:hAnsi="Verdana"/>
          <w:color w:val="000000"/>
          <w:sz w:val="18"/>
          <w:szCs w:val="18"/>
        </w:rPr>
        <w:t> </w:t>
      </w:r>
      <w:r>
        <w:rPr>
          <w:rStyle w:val="WW8Num3z0"/>
          <w:rFonts w:ascii="Verdana" w:hAnsi="Verdana"/>
          <w:color w:val="4682B4"/>
          <w:sz w:val="18"/>
          <w:szCs w:val="18"/>
        </w:rPr>
        <w:t>Стоюнина</w:t>
      </w:r>
      <w:r>
        <w:rPr>
          <w:rStyle w:val="WW8Num2z0"/>
          <w:rFonts w:ascii="Verdana" w:hAnsi="Verdana"/>
          <w:color w:val="000000"/>
          <w:sz w:val="18"/>
          <w:szCs w:val="18"/>
        </w:rPr>
        <w:t> </w:t>
      </w:r>
      <w:r>
        <w:rPr>
          <w:rFonts w:ascii="Verdana" w:hAnsi="Verdana"/>
          <w:color w:val="000000"/>
          <w:sz w:val="18"/>
          <w:szCs w:val="18"/>
        </w:rPr>
        <w:t>в истории нашего общества Текст. / В. Л. Гиппиус // Русская школа. 1906. - № 11. - С. 87-97.</w:t>
      </w:r>
    </w:p>
    <w:p w14:paraId="36FEBD4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74. Головачев, П. Наши учителя,</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и система Текст. / П. Головачев // Русская школа. 1900. - № 7-8. - С. 110-124.</w:t>
      </w:r>
    </w:p>
    <w:p w14:paraId="65B0EDA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75. Гончаров, Н. К. Историко-педагогические очерки Текст. / Н. К. Гончаров. М. :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1963. - 248 с.</w:t>
      </w:r>
    </w:p>
    <w:p w14:paraId="4F998F0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76. Гревс, Ив. Виктор Петрович Острогорский как учитель (Набросок воспоминаний</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Текст. / Ив. Гревс. СПб. : Изд. ж. «</w:t>
      </w:r>
      <w:r>
        <w:rPr>
          <w:rStyle w:val="WW8Num3z0"/>
          <w:rFonts w:ascii="Verdana" w:hAnsi="Verdana"/>
          <w:color w:val="4682B4"/>
          <w:sz w:val="18"/>
          <w:szCs w:val="18"/>
        </w:rPr>
        <w:t>Мир Божий</w:t>
      </w:r>
      <w:r>
        <w:rPr>
          <w:rFonts w:ascii="Verdana" w:hAnsi="Verdana"/>
          <w:color w:val="000000"/>
          <w:sz w:val="18"/>
          <w:szCs w:val="18"/>
        </w:rPr>
        <w:t>», 1902,- 16 с.</w:t>
      </w:r>
    </w:p>
    <w:p w14:paraId="511119A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77. Гревс, И. Два педагогических идеала Текст. / И. Гревс // Педагогическая мысль, 1921. -№ 1-4 (янв. - апр. - авг. 1921 г.)-С. 3-18.</w:t>
      </w:r>
    </w:p>
    <w:p w14:paraId="1812A75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78. Григорьев, В. В. Исторический очерк русской школы Текст. / В. В. Григорьев. М. : Тов-во тип. А. И.</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1900. - 588 с.</w:t>
      </w:r>
    </w:p>
    <w:p w14:paraId="1EA97B0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79. Губкин, 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и педагогическая подготовка народного учителя Текст. / И. Губкин. Русская школа. - 1906. - № 10. - С. 98-116.</w:t>
      </w:r>
    </w:p>
    <w:p w14:paraId="66E0D87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80. Даль, В. И. Толковый словарь живого великорусского языка: в 4 тт. Текст. / В. И. Даль. М. : «</w:t>
      </w:r>
      <w:r>
        <w:rPr>
          <w:rStyle w:val="WW8Num3z0"/>
          <w:rFonts w:ascii="Verdana" w:hAnsi="Verdana"/>
          <w:color w:val="4682B4"/>
          <w:sz w:val="18"/>
          <w:szCs w:val="18"/>
        </w:rPr>
        <w:t>Русский язык</w:t>
      </w:r>
      <w:r>
        <w:rPr>
          <w:rFonts w:ascii="Verdana" w:hAnsi="Verdana"/>
          <w:color w:val="000000"/>
          <w:sz w:val="18"/>
          <w:szCs w:val="18"/>
        </w:rPr>
        <w:t>». - 1979. - Т. 2 (И-О) - 628 с.</w:t>
      </w:r>
    </w:p>
    <w:p w14:paraId="5ADE084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 Я. Концепция духовно-нравственного развития и воспитания личности гражданина России Текст. / А. Я Данилюк, А. М.</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В. А. Тишков // Вестник образования. 2009. - № 17. - С. 9-31.</w:t>
      </w:r>
    </w:p>
    <w:p w14:paraId="12F16A7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82. Дашков, Д. Д. Каких учительских семинарий нам не нужно Текст. / Д. Д. Дашков. М. : Изд-во Моск. детской и</w:t>
      </w:r>
      <w:r>
        <w:rPr>
          <w:rStyle w:val="WW8Num2z0"/>
          <w:rFonts w:ascii="Verdana" w:hAnsi="Verdana"/>
          <w:color w:val="000000"/>
          <w:sz w:val="18"/>
          <w:szCs w:val="18"/>
        </w:rPr>
        <w:t> </w:t>
      </w:r>
      <w:r>
        <w:rPr>
          <w:rStyle w:val="WW8Num3z0"/>
          <w:rFonts w:ascii="Verdana" w:hAnsi="Verdana"/>
          <w:color w:val="4682B4"/>
          <w:sz w:val="18"/>
          <w:szCs w:val="18"/>
        </w:rPr>
        <w:t>педагогич</w:t>
      </w:r>
      <w:r>
        <w:rPr>
          <w:rFonts w:ascii="Verdana" w:hAnsi="Verdana"/>
          <w:color w:val="000000"/>
          <w:sz w:val="18"/>
          <w:szCs w:val="18"/>
        </w:rPr>
        <w:t>. библиотеки : Тип. Грачева и К°, 1872.-25 с.</w:t>
      </w:r>
    </w:p>
    <w:p w14:paraId="528DE75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83. Двадцатипятилетие (1870-1895 гг.) Глуховского начального училища. Историческая записка, составленная А. О.</w:t>
      </w:r>
      <w:r>
        <w:rPr>
          <w:rStyle w:val="WW8Num2z0"/>
          <w:rFonts w:ascii="Verdana" w:hAnsi="Verdana"/>
          <w:color w:val="000000"/>
          <w:sz w:val="18"/>
          <w:szCs w:val="18"/>
        </w:rPr>
        <w:t> </w:t>
      </w:r>
      <w:r>
        <w:rPr>
          <w:rStyle w:val="WW8Num3z0"/>
          <w:rFonts w:ascii="Verdana" w:hAnsi="Verdana"/>
          <w:color w:val="4682B4"/>
          <w:sz w:val="18"/>
          <w:szCs w:val="18"/>
        </w:rPr>
        <w:t>Каптеревым</w:t>
      </w:r>
      <w:r>
        <w:rPr>
          <w:rFonts w:ascii="Verdana" w:hAnsi="Verdana"/>
          <w:color w:val="000000"/>
          <w:sz w:val="18"/>
          <w:szCs w:val="18"/>
        </w:rPr>
        <w:t>. М. : Печатня А. И.</w:t>
      </w:r>
      <w:r>
        <w:rPr>
          <w:rStyle w:val="WW8Num2z0"/>
          <w:rFonts w:ascii="Verdana" w:hAnsi="Verdana"/>
          <w:color w:val="000000"/>
          <w:sz w:val="18"/>
          <w:szCs w:val="18"/>
        </w:rPr>
        <w:t> </w:t>
      </w:r>
      <w:r>
        <w:rPr>
          <w:rStyle w:val="WW8Num3z0"/>
          <w:rFonts w:ascii="Verdana" w:hAnsi="Verdana"/>
          <w:color w:val="4682B4"/>
          <w:sz w:val="18"/>
          <w:szCs w:val="18"/>
        </w:rPr>
        <w:t>Снегиревой</w:t>
      </w:r>
      <w:r>
        <w:rPr>
          <w:rFonts w:ascii="Verdana" w:hAnsi="Verdana"/>
          <w:color w:val="000000"/>
          <w:sz w:val="18"/>
          <w:szCs w:val="18"/>
        </w:rPr>
        <w:t>, 1895. - 40 с.</w:t>
      </w:r>
    </w:p>
    <w:p w14:paraId="28F0D07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84. Демков, М. И. Русская педагогика в главнейших ее представителях. Опыт историко-педагогической хрестоматии Текст. / М. И. Демков. Изд. 2-е испр. и сокр. -М. : Изд-во К. 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1915. - 338 с.</w:t>
      </w:r>
    </w:p>
    <w:p w14:paraId="397A599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85. Демков, М. И. История русской</w:t>
      </w:r>
      <w:r>
        <w:rPr>
          <w:rStyle w:val="WW8Num2z0"/>
          <w:rFonts w:ascii="Verdana" w:hAnsi="Verdana"/>
          <w:color w:val="000000"/>
          <w:sz w:val="18"/>
          <w:szCs w:val="18"/>
        </w:rPr>
        <w:t> </w:t>
      </w:r>
      <w:r>
        <w:rPr>
          <w:rStyle w:val="WW8Num3z0"/>
          <w:rFonts w:ascii="Verdana" w:hAnsi="Verdana"/>
          <w:color w:val="4682B4"/>
          <w:sz w:val="18"/>
          <w:szCs w:val="18"/>
        </w:rPr>
        <w:t>педагогии</w:t>
      </w:r>
      <w:r>
        <w:rPr>
          <w:rStyle w:val="WW8Num2z0"/>
          <w:rFonts w:ascii="Verdana" w:hAnsi="Verdana"/>
          <w:color w:val="000000"/>
          <w:sz w:val="18"/>
          <w:szCs w:val="18"/>
        </w:rPr>
        <w:t> </w:t>
      </w:r>
      <w:r>
        <w:rPr>
          <w:rFonts w:ascii="Verdana" w:hAnsi="Verdana"/>
          <w:color w:val="000000"/>
          <w:sz w:val="18"/>
          <w:szCs w:val="18"/>
        </w:rPr>
        <w:t xml:space="preserve">Текст. / М. И. Демков. М. : Б. и., 1910.-Ч. III.- 532 </w:t>
      </w:r>
      <w:r>
        <w:rPr>
          <w:rFonts w:ascii="Verdana" w:hAnsi="Verdana"/>
          <w:color w:val="000000"/>
          <w:sz w:val="18"/>
          <w:szCs w:val="18"/>
        </w:rPr>
        <w:lastRenderedPageBreak/>
        <w:t>с.</w:t>
      </w:r>
    </w:p>
    <w:p w14:paraId="25CBF96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86. Демков, М. И. О</w:t>
      </w:r>
      <w:r>
        <w:rPr>
          <w:rStyle w:val="WW8Num2z0"/>
          <w:rFonts w:ascii="Verdana" w:hAnsi="Verdana"/>
          <w:color w:val="000000"/>
          <w:sz w:val="18"/>
          <w:szCs w:val="18"/>
        </w:rPr>
        <w:t> </w:t>
      </w:r>
      <w:r>
        <w:rPr>
          <w:rStyle w:val="WW8Num3z0"/>
          <w:rFonts w:ascii="Verdana" w:hAnsi="Verdana"/>
          <w:color w:val="4682B4"/>
          <w:sz w:val="18"/>
          <w:szCs w:val="18"/>
        </w:rPr>
        <w:t>самообразовании</w:t>
      </w:r>
      <w:r>
        <w:rPr>
          <w:rStyle w:val="WW8Num2z0"/>
          <w:rFonts w:ascii="Verdana" w:hAnsi="Verdana"/>
          <w:color w:val="000000"/>
          <w:sz w:val="18"/>
          <w:szCs w:val="18"/>
        </w:rPr>
        <w:t> </w:t>
      </w:r>
      <w:r>
        <w:rPr>
          <w:rFonts w:ascii="Verdana" w:hAnsi="Verdana"/>
          <w:color w:val="000000"/>
          <w:sz w:val="18"/>
          <w:szCs w:val="18"/>
        </w:rPr>
        <w:t>учителя Текст. / М. И. Демков // Русская школа, 1894.-№ 5-6. - С. 121-134.</w:t>
      </w:r>
    </w:p>
    <w:p w14:paraId="1D2CC94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87. Демков, М. И. Учебник педагогики для учительских семинарий, женских гимназий и народных учителей Текст. / М. И. Демков. М. : Изд-во т-ва «В. В.</w:t>
      </w:r>
      <w:r>
        <w:rPr>
          <w:rStyle w:val="WW8Num2z0"/>
          <w:rFonts w:ascii="Verdana" w:hAnsi="Verdana"/>
          <w:color w:val="000000"/>
          <w:sz w:val="18"/>
          <w:szCs w:val="18"/>
        </w:rPr>
        <w:t> </w:t>
      </w:r>
      <w:r>
        <w:rPr>
          <w:rStyle w:val="WW8Num3z0"/>
          <w:rFonts w:ascii="Verdana" w:hAnsi="Verdana"/>
          <w:color w:val="4682B4"/>
          <w:sz w:val="18"/>
          <w:szCs w:val="18"/>
        </w:rPr>
        <w:t>Думнов</w:t>
      </w:r>
      <w:r>
        <w:rPr>
          <w:rFonts w:ascii="Verdana" w:hAnsi="Verdana"/>
          <w:color w:val="000000"/>
          <w:sz w:val="18"/>
          <w:szCs w:val="18"/>
        </w:rPr>
        <w:t>, наследники Бр. Салаевых», 1916. - Ч. II. - 168 с.</w:t>
      </w:r>
    </w:p>
    <w:p w14:paraId="5A336EB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88. Денисович, Т. Е. Социокультурная миссия педагогической журналистики Текст. / Т. Е. Денисович // Педагогика. 2009. - № 7. - С. 2631.</w:t>
      </w:r>
    </w:p>
    <w:p w14:paraId="022BDB0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А. А. Аксиология : Учебное пособие Текст. / А. А. Деркач, В. Г.</w:t>
      </w:r>
      <w:r>
        <w:rPr>
          <w:rStyle w:val="WW8Num2z0"/>
          <w:rFonts w:ascii="Verdana" w:hAnsi="Verdana"/>
          <w:color w:val="000000"/>
          <w:sz w:val="18"/>
          <w:szCs w:val="18"/>
        </w:rPr>
        <w:t> </w:t>
      </w:r>
      <w:r>
        <w:rPr>
          <w:rStyle w:val="WW8Num3z0"/>
          <w:rFonts w:ascii="Verdana" w:hAnsi="Verdana"/>
          <w:color w:val="4682B4"/>
          <w:sz w:val="18"/>
          <w:szCs w:val="18"/>
        </w:rPr>
        <w:t>Зазыкин</w:t>
      </w:r>
      <w:r>
        <w:rPr>
          <w:rFonts w:ascii="Verdana" w:hAnsi="Verdana"/>
          <w:color w:val="000000"/>
          <w:sz w:val="18"/>
          <w:szCs w:val="18"/>
        </w:rPr>
        <w:t>. СПб. : Питер, 2002 - 256 с.</w:t>
      </w:r>
    </w:p>
    <w:p w14:paraId="677E158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 Н. Педагогика: история педагогических идей : учебное пособие Текст. / А. Н. Джуринский. М. : Пед. общество России, 2000. - 352 с.</w:t>
      </w:r>
    </w:p>
    <w:p w14:paraId="6B0D87A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91. Джуринский, А. Н. Размышления над историей педагогики Текст. / А. Н. Джуринский // Педагогика. 2001. - № 6. - С. 72-83.</w:t>
      </w:r>
    </w:p>
    <w:p w14:paraId="011B1DA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Руководство к образованию немецких учителей Текст. / А. Дистервег. Избр. пед. соч. - М. :</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1956. - 374 с.</w:t>
      </w:r>
    </w:p>
    <w:p w14:paraId="084DDB8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93. Днепров, С. А. Генезис научно-педагогического сознания (логико-исторический анализ) : автореф. дис. на соиск. учен. степ. д-ра. пед. наук : 13.00.01 / Днепров Сергей Антонович. Екатеринбург : Уральский госуд. пед. ун-т, 2000.-43 с.</w:t>
      </w:r>
    </w:p>
    <w:p w14:paraId="2DEC6D1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94. Днепров, Э. Д. Советская историография дореволюционной отечественной школы и педагогики 1918-1977 гг. Проблемы, тенденции, перспективы Текст. / Э. Д. Днепров. М. :</w:t>
      </w:r>
      <w:r>
        <w:rPr>
          <w:rStyle w:val="WW8Num2z0"/>
          <w:rFonts w:ascii="Verdana" w:hAnsi="Verdana"/>
          <w:color w:val="000000"/>
          <w:sz w:val="18"/>
          <w:szCs w:val="18"/>
        </w:rPr>
        <w:t> </w:t>
      </w:r>
      <w:r>
        <w:rPr>
          <w:rStyle w:val="WW8Num3z0"/>
          <w:rFonts w:ascii="Verdana" w:hAnsi="Verdana"/>
          <w:color w:val="4682B4"/>
          <w:sz w:val="18"/>
          <w:szCs w:val="18"/>
        </w:rPr>
        <w:t>НИИОП</w:t>
      </w:r>
      <w:r>
        <w:rPr>
          <w:rFonts w:ascii="Verdana" w:hAnsi="Verdana"/>
          <w:color w:val="000000"/>
          <w:sz w:val="18"/>
          <w:szCs w:val="18"/>
        </w:rPr>
        <w:t>, 1981. - 92 с.</w:t>
      </w:r>
    </w:p>
    <w:p w14:paraId="6220F70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95. Добролюбов, Н. А. Министерство народного просвещения в России Текст. / Н. А. Добролюбов // Избр. пед. соч. М. :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1952.- 735 с.</w:t>
      </w:r>
    </w:p>
    <w:p w14:paraId="25B1EBE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96. Добролюбов, Н. А. О значении авторитета в воспитании Текст. / Н. А. Добролюбов // Антология педагогической мысли России первой половины XIX в. (до реформ 60-х гг.) ; сост. П. А. Лебедев. М. : Педагогика, 1987. - 560 с.</w:t>
      </w:r>
    </w:p>
    <w:p w14:paraId="35B3AD9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97. Добролюбов, Н. А.</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должен служить идеалом для</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Текст. / Н. А. Добролюбов // Избр. пед. соч. М. : Изд-во АПН РСФСР, 1952.-735 с.</w:t>
      </w:r>
    </w:p>
    <w:p w14:paraId="4918892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98. Доклад члена Государственной думы Ив. С. Клюева «</w:t>
      </w:r>
      <w:r>
        <w:rPr>
          <w:rStyle w:val="WW8Num3z0"/>
          <w:rFonts w:ascii="Verdana" w:hAnsi="Verdana"/>
          <w:color w:val="4682B4"/>
          <w:sz w:val="18"/>
          <w:szCs w:val="18"/>
        </w:rPr>
        <w:t>К вопросу об обязательности начального обучения</w:t>
      </w:r>
      <w:r>
        <w:rPr>
          <w:rFonts w:ascii="Verdana" w:hAnsi="Verdana"/>
          <w:color w:val="000000"/>
          <w:sz w:val="18"/>
          <w:szCs w:val="18"/>
        </w:rPr>
        <w:t>» Текст. М. : Тип.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1911.-54 с.</w:t>
      </w:r>
    </w:p>
    <w:p w14:paraId="4D524F3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99. Дюркгейм, Э. Социология образования Текст. / Э. Дюркгейм. М. : Изд-во «</w:t>
      </w:r>
      <w:r>
        <w:rPr>
          <w:rStyle w:val="WW8Num3z0"/>
          <w:rFonts w:ascii="Verdana" w:hAnsi="Verdana"/>
          <w:color w:val="4682B4"/>
          <w:sz w:val="18"/>
          <w:szCs w:val="18"/>
        </w:rPr>
        <w:t>Наука</w:t>
      </w:r>
      <w:r>
        <w:rPr>
          <w:rFonts w:ascii="Verdana" w:hAnsi="Verdana"/>
          <w:color w:val="000000"/>
          <w:sz w:val="18"/>
          <w:szCs w:val="18"/>
        </w:rPr>
        <w:t>». - 1995. - 327 с.</w:t>
      </w:r>
    </w:p>
    <w:p w14:paraId="69B5FE1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100. Е. С. Испытание школою : отрывки из записок деревенского старожила Текст. / Е. С. // Учитель. 1863. - № 18. - С. 844-850.</w:t>
      </w:r>
    </w:p>
    <w:p w14:paraId="05E0D38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101. Егоров, С. Ф. Теория образования в педагогике России начала XX века : Историко-педагогический очерк Текст. / С. Ф. Егоров. М. : Педагогика, 1987.- 152 с.</w:t>
      </w:r>
    </w:p>
    <w:p w14:paraId="1D1EC2F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102. Егоров, С. Ф. Классическая русская педагогика XIX века: история и современность Текст. / С. Ф. Егоров // Педагогика. 2002. - № 4. - С. 63-75.</w:t>
      </w:r>
    </w:p>
    <w:p w14:paraId="402A8C6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103. Ежегодник Глуховского</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института. Год Первый / под ред. М. С. Григоревского. Киев : Тип. Т-ва И.Н. Кушнерев и К°, 1912. - 398 с.</w:t>
      </w:r>
    </w:p>
    <w:p w14:paraId="3B58D28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104. Елисеев, В. Программы и правила Городских училищ (по Положению 31 мая 1872 года) Текст. / В. Елисеев. СПб.-М.-Одесса : Изд-во «</w:t>
      </w:r>
      <w:r>
        <w:rPr>
          <w:rStyle w:val="WW8Num3z0"/>
          <w:rFonts w:ascii="Verdana" w:hAnsi="Verdana"/>
          <w:color w:val="4682B4"/>
          <w:sz w:val="18"/>
          <w:szCs w:val="18"/>
        </w:rPr>
        <w:t>Родное</w:t>
      </w:r>
      <w:r>
        <w:rPr>
          <w:rStyle w:val="WW8Num2z0"/>
          <w:rFonts w:ascii="Verdana" w:hAnsi="Verdana"/>
          <w:color w:val="000000"/>
          <w:sz w:val="18"/>
          <w:szCs w:val="18"/>
        </w:rPr>
        <w:t> </w:t>
      </w:r>
      <w:r>
        <w:rPr>
          <w:rFonts w:ascii="Verdana" w:hAnsi="Verdana"/>
          <w:color w:val="000000"/>
          <w:sz w:val="18"/>
          <w:szCs w:val="18"/>
        </w:rPr>
        <w:t>слово», 1912. - 80 с.</w:t>
      </w:r>
    </w:p>
    <w:p w14:paraId="5991B56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Ельницкий</w:t>
      </w:r>
      <w:r>
        <w:rPr>
          <w:rFonts w:ascii="Verdana" w:hAnsi="Verdana"/>
          <w:color w:val="000000"/>
          <w:sz w:val="18"/>
          <w:szCs w:val="18"/>
        </w:rPr>
        <w:t>, К. XL лет учительства в далекой окраине. Воспоминания старого учителя Текст. / К. Ельницкий. Киев : Тип. Имп. университета Св. Владимира, 1911.- 125 с.</w:t>
      </w:r>
    </w:p>
    <w:p w14:paraId="45E9E06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Еремкин</w:t>
      </w:r>
      <w:r>
        <w:rPr>
          <w:rFonts w:ascii="Verdana" w:hAnsi="Verdana"/>
          <w:color w:val="000000"/>
          <w:sz w:val="18"/>
          <w:szCs w:val="18"/>
        </w:rPr>
        <w:t>, А. И. Земская народная школа: возникновение и развитие Текст. / А. И. Еремкин //</w:t>
      </w:r>
      <w:r>
        <w:rPr>
          <w:rStyle w:val="WW8Num2z0"/>
          <w:rFonts w:ascii="Verdana" w:hAnsi="Verdana"/>
          <w:color w:val="000000"/>
          <w:sz w:val="18"/>
          <w:szCs w:val="18"/>
        </w:rPr>
        <w:t> </w:t>
      </w:r>
      <w:r>
        <w:rPr>
          <w:rStyle w:val="WW8Num3z0"/>
          <w:rFonts w:ascii="Verdana" w:hAnsi="Verdana"/>
          <w:color w:val="4682B4"/>
          <w:sz w:val="18"/>
          <w:szCs w:val="18"/>
        </w:rPr>
        <w:t>Земская</w:t>
      </w:r>
      <w:r>
        <w:rPr>
          <w:rStyle w:val="WW8Num2z0"/>
          <w:rFonts w:ascii="Verdana" w:hAnsi="Verdana"/>
          <w:color w:val="000000"/>
          <w:sz w:val="18"/>
          <w:szCs w:val="18"/>
        </w:rPr>
        <w:t> </w:t>
      </w:r>
      <w:r>
        <w:rPr>
          <w:rFonts w:ascii="Verdana" w:hAnsi="Verdana"/>
          <w:color w:val="000000"/>
          <w:sz w:val="18"/>
          <w:szCs w:val="18"/>
        </w:rPr>
        <w:t>школа и педагогика : материалы научного семинара «</w:t>
      </w:r>
      <w:r>
        <w:rPr>
          <w:rStyle w:val="WW8Num3z0"/>
          <w:rFonts w:ascii="Verdana" w:hAnsi="Verdana"/>
          <w:color w:val="4682B4"/>
          <w:sz w:val="18"/>
          <w:szCs w:val="18"/>
        </w:rPr>
        <w:t>Земская школа и педагогика</w:t>
      </w:r>
      <w:r>
        <w:rPr>
          <w:rFonts w:ascii="Verdana" w:hAnsi="Verdana"/>
          <w:color w:val="000000"/>
          <w:sz w:val="18"/>
          <w:szCs w:val="18"/>
        </w:rPr>
        <w:t>» 9 апр. 1997 г. Белгород :</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1997.-202 с.-С. 24-37.</w:t>
      </w:r>
    </w:p>
    <w:p w14:paraId="3852A60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107. Жизнеописания достопамятных людей земли Русской. Х-ХХ вв. : сборник / сост. С. С. Бычков. М. : Московский рабочий, 1992. - 333 с.</w:t>
      </w:r>
    </w:p>
    <w:p w14:paraId="55B8803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108. Журналы совещания директоров и наставников учительских семинарий Виленского учебного округа (25-29 апр. 1907 г.) Текст. Вильна : Тип. А. Г.</w:t>
      </w:r>
      <w:r>
        <w:rPr>
          <w:rStyle w:val="WW8Num2z0"/>
          <w:rFonts w:ascii="Verdana" w:hAnsi="Verdana"/>
          <w:color w:val="000000"/>
          <w:sz w:val="18"/>
          <w:szCs w:val="18"/>
        </w:rPr>
        <w:t> </w:t>
      </w:r>
      <w:r>
        <w:rPr>
          <w:rStyle w:val="WW8Num3z0"/>
          <w:rFonts w:ascii="Verdana" w:hAnsi="Verdana"/>
          <w:color w:val="4682B4"/>
          <w:sz w:val="18"/>
          <w:szCs w:val="18"/>
        </w:rPr>
        <w:t>Сыркина</w:t>
      </w:r>
      <w:r>
        <w:rPr>
          <w:rFonts w:ascii="Verdana" w:hAnsi="Verdana"/>
          <w:color w:val="000000"/>
          <w:sz w:val="18"/>
          <w:szCs w:val="18"/>
        </w:rPr>
        <w:t>, 1908.-50 с.</w:t>
      </w:r>
    </w:p>
    <w:p w14:paraId="221B626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Загузов</w:t>
      </w:r>
      <w:r>
        <w:rPr>
          <w:rFonts w:ascii="Verdana" w:hAnsi="Verdana"/>
          <w:color w:val="000000"/>
          <w:sz w:val="18"/>
          <w:szCs w:val="18"/>
        </w:rPr>
        <w:t>, Н. И. Становление и развитие квалификационных научно-педагогических исследований в России (1934-1997 гг.) : Монография Текст. / Н. И. Загузов. СПб-Волгоград : Перемена, 1998 - 375 с.</w:t>
      </w:r>
    </w:p>
    <w:p w14:paraId="0F9AA12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110. Заметки старого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о школьной дисциплине Текст. // Материалы по части педагогики и</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ко второму изданию журнала «</w:t>
      </w:r>
      <w:r>
        <w:rPr>
          <w:rStyle w:val="WW8Num3z0"/>
          <w:rFonts w:ascii="Verdana" w:hAnsi="Verdana"/>
          <w:color w:val="4682B4"/>
          <w:sz w:val="18"/>
          <w:szCs w:val="18"/>
        </w:rPr>
        <w:t>Учитель</w:t>
      </w:r>
      <w:r>
        <w:rPr>
          <w:rFonts w:ascii="Verdana" w:hAnsi="Verdana"/>
          <w:color w:val="000000"/>
          <w:sz w:val="18"/>
          <w:szCs w:val="18"/>
        </w:rPr>
        <w:t>» за 1861 г. СПб. : Тип. Э. Веймара, 1862. - 482 с. - С. 460, 472.</w:t>
      </w:r>
    </w:p>
    <w:p w14:paraId="3A25DEB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111. Заславская, О. Педагог культурный. О системе повышения квалификации учителей Текст. / О. Заславская // Ученый совет. 2010. - № 4.-С. 19-21.</w:t>
      </w:r>
    </w:p>
    <w:p w14:paraId="59DDE22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112. Зейлигер-Рубинштейн, Е. И. Очерки по истории воспитания и педагогической мысли Текст. / Е. И. Зейлигер-Рубинштейн. JI.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1978.- 108 с.</w:t>
      </w:r>
    </w:p>
    <w:p w14:paraId="3038E90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113. Зенченко, С. И поднятие положения преподавателя средней школы и специальная его подготовка (Ответ профессору Р. Випперу) Текст. / С. Зенченко. М. : Типо-литография Тов-ва И. Н. Кушнарев и К0, 1898. - 24 с.</w:t>
      </w:r>
    </w:p>
    <w:p w14:paraId="1251622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114. Зеньковский, В. В. Педагогика Текст. / В. В. Зеньковский. М. : Париж</w:t>
      </w:r>
    </w:p>
    <w:p w14:paraId="572E4DA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115. Православный Свято-Тихоновский Богословский институт, 1996. 154 с.468</w:t>
      </w:r>
    </w:p>
    <w:p w14:paraId="2664D17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116. Зеньковский, В. В. Проблемы воспитания в свете христианской антропологии Текст. / В. В. Зеньковский ; отв. ред. и сост.П. В. Алексеев. -М. : Школа-Пресс, 1996.-272 с.</w:t>
      </w:r>
    </w:p>
    <w:p w14:paraId="04C469A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117. Иванеев, Г. Речь французского министра народного просвещения Спюллера Текст. / Г. Иванеев // Народная школа. 1895. - № 2 (февраль). -С. 104-108.</w:t>
      </w:r>
    </w:p>
    <w:p w14:paraId="7E15A73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118. Иванов, В. В. Культурная антропология и история культуры Текст. / В. В. Иванов // Одиссей. Человек в истории. М. : Наука, 1989. - 228 с.</w:t>
      </w:r>
    </w:p>
    <w:p w14:paraId="1FBE009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119. Из записок министра народного просвещения Д. А. Толстого 1870-1880 годов Текст. // Вопросы образования. 2005. - № 1. - С. 323-330.</w:t>
      </w:r>
    </w:p>
    <w:p w14:paraId="57297F7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120. Из Указа (сенатского) 1714, генваря 20 дня Текст. // Антология педагогической мысли России XVIII века / сост. И. А. Соловков. М. : Педагогика, 1985 - 450 с.</w:t>
      </w:r>
    </w:p>
    <w:p w14:paraId="6E0CC80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121. Изотов, А. Записки о воспитании детей или правила педагогики, составленные для воспитанниц приюта Христо-рождественского девичьего монастыря Текст. / А. Изотов. Тверь : Тип. А. Новикова, 1871. - 206 с.</w:t>
      </w:r>
    </w:p>
    <w:p w14:paraId="7B63C5A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122. Ильин, И. А.</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учитель Текст. / И. А. Ильин // Народное образование в России. Исторический альманах. М. : Народное образование, 2001.-398 с.-С. 335-336.</w:t>
      </w:r>
    </w:p>
    <w:p w14:paraId="3DA1BE2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123. Ильин, Н. Н. О воспитании общественности в школе Текст. / Н. Н. Ильин. М. : Тип. Моск. гор. Арнольдо-Третьяковск. уч. глухонем., 1916. -92 с.</w:t>
      </w:r>
    </w:p>
    <w:p w14:paraId="0107CF9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124. Инновационные направления в образовании : сборник материалов Международной научно-практ. конфер. 29-30 апр. 2009 г. Текст. / под науч. ред. А. С. Белкина ; под общ. ред. Т. А. Сутыриной, Н. И.</w:t>
      </w:r>
      <w:r>
        <w:rPr>
          <w:rStyle w:val="WW8Num2z0"/>
          <w:rFonts w:ascii="Verdana" w:hAnsi="Verdana"/>
          <w:color w:val="000000"/>
          <w:sz w:val="18"/>
          <w:szCs w:val="18"/>
        </w:rPr>
        <w:t> </w:t>
      </w:r>
      <w:r>
        <w:rPr>
          <w:rStyle w:val="WW8Num3z0"/>
          <w:rFonts w:ascii="Verdana" w:hAnsi="Verdana"/>
          <w:color w:val="4682B4"/>
          <w:sz w:val="18"/>
          <w:szCs w:val="18"/>
        </w:rPr>
        <w:t>Мазурчук</w:t>
      </w:r>
      <w:r>
        <w:rPr>
          <w:rFonts w:ascii="Verdana" w:hAnsi="Verdana"/>
          <w:color w:val="000000"/>
          <w:sz w:val="18"/>
          <w:szCs w:val="18"/>
        </w:rPr>
        <w:t>. -Екатеринбург : УрГПУ, 2009. 279 с.</w:t>
      </w:r>
    </w:p>
    <w:p w14:paraId="23B3479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125. Инструкция</w:t>
      </w:r>
      <w:r>
        <w:rPr>
          <w:rStyle w:val="WW8Num2z0"/>
          <w:rFonts w:ascii="Verdana" w:hAnsi="Verdana"/>
          <w:color w:val="000000"/>
          <w:sz w:val="18"/>
          <w:szCs w:val="18"/>
        </w:rPr>
        <w:t> </w:t>
      </w:r>
      <w:r>
        <w:rPr>
          <w:rStyle w:val="WW8Num3z0"/>
          <w:rFonts w:ascii="Verdana" w:hAnsi="Verdana"/>
          <w:color w:val="4682B4"/>
          <w:sz w:val="18"/>
          <w:szCs w:val="18"/>
        </w:rPr>
        <w:t>воспитанникам</w:t>
      </w:r>
      <w:r>
        <w:rPr>
          <w:rStyle w:val="WW8Num2z0"/>
          <w:rFonts w:ascii="Verdana" w:hAnsi="Verdana"/>
          <w:color w:val="000000"/>
          <w:sz w:val="18"/>
          <w:szCs w:val="18"/>
        </w:rPr>
        <w:t> </w:t>
      </w:r>
      <w:r>
        <w:rPr>
          <w:rFonts w:ascii="Verdana" w:hAnsi="Verdana"/>
          <w:color w:val="000000"/>
          <w:sz w:val="18"/>
          <w:szCs w:val="18"/>
        </w:rPr>
        <w:t>Московского учительского института Текст. М. : Тип. И. К. Грачева и К0. - 1874. -'12 с.</w:t>
      </w:r>
    </w:p>
    <w:p w14:paraId="2FCD679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126. Инструкция наставникам-наблюдателям Казанской</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семинарии Текст. Казань, 1907. - 10 с.</w:t>
      </w:r>
    </w:p>
    <w:p w14:paraId="760C9A2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127. Испытание на звание учителя уездного училища; домашнего учителя; городского учителя и проч. Текст. / Сост. Г. Фальборк, В.</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-СПб., 1906.-244 с.</w:t>
      </w:r>
    </w:p>
    <w:p w14:paraId="5C82E7D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128. Историко-педагогический процесс: развитие теории практики образования в контексте социокультурной эволюции общества : в 2-х тт. Т. 2. История отечественной педагогики Текст. / под ред. Г. 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М. : АСОУ, 2009. - 320 с.</w:t>
      </w:r>
    </w:p>
    <w:p w14:paraId="25058D6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129. Историко-статистический очерк общего и специального образования в России Текст. / под ред. А. Г. Неболсина. СПб., 1884. - 228 с.</w:t>
      </w:r>
    </w:p>
    <w:p w14:paraId="610EA83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130. Историческая записка о приготовлении учителей для народных училищ Текст. СПб. : Изд-во</w:t>
      </w:r>
      <w:r>
        <w:rPr>
          <w:rStyle w:val="WW8Num2z0"/>
          <w:rFonts w:ascii="Verdana" w:hAnsi="Verdana"/>
          <w:color w:val="000000"/>
          <w:sz w:val="18"/>
          <w:szCs w:val="18"/>
        </w:rPr>
        <w:t> </w:t>
      </w:r>
      <w:r>
        <w:rPr>
          <w:rStyle w:val="WW8Num3z0"/>
          <w:rFonts w:ascii="Verdana" w:hAnsi="Verdana"/>
          <w:color w:val="4682B4"/>
          <w:sz w:val="18"/>
          <w:szCs w:val="18"/>
        </w:rPr>
        <w:t>МНП</w:t>
      </w:r>
      <w:r>
        <w:rPr>
          <w:rFonts w:ascii="Verdana" w:hAnsi="Verdana"/>
          <w:color w:val="000000"/>
          <w:sz w:val="18"/>
          <w:szCs w:val="18"/>
        </w:rPr>
        <w:t>, 1865. - 75 с.</w:t>
      </w:r>
    </w:p>
    <w:p w14:paraId="0A594E1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Историческая записка Рязанской первой мужской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1804-1904 Текст. / предисл. И. П. Попова.- Репринтное издание. Рязань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1995.-360 с.</w:t>
      </w:r>
    </w:p>
    <w:p w14:paraId="1F15434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132. История образования и педагогической мысли за рубежом и в России Текст. / под ред. 3. И. Васильевой.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2001.-416 с.</w:t>
      </w:r>
    </w:p>
    <w:p w14:paraId="0DC22DB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133. История отечественного образования : Учебное пособие. Хрестоматия. Часть II. XIX- начало XX века Текст. / сост. С. В.</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В. В. Каширина, Л. П.</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Омск : Изд-во ОмГПУ, 1997. - 188 с.</w:t>
      </w:r>
    </w:p>
    <w:p w14:paraId="6D5FBCA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134. История педагогики на пороге XXI века : Историография, методология, теория: в 2-х ч. Текст. / под ред. Г. 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В. Г. Безрогова. М. : Изд-во</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1999.-384 с.</w:t>
      </w:r>
    </w:p>
    <w:p w14:paraId="0CD585A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135. История педагогики. От зарождения воспитания в первобытном обществе до сер. XVII в. : учебное пособие для педагогических университетов Текст. / под ред. А. И. Пискунова. М. : ТЦ «</w:t>
      </w:r>
      <w:r>
        <w:rPr>
          <w:rStyle w:val="WW8Num3z0"/>
          <w:rFonts w:ascii="Verdana" w:hAnsi="Verdana"/>
          <w:color w:val="4682B4"/>
          <w:sz w:val="18"/>
          <w:szCs w:val="18"/>
        </w:rPr>
        <w:t>Сфера</w:t>
      </w:r>
      <w:r>
        <w:rPr>
          <w:rFonts w:ascii="Verdana" w:hAnsi="Verdana"/>
          <w:color w:val="000000"/>
          <w:sz w:val="18"/>
          <w:szCs w:val="18"/>
        </w:rPr>
        <w:t>», 1997. -Ч. 1. - 192 с.</w:t>
      </w:r>
    </w:p>
    <w:p w14:paraId="7675EF1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136. История педагогики : учебное пособие для педагог, ун-тов Текст. / А. И.</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В. М. Кларин, А. 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и др. М. : Кн.- жур. изд-во «</w:t>
      </w:r>
      <w:r>
        <w:rPr>
          <w:rStyle w:val="WW8Num3z0"/>
          <w:rFonts w:ascii="Verdana" w:hAnsi="Verdana"/>
          <w:color w:val="4682B4"/>
          <w:sz w:val="18"/>
          <w:szCs w:val="18"/>
        </w:rPr>
        <w:t>Школа</w:t>
      </w:r>
      <w:r>
        <w:rPr>
          <w:rFonts w:ascii="Verdana" w:hAnsi="Verdana"/>
          <w:color w:val="000000"/>
          <w:sz w:val="18"/>
          <w:szCs w:val="18"/>
        </w:rPr>
        <w:t>», 1995.-Ч. I.-231 с.</w:t>
      </w:r>
    </w:p>
    <w:p w14:paraId="256192B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137. История России XIX нач. XX в. : учебник Текст. / В. А.</w:t>
      </w:r>
      <w:r>
        <w:rPr>
          <w:rStyle w:val="WW8Num2z0"/>
          <w:rFonts w:ascii="Verdana" w:hAnsi="Verdana"/>
          <w:color w:val="000000"/>
          <w:sz w:val="18"/>
          <w:szCs w:val="18"/>
        </w:rPr>
        <w:t> </w:t>
      </w:r>
      <w:r>
        <w:rPr>
          <w:rStyle w:val="WW8Num3z0"/>
          <w:rFonts w:ascii="Verdana" w:hAnsi="Verdana"/>
          <w:color w:val="4682B4"/>
          <w:sz w:val="18"/>
          <w:szCs w:val="18"/>
        </w:rPr>
        <w:t>Георгиев</w:t>
      </w:r>
      <w:r>
        <w:rPr>
          <w:rFonts w:ascii="Verdana" w:hAnsi="Verdana"/>
          <w:color w:val="000000"/>
          <w:sz w:val="18"/>
          <w:szCs w:val="18"/>
        </w:rPr>
        <w:t>, Н. Д. Ерофеев и др. ; отв. ред.В. А. Федоров. - 4-е изд. перераб. и доп. - М. : ТК Велби : Изд-во Проспект, 2004. - 544 с.</w:t>
      </w:r>
    </w:p>
    <w:p w14:paraId="2B45E55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138. История России с древнейших времен до наших дней : учебник Текст. /</w:t>
      </w:r>
    </w:p>
    <w:p w14:paraId="337B642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139. B. А.</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В. И. Моряков, Ю. А.</w:t>
      </w:r>
      <w:r>
        <w:rPr>
          <w:rStyle w:val="WW8Num2z0"/>
          <w:rFonts w:ascii="Verdana" w:hAnsi="Verdana"/>
          <w:color w:val="000000"/>
          <w:sz w:val="18"/>
          <w:szCs w:val="18"/>
        </w:rPr>
        <w:t> </w:t>
      </w:r>
      <w:r>
        <w:rPr>
          <w:rStyle w:val="WW8Num3z0"/>
          <w:rFonts w:ascii="Verdana" w:hAnsi="Verdana"/>
          <w:color w:val="4682B4"/>
          <w:sz w:val="18"/>
          <w:szCs w:val="18"/>
        </w:rPr>
        <w:t>Щетинов</w:t>
      </w:r>
      <w:r>
        <w:rPr>
          <w:rFonts w:ascii="Verdana" w:hAnsi="Verdana"/>
          <w:color w:val="000000"/>
          <w:sz w:val="18"/>
          <w:szCs w:val="18"/>
        </w:rPr>
        <w:t>. М. : ТК Велби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КноРус</w:t>
      </w:r>
      <w:r>
        <w:rPr>
          <w:rFonts w:ascii="Verdana" w:hAnsi="Verdana"/>
          <w:color w:val="000000"/>
          <w:sz w:val="18"/>
          <w:szCs w:val="18"/>
        </w:rPr>
        <w:t>», 2004. - 544 с.</w:t>
      </w:r>
    </w:p>
    <w:p w14:paraId="1FBD7B6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140. История России: в 2 тт. С начала XIX в. до начала XXI века Текст. / А. Н.</w:t>
      </w:r>
      <w:r>
        <w:rPr>
          <w:rStyle w:val="WW8Num2z0"/>
          <w:rFonts w:ascii="Verdana" w:hAnsi="Verdana"/>
          <w:color w:val="000000"/>
          <w:sz w:val="18"/>
          <w:szCs w:val="18"/>
        </w:rPr>
        <w:t> </w:t>
      </w:r>
      <w:r>
        <w:rPr>
          <w:rStyle w:val="WW8Num3z0"/>
          <w:rFonts w:ascii="Verdana" w:hAnsi="Verdana"/>
          <w:color w:val="4682B4"/>
          <w:sz w:val="18"/>
          <w:szCs w:val="18"/>
        </w:rPr>
        <w:t>Сахаров</w:t>
      </w:r>
      <w:r>
        <w:rPr>
          <w:rFonts w:ascii="Verdana" w:hAnsi="Verdana"/>
          <w:color w:val="000000"/>
          <w:sz w:val="18"/>
          <w:szCs w:val="18"/>
        </w:rPr>
        <w:t>, JI. Е. Морозова, М. А.</w:t>
      </w:r>
      <w:r>
        <w:rPr>
          <w:rStyle w:val="WW8Num2z0"/>
          <w:rFonts w:ascii="Verdana" w:hAnsi="Verdana"/>
          <w:color w:val="000000"/>
          <w:sz w:val="18"/>
          <w:szCs w:val="18"/>
        </w:rPr>
        <w:t> </w:t>
      </w:r>
      <w:r>
        <w:rPr>
          <w:rStyle w:val="WW8Num3z0"/>
          <w:rFonts w:ascii="Verdana" w:hAnsi="Verdana"/>
          <w:color w:val="4682B4"/>
          <w:sz w:val="18"/>
          <w:szCs w:val="18"/>
        </w:rPr>
        <w:t>Рахматуллин</w:t>
      </w:r>
      <w:r>
        <w:rPr>
          <w:rStyle w:val="WW8Num2z0"/>
          <w:rFonts w:ascii="Verdana" w:hAnsi="Verdana"/>
          <w:color w:val="000000"/>
          <w:sz w:val="18"/>
          <w:szCs w:val="18"/>
        </w:rPr>
        <w:t> </w:t>
      </w:r>
      <w:r>
        <w:rPr>
          <w:rFonts w:ascii="Verdana" w:hAnsi="Verdana"/>
          <w:color w:val="000000"/>
          <w:sz w:val="18"/>
          <w:szCs w:val="18"/>
        </w:rPr>
        <w:t>и др.; под ред. А. Н. Сахарова. М. : ACT : Астрель : Транзиткнига, 2006. - Т. 2. - 862 с.</w:t>
      </w:r>
    </w:p>
    <w:p w14:paraId="43337BA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141. История русской журналистики XVIII-XIX веков : учебник Текст. / под ред.Л. П. Громовой. СПб. : Изд-во С.-Петерб. ун-та, 2003. - 672 с.</w:t>
      </w:r>
    </w:p>
    <w:p w14:paraId="291B84B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142. История русской культуры IX-XX вв. :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/B.C. Шульгин, Л. В.</w:t>
      </w:r>
      <w:r>
        <w:rPr>
          <w:rStyle w:val="WW8Num2z0"/>
          <w:rFonts w:ascii="Verdana" w:hAnsi="Verdana"/>
          <w:color w:val="000000"/>
          <w:sz w:val="18"/>
          <w:szCs w:val="18"/>
        </w:rPr>
        <w:t> </w:t>
      </w:r>
      <w:r>
        <w:rPr>
          <w:rStyle w:val="WW8Num3z0"/>
          <w:rFonts w:ascii="Verdana" w:hAnsi="Verdana"/>
          <w:color w:val="4682B4"/>
          <w:sz w:val="18"/>
          <w:szCs w:val="18"/>
        </w:rPr>
        <w:t>Кошман</w:t>
      </w:r>
      <w:r>
        <w:rPr>
          <w:rFonts w:ascii="Verdana" w:hAnsi="Verdana"/>
          <w:color w:val="000000"/>
          <w:sz w:val="18"/>
          <w:szCs w:val="18"/>
        </w:rPr>
        <w:t>, Е. К. Сысрева, М. Р.</w:t>
      </w:r>
      <w:r>
        <w:rPr>
          <w:rStyle w:val="WW8Num2z0"/>
          <w:rFonts w:ascii="Verdana" w:hAnsi="Verdana"/>
          <w:color w:val="000000"/>
          <w:sz w:val="18"/>
          <w:szCs w:val="18"/>
        </w:rPr>
        <w:t> </w:t>
      </w:r>
      <w:r>
        <w:rPr>
          <w:rStyle w:val="WW8Num3z0"/>
          <w:rFonts w:ascii="Verdana" w:hAnsi="Verdana"/>
          <w:color w:val="4682B4"/>
          <w:sz w:val="18"/>
          <w:szCs w:val="18"/>
        </w:rPr>
        <w:t>Зезина</w:t>
      </w:r>
      <w:r>
        <w:rPr>
          <w:rStyle w:val="WW8Num2z0"/>
          <w:rFonts w:ascii="Verdana" w:hAnsi="Verdana"/>
          <w:color w:val="000000"/>
          <w:sz w:val="18"/>
          <w:szCs w:val="18"/>
        </w:rPr>
        <w:t> </w:t>
      </w:r>
      <w:r>
        <w:rPr>
          <w:rFonts w:ascii="Verdana" w:hAnsi="Verdana"/>
          <w:color w:val="000000"/>
          <w:sz w:val="18"/>
          <w:szCs w:val="18"/>
        </w:rPr>
        <w:t>; под ред. Л. В. Кошман. 5-е изд., стереотип. - М. : Дрофа, 2004. - 480 с.</w:t>
      </w:r>
    </w:p>
    <w:p w14:paraId="1FBF528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143. К вопросу об обязательности начального обучения : доклад члена Государственной думы И. С. Клюжева Текст. / И. С. Клюжев. М. : Тип. т-ваИ.Д.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1911. -49 с.</w:t>
      </w:r>
    </w:p>
    <w:p w14:paraId="09CDA3B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144. К реформе</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системы образования. (Проект А. В. Овсянникова и</w:t>
      </w:r>
    </w:p>
    <w:p w14:paraId="310D7BF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145. C. И. Шохор-Троцкого) Текст. // Русская школа. 1906. - № 5. - С. 3-34.</w:t>
      </w:r>
    </w:p>
    <w:p w14:paraId="6D58A0B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146. Капнист, П. К вопросу о реорганизации среднего образования Текст. / П. Капнист. СПб. : «Т-во Художеств. Печ.», 1901. - 108 с.</w:t>
      </w:r>
    </w:p>
    <w:p w14:paraId="7C19A5D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 Ф. История русской педагогии Текст. / П. Ф. Каптерев. -2-е изд., пересмотр, и доп. Пг. : Тип В. Безобразова и К°, 1915. - 746 с.</w:t>
      </w:r>
    </w:p>
    <w:p w14:paraId="7EFB95D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148. Каптерев, П. О педагогическом образовании Текст. / П. Каптерев // Педагогическая мысль, 1921. -№ 5-8 (май-август). - С. 1-12.</w:t>
      </w:r>
    </w:p>
    <w:p w14:paraId="14B08BF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149. Каптерев, П. Ф. Избранные педагогические сочинения Текст. / П. Ф.</w:t>
      </w:r>
    </w:p>
    <w:p w14:paraId="53F6260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150. Каптерев ; под ред. А. М. Арсеньева. М. : Педагогика, 1982. - 704 с.471</w:t>
      </w:r>
    </w:p>
    <w:p w14:paraId="251D7CD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151. Каптерев, П. Ф. Новая русская</w:t>
      </w:r>
      <w:r>
        <w:rPr>
          <w:rStyle w:val="WW8Num2z0"/>
          <w:rFonts w:ascii="Verdana" w:hAnsi="Verdana"/>
          <w:color w:val="000000"/>
          <w:sz w:val="18"/>
          <w:szCs w:val="18"/>
        </w:rPr>
        <w:t> </w:t>
      </w:r>
      <w:r>
        <w:rPr>
          <w:rStyle w:val="WW8Num3z0"/>
          <w:rFonts w:ascii="Verdana" w:hAnsi="Verdana"/>
          <w:color w:val="4682B4"/>
          <w:sz w:val="18"/>
          <w:szCs w:val="18"/>
        </w:rPr>
        <w:t>педагогия</w:t>
      </w:r>
      <w:r>
        <w:rPr>
          <w:rFonts w:ascii="Verdana" w:hAnsi="Verdana"/>
          <w:color w:val="000000"/>
          <w:sz w:val="18"/>
          <w:szCs w:val="18"/>
        </w:rPr>
        <w:t>, ее главнейшие идеи, направления и деятели Текст. / П. Ф. Каперев. 2-е изд., доп. - СПб. : «</w:t>
      </w:r>
      <w:r>
        <w:rPr>
          <w:rStyle w:val="WW8Num3z0"/>
          <w:rFonts w:ascii="Verdana" w:hAnsi="Verdana"/>
          <w:color w:val="4682B4"/>
          <w:sz w:val="18"/>
          <w:szCs w:val="18"/>
        </w:rPr>
        <w:t>Земля</w:t>
      </w:r>
      <w:r>
        <w:rPr>
          <w:rFonts w:ascii="Verdana" w:hAnsi="Verdana"/>
          <w:color w:val="000000"/>
          <w:sz w:val="18"/>
          <w:szCs w:val="18"/>
        </w:rPr>
        <w:t>», 1914. - 212 с.</w:t>
      </w:r>
    </w:p>
    <w:p w14:paraId="774BE51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152. Каптерев, П. Ф. Об общественно-нравственном развитии и воспитании детей Текст. / П. Ф. Каптерев // Избранные педагогические сочинения ; под. ред. А. М. Арсеньева. М. : Педагогика, 1982. - 794 с.</w:t>
      </w:r>
    </w:p>
    <w:p w14:paraId="35A106D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153. Каптерев, П. Ф. Педагогика наука или искусство? Текст. / П.Ф. Каптерев // Избранные педагогические сочинения ; под. ред. А. М. Арсеньева. - М. : Педагогика, 1982. - 794 с. - С. 49-62.</w:t>
      </w:r>
    </w:p>
    <w:p w14:paraId="7D902B4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154. Каптерев, П. Ф. Педагогические идеи В. Я. Стоюнина Текст. / П. Ф. Каптерев // Русская школа. 1892. - № 10. - С. 46-61.</w:t>
      </w:r>
    </w:p>
    <w:p w14:paraId="1ED89C4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155. Каптерев, П. Ф. Педагогический процесс Текст. / П. Ф. Каптерев. -СПб. : Изд-во ж. «</w:t>
      </w:r>
      <w:r>
        <w:rPr>
          <w:rStyle w:val="WW8Num3z0"/>
          <w:rFonts w:ascii="Verdana" w:hAnsi="Verdana"/>
          <w:color w:val="4682B4"/>
          <w:sz w:val="18"/>
          <w:szCs w:val="18"/>
        </w:rPr>
        <w:t>Русская школа</w:t>
      </w:r>
      <w:r>
        <w:rPr>
          <w:rFonts w:ascii="Verdana" w:hAnsi="Verdana"/>
          <w:color w:val="000000"/>
          <w:sz w:val="18"/>
          <w:szCs w:val="18"/>
        </w:rPr>
        <w:t>», 1905. 138 с.</w:t>
      </w:r>
    </w:p>
    <w:p w14:paraId="76F0423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Каптерев, П. Ф. Современные задачи народного образования в России Текст. / П. Ф. </w:t>
      </w:r>
      <w:r>
        <w:rPr>
          <w:rFonts w:ascii="Verdana" w:hAnsi="Verdana"/>
          <w:color w:val="000000"/>
          <w:sz w:val="18"/>
          <w:szCs w:val="18"/>
        </w:rPr>
        <w:lastRenderedPageBreak/>
        <w:t>Каптерев. М. : Изд-во ж. «</w:t>
      </w:r>
      <w:r>
        <w:rPr>
          <w:rStyle w:val="WW8Num3z0"/>
          <w:rFonts w:ascii="Verdana" w:hAnsi="Verdana"/>
          <w:color w:val="4682B4"/>
          <w:sz w:val="18"/>
          <w:szCs w:val="18"/>
        </w:rPr>
        <w:t>Народный учитель</w:t>
      </w:r>
      <w:r>
        <w:rPr>
          <w:rFonts w:ascii="Verdana" w:hAnsi="Verdana"/>
          <w:color w:val="000000"/>
          <w:sz w:val="18"/>
          <w:szCs w:val="18"/>
        </w:rPr>
        <w:t>», 1913. - 80 с.</w:t>
      </w:r>
    </w:p>
    <w:p w14:paraId="7A28D31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157. Каптерев, П. Ф. Что может сделать школа для развития характера учащихся? Текст. / П. Ф. Каптерев // Избранные педагогические сочинения ; под. ред. А. М. Арсеньева. М. : Педагогика, 1982. - 794 с. - С. 75-91.</w:t>
      </w:r>
    </w:p>
    <w:p w14:paraId="0B37835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158. Карапетян, И. К. Тенденции развития категориально-понятийного аппарата педагогической науки в России (1850-1930) Текст. / И. К. Карапетян. М. : Издательский Дом «</w:t>
      </w:r>
      <w:r>
        <w:rPr>
          <w:rStyle w:val="WW8Num3z0"/>
          <w:rFonts w:ascii="Verdana" w:hAnsi="Verdana"/>
          <w:color w:val="4682B4"/>
          <w:sz w:val="18"/>
          <w:szCs w:val="18"/>
        </w:rPr>
        <w:t>Грааль</w:t>
      </w:r>
      <w:r>
        <w:rPr>
          <w:rFonts w:ascii="Verdana" w:hAnsi="Verdana"/>
          <w:color w:val="000000"/>
          <w:sz w:val="18"/>
          <w:szCs w:val="18"/>
        </w:rPr>
        <w:t>», 2000. - 192 с.</w:t>
      </w:r>
    </w:p>
    <w:p w14:paraId="6BB71E1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159. Кареев, Н. И. Идеалы общего образования Текст. / Н. И. Кареев. 2-е изд. - СПб. : Тип. M.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1909. - 128 с.</w:t>
      </w:r>
    </w:p>
    <w:p w14:paraId="6B0A1EA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160. Кареев, Н. И. Мысли об основах нравственности Текст. / Н. И. Кареев. -Изд. 2-е. СПб. : Тип. M.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1896. - 166 с.</w:t>
      </w:r>
    </w:p>
    <w:p w14:paraId="7E463BB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161. Кареев, Н. И. Теория личности П. JI. Лаврова Текст. / Н. И. Кареев. -СПб. : Тип. Тов-ва «</w:t>
      </w:r>
      <w:r>
        <w:rPr>
          <w:rStyle w:val="WW8Num3z0"/>
          <w:rFonts w:ascii="Verdana" w:hAnsi="Verdana"/>
          <w:color w:val="4682B4"/>
          <w:sz w:val="18"/>
          <w:szCs w:val="18"/>
        </w:rPr>
        <w:t>Общественная польза</w:t>
      </w:r>
      <w:r>
        <w:rPr>
          <w:rFonts w:ascii="Verdana" w:hAnsi="Verdana"/>
          <w:color w:val="000000"/>
          <w:sz w:val="18"/>
          <w:szCs w:val="18"/>
        </w:rPr>
        <w:t>», 1907. 64 с.</w:t>
      </w:r>
    </w:p>
    <w:p w14:paraId="676EAA7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Карстанье</w:t>
      </w:r>
      <w:r>
        <w:rPr>
          <w:rFonts w:ascii="Verdana" w:hAnsi="Verdana"/>
          <w:color w:val="000000"/>
          <w:sz w:val="18"/>
          <w:szCs w:val="18"/>
        </w:rPr>
        <w:t>, П. Миссия школы: концепция, функции, разработка Текст. / П. Карстанье // Директор школы. 1998. - № 4. - С. 35-41.</w:t>
      </w:r>
    </w:p>
    <w:p w14:paraId="1B8F356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163. Клибанов, А. И. К характеристике мировоззрения Андрея Рублева Текст. / А. И. Клибанов // Андрей Рублев и его эпоха. М. : Просвещение, 1971.-237 с.</w:t>
      </w:r>
    </w:p>
    <w:p w14:paraId="5FFFBE6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164. Ключевский, В. О. Два воспитания Текст. / В. О. Ключевский // Сочинения : в 9 тт.; под ред. В. Л. Янина. М. : Мысль, 1990. - Т. IX. - 525 с.</w:t>
      </w:r>
    </w:p>
    <w:p w14:paraId="7137578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165. Козлова, Г. Н. «</w:t>
      </w:r>
      <w:r>
        <w:rPr>
          <w:rStyle w:val="WW8Num3z0"/>
          <w:rFonts w:ascii="Verdana" w:hAnsi="Verdana"/>
          <w:color w:val="4682B4"/>
          <w:sz w:val="18"/>
          <w:szCs w:val="18"/>
        </w:rPr>
        <w:t>Образ жизни</w:t>
      </w:r>
      <w:r>
        <w:rPr>
          <w:rFonts w:ascii="Verdana" w:hAnsi="Verdana"/>
          <w:color w:val="000000"/>
          <w:sz w:val="18"/>
          <w:szCs w:val="18"/>
        </w:rPr>
        <w:t>» отечественной гимназии конца XIX нач. XX вв. Текст. / Г. Н. Козлова // Педагогика. - 2000. - № 6. - С. 71-77.</w:t>
      </w:r>
    </w:p>
    <w:p w14:paraId="7326543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166. Козлова, Г. Н. Воспитание в отечественной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средней школе: цели, сфера действия, результаты (с нач. XIX до сер. XX в.) : монография Текст. / Г. Н. Козлова ; предисловие А. А. Фролова. - Н. Новгород :</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1999. - 294 с.</w:t>
      </w:r>
    </w:p>
    <w:p w14:paraId="2079072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167. Козлова, Г. Н.</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учителя русской гимназии XIX нач. XX вв. в литературе Текст. / Г. Н. Козлова // Педагогика. - 2000. - № 2. - С. 67-70.</w:t>
      </w:r>
    </w:p>
    <w:p w14:paraId="5E14999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 А. Педагогическая праксеология : Учеб. пособие для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И. А. Колесникова, Е. В.</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2005. 256 с.</w:t>
      </w:r>
    </w:p>
    <w:p w14:paraId="5756278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169. Колесникова, И. А. Педагогическая реальность: опыт межпарадигм ал 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Курс лекций по философии педагогики Текст. / И. А. Колесникова. М. : Детство-Пресс. - 2001. - 288 с.</w:t>
      </w:r>
    </w:p>
    <w:p w14:paraId="1F382E4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170. Кондаков, А. М. Федеральный государственный стандарт общего образования и подготовка учителя Текст. / А. М. Кондаков // Педагогика-2010.-№ 5.-С. 18-23.</w:t>
      </w:r>
    </w:p>
    <w:p w14:paraId="4955374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171. Конева, Н. Г. Проблемы образования и воспитания в документах политических партий (начало XX века) Текст. / Н. Г. Конева. Ярославль :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 Д. Ушинского, 1998. - 64 с.</w:t>
      </w:r>
    </w:p>
    <w:p w14:paraId="6535BF6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172. Константинов, Н. А. К вопросу о периодизации истории школы и педагогики Текст. / Н. А. Константинов // Советская педагогика. 1958. - № 1.-С. 101-106.</w:t>
      </w:r>
    </w:p>
    <w:p w14:paraId="59FCF03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H. А. Очерки по истории начального образования в России Текст. / Н. А. Константинов, В. Я.</w:t>
      </w:r>
      <w:r>
        <w:rPr>
          <w:rStyle w:val="WW8Num2z0"/>
          <w:rFonts w:ascii="Verdana" w:hAnsi="Verdana"/>
          <w:color w:val="000000"/>
          <w:sz w:val="18"/>
          <w:szCs w:val="18"/>
        </w:rPr>
        <w:t> </w:t>
      </w:r>
      <w:r>
        <w:rPr>
          <w:rStyle w:val="WW8Num3z0"/>
          <w:rFonts w:ascii="Verdana" w:hAnsi="Verdana"/>
          <w:color w:val="4682B4"/>
          <w:sz w:val="18"/>
          <w:szCs w:val="18"/>
        </w:rPr>
        <w:t>Струминский</w:t>
      </w:r>
      <w:r>
        <w:rPr>
          <w:rFonts w:ascii="Verdana" w:hAnsi="Verdana"/>
          <w:color w:val="000000"/>
          <w:sz w:val="18"/>
          <w:szCs w:val="18"/>
        </w:rPr>
        <w:t>. 2-е изд. испр. и доп. - М. : Учпедгиз, 1953. - 273 с.</w:t>
      </w:r>
    </w:p>
    <w:p w14:paraId="57985C5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174. Копыл, А. Н. О методологических основаниях истории педагогики и образования Текст. / А. Н. Копыл // Педагогика. 2007. - № 8. - С. 98-101.</w:t>
      </w:r>
    </w:p>
    <w:p w14:paraId="0B1BB18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175. Корб, И. Г. Дневник путешествия в Московию (1698 и 1699 г.) Текст. / И. Г. Корб ; пер. и прим. А. И. Майлек. СПб. : Тип. А. С.</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1906. -320 с.</w:t>
      </w:r>
    </w:p>
    <w:p w14:paraId="407650C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176. Корнетов, Г. Б. Всемирная история педагогики: цивилизационный подход Текст. / Г. Б. Корнетов // Педагогика. № 3. - 1995. - С. 23-29.</w:t>
      </w:r>
    </w:p>
    <w:p w14:paraId="16068A4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177. Корнетов, Г. Б. Ежегодная Национальная научная конференция «Историко-педагогическое знание в начале III тысячелетия» Текст. / Г.Б. Корнетов // Историко-педагогический журнал. 2011. - № 3. - С. 2-7.</w:t>
      </w:r>
    </w:p>
    <w:p w14:paraId="13F2F24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178. Корнетов, Г. Б. История педагогики. Введение в курс «</w:t>
      </w:r>
      <w:r>
        <w:rPr>
          <w:rStyle w:val="WW8Num3z0"/>
          <w:rFonts w:ascii="Verdana" w:hAnsi="Verdana"/>
          <w:color w:val="4682B4"/>
          <w:sz w:val="18"/>
          <w:szCs w:val="18"/>
        </w:rPr>
        <w:t xml:space="preserve">История образования и </w:t>
      </w:r>
      <w:r>
        <w:rPr>
          <w:rStyle w:val="WW8Num3z0"/>
          <w:rFonts w:ascii="Verdana" w:hAnsi="Verdana"/>
          <w:color w:val="4682B4"/>
          <w:sz w:val="18"/>
          <w:szCs w:val="18"/>
        </w:rPr>
        <w:lastRenderedPageBreak/>
        <w:t>педагогической мысли</w:t>
      </w:r>
      <w:r>
        <w:rPr>
          <w:rFonts w:ascii="Verdana" w:hAnsi="Verdana"/>
          <w:color w:val="000000"/>
          <w:sz w:val="18"/>
          <w:szCs w:val="18"/>
        </w:rPr>
        <w:t>» : учебное пособие Текст. / Г. Б. Корнетов. М. : Изд-во УРАО, 2003. - 296 с.</w:t>
      </w:r>
    </w:p>
    <w:p w14:paraId="6A4446C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179. Корнетов, Г. Б. Парадигмы базовых моделей образовательного процесса Текст. / Г. Б. Корнетов // Педагогика. 1999. - № 3. - С. 43-49.</w:t>
      </w:r>
    </w:p>
    <w:p w14:paraId="585C561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180. Корнетов, Г. Б. Цивилизационный подход к изучению всемирного историко-педагогического процесса Текст. / Г. Б. Корнетов. М. :</w:t>
      </w:r>
      <w:r>
        <w:rPr>
          <w:rStyle w:val="WW8Num2z0"/>
          <w:rFonts w:ascii="Verdana" w:hAnsi="Verdana"/>
          <w:color w:val="000000"/>
          <w:sz w:val="18"/>
          <w:szCs w:val="18"/>
        </w:rPr>
        <w:t> </w:t>
      </w:r>
      <w:r>
        <w:rPr>
          <w:rStyle w:val="WW8Num3z0"/>
          <w:rFonts w:ascii="Verdana" w:hAnsi="Verdana"/>
          <w:color w:val="4682B4"/>
          <w:sz w:val="18"/>
          <w:szCs w:val="18"/>
        </w:rPr>
        <w:t>ИТП</w:t>
      </w:r>
      <w:r>
        <w:rPr>
          <w:rStyle w:val="WW8Num2z0"/>
          <w:rFonts w:ascii="Verdana" w:hAnsi="Verdana"/>
          <w:color w:val="000000"/>
          <w:sz w:val="18"/>
          <w:szCs w:val="18"/>
        </w:rPr>
        <w:t> </w:t>
      </w:r>
      <w:r>
        <w:rPr>
          <w:rFonts w:ascii="Verdana" w:hAnsi="Verdana"/>
          <w:color w:val="000000"/>
          <w:sz w:val="18"/>
          <w:szCs w:val="18"/>
        </w:rPr>
        <w:t>и МИО РАО, 1994-225 с.</w:t>
      </w:r>
    </w:p>
    <w:p w14:paraId="695EF48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181. Корнилов, А. А. Курс истории России XIX века Текст. / А. А. Корнилов ; вступ. ст. A.A. Левандовского. М. : Высш. шк., 1993. - 446 с. -(Историческое наследие).</w:t>
      </w:r>
    </w:p>
    <w:p w14:paraId="7AD9141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182. Корф, H. А.</w:t>
      </w:r>
      <w:r>
        <w:rPr>
          <w:rStyle w:val="WW8Num2z0"/>
          <w:rFonts w:ascii="Verdana" w:hAnsi="Verdana"/>
          <w:color w:val="000000"/>
          <w:sz w:val="18"/>
          <w:szCs w:val="18"/>
        </w:rPr>
        <w:t> </w:t>
      </w:r>
      <w:r>
        <w:rPr>
          <w:rStyle w:val="WW8Num3z0"/>
          <w:rFonts w:ascii="Verdana" w:hAnsi="Verdana"/>
          <w:color w:val="4682B4"/>
          <w:sz w:val="18"/>
          <w:szCs w:val="18"/>
        </w:rPr>
        <w:t>Земский</w:t>
      </w:r>
      <w:r>
        <w:rPr>
          <w:rStyle w:val="WW8Num2z0"/>
          <w:rFonts w:ascii="Verdana" w:hAnsi="Verdana"/>
          <w:color w:val="000000"/>
          <w:sz w:val="18"/>
          <w:szCs w:val="18"/>
        </w:rPr>
        <w:t> </w:t>
      </w:r>
      <w:r>
        <w:rPr>
          <w:rFonts w:ascii="Verdana" w:hAnsi="Verdana"/>
          <w:color w:val="000000"/>
          <w:sz w:val="18"/>
          <w:szCs w:val="18"/>
        </w:rPr>
        <w:t>вопрос. (О народном образовании) Текст. / Н. А. Корф. СПб. : Книжный магазин для иногородних, 1867. - 64 с.</w:t>
      </w:r>
    </w:p>
    <w:p w14:paraId="74E4F07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183. Корф, Н. А. Русская начальная школа. Руководство для земских гласных и учителей сельских школ Текст. / Н. А. Корф. 6-е изд. - СПб. : Тип. Д-ра М. А.</w:t>
      </w:r>
      <w:r>
        <w:rPr>
          <w:rStyle w:val="WW8Num2z0"/>
          <w:rFonts w:ascii="Verdana" w:hAnsi="Verdana"/>
          <w:color w:val="000000"/>
          <w:sz w:val="18"/>
          <w:szCs w:val="18"/>
        </w:rPr>
        <w:t> </w:t>
      </w:r>
      <w:r>
        <w:rPr>
          <w:rStyle w:val="WW8Num3z0"/>
          <w:rFonts w:ascii="Verdana" w:hAnsi="Verdana"/>
          <w:color w:val="4682B4"/>
          <w:sz w:val="18"/>
          <w:szCs w:val="18"/>
        </w:rPr>
        <w:t>Хана</w:t>
      </w:r>
      <w:r>
        <w:rPr>
          <w:rFonts w:ascii="Verdana" w:hAnsi="Verdana"/>
          <w:color w:val="000000"/>
          <w:sz w:val="18"/>
          <w:szCs w:val="18"/>
        </w:rPr>
        <w:t>, 1879.- 184 с.</w:t>
      </w:r>
    </w:p>
    <w:p w14:paraId="0DEA59A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184. Кравченко, А. И. Культурология : учебник Текст. / А. И. Кравченко. -M. : ТК Велби : Изд-во Проспект, 2006. 288 с.</w:t>
      </w:r>
    </w:p>
    <w:p w14:paraId="727E33B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185. Крылова, Н. Б. Культурология образования Текст. / Н. Б. Крылова. М. : Народное образование, 2000. - 272 с.</w:t>
      </w:r>
    </w:p>
    <w:p w14:paraId="6E92910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186. Крысин, JT. П. Толковый словарь</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слов Текст. / JI. П. Крысин. М. : «</w:t>
      </w:r>
      <w:r>
        <w:rPr>
          <w:rStyle w:val="WW8Num3z0"/>
          <w:rFonts w:ascii="Verdana" w:hAnsi="Verdana"/>
          <w:color w:val="4682B4"/>
          <w:sz w:val="18"/>
          <w:szCs w:val="18"/>
        </w:rPr>
        <w:t>Русский язык</w:t>
      </w:r>
      <w:r>
        <w:rPr>
          <w:rFonts w:ascii="Verdana" w:hAnsi="Verdana"/>
          <w:color w:val="000000"/>
          <w:sz w:val="18"/>
          <w:szCs w:val="18"/>
        </w:rPr>
        <w:t>», 1998. - 438 с.</w:t>
      </w:r>
    </w:p>
    <w:p w14:paraId="07D19CB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187. Кудрявцева, M. Е.</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субъект творчества : Монография Текст. / M. Е. Кудрявцева. СПб. :</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Экспресс</w:t>
      </w:r>
      <w:r>
        <w:rPr>
          <w:rFonts w:ascii="Verdana" w:hAnsi="Verdana"/>
          <w:color w:val="000000"/>
          <w:sz w:val="18"/>
          <w:szCs w:val="18"/>
        </w:rPr>
        <w:t>», 2006. - 192 с.</w:t>
      </w:r>
    </w:p>
    <w:p w14:paraId="0F76121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188. Кузнецов. Условия жизни сельской школы и ее учителя Текст. / Кузнецов // Русский начальный учитель. 1880. - № 10. - С. 26-44.</w:t>
      </w:r>
    </w:p>
    <w:p w14:paraId="3FA0CEA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189. Кузякин, А. Историческая справка о развитии образования в России с XVIII по начало XX века Текст. / А. Кузякин // Образование. 1999. - № 1. -С. 71-83.</w:t>
      </w:r>
    </w:p>
    <w:p w14:paraId="1723BAE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190. Курлов, В. Ф. Интеракция институциональной миссии и социального запроса в системе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 дис. . д-ра социол. наук: 22.00.04. / Курлов Валентин Федорович. СПб., 2004. - 331 с.</w:t>
      </w:r>
    </w:p>
    <w:p w14:paraId="50C5DD2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191. Куртман. Призвание учителя Текст. / Куртман // Учитель. 1865. - № 10. - С.353-362, № 11-12. - С. 401-412.</w:t>
      </w:r>
    </w:p>
    <w:p w14:paraId="51C2D61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Д. И. История педагогики. Воспитание и образование в России (X нач. XX века) Текст. / Д. И. Латышина. - М. : Издательский дом «</w:t>
      </w:r>
      <w:r>
        <w:rPr>
          <w:rStyle w:val="WW8Num3z0"/>
          <w:rFonts w:ascii="Verdana" w:hAnsi="Verdana"/>
          <w:color w:val="4682B4"/>
          <w:sz w:val="18"/>
          <w:szCs w:val="18"/>
        </w:rPr>
        <w:t>Форум</w:t>
      </w:r>
      <w:r>
        <w:rPr>
          <w:rFonts w:ascii="Verdana" w:hAnsi="Verdana"/>
          <w:color w:val="000000"/>
          <w:sz w:val="18"/>
          <w:szCs w:val="18"/>
        </w:rPr>
        <w:t>», 1998.-584 с.</w:t>
      </w:r>
    </w:p>
    <w:p w14:paraId="3A9C534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193. Лебедев, Н. А. Исторический взгляд на учреждение училищ, школ, учебных заведений и ученых обществ, послуживших к образованию русского народа с 1025 по 1855 год Текст. / Н. А. Лебедев. Изд. 2-е испр. и доп. -СПб. : Тип. А. Циммермана, 1875. - 228 с.</w:t>
      </w:r>
    </w:p>
    <w:p w14:paraId="1A3293B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194. Лебедев, П. А.</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педагогическая мысль России второй половины XIX начала XX века (186 1917) Текст. / П. А. Лебедев // Антология педагогической мысли России второй половины XIX - нач. XX в. - М. : Педагогика, 1990. - 608 с.</w:t>
      </w:r>
    </w:p>
    <w:p w14:paraId="215AC38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195. Лейкина-Свирская, В. Р. Интеллигенция в России во второй половине</w:t>
      </w:r>
    </w:p>
    <w:p w14:paraId="320BF44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196. XIX века Текст. / В. Р. Лейкина-Свирская. М. : «</w:t>
      </w:r>
      <w:r>
        <w:rPr>
          <w:rStyle w:val="WW8Num3z0"/>
          <w:rFonts w:ascii="Verdana" w:hAnsi="Verdana"/>
          <w:color w:val="4682B4"/>
          <w:sz w:val="18"/>
          <w:szCs w:val="18"/>
        </w:rPr>
        <w:t>Мысль</w:t>
      </w:r>
      <w:r>
        <w:rPr>
          <w:rFonts w:ascii="Verdana" w:hAnsi="Verdana"/>
          <w:color w:val="000000"/>
          <w:sz w:val="18"/>
          <w:szCs w:val="18"/>
        </w:rPr>
        <w:t>», 1971. - 368 с.</w:t>
      </w:r>
    </w:p>
    <w:p w14:paraId="0FA7004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197. Лейкина-Свирская, В. Р. Русская интеллигенция в 1900-1917 годах Текст. / В. Р. Лейкина-Свирская. М. : «</w:t>
      </w:r>
      <w:r>
        <w:rPr>
          <w:rStyle w:val="WW8Num3z0"/>
          <w:rFonts w:ascii="Verdana" w:hAnsi="Verdana"/>
          <w:color w:val="4682B4"/>
          <w:sz w:val="18"/>
          <w:szCs w:val="18"/>
        </w:rPr>
        <w:t>Мысль</w:t>
      </w:r>
      <w:r>
        <w:rPr>
          <w:rFonts w:ascii="Verdana" w:hAnsi="Verdana"/>
          <w:color w:val="000000"/>
          <w:sz w:val="18"/>
          <w:szCs w:val="18"/>
        </w:rPr>
        <w:t>», 1981. - 285 с.</w:t>
      </w:r>
    </w:p>
    <w:p w14:paraId="14C2EF1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198. Лельчицкий, И. Д. Проблема образа учителя как фактора государственной безопасности в отечественной педагогике начала XX века Текст. / И. Д. Лельчицкий // Мир образования образование в мире. - 2002.- № 2. С. 3-12.</w:t>
      </w:r>
    </w:p>
    <w:p w14:paraId="155A7DB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199. Лельчицкий, И. Д. Эволюция личностно-профессионального идеала учителя в отечественной педагогике первой трети XX века : автореф. дис. . д-ра пед. наук : 13.00.01 / Лельчицкий Игорь Давыдович ; Моск.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ун-т.-М., 2004.-38 с.</w:t>
      </w:r>
    </w:p>
    <w:p w14:paraId="4B96098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200. Лельчицкий, И. Д. Эволюция личностно-профессионального идеала учителя в отечественной педагогике первой трети XX века : дис. . д-ра пед. наук : 13.00.01 / Игорь Давыдович Лельчицкий. М. :</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2004. - 335 с.</w:t>
      </w:r>
    </w:p>
    <w:p w14:paraId="55F892C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xml:space="preserve">, П. Ф. Семейная жизнь ребенка Текст. / П. Ф. Лесгафт // Антология </w:t>
      </w:r>
      <w:r>
        <w:rPr>
          <w:rFonts w:ascii="Verdana" w:hAnsi="Verdana"/>
          <w:color w:val="000000"/>
          <w:sz w:val="18"/>
          <w:szCs w:val="18"/>
        </w:rPr>
        <w:lastRenderedPageBreak/>
        <w:t>педагогической мысли России второй половины XIX нач. XX в.- М. : Педагогика, 1990. 608 с. - С. 295-302.</w:t>
      </w:r>
    </w:p>
    <w:p w14:paraId="3C22C29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202. Лидак, Л. В. Психологическое образование учителя в России в начале</w:t>
      </w:r>
    </w:p>
    <w:p w14:paraId="1C90EC5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203. XX века (1900-1917 годы) Текст. / Л. В. Лидак // Magister. 2000. - № 5. - С. 76-85.</w:t>
      </w:r>
    </w:p>
    <w:p w14:paraId="7EC756E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204. Липник, В. Н.</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реформы в России : Очерк истории Текст. / В. Н. Липник. СПб. : Изд-во РГПУ им. А. И. Герцена, 2000. - 83 с.</w:t>
      </w:r>
    </w:p>
    <w:p w14:paraId="405E274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Д. С. Школа на Васильевском : кн. для учителя / Д. С. Лихачев, Н. В.</w:t>
      </w:r>
      <w:r>
        <w:rPr>
          <w:rStyle w:val="WW8Num2z0"/>
          <w:rFonts w:ascii="Verdana" w:hAnsi="Verdana"/>
          <w:color w:val="000000"/>
          <w:sz w:val="18"/>
          <w:szCs w:val="18"/>
        </w:rPr>
        <w:t> </w:t>
      </w:r>
      <w:r>
        <w:rPr>
          <w:rStyle w:val="WW8Num3z0"/>
          <w:rFonts w:ascii="Verdana" w:hAnsi="Verdana"/>
          <w:color w:val="4682B4"/>
          <w:sz w:val="18"/>
          <w:szCs w:val="18"/>
        </w:rPr>
        <w:t>Благова</w:t>
      </w:r>
      <w:r>
        <w:rPr>
          <w:rFonts w:ascii="Verdana" w:hAnsi="Verdana"/>
          <w:color w:val="000000"/>
          <w:sz w:val="18"/>
          <w:szCs w:val="18"/>
        </w:rPr>
        <w:t>, Е. В. Белодубровский. М. : Просвещение, 1990. - 159 с.</w:t>
      </w:r>
    </w:p>
    <w:p w14:paraId="7715815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206. Ломоносов, М. В. Полное собрание сочинений : в 11 тт. Текст. / М.В. Ломоносов. М.-Л. : АН СССР, 1955. - Т. VII (Труды по филологии 17391758 гг.).-994 с.</w:t>
      </w:r>
    </w:p>
    <w:p w14:paraId="0F10E44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Ломоносов</w:t>
      </w:r>
      <w:r>
        <w:rPr>
          <w:rFonts w:ascii="Verdana" w:hAnsi="Verdana"/>
          <w:color w:val="000000"/>
          <w:sz w:val="18"/>
          <w:szCs w:val="18"/>
        </w:rPr>
        <w:t>, М. В. Проект регламента московских гимназий Текст. / М. В. Ломоносов // Ломоносов М. В. Полн. собр. соч. М.-Л. : АН СССР, 1955. - Т. IX (Служебные документы 1742-1765 гг.) - 1018 с. - С. 386-394.</w:t>
      </w:r>
    </w:p>
    <w:p w14:paraId="1612CF8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208. Лотман, Ю. М.</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русской культуре: Быт и традиции русского дворянства (XVIII начало XIX века) Текст. / Ю. М. Лотман. - СПб. : Искусство, 1994. - 399 с.</w:t>
      </w:r>
    </w:p>
    <w:p w14:paraId="6AAFAC4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209. Лотман, Ю. М. Культура и взрыв. Семиосфера Текст. / Ю. М. Лотман. -СПб. : «Искусство-СПб», 2000. 704 с.</w:t>
      </w:r>
    </w:p>
    <w:p w14:paraId="7070276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210. Лушников, А. М. История педагогики : учеб. пособие Текст. / А. М. Лушников. Екатеринбург :</w:t>
      </w:r>
      <w:r>
        <w:rPr>
          <w:rStyle w:val="WW8Num2z0"/>
          <w:rFonts w:ascii="Verdana" w:hAnsi="Verdana"/>
          <w:color w:val="000000"/>
          <w:sz w:val="18"/>
          <w:szCs w:val="18"/>
        </w:rPr>
        <w:t> </w:t>
      </w:r>
      <w:r>
        <w:rPr>
          <w:rStyle w:val="WW8Num3z0"/>
          <w:rFonts w:ascii="Verdana" w:hAnsi="Verdana"/>
          <w:color w:val="4682B4"/>
          <w:sz w:val="18"/>
          <w:szCs w:val="18"/>
        </w:rPr>
        <w:t>УрГПУ</w:t>
      </w:r>
      <w:r>
        <w:rPr>
          <w:rFonts w:ascii="Verdana" w:hAnsi="Verdana"/>
          <w:color w:val="000000"/>
          <w:sz w:val="18"/>
          <w:szCs w:val="18"/>
        </w:rPr>
        <w:t>, 1994. - 368 с.</w:t>
      </w:r>
    </w:p>
    <w:p w14:paraId="19A3B86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211. Любомудров, С. О подготовке учителей средней школы Текст. / С. Любомудров. М. : Университетская типография, 1898. - 35 с.</w:t>
      </w:r>
    </w:p>
    <w:p w14:paraId="38E67DD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212. Макаев, В. В. Вопросы методологии историко-педагогических исследований Текст. / В. В. Макаев // Сборник ? ; под ред. проф. А. Ю. Гранкина. Пятигорск :</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2005. - С. 8-15.</w:t>
      </w:r>
    </w:p>
    <w:p w14:paraId="7D7792C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Педагогическая поэма Текст. / А. С. Макаренко. -Ижевск : Удмуртия, 1988. 602 с.</w:t>
      </w:r>
    </w:p>
    <w:p w14:paraId="6F47A48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214. Малашкина, Е. С. Феномен отношения учителя к профессиональной деятельности : автореф. дис. . канд. психол. наук : 19.00.07 / Малашкина Елена Сергеевна ;</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М., 2006. - 22 с.</w:t>
      </w:r>
    </w:p>
    <w:p w14:paraId="2A80AC9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215. Малашкина, Е. С. Миссия: учитель Текст. / Е. С. Малашкина // Негосударственное образование России. 2005. - № 7. - С. 6-9.</w:t>
      </w:r>
    </w:p>
    <w:p w14:paraId="2569B79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216. Манифест об учреждении Министерства духовных дел и народного просвещения : Хрестоматия по истории педагогики : в 4 тт. Текст. М. : Учпедгиз, 1938.-Т. IV,-Ч. 1.-421 с.</w:t>
      </w:r>
    </w:p>
    <w:p w14:paraId="63B5893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217. Материалы по вопросу о приготовлении учителей начальных народных училищ Текст. СПб. : Изд-во МНП, 1865. - 75 с.</w:t>
      </w:r>
    </w:p>
    <w:p w14:paraId="465E60B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218. Материалы по истории учебных реформ в России в XVIII-XIX веках Текст. / сост. С. В. Рождественский. СПб. : Тип. Тов-ва «</w:t>
      </w:r>
      <w:r>
        <w:rPr>
          <w:rStyle w:val="WW8Num3z0"/>
          <w:rFonts w:ascii="Verdana" w:hAnsi="Verdana"/>
          <w:color w:val="4682B4"/>
          <w:sz w:val="18"/>
          <w:szCs w:val="18"/>
        </w:rPr>
        <w:t>Общественная польза</w:t>
      </w:r>
      <w:r>
        <w:rPr>
          <w:rFonts w:ascii="Verdana" w:hAnsi="Verdana"/>
          <w:color w:val="000000"/>
          <w:sz w:val="18"/>
          <w:szCs w:val="18"/>
        </w:rPr>
        <w:t>», 1910. - 396 с.</w:t>
      </w:r>
    </w:p>
    <w:p w14:paraId="2DB0525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219. Материалы по части педагогики и дидактики: Ко второму изданию журнала «</w:t>
      </w:r>
      <w:r>
        <w:rPr>
          <w:rStyle w:val="WW8Num3z0"/>
          <w:rFonts w:ascii="Verdana" w:hAnsi="Verdana"/>
          <w:color w:val="4682B4"/>
          <w:sz w:val="18"/>
          <w:szCs w:val="18"/>
        </w:rPr>
        <w:t>Учитель</w:t>
      </w:r>
      <w:r>
        <w:rPr>
          <w:rFonts w:ascii="Verdana" w:hAnsi="Verdana"/>
          <w:color w:val="000000"/>
          <w:sz w:val="18"/>
          <w:szCs w:val="18"/>
        </w:rPr>
        <w:t>» за 1861 г. Текст. СПб. : Тип. Э. Веймара, 1862. - 482 с.</w:t>
      </w:r>
    </w:p>
    <w:p w14:paraId="6053F75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220. Медынский, Е. Н. История русской педагогики до великой Октябрьской социалистической революции Текст. / Е. Н. Медынский. 2-е изд., испр. и доп. - М. : Госуд. учебно-педагог. изд-во Наркомпроса РСФСР, 1938. - 512 с.</w:t>
      </w:r>
    </w:p>
    <w:p w14:paraId="1044009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221. Меретукова, 3. К. Педагогическая культура и педагогический идеал : Учебное пособие для студентов и аспирантов Текст. / 3. К. Меретукова. -Майкоп : Адыгейский гос. ун-т, 1999. 160 с.</w:t>
      </w:r>
    </w:p>
    <w:p w14:paraId="1BD6BD9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222. Мижуев, П. Исторический очерк развития учебного дела в России Текст. / П. Мижуев // Народное образование в России. Исторический альманах. М. : Народное образование, 2001. - 398 с.</w:t>
      </w:r>
    </w:p>
    <w:p w14:paraId="183396C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223. Милюков, П. Н. Очерки по истории русской культуры: в 3-х тт. Текст. / П. Н. Милюков. М. : Издательская группа «Прогресс-культура», 1994. - Т. 2,-4.2.-496 с.</w:t>
      </w:r>
    </w:p>
    <w:p w14:paraId="0E2B489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Минюкова</w:t>
      </w:r>
      <w:r>
        <w:rPr>
          <w:rFonts w:ascii="Verdana" w:hAnsi="Verdana"/>
          <w:color w:val="000000"/>
          <w:sz w:val="18"/>
          <w:szCs w:val="18"/>
        </w:rPr>
        <w:t>, С. А. Вопросы воспитания в отечественной педагогике второй половины XIX начала XX в. Текст. / С. А. Минюкова // Педагогика. - 1999,-№7. -С. 93-97.</w:t>
      </w:r>
    </w:p>
    <w:p w14:paraId="2D8CF14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225. Миронов, Б. Н. Социальная история России периода империи (XVIII -начало XX века) : В </w:t>
      </w:r>
      <w:r>
        <w:rPr>
          <w:rFonts w:ascii="Verdana" w:hAnsi="Verdana"/>
          <w:color w:val="000000"/>
          <w:sz w:val="18"/>
          <w:szCs w:val="18"/>
        </w:rPr>
        <w:lastRenderedPageBreak/>
        <w:t>2 тт. 3-е изд., испр., доп. - СПб. : «</w:t>
      </w:r>
      <w:r>
        <w:rPr>
          <w:rStyle w:val="WW8Num3z0"/>
          <w:rFonts w:ascii="Verdana" w:hAnsi="Verdana"/>
          <w:color w:val="4682B4"/>
          <w:sz w:val="18"/>
          <w:szCs w:val="18"/>
        </w:rPr>
        <w:t>Дмитрий Буланин</w:t>
      </w:r>
      <w:r>
        <w:rPr>
          <w:rFonts w:ascii="Verdana" w:hAnsi="Verdana"/>
          <w:color w:val="000000"/>
          <w:sz w:val="18"/>
          <w:szCs w:val="18"/>
        </w:rPr>
        <w:t>». -ХЬ. 548 +583 с.</w:t>
      </w:r>
    </w:p>
    <w:p w14:paraId="1311B0A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Fonts w:ascii="Verdana" w:hAnsi="Verdana"/>
          <w:color w:val="000000"/>
          <w:sz w:val="18"/>
          <w:szCs w:val="18"/>
        </w:rPr>
        <w:t>, С. Инспекция народных школ и ее задачи (по поводу инструкции инспекторам народных училищ) Текст. / С. Миропольский. -СПб. : Рус. худож. типография К. Эгера. 1877. - 186 с.</w:t>
      </w:r>
    </w:p>
    <w:p w14:paraId="28B39BF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227. Миропольский, С. Очерк истории церковно-приходской школы от первого ее возникновения на Руси до настоящего времени Текст. / С. Миропольский. 2-е изд. - СПб. : Тип. Глазунова, 1910. - 222 с.</w:t>
      </w:r>
    </w:p>
    <w:p w14:paraId="0D721DC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228. Миропольский, С. План и основы устройства нашей народной школы (Народная школа по идеям</w:t>
      </w:r>
      <w:r>
        <w:rPr>
          <w:rStyle w:val="WW8Num2z0"/>
          <w:rFonts w:ascii="Verdana" w:hAnsi="Verdana"/>
          <w:color w:val="000000"/>
          <w:sz w:val="18"/>
          <w:szCs w:val="18"/>
        </w:rPr>
        <w:t> </w:t>
      </w:r>
      <w:r>
        <w:rPr>
          <w:rStyle w:val="WW8Num3z0"/>
          <w:rFonts w:ascii="Verdana" w:hAnsi="Verdana"/>
          <w:color w:val="4682B4"/>
          <w:sz w:val="18"/>
          <w:szCs w:val="18"/>
        </w:rPr>
        <w:t>Коменского</w:t>
      </w:r>
      <w:r>
        <w:rPr>
          <w:rFonts w:ascii="Verdana" w:hAnsi="Verdana"/>
          <w:color w:val="000000"/>
          <w:sz w:val="18"/>
          <w:szCs w:val="18"/>
        </w:rPr>
        <w:t>) Текст. / С. Миропольский. -СПб. : Тип. А. М.</w:t>
      </w:r>
      <w:r>
        <w:rPr>
          <w:rStyle w:val="WW8Num2z0"/>
          <w:rFonts w:ascii="Verdana" w:hAnsi="Verdana"/>
          <w:color w:val="000000"/>
          <w:sz w:val="18"/>
          <w:szCs w:val="18"/>
        </w:rPr>
        <w:t> </w:t>
      </w:r>
      <w:r>
        <w:rPr>
          <w:rStyle w:val="WW8Num3z0"/>
          <w:rFonts w:ascii="Verdana" w:hAnsi="Verdana"/>
          <w:color w:val="4682B4"/>
          <w:sz w:val="18"/>
          <w:szCs w:val="18"/>
        </w:rPr>
        <w:t>Котомина</w:t>
      </w:r>
      <w:r>
        <w:rPr>
          <w:rFonts w:ascii="Verdana" w:hAnsi="Verdana"/>
          <w:color w:val="000000"/>
          <w:sz w:val="18"/>
          <w:szCs w:val="18"/>
        </w:rPr>
        <w:t>, 1875. 232 с.</w:t>
      </w:r>
    </w:p>
    <w:p w14:paraId="6DED421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229. Миропольский, С. И. Практические советы неопытному учителю с приложением катехизиса молодого педагога Текст. / С. И. Миропольский. -СПб. : Тип Глазунова, 1909. 76 с.</w:t>
      </w:r>
    </w:p>
    <w:p w14:paraId="420D74A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230. Миссия</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воспитателя Текст. // Новые ценности образования. -2007.-№ 1 (31).-200 с.</w:t>
      </w:r>
    </w:p>
    <w:p w14:paraId="1940EDB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231. Михайлова, М. В. Просветительские и педагогические организации дореволюционной России (сер. XIX нач. XX вв.) Текст. / М. В. Михайлова.- М. : Изд-во ИТП и</w:t>
      </w:r>
      <w:r>
        <w:rPr>
          <w:rStyle w:val="WW8Num2z0"/>
          <w:rFonts w:ascii="Verdana" w:hAnsi="Verdana"/>
          <w:color w:val="000000"/>
          <w:sz w:val="18"/>
          <w:szCs w:val="18"/>
        </w:rPr>
        <w:t> </w:t>
      </w:r>
      <w:r>
        <w:rPr>
          <w:rStyle w:val="WW8Num3z0"/>
          <w:rFonts w:ascii="Verdana" w:hAnsi="Verdana"/>
          <w:color w:val="4682B4"/>
          <w:sz w:val="18"/>
          <w:szCs w:val="18"/>
        </w:rPr>
        <w:t>МИО</w:t>
      </w:r>
      <w:r>
        <w:rPr>
          <w:rStyle w:val="WW8Num2z0"/>
          <w:rFonts w:ascii="Verdana" w:hAnsi="Verdana"/>
          <w:color w:val="000000"/>
          <w:sz w:val="18"/>
          <w:szCs w:val="18"/>
        </w:rPr>
        <w:t> </w:t>
      </w:r>
      <w:r>
        <w:rPr>
          <w:rFonts w:ascii="Verdana" w:hAnsi="Verdana"/>
          <w:color w:val="000000"/>
          <w:sz w:val="18"/>
          <w:szCs w:val="18"/>
        </w:rPr>
        <w:t>РАО. 1993. - 164 с.</w:t>
      </w:r>
    </w:p>
    <w:p w14:paraId="6AECE83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232. Мода на</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прошла Текст. // Учитель. 1869. - № 1. - С. 1-5.</w:t>
      </w:r>
    </w:p>
    <w:p w14:paraId="1D95522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233. Модзалевский, Л. Н. Очерк истории воспитания и обучения с древнейших до наших времен Текст. / Л. Н. Модзалевский. СПб. : Алетейя, 2000.-496 с.</w:t>
      </w:r>
    </w:p>
    <w:p w14:paraId="047EA49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234. Мужские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(Сборник программ) Текст. Б. м : Б. и. (1882).-526 с.</w:t>
      </w:r>
    </w:p>
    <w:p w14:paraId="097C6A8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235. Национальная образовательная инициатива «</w:t>
      </w:r>
      <w:r>
        <w:rPr>
          <w:rStyle w:val="WW8Num3z0"/>
          <w:rFonts w:ascii="Verdana" w:hAnsi="Verdana"/>
          <w:color w:val="4682B4"/>
          <w:sz w:val="18"/>
          <w:szCs w:val="18"/>
        </w:rPr>
        <w:t>Нашановаяшкола</w:t>
      </w:r>
      <w:r>
        <w:rPr>
          <w:rFonts w:ascii="Verdana" w:hAnsi="Verdana"/>
          <w:color w:val="000000"/>
          <w:sz w:val="18"/>
          <w:szCs w:val="18"/>
        </w:rPr>
        <w:t>». 04 февраля 2010 г. Пр-271 Электронный режим. Режим доступа: президент.рфпешз/6683 - Дата обращения: 23.04.2010.</w:t>
      </w:r>
    </w:p>
    <w:p w14:paraId="050F8FB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236. Нелюбов, С. А. Особая миссия директора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дома Текст. / С. А. Нелюбов // Педагогика. 2006. - № 6. - С. 82-88.</w:t>
      </w:r>
    </w:p>
    <w:p w14:paraId="41083A3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237. Неплюев, И. И. Записки Текст. / И. И. Неплюев. СПб., 1893. - 328 с.</w:t>
      </w:r>
    </w:p>
    <w:p w14:paraId="73AD28D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238. Несколько замечаний из школьного дневника Текст. / Учитель. 1862.- № 3. С. 117-121.</w:t>
      </w:r>
    </w:p>
    <w:p w14:paraId="5503AA8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Н. Н. Введение в педагогическую деятельность : Теория и практика : Учебное пособие для студ. высш. учеб. завед. Текст. / Н. Н. Никитина, Н. В.</w:t>
      </w:r>
      <w:r>
        <w:rPr>
          <w:rStyle w:val="WW8Num2z0"/>
          <w:rFonts w:ascii="Verdana" w:hAnsi="Verdana"/>
          <w:color w:val="000000"/>
          <w:sz w:val="18"/>
          <w:szCs w:val="18"/>
        </w:rPr>
        <w:t> </w:t>
      </w:r>
      <w:r>
        <w:rPr>
          <w:rStyle w:val="WW8Num3z0"/>
          <w:rFonts w:ascii="Verdana" w:hAnsi="Verdana"/>
          <w:color w:val="4682B4"/>
          <w:sz w:val="18"/>
          <w:szCs w:val="18"/>
        </w:rPr>
        <w:t>Кислинская</w:t>
      </w:r>
      <w:r>
        <w:rPr>
          <w:rFonts w:ascii="Verdana" w:hAnsi="Verdana"/>
          <w:color w:val="000000"/>
          <w:sz w:val="18"/>
          <w:szCs w:val="18"/>
        </w:rPr>
        <w:t>. 2-е изд., испр. - М. : Издат. Центр «</w:t>
      </w:r>
      <w:r>
        <w:rPr>
          <w:rStyle w:val="WW8Num3z0"/>
          <w:rFonts w:ascii="Verdana" w:hAnsi="Verdana"/>
          <w:color w:val="4682B4"/>
          <w:sz w:val="18"/>
          <w:szCs w:val="18"/>
        </w:rPr>
        <w:t>Академия</w:t>
      </w:r>
      <w:r>
        <w:rPr>
          <w:rFonts w:ascii="Verdana" w:hAnsi="Verdana"/>
          <w:color w:val="000000"/>
          <w:sz w:val="18"/>
          <w:szCs w:val="18"/>
        </w:rPr>
        <w:t>», 2006. - 224 с.</w:t>
      </w:r>
    </w:p>
    <w:p w14:paraId="08B2A7C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240. Николенко, М. Справедливо ли обвинять хоть сколько-нибудь самих учеников в их неуспехах в науках? Текст. / М. Николенко // Учитель. 1863. -№24.-С. 1162-1167.</w:t>
      </w:r>
    </w:p>
    <w:p w14:paraId="48DB853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241. Новиков, H. И. О воспитании и наставлении детей Текст. / Н. И. Новиков // Антология педагогической мысли России XVIII в. ; сост. И. А. Соловков. М. : Педагогика, 1985. - 480 с.</w:t>
      </w:r>
    </w:p>
    <w:p w14:paraId="2892557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242. Новиков, Н. И. Избранные педагогические сочинения Текст. / Н. И. Новиков. М. : Учпедгиз, 1959. - 255 с.</w:t>
      </w:r>
    </w:p>
    <w:p w14:paraId="10E6735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243. Новые идеи в педагогике Текст. / под ред. Г. Г. Зоргенфрея. СПб. : «</w:t>
      </w:r>
      <w:r>
        <w:rPr>
          <w:rStyle w:val="WW8Num3z0"/>
          <w:rFonts w:ascii="Verdana" w:hAnsi="Verdana"/>
          <w:color w:val="4682B4"/>
          <w:sz w:val="18"/>
          <w:szCs w:val="18"/>
        </w:rPr>
        <w:t>Образование</w:t>
      </w:r>
      <w:r>
        <w:rPr>
          <w:rFonts w:ascii="Verdana" w:hAnsi="Verdana"/>
          <w:color w:val="000000"/>
          <w:sz w:val="18"/>
          <w:szCs w:val="18"/>
        </w:rPr>
        <w:t>», 1912. - Сб. 1 «</w:t>
      </w:r>
      <w:r>
        <w:rPr>
          <w:rStyle w:val="WW8Num3z0"/>
          <w:rFonts w:ascii="Verdana" w:hAnsi="Verdana"/>
          <w:color w:val="4682B4"/>
          <w:sz w:val="18"/>
          <w:szCs w:val="18"/>
        </w:rPr>
        <w:t>Самоуправление в школах</w:t>
      </w:r>
      <w:r>
        <w:rPr>
          <w:rFonts w:ascii="Verdana" w:hAnsi="Verdana"/>
          <w:color w:val="000000"/>
          <w:sz w:val="18"/>
          <w:szCs w:val="18"/>
        </w:rPr>
        <w:t>». - 168 с.</w:t>
      </w:r>
    </w:p>
    <w:p w14:paraId="73E32BF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244. Носков, И. А. Учительские кадры России: их подготовка и повышение квалификации Текст. / И. А. Носков. М. :</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1998.- 147 с.</w:t>
      </w:r>
    </w:p>
    <w:p w14:paraId="6D1A836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245. О Федеральном государственном образовательном стандарте общего образования Текст. // Педагогика. 2008. - № 10. - С. 9-28.</w:t>
      </w:r>
    </w:p>
    <w:p w14:paraId="2D2F531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246. Об учреждении комиссии по вопросу об улучшениях в средней школе Текст. // Антология педагогической мысли России второй половины XIX -начала XX в. / сост. П. А. Лебедев. М. : Педагогика, 1990. - 608 с.</w:t>
      </w:r>
    </w:p>
    <w:p w14:paraId="0B93896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247. Об</w:t>
      </w:r>
      <w:r>
        <w:rPr>
          <w:rStyle w:val="WW8Num2z0"/>
          <w:rFonts w:ascii="Verdana" w:hAnsi="Verdana"/>
          <w:color w:val="000000"/>
          <w:sz w:val="18"/>
          <w:szCs w:val="18"/>
        </w:rPr>
        <w:t> </w:t>
      </w:r>
      <w:r>
        <w:rPr>
          <w:rStyle w:val="WW8Num3z0"/>
          <w:rFonts w:ascii="Verdana" w:hAnsi="Verdana"/>
          <w:color w:val="4682B4"/>
          <w:sz w:val="18"/>
          <w:szCs w:val="18"/>
        </w:rPr>
        <w:t>экзаменах</w:t>
      </w:r>
      <w:r>
        <w:rPr>
          <w:rStyle w:val="WW8Num2z0"/>
          <w:rFonts w:ascii="Verdana" w:hAnsi="Verdana"/>
          <w:color w:val="000000"/>
          <w:sz w:val="18"/>
          <w:szCs w:val="18"/>
        </w:rPr>
        <w:t> </w:t>
      </w:r>
      <w:r>
        <w:rPr>
          <w:rFonts w:ascii="Verdana" w:hAnsi="Verdana"/>
          <w:color w:val="000000"/>
          <w:sz w:val="18"/>
          <w:szCs w:val="18"/>
        </w:rPr>
        <w:t>в испытательном комитете при Санкт-Петербургском учебном округе, состоящем из учителей гимназий под председательством окружного инспектора Текст. СПб. : Тип. В. Безобразова и К°, 1881. -16 с.</w:t>
      </w:r>
    </w:p>
    <w:p w14:paraId="3609F08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248. Ободовский, А. Г. Руководство к</w:t>
      </w:r>
      <w:r>
        <w:rPr>
          <w:rStyle w:val="WW8Num2z0"/>
          <w:rFonts w:ascii="Verdana" w:hAnsi="Verdana"/>
          <w:color w:val="000000"/>
          <w:sz w:val="18"/>
          <w:szCs w:val="18"/>
        </w:rPr>
        <w:t> </w:t>
      </w:r>
      <w:r>
        <w:rPr>
          <w:rStyle w:val="WW8Num3z0"/>
          <w:rFonts w:ascii="Verdana" w:hAnsi="Verdana"/>
          <w:color w:val="4682B4"/>
          <w:sz w:val="18"/>
          <w:szCs w:val="18"/>
        </w:rPr>
        <w:t>дидактике</w:t>
      </w:r>
      <w:r>
        <w:rPr>
          <w:rFonts w:ascii="Verdana" w:hAnsi="Verdana"/>
          <w:color w:val="000000"/>
          <w:sz w:val="18"/>
          <w:szCs w:val="18"/>
        </w:rPr>
        <w:t>, или науке преподавания Текст. / А. Г. Ободовский // Антология педагогической мысли России первой половины XIX в. (до реформ 60-х гг.) ; сост. П. А. Лебедев. М. : Педагогика, 1987. - 560 с.</w:t>
      </w:r>
    </w:p>
    <w:p w14:paraId="365E58C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249. Обрезкова, И. Педагогическая периодика России XIX нач. XX века Текст. / И. Образкова </w:t>
      </w:r>
      <w:r>
        <w:rPr>
          <w:rFonts w:ascii="Verdana" w:hAnsi="Verdana"/>
          <w:color w:val="000000"/>
          <w:sz w:val="18"/>
          <w:szCs w:val="18"/>
        </w:rPr>
        <w:lastRenderedPageBreak/>
        <w:t>// Народное образование в России. Исторический альманах. - М. : Народное образование. - 2001. - 398 с.</w:t>
      </w:r>
    </w:p>
    <w:p w14:paraId="5C80479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250. Овчинников, А. В. Народное просвещение в годы правления Николая I Текст. / А. В. Овчинников // Педагогика. 2003. - № 5. - С. 61-65.</w:t>
      </w:r>
    </w:p>
    <w:p w14:paraId="40477DB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251. Овчинников, А. В.</w:t>
      </w:r>
      <w:r>
        <w:rPr>
          <w:rStyle w:val="WW8Num2z0"/>
          <w:rFonts w:ascii="Verdana" w:hAnsi="Verdana"/>
          <w:color w:val="000000"/>
          <w:sz w:val="18"/>
          <w:szCs w:val="18"/>
        </w:rPr>
        <w:t> </w:t>
      </w:r>
      <w:r>
        <w:rPr>
          <w:rStyle w:val="WW8Num3z0"/>
          <w:rFonts w:ascii="Verdana" w:hAnsi="Verdana"/>
          <w:color w:val="4682B4"/>
          <w:sz w:val="18"/>
          <w:szCs w:val="18"/>
        </w:rPr>
        <w:t>Дума</w:t>
      </w:r>
      <w:r>
        <w:rPr>
          <w:rStyle w:val="WW8Num2z0"/>
          <w:rFonts w:ascii="Verdana" w:hAnsi="Verdana"/>
          <w:color w:val="000000"/>
          <w:sz w:val="18"/>
          <w:szCs w:val="18"/>
        </w:rPr>
        <w:t> </w:t>
      </w:r>
      <w:r>
        <w:rPr>
          <w:rFonts w:ascii="Verdana" w:hAnsi="Verdana"/>
          <w:color w:val="000000"/>
          <w:sz w:val="18"/>
          <w:szCs w:val="18"/>
        </w:rPr>
        <w:t>народного просвещения Текст. / А. В. Овчинников // Педагогика. 2000. - № 8. - С. 73-78.</w:t>
      </w:r>
    </w:p>
    <w:p w14:paraId="11AFAE9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252. Овчинников, А. В. О научных подходах к изучению истории просвещения Текст. / А. В. Овчинников // Педагогика. 2001. - № 2. - С. 66-70.</w:t>
      </w:r>
    </w:p>
    <w:p w14:paraId="1BCA15D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253. Одоевский, В. Ф. Опыт о педагогических способах при первоначальном образовании детей Текст. / В. Ф. Одоевский : избранные педагогические сочинения. М. : Учпедгиз, 1955. - 367 с.</w:t>
      </w:r>
    </w:p>
    <w:p w14:paraId="32B4FFB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254. Ольденбург, С. С. Царствование императора Николая II Текст. / С. С. Ольденбург. М. : ACT, 2003. - 764 с.</w:t>
      </w:r>
    </w:p>
    <w:p w14:paraId="64C41B0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255. Острогорский, В. Из истории моего учительства. Как я сделался учителем (1851-1864 гг.) Текст. / В. Острогорский. 2-е изд. - СПб. : Издание Н. В. Ельманова, 1914. - 178 с.</w:t>
      </w:r>
    </w:p>
    <w:p w14:paraId="524DB0D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256. От редакции Текст. / Учитель. 1861. - № 1.</w:t>
      </w:r>
    </w:p>
    <w:p w14:paraId="0984EA2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257. Отчет о Первом съезде учительниц семинарок. Земской Учительской школы П.П.Максимовича в Твери (7-18 авг. 1883 г.) Текст. / сост. Д. И. Тихомиров. СПб. : Тип А. М. Котомина и К°, 1883. - 268 с.</w:t>
      </w:r>
    </w:p>
    <w:p w14:paraId="4B18157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258. Официальный сайт Министерства Образования и науки Российской Федерации Электронный ресурс. Режим доступа: http://mon.gov.ru/str/mon/mis/- Дата обращения: 15.09.2012.</w:t>
      </w:r>
    </w:p>
    <w:p w14:paraId="75FD3A2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259. Официальный сайт Президента России Электронный ресурс. Режим доступа: www.kremlin.ru/transcripts - Дата обращения: 23.05.2009.</w:t>
      </w:r>
    </w:p>
    <w:p w14:paraId="0EAC803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260. Очерки истории школы и педагогической мысли народов СССР с древнейших времен до конца XVII века Текст. / отв. ред. Э. Д. Днепров. М. : Педагогика, 1989. - 480 с.</w:t>
      </w:r>
    </w:p>
    <w:p w14:paraId="0ABEE79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261. Очерки истории школы и педагогической мысли народов СССР. XVIII -пер. пол. XIX в. Текст. / отв. ред. М. Ф. Шабаева. М. : Педагогика, 1973. -608 с.</w:t>
      </w:r>
    </w:p>
    <w:p w14:paraId="58C7552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262. Очерки истории школы и педагогической мысли народов СССР. Конец XIX нач. XX в. Текст. / под ред. Э. 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С. Ф. Егорова, Ф. Г.</w:t>
      </w:r>
      <w:r>
        <w:rPr>
          <w:rStyle w:val="WW8Num2z0"/>
          <w:rFonts w:ascii="Verdana" w:hAnsi="Verdana"/>
          <w:color w:val="000000"/>
          <w:sz w:val="18"/>
          <w:szCs w:val="18"/>
        </w:rPr>
        <w:t> </w:t>
      </w:r>
      <w:r>
        <w:rPr>
          <w:rStyle w:val="WW8Num3z0"/>
          <w:rFonts w:ascii="Verdana" w:hAnsi="Verdana"/>
          <w:color w:val="4682B4"/>
          <w:sz w:val="18"/>
          <w:szCs w:val="18"/>
        </w:rPr>
        <w:t>Паначина</w:t>
      </w:r>
      <w:r>
        <w:rPr>
          <w:rFonts w:ascii="Verdana" w:hAnsi="Verdana"/>
          <w:color w:val="000000"/>
          <w:sz w:val="18"/>
          <w:szCs w:val="18"/>
        </w:rPr>
        <w:t>, Б. К. Тебиева. - М. : Педагогика, 1991. - 448 с.</w:t>
      </w:r>
    </w:p>
    <w:p w14:paraId="7219EBE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263. Очерки русской культуры XVII века : сборник Текст. / под ред. А. В. Арциховского.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1979. - 342 с.</w:t>
      </w:r>
    </w:p>
    <w:p w14:paraId="677C65C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Павленко</w:t>
      </w:r>
      <w:r>
        <w:rPr>
          <w:rFonts w:ascii="Verdana" w:hAnsi="Verdana"/>
          <w:color w:val="000000"/>
          <w:sz w:val="18"/>
          <w:szCs w:val="18"/>
        </w:rPr>
        <w:t>, Н. И. История России с древнейших времен до 1861 года : учеб. для вузов Текст. / Н. И. Павленко, И. Л.</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 А. Федоров ; под ред. Н. И. Павленко. 4-е изд. - М. : Высш. шк., 2006. - 536 с.</w:t>
      </w:r>
    </w:p>
    <w:p w14:paraId="2A5A0B4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265. Памяти Л. И.</w:t>
      </w:r>
      <w:r>
        <w:rPr>
          <w:rStyle w:val="WW8Num2z0"/>
          <w:rFonts w:ascii="Verdana" w:hAnsi="Verdana"/>
          <w:color w:val="000000"/>
          <w:sz w:val="18"/>
          <w:szCs w:val="18"/>
        </w:rPr>
        <w:t> </w:t>
      </w:r>
      <w:r>
        <w:rPr>
          <w:rStyle w:val="WW8Num3z0"/>
          <w:rFonts w:ascii="Verdana" w:hAnsi="Verdana"/>
          <w:color w:val="4682B4"/>
          <w:sz w:val="18"/>
          <w:szCs w:val="18"/>
        </w:rPr>
        <w:t>Поливанова</w:t>
      </w:r>
      <w:r>
        <w:rPr>
          <w:rStyle w:val="WW8Num2z0"/>
          <w:rFonts w:ascii="Verdana" w:hAnsi="Verdana"/>
          <w:color w:val="000000"/>
          <w:sz w:val="18"/>
          <w:szCs w:val="18"/>
        </w:rPr>
        <w:t> </w:t>
      </w:r>
      <w:r>
        <w:rPr>
          <w:rFonts w:ascii="Verdana" w:hAnsi="Verdana"/>
          <w:color w:val="000000"/>
          <w:sz w:val="18"/>
          <w:szCs w:val="18"/>
        </w:rPr>
        <w:t>(к 10-летию его кончины) Текст. М. : Изд-во Общества бывших</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гимназии Л. И. Поливанова, 1909. -182 с.</w:t>
      </w:r>
    </w:p>
    <w:p w14:paraId="5B6F067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266. Паначин, Ф. Г. Педагогическое образование в России: (Историко-педагогические очерки) Текст. / Ф. Г. Паначин. М. : Педагогика, 1979. -216 с.</w:t>
      </w:r>
    </w:p>
    <w:p w14:paraId="4D58107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267. Паульсен, Ф. Педагогика Текст. / Ф. Паульсен ; пер. с нем. под ред. Г. К. Вебера. М. : Изд-во Т-ва «Мир», 1913. - 488 с.</w:t>
      </w:r>
    </w:p>
    <w:p w14:paraId="467CB47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268. Педагогическая хроника Текст. / Русская школа. 1906. - № 2. - С. 2597.</w:t>
      </w:r>
    </w:p>
    <w:p w14:paraId="39252B0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269. Педагогическая хроника Текст. / Русская школа. 1906. - № 3. - С. 2682.</w:t>
      </w:r>
    </w:p>
    <w:p w14:paraId="61EF880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270. Педагогические общества, их организация и значение для народных учителей Текст. / Вопросы и нужды учительства. Восьмой сборник статей и справок ; Ред. Е. А. Звягинцев. М. : Тип. Т-ва И.Д.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1910. - 112 с.</w:t>
      </w:r>
    </w:p>
    <w:p w14:paraId="3D43278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271. Первое десятилетие Курской земской учительской школы (1873-1833 гг.) Текст. / Сост. И. И. Шалфеев. Курск : Тип Губернского Земства, 1884. -35 с.</w:t>
      </w:r>
    </w:p>
    <w:p w14:paraId="5450207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272. Первый Всероссийский съезд делегатов от</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Учительских институтов России в С.-Петербурге 11-12 февр. 1906 Текст. СПб. : Тип. Спб. Т-ва «Труд». - 1906. - 55 с.</w:t>
      </w:r>
    </w:p>
    <w:p w14:paraId="20FB28F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273. Периодическое сочинение о успехах народного просвещения Текст. -СПб. : МНП, 1811.-</w:t>
      </w:r>
      <w:r>
        <w:rPr>
          <w:rFonts w:ascii="Verdana" w:hAnsi="Verdana"/>
          <w:color w:val="000000"/>
          <w:sz w:val="18"/>
          <w:szCs w:val="18"/>
        </w:rPr>
        <w:lastRenderedPageBreak/>
        <w:t>№29.-853 с.</w:t>
      </w:r>
    </w:p>
    <w:p w14:paraId="5E5F3F2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Ю.А. Общая методология мышления Текст. / Ю. А. Петров, А. А.</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М. : Московский философский фонд, 2006. - 72 с.</w:t>
      </w:r>
    </w:p>
    <w:p w14:paraId="0705C60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275. Петроградский учитель в дни революции Текст. / Русская школа. -1917.-№ 1.-С. 29-50.</w:t>
      </w:r>
    </w:p>
    <w:p w14:paraId="038BE49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276. Пирогов, Н. И. Вопросы жизни Текст. / Н. И. Пирогов // Антология педагогической мысли России первой половины XIX в. ; сост.П. А. Лебедев.- М. : Педагогика, 1987. 560 с.</w:t>
      </w:r>
    </w:p>
    <w:p w14:paraId="28CD8F6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277. Пирогов, Н. И. О предметах суждений и прений педагогических советов гимназий Текст. / Н. И. Пирогов // Антология педагогической мысли России первой половины XIX в. ; сост.П. А. Лебедев. М. : Педагогика, 1987. -560 с.</w:t>
      </w:r>
    </w:p>
    <w:p w14:paraId="7104649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278. Пирогов, Н. И. Основные начала правил о проступках и наказаниях учеников Киевского учебного округа Текст. / Н. И. Пирогов // Антология педагогической мысли России первой половины XIX в. ; сост. П. А. Лебедев.- М. : Педагогика, 1987. 560 с.</w:t>
      </w:r>
    </w:p>
    <w:p w14:paraId="5094222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279. Пичугин, В. Авторские бизнес</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http://nlplife.ru - Дата обращения: 07.11.11.</w:t>
      </w:r>
    </w:p>
    <w:p w14:paraId="5DEF845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Пищулин</w:t>
      </w:r>
      <w:r>
        <w:rPr>
          <w:rFonts w:ascii="Verdana" w:hAnsi="Verdana"/>
          <w:color w:val="000000"/>
          <w:sz w:val="18"/>
          <w:szCs w:val="18"/>
        </w:rPr>
        <w:t>, Н. П. Философия образования Текст. / Н. П. Пищулин,</w:t>
      </w:r>
    </w:p>
    <w:p w14:paraId="48B4EAB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281. Ю. А. Огородников. М. : Жизнь и мысль, 2003. - 512 с.484</w:t>
      </w:r>
    </w:p>
    <w:p w14:paraId="5F9CC0D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282. Плеханов, Е. А. Становление и развитие религиозно-антропологической концепции образования в отечественной педагогике (втор. пол. XIX нач. XX вв.) : дис. . д-ра пед. наук : 13.00.01 / Плеханов Евгений Александрович. - Владимир, 2004. - 433 с.</w:t>
      </w:r>
    </w:p>
    <w:p w14:paraId="1B9F2D4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283. Победоносцев, К. П. Об университетском</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Текст. / К. П. Победоносцев // К. П. Победоносцев. Сочинения. СПб. : Наука, 1996. -512 с.</w:t>
      </w:r>
    </w:p>
    <w:p w14:paraId="449904F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284. Победоносцев, К. П. Ученье и учитель (Педагогические заметки) Текст. / К. П. Победоносцев // Страницы истории отечественной педагогики : Сб. статей / Ред.-сост. Р. С. Бозиев. М. : Педагогика, 1996. - Вып. 1.-95 с. -С.46-64.</w:t>
      </w:r>
    </w:p>
    <w:p w14:paraId="3D5F469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285. Победоносцев, К. П. Ученье и учитель. Педагогические заметки Текст. / К. П. Победоносцев. Изд. 6-е. - М. : Синодальная тип., 1905 - 64 с.</w:t>
      </w:r>
    </w:p>
    <w:p w14:paraId="0B244C8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286. Подорожная, JI. Первый закон Российского государства об образовании Текст. / Л. Подорожная // Народное образование в России. Исторический альманах. М. : Народное образование, 2001. - 398 с.</w:t>
      </w:r>
    </w:p>
    <w:p w14:paraId="0A979A1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287. Поляков, П. Письмо к учителям Текст. / П. Поляков // Русский начальный учитель. 1887. - № 8-9 (авг.-сент.) - С. 354-359.</w:t>
      </w:r>
    </w:p>
    <w:p w14:paraId="74FEA0F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В. В. «</w:t>
      </w:r>
      <w:r>
        <w:rPr>
          <w:rStyle w:val="WW8Num3z0"/>
          <w:rFonts w:ascii="Verdana" w:hAnsi="Verdana"/>
          <w:color w:val="4682B4"/>
          <w:sz w:val="18"/>
          <w:szCs w:val="18"/>
        </w:rPr>
        <w:t>Золотой век</w:t>
      </w:r>
      <w:r>
        <w:rPr>
          <w:rFonts w:ascii="Verdana" w:hAnsi="Verdana"/>
          <w:color w:val="000000"/>
          <w:sz w:val="18"/>
          <w:szCs w:val="18"/>
        </w:rPr>
        <w:t>» Екатерины и образование Текст. / В. В. Пономарева, Л. Б.</w:t>
      </w:r>
      <w:r>
        <w:rPr>
          <w:rStyle w:val="WW8Num2z0"/>
          <w:rFonts w:ascii="Verdana" w:hAnsi="Verdana"/>
          <w:color w:val="000000"/>
          <w:sz w:val="18"/>
          <w:szCs w:val="18"/>
        </w:rPr>
        <w:t> </w:t>
      </w:r>
      <w:r>
        <w:rPr>
          <w:rStyle w:val="WW8Num3z0"/>
          <w:rFonts w:ascii="Verdana" w:hAnsi="Verdana"/>
          <w:color w:val="4682B4"/>
          <w:sz w:val="18"/>
          <w:szCs w:val="18"/>
        </w:rPr>
        <w:t>Хорошилова</w:t>
      </w:r>
      <w:r>
        <w:rPr>
          <w:rStyle w:val="WW8Num2z0"/>
          <w:rFonts w:ascii="Verdana" w:hAnsi="Verdana"/>
          <w:color w:val="000000"/>
          <w:sz w:val="18"/>
          <w:szCs w:val="18"/>
        </w:rPr>
        <w:t> </w:t>
      </w:r>
      <w:r>
        <w:rPr>
          <w:rFonts w:ascii="Verdana" w:hAnsi="Verdana"/>
          <w:color w:val="000000"/>
          <w:sz w:val="18"/>
          <w:szCs w:val="18"/>
        </w:rPr>
        <w:t>// Педагогика. 1999. - № 1. - С. 69-74.</w:t>
      </w:r>
    </w:p>
    <w:p w14:paraId="6773252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289. Послушник и</w:t>
      </w:r>
      <w:r>
        <w:rPr>
          <w:rStyle w:val="WW8Num2z0"/>
          <w:rFonts w:ascii="Verdana" w:hAnsi="Verdana"/>
          <w:color w:val="000000"/>
          <w:sz w:val="18"/>
          <w:szCs w:val="18"/>
        </w:rPr>
        <w:t> </w:t>
      </w:r>
      <w:r>
        <w:rPr>
          <w:rStyle w:val="WW8Num3z0"/>
          <w:rFonts w:ascii="Verdana" w:hAnsi="Verdana"/>
          <w:color w:val="4682B4"/>
          <w:sz w:val="18"/>
          <w:szCs w:val="18"/>
        </w:rPr>
        <w:t>школяр</w:t>
      </w:r>
      <w:r>
        <w:rPr>
          <w:rFonts w:ascii="Verdana" w:hAnsi="Verdana"/>
          <w:color w:val="000000"/>
          <w:sz w:val="18"/>
          <w:szCs w:val="18"/>
        </w:rPr>
        <w:t>, наставник и магистр. Средневековая педагогика в лицах и текстах : учебное пособие / сост. и отв. ред. В. Г. Безрогов; под общ. ред. Т. Н. Матулис. М. : Изд-во РОУ, 1996. - 416 с.</w:t>
      </w:r>
    </w:p>
    <w:p w14:paraId="47657D8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Педагогическая драма России, или жизнь как она есть Текст. / М. Поташник // Народное образование. 2003. - № 4. - С. 213-217.</w:t>
      </w:r>
    </w:p>
    <w:p w14:paraId="1B8D392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291. Приватные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Текст. / Учитель. 1862. - № 10. - С. 461-463.</w:t>
      </w:r>
    </w:p>
    <w:p w14:paraId="13D72F5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292. Проект учреждения народных учебных заведений в Финляндии, составленный по поручению Императорского Финляндского Сената г. Сингеусом Текст. // Учитель. 1861. - № 11-12. - С. 395-405.</w:t>
      </w:r>
    </w:p>
    <w:p w14:paraId="4140EF9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В. Г. История образования и педагогической мысли : учебник-справочникТекст. / В. Г.</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3. И. Равкин. М. : Новая школа, 1994. - 96 с.</w:t>
      </w:r>
    </w:p>
    <w:p w14:paraId="7333F71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294. Психологические основы профессионально-технического обучения Текст. / под ред. Т. 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А. И. Сухаревой. М. : Педагогика, 1988. - 144 с.</w:t>
      </w:r>
    </w:p>
    <w:p w14:paraId="2B9A8CD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295. Пушкин, А. С. Полное собрание сочинений : в 10 тт. Текст. / А. С. Пушкин. М. : «</w:t>
      </w:r>
      <w:r>
        <w:rPr>
          <w:rStyle w:val="WW8Num3z0"/>
          <w:rFonts w:ascii="Verdana" w:hAnsi="Verdana"/>
          <w:color w:val="4682B4"/>
          <w:sz w:val="18"/>
          <w:szCs w:val="18"/>
        </w:rPr>
        <w:t>Художественная литература</w:t>
      </w:r>
      <w:r>
        <w:rPr>
          <w:rFonts w:ascii="Verdana" w:hAnsi="Verdana"/>
          <w:color w:val="000000"/>
          <w:sz w:val="18"/>
          <w:szCs w:val="18"/>
        </w:rPr>
        <w:t>», 1976. - Т. 6. - 508 с.</w:t>
      </w:r>
    </w:p>
    <w:p w14:paraId="6319CE2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296. Пчела Текст. / Памятники литературы Древней Руси. XIII в. М. : Просвещение, 1981. - 524 с.</w:t>
      </w:r>
    </w:p>
    <w:p w14:paraId="7007656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297. Райков, Б. И. Академик Василий Зуев, его жизнь и труды. К 200-летию со дня его рождения Текст. / Б. И. Райков. M.-JI. : АН СССР, 1955. - 351 с.</w:t>
      </w:r>
    </w:p>
    <w:p w14:paraId="66CAA83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Редкин</w:t>
      </w:r>
      <w:r>
        <w:rPr>
          <w:rFonts w:ascii="Verdana" w:hAnsi="Verdana"/>
          <w:color w:val="000000"/>
          <w:sz w:val="18"/>
          <w:szCs w:val="18"/>
        </w:rPr>
        <w:t>, П. Современные педагогические заметки Текст. / П. Редкин // Учитель. 1863. - № 16 (авг.). - С. 145-163.</w:t>
      </w:r>
    </w:p>
    <w:p w14:paraId="07A51B6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299. Редкин, П. Г. Современные педагогические заметки: Внутреннее миссионерство Текст. / П. Г. Редкин // Учитель. 1863. - № 20. - С. 10301035.</w:t>
      </w:r>
    </w:p>
    <w:p w14:paraId="641A1AA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300. Редкин, П. Г. Педагогическая летопись и ее предисловия : Современные педагогические заметки Текст. / П. Г. Редкин // Учитель. 1863. - № 18. - С. 377-386.</w:t>
      </w:r>
    </w:p>
    <w:p w14:paraId="587E8F9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301. Редкин, П. Г. Чего ожидать и требовать от современного учителя? (Современные педагогические заметки) Текст. / П. Г. Редкин // Учитель. -1863,-№6. -С. 281-289.;</w:t>
      </w:r>
    </w:p>
    <w:p w14:paraId="0A57F39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Репринцев</w:t>
      </w:r>
      <w:r>
        <w:rPr>
          <w:rFonts w:ascii="Verdana" w:hAnsi="Verdana"/>
          <w:color w:val="000000"/>
          <w:sz w:val="18"/>
          <w:szCs w:val="18"/>
        </w:rPr>
        <w:t>, А. В. В поисках идеала Учителя : Проблемы профессионального воспитания учителя в истории философскопедагогической мысли Текст. / А. В. Репринцев. Курск : Изд-во Курск, гос. пед. ун-та, 2000.-272 с.</w:t>
      </w:r>
    </w:p>
    <w:p w14:paraId="6B28D03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303. Репринцев, А. В. Профессиональное развитие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в воспитательной системе современного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тревоги и надежды Текст. / А. В. Репринцев // Almamater. 2009. - № 6. - С. 42-55.</w:t>
      </w:r>
    </w:p>
    <w:p w14:paraId="17C9424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304. Рождественский, С. В. Очерки по истории систем народного просвещения в России в XVIII-XIX веках Текст. / С. В. Рождественский. -СПб., 1912.-Т. 1.-676 с.</w:t>
      </w:r>
    </w:p>
    <w:p w14:paraId="1EFF4A6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305. Рождественский, С. В. Государство определило свои права и обязанности по отношению к народному просвещению Текст. / С. В. Рождественский // Народное образование в России. Исторический альманах. М. : Народное образование, 2001. - 398 с.</w:t>
      </w:r>
    </w:p>
    <w:p w14:paraId="42D6DB6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306. Рождественский, С. В. Исторический обзор деятельности министерства народного просвещения. 1802-1902 гг. Текст. / С. В. Рождественский. -СПб. : Издание Министерства народного просвещения, 1902. 785 с.</w:t>
      </w:r>
    </w:p>
    <w:p w14:paraId="47AC449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307. Розанов, В. В. Сумерки просвещения Текст. / В. В. Розанов. М. : Педагогика, 1990. - 624 с.</w:t>
      </w:r>
    </w:p>
    <w:p w14:paraId="36D0B2A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308. Розанов, В. В. Уединенное. Опавшие листья. Короб первый Текст. / В. В. Розанов. М. : Изд-во полит лит., 1990. - 541 с.</w:t>
      </w:r>
    </w:p>
    <w:p w14:paraId="7F62309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309. Российская цивилизация : Этнокультурные и духовные аспекты: энциклопедический словарь / ред. кол.: Мчедов М. П. и др.; авт. кол.: Андреев А. JI. и др. М. : Республика, 2001. - 544 с.</w:t>
      </w:r>
    </w:p>
    <w:p w14:paraId="74EF0A1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310. Российский архив (история Отечества в свидетельствах и документах XVIII XX веков). Выпуск 1 Текст. - М. : Студия «</w:t>
      </w:r>
      <w:r>
        <w:rPr>
          <w:rStyle w:val="WW8Num3z0"/>
          <w:rFonts w:ascii="Verdana" w:hAnsi="Verdana"/>
          <w:color w:val="4682B4"/>
          <w:sz w:val="18"/>
          <w:szCs w:val="18"/>
        </w:rPr>
        <w:t>ТРИТЭ</w:t>
      </w:r>
      <w:r>
        <w:rPr>
          <w:rFonts w:ascii="Verdana" w:hAnsi="Verdana"/>
          <w:color w:val="000000"/>
          <w:sz w:val="18"/>
          <w:szCs w:val="18"/>
        </w:rPr>
        <w:t>» ; «</w:t>
      </w:r>
      <w:r>
        <w:rPr>
          <w:rStyle w:val="WW8Num3z0"/>
          <w:rFonts w:ascii="Verdana" w:hAnsi="Verdana"/>
          <w:color w:val="4682B4"/>
          <w:sz w:val="18"/>
          <w:szCs w:val="18"/>
        </w:rPr>
        <w:t>Российский архив</w:t>
      </w:r>
      <w:r>
        <w:rPr>
          <w:rFonts w:ascii="Verdana" w:hAnsi="Verdana"/>
          <w:color w:val="000000"/>
          <w:sz w:val="18"/>
          <w:szCs w:val="18"/>
        </w:rPr>
        <w:t>», 1991.- 463 с.</w:t>
      </w:r>
    </w:p>
    <w:p w14:paraId="1162EA4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311. Россия XVIII века глазами иностранцев Текст. / подготовка текстов, вступительная статья и комментарии Ю. А. Лимонова. Л. : Лениздат, 1989.- 544 с. (Б-ка «</w:t>
      </w:r>
      <w:r>
        <w:rPr>
          <w:rStyle w:val="WW8Num3z0"/>
          <w:rFonts w:ascii="Verdana" w:hAnsi="Verdana"/>
          <w:color w:val="4682B4"/>
          <w:sz w:val="18"/>
          <w:szCs w:val="18"/>
        </w:rPr>
        <w:t>Страницы истории Отечества</w:t>
      </w:r>
      <w:r>
        <w:rPr>
          <w:rFonts w:ascii="Verdana" w:hAnsi="Verdana"/>
          <w:color w:val="000000"/>
          <w:sz w:val="18"/>
          <w:szCs w:val="18"/>
        </w:rPr>
        <w:t>»)</w:t>
      </w:r>
    </w:p>
    <w:p w14:paraId="1AC34CA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312. Россия первой половины XIX века глазами иностранцев Текст. / сост.Ю. А. Лимонов. Л. : Лениздат, 1991. - 762 с. - (Б-ка «</w:t>
      </w:r>
      <w:r>
        <w:rPr>
          <w:rStyle w:val="WW8Num3z0"/>
          <w:rFonts w:ascii="Verdana" w:hAnsi="Verdana"/>
          <w:color w:val="4682B4"/>
          <w:sz w:val="18"/>
          <w:szCs w:val="18"/>
        </w:rPr>
        <w:t>Страницы истории Отечества</w:t>
      </w:r>
      <w:r>
        <w:rPr>
          <w:rFonts w:ascii="Verdana" w:hAnsi="Verdana"/>
          <w:color w:val="000000"/>
          <w:sz w:val="18"/>
          <w:szCs w:val="18"/>
        </w:rPr>
        <w:t>»).</w:t>
      </w:r>
    </w:p>
    <w:p w14:paraId="515FD9B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M. М. Проблема учителя : учеб. пособие для студ. высш. пед. учеб. заведений Текст. / M. М. Рубинштейн ; под ред. В. А. Сластенина.- М. : Издательский центр «</w:t>
      </w:r>
      <w:r>
        <w:rPr>
          <w:rStyle w:val="WW8Num3z0"/>
          <w:rFonts w:ascii="Verdana" w:hAnsi="Verdana"/>
          <w:color w:val="4682B4"/>
          <w:sz w:val="18"/>
          <w:szCs w:val="18"/>
        </w:rPr>
        <w:t>Академия</w:t>
      </w:r>
      <w:r>
        <w:rPr>
          <w:rFonts w:ascii="Verdana" w:hAnsi="Verdana"/>
          <w:color w:val="000000"/>
          <w:sz w:val="18"/>
          <w:szCs w:val="18"/>
        </w:rPr>
        <w:t>», 2004. 176 с.</w:t>
      </w:r>
    </w:p>
    <w:p w14:paraId="652F11E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314. Руднев, Я. И. Об организации и постановке учебного дела в учительских семинариях Текст. / Я. И. Руднев. СПб. : Сенатская типография, 1913. -86 с.</w:t>
      </w:r>
    </w:p>
    <w:p w14:paraId="59CF748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315. Руководство учителям перваго и втораго класса народных училищ Российской империи, изданное по высочайшему повеления царствующей императрицы Екатерины Вторыя Текст. / Перевел с нем. яз. Ковалев. СПб. : тип. Шнора, 1783. - 32 с.</w:t>
      </w:r>
    </w:p>
    <w:p w14:paraId="06B6718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316. Русский учитель : Статьи, очерки Текст. / под ред. Н. И. Громова. М. : Учпедгиз, 1959.- 188 с.</w:t>
      </w:r>
    </w:p>
    <w:p w14:paraId="202E260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317. Руфин, И.</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 П. в его педагогических высказываниях Текст. / И. Руфин. М. : «</w:t>
      </w:r>
      <w:r>
        <w:rPr>
          <w:rStyle w:val="WW8Num3z0"/>
          <w:rFonts w:ascii="Verdana" w:hAnsi="Verdana"/>
          <w:color w:val="4682B4"/>
          <w:sz w:val="18"/>
          <w:szCs w:val="18"/>
        </w:rPr>
        <w:t>Работник просвещения</w:t>
      </w:r>
      <w:r>
        <w:rPr>
          <w:rFonts w:ascii="Verdana" w:hAnsi="Verdana"/>
          <w:color w:val="000000"/>
          <w:sz w:val="18"/>
          <w:szCs w:val="18"/>
        </w:rPr>
        <w:t>», 1928. - 116 с.</w:t>
      </w:r>
    </w:p>
    <w:p w14:paraId="2574C5A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318. Рыболова, Е. О материальном положении учителей гимназий в конце XIX начале XX века </w:t>
      </w:r>
      <w:r>
        <w:rPr>
          <w:rFonts w:ascii="Verdana" w:hAnsi="Verdana"/>
          <w:color w:val="000000"/>
          <w:sz w:val="18"/>
          <w:szCs w:val="18"/>
        </w:rPr>
        <w:lastRenderedPageBreak/>
        <w:t>Текст. / Е. Рыболова // Учитель. - 2003. - № 2. - С. 80-82.</w:t>
      </w:r>
    </w:p>
    <w:p w14:paraId="0BCFC14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319. Рябова, Л. В. Феномен учителя жизни: Философско-культурологический анализ : автореф. дис. . д-ра филос. наук : 09.00.11 / Рябова Лариса Владимировна ; Рост. гос. ун-т. Ростов-н/Д., 1995. - 36 с.</w:t>
      </w:r>
    </w:p>
    <w:p w14:paraId="3C37B02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320. С. В. И. Несколько слов о наших учительских семинариях Текст. / С. В. И. // Русская школа. 1900. - № 5-6 (май-июнь). - С. 99-107.</w:t>
      </w:r>
    </w:p>
    <w:p w14:paraId="3F6E2B8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321. Салтыков, Ф. С. Пропозиции Текст. / Ф. С. Салтыков // Антология педагогической мысли России XVIII века : сост. И. А. Соловков. М. : Педагогика, 1985.-480 с.</w:t>
      </w:r>
    </w:p>
    <w:p w14:paraId="0087AB1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322. Сартан, 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миссии Текст. / Я. Сартан // Управление школой. -2005.-№4(391).-С. 1.</w:t>
      </w:r>
    </w:p>
    <w:p w14:paraId="6FBB3FC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323. Сафронов, И. П.</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как социокультурный феномен : монография Текст. / И. П. Сафронов. М. : Изд-во «</w:t>
      </w:r>
      <w:r>
        <w:rPr>
          <w:rStyle w:val="WW8Num3z0"/>
          <w:rFonts w:ascii="Verdana" w:hAnsi="Verdana"/>
          <w:color w:val="4682B4"/>
          <w:sz w:val="18"/>
          <w:szCs w:val="18"/>
        </w:rPr>
        <w:t>Прометей</w:t>
      </w:r>
      <w:r>
        <w:rPr>
          <w:rFonts w:ascii="Verdana" w:hAnsi="Verdana"/>
          <w:color w:val="000000"/>
          <w:sz w:val="18"/>
          <w:szCs w:val="18"/>
        </w:rPr>
        <w:t>» МПГУ. - 2002. - 196 с.</w:t>
      </w:r>
    </w:p>
    <w:p w14:paraId="7D8BD9B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324. Сборник Постановлений и распоряжений по</w:t>
      </w:r>
      <w:r>
        <w:rPr>
          <w:rStyle w:val="WW8Num2z0"/>
          <w:rFonts w:ascii="Verdana" w:hAnsi="Verdana"/>
          <w:color w:val="000000"/>
          <w:sz w:val="18"/>
          <w:szCs w:val="18"/>
        </w:rPr>
        <w:t> </w:t>
      </w:r>
      <w:r>
        <w:rPr>
          <w:rStyle w:val="WW8Num3z0"/>
          <w:rFonts w:ascii="Verdana" w:hAnsi="Verdana"/>
          <w:color w:val="4682B4"/>
          <w:sz w:val="18"/>
          <w:szCs w:val="18"/>
        </w:rPr>
        <w:t>учительскому</w:t>
      </w:r>
      <w:r>
        <w:rPr>
          <w:rStyle w:val="WW8Num2z0"/>
          <w:rFonts w:ascii="Verdana" w:hAnsi="Verdana"/>
          <w:color w:val="000000"/>
          <w:sz w:val="18"/>
          <w:szCs w:val="18"/>
        </w:rPr>
        <w:t> </w:t>
      </w:r>
      <w:r>
        <w:rPr>
          <w:rFonts w:ascii="Verdana" w:hAnsi="Verdana"/>
          <w:color w:val="000000"/>
          <w:sz w:val="18"/>
          <w:szCs w:val="18"/>
        </w:rPr>
        <w:t>институту, учительским семинариям и низшим учебным</w:t>
      </w:r>
      <w:r>
        <w:rPr>
          <w:rStyle w:val="WW8Num2z0"/>
          <w:rFonts w:ascii="Verdana" w:hAnsi="Verdana"/>
          <w:color w:val="000000"/>
          <w:sz w:val="18"/>
          <w:szCs w:val="18"/>
        </w:rPr>
        <w:t> </w:t>
      </w:r>
      <w:r>
        <w:rPr>
          <w:rStyle w:val="WW8Num3z0"/>
          <w:rFonts w:ascii="Verdana" w:hAnsi="Verdana"/>
          <w:color w:val="4682B4"/>
          <w:sz w:val="18"/>
          <w:szCs w:val="18"/>
        </w:rPr>
        <w:t>заведениям</w:t>
      </w:r>
      <w:r>
        <w:rPr>
          <w:rStyle w:val="WW8Num2z0"/>
          <w:rFonts w:ascii="Verdana" w:hAnsi="Verdana"/>
          <w:color w:val="000000"/>
          <w:sz w:val="18"/>
          <w:szCs w:val="18"/>
        </w:rPr>
        <w:t> </w:t>
      </w:r>
      <w:r>
        <w:rPr>
          <w:rFonts w:ascii="Verdana" w:hAnsi="Verdana"/>
          <w:color w:val="000000"/>
          <w:sz w:val="18"/>
          <w:szCs w:val="18"/>
        </w:rPr>
        <w:t>Московского учебного округа Текст. М. : Тов. Тип. А. И.</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1895. - Ч. I. -460 с.</w:t>
      </w:r>
    </w:p>
    <w:p w14:paraId="792C2E0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325. Семенов, Д. Д.</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семинария в России : избр. пед. соч. Текст. / Д. Д. Семенов // Под ред. Н. А. Константинова. М. : Изд-во АПН РСФСР, 1953.-400 с.</w:t>
      </w:r>
    </w:p>
    <w:p w14:paraId="2EEF8A3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326. Сергеева, C.B. Станоление и развитие частного школьного образования в России (последняя четверть XVIII пер. пол. XIX в.) : дис. .д-ра пед. наук : 13.00.01 / Сергеева Светлана Васильевна. - М., 2003. - 447 с.</w:t>
      </w:r>
    </w:p>
    <w:p w14:paraId="3695D2D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327. Сергеев, Н. К. Педагогическое образование: поиск инновационной модели Текст. / Н. К. Сергеев // Педагогика. 2010. - № 5. - С. 66-73.</w:t>
      </w:r>
    </w:p>
    <w:p w14:paraId="2CC770A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328. Сериков, В. В. Природа педагогической деятельности и особенности профессионального образования педагога Текст. / В. В. Сериков // Педагогика. 2010. - № 5. - С. 29-37.</w:t>
      </w:r>
    </w:p>
    <w:p w14:paraId="7A39A6F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329. Сиземская, Н. И. Мировоззрение как ценность образования: С. 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В. В. Зеньковский, А. И.</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Текст. / Н. И. Сиземская // Педагогика. -2001.-№ 1,-С. 63-66.</w:t>
      </w:r>
    </w:p>
    <w:p w14:paraId="10C7F61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330. Скворцов, И. В. Записки по педагогике Текст. / И. В. Скворцов. Изд. 19-е. - Петроград : Изд. Я. Башмакова и К°, 1915. - Ч. I. - 204 с.</w:t>
      </w:r>
    </w:p>
    <w:p w14:paraId="6239144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и др. Педагогика: Учеб. пособие для студ.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Под ред. В.А. Сластенина. М.: Издательский центр "Академия", 2002. - 576 с.</w:t>
      </w:r>
    </w:p>
    <w:p w14:paraId="42CC5AB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332. Смирнов, В. 3. Очерки по истории прогрессивной русской педагогики XIX века Текст. / В. 3. Смирнов. М. : Учпедгиз, 1963. - 312 с.</w:t>
      </w:r>
    </w:p>
    <w:p w14:paraId="34C0CD5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333. Смирнов, В. И.</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и книга: книга как источник и средство педагогической подготовки Российского учителя (X начало XX века) Текст. / В. И. Смирнов. - М. : Логос, 2002. - 480 с.</w:t>
      </w:r>
    </w:p>
    <w:p w14:paraId="63913DB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В. И., Смирнова, Л. В.</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с верным успехом: Наставления учителю, которые можно обнаружить, листая старые книги по педагогике Текст. / В. И. Смирнов, Л. 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Нижний Тагил : НТГПИ, 2000. -320 с.</w:t>
      </w:r>
    </w:p>
    <w:p w14:paraId="55F8A20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335. Смирнов, Н. Н. Российское учительство накануне и во время революции 1917 года (лето 1914 осень 1918) : дис. . д-ра ист. наук : 07.00.02 / Смирнов Николай Николаевич. - СПб., 1994. - 496 с.</w:t>
      </w:r>
    </w:p>
    <w:p w14:paraId="3E6C50D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336. Смирнова, Н. В. Философия и образование : Проблемы философской культуры педагога. Книга для учителя Текст. / Н. В. Смирнова. М. : Социум, 1997.-303 с.</w:t>
      </w:r>
    </w:p>
    <w:p w14:paraId="5C6521D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337. Современные педагогические течения Текст. / Сост. П. Ф. Каптерев и А. Ф. Музыченко. М. : Изд-во «</w:t>
      </w:r>
      <w:r>
        <w:rPr>
          <w:rStyle w:val="WW8Num3z0"/>
          <w:rFonts w:ascii="Verdana" w:hAnsi="Verdana"/>
          <w:color w:val="4682B4"/>
          <w:sz w:val="18"/>
          <w:szCs w:val="18"/>
        </w:rPr>
        <w:t>Польза</w:t>
      </w:r>
      <w:r>
        <w:rPr>
          <w:rFonts w:ascii="Verdana" w:hAnsi="Verdana"/>
          <w:color w:val="000000"/>
          <w:sz w:val="18"/>
          <w:szCs w:val="18"/>
        </w:rPr>
        <w:t>», 1913. - 220 с.</w:t>
      </w:r>
    </w:p>
    <w:p w14:paraId="2ED00CA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338. Соколова, И. И. Педагогическое образование: вызовы современности Текст. / И. И. Соколова // Педагогика. 2010. - № 5. - С. 23-28.</w:t>
      </w:r>
    </w:p>
    <w:p w14:paraId="7E810F9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339. Соловков, А. И. Комментарии Текст. / А. И. Соловков // Антология педагогической мысли России XVIII в. : сост. И. А. Соловков. М. : Педагогика, 1985. - 480 с.</w:t>
      </w:r>
    </w:p>
    <w:p w14:paraId="3840204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340. Соловьев, С. М. Сочинения : в 18 кн. Текст. / С. М. Соловьев ; отв. ред.</w:t>
      </w:r>
    </w:p>
    <w:p w14:paraId="0F22E03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341. И. Д. Ковальченко. М. : Мысль, 1994. - Кн. 13 : История России сдревнейших времен. Т. 25-26. - 621 с.490</w:t>
      </w:r>
    </w:p>
    <w:p w14:paraId="47FF8B9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342. Сперанский, Н. Кризис русской школы. Торжество политической реакции. Крушение университетов Текст. / Н. Сперанский. М. : Типолитография Т-ва И. Н. Кушнарев и К0, 1914. - 272 с.</w:t>
      </w:r>
    </w:p>
    <w:p w14:paraId="319A3CB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343. Стеклов, М. Е. Русские</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Учебное пособие для высших пед. учеб. заведений Текст. / М. Е. Стеклов. М. : Скрин, 1977. - 291 с.</w:t>
      </w:r>
    </w:p>
    <w:p w14:paraId="0518798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Стоюнин</w:t>
      </w:r>
      <w:r>
        <w:rPr>
          <w:rFonts w:ascii="Verdana" w:hAnsi="Verdana"/>
          <w:color w:val="000000"/>
          <w:sz w:val="18"/>
          <w:szCs w:val="18"/>
        </w:rPr>
        <w:t>, В. Я. Где же гнездилось наше зло? Текст. / В. Я. Стоюнин // Педагогические сочинения. СПб. :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3-е изд., 1911. -488 с.</w:t>
      </w:r>
    </w:p>
    <w:p w14:paraId="16F9D36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345. Стоюнин, В. Я.</w:t>
      </w:r>
      <w:r>
        <w:rPr>
          <w:rStyle w:val="WW8Num2z0"/>
          <w:rFonts w:ascii="Verdana" w:hAnsi="Verdana"/>
          <w:color w:val="000000"/>
          <w:sz w:val="18"/>
          <w:szCs w:val="18"/>
        </w:rPr>
        <w:t> </w:t>
      </w:r>
      <w:r>
        <w:rPr>
          <w:rStyle w:val="WW8Num3z0"/>
          <w:rFonts w:ascii="Verdana" w:hAnsi="Verdana"/>
          <w:color w:val="4682B4"/>
          <w:sz w:val="18"/>
          <w:szCs w:val="18"/>
        </w:rPr>
        <w:t>Заметки</w:t>
      </w:r>
      <w:r>
        <w:rPr>
          <w:rStyle w:val="WW8Num2z0"/>
          <w:rFonts w:ascii="Verdana" w:hAnsi="Verdana"/>
          <w:color w:val="000000"/>
          <w:sz w:val="18"/>
          <w:szCs w:val="18"/>
        </w:rPr>
        <w:t> </w:t>
      </w:r>
      <w:r>
        <w:rPr>
          <w:rFonts w:ascii="Verdana" w:hAnsi="Verdana"/>
          <w:color w:val="000000"/>
          <w:sz w:val="18"/>
          <w:szCs w:val="18"/>
        </w:rPr>
        <w:t>о русской школе Текст. / В. Я.Стоюнин // Антология педагогической мысли России второй половины XIX начала XX века. - М. : Педагогика, 1990. - 608 с.</w:t>
      </w:r>
    </w:p>
    <w:p w14:paraId="092F0CB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346. Стоюнин, В. Я. Из истории воспитания в России в начале XIX столетия: педагогические сочинения Текст. / В. Я. Стоюнин. 3-е изд. - СПб. :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1911. - 488 с.</w:t>
      </w:r>
    </w:p>
    <w:p w14:paraId="6D070E6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347. Стоюнин, В. Я. Мысли о наших</w:t>
      </w:r>
      <w:r>
        <w:rPr>
          <w:rStyle w:val="WW8Num2z0"/>
          <w:rFonts w:ascii="Verdana" w:hAnsi="Verdana"/>
          <w:color w:val="000000"/>
          <w:sz w:val="18"/>
          <w:szCs w:val="18"/>
        </w:rPr>
        <w:t> </w:t>
      </w:r>
      <w:r>
        <w:rPr>
          <w:rStyle w:val="WW8Num3z0"/>
          <w:rFonts w:ascii="Verdana" w:hAnsi="Verdana"/>
          <w:color w:val="4682B4"/>
          <w:sz w:val="18"/>
          <w:szCs w:val="18"/>
        </w:rPr>
        <w:t>гимназиях</w:t>
      </w:r>
      <w:r>
        <w:rPr>
          <w:rStyle w:val="WW8Num2z0"/>
          <w:rFonts w:ascii="Verdana" w:hAnsi="Verdana"/>
          <w:color w:val="000000"/>
          <w:sz w:val="18"/>
          <w:szCs w:val="18"/>
        </w:rPr>
        <w:t> </w:t>
      </w:r>
      <w:r>
        <w:rPr>
          <w:rFonts w:ascii="Verdana" w:hAnsi="Verdana"/>
          <w:color w:val="000000"/>
          <w:sz w:val="18"/>
          <w:szCs w:val="18"/>
        </w:rPr>
        <w:t>Текст. / В. Я. Стоюнин // Антология педагогической мысли России второй половины XIX начала XX века. - М. : Педагогика, 1990. - 608 с.</w:t>
      </w:r>
    </w:p>
    <w:p w14:paraId="42C0B4C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348. Стоюнин, В. Я. О частной педагогической предприимчивости Текст. / В. Я. Стоюнин // Педагогические сочинения. 3-е изд. - СПб. :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1911.- 488 с.</w:t>
      </w:r>
    </w:p>
    <w:p w14:paraId="75E3051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349. Стоюнин, В. Я. Педагогические сочинения Текст. / В. Я. Стоюнин. 3-е изд.-СПб. :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1911.-488 с.</w:t>
      </w:r>
    </w:p>
    <w:p w14:paraId="214706F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350. Стоюнин, В. Я.</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церковь Текст. / В. Я. Стоюнин // Педагогические сочинения. 3-е изд. - СПб.: Тип. М. 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1911. -488 с.</w:t>
      </w:r>
    </w:p>
    <w:p w14:paraId="3CE21F6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351. Струминский, В. Я. О некоторых вопросах периодизации истории школы и педагогики Текст. / В. Я. Струминский // Сов. педагогика. 1958. -№2.-С. 112-115.</w:t>
      </w:r>
    </w:p>
    <w:p w14:paraId="49DB495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352. Сулима, И. Программа развития школы: почему выхолащивается новое и интересное Текст. / И. Сулима // Российское образование. 2008. - № 5. - С. 56-60.</w:t>
      </w:r>
    </w:p>
    <w:p w14:paraId="7C99A52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353. Сучков, И. В. Социальный и духовный облик учительства России на рубеже Х1Х-ХХ веков / И. В. Сучков // Отечественная история. 1995. - № 1.-С. 62-77.</w:t>
      </w:r>
    </w:p>
    <w:p w14:paraId="2D61065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354. Сучков, И. В. Судьба опасной реформы Текст. / И.В. Сучков // Народное образование в России. Исторический альманах. М. : Народное образование, 2001. - 398 с. - С. 317-320.</w:t>
      </w:r>
    </w:p>
    <w:p w14:paraId="7E3CC3D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355. Сучков, И. В. Учительство России в конце XIX начале XX века Текст. / И. В. Сучков. - М. :</w:t>
      </w:r>
      <w:r>
        <w:rPr>
          <w:rStyle w:val="WW8Num2z0"/>
          <w:rFonts w:ascii="Verdana" w:hAnsi="Verdana"/>
          <w:color w:val="000000"/>
          <w:sz w:val="18"/>
          <w:szCs w:val="18"/>
        </w:rPr>
        <w:t> </w:t>
      </w:r>
      <w:r>
        <w:rPr>
          <w:rStyle w:val="WW8Num3z0"/>
          <w:rFonts w:ascii="Verdana" w:hAnsi="Verdana"/>
          <w:color w:val="4682B4"/>
          <w:sz w:val="18"/>
          <w:szCs w:val="18"/>
        </w:rPr>
        <w:t>МГОПИ</w:t>
      </w:r>
      <w:r>
        <w:rPr>
          <w:rFonts w:ascii="Verdana" w:hAnsi="Verdana"/>
          <w:color w:val="000000"/>
          <w:sz w:val="18"/>
          <w:szCs w:val="18"/>
        </w:rPr>
        <w:t>, 1994. - 126 с.</w:t>
      </w:r>
    </w:p>
    <w:p w14:paraId="7C311A1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356. Съезд учителей Балашовского уезда (Хроника Саратовского земства), 16-23 июня 1901 г. Текст. Саратов : Б. и. - 1901. - 46 с.</w:t>
      </w:r>
    </w:p>
    <w:p w14:paraId="02C1E2C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357. Съезд учителей городских, по положению 1872 г., училищ Кавказского учебного округа (2-12 июня 1903 г.) Текст. Тифлис : Тип. Канц. Главнонач. гражд. частью на Кавказе, 1903. - 207 с.</w:t>
      </w:r>
    </w:p>
    <w:p w14:paraId="6326D09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358. Съезд учителей и учительниц народных училищ Петергофского уезда бывший в 1884 г. и отчет о состоянии народного образования в Петергофском уезде за 1883 1884 уч. г. Текст. - СПб. : Тип. Шредера, 1884.-56 с.</w:t>
      </w:r>
    </w:p>
    <w:p w14:paraId="631C8C2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359. Татищев, В. Н. Инструкция «О порядке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школах при уральских казенных заводах» Текст. / В. Н. Татищев // Антология педагогической мысли России XVIII века ; сост. И. А. Соловков. М. : Педагогика, 1985.-480 с.</w:t>
      </w:r>
    </w:p>
    <w:p w14:paraId="593931C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360. Татищев, В. Н. Разговор двух приятелей о пользе наук и училищ Текст. / В. Н. Татищев // Хрестоматия по истории педагогики: в 4 тт. М. : Учпедгиз, 1938. - Т. 4. - 548 с.</w:t>
      </w:r>
    </w:p>
    <w:p w14:paraId="0237339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361. Терентьев, А. А.</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школа: становление, развитие, перспектива (социально-философские проблемы) Текст. / А. А. Терентьев. Нижний Новгород : Изд-во Волго-Вят. акад. гос. службы, 1997. - 178 с.</w:t>
      </w:r>
    </w:p>
    <w:p w14:paraId="1AC3570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362. Тестов, В. А. Ценности российской цивилизации как стратегические цели образования Текст. / В. А. Тестов // Педагогика. 2009. - № 1. - С. 15-21.</w:t>
      </w:r>
    </w:p>
    <w:p w14:paraId="52EEE80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363. Титков, Е. П. Государственная политика Российской империи в сфере образования во второй половине XVIII века : автореф. дис. . д-ра истор. наук : 07.00.02 / Титков Евгений Павлович ;</w:t>
      </w:r>
      <w:r>
        <w:rPr>
          <w:rStyle w:val="WW8Num2z0"/>
          <w:rFonts w:ascii="Verdana" w:hAnsi="Verdana"/>
          <w:color w:val="000000"/>
          <w:sz w:val="18"/>
          <w:szCs w:val="18"/>
        </w:rPr>
        <w:t> </w:t>
      </w:r>
      <w:r>
        <w:rPr>
          <w:rStyle w:val="WW8Num3z0"/>
          <w:rFonts w:ascii="Verdana" w:hAnsi="Verdana"/>
          <w:color w:val="4682B4"/>
          <w:sz w:val="18"/>
          <w:szCs w:val="18"/>
        </w:rPr>
        <w:t>ННГУ</w:t>
      </w:r>
      <w:r>
        <w:rPr>
          <w:rStyle w:val="WW8Num2z0"/>
          <w:rFonts w:ascii="Verdana" w:hAnsi="Verdana"/>
          <w:color w:val="000000"/>
          <w:sz w:val="18"/>
          <w:szCs w:val="18"/>
        </w:rPr>
        <w:t> </w:t>
      </w:r>
      <w:r>
        <w:rPr>
          <w:rFonts w:ascii="Verdana" w:hAnsi="Verdana"/>
          <w:color w:val="000000"/>
          <w:sz w:val="18"/>
          <w:szCs w:val="18"/>
        </w:rPr>
        <w:t>им. Н. И. Лобачевскго. -Нижний Новгород, 1999. 54 с.</w:t>
      </w:r>
    </w:p>
    <w:p w14:paraId="3248841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364. Тихомиров, Д. И. «</w:t>
      </w:r>
      <w:r>
        <w:rPr>
          <w:rStyle w:val="WW8Num3z0"/>
          <w:rFonts w:ascii="Verdana" w:hAnsi="Verdana"/>
          <w:color w:val="4682B4"/>
          <w:sz w:val="18"/>
          <w:szCs w:val="18"/>
        </w:rPr>
        <w:t>Дети Солнца</w:t>
      </w:r>
      <w:r>
        <w:rPr>
          <w:rFonts w:ascii="Verdana" w:hAnsi="Verdana"/>
          <w:color w:val="000000"/>
          <w:sz w:val="18"/>
          <w:szCs w:val="18"/>
        </w:rPr>
        <w:t>» и «</w:t>
      </w:r>
      <w:r>
        <w:rPr>
          <w:rStyle w:val="WW8Num3z0"/>
          <w:rFonts w:ascii="Verdana" w:hAnsi="Verdana"/>
          <w:color w:val="4682B4"/>
          <w:sz w:val="18"/>
          <w:szCs w:val="18"/>
        </w:rPr>
        <w:t>Дети Земли</w:t>
      </w:r>
      <w:r>
        <w:rPr>
          <w:rFonts w:ascii="Verdana" w:hAnsi="Verdana"/>
          <w:color w:val="000000"/>
          <w:sz w:val="18"/>
          <w:szCs w:val="18"/>
        </w:rPr>
        <w:t>». Посвящается народному учителю Текст. / Д. И. Тихомиров. 2-е изд. - М. : Тип. В. А.</w:t>
      </w:r>
      <w:r>
        <w:rPr>
          <w:rStyle w:val="WW8Num2z0"/>
          <w:rFonts w:ascii="Verdana" w:hAnsi="Verdana"/>
          <w:color w:val="000000"/>
          <w:sz w:val="18"/>
          <w:szCs w:val="18"/>
        </w:rPr>
        <w:t> </w:t>
      </w:r>
      <w:r>
        <w:rPr>
          <w:rStyle w:val="WW8Num3z0"/>
          <w:rFonts w:ascii="Verdana" w:hAnsi="Verdana"/>
          <w:color w:val="4682B4"/>
          <w:sz w:val="18"/>
          <w:szCs w:val="18"/>
        </w:rPr>
        <w:t>Гатцук</w:t>
      </w:r>
      <w:r>
        <w:rPr>
          <w:rFonts w:ascii="Verdana" w:hAnsi="Verdana"/>
          <w:color w:val="000000"/>
          <w:sz w:val="18"/>
          <w:szCs w:val="18"/>
        </w:rPr>
        <w:t>, 1907. - 16 с.</w:t>
      </w:r>
    </w:p>
    <w:p w14:paraId="2300A35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365. Тихомиров, Д. И. Современные задачи начальной школы Текст. / Д. И. Тихомиров. М. : Изд. ж. «</w:t>
      </w:r>
      <w:r>
        <w:rPr>
          <w:rStyle w:val="WW8Num3z0"/>
          <w:rFonts w:ascii="Verdana" w:hAnsi="Verdana"/>
          <w:color w:val="4682B4"/>
          <w:sz w:val="18"/>
          <w:szCs w:val="18"/>
        </w:rPr>
        <w:t>Педагогический листок</w:t>
      </w:r>
      <w:r>
        <w:rPr>
          <w:rFonts w:ascii="Verdana" w:hAnsi="Verdana"/>
          <w:color w:val="000000"/>
          <w:sz w:val="18"/>
          <w:szCs w:val="18"/>
        </w:rPr>
        <w:t>». - 1911. - 34 с.</w:t>
      </w:r>
    </w:p>
    <w:p w14:paraId="6A8684B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366. Трачевский, А.</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идеалы классического мира Текст. / А. Трачевский // Русская школа. 1890. - № 3 (март). - С. 14-24.</w:t>
      </w:r>
    </w:p>
    <w:p w14:paraId="459F1B7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367. Тютрюмов, А. Общественное и юридическое положение сельского учителя Текст. / А. Тютрюмов // Русская школа. 1892. - № 10. - С. 73-85; № 11.-С. 123-137.</w:t>
      </w:r>
    </w:p>
    <w:p w14:paraId="03EE08D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368. Успенский, М. И. О подготовке народных учителей (Доклад на II всероссийском съезде по педагогической психологии 1-5 июня 1909 г.) Текст. / М. И. Успенский. СПб. : Тип. П. П.</w:t>
      </w:r>
      <w:r>
        <w:rPr>
          <w:rStyle w:val="WW8Num2z0"/>
          <w:rFonts w:ascii="Verdana" w:hAnsi="Verdana"/>
          <w:color w:val="000000"/>
          <w:sz w:val="18"/>
          <w:szCs w:val="18"/>
        </w:rPr>
        <w:t> </w:t>
      </w:r>
      <w:r>
        <w:rPr>
          <w:rStyle w:val="WW8Num3z0"/>
          <w:rFonts w:ascii="Verdana" w:hAnsi="Verdana"/>
          <w:color w:val="4682B4"/>
          <w:sz w:val="18"/>
          <w:szCs w:val="18"/>
        </w:rPr>
        <w:t>Сойкина</w:t>
      </w:r>
      <w:r>
        <w:rPr>
          <w:rFonts w:ascii="Verdana" w:hAnsi="Verdana"/>
          <w:color w:val="000000"/>
          <w:sz w:val="18"/>
          <w:szCs w:val="18"/>
        </w:rPr>
        <w:t>, 1910. - 6 с.</w:t>
      </w:r>
    </w:p>
    <w:p w14:paraId="5DD5DAB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369. Устав гимназий и</w:t>
      </w:r>
      <w:r>
        <w:rPr>
          <w:rStyle w:val="WW8Num2z0"/>
          <w:rFonts w:ascii="Verdana" w:hAnsi="Verdana"/>
          <w:color w:val="000000"/>
          <w:sz w:val="18"/>
          <w:szCs w:val="18"/>
        </w:rPr>
        <w:t> </w:t>
      </w:r>
      <w:r>
        <w:rPr>
          <w:rStyle w:val="WW8Num3z0"/>
          <w:rFonts w:ascii="Verdana" w:hAnsi="Verdana"/>
          <w:color w:val="4682B4"/>
          <w:sz w:val="18"/>
          <w:szCs w:val="18"/>
        </w:rPr>
        <w:t>прогимназий</w:t>
      </w:r>
      <w:r>
        <w:rPr>
          <w:rStyle w:val="WW8Num2z0"/>
          <w:rFonts w:ascii="Verdana" w:hAnsi="Verdana"/>
          <w:color w:val="000000"/>
          <w:sz w:val="18"/>
          <w:szCs w:val="18"/>
        </w:rPr>
        <w:t> </w:t>
      </w:r>
      <w:r>
        <w:rPr>
          <w:rFonts w:ascii="Verdana" w:hAnsi="Verdana"/>
          <w:color w:val="000000"/>
          <w:sz w:val="18"/>
          <w:szCs w:val="18"/>
        </w:rPr>
        <w:t>ведомства Министерства народного просвещения : утв. 30 июня 1871 г. Текст. СПб. : Печ. В. Головина. 1871. -40 с.</w:t>
      </w:r>
    </w:p>
    <w:p w14:paraId="7033E08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370. Устюгов, Н. В. Научное наследие. Экономическое развитие, классовая борьба и культура в Русском государстве в XVII в. Текст. / Н. В. Устюгов. -М. : Наука, 1974.-254 с.</w:t>
      </w:r>
    </w:p>
    <w:p w14:paraId="1138F97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371. Утехин, С. В. Неопубликованные заметки. О понимании истории Электронный ресурс. / С. В. Утехин. Режим доступа: http://utechin.narod.ru/svu/notice/0203.htm - Дата обращения: 30.01.2012.</w:t>
      </w:r>
    </w:p>
    <w:p w14:paraId="51C788C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372. Уткин, А. В. Генезис миссии учителя в истории отечественного образования XVIII начала XX веков : монография Текст. / А. В. Уткин. -Нижний Тагил : Нижнетагильская государственная социально-педагогическая академия, 2010. - 320 с.</w:t>
      </w:r>
    </w:p>
    <w:p w14:paraId="6ED6EA6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373. Учитель XXI века : стратегии профессионального взаимодействия и развития : материалы Всерос. науч.- практ. конф. 23-24 марта 2010 г. Ижевск. Ижевск : УдГУ, 2010. - 378 с.</w:t>
      </w:r>
    </w:p>
    <w:p w14:paraId="45EB160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374. Учительские общества, кассы, курсы и съезды: Систематический сводзаконов, распоряжений, правил, инструкций и справочных сведений Текст. /сост. Г. Фальборк, В. Чарнолуский. СПб. : Тип. Б. М.</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1901. - 50 с.494</w:t>
      </w:r>
    </w:p>
    <w:p w14:paraId="66BA108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375. Ушаков, А. В. Демократическая интеллигенция периода трех революций в России : Пособие для учителя Текст. / А. В. Ушаков. М. : Просвещение, 1985.- 159 с.</w:t>
      </w:r>
    </w:p>
    <w:p w14:paraId="0B198F3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Ушаков</w:t>
      </w:r>
      <w:r>
        <w:rPr>
          <w:rFonts w:ascii="Verdana" w:hAnsi="Verdana"/>
          <w:color w:val="000000"/>
          <w:sz w:val="18"/>
          <w:szCs w:val="18"/>
        </w:rPr>
        <w:t>, А. В. Учащиеся средних учебных заведений России в общественно-политическом движении на рубеже Х1Х-ХХ веков Текст. / А. В. Ушаков, О. А.</w:t>
      </w:r>
      <w:r>
        <w:rPr>
          <w:rStyle w:val="WW8Num2z0"/>
          <w:rFonts w:ascii="Verdana" w:hAnsi="Verdana"/>
          <w:color w:val="000000"/>
          <w:sz w:val="18"/>
          <w:szCs w:val="18"/>
        </w:rPr>
        <w:t> </w:t>
      </w:r>
      <w:r>
        <w:rPr>
          <w:rStyle w:val="WW8Num3z0"/>
          <w:rFonts w:ascii="Verdana" w:hAnsi="Verdana"/>
          <w:color w:val="4682B4"/>
          <w:sz w:val="18"/>
          <w:szCs w:val="18"/>
        </w:rPr>
        <w:t>Образцова</w:t>
      </w:r>
      <w:r>
        <w:rPr>
          <w:rFonts w:ascii="Verdana" w:hAnsi="Verdana"/>
          <w:color w:val="000000"/>
          <w:sz w:val="18"/>
          <w:szCs w:val="18"/>
        </w:rPr>
        <w:t>. -М. : Рос. акад. естеств. наук, 1999. 144 с.</w:t>
      </w:r>
    </w:p>
    <w:p w14:paraId="6E973DD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Человек как предмет воспитания. Опыт педагогической антропологии Текст. / К. Д. Ушинский // Собрание сочинений: В 11 тт. -М.-Л., 1950. Т. 8. -774 с.</w:t>
      </w:r>
    </w:p>
    <w:p w14:paraId="3B2B4DC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378. Ушинский, К. Д.</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к первому тому «</w:t>
      </w:r>
      <w:r>
        <w:rPr>
          <w:rStyle w:val="WW8Num3z0"/>
          <w:rFonts w:ascii="Verdana" w:hAnsi="Verdana"/>
          <w:color w:val="4682B4"/>
          <w:sz w:val="18"/>
          <w:szCs w:val="18"/>
        </w:rPr>
        <w:t>Педагогической антропологии</w:t>
      </w:r>
      <w:r>
        <w:rPr>
          <w:rFonts w:ascii="Verdana" w:hAnsi="Verdana"/>
          <w:color w:val="000000"/>
          <w:sz w:val="18"/>
          <w:szCs w:val="18"/>
        </w:rPr>
        <w:t>» Текст. / К. Д. Ушинский // Антология педагогической мысли России второй половины XIX начала XX века. - М. : Педагогика, 1990.-608 с.</w:t>
      </w:r>
    </w:p>
    <w:p w14:paraId="0754610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379. Ушинский, К. Д.</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учительской семинарии Текст. / К. Д. Ушинский // Избранные педагогические произведения. М. : Просвещение, 1968.- 557 с.</w:t>
      </w:r>
    </w:p>
    <w:p w14:paraId="4B1C16AC"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380. Ушинский, К. Д. О пользе педагогической литературы : избр. пед. соч. в 2-х тт. Текст. / К. Д. Ушинский. М. : Просвещение, 1974. - Т. 1. - 437 с.</w:t>
      </w:r>
    </w:p>
    <w:p w14:paraId="0F9EB45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381. Фальборк, Г. Начальное народное образование Текст. / Г. Фальборк, В. Чарнолусский // Народное образование в России. Исторический альманах. М. : Народное образование, 2000. - 398 с.</w:t>
      </w:r>
    </w:p>
    <w:p w14:paraId="5679C1C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382. Фальборк, Г. Народное образование в России Текст. / Г. Фальборк, В Чарнолуский. СПб. : Изд-во О. Н. Поповой. - 1906. - 264 с.</w:t>
      </w:r>
    </w:p>
    <w:p w14:paraId="180CBEE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383. Фармаковский, В. И. Начальная школа Министерства народного просвещения (По официальным источникам) Текст. / В. И. Фармаковский. -СПб. : Русская школа. 1900. - 200 с.</w:t>
      </w:r>
    </w:p>
    <w:p w14:paraId="3C0446D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384. Федиско, О. Н. Проблема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в отечественной педагогике конца XIX начала XX веков : автореф. дис. . канд. пед. наук : 13.00.01 / Федиско Ольга Николаевна ; Пятигорский гос. лингв, ун-т. -Пятигорск, 2005. - 20 с.</w:t>
      </w:r>
    </w:p>
    <w:p w14:paraId="0B1E4BF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Федотенко</w:t>
      </w:r>
      <w:r>
        <w:rPr>
          <w:rFonts w:ascii="Verdana" w:hAnsi="Verdana"/>
          <w:color w:val="000000"/>
          <w:sz w:val="18"/>
          <w:szCs w:val="18"/>
        </w:rPr>
        <w:t>, И. Л. Теория и практика становления профессионально-ценностных ориентаций учителя в процессе непрерывного педагогического образования : дис. . д-ра пед. наук : 13.00.01 / Федотенко Инна Леонидовна. Тула, 2000. - 457 с.</w:t>
      </w:r>
    </w:p>
    <w:p w14:paraId="2454525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386. Федотов, Г. П. Судьба и грехи России: в 2-х тт. Текст. / Г. П. Федотов. -СПб. : Изд-во «</w:t>
      </w:r>
      <w:r>
        <w:rPr>
          <w:rStyle w:val="WW8Num3z0"/>
          <w:rFonts w:ascii="Verdana" w:hAnsi="Verdana"/>
          <w:color w:val="4682B4"/>
          <w:sz w:val="18"/>
          <w:szCs w:val="18"/>
        </w:rPr>
        <w:t>София</w:t>
      </w:r>
      <w:r>
        <w:rPr>
          <w:rFonts w:ascii="Verdana" w:hAnsi="Verdana"/>
          <w:color w:val="000000"/>
          <w:sz w:val="18"/>
          <w:szCs w:val="18"/>
        </w:rPr>
        <w:t>», 1991. Т. 1. - 421 с.</w:t>
      </w:r>
    </w:p>
    <w:p w14:paraId="51E79BC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 И. Психолого-педагогические диссертационные исследования в системе организации современных научных знаний Текст. / Д. И. Фельдштейн // Педагогика. 2011. - № 5. - С. 3-21.</w:t>
      </w:r>
    </w:p>
    <w:p w14:paraId="3D4F5E9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388. Фишман, Л. Развитие территориальной системы образования Текст. / Л. Фишман, В. Дудников // Учительская газета. 2006. - № 11-12. - С. 15.</w:t>
      </w:r>
    </w:p>
    <w:p w14:paraId="28ED473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389. Флит, Н. 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в России к. XIX в. нач. XX в.: государственные и частные гимназии,</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Fonts w:ascii="Verdana" w:hAnsi="Verdana"/>
          <w:color w:val="000000"/>
          <w:sz w:val="18"/>
          <w:szCs w:val="18"/>
        </w:rPr>
        <w:t>, домашнее обучение, экстернат :</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 / Н. В. Флит. - Л. : Ленинградское предприятие «</w:t>
      </w:r>
      <w:r>
        <w:rPr>
          <w:rStyle w:val="WW8Num3z0"/>
          <w:rFonts w:ascii="Verdana" w:hAnsi="Verdana"/>
          <w:color w:val="4682B4"/>
          <w:sz w:val="18"/>
          <w:szCs w:val="18"/>
        </w:rPr>
        <w:t>Экстерн</w:t>
      </w:r>
      <w:r>
        <w:rPr>
          <w:rFonts w:ascii="Verdana" w:hAnsi="Verdana"/>
          <w:color w:val="000000"/>
          <w:sz w:val="18"/>
          <w:szCs w:val="18"/>
        </w:rPr>
        <w:t>», 1991. - 97 с.</w:t>
      </w:r>
    </w:p>
    <w:p w14:paraId="31D0BEF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Фрадкин</w:t>
      </w:r>
      <w:r>
        <w:rPr>
          <w:rFonts w:ascii="Verdana" w:hAnsi="Verdana"/>
          <w:color w:val="000000"/>
          <w:sz w:val="18"/>
          <w:szCs w:val="18"/>
        </w:rPr>
        <w:t>, Ф. А. Лекции по истории отечественной педагогики : Учебное пособие для студентов высш.и сред. учеб. заведений Текст. / Ф. А. Фрадкин, М. Г.</w:t>
      </w:r>
      <w:r>
        <w:rPr>
          <w:rStyle w:val="WW8Num2z0"/>
          <w:rFonts w:ascii="Verdana" w:hAnsi="Verdana"/>
          <w:color w:val="000000"/>
          <w:sz w:val="18"/>
          <w:szCs w:val="18"/>
        </w:rPr>
        <w:t> </w:t>
      </w:r>
      <w:r>
        <w:rPr>
          <w:rStyle w:val="WW8Num3z0"/>
          <w:rFonts w:ascii="Verdana" w:hAnsi="Verdana"/>
          <w:color w:val="4682B4"/>
          <w:sz w:val="18"/>
          <w:szCs w:val="18"/>
        </w:rPr>
        <w:t>Плохова</w:t>
      </w:r>
      <w:r>
        <w:rPr>
          <w:rFonts w:ascii="Verdana" w:hAnsi="Verdana"/>
          <w:color w:val="000000"/>
          <w:sz w:val="18"/>
          <w:szCs w:val="18"/>
        </w:rPr>
        <w:t>, Е. С. Осовский. М. : ТЦ СФЕРА, 1995.- 160 с.</w:t>
      </w:r>
    </w:p>
    <w:p w14:paraId="303B3BB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391. Фроловская, М. Н. Становление профессионального образа мира педагога в классическом университете Текст. / М. Н. Фроловская // Вестник Московского университета. Сер 20. Педагогическое образование. - 2009. -№ 1. - С. 82-92.</w:t>
      </w:r>
    </w:p>
    <w:p w14:paraId="6B6D919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392. Хомяков, А. С. Об общественном воспитании в России Текст. / А. С. Хомяков // Антология педагогической мысли России первой половины XIX в. (до реформ 1861 г.) ; сост. П. А. Лебедев. М. : Педагогика, 1987. - 560 с.</w:t>
      </w:r>
    </w:p>
    <w:p w14:paraId="657873ED"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393. Хрестоматия по истории педагогики Текст. / под общей ред. С. А. Каменева. Т. IV. - Ч. II. ; Сост. Н. А. Желваков. - М. : Учпедгиз, 1936. -516 с.</w:t>
      </w:r>
    </w:p>
    <w:p w14:paraId="59042BF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394. Хрестоматия по истории школы и педагогики в России Текст. / сост. С.</w:t>
      </w:r>
    </w:p>
    <w:p w14:paraId="101810B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395. Ф. Егоров. 2-е изд. перераб. - М. : Просвещение, 1986. - 432 с.496</w:t>
      </w:r>
    </w:p>
    <w:p w14:paraId="06459F0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396. Цирульников, А. М. История образования в портретах и документах : Учебное пособие для студентов пед. учеб. заведений Текст. / А. М. Цирульников. М. :</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 центр ВЛАДОС, 2000. - 272 с.</w:t>
      </w:r>
    </w:p>
    <w:p w14:paraId="37F2E75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397. Чабан, Е. Эволюция образования в России XVII века и государство Текст. / Е. Чабан // Школа. 1997. - № 2. - С. 70-75.</w:t>
      </w:r>
    </w:p>
    <w:p w14:paraId="7CA21B5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398. Чарнолуский, В. Частная инициатива в деле народного образования Текст. / В. Чарнолуский. СПб. : Тип. М. 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1910. - 196 с.</w:t>
      </w:r>
    </w:p>
    <w:p w14:paraId="71FEF86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399. Чарнолуский, В. Библиография статей по народному образованию Ежегодник народного образования. Выпуск I. За 1914 г. Текст. / В. Чарнолуский. Петроград : Тип. Б. М.</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1916. - 100 с.</w:t>
      </w:r>
    </w:p>
    <w:p w14:paraId="5D8C323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400. Чарнолуский, В. И. Итоги общественной мысли в области образования Текст. / В. И. Чарнолуский. СПб. : Тип. И. Н.</w:t>
      </w:r>
      <w:r>
        <w:rPr>
          <w:rStyle w:val="WW8Num2z0"/>
          <w:rFonts w:ascii="Verdana" w:hAnsi="Verdana"/>
          <w:color w:val="000000"/>
          <w:sz w:val="18"/>
          <w:szCs w:val="18"/>
        </w:rPr>
        <w:t> </w:t>
      </w:r>
      <w:r>
        <w:rPr>
          <w:rStyle w:val="WW8Num3z0"/>
          <w:rFonts w:ascii="Verdana" w:hAnsi="Verdana"/>
          <w:color w:val="4682B4"/>
          <w:sz w:val="18"/>
          <w:szCs w:val="18"/>
        </w:rPr>
        <w:t>Скороходова</w:t>
      </w:r>
      <w:r>
        <w:rPr>
          <w:rFonts w:ascii="Verdana" w:hAnsi="Verdana"/>
          <w:color w:val="000000"/>
          <w:sz w:val="18"/>
          <w:szCs w:val="18"/>
        </w:rPr>
        <w:t>, 1906. - 80 с.</w:t>
      </w:r>
    </w:p>
    <w:p w14:paraId="666EC3F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401. Чарнолуский, В. И. Съезды по народному образованию. Сборник постановлений и резолюций всероссийских и областных съездов по вопросам народного образования Текст. / В. И. Чарнолуский. Петроград : Тип. Б. М.</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1915.-346 с.</w:t>
      </w:r>
    </w:p>
    <w:p w14:paraId="425FC03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402. Чеботарев, X. А. Слово о способах и путях, ведущих к просвещению Текст. / X. А. Чеботарев // Антология педагогической мысли России XVIII века ; сост. И. А. Соловков. М. : Педагогика, 1985. - 480 с.</w:t>
      </w:r>
    </w:p>
    <w:p w14:paraId="6E5E5C71"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403. Чернышевский, Н. Г. Александр Сергеевич Пушкин. Собрание сочинений : в 5 тт. М. : Гослитиздат, 1950. - Т. 3.-512 с.</w:t>
      </w:r>
    </w:p>
    <w:p w14:paraId="350D400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404. Чернышевский, Н. Г. Избранные педагогические сочинения Текст. / Н. Г. Чернышевский </w:t>
      </w:r>
      <w:r>
        <w:rPr>
          <w:rFonts w:ascii="Verdana" w:hAnsi="Verdana"/>
          <w:color w:val="000000"/>
          <w:sz w:val="18"/>
          <w:szCs w:val="18"/>
        </w:rPr>
        <w:lastRenderedPageBreak/>
        <w:t>; под ред. А. Ф. Смирнова. М. : Педагогика, 1983. - 336 с.</w:t>
      </w:r>
    </w:p>
    <w:p w14:paraId="585F2D3B"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405. Чехов, Н. В. Народное образование в России с 60-х гг. XIX века Текст. / Н. В. Чехов. М. : Изд-во «</w:t>
      </w:r>
      <w:r>
        <w:rPr>
          <w:rStyle w:val="WW8Num3z0"/>
          <w:rFonts w:ascii="Verdana" w:hAnsi="Verdana"/>
          <w:color w:val="4682B4"/>
          <w:sz w:val="18"/>
          <w:szCs w:val="18"/>
        </w:rPr>
        <w:t>Польза</w:t>
      </w:r>
      <w:r>
        <w:rPr>
          <w:rFonts w:ascii="Verdana" w:hAnsi="Verdana"/>
          <w:color w:val="000000"/>
          <w:sz w:val="18"/>
          <w:szCs w:val="18"/>
        </w:rPr>
        <w:t>», 1912. - 224 с.</w:t>
      </w:r>
    </w:p>
    <w:p w14:paraId="56570999"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406. Чехов, Н. В. Типы русской школы в их историческом развитии Текст. / Н. В. Чехов. М. : Изд-во Т-ва «Мир». - 1923. - 150 с.</w:t>
      </w:r>
    </w:p>
    <w:p w14:paraId="6418124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407. Чиж, В. Ф. Педагогия как искусство и как наука Текст. / В. Ф. Чиж. -Юрьев : Типо-литография Э. Бергмана. 1912.-42 с.</w:t>
      </w:r>
    </w:p>
    <w:p w14:paraId="0A8192D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408. Шафранов, С. Три речи о воспитании в русских гимназиях Текст. / С. Шафранов. Полтава: Тип. Н. Пигуренко, 1880. - 27 с.</w:t>
      </w:r>
    </w:p>
    <w:p w14:paraId="27EA4D2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409. Шевелев, А. Н. Отечественная школа: история и современные проблемы. Лекции из истории российской педагогики Текст. / А.Н. Шевелев. СПб. : КАРО, 2003.-432 с.</w:t>
      </w:r>
    </w:p>
    <w:p w14:paraId="629E498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Шевырев</w:t>
      </w:r>
      <w:r>
        <w:rPr>
          <w:rFonts w:ascii="Verdana" w:hAnsi="Verdana"/>
          <w:color w:val="000000"/>
          <w:sz w:val="18"/>
          <w:szCs w:val="18"/>
        </w:rPr>
        <w:t>, С. П. Вступление в</w:t>
      </w:r>
      <w:r>
        <w:rPr>
          <w:rStyle w:val="WW8Num2z0"/>
          <w:rFonts w:ascii="Verdana" w:hAnsi="Verdana"/>
          <w:color w:val="000000"/>
          <w:sz w:val="18"/>
          <w:szCs w:val="18"/>
        </w:rPr>
        <w:t> </w:t>
      </w:r>
      <w:r>
        <w:rPr>
          <w:rStyle w:val="WW8Num3z0"/>
          <w:rFonts w:ascii="Verdana" w:hAnsi="Verdana"/>
          <w:color w:val="4682B4"/>
          <w:sz w:val="18"/>
          <w:szCs w:val="18"/>
        </w:rPr>
        <w:t>педагогию</w:t>
      </w:r>
      <w:r>
        <w:rPr>
          <w:rStyle w:val="WW8Num2z0"/>
          <w:rFonts w:ascii="Verdana" w:hAnsi="Verdana"/>
          <w:color w:val="000000"/>
          <w:sz w:val="18"/>
          <w:szCs w:val="18"/>
        </w:rPr>
        <w:t> </w:t>
      </w:r>
      <w:r>
        <w:rPr>
          <w:rFonts w:ascii="Verdana" w:hAnsi="Verdana"/>
          <w:color w:val="000000"/>
          <w:sz w:val="18"/>
          <w:szCs w:val="18"/>
        </w:rPr>
        <w:t>Текст. / С. П. Шевырев, -СПб., 1852.-228 с.</w:t>
      </w:r>
    </w:p>
    <w:p w14:paraId="6D7785A6"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411. Шелгунов, Н. В. Кого</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Fonts w:ascii="Verdana" w:hAnsi="Verdana"/>
          <w:color w:val="000000"/>
          <w:sz w:val="18"/>
          <w:szCs w:val="18"/>
        </w:rPr>
        <w:t>? Текст. / Н. В. Шелгунов // Сочинения Н. В. Шелгунова ; Вступ. ст. Н. Михайловского: в 2-х тт. СПб. : Тип. Четырева, 1895. - Т. 1. - 852 с.</w:t>
      </w:r>
    </w:p>
    <w:p w14:paraId="1D4F27B2"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412. Шелгунов, Н. В. Очерки русской жизни («</w:t>
      </w:r>
      <w:r>
        <w:rPr>
          <w:rStyle w:val="WW8Num3z0"/>
          <w:rFonts w:ascii="Verdana" w:hAnsi="Verdana"/>
          <w:color w:val="4682B4"/>
          <w:sz w:val="18"/>
          <w:szCs w:val="18"/>
        </w:rPr>
        <w:t>Русские ведомости</w:t>
      </w:r>
      <w:r>
        <w:rPr>
          <w:rFonts w:ascii="Verdana" w:hAnsi="Verdana"/>
          <w:color w:val="000000"/>
          <w:sz w:val="18"/>
          <w:szCs w:val="18"/>
        </w:rPr>
        <w:t>» 1885 г., «</w:t>
      </w:r>
      <w:r>
        <w:rPr>
          <w:rStyle w:val="WW8Num3z0"/>
          <w:rFonts w:ascii="Verdana" w:hAnsi="Verdana"/>
          <w:color w:val="4682B4"/>
          <w:sz w:val="18"/>
          <w:szCs w:val="18"/>
        </w:rPr>
        <w:t>Русская мысль</w:t>
      </w:r>
      <w:r>
        <w:rPr>
          <w:rFonts w:ascii="Verdana" w:hAnsi="Verdana"/>
          <w:color w:val="000000"/>
          <w:sz w:val="18"/>
          <w:szCs w:val="18"/>
        </w:rPr>
        <w:t>» 1886-1891 гг.) Текст. / Н. В. Шелгунов. СПб. : Тип. Четырева и Лейферта, 1895. - 1098 с. - С. 228-229.</w:t>
      </w:r>
    </w:p>
    <w:p w14:paraId="00B28AD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Шкабара</w:t>
      </w:r>
      <w:r>
        <w:rPr>
          <w:rFonts w:ascii="Verdana" w:hAnsi="Verdana"/>
          <w:color w:val="000000"/>
          <w:sz w:val="18"/>
          <w:szCs w:val="18"/>
        </w:rPr>
        <w:t>, И. Е. Современные методологические подходы в организации историко-педагогического исследования Текст. / И. Е. Шкабара // Образование и наука. 2005. - № 5. - С. 39-43.</w:t>
      </w:r>
    </w:p>
    <w:p w14:paraId="5C85364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414. Школьное благочиние Текст. // Антология педагогической мысли Древней Руси и Русского государства XIV-XVIII вв. / сост. С. Д.</w:t>
      </w:r>
      <w:r>
        <w:rPr>
          <w:rStyle w:val="WW8Num2z0"/>
          <w:rFonts w:ascii="Verdana" w:hAnsi="Verdana"/>
          <w:color w:val="000000"/>
          <w:sz w:val="18"/>
          <w:szCs w:val="18"/>
        </w:rPr>
        <w:t> </w:t>
      </w:r>
      <w:r>
        <w:rPr>
          <w:rStyle w:val="WW8Num3z0"/>
          <w:rFonts w:ascii="Verdana" w:hAnsi="Verdana"/>
          <w:color w:val="4682B4"/>
          <w:sz w:val="18"/>
          <w:szCs w:val="18"/>
        </w:rPr>
        <w:t>Бабишин</w:t>
      </w:r>
      <w:r>
        <w:rPr>
          <w:rFonts w:ascii="Verdana" w:hAnsi="Verdana"/>
          <w:color w:val="000000"/>
          <w:sz w:val="18"/>
          <w:szCs w:val="18"/>
        </w:rPr>
        <w:t>, Б. Н. Митюров. М. : Педагогика, 1985. - 363 с.</w:t>
      </w:r>
    </w:p>
    <w:p w14:paraId="7D7FB89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415. Шмид, Е. История средних учебных заведений в России Текст. / Е. Шмид ; пер. с нем. А. Ф. Нейлисова. СПб. : Тип. В. С. Балашева. - 1878. -684 с.</w:t>
      </w:r>
    </w:p>
    <w:p w14:paraId="27D8DDF5"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416. Шульц, М. П. Взаимоотношения учителей и учащихся в советской и буржуазной школах Текст. / М. П. Шульц. Воронеж : Изд-во Воронежского ун-та, 1981. - 138 с.</w:t>
      </w:r>
    </w:p>
    <w:p w14:paraId="45C7D1E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417. Эволюция теории и практики образования в историко-педагогическом процессе: в 2 тт. Т. 1. Культура, Демократия, Гуманизм Текст. / под ред. Г. Б. Корнетова. М. : АСОУ, 2008. - 248 с.</w:t>
      </w:r>
    </w:p>
    <w:p w14:paraId="1DCC52DA"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418. Энциклопедический словарь Текст. / Ф. А.</w:t>
      </w:r>
      <w:r>
        <w:rPr>
          <w:rStyle w:val="WW8Num2z0"/>
          <w:rFonts w:ascii="Verdana" w:hAnsi="Verdana"/>
          <w:color w:val="000000"/>
          <w:sz w:val="18"/>
          <w:szCs w:val="18"/>
        </w:rPr>
        <w:t> </w:t>
      </w:r>
      <w:r>
        <w:rPr>
          <w:rStyle w:val="WW8Num3z0"/>
          <w:rFonts w:ascii="Verdana" w:hAnsi="Verdana"/>
          <w:color w:val="4682B4"/>
          <w:sz w:val="18"/>
          <w:szCs w:val="18"/>
        </w:rPr>
        <w:t>Брокгауз</w:t>
      </w:r>
      <w:r>
        <w:rPr>
          <w:rFonts w:ascii="Verdana" w:hAnsi="Verdana"/>
          <w:color w:val="000000"/>
          <w:sz w:val="18"/>
          <w:szCs w:val="18"/>
        </w:rPr>
        <w:t>, И. А. Ефрон. -СПб., 1896.-Т. XIX.-449 с.</w:t>
      </w:r>
    </w:p>
    <w:p w14:paraId="4293370F"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419. Эскин, М. И. Педагогическая подготовка учителя средней школы в дореволюционной России : дис. . д-ра пед. наук : 13.00.01 / М. И. Эскин. -М. : АПН РСФСР, 1952. 535 с.</w:t>
      </w:r>
    </w:p>
    <w:p w14:paraId="24B4075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420. Юдина, Н. П. Историко-педагогическое исследование традиции: к постановке проблемы Текст. / Образование. 2001. - № 6 - С. 59-63.</w:t>
      </w:r>
    </w:p>
    <w:p w14:paraId="2989E2EE"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421. Юркевич, П. Курс общей педагогики с приложениями Текст. / П. Юркевич. М. : Тип. Грачева и К°, 1869. - 404 с.</w:t>
      </w:r>
    </w:p>
    <w:p w14:paraId="29D38DE4"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422. Юркевич, П.</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о воспитании Текст. П. Юркевич. М. : Университетская типография (Катков и К°), 1865. - 272 с.</w:t>
      </w:r>
    </w:p>
    <w:p w14:paraId="33F73DF8"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423. Яблецка, Ю. Миссии организации и университета: некоторые особенности Текст. / Ю. Яблецка // Вестник высшей школы. 2004. - № 9. -С. 2-13.</w:t>
      </w:r>
    </w:p>
    <w:p w14:paraId="2F111A47"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424. Яковлева, Е. В. Становление учителя как субъекта культуры : автореф. дис. . д-ра пед. наук : 13.00.01 / Яковлева Елена Викторовна ; ГосНИИ семьи и воспитания. М., 2004. - 35 с.</w:t>
      </w:r>
    </w:p>
    <w:p w14:paraId="3E29DEB3"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425. Яновский, К. П. Мысли о воспитании и обучении Текст. / К. П. Яновский. СПб. : Тип. И. Н.</w:t>
      </w:r>
      <w:r>
        <w:rPr>
          <w:rStyle w:val="WW8Num2z0"/>
          <w:rFonts w:ascii="Verdana" w:hAnsi="Verdana"/>
          <w:color w:val="000000"/>
          <w:sz w:val="18"/>
          <w:szCs w:val="18"/>
        </w:rPr>
        <w:t> </w:t>
      </w:r>
      <w:r>
        <w:rPr>
          <w:rStyle w:val="WW8Num3z0"/>
          <w:rFonts w:ascii="Verdana" w:hAnsi="Verdana"/>
          <w:color w:val="4682B4"/>
          <w:sz w:val="18"/>
          <w:szCs w:val="18"/>
        </w:rPr>
        <w:t>Скороходова</w:t>
      </w:r>
      <w:r>
        <w:rPr>
          <w:rFonts w:ascii="Verdana" w:hAnsi="Verdana"/>
          <w:color w:val="000000"/>
          <w:sz w:val="18"/>
          <w:szCs w:val="18"/>
        </w:rPr>
        <w:t>, 1900. - 299 с.</w:t>
      </w:r>
    </w:p>
    <w:p w14:paraId="675148C0" w14:textId="77777777" w:rsidR="00494F7E" w:rsidRDefault="00494F7E" w:rsidP="00494F7E">
      <w:pPr>
        <w:pStyle w:val="WW8Num1z2"/>
        <w:shd w:val="clear" w:color="auto" w:fill="F7F7F7"/>
        <w:spacing w:after="0"/>
        <w:rPr>
          <w:rFonts w:ascii="Verdana" w:hAnsi="Verdana"/>
          <w:color w:val="000000"/>
          <w:sz w:val="18"/>
          <w:szCs w:val="18"/>
        </w:rPr>
      </w:pPr>
      <w:r>
        <w:rPr>
          <w:rFonts w:ascii="Verdana" w:hAnsi="Verdana"/>
          <w:color w:val="000000"/>
          <w:sz w:val="18"/>
          <w:szCs w:val="18"/>
        </w:rPr>
        <w:t>426. Ястребцов, И. М.</w:t>
      </w:r>
      <w:r>
        <w:rPr>
          <w:rStyle w:val="WW8Num2z0"/>
          <w:rFonts w:ascii="Verdana" w:hAnsi="Verdana"/>
          <w:color w:val="000000"/>
          <w:sz w:val="18"/>
          <w:szCs w:val="18"/>
        </w:rPr>
        <w:t> </w:t>
      </w:r>
      <w:r>
        <w:rPr>
          <w:rStyle w:val="WW8Num3z0"/>
          <w:rFonts w:ascii="Verdana" w:hAnsi="Verdana"/>
          <w:color w:val="4682B4"/>
          <w:sz w:val="18"/>
          <w:szCs w:val="18"/>
        </w:rPr>
        <w:t>Исповедь</w:t>
      </w:r>
      <w:r>
        <w:rPr>
          <w:rStyle w:val="WW8Num2z0"/>
          <w:rFonts w:ascii="Verdana" w:hAnsi="Verdana"/>
          <w:color w:val="000000"/>
          <w:sz w:val="18"/>
          <w:szCs w:val="18"/>
        </w:rPr>
        <w:t> </w:t>
      </w:r>
      <w:r>
        <w:rPr>
          <w:rFonts w:ascii="Verdana" w:hAnsi="Verdana"/>
          <w:color w:val="000000"/>
          <w:sz w:val="18"/>
          <w:szCs w:val="18"/>
        </w:rPr>
        <w:t>Текст. / И. М. Ястребцов. СПб., 1841. -172 с.</w:t>
      </w:r>
    </w:p>
    <w:bookmarkEnd w:id="0"/>
    <w:p w14:paraId="4A18D086" w14:textId="015CABF1" w:rsidR="00494F7E" w:rsidRPr="00494F7E" w:rsidRDefault="00494F7E" w:rsidP="00494F7E">
      <w:r>
        <w:rPr>
          <w:rFonts w:ascii="Verdana" w:hAnsi="Verdana"/>
          <w:color w:val="000000"/>
          <w:sz w:val="18"/>
          <w:szCs w:val="18"/>
        </w:rPr>
        <w:br/>
      </w:r>
      <w:r>
        <w:rPr>
          <w:rFonts w:ascii="Verdana" w:hAnsi="Verdana"/>
          <w:color w:val="000000"/>
          <w:sz w:val="18"/>
          <w:szCs w:val="18"/>
        </w:rPr>
        <w:br/>
      </w:r>
    </w:p>
    <w:sectPr w:rsidR="00494F7E" w:rsidRPr="00494F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2D6F7" w14:textId="77777777" w:rsidR="006B3BA2" w:rsidRDefault="006B3BA2">
      <w:pPr>
        <w:spacing w:after="0" w:line="240" w:lineRule="auto"/>
      </w:pPr>
      <w:r>
        <w:separator/>
      </w:r>
    </w:p>
  </w:endnote>
  <w:endnote w:type="continuationSeparator" w:id="0">
    <w:p w14:paraId="11D4822D" w14:textId="77777777" w:rsidR="006B3BA2" w:rsidRDefault="006B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02B8C" w14:textId="77777777" w:rsidR="006B3BA2" w:rsidRDefault="006B3BA2">
      <w:pPr>
        <w:spacing w:after="0" w:line="240" w:lineRule="auto"/>
      </w:pPr>
      <w:r>
        <w:separator/>
      </w:r>
    </w:p>
  </w:footnote>
  <w:footnote w:type="continuationSeparator" w:id="0">
    <w:p w14:paraId="2D8F2C88" w14:textId="77777777" w:rsidR="006B3BA2" w:rsidRDefault="006B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E64CF0" w:rsidRPr="006E463D" w:rsidRDefault="00E64CF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3BA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36</Pages>
  <Words>19788</Words>
  <Characters>112793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cp:revision>
  <cp:lastPrinted>2009-02-06T05:36:00Z</cp:lastPrinted>
  <dcterms:created xsi:type="dcterms:W3CDTF">2016-09-19T15:12:00Z</dcterms:created>
  <dcterms:modified xsi:type="dcterms:W3CDTF">2016-10-07T12:01:00Z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