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EAE67B" w14:textId="77777777" w:rsidR="00DE2CBC" w:rsidRDefault="00DE2CBC" w:rsidP="00DE2CBC">
      <w:pPr>
        <w:rPr>
          <w:rFonts w:ascii="Verdana" w:hAnsi="Verdana"/>
          <w:color w:val="000000"/>
          <w:sz w:val="18"/>
          <w:szCs w:val="18"/>
          <w:shd w:val="clear" w:color="auto" w:fill="FFFFFF"/>
        </w:rPr>
      </w:pPr>
      <w:r>
        <w:rPr>
          <w:rFonts w:ascii="Verdana" w:hAnsi="Verdana"/>
          <w:color w:val="000000"/>
          <w:sz w:val="18"/>
          <w:szCs w:val="18"/>
          <w:shd w:val="clear" w:color="auto" w:fill="FFFFFF"/>
        </w:rPr>
        <w:t>Статистический анализ влияния социально-экономических факторов на уровень преступности в регионе</w:t>
      </w:r>
    </w:p>
    <w:p w14:paraId="19713DA5" w14:textId="77777777" w:rsidR="00DE2CBC" w:rsidRDefault="00DE2CBC" w:rsidP="00DE2CBC">
      <w:pPr>
        <w:rPr>
          <w:rFonts w:ascii="Verdana" w:hAnsi="Verdana"/>
          <w:color w:val="000000"/>
          <w:sz w:val="18"/>
          <w:szCs w:val="18"/>
          <w:shd w:val="clear" w:color="auto" w:fill="FFFFFF"/>
        </w:rPr>
      </w:pPr>
    </w:p>
    <w:p w14:paraId="2856AC86" w14:textId="77777777" w:rsidR="00DE2CBC" w:rsidRDefault="00DE2CBC" w:rsidP="00DE2CBC">
      <w:pPr>
        <w:rPr>
          <w:rFonts w:ascii="Verdana" w:hAnsi="Verdana"/>
          <w:color w:val="000000"/>
          <w:sz w:val="18"/>
          <w:szCs w:val="18"/>
          <w:shd w:val="clear" w:color="auto" w:fill="FFFFFF"/>
        </w:rPr>
      </w:pPr>
    </w:p>
    <w:p w14:paraId="7F0D715C" w14:textId="77777777" w:rsidR="00DE2CBC" w:rsidRDefault="00DE2CBC" w:rsidP="00DE2CBC">
      <w:pPr>
        <w:widowControl/>
        <w:tabs>
          <w:tab w:val="clear" w:pos="709"/>
        </w:tabs>
        <w:suppressAutoHyphens w:val="0"/>
        <w:spacing w:after="0" w:line="270" w:lineRule="atLeast"/>
        <w:ind w:firstLine="0"/>
        <w:jc w:val="left"/>
        <w:rPr>
          <w:rFonts w:ascii="Verdana" w:hAnsi="Verdana"/>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Швецов, Андрей Владимирович</w:t>
      </w:r>
      <w:r>
        <w:rPr>
          <w:rFonts w:ascii="Verdana" w:hAnsi="Verdana"/>
          <w:color w:val="000000"/>
          <w:sz w:val="18"/>
          <w:szCs w:val="18"/>
        </w:rPr>
        <w:br/>
      </w:r>
      <w:r>
        <w:rPr>
          <w:rFonts w:ascii="Verdana" w:hAnsi="Verdana"/>
          <w:color w:val="000000"/>
          <w:sz w:val="18"/>
          <w:szCs w:val="18"/>
        </w:rPr>
        <w:br/>
        <w:t>2006</w:t>
      </w:r>
    </w:p>
    <w:p w14:paraId="41C2D187" w14:textId="77777777" w:rsidR="00DE2CBC" w:rsidRDefault="00DE2CBC" w:rsidP="00DE2CBC">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69ED12AA" w14:textId="77777777" w:rsidR="00DE2CBC" w:rsidRDefault="00DE2CBC" w:rsidP="00DE2CBC">
      <w:pPr>
        <w:spacing w:line="270" w:lineRule="atLeast"/>
        <w:rPr>
          <w:rFonts w:ascii="Verdana" w:hAnsi="Verdana"/>
          <w:color w:val="000000"/>
          <w:sz w:val="18"/>
          <w:szCs w:val="18"/>
        </w:rPr>
      </w:pPr>
      <w:r>
        <w:rPr>
          <w:rFonts w:ascii="Verdana" w:hAnsi="Verdana"/>
          <w:color w:val="000000"/>
          <w:sz w:val="18"/>
          <w:szCs w:val="18"/>
        </w:rPr>
        <w:t>Швецов, Андрей Владимирович</w:t>
      </w:r>
    </w:p>
    <w:p w14:paraId="46F1EFCE" w14:textId="77777777" w:rsidR="00DE2CBC" w:rsidRDefault="00DE2CBC" w:rsidP="00DE2CBC">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4A8988D4" w14:textId="77777777" w:rsidR="00DE2CBC" w:rsidRDefault="00DE2CBC" w:rsidP="00DE2CBC">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19530270" w14:textId="77777777" w:rsidR="00DE2CBC" w:rsidRDefault="00DE2CBC" w:rsidP="00DE2CBC">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209138DD" w14:textId="77777777" w:rsidR="00DE2CBC" w:rsidRDefault="00DE2CBC" w:rsidP="00DE2CBC">
      <w:pPr>
        <w:spacing w:line="270" w:lineRule="atLeast"/>
        <w:rPr>
          <w:rFonts w:ascii="Verdana" w:hAnsi="Verdana"/>
          <w:color w:val="000000"/>
          <w:sz w:val="18"/>
          <w:szCs w:val="18"/>
        </w:rPr>
      </w:pPr>
      <w:r>
        <w:rPr>
          <w:rFonts w:ascii="Verdana" w:hAnsi="Verdana"/>
          <w:color w:val="000000"/>
          <w:sz w:val="18"/>
          <w:szCs w:val="18"/>
        </w:rPr>
        <w:t>Москва</w:t>
      </w:r>
    </w:p>
    <w:p w14:paraId="7E3F3645" w14:textId="77777777" w:rsidR="00DE2CBC" w:rsidRDefault="00DE2CBC" w:rsidP="00DE2CBC">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5A11F9EA" w14:textId="77777777" w:rsidR="00DE2CBC" w:rsidRDefault="00DE2CBC" w:rsidP="00DE2CBC">
      <w:pPr>
        <w:spacing w:line="270" w:lineRule="atLeast"/>
        <w:rPr>
          <w:rFonts w:ascii="Verdana" w:hAnsi="Verdana"/>
          <w:color w:val="000000"/>
          <w:sz w:val="18"/>
          <w:szCs w:val="18"/>
        </w:rPr>
      </w:pPr>
      <w:r>
        <w:rPr>
          <w:rFonts w:ascii="Verdana" w:hAnsi="Verdana"/>
          <w:color w:val="000000"/>
          <w:sz w:val="18"/>
          <w:szCs w:val="18"/>
        </w:rPr>
        <w:t>08.00.12</w:t>
      </w:r>
    </w:p>
    <w:p w14:paraId="7EAD61CB" w14:textId="77777777" w:rsidR="00DE2CBC" w:rsidRDefault="00DE2CBC" w:rsidP="00DE2CBC">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5C8D9624" w14:textId="77777777" w:rsidR="00DE2CBC" w:rsidRDefault="00DE2CBC" w:rsidP="00DE2CBC">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EC5C469" w14:textId="77777777" w:rsidR="00DE2CBC" w:rsidRDefault="00DE2CBC" w:rsidP="00DE2CBC">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440CC81C" w14:textId="77777777" w:rsidR="00DE2CBC" w:rsidRDefault="00DE2CBC" w:rsidP="00DE2CBC">
      <w:pPr>
        <w:spacing w:line="270" w:lineRule="atLeast"/>
        <w:rPr>
          <w:rFonts w:ascii="Verdana" w:hAnsi="Verdana"/>
          <w:color w:val="000000"/>
          <w:sz w:val="18"/>
          <w:szCs w:val="18"/>
        </w:rPr>
      </w:pPr>
      <w:r>
        <w:rPr>
          <w:rFonts w:ascii="Verdana" w:hAnsi="Verdana"/>
          <w:color w:val="000000"/>
          <w:sz w:val="18"/>
          <w:szCs w:val="18"/>
        </w:rPr>
        <w:t>138</w:t>
      </w:r>
    </w:p>
    <w:p w14:paraId="3965BD74" w14:textId="77777777" w:rsidR="00DE2CBC" w:rsidRDefault="00DE2CBC" w:rsidP="00DE2CBC">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Швецов, Андрей Владимирович</w:t>
      </w:r>
    </w:p>
    <w:p w14:paraId="0F21D878"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207A3875"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Сравнительный</w:t>
      </w:r>
      <w:r>
        <w:rPr>
          <w:rStyle w:val="WW8Num2z0"/>
          <w:rFonts w:ascii="Verdana" w:hAnsi="Verdana"/>
          <w:color w:val="000000"/>
          <w:sz w:val="18"/>
          <w:szCs w:val="18"/>
        </w:rPr>
        <w:t> </w:t>
      </w:r>
      <w:r>
        <w:rPr>
          <w:rStyle w:val="WW8Num3z0"/>
          <w:rFonts w:ascii="Verdana" w:hAnsi="Verdana"/>
          <w:color w:val="4682B4"/>
          <w:sz w:val="18"/>
          <w:szCs w:val="18"/>
        </w:rPr>
        <w:t>анализ</w:t>
      </w:r>
      <w:r>
        <w:rPr>
          <w:rStyle w:val="WW8Num2z0"/>
          <w:rFonts w:ascii="Verdana" w:hAnsi="Verdana"/>
          <w:color w:val="000000"/>
          <w:sz w:val="18"/>
          <w:szCs w:val="18"/>
        </w:rPr>
        <w:t> </w:t>
      </w:r>
      <w:r>
        <w:rPr>
          <w:rFonts w:ascii="Verdana" w:hAnsi="Verdana"/>
          <w:color w:val="000000"/>
          <w:sz w:val="18"/>
          <w:szCs w:val="18"/>
        </w:rPr>
        <w:t>социально-экономического положения Республики Марий Эл и других субъектов</w:t>
      </w:r>
      <w:r>
        <w:rPr>
          <w:rStyle w:val="WW8Num2z0"/>
          <w:rFonts w:ascii="Verdana" w:hAnsi="Verdana"/>
          <w:color w:val="000000"/>
          <w:sz w:val="18"/>
          <w:szCs w:val="18"/>
        </w:rPr>
        <w:t> </w:t>
      </w:r>
      <w:r>
        <w:rPr>
          <w:rStyle w:val="WW8Num3z0"/>
          <w:rFonts w:ascii="Verdana" w:hAnsi="Verdana"/>
          <w:color w:val="4682B4"/>
          <w:sz w:val="18"/>
          <w:szCs w:val="18"/>
        </w:rPr>
        <w:t>Приволжского</w:t>
      </w:r>
      <w:r>
        <w:rPr>
          <w:rStyle w:val="WW8Num2z0"/>
          <w:rFonts w:ascii="Verdana" w:hAnsi="Verdana"/>
          <w:color w:val="000000"/>
          <w:sz w:val="18"/>
          <w:szCs w:val="18"/>
        </w:rPr>
        <w:t> </w:t>
      </w:r>
      <w:r>
        <w:rPr>
          <w:rFonts w:ascii="Verdana" w:hAnsi="Verdana"/>
          <w:color w:val="000000"/>
          <w:sz w:val="18"/>
          <w:szCs w:val="18"/>
        </w:rPr>
        <w:t>федерального округа</w:t>
      </w:r>
    </w:p>
    <w:p w14:paraId="0BD49136"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Социально-экономическое положение региона и его влияние на</w:t>
      </w:r>
      <w:r>
        <w:rPr>
          <w:rStyle w:val="WW8Num2z0"/>
          <w:rFonts w:ascii="Verdana" w:hAnsi="Verdana"/>
          <w:color w:val="000000"/>
          <w:sz w:val="18"/>
          <w:szCs w:val="18"/>
        </w:rPr>
        <w:t> </w:t>
      </w:r>
      <w:r>
        <w:rPr>
          <w:rStyle w:val="WW8Num3z0"/>
          <w:rFonts w:ascii="Verdana" w:hAnsi="Verdana"/>
          <w:color w:val="4682B4"/>
          <w:sz w:val="18"/>
          <w:szCs w:val="18"/>
        </w:rPr>
        <w:t>уровень</w:t>
      </w:r>
      <w:r>
        <w:rPr>
          <w:rStyle w:val="WW8Num2z0"/>
          <w:rFonts w:ascii="Verdana" w:hAnsi="Verdana"/>
          <w:color w:val="000000"/>
          <w:sz w:val="18"/>
          <w:szCs w:val="18"/>
        </w:rPr>
        <w:t> </w:t>
      </w:r>
      <w:r>
        <w:rPr>
          <w:rFonts w:ascii="Verdana" w:hAnsi="Verdana"/>
          <w:color w:val="000000"/>
          <w:sz w:val="18"/>
          <w:szCs w:val="18"/>
        </w:rPr>
        <w:t>преступности 1.2. Социально-криминологическая характеристика-.</w:t>
      </w:r>
      <w:r>
        <w:rPr>
          <w:rStyle w:val="WW8Num2z0"/>
          <w:rFonts w:ascii="Verdana" w:hAnsi="Verdana"/>
          <w:color w:val="000000"/>
          <w:sz w:val="18"/>
          <w:szCs w:val="18"/>
        </w:rPr>
        <w:t> </w:t>
      </w:r>
      <w:r>
        <w:rPr>
          <w:rStyle w:val="WW8Num3z0"/>
          <w:rFonts w:ascii="Verdana" w:hAnsi="Verdana"/>
          <w:color w:val="4682B4"/>
          <w:sz w:val="18"/>
          <w:szCs w:val="18"/>
        </w:rPr>
        <w:t>преступности</w:t>
      </w:r>
      <w:r>
        <w:rPr>
          <w:rStyle w:val="WW8Num2z0"/>
          <w:rFonts w:ascii="Verdana" w:hAnsi="Verdana"/>
          <w:color w:val="000000"/>
          <w:sz w:val="18"/>
          <w:szCs w:val="18"/>
        </w:rPr>
        <w:t> </w:t>
      </w:r>
      <w:r>
        <w:rPr>
          <w:rFonts w:ascii="Verdana" w:hAnsi="Verdana"/>
          <w:color w:val="000000"/>
          <w:sz w:val="18"/>
          <w:szCs w:val="18"/>
        </w:rPr>
        <w:t>в Республике Марий Эл 1.3 Сравнительная оценка социально-экономической эффективности развития регионов Приволжского федерального округа РФ</w:t>
      </w:r>
    </w:p>
    <w:p w14:paraId="74D37AA3"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Методика многомерного статистического анализа</w:t>
      </w:r>
      <w:r>
        <w:rPr>
          <w:rStyle w:val="WW8Num2z0"/>
          <w:rFonts w:ascii="Verdana" w:hAnsi="Verdana"/>
          <w:color w:val="000000"/>
          <w:sz w:val="18"/>
          <w:szCs w:val="18"/>
        </w:rPr>
        <w:t> </w:t>
      </w:r>
      <w:r>
        <w:rPr>
          <w:rStyle w:val="WW8Num3z0"/>
          <w:rFonts w:ascii="Verdana" w:hAnsi="Verdana"/>
          <w:color w:val="4682B4"/>
          <w:sz w:val="18"/>
          <w:szCs w:val="18"/>
        </w:rPr>
        <w:t>влияния</w:t>
      </w:r>
      <w:r>
        <w:rPr>
          <w:rStyle w:val="WW8Num2z0"/>
          <w:rFonts w:ascii="Verdana" w:hAnsi="Verdana"/>
          <w:color w:val="000000"/>
          <w:sz w:val="18"/>
          <w:szCs w:val="18"/>
        </w:rPr>
        <w:t> </w:t>
      </w:r>
      <w:r>
        <w:rPr>
          <w:rFonts w:ascii="Verdana" w:hAnsi="Verdana"/>
          <w:color w:val="000000"/>
          <w:sz w:val="18"/>
          <w:szCs w:val="18"/>
        </w:rPr>
        <w:t>социально-экономических факторов 51 на уровень преступности</w:t>
      </w:r>
    </w:p>
    <w:p w14:paraId="7014BDFE"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Отбор наиболее информативных показателей для анализа влияния</w:t>
      </w:r>
      <w:r>
        <w:rPr>
          <w:rStyle w:val="WW8Num2z0"/>
          <w:rFonts w:ascii="Verdana" w:hAnsi="Verdana"/>
          <w:color w:val="000000"/>
          <w:sz w:val="18"/>
          <w:szCs w:val="18"/>
        </w:rPr>
        <w:t> </w:t>
      </w:r>
      <w:r>
        <w:rPr>
          <w:rStyle w:val="WW8Num3z0"/>
          <w:rFonts w:ascii="Verdana" w:hAnsi="Verdana"/>
          <w:color w:val="4682B4"/>
          <w:sz w:val="18"/>
          <w:szCs w:val="18"/>
        </w:rPr>
        <w:t>социально-экономических</w:t>
      </w:r>
      <w:r>
        <w:rPr>
          <w:rStyle w:val="WW8Num2z0"/>
          <w:rFonts w:ascii="Verdana" w:hAnsi="Verdana"/>
          <w:color w:val="000000"/>
          <w:sz w:val="18"/>
          <w:szCs w:val="18"/>
        </w:rPr>
        <w:t> </w:t>
      </w:r>
      <w:r>
        <w:rPr>
          <w:rFonts w:ascii="Verdana" w:hAnsi="Verdana"/>
          <w:color w:val="000000"/>
          <w:sz w:val="18"/>
          <w:szCs w:val="18"/>
        </w:rPr>
        <w:t>факторов на уровень преступности методом пошаговой регрессии</w:t>
      </w:r>
    </w:p>
    <w:p w14:paraId="66C9A000"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Многомерная классификация субъектов Приволжского федерального округа по уровню социально-экономического развития с помощью кластерного анализа</w:t>
      </w:r>
    </w:p>
    <w:p w14:paraId="600BFB09"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Группировка субъектов Приволжского федерального округа по уровню социально-экономического развития с помощью 7 6 самоорганизующихся карт Кохонена</w:t>
      </w:r>
    </w:p>
    <w:p w14:paraId="46AA7CB5"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Прогнозирование уровня преступности в Республике</w:t>
      </w:r>
      <w:r>
        <w:rPr>
          <w:rStyle w:val="WW8Num2z0"/>
          <w:rFonts w:ascii="Verdana" w:hAnsi="Verdana"/>
          <w:color w:val="000000"/>
          <w:sz w:val="18"/>
          <w:szCs w:val="18"/>
        </w:rPr>
        <w:t> </w:t>
      </w:r>
      <w:r>
        <w:rPr>
          <w:rStyle w:val="WW8Num3z0"/>
          <w:rFonts w:ascii="Verdana" w:hAnsi="Verdana"/>
          <w:color w:val="4682B4"/>
          <w:sz w:val="18"/>
          <w:szCs w:val="18"/>
        </w:rPr>
        <w:t>Марий</w:t>
      </w:r>
      <w:r>
        <w:rPr>
          <w:rStyle w:val="WW8Num2z0"/>
          <w:rFonts w:ascii="Verdana" w:hAnsi="Verdana"/>
          <w:color w:val="000000"/>
          <w:sz w:val="18"/>
          <w:szCs w:val="18"/>
        </w:rPr>
        <w:t> </w:t>
      </w:r>
      <w:r>
        <w:rPr>
          <w:rFonts w:ascii="Verdana" w:hAnsi="Verdana"/>
          <w:color w:val="000000"/>
          <w:sz w:val="18"/>
          <w:szCs w:val="18"/>
        </w:rPr>
        <w:t>Эл</w:t>
      </w:r>
    </w:p>
    <w:p w14:paraId="157F0FF0"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Задачи исследования</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криминогенной ситуации и прогнозирования уровня преступности в 8 6 Республике Марий Эл</w:t>
      </w:r>
    </w:p>
    <w:p w14:paraId="4693180B"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Применение статистических методов для прогнозирования уровня преступности в Республике 92 Марий Эл</w:t>
      </w:r>
    </w:p>
    <w:p w14:paraId="140E3E22"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З'.З Методика</w:t>
      </w:r>
      <w:r>
        <w:rPr>
          <w:rStyle w:val="WW8Num2z0"/>
          <w:rFonts w:ascii="Verdana" w:hAnsi="Verdana"/>
          <w:color w:val="000000"/>
          <w:sz w:val="18"/>
          <w:szCs w:val="18"/>
        </w:rPr>
        <w:t> </w:t>
      </w:r>
      <w:r>
        <w:rPr>
          <w:rStyle w:val="WW8Num3z0"/>
          <w:rFonts w:ascii="Verdana" w:hAnsi="Verdana"/>
          <w:color w:val="4682B4"/>
          <w:sz w:val="18"/>
          <w:szCs w:val="18"/>
        </w:rPr>
        <w:t>ранжирования</w:t>
      </w:r>
      <w:r>
        <w:rPr>
          <w:rStyle w:val="WW8Num2z0"/>
          <w:rFonts w:ascii="Verdana" w:hAnsi="Verdana"/>
          <w:color w:val="000000"/>
          <w:sz w:val="18"/>
          <w:szCs w:val="18"/>
        </w:rPr>
        <w:t> </w:t>
      </w:r>
      <w:r>
        <w:rPr>
          <w:rFonts w:ascii="Verdana" w:hAnsi="Verdana"/>
          <w:color w:val="000000"/>
          <w:sz w:val="18"/>
          <w:szCs w:val="18"/>
        </w:rPr>
        <w:t>субъектов Приволжского федерального округа по уровню</w:t>
      </w:r>
      <w:r>
        <w:rPr>
          <w:rStyle w:val="WW8Num2z0"/>
          <w:rFonts w:ascii="Verdana" w:hAnsi="Verdana"/>
          <w:color w:val="000000"/>
          <w:sz w:val="18"/>
          <w:szCs w:val="18"/>
        </w:rPr>
        <w:t> </w:t>
      </w:r>
      <w:r>
        <w:rPr>
          <w:rStyle w:val="WW8Num3z0"/>
          <w:rFonts w:ascii="Verdana" w:hAnsi="Verdana"/>
          <w:color w:val="4682B4"/>
          <w:sz w:val="18"/>
          <w:szCs w:val="18"/>
        </w:rPr>
        <w:t>социальноэкономического</w:t>
      </w:r>
      <w:r>
        <w:rPr>
          <w:rStyle w:val="WW8Num2z0"/>
          <w:rFonts w:ascii="Verdana" w:hAnsi="Verdana"/>
          <w:color w:val="000000"/>
          <w:sz w:val="18"/>
          <w:szCs w:val="18"/>
        </w:rPr>
        <w:t> </w:t>
      </w:r>
      <w:r>
        <w:rPr>
          <w:rFonts w:ascii="Verdana" w:hAnsi="Verdana"/>
          <w:color w:val="000000"/>
          <w:sz w:val="18"/>
          <w:szCs w:val="18"/>
        </w:rPr>
        <w:t>развития ф Заключение</w:t>
      </w:r>
    </w:p>
    <w:p w14:paraId="0172538E" w14:textId="77777777" w:rsidR="00DE2CBC" w:rsidRDefault="00DE2CBC" w:rsidP="00DE2CBC">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"Статистический анализ влияния социально-экономических факторов на уровень преступности в регионе"</w:t>
      </w:r>
    </w:p>
    <w:p w14:paraId="19FC20B7" w14:textId="77777777" w:rsidR="00DE2CBC" w:rsidRDefault="00DE2CBC" w:rsidP="00DE2C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Преступность относится к числу глобальных проблем человечества, затрагивает практически все сферы жизни, представляя непреходящую опасность для личности и общества. Исключительно многообразные проявления преступности оказывают существенное, подчас определяющее влияние на нравственную и правовую атмосферу в обществе, духовную жизнь людей, их каждодневное общение, на их ценностные ориентации и мировосприятие, внешнюю и внутреннюю политику, экономическую, производственную и финансовую деятельность.</w:t>
      </w:r>
    </w:p>
    <w:p w14:paraId="787FD3CF" w14:textId="77777777" w:rsidR="00DE2CBC" w:rsidRDefault="00DE2CBC" w:rsidP="00DE2C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России продолжает сохраняться сложная криминальная ситуация. Ряд мощных по своей значимости криминогенных факторов продолжает оказывать деструктивное воздействие на состояние правопорядка в Российской Федерации, на систему защиты от криминальной опасности граждан, а также государственных и общественных институтов. Влияние социально-негативных факторов проявилось в усилении террористической опасности для всех граждан страны, в увеличении массива преступлений, совершаемых в общественных местах, в продолжающемся росте отдельных видов преступлений против личности и против</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в разрастающейся наркотизации населения и во многих других отношениях.</w:t>
      </w:r>
    </w:p>
    <w:p w14:paraId="5AEDB4E8" w14:textId="77777777" w:rsidR="00DE2CBC" w:rsidRDefault="00DE2CBC" w:rsidP="00DE2C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Преступность является одним из основных показателей, характеризующих состояние общества,</w:t>
      </w:r>
      <w:r>
        <w:rPr>
          <w:rStyle w:val="WW8Num2z0"/>
          <w:rFonts w:ascii="Verdana" w:hAnsi="Verdana"/>
          <w:color w:val="000000"/>
          <w:sz w:val="18"/>
          <w:szCs w:val="18"/>
        </w:rPr>
        <w:t> </w:t>
      </w:r>
      <w:r>
        <w:rPr>
          <w:rStyle w:val="WW8Num3z0"/>
          <w:rFonts w:ascii="Verdana" w:hAnsi="Verdana"/>
          <w:color w:val="4682B4"/>
          <w:sz w:val="18"/>
          <w:szCs w:val="18"/>
        </w:rPr>
        <w:t>индикатором</w:t>
      </w:r>
      <w:r>
        <w:rPr>
          <w:rStyle w:val="WW8Num2z0"/>
          <w:rFonts w:ascii="Verdana" w:hAnsi="Verdana"/>
          <w:color w:val="000000"/>
          <w:sz w:val="18"/>
          <w:szCs w:val="18"/>
        </w:rPr>
        <w:t> </w:t>
      </w:r>
      <w:r>
        <w:rPr>
          <w:rFonts w:ascii="Verdana" w:hAnsi="Verdana"/>
          <w:color w:val="000000"/>
          <w:sz w:val="18"/>
          <w:szCs w:val="18"/>
        </w:rPr>
        <w:t>его социально-экономического благополучия.</w:t>
      </w:r>
    </w:p>
    <w:p w14:paraId="6C41FE85" w14:textId="77777777" w:rsidR="00DE2CBC" w:rsidRDefault="00DE2CBC" w:rsidP="00DE2C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Без учета этого фактора невозможно разобраться в процессах, происходящих в обществе. В то же время, сама преступность, как результат социально-экономических условий, должна являться объектом пристального изучения специалистов. Только в этом случае у государства по'явится возможность выявления</w:t>
      </w:r>
      <w:r>
        <w:rPr>
          <w:rStyle w:val="WW8Num2z0"/>
          <w:rFonts w:ascii="Verdana" w:hAnsi="Verdana"/>
          <w:color w:val="000000"/>
          <w:sz w:val="18"/>
          <w:szCs w:val="18"/>
        </w:rPr>
        <w:t> </w:t>
      </w:r>
      <w:r>
        <w:rPr>
          <w:rStyle w:val="WW8Num3z0"/>
          <w:rFonts w:ascii="Verdana" w:hAnsi="Verdana"/>
          <w:color w:val="4682B4"/>
          <w:sz w:val="18"/>
          <w:szCs w:val="18"/>
        </w:rPr>
        <w:t>приоритетных</w:t>
      </w:r>
      <w:r>
        <w:rPr>
          <w:rStyle w:val="WW8Num2z0"/>
          <w:rFonts w:ascii="Verdana" w:hAnsi="Verdana"/>
          <w:color w:val="000000"/>
          <w:sz w:val="18"/>
          <w:szCs w:val="18"/>
        </w:rPr>
        <w:t> </w:t>
      </w:r>
      <w:r>
        <w:rPr>
          <w:rFonts w:ascii="Verdana" w:hAnsi="Verdana"/>
          <w:color w:val="000000"/>
          <w:sz w:val="18"/>
          <w:szCs w:val="18"/>
        </w:rPr>
        <w:t>направлений борьбы с преступностью.</w:t>
      </w:r>
    </w:p>
    <w:p w14:paraId="3ACE3724" w14:textId="77777777" w:rsidR="00DE2CBC" w:rsidRDefault="00DE2CBC" w:rsidP="00DE2C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Очевидно, что борьбу с преступностью необходимо начинать на более ранних этапах, уделяя особое внимание профилактике правонарушений.''</w:t>
      </w:r>
    </w:p>
    <w:p w14:paraId="14263F9D" w14:textId="77777777" w:rsidR="00DE2CBC" w:rsidRDefault="00DE2CBC" w:rsidP="00DE2C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Выбор темы диссертационной работы обусловлен необходимостью комплексного исследования проблем преступности во взаимосвязи с социально-экономическим положением регионов с целью выявления факторов, оказывающих наиболее существенное влияние на криминогенную ситуацию в регионах и определения мер по борьбе с преступностью. Существенную помощь в решении этого комплекса задач могут оказать методы прикладной статистики и</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w:t>
      </w:r>
    </w:p>
    <w:p w14:paraId="1A633437" w14:textId="77777777" w:rsidR="00DE2CBC" w:rsidRDefault="00DE2CBC" w:rsidP="00DE2C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Вышесказанное определяет актуальность темы диссертационного исследования, ее научную и практическую значимость.</w:t>
      </w:r>
    </w:p>
    <w:p w14:paraId="6AD6F513" w14:textId="77777777" w:rsidR="00DE2CBC" w:rsidRDefault="00DE2CBC" w:rsidP="00DE2C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диссертационной работы является разработка методики комплексного статистического анализа социально-экономического положения региона и его влияния на уровень преступности на примере Республики</w:t>
      </w:r>
      <w:r>
        <w:rPr>
          <w:rStyle w:val="WW8Num2z0"/>
          <w:rFonts w:ascii="Verdana" w:hAnsi="Verdana"/>
          <w:color w:val="000000"/>
          <w:sz w:val="18"/>
          <w:szCs w:val="18"/>
        </w:rPr>
        <w:t> </w:t>
      </w:r>
      <w:r>
        <w:rPr>
          <w:rStyle w:val="WW8Num3z0"/>
          <w:rFonts w:ascii="Verdana" w:hAnsi="Verdana"/>
          <w:color w:val="4682B4"/>
          <w:sz w:val="18"/>
          <w:szCs w:val="18"/>
        </w:rPr>
        <w:t>Марий</w:t>
      </w:r>
      <w:r>
        <w:rPr>
          <w:rStyle w:val="WW8Num2z0"/>
          <w:rFonts w:ascii="Verdana" w:hAnsi="Verdana"/>
          <w:color w:val="000000"/>
          <w:sz w:val="18"/>
          <w:szCs w:val="18"/>
        </w:rPr>
        <w:t> </w:t>
      </w:r>
      <w:r>
        <w:rPr>
          <w:rFonts w:ascii="Verdana" w:hAnsi="Verdana"/>
          <w:color w:val="000000"/>
          <w:sz w:val="18"/>
          <w:szCs w:val="18"/>
        </w:rPr>
        <w:t>Эл.</w:t>
      </w:r>
    </w:p>
    <w:p w14:paraId="5384C499" w14:textId="77777777" w:rsidR="00DE2CBC" w:rsidRDefault="00DE2CBC" w:rsidP="00DE2C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достижения указанной цели в работе поставлены и решены следующие задачи: выявить тенденции экономического развития Республики Марий Эл и исследовать социально-экономические предпосылки развития преступности в регионе; определить социально-экономические факторы, оказывающие наиболее существенное влияние, как на общий уровень преступности, так и на отдельные ее виды в субъектах</w:t>
      </w:r>
      <w:r>
        <w:rPr>
          <w:rStyle w:val="WW8Num2z0"/>
          <w:rFonts w:ascii="Verdana" w:hAnsi="Verdana"/>
          <w:color w:val="000000"/>
          <w:sz w:val="18"/>
          <w:szCs w:val="18"/>
        </w:rPr>
        <w:t> </w:t>
      </w:r>
      <w:r>
        <w:rPr>
          <w:rStyle w:val="WW8Num3z0"/>
          <w:rFonts w:ascii="Verdana" w:hAnsi="Verdana"/>
          <w:color w:val="4682B4"/>
          <w:sz w:val="18"/>
          <w:szCs w:val="18"/>
        </w:rPr>
        <w:t>Приволжского</w:t>
      </w:r>
      <w:r>
        <w:rPr>
          <w:rStyle w:val="WW8Num2z0"/>
          <w:rFonts w:ascii="Verdana" w:hAnsi="Verdana"/>
          <w:color w:val="000000"/>
          <w:sz w:val="18"/>
          <w:szCs w:val="18"/>
        </w:rPr>
        <w:t> </w:t>
      </w:r>
      <w:r>
        <w:rPr>
          <w:rFonts w:ascii="Verdana" w:hAnsi="Verdana"/>
          <w:color w:val="000000"/>
          <w:sz w:val="18"/>
          <w:szCs w:val="18"/>
        </w:rPr>
        <w:t>федерального округа (ПФО); предложить подход к многомерной классификации регионов</w:t>
      </w:r>
      <w:r>
        <w:rPr>
          <w:rStyle w:val="WW8Num2z0"/>
          <w:rFonts w:ascii="Verdana" w:hAnsi="Verdana"/>
          <w:color w:val="000000"/>
          <w:sz w:val="18"/>
          <w:szCs w:val="18"/>
        </w:rPr>
        <w:t> </w:t>
      </w:r>
      <w:r>
        <w:rPr>
          <w:rStyle w:val="WW8Num3z0"/>
          <w:rFonts w:ascii="Verdana" w:hAnsi="Verdana"/>
          <w:color w:val="4682B4"/>
          <w:sz w:val="18"/>
          <w:szCs w:val="18"/>
        </w:rPr>
        <w:t>ПФО</w:t>
      </w:r>
      <w:r>
        <w:rPr>
          <w:rStyle w:val="WW8Num2z0"/>
          <w:rFonts w:ascii="Verdana" w:hAnsi="Verdana"/>
          <w:color w:val="000000"/>
          <w:sz w:val="18"/>
          <w:szCs w:val="18"/>
        </w:rPr>
        <w:t> </w:t>
      </w:r>
      <w:r>
        <w:rPr>
          <w:rFonts w:ascii="Verdana" w:hAnsi="Verdana"/>
          <w:color w:val="000000"/>
          <w:sz w:val="18"/>
          <w:szCs w:val="18"/>
        </w:rPr>
        <w:t>на однородные по социально-экономическому положению группы; разработать алгоритм</w:t>
      </w:r>
      <w:r>
        <w:rPr>
          <w:rStyle w:val="WW8Num2z0"/>
          <w:rFonts w:ascii="Verdana" w:hAnsi="Verdana"/>
          <w:color w:val="000000"/>
          <w:sz w:val="18"/>
          <w:szCs w:val="18"/>
        </w:rPr>
        <w:t> </w:t>
      </w:r>
      <w:r>
        <w:rPr>
          <w:rStyle w:val="WW8Num3z0"/>
          <w:rFonts w:ascii="Verdana" w:hAnsi="Verdana"/>
          <w:color w:val="4682B4"/>
          <w:sz w:val="18"/>
          <w:szCs w:val="18"/>
        </w:rPr>
        <w:t>ранжирования</w:t>
      </w:r>
      <w:r>
        <w:rPr>
          <w:rStyle w:val="WW8Num2z0"/>
          <w:rFonts w:ascii="Verdana" w:hAnsi="Verdana"/>
          <w:color w:val="000000"/>
          <w:sz w:val="18"/>
          <w:szCs w:val="18"/>
        </w:rPr>
        <w:t> </w:t>
      </w:r>
      <w:r>
        <w:rPr>
          <w:rFonts w:ascii="Verdana" w:hAnsi="Verdana"/>
          <w:color w:val="000000"/>
          <w:sz w:val="18"/>
          <w:szCs w:val="18"/>
        </w:rPr>
        <w:t>регионов ПФО по уровню социально-экономического развития, опирающийся на результаты типологизации регионов; разработать методику получения</w:t>
      </w:r>
      <w:r>
        <w:rPr>
          <w:rStyle w:val="WW8Num2z0"/>
          <w:rFonts w:ascii="Verdana" w:hAnsi="Verdana"/>
          <w:color w:val="000000"/>
          <w:sz w:val="18"/>
          <w:szCs w:val="18"/>
        </w:rPr>
        <w:t> </w:t>
      </w:r>
      <w:r>
        <w:rPr>
          <w:rStyle w:val="WW8Num3z0"/>
          <w:rFonts w:ascii="Verdana" w:hAnsi="Verdana"/>
          <w:color w:val="4682B4"/>
          <w:sz w:val="18"/>
          <w:szCs w:val="18"/>
        </w:rPr>
        <w:t>прогнозных</w:t>
      </w:r>
      <w:r>
        <w:rPr>
          <w:rStyle w:val="WW8Num2z0"/>
          <w:rFonts w:ascii="Verdana" w:hAnsi="Verdana"/>
          <w:color w:val="000000"/>
          <w:sz w:val="18"/>
          <w:szCs w:val="18"/>
        </w:rPr>
        <w:t> </w:t>
      </w:r>
      <w:r>
        <w:rPr>
          <w:rFonts w:ascii="Verdana" w:hAnsi="Verdana"/>
          <w:color w:val="000000"/>
          <w:sz w:val="18"/>
          <w:szCs w:val="18"/>
        </w:rPr>
        <w:t>оценок уровня преступности в Республике Марий Эл.</w:t>
      </w:r>
    </w:p>
    <w:p w14:paraId="27771499" w14:textId="77777777" w:rsidR="00DE2CBC" w:rsidRDefault="00DE2CBC" w:rsidP="00DE2C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являются субъекты</w:t>
      </w:r>
    </w:p>
    <w:p w14:paraId="1E5E0475" w14:textId="77777777" w:rsidR="00DE2CBC" w:rsidRDefault="00DE2CBC" w:rsidP="00DE2C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Приволжского федерального округа.</w:t>
      </w:r>
    </w:p>
    <w:p w14:paraId="17DDABF0" w14:textId="77777777" w:rsidR="00DE2CBC" w:rsidRDefault="00DE2CBC" w:rsidP="00DE2C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совокупность показателей, характеризующих развитие регионов</w:t>
      </w:r>
    </w:p>
    <w:p w14:paraId="2E19C8D7" w14:textId="77777777" w:rsidR="00DE2CBC" w:rsidRDefault="00DE2CBC" w:rsidP="00DE2C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Приволжского федерального округа.</w:t>
      </w:r>
    </w:p>
    <w:p w14:paraId="2E3AB1DB" w14:textId="77777777" w:rsidR="00DE2CBC" w:rsidRDefault="00DE2CBC" w:rsidP="00DE2C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Методологической и теоретической основой диссертационной работы послужили труды ведущих российских и зарубежных ученых в области статистики, эконометрики, криминологии, региональной экономики и компьютерной обработки информации.</w:t>
      </w:r>
    </w:p>
    <w:p w14:paraId="1CC5D88E" w14:textId="77777777" w:rsidR="00DE2CBC" w:rsidRDefault="00DE2CBC" w:rsidP="00DE2C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исследовательского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использовались методы корреляционного и регрессионного анализа, многомерной классификации, анализа рядов динамики и прогнозирования, нейросетевые методы, табличные и графические методы представления результатов исследования.</w:t>
      </w:r>
    </w:p>
    <w:p w14:paraId="6D1189B0" w14:textId="77777777" w:rsidR="00DE2CBC" w:rsidRDefault="00DE2CBC" w:rsidP="00DE2C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обработки исходной информации использовались пакеты прикладных программ «Statistica» и «Deductor 4.2».</w:t>
      </w:r>
    </w:p>
    <w:p w14:paraId="54DC176D" w14:textId="77777777" w:rsidR="00DE2CBC" w:rsidRDefault="00DE2CBC" w:rsidP="00DE2C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Информационную базу диссертационной работы составили официальные данные</w:t>
      </w:r>
      <w:r>
        <w:rPr>
          <w:rStyle w:val="WW8Num2z0"/>
          <w:rFonts w:ascii="Verdana" w:hAnsi="Verdana"/>
          <w:color w:val="000000"/>
          <w:sz w:val="18"/>
          <w:szCs w:val="18"/>
        </w:rPr>
        <w:t> </w:t>
      </w:r>
      <w:r>
        <w:rPr>
          <w:rStyle w:val="WW8Num3z0"/>
          <w:rFonts w:ascii="Verdana" w:hAnsi="Verdana"/>
          <w:color w:val="4682B4"/>
          <w:sz w:val="18"/>
          <w:szCs w:val="18"/>
        </w:rPr>
        <w:t>Росстата</w:t>
      </w:r>
      <w:r>
        <w:rPr>
          <w:rFonts w:ascii="Verdana" w:hAnsi="Verdana"/>
          <w:color w:val="000000"/>
          <w:sz w:val="18"/>
          <w:szCs w:val="18"/>
        </w:rPr>
        <w:t>, материалы периодической печати и официальных сайтов сети Internet по исследуемой тематике.</w:t>
      </w:r>
    </w:p>
    <w:p w14:paraId="1A7B9F6B" w14:textId="77777777" w:rsidR="00DE2CBC" w:rsidRDefault="00DE2CBC" w:rsidP="00DE2C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разработке методики комплексного статистического анализа влияния социально-экономического положения регионов на уровень преступности.</w:t>
      </w:r>
    </w:p>
    <w:p w14:paraId="139F9827" w14:textId="77777777" w:rsidR="00DE2CBC" w:rsidRDefault="00DE2CBC" w:rsidP="00DE2C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работе сформулированы и выносятся на защиту следующие наиболее существенные результаты, полученные автором: выявлены современные тенденции в динамике социально-экономических показателей развития</w:t>
      </w:r>
    </w:p>
    <w:p w14:paraId="6C9CC032" w14:textId="77777777" w:rsidR="00DE2CBC" w:rsidRDefault="00DE2CBC" w:rsidP="00DE2C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Республики Марий Эл и основных видов преступности, зарегистрированных на ее территории; предложена методика выявления социально-экономических факторов, оказывающих наиболее существенное влияние на формирование криминогенной ситуации в субъектах ПФО; разработан подход к типологизации регионов по уровню социально-экономического развития, опирающийся на комплексное использование кластерного анализа и нейросетевых технологий (самоорганизующихся карт Кохонена); разработана и апробирована методика формирования</w:t>
      </w:r>
      <w:r>
        <w:rPr>
          <w:rStyle w:val="WW8Num2z0"/>
          <w:rFonts w:ascii="Verdana" w:hAnsi="Verdana"/>
          <w:color w:val="000000"/>
          <w:sz w:val="18"/>
          <w:szCs w:val="18"/>
        </w:rPr>
        <w:t> </w:t>
      </w:r>
      <w:r>
        <w:rPr>
          <w:rStyle w:val="WW8Num3z0"/>
          <w:rFonts w:ascii="Verdana" w:hAnsi="Verdana"/>
          <w:color w:val="4682B4"/>
          <w:sz w:val="18"/>
          <w:szCs w:val="18"/>
        </w:rPr>
        <w:t>рейтинговой</w:t>
      </w:r>
      <w:r>
        <w:rPr>
          <w:rStyle w:val="WW8Num2z0"/>
          <w:rFonts w:ascii="Verdana" w:hAnsi="Verdana"/>
          <w:color w:val="000000"/>
          <w:sz w:val="18"/>
          <w:szCs w:val="18"/>
        </w:rPr>
        <w:t> </w:t>
      </w:r>
      <w:r>
        <w:rPr>
          <w:rFonts w:ascii="Verdana" w:hAnsi="Verdana"/>
          <w:color w:val="000000"/>
          <w:sz w:val="18"/>
          <w:szCs w:val="18"/>
        </w:rPr>
        <w:t>оценки субъектов ПФО по уровню социально-экономического развития, опирающаяся на результаты их многомерной классификации; построены регрессионные модели, определяющие зависимость общего уровня преступности и ее отдельных видов от социально-экономических факторов; получены</w:t>
      </w:r>
      <w:r>
        <w:rPr>
          <w:rStyle w:val="WW8Num2z0"/>
          <w:rFonts w:ascii="Verdana" w:hAnsi="Verdana"/>
          <w:color w:val="000000"/>
          <w:sz w:val="18"/>
          <w:szCs w:val="18"/>
        </w:rPr>
        <w:t> </w:t>
      </w:r>
      <w:r>
        <w:rPr>
          <w:rStyle w:val="WW8Num3z0"/>
          <w:rFonts w:ascii="Verdana" w:hAnsi="Verdana"/>
          <w:color w:val="4682B4"/>
          <w:sz w:val="18"/>
          <w:szCs w:val="18"/>
        </w:rPr>
        <w:t>прогнозные</w:t>
      </w:r>
      <w:r>
        <w:rPr>
          <w:rStyle w:val="WW8Num2z0"/>
          <w:rFonts w:ascii="Verdana" w:hAnsi="Verdana"/>
          <w:color w:val="000000"/>
          <w:sz w:val="18"/>
          <w:szCs w:val="18"/>
        </w:rPr>
        <w:t> </w:t>
      </w:r>
      <w:r>
        <w:rPr>
          <w:rFonts w:ascii="Verdana" w:hAnsi="Verdana"/>
          <w:color w:val="000000"/>
          <w:sz w:val="18"/>
          <w:szCs w:val="18"/>
        </w:rPr>
        <w:t>оценки уровня преступности в Республике Марий Эл в 2005 г. на основе регрессионной модели, построенной по качественно неоднородным данным.</w:t>
      </w:r>
    </w:p>
    <w:p w14:paraId="54862890" w14:textId="77777777" w:rsidR="00DE2CBC" w:rsidRDefault="00DE2CBC" w:rsidP="00DE2C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состоит в том, что результаты проведенного исследования могут быть использованы в работе Министерств (Управлений) Внутренних Дел субъектов Российской Федерации и</w:t>
      </w:r>
      <w:r>
        <w:rPr>
          <w:rStyle w:val="WW8Num2z0"/>
          <w:rFonts w:ascii="Verdana" w:hAnsi="Verdana"/>
          <w:color w:val="000000"/>
          <w:sz w:val="18"/>
          <w:szCs w:val="18"/>
        </w:rPr>
        <w:t> </w:t>
      </w:r>
      <w:r>
        <w:rPr>
          <w:rStyle w:val="WW8Num3z0"/>
          <w:rFonts w:ascii="Verdana" w:hAnsi="Verdana"/>
          <w:color w:val="4682B4"/>
          <w:sz w:val="18"/>
          <w:szCs w:val="18"/>
        </w:rPr>
        <w:t>Территориальных</w:t>
      </w:r>
      <w:r>
        <w:rPr>
          <w:rStyle w:val="WW8Num2z0"/>
          <w:rFonts w:ascii="Verdana" w:hAnsi="Verdana"/>
          <w:color w:val="000000"/>
          <w:sz w:val="18"/>
          <w:szCs w:val="18"/>
        </w:rPr>
        <w:t> </w:t>
      </w:r>
      <w:r>
        <w:rPr>
          <w:rFonts w:ascii="Verdana" w:hAnsi="Verdana"/>
          <w:color w:val="000000"/>
          <w:sz w:val="18"/>
          <w:szCs w:val="18"/>
        </w:rPr>
        <w:t>органов Росстата для моделирования развития криминогенной ситуации в регионах, Министерств (Управлений) экономики 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субъектов ПФО при разработке стратегии развития регионов.</w:t>
      </w:r>
    </w:p>
    <w:p w14:paraId="39CEF374" w14:textId="77777777" w:rsidR="00DE2CBC" w:rsidRDefault="00DE2CBC" w:rsidP="00DE2C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используются в учебном процессе Марийского Государственного Университета по курсам «</w:t>
      </w:r>
      <w:r>
        <w:rPr>
          <w:rStyle w:val="WW8Num3z0"/>
          <w:rFonts w:ascii="Verdana" w:hAnsi="Verdana"/>
          <w:color w:val="4682B4"/>
          <w:sz w:val="18"/>
          <w:szCs w:val="18"/>
        </w:rPr>
        <w:t>Эконометрика</w:t>
      </w:r>
      <w:r>
        <w:rPr>
          <w:rFonts w:ascii="Verdana" w:hAnsi="Verdana"/>
          <w:color w:val="000000"/>
          <w:sz w:val="18"/>
          <w:szCs w:val="18"/>
        </w:rPr>
        <w:t>» и «</w:t>
      </w:r>
      <w:r>
        <w:rPr>
          <w:rStyle w:val="WW8Num3z0"/>
          <w:rFonts w:ascii="Verdana" w:hAnsi="Verdana"/>
          <w:color w:val="4682B4"/>
          <w:sz w:val="18"/>
          <w:szCs w:val="18"/>
        </w:rPr>
        <w:t>Математические методы и модели в экономике</w:t>
      </w:r>
      <w:r>
        <w:rPr>
          <w:rFonts w:ascii="Verdana" w:hAnsi="Verdana"/>
          <w:color w:val="000000"/>
          <w:sz w:val="18"/>
          <w:szCs w:val="18"/>
        </w:rPr>
        <w:t>».</w:t>
      </w:r>
    </w:p>
    <w:p w14:paraId="535E8C7F" w14:textId="77777777" w:rsidR="00DE2CBC" w:rsidRDefault="00DE2CBC" w:rsidP="00DE2C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работы. Основные результаты работы, выносимые на защиту, докладывались на второй Российско-Американской региональной конференции октябрь 2002г.) по вопросам моделирования и прогнозирования финансовых и экономических показателей, ежегодных научно-практических конференциях Марийского Госуниверситета (МарГУ), в 2002, 2003 и 2004 гг.</w:t>
      </w:r>
    </w:p>
    <w:p w14:paraId="6D40B86E" w14:textId="77777777" w:rsidR="00DE2CBC" w:rsidRDefault="00DE2CBC" w:rsidP="00DE2C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диссертации. 'Диссертация состоит из введения, трех глав, заключения, списка использованной литературы и приложений.</w:t>
      </w:r>
    </w:p>
    <w:p w14:paraId="66F03B0F" w14:textId="77777777" w:rsidR="00DE2CBC" w:rsidRDefault="00DE2CBC" w:rsidP="00DE2CBC">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Швецов, Андрей Владимирович</w:t>
      </w:r>
    </w:p>
    <w:p w14:paraId="2916AC41" w14:textId="77777777" w:rsidR="00DE2CBC" w:rsidRDefault="00DE2CBC" w:rsidP="00DE2C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65DB127A" w14:textId="77777777" w:rsidR="00DE2CBC" w:rsidRDefault="00DE2CBC" w:rsidP="00DE2C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проведенного в диссертации исследования получены следующие результаты:</w:t>
      </w:r>
    </w:p>
    <w:p w14:paraId="2060BC7F" w14:textId="77777777" w:rsidR="00DE2CBC" w:rsidRDefault="00DE2CBC" w:rsidP="00DE2C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Обоснована необходимость применения многомерных статистических методов при исследовании и анализе влияния социально-экономических факторов на уровень преступности в Республике</w:t>
      </w:r>
      <w:r>
        <w:rPr>
          <w:rStyle w:val="WW8Num2z0"/>
          <w:rFonts w:ascii="Verdana" w:hAnsi="Verdana"/>
          <w:color w:val="000000"/>
          <w:sz w:val="18"/>
          <w:szCs w:val="18"/>
        </w:rPr>
        <w:t> </w:t>
      </w:r>
      <w:r>
        <w:rPr>
          <w:rStyle w:val="WW8Num3z0"/>
          <w:rFonts w:ascii="Verdana" w:hAnsi="Verdana"/>
          <w:color w:val="4682B4"/>
          <w:sz w:val="18"/>
          <w:szCs w:val="18"/>
        </w:rPr>
        <w:t>Марий</w:t>
      </w:r>
      <w:r>
        <w:rPr>
          <w:rStyle w:val="WW8Num2z0"/>
          <w:rFonts w:ascii="Verdana" w:hAnsi="Verdana"/>
          <w:color w:val="000000"/>
          <w:sz w:val="18"/>
          <w:szCs w:val="18"/>
        </w:rPr>
        <w:t> </w:t>
      </w:r>
      <w:r>
        <w:rPr>
          <w:rFonts w:ascii="Verdana" w:hAnsi="Verdana"/>
          <w:color w:val="000000"/>
          <w:sz w:val="18"/>
          <w:szCs w:val="18"/>
        </w:rPr>
        <w:t>Эл.</w:t>
      </w:r>
    </w:p>
    <w:p w14:paraId="3A2C1660" w14:textId="77777777" w:rsidR="00DE2CBC" w:rsidRDefault="00DE2CBC" w:rsidP="00DE2C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Предложена методика выявления социально-экономических факторов, оказывающих наиболее существенное влияние на формирование криминогенной ситуации в субъектах</w:t>
      </w:r>
      <w:r>
        <w:rPr>
          <w:rStyle w:val="WW8Num2z0"/>
          <w:rFonts w:ascii="Verdana" w:hAnsi="Verdana"/>
          <w:color w:val="000000"/>
          <w:sz w:val="18"/>
          <w:szCs w:val="18"/>
        </w:rPr>
        <w:t> </w:t>
      </w:r>
      <w:r>
        <w:rPr>
          <w:rStyle w:val="WW8Num3z0"/>
          <w:rFonts w:ascii="Verdana" w:hAnsi="Verdana"/>
          <w:color w:val="4682B4"/>
          <w:sz w:val="18"/>
          <w:szCs w:val="18"/>
        </w:rPr>
        <w:t>ПФО</w:t>
      </w:r>
      <w:r>
        <w:rPr>
          <w:rFonts w:ascii="Verdana" w:hAnsi="Verdana"/>
          <w:color w:val="000000"/>
          <w:sz w:val="18"/>
          <w:szCs w:val="18"/>
        </w:rPr>
        <w:t>.</w:t>
      </w:r>
    </w:p>
    <w:p w14:paraId="48632A3B" w14:textId="77777777" w:rsidR="00DE2CBC" w:rsidRDefault="00DE2CBC" w:rsidP="00DE2C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Для анализа влияния социально-экономических факторов на уровень преступности отобрана система показателей, отражающих в комплексе различные аспекты общественной жизни, </w:t>
      </w:r>
      <w:r>
        <w:rPr>
          <w:rFonts w:ascii="Verdana" w:hAnsi="Verdana"/>
          <w:color w:val="000000"/>
          <w:sz w:val="18"/>
          <w:szCs w:val="18"/>
        </w:rPr>
        <w:lastRenderedPageBreak/>
        <w:t>характеризующих состояние экономики и социальной сферы исследуемого субъекта Российской федерации.</w:t>
      </w:r>
    </w:p>
    <w:p w14:paraId="1F57EC9B" w14:textId="77777777" w:rsidR="00DE2CBC" w:rsidRDefault="00DE2CBC" w:rsidP="00DE2C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Отобранная система показателей использована при' проведении многомерного статистического анализа влияния социально-экономических факторов на уровень преступности в Республике Марий Эл. Уровень преступности определялся как количество зарегистрированных преступлений на сто тысяч человек населения республики. Кроме того, в диссертационной работе проведен анализ влияния социально-экономических факторов на ряд отдельных видов преступлений, вносящих наибольший, удельный вес в общий уровень преступности: кражи, убийства и покушения на убийства, грабежи, разбои, экономические преступления.</w:t>
      </w:r>
    </w:p>
    <w:p w14:paraId="0B1CC19D" w14:textId="77777777" w:rsidR="00DE2CBC" w:rsidRDefault="00DE2CBC" w:rsidP="00DE2C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Построены регрессионные модели зависимости уровня преступности и отдельных видов преступлений от социально-экономических показателей.</w:t>
      </w:r>
    </w:p>
    <w:p w14:paraId="693C6C90" w14:textId="77777777" w:rsidR="00DE2CBC" w:rsidRDefault="00DE2CBC" w:rsidP="00DE2C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уравнений регрессии показал, что на все исследуемые виды преступлений существенное воздействие оказывает признак х]5 - уровень регистрируемой</w:t>
      </w:r>
      <w:r>
        <w:rPr>
          <w:rStyle w:val="WW8Num2z0"/>
          <w:rFonts w:ascii="Verdana" w:hAnsi="Verdana"/>
          <w:color w:val="000000"/>
          <w:sz w:val="18"/>
          <w:szCs w:val="18"/>
        </w:rPr>
        <w:t> </w:t>
      </w:r>
      <w:r>
        <w:rPr>
          <w:rStyle w:val="WW8Num3z0"/>
          <w:rFonts w:ascii="Verdana" w:hAnsi="Verdana"/>
          <w:color w:val="4682B4"/>
          <w:sz w:val="18"/>
          <w:szCs w:val="18"/>
        </w:rPr>
        <w:t>безработицы</w:t>
      </w:r>
      <w:r>
        <w:rPr>
          <w:rStyle w:val="WW8Num2z0"/>
          <w:rFonts w:ascii="Verdana" w:hAnsi="Verdana"/>
          <w:color w:val="000000"/>
          <w:sz w:val="18"/>
          <w:szCs w:val="18"/>
        </w:rPr>
        <w:t> </w:t>
      </w:r>
      <w:r>
        <w:rPr>
          <w:rFonts w:ascii="Verdana" w:hAnsi="Verdana"/>
          <w:color w:val="000000"/>
          <w:sz w:val="18"/>
          <w:szCs w:val="18"/>
        </w:rPr>
        <w:t>(%). Выяснено, что дисперсия значений уровня преступности (упр) на 65,4% объясняется влиянием фактора дс/5 - уровень регистрируемой безработицы, %) . Дисперсия признака «</w:t>
      </w:r>
      <w:r>
        <w:rPr>
          <w:rStyle w:val="WW8Num3z0"/>
          <w:rFonts w:ascii="Verdana" w:hAnsi="Verdana"/>
          <w:color w:val="4682B4"/>
          <w:sz w:val="18"/>
          <w:szCs w:val="18"/>
        </w:rPr>
        <w:t>Уровень зарегистрированных краж</w:t>
      </w:r>
      <w:r>
        <w:rPr>
          <w:rFonts w:ascii="Verdana" w:hAnsi="Verdana"/>
          <w:color w:val="000000"/>
          <w:sz w:val="18"/>
          <w:szCs w:val="18"/>
        </w:rPr>
        <w:t>» (Укр) на 54,7% зависит от вошедших в модель факторов х13 (доля</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Fonts w:ascii="Verdana" w:hAnsi="Verdana"/>
          <w:color w:val="000000"/>
          <w:sz w:val="18"/>
          <w:szCs w:val="18"/>
        </w:rPr>
        <w:t>активного населения, %) , Х]5 (уровень регистрируемой безработицы, %). Дисперсия признака «</w:t>
      </w:r>
      <w:r>
        <w:rPr>
          <w:rStyle w:val="WW8Num3z0"/>
          <w:rFonts w:ascii="Verdana" w:hAnsi="Verdana"/>
          <w:color w:val="4682B4"/>
          <w:sz w:val="18"/>
          <w:szCs w:val="18"/>
        </w:rPr>
        <w:t>Уровень зарегистрированных грабежей и разбоев</w:t>
      </w:r>
      <w:r>
        <w:rPr>
          <w:rFonts w:ascii="Verdana" w:hAnsi="Verdana"/>
          <w:color w:val="000000"/>
          <w:sz w:val="18"/>
          <w:szCs w:val="18"/>
        </w:rPr>
        <w:t>» {угр.р) зависит на 80,3% от вариации факторов, вошедших в модель, причем в регрессионном уравнении, наряду с признаками х13г л;/5, оказывающими значительное воздействие и на уровень краж, присутствует</w:t>
      </w:r>
      <w:r>
        <w:rPr>
          <w:rStyle w:val="WW8Num2z0"/>
          <w:rFonts w:ascii="Verdana" w:hAnsi="Verdana"/>
          <w:color w:val="000000"/>
          <w:sz w:val="18"/>
          <w:szCs w:val="18"/>
        </w:rPr>
        <w:t> </w:t>
      </w:r>
      <w:r>
        <w:rPr>
          <w:rStyle w:val="WW8Num3z0"/>
          <w:rFonts w:ascii="Verdana" w:hAnsi="Verdana"/>
          <w:color w:val="4682B4"/>
          <w:sz w:val="18"/>
          <w:szCs w:val="18"/>
        </w:rPr>
        <w:t>регрессор</w:t>
      </w:r>
      <w:r>
        <w:rPr>
          <w:rStyle w:val="WW8Num2z0"/>
          <w:rFonts w:ascii="Verdana" w:hAnsi="Verdana"/>
          <w:color w:val="000000"/>
          <w:sz w:val="18"/>
          <w:szCs w:val="18"/>
        </w:rPr>
        <w:t> </w:t>
      </w:r>
      <w:r>
        <w:rPr>
          <w:rFonts w:ascii="Verdana" w:hAnsi="Verdana"/>
          <w:color w:val="000000"/>
          <w:sz w:val="18"/>
          <w:szCs w:val="18"/>
        </w:rPr>
        <w:t>Х18 (валовой региональный продукт на душу населения, тыс. руб./чел).</w:t>
      </w:r>
    </w:p>
    <w:p w14:paraId="4E1DC9EC" w14:textId="77777777" w:rsidR="00DE2CBC" w:rsidRDefault="00DE2CBC" w:rsidP="00DE2C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Разработана и апробирована методика многомерной классификации субъектов ПФО по уровню социально-экономического развития, опирающаяся на комплексное использование многомерных статистических методов (процедур кластерного анализа) и нейросетевых подходов (самоорганизующихся карт Кохонена).</w:t>
      </w:r>
    </w:p>
    <w:p w14:paraId="67D83501" w14:textId="77777777" w:rsidR="00DE2CBC" w:rsidRDefault="00DE2CBC" w:rsidP="00DE2C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Дополнение процедур кластерного анализа нейросетевыми алгоритмами расширяет возможности проведения многомерной классификации исследуемой совокупности объектов.</w:t>
      </w:r>
    </w:p>
    <w:p w14:paraId="6C765222" w14:textId="77777777" w:rsidR="00DE2CBC" w:rsidRDefault="00DE2CBC" w:rsidP="00DE2C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Сопоставление результатов многомерной классификации, полученных разными методами (кластерным анализом и с помощью самоорганизующихся карт Кохонена) подтвердило устойчивость полученного разбиения субъектов ПФО на однородные группы. В группу субъектов, являющихся лидерами по социально-экономическому положению в ПФО вошли: Самарская и Пермская области, а также Республика Татарстан. Их социально-экономическое положение характеризуется высокой степенью устойчивости. Худшими по рассматриваемым показателям в 2003 г. признаны социально-экономические условия субъектов, входящих во второй кластер: Республика Марий Эл, Чувашия, Мордовия и Пензенская область. Остальные регионы ПФО характеризуются средним уровнем</w:t>
      </w:r>
      <w:r>
        <w:rPr>
          <w:rStyle w:val="WW8Num2z0"/>
          <w:rFonts w:ascii="Verdana" w:hAnsi="Verdana"/>
          <w:color w:val="000000"/>
          <w:sz w:val="18"/>
          <w:szCs w:val="18"/>
        </w:rPr>
        <w:t> </w:t>
      </w:r>
      <w:r>
        <w:rPr>
          <w:rStyle w:val="WW8Num3z0"/>
          <w:rFonts w:ascii="Verdana" w:hAnsi="Verdana"/>
          <w:color w:val="4682B4"/>
          <w:sz w:val="18"/>
          <w:szCs w:val="18"/>
        </w:rPr>
        <w:t>социальноэкономического</w:t>
      </w:r>
      <w:r>
        <w:rPr>
          <w:rStyle w:val="WW8Num2z0"/>
          <w:rFonts w:ascii="Verdana" w:hAnsi="Verdana"/>
          <w:color w:val="000000"/>
          <w:sz w:val="18"/>
          <w:szCs w:val="18"/>
        </w:rPr>
        <w:t> </w:t>
      </w:r>
      <w:r>
        <w:rPr>
          <w:rFonts w:ascii="Verdana" w:hAnsi="Verdana"/>
          <w:color w:val="000000"/>
          <w:sz w:val="18"/>
          <w:szCs w:val="18"/>
        </w:rPr>
        <w:t>развития. Учитывая взаимосвязь между низким уровнем социально-экономического развития регионов и криминогенной ситуацией, сделан вывод, что именно эти субъекты</w:t>
      </w:r>
      <w:r>
        <w:rPr>
          <w:rStyle w:val="WW8Num2z0"/>
          <w:rFonts w:ascii="Verdana" w:hAnsi="Verdana"/>
          <w:color w:val="000000"/>
          <w:sz w:val="18"/>
          <w:szCs w:val="18"/>
        </w:rPr>
        <w:t> </w:t>
      </w:r>
      <w:r>
        <w:rPr>
          <w:rStyle w:val="WW8Num3z0"/>
          <w:rFonts w:ascii="Verdana" w:hAnsi="Verdana"/>
          <w:color w:val="4682B4"/>
          <w:sz w:val="18"/>
          <w:szCs w:val="18"/>
        </w:rPr>
        <w:t>Приволжского</w:t>
      </w:r>
      <w:r>
        <w:rPr>
          <w:rStyle w:val="WW8Num2z0"/>
          <w:rFonts w:ascii="Verdana" w:hAnsi="Verdana"/>
          <w:color w:val="000000"/>
          <w:sz w:val="18"/>
          <w:szCs w:val="18"/>
        </w:rPr>
        <w:t> </w:t>
      </w:r>
      <w:r>
        <w:rPr>
          <w:rFonts w:ascii="Verdana" w:hAnsi="Verdana"/>
          <w:color w:val="000000"/>
          <w:sz w:val="18"/>
          <w:szCs w:val="18"/>
        </w:rPr>
        <w:t>федерального округа требуют пристального внимания не только со стороны правоохранительных органов, но и нуждаются в комплексной реализации мер по подъему экономики, проведению преобразований в социальной сфере. 5. Предложена и апробирована методика прогнозирования уровня преступности, опирающаяся на использование моделей кривых роста в сочетании с фиктивными переменными. Всесторонний анализ построенной модели для описания и прогнозирования уровня зарегистрированных грабежей свидетельствовал о ее адекватности и хорошей точности. На ретроспективном участке относительная ошибка аппроксимации составила 8,2 %. Построенная регрессионная модель с фиктивными переменными использована для расчета прогнозов уровня зарегистрированных грабежей в Республике Марий Эл в I-IV</w:t>
      </w:r>
      <w:r>
        <w:rPr>
          <w:rStyle w:val="WW8Num2z0"/>
          <w:rFonts w:ascii="Verdana" w:hAnsi="Verdana"/>
          <w:color w:val="000000"/>
          <w:sz w:val="18"/>
          <w:szCs w:val="18"/>
        </w:rPr>
        <w:t> </w:t>
      </w:r>
      <w:r>
        <w:rPr>
          <w:rStyle w:val="WW8Num3z0"/>
          <w:rFonts w:ascii="Verdana" w:hAnsi="Verdana"/>
          <w:color w:val="4682B4"/>
          <w:sz w:val="18"/>
          <w:szCs w:val="18"/>
        </w:rPr>
        <w:t>кварталах</w:t>
      </w:r>
      <w:r>
        <w:rPr>
          <w:rStyle w:val="WW8Num2z0"/>
          <w:rFonts w:ascii="Verdana" w:hAnsi="Verdana"/>
          <w:color w:val="000000"/>
          <w:sz w:val="18"/>
          <w:szCs w:val="18"/>
        </w:rPr>
        <w:t> </w:t>
      </w:r>
      <w:r>
        <w:rPr>
          <w:rFonts w:ascii="Verdana" w:hAnsi="Verdana"/>
          <w:color w:val="000000"/>
          <w:sz w:val="18"/>
          <w:szCs w:val="18"/>
        </w:rPr>
        <w:t>2005 г. Поступившие фактические данные подтвердили высокую точность</w:t>
      </w:r>
      <w:r>
        <w:rPr>
          <w:rStyle w:val="WW8Num3z0"/>
          <w:rFonts w:ascii="Verdana" w:hAnsi="Verdana"/>
          <w:color w:val="4682B4"/>
          <w:sz w:val="18"/>
          <w:szCs w:val="18"/>
        </w:rPr>
        <w:t>прогнозных</w:t>
      </w:r>
      <w:r>
        <w:rPr>
          <w:rStyle w:val="WW8Num2z0"/>
          <w:rFonts w:ascii="Verdana" w:hAnsi="Verdana"/>
          <w:color w:val="000000"/>
          <w:sz w:val="18"/>
          <w:szCs w:val="18"/>
        </w:rPr>
        <w:t> </w:t>
      </w:r>
      <w:r>
        <w:rPr>
          <w:rFonts w:ascii="Verdana" w:hAnsi="Verdana"/>
          <w:color w:val="000000"/>
          <w:sz w:val="18"/>
          <w:szCs w:val="18"/>
        </w:rPr>
        <w:t>оценок. Относительная ошибка не превышала в I и II кварталах 2005 г. 9%.</w:t>
      </w:r>
    </w:p>
    <w:p w14:paraId="1239DC57" w14:textId="77777777" w:rsidR="00DE2CBC" w:rsidRDefault="00DE2CBC" w:rsidP="00DE2C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диссертационной работе показано, что построение системы прогнозов развития преступности в регионе должно служить основой для «</w:t>
      </w:r>
      <w:r>
        <w:rPr>
          <w:rStyle w:val="WW8Num3z0"/>
          <w:rFonts w:ascii="Verdana" w:hAnsi="Verdana"/>
          <w:color w:val="4682B4"/>
          <w:sz w:val="18"/>
          <w:szCs w:val="18"/>
        </w:rPr>
        <w:t>предупреждающей</w:t>
      </w:r>
      <w:r>
        <w:rPr>
          <w:rFonts w:ascii="Verdana" w:hAnsi="Verdana"/>
          <w:color w:val="000000"/>
          <w:sz w:val="18"/>
          <w:szCs w:val="18"/>
        </w:rPr>
        <w:t xml:space="preserve">» информации, поступающей в органы </w:t>
      </w:r>
      <w:r>
        <w:rPr>
          <w:rFonts w:ascii="Verdana" w:hAnsi="Verdana"/>
          <w:color w:val="000000"/>
          <w:sz w:val="18"/>
          <w:szCs w:val="18"/>
        </w:rPr>
        <w:lastRenderedPageBreak/>
        <w:t>внутренних дел и органы исполнительной власти. б. Разработана методика построения</w:t>
      </w:r>
      <w:r>
        <w:rPr>
          <w:rStyle w:val="WW8Num2z0"/>
          <w:rFonts w:ascii="Verdana" w:hAnsi="Verdana"/>
          <w:color w:val="000000"/>
          <w:sz w:val="18"/>
          <w:szCs w:val="18"/>
        </w:rPr>
        <w:t> </w:t>
      </w:r>
      <w:r>
        <w:rPr>
          <w:rStyle w:val="WW8Num3z0"/>
          <w:rFonts w:ascii="Verdana" w:hAnsi="Verdana"/>
          <w:color w:val="4682B4"/>
          <w:sz w:val="18"/>
          <w:szCs w:val="18"/>
        </w:rPr>
        <w:t>рейтинговой</w:t>
      </w:r>
      <w:r>
        <w:rPr>
          <w:rStyle w:val="WW8Num2z0"/>
          <w:rFonts w:ascii="Verdana" w:hAnsi="Verdana"/>
          <w:color w:val="000000"/>
          <w:sz w:val="18"/>
          <w:szCs w:val="18"/>
        </w:rPr>
        <w:t> </w:t>
      </w:r>
      <w:r>
        <w:rPr>
          <w:rFonts w:ascii="Verdana" w:hAnsi="Verdana"/>
          <w:color w:val="000000"/>
          <w:sz w:val="18"/>
          <w:szCs w:val="18"/>
        </w:rPr>
        <w:t>оценки субъектов ПФО по уровню социально-экономического развития, опирающаяся на результаты ранее проведенной многомерной классификации регионов. Построение</w:t>
      </w:r>
      <w:r>
        <w:rPr>
          <w:rStyle w:val="WW8Num2z0"/>
          <w:rFonts w:ascii="Verdana" w:hAnsi="Verdana"/>
          <w:color w:val="000000"/>
          <w:sz w:val="18"/>
          <w:szCs w:val="18"/>
        </w:rPr>
        <w:t> </w:t>
      </w:r>
      <w:r>
        <w:rPr>
          <w:rStyle w:val="WW8Num3z0"/>
          <w:rFonts w:ascii="Verdana" w:hAnsi="Verdana"/>
          <w:color w:val="4682B4"/>
          <w:sz w:val="18"/>
          <w:szCs w:val="18"/>
        </w:rPr>
        <w:t>рейтингов</w:t>
      </w:r>
      <w:r>
        <w:rPr>
          <w:rFonts w:ascii="Verdana" w:hAnsi="Verdana"/>
          <w:color w:val="000000"/>
          <w:sz w:val="18"/>
          <w:szCs w:val="18"/>
        </w:rPr>
        <w:t>регионов за ряд лет позволит выявить происходящие изменения в</w:t>
      </w:r>
      <w:r>
        <w:rPr>
          <w:rStyle w:val="WW8Num2z0"/>
          <w:rFonts w:ascii="Verdana" w:hAnsi="Verdana"/>
          <w:color w:val="000000"/>
          <w:sz w:val="18"/>
          <w:szCs w:val="18"/>
        </w:rPr>
        <w:t> </w:t>
      </w:r>
      <w:r>
        <w:rPr>
          <w:rStyle w:val="WW8Num3z0"/>
          <w:rFonts w:ascii="Verdana" w:hAnsi="Verdana"/>
          <w:color w:val="4682B4"/>
          <w:sz w:val="18"/>
          <w:szCs w:val="18"/>
        </w:rPr>
        <w:t>Приволжском</w:t>
      </w:r>
      <w:r>
        <w:rPr>
          <w:rStyle w:val="WW8Num2z0"/>
          <w:rFonts w:ascii="Verdana" w:hAnsi="Verdana"/>
          <w:color w:val="000000"/>
          <w:sz w:val="18"/>
          <w:szCs w:val="18"/>
        </w:rPr>
        <w:t> </w:t>
      </w:r>
      <w:r>
        <w:rPr>
          <w:rFonts w:ascii="Verdana" w:hAnsi="Verdana"/>
          <w:color w:val="000000"/>
          <w:sz w:val="18"/>
          <w:szCs w:val="18"/>
        </w:rPr>
        <w:t>Федеральном округе, будет способствовать принятию научно обоснованных решений как в области социально-экономического развития регионов, так и в сфере пресечения и предупреждения преступности.</w:t>
      </w:r>
    </w:p>
    <w:p w14:paraId="50C69DFE" w14:textId="77777777" w:rsidR="00DE2CBC" w:rsidRDefault="00DE2CBC" w:rsidP="00DE2CB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Внедрение разработанных методик анализа воздействия социально-экономических факторов на уровень преступности в целом и на отдельные виды преступлений позволит: выявить основные направления и наметить пути</w:t>
      </w:r>
      <w:r>
        <w:rPr>
          <w:rStyle w:val="WW8Num2z0"/>
          <w:rFonts w:ascii="Verdana" w:hAnsi="Verdana"/>
          <w:color w:val="000000"/>
          <w:sz w:val="18"/>
          <w:szCs w:val="18"/>
        </w:rPr>
        <w:t> </w:t>
      </w:r>
      <w:r>
        <w:rPr>
          <w:rStyle w:val="WW8Num3z0"/>
          <w:rFonts w:ascii="Verdana" w:hAnsi="Verdana"/>
          <w:color w:val="4682B4"/>
          <w:sz w:val="18"/>
          <w:szCs w:val="18"/>
        </w:rPr>
        <w:t>оздоровления</w:t>
      </w:r>
      <w:r>
        <w:rPr>
          <w:rStyle w:val="WW8Num2z0"/>
          <w:rFonts w:ascii="Verdana" w:hAnsi="Verdana"/>
          <w:color w:val="000000"/>
          <w:sz w:val="18"/>
          <w:szCs w:val="18"/>
        </w:rPr>
        <w:t> </w:t>
      </w:r>
      <w:r>
        <w:rPr>
          <w:rFonts w:ascii="Verdana" w:hAnsi="Verdana"/>
          <w:color w:val="000000"/>
          <w:sz w:val="18"/>
          <w:szCs w:val="18"/>
        </w:rPr>
        <w:t>криминогенной ситуации в российских регионах, в частности, в Республике Марий Эл; определить</w:t>
      </w:r>
      <w:r>
        <w:rPr>
          <w:rStyle w:val="WW8Num2z0"/>
          <w:rFonts w:ascii="Verdana" w:hAnsi="Verdana"/>
          <w:color w:val="000000"/>
          <w:sz w:val="18"/>
          <w:szCs w:val="18"/>
        </w:rPr>
        <w:t> </w:t>
      </w:r>
      <w:r>
        <w:rPr>
          <w:rStyle w:val="WW8Num3z0"/>
          <w:rFonts w:ascii="Verdana" w:hAnsi="Verdana"/>
          <w:color w:val="4682B4"/>
          <w:sz w:val="18"/>
          <w:szCs w:val="18"/>
        </w:rPr>
        <w:t>приоритетные</w:t>
      </w:r>
      <w:r>
        <w:rPr>
          <w:rStyle w:val="WW8Num2z0"/>
          <w:rFonts w:ascii="Verdana" w:hAnsi="Verdana"/>
          <w:color w:val="000000"/>
          <w:sz w:val="18"/>
          <w:szCs w:val="18"/>
        </w:rPr>
        <w:t> </w:t>
      </w:r>
      <w:r>
        <w:rPr>
          <w:rFonts w:ascii="Verdana" w:hAnsi="Verdana"/>
          <w:color w:val="000000"/>
          <w:sz w:val="18"/>
          <w:szCs w:val="18"/>
        </w:rPr>
        <w:t>направления социально-экономического развития субъектов Российской Федерации.</w:t>
      </w:r>
    </w:p>
    <w:p w14:paraId="6EA7EF70" w14:textId="77777777" w:rsidR="00DE2CBC" w:rsidRDefault="00DE2CBC" w:rsidP="00DE2CB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Разработанные в диссертации методики, результаты исследования могут быть использованы Министерством Внутренних Дел Республики Марий Эл для получения прогнозных оценок развития криминогенной ситуации в республике, а следовательно, для выявления наиболее важных направлений борьбы с преступностью. Реализация комплексного подхода, разработанного в диссертационной работе, позволит не только выявить приоритетные направления борьбы с преступностью, но и позволит уделить особое внимание профилактике правонарушений.</w:t>
      </w:r>
    </w:p>
    <w:p w14:paraId="3B99978B" w14:textId="77777777" w:rsidR="00DE2CBC" w:rsidRDefault="00DE2CBC" w:rsidP="00DE2CBC">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Швецов, Андрей Владимирович, 2006 год</w:t>
      </w:r>
    </w:p>
    <w:p w14:paraId="0E579314"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Агапова П.,</w:t>
      </w:r>
      <w:r>
        <w:rPr>
          <w:rStyle w:val="WW8Num2z0"/>
          <w:rFonts w:ascii="Verdana" w:hAnsi="Verdana"/>
          <w:color w:val="000000"/>
          <w:sz w:val="18"/>
          <w:szCs w:val="18"/>
        </w:rPr>
        <w:t> </w:t>
      </w:r>
      <w:r>
        <w:rPr>
          <w:rStyle w:val="WW8Num3z0"/>
          <w:rFonts w:ascii="Verdana" w:hAnsi="Verdana"/>
          <w:color w:val="4682B4"/>
          <w:sz w:val="18"/>
          <w:szCs w:val="18"/>
        </w:rPr>
        <w:t>Юзбашев</w:t>
      </w:r>
      <w:r>
        <w:rPr>
          <w:rStyle w:val="WW8Num2z0"/>
          <w:rFonts w:ascii="Verdana" w:hAnsi="Verdana"/>
          <w:color w:val="000000"/>
          <w:sz w:val="18"/>
          <w:szCs w:val="18"/>
        </w:rPr>
        <w:t> </w:t>
      </w:r>
      <w:r>
        <w:rPr>
          <w:rFonts w:ascii="Verdana" w:hAnsi="Verdana"/>
          <w:color w:val="000000"/>
          <w:sz w:val="18"/>
          <w:szCs w:val="18"/>
        </w:rPr>
        <w:t>М. Показатели интенсивности изменения структуры</w:t>
      </w:r>
      <w:r>
        <w:rPr>
          <w:rStyle w:val="WW8Num2z0"/>
          <w:rFonts w:ascii="Verdana" w:hAnsi="Verdana"/>
          <w:color w:val="000000"/>
          <w:sz w:val="18"/>
          <w:szCs w:val="18"/>
        </w:rPr>
        <w:t> </w:t>
      </w:r>
      <w:r>
        <w:rPr>
          <w:rStyle w:val="WW8Num3z0"/>
          <w:rFonts w:ascii="Verdana" w:hAnsi="Verdana"/>
          <w:color w:val="4682B4"/>
          <w:sz w:val="18"/>
          <w:szCs w:val="18"/>
        </w:rPr>
        <w:t>валового</w:t>
      </w:r>
      <w:r>
        <w:rPr>
          <w:rStyle w:val="WW8Num2z0"/>
          <w:rFonts w:ascii="Verdana" w:hAnsi="Verdana"/>
          <w:color w:val="000000"/>
          <w:sz w:val="18"/>
          <w:szCs w:val="18"/>
        </w:rPr>
        <w:t> </w:t>
      </w:r>
      <w:r>
        <w:rPr>
          <w:rFonts w:ascii="Verdana" w:hAnsi="Verdana"/>
          <w:color w:val="000000"/>
          <w:sz w:val="18"/>
          <w:szCs w:val="18"/>
        </w:rPr>
        <w:t>внутреннего продукта // Вопросы статистики. 1995. № 4.</w:t>
      </w:r>
    </w:p>
    <w:p w14:paraId="50B2291A"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Аванесов</w:t>
      </w:r>
      <w:r>
        <w:rPr>
          <w:rStyle w:val="WW8Num2z0"/>
          <w:rFonts w:ascii="Verdana" w:hAnsi="Verdana"/>
          <w:color w:val="000000"/>
          <w:sz w:val="18"/>
          <w:szCs w:val="18"/>
        </w:rPr>
        <w:t> </w:t>
      </w:r>
      <w:r>
        <w:rPr>
          <w:rFonts w:ascii="Verdana" w:hAnsi="Verdana"/>
          <w:color w:val="000000"/>
          <w:sz w:val="18"/>
          <w:szCs w:val="18"/>
        </w:rPr>
        <w:t>Г.А. Проблемы прогнозирования и развития уголовного законодательства.- Социалистическая законность. 1971. - №10</w:t>
      </w:r>
    </w:p>
    <w:p w14:paraId="5DDFA52F"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Аванесов</w:t>
      </w:r>
      <w:r>
        <w:rPr>
          <w:rStyle w:val="WW8Num2z0"/>
          <w:rFonts w:ascii="Verdana" w:hAnsi="Verdana"/>
          <w:color w:val="000000"/>
          <w:sz w:val="18"/>
          <w:szCs w:val="18"/>
        </w:rPr>
        <w:t> </w:t>
      </w:r>
      <w:r>
        <w:rPr>
          <w:rFonts w:ascii="Verdana" w:hAnsi="Verdana"/>
          <w:color w:val="000000"/>
          <w:sz w:val="18"/>
          <w:szCs w:val="18"/>
        </w:rPr>
        <w:t>Г.А. Теория и методология криминологического прогнозирования, М., 1972</w:t>
      </w:r>
    </w:p>
    <w:p w14:paraId="67D0D4A3"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Бежаева З.И., Староверов О.В. Классификация многомерных наблюдений. М.: Статистика, 1974.</w:t>
      </w:r>
    </w:p>
    <w:p w14:paraId="517A65E1"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Бухштабер В.М., Енюков И.С.,</w:t>
      </w:r>
      <w:r>
        <w:rPr>
          <w:rStyle w:val="WW8Num2z0"/>
          <w:rFonts w:ascii="Verdana" w:hAnsi="Verdana"/>
          <w:color w:val="000000"/>
          <w:sz w:val="18"/>
          <w:szCs w:val="18"/>
        </w:rPr>
        <w:t> </w:t>
      </w:r>
      <w:r>
        <w:rPr>
          <w:rStyle w:val="WW8Num3z0"/>
          <w:rFonts w:ascii="Verdana" w:hAnsi="Verdana"/>
          <w:color w:val="4682B4"/>
          <w:sz w:val="18"/>
          <w:szCs w:val="18"/>
        </w:rPr>
        <w:t>Мешалкин</w:t>
      </w:r>
      <w:r>
        <w:rPr>
          <w:rStyle w:val="WW8Num2z0"/>
          <w:rFonts w:ascii="Verdana" w:hAnsi="Verdana"/>
          <w:color w:val="000000"/>
          <w:sz w:val="18"/>
          <w:szCs w:val="18"/>
        </w:rPr>
        <w:t> </w:t>
      </w:r>
      <w:r>
        <w:rPr>
          <w:rFonts w:ascii="Verdana" w:hAnsi="Verdana"/>
          <w:color w:val="000000"/>
          <w:sz w:val="18"/>
          <w:szCs w:val="18"/>
        </w:rPr>
        <w:t>Л.Д. Классификация и снижение размерности.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1989.</w:t>
      </w:r>
    </w:p>
    <w:p w14:paraId="5FA33B75"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Енюков И.С., Мешалкин Л.Д. Прикладная статистика: основы моделирования и первичная обработка данных. Справочное издание. М.: Финансы и статистика, 1983.</w:t>
      </w:r>
    </w:p>
    <w:p w14:paraId="142CE5BA"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Енюков И.С., Мешалкин Л.Д. Прикладная статистика: исследование зависимостей. Справочное издание М.: Финансы и статистика, 1985.</w:t>
      </w:r>
    </w:p>
    <w:p w14:paraId="1975CB77"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Мхитарян B.C. Прикладная статистика и основы</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 Учеб. для вузов.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w:t>
      </w:r>
    </w:p>
    <w:p w14:paraId="570B653A"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Альперович М. Введение в OLAP и многомерные базы данных, (http://www.olap.ru).</w:t>
      </w:r>
    </w:p>
    <w:p w14:paraId="6B374978"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Анализ социально-экономического положения Республики</w:t>
      </w:r>
      <w:r>
        <w:rPr>
          <w:rStyle w:val="WW8Num2z0"/>
          <w:rFonts w:ascii="Verdana" w:hAnsi="Verdana"/>
          <w:color w:val="000000"/>
          <w:sz w:val="18"/>
          <w:szCs w:val="18"/>
        </w:rPr>
        <w:t> </w:t>
      </w:r>
      <w:r>
        <w:rPr>
          <w:rStyle w:val="WW8Num3z0"/>
          <w:rFonts w:ascii="Verdana" w:hAnsi="Verdana"/>
          <w:color w:val="4682B4"/>
          <w:sz w:val="18"/>
          <w:szCs w:val="18"/>
        </w:rPr>
        <w:t>Марий</w:t>
      </w:r>
      <w:r>
        <w:rPr>
          <w:rStyle w:val="WW8Num2z0"/>
          <w:rFonts w:ascii="Verdana" w:hAnsi="Verdana"/>
          <w:color w:val="000000"/>
          <w:sz w:val="18"/>
          <w:szCs w:val="18"/>
        </w:rPr>
        <w:t> </w:t>
      </w:r>
      <w:r>
        <w:rPr>
          <w:rFonts w:ascii="Verdana" w:hAnsi="Verdana"/>
          <w:color w:val="000000"/>
          <w:sz w:val="18"/>
          <w:szCs w:val="18"/>
        </w:rPr>
        <w:t>Эл за предшествующий 3-х летний период Йошкар-Ола</w:t>
      </w:r>
      <w:r>
        <w:rPr>
          <w:rStyle w:val="WW8Num2z0"/>
          <w:rFonts w:ascii="Verdana" w:hAnsi="Verdana"/>
          <w:color w:val="000000"/>
          <w:sz w:val="18"/>
          <w:szCs w:val="18"/>
        </w:rPr>
        <w:t>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Республики Марий Эл., 2001.</w:t>
      </w:r>
    </w:p>
    <w:p w14:paraId="430A73E9"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Андерсон</w:t>
      </w:r>
      <w:r>
        <w:rPr>
          <w:rStyle w:val="WW8Num2z0"/>
          <w:rFonts w:ascii="Verdana" w:hAnsi="Verdana"/>
          <w:color w:val="000000"/>
          <w:sz w:val="18"/>
          <w:szCs w:val="18"/>
        </w:rPr>
        <w:t> </w:t>
      </w:r>
      <w:r>
        <w:rPr>
          <w:rFonts w:ascii="Verdana" w:hAnsi="Verdana"/>
          <w:color w:val="000000"/>
          <w:sz w:val="18"/>
          <w:szCs w:val="18"/>
        </w:rPr>
        <w:t>Т.В. Введение в многомерный статистический анализ. М.: Физматгиз, 1963.</w:t>
      </w:r>
    </w:p>
    <w:p w14:paraId="030D7A1B"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Андерсон</w:t>
      </w:r>
      <w:r>
        <w:rPr>
          <w:rStyle w:val="WW8Num2z0"/>
          <w:rFonts w:ascii="Verdana" w:hAnsi="Verdana"/>
          <w:color w:val="000000"/>
          <w:sz w:val="18"/>
          <w:szCs w:val="18"/>
        </w:rPr>
        <w:t> </w:t>
      </w:r>
      <w:r>
        <w:rPr>
          <w:rFonts w:ascii="Verdana" w:hAnsi="Verdana"/>
          <w:color w:val="000000"/>
          <w:sz w:val="18"/>
          <w:szCs w:val="18"/>
        </w:rPr>
        <w:t>Т.В. Статистический анализ временных рядов. М. : Мир, 1976.</w:t>
      </w:r>
    </w:p>
    <w:p w14:paraId="371203B9"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Андриенко</w:t>
      </w:r>
      <w:r>
        <w:rPr>
          <w:rStyle w:val="WW8Num2z0"/>
          <w:rFonts w:ascii="Verdana" w:hAnsi="Verdana"/>
          <w:color w:val="000000"/>
          <w:sz w:val="18"/>
          <w:szCs w:val="18"/>
        </w:rPr>
        <w:t> </w:t>
      </w:r>
      <w:r>
        <w:rPr>
          <w:rFonts w:ascii="Verdana" w:hAnsi="Verdana"/>
          <w:color w:val="000000"/>
          <w:sz w:val="18"/>
          <w:szCs w:val="18"/>
        </w:rPr>
        <w:t>Ю.В., Аренд Р. Преступность — проклятие свободы? (Как развивалась преступность в России в переходный период) // "Экономическая теория преступлений и наказаний". №4-2/2002.</w:t>
      </w:r>
    </w:p>
    <w:p w14:paraId="4925A69A"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Аржановский С.В.,</w:t>
      </w:r>
      <w:r>
        <w:rPr>
          <w:rStyle w:val="WW8Num2z0"/>
          <w:rFonts w:ascii="Verdana" w:hAnsi="Verdana"/>
          <w:color w:val="000000"/>
          <w:sz w:val="18"/>
          <w:szCs w:val="18"/>
        </w:rPr>
        <w:t> </w:t>
      </w:r>
      <w:r>
        <w:rPr>
          <w:rStyle w:val="WW8Num3z0"/>
          <w:rFonts w:ascii="Verdana" w:hAnsi="Verdana"/>
          <w:color w:val="4682B4"/>
          <w:sz w:val="18"/>
          <w:szCs w:val="18"/>
        </w:rPr>
        <w:t>Молчанов</w:t>
      </w:r>
      <w:r>
        <w:rPr>
          <w:rStyle w:val="WW8Num2z0"/>
          <w:rFonts w:ascii="Verdana" w:hAnsi="Verdana"/>
          <w:color w:val="000000"/>
          <w:sz w:val="18"/>
          <w:szCs w:val="18"/>
        </w:rPr>
        <w:t> </w:t>
      </w:r>
      <w:r>
        <w:rPr>
          <w:rFonts w:ascii="Verdana" w:hAnsi="Verdana"/>
          <w:color w:val="000000"/>
          <w:sz w:val="18"/>
          <w:szCs w:val="18"/>
        </w:rPr>
        <w:t>И.И. Статистические методы прогнозирования. Ростов-н/Д., 2001.</w:t>
      </w:r>
    </w:p>
    <w:p w14:paraId="44753CFC"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Бачурин</w:t>
      </w:r>
      <w:r>
        <w:rPr>
          <w:rStyle w:val="WW8Num2z0"/>
          <w:rFonts w:ascii="Verdana" w:hAnsi="Verdana"/>
          <w:color w:val="000000"/>
          <w:sz w:val="18"/>
          <w:szCs w:val="18"/>
        </w:rPr>
        <w:t> </w:t>
      </w:r>
      <w:r>
        <w:rPr>
          <w:rFonts w:ascii="Verdana" w:hAnsi="Verdana"/>
          <w:color w:val="000000"/>
          <w:sz w:val="18"/>
          <w:szCs w:val="18"/>
        </w:rPr>
        <w:t>А. Концепция воспроизводства и улучшения жизни народа //</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2001. №4.</w:t>
      </w:r>
    </w:p>
    <w:p w14:paraId="60B15D9F"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Бедность</w:t>
      </w:r>
      <w:r>
        <w:rPr>
          <w:rFonts w:ascii="Verdana" w:hAnsi="Verdana"/>
          <w:color w:val="000000"/>
          <w:sz w:val="18"/>
          <w:szCs w:val="18"/>
        </w:rPr>
        <w:t>, альтернативные подходы к определению и измерению //Научные доклады. М. .-Московский Центр Карнеги. Вып. 24, 1998.</w:t>
      </w:r>
    </w:p>
    <w:p w14:paraId="0F6180F2"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Беляевский</w:t>
      </w:r>
      <w:r>
        <w:rPr>
          <w:rStyle w:val="WW8Num2z0"/>
          <w:rFonts w:ascii="Verdana" w:hAnsi="Verdana"/>
          <w:color w:val="000000"/>
          <w:sz w:val="18"/>
          <w:szCs w:val="18"/>
        </w:rPr>
        <w:t> </w:t>
      </w:r>
      <w:r>
        <w:rPr>
          <w:rFonts w:ascii="Verdana" w:hAnsi="Verdana"/>
          <w:color w:val="000000"/>
          <w:sz w:val="18"/>
          <w:szCs w:val="18"/>
        </w:rPr>
        <w:t>И.К. и др. Статистика рынка</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и услуг. М. : Финансы и статистика, 1997.</w:t>
      </w:r>
    </w:p>
    <w:p w14:paraId="2A9C71C6"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Блувштейн</w:t>
      </w:r>
      <w:r>
        <w:rPr>
          <w:rStyle w:val="WW8Num2z0"/>
          <w:rFonts w:ascii="Verdana" w:hAnsi="Verdana"/>
          <w:color w:val="000000"/>
          <w:sz w:val="18"/>
          <w:szCs w:val="18"/>
        </w:rPr>
        <w:t> </w:t>
      </w:r>
      <w:r>
        <w:rPr>
          <w:rFonts w:ascii="Verdana" w:hAnsi="Verdana"/>
          <w:color w:val="000000"/>
          <w:sz w:val="18"/>
          <w:szCs w:val="18"/>
        </w:rPr>
        <w:t>Ю.Д. Криминология и математика. М.: Юридическая литература, 1974</w:t>
      </w:r>
    </w:p>
    <w:p w14:paraId="4EC572B3"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Бобков</w:t>
      </w:r>
      <w:r>
        <w:rPr>
          <w:rStyle w:val="WW8Num2z0"/>
          <w:rFonts w:ascii="Verdana" w:hAnsi="Verdana"/>
          <w:color w:val="000000"/>
          <w:sz w:val="18"/>
          <w:szCs w:val="18"/>
        </w:rPr>
        <w:t> </w:t>
      </w:r>
      <w:r>
        <w:rPr>
          <w:rFonts w:ascii="Verdana" w:hAnsi="Verdana"/>
          <w:color w:val="000000"/>
          <w:sz w:val="18"/>
          <w:szCs w:val="18"/>
        </w:rPr>
        <w:t xml:space="preserve">В.Н., Масловский-Мстиславский П.С. Динамика уровня жизни населения // </w:t>
      </w:r>
      <w:r>
        <w:rPr>
          <w:rFonts w:ascii="Verdana" w:hAnsi="Verdana"/>
          <w:color w:val="000000"/>
          <w:sz w:val="18"/>
          <w:szCs w:val="18"/>
        </w:rPr>
        <w:lastRenderedPageBreak/>
        <w:t>Экономист. 2002. №6.</w:t>
      </w:r>
    </w:p>
    <w:p w14:paraId="07CE1898"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Бойцов</w:t>
      </w:r>
      <w:r>
        <w:rPr>
          <w:rStyle w:val="WW8Num2z0"/>
          <w:rFonts w:ascii="Verdana" w:hAnsi="Verdana"/>
          <w:color w:val="000000"/>
          <w:sz w:val="18"/>
          <w:szCs w:val="18"/>
        </w:rPr>
        <w:t> </w:t>
      </w:r>
      <w:r>
        <w:rPr>
          <w:rFonts w:ascii="Verdana" w:hAnsi="Verdana"/>
          <w:color w:val="000000"/>
          <w:sz w:val="18"/>
          <w:szCs w:val="18"/>
        </w:rPr>
        <w:t>А.И. Преступления против собственности. С-Пб.: Юридический Центр Пресс, 2002</w:t>
      </w:r>
    </w:p>
    <w:p w14:paraId="08923159"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Бокс Дж., Дженкинс Г. Анализ временных рядов. Прогноз и управление. М.: Мир, 1974. Вып. 1, 2.</w:t>
      </w:r>
    </w:p>
    <w:p w14:paraId="6B7BEAA9"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Болч Б., Хуань К. Многомерные статистические методы для экономики. М.: Статистика, 1979.</w:t>
      </w:r>
    </w:p>
    <w:p w14:paraId="0BE6529A"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Болыиев</w:t>
      </w:r>
      <w:r>
        <w:rPr>
          <w:rStyle w:val="WW8Num2z0"/>
          <w:rFonts w:ascii="Verdana" w:hAnsi="Verdana"/>
          <w:color w:val="000000"/>
          <w:sz w:val="18"/>
          <w:szCs w:val="18"/>
        </w:rPr>
        <w:t> </w:t>
      </w:r>
      <w:r>
        <w:rPr>
          <w:rFonts w:ascii="Verdana" w:hAnsi="Verdana"/>
          <w:color w:val="000000"/>
          <w:sz w:val="18"/>
          <w:szCs w:val="18"/>
        </w:rPr>
        <w:t>Л.Н., Смирнов Н.В. Таблицы математической статистики. М.: Наука, 1965.</w:t>
      </w:r>
    </w:p>
    <w:p w14:paraId="1DFBA581"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Боровиков</w:t>
      </w:r>
      <w:r>
        <w:rPr>
          <w:rStyle w:val="WW8Num2z0"/>
          <w:rFonts w:ascii="Verdana" w:hAnsi="Verdana"/>
          <w:color w:val="000000"/>
          <w:sz w:val="18"/>
          <w:szCs w:val="18"/>
        </w:rPr>
        <w:t> </w:t>
      </w:r>
      <w:r>
        <w:rPr>
          <w:rFonts w:ascii="Verdana" w:hAnsi="Verdana"/>
          <w:color w:val="000000"/>
          <w:sz w:val="18"/>
          <w:szCs w:val="18"/>
        </w:rPr>
        <w:t>В.П., Боровиков И.П. STATIST1CA. Статистический анализ и обработка данных в среде WINDOWS. М.: Информационно-издательский дом ФИЛИНЪ, 1997.</w:t>
      </w:r>
    </w:p>
    <w:p w14:paraId="5A090B3F"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Боровиков</w:t>
      </w:r>
      <w:r>
        <w:rPr>
          <w:rStyle w:val="WW8Num2z0"/>
          <w:rFonts w:ascii="Verdana" w:hAnsi="Verdana"/>
          <w:color w:val="000000"/>
          <w:sz w:val="18"/>
          <w:szCs w:val="18"/>
        </w:rPr>
        <w:t> </w:t>
      </w:r>
      <w:r>
        <w:rPr>
          <w:rFonts w:ascii="Verdana" w:hAnsi="Verdana"/>
          <w:color w:val="000000"/>
          <w:sz w:val="18"/>
          <w:szCs w:val="18"/>
        </w:rPr>
        <w:t>В.П., Ивченко Г.И. Прогнозирование в системе STATISTICA® в среде Windows. Основы теории и интенсивная практика на компьютере: Учеб. пособие. М.: Финансы и статистика, 1999</w:t>
      </w:r>
    </w:p>
    <w:p w14:paraId="2801515F"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Бриллинджер Д. Временные ряды. Обработка данных и теория. М.: Мир, 1980.</w:t>
      </w:r>
    </w:p>
    <w:p w14:paraId="559B690D"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Брусникина</w:t>
      </w:r>
      <w:r>
        <w:rPr>
          <w:rStyle w:val="WW8Num2z0"/>
          <w:rFonts w:ascii="Verdana" w:hAnsi="Verdana"/>
          <w:color w:val="000000"/>
          <w:sz w:val="18"/>
          <w:szCs w:val="18"/>
        </w:rPr>
        <w:t> </w:t>
      </w:r>
      <w:r>
        <w:rPr>
          <w:rFonts w:ascii="Verdana" w:hAnsi="Verdana"/>
          <w:color w:val="000000"/>
          <w:sz w:val="18"/>
          <w:szCs w:val="18"/>
        </w:rPr>
        <w:t>С.Н. Правовая статистика. Учебное пособие. М.,</w:t>
      </w:r>
      <w:r>
        <w:rPr>
          <w:rStyle w:val="WW8Num2z0"/>
          <w:rFonts w:ascii="Verdana" w:hAnsi="Verdana"/>
          <w:color w:val="000000"/>
          <w:sz w:val="18"/>
          <w:szCs w:val="18"/>
        </w:rPr>
        <w:t> </w:t>
      </w:r>
      <w:r>
        <w:rPr>
          <w:rStyle w:val="WW8Num3z0"/>
          <w:rFonts w:ascii="Verdana" w:hAnsi="Verdana"/>
          <w:color w:val="4682B4"/>
          <w:sz w:val="18"/>
          <w:szCs w:val="18"/>
        </w:rPr>
        <w:t>МЭСИ</w:t>
      </w:r>
      <w:r>
        <w:rPr>
          <w:rFonts w:ascii="Verdana" w:hAnsi="Verdana"/>
          <w:color w:val="000000"/>
          <w:sz w:val="18"/>
          <w:szCs w:val="18"/>
        </w:rPr>
        <w:t>, 2004</w:t>
      </w:r>
    </w:p>
    <w:p w14:paraId="4619F2C3"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Бурлаков</w:t>
      </w:r>
      <w:r>
        <w:rPr>
          <w:rStyle w:val="WW8Num2z0"/>
          <w:rFonts w:ascii="Verdana" w:hAnsi="Verdana"/>
          <w:color w:val="000000"/>
          <w:sz w:val="18"/>
          <w:szCs w:val="18"/>
        </w:rPr>
        <w:t> </w:t>
      </w:r>
      <w:r>
        <w:rPr>
          <w:rFonts w:ascii="Verdana" w:hAnsi="Verdana"/>
          <w:color w:val="000000"/>
          <w:sz w:val="18"/>
          <w:szCs w:val="18"/>
        </w:rPr>
        <w:t>В.Н., Волков Ю.Н., Сальников В. Политический режим и преступность: Проблемы политической криминологии. С-Пб.: Юридический центр Пресс, 2004</w:t>
      </w:r>
    </w:p>
    <w:p w14:paraId="6C82F0EA"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Буров К. Обнаружение знаний в хранилищах данных // Открытые системы. 1999. № 5—6.</w:t>
      </w:r>
    </w:p>
    <w:p w14:paraId="7661252F"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Вайну</w:t>
      </w:r>
      <w:r>
        <w:rPr>
          <w:rStyle w:val="WW8Num2z0"/>
          <w:rFonts w:ascii="Verdana" w:hAnsi="Verdana"/>
          <w:color w:val="000000"/>
          <w:sz w:val="18"/>
          <w:szCs w:val="18"/>
        </w:rPr>
        <w:t> </w:t>
      </w:r>
      <w:r>
        <w:rPr>
          <w:rFonts w:ascii="Verdana" w:hAnsi="Verdana"/>
          <w:color w:val="000000"/>
          <w:sz w:val="18"/>
          <w:szCs w:val="18"/>
        </w:rPr>
        <w:t>Я.Я.-Ф. Корреляция рядов динамики. М.: Статистика, 1977.</w:t>
      </w:r>
    </w:p>
    <w:p w14:paraId="07DC76BC"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Введение в экономико-математические модели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 Под ред. Д.Г. Черника. М. : Финансы и статистика, 2000.</w:t>
      </w:r>
    </w:p>
    <w:p w14:paraId="2FC3CB1C"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Волженкин</w:t>
      </w:r>
      <w:r>
        <w:rPr>
          <w:rStyle w:val="WW8Num2z0"/>
          <w:rFonts w:ascii="Verdana" w:hAnsi="Verdana"/>
          <w:color w:val="000000"/>
          <w:sz w:val="18"/>
          <w:szCs w:val="18"/>
        </w:rPr>
        <w:t> </w:t>
      </w:r>
      <w:r>
        <w:rPr>
          <w:rFonts w:ascii="Verdana" w:hAnsi="Verdana"/>
          <w:color w:val="000000"/>
          <w:sz w:val="18"/>
          <w:szCs w:val="18"/>
        </w:rPr>
        <w:t>Б.В. Преступления в сфере экономической деятельности (экономические преступления). С-Пб., Юридический центр Пресс, 2004</w:t>
      </w:r>
    </w:p>
    <w:p w14:paraId="0553CF96"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Гвоздева</w:t>
      </w:r>
      <w:r>
        <w:rPr>
          <w:rStyle w:val="WW8Num2z0"/>
          <w:rFonts w:ascii="Verdana" w:hAnsi="Verdana"/>
          <w:color w:val="000000"/>
          <w:sz w:val="18"/>
          <w:szCs w:val="18"/>
        </w:rPr>
        <w:t> </w:t>
      </w:r>
      <w:r>
        <w:rPr>
          <w:rFonts w:ascii="Verdana" w:hAnsi="Verdana"/>
          <w:color w:val="000000"/>
          <w:sz w:val="18"/>
          <w:szCs w:val="18"/>
        </w:rPr>
        <w:t>Е.С., Жданов A.C., Нуртдинов А.Н. Лидерство молодежи и развитие: взгляд молодых ученых Новосибирского научного центра // Экономическое развитие России: регион, и</w:t>
      </w:r>
      <w:r>
        <w:rPr>
          <w:rStyle w:val="WW8Num2z0"/>
          <w:rFonts w:ascii="Verdana" w:hAnsi="Verdana"/>
          <w:color w:val="000000"/>
          <w:sz w:val="18"/>
          <w:szCs w:val="18"/>
        </w:rPr>
        <w:t> </w:t>
      </w:r>
      <w:r>
        <w:rPr>
          <w:rStyle w:val="WW8Num3z0"/>
          <w:rFonts w:ascii="Verdana" w:hAnsi="Verdana"/>
          <w:color w:val="4682B4"/>
          <w:sz w:val="18"/>
          <w:szCs w:val="18"/>
        </w:rPr>
        <w:t>отрасл</w:t>
      </w:r>
      <w:r>
        <w:rPr>
          <w:rFonts w:ascii="Verdana" w:hAnsi="Verdana"/>
          <w:color w:val="000000"/>
          <w:sz w:val="18"/>
          <w:szCs w:val="18"/>
        </w:rPr>
        <w:t>. аспекты / Под ред. Л.В. Машкиной. Новосибирск, 2002. - Вып. 3.</w:t>
      </w:r>
    </w:p>
    <w:p w14:paraId="7B4F5BDF"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Гилинский</w:t>
      </w:r>
      <w:r>
        <w:rPr>
          <w:rStyle w:val="WW8Num2z0"/>
          <w:rFonts w:ascii="Verdana" w:hAnsi="Verdana"/>
          <w:color w:val="000000"/>
          <w:sz w:val="18"/>
          <w:szCs w:val="18"/>
        </w:rPr>
        <w:t> </w:t>
      </w:r>
      <w:r>
        <w:rPr>
          <w:rFonts w:ascii="Verdana" w:hAnsi="Verdana"/>
          <w:color w:val="000000"/>
          <w:sz w:val="18"/>
          <w:szCs w:val="18"/>
        </w:rPr>
        <w:t>Я.И. Девиантность, преступность, 'социальный контроль. Избранные статьи. Юридический центр Пресс, С-Пб, 2005</w:t>
      </w:r>
    </w:p>
    <w:p w14:paraId="2E846490"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Гилинский</w:t>
      </w:r>
      <w:r>
        <w:rPr>
          <w:rStyle w:val="WW8Num2z0"/>
          <w:rFonts w:ascii="Verdana" w:hAnsi="Verdana"/>
          <w:color w:val="000000"/>
          <w:sz w:val="18"/>
          <w:szCs w:val="18"/>
        </w:rPr>
        <w:t> </w:t>
      </w:r>
      <w:r>
        <w:rPr>
          <w:rFonts w:ascii="Verdana" w:hAnsi="Verdana"/>
          <w:color w:val="000000"/>
          <w:sz w:val="18"/>
          <w:szCs w:val="18"/>
        </w:rPr>
        <w:t>Я.И. Криминология. Курс лекций. С-Пб.: Питер, 2002</w:t>
      </w:r>
    </w:p>
    <w:p w14:paraId="2812A72E"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Гилинский</w:t>
      </w:r>
      <w:r>
        <w:rPr>
          <w:rStyle w:val="WW8Num2z0"/>
          <w:rFonts w:ascii="Verdana" w:hAnsi="Verdana"/>
          <w:color w:val="000000"/>
          <w:sz w:val="18"/>
          <w:szCs w:val="18"/>
        </w:rPr>
        <w:t> </w:t>
      </w:r>
      <w:r>
        <w:rPr>
          <w:rFonts w:ascii="Verdana" w:hAnsi="Verdana"/>
          <w:color w:val="000000"/>
          <w:sz w:val="18"/>
          <w:szCs w:val="18"/>
        </w:rPr>
        <w:t>Я.И. Социальная патология и социальная статистика. В кн. Система показателей социальной статистики: концепция, методология, практика. М.:</w:t>
      </w:r>
      <w:r>
        <w:rPr>
          <w:rStyle w:val="WW8Num2z0"/>
          <w:rFonts w:ascii="Verdana" w:hAnsi="Verdana"/>
          <w:color w:val="000000"/>
          <w:sz w:val="18"/>
          <w:szCs w:val="18"/>
        </w:rPr>
        <w:t> </w:t>
      </w:r>
      <w:r>
        <w:rPr>
          <w:rStyle w:val="WW8Num3z0"/>
          <w:rFonts w:ascii="Verdana" w:hAnsi="Verdana"/>
          <w:color w:val="4682B4"/>
          <w:sz w:val="18"/>
          <w:szCs w:val="18"/>
        </w:rPr>
        <w:t>ИСЭПН</w:t>
      </w:r>
      <w:r>
        <w:rPr>
          <w:rStyle w:val="WW8Num2z0"/>
          <w:rFonts w:ascii="Verdana" w:hAnsi="Verdana"/>
          <w:color w:val="000000"/>
          <w:sz w:val="18"/>
          <w:szCs w:val="18"/>
        </w:rPr>
        <w:t> </w:t>
      </w:r>
      <w:r>
        <w:rPr>
          <w:rFonts w:ascii="Verdana" w:hAnsi="Verdana"/>
          <w:color w:val="000000"/>
          <w:sz w:val="18"/>
          <w:szCs w:val="18"/>
        </w:rPr>
        <w:t>АН СССР, 1991</w:t>
      </w:r>
    </w:p>
    <w:p w14:paraId="6EA45265"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Гилинский Я., Афанасьев В. Социология девиантного (отклоняющегося) поведения. Учебное пособие. С-Пб., 1993</w:t>
      </w:r>
    </w:p>
    <w:p w14:paraId="30F9DFDC"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Гилинский</w:t>
      </w:r>
      <w:r>
        <w:rPr>
          <w:rStyle w:val="WW8Num2z0"/>
          <w:rFonts w:ascii="Verdana" w:hAnsi="Verdana"/>
          <w:color w:val="000000"/>
          <w:sz w:val="18"/>
          <w:szCs w:val="18"/>
        </w:rPr>
        <w:t> </w:t>
      </w:r>
      <w:r>
        <w:rPr>
          <w:rFonts w:ascii="Verdana" w:hAnsi="Verdana"/>
          <w:color w:val="000000"/>
          <w:sz w:val="18"/>
          <w:szCs w:val="18"/>
        </w:rPr>
        <w:t>Я.И. Социальная ситуация в России и девиантное поведение.// Актуальные проблемы девиантного поведения. Ежегодник. М., 1995</w:t>
      </w:r>
    </w:p>
    <w:p w14:paraId="7D0DB570"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Государственная Дума в весенней сессии 2000 г. (Сборник аналитических, информационных и справочных материалов) / Институт экономики переходного периода, Центр законодательной и парламентской работы / Общ. ред. Ю.А. Нисневича. М., 2000. - 455 с.</w:t>
      </w:r>
    </w:p>
    <w:p w14:paraId="11F68493"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Гохберг</w:t>
      </w:r>
      <w:r>
        <w:rPr>
          <w:rStyle w:val="WW8Num2z0"/>
          <w:rFonts w:ascii="Verdana" w:hAnsi="Verdana"/>
          <w:color w:val="000000"/>
          <w:sz w:val="18"/>
          <w:szCs w:val="18"/>
        </w:rPr>
        <w:t> </w:t>
      </w:r>
      <w:r>
        <w:rPr>
          <w:rFonts w:ascii="Verdana" w:hAnsi="Verdana"/>
          <w:color w:val="000000"/>
          <w:sz w:val="18"/>
          <w:szCs w:val="18"/>
        </w:rPr>
        <w:t>Л.М., Кузнецова И.А. Промышленность России и</w:t>
      </w:r>
      <w:r>
        <w:rPr>
          <w:rStyle w:val="WW8Num2z0"/>
          <w:rFonts w:ascii="Verdana" w:hAnsi="Verdana"/>
          <w:color w:val="000000"/>
          <w:sz w:val="18"/>
          <w:szCs w:val="18"/>
        </w:rPr>
        <w:t> </w:t>
      </w:r>
      <w:r>
        <w:rPr>
          <w:rStyle w:val="WW8Num3z0"/>
          <w:rFonts w:ascii="Verdana" w:hAnsi="Verdana"/>
          <w:color w:val="4682B4"/>
          <w:sz w:val="18"/>
          <w:szCs w:val="18"/>
        </w:rPr>
        <w:t>инновационная</w:t>
      </w:r>
      <w:r>
        <w:rPr>
          <w:rStyle w:val="WW8Num2z0"/>
          <w:rFonts w:ascii="Verdana" w:hAnsi="Verdana"/>
          <w:color w:val="000000"/>
          <w:sz w:val="18"/>
          <w:szCs w:val="18"/>
        </w:rPr>
        <w:t> </w:t>
      </w:r>
      <w:r>
        <w:rPr>
          <w:rFonts w:ascii="Verdana" w:hAnsi="Verdana"/>
          <w:color w:val="000000"/>
          <w:sz w:val="18"/>
          <w:szCs w:val="18"/>
        </w:rPr>
        <w:t>деятельность: отраслевые и региональные аспекты. М.:</w:t>
      </w:r>
      <w:r>
        <w:rPr>
          <w:rStyle w:val="WW8Num2z0"/>
          <w:rFonts w:ascii="Verdana" w:hAnsi="Verdana"/>
          <w:color w:val="000000"/>
          <w:sz w:val="18"/>
          <w:szCs w:val="18"/>
        </w:rPr>
        <w:t> </w:t>
      </w:r>
      <w:r>
        <w:rPr>
          <w:rStyle w:val="WW8Num3z0"/>
          <w:rFonts w:ascii="Verdana" w:hAnsi="Verdana"/>
          <w:color w:val="4682B4"/>
          <w:sz w:val="18"/>
          <w:szCs w:val="18"/>
        </w:rPr>
        <w:t>ЦИСН</w:t>
      </w:r>
      <w:r>
        <w:rPr>
          <w:rFonts w:ascii="Verdana" w:hAnsi="Verdana"/>
          <w:color w:val="000000"/>
          <w:sz w:val="18"/>
          <w:szCs w:val="18"/>
        </w:rPr>
        <w:t>, 1997.</w:t>
      </w:r>
    </w:p>
    <w:p w14:paraId="3948AAAF"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Гранберг</w:t>
      </w:r>
      <w:r>
        <w:rPr>
          <w:rStyle w:val="WW8Num2z0"/>
          <w:rFonts w:ascii="Verdana" w:hAnsi="Verdana"/>
          <w:color w:val="000000"/>
          <w:sz w:val="18"/>
          <w:szCs w:val="18"/>
        </w:rPr>
        <w:t> </w:t>
      </w:r>
      <w:r>
        <w:rPr>
          <w:rFonts w:ascii="Verdana" w:hAnsi="Verdana"/>
          <w:color w:val="000000"/>
          <w:sz w:val="18"/>
          <w:szCs w:val="18"/>
        </w:rPr>
        <w:t>А. Г. Основы региональной экономики. М.: Государственный университет, Высшая.школа экономики, 2000.</w:t>
      </w:r>
    </w:p>
    <w:p w14:paraId="33C8C6A7"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Гранберг</w:t>
      </w:r>
      <w:r>
        <w:rPr>
          <w:rStyle w:val="WW8Num2z0"/>
          <w:rFonts w:ascii="Verdana" w:hAnsi="Verdana"/>
          <w:color w:val="000000"/>
          <w:sz w:val="18"/>
          <w:szCs w:val="18"/>
        </w:rPr>
        <w:t> </w:t>
      </w:r>
      <w:r>
        <w:rPr>
          <w:rFonts w:ascii="Verdana" w:hAnsi="Verdana"/>
          <w:color w:val="000000"/>
          <w:sz w:val="18"/>
          <w:szCs w:val="18"/>
        </w:rPr>
        <w:t>А.Г. Стратегия территориального социально-экономического развития России: от идеи к реализации // Вопросы экономики. 2001. № 9.</w:t>
      </w:r>
    </w:p>
    <w:p w14:paraId="3879CEA8"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Громыко</w:t>
      </w:r>
      <w:r>
        <w:rPr>
          <w:rStyle w:val="WW8Num2z0"/>
          <w:rFonts w:ascii="Verdana" w:hAnsi="Verdana"/>
          <w:color w:val="000000"/>
          <w:sz w:val="18"/>
          <w:szCs w:val="18"/>
        </w:rPr>
        <w:t> </w:t>
      </w:r>
      <w:r>
        <w:rPr>
          <w:rFonts w:ascii="Verdana" w:hAnsi="Verdana"/>
          <w:color w:val="000000"/>
          <w:sz w:val="18"/>
          <w:szCs w:val="18"/>
        </w:rPr>
        <w:t>Г.Л. Общая теория статистики. Практикум. М.: Инфра-М, 1999.</w:t>
      </w:r>
    </w:p>
    <w:p w14:paraId="33F9E2A4"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Группировки и корреляция в экономико-статистических исследованиях / Под ред. Т.В.</w:t>
      </w:r>
      <w:r>
        <w:rPr>
          <w:rStyle w:val="WW8Num2z0"/>
          <w:rFonts w:ascii="Verdana" w:hAnsi="Verdana"/>
          <w:color w:val="000000"/>
          <w:sz w:val="18"/>
          <w:szCs w:val="18"/>
        </w:rPr>
        <w:t> </w:t>
      </w:r>
      <w:r>
        <w:rPr>
          <w:rStyle w:val="WW8Num3z0"/>
          <w:rFonts w:ascii="Verdana" w:hAnsi="Verdana"/>
          <w:color w:val="4682B4"/>
          <w:sz w:val="18"/>
          <w:szCs w:val="18"/>
        </w:rPr>
        <w:t>Рябушкина</w:t>
      </w:r>
      <w:r>
        <w:rPr>
          <w:rFonts w:ascii="Verdana" w:hAnsi="Verdana"/>
          <w:color w:val="000000"/>
          <w:sz w:val="18"/>
          <w:szCs w:val="18"/>
        </w:rPr>
        <w:t>. М.: Наука, 1982.</w:t>
      </w:r>
    </w:p>
    <w:p w14:paraId="14787EBA"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Демиденко</w:t>
      </w:r>
      <w:r>
        <w:rPr>
          <w:rStyle w:val="WW8Num2z0"/>
          <w:rFonts w:ascii="Verdana" w:hAnsi="Verdana"/>
          <w:color w:val="000000"/>
          <w:sz w:val="18"/>
          <w:szCs w:val="18"/>
        </w:rPr>
        <w:t> </w:t>
      </w:r>
      <w:r>
        <w:rPr>
          <w:rFonts w:ascii="Verdana" w:hAnsi="Verdana"/>
          <w:color w:val="000000"/>
          <w:sz w:val="18"/>
          <w:szCs w:val="18"/>
        </w:rPr>
        <w:t>Е.З. Линейная и нелинейная регрессии. М. : Финансы и статистика, 1981.</w:t>
      </w:r>
    </w:p>
    <w:p w14:paraId="6DA2748B"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Дженкинс Г., Ватте Д. Спектральный анализ и его приложения. М.: Мир, 1971. Вып. 1.</w:t>
      </w:r>
    </w:p>
    <w:p w14:paraId="0C5DE392"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Дженкинс Г., Ватте Д. Спектральный анализ и его приложения. М.: Мир, 1972. Вып. 2.</w:t>
      </w:r>
    </w:p>
    <w:p w14:paraId="08F0213F"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Джонстон Дж.</w:t>
      </w:r>
      <w:r>
        <w:rPr>
          <w:rStyle w:val="WW8Num2z0"/>
          <w:rFonts w:ascii="Verdana" w:hAnsi="Verdana"/>
          <w:color w:val="000000"/>
          <w:sz w:val="18"/>
          <w:szCs w:val="18"/>
        </w:rPr>
        <w:t> </w:t>
      </w:r>
      <w:r>
        <w:rPr>
          <w:rStyle w:val="WW8Num3z0"/>
          <w:rFonts w:ascii="Verdana" w:hAnsi="Verdana"/>
          <w:color w:val="4682B4"/>
          <w:sz w:val="18"/>
          <w:szCs w:val="18"/>
        </w:rPr>
        <w:t>Эконометрические</w:t>
      </w:r>
      <w:r>
        <w:rPr>
          <w:rStyle w:val="WW8Num2z0"/>
          <w:rFonts w:ascii="Verdana" w:hAnsi="Verdana"/>
          <w:color w:val="000000"/>
          <w:sz w:val="18"/>
          <w:szCs w:val="18"/>
        </w:rPr>
        <w:t> </w:t>
      </w:r>
      <w:r>
        <w:rPr>
          <w:rFonts w:ascii="Verdana" w:hAnsi="Verdana"/>
          <w:color w:val="000000"/>
          <w:sz w:val="18"/>
          <w:szCs w:val="18"/>
        </w:rPr>
        <w:t>методы. М. : Статистика. 1980.</w:t>
      </w:r>
    </w:p>
    <w:p w14:paraId="7F38331E"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Долгова</w:t>
      </w:r>
      <w:r>
        <w:rPr>
          <w:rStyle w:val="WW8Num2z0"/>
          <w:rFonts w:ascii="Verdana" w:hAnsi="Verdana"/>
          <w:color w:val="000000"/>
          <w:sz w:val="18"/>
          <w:szCs w:val="18"/>
        </w:rPr>
        <w:t> </w:t>
      </w:r>
      <w:r>
        <w:rPr>
          <w:rFonts w:ascii="Verdana" w:hAnsi="Verdana"/>
          <w:color w:val="000000"/>
          <w:sz w:val="18"/>
          <w:szCs w:val="18"/>
        </w:rPr>
        <w:t>А.И. Преступность и общество.</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3. М., 1992</w:t>
      </w:r>
    </w:p>
    <w:p w14:paraId="2A0DFFCF"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Донченко</w:t>
      </w:r>
      <w:r>
        <w:rPr>
          <w:rStyle w:val="WW8Num2z0"/>
          <w:rFonts w:ascii="Verdana" w:hAnsi="Verdana"/>
          <w:color w:val="000000"/>
          <w:sz w:val="18"/>
          <w:szCs w:val="18"/>
        </w:rPr>
        <w:t> </w:t>
      </w:r>
      <w:r>
        <w:rPr>
          <w:rFonts w:ascii="Verdana" w:hAnsi="Verdana"/>
          <w:color w:val="000000"/>
          <w:sz w:val="18"/>
          <w:szCs w:val="18"/>
        </w:rPr>
        <w:t xml:space="preserve">Ю.В. Оценка социально экономической эффективности Курской области в </w:t>
      </w:r>
      <w:r>
        <w:rPr>
          <w:rFonts w:ascii="Verdana" w:hAnsi="Verdana"/>
          <w:color w:val="000000"/>
          <w:sz w:val="18"/>
          <w:szCs w:val="18"/>
        </w:rPr>
        <w:lastRenderedPageBreak/>
        <w:t>сравнении с регионами</w:t>
      </w:r>
      <w:r>
        <w:rPr>
          <w:rStyle w:val="WW8Num2z0"/>
          <w:rFonts w:ascii="Verdana" w:hAnsi="Verdana"/>
          <w:color w:val="000000"/>
          <w:sz w:val="18"/>
          <w:szCs w:val="18"/>
        </w:rPr>
        <w:t> </w:t>
      </w:r>
      <w:r>
        <w:rPr>
          <w:rStyle w:val="WW8Num3z0"/>
          <w:rFonts w:ascii="Verdana" w:hAnsi="Verdana"/>
          <w:color w:val="4682B4"/>
          <w:sz w:val="18"/>
          <w:szCs w:val="18"/>
        </w:rPr>
        <w:t>ЦФО</w:t>
      </w:r>
      <w:r>
        <w:rPr>
          <w:rStyle w:val="WW8Num2z0"/>
          <w:rFonts w:ascii="Verdana" w:hAnsi="Verdana"/>
          <w:color w:val="000000"/>
          <w:sz w:val="18"/>
          <w:szCs w:val="18"/>
        </w:rPr>
        <w:t> </w:t>
      </w:r>
      <w:r>
        <w:rPr>
          <w:rFonts w:ascii="Verdana" w:hAnsi="Verdana"/>
          <w:color w:val="000000"/>
          <w:sz w:val="18"/>
          <w:szCs w:val="18"/>
        </w:rPr>
        <w:t>// Вопросы статистики. 2003. №1. С.73-76.</w:t>
      </w:r>
    </w:p>
    <w:p w14:paraId="761B700D"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Доугерти</w:t>
      </w:r>
      <w:r>
        <w:rPr>
          <w:rStyle w:val="WW8Num2z0"/>
          <w:rFonts w:ascii="Verdana" w:hAnsi="Verdana"/>
          <w:color w:val="000000"/>
          <w:sz w:val="18"/>
          <w:szCs w:val="18"/>
        </w:rPr>
        <w:t> </w:t>
      </w:r>
      <w:r>
        <w:rPr>
          <w:rFonts w:ascii="Verdana" w:hAnsi="Verdana"/>
          <w:color w:val="000000"/>
          <w:sz w:val="18"/>
          <w:szCs w:val="18"/>
        </w:rPr>
        <w:t>, Kv Введение в</w:t>
      </w:r>
      <w:r>
        <w:rPr>
          <w:rStyle w:val="WW8Num2z0"/>
          <w:rFonts w:ascii="Verdana" w:hAnsi="Verdana"/>
          <w:color w:val="000000"/>
          <w:sz w:val="18"/>
          <w:szCs w:val="18"/>
        </w:rPr>
        <w:t> </w:t>
      </w:r>
      <w:r>
        <w:rPr>
          <w:rStyle w:val="WW8Num3z0"/>
          <w:rFonts w:ascii="Verdana" w:hAnsi="Verdana"/>
          <w:color w:val="4682B4"/>
          <w:sz w:val="18"/>
          <w:szCs w:val="18"/>
        </w:rPr>
        <w:t>эконометрику</w:t>
      </w:r>
      <w:r>
        <w:rPr>
          <w:rFonts w:ascii="Verdana" w:hAnsi="Verdana"/>
          <w:color w:val="000000"/>
          <w:sz w:val="18"/>
          <w:szCs w:val="18"/>
        </w:rPr>
        <w:t>. М.: Инфра-М, 2001.</w:t>
      </w:r>
    </w:p>
    <w:p w14:paraId="15A6AA59"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Дрейпер Н.,</w:t>
      </w:r>
      <w:r>
        <w:rPr>
          <w:rStyle w:val="WW8Num2z0"/>
          <w:rFonts w:ascii="Verdana" w:hAnsi="Verdana"/>
          <w:color w:val="000000"/>
          <w:sz w:val="18"/>
          <w:szCs w:val="18"/>
        </w:rPr>
        <w:t> </w:t>
      </w:r>
      <w:r>
        <w:rPr>
          <w:rStyle w:val="WW8Num3z0"/>
          <w:rFonts w:ascii="Verdana" w:hAnsi="Verdana"/>
          <w:color w:val="4682B4"/>
          <w:sz w:val="18"/>
          <w:szCs w:val="18"/>
        </w:rPr>
        <w:t>Смит</w:t>
      </w:r>
      <w:r>
        <w:rPr>
          <w:rStyle w:val="WW8Num2z0"/>
          <w:rFonts w:ascii="Verdana" w:hAnsi="Verdana"/>
          <w:color w:val="000000"/>
          <w:sz w:val="18"/>
          <w:szCs w:val="18"/>
        </w:rPr>
        <w:t> </w:t>
      </w:r>
      <w:r>
        <w:rPr>
          <w:rFonts w:ascii="Verdana" w:hAnsi="Verdana"/>
          <w:color w:val="000000"/>
          <w:sz w:val="18"/>
          <w:szCs w:val="18"/>
        </w:rPr>
        <w:t>Г. Прикладной регрессионный анализ. М.: Статистика, 1973.</w:t>
      </w:r>
    </w:p>
    <w:p w14:paraId="35E1C31E"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A.M., Мхитарян B.C., Трошин Л.И. Многомерные статистические методы: Для</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и менеджеров. М. : Финансы и статистика, 2000.</w:t>
      </w:r>
    </w:p>
    <w:p w14:paraId="310724E0"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A.M., Мхитарян B.C., Трошин Л.И. Многомерные статистические методы и основы эконометрики. М. : Финансы и статистика, 2002.</w:t>
      </w:r>
    </w:p>
    <w:p w14:paraId="7A1E6A15"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Дуброва</w:t>
      </w:r>
      <w:r>
        <w:rPr>
          <w:rStyle w:val="WW8Num2z0"/>
          <w:rFonts w:ascii="Verdana" w:hAnsi="Verdana"/>
          <w:color w:val="000000"/>
          <w:sz w:val="18"/>
          <w:szCs w:val="18"/>
        </w:rPr>
        <w:t> </w:t>
      </w:r>
      <w:r>
        <w:rPr>
          <w:rFonts w:ascii="Verdana" w:hAnsi="Verdana"/>
          <w:color w:val="000000"/>
          <w:sz w:val="18"/>
          <w:szCs w:val="18"/>
        </w:rPr>
        <w:t>Т.А., Павлов Д.Э., Ткачев О. В. Регрессионный анализ в системе STATISTICA. М., 2002.</w:t>
      </w:r>
    </w:p>
    <w:p w14:paraId="7BD8971E"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Дуброва</w:t>
      </w:r>
      <w:r>
        <w:rPr>
          <w:rStyle w:val="WW8Num2z0"/>
          <w:rFonts w:ascii="Verdana" w:hAnsi="Verdana"/>
          <w:color w:val="000000"/>
          <w:sz w:val="18"/>
          <w:szCs w:val="18"/>
        </w:rPr>
        <w:t> </w:t>
      </w:r>
      <w:r>
        <w:rPr>
          <w:rFonts w:ascii="Verdana" w:hAnsi="Verdana"/>
          <w:color w:val="000000"/>
          <w:sz w:val="18"/>
          <w:szCs w:val="18"/>
        </w:rPr>
        <w:t>Т. А. Статистические методы прогнозирования: Учебное пособие для вузов. М.: ЮНИТИ-ДАНА, 2003.</w:t>
      </w:r>
    </w:p>
    <w:p w14:paraId="3F2A64E4"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Дюран В.,</w:t>
      </w:r>
      <w:r>
        <w:rPr>
          <w:rStyle w:val="WW8Num2z0"/>
          <w:rFonts w:ascii="Verdana" w:hAnsi="Verdana"/>
          <w:color w:val="000000"/>
          <w:sz w:val="18"/>
          <w:szCs w:val="18"/>
        </w:rPr>
        <w:t> </w:t>
      </w:r>
      <w:r>
        <w:rPr>
          <w:rStyle w:val="WW8Num3z0"/>
          <w:rFonts w:ascii="Verdana" w:hAnsi="Verdana"/>
          <w:color w:val="4682B4"/>
          <w:sz w:val="18"/>
          <w:szCs w:val="18"/>
        </w:rPr>
        <w:t>Оделл</w:t>
      </w:r>
      <w:r>
        <w:rPr>
          <w:rStyle w:val="WW8Num2z0"/>
          <w:rFonts w:ascii="Verdana" w:hAnsi="Verdana"/>
          <w:color w:val="000000"/>
          <w:sz w:val="18"/>
          <w:szCs w:val="18"/>
        </w:rPr>
        <w:t> </w:t>
      </w:r>
      <w:r>
        <w:rPr>
          <w:rFonts w:ascii="Verdana" w:hAnsi="Verdana"/>
          <w:color w:val="000000"/>
          <w:sz w:val="18"/>
          <w:szCs w:val="18"/>
        </w:rPr>
        <w:t>П. Кластерный анализ. М.: Статистика, 1977 .</w:t>
      </w:r>
    </w:p>
    <w:p w14:paraId="586D5691"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Дюк</w:t>
      </w:r>
      <w:r>
        <w:rPr>
          <w:rStyle w:val="WW8Num2z0"/>
          <w:rFonts w:ascii="Verdana" w:hAnsi="Verdana"/>
          <w:color w:val="000000"/>
          <w:sz w:val="18"/>
          <w:szCs w:val="18"/>
        </w:rPr>
        <w:t> </w:t>
      </w:r>
      <w:r>
        <w:rPr>
          <w:rFonts w:ascii="Verdana" w:hAnsi="Verdana"/>
          <w:color w:val="000000"/>
          <w:sz w:val="18"/>
          <w:szCs w:val="18"/>
        </w:rPr>
        <w:t>В.A. Data Mining — обнаружение знаний в базах данных. СПб.:</w:t>
      </w:r>
      <w:r>
        <w:rPr>
          <w:rStyle w:val="WW8Num2z0"/>
          <w:rFonts w:ascii="Verdana" w:hAnsi="Verdana"/>
          <w:color w:val="000000"/>
          <w:sz w:val="18"/>
          <w:szCs w:val="18"/>
        </w:rPr>
        <w:t> </w:t>
      </w:r>
      <w:r>
        <w:rPr>
          <w:rStyle w:val="WW8Num3z0"/>
          <w:rFonts w:ascii="Verdana" w:hAnsi="Verdana"/>
          <w:color w:val="4682B4"/>
          <w:sz w:val="18"/>
          <w:szCs w:val="18"/>
        </w:rPr>
        <w:t>БСК</w:t>
      </w:r>
      <w:r>
        <w:rPr>
          <w:rFonts w:ascii="Verdana" w:hAnsi="Verdana"/>
          <w:color w:val="000000"/>
          <w:sz w:val="18"/>
          <w:szCs w:val="18"/>
        </w:rPr>
        <w:t>, 2001.</w:t>
      </w:r>
    </w:p>
    <w:p w14:paraId="759EED69"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 И. Общая теория статистики: Уч. М.:Финансы и статистика,2005.</w:t>
      </w:r>
    </w:p>
    <w:p w14:paraId="6D06D532"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М.Р., Бычкова С.Г. Социальная статистика. -М.: Финансы и статистика., 2003.</w:t>
      </w:r>
    </w:p>
    <w:p w14:paraId="3A2DC957"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М.Р., Петрова Е.В., Румянцев В.Н. Общая теория статистики. М.: Инфра-М, 1996.</w:t>
      </w:r>
    </w:p>
    <w:p w14:paraId="0991D0EC"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М.Р. Рябцев В.М. Общая теория статистики. М. : Финансы и статистика, 1991.</w:t>
      </w:r>
    </w:p>
    <w:p w14:paraId="3A0897B2"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Жамбю М. Иерархический кластер-анализ и соответствия. М.: Финансы и статистика, 1988.</w:t>
      </w:r>
    </w:p>
    <w:p w14:paraId="76B056B6"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Жуков А. Перекосы в распределении доходов и. средний класс в России // Проблемы теории и практики управления. 2001. №6.</w:t>
      </w:r>
    </w:p>
    <w:p w14:paraId="65FB7628"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Жуковская</w:t>
      </w:r>
      <w:r>
        <w:rPr>
          <w:rStyle w:val="WW8Num2z0"/>
          <w:rFonts w:ascii="Verdana" w:hAnsi="Verdana"/>
          <w:color w:val="000000"/>
          <w:sz w:val="18"/>
          <w:szCs w:val="18"/>
        </w:rPr>
        <w:t> </w:t>
      </w:r>
      <w:r>
        <w:rPr>
          <w:rFonts w:ascii="Verdana" w:hAnsi="Verdana"/>
          <w:color w:val="000000"/>
          <w:sz w:val="18"/>
          <w:szCs w:val="18"/>
        </w:rPr>
        <w:t>В.М., Мучник И.Б. Факторный анализ в социально-экономических исследованиях. М.: Статистика, 1976.</w:t>
      </w:r>
    </w:p>
    <w:p w14:paraId="7AF0C80D"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Забрянский</w:t>
      </w:r>
      <w:r>
        <w:rPr>
          <w:rStyle w:val="WW8Num2z0"/>
          <w:rFonts w:ascii="Verdana" w:hAnsi="Verdana"/>
          <w:color w:val="000000"/>
          <w:sz w:val="18"/>
          <w:szCs w:val="18"/>
        </w:rPr>
        <w:t> </w:t>
      </w:r>
      <w:r>
        <w:rPr>
          <w:rFonts w:ascii="Verdana" w:hAnsi="Verdana"/>
          <w:color w:val="000000"/>
          <w:sz w:val="18"/>
          <w:szCs w:val="18"/>
        </w:rPr>
        <w:t>Г.И. Социальная действительность и преступность.// Актуальные проблемы девиантного поведения. Ежегодник. М., 1995</w:t>
      </w:r>
    </w:p>
    <w:p w14:paraId="02378DAB"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Илышев</w:t>
      </w:r>
      <w:r>
        <w:rPr>
          <w:rStyle w:val="WW8Num2z0"/>
          <w:rFonts w:ascii="Verdana" w:hAnsi="Verdana"/>
          <w:color w:val="000000"/>
          <w:sz w:val="18"/>
          <w:szCs w:val="18"/>
        </w:rPr>
        <w:t> </w:t>
      </w:r>
      <w:r>
        <w:rPr>
          <w:rFonts w:ascii="Verdana" w:hAnsi="Verdana"/>
          <w:color w:val="000000"/>
          <w:sz w:val="18"/>
          <w:szCs w:val="18"/>
        </w:rPr>
        <w:t>А. Региональный механизм управления</w:t>
      </w:r>
      <w:r>
        <w:rPr>
          <w:rStyle w:val="WW8Num2z0"/>
          <w:rFonts w:ascii="Verdana" w:hAnsi="Verdana"/>
          <w:color w:val="000000"/>
          <w:sz w:val="18"/>
          <w:szCs w:val="18"/>
        </w:rPr>
        <w:t> </w:t>
      </w:r>
      <w:r>
        <w:rPr>
          <w:rStyle w:val="WW8Num3z0"/>
          <w:rFonts w:ascii="Verdana" w:hAnsi="Verdana"/>
          <w:color w:val="4682B4"/>
          <w:sz w:val="18"/>
          <w:szCs w:val="18"/>
        </w:rPr>
        <w:t>занятостью</w:t>
      </w:r>
      <w:r>
        <w:rPr>
          <w:rFonts w:ascii="Verdana" w:hAnsi="Verdana"/>
          <w:color w:val="000000"/>
          <w:sz w:val="18"/>
          <w:szCs w:val="18"/>
        </w:rPr>
        <w:t>: чему отдать предпочтение?//Проблемы теории и практики управления, 2004.-№ 2. С. 74-77.</w:t>
      </w:r>
    </w:p>
    <w:p w14:paraId="28427ED0"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Карманов</w:t>
      </w:r>
      <w:r>
        <w:rPr>
          <w:rStyle w:val="WW8Num2z0"/>
          <w:rFonts w:ascii="Verdana" w:hAnsi="Verdana"/>
          <w:color w:val="000000"/>
          <w:sz w:val="18"/>
          <w:szCs w:val="18"/>
        </w:rPr>
        <w:t> </w:t>
      </w:r>
      <w:r>
        <w:rPr>
          <w:rFonts w:ascii="Verdana" w:hAnsi="Verdana"/>
          <w:color w:val="000000"/>
          <w:sz w:val="18"/>
          <w:szCs w:val="18"/>
        </w:rPr>
        <w:t>М.В. Статистика населения. М.: МЭСИ, 1999.</w:t>
      </w:r>
    </w:p>
    <w:p w14:paraId="1A07B30E"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Кейн Э. Экономическая статистика и</w:t>
      </w:r>
      <w:r>
        <w:rPr>
          <w:rStyle w:val="WW8Num2z0"/>
          <w:rFonts w:ascii="Verdana" w:hAnsi="Verdana"/>
          <w:color w:val="000000"/>
          <w:sz w:val="18"/>
          <w:szCs w:val="18"/>
        </w:rPr>
        <w:t> </w:t>
      </w:r>
      <w:r>
        <w:rPr>
          <w:rStyle w:val="WW8Num3z0"/>
          <w:rFonts w:ascii="Verdana" w:hAnsi="Verdana"/>
          <w:color w:val="4682B4"/>
          <w:sz w:val="18"/>
          <w:szCs w:val="18"/>
        </w:rPr>
        <w:t>эконометрия</w:t>
      </w:r>
      <w:r>
        <w:rPr>
          <w:rFonts w:ascii="Verdana" w:hAnsi="Verdana"/>
          <w:color w:val="000000"/>
          <w:sz w:val="18"/>
          <w:szCs w:val="18"/>
        </w:rPr>
        <w:t>. М. : Статистика, 1977.</w:t>
      </w:r>
    </w:p>
    <w:p w14:paraId="346CE120"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Кендэл</w:t>
      </w:r>
      <w:r>
        <w:rPr>
          <w:rStyle w:val="WW8Num2z0"/>
          <w:rFonts w:ascii="Verdana" w:hAnsi="Verdana"/>
          <w:color w:val="000000"/>
          <w:sz w:val="18"/>
          <w:szCs w:val="18"/>
        </w:rPr>
        <w:t> </w:t>
      </w:r>
      <w:r>
        <w:rPr>
          <w:rFonts w:ascii="Verdana" w:hAnsi="Verdana"/>
          <w:color w:val="000000"/>
          <w:sz w:val="18"/>
          <w:szCs w:val="18"/>
        </w:rPr>
        <w:t>М. Временные ряды. М.: Финансы и статистика, 1981.</w:t>
      </w:r>
    </w:p>
    <w:p w14:paraId="50055593"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Кильдишев</w:t>
      </w:r>
      <w:r>
        <w:rPr>
          <w:rStyle w:val="WW8Num2z0"/>
          <w:rFonts w:ascii="Verdana" w:hAnsi="Verdana"/>
          <w:color w:val="000000"/>
          <w:sz w:val="18"/>
          <w:szCs w:val="18"/>
        </w:rPr>
        <w:t> </w:t>
      </w:r>
      <w:r>
        <w:rPr>
          <w:rFonts w:ascii="Verdana" w:hAnsi="Verdana"/>
          <w:color w:val="000000"/>
          <w:sz w:val="18"/>
          <w:szCs w:val="18"/>
        </w:rPr>
        <w:t>Г.С., Аболенцев Ю.М. Многомерные группировки. М.: Статистика, 1978.</w:t>
      </w:r>
    </w:p>
    <w:p w14:paraId="77B0D725"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Кильдишев</w:t>
      </w:r>
      <w:r>
        <w:rPr>
          <w:rStyle w:val="WW8Num2z0"/>
          <w:rFonts w:ascii="Verdana" w:hAnsi="Verdana"/>
          <w:color w:val="000000"/>
          <w:sz w:val="18"/>
          <w:szCs w:val="18"/>
        </w:rPr>
        <w:t> </w:t>
      </w:r>
      <w:r>
        <w:rPr>
          <w:rFonts w:ascii="Verdana" w:hAnsi="Verdana"/>
          <w:color w:val="000000"/>
          <w:sz w:val="18"/>
          <w:szCs w:val="18"/>
        </w:rPr>
        <w:t>Г.С., Френкель A.A. Анализ временных рядов и прогнозирование. М.: Статистика, 1973.</w:t>
      </w:r>
    </w:p>
    <w:p w14:paraId="563A921D"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Климова</w:t>
      </w:r>
      <w:r>
        <w:rPr>
          <w:rStyle w:val="WW8Num2z0"/>
          <w:rFonts w:ascii="Verdana" w:hAnsi="Verdana"/>
          <w:color w:val="000000"/>
          <w:sz w:val="18"/>
          <w:szCs w:val="18"/>
        </w:rPr>
        <w:t> </w:t>
      </w:r>
      <w:r>
        <w:rPr>
          <w:rFonts w:ascii="Verdana" w:hAnsi="Verdana"/>
          <w:color w:val="000000"/>
          <w:sz w:val="18"/>
          <w:szCs w:val="18"/>
        </w:rPr>
        <w:t>С.Г. Нормы повседневного общения и криминализация общества.// Актуальные проблемы девиантного поведения. Ежегодник. М., 1995</w:t>
      </w:r>
    </w:p>
    <w:p w14:paraId="20043D20"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Кобринский</w:t>
      </w:r>
      <w:r>
        <w:rPr>
          <w:rStyle w:val="WW8Num2z0"/>
          <w:rFonts w:ascii="Verdana" w:hAnsi="Verdana"/>
          <w:color w:val="000000"/>
          <w:sz w:val="18"/>
          <w:szCs w:val="18"/>
        </w:rPr>
        <w:t> </w:t>
      </w:r>
      <w:r>
        <w:rPr>
          <w:rFonts w:ascii="Verdana" w:hAnsi="Verdana"/>
          <w:color w:val="000000"/>
          <w:sz w:val="18"/>
          <w:szCs w:val="18"/>
        </w:rPr>
        <w:t>Н.Е., Кузьмин В.И. Точность экономико-математических моделей. М.: Финансы и статистика, 1981.</w:t>
      </w:r>
    </w:p>
    <w:p w14:paraId="5DA9BF41"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Ковалева JI.H. Многофакторное прогнозирование на основе рядов динамики. М.: Статистика, 1980.</w:t>
      </w:r>
    </w:p>
    <w:p w14:paraId="541AF728"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Кондратюк JI.B. Региональное криминологическое прогнозирование: опыт, проблемы. Методология и методика прогнозирования в сфере борьбы с преступностью. Труды Академии</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СССР., М., 198 9</w:t>
      </w:r>
    </w:p>
    <w:p w14:paraId="29888B81"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Коровкин</w:t>
      </w:r>
      <w:r>
        <w:rPr>
          <w:rStyle w:val="WW8Num2z0"/>
          <w:rFonts w:ascii="Verdana" w:hAnsi="Verdana"/>
          <w:color w:val="000000"/>
          <w:sz w:val="18"/>
          <w:szCs w:val="18"/>
        </w:rPr>
        <w:t> </w:t>
      </w:r>
      <w:r>
        <w:rPr>
          <w:rFonts w:ascii="Verdana" w:hAnsi="Verdana"/>
          <w:color w:val="000000"/>
          <w:sz w:val="18"/>
          <w:szCs w:val="18"/>
        </w:rPr>
        <w:t>С.Д., Левенец И.А. и др. Решение проблемы комплексного оперативного анализа информации хранилищ данных //</w:t>
      </w:r>
      <w:r>
        <w:rPr>
          <w:rStyle w:val="WW8Num2z0"/>
          <w:rFonts w:ascii="Verdana" w:hAnsi="Verdana"/>
          <w:color w:val="000000"/>
          <w:sz w:val="18"/>
          <w:szCs w:val="18"/>
        </w:rPr>
        <w:t> </w:t>
      </w:r>
      <w:r>
        <w:rPr>
          <w:rStyle w:val="WW8Num3z0"/>
          <w:rFonts w:ascii="Verdana" w:hAnsi="Verdana"/>
          <w:color w:val="4682B4"/>
          <w:sz w:val="18"/>
          <w:szCs w:val="18"/>
        </w:rPr>
        <w:t>СУБД</w:t>
      </w:r>
      <w:r>
        <w:rPr>
          <w:rFonts w:ascii="Verdana" w:hAnsi="Verdana"/>
          <w:color w:val="000000"/>
          <w:sz w:val="18"/>
          <w:szCs w:val="18"/>
        </w:rPr>
        <w:t>. 1997. № 5-6.</w:t>
      </w:r>
    </w:p>
    <w:p w14:paraId="765CA2C3"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Крастинь</w:t>
      </w:r>
      <w:r>
        <w:rPr>
          <w:rStyle w:val="WW8Num2z0"/>
          <w:rFonts w:ascii="Verdana" w:hAnsi="Verdana"/>
          <w:color w:val="000000"/>
          <w:sz w:val="18"/>
          <w:szCs w:val="18"/>
        </w:rPr>
        <w:t> </w:t>
      </w:r>
      <w:r>
        <w:rPr>
          <w:rFonts w:ascii="Verdana" w:hAnsi="Verdana"/>
          <w:color w:val="000000"/>
          <w:sz w:val="18"/>
          <w:szCs w:val="18"/>
        </w:rPr>
        <w:t>О.П. Изучение статистических зависимостей по многолетним данным. М.: Финансы и статистика, 1981.</w:t>
      </w:r>
    </w:p>
    <w:p w14:paraId="5ADCF6F1"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Кремер</w:t>
      </w:r>
      <w:r>
        <w:rPr>
          <w:rStyle w:val="WW8Num2z0"/>
          <w:rFonts w:ascii="Verdana" w:hAnsi="Verdana"/>
          <w:color w:val="000000"/>
          <w:sz w:val="18"/>
          <w:szCs w:val="18"/>
        </w:rPr>
        <w:t> </w:t>
      </w:r>
      <w:r>
        <w:rPr>
          <w:rFonts w:ascii="Verdana" w:hAnsi="Verdana"/>
          <w:color w:val="000000"/>
          <w:sz w:val="18"/>
          <w:szCs w:val="18"/>
        </w:rPr>
        <w:t>Н.Ш., Путко Б.А. Эконометрика / Под ред. проф Н.Ш. Кремера. М.: ЮНИТИ-ДАНА, 2002.</w:t>
      </w:r>
    </w:p>
    <w:p w14:paraId="69FA6F2A"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Криминология. Учебник/ Под ред. В.Н.Кудрявцева и В.Е.Эминова. 2-е изд., перераб. И доп. - М. : Юристъ, 2002.</w:t>
      </w:r>
    </w:p>
    <w:p w14:paraId="47878283"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В. И. Методологические проблемы статистических исследований</w:t>
      </w:r>
      <w:r>
        <w:rPr>
          <w:rStyle w:val="WW8Num2z0"/>
          <w:rFonts w:ascii="Verdana" w:hAnsi="Verdana"/>
          <w:color w:val="000000"/>
          <w:sz w:val="18"/>
          <w:szCs w:val="18"/>
        </w:rPr>
        <w:t> </w:t>
      </w:r>
      <w:r>
        <w:rPr>
          <w:rStyle w:val="WW8Num3z0"/>
          <w:rFonts w:ascii="Verdana" w:hAnsi="Verdana"/>
          <w:color w:val="4682B4"/>
          <w:sz w:val="18"/>
          <w:szCs w:val="18"/>
        </w:rPr>
        <w:t>занятости</w:t>
      </w:r>
      <w:r>
        <w:rPr>
          <w:rFonts w:ascii="Verdana" w:hAnsi="Verdana"/>
          <w:color w:val="000000"/>
          <w:sz w:val="18"/>
          <w:szCs w:val="18"/>
        </w:rPr>
        <w:t>. М.: Диалог-МГУ, 1999.</w:t>
      </w:r>
    </w:p>
    <w:p w14:paraId="34A6B6C7"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 xml:space="preserve">В.И. Роль статистики в управлении процессами занятости // Вопросы статистики. </w:t>
      </w:r>
      <w:r>
        <w:rPr>
          <w:rFonts w:ascii="Verdana" w:hAnsi="Verdana"/>
          <w:color w:val="000000"/>
          <w:sz w:val="18"/>
          <w:szCs w:val="18"/>
        </w:rPr>
        <w:lastRenderedPageBreak/>
        <w:t>1999. № 6.</w:t>
      </w:r>
    </w:p>
    <w:p w14:paraId="7ABECC4D"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С.Е., Халилеев А.А. Обзор специализированных статистических пакетов по анализу временных рядов. М.: Статдиалог, 1991.</w:t>
      </w:r>
    </w:p>
    <w:p w14:paraId="04B0A847"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Курс социально-экономической статистики: Учеб. для вузов / Под ред. проф. М.Г. Назарова. М. :</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ЮНИТИ-ДАНА, 2000.</w:t>
      </w:r>
    </w:p>
    <w:p w14:paraId="08345A7A"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Кучмаева</w:t>
      </w:r>
      <w:r>
        <w:rPr>
          <w:rStyle w:val="WW8Num2z0"/>
          <w:rFonts w:ascii="Verdana" w:hAnsi="Verdana"/>
          <w:color w:val="000000"/>
          <w:sz w:val="18"/>
          <w:szCs w:val="18"/>
        </w:rPr>
        <w:t> </w:t>
      </w:r>
      <w:r>
        <w:rPr>
          <w:rFonts w:ascii="Verdana" w:hAnsi="Verdana"/>
          <w:color w:val="000000"/>
          <w:sz w:val="18"/>
          <w:szCs w:val="18"/>
        </w:rPr>
        <w:t>О.В., Егорова Е.А., Иванова Т.А. Социальная статистика. М.: МЭСИ, 2000.</w:t>
      </w:r>
    </w:p>
    <w:p w14:paraId="5B7FB404"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Лелеков</w:t>
      </w:r>
      <w:r>
        <w:rPr>
          <w:rStyle w:val="WW8Num2z0"/>
          <w:rFonts w:ascii="Verdana" w:hAnsi="Verdana"/>
          <w:color w:val="000000"/>
          <w:sz w:val="18"/>
          <w:szCs w:val="18"/>
        </w:rPr>
        <w:t> </w:t>
      </w:r>
      <w:r>
        <w:rPr>
          <w:rFonts w:ascii="Verdana" w:hAnsi="Verdana"/>
          <w:color w:val="000000"/>
          <w:sz w:val="18"/>
          <w:szCs w:val="18"/>
        </w:rPr>
        <w:t>В.А., Прохоров Ю.М. Молодежь: криминальная активность и проблемы ресоциализации. Социологические исследования. - 1994</w:t>
      </w:r>
    </w:p>
    <w:p w14:paraId="4D29D20C"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Лоули Д., Максвелл А. Факторный анализ как статистический метод. М.: Мир, 1967.</w:t>
      </w:r>
    </w:p>
    <w:p w14:paraId="586BF2F8"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Пугачев</w:t>
      </w:r>
      <w:r>
        <w:rPr>
          <w:rStyle w:val="WW8Num2z0"/>
          <w:rFonts w:ascii="Verdana" w:hAnsi="Verdana"/>
          <w:color w:val="000000"/>
          <w:sz w:val="18"/>
          <w:szCs w:val="18"/>
        </w:rPr>
        <w:t> </w:t>
      </w:r>
      <w:r>
        <w:rPr>
          <w:rFonts w:ascii="Verdana" w:hAnsi="Verdana"/>
          <w:color w:val="000000"/>
          <w:sz w:val="18"/>
          <w:szCs w:val="18"/>
        </w:rPr>
        <w:t>М.И. Ляпунцов Ю.П. Методы социального прогнозирования. М. : Экономический факультет</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ТЕИС, 1999.</w:t>
      </w:r>
    </w:p>
    <w:p w14:paraId="4055016A"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Лукашин</w:t>
      </w:r>
      <w:r>
        <w:rPr>
          <w:rStyle w:val="WW8Num2z0"/>
          <w:rFonts w:ascii="Verdana" w:hAnsi="Verdana"/>
          <w:color w:val="000000"/>
          <w:sz w:val="18"/>
          <w:szCs w:val="18"/>
        </w:rPr>
        <w:t> </w:t>
      </w:r>
      <w:r>
        <w:rPr>
          <w:rFonts w:ascii="Verdana" w:hAnsi="Verdana"/>
          <w:color w:val="000000"/>
          <w:sz w:val="18"/>
          <w:szCs w:val="18"/>
        </w:rPr>
        <w:t>Ю.П. Адаптивные методы краткосрочного прогнозирования временных рядов. М. : Финансы и Статистика, 2003.</w:t>
      </w:r>
    </w:p>
    <w:p w14:paraId="182419E0"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Лунеев</w:t>
      </w:r>
      <w:r>
        <w:rPr>
          <w:rStyle w:val="WW8Num2z0"/>
          <w:rFonts w:ascii="Verdana" w:hAnsi="Verdana"/>
          <w:color w:val="000000"/>
          <w:sz w:val="18"/>
          <w:szCs w:val="18"/>
        </w:rPr>
        <w:t> </w:t>
      </w:r>
      <w:r>
        <w:rPr>
          <w:rFonts w:ascii="Verdana" w:hAnsi="Verdana"/>
          <w:color w:val="000000"/>
          <w:sz w:val="18"/>
          <w:szCs w:val="18"/>
        </w:rPr>
        <w:t>В. В. Тенденции преступности:</w:t>
      </w:r>
      <w:r>
        <w:rPr>
          <w:rStyle w:val="WW8Num2z0"/>
          <w:rFonts w:ascii="Verdana" w:hAnsi="Verdana"/>
          <w:color w:val="000000"/>
          <w:sz w:val="18"/>
          <w:szCs w:val="18"/>
        </w:rPr>
        <w:t> </w:t>
      </w:r>
      <w:r>
        <w:rPr>
          <w:rStyle w:val="WW8Num3z0"/>
          <w:rFonts w:ascii="Verdana" w:hAnsi="Verdana"/>
          <w:color w:val="4682B4"/>
          <w:sz w:val="18"/>
          <w:szCs w:val="18"/>
        </w:rPr>
        <w:t>мировые</w:t>
      </w:r>
      <w:r>
        <w:rPr>
          <w:rFonts w:ascii="Verdana" w:hAnsi="Verdana"/>
          <w:color w:val="000000"/>
          <w:sz w:val="18"/>
          <w:szCs w:val="18"/>
        </w:rPr>
        <w:t>, региональные, российские. Государство и право. 1993</w:t>
      </w:r>
    </w:p>
    <w:p w14:paraId="3C015C19"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Лунеев</w:t>
      </w:r>
      <w:r>
        <w:rPr>
          <w:rStyle w:val="WW8Num2z0"/>
          <w:rFonts w:ascii="Verdana" w:hAnsi="Verdana"/>
          <w:color w:val="000000"/>
          <w:sz w:val="18"/>
          <w:szCs w:val="18"/>
        </w:rPr>
        <w:t> </w:t>
      </w:r>
      <w:r>
        <w:rPr>
          <w:rFonts w:ascii="Verdana" w:hAnsi="Verdana"/>
          <w:color w:val="000000"/>
          <w:sz w:val="18"/>
          <w:szCs w:val="18"/>
        </w:rPr>
        <w:t>В.В. Криминогенная обстановка в России и формирование новой политической элиты. // Социологические исследования. 1994</w:t>
      </w:r>
    </w:p>
    <w:p w14:paraId="1B370DFD"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Лунеев</w:t>
      </w:r>
      <w:r>
        <w:rPr>
          <w:rStyle w:val="WW8Num2z0"/>
          <w:rFonts w:ascii="Verdana" w:hAnsi="Verdana"/>
          <w:color w:val="000000"/>
          <w:sz w:val="18"/>
          <w:szCs w:val="18"/>
        </w:rPr>
        <w:t> </w:t>
      </w:r>
      <w:r>
        <w:rPr>
          <w:rFonts w:ascii="Verdana" w:hAnsi="Verdana"/>
          <w:color w:val="000000"/>
          <w:sz w:val="18"/>
          <w:szCs w:val="18"/>
        </w:rPr>
        <w:t>В.В. Преступность в XXI веке (методология прогноза).// Социологические исследования. 1996</w:t>
      </w:r>
    </w:p>
    <w:p w14:paraId="2A2073C2"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Льюис</w:t>
      </w:r>
      <w:r>
        <w:rPr>
          <w:rStyle w:val="WW8Num2z0"/>
          <w:rFonts w:ascii="Verdana" w:hAnsi="Verdana"/>
          <w:color w:val="000000"/>
          <w:sz w:val="18"/>
          <w:szCs w:val="18"/>
        </w:rPr>
        <w:t> </w:t>
      </w:r>
      <w:r>
        <w:rPr>
          <w:rFonts w:ascii="Verdana" w:hAnsi="Verdana"/>
          <w:color w:val="000000"/>
          <w:sz w:val="18"/>
          <w:szCs w:val="18"/>
        </w:rPr>
        <w:t>К.Д. Методы прогнозирования экономических показателей. М.: Финансы и статистика, 1986.</w:t>
      </w:r>
    </w:p>
    <w:p w14:paraId="3A05B2F1"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Магнус</w:t>
      </w:r>
      <w:r>
        <w:rPr>
          <w:rStyle w:val="WW8Num2z0"/>
          <w:rFonts w:ascii="Verdana" w:hAnsi="Verdana"/>
          <w:color w:val="000000"/>
          <w:sz w:val="18"/>
          <w:szCs w:val="18"/>
        </w:rPr>
        <w:t> </w:t>
      </w:r>
      <w:r>
        <w:rPr>
          <w:rFonts w:ascii="Verdana" w:hAnsi="Verdana"/>
          <w:color w:val="000000"/>
          <w:sz w:val="18"/>
          <w:szCs w:val="18"/>
        </w:rPr>
        <w:t>Я.Р., Катышев П.К., Пересецкий A.A.</w:t>
      </w:r>
      <w:r>
        <w:rPr>
          <w:rStyle w:val="WW8Num2z0"/>
          <w:rFonts w:ascii="Verdana" w:hAnsi="Verdana"/>
          <w:color w:val="000000"/>
          <w:sz w:val="18"/>
          <w:szCs w:val="18"/>
        </w:rPr>
        <w:t> </w:t>
      </w:r>
      <w:r>
        <w:rPr>
          <w:rStyle w:val="WW8Num3z0"/>
          <w:rFonts w:ascii="Verdana" w:hAnsi="Verdana"/>
          <w:color w:val="4682B4"/>
          <w:sz w:val="18"/>
          <w:szCs w:val="18"/>
        </w:rPr>
        <w:t>Эконометрика</w:t>
      </w:r>
      <w:r>
        <w:rPr>
          <w:rFonts w:ascii="Verdana" w:hAnsi="Verdana"/>
          <w:color w:val="000000"/>
          <w:sz w:val="18"/>
          <w:szCs w:val="18"/>
        </w:rPr>
        <w:t>. Начальный курс. М.: Дело, 2000.</w:t>
      </w:r>
    </w:p>
    <w:p w14:paraId="07AE9CBF"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Маленво</w:t>
      </w:r>
      <w:r>
        <w:rPr>
          <w:rStyle w:val="WW8Num2z0"/>
          <w:rFonts w:ascii="Verdana" w:hAnsi="Verdana"/>
          <w:color w:val="000000"/>
          <w:sz w:val="18"/>
          <w:szCs w:val="18"/>
        </w:rPr>
        <w:t> </w:t>
      </w:r>
      <w:r>
        <w:rPr>
          <w:rFonts w:ascii="Verdana" w:hAnsi="Verdana"/>
          <w:color w:val="000000"/>
          <w:sz w:val="18"/>
          <w:szCs w:val="18"/>
        </w:rPr>
        <w:t>Э. Статистические методы эконометрии / Пер. с франц. М.: Статистика, 1975. Вып. 1; 1976. Вып. 2.</w:t>
      </w:r>
    </w:p>
    <w:p w14:paraId="50C01304"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Мандель</w:t>
      </w:r>
      <w:r>
        <w:rPr>
          <w:rStyle w:val="WW8Num2z0"/>
          <w:rFonts w:ascii="Verdana" w:hAnsi="Verdana"/>
          <w:color w:val="000000"/>
          <w:sz w:val="18"/>
          <w:szCs w:val="18"/>
        </w:rPr>
        <w:t> </w:t>
      </w:r>
      <w:r>
        <w:rPr>
          <w:rFonts w:ascii="Verdana" w:hAnsi="Verdana"/>
          <w:color w:val="000000"/>
          <w:sz w:val="18"/>
          <w:szCs w:val="18"/>
        </w:rPr>
        <w:t>И.Д. Кластерный анализ. М.: Финансы и статистика, 1988.</w:t>
      </w:r>
    </w:p>
    <w:p w14:paraId="73A6732A"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Методика анализа преступности. Методическое пособие. М., 1986</w:t>
      </w:r>
    </w:p>
    <w:p w14:paraId="539D15FB"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Миньковский</w:t>
      </w:r>
      <w:r>
        <w:rPr>
          <w:rStyle w:val="WW8Num2z0"/>
          <w:rFonts w:ascii="Verdana" w:hAnsi="Verdana"/>
          <w:color w:val="000000"/>
          <w:sz w:val="18"/>
          <w:szCs w:val="18"/>
        </w:rPr>
        <w:t> </w:t>
      </w:r>
      <w:r>
        <w:rPr>
          <w:rFonts w:ascii="Verdana" w:hAnsi="Verdana"/>
          <w:color w:val="000000"/>
          <w:sz w:val="18"/>
          <w:szCs w:val="18"/>
        </w:rPr>
        <w:t>Г.М. Криминологический и уголовно-правовой прогноз: значение, содержание, проблемы.// «</w:t>
      </w:r>
      <w:r>
        <w:rPr>
          <w:rStyle w:val="WW8Num3z0"/>
          <w:rFonts w:ascii="Verdana" w:hAnsi="Verdana"/>
          <w:color w:val="4682B4"/>
          <w:sz w:val="18"/>
          <w:szCs w:val="18"/>
        </w:rPr>
        <w:t>Методика и методология прогнозирования в сфере борьбы с преступностью</w:t>
      </w:r>
      <w:r>
        <w:rPr>
          <w:rFonts w:ascii="Verdana" w:hAnsi="Verdana"/>
          <w:color w:val="000000"/>
          <w:sz w:val="18"/>
          <w:szCs w:val="18"/>
        </w:rPr>
        <w:t>». Труды Академии МВД</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1999</w:t>
      </w:r>
    </w:p>
    <w:p w14:paraId="4C61249C"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Михайловская</w:t>
      </w:r>
      <w:r>
        <w:rPr>
          <w:rStyle w:val="WW8Num2z0"/>
          <w:rFonts w:ascii="Verdana" w:hAnsi="Verdana"/>
          <w:color w:val="000000"/>
          <w:sz w:val="18"/>
          <w:szCs w:val="18"/>
        </w:rPr>
        <w:t> </w:t>
      </w:r>
      <w:r>
        <w:rPr>
          <w:rFonts w:ascii="Verdana" w:hAnsi="Verdana"/>
          <w:color w:val="000000"/>
          <w:sz w:val="18"/>
          <w:szCs w:val="18"/>
        </w:rPr>
        <w:t>И.Б. Преступность в постоталитарной России. // Актуальные проблемы девиантного поведения. Ежегодник. М., 1995</w:t>
      </w:r>
    </w:p>
    <w:p w14:paraId="45C65A20"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Многомерный статистический анализ в социально-экономических исследованиях. Учёные записки по статистике. М.: Наука, 1974. Т. XXVI.</w:t>
      </w:r>
    </w:p>
    <w:p w14:paraId="657C5537"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Окунь Я. Факторный анализ. М.: Статистика, 1974.</w:t>
      </w:r>
    </w:p>
    <w:p w14:paraId="6DDE05C8"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Плюта В. Сравнительный многомерный анализ в экономических исследованиях. М.: Статистика, 1980.</w:t>
      </w:r>
    </w:p>
    <w:p w14:paraId="7990AB96"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Половников</w:t>
      </w:r>
      <w:r>
        <w:rPr>
          <w:rStyle w:val="WW8Num2z0"/>
          <w:rFonts w:ascii="Verdana" w:hAnsi="Verdana"/>
          <w:color w:val="000000"/>
          <w:sz w:val="18"/>
          <w:szCs w:val="18"/>
        </w:rPr>
        <w:t> </w:t>
      </w:r>
      <w:r>
        <w:rPr>
          <w:rFonts w:ascii="Verdana" w:hAnsi="Verdana"/>
          <w:color w:val="000000"/>
          <w:sz w:val="18"/>
          <w:szCs w:val="18"/>
        </w:rPr>
        <w:t>В.А. Анализ и прогнозирование</w:t>
      </w:r>
      <w:r>
        <w:rPr>
          <w:rStyle w:val="WW8Num2z0"/>
          <w:rFonts w:ascii="Verdana" w:hAnsi="Verdana"/>
          <w:color w:val="000000"/>
          <w:sz w:val="18"/>
          <w:szCs w:val="18"/>
        </w:rPr>
        <w:t> </w:t>
      </w:r>
      <w:r>
        <w:rPr>
          <w:rStyle w:val="WW8Num3z0"/>
          <w:rFonts w:ascii="Verdana" w:hAnsi="Verdana"/>
          <w:color w:val="4682B4"/>
          <w:sz w:val="18"/>
          <w:szCs w:val="18"/>
        </w:rPr>
        <w:t>транспортной</w:t>
      </w:r>
      <w:r>
        <w:rPr>
          <w:rStyle w:val="WW8Num2z0"/>
          <w:rFonts w:ascii="Verdana" w:hAnsi="Verdana"/>
          <w:color w:val="000000"/>
          <w:sz w:val="18"/>
          <w:szCs w:val="18"/>
        </w:rPr>
        <w:t> </w:t>
      </w:r>
      <w:r>
        <w:rPr>
          <w:rFonts w:ascii="Verdana" w:hAnsi="Verdana"/>
          <w:color w:val="000000"/>
          <w:sz w:val="18"/>
          <w:szCs w:val="18"/>
        </w:rPr>
        <w:t>работы морского транспорта. М.:</w:t>
      </w:r>
      <w:r>
        <w:rPr>
          <w:rStyle w:val="WW8Num2z0"/>
          <w:rFonts w:ascii="Verdana" w:hAnsi="Verdana"/>
          <w:color w:val="000000"/>
          <w:sz w:val="18"/>
          <w:szCs w:val="18"/>
        </w:rPr>
        <w:t> </w:t>
      </w:r>
      <w:r>
        <w:rPr>
          <w:rStyle w:val="WW8Num3z0"/>
          <w:rFonts w:ascii="Verdana" w:hAnsi="Verdana"/>
          <w:color w:val="4682B4"/>
          <w:sz w:val="18"/>
          <w:szCs w:val="18"/>
        </w:rPr>
        <w:t>Транспорт</w:t>
      </w:r>
      <w:r>
        <w:rPr>
          <w:rFonts w:ascii="Verdana" w:hAnsi="Verdana"/>
          <w:color w:val="000000"/>
          <w:sz w:val="18"/>
          <w:szCs w:val="18"/>
        </w:rPr>
        <w:t>, 1983.</w:t>
      </w:r>
    </w:p>
    <w:p w14:paraId="3E1382EB"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Практикум по</w:t>
      </w:r>
      <w:r>
        <w:rPr>
          <w:rStyle w:val="WW8Num2z0"/>
          <w:rFonts w:ascii="Verdana" w:hAnsi="Verdana"/>
          <w:color w:val="000000"/>
          <w:sz w:val="18"/>
          <w:szCs w:val="18"/>
        </w:rPr>
        <w:t> </w:t>
      </w:r>
      <w:r>
        <w:rPr>
          <w:rStyle w:val="WW8Num3z0"/>
          <w:rFonts w:ascii="Verdana" w:hAnsi="Verdana"/>
          <w:color w:val="4682B4"/>
          <w:sz w:val="18"/>
          <w:szCs w:val="18"/>
        </w:rPr>
        <w:t>эконометрике</w:t>
      </w:r>
      <w:r>
        <w:rPr>
          <w:rStyle w:val="WW8Num2z0"/>
          <w:rFonts w:ascii="Verdana" w:hAnsi="Verdana"/>
          <w:color w:val="000000"/>
          <w:sz w:val="18"/>
          <w:szCs w:val="18"/>
        </w:rPr>
        <w:t> </w:t>
      </w:r>
      <w:r>
        <w:rPr>
          <w:rFonts w:ascii="Verdana" w:hAnsi="Verdana"/>
          <w:color w:val="000000"/>
          <w:sz w:val="18"/>
          <w:szCs w:val="18"/>
        </w:rPr>
        <w:t>/ Под ред.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М Финансы и статистика, 2001.</w:t>
      </w:r>
    </w:p>
    <w:p w14:paraId="0D923ABB"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Преступность в России в 90-х годах и некоторые аспекты законности борьбы с ней. М., 1995</w:t>
      </w:r>
    </w:p>
    <w:p w14:paraId="3DE3C4BE"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Преступность и общество : Сборник научных трудов / Всероссийский научно-исследовательский институт МВД России., 2004</w:t>
      </w:r>
    </w:p>
    <w:p w14:paraId="65FF7853"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Преступность и правонарушения. 1996.</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 М., 1997</w:t>
      </w:r>
    </w:p>
    <w:p w14:paraId="14B7F70D"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Райская</w:t>
      </w:r>
      <w:r>
        <w:rPr>
          <w:rStyle w:val="WW8Num2z0"/>
          <w:rFonts w:ascii="Verdana" w:hAnsi="Verdana"/>
          <w:color w:val="000000"/>
          <w:sz w:val="18"/>
          <w:szCs w:val="18"/>
        </w:rPr>
        <w:t> </w:t>
      </w:r>
      <w:r>
        <w:rPr>
          <w:rFonts w:ascii="Verdana" w:hAnsi="Verdana"/>
          <w:color w:val="000000"/>
          <w:sz w:val="18"/>
          <w:szCs w:val="18"/>
        </w:rPr>
        <w:t>H.H., Сергиенко Я.В., Френкель A.A. Анализ динамики</w:t>
      </w:r>
      <w:r>
        <w:rPr>
          <w:rStyle w:val="WW8Num2z0"/>
          <w:rFonts w:ascii="Verdana" w:hAnsi="Verdana"/>
          <w:color w:val="000000"/>
          <w:sz w:val="18"/>
          <w:szCs w:val="18"/>
        </w:rPr>
        <w:t> </w:t>
      </w:r>
      <w:r>
        <w:rPr>
          <w:rStyle w:val="WW8Num3z0"/>
          <w:rFonts w:ascii="Verdana" w:hAnsi="Verdana"/>
          <w:color w:val="4682B4"/>
          <w:sz w:val="18"/>
          <w:szCs w:val="18"/>
        </w:rPr>
        <w:t>инфляции</w:t>
      </w:r>
      <w:r>
        <w:rPr>
          <w:rFonts w:ascii="Verdana" w:hAnsi="Verdana"/>
          <w:color w:val="000000"/>
          <w:sz w:val="18"/>
          <w:szCs w:val="18"/>
        </w:rPr>
        <w:t>, производства и финансовой эффективности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 Вопросы статистики. 2002. № 8.</w:t>
      </w:r>
    </w:p>
    <w:p w14:paraId="708D5A9A"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Рао</w:t>
      </w:r>
      <w:r>
        <w:rPr>
          <w:rStyle w:val="WW8Num2z0"/>
          <w:rFonts w:ascii="Verdana" w:hAnsi="Verdana"/>
          <w:color w:val="000000"/>
          <w:sz w:val="18"/>
          <w:szCs w:val="18"/>
        </w:rPr>
        <w:t> </w:t>
      </w:r>
      <w:r>
        <w:rPr>
          <w:rFonts w:ascii="Verdana" w:hAnsi="Verdana"/>
          <w:color w:val="000000"/>
          <w:sz w:val="18"/>
          <w:szCs w:val="18"/>
        </w:rPr>
        <w:t>С.Р. Линейные статистические методы и их применения. М.: Наука, 1968.</w:t>
      </w:r>
    </w:p>
    <w:p w14:paraId="79D9BE94"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Регионы России. Информационно статистический сборник. - М.: Госкомстат России, 2001.</w:t>
      </w:r>
    </w:p>
    <w:p w14:paraId="31711EB1"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Регионы России. Социально-экономические показатели. 2002: Стат.сб. М.: Госкомстат России, 2002.</w:t>
      </w:r>
    </w:p>
    <w:p w14:paraId="5BB32791"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Республика Марий Эл в цифрах. Краткий статистический сборник. Йошкар-Ола: Госкомстат Республики Марий Эл, 2004.</w:t>
      </w:r>
    </w:p>
    <w:p w14:paraId="0301D985"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113.</w:t>
      </w:r>
      <w:r>
        <w:rPr>
          <w:rStyle w:val="WW8Num2z0"/>
          <w:rFonts w:ascii="Verdana" w:hAnsi="Verdana"/>
          <w:color w:val="000000"/>
          <w:sz w:val="18"/>
          <w:szCs w:val="18"/>
        </w:rPr>
        <w:t> </w:t>
      </w:r>
      <w:r>
        <w:rPr>
          <w:rStyle w:val="WW8Num3z0"/>
          <w:rFonts w:ascii="Verdana" w:hAnsi="Verdana"/>
          <w:color w:val="4682B4"/>
          <w:sz w:val="18"/>
          <w:szCs w:val="18"/>
        </w:rPr>
        <w:t>Розанова</w:t>
      </w:r>
      <w:r>
        <w:rPr>
          <w:rStyle w:val="WW8Num2z0"/>
          <w:rFonts w:ascii="Verdana" w:hAnsi="Verdana"/>
          <w:color w:val="000000"/>
          <w:sz w:val="18"/>
          <w:szCs w:val="18"/>
        </w:rPr>
        <w:t> </w:t>
      </w:r>
      <w:r>
        <w:rPr>
          <w:rFonts w:ascii="Verdana" w:hAnsi="Verdana"/>
          <w:color w:val="000000"/>
          <w:sz w:val="18"/>
          <w:szCs w:val="18"/>
        </w:rPr>
        <w:t>Н.М. Структура рынка и стимулы к</w:t>
      </w:r>
      <w:r>
        <w:rPr>
          <w:rStyle w:val="WW8Num2z0"/>
          <w:rFonts w:ascii="Verdana" w:hAnsi="Verdana"/>
          <w:color w:val="000000"/>
          <w:sz w:val="18"/>
          <w:szCs w:val="18"/>
        </w:rPr>
        <w:t> </w:t>
      </w:r>
      <w:r>
        <w:rPr>
          <w:rStyle w:val="WW8Num3z0"/>
          <w:rFonts w:ascii="Verdana" w:hAnsi="Verdana"/>
          <w:color w:val="4682B4"/>
          <w:sz w:val="18"/>
          <w:szCs w:val="18"/>
        </w:rPr>
        <w:t>инновациям</w:t>
      </w:r>
      <w:r>
        <w:rPr>
          <w:rStyle w:val="WW8Num2z0"/>
          <w:rFonts w:ascii="Verdana" w:hAnsi="Verdana"/>
          <w:color w:val="000000"/>
          <w:sz w:val="18"/>
          <w:szCs w:val="18"/>
        </w:rPr>
        <w:t> </w:t>
      </w:r>
      <w:r>
        <w:rPr>
          <w:rFonts w:ascii="Verdana" w:hAnsi="Verdana"/>
          <w:color w:val="000000"/>
          <w:sz w:val="18"/>
          <w:szCs w:val="18"/>
        </w:rPr>
        <w:t>// Проблемы прогнозирования. 2002. № 3.</w:t>
      </w:r>
    </w:p>
    <w:p w14:paraId="79026FBF"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Российский статистический ежегодник: Стат. сб. М. : Госкомстат России, 1999.</w:t>
      </w:r>
    </w:p>
    <w:p w14:paraId="6D85E793"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Российский статистический ежегодник: Стат. сб. М. : Госкомстат России, 2000.</w:t>
      </w:r>
    </w:p>
    <w:p w14:paraId="4511E69E"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Российский статистический ежегодник: Стат. сб. М.: Госкомстат России, 2002.</w:t>
      </w:r>
    </w:p>
    <w:p w14:paraId="5AC90ABF"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Российский статистический ежегодник: Стат. сб. М. : Госкомстат России, 2003.</w:t>
      </w:r>
    </w:p>
    <w:p w14:paraId="6DAE28EF"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Россия в цифрах, 2002: Крат. стат. сб. М.: Госкомстат России, 2002.</w:t>
      </w:r>
    </w:p>
    <w:p w14:paraId="4D655A13"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Рябушкин</w:t>
      </w:r>
      <w:r>
        <w:rPr>
          <w:rStyle w:val="WW8Num2z0"/>
          <w:rFonts w:ascii="Verdana" w:hAnsi="Verdana"/>
          <w:color w:val="000000"/>
          <w:sz w:val="18"/>
          <w:szCs w:val="18"/>
        </w:rPr>
        <w:t> </w:t>
      </w:r>
      <w:r>
        <w:rPr>
          <w:rFonts w:ascii="Verdana" w:hAnsi="Verdana"/>
          <w:color w:val="000000"/>
          <w:sz w:val="18"/>
          <w:szCs w:val="18"/>
        </w:rPr>
        <w:t>Б.Т. Применение статистических методов в экономическом анализе и прогнозировании. М. : Финансы и статистика, 1987.</w:t>
      </w:r>
    </w:p>
    <w:p w14:paraId="443D717B"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Савченко П. Уровень и качество жизни: понятия,</w:t>
      </w:r>
      <w:r>
        <w:rPr>
          <w:rStyle w:val="WW8Num2z0"/>
          <w:rFonts w:ascii="Verdana" w:hAnsi="Verdana"/>
          <w:color w:val="000000"/>
          <w:sz w:val="18"/>
          <w:szCs w:val="18"/>
        </w:rPr>
        <w:t> </w:t>
      </w:r>
      <w:r>
        <w:rPr>
          <w:rStyle w:val="WW8Num3z0"/>
          <w:rFonts w:ascii="Verdana" w:hAnsi="Verdana"/>
          <w:color w:val="4682B4"/>
          <w:sz w:val="18"/>
          <w:szCs w:val="18"/>
        </w:rPr>
        <w:t>индикаторы</w:t>
      </w:r>
      <w:r>
        <w:rPr>
          <w:rFonts w:ascii="Verdana" w:hAnsi="Verdana"/>
          <w:color w:val="000000"/>
          <w:sz w:val="18"/>
          <w:szCs w:val="18"/>
        </w:rPr>
        <w:t>, современное состояние в России // Российский экономический журнал. 2000.</w:t>
      </w:r>
    </w:p>
    <w:p w14:paraId="043748B7"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Савюк</w:t>
      </w:r>
      <w:r>
        <w:rPr>
          <w:rStyle w:val="WW8Num2z0"/>
          <w:rFonts w:ascii="Verdana" w:hAnsi="Verdana"/>
          <w:color w:val="000000"/>
          <w:sz w:val="18"/>
          <w:szCs w:val="18"/>
        </w:rPr>
        <w:t> </w:t>
      </w:r>
      <w:r>
        <w:rPr>
          <w:rFonts w:ascii="Verdana" w:hAnsi="Verdana"/>
          <w:color w:val="000000"/>
          <w:sz w:val="18"/>
          <w:szCs w:val="18"/>
        </w:rPr>
        <w:t>Л.К. Правовая статистика. М.: Юристъ, 2004.</w:t>
      </w:r>
    </w:p>
    <w:p w14:paraId="57ED3D77"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Сальников</w:t>
      </w:r>
      <w:r>
        <w:rPr>
          <w:rStyle w:val="WW8Num2z0"/>
          <w:rFonts w:ascii="Verdana" w:hAnsi="Verdana"/>
          <w:color w:val="000000"/>
          <w:sz w:val="18"/>
          <w:szCs w:val="18"/>
        </w:rPr>
        <w:t> </w:t>
      </w:r>
      <w:r>
        <w:rPr>
          <w:rFonts w:ascii="Verdana" w:hAnsi="Verdana"/>
          <w:color w:val="000000"/>
          <w:sz w:val="18"/>
          <w:szCs w:val="18"/>
        </w:rPr>
        <w:t>В.А., Галимов Д.И. Посткризисный промышленный подъем: факторы, результаты и перспективы // Проблемы прогнозирования. 2001. № 3.</w:t>
      </w:r>
    </w:p>
    <w:p w14:paraId="435BE5C8"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Себер Дж. Линейный регрессионный анализ. М.: Мир, 1980.</w:t>
      </w:r>
    </w:p>
    <w:p w14:paraId="378B048C"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Смоляк</w:t>
      </w:r>
      <w:r>
        <w:rPr>
          <w:rStyle w:val="WW8Num2z0"/>
          <w:rFonts w:ascii="Verdana" w:hAnsi="Verdana"/>
          <w:color w:val="000000"/>
          <w:sz w:val="18"/>
          <w:szCs w:val="18"/>
        </w:rPr>
        <w:t> </w:t>
      </w:r>
      <w:r>
        <w:rPr>
          <w:rFonts w:ascii="Verdana" w:hAnsi="Verdana"/>
          <w:color w:val="000000"/>
          <w:sz w:val="18"/>
          <w:szCs w:val="18"/>
        </w:rPr>
        <w:t>С.А., Титаренко Б.П. Устойчивые методы оценивания. М.: Статистика, 1980.</w:t>
      </w:r>
    </w:p>
    <w:p w14:paraId="6B3A2EFF"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Сошникова</w:t>
      </w:r>
      <w:r>
        <w:rPr>
          <w:rStyle w:val="WW8Num2z0"/>
          <w:rFonts w:ascii="Verdana" w:hAnsi="Verdana"/>
          <w:color w:val="000000"/>
          <w:sz w:val="18"/>
          <w:szCs w:val="18"/>
        </w:rPr>
        <w:t> </w:t>
      </w:r>
      <w:r>
        <w:rPr>
          <w:rFonts w:ascii="Verdana" w:hAnsi="Verdana"/>
          <w:color w:val="000000"/>
          <w:sz w:val="18"/>
          <w:szCs w:val="18"/>
        </w:rPr>
        <w:t>Л.А., Тамашевич В.Н., Уебе Г., Шефер М. Многомерный статистический анализ в экономике. М. : ЮНИТИ-ДАНА, 1999.12 6. Социальная статистика. / Под ред. И.И.Елисеевой. М. : Финансы и статистика, 2002.</w:t>
      </w:r>
    </w:p>
    <w:p w14:paraId="3229D90F"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Социальное моделирование. Учебное пособие. М. : Союз, 1995</w:t>
      </w:r>
    </w:p>
    <w:p w14:paraId="0A78E7FF"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Социальное положение и уровень жизни населения России. М.: Госкомстат России, 1999.</w:t>
      </w:r>
    </w:p>
    <w:p w14:paraId="5B68E96B"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Социальное положение и уровень жизни населения России. М.: Госкомстат России, 2003.</w:t>
      </w:r>
    </w:p>
    <w:p w14:paraId="62CF8828"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Статистика: Курс лекций / Под ред. В.Г. Ионина. М. : Инфра-М, 2000.</w:t>
      </w:r>
    </w:p>
    <w:p w14:paraId="4EA76203"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Статистика. Учебник под ред. д.э.н., проф. И.И. Елисеевой., М.: Проспект. 2004.</w:t>
      </w:r>
    </w:p>
    <w:p w14:paraId="0667F41F"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Статистический словарь. М.: Финстатинформ, 1996.</w:t>
      </w:r>
    </w:p>
    <w:p w14:paraId="5D0CF35F"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Статистический словарь / Под ред. М.А. Королева. М.: Финансы и статистика, 1989.</w:t>
      </w:r>
    </w:p>
    <w:p w14:paraId="54E1607F"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Статистическое моделирование и прогнозирование / Под ред. А.Г.</w:t>
      </w:r>
      <w:r>
        <w:rPr>
          <w:rStyle w:val="WW8Num2z0"/>
          <w:rFonts w:ascii="Verdana" w:hAnsi="Verdana"/>
          <w:color w:val="000000"/>
          <w:sz w:val="18"/>
          <w:szCs w:val="18"/>
        </w:rPr>
        <w:t> </w:t>
      </w:r>
      <w:r>
        <w:rPr>
          <w:rStyle w:val="WW8Num3z0"/>
          <w:rFonts w:ascii="Verdana" w:hAnsi="Verdana"/>
          <w:color w:val="4682B4"/>
          <w:sz w:val="18"/>
          <w:szCs w:val="18"/>
        </w:rPr>
        <w:t>Гранберга</w:t>
      </w:r>
      <w:r>
        <w:rPr>
          <w:rFonts w:ascii="Verdana" w:hAnsi="Verdana"/>
          <w:color w:val="000000"/>
          <w:sz w:val="18"/>
          <w:szCs w:val="18"/>
        </w:rPr>
        <w:t>. М.: Финансы и статистика, 1990.</w:t>
      </w:r>
    </w:p>
    <w:p w14:paraId="653FD1EF"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Суринов</w:t>
      </w:r>
      <w:r>
        <w:rPr>
          <w:rStyle w:val="WW8Num2z0"/>
          <w:rFonts w:ascii="Verdana" w:hAnsi="Verdana"/>
          <w:color w:val="000000"/>
          <w:sz w:val="18"/>
          <w:szCs w:val="18"/>
        </w:rPr>
        <w:t> </w:t>
      </w:r>
      <w:r>
        <w:rPr>
          <w:rFonts w:ascii="Verdana" w:hAnsi="Verdana"/>
          <w:color w:val="000000"/>
          <w:sz w:val="18"/>
          <w:szCs w:val="18"/>
        </w:rPr>
        <w:t>А.Е. Доходы населения. Опыт количественных измерений.- М.: Финансы и статистика, 2000.</w:t>
      </w:r>
    </w:p>
    <w:p w14:paraId="5C65A9F2"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Тейл</w:t>
      </w:r>
      <w:r>
        <w:rPr>
          <w:rStyle w:val="WW8Num2z0"/>
          <w:rFonts w:ascii="Verdana" w:hAnsi="Verdana"/>
          <w:color w:val="000000"/>
          <w:sz w:val="18"/>
          <w:szCs w:val="18"/>
        </w:rPr>
        <w:t> </w:t>
      </w:r>
      <w:r>
        <w:rPr>
          <w:rFonts w:ascii="Verdana" w:hAnsi="Verdana"/>
          <w:color w:val="000000"/>
          <w:sz w:val="18"/>
          <w:szCs w:val="18"/>
        </w:rPr>
        <w:t>Г. Прикладное экономическое прогнозирование. М Прогресс, 1970.</w:t>
      </w:r>
    </w:p>
    <w:p w14:paraId="433586E0"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Теория статистики: Учеб. для студентов</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спец. вузов Под ред. P.A.</w:t>
      </w:r>
      <w:r>
        <w:rPr>
          <w:rStyle w:val="WW8Num2z0"/>
          <w:rFonts w:ascii="Verdana" w:hAnsi="Verdana"/>
          <w:color w:val="000000"/>
          <w:sz w:val="18"/>
          <w:szCs w:val="18"/>
        </w:rPr>
        <w:t> </w:t>
      </w:r>
      <w:r>
        <w:rPr>
          <w:rStyle w:val="WW8Num3z0"/>
          <w:rFonts w:ascii="Verdana" w:hAnsi="Verdana"/>
          <w:color w:val="4682B4"/>
          <w:sz w:val="18"/>
          <w:szCs w:val="18"/>
        </w:rPr>
        <w:t>Шмойловой</w:t>
      </w:r>
      <w:r>
        <w:rPr>
          <w:rFonts w:ascii="Verdana" w:hAnsi="Verdana"/>
          <w:color w:val="000000"/>
          <w:sz w:val="18"/>
          <w:szCs w:val="18"/>
        </w:rPr>
        <w:t>. М.: Финансы и статистика, 1998.</w:t>
      </w:r>
    </w:p>
    <w:p w14:paraId="778410AB"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Ткаченко А. Качество жизни населения: проблемы измерения // Власть. 2001. №2.</w:t>
      </w:r>
    </w:p>
    <w:p w14:paraId="20807366"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Тонких JI.</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доходы населения и уровень</w:t>
      </w:r>
      <w:r>
        <w:rPr>
          <w:rStyle w:val="WW8Num2z0"/>
          <w:rFonts w:ascii="Verdana" w:hAnsi="Verdana"/>
          <w:color w:val="000000"/>
          <w:sz w:val="18"/>
          <w:szCs w:val="18"/>
        </w:rPr>
        <w:t> </w:t>
      </w:r>
      <w:r>
        <w:rPr>
          <w:rStyle w:val="WW8Num3z0"/>
          <w:rFonts w:ascii="Verdana" w:hAnsi="Verdana"/>
          <w:color w:val="4682B4"/>
          <w:sz w:val="18"/>
          <w:szCs w:val="18"/>
        </w:rPr>
        <w:t>бедности</w:t>
      </w:r>
      <w:r>
        <w:rPr>
          <w:rStyle w:val="WW8Num2z0"/>
          <w:rFonts w:ascii="Verdana" w:hAnsi="Verdana"/>
          <w:color w:val="000000"/>
          <w:sz w:val="18"/>
          <w:szCs w:val="18"/>
        </w:rPr>
        <w:t> </w:t>
      </w:r>
      <w:r>
        <w:rPr>
          <w:rFonts w:ascii="Verdana" w:hAnsi="Verdana"/>
          <w:color w:val="000000"/>
          <w:sz w:val="18"/>
          <w:szCs w:val="18"/>
        </w:rPr>
        <w:t>// Социальное обеспечение. 2001. №5.</w:t>
      </w:r>
    </w:p>
    <w:p w14:paraId="7AD7CC85"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Тюрин</w:t>
      </w:r>
      <w:r>
        <w:rPr>
          <w:rStyle w:val="WW8Num2z0"/>
          <w:rFonts w:ascii="Verdana" w:hAnsi="Verdana"/>
          <w:color w:val="000000"/>
          <w:sz w:val="18"/>
          <w:szCs w:val="18"/>
        </w:rPr>
        <w:t> </w:t>
      </w:r>
      <w:r>
        <w:rPr>
          <w:rFonts w:ascii="Verdana" w:hAnsi="Verdana"/>
          <w:color w:val="000000"/>
          <w:sz w:val="18"/>
          <w:szCs w:val="18"/>
        </w:rPr>
        <w:t>Ю.Н., Макаров A.A. Статистический анализ данных на компьютере / Под ред. В.Э. Фигурнова. М.: Инфра-М 1998.</w:t>
      </w:r>
    </w:p>
    <w:p w14:paraId="43CDFA8F"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Факторный, дискриминантный и кластерный анализ Под ред. И.С.</w:t>
      </w:r>
      <w:r>
        <w:rPr>
          <w:rStyle w:val="WW8Num2z0"/>
          <w:rFonts w:ascii="Verdana" w:hAnsi="Verdana"/>
          <w:color w:val="000000"/>
          <w:sz w:val="18"/>
          <w:szCs w:val="18"/>
        </w:rPr>
        <w:t> </w:t>
      </w:r>
      <w:r>
        <w:rPr>
          <w:rStyle w:val="WW8Num3z0"/>
          <w:rFonts w:ascii="Verdana" w:hAnsi="Verdana"/>
          <w:color w:val="4682B4"/>
          <w:sz w:val="18"/>
          <w:szCs w:val="18"/>
        </w:rPr>
        <w:t>Енюкова</w:t>
      </w:r>
      <w:r>
        <w:rPr>
          <w:rFonts w:ascii="Verdana" w:hAnsi="Verdana"/>
          <w:color w:val="000000"/>
          <w:sz w:val="18"/>
          <w:szCs w:val="18"/>
        </w:rPr>
        <w:t>. М.: Финансы и статистика, 1989.</w:t>
      </w:r>
    </w:p>
    <w:p w14:paraId="50121DAF"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Хаджиев</w:t>
      </w:r>
      <w:r>
        <w:rPr>
          <w:rStyle w:val="WW8Num2z0"/>
          <w:rFonts w:ascii="Verdana" w:hAnsi="Verdana"/>
          <w:color w:val="000000"/>
          <w:sz w:val="18"/>
          <w:szCs w:val="18"/>
        </w:rPr>
        <w:t> </w:t>
      </w:r>
      <w:r>
        <w:rPr>
          <w:rFonts w:ascii="Verdana" w:hAnsi="Verdana"/>
          <w:color w:val="000000"/>
          <w:sz w:val="18"/>
          <w:szCs w:val="18"/>
        </w:rPr>
        <w:t>В.И., Молчанов И.Н. Статистическое программное обеспечение: тенденции и особенности развития // Вопросы статистики. 2001. № 1.</w:t>
      </w:r>
    </w:p>
    <w:p w14:paraId="6209A554"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Четыркин</w:t>
      </w:r>
      <w:r>
        <w:rPr>
          <w:rStyle w:val="WW8Num2z0"/>
          <w:rFonts w:ascii="Verdana" w:hAnsi="Verdana"/>
          <w:color w:val="000000"/>
          <w:sz w:val="18"/>
          <w:szCs w:val="18"/>
        </w:rPr>
        <w:t> </w:t>
      </w:r>
      <w:r>
        <w:rPr>
          <w:rFonts w:ascii="Verdana" w:hAnsi="Verdana"/>
          <w:color w:val="000000"/>
          <w:sz w:val="18"/>
          <w:szCs w:val="18"/>
        </w:rPr>
        <w:t>E.H. Статистические методы прогнозирования. М. : Статистика, 1977.</w:t>
      </w:r>
    </w:p>
    <w:p w14:paraId="271870CB"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Методика финансового анализа. М.: Инфра-М, 2001</w:t>
      </w:r>
    </w:p>
    <w:p w14:paraId="6FABD716"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Шестаков Д. Преступность среди социальных подсистем: Новая концепция и отрасли криминологии. С-Пб.: Юридический Центр Пресс, 200314 6. Шестаков Д. Криминология (краткий курс). Преступность как свойство общества. С-Пб.: Юридический Центр Пресс, 2004</w:t>
      </w:r>
    </w:p>
    <w:p w14:paraId="2E6761CD"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Эконометрика / Под ред. И.И. Елисеевой. М.: Финансы и статистика, 2003.</w:t>
      </w:r>
    </w:p>
    <w:p w14:paraId="4F1FC439"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Экономико-математические методы и прикладные модели: Учеб. пособие для вузов / Под ред. В.В. Федосеева. М. : ЮНИТИ, 1999.</w:t>
      </w:r>
    </w:p>
    <w:p w14:paraId="10B794E1"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Burrows P., Veljanovski C.G. Introduction: The Economic Approach to Law. 1981 (Section 1.1. The economic approach to law) // The Legacy of Ronald Coase in Economic Analysis. Vol. II. P. 344-355.</w:t>
      </w:r>
    </w:p>
    <w:p w14:paraId="6DD72ADE"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148. Box G.E.P., Pierce D.A. Distribution of Residual Autocorrelations in Autoregressive-Integrated Moving Average Time Series Mod-els.-J. of the Am. Statistic. Ass. 1970. Vol. 65. P. 1509-1526.</w:t>
      </w:r>
    </w:p>
    <w:p w14:paraId="72946A27"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Brown R.G. Smoothing forecasting and prediction of discrete time series. N.-Y., 1963.</w:t>
      </w:r>
    </w:p>
    <w:p w14:paraId="42B93C66"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Harrison P.J. Exponential smoothing and short-term sales forecasting // Management Science. 1967. Vol. 13. N. 11.</w:t>
      </w:r>
    </w:p>
    <w:p w14:paraId="574EF3FD"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Harrison P.J. Short-term sales forecasting // Applied statistics, J. of the Royal Stat. Soc.1965. Ser. C. Vol. 14. N. 2, 3.</w:t>
      </w:r>
    </w:p>
    <w:p w14:paraId="0AF31013"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Posner R.A. The Economics of Justice. Harvard University Press, Cambridge (Mass.), L., 1981. Ch. 7. The Economic Theory of Primitive Law (раздел "The System of Strict Liability in Tort"). P. 192-203.</w:t>
      </w:r>
    </w:p>
    <w:p w14:paraId="29BC503E" w14:textId="77777777" w:rsidR="00DE2CBC" w:rsidRDefault="00DE2CBC" w:rsidP="00DE2CB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SPSS Trends™ 10.0 SPSS Inc., 1999.</w:t>
      </w:r>
    </w:p>
    <w:p w14:paraId="11CA6FCE" w14:textId="33BCAFBF" w:rsidR="000B7586" w:rsidRPr="00DE2CBC" w:rsidRDefault="00DE2CBC" w:rsidP="00DE2CBC">
      <w:r>
        <w:rPr>
          <w:rFonts w:ascii="Verdana" w:hAnsi="Verdana"/>
          <w:color w:val="000000"/>
          <w:sz w:val="18"/>
          <w:szCs w:val="18"/>
        </w:rPr>
        <w:br/>
      </w:r>
      <w:r>
        <w:rPr>
          <w:rFonts w:ascii="Verdana" w:hAnsi="Verdana"/>
          <w:color w:val="000000"/>
          <w:sz w:val="18"/>
          <w:szCs w:val="18"/>
        </w:rPr>
        <w:br/>
      </w:r>
      <w:bookmarkStart w:id="0" w:name="_GoBack"/>
      <w:bookmarkEnd w:id="0"/>
    </w:p>
    <w:sectPr w:rsidR="000B7586" w:rsidRPr="00DE2CBC"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64A025" w14:textId="77777777" w:rsidR="007A0D65" w:rsidRDefault="007A0D65">
      <w:pPr>
        <w:spacing w:after="0" w:line="240" w:lineRule="auto"/>
      </w:pPr>
      <w:r>
        <w:separator/>
      </w:r>
    </w:p>
  </w:endnote>
  <w:endnote w:type="continuationSeparator" w:id="0">
    <w:p w14:paraId="1AC3F0EA" w14:textId="77777777" w:rsidR="007A0D65" w:rsidRDefault="007A0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0B0CE9" w14:textId="77777777" w:rsidR="007A0D65" w:rsidRDefault="007A0D65">
      <w:pPr>
        <w:spacing w:after="0" w:line="240" w:lineRule="auto"/>
      </w:pPr>
      <w:r>
        <w:separator/>
      </w:r>
    </w:p>
  </w:footnote>
  <w:footnote w:type="continuationSeparator" w:id="0">
    <w:p w14:paraId="60A63257" w14:textId="77777777" w:rsidR="007A0D65" w:rsidRDefault="007A0D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E76"/>
    <w:rsid w:val="00016286"/>
    <w:rsid w:val="000169F6"/>
    <w:rsid w:val="00017420"/>
    <w:rsid w:val="00017E52"/>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C9"/>
    <w:rsid w:val="00025FE3"/>
    <w:rsid w:val="00026AFE"/>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4DE0"/>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40F1"/>
    <w:rsid w:val="00084CB3"/>
    <w:rsid w:val="000851D4"/>
    <w:rsid w:val="0008565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1D44"/>
    <w:rsid w:val="000E295A"/>
    <w:rsid w:val="000E2983"/>
    <w:rsid w:val="000E2B53"/>
    <w:rsid w:val="000E402A"/>
    <w:rsid w:val="000E584E"/>
    <w:rsid w:val="000E586C"/>
    <w:rsid w:val="000E5BD5"/>
    <w:rsid w:val="000E7551"/>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A7F"/>
    <w:rsid w:val="00151BB9"/>
    <w:rsid w:val="0015208E"/>
    <w:rsid w:val="00152278"/>
    <w:rsid w:val="001528BF"/>
    <w:rsid w:val="00152E3B"/>
    <w:rsid w:val="00153A4C"/>
    <w:rsid w:val="0015407A"/>
    <w:rsid w:val="001543FA"/>
    <w:rsid w:val="00154C24"/>
    <w:rsid w:val="00154E9B"/>
    <w:rsid w:val="00155120"/>
    <w:rsid w:val="0015532C"/>
    <w:rsid w:val="0015541C"/>
    <w:rsid w:val="001558D2"/>
    <w:rsid w:val="00157EE5"/>
    <w:rsid w:val="00160A63"/>
    <w:rsid w:val="00161624"/>
    <w:rsid w:val="0016197F"/>
    <w:rsid w:val="00162758"/>
    <w:rsid w:val="00162FA8"/>
    <w:rsid w:val="00162FB7"/>
    <w:rsid w:val="00163329"/>
    <w:rsid w:val="001635A9"/>
    <w:rsid w:val="00163A35"/>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4C92"/>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08E0"/>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247A"/>
    <w:rsid w:val="00262C40"/>
    <w:rsid w:val="00262D59"/>
    <w:rsid w:val="00262F43"/>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D3"/>
    <w:rsid w:val="0033294A"/>
    <w:rsid w:val="003330FA"/>
    <w:rsid w:val="00333284"/>
    <w:rsid w:val="00333611"/>
    <w:rsid w:val="00333902"/>
    <w:rsid w:val="003339AD"/>
    <w:rsid w:val="00334B93"/>
    <w:rsid w:val="00335034"/>
    <w:rsid w:val="003352F0"/>
    <w:rsid w:val="00335B44"/>
    <w:rsid w:val="00335DC7"/>
    <w:rsid w:val="00336037"/>
    <w:rsid w:val="003364CD"/>
    <w:rsid w:val="003373F2"/>
    <w:rsid w:val="00337777"/>
    <w:rsid w:val="00337CD0"/>
    <w:rsid w:val="00337ECE"/>
    <w:rsid w:val="0034109E"/>
    <w:rsid w:val="0034290B"/>
    <w:rsid w:val="003431DC"/>
    <w:rsid w:val="00343EFB"/>
    <w:rsid w:val="0034480A"/>
    <w:rsid w:val="00345602"/>
    <w:rsid w:val="003459E4"/>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E7508"/>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7FE"/>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806D6"/>
    <w:rsid w:val="004815AB"/>
    <w:rsid w:val="00482B29"/>
    <w:rsid w:val="00483BA4"/>
    <w:rsid w:val="0048427E"/>
    <w:rsid w:val="0048434B"/>
    <w:rsid w:val="0048482B"/>
    <w:rsid w:val="00484AC0"/>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525D"/>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47B4"/>
    <w:rsid w:val="004E5312"/>
    <w:rsid w:val="004E7038"/>
    <w:rsid w:val="004E7993"/>
    <w:rsid w:val="004E7FAE"/>
    <w:rsid w:val="004F00EA"/>
    <w:rsid w:val="004F075D"/>
    <w:rsid w:val="004F10C8"/>
    <w:rsid w:val="004F159B"/>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21FF"/>
    <w:rsid w:val="005131A6"/>
    <w:rsid w:val="00513F5B"/>
    <w:rsid w:val="005149BC"/>
    <w:rsid w:val="00514C12"/>
    <w:rsid w:val="00515EC7"/>
    <w:rsid w:val="005165B0"/>
    <w:rsid w:val="00516D84"/>
    <w:rsid w:val="00517D17"/>
    <w:rsid w:val="00517F47"/>
    <w:rsid w:val="005209F5"/>
    <w:rsid w:val="00520A01"/>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6B02"/>
    <w:rsid w:val="00566CF4"/>
    <w:rsid w:val="005676D0"/>
    <w:rsid w:val="00567C71"/>
    <w:rsid w:val="00567D79"/>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A80"/>
    <w:rsid w:val="005B3C5C"/>
    <w:rsid w:val="005B4010"/>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25F9"/>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17DC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6D1"/>
    <w:rsid w:val="00752A5F"/>
    <w:rsid w:val="00752A81"/>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74B7"/>
    <w:rsid w:val="007678B5"/>
    <w:rsid w:val="00767A9B"/>
    <w:rsid w:val="007711E6"/>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87680"/>
    <w:rsid w:val="00790F4A"/>
    <w:rsid w:val="00791587"/>
    <w:rsid w:val="007918FD"/>
    <w:rsid w:val="00792BC5"/>
    <w:rsid w:val="00792CEA"/>
    <w:rsid w:val="00792D1A"/>
    <w:rsid w:val="00793260"/>
    <w:rsid w:val="00794E93"/>
    <w:rsid w:val="00795CFF"/>
    <w:rsid w:val="00796445"/>
    <w:rsid w:val="007972FF"/>
    <w:rsid w:val="007978A1"/>
    <w:rsid w:val="007A0D05"/>
    <w:rsid w:val="007A0D65"/>
    <w:rsid w:val="007A0DEB"/>
    <w:rsid w:val="007A2105"/>
    <w:rsid w:val="007A3058"/>
    <w:rsid w:val="007A3AEF"/>
    <w:rsid w:val="007A3C02"/>
    <w:rsid w:val="007A3C8F"/>
    <w:rsid w:val="007A3EC6"/>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66C"/>
    <w:rsid w:val="007E1A81"/>
    <w:rsid w:val="007E1CA2"/>
    <w:rsid w:val="007E2848"/>
    <w:rsid w:val="007E2E22"/>
    <w:rsid w:val="007E381E"/>
    <w:rsid w:val="007E3923"/>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6F43"/>
    <w:rsid w:val="008179B1"/>
    <w:rsid w:val="00817B51"/>
    <w:rsid w:val="00817C5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2B9"/>
    <w:rsid w:val="00842989"/>
    <w:rsid w:val="00842CB6"/>
    <w:rsid w:val="00842D3F"/>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5E4C"/>
    <w:rsid w:val="00887865"/>
    <w:rsid w:val="00887970"/>
    <w:rsid w:val="008879FF"/>
    <w:rsid w:val="00887D0B"/>
    <w:rsid w:val="00891A29"/>
    <w:rsid w:val="00891A2C"/>
    <w:rsid w:val="008925E2"/>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5109"/>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8F5"/>
    <w:rsid w:val="009B5D62"/>
    <w:rsid w:val="009B624A"/>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B3A"/>
    <w:rsid w:val="00A22C41"/>
    <w:rsid w:val="00A231A2"/>
    <w:rsid w:val="00A24156"/>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3CF"/>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5714"/>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5DC"/>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4459"/>
    <w:rsid w:val="00C64896"/>
    <w:rsid w:val="00C64DE7"/>
    <w:rsid w:val="00C66184"/>
    <w:rsid w:val="00C66BF9"/>
    <w:rsid w:val="00C67541"/>
    <w:rsid w:val="00C71FBA"/>
    <w:rsid w:val="00C72E57"/>
    <w:rsid w:val="00C736C6"/>
    <w:rsid w:val="00C73E9E"/>
    <w:rsid w:val="00C74DAB"/>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D3E"/>
    <w:rsid w:val="00CA5E19"/>
    <w:rsid w:val="00CA62AF"/>
    <w:rsid w:val="00CA673C"/>
    <w:rsid w:val="00CA69E6"/>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34DE"/>
    <w:rsid w:val="00D24876"/>
    <w:rsid w:val="00D24968"/>
    <w:rsid w:val="00D24BBA"/>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2C53"/>
    <w:rsid w:val="00D736AA"/>
    <w:rsid w:val="00D73EAD"/>
    <w:rsid w:val="00D7426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615B"/>
    <w:rsid w:val="00E16217"/>
    <w:rsid w:val="00E16DB4"/>
    <w:rsid w:val="00E1771E"/>
    <w:rsid w:val="00E17FD1"/>
    <w:rsid w:val="00E2003D"/>
    <w:rsid w:val="00E203CF"/>
    <w:rsid w:val="00E20599"/>
    <w:rsid w:val="00E20D3E"/>
    <w:rsid w:val="00E20DA2"/>
    <w:rsid w:val="00E21447"/>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737"/>
    <w:rsid w:val="00E53978"/>
    <w:rsid w:val="00E53A04"/>
    <w:rsid w:val="00E54ADC"/>
    <w:rsid w:val="00E54F6A"/>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2C35"/>
    <w:rsid w:val="00EC42C0"/>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47AD"/>
    <w:rsid w:val="00FA5096"/>
    <w:rsid w:val="00FA5213"/>
    <w:rsid w:val="00FA6DBD"/>
    <w:rsid w:val="00FA7278"/>
    <w:rsid w:val="00FA7CA7"/>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42B4"/>
    <w:rsid w:val="00FE7551"/>
    <w:rsid w:val="00FE779B"/>
    <w:rsid w:val="00FF1D46"/>
    <w:rsid w:val="00FF1D5C"/>
    <w:rsid w:val="00FF2AE1"/>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D2220-D4DF-4FE9-B206-6573BB77E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11634</TotalTime>
  <Pages>10</Pages>
  <Words>4755</Words>
  <Characters>27109</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31801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1058</cp:revision>
  <cp:lastPrinted>2009-02-06T05:36:00Z</cp:lastPrinted>
  <dcterms:created xsi:type="dcterms:W3CDTF">2016-05-04T14:28:00Z</dcterms:created>
  <dcterms:modified xsi:type="dcterms:W3CDTF">2016-07-25T10:26:00Z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