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EC82E" w14:textId="77777777" w:rsidR="00E904E9" w:rsidRPr="00E904E9" w:rsidRDefault="00E904E9" w:rsidP="00E904E9">
      <w:pPr>
        <w:widowControl/>
        <w:tabs>
          <w:tab w:val="clear" w:pos="709"/>
        </w:tabs>
        <w:suppressAutoHyphens w:val="0"/>
        <w:spacing w:line="276" w:lineRule="auto"/>
        <w:ind w:firstLine="0"/>
        <w:jc w:val="center"/>
        <w:rPr>
          <w:rFonts w:ascii="Times New Roman" w:eastAsia="Calibri" w:hAnsi="Times New Roman" w:cs="Times New Roman"/>
          <w:kern w:val="0"/>
          <w:sz w:val="28"/>
          <w:szCs w:val="28"/>
          <w:lang w:eastAsia="en-US"/>
        </w:rPr>
      </w:pPr>
      <w:r w:rsidRPr="00E904E9">
        <w:rPr>
          <w:rFonts w:ascii="Times New Roman" w:eastAsia="Calibri" w:hAnsi="Times New Roman" w:cs="Times New Roman"/>
          <w:kern w:val="0"/>
          <w:sz w:val="28"/>
          <w:szCs w:val="28"/>
          <w:lang w:eastAsia="en-US"/>
        </w:rPr>
        <w:t>МІНІСТЕРСТВО ОСВІТИ ТА НАУКИ УКРАЇНИ</w:t>
      </w:r>
    </w:p>
    <w:p w14:paraId="06828EDD" w14:textId="77777777" w:rsidR="00E904E9" w:rsidRPr="00E904E9" w:rsidRDefault="00E904E9" w:rsidP="00E904E9">
      <w:pPr>
        <w:widowControl/>
        <w:tabs>
          <w:tab w:val="clear" w:pos="709"/>
        </w:tabs>
        <w:suppressAutoHyphens w:val="0"/>
        <w:spacing w:line="276" w:lineRule="auto"/>
        <w:ind w:firstLine="0"/>
        <w:jc w:val="center"/>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ДЕРЖАВНИЙ ВИЩИЙ НАВЧАЛЬНИЙ ЗАКЛАД</w:t>
      </w:r>
    </w:p>
    <w:p w14:paraId="59AF7B64" w14:textId="77777777" w:rsidR="00E904E9" w:rsidRPr="00E904E9" w:rsidRDefault="00E904E9" w:rsidP="00E904E9">
      <w:pPr>
        <w:widowControl/>
        <w:tabs>
          <w:tab w:val="clear" w:pos="709"/>
        </w:tabs>
        <w:suppressAutoHyphens w:val="0"/>
        <w:spacing w:line="276" w:lineRule="auto"/>
        <w:ind w:firstLine="0"/>
        <w:jc w:val="center"/>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«УЖГОРОДСЬКИЙ НАЦІОНАЛЬНИЙ УНІВЕРСИТЕТ»</w:t>
      </w:r>
    </w:p>
    <w:p w14:paraId="3C1D93A1" w14:textId="77777777" w:rsidR="00E904E9" w:rsidRPr="00E904E9" w:rsidRDefault="00E904E9" w:rsidP="00E904E9">
      <w:pPr>
        <w:widowControl/>
        <w:tabs>
          <w:tab w:val="clear" w:pos="709"/>
        </w:tabs>
        <w:suppressAutoHyphens w:val="0"/>
        <w:spacing w:line="276" w:lineRule="auto"/>
        <w:ind w:firstLine="0"/>
        <w:jc w:val="left"/>
        <w:rPr>
          <w:rFonts w:ascii="Times New Roman" w:eastAsia="Calibri" w:hAnsi="Times New Roman" w:cs="Times New Roman"/>
          <w:kern w:val="0"/>
          <w:sz w:val="28"/>
          <w:szCs w:val="28"/>
          <w:lang w:val="uk-UA" w:eastAsia="en-US"/>
        </w:rPr>
      </w:pPr>
    </w:p>
    <w:p w14:paraId="55B55B55" w14:textId="77777777" w:rsidR="00E904E9" w:rsidRPr="00E904E9" w:rsidRDefault="00E904E9" w:rsidP="00E904E9">
      <w:pPr>
        <w:widowControl/>
        <w:tabs>
          <w:tab w:val="clear" w:pos="709"/>
        </w:tabs>
        <w:suppressAutoHyphens w:val="0"/>
        <w:spacing w:line="276" w:lineRule="auto"/>
        <w:ind w:firstLine="0"/>
        <w:jc w:val="righ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eastAsia="en-US"/>
        </w:rPr>
        <w:t xml:space="preserve">На правах </w:t>
      </w:r>
      <w:r w:rsidRPr="00E904E9">
        <w:rPr>
          <w:rFonts w:ascii="Times New Roman" w:eastAsia="Calibri" w:hAnsi="Times New Roman" w:cs="Times New Roman"/>
          <w:kern w:val="0"/>
          <w:sz w:val="28"/>
          <w:szCs w:val="28"/>
          <w:lang w:val="uk-UA" w:eastAsia="en-US"/>
        </w:rPr>
        <w:t xml:space="preserve">рукопису </w:t>
      </w:r>
    </w:p>
    <w:p w14:paraId="297DAF89" w14:textId="77777777" w:rsidR="00E904E9" w:rsidRPr="00E904E9" w:rsidRDefault="00E904E9" w:rsidP="00E904E9">
      <w:pPr>
        <w:widowControl/>
        <w:tabs>
          <w:tab w:val="clear" w:pos="709"/>
        </w:tabs>
        <w:suppressAutoHyphens w:val="0"/>
        <w:spacing w:line="276" w:lineRule="auto"/>
        <w:ind w:firstLine="0"/>
        <w:jc w:val="left"/>
        <w:rPr>
          <w:rFonts w:ascii="Times New Roman" w:eastAsia="Calibri" w:hAnsi="Times New Roman" w:cs="Times New Roman"/>
          <w:kern w:val="0"/>
          <w:sz w:val="28"/>
          <w:szCs w:val="28"/>
          <w:lang w:eastAsia="en-US"/>
        </w:rPr>
      </w:pPr>
    </w:p>
    <w:p w14:paraId="55C3E493" w14:textId="77777777" w:rsidR="00E904E9" w:rsidRPr="00E904E9" w:rsidRDefault="00E904E9" w:rsidP="00E904E9">
      <w:pPr>
        <w:widowControl/>
        <w:tabs>
          <w:tab w:val="clear" w:pos="709"/>
        </w:tabs>
        <w:suppressAutoHyphens w:val="0"/>
        <w:spacing w:line="276" w:lineRule="auto"/>
        <w:ind w:firstLine="0"/>
        <w:jc w:val="center"/>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eastAsia="en-US"/>
        </w:rPr>
        <w:t>ГЕРЗАНИЧ ВІТАЛІ</w:t>
      </w:r>
      <w:r w:rsidRPr="00E904E9">
        <w:rPr>
          <w:rFonts w:ascii="Times New Roman" w:eastAsia="Calibri" w:hAnsi="Times New Roman" w:cs="Times New Roman"/>
          <w:kern w:val="0"/>
          <w:sz w:val="28"/>
          <w:szCs w:val="28"/>
          <w:lang w:val="uk-UA" w:eastAsia="en-US"/>
        </w:rPr>
        <w:t>Й</w:t>
      </w:r>
      <w:r w:rsidRPr="00E904E9">
        <w:rPr>
          <w:rFonts w:ascii="Times New Roman" w:eastAsia="Calibri" w:hAnsi="Times New Roman" w:cs="Times New Roman"/>
          <w:kern w:val="0"/>
          <w:sz w:val="28"/>
          <w:szCs w:val="28"/>
          <w:lang w:eastAsia="en-US"/>
        </w:rPr>
        <w:t xml:space="preserve"> МИХАЙЛОВИЧ</w:t>
      </w:r>
    </w:p>
    <w:p w14:paraId="5724B205" w14:textId="77777777" w:rsidR="00E904E9" w:rsidRPr="00E904E9" w:rsidRDefault="00E904E9" w:rsidP="00E904E9">
      <w:pPr>
        <w:widowControl/>
        <w:tabs>
          <w:tab w:val="clear" w:pos="709"/>
        </w:tabs>
        <w:suppressAutoHyphens w:val="0"/>
        <w:spacing w:line="276" w:lineRule="auto"/>
        <w:ind w:firstLine="0"/>
        <w:jc w:val="righ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eastAsia="en-US"/>
        </w:rPr>
        <w:t>УДК</w:t>
      </w:r>
      <w:r w:rsidRPr="00E904E9">
        <w:rPr>
          <w:rFonts w:ascii="Times New Roman" w:eastAsia="Calibri" w:hAnsi="Times New Roman" w:cs="Times New Roman"/>
          <w:kern w:val="0"/>
          <w:sz w:val="28"/>
          <w:szCs w:val="28"/>
          <w:lang w:val="uk-UA" w:eastAsia="en-US"/>
        </w:rPr>
        <w:t xml:space="preserve"> 330.332.(477)</w:t>
      </w:r>
    </w:p>
    <w:p w14:paraId="35CE42C2" w14:textId="77777777" w:rsidR="00E904E9" w:rsidRPr="00E904E9" w:rsidRDefault="00E904E9" w:rsidP="00E904E9">
      <w:pPr>
        <w:widowControl/>
        <w:tabs>
          <w:tab w:val="clear" w:pos="709"/>
        </w:tabs>
        <w:suppressAutoHyphens w:val="0"/>
        <w:spacing w:line="276" w:lineRule="auto"/>
        <w:ind w:firstLine="0"/>
        <w:jc w:val="left"/>
        <w:rPr>
          <w:rFonts w:ascii="Times New Roman" w:eastAsia="Calibri" w:hAnsi="Times New Roman" w:cs="Times New Roman"/>
          <w:kern w:val="0"/>
          <w:sz w:val="28"/>
          <w:szCs w:val="28"/>
          <w:lang w:eastAsia="en-US"/>
        </w:rPr>
      </w:pPr>
    </w:p>
    <w:p w14:paraId="44E3D741" w14:textId="77777777" w:rsidR="00E904E9" w:rsidRPr="00E904E9" w:rsidRDefault="00E904E9" w:rsidP="00E904E9">
      <w:pPr>
        <w:widowControl/>
        <w:tabs>
          <w:tab w:val="clear" w:pos="709"/>
        </w:tabs>
        <w:suppressAutoHyphens w:val="0"/>
        <w:spacing w:line="276" w:lineRule="auto"/>
        <w:ind w:firstLine="0"/>
        <w:jc w:val="left"/>
        <w:rPr>
          <w:rFonts w:ascii="Times New Roman" w:eastAsia="Calibri" w:hAnsi="Times New Roman" w:cs="Times New Roman"/>
          <w:kern w:val="0"/>
          <w:sz w:val="28"/>
          <w:szCs w:val="28"/>
          <w:lang w:eastAsia="en-US"/>
        </w:rPr>
      </w:pPr>
    </w:p>
    <w:p w14:paraId="73C5BD17" w14:textId="77777777" w:rsidR="00E904E9" w:rsidRPr="00E904E9" w:rsidRDefault="00E904E9" w:rsidP="00E904E9">
      <w:pPr>
        <w:widowControl/>
        <w:tabs>
          <w:tab w:val="clear" w:pos="709"/>
        </w:tabs>
        <w:suppressAutoHyphens w:val="0"/>
        <w:spacing w:line="276" w:lineRule="auto"/>
        <w:ind w:firstLine="0"/>
        <w:jc w:val="center"/>
        <w:rPr>
          <w:rFonts w:ascii="Times New Roman" w:eastAsia="Calibri" w:hAnsi="Times New Roman" w:cs="Times New Roman"/>
          <w:kern w:val="0"/>
          <w:sz w:val="28"/>
          <w:szCs w:val="28"/>
          <w:lang w:eastAsia="en-US"/>
        </w:rPr>
      </w:pPr>
      <w:r w:rsidRPr="00E904E9">
        <w:rPr>
          <w:rFonts w:ascii="Times New Roman" w:eastAsia="Calibri" w:hAnsi="Times New Roman" w:cs="Times New Roman"/>
          <w:b/>
          <w:kern w:val="0"/>
          <w:sz w:val="28"/>
          <w:szCs w:val="28"/>
          <w:lang w:eastAsia="en-US"/>
        </w:rPr>
        <w:t>ОБҐРУНТУВАННЯ ПІДХОДІВ ДО ЕФЕКТИВНОГО ЗАЛУЧЕННЯ ІНОЗЕМНИХ ІНВЕСТИЦІЙ</w:t>
      </w:r>
    </w:p>
    <w:p w14:paraId="03F40B74" w14:textId="77777777" w:rsidR="00E904E9" w:rsidRPr="00E904E9" w:rsidRDefault="00E904E9" w:rsidP="00E904E9">
      <w:pPr>
        <w:widowControl/>
        <w:tabs>
          <w:tab w:val="clear" w:pos="709"/>
        </w:tabs>
        <w:suppressAutoHyphens w:val="0"/>
        <w:spacing w:line="276" w:lineRule="auto"/>
        <w:ind w:firstLine="0"/>
        <w:jc w:val="center"/>
        <w:rPr>
          <w:rFonts w:ascii="Times New Roman" w:eastAsia="Calibri" w:hAnsi="Times New Roman" w:cs="Times New Roman"/>
          <w:b/>
          <w:kern w:val="0"/>
          <w:sz w:val="28"/>
          <w:szCs w:val="28"/>
          <w:lang w:eastAsia="en-US"/>
        </w:rPr>
      </w:pPr>
      <w:r w:rsidRPr="00E904E9">
        <w:rPr>
          <w:rFonts w:ascii="Times New Roman" w:eastAsia="Calibri" w:hAnsi="Times New Roman" w:cs="Times New Roman"/>
          <w:b/>
          <w:bCs/>
          <w:kern w:val="0"/>
          <w:sz w:val="28"/>
          <w:szCs w:val="28"/>
          <w:lang w:eastAsia="en-US"/>
        </w:rPr>
        <w:t>Спеціальність 08.00.03 – Економіка та управління національним господарством</w:t>
      </w:r>
    </w:p>
    <w:p w14:paraId="44680A6D" w14:textId="77777777" w:rsidR="00E904E9" w:rsidRPr="00E904E9" w:rsidRDefault="00E904E9" w:rsidP="00E904E9">
      <w:pPr>
        <w:widowControl/>
        <w:tabs>
          <w:tab w:val="clear" w:pos="709"/>
        </w:tabs>
        <w:suppressAutoHyphens w:val="0"/>
        <w:spacing w:line="276" w:lineRule="auto"/>
        <w:ind w:firstLine="0"/>
        <w:jc w:val="left"/>
        <w:rPr>
          <w:rFonts w:ascii="Times New Roman" w:eastAsia="Calibri" w:hAnsi="Times New Roman" w:cs="Times New Roman"/>
          <w:kern w:val="0"/>
          <w:sz w:val="28"/>
          <w:szCs w:val="28"/>
          <w:lang w:eastAsia="en-US"/>
        </w:rPr>
      </w:pPr>
    </w:p>
    <w:p w14:paraId="6664D4A8" w14:textId="77777777" w:rsidR="00E904E9" w:rsidRPr="00E904E9" w:rsidRDefault="00E904E9" w:rsidP="00E904E9">
      <w:pPr>
        <w:widowControl/>
        <w:tabs>
          <w:tab w:val="clear" w:pos="709"/>
        </w:tabs>
        <w:suppressAutoHyphens w:val="0"/>
        <w:spacing w:line="276" w:lineRule="auto"/>
        <w:ind w:firstLine="0"/>
        <w:jc w:val="center"/>
        <w:rPr>
          <w:rFonts w:ascii="Times New Roman" w:eastAsia="Calibri" w:hAnsi="Times New Roman" w:cs="Times New Roman"/>
          <w:kern w:val="0"/>
          <w:sz w:val="28"/>
          <w:szCs w:val="28"/>
          <w:lang w:eastAsia="en-US"/>
        </w:rPr>
      </w:pPr>
      <w:r w:rsidRPr="00E904E9">
        <w:rPr>
          <w:rFonts w:ascii="Times New Roman" w:eastAsia="Calibri" w:hAnsi="Times New Roman" w:cs="Times New Roman"/>
          <w:kern w:val="0"/>
          <w:sz w:val="28"/>
          <w:szCs w:val="28"/>
          <w:lang w:eastAsia="en-US"/>
        </w:rPr>
        <w:t>Дисертація на здобуття наукового ступеня</w:t>
      </w:r>
    </w:p>
    <w:p w14:paraId="453F21CC" w14:textId="77777777" w:rsidR="00E904E9" w:rsidRPr="00E904E9" w:rsidRDefault="00E904E9" w:rsidP="00E904E9">
      <w:pPr>
        <w:widowControl/>
        <w:tabs>
          <w:tab w:val="clear" w:pos="709"/>
        </w:tabs>
        <w:suppressAutoHyphens w:val="0"/>
        <w:spacing w:line="276" w:lineRule="auto"/>
        <w:ind w:firstLine="0"/>
        <w:jc w:val="center"/>
        <w:rPr>
          <w:rFonts w:ascii="Times New Roman" w:eastAsia="Calibri" w:hAnsi="Times New Roman" w:cs="Times New Roman"/>
          <w:b/>
          <w:kern w:val="0"/>
          <w:sz w:val="28"/>
          <w:szCs w:val="28"/>
          <w:lang w:eastAsia="en-US"/>
        </w:rPr>
      </w:pPr>
      <w:r w:rsidRPr="00E904E9">
        <w:rPr>
          <w:rFonts w:ascii="Times New Roman" w:eastAsia="Calibri" w:hAnsi="Times New Roman" w:cs="Times New Roman"/>
          <w:kern w:val="0"/>
          <w:sz w:val="28"/>
          <w:szCs w:val="28"/>
          <w:lang w:eastAsia="en-US"/>
        </w:rPr>
        <w:t>кандидата економічних наук</w:t>
      </w:r>
    </w:p>
    <w:p w14:paraId="2200771D" w14:textId="77777777" w:rsidR="00E904E9" w:rsidRPr="00E904E9" w:rsidRDefault="00E904E9" w:rsidP="00E904E9">
      <w:pPr>
        <w:widowControl/>
        <w:tabs>
          <w:tab w:val="clear" w:pos="709"/>
        </w:tabs>
        <w:suppressAutoHyphens w:val="0"/>
        <w:spacing w:line="276" w:lineRule="auto"/>
        <w:ind w:firstLine="0"/>
        <w:jc w:val="left"/>
        <w:rPr>
          <w:rFonts w:ascii="Times New Roman" w:eastAsia="Calibri" w:hAnsi="Times New Roman" w:cs="Times New Roman"/>
          <w:kern w:val="0"/>
          <w:sz w:val="28"/>
          <w:szCs w:val="28"/>
          <w:lang w:eastAsia="en-US"/>
        </w:rPr>
      </w:pPr>
    </w:p>
    <w:p w14:paraId="06E64B83" w14:textId="77777777" w:rsidR="00E904E9" w:rsidRPr="00E904E9" w:rsidRDefault="00E904E9" w:rsidP="00E904E9">
      <w:pPr>
        <w:widowControl/>
        <w:tabs>
          <w:tab w:val="clear" w:pos="709"/>
        </w:tabs>
        <w:suppressAutoHyphens w:val="0"/>
        <w:spacing w:line="276" w:lineRule="auto"/>
        <w:ind w:firstLine="0"/>
        <w:jc w:val="left"/>
        <w:rPr>
          <w:rFonts w:ascii="Times New Roman" w:eastAsia="Calibri" w:hAnsi="Times New Roman" w:cs="Times New Roman"/>
          <w:kern w:val="0"/>
          <w:sz w:val="28"/>
          <w:szCs w:val="28"/>
          <w:lang w:eastAsia="en-US"/>
        </w:rPr>
      </w:pPr>
    </w:p>
    <w:p w14:paraId="4BEB8800" w14:textId="77777777" w:rsidR="00E904E9" w:rsidRPr="00E904E9" w:rsidRDefault="00E904E9" w:rsidP="00E904E9">
      <w:pPr>
        <w:widowControl/>
        <w:tabs>
          <w:tab w:val="clear" w:pos="709"/>
        </w:tabs>
        <w:suppressAutoHyphens w:val="0"/>
        <w:spacing w:line="240" w:lineRule="auto"/>
        <w:ind w:left="5103" w:firstLine="0"/>
        <w:jc w:val="right"/>
        <w:rPr>
          <w:rFonts w:ascii="Times New Roman" w:eastAsia="Calibri" w:hAnsi="Times New Roman" w:cs="Times New Roman"/>
          <w:kern w:val="0"/>
          <w:sz w:val="28"/>
          <w:szCs w:val="28"/>
          <w:lang w:eastAsia="en-US"/>
        </w:rPr>
      </w:pPr>
      <w:r w:rsidRPr="00E904E9">
        <w:rPr>
          <w:rFonts w:ascii="Times New Roman" w:eastAsia="Calibri" w:hAnsi="Times New Roman" w:cs="Times New Roman"/>
          <w:kern w:val="0"/>
          <w:sz w:val="28"/>
          <w:szCs w:val="28"/>
          <w:lang w:eastAsia="en-US"/>
        </w:rPr>
        <w:t>Науковий керівник:</w:t>
      </w:r>
    </w:p>
    <w:p w14:paraId="25CD56AC" w14:textId="77777777" w:rsidR="00E904E9" w:rsidRPr="00E904E9" w:rsidRDefault="00E904E9" w:rsidP="00E904E9">
      <w:pPr>
        <w:widowControl/>
        <w:tabs>
          <w:tab w:val="clear" w:pos="709"/>
        </w:tabs>
        <w:suppressAutoHyphens w:val="0"/>
        <w:spacing w:line="240" w:lineRule="auto"/>
        <w:ind w:left="5103" w:firstLine="0"/>
        <w:jc w:val="righ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 xml:space="preserve">д.е.н., професор, </w:t>
      </w:r>
    </w:p>
    <w:p w14:paraId="5182C2D3" w14:textId="77777777" w:rsidR="00E904E9" w:rsidRPr="00E904E9" w:rsidRDefault="00E904E9" w:rsidP="00E904E9">
      <w:pPr>
        <w:widowControl/>
        <w:tabs>
          <w:tab w:val="clear" w:pos="709"/>
        </w:tabs>
        <w:suppressAutoHyphens w:val="0"/>
        <w:spacing w:line="240" w:lineRule="auto"/>
        <w:ind w:left="5103" w:firstLine="0"/>
        <w:jc w:val="righ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член-кор. НАН України</w:t>
      </w:r>
    </w:p>
    <w:p w14:paraId="2078F74A" w14:textId="77777777" w:rsidR="00E904E9" w:rsidRPr="00E904E9" w:rsidRDefault="00E904E9" w:rsidP="00E904E9">
      <w:pPr>
        <w:widowControl/>
        <w:tabs>
          <w:tab w:val="clear" w:pos="709"/>
        </w:tabs>
        <w:suppressAutoHyphens w:val="0"/>
        <w:spacing w:line="240" w:lineRule="auto"/>
        <w:ind w:left="5103" w:firstLine="0"/>
        <w:jc w:val="righ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Мікловда В.П.</w:t>
      </w:r>
    </w:p>
    <w:p w14:paraId="5BB3952B" w14:textId="77777777" w:rsidR="00E904E9" w:rsidRPr="00E904E9" w:rsidRDefault="00E904E9" w:rsidP="00E904E9">
      <w:pPr>
        <w:widowControl/>
        <w:tabs>
          <w:tab w:val="clear" w:pos="709"/>
        </w:tabs>
        <w:suppressAutoHyphens w:val="0"/>
        <w:spacing w:line="276" w:lineRule="auto"/>
        <w:ind w:firstLine="0"/>
        <w:jc w:val="left"/>
        <w:rPr>
          <w:rFonts w:ascii="Times New Roman" w:eastAsia="Calibri" w:hAnsi="Times New Roman" w:cs="Times New Roman"/>
          <w:kern w:val="0"/>
          <w:sz w:val="28"/>
          <w:szCs w:val="28"/>
          <w:lang w:val="uk-UA" w:eastAsia="en-US"/>
        </w:rPr>
      </w:pPr>
    </w:p>
    <w:p w14:paraId="136E70CF" w14:textId="77777777" w:rsidR="00E904E9" w:rsidRPr="00E904E9" w:rsidRDefault="00E904E9" w:rsidP="00E904E9">
      <w:pPr>
        <w:widowControl/>
        <w:tabs>
          <w:tab w:val="clear" w:pos="709"/>
        </w:tabs>
        <w:suppressAutoHyphens w:val="0"/>
        <w:spacing w:line="276" w:lineRule="auto"/>
        <w:ind w:firstLine="0"/>
        <w:jc w:val="left"/>
        <w:rPr>
          <w:rFonts w:ascii="Times New Roman" w:eastAsia="Calibri" w:hAnsi="Times New Roman" w:cs="Times New Roman"/>
          <w:kern w:val="0"/>
          <w:sz w:val="28"/>
          <w:szCs w:val="28"/>
          <w:lang w:val="uk-UA" w:eastAsia="en-US"/>
        </w:rPr>
      </w:pPr>
    </w:p>
    <w:p w14:paraId="0EEA750B" w14:textId="77777777" w:rsidR="00E904E9" w:rsidRPr="00E904E9" w:rsidRDefault="00E904E9" w:rsidP="00E904E9">
      <w:pPr>
        <w:widowControl/>
        <w:tabs>
          <w:tab w:val="clear" w:pos="709"/>
        </w:tabs>
        <w:suppressAutoHyphens w:val="0"/>
        <w:spacing w:line="276" w:lineRule="auto"/>
        <w:ind w:firstLine="0"/>
        <w:jc w:val="center"/>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eastAsia="en-US"/>
        </w:rPr>
        <w:t>Ужгород – 201</w:t>
      </w:r>
      <w:r w:rsidRPr="00E904E9">
        <w:rPr>
          <w:rFonts w:ascii="Times New Roman" w:eastAsia="Calibri" w:hAnsi="Times New Roman" w:cs="Times New Roman"/>
          <w:kern w:val="0"/>
          <w:sz w:val="28"/>
          <w:szCs w:val="28"/>
          <w:lang w:val="uk-UA" w:eastAsia="en-US"/>
        </w:rPr>
        <w:t>4</w:t>
      </w:r>
      <w:bookmarkStart w:id="0" w:name="_Toc379703449"/>
      <w:bookmarkStart w:id="1" w:name="_Toc379703298"/>
      <w:bookmarkStart w:id="2" w:name="_Toc379702453"/>
    </w:p>
    <w:p w14:paraId="5398D12E" w14:textId="77777777" w:rsidR="00E904E9" w:rsidRPr="00E904E9" w:rsidRDefault="00E904E9" w:rsidP="00E904E9">
      <w:pPr>
        <w:widowControl/>
        <w:tabs>
          <w:tab w:val="clear" w:pos="709"/>
          <w:tab w:val="left" w:pos="567"/>
        </w:tabs>
        <w:suppressAutoHyphens w:val="0"/>
        <w:spacing w:line="276" w:lineRule="auto"/>
        <w:ind w:firstLine="0"/>
        <w:jc w:val="center"/>
        <w:rPr>
          <w:rFonts w:ascii="Times New Roman" w:eastAsia="Calibri" w:hAnsi="Times New Roman" w:cs="Times New Roman"/>
          <w:kern w:val="0"/>
          <w:sz w:val="28"/>
          <w:lang w:val="uk-UA" w:eastAsia="en-US"/>
        </w:rPr>
      </w:pPr>
      <w:bookmarkStart w:id="3" w:name="_Toc379716655"/>
      <w:bookmarkEnd w:id="0"/>
      <w:bookmarkEnd w:id="1"/>
      <w:bookmarkEnd w:id="2"/>
      <w:r w:rsidRPr="00E904E9">
        <w:rPr>
          <w:rFonts w:ascii="Times New Roman" w:eastAsia="Calibri" w:hAnsi="Times New Roman" w:cs="Times New Roman"/>
          <w:kern w:val="0"/>
          <w:sz w:val="28"/>
          <w:lang w:val="uk-UA" w:eastAsia="en-US"/>
        </w:rPr>
        <w:lastRenderedPageBreak/>
        <w:t>ЗМІСТ</w:t>
      </w:r>
    </w:p>
    <w:p w14:paraId="289DB5AB" w14:textId="77777777" w:rsidR="00E904E9" w:rsidRPr="00E904E9" w:rsidRDefault="00E904E9" w:rsidP="00E904E9">
      <w:pPr>
        <w:widowControl/>
        <w:tabs>
          <w:tab w:val="clear" w:pos="709"/>
          <w:tab w:val="left" w:pos="567"/>
        </w:tabs>
        <w:suppressAutoHyphens w:val="0"/>
        <w:spacing w:after="0" w:line="336" w:lineRule="auto"/>
        <w:ind w:firstLine="0"/>
        <w:rPr>
          <w:rFonts w:ascii="Times New Roman" w:eastAsia="Calibri" w:hAnsi="Times New Roman" w:cs="Times New Roman"/>
          <w:kern w:val="0"/>
          <w:sz w:val="28"/>
          <w:lang w:val="uk-UA" w:eastAsia="en-US"/>
        </w:rPr>
      </w:pPr>
      <w:r w:rsidRPr="00E904E9">
        <w:rPr>
          <w:rFonts w:ascii="Times New Roman" w:eastAsia="Calibri" w:hAnsi="Times New Roman" w:cs="Times New Roman"/>
          <w:kern w:val="0"/>
          <w:sz w:val="28"/>
          <w:lang w:val="uk-UA" w:eastAsia="en-US"/>
        </w:rPr>
        <w:t>ВСТУП....................................................................................................................3</w:t>
      </w:r>
      <w:r w:rsidRPr="00E904E9">
        <w:rPr>
          <w:rFonts w:ascii="Times New Roman" w:eastAsia="Calibri" w:hAnsi="Times New Roman" w:cs="Times New Roman"/>
          <w:kern w:val="0"/>
          <w:sz w:val="28"/>
          <w:lang w:val="uk-UA" w:eastAsia="en-US"/>
        </w:rPr>
        <w:tab/>
      </w:r>
    </w:p>
    <w:p w14:paraId="454F206F" w14:textId="77777777" w:rsidR="00E904E9" w:rsidRPr="00E904E9" w:rsidRDefault="00E904E9" w:rsidP="00E904E9">
      <w:pPr>
        <w:widowControl/>
        <w:tabs>
          <w:tab w:val="clear" w:pos="709"/>
          <w:tab w:val="left" w:pos="567"/>
          <w:tab w:val="left" w:pos="1701"/>
          <w:tab w:val="left" w:pos="1843"/>
        </w:tabs>
        <w:suppressAutoHyphens w:val="0"/>
        <w:spacing w:after="0" w:line="336" w:lineRule="auto"/>
        <w:ind w:firstLine="0"/>
        <w:rPr>
          <w:rFonts w:ascii="Times New Roman" w:eastAsia="Calibri" w:hAnsi="Times New Roman" w:cs="Times New Roman"/>
          <w:kern w:val="0"/>
          <w:sz w:val="28"/>
          <w:lang w:val="uk-UA" w:eastAsia="en-US"/>
        </w:rPr>
      </w:pPr>
      <w:r w:rsidRPr="00E904E9">
        <w:rPr>
          <w:rFonts w:ascii="Times New Roman" w:eastAsia="Calibri" w:hAnsi="Times New Roman" w:cs="Times New Roman"/>
          <w:kern w:val="0"/>
          <w:sz w:val="28"/>
          <w:lang w:val="uk-UA" w:eastAsia="en-US"/>
        </w:rPr>
        <w:t>РОЗДІЛ 1.</w:t>
      </w:r>
      <w:r w:rsidRPr="00E904E9">
        <w:rPr>
          <w:rFonts w:ascii="Calibri" w:eastAsia="Calibri" w:hAnsi="Calibri" w:cs="Times New Roman"/>
          <w:kern w:val="0"/>
          <w:sz w:val="28"/>
          <w:lang w:eastAsia="en-US"/>
        </w:rPr>
        <w:t xml:space="preserve"> </w:t>
      </w:r>
      <w:r w:rsidRPr="00E904E9">
        <w:rPr>
          <w:rFonts w:ascii="Times New Roman" w:eastAsia="Calibri" w:hAnsi="Times New Roman" w:cs="Times New Roman"/>
          <w:kern w:val="0"/>
          <w:sz w:val="28"/>
          <w:lang w:val="uk-UA" w:eastAsia="en-US"/>
        </w:rPr>
        <w:t xml:space="preserve">ТЕОРЕТИКО-МЕТОДИЧНІ ЗАСАДИ ЕФЕКТИВНОГО ЗАЛУЧЕННЯ ІНОЗЕМНИХ ІНВЕСТИЦІЙ В НАЦІОНАЛЬНУ ЕКОНОМІКУ…………………………………………………………………….….9 </w:t>
      </w:r>
    </w:p>
    <w:p w14:paraId="079C2ED3" w14:textId="77777777" w:rsidR="00E904E9" w:rsidRPr="00E904E9" w:rsidRDefault="00E904E9" w:rsidP="00E904E9">
      <w:pPr>
        <w:widowControl/>
        <w:tabs>
          <w:tab w:val="clear" w:pos="709"/>
          <w:tab w:val="left" w:pos="567"/>
        </w:tabs>
        <w:suppressAutoHyphens w:val="0"/>
        <w:spacing w:after="0" w:line="336" w:lineRule="auto"/>
        <w:ind w:firstLine="0"/>
        <w:rPr>
          <w:rFonts w:ascii="Times New Roman" w:eastAsia="Calibri" w:hAnsi="Times New Roman" w:cs="Times New Roman"/>
          <w:kern w:val="0"/>
          <w:sz w:val="28"/>
          <w:lang w:val="uk-UA" w:eastAsia="en-US"/>
        </w:rPr>
      </w:pPr>
      <w:r w:rsidRPr="00E904E9">
        <w:rPr>
          <w:rFonts w:ascii="Times New Roman" w:eastAsia="Calibri" w:hAnsi="Times New Roman" w:cs="Times New Roman"/>
          <w:kern w:val="0"/>
          <w:sz w:val="28"/>
          <w:lang w:val="uk-UA" w:eastAsia="en-US"/>
        </w:rPr>
        <w:t xml:space="preserve"> 1.1.</w:t>
      </w:r>
      <w:r w:rsidRPr="00E904E9">
        <w:rPr>
          <w:rFonts w:ascii="Calibri" w:eastAsia="Calibri" w:hAnsi="Calibri" w:cs="Times New Roman"/>
          <w:kern w:val="0"/>
          <w:sz w:val="28"/>
          <w:lang w:eastAsia="en-US"/>
        </w:rPr>
        <w:t xml:space="preserve"> </w:t>
      </w:r>
      <w:r w:rsidRPr="00E904E9">
        <w:rPr>
          <w:rFonts w:ascii="Times New Roman" w:eastAsia="Calibri" w:hAnsi="Times New Roman" w:cs="Times New Roman"/>
          <w:kern w:val="0"/>
          <w:sz w:val="28"/>
          <w:lang w:val="uk-UA" w:eastAsia="en-US"/>
        </w:rPr>
        <w:t>Еволюція теорій ефективного залучення іноземного інвестування в національну економіку..............................................................................................9</w:t>
      </w:r>
    </w:p>
    <w:p w14:paraId="0DBD08BB" w14:textId="77777777" w:rsidR="00E904E9" w:rsidRPr="00E904E9" w:rsidRDefault="00E904E9" w:rsidP="00E904E9">
      <w:pPr>
        <w:widowControl/>
        <w:tabs>
          <w:tab w:val="clear" w:pos="709"/>
          <w:tab w:val="left" w:pos="567"/>
        </w:tabs>
        <w:suppressAutoHyphens w:val="0"/>
        <w:spacing w:after="0" w:line="336" w:lineRule="auto"/>
        <w:ind w:firstLine="0"/>
        <w:rPr>
          <w:rFonts w:ascii="Times New Roman" w:eastAsia="Calibri" w:hAnsi="Times New Roman" w:cs="Times New Roman"/>
          <w:kern w:val="0"/>
          <w:sz w:val="28"/>
          <w:lang w:val="uk-UA" w:eastAsia="en-US"/>
        </w:rPr>
      </w:pPr>
      <w:r w:rsidRPr="00E904E9">
        <w:rPr>
          <w:rFonts w:ascii="Times New Roman" w:eastAsia="Calibri" w:hAnsi="Times New Roman" w:cs="Times New Roman"/>
          <w:kern w:val="0"/>
          <w:sz w:val="28"/>
          <w:lang w:val="uk-UA" w:eastAsia="en-US"/>
        </w:rPr>
        <w:t>1.2.</w:t>
      </w:r>
      <w:r w:rsidRPr="00E904E9">
        <w:rPr>
          <w:rFonts w:ascii="Calibri" w:eastAsia="Calibri" w:hAnsi="Calibri" w:cs="Times New Roman"/>
          <w:kern w:val="0"/>
          <w:sz w:val="28"/>
          <w:lang w:val="uk-UA" w:eastAsia="en-US"/>
        </w:rPr>
        <w:t xml:space="preserve"> </w:t>
      </w:r>
      <w:r w:rsidRPr="00E904E9">
        <w:rPr>
          <w:rFonts w:ascii="Times New Roman" w:eastAsia="Calibri" w:hAnsi="Times New Roman" w:cs="Times New Roman"/>
          <w:kern w:val="0"/>
          <w:sz w:val="28"/>
          <w:lang w:val="uk-UA" w:eastAsia="en-US"/>
        </w:rPr>
        <w:t>Державний інструментарій інвестиційної політики ефективного залучення іноземних інвестицій...............................................................................................26</w:t>
      </w:r>
    </w:p>
    <w:p w14:paraId="2804AAA1" w14:textId="77777777" w:rsidR="00E904E9" w:rsidRPr="00E904E9" w:rsidRDefault="00E904E9" w:rsidP="00E904E9">
      <w:pPr>
        <w:widowControl/>
        <w:tabs>
          <w:tab w:val="clear" w:pos="709"/>
          <w:tab w:val="left" w:pos="567"/>
        </w:tabs>
        <w:suppressAutoHyphens w:val="0"/>
        <w:spacing w:after="0" w:line="336" w:lineRule="auto"/>
        <w:ind w:firstLine="0"/>
        <w:rPr>
          <w:rFonts w:ascii="Times New Roman" w:eastAsia="Calibri" w:hAnsi="Times New Roman" w:cs="Times New Roman"/>
          <w:kern w:val="0"/>
          <w:sz w:val="28"/>
          <w:lang w:val="uk-UA" w:eastAsia="en-US"/>
        </w:rPr>
      </w:pPr>
      <w:r w:rsidRPr="00E904E9">
        <w:rPr>
          <w:rFonts w:ascii="Times New Roman" w:eastAsia="Calibri" w:hAnsi="Times New Roman" w:cs="Times New Roman"/>
          <w:kern w:val="0"/>
          <w:sz w:val="28"/>
          <w:lang w:val="uk-UA" w:eastAsia="en-US"/>
        </w:rPr>
        <w:t xml:space="preserve"> 1.3. Зарубіжний та вітчизняний досвід залучення іноземного інвестування та можливості його застосування в Україні……………………...…..................... 44</w:t>
      </w:r>
    </w:p>
    <w:p w14:paraId="56129AE9" w14:textId="77777777" w:rsidR="00E904E9" w:rsidRPr="00E904E9" w:rsidRDefault="00E904E9" w:rsidP="00E904E9">
      <w:pPr>
        <w:widowControl/>
        <w:tabs>
          <w:tab w:val="clear" w:pos="709"/>
          <w:tab w:val="left" w:pos="567"/>
        </w:tabs>
        <w:suppressAutoHyphens w:val="0"/>
        <w:spacing w:after="0" w:line="336" w:lineRule="auto"/>
        <w:ind w:firstLine="0"/>
        <w:rPr>
          <w:rFonts w:ascii="Times New Roman" w:eastAsia="Calibri" w:hAnsi="Times New Roman" w:cs="Times New Roman"/>
          <w:kern w:val="0"/>
          <w:sz w:val="28"/>
          <w:lang w:val="uk-UA" w:eastAsia="en-US"/>
        </w:rPr>
      </w:pPr>
      <w:r w:rsidRPr="00E904E9">
        <w:rPr>
          <w:rFonts w:ascii="Times New Roman" w:eastAsia="Calibri" w:hAnsi="Times New Roman" w:cs="Times New Roman"/>
          <w:kern w:val="0"/>
          <w:sz w:val="28"/>
          <w:lang w:val="uk-UA" w:eastAsia="en-US"/>
        </w:rPr>
        <w:t>Висновки до Розділу 1…………………………………………………….............57</w:t>
      </w:r>
    </w:p>
    <w:p w14:paraId="22CDADDE" w14:textId="77777777" w:rsidR="00E904E9" w:rsidRPr="00E904E9" w:rsidRDefault="00E904E9" w:rsidP="00E904E9">
      <w:pPr>
        <w:widowControl/>
        <w:tabs>
          <w:tab w:val="clear" w:pos="709"/>
          <w:tab w:val="left" w:pos="567"/>
        </w:tabs>
        <w:suppressAutoHyphens w:val="0"/>
        <w:spacing w:after="0" w:line="336" w:lineRule="auto"/>
        <w:ind w:firstLine="0"/>
        <w:rPr>
          <w:rFonts w:ascii="Times New Roman" w:eastAsia="Calibri" w:hAnsi="Times New Roman" w:cs="Times New Roman"/>
          <w:kern w:val="0"/>
          <w:sz w:val="28"/>
          <w:lang w:val="uk-UA" w:eastAsia="en-US"/>
        </w:rPr>
      </w:pPr>
      <w:r w:rsidRPr="00E904E9">
        <w:rPr>
          <w:rFonts w:ascii="Times New Roman" w:eastAsia="Calibri" w:hAnsi="Times New Roman" w:cs="Times New Roman"/>
          <w:kern w:val="0"/>
          <w:sz w:val="28"/>
          <w:lang w:val="uk-UA" w:eastAsia="en-US"/>
        </w:rPr>
        <w:t>РОЗДІЛ 2.</w:t>
      </w:r>
      <w:r w:rsidRPr="00E904E9">
        <w:rPr>
          <w:rFonts w:ascii="Calibri" w:eastAsia="Calibri" w:hAnsi="Calibri" w:cs="Times New Roman"/>
          <w:kern w:val="0"/>
          <w:sz w:val="28"/>
          <w:lang w:eastAsia="en-US"/>
        </w:rPr>
        <w:t xml:space="preserve"> </w:t>
      </w:r>
      <w:r w:rsidRPr="00E904E9">
        <w:rPr>
          <w:rFonts w:ascii="Times New Roman" w:eastAsia="Calibri" w:hAnsi="Times New Roman" w:cs="Times New Roman"/>
          <w:kern w:val="0"/>
          <w:sz w:val="28"/>
          <w:lang w:val="uk-UA" w:eastAsia="en-US"/>
        </w:rPr>
        <w:t>АНАЛІЗ ЕФЕКТИВНОСТІ ЗАЛУЧЕННЯ ІНОЗЕМНИХ ІНВЕСТИЦІЙ В УКРАЇНУ......................................................................................60</w:t>
      </w:r>
    </w:p>
    <w:p w14:paraId="4793F397" w14:textId="77777777" w:rsidR="00E904E9" w:rsidRPr="00E904E9" w:rsidRDefault="00E904E9" w:rsidP="00E904E9">
      <w:pPr>
        <w:widowControl/>
        <w:tabs>
          <w:tab w:val="clear" w:pos="709"/>
          <w:tab w:val="left" w:pos="567"/>
        </w:tabs>
        <w:suppressAutoHyphens w:val="0"/>
        <w:spacing w:after="0" w:line="336" w:lineRule="auto"/>
        <w:ind w:firstLine="0"/>
        <w:rPr>
          <w:rFonts w:ascii="Times New Roman" w:eastAsia="Calibri" w:hAnsi="Times New Roman" w:cs="Times New Roman"/>
          <w:kern w:val="0"/>
          <w:sz w:val="28"/>
          <w:lang w:val="uk-UA" w:eastAsia="en-US"/>
        </w:rPr>
      </w:pPr>
      <w:r w:rsidRPr="00E904E9">
        <w:rPr>
          <w:rFonts w:ascii="Times New Roman" w:eastAsia="Calibri" w:hAnsi="Times New Roman" w:cs="Times New Roman"/>
          <w:kern w:val="0"/>
          <w:sz w:val="28"/>
          <w:lang w:val="uk-UA" w:eastAsia="en-US"/>
        </w:rPr>
        <w:t>2.1.</w:t>
      </w:r>
      <w:r w:rsidRPr="00E904E9">
        <w:rPr>
          <w:rFonts w:ascii="Times New Roman" w:eastAsia="Calibri" w:hAnsi="Times New Roman" w:cs="Times New Roman"/>
          <w:kern w:val="0"/>
          <w:sz w:val="28"/>
          <w:szCs w:val="28"/>
          <w:lang w:val="uk-UA" w:eastAsia="en-US"/>
        </w:rPr>
        <w:t xml:space="preserve"> Основні тенденції та проблеми залучення іноземних інвестицій</w:t>
      </w:r>
      <w:r w:rsidRPr="00E904E9">
        <w:rPr>
          <w:rFonts w:ascii="Times New Roman" w:eastAsia="Calibri" w:hAnsi="Times New Roman" w:cs="Times New Roman"/>
          <w:kern w:val="0"/>
          <w:sz w:val="28"/>
          <w:lang w:val="uk-UA" w:eastAsia="en-US"/>
        </w:rPr>
        <w:t>.................60</w:t>
      </w:r>
    </w:p>
    <w:p w14:paraId="11F4CECF" w14:textId="77777777" w:rsidR="00E904E9" w:rsidRPr="00E904E9" w:rsidRDefault="00E904E9" w:rsidP="00E904E9">
      <w:pPr>
        <w:widowControl/>
        <w:tabs>
          <w:tab w:val="clear" w:pos="709"/>
          <w:tab w:val="left" w:pos="567"/>
        </w:tabs>
        <w:suppressAutoHyphens w:val="0"/>
        <w:spacing w:after="0" w:line="336" w:lineRule="auto"/>
        <w:ind w:firstLine="0"/>
        <w:rPr>
          <w:rFonts w:ascii="Times New Roman" w:eastAsia="Calibri" w:hAnsi="Times New Roman" w:cs="Times New Roman"/>
          <w:kern w:val="0"/>
          <w:sz w:val="28"/>
          <w:lang w:val="uk-UA" w:eastAsia="en-US"/>
        </w:rPr>
      </w:pPr>
      <w:r w:rsidRPr="00E904E9">
        <w:rPr>
          <w:rFonts w:ascii="Times New Roman" w:eastAsia="Calibri" w:hAnsi="Times New Roman" w:cs="Times New Roman"/>
          <w:kern w:val="0"/>
          <w:sz w:val="28"/>
          <w:lang w:val="uk-UA" w:eastAsia="en-US"/>
        </w:rPr>
        <w:t>2.2. Визначення чинників ефективного залучення іноземних інвестицій в Україні ……………...................................................................................................79</w:t>
      </w:r>
    </w:p>
    <w:p w14:paraId="77AEA4B3" w14:textId="77777777" w:rsidR="00E904E9" w:rsidRPr="00E904E9" w:rsidRDefault="00E904E9" w:rsidP="00E904E9">
      <w:pPr>
        <w:widowControl/>
        <w:tabs>
          <w:tab w:val="clear" w:pos="709"/>
          <w:tab w:val="left" w:pos="567"/>
        </w:tabs>
        <w:suppressAutoHyphens w:val="0"/>
        <w:spacing w:after="0" w:line="336" w:lineRule="auto"/>
        <w:ind w:firstLine="0"/>
        <w:rPr>
          <w:rFonts w:ascii="Times New Roman" w:eastAsia="Calibri" w:hAnsi="Times New Roman" w:cs="Times New Roman"/>
          <w:kern w:val="0"/>
          <w:sz w:val="28"/>
          <w:lang w:val="uk-UA" w:eastAsia="en-US"/>
        </w:rPr>
      </w:pPr>
      <w:r w:rsidRPr="00E904E9">
        <w:rPr>
          <w:rFonts w:ascii="Times New Roman" w:eastAsia="Calibri" w:hAnsi="Times New Roman" w:cs="Times New Roman"/>
          <w:kern w:val="0"/>
          <w:sz w:val="28"/>
          <w:lang w:val="uk-UA" w:eastAsia="en-US"/>
        </w:rPr>
        <w:t>2.3.</w:t>
      </w:r>
      <w:r w:rsidRPr="00E904E9">
        <w:rPr>
          <w:rFonts w:ascii="Calibri" w:eastAsia="Calibri" w:hAnsi="Calibri" w:cs="Times New Roman"/>
          <w:kern w:val="0"/>
          <w:sz w:val="28"/>
          <w:lang w:val="uk-UA" w:eastAsia="en-US"/>
        </w:rPr>
        <w:t xml:space="preserve"> </w:t>
      </w:r>
      <w:r w:rsidRPr="00E904E9">
        <w:rPr>
          <w:rFonts w:ascii="Times New Roman" w:eastAsia="Calibri" w:hAnsi="Times New Roman" w:cs="Times New Roman"/>
          <w:kern w:val="0"/>
          <w:sz w:val="28"/>
          <w:lang w:val="uk-UA" w:eastAsia="en-US"/>
        </w:rPr>
        <w:t>Оцінка ефективності національних проектів із залучення іноземних інвестицій в Україні..................................................................................................96</w:t>
      </w:r>
    </w:p>
    <w:p w14:paraId="01F16E80" w14:textId="77777777" w:rsidR="00E904E9" w:rsidRPr="00E904E9" w:rsidRDefault="00E904E9" w:rsidP="00E904E9">
      <w:pPr>
        <w:widowControl/>
        <w:tabs>
          <w:tab w:val="clear" w:pos="709"/>
          <w:tab w:val="left" w:pos="567"/>
        </w:tabs>
        <w:suppressAutoHyphens w:val="0"/>
        <w:spacing w:after="0" w:line="336" w:lineRule="auto"/>
        <w:ind w:firstLine="0"/>
        <w:rPr>
          <w:rFonts w:ascii="Times New Roman" w:eastAsia="Calibri" w:hAnsi="Times New Roman" w:cs="Times New Roman"/>
          <w:kern w:val="0"/>
          <w:sz w:val="28"/>
          <w:lang w:val="uk-UA" w:eastAsia="en-US"/>
        </w:rPr>
      </w:pPr>
      <w:r w:rsidRPr="00E904E9">
        <w:rPr>
          <w:rFonts w:ascii="Times New Roman" w:eastAsia="Calibri" w:hAnsi="Times New Roman" w:cs="Times New Roman"/>
          <w:kern w:val="0"/>
          <w:sz w:val="28"/>
          <w:lang w:val="uk-UA" w:eastAsia="en-US"/>
        </w:rPr>
        <w:t xml:space="preserve"> Висновки до Розділу 2...........................................................................................113</w:t>
      </w:r>
    </w:p>
    <w:p w14:paraId="2628E790" w14:textId="77777777" w:rsidR="00E904E9" w:rsidRPr="00E904E9" w:rsidRDefault="00E904E9" w:rsidP="00E904E9">
      <w:pPr>
        <w:widowControl/>
        <w:tabs>
          <w:tab w:val="clear" w:pos="709"/>
          <w:tab w:val="left" w:pos="567"/>
        </w:tabs>
        <w:suppressAutoHyphens w:val="0"/>
        <w:spacing w:after="0" w:line="336" w:lineRule="auto"/>
        <w:ind w:firstLine="0"/>
        <w:rPr>
          <w:rFonts w:ascii="Times New Roman" w:eastAsia="Calibri" w:hAnsi="Times New Roman" w:cs="Times New Roman"/>
          <w:kern w:val="0"/>
          <w:sz w:val="28"/>
          <w:lang w:val="uk-UA" w:eastAsia="en-US"/>
        </w:rPr>
      </w:pPr>
      <w:r w:rsidRPr="00E904E9">
        <w:rPr>
          <w:rFonts w:ascii="Times New Roman" w:eastAsia="Calibri" w:hAnsi="Times New Roman" w:cs="Times New Roman"/>
          <w:kern w:val="0"/>
          <w:sz w:val="28"/>
          <w:lang w:val="uk-UA" w:eastAsia="en-US"/>
        </w:rPr>
        <w:t>РОЗДІЛ 3.</w:t>
      </w:r>
      <w:r w:rsidRPr="00E904E9">
        <w:rPr>
          <w:rFonts w:ascii="Calibri" w:eastAsia="Calibri" w:hAnsi="Calibri" w:cs="Times New Roman"/>
          <w:kern w:val="0"/>
          <w:sz w:val="28"/>
          <w:lang w:eastAsia="en-US"/>
        </w:rPr>
        <w:t xml:space="preserve"> </w:t>
      </w:r>
      <w:r w:rsidRPr="00E904E9">
        <w:rPr>
          <w:rFonts w:ascii="Times New Roman" w:eastAsia="Calibri" w:hAnsi="Times New Roman" w:cs="Times New Roman"/>
          <w:kern w:val="0"/>
          <w:sz w:val="28"/>
          <w:lang w:val="uk-UA" w:eastAsia="en-US"/>
        </w:rPr>
        <w:t>ВДОСКОНАЛЕННЯ ПІДХОДІВ ДО ЕФЕКТИВНОГО ЗАЛУЧЕННЯ ІНОЗЕМНИХ ІНВЕСТИЦІЙ В УКРАЇНІ……………………………………….116</w:t>
      </w:r>
    </w:p>
    <w:p w14:paraId="0A484899" w14:textId="77777777" w:rsidR="00E904E9" w:rsidRPr="00E904E9" w:rsidRDefault="00E904E9" w:rsidP="00E904E9">
      <w:pPr>
        <w:widowControl/>
        <w:tabs>
          <w:tab w:val="clear" w:pos="709"/>
          <w:tab w:val="left" w:pos="567"/>
        </w:tabs>
        <w:suppressAutoHyphens w:val="0"/>
        <w:spacing w:after="0" w:line="336" w:lineRule="auto"/>
        <w:ind w:firstLine="0"/>
        <w:rPr>
          <w:rFonts w:ascii="Times New Roman" w:eastAsia="Calibri" w:hAnsi="Times New Roman" w:cs="Times New Roman"/>
          <w:kern w:val="0"/>
          <w:sz w:val="28"/>
          <w:lang w:val="uk-UA" w:eastAsia="en-US"/>
        </w:rPr>
      </w:pPr>
      <w:r w:rsidRPr="00E904E9">
        <w:rPr>
          <w:rFonts w:ascii="Times New Roman" w:eastAsia="Calibri" w:hAnsi="Times New Roman" w:cs="Times New Roman"/>
          <w:kern w:val="0"/>
          <w:sz w:val="28"/>
          <w:lang w:val="uk-UA" w:eastAsia="en-US"/>
        </w:rPr>
        <w:lastRenderedPageBreak/>
        <w:t>3.1.</w:t>
      </w:r>
      <w:r w:rsidRPr="00E904E9">
        <w:rPr>
          <w:rFonts w:ascii="Calibri" w:eastAsia="Calibri" w:hAnsi="Calibri" w:cs="Times New Roman"/>
          <w:kern w:val="0"/>
          <w:sz w:val="28"/>
          <w:lang w:eastAsia="en-US"/>
        </w:rPr>
        <w:t xml:space="preserve"> </w:t>
      </w:r>
      <w:r w:rsidRPr="00E904E9">
        <w:rPr>
          <w:rFonts w:ascii="Times New Roman" w:eastAsia="Calibri" w:hAnsi="Times New Roman" w:cs="Times New Roman"/>
          <w:kern w:val="0"/>
          <w:sz w:val="28"/>
          <w:lang w:val="uk-UA" w:eastAsia="en-US"/>
        </w:rPr>
        <w:t>Вдосконалення нормативно-правового регулювання іноземного інвестування в Україні............................................................................................116</w:t>
      </w:r>
    </w:p>
    <w:p w14:paraId="1215D26D" w14:textId="77777777" w:rsidR="00E904E9" w:rsidRPr="00E904E9" w:rsidRDefault="00E904E9" w:rsidP="00E904E9">
      <w:pPr>
        <w:widowControl/>
        <w:tabs>
          <w:tab w:val="clear" w:pos="709"/>
          <w:tab w:val="left" w:pos="567"/>
        </w:tabs>
        <w:suppressAutoHyphens w:val="0"/>
        <w:spacing w:after="0" w:line="336" w:lineRule="auto"/>
        <w:ind w:firstLine="0"/>
        <w:rPr>
          <w:rFonts w:ascii="Times New Roman" w:eastAsia="Calibri" w:hAnsi="Times New Roman" w:cs="Times New Roman"/>
          <w:kern w:val="0"/>
          <w:sz w:val="28"/>
          <w:lang w:val="uk-UA" w:eastAsia="en-US"/>
        </w:rPr>
      </w:pPr>
      <w:r w:rsidRPr="00E904E9">
        <w:rPr>
          <w:rFonts w:ascii="Times New Roman" w:eastAsia="Calibri" w:hAnsi="Times New Roman" w:cs="Times New Roman"/>
          <w:kern w:val="0"/>
          <w:sz w:val="28"/>
          <w:lang w:val="uk-UA" w:eastAsia="en-US"/>
        </w:rPr>
        <w:t>3.2.</w:t>
      </w:r>
      <w:r w:rsidRPr="00E904E9">
        <w:rPr>
          <w:rFonts w:ascii="Calibri" w:eastAsia="Calibri" w:hAnsi="Calibri" w:cs="Times New Roman"/>
          <w:kern w:val="0"/>
          <w:sz w:val="28"/>
          <w:lang w:eastAsia="en-US"/>
        </w:rPr>
        <w:t xml:space="preserve"> </w:t>
      </w:r>
      <w:r w:rsidRPr="00E904E9">
        <w:rPr>
          <w:rFonts w:ascii="Times New Roman" w:eastAsia="Calibri" w:hAnsi="Times New Roman" w:cs="Times New Roman"/>
          <w:kern w:val="0"/>
          <w:sz w:val="28"/>
          <w:lang w:val="uk-UA" w:eastAsia="en-US"/>
        </w:rPr>
        <w:t>Вдосконалення методичних підходів до розробки моделі прогнозування залучення іноземних інвестицій............................................................................138</w:t>
      </w:r>
    </w:p>
    <w:p w14:paraId="6A3665F4" w14:textId="77777777" w:rsidR="00E904E9" w:rsidRPr="00E904E9" w:rsidRDefault="00E904E9" w:rsidP="00E904E9">
      <w:pPr>
        <w:widowControl/>
        <w:tabs>
          <w:tab w:val="clear" w:pos="709"/>
          <w:tab w:val="left" w:pos="567"/>
        </w:tabs>
        <w:suppressAutoHyphens w:val="0"/>
        <w:spacing w:after="0" w:line="336" w:lineRule="auto"/>
        <w:ind w:firstLine="0"/>
        <w:rPr>
          <w:rFonts w:ascii="Times New Roman" w:eastAsia="Calibri" w:hAnsi="Times New Roman" w:cs="Times New Roman"/>
          <w:kern w:val="0"/>
          <w:sz w:val="28"/>
          <w:lang w:val="uk-UA" w:eastAsia="en-US"/>
        </w:rPr>
      </w:pPr>
      <w:r w:rsidRPr="00E904E9">
        <w:rPr>
          <w:rFonts w:ascii="Times New Roman" w:eastAsia="Calibri" w:hAnsi="Times New Roman" w:cs="Times New Roman"/>
          <w:kern w:val="0"/>
          <w:sz w:val="28"/>
          <w:lang w:val="uk-UA" w:eastAsia="en-US"/>
        </w:rPr>
        <w:t>3.3. Оптимізація підходів до залучення іноземних інвестицій в національній економіці ………………………………………………………………………….153</w:t>
      </w:r>
    </w:p>
    <w:p w14:paraId="43F230FC" w14:textId="77777777" w:rsidR="00E904E9" w:rsidRPr="00E904E9" w:rsidRDefault="00E904E9" w:rsidP="00E904E9">
      <w:pPr>
        <w:widowControl/>
        <w:tabs>
          <w:tab w:val="clear" w:pos="709"/>
          <w:tab w:val="left" w:pos="567"/>
        </w:tabs>
        <w:suppressAutoHyphens w:val="0"/>
        <w:spacing w:after="0" w:line="336" w:lineRule="auto"/>
        <w:ind w:firstLine="0"/>
        <w:rPr>
          <w:rFonts w:ascii="Times New Roman" w:eastAsia="Calibri" w:hAnsi="Times New Roman" w:cs="Times New Roman"/>
          <w:kern w:val="0"/>
          <w:sz w:val="28"/>
          <w:lang w:val="uk-UA" w:eastAsia="en-US"/>
        </w:rPr>
      </w:pPr>
      <w:r w:rsidRPr="00E904E9">
        <w:rPr>
          <w:rFonts w:ascii="Times New Roman" w:eastAsia="Calibri" w:hAnsi="Times New Roman" w:cs="Times New Roman"/>
          <w:kern w:val="0"/>
          <w:sz w:val="28"/>
          <w:lang w:val="uk-UA" w:eastAsia="en-US"/>
        </w:rPr>
        <w:t xml:space="preserve">Висновки до Розділу 3............................................................................................168 </w:t>
      </w:r>
    </w:p>
    <w:p w14:paraId="3D4E0A3D" w14:textId="77777777" w:rsidR="00E904E9" w:rsidRPr="00E904E9" w:rsidRDefault="00E904E9" w:rsidP="00E904E9">
      <w:pPr>
        <w:widowControl/>
        <w:tabs>
          <w:tab w:val="clear" w:pos="709"/>
          <w:tab w:val="left" w:pos="567"/>
        </w:tabs>
        <w:suppressAutoHyphens w:val="0"/>
        <w:spacing w:after="0" w:line="336" w:lineRule="auto"/>
        <w:ind w:firstLine="0"/>
        <w:rPr>
          <w:rFonts w:ascii="Times New Roman" w:eastAsia="Calibri" w:hAnsi="Times New Roman" w:cs="Times New Roman"/>
          <w:kern w:val="0"/>
          <w:sz w:val="28"/>
          <w:lang w:val="uk-UA" w:eastAsia="en-US"/>
        </w:rPr>
      </w:pPr>
      <w:r w:rsidRPr="00E904E9">
        <w:rPr>
          <w:rFonts w:ascii="Times New Roman" w:eastAsia="Calibri" w:hAnsi="Times New Roman" w:cs="Times New Roman"/>
          <w:kern w:val="0"/>
          <w:sz w:val="28"/>
          <w:lang w:val="uk-UA" w:eastAsia="en-US"/>
        </w:rPr>
        <w:t>ВИСНОВКИ.............................................................................................................170</w:t>
      </w:r>
    </w:p>
    <w:p w14:paraId="75EBA611" w14:textId="77777777" w:rsidR="00E904E9" w:rsidRPr="00E904E9" w:rsidRDefault="00E904E9" w:rsidP="00E904E9">
      <w:pPr>
        <w:widowControl/>
        <w:tabs>
          <w:tab w:val="clear" w:pos="709"/>
          <w:tab w:val="left" w:pos="567"/>
        </w:tabs>
        <w:suppressAutoHyphens w:val="0"/>
        <w:spacing w:after="0" w:line="336" w:lineRule="auto"/>
        <w:ind w:firstLine="0"/>
        <w:rPr>
          <w:rFonts w:ascii="Times New Roman" w:eastAsia="Calibri" w:hAnsi="Times New Roman" w:cs="Times New Roman"/>
          <w:kern w:val="0"/>
          <w:sz w:val="28"/>
          <w:lang w:val="uk-UA" w:eastAsia="en-US"/>
        </w:rPr>
      </w:pPr>
      <w:r w:rsidRPr="00E904E9">
        <w:rPr>
          <w:rFonts w:ascii="Times New Roman" w:eastAsia="Calibri" w:hAnsi="Times New Roman" w:cs="Times New Roman"/>
          <w:kern w:val="0"/>
          <w:sz w:val="28"/>
          <w:lang w:val="uk-UA" w:eastAsia="en-US"/>
        </w:rPr>
        <w:t>СПИСОК ВИКОРИСТАНИХ ДЖЕРЕЛ ..............................................................174</w:t>
      </w:r>
    </w:p>
    <w:p w14:paraId="6C4EC732" w14:textId="77777777" w:rsidR="00E904E9" w:rsidRPr="00E904E9" w:rsidRDefault="00E904E9" w:rsidP="00E904E9">
      <w:pPr>
        <w:widowControl/>
        <w:tabs>
          <w:tab w:val="clear" w:pos="709"/>
          <w:tab w:val="left" w:pos="567"/>
        </w:tabs>
        <w:suppressAutoHyphens w:val="0"/>
        <w:spacing w:after="0" w:line="336" w:lineRule="auto"/>
        <w:ind w:firstLine="0"/>
        <w:rPr>
          <w:rFonts w:ascii="Times New Roman" w:eastAsia="Calibri" w:hAnsi="Times New Roman" w:cs="Times New Roman"/>
          <w:kern w:val="0"/>
          <w:sz w:val="28"/>
          <w:lang w:val="uk-UA" w:eastAsia="en-US"/>
        </w:rPr>
      </w:pPr>
      <w:r w:rsidRPr="00E904E9">
        <w:rPr>
          <w:rFonts w:ascii="Times New Roman" w:eastAsia="Calibri" w:hAnsi="Times New Roman" w:cs="Times New Roman"/>
          <w:kern w:val="0"/>
          <w:sz w:val="28"/>
          <w:lang w:val="uk-UA" w:eastAsia="en-US"/>
        </w:rPr>
        <w:t>ДОДАТКИ …...........................................................................................................201</w:t>
      </w:r>
    </w:p>
    <w:p w14:paraId="253CAE18" w14:textId="77777777" w:rsidR="00E904E9" w:rsidRPr="00E904E9" w:rsidRDefault="00E904E9" w:rsidP="00E904E9">
      <w:pPr>
        <w:widowControl/>
        <w:tabs>
          <w:tab w:val="clear" w:pos="709"/>
        </w:tabs>
        <w:suppressAutoHyphens w:val="0"/>
        <w:spacing w:after="0" w:line="360" w:lineRule="auto"/>
        <w:ind w:firstLine="709"/>
        <w:jc w:val="center"/>
        <w:rPr>
          <w:rFonts w:ascii="Times New Roman" w:eastAsia="Calibri" w:hAnsi="Times New Roman" w:cs="Times New Roman"/>
          <w:b/>
          <w:kern w:val="0"/>
          <w:sz w:val="28"/>
          <w:szCs w:val="24"/>
          <w:lang w:val="uk-UA" w:eastAsia="ru-RU"/>
        </w:rPr>
      </w:pPr>
      <w:r w:rsidRPr="00E904E9">
        <w:rPr>
          <w:rFonts w:ascii="Times New Roman" w:eastAsia="Calibri" w:hAnsi="Times New Roman" w:cs="Times New Roman"/>
          <w:b/>
          <w:kern w:val="0"/>
          <w:sz w:val="28"/>
          <w:szCs w:val="24"/>
          <w:lang w:val="uk-UA" w:eastAsia="ru-RU"/>
        </w:rPr>
        <w:t>ВСТУП</w:t>
      </w:r>
      <w:bookmarkEnd w:id="3"/>
    </w:p>
    <w:p w14:paraId="23EF9BF9" w14:textId="77777777" w:rsidR="00E904E9" w:rsidRPr="00E904E9" w:rsidRDefault="00E904E9" w:rsidP="00E904E9">
      <w:pPr>
        <w:widowControl/>
        <w:tabs>
          <w:tab w:val="clear" w:pos="709"/>
        </w:tabs>
        <w:suppressAutoHyphens w:val="0"/>
        <w:spacing w:after="0" w:line="350" w:lineRule="auto"/>
        <w:ind w:firstLine="709"/>
        <w:jc w:val="center"/>
        <w:rPr>
          <w:rFonts w:ascii="Times New Roman" w:eastAsia="Calibri" w:hAnsi="Times New Roman" w:cs="Times New Roman"/>
          <w:kern w:val="0"/>
          <w:sz w:val="28"/>
          <w:szCs w:val="24"/>
          <w:lang w:val="uk-UA" w:eastAsia="ru-RU"/>
        </w:rPr>
      </w:pPr>
    </w:p>
    <w:p w14:paraId="3A3F5D59" w14:textId="77777777" w:rsidR="00E904E9" w:rsidRPr="00E904E9" w:rsidRDefault="00E904E9" w:rsidP="00E904E9">
      <w:pPr>
        <w:widowControl/>
        <w:tabs>
          <w:tab w:val="clear" w:pos="709"/>
        </w:tabs>
        <w:suppressAutoHyphens w:val="0"/>
        <w:spacing w:after="0" w:line="350" w:lineRule="auto"/>
        <w:ind w:firstLine="709"/>
        <w:rPr>
          <w:rFonts w:ascii="Times New Roman" w:eastAsia="Times New Roman" w:hAnsi="Times New Roman" w:cs="Times New Roman"/>
          <w:kern w:val="0"/>
          <w:sz w:val="28"/>
          <w:szCs w:val="24"/>
          <w:lang w:val="uk-UA" w:eastAsia="ru-RU"/>
        </w:rPr>
      </w:pPr>
      <w:r w:rsidRPr="00E904E9">
        <w:rPr>
          <w:rFonts w:ascii="Times New Roman" w:eastAsia="Times New Roman" w:hAnsi="Times New Roman" w:cs="Times New Roman"/>
          <w:b/>
          <w:color w:val="000000"/>
          <w:kern w:val="0"/>
          <w:sz w:val="28"/>
          <w:szCs w:val="24"/>
          <w:lang w:val="uk-UA" w:eastAsia="ru-RU"/>
        </w:rPr>
        <w:t xml:space="preserve">Актуальність теми. </w:t>
      </w:r>
      <w:r w:rsidRPr="00E904E9">
        <w:rPr>
          <w:rFonts w:ascii="Times New Roman" w:eastAsia="Times New Roman" w:hAnsi="Times New Roman" w:cs="Times New Roman"/>
          <w:kern w:val="0"/>
          <w:sz w:val="28"/>
          <w:szCs w:val="24"/>
          <w:lang w:val="uk-UA" w:eastAsia="ru-RU"/>
        </w:rPr>
        <w:t xml:space="preserve">Активність інвестиційної діяльності в країні значною мірою визначає рівень розвитку національної економіки. З огляду на це іноземні інвестиції є значним резервом економічного розвитку, джерелом модернізації, реструктуризації та створення нових підприємств і виробництв, але вони вимагають розробки обґрунтованого, виваженого підходу до ефективного залучення та сприятливого їх функціонування. Потенційно наша країна, володіючи значним внутрішнім ринком, сільськогосподарським та промисловим потенціалом, різноманітними природними ресурсами, може стати провідним реципієнтом іноземних інвестицій. Однак, незважаючи на значну кількість заходів, реалізованих державними структурами і спрямованих на підвищення ефективності інвестиційної політики в Україні, вона поки що </w:t>
      </w:r>
      <w:r w:rsidRPr="00E904E9">
        <w:rPr>
          <w:rFonts w:ascii="Times New Roman" w:eastAsia="Times New Roman" w:hAnsi="Times New Roman" w:cs="Times New Roman"/>
          <w:kern w:val="0"/>
          <w:sz w:val="28"/>
          <w:szCs w:val="24"/>
          <w:lang w:val="uk-UA" w:eastAsia="ru-RU"/>
        </w:rPr>
        <w:lastRenderedPageBreak/>
        <w:t>залишається недосконалою. Розробка та реалізація інвестиційної політики в умовах поглиблення євро інтеграційних процесів повинна базуватися на науково обґрунтованих підходах до формування позитивного інвестиційного іміджу країни, а також на чітко визначених національних пріоритетах залучення іноземних інвестицій. За таких умов постає необхідність виробити обґрунтовані підходи до ефективного залучення іноземного інвестування на макрорівні.</w:t>
      </w:r>
    </w:p>
    <w:p w14:paraId="2BECFA85" w14:textId="77777777" w:rsidR="00E904E9" w:rsidRPr="00E904E9" w:rsidRDefault="00E904E9" w:rsidP="00E904E9">
      <w:pPr>
        <w:widowControl/>
        <w:tabs>
          <w:tab w:val="clear" w:pos="709"/>
        </w:tabs>
        <w:suppressAutoHyphens w:val="0"/>
        <w:spacing w:after="0" w:line="350" w:lineRule="auto"/>
        <w:ind w:firstLine="709"/>
        <w:rPr>
          <w:rFonts w:ascii="Times New Roman" w:eastAsia="Times New Roman" w:hAnsi="Times New Roman" w:cs="Times New Roman"/>
          <w:kern w:val="0"/>
          <w:sz w:val="28"/>
          <w:szCs w:val="24"/>
          <w:lang w:val="uk-UA" w:eastAsia="ru-RU"/>
        </w:rPr>
      </w:pPr>
      <w:r w:rsidRPr="00E904E9">
        <w:rPr>
          <w:rFonts w:ascii="Times New Roman" w:eastAsia="Times New Roman" w:hAnsi="Times New Roman" w:cs="Times New Roman"/>
          <w:kern w:val="0"/>
          <w:sz w:val="28"/>
          <w:szCs w:val="24"/>
          <w:lang w:val="uk-UA" w:eastAsia="ru-RU"/>
        </w:rPr>
        <w:t xml:space="preserve"> Вирішення цих завдань можливе на основі комплексного підходу до дослідження напрямів інвестиційного розвитку країни, відображатиме наявний стан речей у інвестиційній сфері і забезпечуватиме  достатньою інформацією органи влади  для розробки заходів та ефективних інструментів залучення іноземних інвестицій.</w:t>
      </w:r>
    </w:p>
    <w:p w14:paraId="3D539C54" w14:textId="77777777" w:rsidR="00E904E9" w:rsidRPr="00E904E9" w:rsidRDefault="00E904E9" w:rsidP="00E904E9">
      <w:pPr>
        <w:widowControl/>
        <w:tabs>
          <w:tab w:val="clear" w:pos="709"/>
        </w:tabs>
        <w:suppressAutoHyphens w:val="0"/>
        <w:spacing w:after="0" w:line="350" w:lineRule="auto"/>
        <w:ind w:firstLine="708"/>
        <w:rPr>
          <w:rFonts w:ascii="Times New Roman" w:eastAsia="Times New Roman" w:hAnsi="Times New Roman" w:cs="Times New Roman"/>
          <w:kern w:val="0"/>
          <w:sz w:val="28"/>
          <w:szCs w:val="24"/>
          <w:lang w:val="uk-UA" w:eastAsia="ru-RU"/>
        </w:rPr>
      </w:pPr>
      <w:r w:rsidRPr="00E904E9">
        <w:rPr>
          <w:rFonts w:ascii="Times New Roman" w:eastAsia="Times New Roman" w:hAnsi="Times New Roman" w:cs="Times New Roman"/>
          <w:kern w:val="0"/>
          <w:sz w:val="28"/>
          <w:szCs w:val="24"/>
          <w:lang w:val="uk-UA" w:eastAsia="ru-RU"/>
        </w:rPr>
        <w:t xml:space="preserve">Дослідженням проблем активізації іноземних інвестицій у національній економіці займалися такі вчені, як І.О. Бланк, В.М. Геєць, Н.О. Маргіта,         В.В. Папп, В.П. Мікловда, Л.М. Федулова. </w:t>
      </w:r>
    </w:p>
    <w:p w14:paraId="4BA11E74" w14:textId="77777777" w:rsidR="00E904E9" w:rsidRPr="00E904E9" w:rsidRDefault="00E904E9" w:rsidP="00E904E9">
      <w:pPr>
        <w:widowControl/>
        <w:tabs>
          <w:tab w:val="clear" w:pos="709"/>
        </w:tabs>
        <w:suppressAutoHyphens w:val="0"/>
        <w:spacing w:after="0" w:line="350" w:lineRule="auto"/>
        <w:ind w:firstLine="708"/>
        <w:rPr>
          <w:rFonts w:ascii="Times New Roman" w:eastAsia="Times New Roman" w:hAnsi="Times New Roman" w:cs="Times New Roman"/>
          <w:kern w:val="0"/>
          <w:sz w:val="28"/>
          <w:szCs w:val="24"/>
          <w:lang w:val="uk-UA" w:eastAsia="ru-RU"/>
        </w:rPr>
      </w:pPr>
      <w:r w:rsidRPr="00E904E9">
        <w:rPr>
          <w:rFonts w:ascii="Times New Roman" w:eastAsia="Times New Roman" w:hAnsi="Times New Roman" w:cs="Times New Roman"/>
          <w:kern w:val="0"/>
          <w:sz w:val="28"/>
          <w:szCs w:val="24"/>
          <w:lang w:val="uk-UA" w:eastAsia="ru-RU"/>
        </w:rPr>
        <w:t>Причини низької ефективності процесу залучення іноземних інвестицій в Україні досліджувалися в роботах В.В. Петрушевської, О.І. Барановського. Вивченням інвестиційного клімату в Україні та інвестиційної сфери в цілому займались такі вітчизняні дослідники як Ю.Н. Бажал, В.І. Ляшенко. Однак більшість із запропонованих ученими підходів стосується оцінки ефективності інвестиційної політики в цілому; у них відсутній аналіз конкретних інструментів залучення прямих іноземних інвестицій та найголовніше, неможливо оцінити результативність тих чи інших інструментів залучення фінансових ресурсів із зовнішніх джерел з метою забезпечення комплексного економічного розвитку країни.</w:t>
      </w:r>
    </w:p>
    <w:p w14:paraId="7F1A1D1B" w14:textId="77777777" w:rsidR="00E904E9" w:rsidRPr="00E904E9" w:rsidRDefault="00E904E9" w:rsidP="00E904E9">
      <w:pPr>
        <w:widowControl/>
        <w:tabs>
          <w:tab w:val="clear" w:pos="709"/>
        </w:tabs>
        <w:suppressAutoHyphens w:val="0"/>
        <w:spacing w:after="0" w:line="350" w:lineRule="auto"/>
        <w:ind w:firstLine="708"/>
        <w:rPr>
          <w:rFonts w:ascii="Times New Roman" w:eastAsia="Times New Roman" w:hAnsi="Times New Roman" w:cs="Times New Roman"/>
          <w:kern w:val="0"/>
          <w:sz w:val="28"/>
          <w:szCs w:val="24"/>
          <w:lang w:val="uk-UA" w:eastAsia="ru-RU"/>
        </w:rPr>
      </w:pPr>
      <w:r w:rsidRPr="00E904E9">
        <w:rPr>
          <w:rFonts w:ascii="Times New Roman" w:eastAsia="Times New Roman" w:hAnsi="Times New Roman" w:cs="Times New Roman"/>
          <w:kern w:val="0"/>
          <w:sz w:val="28"/>
          <w:szCs w:val="24"/>
          <w:lang w:val="uk-UA" w:eastAsia="ru-RU"/>
        </w:rPr>
        <w:t xml:space="preserve">Проблемам оцінки та визначенню чинників ефективності вкладання інвестицій в економіку країни, які можуть бути застосовані при оцінці системи залучення іноземних інвестицій, присвячено роботи  Д. те Вельде, К. Джуд, О.Кліменко, Г. Левьежа, Дж. Лі, О. Марієва, Д. Нестєрова, О. Прокопенко, Н.Третяк, Дж. Уолша, М. Фалька та інші. Прогнозуванням обсягів іноземних інвестицій як одного з чинників поліпшення інвестиційного клімату, зокрема  в </w:t>
      </w:r>
      <w:r w:rsidRPr="00E904E9">
        <w:rPr>
          <w:rFonts w:ascii="Times New Roman" w:eastAsia="Times New Roman" w:hAnsi="Times New Roman" w:cs="Times New Roman"/>
          <w:kern w:val="0"/>
          <w:sz w:val="28"/>
          <w:szCs w:val="24"/>
          <w:lang w:val="uk-UA" w:eastAsia="ru-RU"/>
        </w:rPr>
        <w:lastRenderedPageBreak/>
        <w:t>напрямі посилення надійності діяльності інвесторів, займались А.Баш’є, Р.Боднар, І. Єлейко,  С. Кірхнер, Т.Корольова,  М. Маргарідо,  Т. Погорєлова,  Б. Талал, Ф. Туролла, Ф. Хефнер, П. Шутл та інші.</w:t>
      </w:r>
    </w:p>
    <w:p w14:paraId="27DB9443" w14:textId="77777777" w:rsidR="00E904E9" w:rsidRPr="00E904E9" w:rsidRDefault="00E904E9" w:rsidP="00E904E9">
      <w:pPr>
        <w:widowControl/>
        <w:tabs>
          <w:tab w:val="clear" w:pos="709"/>
        </w:tabs>
        <w:suppressAutoHyphens w:val="0"/>
        <w:spacing w:after="0" w:line="350" w:lineRule="auto"/>
        <w:ind w:firstLine="709"/>
        <w:rPr>
          <w:rFonts w:ascii="Times New Roman" w:eastAsia="Times New Roman" w:hAnsi="Times New Roman" w:cs="Times New Roman"/>
          <w:color w:val="000000"/>
          <w:kern w:val="0"/>
          <w:sz w:val="28"/>
          <w:szCs w:val="24"/>
          <w:lang w:val="uk-UA" w:eastAsia="ru-RU"/>
        </w:rPr>
      </w:pPr>
      <w:r w:rsidRPr="00E904E9">
        <w:rPr>
          <w:rFonts w:ascii="Times New Roman" w:eastAsia="Times New Roman" w:hAnsi="Times New Roman" w:cs="Times New Roman"/>
          <w:color w:val="000000"/>
          <w:kern w:val="0"/>
          <w:sz w:val="28"/>
          <w:szCs w:val="24"/>
          <w:lang w:val="uk-UA" w:eastAsia="ru-RU"/>
        </w:rPr>
        <w:t>Необхідність подальших досліджень у цій сфері обумовила вибір теми дисертаційної роботи, її мету і завдання.</w:t>
      </w:r>
    </w:p>
    <w:p w14:paraId="2DD3A722" w14:textId="77777777" w:rsidR="00E904E9" w:rsidRPr="00E904E9" w:rsidRDefault="00E904E9" w:rsidP="00E904E9">
      <w:pPr>
        <w:widowControl/>
        <w:tabs>
          <w:tab w:val="clear" w:pos="709"/>
        </w:tabs>
        <w:suppressAutoHyphens w:val="0"/>
        <w:spacing w:after="0" w:line="350" w:lineRule="auto"/>
        <w:ind w:firstLine="709"/>
        <w:rPr>
          <w:rFonts w:ascii="Times New Roman" w:eastAsia="Times New Roman" w:hAnsi="Times New Roman" w:cs="Times New Roman"/>
          <w:kern w:val="0"/>
          <w:sz w:val="28"/>
          <w:szCs w:val="28"/>
          <w:shd w:val="clear" w:color="auto" w:fill="FFFFFF"/>
          <w:lang w:val="uk-UA" w:eastAsia="ru-RU"/>
        </w:rPr>
      </w:pPr>
      <w:r w:rsidRPr="00E904E9">
        <w:rPr>
          <w:rFonts w:ascii="Times New Roman" w:eastAsia="Times New Roman" w:hAnsi="Times New Roman" w:cs="Times New Roman"/>
          <w:b/>
          <w:color w:val="000000"/>
          <w:kern w:val="0"/>
          <w:sz w:val="28"/>
          <w:szCs w:val="24"/>
          <w:lang w:val="uk-UA" w:eastAsia="ru-RU"/>
        </w:rPr>
        <w:t>Зв'язок роботи з науковими програмами, планами, темами</w:t>
      </w:r>
      <w:r w:rsidRPr="00E904E9">
        <w:rPr>
          <w:rFonts w:ascii="Times New Roman" w:eastAsia="Times New Roman" w:hAnsi="Times New Roman" w:cs="Times New Roman"/>
          <w:color w:val="000000"/>
          <w:kern w:val="0"/>
          <w:sz w:val="28"/>
          <w:szCs w:val="24"/>
          <w:lang w:val="uk-UA" w:eastAsia="ru-RU"/>
        </w:rPr>
        <w:t xml:space="preserve">. </w:t>
      </w:r>
      <w:r w:rsidRPr="00E904E9">
        <w:rPr>
          <w:rFonts w:ascii="Times New Roman" w:eastAsia="Times New Roman" w:hAnsi="Times New Roman" w:cs="Times New Roman"/>
          <w:kern w:val="0"/>
          <w:sz w:val="28"/>
          <w:szCs w:val="24"/>
          <w:lang w:val="uk-UA" w:eastAsia="ru-RU"/>
        </w:rPr>
        <w:t xml:space="preserve">Викладені у дисертаційному дослідженні положення є складовою частиною НДР  </w:t>
      </w:r>
      <w:r w:rsidRPr="00E904E9">
        <w:rPr>
          <w:rFonts w:ascii="Times New Roman" w:eastAsia="Times New Roman" w:hAnsi="Times New Roman" w:cs="Times New Roman"/>
          <w:color w:val="000000"/>
          <w:kern w:val="0"/>
          <w:sz w:val="28"/>
          <w:szCs w:val="28"/>
          <w:shd w:val="clear" w:color="auto" w:fill="FFFFFF"/>
          <w:lang w:val="uk-UA" w:eastAsia="ru-RU"/>
        </w:rPr>
        <w:t>«Структурна політика і регіональні пріоритети розвитку Закарпатської області в умовах економічної трансформації</w:t>
      </w:r>
      <w:r w:rsidRPr="00E904E9">
        <w:rPr>
          <w:rFonts w:ascii="Times New Roman" w:eastAsia="Times New Roman" w:hAnsi="Times New Roman" w:cs="Times New Roman"/>
          <w:kern w:val="0"/>
          <w:sz w:val="28"/>
          <w:szCs w:val="28"/>
          <w:shd w:val="clear" w:color="auto" w:fill="FFFFFF"/>
          <w:lang w:val="uk-UA" w:eastAsia="ru-RU"/>
        </w:rPr>
        <w:t>» (номер державної реєстрації 0105U004082), що виконувалась (</w:t>
      </w:r>
      <w:r w:rsidRPr="00E904E9">
        <w:rPr>
          <w:rFonts w:ascii="Times New Roman" w:eastAsia="Times New Roman" w:hAnsi="Times New Roman" w:cs="Times New Roman"/>
          <w:kern w:val="0"/>
          <w:sz w:val="28"/>
          <w:szCs w:val="28"/>
          <w:lang w:val="uk-UA" w:eastAsia="ru-RU"/>
        </w:rPr>
        <w:t>2</w:t>
      </w:r>
      <w:r w:rsidRPr="00E904E9">
        <w:rPr>
          <w:rFonts w:ascii="Times New Roman" w:eastAsia="Times New Roman" w:hAnsi="Times New Roman" w:cs="Times New Roman"/>
          <w:kern w:val="0"/>
          <w:sz w:val="28"/>
          <w:szCs w:val="28"/>
          <w:shd w:val="clear" w:color="auto" w:fill="FFFFFF"/>
          <w:lang w:val="uk-UA" w:eastAsia="ru-RU"/>
        </w:rPr>
        <w:t>006 – 2010 рр.)</w:t>
      </w:r>
      <w:r w:rsidRPr="00E904E9">
        <w:rPr>
          <w:rFonts w:ascii="Times New Roman" w:eastAsia="Times New Roman" w:hAnsi="Times New Roman" w:cs="Times New Roman"/>
          <w:kern w:val="0"/>
          <w:sz w:val="28"/>
          <w:szCs w:val="24"/>
          <w:lang w:val="uk-UA" w:eastAsia="ru-RU"/>
        </w:rPr>
        <w:t xml:space="preserve"> в рамках наукової проблематики  економічного  факультету ДВНЗ «Ужгородський національний університет». </w:t>
      </w:r>
    </w:p>
    <w:p w14:paraId="2BBF8032" w14:textId="77777777" w:rsidR="00E904E9" w:rsidRPr="00E904E9" w:rsidRDefault="00E904E9" w:rsidP="00E904E9">
      <w:pPr>
        <w:widowControl/>
        <w:tabs>
          <w:tab w:val="clear" w:pos="709"/>
        </w:tabs>
        <w:suppressAutoHyphens w:val="0"/>
        <w:spacing w:after="0" w:line="350" w:lineRule="auto"/>
        <w:ind w:firstLine="709"/>
        <w:rPr>
          <w:rFonts w:ascii="Times New Roman" w:eastAsia="Times New Roman" w:hAnsi="Times New Roman" w:cs="Times New Roman"/>
          <w:color w:val="000000"/>
          <w:kern w:val="0"/>
          <w:sz w:val="28"/>
          <w:szCs w:val="24"/>
          <w:lang w:val="uk-UA" w:eastAsia="ru-RU"/>
        </w:rPr>
      </w:pPr>
      <w:r w:rsidRPr="00E904E9">
        <w:rPr>
          <w:rFonts w:ascii="Times New Roman" w:eastAsia="Times New Roman" w:hAnsi="Times New Roman" w:cs="Times New Roman"/>
          <w:b/>
          <w:color w:val="000000"/>
          <w:kern w:val="0"/>
          <w:sz w:val="28"/>
          <w:szCs w:val="24"/>
          <w:lang w:val="uk-UA" w:eastAsia="ru-RU"/>
        </w:rPr>
        <w:t>Мета і завдання дослідження</w:t>
      </w:r>
      <w:r w:rsidRPr="00E904E9">
        <w:rPr>
          <w:rFonts w:ascii="Times New Roman" w:eastAsia="Times New Roman" w:hAnsi="Times New Roman" w:cs="Times New Roman"/>
          <w:color w:val="000000"/>
          <w:kern w:val="0"/>
          <w:sz w:val="28"/>
          <w:szCs w:val="24"/>
          <w:lang w:val="uk-UA" w:eastAsia="ru-RU"/>
        </w:rPr>
        <w:t xml:space="preserve">. </w:t>
      </w:r>
      <w:r w:rsidRPr="00E904E9">
        <w:rPr>
          <w:rFonts w:ascii="Times New Roman" w:eastAsia="Times New Roman" w:hAnsi="Times New Roman" w:cs="Times New Roman"/>
          <w:kern w:val="0"/>
          <w:sz w:val="28"/>
          <w:szCs w:val="24"/>
          <w:lang w:val="uk-UA" w:eastAsia="ru-RU"/>
        </w:rPr>
        <w:t>Метою дисертаційного дослідження є обґрунтування теоретичних положень і розробка практичних рекомендацій, спрямованих на удосконалення інструментарію державної політики залучення іноземних інвестицій в економіку України.</w:t>
      </w:r>
    </w:p>
    <w:p w14:paraId="6CA5C485" w14:textId="77777777" w:rsidR="00E904E9" w:rsidRPr="00E904E9" w:rsidRDefault="00E904E9" w:rsidP="00E904E9">
      <w:pPr>
        <w:widowControl/>
        <w:tabs>
          <w:tab w:val="clear" w:pos="709"/>
        </w:tabs>
        <w:suppressAutoHyphens w:val="0"/>
        <w:spacing w:after="0" w:line="350" w:lineRule="auto"/>
        <w:ind w:firstLine="709"/>
        <w:rPr>
          <w:rFonts w:ascii="Times New Roman" w:eastAsia="Times New Roman" w:hAnsi="Times New Roman" w:cs="Times New Roman"/>
          <w:kern w:val="0"/>
          <w:sz w:val="28"/>
          <w:szCs w:val="24"/>
          <w:lang w:val="uk-UA" w:eastAsia="ru-RU"/>
        </w:rPr>
      </w:pPr>
      <w:r w:rsidRPr="00E904E9">
        <w:rPr>
          <w:rFonts w:ascii="Times New Roman" w:eastAsia="Times New Roman" w:hAnsi="Times New Roman" w:cs="Times New Roman"/>
          <w:kern w:val="0"/>
          <w:sz w:val="28"/>
          <w:szCs w:val="24"/>
          <w:lang w:val="uk-UA" w:eastAsia="ru-RU"/>
        </w:rPr>
        <w:t>Для досягнення цієї мети було поставлено та вирішено такі завдання:</w:t>
      </w:r>
    </w:p>
    <w:p w14:paraId="2E7111A9" w14:textId="77777777" w:rsidR="00E904E9" w:rsidRPr="00E904E9" w:rsidRDefault="00E904E9" w:rsidP="00E904E9">
      <w:pPr>
        <w:widowControl/>
        <w:tabs>
          <w:tab w:val="clear" w:pos="709"/>
          <w:tab w:val="left" w:pos="993"/>
        </w:tabs>
        <w:suppressAutoHyphens w:val="0"/>
        <w:spacing w:after="0" w:line="350" w:lineRule="auto"/>
        <w:ind w:firstLine="709"/>
        <w:rPr>
          <w:rFonts w:ascii="Times New Roman" w:eastAsia="Times New Roman" w:hAnsi="Times New Roman" w:cs="Times New Roman"/>
          <w:kern w:val="0"/>
          <w:sz w:val="28"/>
          <w:szCs w:val="24"/>
          <w:lang w:val="uk-UA" w:eastAsia="ru-RU"/>
        </w:rPr>
      </w:pPr>
      <w:r w:rsidRPr="00E904E9">
        <w:rPr>
          <w:rFonts w:ascii="Times New Roman" w:eastAsia="Times New Roman" w:hAnsi="Times New Roman" w:cs="Times New Roman"/>
          <w:kern w:val="0"/>
          <w:sz w:val="28"/>
          <w:szCs w:val="24"/>
          <w:lang w:val="uk-UA" w:eastAsia="ru-RU"/>
        </w:rPr>
        <w:t>-</w:t>
      </w:r>
      <w:r w:rsidRPr="00E904E9">
        <w:rPr>
          <w:rFonts w:ascii="Times New Roman" w:eastAsia="Times New Roman" w:hAnsi="Times New Roman" w:cs="Times New Roman"/>
          <w:kern w:val="0"/>
          <w:sz w:val="28"/>
          <w:szCs w:val="24"/>
          <w:lang w:val="uk-UA" w:eastAsia="ru-RU"/>
        </w:rPr>
        <w:tab/>
        <w:t xml:space="preserve">проаналізувати еволюцію теорій іноземного інвестування із виділенням підходів до ефективного залучення іноземних інвестицій; </w:t>
      </w:r>
    </w:p>
    <w:p w14:paraId="42BF573D" w14:textId="77777777" w:rsidR="00E904E9" w:rsidRPr="00E904E9" w:rsidRDefault="00E904E9" w:rsidP="00E904E9">
      <w:pPr>
        <w:widowControl/>
        <w:tabs>
          <w:tab w:val="clear" w:pos="709"/>
          <w:tab w:val="left" w:pos="993"/>
        </w:tabs>
        <w:suppressAutoHyphens w:val="0"/>
        <w:spacing w:after="0" w:line="350" w:lineRule="auto"/>
        <w:ind w:firstLine="709"/>
        <w:rPr>
          <w:rFonts w:ascii="Times New Roman" w:eastAsia="Times New Roman" w:hAnsi="Times New Roman" w:cs="Times New Roman"/>
          <w:kern w:val="0"/>
          <w:sz w:val="28"/>
          <w:szCs w:val="24"/>
          <w:lang w:val="uk-UA" w:eastAsia="ru-RU"/>
        </w:rPr>
      </w:pPr>
      <w:r w:rsidRPr="00E904E9">
        <w:rPr>
          <w:rFonts w:ascii="Times New Roman" w:eastAsia="Times New Roman" w:hAnsi="Times New Roman" w:cs="Times New Roman"/>
          <w:kern w:val="0"/>
          <w:sz w:val="28"/>
          <w:szCs w:val="24"/>
          <w:lang w:val="uk-UA" w:eastAsia="ru-RU"/>
        </w:rPr>
        <w:t xml:space="preserve">- визначити інструменти інвестиційної політики, щодо залучення іноземних інвестицій у національну економіку; </w:t>
      </w:r>
    </w:p>
    <w:p w14:paraId="418286A4" w14:textId="77777777" w:rsidR="00E904E9" w:rsidRPr="00E904E9" w:rsidRDefault="00E904E9" w:rsidP="00E904E9">
      <w:pPr>
        <w:widowControl/>
        <w:tabs>
          <w:tab w:val="clear" w:pos="709"/>
          <w:tab w:val="left" w:pos="993"/>
        </w:tabs>
        <w:suppressAutoHyphens w:val="0"/>
        <w:spacing w:after="0" w:line="350" w:lineRule="auto"/>
        <w:ind w:firstLine="709"/>
        <w:rPr>
          <w:rFonts w:ascii="Times New Roman" w:eastAsia="Times New Roman" w:hAnsi="Times New Roman" w:cs="Times New Roman"/>
          <w:kern w:val="0"/>
          <w:sz w:val="28"/>
          <w:szCs w:val="24"/>
          <w:lang w:val="uk-UA" w:eastAsia="ru-RU"/>
        </w:rPr>
      </w:pPr>
      <w:r w:rsidRPr="00E904E9">
        <w:rPr>
          <w:rFonts w:ascii="Times New Roman" w:eastAsia="Times New Roman" w:hAnsi="Times New Roman" w:cs="Times New Roman"/>
          <w:kern w:val="0"/>
          <w:sz w:val="28"/>
          <w:szCs w:val="24"/>
          <w:lang w:val="uk-UA" w:eastAsia="ru-RU"/>
        </w:rPr>
        <w:t xml:space="preserve">- узагальнити світовий досвід залучення іноземних інвестицій та можливості його  використання в Україні;  </w:t>
      </w:r>
    </w:p>
    <w:p w14:paraId="4774265B" w14:textId="77777777" w:rsidR="00E904E9" w:rsidRPr="00E904E9" w:rsidRDefault="00E904E9" w:rsidP="00E904E9">
      <w:pPr>
        <w:widowControl/>
        <w:tabs>
          <w:tab w:val="clear" w:pos="709"/>
          <w:tab w:val="left" w:pos="993"/>
        </w:tabs>
        <w:suppressAutoHyphens w:val="0"/>
        <w:spacing w:after="0" w:line="350" w:lineRule="auto"/>
        <w:ind w:firstLine="709"/>
        <w:rPr>
          <w:rFonts w:ascii="Times New Roman" w:eastAsia="Times New Roman" w:hAnsi="Times New Roman" w:cs="Times New Roman"/>
          <w:kern w:val="0"/>
          <w:sz w:val="28"/>
          <w:szCs w:val="24"/>
          <w:lang w:val="uk-UA" w:eastAsia="ru-RU"/>
        </w:rPr>
      </w:pPr>
      <w:r w:rsidRPr="00E904E9">
        <w:rPr>
          <w:rFonts w:ascii="Times New Roman" w:eastAsia="Times New Roman" w:hAnsi="Times New Roman" w:cs="Times New Roman"/>
          <w:kern w:val="0"/>
          <w:sz w:val="28"/>
          <w:szCs w:val="24"/>
          <w:lang w:val="uk-UA" w:eastAsia="ru-RU"/>
        </w:rPr>
        <w:t>- структурувати основні проблеми та чинники ефективного залучення іноземних інвестицій;</w:t>
      </w:r>
    </w:p>
    <w:p w14:paraId="4DF056A9" w14:textId="77777777" w:rsidR="00E904E9" w:rsidRPr="00E904E9" w:rsidRDefault="00E904E9" w:rsidP="00E904E9">
      <w:pPr>
        <w:widowControl/>
        <w:tabs>
          <w:tab w:val="clear" w:pos="709"/>
          <w:tab w:val="left" w:pos="993"/>
        </w:tabs>
        <w:suppressAutoHyphens w:val="0"/>
        <w:spacing w:after="0" w:line="350" w:lineRule="auto"/>
        <w:ind w:firstLine="709"/>
        <w:rPr>
          <w:rFonts w:ascii="Times New Roman" w:eastAsia="Times New Roman" w:hAnsi="Times New Roman" w:cs="Times New Roman"/>
          <w:kern w:val="0"/>
          <w:sz w:val="28"/>
          <w:szCs w:val="24"/>
          <w:lang w:val="uk-UA" w:eastAsia="ru-RU"/>
        </w:rPr>
      </w:pPr>
      <w:r w:rsidRPr="00E904E9">
        <w:rPr>
          <w:rFonts w:ascii="Times New Roman" w:eastAsia="Times New Roman" w:hAnsi="Times New Roman" w:cs="Times New Roman"/>
          <w:kern w:val="0"/>
          <w:sz w:val="28"/>
          <w:szCs w:val="24"/>
          <w:lang w:val="uk-UA" w:eastAsia="ru-RU"/>
        </w:rPr>
        <w:t>- здійснити оцінку ефективності державних програм залучення іноземних інвестицій в національну економіку;</w:t>
      </w:r>
    </w:p>
    <w:p w14:paraId="183976ED" w14:textId="77777777" w:rsidR="00E904E9" w:rsidRPr="00E904E9" w:rsidRDefault="00E904E9" w:rsidP="00E904E9">
      <w:pPr>
        <w:widowControl/>
        <w:tabs>
          <w:tab w:val="clear" w:pos="709"/>
          <w:tab w:val="left" w:pos="993"/>
        </w:tabs>
        <w:suppressAutoHyphens w:val="0"/>
        <w:spacing w:after="0" w:line="350" w:lineRule="auto"/>
        <w:ind w:firstLine="709"/>
        <w:rPr>
          <w:rFonts w:ascii="Times New Roman" w:eastAsia="Times New Roman" w:hAnsi="Times New Roman" w:cs="Times New Roman"/>
          <w:kern w:val="0"/>
          <w:sz w:val="28"/>
          <w:szCs w:val="24"/>
          <w:lang w:val="uk-UA" w:eastAsia="ru-RU"/>
        </w:rPr>
      </w:pPr>
      <w:r w:rsidRPr="00E904E9">
        <w:rPr>
          <w:rFonts w:ascii="Times New Roman" w:eastAsia="Times New Roman" w:hAnsi="Times New Roman" w:cs="Times New Roman"/>
          <w:kern w:val="0"/>
          <w:sz w:val="28"/>
          <w:szCs w:val="24"/>
          <w:lang w:val="uk-UA" w:eastAsia="ru-RU"/>
        </w:rPr>
        <w:t xml:space="preserve">- побудувати та реалізувати моделі прогнозування притоку іноземних інвестицій в Україну;   </w:t>
      </w:r>
    </w:p>
    <w:p w14:paraId="6F941A4B" w14:textId="77777777" w:rsidR="00E904E9" w:rsidRPr="00E904E9" w:rsidRDefault="00E904E9" w:rsidP="00E904E9">
      <w:pPr>
        <w:widowControl/>
        <w:tabs>
          <w:tab w:val="clear" w:pos="709"/>
          <w:tab w:val="left" w:pos="993"/>
        </w:tabs>
        <w:suppressAutoHyphens w:val="0"/>
        <w:spacing w:after="0" w:line="350" w:lineRule="auto"/>
        <w:ind w:firstLine="709"/>
        <w:rPr>
          <w:rFonts w:ascii="Times New Roman" w:eastAsia="Times New Roman" w:hAnsi="Times New Roman" w:cs="Times New Roman"/>
          <w:kern w:val="0"/>
          <w:sz w:val="28"/>
          <w:szCs w:val="24"/>
          <w:lang w:val="uk-UA" w:eastAsia="ru-RU"/>
        </w:rPr>
      </w:pPr>
      <w:r w:rsidRPr="00E904E9">
        <w:rPr>
          <w:rFonts w:ascii="Times New Roman" w:eastAsia="Times New Roman" w:hAnsi="Times New Roman" w:cs="Times New Roman"/>
          <w:kern w:val="0"/>
          <w:sz w:val="28"/>
          <w:szCs w:val="24"/>
          <w:lang w:val="uk-UA" w:eastAsia="ru-RU"/>
        </w:rPr>
        <w:lastRenderedPageBreak/>
        <w:t>- розробити напрями оптимізації підходів до формування пріоритетів залучення іноземних інвестицій, що враховує інтереси національної економіки.</w:t>
      </w:r>
    </w:p>
    <w:p w14:paraId="1FC191EE" w14:textId="77777777" w:rsidR="00E904E9" w:rsidRPr="00E904E9" w:rsidRDefault="00E904E9" w:rsidP="00E904E9">
      <w:pPr>
        <w:widowControl/>
        <w:tabs>
          <w:tab w:val="clear" w:pos="709"/>
        </w:tabs>
        <w:suppressAutoHyphens w:val="0"/>
        <w:spacing w:after="0" w:line="350" w:lineRule="auto"/>
        <w:ind w:firstLine="708"/>
        <w:rPr>
          <w:rFonts w:ascii="Times New Roman" w:eastAsia="Times New Roman" w:hAnsi="Times New Roman" w:cs="Times New Roman"/>
          <w:kern w:val="0"/>
          <w:sz w:val="28"/>
          <w:szCs w:val="24"/>
          <w:lang w:val="uk-UA" w:eastAsia="ru-RU"/>
        </w:rPr>
      </w:pPr>
      <w:r w:rsidRPr="00E904E9">
        <w:rPr>
          <w:rFonts w:ascii="Times New Roman" w:eastAsia="Times New Roman" w:hAnsi="Times New Roman" w:cs="Times New Roman"/>
          <w:b/>
          <w:kern w:val="0"/>
          <w:sz w:val="28"/>
          <w:szCs w:val="24"/>
          <w:lang w:val="uk-UA" w:eastAsia="ru-RU"/>
        </w:rPr>
        <w:t>Об'єктом дослідження</w:t>
      </w:r>
      <w:r w:rsidRPr="00E904E9">
        <w:rPr>
          <w:rFonts w:ascii="Times New Roman" w:eastAsia="Times New Roman" w:hAnsi="Times New Roman" w:cs="Times New Roman"/>
          <w:kern w:val="0"/>
          <w:sz w:val="28"/>
          <w:szCs w:val="24"/>
          <w:lang w:val="uk-UA" w:eastAsia="ru-RU"/>
        </w:rPr>
        <w:t xml:space="preserve"> є процес залучення іноземних інвестицій в контексті забезпечення інтересів національної економіки крізь призму підходів до комбінування інструментів інвестиційної політики.  </w:t>
      </w:r>
    </w:p>
    <w:p w14:paraId="6008137A" w14:textId="77777777" w:rsidR="00E904E9" w:rsidRPr="00E904E9" w:rsidRDefault="00E904E9" w:rsidP="00E904E9">
      <w:pPr>
        <w:widowControl/>
        <w:tabs>
          <w:tab w:val="clear" w:pos="709"/>
        </w:tabs>
        <w:suppressAutoHyphens w:val="0"/>
        <w:spacing w:after="0" w:line="350" w:lineRule="auto"/>
        <w:ind w:firstLine="708"/>
        <w:rPr>
          <w:rFonts w:ascii="Times New Roman" w:eastAsia="Times New Roman" w:hAnsi="Times New Roman" w:cs="Times New Roman"/>
          <w:kern w:val="0"/>
          <w:sz w:val="28"/>
          <w:szCs w:val="24"/>
          <w:lang w:val="uk-UA" w:eastAsia="ru-RU"/>
        </w:rPr>
      </w:pPr>
      <w:r w:rsidRPr="00E904E9">
        <w:rPr>
          <w:rFonts w:ascii="Times New Roman" w:eastAsia="Times New Roman" w:hAnsi="Times New Roman" w:cs="Times New Roman"/>
          <w:b/>
          <w:kern w:val="0"/>
          <w:sz w:val="28"/>
          <w:szCs w:val="24"/>
          <w:lang w:val="uk-UA" w:eastAsia="ru-RU"/>
        </w:rPr>
        <w:t>Предмет дослідження</w:t>
      </w:r>
      <w:r w:rsidRPr="00E904E9">
        <w:rPr>
          <w:rFonts w:ascii="Times New Roman" w:eastAsia="Times New Roman" w:hAnsi="Times New Roman" w:cs="Times New Roman"/>
          <w:kern w:val="0"/>
          <w:sz w:val="28"/>
          <w:szCs w:val="24"/>
          <w:lang w:val="uk-UA" w:eastAsia="ru-RU"/>
        </w:rPr>
        <w:t xml:space="preserve"> – вплив інструментарію інвестиційної політики держави на ефективне залучення іноземних інвестицій в економіку України. </w:t>
      </w:r>
    </w:p>
    <w:p w14:paraId="30E01C1E" w14:textId="77777777" w:rsidR="00E904E9" w:rsidRPr="00E904E9" w:rsidRDefault="00E904E9" w:rsidP="00E904E9">
      <w:pPr>
        <w:widowControl/>
        <w:tabs>
          <w:tab w:val="clear" w:pos="709"/>
        </w:tabs>
        <w:suppressAutoHyphens w:val="0"/>
        <w:spacing w:after="0" w:line="350" w:lineRule="auto"/>
        <w:ind w:firstLine="709"/>
        <w:rPr>
          <w:rFonts w:ascii="Times New Roman" w:eastAsia="Times New Roman" w:hAnsi="Times New Roman" w:cs="Times New Roman"/>
          <w:kern w:val="0"/>
          <w:sz w:val="28"/>
          <w:szCs w:val="24"/>
          <w:lang w:val="uk-UA" w:eastAsia="ru-RU"/>
        </w:rPr>
      </w:pPr>
      <w:r w:rsidRPr="00E904E9">
        <w:rPr>
          <w:rFonts w:ascii="Times New Roman" w:eastAsia="Times New Roman" w:hAnsi="Times New Roman" w:cs="Times New Roman"/>
          <w:b/>
          <w:color w:val="000000"/>
          <w:kern w:val="0"/>
          <w:sz w:val="28"/>
          <w:szCs w:val="24"/>
          <w:lang w:val="uk-UA" w:eastAsia="ru-RU"/>
        </w:rPr>
        <w:t>Методи дослідження</w:t>
      </w:r>
      <w:r w:rsidRPr="00E904E9">
        <w:rPr>
          <w:rFonts w:ascii="Times New Roman" w:eastAsia="Times New Roman" w:hAnsi="Times New Roman" w:cs="Times New Roman"/>
          <w:color w:val="000000"/>
          <w:kern w:val="0"/>
          <w:sz w:val="28"/>
          <w:szCs w:val="24"/>
          <w:lang w:val="uk-UA" w:eastAsia="ru-RU"/>
        </w:rPr>
        <w:t xml:space="preserve">. </w:t>
      </w:r>
      <w:r w:rsidRPr="00E904E9">
        <w:rPr>
          <w:rFonts w:ascii="Times New Roman" w:eastAsia="Times New Roman" w:hAnsi="Times New Roman" w:cs="Times New Roman"/>
          <w:kern w:val="0"/>
          <w:sz w:val="28"/>
          <w:szCs w:val="24"/>
          <w:lang w:val="uk-UA" w:eastAsia="ru-RU"/>
        </w:rPr>
        <w:t>Теоретичною та методичною основою дисертаційного дослідження є роботи вітчизняних і зарубіжних учених у сфері інвестиційного розвитку національної економіки.</w:t>
      </w:r>
    </w:p>
    <w:p w14:paraId="20A37AD9" w14:textId="77777777" w:rsidR="00E904E9" w:rsidRPr="00E904E9" w:rsidRDefault="00E904E9" w:rsidP="00E904E9">
      <w:pPr>
        <w:widowControl/>
        <w:tabs>
          <w:tab w:val="clear" w:pos="709"/>
        </w:tabs>
        <w:suppressAutoHyphens w:val="0"/>
        <w:spacing w:after="0" w:line="350" w:lineRule="auto"/>
        <w:ind w:firstLine="708"/>
        <w:rPr>
          <w:rFonts w:ascii="Times New Roman" w:eastAsia="Times New Roman" w:hAnsi="Times New Roman" w:cs="Times New Roman"/>
          <w:kern w:val="0"/>
          <w:sz w:val="28"/>
          <w:szCs w:val="24"/>
          <w:lang w:val="uk-UA" w:eastAsia="ru-RU"/>
        </w:rPr>
      </w:pPr>
      <w:r w:rsidRPr="00E904E9">
        <w:rPr>
          <w:rFonts w:ascii="Times New Roman" w:eastAsia="Times New Roman" w:hAnsi="Times New Roman" w:cs="Times New Roman"/>
          <w:kern w:val="0"/>
          <w:sz w:val="28"/>
          <w:szCs w:val="24"/>
          <w:lang w:val="uk-UA" w:eastAsia="ru-RU"/>
        </w:rPr>
        <w:t>У роботі використано сукупність загальнонаукових методів, а саме: аналізу і синтезу, індукції та дедукції, системного підходу – для дослідження концептуальних основ забезпечення інвестиційного розвитку національної економіки; для аналізу нормативно-правового забезпечення іноземного інвестування в Україні та виявлення основних проблем залучення іноземних інвестицій; для обґрунтування рекомендацій і розробки пропозицій з удосконалення інвестиційного розвитку економіки України; методи порівняльного та статистичного аналізу – для оцінки ефективності залучення іноземних інвестицій в економіку України; статистичного аналізу – для аналізу, відбору і налаштування параметрів розробленої економіко-математичної моделі; економіко-математичного моделювання і математичної статистики – для визначення впливу обсягів й ефективності інвестиційної діяльності на значення соціально-економічних та макроекономічних показників.</w:t>
      </w:r>
    </w:p>
    <w:p w14:paraId="3AACA967" w14:textId="77777777" w:rsidR="00E904E9" w:rsidRPr="00E904E9" w:rsidRDefault="00E904E9" w:rsidP="00E904E9">
      <w:pPr>
        <w:widowControl/>
        <w:tabs>
          <w:tab w:val="clear" w:pos="709"/>
        </w:tabs>
        <w:suppressAutoHyphens w:val="0"/>
        <w:spacing w:after="0" w:line="350" w:lineRule="auto"/>
        <w:ind w:firstLine="708"/>
        <w:rPr>
          <w:rFonts w:ascii="Times New Roman" w:eastAsia="Times New Roman" w:hAnsi="Times New Roman" w:cs="Times New Roman"/>
          <w:kern w:val="0"/>
          <w:sz w:val="28"/>
          <w:szCs w:val="24"/>
          <w:lang w:val="uk-UA" w:eastAsia="ru-RU"/>
        </w:rPr>
      </w:pPr>
      <w:r w:rsidRPr="00E904E9">
        <w:rPr>
          <w:rFonts w:ascii="Times New Roman" w:eastAsia="Times New Roman" w:hAnsi="Times New Roman" w:cs="Times New Roman"/>
          <w:b/>
          <w:kern w:val="0"/>
          <w:sz w:val="28"/>
          <w:szCs w:val="24"/>
          <w:lang w:val="uk-UA" w:eastAsia="ru-RU"/>
        </w:rPr>
        <w:t>Інформаційну базу</w:t>
      </w:r>
      <w:r w:rsidRPr="00E904E9">
        <w:rPr>
          <w:rFonts w:ascii="Times New Roman" w:eastAsia="Times New Roman" w:hAnsi="Times New Roman" w:cs="Times New Roman"/>
          <w:kern w:val="0"/>
          <w:sz w:val="28"/>
          <w:szCs w:val="24"/>
          <w:lang w:val="uk-UA" w:eastAsia="ru-RU"/>
        </w:rPr>
        <w:t xml:space="preserve"> дослідження становлять законодавчі та нормативно-правові акти України та країн Європейського Союзу з питань регулювання інвестиційної діяльності, дані річних звітів та інших інформаційних матеріалів Державного агентства з інвестицій та управління національними проектами України і Міністерства економічного розвитку і торгівлі України,  звіти та огляди міжнародних фінансово-економічних організацій, дані інформаційних та аналітичних бюлетенів, монографії, збірники наукових праць, </w:t>
      </w:r>
      <w:r w:rsidRPr="00E904E9">
        <w:rPr>
          <w:rFonts w:ascii="Times New Roman" w:eastAsia="Times New Roman" w:hAnsi="Times New Roman" w:cs="Times New Roman"/>
          <w:kern w:val="0"/>
          <w:sz w:val="28"/>
          <w:szCs w:val="24"/>
          <w:lang w:val="uk-UA" w:eastAsia="ru-RU"/>
        </w:rPr>
        <w:lastRenderedPageBreak/>
        <w:t>інформаційних оглядів з питань оцінки міжнародних рейтингових агентств, статистичні дані Державного комітету статистики України.</w:t>
      </w:r>
    </w:p>
    <w:p w14:paraId="0CEBB4B4" w14:textId="77777777" w:rsidR="00E904E9" w:rsidRPr="00E904E9" w:rsidRDefault="00E904E9" w:rsidP="00E904E9">
      <w:pPr>
        <w:widowControl/>
        <w:tabs>
          <w:tab w:val="clear" w:pos="709"/>
        </w:tabs>
        <w:suppressAutoHyphens w:val="0"/>
        <w:spacing w:after="0" w:line="350" w:lineRule="auto"/>
        <w:ind w:firstLine="709"/>
        <w:rPr>
          <w:rFonts w:ascii="Times New Roman" w:eastAsia="Times New Roman" w:hAnsi="Times New Roman" w:cs="Times New Roman"/>
          <w:color w:val="000000"/>
          <w:kern w:val="0"/>
          <w:sz w:val="28"/>
          <w:szCs w:val="24"/>
          <w:lang w:val="uk-UA" w:eastAsia="ru-RU"/>
        </w:rPr>
      </w:pPr>
      <w:r w:rsidRPr="00E904E9">
        <w:rPr>
          <w:rFonts w:ascii="Times New Roman" w:eastAsia="Times New Roman" w:hAnsi="Times New Roman" w:cs="Times New Roman"/>
          <w:b/>
          <w:color w:val="000000"/>
          <w:kern w:val="0"/>
          <w:sz w:val="28"/>
          <w:szCs w:val="24"/>
          <w:lang w:val="uk-UA" w:eastAsia="ru-RU"/>
        </w:rPr>
        <w:t>Наукова новизна одержаних результатів</w:t>
      </w:r>
      <w:r w:rsidRPr="00E904E9">
        <w:rPr>
          <w:rFonts w:ascii="Times New Roman" w:eastAsia="Times New Roman" w:hAnsi="Times New Roman" w:cs="Times New Roman"/>
          <w:color w:val="000000"/>
          <w:kern w:val="0"/>
          <w:sz w:val="28"/>
          <w:szCs w:val="24"/>
          <w:lang w:val="uk-UA" w:eastAsia="ru-RU"/>
        </w:rPr>
        <w:t xml:space="preserve"> полягає в розробці теоретичних положень, методичних і практичних рекомендацій по вдосконаленню державної політики залучення іноземних інвестицій.  </w:t>
      </w:r>
    </w:p>
    <w:p w14:paraId="49802087" w14:textId="77777777" w:rsidR="00E904E9" w:rsidRPr="00E904E9" w:rsidRDefault="00E904E9" w:rsidP="00E904E9">
      <w:pPr>
        <w:widowControl/>
        <w:tabs>
          <w:tab w:val="clear" w:pos="709"/>
        </w:tabs>
        <w:suppressAutoHyphens w:val="0"/>
        <w:spacing w:after="0" w:line="350" w:lineRule="auto"/>
        <w:ind w:firstLine="709"/>
        <w:rPr>
          <w:rFonts w:ascii="Times New Roman" w:eastAsia="Times New Roman" w:hAnsi="Times New Roman" w:cs="Times New Roman"/>
          <w:color w:val="000000"/>
          <w:kern w:val="0"/>
          <w:sz w:val="28"/>
          <w:szCs w:val="24"/>
          <w:lang w:val="uk-UA" w:eastAsia="ru-RU"/>
        </w:rPr>
      </w:pPr>
      <w:r w:rsidRPr="00E904E9">
        <w:rPr>
          <w:rFonts w:ascii="Times New Roman" w:eastAsia="Times New Roman" w:hAnsi="Times New Roman" w:cs="Times New Roman"/>
          <w:color w:val="000000"/>
          <w:kern w:val="0"/>
          <w:sz w:val="28"/>
          <w:szCs w:val="24"/>
          <w:lang w:val="uk-UA" w:eastAsia="ru-RU"/>
        </w:rPr>
        <w:t>Основні результати, які містять наукову новизну, полягають у тому що:</w:t>
      </w:r>
    </w:p>
    <w:p w14:paraId="536CAB4A" w14:textId="77777777" w:rsidR="00E904E9" w:rsidRPr="00E904E9" w:rsidRDefault="00E904E9" w:rsidP="00E904E9">
      <w:pPr>
        <w:widowControl/>
        <w:tabs>
          <w:tab w:val="clear" w:pos="709"/>
        </w:tabs>
        <w:suppressAutoHyphens w:val="0"/>
        <w:spacing w:after="0" w:line="350" w:lineRule="auto"/>
        <w:ind w:firstLine="0"/>
        <w:rPr>
          <w:rFonts w:ascii="Times New Roman" w:eastAsia="Times New Roman" w:hAnsi="Times New Roman" w:cs="Times New Roman"/>
          <w:i/>
          <w:kern w:val="0"/>
          <w:sz w:val="28"/>
          <w:szCs w:val="24"/>
          <w:lang w:val="uk-UA" w:eastAsia="ru-RU"/>
        </w:rPr>
      </w:pPr>
      <w:r w:rsidRPr="00E904E9">
        <w:rPr>
          <w:rFonts w:ascii="Times New Roman" w:eastAsia="Times New Roman" w:hAnsi="Times New Roman" w:cs="Times New Roman"/>
          <w:i/>
          <w:kern w:val="0"/>
          <w:sz w:val="28"/>
          <w:szCs w:val="24"/>
          <w:lang w:val="uk-UA" w:eastAsia="ru-RU"/>
        </w:rPr>
        <w:t>вперше:</w:t>
      </w:r>
    </w:p>
    <w:p w14:paraId="0AF42455" w14:textId="77777777" w:rsidR="00E904E9" w:rsidRPr="00E904E9" w:rsidRDefault="00E904E9" w:rsidP="00E2243E">
      <w:pPr>
        <w:widowControl/>
        <w:numPr>
          <w:ilvl w:val="0"/>
          <w:numId w:val="7"/>
        </w:numPr>
        <w:tabs>
          <w:tab w:val="clear" w:pos="709"/>
          <w:tab w:val="left" w:pos="1276"/>
          <w:tab w:val="left" w:pos="1418"/>
        </w:tabs>
        <w:suppressAutoHyphens w:val="0"/>
        <w:spacing w:after="0" w:line="350" w:lineRule="auto"/>
        <w:ind w:firstLine="708"/>
        <w:jc w:val="left"/>
        <w:rPr>
          <w:rFonts w:ascii="Times New Roman" w:eastAsia="Times New Roman" w:hAnsi="Times New Roman" w:cs="Times New Roman"/>
          <w:i/>
          <w:kern w:val="0"/>
          <w:sz w:val="28"/>
          <w:szCs w:val="24"/>
          <w:lang w:val="uk-UA" w:eastAsia="ru-RU"/>
        </w:rPr>
      </w:pPr>
      <w:r w:rsidRPr="00E904E9">
        <w:rPr>
          <w:rFonts w:ascii="Times New Roman" w:eastAsia="Times New Roman" w:hAnsi="Times New Roman" w:cs="Times New Roman"/>
          <w:kern w:val="0"/>
          <w:sz w:val="28"/>
          <w:szCs w:val="24"/>
          <w:lang w:val="uk-UA" w:eastAsia="ru-RU"/>
        </w:rPr>
        <w:t xml:space="preserve">запропоновано підходи до прогнозування обсягу прямих іноземних інвестицій із врахуванням впливу значимих чинників (інституційних, законодавчих, фіскально-бюджетних, ресурсних) на розвиток національної економіки на основі сценарного методу, що забезпечує прийняття ефективних рішень на основі моделювання розвитку подій у майбутньому;  </w:t>
      </w:r>
    </w:p>
    <w:p w14:paraId="53227A50" w14:textId="77777777" w:rsidR="00E904E9" w:rsidRPr="00E904E9" w:rsidRDefault="00E904E9" w:rsidP="00E904E9">
      <w:pPr>
        <w:widowControl/>
        <w:tabs>
          <w:tab w:val="clear" w:pos="709"/>
          <w:tab w:val="left" w:pos="1276"/>
          <w:tab w:val="left" w:pos="1418"/>
        </w:tabs>
        <w:suppressAutoHyphens w:val="0"/>
        <w:spacing w:after="0" w:line="350" w:lineRule="auto"/>
        <w:ind w:firstLine="0"/>
        <w:rPr>
          <w:rFonts w:ascii="Times New Roman" w:eastAsia="Times New Roman" w:hAnsi="Times New Roman" w:cs="Times New Roman"/>
          <w:i/>
          <w:kern w:val="0"/>
          <w:sz w:val="28"/>
          <w:szCs w:val="24"/>
          <w:lang w:val="uk-UA" w:eastAsia="ru-RU"/>
        </w:rPr>
      </w:pPr>
      <w:r w:rsidRPr="00E904E9">
        <w:rPr>
          <w:rFonts w:ascii="Times New Roman" w:eastAsia="Times New Roman" w:hAnsi="Times New Roman" w:cs="Times New Roman"/>
          <w:i/>
          <w:kern w:val="0"/>
          <w:sz w:val="28"/>
          <w:szCs w:val="24"/>
          <w:lang w:val="uk-UA" w:eastAsia="ru-RU"/>
        </w:rPr>
        <w:t>удосконалено:</w:t>
      </w:r>
    </w:p>
    <w:p w14:paraId="6CBB3A0F" w14:textId="77777777" w:rsidR="00E904E9" w:rsidRPr="00E904E9" w:rsidRDefault="00E904E9" w:rsidP="00E904E9">
      <w:pPr>
        <w:widowControl/>
        <w:tabs>
          <w:tab w:val="clear" w:pos="709"/>
        </w:tabs>
        <w:suppressAutoHyphens w:val="0"/>
        <w:spacing w:after="0" w:line="350" w:lineRule="auto"/>
        <w:ind w:firstLine="708"/>
        <w:rPr>
          <w:rFonts w:ascii="Times New Roman" w:eastAsia="Times New Roman" w:hAnsi="Times New Roman" w:cs="Times New Roman"/>
          <w:kern w:val="0"/>
          <w:sz w:val="28"/>
          <w:szCs w:val="24"/>
          <w:lang w:val="uk-UA" w:eastAsia="ru-RU"/>
        </w:rPr>
      </w:pPr>
      <w:r w:rsidRPr="00E904E9">
        <w:rPr>
          <w:rFonts w:ascii="Times New Roman" w:eastAsia="Times New Roman" w:hAnsi="Times New Roman" w:cs="Times New Roman"/>
          <w:kern w:val="0"/>
          <w:sz w:val="28"/>
          <w:szCs w:val="24"/>
          <w:lang w:val="uk-UA" w:eastAsia="ru-RU"/>
        </w:rPr>
        <w:t xml:space="preserve">- систему оцінки ефективності загальнодержавних програм та національних проектів залучення інвестицій як інструменту інвестиційної політики із виділенням короткострокових та довгострокових ефектів від їх реалізації та відповідності вкладання інвестицій до визначених на державному рівні пріоритетних видів діяльності; </w:t>
      </w:r>
    </w:p>
    <w:p w14:paraId="65AF39F9" w14:textId="77777777" w:rsidR="00E904E9" w:rsidRPr="00E904E9" w:rsidRDefault="00E904E9" w:rsidP="00E2243E">
      <w:pPr>
        <w:widowControl/>
        <w:numPr>
          <w:ilvl w:val="0"/>
          <w:numId w:val="6"/>
        </w:numPr>
        <w:tabs>
          <w:tab w:val="clear" w:pos="709"/>
        </w:tabs>
        <w:suppressAutoHyphens w:val="0"/>
        <w:spacing w:after="0" w:line="350" w:lineRule="auto"/>
        <w:ind w:firstLine="709"/>
        <w:jc w:val="left"/>
        <w:rPr>
          <w:rFonts w:ascii="Times New Roman" w:eastAsia="Times New Roman" w:hAnsi="Times New Roman" w:cs="Times New Roman"/>
          <w:i/>
          <w:color w:val="000000"/>
          <w:kern w:val="0"/>
          <w:sz w:val="28"/>
          <w:szCs w:val="24"/>
          <w:lang w:val="uk-UA" w:eastAsia="ru-RU"/>
        </w:rPr>
      </w:pPr>
      <w:r w:rsidRPr="00E904E9">
        <w:rPr>
          <w:rFonts w:ascii="Times New Roman" w:eastAsia="Times New Roman" w:hAnsi="Times New Roman" w:cs="Times New Roman"/>
          <w:kern w:val="0"/>
          <w:sz w:val="28"/>
          <w:szCs w:val="24"/>
          <w:lang w:val="uk-UA" w:eastAsia="ru-RU"/>
        </w:rPr>
        <w:t>підходи до оптимізації напрямів залучення іноземних інвестицій, що ґрунтуються на аналізі відповідності застосування тієї чи іншої стратегії залучення. Це дозволило визначити перелік пільг, які доцільно застосовувати в умовах України, як для короткотривалих, так і для довготривалих проектів, а також запропонувати перелік економічних, інституційно-організаційних і законодавчо-правових заходів оптимізації напрямів залучення іноземних інвестицій;</w:t>
      </w:r>
    </w:p>
    <w:p w14:paraId="0E4FEE49" w14:textId="77777777" w:rsidR="00E904E9" w:rsidRPr="00E904E9" w:rsidRDefault="00E904E9" w:rsidP="00E904E9">
      <w:pPr>
        <w:widowControl/>
        <w:tabs>
          <w:tab w:val="clear" w:pos="709"/>
        </w:tabs>
        <w:suppressAutoHyphens w:val="0"/>
        <w:spacing w:after="0" w:line="350" w:lineRule="auto"/>
        <w:ind w:firstLine="0"/>
        <w:rPr>
          <w:rFonts w:ascii="Times New Roman" w:eastAsia="Times New Roman" w:hAnsi="Times New Roman" w:cs="Times New Roman"/>
          <w:i/>
          <w:color w:val="000000"/>
          <w:kern w:val="0"/>
          <w:sz w:val="28"/>
          <w:szCs w:val="24"/>
          <w:lang w:val="uk-UA" w:eastAsia="ru-RU"/>
        </w:rPr>
      </w:pPr>
      <w:r w:rsidRPr="00E904E9">
        <w:rPr>
          <w:rFonts w:ascii="Times New Roman" w:eastAsia="Times New Roman" w:hAnsi="Times New Roman" w:cs="Times New Roman"/>
          <w:i/>
          <w:color w:val="000000"/>
          <w:kern w:val="0"/>
          <w:sz w:val="28"/>
          <w:szCs w:val="24"/>
          <w:lang w:val="uk-UA" w:eastAsia="ru-RU"/>
        </w:rPr>
        <w:t>дістали подальшого розвитку:</w:t>
      </w:r>
    </w:p>
    <w:p w14:paraId="2B751E6B" w14:textId="77777777" w:rsidR="00E904E9" w:rsidRPr="00E904E9" w:rsidRDefault="00E904E9" w:rsidP="00E2243E">
      <w:pPr>
        <w:widowControl/>
        <w:numPr>
          <w:ilvl w:val="0"/>
          <w:numId w:val="6"/>
        </w:numPr>
        <w:tabs>
          <w:tab w:val="clear" w:pos="709"/>
        </w:tabs>
        <w:suppressAutoHyphens w:val="0"/>
        <w:spacing w:after="0" w:line="350" w:lineRule="auto"/>
        <w:ind w:firstLine="709"/>
        <w:jc w:val="left"/>
        <w:rPr>
          <w:rFonts w:ascii="Times New Roman" w:eastAsia="Times New Roman" w:hAnsi="Times New Roman" w:cs="Times New Roman"/>
          <w:i/>
          <w:color w:val="000000"/>
          <w:kern w:val="0"/>
          <w:sz w:val="28"/>
          <w:szCs w:val="24"/>
          <w:lang w:val="uk-UA" w:eastAsia="ru-RU"/>
        </w:rPr>
      </w:pPr>
      <w:r w:rsidRPr="00E904E9">
        <w:rPr>
          <w:rFonts w:ascii="Times New Roman" w:eastAsia="Times New Roman" w:hAnsi="Times New Roman" w:cs="Times New Roman"/>
          <w:color w:val="000000"/>
          <w:kern w:val="0"/>
          <w:sz w:val="28"/>
          <w:szCs w:val="24"/>
          <w:lang w:val="uk-UA" w:eastAsia="ru-RU"/>
        </w:rPr>
        <w:t xml:space="preserve">критерії для аналізу теорій іноземного інвестування із визначенням  основних підходів до залучення іноземних інвестицій з </w:t>
      </w:r>
      <w:r w:rsidRPr="00E904E9">
        <w:rPr>
          <w:rFonts w:ascii="Times New Roman" w:eastAsia="Times New Roman" w:hAnsi="Times New Roman" w:cs="Times New Roman"/>
          <w:color w:val="000000"/>
          <w:kern w:val="0"/>
          <w:sz w:val="28"/>
          <w:szCs w:val="24"/>
          <w:lang w:val="uk-UA" w:eastAsia="ru-RU"/>
        </w:rPr>
        <w:lastRenderedPageBreak/>
        <w:t xml:space="preserve">урахуванням короткострокових та довгострокових ефектів від іноземних  вкладень, мотивів суб’єктів інвестиційного процесу на різних етапах їх окупності;  </w:t>
      </w:r>
    </w:p>
    <w:p w14:paraId="471CB5AE" w14:textId="77777777" w:rsidR="00E904E9" w:rsidRPr="00E904E9" w:rsidRDefault="00E904E9" w:rsidP="00E2243E">
      <w:pPr>
        <w:widowControl/>
        <w:numPr>
          <w:ilvl w:val="0"/>
          <w:numId w:val="6"/>
        </w:numPr>
        <w:tabs>
          <w:tab w:val="clear" w:pos="709"/>
        </w:tabs>
        <w:suppressAutoHyphens w:val="0"/>
        <w:spacing w:after="0" w:line="350" w:lineRule="auto"/>
        <w:ind w:firstLine="709"/>
        <w:jc w:val="left"/>
        <w:rPr>
          <w:rFonts w:ascii="Times New Roman" w:eastAsia="Times New Roman" w:hAnsi="Times New Roman" w:cs="Times New Roman"/>
          <w:i/>
          <w:kern w:val="0"/>
          <w:sz w:val="28"/>
          <w:szCs w:val="24"/>
          <w:lang w:val="uk-UA" w:eastAsia="ru-RU"/>
        </w:rPr>
      </w:pPr>
      <w:r w:rsidRPr="00E904E9">
        <w:rPr>
          <w:rFonts w:ascii="Times New Roman" w:eastAsia="Times New Roman" w:hAnsi="Times New Roman" w:cs="Times New Roman"/>
          <w:color w:val="000000"/>
          <w:kern w:val="0"/>
          <w:sz w:val="28"/>
          <w:szCs w:val="24"/>
          <w:lang w:val="uk-UA" w:eastAsia="ru-RU"/>
        </w:rPr>
        <w:t xml:space="preserve">класифікаційні ознаки інструментів інвестиційної політики держави, а саме: за ефективністю впливу на суб’єкти інвестиційної діяльності: підприємства-реципієнти, іноземні інвестори, що дозволяє виділити очікувані </w:t>
      </w:r>
      <w:r w:rsidRPr="00E904E9">
        <w:rPr>
          <w:rFonts w:ascii="Times New Roman" w:eastAsia="Times New Roman" w:hAnsi="Times New Roman" w:cs="Times New Roman"/>
          <w:kern w:val="0"/>
          <w:sz w:val="28"/>
          <w:szCs w:val="24"/>
          <w:lang w:val="uk-UA" w:eastAsia="ru-RU"/>
        </w:rPr>
        <w:t>короткострокові та довгострокові ефекти в національній економіці.</w:t>
      </w:r>
    </w:p>
    <w:p w14:paraId="3372A0A4" w14:textId="77777777" w:rsidR="00E904E9" w:rsidRPr="00E904E9" w:rsidRDefault="00E904E9" w:rsidP="00E904E9">
      <w:pPr>
        <w:widowControl/>
        <w:tabs>
          <w:tab w:val="clear" w:pos="709"/>
          <w:tab w:val="left" w:pos="2100"/>
        </w:tabs>
        <w:suppressAutoHyphens w:val="0"/>
        <w:spacing w:after="0" w:line="350" w:lineRule="auto"/>
        <w:ind w:firstLine="709"/>
        <w:rPr>
          <w:rFonts w:ascii="Times New Roman" w:eastAsia="Times New Roman" w:hAnsi="Times New Roman" w:cs="Times New Roman"/>
          <w:kern w:val="0"/>
          <w:sz w:val="28"/>
          <w:szCs w:val="24"/>
          <w:lang w:val="uk-UA" w:eastAsia="ru-RU"/>
        </w:rPr>
      </w:pPr>
      <w:r w:rsidRPr="00E904E9">
        <w:rPr>
          <w:rFonts w:ascii="Times New Roman" w:eastAsia="Times New Roman" w:hAnsi="Times New Roman" w:cs="Times New Roman"/>
          <w:b/>
          <w:kern w:val="0"/>
          <w:sz w:val="28"/>
          <w:szCs w:val="24"/>
          <w:lang w:val="uk-UA" w:eastAsia="ru-RU"/>
        </w:rPr>
        <w:t>Практичне значення</w:t>
      </w:r>
      <w:r w:rsidRPr="00E904E9">
        <w:rPr>
          <w:rFonts w:ascii="Times New Roman" w:eastAsia="Times New Roman" w:hAnsi="Times New Roman" w:cs="Times New Roman"/>
          <w:b/>
          <w:color w:val="000000"/>
          <w:kern w:val="0"/>
          <w:sz w:val="28"/>
          <w:szCs w:val="24"/>
          <w:lang w:val="uk-UA" w:eastAsia="ru-RU"/>
        </w:rPr>
        <w:t xml:space="preserve"> одержаних результатів</w:t>
      </w:r>
      <w:r w:rsidRPr="00E904E9">
        <w:rPr>
          <w:rFonts w:ascii="Times New Roman" w:eastAsia="Times New Roman" w:hAnsi="Times New Roman" w:cs="Times New Roman"/>
          <w:b/>
          <w:color w:val="000000"/>
          <w:kern w:val="0"/>
          <w:sz w:val="28"/>
          <w:szCs w:val="24"/>
          <w:lang w:eastAsia="ru-RU"/>
        </w:rPr>
        <w:t xml:space="preserve"> </w:t>
      </w:r>
      <w:r w:rsidRPr="00E904E9">
        <w:rPr>
          <w:rFonts w:ascii="Times New Roman" w:eastAsia="Times New Roman" w:hAnsi="Times New Roman" w:cs="Times New Roman"/>
          <w:kern w:val="0"/>
          <w:sz w:val="28"/>
          <w:szCs w:val="24"/>
          <w:lang w:val="uk-UA" w:eastAsia="ru-RU"/>
        </w:rPr>
        <w:t>полягає в тому, що</w:t>
      </w:r>
      <w:r w:rsidRPr="00E904E9">
        <w:rPr>
          <w:rFonts w:ascii="Times New Roman" w:eastAsia="Times New Roman" w:hAnsi="Times New Roman" w:cs="Times New Roman"/>
          <w:kern w:val="0"/>
          <w:sz w:val="28"/>
          <w:szCs w:val="24"/>
          <w:lang w:eastAsia="ru-RU"/>
        </w:rPr>
        <w:t xml:space="preserve"> </w:t>
      </w:r>
      <w:r w:rsidRPr="00E904E9">
        <w:rPr>
          <w:rFonts w:ascii="Times New Roman" w:eastAsia="Times New Roman" w:hAnsi="Times New Roman" w:cs="Times New Roman"/>
          <w:kern w:val="0"/>
          <w:sz w:val="28"/>
          <w:szCs w:val="24"/>
          <w:lang w:val="uk-UA" w:eastAsia="ru-RU"/>
        </w:rPr>
        <w:t xml:space="preserve">їх упровадження в управлінську практику дозволяє ефективно регулювати процес залучення інвестицій у національну економіку як в короткостроковому, і в довгостроковому періодах </w:t>
      </w:r>
    </w:p>
    <w:p w14:paraId="4F89718B" w14:textId="77777777" w:rsidR="00E904E9" w:rsidRPr="00E904E9" w:rsidRDefault="00E904E9" w:rsidP="00E904E9">
      <w:pPr>
        <w:tabs>
          <w:tab w:val="clear" w:pos="709"/>
        </w:tabs>
        <w:suppressAutoHyphens w:val="0"/>
        <w:spacing w:after="0" w:line="350" w:lineRule="auto"/>
        <w:rPr>
          <w:rFonts w:ascii="Times New Roman" w:eastAsia="Times New Roman" w:hAnsi="Times New Roman" w:cs="Times New Roman"/>
          <w:color w:val="000000"/>
          <w:kern w:val="0"/>
          <w:sz w:val="28"/>
          <w:szCs w:val="28"/>
          <w:lang w:val="uk-UA" w:eastAsia="ru-RU"/>
        </w:rPr>
      </w:pPr>
      <w:r w:rsidRPr="00E904E9">
        <w:rPr>
          <w:rFonts w:ascii="Times New Roman" w:eastAsia="Times New Roman" w:hAnsi="Times New Roman" w:cs="Times New Roman"/>
          <w:kern w:val="0"/>
          <w:sz w:val="28"/>
          <w:szCs w:val="28"/>
          <w:lang w:val="uk-UA" w:eastAsia="ru-RU"/>
        </w:rPr>
        <w:t>Розроблені положення та рекомендації прийняті до впровадження</w:t>
      </w:r>
      <w:r w:rsidRPr="00E904E9">
        <w:rPr>
          <w:rFonts w:ascii="Times New Roman" w:eastAsia="Times New Roman" w:hAnsi="Times New Roman" w:cs="Times New Roman"/>
          <w:color w:val="000000"/>
          <w:kern w:val="0"/>
          <w:sz w:val="28"/>
          <w:szCs w:val="28"/>
          <w:lang w:val="uk-UA" w:eastAsia="ru-RU"/>
        </w:rPr>
        <w:t xml:space="preserve"> та будуть використані у роботі Департаменту економічного розвитку і торгівлі Закарпатської обласної державної адміністрації при розробці проектів Програми соціально-економічного розвитку області (довідка № 05/180 від 27.05.2014 року); у практичній діяльності Закарпатського агентства із залучення інвестицій та господарського розвитку територій (довідка № 351 від 02.10.2014 року) та консалтингової компанії «Артхалока» при консультуванні іноземних інвесторів, формуванні аналітичних звітів для іноземних компаній та розробці міжнародних проектів (довідка № 50 від 29.08.2014 року).</w:t>
      </w:r>
    </w:p>
    <w:p w14:paraId="66D5C3A6" w14:textId="77777777" w:rsidR="00E904E9" w:rsidRPr="00E904E9" w:rsidRDefault="00E904E9" w:rsidP="00E904E9">
      <w:pPr>
        <w:tabs>
          <w:tab w:val="clear" w:pos="709"/>
        </w:tabs>
        <w:suppressAutoHyphens w:val="0"/>
        <w:spacing w:after="0" w:line="350" w:lineRule="auto"/>
        <w:rPr>
          <w:rFonts w:ascii="Times New Roman" w:eastAsia="Times New Roman" w:hAnsi="Times New Roman" w:cs="Times New Roman"/>
          <w:color w:val="000000"/>
          <w:kern w:val="0"/>
          <w:sz w:val="28"/>
          <w:szCs w:val="28"/>
          <w:lang w:val="uk-UA" w:eastAsia="ru-RU"/>
        </w:rPr>
      </w:pPr>
      <w:r w:rsidRPr="00E904E9">
        <w:rPr>
          <w:rFonts w:ascii="Times New Roman" w:eastAsia="Times New Roman" w:hAnsi="Times New Roman" w:cs="Times New Roman"/>
          <w:color w:val="000000"/>
          <w:kern w:val="0"/>
          <w:sz w:val="28"/>
          <w:szCs w:val="28"/>
          <w:lang w:val="uk-UA" w:eastAsia="ru-RU"/>
        </w:rPr>
        <w:t xml:space="preserve">Теоретичні узагальнення та методичні рекомендації автора використовуються в </w:t>
      </w:r>
      <w:r w:rsidRPr="00E904E9">
        <w:rPr>
          <w:rFonts w:ascii="Times New Roman" w:eastAsia="Times New Roman" w:hAnsi="Times New Roman" w:cs="Times New Roman"/>
          <w:kern w:val="0"/>
          <w:sz w:val="28"/>
          <w:szCs w:val="28"/>
          <w:lang w:val="uk-UA" w:eastAsia="ru-RU"/>
        </w:rPr>
        <w:t>навчальному процесі ДВНЗ «Ужгородський національний університет» при викладанні дисциплін «Макроекономіка», «</w:t>
      </w:r>
      <w:r w:rsidRPr="00E904E9">
        <w:rPr>
          <w:rFonts w:ascii="Times New Roman" w:eastAsia="Times New Roman" w:hAnsi="Times New Roman" w:cs="Times New Roman"/>
          <w:color w:val="000000"/>
          <w:kern w:val="0"/>
          <w:sz w:val="28"/>
          <w:szCs w:val="28"/>
          <w:lang w:val="uk-UA" w:eastAsia="ru-RU"/>
        </w:rPr>
        <w:t>Основи економічної теорії</w:t>
      </w:r>
      <w:r w:rsidRPr="00E904E9">
        <w:rPr>
          <w:rFonts w:ascii="Times New Roman" w:eastAsia="Times New Roman" w:hAnsi="Times New Roman" w:cs="Times New Roman"/>
          <w:kern w:val="0"/>
          <w:sz w:val="28"/>
          <w:szCs w:val="28"/>
          <w:lang w:val="uk-UA" w:eastAsia="ru-RU"/>
        </w:rPr>
        <w:t xml:space="preserve">», зокрема, під час проведення лекційних та практичних занять </w:t>
      </w:r>
      <w:r w:rsidRPr="00E904E9">
        <w:rPr>
          <w:rFonts w:ascii="Times New Roman" w:eastAsia="Times New Roman" w:hAnsi="Times New Roman" w:cs="Times New Roman"/>
          <w:color w:val="000000"/>
          <w:kern w:val="0"/>
          <w:sz w:val="28"/>
          <w:szCs w:val="28"/>
          <w:lang w:val="uk-UA" w:eastAsia="ru-RU"/>
        </w:rPr>
        <w:t>(довідка № 1158/01-27 від 06.05.2014 року).</w:t>
      </w:r>
    </w:p>
    <w:p w14:paraId="31BFB58F" w14:textId="77777777" w:rsidR="00E904E9" w:rsidRPr="00E904E9" w:rsidRDefault="00E904E9" w:rsidP="00E904E9">
      <w:pPr>
        <w:widowControl/>
        <w:tabs>
          <w:tab w:val="clear" w:pos="709"/>
        </w:tabs>
        <w:suppressAutoHyphens w:val="0"/>
        <w:spacing w:after="0" w:line="350" w:lineRule="auto"/>
        <w:ind w:firstLine="709"/>
        <w:rPr>
          <w:rFonts w:ascii="Times New Roman" w:eastAsia="Times New Roman" w:hAnsi="Times New Roman" w:cs="Times New Roman"/>
          <w:color w:val="000000"/>
          <w:kern w:val="0"/>
          <w:sz w:val="28"/>
          <w:szCs w:val="24"/>
          <w:lang w:val="uk-UA" w:eastAsia="ru-RU"/>
        </w:rPr>
      </w:pPr>
      <w:r w:rsidRPr="00E904E9">
        <w:rPr>
          <w:rFonts w:ascii="Times New Roman" w:eastAsia="Times New Roman" w:hAnsi="Times New Roman" w:cs="Times New Roman"/>
          <w:b/>
          <w:color w:val="000000"/>
          <w:kern w:val="0"/>
          <w:sz w:val="28"/>
          <w:szCs w:val="24"/>
          <w:lang w:val="uk-UA" w:eastAsia="ru-RU"/>
        </w:rPr>
        <w:t>Особистий внесок здобувача</w:t>
      </w:r>
      <w:r w:rsidRPr="00E904E9">
        <w:rPr>
          <w:rFonts w:ascii="Times New Roman" w:eastAsia="Times New Roman" w:hAnsi="Times New Roman" w:cs="Times New Roman"/>
          <w:color w:val="000000"/>
          <w:kern w:val="0"/>
          <w:sz w:val="28"/>
          <w:szCs w:val="24"/>
          <w:lang w:val="uk-UA" w:eastAsia="ru-RU"/>
        </w:rPr>
        <w:t xml:space="preserve">. Дисертація є самостійно проведеним науковим дослідженням, у якому викладено авторський підхід до вирішення наукового завдання, спрямованого на обґрунтування підходів до ефективного </w:t>
      </w:r>
      <w:r w:rsidRPr="00E904E9">
        <w:rPr>
          <w:rFonts w:ascii="Times New Roman" w:eastAsia="Times New Roman" w:hAnsi="Times New Roman" w:cs="Times New Roman"/>
          <w:color w:val="000000"/>
          <w:kern w:val="0"/>
          <w:sz w:val="28"/>
          <w:szCs w:val="24"/>
          <w:lang w:val="uk-UA" w:eastAsia="ru-RU"/>
        </w:rPr>
        <w:lastRenderedPageBreak/>
        <w:t>залучення іноземних інвестицій та вироблення рекомендацій із забезпечення  інвестиційного розвитку національної економіки України.</w:t>
      </w:r>
    </w:p>
    <w:p w14:paraId="22A50B43" w14:textId="77777777" w:rsidR="00E904E9" w:rsidRPr="00E904E9" w:rsidRDefault="00E904E9" w:rsidP="00E904E9">
      <w:pPr>
        <w:tabs>
          <w:tab w:val="clear" w:pos="709"/>
        </w:tabs>
        <w:suppressAutoHyphens w:val="0"/>
        <w:spacing w:after="0" w:line="350" w:lineRule="auto"/>
        <w:rPr>
          <w:rFonts w:ascii="Times New Roman" w:eastAsia="Times New Roman" w:hAnsi="Times New Roman" w:cs="Times New Roman"/>
          <w:kern w:val="0"/>
          <w:sz w:val="28"/>
          <w:szCs w:val="24"/>
          <w:lang w:val="uk-UA" w:eastAsia="ru-RU"/>
        </w:rPr>
      </w:pPr>
      <w:r w:rsidRPr="00E904E9">
        <w:rPr>
          <w:rFonts w:ascii="Times New Roman" w:eastAsia="Times New Roman" w:hAnsi="Times New Roman" w:cs="Times New Roman"/>
          <w:b/>
          <w:color w:val="000000"/>
          <w:kern w:val="0"/>
          <w:sz w:val="28"/>
          <w:szCs w:val="28"/>
          <w:lang w:val="uk-UA" w:eastAsia="ru-RU"/>
        </w:rPr>
        <w:t>Апробація результатів дисертації</w:t>
      </w:r>
      <w:r w:rsidRPr="00E904E9">
        <w:rPr>
          <w:rFonts w:ascii="Times New Roman" w:eastAsia="Times New Roman" w:hAnsi="Times New Roman" w:cs="Times New Roman"/>
          <w:color w:val="000000"/>
          <w:kern w:val="0"/>
          <w:sz w:val="28"/>
          <w:szCs w:val="28"/>
          <w:lang w:val="uk-UA" w:eastAsia="ru-RU"/>
        </w:rPr>
        <w:t xml:space="preserve">. Основні наукові положення і практичні результати дослідження доповідалися та були схвалені на таких науково-практичних конференціях: </w:t>
      </w:r>
      <w:r w:rsidRPr="00E904E9">
        <w:rPr>
          <w:rFonts w:ascii="Times New Roman" w:eastAsia="Times New Roman" w:hAnsi="Times New Roman" w:cs="Times New Roman"/>
          <w:kern w:val="0"/>
          <w:sz w:val="28"/>
          <w:szCs w:val="24"/>
          <w:lang w:val="uk-UA" w:eastAsia="ru-RU"/>
        </w:rPr>
        <w:t xml:space="preserve">Міжнародна науково-практична конференція та виїзне засідання Ради Західного наукового центру НАН України і МОНМС України «Гірські території: проблеми та перспективи сталого розвитку» (м. Ужгород, 21 жовтня 2011р); </w:t>
      </w:r>
      <w:r w:rsidRPr="00E904E9">
        <w:rPr>
          <w:rFonts w:ascii="Times New Roman" w:eastAsia="Times New Roman" w:hAnsi="Times New Roman" w:cs="Times New Roman"/>
          <w:kern w:val="0"/>
          <w:sz w:val="28"/>
          <w:szCs w:val="24"/>
          <w:lang w:val="en-US" w:eastAsia="ru-RU"/>
        </w:rPr>
        <w:t>II</w:t>
      </w:r>
      <w:r w:rsidRPr="00E904E9">
        <w:rPr>
          <w:rFonts w:ascii="Times New Roman" w:eastAsia="Times New Roman" w:hAnsi="Times New Roman" w:cs="Times New Roman"/>
          <w:kern w:val="0"/>
          <w:sz w:val="28"/>
          <w:szCs w:val="24"/>
          <w:lang w:val="uk-UA" w:eastAsia="ru-RU"/>
        </w:rPr>
        <w:t xml:space="preserve"> Міжнародна науково-практична конференція «Соціальний аспект іноземного інвестування гірських територій Закарпаття» (м. Мукачево, 15-16 грудня 2013р.); Міжнародна науково-практична конференція «Актуальні проблеми економіки України: тенденції, ризики, стимули (м. Дніпропетровськ, 8-9 квітня 2013 р.); щорічні наукові конференції професорсько-викладацького складу ДВНЗ «Ужгородський національний університет» з 2010 по 2014 рр.</w:t>
      </w:r>
    </w:p>
    <w:p w14:paraId="30ADDACA" w14:textId="77777777" w:rsidR="00E904E9" w:rsidRPr="00E904E9" w:rsidRDefault="00E904E9" w:rsidP="00E904E9">
      <w:pPr>
        <w:widowControl/>
        <w:tabs>
          <w:tab w:val="clear" w:pos="709"/>
        </w:tabs>
        <w:suppressAutoHyphens w:val="0"/>
        <w:spacing w:after="0" w:line="350" w:lineRule="auto"/>
        <w:ind w:firstLine="709"/>
        <w:rPr>
          <w:rFonts w:ascii="Times New Roman" w:eastAsia="Times New Roman" w:hAnsi="Times New Roman" w:cs="Times New Roman"/>
          <w:color w:val="000000"/>
          <w:kern w:val="0"/>
          <w:sz w:val="28"/>
          <w:szCs w:val="24"/>
          <w:lang w:eastAsia="ru-RU"/>
        </w:rPr>
      </w:pPr>
      <w:r w:rsidRPr="00E904E9">
        <w:rPr>
          <w:rFonts w:ascii="Times New Roman" w:eastAsia="Times New Roman" w:hAnsi="Times New Roman" w:cs="Times New Roman"/>
          <w:b/>
          <w:color w:val="000000"/>
          <w:kern w:val="0"/>
          <w:sz w:val="28"/>
          <w:szCs w:val="24"/>
          <w:lang w:val="uk-UA" w:eastAsia="ru-RU"/>
        </w:rPr>
        <w:t>Публікації</w:t>
      </w:r>
      <w:r w:rsidRPr="00E904E9">
        <w:rPr>
          <w:rFonts w:ascii="Times New Roman" w:eastAsia="Times New Roman" w:hAnsi="Times New Roman" w:cs="Times New Roman"/>
          <w:color w:val="000000"/>
          <w:kern w:val="0"/>
          <w:sz w:val="28"/>
          <w:szCs w:val="24"/>
          <w:lang w:val="uk-UA" w:eastAsia="ru-RU"/>
        </w:rPr>
        <w:t>. Основні положення та результати дослідження опубліковано в 1</w:t>
      </w:r>
      <w:r w:rsidRPr="00E904E9">
        <w:rPr>
          <w:rFonts w:ascii="Times New Roman" w:eastAsia="Times New Roman" w:hAnsi="Times New Roman" w:cs="Times New Roman"/>
          <w:color w:val="000000"/>
          <w:kern w:val="0"/>
          <w:sz w:val="28"/>
          <w:szCs w:val="24"/>
          <w:lang w:eastAsia="ru-RU"/>
        </w:rPr>
        <w:t>1</w:t>
      </w:r>
      <w:r w:rsidRPr="00E904E9">
        <w:rPr>
          <w:rFonts w:ascii="Times New Roman" w:eastAsia="Times New Roman" w:hAnsi="Times New Roman" w:cs="Times New Roman"/>
          <w:color w:val="000000"/>
          <w:kern w:val="0"/>
          <w:sz w:val="28"/>
          <w:szCs w:val="24"/>
          <w:lang w:val="uk-UA" w:eastAsia="ru-RU"/>
        </w:rPr>
        <w:t xml:space="preserve"> наукових працях, серед яких </w:t>
      </w:r>
      <w:r w:rsidRPr="00E904E9">
        <w:rPr>
          <w:rFonts w:ascii="Times New Roman" w:eastAsia="Times New Roman" w:hAnsi="Times New Roman" w:cs="Times New Roman"/>
          <w:color w:val="000000"/>
          <w:kern w:val="0"/>
          <w:sz w:val="28"/>
          <w:szCs w:val="24"/>
          <w:lang w:eastAsia="ru-RU"/>
        </w:rPr>
        <w:t>7</w:t>
      </w:r>
      <w:r w:rsidRPr="00E904E9">
        <w:rPr>
          <w:rFonts w:ascii="Times New Roman" w:eastAsia="Times New Roman" w:hAnsi="Times New Roman" w:cs="Times New Roman"/>
          <w:color w:val="000000"/>
          <w:kern w:val="0"/>
          <w:sz w:val="28"/>
          <w:szCs w:val="24"/>
          <w:lang w:val="uk-UA" w:eastAsia="ru-RU"/>
        </w:rPr>
        <w:t xml:space="preserve"> статей у наукових фахових виданнях, 1зарубіжна публікація та 3 публікації тез конференцій. Загальний обсяг публікацій – 6,5д.а., з яких особисто автору належить 5,3 д.а.</w:t>
      </w:r>
    </w:p>
    <w:p w14:paraId="18AF3BDF" w14:textId="77777777" w:rsidR="00E904E9" w:rsidRPr="00E904E9" w:rsidRDefault="00E904E9" w:rsidP="00E904E9">
      <w:pPr>
        <w:widowControl/>
        <w:tabs>
          <w:tab w:val="clear" w:pos="709"/>
        </w:tabs>
        <w:suppressAutoHyphens w:val="0"/>
        <w:spacing w:after="0" w:line="350" w:lineRule="auto"/>
        <w:ind w:firstLine="709"/>
        <w:rPr>
          <w:rFonts w:ascii="Times New Roman" w:eastAsia="Times New Roman" w:hAnsi="Times New Roman" w:cs="Times New Roman"/>
          <w:kern w:val="0"/>
          <w:sz w:val="28"/>
          <w:szCs w:val="24"/>
          <w:lang w:val="uk-UA" w:eastAsia="ru-RU"/>
        </w:rPr>
      </w:pPr>
      <w:r w:rsidRPr="00E904E9">
        <w:rPr>
          <w:rFonts w:ascii="Times New Roman" w:eastAsia="Times New Roman" w:hAnsi="Times New Roman" w:cs="Times New Roman"/>
          <w:b/>
          <w:color w:val="000000"/>
          <w:kern w:val="0"/>
          <w:sz w:val="28"/>
          <w:szCs w:val="24"/>
          <w:lang w:val="uk-UA" w:eastAsia="ru-RU"/>
        </w:rPr>
        <w:t>Структура й обсяг роботи</w:t>
      </w:r>
      <w:r w:rsidRPr="00E904E9">
        <w:rPr>
          <w:rFonts w:ascii="Times New Roman" w:eastAsia="Times New Roman" w:hAnsi="Times New Roman" w:cs="Times New Roman"/>
          <w:color w:val="000000"/>
          <w:kern w:val="0"/>
          <w:sz w:val="28"/>
          <w:szCs w:val="24"/>
          <w:lang w:val="uk-UA" w:eastAsia="ru-RU"/>
        </w:rPr>
        <w:t xml:space="preserve">. </w:t>
      </w:r>
      <w:r w:rsidRPr="00E904E9">
        <w:rPr>
          <w:rFonts w:ascii="Times New Roman" w:eastAsia="Times New Roman" w:hAnsi="Times New Roman" w:cs="Times New Roman"/>
          <w:kern w:val="0"/>
          <w:sz w:val="28"/>
          <w:szCs w:val="24"/>
          <w:lang w:val="uk-UA" w:eastAsia="ru-RU"/>
        </w:rPr>
        <w:t xml:space="preserve">Дисертація складається із вступу, трьох розділів, висновків, списку використаних джерел (235 найменувань на 26 сторінках) і 4 додатки (на 16 сторінках), містить 14 рисунків і 27 таблиць. </w:t>
      </w:r>
      <w:r w:rsidRPr="00E904E9">
        <w:rPr>
          <w:rFonts w:ascii="Times New Roman" w:eastAsia="Times New Roman" w:hAnsi="Times New Roman" w:cs="Times New Roman"/>
          <w:color w:val="000000"/>
          <w:kern w:val="0"/>
          <w:sz w:val="28"/>
          <w:szCs w:val="24"/>
          <w:lang w:val="uk-UA" w:eastAsia="ru-RU"/>
        </w:rPr>
        <w:t>Загальний</w:t>
      </w:r>
      <w:r w:rsidRPr="00E904E9">
        <w:rPr>
          <w:rFonts w:ascii="Times New Roman" w:eastAsia="Times New Roman" w:hAnsi="Times New Roman" w:cs="Times New Roman"/>
          <w:kern w:val="0"/>
          <w:sz w:val="28"/>
          <w:szCs w:val="24"/>
          <w:lang w:val="uk-UA" w:eastAsia="ru-RU"/>
        </w:rPr>
        <w:t xml:space="preserve"> обсяг роботи становить 214 сторінок.</w:t>
      </w:r>
    </w:p>
    <w:p w14:paraId="7D846433" w14:textId="77777777" w:rsidR="00690E16" w:rsidRDefault="00690E16" w:rsidP="00E904E9"/>
    <w:p w14:paraId="15988E3D" w14:textId="77777777" w:rsidR="00E904E9" w:rsidRDefault="00E904E9" w:rsidP="00E904E9"/>
    <w:p w14:paraId="189584CB" w14:textId="77777777" w:rsidR="00E904E9" w:rsidRDefault="00E904E9" w:rsidP="00E904E9"/>
    <w:p w14:paraId="1D6E692A" w14:textId="77777777" w:rsidR="00E904E9" w:rsidRPr="00E904E9" w:rsidRDefault="00E904E9" w:rsidP="00E904E9">
      <w:pPr>
        <w:widowControl/>
        <w:tabs>
          <w:tab w:val="clear" w:pos="709"/>
        </w:tabs>
        <w:suppressAutoHyphens w:val="0"/>
        <w:spacing w:line="360" w:lineRule="auto"/>
        <w:ind w:firstLine="0"/>
        <w:jc w:val="center"/>
        <w:rPr>
          <w:rFonts w:ascii="Times New Roman" w:eastAsia="Calibri" w:hAnsi="Times New Roman" w:cs="Times New Roman"/>
          <w:b/>
          <w:kern w:val="0"/>
          <w:sz w:val="28"/>
          <w:szCs w:val="28"/>
          <w:lang w:val="uk-UA" w:eastAsia="en-US"/>
        </w:rPr>
      </w:pPr>
      <w:r w:rsidRPr="00E904E9">
        <w:rPr>
          <w:rFonts w:ascii="Times New Roman" w:eastAsia="Calibri" w:hAnsi="Times New Roman" w:cs="Times New Roman"/>
          <w:b/>
          <w:kern w:val="0"/>
          <w:sz w:val="28"/>
          <w:szCs w:val="28"/>
          <w:lang w:val="uk-UA" w:eastAsia="en-US"/>
        </w:rPr>
        <w:t>ВИСНОВКИ</w:t>
      </w:r>
    </w:p>
    <w:p w14:paraId="2FC52B3A" w14:textId="77777777" w:rsidR="00E904E9" w:rsidRPr="00E904E9" w:rsidRDefault="00E904E9" w:rsidP="00E904E9">
      <w:pPr>
        <w:widowControl/>
        <w:tabs>
          <w:tab w:val="clear" w:pos="709"/>
        </w:tabs>
        <w:suppressAutoHyphens w:val="0"/>
        <w:spacing w:after="0" w:line="360" w:lineRule="auto"/>
        <w:ind w:firstLine="539"/>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 xml:space="preserve">У дисертаційній роботі здійснено теоретико-методологічне узагальнення і запропоновано нове вирішення актуальних наукових завдань, які полягають в аналізі ефективності залучення іноземних інвестицій в Україну, а також у </w:t>
      </w:r>
      <w:r w:rsidRPr="00E904E9">
        <w:rPr>
          <w:rFonts w:ascii="Times New Roman" w:eastAsia="Calibri" w:hAnsi="Times New Roman" w:cs="Times New Roman"/>
          <w:kern w:val="0"/>
          <w:sz w:val="28"/>
          <w:szCs w:val="28"/>
          <w:lang w:val="uk-UA" w:eastAsia="en-US"/>
        </w:rPr>
        <w:lastRenderedPageBreak/>
        <w:t>розробці теоретико-методичного інструментарію прогнозування обсягу прямих іноземних інвестицій з метою збільшення ПІІ в економіку країни.</w:t>
      </w:r>
      <w:r w:rsidRPr="00E904E9">
        <w:rPr>
          <w:rFonts w:ascii="Times New Roman" w:eastAsia="Calibri" w:hAnsi="Times New Roman" w:cs="Times New Roman"/>
          <w:kern w:val="0"/>
          <w:sz w:val="28"/>
          <w:szCs w:val="28"/>
          <w:lang w:eastAsia="en-US"/>
        </w:rPr>
        <w:t> </w:t>
      </w:r>
    </w:p>
    <w:p w14:paraId="3A182809" w14:textId="77777777" w:rsidR="00E904E9" w:rsidRPr="00E904E9" w:rsidRDefault="00E904E9" w:rsidP="00E904E9">
      <w:pPr>
        <w:widowControl/>
        <w:tabs>
          <w:tab w:val="clear" w:pos="709"/>
        </w:tabs>
        <w:suppressAutoHyphens w:val="0"/>
        <w:spacing w:after="0" w:line="360" w:lineRule="auto"/>
        <w:ind w:firstLine="539"/>
        <w:rPr>
          <w:rFonts w:ascii="Times New Roman" w:eastAsia="Calibri" w:hAnsi="Times New Roman" w:cs="Times New Roman"/>
          <w:kern w:val="0"/>
          <w:sz w:val="28"/>
          <w:szCs w:val="28"/>
          <w:lang w:eastAsia="en-US"/>
        </w:rPr>
      </w:pPr>
      <w:r w:rsidRPr="00E904E9">
        <w:rPr>
          <w:rFonts w:ascii="Times New Roman" w:eastAsia="Calibri" w:hAnsi="Times New Roman" w:cs="Times New Roman"/>
          <w:kern w:val="0"/>
          <w:sz w:val="28"/>
          <w:szCs w:val="28"/>
          <w:lang w:eastAsia="en-US"/>
        </w:rPr>
        <w:t>На підставі проведеного дослідження одержані такі наукові та практичні результати.</w:t>
      </w:r>
    </w:p>
    <w:p w14:paraId="4BC4C48D" w14:textId="77777777" w:rsidR="00E904E9" w:rsidRPr="00E904E9" w:rsidRDefault="00E904E9" w:rsidP="00E2243E">
      <w:pPr>
        <w:widowControl/>
        <w:numPr>
          <w:ilvl w:val="0"/>
          <w:numId w:val="8"/>
        </w:numPr>
        <w:tabs>
          <w:tab w:val="clear" w:pos="709"/>
          <w:tab w:val="left" w:pos="993"/>
        </w:tabs>
        <w:suppressAutoHyphens w:val="0"/>
        <w:spacing w:after="0" w:line="360" w:lineRule="auto"/>
        <w:ind w:firstLine="709"/>
        <w:contextualSpacing/>
        <w:jc w:val="left"/>
        <w:rPr>
          <w:rFonts w:ascii="Times New Roman" w:eastAsia="Calibri" w:hAnsi="Times New Roman" w:cs="Times New Roman"/>
          <w:color w:val="000000"/>
          <w:kern w:val="0"/>
          <w:sz w:val="28"/>
          <w:szCs w:val="28"/>
          <w:lang w:eastAsia="en-US"/>
        </w:rPr>
      </w:pPr>
      <w:r w:rsidRPr="00E904E9">
        <w:rPr>
          <w:rFonts w:ascii="Times New Roman" w:eastAsia="Calibri" w:hAnsi="Times New Roman" w:cs="Times New Roman"/>
          <w:kern w:val="0"/>
          <w:sz w:val="28"/>
          <w:szCs w:val="28"/>
          <w:lang w:val="uk-UA" w:eastAsia="en-US"/>
        </w:rPr>
        <w:t xml:space="preserve">Проведено аналіз еволюції теорій залучення іноземного інвестування, яким приділялося достатньо уваги в концепціях різних шкіл світової наукової думки, а саме: меркантилістів, </w:t>
      </w:r>
      <w:r w:rsidRPr="00E904E9">
        <w:rPr>
          <w:rFonts w:ascii="Times New Roman" w:eastAsia="Calibri" w:hAnsi="Times New Roman" w:cs="Times New Roman"/>
          <w:color w:val="000000"/>
          <w:kern w:val="0"/>
          <w:sz w:val="28"/>
          <w:szCs w:val="28"/>
          <w:lang w:val="uk-UA" w:eastAsia="en-US"/>
        </w:rPr>
        <w:t xml:space="preserve">неокласичної (Д. Джоргенсон, М. Фелдстейн,  С. Моррисон) і кейнсіанської (Дж. М. Кейнс, Дж. </w:t>
      </w:r>
      <w:r w:rsidRPr="00E904E9">
        <w:rPr>
          <w:rFonts w:ascii="Times New Roman" w:eastAsia="Calibri" w:hAnsi="Times New Roman" w:cs="Times New Roman"/>
          <w:color w:val="000000"/>
          <w:kern w:val="0"/>
          <w:sz w:val="28"/>
          <w:szCs w:val="28"/>
          <w:lang w:eastAsia="en-US"/>
        </w:rPr>
        <w:t xml:space="preserve">Тобін) економічних теорій,а також в </w:t>
      </w:r>
      <w:r w:rsidRPr="00E904E9">
        <w:rPr>
          <w:rFonts w:ascii="Times New Roman" w:eastAsia="Calibri" w:hAnsi="Times New Roman" w:cs="Times New Roman"/>
          <w:kern w:val="0"/>
          <w:sz w:val="28"/>
          <w:szCs w:val="28"/>
          <w:lang w:eastAsia="en-US"/>
        </w:rPr>
        <w:t>сучасних дослідженнях (С. Хаймер, Ч. Кіндлебергер, Дж. Даннінг та інших)</w:t>
      </w:r>
      <w:r w:rsidRPr="00E904E9">
        <w:rPr>
          <w:rFonts w:ascii="Times New Roman" w:eastAsia="Calibri" w:hAnsi="Times New Roman" w:cs="Times New Roman"/>
          <w:kern w:val="0"/>
          <w:sz w:val="28"/>
          <w:szCs w:val="28"/>
          <w:lang w:val="uk-UA" w:eastAsia="en-US"/>
        </w:rPr>
        <w:t>,в</w:t>
      </w:r>
      <w:r w:rsidRPr="00E904E9">
        <w:rPr>
          <w:rFonts w:ascii="Times New Roman" w:eastAsia="Calibri" w:hAnsi="Times New Roman" w:cs="Times New Roman"/>
          <w:kern w:val="0"/>
          <w:sz w:val="28"/>
          <w:szCs w:val="28"/>
          <w:lang w:eastAsia="en-US"/>
        </w:rPr>
        <w:t xml:space="preserve">становлено, що ефективність залучення іноземних інвестицій в </w:t>
      </w:r>
      <w:r w:rsidRPr="00E904E9">
        <w:rPr>
          <w:rFonts w:ascii="Times New Roman" w:eastAsia="Calibri" w:hAnsi="Times New Roman" w:cs="Times New Roman"/>
          <w:kern w:val="0"/>
          <w:sz w:val="28"/>
          <w:szCs w:val="28"/>
          <w:lang w:val="uk-UA" w:eastAsia="en-US"/>
        </w:rPr>
        <w:t xml:space="preserve">національну економіку залежить від </w:t>
      </w:r>
      <w:r w:rsidRPr="00E904E9">
        <w:rPr>
          <w:rFonts w:ascii="Times New Roman" w:eastAsia="Calibri" w:hAnsi="Times New Roman" w:cs="Times New Roman"/>
          <w:kern w:val="0"/>
          <w:sz w:val="28"/>
          <w:szCs w:val="28"/>
          <w:lang w:eastAsia="en-US"/>
        </w:rPr>
        <w:t>вплив</w:t>
      </w:r>
      <w:r w:rsidRPr="00E904E9">
        <w:rPr>
          <w:rFonts w:ascii="Times New Roman" w:eastAsia="Calibri" w:hAnsi="Times New Roman" w:cs="Times New Roman"/>
          <w:kern w:val="0"/>
          <w:sz w:val="28"/>
          <w:szCs w:val="28"/>
          <w:lang w:val="uk-UA" w:eastAsia="en-US"/>
        </w:rPr>
        <w:t>у</w:t>
      </w:r>
      <w:r w:rsidRPr="00E904E9">
        <w:rPr>
          <w:rFonts w:ascii="Times New Roman" w:eastAsia="Calibri" w:hAnsi="Times New Roman" w:cs="Times New Roman"/>
          <w:kern w:val="0"/>
          <w:sz w:val="28"/>
          <w:szCs w:val="28"/>
          <w:lang w:eastAsia="en-US"/>
        </w:rPr>
        <w:t xml:space="preserve"> соціальних, інноваційних, екологічних, ресурсних, зовнішньоекономічних, ринкових та фіскально-бюджетних факторів і базується на збалансуванні інтересів держави, підприємств-реципієнтів та інвесторів з урахуванням короткострокових та довгострокових ефекті</w:t>
      </w:r>
      <w:r w:rsidRPr="00E904E9">
        <w:rPr>
          <w:rFonts w:ascii="Times New Roman" w:eastAsia="Calibri" w:hAnsi="Times New Roman" w:cs="Times New Roman"/>
          <w:kern w:val="0"/>
          <w:sz w:val="28"/>
          <w:szCs w:val="28"/>
          <w:lang w:val="uk-UA" w:eastAsia="en-US"/>
        </w:rPr>
        <w:t>в від вкладання іноземних інвестицій.</w:t>
      </w:r>
    </w:p>
    <w:p w14:paraId="56B5228C" w14:textId="77777777" w:rsidR="00E904E9" w:rsidRPr="00E904E9" w:rsidRDefault="00E904E9" w:rsidP="00E2243E">
      <w:pPr>
        <w:widowControl/>
        <w:numPr>
          <w:ilvl w:val="0"/>
          <w:numId w:val="8"/>
        </w:numPr>
        <w:tabs>
          <w:tab w:val="clear" w:pos="709"/>
          <w:tab w:val="left" w:pos="993"/>
        </w:tabs>
        <w:suppressAutoHyphens w:val="0"/>
        <w:autoSpaceDE w:val="0"/>
        <w:autoSpaceDN w:val="0"/>
        <w:adjustRightInd w:val="0"/>
        <w:spacing w:after="0" w:line="360" w:lineRule="auto"/>
        <w:ind w:firstLine="709"/>
        <w:contextualSpacing/>
        <w:jc w:val="left"/>
        <w:rPr>
          <w:rFonts w:ascii="Times New Roman" w:eastAsia="Calibri" w:hAnsi="Times New Roman" w:cs="Times New Roman"/>
          <w:kern w:val="0"/>
          <w:sz w:val="28"/>
          <w:szCs w:val="28"/>
          <w:lang w:eastAsia="en-US"/>
        </w:rPr>
      </w:pPr>
      <w:r w:rsidRPr="00E904E9">
        <w:rPr>
          <w:rFonts w:ascii="Times New Roman" w:eastAsia="Calibri" w:hAnsi="Times New Roman" w:cs="Times New Roman"/>
          <w:kern w:val="0"/>
          <w:sz w:val="28"/>
          <w:szCs w:val="28"/>
          <w:lang w:eastAsia="en-US"/>
        </w:rPr>
        <w:t xml:space="preserve">Визначено </w:t>
      </w:r>
      <w:r w:rsidRPr="00E904E9">
        <w:rPr>
          <w:rFonts w:ascii="Times New Roman" w:eastAsia="Calibri" w:hAnsi="Times New Roman" w:cs="Times New Roman"/>
          <w:color w:val="000000"/>
          <w:kern w:val="0"/>
          <w:sz w:val="28"/>
          <w:szCs w:val="28"/>
          <w:lang w:eastAsia="en-US"/>
        </w:rPr>
        <w:t>інструменти державної інвестиційної політики</w:t>
      </w:r>
      <w:r w:rsidRPr="00E904E9">
        <w:rPr>
          <w:rFonts w:ascii="Times New Roman" w:eastAsia="Calibri" w:hAnsi="Times New Roman" w:cs="Times New Roman"/>
          <w:color w:val="000000"/>
          <w:kern w:val="0"/>
          <w:sz w:val="28"/>
          <w:szCs w:val="28"/>
          <w:lang w:val="uk-UA" w:eastAsia="en-US"/>
        </w:rPr>
        <w:t xml:space="preserve">, задіяні для </w:t>
      </w:r>
      <w:r w:rsidRPr="00E904E9">
        <w:rPr>
          <w:rFonts w:ascii="Times New Roman" w:eastAsia="Calibri" w:hAnsi="Times New Roman" w:cs="Times New Roman"/>
          <w:color w:val="000000"/>
          <w:kern w:val="0"/>
          <w:sz w:val="28"/>
          <w:szCs w:val="28"/>
          <w:lang w:eastAsia="en-US"/>
        </w:rPr>
        <w:t xml:space="preserve"> залучення іноземних інвестицій у національну економіку. </w:t>
      </w:r>
      <w:r w:rsidRPr="00E904E9">
        <w:rPr>
          <w:rFonts w:ascii="Times New Roman" w:eastAsia="Calibri" w:hAnsi="Times New Roman" w:cs="Times New Roman"/>
          <w:kern w:val="0"/>
          <w:sz w:val="28"/>
          <w:szCs w:val="28"/>
          <w:lang w:eastAsia="en-US"/>
        </w:rPr>
        <w:t xml:space="preserve">З позицій підприємств-реципієнтів такі інструменти можуть бути управлінськими і маркетинговими, </w:t>
      </w:r>
      <w:r w:rsidRPr="00E904E9">
        <w:rPr>
          <w:rFonts w:ascii="Times New Roman" w:eastAsia="Calibri" w:hAnsi="Times New Roman" w:cs="Times New Roman"/>
          <w:kern w:val="0"/>
          <w:sz w:val="28"/>
          <w:szCs w:val="28"/>
          <w:lang w:val="uk-UA" w:eastAsia="en-US"/>
        </w:rPr>
        <w:t>вони сприяють</w:t>
      </w:r>
      <w:r w:rsidRPr="00E904E9">
        <w:rPr>
          <w:rFonts w:ascii="Times New Roman" w:eastAsia="Calibri" w:hAnsi="Times New Roman" w:cs="Times New Roman"/>
          <w:kern w:val="0"/>
          <w:sz w:val="28"/>
          <w:szCs w:val="28"/>
          <w:lang w:eastAsia="en-US"/>
        </w:rPr>
        <w:t xml:space="preserve"> у короткостроковій перспективі збільшенню доходів, скороченню операційних і неопераційних витрат, врахуванню матеріальних і нематеріальних потреб </w:t>
      </w:r>
      <w:r w:rsidRPr="00E904E9">
        <w:rPr>
          <w:rFonts w:ascii="Times New Roman" w:eastAsia="Calibri" w:hAnsi="Times New Roman" w:cs="Times New Roman"/>
          <w:kern w:val="0"/>
          <w:sz w:val="28"/>
          <w:szCs w:val="28"/>
          <w:lang w:val="uk-UA" w:eastAsia="en-US"/>
        </w:rPr>
        <w:t>та інтересів працівників</w:t>
      </w:r>
      <w:r w:rsidRPr="00E904E9">
        <w:rPr>
          <w:rFonts w:ascii="Times New Roman" w:eastAsia="Calibri" w:hAnsi="Times New Roman" w:cs="Times New Roman"/>
          <w:kern w:val="0"/>
          <w:sz w:val="28"/>
          <w:szCs w:val="28"/>
          <w:lang w:eastAsia="en-US"/>
        </w:rPr>
        <w:t xml:space="preserve">, а у довгостроковій – збільшенню обсягів виробництва та реалізації продукції, модернізації та інформатизації технологій та виробничих процесів, вдосконаленню організації праці. З позицій іноземних інвесторів такими інструментами є державні та ринкові. За їх </w:t>
      </w:r>
      <w:r w:rsidRPr="00E904E9">
        <w:rPr>
          <w:rFonts w:ascii="Times New Roman" w:eastAsia="Calibri" w:hAnsi="Times New Roman" w:cs="Times New Roman"/>
          <w:kern w:val="0"/>
          <w:sz w:val="28"/>
          <w:szCs w:val="28"/>
          <w:lang w:val="uk-UA" w:eastAsia="en-US"/>
        </w:rPr>
        <w:t xml:space="preserve">допомоги отримуються </w:t>
      </w:r>
      <w:r w:rsidRPr="00E904E9">
        <w:rPr>
          <w:rFonts w:ascii="Times New Roman" w:eastAsia="Calibri" w:hAnsi="Times New Roman" w:cs="Times New Roman"/>
          <w:kern w:val="0"/>
          <w:sz w:val="28"/>
          <w:szCs w:val="28"/>
          <w:lang w:eastAsia="en-US"/>
        </w:rPr>
        <w:t xml:space="preserve">короткострокові ефекти (зростання очікуваного доходу, скорочення </w:t>
      </w:r>
      <w:r w:rsidRPr="00E904E9">
        <w:rPr>
          <w:rFonts w:ascii="Times New Roman" w:eastAsia="Calibri" w:hAnsi="Times New Roman" w:cs="Times New Roman"/>
          <w:kern w:val="0"/>
          <w:sz w:val="28"/>
          <w:szCs w:val="28"/>
          <w:lang w:eastAsia="en-US"/>
        </w:rPr>
        <w:lastRenderedPageBreak/>
        <w:t xml:space="preserve">видатків </w:t>
      </w:r>
      <w:r w:rsidRPr="00E904E9">
        <w:rPr>
          <w:rFonts w:ascii="Times New Roman" w:eastAsia="Calibri" w:hAnsi="Times New Roman" w:cs="Times New Roman"/>
          <w:kern w:val="0"/>
          <w:sz w:val="28"/>
          <w:szCs w:val="28"/>
          <w:lang w:val="uk-UA" w:eastAsia="en-US"/>
        </w:rPr>
        <w:t>та</w:t>
      </w:r>
      <w:r w:rsidRPr="00E904E9">
        <w:rPr>
          <w:rFonts w:ascii="Times New Roman" w:eastAsia="Calibri" w:hAnsi="Times New Roman" w:cs="Times New Roman"/>
          <w:kern w:val="0"/>
          <w:sz w:val="28"/>
          <w:szCs w:val="28"/>
          <w:lang w:eastAsia="en-US"/>
        </w:rPr>
        <w:t xml:space="preserve"> інвестиційних ризиків) і довгострокові ефекти (формування сприятливого інвестиційного середовища). На державному рівні такими інструментами є адміністративні </w:t>
      </w:r>
      <w:r w:rsidRPr="00E904E9">
        <w:rPr>
          <w:rFonts w:ascii="Times New Roman" w:eastAsia="Calibri" w:hAnsi="Times New Roman" w:cs="Times New Roman"/>
          <w:kern w:val="0"/>
          <w:sz w:val="28"/>
          <w:szCs w:val="28"/>
          <w:lang w:val="uk-UA" w:eastAsia="en-US"/>
        </w:rPr>
        <w:t>й</w:t>
      </w:r>
      <w:r w:rsidRPr="00E904E9">
        <w:rPr>
          <w:rFonts w:ascii="Times New Roman" w:eastAsia="Calibri" w:hAnsi="Times New Roman" w:cs="Times New Roman"/>
          <w:kern w:val="0"/>
          <w:sz w:val="28"/>
          <w:szCs w:val="28"/>
          <w:lang w:eastAsia="en-US"/>
        </w:rPr>
        <w:t xml:space="preserve"> ринкові в короткостроковій перспективі (а саме</w:t>
      </w:r>
      <w:r w:rsidRPr="00E904E9">
        <w:rPr>
          <w:rFonts w:ascii="Times New Roman" w:eastAsia="Calibri" w:hAnsi="Times New Roman" w:cs="Times New Roman"/>
          <w:kern w:val="0"/>
          <w:sz w:val="28"/>
          <w:szCs w:val="28"/>
          <w:lang w:val="uk-UA" w:eastAsia="en-US"/>
        </w:rPr>
        <w:t>:</w:t>
      </w:r>
      <w:r w:rsidRPr="00E904E9">
        <w:rPr>
          <w:rFonts w:ascii="Times New Roman" w:eastAsia="Calibri" w:hAnsi="Times New Roman" w:cs="Times New Roman"/>
          <w:kern w:val="0"/>
          <w:sz w:val="28"/>
          <w:szCs w:val="28"/>
          <w:lang w:eastAsia="en-US"/>
        </w:rPr>
        <w:t xml:space="preserve"> розбудова національної інфраструктури;</w:t>
      </w:r>
      <w:r w:rsidRPr="00E904E9">
        <w:rPr>
          <w:rFonts w:ascii="Times New Roman" w:eastAsia="Calibri" w:hAnsi="Times New Roman" w:cs="Times New Roman"/>
          <w:kern w:val="0"/>
          <w:sz w:val="28"/>
          <w:szCs w:val="28"/>
          <w:lang w:val="uk-UA" w:eastAsia="en-US"/>
        </w:rPr>
        <w:t xml:space="preserve"> поліпшення</w:t>
      </w:r>
      <w:r w:rsidRPr="00E904E9">
        <w:rPr>
          <w:rFonts w:ascii="Times New Roman" w:eastAsia="Calibri" w:hAnsi="Times New Roman" w:cs="Times New Roman"/>
          <w:kern w:val="0"/>
          <w:sz w:val="28"/>
          <w:szCs w:val="28"/>
          <w:lang w:eastAsia="en-US"/>
        </w:rPr>
        <w:t xml:space="preserve"> кадрового, матеріального, технічного забезпечення;</w:t>
      </w:r>
      <w:r w:rsidRPr="00E904E9">
        <w:rPr>
          <w:rFonts w:ascii="Times New Roman" w:eastAsia="Calibri" w:hAnsi="Times New Roman" w:cs="Times New Roman"/>
          <w:kern w:val="0"/>
          <w:sz w:val="28"/>
          <w:szCs w:val="28"/>
          <w:lang w:val="uk-UA" w:eastAsia="en-US"/>
        </w:rPr>
        <w:t xml:space="preserve"> </w:t>
      </w:r>
      <w:r w:rsidRPr="00E904E9">
        <w:rPr>
          <w:rFonts w:ascii="Times New Roman" w:eastAsia="Calibri" w:hAnsi="Times New Roman" w:cs="Times New Roman"/>
          <w:kern w:val="0"/>
          <w:sz w:val="28"/>
          <w:szCs w:val="28"/>
          <w:lang w:eastAsia="en-US"/>
        </w:rPr>
        <w:t xml:space="preserve">зростання рівня зайнятості населення) і </w:t>
      </w:r>
      <w:r w:rsidRPr="00E904E9">
        <w:rPr>
          <w:rFonts w:ascii="Times New Roman" w:eastAsia="Calibri" w:hAnsi="Times New Roman" w:cs="Times New Roman"/>
          <w:kern w:val="0"/>
          <w:sz w:val="28"/>
          <w:szCs w:val="28"/>
          <w:lang w:val="uk-UA" w:eastAsia="en-US"/>
        </w:rPr>
        <w:t xml:space="preserve">у </w:t>
      </w:r>
      <w:r w:rsidRPr="00E904E9">
        <w:rPr>
          <w:rFonts w:ascii="Times New Roman" w:eastAsia="Calibri" w:hAnsi="Times New Roman" w:cs="Times New Roman"/>
          <w:kern w:val="0"/>
          <w:sz w:val="28"/>
          <w:szCs w:val="28"/>
          <w:lang w:eastAsia="en-US"/>
        </w:rPr>
        <w:t>довгостроковій перспективі (</w:t>
      </w:r>
      <w:r w:rsidRPr="00E904E9">
        <w:rPr>
          <w:rFonts w:ascii="Times New Roman" w:eastAsia="Calibri" w:hAnsi="Times New Roman" w:cs="Times New Roman"/>
          <w:kern w:val="0"/>
          <w:sz w:val="28"/>
          <w:szCs w:val="28"/>
          <w:lang w:val="uk-UA" w:eastAsia="en-US"/>
        </w:rPr>
        <w:t>поліпшення</w:t>
      </w:r>
      <w:r w:rsidRPr="00E904E9">
        <w:rPr>
          <w:rFonts w:ascii="Times New Roman" w:eastAsia="Calibri" w:hAnsi="Times New Roman" w:cs="Times New Roman"/>
          <w:kern w:val="0"/>
          <w:sz w:val="28"/>
          <w:szCs w:val="28"/>
          <w:lang w:eastAsia="en-US"/>
        </w:rPr>
        <w:t xml:space="preserve"> іміджу держави на міжнародному рівні;нові організаційно-управлінські механізми </w:t>
      </w:r>
      <w:r w:rsidRPr="00E904E9">
        <w:rPr>
          <w:rFonts w:ascii="Times New Roman" w:eastAsia="Calibri" w:hAnsi="Times New Roman" w:cs="Times New Roman"/>
          <w:kern w:val="0"/>
          <w:sz w:val="28"/>
          <w:szCs w:val="28"/>
          <w:lang w:val="uk-UA" w:eastAsia="en-US"/>
        </w:rPr>
        <w:t>підвищення</w:t>
      </w:r>
      <w:r w:rsidRPr="00E904E9">
        <w:rPr>
          <w:rFonts w:ascii="Times New Roman" w:eastAsia="Calibri" w:hAnsi="Times New Roman" w:cs="Times New Roman"/>
          <w:kern w:val="0"/>
          <w:sz w:val="28"/>
          <w:szCs w:val="28"/>
          <w:lang w:eastAsia="en-US"/>
        </w:rPr>
        <w:t xml:space="preserve"> якості інституційного забезпечення розвитку національної економіки).</w:t>
      </w:r>
    </w:p>
    <w:p w14:paraId="7DFB4014" w14:textId="77777777" w:rsidR="00E904E9" w:rsidRPr="00E904E9" w:rsidRDefault="00E904E9" w:rsidP="00E2243E">
      <w:pPr>
        <w:widowControl/>
        <w:numPr>
          <w:ilvl w:val="0"/>
          <w:numId w:val="8"/>
        </w:numPr>
        <w:tabs>
          <w:tab w:val="clear" w:pos="709"/>
          <w:tab w:val="left" w:pos="993"/>
        </w:tabs>
        <w:suppressAutoHyphens w:val="0"/>
        <w:autoSpaceDE w:val="0"/>
        <w:autoSpaceDN w:val="0"/>
        <w:adjustRightInd w:val="0"/>
        <w:spacing w:after="0" w:line="360" w:lineRule="auto"/>
        <w:ind w:firstLine="709"/>
        <w:jc w:val="left"/>
        <w:rPr>
          <w:rFonts w:ascii="Times New Roman" w:eastAsia="Times New Roman" w:hAnsi="Times New Roman" w:cs="Times New Roman"/>
          <w:kern w:val="0"/>
          <w:sz w:val="28"/>
          <w:szCs w:val="28"/>
          <w:lang w:val="uk-UA" w:eastAsia="en-US"/>
        </w:rPr>
      </w:pPr>
      <w:r w:rsidRPr="00E904E9">
        <w:rPr>
          <w:rFonts w:ascii="Times New Roman" w:eastAsia="Times New Roman" w:hAnsi="Times New Roman" w:cs="Times New Roman"/>
          <w:color w:val="000000"/>
          <w:kern w:val="0"/>
          <w:sz w:val="28"/>
          <w:szCs w:val="28"/>
          <w:lang w:val="uk-UA" w:eastAsia="en-US"/>
        </w:rPr>
        <w:t>На основі узагальненого світового досвіду залучення іноземних інвестицій за пріоритетами та сучасними підходами встановлено, що</w:t>
      </w:r>
      <w:r w:rsidRPr="00E904E9">
        <w:rPr>
          <w:rFonts w:ascii="Times New Roman" w:eastAsia="Times New Roman" w:hAnsi="Times New Roman" w:cs="Times New Roman"/>
          <w:kern w:val="0"/>
          <w:sz w:val="28"/>
          <w:szCs w:val="28"/>
          <w:lang w:val="uk-UA" w:eastAsia="en-US"/>
        </w:rPr>
        <w:t xml:space="preserve"> пріоритети іноземного інвестування в країнах з розвинутою економікою (Німеччина, Франція, Великобританія, Ірландія) та з економікою, що розвивається (Китай, Росія, Білорусь) реалізовані у відповідних інвестиційних програмах і проектах. Вони відповідають стратегічним цілям розвитку національної економіки держав, і їх реалізація передбачає зростання суспільного добробуту населення. Запропоновано науковий підхід щодо оцінювання ефективного іноземного інвестування з урахуванням короткострокових і довгострокових ефектів. Він дозволяє продемонструвати відмінність досягнутого стану економіки із додатково залученими іноземними інвестиціями від її базового стану і обґрунтувати результати діяльності підприємств-реципієнтів і національного господарства в умовах іноземного інвестування визначенних пріоритетів.</w:t>
      </w:r>
    </w:p>
    <w:p w14:paraId="2AD63CB2" w14:textId="77777777" w:rsidR="00E904E9" w:rsidRPr="00E904E9" w:rsidRDefault="00E904E9" w:rsidP="00E2243E">
      <w:pPr>
        <w:widowControl/>
        <w:numPr>
          <w:ilvl w:val="0"/>
          <w:numId w:val="8"/>
        </w:numPr>
        <w:tabs>
          <w:tab w:val="clear" w:pos="709"/>
          <w:tab w:val="left" w:pos="993"/>
        </w:tabs>
        <w:suppressAutoHyphens w:val="0"/>
        <w:autoSpaceDE w:val="0"/>
        <w:autoSpaceDN w:val="0"/>
        <w:adjustRightInd w:val="0"/>
        <w:spacing w:after="0" w:line="360" w:lineRule="auto"/>
        <w:ind w:firstLine="709"/>
        <w:jc w:val="left"/>
        <w:rPr>
          <w:rFonts w:ascii="Times New Roman" w:eastAsia="Times New Roman" w:hAnsi="Times New Roman" w:cs="Times New Roman"/>
          <w:kern w:val="0"/>
          <w:sz w:val="28"/>
          <w:szCs w:val="28"/>
          <w:lang w:val="uk-UA" w:eastAsia="en-US"/>
        </w:rPr>
      </w:pPr>
      <w:r w:rsidRPr="00E904E9">
        <w:rPr>
          <w:rFonts w:ascii="Times New Roman" w:eastAsia="Times New Roman" w:hAnsi="Times New Roman" w:cs="Times New Roman"/>
          <w:color w:val="000000"/>
          <w:kern w:val="0"/>
          <w:sz w:val="28"/>
          <w:szCs w:val="28"/>
          <w:lang w:val="uk-UA" w:eastAsia="en-US"/>
        </w:rPr>
        <w:t xml:space="preserve">Проведений аналіз основних тенденцій щодо недоліків та проблем залучення іноземних інвестицій в Україні дозволив структурувати ці проблеми у трьох основних сферах: у сфері </w:t>
      </w:r>
      <w:r w:rsidRPr="00E904E9">
        <w:rPr>
          <w:rFonts w:ascii="Times New Roman" w:eastAsia="Times New Roman" w:hAnsi="Times New Roman" w:cs="Times New Roman"/>
          <w:color w:val="000000"/>
          <w:kern w:val="0"/>
          <w:sz w:val="28"/>
          <w:szCs w:val="28"/>
          <w:lang w:val="uk-UA" w:eastAsia="en-US"/>
        </w:rPr>
        <w:lastRenderedPageBreak/>
        <w:t xml:space="preserve">адміністрування, у соціально-економічній та правовій сферах. Визначено, що усі ці проблеми у сукупності утворюють несприятливий інвестиційний клімат, який характеризується низкою тих чи інших чинників, що впливають на його стан, а відтак – на рівень інвестиційних залучень. З метою визначення напрямів поліпшення інвестиційного клімату, зокрема в сфері прогнозування обсягів прямих іноземних інвестицій в українську економіку, було виокремлено та проаналізовано набір відповідних чинників – індикаторів. Аналіз дозволив розподілити ці чинники на три групи: фінансово-економічні (макроекономічні та фінансові індикатори), інноваційні (індикатори, пов’язані з діяльністю підприємств, а також з рівнем підготовки кадрів та видатками на НДДКР), інституційні (комплексний індикатор – індекс </w:t>
      </w:r>
      <w:r w:rsidRPr="00E904E9">
        <w:rPr>
          <w:rFonts w:ascii="Times New Roman" w:eastAsia="Times New Roman" w:hAnsi="Times New Roman" w:cs="Times New Roman"/>
          <w:kern w:val="0"/>
          <w:sz w:val="28"/>
          <w:szCs w:val="28"/>
          <w:lang w:val="uk-UA" w:eastAsia="en-US"/>
        </w:rPr>
        <w:t>економічної свободи)</w:t>
      </w:r>
      <w:r w:rsidRPr="00E904E9">
        <w:rPr>
          <w:rFonts w:ascii="Times New Roman" w:eastAsia="TimesNewRomanPS-BoldItalicMT" w:hAnsi="Times New Roman" w:cs="Times New Roman"/>
          <w:bCs/>
          <w:iCs/>
          <w:kern w:val="0"/>
          <w:sz w:val="28"/>
          <w:szCs w:val="28"/>
          <w:lang w:val="uk-UA" w:eastAsia="en-US"/>
        </w:rPr>
        <w:t>.</w:t>
      </w:r>
    </w:p>
    <w:p w14:paraId="77E35533" w14:textId="77777777" w:rsidR="00E904E9" w:rsidRPr="00E904E9" w:rsidRDefault="00E904E9" w:rsidP="00E2243E">
      <w:pPr>
        <w:widowControl/>
        <w:numPr>
          <w:ilvl w:val="0"/>
          <w:numId w:val="8"/>
        </w:numPr>
        <w:tabs>
          <w:tab w:val="clear" w:pos="709"/>
          <w:tab w:val="left" w:pos="993"/>
        </w:tabs>
        <w:suppressAutoHyphens w:val="0"/>
        <w:autoSpaceDE w:val="0"/>
        <w:autoSpaceDN w:val="0"/>
        <w:adjustRightInd w:val="0"/>
        <w:spacing w:after="0" w:line="360" w:lineRule="auto"/>
        <w:ind w:firstLine="709"/>
        <w:jc w:val="left"/>
        <w:rPr>
          <w:rFonts w:ascii="Times New Roman" w:eastAsia="Times New Roman" w:hAnsi="Times New Roman" w:cs="Times New Roman"/>
          <w:kern w:val="0"/>
          <w:sz w:val="28"/>
          <w:szCs w:val="28"/>
          <w:lang w:val="uk-UA" w:eastAsia="en-US"/>
        </w:rPr>
      </w:pPr>
      <w:r w:rsidRPr="00E904E9">
        <w:rPr>
          <w:rFonts w:ascii="Times New Roman" w:eastAsia="Times New Roman" w:hAnsi="Times New Roman" w:cs="Times New Roman"/>
          <w:kern w:val="0"/>
          <w:sz w:val="28"/>
          <w:szCs w:val="28"/>
          <w:shd w:val="clear" w:color="auto" w:fill="FFFFFF"/>
          <w:lang w:val="uk-UA" w:eastAsia="en-US"/>
        </w:rPr>
        <w:t xml:space="preserve">Проведена оцінка ефективності програмного підходу до залучення іноземних інвестицій в економіку України показала низьку загальну </w:t>
      </w:r>
      <w:r w:rsidRPr="00E904E9">
        <w:rPr>
          <w:rFonts w:ascii="Times New Roman" w:eastAsia="Times New Roman" w:hAnsi="Times New Roman" w:cs="Times New Roman"/>
          <w:kern w:val="0"/>
          <w:sz w:val="28"/>
          <w:szCs w:val="28"/>
          <w:lang w:val="uk-UA" w:eastAsia="en-US"/>
        </w:rPr>
        <w:t>ефективність національних інвестиційних програм. Виокремлено основні</w:t>
      </w:r>
      <w:r w:rsidRPr="00E904E9">
        <w:rPr>
          <w:rFonts w:ascii="Times New Roman" w:eastAsia="Times New Roman" w:hAnsi="Times New Roman" w:cs="Times New Roman"/>
          <w:color w:val="000000"/>
          <w:kern w:val="0"/>
          <w:sz w:val="28"/>
          <w:szCs w:val="28"/>
          <w:lang w:val="uk-UA" w:eastAsia="en-US"/>
        </w:rPr>
        <w:t xml:space="preserve"> проблемні моменти, пов’язані з неефективністю таких програм. Окрім загальних чинників нестабільності економічної ситуації в Україні, до них віднесено невідповідність фактичних напрямів іноземного інвестування визначеним пріоритетним видам діяльності української економіки, орієнтація інвесторів на короткотермінові проекти, що не передбачають суттєвих соціальних, екологічних чи інших зобов’язань стратегічного характеру, що, у свою чергу, часто обумовлює невеликі обсяги інвестицій на початковому етапі реалізації проектів. Визначено, що це свідчить про неефективність чинного державного механізму стимулювання інвестицій і про нагальну необхідність розробки та внесення змін до законодавчо-правових засад та системи стимулювання процесу залучення іноземних інвестицій.</w:t>
      </w:r>
    </w:p>
    <w:p w14:paraId="67486BE1" w14:textId="77777777" w:rsidR="00E904E9" w:rsidRPr="00E904E9" w:rsidRDefault="00E904E9" w:rsidP="00E2243E">
      <w:pPr>
        <w:widowControl/>
        <w:numPr>
          <w:ilvl w:val="0"/>
          <w:numId w:val="8"/>
        </w:numPr>
        <w:tabs>
          <w:tab w:val="clear" w:pos="709"/>
          <w:tab w:val="left" w:pos="993"/>
        </w:tabs>
        <w:suppressAutoHyphens w:val="0"/>
        <w:autoSpaceDE w:val="0"/>
        <w:autoSpaceDN w:val="0"/>
        <w:adjustRightInd w:val="0"/>
        <w:spacing w:after="0" w:line="360" w:lineRule="auto"/>
        <w:ind w:firstLine="709"/>
        <w:jc w:val="left"/>
        <w:rPr>
          <w:rFonts w:ascii="Times New Roman" w:eastAsia="Times New Roman" w:hAnsi="Times New Roman" w:cs="Times New Roman"/>
          <w:kern w:val="0"/>
          <w:sz w:val="28"/>
          <w:szCs w:val="28"/>
          <w:lang w:val="uk-UA" w:eastAsia="en-US"/>
        </w:rPr>
      </w:pPr>
      <w:r w:rsidRPr="00E904E9">
        <w:rPr>
          <w:rFonts w:ascii="Times New Roman" w:eastAsia="TimesNewRomanPSMT" w:hAnsi="Times New Roman" w:cs="Times New Roman"/>
          <w:color w:val="000000"/>
          <w:kern w:val="0"/>
          <w:sz w:val="28"/>
          <w:szCs w:val="28"/>
          <w:lang w:val="uk-UA" w:eastAsia="en-US"/>
        </w:rPr>
        <w:lastRenderedPageBreak/>
        <w:t xml:space="preserve">У дисертаційній роботі </w:t>
      </w:r>
      <w:r w:rsidRPr="00E904E9">
        <w:rPr>
          <w:rFonts w:ascii="Times New Roman" w:eastAsia="TimesNewRomanPSMT" w:hAnsi="Times New Roman" w:cs="Times New Roman"/>
          <w:kern w:val="0"/>
          <w:sz w:val="28"/>
          <w:szCs w:val="28"/>
          <w:lang w:val="uk-UA" w:eastAsia="en-US"/>
        </w:rPr>
        <w:t>побудовано та реалізовано економіко-математичну модель прогнозування обсягів ПІІ із застосуванням сценарного підходу, яка дозволяє оцінити вплив різних варіантів загальноекономічних заходів на обсяг прямих іноземних інвестицій в Україну.</w:t>
      </w:r>
      <w:r w:rsidRPr="00E904E9">
        <w:rPr>
          <w:rFonts w:ascii="Times New Roman" w:eastAsia="Times New Roman" w:hAnsi="Times New Roman" w:cs="Times New Roman"/>
          <w:kern w:val="0"/>
          <w:sz w:val="28"/>
          <w:szCs w:val="28"/>
          <w:shd w:val="clear" w:color="auto" w:fill="FFFFFF"/>
          <w:lang w:val="uk-UA" w:eastAsia="en-US"/>
        </w:rPr>
        <w:t xml:space="preserve"> Сценарний підхід, </w:t>
      </w:r>
      <w:r w:rsidRPr="00E904E9">
        <w:rPr>
          <w:rFonts w:ascii="Times New Roman" w:eastAsia="TimesNewRomanPSMT" w:hAnsi="Times New Roman" w:cs="Times New Roman"/>
          <w:kern w:val="0"/>
          <w:sz w:val="28"/>
          <w:szCs w:val="28"/>
          <w:lang w:val="uk-UA" w:eastAsia="en-US"/>
        </w:rPr>
        <w:t>який базується на прогнозуванні перспектив розвитку та статистичних методах аналізу даних, було обрано</w:t>
      </w:r>
      <w:r w:rsidRPr="00E904E9">
        <w:rPr>
          <w:rFonts w:ascii="Times New Roman" w:eastAsia="TimesNewRomanPSMT" w:hAnsi="Times New Roman" w:cs="Times New Roman"/>
          <w:color w:val="000000"/>
          <w:kern w:val="0"/>
          <w:sz w:val="28"/>
          <w:szCs w:val="28"/>
          <w:lang w:val="uk-UA" w:eastAsia="en-US"/>
        </w:rPr>
        <w:t>, оскільки він є порівняно ефективним методом прогнозування в умовах високої невизначеності (що наразі характерно для економіки України) і дозволяє спроектувати альтернативні уявлення щодо розвитку подій. Розрахунки проведено за трьома сценаріями: базовим, оптимістичним та песимістичним. Прогнозні розрахунки засвідчили, що з</w:t>
      </w:r>
      <w:r w:rsidRPr="00E904E9">
        <w:rPr>
          <w:rFonts w:ascii="Times New Roman" w:eastAsia="Times New Roman" w:hAnsi="Times New Roman" w:cs="Times New Roman"/>
          <w:color w:val="000000"/>
          <w:kern w:val="0"/>
          <w:sz w:val="28"/>
          <w:szCs w:val="28"/>
          <w:lang w:val="uk-UA" w:eastAsia="en-US"/>
        </w:rPr>
        <w:t>а відсутності значних екзогенних імпульсів обсяг прямих іноземних інвестицій в економіку України становитиме у 2014 р. – $61,5±0,7 млрд, у 2015 р. – $66,8±1,3 млрд.; при цьому похибка розрахунку становить 1,1% при прогнозі на 1 рік і до 2% – при прогнозі на 2 роки.</w:t>
      </w:r>
    </w:p>
    <w:p w14:paraId="605F755F" w14:textId="77777777" w:rsidR="00E904E9" w:rsidRPr="00E904E9" w:rsidRDefault="00E904E9" w:rsidP="00E2243E">
      <w:pPr>
        <w:widowControl/>
        <w:numPr>
          <w:ilvl w:val="0"/>
          <w:numId w:val="8"/>
        </w:numPr>
        <w:tabs>
          <w:tab w:val="clear" w:pos="709"/>
          <w:tab w:val="left" w:pos="993"/>
        </w:tabs>
        <w:suppressAutoHyphens w:val="0"/>
        <w:autoSpaceDE w:val="0"/>
        <w:autoSpaceDN w:val="0"/>
        <w:adjustRightInd w:val="0"/>
        <w:spacing w:after="0" w:line="360" w:lineRule="auto"/>
        <w:ind w:firstLine="709"/>
        <w:jc w:val="left"/>
        <w:rPr>
          <w:rFonts w:ascii="Times New Roman" w:eastAsia="Times New Roman" w:hAnsi="Times New Roman" w:cs="Times New Roman"/>
          <w:kern w:val="0"/>
          <w:sz w:val="28"/>
          <w:szCs w:val="28"/>
          <w:lang w:val="uk-UA" w:eastAsia="en-US"/>
        </w:rPr>
      </w:pPr>
      <w:r w:rsidRPr="00E904E9">
        <w:rPr>
          <w:rFonts w:ascii="Times New Roman" w:eastAsia="Calibri" w:hAnsi="Times New Roman" w:cs="Times New Roman"/>
          <w:color w:val="000000"/>
          <w:kern w:val="0"/>
          <w:sz w:val="28"/>
          <w:szCs w:val="28"/>
          <w:lang w:val="uk-UA" w:eastAsia="en-US"/>
        </w:rPr>
        <w:t xml:space="preserve">На підставі модельних розрахунків і з урахуванням чинної ситуації в економіці України визначено напрями оптимізації підходів до формування пріоритетів залучення іноземних інвестицій, які знайшли своє відображення у розробленому підході до ефективного залучення іноземних інвестицій в національну економіку. Запропоновано застосовувати  комплексний підхід до формування відповідних пріоритетів, який включає дві групи заходів, пов’язаних з оптимізацією напрямів залучення іноземних інвестицій: економічні та інституційно-організаційні. Визначено, що економічні заходи полягають у вдосконаленні механізму надання податкових пільг, зокрема у скороченні обсягів пільг іноземним інвесторам, наданих у ручному режимі, у встановленні типу пільг залежно від виду діяльності іноземного інвестора, в удосконаленні оцінки інвестиційних </w:t>
      </w:r>
      <w:r w:rsidRPr="00E904E9">
        <w:rPr>
          <w:rFonts w:ascii="Times New Roman" w:eastAsia="Calibri" w:hAnsi="Times New Roman" w:cs="Times New Roman"/>
          <w:color w:val="000000"/>
          <w:kern w:val="0"/>
          <w:sz w:val="28"/>
          <w:szCs w:val="28"/>
          <w:lang w:val="uk-UA" w:eastAsia="en-US"/>
        </w:rPr>
        <w:lastRenderedPageBreak/>
        <w:t xml:space="preserve">проектів, що претендують на пільги. </w:t>
      </w:r>
      <w:r w:rsidRPr="00E904E9">
        <w:rPr>
          <w:rFonts w:ascii="Times New Roman" w:eastAsia="Calibri" w:hAnsi="Times New Roman" w:cs="Times New Roman"/>
          <w:color w:val="000000"/>
          <w:kern w:val="0"/>
          <w:sz w:val="28"/>
          <w:szCs w:val="28"/>
          <w:lang w:eastAsia="en-US"/>
        </w:rPr>
        <w:t>Розроблені рекомендації інституційно-організаційного характеру включають створення та розвиток в Україні приватних агентств із залучення іноземних інвестицій. Зокрема визначено базові напрями їх діяльності у стратегічному, тактичному та операційному аспектах, а також види інформації, яку вони повинні надавати потенційним іноземним інвесторам.</w:t>
      </w:r>
    </w:p>
    <w:p w14:paraId="4926A729" w14:textId="77777777" w:rsidR="00E904E9" w:rsidRPr="00E904E9" w:rsidRDefault="00E904E9" w:rsidP="00E904E9">
      <w:pPr>
        <w:widowControl/>
        <w:tabs>
          <w:tab w:val="clear" w:pos="709"/>
          <w:tab w:val="left" w:pos="993"/>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en-US"/>
        </w:rPr>
      </w:pPr>
      <w:r w:rsidRPr="00E904E9">
        <w:rPr>
          <w:rFonts w:ascii="Times New Roman" w:eastAsia="Calibri" w:hAnsi="Times New Roman" w:cs="Times New Roman"/>
          <w:color w:val="000000"/>
          <w:kern w:val="0"/>
          <w:sz w:val="28"/>
          <w:szCs w:val="28"/>
          <w:lang w:val="uk-UA" w:eastAsia="en-US"/>
        </w:rPr>
        <w:t>Встановлено, що реалізація зазначених пропозицій у сфері державної політики інвестиційного регулювання в умовах інтеграції України до світового господарства сприятиме зростанню обсягів залучених іноземних інвестицій та надасть імпульс сталому економічному розвитку країни.</w:t>
      </w:r>
    </w:p>
    <w:p w14:paraId="6AE7AE14" w14:textId="77777777" w:rsidR="00E904E9" w:rsidRPr="00E904E9" w:rsidRDefault="00E904E9" w:rsidP="00E904E9">
      <w:pPr>
        <w:tabs>
          <w:tab w:val="clear" w:pos="709"/>
        </w:tabs>
        <w:suppressAutoHyphens w:val="0"/>
        <w:spacing w:line="360" w:lineRule="auto"/>
        <w:ind w:firstLine="0"/>
        <w:rPr>
          <w:rFonts w:ascii="Times New Roman" w:eastAsia="Calibri" w:hAnsi="Times New Roman" w:cs="Times New Roman"/>
          <w:kern w:val="0"/>
          <w:sz w:val="28"/>
          <w:szCs w:val="28"/>
          <w:lang w:val="uk-UA" w:eastAsia="en-US"/>
        </w:rPr>
      </w:pPr>
    </w:p>
    <w:p w14:paraId="550E1B78" w14:textId="77777777" w:rsidR="00E904E9" w:rsidRPr="00E904E9" w:rsidRDefault="00E904E9" w:rsidP="00E904E9">
      <w:pPr>
        <w:widowControl/>
        <w:tabs>
          <w:tab w:val="clear" w:pos="709"/>
          <w:tab w:val="left" w:pos="851"/>
        </w:tabs>
        <w:suppressAutoHyphens w:val="0"/>
        <w:spacing w:after="0" w:line="360" w:lineRule="auto"/>
        <w:ind w:firstLine="0"/>
        <w:jc w:val="center"/>
        <w:rPr>
          <w:rFonts w:ascii="Times New Roman" w:eastAsia="Calibri" w:hAnsi="Times New Roman" w:cs="Times New Roman"/>
          <w:b/>
          <w:kern w:val="0"/>
          <w:sz w:val="28"/>
          <w:szCs w:val="28"/>
          <w:lang w:val="uk-UA" w:eastAsia="en-US"/>
        </w:rPr>
      </w:pPr>
      <w:bookmarkStart w:id="4" w:name="_Ref387154467"/>
      <w:bookmarkStart w:id="5" w:name="_Ref383979884"/>
    </w:p>
    <w:p w14:paraId="19409B25" w14:textId="77777777" w:rsidR="00E904E9" w:rsidRPr="00E904E9" w:rsidRDefault="00E904E9" w:rsidP="00E904E9">
      <w:pPr>
        <w:widowControl/>
        <w:tabs>
          <w:tab w:val="clear" w:pos="709"/>
          <w:tab w:val="left" w:pos="851"/>
        </w:tabs>
        <w:suppressAutoHyphens w:val="0"/>
        <w:spacing w:after="0" w:line="360" w:lineRule="auto"/>
        <w:ind w:firstLine="0"/>
        <w:jc w:val="center"/>
        <w:rPr>
          <w:rFonts w:ascii="Times New Roman" w:eastAsia="Calibri" w:hAnsi="Times New Roman" w:cs="Times New Roman"/>
          <w:b/>
          <w:kern w:val="0"/>
          <w:sz w:val="28"/>
          <w:szCs w:val="28"/>
          <w:lang w:val="uk-UA" w:eastAsia="en-US"/>
        </w:rPr>
      </w:pPr>
    </w:p>
    <w:p w14:paraId="5E8C9808" w14:textId="77777777" w:rsidR="00E904E9" w:rsidRPr="00E904E9" w:rsidRDefault="00E904E9" w:rsidP="00E904E9">
      <w:pPr>
        <w:widowControl/>
        <w:tabs>
          <w:tab w:val="clear" w:pos="709"/>
          <w:tab w:val="left" w:pos="851"/>
        </w:tabs>
        <w:suppressAutoHyphens w:val="0"/>
        <w:spacing w:after="0" w:line="360" w:lineRule="auto"/>
        <w:ind w:firstLine="0"/>
        <w:jc w:val="center"/>
        <w:rPr>
          <w:rFonts w:ascii="Times New Roman" w:eastAsia="Calibri" w:hAnsi="Times New Roman" w:cs="Times New Roman"/>
          <w:b/>
          <w:kern w:val="0"/>
          <w:sz w:val="28"/>
          <w:szCs w:val="28"/>
          <w:lang w:val="uk-UA" w:eastAsia="en-US"/>
        </w:rPr>
      </w:pPr>
      <w:r w:rsidRPr="00E904E9">
        <w:rPr>
          <w:rFonts w:ascii="Times New Roman" w:eastAsia="Calibri" w:hAnsi="Times New Roman" w:cs="Times New Roman"/>
          <w:b/>
          <w:kern w:val="0"/>
          <w:sz w:val="28"/>
          <w:szCs w:val="28"/>
          <w:lang w:val="uk-UA" w:eastAsia="en-US"/>
        </w:rPr>
        <w:t>СПИСОК ВИКОРИСТАНИХ ДЖЕРЕЛ:</w:t>
      </w:r>
    </w:p>
    <w:p w14:paraId="52B15095" w14:textId="77777777" w:rsidR="00E904E9" w:rsidRPr="00E904E9" w:rsidRDefault="00E904E9" w:rsidP="00E904E9">
      <w:pPr>
        <w:widowControl/>
        <w:tabs>
          <w:tab w:val="clear" w:pos="709"/>
          <w:tab w:val="left" w:pos="851"/>
        </w:tabs>
        <w:suppressAutoHyphens w:val="0"/>
        <w:spacing w:after="0" w:line="360" w:lineRule="auto"/>
        <w:ind w:firstLine="0"/>
        <w:jc w:val="center"/>
        <w:rPr>
          <w:rFonts w:ascii="Times New Roman" w:eastAsia="Calibri" w:hAnsi="Times New Roman" w:cs="Times New Roman"/>
          <w:kern w:val="0"/>
          <w:sz w:val="28"/>
          <w:szCs w:val="28"/>
          <w:lang w:val="uk-UA" w:eastAsia="en-US"/>
        </w:rPr>
      </w:pPr>
    </w:p>
    <w:bookmarkEnd w:id="4"/>
    <w:bookmarkEnd w:id="5"/>
    <w:p w14:paraId="776D509F" w14:textId="77777777" w:rsidR="00E904E9" w:rsidRPr="00E904E9" w:rsidRDefault="00E904E9" w:rsidP="00E2243E">
      <w:pPr>
        <w:widowControl/>
        <w:numPr>
          <w:ilvl w:val="0"/>
          <w:numId w:val="9"/>
        </w:numPr>
        <w:tabs>
          <w:tab w:val="clear" w:pos="709"/>
          <w:tab w:val="left" w:pos="142"/>
          <w:tab w:val="left" w:pos="993"/>
          <w:tab w:val="left" w:pos="1134"/>
        </w:tabs>
        <w:suppressAutoHyphens w:val="0"/>
        <w:spacing w:after="0" w:line="360" w:lineRule="auto"/>
        <w:ind w:firstLine="142"/>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Абрамович І.В. Напрями активізації державної політики щодо залучення іноземних інвестицій в економіку України / І.В. Абрамович // Економіка та держава. – 2006. – № 9. – С. 25–27.</w:t>
      </w:r>
    </w:p>
    <w:p w14:paraId="37BAE490" w14:textId="77777777" w:rsidR="00E904E9" w:rsidRPr="00E904E9" w:rsidRDefault="00E904E9" w:rsidP="00E2243E">
      <w:pPr>
        <w:widowControl/>
        <w:numPr>
          <w:ilvl w:val="0"/>
          <w:numId w:val="9"/>
        </w:numPr>
        <w:tabs>
          <w:tab w:val="clear" w:pos="709"/>
          <w:tab w:val="left" w:pos="142"/>
          <w:tab w:val="left" w:pos="851"/>
          <w:tab w:val="left" w:pos="993"/>
        </w:tabs>
        <w:suppressAutoHyphens w:val="0"/>
        <w:spacing w:after="0" w:line="360" w:lineRule="auto"/>
        <w:ind w:firstLine="0"/>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 xml:space="preserve">Андрійчук В.Г. Фінансово-економічні механізми та організаційно-інституціональні заходи щодо формування привабливого інвестиційного клімату та необхідність активізації їх використання в умовах інтеграційних прагнень України / В.Г. Андрійчук, С.С. Стецюк // Економічні науки. Економічна теорія та економічна історія. – Вип. 5. – Ч.1. – Режим доступу: </w:t>
      </w:r>
      <w:r w:rsidRPr="00E904E9">
        <w:rPr>
          <w:rFonts w:ascii="Times New Roman" w:eastAsia="Calibri" w:hAnsi="Times New Roman" w:cs="Times New Roman"/>
          <w:kern w:val="0"/>
          <w:sz w:val="28"/>
          <w:szCs w:val="28"/>
          <w:lang w:eastAsia="en-US"/>
        </w:rPr>
        <w:t>http</w:t>
      </w:r>
      <w:r w:rsidRPr="00E904E9">
        <w:rPr>
          <w:rFonts w:ascii="Times New Roman" w:eastAsia="Calibri" w:hAnsi="Times New Roman" w:cs="Times New Roman"/>
          <w:kern w:val="0"/>
          <w:sz w:val="28"/>
          <w:szCs w:val="28"/>
          <w:lang w:val="uk-UA" w:eastAsia="en-US"/>
        </w:rPr>
        <w:t>://</w:t>
      </w:r>
      <w:r w:rsidRPr="00E904E9">
        <w:rPr>
          <w:rFonts w:ascii="Times New Roman" w:eastAsia="Calibri" w:hAnsi="Times New Roman" w:cs="Times New Roman"/>
          <w:kern w:val="0"/>
          <w:sz w:val="28"/>
          <w:szCs w:val="28"/>
          <w:lang w:eastAsia="en-US"/>
        </w:rPr>
        <w:t>archive</w:t>
      </w:r>
      <w:r w:rsidRPr="00E904E9">
        <w:rPr>
          <w:rFonts w:ascii="Times New Roman" w:eastAsia="Calibri" w:hAnsi="Times New Roman" w:cs="Times New Roman"/>
          <w:kern w:val="0"/>
          <w:sz w:val="28"/>
          <w:szCs w:val="28"/>
          <w:lang w:val="uk-UA" w:eastAsia="en-US"/>
        </w:rPr>
        <w:t>.</w:t>
      </w:r>
      <w:r w:rsidRPr="00E904E9">
        <w:rPr>
          <w:rFonts w:ascii="Times New Roman" w:eastAsia="Calibri" w:hAnsi="Times New Roman" w:cs="Times New Roman"/>
          <w:kern w:val="0"/>
          <w:sz w:val="28"/>
          <w:szCs w:val="28"/>
          <w:lang w:eastAsia="en-US"/>
        </w:rPr>
        <w:t>nbuv</w:t>
      </w:r>
      <w:r w:rsidRPr="00E904E9">
        <w:rPr>
          <w:rFonts w:ascii="Times New Roman" w:eastAsia="Calibri" w:hAnsi="Times New Roman" w:cs="Times New Roman"/>
          <w:kern w:val="0"/>
          <w:sz w:val="28"/>
          <w:szCs w:val="28"/>
          <w:lang w:val="uk-UA" w:eastAsia="en-US"/>
        </w:rPr>
        <w:t xml:space="preserve">. </w:t>
      </w:r>
      <w:r w:rsidRPr="00E904E9">
        <w:rPr>
          <w:rFonts w:ascii="Times New Roman" w:eastAsia="Calibri" w:hAnsi="Times New Roman" w:cs="Times New Roman"/>
          <w:kern w:val="0"/>
          <w:sz w:val="28"/>
          <w:szCs w:val="28"/>
          <w:lang w:eastAsia="en-US"/>
        </w:rPr>
        <w:t>gov</w:t>
      </w:r>
      <w:r w:rsidRPr="00E904E9">
        <w:rPr>
          <w:rFonts w:ascii="Times New Roman" w:eastAsia="Calibri" w:hAnsi="Times New Roman" w:cs="Times New Roman"/>
          <w:kern w:val="0"/>
          <w:sz w:val="28"/>
          <w:szCs w:val="28"/>
          <w:lang w:val="uk-UA" w:eastAsia="en-US"/>
        </w:rPr>
        <w:t>.</w:t>
      </w:r>
      <w:r w:rsidRPr="00E904E9">
        <w:rPr>
          <w:rFonts w:ascii="Times New Roman" w:eastAsia="Calibri" w:hAnsi="Times New Roman" w:cs="Times New Roman"/>
          <w:kern w:val="0"/>
          <w:sz w:val="28"/>
          <w:szCs w:val="28"/>
          <w:lang w:eastAsia="en-US"/>
        </w:rPr>
        <w:t>ua</w:t>
      </w:r>
      <w:r w:rsidRPr="00E904E9">
        <w:rPr>
          <w:rFonts w:ascii="Times New Roman" w:eastAsia="Calibri" w:hAnsi="Times New Roman" w:cs="Times New Roman"/>
          <w:kern w:val="0"/>
          <w:sz w:val="28"/>
          <w:szCs w:val="28"/>
          <w:lang w:val="uk-UA" w:eastAsia="en-US"/>
        </w:rPr>
        <w:t>/</w:t>
      </w:r>
      <w:r w:rsidRPr="00E904E9">
        <w:rPr>
          <w:rFonts w:ascii="Times New Roman" w:eastAsia="Calibri" w:hAnsi="Times New Roman" w:cs="Times New Roman"/>
          <w:kern w:val="0"/>
          <w:sz w:val="28"/>
          <w:szCs w:val="28"/>
          <w:lang w:eastAsia="en-US"/>
        </w:rPr>
        <w:t>portal</w:t>
      </w:r>
      <w:r w:rsidRPr="00E904E9">
        <w:rPr>
          <w:rFonts w:ascii="Times New Roman" w:eastAsia="Calibri" w:hAnsi="Times New Roman" w:cs="Times New Roman"/>
          <w:kern w:val="0"/>
          <w:sz w:val="28"/>
          <w:szCs w:val="28"/>
          <w:lang w:val="uk-UA" w:eastAsia="en-US"/>
        </w:rPr>
        <w:t>/</w:t>
      </w:r>
      <w:r w:rsidRPr="00E904E9">
        <w:rPr>
          <w:rFonts w:ascii="Times New Roman" w:eastAsia="Calibri" w:hAnsi="Times New Roman" w:cs="Times New Roman"/>
          <w:kern w:val="0"/>
          <w:sz w:val="28"/>
          <w:szCs w:val="28"/>
          <w:lang w:eastAsia="en-US"/>
        </w:rPr>
        <w:t>soc</w:t>
      </w:r>
      <w:r w:rsidRPr="00E904E9">
        <w:rPr>
          <w:rFonts w:ascii="Times New Roman" w:eastAsia="Calibri" w:hAnsi="Times New Roman" w:cs="Times New Roman"/>
          <w:kern w:val="0"/>
          <w:sz w:val="28"/>
          <w:szCs w:val="28"/>
          <w:lang w:val="uk-UA" w:eastAsia="en-US"/>
        </w:rPr>
        <w:t>_</w:t>
      </w:r>
      <w:r w:rsidRPr="00E904E9">
        <w:rPr>
          <w:rFonts w:ascii="Times New Roman" w:eastAsia="Calibri" w:hAnsi="Times New Roman" w:cs="Times New Roman"/>
          <w:kern w:val="0"/>
          <w:sz w:val="28"/>
          <w:szCs w:val="28"/>
          <w:lang w:eastAsia="en-US"/>
        </w:rPr>
        <w:t>gum</w:t>
      </w:r>
      <w:r w:rsidRPr="00E904E9">
        <w:rPr>
          <w:rFonts w:ascii="Times New Roman" w:eastAsia="Calibri" w:hAnsi="Times New Roman" w:cs="Times New Roman"/>
          <w:kern w:val="0"/>
          <w:sz w:val="28"/>
          <w:szCs w:val="28"/>
          <w:lang w:val="uk-UA" w:eastAsia="en-US"/>
        </w:rPr>
        <w:t>/</w:t>
      </w:r>
      <w:r w:rsidRPr="00E904E9">
        <w:rPr>
          <w:rFonts w:ascii="Times New Roman" w:eastAsia="Calibri" w:hAnsi="Times New Roman" w:cs="Times New Roman"/>
          <w:kern w:val="0"/>
          <w:sz w:val="28"/>
          <w:szCs w:val="28"/>
          <w:lang w:eastAsia="en-US"/>
        </w:rPr>
        <w:t>en</w:t>
      </w:r>
      <w:r w:rsidRPr="00E904E9">
        <w:rPr>
          <w:rFonts w:ascii="Times New Roman" w:eastAsia="Calibri" w:hAnsi="Times New Roman" w:cs="Times New Roman"/>
          <w:kern w:val="0"/>
          <w:sz w:val="28"/>
          <w:szCs w:val="28"/>
          <w:lang w:val="uk-UA" w:eastAsia="en-US"/>
        </w:rPr>
        <w:t>/</w:t>
      </w:r>
      <w:r w:rsidRPr="00E904E9">
        <w:rPr>
          <w:rFonts w:ascii="Times New Roman" w:eastAsia="Calibri" w:hAnsi="Times New Roman" w:cs="Times New Roman"/>
          <w:kern w:val="0"/>
          <w:sz w:val="28"/>
          <w:szCs w:val="28"/>
          <w:lang w:eastAsia="en-US"/>
        </w:rPr>
        <w:t>ETEI</w:t>
      </w:r>
      <w:r w:rsidRPr="00E904E9">
        <w:rPr>
          <w:rFonts w:ascii="Times New Roman" w:eastAsia="Calibri" w:hAnsi="Times New Roman" w:cs="Times New Roman"/>
          <w:kern w:val="0"/>
          <w:sz w:val="28"/>
          <w:szCs w:val="28"/>
          <w:lang w:val="uk-UA" w:eastAsia="en-US"/>
        </w:rPr>
        <w:t>/2008_5_1/</w:t>
      </w:r>
      <w:r w:rsidRPr="00E904E9">
        <w:rPr>
          <w:rFonts w:ascii="Times New Roman" w:eastAsia="Calibri" w:hAnsi="Times New Roman" w:cs="Times New Roman"/>
          <w:kern w:val="0"/>
          <w:sz w:val="28"/>
          <w:szCs w:val="28"/>
          <w:lang w:eastAsia="en-US"/>
        </w:rPr>
        <w:t>index</w:t>
      </w:r>
      <w:r w:rsidRPr="00E904E9">
        <w:rPr>
          <w:rFonts w:ascii="Times New Roman" w:eastAsia="Calibri" w:hAnsi="Times New Roman" w:cs="Times New Roman"/>
          <w:kern w:val="0"/>
          <w:sz w:val="28"/>
          <w:szCs w:val="28"/>
          <w:lang w:val="uk-UA" w:eastAsia="en-US"/>
        </w:rPr>
        <w:t>.</w:t>
      </w:r>
      <w:r w:rsidRPr="00E904E9">
        <w:rPr>
          <w:rFonts w:ascii="Times New Roman" w:eastAsia="Calibri" w:hAnsi="Times New Roman" w:cs="Times New Roman"/>
          <w:kern w:val="0"/>
          <w:sz w:val="28"/>
          <w:szCs w:val="28"/>
          <w:lang w:eastAsia="en-US"/>
        </w:rPr>
        <w:t>html</w:t>
      </w:r>
    </w:p>
    <w:p w14:paraId="17DF4B72" w14:textId="77777777" w:rsidR="00E904E9" w:rsidRPr="00E904E9" w:rsidRDefault="00E904E9" w:rsidP="00E2243E">
      <w:pPr>
        <w:widowControl/>
        <w:numPr>
          <w:ilvl w:val="0"/>
          <w:numId w:val="9"/>
        </w:numPr>
        <w:tabs>
          <w:tab w:val="clear" w:pos="709"/>
          <w:tab w:val="left" w:pos="142"/>
          <w:tab w:val="left" w:pos="993"/>
        </w:tabs>
        <w:suppressAutoHyphens w:val="0"/>
        <w:spacing w:after="0" w:line="360" w:lineRule="auto"/>
        <w:ind w:firstLine="0"/>
        <w:jc w:val="left"/>
        <w:rPr>
          <w:rFonts w:ascii="Times New Roman" w:eastAsia="Times New Roman" w:hAnsi="Times New Roman" w:cs="Times New Roman"/>
          <w:iCs/>
          <w:kern w:val="0"/>
          <w:sz w:val="28"/>
          <w:szCs w:val="28"/>
          <w:lang w:val="uk-UA" w:eastAsia="en-US"/>
        </w:rPr>
      </w:pPr>
      <w:r w:rsidRPr="00E904E9">
        <w:rPr>
          <w:rFonts w:ascii="Times New Roman" w:eastAsia="Calibri" w:hAnsi="Times New Roman" w:cs="Times New Roman"/>
          <w:kern w:val="0"/>
          <w:sz w:val="28"/>
          <w:szCs w:val="28"/>
          <w:lang w:val="uk-UA" w:eastAsia="en-US"/>
        </w:rPr>
        <w:t xml:space="preserve">Анаев А.А. </w:t>
      </w:r>
      <w:r w:rsidRPr="00E904E9">
        <w:rPr>
          <w:rFonts w:ascii="Times New Roman" w:eastAsia="Times New Roman" w:hAnsi="Times New Roman" w:cs="Times New Roman"/>
          <w:iCs/>
          <w:kern w:val="0"/>
          <w:sz w:val="28"/>
          <w:szCs w:val="28"/>
          <w:lang w:val="uk-UA" w:eastAsia="en-US"/>
        </w:rPr>
        <w:t xml:space="preserve">Развитие социально ответственного инвестирования на рынке ценных бумаг / А.А. Анаев // Аудит и финансовый анализ, </w:t>
      </w:r>
      <w:r w:rsidRPr="00E904E9">
        <w:rPr>
          <w:rFonts w:ascii="Times New Roman" w:eastAsia="Calibri" w:hAnsi="Times New Roman" w:cs="Times New Roman"/>
          <w:kern w:val="0"/>
          <w:sz w:val="28"/>
          <w:szCs w:val="28"/>
          <w:lang w:val="uk-UA" w:eastAsia="en-US"/>
        </w:rPr>
        <w:t>–</w:t>
      </w:r>
      <w:r w:rsidRPr="00E904E9">
        <w:rPr>
          <w:rFonts w:ascii="Times New Roman" w:eastAsia="Times New Roman" w:hAnsi="Times New Roman" w:cs="Times New Roman"/>
          <w:iCs/>
          <w:kern w:val="0"/>
          <w:sz w:val="28"/>
          <w:szCs w:val="28"/>
          <w:lang w:val="uk-UA" w:eastAsia="en-US"/>
        </w:rPr>
        <w:t xml:space="preserve"> 2011. </w:t>
      </w:r>
      <w:r w:rsidRPr="00E904E9">
        <w:rPr>
          <w:rFonts w:ascii="Times New Roman" w:eastAsia="Calibri" w:hAnsi="Times New Roman" w:cs="Times New Roman"/>
          <w:kern w:val="0"/>
          <w:sz w:val="28"/>
          <w:szCs w:val="28"/>
          <w:lang w:val="uk-UA" w:eastAsia="en-US"/>
        </w:rPr>
        <w:t>–</w:t>
      </w:r>
      <w:r w:rsidRPr="00E904E9">
        <w:rPr>
          <w:rFonts w:ascii="Times New Roman" w:eastAsia="Times New Roman" w:hAnsi="Times New Roman" w:cs="Times New Roman"/>
          <w:iCs/>
          <w:kern w:val="0"/>
          <w:sz w:val="28"/>
          <w:szCs w:val="28"/>
          <w:lang w:val="uk-UA" w:eastAsia="en-US"/>
        </w:rPr>
        <w:t xml:space="preserve"> С. 233-235.</w:t>
      </w:r>
    </w:p>
    <w:p w14:paraId="6C5E13CD" w14:textId="77777777" w:rsidR="00E904E9" w:rsidRPr="00E904E9" w:rsidRDefault="00E904E9" w:rsidP="00E2243E">
      <w:pPr>
        <w:widowControl/>
        <w:numPr>
          <w:ilvl w:val="0"/>
          <w:numId w:val="9"/>
        </w:numPr>
        <w:tabs>
          <w:tab w:val="clear" w:pos="709"/>
          <w:tab w:val="left" w:pos="142"/>
          <w:tab w:val="left" w:pos="993"/>
        </w:tabs>
        <w:suppressAutoHyphens w:val="0"/>
        <w:spacing w:after="0" w:line="360" w:lineRule="auto"/>
        <w:ind w:firstLine="0"/>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lastRenderedPageBreak/>
        <w:t>Антонов В.Б Розвиток теоретико-методологічних засад дослідження процесів активізації прямих іноземних інвестицій в умовах глобальної конкуренції / В.Б. Антонов //</w:t>
      </w:r>
      <w:r w:rsidRPr="00E904E9">
        <w:rPr>
          <w:rFonts w:ascii="Times New Roman" w:eastAsia="Times New Roman" w:hAnsi="Times New Roman" w:cs="Times New Roman"/>
          <w:iCs/>
          <w:kern w:val="0"/>
          <w:sz w:val="28"/>
          <w:szCs w:val="28"/>
          <w:lang w:val="uk-UA" w:eastAsia="en-US"/>
        </w:rPr>
        <w:t xml:space="preserve">Вісник Львівського університету. </w:t>
      </w:r>
      <w:r w:rsidRPr="00E904E9">
        <w:rPr>
          <w:rFonts w:ascii="Times New Roman" w:eastAsia="Times New Roman" w:hAnsi="Times New Roman" w:cs="Times New Roman"/>
          <w:iCs/>
          <w:kern w:val="0"/>
          <w:sz w:val="28"/>
          <w:szCs w:val="28"/>
          <w:lang w:eastAsia="en-US"/>
        </w:rPr>
        <w:t>[</w:t>
      </w:r>
      <w:r w:rsidRPr="00E904E9">
        <w:rPr>
          <w:rFonts w:ascii="Times New Roman" w:eastAsia="Times New Roman" w:hAnsi="Times New Roman" w:cs="Times New Roman"/>
          <w:iCs/>
          <w:kern w:val="0"/>
          <w:sz w:val="28"/>
          <w:szCs w:val="28"/>
          <w:lang w:val="uk-UA" w:eastAsia="en-US"/>
        </w:rPr>
        <w:t>зб. наук. пр.</w:t>
      </w:r>
      <w:r w:rsidRPr="00E904E9">
        <w:rPr>
          <w:rFonts w:ascii="Times New Roman" w:eastAsia="Times New Roman" w:hAnsi="Times New Roman" w:cs="Times New Roman"/>
          <w:iCs/>
          <w:kern w:val="0"/>
          <w:sz w:val="28"/>
          <w:szCs w:val="28"/>
          <w:lang w:eastAsia="en-US"/>
        </w:rPr>
        <w:t>]</w:t>
      </w:r>
      <w:r w:rsidRPr="00E904E9">
        <w:rPr>
          <w:rFonts w:ascii="Times New Roman" w:eastAsia="Times New Roman" w:hAnsi="Times New Roman" w:cs="Times New Roman"/>
          <w:iCs/>
          <w:kern w:val="0"/>
          <w:sz w:val="28"/>
          <w:szCs w:val="28"/>
          <w:lang w:val="uk-UA" w:eastAsia="en-US"/>
        </w:rPr>
        <w:t xml:space="preserve"> // Львів, 2010. Вип. 44. </w:t>
      </w:r>
      <w:r w:rsidRPr="00E904E9">
        <w:rPr>
          <w:rFonts w:ascii="Times New Roman" w:eastAsia="Calibri" w:hAnsi="Times New Roman" w:cs="Times New Roman"/>
          <w:kern w:val="0"/>
          <w:sz w:val="28"/>
          <w:szCs w:val="28"/>
          <w:lang w:val="uk-UA" w:eastAsia="en-US"/>
        </w:rPr>
        <w:t>–</w:t>
      </w:r>
      <w:r w:rsidRPr="00E904E9">
        <w:rPr>
          <w:rFonts w:ascii="Times New Roman" w:eastAsia="Times New Roman" w:hAnsi="Times New Roman" w:cs="Times New Roman"/>
          <w:iCs/>
          <w:kern w:val="0"/>
          <w:sz w:val="28"/>
          <w:szCs w:val="28"/>
          <w:lang w:val="uk-UA" w:eastAsia="en-US"/>
        </w:rPr>
        <w:t xml:space="preserve"> С.414</w:t>
      </w:r>
      <w:r w:rsidRPr="00E904E9">
        <w:rPr>
          <w:rFonts w:ascii="Times New Roman" w:eastAsia="TimesNewRomanPSMT" w:hAnsi="Times New Roman" w:cs="Times New Roman"/>
          <w:kern w:val="0"/>
          <w:sz w:val="28"/>
          <w:szCs w:val="28"/>
          <w:lang w:val="uk-UA" w:eastAsia="en-US"/>
        </w:rPr>
        <w:t>-</w:t>
      </w:r>
      <w:r w:rsidRPr="00E904E9">
        <w:rPr>
          <w:rFonts w:ascii="Times New Roman" w:eastAsia="Times New Roman" w:hAnsi="Times New Roman" w:cs="Times New Roman"/>
          <w:iCs/>
          <w:kern w:val="0"/>
          <w:sz w:val="28"/>
          <w:szCs w:val="28"/>
          <w:lang w:val="uk-UA" w:eastAsia="en-US"/>
        </w:rPr>
        <w:t>427. (Серія Економіка)</w:t>
      </w:r>
    </w:p>
    <w:p w14:paraId="702A92EF" w14:textId="77777777" w:rsidR="00E904E9" w:rsidRPr="00E904E9" w:rsidRDefault="00E904E9" w:rsidP="00E2243E">
      <w:pPr>
        <w:widowControl/>
        <w:numPr>
          <w:ilvl w:val="0"/>
          <w:numId w:val="9"/>
        </w:numPr>
        <w:tabs>
          <w:tab w:val="clear" w:pos="709"/>
          <w:tab w:val="left" w:pos="142"/>
          <w:tab w:val="left" w:pos="993"/>
        </w:tabs>
        <w:suppressAutoHyphens w:val="0"/>
        <w:spacing w:after="0" w:line="360" w:lineRule="auto"/>
        <w:ind w:firstLine="0"/>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Баканов М.И. Теория экономического анализа: учебник / М.И  Баканов., А.Д. Шеремет. – М.: Финансы и статистика, 2001. – 416 с.</w:t>
      </w:r>
    </w:p>
    <w:p w14:paraId="2C53D795" w14:textId="77777777" w:rsidR="00E904E9" w:rsidRPr="00E904E9" w:rsidRDefault="00E904E9" w:rsidP="00E2243E">
      <w:pPr>
        <w:widowControl/>
        <w:numPr>
          <w:ilvl w:val="0"/>
          <w:numId w:val="9"/>
        </w:numPr>
        <w:tabs>
          <w:tab w:val="clear" w:pos="709"/>
          <w:tab w:val="left" w:pos="142"/>
          <w:tab w:val="left" w:pos="993"/>
        </w:tabs>
        <w:suppressAutoHyphens w:val="0"/>
        <w:spacing w:after="0" w:line="360" w:lineRule="auto"/>
        <w:ind w:firstLine="0"/>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 xml:space="preserve">Башнянин Г.І. Оптимізація механізму державного регуляторного впливу на структурні зрушення в економіці України / Г.І. Башнянин,            О.М. Свінцов, П.П. Гаврилко та ін. // Науковий вісник НЛТУ України             </w:t>
      </w:r>
      <w:r w:rsidRPr="00E904E9">
        <w:rPr>
          <w:rFonts w:ascii="Times New Roman" w:eastAsia="Times New Roman" w:hAnsi="Times New Roman" w:cs="Times New Roman"/>
          <w:iCs/>
          <w:kern w:val="0"/>
          <w:sz w:val="28"/>
          <w:szCs w:val="28"/>
          <w:lang w:val="uk-UA" w:eastAsia="en-US"/>
        </w:rPr>
        <w:t xml:space="preserve">[зб. наук. пр.] </w:t>
      </w:r>
      <w:r w:rsidRPr="00E904E9">
        <w:rPr>
          <w:rFonts w:ascii="Times New Roman" w:eastAsia="Calibri" w:hAnsi="Times New Roman" w:cs="Times New Roman"/>
          <w:kern w:val="0"/>
          <w:sz w:val="28"/>
          <w:szCs w:val="28"/>
          <w:lang w:val="uk-UA" w:eastAsia="en-US"/>
        </w:rPr>
        <w:t>// Львів, 2012. Вип. 22.(11). – С.171-177.</w:t>
      </w:r>
    </w:p>
    <w:p w14:paraId="2782333E" w14:textId="77777777" w:rsidR="00E904E9" w:rsidRPr="00E904E9" w:rsidRDefault="00E904E9" w:rsidP="00E2243E">
      <w:pPr>
        <w:widowControl/>
        <w:numPr>
          <w:ilvl w:val="0"/>
          <w:numId w:val="9"/>
        </w:numPr>
        <w:tabs>
          <w:tab w:val="clear" w:pos="709"/>
          <w:tab w:val="left" w:pos="142"/>
          <w:tab w:val="left" w:pos="993"/>
        </w:tabs>
        <w:suppressAutoHyphens w:val="0"/>
        <w:spacing w:after="0" w:line="360" w:lineRule="auto"/>
        <w:ind w:firstLine="0"/>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eastAsia="en-US"/>
        </w:rPr>
        <w:t>Белова О.І. Проблеми правового регулювання режиму іноземного інвестування / О.І.Белова // Ученые записки Таврического национального университета им. В.И.</w:t>
      </w:r>
      <w:r w:rsidRPr="00E904E9">
        <w:rPr>
          <w:rFonts w:ascii="Times New Roman" w:eastAsia="Calibri" w:hAnsi="Times New Roman" w:cs="Times New Roman"/>
          <w:kern w:val="0"/>
          <w:sz w:val="28"/>
          <w:szCs w:val="28"/>
          <w:lang w:val="uk-UA" w:eastAsia="en-US"/>
        </w:rPr>
        <w:t xml:space="preserve"> </w:t>
      </w:r>
      <w:r w:rsidRPr="00E904E9">
        <w:rPr>
          <w:rFonts w:ascii="Times New Roman" w:eastAsia="Calibri" w:hAnsi="Times New Roman" w:cs="Times New Roman"/>
          <w:kern w:val="0"/>
          <w:sz w:val="28"/>
          <w:szCs w:val="28"/>
          <w:lang w:eastAsia="en-US"/>
        </w:rPr>
        <w:t>Вернадского. – Серия «Юридические науки». – 2010. – № 2. – Т. 23 (62). – С. 75-81.</w:t>
      </w:r>
    </w:p>
    <w:p w14:paraId="48F48945"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iCs/>
          <w:kern w:val="0"/>
          <w:sz w:val="28"/>
          <w:szCs w:val="28"/>
          <w:lang w:val="uk-UA" w:eastAsia="en-US"/>
        </w:rPr>
        <w:t xml:space="preserve">Бережний </w:t>
      </w:r>
      <w:r w:rsidRPr="00E904E9">
        <w:rPr>
          <w:rFonts w:ascii="Times New Roman" w:eastAsia="Times New Roman" w:hAnsi="Times New Roman" w:cs="Times New Roman"/>
          <w:iCs/>
          <w:kern w:val="0"/>
          <w:sz w:val="28"/>
          <w:szCs w:val="28"/>
          <w:lang w:val="uk-UA" w:eastAsia="en-US"/>
        </w:rPr>
        <w:t xml:space="preserve">Я.В. </w:t>
      </w:r>
      <w:r w:rsidRPr="00E904E9">
        <w:rPr>
          <w:rFonts w:ascii="Times New Roman" w:eastAsia="Calibri" w:hAnsi="Times New Roman" w:cs="Times New Roman"/>
          <w:bCs/>
          <w:kern w:val="36"/>
          <w:sz w:val="28"/>
          <w:szCs w:val="28"/>
          <w:lang w:val="uk-UA" w:eastAsia="en-US"/>
        </w:rPr>
        <w:t xml:space="preserve">Щодо напрямів удосконалення політики запровадження національних проектів в Україні: аналітична записка /           </w:t>
      </w:r>
      <w:r w:rsidRPr="00E904E9">
        <w:rPr>
          <w:rFonts w:ascii="Times New Roman" w:eastAsia="Calibri" w:hAnsi="Times New Roman" w:cs="Times New Roman"/>
          <w:iCs/>
          <w:kern w:val="0"/>
          <w:sz w:val="28"/>
          <w:szCs w:val="28"/>
          <w:lang w:val="uk-UA" w:eastAsia="en-US"/>
        </w:rPr>
        <w:t xml:space="preserve">Я.В. Бережний, Я.А. </w:t>
      </w:r>
      <w:r w:rsidRPr="00E904E9">
        <w:rPr>
          <w:rFonts w:ascii="Times New Roman" w:eastAsia="Times New Roman" w:hAnsi="Times New Roman" w:cs="Times New Roman"/>
          <w:iCs/>
          <w:kern w:val="0"/>
          <w:sz w:val="28"/>
          <w:szCs w:val="28"/>
          <w:lang w:val="uk-UA" w:eastAsia="en-US"/>
        </w:rPr>
        <w:t xml:space="preserve">Жаліло, А.П. Павлюк </w:t>
      </w:r>
      <w:r w:rsidRPr="00E904E9">
        <w:rPr>
          <w:rFonts w:ascii="Times New Roman" w:eastAsia="Calibri" w:hAnsi="Times New Roman" w:cs="Times New Roman"/>
          <w:kern w:val="0"/>
          <w:sz w:val="28"/>
          <w:szCs w:val="28"/>
          <w:lang w:val="uk-UA" w:eastAsia="en-US"/>
        </w:rPr>
        <w:t xml:space="preserve">[Електронний ресурс] / Національний інститут стратегічних досліджень, 2013. – 9 с. – Режим доступу: </w:t>
      </w:r>
      <w:hyperlink r:id="rId7" w:history="1">
        <w:r w:rsidRPr="00E904E9">
          <w:rPr>
            <w:rFonts w:ascii="Times New Roman" w:eastAsia="Calibri" w:hAnsi="Times New Roman" w:cs="Times New Roman"/>
            <w:color w:val="0000FF"/>
            <w:kern w:val="0"/>
            <w:sz w:val="28"/>
            <w:szCs w:val="28"/>
            <w:u w:val="single"/>
            <w:lang w:val="uk-UA" w:eastAsia="en-US"/>
          </w:rPr>
          <w:t>http://www.niss.gov.ua/articles/1170/</w:t>
        </w:r>
      </w:hyperlink>
      <w:r w:rsidRPr="00E904E9">
        <w:rPr>
          <w:rFonts w:ascii="Times New Roman" w:eastAsia="Calibri" w:hAnsi="Times New Roman" w:cs="Times New Roman"/>
          <w:kern w:val="0"/>
          <w:sz w:val="28"/>
          <w:szCs w:val="28"/>
          <w:lang w:val="uk-UA" w:eastAsia="en-US"/>
        </w:rPr>
        <w:t>.</w:t>
      </w:r>
    </w:p>
    <w:p w14:paraId="6842FB4C"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Бережной Я.В. Политика реализации национальных проектов: перспективы развития в Украине / Я.В. Бережной, Я.А. Жалило,                     Д.С. Покрышка // Экономика Украины. – 2013. – № 10 (615). – С. 32-44.</w:t>
      </w:r>
    </w:p>
    <w:p w14:paraId="6CAF8DA4"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Білоус П. «Арбітражний» погляд на інвестиційний клімат  України / П. Білоус, Л. Шевчук // Юридична газета. – 2013. – № 25. – С.28-29.</w:t>
      </w:r>
    </w:p>
    <w:p w14:paraId="25D9B029"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Блауг М. Економічна теорія в ретроспективі / М. Блауг; пер. з англ. І. Дзюб. – К.: Вид-во Соломії Павличко «Основи», 2001. – 670 с.</w:t>
      </w:r>
    </w:p>
    <w:p w14:paraId="2B47D7CF"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jc w:val="left"/>
        <w:rPr>
          <w:rFonts w:ascii="Times New Roman" w:eastAsia="Calibri" w:hAnsi="Times New Roman" w:cs="Times New Roman"/>
          <w:kern w:val="0"/>
          <w:sz w:val="28"/>
          <w:szCs w:val="28"/>
          <w:lang w:val="uk-UA" w:eastAsia="en-US"/>
        </w:rPr>
      </w:pPr>
      <w:r w:rsidRPr="00E904E9">
        <w:rPr>
          <w:rFonts w:ascii="Times New Roman" w:eastAsia="TimesNewRoman,Bold" w:hAnsi="Times New Roman" w:cs="Times New Roman"/>
          <w:bCs/>
          <w:kern w:val="0"/>
          <w:sz w:val="28"/>
          <w:szCs w:val="28"/>
          <w:lang w:val="uk-UA" w:eastAsia="en-US"/>
        </w:rPr>
        <w:lastRenderedPageBreak/>
        <w:t xml:space="preserve">Боднар Р. Економетричне дослідження зовнішньоекономічної діяльності України / Р. Боднар, І. Єлейко // </w:t>
      </w:r>
      <w:r w:rsidRPr="00E904E9">
        <w:rPr>
          <w:rFonts w:ascii="Times New Roman" w:eastAsia="TimesNewRoman,Italic" w:hAnsi="Times New Roman" w:cs="Times New Roman"/>
          <w:iCs/>
          <w:kern w:val="0"/>
          <w:sz w:val="28"/>
          <w:szCs w:val="28"/>
          <w:lang w:val="uk-UA" w:eastAsia="en-US"/>
        </w:rPr>
        <w:t xml:space="preserve">Вісник Львівського університету </w:t>
      </w:r>
      <w:r w:rsidRPr="00E904E9">
        <w:rPr>
          <w:rFonts w:ascii="Times New Roman" w:eastAsia="Times New Roman" w:hAnsi="Times New Roman" w:cs="Times New Roman"/>
          <w:iCs/>
          <w:kern w:val="0"/>
          <w:sz w:val="28"/>
          <w:szCs w:val="28"/>
          <w:lang w:val="uk-UA" w:eastAsia="en-US"/>
        </w:rPr>
        <w:t xml:space="preserve">[зб. наук. пр.] // Львів, 2008. </w:t>
      </w:r>
      <w:r w:rsidRPr="00E904E9">
        <w:rPr>
          <w:rFonts w:ascii="Times New Roman" w:eastAsia="TimesNewRoman,Italic" w:hAnsi="Times New Roman" w:cs="Times New Roman"/>
          <w:iCs/>
          <w:kern w:val="0"/>
          <w:sz w:val="28"/>
          <w:szCs w:val="28"/>
          <w:lang w:val="uk-UA" w:eastAsia="en-US"/>
        </w:rPr>
        <w:t xml:space="preserve">– Вип. 25. – </w:t>
      </w:r>
      <w:r w:rsidRPr="00E904E9">
        <w:rPr>
          <w:rFonts w:ascii="Times New Roman" w:eastAsia="TimesNewRoman,Italic" w:hAnsi="Times New Roman" w:cs="Times New Roman"/>
          <w:iCs/>
          <w:kern w:val="0"/>
          <w:sz w:val="28"/>
          <w:szCs w:val="28"/>
          <w:lang w:eastAsia="en-US"/>
        </w:rPr>
        <w:t>C</w:t>
      </w:r>
      <w:r w:rsidRPr="00E904E9">
        <w:rPr>
          <w:rFonts w:ascii="Times New Roman" w:eastAsia="TimesNewRoman,Italic" w:hAnsi="Times New Roman" w:cs="Times New Roman"/>
          <w:iCs/>
          <w:kern w:val="0"/>
          <w:sz w:val="28"/>
          <w:szCs w:val="28"/>
          <w:lang w:val="uk-UA" w:eastAsia="en-US"/>
        </w:rPr>
        <w:t>. 230-</w:t>
      </w:r>
      <w:r w:rsidRPr="00E904E9">
        <w:rPr>
          <w:rFonts w:ascii="Times New Roman" w:eastAsia="TimesNewRoman,Italic" w:hAnsi="Times New Roman" w:cs="Times New Roman"/>
          <w:bCs/>
          <w:iCs/>
          <w:kern w:val="0"/>
          <w:sz w:val="28"/>
          <w:szCs w:val="28"/>
          <w:lang w:val="uk-UA" w:eastAsia="en-US"/>
        </w:rPr>
        <w:t>234.</w:t>
      </w:r>
      <w:r w:rsidRPr="00E904E9">
        <w:rPr>
          <w:rFonts w:ascii="Times New Roman" w:eastAsia="TimesNewRoman,Italic" w:hAnsi="Times New Roman" w:cs="Times New Roman"/>
          <w:iCs/>
          <w:kern w:val="0"/>
          <w:sz w:val="28"/>
          <w:szCs w:val="28"/>
          <w:lang w:val="uk-UA" w:eastAsia="en-US"/>
        </w:rPr>
        <w:t xml:space="preserve"> (Серія міжнародні відносини). </w:t>
      </w:r>
    </w:p>
    <w:p w14:paraId="7E2EDB8A"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jc w:val="left"/>
        <w:rPr>
          <w:rFonts w:ascii="Times New Roman" w:eastAsia="Calibri" w:hAnsi="Times New Roman" w:cs="Times New Roman"/>
          <w:kern w:val="0"/>
          <w:sz w:val="28"/>
          <w:szCs w:val="28"/>
          <w:lang w:val="uk-UA" w:eastAsia="en-US"/>
        </w:rPr>
      </w:pPr>
      <w:bookmarkStart w:id="6" w:name="_Ref383981508"/>
      <w:r w:rsidRPr="00E904E9">
        <w:rPr>
          <w:rFonts w:ascii="Times New Roman" w:eastAsia="Calibri" w:hAnsi="Times New Roman" w:cs="Times New Roman"/>
          <w:kern w:val="0"/>
          <w:sz w:val="28"/>
          <w:szCs w:val="28"/>
          <w:lang w:val="uk-UA" w:eastAsia="en-US"/>
        </w:rPr>
        <w:t xml:space="preserve">Бондарєв Т. Іноземні інвестиції в Україні – законодавче регулювання [Електронний ресурс] / Т. Бондарєв // Юридична газета. – 2004. – № 20 (32). – Режим доступу:  </w:t>
      </w:r>
      <w:hyperlink r:id="rId8" w:history="1">
        <w:r w:rsidRPr="00E904E9">
          <w:rPr>
            <w:rFonts w:ascii="Times New Roman" w:eastAsia="Calibri" w:hAnsi="Times New Roman" w:cs="Times New Roman"/>
            <w:color w:val="0000FF"/>
            <w:kern w:val="0"/>
            <w:sz w:val="28"/>
            <w:szCs w:val="28"/>
            <w:u w:val="single"/>
            <w:lang w:val="uk-UA" w:eastAsia="en-US"/>
          </w:rPr>
          <w:t>http://www.yur-gazeta.com/oarticle/1111/</w:t>
        </w:r>
      </w:hyperlink>
      <w:bookmarkEnd w:id="6"/>
      <w:r w:rsidRPr="00E904E9">
        <w:rPr>
          <w:rFonts w:ascii="Times New Roman" w:eastAsia="Calibri" w:hAnsi="Times New Roman" w:cs="Times New Roman"/>
          <w:kern w:val="0"/>
          <w:sz w:val="28"/>
          <w:szCs w:val="28"/>
          <w:lang w:val="uk-UA" w:eastAsia="en-US"/>
        </w:rPr>
        <w:t>.</w:t>
      </w:r>
    </w:p>
    <w:p w14:paraId="66A937F0"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jc w:val="left"/>
        <w:rPr>
          <w:rFonts w:ascii="Times New Roman" w:eastAsia="Calibri" w:hAnsi="Times New Roman" w:cs="Times New Roman"/>
          <w:kern w:val="0"/>
          <w:sz w:val="28"/>
          <w:szCs w:val="28"/>
          <w:lang w:val="uk-UA" w:eastAsia="en-US"/>
        </w:rPr>
      </w:pPr>
      <w:bookmarkStart w:id="7" w:name="_Ref383981920"/>
      <w:r w:rsidRPr="00E904E9">
        <w:rPr>
          <w:rFonts w:ascii="Times New Roman" w:eastAsia="Calibri" w:hAnsi="Times New Roman" w:cs="Times New Roman"/>
          <w:kern w:val="0"/>
          <w:sz w:val="28"/>
          <w:szCs w:val="28"/>
          <w:lang w:val="uk-UA" w:eastAsia="en-US"/>
        </w:rPr>
        <w:t xml:space="preserve">Бурлакова В. Євро-2013. Рік після ейфорії: розбиті дороги, напівпорожні аеропорти та збиткові стадіони / В. Бурлакова          [Електронний ресурс] // Український тиждень. – 2013. – 7-13 червня (№ 22). – Режим доступу: </w:t>
      </w:r>
      <w:hyperlink r:id="rId9" w:history="1">
        <w:r w:rsidRPr="00E904E9">
          <w:rPr>
            <w:rFonts w:ascii="Times New Roman" w:eastAsia="Calibri" w:hAnsi="Times New Roman" w:cs="Times New Roman"/>
            <w:color w:val="0000FF"/>
            <w:kern w:val="0"/>
            <w:sz w:val="28"/>
            <w:szCs w:val="28"/>
            <w:u w:val="single"/>
            <w:lang w:val="uk-UA" w:eastAsia="en-US"/>
          </w:rPr>
          <w:t>http://smi.liga.net/articles/2013-06-11/9779981 vro_2013_r_k_p_slya_eyfor_rozbit_dorogi_nap_vporozhn_aeroporti_ta_zbitkov_stad_oni.htm</w:t>
        </w:r>
      </w:hyperlink>
      <w:r w:rsidRPr="00E904E9">
        <w:rPr>
          <w:rFonts w:ascii="Times New Roman" w:eastAsia="Calibri" w:hAnsi="Times New Roman" w:cs="Times New Roman"/>
          <w:kern w:val="0"/>
          <w:sz w:val="28"/>
          <w:szCs w:val="28"/>
          <w:lang w:val="en-US" w:eastAsia="en-US"/>
        </w:rPr>
        <w:t>l</w:t>
      </w:r>
      <w:bookmarkEnd w:id="7"/>
      <w:r w:rsidRPr="00E904E9">
        <w:rPr>
          <w:rFonts w:ascii="Times New Roman" w:eastAsia="Calibri" w:hAnsi="Times New Roman" w:cs="Times New Roman"/>
          <w:kern w:val="0"/>
          <w:sz w:val="28"/>
          <w:szCs w:val="28"/>
          <w:lang w:val="uk-UA" w:eastAsia="en-US"/>
        </w:rPr>
        <w:t>.</w:t>
      </w:r>
    </w:p>
    <w:p w14:paraId="04D3E74E"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jc w:val="left"/>
        <w:rPr>
          <w:rFonts w:ascii="Times New Roman" w:eastAsia="Calibri" w:hAnsi="Times New Roman" w:cs="Times New Roman"/>
          <w:kern w:val="0"/>
          <w:sz w:val="28"/>
          <w:szCs w:val="28"/>
          <w:lang w:val="uk-UA" w:eastAsia="en-US"/>
        </w:rPr>
      </w:pPr>
      <w:bookmarkStart w:id="8" w:name="_Ref387155297"/>
      <w:r w:rsidRPr="00E904E9">
        <w:rPr>
          <w:rFonts w:ascii="Times New Roman" w:eastAsia="Calibri" w:hAnsi="Times New Roman" w:cs="Times New Roman"/>
          <w:kern w:val="0"/>
          <w:sz w:val="28"/>
          <w:szCs w:val="28"/>
          <w:lang w:val="uk-UA" w:eastAsia="en-US"/>
        </w:rPr>
        <w:t>Вдовенко Н.М. Роль держави в економічному і соціальному розвитку суспільства / Н.М. Вдовенко // Інноваційна економіка. – 2011. – №3. – С. 252-249.</w:t>
      </w:r>
      <w:bookmarkEnd w:id="8"/>
    </w:p>
    <w:p w14:paraId="505D4B24"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iCs/>
          <w:kern w:val="0"/>
          <w:sz w:val="28"/>
          <w:szCs w:val="28"/>
          <w:lang w:val="uk-UA" w:eastAsia="en-US"/>
        </w:rPr>
      </w:pPr>
      <w:bookmarkStart w:id="9" w:name="_Ref383981398"/>
      <w:r w:rsidRPr="00E904E9">
        <w:rPr>
          <w:rFonts w:ascii="Times New Roman" w:eastAsia="Calibri" w:hAnsi="Times New Roman" w:cs="Times New Roman"/>
          <w:kern w:val="0"/>
          <w:sz w:val="28"/>
          <w:szCs w:val="28"/>
          <w:lang w:val="uk-UA" w:eastAsia="en-US"/>
        </w:rPr>
        <w:t xml:space="preserve">Витяги з Державного реєстру інвестиційних проектів та проектних (інвестиційних) пропозицій Департаменту інвестиційно-інноваційної політики та розвитку державно-приватного партнерства Міністерства економічного розвитку і торгівлі України [Електронний ресурс] / Кабінет Міністрів України. – Режим доступу: </w:t>
      </w:r>
      <w:hyperlink r:id="rId10" w:history="1">
        <w:r w:rsidRPr="00E904E9">
          <w:rPr>
            <w:rFonts w:ascii="Times New Roman" w:eastAsia="Calibri" w:hAnsi="Times New Roman" w:cs="Times New Roman"/>
            <w:iCs/>
            <w:color w:val="0000FF"/>
            <w:kern w:val="0"/>
            <w:sz w:val="28"/>
            <w:szCs w:val="28"/>
            <w:u w:val="single"/>
            <w:lang w:val="uk-UA" w:eastAsia="en-US"/>
          </w:rPr>
          <w:t>http://www.me.gov.ua/control/publish/article/main?art_id=223216&amp;cat_id=19267</w:t>
        </w:r>
      </w:hyperlink>
      <w:bookmarkEnd w:id="9"/>
      <w:r w:rsidRPr="00E904E9">
        <w:rPr>
          <w:rFonts w:ascii="Times New Roman" w:eastAsia="Calibri" w:hAnsi="Times New Roman" w:cs="Times New Roman"/>
          <w:iCs/>
          <w:kern w:val="0"/>
          <w:sz w:val="28"/>
          <w:szCs w:val="28"/>
          <w:lang w:val="uk-UA" w:eastAsia="en-US"/>
        </w:rPr>
        <w:t>.</w:t>
      </w:r>
    </w:p>
    <w:p w14:paraId="26187993"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iCs/>
          <w:kern w:val="0"/>
          <w:sz w:val="28"/>
          <w:szCs w:val="28"/>
          <w:lang w:val="uk-UA" w:eastAsia="en-US"/>
        </w:rPr>
      </w:pPr>
      <w:r w:rsidRPr="00E904E9">
        <w:rPr>
          <w:rFonts w:ascii="Times New Roman" w:eastAsia="Calibri" w:hAnsi="Times New Roman" w:cs="Times New Roman"/>
          <w:iCs/>
          <w:kern w:val="0"/>
          <w:sz w:val="28"/>
          <w:szCs w:val="28"/>
          <w:lang w:val="uk-UA" w:eastAsia="en-US"/>
        </w:rPr>
        <w:t xml:space="preserve">Власов В. </w:t>
      </w:r>
      <w:r w:rsidRPr="00E904E9">
        <w:rPr>
          <w:rFonts w:ascii="Times New Roman" w:eastAsia="Calibri" w:hAnsi="Times New Roman" w:cs="Times New Roman"/>
          <w:bCs/>
          <w:kern w:val="0"/>
          <w:sz w:val="28"/>
          <w:szCs w:val="28"/>
          <w:lang w:val="uk-UA" w:eastAsia="en-US"/>
        </w:rPr>
        <w:t xml:space="preserve">Україна: у новий рік із принципово новим Податковим кодексом / В. Власов </w:t>
      </w:r>
      <w:r w:rsidRPr="00E904E9">
        <w:rPr>
          <w:rFonts w:ascii="Times New Roman" w:eastAsia="Calibri" w:hAnsi="Times New Roman" w:cs="Times New Roman"/>
          <w:bCs/>
          <w:kern w:val="0"/>
          <w:sz w:val="28"/>
          <w:szCs w:val="28"/>
          <w:lang w:eastAsia="en-US"/>
        </w:rPr>
        <w:t>[</w:t>
      </w:r>
      <w:r w:rsidRPr="00E904E9">
        <w:rPr>
          <w:rFonts w:ascii="Times New Roman" w:eastAsia="Calibri" w:hAnsi="Times New Roman" w:cs="Times New Roman"/>
          <w:bCs/>
          <w:kern w:val="0"/>
          <w:sz w:val="28"/>
          <w:szCs w:val="28"/>
          <w:lang w:val="uk-UA" w:eastAsia="en-US"/>
        </w:rPr>
        <w:t>Електронний ресурс</w:t>
      </w:r>
      <w:r w:rsidRPr="00E904E9">
        <w:rPr>
          <w:rFonts w:ascii="Times New Roman" w:eastAsia="Calibri" w:hAnsi="Times New Roman" w:cs="Times New Roman"/>
          <w:bCs/>
          <w:kern w:val="0"/>
          <w:sz w:val="28"/>
          <w:szCs w:val="28"/>
          <w:lang w:eastAsia="en-US"/>
        </w:rPr>
        <w:t>]</w:t>
      </w:r>
      <w:r w:rsidRPr="00E904E9">
        <w:rPr>
          <w:rFonts w:ascii="Times New Roman" w:eastAsia="Calibri" w:hAnsi="Times New Roman" w:cs="Times New Roman"/>
          <w:kern w:val="0"/>
          <w:sz w:val="28"/>
          <w:szCs w:val="28"/>
          <w:lang w:val="uk-UA" w:eastAsia="en-US"/>
        </w:rPr>
        <w:t xml:space="preserve">. – </w:t>
      </w:r>
      <w:r w:rsidRPr="00E904E9">
        <w:rPr>
          <w:rFonts w:ascii="Times New Roman" w:eastAsia="Calibri" w:hAnsi="Times New Roman" w:cs="Times New Roman"/>
          <w:kern w:val="0"/>
          <w:sz w:val="28"/>
          <w:szCs w:val="28"/>
          <w:lang w:eastAsia="en-US"/>
        </w:rPr>
        <w:t>PwC</w:t>
      </w:r>
      <w:r w:rsidRPr="00E904E9">
        <w:rPr>
          <w:rFonts w:ascii="Times New Roman" w:eastAsia="Calibri" w:hAnsi="Times New Roman" w:cs="Times New Roman"/>
          <w:kern w:val="0"/>
          <w:sz w:val="28"/>
          <w:szCs w:val="28"/>
          <w:lang w:val="uk-UA" w:eastAsia="en-US"/>
        </w:rPr>
        <w:t xml:space="preserve">. – 2010. – 6 с. – Режим доступу: </w:t>
      </w:r>
      <w:hyperlink r:id="rId11" w:history="1">
        <w:r w:rsidRPr="00E904E9">
          <w:rPr>
            <w:rFonts w:ascii="Times New Roman" w:eastAsia="Calibri" w:hAnsi="Times New Roman" w:cs="Times New Roman"/>
            <w:color w:val="0000FF"/>
            <w:kern w:val="0"/>
            <w:sz w:val="28"/>
            <w:szCs w:val="28"/>
            <w:u w:val="single"/>
            <w:lang w:eastAsia="en-US"/>
          </w:rPr>
          <w:t>http</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www</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pwc</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com</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ua</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uk</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publications</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assets</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Tax</w:t>
        </w:r>
        <w:r w:rsidRPr="00E904E9">
          <w:rPr>
            <w:rFonts w:ascii="Times New Roman" w:eastAsia="Calibri" w:hAnsi="Times New Roman" w:cs="Times New Roman"/>
            <w:color w:val="0000FF"/>
            <w:kern w:val="0"/>
            <w:sz w:val="28"/>
            <w:szCs w:val="28"/>
            <w:u w:val="single"/>
            <w:lang w:val="uk-UA" w:eastAsia="en-US"/>
          </w:rPr>
          <w:t>_</w:t>
        </w:r>
        <w:r w:rsidRPr="00E904E9">
          <w:rPr>
            <w:rFonts w:ascii="Times New Roman" w:eastAsia="Calibri" w:hAnsi="Times New Roman" w:cs="Times New Roman"/>
            <w:color w:val="0000FF"/>
            <w:kern w:val="0"/>
            <w:sz w:val="28"/>
            <w:szCs w:val="28"/>
            <w:u w:val="single"/>
            <w:lang w:eastAsia="en-US"/>
          </w:rPr>
          <w:t>Code</w:t>
        </w:r>
        <w:r w:rsidRPr="00E904E9">
          <w:rPr>
            <w:rFonts w:ascii="Times New Roman" w:eastAsia="Calibri" w:hAnsi="Times New Roman" w:cs="Times New Roman"/>
            <w:color w:val="0000FF"/>
            <w:kern w:val="0"/>
            <w:sz w:val="28"/>
            <w:szCs w:val="28"/>
            <w:u w:val="single"/>
            <w:lang w:val="uk-UA" w:eastAsia="en-US"/>
          </w:rPr>
          <w:t>_</w:t>
        </w:r>
        <w:r w:rsidRPr="00E904E9">
          <w:rPr>
            <w:rFonts w:ascii="Times New Roman" w:eastAsia="Calibri" w:hAnsi="Times New Roman" w:cs="Times New Roman"/>
            <w:color w:val="0000FF"/>
            <w:kern w:val="0"/>
            <w:sz w:val="28"/>
            <w:szCs w:val="28"/>
            <w:u w:val="single"/>
            <w:lang w:eastAsia="en-US"/>
          </w:rPr>
          <w:t>Ukr</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pdf</w:t>
        </w:r>
      </w:hyperlink>
      <w:r w:rsidRPr="00E904E9">
        <w:rPr>
          <w:rFonts w:ascii="Times New Roman" w:eastAsia="Calibri" w:hAnsi="Times New Roman" w:cs="Times New Roman"/>
          <w:kern w:val="0"/>
          <w:sz w:val="28"/>
          <w:szCs w:val="28"/>
          <w:lang w:val="uk-UA" w:eastAsia="en-US"/>
        </w:rPr>
        <w:t>.</w:t>
      </w:r>
    </w:p>
    <w:p w14:paraId="13FCB98C"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iCs/>
          <w:kern w:val="0"/>
          <w:sz w:val="28"/>
          <w:szCs w:val="28"/>
          <w:lang w:val="uk-UA" w:eastAsia="en-US"/>
        </w:rPr>
      </w:pPr>
      <w:r w:rsidRPr="00E904E9">
        <w:rPr>
          <w:rFonts w:ascii="Times New Roman" w:eastAsia="Calibri" w:hAnsi="Times New Roman" w:cs="Times New Roman"/>
          <w:kern w:val="0"/>
          <w:sz w:val="28"/>
          <w:szCs w:val="28"/>
          <w:lang w:eastAsia="en-US"/>
        </w:rPr>
        <w:t>Воронин А. Евро-2012: экономические итоги / А.</w:t>
      </w:r>
      <w:r w:rsidRPr="00E904E9">
        <w:rPr>
          <w:rFonts w:ascii="Times New Roman" w:eastAsia="Calibri" w:hAnsi="Times New Roman" w:cs="Times New Roman"/>
          <w:kern w:val="0"/>
          <w:sz w:val="28"/>
          <w:szCs w:val="28"/>
          <w:lang w:val="uk-UA" w:eastAsia="en-US"/>
        </w:rPr>
        <w:t xml:space="preserve"> </w:t>
      </w:r>
      <w:r w:rsidRPr="00E904E9">
        <w:rPr>
          <w:rFonts w:ascii="Times New Roman" w:eastAsia="Calibri" w:hAnsi="Times New Roman" w:cs="Times New Roman"/>
          <w:kern w:val="0"/>
          <w:sz w:val="28"/>
          <w:szCs w:val="28"/>
          <w:lang w:eastAsia="en-US"/>
        </w:rPr>
        <w:t xml:space="preserve">Воронин [Электронный ресурс] // Зеркало недели. – 2013. – 14 июня (№ 21). – </w:t>
      </w:r>
      <w:r w:rsidRPr="00E904E9">
        <w:rPr>
          <w:rFonts w:ascii="Times New Roman" w:eastAsia="Calibri" w:hAnsi="Times New Roman" w:cs="Times New Roman"/>
          <w:kern w:val="0"/>
          <w:sz w:val="28"/>
          <w:szCs w:val="28"/>
          <w:lang w:eastAsia="en-US"/>
        </w:rPr>
        <w:lastRenderedPageBreak/>
        <w:t xml:space="preserve">Режим доступа: </w:t>
      </w:r>
      <w:hyperlink r:id="rId12" w:history="1">
        <w:r w:rsidRPr="00E904E9">
          <w:rPr>
            <w:rFonts w:ascii="Times New Roman" w:eastAsia="Calibri" w:hAnsi="Times New Roman" w:cs="Times New Roman"/>
            <w:color w:val="0000FF"/>
            <w:kern w:val="0"/>
            <w:sz w:val="28"/>
            <w:szCs w:val="28"/>
            <w:u w:val="single"/>
            <w:lang w:eastAsia="en-US"/>
          </w:rPr>
          <w:t>http</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gazeta</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zn</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ua</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business</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evro</w:t>
        </w:r>
        <w:r w:rsidRPr="00E904E9">
          <w:rPr>
            <w:rFonts w:ascii="Times New Roman" w:eastAsia="Calibri" w:hAnsi="Times New Roman" w:cs="Times New Roman"/>
            <w:color w:val="0000FF"/>
            <w:kern w:val="0"/>
            <w:sz w:val="28"/>
            <w:szCs w:val="28"/>
            <w:u w:val="single"/>
            <w:lang w:val="uk-UA" w:eastAsia="en-US"/>
          </w:rPr>
          <w:t>-2012-</w:t>
        </w:r>
        <w:r w:rsidRPr="00E904E9">
          <w:rPr>
            <w:rFonts w:ascii="Times New Roman" w:eastAsia="Calibri" w:hAnsi="Times New Roman" w:cs="Times New Roman"/>
            <w:color w:val="0000FF"/>
            <w:kern w:val="0"/>
            <w:sz w:val="28"/>
            <w:szCs w:val="28"/>
            <w:u w:val="single"/>
            <w:lang w:eastAsia="en-US"/>
          </w:rPr>
          <w:t>ekonomicheskie</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itogi</w:t>
        </w:r>
        <w:r w:rsidRPr="00E904E9">
          <w:rPr>
            <w:rFonts w:ascii="Times New Roman" w:eastAsia="Calibri" w:hAnsi="Times New Roman" w:cs="Times New Roman"/>
            <w:color w:val="0000FF"/>
            <w:kern w:val="0"/>
            <w:sz w:val="28"/>
            <w:szCs w:val="28"/>
            <w:u w:val="single"/>
            <w:lang w:val="uk-UA" w:eastAsia="en-US"/>
          </w:rPr>
          <w:t>-_.</w:t>
        </w:r>
        <w:r w:rsidRPr="00E904E9">
          <w:rPr>
            <w:rFonts w:ascii="Times New Roman" w:eastAsia="Calibri" w:hAnsi="Times New Roman" w:cs="Times New Roman"/>
            <w:color w:val="0000FF"/>
            <w:kern w:val="0"/>
            <w:sz w:val="28"/>
            <w:szCs w:val="28"/>
            <w:u w:val="single"/>
            <w:lang w:eastAsia="en-US"/>
          </w:rPr>
          <w:t>html</w:t>
        </w:r>
      </w:hyperlink>
      <w:r w:rsidRPr="00E904E9">
        <w:rPr>
          <w:rFonts w:ascii="Times New Roman" w:eastAsia="Calibri" w:hAnsi="Times New Roman" w:cs="Times New Roman"/>
          <w:kern w:val="0"/>
          <w:sz w:val="28"/>
          <w:szCs w:val="28"/>
          <w:lang w:val="uk-UA" w:eastAsia="en-US"/>
        </w:rPr>
        <w:t xml:space="preserve">. </w:t>
      </w:r>
    </w:p>
    <w:p w14:paraId="6166EBBA"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contextualSpacing/>
        <w:jc w:val="left"/>
        <w:rPr>
          <w:rFonts w:ascii="Times New Roman" w:eastAsia="Calibri" w:hAnsi="Times New Roman" w:cs="Times New Roman"/>
          <w:kern w:val="0"/>
          <w:sz w:val="28"/>
          <w:szCs w:val="28"/>
          <w:lang w:val="uk-UA" w:eastAsia="en-US"/>
        </w:rPr>
      </w:pPr>
      <w:bookmarkStart w:id="10" w:name="_Ref383981189"/>
      <w:r w:rsidRPr="00E904E9">
        <w:rPr>
          <w:rFonts w:ascii="Times New Roman" w:eastAsia="Calibri" w:hAnsi="Times New Roman" w:cs="Times New Roman"/>
          <w:kern w:val="0"/>
          <w:sz w:val="28"/>
          <w:szCs w:val="28"/>
          <w:lang w:val="uk-UA" w:eastAsia="en-US"/>
        </w:rPr>
        <w:t xml:space="preserve">Врятувати інвестклімат України можуть пільгові зони для іноземних інвесторів [Електронний ресурс]. – 2013. – 4 вересня. – Режим доступу: </w:t>
      </w:r>
      <w:hyperlink r:id="rId13" w:history="1">
        <w:r w:rsidRPr="00E904E9">
          <w:rPr>
            <w:rFonts w:ascii="Times New Roman" w:eastAsia="Calibri" w:hAnsi="Times New Roman" w:cs="Times New Roman"/>
            <w:color w:val="0000FF"/>
            <w:kern w:val="0"/>
            <w:sz w:val="28"/>
            <w:szCs w:val="28"/>
            <w:u w:val="single"/>
            <w:lang w:val="uk-UA" w:eastAsia="en-US"/>
          </w:rPr>
          <w:t>http://ua.racurs.ua/news/15244-vryatuvaty-investklimat-ukrayiny-mojut-pilgovi-zony-dlya-inozemnyh-investoriv-ekonomisty</w:t>
        </w:r>
      </w:hyperlink>
      <w:bookmarkEnd w:id="10"/>
      <w:r w:rsidRPr="00E904E9">
        <w:rPr>
          <w:rFonts w:ascii="Times New Roman" w:eastAsia="Calibri" w:hAnsi="Times New Roman" w:cs="Times New Roman"/>
          <w:kern w:val="0"/>
          <w:sz w:val="28"/>
          <w:szCs w:val="28"/>
          <w:lang w:val="uk-UA" w:eastAsia="en-US"/>
        </w:rPr>
        <w:t>.</w:t>
      </w:r>
    </w:p>
    <w:p w14:paraId="446E1D6E"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bookmarkStart w:id="11" w:name="_Ref383981993"/>
      <w:r w:rsidRPr="00E904E9">
        <w:rPr>
          <w:rFonts w:ascii="Times New Roman" w:eastAsia="Calibri" w:hAnsi="Times New Roman" w:cs="Times New Roman"/>
          <w:kern w:val="0"/>
          <w:sz w:val="28"/>
          <w:szCs w:val="28"/>
          <w:lang w:val="uk-UA" w:eastAsia="en-US"/>
        </w:rPr>
        <w:t xml:space="preserve">Все на выход. </w:t>
      </w:r>
      <w:r w:rsidRPr="00E904E9">
        <w:rPr>
          <w:rFonts w:ascii="Times New Roman" w:eastAsia="Calibri" w:hAnsi="Times New Roman" w:cs="Times New Roman"/>
          <w:kern w:val="0"/>
          <w:sz w:val="28"/>
          <w:szCs w:val="28"/>
          <w:lang w:eastAsia="en-US"/>
        </w:rPr>
        <w:t xml:space="preserve">Почему иностранные инвесторы бегут из Украины [Электронный ресурс] // Корреспондент. – 2013. – 19 июля (№ 28). – Режим доступа: </w:t>
      </w:r>
      <w:hyperlink r:id="rId14" w:history="1">
        <w:r w:rsidRPr="00E904E9">
          <w:rPr>
            <w:rFonts w:ascii="Times New Roman" w:eastAsia="Calibri" w:hAnsi="Times New Roman" w:cs="Times New Roman"/>
            <w:color w:val="0000FF"/>
            <w:kern w:val="0"/>
            <w:sz w:val="28"/>
            <w:szCs w:val="28"/>
            <w:u w:val="single"/>
            <w:lang w:eastAsia="en-US"/>
          </w:rPr>
          <w:t>http://korrespondent.net/business/companies/1582533-korrespondent-vse-na-vyhod-pochemu-inostrannye-investory-begut-iz-ukrainy</w:t>
        </w:r>
      </w:hyperlink>
      <w:bookmarkEnd w:id="11"/>
      <w:r w:rsidRPr="00E904E9">
        <w:rPr>
          <w:rFonts w:ascii="Times New Roman" w:eastAsia="Calibri" w:hAnsi="Times New Roman" w:cs="Times New Roman"/>
          <w:kern w:val="0"/>
          <w:sz w:val="28"/>
          <w:szCs w:val="28"/>
          <w:lang w:val="uk-UA" w:eastAsia="en-US"/>
        </w:rPr>
        <w:t>.</w:t>
      </w:r>
    </w:p>
    <w:p w14:paraId="4F6BDD27"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Галюта А.А. Цільові орієнтири та інструменти реалізації монетарної та фіскальної політики / А.А. Галюта // Збірник наукових праць Нац-го ун-ту держ. податк. служби України. – 2012. – № 2. – С.57-71.</w:t>
      </w:r>
    </w:p>
    <w:p w14:paraId="780FF2FD"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 xml:space="preserve">Герзанич В.М. Інвестиції як ключовий фактор розвитку транскордонного регіону / В.М. Герзанич // Науковий вісник національного лісотехнічного університету. [зб. наук. пр.] // Львів, 2011. – Вип. 21(10). –         С. 189-194. </w:t>
      </w:r>
    </w:p>
    <w:p w14:paraId="16E9BB3D"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 xml:space="preserve">Герзанич В.М. Інвестиції як фактор мотивації інвестиційного потенціалу соціально-економічного розвитку гірських територій Закарпатської області / В.М Герзанич, Ю.Й. Стойка // Соціально-економічні проблеми сучасного періоду України. </w:t>
      </w:r>
      <w:r w:rsidRPr="00E904E9">
        <w:rPr>
          <w:rFonts w:ascii="Times New Roman" w:eastAsia="Calibri" w:hAnsi="Times New Roman" w:cs="Times New Roman"/>
          <w:kern w:val="0"/>
          <w:sz w:val="28"/>
          <w:szCs w:val="28"/>
          <w:lang w:eastAsia="en-US"/>
        </w:rPr>
        <w:t xml:space="preserve">Гірські території: проблеми та перспективи розвитку. Зб. наук. пр. – Львів, 2012. – Вип. 1 (93). – С. 129-134. </w:t>
      </w:r>
    </w:p>
    <w:p w14:paraId="1FC0D938"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 xml:space="preserve">Герзанич В.М. Концептуальні засади ефективності функціонування підприємств з іноземними інвестиціями в національній економіці / В.М. Герзанич // Обліково-фінансове забезпечення управління економічними процесами в умовах </w:t>
      </w:r>
      <w:r w:rsidRPr="00E904E9">
        <w:rPr>
          <w:rFonts w:ascii="Times New Roman" w:eastAsia="Calibri" w:hAnsi="Times New Roman" w:cs="Times New Roman"/>
          <w:kern w:val="0"/>
          <w:sz w:val="28"/>
          <w:szCs w:val="28"/>
          <w:lang w:val="uk-UA" w:eastAsia="en-US"/>
        </w:rPr>
        <w:lastRenderedPageBreak/>
        <w:t>міжнародної інтеграції України. [зб.наук.пр.] // Донецьк: ДонДУУ, 2013. – Т.</w:t>
      </w:r>
      <w:r w:rsidRPr="00E904E9">
        <w:rPr>
          <w:rFonts w:ascii="Times New Roman" w:eastAsia="Calibri" w:hAnsi="Times New Roman" w:cs="Times New Roman"/>
          <w:kern w:val="0"/>
          <w:sz w:val="28"/>
          <w:szCs w:val="28"/>
          <w:lang w:eastAsia="en-US"/>
        </w:rPr>
        <w:t>XIV</w:t>
      </w:r>
      <w:r w:rsidRPr="00E904E9">
        <w:rPr>
          <w:rFonts w:ascii="Times New Roman" w:eastAsia="Calibri" w:hAnsi="Times New Roman" w:cs="Times New Roman"/>
          <w:kern w:val="0"/>
          <w:sz w:val="28"/>
          <w:szCs w:val="28"/>
          <w:lang w:val="uk-UA" w:eastAsia="en-US"/>
        </w:rPr>
        <w:t xml:space="preserve">. – Вип. 272. – С. 74-85. (Серія економіка). </w:t>
      </w:r>
    </w:p>
    <w:p w14:paraId="445A0CD0"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spacing w:val="-4"/>
          <w:kern w:val="0"/>
          <w:sz w:val="28"/>
          <w:szCs w:val="28"/>
          <w:lang w:val="uk-UA" w:eastAsia="en-US"/>
        </w:rPr>
        <w:t>Герзанич В.М. Концепція ефективності функціонування підприємств з іноземними інвестиціями в економіці. / В.М. Герзанич // Актуальні проблеми економіки України: тенденції, ризики, стимули: тези доповідей міжнар. наук.-практ. конф. (Дніпропетровськ 8–9 листопада 2013р.). – Дніпропетровськ, 2013.    – С. 53-55.</w:t>
      </w:r>
    </w:p>
    <w:p w14:paraId="4DAA6EBD"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spacing w:val="-4"/>
          <w:kern w:val="0"/>
          <w:sz w:val="28"/>
          <w:szCs w:val="28"/>
          <w:lang w:val="uk-UA" w:eastAsia="en-US"/>
        </w:rPr>
        <w:t xml:space="preserve">Герзанич В.М. Місце та значення спільної підприємницької діяльності з іноземними інвестиціями у мотивації розвитку національної економіки / В.М. Герзанич // Інноваційні процеси економічного та соціально-культурного розвитку: вітчизняний та зарубіжний досвід: тези доповідей </w:t>
      </w:r>
      <w:r w:rsidRPr="00E904E9">
        <w:rPr>
          <w:rFonts w:ascii="Times New Roman" w:eastAsia="Calibri" w:hAnsi="Times New Roman" w:cs="Times New Roman"/>
          <w:spacing w:val="-4"/>
          <w:kern w:val="0"/>
          <w:sz w:val="28"/>
          <w:szCs w:val="28"/>
          <w:lang w:eastAsia="en-US"/>
        </w:rPr>
        <w:t>V</w:t>
      </w:r>
      <w:r w:rsidRPr="00E904E9">
        <w:rPr>
          <w:rFonts w:ascii="Times New Roman" w:eastAsia="Calibri" w:hAnsi="Times New Roman" w:cs="Times New Roman"/>
          <w:spacing w:val="-4"/>
          <w:kern w:val="0"/>
          <w:sz w:val="28"/>
          <w:szCs w:val="28"/>
          <w:lang w:val="uk-UA" w:eastAsia="en-US"/>
        </w:rPr>
        <w:t xml:space="preserve"> Ювілейної міжнар.наук. конф. (м.Тернопіль, 19-20 квітня 2012). – Тернопіль, 2012. – С. 9-10</w:t>
      </w:r>
    </w:p>
    <w:p w14:paraId="1E672712"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 xml:space="preserve">Герзанич В.М. </w:t>
      </w:r>
      <w:hyperlink r:id="rId15" w:history="1">
        <w:r w:rsidRPr="00E904E9">
          <w:rPr>
            <w:rFonts w:ascii="Times New Roman" w:eastAsia="Calibri" w:hAnsi="Times New Roman" w:cs="Times New Roman"/>
            <w:bCs/>
            <w:kern w:val="0"/>
            <w:sz w:val="28"/>
            <w:szCs w:val="28"/>
            <w:shd w:val="clear" w:color="auto" w:fill="FFFFFF"/>
            <w:lang w:val="uk-UA" w:eastAsia="en-US"/>
          </w:rPr>
          <w:t>Напрями оптимізації підходів до формування пріоритетів залучення іноземних інвестицій в Україні</w:t>
        </w:r>
      </w:hyperlink>
      <w:r w:rsidRPr="00E904E9">
        <w:rPr>
          <w:rFonts w:ascii="Times New Roman" w:eastAsia="Calibri" w:hAnsi="Times New Roman" w:cs="Times New Roman"/>
          <w:kern w:val="0"/>
          <w:sz w:val="28"/>
          <w:szCs w:val="28"/>
          <w:lang w:val="uk-UA" w:eastAsia="en-US"/>
        </w:rPr>
        <w:t xml:space="preserve"> / В.М. Герзанич //  Науково-практичний журнал «Інвестиції: практика та досвід» – Київ, 2014. –    № 18. – С. 76-80.</w:t>
      </w:r>
    </w:p>
    <w:p w14:paraId="7652B248"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eastAsia="en-US"/>
        </w:rPr>
        <w:t xml:space="preserve">Герзанич В.М. Основні недоліки та проблеми залучення іноземних інвестицій в Україні / В.М. Герзанич  //Електронне наукове фахове видання "Ефективна економіка", 2014. – №4. – Режим доступу до журн. : </w:t>
      </w:r>
      <w:hyperlink r:id="rId16" w:history="1">
        <w:r w:rsidRPr="00E904E9">
          <w:rPr>
            <w:rFonts w:ascii="Times New Roman" w:eastAsia="Calibri" w:hAnsi="Times New Roman" w:cs="Times New Roman"/>
            <w:color w:val="0000FF"/>
            <w:kern w:val="0"/>
            <w:sz w:val="28"/>
            <w:szCs w:val="28"/>
            <w:u w:val="single"/>
            <w:lang w:eastAsia="en-US"/>
          </w:rPr>
          <w:t>http://www.economy.nayka.com.ua/n=4&amp;y=2014</w:t>
        </w:r>
      </w:hyperlink>
    </w:p>
    <w:p w14:paraId="5D8E5EB4"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eastAsia="en-US"/>
        </w:rPr>
        <w:t>Герзанич В.М. Особливості формування нормативно-правового поля іноземного інвестування в Україні /В.М. Герзанич // Науково-практичний журнал «Інвестиції: практика та досвід» – Київ, 2013. – № 24. – С. 115-120.</w:t>
      </w:r>
    </w:p>
    <w:p w14:paraId="39D4049F"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Герзанич В.М. Оцінка ефективності системи залучення іноземних інвестицій в Україні / В.М. Герзанич // Зб.наук.пр. Східноукраїнського національного університету.  Серія економіка. – Луганск, 2014. – Вип. 26 (1). – С. 7 – 14.</w:t>
      </w:r>
    </w:p>
    <w:p w14:paraId="15C20A73"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spacing w:val="-4"/>
          <w:kern w:val="0"/>
          <w:sz w:val="28"/>
          <w:szCs w:val="28"/>
          <w:lang w:val="uk-UA" w:eastAsia="en-US"/>
        </w:rPr>
        <w:lastRenderedPageBreak/>
        <w:t>Герзанич В.М. Соціальний аспект іноземного інвестування гірських територій Закарпаття / В.М. Герзанич // Актуальні питання економіки : матеріали ІІ всеукраїнська наук-практ. конф. (м. Мукачево, 15-16 березня 2013 р.) – Мукавево, 2013. – С. 338-339.</w:t>
      </w:r>
    </w:p>
    <w:p w14:paraId="5017AA94"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bookmarkStart w:id="12" w:name="_Ref387154445"/>
      <w:r w:rsidRPr="00E904E9">
        <w:rPr>
          <w:rFonts w:ascii="Times New Roman" w:eastAsia="Calibri" w:hAnsi="Times New Roman" w:cs="Times New Roman"/>
          <w:kern w:val="0"/>
          <w:sz w:val="28"/>
          <w:szCs w:val="28"/>
          <w:lang w:val="uk-UA" w:eastAsia="en-US"/>
        </w:rPr>
        <w:t>Головатюк В. М. Проблеми поліпшення інноваційної сприятливості регіональних економік / В.М. Головатюк, В.П. Соловйов // Регіональна економіка. – 2009. – № 1. – С. 89–98.</w:t>
      </w:r>
      <w:bookmarkEnd w:id="12"/>
    </w:p>
    <w:p w14:paraId="36F7D093"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bookmarkStart w:id="13" w:name="_Ref387155785"/>
      <w:r w:rsidRPr="00E904E9">
        <w:rPr>
          <w:rFonts w:ascii="Times New Roman" w:eastAsia="Calibri" w:hAnsi="Times New Roman" w:cs="Times New Roman"/>
          <w:kern w:val="0"/>
          <w:sz w:val="28"/>
          <w:szCs w:val="28"/>
          <w:lang w:val="uk-UA" w:eastAsia="en-US"/>
        </w:rPr>
        <w:t>Гончаренко О.М. Пріоритети та засади формування інтегральної стратегії національної безпеки на перспективу / О.М. Гончаренко [Електронний ресурс] – Режим доступу: ttp://www.niss.gov.ua/book/journal/Ukr2010.htm#b4.</w:t>
      </w:r>
      <w:bookmarkEnd w:id="13"/>
      <w:r w:rsidRPr="00E904E9">
        <w:rPr>
          <w:rFonts w:ascii="Times New Roman" w:eastAsia="Calibri" w:hAnsi="Times New Roman" w:cs="Times New Roman"/>
          <w:kern w:val="0"/>
          <w:sz w:val="28"/>
          <w:szCs w:val="28"/>
          <w:lang w:val="uk-UA" w:eastAsia="en-US"/>
        </w:rPr>
        <w:t xml:space="preserve"> </w:t>
      </w:r>
    </w:p>
    <w:p w14:paraId="5C0964F4"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bookmarkStart w:id="14" w:name="_Ref387155160"/>
      <w:r w:rsidRPr="00E904E9">
        <w:rPr>
          <w:rFonts w:ascii="Times New Roman" w:eastAsia="Calibri" w:hAnsi="Times New Roman" w:cs="Times New Roman"/>
          <w:kern w:val="0"/>
          <w:sz w:val="28"/>
          <w:szCs w:val="28"/>
          <w:lang w:val="uk-UA" w:eastAsia="en-US"/>
        </w:rPr>
        <w:t>Грициняк О.І. До питання монетарного інструментарію дослідження державного регулювання відтворення робочої сили / О.І. Грициняк // Экономика и управление. – 2013. – № 1. – С.103-107.</w:t>
      </w:r>
      <w:bookmarkEnd w:id="14"/>
    </w:p>
    <w:p w14:paraId="6F72BE67" w14:textId="77777777" w:rsidR="00E904E9" w:rsidRPr="00E904E9" w:rsidRDefault="00E904E9" w:rsidP="00E2243E">
      <w:pPr>
        <w:widowControl/>
        <w:numPr>
          <w:ilvl w:val="0"/>
          <w:numId w:val="9"/>
        </w:numPr>
        <w:tabs>
          <w:tab w:val="clear" w:pos="709"/>
          <w:tab w:val="left" w:pos="142"/>
          <w:tab w:val="left" w:pos="567"/>
        </w:tabs>
        <w:suppressAutoHyphens w:val="0"/>
        <w:autoSpaceDE w:val="0"/>
        <w:autoSpaceDN w:val="0"/>
        <w:adjustRightInd w:val="0"/>
        <w:spacing w:after="0" w:line="360" w:lineRule="auto"/>
        <w:ind w:firstLine="709"/>
        <w:contextualSpacing/>
        <w:jc w:val="left"/>
        <w:rPr>
          <w:rFonts w:ascii="Times New Roman" w:eastAsia="TimesNewRomanPSMT" w:hAnsi="Times New Roman" w:cs="Times New Roman"/>
          <w:kern w:val="0"/>
          <w:sz w:val="28"/>
          <w:szCs w:val="28"/>
          <w:lang w:val="uk-UA" w:eastAsia="en-US"/>
        </w:rPr>
      </w:pPr>
      <w:bookmarkStart w:id="15" w:name="_Ref387147570"/>
      <w:r w:rsidRPr="00E904E9">
        <w:rPr>
          <w:rFonts w:ascii="Times New Roman" w:eastAsia="TimesNewRomanPSMT" w:hAnsi="Times New Roman" w:cs="Times New Roman"/>
          <w:kern w:val="0"/>
          <w:sz w:val="28"/>
          <w:szCs w:val="28"/>
          <w:lang w:val="uk-UA" w:eastAsia="en-US"/>
        </w:rPr>
        <w:t>Денисенко М.П. Роль іноземних інвестицій у трансформаційній економіці / М.П. Денисенко // Проблеми науки. – 2003. – №1. – С.26–30.</w:t>
      </w:r>
      <w:bookmarkEnd w:id="15"/>
    </w:p>
    <w:p w14:paraId="1FFF667D"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contextualSpacing/>
        <w:jc w:val="left"/>
        <w:rPr>
          <w:rFonts w:ascii="Times New Roman" w:eastAsia="Calibri" w:hAnsi="Times New Roman" w:cs="Times New Roman"/>
          <w:kern w:val="0"/>
          <w:sz w:val="28"/>
          <w:szCs w:val="28"/>
          <w:lang w:val="uk-UA" w:eastAsia="en-US"/>
        </w:rPr>
      </w:pPr>
      <w:r w:rsidRPr="00E904E9">
        <w:rPr>
          <w:rFonts w:ascii="Times New Roman" w:eastAsia="Arial Unicode MS" w:hAnsi="Times New Roman" w:cs="Times New Roman"/>
          <w:kern w:val="0"/>
          <w:sz w:val="28"/>
          <w:szCs w:val="28"/>
          <w:lang w:val="uk-UA" w:eastAsia="en-US"/>
        </w:rPr>
        <w:t xml:space="preserve">Державне агентство з інвестицій та управління національними проектами України </w:t>
      </w:r>
      <w:r w:rsidRPr="00E904E9">
        <w:rPr>
          <w:rFonts w:ascii="Times New Roman" w:eastAsia="Calibri" w:hAnsi="Times New Roman" w:cs="Times New Roman"/>
          <w:kern w:val="0"/>
          <w:sz w:val="28"/>
          <w:szCs w:val="28"/>
          <w:lang w:val="uk-UA" w:eastAsia="en-US"/>
        </w:rPr>
        <w:t>– [</w:t>
      </w:r>
      <w:r w:rsidRPr="00E904E9">
        <w:rPr>
          <w:rFonts w:ascii="Times New Roman" w:eastAsia="Arial Unicode MS" w:hAnsi="Times New Roman" w:cs="Times New Roman"/>
          <w:kern w:val="0"/>
          <w:sz w:val="28"/>
          <w:szCs w:val="28"/>
          <w:lang w:val="uk-UA" w:eastAsia="en-US"/>
        </w:rPr>
        <w:t>Електронний ресурс</w:t>
      </w:r>
      <w:r w:rsidRPr="00E904E9">
        <w:rPr>
          <w:rFonts w:ascii="Times New Roman" w:eastAsia="Calibri" w:hAnsi="Times New Roman" w:cs="Times New Roman"/>
          <w:kern w:val="0"/>
          <w:sz w:val="28"/>
          <w:szCs w:val="28"/>
          <w:lang w:val="uk-UA" w:eastAsia="en-US"/>
        </w:rPr>
        <w:t>]</w:t>
      </w:r>
      <w:r w:rsidRPr="00E904E9">
        <w:rPr>
          <w:rFonts w:ascii="Times New Roman" w:eastAsia="Arial Unicode MS" w:hAnsi="Times New Roman" w:cs="Times New Roman"/>
          <w:kern w:val="0"/>
          <w:sz w:val="28"/>
          <w:szCs w:val="28"/>
          <w:lang w:val="uk-UA" w:eastAsia="en-US"/>
        </w:rPr>
        <w:t xml:space="preserve"> – Режим доступу: </w:t>
      </w:r>
      <w:hyperlink r:id="rId17" w:history="1">
        <w:r w:rsidRPr="00E904E9">
          <w:rPr>
            <w:rFonts w:ascii="Times New Roman" w:eastAsia="Calibri" w:hAnsi="Times New Roman" w:cs="Times New Roman"/>
            <w:color w:val="0000FF"/>
            <w:kern w:val="0"/>
            <w:sz w:val="28"/>
            <w:szCs w:val="28"/>
            <w:u w:val="single"/>
            <w:lang w:eastAsia="en-US"/>
          </w:rPr>
          <w:t>http://www.ukrproject.gov.ua/</w:t>
        </w:r>
      </w:hyperlink>
    </w:p>
    <w:p w14:paraId="240B80A2"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bookmarkStart w:id="16" w:name="_Ref387155037"/>
      <w:r w:rsidRPr="00E904E9">
        <w:rPr>
          <w:rFonts w:ascii="Times New Roman" w:eastAsia="Calibri" w:hAnsi="Times New Roman" w:cs="Times New Roman"/>
          <w:kern w:val="0"/>
          <w:sz w:val="28"/>
          <w:szCs w:val="28"/>
          <w:lang w:val="uk-UA" w:eastAsia="en-US"/>
        </w:rPr>
        <w:t>Державне управління регіональним розвитком України: монографія / за заг. ред. В. Є. Воротіна, Я. А. Жаліла. – К. : НІСД, 2010. – 288 с.</w:t>
      </w:r>
      <w:bookmarkEnd w:id="16"/>
    </w:p>
    <w:p w14:paraId="68529BAB"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Дідковська Л. І. Державне регулювання економіки: навч. посіб. /  Л.І. Дідковська, Л.С. Головко. [6-те вид., випр. і доп.]. – К.: Знання, 2007. – 214 с.</w:t>
      </w:r>
    </w:p>
    <w:p w14:paraId="442AE0A3"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 xml:space="preserve">Дорожня карта отримання суб’єктами господарювання державної підтримки, передбаченої законодавством України, для реалізації інвестиційних проектів у пріоритетних галузях економіки </w:t>
      </w:r>
      <w:r w:rsidRPr="00E904E9">
        <w:rPr>
          <w:rFonts w:ascii="Times New Roman" w:eastAsia="Calibri" w:hAnsi="Times New Roman" w:cs="Times New Roman"/>
          <w:kern w:val="0"/>
          <w:sz w:val="28"/>
          <w:szCs w:val="28"/>
          <w:lang w:val="uk-UA" w:eastAsia="en-US"/>
        </w:rPr>
        <w:lastRenderedPageBreak/>
        <w:t xml:space="preserve">[Електронний ресурс] / Міністерство економічного розвитку і торгівлі України. – 2013. – Режим доступу: </w:t>
      </w:r>
      <w:hyperlink r:id="rId18" w:history="1">
        <w:r w:rsidRPr="00E904E9">
          <w:rPr>
            <w:rFonts w:ascii="Times New Roman" w:eastAsia="Calibri" w:hAnsi="Times New Roman" w:cs="Times New Roman"/>
            <w:color w:val="0000FF"/>
            <w:kern w:val="0"/>
            <w:sz w:val="28"/>
            <w:szCs w:val="28"/>
            <w:u w:val="single"/>
            <w:lang w:val="uk-UA" w:eastAsia="en-US"/>
          </w:rPr>
          <w:t>http://dndz.gov.ua/document/Dorkarta_invest%2022-11-13.ppt</w:t>
        </w:r>
      </w:hyperlink>
      <w:r w:rsidRPr="00E904E9">
        <w:rPr>
          <w:rFonts w:ascii="Times New Roman" w:eastAsia="Calibri" w:hAnsi="Times New Roman" w:cs="Times New Roman"/>
          <w:kern w:val="0"/>
          <w:sz w:val="28"/>
          <w:szCs w:val="28"/>
          <w:lang w:val="uk-UA" w:eastAsia="en-US"/>
        </w:rPr>
        <w:t xml:space="preserve">. </w:t>
      </w:r>
    </w:p>
    <w:p w14:paraId="3BF8AE2C"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bookmarkStart w:id="17" w:name="_Ref387155115"/>
      <w:r w:rsidRPr="00E904E9">
        <w:rPr>
          <w:rFonts w:ascii="Times New Roman" w:eastAsia="Calibri" w:hAnsi="Times New Roman" w:cs="Times New Roman"/>
          <w:kern w:val="0"/>
          <w:sz w:val="28"/>
          <w:szCs w:val="28"/>
          <w:lang w:val="uk-UA" w:eastAsia="en-US"/>
        </w:rPr>
        <w:t>Економіка України: стратегія і політика довгострокового розвитку / за ред. акад. HАH України В.М. Геєця. – К. : Лібра, 2003. – 1008 с.</w:t>
      </w:r>
      <w:bookmarkEnd w:id="17"/>
    </w:p>
    <w:p w14:paraId="4E3EA979"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contextualSpacing/>
        <w:jc w:val="left"/>
        <w:rPr>
          <w:rFonts w:ascii="Times New Roman" w:eastAsia="Times New Roman" w:hAnsi="Times New Roman" w:cs="Times New Roman"/>
          <w:kern w:val="0"/>
          <w:sz w:val="28"/>
          <w:szCs w:val="28"/>
          <w:lang w:val="uk-UA" w:eastAsia="en-US"/>
        </w:rPr>
      </w:pPr>
      <w:bookmarkStart w:id="18" w:name="_Ref387146163"/>
      <w:r w:rsidRPr="00E904E9">
        <w:rPr>
          <w:rFonts w:ascii="Times New Roman" w:eastAsia="Times New Roman" w:hAnsi="Times New Roman" w:cs="Times New Roman"/>
          <w:kern w:val="0"/>
          <w:sz w:val="28"/>
          <w:szCs w:val="28"/>
          <w:lang w:val="uk-UA" w:eastAsia="en-US"/>
        </w:rPr>
        <w:t>Економічна теорія: політична економія : підручник / за заг. ред. С.І. Юрія. – К. : Кондор, 2009. – 604 с.</w:t>
      </w:r>
      <w:bookmarkEnd w:id="18"/>
    </w:p>
    <w:p w14:paraId="54F8587A"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contextualSpacing/>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Енциклопедичний словник з державного управління / укл. :           Ю. П. Сурмін, В. Д. Бакуменко, А. М. Михненко та ін. ; за ред. Ю. В. Ковбасюка, В. П. Трощинського, Ю. П. Сурміна. – К. : НАДУ, 2010. – 820 с.</w:t>
      </w:r>
    </w:p>
    <w:p w14:paraId="56673223"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bookmarkStart w:id="19" w:name="_Ref383982523"/>
      <w:r w:rsidRPr="00E904E9">
        <w:rPr>
          <w:rFonts w:ascii="Times New Roman" w:eastAsia="Calibri" w:hAnsi="Times New Roman" w:cs="Times New Roman"/>
          <w:kern w:val="0"/>
          <w:sz w:val="28"/>
          <w:szCs w:val="28"/>
          <w:lang w:val="uk-UA" w:eastAsia="en-US"/>
        </w:rPr>
        <w:t>Євро-2012: напрями реалізації нагромадженого потенціалу регіонального розвитку: аналітична доповідь / В.І. Волошин, Т. Г. Васильців,    А. І. Мокій та ін. – К.: НІСД, 2012. – 136 с.</w:t>
      </w:r>
      <w:bookmarkEnd w:id="19"/>
    </w:p>
    <w:p w14:paraId="4FFB3F2E"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bookmarkStart w:id="20" w:name="_Ref387154883"/>
      <w:r w:rsidRPr="00E904E9">
        <w:rPr>
          <w:rFonts w:ascii="Times New Roman" w:eastAsia="Calibri" w:hAnsi="Times New Roman" w:cs="Times New Roman"/>
          <w:kern w:val="0"/>
          <w:sz w:val="28"/>
          <w:szCs w:val="28"/>
          <w:lang w:val="uk-UA" w:eastAsia="en-US"/>
        </w:rPr>
        <w:t>Жаліло Я.А. Теорія та практика формування ефективної економічної стратегії держави: монографія / Я.А. Жаліло. – К.: НІСД, 2009. – 336 с.</w:t>
      </w:r>
      <w:bookmarkEnd w:id="20"/>
    </w:p>
    <w:p w14:paraId="74B3B913"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 xml:space="preserve">Звіт про результати діяльності Державного агентства з інвестицій та управління національними проектами України за 2011 рік                </w:t>
      </w:r>
      <w:r w:rsidRPr="00E904E9">
        <w:rPr>
          <w:rFonts w:ascii="Times New Roman" w:eastAsia="Calibri" w:hAnsi="Times New Roman" w:cs="Times New Roman"/>
          <w:kern w:val="0"/>
          <w:sz w:val="28"/>
          <w:szCs w:val="28"/>
          <w:lang w:eastAsia="en-US"/>
        </w:rPr>
        <w:t>[</w:t>
      </w:r>
      <w:r w:rsidRPr="00E904E9">
        <w:rPr>
          <w:rFonts w:ascii="Times New Roman" w:eastAsia="Calibri" w:hAnsi="Times New Roman" w:cs="Times New Roman"/>
          <w:kern w:val="0"/>
          <w:sz w:val="28"/>
          <w:szCs w:val="28"/>
          <w:lang w:val="uk-UA" w:eastAsia="en-US"/>
        </w:rPr>
        <w:t>Електронний ресурс</w:t>
      </w:r>
      <w:r w:rsidRPr="00E904E9">
        <w:rPr>
          <w:rFonts w:ascii="Times New Roman" w:eastAsia="Calibri" w:hAnsi="Times New Roman" w:cs="Times New Roman"/>
          <w:kern w:val="0"/>
          <w:sz w:val="28"/>
          <w:szCs w:val="28"/>
          <w:lang w:eastAsia="en-US"/>
        </w:rPr>
        <w:t>]</w:t>
      </w:r>
      <w:r w:rsidRPr="00E904E9">
        <w:rPr>
          <w:rFonts w:ascii="Times New Roman" w:eastAsia="Calibri" w:hAnsi="Times New Roman" w:cs="Times New Roman"/>
          <w:kern w:val="0"/>
          <w:sz w:val="28"/>
          <w:szCs w:val="28"/>
          <w:lang w:val="uk-UA" w:eastAsia="en-US"/>
        </w:rPr>
        <w:t xml:space="preserve"> / Державне агентство з інвестицій та управління національними проектами України. – Режим доступу: </w:t>
      </w:r>
      <w:hyperlink r:id="rId19" w:history="1">
        <w:r w:rsidRPr="00E904E9">
          <w:rPr>
            <w:rFonts w:ascii="Times New Roman" w:eastAsia="Calibri" w:hAnsi="Times New Roman" w:cs="Times New Roman"/>
            <w:color w:val="0000FF"/>
            <w:kern w:val="0"/>
            <w:sz w:val="28"/>
            <w:szCs w:val="28"/>
            <w:u w:val="single"/>
            <w:lang w:val="uk-UA" w:eastAsia="en-US"/>
          </w:rPr>
          <w:t>http://www.ukrproject.gov.ua/sites/default/files/upload/zvit_2011_fin_14_05_2012_3.pdf</w:t>
        </w:r>
      </w:hyperlink>
      <w:r w:rsidRPr="00E904E9">
        <w:rPr>
          <w:rFonts w:ascii="Times New Roman" w:eastAsia="Calibri" w:hAnsi="Times New Roman" w:cs="Times New Roman"/>
          <w:kern w:val="0"/>
          <w:sz w:val="28"/>
          <w:szCs w:val="28"/>
          <w:lang w:val="uk-UA" w:eastAsia="en-US"/>
        </w:rPr>
        <w:t xml:space="preserve">. </w:t>
      </w:r>
    </w:p>
    <w:p w14:paraId="2DD0074A"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 xml:space="preserve">Звіт про результати діяльності Державного агентства з інвестицій та управління національними проектами України за 2012 рік  </w:t>
      </w:r>
      <w:r w:rsidRPr="00E904E9">
        <w:rPr>
          <w:rFonts w:ascii="Times New Roman" w:eastAsia="Calibri" w:hAnsi="Times New Roman" w:cs="Times New Roman"/>
          <w:kern w:val="0"/>
          <w:sz w:val="28"/>
          <w:szCs w:val="28"/>
          <w:lang w:eastAsia="en-US"/>
        </w:rPr>
        <w:t>[</w:t>
      </w:r>
      <w:r w:rsidRPr="00E904E9">
        <w:rPr>
          <w:rFonts w:ascii="Times New Roman" w:eastAsia="Calibri" w:hAnsi="Times New Roman" w:cs="Times New Roman"/>
          <w:kern w:val="0"/>
          <w:sz w:val="28"/>
          <w:szCs w:val="28"/>
          <w:lang w:val="uk-UA" w:eastAsia="en-US"/>
        </w:rPr>
        <w:t>Електронний ресурс</w:t>
      </w:r>
      <w:r w:rsidRPr="00E904E9">
        <w:rPr>
          <w:rFonts w:ascii="Times New Roman" w:eastAsia="Calibri" w:hAnsi="Times New Roman" w:cs="Times New Roman"/>
          <w:kern w:val="0"/>
          <w:sz w:val="28"/>
          <w:szCs w:val="28"/>
          <w:lang w:eastAsia="en-US"/>
        </w:rPr>
        <w:t>]</w:t>
      </w:r>
      <w:r w:rsidRPr="00E904E9">
        <w:rPr>
          <w:rFonts w:ascii="Times New Roman" w:eastAsia="Calibri" w:hAnsi="Times New Roman" w:cs="Times New Roman"/>
          <w:kern w:val="0"/>
          <w:sz w:val="28"/>
          <w:szCs w:val="28"/>
          <w:lang w:val="uk-UA" w:eastAsia="en-US"/>
        </w:rPr>
        <w:t xml:space="preserve"> / Державне агентство з інвестицій та управління національними проектами України. – 12 лютого 2013 р. – </w:t>
      </w:r>
      <w:r w:rsidRPr="00E904E9">
        <w:rPr>
          <w:rFonts w:ascii="Times New Roman" w:eastAsia="Calibri" w:hAnsi="Times New Roman" w:cs="Times New Roman"/>
          <w:kern w:val="0"/>
          <w:sz w:val="28"/>
          <w:szCs w:val="28"/>
          <w:lang w:val="uk-UA" w:eastAsia="en-US"/>
        </w:rPr>
        <w:lastRenderedPageBreak/>
        <w:t xml:space="preserve">Режим доступу: </w:t>
      </w:r>
      <w:hyperlink r:id="rId20" w:history="1">
        <w:r w:rsidRPr="00E904E9">
          <w:rPr>
            <w:rFonts w:ascii="Times New Roman" w:eastAsia="Calibri" w:hAnsi="Times New Roman" w:cs="Times New Roman"/>
            <w:color w:val="0000FF"/>
            <w:kern w:val="0"/>
            <w:sz w:val="28"/>
            <w:szCs w:val="28"/>
            <w:u w:val="single"/>
            <w:lang w:val="uk-UA" w:eastAsia="en-US"/>
          </w:rPr>
          <w:t>http://www.ukrproject.gov.ua/sites/default/files/upload/zvit_sait_0.pdf</w:t>
        </w:r>
      </w:hyperlink>
      <w:r w:rsidRPr="00E904E9">
        <w:rPr>
          <w:rFonts w:ascii="Times New Roman" w:eastAsia="Calibri" w:hAnsi="Times New Roman" w:cs="Times New Roman"/>
          <w:kern w:val="0"/>
          <w:sz w:val="28"/>
          <w:szCs w:val="28"/>
          <w:lang w:val="uk-UA" w:eastAsia="en-US"/>
        </w:rPr>
        <w:t>.</w:t>
      </w:r>
    </w:p>
    <w:p w14:paraId="20B45F40"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 xml:space="preserve">Звіт про результати діяльності Державного агентства з інвестицій та управління національними проектами України за 2013 рік  </w:t>
      </w:r>
      <w:r w:rsidRPr="00E904E9">
        <w:rPr>
          <w:rFonts w:ascii="Times New Roman" w:eastAsia="Calibri" w:hAnsi="Times New Roman" w:cs="Times New Roman"/>
          <w:kern w:val="0"/>
          <w:sz w:val="28"/>
          <w:szCs w:val="28"/>
          <w:lang w:eastAsia="en-US"/>
        </w:rPr>
        <w:t>[</w:t>
      </w:r>
      <w:r w:rsidRPr="00E904E9">
        <w:rPr>
          <w:rFonts w:ascii="Times New Roman" w:eastAsia="Calibri" w:hAnsi="Times New Roman" w:cs="Times New Roman"/>
          <w:kern w:val="0"/>
          <w:sz w:val="28"/>
          <w:szCs w:val="28"/>
          <w:lang w:val="uk-UA" w:eastAsia="en-US"/>
        </w:rPr>
        <w:t>Електронний ресурс</w:t>
      </w:r>
      <w:r w:rsidRPr="00E904E9">
        <w:rPr>
          <w:rFonts w:ascii="Times New Roman" w:eastAsia="Calibri" w:hAnsi="Times New Roman" w:cs="Times New Roman"/>
          <w:kern w:val="0"/>
          <w:sz w:val="28"/>
          <w:szCs w:val="28"/>
          <w:lang w:eastAsia="en-US"/>
        </w:rPr>
        <w:t>]</w:t>
      </w:r>
      <w:r w:rsidRPr="00E904E9">
        <w:rPr>
          <w:rFonts w:ascii="Times New Roman" w:eastAsia="Calibri" w:hAnsi="Times New Roman" w:cs="Times New Roman"/>
          <w:kern w:val="0"/>
          <w:sz w:val="28"/>
          <w:szCs w:val="28"/>
          <w:lang w:val="uk-UA" w:eastAsia="en-US"/>
        </w:rPr>
        <w:t xml:space="preserve"> / Державне агентство з інвестицій та управління національними проектами України. – 11 лютого 2014 р. – Режим доступу: </w:t>
      </w:r>
      <w:hyperlink r:id="rId21" w:history="1">
        <w:r w:rsidRPr="00E904E9">
          <w:rPr>
            <w:rFonts w:ascii="Times New Roman" w:eastAsia="Calibri" w:hAnsi="Times New Roman" w:cs="Times New Roman"/>
            <w:color w:val="0000FF"/>
            <w:kern w:val="0"/>
            <w:sz w:val="28"/>
            <w:szCs w:val="28"/>
            <w:u w:val="single"/>
            <w:lang w:val="uk-UA" w:eastAsia="en-US"/>
          </w:rPr>
          <w:t>http://www.ukrproject.gov.ua/sites/default/files/upload/2013_zvit.pdf</w:t>
        </w:r>
      </w:hyperlink>
      <w:r w:rsidRPr="00E904E9">
        <w:rPr>
          <w:rFonts w:ascii="Times New Roman" w:eastAsia="Calibri" w:hAnsi="Times New Roman" w:cs="Times New Roman"/>
          <w:kern w:val="0"/>
          <w:sz w:val="28"/>
          <w:szCs w:val="28"/>
          <w:lang w:val="uk-UA" w:eastAsia="en-US"/>
        </w:rPr>
        <w:t>.</w:t>
      </w:r>
    </w:p>
    <w:p w14:paraId="42B6EB06"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 xml:space="preserve">ЗВТ з ЄС поліпшить інвестиційний клімат України – [Електронний ресурс] // Коментарі – 2013. – 8 серпня. – Режим доступу: </w:t>
      </w:r>
      <w:hyperlink r:id="rId22" w:history="1">
        <w:r w:rsidRPr="00E904E9">
          <w:rPr>
            <w:rFonts w:ascii="Times New Roman" w:eastAsia="Calibri" w:hAnsi="Times New Roman" w:cs="Times New Roman"/>
            <w:color w:val="0000FF"/>
            <w:kern w:val="0"/>
            <w:sz w:val="28"/>
            <w:szCs w:val="28"/>
            <w:u w:val="single"/>
            <w:lang w:eastAsia="en-US"/>
          </w:rPr>
          <w:t>http</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ua</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comments</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ua</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money</w:t>
        </w:r>
        <w:r w:rsidRPr="00E904E9">
          <w:rPr>
            <w:rFonts w:ascii="Times New Roman" w:eastAsia="Calibri" w:hAnsi="Times New Roman" w:cs="Times New Roman"/>
            <w:color w:val="0000FF"/>
            <w:kern w:val="0"/>
            <w:sz w:val="28"/>
            <w:szCs w:val="28"/>
            <w:u w:val="single"/>
            <w:lang w:val="uk-UA" w:eastAsia="en-US"/>
          </w:rPr>
          <w:t>/207537-</w:t>
        </w:r>
        <w:r w:rsidRPr="00E904E9">
          <w:rPr>
            <w:rFonts w:ascii="Times New Roman" w:eastAsia="Calibri" w:hAnsi="Times New Roman" w:cs="Times New Roman"/>
            <w:color w:val="0000FF"/>
            <w:kern w:val="0"/>
            <w:sz w:val="28"/>
            <w:szCs w:val="28"/>
            <w:u w:val="single"/>
            <w:lang w:eastAsia="en-US"/>
          </w:rPr>
          <w:t>zvt</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z</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yes</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polipshit</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investitsiyniy</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klimat</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html</w:t>
        </w:r>
      </w:hyperlink>
      <w:r w:rsidRPr="00E904E9">
        <w:rPr>
          <w:rFonts w:ascii="Times New Roman" w:eastAsia="Calibri" w:hAnsi="Times New Roman" w:cs="Times New Roman"/>
          <w:kern w:val="0"/>
          <w:sz w:val="28"/>
          <w:szCs w:val="28"/>
          <w:lang w:val="uk-UA" w:eastAsia="en-US"/>
        </w:rPr>
        <w:t>.</w:t>
      </w:r>
    </w:p>
    <w:p w14:paraId="7E6317AC"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eastAsia="en-US"/>
        </w:rPr>
        <w:t>Идрисов Г.И. Факторы спроса на импортные товары инвестиционного назначения в России / Г.И. Идрисов. – М.: Ин-т экон. полит. им. Е.Т. Гайдара, 2010. – 204 с.</w:t>
      </w:r>
    </w:p>
    <w:p w14:paraId="3A90212A"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 xml:space="preserve">Инвестиции во Францию. – Invest in France Agency       [Електронний ресурс] – Режим доступу:  </w:t>
      </w:r>
      <w:hyperlink r:id="rId23" w:history="1">
        <w:r w:rsidRPr="00E904E9">
          <w:rPr>
            <w:rFonts w:ascii="Times New Roman" w:eastAsia="Calibri" w:hAnsi="Times New Roman" w:cs="Times New Roman"/>
            <w:color w:val="0000FF"/>
            <w:kern w:val="0"/>
            <w:sz w:val="28"/>
            <w:szCs w:val="28"/>
            <w:u w:val="single"/>
            <w:lang w:val="uk-UA" w:eastAsia="en-US"/>
          </w:rPr>
          <w:t>http://www.invest-in-france.org/Medias/Publications/1231/France-welcomes-investment-talent-march-2011-russian.pdf</w:t>
        </w:r>
      </w:hyperlink>
    </w:p>
    <w:p w14:paraId="46550F84"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 xml:space="preserve">Исследование инвестиционной привлекательности России. 2013 год. Формируя будущее России. - Ernst &amp; Young [Електронний ресурс] – Режим доступу: </w:t>
      </w:r>
      <w:hyperlink r:id="rId24" w:history="1">
        <w:r w:rsidRPr="00E904E9">
          <w:rPr>
            <w:rFonts w:ascii="Times New Roman" w:eastAsia="Calibri" w:hAnsi="Times New Roman" w:cs="Times New Roman"/>
            <w:color w:val="0000FF"/>
            <w:kern w:val="0"/>
            <w:sz w:val="28"/>
            <w:szCs w:val="28"/>
            <w:u w:val="single"/>
            <w:lang w:val="uk-UA" w:eastAsia="en-US"/>
          </w:rPr>
          <w:t>http://www.ey.com/Publication/vwLUAssets/Ras2013-rus/$FILE/Ras2013-rus.pdf</w:t>
        </w:r>
      </w:hyperlink>
      <w:r w:rsidRPr="00E904E9">
        <w:rPr>
          <w:rFonts w:ascii="Times New Roman" w:eastAsia="Calibri" w:hAnsi="Times New Roman" w:cs="Times New Roman"/>
          <w:kern w:val="0"/>
          <w:sz w:val="28"/>
          <w:szCs w:val="28"/>
          <w:lang w:eastAsia="en-US"/>
        </w:rPr>
        <w:t>.</w:t>
      </w:r>
    </w:p>
    <w:p w14:paraId="48410AD4"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144"/>
          <w:sz w:val="28"/>
          <w:szCs w:val="28"/>
          <w:lang w:val="uk-UA" w:eastAsia="en-US"/>
        </w:rPr>
        <w:t xml:space="preserve">Інвестиції зовнішньоекономічної діяльності України у 2013 році: експрес-випуск </w:t>
      </w:r>
      <w:r w:rsidRPr="00E904E9">
        <w:rPr>
          <w:rFonts w:ascii="Times New Roman" w:eastAsia="Calibri" w:hAnsi="Times New Roman" w:cs="Times New Roman"/>
          <w:kern w:val="0"/>
          <w:sz w:val="28"/>
          <w:szCs w:val="28"/>
          <w:lang w:val="uk-UA" w:eastAsia="en-US"/>
        </w:rPr>
        <w:t>№ 88/0/03.5вн-14</w:t>
      </w:r>
      <w:r w:rsidRPr="00E904E9">
        <w:rPr>
          <w:rFonts w:ascii="Times New Roman" w:eastAsia="Calibri" w:hAnsi="Times New Roman" w:cs="Times New Roman"/>
          <w:kern w:val="144"/>
          <w:sz w:val="28"/>
          <w:szCs w:val="28"/>
          <w:lang w:val="uk-UA" w:eastAsia="en-US"/>
        </w:rPr>
        <w:t xml:space="preserve"> [Електронний ресурс] / </w:t>
      </w:r>
      <w:r w:rsidRPr="00E904E9">
        <w:rPr>
          <w:rFonts w:ascii="Times New Roman" w:eastAsia="Calibri" w:hAnsi="Times New Roman" w:cs="Times New Roman"/>
          <w:kern w:val="0"/>
          <w:sz w:val="28"/>
          <w:szCs w:val="28"/>
          <w:lang w:val="uk-UA" w:eastAsia="en-US"/>
        </w:rPr>
        <w:t xml:space="preserve">Державна служба статистики України. – 2014. – 14 лютого. – 13 с. – Режим доступу: </w:t>
      </w:r>
      <w:hyperlink r:id="rId25" w:history="1">
        <w:r w:rsidRPr="00E904E9">
          <w:rPr>
            <w:rFonts w:ascii="Times New Roman" w:eastAsia="Calibri" w:hAnsi="Times New Roman" w:cs="Times New Roman"/>
            <w:color w:val="0000FF"/>
            <w:kern w:val="0"/>
            <w:sz w:val="28"/>
            <w:szCs w:val="28"/>
            <w:u w:val="single"/>
            <w:lang w:val="uk-UA" w:eastAsia="en-US"/>
          </w:rPr>
          <w:t>http://www.ukrstat.gov.ua/</w:t>
        </w:r>
      </w:hyperlink>
      <w:r w:rsidRPr="00E904E9">
        <w:rPr>
          <w:rFonts w:ascii="Times New Roman" w:eastAsia="Calibri" w:hAnsi="Times New Roman" w:cs="Times New Roman"/>
          <w:kern w:val="0"/>
          <w:sz w:val="28"/>
          <w:szCs w:val="28"/>
          <w:lang w:val="uk-UA" w:eastAsia="en-US"/>
        </w:rPr>
        <w:t>.</w:t>
      </w:r>
    </w:p>
    <w:p w14:paraId="0249329F"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bookmarkStart w:id="21" w:name="_Ref383982832"/>
      <w:r w:rsidRPr="00E904E9">
        <w:rPr>
          <w:rFonts w:ascii="Times New Roman" w:eastAsia="Calibri" w:hAnsi="Times New Roman" w:cs="Times New Roman"/>
          <w:kern w:val="0"/>
          <w:sz w:val="28"/>
          <w:szCs w:val="28"/>
          <w:lang w:val="uk-UA" w:eastAsia="en-US"/>
        </w:rPr>
        <w:lastRenderedPageBreak/>
        <w:t>Інвестиції зовнішньоекономічної діяльності: стат. зб. / Державна служба статистики України / за ред. Л.М. Овденко. – Київ, 2013. – 70 с.</w:t>
      </w:r>
      <w:bookmarkEnd w:id="21"/>
    </w:p>
    <w:p w14:paraId="4D27BBCD"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Інвестиції зовнішньоекономічної діяльності: стат. зб. / Державна служба статистики України / за ред. Л.М. Овденко. – Київ, 2010. – 62 с.</w:t>
      </w:r>
    </w:p>
    <w:p w14:paraId="085C909A"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 xml:space="preserve">Інвестиційний клімат в Україні [Електронний ресурс] / Міністерство економічного розвитку і торгівлі України. – 19 грудня 2013 р. – Режим доступу: </w:t>
      </w:r>
      <w:hyperlink r:id="rId26" w:history="1">
        <w:r w:rsidRPr="00E904E9">
          <w:rPr>
            <w:rFonts w:ascii="Times New Roman" w:eastAsia="Calibri" w:hAnsi="Times New Roman" w:cs="Times New Roman"/>
            <w:color w:val="0000FF"/>
            <w:kern w:val="0"/>
            <w:sz w:val="28"/>
            <w:szCs w:val="28"/>
            <w:u w:val="single"/>
            <w:lang w:eastAsia="en-US"/>
          </w:rPr>
          <w:t>http</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www</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me</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gov</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ua</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file</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link</w:t>
        </w:r>
        <w:r w:rsidRPr="00E904E9">
          <w:rPr>
            <w:rFonts w:ascii="Times New Roman" w:eastAsia="Calibri" w:hAnsi="Times New Roman" w:cs="Times New Roman"/>
            <w:color w:val="0000FF"/>
            <w:kern w:val="0"/>
            <w:sz w:val="28"/>
            <w:szCs w:val="28"/>
            <w:u w:val="single"/>
            <w:lang w:val="uk-UA" w:eastAsia="en-US"/>
          </w:rPr>
          <w:t>/226937/</w:t>
        </w:r>
        <w:r w:rsidRPr="00E904E9">
          <w:rPr>
            <w:rFonts w:ascii="Times New Roman" w:eastAsia="Calibri" w:hAnsi="Times New Roman" w:cs="Times New Roman"/>
            <w:color w:val="0000FF"/>
            <w:kern w:val="0"/>
            <w:sz w:val="28"/>
            <w:szCs w:val="28"/>
            <w:u w:val="single"/>
            <w:lang w:eastAsia="en-US"/>
          </w:rPr>
          <w:t>file</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Invest</w:t>
        </w:r>
        <w:r w:rsidRPr="00E904E9">
          <w:rPr>
            <w:rFonts w:ascii="Times New Roman" w:eastAsia="Calibri" w:hAnsi="Times New Roman" w:cs="Times New Roman"/>
            <w:color w:val="0000FF"/>
            <w:kern w:val="0"/>
            <w:sz w:val="28"/>
            <w:szCs w:val="28"/>
            <w:u w:val="single"/>
            <w:lang w:val="uk-UA" w:eastAsia="en-US"/>
          </w:rPr>
          <w:t>_</w:t>
        </w:r>
        <w:r w:rsidRPr="00E904E9">
          <w:rPr>
            <w:rFonts w:ascii="Times New Roman" w:eastAsia="Calibri" w:hAnsi="Times New Roman" w:cs="Times New Roman"/>
            <w:color w:val="0000FF"/>
            <w:kern w:val="0"/>
            <w:sz w:val="28"/>
            <w:szCs w:val="28"/>
            <w:u w:val="single"/>
            <w:lang w:eastAsia="en-US"/>
          </w:rPr>
          <w:t>klimat</w:t>
        </w:r>
        <w:r w:rsidRPr="00E904E9">
          <w:rPr>
            <w:rFonts w:ascii="Times New Roman" w:eastAsia="Calibri" w:hAnsi="Times New Roman" w:cs="Times New Roman"/>
            <w:color w:val="0000FF"/>
            <w:kern w:val="0"/>
            <w:sz w:val="28"/>
            <w:szCs w:val="28"/>
            <w:u w:val="single"/>
            <w:lang w:val="uk-UA" w:eastAsia="en-US"/>
          </w:rPr>
          <w:t>_ 19_12_2013.</w:t>
        </w:r>
        <w:r w:rsidRPr="00E904E9">
          <w:rPr>
            <w:rFonts w:ascii="Times New Roman" w:eastAsia="Calibri" w:hAnsi="Times New Roman" w:cs="Times New Roman"/>
            <w:color w:val="0000FF"/>
            <w:kern w:val="0"/>
            <w:sz w:val="28"/>
            <w:szCs w:val="28"/>
            <w:u w:val="single"/>
            <w:lang w:eastAsia="en-US"/>
          </w:rPr>
          <w:t>doc</w:t>
        </w:r>
      </w:hyperlink>
    </w:p>
    <w:p w14:paraId="6224285A"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TimesNewRoman" w:hAnsi="Times New Roman" w:cs="Times New Roman"/>
          <w:kern w:val="0"/>
          <w:sz w:val="28"/>
          <w:szCs w:val="28"/>
          <w:lang w:val="uk-UA" w:eastAsia="en-US"/>
        </w:rPr>
      </w:pPr>
      <w:r w:rsidRPr="00E904E9">
        <w:rPr>
          <w:rFonts w:ascii="Times New Roman" w:eastAsia="TimesNewRoman" w:hAnsi="Times New Roman" w:cs="Times New Roman"/>
          <w:kern w:val="0"/>
          <w:sz w:val="28"/>
          <w:szCs w:val="28"/>
          <w:lang w:val="uk-UA" w:eastAsia="en-US"/>
        </w:rPr>
        <w:t xml:space="preserve">Інвестиційний клімат в Україні: яким його бачить                        бізнес [Електронний ресурс]. – </w:t>
      </w:r>
      <w:r w:rsidRPr="00E904E9">
        <w:rPr>
          <w:rFonts w:ascii="Times New Roman" w:eastAsia="Calibri" w:hAnsi="Times New Roman" w:cs="Times New Roman"/>
          <w:kern w:val="0"/>
          <w:sz w:val="28"/>
          <w:szCs w:val="28"/>
          <w:lang w:val="uk-UA" w:eastAsia="en-US"/>
        </w:rPr>
        <w:t xml:space="preserve">Звіт Міжнародної фінансової                            корпорації, </w:t>
      </w:r>
      <w:r w:rsidRPr="00E904E9">
        <w:rPr>
          <w:rFonts w:ascii="Times New Roman" w:eastAsia="TimesNewRoman" w:hAnsi="Times New Roman" w:cs="Times New Roman"/>
          <w:kern w:val="0"/>
          <w:sz w:val="28"/>
          <w:szCs w:val="28"/>
          <w:lang w:val="uk-UA" w:eastAsia="en-US"/>
        </w:rPr>
        <w:t xml:space="preserve">жовтень 2011. – Режим доступу: </w:t>
      </w:r>
      <w:hyperlink r:id="rId27" w:history="1">
        <w:r w:rsidRPr="00E904E9">
          <w:rPr>
            <w:rFonts w:ascii="Times New Roman" w:eastAsia="TimesNewRoman" w:hAnsi="Times New Roman" w:cs="Times New Roman"/>
            <w:color w:val="0000FF"/>
            <w:kern w:val="0"/>
            <w:sz w:val="28"/>
            <w:szCs w:val="28"/>
            <w:u w:val="single"/>
            <w:lang w:eastAsia="en-US"/>
          </w:rPr>
          <w:t>http</w:t>
        </w:r>
        <w:r w:rsidRPr="00E904E9">
          <w:rPr>
            <w:rFonts w:ascii="Times New Roman" w:eastAsia="TimesNewRoman" w:hAnsi="Times New Roman" w:cs="Times New Roman"/>
            <w:color w:val="0000FF"/>
            <w:kern w:val="0"/>
            <w:sz w:val="28"/>
            <w:szCs w:val="28"/>
            <w:u w:val="single"/>
            <w:lang w:val="uk-UA" w:eastAsia="en-US"/>
          </w:rPr>
          <w:t>://</w:t>
        </w:r>
        <w:r w:rsidRPr="00E904E9">
          <w:rPr>
            <w:rFonts w:ascii="Times New Roman" w:eastAsia="TimesNewRoman" w:hAnsi="Times New Roman" w:cs="Times New Roman"/>
            <w:color w:val="0000FF"/>
            <w:kern w:val="0"/>
            <w:sz w:val="28"/>
            <w:szCs w:val="28"/>
            <w:u w:val="single"/>
            <w:lang w:eastAsia="en-US"/>
          </w:rPr>
          <w:t>www</w:t>
        </w:r>
        <w:r w:rsidRPr="00E904E9">
          <w:rPr>
            <w:rFonts w:ascii="Times New Roman" w:eastAsia="TimesNewRoman" w:hAnsi="Times New Roman" w:cs="Times New Roman"/>
            <w:color w:val="0000FF"/>
            <w:kern w:val="0"/>
            <w:sz w:val="28"/>
            <w:szCs w:val="28"/>
            <w:u w:val="single"/>
            <w:lang w:val="uk-UA" w:eastAsia="en-US"/>
          </w:rPr>
          <w:t>.</w:t>
        </w:r>
        <w:r w:rsidRPr="00E904E9">
          <w:rPr>
            <w:rFonts w:ascii="Times New Roman" w:eastAsia="TimesNewRoman" w:hAnsi="Times New Roman" w:cs="Times New Roman"/>
            <w:color w:val="0000FF"/>
            <w:kern w:val="0"/>
            <w:sz w:val="28"/>
            <w:szCs w:val="28"/>
            <w:u w:val="single"/>
            <w:lang w:eastAsia="en-US"/>
          </w:rPr>
          <w:t>ifc</w:t>
        </w:r>
        <w:r w:rsidRPr="00E904E9">
          <w:rPr>
            <w:rFonts w:ascii="Times New Roman" w:eastAsia="TimesNewRoman" w:hAnsi="Times New Roman" w:cs="Times New Roman"/>
            <w:color w:val="0000FF"/>
            <w:kern w:val="0"/>
            <w:sz w:val="28"/>
            <w:szCs w:val="28"/>
            <w:u w:val="single"/>
            <w:lang w:val="uk-UA" w:eastAsia="en-US"/>
          </w:rPr>
          <w:t>.</w:t>
        </w:r>
        <w:r w:rsidRPr="00E904E9">
          <w:rPr>
            <w:rFonts w:ascii="Times New Roman" w:eastAsia="TimesNewRoman" w:hAnsi="Times New Roman" w:cs="Times New Roman"/>
            <w:color w:val="0000FF"/>
            <w:kern w:val="0"/>
            <w:sz w:val="28"/>
            <w:szCs w:val="28"/>
            <w:u w:val="single"/>
            <w:lang w:eastAsia="en-US"/>
          </w:rPr>
          <w:t>org</w:t>
        </w:r>
        <w:r w:rsidRPr="00E904E9">
          <w:rPr>
            <w:rFonts w:ascii="Times New Roman" w:eastAsia="TimesNewRoman" w:hAnsi="Times New Roman" w:cs="Times New Roman"/>
            <w:color w:val="0000FF"/>
            <w:kern w:val="0"/>
            <w:sz w:val="28"/>
            <w:szCs w:val="28"/>
            <w:u w:val="single"/>
            <w:lang w:val="uk-UA" w:eastAsia="en-US"/>
          </w:rPr>
          <w:t>/</w:t>
        </w:r>
        <w:r w:rsidRPr="00E904E9">
          <w:rPr>
            <w:rFonts w:ascii="Times New Roman" w:eastAsia="TimesNewRoman" w:hAnsi="Times New Roman" w:cs="Times New Roman"/>
            <w:color w:val="0000FF"/>
            <w:kern w:val="0"/>
            <w:sz w:val="28"/>
            <w:szCs w:val="28"/>
            <w:u w:val="single"/>
            <w:lang w:eastAsia="en-US"/>
          </w:rPr>
          <w:t>ifcext</w:t>
        </w:r>
        <w:r w:rsidRPr="00E904E9">
          <w:rPr>
            <w:rFonts w:ascii="Times New Roman" w:eastAsia="TimesNewRoman" w:hAnsi="Times New Roman" w:cs="Times New Roman"/>
            <w:color w:val="0000FF"/>
            <w:kern w:val="0"/>
            <w:sz w:val="28"/>
            <w:szCs w:val="28"/>
            <w:u w:val="single"/>
            <w:lang w:val="uk-UA" w:eastAsia="en-US"/>
          </w:rPr>
          <w:t>/</w:t>
        </w:r>
        <w:r w:rsidRPr="00E904E9">
          <w:rPr>
            <w:rFonts w:ascii="Times New Roman" w:eastAsia="TimesNewRoman" w:hAnsi="Times New Roman" w:cs="Times New Roman"/>
            <w:color w:val="0000FF"/>
            <w:kern w:val="0"/>
            <w:sz w:val="28"/>
            <w:szCs w:val="28"/>
            <w:u w:val="single"/>
            <w:lang w:eastAsia="en-US"/>
          </w:rPr>
          <w:t>uspp</w:t>
        </w:r>
        <w:r w:rsidRPr="00E904E9">
          <w:rPr>
            <w:rFonts w:ascii="Times New Roman" w:eastAsia="TimesNewRoman" w:hAnsi="Times New Roman" w:cs="Times New Roman"/>
            <w:color w:val="0000FF"/>
            <w:kern w:val="0"/>
            <w:sz w:val="28"/>
            <w:szCs w:val="28"/>
            <w:u w:val="single"/>
            <w:lang w:val="uk-UA" w:eastAsia="en-US"/>
          </w:rPr>
          <w:t>.</w:t>
        </w:r>
        <w:r w:rsidRPr="00E904E9">
          <w:rPr>
            <w:rFonts w:ascii="Times New Roman" w:eastAsia="TimesNewRoman" w:hAnsi="Times New Roman" w:cs="Times New Roman"/>
            <w:color w:val="0000FF"/>
            <w:kern w:val="0"/>
            <w:sz w:val="28"/>
            <w:szCs w:val="28"/>
            <w:u w:val="single"/>
            <w:lang w:eastAsia="en-US"/>
          </w:rPr>
          <w:t>nsf</w:t>
        </w:r>
        <w:r w:rsidRPr="00E904E9">
          <w:rPr>
            <w:rFonts w:ascii="Times New Roman" w:eastAsia="TimesNewRoman" w:hAnsi="Times New Roman" w:cs="Times New Roman"/>
            <w:color w:val="0000FF"/>
            <w:kern w:val="0"/>
            <w:sz w:val="28"/>
            <w:szCs w:val="28"/>
            <w:u w:val="single"/>
            <w:lang w:val="uk-UA" w:eastAsia="en-US"/>
          </w:rPr>
          <w:t>/</w:t>
        </w:r>
        <w:r w:rsidRPr="00E904E9">
          <w:rPr>
            <w:rFonts w:ascii="Times New Roman" w:eastAsia="TimesNewRoman" w:hAnsi="Times New Roman" w:cs="Times New Roman"/>
            <w:color w:val="0000FF"/>
            <w:kern w:val="0"/>
            <w:sz w:val="28"/>
            <w:szCs w:val="28"/>
            <w:u w:val="single"/>
            <w:lang w:eastAsia="en-US"/>
          </w:rPr>
          <w:t>AttachmentsByTitle</w:t>
        </w:r>
        <w:r w:rsidRPr="00E904E9">
          <w:rPr>
            <w:rFonts w:ascii="Times New Roman" w:eastAsia="TimesNewRoman" w:hAnsi="Times New Roman" w:cs="Times New Roman"/>
            <w:color w:val="0000FF"/>
            <w:kern w:val="0"/>
            <w:sz w:val="28"/>
            <w:szCs w:val="28"/>
            <w:u w:val="single"/>
            <w:lang w:val="uk-UA" w:eastAsia="en-US"/>
          </w:rPr>
          <w:t>/</w:t>
        </w:r>
        <w:r w:rsidRPr="00E904E9">
          <w:rPr>
            <w:rFonts w:ascii="Times New Roman" w:eastAsia="TimesNewRoman" w:hAnsi="Times New Roman" w:cs="Times New Roman"/>
            <w:color w:val="0000FF"/>
            <w:kern w:val="0"/>
            <w:sz w:val="28"/>
            <w:szCs w:val="28"/>
            <w:u w:val="single"/>
            <w:lang w:eastAsia="en-US"/>
          </w:rPr>
          <w:t>IC</w:t>
        </w:r>
        <w:r w:rsidRPr="00E904E9">
          <w:rPr>
            <w:rFonts w:ascii="Times New Roman" w:eastAsia="TimesNewRoman" w:hAnsi="Times New Roman" w:cs="Times New Roman"/>
            <w:color w:val="0000FF"/>
            <w:kern w:val="0"/>
            <w:sz w:val="28"/>
            <w:szCs w:val="28"/>
            <w:u w:val="single"/>
            <w:lang w:val="uk-UA" w:eastAsia="en-US"/>
          </w:rPr>
          <w:t>+</w:t>
        </w:r>
        <w:r w:rsidRPr="00E904E9">
          <w:rPr>
            <w:rFonts w:ascii="Times New Roman" w:eastAsia="TimesNewRoman" w:hAnsi="Times New Roman" w:cs="Times New Roman"/>
            <w:color w:val="0000FF"/>
            <w:kern w:val="0"/>
            <w:sz w:val="28"/>
            <w:szCs w:val="28"/>
            <w:u w:val="single"/>
            <w:lang w:eastAsia="en-US"/>
          </w:rPr>
          <w:t>report</w:t>
        </w:r>
        <w:r w:rsidRPr="00E904E9">
          <w:rPr>
            <w:rFonts w:ascii="Times New Roman" w:eastAsia="TimesNewRoman" w:hAnsi="Times New Roman" w:cs="Times New Roman"/>
            <w:color w:val="0000FF"/>
            <w:kern w:val="0"/>
            <w:sz w:val="28"/>
            <w:szCs w:val="28"/>
            <w:u w:val="single"/>
            <w:lang w:val="uk-UA" w:eastAsia="en-US"/>
          </w:rPr>
          <w:t>_2011</w:t>
        </w:r>
        <w:r w:rsidRPr="00E904E9">
          <w:rPr>
            <w:rFonts w:ascii="Times New Roman" w:eastAsia="TimesNewRoman" w:hAnsi="Times New Roman" w:cs="Times New Roman"/>
            <w:color w:val="0000FF"/>
            <w:kern w:val="0"/>
            <w:sz w:val="28"/>
            <w:szCs w:val="28"/>
            <w:u w:val="single"/>
            <w:lang w:eastAsia="en-US"/>
          </w:rPr>
          <w:t>UA</w:t>
        </w:r>
        <w:r w:rsidRPr="00E904E9">
          <w:rPr>
            <w:rFonts w:ascii="Times New Roman" w:eastAsia="TimesNewRoman" w:hAnsi="Times New Roman" w:cs="Times New Roman"/>
            <w:color w:val="0000FF"/>
            <w:kern w:val="0"/>
            <w:sz w:val="28"/>
            <w:szCs w:val="28"/>
            <w:u w:val="single"/>
            <w:lang w:val="uk-UA" w:eastAsia="en-US"/>
          </w:rPr>
          <w:t>/$</w:t>
        </w:r>
        <w:r w:rsidRPr="00E904E9">
          <w:rPr>
            <w:rFonts w:ascii="Times New Roman" w:eastAsia="TimesNewRoman" w:hAnsi="Times New Roman" w:cs="Times New Roman"/>
            <w:color w:val="0000FF"/>
            <w:kern w:val="0"/>
            <w:sz w:val="28"/>
            <w:szCs w:val="28"/>
            <w:u w:val="single"/>
            <w:lang w:eastAsia="en-US"/>
          </w:rPr>
          <w:t>FILE</w:t>
        </w:r>
        <w:r w:rsidRPr="00E904E9">
          <w:rPr>
            <w:rFonts w:ascii="Times New Roman" w:eastAsia="TimesNewRoman" w:hAnsi="Times New Roman" w:cs="Times New Roman"/>
            <w:color w:val="0000FF"/>
            <w:kern w:val="0"/>
            <w:sz w:val="28"/>
            <w:szCs w:val="28"/>
            <w:u w:val="single"/>
            <w:lang w:val="uk-UA" w:eastAsia="en-US"/>
          </w:rPr>
          <w:t>/</w:t>
        </w:r>
        <w:r w:rsidRPr="00E904E9">
          <w:rPr>
            <w:rFonts w:ascii="Times New Roman" w:eastAsia="TimesNewRoman" w:hAnsi="Times New Roman" w:cs="Times New Roman"/>
            <w:color w:val="0000FF"/>
            <w:kern w:val="0"/>
            <w:sz w:val="28"/>
            <w:szCs w:val="28"/>
            <w:u w:val="single"/>
            <w:lang w:eastAsia="en-US"/>
          </w:rPr>
          <w:t>IC</w:t>
        </w:r>
        <w:r w:rsidRPr="00E904E9">
          <w:rPr>
            <w:rFonts w:ascii="Times New Roman" w:eastAsia="TimesNewRoman" w:hAnsi="Times New Roman" w:cs="Times New Roman"/>
            <w:color w:val="0000FF"/>
            <w:kern w:val="0"/>
            <w:sz w:val="28"/>
            <w:szCs w:val="28"/>
            <w:u w:val="single"/>
            <w:lang w:val="uk-UA" w:eastAsia="en-US"/>
          </w:rPr>
          <w:t>_</w:t>
        </w:r>
        <w:r w:rsidRPr="00E904E9">
          <w:rPr>
            <w:rFonts w:ascii="Times New Roman" w:eastAsia="TimesNewRoman" w:hAnsi="Times New Roman" w:cs="Times New Roman"/>
            <w:color w:val="0000FF"/>
            <w:kern w:val="0"/>
            <w:sz w:val="28"/>
            <w:szCs w:val="28"/>
            <w:u w:val="single"/>
            <w:lang w:eastAsia="en-US"/>
          </w:rPr>
          <w:t>UA</w:t>
        </w:r>
        <w:r w:rsidRPr="00E904E9">
          <w:rPr>
            <w:rFonts w:ascii="Times New Roman" w:eastAsia="TimesNewRoman" w:hAnsi="Times New Roman" w:cs="Times New Roman"/>
            <w:color w:val="0000FF"/>
            <w:kern w:val="0"/>
            <w:sz w:val="28"/>
            <w:szCs w:val="28"/>
            <w:u w:val="single"/>
            <w:lang w:val="uk-UA" w:eastAsia="en-US"/>
          </w:rPr>
          <w:t>.</w:t>
        </w:r>
        <w:r w:rsidRPr="00E904E9">
          <w:rPr>
            <w:rFonts w:ascii="Times New Roman" w:eastAsia="TimesNewRoman" w:hAnsi="Times New Roman" w:cs="Times New Roman"/>
            <w:color w:val="0000FF"/>
            <w:kern w:val="0"/>
            <w:sz w:val="28"/>
            <w:szCs w:val="28"/>
            <w:u w:val="single"/>
            <w:lang w:eastAsia="en-US"/>
          </w:rPr>
          <w:t>pdf</w:t>
        </w:r>
      </w:hyperlink>
      <w:r w:rsidRPr="00E904E9">
        <w:rPr>
          <w:rFonts w:ascii="Times New Roman" w:eastAsia="TimesNewRoman" w:hAnsi="Times New Roman" w:cs="Times New Roman"/>
          <w:kern w:val="0"/>
          <w:sz w:val="28"/>
          <w:szCs w:val="28"/>
          <w:lang w:val="uk-UA" w:eastAsia="en-US"/>
        </w:rPr>
        <w:t>.</w:t>
      </w:r>
    </w:p>
    <w:p w14:paraId="202CFEAE"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eastAsia="en-US"/>
        </w:rPr>
        <w:t xml:space="preserve">Інвестиційний паспорт Закарпатської області [Електронний ресурс] / Державне агентство з інвестицій та управління національними </w:t>
      </w:r>
      <w:r w:rsidRPr="00E904E9">
        <w:rPr>
          <w:rFonts w:ascii="Times New Roman" w:eastAsia="Calibri" w:hAnsi="Times New Roman" w:cs="Times New Roman"/>
          <w:kern w:val="0"/>
          <w:sz w:val="28"/>
          <w:szCs w:val="28"/>
          <w:lang w:val="uk-UA" w:eastAsia="en-US"/>
        </w:rPr>
        <w:t xml:space="preserve">           </w:t>
      </w:r>
      <w:r w:rsidRPr="00E904E9">
        <w:rPr>
          <w:rFonts w:ascii="Times New Roman" w:eastAsia="Calibri" w:hAnsi="Times New Roman" w:cs="Times New Roman"/>
          <w:kern w:val="0"/>
          <w:sz w:val="28"/>
          <w:szCs w:val="28"/>
          <w:lang w:eastAsia="en-US"/>
        </w:rPr>
        <w:t xml:space="preserve">проектами України. – 2013. – 28 с. – Режим доступу: </w:t>
      </w:r>
      <w:hyperlink r:id="rId28" w:history="1">
        <w:r w:rsidRPr="00E904E9">
          <w:rPr>
            <w:rFonts w:ascii="Times New Roman" w:eastAsia="Calibri" w:hAnsi="Times New Roman" w:cs="Times New Roman"/>
            <w:color w:val="0000FF"/>
            <w:kern w:val="0"/>
            <w:sz w:val="28"/>
            <w:szCs w:val="28"/>
            <w:u w:val="single"/>
            <w:lang w:eastAsia="en-US"/>
          </w:rPr>
          <w:t>http://www.ukrproject.gov.ua/sites/default/files/upload/zakarpattya_dlya_saytu_0.pdf</w:t>
        </w:r>
      </w:hyperlink>
    </w:p>
    <w:p w14:paraId="793327F5"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eastAsia="en-US"/>
        </w:rPr>
        <w:t>Інформація щодо співпраці з інвесторами в рамках реалізації Національних проектів [Електронний ресурс] / Державн</w:t>
      </w:r>
      <w:r w:rsidRPr="00E904E9">
        <w:rPr>
          <w:rFonts w:ascii="Times New Roman" w:eastAsia="Calibri" w:hAnsi="Times New Roman" w:cs="Times New Roman"/>
          <w:kern w:val="0"/>
          <w:sz w:val="28"/>
          <w:szCs w:val="28"/>
          <w:lang w:val="uk-UA" w:eastAsia="en-US"/>
        </w:rPr>
        <w:t>е</w:t>
      </w:r>
      <w:r w:rsidRPr="00E904E9">
        <w:rPr>
          <w:rFonts w:ascii="Times New Roman" w:eastAsia="Calibri" w:hAnsi="Times New Roman" w:cs="Times New Roman"/>
          <w:kern w:val="0"/>
          <w:sz w:val="28"/>
          <w:szCs w:val="28"/>
          <w:lang w:eastAsia="en-US"/>
        </w:rPr>
        <w:t xml:space="preserve"> агентство з інвестицій та управління національними проетками. – Режим доступу: </w:t>
      </w:r>
      <w:hyperlink r:id="rId29" w:history="1">
        <w:r w:rsidRPr="00E904E9">
          <w:rPr>
            <w:rFonts w:ascii="Times New Roman" w:eastAsia="Calibri" w:hAnsi="Times New Roman" w:cs="Times New Roman"/>
            <w:color w:val="0000FF"/>
            <w:kern w:val="0"/>
            <w:sz w:val="28"/>
            <w:szCs w:val="28"/>
            <w:u w:val="single"/>
            <w:lang w:eastAsia="en-US"/>
          </w:rPr>
          <w:t>http://www.ukrproject.gov.ua/page/nazva-rozdilu-z-dokumentami</w:t>
        </w:r>
      </w:hyperlink>
    </w:p>
    <w:p w14:paraId="3A90DE89"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 xml:space="preserve">Как привлекать прямые иностранные инвестиции. Практическое руководство для украинских городов и районов. – [Електронний ресурс]. – Режим доступу: </w:t>
      </w:r>
      <w:hyperlink r:id="rId30" w:history="1">
        <w:r w:rsidRPr="00E904E9">
          <w:rPr>
            <w:rFonts w:ascii="Times New Roman" w:eastAsia="Calibri" w:hAnsi="Times New Roman" w:cs="Times New Roman"/>
            <w:color w:val="0000FF"/>
            <w:kern w:val="0"/>
            <w:sz w:val="28"/>
            <w:szCs w:val="28"/>
            <w:u w:val="single"/>
            <w:lang w:val="uk-UA" w:eastAsia="en-US"/>
          </w:rPr>
          <w:t>http://www.srdc.crimea.ua/pdf/02_How_to_attract_FDI_-_RU.pdf</w:t>
        </w:r>
      </w:hyperlink>
      <w:r w:rsidRPr="00E904E9">
        <w:rPr>
          <w:rFonts w:ascii="Times New Roman" w:eastAsia="Calibri" w:hAnsi="Times New Roman" w:cs="Times New Roman"/>
          <w:kern w:val="0"/>
          <w:sz w:val="28"/>
          <w:szCs w:val="28"/>
          <w:lang w:eastAsia="en-US"/>
        </w:rPr>
        <w:t>.</w:t>
      </w:r>
    </w:p>
    <w:p w14:paraId="62B60369"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lastRenderedPageBreak/>
        <w:t>Кандалинцев В.Г. Страны БРИКС в потоках прямых иностранных инвестиций / В.Г. Кандалинцев // Восточная аналитика. – 2012. – № 3. – С. 85-95.</w:t>
      </w:r>
    </w:p>
    <w:p w14:paraId="7BADC495"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bookmarkStart w:id="22" w:name="_Ref383982963"/>
      <w:r w:rsidRPr="00E904E9">
        <w:rPr>
          <w:rFonts w:ascii="Times New Roman" w:eastAsia="Calibri" w:hAnsi="Times New Roman" w:cs="Times New Roman"/>
          <w:kern w:val="0"/>
          <w:sz w:val="28"/>
          <w:szCs w:val="28"/>
          <w:lang w:val="uk-UA" w:eastAsia="en-US"/>
        </w:rPr>
        <w:t>Капітальні інвестиції в Україні за січень-грудень 2013 року</w:t>
      </w:r>
      <w:r w:rsidRPr="00E904E9">
        <w:rPr>
          <w:rFonts w:ascii="Times New Roman" w:eastAsia="Calibri" w:hAnsi="Times New Roman" w:cs="Times New Roman"/>
          <w:kern w:val="144"/>
          <w:sz w:val="28"/>
          <w:szCs w:val="28"/>
          <w:lang w:val="uk-UA" w:eastAsia="en-US"/>
        </w:rPr>
        <w:t xml:space="preserve">: експрес-випуск </w:t>
      </w:r>
      <w:r w:rsidRPr="00E904E9">
        <w:rPr>
          <w:rFonts w:ascii="Times New Roman" w:eastAsia="Calibri" w:hAnsi="Times New Roman" w:cs="Times New Roman"/>
          <w:kern w:val="0"/>
          <w:sz w:val="28"/>
          <w:szCs w:val="28"/>
          <w:lang w:val="uk-UA" w:eastAsia="en-US"/>
        </w:rPr>
        <w:t>№ </w:t>
      </w:r>
      <w:r w:rsidRPr="00E904E9">
        <w:rPr>
          <w:rFonts w:ascii="Times New Roman" w:eastAsia="Calibri" w:hAnsi="Times New Roman" w:cs="Times New Roman"/>
          <w:kern w:val="0"/>
          <w:sz w:val="28"/>
          <w:szCs w:val="28"/>
          <w:lang w:eastAsia="en-US"/>
        </w:rPr>
        <w:t>107/0/03.4вн-14</w:t>
      </w:r>
      <w:r w:rsidRPr="00E904E9">
        <w:rPr>
          <w:rFonts w:ascii="Times New Roman" w:eastAsia="Calibri" w:hAnsi="Times New Roman" w:cs="Times New Roman"/>
          <w:kern w:val="144"/>
          <w:sz w:val="28"/>
          <w:szCs w:val="28"/>
          <w:lang w:val="uk-UA" w:eastAsia="en-US"/>
        </w:rPr>
        <w:t xml:space="preserve"> [Електронний ресурс] / </w:t>
      </w:r>
      <w:r w:rsidRPr="00E904E9">
        <w:rPr>
          <w:rFonts w:ascii="Times New Roman" w:eastAsia="Calibri" w:hAnsi="Times New Roman" w:cs="Times New Roman"/>
          <w:kern w:val="0"/>
          <w:sz w:val="28"/>
          <w:szCs w:val="28"/>
          <w:lang w:val="uk-UA" w:eastAsia="en-US"/>
        </w:rPr>
        <w:t xml:space="preserve">Державна служба статистики України. – 2014. – 24 лютого. – 13 с. – Режим доступу: </w:t>
      </w:r>
      <w:hyperlink r:id="rId31" w:history="1">
        <w:r w:rsidRPr="00E904E9">
          <w:rPr>
            <w:rFonts w:ascii="Times New Roman" w:eastAsia="Calibri" w:hAnsi="Times New Roman" w:cs="Times New Roman"/>
            <w:color w:val="0000FF"/>
            <w:kern w:val="0"/>
            <w:sz w:val="28"/>
            <w:szCs w:val="28"/>
            <w:u w:val="single"/>
            <w:lang w:val="uk-UA" w:eastAsia="en-US"/>
          </w:rPr>
          <w:t>http://www.ukrstat.gov.ua/</w:t>
        </w:r>
      </w:hyperlink>
      <w:bookmarkEnd w:id="22"/>
      <w:r w:rsidRPr="00E904E9">
        <w:rPr>
          <w:rFonts w:ascii="Times New Roman" w:eastAsia="Calibri" w:hAnsi="Times New Roman" w:cs="Times New Roman"/>
          <w:kern w:val="0"/>
          <w:sz w:val="28"/>
          <w:szCs w:val="28"/>
          <w:lang w:val="uk-UA" w:eastAsia="en-US"/>
        </w:rPr>
        <w:t>.</w:t>
      </w:r>
    </w:p>
    <w:p w14:paraId="545B887B"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 xml:space="preserve">Капітальні інвестиції за джерелами фінансування у 2002-2012 рр. </w:t>
      </w:r>
      <w:r w:rsidRPr="00E904E9">
        <w:rPr>
          <w:rFonts w:ascii="Times New Roman" w:eastAsia="Calibri" w:hAnsi="Times New Roman" w:cs="Times New Roman"/>
          <w:kern w:val="0"/>
          <w:sz w:val="28"/>
          <w:szCs w:val="28"/>
          <w:lang w:eastAsia="en-US"/>
        </w:rPr>
        <w:t>[</w:t>
      </w:r>
      <w:r w:rsidRPr="00E904E9">
        <w:rPr>
          <w:rFonts w:ascii="Times New Roman" w:eastAsia="Calibri" w:hAnsi="Times New Roman" w:cs="Times New Roman"/>
          <w:kern w:val="0"/>
          <w:sz w:val="28"/>
          <w:szCs w:val="28"/>
          <w:lang w:val="uk-UA" w:eastAsia="en-US"/>
        </w:rPr>
        <w:t>Електронний ресурс</w:t>
      </w:r>
      <w:r w:rsidRPr="00E904E9">
        <w:rPr>
          <w:rFonts w:ascii="Times New Roman" w:eastAsia="Calibri" w:hAnsi="Times New Roman" w:cs="Times New Roman"/>
          <w:kern w:val="0"/>
          <w:sz w:val="28"/>
          <w:szCs w:val="28"/>
          <w:lang w:eastAsia="en-US"/>
        </w:rPr>
        <w:t>]</w:t>
      </w:r>
      <w:r w:rsidRPr="00E904E9">
        <w:rPr>
          <w:rFonts w:ascii="Times New Roman" w:eastAsia="Calibri" w:hAnsi="Times New Roman" w:cs="Times New Roman"/>
          <w:kern w:val="0"/>
          <w:sz w:val="28"/>
          <w:szCs w:val="28"/>
          <w:lang w:val="uk-UA" w:eastAsia="en-US"/>
        </w:rPr>
        <w:t xml:space="preserve"> / Державна служба статистики України. – 2014. – Режим доступу: </w:t>
      </w:r>
      <w:hyperlink r:id="rId32" w:history="1">
        <w:r w:rsidRPr="00E904E9">
          <w:rPr>
            <w:rFonts w:ascii="Times New Roman" w:eastAsia="Calibri" w:hAnsi="Times New Roman" w:cs="Times New Roman"/>
            <w:color w:val="0000FF"/>
            <w:kern w:val="0"/>
            <w:sz w:val="28"/>
            <w:szCs w:val="28"/>
            <w:u w:val="single"/>
            <w:lang w:val="uk-UA" w:eastAsia="en-US"/>
          </w:rPr>
          <w:t>http://www.ukrstat.gov.ua/operativ/operativ2007/ibd/iokjf/iokjf_ u13.htm</w:t>
        </w:r>
      </w:hyperlink>
      <w:r w:rsidRPr="00E904E9">
        <w:rPr>
          <w:rFonts w:ascii="Times New Roman" w:eastAsia="Calibri" w:hAnsi="Times New Roman" w:cs="Times New Roman"/>
          <w:kern w:val="0"/>
          <w:sz w:val="28"/>
          <w:szCs w:val="28"/>
          <w:lang w:val="en-US" w:eastAsia="en-US"/>
        </w:rPr>
        <w:t>l</w:t>
      </w:r>
      <w:r w:rsidRPr="00E904E9">
        <w:rPr>
          <w:rFonts w:ascii="Times New Roman" w:eastAsia="Calibri" w:hAnsi="Times New Roman" w:cs="Times New Roman"/>
          <w:kern w:val="0"/>
          <w:sz w:val="28"/>
          <w:szCs w:val="28"/>
          <w:lang w:val="uk-UA" w:eastAsia="en-US"/>
        </w:rPr>
        <w:t xml:space="preserve">.  </w:t>
      </w:r>
    </w:p>
    <w:p w14:paraId="568FB65E"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Касприк А. Формування державного механізму управління інвестиційним процесом в Україні / А. Касприк // Формування ринкової економіки в Україні. – 2009 – Вип. 19. – С. 262–269.</w:t>
      </w:r>
    </w:p>
    <w:p w14:paraId="62540C43"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bookmarkStart w:id="23" w:name="_Ref387154905"/>
      <w:r w:rsidRPr="00E904E9">
        <w:rPr>
          <w:rFonts w:ascii="Times New Roman" w:eastAsia="Calibri" w:hAnsi="Times New Roman" w:cs="Times New Roman"/>
          <w:kern w:val="0"/>
          <w:sz w:val="28"/>
          <w:szCs w:val="28"/>
          <w:lang w:val="uk-UA" w:eastAsia="en-US"/>
        </w:rPr>
        <w:t>Кашин А.И. Государственная инвестиционная политика: системный аспект / А.И. Кашин // Экономика и политика. – 2010. – № 3(64). – С. 31-34.</w:t>
      </w:r>
      <w:bookmarkEnd w:id="23"/>
    </w:p>
    <w:p w14:paraId="4D67578E"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Каюкова О.С. Прямые иностранные инвестиции как индикатор инвестиционной привлекательности Республики Беларусь / О.С. Каюкова, С.С. Дрозд // Вестник ГГТУ им. П.О. Сухого. – 2010. – № 3. – С. 98-104.</w:t>
      </w:r>
    </w:p>
    <w:p w14:paraId="1096CE09"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bookmarkStart w:id="24" w:name="_Ref387155562"/>
      <w:r w:rsidRPr="00E904E9">
        <w:rPr>
          <w:rFonts w:ascii="Times New Roman" w:eastAsia="Calibri" w:hAnsi="Times New Roman" w:cs="Times New Roman"/>
          <w:kern w:val="0"/>
          <w:sz w:val="28"/>
          <w:szCs w:val="28"/>
          <w:lang w:val="uk-UA" w:eastAsia="en-US"/>
        </w:rPr>
        <w:t>Квакун О.О. Методи та інструменти митного регулювання зовнішньоекономічної діяльності України / О.О. Квакун // Економічний простір. – 2012. – №64. – С. 10-18.</w:t>
      </w:r>
      <w:bookmarkEnd w:id="24"/>
    </w:p>
    <w:p w14:paraId="046AF4E2"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Кейнс Дж.М. Общая теория занятости, процента и денег. / Дж. М. Кейнс. – М.: Гелиос АРВ, 2002. — 352 с</w:t>
      </w:r>
    </w:p>
    <w:p w14:paraId="16412BC4"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Кирова И.В. Мировая экономика / И.В. Кирова. – М.: МАДИ-ГТУ, 2006. – 184 с.</w:t>
      </w:r>
    </w:p>
    <w:p w14:paraId="5D38B161"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eastAsia="en-US"/>
        </w:rPr>
        <w:lastRenderedPageBreak/>
        <w:t>Классика экономической мысли: сочинения. У. Петти, А.</w:t>
      </w:r>
      <w:r w:rsidRPr="00E904E9">
        <w:rPr>
          <w:rFonts w:ascii="Times New Roman" w:eastAsia="Calibri" w:hAnsi="Times New Roman" w:cs="Times New Roman"/>
          <w:kern w:val="0"/>
          <w:sz w:val="28"/>
          <w:szCs w:val="28"/>
          <w:lang w:val="uk-UA" w:eastAsia="en-US"/>
        </w:rPr>
        <w:t xml:space="preserve"> </w:t>
      </w:r>
      <w:r w:rsidRPr="00E904E9">
        <w:rPr>
          <w:rFonts w:ascii="Times New Roman" w:eastAsia="Calibri" w:hAnsi="Times New Roman" w:cs="Times New Roman"/>
          <w:kern w:val="0"/>
          <w:sz w:val="28"/>
          <w:szCs w:val="28"/>
          <w:lang w:eastAsia="en-US"/>
        </w:rPr>
        <w:t xml:space="preserve">Смит, </w:t>
      </w:r>
      <w:r w:rsidRPr="00E904E9">
        <w:rPr>
          <w:rFonts w:ascii="Times New Roman" w:eastAsia="Calibri" w:hAnsi="Times New Roman" w:cs="Times New Roman"/>
          <w:kern w:val="0"/>
          <w:sz w:val="28"/>
          <w:szCs w:val="28"/>
          <w:lang w:val="uk-UA" w:eastAsia="en-US"/>
        </w:rPr>
        <w:t xml:space="preserve">    </w:t>
      </w:r>
      <w:r w:rsidRPr="00E904E9">
        <w:rPr>
          <w:rFonts w:ascii="Times New Roman" w:eastAsia="Calibri" w:hAnsi="Times New Roman" w:cs="Times New Roman"/>
          <w:kern w:val="0"/>
          <w:sz w:val="28"/>
          <w:szCs w:val="28"/>
          <w:lang w:eastAsia="en-US"/>
        </w:rPr>
        <w:t xml:space="preserve">Д. Рикардо, Дж. Кейнс, </w:t>
      </w:r>
      <w:r w:rsidRPr="00E904E9">
        <w:rPr>
          <w:rFonts w:ascii="Times New Roman" w:eastAsia="Calibri" w:hAnsi="Times New Roman" w:cs="Times New Roman"/>
          <w:kern w:val="0"/>
          <w:sz w:val="28"/>
          <w:szCs w:val="28"/>
          <w:lang w:val="uk-UA" w:eastAsia="en-US"/>
        </w:rPr>
        <w:t xml:space="preserve">М. </w:t>
      </w:r>
      <w:r w:rsidRPr="00E904E9">
        <w:rPr>
          <w:rFonts w:ascii="Times New Roman" w:eastAsia="Calibri" w:hAnsi="Times New Roman" w:cs="Times New Roman"/>
          <w:kern w:val="0"/>
          <w:sz w:val="28"/>
          <w:szCs w:val="28"/>
          <w:lang w:eastAsia="en-US"/>
        </w:rPr>
        <w:t>Фридмен – М.: Изд-во ЭКСМО-пресс, 2000. – 896 с.</w:t>
      </w:r>
    </w:p>
    <w:p w14:paraId="62F9B266"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 xml:space="preserve">Кобзар Т. Фінансові аспекти залучення іноземних інвестицій в економіку України / Т. Кобзар [Електронний ресурс]. –                                        11 квітня 2013 г. – Режим доступу: </w:t>
      </w:r>
      <w:hyperlink r:id="rId33" w:history="1">
        <w:r w:rsidRPr="00E904E9">
          <w:rPr>
            <w:rFonts w:ascii="Times New Roman" w:eastAsia="Calibri" w:hAnsi="Times New Roman" w:cs="Times New Roman"/>
            <w:color w:val="0000FF"/>
            <w:kern w:val="0"/>
            <w:sz w:val="28"/>
            <w:szCs w:val="28"/>
            <w:u w:val="single"/>
            <w:lang w:eastAsia="en-US"/>
          </w:rPr>
          <w:t>http</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nikgde</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com</w:t>
        </w:r>
        <w:r w:rsidRPr="00E904E9">
          <w:rPr>
            <w:rFonts w:ascii="Times New Roman" w:eastAsia="Calibri" w:hAnsi="Times New Roman" w:cs="Times New Roman"/>
            <w:color w:val="0000FF"/>
            <w:kern w:val="0"/>
            <w:sz w:val="28"/>
            <w:szCs w:val="28"/>
            <w:u w:val="single"/>
            <w:lang w:val="uk-UA" w:eastAsia="en-US"/>
          </w:rPr>
          <w:t>/2013/04/%</w:t>
        </w:r>
        <w:r w:rsidRPr="00E904E9">
          <w:rPr>
            <w:rFonts w:ascii="Times New Roman" w:eastAsia="Calibri" w:hAnsi="Times New Roman" w:cs="Times New Roman"/>
            <w:color w:val="0000FF"/>
            <w:kern w:val="0"/>
            <w:sz w:val="28"/>
            <w:szCs w:val="28"/>
            <w:u w:val="single"/>
            <w:lang w:eastAsia="en-US"/>
          </w:rPr>
          <w:t>D</w:t>
        </w:r>
        <w:r w:rsidRPr="00E904E9">
          <w:rPr>
            <w:rFonts w:ascii="Times New Roman" w:eastAsia="Calibri" w:hAnsi="Times New Roman" w:cs="Times New Roman"/>
            <w:color w:val="0000FF"/>
            <w:kern w:val="0"/>
            <w:sz w:val="28"/>
            <w:szCs w:val="28"/>
            <w:u w:val="single"/>
            <w:lang w:val="uk-UA" w:eastAsia="en-US"/>
          </w:rPr>
          <w:t>1%84%</w:t>
        </w:r>
        <w:r w:rsidRPr="00E904E9">
          <w:rPr>
            <w:rFonts w:ascii="Times New Roman" w:eastAsia="Calibri" w:hAnsi="Times New Roman" w:cs="Times New Roman"/>
            <w:color w:val="0000FF"/>
            <w:kern w:val="0"/>
            <w:sz w:val="28"/>
            <w:szCs w:val="28"/>
            <w:u w:val="single"/>
            <w:lang w:eastAsia="en-US"/>
          </w:rPr>
          <w:t>D</w:t>
        </w:r>
        <w:r w:rsidRPr="00E904E9">
          <w:rPr>
            <w:rFonts w:ascii="Times New Roman" w:eastAsia="Calibri" w:hAnsi="Times New Roman" w:cs="Times New Roman"/>
            <w:color w:val="0000FF"/>
            <w:kern w:val="0"/>
            <w:sz w:val="28"/>
            <w:szCs w:val="28"/>
            <w:u w:val="single"/>
            <w:lang w:val="uk-UA" w:eastAsia="en-US"/>
          </w:rPr>
          <w:t>1%96%</w:t>
        </w:r>
        <w:r w:rsidRPr="00E904E9">
          <w:rPr>
            <w:rFonts w:ascii="Times New Roman" w:eastAsia="Calibri" w:hAnsi="Times New Roman" w:cs="Times New Roman"/>
            <w:color w:val="0000FF"/>
            <w:kern w:val="0"/>
            <w:sz w:val="28"/>
            <w:szCs w:val="28"/>
            <w:u w:val="single"/>
            <w:lang w:eastAsia="en-US"/>
          </w:rPr>
          <w:t>D</w:t>
        </w:r>
        <w:r w:rsidRPr="00E904E9">
          <w:rPr>
            <w:rFonts w:ascii="Times New Roman" w:eastAsia="Calibri" w:hAnsi="Times New Roman" w:cs="Times New Roman"/>
            <w:color w:val="0000FF"/>
            <w:kern w:val="0"/>
            <w:sz w:val="28"/>
            <w:szCs w:val="28"/>
            <w:u w:val="single"/>
            <w:lang w:val="uk-UA" w:eastAsia="en-US"/>
          </w:rPr>
          <w:t>0%</w:t>
        </w:r>
        <w:r w:rsidRPr="00E904E9">
          <w:rPr>
            <w:rFonts w:ascii="Times New Roman" w:eastAsia="Calibri" w:hAnsi="Times New Roman" w:cs="Times New Roman"/>
            <w:color w:val="0000FF"/>
            <w:kern w:val="0"/>
            <w:sz w:val="28"/>
            <w:szCs w:val="28"/>
            <w:u w:val="single"/>
            <w:lang w:eastAsia="en-US"/>
          </w:rPr>
          <w:t>BD</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D</w:t>
        </w:r>
        <w:r w:rsidRPr="00E904E9">
          <w:rPr>
            <w:rFonts w:ascii="Times New Roman" w:eastAsia="Calibri" w:hAnsi="Times New Roman" w:cs="Times New Roman"/>
            <w:color w:val="0000FF"/>
            <w:kern w:val="0"/>
            <w:sz w:val="28"/>
            <w:szCs w:val="28"/>
            <w:u w:val="single"/>
            <w:lang w:val="uk-UA" w:eastAsia="en-US"/>
          </w:rPr>
          <w:t>0%</w:t>
        </w:r>
        <w:r w:rsidRPr="00E904E9">
          <w:rPr>
            <w:rFonts w:ascii="Times New Roman" w:eastAsia="Calibri" w:hAnsi="Times New Roman" w:cs="Times New Roman"/>
            <w:color w:val="0000FF"/>
            <w:kern w:val="0"/>
            <w:sz w:val="28"/>
            <w:szCs w:val="28"/>
            <w:u w:val="single"/>
            <w:lang w:eastAsia="en-US"/>
          </w:rPr>
          <w:t>B</w:t>
        </w:r>
        <w:r w:rsidRPr="00E904E9">
          <w:rPr>
            <w:rFonts w:ascii="Times New Roman" w:eastAsia="Calibri" w:hAnsi="Times New Roman" w:cs="Times New Roman"/>
            <w:color w:val="0000FF"/>
            <w:kern w:val="0"/>
            <w:sz w:val="28"/>
            <w:szCs w:val="28"/>
            <w:u w:val="single"/>
            <w:lang w:val="uk-UA" w:eastAsia="en-US"/>
          </w:rPr>
          <w:t>0%</w:t>
        </w:r>
        <w:r w:rsidRPr="00E904E9">
          <w:rPr>
            <w:rFonts w:ascii="Times New Roman" w:eastAsia="Calibri" w:hAnsi="Times New Roman" w:cs="Times New Roman"/>
            <w:color w:val="0000FF"/>
            <w:kern w:val="0"/>
            <w:sz w:val="28"/>
            <w:szCs w:val="28"/>
            <w:u w:val="single"/>
            <w:lang w:eastAsia="en-US"/>
          </w:rPr>
          <w:t>D</w:t>
        </w:r>
        <w:r w:rsidRPr="00E904E9">
          <w:rPr>
            <w:rFonts w:ascii="Times New Roman" w:eastAsia="Calibri" w:hAnsi="Times New Roman" w:cs="Times New Roman"/>
            <w:color w:val="0000FF"/>
            <w:kern w:val="0"/>
            <w:sz w:val="28"/>
            <w:szCs w:val="28"/>
            <w:u w:val="single"/>
            <w:lang w:val="uk-UA" w:eastAsia="en-US"/>
          </w:rPr>
          <w:t>0%</w:t>
        </w:r>
        <w:r w:rsidRPr="00E904E9">
          <w:rPr>
            <w:rFonts w:ascii="Times New Roman" w:eastAsia="Calibri" w:hAnsi="Times New Roman" w:cs="Times New Roman"/>
            <w:color w:val="0000FF"/>
            <w:kern w:val="0"/>
            <w:sz w:val="28"/>
            <w:szCs w:val="28"/>
            <w:u w:val="single"/>
            <w:lang w:eastAsia="en-US"/>
          </w:rPr>
          <w:t>BD</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D</w:t>
        </w:r>
        <w:r w:rsidRPr="00E904E9">
          <w:rPr>
            <w:rFonts w:ascii="Times New Roman" w:eastAsia="Calibri" w:hAnsi="Times New Roman" w:cs="Times New Roman"/>
            <w:color w:val="0000FF"/>
            <w:kern w:val="0"/>
            <w:sz w:val="28"/>
            <w:szCs w:val="28"/>
            <w:u w:val="single"/>
            <w:lang w:val="uk-UA" w:eastAsia="en-US"/>
          </w:rPr>
          <w:t>1%81%</w:t>
        </w:r>
        <w:r w:rsidRPr="00E904E9">
          <w:rPr>
            <w:rFonts w:ascii="Times New Roman" w:eastAsia="Calibri" w:hAnsi="Times New Roman" w:cs="Times New Roman"/>
            <w:color w:val="0000FF"/>
            <w:kern w:val="0"/>
            <w:sz w:val="28"/>
            <w:szCs w:val="28"/>
            <w:u w:val="single"/>
            <w:lang w:eastAsia="en-US"/>
          </w:rPr>
          <w:t>D</w:t>
        </w:r>
        <w:r w:rsidRPr="00E904E9">
          <w:rPr>
            <w:rFonts w:ascii="Times New Roman" w:eastAsia="Calibri" w:hAnsi="Times New Roman" w:cs="Times New Roman"/>
            <w:color w:val="0000FF"/>
            <w:kern w:val="0"/>
            <w:sz w:val="28"/>
            <w:szCs w:val="28"/>
            <w:u w:val="single"/>
            <w:lang w:val="uk-UA" w:eastAsia="en-US"/>
          </w:rPr>
          <w:t>0%</w:t>
        </w:r>
        <w:r w:rsidRPr="00E904E9">
          <w:rPr>
            <w:rFonts w:ascii="Times New Roman" w:eastAsia="Calibri" w:hAnsi="Times New Roman" w:cs="Times New Roman"/>
            <w:color w:val="0000FF"/>
            <w:kern w:val="0"/>
            <w:sz w:val="28"/>
            <w:szCs w:val="28"/>
            <w:u w:val="single"/>
            <w:lang w:eastAsia="en-US"/>
          </w:rPr>
          <w:t>BE</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D</w:t>
        </w:r>
        <w:r w:rsidRPr="00E904E9">
          <w:rPr>
            <w:rFonts w:ascii="Times New Roman" w:eastAsia="Calibri" w:hAnsi="Times New Roman" w:cs="Times New Roman"/>
            <w:color w:val="0000FF"/>
            <w:kern w:val="0"/>
            <w:sz w:val="28"/>
            <w:szCs w:val="28"/>
            <w:u w:val="single"/>
            <w:lang w:val="uk-UA" w:eastAsia="en-US"/>
          </w:rPr>
          <w:t>0%</w:t>
        </w:r>
        <w:r w:rsidRPr="00E904E9">
          <w:rPr>
            <w:rFonts w:ascii="Times New Roman" w:eastAsia="Calibri" w:hAnsi="Times New Roman" w:cs="Times New Roman"/>
            <w:color w:val="0000FF"/>
            <w:kern w:val="0"/>
            <w:sz w:val="28"/>
            <w:szCs w:val="28"/>
            <w:u w:val="single"/>
            <w:lang w:eastAsia="en-US"/>
          </w:rPr>
          <w:t>B</w:t>
        </w:r>
        <w:r w:rsidRPr="00E904E9">
          <w:rPr>
            <w:rFonts w:ascii="Times New Roman" w:eastAsia="Calibri" w:hAnsi="Times New Roman" w:cs="Times New Roman"/>
            <w:color w:val="0000FF"/>
            <w:kern w:val="0"/>
            <w:sz w:val="28"/>
            <w:szCs w:val="28"/>
            <w:u w:val="single"/>
            <w:lang w:val="uk-UA" w:eastAsia="en-US"/>
          </w:rPr>
          <w:t>2%</w:t>
        </w:r>
        <w:r w:rsidRPr="00E904E9">
          <w:rPr>
            <w:rFonts w:ascii="Times New Roman" w:eastAsia="Calibri" w:hAnsi="Times New Roman" w:cs="Times New Roman"/>
            <w:color w:val="0000FF"/>
            <w:kern w:val="0"/>
            <w:sz w:val="28"/>
            <w:szCs w:val="28"/>
            <w:u w:val="single"/>
            <w:lang w:eastAsia="en-US"/>
          </w:rPr>
          <w:t>D</w:t>
        </w:r>
        <w:r w:rsidRPr="00E904E9">
          <w:rPr>
            <w:rFonts w:ascii="Times New Roman" w:eastAsia="Calibri" w:hAnsi="Times New Roman" w:cs="Times New Roman"/>
            <w:color w:val="0000FF"/>
            <w:kern w:val="0"/>
            <w:sz w:val="28"/>
            <w:szCs w:val="28"/>
            <w:u w:val="single"/>
            <w:lang w:val="uk-UA" w:eastAsia="en-US"/>
          </w:rPr>
          <w:t>1%96%</w:t>
        </w:r>
        <w:r w:rsidRPr="00E904E9">
          <w:rPr>
            <w:rFonts w:ascii="Times New Roman" w:eastAsia="Calibri" w:hAnsi="Times New Roman" w:cs="Times New Roman"/>
            <w:color w:val="0000FF"/>
            <w:kern w:val="0"/>
            <w:sz w:val="28"/>
            <w:szCs w:val="28"/>
            <w:u w:val="single"/>
            <w:lang w:eastAsia="en-US"/>
          </w:rPr>
          <w:t>D</w:t>
        </w:r>
        <w:r w:rsidRPr="00E904E9">
          <w:rPr>
            <w:rFonts w:ascii="Times New Roman" w:eastAsia="Calibri" w:hAnsi="Times New Roman" w:cs="Times New Roman"/>
            <w:color w:val="0000FF"/>
            <w:kern w:val="0"/>
            <w:sz w:val="28"/>
            <w:szCs w:val="28"/>
            <w:u w:val="single"/>
            <w:lang w:val="uk-UA" w:eastAsia="en-US"/>
          </w:rPr>
          <w:t>0%</w:t>
        </w:r>
        <w:r w:rsidRPr="00E904E9">
          <w:rPr>
            <w:rFonts w:ascii="Times New Roman" w:eastAsia="Calibri" w:hAnsi="Times New Roman" w:cs="Times New Roman"/>
            <w:color w:val="0000FF"/>
            <w:kern w:val="0"/>
            <w:sz w:val="28"/>
            <w:szCs w:val="28"/>
            <w:u w:val="single"/>
            <w:lang w:eastAsia="en-US"/>
          </w:rPr>
          <w:t>B</w:t>
        </w:r>
        <w:r w:rsidRPr="00E904E9">
          <w:rPr>
            <w:rFonts w:ascii="Times New Roman" w:eastAsia="Calibri" w:hAnsi="Times New Roman" w:cs="Times New Roman"/>
            <w:color w:val="0000FF"/>
            <w:kern w:val="0"/>
            <w:sz w:val="28"/>
            <w:szCs w:val="28"/>
            <w:u w:val="single"/>
            <w:lang w:val="uk-UA" w:eastAsia="en-US"/>
          </w:rPr>
          <w:t>0%</w:t>
        </w:r>
        <w:r w:rsidRPr="00E904E9">
          <w:rPr>
            <w:rFonts w:ascii="Times New Roman" w:eastAsia="Calibri" w:hAnsi="Times New Roman" w:cs="Times New Roman"/>
            <w:color w:val="0000FF"/>
            <w:kern w:val="0"/>
            <w:sz w:val="28"/>
            <w:szCs w:val="28"/>
            <w:u w:val="single"/>
            <w:lang w:eastAsia="en-US"/>
          </w:rPr>
          <w:t>D</w:t>
        </w:r>
        <w:r w:rsidRPr="00E904E9">
          <w:rPr>
            <w:rFonts w:ascii="Times New Roman" w:eastAsia="Calibri" w:hAnsi="Times New Roman" w:cs="Times New Roman"/>
            <w:color w:val="0000FF"/>
            <w:kern w:val="0"/>
            <w:sz w:val="28"/>
            <w:szCs w:val="28"/>
            <w:u w:val="single"/>
            <w:lang w:val="uk-UA" w:eastAsia="en-US"/>
          </w:rPr>
          <w:t>1%81%</w:t>
        </w:r>
        <w:r w:rsidRPr="00E904E9">
          <w:rPr>
            <w:rFonts w:ascii="Times New Roman" w:eastAsia="Calibri" w:hAnsi="Times New Roman" w:cs="Times New Roman"/>
            <w:color w:val="0000FF"/>
            <w:kern w:val="0"/>
            <w:sz w:val="28"/>
            <w:szCs w:val="28"/>
            <w:u w:val="single"/>
            <w:lang w:eastAsia="en-US"/>
          </w:rPr>
          <w:t>D</w:t>
        </w:r>
        <w:r w:rsidRPr="00E904E9">
          <w:rPr>
            <w:rFonts w:ascii="Times New Roman" w:eastAsia="Calibri" w:hAnsi="Times New Roman" w:cs="Times New Roman"/>
            <w:color w:val="0000FF"/>
            <w:kern w:val="0"/>
            <w:sz w:val="28"/>
            <w:szCs w:val="28"/>
            <w:u w:val="single"/>
            <w:lang w:val="uk-UA" w:eastAsia="en-US"/>
          </w:rPr>
          <w:t>0%</w:t>
        </w:r>
        <w:r w:rsidRPr="00E904E9">
          <w:rPr>
            <w:rFonts w:ascii="Times New Roman" w:eastAsia="Calibri" w:hAnsi="Times New Roman" w:cs="Times New Roman"/>
            <w:color w:val="0000FF"/>
            <w:kern w:val="0"/>
            <w:sz w:val="28"/>
            <w:szCs w:val="28"/>
            <w:u w:val="single"/>
            <w:lang w:eastAsia="en-US"/>
          </w:rPr>
          <w:t>BF</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D</w:t>
        </w:r>
        <w:r w:rsidRPr="00E904E9">
          <w:rPr>
            <w:rFonts w:ascii="Times New Roman" w:eastAsia="Calibri" w:hAnsi="Times New Roman" w:cs="Times New Roman"/>
            <w:color w:val="0000FF"/>
            <w:kern w:val="0"/>
            <w:sz w:val="28"/>
            <w:szCs w:val="28"/>
            <w:u w:val="single"/>
            <w:lang w:val="uk-UA" w:eastAsia="en-US"/>
          </w:rPr>
          <w:t>0%</w:t>
        </w:r>
        <w:r w:rsidRPr="00E904E9">
          <w:rPr>
            <w:rFonts w:ascii="Times New Roman" w:eastAsia="Calibri" w:hAnsi="Times New Roman" w:cs="Times New Roman"/>
            <w:color w:val="0000FF"/>
            <w:kern w:val="0"/>
            <w:sz w:val="28"/>
            <w:szCs w:val="28"/>
            <w:u w:val="single"/>
            <w:lang w:eastAsia="en-US"/>
          </w:rPr>
          <w:t>B</w:t>
        </w:r>
        <w:r w:rsidRPr="00E904E9">
          <w:rPr>
            <w:rFonts w:ascii="Times New Roman" w:eastAsia="Calibri" w:hAnsi="Times New Roman" w:cs="Times New Roman"/>
            <w:color w:val="0000FF"/>
            <w:kern w:val="0"/>
            <w:sz w:val="28"/>
            <w:szCs w:val="28"/>
            <w:u w:val="single"/>
            <w:lang w:val="uk-UA" w:eastAsia="en-US"/>
          </w:rPr>
          <w:t>5%</w:t>
        </w:r>
        <w:r w:rsidRPr="00E904E9">
          <w:rPr>
            <w:rFonts w:ascii="Times New Roman" w:eastAsia="Calibri" w:hAnsi="Times New Roman" w:cs="Times New Roman"/>
            <w:color w:val="0000FF"/>
            <w:kern w:val="0"/>
            <w:sz w:val="28"/>
            <w:szCs w:val="28"/>
            <w:u w:val="single"/>
            <w:lang w:eastAsia="en-US"/>
          </w:rPr>
          <w:t>D</w:t>
        </w:r>
        <w:r w:rsidRPr="00E904E9">
          <w:rPr>
            <w:rFonts w:ascii="Times New Roman" w:eastAsia="Calibri" w:hAnsi="Times New Roman" w:cs="Times New Roman"/>
            <w:color w:val="0000FF"/>
            <w:kern w:val="0"/>
            <w:sz w:val="28"/>
            <w:szCs w:val="28"/>
            <w:u w:val="single"/>
            <w:lang w:val="uk-UA" w:eastAsia="en-US"/>
          </w:rPr>
          <w:t>0%</w:t>
        </w:r>
        <w:r w:rsidRPr="00E904E9">
          <w:rPr>
            <w:rFonts w:ascii="Times New Roman" w:eastAsia="Calibri" w:hAnsi="Times New Roman" w:cs="Times New Roman"/>
            <w:color w:val="0000FF"/>
            <w:kern w:val="0"/>
            <w:sz w:val="28"/>
            <w:szCs w:val="28"/>
            <w:u w:val="single"/>
            <w:lang w:eastAsia="en-US"/>
          </w:rPr>
          <w:t>BA</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D</w:t>
        </w:r>
        <w:r w:rsidRPr="00E904E9">
          <w:rPr>
            <w:rFonts w:ascii="Times New Roman" w:eastAsia="Calibri" w:hAnsi="Times New Roman" w:cs="Times New Roman"/>
            <w:color w:val="0000FF"/>
            <w:kern w:val="0"/>
            <w:sz w:val="28"/>
            <w:szCs w:val="28"/>
            <w:u w:val="single"/>
            <w:lang w:val="uk-UA" w:eastAsia="en-US"/>
          </w:rPr>
          <w:t>1%82%</w:t>
        </w:r>
        <w:r w:rsidRPr="00E904E9">
          <w:rPr>
            <w:rFonts w:ascii="Times New Roman" w:eastAsia="Calibri" w:hAnsi="Times New Roman" w:cs="Times New Roman"/>
            <w:color w:val="0000FF"/>
            <w:kern w:val="0"/>
            <w:sz w:val="28"/>
            <w:szCs w:val="28"/>
            <w:u w:val="single"/>
            <w:lang w:eastAsia="en-US"/>
          </w:rPr>
          <w:t>D</w:t>
        </w:r>
        <w:r w:rsidRPr="00E904E9">
          <w:rPr>
            <w:rFonts w:ascii="Times New Roman" w:eastAsia="Calibri" w:hAnsi="Times New Roman" w:cs="Times New Roman"/>
            <w:color w:val="0000FF"/>
            <w:kern w:val="0"/>
            <w:sz w:val="28"/>
            <w:szCs w:val="28"/>
            <w:u w:val="single"/>
            <w:lang w:val="uk-UA" w:eastAsia="en-US"/>
          </w:rPr>
          <w:t>0%</w:t>
        </w:r>
        <w:r w:rsidRPr="00E904E9">
          <w:rPr>
            <w:rFonts w:ascii="Times New Roman" w:eastAsia="Calibri" w:hAnsi="Times New Roman" w:cs="Times New Roman"/>
            <w:color w:val="0000FF"/>
            <w:kern w:val="0"/>
            <w:sz w:val="28"/>
            <w:szCs w:val="28"/>
            <w:u w:val="single"/>
            <w:lang w:eastAsia="en-US"/>
          </w:rPr>
          <w:t>B</w:t>
        </w:r>
        <w:r w:rsidRPr="00E904E9">
          <w:rPr>
            <w:rFonts w:ascii="Times New Roman" w:eastAsia="Calibri" w:hAnsi="Times New Roman" w:cs="Times New Roman"/>
            <w:color w:val="0000FF"/>
            <w:kern w:val="0"/>
            <w:sz w:val="28"/>
            <w:szCs w:val="28"/>
            <w:u w:val="single"/>
            <w:lang w:val="uk-UA" w:eastAsia="en-US"/>
          </w:rPr>
          <w:t>8%</w:t>
        </w:r>
        <w:r w:rsidRPr="00E904E9">
          <w:rPr>
            <w:rFonts w:ascii="Times New Roman" w:eastAsia="Calibri" w:hAnsi="Times New Roman" w:cs="Times New Roman"/>
            <w:color w:val="0000FF"/>
            <w:kern w:val="0"/>
            <w:sz w:val="28"/>
            <w:szCs w:val="28"/>
            <w:u w:val="single"/>
            <w:lang w:eastAsia="en-US"/>
          </w:rPr>
          <w:t>D</w:t>
        </w:r>
        <w:r w:rsidRPr="00E904E9">
          <w:rPr>
            <w:rFonts w:ascii="Times New Roman" w:eastAsia="Calibri" w:hAnsi="Times New Roman" w:cs="Times New Roman"/>
            <w:color w:val="0000FF"/>
            <w:kern w:val="0"/>
            <w:sz w:val="28"/>
            <w:szCs w:val="28"/>
            <w:u w:val="single"/>
            <w:lang w:val="uk-UA" w:eastAsia="en-US"/>
          </w:rPr>
          <w:t>0%</w:t>
        </w:r>
        <w:r w:rsidRPr="00E904E9">
          <w:rPr>
            <w:rFonts w:ascii="Times New Roman" w:eastAsia="Calibri" w:hAnsi="Times New Roman" w:cs="Times New Roman"/>
            <w:color w:val="0000FF"/>
            <w:kern w:val="0"/>
            <w:sz w:val="28"/>
            <w:szCs w:val="28"/>
            <w:u w:val="single"/>
            <w:lang w:eastAsia="en-US"/>
          </w:rPr>
          <w:t>B</w:t>
        </w:r>
        <w:r w:rsidRPr="00E904E9">
          <w:rPr>
            <w:rFonts w:ascii="Times New Roman" w:eastAsia="Calibri" w:hAnsi="Times New Roman" w:cs="Times New Roman"/>
            <w:color w:val="0000FF"/>
            <w:kern w:val="0"/>
            <w:sz w:val="28"/>
            <w:szCs w:val="28"/>
            <w:u w:val="single"/>
            <w:lang w:val="uk-UA" w:eastAsia="en-US"/>
          </w:rPr>
          <w:t>7%</w:t>
        </w:r>
        <w:r w:rsidRPr="00E904E9">
          <w:rPr>
            <w:rFonts w:ascii="Times New Roman" w:eastAsia="Calibri" w:hAnsi="Times New Roman" w:cs="Times New Roman"/>
            <w:color w:val="0000FF"/>
            <w:kern w:val="0"/>
            <w:sz w:val="28"/>
            <w:szCs w:val="28"/>
            <w:u w:val="single"/>
            <w:lang w:eastAsia="en-US"/>
          </w:rPr>
          <w:t>D</w:t>
        </w:r>
        <w:r w:rsidRPr="00E904E9">
          <w:rPr>
            <w:rFonts w:ascii="Times New Roman" w:eastAsia="Calibri" w:hAnsi="Times New Roman" w:cs="Times New Roman"/>
            <w:color w:val="0000FF"/>
            <w:kern w:val="0"/>
            <w:sz w:val="28"/>
            <w:szCs w:val="28"/>
            <w:u w:val="single"/>
            <w:lang w:val="uk-UA" w:eastAsia="en-US"/>
          </w:rPr>
          <w:t>0%</w:t>
        </w:r>
        <w:r w:rsidRPr="00E904E9">
          <w:rPr>
            <w:rFonts w:ascii="Times New Roman" w:eastAsia="Calibri" w:hAnsi="Times New Roman" w:cs="Times New Roman"/>
            <w:color w:val="0000FF"/>
            <w:kern w:val="0"/>
            <w:sz w:val="28"/>
            <w:szCs w:val="28"/>
            <w:u w:val="single"/>
            <w:lang w:eastAsia="en-US"/>
          </w:rPr>
          <w:t>B</w:t>
        </w:r>
        <w:r w:rsidRPr="00E904E9">
          <w:rPr>
            <w:rFonts w:ascii="Times New Roman" w:eastAsia="Calibri" w:hAnsi="Times New Roman" w:cs="Times New Roman"/>
            <w:color w:val="0000FF"/>
            <w:kern w:val="0"/>
            <w:sz w:val="28"/>
            <w:szCs w:val="28"/>
            <w:u w:val="single"/>
            <w:lang w:val="uk-UA" w:eastAsia="en-US"/>
          </w:rPr>
          <w:t>0%</w:t>
        </w:r>
        <w:r w:rsidRPr="00E904E9">
          <w:rPr>
            <w:rFonts w:ascii="Times New Roman" w:eastAsia="Calibri" w:hAnsi="Times New Roman" w:cs="Times New Roman"/>
            <w:color w:val="0000FF"/>
            <w:kern w:val="0"/>
            <w:sz w:val="28"/>
            <w:szCs w:val="28"/>
            <w:u w:val="single"/>
            <w:lang w:eastAsia="en-US"/>
          </w:rPr>
          <w:t>D</w:t>
        </w:r>
        <w:r w:rsidRPr="00E904E9">
          <w:rPr>
            <w:rFonts w:ascii="Times New Roman" w:eastAsia="Calibri" w:hAnsi="Times New Roman" w:cs="Times New Roman"/>
            <w:color w:val="0000FF"/>
            <w:kern w:val="0"/>
            <w:sz w:val="28"/>
            <w:szCs w:val="28"/>
            <w:u w:val="single"/>
            <w:lang w:val="uk-UA" w:eastAsia="en-US"/>
          </w:rPr>
          <w:t>0%</w:t>
        </w:r>
        <w:r w:rsidRPr="00E904E9">
          <w:rPr>
            <w:rFonts w:ascii="Times New Roman" w:eastAsia="Calibri" w:hAnsi="Times New Roman" w:cs="Times New Roman"/>
            <w:color w:val="0000FF"/>
            <w:kern w:val="0"/>
            <w:sz w:val="28"/>
            <w:szCs w:val="28"/>
            <w:u w:val="single"/>
            <w:lang w:eastAsia="en-US"/>
          </w:rPr>
          <w:t>BB</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D</w:t>
        </w:r>
        <w:r w:rsidRPr="00E904E9">
          <w:rPr>
            <w:rFonts w:ascii="Times New Roman" w:eastAsia="Calibri" w:hAnsi="Times New Roman" w:cs="Times New Roman"/>
            <w:color w:val="0000FF"/>
            <w:kern w:val="0"/>
            <w:sz w:val="28"/>
            <w:szCs w:val="28"/>
            <w:u w:val="single"/>
            <w:lang w:val="uk-UA" w:eastAsia="en-US"/>
          </w:rPr>
          <w:t>1%83%</w:t>
        </w:r>
        <w:r w:rsidRPr="00E904E9">
          <w:rPr>
            <w:rFonts w:ascii="Times New Roman" w:eastAsia="Calibri" w:hAnsi="Times New Roman" w:cs="Times New Roman"/>
            <w:color w:val="0000FF"/>
            <w:kern w:val="0"/>
            <w:sz w:val="28"/>
            <w:szCs w:val="28"/>
            <w:u w:val="single"/>
            <w:lang w:eastAsia="en-US"/>
          </w:rPr>
          <w:t>D</w:t>
        </w:r>
        <w:r w:rsidRPr="00E904E9">
          <w:rPr>
            <w:rFonts w:ascii="Times New Roman" w:eastAsia="Calibri" w:hAnsi="Times New Roman" w:cs="Times New Roman"/>
            <w:color w:val="0000FF"/>
            <w:kern w:val="0"/>
            <w:sz w:val="28"/>
            <w:szCs w:val="28"/>
            <w:u w:val="single"/>
            <w:lang w:val="uk-UA" w:eastAsia="en-US"/>
          </w:rPr>
          <w:t>1%87%</w:t>
        </w:r>
        <w:r w:rsidRPr="00E904E9">
          <w:rPr>
            <w:rFonts w:ascii="Times New Roman" w:eastAsia="Calibri" w:hAnsi="Times New Roman" w:cs="Times New Roman"/>
            <w:color w:val="0000FF"/>
            <w:kern w:val="0"/>
            <w:sz w:val="28"/>
            <w:szCs w:val="28"/>
            <w:u w:val="single"/>
            <w:lang w:eastAsia="en-US"/>
          </w:rPr>
          <w:t>D</w:t>
        </w:r>
        <w:r w:rsidRPr="00E904E9">
          <w:rPr>
            <w:rFonts w:ascii="Times New Roman" w:eastAsia="Calibri" w:hAnsi="Times New Roman" w:cs="Times New Roman"/>
            <w:color w:val="0000FF"/>
            <w:kern w:val="0"/>
            <w:sz w:val="28"/>
            <w:szCs w:val="28"/>
            <w:u w:val="single"/>
            <w:lang w:val="uk-UA" w:eastAsia="en-US"/>
          </w:rPr>
          <w:t>0%</w:t>
        </w:r>
        <w:r w:rsidRPr="00E904E9">
          <w:rPr>
            <w:rFonts w:ascii="Times New Roman" w:eastAsia="Calibri" w:hAnsi="Times New Roman" w:cs="Times New Roman"/>
            <w:color w:val="0000FF"/>
            <w:kern w:val="0"/>
            <w:sz w:val="28"/>
            <w:szCs w:val="28"/>
            <w:u w:val="single"/>
            <w:lang w:eastAsia="en-US"/>
          </w:rPr>
          <w:t>B</w:t>
        </w:r>
        <w:r w:rsidRPr="00E904E9">
          <w:rPr>
            <w:rFonts w:ascii="Times New Roman" w:eastAsia="Calibri" w:hAnsi="Times New Roman" w:cs="Times New Roman"/>
            <w:color w:val="0000FF"/>
            <w:kern w:val="0"/>
            <w:sz w:val="28"/>
            <w:szCs w:val="28"/>
            <w:u w:val="single"/>
            <w:lang w:val="uk-UA" w:eastAsia="en-US"/>
          </w:rPr>
          <w:t>5%</w:t>
        </w:r>
        <w:r w:rsidRPr="00E904E9">
          <w:rPr>
            <w:rFonts w:ascii="Times New Roman" w:eastAsia="Calibri" w:hAnsi="Times New Roman" w:cs="Times New Roman"/>
            <w:color w:val="0000FF"/>
            <w:kern w:val="0"/>
            <w:sz w:val="28"/>
            <w:szCs w:val="28"/>
            <w:u w:val="single"/>
            <w:lang w:eastAsia="en-US"/>
          </w:rPr>
          <w:t>D</w:t>
        </w:r>
        <w:r w:rsidRPr="00E904E9">
          <w:rPr>
            <w:rFonts w:ascii="Times New Roman" w:eastAsia="Calibri" w:hAnsi="Times New Roman" w:cs="Times New Roman"/>
            <w:color w:val="0000FF"/>
            <w:kern w:val="0"/>
            <w:sz w:val="28"/>
            <w:szCs w:val="28"/>
            <w:u w:val="single"/>
            <w:lang w:val="uk-UA" w:eastAsia="en-US"/>
          </w:rPr>
          <w:t>0%</w:t>
        </w:r>
        <w:r w:rsidRPr="00E904E9">
          <w:rPr>
            <w:rFonts w:ascii="Times New Roman" w:eastAsia="Calibri" w:hAnsi="Times New Roman" w:cs="Times New Roman"/>
            <w:color w:val="0000FF"/>
            <w:kern w:val="0"/>
            <w:sz w:val="28"/>
            <w:szCs w:val="28"/>
            <w:u w:val="single"/>
            <w:lang w:eastAsia="en-US"/>
          </w:rPr>
          <w:t>BD</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D</w:t>
        </w:r>
        <w:r w:rsidRPr="00E904E9">
          <w:rPr>
            <w:rFonts w:ascii="Times New Roman" w:eastAsia="Calibri" w:hAnsi="Times New Roman" w:cs="Times New Roman"/>
            <w:color w:val="0000FF"/>
            <w:kern w:val="0"/>
            <w:sz w:val="28"/>
            <w:szCs w:val="28"/>
            <w:u w:val="single"/>
            <w:lang w:val="uk-UA" w:eastAsia="en-US"/>
          </w:rPr>
          <w:t>0%</w:t>
        </w:r>
        <w:r w:rsidRPr="00E904E9">
          <w:rPr>
            <w:rFonts w:ascii="Times New Roman" w:eastAsia="Calibri" w:hAnsi="Times New Roman" w:cs="Times New Roman"/>
            <w:color w:val="0000FF"/>
            <w:kern w:val="0"/>
            <w:sz w:val="28"/>
            <w:szCs w:val="28"/>
            <w:u w:val="single"/>
            <w:lang w:eastAsia="en-US"/>
          </w:rPr>
          <w:t>BD</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D</w:t>
        </w:r>
        <w:r w:rsidRPr="00E904E9">
          <w:rPr>
            <w:rFonts w:ascii="Times New Roman" w:eastAsia="Calibri" w:hAnsi="Times New Roman" w:cs="Times New Roman"/>
            <w:color w:val="0000FF"/>
            <w:kern w:val="0"/>
            <w:sz w:val="28"/>
            <w:szCs w:val="28"/>
            <w:u w:val="single"/>
            <w:lang w:val="uk-UA" w:eastAsia="en-US"/>
          </w:rPr>
          <w:t>1%8</w:t>
        </w:r>
        <w:r w:rsidRPr="00E904E9">
          <w:rPr>
            <w:rFonts w:ascii="Times New Roman" w:eastAsia="Calibri" w:hAnsi="Times New Roman" w:cs="Times New Roman"/>
            <w:color w:val="0000FF"/>
            <w:kern w:val="0"/>
            <w:sz w:val="28"/>
            <w:szCs w:val="28"/>
            <w:u w:val="single"/>
            <w:lang w:eastAsia="en-US"/>
          </w:rPr>
          <w:t>F</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D</w:t>
        </w:r>
        <w:r w:rsidRPr="00E904E9">
          <w:rPr>
            <w:rFonts w:ascii="Times New Roman" w:eastAsia="Calibri" w:hAnsi="Times New Roman" w:cs="Times New Roman"/>
            <w:color w:val="0000FF"/>
            <w:kern w:val="0"/>
            <w:sz w:val="28"/>
            <w:szCs w:val="28"/>
            <w:u w:val="single"/>
            <w:lang w:val="uk-UA" w:eastAsia="en-US"/>
          </w:rPr>
          <w:t>1%96%</w:t>
        </w:r>
        <w:r w:rsidRPr="00E904E9">
          <w:rPr>
            <w:rFonts w:ascii="Times New Roman" w:eastAsia="Calibri" w:hAnsi="Times New Roman" w:cs="Times New Roman"/>
            <w:color w:val="0000FF"/>
            <w:kern w:val="0"/>
            <w:sz w:val="28"/>
            <w:szCs w:val="28"/>
            <w:u w:val="single"/>
            <w:lang w:eastAsia="en-US"/>
          </w:rPr>
          <w:t>D</w:t>
        </w:r>
        <w:r w:rsidRPr="00E904E9">
          <w:rPr>
            <w:rFonts w:ascii="Times New Roman" w:eastAsia="Calibri" w:hAnsi="Times New Roman" w:cs="Times New Roman"/>
            <w:color w:val="0000FF"/>
            <w:kern w:val="0"/>
            <w:sz w:val="28"/>
            <w:szCs w:val="28"/>
            <w:u w:val="single"/>
            <w:lang w:val="uk-UA" w:eastAsia="en-US"/>
          </w:rPr>
          <w:t>0%</w:t>
        </w:r>
        <w:r w:rsidRPr="00E904E9">
          <w:rPr>
            <w:rFonts w:ascii="Times New Roman" w:eastAsia="Calibri" w:hAnsi="Times New Roman" w:cs="Times New Roman"/>
            <w:color w:val="0000FF"/>
            <w:kern w:val="0"/>
            <w:sz w:val="28"/>
            <w:szCs w:val="28"/>
            <w:u w:val="single"/>
            <w:lang w:eastAsia="en-US"/>
          </w:rPr>
          <w:t>BD</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D</w:t>
        </w:r>
        <w:r w:rsidRPr="00E904E9">
          <w:rPr>
            <w:rFonts w:ascii="Times New Roman" w:eastAsia="Calibri" w:hAnsi="Times New Roman" w:cs="Times New Roman"/>
            <w:color w:val="0000FF"/>
            <w:kern w:val="0"/>
            <w:sz w:val="28"/>
            <w:szCs w:val="28"/>
            <w:u w:val="single"/>
            <w:lang w:val="uk-UA" w:eastAsia="en-US"/>
          </w:rPr>
          <w:t>0%</w:t>
        </w:r>
        <w:r w:rsidRPr="00E904E9">
          <w:rPr>
            <w:rFonts w:ascii="Times New Roman" w:eastAsia="Calibri" w:hAnsi="Times New Roman" w:cs="Times New Roman"/>
            <w:color w:val="0000FF"/>
            <w:kern w:val="0"/>
            <w:sz w:val="28"/>
            <w:szCs w:val="28"/>
            <w:u w:val="single"/>
            <w:lang w:eastAsia="en-US"/>
          </w:rPr>
          <w:t>BE</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D</w:t>
        </w:r>
        <w:r w:rsidRPr="00E904E9">
          <w:rPr>
            <w:rFonts w:ascii="Times New Roman" w:eastAsia="Calibri" w:hAnsi="Times New Roman" w:cs="Times New Roman"/>
            <w:color w:val="0000FF"/>
            <w:kern w:val="0"/>
            <w:sz w:val="28"/>
            <w:szCs w:val="28"/>
            <w:u w:val="single"/>
            <w:lang w:val="uk-UA" w:eastAsia="en-US"/>
          </w:rPr>
          <w:t>0%</w:t>
        </w:r>
        <w:r w:rsidRPr="00E904E9">
          <w:rPr>
            <w:rFonts w:ascii="Times New Roman" w:eastAsia="Calibri" w:hAnsi="Times New Roman" w:cs="Times New Roman"/>
            <w:color w:val="0000FF"/>
            <w:kern w:val="0"/>
            <w:sz w:val="28"/>
            <w:szCs w:val="28"/>
            <w:u w:val="single"/>
            <w:lang w:eastAsia="en-US"/>
          </w:rPr>
          <w:t>B</w:t>
        </w:r>
        <w:r w:rsidRPr="00E904E9">
          <w:rPr>
            <w:rFonts w:ascii="Times New Roman" w:eastAsia="Calibri" w:hAnsi="Times New Roman" w:cs="Times New Roman"/>
            <w:color w:val="0000FF"/>
            <w:kern w:val="0"/>
            <w:sz w:val="28"/>
            <w:szCs w:val="28"/>
            <w:u w:val="single"/>
            <w:lang w:val="uk-UA" w:eastAsia="en-US"/>
          </w:rPr>
          <w:t>7%</w:t>
        </w:r>
        <w:r w:rsidRPr="00E904E9">
          <w:rPr>
            <w:rFonts w:ascii="Times New Roman" w:eastAsia="Calibri" w:hAnsi="Times New Roman" w:cs="Times New Roman"/>
            <w:color w:val="0000FF"/>
            <w:kern w:val="0"/>
            <w:sz w:val="28"/>
            <w:szCs w:val="28"/>
            <w:u w:val="single"/>
            <w:lang w:eastAsia="en-US"/>
          </w:rPr>
          <w:t>D</w:t>
        </w:r>
        <w:r w:rsidRPr="00E904E9">
          <w:rPr>
            <w:rFonts w:ascii="Times New Roman" w:eastAsia="Calibri" w:hAnsi="Times New Roman" w:cs="Times New Roman"/>
            <w:color w:val="0000FF"/>
            <w:kern w:val="0"/>
            <w:sz w:val="28"/>
            <w:szCs w:val="28"/>
            <w:u w:val="single"/>
            <w:lang w:val="uk-UA" w:eastAsia="en-US"/>
          </w:rPr>
          <w:t>0%</w:t>
        </w:r>
        <w:r w:rsidRPr="00E904E9">
          <w:rPr>
            <w:rFonts w:ascii="Times New Roman" w:eastAsia="Calibri" w:hAnsi="Times New Roman" w:cs="Times New Roman"/>
            <w:color w:val="0000FF"/>
            <w:kern w:val="0"/>
            <w:sz w:val="28"/>
            <w:szCs w:val="28"/>
            <w:u w:val="single"/>
            <w:lang w:eastAsia="en-US"/>
          </w:rPr>
          <w:t>B</w:t>
        </w:r>
        <w:r w:rsidRPr="00E904E9">
          <w:rPr>
            <w:rFonts w:ascii="Times New Roman" w:eastAsia="Calibri" w:hAnsi="Times New Roman" w:cs="Times New Roman"/>
            <w:color w:val="0000FF"/>
            <w:kern w:val="0"/>
            <w:sz w:val="28"/>
            <w:szCs w:val="28"/>
            <w:u w:val="single"/>
            <w:lang w:val="uk-UA" w:eastAsia="en-US"/>
          </w:rPr>
          <w:t>5%</w:t>
        </w:r>
        <w:r w:rsidRPr="00E904E9">
          <w:rPr>
            <w:rFonts w:ascii="Times New Roman" w:eastAsia="Calibri" w:hAnsi="Times New Roman" w:cs="Times New Roman"/>
            <w:color w:val="0000FF"/>
            <w:kern w:val="0"/>
            <w:sz w:val="28"/>
            <w:szCs w:val="28"/>
            <w:u w:val="single"/>
            <w:lang w:eastAsia="en-US"/>
          </w:rPr>
          <w:t>D</w:t>
        </w:r>
        <w:r w:rsidRPr="00E904E9">
          <w:rPr>
            <w:rFonts w:ascii="Times New Roman" w:eastAsia="Calibri" w:hAnsi="Times New Roman" w:cs="Times New Roman"/>
            <w:color w:val="0000FF"/>
            <w:kern w:val="0"/>
            <w:sz w:val="28"/>
            <w:szCs w:val="28"/>
            <w:u w:val="single"/>
            <w:lang w:val="uk-UA" w:eastAsia="en-US"/>
          </w:rPr>
          <w:t>0%</w:t>
        </w:r>
        <w:r w:rsidRPr="00E904E9">
          <w:rPr>
            <w:rFonts w:ascii="Times New Roman" w:eastAsia="Calibri" w:hAnsi="Times New Roman" w:cs="Times New Roman"/>
            <w:color w:val="0000FF"/>
            <w:kern w:val="0"/>
            <w:sz w:val="28"/>
            <w:szCs w:val="28"/>
            <w:u w:val="single"/>
            <w:lang w:eastAsia="en-US"/>
          </w:rPr>
          <w:t>BC</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D</w:t>
        </w:r>
        <w:r w:rsidRPr="00E904E9">
          <w:rPr>
            <w:rFonts w:ascii="Times New Roman" w:eastAsia="Calibri" w:hAnsi="Times New Roman" w:cs="Times New Roman"/>
            <w:color w:val="0000FF"/>
            <w:kern w:val="0"/>
            <w:sz w:val="28"/>
            <w:szCs w:val="28"/>
            <w:u w:val="single"/>
            <w:lang w:val="uk-UA" w:eastAsia="en-US"/>
          </w:rPr>
          <w:t>0%</w:t>
        </w:r>
        <w:r w:rsidRPr="00E904E9">
          <w:rPr>
            <w:rFonts w:ascii="Times New Roman" w:eastAsia="Calibri" w:hAnsi="Times New Roman" w:cs="Times New Roman"/>
            <w:color w:val="0000FF"/>
            <w:kern w:val="0"/>
            <w:sz w:val="28"/>
            <w:szCs w:val="28"/>
            <w:u w:val="single"/>
            <w:lang w:eastAsia="en-US"/>
          </w:rPr>
          <w:t>BD</w:t>
        </w:r>
        <w:r w:rsidRPr="00E904E9">
          <w:rPr>
            <w:rFonts w:ascii="Times New Roman" w:eastAsia="Calibri" w:hAnsi="Times New Roman" w:cs="Times New Roman"/>
            <w:color w:val="0000FF"/>
            <w:kern w:val="0"/>
            <w:sz w:val="28"/>
            <w:szCs w:val="28"/>
            <w:u w:val="single"/>
            <w:lang w:val="uk-UA" w:eastAsia="en-US"/>
          </w:rPr>
          <w:t>/</w:t>
        </w:r>
      </w:hyperlink>
    </w:p>
    <w:p w14:paraId="203DDCEE"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Ковний Ю.Є. Особливості процесу державного регулювання економіки / Ю.Є. Ковний // Науковий вісник НЛТУ України. – 2013. – Вип. 23.4. – С. 233-239.</w:t>
      </w:r>
    </w:p>
    <w:p w14:paraId="00516331"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 xml:space="preserve">Конституція України </w:t>
      </w:r>
      <w:r w:rsidRPr="00E904E9">
        <w:rPr>
          <w:rFonts w:ascii="Times New Roman" w:eastAsia="Calibri" w:hAnsi="Times New Roman" w:cs="Times New Roman"/>
          <w:kern w:val="0"/>
          <w:sz w:val="28"/>
          <w:szCs w:val="28"/>
          <w:lang w:eastAsia="en-US"/>
        </w:rPr>
        <w:t xml:space="preserve">№ </w:t>
      </w:r>
      <w:r w:rsidRPr="00E904E9">
        <w:rPr>
          <w:rFonts w:ascii="Times New Roman" w:eastAsia="Calibri" w:hAnsi="Times New Roman" w:cs="Times New Roman"/>
          <w:bCs/>
          <w:kern w:val="0"/>
          <w:sz w:val="28"/>
          <w:szCs w:val="28"/>
          <w:lang w:eastAsia="en-US"/>
        </w:rPr>
        <w:t>254к/96-ВР</w:t>
      </w:r>
      <w:r w:rsidRPr="00E904E9">
        <w:rPr>
          <w:rFonts w:ascii="Times New Roman" w:eastAsia="Calibri" w:hAnsi="Times New Roman" w:cs="Times New Roman"/>
          <w:bCs/>
          <w:kern w:val="0"/>
          <w:sz w:val="28"/>
          <w:szCs w:val="28"/>
          <w:lang w:val="uk-UA" w:eastAsia="en-US"/>
        </w:rPr>
        <w:t xml:space="preserve"> від </w:t>
      </w:r>
      <w:r w:rsidRPr="00E904E9">
        <w:rPr>
          <w:rFonts w:ascii="Times New Roman" w:eastAsia="Calibri" w:hAnsi="Times New Roman" w:cs="Times New Roman"/>
          <w:kern w:val="0"/>
          <w:sz w:val="28"/>
          <w:szCs w:val="28"/>
          <w:lang w:eastAsia="en-US"/>
        </w:rPr>
        <w:t>28.06.1996</w:t>
      </w:r>
      <w:r w:rsidRPr="00E904E9">
        <w:rPr>
          <w:rFonts w:ascii="Times New Roman" w:eastAsia="Calibri" w:hAnsi="Times New Roman" w:cs="Times New Roman"/>
          <w:kern w:val="0"/>
          <w:sz w:val="28"/>
          <w:szCs w:val="28"/>
          <w:lang w:val="uk-UA" w:eastAsia="en-US"/>
        </w:rPr>
        <w:t xml:space="preserve"> р.    </w:t>
      </w:r>
      <w:r w:rsidRPr="00E904E9">
        <w:rPr>
          <w:rFonts w:ascii="Times New Roman" w:eastAsia="Calibri" w:hAnsi="Times New Roman" w:cs="Times New Roman"/>
          <w:kern w:val="0"/>
          <w:sz w:val="28"/>
          <w:szCs w:val="28"/>
          <w:lang w:eastAsia="en-US"/>
        </w:rPr>
        <w:t>[Електронний ресурс]</w:t>
      </w:r>
      <w:r w:rsidRPr="00E904E9">
        <w:rPr>
          <w:rFonts w:ascii="Times New Roman" w:eastAsia="Calibri" w:hAnsi="Times New Roman" w:cs="Times New Roman"/>
          <w:kern w:val="0"/>
          <w:sz w:val="28"/>
          <w:szCs w:val="28"/>
          <w:lang w:val="uk-UA" w:eastAsia="en-US"/>
        </w:rPr>
        <w:t xml:space="preserve"> / Верховна Рада України</w:t>
      </w:r>
      <w:r w:rsidRPr="00E904E9">
        <w:rPr>
          <w:rFonts w:ascii="Times New Roman" w:eastAsia="Calibri" w:hAnsi="Times New Roman" w:cs="Times New Roman"/>
          <w:kern w:val="0"/>
          <w:sz w:val="28"/>
          <w:szCs w:val="28"/>
          <w:lang w:eastAsia="en-US"/>
        </w:rPr>
        <w:t>. – Режим доступу:</w:t>
      </w:r>
      <w:hyperlink r:id="rId34" w:history="1">
        <w:r w:rsidRPr="00E904E9">
          <w:rPr>
            <w:rFonts w:ascii="Times New Roman" w:eastAsia="Calibri" w:hAnsi="Times New Roman" w:cs="Times New Roman"/>
            <w:color w:val="0000FF"/>
            <w:kern w:val="0"/>
            <w:sz w:val="28"/>
            <w:szCs w:val="28"/>
            <w:u w:val="single"/>
            <w:lang w:val="uk-UA" w:eastAsia="en-US"/>
          </w:rPr>
          <w:t>http://zakon2.rada.gov.ua/laws/show/254к/96-вр</w:t>
        </w:r>
      </w:hyperlink>
      <w:r w:rsidRPr="00E904E9">
        <w:rPr>
          <w:rFonts w:ascii="Times New Roman" w:eastAsia="Calibri" w:hAnsi="Times New Roman" w:cs="Times New Roman"/>
          <w:kern w:val="0"/>
          <w:sz w:val="28"/>
          <w:szCs w:val="28"/>
          <w:lang w:val="uk-UA" w:eastAsia="en-US"/>
        </w:rPr>
        <w:t>.</w:t>
      </w:r>
    </w:p>
    <w:p w14:paraId="4D570247"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 xml:space="preserve">Концепция "Программы улучшения инвестиционного имиджа России за рубежом". – М., 2007. – 79 с. [Електронний ресурс]. – Режим доступу: </w:t>
      </w:r>
      <w:hyperlink r:id="rId35" w:history="1">
        <w:r w:rsidRPr="00E904E9">
          <w:rPr>
            <w:rFonts w:ascii="Times New Roman" w:eastAsia="Calibri" w:hAnsi="Times New Roman" w:cs="Times New Roman"/>
            <w:color w:val="0000FF"/>
            <w:kern w:val="0"/>
            <w:sz w:val="28"/>
            <w:szCs w:val="28"/>
            <w:u w:val="single"/>
            <w:lang w:val="uk-UA" w:eastAsia="en-US"/>
          </w:rPr>
          <w:t>http://www.economy.gov.ru/wps/wcm/connect/4cf99f00409f6b5a8b18cfb1e9ba48ef/conception.pdf?MOD=AJPERES&amp;CACHEID=4cf99f00409f6b5a8b18cfb1e9ba48e</w:t>
        </w:r>
      </w:hyperlink>
    </w:p>
    <w:p w14:paraId="1DFF2F78"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 xml:space="preserve">Концепція Загальнодержавної цільової економічної програми розвитку промисловості на період до 2020 року від 17 липня 2013 р. [Електронний ресурс] – Режим доступу: </w:t>
      </w:r>
      <w:hyperlink r:id="rId36" w:history="1">
        <w:r w:rsidRPr="00E904E9">
          <w:rPr>
            <w:rFonts w:ascii="Times New Roman" w:eastAsia="Calibri" w:hAnsi="Times New Roman" w:cs="Times New Roman"/>
            <w:color w:val="0000FF"/>
            <w:kern w:val="0"/>
            <w:sz w:val="28"/>
            <w:szCs w:val="28"/>
            <w:u w:val="single"/>
            <w:lang w:val="uk-UA" w:eastAsia="en-US"/>
          </w:rPr>
          <w:t>http://zakon4.rada.gov.ua/laws/show/603-2013-%D1%80</w:t>
        </w:r>
      </w:hyperlink>
      <w:r w:rsidRPr="00E904E9">
        <w:rPr>
          <w:rFonts w:ascii="Times New Roman" w:eastAsia="Calibri" w:hAnsi="Times New Roman" w:cs="Times New Roman"/>
          <w:kern w:val="0"/>
          <w:sz w:val="28"/>
          <w:szCs w:val="28"/>
          <w:lang w:eastAsia="en-US"/>
        </w:rPr>
        <w:t>.</w:t>
      </w:r>
    </w:p>
    <w:p w14:paraId="61CCD001"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TimesNewRomanPSMT" w:hAnsi="Times New Roman" w:cs="Times New Roman"/>
          <w:kern w:val="0"/>
          <w:sz w:val="28"/>
          <w:szCs w:val="28"/>
          <w:lang w:val="uk-UA" w:eastAsia="en-US"/>
        </w:rPr>
      </w:pPr>
      <w:r w:rsidRPr="00E904E9">
        <w:rPr>
          <w:rFonts w:ascii="Times New Roman" w:eastAsia="TimesNewRomanPSMT" w:hAnsi="Times New Roman" w:cs="Times New Roman"/>
          <w:kern w:val="0"/>
          <w:sz w:val="28"/>
          <w:szCs w:val="28"/>
          <w:lang w:val="uk-UA" w:eastAsia="en-US"/>
        </w:rPr>
        <w:lastRenderedPageBreak/>
        <w:t>Краснікова Л.І.</w:t>
      </w:r>
      <w:r w:rsidRPr="00E904E9">
        <w:rPr>
          <w:rFonts w:ascii="Times New Roman" w:eastAsia="Calibri" w:hAnsi="Times New Roman" w:cs="Times New Roman"/>
          <w:kern w:val="0"/>
          <w:sz w:val="28"/>
          <w:szCs w:val="28"/>
          <w:lang w:val="uk-UA" w:eastAsia="en-US"/>
        </w:rPr>
        <w:t xml:space="preserve"> П</w:t>
      </w:r>
      <w:r w:rsidRPr="00E904E9">
        <w:rPr>
          <w:rFonts w:ascii="Times New Roman" w:eastAsia="TimesNewRomanPSMT" w:hAnsi="Times New Roman" w:cs="Times New Roman"/>
          <w:kern w:val="0"/>
          <w:sz w:val="28"/>
          <w:szCs w:val="28"/>
          <w:lang w:val="uk-UA" w:eastAsia="en-US"/>
        </w:rPr>
        <w:t xml:space="preserve">озитивні і негативні аспекти впливу прямих іноземних інвестицій на економічний розвиток / Л.І. Краснікова,                   Ю.А. Подвисоцький // Економічний простір. – 2010. </w:t>
      </w:r>
      <w:r w:rsidRPr="00E904E9">
        <w:rPr>
          <w:rFonts w:ascii="Times New Roman" w:eastAsia="Calibri" w:hAnsi="Times New Roman" w:cs="Times New Roman"/>
          <w:kern w:val="0"/>
          <w:sz w:val="28"/>
          <w:szCs w:val="28"/>
          <w:lang w:val="uk-UA" w:eastAsia="en-US"/>
        </w:rPr>
        <w:t>–</w:t>
      </w:r>
      <w:r w:rsidRPr="00E904E9">
        <w:rPr>
          <w:rFonts w:ascii="Times New Roman" w:eastAsia="TimesNewRomanPSMT" w:hAnsi="Times New Roman" w:cs="Times New Roman"/>
          <w:kern w:val="0"/>
          <w:sz w:val="28"/>
          <w:szCs w:val="28"/>
          <w:lang w:val="uk-UA" w:eastAsia="en-US"/>
        </w:rPr>
        <w:t xml:space="preserve"> №33. – С. 90-98.</w:t>
      </w:r>
    </w:p>
    <w:p w14:paraId="0954A629"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TimesNewRomanPS-BoldItalicMT" w:hAnsi="Times New Roman" w:cs="Times New Roman"/>
          <w:bCs/>
          <w:iCs/>
          <w:color w:val="000000"/>
          <w:kern w:val="0"/>
          <w:sz w:val="28"/>
          <w:szCs w:val="28"/>
          <w:lang w:val="uk-UA" w:eastAsia="en-US"/>
        </w:rPr>
        <w:t>Кудас К.І. Аналіз кількісних та якісних макропоказників, що впливають на приплив прямих іноземних інвестицій в Україну / К.І. Кудас // Управління розвитком. – 2013. – № 16. – С.41-43.</w:t>
      </w:r>
    </w:p>
    <w:p w14:paraId="0F7726AC"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Кузык Б.Н. Россия-2050: стратегия инновационного прорыва  /     Б.Н. Кузык. – М.: ЗАО «Экономика», 2004. – 525 с.</w:t>
      </w:r>
    </w:p>
    <w:p w14:paraId="69135BAA"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 xml:space="preserve">Майбурд </w:t>
      </w:r>
      <w:r w:rsidRPr="00E904E9">
        <w:rPr>
          <w:rFonts w:ascii="Times New Roman" w:eastAsia="Calibri" w:hAnsi="Times New Roman" w:cs="Times New Roman"/>
          <w:kern w:val="0"/>
          <w:sz w:val="28"/>
          <w:szCs w:val="28"/>
          <w:lang w:eastAsia="en-US"/>
        </w:rPr>
        <w:t xml:space="preserve">Е.М. Введение в историю экономической мысли. От пророков до профессоров. – М.: Дело, 1996. – 560 </w:t>
      </w:r>
      <w:r w:rsidRPr="00E904E9">
        <w:rPr>
          <w:rFonts w:ascii="Times New Roman" w:eastAsia="Calibri" w:hAnsi="Times New Roman" w:cs="Times New Roman"/>
          <w:kern w:val="0"/>
          <w:sz w:val="28"/>
          <w:szCs w:val="28"/>
          <w:lang w:val="en-US" w:eastAsia="en-US"/>
        </w:rPr>
        <w:t>c</w:t>
      </w:r>
      <w:r w:rsidRPr="00E904E9">
        <w:rPr>
          <w:rFonts w:ascii="Times New Roman" w:eastAsia="Calibri" w:hAnsi="Times New Roman" w:cs="Times New Roman"/>
          <w:kern w:val="0"/>
          <w:sz w:val="28"/>
          <w:szCs w:val="28"/>
          <w:lang w:eastAsia="en-US"/>
        </w:rPr>
        <w:t>.</w:t>
      </w:r>
    </w:p>
    <w:p w14:paraId="26B07807"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Малицкий Б.А. Обоснование системы научно-технологических и инновационных приоритетов на основе «форсайтных» исследований /             Б.А. Малицкий, А.С. Попович, М.В. Оноприенко  – К.: Феникс, 2008. – 91 с.</w:t>
      </w:r>
    </w:p>
    <w:p w14:paraId="5AF97444"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Маневич В.Е. Монетарная динамическая модель Тобина и анализ российской экономики / В.Е. Маневич // Вопросы экономики. – 2009. – №3. – С. 70-92.</w:t>
      </w:r>
    </w:p>
    <w:p w14:paraId="2EEE38BC"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 xml:space="preserve">Манцуров І.Г. Інституційне планування в системі державного регулювання економіки: </w:t>
      </w:r>
      <w:r w:rsidRPr="00E904E9">
        <w:rPr>
          <w:rFonts w:ascii="Times New Roman" w:eastAsia="Calibri" w:hAnsi="Times New Roman" w:cs="Times New Roman"/>
          <w:kern w:val="0"/>
          <w:sz w:val="28"/>
          <w:szCs w:val="28"/>
          <w:lang w:eastAsia="en-US"/>
        </w:rPr>
        <w:t>[</w:t>
      </w:r>
      <w:r w:rsidRPr="00E904E9">
        <w:rPr>
          <w:rFonts w:ascii="Times New Roman" w:eastAsia="Calibri" w:hAnsi="Times New Roman" w:cs="Times New Roman"/>
          <w:kern w:val="0"/>
          <w:sz w:val="28"/>
          <w:szCs w:val="28"/>
          <w:lang w:val="uk-UA" w:eastAsia="en-US"/>
        </w:rPr>
        <w:t>монографія</w:t>
      </w:r>
      <w:r w:rsidRPr="00E904E9">
        <w:rPr>
          <w:rFonts w:ascii="Times New Roman" w:eastAsia="Calibri" w:hAnsi="Times New Roman" w:cs="Times New Roman"/>
          <w:kern w:val="0"/>
          <w:sz w:val="28"/>
          <w:szCs w:val="28"/>
          <w:lang w:eastAsia="en-US"/>
        </w:rPr>
        <w:t>]</w:t>
      </w:r>
      <w:r w:rsidRPr="00E904E9">
        <w:rPr>
          <w:rFonts w:ascii="Times New Roman" w:eastAsia="Calibri" w:hAnsi="Times New Roman" w:cs="Times New Roman"/>
          <w:kern w:val="0"/>
          <w:sz w:val="28"/>
          <w:szCs w:val="28"/>
          <w:lang w:val="uk-UA" w:eastAsia="en-US"/>
        </w:rPr>
        <w:t xml:space="preserve"> / І.Г. Манцуров. – К.: НДЕІ, 2011. –  655 с.</w:t>
      </w:r>
    </w:p>
    <w:p w14:paraId="04034A95" w14:textId="77777777" w:rsidR="00E904E9" w:rsidRPr="00E904E9" w:rsidRDefault="00E904E9" w:rsidP="00E2243E">
      <w:pPr>
        <w:widowControl/>
        <w:numPr>
          <w:ilvl w:val="0"/>
          <w:numId w:val="9"/>
        </w:numPr>
        <w:tabs>
          <w:tab w:val="clear" w:pos="709"/>
          <w:tab w:val="left" w:pos="567"/>
        </w:tabs>
        <w:suppressAutoHyphens w:val="0"/>
        <w:spacing w:line="360" w:lineRule="auto"/>
        <w:ind w:firstLine="709"/>
        <w:contextualSpacing/>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 xml:space="preserve">Маргіта Н.О. Концепція регулювання інвестиційної діяльності в контексті нерівномірності інвестиційного простору/ Н.О,. Маргіта, В.В. Кузяк, Н.І. Хтей // Наукові записки Львіського університету бізнесу і права [ зб. наук. пр. / гол. Ред.. Л.А. Янковська] – Львів: Видавництво Львівської політехніки – 2013 – вип.11 – С. 262 – 266.   </w:t>
      </w:r>
    </w:p>
    <w:p w14:paraId="0D50F825" w14:textId="77777777" w:rsidR="00E904E9" w:rsidRPr="00E904E9" w:rsidRDefault="00E904E9" w:rsidP="00E2243E">
      <w:pPr>
        <w:widowControl/>
        <w:numPr>
          <w:ilvl w:val="0"/>
          <w:numId w:val="9"/>
        </w:numPr>
        <w:tabs>
          <w:tab w:val="clear" w:pos="709"/>
          <w:tab w:val="left" w:pos="567"/>
        </w:tabs>
        <w:suppressAutoHyphens w:val="0"/>
        <w:spacing w:line="360" w:lineRule="auto"/>
        <w:ind w:firstLine="709"/>
        <w:contextualSpacing/>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 xml:space="preserve">Маргіта Н.О. Методологія дослідження впливу прямого іноземного інвестування на економічне зростання /Н.О.Маргіта </w:t>
      </w:r>
      <w:r w:rsidRPr="00E904E9">
        <w:rPr>
          <w:rFonts w:ascii="Times New Roman" w:eastAsia="Calibri" w:hAnsi="Times New Roman" w:cs="Times New Roman"/>
          <w:kern w:val="0"/>
          <w:sz w:val="28"/>
          <w:szCs w:val="28"/>
          <w:lang w:val="uk-UA" w:eastAsia="en-US"/>
        </w:rPr>
        <w:lastRenderedPageBreak/>
        <w:t>//Науковий вісник: зб. наук.-техн. праць. – Львів: УкрДЛТУ, 2011. – Вип. 21.15. – С. 236-241.</w:t>
      </w:r>
    </w:p>
    <w:p w14:paraId="764C57E3" w14:textId="77777777" w:rsidR="00E904E9" w:rsidRPr="00E904E9" w:rsidRDefault="00E904E9" w:rsidP="00E2243E">
      <w:pPr>
        <w:widowControl/>
        <w:numPr>
          <w:ilvl w:val="0"/>
          <w:numId w:val="9"/>
        </w:numPr>
        <w:tabs>
          <w:tab w:val="clear" w:pos="709"/>
          <w:tab w:val="left" w:pos="567"/>
        </w:tabs>
        <w:suppressAutoHyphens w:val="0"/>
        <w:spacing w:line="360" w:lineRule="auto"/>
        <w:ind w:firstLine="709"/>
        <w:contextualSpacing/>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Маргіта Н.О. Оцінка соціально-економічної ефективності залучення прямих іноземних інвестицій в контексті розвитку гірських територій Закарпатської області /Н.О.Маргіта //Соціально-економічні проблеми сучасного періоду України. Гірські території: проблеми та перспективи розвитку: зб. наук. пр. /НАН України. Інститут регіональних досліджень; ред. кол. В.С.Кравців (вип. ред.). – Львів, 2012. – Вип. 1 (93). – С. 156-163.</w:t>
      </w:r>
    </w:p>
    <w:p w14:paraId="69D4A55C"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TimesNewRomanPS-BoldItalicMT" w:hAnsi="Times New Roman" w:cs="Times New Roman"/>
          <w:bCs/>
          <w:iCs/>
          <w:color w:val="000000"/>
          <w:kern w:val="0"/>
          <w:sz w:val="28"/>
          <w:szCs w:val="28"/>
          <w:lang w:val="uk-UA" w:eastAsia="en-US"/>
        </w:rPr>
      </w:pPr>
      <w:r w:rsidRPr="00E904E9">
        <w:rPr>
          <w:rFonts w:ascii="Times New Roman" w:eastAsia="TimesNewRomanPSMT" w:hAnsi="Times New Roman" w:cs="Times New Roman"/>
          <w:kern w:val="0"/>
          <w:sz w:val="28"/>
          <w:szCs w:val="28"/>
          <w:lang w:val="uk-UA" w:eastAsia="en-US"/>
        </w:rPr>
        <w:t xml:space="preserve">Мариев О.С. Факторы привлечения прямых иностранных инвестиций в российские регионы / О.С. Мариев, Д.В. Нестерова // Экономика региона. – </w:t>
      </w:r>
      <w:r w:rsidRPr="00E904E9">
        <w:rPr>
          <w:rFonts w:ascii="Times New Roman" w:eastAsia="TimesNewRomanPS-BoldItalicMT" w:hAnsi="Times New Roman" w:cs="Times New Roman"/>
          <w:bCs/>
          <w:iCs/>
          <w:color w:val="000000"/>
          <w:kern w:val="0"/>
          <w:sz w:val="28"/>
          <w:szCs w:val="28"/>
          <w:lang w:val="uk-UA" w:eastAsia="en-US"/>
        </w:rPr>
        <w:t>2011. – №4. – С. 57-70.</w:t>
      </w:r>
    </w:p>
    <w:p w14:paraId="1DD8AB0B"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iCs/>
          <w:kern w:val="0"/>
          <w:sz w:val="28"/>
          <w:szCs w:val="28"/>
          <w:lang w:eastAsia="en-US"/>
        </w:rPr>
        <w:t>Маскалевич</w:t>
      </w:r>
      <w:r w:rsidRPr="00E904E9">
        <w:rPr>
          <w:rFonts w:ascii="Times New Roman" w:eastAsia="Calibri" w:hAnsi="Times New Roman" w:cs="Times New Roman"/>
          <w:i/>
          <w:iCs/>
          <w:kern w:val="0"/>
          <w:sz w:val="28"/>
          <w:szCs w:val="28"/>
          <w:lang w:eastAsia="en-US"/>
        </w:rPr>
        <w:t xml:space="preserve"> </w:t>
      </w:r>
      <w:r w:rsidRPr="00E904E9">
        <w:rPr>
          <w:rFonts w:ascii="Times New Roman" w:eastAsia="Calibri" w:hAnsi="Times New Roman" w:cs="Times New Roman"/>
          <w:iCs/>
          <w:kern w:val="0"/>
          <w:sz w:val="28"/>
          <w:szCs w:val="28"/>
          <w:lang w:eastAsia="en-US"/>
        </w:rPr>
        <w:t>И</w:t>
      </w:r>
      <w:r w:rsidRPr="00E904E9">
        <w:rPr>
          <w:rFonts w:ascii="Times New Roman" w:eastAsia="Calibri" w:hAnsi="Times New Roman" w:cs="Times New Roman"/>
          <w:i/>
          <w:iCs/>
          <w:kern w:val="0"/>
          <w:sz w:val="28"/>
          <w:szCs w:val="28"/>
          <w:lang w:eastAsia="en-US"/>
        </w:rPr>
        <w:t>.</w:t>
      </w:r>
      <w:r w:rsidRPr="00E904E9">
        <w:rPr>
          <w:rFonts w:ascii="Times New Roman" w:eastAsia="Calibri" w:hAnsi="Times New Roman" w:cs="Times New Roman"/>
          <w:i/>
          <w:iCs/>
          <w:kern w:val="0"/>
          <w:sz w:val="28"/>
          <w:szCs w:val="28"/>
          <w:lang w:val="uk-UA" w:eastAsia="en-US"/>
        </w:rPr>
        <w:t xml:space="preserve"> </w:t>
      </w:r>
      <w:r w:rsidRPr="00E904E9">
        <w:rPr>
          <w:rFonts w:ascii="Times New Roman" w:eastAsia="Calibri" w:hAnsi="Times New Roman" w:cs="Times New Roman"/>
          <w:bCs/>
          <w:kern w:val="36"/>
          <w:sz w:val="28"/>
          <w:szCs w:val="28"/>
          <w:lang w:eastAsia="en-US"/>
        </w:rPr>
        <w:t xml:space="preserve">Инвестиционный климат в Украине глазами профессионала-рыночника / </w:t>
      </w:r>
      <w:r w:rsidRPr="00E904E9">
        <w:rPr>
          <w:rFonts w:ascii="Times New Roman" w:eastAsia="Calibri" w:hAnsi="Times New Roman" w:cs="Times New Roman"/>
          <w:iCs/>
          <w:kern w:val="0"/>
          <w:sz w:val="28"/>
          <w:szCs w:val="28"/>
          <w:lang w:eastAsia="en-US"/>
        </w:rPr>
        <w:t>И.</w:t>
      </w:r>
      <w:r w:rsidRPr="00E904E9">
        <w:rPr>
          <w:rFonts w:ascii="Times New Roman" w:eastAsia="Calibri" w:hAnsi="Times New Roman" w:cs="Times New Roman"/>
          <w:iCs/>
          <w:kern w:val="0"/>
          <w:sz w:val="28"/>
          <w:szCs w:val="28"/>
          <w:lang w:val="uk-UA" w:eastAsia="en-US"/>
        </w:rPr>
        <w:t xml:space="preserve"> </w:t>
      </w:r>
      <w:r w:rsidRPr="00E904E9">
        <w:rPr>
          <w:rFonts w:ascii="Times New Roman" w:eastAsia="Calibri" w:hAnsi="Times New Roman" w:cs="Times New Roman"/>
          <w:iCs/>
          <w:kern w:val="0"/>
          <w:sz w:val="28"/>
          <w:szCs w:val="28"/>
          <w:lang w:eastAsia="en-US"/>
        </w:rPr>
        <w:t>Маскалевич, Ю.</w:t>
      </w:r>
      <w:r w:rsidRPr="00E904E9">
        <w:rPr>
          <w:rFonts w:ascii="Times New Roman" w:eastAsia="Calibri" w:hAnsi="Times New Roman" w:cs="Times New Roman"/>
          <w:iCs/>
          <w:kern w:val="0"/>
          <w:sz w:val="28"/>
          <w:szCs w:val="28"/>
          <w:lang w:val="uk-UA" w:eastAsia="en-US"/>
        </w:rPr>
        <w:t xml:space="preserve"> </w:t>
      </w:r>
      <w:r w:rsidRPr="00E904E9">
        <w:rPr>
          <w:rFonts w:ascii="Times New Roman" w:eastAsia="Calibri" w:hAnsi="Times New Roman" w:cs="Times New Roman"/>
          <w:iCs/>
          <w:kern w:val="0"/>
          <w:sz w:val="28"/>
          <w:szCs w:val="28"/>
          <w:lang w:eastAsia="en-US"/>
        </w:rPr>
        <w:t>Сколотяный</w:t>
      </w:r>
      <w:r w:rsidRPr="00E904E9">
        <w:rPr>
          <w:rFonts w:ascii="Times New Roman" w:eastAsia="Calibri" w:hAnsi="Times New Roman" w:cs="Times New Roman"/>
          <w:iCs/>
          <w:kern w:val="0"/>
          <w:sz w:val="28"/>
          <w:szCs w:val="28"/>
          <w:lang w:val="uk-UA" w:eastAsia="en-US"/>
        </w:rPr>
        <w:t xml:space="preserve">            </w:t>
      </w:r>
      <w:r w:rsidRPr="00E904E9">
        <w:rPr>
          <w:rFonts w:ascii="Times New Roman" w:eastAsia="Calibri" w:hAnsi="Times New Roman" w:cs="Times New Roman"/>
          <w:kern w:val="0"/>
          <w:sz w:val="28"/>
          <w:szCs w:val="28"/>
          <w:lang w:eastAsia="en-US"/>
        </w:rPr>
        <w:t xml:space="preserve">[Електронний ресурс] //Зеркало недели. Украина. – </w:t>
      </w:r>
      <w:r w:rsidRPr="00E904E9">
        <w:rPr>
          <w:rFonts w:ascii="Times New Roman" w:eastAsia="Calibri" w:hAnsi="Times New Roman" w:cs="Times New Roman"/>
          <w:kern w:val="0"/>
          <w:sz w:val="28"/>
          <w:szCs w:val="28"/>
          <w:lang w:val="uk-UA" w:eastAsia="en-US"/>
        </w:rPr>
        <w:t xml:space="preserve">                                         </w:t>
      </w:r>
      <w:r w:rsidRPr="00E904E9">
        <w:rPr>
          <w:rFonts w:ascii="Times New Roman" w:eastAsia="Calibri" w:hAnsi="Times New Roman" w:cs="Times New Roman"/>
          <w:kern w:val="0"/>
          <w:sz w:val="28"/>
          <w:szCs w:val="28"/>
          <w:lang w:eastAsia="en-US"/>
        </w:rPr>
        <w:t>2012. –</w:t>
      </w:r>
      <w:r w:rsidRPr="00E904E9">
        <w:rPr>
          <w:rFonts w:ascii="Times New Roman" w:eastAsia="Calibri" w:hAnsi="Times New Roman" w:cs="Times New Roman"/>
          <w:kern w:val="0"/>
          <w:sz w:val="28"/>
          <w:szCs w:val="28"/>
          <w:lang w:val="uk-UA" w:eastAsia="en-US"/>
        </w:rPr>
        <w:t xml:space="preserve"> </w:t>
      </w:r>
      <w:r w:rsidRPr="00E904E9">
        <w:rPr>
          <w:rFonts w:ascii="Times New Roman" w:eastAsia="Calibri" w:hAnsi="Times New Roman" w:cs="Times New Roman"/>
          <w:kern w:val="0"/>
          <w:sz w:val="28"/>
          <w:szCs w:val="28"/>
          <w:lang w:eastAsia="en-US"/>
        </w:rPr>
        <w:t xml:space="preserve">27 апреля (№ 16). – Режим доступа: </w:t>
      </w:r>
      <w:hyperlink r:id="rId37" w:history="1">
        <w:r w:rsidRPr="00E904E9">
          <w:rPr>
            <w:rFonts w:ascii="Times New Roman" w:eastAsia="Calibri" w:hAnsi="Times New Roman" w:cs="Times New Roman"/>
            <w:color w:val="0000FF"/>
            <w:kern w:val="0"/>
            <w:sz w:val="28"/>
            <w:szCs w:val="28"/>
            <w:u w:val="single"/>
            <w:lang w:eastAsia="en-US"/>
          </w:rPr>
          <w:t>http://gazeta.zn.ua/ECONOMICS/investitsionnyy_klimat_v_ukraine__glazami_professionala-rynochnika.html</w:t>
        </w:r>
      </w:hyperlink>
    </w:p>
    <w:p w14:paraId="1C2678B3"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Медвідь В.Ю. Систематизація інструментів економічного регулювання регіонального розвитку / В.Ю. Медвідь // Економічний вісник Донбасу. –  2013. – № 2 (32). – С. 53 – 57.</w:t>
      </w:r>
    </w:p>
    <w:p w14:paraId="0AF12B3F"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Мельник Ю.М. Адміністративні та ринкові інструменти забезпечення сталого розвитку регіону / Ю.М. Мельник // Науковий вісник НЛТУ України. – 2009. – Випуск 19(15). – С. 71–72.</w:t>
      </w:r>
    </w:p>
    <w:p w14:paraId="6114B68C"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 xml:space="preserve">Милль Дж.С. </w:t>
      </w:r>
      <w:r w:rsidRPr="00E904E9">
        <w:rPr>
          <w:rFonts w:ascii="Times New Roman" w:eastAsia="Calibri" w:hAnsi="Times New Roman" w:cs="Times New Roman"/>
          <w:kern w:val="0"/>
          <w:sz w:val="28"/>
          <w:szCs w:val="28"/>
          <w:lang w:eastAsia="en-US"/>
        </w:rPr>
        <w:t>Основы политической экономии с некоторыми приложениями к социальной философии / Дж. С. Милль</w:t>
      </w:r>
      <w:r w:rsidRPr="00E904E9">
        <w:rPr>
          <w:rFonts w:ascii="Times New Roman" w:eastAsia="Calibri" w:hAnsi="Times New Roman" w:cs="Times New Roman"/>
          <w:kern w:val="0"/>
          <w:sz w:val="28"/>
          <w:szCs w:val="28"/>
          <w:lang w:val="uk-UA" w:eastAsia="en-US"/>
        </w:rPr>
        <w:t>;</w:t>
      </w:r>
      <w:r w:rsidRPr="00E904E9">
        <w:rPr>
          <w:rFonts w:ascii="Times New Roman" w:eastAsia="Calibri" w:hAnsi="Times New Roman" w:cs="Times New Roman"/>
          <w:kern w:val="0"/>
          <w:sz w:val="28"/>
          <w:szCs w:val="28"/>
          <w:lang w:eastAsia="en-US"/>
        </w:rPr>
        <w:t xml:space="preserve"> пер. с англ. – </w:t>
      </w:r>
      <w:r w:rsidRPr="00E904E9">
        <w:rPr>
          <w:rFonts w:ascii="Times New Roman" w:eastAsia="Calibri" w:hAnsi="Times New Roman" w:cs="Times New Roman"/>
          <w:kern w:val="0"/>
          <w:sz w:val="28"/>
          <w:szCs w:val="28"/>
          <w:lang w:val="uk-UA" w:eastAsia="en-US"/>
        </w:rPr>
        <w:t xml:space="preserve">            </w:t>
      </w:r>
      <w:r w:rsidRPr="00E904E9">
        <w:rPr>
          <w:rFonts w:ascii="Times New Roman" w:eastAsia="Calibri" w:hAnsi="Times New Roman" w:cs="Times New Roman"/>
          <w:kern w:val="0"/>
          <w:sz w:val="28"/>
          <w:szCs w:val="28"/>
          <w:lang w:eastAsia="en-US"/>
        </w:rPr>
        <w:t>М.: Эксмо, 2007. – 1040 с.</w:t>
      </w:r>
    </w:p>
    <w:p w14:paraId="72AC0E92"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bookmarkStart w:id="25" w:name="_Ref387156950"/>
      <w:r w:rsidRPr="00E904E9">
        <w:rPr>
          <w:rFonts w:ascii="Times New Roman" w:eastAsia="Calibri" w:hAnsi="Times New Roman" w:cs="Times New Roman"/>
          <w:kern w:val="0"/>
          <w:sz w:val="28"/>
          <w:szCs w:val="28"/>
          <w:lang w:val="uk-UA" w:eastAsia="en-US"/>
        </w:rPr>
        <w:t>Митний кодекс України № 4495- VI від 13.03.2012 // Відомості Верховної Ради України (ВВР). – 2012. – № 44-48. – С. 552.</w:t>
      </w:r>
      <w:bookmarkEnd w:id="25"/>
    </w:p>
    <w:p w14:paraId="4DB7DE97"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lastRenderedPageBreak/>
        <w:t>Міжнародна економіка. Підручник./ за ред. А. О. Задої,                    В. М. Тарасевича – К.: Центр учбової літератури, 2012. – 416 с.</w:t>
      </w:r>
    </w:p>
    <w:p w14:paraId="21E321E5"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eastAsia="en-US"/>
        </w:rPr>
        <w:t>Міська програма залучення іноземних та вітчизняних інвестицій у м.</w:t>
      </w:r>
      <w:r w:rsidRPr="00E904E9">
        <w:rPr>
          <w:rFonts w:ascii="Times New Roman" w:eastAsia="Calibri" w:hAnsi="Times New Roman" w:cs="Times New Roman"/>
          <w:kern w:val="0"/>
          <w:sz w:val="28"/>
          <w:szCs w:val="28"/>
          <w:lang w:val="uk-UA" w:eastAsia="en-US"/>
        </w:rPr>
        <w:t xml:space="preserve"> </w:t>
      </w:r>
      <w:r w:rsidRPr="00E904E9">
        <w:rPr>
          <w:rFonts w:ascii="Times New Roman" w:eastAsia="Calibri" w:hAnsi="Times New Roman" w:cs="Times New Roman"/>
          <w:kern w:val="0"/>
          <w:sz w:val="28"/>
          <w:szCs w:val="28"/>
          <w:lang w:eastAsia="en-US"/>
        </w:rPr>
        <w:t xml:space="preserve">Миколаїв на період до 2017 року [Електронний ресурс] / Миколаївська міська рада. – Режим доступу: </w:t>
      </w:r>
      <w:hyperlink r:id="rId38" w:history="1">
        <w:r w:rsidRPr="00E904E9">
          <w:rPr>
            <w:rFonts w:ascii="Times New Roman" w:eastAsia="Calibri" w:hAnsi="Times New Roman" w:cs="Times New Roman"/>
            <w:color w:val="0000FF"/>
            <w:kern w:val="0"/>
            <w:sz w:val="28"/>
            <w:szCs w:val="28"/>
            <w:u w:val="single"/>
            <w:lang w:eastAsia="en-US"/>
          </w:rPr>
          <w:t>http://www.gorsovet.mk.ua/foreing_affairs/invprog.ua</w:t>
        </w:r>
      </w:hyperlink>
    </w:p>
    <w:p w14:paraId="21981C45"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contextualSpacing/>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Молибог М.А. Переваги іноземного інвестування в Україну та стримуючі фактори інвестиційної діяльності / М.А. Молибог // Економіка та менеджмент: перспективи розвитку: матеріали ІІ Міжнародної науково-практичної конференції (22-24 червня 2012 р., Суми); за заг. ред. О.В.</w:t>
      </w:r>
      <w:r w:rsidRPr="00E904E9">
        <w:rPr>
          <w:rFonts w:ascii="Times New Roman" w:eastAsia="Calibri" w:hAnsi="Times New Roman" w:cs="Times New Roman"/>
          <w:kern w:val="0"/>
          <w:sz w:val="28"/>
          <w:szCs w:val="28"/>
          <w:lang w:eastAsia="en-US"/>
        </w:rPr>
        <w:t> </w:t>
      </w:r>
      <w:r w:rsidRPr="00E904E9">
        <w:rPr>
          <w:rFonts w:ascii="Times New Roman" w:eastAsia="Calibri" w:hAnsi="Times New Roman" w:cs="Times New Roman"/>
          <w:kern w:val="0"/>
          <w:sz w:val="28"/>
          <w:szCs w:val="28"/>
          <w:lang w:val="uk-UA" w:eastAsia="en-US"/>
        </w:rPr>
        <w:t xml:space="preserve">Прокопенко. – Суми: СумДУ, 2012.  – </w:t>
      </w:r>
      <w:r w:rsidRPr="00E904E9">
        <w:rPr>
          <w:rFonts w:ascii="Times New Roman" w:eastAsia="Calibri" w:hAnsi="Times New Roman" w:cs="Times New Roman"/>
          <w:kern w:val="0"/>
          <w:sz w:val="28"/>
          <w:szCs w:val="28"/>
          <w:lang w:eastAsia="en-US"/>
        </w:rPr>
        <w:t>C</w:t>
      </w:r>
      <w:r w:rsidRPr="00E904E9">
        <w:rPr>
          <w:rFonts w:ascii="Times New Roman" w:eastAsia="Calibri" w:hAnsi="Times New Roman" w:cs="Times New Roman"/>
          <w:kern w:val="0"/>
          <w:sz w:val="28"/>
          <w:szCs w:val="28"/>
          <w:lang w:val="uk-UA" w:eastAsia="en-US"/>
        </w:rPr>
        <w:t xml:space="preserve">. 89-91. </w:t>
      </w:r>
    </w:p>
    <w:p w14:paraId="638140E1"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contextualSpacing/>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Момот В.Є. Кластерний аналіз інвестиційного клімату у різних регіонах України [Електронний ресурс]/ В.Є. Момот, М.О. Іванова //    Ефективна економіка. – 2013. – №10. – Режим доступу: http://www.economy.nayka.com.ua/?op =1&amp;z=2316.</w:t>
      </w:r>
    </w:p>
    <w:p w14:paraId="70A2F251"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contextualSpacing/>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Навроцька Н.А. Дуалізм впливу прямих іноземних інвестицій на приймаючі країни/ Н.А. Навроцька // Бізнес інформ. – 2012. – №1. – С.67 – 71.</w:t>
      </w:r>
    </w:p>
    <w:p w14:paraId="363713EC"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bookmarkStart w:id="26" w:name="_Ref387156531"/>
      <w:r w:rsidRPr="00E904E9">
        <w:rPr>
          <w:rFonts w:ascii="Times New Roman" w:eastAsia="Calibri" w:hAnsi="Times New Roman" w:cs="Times New Roman"/>
          <w:kern w:val="0"/>
          <w:sz w:val="28"/>
          <w:szCs w:val="28"/>
          <w:lang w:val="uk-UA" w:eastAsia="en-US"/>
        </w:rPr>
        <w:t>Навроцька Н.А. Пріоритети іноземного інвестування в економіку України / Н.А. Навроцька // Економічний простір. – 2012. – № 58. – C. 19 – 26.</w:t>
      </w:r>
      <w:bookmarkEnd w:id="26"/>
    </w:p>
    <w:p w14:paraId="7A04205E"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contextualSpacing/>
        <w:jc w:val="left"/>
        <w:rPr>
          <w:rFonts w:ascii="Times New Roman" w:eastAsia="Calibri" w:hAnsi="Times New Roman" w:cs="Times New Roman"/>
          <w:kern w:val="0"/>
          <w:sz w:val="28"/>
          <w:szCs w:val="28"/>
          <w:lang w:eastAsia="en-US"/>
        </w:rPr>
      </w:pPr>
      <w:r w:rsidRPr="00E904E9">
        <w:rPr>
          <w:rFonts w:ascii="Times New Roman" w:eastAsia="Calibri" w:hAnsi="Times New Roman" w:cs="Times New Roman"/>
          <w:kern w:val="0"/>
          <w:sz w:val="28"/>
          <w:szCs w:val="28"/>
          <w:lang w:val="uk-UA" w:eastAsia="en-US"/>
        </w:rPr>
        <w:t>Нагребельний В.П. Проблеми розвитку законодавства України про інвестиційну діяльність / В.П.</w:t>
      </w:r>
      <w:r w:rsidRPr="00E904E9">
        <w:rPr>
          <w:rFonts w:ascii="Times New Roman" w:eastAsia="Calibri" w:hAnsi="Times New Roman" w:cs="Times New Roman"/>
          <w:kern w:val="0"/>
          <w:sz w:val="28"/>
          <w:szCs w:val="28"/>
          <w:lang w:eastAsia="en-US"/>
        </w:rPr>
        <w:t> </w:t>
      </w:r>
      <w:r w:rsidRPr="00E904E9">
        <w:rPr>
          <w:rFonts w:ascii="Times New Roman" w:eastAsia="Calibri" w:hAnsi="Times New Roman" w:cs="Times New Roman"/>
          <w:kern w:val="0"/>
          <w:sz w:val="28"/>
          <w:szCs w:val="28"/>
          <w:lang w:val="uk-UA" w:eastAsia="en-US"/>
        </w:rPr>
        <w:t xml:space="preserve">Нагребельний // Актуальні проблеми правового регулювання фінансово-кредитних відносин в умовах кризи: практика правозастосування і шляхи її вдосконалення; зб. тез доп. за матеріалами міжнародної науково-практичної конференції (4-5 червня 2010 р.) / НБУ, Ін-т держави і права ім. </w:t>
      </w:r>
      <w:r w:rsidRPr="00E904E9">
        <w:rPr>
          <w:rFonts w:ascii="Times New Roman" w:eastAsia="Calibri" w:hAnsi="Times New Roman" w:cs="Times New Roman"/>
          <w:kern w:val="0"/>
          <w:sz w:val="28"/>
          <w:szCs w:val="28"/>
          <w:lang w:eastAsia="en-US"/>
        </w:rPr>
        <w:t>В.М. Корецького НАН України, ДВНЗ «УАБС НБУ». – Суми, 2010. – С. 283-286.</w:t>
      </w:r>
    </w:p>
    <w:p w14:paraId="0B5ABBF9"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bookmarkStart w:id="27" w:name="_Ref387156506"/>
      <w:r w:rsidRPr="00E904E9">
        <w:rPr>
          <w:rFonts w:ascii="Times New Roman" w:eastAsia="Calibri" w:hAnsi="Times New Roman" w:cs="Times New Roman"/>
          <w:kern w:val="0"/>
          <w:sz w:val="28"/>
          <w:szCs w:val="28"/>
          <w:lang w:val="uk-UA" w:eastAsia="en-US"/>
        </w:rPr>
        <w:lastRenderedPageBreak/>
        <w:t>Національні проекти в стратегії економічної модернізації України; за ред. Я.А. Жаліла. – К.: НІСД, 2013. – 57 с.</w:t>
      </w:r>
      <w:bookmarkEnd w:id="27"/>
    </w:p>
    <w:p w14:paraId="32EA02D2"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contextualSpacing/>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Національні проекти у стратегії економічної модернізації України / Я.А. Жаліло, Д.С. Покришка, Я.В.</w:t>
      </w:r>
      <w:r w:rsidRPr="00E904E9">
        <w:rPr>
          <w:rFonts w:ascii="Times New Roman" w:eastAsia="Calibri" w:hAnsi="Times New Roman" w:cs="Times New Roman"/>
          <w:kern w:val="0"/>
          <w:sz w:val="28"/>
          <w:szCs w:val="28"/>
          <w:lang w:eastAsia="en-US"/>
        </w:rPr>
        <w:t> </w:t>
      </w:r>
      <w:r w:rsidRPr="00E904E9">
        <w:rPr>
          <w:rFonts w:ascii="Times New Roman" w:eastAsia="Calibri" w:hAnsi="Times New Roman" w:cs="Times New Roman"/>
          <w:kern w:val="0"/>
          <w:sz w:val="28"/>
          <w:szCs w:val="28"/>
          <w:lang w:val="uk-UA" w:eastAsia="en-US"/>
        </w:rPr>
        <w:t>Бережний, А.П. Павлюк та ін. – К.: НІСД, 2013. – 144 с.</w:t>
      </w:r>
    </w:p>
    <w:p w14:paraId="567AF114"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contextualSpacing/>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 xml:space="preserve">Непомнящий О.М. Державне регулювання економіки в ринкових умовах / О.М. Непомнящий // Теорія і практика державного управління.             – Вип. 1 (32). – Режим доступу: </w:t>
      </w:r>
      <w:hyperlink r:id="rId39" w:history="1">
        <w:r w:rsidRPr="00E904E9">
          <w:rPr>
            <w:rFonts w:ascii="Times New Roman" w:eastAsia="Calibri" w:hAnsi="Times New Roman" w:cs="Times New Roman"/>
            <w:color w:val="0000FF"/>
            <w:kern w:val="0"/>
            <w:sz w:val="28"/>
            <w:szCs w:val="28"/>
            <w:u w:val="single"/>
            <w:lang w:val="uk-UA" w:eastAsia="en-US"/>
          </w:rPr>
          <w:t>http://archive.nbuv.gov.ua/portal/soc_gum/tpdu/2011_1/doc/2/08.pdf</w:t>
        </w:r>
      </w:hyperlink>
    </w:p>
    <w:p w14:paraId="457F6E59"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contextualSpacing/>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 xml:space="preserve">Ніколайко І. Залучення іноземних інвестицій в економіку України: проблеми та способи вирішення / І. Ніколайко, Р. Шандрук [Електронний ресурс] / Державне агентство України з інвестицій та інновацій; Головне управління державної служби України, 2006. – 28 с. – Режим доступу: </w:t>
      </w:r>
      <w:hyperlink r:id="rId40" w:history="1">
        <w:r w:rsidRPr="00E904E9">
          <w:rPr>
            <w:rFonts w:ascii="Times New Roman" w:eastAsia="Calibri" w:hAnsi="Times New Roman" w:cs="Times New Roman"/>
            <w:color w:val="0000FF"/>
            <w:kern w:val="0"/>
            <w:sz w:val="28"/>
            <w:szCs w:val="28"/>
            <w:u w:val="single"/>
            <w:lang w:eastAsia="en-US"/>
          </w:rPr>
          <w:t>http</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icps</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com</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ua</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pub</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files</w:t>
        </w:r>
        <w:r w:rsidRPr="00E904E9">
          <w:rPr>
            <w:rFonts w:ascii="Times New Roman" w:eastAsia="Calibri" w:hAnsi="Times New Roman" w:cs="Times New Roman"/>
            <w:color w:val="0000FF"/>
            <w:kern w:val="0"/>
            <w:sz w:val="28"/>
            <w:szCs w:val="28"/>
            <w:u w:val="single"/>
            <w:lang w:val="uk-UA" w:eastAsia="en-US"/>
          </w:rPr>
          <w:t>/45/11/</w:t>
        </w:r>
        <w:r w:rsidRPr="00E904E9">
          <w:rPr>
            <w:rFonts w:ascii="Times New Roman" w:eastAsia="Calibri" w:hAnsi="Times New Roman" w:cs="Times New Roman"/>
            <w:color w:val="0000FF"/>
            <w:kern w:val="0"/>
            <w:sz w:val="28"/>
            <w:szCs w:val="28"/>
            <w:u w:val="single"/>
            <w:lang w:eastAsia="en-US"/>
          </w:rPr>
          <w:t>White</w:t>
        </w:r>
        <w:r w:rsidRPr="00E904E9">
          <w:rPr>
            <w:rFonts w:ascii="Times New Roman" w:eastAsia="Calibri" w:hAnsi="Times New Roman" w:cs="Times New Roman"/>
            <w:color w:val="0000FF"/>
            <w:kern w:val="0"/>
            <w:sz w:val="28"/>
            <w:szCs w:val="28"/>
            <w:u w:val="single"/>
            <w:lang w:val="uk-UA" w:eastAsia="en-US"/>
          </w:rPr>
          <w:t>%2004%20-%20</w:t>
        </w:r>
        <w:r w:rsidRPr="00E904E9">
          <w:rPr>
            <w:rFonts w:ascii="Times New Roman" w:eastAsia="Calibri" w:hAnsi="Times New Roman" w:cs="Times New Roman"/>
            <w:color w:val="0000FF"/>
            <w:kern w:val="0"/>
            <w:sz w:val="28"/>
            <w:szCs w:val="28"/>
            <w:u w:val="single"/>
            <w:lang w:eastAsia="en-US"/>
          </w:rPr>
          <w:t>Investment</w:t>
        </w:r>
        <w:r w:rsidRPr="00E904E9">
          <w:rPr>
            <w:rFonts w:ascii="Times New Roman" w:eastAsia="Calibri" w:hAnsi="Times New Roman" w:cs="Times New Roman"/>
            <w:color w:val="0000FF"/>
            <w:kern w:val="0"/>
            <w:sz w:val="28"/>
            <w:szCs w:val="28"/>
            <w:u w:val="single"/>
            <w:lang w:val="uk-UA" w:eastAsia="en-US"/>
          </w:rPr>
          <w:t>&amp;</w:t>
        </w:r>
        <w:r w:rsidRPr="00E904E9">
          <w:rPr>
            <w:rFonts w:ascii="Times New Roman" w:eastAsia="Calibri" w:hAnsi="Times New Roman" w:cs="Times New Roman"/>
            <w:color w:val="0000FF"/>
            <w:kern w:val="0"/>
            <w:sz w:val="28"/>
            <w:szCs w:val="28"/>
            <w:u w:val="single"/>
            <w:lang w:eastAsia="en-US"/>
          </w:rPr>
          <w:t>Innovations</w:t>
        </w:r>
        <w:r w:rsidRPr="00E904E9">
          <w:rPr>
            <w:rFonts w:ascii="Times New Roman" w:eastAsia="Calibri" w:hAnsi="Times New Roman" w:cs="Times New Roman"/>
            <w:color w:val="0000FF"/>
            <w:kern w:val="0"/>
            <w:sz w:val="28"/>
            <w:szCs w:val="28"/>
            <w:u w:val="single"/>
            <w:lang w:val="uk-UA" w:eastAsia="en-US"/>
          </w:rPr>
          <w:t>%20</w:t>
        </w:r>
        <w:r w:rsidRPr="00E904E9">
          <w:rPr>
            <w:rFonts w:ascii="Times New Roman" w:eastAsia="Calibri" w:hAnsi="Times New Roman" w:cs="Times New Roman"/>
            <w:color w:val="0000FF"/>
            <w:kern w:val="0"/>
            <w:sz w:val="28"/>
            <w:szCs w:val="28"/>
            <w:u w:val="single"/>
            <w:lang w:eastAsia="en-US"/>
          </w:rPr>
          <w:t>U</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pdf</w:t>
        </w:r>
      </w:hyperlink>
    </w:p>
    <w:p w14:paraId="44B91D41"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contextualSpacing/>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О государственной программе Кабардино-Балкарской Республики «Экономическое развитие и инновационная экономика» на 2014-2015 годы № 24-ПП от 28.02.2014 г. // Официальная Кабардино-Балкария. – 2014. – № 9(343). – 14 с.</w:t>
      </w:r>
    </w:p>
    <w:p w14:paraId="0CA4270D"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bookmarkStart w:id="28" w:name="_Ref387156407"/>
      <w:r w:rsidRPr="00E904E9">
        <w:rPr>
          <w:rFonts w:ascii="Times New Roman" w:eastAsia="Calibri" w:hAnsi="Times New Roman" w:cs="Times New Roman"/>
          <w:kern w:val="0"/>
          <w:sz w:val="28"/>
          <w:szCs w:val="28"/>
          <w:lang w:val="uk-UA" w:eastAsia="en-US"/>
        </w:rPr>
        <w:t xml:space="preserve">Об утверждении Программы социально-экономического развития Республики Беларусь на 2011–2015 годы: Указ Президента Республики Беларусь от 11.04.2011 г. № 136 [Електронний ресурс]. – Режим доступу: </w:t>
      </w:r>
      <w:hyperlink r:id="rId41" w:history="1">
        <w:r w:rsidRPr="00E904E9">
          <w:rPr>
            <w:rFonts w:ascii="Times New Roman" w:eastAsia="Calibri" w:hAnsi="Times New Roman" w:cs="Times New Roman"/>
            <w:color w:val="0000FF"/>
            <w:kern w:val="0"/>
            <w:sz w:val="28"/>
            <w:szCs w:val="28"/>
            <w:u w:val="single"/>
            <w:lang w:val="uk-UA" w:eastAsia="en-US"/>
          </w:rPr>
          <w:t>http://www.pravo.by/main.aspx?guid=3871&amp;p0=P31100136&amp;p2={NRPA}</w:t>
        </w:r>
      </w:hyperlink>
      <w:bookmarkEnd w:id="28"/>
    </w:p>
    <w:p w14:paraId="107AC86F"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Times New Roman" w:hAnsi="Times New Roman" w:cs="Times New Roman"/>
          <w:iCs/>
          <w:kern w:val="0"/>
          <w:sz w:val="28"/>
          <w:szCs w:val="28"/>
          <w:lang w:val="uk-UA" w:eastAsia="en-US"/>
        </w:rPr>
        <w:t xml:space="preserve">Обзор западного опыта социально ответственного      инвестирования [Електронний ресурс]. – Режим доступу: </w:t>
      </w:r>
      <w:r w:rsidRPr="00E904E9">
        <w:rPr>
          <w:rFonts w:ascii="Times New Roman" w:eastAsia="Calibri" w:hAnsi="Times New Roman" w:cs="Times New Roman"/>
          <w:kern w:val="0"/>
          <w:sz w:val="28"/>
          <w:szCs w:val="28"/>
          <w:lang w:val="uk-UA" w:eastAsia="en-US"/>
        </w:rPr>
        <w:t>http://</w:t>
      </w:r>
      <w:r w:rsidRPr="00E904E9">
        <w:rPr>
          <w:rFonts w:ascii="Times New Roman" w:eastAsia="Times New Roman" w:hAnsi="Times New Roman" w:cs="Times New Roman"/>
          <w:iCs/>
          <w:kern w:val="0"/>
          <w:sz w:val="28"/>
          <w:szCs w:val="28"/>
          <w:lang w:val="uk-UA" w:eastAsia="en-US"/>
        </w:rPr>
        <w:t>www.cloudwatcher.ru/userfiles/investirovanie.pdf‎</w:t>
      </w:r>
      <w:r w:rsidRPr="00E904E9">
        <w:rPr>
          <w:rFonts w:ascii="Times New Roman" w:eastAsia="Calibri" w:hAnsi="Times New Roman" w:cs="Times New Roman"/>
          <w:kern w:val="0"/>
          <w:sz w:val="28"/>
          <w:szCs w:val="28"/>
          <w:lang w:val="uk-UA" w:eastAsia="en-US"/>
        </w:rPr>
        <w:t xml:space="preserve"> </w:t>
      </w:r>
    </w:p>
    <w:p w14:paraId="51681254"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bookmarkStart w:id="29" w:name="_Ref387156423"/>
      <w:r w:rsidRPr="00E904E9">
        <w:rPr>
          <w:rFonts w:ascii="Times New Roman" w:eastAsia="Calibri" w:hAnsi="Times New Roman" w:cs="Times New Roman"/>
          <w:kern w:val="0"/>
          <w:sz w:val="28"/>
          <w:szCs w:val="28"/>
          <w:lang w:val="uk-UA" w:eastAsia="en-US"/>
        </w:rPr>
        <w:lastRenderedPageBreak/>
        <w:t>Обзор инновационного развития Республики Беларусь. – Нью-Йорк–Женева: ООН, 2011. – 173 с. – [Електронний ресурс]. – Режим доступу: http://www.un.org/ru/publications/pdfs/innovative_development_survey_belorus_rus.pdf</w:t>
      </w:r>
      <w:bookmarkEnd w:id="29"/>
    </w:p>
    <w:p w14:paraId="20940FB6"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bookmarkStart w:id="30" w:name="_Ref387154954"/>
      <w:r w:rsidRPr="00E904E9">
        <w:rPr>
          <w:rFonts w:ascii="Times New Roman" w:eastAsia="Calibri" w:hAnsi="Times New Roman" w:cs="Times New Roman"/>
          <w:kern w:val="0"/>
          <w:sz w:val="28"/>
          <w:szCs w:val="28"/>
          <w:lang w:val="uk-UA" w:eastAsia="en-US"/>
        </w:rPr>
        <w:t>Обушна М.І. Державне регулювання прямих іноземних інвестицій в умовах модернізації економіки України / М.І. Обушна: автореф. дис. на здобуття наук. ступеня канд. екон. наук. – Київ, 2011. – 22 с.</w:t>
      </w:r>
      <w:bookmarkEnd w:id="30"/>
    </w:p>
    <w:p w14:paraId="6B2B81DF"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contextualSpacing/>
        <w:jc w:val="left"/>
        <w:rPr>
          <w:rFonts w:ascii="Times New Roman" w:eastAsia="Calibri" w:hAnsi="Times New Roman" w:cs="Times New Roman"/>
          <w:kern w:val="0"/>
          <w:sz w:val="28"/>
          <w:szCs w:val="28"/>
          <w:lang w:val="uk-UA" w:eastAsia="en-US"/>
        </w:rPr>
      </w:pPr>
      <w:bookmarkStart w:id="31" w:name="_Ref383981173"/>
      <w:r w:rsidRPr="00E904E9">
        <w:rPr>
          <w:rFonts w:ascii="Times New Roman" w:eastAsia="Calibri" w:hAnsi="Times New Roman" w:cs="Times New Roman"/>
          <w:kern w:val="0"/>
          <w:sz w:val="28"/>
          <w:szCs w:val="28"/>
          <w:lang w:val="uk-UA" w:eastAsia="en-US"/>
        </w:rPr>
        <w:t xml:space="preserve">Один рік України у СОТ; за ред. </w:t>
      </w:r>
      <w:r w:rsidRPr="00E904E9">
        <w:rPr>
          <w:rFonts w:ascii="Times New Roman" w:eastAsia="Calibri" w:hAnsi="Times New Roman" w:cs="Times New Roman"/>
          <w:bCs/>
          <w:kern w:val="0"/>
          <w:sz w:val="28"/>
          <w:szCs w:val="28"/>
          <w:lang w:val="uk-UA" w:eastAsia="en-US"/>
        </w:rPr>
        <w:t xml:space="preserve">Марчіна Свєнчіцкі       </w:t>
      </w:r>
      <w:r w:rsidRPr="00E904E9">
        <w:rPr>
          <w:rFonts w:ascii="Times New Roman" w:eastAsia="Calibri" w:hAnsi="Times New Roman" w:cs="Times New Roman"/>
          <w:kern w:val="0"/>
          <w:sz w:val="28"/>
          <w:szCs w:val="28"/>
          <w:lang w:eastAsia="en-US"/>
        </w:rPr>
        <w:t>[Електронний ресурс]</w:t>
      </w:r>
      <w:r w:rsidRPr="00E904E9">
        <w:rPr>
          <w:rFonts w:ascii="Times New Roman" w:eastAsia="Calibri" w:hAnsi="Times New Roman" w:cs="Times New Roman"/>
          <w:kern w:val="0"/>
          <w:sz w:val="28"/>
          <w:szCs w:val="28"/>
          <w:lang w:val="uk-UA" w:eastAsia="en-US"/>
        </w:rPr>
        <w:t xml:space="preserve">. – 2009. </w:t>
      </w:r>
      <w:r w:rsidRPr="00E904E9">
        <w:rPr>
          <w:rFonts w:ascii="Times New Roman" w:eastAsia="Calibri" w:hAnsi="Times New Roman" w:cs="Times New Roman"/>
          <w:bCs/>
          <w:kern w:val="0"/>
          <w:sz w:val="28"/>
          <w:szCs w:val="28"/>
          <w:lang w:eastAsia="en-US"/>
        </w:rPr>
        <w:t>–</w:t>
      </w:r>
      <w:r w:rsidRPr="00E904E9">
        <w:rPr>
          <w:rFonts w:ascii="Times New Roman" w:eastAsia="Calibri" w:hAnsi="Times New Roman" w:cs="Times New Roman"/>
          <w:kern w:val="0"/>
          <w:sz w:val="28"/>
          <w:szCs w:val="28"/>
          <w:lang w:val="uk-UA" w:eastAsia="en-US"/>
        </w:rPr>
        <w:t xml:space="preserve"> 44 с. –  Режим доступу: </w:t>
      </w:r>
      <w:hyperlink r:id="rId42" w:history="1">
        <w:r w:rsidRPr="00E904E9">
          <w:rPr>
            <w:rFonts w:ascii="Times New Roman" w:eastAsia="Calibri" w:hAnsi="Times New Roman" w:cs="Times New Roman"/>
            <w:color w:val="0000FF"/>
            <w:kern w:val="0"/>
            <w:sz w:val="28"/>
            <w:szCs w:val="28"/>
            <w:u w:val="single"/>
            <w:lang w:val="uk-UA" w:eastAsia="en-US"/>
          </w:rPr>
          <w:t>http://brc.undp.org.ua/img/publications/Ukraine_WTO.pdf</w:t>
        </w:r>
      </w:hyperlink>
      <w:bookmarkEnd w:id="31"/>
      <w:r w:rsidRPr="00E904E9">
        <w:rPr>
          <w:rFonts w:ascii="Times New Roman" w:eastAsia="Calibri" w:hAnsi="Times New Roman" w:cs="Times New Roman"/>
          <w:kern w:val="0"/>
          <w:sz w:val="28"/>
          <w:szCs w:val="28"/>
          <w:lang w:val="uk-UA" w:eastAsia="en-US"/>
        </w:rPr>
        <w:t>.</w:t>
      </w:r>
    </w:p>
    <w:p w14:paraId="7F223029"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contextualSpacing/>
        <w:jc w:val="left"/>
        <w:rPr>
          <w:rFonts w:ascii="Times New Roman" w:eastAsia="Calibri" w:hAnsi="Times New Roman" w:cs="Times New Roman"/>
          <w:kern w:val="0"/>
          <w:sz w:val="28"/>
          <w:szCs w:val="28"/>
          <w:lang w:val="uk-UA" w:eastAsia="en-US"/>
        </w:rPr>
      </w:pPr>
      <w:bookmarkStart w:id="32" w:name="_Ref387147528"/>
      <w:r w:rsidRPr="00E904E9">
        <w:rPr>
          <w:rFonts w:ascii="Times New Roman" w:eastAsia="Calibri" w:hAnsi="Times New Roman" w:cs="Times New Roman"/>
          <w:kern w:val="0"/>
          <w:sz w:val="28"/>
          <w:szCs w:val="28"/>
          <w:lang w:val="uk-UA" w:eastAsia="en-US"/>
        </w:rPr>
        <w:t>Олександренко І.В. Іноземний капітал в структурі джерел формування інвестиційних ресурсів регіону/ І.В. Олександренко: автореф. дис. на здоб. наук. ступ. канд-та екон. наук. – Луцьк, 2009. – 25 с.</w:t>
      </w:r>
      <w:bookmarkEnd w:id="32"/>
    </w:p>
    <w:p w14:paraId="5D9E8150"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bookmarkStart w:id="33" w:name="_Ref387154593"/>
      <w:r w:rsidRPr="00E904E9">
        <w:rPr>
          <w:rFonts w:ascii="Times New Roman" w:eastAsia="Calibri" w:hAnsi="Times New Roman" w:cs="Times New Roman"/>
          <w:kern w:val="0"/>
          <w:sz w:val="28"/>
          <w:szCs w:val="28"/>
          <w:lang w:val="uk-UA" w:eastAsia="en-US"/>
        </w:rPr>
        <w:t>Офіційний сайт «Doing Business» [Електронний ресурс]. – Режим доступу: http://www.doingbusiness.org/</w:t>
      </w:r>
      <w:bookmarkEnd w:id="33"/>
    </w:p>
    <w:p w14:paraId="24D3D3F9"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bookmarkStart w:id="34" w:name="_Ref387154582"/>
      <w:r w:rsidRPr="00E904E9">
        <w:rPr>
          <w:rFonts w:ascii="Times New Roman" w:eastAsia="Calibri" w:hAnsi="Times New Roman" w:cs="Times New Roman"/>
          <w:kern w:val="0"/>
          <w:sz w:val="28"/>
          <w:szCs w:val="28"/>
          <w:lang w:val="uk-UA" w:eastAsia="en-US"/>
        </w:rPr>
        <w:t>Офіційний сайт «Heritage Foundation» [Електронний ресурс]. – Режим доступу: http://www.heritage.org/index/</w:t>
      </w:r>
      <w:bookmarkEnd w:id="34"/>
    </w:p>
    <w:p w14:paraId="6D77BF3C"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bookmarkStart w:id="35" w:name="_Ref387154549"/>
      <w:r w:rsidRPr="00E904E9">
        <w:rPr>
          <w:rFonts w:ascii="Times New Roman" w:eastAsia="Calibri" w:hAnsi="Times New Roman" w:cs="Times New Roman"/>
          <w:kern w:val="0"/>
          <w:sz w:val="28"/>
          <w:szCs w:val="28"/>
          <w:lang w:val="uk-UA" w:eastAsia="en-US"/>
        </w:rPr>
        <w:t>Офіційний сайт «Всесвітнього економічного форму » [Електронний ресурс]. – Режим доступу: http://www.weforum.org.</w:t>
      </w:r>
      <w:bookmarkEnd w:id="35"/>
    </w:p>
    <w:p w14:paraId="25F06173"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bookmarkStart w:id="36" w:name="_Ref387154526"/>
      <w:r w:rsidRPr="00E904E9">
        <w:rPr>
          <w:rFonts w:ascii="Times New Roman" w:eastAsia="Calibri" w:hAnsi="Times New Roman" w:cs="Times New Roman"/>
          <w:kern w:val="0"/>
          <w:sz w:val="28"/>
          <w:szCs w:val="28"/>
          <w:lang w:val="uk-UA" w:eastAsia="en-US"/>
        </w:rPr>
        <w:t>Офіційний сайт Інституту розвитку менеджменту [Електронний ресурс]. – Режим доступу: http://www.imd.org/.</w:t>
      </w:r>
      <w:bookmarkEnd w:id="36"/>
    </w:p>
    <w:p w14:paraId="11D74DF9"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contextualSpacing/>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eastAsia="en-US"/>
        </w:rPr>
        <w:t xml:space="preserve">Офіційний сайт державної служби статистики України – [Електронний ресурс] – Режим доступу:  </w:t>
      </w:r>
      <w:hyperlink r:id="rId43" w:history="1">
        <w:r w:rsidRPr="00E904E9">
          <w:rPr>
            <w:rFonts w:ascii="Times New Roman" w:eastAsia="Calibri" w:hAnsi="Times New Roman" w:cs="Times New Roman"/>
            <w:kern w:val="0"/>
            <w:sz w:val="28"/>
            <w:szCs w:val="28"/>
            <w:lang w:eastAsia="en-US"/>
          </w:rPr>
          <w:t>http://www.ukrstat.gov.ua/</w:t>
        </w:r>
      </w:hyperlink>
      <w:r w:rsidRPr="00E904E9">
        <w:rPr>
          <w:rFonts w:ascii="Times New Roman" w:eastAsia="Calibri" w:hAnsi="Times New Roman" w:cs="Times New Roman"/>
          <w:kern w:val="0"/>
          <w:sz w:val="28"/>
          <w:szCs w:val="28"/>
          <w:lang w:eastAsia="en-US"/>
        </w:rPr>
        <w:t>.</w:t>
      </w:r>
    </w:p>
    <w:p w14:paraId="0BD71118"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eastAsia="en-US"/>
        </w:rPr>
      </w:pPr>
      <w:bookmarkStart w:id="37" w:name="_Ref387146223"/>
      <w:r w:rsidRPr="00E904E9">
        <w:rPr>
          <w:rFonts w:ascii="Times New Roman" w:eastAsia="Calibri" w:hAnsi="Times New Roman" w:cs="Times New Roman"/>
          <w:kern w:val="0"/>
          <w:sz w:val="28"/>
          <w:szCs w:val="28"/>
          <w:lang w:val="uk-UA" w:eastAsia="en-US"/>
        </w:rPr>
        <w:t xml:space="preserve">Панорама экономической мысли конца ХХ столетия / под ред.        Д. Гринэуэя, М. Блини, И. Стюарта: В 2-х т.; </w:t>
      </w:r>
      <w:r w:rsidRPr="00E904E9">
        <w:rPr>
          <w:rFonts w:ascii="Times New Roman" w:eastAsia="Calibri" w:hAnsi="Times New Roman" w:cs="Times New Roman"/>
          <w:kern w:val="0"/>
          <w:sz w:val="28"/>
          <w:szCs w:val="28"/>
          <w:lang w:eastAsia="en-US"/>
        </w:rPr>
        <w:t xml:space="preserve">пер. с англ. </w:t>
      </w:r>
      <w:r w:rsidRPr="00E904E9">
        <w:rPr>
          <w:rFonts w:ascii="Times New Roman" w:eastAsia="Calibri" w:hAnsi="Times New Roman" w:cs="Times New Roman"/>
          <w:kern w:val="0"/>
          <w:sz w:val="28"/>
          <w:szCs w:val="28"/>
          <w:lang w:eastAsia="en-US"/>
        </w:rPr>
        <w:lastRenderedPageBreak/>
        <w:t xml:space="preserve">В.С. Автономова, </w:t>
      </w:r>
      <w:r w:rsidRPr="00E904E9">
        <w:rPr>
          <w:rFonts w:ascii="Times New Roman" w:eastAsia="Calibri" w:hAnsi="Times New Roman" w:cs="Times New Roman"/>
          <w:kern w:val="0"/>
          <w:sz w:val="28"/>
          <w:szCs w:val="28"/>
          <w:lang w:val="uk-UA" w:eastAsia="en-US"/>
        </w:rPr>
        <w:t xml:space="preserve">   </w:t>
      </w:r>
      <w:r w:rsidRPr="00E904E9">
        <w:rPr>
          <w:rFonts w:ascii="Times New Roman" w:eastAsia="Calibri" w:hAnsi="Times New Roman" w:cs="Times New Roman"/>
          <w:kern w:val="0"/>
          <w:sz w:val="28"/>
          <w:szCs w:val="28"/>
          <w:lang w:eastAsia="en-US"/>
        </w:rPr>
        <w:t>С.А. Афонцева. – Спб.: Экономическая школа, 2002. – Т.1. – 668 с.</w:t>
      </w:r>
      <w:bookmarkEnd w:id="37"/>
    </w:p>
    <w:p w14:paraId="54B76BB5" w14:textId="77777777" w:rsidR="00E904E9" w:rsidRPr="00E904E9" w:rsidRDefault="00E904E9" w:rsidP="00E2243E">
      <w:pPr>
        <w:widowControl/>
        <w:numPr>
          <w:ilvl w:val="0"/>
          <w:numId w:val="9"/>
        </w:numPr>
        <w:tabs>
          <w:tab w:val="clear" w:pos="709"/>
          <w:tab w:val="left" w:pos="567"/>
        </w:tabs>
        <w:suppressAutoHyphens w:val="0"/>
        <w:spacing w:line="360" w:lineRule="auto"/>
        <w:ind w:firstLine="709"/>
        <w:contextualSpacing/>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 xml:space="preserve">Папп В.В. Іноваційний фактор у підвищенні конкурентоспроможності економіки України / В.В. Папп, Н.В. Бошота  // Бізнес Інформ. – 2013. –  № 11. – с. 52 – 56. </w:t>
      </w:r>
    </w:p>
    <w:p w14:paraId="1BABDC1E" w14:textId="77777777" w:rsidR="00E904E9" w:rsidRPr="00E904E9" w:rsidRDefault="00E904E9" w:rsidP="00E2243E">
      <w:pPr>
        <w:widowControl/>
        <w:numPr>
          <w:ilvl w:val="0"/>
          <w:numId w:val="9"/>
        </w:numPr>
        <w:tabs>
          <w:tab w:val="clear" w:pos="709"/>
          <w:tab w:val="left" w:pos="567"/>
        </w:tabs>
        <w:suppressAutoHyphens w:val="0"/>
        <w:spacing w:line="360" w:lineRule="auto"/>
        <w:ind w:firstLine="709"/>
        <w:contextualSpacing/>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Папп В.В. Інноваційна інфраструктура підтримки малого підприємства в Україні стан, тенденції та перспективи / В.В. Папп, Н.В. Бошота // Інвестиції : практика та досвід. – 2013. - №16 – С.22–27.</w:t>
      </w:r>
    </w:p>
    <w:p w14:paraId="2B282AD0" w14:textId="77777777" w:rsidR="00E904E9" w:rsidRPr="00E904E9" w:rsidRDefault="00E904E9" w:rsidP="00E2243E">
      <w:pPr>
        <w:widowControl/>
        <w:numPr>
          <w:ilvl w:val="0"/>
          <w:numId w:val="9"/>
        </w:numPr>
        <w:tabs>
          <w:tab w:val="clear" w:pos="709"/>
          <w:tab w:val="left" w:pos="567"/>
        </w:tabs>
        <w:suppressAutoHyphens w:val="0"/>
        <w:spacing w:line="360" w:lineRule="auto"/>
        <w:ind w:firstLine="709"/>
        <w:contextualSpacing/>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 xml:space="preserve">Папп В.В. Іноземне інвестування як чинник формування економічної системи інноваційного типу / В.В. Папп, Н.В. Бошота // Схід – 2013. –     № 4 – С. 55 – 60. </w:t>
      </w:r>
    </w:p>
    <w:p w14:paraId="3EFF4514"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bookmarkStart w:id="38" w:name="_Ref387157036"/>
      <w:r w:rsidRPr="00E904E9">
        <w:rPr>
          <w:rFonts w:ascii="Times New Roman" w:eastAsia="Calibri" w:hAnsi="Times New Roman" w:cs="Times New Roman"/>
          <w:kern w:val="0"/>
          <w:sz w:val="28"/>
          <w:szCs w:val="28"/>
          <w:lang w:val="uk-UA" w:eastAsia="en-US"/>
        </w:rPr>
        <w:t>Підліснюк В.Б. Іноземні інвестиції в системі макроекономічних пріоритетів України [Електронний ресурс]. – Режим доступу: http://disser.com.ua/contents/34847.html</w:t>
      </w:r>
      <w:bookmarkEnd w:id="38"/>
    </w:p>
    <w:p w14:paraId="6209F019"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bookmarkStart w:id="39" w:name="_Ref383982796"/>
      <w:r w:rsidRPr="00E904E9">
        <w:rPr>
          <w:rFonts w:ascii="Times New Roman" w:eastAsia="Calibri" w:hAnsi="Times New Roman" w:cs="Times New Roman"/>
          <w:kern w:val="0"/>
          <w:sz w:val="28"/>
          <w:szCs w:val="28"/>
          <w:lang w:val="uk-UA" w:eastAsia="en-US"/>
        </w:rPr>
        <w:t xml:space="preserve">План роботи Державного агентства з інвестицій та управління національними проектами України на 2014 рік </w:t>
      </w:r>
      <w:r w:rsidRPr="00E904E9">
        <w:rPr>
          <w:rFonts w:ascii="Times New Roman" w:eastAsia="Calibri" w:hAnsi="Times New Roman" w:cs="Times New Roman"/>
          <w:kern w:val="0"/>
          <w:sz w:val="28"/>
          <w:szCs w:val="28"/>
          <w:lang w:eastAsia="en-US"/>
        </w:rPr>
        <w:t>[</w:t>
      </w:r>
      <w:r w:rsidRPr="00E904E9">
        <w:rPr>
          <w:rFonts w:ascii="Times New Roman" w:eastAsia="Calibri" w:hAnsi="Times New Roman" w:cs="Times New Roman"/>
          <w:kern w:val="0"/>
          <w:sz w:val="28"/>
          <w:szCs w:val="28"/>
          <w:lang w:val="uk-UA" w:eastAsia="en-US"/>
        </w:rPr>
        <w:t>Електронний ресурс</w:t>
      </w:r>
      <w:r w:rsidRPr="00E904E9">
        <w:rPr>
          <w:rFonts w:ascii="Times New Roman" w:eastAsia="Calibri" w:hAnsi="Times New Roman" w:cs="Times New Roman"/>
          <w:kern w:val="0"/>
          <w:sz w:val="28"/>
          <w:szCs w:val="28"/>
          <w:lang w:eastAsia="en-US"/>
        </w:rPr>
        <w:t>]</w:t>
      </w:r>
      <w:r w:rsidRPr="00E904E9">
        <w:rPr>
          <w:rFonts w:ascii="Times New Roman" w:eastAsia="Calibri" w:hAnsi="Times New Roman" w:cs="Times New Roman"/>
          <w:kern w:val="0"/>
          <w:sz w:val="28"/>
          <w:szCs w:val="28"/>
          <w:lang w:val="uk-UA" w:eastAsia="en-US"/>
        </w:rPr>
        <w:t xml:space="preserve"> / Державне агентство з інвестицій та управління національними проектами України. – 25 грудня 2013 р. – Режим доступу: </w:t>
      </w:r>
      <w:hyperlink r:id="rId44" w:history="1">
        <w:r w:rsidRPr="00E904E9">
          <w:rPr>
            <w:rFonts w:ascii="Times New Roman" w:eastAsia="Calibri" w:hAnsi="Times New Roman" w:cs="Times New Roman"/>
            <w:color w:val="0000FF"/>
            <w:kern w:val="0"/>
            <w:sz w:val="28"/>
            <w:szCs w:val="28"/>
            <w:u w:val="single"/>
            <w:lang w:val="uk-UA" w:eastAsia="en-US"/>
          </w:rPr>
          <w:t>http://www.ukrproject.gov.ua/sites/default/files/upload/plan_roboti_derzhinvestproekt_2014.pdf</w:t>
        </w:r>
      </w:hyperlink>
      <w:bookmarkEnd w:id="39"/>
      <w:r w:rsidRPr="00E904E9">
        <w:rPr>
          <w:rFonts w:ascii="Times New Roman" w:eastAsia="Calibri" w:hAnsi="Times New Roman" w:cs="Times New Roman"/>
          <w:kern w:val="0"/>
          <w:sz w:val="28"/>
          <w:szCs w:val="28"/>
          <w:lang w:val="uk-UA" w:eastAsia="en-US"/>
        </w:rPr>
        <w:t>.</w:t>
      </w:r>
    </w:p>
    <w:p w14:paraId="324CD523"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contextualSpacing/>
        <w:jc w:val="left"/>
        <w:rPr>
          <w:rFonts w:ascii="Times New Roman" w:eastAsia="Calibri" w:hAnsi="Times New Roman" w:cs="Times New Roman"/>
          <w:kern w:val="0"/>
          <w:sz w:val="28"/>
          <w:szCs w:val="28"/>
          <w:lang w:eastAsia="en-US"/>
        </w:rPr>
      </w:pPr>
      <w:r w:rsidRPr="00E904E9">
        <w:rPr>
          <w:rFonts w:ascii="Times New Roman" w:eastAsia="Calibri" w:hAnsi="Times New Roman" w:cs="Times New Roman"/>
          <w:kern w:val="0"/>
          <w:sz w:val="28"/>
          <w:szCs w:val="28"/>
          <w:shd w:val="clear" w:color="auto" w:fill="FFFFFF"/>
          <w:lang w:eastAsia="en-US"/>
        </w:rPr>
        <w:t>Погорєлова Т. В. Статистичні аспекти оцінювання прямих іноземних інвестицій в Україну / Т. В. Погорєлова, Т. С. Корольова // Методологія статистичного забезпечення розвитку регіону: монографія / за заг. ред. канд. економ. наук, професора А. З. Підгорного. – Одеса: Атлант, 2012. – С. 72-92.</w:t>
      </w:r>
    </w:p>
    <w:p w14:paraId="48996253"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bookmarkStart w:id="40" w:name="_Ref387156905"/>
      <w:r w:rsidRPr="00E904E9">
        <w:rPr>
          <w:rFonts w:ascii="Times New Roman" w:eastAsia="Calibri" w:hAnsi="Times New Roman" w:cs="Times New Roman"/>
          <w:kern w:val="0"/>
          <w:sz w:val="28"/>
          <w:szCs w:val="28"/>
          <w:lang w:val="uk-UA" w:eastAsia="en-US"/>
        </w:rPr>
        <w:t>Податковий кодекс України № 2755-VI від 02.12.2010 // Відомості Верховної Ради України (ВВР). – 2011. – № 13-17. – С. 12.</w:t>
      </w:r>
      <w:bookmarkEnd w:id="40"/>
    </w:p>
    <w:p w14:paraId="3F5DF659"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contextualSpacing/>
        <w:jc w:val="left"/>
        <w:rPr>
          <w:rFonts w:ascii="Times New Roman" w:eastAsia="Calibri" w:hAnsi="Times New Roman" w:cs="Times New Roman"/>
          <w:kern w:val="0"/>
          <w:sz w:val="28"/>
          <w:szCs w:val="28"/>
          <w:lang w:val="uk-UA" w:eastAsia="en-US"/>
        </w:rPr>
      </w:pPr>
      <w:bookmarkStart w:id="41" w:name="_Ref383981156"/>
      <w:r w:rsidRPr="00E904E9">
        <w:rPr>
          <w:rFonts w:ascii="Times New Roman" w:eastAsia="Calibri" w:hAnsi="Times New Roman" w:cs="Times New Roman"/>
          <w:bCs/>
          <w:kern w:val="0"/>
          <w:sz w:val="28"/>
          <w:szCs w:val="28"/>
          <w:lang w:val="uk-UA" w:eastAsia="en-US"/>
        </w:rPr>
        <w:lastRenderedPageBreak/>
        <w:t xml:space="preserve">Поліпшення умов для розвитку підприємництва та інвестиційного клімату для національних і іноземних інвесторів в Україні: правові питання господарських операцій та інвестування. </w:t>
      </w:r>
      <w:r w:rsidRPr="00E904E9">
        <w:rPr>
          <w:rFonts w:ascii="Times New Roman" w:eastAsia="Calibri" w:hAnsi="Times New Roman" w:cs="Times New Roman"/>
          <w:bCs/>
          <w:kern w:val="0"/>
          <w:sz w:val="28"/>
          <w:szCs w:val="28"/>
          <w:lang w:eastAsia="en-US"/>
        </w:rPr>
        <w:t>З</w:t>
      </w:r>
      <w:r w:rsidRPr="00E904E9">
        <w:rPr>
          <w:rFonts w:ascii="Times New Roman" w:eastAsia="Calibri" w:hAnsi="Times New Roman" w:cs="Times New Roman"/>
          <w:bCs/>
          <w:kern w:val="0"/>
          <w:sz w:val="28"/>
          <w:szCs w:val="28"/>
          <w:lang w:val="uk-UA" w:eastAsia="en-US"/>
        </w:rPr>
        <w:t xml:space="preserve">віт ЄС/ОЕСР </w:t>
      </w:r>
      <w:r w:rsidRPr="00E904E9">
        <w:rPr>
          <w:rFonts w:ascii="Times New Roman" w:eastAsia="Calibri" w:hAnsi="Times New Roman" w:cs="Times New Roman"/>
          <w:bCs/>
          <w:kern w:val="0"/>
          <w:sz w:val="28"/>
          <w:szCs w:val="28"/>
          <w:lang w:eastAsia="en-US"/>
        </w:rPr>
        <w:t>[Електронний ресурс].</w:t>
      </w:r>
      <w:r w:rsidRPr="00E904E9">
        <w:rPr>
          <w:rFonts w:ascii="Times New Roman" w:eastAsia="Calibri" w:hAnsi="Times New Roman" w:cs="Times New Roman"/>
          <w:bCs/>
          <w:kern w:val="0"/>
          <w:sz w:val="28"/>
          <w:szCs w:val="28"/>
          <w:lang w:val="uk-UA" w:eastAsia="en-US"/>
        </w:rPr>
        <w:t xml:space="preserve"> – 2004. – 73 с. – </w:t>
      </w:r>
      <w:r w:rsidRPr="00E904E9">
        <w:rPr>
          <w:rFonts w:ascii="Times New Roman" w:eastAsia="Calibri" w:hAnsi="Times New Roman" w:cs="Times New Roman"/>
          <w:bCs/>
          <w:kern w:val="0"/>
          <w:sz w:val="28"/>
          <w:szCs w:val="28"/>
          <w:lang w:eastAsia="en-US"/>
        </w:rPr>
        <w:t xml:space="preserve">Режим доступу:  </w:t>
      </w:r>
      <w:hyperlink r:id="rId45" w:history="1">
        <w:r w:rsidRPr="00E904E9">
          <w:rPr>
            <w:rFonts w:ascii="Times New Roman" w:eastAsia="Calibri" w:hAnsi="Times New Roman" w:cs="Times New Roman"/>
            <w:color w:val="0000FF"/>
            <w:kern w:val="0"/>
            <w:sz w:val="28"/>
            <w:szCs w:val="28"/>
            <w:u w:val="single"/>
            <w:lang w:val="uk-UA" w:eastAsia="en-US"/>
          </w:rPr>
          <w:t>http://www.oecd.org/document/61/0,2340,en_2649_34895_32169789_1_1_1_1,00.html</w:t>
        </w:r>
      </w:hyperlink>
      <w:bookmarkEnd w:id="41"/>
      <w:r w:rsidRPr="00E904E9">
        <w:rPr>
          <w:rFonts w:ascii="Times New Roman" w:eastAsia="Calibri" w:hAnsi="Times New Roman" w:cs="Times New Roman"/>
          <w:kern w:val="0"/>
          <w:sz w:val="28"/>
          <w:szCs w:val="28"/>
          <w:lang w:val="uk-UA" w:eastAsia="en-US"/>
        </w:rPr>
        <w:t>.</w:t>
      </w:r>
    </w:p>
    <w:p w14:paraId="12C09943"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bookmarkStart w:id="42" w:name="_Ref387155258"/>
      <w:r w:rsidRPr="00E904E9">
        <w:rPr>
          <w:rFonts w:ascii="Times New Roman" w:eastAsia="Calibri" w:hAnsi="Times New Roman" w:cs="Times New Roman"/>
          <w:kern w:val="0"/>
          <w:sz w:val="28"/>
          <w:szCs w:val="28"/>
          <w:lang w:val="uk-UA" w:eastAsia="en-US"/>
        </w:rPr>
        <w:t>Поліщук В. Г. Політика стимулювання сталого розвитку регіонів у контексті забезпечення євроінтеграційних процесів України / В. Г. Поліщук // Економічні науки. [зб.наук.пр.]// Луцького національного технічного університету, 2009. – Вип. 6 (23) – С.4–6.</w:t>
      </w:r>
      <w:bookmarkEnd w:id="42"/>
      <w:r w:rsidRPr="00E904E9">
        <w:rPr>
          <w:rFonts w:ascii="Times New Roman" w:eastAsia="Calibri" w:hAnsi="Times New Roman" w:cs="Times New Roman"/>
          <w:kern w:val="0"/>
          <w:sz w:val="28"/>
          <w:szCs w:val="28"/>
          <w:lang w:val="uk-UA" w:eastAsia="en-US"/>
        </w:rPr>
        <w:t xml:space="preserve"> (Серія Економічна теорія та економічна історія)</w:t>
      </w:r>
    </w:p>
    <w:p w14:paraId="01C46C85" w14:textId="77777777" w:rsidR="00E904E9" w:rsidRPr="00E904E9" w:rsidRDefault="00E904E9" w:rsidP="00E2243E">
      <w:pPr>
        <w:widowControl/>
        <w:numPr>
          <w:ilvl w:val="0"/>
          <w:numId w:val="9"/>
        </w:numPr>
        <w:tabs>
          <w:tab w:val="clear" w:pos="709"/>
          <w:tab w:val="left" w:pos="142"/>
          <w:tab w:val="left" w:pos="567"/>
        </w:tabs>
        <w:suppressAutoHyphens w:val="0"/>
        <w:autoSpaceDE w:val="0"/>
        <w:autoSpaceDN w:val="0"/>
        <w:adjustRightInd w:val="0"/>
        <w:spacing w:after="0" w:line="360" w:lineRule="auto"/>
        <w:ind w:firstLine="709"/>
        <w:contextualSpacing/>
        <w:jc w:val="left"/>
        <w:rPr>
          <w:rFonts w:ascii="Times New Roman" w:eastAsia="Calibri" w:hAnsi="Times New Roman" w:cs="Times New Roman"/>
          <w:kern w:val="0"/>
          <w:sz w:val="28"/>
          <w:szCs w:val="28"/>
          <w:lang w:val="uk-UA" w:eastAsia="en-US"/>
        </w:rPr>
      </w:pPr>
      <w:bookmarkStart w:id="43" w:name="_Ref387147546"/>
      <w:r w:rsidRPr="00E904E9">
        <w:rPr>
          <w:rFonts w:ascii="Times New Roman" w:eastAsia="Times New Roman" w:hAnsi="Times New Roman" w:cs="Times New Roman"/>
          <w:kern w:val="0"/>
          <w:sz w:val="28"/>
          <w:szCs w:val="28"/>
          <w:lang w:val="uk-UA" w:eastAsia="en-US"/>
        </w:rPr>
        <w:t>Поручник А.М. Венчурний капітал: зарубіжний досвід та проблеми становлення в Україні / А.М. Поручник, Л.Л. Антонюк. – К.: КНЕУ, 2000. –    172 с.</w:t>
      </w:r>
      <w:bookmarkEnd w:id="43"/>
    </w:p>
    <w:p w14:paraId="6783E13D"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bookmarkStart w:id="44" w:name="_Ref383982612"/>
      <w:r w:rsidRPr="00E904E9">
        <w:rPr>
          <w:rFonts w:ascii="Times New Roman" w:eastAsia="Calibri" w:hAnsi="Times New Roman" w:cs="Times New Roman"/>
          <w:kern w:val="0"/>
          <w:sz w:val="28"/>
          <w:szCs w:val="28"/>
          <w:lang w:eastAsia="en-US"/>
        </w:rPr>
        <w:t xml:space="preserve">После Евро-2012 во Львов посыпались иностранные инвестиции [Электронный ресурс]. – </w:t>
      </w:r>
      <w:r w:rsidRPr="00E904E9">
        <w:rPr>
          <w:rFonts w:ascii="Times New Roman" w:eastAsia="Calibri" w:hAnsi="Times New Roman" w:cs="Times New Roman"/>
          <w:kern w:val="0"/>
          <w:sz w:val="28"/>
          <w:szCs w:val="28"/>
          <w:lang w:val="uk-UA" w:eastAsia="en-US"/>
        </w:rPr>
        <w:t xml:space="preserve">2013. – 19 </w:t>
      </w:r>
      <w:r w:rsidRPr="00E904E9">
        <w:rPr>
          <w:rFonts w:ascii="Times New Roman" w:eastAsia="Calibri" w:hAnsi="Times New Roman" w:cs="Times New Roman"/>
          <w:kern w:val="0"/>
          <w:sz w:val="28"/>
          <w:szCs w:val="28"/>
          <w:lang w:eastAsia="en-US"/>
        </w:rPr>
        <w:t xml:space="preserve">февраля. – </w:t>
      </w:r>
      <w:r w:rsidRPr="00E904E9">
        <w:rPr>
          <w:rFonts w:ascii="Times New Roman" w:eastAsia="Calibri" w:hAnsi="Times New Roman" w:cs="Times New Roman"/>
          <w:kern w:val="0"/>
          <w:sz w:val="28"/>
          <w:szCs w:val="28"/>
          <w:lang w:val="uk-UA" w:eastAsia="en-US"/>
        </w:rPr>
        <w:t xml:space="preserve">Режим доступу: </w:t>
      </w:r>
      <w:hyperlink r:id="rId46" w:history="1">
        <w:r w:rsidRPr="00E904E9">
          <w:rPr>
            <w:rFonts w:ascii="Times New Roman" w:eastAsia="Calibri" w:hAnsi="Times New Roman" w:cs="Times New Roman"/>
            <w:color w:val="0000FF"/>
            <w:kern w:val="0"/>
            <w:sz w:val="28"/>
            <w:szCs w:val="28"/>
            <w:u w:val="single"/>
            <w:lang w:val="uk-UA" w:eastAsia="en-US"/>
          </w:rPr>
          <w:t>http://fakty.ictv.ua/ru/index/read-news/id/1469983</w:t>
        </w:r>
      </w:hyperlink>
      <w:bookmarkEnd w:id="44"/>
      <w:r w:rsidRPr="00E904E9">
        <w:rPr>
          <w:rFonts w:ascii="Times New Roman" w:eastAsia="Calibri" w:hAnsi="Times New Roman" w:cs="Times New Roman"/>
          <w:kern w:val="0"/>
          <w:sz w:val="28"/>
          <w:szCs w:val="28"/>
          <w:lang w:val="uk-UA" w:eastAsia="en-US"/>
        </w:rPr>
        <w:t>.</w:t>
      </w:r>
    </w:p>
    <w:p w14:paraId="4964C079"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contextualSpacing/>
        <w:jc w:val="left"/>
        <w:rPr>
          <w:rFonts w:ascii="Times New Roman" w:eastAsia="Calibri" w:hAnsi="Times New Roman" w:cs="Times New Roman"/>
          <w:kern w:val="0"/>
          <w:sz w:val="28"/>
          <w:szCs w:val="28"/>
          <w:lang w:val="uk-UA" w:eastAsia="en-US"/>
        </w:rPr>
      </w:pPr>
      <w:bookmarkStart w:id="45" w:name="_Ref383981061"/>
      <w:r w:rsidRPr="00E904E9">
        <w:rPr>
          <w:rFonts w:ascii="Times New Roman" w:eastAsia="Calibri" w:hAnsi="Times New Roman" w:cs="Times New Roman"/>
          <w:kern w:val="0"/>
          <w:sz w:val="28"/>
          <w:szCs w:val="28"/>
          <w:lang w:val="uk-UA" w:eastAsia="en-US"/>
        </w:rPr>
        <w:t xml:space="preserve">Постанова Кабінету Міністрів України «Про затвердження Програми розвитку </w:t>
      </w:r>
      <w:r w:rsidRPr="00E904E9">
        <w:rPr>
          <w:rFonts w:ascii="Times New Roman" w:eastAsia="Calibri" w:hAnsi="Times New Roman" w:cs="Times New Roman"/>
          <w:bCs/>
          <w:kern w:val="0"/>
          <w:sz w:val="28"/>
          <w:szCs w:val="28"/>
          <w:lang w:val="uk-UA" w:eastAsia="en-US"/>
        </w:rPr>
        <w:t>інвестиційної та інноваційної діяльності в Україні» № 389 від 2 лютого 2011 р.</w:t>
      </w:r>
      <w:r w:rsidRPr="00E904E9">
        <w:rPr>
          <w:rFonts w:ascii="Times New Roman" w:eastAsia="Calibri" w:hAnsi="Times New Roman" w:cs="Times New Roman"/>
          <w:b/>
          <w:bCs/>
          <w:kern w:val="0"/>
          <w:sz w:val="28"/>
          <w:szCs w:val="28"/>
          <w:lang w:val="uk-UA" w:eastAsia="en-US"/>
        </w:rPr>
        <w:t xml:space="preserve"> // </w:t>
      </w:r>
      <w:r w:rsidRPr="00E904E9">
        <w:rPr>
          <w:rFonts w:ascii="Times New Roman" w:eastAsia="Calibri" w:hAnsi="Times New Roman" w:cs="Times New Roman"/>
          <w:bCs/>
          <w:kern w:val="0"/>
          <w:sz w:val="28"/>
          <w:szCs w:val="28"/>
          <w:lang w:val="uk-UA" w:eastAsia="en-US"/>
        </w:rPr>
        <w:t>Офіційний вісник України. –</w:t>
      </w:r>
      <w:r w:rsidRPr="00E904E9">
        <w:rPr>
          <w:rFonts w:ascii="Times New Roman" w:eastAsia="Calibri" w:hAnsi="Times New Roman" w:cs="Times New Roman"/>
          <w:kern w:val="0"/>
          <w:sz w:val="28"/>
          <w:szCs w:val="28"/>
          <w:lang w:val="uk-UA" w:eastAsia="en-US"/>
        </w:rPr>
        <w:t xml:space="preserve"> 2011. – № 28. – Ст. 1173.</w:t>
      </w:r>
      <w:bookmarkEnd w:id="45"/>
    </w:p>
    <w:p w14:paraId="3938AE3C"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bookmarkStart w:id="46" w:name="_Ref383981879"/>
      <w:r w:rsidRPr="00E904E9">
        <w:rPr>
          <w:rFonts w:ascii="Times New Roman" w:eastAsia="Calibri" w:hAnsi="Times New Roman" w:cs="Times New Roman"/>
          <w:kern w:val="0"/>
          <w:sz w:val="28"/>
          <w:szCs w:val="28"/>
          <w:lang w:val="uk-UA" w:eastAsia="en-US"/>
        </w:rPr>
        <w:t xml:space="preserve">Постанова Кабінету Міністрів України № 1256 від 8 грудня 2010 р. «Про затвердження переліку проектів із пріоритетних напрямів соціально-економічного та культурного розвитку (національні проекти)» [Електронний ресурс] / Верховна Рада України. – Режим доступу: </w:t>
      </w:r>
      <w:hyperlink r:id="rId47" w:history="1">
        <w:r w:rsidRPr="00E904E9">
          <w:rPr>
            <w:rFonts w:ascii="Times New Roman" w:eastAsia="Calibri" w:hAnsi="Times New Roman" w:cs="Times New Roman"/>
            <w:color w:val="0000FF"/>
            <w:kern w:val="0"/>
            <w:sz w:val="28"/>
            <w:szCs w:val="28"/>
            <w:u w:val="single"/>
            <w:lang w:val="uk-UA" w:eastAsia="en-US"/>
          </w:rPr>
          <w:t>http://zakon1.rada.gov.ua/laws/show/1256-2010 %D0%BF/ print1315140218494452</w:t>
        </w:r>
      </w:hyperlink>
      <w:bookmarkEnd w:id="46"/>
      <w:r w:rsidRPr="00E904E9">
        <w:rPr>
          <w:rFonts w:ascii="Times New Roman" w:eastAsia="Calibri" w:hAnsi="Times New Roman" w:cs="Times New Roman"/>
          <w:kern w:val="0"/>
          <w:sz w:val="28"/>
          <w:szCs w:val="28"/>
          <w:lang w:val="uk-UA" w:eastAsia="en-US"/>
        </w:rPr>
        <w:t>.</w:t>
      </w:r>
    </w:p>
    <w:p w14:paraId="4E810A30"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contextualSpacing/>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 xml:space="preserve">Постанова Кабінету Міністрів України </w:t>
      </w:r>
      <w:r w:rsidRPr="00E904E9">
        <w:rPr>
          <w:rFonts w:ascii="Times New Roman" w:eastAsia="Calibri" w:hAnsi="Times New Roman" w:cs="Times New Roman"/>
          <w:bCs/>
          <w:kern w:val="0"/>
          <w:sz w:val="28"/>
          <w:szCs w:val="28"/>
          <w:lang w:val="uk-UA" w:eastAsia="en-US"/>
        </w:rPr>
        <w:t>№ 389 від 2 лютого 2011 р.</w:t>
      </w:r>
      <w:r w:rsidRPr="00E904E9">
        <w:rPr>
          <w:rFonts w:ascii="Times New Roman" w:eastAsia="Calibri" w:hAnsi="Times New Roman" w:cs="Times New Roman"/>
          <w:kern w:val="0"/>
          <w:sz w:val="28"/>
          <w:szCs w:val="28"/>
          <w:lang w:val="uk-UA" w:eastAsia="en-US"/>
        </w:rPr>
        <w:t xml:space="preserve">«Про затвердження Програми розвитку </w:t>
      </w:r>
      <w:r w:rsidRPr="00E904E9">
        <w:rPr>
          <w:rFonts w:ascii="Times New Roman" w:eastAsia="Calibri" w:hAnsi="Times New Roman" w:cs="Times New Roman"/>
          <w:bCs/>
          <w:kern w:val="0"/>
          <w:sz w:val="28"/>
          <w:szCs w:val="28"/>
          <w:lang w:val="uk-UA" w:eastAsia="en-US"/>
        </w:rPr>
        <w:t xml:space="preserve">інвестиційної та </w:t>
      </w:r>
      <w:r w:rsidRPr="00E904E9">
        <w:rPr>
          <w:rFonts w:ascii="Times New Roman" w:eastAsia="Calibri" w:hAnsi="Times New Roman" w:cs="Times New Roman"/>
          <w:bCs/>
          <w:kern w:val="0"/>
          <w:sz w:val="28"/>
          <w:szCs w:val="28"/>
          <w:lang w:val="uk-UA" w:eastAsia="en-US"/>
        </w:rPr>
        <w:lastRenderedPageBreak/>
        <w:t xml:space="preserve">інноваційної діяльності в Україні» </w:t>
      </w:r>
      <w:r w:rsidRPr="00E904E9">
        <w:rPr>
          <w:rFonts w:ascii="Times New Roman" w:eastAsia="Calibri" w:hAnsi="Times New Roman" w:cs="Times New Roman"/>
          <w:b/>
          <w:bCs/>
          <w:kern w:val="0"/>
          <w:sz w:val="28"/>
          <w:szCs w:val="28"/>
          <w:lang w:val="uk-UA" w:eastAsia="en-US"/>
        </w:rPr>
        <w:t xml:space="preserve">// </w:t>
      </w:r>
      <w:r w:rsidRPr="00E904E9">
        <w:rPr>
          <w:rFonts w:ascii="Times New Roman" w:eastAsia="Calibri" w:hAnsi="Times New Roman" w:cs="Times New Roman"/>
          <w:bCs/>
          <w:kern w:val="0"/>
          <w:sz w:val="28"/>
          <w:szCs w:val="28"/>
          <w:lang w:val="uk-UA" w:eastAsia="en-US"/>
        </w:rPr>
        <w:t>Офіційний вісник України. –</w:t>
      </w:r>
      <w:r w:rsidRPr="00E904E9">
        <w:rPr>
          <w:rFonts w:ascii="Times New Roman" w:eastAsia="Calibri" w:hAnsi="Times New Roman" w:cs="Times New Roman"/>
          <w:kern w:val="0"/>
          <w:sz w:val="28"/>
          <w:szCs w:val="28"/>
          <w:lang w:val="uk-UA" w:eastAsia="en-US"/>
        </w:rPr>
        <w:t xml:space="preserve"> 2011. – № 28. – Ст. 1173.</w:t>
      </w:r>
    </w:p>
    <w:p w14:paraId="4770BDD6"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bookmarkStart w:id="47" w:name="_Ref387156266"/>
      <w:r w:rsidRPr="00E904E9">
        <w:rPr>
          <w:rFonts w:ascii="Times New Roman" w:eastAsia="Calibri" w:hAnsi="Times New Roman" w:cs="Times New Roman"/>
          <w:kern w:val="0"/>
          <w:sz w:val="28"/>
          <w:szCs w:val="28"/>
          <w:lang w:val="uk-UA" w:eastAsia="en-US"/>
        </w:rPr>
        <w:t xml:space="preserve">Постановление Правительства РФ "О Комплексной программе стимулирования отечественных и иностранных инвестиций в экономику Российской Федерации" от 13.10.1995 г. № 1016 (ред. от 27.12.1995) [Електронний ресурс]. – Режим доступу: </w:t>
      </w:r>
      <w:hyperlink r:id="rId48" w:history="1">
        <w:r w:rsidRPr="00E904E9">
          <w:rPr>
            <w:rFonts w:ascii="Times New Roman" w:eastAsia="Calibri" w:hAnsi="Times New Roman" w:cs="Times New Roman"/>
            <w:color w:val="0000FF"/>
            <w:kern w:val="0"/>
            <w:sz w:val="28"/>
            <w:szCs w:val="28"/>
            <w:u w:val="single"/>
            <w:lang w:val="uk-UA" w:eastAsia="en-US"/>
          </w:rPr>
          <w:t>http://www.consultant.ru/</w:t>
        </w:r>
      </w:hyperlink>
      <w:r w:rsidRPr="00E904E9">
        <w:rPr>
          <w:rFonts w:ascii="Times New Roman" w:eastAsia="Calibri" w:hAnsi="Times New Roman" w:cs="Times New Roman"/>
          <w:kern w:val="0"/>
          <w:sz w:val="28"/>
          <w:szCs w:val="28"/>
          <w:lang w:val="uk-UA" w:eastAsia="en-US"/>
        </w:rPr>
        <w:t xml:space="preserve"> document/cons_doc_LAW_12153/?frame=2</w:t>
      </w:r>
      <w:bookmarkEnd w:id="47"/>
    </w:p>
    <w:p w14:paraId="4B2F91E2"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contextualSpacing/>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Пріоритети інвестиційної політики в контексті модернізації економіки України / А.П.</w:t>
      </w:r>
      <w:r w:rsidRPr="00E904E9">
        <w:rPr>
          <w:rFonts w:ascii="Times New Roman" w:eastAsia="Calibri" w:hAnsi="Times New Roman" w:cs="Times New Roman"/>
          <w:kern w:val="0"/>
          <w:sz w:val="28"/>
          <w:szCs w:val="28"/>
          <w:lang w:eastAsia="en-US"/>
        </w:rPr>
        <w:t> </w:t>
      </w:r>
      <w:r w:rsidRPr="00E904E9">
        <w:rPr>
          <w:rFonts w:ascii="Times New Roman" w:eastAsia="Calibri" w:hAnsi="Times New Roman" w:cs="Times New Roman"/>
          <w:kern w:val="0"/>
          <w:sz w:val="28"/>
          <w:szCs w:val="28"/>
          <w:lang w:val="uk-UA" w:eastAsia="en-US"/>
        </w:rPr>
        <w:t>Павлюк, Д.С. Покришка, О.О. Молдован, Д.В. Ляпін та ін.; за ред. Я.А. Жаліла. – К.: НІСД, 2013. – 80 с.</w:t>
      </w:r>
    </w:p>
    <w:p w14:paraId="7AFC6E74"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bookmarkStart w:id="48" w:name="_Ref387156115"/>
      <w:r w:rsidRPr="00E904E9">
        <w:rPr>
          <w:rFonts w:ascii="Times New Roman" w:eastAsia="Calibri" w:hAnsi="Times New Roman" w:cs="Times New Roman"/>
          <w:kern w:val="0"/>
          <w:sz w:val="28"/>
          <w:szCs w:val="28"/>
          <w:lang w:val="uk-UA" w:eastAsia="en-US"/>
        </w:rPr>
        <w:t>Пріоритети інвестиційної політики у контексті модернізації економіки України: аналітична доповідь. – К.: НІСД, 2013. – 48 с.    [Електронний ресурс] – Режим доступу: http://www.niss.gov.ua/content/articles/files/ynvestyc_polityka-5b7ef.pdf</w:t>
      </w:r>
      <w:bookmarkEnd w:id="48"/>
    </w:p>
    <w:p w14:paraId="412652CC"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bCs/>
          <w:kern w:val="0"/>
          <w:sz w:val="28"/>
          <w:szCs w:val="28"/>
          <w:lang w:val="uk-UA" w:eastAsia="en-US"/>
        </w:rPr>
        <w:t>Про державно-приватне партнерство : закон України від 01.07. 2010, № 2404-</w:t>
      </w:r>
      <w:r w:rsidRPr="00E904E9">
        <w:rPr>
          <w:rFonts w:ascii="Times New Roman" w:eastAsia="Calibri" w:hAnsi="Times New Roman" w:cs="Times New Roman"/>
          <w:kern w:val="0"/>
          <w:sz w:val="28"/>
          <w:szCs w:val="28"/>
          <w:lang w:val="uk-UA" w:eastAsia="en-US"/>
        </w:rPr>
        <w:t xml:space="preserve">VI [Електронний ресурс] / Верховна Рада України. – Режим доступу: </w:t>
      </w:r>
      <w:hyperlink r:id="rId49" w:history="1">
        <w:r w:rsidRPr="00E904E9">
          <w:rPr>
            <w:rFonts w:ascii="Times New Roman" w:eastAsia="Calibri" w:hAnsi="Times New Roman" w:cs="Times New Roman"/>
            <w:color w:val="0000FF"/>
            <w:kern w:val="0"/>
            <w:sz w:val="28"/>
            <w:szCs w:val="28"/>
            <w:u w:val="single"/>
            <w:lang w:val="uk-UA" w:eastAsia="en-US"/>
          </w:rPr>
          <w:t>http://zakon4.rada.gov.ua/laws/show/2404-17</w:t>
        </w:r>
      </w:hyperlink>
      <w:r w:rsidRPr="00E904E9">
        <w:rPr>
          <w:rFonts w:ascii="Times New Roman" w:eastAsia="Calibri" w:hAnsi="Times New Roman" w:cs="Times New Roman"/>
          <w:kern w:val="0"/>
          <w:sz w:val="28"/>
          <w:szCs w:val="28"/>
          <w:lang w:val="uk-UA" w:eastAsia="en-US"/>
        </w:rPr>
        <w:t xml:space="preserve"> </w:t>
      </w:r>
    </w:p>
    <w:p w14:paraId="76434348"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iCs/>
          <w:kern w:val="0"/>
          <w:sz w:val="28"/>
          <w:szCs w:val="28"/>
          <w:lang w:val="uk-UA" w:eastAsia="en-US"/>
        </w:rPr>
      </w:pPr>
      <w:r w:rsidRPr="00E904E9">
        <w:rPr>
          <w:rFonts w:ascii="Times New Roman" w:eastAsia="Calibri" w:hAnsi="Times New Roman" w:cs="Times New Roman"/>
          <w:kern w:val="0"/>
          <w:sz w:val="28"/>
          <w:szCs w:val="28"/>
          <w:lang w:val="uk-UA" w:eastAsia="en-US"/>
        </w:rPr>
        <w:t>Про захист іноземних інвестицій</w:t>
      </w:r>
      <w:r w:rsidRPr="00E904E9">
        <w:rPr>
          <w:rFonts w:ascii="Times New Roman" w:eastAsia="Calibri" w:hAnsi="Times New Roman" w:cs="Times New Roman"/>
          <w:bCs/>
          <w:kern w:val="0"/>
          <w:sz w:val="28"/>
          <w:szCs w:val="28"/>
          <w:lang w:val="uk-UA" w:eastAsia="en-US"/>
        </w:rPr>
        <w:t xml:space="preserve">: закон України від 18.09.1991,       № 1560-XII </w:t>
      </w:r>
      <w:r w:rsidRPr="00E904E9">
        <w:rPr>
          <w:rFonts w:ascii="Times New Roman" w:eastAsia="Calibri" w:hAnsi="Times New Roman" w:cs="Times New Roman"/>
          <w:kern w:val="0"/>
          <w:sz w:val="28"/>
          <w:szCs w:val="28"/>
          <w:lang w:val="uk-UA" w:eastAsia="en-US"/>
        </w:rPr>
        <w:t xml:space="preserve">[Електронний ресурс] / Верховна Рада України. – Режим доступу: </w:t>
      </w:r>
      <w:hyperlink r:id="rId50" w:history="1">
        <w:r w:rsidRPr="00E904E9">
          <w:rPr>
            <w:rFonts w:ascii="Times New Roman" w:eastAsia="Calibri" w:hAnsi="Times New Roman" w:cs="Times New Roman"/>
            <w:bCs/>
            <w:color w:val="0000FF"/>
            <w:kern w:val="0"/>
            <w:sz w:val="28"/>
            <w:szCs w:val="28"/>
            <w:u w:val="single"/>
            <w:lang w:val="uk-UA" w:eastAsia="en-US"/>
          </w:rPr>
          <w:t>http://zakon4.rada.gov.ua/laws/show/1560-12</w:t>
        </w:r>
      </w:hyperlink>
      <w:r w:rsidRPr="00E904E9">
        <w:rPr>
          <w:rFonts w:ascii="Times New Roman" w:eastAsia="Calibri" w:hAnsi="Times New Roman" w:cs="Times New Roman"/>
          <w:bCs/>
          <w:kern w:val="0"/>
          <w:sz w:val="28"/>
          <w:szCs w:val="28"/>
          <w:lang w:val="uk-UA" w:eastAsia="en-US"/>
        </w:rPr>
        <w:t xml:space="preserve"> </w:t>
      </w:r>
    </w:p>
    <w:p w14:paraId="0D7925EF"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bookmarkStart w:id="49" w:name="_Ref387156478"/>
      <w:r w:rsidRPr="00E904E9">
        <w:rPr>
          <w:rFonts w:ascii="Times New Roman" w:eastAsia="Calibri" w:hAnsi="Times New Roman" w:cs="Times New Roman"/>
          <w:kern w:val="0"/>
          <w:sz w:val="28"/>
          <w:szCs w:val="28"/>
          <w:lang w:val="uk-UA" w:eastAsia="en-US"/>
        </w:rPr>
        <w:t>Про заходи щодо визначення і реалізації проектів із пріоритетних напрямів соціально-економічного та культурного розвитку: Указ Президента України від 8.12.2010 р. № 895 [Електроний ресурс]. – Режим доступу: http://zakon4.rada.gov.ua/laws/show/895/2010.</w:t>
      </w:r>
      <w:bookmarkEnd w:id="49"/>
    </w:p>
    <w:p w14:paraId="7BB0F034"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TimesNewRoman" w:hAnsi="Times New Roman" w:cs="Times New Roman"/>
          <w:kern w:val="0"/>
          <w:sz w:val="28"/>
          <w:szCs w:val="28"/>
          <w:lang w:val="uk-UA" w:eastAsia="en-US"/>
        </w:rPr>
      </w:pPr>
      <w:r w:rsidRPr="00E904E9">
        <w:rPr>
          <w:rFonts w:ascii="Times New Roman" w:eastAsia="TimesNewRoman" w:hAnsi="Times New Roman" w:cs="Times New Roman"/>
          <w:kern w:val="0"/>
          <w:sz w:val="28"/>
          <w:szCs w:val="28"/>
          <w:lang w:val="uk-UA" w:eastAsia="en-US"/>
        </w:rPr>
        <w:t>Про збір і облік єдиного внеску на загальнообов’язкове державне соціальне страхування:</w:t>
      </w:r>
      <w:r w:rsidRPr="00E904E9">
        <w:rPr>
          <w:rFonts w:ascii="Times New Roman" w:eastAsia="Calibri" w:hAnsi="Times New Roman" w:cs="Times New Roman"/>
          <w:bCs/>
          <w:kern w:val="0"/>
          <w:sz w:val="28"/>
          <w:szCs w:val="28"/>
          <w:lang w:val="uk-UA" w:eastAsia="en-US"/>
        </w:rPr>
        <w:t xml:space="preserve"> закон України від 08.07.2010, </w:t>
      </w:r>
      <w:r w:rsidRPr="00E904E9">
        <w:rPr>
          <w:rFonts w:ascii="Times New Roman" w:eastAsia="TimesNewRoman" w:hAnsi="Times New Roman" w:cs="Times New Roman"/>
          <w:kern w:val="0"/>
          <w:sz w:val="28"/>
          <w:szCs w:val="28"/>
          <w:lang w:val="uk-UA" w:eastAsia="en-US"/>
        </w:rPr>
        <w:t xml:space="preserve">№ </w:t>
      </w:r>
      <w:r w:rsidRPr="00E904E9">
        <w:rPr>
          <w:rFonts w:ascii="Times New Roman" w:eastAsia="TimesNewRoman" w:hAnsi="Times New Roman" w:cs="Times New Roman"/>
          <w:kern w:val="0"/>
          <w:sz w:val="28"/>
          <w:szCs w:val="28"/>
          <w:lang w:val="uk-UA" w:eastAsia="en-US"/>
        </w:rPr>
        <w:lastRenderedPageBreak/>
        <w:t>2464-VI [Електронний</w:t>
      </w:r>
      <w:r w:rsidRPr="00E904E9">
        <w:rPr>
          <w:rFonts w:ascii="Times New Roman" w:eastAsia="TimesNewRoman" w:hAnsi="Times New Roman" w:cs="Times New Roman"/>
          <w:kern w:val="0"/>
          <w:sz w:val="28"/>
          <w:szCs w:val="28"/>
          <w:lang w:eastAsia="en-US"/>
        </w:rPr>
        <w:t xml:space="preserve"> ресурс]</w:t>
      </w:r>
      <w:r w:rsidRPr="00E904E9">
        <w:rPr>
          <w:rFonts w:ascii="Times New Roman" w:eastAsia="TimesNewRoman" w:hAnsi="Times New Roman" w:cs="Times New Roman"/>
          <w:kern w:val="0"/>
          <w:sz w:val="28"/>
          <w:szCs w:val="28"/>
          <w:lang w:val="uk-UA" w:eastAsia="en-US"/>
        </w:rPr>
        <w:t xml:space="preserve"> / Верховна Рада України</w:t>
      </w:r>
      <w:r w:rsidRPr="00E904E9">
        <w:rPr>
          <w:rFonts w:ascii="Times New Roman" w:eastAsia="TimesNewRoman" w:hAnsi="Times New Roman" w:cs="Times New Roman"/>
          <w:kern w:val="0"/>
          <w:sz w:val="28"/>
          <w:szCs w:val="28"/>
          <w:lang w:eastAsia="en-US"/>
        </w:rPr>
        <w:t>. – Режим доступу:</w:t>
      </w:r>
      <w:r w:rsidRPr="00E904E9">
        <w:rPr>
          <w:rFonts w:ascii="Times New Roman" w:eastAsia="TimesNewRoman" w:hAnsi="Times New Roman" w:cs="Times New Roman"/>
          <w:kern w:val="0"/>
          <w:sz w:val="28"/>
          <w:szCs w:val="28"/>
          <w:lang w:val="uk-UA" w:eastAsia="en-US"/>
        </w:rPr>
        <w:t xml:space="preserve"> </w:t>
      </w:r>
      <w:hyperlink r:id="rId51" w:history="1">
        <w:r w:rsidRPr="00E904E9">
          <w:rPr>
            <w:rFonts w:ascii="Times New Roman" w:eastAsia="TimesNewRoman" w:hAnsi="Times New Roman" w:cs="Times New Roman"/>
            <w:color w:val="0000FF"/>
            <w:kern w:val="0"/>
            <w:sz w:val="28"/>
            <w:szCs w:val="28"/>
            <w:u w:val="single"/>
            <w:lang w:eastAsia="en-US"/>
          </w:rPr>
          <w:t>http://zakon4.rada.gov.ua/laws/show/2464-17</w:t>
        </w:r>
      </w:hyperlink>
    </w:p>
    <w:p w14:paraId="4DFBE570"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bCs/>
          <w:kern w:val="0"/>
          <w:sz w:val="28"/>
          <w:szCs w:val="28"/>
          <w:lang w:val="uk-UA" w:eastAsia="en-US"/>
        </w:rPr>
      </w:pPr>
      <w:r w:rsidRPr="00E904E9">
        <w:rPr>
          <w:rFonts w:ascii="Times New Roman" w:eastAsia="Calibri" w:hAnsi="Times New Roman" w:cs="Times New Roman"/>
          <w:kern w:val="0"/>
          <w:sz w:val="28"/>
          <w:szCs w:val="28"/>
          <w:lang w:val="uk-UA" w:eastAsia="en-US"/>
        </w:rPr>
        <w:t xml:space="preserve">Про інвестиційну діяльність: закон України  від 18.09.1991, № 1560-XII </w:t>
      </w:r>
      <w:r w:rsidRPr="00E904E9">
        <w:rPr>
          <w:rFonts w:ascii="Times New Roman" w:eastAsia="TimesNewRoman" w:hAnsi="Times New Roman" w:cs="Times New Roman"/>
          <w:kern w:val="0"/>
          <w:sz w:val="28"/>
          <w:szCs w:val="28"/>
          <w:lang w:val="uk-UA" w:eastAsia="en-US"/>
        </w:rPr>
        <w:t>[Електронний</w:t>
      </w:r>
      <w:r w:rsidRPr="00E904E9">
        <w:rPr>
          <w:rFonts w:ascii="Times New Roman" w:eastAsia="TimesNewRoman" w:hAnsi="Times New Roman" w:cs="Times New Roman"/>
          <w:kern w:val="0"/>
          <w:sz w:val="28"/>
          <w:szCs w:val="28"/>
          <w:lang w:eastAsia="en-US"/>
        </w:rPr>
        <w:t xml:space="preserve"> ресурс]</w:t>
      </w:r>
      <w:r w:rsidRPr="00E904E9">
        <w:rPr>
          <w:rFonts w:ascii="Times New Roman" w:eastAsia="TimesNewRoman" w:hAnsi="Times New Roman" w:cs="Times New Roman"/>
          <w:kern w:val="0"/>
          <w:sz w:val="28"/>
          <w:szCs w:val="28"/>
          <w:lang w:val="uk-UA" w:eastAsia="en-US"/>
        </w:rPr>
        <w:t xml:space="preserve"> / Верховна Рада України</w:t>
      </w:r>
      <w:r w:rsidRPr="00E904E9">
        <w:rPr>
          <w:rFonts w:ascii="Times New Roman" w:eastAsia="TimesNewRoman" w:hAnsi="Times New Roman" w:cs="Times New Roman"/>
          <w:kern w:val="0"/>
          <w:sz w:val="28"/>
          <w:szCs w:val="28"/>
          <w:lang w:eastAsia="en-US"/>
        </w:rPr>
        <w:t>. – Режим доступу:</w:t>
      </w:r>
      <w:r w:rsidRPr="00E904E9">
        <w:rPr>
          <w:rFonts w:ascii="Times New Roman" w:eastAsia="TimesNewRoman" w:hAnsi="Times New Roman" w:cs="Times New Roman"/>
          <w:kern w:val="0"/>
          <w:sz w:val="28"/>
          <w:szCs w:val="28"/>
          <w:lang w:val="uk-UA" w:eastAsia="en-US"/>
        </w:rPr>
        <w:t xml:space="preserve"> </w:t>
      </w:r>
      <w:hyperlink r:id="rId52" w:history="1">
        <w:r w:rsidRPr="00E904E9">
          <w:rPr>
            <w:rFonts w:ascii="Times New Roman" w:eastAsia="TimesNewRoman" w:hAnsi="Times New Roman" w:cs="Times New Roman"/>
            <w:color w:val="0000FF"/>
            <w:kern w:val="0"/>
            <w:sz w:val="28"/>
            <w:szCs w:val="28"/>
            <w:u w:val="single"/>
            <w:lang w:val="uk-UA" w:eastAsia="en-US"/>
          </w:rPr>
          <w:t>http://zakon4.rada.gov.ua/laws/show/1560-12</w:t>
        </w:r>
      </w:hyperlink>
      <w:r w:rsidRPr="00E904E9">
        <w:rPr>
          <w:rFonts w:ascii="Times New Roman" w:eastAsia="TimesNewRoman" w:hAnsi="Times New Roman" w:cs="Times New Roman"/>
          <w:kern w:val="0"/>
          <w:sz w:val="28"/>
          <w:szCs w:val="28"/>
          <w:lang w:val="uk-UA" w:eastAsia="en-US"/>
        </w:rPr>
        <w:t xml:space="preserve"> </w:t>
      </w:r>
    </w:p>
    <w:p w14:paraId="539DDEEA"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bCs/>
          <w:color w:val="000000"/>
          <w:kern w:val="0"/>
          <w:sz w:val="28"/>
          <w:szCs w:val="28"/>
          <w:lang w:val="uk-UA" w:eastAsia="en-US"/>
        </w:rPr>
      </w:pPr>
      <w:r w:rsidRPr="00E904E9">
        <w:rPr>
          <w:rFonts w:ascii="Times New Roman" w:eastAsia="Calibri" w:hAnsi="Times New Roman" w:cs="Times New Roman"/>
          <w:kern w:val="0"/>
          <w:sz w:val="28"/>
          <w:szCs w:val="28"/>
          <w:lang w:val="uk-UA" w:eastAsia="en-US"/>
        </w:rPr>
        <w:t xml:space="preserve">Про інститути спільного інвестування: закон України від 15.03.2001, № 2299-III </w:t>
      </w:r>
      <w:r w:rsidRPr="00E904E9">
        <w:rPr>
          <w:rFonts w:ascii="Times New Roman" w:eastAsia="TimesNewRoman" w:hAnsi="Times New Roman" w:cs="Times New Roman"/>
          <w:kern w:val="0"/>
          <w:sz w:val="28"/>
          <w:szCs w:val="28"/>
          <w:lang w:val="uk-UA" w:eastAsia="en-US"/>
        </w:rPr>
        <w:t>[Електронний</w:t>
      </w:r>
      <w:r w:rsidRPr="00E904E9">
        <w:rPr>
          <w:rFonts w:ascii="Times New Roman" w:eastAsia="TimesNewRoman" w:hAnsi="Times New Roman" w:cs="Times New Roman"/>
          <w:kern w:val="0"/>
          <w:sz w:val="28"/>
          <w:szCs w:val="28"/>
          <w:lang w:eastAsia="en-US"/>
        </w:rPr>
        <w:t xml:space="preserve"> ресурс]</w:t>
      </w:r>
      <w:r w:rsidRPr="00E904E9">
        <w:rPr>
          <w:rFonts w:ascii="Times New Roman" w:eastAsia="TimesNewRoman" w:hAnsi="Times New Roman" w:cs="Times New Roman"/>
          <w:kern w:val="0"/>
          <w:sz w:val="28"/>
          <w:szCs w:val="28"/>
          <w:lang w:val="uk-UA" w:eastAsia="en-US"/>
        </w:rPr>
        <w:t xml:space="preserve"> / Верховна Рада України</w:t>
      </w:r>
      <w:r w:rsidRPr="00E904E9">
        <w:rPr>
          <w:rFonts w:ascii="Times New Roman" w:eastAsia="TimesNewRoman" w:hAnsi="Times New Roman" w:cs="Times New Roman"/>
          <w:kern w:val="0"/>
          <w:sz w:val="28"/>
          <w:szCs w:val="28"/>
          <w:lang w:eastAsia="en-US"/>
        </w:rPr>
        <w:t>. – Режим доступу</w:t>
      </w:r>
      <w:r w:rsidRPr="00E904E9">
        <w:rPr>
          <w:rFonts w:ascii="Times New Roman" w:eastAsia="TimesNewRoman" w:hAnsi="Times New Roman" w:cs="Times New Roman"/>
          <w:kern w:val="0"/>
          <w:sz w:val="28"/>
          <w:szCs w:val="28"/>
          <w:lang w:val="uk-UA" w:eastAsia="en-US"/>
        </w:rPr>
        <w:t xml:space="preserve">: </w:t>
      </w:r>
      <w:hyperlink r:id="rId53" w:history="1">
        <w:r w:rsidRPr="00E904E9">
          <w:rPr>
            <w:rFonts w:ascii="Times New Roman" w:eastAsia="TimesNewRoman" w:hAnsi="Times New Roman" w:cs="Times New Roman"/>
            <w:color w:val="0000FF"/>
            <w:kern w:val="0"/>
            <w:sz w:val="28"/>
            <w:szCs w:val="28"/>
            <w:u w:val="single"/>
            <w:lang w:val="uk-UA" w:eastAsia="en-US"/>
          </w:rPr>
          <w:t>http://zakon4.rada.gov.ua/laws/show/2299-14</w:t>
        </w:r>
      </w:hyperlink>
      <w:r w:rsidRPr="00E904E9">
        <w:rPr>
          <w:rFonts w:ascii="Times New Roman" w:eastAsia="TimesNewRoman" w:hAnsi="Times New Roman" w:cs="Times New Roman"/>
          <w:kern w:val="0"/>
          <w:sz w:val="28"/>
          <w:szCs w:val="28"/>
          <w:lang w:val="uk-UA" w:eastAsia="en-US"/>
        </w:rPr>
        <w:t xml:space="preserve"> </w:t>
      </w:r>
    </w:p>
    <w:p w14:paraId="6A7DA00E"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 xml:space="preserve">Про підготовку та реалізацію інвестиційних проектів за принципом «єдиного вікна»: закон України від 21.10.2010, № 2623-VI                 </w:t>
      </w:r>
      <w:r w:rsidRPr="00E904E9">
        <w:rPr>
          <w:rFonts w:ascii="Times New Roman" w:eastAsia="TimesNewRoman" w:hAnsi="Times New Roman" w:cs="Times New Roman"/>
          <w:kern w:val="0"/>
          <w:sz w:val="28"/>
          <w:szCs w:val="28"/>
          <w:lang w:val="uk-UA" w:eastAsia="en-US"/>
        </w:rPr>
        <w:t>[Електронний</w:t>
      </w:r>
      <w:r w:rsidRPr="00E904E9">
        <w:rPr>
          <w:rFonts w:ascii="Times New Roman" w:eastAsia="TimesNewRoman" w:hAnsi="Times New Roman" w:cs="Times New Roman"/>
          <w:kern w:val="0"/>
          <w:sz w:val="28"/>
          <w:szCs w:val="28"/>
          <w:lang w:eastAsia="en-US"/>
        </w:rPr>
        <w:t xml:space="preserve"> ресурс]</w:t>
      </w:r>
      <w:r w:rsidRPr="00E904E9">
        <w:rPr>
          <w:rFonts w:ascii="Times New Roman" w:eastAsia="TimesNewRoman" w:hAnsi="Times New Roman" w:cs="Times New Roman"/>
          <w:kern w:val="0"/>
          <w:sz w:val="28"/>
          <w:szCs w:val="28"/>
          <w:lang w:val="uk-UA" w:eastAsia="en-US"/>
        </w:rPr>
        <w:t xml:space="preserve"> / Верховна Рада України</w:t>
      </w:r>
      <w:r w:rsidRPr="00E904E9">
        <w:rPr>
          <w:rFonts w:ascii="Times New Roman" w:eastAsia="TimesNewRoman" w:hAnsi="Times New Roman" w:cs="Times New Roman"/>
          <w:kern w:val="0"/>
          <w:sz w:val="28"/>
          <w:szCs w:val="28"/>
          <w:lang w:eastAsia="en-US"/>
        </w:rPr>
        <w:t>. – Режим доступу</w:t>
      </w:r>
      <w:r w:rsidRPr="00E904E9">
        <w:rPr>
          <w:rFonts w:ascii="Times New Roman" w:eastAsia="TimesNewRoman" w:hAnsi="Times New Roman" w:cs="Times New Roman"/>
          <w:kern w:val="0"/>
          <w:sz w:val="28"/>
          <w:szCs w:val="28"/>
          <w:lang w:val="uk-UA" w:eastAsia="en-US"/>
        </w:rPr>
        <w:t xml:space="preserve">: </w:t>
      </w:r>
      <w:hyperlink r:id="rId54" w:history="1">
        <w:r w:rsidRPr="00E904E9">
          <w:rPr>
            <w:rFonts w:ascii="Times New Roman" w:eastAsia="TimesNewRoman" w:hAnsi="Times New Roman" w:cs="Times New Roman"/>
            <w:color w:val="0000FF"/>
            <w:kern w:val="0"/>
            <w:sz w:val="28"/>
            <w:szCs w:val="28"/>
            <w:u w:val="single"/>
            <w:lang w:val="uk-UA" w:eastAsia="en-US"/>
          </w:rPr>
          <w:t>http://zakon4.rada.gov.ua/laws/show/2623-17</w:t>
        </w:r>
      </w:hyperlink>
      <w:r w:rsidRPr="00E904E9">
        <w:rPr>
          <w:rFonts w:ascii="Times New Roman" w:eastAsia="TimesNewRoman" w:hAnsi="Times New Roman" w:cs="Times New Roman"/>
          <w:kern w:val="0"/>
          <w:sz w:val="28"/>
          <w:szCs w:val="28"/>
          <w:lang w:eastAsia="en-US"/>
        </w:rPr>
        <w:t xml:space="preserve"> </w:t>
      </w:r>
    </w:p>
    <w:p w14:paraId="70722C40"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 xml:space="preserve">Про пріоритетні напрями розвитку науки і техніки: закон України від 11.07.2001, № 2623-III </w:t>
      </w:r>
      <w:r w:rsidRPr="00E904E9">
        <w:rPr>
          <w:rFonts w:ascii="Times New Roman" w:eastAsia="Calibri" w:hAnsi="Times New Roman" w:cs="Times New Roman"/>
          <w:kern w:val="0"/>
          <w:sz w:val="28"/>
          <w:szCs w:val="28"/>
          <w:lang w:eastAsia="en-US"/>
        </w:rPr>
        <w:t>[</w:t>
      </w:r>
      <w:r w:rsidRPr="00E904E9">
        <w:rPr>
          <w:rFonts w:ascii="Times New Roman" w:eastAsia="TimesNewRoman" w:hAnsi="Times New Roman" w:cs="Times New Roman"/>
          <w:kern w:val="0"/>
          <w:sz w:val="28"/>
          <w:szCs w:val="28"/>
          <w:lang w:val="uk-UA" w:eastAsia="en-US"/>
        </w:rPr>
        <w:t>Електронний</w:t>
      </w:r>
      <w:r w:rsidRPr="00E904E9">
        <w:rPr>
          <w:rFonts w:ascii="Times New Roman" w:eastAsia="TimesNewRoman" w:hAnsi="Times New Roman" w:cs="Times New Roman"/>
          <w:kern w:val="0"/>
          <w:sz w:val="28"/>
          <w:szCs w:val="28"/>
          <w:lang w:eastAsia="en-US"/>
        </w:rPr>
        <w:t xml:space="preserve"> ресурс]</w:t>
      </w:r>
      <w:r w:rsidRPr="00E904E9">
        <w:rPr>
          <w:rFonts w:ascii="Times New Roman" w:eastAsia="TimesNewRoman" w:hAnsi="Times New Roman" w:cs="Times New Roman"/>
          <w:kern w:val="0"/>
          <w:sz w:val="28"/>
          <w:szCs w:val="28"/>
          <w:lang w:val="uk-UA" w:eastAsia="en-US"/>
        </w:rPr>
        <w:t xml:space="preserve"> / Верховна Рада України</w:t>
      </w:r>
      <w:r w:rsidRPr="00E904E9">
        <w:rPr>
          <w:rFonts w:ascii="Times New Roman" w:eastAsia="TimesNewRoman" w:hAnsi="Times New Roman" w:cs="Times New Roman"/>
          <w:kern w:val="0"/>
          <w:sz w:val="28"/>
          <w:szCs w:val="28"/>
          <w:lang w:eastAsia="en-US"/>
        </w:rPr>
        <w:t>. – Режим доступу</w:t>
      </w:r>
      <w:r w:rsidRPr="00E904E9">
        <w:rPr>
          <w:rFonts w:ascii="Times New Roman" w:eastAsia="TimesNewRoman" w:hAnsi="Times New Roman" w:cs="Times New Roman"/>
          <w:kern w:val="0"/>
          <w:sz w:val="28"/>
          <w:szCs w:val="28"/>
          <w:lang w:val="uk-UA" w:eastAsia="en-US"/>
        </w:rPr>
        <w:t>:</w:t>
      </w:r>
      <w:r w:rsidRPr="00E904E9">
        <w:rPr>
          <w:rFonts w:ascii="Times New Roman" w:eastAsia="Calibri" w:hAnsi="Times New Roman" w:cs="Times New Roman"/>
          <w:kern w:val="0"/>
          <w:sz w:val="28"/>
          <w:szCs w:val="28"/>
          <w:lang w:eastAsia="en-US"/>
        </w:rPr>
        <w:t xml:space="preserve"> </w:t>
      </w:r>
      <w:hyperlink r:id="rId55" w:history="1">
        <w:r w:rsidRPr="00E904E9">
          <w:rPr>
            <w:rFonts w:ascii="Times New Roman" w:eastAsia="TimesNewRoman" w:hAnsi="Times New Roman" w:cs="Times New Roman"/>
            <w:color w:val="0000FF"/>
            <w:kern w:val="0"/>
            <w:sz w:val="28"/>
            <w:szCs w:val="28"/>
            <w:u w:val="single"/>
            <w:lang w:val="uk-UA" w:eastAsia="en-US"/>
          </w:rPr>
          <w:t>http://zakon4.rada.gov.ua/laws/show/2623-14</w:t>
        </w:r>
      </w:hyperlink>
      <w:r w:rsidRPr="00E904E9">
        <w:rPr>
          <w:rFonts w:ascii="Times New Roman" w:eastAsia="TimesNewRoman" w:hAnsi="Times New Roman" w:cs="Times New Roman"/>
          <w:kern w:val="0"/>
          <w:sz w:val="28"/>
          <w:szCs w:val="28"/>
          <w:lang w:eastAsia="en-US"/>
        </w:rPr>
        <w:t xml:space="preserve"> </w:t>
      </w:r>
    </w:p>
    <w:p w14:paraId="6718740E"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Про режим іноземного інвестування: закон України</w:t>
      </w:r>
      <w:r w:rsidRPr="00E904E9">
        <w:rPr>
          <w:rFonts w:ascii="Times New Roman" w:eastAsia="Calibri" w:hAnsi="Times New Roman" w:cs="Times New Roman"/>
          <w:kern w:val="0"/>
          <w:sz w:val="28"/>
          <w:szCs w:val="28"/>
          <w:lang w:eastAsia="en-US"/>
        </w:rPr>
        <w:t xml:space="preserve"> </w:t>
      </w:r>
      <w:r w:rsidRPr="00E904E9">
        <w:rPr>
          <w:rFonts w:ascii="Times New Roman" w:eastAsia="Calibri" w:hAnsi="Times New Roman" w:cs="Times New Roman"/>
          <w:kern w:val="0"/>
          <w:sz w:val="28"/>
          <w:szCs w:val="28"/>
          <w:lang w:val="uk-UA" w:eastAsia="en-US"/>
        </w:rPr>
        <w:t xml:space="preserve">від 19.03.1996, № 93/96-ВР </w:t>
      </w:r>
      <w:r w:rsidRPr="00E904E9">
        <w:rPr>
          <w:rFonts w:ascii="Times New Roman" w:eastAsia="Calibri" w:hAnsi="Times New Roman" w:cs="Times New Roman"/>
          <w:kern w:val="0"/>
          <w:sz w:val="28"/>
          <w:szCs w:val="28"/>
          <w:lang w:eastAsia="en-US"/>
        </w:rPr>
        <w:t>[</w:t>
      </w:r>
      <w:r w:rsidRPr="00E904E9">
        <w:rPr>
          <w:rFonts w:ascii="Times New Roman" w:eastAsia="TimesNewRoman" w:hAnsi="Times New Roman" w:cs="Times New Roman"/>
          <w:kern w:val="0"/>
          <w:sz w:val="28"/>
          <w:szCs w:val="28"/>
          <w:lang w:val="uk-UA" w:eastAsia="en-US"/>
        </w:rPr>
        <w:t>Електронний</w:t>
      </w:r>
      <w:r w:rsidRPr="00E904E9">
        <w:rPr>
          <w:rFonts w:ascii="Times New Roman" w:eastAsia="TimesNewRoman" w:hAnsi="Times New Roman" w:cs="Times New Roman"/>
          <w:kern w:val="0"/>
          <w:sz w:val="28"/>
          <w:szCs w:val="28"/>
          <w:lang w:eastAsia="en-US"/>
        </w:rPr>
        <w:t xml:space="preserve"> ресурс]</w:t>
      </w:r>
      <w:r w:rsidRPr="00E904E9">
        <w:rPr>
          <w:rFonts w:ascii="Times New Roman" w:eastAsia="TimesNewRoman" w:hAnsi="Times New Roman" w:cs="Times New Roman"/>
          <w:kern w:val="0"/>
          <w:sz w:val="28"/>
          <w:szCs w:val="28"/>
          <w:lang w:val="uk-UA" w:eastAsia="en-US"/>
        </w:rPr>
        <w:t xml:space="preserve"> / Верховна Рада України</w:t>
      </w:r>
      <w:r w:rsidRPr="00E904E9">
        <w:rPr>
          <w:rFonts w:ascii="Times New Roman" w:eastAsia="TimesNewRoman" w:hAnsi="Times New Roman" w:cs="Times New Roman"/>
          <w:kern w:val="0"/>
          <w:sz w:val="28"/>
          <w:szCs w:val="28"/>
          <w:lang w:eastAsia="en-US"/>
        </w:rPr>
        <w:t>. – Режим доступу</w:t>
      </w:r>
      <w:r w:rsidRPr="00E904E9">
        <w:rPr>
          <w:rFonts w:ascii="Times New Roman" w:eastAsia="TimesNewRoman" w:hAnsi="Times New Roman" w:cs="Times New Roman"/>
          <w:kern w:val="0"/>
          <w:sz w:val="28"/>
          <w:szCs w:val="28"/>
          <w:lang w:val="uk-UA" w:eastAsia="en-US"/>
        </w:rPr>
        <w:t xml:space="preserve">: </w:t>
      </w:r>
      <w:hyperlink r:id="rId56" w:history="1">
        <w:r w:rsidRPr="00E904E9">
          <w:rPr>
            <w:rFonts w:ascii="Times New Roman" w:eastAsia="Calibri" w:hAnsi="Times New Roman" w:cs="Times New Roman"/>
            <w:color w:val="0000FF"/>
            <w:kern w:val="0"/>
            <w:sz w:val="28"/>
            <w:szCs w:val="28"/>
            <w:u w:val="single"/>
            <w:lang w:val="uk-UA" w:eastAsia="en-US"/>
          </w:rPr>
          <w:t>http://zakon4.rada.gov.ua/laws/show/93/96-вр</w:t>
        </w:r>
      </w:hyperlink>
      <w:r w:rsidRPr="00E904E9">
        <w:rPr>
          <w:rFonts w:ascii="Times New Roman" w:eastAsia="Calibri" w:hAnsi="Times New Roman" w:cs="Times New Roman"/>
          <w:kern w:val="0"/>
          <w:sz w:val="28"/>
          <w:szCs w:val="28"/>
          <w:lang w:val="uk-UA" w:eastAsia="en-US"/>
        </w:rPr>
        <w:t xml:space="preserve">   </w:t>
      </w:r>
    </w:p>
    <w:p w14:paraId="30293100"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 xml:space="preserve">Про стимулювання інвестиційної діяльності у пріоритетних галузях економіки з метою створення нових робочих місць: закон України  від 06.09.2012, № 5205-VI [Електронний ресурс] / Верховна Рада України. – Режим доступу: </w:t>
      </w:r>
      <w:hyperlink r:id="rId57" w:history="1">
        <w:r w:rsidRPr="00E904E9">
          <w:rPr>
            <w:rFonts w:ascii="Times New Roman" w:eastAsia="Calibri" w:hAnsi="Times New Roman" w:cs="Times New Roman"/>
            <w:color w:val="0000FF"/>
            <w:kern w:val="0"/>
            <w:sz w:val="28"/>
            <w:szCs w:val="28"/>
            <w:u w:val="single"/>
            <w:lang w:val="uk-UA" w:eastAsia="en-US"/>
          </w:rPr>
          <w:t>http://zakon2.rada.gov.ua/laws/show/5205-17</w:t>
        </w:r>
      </w:hyperlink>
      <w:r w:rsidRPr="00E904E9">
        <w:rPr>
          <w:rFonts w:ascii="Times New Roman" w:eastAsia="Calibri" w:hAnsi="Times New Roman" w:cs="Times New Roman"/>
          <w:kern w:val="0"/>
          <w:sz w:val="28"/>
          <w:szCs w:val="28"/>
          <w:lang w:val="uk-UA" w:eastAsia="en-US"/>
        </w:rPr>
        <w:t>.</w:t>
      </w:r>
    </w:p>
    <w:p w14:paraId="3749A6C4"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Про стимулювання інвестиційної діяльності у пріоритетних галузях економіки з метою створення нових робочих місць від 06.09.2012, № 5205-VI [</w:t>
      </w:r>
      <w:r w:rsidRPr="00E904E9">
        <w:rPr>
          <w:rFonts w:ascii="Times New Roman" w:eastAsia="TimesNewRoman" w:hAnsi="Times New Roman" w:cs="Times New Roman"/>
          <w:kern w:val="0"/>
          <w:sz w:val="28"/>
          <w:szCs w:val="28"/>
          <w:lang w:val="uk-UA" w:eastAsia="en-US"/>
        </w:rPr>
        <w:t xml:space="preserve">Електронний ресурс] / Верховна Рада України. – Режим доступу: </w:t>
      </w:r>
      <w:hyperlink r:id="rId58" w:history="1">
        <w:r w:rsidRPr="00E904E9">
          <w:rPr>
            <w:rFonts w:ascii="Times New Roman" w:eastAsia="TimesNewRoman" w:hAnsi="Times New Roman" w:cs="Times New Roman"/>
            <w:color w:val="0000FF"/>
            <w:kern w:val="0"/>
            <w:sz w:val="28"/>
            <w:szCs w:val="28"/>
            <w:u w:val="single"/>
            <w:lang w:val="uk-UA" w:eastAsia="en-US"/>
          </w:rPr>
          <w:t>http://zakon4.rada.gov.ua/laws/show/5205-17</w:t>
        </w:r>
      </w:hyperlink>
      <w:r w:rsidRPr="00E904E9">
        <w:rPr>
          <w:rFonts w:ascii="Times New Roman" w:eastAsia="TimesNewRoman" w:hAnsi="Times New Roman" w:cs="Times New Roman"/>
          <w:kern w:val="0"/>
          <w:sz w:val="28"/>
          <w:szCs w:val="28"/>
          <w:lang w:val="uk-UA" w:eastAsia="en-US"/>
        </w:rPr>
        <w:t xml:space="preserve"> </w:t>
      </w:r>
    </w:p>
    <w:p w14:paraId="1F8F77E9"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eastAsia="en-US"/>
        </w:rPr>
      </w:pPr>
      <w:bookmarkStart w:id="50" w:name="_Ref383981745"/>
      <w:r w:rsidRPr="00E904E9">
        <w:rPr>
          <w:rFonts w:ascii="Times New Roman" w:eastAsia="Calibri" w:hAnsi="Times New Roman" w:cs="Times New Roman"/>
          <w:kern w:val="0"/>
          <w:sz w:val="28"/>
          <w:szCs w:val="28"/>
          <w:lang w:val="uk-UA" w:eastAsia="en-US"/>
        </w:rPr>
        <w:lastRenderedPageBreak/>
        <w:t xml:space="preserve">Програма економічних реформ на 2010-2014 роки «Заможне суспільство, конкурентоспроможна економіка, ефективна держава» </w:t>
      </w:r>
      <w:r w:rsidRPr="00E904E9">
        <w:rPr>
          <w:rFonts w:ascii="Times New Roman" w:eastAsia="Calibri" w:hAnsi="Times New Roman" w:cs="Times New Roman"/>
          <w:kern w:val="0"/>
          <w:sz w:val="28"/>
          <w:szCs w:val="28"/>
          <w:lang w:eastAsia="en-US"/>
        </w:rPr>
        <w:t>[</w:t>
      </w:r>
      <w:r w:rsidRPr="00E904E9">
        <w:rPr>
          <w:rFonts w:ascii="Times New Roman" w:eastAsia="Calibri" w:hAnsi="Times New Roman" w:cs="Times New Roman"/>
          <w:kern w:val="0"/>
          <w:sz w:val="28"/>
          <w:szCs w:val="28"/>
          <w:lang w:val="uk-UA" w:eastAsia="en-US"/>
        </w:rPr>
        <w:t>Електронний ресурс</w:t>
      </w:r>
      <w:r w:rsidRPr="00E904E9">
        <w:rPr>
          <w:rFonts w:ascii="Times New Roman" w:eastAsia="Calibri" w:hAnsi="Times New Roman" w:cs="Times New Roman"/>
          <w:kern w:val="0"/>
          <w:sz w:val="28"/>
          <w:szCs w:val="28"/>
          <w:lang w:eastAsia="en-US"/>
        </w:rPr>
        <w:t>]</w:t>
      </w:r>
      <w:r w:rsidRPr="00E904E9">
        <w:rPr>
          <w:rFonts w:ascii="Times New Roman" w:eastAsia="Calibri" w:hAnsi="Times New Roman" w:cs="Times New Roman"/>
          <w:kern w:val="0"/>
          <w:sz w:val="28"/>
          <w:szCs w:val="28"/>
          <w:lang w:val="uk-UA" w:eastAsia="en-US"/>
        </w:rPr>
        <w:t xml:space="preserve"> / Комітет з економічних реформ при Президентові України. – 2009. – 87 с. – Режим доступу: </w:t>
      </w:r>
      <w:hyperlink r:id="rId59" w:history="1">
        <w:r w:rsidRPr="00E904E9">
          <w:rPr>
            <w:rFonts w:ascii="Times New Roman" w:eastAsia="Calibri" w:hAnsi="Times New Roman" w:cs="Times New Roman"/>
            <w:color w:val="0000FF"/>
            <w:kern w:val="0"/>
            <w:sz w:val="28"/>
            <w:szCs w:val="28"/>
            <w:u w:val="single"/>
            <w:lang w:val="uk-UA" w:eastAsia="en-US"/>
          </w:rPr>
          <w:t>http://www.president.gov.ua/docs/Programa_reform_FINAL_1.pdf</w:t>
        </w:r>
      </w:hyperlink>
      <w:bookmarkEnd w:id="50"/>
      <w:r w:rsidRPr="00E904E9">
        <w:rPr>
          <w:rFonts w:ascii="Times New Roman" w:eastAsia="Calibri" w:hAnsi="Times New Roman" w:cs="Times New Roman"/>
          <w:kern w:val="0"/>
          <w:sz w:val="28"/>
          <w:szCs w:val="28"/>
          <w:lang w:val="uk-UA" w:eastAsia="en-US"/>
        </w:rPr>
        <w:t>.</w:t>
      </w:r>
    </w:p>
    <w:p w14:paraId="5DF7DCCA"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contextualSpacing/>
        <w:jc w:val="left"/>
        <w:rPr>
          <w:rFonts w:ascii="Times New Roman" w:eastAsia="Calibri" w:hAnsi="Times New Roman" w:cs="Times New Roman"/>
          <w:kern w:val="0"/>
          <w:sz w:val="28"/>
          <w:szCs w:val="28"/>
          <w:lang w:eastAsia="en-US"/>
        </w:rPr>
      </w:pPr>
      <w:r w:rsidRPr="00E904E9">
        <w:rPr>
          <w:rFonts w:ascii="Times New Roman" w:eastAsia="Calibri" w:hAnsi="Times New Roman" w:cs="Times New Roman"/>
          <w:kern w:val="0"/>
          <w:sz w:val="28"/>
          <w:szCs w:val="28"/>
          <w:lang w:eastAsia="en-US"/>
        </w:rPr>
        <w:t xml:space="preserve">Програма залучення інвестицій в економіку  Хмельницької області  на 2011 – 2020 роки [Електронний ресурс] / Хмельницька обласна державна адміністрація. – Режим доступу: </w:t>
      </w:r>
      <w:hyperlink r:id="rId60" w:history="1">
        <w:r w:rsidRPr="00E904E9">
          <w:rPr>
            <w:rFonts w:ascii="Times New Roman" w:eastAsia="Calibri" w:hAnsi="Times New Roman" w:cs="Times New Roman"/>
            <w:color w:val="0000FF"/>
            <w:kern w:val="0"/>
            <w:sz w:val="28"/>
            <w:szCs w:val="28"/>
            <w:u w:val="single"/>
            <w:lang w:eastAsia="en-US"/>
          </w:rPr>
          <w:t>http://www.adm.km.ua/doc/proginv2011-20.pdf</w:t>
        </w:r>
      </w:hyperlink>
    </w:p>
    <w:p w14:paraId="08DE259A"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contextualSpacing/>
        <w:jc w:val="left"/>
        <w:rPr>
          <w:rFonts w:ascii="Times New Roman" w:eastAsia="Calibri" w:hAnsi="Times New Roman" w:cs="Times New Roman"/>
          <w:kern w:val="0"/>
          <w:sz w:val="28"/>
          <w:szCs w:val="28"/>
          <w:lang w:eastAsia="en-US"/>
        </w:rPr>
      </w:pPr>
      <w:r w:rsidRPr="00E904E9">
        <w:rPr>
          <w:rFonts w:ascii="Times New Roman" w:eastAsia="Calibri" w:hAnsi="Times New Roman" w:cs="Times New Roman"/>
          <w:bCs/>
          <w:kern w:val="0"/>
          <w:sz w:val="28"/>
          <w:szCs w:val="28"/>
          <w:lang w:eastAsia="en-US"/>
        </w:rPr>
        <w:t>Програма залучення іноземних інвестицій та поліпшення інвестиційного клімату в Київській області на 2013-2015 роки</w:t>
      </w:r>
      <w:r w:rsidRPr="00E904E9">
        <w:rPr>
          <w:rFonts w:ascii="Times New Roman" w:eastAsia="Calibri" w:hAnsi="Times New Roman" w:cs="Times New Roman"/>
          <w:b/>
          <w:bCs/>
          <w:kern w:val="0"/>
          <w:sz w:val="28"/>
          <w:szCs w:val="28"/>
          <w:lang w:eastAsia="en-US"/>
        </w:rPr>
        <w:t xml:space="preserve"> </w:t>
      </w:r>
      <w:r w:rsidRPr="00E904E9">
        <w:rPr>
          <w:rFonts w:ascii="Times New Roman" w:eastAsia="Calibri" w:hAnsi="Times New Roman" w:cs="Times New Roman"/>
          <w:kern w:val="0"/>
          <w:sz w:val="28"/>
          <w:szCs w:val="28"/>
          <w:lang w:eastAsia="en-US"/>
        </w:rPr>
        <w:t xml:space="preserve">[Електронний ресурс] / Київська обласна державна адміністрація. – Режим доступу:  </w:t>
      </w:r>
      <w:hyperlink r:id="rId61" w:history="1">
        <w:r w:rsidRPr="00E904E9">
          <w:rPr>
            <w:rFonts w:ascii="Times New Roman" w:eastAsia="Calibri" w:hAnsi="Times New Roman" w:cs="Times New Roman"/>
            <w:color w:val="0000FF"/>
            <w:kern w:val="0"/>
            <w:sz w:val="28"/>
            <w:szCs w:val="28"/>
            <w:u w:val="single"/>
            <w:lang w:eastAsia="en-US"/>
          </w:rPr>
          <w:t>http://invest-koda.org.ua/programa-zaluchennya-inozemnix-investicij-ta-polipshennya-investicijnogo-klimatu-v-ki%d1%97vskij-oblasti-na-2013-2015-roki/</w:t>
        </w:r>
      </w:hyperlink>
    </w:p>
    <w:p w14:paraId="4D552DDB"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contextualSpacing/>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eastAsia="en-US"/>
        </w:rPr>
        <w:t xml:space="preserve">Програма розвитку інвестиційно-інноваційної діяльності в місті Чернівцях на 2012 – 2015 роки [Електронний ресурс] / Чернівецька міська рада. – Режим доступу: </w:t>
      </w:r>
      <w:hyperlink r:id="rId62" w:history="1">
        <w:r w:rsidRPr="00E904E9">
          <w:rPr>
            <w:rFonts w:ascii="Times New Roman" w:eastAsia="Calibri" w:hAnsi="Times New Roman" w:cs="Times New Roman"/>
            <w:color w:val="0000FF"/>
            <w:kern w:val="0"/>
            <w:sz w:val="28"/>
            <w:szCs w:val="28"/>
            <w:u w:val="single"/>
            <w:lang w:eastAsia="en-US"/>
          </w:rPr>
          <w:t>http://chernivtsy.eu/portal/f/programs/ses2012022-446-d.doc</w:t>
        </w:r>
      </w:hyperlink>
    </w:p>
    <w:p w14:paraId="57CD0B24"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contextualSpacing/>
        <w:jc w:val="left"/>
        <w:rPr>
          <w:rFonts w:ascii="Times New Roman" w:eastAsia="Calibri" w:hAnsi="Times New Roman" w:cs="Times New Roman"/>
          <w:kern w:val="0"/>
          <w:sz w:val="28"/>
          <w:szCs w:val="28"/>
          <w:lang w:val="uk-UA" w:eastAsia="en-US"/>
        </w:rPr>
      </w:pPr>
      <w:r w:rsidRPr="00E904E9">
        <w:rPr>
          <w:rFonts w:ascii="Times New Roman" w:eastAsia="TimesNewRomanPS-BoldItalicMT" w:hAnsi="Times New Roman" w:cs="Times New Roman"/>
          <w:bCs/>
          <w:iCs/>
          <w:color w:val="000000"/>
          <w:kern w:val="0"/>
          <w:sz w:val="28"/>
          <w:szCs w:val="28"/>
          <w:lang w:val="uk-UA" w:eastAsia="en-US"/>
        </w:rPr>
        <w:t xml:space="preserve">Прокопенко О.В. </w:t>
      </w:r>
      <w:r w:rsidRPr="00E904E9">
        <w:rPr>
          <w:rFonts w:ascii="Times New Roman" w:eastAsia="TimesNewRomanPS-BoldMT" w:hAnsi="Times New Roman" w:cs="Times New Roman"/>
          <w:bCs/>
          <w:color w:val="000000"/>
          <w:kern w:val="0"/>
          <w:sz w:val="28"/>
          <w:szCs w:val="28"/>
          <w:lang w:val="uk-UA" w:eastAsia="en-US"/>
        </w:rPr>
        <w:t xml:space="preserve">Механізм залучення іноземних інвестицій в економіку України / </w:t>
      </w:r>
      <w:r w:rsidRPr="00E904E9">
        <w:rPr>
          <w:rFonts w:ascii="Times New Roman" w:eastAsia="TimesNewRomanPS-BoldItalicMT" w:hAnsi="Times New Roman" w:cs="Times New Roman"/>
          <w:bCs/>
          <w:iCs/>
          <w:color w:val="000000"/>
          <w:kern w:val="0"/>
          <w:sz w:val="28"/>
          <w:szCs w:val="28"/>
          <w:lang w:val="uk-UA" w:eastAsia="en-US"/>
        </w:rPr>
        <w:t xml:space="preserve">О.В. Прокопенко, О.В. Кліменко // </w:t>
      </w:r>
      <w:r w:rsidRPr="00E904E9">
        <w:rPr>
          <w:rFonts w:ascii="Times New Roman" w:eastAsia="Calibri" w:hAnsi="Times New Roman" w:cs="Times New Roman"/>
          <w:bCs/>
          <w:kern w:val="0"/>
          <w:sz w:val="28"/>
          <w:szCs w:val="28"/>
          <w:lang w:val="uk-UA" w:eastAsia="en-US"/>
        </w:rPr>
        <w:t>Механізм регулювання економіки. – 2009. – №4. – Т.2. – C.</w:t>
      </w:r>
      <w:r w:rsidRPr="00E904E9">
        <w:rPr>
          <w:rFonts w:ascii="Times New Roman" w:eastAsia="TimesNewRomanPSMT" w:hAnsi="Times New Roman" w:cs="Times New Roman"/>
          <w:kern w:val="0"/>
          <w:sz w:val="28"/>
          <w:szCs w:val="28"/>
          <w:lang w:val="uk-UA" w:eastAsia="en-US"/>
        </w:rPr>
        <w:t>233 – 239.</w:t>
      </w:r>
    </w:p>
    <w:p w14:paraId="70314316"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bookmarkStart w:id="51" w:name="_Ref383981699"/>
      <w:r w:rsidRPr="00E904E9">
        <w:rPr>
          <w:rFonts w:ascii="Times New Roman" w:eastAsia="Calibri" w:hAnsi="Times New Roman" w:cs="Times New Roman"/>
          <w:kern w:val="0"/>
          <w:sz w:val="28"/>
          <w:szCs w:val="28"/>
          <w:lang w:val="uk-UA" w:eastAsia="en-US"/>
        </w:rPr>
        <w:t>Прокопишин Т. Україна-2012 у світових індексах / Т. Прокопишин</w:t>
      </w:r>
      <w:r w:rsidRPr="00E904E9">
        <w:rPr>
          <w:rFonts w:ascii="Times New Roman" w:eastAsia="Calibri" w:hAnsi="Times New Roman" w:cs="Times New Roman"/>
          <w:kern w:val="0"/>
          <w:sz w:val="28"/>
          <w:szCs w:val="28"/>
          <w:lang w:eastAsia="en-US"/>
        </w:rPr>
        <w:t xml:space="preserve"> [</w:t>
      </w:r>
      <w:r w:rsidRPr="00E904E9">
        <w:rPr>
          <w:rFonts w:ascii="Times New Roman" w:eastAsia="Calibri" w:hAnsi="Times New Roman" w:cs="Times New Roman"/>
          <w:kern w:val="0"/>
          <w:sz w:val="28"/>
          <w:szCs w:val="28"/>
          <w:lang w:val="uk-UA" w:eastAsia="en-US"/>
        </w:rPr>
        <w:t>Електронний ресурс</w:t>
      </w:r>
      <w:r w:rsidRPr="00E904E9">
        <w:rPr>
          <w:rFonts w:ascii="Times New Roman" w:eastAsia="Calibri" w:hAnsi="Times New Roman" w:cs="Times New Roman"/>
          <w:kern w:val="0"/>
          <w:sz w:val="28"/>
          <w:szCs w:val="28"/>
          <w:lang w:eastAsia="en-US"/>
        </w:rPr>
        <w:t>]</w:t>
      </w:r>
      <w:r w:rsidRPr="00E904E9">
        <w:rPr>
          <w:rFonts w:ascii="Times New Roman" w:eastAsia="Calibri" w:hAnsi="Times New Roman" w:cs="Times New Roman"/>
          <w:kern w:val="0"/>
          <w:sz w:val="28"/>
          <w:szCs w:val="28"/>
          <w:lang w:val="uk-UA" w:eastAsia="en-US"/>
        </w:rPr>
        <w:t xml:space="preserve"> / ТВ</w:t>
      </w:r>
      <w:r w:rsidRPr="00E904E9">
        <w:rPr>
          <w:rFonts w:ascii="Times New Roman" w:eastAsia="Calibri" w:hAnsi="Times New Roman" w:cs="Times New Roman"/>
          <w:kern w:val="0"/>
          <w:sz w:val="28"/>
          <w:szCs w:val="28"/>
          <w:lang w:val="en-US" w:eastAsia="en-US"/>
        </w:rPr>
        <w:t>i</w:t>
      </w:r>
      <w:r w:rsidRPr="00E904E9">
        <w:rPr>
          <w:rFonts w:ascii="Times New Roman" w:eastAsia="Calibri" w:hAnsi="Times New Roman" w:cs="Times New Roman"/>
          <w:kern w:val="0"/>
          <w:sz w:val="28"/>
          <w:szCs w:val="28"/>
          <w:lang w:val="uk-UA" w:eastAsia="en-US"/>
        </w:rPr>
        <w:t xml:space="preserve">. – 2013. – 4 січня. – Режим доступу: </w:t>
      </w:r>
      <w:hyperlink r:id="rId63" w:history="1">
        <w:r w:rsidRPr="00E904E9">
          <w:rPr>
            <w:rFonts w:ascii="Times New Roman" w:eastAsia="Calibri" w:hAnsi="Times New Roman" w:cs="Times New Roman"/>
            <w:color w:val="0000FF"/>
            <w:kern w:val="0"/>
            <w:sz w:val="28"/>
            <w:szCs w:val="28"/>
            <w:u w:val="single"/>
            <w:lang w:eastAsia="en-US"/>
          </w:rPr>
          <w:t>http</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blogs</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tvi</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ua</w:t>
        </w:r>
        <w:r w:rsidRPr="00E904E9">
          <w:rPr>
            <w:rFonts w:ascii="Times New Roman" w:eastAsia="Calibri" w:hAnsi="Times New Roman" w:cs="Times New Roman"/>
            <w:color w:val="0000FF"/>
            <w:kern w:val="0"/>
            <w:sz w:val="28"/>
            <w:szCs w:val="28"/>
            <w:u w:val="single"/>
            <w:lang w:val="uk-UA" w:eastAsia="en-US"/>
          </w:rPr>
          <w:t>/2013/01/04/</w:t>
        </w:r>
        <w:r w:rsidRPr="00E904E9">
          <w:rPr>
            <w:rFonts w:ascii="Times New Roman" w:eastAsia="Calibri" w:hAnsi="Times New Roman" w:cs="Times New Roman"/>
            <w:color w:val="0000FF"/>
            <w:kern w:val="0"/>
            <w:sz w:val="28"/>
            <w:szCs w:val="28"/>
            <w:u w:val="single"/>
            <w:lang w:eastAsia="en-US"/>
          </w:rPr>
          <w:t>ukrayina</w:t>
        </w:r>
        <w:r w:rsidRPr="00E904E9">
          <w:rPr>
            <w:rFonts w:ascii="Times New Roman" w:eastAsia="Calibri" w:hAnsi="Times New Roman" w:cs="Times New Roman"/>
            <w:color w:val="0000FF"/>
            <w:kern w:val="0"/>
            <w:sz w:val="28"/>
            <w:szCs w:val="28"/>
            <w:u w:val="single"/>
            <w:lang w:val="uk-UA" w:eastAsia="en-US"/>
          </w:rPr>
          <w:t>_2012_</w:t>
        </w:r>
        <w:r w:rsidRPr="00E904E9">
          <w:rPr>
            <w:rFonts w:ascii="Times New Roman" w:eastAsia="Calibri" w:hAnsi="Times New Roman" w:cs="Times New Roman"/>
            <w:color w:val="0000FF"/>
            <w:kern w:val="0"/>
            <w:sz w:val="28"/>
            <w:szCs w:val="28"/>
            <w:u w:val="single"/>
            <w:lang w:eastAsia="en-US"/>
          </w:rPr>
          <w:t>u</w:t>
        </w:r>
        <w:r w:rsidRPr="00E904E9">
          <w:rPr>
            <w:rFonts w:ascii="Times New Roman" w:eastAsia="Calibri" w:hAnsi="Times New Roman" w:cs="Times New Roman"/>
            <w:color w:val="0000FF"/>
            <w:kern w:val="0"/>
            <w:sz w:val="28"/>
            <w:szCs w:val="28"/>
            <w:u w:val="single"/>
            <w:lang w:val="uk-UA" w:eastAsia="en-US"/>
          </w:rPr>
          <w:t>_</w:t>
        </w:r>
        <w:r w:rsidRPr="00E904E9">
          <w:rPr>
            <w:rFonts w:ascii="Times New Roman" w:eastAsia="Calibri" w:hAnsi="Times New Roman" w:cs="Times New Roman"/>
            <w:color w:val="0000FF"/>
            <w:kern w:val="0"/>
            <w:sz w:val="28"/>
            <w:szCs w:val="28"/>
            <w:u w:val="single"/>
            <w:lang w:eastAsia="en-US"/>
          </w:rPr>
          <w:t>svitovykh</w:t>
        </w:r>
        <w:r w:rsidRPr="00E904E9">
          <w:rPr>
            <w:rFonts w:ascii="Times New Roman" w:eastAsia="Calibri" w:hAnsi="Times New Roman" w:cs="Times New Roman"/>
            <w:color w:val="0000FF"/>
            <w:kern w:val="0"/>
            <w:sz w:val="28"/>
            <w:szCs w:val="28"/>
            <w:u w:val="single"/>
            <w:lang w:val="uk-UA" w:eastAsia="en-US"/>
          </w:rPr>
          <w:t>_</w:t>
        </w:r>
        <w:r w:rsidRPr="00E904E9">
          <w:rPr>
            <w:rFonts w:ascii="Times New Roman" w:eastAsia="Calibri" w:hAnsi="Times New Roman" w:cs="Times New Roman"/>
            <w:color w:val="0000FF"/>
            <w:kern w:val="0"/>
            <w:sz w:val="28"/>
            <w:szCs w:val="28"/>
            <w:u w:val="single"/>
            <w:lang w:eastAsia="en-US"/>
          </w:rPr>
          <w:t>indeksakh</w:t>
        </w:r>
      </w:hyperlink>
      <w:bookmarkEnd w:id="51"/>
      <w:r w:rsidRPr="00E904E9">
        <w:rPr>
          <w:rFonts w:ascii="Times New Roman" w:eastAsia="Calibri" w:hAnsi="Times New Roman" w:cs="Times New Roman"/>
          <w:kern w:val="0"/>
          <w:sz w:val="28"/>
          <w:szCs w:val="28"/>
          <w:lang w:val="uk-UA" w:eastAsia="en-US"/>
        </w:rPr>
        <w:t>.</w:t>
      </w:r>
    </w:p>
    <w:p w14:paraId="2CE7891F"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bookmarkStart w:id="52" w:name="_Ref383982918"/>
      <w:r w:rsidRPr="00E904E9">
        <w:rPr>
          <w:rFonts w:ascii="Times New Roman" w:eastAsia="Calibri" w:hAnsi="Times New Roman" w:cs="Times New Roman"/>
          <w:kern w:val="0"/>
          <w:sz w:val="28"/>
          <w:szCs w:val="28"/>
          <w:lang w:val="uk-UA" w:eastAsia="en-US"/>
        </w:rPr>
        <w:t xml:space="preserve">Протяжність ветхих та аварійних водопровідних мереж; Протяжність ветхих та аварійних теплових і парових мереж </w:t>
      </w:r>
      <w:r w:rsidRPr="00E904E9">
        <w:rPr>
          <w:rFonts w:ascii="Times New Roman" w:eastAsia="Calibri" w:hAnsi="Times New Roman" w:cs="Times New Roman"/>
          <w:kern w:val="0"/>
          <w:sz w:val="28"/>
          <w:szCs w:val="28"/>
          <w:lang w:eastAsia="en-US"/>
        </w:rPr>
        <w:t>[</w:t>
      </w:r>
      <w:r w:rsidRPr="00E904E9">
        <w:rPr>
          <w:rFonts w:ascii="Times New Roman" w:eastAsia="Calibri" w:hAnsi="Times New Roman" w:cs="Times New Roman"/>
          <w:kern w:val="0"/>
          <w:sz w:val="28"/>
          <w:szCs w:val="28"/>
          <w:lang w:val="uk-UA" w:eastAsia="en-US"/>
        </w:rPr>
        <w:t>Електронний ресурс</w:t>
      </w:r>
      <w:r w:rsidRPr="00E904E9">
        <w:rPr>
          <w:rFonts w:ascii="Times New Roman" w:eastAsia="Calibri" w:hAnsi="Times New Roman" w:cs="Times New Roman"/>
          <w:kern w:val="0"/>
          <w:sz w:val="28"/>
          <w:szCs w:val="28"/>
          <w:lang w:eastAsia="en-US"/>
        </w:rPr>
        <w:t>]</w:t>
      </w:r>
      <w:r w:rsidRPr="00E904E9">
        <w:rPr>
          <w:rFonts w:ascii="Times New Roman" w:eastAsia="Calibri" w:hAnsi="Times New Roman" w:cs="Times New Roman"/>
          <w:kern w:val="0"/>
          <w:sz w:val="28"/>
          <w:szCs w:val="28"/>
          <w:lang w:val="uk-UA" w:eastAsia="en-US"/>
        </w:rPr>
        <w:t xml:space="preserve"> / Державна служба статистики України. – 2014. </w:t>
      </w:r>
      <w:r w:rsidRPr="00E904E9">
        <w:rPr>
          <w:rFonts w:ascii="Times New Roman" w:eastAsia="Calibri" w:hAnsi="Times New Roman" w:cs="Times New Roman"/>
          <w:kern w:val="0"/>
          <w:sz w:val="28"/>
          <w:szCs w:val="28"/>
          <w:lang w:val="uk-UA" w:eastAsia="en-US"/>
        </w:rPr>
        <w:lastRenderedPageBreak/>
        <w:t xml:space="preserve">– Режим доступу: </w:t>
      </w:r>
      <w:hyperlink r:id="rId64" w:history="1">
        <w:r w:rsidRPr="00E904E9">
          <w:rPr>
            <w:rFonts w:ascii="Times New Roman" w:eastAsia="Calibri" w:hAnsi="Times New Roman" w:cs="Times New Roman"/>
            <w:color w:val="0000FF"/>
            <w:kern w:val="0"/>
            <w:sz w:val="28"/>
            <w:szCs w:val="28"/>
            <w:u w:val="single"/>
            <w:lang w:val="uk-UA" w:eastAsia="en-US"/>
          </w:rPr>
          <w:t>http://www.ukrstat.gov.ua/operativ/operativ2013/pr/pvam/pvam_u/pvatpm_u.htm</w:t>
        </w:r>
      </w:hyperlink>
      <w:bookmarkEnd w:id="52"/>
      <w:r w:rsidRPr="00E904E9">
        <w:rPr>
          <w:rFonts w:ascii="Times New Roman" w:eastAsia="Calibri" w:hAnsi="Times New Roman" w:cs="Times New Roman"/>
          <w:kern w:val="0"/>
          <w:sz w:val="28"/>
          <w:szCs w:val="28"/>
          <w:lang w:val="uk-UA" w:eastAsia="en-US"/>
        </w:rPr>
        <w:t>.</w:t>
      </w:r>
    </w:p>
    <w:p w14:paraId="498433EA"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contextualSpacing/>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 xml:space="preserve">Рейтинг інвестиційної привабливості регіонів. Повна версія [Електронний ресурс] / Інститут економічних досліджень та політичних консультацій. – Київ, 2013. – 356 с. – Режим доступу: </w:t>
      </w:r>
      <w:hyperlink r:id="rId65" w:history="1">
        <w:r w:rsidRPr="00E904E9">
          <w:rPr>
            <w:rFonts w:ascii="Times New Roman" w:eastAsia="Calibri" w:hAnsi="Times New Roman" w:cs="Times New Roman"/>
            <w:color w:val="0000FF"/>
            <w:kern w:val="0"/>
            <w:sz w:val="28"/>
            <w:szCs w:val="28"/>
            <w:u w:val="single"/>
            <w:lang w:eastAsia="en-US"/>
          </w:rPr>
          <w:t>http</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www</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ukrproject</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gov</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ua</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sites</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default</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files</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upload</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zvit</w:t>
        </w:r>
        <w:r w:rsidRPr="00E904E9">
          <w:rPr>
            <w:rFonts w:ascii="Times New Roman" w:eastAsia="Calibri" w:hAnsi="Times New Roman" w:cs="Times New Roman"/>
            <w:color w:val="0000FF"/>
            <w:kern w:val="0"/>
            <w:sz w:val="28"/>
            <w:szCs w:val="28"/>
            <w:u w:val="single"/>
            <w:lang w:val="uk-UA" w:eastAsia="en-US"/>
          </w:rPr>
          <w:t>_</w:t>
        </w:r>
        <w:r w:rsidRPr="00E904E9">
          <w:rPr>
            <w:rFonts w:ascii="Times New Roman" w:eastAsia="Calibri" w:hAnsi="Times New Roman" w:cs="Times New Roman"/>
            <w:color w:val="0000FF"/>
            <w:kern w:val="0"/>
            <w:sz w:val="28"/>
            <w:szCs w:val="28"/>
            <w:u w:val="single"/>
            <w:lang w:eastAsia="en-US"/>
          </w:rPr>
          <w:t>pro</w:t>
        </w:r>
        <w:r w:rsidRPr="00E904E9">
          <w:rPr>
            <w:rFonts w:ascii="Times New Roman" w:eastAsia="Calibri" w:hAnsi="Times New Roman" w:cs="Times New Roman"/>
            <w:color w:val="0000FF"/>
            <w:kern w:val="0"/>
            <w:sz w:val="28"/>
            <w:szCs w:val="28"/>
            <w:u w:val="single"/>
            <w:lang w:val="uk-UA" w:eastAsia="en-US"/>
          </w:rPr>
          <w:t>_</w:t>
        </w:r>
        <w:r w:rsidRPr="00E904E9">
          <w:rPr>
            <w:rFonts w:ascii="Times New Roman" w:eastAsia="Calibri" w:hAnsi="Times New Roman" w:cs="Times New Roman"/>
            <w:color w:val="0000FF"/>
            <w:kern w:val="0"/>
            <w:sz w:val="28"/>
            <w:szCs w:val="28"/>
            <w:u w:val="single"/>
            <w:lang w:eastAsia="en-US"/>
          </w:rPr>
          <w:t>investiciynu</w:t>
        </w:r>
        <w:r w:rsidRPr="00E904E9">
          <w:rPr>
            <w:rFonts w:ascii="Times New Roman" w:eastAsia="Calibri" w:hAnsi="Times New Roman" w:cs="Times New Roman"/>
            <w:color w:val="0000FF"/>
            <w:kern w:val="0"/>
            <w:sz w:val="28"/>
            <w:szCs w:val="28"/>
            <w:u w:val="single"/>
            <w:lang w:val="uk-UA" w:eastAsia="en-US"/>
          </w:rPr>
          <w:t>_</w:t>
        </w:r>
        <w:r w:rsidRPr="00E904E9">
          <w:rPr>
            <w:rFonts w:ascii="Times New Roman" w:eastAsia="Calibri" w:hAnsi="Times New Roman" w:cs="Times New Roman"/>
            <w:color w:val="0000FF"/>
            <w:kern w:val="0"/>
            <w:sz w:val="28"/>
            <w:szCs w:val="28"/>
            <w:u w:val="single"/>
            <w:lang w:eastAsia="en-US"/>
          </w:rPr>
          <w:t>privablivist</w:t>
        </w:r>
        <w:r w:rsidRPr="00E904E9">
          <w:rPr>
            <w:rFonts w:ascii="Times New Roman" w:eastAsia="Calibri" w:hAnsi="Times New Roman" w:cs="Times New Roman"/>
            <w:color w:val="0000FF"/>
            <w:kern w:val="0"/>
            <w:sz w:val="28"/>
            <w:szCs w:val="28"/>
            <w:u w:val="single"/>
            <w:lang w:val="uk-UA" w:eastAsia="en-US"/>
          </w:rPr>
          <w:t>_</w:t>
        </w:r>
        <w:r w:rsidRPr="00E904E9">
          <w:rPr>
            <w:rFonts w:ascii="Times New Roman" w:eastAsia="Calibri" w:hAnsi="Times New Roman" w:cs="Times New Roman"/>
            <w:color w:val="0000FF"/>
            <w:kern w:val="0"/>
            <w:sz w:val="28"/>
            <w:szCs w:val="28"/>
            <w:u w:val="single"/>
            <w:lang w:eastAsia="en-US"/>
          </w:rPr>
          <w:t>regioniv</w:t>
        </w:r>
        <w:r w:rsidRPr="00E904E9">
          <w:rPr>
            <w:rFonts w:ascii="Times New Roman" w:eastAsia="Calibri" w:hAnsi="Times New Roman" w:cs="Times New Roman"/>
            <w:color w:val="0000FF"/>
            <w:kern w:val="0"/>
            <w:sz w:val="28"/>
            <w:szCs w:val="28"/>
            <w:u w:val="single"/>
            <w:lang w:val="uk-UA" w:eastAsia="en-US"/>
          </w:rPr>
          <w:t>_</w:t>
        </w:r>
        <w:r w:rsidRPr="00E904E9">
          <w:rPr>
            <w:rFonts w:ascii="Times New Roman" w:eastAsia="Calibri" w:hAnsi="Times New Roman" w:cs="Times New Roman"/>
            <w:color w:val="0000FF"/>
            <w:kern w:val="0"/>
            <w:sz w:val="28"/>
            <w:szCs w:val="28"/>
            <w:u w:val="single"/>
            <w:lang w:eastAsia="en-US"/>
          </w:rPr>
          <w:t>povna</w:t>
        </w:r>
        <w:r w:rsidRPr="00E904E9">
          <w:rPr>
            <w:rFonts w:ascii="Times New Roman" w:eastAsia="Calibri" w:hAnsi="Times New Roman" w:cs="Times New Roman"/>
            <w:color w:val="0000FF"/>
            <w:kern w:val="0"/>
            <w:sz w:val="28"/>
            <w:szCs w:val="28"/>
            <w:u w:val="single"/>
            <w:lang w:val="uk-UA" w:eastAsia="en-US"/>
          </w:rPr>
          <w:t>_</w:t>
        </w:r>
        <w:r w:rsidRPr="00E904E9">
          <w:rPr>
            <w:rFonts w:ascii="Times New Roman" w:eastAsia="Calibri" w:hAnsi="Times New Roman" w:cs="Times New Roman"/>
            <w:color w:val="0000FF"/>
            <w:kern w:val="0"/>
            <w:sz w:val="28"/>
            <w:szCs w:val="28"/>
            <w:u w:val="single"/>
            <w:lang w:eastAsia="en-US"/>
          </w:rPr>
          <w:t>versiya</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pdf</w:t>
        </w:r>
      </w:hyperlink>
    </w:p>
    <w:p w14:paraId="6FC8870D"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eastAsia="en-US"/>
        </w:rPr>
      </w:pPr>
      <w:bookmarkStart w:id="53" w:name="_Ref387145666"/>
      <w:r w:rsidRPr="00E904E9">
        <w:rPr>
          <w:rFonts w:ascii="Times New Roman" w:eastAsia="Calibri" w:hAnsi="Times New Roman" w:cs="Times New Roman"/>
          <w:kern w:val="0"/>
          <w:sz w:val="28"/>
          <w:szCs w:val="28"/>
          <w:lang w:val="uk-UA" w:eastAsia="en-US"/>
        </w:rPr>
        <w:t xml:space="preserve">Рикардо Д. </w:t>
      </w:r>
      <w:r w:rsidRPr="00E904E9">
        <w:rPr>
          <w:rFonts w:ascii="Times New Roman" w:eastAsia="Calibri" w:hAnsi="Times New Roman" w:cs="Times New Roman"/>
          <w:kern w:val="0"/>
          <w:sz w:val="28"/>
          <w:szCs w:val="28"/>
          <w:lang w:eastAsia="en-US"/>
        </w:rPr>
        <w:t>Начала политической экономии и налогового обложения. Избранное / Д. Рикардо; пер. с англ. – М.: Эксмо, 2007. – 960 с.</w:t>
      </w:r>
      <w:bookmarkEnd w:id="53"/>
    </w:p>
    <w:p w14:paraId="7AF1DEE7"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bookmarkStart w:id="54" w:name="_Ref383981432"/>
      <w:r w:rsidRPr="00E904E9">
        <w:rPr>
          <w:rFonts w:ascii="Times New Roman" w:eastAsia="Calibri" w:hAnsi="Times New Roman" w:cs="Times New Roman"/>
          <w:kern w:val="0"/>
          <w:sz w:val="28"/>
          <w:szCs w:val="28"/>
          <w:lang w:val="uk-UA" w:eastAsia="en-US"/>
        </w:rPr>
        <w:t xml:space="preserve">Розпорядження Кабінету Міністрів України № </w:t>
      </w:r>
      <w:r w:rsidRPr="00E904E9">
        <w:rPr>
          <w:rFonts w:ascii="Times New Roman" w:eastAsia="Calibri" w:hAnsi="Times New Roman" w:cs="Times New Roman"/>
          <w:bCs/>
          <w:kern w:val="0"/>
          <w:sz w:val="28"/>
          <w:szCs w:val="28"/>
          <w:lang w:val="uk-UA" w:eastAsia="en-US"/>
        </w:rPr>
        <w:t>1900-р</w:t>
      </w:r>
      <w:r w:rsidRPr="00E904E9">
        <w:rPr>
          <w:rFonts w:ascii="Times New Roman" w:eastAsia="Calibri" w:hAnsi="Times New Roman" w:cs="Times New Roman"/>
          <w:kern w:val="0"/>
          <w:sz w:val="28"/>
          <w:szCs w:val="28"/>
          <w:lang w:val="uk-UA" w:eastAsia="en-US"/>
        </w:rPr>
        <w:t xml:space="preserve"> від 29 вересня 2010 р. «Про схвалення Концепції Державної цільової економічної програми розвитку інвестиційної діяльності на 2011 – 2015 роки» [Електронний ресурс] / Верховна Рада України. – Режим доступу:  </w:t>
      </w:r>
      <w:hyperlink r:id="rId66" w:history="1">
        <w:r w:rsidRPr="00E904E9">
          <w:rPr>
            <w:rFonts w:ascii="Times New Roman" w:eastAsia="Calibri" w:hAnsi="Times New Roman" w:cs="Times New Roman"/>
            <w:color w:val="0000FF"/>
            <w:kern w:val="0"/>
            <w:sz w:val="28"/>
            <w:szCs w:val="28"/>
            <w:u w:val="single"/>
            <w:lang w:eastAsia="en-US"/>
          </w:rPr>
          <w:t>http</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zakon</w:t>
        </w:r>
        <w:r w:rsidRPr="00E904E9">
          <w:rPr>
            <w:rFonts w:ascii="Times New Roman" w:eastAsia="Calibri" w:hAnsi="Times New Roman" w:cs="Times New Roman"/>
            <w:color w:val="0000FF"/>
            <w:kern w:val="0"/>
            <w:sz w:val="28"/>
            <w:szCs w:val="28"/>
            <w:u w:val="single"/>
            <w:lang w:val="uk-UA" w:eastAsia="en-US"/>
          </w:rPr>
          <w:t>2.</w:t>
        </w:r>
        <w:r w:rsidRPr="00E904E9">
          <w:rPr>
            <w:rFonts w:ascii="Times New Roman" w:eastAsia="Calibri" w:hAnsi="Times New Roman" w:cs="Times New Roman"/>
            <w:color w:val="0000FF"/>
            <w:kern w:val="0"/>
            <w:sz w:val="28"/>
            <w:szCs w:val="28"/>
            <w:u w:val="single"/>
            <w:lang w:eastAsia="en-US"/>
          </w:rPr>
          <w:t>rada</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gov</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ua</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laws</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show</w:t>
        </w:r>
        <w:r w:rsidRPr="00E904E9">
          <w:rPr>
            <w:rFonts w:ascii="Times New Roman" w:eastAsia="Calibri" w:hAnsi="Times New Roman" w:cs="Times New Roman"/>
            <w:color w:val="0000FF"/>
            <w:kern w:val="0"/>
            <w:sz w:val="28"/>
            <w:szCs w:val="28"/>
            <w:u w:val="single"/>
            <w:lang w:val="uk-UA" w:eastAsia="en-US"/>
          </w:rPr>
          <w:t>/1900-2010-р</w:t>
        </w:r>
      </w:hyperlink>
      <w:bookmarkEnd w:id="54"/>
      <w:r w:rsidRPr="00E904E9">
        <w:rPr>
          <w:rFonts w:ascii="Times New Roman" w:eastAsia="Calibri" w:hAnsi="Times New Roman" w:cs="Times New Roman"/>
          <w:kern w:val="0"/>
          <w:sz w:val="28"/>
          <w:szCs w:val="28"/>
          <w:lang w:val="uk-UA" w:eastAsia="en-US"/>
        </w:rPr>
        <w:t>.</w:t>
      </w:r>
    </w:p>
    <w:p w14:paraId="2C013463"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contextualSpacing/>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eastAsia="en-US"/>
        </w:rPr>
        <w:t xml:space="preserve">Розпорядження Кабінету Міністрів України № 739-р від 14 серпня 2013 р. «Про схвалення Концепції розвитку державно-приватного партнерства в Україні на 2013-2018 роки» [Електронний ресурс] / Верховна Рада України. – Режим доступу: </w:t>
      </w:r>
      <w:hyperlink r:id="rId67" w:history="1">
        <w:r w:rsidRPr="00E904E9">
          <w:rPr>
            <w:rFonts w:ascii="Times New Roman" w:eastAsia="Calibri" w:hAnsi="Times New Roman" w:cs="Times New Roman"/>
            <w:color w:val="0000FF"/>
            <w:kern w:val="0"/>
            <w:sz w:val="28"/>
            <w:szCs w:val="28"/>
            <w:u w:val="single"/>
            <w:lang w:eastAsia="en-US"/>
          </w:rPr>
          <w:t>http://zakon1.rada.gov.ua/laws/show/739-2013-%D1%80</w:t>
        </w:r>
      </w:hyperlink>
    </w:p>
    <w:p w14:paraId="4543862B"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contextualSpacing/>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bCs/>
          <w:kern w:val="0"/>
          <w:sz w:val="28"/>
          <w:szCs w:val="28"/>
          <w:lang w:val="uk-UA" w:eastAsia="en-US"/>
        </w:rPr>
        <w:t>Розпорядження Кабінету Міністрів України № 843-р від  14 серпня 2013 р. «</w:t>
      </w:r>
      <w:r w:rsidRPr="00E904E9">
        <w:rPr>
          <w:rFonts w:ascii="Times New Roman" w:eastAsia="Calibri" w:hAnsi="Times New Roman" w:cs="Times New Roman"/>
          <w:kern w:val="0"/>
          <w:sz w:val="28"/>
          <w:szCs w:val="28"/>
          <w:lang w:val="uk-UA" w:eastAsia="en-US"/>
        </w:rPr>
        <w:t xml:space="preserve">Про затвердження переліку пріоритетних галузей економіки» [Електронний ресурс] / Верховна Рада України. – Режим доступу: </w:t>
      </w:r>
      <w:hyperlink r:id="rId68" w:history="1">
        <w:r w:rsidRPr="00E904E9">
          <w:rPr>
            <w:rFonts w:ascii="Times New Roman" w:eastAsia="Calibri" w:hAnsi="Times New Roman" w:cs="Times New Roman"/>
            <w:color w:val="0000FF"/>
            <w:kern w:val="0"/>
            <w:sz w:val="28"/>
            <w:szCs w:val="28"/>
            <w:u w:val="single"/>
            <w:lang w:val="uk-UA" w:eastAsia="en-US"/>
          </w:rPr>
          <w:t>http://zakon1.rada.gov.ua/laws/show/843-2013-%D1%80</w:t>
        </w:r>
      </w:hyperlink>
      <w:r w:rsidRPr="00E904E9">
        <w:rPr>
          <w:rFonts w:ascii="Times New Roman" w:eastAsia="Calibri" w:hAnsi="Times New Roman" w:cs="Times New Roman"/>
          <w:kern w:val="0"/>
          <w:sz w:val="28"/>
          <w:szCs w:val="28"/>
          <w:lang w:val="uk-UA" w:eastAsia="en-US"/>
        </w:rPr>
        <w:t>.</w:t>
      </w:r>
    </w:p>
    <w:p w14:paraId="4A7EEF0B"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contextualSpacing/>
        <w:jc w:val="left"/>
        <w:rPr>
          <w:rFonts w:ascii="Times New Roman" w:eastAsia="Calibri" w:hAnsi="Times New Roman" w:cs="Times New Roman"/>
          <w:iCs/>
          <w:kern w:val="0"/>
          <w:sz w:val="28"/>
          <w:szCs w:val="28"/>
          <w:lang w:eastAsia="en-US"/>
        </w:rPr>
      </w:pPr>
      <w:bookmarkStart w:id="55" w:name="_Ref383981204"/>
      <w:r w:rsidRPr="00E904E9">
        <w:rPr>
          <w:rFonts w:ascii="Times New Roman" w:eastAsia="TimesNewRomanPSMT" w:hAnsi="Times New Roman" w:cs="Times New Roman"/>
          <w:kern w:val="0"/>
          <w:sz w:val="28"/>
          <w:szCs w:val="28"/>
          <w:lang w:val="uk-UA" w:eastAsia="en-US"/>
        </w:rPr>
        <w:t xml:space="preserve">Сааджан В.А. </w:t>
      </w:r>
      <w:r w:rsidRPr="00E904E9">
        <w:rPr>
          <w:rFonts w:ascii="Times New Roman" w:eastAsia="Calibri" w:hAnsi="Times New Roman" w:cs="Times New Roman"/>
          <w:iCs/>
          <w:kern w:val="0"/>
          <w:sz w:val="28"/>
          <w:szCs w:val="28"/>
          <w:lang w:val="uk-UA" w:eastAsia="en-US"/>
        </w:rPr>
        <w:t xml:space="preserve">Іноземні інвестиції: аналіз та вплив на економічний розвиток України / В.А. Сааджан, Т.О. Скорик [Електронний ресурс] // Економіка: реалії часу. </w:t>
      </w:r>
      <w:r w:rsidRPr="00E904E9">
        <w:rPr>
          <w:rFonts w:ascii="Times New Roman" w:eastAsia="Calibri" w:hAnsi="Times New Roman" w:cs="Times New Roman"/>
          <w:iCs/>
          <w:kern w:val="0"/>
          <w:sz w:val="28"/>
          <w:szCs w:val="28"/>
          <w:lang w:eastAsia="en-US"/>
        </w:rPr>
        <w:t xml:space="preserve">Науковий журнал. – </w:t>
      </w:r>
      <w:r w:rsidRPr="00E904E9">
        <w:rPr>
          <w:rFonts w:ascii="Times New Roman" w:eastAsia="Calibri" w:hAnsi="Times New Roman" w:cs="Times New Roman"/>
          <w:iCs/>
          <w:kern w:val="0"/>
          <w:sz w:val="28"/>
          <w:szCs w:val="28"/>
          <w:lang w:eastAsia="en-US"/>
        </w:rPr>
        <w:lastRenderedPageBreak/>
        <w:t xml:space="preserve">2012. – № 3-4 (4-5). – С. 129-135. – Режим доступу: </w:t>
      </w:r>
      <w:hyperlink r:id="rId69" w:history="1">
        <w:r w:rsidRPr="00E904E9">
          <w:rPr>
            <w:rFonts w:ascii="Times New Roman" w:eastAsia="Calibri" w:hAnsi="Times New Roman" w:cs="Times New Roman"/>
            <w:iCs/>
            <w:color w:val="0000FF"/>
            <w:kern w:val="0"/>
            <w:sz w:val="28"/>
            <w:szCs w:val="28"/>
            <w:u w:val="single"/>
            <w:lang w:eastAsia="en-US"/>
          </w:rPr>
          <w:t>http://economics.opu.ua/files/archive/2012/n4-5.html</w:t>
        </w:r>
      </w:hyperlink>
      <w:bookmarkEnd w:id="55"/>
      <w:r w:rsidRPr="00E904E9">
        <w:rPr>
          <w:rFonts w:ascii="Times New Roman" w:eastAsia="Calibri" w:hAnsi="Times New Roman" w:cs="Times New Roman"/>
          <w:iCs/>
          <w:kern w:val="0"/>
          <w:sz w:val="28"/>
          <w:szCs w:val="28"/>
          <w:lang w:val="uk-UA" w:eastAsia="en-US"/>
        </w:rPr>
        <w:t>.</w:t>
      </w:r>
    </w:p>
    <w:p w14:paraId="02A56785"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contextualSpacing/>
        <w:jc w:val="left"/>
        <w:rPr>
          <w:rFonts w:ascii="Times New Roman" w:eastAsia="Calibri" w:hAnsi="Times New Roman" w:cs="Times New Roman"/>
          <w:bCs/>
          <w:kern w:val="0"/>
          <w:sz w:val="28"/>
          <w:szCs w:val="28"/>
          <w:lang w:val="uk-UA" w:eastAsia="en-US"/>
        </w:rPr>
      </w:pPr>
      <w:bookmarkStart w:id="56" w:name="_Ref383980526"/>
      <w:r w:rsidRPr="00E904E9">
        <w:rPr>
          <w:rFonts w:ascii="Times New Roman" w:eastAsia="Calibri" w:hAnsi="Times New Roman" w:cs="Times New Roman"/>
          <w:bCs/>
          <w:kern w:val="0"/>
          <w:sz w:val="28"/>
          <w:szCs w:val="28"/>
          <w:lang w:val="uk-UA" w:eastAsia="en-US"/>
        </w:rPr>
        <w:t>Савіцька О.П. Державне регулювання інвестиційних процесів [Електронний ресурс] / О.П. Савіцька, Н.В. Савіцька // Вісник Нац. Ун. Львівська політехніка. – 2011. – № 714. – С. 391-398. – Режим доступу:</w:t>
      </w:r>
      <w:hyperlink r:id="rId70" w:history="1">
        <w:r w:rsidRPr="00E904E9">
          <w:rPr>
            <w:rFonts w:ascii="Times New Roman" w:eastAsia="Calibri" w:hAnsi="Times New Roman" w:cs="Times New Roman"/>
            <w:color w:val="0000FF"/>
            <w:kern w:val="0"/>
            <w:sz w:val="28"/>
            <w:szCs w:val="28"/>
            <w:u w:val="single"/>
            <w:lang w:eastAsia="en-US"/>
          </w:rPr>
          <w:t>http</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archive</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nbuv</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gov</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ua</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portal</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natural</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VNULP</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Menegment</w:t>
        </w:r>
        <w:r w:rsidRPr="00E904E9">
          <w:rPr>
            <w:rFonts w:ascii="Times New Roman" w:eastAsia="Calibri" w:hAnsi="Times New Roman" w:cs="Times New Roman"/>
            <w:color w:val="0000FF"/>
            <w:kern w:val="0"/>
            <w:sz w:val="28"/>
            <w:szCs w:val="28"/>
            <w:u w:val="single"/>
            <w:lang w:val="uk-UA" w:eastAsia="en-US"/>
          </w:rPr>
          <w:t>/2011_714/59.</w:t>
        </w:r>
        <w:r w:rsidRPr="00E904E9">
          <w:rPr>
            <w:rFonts w:ascii="Times New Roman" w:eastAsia="Calibri" w:hAnsi="Times New Roman" w:cs="Times New Roman"/>
            <w:color w:val="0000FF"/>
            <w:kern w:val="0"/>
            <w:sz w:val="28"/>
            <w:szCs w:val="28"/>
            <w:u w:val="single"/>
            <w:lang w:eastAsia="en-US"/>
          </w:rPr>
          <w:t>pdf</w:t>
        </w:r>
      </w:hyperlink>
      <w:bookmarkEnd w:id="56"/>
    </w:p>
    <w:p w14:paraId="1E8109B9"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contextualSpacing/>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Семененко Д</w:t>
      </w:r>
      <w:r w:rsidRPr="00E904E9">
        <w:rPr>
          <w:rFonts w:ascii="Times New Roman" w:eastAsia="Calibri" w:hAnsi="Times New Roman" w:cs="Times New Roman"/>
          <w:i/>
          <w:iCs/>
          <w:kern w:val="0"/>
          <w:sz w:val="28"/>
          <w:szCs w:val="28"/>
          <w:lang w:val="uk-UA" w:eastAsia="en-US"/>
        </w:rPr>
        <w:t>.</w:t>
      </w:r>
      <w:r w:rsidRPr="00E904E9">
        <w:rPr>
          <w:rFonts w:ascii="Times New Roman" w:eastAsia="Calibri" w:hAnsi="Times New Roman" w:cs="Times New Roman"/>
          <w:iCs/>
          <w:kern w:val="0"/>
          <w:sz w:val="28"/>
          <w:szCs w:val="28"/>
          <w:lang w:val="uk-UA" w:eastAsia="en-US"/>
        </w:rPr>
        <w:t>Ю</w:t>
      </w:r>
      <w:r w:rsidRPr="00E904E9">
        <w:rPr>
          <w:rFonts w:ascii="Times New Roman" w:eastAsia="Calibri" w:hAnsi="Times New Roman" w:cs="Times New Roman"/>
          <w:i/>
          <w:iCs/>
          <w:kern w:val="0"/>
          <w:sz w:val="28"/>
          <w:szCs w:val="28"/>
          <w:lang w:val="uk-UA" w:eastAsia="en-US"/>
        </w:rPr>
        <w:t xml:space="preserve">. </w:t>
      </w:r>
      <w:r w:rsidRPr="00E904E9">
        <w:rPr>
          <w:rFonts w:ascii="Times New Roman" w:eastAsia="Calibri" w:hAnsi="Times New Roman" w:cs="Times New Roman"/>
          <w:bCs/>
          <w:kern w:val="36"/>
          <w:sz w:val="28"/>
          <w:szCs w:val="28"/>
          <w:lang w:val="uk-UA" w:eastAsia="en-US"/>
        </w:rPr>
        <w:t xml:space="preserve">Проблеми та перспективи залучення іноземних інвестицій до економіки України / </w:t>
      </w:r>
      <w:r w:rsidRPr="00E904E9">
        <w:rPr>
          <w:rFonts w:ascii="Times New Roman" w:eastAsia="Calibri" w:hAnsi="Times New Roman" w:cs="Times New Roman"/>
          <w:iCs/>
          <w:kern w:val="0"/>
          <w:sz w:val="28"/>
          <w:szCs w:val="28"/>
          <w:lang w:val="uk-UA" w:eastAsia="en-US"/>
        </w:rPr>
        <w:t>Д.Ю. Семененко</w:t>
      </w:r>
      <w:r w:rsidRPr="00E904E9">
        <w:rPr>
          <w:rFonts w:ascii="Times New Roman" w:eastAsia="Calibri" w:hAnsi="Times New Roman" w:cs="Times New Roman"/>
          <w:kern w:val="0"/>
          <w:sz w:val="28"/>
          <w:szCs w:val="28"/>
          <w:lang w:val="uk-UA" w:eastAsia="en-US"/>
        </w:rPr>
        <w:t xml:space="preserve"> [Електронний ресурс] // Виклики перехідної економіки: досвід України та Польщі: матеріали міжнародного економічного форуму студентів та професіоналів. –                Київ, 2007. – 216 с. – Режим доступу: </w:t>
      </w:r>
      <w:hyperlink r:id="rId71" w:history="1">
        <w:r w:rsidRPr="00E904E9">
          <w:rPr>
            <w:rFonts w:ascii="Times New Roman" w:eastAsia="Calibri" w:hAnsi="Times New Roman" w:cs="Times New Roman"/>
            <w:color w:val="0000FF"/>
            <w:kern w:val="0"/>
            <w:sz w:val="28"/>
            <w:szCs w:val="28"/>
            <w:u w:val="single"/>
            <w:lang w:eastAsia="en-US"/>
          </w:rPr>
          <w:t>http</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masters</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donntu</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edu</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ua</w:t>
        </w:r>
        <w:r w:rsidRPr="00E904E9">
          <w:rPr>
            <w:rFonts w:ascii="Times New Roman" w:eastAsia="Calibri" w:hAnsi="Times New Roman" w:cs="Times New Roman"/>
            <w:color w:val="0000FF"/>
            <w:kern w:val="0"/>
            <w:sz w:val="28"/>
            <w:szCs w:val="28"/>
            <w:u w:val="single"/>
            <w:lang w:val="uk-UA" w:eastAsia="en-US"/>
          </w:rPr>
          <w:t>/2009/</w:t>
        </w:r>
        <w:r w:rsidRPr="00E904E9">
          <w:rPr>
            <w:rFonts w:ascii="Times New Roman" w:eastAsia="Calibri" w:hAnsi="Times New Roman" w:cs="Times New Roman"/>
            <w:color w:val="0000FF"/>
            <w:kern w:val="0"/>
            <w:sz w:val="28"/>
            <w:szCs w:val="28"/>
            <w:u w:val="single"/>
            <w:lang w:eastAsia="en-US"/>
          </w:rPr>
          <w:t>fvti</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semenenko</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library</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tez</w:t>
        </w:r>
        <w:r w:rsidRPr="00E904E9">
          <w:rPr>
            <w:rFonts w:ascii="Times New Roman" w:eastAsia="Calibri" w:hAnsi="Times New Roman" w:cs="Times New Roman"/>
            <w:color w:val="0000FF"/>
            <w:kern w:val="0"/>
            <w:sz w:val="28"/>
            <w:szCs w:val="28"/>
            <w:u w:val="single"/>
            <w:lang w:val="uk-UA" w:eastAsia="en-US"/>
          </w:rPr>
          <w:t>2.</w:t>
        </w:r>
        <w:r w:rsidRPr="00E904E9">
          <w:rPr>
            <w:rFonts w:ascii="Times New Roman" w:eastAsia="Calibri" w:hAnsi="Times New Roman" w:cs="Times New Roman"/>
            <w:color w:val="0000FF"/>
            <w:kern w:val="0"/>
            <w:sz w:val="28"/>
            <w:szCs w:val="28"/>
            <w:u w:val="single"/>
            <w:lang w:eastAsia="en-US"/>
          </w:rPr>
          <w:t>html</w:t>
        </w:r>
      </w:hyperlink>
    </w:p>
    <w:p w14:paraId="575EBEB9"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contextualSpacing/>
        <w:jc w:val="left"/>
        <w:rPr>
          <w:rFonts w:ascii="Times New Roman" w:eastAsia="Calibri" w:hAnsi="Times New Roman" w:cs="Times New Roman"/>
          <w:kern w:val="0"/>
          <w:sz w:val="28"/>
          <w:szCs w:val="28"/>
          <w:lang w:val="uk-UA" w:eastAsia="en-US"/>
        </w:rPr>
      </w:pPr>
      <w:r w:rsidRPr="00E904E9">
        <w:rPr>
          <w:rFonts w:ascii="Times New Roman" w:eastAsia="TimesNewRomanPS-BoldItalicMT" w:hAnsi="Times New Roman" w:cs="Times New Roman"/>
          <w:bCs/>
          <w:iCs/>
          <w:kern w:val="0"/>
          <w:sz w:val="28"/>
          <w:szCs w:val="28"/>
          <w:lang w:val="uk-UA" w:eastAsia="en-US"/>
        </w:rPr>
        <w:t>Сердюк М.А. Правове регулювання іноземного інвестування в Україні [Електронний ресурс] / М.А. Сердюк, О.Г. Розметова //</w:t>
      </w:r>
      <w:r w:rsidRPr="00E904E9">
        <w:rPr>
          <w:rFonts w:ascii="Times New Roman" w:eastAsia="TimesNewRomanPSMT" w:hAnsi="Times New Roman" w:cs="Times New Roman"/>
          <w:kern w:val="0"/>
          <w:sz w:val="28"/>
          <w:szCs w:val="28"/>
          <w:lang w:val="uk-UA" w:eastAsia="en-US"/>
        </w:rPr>
        <w:t xml:space="preserve"> Вісник «Економіка». Наукове видання Київського нац. ун-тету ім. Тараса Шевченка. Вип. 50. – Київ, 2001. –– С.33-35.</w:t>
      </w:r>
    </w:p>
    <w:p w14:paraId="68C798BF"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bookmarkStart w:id="57" w:name="_Ref387154985"/>
      <w:r w:rsidRPr="00E904E9">
        <w:rPr>
          <w:rFonts w:ascii="Times New Roman" w:eastAsia="Calibri" w:hAnsi="Times New Roman" w:cs="Times New Roman"/>
          <w:kern w:val="0"/>
          <w:sz w:val="28"/>
          <w:szCs w:val="28"/>
          <w:lang w:val="uk-UA" w:eastAsia="en-US"/>
        </w:rPr>
        <w:t>Синякевич І.В. Інструменти екополітики / І.В. Синякевич. – Львів: ЗУКЦ, 2003. – 183 с.</w:t>
      </w:r>
      <w:bookmarkEnd w:id="57"/>
    </w:p>
    <w:p w14:paraId="4C3BB38C"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contextualSpacing/>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 xml:space="preserve">Скидельски Р. Хайек </w:t>
      </w:r>
      <w:r w:rsidRPr="00E904E9">
        <w:rPr>
          <w:rFonts w:ascii="Times New Roman" w:eastAsia="Calibri" w:hAnsi="Times New Roman" w:cs="Times New Roman"/>
          <w:kern w:val="0"/>
          <w:sz w:val="28"/>
          <w:szCs w:val="28"/>
          <w:lang w:eastAsia="en-US"/>
        </w:rPr>
        <w:t>versus</w:t>
      </w:r>
      <w:r w:rsidRPr="00E904E9">
        <w:rPr>
          <w:rFonts w:ascii="Times New Roman" w:eastAsia="Calibri" w:hAnsi="Times New Roman" w:cs="Times New Roman"/>
          <w:kern w:val="0"/>
          <w:sz w:val="28"/>
          <w:szCs w:val="28"/>
          <w:lang w:val="uk-UA" w:eastAsia="en-US"/>
        </w:rPr>
        <w:t xml:space="preserve"> Кейнс: дорога </w:t>
      </w:r>
      <w:r w:rsidRPr="00E904E9">
        <w:rPr>
          <w:rFonts w:ascii="Times New Roman" w:eastAsia="Calibri" w:hAnsi="Times New Roman" w:cs="Times New Roman"/>
          <w:kern w:val="0"/>
          <w:sz w:val="28"/>
          <w:szCs w:val="28"/>
          <w:lang w:eastAsia="en-US"/>
        </w:rPr>
        <w:t xml:space="preserve">к применению /               Р. Скидельски // Вопросы экономики. – 2006. – № 6. – С. </w:t>
      </w:r>
      <w:r w:rsidRPr="00E904E9">
        <w:rPr>
          <w:rFonts w:ascii="Times New Roman" w:eastAsia="Calibri" w:hAnsi="Times New Roman" w:cs="Times New Roman"/>
          <w:kern w:val="0"/>
          <w:sz w:val="28"/>
          <w:szCs w:val="28"/>
          <w:lang w:val="uk-UA" w:eastAsia="en-US"/>
        </w:rPr>
        <w:t>47-65.</w:t>
      </w:r>
    </w:p>
    <w:p w14:paraId="2963EBBC"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contextualSpacing/>
        <w:jc w:val="left"/>
        <w:rPr>
          <w:rFonts w:ascii="Times New Roman" w:eastAsia="Calibri" w:hAnsi="Times New Roman" w:cs="Times New Roman"/>
          <w:kern w:val="0"/>
          <w:sz w:val="28"/>
          <w:szCs w:val="28"/>
          <w:lang w:val="uk-UA" w:eastAsia="en-US"/>
        </w:rPr>
      </w:pPr>
      <w:bookmarkStart w:id="58" w:name="_Ref387145611"/>
      <w:r w:rsidRPr="00E904E9">
        <w:rPr>
          <w:rFonts w:ascii="Times New Roman" w:eastAsia="Calibri" w:hAnsi="Times New Roman" w:cs="Times New Roman"/>
          <w:kern w:val="0"/>
          <w:sz w:val="28"/>
          <w:szCs w:val="28"/>
          <w:lang w:val="uk-UA" w:eastAsia="en-US"/>
        </w:rPr>
        <w:t xml:space="preserve">Смит </w:t>
      </w:r>
      <w:r w:rsidRPr="00E904E9">
        <w:rPr>
          <w:rFonts w:ascii="Times New Roman" w:eastAsia="Calibri" w:hAnsi="Times New Roman" w:cs="Times New Roman"/>
          <w:kern w:val="0"/>
          <w:sz w:val="28"/>
          <w:szCs w:val="28"/>
          <w:lang w:eastAsia="en-US"/>
        </w:rPr>
        <w:t>А. Исследование о природе и причинах богатства народов. – М.: Эксмо, 2007. – 960 с.</w:t>
      </w:r>
      <w:bookmarkEnd w:id="58"/>
    </w:p>
    <w:p w14:paraId="79575805"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bookmarkStart w:id="59" w:name="_Ref387155235"/>
      <w:r w:rsidRPr="00E904E9">
        <w:rPr>
          <w:rFonts w:ascii="Times New Roman" w:eastAsia="Calibri" w:hAnsi="Times New Roman" w:cs="Times New Roman"/>
          <w:kern w:val="0"/>
          <w:sz w:val="28"/>
          <w:szCs w:val="28"/>
          <w:lang w:val="uk-UA" w:eastAsia="en-US"/>
        </w:rPr>
        <w:t>Срибный В.И. Экономические инструменты обеспечения экономико-экологической безопасности / В.И. Срибный // Культура народов Причерноморья. – 2008. – № 140. – С. 103.</w:t>
      </w:r>
      <w:bookmarkEnd w:id="59"/>
    </w:p>
    <w:p w14:paraId="26D8B805"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contextualSpacing/>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lastRenderedPageBreak/>
        <w:t xml:space="preserve">Статистичний щорічник України. 2001 рік : довідник / </w:t>
      </w:r>
      <w:r w:rsidRPr="00E904E9">
        <w:rPr>
          <w:rFonts w:ascii="Times New Roman" w:eastAsia="Calibri" w:hAnsi="Times New Roman" w:cs="Times New Roman"/>
          <w:color w:val="000000"/>
          <w:kern w:val="0"/>
          <w:sz w:val="28"/>
          <w:szCs w:val="28"/>
          <w:lang w:eastAsia="en-US"/>
        </w:rPr>
        <w:t xml:space="preserve">Держ. ком. стат. України; [за ред. О.Г. Осауленка]. − </w:t>
      </w:r>
      <w:r w:rsidRPr="00E904E9">
        <w:rPr>
          <w:rFonts w:ascii="Times New Roman" w:eastAsia="Calibri" w:hAnsi="Times New Roman" w:cs="Times New Roman"/>
          <w:kern w:val="0"/>
          <w:sz w:val="28"/>
          <w:szCs w:val="28"/>
          <w:lang w:val="uk-UA" w:eastAsia="en-US"/>
        </w:rPr>
        <w:t xml:space="preserve">Київ: Консультант, 2002 – </w:t>
      </w:r>
      <w:r w:rsidRPr="00E904E9">
        <w:rPr>
          <w:rFonts w:ascii="Times New Roman" w:eastAsia="Calibri" w:hAnsi="Times New Roman" w:cs="Times New Roman"/>
          <w:kern w:val="0"/>
          <w:sz w:val="28"/>
          <w:szCs w:val="28"/>
          <w:lang w:eastAsia="en-US"/>
        </w:rPr>
        <w:t xml:space="preserve">644 </w:t>
      </w:r>
      <w:r w:rsidRPr="00E904E9">
        <w:rPr>
          <w:rFonts w:ascii="Times New Roman" w:eastAsia="Calibri" w:hAnsi="Times New Roman" w:cs="Times New Roman"/>
          <w:kern w:val="0"/>
          <w:sz w:val="28"/>
          <w:szCs w:val="28"/>
          <w:lang w:val="uk-UA" w:eastAsia="en-US"/>
        </w:rPr>
        <w:t>с.</w:t>
      </w:r>
    </w:p>
    <w:p w14:paraId="63186990"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contextualSpacing/>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u w:val="single" w:color="FFFFFF"/>
          <w:lang w:val="uk-UA" w:eastAsia="en-US"/>
        </w:rPr>
        <w:t>С</w:t>
      </w:r>
      <w:r w:rsidRPr="00E904E9">
        <w:rPr>
          <w:rFonts w:ascii="Times New Roman" w:eastAsia="Calibri" w:hAnsi="Times New Roman" w:cs="Times New Roman"/>
          <w:kern w:val="0"/>
          <w:sz w:val="28"/>
          <w:szCs w:val="28"/>
          <w:lang w:val="uk-UA" w:eastAsia="en-US"/>
        </w:rPr>
        <w:t>татистичний щорічник України. 2006 рік</w:t>
      </w:r>
      <w:r w:rsidRPr="00E904E9">
        <w:rPr>
          <w:rFonts w:ascii="Times New Roman" w:eastAsia="Calibri" w:hAnsi="Times New Roman" w:cs="Times New Roman"/>
          <w:kern w:val="0"/>
          <w:sz w:val="28"/>
          <w:szCs w:val="28"/>
          <w:lang w:eastAsia="en-US"/>
        </w:rPr>
        <w:t xml:space="preserve"> : дов</w:t>
      </w:r>
      <w:r w:rsidRPr="00E904E9">
        <w:rPr>
          <w:rFonts w:ascii="Times New Roman" w:eastAsia="Calibri" w:hAnsi="Times New Roman" w:cs="Times New Roman"/>
          <w:kern w:val="0"/>
          <w:sz w:val="28"/>
          <w:szCs w:val="28"/>
          <w:lang w:val="uk-UA" w:eastAsia="en-US"/>
        </w:rPr>
        <w:t xml:space="preserve">ідник / Держ. ком. стат. України; </w:t>
      </w:r>
      <w:r w:rsidRPr="00E904E9">
        <w:rPr>
          <w:rFonts w:ascii="Times New Roman" w:eastAsia="Calibri" w:hAnsi="Times New Roman" w:cs="Times New Roman"/>
          <w:color w:val="000000"/>
          <w:kern w:val="0"/>
          <w:sz w:val="28"/>
          <w:szCs w:val="28"/>
          <w:lang w:eastAsia="en-US"/>
        </w:rPr>
        <w:t xml:space="preserve">[за ред. О.Г. Осауленка]. − </w:t>
      </w:r>
      <w:r w:rsidRPr="00E904E9">
        <w:rPr>
          <w:rFonts w:ascii="Times New Roman" w:eastAsia="Calibri" w:hAnsi="Times New Roman" w:cs="Times New Roman"/>
          <w:kern w:val="0"/>
          <w:sz w:val="28"/>
          <w:szCs w:val="28"/>
          <w:lang w:val="uk-UA" w:eastAsia="en-US"/>
        </w:rPr>
        <w:t xml:space="preserve">Київ: Консультант, 2007 – 551 с. </w:t>
      </w:r>
    </w:p>
    <w:p w14:paraId="3A9699AC"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contextualSpacing/>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 xml:space="preserve">Статистичний щорічник України.2012 рік : довідник / Держ. ком. стат. України; </w:t>
      </w:r>
      <w:r w:rsidRPr="00E904E9">
        <w:rPr>
          <w:rFonts w:ascii="Times New Roman" w:eastAsia="Calibri" w:hAnsi="Times New Roman" w:cs="Times New Roman"/>
          <w:color w:val="000000"/>
          <w:kern w:val="0"/>
          <w:sz w:val="28"/>
          <w:szCs w:val="28"/>
          <w:lang w:eastAsia="en-US"/>
        </w:rPr>
        <w:t xml:space="preserve">[за ред. О.Г. Осауленка]. − </w:t>
      </w:r>
      <w:r w:rsidRPr="00E904E9">
        <w:rPr>
          <w:rFonts w:ascii="Times New Roman" w:eastAsia="Calibri" w:hAnsi="Times New Roman" w:cs="Times New Roman"/>
          <w:kern w:val="0"/>
          <w:sz w:val="28"/>
          <w:szCs w:val="28"/>
          <w:lang w:val="uk-UA" w:eastAsia="en-US"/>
        </w:rPr>
        <w:t xml:space="preserve">Київ: </w:t>
      </w:r>
      <w:r w:rsidRPr="00E904E9">
        <w:rPr>
          <w:rFonts w:ascii="Times New Roman" w:eastAsia="Calibri" w:hAnsi="Times New Roman" w:cs="Times New Roman"/>
          <w:color w:val="000000"/>
          <w:kern w:val="0"/>
          <w:sz w:val="28"/>
          <w:szCs w:val="28"/>
          <w:lang w:eastAsia="en-US"/>
        </w:rPr>
        <w:t>Август Трейд</w:t>
      </w:r>
      <w:r w:rsidRPr="00E904E9">
        <w:rPr>
          <w:rFonts w:ascii="Times New Roman" w:eastAsia="Calibri" w:hAnsi="Times New Roman" w:cs="Times New Roman"/>
          <w:kern w:val="0"/>
          <w:sz w:val="28"/>
          <w:szCs w:val="28"/>
          <w:lang w:val="uk-UA" w:eastAsia="en-US"/>
        </w:rPr>
        <w:t>, 2013 – 552 с.</w:t>
      </w:r>
    </w:p>
    <w:p w14:paraId="3E922597"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contextualSpacing/>
        <w:jc w:val="left"/>
        <w:rPr>
          <w:rFonts w:ascii="Times New Roman" w:eastAsia="Calibri" w:hAnsi="Times New Roman" w:cs="Times New Roman"/>
          <w:bCs/>
          <w:kern w:val="0"/>
          <w:sz w:val="28"/>
          <w:szCs w:val="28"/>
          <w:lang w:val="uk-UA" w:eastAsia="en-US"/>
        </w:rPr>
      </w:pPr>
      <w:bookmarkStart w:id="60" w:name="_Ref383981105"/>
      <w:r w:rsidRPr="00E904E9">
        <w:rPr>
          <w:rFonts w:ascii="Times New Roman" w:eastAsia="Calibri" w:hAnsi="Times New Roman" w:cs="Times New Roman"/>
          <w:bCs/>
          <w:iCs/>
          <w:kern w:val="0"/>
          <w:sz w:val="28"/>
          <w:szCs w:val="28"/>
          <w:lang w:val="uk-UA" w:eastAsia="en-US"/>
        </w:rPr>
        <w:t xml:space="preserve">Стефанишин Г.С. </w:t>
      </w:r>
      <w:r w:rsidRPr="00E904E9">
        <w:rPr>
          <w:rFonts w:ascii="Times New Roman" w:eastAsia="Calibri" w:hAnsi="Times New Roman" w:cs="Times New Roman"/>
          <w:bCs/>
          <w:kern w:val="0"/>
          <w:sz w:val="28"/>
          <w:szCs w:val="28"/>
          <w:lang w:val="uk-UA" w:eastAsia="en-US"/>
        </w:rPr>
        <w:t>Правове регулювання інвестиційної діяльності в Україні [Електронний ресурс]</w:t>
      </w:r>
      <w:r w:rsidRPr="00E904E9">
        <w:rPr>
          <w:rFonts w:ascii="Times New Roman" w:eastAsia="Calibri" w:hAnsi="Times New Roman" w:cs="Times New Roman"/>
          <w:bCs/>
          <w:iCs/>
          <w:kern w:val="0"/>
          <w:sz w:val="28"/>
          <w:szCs w:val="28"/>
          <w:lang w:val="uk-UA" w:eastAsia="en-US"/>
        </w:rPr>
        <w:t xml:space="preserve">  / Г.С. Стефанишин, О.І. Лиса //</w:t>
      </w:r>
      <w:r w:rsidRPr="00E904E9">
        <w:rPr>
          <w:rFonts w:ascii="Times New Roman" w:eastAsia="Calibri" w:hAnsi="Times New Roman" w:cs="Times New Roman"/>
          <w:bCs/>
          <w:kern w:val="0"/>
          <w:sz w:val="28"/>
          <w:szCs w:val="28"/>
          <w:lang w:val="uk-UA" w:eastAsia="en-US"/>
        </w:rPr>
        <w:t xml:space="preserve"> Науковий вісник НЛТУ України. – 2011. – Вип. 21.11. – С. 302-309.</w:t>
      </w:r>
      <w:bookmarkEnd w:id="60"/>
    </w:p>
    <w:p w14:paraId="07B8DDFD"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contextualSpacing/>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 xml:space="preserve">Стратегія економічного і соціального розвитку України на 2004 </w:t>
      </w:r>
      <w:r w:rsidRPr="00E904E9">
        <w:rPr>
          <w:rFonts w:ascii="Times New Roman" w:eastAsia="Calibri" w:hAnsi="Times New Roman" w:cs="Times New Roman"/>
          <w:kern w:val="0"/>
          <w:sz w:val="28"/>
          <w:szCs w:val="28"/>
          <w:lang w:val="uk-UA" w:eastAsia="en-US"/>
        </w:rPr>
        <w:softHyphen/>
        <w:t xml:space="preserve">2015 рр.: Указ Президента України від 25 квітня 2004 року – [Електронний ресурс] – Режим доступу: </w:t>
      </w:r>
      <w:hyperlink r:id="rId72" w:history="1">
        <w:r w:rsidRPr="00E904E9">
          <w:rPr>
            <w:rFonts w:ascii="Times New Roman" w:eastAsia="Calibri" w:hAnsi="Times New Roman" w:cs="Times New Roman"/>
            <w:kern w:val="0"/>
            <w:sz w:val="28"/>
            <w:szCs w:val="28"/>
            <w:u w:val="single"/>
            <w:lang w:val="uk-UA" w:eastAsia="en-US"/>
          </w:rPr>
          <w:t>http://zakon2.rada.gov.ua/laws/show/493/2004</w:t>
        </w:r>
      </w:hyperlink>
      <w:r w:rsidRPr="00E904E9">
        <w:rPr>
          <w:rFonts w:ascii="Times New Roman" w:eastAsia="Calibri" w:hAnsi="Times New Roman" w:cs="Times New Roman"/>
          <w:kern w:val="0"/>
          <w:sz w:val="28"/>
          <w:szCs w:val="28"/>
          <w:lang w:val="uk-UA" w:eastAsia="en-US"/>
        </w:rPr>
        <w:t>.</w:t>
      </w:r>
    </w:p>
    <w:p w14:paraId="5A28D500"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contextualSpacing/>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bCs/>
          <w:kern w:val="36"/>
          <w:sz w:val="28"/>
          <w:szCs w:val="28"/>
          <w:lang w:val="uk-UA" w:eastAsia="en-US"/>
        </w:rPr>
        <w:t>Сухоруков А.І. Пріоритети державної політики щодо інвестиційного забезпечення структурних зрушень у промисловості: аналітична записка / А.І. Сухоруков, Т.П.</w:t>
      </w:r>
      <w:r w:rsidRPr="00E904E9">
        <w:rPr>
          <w:rFonts w:ascii="Times New Roman" w:eastAsia="Calibri" w:hAnsi="Times New Roman" w:cs="Times New Roman"/>
          <w:bCs/>
          <w:kern w:val="36"/>
          <w:sz w:val="28"/>
          <w:szCs w:val="28"/>
          <w:lang w:eastAsia="en-US"/>
        </w:rPr>
        <w:t> </w:t>
      </w:r>
      <w:r w:rsidRPr="00E904E9">
        <w:rPr>
          <w:rFonts w:ascii="Times New Roman" w:eastAsia="Calibri" w:hAnsi="Times New Roman" w:cs="Times New Roman"/>
          <w:bCs/>
          <w:kern w:val="36"/>
          <w:sz w:val="28"/>
          <w:szCs w:val="28"/>
          <w:lang w:val="uk-UA" w:eastAsia="en-US"/>
        </w:rPr>
        <w:t xml:space="preserve">Крупельницька </w:t>
      </w:r>
      <w:r w:rsidRPr="00E904E9">
        <w:rPr>
          <w:rFonts w:ascii="Times New Roman" w:eastAsia="Calibri" w:hAnsi="Times New Roman" w:cs="Times New Roman"/>
          <w:kern w:val="0"/>
          <w:sz w:val="28"/>
          <w:szCs w:val="28"/>
          <w:lang w:val="uk-UA" w:eastAsia="en-US"/>
        </w:rPr>
        <w:t xml:space="preserve">[Електронний ресурс] / Національний інститут стратегічних досліджень, 2014. – 17 с. – Режим доступу: </w:t>
      </w:r>
      <w:hyperlink r:id="rId73" w:history="1">
        <w:r w:rsidRPr="00E904E9">
          <w:rPr>
            <w:rFonts w:ascii="Times New Roman" w:eastAsia="Calibri" w:hAnsi="Times New Roman" w:cs="Times New Roman"/>
            <w:color w:val="0000FF"/>
            <w:kern w:val="0"/>
            <w:sz w:val="28"/>
            <w:szCs w:val="28"/>
            <w:u w:val="single"/>
            <w:lang w:eastAsia="en-US"/>
          </w:rPr>
          <w:t>http</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www</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niss</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gov</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ua</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content</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articles</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files</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invest</w:t>
        </w:r>
        <w:r w:rsidRPr="00E904E9">
          <w:rPr>
            <w:rFonts w:ascii="Times New Roman" w:eastAsia="Calibri" w:hAnsi="Times New Roman" w:cs="Times New Roman"/>
            <w:color w:val="0000FF"/>
            <w:kern w:val="0"/>
            <w:sz w:val="28"/>
            <w:szCs w:val="28"/>
            <w:u w:val="single"/>
            <w:lang w:val="uk-UA" w:eastAsia="en-US"/>
          </w:rPr>
          <w:t>_</w:t>
        </w:r>
        <w:r w:rsidRPr="00E904E9">
          <w:rPr>
            <w:rFonts w:ascii="Times New Roman" w:eastAsia="Calibri" w:hAnsi="Times New Roman" w:cs="Times New Roman"/>
            <w:color w:val="0000FF"/>
            <w:kern w:val="0"/>
            <w:sz w:val="28"/>
            <w:szCs w:val="28"/>
            <w:u w:val="single"/>
            <w:lang w:eastAsia="en-US"/>
          </w:rPr>
          <w:t>zabezp</w:t>
        </w:r>
        <w:r w:rsidRPr="00E904E9">
          <w:rPr>
            <w:rFonts w:ascii="Times New Roman" w:eastAsia="Calibri" w:hAnsi="Times New Roman" w:cs="Times New Roman"/>
            <w:color w:val="0000FF"/>
            <w:kern w:val="0"/>
            <w:sz w:val="28"/>
            <w:szCs w:val="28"/>
            <w:u w:val="single"/>
            <w:lang w:val="uk-UA" w:eastAsia="en-US"/>
          </w:rPr>
          <w:t>-2873</w:t>
        </w:r>
        <w:r w:rsidRPr="00E904E9">
          <w:rPr>
            <w:rFonts w:ascii="Times New Roman" w:eastAsia="Calibri" w:hAnsi="Times New Roman" w:cs="Times New Roman"/>
            <w:color w:val="0000FF"/>
            <w:kern w:val="0"/>
            <w:sz w:val="28"/>
            <w:szCs w:val="28"/>
            <w:u w:val="single"/>
            <w:lang w:eastAsia="en-US"/>
          </w:rPr>
          <w:t>f</w:t>
        </w:r>
        <w:r w:rsidRPr="00E904E9">
          <w:rPr>
            <w:rFonts w:ascii="Times New Roman" w:eastAsia="Calibri" w:hAnsi="Times New Roman" w:cs="Times New Roman"/>
            <w:color w:val="0000FF"/>
            <w:kern w:val="0"/>
            <w:sz w:val="28"/>
            <w:szCs w:val="28"/>
            <w:u w:val="single"/>
            <w:lang w:val="uk-UA" w:eastAsia="en-US"/>
          </w:rPr>
          <w:t>.</w:t>
        </w:r>
        <w:r w:rsidRPr="00E904E9">
          <w:rPr>
            <w:rFonts w:ascii="Times New Roman" w:eastAsia="Calibri" w:hAnsi="Times New Roman" w:cs="Times New Roman"/>
            <w:color w:val="0000FF"/>
            <w:kern w:val="0"/>
            <w:sz w:val="28"/>
            <w:szCs w:val="28"/>
            <w:u w:val="single"/>
            <w:lang w:eastAsia="en-US"/>
          </w:rPr>
          <w:t>pdf</w:t>
        </w:r>
      </w:hyperlink>
    </w:p>
    <w:p w14:paraId="6B8053A3"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bookmarkStart w:id="61" w:name="_Ref387155845"/>
      <w:r w:rsidRPr="00E904E9">
        <w:rPr>
          <w:rFonts w:ascii="Times New Roman" w:eastAsia="Calibri" w:hAnsi="Times New Roman" w:cs="Times New Roman"/>
          <w:kern w:val="0"/>
          <w:sz w:val="28"/>
          <w:szCs w:val="28"/>
          <w:lang w:val="uk-UA" w:eastAsia="en-US"/>
        </w:rPr>
        <w:t>Тертичка В. Державна політика. Аналіз та здійснення в Україні</w:t>
      </w:r>
      <w:r w:rsidRPr="00E904E9">
        <w:rPr>
          <w:rFonts w:ascii="Times New Roman" w:eastAsia="Calibri" w:hAnsi="Times New Roman" w:cs="Times New Roman"/>
          <w:kern w:val="0"/>
          <w:sz w:val="28"/>
          <w:szCs w:val="28"/>
          <w:lang w:eastAsia="en-US"/>
        </w:rPr>
        <w:t xml:space="preserve"> / </w:t>
      </w:r>
      <w:r w:rsidRPr="00E904E9">
        <w:rPr>
          <w:rFonts w:ascii="Times New Roman" w:eastAsia="Calibri" w:hAnsi="Times New Roman" w:cs="Times New Roman"/>
          <w:kern w:val="0"/>
          <w:sz w:val="28"/>
          <w:szCs w:val="28"/>
          <w:lang w:val="uk-UA" w:eastAsia="en-US"/>
        </w:rPr>
        <w:t>В.Тертичка. – К.: Основи, 2002. – 750 с.</w:t>
      </w:r>
      <w:bookmarkEnd w:id="61"/>
    </w:p>
    <w:p w14:paraId="351590F9"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bookmarkStart w:id="62" w:name="_Ref387154493"/>
      <w:r w:rsidRPr="00E904E9">
        <w:rPr>
          <w:rFonts w:ascii="Times New Roman" w:eastAsia="Calibri" w:hAnsi="Times New Roman" w:cs="Times New Roman"/>
          <w:kern w:val="0"/>
          <w:sz w:val="28"/>
          <w:szCs w:val="28"/>
          <w:lang w:val="uk-UA" w:eastAsia="en-US"/>
        </w:rPr>
        <w:t>Ткачик Ф. П. Ключові орієнтири формування сприятливого інвестиційного клімату / Ф.П. Ткачик // Інвестування: практика та досвід. – 2011. – № 20. – С. 47–50.</w:t>
      </w:r>
      <w:bookmarkEnd w:id="62"/>
    </w:p>
    <w:p w14:paraId="17676492"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TimesNewRomanPSMT" w:hAnsi="Times New Roman" w:cs="Times New Roman"/>
          <w:kern w:val="0"/>
          <w:sz w:val="28"/>
          <w:szCs w:val="28"/>
          <w:lang w:val="uk-UA" w:eastAsia="en-US"/>
        </w:rPr>
        <w:lastRenderedPageBreak/>
        <w:t>Третяк Н.М. Фактори формування інвестиційного клімату в Україні / Н.М. Третяк // Фінансовий простір. – 2013. – № 3 (11). – C.165-170.</w:t>
      </w:r>
    </w:p>
    <w:p w14:paraId="7489ECC8"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Тюхтенко Н.А. Інструменти та методи державного регулювання сільськогосподарського виробництва / Н.А. Тюхтенко, С.А. Карунас // Вісник Бердянського ун-тету менеджменту і бізнесу. Бердянськ, 2011. – № 1(13). – С.47-50.</w:t>
      </w:r>
    </w:p>
    <w:p w14:paraId="6A4DBA40"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 xml:space="preserve">У I півріччі розпочато реалізацію 160 проектів у рамках державно-приватного партнерства. Прес-служба Міністерства економічного розвитку і торгівлі [Електронний ресурс] / Кабінет Міністрів України. – 6 серпня 2013 р. – Режим доступу: </w:t>
      </w:r>
      <w:hyperlink r:id="rId74" w:history="1">
        <w:r w:rsidRPr="00E904E9">
          <w:rPr>
            <w:rFonts w:ascii="Times New Roman" w:eastAsia="Calibri" w:hAnsi="Times New Roman" w:cs="Times New Roman"/>
            <w:color w:val="0000FF"/>
            <w:kern w:val="0"/>
            <w:sz w:val="28"/>
            <w:szCs w:val="28"/>
            <w:u w:val="single"/>
            <w:lang w:val="uk-UA" w:eastAsia="en-US"/>
          </w:rPr>
          <w:t>http://www.kmu.gov.ua/control/uk/publish/article?art_id=246571121&amp;cat_id=244277212</w:t>
        </w:r>
      </w:hyperlink>
      <w:r w:rsidRPr="00E904E9">
        <w:rPr>
          <w:rFonts w:ascii="Times New Roman" w:eastAsia="Calibri" w:hAnsi="Times New Roman" w:cs="Times New Roman"/>
          <w:kern w:val="0"/>
          <w:sz w:val="28"/>
          <w:szCs w:val="28"/>
          <w:lang w:val="uk-UA" w:eastAsia="en-US"/>
        </w:rPr>
        <w:t>.</w:t>
      </w:r>
    </w:p>
    <w:p w14:paraId="42EF245B"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Федорчук Д. Вирішення інвестиційних спорів у закордонних юрисдикційних органах / Д. Федорчук [Електронний ресурс] // Юридична газета.</w:t>
      </w:r>
      <w:r w:rsidRPr="00E904E9">
        <w:rPr>
          <w:rFonts w:ascii="Times New Roman" w:eastAsia="Calibri" w:hAnsi="Times New Roman" w:cs="Times New Roman"/>
          <w:kern w:val="0"/>
          <w:sz w:val="28"/>
          <w:szCs w:val="28"/>
          <w:lang w:eastAsia="en-US"/>
        </w:rPr>
        <w:t xml:space="preserve"> – 2007. – №18(102). – Режим доступу:  </w:t>
      </w:r>
      <w:hyperlink r:id="rId75" w:history="1">
        <w:r w:rsidRPr="00E904E9">
          <w:rPr>
            <w:rFonts w:ascii="Times New Roman" w:eastAsia="Calibri" w:hAnsi="Times New Roman" w:cs="Times New Roman"/>
            <w:color w:val="0000FF"/>
            <w:kern w:val="0"/>
            <w:sz w:val="28"/>
            <w:szCs w:val="28"/>
            <w:u w:val="single"/>
            <w:lang w:val="uk-UA" w:eastAsia="en-US"/>
          </w:rPr>
          <w:t>http://www.yur-gazeta.com/ru/issue/102/</w:t>
        </w:r>
      </w:hyperlink>
      <w:r w:rsidRPr="00E904E9">
        <w:rPr>
          <w:rFonts w:ascii="Times New Roman" w:eastAsia="Calibri" w:hAnsi="Times New Roman" w:cs="Times New Roman"/>
          <w:kern w:val="0"/>
          <w:sz w:val="28"/>
          <w:szCs w:val="28"/>
          <w:lang w:val="uk-UA" w:eastAsia="en-US"/>
        </w:rPr>
        <w:t>.</w:t>
      </w:r>
    </w:p>
    <w:p w14:paraId="6B52A19B"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eastAsia="en-US"/>
        </w:rPr>
        <w:t>Финансовый словарь [Электронный ресурс] / Словари и энциклопедии на Академике. – Режим доступу:</w:t>
      </w:r>
      <w:r w:rsidRPr="00E904E9">
        <w:rPr>
          <w:rFonts w:ascii="Times New Roman" w:eastAsia="Calibri" w:hAnsi="Times New Roman" w:cs="Times New Roman"/>
          <w:kern w:val="0"/>
          <w:sz w:val="28"/>
          <w:szCs w:val="28"/>
          <w:lang w:val="uk-UA" w:eastAsia="en-US"/>
        </w:rPr>
        <w:t xml:space="preserve"> </w:t>
      </w:r>
      <w:hyperlink r:id="rId76" w:history="1">
        <w:r w:rsidRPr="00E904E9">
          <w:rPr>
            <w:rFonts w:ascii="Times New Roman" w:eastAsia="Calibri" w:hAnsi="Times New Roman" w:cs="Times New Roman"/>
            <w:color w:val="0000FF"/>
            <w:kern w:val="0"/>
            <w:sz w:val="28"/>
            <w:szCs w:val="28"/>
            <w:u w:val="single"/>
            <w:lang w:eastAsia="en-US"/>
          </w:rPr>
          <w:t>http://dic.academic.ru/</w:t>
        </w:r>
        <w:r w:rsidRPr="00E904E9">
          <w:rPr>
            <w:rFonts w:ascii="Times New Roman" w:eastAsia="Calibri" w:hAnsi="Times New Roman" w:cs="Times New Roman"/>
            <w:color w:val="0000FF"/>
            <w:kern w:val="0"/>
            <w:sz w:val="28"/>
            <w:szCs w:val="28"/>
            <w:u w:val="single"/>
            <w:lang w:val="uk-UA" w:eastAsia="en-US"/>
          </w:rPr>
          <w:t xml:space="preserve"> </w:t>
        </w:r>
        <w:r w:rsidRPr="00E904E9">
          <w:rPr>
            <w:rFonts w:ascii="Times New Roman" w:eastAsia="Calibri" w:hAnsi="Times New Roman" w:cs="Times New Roman"/>
            <w:color w:val="0000FF"/>
            <w:kern w:val="0"/>
            <w:sz w:val="28"/>
            <w:szCs w:val="28"/>
            <w:u w:val="single"/>
            <w:lang w:eastAsia="en-US"/>
          </w:rPr>
          <w:t>contents.nsf/fin_enc/</w:t>
        </w:r>
      </w:hyperlink>
      <w:r w:rsidRPr="00E904E9">
        <w:rPr>
          <w:rFonts w:ascii="Times New Roman" w:eastAsia="Calibri" w:hAnsi="Times New Roman" w:cs="Times New Roman"/>
          <w:kern w:val="0"/>
          <w:sz w:val="28"/>
          <w:szCs w:val="28"/>
          <w:lang w:val="uk-UA" w:eastAsia="en-US"/>
        </w:rPr>
        <w:tab/>
      </w:r>
    </w:p>
    <w:p w14:paraId="5C0E9C63"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Хамаганова Л.Д. О приоритетных направлениях в области привлечения прямих иностранных инвестиций в Россию / Л.Д. Хамаганова // Известия иркутской государственной экономической академии. – 2007. – № 5.  – С. 5-9.</w:t>
      </w:r>
      <w:r w:rsidRPr="00E904E9">
        <w:rPr>
          <w:rFonts w:ascii="Times New Roman" w:eastAsia="Calibri" w:hAnsi="Times New Roman" w:cs="Times New Roman"/>
          <w:kern w:val="0"/>
          <w:sz w:val="28"/>
          <w:szCs w:val="28"/>
          <w:lang w:val="uk-UA" w:eastAsia="en-US"/>
        </w:rPr>
        <w:tab/>
      </w:r>
    </w:p>
    <w:p w14:paraId="37925D27"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Хансен Э. Денежная теория и финансовая политика / Э. Хансен ; пер. с англ. – М.: Дело, 2006. – 312 с.</w:t>
      </w:r>
    </w:p>
    <w:p w14:paraId="050C7D2F"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Чуркіна І.Є. Податкові важелі підтримки інвестиційної активності підприємства / І.Є. Чуркіна // Наукові записки. – 2011. – Вип. 17. – С. 300-306.</w:t>
      </w:r>
    </w:p>
    <w:p w14:paraId="4B2B29A6"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lastRenderedPageBreak/>
        <w:t>Шаповал В.М. Удосконалення економічного механізму стимулювання екологічної відповідальності підприємств України /                В.М. Шаповал, М.В. Бережна // Теоретичні і практичні аспекти економіки та інтелектуальної власності. – 2011. – № 2. – С. 234-239.</w:t>
      </w:r>
    </w:p>
    <w:p w14:paraId="51E99A46"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 xml:space="preserve">Шафранська Т.Ю. Пріоритети залучення прямих іноземних інвестицій в економіку України / Т.Ю. Шафранська, Я.І. Гладун. – [Електронний ресурс]. – Режим доступу: </w:t>
      </w:r>
      <w:hyperlink r:id="rId77" w:history="1">
        <w:r w:rsidRPr="00E904E9">
          <w:rPr>
            <w:rFonts w:ascii="Times New Roman" w:eastAsia="Calibri" w:hAnsi="Times New Roman" w:cs="Times New Roman"/>
            <w:color w:val="0000FF"/>
            <w:kern w:val="0"/>
            <w:sz w:val="28"/>
            <w:szCs w:val="28"/>
            <w:u w:val="single"/>
            <w:lang w:val="uk-UA" w:eastAsia="en-US"/>
          </w:rPr>
          <w:t>http://www.rusnauka.com/34_VPEK_2012/Economics/10_121 139.doc.htm</w:t>
        </w:r>
      </w:hyperlink>
    </w:p>
    <w:p w14:paraId="09D04886"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eastAsia="en-US"/>
        </w:rPr>
        <w:t>Швайка Л.А. Державне регулювання економіки / Л.А. Швайка. – К.: Знання, 2006. – 435 с.</w:t>
      </w:r>
    </w:p>
    <w:p w14:paraId="167AEF09"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Шик Л.М. Стан іноземного інвестування в Україну: проблеми та шляхи вирішення / Л.М. Шик, Н.Є. Скоробогатова // Вісник Запорізького нац. ун-тету. Серія «Економічні науки». – 2010. – № 3 (7). – С. 217-224.</w:t>
      </w:r>
    </w:p>
    <w:p w14:paraId="0530E226"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 xml:space="preserve">Щодо моніторингу реалізації національних проектів [Електронний ресурс] / Кабінет Міністрів України. – 2014. – 14 січня. – Режим доступу: </w:t>
      </w:r>
      <w:hyperlink r:id="rId78" w:history="1">
        <w:r w:rsidRPr="00E904E9">
          <w:rPr>
            <w:rFonts w:ascii="Times New Roman" w:eastAsia="Calibri" w:hAnsi="Times New Roman" w:cs="Times New Roman"/>
            <w:color w:val="0000FF"/>
            <w:kern w:val="0"/>
            <w:sz w:val="28"/>
            <w:szCs w:val="28"/>
            <w:u w:val="single"/>
            <w:lang w:val="uk-UA" w:eastAsia="en-US"/>
          </w:rPr>
          <w:t>http://www.ukrproject.gov.ua/sites/default/files/upload/kabmin_vik._1255.docx</w:t>
        </w:r>
      </w:hyperlink>
    </w:p>
    <w:p w14:paraId="3F606FEC"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eastAsia="en-US"/>
        </w:rPr>
        <w:t>Экономика налоговой политики. пер. с англ</w:t>
      </w:r>
      <w:r w:rsidRPr="00E904E9">
        <w:rPr>
          <w:rFonts w:ascii="Times New Roman" w:eastAsia="Calibri" w:hAnsi="Times New Roman" w:cs="Times New Roman"/>
          <w:kern w:val="0"/>
          <w:sz w:val="28"/>
          <w:szCs w:val="28"/>
          <w:lang w:val="uk-UA" w:eastAsia="en-US"/>
        </w:rPr>
        <w:t>.</w:t>
      </w:r>
      <w:r w:rsidRPr="00E904E9">
        <w:rPr>
          <w:rFonts w:ascii="Times New Roman" w:eastAsia="Calibri" w:hAnsi="Times New Roman" w:cs="Times New Roman"/>
          <w:kern w:val="0"/>
          <w:sz w:val="28"/>
          <w:szCs w:val="28"/>
          <w:lang w:eastAsia="en-US"/>
        </w:rPr>
        <w:t xml:space="preserve"> / под ред. М.П. Девере. – М.: Информ.-издат. Дом «Филинъ», 2001. – 328 с.</w:t>
      </w:r>
    </w:p>
    <w:p w14:paraId="71B27956"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eastAsia="en-US"/>
        </w:rPr>
        <w:t>Як залучати прямі іноземні інвестиції: практичний посібник для українських міст та районів. – Сімферополь: ПРООН, 2013. – 128 с.</w:t>
      </w:r>
    </w:p>
    <w:p w14:paraId="66E5D8D1"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bookmarkStart w:id="63" w:name="_Ref383980032"/>
      <w:r w:rsidRPr="00E904E9">
        <w:rPr>
          <w:rFonts w:ascii="Times New Roman" w:eastAsia="TimesNewRomanPS-BoldItalicMT" w:hAnsi="Times New Roman" w:cs="Times New Roman"/>
          <w:bCs/>
          <w:iCs/>
          <w:kern w:val="0"/>
          <w:sz w:val="28"/>
          <w:szCs w:val="28"/>
          <w:lang w:val="uk-UA" w:eastAsia="en-US"/>
        </w:rPr>
        <w:t xml:space="preserve">2014 Index of Economic Freedom [Електронний ресурс]. – The Heritage Foundation. – Режим доступу: </w:t>
      </w:r>
      <w:hyperlink r:id="rId79" w:history="1">
        <w:r w:rsidRPr="00E904E9">
          <w:rPr>
            <w:rFonts w:ascii="Times New Roman" w:eastAsia="TimesNewRomanPS-BoldItalicMT" w:hAnsi="Times New Roman" w:cs="Times New Roman"/>
            <w:iCs/>
            <w:color w:val="0000FF"/>
            <w:kern w:val="0"/>
            <w:sz w:val="28"/>
            <w:szCs w:val="28"/>
            <w:u w:val="single"/>
            <w:lang w:val="uk-UA" w:eastAsia="en-US"/>
          </w:rPr>
          <w:t>http://www.heritage.org/index/</w:t>
        </w:r>
      </w:hyperlink>
      <w:r w:rsidRPr="00E904E9">
        <w:rPr>
          <w:rFonts w:ascii="Times New Roman" w:eastAsia="TimesNewRomanPS-BoldItalicMT" w:hAnsi="Times New Roman" w:cs="Times New Roman"/>
          <w:bCs/>
          <w:iCs/>
          <w:kern w:val="0"/>
          <w:sz w:val="28"/>
          <w:szCs w:val="28"/>
          <w:lang w:val="uk-UA" w:eastAsia="en-US"/>
        </w:rPr>
        <w:t>.</w:t>
      </w:r>
      <w:bookmarkStart w:id="64" w:name="_Ref383979716"/>
      <w:bookmarkEnd w:id="63"/>
    </w:p>
    <w:p w14:paraId="1ABBBE71"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TimesNewRomanPSMT" w:hAnsi="Times New Roman" w:cs="Times New Roman"/>
          <w:kern w:val="0"/>
          <w:sz w:val="28"/>
          <w:szCs w:val="28"/>
          <w:lang w:val="uk-UA" w:eastAsia="en-US"/>
        </w:rPr>
        <w:lastRenderedPageBreak/>
        <w:t>Adams S. Foreign direct investment, domestic investment, and economic growth in Sub-Saharan Africa / S. Adams // Journal of Policy Modelling. – 2009. – №31. – рр. 939-949.</w:t>
      </w:r>
      <w:bookmarkEnd w:id="64"/>
      <w:r w:rsidRPr="00E904E9">
        <w:rPr>
          <w:rFonts w:ascii="Times New Roman" w:eastAsia="TimesNewRomanPSMT" w:hAnsi="Times New Roman" w:cs="Times New Roman"/>
          <w:kern w:val="0"/>
          <w:sz w:val="28"/>
          <w:szCs w:val="28"/>
          <w:lang w:val="uk-UA" w:eastAsia="en-US"/>
        </w:rPr>
        <w:tab/>
      </w:r>
    </w:p>
    <w:p w14:paraId="2F85B9D6"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TimesNewRoman" w:hAnsi="Times New Roman" w:cs="Times New Roman"/>
          <w:kern w:val="0"/>
          <w:sz w:val="28"/>
          <w:szCs w:val="28"/>
          <w:lang w:val="en-US" w:eastAsia="en-US"/>
        </w:rPr>
        <w:t xml:space="preserve">BashierA. </w:t>
      </w:r>
      <w:r w:rsidRPr="00E904E9">
        <w:rPr>
          <w:rFonts w:ascii="Times New Roman" w:eastAsia="TimesNewRoman,Bold" w:hAnsi="Times New Roman" w:cs="Times New Roman"/>
          <w:bCs/>
          <w:kern w:val="0"/>
          <w:sz w:val="28"/>
          <w:szCs w:val="28"/>
          <w:lang w:val="en-US" w:eastAsia="en-US"/>
        </w:rPr>
        <w:t>Forecasting Foreign Direct Investment Inflow in Jordan: Univariate ARIMA Model</w:t>
      </w:r>
      <w:r w:rsidRPr="00E904E9">
        <w:rPr>
          <w:rFonts w:ascii="Times New Roman" w:eastAsia="TimesNewRoman,Bold" w:hAnsi="Times New Roman" w:cs="Times New Roman"/>
          <w:b/>
          <w:bCs/>
          <w:kern w:val="0"/>
          <w:sz w:val="28"/>
          <w:szCs w:val="28"/>
          <w:lang w:val="en-US" w:eastAsia="en-US"/>
        </w:rPr>
        <w:t xml:space="preserve"> / </w:t>
      </w:r>
      <w:r w:rsidRPr="00E904E9">
        <w:rPr>
          <w:rFonts w:ascii="Times New Roman" w:eastAsia="TimesNewRoman" w:hAnsi="Times New Roman" w:cs="Times New Roman"/>
          <w:kern w:val="0"/>
          <w:sz w:val="28"/>
          <w:szCs w:val="28"/>
          <w:lang w:val="en-US" w:eastAsia="en-US"/>
        </w:rPr>
        <w:t xml:space="preserve">A. Bashier, B. Talal // Journal of Social Sciences. – 2007. – </w:t>
      </w:r>
      <w:r w:rsidRPr="00E904E9">
        <w:rPr>
          <w:rFonts w:ascii="Times New Roman" w:eastAsia="Calibri" w:hAnsi="Times New Roman" w:cs="Times New Roman"/>
          <w:kern w:val="0"/>
          <w:sz w:val="28"/>
          <w:szCs w:val="28"/>
          <w:lang w:val="en-US" w:eastAsia="en-US"/>
        </w:rPr>
        <w:t>№</w:t>
      </w:r>
      <w:r w:rsidRPr="00E904E9">
        <w:rPr>
          <w:rFonts w:ascii="Times New Roman" w:eastAsia="TimesNewRoman" w:hAnsi="Times New Roman" w:cs="Times New Roman"/>
          <w:kern w:val="0"/>
          <w:sz w:val="28"/>
          <w:szCs w:val="28"/>
          <w:lang w:val="en-US" w:eastAsia="en-US"/>
        </w:rPr>
        <w:t>3 (1). – P. 1-6.</w:t>
      </w:r>
      <w:bookmarkStart w:id="65" w:name="_Ref383979826"/>
    </w:p>
    <w:p w14:paraId="383716D7"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Blonigen В.A. Review of the Empirical Literature on FDI Determinants / В.A. Blonigen // Atlantic Economic Journal. – 2005.</w:t>
      </w:r>
      <w:r w:rsidRPr="00E904E9">
        <w:rPr>
          <w:rFonts w:ascii="Times New Roman" w:eastAsia="Calibri" w:hAnsi="Times New Roman" w:cs="Times New Roman"/>
          <w:color w:val="141314"/>
          <w:kern w:val="0"/>
          <w:sz w:val="28"/>
          <w:szCs w:val="28"/>
          <w:lang w:val="uk-UA" w:eastAsia="en-US"/>
        </w:rPr>
        <w:t xml:space="preserve"> – Vol.33(4) – pp. 383-403.</w:t>
      </w:r>
      <w:bookmarkStart w:id="66" w:name="_Ref387147035"/>
      <w:bookmarkEnd w:id="65"/>
    </w:p>
    <w:p w14:paraId="3474169D"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Buckley P. Problems and developments in the core theory of international business / P. Buckley // Journal of Interna-tional Business Studies. – 1990. – № 21(4). – P. 657-665.</w:t>
      </w:r>
      <w:bookmarkStart w:id="67" w:name="_Ref387145947"/>
      <w:bookmarkEnd w:id="66"/>
    </w:p>
    <w:p w14:paraId="64945D13"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en-US" w:eastAsia="en-US"/>
        </w:rPr>
        <w:t xml:space="preserve">Clark J. Business acceleration and the law of demand: a technical factor in economic cycles / J. Clark //Journal of Political Economy. – 1917. – Vol. 25. – </w:t>
      </w:r>
      <w:r w:rsidRPr="00E904E9">
        <w:rPr>
          <w:rFonts w:ascii="Times New Roman" w:eastAsia="Calibri" w:hAnsi="Times New Roman" w:cs="Times New Roman"/>
          <w:kern w:val="0"/>
          <w:sz w:val="28"/>
          <w:szCs w:val="28"/>
          <w:lang w:val="uk-UA" w:eastAsia="en-US"/>
        </w:rPr>
        <w:t xml:space="preserve">    </w:t>
      </w:r>
      <w:r w:rsidRPr="00E904E9">
        <w:rPr>
          <w:rFonts w:ascii="Times New Roman" w:eastAsia="Calibri" w:hAnsi="Times New Roman" w:cs="Times New Roman"/>
          <w:kern w:val="0"/>
          <w:sz w:val="28"/>
          <w:szCs w:val="28"/>
          <w:lang w:val="en-US" w:eastAsia="en-US"/>
        </w:rPr>
        <w:t>P. 217-235.</w:t>
      </w:r>
      <w:bookmarkStart w:id="68" w:name="_Ref387147290"/>
      <w:bookmarkEnd w:id="67"/>
    </w:p>
    <w:p w14:paraId="2AC38C27"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TimesNewRomanPSMT" w:hAnsi="Times New Roman" w:cs="Times New Roman"/>
          <w:kern w:val="0"/>
          <w:sz w:val="28"/>
          <w:szCs w:val="28"/>
          <w:lang w:val="en-US" w:eastAsia="en-US"/>
        </w:rPr>
        <w:t>Dunning J.H. Industrial development, globalization and multinational enterprises: new realities for developing countries / J.H. Dunning, R. Narula //Oxford Development Studies. – 2000. – #2. – Vol. 28. – P. 141-167.</w:t>
      </w:r>
      <w:bookmarkStart w:id="69" w:name="_Ref387147196"/>
      <w:bookmarkEnd w:id="68"/>
    </w:p>
    <w:p w14:paraId="2AE47D60"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 xml:space="preserve">Dunning J.H. The Eclectic Paradigm of International Production: A Restatement and Some Possible Extensions / J.H. Dunning // Journal of International Business Studies. – 1988. – № 19(1). – </w:t>
      </w:r>
      <w:r w:rsidRPr="00E904E9">
        <w:rPr>
          <w:rFonts w:ascii="Times New Roman" w:eastAsia="Calibri" w:hAnsi="Times New Roman" w:cs="Times New Roman"/>
          <w:kern w:val="0"/>
          <w:sz w:val="28"/>
          <w:szCs w:val="28"/>
          <w:lang w:val="en-US" w:eastAsia="en-US"/>
        </w:rPr>
        <w:t>P</w:t>
      </w:r>
      <w:r w:rsidRPr="00E904E9">
        <w:rPr>
          <w:rFonts w:ascii="Times New Roman" w:eastAsia="Calibri" w:hAnsi="Times New Roman" w:cs="Times New Roman"/>
          <w:kern w:val="0"/>
          <w:sz w:val="28"/>
          <w:szCs w:val="28"/>
          <w:lang w:val="uk-UA" w:eastAsia="en-US"/>
        </w:rPr>
        <w:t xml:space="preserve">. 1-31. [Електронний ресурс]. –Режим доступу: </w:t>
      </w:r>
      <w:hyperlink r:id="rId80" w:history="1">
        <w:r w:rsidRPr="00E904E9">
          <w:rPr>
            <w:rFonts w:ascii="Times New Roman" w:eastAsia="Calibri" w:hAnsi="Times New Roman" w:cs="Times New Roman"/>
            <w:color w:val="0000FF"/>
            <w:kern w:val="0"/>
            <w:sz w:val="28"/>
            <w:szCs w:val="28"/>
            <w:u w:val="single"/>
            <w:lang w:val="uk-UA" w:eastAsia="en-US"/>
          </w:rPr>
          <w:t>http://dx.doi.org/10.1057/palgrave.jibs.8490372</w:t>
        </w:r>
      </w:hyperlink>
      <w:bookmarkStart w:id="70" w:name="_Ref387146718"/>
      <w:bookmarkEnd w:id="69"/>
    </w:p>
    <w:p w14:paraId="1AAA911D"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Earl P.E. How economists can accept Shackle’s critique of economic doctrine without arguing themselves out of their jobs / P.E. Earl, N. Kay // Journal of Economic Studies. – 1985. – Vol. 12. – P. 34-48.</w:t>
      </w:r>
      <w:bookmarkEnd w:id="70"/>
    </w:p>
    <w:p w14:paraId="1C8DB2B8"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en-US" w:eastAsia="en-US"/>
        </w:rPr>
        <w:lastRenderedPageBreak/>
        <w:t>Economy Rankings Doing Business [</w:t>
      </w:r>
      <w:r w:rsidRPr="00E904E9">
        <w:rPr>
          <w:rFonts w:ascii="Times New Roman" w:eastAsia="Calibri" w:hAnsi="Times New Roman" w:cs="Times New Roman"/>
          <w:kern w:val="0"/>
          <w:sz w:val="28"/>
          <w:szCs w:val="28"/>
          <w:lang w:eastAsia="en-US"/>
        </w:rPr>
        <w:t>Електронний</w:t>
      </w:r>
      <w:r w:rsidRPr="00E904E9">
        <w:rPr>
          <w:rFonts w:ascii="Times New Roman" w:eastAsia="Calibri" w:hAnsi="Times New Roman" w:cs="Times New Roman"/>
          <w:kern w:val="0"/>
          <w:sz w:val="28"/>
          <w:szCs w:val="28"/>
          <w:lang w:val="uk-UA" w:eastAsia="en-US"/>
        </w:rPr>
        <w:t xml:space="preserve"> </w:t>
      </w:r>
      <w:r w:rsidRPr="00E904E9">
        <w:rPr>
          <w:rFonts w:ascii="Times New Roman" w:eastAsia="Calibri" w:hAnsi="Times New Roman" w:cs="Times New Roman"/>
          <w:kern w:val="0"/>
          <w:sz w:val="28"/>
          <w:szCs w:val="28"/>
          <w:lang w:eastAsia="en-US"/>
        </w:rPr>
        <w:t>ресурс</w:t>
      </w:r>
      <w:r w:rsidRPr="00E904E9">
        <w:rPr>
          <w:rFonts w:ascii="Times New Roman" w:eastAsia="Calibri" w:hAnsi="Times New Roman" w:cs="Times New Roman"/>
          <w:kern w:val="0"/>
          <w:sz w:val="28"/>
          <w:szCs w:val="28"/>
          <w:lang w:val="en-US" w:eastAsia="en-US"/>
        </w:rPr>
        <w:t xml:space="preserve">] / The World Bank. – </w:t>
      </w:r>
      <w:r w:rsidRPr="00E904E9">
        <w:rPr>
          <w:rFonts w:ascii="Times New Roman" w:eastAsia="Calibri" w:hAnsi="Times New Roman" w:cs="Times New Roman"/>
          <w:kern w:val="0"/>
          <w:sz w:val="28"/>
          <w:szCs w:val="28"/>
          <w:lang w:eastAsia="en-US"/>
        </w:rPr>
        <w:t>Режимдоступу</w:t>
      </w:r>
      <w:r w:rsidRPr="00E904E9">
        <w:rPr>
          <w:rFonts w:ascii="Times New Roman" w:eastAsia="Calibri" w:hAnsi="Times New Roman" w:cs="Times New Roman"/>
          <w:kern w:val="0"/>
          <w:sz w:val="28"/>
          <w:szCs w:val="28"/>
          <w:lang w:val="en-US" w:eastAsia="en-US"/>
        </w:rPr>
        <w:t xml:space="preserve">: </w:t>
      </w:r>
      <w:hyperlink r:id="rId81" w:history="1">
        <w:r w:rsidRPr="00E904E9">
          <w:rPr>
            <w:rFonts w:ascii="Times New Roman" w:eastAsia="Calibri" w:hAnsi="Times New Roman" w:cs="Times New Roman"/>
            <w:kern w:val="0"/>
            <w:sz w:val="28"/>
            <w:szCs w:val="28"/>
            <w:u w:val="single"/>
            <w:lang w:val="en-US" w:eastAsia="en-US"/>
          </w:rPr>
          <w:t>http://www.doingbusiness.org/rankings</w:t>
        </w:r>
      </w:hyperlink>
      <w:bookmarkStart w:id="71" w:name="_Ref387147365"/>
    </w:p>
    <w:p w14:paraId="030E04A1"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u w:val="single"/>
          <w:lang w:val="uk-UA" w:eastAsia="en-US"/>
        </w:rPr>
      </w:pPr>
      <w:r w:rsidRPr="00E904E9">
        <w:rPr>
          <w:rFonts w:ascii="Times New Roman" w:eastAsia="Calibri" w:hAnsi="Times New Roman" w:cs="Times New Roman"/>
          <w:kern w:val="0"/>
          <w:sz w:val="28"/>
          <w:szCs w:val="28"/>
          <w:lang w:val="uk-UA" w:eastAsia="en-US"/>
        </w:rPr>
        <w:t>Emerson J. The Nature of Returns: A Social Capital Markets Inquiry into Elements of Investment and The Blended Value Proposition / J. Emerson</w:t>
      </w:r>
      <w:r w:rsidRPr="00E904E9">
        <w:rPr>
          <w:rFonts w:ascii="Times New Roman" w:eastAsia="Calibri" w:hAnsi="Times New Roman" w:cs="Times New Roman"/>
          <w:kern w:val="0"/>
          <w:sz w:val="28"/>
          <w:szCs w:val="28"/>
          <w:lang w:val="en-US" w:eastAsia="en-US"/>
        </w:rPr>
        <w:t xml:space="preserve">. </w:t>
      </w:r>
      <w:r w:rsidRPr="00E904E9">
        <w:rPr>
          <w:rFonts w:ascii="Times New Roman" w:eastAsia="Calibri" w:hAnsi="Times New Roman" w:cs="Times New Roman"/>
          <w:kern w:val="0"/>
          <w:sz w:val="28"/>
          <w:szCs w:val="28"/>
          <w:lang w:val="uk-UA" w:eastAsia="en-US"/>
        </w:rPr>
        <w:t xml:space="preserve">[Електронний ресурс]. </w:t>
      </w:r>
      <w:r w:rsidRPr="00E904E9">
        <w:rPr>
          <w:rFonts w:ascii="Times New Roman" w:eastAsia="Calibri" w:hAnsi="Times New Roman" w:cs="Times New Roman"/>
          <w:kern w:val="0"/>
          <w:sz w:val="28"/>
          <w:szCs w:val="28"/>
          <w:lang w:val="en-US" w:eastAsia="en-US"/>
        </w:rPr>
        <w:t>–</w:t>
      </w:r>
      <w:r w:rsidRPr="00E904E9">
        <w:rPr>
          <w:rFonts w:ascii="Times New Roman" w:eastAsia="Calibri" w:hAnsi="Times New Roman" w:cs="Times New Roman"/>
          <w:kern w:val="0"/>
          <w:sz w:val="28"/>
          <w:szCs w:val="28"/>
          <w:lang w:val="uk-UA" w:eastAsia="en-US"/>
        </w:rPr>
        <w:t xml:space="preserve"> Режим доступу: </w:t>
      </w:r>
      <w:r w:rsidRPr="00E904E9">
        <w:rPr>
          <w:rFonts w:ascii="Times New Roman" w:eastAsia="Calibri" w:hAnsi="Times New Roman" w:cs="Times New Roman"/>
          <w:kern w:val="0"/>
          <w:sz w:val="28"/>
          <w:szCs w:val="28"/>
          <w:lang w:val="en-US" w:eastAsia="en-US"/>
        </w:rPr>
        <w:t>http://www.blendedvalue.org/wp-content/ uploads/2004/02/pdf-nature-of-returns.pdf</w:t>
      </w:r>
      <w:bookmarkStart w:id="72" w:name="_Ref387156170"/>
      <w:bookmarkEnd w:id="71"/>
    </w:p>
    <w:p w14:paraId="4BD4486A"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 xml:space="preserve">Ernst &amp; Young’s attractiveness. Europe 2013. Coping with the crisis, the European way. [Електронний ресурс] – Режим доступу: </w:t>
      </w:r>
      <w:hyperlink r:id="rId82" w:history="1">
        <w:r w:rsidRPr="00E904E9">
          <w:rPr>
            <w:rFonts w:ascii="Times New Roman" w:eastAsia="Calibri" w:hAnsi="Times New Roman" w:cs="Times New Roman"/>
            <w:color w:val="0000FF"/>
            <w:kern w:val="0"/>
            <w:sz w:val="28"/>
            <w:szCs w:val="28"/>
            <w:u w:val="single"/>
            <w:lang w:val="uk-UA" w:eastAsia="en-US"/>
          </w:rPr>
          <w:t>http://www.slideshare.net/MundoSpanish/european-attractivenesssurvey2013</w:t>
        </w:r>
      </w:hyperlink>
      <w:r w:rsidRPr="00E904E9">
        <w:rPr>
          <w:rFonts w:ascii="Times New Roman" w:eastAsia="Calibri" w:hAnsi="Times New Roman" w:cs="Times New Roman"/>
          <w:kern w:val="0"/>
          <w:sz w:val="28"/>
          <w:szCs w:val="28"/>
          <w:lang w:eastAsia="en-US"/>
        </w:rPr>
        <w:t>.</w:t>
      </w:r>
      <w:bookmarkStart w:id="73" w:name="_Ref383979817"/>
      <w:bookmarkEnd w:id="72"/>
    </w:p>
    <w:p w14:paraId="29EADFA1"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color w:val="000000"/>
          <w:kern w:val="0"/>
          <w:sz w:val="28"/>
          <w:szCs w:val="28"/>
          <w:lang w:val="uk-UA" w:eastAsia="en-US"/>
        </w:rPr>
        <w:t xml:space="preserve">European Competitiveness Report 2012 / Reaping the benefits of globalization. – </w:t>
      </w:r>
      <w:r w:rsidRPr="00E904E9">
        <w:rPr>
          <w:rFonts w:ascii="Times New Roman" w:eastAsia="Calibri" w:hAnsi="Times New Roman" w:cs="Times New Roman"/>
          <w:bCs/>
          <w:color w:val="000000"/>
          <w:kern w:val="0"/>
          <w:sz w:val="28"/>
          <w:szCs w:val="28"/>
          <w:lang w:val="uk-UA" w:eastAsia="en-US"/>
        </w:rPr>
        <w:t>Ch. 4.</w:t>
      </w:r>
      <w:r w:rsidRPr="00E904E9">
        <w:rPr>
          <w:rFonts w:ascii="Times New Roman" w:eastAsia="Calibri" w:hAnsi="Times New Roman" w:cs="Times New Roman"/>
          <w:color w:val="000000"/>
          <w:kern w:val="0"/>
          <w:sz w:val="28"/>
          <w:szCs w:val="28"/>
          <w:lang w:val="uk-UA" w:eastAsia="en-US"/>
        </w:rPr>
        <w:t>FDI Flows and EU Industrial Competitiveness. – European Union, 2012. – 285 р.</w:t>
      </w:r>
      <w:bookmarkStart w:id="74" w:name="_Ref383979918"/>
      <w:bookmarkEnd w:id="73"/>
    </w:p>
    <w:p w14:paraId="3291FB28"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color w:val="000000"/>
          <w:kern w:val="0"/>
          <w:sz w:val="28"/>
          <w:szCs w:val="28"/>
          <w:lang w:val="uk-UA" w:eastAsia="en-US"/>
        </w:rPr>
        <w:t xml:space="preserve">Falk M. </w:t>
      </w:r>
      <w:r w:rsidRPr="00E904E9">
        <w:rPr>
          <w:rFonts w:ascii="Times New Roman" w:eastAsia="Calibri" w:hAnsi="Times New Roman" w:cs="Times New Roman"/>
          <w:bCs/>
          <w:color w:val="181512"/>
          <w:kern w:val="0"/>
          <w:sz w:val="28"/>
          <w:szCs w:val="28"/>
          <w:lang w:val="uk-UA" w:eastAsia="en-US"/>
        </w:rPr>
        <w:t>Factors influencing the FDI Location choice for knowledge intensive services and headquarters within the EU and Austria</w:t>
      </w:r>
      <w:r w:rsidRPr="00E904E9">
        <w:rPr>
          <w:rFonts w:ascii="Times New Roman" w:eastAsia="Calibri" w:hAnsi="Times New Roman" w:cs="Times New Roman"/>
          <w:b/>
          <w:bCs/>
          <w:color w:val="181512"/>
          <w:kern w:val="0"/>
          <w:sz w:val="28"/>
          <w:szCs w:val="28"/>
          <w:lang w:val="uk-UA" w:eastAsia="en-US"/>
        </w:rPr>
        <w:t xml:space="preserve"> / </w:t>
      </w:r>
      <w:r w:rsidRPr="00E904E9">
        <w:rPr>
          <w:rFonts w:ascii="Times New Roman" w:eastAsia="Calibri" w:hAnsi="Times New Roman" w:cs="Times New Roman"/>
          <w:color w:val="000000"/>
          <w:kern w:val="0"/>
          <w:sz w:val="28"/>
          <w:szCs w:val="28"/>
          <w:lang w:val="uk-UA" w:eastAsia="en-US"/>
        </w:rPr>
        <w:t xml:space="preserve">M. Falk // Austrian Institute of Economic Research. – </w:t>
      </w:r>
      <w:r w:rsidRPr="00E904E9">
        <w:rPr>
          <w:rFonts w:ascii="Times New Roman" w:eastAsia="Calibri" w:hAnsi="Times New Roman" w:cs="Times New Roman"/>
          <w:kern w:val="0"/>
          <w:sz w:val="28"/>
          <w:szCs w:val="28"/>
          <w:lang w:val="uk-UA" w:eastAsia="en-US"/>
        </w:rPr>
        <w:t xml:space="preserve">FIW-Research Reports 2012/13. – N° 02. – </w:t>
      </w:r>
      <w:r w:rsidRPr="00E904E9">
        <w:rPr>
          <w:rFonts w:ascii="Times New Roman" w:eastAsia="Calibri" w:hAnsi="Times New Roman" w:cs="Times New Roman"/>
          <w:color w:val="000000"/>
          <w:kern w:val="0"/>
          <w:sz w:val="28"/>
          <w:szCs w:val="28"/>
          <w:lang w:val="uk-UA" w:eastAsia="en-US"/>
        </w:rPr>
        <w:t>41 p.</w:t>
      </w:r>
      <w:bookmarkStart w:id="75" w:name="_Ref387146024"/>
      <w:bookmarkEnd w:id="74"/>
    </w:p>
    <w:p w14:paraId="255CF4F1"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en-US" w:eastAsia="en-US"/>
        </w:rPr>
        <w:t>Feldstein M. Inflation, tax rules and investment: some econometric evidence / M. Feldstein // Econometrica. – 1982. – Vol. 50. – P. 825-862.</w:t>
      </w:r>
      <w:bookmarkEnd w:id="75"/>
    </w:p>
    <w:p w14:paraId="7A2D78FF"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en-US" w:eastAsia="en-US"/>
        </w:rPr>
        <w:t xml:space="preserve">Gerzanich V.M. Model for forecasting of attracting foreign investment into Ukraine / V.M. Gerzanich // Nauka i Studia. – 2014.- № 3 (3).- </w:t>
      </w:r>
      <w:r w:rsidRPr="00E904E9">
        <w:rPr>
          <w:rFonts w:ascii="Times New Roman" w:eastAsia="Calibri" w:hAnsi="Times New Roman" w:cs="Times New Roman"/>
          <w:kern w:val="0"/>
          <w:sz w:val="28"/>
          <w:szCs w:val="28"/>
          <w:lang w:eastAsia="en-US"/>
        </w:rPr>
        <w:t>С</w:t>
      </w:r>
      <w:r w:rsidRPr="00E904E9">
        <w:rPr>
          <w:rFonts w:ascii="Times New Roman" w:eastAsia="Calibri" w:hAnsi="Times New Roman" w:cs="Times New Roman"/>
          <w:kern w:val="0"/>
          <w:sz w:val="28"/>
          <w:szCs w:val="28"/>
          <w:lang w:val="en-US" w:eastAsia="en-US"/>
        </w:rPr>
        <w:t xml:space="preserve">.48 – 60.  </w:t>
      </w:r>
    </w:p>
    <w:p w14:paraId="3D87B85C"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color w:val="000000"/>
          <w:kern w:val="0"/>
          <w:sz w:val="28"/>
          <w:szCs w:val="28"/>
          <w:lang w:eastAsia="en-US"/>
        </w:rPr>
      </w:pPr>
      <w:r w:rsidRPr="00E904E9">
        <w:rPr>
          <w:rFonts w:ascii="Times New Roman" w:eastAsia="Calibri" w:hAnsi="Times New Roman" w:cs="Times New Roman"/>
          <w:kern w:val="0"/>
          <w:sz w:val="28"/>
          <w:szCs w:val="28"/>
          <w:lang w:val="en-US" w:eastAsia="en-US"/>
        </w:rPr>
        <w:t xml:space="preserve">Global Investment Trends. In: </w:t>
      </w:r>
      <w:r w:rsidRPr="00E904E9">
        <w:rPr>
          <w:rFonts w:ascii="Times New Roman" w:eastAsia="Calibri" w:hAnsi="Times New Roman" w:cs="Times New Roman"/>
          <w:bCs/>
          <w:color w:val="000000"/>
          <w:kern w:val="0"/>
          <w:sz w:val="28"/>
          <w:szCs w:val="28"/>
          <w:lang w:val="en-US" w:eastAsia="en-US"/>
        </w:rPr>
        <w:t xml:space="preserve">World Investment Report 2012: Towards a New Generation of Investment Policies. </w:t>
      </w:r>
      <w:r w:rsidRPr="00E904E9">
        <w:rPr>
          <w:rFonts w:ascii="Times New Roman" w:eastAsia="Calibri" w:hAnsi="Times New Roman" w:cs="Times New Roman"/>
          <w:bCs/>
          <w:color w:val="000000"/>
          <w:kern w:val="0"/>
          <w:sz w:val="28"/>
          <w:szCs w:val="28"/>
          <w:lang w:eastAsia="en-US"/>
        </w:rPr>
        <w:t>Ch. 1. – UNCTAD, 2012. – 239 p.</w:t>
      </w:r>
      <w:bookmarkStart w:id="76" w:name="_Ref387147392"/>
    </w:p>
    <w:p w14:paraId="1AB886A7"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en-US" w:eastAsia="en-US"/>
        </w:rPr>
        <w:lastRenderedPageBreak/>
        <w:t xml:space="preserve">Harji K. The quest for blended value returns: investor perspectives on social finance in Canada / K. Harji, T. Hebb. – Carleton University, 2009. </w:t>
      </w:r>
      <w:r w:rsidRPr="00E904E9">
        <w:rPr>
          <w:rFonts w:ascii="Times New Roman" w:eastAsia="Calibri" w:hAnsi="Times New Roman" w:cs="Times New Roman"/>
          <w:kern w:val="0"/>
          <w:sz w:val="28"/>
          <w:szCs w:val="28"/>
          <w:lang w:val="uk-UA" w:eastAsia="en-US"/>
        </w:rPr>
        <w:t>–</w:t>
      </w:r>
      <w:r w:rsidRPr="00E904E9">
        <w:rPr>
          <w:rFonts w:ascii="Times New Roman" w:eastAsia="Calibri" w:hAnsi="Times New Roman" w:cs="Times New Roman"/>
          <w:kern w:val="0"/>
          <w:sz w:val="28"/>
          <w:szCs w:val="28"/>
          <w:lang w:val="en-US" w:eastAsia="en-US"/>
        </w:rPr>
        <w:t xml:space="preserve"> 25p.</w:t>
      </w:r>
      <w:bookmarkStart w:id="77" w:name="_Ref387155392"/>
      <w:bookmarkEnd w:id="76"/>
    </w:p>
    <w:p w14:paraId="3412775B"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 xml:space="preserve">Jenkins </w:t>
      </w:r>
      <w:r w:rsidRPr="00E904E9">
        <w:rPr>
          <w:rFonts w:ascii="Times New Roman" w:eastAsia="Calibri" w:hAnsi="Times New Roman" w:cs="Times New Roman"/>
          <w:kern w:val="0"/>
          <w:sz w:val="28"/>
          <w:szCs w:val="28"/>
          <w:lang w:val="en-US" w:eastAsia="en-US"/>
        </w:rPr>
        <w:t>W</w:t>
      </w:r>
      <w:r w:rsidRPr="00E904E9">
        <w:rPr>
          <w:rFonts w:ascii="Times New Roman" w:eastAsia="Calibri" w:hAnsi="Times New Roman" w:cs="Times New Roman"/>
          <w:kern w:val="0"/>
          <w:sz w:val="28"/>
          <w:szCs w:val="28"/>
          <w:lang w:val="uk-UA" w:eastAsia="en-US"/>
        </w:rPr>
        <w:t>.</w:t>
      </w:r>
      <w:r w:rsidRPr="00E904E9">
        <w:rPr>
          <w:rFonts w:ascii="Times New Roman" w:eastAsia="Calibri" w:hAnsi="Times New Roman" w:cs="Times New Roman"/>
          <w:kern w:val="0"/>
          <w:sz w:val="28"/>
          <w:szCs w:val="28"/>
          <w:lang w:val="en-US" w:eastAsia="en-US"/>
        </w:rPr>
        <w:t>I.</w:t>
      </w:r>
      <w:r w:rsidRPr="00E904E9">
        <w:rPr>
          <w:rFonts w:ascii="Times New Roman" w:eastAsia="Calibri" w:hAnsi="Times New Roman" w:cs="Times New Roman"/>
          <w:kern w:val="0"/>
          <w:sz w:val="28"/>
          <w:szCs w:val="28"/>
          <w:lang w:val="uk-UA" w:eastAsia="en-US"/>
        </w:rPr>
        <w:t xml:space="preserve"> Policy Analysis: A political and Organizational Perspective – London : Martin Robertson, 1978.</w:t>
      </w:r>
      <w:bookmarkStart w:id="78" w:name="_Ref387145975"/>
      <w:bookmarkEnd w:id="77"/>
    </w:p>
    <w:p w14:paraId="4379AADC"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en-US" w:eastAsia="en-US"/>
        </w:rPr>
        <w:t>JorgensonD</w:t>
      </w:r>
      <w:r w:rsidRPr="00E904E9">
        <w:rPr>
          <w:rFonts w:ascii="Times New Roman" w:eastAsia="Calibri" w:hAnsi="Times New Roman" w:cs="Times New Roman"/>
          <w:kern w:val="0"/>
          <w:sz w:val="28"/>
          <w:szCs w:val="28"/>
          <w:lang w:val="uk-UA" w:eastAsia="en-US"/>
        </w:rPr>
        <w:t xml:space="preserve">. </w:t>
      </w:r>
      <w:r w:rsidRPr="00E904E9">
        <w:rPr>
          <w:rFonts w:ascii="Times New Roman" w:eastAsia="Calibri" w:hAnsi="Times New Roman" w:cs="Times New Roman"/>
          <w:kern w:val="0"/>
          <w:sz w:val="28"/>
          <w:szCs w:val="28"/>
          <w:lang w:val="en-US" w:eastAsia="en-US"/>
        </w:rPr>
        <w:t>Capitaltheoryandinvestmentbehavior</w:t>
      </w:r>
      <w:r w:rsidRPr="00E904E9">
        <w:rPr>
          <w:rFonts w:ascii="Times New Roman" w:eastAsia="Calibri" w:hAnsi="Times New Roman" w:cs="Times New Roman"/>
          <w:kern w:val="0"/>
          <w:sz w:val="28"/>
          <w:szCs w:val="28"/>
          <w:lang w:val="uk-UA" w:eastAsia="en-US"/>
        </w:rPr>
        <w:t xml:space="preserve"> / </w:t>
      </w:r>
      <w:r w:rsidRPr="00E904E9">
        <w:rPr>
          <w:rFonts w:ascii="Times New Roman" w:eastAsia="Calibri" w:hAnsi="Times New Roman" w:cs="Times New Roman"/>
          <w:kern w:val="0"/>
          <w:sz w:val="28"/>
          <w:szCs w:val="28"/>
          <w:lang w:val="en-US" w:eastAsia="en-US"/>
        </w:rPr>
        <w:t>D</w:t>
      </w:r>
      <w:r w:rsidRPr="00E904E9">
        <w:rPr>
          <w:rFonts w:ascii="Times New Roman" w:eastAsia="Calibri" w:hAnsi="Times New Roman" w:cs="Times New Roman"/>
          <w:kern w:val="0"/>
          <w:sz w:val="28"/>
          <w:szCs w:val="28"/>
          <w:lang w:val="uk-UA" w:eastAsia="en-US"/>
        </w:rPr>
        <w:t xml:space="preserve">. </w:t>
      </w:r>
      <w:r w:rsidRPr="00E904E9">
        <w:rPr>
          <w:rFonts w:ascii="Times New Roman" w:eastAsia="Calibri" w:hAnsi="Times New Roman" w:cs="Times New Roman"/>
          <w:kern w:val="0"/>
          <w:sz w:val="28"/>
          <w:szCs w:val="28"/>
          <w:lang w:val="en-US" w:eastAsia="en-US"/>
        </w:rPr>
        <w:t>Jorgenson</w:t>
      </w:r>
      <w:r w:rsidRPr="00E904E9">
        <w:rPr>
          <w:rFonts w:ascii="Times New Roman" w:eastAsia="Calibri" w:hAnsi="Times New Roman" w:cs="Times New Roman"/>
          <w:kern w:val="0"/>
          <w:sz w:val="28"/>
          <w:szCs w:val="28"/>
          <w:lang w:val="uk-UA" w:eastAsia="en-US"/>
        </w:rPr>
        <w:t xml:space="preserve"> //</w:t>
      </w:r>
      <w:r w:rsidRPr="00E904E9">
        <w:rPr>
          <w:rFonts w:ascii="Times New Roman" w:eastAsia="Calibri" w:hAnsi="Times New Roman" w:cs="Times New Roman"/>
          <w:kern w:val="0"/>
          <w:sz w:val="28"/>
          <w:szCs w:val="28"/>
          <w:lang w:val="en-US" w:eastAsia="en-US"/>
        </w:rPr>
        <w:t>AmericanEconomicReview</w:t>
      </w:r>
      <w:r w:rsidRPr="00E904E9">
        <w:rPr>
          <w:rFonts w:ascii="Times New Roman" w:eastAsia="Calibri" w:hAnsi="Times New Roman" w:cs="Times New Roman"/>
          <w:kern w:val="0"/>
          <w:sz w:val="28"/>
          <w:szCs w:val="28"/>
          <w:lang w:val="uk-UA" w:eastAsia="en-US"/>
        </w:rPr>
        <w:t>. – 1963. –</w:t>
      </w:r>
      <w:r w:rsidRPr="00E904E9">
        <w:rPr>
          <w:rFonts w:ascii="Times New Roman" w:eastAsia="Calibri" w:hAnsi="Times New Roman" w:cs="Times New Roman"/>
          <w:kern w:val="0"/>
          <w:sz w:val="28"/>
          <w:szCs w:val="28"/>
          <w:lang w:val="en-US" w:eastAsia="en-US"/>
        </w:rPr>
        <w:t>Vol</w:t>
      </w:r>
      <w:r w:rsidRPr="00E904E9">
        <w:rPr>
          <w:rFonts w:ascii="Times New Roman" w:eastAsia="Calibri" w:hAnsi="Times New Roman" w:cs="Times New Roman"/>
          <w:kern w:val="0"/>
          <w:sz w:val="28"/>
          <w:szCs w:val="28"/>
          <w:lang w:val="uk-UA" w:eastAsia="en-US"/>
        </w:rPr>
        <w:t xml:space="preserve">. 53. – </w:t>
      </w:r>
      <w:r w:rsidRPr="00E904E9">
        <w:rPr>
          <w:rFonts w:ascii="Times New Roman" w:eastAsia="Calibri" w:hAnsi="Times New Roman" w:cs="Times New Roman"/>
          <w:kern w:val="0"/>
          <w:sz w:val="28"/>
          <w:szCs w:val="28"/>
          <w:lang w:val="en-US" w:eastAsia="en-US"/>
        </w:rPr>
        <w:t>P</w:t>
      </w:r>
      <w:r w:rsidRPr="00E904E9">
        <w:rPr>
          <w:rFonts w:ascii="Times New Roman" w:eastAsia="Calibri" w:hAnsi="Times New Roman" w:cs="Times New Roman"/>
          <w:kern w:val="0"/>
          <w:sz w:val="28"/>
          <w:szCs w:val="28"/>
          <w:lang w:val="uk-UA" w:eastAsia="en-US"/>
        </w:rPr>
        <w:t>. 247-259.</w:t>
      </w:r>
      <w:bookmarkStart w:id="79" w:name="_Ref387145984"/>
      <w:bookmarkEnd w:id="78"/>
    </w:p>
    <w:p w14:paraId="2D9C9ABB"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en-US" w:eastAsia="en-US"/>
        </w:rPr>
        <w:t>JorgensonD</w:t>
      </w:r>
      <w:r w:rsidRPr="00E904E9">
        <w:rPr>
          <w:rFonts w:ascii="Times New Roman" w:eastAsia="Calibri" w:hAnsi="Times New Roman" w:cs="Times New Roman"/>
          <w:kern w:val="0"/>
          <w:sz w:val="28"/>
          <w:szCs w:val="28"/>
          <w:lang w:val="uk-UA" w:eastAsia="en-US"/>
        </w:rPr>
        <w:t xml:space="preserve">. </w:t>
      </w:r>
      <w:r w:rsidRPr="00E904E9">
        <w:rPr>
          <w:rFonts w:ascii="Times New Roman" w:eastAsia="Calibri" w:hAnsi="Times New Roman" w:cs="Times New Roman"/>
          <w:kern w:val="0"/>
          <w:sz w:val="28"/>
          <w:szCs w:val="28"/>
          <w:lang w:val="en-US" w:eastAsia="en-US"/>
        </w:rPr>
        <w:t>Economic Studies of Investment Behavior: A Survey</w:t>
      </w:r>
      <w:r w:rsidRPr="00E904E9">
        <w:rPr>
          <w:rFonts w:ascii="Times New Roman" w:eastAsia="Calibri" w:hAnsi="Times New Roman" w:cs="Times New Roman"/>
          <w:kern w:val="0"/>
          <w:sz w:val="28"/>
          <w:szCs w:val="28"/>
          <w:lang w:val="uk-UA" w:eastAsia="en-US"/>
        </w:rPr>
        <w:t xml:space="preserve"> / </w:t>
      </w:r>
      <w:r w:rsidRPr="00E904E9">
        <w:rPr>
          <w:rFonts w:ascii="Times New Roman" w:eastAsia="Calibri" w:hAnsi="Times New Roman" w:cs="Times New Roman"/>
          <w:kern w:val="0"/>
          <w:sz w:val="28"/>
          <w:szCs w:val="28"/>
          <w:lang w:val="en-US" w:eastAsia="en-US"/>
        </w:rPr>
        <w:t>D</w:t>
      </w:r>
      <w:r w:rsidRPr="00E904E9">
        <w:rPr>
          <w:rFonts w:ascii="Times New Roman" w:eastAsia="Calibri" w:hAnsi="Times New Roman" w:cs="Times New Roman"/>
          <w:kern w:val="0"/>
          <w:sz w:val="28"/>
          <w:szCs w:val="28"/>
          <w:lang w:val="uk-UA" w:eastAsia="en-US"/>
        </w:rPr>
        <w:t xml:space="preserve">. </w:t>
      </w:r>
      <w:r w:rsidRPr="00E904E9">
        <w:rPr>
          <w:rFonts w:ascii="Times New Roman" w:eastAsia="Calibri" w:hAnsi="Times New Roman" w:cs="Times New Roman"/>
          <w:kern w:val="0"/>
          <w:sz w:val="28"/>
          <w:szCs w:val="28"/>
          <w:lang w:val="en-US" w:eastAsia="en-US"/>
        </w:rPr>
        <w:t>Jorgenson</w:t>
      </w:r>
      <w:r w:rsidRPr="00E904E9">
        <w:rPr>
          <w:rFonts w:ascii="Times New Roman" w:eastAsia="Calibri" w:hAnsi="Times New Roman" w:cs="Times New Roman"/>
          <w:kern w:val="0"/>
          <w:sz w:val="28"/>
          <w:szCs w:val="28"/>
          <w:lang w:val="uk-UA" w:eastAsia="en-US"/>
        </w:rPr>
        <w:t xml:space="preserve"> //</w:t>
      </w:r>
      <w:r w:rsidRPr="00E904E9">
        <w:rPr>
          <w:rFonts w:ascii="Times New Roman" w:eastAsia="Calibri" w:hAnsi="Times New Roman" w:cs="Times New Roman"/>
          <w:kern w:val="0"/>
          <w:sz w:val="28"/>
          <w:szCs w:val="28"/>
          <w:lang w:val="en-US" w:eastAsia="en-US"/>
        </w:rPr>
        <w:t xml:space="preserve"> Journal of Economic Literature.</w:t>
      </w:r>
      <w:r w:rsidRPr="00E904E9">
        <w:rPr>
          <w:rFonts w:ascii="Times New Roman" w:eastAsia="Calibri" w:hAnsi="Times New Roman" w:cs="Times New Roman"/>
          <w:kern w:val="0"/>
          <w:sz w:val="28"/>
          <w:szCs w:val="28"/>
          <w:lang w:val="uk-UA" w:eastAsia="en-US"/>
        </w:rPr>
        <w:t xml:space="preserve"> – 19</w:t>
      </w:r>
      <w:r w:rsidRPr="00E904E9">
        <w:rPr>
          <w:rFonts w:ascii="Times New Roman" w:eastAsia="Calibri" w:hAnsi="Times New Roman" w:cs="Times New Roman"/>
          <w:kern w:val="0"/>
          <w:sz w:val="28"/>
          <w:szCs w:val="28"/>
          <w:lang w:val="en-US" w:eastAsia="en-US"/>
        </w:rPr>
        <w:t>71</w:t>
      </w:r>
      <w:r w:rsidRPr="00E904E9">
        <w:rPr>
          <w:rFonts w:ascii="Times New Roman" w:eastAsia="Calibri" w:hAnsi="Times New Roman" w:cs="Times New Roman"/>
          <w:kern w:val="0"/>
          <w:sz w:val="28"/>
          <w:szCs w:val="28"/>
          <w:lang w:val="uk-UA" w:eastAsia="en-US"/>
        </w:rPr>
        <w:t>. –</w:t>
      </w:r>
      <w:r w:rsidRPr="00E904E9">
        <w:rPr>
          <w:rFonts w:ascii="Times New Roman" w:eastAsia="Calibri" w:hAnsi="Times New Roman" w:cs="Times New Roman"/>
          <w:kern w:val="0"/>
          <w:sz w:val="28"/>
          <w:szCs w:val="28"/>
          <w:lang w:val="en-US" w:eastAsia="en-US"/>
        </w:rPr>
        <w:t>Vol</w:t>
      </w:r>
      <w:r w:rsidRPr="00E904E9">
        <w:rPr>
          <w:rFonts w:ascii="Times New Roman" w:eastAsia="Calibri" w:hAnsi="Times New Roman" w:cs="Times New Roman"/>
          <w:kern w:val="0"/>
          <w:sz w:val="28"/>
          <w:szCs w:val="28"/>
          <w:lang w:val="uk-UA" w:eastAsia="en-US"/>
        </w:rPr>
        <w:t xml:space="preserve">. </w:t>
      </w:r>
      <w:r w:rsidRPr="00E904E9">
        <w:rPr>
          <w:rFonts w:ascii="Times New Roman" w:eastAsia="Calibri" w:hAnsi="Times New Roman" w:cs="Times New Roman"/>
          <w:kern w:val="0"/>
          <w:sz w:val="28"/>
          <w:szCs w:val="28"/>
          <w:lang w:val="en-US" w:eastAsia="en-US"/>
        </w:rPr>
        <w:t>9</w:t>
      </w:r>
      <w:r w:rsidRPr="00E904E9">
        <w:rPr>
          <w:rFonts w:ascii="Times New Roman" w:eastAsia="Calibri" w:hAnsi="Times New Roman" w:cs="Times New Roman"/>
          <w:kern w:val="0"/>
          <w:sz w:val="28"/>
          <w:szCs w:val="28"/>
          <w:lang w:val="uk-UA" w:eastAsia="en-US"/>
        </w:rPr>
        <w:t>. –</w:t>
      </w:r>
      <w:r w:rsidRPr="00E904E9">
        <w:rPr>
          <w:rFonts w:ascii="Times New Roman" w:eastAsia="Calibri" w:hAnsi="Times New Roman" w:cs="Times New Roman"/>
          <w:kern w:val="0"/>
          <w:sz w:val="28"/>
          <w:szCs w:val="28"/>
          <w:lang w:val="en-US" w:eastAsia="en-US"/>
        </w:rPr>
        <w:t xml:space="preserve"> № 9. – P</w:t>
      </w:r>
      <w:r w:rsidRPr="00E904E9">
        <w:rPr>
          <w:rFonts w:ascii="Times New Roman" w:eastAsia="Calibri" w:hAnsi="Times New Roman" w:cs="Times New Roman"/>
          <w:kern w:val="0"/>
          <w:sz w:val="28"/>
          <w:szCs w:val="28"/>
          <w:lang w:val="uk-UA" w:eastAsia="en-US"/>
        </w:rPr>
        <w:t>. 1111-1147.</w:t>
      </w:r>
      <w:bookmarkStart w:id="80" w:name="_Ref383979920"/>
      <w:bookmarkEnd w:id="79"/>
    </w:p>
    <w:p w14:paraId="6BE8C57B"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bCs/>
          <w:kern w:val="0"/>
          <w:sz w:val="28"/>
          <w:szCs w:val="28"/>
          <w:lang w:val="uk-UA" w:eastAsia="en-US"/>
        </w:rPr>
        <w:t xml:space="preserve">Jude C. </w:t>
      </w:r>
      <w:r w:rsidRPr="00E904E9">
        <w:rPr>
          <w:rFonts w:ascii="Times New Roman" w:eastAsia="Calibri" w:hAnsi="Times New Roman" w:cs="Times New Roman"/>
          <w:kern w:val="0"/>
          <w:sz w:val="28"/>
          <w:szCs w:val="28"/>
          <w:lang w:val="uk-UA" w:eastAsia="en-US"/>
        </w:rPr>
        <w:t>Growth effect of FDI in developing economies: the role of institutional quality</w:t>
      </w:r>
      <w:r w:rsidRPr="00E904E9">
        <w:rPr>
          <w:rFonts w:ascii="Times New Roman" w:eastAsia="Calibri" w:hAnsi="Times New Roman" w:cs="Times New Roman"/>
          <w:bCs/>
          <w:kern w:val="0"/>
          <w:sz w:val="28"/>
          <w:szCs w:val="28"/>
          <w:lang w:val="uk-UA" w:eastAsia="en-US"/>
        </w:rPr>
        <w:t xml:space="preserve"> / C. Jude, G. Levieuge // Document de Recherche n° 2013-11. – </w:t>
      </w:r>
      <w:r w:rsidRPr="00E904E9">
        <w:rPr>
          <w:rFonts w:ascii="Times New Roman" w:eastAsia="Calibri" w:hAnsi="Times New Roman" w:cs="Times New Roman"/>
          <w:kern w:val="0"/>
          <w:sz w:val="28"/>
          <w:szCs w:val="28"/>
          <w:lang w:val="uk-UA" w:eastAsia="en-US"/>
        </w:rPr>
        <w:t>Laboratoire d'Economie d'Orléans, 2013. – 32 р.</w:t>
      </w:r>
      <w:bookmarkEnd w:id="80"/>
    </w:p>
    <w:p w14:paraId="5BECFFCF"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en-US" w:eastAsia="en-US"/>
        </w:rPr>
        <w:t>Kirchner S. Foreign Direct Investment in Australia. Following the Australia–US Free Trade Agreement / S. Kirchner // The Australian Economic Review. – 2012. – Vol. 45. – №4. – P. 410-421.</w:t>
      </w:r>
    </w:p>
    <w:p w14:paraId="2E1E996B"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bCs/>
          <w:kern w:val="0"/>
          <w:sz w:val="28"/>
          <w:szCs w:val="28"/>
          <w:lang w:val="en-US" w:eastAsia="en-US"/>
        </w:rPr>
        <w:t xml:space="preserve">Kumar G. Growth performance and forecasts of FDI inflows to Sri Lanka / G. Kumar, N. Dhingra // </w:t>
      </w:r>
      <w:r w:rsidRPr="00E904E9">
        <w:rPr>
          <w:rFonts w:ascii="Times New Roman" w:eastAsia="Calibri" w:hAnsi="Times New Roman" w:cs="Times New Roman"/>
          <w:kern w:val="0"/>
          <w:sz w:val="28"/>
          <w:szCs w:val="28"/>
          <w:lang w:val="en-US" w:eastAsia="en-US"/>
        </w:rPr>
        <w:t>Journal of Business Management and Economics. – 2012. – Vol. 3(8). – P. 307-317.</w:t>
      </w:r>
      <w:bookmarkStart w:id="81" w:name="_Ref383979921"/>
    </w:p>
    <w:p w14:paraId="66F062F4"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bCs/>
          <w:kern w:val="0"/>
          <w:sz w:val="28"/>
          <w:szCs w:val="28"/>
          <w:lang w:val="uk-UA" w:eastAsia="en-US"/>
        </w:rPr>
        <w:t xml:space="preserve">Lee J. Cross-country evidence on the effectiveness of foreign investment policies /J. Lee // </w:t>
      </w:r>
      <w:r w:rsidRPr="00E904E9">
        <w:rPr>
          <w:rFonts w:ascii="Times New Roman" w:eastAsia="Calibri" w:hAnsi="Times New Roman" w:cs="Times New Roman"/>
          <w:iCs/>
          <w:kern w:val="0"/>
          <w:sz w:val="28"/>
          <w:szCs w:val="28"/>
          <w:lang w:val="uk-UA" w:eastAsia="en-US"/>
        </w:rPr>
        <w:t>The International Trade Journal. – 2005. – Vol. XIX. – No.4. – P. 363-378.</w:t>
      </w:r>
      <w:bookmarkStart w:id="82" w:name="_Ref383979922"/>
      <w:bookmarkEnd w:id="81"/>
    </w:p>
    <w:p w14:paraId="2F11169D"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Lewis J. Factors influencing foreign direct investment in lesser developed countries / J. Lewis // The Park Place Economist. – 2000. – Vol. VIII. –    Р. 99-107.</w:t>
      </w:r>
      <w:bookmarkStart w:id="83" w:name="_Ref383979755"/>
      <w:bookmarkEnd w:id="82"/>
    </w:p>
    <w:p w14:paraId="3D9D550F"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TimesNewRomanPSMT" w:hAnsi="Times New Roman" w:cs="Times New Roman"/>
          <w:kern w:val="0"/>
          <w:sz w:val="28"/>
          <w:szCs w:val="28"/>
          <w:lang w:val="uk-UA" w:eastAsia="en-US"/>
        </w:rPr>
        <w:t>Mankiw N.G. A Contribution to the empirics of economic growth. / N.G. Mankiw, R. David, N.W. David // Quarterly Journal of Economics. –1992. – №CVII. – P. 407-438.</w:t>
      </w:r>
      <w:bookmarkStart w:id="84" w:name="_Ref387147255"/>
      <w:bookmarkEnd w:id="83"/>
    </w:p>
    <w:p w14:paraId="57D4F9FD"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lastRenderedPageBreak/>
        <w:t>Michael E. Porter. The Competitive Advantage of Nations / E.Michael Porter. – New York: Free Press, 1990. – 855 p.</w:t>
      </w:r>
      <w:bookmarkStart w:id="85" w:name="_Ref383979742"/>
      <w:bookmarkEnd w:id="84"/>
    </w:p>
    <w:p w14:paraId="20873B13"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TimesNewRomanPSMT" w:hAnsi="Times New Roman" w:cs="Times New Roman"/>
          <w:kern w:val="0"/>
          <w:sz w:val="28"/>
          <w:szCs w:val="28"/>
          <w:lang w:val="uk-UA" w:eastAsia="en-US"/>
        </w:rPr>
        <w:t>Moosa I.A. The Determinants of foreign direct investment: an extreme bound analysi / I.A. Moosa, B.A. Cardak // Journal of Multinational Financial Management. – 2006. – №16. – pp. 199-211.</w:t>
      </w:r>
      <w:bookmarkStart w:id="86" w:name="_Ref387146098"/>
      <w:bookmarkEnd w:id="85"/>
    </w:p>
    <w:p w14:paraId="7EF20B69"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Morrison C.J</w:t>
      </w:r>
      <w:r w:rsidRPr="00E904E9">
        <w:rPr>
          <w:rFonts w:ascii="Times New Roman" w:eastAsia="Calibri" w:hAnsi="Times New Roman" w:cs="Times New Roman"/>
          <w:kern w:val="0"/>
          <w:sz w:val="28"/>
          <w:szCs w:val="28"/>
          <w:lang w:val="en-US" w:eastAsia="en-US"/>
        </w:rPr>
        <w:t>.</w:t>
      </w:r>
      <w:r w:rsidRPr="00E904E9">
        <w:rPr>
          <w:rFonts w:ascii="Times New Roman" w:eastAsia="Calibri" w:hAnsi="Times New Roman" w:cs="Times New Roman"/>
          <w:kern w:val="0"/>
          <w:sz w:val="28"/>
          <w:szCs w:val="28"/>
          <w:lang w:val="uk-UA" w:eastAsia="en-US"/>
        </w:rPr>
        <w:t xml:space="preserve"> Structural </w:t>
      </w:r>
      <w:r w:rsidRPr="00E904E9">
        <w:rPr>
          <w:rFonts w:ascii="Times New Roman" w:eastAsia="Calibri" w:hAnsi="Times New Roman" w:cs="Times New Roman"/>
          <w:kern w:val="0"/>
          <w:sz w:val="28"/>
          <w:szCs w:val="28"/>
          <w:lang w:val="en-US" w:eastAsia="en-US"/>
        </w:rPr>
        <w:t>m</w:t>
      </w:r>
      <w:r w:rsidRPr="00E904E9">
        <w:rPr>
          <w:rFonts w:ascii="Times New Roman" w:eastAsia="Calibri" w:hAnsi="Times New Roman" w:cs="Times New Roman"/>
          <w:kern w:val="0"/>
          <w:sz w:val="28"/>
          <w:szCs w:val="28"/>
          <w:lang w:val="uk-UA" w:eastAsia="en-US"/>
        </w:rPr>
        <w:t xml:space="preserve">odels of </w:t>
      </w:r>
      <w:r w:rsidRPr="00E904E9">
        <w:rPr>
          <w:rFonts w:ascii="Times New Roman" w:eastAsia="Calibri" w:hAnsi="Times New Roman" w:cs="Times New Roman"/>
          <w:kern w:val="0"/>
          <w:sz w:val="28"/>
          <w:szCs w:val="28"/>
          <w:lang w:val="en-US" w:eastAsia="en-US"/>
        </w:rPr>
        <w:t>d</w:t>
      </w:r>
      <w:r w:rsidRPr="00E904E9">
        <w:rPr>
          <w:rFonts w:ascii="Times New Roman" w:eastAsia="Calibri" w:hAnsi="Times New Roman" w:cs="Times New Roman"/>
          <w:kern w:val="0"/>
          <w:sz w:val="28"/>
          <w:szCs w:val="28"/>
          <w:lang w:val="uk-UA" w:eastAsia="en-US"/>
        </w:rPr>
        <w:t xml:space="preserve">ynamic </w:t>
      </w:r>
      <w:r w:rsidRPr="00E904E9">
        <w:rPr>
          <w:rFonts w:ascii="Times New Roman" w:eastAsia="Calibri" w:hAnsi="Times New Roman" w:cs="Times New Roman"/>
          <w:kern w:val="0"/>
          <w:sz w:val="28"/>
          <w:szCs w:val="28"/>
          <w:lang w:val="en-US" w:eastAsia="en-US"/>
        </w:rPr>
        <w:t>f</w:t>
      </w:r>
      <w:r w:rsidRPr="00E904E9">
        <w:rPr>
          <w:rFonts w:ascii="Times New Roman" w:eastAsia="Calibri" w:hAnsi="Times New Roman" w:cs="Times New Roman"/>
          <w:kern w:val="0"/>
          <w:sz w:val="28"/>
          <w:szCs w:val="28"/>
          <w:lang w:val="uk-UA" w:eastAsia="en-US"/>
        </w:rPr>
        <w:t xml:space="preserve">actor </w:t>
      </w:r>
      <w:r w:rsidRPr="00E904E9">
        <w:rPr>
          <w:rFonts w:ascii="Times New Roman" w:eastAsia="Calibri" w:hAnsi="Times New Roman" w:cs="Times New Roman"/>
          <w:kern w:val="0"/>
          <w:sz w:val="28"/>
          <w:szCs w:val="28"/>
          <w:lang w:val="en-US" w:eastAsia="en-US"/>
        </w:rPr>
        <w:t>d</w:t>
      </w:r>
      <w:r w:rsidRPr="00E904E9">
        <w:rPr>
          <w:rFonts w:ascii="Times New Roman" w:eastAsia="Calibri" w:hAnsi="Times New Roman" w:cs="Times New Roman"/>
          <w:kern w:val="0"/>
          <w:sz w:val="28"/>
          <w:szCs w:val="28"/>
          <w:lang w:val="uk-UA" w:eastAsia="en-US"/>
        </w:rPr>
        <w:t xml:space="preserve">emands with </w:t>
      </w:r>
      <w:r w:rsidRPr="00E904E9">
        <w:rPr>
          <w:rFonts w:ascii="Times New Roman" w:eastAsia="Calibri" w:hAnsi="Times New Roman" w:cs="Times New Roman"/>
          <w:kern w:val="0"/>
          <w:sz w:val="28"/>
          <w:szCs w:val="28"/>
          <w:lang w:val="en-US" w:eastAsia="en-US"/>
        </w:rPr>
        <w:t>n</w:t>
      </w:r>
      <w:r w:rsidRPr="00E904E9">
        <w:rPr>
          <w:rFonts w:ascii="Times New Roman" w:eastAsia="Calibri" w:hAnsi="Times New Roman" w:cs="Times New Roman"/>
          <w:kern w:val="0"/>
          <w:sz w:val="28"/>
          <w:szCs w:val="28"/>
          <w:lang w:val="uk-UA" w:eastAsia="en-US"/>
        </w:rPr>
        <w:t xml:space="preserve">onstatic </w:t>
      </w:r>
      <w:r w:rsidRPr="00E904E9">
        <w:rPr>
          <w:rFonts w:ascii="Times New Roman" w:eastAsia="Calibri" w:hAnsi="Times New Roman" w:cs="Times New Roman"/>
          <w:kern w:val="0"/>
          <w:sz w:val="28"/>
          <w:szCs w:val="28"/>
          <w:lang w:val="en-US" w:eastAsia="en-US"/>
        </w:rPr>
        <w:t>e</w:t>
      </w:r>
      <w:r w:rsidRPr="00E904E9">
        <w:rPr>
          <w:rFonts w:ascii="Times New Roman" w:eastAsia="Calibri" w:hAnsi="Times New Roman" w:cs="Times New Roman"/>
          <w:kern w:val="0"/>
          <w:sz w:val="28"/>
          <w:szCs w:val="28"/>
          <w:lang w:val="uk-UA" w:eastAsia="en-US"/>
        </w:rPr>
        <w:t>xpectations:</w:t>
      </w:r>
      <w:r w:rsidRPr="00E904E9">
        <w:rPr>
          <w:rFonts w:ascii="Times New Roman" w:eastAsia="Calibri" w:hAnsi="Times New Roman" w:cs="Times New Roman"/>
          <w:kern w:val="0"/>
          <w:sz w:val="28"/>
          <w:szCs w:val="28"/>
          <w:lang w:val="en-US" w:eastAsia="en-US"/>
        </w:rPr>
        <w:t>a</w:t>
      </w:r>
      <w:r w:rsidRPr="00E904E9">
        <w:rPr>
          <w:rFonts w:ascii="Times New Roman" w:eastAsia="Calibri" w:hAnsi="Times New Roman" w:cs="Times New Roman"/>
          <w:kern w:val="0"/>
          <w:sz w:val="28"/>
          <w:szCs w:val="28"/>
          <w:lang w:val="uk-UA" w:eastAsia="en-US"/>
        </w:rPr>
        <w:t xml:space="preserve">n </w:t>
      </w:r>
      <w:r w:rsidRPr="00E904E9">
        <w:rPr>
          <w:rFonts w:ascii="Times New Roman" w:eastAsia="Calibri" w:hAnsi="Times New Roman" w:cs="Times New Roman"/>
          <w:kern w:val="0"/>
          <w:sz w:val="28"/>
          <w:szCs w:val="28"/>
          <w:lang w:val="en-US" w:eastAsia="en-US"/>
        </w:rPr>
        <w:t>e</w:t>
      </w:r>
      <w:r w:rsidRPr="00E904E9">
        <w:rPr>
          <w:rFonts w:ascii="Times New Roman" w:eastAsia="Calibri" w:hAnsi="Times New Roman" w:cs="Times New Roman"/>
          <w:kern w:val="0"/>
          <w:sz w:val="28"/>
          <w:szCs w:val="28"/>
          <w:lang w:val="uk-UA" w:eastAsia="en-US"/>
        </w:rPr>
        <w:t xml:space="preserve">mpirical </w:t>
      </w:r>
      <w:r w:rsidRPr="00E904E9">
        <w:rPr>
          <w:rFonts w:ascii="Times New Roman" w:eastAsia="Calibri" w:hAnsi="Times New Roman" w:cs="Times New Roman"/>
          <w:kern w:val="0"/>
          <w:sz w:val="28"/>
          <w:szCs w:val="28"/>
          <w:lang w:val="en-US" w:eastAsia="en-US"/>
        </w:rPr>
        <w:t>a</w:t>
      </w:r>
      <w:r w:rsidRPr="00E904E9">
        <w:rPr>
          <w:rFonts w:ascii="Times New Roman" w:eastAsia="Calibri" w:hAnsi="Times New Roman" w:cs="Times New Roman"/>
          <w:kern w:val="0"/>
          <w:sz w:val="28"/>
          <w:szCs w:val="28"/>
          <w:lang w:val="uk-UA" w:eastAsia="en-US"/>
        </w:rPr>
        <w:t xml:space="preserve">ssessment of </w:t>
      </w:r>
      <w:r w:rsidRPr="00E904E9">
        <w:rPr>
          <w:rFonts w:ascii="Times New Roman" w:eastAsia="Calibri" w:hAnsi="Times New Roman" w:cs="Times New Roman"/>
          <w:kern w:val="0"/>
          <w:sz w:val="28"/>
          <w:szCs w:val="28"/>
          <w:lang w:val="en-US" w:eastAsia="en-US"/>
        </w:rPr>
        <w:t>a</w:t>
      </w:r>
      <w:r w:rsidRPr="00E904E9">
        <w:rPr>
          <w:rFonts w:ascii="Times New Roman" w:eastAsia="Calibri" w:hAnsi="Times New Roman" w:cs="Times New Roman"/>
          <w:kern w:val="0"/>
          <w:sz w:val="28"/>
          <w:szCs w:val="28"/>
          <w:lang w:val="uk-UA" w:eastAsia="en-US"/>
        </w:rPr>
        <w:t xml:space="preserve">lternative </w:t>
      </w:r>
      <w:r w:rsidRPr="00E904E9">
        <w:rPr>
          <w:rFonts w:ascii="Times New Roman" w:eastAsia="Calibri" w:hAnsi="Times New Roman" w:cs="Times New Roman"/>
          <w:kern w:val="0"/>
          <w:sz w:val="28"/>
          <w:szCs w:val="28"/>
          <w:lang w:val="en-US" w:eastAsia="en-US"/>
        </w:rPr>
        <w:t>e</w:t>
      </w:r>
      <w:r w:rsidRPr="00E904E9">
        <w:rPr>
          <w:rFonts w:ascii="Times New Roman" w:eastAsia="Calibri" w:hAnsi="Times New Roman" w:cs="Times New Roman"/>
          <w:kern w:val="0"/>
          <w:sz w:val="28"/>
          <w:szCs w:val="28"/>
          <w:lang w:val="uk-UA" w:eastAsia="en-US"/>
        </w:rPr>
        <w:t xml:space="preserve">xpectations </w:t>
      </w:r>
      <w:r w:rsidRPr="00E904E9">
        <w:rPr>
          <w:rFonts w:ascii="Times New Roman" w:eastAsia="Calibri" w:hAnsi="Times New Roman" w:cs="Times New Roman"/>
          <w:kern w:val="0"/>
          <w:sz w:val="28"/>
          <w:szCs w:val="28"/>
          <w:lang w:val="en-US" w:eastAsia="en-US"/>
        </w:rPr>
        <w:t>s</w:t>
      </w:r>
      <w:r w:rsidRPr="00E904E9">
        <w:rPr>
          <w:rFonts w:ascii="Times New Roman" w:eastAsia="Calibri" w:hAnsi="Times New Roman" w:cs="Times New Roman"/>
          <w:kern w:val="0"/>
          <w:sz w:val="28"/>
          <w:szCs w:val="28"/>
          <w:lang w:val="uk-UA" w:eastAsia="en-US"/>
        </w:rPr>
        <w:t>pecifications</w:t>
      </w:r>
      <w:r w:rsidRPr="00E904E9">
        <w:rPr>
          <w:rFonts w:ascii="Times New Roman" w:eastAsia="Calibri" w:hAnsi="Times New Roman" w:cs="Times New Roman"/>
          <w:kern w:val="0"/>
          <w:sz w:val="28"/>
          <w:szCs w:val="28"/>
          <w:lang w:val="en-US" w:eastAsia="en-US"/>
        </w:rPr>
        <w:t xml:space="preserve"> / </w:t>
      </w:r>
      <w:r w:rsidRPr="00E904E9">
        <w:rPr>
          <w:rFonts w:ascii="Times New Roman" w:eastAsia="Calibri" w:hAnsi="Times New Roman" w:cs="Times New Roman"/>
          <w:kern w:val="0"/>
          <w:sz w:val="28"/>
          <w:szCs w:val="28"/>
          <w:lang w:val="uk-UA" w:eastAsia="en-US"/>
        </w:rPr>
        <w:t>C.J</w:t>
      </w:r>
      <w:r w:rsidRPr="00E904E9">
        <w:rPr>
          <w:rFonts w:ascii="Times New Roman" w:eastAsia="Calibri" w:hAnsi="Times New Roman" w:cs="Times New Roman"/>
          <w:kern w:val="0"/>
          <w:sz w:val="28"/>
          <w:szCs w:val="28"/>
          <w:lang w:val="en-US" w:eastAsia="en-US"/>
        </w:rPr>
        <w:t>.</w:t>
      </w:r>
      <w:r w:rsidRPr="00E904E9">
        <w:rPr>
          <w:rFonts w:ascii="Times New Roman" w:eastAsia="Calibri" w:hAnsi="Times New Roman" w:cs="Times New Roman"/>
          <w:kern w:val="0"/>
          <w:sz w:val="28"/>
          <w:szCs w:val="28"/>
          <w:lang w:val="uk-UA" w:eastAsia="en-US"/>
        </w:rPr>
        <w:t xml:space="preserve"> Morrison // International Economic Review.</w:t>
      </w:r>
      <w:r w:rsidRPr="00E904E9">
        <w:rPr>
          <w:rFonts w:ascii="Times New Roman" w:eastAsia="Calibri" w:hAnsi="Times New Roman" w:cs="Times New Roman"/>
          <w:kern w:val="0"/>
          <w:sz w:val="28"/>
          <w:szCs w:val="28"/>
          <w:lang w:val="en-US" w:eastAsia="en-US"/>
        </w:rPr>
        <w:t xml:space="preserve"> –</w:t>
      </w:r>
      <w:r w:rsidRPr="00E904E9">
        <w:rPr>
          <w:rFonts w:ascii="Times New Roman" w:eastAsia="Calibri" w:hAnsi="Times New Roman" w:cs="Times New Roman"/>
          <w:kern w:val="0"/>
          <w:sz w:val="28"/>
          <w:szCs w:val="28"/>
          <w:lang w:val="uk-UA" w:eastAsia="en-US"/>
        </w:rPr>
        <w:t xml:space="preserve"> 1986.</w:t>
      </w:r>
      <w:r w:rsidRPr="00E904E9">
        <w:rPr>
          <w:rFonts w:ascii="Times New Roman" w:eastAsia="Calibri" w:hAnsi="Times New Roman" w:cs="Times New Roman"/>
          <w:kern w:val="0"/>
          <w:sz w:val="28"/>
          <w:szCs w:val="28"/>
          <w:lang w:val="en-US" w:eastAsia="en-US"/>
        </w:rPr>
        <w:t xml:space="preserve"> –</w:t>
      </w:r>
      <w:r w:rsidRPr="00E904E9">
        <w:rPr>
          <w:rFonts w:ascii="Times New Roman" w:eastAsia="Calibri" w:hAnsi="Times New Roman" w:cs="Times New Roman"/>
          <w:kern w:val="0"/>
          <w:sz w:val="28"/>
          <w:szCs w:val="28"/>
          <w:lang w:val="uk-UA" w:eastAsia="en-US"/>
        </w:rPr>
        <w:t xml:space="preserve"> Vol. 27(2).</w:t>
      </w:r>
      <w:r w:rsidRPr="00E904E9">
        <w:rPr>
          <w:rFonts w:ascii="Times New Roman" w:eastAsia="Calibri" w:hAnsi="Times New Roman" w:cs="Times New Roman"/>
          <w:kern w:val="0"/>
          <w:sz w:val="28"/>
          <w:szCs w:val="28"/>
          <w:lang w:val="en-US" w:eastAsia="en-US"/>
        </w:rPr>
        <w:t xml:space="preserve"> –</w:t>
      </w:r>
      <w:r w:rsidRPr="00E904E9">
        <w:rPr>
          <w:rFonts w:ascii="Times New Roman" w:eastAsia="Calibri" w:hAnsi="Times New Roman" w:cs="Times New Roman"/>
          <w:kern w:val="0"/>
          <w:sz w:val="28"/>
          <w:szCs w:val="28"/>
          <w:lang w:val="uk-UA" w:eastAsia="en-US"/>
        </w:rPr>
        <w:t xml:space="preserve"> P. 365–386.</w:t>
      </w:r>
      <w:bookmarkStart w:id="87" w:name="_Ref383979769"/>
      <w:bookmarkEnd w:id="86"/>
    </w:p>
    <w:p w14:paraId="26ACAE3C"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TimesNewRomanPSMT" w:hAnsi="Times New Roman" w:cs="Times New Roman"/>
          <w:kern w:val="0"/>
          <w:sz w:val="28"/>
          <w:szCs w:val="28"/>
          <w:lang w:val="uk-UA" w:eastAsia="en-US"/>
        </w:rPr>
        <w:t>Nair-Reichert U. Causality test for cross country panels: a new look at FDI and economic growth in developing countries / U. Nair-Reichert, D. Weinhold // Oxford Bulletin of Economics and Statistics. – 2001. – № 63(2). – pp. 153-171.</w:t>
      </w:r>
      <w:bookmarkStart w:id="88" w:name="_Ref383980018"/>
      <w:bookmarkEnd w:id="87"/>
    </w:p>
    <w:p w14:paraId="49A50DA3"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TimesNewRomanPS-BoldItalicMT" w:hAnsi="Times New Roman" w:cs="Times New Roman"/>
          <w:bCs/>
          <w:iCs/>
          <w:color w:val="000000"/>
          <w:kern w:val="0"/>
          <w:sz w:val="28"/>
          <w:szCs w:val="28"/>
          <w:lang w:val="uk-UA" w:eastAsia="en-US"/>
        </w:rPr>
        <w:t xml:space="preserve">Openness Index [Електронний ресурс]. – Deardorffs' Glossary of </w:t>
      </w:r>
      <w:r w:rsidRPr="00E904E9">
        <w:rPr>
          <w:rFonts w:ascii="Times New Roman" w:eastAsia="TimesNewRomanPS-BoldItalicMT" w:hAnsi="Times New Roman" w:cs="Times New Roman"/>
          <w:bCs/>
          <w:iCs/>
          <w:kern w:val="0"/>
          <w:sz w:val="28"/>
          <w:szCs w:val="28"/>
          <w:lang w:val="uk-UA" w:eastAsia="en-US"/>
        </w:rPr>
        <w:t xml:space="preserve">International Economics. – Режим доступу: </w:t>
      </w:r>
      <w:hyperlink r:id="rId83" w:anchor="openness" w:history="1">
        <w:r w:rsidRPr="00E904E9">
          <w:rPr>
            <w:rFonts w:ascii="Times New Roman" w:eastAsia="Calibri" w:hAnsi="Times New Roman" w:cs="Times New Roman"/>
            <w:color w:val="0000FF"/>
            <w:kern w:val="0"/>
            <w:sz w:val="28"/>
            <w:szCs w:val="28"/>
            <w:u w:val="single"/>
            <w:lang w:val="uk-UA" w:eastAsia="en-US"/>
          </w:rPr>
          <w:t>http://www-personal.umich.edu/~alandear/glossary/o.html#openness</w:t>
        </w:r>
      </w:hyperlink>
      <w:bookmarkStart w:id="89" w:name="_Ref387146114"/>
      <w:bookmarkEnd w:id="88"/>
    </w:p>
    <w:p w14:paraId="5C08F7E3"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Pindyck R.S. Dynamic factordemands under rational expectations</w:t>
      </w:r>
      <w:r w:rsidRPr="00E904E9">
        <w:rPr>
          <w:rFonts w:ascii="Times New Roman" w:eastAsia="Calibri" w:hAnsi="Times New Roman" w:cs="Times New Roman"/>
          <w:kern w:val="0"/>
          <w:sz w:val="28"/>
          <w:szCs w:val="28"/>
          <w:lang w:val="en-US" w:eastAsia="en-US"/>
        </w:rPr>
        <w:t xml:space="preserve"> / </w:t>
      </w:r>
      <w:r w:rsidRPr="00E904E9">
        <w:rPr>
          <w:rFonts w:ascii="Times New Roman" w:eastAsia="Calibri" w:hAnsi="Times New Roman" w:cs="Times New Roman"/>
          <w:kern w:val="0"/>
          <w:sz w:val="28"/>
          <w:szCs w:val="28"/>
          <w:lang w:val="uk-UA" w:eastAsia="en-US"/>
        </w:rPr>
        <w:t>R.S.Pindyck</w:t>
      </w:r>
      <w:r w:rsidRPr="00E904E9">
        <w:rPr>
          <w:rFonts w:ascii="Times New Roman" w:eastAsia="Calibri" w:hAnsi="Times New Roman" w:cs="Times New Roman"/>
          <w:kern w:val="0"/>
          <w:sz w:val="28"/>
          <w:szCs w:val="28"/>
          <w:lang w:val="en-US" w:eastAsia="en-US"/>
        </w:rPr>
        <w:t xml:space="preserve">, </w:t>
      </w:r>
      <w:r w:rsidRPr="00E904E9">
        <w:rPr>
          <w:rFonts w:ascii="Times New Roman" w:eastAsia="Calibri" w:hAnsi="Times New Roman" w:cs="Times New Roman"/>
          <w:kern w:val="0"/>
          <w:sz w:val="28"/>
          <w:szCs w:val="28"/>
          <w:lang w:val="uk-UA" w:eastAsia="en-US"/>
        </w:rPr>
        <w:t>J.J. Rotemberg//The Scandinavian Journalof Economics.</w:t>
      </w:r>
      <w:r w:rsidRPr="00E904E9">
        <w:rPr>
          <w:rFonts w:ascii="Times New Roman" w:eastAsia="Calibri" w:hAnsi="Times New Roman" w:cs="Times New Roman"/>
          <w:kern w:val="0"/>
          <w:sz w:val="28"/>
          <w:szCs w:val="28"/>
          <w:lang w:val="en-US" w:eastAsia="en-US"/>
        </w:rPr>
        <w:t xml:space="preserve"> –</w:t>
      </w:r>
      <w:r w:rsidRPr="00E904E9">
        <w:rPr>
          <w:rFonts w:ascii="Times New Roman" w:eastAsia="Calibri" w:hAnsi="Times New Roman" w:cs="Times New Roman"/>
          <w:kern w:val="0"/>
          <w:sz w:val="28"/>
          <w:szCs w:val="28"/>
          <w:lang w:val="uk-UA" w:eastAsia="en-US"/>
        </w:rPr>
        <w:t xml:space="preserve"> 1983. </w:t>
      </w:r>
      <w:r w:rsidRPr="00E904E9">
        <w:rPr>
          <w:rFonts w:ascii="Times New Roman" w:eastAsia="Calibri" w:hAnsi="Times New Roman" w:cs="Times New Roman"/>
          <w:kern w:val="0"/>
          <w:sz w:val="28"/>
          <w:szCs w:val="28"/>
          <w:lang w:val="en-US" w:eastAsia="en-US"/>
        </w:rPr>
        <w:t xml:space="preserve">– </w:t>
      </w:r>
      <w:r w:rsidRPr="00E904E9">
        <w:rPr>
          <w:rFonts w:ascii="Times New Roman" w:eastAsia="Calibri" w:hAnsi="Times New Roman" w:cs="Times New Roman"/>
          <w:kern w:val="0"/>
          <w:sz w:val="28"/>
          <w:szCs w:val="28"/>
          <w:lang w:val="uk-UA" w:eastAsia="en-US"/>
        </w:rPr>
        <w:t xml:space="preserve">№ 85 (2). </w:t>
      </w:r>
      <w:r w:rsidRPr="00E904E9">
        <w:rPr>
          <w:rFonts w:ascii="Times New Roman" w:eastAsia="Calibri" w:hAnsi="Times New Roman" w:cs="Times New Roman"/>
          <w:kern w:val="0"/>
          <w:sz w:val="28"/>
          <w:szCs w:val="28"/>
          <w:lang w:val="en-US" w:eastAsia="en-US"/>
        </w:rPr>
        <w:t xml:space="preserve">– </w:t>
      </w:r>
      <w:r w:rsidRPr="00E904E9">
        <w:rPr>
          <w:rFonts w:ascii="Times New Roman" w:eastAsia="Calibri" w:hAnsi="Times New Roman" w:cs="Times New Roman"/>
          <w:kern w:val="0"/>
          <w:sz w:val="28"/>
          <w:szCs w:val="28"/>
          <w:lang w:val="uk-UA" w:eastAsia="en-US"/>
        </w:rPr>
        <w:t>P. 223–238.</w:t>
      </w:r>
      <w:bookmarkStart w:id="90" w:name="_Ref383979967"/>
      <w:bookmarkEnd w:id="89"/>
    </w:p>
    <w:p w14:paraId="5F1A98DA"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TimesNewRomanPSMT" w:hAnsi="Times New Roman" w:cs="Times New Roman"/>
          <w:kern w:val="0"/>
          <w:sz w:val="28"/>
          <w:szCs w:val="28"/>
          <w:lang w:val="uk-UA" w:eastAsia="en-US"/>
        </w:rPr>
        <w:t>Receanu A.S. Factors influencing foreign direct investments in Romania. The case of Danish FDI in Romania / A.S. Receanu // Copenhagen Business School, 2010. – 118 р.</w:t>
      </w:r>
      <w:bookmarkStart w:id="91" w:name="_Ref387146821"/>
      <w:bookmarkEnd w:id="90"/>
    </w:p>
    <w:p w14:paraId="1A66D7C9"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Rugman A. New theories of the multinational enterprise: An assessment of internalization theory / A. Rugman // Bul-letin of Economic Research. – 1986. – № 38 (2). – P. 101-118.</w:t>
      </w:r>
      <w:bookmarkEnd w:id="91"/>
    </w:p>
    <w:p w14:paraId="767105C5"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bCs/>
          <w:kern w:val="0"/>
          <w:sz w:val="28"/>
          <w:szCs w:val="28"/>
          <w:lang w:val="en-US" w:eastAsia="en-US"/>
        </w:rPr>
        <w:t xml:space="preserve">Ruxanda G. FDI and economic growth. Evidence from simultaneous equation models / G. Ruxanda, A. Muraru // </w:t>
      </w:r>
      <w:r w:rsidRPr="00E904E9">
        <w:rPr>
          <w:rFonts w:ascii="Times New Roman" w:eastAsia="Calibri" w:hAnsi="Times New Roman" w:cs="Times New Roman"/>
          <w:bCs/>
          <w:iCs/>
          <w:kern w:val="0"/>
          <w:sz w:val="28"/>
          <w:szCs w:val="28"/>
          <w:lang w:val="en-US" w:eastAsia="en-US"/>
        </w:rPr>
        <w:t xml:space="preserve">Romanian Journal of Economic Forecasting. – 2010. – </w:t>
      </w:r>
      <w:r w:rsidRPr="00E904E9">
        <w:rPr>
          <w:rFonts w:ascii="Times New Roman" w:eastAsia="Calibri" w:hAnsi="Times New Roman" w:cs="Times New Roman"/>
          <w:kern w:val="0"/>
          <w:sz w:val="28"/>
          <w:szCs w:val="28"/>
          <w:lang w:val="en-US" w:eastAsia="en-US"/>
        </w:rPr>
        <w:t>№</w:t>
      </w:r>
      <w:r w:rsidRPr="00E904E9">
        <w:rPr>
          <w:rFonts w:ascii="Times New Roman" w:eastAsia="Calibri" w:hAnsi="Times New Roman" w:cs="Times New Roman"/>
          <w:bCs/>
          <w:iCs/>
          <w:kern w:val="0"/>
          <w:sz w:val="28"/>
          <w:szCs w:val="28"/>
          <w:lang w:val="en-US" w:eastAsia="en-US"/>
        </w:rPr>
        <w:t xml:space="preserve">1. – </w:t>
      </w:r>
      <w:r w:rsidRPr="00E904E9">
        <w:rPr>
          <w:rFonts w:ascii="Times New Roman" w:eastAsia="Calibri" w:hAnsi="Times New Roman" w:cs="Times New Roman"/>
          <w:bCs/>
          <w:iCs/>
          <w:kern w:val="0"/>
          <w:sz w:val="28"/>
          <w:szCs w:val="28"/>
          <w:lang w:eastAsia="en-US"/>
        </w:rPr>
        <w:t>Р</w:t>
      </w:r>
      <w:r w:rsidRPr="00E904E9">
        <w:rPr>
          <w:rFonts w:ascii="Times New Roman" w:eastAsia="Calibri" w:hAnsi="Times New Roman" w:cs="Times New Roman"/>
          <w:bCs/>
          <w:iCs/>
          <w:kern w:val="0"/>
          <w:sz w:val="28"/>
          <w:szCs w:val="28"/>
          <w:lang w:val="en-US" w:eastAsia="en-US"/>
        </w:rPr>
        <w:t>. 45-58.</w:t>
      </w:r>
      <w:bookmarkStart w:id="92" w:name="_Ref383979969"/>
    </w:p>
    <w:p w14:paraId="68F748E8"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TimesNewRomanPSMT" w:hAnsi="Times New Roman" w:cs="Times New Roman"/>
          <w:kern w:val="0"/>
          <w:sz w:val="28"/>
          <w:szCs w:val="28"/>
          <w:lang w:val="uk-UA" w:eastAsia="en-US"/>
        </w:rPr>
        <w:lastRenderedPageBreak/>
        <w:t>Sawkut R. Determinants of FDI: Lessons from African economies / R. Sawkut, S. Boopen, R. Taruna, S. Vinesh // Journal of Applied Business and Economics. – 2009. – N9(1). – P. 293-308.</w:t>
      </w:r>
      <w:bookmarkStart w:id="93" w:name="_Ref387146681"/>
      <w:bookmarkEnd w:id="92"/>
    </w:p>
    <w:p w14:paraId="71B4CD50"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Shackle G. The romantic mountain and the classic lake: Alan Coddington’s Keynesian economics/ G. Shackle // Jour-nal of Post Keynesian Economics. – 1983-1984. – Vol. 6. – P. 241-251.</w:t>
      </w:r>
      <w:bookmarkStart w:id="94" w:name="_Ref387146132"/>
      <w:bookmarkEnd w:id="93"/>
    </w:p>
    <w:p w14:paraId="40355885"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Shapiro M.D. Capital utilization and capital accumulation:</w:t>
      </w:r>
      <w:r w:rsidRPr="00E904E9">
        <w:rPr>
          <w:rFonts w:ascii="Times New Roman" w:eastAsia="Calibri" w:hAnsi="Times New Roman" w:cs="Times New Roman"/>
          <w:kern w:val="0"/>
          <w:sz w:val="28"/>
          <w:szCs w:val="28"/>
          <w:lang w:val="en-US" w:eastAsia="en-US"/>
        </w:rPr>
        <w:t xml:space="preserve"> t</w:t>
      </w:r>
      <w:r w:rsidRPr="00E904E9">
        <w:rPr>
          <w:rFonts w:ascii="Times New Roman" w:eastAsia="Calibri" w:hAnsi="Times New Roman" w:cs="Times New Roman"/>
          <w:kern w:val="0"/>
          <w:sz w:val="28"/>
          <w:szCs w:val="28"/>
          <w:lang w:val="uk-UA" w:eastAsia="en-US"/>
        </w:rPr>
        <w:t xml:space="preserve">heory and evidence </w:t>
      </w:r>
      <w:r w:rsidRPr="00E904E9">
        <w:rPr>
          <w:rFonts w:ascii="Times New Roman" w:eastAsia="Calibri" w:hAnsi="Times New Roman" w:cs="Times New Roman"/>
          <w:kern w:val="0"/>
          <w:sz w:val="28"/>
          <w:szCs w:val="28"/>
          <w:lang w:val="en-US" w:eastAsia="en-US"/>
        </w:rPr>
        <w:t xml:space="preserve">/ </w:t>
      </w:r>
      <w:r w:rsidRPr="00E904E9">
        <w:rPr>
          <w:rFonts w:ascii="Times New Roman" w:eastAsia="Calibri" w:hAnsi="Times New Roman" w:cs="Times New Roman"/>
          <w:kern w:val="0"/>
          <w:sz w:val="28"/>
          <w:szCs w:val="28"/>
          <w:lang w:val="uk-UA" w:eastAsia="en-US"/>
        </w:rPr>
        <w:t>M.D. Shapiro// Journal of Applied Econometrics.</w:t>
      </w:r>
      <w:r w:rsidRPr="00E904E9">
        <w:rPr>
          <w:rFonts w:ascii="Times New Roman" w:eastAsia="Calibri" w:hAnsi="Times New Roman" w:cs="Times New Roman"/>
          <w:kern w:val="0"/>
          <w:sz w:val="28"/>
          <w:szCs w:val="28"/>
          <w:lang w:val="en-US" w:eastAsia="en-US"/>
        </w:rPr>
        <w:t xml:space="preserve"> – </w:t>
      </w:r>
      <w:r w:rsidRPr="00E904E9">
        <w:rPr>
          <w:rFonts w:ascii="Times New Roman" w:eastAsia="Calibri" w:hAnsi="Times New Roman" w:cs="Times New Roman"/>
          <w:kern w:val="0"/>
          <w:sz w:val="28"/>
          <w:szCs w:val="28"/>
          <w:lang w:val="uk-UA" w:eastAsia="en-US"/>
        </w:rPr>
        <w:t>1986.</w:t>
      </w:r>
      <w:r w:rsidRPr="00E904E9">
        <w:rPr>
          <w:rFonts w:ascii="Times New Roman" w:eastAsia="Calibri" w:hAnsi="Times New Roman" w:cs="Times New Roman"/>
          <w:kern w:val="0"/>
          <w:sz w:val="28"/>
          <w:szCs w:val="28"/>
          <w:lang w:val="en-US" w:eastAsia="en-US"/>
        </w:rPr>
        <w:t xml:space="preserve"> – </w:t>
      </w:r>
      <w:r w:rsidRPr="00E904E9">
        <w:rPr>
          <w:rFonts w:ascii="Times New Roman" w:eastAsia="Calibri" w:hAnsi="Times New Roman" w:cs="Times New Roman"/>
          <w:kern w:val="0"/>
          <w:sz w:val="28"/>
          <w:szCs w:val="28"/>
          <w:lang w:val="uk-UA" w:eastAsia="en-US"/>
        </w:rPr>
        <w:t>Vol. 1(3).</w:t>
      </w:r>
      <w:r w:rsidRPr="00E904E9">
        <w:rPr>
          <w:rFonts w:ascii="Times New Roman" w:eastAsia="Calibri" w:hAnsi="Times New Roman" w:cs="Times New Roman"/>
          <w:kern w:val="0"/>
          <w:sz w:val="28"/>
          <w:szCs w:val="28"/>
          <w:lang w:val="en-US" w:eastAsia="en-US"/>
        </w:rPr>
        <w:t xml:space="preserve"> –</w:t>
      </w:r>
      <w:r w:rsidRPr="00E904E9">
        <w:rPr>
          <w:rFonts w:ascii="Times New Roman" w:eastAsia="Calibri" w:hAnsi="Times New Roman" w:cs="Times New Roman"/>
          <w:kern w:val="0"/>
          <w:sz w:val="28"/>
          <w:szCs w:val="28"/>
          <w:lang w:val="uk-UA" w:eastAsia="en-US"/>
        </w:rPr>
        <w:t xml:space="preserve">    P. 211–234.</w:t>
      </w:r>
      <w:bookmarkEnd w:id="94"/>
    </w:p>
    <w:p w14:paraId="5991B3DE"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Arial Unicode MS" w:hAnsi="Times New Roman" w:cs="Times New Roman"/>
          <w:kern w:val="0"/>
          <w:sz w:val="28"/>
          <w:szCs w:val="28"/>
          <w:lang w:val="en-US" w:eastAsia="en-US"/>
        </w:rPr>
        <w:t xml:space="preserve">Shi H. </w:t>
      </w:r>
      <w:r w:rsidRPr="00E904E9">
        <w:rPr>
          <w:rFonts w:ascii="Times New Roman" w:eastAsia="Calibri" w:hAnsi="Times New Roman" w:cs="Times New Roman"/>
          <w:kern w:val="0"/>
          <w:sz w:val="28"/>
          <w:szCs w:val="28"/>
          <w:lang w:val="en-US" w:eastAsia="en-US"/>
        </w:rPr>
        <w:t xml:space="preserve">Trend Prediction of FDI Based on the Intervention Model and ARIMA-GARCH-M Model / </w:t>
      </w:r>
      <w:r w:rsidRPr="00E904E9">
        <w:rPr>
          <w:rFonts w:ascii="Times New Roman" w:eastAsia="Arial Unicode MS" w:hAnsi="Times New Roman" w:cs="Times New Roman"/>
          <w:kern w:val="0"/>
          <w:sz w:val="28"/>
          <w:szCs w:val="28"/>
          <w:lang w:val="en-US" w:eastAsia="en-US"/>
        </w:rPr>
        <w:t xml:space="preserve">H. Shi, X. Zhang, X. Su, Z. Chen // </w:t>
      </w:r>
      <w:hyperlink r:id="rId84" w:tooltip="Go to AASRI Procedia on ScienceDirect" w:history="1">
        <w:r w:rsidRPr="00E904E9">
          <w:rPr>
            <w:rFonts w:ascii="Times New Roman" w:eastAsia="Arial Unicode MS" w:hAnsi="Times New Roman" w:cs="Times New Roman"/>
            <w:color w:val="0000FF"/>
            <w:kern w:val="0"/>
            <w:sz w:val="28"/>
            <w:szCs w:val="28"/>
            <w:u w:val="single"/>
            <w:lang w:val="en-US" w:eastAsia="en-US"/>
          </w:rPr>
          <w:t>AASRI Procedia</w:t>
        </w:r>
      </w:hyperlink>
      <w:r w:rsidRPr="00E904E9">
        <w:rPr>
          <w:rFonts w:ascii="Times New Roman" w:eastAsia="Calibri" w:hAnsi="Times New Roman" w:cs="Times New Roman"/>
          <w:kern w:val="0"/>
          <w:sz w:val="28"/>
          <w:szCs w:val="28"/>
          <w:lang w:val="en-US" w:eastAsia="en-US"/>
        </w:rPr>
        <w:t>. – 2012. – Vol. 3. – P.</w:t>
      </w:r>
      <w:r w:rsidRPr="00E904E9">
        <w:rPr>
          <w:rFonts w:ascii="Times New Roman" w:eastAsia="Arial Unicode MS" w:hAnsi="Times New Roman" w:cs="Times New Roman"/>
          <w:kern w:val="0"/>
          <w:sz w:val="28"/>
          <w:szCs w:val="28"/>
          <w:lang w:val="en-US" w:eastAsia="en-US"/>
        </w:rPr>
        <w:t xml:space="preserve"> 387-393.</w:t>
      </w:r>
    </w:p>
    <w:p w14:paraId="45AE256A"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en-US" w:eastAsia="en-US"/>
        </w:rPr>
        <w:t xml:space="preserve">Suttle P. Capital Flows to Emerging Market Economies / P. Suttle, F. Huefner, R. Koepke // The Institute of International Finance, Inc., 2013 – 30 </w:t>
      </w:r>
      <w:r w:rsidRPr="00E904E9">
        <w:rPr>
          <w:rFonts w:ascii="Times New Roman" w:eastAsia="Calibri" w:hAnsi="Times New Roman" w:cs="Times New Roman"/>
          <w:kern w:val="0"/>
          <w:sz w:val="28"/>
          <w:szCs w:val="28"/>
          <w:lang w:eastAsia="en-US"/>
        </w:rPr>
        <w:t>р</w:t>
      </w:r>
      <w:r w:rsidRPr="00E904E9">
        <w:rPr>
          <w:rFonts w:ascii="Times New Roman" w:eastAsia="Calibri" w:hAnsi="Times New Roman" w:cs="Times New Roman"/>
          <w:kern w:val="0"/>
          <w:sz w:val="28"/>
          <w:szCs w:val="28"/>
          <w:lang w:val="en-US" w:eastAsia="en-US"/>
        </w:rPr>
        <w:t>.</w:t>
      </w:r>
      <w:bookmarkStart w:id="95" w:name="_Ref387146305"/>
    </w:p>
    <w:p w14:paraId="44DE1E36"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Tobin J. A General equilibrium approach to monetary theory / J. Tobin // Journal of Money, Credit and Banking. – 1969. – № 1. – Р. 15–29.</w:t>
      </w:r>
      <w:bookmarkStart w:id="96" w:name="_Ref387146321"/>
      <w:bookmarkEnd w:id="95"/>
    </w:p>
    <w:p w14:paraId="1839DB21"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Tobin J. Pitfalls in financing model building / J. Tobin, W. Brainard // American Economic Review. – 1968. – Vol. 42. – P. 99-122.</w:t>
      </w:r>
      <w:bookmarkEnd w:id="96"/>
    </w:p>
    <w:p w14:paraId="7E984ED6"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en-US" w:eastAsia="en-US"/>
        </w:rPr>
        <w:t xml:space="preserve">Tsai B. Forecasting Foreign Direct Investment with Modified Diffusion Model / B. Tsai // International Science Index. – 2010. – Vol. 4. – №5. – </w:t>
      </w:r>
      <w:r w:rsidRPr="00E904E9">
        <w:rPr>
          <w:rFonts w:ascii="Times New Roman" w:eastAsia="Calibri" w:hAnsi="Times New Roman" w:cs="Times New Roman"/>
          <w:kern w:val="0"/>
          <w:sz w:val="28"/>
          <w:szCs w:val="28"/>
          <w:lang w:val="uk-UA" w:eastAsia="en-US"/>
        </w:rPr>
        <w:t>Р</w:t>
      </w:r>
      <w:r w:rsidRPr="00E904E9">
        <w:rPr>
          <w:rFonts w:ascii="Times New Roman" w:eastAsia="Calibri" w:hAnsi="Times New Roman" w:cs="Times New Roman"/>
          <w:kern w:val="0"/>
          <w:sz w:val="28"/>
          <w:szCs w:val="28"/>
          <w:lang w:val="en-US" w:eastAsia="en-US"/>
        </w:rPr>
        <w:t>. 167-173.</w:t>
      </w:r>
    </w:p>
    <w:p w14:paraId="34155D61"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shd w:val="clear" w:color="auto" w:fill="FFFFFF"/>
          <w:lang w:val="en-US" w:eastAsia="en-US"/>
        </w:rPr>
        <w:t xml:space="preserve">Turolla F. </w:t>
      </w:r>
      <w:r w:rsidRPr="00E904E9">
        <w:rPr>
          <w:rFonts w:ascii="Times New Roman" w:eastAsia="Calibri" w:hAnsi="Times New Roman" w:cs="Times New Roman"/>
          <w:bCs/>
          <w:kern w:val="0"/>
          <w:sz w:val="28"/>
          <w:szCs w:val="28"/>
          <w:shd w:val="clear" w:color="auto" w:fill="FFFFFF"/>
          <w:lang w:val="en-US" w:eastAsia="en-US"/>
        </w:rPr>
        <w:t xml:space="preserve">Modeling and forecasting foreign direct investment into Brazil with ARIMA / </w:t>
      </w:r>
      <w:r w:rsidRPr="00E904E9">
        <w:rPr>
          <w:rFonts w:ascii="Times New Roman" w:eastAsia="Calibri" w:hAnsi="Times New Roman" w:cs="Times New Roman"/>
          <w:kern w:val="0"/>
          <w:sz w:val="28"/>
          <w:szCs w:val="28"/>
          <w:shd w:val="clear" w:color="auto" w:fill="FFFFFF"/>
          <w:lang w:val="en-US" w:eastAsia="en-US"/>
        </w:rPr>
        <w:t xml:space="preserve">F.Turolla, M. Margarido // </w:t>
      </w:r>
      <w:r w:rsidRPr="00E904E9">
        <w:rPr>
          <w:rFonts w:ascii="Times New Roman" w:eastAsia="Calibri" w:hAnsi="Times New Roman" w:cs="Times New Roman"/>
          <w:iCs/>
          <w:kern w:val="0"/>
          <w:sz w:val="28"/>
          <w:szCs w:val="28"/>
          <w:shd w:val="clear" w:color="auto" w:fill="FFFFFF"/>
          <w:lang w:val="en-US" w:eastAsia="en-US"/>
        </w:rPr>
        <w:t xml:space="preserve">Economia Global e Gestão. – </w:t>
      </w:r>
      <w:r w:rsidRPr="00E904E9">
        <w:rPr>
          <w:rFonts w:ascii="Times New Roman" w:eastAsia="Calibri" w:hAnsi="Times New Roman" w:cs="Times New Roman"/>
          <w:kern w:val="0"/>
          <w:sz w:val="28"/>
          <w:szCs w:val="28"/>
          <w:shd w:val="clear" w:color="auto" w:fill="FFFFFF"/>
          <w:lang w:val="en-US" w:eastAsia="en-US"/>
        </w:rPr>
        <w:t xml:space="preserve">2011. – Vol. 16. – </w:t>
      </w:r>
      <w:r w:rsidRPr="00E904E9">
        <w:rPr>
          <w:rFonts w:ascii="Times New Roman" w:eastAsia="Calibri" w:hAnsi="Times New Roman" w:cs="Times New Roman"/>
          <w:kern w:val="0"/>
          <w:sz w:val="28"/>
          <w:szCs w:val="28"/>
          <w:lang w:val="en-US" w:eastAsia="en-US"/>
        </w:rPr>
        <w:t>№</w:t>
      </w:r>
      <w:r w:rsidRPr="00E904E9">
        <w:rPr>
          <w:rFonts w:ascii="Times New Roman" w:eastAsia="Calibri" w:hAnsi="Times New Roman" w:cs="Times New Roman"/>
          <w:kern w:val="0"/>
          <w:sz w:val="28"/>
          <w:szCs w:val="28"/>
          <w:shd w:val="clear" w:color="auto" w:fill="FFFFFF"/>
          <w:lang w:val="en-US" w:eastAsia="en-US"/>
        </w:rPr>
        <w:t>2. – P. 83-100.</w:t>
      </w:r>
      <w:bookmarkStart w:id="97" w:name="_Ref383979782"/>
    </w:p>
    <w:p w14:paraId="32AC32F9"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TimesNewRomanPSMT" w:hAnsi="Times New Roman" w:cs="Times New Roman"/>
          <w:kern w:val="0"/>
          <w:sz w:val="28"/>
          <w:szCs w:val="28"/>
          <w:lang w:val="uk-UA" w:eastAsia="en-US"/>
        </w:rPr>
        <w:t xml:space="preserve">Uwubanmwen A.E. The Determinants and Impacts of Foreign Direct Investment in Nigeria / A.E. Uwubanmwen, M.G. Ajao // </w:t>
      </w:r>
      <w:r w:rsidRPr="00E904E9">
        <w:rPr>
          <w:rFonts w:ascii="Times New Roman" w:eastAsia="TimesNewRomanPSMT" w:hAnsi="Times New Roman" w:cs="Times New Roman"/>
          <w:kern w:val="0"/>
          <w:sz w:val="28"/>
          <w:szCs w:val="28"/>
          <w:lang w:val="uk-UA" w:eastAsia="en-US"/>
        </w:rPr>
        <w:lastRenderedPageBreak/>
        <w:t>International Journal of Business and Management. – 2012. – Vol.7. – No.24. – Р.67-77.</w:t>
      </w:r>
      <w:bookmarkStart w:id="98" w:name="_Ref387147075"/>
      <w:bookmarkEnd w:id="97"/>
    </w:p>
    <w:p w14:paraId="132C410B"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Vernon R. International Investment and International Trade in the Product Cycle / R. Vernon // Quarterly Journal of Economics. –1966. – №80. –         P. 190-205.</w:t>
      </w:r>
      <w:bookmarkStart w:id="99" w:name="_Ref383979971"/>
      <w:bookmarkEnd w:id="98"/>
    </w:p>
    <w:p w14:paraId="23C7FA85"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TimesNewRomanPSMT" w:hAnsi="Times New Roman" w:cs="Times New Roman"/>
          <w:iCs/>
          <w:kern w:val="0"/>
          <w:sz w:val="28"/>
          <w:szCs w:val="28"/>
          <w:lang w:val="uk-UA" w:eastAsia="en-US"/>
        </w:rPr>
        <w:t xml:space="preserve">Walsh J.P. </w:t>
      </w:r>
      <w:r w:rsidRPr="00E904E9">
        <w:rPr>
          <w:rFonts w:ascii="Times New Roman" w:eastAsia="TimesNewRomanPSMT" w:hAnsi="Times New Roman" w:cs="Times New Roman"/>
          <w:kern w:val="0"/>
          <w:sz w:val="28"/>
          <w:szCs w:val="28"/>
          <w:lang w:val="uk-UA" w:eastAsia="en-US"/>
        </w:rPr>
        <w:t xml:space="preserve">Determinants of foreign direct investment: A sectoral and institutional approach / </w:t>
      </w:r>
      <w:r w:rsidRPr="00E904E9">
        <w:rPr>
          <w:rFonts w:ascii="Times New Roman" w:eastAsia="TimesNewRomanPSMT" w:hAnsi="Times New Roman" w:cs="Times New Roman"/>
          <w:iCs/>
          <w:kern w:val="0"/>
          <w:sz w:val="28"/>
          <w:szCs w:val="28"/>
          <w:lang w:val="uk-UA" w:eastAsia="en-US"/>
        </w:rPr>
        <w:t xml:space="preserve">J.P. Walsh, J. Yu // </w:t>
      </w:r>
      <w:r w:rsidRPr="00E904E9">
        <w:rPr>
          <w:rFonts w:ascii="Times New Roman" w:eastAsia="TimesNewRomanPSMT" w:hAnsi="Times New Roman" w:cs="Times New Roman"/>
          <w:kern w:val="0"/>
          <w:sz w:val="28"/>
          <w:szCs w:val="28"/>
          <w:lang w:val="uk-UA" w:eastAsia="en-US"/>
        </w:rPr>
        <w:t xml:space="preserve">WP/10/187. – </w:t>
      </w:r>
      <w:r w:rsidRPr="00E904E9">
        <w:rPr>
          <w:rFonts w:ascii="Times New Roman" w:eastAsia="TimesNewRomanPS-BoldMT" w:hAnsi="Times New Roman" w:cs="Times New Roman"/>
          <w:bCs/>
          <w:kern w:val="0"/>
          <w:sz w:val="28"/>
          <w:szCs w:val="28"/>
          <w:lang w:val="uk-UA" w:eastAsia="en-US"/>
        </w:rPr>
        <w:t>IMF, 2010. –</w:t>
      </w:r>
      <w:r w:rsidRPr="00E904E9">
        <w:rPr>
          <w:rFonts w:ascii="Times New Roman" w:eastAsia="TimesNewRomanPSMT" w:hAnsi="Times New Roman" w:cs="Times New Roman"/>
          <w:kern w:val="0"/>
          <w:sz w:val="28"/>
          <w:szCs w:val="28"/>
          <w:lang w:val="uk-UA" w:eastAsia="en-US"/>
        </w:rPr>
        <w:t xml:space="preserve"> 28 р.</w:t>
      </w:r>
      <w:bookmarkStart w:id="100" w:name="_Ref383979805"/>
      <w:bookmarkEnd w:id="99"/>
    </w:p>
    <w:p w14:paraId="49E28AA5"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TimesNewRomanPSMT" w:hAnsi="Times New Roman" w:cs="Times New Roman"/>
          <w:kern w:val="0"/>
          <w:sz w:val="28"/>
          <w:szCs w:val="28"/>
          <w:lang w:val="uk-UA" w:eastAsia="en-US"/>
        </w:rPr>
        <w:t>Welde D.W. Government policies for inward foreign direct investment in developing countries: implications for human capital formation and income inequality / D.W. te Welde. – Working Paper № 193. – OECD Development Centre, 2002. –    41 p.</w:t>
      </w:r>
      <w:bookmarkStart w:id="101" w:name="_Ref383979977"/>
      <w:bookmarkEnd w:id="100"/>
    </w:p>
    <w:p w14:paraId="12EDBCFA" w14:textId="77777777" w:rsidR="00E904E9" w:rsidRPr="00E904E9" w:rsidRDefault="00E904E9" w:rsidP="00E2243E">
      <w:pPr>
        <w:widowControl/>
        <w:numPr>
          <w:ilvl w:val="0"/>
          <w:numId w:val="9"/>
        </w:numPr>
        <w:tabs>
          <w:tab w:val="clear" w:pos="709"/>
          <w:tab w:val="left" w:pos="142"/>
          <w:tab w:val="left" w:pos="567"/>
        </w:tabs>
        <w:suppressAutoHyphens w:val="0"/>
        <w:spacing w:after="0" w:line="360" w:lineRule="auto"/>
        <w:ind w:firstLine="709"/>
        <w:jc w:val="left"/>
        <w:rPr>
          <w:rFonts w:ascii="Times New Roman" w:eastAsia="Calibri" w:hAnsi="Times New Roman" w:cs="Times New Roman"/>
          <w:kern w:val="0"/>
          <w:sz w:val="28"/>
          <w:szCs w:val="28"/>
          <w:lang w:val="uk-UA" w:eastAsia="en-US"/>
        </w:rPr>
      </w:pPr>
      <w:r w:rsidRPr="00E904E9">
        <w:rPr>
          <w:rFonts w:ascii="Times New Roman" w:eastAsia="Calibri" w:hAnsi="Times New Roman" w:cs="Times New Roman"/>
          <w:kern w:val="0"/>
          <w:sz w:val="28"/>
          <w:szCs w:val="28"/>
          <w:lang w:val="uk-UA" w:eastAsia="en-US"/>
        </w:rPr>
        <w:t xml:space="preserve">Yasmin B. </w:t>
      </w:r>
      <w:r w:rsidRPr="00E904E9">
        <w:rPr>
          <w:rFonts w:ascii="Times New Roman" w:eastAsia="Calibri" w:hAnsi="Times New Roman" w:cs="Times New Roman"/>
          <w:bCs/>
          <w:kern w:val="0"/>
          <w:sz w:val="28"/>
          <w:szCs w:val="28"/>
          <w:lang w:val="uk-UA" w:eastAsia="en-US"/>
        </w:rPr>
        <w:t>Analysis of factors affecting foreign direct investment in developing countries</w:t>
      </w:r>
      <w:r w:rsidRPr="00E904E9">
        <w:rPr>
          <w:rFonts w:ascii="Times New Roman" w:eastAsia="Calibri" w:hAnsi="Times New Roman" w:cs="Times New Roman"/>
          <w:iCs/>
          <w:kern w:val="0"/>
          <w:sz w:val="28"/>
          <w:szCs w:val="28"/>
          <w:lang w:val="uk-UA" w:eastAsia="en-US"/>
        </w:rPr>
        <w:t xml:space="preserve"> / </w:t>
      </w:r>
      <w:r w:rsidRPr="00E904E9">
        <w:rPr>
          <w:rFonts w:ascii="Times New Roman" w:eastAsia="Calibri" w:hAnsi="Times New Roman" w:cs="Times New Roman"/>
          <w:kern w:val="0"/>
          <w:sz w:val="28"/>
          <w:szCs w:val="28"/>
          <w:lang w:val="uk-UA" w:eastAsia="en-US"/>
        </w:rPr>
        <w:t xml:space="preserve">B. Yasmin, A. Hussain, M. Chaudhary // </w:t>
      </w:r>
      <w:r w:rsidRPr="00E904E9">
        <w:rPr>
          <w:rFonts w:ascii="Times New Roman" w:eastAsia="Calibri" w:hAnsi="Times New Roman" w:cs="Times New Roman"/>
          <w:iCs/>
          <w:kern w:val="0"/>
          <w:sz w:val="28"/>
          <w:szCs w:val="28"/>
          <w:lang w:val="uk-UA" w:eastAsia="en-US"/>
        </w:rPr>
        <w:t>Pakistan Economic and Social Review. – 2003. –</w:t>
      </w:r>
      <w:r w:rsidRPr="00E904E9">
        <w:rPr>
          <w:rFonts w:ascii="Times New Roman" w:eastAsia="Calibri" w:hAnsi="Times New Roman" w:cs="Times New Roman"/>
          <w:kern w:val="0"/>
          <w:sz w:val="28"/>
          <w:szCs w:val="28"/>
          <w:lang w:val="uk-UA" w:eastAsia="en-US"/>
        </w:rPr>
        <w:t>Vol. XLI. – No.1&amp;2. – Р. 59-75.</w:t>
      </w:r>
      <w:bookmarkEnd w:id="101"/>
    </w:p>
    <w:p w14:paraId="3B140FED" w14:textId="77777777" w:rsidR="00E904E9" w:rsidRPr="00E904E9" w:rsidRDefault="00E904E9" w:rsidP="00E904E9">
      <w:bookmarkStart w:id="102" w:name="_GoBack"/>
      <w:bookmarkEnd w:id="102"/>
    </w:p>
    <w:sectPr w:rsidR="00E904E9" w:rsidRPr="00E904E9" w:rsidSect="006E463D">
      <w:headerReference w:type="default" r:id="rId85"/>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EB209" w14:textId="77777777" w:rsidR="00E2243E" w:rsidRDefault="00E2243E">
      <w:pPr>
        <w:spacing w:after="0" w:line="240" w:lineRule="auto"/>
      </w:pPr>
      <w:r>
        <w:separator/>
      </w:r>
    </w:p>
  </w:endnote>
  <w:endnote w:type="continuationSeparator" w:id="0">
    <w:p w14:paraId="136EB9C3" w14:textId="77777777" w:rsidR="00E2243E" w:rsidRDefault="00E22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NewRomanPS-BoldItalicMT">
    <w:altName w:val="MS Mincho"/>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Bold">
    <w:altName w:val="Arial Unicode MS"/>
    <w:panose1 w:val="00000000000000000000"/>
    <w:charset w:val="80"/>
    <w:family w:val="auto"/>
    <w:notTrueType/>
    <w:pitch w:val="default"/>
    <w:sig w:usb0="00000203" w:usb1="08070000" w:usb2="00000010" w:usb3="00000000" w:csb0="00020005" w:csb1="00000000"/>
  </w:font>
  <w:font w:name="TimesNewRoman,Italic">
    <w:altName w:val="MS Mincho"/>
    <w:panose1 w:val="00000000000000000000"/>
    <w:charset w:val="80"/>
    <w:family w:val="auto"/>
    <w:notTrueType/>
    <w:pitch w:val="default"/>
    <w:sig w:usb0="00000203" w:usb1="08070000" w:usb2="00000010" w:usb3="00000000" w:csb0="00020005"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2FB70" w14:textId="77777777" w:rsidR="00E2243E" w:rsidRDefault="00E2243E">
      <w:pPr>
        <w:spacing w:after="0" w:line="240" w:lineRule="auto"/>
      </w:pPr>
      <w:r>
        <w:separator/>
      </w:r>
    </w:p>
  </w:footnote>
  <w:footnote w:type="continuationSeparator" w:id="0">
    <w:p w14:paraId="68094866" w14:textId="77777777" w:rsidR="00E2243E" w:rsidRDefault="00E224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2"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3"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4"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5"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6"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7"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28"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29"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0"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1"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2"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3"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4"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5"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6"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7"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1" w15:restartNumberingAfterBreak="0">
    <w:nsid w:val="09C62246"/>
    <w:multiLevelType w:val="hybridMultilevel"/>
    <w:tmpl w:val="0052A5A4"/>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C085344"/>
    <w:multiLevelType w:val="hybridMultilevel"/>
    <w:tmpl w:val="796A5BC2"/>
    <w:lvl w:ilvl="0" w:tplc="5FB06CFC">
      <w:numFmt w:val="bullet"/>
      <w:lvlText w:val="-"/>
      <w:lvlJc w:val="left"/>
      <w:pPr>
        <w:ind w:left="1068" w:hanging="360"/>
      </w:pPr>
      <w:rPr>
        <w:rFonts w:ascii="Times New Roman" w:eastAsia="Times New Roman" w:hAnsi="Times New Roman" w:cs="Times New Roman"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4" w15:restartNumberingAfterBreak="0">
    <w:nsid w:val="3E7C5667"/>
    <w:multiLevelType w:val="hybridMultilevel"/>
    <w:tmpl w:val="D6063686"/>
    <w:lvl w:ilvl="0" w:tplc="F192362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7B3D3748"/>
    <w:multiLevelType w:val="hybridMultilevel"/>
    <w:tmpl w:val="9E18940A"/>
    <w:lvl w:ilvl="0" w:tplc="511E3C02">
      <w:start w:val="1"/>
      <w:numFmt w:val="decimal"/>
      <w:lvlText w:val="%1."/>
      <w:lvlJc w:val="left"/>
      <w:pPr>
        <w:ind w:left="928"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4"/>
  </w:num>
  <w:num w:numId="7">
    <w:abstractNumId w:val="42"/>
  </w:num>
  <w:num w:numId="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A6B"/>
    <w:rsid w:val="00123A8F"/>
    <w:rsid w:val="00123F3E"/>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328C"/>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4A"/>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312"/>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uiPriority w:val="9"/>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uiPriority w:val="99"/>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uiPriority w:val="9"/>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uiPriority w:val="99"/>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uiPriority w:val="99"/>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uiPriority w:val="99"/>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uiPriority w:val="99"/>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uiPriority w:val="99"/>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uiPriority w:val="99"/>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uiPriority w:val="99"/>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9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uiPriority w:val="99"/>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uiPriority w:val="99"/>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9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uiPriority w:val="99"/>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uiPriority w:val="99"/>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uiPriority w:val="99"/>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uiPriority w:val="99"/>
    <w:pPr>
      <w:spacing w:line="252" w:lineRule="exact"/>
      <w:ind w:firstLine="334"/>
    </w:pPr>
    <w:rPr>
      <w:lang w:val="uk-UA"/>
    </w:rPr>
  </w:style>
  <w:style w:type="paragraph" w:customStyle="1" w:styleId="Style4">
    <w:name w:val="Style4"/>
    <w:basedOn w:val="a1"/>
    <w:uiPriority w:val="99"/>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uiPriority w:val="99"/>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e.gov.ua/file/link/226937/file/Invest_klimat_%2019_12_2013.doc" TargetMode="External"/><Relationship Id="rId21" Type="http://schemas.openxmlformats.org/officeDocument/2006/relationships/hyperlink" Target="http://www.ukrproject.gov.ua/sites/default/files/upload/2013_zvit.pdf" TargetMode="External"/><Relationship Id="rId42" Type="http://schemas.openxmlformats.org/officeDocument/2006/relationships/hyperlink" Target="http://brc.undp.org.ua/img/publications/Ukraine_WTO.pdf" TargetMode="External"/><Relationship Id="rId47" Type="http://schemas.openxmlformats.org/officeDocument/2006/relationships/hyperlink" Target="http://zakon1.rada.gov.ua/laws/show/1256-2010%20%D0%BF/%20print1315140218494452" TargetMode="External"/><Relationship Id="rId63" Type="http://schemas.openxmlformats.org/officeDocument/2006/relationships/hyperlink" Target="http://blogs.tvi.ua/2013/01/04/ukrayina_2012_u_svitovykh_indeksakh" TargetMode="External"/><Relationship Id="rId68" Type="http://schemas.openxmlformats.org/officeDocument/2006/relationships/hyperlink" Target="http://zakon1.rada.gov.ua/laws/show/843-2013-%D1%80" TargetMode="External"/><Relationship Id="rId84" Type="http://schemas.openxmlformats.org/officeDocument/2006/relationships/hyperlink" Target="http://www.sciencedirect.com/science/journal/22126716" TargetMode="External"/><Relationship Id="rId16" Type="http://schemas.openxmlformats.org/officeDocument/2006/relationships/hyperlink" Target="http://www.economy.nayka.com.ua/n=4&amp;y=2014" TargetMode="External"/><Relationship Id="rId11" Type="http://schemas.openxmlformats.org/officeDocument/2006/relationships/hyperlink" Target="http://www.pwc.com/ua/uk/publications/assets/Tax_Code_Ukr.pdf" TargetMode="External"/><Relationship Id="rId32" Type="http://schemas.openxmlformats.org/officeDocument/2006/relationships/hyperlink" Target="http://www.ukrstat.gov.ua/operativ/operativ2007/ibd/iokjf/iokjf_%20u13.htm" TargetMode="External"/><Relationship Id="rId37" Type="http://schemas.openxmlformats.org/officeDocument/2006/relationships/hyperlink" Target="http://gazeta.zn.ua/ECONOMICS/investitsionnyy_klimat_v_ukraine__glazami_professionala-rynochnika.html" TargetMode="External"/><Relationship Id="rId53" Type="http://schemas.openxmlformats.org/officeDocument/2006/relationships/hyperlink" Target="http://zakon4.rada.gov.ua/laws/show/2299-14" TargetMode="External"/><Relationship Id="rId58" Type="http://schemas.openxmlformats.org/officeDocument/2006/relationships/hyperlink" Target="http://zakon4.rada.gov.ua/laws/show/5205-17" TargetMode="External"/><Relationship Id="rId74" Type="http://schemas.openxmlformats.org/officeDocument/2006/relationships/hyperlink" Target="http://www.kmu.gov.ua/control/uk/publish/article?art_id=246571121&amp;cat_id=244277212" TargetMode="External"/><Relationship Id="rId79" Type="http://schemas.openxmlformats.org/officeDocument/2006/relationships/hyperlink" Target="http://www.heritage.org/index/" TargetMode="External"/><Relationship Id="rId5" Type="http://schemas.openxmlformats.org/officeDocument/2006/relationships/footnotes" Target="footnotes.xml"/><Relationship Id="rId19" Type="http://schemas.openxmlformats.org/officeDocument/2006/relationships/hyperlink" Target="http://www.ukrproject.gov.ua/sites/default/files/upload/zvit_2011_fin_14_05_2012_3.pdf" TargetMode="External"/><Relationship Id="rId14" Type="http://schemas.openxmlformats.org/officeDocument/2006/relationships/hyperlink" Target="http://korrespondent.net/business/companies/1582533-korrespondent-vse-na-vyhod-pochemu-inostrannye-investory-begut-iz-ukrainy" TargetMode="External"/><Relationship Id="rId22" Type="http://schemas.openxmlformats.org/officeDocument/2006/relationships/hyperlink" Target="http://ua.comments.ua/money/207537-zvt-z-yes-polipshit-investitsiyniy-klimat.html" TargetMode="External"/><Relationship Id="rId27" Type="http://schemas.openxmlformats.org/officeDocument/2006/relationships/hyperlink" Target="http://www.ifc.org/ifcext/uspp.nsf/AttachmentsByTitle/IC+report_2011UA/$FILE/IC_UA.pdf" TargetMode="External"/><Relationship Id="rId30" Type="http://schemas.openxmlformats.org/officeDocument/2006/relationships/hyperlink" Target="http://www.srdc.crimea.ua/pdf/02_How_to_attract_FDI_-_RU.pdf" TargetMode="External"/><Relationship Id="rId35" Type="http://schemas.openxmlformats.org/officeDocument/2006/relationships/hyperlink" Target="http://www.economy.gov.ru/wps/wcm/connect/4cf99f00409f6b5a8b18cfb1e9ba48ef/conception.pdf?MOD=AJPERES&amp;CACHEID=4cf99f00409f6b5a8b18cfb1e9ba48e" TargetMode="External"/><Relationship Id="rId43" Type="http://schemas.openxmlformats.org/officeDocument/2006/relationships/hyperlink" Target="http://www.ukrstat.gov.ua/" TargetMode="External"/><Relationship Id="rId48" Type="http://schemas.openxmlformats.org/officeDocument/2006/relationships/hyperlink" Target="http://www.consultant.ru/" TargetMode="External"/><Relationship Id="rId56" Type="http://schemas.openxmlformats.org/officeDocument/2006/relationships/hyperlink" Target="http://zakon4.rada.gov.ua/laws/show/93/96-&#1074;&#1088;" TargetMode="External"/><Relationship Id="rId64" Type="http://schemas.openxmlformats.org/officeDocument/2006/relationships/hyperlink" Target="http://www.ukrstat.gov.ua/operativ/operativ2013/pr/pvam/pvam_u/pvatpm_u.htm" TargetMode="External"/><Relationship Id="rId69" Type="http://schemas.openxmlformats.org/officeDocument/2006/relationships/hyperlink" Target="http://economics.opu.ua/files/archive/2012/n4-5.html" TargetMode="External"/><Relationship Id="rId77" Type="http://schemas.openxmlformats.org/officeDocument/2006/relationships/hyperlink" Target="http://www.rusnauka.com/34_VPEK_2012/Economics/10_121%20139.doc.htm" TargetMode="External"/><Relationship Id="rId8" Type="http://schemas.openxmlformats.org/officeDocument/2006/relationships/hyperlink" Target="http://www.yur-gazeta.com/oarticle/1111/" TargetMode="External"/><Relationship Id="rId51" Type="http://schemas.openxmlformats.org/officeDocument/2006/relationships/hyperlink" Target="http://zakon4.rada.gov.ua/laws/show/2464-17" TargetMode="External"/><Relationship Id="rId72" Type="http://schemas.openxmlformats.org/officeDocument/2006/relationships/hyperlink" Target="http://zakon2.rada.gov.ua/laws/show/493/2004" TargetMode="External"/><Relationship Id="rId80" Type="http://schemas.openxmlformats.org/officeDocument/2006/relationships/hyperlink" Target="http://dx.doi.org/10.1057/palgrave.jibs.8490372" TargetMode="External"/><Relationship Id="rId85"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gazeta.zn.ua/business/evro-2012-ekonomicheskie-itogi-_.html" TargetMode="External"/><Relationship Id="rId17" Type="http://schemas.openxmlformats.org/officeDocument/2006/relationships/hyperlink" Target="http://www.ukrproject.gov.ua/" TargetMode="External"/><Relationship Id="rId25" Type="http://schemas.openxmlformats.org/officeDocument/2006/relationships/hyperlink" Target="http://www.ukrstat.gov.ua/" TargetMode="External"/><Relationship Id="rId33" Type="http://schemas.openxmlformats.org/officeDocument/2006/relationships/hyperlink" Target="http://nikgde.com/2013/04/%D1%84%D1%96%D0%BD%D0%B0%D0%BD%D1%81%D0%BE%D0%B2%D1%96%D0%B0%D1%81%D0%BF%D0%B5%D0%BA%D1%82%D0%B8%D0%B7%D0%B0%D0%BB%D1%83%D1%87%D0%B5%D0%BD%D0%BD%D1%8F%D1%96%D0%BD%D0%BE%D0%B7%D0%B5%D0%BC%D0%BD/" TargetMode="External"/><Relationship Id="rId38" Type="http://schemas.openxmlformats.org/officeDocument/2006/relationships/hyperlink" Target="http://www.gorsovet.mk.ua/foreing_affairs/invprog.ua" TargetMode="External"/><Relationship Id="rId46" Type="http://schemas.openxmlformats.org/officeDocument/2006/relationships/hyperlink" Target="http://fakty.ictv.ua/ru/index/read-news/id/1469983" TargetMode="External"/><Relationship Id="rId59" Type="http://schemas.openxmlformats.org/officeDocument/2006/relationships/hyperlink" Target="http://www.president.gov.ua/docs/Programa_reform_FINAL_1.pdf" TargetMode="External"/><Relationship Id="rId67" Type="http://schemas.openxmlformats.org/officeDocument/2006/relationships/hyperlink" Target="http://zakon1.rada.gov.ua/laws/show/739-2013-%D1%80" TargetMode="External"/><Relationship Id="rId20" Type="http://schemas.openxmlformats.org/officeDocument/2006/relationships/hyperlink" Target="http://www.ukrproject.gov.ua/sites/default/files/upload/zvit_sait_0.pdf" TargetMode="External"/><Relationship Id="rId41" Type="http://schemas.openxmlformats.org/officeDocument/2006/relationships/hyperlink" Target="http://www.pravo.by/main.aspx?guid=3871&amp;p0=P31100136&amp;p2=%7bNRPA%7d" TargetMode="External"/><Relationship Id="rId54" Type="http://schemas.openxmlformats.org/officeDocument/2006/relationships/hyperlink" Target="http://zakon4.rada.gov.ua/laws/show/2623-17" TargetMode="External"/><Relationship Id="rId62" Type="http://schemas.openxmlformats.org/officeDocument/2006/relationships/hyperlink" Target="http://chernivtsy.eu/portal/f/programs/ses2012022-446-d.doc" TargetMode="External"/><Relationship Id="rId70" Type="http://schemas.openxmlformats.org/officeDocument/2006/relationships/hyperlink" Target="http://archive.nbuv.gov.ua/portal/natural/VNULP/Menegment/2011_714/59.pdf" TargetMode="External"/><Relationship Id="rId75" Type="http://schemas.openxmlformats.org/officeDocument/2006/relationships/hyperlink" Target="http://www.yur-gazeta.com/ru/issue/102/" TargetMode="External"/><Relationship Id="rId83" Type="http://schemas.openxmlformats.org/officeDocument/2006/relationships/hyperlink" Target="http://www-personal.umich.edu/~alandear/glossary/o.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investplan.com.ua/?op=1&amp;z=3906" TargetMode="External"/><Relationship Id="rId23" Type="http://schemas.openxmlformats.org/officeDocument/2006/relationships/hyperlink" Target="http://www.invest-in-france.org/Medias/Publications/1231/France-welcomes-investment-talent-march-2011-russian.pdf" TargetMode="External"/><Relationship Id="rId28" Type="http://schemas.openxmlformats.org/officeDocument/2006/relationships/hyperlink" Target="http://www.ukrproject.gov.ua/sites/default/files/upload/zakarpattya_dlya_saytu_0.pdf" TargetMode="External"/><Relationship Id="rId36" Type="http://schemas.openxmlformats.org/officeDocument/2006/relationships/hyperlink" Target="http://zakon4.rada.gov.ua/laws/show/603-2013-%D1%80" TargetMode="External"/><Relationship Id="rId49" Type="http://schemas.openxmlformats.org/officeDocument/2006/relationships/hyperlink" Target="http://zakon4.rada.gov.ua/laws/show/2404-17" TargetMode="External"/><Relationship Id="rId57" Type="http://schemas.openxmlformats.org/officeDocument/2006/relationships/hyperlink" Target="http://zakon2.rada.gov.ua/laws/show/5205-17" TargetMode="External"/><Relationship Id="rId10" Type="http://schemas.openxmlformats.org/officeDocument/2006/relationships/hyperlink" Target="http://www.me.gov.ua/control/publish/article/main?art_id=223216&amp;cat_id=19267" TargetMode="External"/><Relationship Id="rId31" Type="http://schemas.openxmlformats.org/officeDocument/2006/relationships/hyperlink" Target="http://www.ukrstat.gov.ua/" TargetMode="External"/><Relationship Id="rId44" Type="http://schemas.openxmlformats.org/officeDocument/2006/relationships/hyperlink" Target="http://www.ukrproject.gov.ua/sites/default/files/upload/plan_roboti_derzhinvestproekt_2014.pdf" TargetMode="External"/><Relationship Id="rId52" Type="http://schemas.openxmlformats.org/officeDocument/2006/relationships/hyperlink" Target="http://zakon4.rada.gov.ua/laws/show/1560-12" TargetMode="External"/><Relationship Id="rId60" Type="http://schemas.openxmlformats.org/officeDocument/2006/relationships/hyperlink" Target="http://www.adm.km.ua/doc/proginv2011-20.pdf" TargetMode="External"/><Relationship Id="rId65" Type="http://schemas.openxmlformats.org/officeDocument/2006/relationships/hyperlink" Target="http://www.ukrproject.gov.ua/sites/default/files/upload/zvit_pro_investiciynu_privablivist_regioniv_povna_versiya.pdf" TargetMode="External"/><Relationship Id="rId73" Type="http://schemas.openxmlformats.org/officeDocument/2006/relationships/hyperlink" Target="http://www.niss.gov.ua/content/articles/files/invest_zabezp-2873f.pdf" TargetMode="External"/><Relationship Id="rId78" Type="http://schemas.openxmlformats.org/officeDocument/2006/relationships/hyperlink" Target="http://www.ukrproject.gov.ua/sites/default/files/upload/kabmin_vik._1255.docx" TargetMode="External"/><Relationship Id="rId81" Type="http://schemas.openxmlformats.org/officeDocument/2006/relationships/hyperlink" Target="http://www.doingbusiness.org/rankings"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i.liga.net/articles/2013-06-11/9779981%20vro_2013_r_k_p_slya_eyfor_rozbit_dorogi_nap_vporozhn_aeroporti_ta_zbitkov_stad_oni.htm" TargetMode="External"/><Relationship Id="rId13" Type="http://schemas.openxmlformats.org/officeDocument/2006/relationships/hyperlink" Target="http://ua.racurs.ua/news/15244-vryatuvaty-investklimat-ukrayiny-mojut-pilgovi-zony-dlya-inozemnyh-investoriv-ekonomisty" TargetMode="External"/><Relationship Id="rId18" Type="http://schemas.openxmlformats.org/officeDocument/2006/relationships/hyperlink" Target="http://dndz.gov.ua/document/Dorkarta_invest%2022-11-13.ppt" TargetMode="External"/><Relationship Id="rId39" Type="http://schemas.openxmlformats.org/officeDocument/2006/relationships/hyperlink" Target="http://archive.nbuv.gov.ua/portal/soc_gum/tpdu/2011_1/doc/2/08.pdf" TargetMode="External"/><Relationship Id="rId34" Type="http://schemas.openxmlformats.org/officeDocument/2006/relationships/hyperlink" Target="http://zakon2.rada.gov.ua/laws/show/254&#1082;/96-&#1074;&#1088;" TargetMode="External"/><Relationship Id="rId50" Type="http://schemas.openxmlformats.org/officeDocument/2006/relationships/hyperlink" Target="http://zakon4.rada.gov.ua/laws/show/1560-12" TargetMode="External"/><Relationship Id="rId55" Type="http://schemas.openxmlformats.org/officeDocument/2006/relationships/hyperlink" Target="http://zakon4.rada.gov.ua/laws/show/2623-14" TargetMode="External"/><Relationship Id="rId76" Type="http://schemas.openxmlformats.org/officeDocument/2006/relationships/hyperlink" Target="http://dic.academic.ru/%20contents.nsf/fin_enc/" TargetMode="External"/><Relationship Id="rId7" Type="http://schemas.openxmlformats.org/officeDocument/2006/relationships/hyperlink" Target="http://www.niss.gov.ua/articles/1170/" TargetMode="External"/><Relationship Id="rId71" Type="http://schemas.openxmlformats.org/officeDocument/2006/relationships/hyperlink" Target="http://masters.donntu.edu.ua/2009/fvti/semenenko/library/tez2.html" TargetMode="External"/><Relationship Id="rId2" Type="http://schemas.openxmlformats.org/officeDocument/2006/relationships/styles" Target="styles.xml"/><Relationship Id="rId29" Type="http://schemas.openxmlformats.org/officeDocument/2006/relationships/hyperlink" Target="http://www.ukrproject.gov.ua/page/nazva-rozdilu-z-dokumentami" TargetMode="External"/><Relationship Id="rId24" Type="http://schemas.openxmlformats.org/officeDocument/2006/relationships/hyperlink" Target="http://www.ey.com/Publication/vwLUAssets/Ras2013-rus/$FILE/Ras2013-rus.pdf" TargetMode="External"/><Relationship Id="rId40" Type="http://schemas.openxmlformats.org/officeDocument/2006/relationships/hyperlink" Target="http://icps.com.ua/pub/files/45/11/White%2004%20-%20Investment&amp;Innovations%20U.pdf" TargetMode="External"/><Relationship Id="rId45" Type="http://schemas.openxmlformats.org/officeDocument/2006/relationships/hyperlink" Target="http://www.oecd.org/document/61/0,2340,en_2649_34895_32169789_1_1_1_1,00.html" TargetMode="External"/><Relationship Id="rId66" Type="http://schemas.openxmlformats.org/officeDocument/2006/relationships/hyperlink" Target="http://zakon2.rada.gov.ua/laws/show/1900-2010-&#1088;" TargetMode="External"/><Relationship Id="rId87" Type="http://schemas.openxmlformats.org/officeDocument/2006/relationships/theme" Target="theme/theme1.xml"/><Relationship Id="rId61" Type="http://schemas.openxmlformats.org/officeDocument/2006/relationships/hyperlink" Target="http://invest-koda.org.ua/programa-zaluchennya-inozemnix-investicij-ta-polipshennya-investicijnogo-klimatu-v-ki%d1%97vskij-oblasti-na-2013-2015-roki/" TargetMode="External"/><Relationship Id="rId82" Type="http://schemas.openxmlformats.org/officeDocument/2006/relationships/hyperlink" Target="http://www.slideshare.net/MundoSpanish/european-attractivenesssurvey2013"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45</Pages>
  <Words>11455</Words>
  <Characters>65300</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76602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13</cp:revision>
  <cp:lastPrinted>2009-02-06T05:36:00Z</cp:lastPrinted>
  <dcterms:created xsi:type="dcterms:W3CDTF">2017-02-26T13:11:00Z</dcterms:created>
  <dcterms:modified xsi:type="dcterms:W3CDTF">2017-03-05T09:45:00Z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