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59577772" w:rsidR="00A51083" w:rsidRPr="005F151E" w:rsidRDefault="005F151E" w:rsidP="005F151E">
      <w:bookmarkStart w:id="0" w:name="_GoBack"/>
      <w:r>
        <w:rPr>
          <w:rFonts w:ascii="Verdana" w:hAnsi="Verdana"/>
          <w:b/>
          <w:bCs/>
          <w:color w:val="000000"/>
          <w:shd w:val="clear" w:color="auto" w:fill="FFFFFF"/>
        </w:rPr>
        <w:t xml:space="preserve">Кравченко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Григорівна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Фінансово-правовий</w:t>
      </w:r>
      <w:proofErr w:type="spellEnd"/>
      <w:r>
        <w:rPr>
          <w:rFonts w:ascii="Verdana" w:hAnsi="Verdana"/>
          <w:b/>
          <w:bCs/>
          <w:color w:val="000000"/>
          <w:shd w:val="clear" w:color="auto" w:fill="FFFFFF"/>
        </w:rPr>
        <w:t xml:space="preserve"> режим </w:t>
      </w:r>
      <w:proofErr w:type="spellStart"/>
      <w:r>
        <w:rPr>
          <w:rFonts w:ascii="Verdana" w:hAnsi="Verdana"/>
          <w:b/>
          <w:bCs/>
          <w:color w:val="000000"/>
          <w:shd w:val="clear" w:color="auto" w:fill="FFFFFF"/>
        </w:rPr>
        <w:t>банківських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резервів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Ген. прокуратура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5F15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FAFEB" w14:textId="77777777" w:rsidR="007524BD" w:rsidRDefault="007524BD">
      <w:pPr>
        <w:spacing w:after="0" w:line="240" w:lineRule="auto"/>
      </w:pPr>
      <w:r>
        <w:separator/>
      </w:r>
    </w:p>
  </w:endnote>
  <w:endnote w:type="continuationSeparator" w:id="0">
    <w:p w14:paraId="0FDC6F04" w14:textId="77777777" w:rsidR="007524BD" w:rsidRDefault="0075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BD9FC" w14:textId="77777777" w:rsidR="007524BD" w:rsidRDefault="007524BD">
      <w:pPr>
        <w:spacing w:after="0" w:line="240" w:lineRule="auto"/>
      </w:pPr>
      <w:r>
        <w:separator/>
      </w:r>
    </w:p>
  </w:footnote>
  <w:footnote w:type="continuationSeparator" w:id="0">
    <w:p w14:paraId="5681BB98" w14:textId="77777777" w:rsidR="007524BD" w:rsidRDefault="00752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4BD"/>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8386</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1381</cp:revision>
  <cp:lastPrinted>2009-02-06T05:36:00Z</cp:lastPrinted>
  <dcterms:created xsi:type="dcterms:W3CDTF">2016-09-19T15:12:00Z</dcterms:created>
  <dcterms:modified xsi:type="dcterms:W3CDTF">2016-12-31T10:28:00Z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