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D42EF" w14:textId="77777777" w:rsidR="00161278" w:rsidRDefault="00161278" w:rsidP="00161278">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Экономический анализ и контроль материально-производственных запасов коммерческой организации</w:t>
      </w:r>
    </w:p>
    <w:p w14:paraId="01371DD0" w14:textId="77777777" w:rsidR="00161278" w:rsidRDefault="00161278" w:rsidP="00161278">
      <w:pPr>
        <w:rPr>
          <w:rFonts w:ascii="Verdana" w:hAnsi="Verdana"/>
          <w:color w:val="000000"/>
          <w:sz w:val="18"/>
          <w:szCs w:val="18"/>
          <w:shd w:val="clear" w:color="auto" w:fill="FFFFFF"/>
        </w:rPr>
      </w:pPr>
    </w:p>
    <w:p w14:paraId="3A7F58AE" w14:textId="77777777" w:rsidR="00161278" w:rsidRDefault="00161278" w:rsidP="00161278">
      <w:pPr>
        <w:rPr>
          <w:rFonts w:ascii="Verdana" w:hAnsi="Verdana"/>
          <w:color w:val="000000"/>
          <w:sz w:val="18"/>
          <w:szCs w:val="18"/>
          <w:shd w:val="clear" w:color="auto" w:fill="FFFFFF"/>
        </w:rPr>
      </w:pPr>
    </w:p>
    <w:p w14:paraId="0F7D7D9C" w14:textId="77777777" w:rsidR="00161278" w:rsidRDefault="00161278" w:rsidP="0016127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Кретов, Александр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48864A"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2006</w:t>
      </w:r>
    </w:p>
    <w:p w14:paraId="65549CB2"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0C545E"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Кретов, Александр Алексеевич</w:t>
      </w:r>
    </w:p>
    <w:p w14:paraId="460D9614"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24367E4"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F55B83"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C48794"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Воронеж</w:t>
      </w:r>
    </w:p>
    <w:p w14:paraId="3F92348C"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6F6BB65"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08.00.12</w:t>
      </w:r>
    </w:p>
    <w:p w14:paraId="227FF80C"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5B9C7C"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8EF666" w14:textId="77777777" w:rsidR="00161278" w:rsidRDefault="00161278" w:rsidP="0016127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8F671F" w14:textId="77777777" w:rsidR="00161278" w:rsidRDefault="00161278" w:rsidP="00161278">
      <w:pPr>
        <w:spacing w:line="270" w:lineRule="atLeast"/>
        <w:rPr>
          <w:rFonts w:ascii="Verdana" w:hAnsi="Verdana"/>
          <w:color w:val="000000"/>
          <w:sz w:val="18"/>
          <w:szCs w:val="18"/>
        </w:rPr>
      </w:pPr>
      <w:r>
        <w:rPr>
          <w:rFonts w:ascii="Verdana" w:hAnsi="Verdana"/>
          <w:color w:val="000000"/>
          <w:sz w:val="18"/>
          <w:szCs w:val="18"/>
        </w:rPr>
        <w:t>220</w:t>
      </w:r>
    </w:p>
    <w:p w14:paraId="0A73CF5B" w14:textId="77777777" w:rsidR="00161278" w:rsidRDefault="00161278" w:rsidP="0016127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Кретов, Александр Алексеевич</w:t>
      </w:r>
    </w:p>
    <w:p w14:paraId="17E6874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E0E25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 ЭКОНОМИЧЕСКОГО АНАЛИЗА И КОНТРОЛЯ</w:t>
      </w:r>
      <w:r>
        <w:rPr>
          <w:rStyle w:val="WW8Num2z0"/>
          <w:rFonts w:ascii="Verdana" w:hAnsi="Verdana"/>
          <w:color w:val="000000"/>
          <w:sz w:val="18"/>
          <w:szCs w:val="18"/>
        </w:rPr>
        <w:t> </w:t>
      </w:r>
      <w:r>
        <w:rPr>
          <w:rStyle w:val="WW8Num3z0"/>
          <w:rFonts w:ascii="Verdana" w:hAnsi="Verdana"/>
          <w:color w:val="4682B4"/>
          <w:sz w:val="18"/>
          <w:szCs w:val="18"/>
        </w:rPr>
        <w:t>МАТЕРИАЛЬНО-ПРОИЗВОДСТВЕННЫХ</w:t>
      </w:r>
      <w:r>
        <w:rPr>
          <w:rStyle w:val="WW8Num2z0"/>
          <w:rFonts w:ascii="Verdana" w:hAnsi="Verdana"/>
          <w:color w:val="000000"/>
          <w:sz w:val="18"/>
          <w:szCs w:val="18"/>
        </w:rPr>
        <w:t> </w:t>
      </w:r>
      <w:r>
        <w:rPr>
          <w:rFonts w:ascii="Verdana" w:hAnsi="Verdana"/>
          <w:color w:val="000000"/>
          <w:sz w:val="18"/>
          <w:szCs w:val="18"/>
        </w:rPr>
        <w:t>ЗАПАСОВ.</w:t>
      </w:r>
    </w:p>
    <w:p w14:paraId="2B5745B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функции и классификация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4E1A8D3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Системный подход к</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экономическому анализу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6BA7907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материально-производственных запасов коммерческой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165E85F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ОРГАНИЗАЦИОННО-МЕТОДИЧЕСКИХ ПОЛОЖЕНИЙ ВНУТРИХОЗЯЙСТВЕННОГО АНАЛИЗА МАТЕРИАЛЬНО-ПРОИЗВОДСТВЕННЫХ ЗАПАСОВ.</w:t>
      </w:r>
    </w:p>
    <w:p w14:paraId="43453E8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информационных возможностей базы данных внутрихозяйственного анализа материально-производственных запасов.</w:t>
      </w:r>
    </w:p>
    <w:p w14:paraId="527B871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Аналитические регистры и процедуры анализа эффективности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w:t>
      </w:r>
    </w:p>
    <w:p w14:paraId="67F99DD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и показатели перспективного анализа в обосновании потребности 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w:t>
      </w:r>
    </w:p>
    <w:p w14:paraId="6E286AC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показателей эффективности использования материально-производственных запасов.</w:t>
      </w:r>
    </w:p>
    <w:p w14:paraId="1F9597A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ЭФФЕКТИВНОСТИ МАТЕРИАЛЬНО-</w:t>
      </w:r>
      <w:r>
        <w:rPr>
          <w:rFonts w:ascii="Verdana" w:hAnsi="Verdana"/>
          <w:color w:val="000000"/>
          <w:sz w:val="18"/>
          <w:szCs w:val="18"/>
        </w:rPr>
        <w:lastRenderedPageBreak/>
        <w:t>ПРОИЗВОДСТВЕННЫХ ЗАПАСОВ.</w:t>
      </w:r>
    </w:p>
    <w:p w14:paraId="48E6EA0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Процедуры оперативного контроля движения материально-производственных запасов.</w:t>
      </w:r>
    </w:p>
    <w:p w14:paraId="5DAC257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последующий контроль ликвидности материально-производственных запасов.</w:t>
      </w:r>
    </w:p>
    <w:p w14:paraId="302739A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эффективности управленческих решений по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w:t>
      </w:r>
    </w:p>
    <w:p w14:paraId="6BDB7E34" w14:textId="77777777" w:rsidR="00161278" w:rsidRDefault="00161278" w:rsidP="0016127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"Экономический анализ и контроль материально-производственных запасов коммерческой организации"</w:t>
      </w:r>
    </w:p>
    <w:p w14:paraId="5E85761E"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в условиях рыночной экономики, промышленный рост, наблюдающийся в ряде отраслей, существенное увеличение масштабов деятельности 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бизнесе остро ставят вопрос о поиске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конкурентоспособности за счет совершенствования отдельных методов и всей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В этих условиях принятие эффективных и обоснованных решений становится невозможным без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внутрихозяйственного анализа и контроля. Анализ и контроль материальность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(МПЗ) занимают в этой системе одно из важнейших мест. Это обусловлено тем, что в большинстве отраслей удельный вес материально-производственных запасов в структуре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максимален, а их расход составляет существенную, а зачастую - наибольшую часть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готовой продукции.</w:t>
      </w:r>
    </w:p>
    <w:p w14:paraId="41114606"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Наметившаяся в последние годы тенденция к применению современных концепций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значительно повышает уровень требований руководства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 информационному обеспечению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Многие организации рассматривают управление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как конкурентное преимущество, что повышает их</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развитии систем внутрихозяйственного анализа и контроля как неотъемлемых элементов управления.</w:t>
      </w:r>
    </w:p>
    <w:p w14:paraId="4EB827F3"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Материально-производственные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являются наименее ликвидными среди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Их движение и наличие неразрывно связаны с затратами по хранению,</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и обслуживанию капитала, что в условиях нарастания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требует оптимизации их объема и структуры. Кроме того, с запасами связаны риски невозможности использования в производственном процессе или реализации на сторону, что может иметь критические последствия для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w:t>
      </w:r>
    </w:p>
    <w:p w14:paraId="09E171F8"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Сближение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международными стандартами заставляет</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и аудиторов применять новые подходы к оценке материально-производственных запасов, совершенствовать методики раскрытия информации о движении и эффективности использова-^ ния</w:t>
      </w:r>
      <w:r>
        <w:rPr>
          <w:rStyle w:val="WW8Num2z0"/>
          <w:rFonts w:ascii="Verdana" w:hAnsi="Verdana"/>
          <w:color w:val="000000"/>
          <w:sz w:val="18"/>
          <w:szCs w:val="18"/>
        </w:rPr>
        <w:t> </w:t>
      </w:r>
      <w:r>
        <w:rPr>
          <w:rStyle w:val="WW8Num3z0"/>
          <w:rFonts w:ascii="Verdana" w:hAnsi="Verdana"/>
          <w:color w:val="4682B4"/>
          <w:sz w:val="18"/>
          <w:szCs w:val="18"/>
        </w:rPr>
        <w:t>МПЗ</w:t>
      </w:r>
      <w:r>
        <w:rPr>
          <w:rFonts w:ascii="Verdana" w:hAnsi="Verdana"/>
          <w:color w:val="000000"/>
          <w:sz w:val="18"/>
          <w:szCs w:val="18"/>
        </w:rPr>
        <w:t>, соблюдая при этом компромисс между сохранением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тайны и представлением качественной информации внешним пользователям для объективного суждения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экономического субъекта.</w:t>
      </w:r>
    </w:p>
    <w:p w14:paraId="28DDDEA8"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и контроля материально-производственных запасов исследовались широким кругом теоретиков и практиков. Особенно следует отметить работы таких отечественных ученых, как Б.А.</w:t>
      </w:r>
      <w:r>
        <w:rPr>
          <w:rStyle w:val="WW8Num2z0"/>
          <w:rFonts w:ascii="Verdana" w:hAnsi="Verdana"/>
          <w:color w:val="000000"/>
          <w:sz w:val="18"/>
          <w:szCs w:val="18"/>
        </w:rPr>
        <w:t> </w:t>
      </w:r>
      <w:r>
        <w:rPr>
          <w:rStyle w:val="WW8Num3z0"/>
          <w:rFonts w:ascii="Verdana" w:hAnsi="Verdana"/>
          <w:color w:val="4682B4"/>
          <w:sz w:val="18"/>
          <w:szCs w:val="18"/>
        </w:rPr>
        <w:t>Аникин</w:t>
      </w:r>
      <w:r>
        <w:rPr>
          <w:rFonts w:ascii="Verdana" w:hAnsi="Verdana"/>
          <w:color w:val="000000"/>
          <w:sz w:val="18"/>
          <w:szCs w:val="18"/>
        </w:rPr>
        <w:t>, М.И. Баканов, В.И. Бариленко,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П.С. Безруких, И.А. Белобжецкий, А.Н.</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И.А. Бланк, С.А. Бороненкова, J1.H. Бу-лавина,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J1.T. Гиляровская, О.В. Голосов,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В.Б. Ивашкевич, В.В. Ковалев, Н.П.</w:t>
      </w:r>
      <w:r>
        <w:rPr>
          <w:rStyle w:val="WW8Num3z0"/>
          <w:rFonts w:ascii="Verdana" w:hAnsi="Verdana"/>
          <w:color w:val="4682B4"/>
          <w:sz w:val="18"/>
          <w:szCs w:val="18"/>
        </w:rPr>
        <w:t>Кондраков</w:t>
      </w:r>
      <w:r>
        <w:rPr>
          <w:rFonts w:ascii="Verdana" w:hAnsi="Verdana"/>
          <w:color w:val="000000"/>
          <w:sz w:val="18"/>
          <w:szCs w:val="18"/>
        </w:rPr>
        <w:t>, A.B. Крикунов, М.И. Кутер,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H.JI. Маренков, М.В. Мельник,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Панков, В.И. Петрова,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P.A. Родионов, Я.В. Соколов,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и др. Существенный вклад в исследование проблем анализа и контроля материально-производственных запасов внесли следующие зарубежные ученые: Р. Адаме, X. Ванненветш, Ю. Вебер,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Г.-Х. Пфоль, Ж. Ришар, Д. Хан, К. Шейх и др.</w:t>
      </w:r>
    </w:p>
    <w:p w14:paraId="62B3A946"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 всей</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практической значимости имеющихся разработок следует отметить, что ряд теоретических и методических проблем экономического анализа и контроля МПЗ не получил полного и системного отражения. В частности, дискуссионными остаются взгляды на сущность и содержание материально-производственных запасов с позиции учет-но-аналитической науки, не в полной мере раскрыты возможности системного подхода к анализу материально-</w:t>
      </w:r>
      <w:r>
        <w:rPr>
          <w:rFonts w:ascii="Verdana" w:hAnsi="Verdana"/>
          <w:color w:val="000000"/>
          <w:sz w:val="18"/>
          <w:szCs w:val="18"/>
        </w:rPr>
        <w:lastRenderedPageBreak/>
        <w:t>производственных запасов, не до конца определена сущность внутрихозяйственного контроля эффективности использования МПЗ, нуждается в уточнении,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 дополнительном обосновании информационная база анализа, недостаточно проработанными остаются организационно-методические вопросы отдельных блоков внутрихозяйственного анализа, а также процедуры контроля эффективности материально-производственных запасов.</w:t>
      </w:r>
    </w:p>
    <w:p w14:paraId="2171BEE5"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потребность практики в развитии научного инструментария контрольно-аналитического обеспечения управления МПЗ, объективные проблемы изменения условий использования в деятельности организации этих активов, неразработанность отдельных положений теории и методики свидетельствуют об актуальности темы диссертационного исследования.</w:t>
      </w:r>
    </w:p>
    <w:p w14:paraId="23B51037"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Воронежского государственного университета «Теория, методология и методика учета, анализа и контроля деятельности экономических субъектов», утвержденным Советом</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а также по теме</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выполняемой в рамках тематических планов по заданиям Министерства образования и науки РФ «Исследование динамики, факторов и механизмов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социально-экономического развития региона» (№ государственной регистрации 0120.0411815).</w:t>
      </w:r>
    </w:p>
    <w:p w14:paraId="743BCA38"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новых и развитие известных теоретических и организационно-методических положений внутрихозяйственного анализа и контроля материально-производственных запасов, направленных на повышение качества и эффективности применения информации для обоснования решений по рациональному использованию оборотных активов организации.</w:t>
      </w:r>
    </w:p>
    <w:p w14:paraId="34C9C80C"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 уточнить сущность и классификацию материально-производственных запасов на основе критической оценки современных теоретических подходов и нормативных актов; определить место внутрихозяйственного анализа материально-производственных запасов в системе комплексного экономического анализа хозяйственной деятельности экономического субъекта; обосновать с использованием комплексного подхода содержание внутрихозяйственного анализа материально-производственных запасов и раскрыть взаимосвязи его блоков; уточнить концептуальные основы внутрихозяйственного контроля эффективности, сформулировать его цель, задачи и раскрыть содержание, применительно к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систематизировать источники данных для внутрихозяйственного анализа материально-производственных запасов и внести предложения по развитию их информационных возможностей; разработать аналитические процедуры и регистры внутрихозяйственного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снабженческой</w:t>
      </w:r>
      <w:r>
        <w:rPr>
          <w:rStyle w:val="WW8Num2z0"/>
          <w:rFonts w:ascii="Verdana" w:hAnsi="Verdana"/>
          <w:color w:val="000000"/>
          <w:sz w:val="18"/>
          <w:szCs w:val="18"/>
        </w:rPr>
        <w:t> </w:t>
      </w:r>
      <w:r>
        <w:rPr>
          <w:rFonts w:ascii="Verdana" w:hAnsi="Verdana"/>
          <w:color w:val="000000"/>
          <w:sz w:val="18"/>
          <w:szCs w:val="18"/>
        </w:rPr>
        <w:t>деятельности; представить методические рекомендации по оценке потребности 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с использованием инструментария перспективного экономического анализа; разработать и апробировать на практике факторную модель анализа эффективности использования материально-производственных запасов; внести предложения по совершенствованию процедур оперативного контроля движения и проверки степени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обосновать необходимость использования и разработать методику расчета показателей, позволяющих контролировать эффективность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материально-производственных запасов.</w:t>
      </w:r>
    </w:p>
    <w:p w14:paraId="3C0C3805"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теоретико-методологических и организационно-методических проблем внутрихозяйственного анализа и контроля материально-производственных запасов (понимаемых как запасы</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комплектующих и полуфабрикатов,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 производстве), включающая уточнение сущности, функций и классификации материально-производственных запасов, формирование нормативной,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информационной составляющих проведения аналитических и контрольных процедур, а также - разработку оригинальных методических положений анализа и контроля материально-производственных запасов.</w:t>
      </w:r>
    </w:p>
    <w:p w14:paraId="3BCDF27B"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1.14 «Анализ активов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финансово-хозяйственной деятельности" </w:t>
      </w:r>
      <w:r>
        <w:rPr>
          <w:rFonts w:ascii="Verdana" w:hAnsi="Verdana"/>
          <w:color w:val="000000"/>
          <w:sz w:val="18"/>
          <w:szCs w:val="18"/>
        </w:rPr>
        <w:lastRenderedPageBreak/>
        <w:t>(п.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паспорта специальности ВАК 08.00.12 - Бухгалтерский учет, статистика.</w:t>
      </w:r>
    </w:p>
    <w:p w14:paraId="66DC2A47"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экономическая деятельность и практика внутрихозяйственного анализа и контроля материально-производственных запасов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машиностроения Воронежской области. Наиболее детальные исследования проведены по данным крупной промышленной организации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Холод</w:t>
      </w:r>
      <w:r>
        <w:rPr>
          <w:rFonts w:ascii="Verdana" w:hAnsi="Verdana"/>
          <w:color w:val="000000"/>
          <w:sz w:val="18"/>
          <w:szCs w:val="18"/>
        </w:rPr>
        <w:t>» (г. Воронеж).</w:t>
      </w:r>
    </w:p>
    <w:p w14:paraId="274EDE94"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Теоретической основой диссертационной работы является применение базовых методологических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внутрихозяйственного контроля, финансового менеджмента и теории систем. В процессе исследования использовалась отечественная и зарубежная учебно-методическая литература, материалы научно-практических конференций и семинаров, законодательные нормативные акты, методические и проектные материалы, статьи в периодических изданиях и информация из сети Интернет. Методологической основой проведенного исследования является использование системного, комплексного, исторического и логического подходов. В процессе работы применялись такие общенаучные методы, как дедукция и индукция, анализ и синтез, формализация и моделирование и др.</w:t>
      </w:r>
    </w:p>
    <w:p w14:paraId="17BDA61D"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выявлении сущности материально-производственных запасов как объекта внутрихозяйственного анализа, контроля и бухгалтерского учета; применении приемов группировки, факторного анализа, метода наименьших квадратов, регрессионного анализа, предельных величин и др.</w:t>
      </w:r>
    </w:p>
    <w:p w14:paraId="619A71E9"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решении ряда теоретико-методологических и организационно-методических проблем внутрихозяйственного анализа и контроля материально-производственных запасов, имеющих существенное значение для развития информационно-аналитического обеспечения управления организацией.</w:t>
      </w:r>
    </w:p>
    <w:p w14:paraId="7D10ED81"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получены следующие научные результаты: обоснован подход к пониманию экономической сущности материально-производственных запасов, позволяющий четко разграничить МПЗ и затраты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запасы, предназначенные для использования в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разработана блок-схема внутрихозяйственного анализа материально-производственных запасов, в основе которой лежат следующие направления практической деятельности: предварительный анализ МПЗ, анализ поступления, наличия и использования МПЗ; предложены регистры и показатели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отличающиеся одновременной характеристикой качества снабжения и затрат ресурсов на этот процесс; разработана методика обоснования потребности в материально-производственных запасах, в основу которой положено использование метода наименьших квадратов (для расчета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величины запаса) и коэффициентов</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(для корректировки активов в зависимости от изменений технологии и прогнозов по</w:t>
      </w:r>
      <w:r>
        <w:rPr>
          <w:rStyle w:val="WW8Num2z0"/>
          <w:rFonts w:ascii="Verdana" w:hAnsi="Verdana"/>
          <w:color w:val="000000"/>
          <w:sz w:val="18"/>
          <w:szCs w:val="18"/>
        </w:rPr>
        <w:t> </w:t>
      </w:r>
      <w:r>
        <w:rPr>
          <w:rStyle w:val="WW8Num3z0"/>
          <w:rFonts w:ascii="Verdana" w:hAnsi="Verdana"/>
          <w:color w:val="4682B4"/>
          <w:sz w:val="18"/>
          <w:szCs w:val="18"/>
        </w:rPr>
        <w:t>сбыту</w:t>
      </w:r>
      <w:r>
        <w:rPr>
          <w:rFonts w:ascii="Verdana" w:hAnsi="Verdana"/>
          <w:color w:val="000000"/>
          <w:sz w:val="18"/>
          <w:szCs w:val="18"/>
        </w:rPr>
        <w:t>); разработан интегральный показатель, позволяющий сравнивать эффективность использования материально-производственных запасов в организациях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учитывать оборачиваемость, структуру активов и альтернативную стоимость материально-производственных запасов; предложена расширенная факторная модель зависимости показателя эффективности использования материально-производственных запасов от трех групп факторов, обусловливающих динамику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скорректированной материалоотдачи, удельного веса</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в выручке; внесены предложения по усовершенствованию методического инструментария оперативного контроля движения материально-производственных запасов за счет внедрения таких процедур как: модификация карточек</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учета, проверка реакции на</w:t>
      </w:r>
      <w:r>
        <w:rPr>
          <w:rStyle w:val="WW8Num2z0"/>
          <w:rFonts w:ascii="Verdana" w:hAnsi="Verdana"/>
          <w:color w:val="000000"/>
          <w:sz w:val="18"/>
          <w:szCs w:val="18"/>
        </w:rPr>
        <w:t> </w:t>
      </w:r>
      <w:r>
        <w:rPr>
          <w:rStyle w:val="WW8Num3z0"/>
          <w:rFonts w:ascii="Verdana" w:hAnsi="Verdana"/>
          <w:color w:val="4682B4"/>
          <w:sz w:val="18"/>
          <w:szCs w:val="18"/>
        </w:rPr>
        <w:t>внеплановое</w:t>
      </w:r>
      <w:r>
        <w:rPr>
          <w:rStyle w:val="WW8Num2z0"/>
          <w:rFonts w:ascii="Verdana" w:hAnsi="Verdana"/>
          <w:color w:val="000000"/>
          <w:sz w:val="18"/>
          <w:szCs w:val="18"/>
        </w:rPr>
        <w:t> </w:t>
      </w:r>
      <w:r>
        <w:rPr>
          <w:rFonts w:ascii="Verdana" w:hAnsi="Verdana"/>
          <w:color w:val="000000"/>
          <w:sz w:val="18"/>
          <w:szCs w:val="18"/>
        </w:rPr>
        <w:t>снижение запасов, обратный расчет рабочего времени</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контроль непроизводительных расходов МПЗ на основе линейной регрессии и др., повышающих эффективность контроля при незначительных затратах; разработаны процедуры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ликвидности материально-производственных запасов, основанные на использовании коэффициента</w:t>
      </w:r>
      <w:r>
        <w:rPr>
          <w:rStyle w:val="WW8Num2z0"/>
          <w:rFonts w:ascii="Verdana" w:hAnsi="Verdana"/>
          <w:color w:val="000000"/>
          <w:sz w:val="18"/>
          <w:szCs w:val="18"/>
        </w:rPr>
        <w:t> </w:t>
      </w:r>
      <w:r>
        <w:rPr>
          <w:rStyle w:val="WW8Num3z0"/>
          <w:rFonts w:ascii="Verdana" w:hAnsi="Verdana"/>
          <w:color w:val="4682B4"/>
          <w:sz w:val="18"/>
          <w:szCs w:val="18"/>
        </w:rPr>
        <w:t>неликвидности</w:t>
      </w:r>
      <w:r>
        <w:rPr>
          <w:rStyle w:val="WW8Num2z0"/>
          <w:rFonts w:ascii="Verdana" w:hAnsi="Verdana"/>
          <w:color w:val="000000"/>
          <w:sz w:val="18"/>
          <w:szCs w:val="18"/>
        </w:rPr>
        <w:t> </w:t>
      </w:r>
      <w:r>
        <w:rPr>
          <w:rFonts w:ascii="Verdana" w:hAnsi="Verdana"/>
          <w:color w:val="000000"/>
          <w:sz w:val="18"/>
          <w:szCs w:val="18"/>
        </w:rPr>
        <w:t xml:space="preserve">(доли прибыли теряемой организацией из-за излишне длительного </w:t>
      </w:r>
      <w:r>
        <w:rPr>
          <w:rFonts w:ascii="Verdana" w:hAnsi="Verdana"/>
          <w:color w:val="000000"/>
          <w:sz w:val="18"/>
          <w:szCs w:val="18"/>
        </w:rPr>
        <w:lastRenderedPageBreak/>
        <w:t>пребывания МПЗ на стадии хранения); предложены новые показатели контроля эффективности управленческих решений в отношении материально-производственных запасов, отличающиеся применением предельных величин, одновременно характеризующих</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затрат и максимизацию эффективности принимаемых решений.</w:t>
      </w:r>
    </w:p>
    <w:p w14:paraId="0D74635B"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разработке организационно-методических положений внутрихозяйственного анализа и контроля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использование которых в практической деятельности позволит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повысить обоснованность принимаемых решений и эффективность хозяйственной деятельности.</w:t>
      </w:r>
    </w:p>
    <w:p w14:paraId="45144657"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значимыми для практики являются следующие результаты диссертационного исследования: механизм обеспечения службы внутрихозяйственного анализа</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информацией (особенно актуально его применение для крупных промышленных организаций с разветвленной организационной структурой), аналитические регистры и процедуры анализа эффективности процесса снабжения, которые также могут быть адаптированы для организаций-перевозчиков, методика обоснования потребности в материально-производственных запасах и факторная модель анализа эффективности их использования. Их применение в практической деятельности существенно повысит качество аналитического обеспечения управленческих решений. Процедуры контроля эффективности особенно значимы для организаций, находящихся на этапе</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или смены собственника, где имеет место низкая степень доверия руководства к сотрудникам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 к менеджменту.</w:t>
      </w:r>
    </w:p>
    <w:p w14:paraId="35DB5EDC"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Всероссийских научно-практических конференциях «Актуальные проблемы учета, экономического анализа и финансово-хозяйственного контроля деятельности коммерческих организаций» (ВГУ 2005, 2006 гг.),</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«Актуальные проблемы информационного обеспечения регионального экономического развития» (Воронеж, 2005г.), международной научно-практической конференции «</w:t>
      </w:r>
      <w:r>
        <w:rPr>
          <w:rStyle w:val="WW8Num3z0"/>
          <w:rFonts w:ascii="Verdana" w:hAnsi="Verdana"/>
          <w:color w:val="4682B4"/>
          <w:sz w:val="18"/>
          <w:szCs w:val="18"/>
        </w:rPr>
        <w:t>Экономическое прогнозирование: модели и методы</w:t>
      </w:r>
      <w:r>
        <w:rPr>
          <w:rFonts w:ascii="Verdana" w:hAnsi="Verdana"/>
          <w:color w:val="000000"/>
          <w:sz w:val="18"/>
          <w:szCs w:val="18"/>
        </w:rPr>
        <w:t>» (ВГУ, 2006г.). Отдельные методические разработки внедрены в практическую деятельность ОАО «</w:t>
      </w:r>
      <w:r>
        <w:rPr>
          <w:rStyle w:val="WW8Num3z0"/>
          <w:rFonts w:ascii="Verdana" w:hAnsi="Verdana"/>
          <w:color w:val="4682B4"/>
          <w:sz w:val="18"/>
          <w:szCs w:val="18"/>
        </w:rPr>
        <w:t>Холод</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Комбинат общественного питания</w:t>
      </w:r>
      <w:r>
        <w:rPr>
          <w:rFonts w:ascii="Verdana" w:hAnsi="Verdana"/>
          <w:color w:val="000000"/>
          <w:sz w:val="18"/>
          <w:szCs w:val="18"/>
        </w:rPr>
        <w:t>» и ООО «</w:t>
      </w:r>
      <w:r>
        <w:rPr>
          <w:rStyle w:val="WW8Num3z0"/>
          <w:rFonts w:ascii="Verdana" w:hAnsi="Verdana"/>
          <w:color w:val="4682B4"/>
          <w:sz w:val="18"/>
          <w:szCs w:val="18"/>
        </w:rPr>
        <w:t>Русский аппетит</w:t>
      </w:r>
      <w:r>
        <w:rPr>
          <w:rFonts w:ascii="Verdana" w:hAnsi="Verdana"/>
          <w:color w:val="000000"/>
          <w:sz w:val="18"/>
          <w:szCs w:val="18"/>
        </w:rPr>
        <w:t>».</w:t>
      </w:r>
    </w:p>
    <w:p w14:paraId="3BD2DCF0"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опубликованы в 8 печатных работах объемом 2,2 п.л.</w:t>
      </w:r>
    </w:p>
    <w:p w14:paraId="2372B3D0" w14:textId="77777777" w:rsidR="00161278" w:rsidRDefault="00161278" w:rsidP="0016127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Кретов, Александр Алексеевич</w:t>
      </w:r>
    </w:p>
    <w:p w14:paraId="0268F720"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FDD41D2"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систематизации понятийного аппарата нами сделан вывод о том, что под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(МПЗ) следует понимать активы, предназначенные для</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однократного прямого или косвенного использования в производственном процессе как части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Такое определение проводит четкое разграничение между материально-производственными запасами и другими понятиями:</w:t>
      </w:r>
    </w:p>
    <w:p w14:paraId="3632DBCD"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затратами в</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производстве (они уже потребляются в ^ производственном процессе, что изменяет не только их вещественную природу, но и потенциальные риски, и оценку);</w:t>
      </w:r>
    </w:p>
    <w:p w14:paraId="58270F07"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и готовой продукцией (они предназначены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а не для использования в производственном процессе);</w:t>
      </w:r>
    </w:p>
    <w:p w14:paraId="6D786B4A"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 также основными средствами (они не</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единовременно и однократно, а постепенно переносят свою стоимость на готовую продукцию путем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w:t>
      </w:r>
    </w:p>
    <w:p w14:paraId="3FB8D75D"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существенным тот факт, что</w:t>
      </w:r>
      <w:r>
        <w:rPr>
          <w:rStyle w:val="WW8Num2z0"/>
          <w:rFonts w:ascii="Verdana" w:hAnsi="Verdana"/>
          <w:color w:val="000000"/>
          <w:sz w:val="18"/>
          <w:szCs w:val="18"/>
        </w:rPr>
        <w:t> </w:t>
      </w:r>
      <w:r>
        <w:rPr>
          <w:rStyle w:val="WW8Num3z0"/>
          <w:rFonts w:ascii="Verdana" w:hAnsi="Verdana"/>
          <w:color w:val="4682B4"/>
          <w:sz w:val="18"/>
          <w:szCs w:val="18"/>
        </w:rPr>
        <w:t>МПЗ</w:t>
      </w:r>
      <w:r>
        <w:rPr>
          <w:rStyle w:val="WW8Num2z0"/>
          <w:rFonts w:ascii="Verdana" w:hAnsi="Verdana"/>
          <w:color w:val="000000"/>
          <w:sz w:val="18"/>
          <w:szCs w:val="18"/>
        </w:rPr>
        <w:t> </w:t>
      </w:r>
      <w:r>
        <w:rPr>
          <w:rFonts w:ascii="Verdana" w:hAnsi="Verdana"/>
          <w:color w:val="000000"/>
          <w:sz w:val="18"/>
          <w:szCs w:val="18"/>
        </w:rPr>
        <w:t>используются только для нужд производства, что вызывает необходимость формулирования определения материально-инвестиционных и материально-инновационных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предназначенных для потребления в соответствующих видах деятельности.</w:t>
      </w:r>
    </w:p>
    <w:p w14:paraId="312AF0C4"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исследование роли МПЗ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также позволило уточнить их классификацию по ряду новых признаков: особый порядок учета и контроля, принадлежность к виду деятельности, способность быть предметом залога,</w:t>
      </w:r>
      <w:r>
        <w:rPr>
          <w:rStyle w:val="WW8Num2z0"/>
          <w:rFonts w:ascii="Verdana" w:hAnsi="Verdana"/>
          <w:color w:val="000000"/>
          <w:sz w:val="18"/>
          <w:szCs w:val="18"/>
        </w:rPr>
        <w:t> </w:t>
      </w:r>
      <w:r>
        <w:rPr>
          <w:rStyle w:val="WW8Num3z0"/>
          <w:rFonts w:ascii="Verdana" w:hAnsi="Verdana"/>
          <w:color w:val="4682B4"/>
          <w:sz w:val="18"/>
          <w:szCs w:val="18"/>
        </w:rPr>
        <w:t>экологичность</w:t>
      </w:r>
      <w:r>
        <w:rPr>
          <w:rFonts w:ascii="Verdana" w:hAnsi="Verdana"/>
          <w:color w:val="000000"/>
          <w:sz w:val="18"/>
          <w:szCs w:val="18"/>
        </w:rPr>
        <w:t>.</w:t>
      </w:r>
    </w:p>
    <w:p w14:paraId="57634AD8"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базе системного подхода обоснована возможность и необходимость расширения блока </w:t>
      </w:r>
      <w:r>
        <w:rPr>
          <w:rFonts w:ascii="Verdana" w:hAnsi="Verdana"/>
          <w:color w:val="000000"/>
          <w:sz w:val="18"/>
          <w:szCs w:val="18"/>
        </w:rPr>
        <w:lastRenderedPageBreak/>
        <w:t>анализа МПЗ в системе комплексного анализа экономической деятельности и уточнены его взаимосвязи с другими элементами этой системы. С одной стороны, он является частью блока «</w:t>
      </w:r>
      <w:r>
        <w:rPr>
          <w:rStyle w:val="WW8Num3z0"/>
          <w:rFonts w:ascii="Verdana" w:hAnsi="Verdana"/>
          <w:color w:val="4682B4"/>
          <w:sz w:val="18"/>
          <w:szCs w:val="18"/>
        </w:rPr>
        <w:t>Анализ использования материальных ресурсов</w:t>
      </w:r>
      <w:r>
        <w:rPr>
          <w:rFonts w:ascii="Verdana" w:hAnsi="Verdana"/>
          <w:color w:val="000000"/>
          <w:sz w:val="18"/>
          <w:szCs w:val="18"/>
        </w:rPr>
        <w:t>», а с другой стороны, нельзя игнорировать процессы поступления и хранения МПЗ, также являющиеся объектом комплексного анализа экономической деятельности.</w:t>
      </w:r>
    </w:p>
    <w:p w14:paraId="173B30CA"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уточнения функций и содержания блока «</w:t>
      </w:r>
      <w:r>
        <w:rPr>
          <w:rStyle w:val="WW8Num3z0"/>
          <w:rFonts w:ascii="Verdana" w:hAnsi="Verdana"/>
          <w:color w:val="4682B4"/>
          <w:sz w:val="18"/>
          <w:szCs w:val="18"/>
        </w:rPr>
        <w:t>Анализ МПЗ</w:t>
      </w:r>
      <w:r>
        <w:rPr>
          <w:rFonts w:ascii="Verdana" w:hAnsi="Verdana"/>
          <w:color w:val="000000"/>
          <w:sz w:val="18"/>
          <w:szCs w:val="18"/>
        </w:rPr>
        <w:t>» проведена его</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(представление в качестве самостоятельной системы): разработана блок-схема, которая содержит перечень задач и аналитических показателей работы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коммерческой организации, ответственного за проведение анализа МПЗ; предложено описание всех блоков анализа МПЗ, а также раскрыта потребность и определена возможность проведения</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МПЗ на различных этапах жизненного цикла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4CB7393"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эффективной системы информационного обеспечения управления недостаточно только результатов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существенная роль в этом процессе принадлежит</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В отношении материально-производственных запасов сделан акцент на изучении контроля эффективности, так как задачи</w:t>
      </w:r>
      <w:r>
        <w:rPr>
          <w:rStyle w:val="WW8Num2z0"/>
          <w:rFonts w:ascii="Verdana" w:hAnsi="Verdana"/>
          <w:color w:val="000000"/>
          <w:sz w:val="18"/>
          <w:szCs w:val="18"/>
        </w:rPr>
        <w:t> </w:t>
      </w:r>
      <w:r>
        <w:rPr>
          <w:rStyle w:val="WW8Num3z0"/>
          <w:rFonts w:ascii="Verdana" w:hAnsi="Verdana"/>
          <w:color w:val="4682B4"/>
          <w:sz w:val="18"/>
          <w:szCs w:val="18"/>
        </w:rPr>
        <w:t>сметного</w:t>
      </w:r>
      <w:r>
        <w:rPr>
          <w:rStyle w:val="WW8Num2z0"/>
          <w:rFonts w:ascii="Verdana" w:hAnsi="Verdana"/>
          <w:color w:val="000000"/>
          <w:sz w:val="18"/>
          <w:szCs w:val="18"/>
        </w:rPr>
        <w:t> </w:t>
      </w:r>
      <w:r>
        <w:rPr>
          <w:rFonts w:ascii="Verdana" w:hAnsi="Verdana"/>
          <w:color w:val="000000"/>
          <w:sz w:val="18"/>
          <w:szCs w:val="18"/>
        </w:rPr>
        <w:t>контроля во многом дублируются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внутрихозяйственным</w:t>
      </w:r>
      <w:r>
        <w:rPr>
          <w:rStyle w:val="WW8Num2z0"/>
          <w:rFonts w:ascii="Verdana" w:hAnsi="Verdana"/>
          <w:color w:val="000000"/>
          <w:sz w:val="18"/>
          <w:szCs w:val="18"/>
        </w:rPr>
        <w:t> </w:t>
      </w:r>
      <w:r>
        <w:rPr>
          <w:rFonts w:ascii="Verdana" w:hAnsi="Verdana"/>
          <w:color w:val="000000"/>
          <w:sz w:val="18"/>
          <w:szCs w:val="18"/>
        </w:rPr>
        <w:t>анализом, задачи контроля сохранности обеспечивают</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иные контрольные мероприятия бухгалтерского учета, а задачи контроля достоверности во многом решаются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1C1D9F1A"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контроля эффективности использования материально-производственных запасов является реализация комплекса мероприятий по оценке степени рациональности и обоснованности использования МПЗ, повышающих ответственность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менеджмента в принятии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Реализация этой целевой установки достигается решением задач, которые предлагается сгруппировать по видам контроля.</w:t>
      </w:r>
    </w:p>
    <w:p w14:paraId="376D73F9"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внутрихозяйственного контроля эффективности МПЗ раскрывается в конкретных процедурах, выполняемых в ходе его реализации. Многие из них нами усовершенствованы и детализированы.</w:t>
      </w:r>
    </w:p>
    <w:p w14:paraId="7D06F4E4"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информационных возможностей базы данных внутрихозяйственного анализа МПЗ позволила выявить недостаточную</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аналитиков нефинансовой информацией от технических служб. Для восполнения данного пробела нами предложен механизм взаимодействия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 незначительными изменениями данный механизм может быть применен для получения специфической информации от руководетва хозяйствующего субъекта. Работу данного механизма целесообразно закрепить специальным регламентом или приказом по организации.</w:t>
      </w:r>
    </w:p>
    <w:p w14:paraId="0EEDBC14"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аналитические регистры и процедуры внутрихозяйственного анализа МПЗ. В частности, разработана последовательность проведения анализа эффективности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с использованием коэффициента избыточности ТЗР, характеризующего одновременно и качество снабжения, и затраты ресурсов на этот процесс.</w:t>
      </w:r>
    </w:p>
    <w:p w14:paraId="5154F872"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обоснования потребности в МПЗ на основе методов и показателей перспективного анализа. Ее реализация позволяет учесть колебания расхода МПЗ в</w:t>
      </w:r>
      <w:r>
        <w:rPr>
          <w:rStyle w:val="WW8Num2z0"/>
          <w:rFonts w:ascii="Verdana" w:hAnsi="Verdana"/>
          <w:color w:val="000000"/>
          <w:sz w:val="18"/>
          <w:szCs w:val="18"/>
        </w:rPr>
        <w:t> </w:t>
      </w:r>
      <w:r>
        <w:rPr>
          <w:rStyle w:val="WW8Num3z0"/>
          <w:rFonts w:ascii="Verdana" w:hAnsi="Verdana"/>
          <w:color w:val="4682B4"/>
          <w:sz w:val="18"/>
          <w:szCs w:val="18"/>
        </w:rPr>
        <w:t>предпрогнозный</w:t>
      </w:r>
      <w:r>
        <w:rPr>
          <w:rStyle w:val="WW8Num2z0"/>
          <w:rFonts w:ascii="Verdana" w:hAnsi="Verdana"/>
          <w:color w:val="000000"/>
          <w:sz w:val="18"/>
          <w:szCs w:val="18"/>
        </w:rPr>
        <w:t> </w:t>
      </w:r>
      <w:r>
        <w:rPr>
          <w:rFonts w:ascii="Verdana" w:hAnsi="Verdana"/>
          <w:color w:val="000000"/>
          <w:sz w:val="18"/>
          <w:szCs w:val="18"/>
        </w:rPr>
        <w:t>период, планируемое изменение материалоемкости, ожидаемый рост (или снижение)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также - фактический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на начало прогнозного периода.</w:t>
      </w:r>
    </w:p>
    <w:p w14:paraId="43CC1B8F" w14:textId="77777777" w:rsidR="00161278" w:rsidRDefault="00161278" w:rsidP="0016127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методике предлагаются регистры для всего хода вычислений и формы для представления конечным пользователям. Результатом применения методики является обеспечение руководства информацией необходимой для рационального управления МПЗ, что способствует повышению эффективности принимаемых решений.</w:t>
      </w:r>
    </w:p>
    <w:p w14:paraId="084A173E"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доказательства тесной связи между эффективностью использования МПЗ и финансовыми результатами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было проведено статистическое исследование по двум отраслям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Воронежской области.</w:t>
      </w:r>
    </w:p>
    <w:p w14:paraId="1D6A5448"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нужд анализа эффективности использования МПЗ в работе предложена расширенная факторная модель зависимости показателя эффективности использования материально-</w:t>
      </w:r>
      <w:r>
        <w:rPr>
          <w:rFonts w:ascii="Verdana" w:hAnsi="Verdana"/>
          <w:color w:val="000000"/>
          <w:sz w:val="18"/>
          <w:szCs w:val="18"/>
        </w:rPr>
        <w:lastRenderedPageBreak/>
        <w:t>производственных запасов от трех групп факторов, обусловливающих динамику</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МПЗ, скорректированной материалоотдачи, удельного веса</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в выручке. Проведена ее проверка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Холод</w:t>
      </w:r>
      <w:r>
        <w:rPr>
          <w:rFonts w:ascii="Verdana" w:hAnsi="Verdana"/>
          <w:color w:val="000000"/>
          <w:sz w:val="18"/>
          <w:szCs w:val="18"/>
        </w:rPr>
        <w:t>» (Воронеж). В работе также предложены формы и варианты содержания аналитических заключений, основывающихся на динамике коэффициента эффективности использования МПЗ, позволяющие направить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усилия на приоритетные области.</w:t>
      </w:r>
    </w:p>
    <w:p w14:paraId="13300ED3"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разработан ряд контрольных процедур. Комплекс процедур оперативного контроля движения МПЗ позволяет оказать противодействие основным нарушениям возможным в ходе поступления или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этих активов. Предварительный, текущий и последующий контроль</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МПЗ позволит (на базе коэффициента</w:t>
      </w:r>
      <w:r>
        <w:rPr>
          <w:rStyle w:val="WW8Num2z0"/>
          <w:rFonts w:ascii="Verdana" w:hAnsi="Verdana"/>
          <w:color w:val="000000"/>
          <w:sz w:val="18"/>
          <w:szCs w:val="18"/>
        </w:rPr>
        <w:t> </w:t>
      </w:r>
      <w:r>
        <w:rPr>
          <w:rStyle w:val="WW8Num3z0"/>
          <w:rFonts w:ascii="Verdana" w:hAnsi="Verdana"/>
          <w:color w:val="4682B4"/>
          <w:sz w:val="18"/>
          <w:szCs w:val="18"/>
        </w:rPr>
        <w:t>неликвидности</w:t>
      </w:r>
      <w:r>
        <w:rPr>
          <w:rFonts w:ascii="Verdana" w:hAnsi="Verdana"/>
          <w:color w:val="000000"/>
          <w:sz w:val="18"/>
          <w:szCs w:val="18"/>
        </w:rPr>
        <w:t>) привлечь внимание менеджмента к</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слишком долго пребывающим на стадии хранения. Экономическая сущность коэффициента неликвидности заключается в характеристике доли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которую организация могла бы получить от использования материала в производстве, утраченной в результате залеживания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складе.</w:t>
      </w:r>
    </w:p>
    <w:p w14:paraId="35B55EC3"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контроля эффективности управленческих решений по МПЗ в работе • предложено использование трех вариантов показателя предельного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эффекта (ПУЭ): для решений связанных с поступлением, наличием и использованием МПЗ. Во всех трех случаях эффективность управленческих решений определяется сравнением числителя и знаменателя ПУЭ с нулем. Дополнительную информацию о</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изменения эффективности позволяет получить сопоставление абсолютного значения ПУЭ с 1 и 2.</w:t>
      </w:r>
    </w:p>
    <w:p w14:paraId="0A013BD4"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описаны все возможные диапазоны значений ПУЭ, его числителя и знаменателя в сравнении с нулем. Для каждого случая предложены формы и варианты содержаний аналитических заключений, дополнительные ориентиры и рекомендации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менеджмента.</w:t>
      </w:r>
    </w:p>
    <w:p w14:paraId="6C60F773"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эффекта масштаба предлагается составлять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затрат на управление сначала в относительных величинах (например, в долях предельного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равного произведению потенциальной маржи на вероятностную оценку ее</w:t>
      </w:r>
      <w:r>
        <w:rPr>
          <w:rStyle w:val="WW8Num2z0"/>
          <w:rFonts w:ascii="Verdana" w:hAnsi="Verdana"/>
          <w:color w:val="000000"/>
          <w:sz w:val="18"/>
          <w:szCs w:val="18"/>
        </w:rPr>
        <w:t> </w:t>
      </w:r>
      <w:r>
        <w:rPr>
          <w:rStyle w:val="WW8Num3z0"/>
          <w:rFonts w:ascii="Verdana" w:hAnsi="Verdana"/>
          <w:color w:val="4682B4"/>
          <w:sz w:val="18"/>
          <w:szCs w:val="18"/>
        </w:rPr>
        <w:t>неполучения</w:t>
      </w:r>
      <w:r>
        <w:rPr>
          <w:rStyle w:val="WW8Num2z0"/>
          <w:rFonts w:ascii="Verdana" w:hAnsi="Verdana"/>
          <w:color w:val="000000"/>
          <w:sz w:val="18"/>
          <w:szCs w:val="18"/>
        </w:rPr>
        <w:t> </w:t>
      </w:r>
      <w:r>
        <w:rPr>
          <w:rFonts w:ascii="Verdana" w:hAnsi="Verdana"/>
          <w:color w:val="000000"/>
          <w:sz w:val="18"/>
          <w:szCs w:val="18"/>
        </w:rPr>
        <w:t>в связи с реализацией рисков, обусловленных наличием и движением МПЗ).</w:t>
      </w:r>
    </w:p>
    <w:p w14:paraId="5F01E2E6" w14:textId="77777777" w:rsidR="00161278" w:rsidRDefault="00161278" w:rsidP="0016127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этих процедур будет способствовать реализации стимулирующей функции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ориентировать руководство хозяйствующего субъекта снижать затраты на управление, достигая максимальной эффективности.</w:t>
      </w:r>
    </w:p>
    <w:p w14:paraId="666A6F96" w14:textId="77777777" w:rsidR="00161278" w:rsidRDefault="00161278" w:rsidP="0016127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Кретов, Александр Алексеевич, 2006 год</w:t>
      </w:r>
    </w:p>
    <w:p w14:paraId="1C47CC2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I и II. Официальное издание. М. : Юридическая литература, 2000. - 394 с.</w:t>
      </w:r>
    </w:p>
    <w:p w14:paraId="096E9A0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I и II.</w:t>
      </w:r>
    </w:p>
    <w:p w14:paraId="7318C7E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от 21 ноября 1996 г. №129-ФЗ (с изменениями от 23 июля 1998 г., 28 марта, 31 декабря 2002 г., 10 января, 28 мая, 30 июня 2003 г.).</w:t>
      </w:r>
    </w:p>
    <w:p w14:paraId="18BABBD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 Приказом МФ</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1993 г. №105.</w:t>
      </w:r>
    </w:p>
    <w:p w14:paraId="4EC4305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30 декабря 1999 г. №107н.</w:t>
      </w:r>
    </w:p>
    <w:p w14:paraId="577F7DA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июня 2001 г. №44н.</w:t>
      </w:r>
    </w:p>
    <w:p w14:paraId="5103654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 Минфина РФ от 30 марта 2001 г. №27н.</w:t>
      </w:r>
    </w:p>
    <w:p w14:paraId="0A511BD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приказ Минфина РФ от 22 июля 2003 г. №67н // Официальные материалы: комментарии и консультации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2003. - №18.- С. 2-6.</w:t>
      </w:r>
    </w:p>
    <w:p w14:paraId="64A54EF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указания по бухгалтерскому учету материально производственных запасов. Утв. приказом МФ РФ от 28 декабря 2001 г. №119н. (в ред. Приказа Минфина РФ от 23.04.2002 № ЗЗн).</w:t>
      </w:r>
    </w:p>
    <w:p w14:paraId="34D3F18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19991.ternational Accounting Standards Committee; Редкол.:</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идр. М.</w:t>
      </w:r>
    </w:p>
    <w:p w14:paraId="41E511DF"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Аскери-АССА, 1999. 1135 с.</w:t>
      </w:r>
    </w:p>
    <w:p w14:paraId="0BEB655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МФ РФ от 13 июня 1995 г. №49.</w:t>
      </w:r>
    </w:p>
    <w:p w14:paraId="609B7F7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Новый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Комментарии, схемы, проводки, переход от старого плана счетов. Санкт-Петербург, 2001. - 312 с.</w:t>
      </w:r>
    </w:p>
    <w:p w14:paraId="4875CF4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Рекомендации по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на предприятиях : Письмо МФ РФ от 24 июля 1992 г. №59.</w:t>
      </w:r>
    </w:p>
    <w:p w14:paraId="6A9E72F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Унифицированные формы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продукции, товарно-материальных ценностей в местах хранения. Утв. Постановления ГК РФ по статистике от 9 августа 1999г. №66.</w:t>
      </w:r>
    </w:p>
    <w:p w14:paraId="5BAE790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Монографии, учебники, методические пособия и сборники научных трудов</w:t>
      </w:r>
    </w:p>
    <w:p w14:paraId="4F66CE7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финансово-хозяйственной деятельности предприятия : учеб. практ.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Грачев. - 2-е изд., испр.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- 254 с.</w:t>
      </w:r>
    </w:p>
    <w:p w14:paraId="360AECB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Адамс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Перев. с англ. / Р. Адамас;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 с.</w:t>
      </w:r>
    </w:p>
    <w:p w14:paraId="5C28FC2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 учеб.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и др.. -М.: КНОРУС, 2005.-416 с.</w:t>
      </w:r>
    </w:p>
    <w:p w14:paraId="2B5D664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 В.И. Стра-жев и д.р.;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Выш. Шк., 1995. - 363 с.</w:t>
      </w:r>
    </w:p>
    <w:p w14:paraId="3929F8B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 A.M. Андросов, Е.В.</w:t>
      </w:r>
      <w:r>
        <w:rPr>
          <w:rStyle w:val="WW8Num2z0"/>
          <w:rFonts w:ascii="Verdana" w:hAnsi="Verdana"/>
          <w:color w:val="000000"/>
          <w:sz w:val="18"/>
          <w:szCs w:val="18"/>
        </w:rPr>
        <w:t> </w:t>
      </w:r>
      <w:r>
        <w:rPr>
          <w:rStyle w:val="WW8Num3z0"/>
          <w:rFonts w:ascii="Verdana" w:hAnsi="Verdana"/>
          <w:color w:val="4682B4"/>
          <w:sz w:val="18"/>
          <w:szCs w:val="18"/>
        </w:rPr>
        <w:t>Викулова</w:t>
      </w:r>
      <w:r>
        <w:rPr>
          <w:rFonts w:ascii="Verdana" w:hAnsi="Verdana"/>
          <w:color w:val="000000"/>
          <w:sz w:val="18"/>
          <w:szCs w:val="18"/>
        </w:rPr>
        <w:t>. -М.: Андросов, 2000. 1019 с.</w:t>
      </w:r>
    </w:p>
    <w:p w14:paraId="1A37DB3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- 416 с.</w:t>
      </w:r>
    </w:p>
    <w:p w14:paraId="6BE209DF"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 учеб. пособие для студентов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и управленч. специальностям / JI.E. Басовский. М. : Инрфа. - М, 2001. - 220 с.</w:t>
      </w:r>
    </w:p>
    <w:p w14:paraId="59A1ACF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 Финансы и статистика, 1989. - 256 с.</w:t>
      </w:r>
    </w:p>
    <w:p w14:paraId="2A76653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A.A. Учет материально-производственных запасов / A.A. Белов, А.Н. Белов. М. : Книжный мир, 2003. - 304 с.</w:t>
      </w:r>
    </w:p>
    <w:p w14:paraId="1B15B9C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 И.А. Бланк. К. :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- 528 с.</w:t>
      </w:r>
    </w:p>
    <w:p w14:paraId="2B842BF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М. : Институт новой экономики, 1997. - 864 с.</w:t>
      </w:r>
    </w:p>
    <w:p w14:paraId="08971FB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 Финансы и статистика, 2002. - 384 с.</w:t>
      </w:r>
    </w:p>
    <w:p w14:paraId="28A93EF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Булавина JI. 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материально-производственных запасов: учеб. пособие / JI.H. Булавина. М. : Финансы и статистика, 2001. - 144 с.</w:t>
      </w:r>
    </w:p>
    <w:p w14:paraId="7FE0A6F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 C.B. Булгакова. Воронеж : Изд-во Воронеж, гос. ун-та, 2001. - 176 с.</w:t>
      </w:r>
    </w:p>
    <w:p w14:paraId="68728F3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 учебник / A.C. Бакаев и др.. 4-е изд. - М. : Бухгалтерский учет, 2002. - 719 с.</w:t>
      </w:r>
    </w:p>
    <w:p w14:paraId="0DED65C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 пособие. / М.А. Бахрушина.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 с.</w:t>
      </w:r>
    </w:p>
    <w:p w14:paraId="67668EF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учеб. пособие / М.А. Бахрушина. М. : ОМЕГА-Л, 2005. - 432 с.</w:t>
      </w:r>
    </w:p>
    <w:p w14:paraId="64873D0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Введение в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О.В. Голосов и др.. М. : Финансы и статистика, 1996. - 238 с.</w:t>
      </w:r>
    </w:p>
    <w:p w14:paraId="333CD7D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В.В. Склад / В.В.</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М.: Издательский дом «</w:t>
      </w:r>
      <w:r>
        <w:rPr>
          <w:rStyle w:val="WW8Num3z0"/>
          <w:rFonts w:ascii="Verdana" w:hAnsi="Verdana"/>
          <w:color w:val="4682B4"/>
          <w:sz w:val="18"/>
          <w:szCs w:val="18"/>
        </w:rPr>
        <w:t>Дашков и К</w:t>
      </w:r>
      <w:r>
        <w:rPr>
          <w:rFonts w:ascii="Verdana" w:hAnsi="Verdana"/>
          <w:color w:val="000000"/>
          <w:sz w:val="18"/>
          <w:szCs w:val="18"/>
        </w:rPr>
        <w:t>», 2000.- 171 с.</w:t>
      </w:r>
    </w:p>
    <w:p w14:paraId="4031F41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Д.А. Управление производством на базе стандарта MRP II / Д.А. Гаврилов. СПб. : Питер, 2003.- 320 с.</w:t>
      </w:r>
    </w:p>
    <w:p w14:paraId="576E79D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Горобец</w:t>
      </w:r>
      <w:r>
        <w:rPr>
          <w:rStyle w:val="WW8Num2z0"/>
          <w:rFonts w:ascii="Verdana" w:hAnsi="Verdana"/>
          <w:color w:val="000000"/>
          <w:sz w:val="18"/>
          <w:szCs w:val="18"/>
        </w:rPr>
        <w:t> </w:t>
      </w:r>
      <w:r>
        <w:rPr>
          <w:rFonts w:ascii="Verdana" w:hAnsi="Verdana"/>
          <w:color w:val="000000"/>
          <w:sz w:val="18"/>
          <w:szCs w:val="18"/>
        </w:rPr>
        <w:t>О.С. Стратегии управления логистикой</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производственной фирмы: автореф. дис. . канд. экономических наук / О.С. Горо-бец.-СПб., 2002.- 16 с.</w:t>
      </w:r>
    </w:p>
    <w:p w14:paraId="4444F24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Л.И. Функциональные и институциональные аспекты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xml:space="preserve">: учет, анализ, </w:t>
      </w:r>
      <w:r>
        <w:rPr>
          <w:rFonts w:ascii="Verdana" w:hAnsi="Verdana"/>
          <w:color w:val="000000"/>
          <w:sz w:val="18"/>
          <w:szCs w:val="18"/>
        </w:rPr>
        <w:lastRenderedPageBreak/>
        <w:t>аудит / Л.И. Гусева // Проблемы теории, методологии и практики: сб. научных трудов.- Воронеж : Изд-во Воронеж, гос. уни-та, 2001.-320 с.</w:t>
      </w:r>
    </w:p>
    <w:p w14:paraId="240EE74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Л.И.: Контроллинг / Л.И. Гусева. Воронеж: Изд-во Бизнес-школы Воронежского государственного университета, 2000. - 159 с.</w:t>
      </w:r>
    </w:p>
    <w:p w14:paraId="6ACB810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 Финансы и статистика, 2001. - 400 с.</w:t>
      </w:r>
    </w:p>
    <w:p w14:paraId="1C22F65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О.В. Ефимова. 4-е изд. - М. : Бух. учет, 2002. - 523 с.</w:t>
      </w:r>
    </w:p>
    <w:p w14:paraId="0452266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 Финансы и статистика, 2004. 768 с.</w:t>
      </w:r>
    </w:p>
    <w:p w14:paraId="5E98F8D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Комплексный экономический анализ хозяйственной деятельности: учеб. / Л.Т.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M. : ТК Велби, Изд-во Проспект, 2006. 360 с.</w:t>
      </w:r>
    </w:p>
    <w:p w14:paraId="2D902B4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Н.П. Кондарков. 4-е изд. - М. : ИНФА-М, 2002. - 640 с.</w:t>
      </w:r>
    </w:p>
    <w:p w14:paraId="0ED7FE7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Контроль за</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М.: «</w:t>
      </w:r>
      <w:r>
        <w:rPr>
          <w:rStyle w:val="WW8Num3z0"/>
          <w:rFonts w:ascii="Verdana" w:hAnsi="Verdana"/>
          <w:color w:val="4682B4"/>
          <w:sz w:val="18"/>
          <w:szCs w:val="18"/>
        </w:rPr>
        <w:t>Приор</w:t>
      </w:r>
      <w:r>
        <w:rPr>
          <w:rFonts w:ascii="Verdana" w:hAnsi="Verdana"/>
          <w:color w:val="000000"/>
          <w:sz w:val="18"/>
          <w:szCs w:val="18"/>
        </w:rPr>
        <w:t>», 1994.- 128 с.</w:t>
      </w:r>
    </w:p>
    <w:p w14:paraId="0F4A926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Костенко</w:t>
      </w:r>
      <w:r>
        <w:rPr>
          <w:rStyle w:val="WW8Num2z0"/>
          <w:rFonts w:ascii="Verdana" w:hAnsi="Verdana"/>
          <w:color w:val="000000"/>
          <w:sz w:val="18"/>
          <w:szCs w:val="18"/>
        </w:rPr>
        <w:t> </w:t>
      </w:r>
      <w:r>
        <w:rPr>
          <w:rFonts w:ascii="Verdana" w:hAnsi="Verdana"/>
          <w:color w:val="000000"/>
          <w:sz w:val="18"/>
          <w:szCs w:val="18"/>
        </w:rPr>
        <w:t>О.П. Основные направления совершенствования учета и контроля материально-производственных запасов в сельскохозяйственныхорганизациях : дис. . канд. экономических наук: 08.00.12 / О.П. Костенко. -Москва, 2000.- 162 с.</w:t>
      </w:r>
    </w:p>
    <w:p w14:paraId="3ADFF5A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Регулирование аудиторской деятельности : Сб. нор-мат. материалов, регул, аудит, деятельность / A.B. Крикунов. М. : Бух. бюллетень, 1996. - 175 с.</w:t>
      </w:r>
    </w:p>
    <w:p w14:paraId="3CDEE46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Кужельный</w:t>
      </w:r>
      <w:r>
        <w:rPr>
          <w:rStyle w:val="WW8Num2z0"/>
          <w:rFonts w:ascii="Verdana" w:hAnsi="Verdana"/>
          <w:color w:val="000000"/>
          <w:sz w:val="18"/>
          <w:szCs w:val="18"/>
        </w:rPr>
        <w:t> </w:t>
      </w:r>
      <w:r>
        <w:rPr>
          <w:rFonts w:ascii="Verdana" w:hAnsi="Verdana"/>
          <w:color w:val="000000"/>
          <w:sz w:val="18"/>
          <w:szCs w:val="18"/>
        </w:rPr>
        <w:t>Н.В. Бухгалтерский учет и его контрольные функции : практ. руководство / Н.В. Кужельный. М. : Финансы и статистика, 1985. -143 с.</w:t>
      </w:r>
    </w:p>
    <w:p w14:paraId="4DECFEC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Кужим</w:t>
      </w:r>
      <w:r>
        <w:rPr>
          <w:rStyle w:val="WW8Num2z0"/>
          <w:rFonts w:ascii="Verdana" w:hAnsi="Verdana"/>
          <w:color w:val="000000"/>
          <w:sz w:val="18"/>
          <w:szCs w:val="18"/>
        </w:rPr>
        <w:t> </w:t>
      </w:r>
      <w:r>
        <w:rPr>
          <w:rFonts w:ascii="Verdana" w:hAnsi="Verdana"/>
          <w:color w:val="000000"/>
          <w:sz w:val="18"/>
          <w:szCs w:val="18"/>
        </w:rPr>
        <w:t>Ф. А. Учетно-аналитическое обеспечение управления материально-производственными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автореф. дис. . канд. экономических наук / Ф.А. Кужим. Саратов, 2005. - 20 с.</w:t>
      </w:r>
    </w:p>
    <w:p w14:paraId="17F6534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Бухгалтерская (финансовая) отчетность : учеб. пособие для студентов вузов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Н.Ф. Таранец, И.Н. Уланова. М.: Финансы и статистика, 2005. - 230 с.</w:t>
      </w:r>
    </w:p>
    <w:p w14:paraId="5FE5E63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 учеб. / под ред. Б.А. Аникина. М.: ИНФРА-М, 2002. -368 с.</w:t>
      </w:r>
    </w:p>
    <w:p w14:paraId="11BCDB5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М. : ЮНИТИ-ДАНА, 2001.-471 с.</w:t>
      </w:r>
    </w:p>
    <w:p w14:paraId="1538586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В.М. Модели и методы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логистики. Управление запасами / В.М. Макаров. СПб. : Изд-во СПб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1998-54 с.</w:t>
      </w:r>
    </w:p>
    <w:p w14:paraId="2DA4243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Аудит операций с материалами : практ. пособие / Л.Г. Макарова, Л.П.</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С.П. Быков; под ред. В.И. Подольского. М. : ЮНИТИ-ДАНА, 2004 - 153 с.</w:t>
      </w:r>
    </w:p>
    <w:p w14:paraId="0D0D04D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Ревизия и контроль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Изд. 2-е. - М. : Финансово-экономический институт; Ростов н/Д : Изд-во «</w:t>
      </w:r>
      <w:r>
        <w:rPr>
          <w:rStyle w:val="WW8Num3z0"/>
          <w:rFonts w:ascii="Verdana" w:hAnsi="Verdana"/>
          <w:color w:val="4682B4"/>
          <w:sz w:val="18"/>
          <w:szCs w:val="18"/>
        </w:rPr>
        <w:t>Феникс</w:t>
      </w:r>
      <w:r>
        <w:rPr>
          <w:rFonts w:ascii="Verdana" w:hAnsi="Verdana"/>
          <w:color w:val="000000"/>
          <w:sz w:val="18"/>
          <w:szCs w:val="18"/>
        </w:rPr>
        <w:t>», 2005.410 с.</w:t>
      </w:r>
    </w:p>
    <w:p w14:paraId="477F061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Маркс К. Сочинения : в тт. / К. Маркс, Ф. Энгельс.- Изд. 2- е.- М.: Политиздат. Т. 24:</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 2, кн. 2 : Процесс обращения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.- 1961.- 648 с.</w:t>
      </w:r>
    </w:p>
    <w:p w14:paraId="6F1A833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 учеб.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Пантелеева</w:t>
      </w:r>
      <w:r>
        <w:rPr>
          <w:rFonts w:ascii="Verdana" w:hAnsi="Verdana"/>
          <w:color w:val="000000"/>
          <w:sz w:val="18"/>
          <w:szCs w:val="18"/>
        </w:rPr>
        <w:t>, А.Л. Звездин. М.: ИД ФБК-ПРЕСС, 2003. - 520 с.</w:t>
      </w:r>
    </w:p>
    <w:p w14:paraId="6728B86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 учебник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3-е изд., перераб. и доп. — М. : ИНФРА-М, 2003. - 558 с.</w:t>
      </w:r>
    </w:p>
    <w:p w14:paraId="20376F7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Около 57 000 слов / под ред. чл.-корр. АН СССР Н.Ю.Шведовой.— 17-е изд. — М. : Русский язык, 1985. — 797 с.</w:t>
      </w:r>
    </w:p>
    <w:p w14:paraId="09BCABA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АСУ и проблемы теории бухгалтерского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 : Финансы и статистика, 1981. - 224 с.</w:t>
      </w:r>
    </w:p>
    <w:p w14:paraId="2611398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 В.Ф. Палий. М. : Бухгалтерский учет, 2003. - 790 с.</w:t>
      </w:r>
    </w:p>
    <w:p w14:paraId="7DD9859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Финансовый учет / В.В. Палий, В.Ф Палий.- М. : ФБК-Пресс, 2001.-672 с.</w:t>
      </w:r>
    </w:p>
    <w:p w14:paraId="1CE650D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методология и практика /В.В. Панков. М. : Финансы и статистика, 2003. - 208 с.</w:t>
      </w:r>
    </w:p>
    <w:p w14:paraId="4AB7118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 xml:space="preserve">В.И. Аудит первичного учета предприятий : Практическое пособие / В.И. </w:t>
      </w:r>
      <w:r>
        <w:rPr>
          <w:rFonts w:ascii="Verdana" w:hAnsi="Verdana"/>
          <w:color w:val="000000"/>
          <w:sz w:val="18"/>
          <w:szCs w:val="18"/>
        </w:rPr>
        <w:lastRenderedPageBreak/>
        <w:t>Подольский, Н.С.</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М. : ЮНИТИ, 2003.- 172 с.</w:t>
      </w:r>
    </w:p>
    <w:p w14:paraId="6C2768D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Рахманина</w:t>
      </w:r>
      <w:r>
        <w:rPr>
          <w:rStyle w:val="WW8Num2z0"/>
          <w:rFonts w:ascii="Verdana" w:hAnsi="Verdana"/>
          <w:color w:val="000000"/>
          <w:sz w:val="18"/>
          <w:szCs w:val="18"/>
        </w:rPr>
        <w:t> </w:t>
      </w:r>
      <w:r>
        <w:rPr>
          <w:rFonts w:ascii="Verdana" w:hAnsi="Verdana"/>
          <w:color w:val="000000"/>
          <w:sz w:val="18"/>
          <w:szCs w:val="18"/>
        </w:rPr>
        <w:t>И.А. Механизм формирования логистической составляющей производственных затрат : автореф. дис. канд. экон. наук / И.А. Рахманина Саратов, 2002. - 19 с.</w:t>
      </w:r>
    </w:p>
    <w:p w14:paraId="3EECE36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Ж. Ришар; под. ред. Я.В. Соколова.; [перев. с франц. Н.В. Буровой и Т.О. Терентьевой]. М. : Финансы и статистика, 2000. - 158 с.</w:t>
      </w:r>
    </w:p>
    <w:p w14:paraId="20DDD42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Родников</w:t>
      </w:r>
      <w:r>
        <w:rPr>
          <w:rStyle w:val="WW8Num2z0"/>
          <w:rFonts w:ascii="Verdana" w:hAnsi="Verdana"/>
          <w:color w:val="000000"/>
          <w:sz w:val="18"/>
          <w:szCs w:val="18"/>
        </w:rPr>
        <w:t> </w:t>
      </w:r>
      <w:r>
        <w:rPr>
          <w:rFonts w:ascii="Verdana" w:hAnsi="Verdana"/>
          <w:color w:val="000000"/>
          <w:sz w:val="18"/>
          <w:szCs w:val="18"/>
        </w:rPr>
        <w:t>А.Н. Логистика : терминологический словарь / А.Н. Родников. М. : Экономика, 1995. - 251 с.</w:t>
      </w:r>
    </w:p>
    <w:p w14:paraId="7920597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учебное пособие для студентов вузов обуч. по экон. специальностям и направлениям / Г.В. Савицкая. 7-е изд. - Минск : Новое знание, 2002. -703 с.</w:t>
      </w:r>
    </w:p>
    <w:p w14:paraId="69153C1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коммерческой организации / Б.Н. Соколов. М.: РОФЭР, 2006 - 250 с.</w:t>
      </w:r>
    </w:p>
    <w:p w14:paraId="6EB0178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 учебник для студентов, обучающихся по экон. спец. и напр.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Ахматбеков, Т.А. Дубровина. М.: ИНФРА-М, 2000. - 555 с.</w:t>
      </w:r>
    </w:p>
    <w:p w14:paraId="74844F1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Тепляков</w:t>
      </w:r>
      <w:r>
        <w:rPr>
          <w:rStyle w:val="WW8Num2z0"/>
          <w:rFonts w:ascii="Verdana" w:hAnsi="Verdana"/>
          <w:color w:val="000000"/>
          <w:sz w:val="18"/>
          <w:szCs w:val="18"/>
        </w:rPr>
        <w:t> </w:t>
      </w:r>
      <w:r>
        <w:rPr>
          <w:rFonts w:ascii="Verdana" w:hAnsi="Verdana"/>
          <w:color w:val="000000"/>
          <w:sz w:val="18"/>
          <w:szCs w:val="18"/>
        </w:rPr>
        <w:t>А.Б. 100 форм производственных отчетов для анализа операций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 материально-производственными запасами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(с инструкциями по заполнению) / А.Б. Тепляков.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2005. - 320 с.</w:t>
      </w:r>
    </w:p>
    <w:p w14:paraId="12DB21A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Томас Р. Количественные методы анализа хозяйственной деятельности / пер. с англ.; [науч. ред. пер. Б.И.</w:t>
      </w:r>
      <w:r>
        <w:rPr>
          <w:rStyle w:val="WW8Num2z0"/>
          <w:rFonts w:ascii="Verdana" w:hAnsi="Verdana"/>
          <w:color w:val="000000"/>
          <w:sz w:val="18"/>
          <w:szCs w:val="18"/>
        </w:rPr>
        <w:t> </w:t>
      </w:r>
      <w:r>
        <w:rPr>
          <w:rStyle w:val="WW8Num3z0"/>
          <w:rFonts w:ascii="Verdana" w:hAnsi="Verdana"/>
          <w:color w:val="4682B4"/>
          <w:sz w:val="18"/>
          <w:szCs w:val="18"/>
        </w:rPr>
        <w:t>Башкатов</w:t>
      </w:r>
      <w:r>
        <w:rPr>
          <w:rFonts w:ascii="Verdana" w:hAnsi="Verdana"/>
          <w:color w:val="000000"/>
          <w:sz w:val="18"/>
          <w:szCs w:val="18"/>
        </w:rPr>
        <w:t>, В.М, Матвеева]. М. : Дело и Сервис, 1999-428 с.</w:t>
      </w:r>
    </w:p>
    <w:p w14:paraId="7BA7376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учебн. пособие для студ. и слушателей вузов и систем послевузовского образования, обуч. по экон. специальностям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 др.. М.: ФБК-ПРЕСС, 2000. - 510 с.</w:t>
      </w:r>
    </w:p>
    <w:p w14:paraId="5905FAB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Fonts w:ascii="Verdana" w:hAnsi="Verdana"/>
          <w:color w:val="000000"/>
          <w:sz w:val="18"/>
          <w:szCs w:val="18"/>
        </w:rPr>
        <w:t>. М. : Сов. Энциклопедия, 1983.-561 с.</w:t>
      </w:r>
    </w:p>
    <w:p w14:paraId="556FCEE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контроллига</w:t>
      </w:r>
      <w:r>
        <w:rPr>
          <w:rStyle w:val="WW8Num2z0"/>
          <w:rFonts w:ascii="Verdana" w:hAnsi="Verdana"/>
          <w:color w:val="000000"/>
          <w:sz w:val="18"/>
          <w:szCs w:val="18"/>
        </w:rPr>
        <w:t> </w:t>
      </w:r>
      <w:r>
        <w:rPr>
          <w:rFonts w:ascii="Verdana" w:hAnsi="Verdana"/>
          <w:color w:val="000000"/>
          <w:sz w:val="18"/>
          <w:szCs w:val="18"/>
        </w:rPr>
        <w:t>/ пер. с нем.; [под ред.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 Финансы и статистика, 1997. - 800 с.</w:t>
      </w:r>
    </w:p>
    <w:p w14:paraId="3D60D23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Ханенко</w:t>
      </w:r>
      <w:r>
        <w:rPr>
          <w:rStyle w:val="WW8Num2z0"/>
          <w:rFonts w:ascii="Verdana" w:hAnsi="Verdana"/>
          <w:color w:val="000000"/>
          <w:sz w:val="18"/>
          <w:szCs w:val="18"/>
        </w:rPr>
        <w:t> </w:t>
      </w:r>
      <w:r>
        <w:rPr>
          <w:rFonts w:ascii="Verdana" w:hAnsi="Verdana"/>
          <w:color w:val="000000"/>
          <w:sz w:val="18"/>
          <w:szCs w:val="18"/>
        </w:rPr>
        <w:t>М.Е. Управленческий учет и анализ материально-производственных запасов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 . канд. экономических наук: 08.00.12 / М.Е. Ханенко.- Орел. 2003. - 162 с.</w:t>
      </w:r>
    </w:p>
    <w:p w14:paraId="466CD26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 Финансы и статистика, 2001.-318 с.</w:t>
      </w:r>
    </w:p>
    <w:p w14:paraId="57D0BE7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Г.В. Комплексный экономический анализ хозяйственной деятельности / Г.В. Шадрина, В.Б.</w:t>
      </w:r>
      <w:r>
        <w:rPr>
          <w:rStyle w:val="WW8Num2z0"/>
          <w:rFonts w:ascii="Verdana" w:hAnsi="Verdana"/>
          <w:color w:val="000000"/>
          <w:sz w:val="18"/>
          <w:szCs w:val="18"/>
        </w:rPr>
        <w:t> </w:t>
      </w:r>
      <w:r>
        <w:rPr>
          <w:rStyle w:val="WW8Num3z0"/>
          <w:rFonts w:ascii="Verdana" w:hAnsi="Verdana"/>
          <w:color w:val="4682B4"/>
          <w:sz w:val="18"/>
          <w:szCs w:val="18"/>
        </w:rPr>
        <w:t>Алексеенко</w:t>
      </w:r>
      <w:r>
        <w:rPr>
          <w:rFonts w:ascii="Verdana" w:hAnsi="Verdana"/>
          <w:color w:val="000000"/>
          <w:sz w:val="18"/>
          <w:szCs w:val="18"/>
        </w:rPr>
        <w:t>. М.: Изд-во Рос. Ун-та дружбы народов, 2001.- 131 с.</w:t>
      </w:r>
    </w:p>
    <w:p w14:paraId="7E28B20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Н.В. Учет и анализ в управлении материальнопроизводственными запасами промышленного предприятия: автореф. дис. канд. экон. наук / Н. В. Щербакова. Йошкар-Ола, 2006.</w:t>
      </w:r>
    </w:p>
    <w:p w14:paraId="7A42909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66B27109"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Эффективная логистика /</w:t>
      </w:r>
      <w:r>
        <w:rPr>
          <w:rStyle w:val="WW8Num2z0"/>
          <w:rFonts w:ascii="Verdana" w:hAnsi="Verdana"/>
          <w:color w:val="000000"/>
          <w:sz w:val="18"/>
          <w:szCs w:val="18"/>
        </w:rPr>
        <w:t> </w:t>
      </w:r>
      <w:r>
        <w:rPr>
          <w:rStyle w:val="WW8Num3z0"/>
          <w:rFonts w:ascii="Verdana" w:hAnsi="Verdana"/>
          <w:color w:val="4682B4"/>
          <w:sz w:val="18"/>
          <w:szCs w:val="18"/>
        </w:rPr>
        <w:t>Миротин</w:t>
      </w:r>
      <w:r>
        <w:rPr>
          <w:rStyle w:val="WW8Num2z0"/>
          <w:rFonts w:ascii="Verdana" w:hAnsi="Verdana"/>
          <w:color w:val="000000"/>
          <w:sz w:val="18"/>
          <w:szCs w:val="18"/>
        </w:rPr>
        <w:t> </w:t>
      </w:r>
      <w:r>
        <w:rPr>
          <w:rFonts w:ascii="Verdana" w:hAnsi="Verdana"/>
          <w:color w:val="000000"/>
          <w:sz w:val="18"/>
          <w:szCs w:val="18"/>
        </w:rPr>
        <w:t>Л.Б., Ташбаев Ы.Э., Порошина О.Г.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66A7414E"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CDI (Hrsg.): SAP R/3 Materialwirtschaft, Bonn u.f. 1999.</w:t>
      </w:r>
    </w:p>
    <w:p w14:paraId="398141C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Cost reduction and control best practices: the best way for a financial manager to save money /Institute of Management and Administration (IOMA).-John Wiley &amp; Sons, Inc., New Yor.-2002</w:t>
      </w:r>
    </w:p>
    <w:p w14:paraId="2EC52D1C"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Drury C.F. Management accounting for business decisions. International Business Press. -1997</w:t>
      </w:r>
    </w:p>
    <w:p w14:paraId="5D605F6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Eversheim W., Dohms R., Korreck A. Zielorientierte Erschliessung von Kostenreduzierungspotentialen in der Beschaffung // Kostenrechungspraxis.-1999.-№43.-H.2-s. 76-82</w:t>
      </w:r>
    </w:p>
    <w:p w14:paraId="55385F7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Göpfert I., Trumpp A. Grunddesigns der Kooperation und Koordination von Organisationen, Suborganisationen und Individuen. Arbeitspaprier №2 des Lehrstuhls für ABWL und Logistik der Phillips-Univesität Marburg, Oktober 1994</w:t>
      </w:r>
    </w:p>
    <w:p w14:paraId="6EB30D6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Götze, Uwe: Kostenrechnung und Kostenmanagement.-Chemnitz:Verl. Der GUC,1999 s.436</w:t>
      </w:r>
    </w:p>
    <w:p w14:paraId="66170D7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Gutenberg, E. Grundlagen der Betriebswirtschaftlehre, Bd. 1, Die Produktion</w:t>
      </w:r>
    </w:p>
    <w:p w14:paraId="1D6BE28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Horváth, P. Mayer, R. Prozesskostentrechnung in Controlling 1 Jg. 4/1989 s. 214-219</w:t>
      </w:r>
    </w:p>
    <w:p w14:paraId="4EDEF2A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Kieser A., Kubicek Y. Organization, 3. Auflage., Berlin / New York 1992</w:t>
      </w:r>
    </w:p>
    <w:p w14:paraId="5A1073D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 Kaplan, R.S. Norton D.P. (1997): Balanced Scorecard. Strategien erfolgreich umsetzten. Aus dem Amerikanischen von Horváth et al., Stuttgart 1997</w:t>
      </w:r>
    </w:p>
    <w:p w14:paraId="44390A9F"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Miles, L.D.: Techniques of Value Analysis and Engineering, 2 Auflage, New York, 1972</w:t>
      </w:r>
    </w:p>
    <w:p w14:paraId="5B5957D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Oeldorf, К., Olfert, К. Materialwirtschaft, 8 Auflage Ludwigshaffen: Kiehl 1998</w:t>
      </w:r>
    </w:p>
    <w:p w14:paraId="0D8BCA6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Olfert, K.: Kostenrechnung /von Klaus Olfert.- 11 Aufl.-Ludwigshafen (Rhein): Kiehl, 1999. 558s</w:t>
      </w:r>
    </w:p>
    <w:p w14:paraId="46E03EC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Pfohl H.-Ch. Logistikmanagement.-Springer-Verlag,-Berlin Heidelberg1. New York.-470s</w:t>
      </w:r>
    </w:p>
    <w:p w14:paraId="23D48FE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Piontek, J.: Beschaffungscontrolling /von Jochem Piontek.-München: Oldenbourg, 1994</w:t>
      </w:r>
    </w:p>
    <w:p w14:paraId="2CA1CC0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Schiemenz. B. Entscheidung und Producktion. S.462 105.Schoensleben P. Integrales Logistikmanagement, 2004.- Springer Berlin.473s.</w:t>
      </w:r>
    </w:p>
    <w:p w14:paraId="561C7E4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Schweitzer, M; Küpper, H.-U.: (Systeme) der Kosten- und Erlösrechnung, 7 Aufl., München 1998</w:t>
      </w:r>
    </w:p>
    <w:p w14:paraId="1E257F4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Sheikh K. Manufacturing Resource Planning (MRP II) 2003.- McGraw-Hill.- 585 p.</w:t>
      </w:r>
    </w:p>
    <w:p w14:paraId="1F90889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Tempelmeier, Horst. Material-Logistik: Modelle und Algorithmen fuer die Produktionsplannung und Steuerung und das Supply-Chain-Management 4 Auflage.-Berlin: Springer</w:t>
      </w:r>
    </w:p>
    <w:p w14:paraId="06D4820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Vossebein, Ulrich. Materialwirtschaft und Produktionstheorie.-2 Auflage -Wiesbaden: Gabler. 2001.1 lO.Wannenwetsch H. Integrierte Materialwirtschaft und Logistik.-Aufl. Springer-Verlag Berlin Heidelberg New York.-2004.-468s.</w:t>
      </w:r>
    </w:p>
    <w:p w14:paraId="218D7F2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Weber J. Einführung in das Controlling, 8/Fuglage.,Stuttgart.-1999</w:t>
      </w:r>
    </w:p>
    <w:p w14:paraId="4C545DA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Weber J. Logistikkostenrechnuing.2., gänzlich Überarb. und rew. Auflage. Springer.-2002.-335s.</w:t>
      </w:r>
    </w:p>
    <w:p w14:paraId="5B9A938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Witte, Hermann. Materialwirtschaft. Muenchen, Wien, Oldenburg.2000</w:t>
      </w:r>
    </w:p>
    <w:p w14:paraId="5419BE0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Статьи в периодических изданиях</w:t>
      </w:r>
    </w:p>
    <w:p w14:paraId="7A9B667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Баскин А. Управление</w:t>
      </w:r>
      <w:r>
        <w:rPr>
          <w:rStyle w:val="WW8Num2z0"/>
          <w:rFonts w:ascii="Verdana" w:hAnsi="Verdana"/>
          <w:color w:val="000000"/>
          <w:sz w:val="18"/>
          <w:szCs w:val="18"/>
        </w:rPr>
        <w:t> </w:t>
      </w:r>
      <w:r>
        <w:rPr>
          <w:rStyle w:val="WW8Num3z0"/>
          <w:rFonts w:ascii="Verdana" w:hAnsi="Verdana"/>
          <w:color w:val="4682B4"/>
          <w:sz w:val="18"/>
          <w:szCs w:val="18"/>
        </w:rPr>
        <w:t>материалопотоками</w:t>
      </w:r>
      <w:r>
        <w:rPr>
          <w:rStyle w:val="WW8Num2z0"/>
          <w:rFonts w:ascii="Verdana" w:hAnsi="Verdana"/>
          <w:color w:val="000000"/>
          <w:sz w:val="18"/>
          <w:szCs w:val="18"/>
        </w:rPr>
        <w:t> </w:t>
      </w:r>
      <w:r>
        <w:rPr>
          <w:rFonts w:ascii="Verdana" w:hAnsi="Verdana"/>
          <w:color w:val="000000"/>
          <w:sz w:val="18"/>
          <w:szCs w:val="18"/>
        </w:rPr>
        <w:t>и нормирование запасов / А. Баскин // Логистика. 2000. - №1. - С. 29-30.</w:t>
      </w:r>
    </w:p>
    <w:p w14:paraId="36B78461"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Божко</w:t>
      </w:r>
      <w:r>
        <w:rPr>
          <w:rStyle w:val="WW8Num2z0"/>
          <w:rFonts w:ascii="Verdana" w:hAnsi="Verdana"/>
          <w:color w:val="000000"/>
          <w:sz w:val="18"/>
          <w:szCs w:val="18"/>
        </w:rPr>
        <w:t> </w:t>
      </w:r>
      <w:r>
        <w:rPr>
          <w:rFonts w:ascii="Verdana" w:hAnsi="Verdana"/>
          <w:color w:val="000000"/>
          <w:sz w:val="18"/>
          <w:szCs w:val="18"/>
        </w:rPr>
        <w:t>П.Г. Формирование фактической себестоимости материально-производственных запасов / П.Г. Божко // Бухгалтерский учет. 2001. -№13.-С. 27-35.</w:t>
      </w:r>
    </w:p>
    <w:p w14:paraId="395E554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Пб.Бугоров Д. Метрика эффективности / Д. Бугоров // Вестник McKinsey. №3. - 2006</w:t>
      </w:r>
    </w:p>
    <w:p w14:paraId="72FA6F0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И7.Бурцев В.В.</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основные понятия и организация проведения / В.В.</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-2002.-№4.-С. 38-50.</w:t>
      </w:r>
    </w:p>
    <w:p w14:paraId="0C82C23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Аналитический учет затрат на производство / Ф.П Васин // Бухгалтерский вестник.- 2000. №4. - С. 88-89.</w:t>
      </w:r>
    </w:p>
    <w:p w14:paraId="0F610A34"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Ф.П Васин. // Бухгалтерский вестник. 2000. - №5. - С. 64-68.</w:t>
      </w:r>
    </w:p>
    <w:p w14:paraId="18D1210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Л.И. Анализ по отклонениям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 Л.И. Гусева // Экономика и обеспечение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структур.- Воронеж, 2000. №4. - С. 96-99.</w:t>
      </w:r>
    </w:p>
    <w:p w14:paraId="29ED66A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Учет материально-производственных запасов в 2002 году / И.М.</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консультации.-2002. -№5.-С. 3-16.</w:t>
      </w:r>
    </w:p>
    <w:p w14:paraId="138815B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Ермишечкина Н.П. Применение счетов 15,16 и учетных цен отражение в учетной политике / Н.П. Ермишечкина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- 2002. - №1. - С. 26-35.</w:t>
      </w:r>
    </w:p>
    <w:p w14:paraId="66B51F4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Формирование учетной стоимости материально-производственных запасов / A.A. Ефремова // Бухгалтерский учет. 2002. -№14.-С. 53-58.</w:t>
      </w:r>
    </w:p>
    <w:p w14:paraId="4D7D1FC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Иванов С.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С. Иванов // РИСК. -2001.-№11.-С. 45-48.</w:t>
      </w:r>
    </w:p>
    <w:p w14:paraId="54384E2F"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Этика профессионального бухгалтера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Бухгалтерский учет. 2005. - №7. - С. 55-58.</w:t>
      </w:r>
    </w:p>
    <w:p w14:paraId="0F1C52D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Учет транспортно-заготовительных расходов / H.H.</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 Бухгалтерский учет. 2002. - №14. - С. 17-22.</w:t>
      </w:r>
    </w:p>
    <w:p w14:paraId="4CA1EB6D"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Учет поступления материалов / И.Р. Коновалова // Бухгалтерский учет. 2002. - №17. - С. 17-22.</w:t>
      </w:r>
    </w:p>
    <w:p w14:paraId="7AD183B8"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Коптелов А. Как разработать систему внутреннего контроля / А. Коптелов, А.</w:t>
      </w:r>
      <w:r>
        <w:rPr>
          <w:rStyle w:val="WW8Num2z0"/>
          <w:rFonts w:ascii="Verdana" w:hAnsi="Verdana"/>
          <w:color w:val="000000"/>
          <w:sz w:val="18"/>
          <w:szCs w:val="18"/>
        </w:rPr>
        <w:t> </w:t>
      </w:r>
      <w:r>
        <w:rPr>
          <w:rStyle w:val="WW8Num3z0"/>
          <w:rFonts w:ascii="Verdana" w:hAnsi="Verdana"/>
          <w:color w:val="4682B4"/>
          <w:sz w:val="18"/>
          <w:szCs w:val="18"/>
        </w:rPr>
        <w:t>Шматалюк</w:t>
      </w:r>
      <w:r>
        <w:rPr>
          <w:rStyle w:val="WW8Num2z0"/>
          <w:rFonts w:ascii="Verdana" w:hAnsi="Verdana"/>
          <w:color w:val="000000"/>
          <w:sz w:val="18"/>
          <w:szCs w:val="18"/>
        </w:rPr>
        <w:t> </w:t>
      </w:r>
      <w:r>
        <w:rPr>
          <w:rFonts w:ascii="Verdana" w:hAnsi="Verdana"/>
          <w:color w:val="000000"/>
          <w:sz w:val="18"/>
          <w:szCs w:val="18"/>
        </w:rPr>
        <w:t>// Финансовый директор. №1. - 2006. - С. 10-21.</w:t>
      </w:r>
    </w:p>
    <w:p w14:paraId="52B722D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Системы управленческого учета / Г.М.</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И.Ю. Ткаченко // Вестник академии / Рост. Гос. Экон. акад. 2000. - №2. - С. 6-17.</w:t>
      </w:r>
    </w:p>
    <w:p w14:paraId="56C0EC85"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внеоборотных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бухгалтерской отчетности /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 Бухгалтерский учет. 2002. -№2. -С. 52-59.</w:t>
      </w:r>
    </w:p>
    <w:p w14:paraId="423E96A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материально-производственных запасов /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Бухгалтерский учет. 2001. - №18. - С. 27-29.</w:t>
      </w:r>
    </w:p>
    <w:p w14:paraId="7626C442"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М.В. Основные положения современных методологийуправления предприятием: MRP, ERP. Их место и роль в учете и управлении / М.В. Петров // Финансовые и бухгалтерские консультации.-2002. №2. - С. 74-86.</w:t>
      </w:r>
    </w:p>
    <w:p w14:paraId="4844034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P.A. Новые подходы к</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оборотных средств на предприятии / P.A. Радионов // Финансовый менеджмент. 2005. - №3. -С. 21-32.</w:t>
      </w:r>
    </w:p>
    <w:p w14:paraId="743E727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P.A. Оперативный контроль фактического состояния запасов / P.A. Радионов // Финансовый менеджмент. 2006. - №1. - С. 4-13.</w:t>
      </w:r>
    </w:p>
    <w:p w14:paraId="1ABA178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А.Р.Управление производственными запасами / А.Р. Радионов, P.A. Радионов // Менеджмент в России и за рубежом.- 1999.- №1.-С. 49-58.</w:t>
      </w:r>
    </w:p>
    <w:p w14:paraId="70243C1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Римов</w:t>
      </w:r>
      <w:r>
        <w:rPr>
          <w:rStyle w:val="WW8Num2z0"/>
          <w:rFonts w:ascii="Verdana" w:hAnsi="Verdana"/>
          <w:color w:val="000000"/>
          <w:sz w:val="18"/>
          <w:szCs w:val="18"/>
        </w:rPr>
        <w:t> </w:t>
      </w:r>
      <w:r>
        <w:rPr>
          <w:rFonts w:ascii="Verdana" w:hAnsi="Verdana"/>
          <w:color w:val="000000"/>
          <w:sz w:val="18"/>
          <w:szCs w:val="18"/>
        </w:rPr>
        <w:t>A.B. Новое в учете материально-производственных запасов. Комментарии к ПБУ 5/01 / A.B. Римов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 №15. - С. 75-87.</w:t>
      </w:r>
    </w:p>
    <w:p w14:paraId="3921960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Склеймов</w:t>
      </w:r>
      <w:r>
        <w:rPr>
          <w:rStyle w:val="WW8Num2z0"/>
          <w:rFonts w:ascii="Verdana" w:hAnsi="Verdana"/>
          <w:color w:val="000000"/>
          <w:sz w:val="18"/>
          <w:szCs w:val="18"/>
        </w:rPr>
        <w:t> </w:t>
      </w:r>
      <w:r>
        <w:rPr>
          <w:rFonts w:ascii="Verdana" w:hAnsi="Verdana"/>
          <w:color w:val="000000"/>
          <w:sz w:val="18"/>
          <w:szCs w:val="18"/>
        </w:rPr>
        <w:t>Н.В. Внутренний аудит: оценка систем принятия решений и организации бухгалтерского учета / Н.В. Склеймов // Финансовые и бухгалтерские консультации. 2002. - №8. - С. 60-66.</w:t>
      </w:r>
    </w:p>
    <w:p w14:paraId="588608A0"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Соловьянов</w:t>
      </w:r>
      <w:r>
        <w:rPr>
          <w:rStyle w:val="WW8Num2z0"/>
          <w:rFonts w:ascii="Verdana" w:hAnsi="Verdana"/>
          <w:color w:val="000000"/>
          <w:sz w:val="18"/>
          <w:szCs w:val="18"/>
        </w:rPr>
        <w:t> </w:t>
      </w:r>
      <w:r>
        <w:rPr>
          <w:rFonts w:ascii="Verdana" w:hAnsi="Verdana"/>
          <w:color w:val="000000"/>
          <w:sz w:val="18"/>
          <w:szCs w:val="18"/>
        </w:rPr>
        <w:t>A.A. Озоновый кризис и Монреальский протокол / A.A. Соловьянов // Россия в окружающем мире : 1998 (Аналитический ежегодник). Отв. ред. H.H. Марфенин. М. : Изд-во МНЭПУ, 1998. - 316 с.</w:t>
      </w:r>
    </w:p>
    <w:p w14:paraId="2905B9C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Федоров JI. Товарно-материальные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 JI. Федоров // РИСК.-1999.-№5.-С. 46-50.</w:t>
      </w:r>
    </w:p>
    <w:p w14:paraId="5BB56827"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Хорт</w:t>
      </w:r>
      <w:r>
        <w:rPr>
          <w:rStyle w:val="WW8Num2z0"/>
          <w:rFonts w:ascii="Verdana" w:hAnsi="Verdana"/>
          <w:color w:val="000000"/>
          <w:sz w:val="18"/>
          <w:szCs w:val="18"/>
        </w:rPr>
        <w:t> </w:t>
      </w:r>
      <w:r>
        <w:rPr>
          <w:rFonts w:ascii="Verdana" w:hAnsi="Verdana"/>
          <w:color w:val="000000"/>
          <w:sz w:val="18"/>
          <w:szCs w:val="18"/>
        </w:rPr>
        <w:t>С.Д. Организационное развитие и модели жизненных циклов организации / С.Д. Хорт // Финансовые и бухгалтерские консультации. -2002. №4. - С.81-88.</w:t>
      </w:r>
    </w:p>
    <w:p w14:paraId="59697DFA"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Г.И. Концептуальные основы управления затратами / Г.М. Хотинская // Менеджмент в России и за рубежом. 2002. - №4. - С. 2330.</w:t>
      </w:r>
    </w:p>
    <w:p w14:paraId="3F12C98B"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А.Д. Шеремет / Бухгалтерский учет. 2001. - №13. - С. 76-78.</w:t>
      </w:r>
    </w:p>
    <w:p w14:paraId="4ECABEA6"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НЗ.Шрайбфедер Д. Что нужно знать финансовому директору об управлении запасами / Д.</w:t>
      </w:r>
      <w:r>
        <w:rPr>
          <w:rStyle w:val="WW8Num2z0"/>
          <w:rFonts w:ascii="Verdana" w:hAnsi="Verdana"/>
          <w:color w:val="000000"/>
          <w:sz w:val="18"/>
          <w:szCs w:val="18"/>
        </w:rPr>
        <w:t> </w:t>
      </w:r>
      <w:r>
        <w:rPr>
          <w:rStyle w:val="WW8Num3z0"/>
          <w:rFonts w:ascii="Verdana" w:hAnsi="Verdana"/>
          <w:color w:val="4682B4"/>
          <w:sz w:val="18"/>
          <w:szCs w:val="18"/>
        </w:rPr>
        <w:t>Шрайбфедер</w:t>
      </w:r>
      <w:r>
        <w:rPr>
          <w:rStyle w:val="WW8Num2z0"/>
          <w:rFonts w:ascii="Verdana" w:hAnsi="Verdana"/>
          <w:color w:val="000000"/>
          <w:sz w:val="18"/>
          <w:szCs w:val="18"/>
        </w:rPr>
        <w:t> </w:t>
      </w:r>
      <w:r>
        <w:rPr>
          <w:rFonts w:ascii="Verdana" w:hAnsi="Verdana"/>
          <w:color w:val="000000"/>
          <w:sz w:val="18"/>
          <w:szCs w:val="18"/>
        </w:rPr>
        <w:t>// Финансовый директор. 2006. - №3.- С. 28-37.</w:t>
      </w:r>
    </w:p>
    <w:p w14:paraId="5300C863" w14:textId="77777777" w:rsidR="00161278" w:rsidRDefault="00161278" w:rsidP="0016127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Шукаев</w:t>
      </w:r>
      <w:r>
        <w:rPr>
          <w:rStyle w:val="WW8Num2z0"/>
          <w:rFonts w:ascii="Verdana" w:hAnsi="Verdana"/>
          <w:color w:val="000000"/>
          <w:sz w:val="18"/>
          <w:szCs w:val="18"/>
        </w:rPr>
        <w:t> </w:t>
      </w:r>
      <w:r>
        <w:rPr>
          <w:rFonts w:ascii="Verdana" w:hAnsi="Verdana"/>
          <w:color w:val="000000"/>
          <w:sz w:val="18"/>
          <w:szCs w:val="18"/>
        </w:rPr>
        <w:t>А.И. Оптимизация запасов на российских предприятиях / А.И. Шукаев // Финансовый менеджмент. 2006.-№2. - С. 9-14.</w:t>
      </w:r>
    </w:p>
    <w:p w14:paraId="0302D885" w14:textId="06233AE7" w:rsidR="00EC63DD" w:rsidRPr="00161278" w:rsidRDefault="00161278" w:rsidP="00161278">
      <w:r>
        <w:rPr>
          <w:rFonts w:ascii="Verdana" w:hAnsi="Verdana"/>
          <w:color w:val="000000"/>
          <w:sz w:val="18"/>
          <w:szCs w:val="18"/>
        </w:rPr>
        <w:br/>
      </w:r>
      <w:bookmarkStart w:id="0" w:name="_GoBack"/>
      <w:bookmarkEnd w:id="0"/>
    </w:p>
    <w:sectPr w:rsidR="00EC63DD" w:rsidRPr="0016127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A0049" w14:textId="77777777" w:rsidR="0087036A" w:rsidRDefault="0087036A">
      <w:pPr>
        <w:spacing w:after="0" w:line="240" w:lineRule="auto"/>
      </w:pPr>
      <w:r>
        <w:separator/>
      </w:r>
    </w:p>
  </w:endnote>
  <w:endnote w:type="continuationSeparator" w:id="0">
    <w:p w14:paraId="1F883E64" w14:textId="77777777" w:rsidR="0087036A" w:rsidRDefault="0087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AFB0A" w14:textId="77777777" w:rsidR="0087036A" w:rsidRDefault="0087036A">
      <w:pPr>
        <w:spacing w:after="0" w:line="240" w:lineRule="auto"/>
      </w:pPr>
      <w:r>
        <w:separator/>
      </w:r>
    </w:p>
  </w:footnote>
  <w:footnote w:type="continuationSeparator" w:id="0">
    <w:p w14:paraId="3FC57899" w14:textId="77777777" w:rsidR="0087036A" w:rsidRDefault="00870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36A"/>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075C-91DF-4C71-ACC7-0FBFFB56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11934</TotalTime>
  <Pages>12</Pages>
  <Words>6375</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1181</cp:revision>
  <cp:lastPrinted>2009-02-06T05:36:00Z</cp:lastPrinted>
  <dcterms:created xsi:type="dcterms:W3CDTF">2016-05-04T14:28:00Z</dcterms:created>
  <dcterms:modified xsi:type="dcterms:W3CDTF">2016-07-26T14:11:00Z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