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F238E" w14:textId="77777777" w:rsidR="00FB1068" w:rsidRDefault="00FB1068" w:rsidP="00FB1068">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Роль медиации в разрешении правовых конфликтов</w:t>
      </w:r>
    </w:p>
    <w:bookmarkEnd w:id="0"/>
    <w:p w14:paraId="4A100678" w14:textId="4C63C6D1" w:rsidR="00FB1068" w:rsidRDefault="00FB1068" w:rsidP="00FB1068">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кандидат юридических наук Елисеев, Дмитрий Борисович</w:t>
      </w:r>
      <w:r>
        <w:rPr>
          <w:rFonts w:ascii="Verdana" w:hAnsi="Verdana"/>
          <w:color w:val="000000"/>
          <w:sz w:val="18"/>
          <w:szCs w:val="18"/>
        </w:rPr>
        <w:br/>
      </w:r>
      <w:r>
        <w:rPr>
          <w:rFonts w:ascii="Verdana" w:hAnsi="Verdana"/>
          <w:color w:val="000000"/>
          <w:sz w:val="18"/>
          <w:szCs w:val="18"/>
        </w:rPr>
        <w:br/>
      </w:r>
    </w:p>
    <w:p w14:paraId="3DA4F29B" w14:textId="77777777" w:rsidR="00FB1068" w:rsidRDefault="00FB1068" w:rsidP="00FB1068">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7BFC08BF" w14:textId="77777777" w:rsidR="00FB1068" w:rsidRDefault="00FB1068" w:rsidP="00FB1068">
      <w:pPr>
        <w:rPr>
          <w:rFonts w:ascii="Verdana" w:hAnsi="Verdana"/>
          <w:color w:val="000000"/>
          <w:sz w:val="18"/>
          <w:szCs w:val="18"/>
        </w:rPr>
      </w:pPr>
      <w:r>
        <w:rPr>
          <w:rFonts w:ascii="Verdana" w:hAnsi="Verdana"/>
          <w:color w:val="000000"/>
          <w:sz w:val="18"/>
          <w:szCs w:val="18"/>
        </w:rPr>
        <w:t>2012</w:t>
      </w:r>
    </w:p>
    <w:p w14:paraId="0EE88738" w14:textId="77777777" w:rsidR="00FB1068" w:rsidRDefault="00FB1068" w:rsidP="00FB1068">
      <w:pPr>
        <w:rPr>
          <w:rFonts w:ascii="Verdana" w:hAnsi="Verdana"/>
          <w:b/>
          <w:bCs/>
          <w:color w:val="000000"/>
          <w:sz w:val="18"/>
          <w:szCs w:val="18"/>
        </w:rPr>
      </w:pPr>
      <w:r>
        <w:rPr>
          <w:rFonts w:ascii="Verdana" w:hAnsi="Verdana"/>
          <w:b/>
          <w:bCs/>
          <w:color w:val="000000"/>
          <w:sz w:val="18"/>
          <w:szCs w:val="18"/>
        </w:rPr>
        <w:t>Автор научной работы: </w:t>
      </w:r>
    </w:p>
    <w:p w14:paraId="09981E54" w14:textId="77777777" w:rsidR="00FB1068" w:rsidRDefault="00FB1068" w:rsidP="00FB1068">
      <w:pPr>
        <w:rPr>
          <w:rFonts w:ascii="Verdana" w:hAnsi="Verdana"/>
          <w:color w:val="000000"/>
          <w:sz w:val="18"/>
          <w:szCs w:val="18"/>
        </w:rPr>
      </w:pPr>
      <w:r>
        <w:rPr>
          <w:rFonts w:ascii="Verdana" w:hAnsi="Verdana"/>
          <w:color w:val="000000"/>
          <w:sz w:val="18"/>
          <w:szCs w:val="18"/>
        </w:rPr>
        <w:t>Елисеев, Дмитрий Борисович</w:t>
      </w:r>
    </w:p>
    <w:p w14:paraId="2BD02BB9" w14:textId="77777777" w:rsidR="00FB1068" w:rsidRDefault="00FB1068" w:rsidP="00FB1068">
      <w:pPr>
        <w:rPr>
          <w:rFonts w:ascii="Verdana" w:hAnsi="Verdana"/>
          <w:b/>
          <w:bCs/>
          <w:color w:val="000000"/>
          <w:sz w:val="18"/>
          <w:szCs w:val="18"/>
        </w:rPr>
      </w:pPr>
      <w:r>
        <w:rPr>
          <w:rFonts w:ascii="Verdana" w:hAnsi="Verdana"/>
          <w:b/>
          <w:bCs/>
          <w:color w:val="000000"/>
          <w:sz w:val="18"/>
          <w:szCs w:val="18"/>
        </w:rPr>
        <w:t>Ученая cтепень: </w:t>
      </w:r>
    </w:p>
    <w:p w14:paraId="6C2A1C51" w14:textId="77777777" w:rsidR="00FB1068" w:rsidRDefault="00FB1068" w:rsidP="00FB1068">
      <w:pPr>
        <w:rPr>
          <w:rFonts w:ascii="Verdana" w:hAnsi="Verdana"/>
          <w:color w:val="000000"/>
          <w:sz w:val="18"/>
          <w:szCs w:val="18"/>
        </w:rPr>
      </w:pPr>
      <w:r>
        <w:rPr>
          <w:rFonts w:ascii="Verdana" w:hAnsi="Verdana"/>
          <w:color w:val="000000"/>
          <w:sz w:val="18"/>
          <w:szCs w:val="18"/>
        </w:rPr>
        <w:t>кандидат юридических наук</w:t>
      </w:r>
    </w:p>
    <w:p w14:paraId="268D2D8A" w14:textId="77777777" w:rsidR="00FB1068" w:rsidRDefault="00FB1068" w:rsidP="00FB1068">
      <w:pPr>
        <w:rPr>
          <w:rFonts w:ascii="Verdana" w:hAnsi="Verdana"/>
          <w:b/>
          <w:bCs/>
          <w:color w:val="000000"/>
          <w:sz w:val="18"/>
          <w:szCs w:val="18"/>
        </w:rPr>
      </w:pPr>
      <w:r>
        <w:rPr>
          <w:rFonts w:ascii="Verdana" w:hAnsi="Verdana"/>
          <w:b/>
          <w:bCs/>
          <w:color w:val="000000"/>
          <w:sz w:val="18"/>
          <w:szCs w:val="18"/>
        </w:rPr>
        <w:t>Место защиты диссертации: </w:t>
      </w:r>
    </w:p>
    <w:p w14:paraId="1118C002" w14:textId="77777777" w:rsidR="00FB1068" w:rsidRDefault="00FB1068" w:rsidP="00FB1068">
      <w:pPr>
        <w:rPr>
          <w:rFonts w:ascii="Verdana" w:hAnsi="Verdana"/>
          <w:color w:val="000000"/>
          <w:sz w:val="18"/>
          <w:szCs w:val="18"/>
        </w:rPr>
      </w:pPr>
      <w:r>
        <w:rPr>
          <w:rFonts w:ascii="Verdana" w:hAnsi="Verdana"/>
          <w:color w:val="000000"/>
          <w:sz w:val="18"/>
          <w:szCs w:val="18"/>
        </w:rPr>
        <w:t>Москва</w:t>
      </w:r>
    </w:p>
    <w:p w14:paraId="7D8ABB07" w14:textId="77777777" w:rsidR="00FB1068" w:rsidRDefault="00FB1068" w:rsidP="00FB1068">
      <w:pPr>
        <w:rPr>
          <w:rFonts w:ascii="Verdana" w:hAnsi="Verdana"/>
          <w:b/>
          <w:bCs/>
          <w:color w:val="000000"/>
          <w:sz w:val="18"/>
          <w:szCs w:val="18"/>
        </w:rPr>
      </w:pPr>
      <w:r>
        <w:rPr>
          <w:rFonts w:ascii="Verdana" w:hAnsi="Verdana"/>
          <w:b/>
          <w:bCs/>
          <w:color w:val="000000"/>
          <w:sz w:val="18"/>
          <w:szCs w:val="18"/>
        </w:rPr>
        <w:t>Код cпециальности ВАК: </w:t>
      </w:r>
    </w:p>
    <w:p w14:paraId="4E36057C" w14:textId="77777777" w:rsidR="00FB1068" w:rsidRDefault="00FB1068" w:rsidP="00FB1068">
      <w:pPr>
        <w:rPr>
          <w:rFonts w:ascii="Verdana" w:hAnsi="Verdana"/>
          <w:color w:val="000000"/>
          <w:sz w:val="18"/>
          <w:szCs w:val="18"/>
        </w:rPr>
      </w:pPr>
      <w:r>
        <w:rPr>
          <w:rFonts w:ascii="Verdana" w:hAnsi="Verdana"/>
          <w:color w:val="000000"/>
          <w:sz w:val="18"/>
          <w:szCs w:val="18"/>
        </w:rPr>
        <w:t>12.00.01</w:t>
      </w:r>
    </w:p>
    <w:p w14:paraId="097D4F53" w14:textId="77777777" w:rsidR="00FB1068" w:rsidRDefault="00FB1068" w:rsidP="00FB1068">
      <w:pPr>
        <w:rPr>
          <w:rFonts w:ascii="Verdana" w:hAnsi="Verdana"/>
          <w:b/>
          <w:bCs/>
          <w:color w:val="000000"/>
          <w:sz w:val="18"/>
          <w:szCs w:val="18"/>
        </w:rPr>
      </w:pPr>
      <w:r>
        <w:rPr>
          <w:rFonts w:ascii="Verdana" w:hAnsi="Verdana"/>
          <w:b/>
          <w:bCs/>
          <w:color w:val="000000"/>
          <w:sz w:val="18"/>
          <w:szCs w:val="18"/>
        </w:rPr>
        <w:t>Специальность: </w:t>
      </w:r>
    </w:p>
    <w:p w14:paraId="2758DE7F" w14:textId="77777777" w:rsidR="00FB1068" w:rsidRDefault="00FB1068" w:rsidP="00FB1068">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175C8295" w14:textId="77777777" w:rsidR="00FB1068" w:rsidRDefault="00FB1068" w:rsidP="00FB1068">
      <w:pPr>
        <w:rPr>
          <w:rFonts w:ascii="Verdana" w:hAnsi="Verdana"/>
          <w:b/>
          <w:bCs/>
          <w:color w:val="000000"/>
          <w:sz w:val="18"/>
          <w:szCs w:val="18"/>
        </w:rPr>
      </w:pPr>
      <w:r>
        <w:rPr>
          <w:rFonts w:ascii="Verdana" w:hAnsi="Verdana"/>
          <w:b/>
          <w:bCs/>
          <w:color w:val="000000"/>
          <w:sz w:val="18"/>
          <w:szCs w:val="18"/>
        </w:rPr>
        <w:t>Количество cтраниц: </w:t>
      </w:r>
    </w:p>
    <w:p w14:paraId="530A5CCE" w14:textId="77777777" w:rsidR="00FB1068" w:rsidRDefault="00FB1068" w:rsidP="00FB1068">
      <w:pPr>
        <w:rPr>
          <w:rFonts w:ascii="Verdana" w:hAnsi="Verdana"/>
          <w:color w:val="000000"/>
          <w:sz w:val="18"/>
          <w:szCs w:val="18"/>
        </w:rPr>
      </w:pPr>
      <w:r>
        <w:rPr>
          <w:rFonts w:ascii="Verdana" w:hAnsi="Verdana"/>
          <w:color w:val="000000"/>
          <w:sz w:val="18"/>
          <w:szCs w:val="18"/>
        </w:rPr>
        <w:t>198</w:t>
      </w:r>
    </w:p>
    <w:p w14:paraId="4F971A09" w14:textId="77777777" w:rsidR="00FB1068" w:rsidRDefault="00FB1068" w:rsidP="00FB1068">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Елисеев, Дмитрий Борисович</w:t>
      </w:r>
    </w:p>
    <w:p w14:paraId="72CEA4E2"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7C98553A"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Теоретико-правовое понимание природы, оснований и особенностей</w:t>
      </w:r>
      <w:r>
        <w:rPr>
          <w:rStyle w:val="WW8Num2z0"/>
          <w:rFonts w:ascii="Verdana" w:hAnsi="Verdana"/>
          <w:color w:val="000000"/>
          <w:sz w:val="18"/>
          <w:szCs w:val="18"/>
        </w:rPr>
        <w:t> </w:t>
      </w:r>
      <w:r>
        <w:rPr>
          <w:rStyle w:val="WW8Num3z0"/>
          <w:rFonts w:ascii="Verdana" w:hAnsi="Verdana"/>
          <w:color w:val="4682B4"/>
          <w:sz w:val="18"/>
          <w:szCs w:val="18"/>
        </w:rPr>
        <w:t>медиации</w:t>
      </w:r>
    </w:p>
    <w:p w14:paraId="7B0A9E42"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§1.1. Понятие медиации и ее ценностно-правовые основания</w:t>
      </w:r>
    </w:p>
    <w:p w14:paraId="6166447C"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 1.2. Принципы, преимущества, недостатки и модели медиации</w:t>
      </w:r>
    </w:p>
    <w:p w14:paraId="2B5E224A"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Нормативное правовое обеспечение медиации в России и за рубежом: сравнительно-правовой анализ</w:t>
      </w:r>
    </w:p>
    <w:p w14:paraId="5556312C"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 2.1. Законодательство Российской Федерации о медиации: тенденции и проблемы развития</w:t>
      </w:r>
    </w:p>
    <w:p w14:paraId="66A938FA"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 2.2. Теоретико-правовой анализ зарубежного опыта правового обеспечения медиации</w:t>
      </w:r>
    </w:p>
    <w:p w14:paraId="04FBC06A"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 2.3. Нормативное регулирование медиации в международных документах и документах международных организаций: исследование теоретико-правовых основ</w:t>
      </w:r>
    </w:p>
    <w:p w14:paraId="49116412" w14:textId="77777777" w:rsidR="00FB1068" w:rsidRDefault="00FB1068" w:rsidP="00FB1068">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"Роль медиации в разрешении правовых конфликтов"</w:t>
      </w:r>
    </w:p>
    <w:p w14:paraId="3B38DDE8"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Принятие в 2010 году Федерального закона от 27.07.2010 № 193-ФЭ «Об альтернативной процедуре урегулирования</w:t>
      </w:r>
      <w:r>
        <w:rPr>
          <w:rStyle w:val="WW8Num2z0"/>
          <w:rFonts w:ascii="Verdana" w:hAnsi="Verdana"/>
          <w:color w:val="000000"/>
          <w:sz w:val="18"/>
          <w:szCs w:val="18"/>
        </w:rPr>
        <w:t> </w:t>
      </w:r>
      <w:r>
        <w:rPr>
          <w:rStyle w:val="WW8Num3z0"/>
          <w:rFonts w:ascii="Verdana" w:hAnsi="Verdana"/>
          <w:color w:val="4682B4"/>
          <w:sz w:val="18"/>
          <w:szCs w:val="18"/>
        </w:rPr>
        <w:t>споров</w:t>
      </w:r>
      <w:r>
        <w:rPr>
          <w:rStyle w:val="WW8Num2z0"/>
          <w:rFonts w:ascii="Verdana" w:hAnsi="Verdana"/>
          <w:color w:val="000000"/>
          <w:sz w:val="18"/>
          <w:szCs w:val="18"/>
        </w:rPr>
        <w:t> </w:t>
      </w:r>
      <w:r>
        <w:rPr>
          <w:rFonts w:ascii="Verdana" w:hAnsi="Verdana"/>
          <w:color w:val="000000"/>
          <w:sz w:val="18"/>
          <w:szCs w:val="18"/>
        </w:rPr>
        <w:t>с участием посредника (процедуре медиации)»1, внесение соответствующих изменений в Федеральный закон от 24.07.2002 № 102-ФЗ «О</w:t>
      </w:r>
      <w:r>
        <w:rPr>
          <w:rStyle w:val="WW8Num2z0"/>
          <w:rFonts w:ascii="Verdana" w:hAnsi="Verdana"/>
          <w:color w:val="000000"/>
          <w:sz w:val="18"/>
          <w:szCs w:val="18"/>
        </w:rPr>
        <w:t> </w:t>
      </w:r>
      <w:r>
        <w:rPr>
          <w:rStyle w:val="WW8Num3z0"/>
          <w:rFonts w:ascii="Verdana" w:hAnsi="Verdana"/>
          <w:color w:val="4682B4"/>
          <w:sz w:val="18"/>
          <w:szCs w:val="18"/>
        </w:rPr>
        <w:t>третейских</w:t>
      </w:r>
      <w:r>
        <w:rPr>
          <w:rStyle w:val="WW8Num2z0"/>
          <w:rFonts w:ascii="Verdana" w:hAnsi="Verdana"/>
          <w:color w:val="000000"/>
          <w:sz w:val="18"/>
          <w:szCs w:val="18"/>
        </w:rPr>
        <w:t> </w:t>
      </w:r>
      <w:r>
        <w:rPr>
          <w:rFonts w:ascii="Verdana" w:hAnsi="Verdana"/>
          <w:color w:val="000000"/>
          <w:sz w:val="18"/>
          <w:szCs w:val="18"/>
        </w:rPr>
        <w:t>судах в Российской Федерации»,</w:t>
      </w:r>
      <w:r>
        <w:rPr>
          <w:rStyle w:val="WW8Num2z0"/>
          <w:rFonts w:ascii="Verdana" w:hAnsi="Verdana"/>
          <w:color w:val="000000"/>
          <w:sz w:val="18"/>
          <w:szCs w:val="18"/>
        </w:rPr>
        <w:t> </w:t>
      </w:r>
      <w:r>
        <w:rPr>
          <w:rStyle w:val="WW8Num3z0"/>
          <w:rFonts w:ascii="Verdana" w:hAnsi="Verdana"/>
          <w:color w:val="4682B4"/>
          <w:sz w:val="18"/>
          <w:szCs w:val="18"/>
        </w:rPr>
        <w:t>Арбитражный</w:t>
      </w:r>
      <w:r>
        <w:rPr>
          <w:rStyle w:val="WW8Num2z0"/>
          <w:rFonts w:ascii="Verdana" w:hAnsi="Verdana"/>
          <w:color w:val="000000"/>
          <w:sz w:val="18"/>
          <w:szCs w:val="18"/>
        </w:rPr>
        <w:t> </w:t>
      </w:r>
      <w:r>
        <w:rPr>
          <w:rFonts w:ascii="Verdana" w:hAnsi="Verdana"/>
          <w:color w:val="000000"/>
          <w:sz w:val="18"/>
          <w:szCs w:val="18"/>
        </w:rPr>
        <w:t>процессуальный кодекс Российской Федерации, Гражданский</w:t>
      </w:r>
      <w:r>
        <w:rPr>
          <w:rStyle w:val="WW8Num2z0"/>
          <w:rFonts w:ascii="Verdana" w:hAnsi="Verdana"/>
          <w:color w:val="000000"/>
          <w:sz w:val="18"/>
          <w:szCs w:val="18"/>
        </w:rPr>
        <w:t> </w:t>
      </w:r>
      <w:r>
        <w:rPr>
          <w:rStyle w:val="WW8Num3z0"/>
          <w:rFonts w:ascii="Verdana" w:hAnsi="Verdana"/>
          <w:color w:val="4682B4"/>
          <w:sz w:val="18"/>
          <w:szCs w:val="18"/>
        </w:rPr>
        <w:t>процессуальный</w:t>
      </w:r>
      <w:r>
        <w:rPr>
          <w:rStyle w:val="WW8Num2z0"/>
          <w:rFonts w:ascii="Verdana" w:hAnsi="Verdana"/>
          <w:color w:val="000000"/>
          <w:sz w:val="18"/>
          <w:szCs w:val="18"/>
        </w:rPr>
        <w:t> </w:t>
      </w:r>
      <w:r>
        <w:rPr>
          <w:rFonts w:ascii="Verdana" w:hAnsi="Verdana"/>
          <w:color w:val="000000"/>
          <w:sz w:val="18"/>
          <w:szCs w:val="18"/>
        </w:rPr>
        <w:t xml:space="preserve">кодекс Российской Федерации, ряд других нормативных правовых актов и прошедший срок, достаточный для того, чтобы осознать первые результаты функционирования отечественного института медиации, кроме того, теоретико-правового осмысления требует целый ряд сложнейших вопросов относительно правовой природы, ценностных </w:t>
      </w:r>
      <w:r>
        <w:rPr>
          <w:rFonts w:ascii="Verdana" w:hAnsi="Verdana"/>
          <w:color w:val="000000"/>
          <w:sz w:val="18"/>
          <w:szCs w:val="18"/>
        </w:rPr>
        <w:lastRenderedPageBreak/>
        <w:t>оснований и императивов в организации и реализации медиации, что представляется важным для развития указанного института</w:t>
      </w:r>
    </w:p>
    <w:p w14:paraId="0FA5DF2E"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Значение интеграции института медиации в российскую правовую систему нашло свое отражение в Послании</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РФ Федеральному Собранию Российской Федерации от 22.12.2011, перечне</w:t>
      </w:r>
      <w:r>
        <w:rPr>
          <w:rStyle w:val="WW8Num2z0"/>
          <w:rFonts w:ascii="Verdana" w:hAnsi="Verdana"/>
          <w:color w:val="000000"/>
          <w:sz w:val="18"/>
          <w:szCs w:val="18"/>
        </w:rPr>
        <w:t> </w:t>
      </w:r>
      <w:r>
        <w:rPr>
          <w:rStyle w:val="WW8Num3z0"/>
          <w:rFonts w:ascii="Verdana" w:hAnsi="Verdana"/>
          <w:color w:val="4682B4"/>
          <w:sz w:val="18"/>
          <w:szCs w:val="18"/>
        </w:rPr>
        <w:t>поручений</w:t>
      </w:r>
      <w:r>
        <w:rPr>
          <w:rStyle w:val="WW8Num2z0"/>
          <w:rFonts w:ascii="Verdana" w:hAnsi="Verdana"/>
          <w:color w:val="000000"/>
          <w:sz w:val="18"/>
          <w:szCs w:val="18"/>
        </w:rPr>
        <w:t> </w:t>
      </w:r>
      <w:r>
        <w:rPr>
          <w:rFonts w:ascii="Verdana" w:hAnsi="Verdana"/>
          <w:color w:val="000000"/>
          <w:sz w:val="18"/>
          <w:szCs w:val="18"/>
        </w:rPr>
        <w:t>Президента РФ от 26.12.2011 №Пр-3884 и в перечне поручений Председателя Правительства РФ от 29.12.2011 № ВЗ-П13-9278 по реализации основных положений указанного Послания. Однако ряд признаваемых специалистами недостатков Федерального закона от 27.07.2010 № 193-Ф3 «Об альтернативной процедуре урегулирования споров с участием посредника (процедуре медиации)», множество проблем</w:t>
      </w:r>
    </w:p>
    <w:p w14:paraId="696FAFA4"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Федеральный закон от 27.07.2010 № 193-ФЭ «Об альтернативной процедуре урегулирования споров с участием посредника (процедуре медиации)» // Собрание законодательства Российской Федерации. - 02.08.2010. - № 31. - Ст. 4162. применения норм указанного Федерального закона, определенное его рассогласование с другими законами, отсутствие необходимых</w:t>
      </w:r>
      <w:r>
        <w:rPr>
          <w:rStyle w:val="WW8Num2z0"/>
          <w:rFonts w:ascii="Verdana" w:hAnsi="Verdana"/>
          <w:color w:val="000000"/>
          <w:sz w:val="18"/>
          <w:szCs w:val="18"/>
        </w:rPr>
        <w:t> </w:t>
      </w:r>
      <w:r>
        <w:rPr>
          <w:rStyle w:val="WW8Num3z0"/>
          <w:rFonts w:ascii="Verdana" w:hAnsi="Verdana"/>
          <w:color w:val="4682B4"/>
          <w:sz w:val="18"/>
          <w:szCs w:val="18"/>
        </w:rPr>
        <w:t>гарантий</w:t>
      </w:r>
      <w:r>
        <w:rPr>
          <w:rStyle w:val="WW8Num2z0"/>
          <w:rFonts w:ascii="Verdana" w:hAnsi="Verdana"/>
          <w:color w:val="000000"/>
          <w:sz w:val="18"/>
          <w:szCs w:val="18"/>
        </w:rPr>
        <w:t> </w:t>
      </w:r>
      <w:r>
        <w:rPr>
          <w:rFonts w:ascii="Verdana" w:hAnsi="Verdana"/>
          <w:color w:val="000000"/>
          <w:sz w:val="18"/>
          <w:szCs w:val="18"/>
        </w:rPr>
        <w:t>и механизмов медиации во внесенном</w:t>
      </w:r>
      <w:r>
        <w:rPr>
          <w:rStyle w:val="WW8Num2z0"/>
          <w:rFonts w:ascii="Verdana" w:hAnsi="Verdana"/>
          <w:color w:val="000000"/>
          <w:sz w:val="18"/>
          <w:szCs w:val="18"/>
        </w:rPr>
        <w:t> </w:t>
      </w:r>
      <w:r>
        <w:rPr>
          <w:rStyle w:val="WW8Num3z0"/>
          <w:rFonts w:ascii="Verdana" w:hAnsi="Verdana"/>
          <w:color w:val="4682B4"/>
          <w:sz w:val="18"/>
          <w:szCs w:val="18"/>
        </w:rPr>
        <w:t>Президентом</w:t>
      </w:r>
      <w:r>
        <w:rPr>
          <w:rStyle w:val="WW8Num2z0"/>
          <w:rFonts w:ascii="Verdana" w:hAnsi="Verdana"/>
          <w:color w:val="000000"/>
          <w:sz w:val="18"/>
          <w:szCs w:val="18"/>
        </w:rPr>
        <w:t> </w:t>
      </w:r>
      <w:r>
        <w:rPr>
          <w:rFonts w:ascii="Verdana" w:hAnsi="Verdana"/>
          <w:color w:val="000000"/>
          <w:sz w:val="18"/>
          <w:szCs w:val="18"/>
        </w:rPr>
        <w:t>РФ В.В. Путиным в Государственную Думу проекте (№ 246960-6)</w:t>
      </w:r>
      <w:r>
        <w:rPr>
          <w:rStyle w:val="WW8Num2z0"/>
          <w:rFonts w:ascii="Verdana" w:hAnsi="Verdana"/>
          <w:color w:val="000000"/>
          <w:sz w:val="18"/>
          <w:szCs w:val="18"/>
        </w:rPr>
        <w:t> </w:t>
      </w:r>
      <w:r>
        <w:rPr>
          <w:rStyle w:val="WW8Num3z0"/>
          <w:rFonts w:ascii="Verdana" w:hAnsi="Verdana"/>
          <w:color w:val="4682B4"/>
          <w:sz w:val="18"/>
          <w:szCs w:val="18"/>
        </w:rPr>
        <w:t>Кодекса</w:t>
      </w:r>
      <w:r>
        <w:rPr>
          <w:rStyle w:val="WW8Num2z0"/>
          <w:rFonts w:ascii="Verdana" w:hAnsi="Verdana"/>
          <w:color w:val="000000"/>
          <w:sz w:val="18"/>
          <w:szCs w:val="18"/>
        </w:rPr>
        <w:t> </w:t>
      </w:r>
      <w:r>
        <w:rPr>
          <w:rFonts w:ascii="Verdana" w:hAnsi="Verdana"/>
          <w:color w:val="000000"/>
          <w:sz w:val="18"/>
          <w:szCs w:val="18"/>
        </w:rPr>
        <w:t>административного судопроизводства Российской Федерации, - все это подтверждает актуальность фундаментального исследования института медиации.</w:t>
      </w:r>
    </w:p>
    <w:p w14:paraId="7CB20ECD"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Высокая эффективность медиации в зарубежных государствах и традиции медиации в дореволюционной истории России, ныне оказавшиеся во многом утраченными, определяют вопросы о поиске направлений совершенствования законодательства Российской Федерации о медиации. Кроме того, общепризнано, что медиация существенно облегчает нагрузку на</w:t>
      </w:r>
      <w:r>
        <w:rPr>
          <w:rStyle w:val="WW8Num2z0"/>
          <w:rFonts w:ascii="Verdana" w:hAnsi="Verdana"/>
          <w:color w:val="000000"/>
          <w:sz w:val="18"/>
          <w:szCs w:val="18"/>
        </w:rPr>
        <w:t> </w:t>
      </w:r>
      <w:r>
        <w:rPr>
          <w:rStyle w:val="WW8Num3z0"/>
          <w:rFonts w:ascii="Verdana" w:hAnsi="Verdana"/>
          <w:color w:val="4682B4"/>
          <w:sz w:val="18"/>
          <w:szCs w:val="18"/>
        </w:rPr>
        <w:t>судебные</w:t>
      </w:r>
      <w:r>
        <w:rPr>
          <w:rStyle w:val="WW8Num2z0"/>
          <w:rFonts w:ascii="Verdana" w:hAnsi="Verdana"/>
          <w:color w:val="000000"/>
          <w:sz w:val="18"/>
          <w:szCs w:val="18"/>
        </w:rPr>
        <w:t> </w:t>
      </w:r>
      <w:r>
        <w:rPr>
          <w:rFonts w:ascii="Verdana" w:hAnsi="Verdana"/>
          <w:color w:val="000000"/>
          <w:sz w:val="18"/>
          <w:szCs w:val="18"/>
        </w:rPr>
        <w:t>инстанции, следовательно, на рассматриваемые вопросы непосредственно замыкается современная российская</w:t>
      </w:r>
      <w:r>
        <w:rPr>
          <w:rStyle w:val="WW8Num2z0"/>
          <w:rFonts w:ascii="Verdana" w:hAnsi="Verdana"/>
          <w:color w:val="000000"/>
          <w:sz w:val="18"/>
          <w:szCs w:val="18"/>
        </w:rPr>
        <w:t> </w:t>
      </w:r>
      <w:r>
        <w:rPr>
          <w:rStyle w:val="WW8Num3z0"/>
          <w:rFonts w:ascii="Verdana" w:hAnsi="Verdana"/>
          <w:color w:val="4682B4"/>
          <w:sz w:val="18"/>
          <w:szCs w:val="18"/>
        </w:rPr>
        <w:t>судебная</w:t>
      </w:r>
      <w:r>
        <w:rPr>
          <w:rStyle w:val="WW8Num2z0"/>
          <w:rFonts w:ascii="Verdana" w:hAnsi="Verdana"/>
          <w:color w:val="000000"/>
          <w:sz w:val="18"/>
          <w:szCs w:val="18"/>
        </w:rPr>
        <w:t> </w:t>
      </w:r>
      <w:r>
        <w:rPr>
          <w:rFonts w:ascii="Verdana" w:hAnsi="Verdana"/>
          <w:color w:val="000000"/>
          <w:sz w:val="18"/>
          <w:szCs w:val="18"/>
        </w:rPr>
        <w:t>реформа. А для всего этого нужны серьезная научная проработка этих вопросов и выстраивание соответствующей парадигмы развития института медиации в России. Указанные обстоятельства определяют теоретическую и практическую актуальность избранной темы для настоящего диссертационного исследования</w:t>
      </w:r>
    </w:p>
    <w:p w14:paraId="55EEC1B6"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Степень разработанности темы диссертационного исследования. В России за последнее десятилетие увидел свет ряд монографий по медиации и был защищен ряд диссертаций по различным аспектам медиации. Общие вопросы медиации затрагивались в трудах</w:t>
      </w:r>
    </w:p>
    <w:p w14:paraId="438A4B0B"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3 таких авторов, как: О.В. Аллахвердова и А.Д. Карпенко , A.A.</w:t>
      </w:r>
      <w:r>
        <w:rPr>
          <w:rStyle w:val="WW8Num2z0"/>
          <w:rFonts w:ascii="Verdana" w:hAnsi="Verdana"/>
          <w:color w:val="000000"/>
          <w:sz w:val="18"/>
          <w:szCs w:val="18"/>
        </w:rPr>
        <w:t> </w:t>
      </w:r>
      <w:r>
        <w:rPr>
          <w:rStyle w:val="WW8Num3z0"/>
          <w:rFonts w:ascii="Verdana" w:hAnsi="Verdana"/>
          <w:color w:val="4682B4"/>
          <w:sz w:val="18"/>
          <w:szCs w:val="18"/>
        </w:rPr>
        <w:t>Елисеева</w:t>
      </w:r>
      <w:r>
        <w:rPr>
          <w:rStyle w:val="WW8Num2z0"/>
          <w:rFonts w:ascii="Verdana" w:hAnsi="Verdana"/>
          <w:color w:val="000000"/>
          <w:sz w:val="18"/>
          <w:szCs w:val="18"/>
        </w:rPr>
        <w:t> </w:t>
      </w:r>
      <w:r>
        <w:rPr>
          <w:rFonts w:ascii="Verdana" w:hAnsi="Verdana"/>
          <w:color w:val="000000"/>
          <w:sz w:val="18"/>
          <w:szCs w:val="18"/>
        </w:rPr>
        <w:t>,</w:t>
      </w:r>
    </w:p>
    <w:p w14:paraId="2B6DBC5D"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Аллахвердова</w:t>
      </w:r>
      <w:r>
        <w:rPr>
          <w:rStyle w:val="WW8Num2z0"/>
          <w:rFonts w:ascii="Verdana" w:hAnsi="Verdana"/>
          <w:color w:val="000000"/>
          <w:sz w:val="18"/>
          <w:szCs w:val="18"/>
        </w:rPr>
        <w:t> </w:t>
      </w:r>
      <w:r>
        <w:rPr>
          <w:rFonts w:ascii="Verdana" w:hAnsi="Verdana"/>
          <w:color w:val="000000"/>
          <w:sz w:val="18"/>
          <w:szCs w:val="18"/>
        </w:rPr>
        <w:t>О.В., Карпенко А.Д. Медиация - переговоры с участием посредника. -СПб., 2007.</w:t>
      </w:r>
    </w:p>
    <w:p w14:paraId="2BE00DAF"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Елисеева</w:t>
      </w:r>
      <w:r>
        <w:rPr>
          <w:rStyle w:val="WW8Num2z0"/>
          <w:rFonts w:ascii="Verdana" w:hAnsi="Verdana"/>
          <w:color w:val="000000"/>
          <w:sz w:val="18"/>
          <w:szCs w:val="18"/>
        </w:rPr>
        <w:t> </w:t>
      </w:r>
      <w:r>
        <w:rPr>
          <w:rFonts w:ascii="Verdana" w:hAnsi="Verdana"/>
          <w:color w:val="000000"/>
          <w:sz w:val="18"/>
          <w:szCs w:val="18"/>
        </w:rPr>
        <w:t>A.A. Институт медиации в условиях инновационного развития российского общества // Журнал российского права. - 2011. - № 9. - С. 34-39.</w:t>
      </w:r>
    </w:p>
    <w:p w14:paraId="4D79BA81"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С.А. Курочкин4, B.B.</w:t>
      </w:r>
      <w:r>
        <w:rPr>
          <w:rStyle w:val="WW8Num2z0"/>
          <w:rFonts w:ascii="Verdana" w:hAnsi="Verdana"/>
          <w:color w:val="000000"/>
          <w:sz w:val="18"/>
          <w:szCs w:val="18"/>
        </w:rPr>
        <w:t> </w:t>
      </w:r>
      <w:r>
        <w:rPr>
          <w:rStyle w:val="WW8Num3z0"/>
          <w:rFonts w:ascii="Verdana" w:hAnsi="Verdana"/>
          <w:color w:val="4682B4"/>
          <w:sz w:val="18"/>
          <w:szCs w:val="18"/>
        </w:rPr>
        <w:t>Лисицын</w:t>
      </w:r>
      <w:r>
        <w:rPr>
          <w:rFonts w:ascii="Verdana" w:hAnsi="Verdana"/>
          <w:color w:val="000000"/>
          <w:sz w:val="18"/>
          <w:szCs w:val="18"/>
        </w:rPr>
        <w:t>5, Г. Пун6, A.A. Соловьев7,</w:t>
      </w:r>
    </w:p>
    <w:p w14:paraId="51F4CF16"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 Q</w:t>
      </w:r>
    </w:p>
    <w:p w14:paraId="37B9723C"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Ц.А. Шамликашвили , В.Ф.</w:t>
      </w:r>
      <w:r>
        <w:rPr>
          <w:rStyle w:val="WW8Num2z0"/>
          <w:rFonts w:ascii="Verdana" w:hAnsi="Verdana"/>
          <w:color w:val="000000"/>
          <w:sz w:val="18"/>
          <w:szCs w:val="18"/>
        </w:rPr>
        <w:t> </w:t>
      </w:r>
      <w:r>
        <w:rPr>
          <w:rStyle w:val="WW8Num3z0"/>
          <w:rFonts w:ascii="Verdana" w:hAnsi="Verdana"/>
          <w:color w:val="4682B4"/>
          <w:sz w:val="18"/>
          <w:szCs w:val="18"/>
        </w:rPr>
        <w:t>Яковлев</w:t>
      </w:r>
      <w:r>
        <w:rPr>
          <w:rStyle w:val="WW8Num2z0"/>
          <w:rFonts w:ascii="Verdana" w:hAnsi="Verdana"/>
          <w:color w:val="000000"/>
          <w:sz w:val="18"/>
          <w:szCs w:val="18"/>
        </w:rPr>
        <w:t> </w:t>
      </w:r>
      <w:r>
        <w:rPr>
          <w:rFonts w:ascii="Verdana" w:hAnsi="Verdana"/>
          <w:color w:val="000000"/>
          <w:sz w:val="18"/>
          <w:szCs w:val="18"/>
        </w:rPr>
        <w:t>.</w:t>
      </w:r>
    </w:p>
    <w:p w14:paraId="60602935"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Вопросы медиации в уголовном праве и в уголовном процессе исследовались такими авторами, как: A.A. Арутюнян10, М.В.</w:t>
      </w:r>
      <w:r>
        <w:rPr>
          <w:rStyle w:val="WW8Num2z0"/>
          <w:rFonts w:ascii="Verdana" w:hAnsi="Verdana"/>
          <w:color w:val="000000"/>
          <w:sz w:val="18"/>
          <w:szCs w:val="18"/>
        </w:rPr>
        <w:t> </w:t>
      </w:r>
      <w:r>
        <w:rPr>
          <w:rStyle w:val="WW8Num3z0"/>
          <w:rFonts w:ascii="Verdana" w:hAnsi="Verdana"/>
          <w:color w:val="4682B4"/>
          <w:sz w:val="18"/>
          <w:szCs w:val="18"/>
        </w:rPr>
        <w:t>Головизнин</w:t>
      </w:r>
      <w:r>
        <w:rPr>
          <w:rFonts w:ascii="Verdana" w:hAnsi="Verdana"/>
          <w:color w:val="000000"/>
          <w:sz w:val="18"/>
          <w:szCs w:val="18"/>
        </w:rPr>
        <w:t>11, JIM. Карнозова12, О.В. Карягина13, Ю.В.</w:t>
      </w:r>
      <w:r>
        <w:rPr>
          <w:rStyle w:val="WW8Num2z0"/>
          <w:rFonts w:ascii="Verdana" w:hAnsi="Verdana"/>
          <w:color w:val="000000"/>
          <w:sz w:val="18"/>
          <w:szCs w:val="18"/>
        </w:rPr>
        <w:t> </w:t>
      </w:r>
      <w:r>
        <w:rPr>
          <w:rStyle w:val="WW8Num3z0"/>
          <w:rFonts w:ascii="Verdana" w:hAnsi="Verdana"/>
          <w:color w:val="4682B4"/>
          <w:sz w:val="18"/>
          <w:szCs w:val="18"/>
        </w:rPr>
        <w:t>Кувалдина</w:t>
      </w:r>
      <w:r>
        <w:rPr>
          <w:rFonts w:ascii="Verdana" w:hAnsi="Verdana"/>
          <w:color w:val="000000"/>
          <w:sz w:val="18"/>
          <w:szCs w:val="18"/>
        </w:rPr>
        <w:t>14, Д.В. Маткина15, Е.В. Попаденко16, Н.С.</w:t>
      </w:r>
      <w:r>
        <w:rPr>
          <w:rStyle w:val="WW8Num2z0"/>
          <w:rFonts w:ascii="Verdana" w:hAnsi="Verdana"/>
          <w:color w:val="000000"/>
          <w:sz w:val="18"/>
          <w:szCs w:val="18"/>
        </w:rPr>
        <w:t> </w:t>
      </w:r>
      <w:r>
        <w:rPr>
          <w:rStyle w:val="WW8Num3z0"/>
          <w:rFonts w:ascii="Verdana" w:hAnsi="Verdana"/>
          <w:color w:val="4682B4"/>
          <w:sz w:val="18"/>
          <w:szCs w:val="18"/>
        </w:rPr>
        <w:t>Шатихина</w:t>
      </w:r>
      <w:r>
        <w:rPr>
          <w:rFonts w:ascii="Verdana" w:hAnsi="Verdana"/>
          <w:color w:val="000000"/>
          <w:sz w:val="18"/>
          <w:szCs w:val="18"/>
        </w:rPr>
        <w:t>17 и др.</w:t>
      </w:r>
    </w:p>
    <w:p w14:paraId="6419C60C"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Курочкин</w:t>
      </w:r>
      <w:r>
        <w:rPr>
          <w:rStyle w:val="WW8Num2z0"/>
          <w:rFonts w:ascii="Verdana" w:hAnsi="Verdana"/>
          <w:color w:val="000000"/>
          <w:sz w:val="18"/>
          <w:szCs w:val="18"/>
        </w:rPr>
        <w:t> </w:t>
      </w:r>
      <w:r>
        <w:rPr>
          <w:rFonts w:ascii="Verdana" w:hAnsi="Verdana"/>
          <w:color w:val="000000"/>
          <w:sz w:val="18"/>
          <w:szCs w:val="18"/>
        </w:rPr>
        <w:t>С.А. Третейское разбирательство гражданских дел в Российской Федерации: теория и практика. - М.:</w:t>
      </w:r>
      <w:r>
        <w:rPr>
          <w:rStyle w:val="WW8Num2z0"/>
          <w:rFonts w:ascii="Verdana" w:hAnsi="Verdana"/>
          <w:color w:val="000000"/>
          <w:sz w:val="18"/>
          <w:szCs w:val="18"/>
        </w:rPr>
        <w:t> </w:t>
      </w:r>
      <w:r>
        <w:rPr>
          <w:rStyle w:val="WW8Num3z0"/>
          <w:rFonts w:ascii="Verdana" w:hAnsi="Verdana"/>
          <w:color w:val="4682B4"/>
          <w:sz w:val="18"/>
          <w:szCs w:val="18"/>
        </w:rPr>
        <w:t>Волтерс</w:t>
      </w:r>
      <w:r>
        <w:rPr>
          <w:rStyle w:val="WW8Num2z0"/>
          <w:rFonts w:ascii="Verdana" w:hAnsi="Verdana"/>
          <w:color w:val="000000"/>
          <w:sz w:val="18"/>
          <w:szCs w:val="18"/>
        </w:rPr>
        <w:t> </w:t>
      </w:r>
      <w:r>
        <w:rPr>
          <w:rFonts w:ascii="Verdana" w:hAnsi="Verdana"/>
          <w:color w:val="000000"/>
          <w:sz w:val="18"/>
          <w:szCs w:val="18"/>
        </w:rPr>
        <w:t>Клувер, 2007.</w:t>
      </w:r>
    </w:p>
    <w:p w14:paraId="4BCF947F"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Лисицын</w:t>
      </w:r>
      <w:r>
        <w:rPr>
          <w:rStyle w:val="WW8Num2z0"/>
          <w:rFonts w:ascii="Verdana" w:hAnsi="Verdana"/>
          <w:color w:val="000000"/>
          <w:sz w:val="18"/>
          <w:szCs w:val="18"/>
        </w:rPr>
        <w:t> </w:t>
      </w:r>
      <w:r>
        <w:rPr>
          <w:rFonts w:ascii="Verdana" w:hAnsi="Verdana"/>
          <w:color w:val="000000"/>
          <w:sz w:val="18"/>
          <w:szCs w:val="18"/>
        </w:rPr>
        <w:t>В.В. Медиация: примирительное урегулирование коммерческих споров в России (прошлое и настоящее, зарубежный опыт). - М.: Радуница, 2010. - 224 с.; Лисицын В.В. Медиация - способ разрешения коммерческих споров в Российской Федерации: Краткий курс лекций. - М.: Российская академия</w:t>
      </w:r>
      <w:r>
        <w:rPr>
          <w:rStyle w:val="WW8Num2z0"/>
          <w:rFonts w:ascii="Verdana" w:hAnsi="Verdana"/>
          <w:color w:val="000000"/>
          <w:sz w:val="18"/>
          <w:szCs w:val="18"/>
        </w:rPr>
        <w:t> </w:t>
      </w:r>
      <w:r>
        <w:rPr>
          <w:rStyle w:val="WW8Num3z0"/>
          <w:rFonts w:ascii="Verdana" w:hAnsi="Verdana"/>
          <w:color w:val="4682B4"/>
          <w:sz w:val="18"/>
          <w:szCs w:val="18"/>
        </w:rPr>
        <w:t>правосудия</w:t>
      </w:r>
      <w:r>
        <w:rPr>
          <w:rFonts w:ascii="Verdana" w:hAnsi="Verdana"/>
          <w:color w:val="000000"/>
          <w:sz w:val="18"/>
          <w:szCs w:val="18"/>
        </w:rPr>
        <w:t>, 2009. - 96 е.; Лисицын В.В. Полтора века медиации в России // Медиация и право. - 2008. - № 2 (8); Лисицын В.В. Коммерческие суды Российской империи - центры медиации и права при разрешении торговых споров // Вестник</w:t>
      </w:r>
      <w:r>
        <w:rPr>
          <w:rStyle w:val="WW8Num2z0"/>
          <w:rFonts w:ascii="Verdana" w:hAnsi="Verdana"/>
          <w:color w:val="000000"/>
          <w:sz w:val="18"/>
          <w:szCs w:val="18"/>
        </w:rPr>
        <w:t> </w:t>
      </w:r>
      <w:r>
        <w:rPr>
          <w:rStyle w:val="WW8Num3z0"/>
          <w:rFonts w:ascii="Verdana" w:hAnsi="Verdana"/>
          <w:color w:val="4682B4"/>
          <w:sz w:val="18"/>
          <w:szCs w:val="18"/>
        </w:rPr>
        <w:t>Арбитражного</w:t>
      </w:r>
      <w:r>
        <w:rPr>
          <w:rStyle w:val="WW8Num2z0"/>
          <w:rFonts w:ascii="Verdana" w:hAnsi="Verdana"/>
          <w:color w:val="000000"/>
          <w:sz w:val="18"/>
          <w:szCs w:val="18"/>
        </w:rPr>
        <w:t> </w:t>
      </w:r>
      <w:r>
        <w:rPr>
          <w:rFonts w:ascii="Verdana" w:hAnsi="Verdana"/>
          <w:color w:val="000000"/>
          <w:sz w:val="18"/>
          <w:szCs w:val="18"/>
        </w:rPr>
        <w:t>суда города Москвы. - 2008. -№5; Лисицын В.В. Медиация - универсальный способ урегулирования коммерческих споров в России. Научный очерк: история и современность. - М.:</w:t>
      </w:r>
      <w:r>
        <w:rPr>
          <w:rStyle w:val="WW8Num2z0"/>
          <w:rFonts w:ascii="Verdana" w:hAnsi="Verdana"/>
          <w:color w:val="000000"/>
          <w:sz w:val="18"/>
          <w:szCs w:val="18"/>
        </w:rPr>
        <w:t> </w:t>
      </w:r>
      <w:r>
        <w:rPr>
          <w:rStyle w:val="WW8Num3z0"/>
          <w:rFonts w:ascii="Verdana" w:hAnsi="Verdana"/>
          <w:color w:val="4682B4"/>
          <w:sz w:val="18"/>
          <w:szCs w:val="18"/>
        </w:rPr>
        <w:t>МАКС</w:t>
      </w:r>
      <w:r>
        <w:rPr>
          <w:rStyle w:val="WW8Num2z0"/>
          <w:rFonts w:ascii="Verdana" w:hAnsi="Verdana"/>
          <w:color w:val="000000"/>
          <w:sz w:val="18"/>
          <w:szCs w:val="18"/>
        </w:rPr>
        <w:t> </w:t>
      </w:r>
      <w:r>
        <w:rPr>
          <w:rFonts w:ascii="Verdana" w:hAnsi="Verdana"/>
          <w:color w:val="000000"/>
          <w:sz w:val="18"/>
          <w:szCs w:val="18"/>
        </w:rPr>
        <w:t>Пресс, 2009; Лисицын В.В.</w:t>
      </w:r>
      <w:r>
        <w:rPr>
          <w:rStyle w:val="WW8Num2z0"/>
          <w:rFonts w:ascii="Verdana" w:hAnsi="Verdana"/>
          <w:color w:val="000000"/>
          <w:sz w:val="18"/>
          <w:szCs w:val="18"/>
        </w:rPr>
        <w:t> </w:t>
      </w:r>
      <w:r>
        <w:rPr>
          <w:rStyle w:val="WW8Num3z0"/>
          <w:rFonts w:ascii="Verdana" w:hAnsi="Verdana"/>
          <w:color w:val="4682B4"/>
          <w:sz w:val="18"/>
          <w:szCs w:val="18"/>
        </w:rPr>
        <w:t>Судебное</w:t>
      </w:r>
      <w:r>
        <w:rPr>
          <w:rStyle w:val="WW8Num2z0"/>
          <w:rFonts w:ascii="Verdana" w:hAnsi="Verdana"/>
          <w:color w:val="000000"/>
          <w:sz w:val="18"/>
          <w:szCs w:val="18"/>
        </w:rPr>
        <w:t> </w:t>
      </w:r>
      <w:r>
        <w:rPr>
          <w:rFonts w:ascii="Verdana" w:hAnsi="Verdana"/>
          <w:color w:val="000000"/>
          <w:sz w:val="18"/>
          <w:szCs w:val="18"/>
        </w:rPr>
        <w:t>примирение - от слов к</w:t>
      </w:r>
      <w:r>
        <w:rPr>
          <w:rStyle w:val="WW8Num2z0"/>
          <w:rFonts w:ascii="Verdana" w:hAnsi="Verdana"/>
          <w:color w:val="000000"/>
          <w:sz w:val="18"/>
          <w:szCs w:val="18"/>
        </w:rPr>
        <w:t> </w:t>
      </w:r>
      <w:r>
        <w:rPr>
          <w:rStyle w:val="WW8Num3z0"/>
          <w:rFonts w:ascii="Verdana" w:hAnsi="Verdana"/>
          <w:color w:val="4682B4"/>
          <w:sz w:val="18"/>
          <w:szCs w:val="18"/>
        </w:rPr>
        <w:t>делу</w:t>
      </w:r>
      <w:r>
        <w:rPr>
          <w:rFonts w:ascii="Verdana" w:hAnsi="Verdana"/>
          <w:color w:val="000000"/>
          <w:sz w:val="18"/>
          <w:szCs w:val="18"/>
        </w:rPr>
        <w:t>? // Третейский суд. - 2012. -№ 1.с. 151-155.</w:t>
      </w:r>
    </w:p>
    <w:p w14:paraId="7580B9AE"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6 Пун Г. Руководство по медиации для корпоративных</w:t>
      </w:r>
      <w:r>
        <w:rPr>
          <w:rStyle w:val="WW8Num2z0"/>
          <w:rFonts w:ascii="Verdana" w:hAnsi="Verdana"/>
          <w:color w:val="000000"/>
          <w:sz w:val="18"/>
          <w:szCs w:val="18"/>
        </w:rPr>
        <w:t> </w:t>
      </w:r>
      <w:r>
        <w:rPr>
          <w:rStyle w:val="WW8Num3z0"/>
          <w:rFonts w:ascii="Verdana" w:hAnsi="Verdana"/>
          <w:color w:val="4682B4"/>
          <w:sz w:val="18"/>
          <w:szCs w:val="18"/>
        </w:rPr>
        <w:t>юристов</w:t>
      </w:r>
      <w:r>
        <w:rPr>
          <w:rFonts w:ascii="Verdana" w:hAnsi="Verdana"/>
          <w:color w:val="000000"/>
          <w:sz w:val="18"/>
          <w:szCs w:val="18"/>
        </w:rPr>
        <w:t>. - М., 2012. - 168 с.</w:t>
      </w:r>
    </w:p>
    <w:p w14:paraId="6660377A"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Соловьев</w:t>
      </w:r>
      <w:r>
        <w:rPr>
          <w:rStyle w:val="WW8Num2z0"/>
          <w:rFonts w:ascii="Verdana" w:hAnsi="Verdana"/>
          <w:color w:val="000000"/>
          <w:sz w:val="18"/>
          <w:szCs w:val="18"/>
        </w:rPr>
        <w:t> </w:t>
      </w:r>
      <w:r>
        <w:rPr>
          <w:rFonts w:ascii="Verdana" w:hAnsi="Verdana"/>
          <w:color w:val="000000"/>
          <w:sz w:val="18"/>
          <w:szCs w:val="18"/>
        </w:rPr>
        <w:t>A.A. Французский опыт применения процедур</w:t>
      </w:r>
      <w:r>
        <w:rPr>
          <w:rStyle w:val="WW8Num2z0"/>
          <w:rFonts w:ascii="Verdana" w:hAnsi="Verdana"/>
          <w:color w:val="000000"/>
          <w:sz w:val="18"/>
          <w:szCs w:val="18"/>
        </w:rPr>
        <w:t> </w:t>
      </w:r>
      <w:r>
        <w:rPr>
          <w:rStyle w:val="WW8Num3z0"/>
          <w:rFonts w:ascii="Verdana" w:hAnsi="Verdana"/>
          <w:color w:val="4682B4"/>
          <w:sz w:val="18"/>
          <w:szCs w:val="18"/>
        </w:rPr>
        <w:t>досудебного</w:t>
      </w:r>
      <w:r>
        <w:rPr>
          <w:rStyle w:val="WW8Num2z0"/>
          <w:rFonts w:ascii="Verdana" w:hAnsi="Verdana"/>
          <w:color w:val="000000"/>
          <w:sz w:val="18"/>
          <w:szCs w:val="18"/>
        </w:rPr>
        <w:t> </w:t>
      </w:r>
      <w:r>
        <w:rPr>
          <w:rFonts w:ascii="Verdana" w:hAnsi="Verdana"/>
          <w:color w:val="000000"/>
          <w:sz w:val="18"/>
          <w:szCs w:val="18"/>
        </w:rPr>
        <w:t>урегулирования споров с участием посредника в свете федеральных законов о медиации //</w:t>
      </w:r>
      <w:r>
        <w:rPr>
          <w:rStyle w:val="WW8Num2z0"/>
          <w:rFonts w:ascii="Verdana" w:hAnsi="Verdana"/>
          <w:color w:val="000000"/>
          <w:sz w:val="18"/>
          <w:szCs w:val="18"/>
        </w:rPr>
        <w:t> </w:t>
      </w:r>
      <w:r>
        <w:rPr>
          <w:rStyle w:val="WW8Num3z0"/>
          <w:rFonts w:ascii="Verdana" w:hAnsi="Verdana"/>
          <w:color w:val="4682B4"/>
          <w:sz w:val="18"/>
          <w:szCs w:val="18"/>
        </w:rPr>
        <w:t>Правосудие</w:t>
      </w:r>
      <w:r>
        <w:rPr>
          <w:rStyle w:val="WW8Num2z0"/>
          <w:rFonts w:ascii="Verdana" w:hAnsi="Verdana"/>
          <w:color w:val="000000"/>
          <w:sz w:val="18"/>
          <w:szCs w:val="18"/>
        </w:rPr>
        <w:t> </w:t>
      </w:r>
      <w:r>
        <w:rPr>
          <w:rFonts w:ascii="Verdana" w:hAnsi="Verdana"/>
          <w:color w:val="000000"/>
          <w:sz w:val="18"/>
          <w:szCs w:val="18"/>
        </w:rPr>
        <w:t>в Московской области. - 2011. - № 1 (9). - С. 120-127; Соловьев A.A. Институт медиации в России и процедуры урегулирования споров с участием посредника по Спортивному</w:t>
      </w:r>
      <w:r>
        <w:rPr>
          <w:rStyle w:val="WW8Num2z0"/>
          <w:rFonts w:ascii="Verdana" w:hAnsi="Verdana"/>
          <w:color w:val="000000"/>
          <w:sz w:val="18"/>
          <w:szCs w:val="18"/>
        </w:rPr>
        <w:t> </w:t>
      </w:r>
      <w:r>
        <w:rPr>
          <w:rStyle w:val="WW8Num3z0"/>
          <w:rFonts w:ascii="Verdana" w:hAnsi="Verdana"/>
          <w:color w:val="4682B4"/>
          <w:sz w:val="18"/>
          <w:szCs w:val="18"/>
        </w:rPr>
        <w:t>кодексу</w:t>
      </w:r>
      <w:r>
        <w:rPr>
          <w:rStyle w:val="WW8Num2z0"/>
          <w:rFonts w:ascii="Verdana" w:hAnsi="Verdana"/>
          <w:color w:val="000000"/>
          <w:sz w:val="18"/>
          <w:szCs w:val="18"/>
        </w:rPr>
        <w:t> </w:t>
      </w:r>
      <w:r>
        <w:rPr>
          <w:rFonts w:ascii="Verdana" w:hAnsi="Verdana"/>
          <w:color w:val="000000"/>
          <w:sz w:val="18"/>
          <w:szCs w:val="18"/>
        </w:rPr>
        <w:t>Франции // Спорт: экономика, право, управление. - 2011. - № 2. - С. 28-31.</w:t>
      </w:r>
    </w:p>
    <w:p w14:paraId="143D397C"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Шамликашвили</w:t>
      </w:r>
      <w:r>
        <w:rPr>
          <w:rStyle w:val="WW8Num2z0"/>
          <w:rFonts w:ascii="Verdana" w:hAnsi="Verdana"/>
          <w:color w:val="000000"/>
          <w:sz w:val="18"/>
          <w:szCs w:val="18"/>
        </w:rPr>
        <w:t> </w:t>
      </w:r>
      <w:r>
        <w:rPr>
          <w:rFonts w:ascii="Verdana" w:hAnsi="Verdana"/>
          <w:color w:val="000000"/>
          <w:sz w:val="18"/>
          <w:szCs w:val="18"/>
        </w:rPr>
        <w:t>Ц.А. Медиация как альтернативная процедура урегулирования споров. Что необходимо знать</w:t>
      </w:r>
      <w:r>
        <w:rPr>
          <w:rStyle w:val="WW8Num2z0"/>
          <w:rFonts w:ascii="Verdana" w:hAnsi="Verdana"/>
          <w:color w:val="000000"/>
          <w:sz w:val="18"/>
          <w:szCs w:val="18"/>
        </w:rPr>
        <w:t> </w:t>
      </w:r>
      <w:r>
        <w:rPr>
          <w:rStyle w:val="WW8Num3z0"/>
          <w:rFonts w:ascii="Verdana" w:hAnsi="Verdana"/>
          <w:color w:val="4682B4"/>
          <w:sz w:val="18"/>
          <w:szCs w:val="18"/>
        </w:rPr>
        <w:t>судье</w:t>
      </w:r>
      <w:r>
        <w:rPr>
          <w:rFonts w:ascii="Verdana" w:hAnsi="Verdana"/>
          <w:color w:val="000000"/>
          <w:sz w:val="18"/>
          <w:szCs w:val="18"/>
        </w:rPr>
        <w:t>, чтобы компетентно предложить сторонам обращение к процедуре медиации. - М., 2010. - 160 с.</w:t>
      </w:r>
    </w:p>
    <w:p w14:paraId="0BD30EAF"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Яковлев</w:t>
      </w:r>
      <w:r>
        <w:rPr>
          <w:rStyle w:val="WW8Num2z0"/>
          <w:rFonts w:ascii="Verdana" w:hAnsi="Verdana"/>
          <w:color w:val="000000"/>
          <w:sz w:val="18"/>
          <w:szCs w:val="18"/>
        </w:rPr>
        <w:t> </w:t>
      </w:r>
      <w:r>
        <w:rPr>
          <w:rFonts w:ascii="Verdana" w:hAnsi="Verdana"/>
          <w:color w:val="000000"/>
          <w:sz w:val="18"/>
          <w:szCs w:val="18"/>
        </w:rPr>
        <w:t>В.Ф. Разрешение споров, как и сам деловой оборот, должно быть основано на переговорах / Интервьюер Н.М. Чудаков//</w:t>
      </w:r>
      <w:r>
        <w:rPr>
          <w:rStyle w:val="WW8Num2z0"/>
          <w:rFonts w:ascii="Verdana" w:hAnsi="Verdana"/>
          <w:color w:val="000000"/>
          <w:sz w:val="18"/>
          <w:szCs w:val="18"/>
        </w:rPr>
        <w:t> </w:t>
      </w:r>
      <w:r>
        <w:rPr>
          <w:rStyle w:val="WW8Num3z0"/>
          <w:rFonts w:ascii="Verdana" w:hAnsi="Verdana"/>
          <w:color w:val="4682B4"/>
          <w:sz w:val="18"/>
          <w:szCs w:val="18"/>
        </w:rPr>
        <w:t>Арбитражная</w:t>
      </w:r>
      <w:r>
        <w:rPr>
          <w:rStyle w:val="WW8Num2z0"/>
          <w:rFonts w:ascii="Verdana" w:hAnsi="Verdana"/>
          <w:color w:val="000000"/>
          <w:sz w:val="18"/>
          <w:szCs w:val="18"/>
        </w:rPr>
        <w:t> </w:t>
      </w:r>
      <w:r>
        <w:rPr>
          <w:rFonts w:ascii="Verdana" w:hAnsi="Verdana"/>
          <w:color w:val="000000"/>
          <w:sz w:val="18"/>
          <w:szCs w:val="18"/>
        </w:rPr>
        <w:t>практика. - 2011. - № 2. -С.10-13.</w:t>
      </w:r>
    </w:p>
    <w:p w14:paraId="3AE711BD"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Арутюнян</w:t>
      </w:r>
      <w:r>
        <w:rPr>
          <w:rStyle w:val="WW8Num2z0"/>
          <w:rFonts w:ascii="Verdana" w:hAnsi="Verdana"/>
          <w:color w:val="000000"/>
          <w:sz w:val="18"/>
          <w:szCs w:val="18"/>
        </w:rPr>
        <w:t> </w:t>
      </w:r>
      <w:r>
        <w:rPr>
          <w:rFonts w:ascii="Verdana" w:hAnsi="Verdana"/>
          <w:color w:val="000000"/>
          <w:sz w:val="18"/>
          <w:szCs w:val="18"/>
        </w:rPr>
        <w:t>A.A. Медиация в уголовном процессе: Автореф. дис. . канд.</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12.00.09 / МГУ им. М.В. Ломоносова. - М., 2012. хх</w:t>
      </w:r>
      <w:r>
        <w:rPr>
          <w:rStyle w:val="WW8Num2z0"/>
          <w:rFonts w:ascii="Verdana" w:hAnsi="Verdana"/>
          <w:color w:val="000000"/>
          <w:sz w:val="18"/>
          <w:szCs w:val="18"/>
        </w:rPr>
        <w:t> </w:t>
      </w:r>
      <w:r>
        <w:rPr>
          <w:rStyle w:val="WW8Num3z0"/>
          <w:rFonts w:ascii="Verdana" w:hAnsi="Verdana"/>
          <w:color w:val="4682B4"/>
          <w:sz w:val="18"/>
          <w:szCs w:val="18"/>
        </w:rPr>
        <w:t>Головизнин</w:t>
      </w:r>
      <w:r>
        <w:rPr>
          <w:rStyle w:val="WW8Num2z0"/>
          <w:rFonts w:ascii="Verdana" w:hAnsi="Verdana"/>
          <w:color w:val="000000"/>
          <w:sz w:val="18"/>
          <w:szCs w:val="18"/>
        </w:rPr>
        <w:t> </w:t>
      </w:r>
      <w:r>
        <w:rPr>
          <w:rFonts w:ascii="Verdana" w:hAnsi="Verdana"/>
          <w:color w:val="000000"/>
          <w:sz w:val="18"/>
          <w:szCs w:val="18"/>
        </w:rPr>
        <w:t>М.В. Особый порядок принятия</w:t>
      </w:r>
      <w:r>
        <w:rPr>
          <w:rStyle w:val="WW8Num2z0"/>
          <w:rFonts w:ascii="Verdana" w:hAnsi="Verdana"/>
          <w:color w:val="000000"/>
          <w:sz w:val="18"/>
          <w:szCs w:val="18"/>
        </w:rPr>
        <w:t> </w:t>
      </w:r>
      <w:r>
        <w:rPr>
          <w:rStyle w:val="WW8Num3z0"/>
          <w:rFonts w:ascii="Verdana" w:hAnsi="Verdana"/>
          <w:color w:val="4682B4"/>
          <w:sz w:val="18"/>
          <w:szCs w:val="18"/>
        </w:rPr>
        <w:t>судебного</w:t>
      </w:r>
      <w:r>
        <w:rPr>
          <w:rStyle w:val="WW8Num2z0"/>
          <w:rFonts w:ascii="Verdana" w:hAnsi="Verdana"/>
          <w:color w:val="000000"/>
          <w:sz w:val="18"/>
          <w:szCs w:val="18"/>
        </w:rPr>
        <w:t> </w:t>
      </w:r>
      <w:r>
        <w:rPr>
          <w:rFonts w:ascii="Verdana" w:hAnsi="Verdana"/>
          <w:color w:val="000000"/>
          <w:sz w:val="18"/>
          <w:szCs w:val="18"/>
        </w:rPr>
        <w:t>решения при заключении досудебного</w:t>
      </w:r>
      <w:r>
        <w:rPr>
          <w:rStyle w:val="WW8Num2z0"/>
          <w:rFonts w:ascii="Verdana" w:hAnsi="Verdana"/>
          <w:color w:val="000000"/>
          <w:sz w:val="18"/>
          <w:szCs w:val="18"/>
        </w:rPr>
        <w:t> </w:t>
      </w:r>
      <w:r>
        <w:rPr>
          <w:rStyle w:val="WW8Num3z0"/>
          <w:rFonts w:ascii="Verdana" w:hAnsi="Verdana"/>
          <w:color w:val="4682B4"/>
          <w:sz w:val="18"/>
          <w:szCs w:val="18"/>
        </w:rPr>
        <w:t>соглашения</w:t>
      </w:r>
      <w:r>
        <w:rPr>
          <w:rStyle w:val="WW8Num2z0"/>
          <w:rFonts w:ascii="Verdana" w:hAnsi="Verdana"/>
          <w:color w:val="000000"/>
          <w:sz w:val="18"/>
          <w:szCs w:val="18"/>
        </w:rPr>
        <w:t> </w:t>
      </w:r>
      <w:r>
        <w:rPr>
          <w:rFonts w:ascii="Verdana" w:hAnsi="Verdana"/>
          <w:color w:val="000000"/>
          <w:sz w:val="18"/>
          <w:szCs w:val="18"/>
        </w:rPr>
        <w:t>о сотрудничестве: Автореф. дис. . канд.</w:t>
      </w:r>
      <w:r>
        <w:rPr>
          <w:rStyle w:val="WW8Num2z0"/>
          <w:rFonts w:ascii="Verdana" w:hAnsi="Verdana"/>
          <w:color w:val="000000"/>
          <w:sz w:val="18"/>
          <w:szCs w:val="18"/>
        </w:rPr>
        <w:t> </w:t>
      </w:r>
      <w:r>
        <w:rPr>
          <w:rStyle w:val="WW8Num3z0"/>
          <w:rFonts w:ascii="Verdana" w:hAnsi="Verdana"/>
          <w:color w:val="4682B4"/>
          <w:sz w:val="18"/>
          <w:szCs w:val="18"/>
        </w:rPr>
        <w:t>юридич</w:t>
      </w:r>
      <w:r>
        <w:rPr>
          <w:rFonts w:ascii="Verdana" w:hAnsi="Verdana"/>
          <w:color w:val="000000"/>
          <w:sz w:val="18"/>
          <w:szCs w:val="18"/>
        </w:rPr>
        <w:t>. наук: 12.00.09 / МГЮА им. O.E.</w:t>
      </w:r>
      <w:r>
        <w:rPr>
          <w:rStyle w:val="WW8Num2z0"/>
          <w:rFonts w:ascii="Verdana" w:hAnsi="Verdana"/>
          <w:color w:val="000000"/>
          <w:sz w:val="18"/>
          <w:szCs w:val="18"/>
        </w:rPr>
        <w:t> </w:t>
      </w:r>
      <w:r>
        <w:rPr>
          <w:rStyle w:val="WW8Num3z0"/>
          <w:rFonts w:ascii="Verdana" w:hAnsi="Verdana"/>
          <w:color w:val="4682B4"/>
          <w:sz w:val="18"/>
          <w:szCs w:val="18"/>
        </w:rPr>
        <w:t>Кутафина</w:t>
      </w:r>
      <w:r>
        <w:rPr>
          <w:rFonts w:ascii="Verdana" w:hAnsi="Verdana"/>
          <w:color w:val="000000"/>
          <w:sz w:val="18"/>
          <w:szCs w:val="18"/>
        </w:rPr>
        <w:t>. - М„ 2012. - 24 с.</w:t>
      </w:r>
    </w:p>
    <w:p w14:paraId="4DA0420C"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Карнозова</w:t>
      </w:r>
      <w:r>
        <w:rPr>
          <w:rStyle w:val="WW8Num2z0"/>
          <w:rFonts w:ascii="Verdana" w:hAnsi="Verdana"/>
          <w:color w:val="000000"/>
          <w:sz w:val="18"/>
          <w:szCs w:val="18"/>
        </w:rPr>
        <w:t> </w:t>
      </w:r>
      <w:r>
        <w:rPr>
          <w:rFonts w:ascii="Verdana" w:hAnsi="Verdana"/>
          <w:color w:val="000000"/>
          <w:sz w:val="18"/>
          <w:szCs w:val="18"/>
        </w:rPr>
        <w:t>Л.М. Медиация как способ реагирования на</w:t>
      </w:r>
      <w:r>
        <w:rPr>
          <w:rStyle w:val="WW8Num2z0"/>
          <w:rFonts w:ascii="Verdana" w:hAnsi="Verdana"/>
          <w:color w:val="000000"/>
          <w:sz w:val="18"/>
          <w:szCs w:val="18"/>
        </w:rPr>
        <w:t> </w:t>
      </w:r>
      <w:r>
        <w:rPr>
          <w:rStyle w:val="WW8Num3z0"/>
          <w:rFonts w:ascii="Verdana" w:hAnsi="Verdana"/>
          <w:color w:val="4682B4"/>
          <w:sz w:val="18"/>
          <w:szCs w:val="18"/>
        </w:rPr>
        <w:t>деяния</w:t>
      </w:r>
      <w:r>
        <w:rPr>
          <w:rFonts w:ascii="Verdana" w:hAnsi="Verdana"/>
          <w:color w:val="000000"/>
          <w:sz w:val="18"/>
          <w:szCs w:val="18"/>
        </w:rPr>
        <w:t>, запрещенные уголовным законом // Уголовно-процессуальное законодательство РФ 2001 - 2011 гг.: Сб. научных статей / Под ред. И.Б. Михайловской. - М.: Проспект, 2012. - С. 137-172.</w:t>
      </w:r>
    </w:p>
    <w:p w14:paraId="18129DA7"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Карягина</w:t>
      </w:r>
      <w:r>
        <w:rPr>
          <w:rStyle w:val="WW8Num2z0"/>
          <w:rFonts w:ascii="Verdana" w:hAnsi="Verdana"/>
          <w:color w:val="000000"/>
          <w:sz w:val="18"/>
          <w:szCs w:val="18"/>
        </w:rPr>
        <w:t> </w:t>
      </w:r>
      <w:r>
        <w:rPr>
          <w:rFonts w:ascii="Verdana" w:hAnsi="Verdana"/>
          <w:color w:val="000000"/>
          <w:sz w:val="18"/>
          <w:szCs w:val="18"/>
        </w:rPr>
        <w:t>О.В. Перспективы медиации в российском уголовном процессе: зарубежный опыт</w:t>
      </w:r>
      <w:r>
        <w:rPr>
          <w:rStyle w:val="WW8Num2z0"/>
          <w:rFonts w:ascii="Verdana" w:hAnsi="Verdana"/>
          <w:color w:val="000000"/>
          <w:sz w:val="18"/>
          <w:szCs w:val="18"/>
        </w:rPr>
        <w:t> </w:t>
      </w:r>
      <w:r>
        <w:rPr>
          <w:rStyle w:val="WW8Num3z0"/>
          <w:rFonts w:ascii="Verdana" w:hAnsi="Verdana"/>
          <w:color w:val="4682B4"/>
          <w:sz w:val="18"/>
          <w:szCs w:val="18"/>
        </w:rPr>
        <w:t>примирительных</w:t>
      </w:r>
      <w:r>
        <w:rPr>
          <w:rStyle w:val="WW8Num2z0"/>
          <w:rFonts w:ascii="Verdana" w:hAnsi="Verdana"/>
          <w:color w:val="000000"/>
          <w:sz w:val="18"/>
          <w:szCs w:val="18"/>
        </w:rPr>
        <w:t> </w:t>
      </w:r>
      <w:r>
        <w:rPr>
          <w:rFonts w:ascii="Verdana" w:hAnsi="Verdana"/>
          <w:color w:val="000000"/>
          <w:sz w:val="18"/>
          <w:szCs w:val="18"/>
        </w:rPr>
        <w:t>процедур // Российская юстиция. - 2011. - № 6.</w:t>
      </w:r>
    </w:p>
    <w:p w14:paraId="1D36DA99"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Кувалдина</w:t>
      </w:r>
      <w:r>
        <w:rPr>
          <w:rStyle w:val="WW8Num2z0"/>
          <w:rFonts w:ascii="Verdana" w:hAnsi="Verdana"/>
          <w:color w:val="000000"/>
          <w:sz w:val="18"/>
          <w:szCs w:val="18"/>
        </w:rPr>
        <w:t> </w:t>
      </w:r>
      <w:r>
        <w:rPr>
          <w:rFonts w:ascii="Verdana" w:hAnsi="Verdana"/>
          <w:color w:val="000000"/>
          <w:sz w:val="18"/>
          <w:szCs w:val="18"/>
        </w:rPr>
        <w:t>Ю.В. Предпосылки и перспективы развития компромиссных способов разрешения уголовно-правовых конфликтов в России: Дис. .канд. юридич. наук: 12.00.09 / Самарский гос. университет. - Самара, 2011. - 272 с.</w:t>
      </w:r>
    </w:p>
    <w:p w14:paraId="5C6CEBA2"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Медиация в сфере мировой</w:t>
      </w:r>
      <w:r>
        <w:rPr>
          <w:rStyle w:val="WW8Num2z0"/>
          <w:rFonts w:ascii="Verdana" w:hAnsi="Verdana"/>
          <w:color w:val="000000"/>
          <w:sz w:val="18"/>
          <w:szCs w:val="18"/>
        </w:rPr>
        <w:t> </w:t>
      </w:r>
      <w:r>
        <w:rPr>
          <w:rStyle w:val="WW8Num3z0"/>
          <w:rFonts w:ascii="Verdana" w:hAnsi="Verdana"/>
          <w:color w:val="4682B4"/>
          <w:sz w:val="18"/>
          <w:szCs w:val="18"/>
        </w:rPr>
        <w:t>юстиции</w:t>
      </w:r>
      <w:r>
        <w:rPr>
          <w:rStyle w:val="WW8Num2z0"/>
          <w:rFonts w:ascii="Verdana" w:hAnsi="Verdana"/>
          <w:color w:val="000000"/>
          <w:sz w:val="18"/>
          <w:szCs w:val="18"/>
        </w:rPr>
        <w:t> </w:t>
      </w:r>
      <w:r>
        <w:rPr>
          <w:rFonts w:ascii="Verdana" w:hAnsi="Verdana"/>
          <w:color w:val="000000"/>
          <w:sz w:val="18"/>
          <w:szCs w:val="18"/>
        </w:rPr>
        <w:t>исследована в работах Л.А.</w:t>
      </w:r>
      <w:r>
        <w:rPr>
          <w:rStyle w:val="WW8Num2z0"/>
          <w:rFonts w:ascii="Verdana" w:hAnsi="Verdana"/>
          <w:color w:val="000000"/>
          <w:sz w:val="18"/>
          <w:szCs w:val="18"/>
        </w:rPr>
        <w:t> </w:t>
      </w:r>
      <w:r>
        <w:rPr>
          <w:rStyle w:val="WW8Num3z0"/>
          <w:rFonts w:ascii="Verdana" w:hAnsi="Verdana"/>
          <w:color w:val="4682B4"/>
          <w:sz w:val="18"/>
          <w:szCs w:val="18"/>
        </w:rPr>
        <w:t>Воскобитовой</w:t>
      </w:r>
      <w:r>
        <w:rPr>
          <w:rFonts w:ascii="Verdana" w:hAnsi="Verdana"/>
          <w:color w:val="000000"/>
          <w:sz w:val="18"/>
          <w:szCs w:val="18"/>
        </w:rPr>
        <w:t>, В.Н. Ткачева, А.Н. Сачкова18.</w:t>
      </w:r>
    </w:p>
    <w:p w14:paraId="59988DB3"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Медиация в сфере гражданско-правовых отношений, в гражданском процессе и в</w:t>
      </w:r>
      <w:r>
        <w:rPr>
          <w:rStyle w:val="WW8Num2z0"/>
          <w:rFonts w:ascii="Verdana" w:hAnsi="Verdana"/>
          <w:color w:val="000000"/>
          <w:sz w:val="18"/>
          <w:szCs w:val="18"/>
        </w:rPr>
        <w:t> </w:t>
      </w:r>
      <w:r>
        <w:rPr>
          <w:rStyle w:val="WW8Num3z0"/>
          <w:rFonts w:ascii="Verdana" w:hAnsi="Verdana"/>
          <w:color w:val="4682B4"/>
          <w:sz w:val="18"/>
          <w:szCs w:val="18"/>
        </w:rPr>
        <w:t>арбитражном</w:t>
      </w:r>
      <w:r>
        <w:rPr>
          <w:rStyle w:val="WW8Num2z0"/>
          <w:rFonts w:ascii="Verdana" w:hAnsi="Verdana"/>
          <w:color w:val="000000"/>
          <w:sz w:val="18"/>
          <w:szCs w:val="18"/>
        </w:rPr>
        <w:t> </w:t>
      </w:r>
      <w:r>
        <w:rPr>
          <w:rFonts w:ascii="Verdana" w:hAnsi="Verdana"/>
          <w:color w:val="000000"/>
          <w:sz w:val="18"/>
          <w:szCs w:val="18"/>
        </w:rPr>
        <w:t>процессе исследовалась Д.Л. Давыденко19,</w:t>
      </w:r>
    </w:p>
    <w:p w14:paraId="4C8102CA"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20 21 22 Е.А. Добролюбовой , И.Ю.</w:t>
      </w:r>
      <w:r>
        <w:rPr>
          <w:rStyle w:val="WW8Num2z0"/>
          <w:rFonts w:ascii="Verdana" w:hAnsi="Verdana"/>
          <w:color w:val="000000"/>
          <w:sz w:val="18"/>
          <w:szCs w:val="18"/>
        </w:rPr>
        <w:t> </w:t>
      </w:r>
      <w:r>
        <w:rPr>
          <w:rStyle w:val="WW8Num3z0"/>
          <w:rFonts w:ascii="Verdana" w:hAnsi="Verdana"/>
          <w:color w:val="4682B4"/>
          <w:sz w:val="18"/>
          <w:szCs w:val="18"/>
        </w:rPr>
        <w:t>Захарьящевой</w:t>
      </w:r>
      <w:r>
        <w:rPr>
          <w:rStyle w:val="WW8Num2z0"/>
          <w:rFonts w:ascii="Verdana" w:hAnsi="Verdana"/>
          <w:color w:val="000000"/>
          <w:sz w:val="18"/>
          <w:szCs w:val="18"/>
        </w:rPr>
        <w:t> </w:t>
      </w:r>
      <w:r>
        <w:rPr>
          <w:rFonts w:ascii="Verdana" w:hAnsi="Verdana"/>
          <w:color w:val="000000"/>
          <w:sz w:val="18"/>
          <w:szCs w:val="18"/>
        </w:rPr>
        <w:t>, С.И. Калашниковой ,</w:t>
      </w:r>
    </w:p>
    <w:p w14:paraId="0C54D567"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23 24 25</w:t>
      </w:r>
    </w:p>
    <w:p w14:paraId="2D8B97FA"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Ю.С. Колясниковой , А.Н. Кузбагаровым , Е.И.</w:t>
      </w:r>
      <w:r>
        <w:rPr>
          <w:rStyle w:val="WW8Num2z0"/>
          <w:rFonts w:ascii="Verdana" w:hAnsi="Verdana"/>
          <w:color w:val="000000"/>
          <w:sz w:val="18"/>
          <w:szCs w:val="18"/>
        </w:rPr>
        <w:t> </w:t>
      </w:r>
      <w:r>
        <w:rPr>
          <w:rStyle w:val="WW8Num3z0"/>
          <w:rFonts w:ascii="Verdana" w:hAnsi="Verdana"/>
          <w:color w:val="4682B4"/>
          <w:sz w:val="18"/>
          <w:szCs w:val="18"/>
        </w:rPr>
        <w:t>Носыревой</w:t>
      </w:r>
      <w:r>
        <w:rPr>
          <w:rStyle w:val="WW8Num2z0"/>
          <w:rFonts w:ascii="Verdana" w:hAnsi="Verdana"/>
          <w:color w:val="000000"/>
          <w:sz w:val="18"/>
          <w:szCs w:val="18"/>
        </w:rPr>
        <w:t> </w:t>
      </w:r>
      <w:r>
        <w:rPr>
          <w:rFonts w:ascii="Verdana" w:hAnsi="Verdana"/>
          <w:color w:val="000000"/>
          <w:sz w:val="18"/>
          <w:szCs w:val="18"/>
        </w:rPr>
        <w:t>,</w:t>
      </w:r>
    </w:p>
    <w:p w14:paraId="5F521734"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26</w:t>
      </w:r>
    </w:p>
    <w:p w14:paraId="6B51075F"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Д.Э. Столетовой .</w:t>
      </w:r>
    </w:p>
    <w:p w14:paraId="1E94AD6B"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15 МаткинаД.В. Конвенциальная форма судебного</w:t>
      </w:r>
      <w:r>
        <w:rPr>
          <w:rStyle w:val="WW8Num2z0"/>
          <w:rFonts w:ascii="Verdana" w:hAnsi="Verdana"/>
          <w:color w:val="000000"/>
          <w:sz w:val="18"/>
          <w:szCs w:val="18"/>
        </w:rPr>
        <w:t> </w:t>
      </w:r>
      <w:r>
        <w:rPr>
          <w:rStyle w:val="WW8Num3z0"/>
          <w:rFonts w:ascii="Verdana" w:hAnsi="Verdana"/>
          <w:color w:val="4682B4"/>
          <w:sz w:val="18"/>
          <w:szCs w:val="18"/>
        </w:rPr>
        <w:t>разбирательства</w:t>
      </w:r>
      <w:r>
        <w:rPr>
          <w:rFonts w:ascii="Verdana" w:hAnsi="Verdana"/>
          <w:color w:val="000000"/>
          <w:sz w:val="18"/>
          <w:szCs w:val="18"/>
        </w:rPr>
        <w:t>: история, современность и перспективы развития: Дис. . канд. юридич. наук. - Челябинск, 2009;</w:t>
      </w:r>
      <w:r>
        <w:rPr>
          <w:rStyle w:val="WW8Num2z0"/>
          <w:rFonts w:ascii="Verdana" w:hAnsi="Verdana"/>
          <w:color w:val="000000"/>
          <w:sz w:val="18"/>
          <w:szCs w:val="18"/>
        </w:rPr>
        <w:t> </w:t>
      </w:r>
      <w:r>
        <w:rPr>
          <w:rStyle w:val="WW8Num3z0"/>
          <w:rFonts w:ascii="Verdana" w:hAnsi="Verdana"/>
          <w:color w:val="4682B4"/>
          <w:sz w:val="18"/>
          <w:szCs w:val="18"/>
        </w:rPr>
        <w:t>Маткина</w:t>
      </w:r>
      <w:r>
        <w:rPr>
          <w:rStyle w:val="WW8Num2z0"/>
          <w:rFonts w:ascii="Verdana" w:hAnsi="Verdana"/>
          <w:color w:val="000000"/>
          <w:sz w:val="18"/>
          <w:szCs w:val="18"/>
        </w:rPr>
        <w:t> </w:t>
      </w:r>
      <w:r>
        <w:rPr>
          <w:rFonts w:ascii="Verdana" w:hAnsi="Verdana"/>
          <w:color w:val="000000"/>
          <w:sz w:val="18"/>
          <w:szCs w:val="18"/>
        </w:rPr>
        <w:t>Д.В. Медиация в уголовном процессе - конвенциальная форма</w:t>
      </w:r>
      <w:r>
        <w:rPr>
          <w:rStyle w:val="WW8Num2z0"/>
          <w:rFonts w:ascii="Verdana" w:hAnsi="Verdana"/>
          <w:color w:val="000000"/>
          <w:sz w:val="18"/>
          <w:szCs w:val="18"/>
        </w:rPr>
        <w:t> </w:t>
      </w:r>
      <w:r>
        <w:rPr>
          <w:rStyle w:val="WW8Num3z0"/>
          <w:rFonts w:ascii="Verdana" w:hAnsi="Verdana"/>
          <w:color w:val="4682B4"/>
          <w:sz w:val="18"/>
          <w:szCs w:val="18"/>
        </w:rPr>
        <w:t>внесудебного</w:t>
      </w:r>
      <w:r>
        <w:rPr>
          <w:rStyle w:val="WW8Num2z0"/>
          <w:rFonts w:ascii="Verdana" w:hAnsi="Verdana"/>
          <w:color w:val="000000"/>
          <w:sz w:val="18"/>
          <w:szCs w:val="18"/>
        </w:rPr>
        <w:t> </w:t>
      </w:r>
      <w:r>
        <w:rPr>
          <w:rFonts w:ascii="Verdana" w:hAnsi="Verdana"/>
          <w:color w:val="000000"/>
          <w:sz w:val="18"/>
          <w:szCs w:val="18"/>
        </w:rPr>
        <w:t>разрешения уголовно-правовых споров //</w:t>
      </w:r>
      <w:r>
        <w:rPr>
          <w:rStyle w:val="WW8Num2z0"/>
          <w:rFonts w:ascii="Verdana" w:hAnsi="Verdana"/>
          <w:color w:val="000000"/>
          <w:sz w:val="18"/>
          <w:szCs w:val="18"/>
        </w:rPr>
        <w:t> </w:t>
      </w:r>
      <w:r>
        <w:rPr>
          <w:rStyle w:val="WW8Num3z0"/>
          <w:rFonts w:ascii="Verdana" w:hAnsi="Verdana"/>
          <w:color w:val="4682B4"/>
          <w:sz w:val="18"/>
          <w:szCs w:val="18"/>
        </w:rPr>
        <w:t>Бюллетень</w:t>
      </w:r>
      <w:r>
        <w:rPr>
          <w:rStyle w:val="WW8Num2z0"/>
          <w:rFonts w:ascii="Verdana" w:hAnsi="Verdana"/>
          <w:color w:val="000000"/>
          <w:sz w:val="18"/>
          <w:szCs w:val="18"/>
        </w:rPr>
        <w:t> </w:t>
      </w:r>
      <w:r>
        <w:rPr>
          <w:rFonts w:ascii="Verdana" w:hAnsi="Verdana"/>
          <w:color w:val="000000"/>
          <w:sz w:val="18"/>
          <w:szCs w:val="18"/>
        </w:rPr>
        <w:t>Уральского отделения Международной ассоциации содействия</w:t>
      </w:r>
      <w:r>
        <w:rPr>
          <w:rStyle w:val="WW8Num2z0"/>
          <w:rFonts w:ascii="Verdana" w:hAnsi="Verdana"/>
          <w:color w:val="000000"/>
          <w:sz w:val="18"/>
          <w:szCs w:val="18"/>
        </w:rPr>
        <w:t> </w:t>
      </w:r>
      <w:r>
        <w:rPr>
          <w:rStyle w:val="WW8Num3z0"/>
          <w:rFonts w:ascii="Verdana" w:hAnsi="Verdana"/>
          <w:color w:val="4682B4"/>
          <w:sz w:val="18"/>
          <w:szCs w:val="18"/>
        </w:rPr>
        <w:t>правосудию</w:t>
      </w:r>
      <w:r>
        <w:rPr>
          <w:rFonts w:ascii="Verdana" w:hAnsi="Verdana"/>
          <w:color w:val="000000"/>
          <w:sz w:val="18"/>
          <w:szCs w:val="18"/>
        </w:rPr>
        <w:t>. - 2010. - № 1 (3).</w:t>
      </w:r>
    </w:p>
    <w:p w14:paraId="48CD968C"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Попаденко</w:t>
      </w:r>
      <w:r>
        <w:rPr>
          <w:rStyle w:val="WW8Num2z0"/>
          <w:rFonts w:ascii="Verdana" w:hAnsi="Verdana"/>
          <w:color w:val="000000"/>
          <w:sz w:val="18"/>
          <w:szCs w:val="18"/>
        </w:rPr>
        <w:t> </w:t>
      </w:r>
      <w:r>
        <w:rPr>
          <w:rFonts w:ascii="Verdana" w:hAnsi="Verdana"/>
          <w:color w:val="000000"/>
          <w:sz w:val="18"/>
          <w:szCs w:val="18"/>
        </w:rPr>
        <w:t>Е.В. Применение примирительных процедур (медиации) в уголовном</w:t>
      </w:r>
      <w:r>
        <w:rPr>
          <w:rStyle w:val="WW8Num2z0"/>
          <w:rFonts w:ascii="Verdana" w:hAnsi="Verdana"/>
          <w:color w:val="000000"/>
          <w:sz w:val="18"/>
          <w:szCs w:val="18"/>
        </w:rPr>
        <w:t> </w:t>
      </w:r>
      <w:r>
        <w:rPr>
          <w:rStyle w:val="WW8Num3z0"/>
          <w:rFonts w:ascii="Verdana" w:hAnsi="Verdana"/>
          <w:color w:val="4682B4"/>
          <w:sz w:val="18"/>
          <w:szCs w:val="18"/>
        </w:rPr>
        <w:t>судопроизводстве</w:t>
      </w:r>
      <w:r>
        <w:rPr>
          <w:rFonts w:ascii="Verdana" w:hAnsi="Verdana"/>
          <w:color w:val="000000"/>
          <w:sz w:val="18"/>
          <w:szCs w:val="18"/>
        </w:rPr>
        <w:t>. - М.: Юрлитинформ, 2010. - 144 с.</w:t>
      </w:r>
    </w:p>
    <w:p w14:paraId="121546F0"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Шатихина</w:t>
      </w:r>
      <w:r>
        <w:rPr>
          <w:rStyle w:val="WW8Num2z0"/>
          <w:rFonts w:ascii="Verdana" w:hAnsi="Verdana"/>
          <w:color w:val="000000"/>
          <w:sz w:val="18"/>
          <w:szCs w:val="18"/>
        </w:rPr>
        <w:t> </w:t>
      </w:r>
      <w:r>
        <w:rPr>
          <w:rFonts w:ascii="Verdana" w:hAnsi="Verdana"/>
          <w:color w:val="000000"/>
          <w:sz w:val="18"/>
          <w:szCs w:val="18"/>
        </w:rPr>
        <w:t>Н.С. Институт медиации в российском уголовном праве: Дис. . канд. юридич. наук: 12.00.08. - СПб., 2004. - 228 с.</w:t>
      </w:r>
    </w:p>
    <w:p w14:paraId="554F2301"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Воскобитова</w:t>
      </w:r>
      <w:r>
        <w:rPr>
          <w:rStyle w:val="WW8Num2z0"/>
          <w:rFonts w:ascii="Verdana" w:hAnsi="Verdana"/>
          <w:color w:val="000000"/>
          <w:sz w:val="18"/>
          <w:szCs w:val="18"/>
        </w:rPr>
        <w:t> </w:t>
      </w:r>
      <w:r>
        <w:rPr>
          <w:rFonts w:ascii="Verdana" w:hAnsi="Verdana"/>
          <w:color w:val="000000"/>
          <w:sz w:val="18"/>
          <w:szCs w:val="18"/>
        </w:rPr>
        <w:t>Л.А., Ткачев В.Н., Сачков А.Н. Мировая</w:t>
      </w:r>
      <w:r>
        <w:rPr>
          <w:rStyle w:val="WW8Num2z0"/>
          <w:rFonts w:ascii="Verdana" w:hAnsi="Verdana"/>
          <w:color w:val="000000"/>
          <w:sz w:val="18"/>
          <w:szCs w:val="18"/>
        </w:rPr>
        <w:t> </w:t>
      </w:r>
      <w:r>
        <w:rPr>
          <w:rStyle w:val="WW8Num3z0"/>
          <w:rFonts w:ascii="Verdana" w:hAnsi="Verdana"/>
          <w:color w:val="4682B4"/>
          <w:sz w:val="18"/>
          <w:szCs w:val="18"/>
        </w:rPr>
        <w:t>юстиция</w:t>
      </w:r>
      <w:r>
        <w:rPr>
          <w:rStyle w:val="WW8Num2z0"/>
          <w:rFonts w:ascii="Verdana" w:hAnsi="Verdana"/>
          <w:color w:val="000000"/>
          <w:sz w:val="18"/>
          <w:szCs w:val="18"/>
        </w:rPr>
        <w:t> </w:t>
      </w:r>
      <w:r>
        <w:rPr>
          <w:rFonts w:ascii="Verdana" w:hAnsi="Verdana"/>
          <w:color w:val="000000"/>
          <w:sz w:val="18"/>
          <w:szCs w:val="18"/>
        </w:rPr>
        <w:t>и восстановительное правосудие: теория и практика развития. - Ростов-на-Дону: Рос. акад. правосудия, Ростовский фил. 2007.</w:t>
      </w:r>
    </w:p>
    <w:p w14:paraId="57FEB195"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Давыденко</w:t>
      </w:r>
      <w:r>
        <w:rPr>
          <w:rStyle w:val="WW8Num2z0"/>
          <w:rFonts w:ascii="Verdana" w:hAnsi="Verdana"/>
          <w:color w:val="000000"/>
          <w:sz w:val="18"/>
          <w:szCs w:val="18"/>
        </w:rPr>
        <w:t> </w:t>
      </w:r>
      <w:r>
        <w:rPr>
          <w:rFonts w:ascii="Verdana" w:hAnsi="Verdana"/>
          <w:color w:val="000000"/>
          <w:sz w:val="18"/>
          <w:szCs w:val="18"/>
        </w:rPr>
        <w:t>Д.Л. Мировое соглашение как средство внесудебного урегулирования</w:t>
      </w:r>
      <w:r>
        <w:rPr>
          <w:rStyle w:val="WW8Num2z0"/>
          <w:rFonts w:ascii="Verdana" w:hAnsi="Verdana"/>
          <w:color w:val="000000"/>
          <w:sz w:val="18"/>
          <w:szCs w:val="18"/>
        </w:rPr>
        <w:t> </w:t>
      </w:r>
      <w:r>
        <w:rPr>
          <w:rStyle w:val="WW8Num3z0"/>
          <w:rFonts w:ascii="Verdana" w:hAnsi="Verdana"/>
          <w:color w:val="4682B4"/>
          <w:sz w:val="18"/>
          <w:szCs w:val="18"/>
        </w:rPr>
        <w:t>частноправовых</w:t>
      </w:r>
      <w:r>
        <w:rPr>
          <w:rStyle w:val="WW8Num2z0"/>
          <w:rFonts w:ascii="Verdana" w:hAnsi="Verdana"/>
          <w:color w:val="000000"/>
          <w:sz w:val="18"/>
          <w:szCs w:val="18"/>
        </w:rPr>
        <w:t> </w:t>
      </w:r>
      <w:r>
        <w:rPr>
          <w:rFonts w:ascii="Verdana" w:hAnsi="Verdana"/>
          <w:color w:val="000000"/>
          <w:sz w:val="18"/>
          <w:szCs w:val="18"/>
        </w:rPr>
        <w:t>споров (по праву России и некоторых зарубежных стран): Дис. . канд. юридич. наук: 12.00.03 /</w:t>
      </w:r>
      <w:r>
        <w:rPr>
          <w:rStyle w:val="WW8Num2z0"/>
          <w:rFonts w:ascii="Verdana" w:hAnsi="Verdana"/>
          <w:color w:val="000000"/>
          <w:sz w:val="18"/>
          <w:szCs w:val="18"/>
        </w:rPr>
        <w:t> </w:t>
      </w:r>
      <w:r>
        <w:rPr>
          <w:rStyle w:val="WW8Num3z0"/>
          <w:rFonts w:ascii="Verdana" w:hAnsi="Verdana"/>
          <w:color w:val="4682B4"/>
          <w:sz w:val="18"/>
          <w:szCs w:val="18"/>
        </w:rPr>
        <w:t>МГИМО</w:t>
      </w:r>
      <w:r>
        <w:rPr>
          <w:rFonts w:ascii="Verdana" w:hAnsi="Verdana"/>
          <w:color w:val="000000"/>
          <w:sz w:val="18"/>
          <w:szCs w:val="18"/>
        </w:rPr>
        <w:t>. - М„ 2004. - 257 е.; Давыденко Д.Л. Как избежать судебного разбирательства. Посредничество в бизнес-конфликтах. - М., 2006.</w:t>
      </w:r>
    </w:p>
    <w:p w14:paraId="60EF8143"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9П</w:t>
      </w:r>
    </w:p>
    <w:p w14:paraId="5F3EC2E7" w14:textId="77777777" w:rsidR="00FB1068" w:rsidRDefault="00FB1068" w:rsidP="00FB1068">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lastRenderedPageBreak/>
        <w:t>Добролюбова</w:t>
      </w:r>
      <w:r>
        <w:rPr>
          <w:rStyle w:val="WW8Num2z0"/>
          <w:rFonts w:ascii="Verdana" w:hAnsi="Verdana"/>
          <w:color w:val="000000"/>
          <w:sz w:val="18"/>
          <w:szCs w:val="18"/>
        </w:rPr>
        <w:t> </w:t>
      </w:r>
      <w:r>
        <w:rPr>
          <w:rFonts w:ascii="Verdana" w:hAnsi="Verdana"/>
          <w:color w:val="000000"/>
          <w:sz w:val="18"/>
          <w:szCs w:val="18"/>
        </w:rPr>
        <w:t>Е.А. Медиация в системе способов защиты прав предпринимателей: Автореф. дис. . канд. юридич. наук: 12.00.03 /</w:t>
      </w:r>
      <w:r>
        <w:rPr>
          <w:rStyle w:val="WW8Num2z0"/>
          <w:rFonts w:ascii="Verdana" w:hAnsi="Verdana"/>
          <w:color w:val="000000"/>
          <w:sz w:val="18"/>
          <w:szCs w:val="18"/>
        </w:rPr>
        <w:t> </w:t>
      </w:r>
      <w:r>
        <w:rPr>
          <w:rStyle w:val="WW8Num3z0"/>
          <w:rFonts w:ascii="Verdana" w:hAnsi="Verdana"/>
          <w:color w:val="4682B4"/>
          <w:sz w:val="18"/>
          <w:szCs w:val="18"/>
        </w:rPr>
        <w:t>МГУ</w:t>
      </w:r>
      <w:r>
        <w:rPr>
          <w:rStyle w:val="WW8Num2z0"/>
          <w:rFonts w:ascii="Verdana" w:hAnsi="Verdana"/>
          <w:color w:val="000000"/>
          <w:sz w:val="18"/>
          <w:szCs w:val="18"/>
        </w:rPr>
        <w:t> </w:t>
      </w:r>
      <w:r>
        <w:rPr>
          <w:rFonts w:ascii="Verdana" w:hAnsi="Verdana"/>
          <w:color w:val="000000"/>
          <w:sz w:val="18"/>
          <w:szCs w:val="18"/>
        </w:rPr>
        <w:t>им. М.В. Ломоносова. - М., 2012.</w:t>
      </w:r>
    </w:p>
    <w:p w14:paraId="05C7F06A"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21 Захаръящева И.Ю.</w:t>
      </w:r>
      <w:r>
        <w:rPr>
          <w:rStyle w:val="WW8Num2z0"/>
          <w:rFonts w:ascii="Verdana" w:hAnsi="Verdana"/>
          <w:color w:val="000000"/>
          <w:sz w:val="18"/>
          <w:szCs w:val="18"/>
        </w:rPr>
        <w:t> </w:t>
      </w:r>
      <w:r>
        <w:rPr>
          <w:rStyle w:val="WW8Num3z0"/>
          <w:rFonts w:ascii="Verdana" w:hAnsi="Verdana"/>
          <w:color w:val="4682B4"/>
          <w:sz w:val="18"/>
          <w:szCs w:val="18"/>
        </w:rPr>
        <w:t>Примирительные</w:t>
      </w:r>
      <w:r>
        <w:rPr>
          <w:rStyle w:val="WW8Num2z0"/>
          <w:rFonts w:ascii="Verdana" w:hAnsi="Verdana"/>
          <w:color w:val="000000"/>
          <w:sz w:val="18"/>
          <w:szCs w:val="18"/>
        </w:rPr>
        <w:t> </w:t>
      </w:r>
      <w:r>
        <w:rPr>
          <w:rFonts w:ascii="Verdana" w:hAnsi="Verdana"/>
          <w:color w:val="000000"/>
          <w:sz w:val="18"/>
          <w:szCs w:val="18"/>
        </w:rPr>
        <w:t>процедуры в арбитражном процессуальном законодательстве Российской Федерации: Концептуальные основы и перспективы развития: Дис. . канд. юридич. наук: 12.00.15. - Саратов, 2005. - 246 с. 2</w:t>
      </w:r>
      <w:r>
        <w:rPr>
          <w:rStyle w:val="WW8Num3z0"/>
          <w:rFonts w:ascii="Verdana" w:hAnsi="Verdana"/>
          <w:color w:val="4682B4"/>
          <w:sz w:val="18"/>
          <w:szCs w:val="18"/>
        </w:rPr>
        <w:t>Калашникова</w:t>
      </w:r>
      <w:r>
        <w:rPr>
          <w:rStyle w:val="WW8Num2z0"/>
          <w:rFonts w:ascii="Verdana" w:hAnsi="Verdana"/>
          <w:color w:val="000000"/>
          <w:sz w:val="18"/>
          <w:szCs w:val="18"/>
        </w:rPr>
        <w:t> </w:t>
      </w:r>
      <w:r>
        <w:rPr>
          <w:rFonts w:ascii="Verdana" w:hAnsi="Verdana"/>
          <w:color w:val="000000"/>
          <w:sz w:val="18"/>
          <w:szCs w:val="18"/>
        </w:rPr>
        <w:t>С.И. Медиация в сфере гражданской</w:t>
      </w:r>
      <w:r>
        <w:rPr>
          <w:rStyle w:val="WW8Num2z0"/>
          <w:rFonts w:ascii="Verdana" w:hAnsi="Verdana"/>
          <w:color w:val="000000"/>
          <w:sz w:val="18"/>
          <w:szCs w:val="18"/>
        </w:rPr>
        <w:t> </w:t>
      </w:r>
      <w:r>
        <w:rPr>
          <w:rStyle w:val="WW8Num3z0"/>
          <w:rFonts w:ascii="Verdana" w:hAnsi="Verdana"/>
          <w:color w:val="4682B4"/>
          <w:sz w:val="18"/>
          <w:szCs w:val="18"/>
        </w:rPr>
        <w:t>юрисдикции</w:t>
      </w:r>
      <w:r>
        <w:rPr>
          <w:rFonts w:ascii="Verdana" w:hAnsi="Verdana"/>
          <w:color w:val="000000"/>
          <w:sz w:val="18"/>
          <w:szCs w:val="18"/>
        </w:rPr>
        <w:t>: Автореф. дис. . канд. юридич. наук: 12.00.15 / Уральская государственная юридическая академия. -Екатеринбург, 2010. - 26 с.</w:t>
      </w:r>
      <w:r>
        <w:rPr>
          <w:rStyle w:val="WW8Num2z0"/>
          <w:rFonts w:ascii="Verdana" w:hAnsi="Verdana"/>
          <w:color w:val="000000"/>
          <w:sz w:val="18"/>
          <w:szCs w:val="18"/>
        </w:rPr>
        <w:t> </w:t>
      </w:r>
      <w:r>
        <w:rPr>
          <w:rFonts w:ascii="Verdana" w:hAnsi="Verdana"/>
          <w:color w:val="000000"/>
          <w:sz w:val="18"/>
          <w:szCs w:val="18"/>
        </w:rPr>
        <w:t>.</w:t>
      </w:r>
    </w:p>
    <w:p w14:paraId="625EB379"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Колясникова</w:t>
      </w:r>
      <w:r>
        <w:rPr>
          <w:rStyle w:val="WW8Num2z0"/>
          <w:rFonts w:ascii="Verdana" w:hAnsi="Verdana"/>
          <w:color w:val="000000"/>
          <w:sz w:val="18"/>
          <w:szCs w:val="18"/>
        </w:rPr>
        <w:t> </w:t>
      </w:r>
      <w:r>
        <w:rPr>
          <w:rFonts w:ascii="Verdana" w:hAnsi="Verdana"/>
          <w:color w:val="000000"/>
          <w:sz w:val="18"/>
          <w:szCs w:val="18"/>
        </w:rPr>
        <w:t>Ю.С. Примирительные процедуры в арбитражном процессе: Автореф. дис. .канд. юридич. наук: 12.00.15 / Уральская гос. юридическая академия. -Екатеринбург, 2009. - 35 с.</w:t>
      </w:r>
      <w:r>
        <w:rPr>
          <w:rStyle w:val="WW8Num2z0"/>
          <w:rFonts w:ascii="Verdana" w:hAnsi="Verdana"/>
          <w:color w:val="000000"/>
          <w:sz w:val="18"/>
          <w:szCs w:val="18"/>
        </w:rPr>
        <w:t> </w:t>
      </w:r>
      <w:r>
        <w:rPr>
          <w:rFonts w:ascii="Verdana" w:hAnsi="Verdana"/>
          <w:color w:val="000000"/>
          <w:sz w:val="18"/>
          <w:szCs w:val="18"/>
        </w:rPr>
        <w:t>.</w:t>
      </w:r>
    </w:p>
    <w:p w14:paraId="66182629"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Кузбагаров</w:t>
      </w:r>
      <w:r>
        <w:rPr>
          <w:rStyle w:val="WW8Num2z0"/>
          <w:rFonts w:ascii="Verdana" w:hAnsi="Verdana"/>
          <w:color w:val="000000"/>
          <w:sz w:val="18"/>
          <w:szCs w:val="18"/>
        </w:rPr>
        <w:t> </w:t>
      </w:r>
      <w:r>
        <w:rPr>
          <w:rFonts w:ascii="Verdana" w:hAnsi="Verdana"/>
          <w:color w:val="000000"/>
          <w:sz w:val="18"/>
          <w:szCs w:val="18"/>
        </w:rPr>
        <w:t>А.Н. Примирение сторон по конфликтам</w:t>
      </w:r>
      <w:r>
        <w:rPr>
          <w:rStyle w:val="WW8Num2z0"/>
          <w:rFonts w:ascii="Verdana" w:hAnsi="Verdana"/>
          <w:color w:val="000000"/>
          <w:sz w:val="18"/>
          <w:szCs w:val="18"/>
        </w:rPr>
        <w:t> </w:t>
      </w:r>
      <w:r>
        <w:rPr>
          <w:rStyle w:val="WW8Num3z0"/>
          <w:rFonts w:ascii="Verdana" w:hAnsi="Verdana"/>
          <w:color w:val="4682B4"/>
          <w:sz w:val="18"/>
          <w:szCs w:val="18"/>
        </w:rPr>
        <w:t>частноправового</w:t>
      </w:r>
      <w:r>
        <w:rPr>
          <w:rStyle w:val="WW8Num2z0"/>
          <w:rFonts w:ascii="Verdana" w:hAnsi="Verdana"/>
          <w:color w:val="000000"/>
          <w:sz w:val="18"/>
          <w:szCs w:val="18"/>
        </w:rPr>
        <w:t> </w:t>
      </w:r>
      <w:r>
        <w:rPr>
          <w:rFonts w:ascii="Verdana" w:hAnsi="Verdana"/>
          <w:color w:val="000000"/>
          <w:sz w:val="18"/>
          <w:szCs w:val="18"/>
        </w:rPr>
        <w:t>характера: Дис. . докт. юридич. наук: 12.00.15. - СПб., 2006. - 359 с.</w:t>
      </w:r>
    </w:p>
    <w:p w14:paraId="477CE0BD"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Носырева</w:t>
      </w:r>
      <w:r>
        <w:rPr>
          <w:rStyle w:val="WW8Num2z0"/>
          <w:rFonts w:ascii="Verdana" w:hAnsi="Verdana"/>
          <w:color w:val="000000"/>
          <w:sz w:val="18"/>
          <w:szCs w:val="18"/>
        </w:rPr>
        <w:t> </w:t>
      </w:r>
      <w:r>
        <w:rPr>
          <w:rFonts w:ascii="Verdana" w:hAnsi="Verdana"/>
          <w:color w:val="000000"/>
          <w:sz w:val="18"/>
          <w:szCs w:val="18"/>
        </w:rPr>
        <w:t>Е.И. Альтернативное разрешение гражданско-правовых споров в</w:t>
      </w:r>
      <w:r>
        <w:rPr>
          <w:rStyle w:val="WW8Num2z0"/>
          <w:rFonts w:ascii="Verdana" w:hAnsi="Verdana"/>
          <w:color w:val="000000"/>
          <w:sz w:val="18"/>
          <w:szCs w:val="18"/>
        </w:rPr>
        <w:t> </w:t>
      </w:r>
      <w:r>
        <w:rPr>
          <w:rStyle w:val="WW8Num3z0"/>
          <w:rFonts w:ascii="Verdana" w:hAnsi="Verdana"/>
          <w:color w:val="4682B4"/>
          <w:sz w:val="18"/>
          <w:szCs w:val="18"/>
        </w:rPr>
        <w:t>США</w:t>
      </w:r>
      <w:r>
        <w:rPr>
          <w:rFonts w:ascii="Verdana" w:hAnsi="Verdana"/>
          <w:color w:val="000000"/>
          <w:sz w:val="18"/>
          <w:szCs w:val="18"/>
        </w:rPr>
        <w:t>: Дис. . докт. юридич. наук: 12.00.15 / Воронеж, гос. ун-т. -Воронеж, 2001. - 362 с.;</w:t>
      </w:r>
      <w:r>
        <w:rPr>
          <w:rStyle w:val="WW8Num2z0"/>
          <w:rFonts w:ascii="Verdana" w:hAnsi="Verdana"/>
          <w:color w:val="000000"/>
          <w:sz w:val="18"/>
          <w:szCs w:val="18"/>
        </w:rPr>
        <w:t> </w:t>
      </w:r>
      <w:r>
        <w:rPr>
          <w:rStyle w:val="WW8Num3z0"/>
          <w:rFonts w:ascii="Verdana" w:hAnsi="Verdana"/>
          <w:color w:val="4682B4"/>
          <w:sz w:val="18"/>
          <w:szCs w:val="18"/>
        </w:rPr>
        <w:t>Носырева</w:t>
      </w:r>
      <w:r>
        <w:rPr>
          <w:rStyle w:val="WW8Num2z0"/>
          <w:rFonts w:ascii="Verdana" w:hAnsi="Verdana"/>
          <w:color w:val="000000"/>
          <w:sz w:val="18"/>
          <w:szCs w:val="18"/>
        </w:rPr>
        <w:t> </w:t>
      </w:r>
      <w:r>
        <w:rPr>
          <w:rFonts w:ascii="Verdana" w:hAnsi="Verdana"/>
          <w:color w:val="000000"/>
          <w:sz w:val="18"/>
          <w:szCs w:val="18"/>
        </w:rPr>
        <w:t>Е.И. Альтернативное разрешение споров в США. - М.: Городец, 2005.</w:t>
      </w:r>
    </w:p>
    <w:p w14:paraId="1CC69771"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Столетова</w:t>
      </w:r>
      <w:r>
        <w:rPr>
          <w:rStyle w:val="WW8Num2z0"/>
          <w:rFonts w:ascii="Verdana" w:hAnsi="Verdana"/>
          <w:color w:val="000000"/>
          <w:sz w:val="18"/>
          <w:szCs w:val="18"/>
        </w:rPr>
        <w:t> </w:t>
      </w:r>
      <w:r>
        <w:rPr>
          <w:rFonts w:ascii="Verdana" w:hAnsi="Verdana"/>
          <w:color w:val="000000"/>
          <w:sz w:val="18"/>
          <w:szCs w:val="18"/>
        </w:rPr>
        <w:t>Д.Э. Конфликты в международных коммерческих</w:t>
      </w:r>
      <w:r>
        <w:rPr>
          <w:rStyle w:val="WW8Num2z0"/>
          <w:rFonts w:ascii="Verdana" w:hAnsi="Verdana"/>
          <w:color w:val="000000"/>
          <w:sz w:val="18"/>
          <w:szCs w:val="18"/>
        </w:rPr>
        <w:t> </w:t>
      </w:r>
      <w:r>
        <w:rPr>
          <w:rStyle w:val="WW8Num3z0"/>
          <w:rFonts w:ascii="Verdana" w:hAnsi="Verdana"/>
          <w:color w:val="4682B4"/>
          <w:sz w:val="18"/>
          <w:szCs w:val="18"/>
        </w:rPr>
        <w:t>сделках</w:t>
      </w:r>
      <w:r>
        <w:rPr>
          <w:rStyle w:val="WW8Num2z0"/>
          <w:rFonts w:ascii="Verdana" w:hAnsi="Verdana"/>
          <w:color w:val="000000"/>
          <w:sz w:val="18"/>
          <w:szCs w:val="18"/>
        </w:rPr>
        <w:t> </w:t>
      </w:r>
      <w:r>
        <w:rPr>
          <w:rFonts w:ascii="Verdana" w:hAnsi="Verdana"/>
          <w:color w:val="000000"/>
          <w:sz w:val="18"/>
          <w:szCs w:val="18"/>
        </w:rPr>
        <w:t>и альтернативные судебному способы их разрешения: Дис. . канд. юридич. наук: 12.00.03.-М„ 2007.-32 с.</w:t>
      </w:r>
    </w:p>
    <w:p w14:paraId="09AC894B"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Применение медиации в налоговых</w:t>
      </w:r>
      <w:r>
        <w:rPr>
          <w:rStyle w:val="WW8Num2z0"/>
          <w:rFonts w:ascii="Verdana" w:hAnsi="Verdana"/>
          <w:color w:val="000000"/>
          <w:sz w:val="18"/>
          <w:szCs w:val="18"/>
        </w:rPr>
        <w:t> </w:t>
      </w:r>
      <w:r>
        <w:rPr>
          <w:rStyle w:val="WW8Num3z0"/>
          <w:rFonts w:ascii="Verdana" w:hAnsi="Verdana"/>
          <w:color w:val="4682B4"/>
          <w:sz w:val="18"/>
          <w:szCs w:val="18"/>
        </w:rPr>
        <w:t>спорах</w:t>
      </w:r>
      <w:r>
        <w:rPr>
          <w:rStyle w:val="WW8Num2z0"/>
          <w:rFonts w:ascii="Verdana" w:hAnsi="Verdana"/>
          <w:color w:val="000000"/>
          <w:sz w:val="18"/>
          <w:szCs w:val="18"/>
        </w:rPr>
        <w:t> </w:t>
      </w:r>
      <w:r>
        <w:rPr>
          <w:rFonts w:ascii="Verdana" w:hAnsi="Verdana"/>
          <w:color w:val="000000"/>
          <w:sz w:val="18"/>
          <w:szCs w:val="18"/>
        </w:rPr>
        <w:t>нашло отражение в</w:t>
      </w:r>
    </w:p>
    <w:p w14:paraId="3B1BC169"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27 28 работах A.B. Белоусова и С.М. Мироновой .</w:t>
      </w:r>
    </w:p>
    <w:p w14:paraId="32D7B7B5" w14:textId="77777777" w:rsidR="00FB1068" w:rsidRDefault="00FB1068" w:rsidP="00FB1068">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Адвокатское</w:t>
      </w:r>
      <w:r>
        <w:rPr>
          <w:rStyle w:val="WW8Num2z0"/>
          <w:rFonts w:ascii="Verdana" w:hAnsi="Verdana"/>
          <w:color w:val="000000"/>
          <w:sz w:val="18"/>
          <w:szCs w:val="18"/>
        </w:rPr>
        <w:t> </w:t>
      </w:r>
      <w:r>
        <w:rPr>
          <w:rFonts w:ascii="Verdana" w:hAnsi="Verdana"/>
          <w:color w:val="000000"/>
          <w:sz w:val="18"/>
          <w:szCs w:val="18"/>
        </w:rPr>
        <w:t>участие в медиации было затронуто в работах A.M. Понасюка29.</w:t>
      </w:r>
    </w:p>
    <w:p w14:paraId="18AF5713"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Значение посредничества (как особой формы медиации) в международных отношениях получило освещение в трудах таких авторов, как: JI.H. Анисимов30, A.M.</w:t>
      </w:r>
      <w:r>
        <w:rPr>
          <w:rStyle w:val="WW8Num2z0"/>
          <w:rFonts w:ascii="Verdana" w:hAnsi="Verdana"/>
          <w:color w:val="000000"/>
          <w:sz w:val="18"/>
          <w:szCs w:val="18"/>
        </w:rPr>
        <w:t> </w:t>
      </w:r>
      <w:r>
        <w:rPr>
          <w:rStyle w:val="WW8Num3z0"/>
          <w:rFonts w:ascii="Verdana" w:hAnsi="Verdana"/>
          <w:color w:val="4682B4"/>
          <w:sz w:val="18"/>
          <w:szCs w:val="18"/>
        </w:rPr>
        <w:t>Ладыженский</w:t>
      </w:r>
      <w:r>
        <w:rPr>
          <w:rStyle w:val="WW8Num2z0"/>
          <w:rFonts w:ascii="Verdana" w:hAnsi="Verdana"/>
          <w:color w:val="000000"/>
          <w:sz w:val="18"/>
          <w:szCs w:val="18"/>
        </w:rPr>
        <w:t> </w:t>
      </w:r>
      <w:r>
        <w:rPr>
          <w:rFonts w:ascii="Verdana" w:hAnsi="Verdana"/>
          <w:color w:val="000000"/>
          <w:sz w:val="18"/>
          <w:szCs w:val="18"/>
        </w:rPr>
        <w:t>и И.П. Блищенко31, А.П.</w:t>
      </w:r>
      <w:r>
        <w:rPr>
          <w:rStyle w:val="WW8Num2z0"/>
          <w:rFonts w:ascii="Verdana" w:hAnsi="Verdana"/>
          <w:color w:val="000000"/>
          <w:sz w:val="18"/>
          <w:szCs w:val="18"/>
        </w:rPr>
        <w:t> </w:t>
      </w:r>
      <w:r>
        <w:rPr>
          <w:rStyle w:val="WW8Num3z0"/>
          <w:rFonts w:ascii="Verdana" w:hAnsi="Verdana"/>
          <w:color w:val="4682B4"/>
          <w:sz w:val="18"/>
          <w:szCs w:val="18"/>
        </w:rPr>
        <w:t>Мовчан</w:t>
      </w:r>
      <w:r>
        <w:rPr>
          <w:rFonts w:ascii="Verdana" w:hAnsi="Verdana"/>
          <w:color w:val="000000"/>
          <w:sz w:val="18"/>
          <w:szCs w:val="18"/>
        </w:rPr>
        <w:t>32, Ю.Н. Сёмкина33.</w:t>
      </w:r>
    </w:p>
    <w:p w14:paraId="19AC2FD9"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Следует также отметить ряд опубликованных</w:t>
      </w:r>
      <w:r>
        <w:rPr>
          <w:rStyle w:val="WW8Num2z0"/>
          <w:rFonts w:ascii="Verdana" w:hAnsi="Verdana"/>
          <w:color w:val="000000"/>
          <w:sz w:val="18"/>
          <w:szCs w:val="18"/>
        </w:rPr>
        <w:t> </w:t>
      </w:r>
      <w:r>
        <w:rPr>
          <w:rStyle w:val="WW8Num3z0"/>
          <w:rFonts w:ascii="Verdana" w:hAnsi="Verdana"/>
          <w:color w:val="4682B4"/>
          <w:sz w:val="18"/>
          <w:szCs w:val="18"/>
        </w:rPr>
        <w:t>комментариев</w:t>
      </w:r>
      <w:r>
        <w:rPr>
          <w:rStyle w:val="WW8Num2z0"/>
          <w:rFonts w:ascii="Verdana" w:hAnsi="Verdana"/>
          <w:color w:val="000000"/>
          <w:sz w:val="18"/>
          <w:szCs w:val="18"/>
        </w:rPr>
        <w:t> </w:t>
      </w:r>
      <w:r>
        <w:rPr>
          <w:rFonts w:ascii="Verdana" w:hAnsi="Verdana"/>
          <w:color w:val="000000"/>
          <w:sz w:val="18"/>
          <w:szCs w:val="18"/>
        </w:rPr>
        <w:t>к Федеральному закону «Об альтернативной процедуре урегулирования споров с участием посредника (процедуре медиации)»34. ос</w:t>
      </w:r>
    </w:p>
    <w:p w14:paraId="7DB4574B"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России был также опубликован ряд переводных изданий , в том о /г числе по вопросам медиации в</w:t>
      </w:r>
      <w:r>
        <w:rPr>
          <w:rStyle w:val="WW8Num2z0"/>
          <w:rFonts w:ascii="Verdana" w:hAnsi="Verdana"/>
          <w:color w:val="000000"/>
          <w:sz w:val="18"/>
          <w:szCs w:val="18"/>
        </w:rPr>
        <w:t> </w:t>
      </w:r>
      <w:r>
        <w:rPr>
          <w:rStyle w:val="WW8Num3z0"/>
          <w:rFonts w:ascii="Verdana" w:hAnsi="Verdana"/>
          <w:color w:val="4682B4"/>
          <w:sz w:val="18"/>
          <w:szCs w:val="18"/>
        </w:rPr>
        <w:t>нотариальной</w:t>
      </w:r>
      <w:r>
        <w:rPr>
          <w:rStyle w:val="WW8Num2z0"/>
          <w:rFonts w:ascii="Verdana" w:hAnsi="Verdana"/>
          <w:color w:val="000000"/>
          <w:sz w:val="18"/>
          <w:szCs w:val="18"/>
        </w:rPr>
        <w:t> </w:t>
      </w:r>
      <w:r>
        <w:rPr>
          <w:rFonts w:ascii="Verdana" w:hAnsi="Verdana"/>
          <w:color w:val="000000"/>
          <w:sz w:val="18"/>
          <w:szCs w:val="18"/>
        </w:rPr>
        <w:t>практике .</w:t>
      </w:r>
    </w:p>
    <w:p w14:paraId="0A85D2AF"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Белоусов</w:t>
      </w:r>
      <w:r>
        <w:rPr>
          <w:rStyle w:val="WW8Num2z0"/>
          <w:rFonts w:ascii="Verdana" w:hAnsi="Verdana"/>
          <w:color w:val="000000"/>
          <w:sz w:val="18"/>
          <w:szCs w:val="18"/>
        </w:rPr>
        <w:t> </w:t>
      </w:r>
      <w:r>
        <w:rPr>
          <w:rFonts w:ascii="Verdana" w:hAnsi="Verdana"/>
          <w:color w:val="000000"/>
          <w:sz w:val="18"/>
          <w:szCs w:val="18"/>
        </w:rPr>
        <w:t>A.B. Процедуры разрешения налоговых споров по законодательству США. -М.:</w:t>
      </w:r>
      <w:r>
        <w:rPr>
          <w:rStyle w:val="WW8Num2z0"/>
          <w:rFonts w:ascii="Verdana" w:hAnsi="Verdana"/>
          <w:color w:val="000000"/>
          <w:sz w:val="18"/>
          <w:szCs w:val="18"/>
        </w:rPr>
        <w:t> </w:t>
      </w:r>
      <w:r>
        <w:rPr>
          <w:rStyle w:val="WW8Num3z0"/>
          <w:rFonts w:ascii="Verdana" w:hAnsi="Verdana"/>
          <w:color w:val="4682B4"/>
          <w:sz w:val="18"/>
          <w:szCs w:val="18"/>
        </w:rPr>
        <w:t>Юриспруденция</w:t>
      </w:r>
      <w:r>
        <w:rPr>
          <w:rFonts w:ascii="Verdana" w:hAnsi="Verdana"/>
          <w:color w:val="000000"/>
          <w:sz w:val="18"/>
          <w:szCs w:val="18"/>
        </w:rPr>
        <w:t>, 2008.</w:t>
      </w:r>
    </w:p>
    <w:p w14:paraId="4AF02F8F"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Миронова</w:t>
      </w:r>
      <w:r>
        <w:rPr>
          <w:rStyle w:val="WW8Num2z0"/>
          <w:rFonts w:ascii="Verdana" w:hAnsi="Verdana"/>
          <w:color w:val="000000"/>
          <w:sz w:val="18"/>
          <w:szCs w:val="18"/>
        </w:rPr>
        <w:t> </w:t>
      </w:r>
      <w:r>
        <w:rPr>
          <w:rFonts w:ascii="Verdana" w:hAnsi="Verdana"/>
          <w:color w:val="000000"/>
          <w:sz w:val="18"/>
          <w:szCs w:val="18"/>
        </w:rPr>
        <w:t>С.М. Механизм разрешения налоговых споров в Российской Федерации: Финансово-правовой аспект: Дис. . канд. юридич. наук: 12.00.14. - Волгоград, 2006. -245 с.</w:t>
      </w:r>
    </w:p>
    <w:p w14:paraId="7B5D4C53"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OQ</w:t>
      </w:r>
    </w:p>
    <w:p w14:paraId="45460204" w14:textId="77777777" w:rsidR="00FB1068" w:rsidRDefault="00FB1068" w:rsidP="00FB1068">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Понасюк</w:t>
      </w:r>
      <w:r>
        <w:rPr>
          <w:rStyle w:val="WW8Num2z0"/>
          <w:rFonts w:ascii="Verdana" w:hAnsi="Verdana"/>
          <w:color w:val="000000"/>
          <w:sz w:val="18"/>
          <w:szCs w:val="18"/>
        </w:rPr>
        <w:t> </w:t>
      </w:r>
      <w:r>
        <w:rPr>
          <w:rFonts w:ascii="Verdana" w:hAnsi="Verdana"/>
          <w:color w:val="000000"/>
          <w:sz w:val="18"/>
          <w:szCs w:val="18"/>
        </w:rPr>
        <w:t>A.M. Участие адвоката в урегулировании юридических споров посредством медиации: Автореф. дис. . канд. юридич. наук: 12.00.11 / Российская академия</w:t>
      </w:r>
      <w:r>
        <w:rPr>
          <w:rStyle w:val="WW8Num2z0"/>
          <w:rFonts w:ascii="Verdana" w:hAnsi="Verdana"/>
          <w:color w:val="000000"/>
          <w:sz w:val="18"/>
          <w:szCs w:val="18"/>
        </w:rPr>
        <w:t> </w:t>
      </w:r>
      <w:r>
        <w:rPr>
          <w:rStyle w:val="WW8Num3z0"/>
          <w:rFonts w:ascii="Verdana" w:hAnsi="Verdana"/>
          <w:color w:val="4682B4"/>
          <w:sz w:val="18"/>
          <w:szCs w:val="18"/>
        </w:rPr>
        <w:t>адвокатуры</w:t>
      </w:r>
      <w:r>
        <w:rPr>
          <w:rStyle w:val="WW8Num2z0"/>
          <w:rFonts w:ascii="Verdana" w:hAnsi="Verdana"/>
          <w:color w:val="000000"/>
          <w:sz w:val="18"/>
          <w:szCs w:val="18"/>
        </w:rPr>
        <w:t> </w:t>
      </w:r>
      <w:r>
        <w:rPr>
          <w:rFonts w:ascii="Verdana" w:hAnsi="Verdana"/>
          <w:color w:val="000000"/>
          <w:sz w:val="18"/>
          <w:szCs w:val="18"/>
        </w:rPr>
        <w:t>и нотариата. - М., 2011. тл</w:t>
      </w:r>
    </w:p>
    <w:p w14:paraId="29C822A7" w14:textId="77777777" w:rsidR="00FB1068" w:rsidRDefault="00FB1068" w:rsidP="00FB1068">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Анисимов</w:t>
      </w:r>
      <w:r>
        <w:rPr>
          <w:rStyle w:val="WW8Num2z0"/>
          <w:rFonts w:ascii="Verdana" w:hAnsi="Verdana"/>
          <w:color w:val="000000"/>
          <w:sz w:val="18"/>
          <w:szCs w:val="18"/>
        </w:rPr>
        <w:t> </w:t>
      </w:r>
      <w:r>
        <w:rPr>
          <w:rFonts w:ascii="Verdana" w:hAnsi="Verdana"/>
          <w:color w:val="000000"/>
          <w:sz w:val="18"/>
          <w:szCs w:val="18"/>
        </w:rPr>
        <w:t>Л.Н. Международно-правовые средства разрешения межгосударственных споров (конфликтов). - JL, 1975.</w:t>
      </w:r>
    </w:p>
    <w:p w14:paraId="7DE63A47"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Ладыженский</w:t>
      </w:r>
      <w:r>
        <w:rPr>
          <w:rStyle w:val="WW8Num2z0"/>
          <w:rFonts w:ascii="Verdana" w:hAnsi="Verdana"/>
          <w:color w:val="000000"/>
          <w:sz w:val="18"/>
          <w:szCs w:val="18"/>
        </w:rPr>
        <w:t> </w:t>
      </w:r>
      <w:r>
        <w:rPr>
          <w:rFonts w:ascii="Verdana" w:hAnsi="Verdana"/>
          <w:color w:val="000000"/>
          <w:sz w:val="18"/>
          <w:szCs w:val="18"/>
        </w:rPr>
        <w:t>A.M., Блищенко И.П. Мирные средства разрешения споров между государствами. - М., 1962.</w:t>
      </w:r>
    </w:p>
    <w:p w14:paraId="0456BF4A"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Мовчан</w:t>
      </w:r>
      <w:r>
        <w:rPr>
          <w:rStyle w:val="WW8Num2z0"/>
          <w:rFonts w:ascii="Verdana" w:hAnsi="Verdana"/>
          <w:color w:val="000000"/>
          <w:sz w:val="18"/>
          <w:szCs w:val="18"/>
        </w:rPr>
        <w:t> </w:t>
      </w:r>
      <w:r>
        <w:rPr>
          <w:rFonts w:ascii="Verdana" w:hAnsi="Verdana"/>
          <w:color w:val="000000"/>
          <w:sz w:val="18"/>
          <w:szCs w:val="18"/>
        </w:rPr>
        <w:t>А.П. Мирные средства разрешения международных споров. - М., 1957.</w:t>
      </w:r>
    </w:p>
    <w:p w14:paraId="0EF5395A"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33 Сёмкина Ю.Н. Посредничество как международно-правовое средство мирного разрешения споров: Автореф. дис. . канд. юридич. наук: 12.00.10 /</w:t>
      </w:r>
      <w:r>
        <w:rPr>
          <w:rStyle w:val="WW8Num2z0"/>
          <w:rFonts w:ascii="Verdana" w:hAnsi="Verdana"/>
          <w:color w:val="000000"/>
          <w:sz w:val="18"/>
          <w:szCs w:val="18"/>
        </w:rPr>
        <w:t> </w:t>
      </w:r>
      <w:r>
        <w:rPr>
          <w:rStyle w:val="WW8Num3z0"/>
          <w:rFonts w:ascii="Verdana" w:hAnsi="Verdana"/>
          <w:color w:val="4682B4"/>
          <w:sz w:val="18"/>
          <w:szCs w:val="18"/>
        </w:rPr>
        <w:t>РУДН</w:t>
      </w:r>
      <w:r>
        <w:rPr>
          <w:rFonts w:ascii="Verdana" w:hAnsi="Verdana"/>
          <w:color w:val="000000"/>
          <w:sz w:val="18"/>
          <w:szCs w:val="18"/>
        </w:rPr>
        <w:t>. - М., 2011.</w:t>
      </w:r>
    </w:p>
    <w:p w14:paraId="70A5DF66"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Владимирова</w:t>
      </w:r>
      <w:r>
        <w:rPr>
          <w:rStyle w:val="WW8Num2z0"/>
          <w:rFonts w:ascii="Verdana" w:hAnsi="Verdana"/>
          <w:color w:val="000000"/>
          <w:sz w:val="18"/>
          <w:szCs w:val="18"/>
        </w:rPr>
        <w:t> </w:t>
      </w:r>
      <w:r>
        <w:rPr>
          <w:rFonts w:ascii="Verdana" w:hAnsi="Verdana"/>
          <w:color w:val="000000"/>
          <w:sz w:val="18"/>
          <w:szCs w:val="18"/>
        </w:rPr>
        <w:t>М.О., Хохлов В.А. Комментарий к Федеральному закону «Об альтернативной процедуре урегулирования споров с участием посредника (процедуре медиации)»:</w:t>
      </w:r>
      <w:r>
        <w:rPr>
          <w:rStyle w:val="WW8Num2z0"/>
          <w:rFonts w:ascii="Verdana" w:hAnsi="Verdana"/>
          <w:color w:val="000000"/>
          <w:sz w:val="18"/>
          <w:szCs w:val="18"/>
        </w:rPr>
        <w:t> </w:t>
      </w:r>
      <w:r>
        <w:rPr>
          <w:rStyle w:val="WW8Num3z0"/>
          <w:rFonts w:ascii="Verdana" w:hAnsi="Verdana"/>
          <w:color w:val="4682B4"/>
          <w:sz w:val="18"/>
          <w:szCs w:val="18"/>
        </w:rPr>
        <w:t>постатейный</w:t>
      </w:r>
      <w:r>
        <w:rPr>
          <w:rStyle w:val="WW8Num2z0"/>
          <w:rFonts w:ascii="Verdana" w:hAnsi="Verdana"/>
          <w:color w:val="000000"/>
          <w:sz w:val="18"/>
          <w:szCs w:val="18"/>
        </w:rPr>
        <w:t> </w:t>
      </w:r>
      <w:r>
        <w:rPr>
          <w:rFonts w:ascii="Verdana" w:hAnsi="Verdana"/>
          <w:color w:val="000000"/>
          <w:sz w:val="18"/>
          <w:szCs w:val="18"/>
        </w:rPr>
        <w:t>/ Под ред. В.А. Хохлова. - М.: РИОР; ИНФРА-М, 2011. -80 е.;</w:t>
      </w:r>
      <w:r>
        <w:rPr>
          <w:rStyle w:val="WW8Num2z0"/>
          <w:rFonts w:ascii="Verdana" w:hAnsi="Verdana"/>
          <w:color w:val="000000"/>
          <w:sz w:val="18"/>
          <w:szCs w:val="18"/>
        </w:rPr>
        <w:t> </w:t>
      </w:r>
      <w:r>
        <w:rPr>
          <w:rStyle w:val="WW8Num3z0"/>
          <w:rFonts w:ascii="Verdana" w:hAnsi="Verdana"/>
          <w:color w:val="4682B4"/>
          <w:sz w:val="18"/>
          <w:szCs w:val="18"/>
        </w:rPr>
        <w:t>Комментарий</w:t>
      </w:r>
      <w:r>
        <w:rPr>
          <w:rStyle w:val="WW8Num2z0"/>
          <w:rFonts w:ascii="Verdana" w:hAnsi="Verdana"/>
          <w:color w:val="000000"/>
          <w:sz w:val="18"/>
          <w:szCs w:val="18"/>
        </w:rPr>
        <w:t> </w:t>
      </w:r>
      <w:r>
        <w:rPr>
          <w:rFonts w:ascii="Verdana" w:hAnsi="Verdana"/>
          <w:color w:val="000000"/>
          <w:sz w:val="18"/>
          <w:szCs w:val="18"/>
        </w:rPr>
        <w:t>к Федеральному закону «Об альтернативной процедуре урегулирования споров с участием посредника (процедуре медиации)» / Отв. ред. С.К.</w:t>
      </w:r>
      <w:r>
        <w:rPr>
          <w:rStyle w:val="WW8Num2z0"/>
          <w:rFonts w:ascii="Verdana" w:hAnsi="Verdana"/>
          <w:color w:val="000000"/>
          <w:sz w:val="18"/>
          <w:szCs w:val="18"/>
        </w:rPr>
        <w:t> </w:t>
      </w:r>
      <w:r>
        <w:rPr>
          <w:rStyle w:val="WW8Num3z0"/>
          <w:rFonts w:ascii="Verdana" w:hAnsi="Verdana"/>
          <w:color w:val="4682B4"/>
          <w:sz w:val="18"/>
          <w:szCs w:val="18"/>
        </w:rPr>
        <w:t>Загайнова</w:t>
      </w:r>
      <w:r>
        <w:rPr>
          <w:rFonts w:ascii="Verdana" w:hAnsi="Verdana"/>
          <w:color w:val="000000"/>
          <w:sz w:val="18"/>
          <w:szCs w:val="18"/>
        </w:rPr>
        <w:t>, В.В. Ярков. - М.: Инфотропик Медиа, 2011;</w:t>
      </w:r>
      <w:r>
        <w:rPr>
          <w:rStyle w:val="WW8Num2z0"/>
          <w:rFonts w:ascii="Verdana" w:hAnsi="Verdana"/>
          <w:color w:val="000000"/>
          <w:sz w:val="18"/>
          <w:szCs w:val="18"/>
        </w:rPr>
        <w:t> </w:t>
      </w:r>
      <w:r>
        <w:rPr>
          <w:rStyle w:val="WW8Num3z0"/>
          <w:rFonts w:ascii="Verdana" w:hAnsi="Verdana"/>
          <w:color w:val="4682B4"/>
          <w:sz w:val="18"/>
          <w:szCs w:val="18"/>
        </w:rPr>
        <w:t>Лазарева</w:t>
      </w:r>
      <w:r>
        <w:rPr>
          <w:rStyle w:val="WW8Num2z0"/>
          <w:rFonts w:ascii="Verdana" w:hAnsi="Verdana"/>
          <w:color w:val="000000"/>
          <w:sz w:val="18"/>
          <w:szCs w:val="18"/>
        </w:rPr>
        <w:t> </w:t>
      </w:r>
      <w:r>
        <w:rPr>
          <w:rFonts w:ascii="Verdana" w:hAnsi="Verdana"/>
          <w:color w:val="000000"/>
          <w:sz w:val="18"/>
          <w:szCs w:val="18"/>
        </w:rPr>
        <w:t xml:space="preserve">О.В., Тихонова Е.В., Старостин М.Е. Комментарий к Федеральному закону от 27.07.2010 № 193-ФЭ «Об альтернативной процедуре урегулирования споров с участием посредника (процедуре медиации)». - </w:t>
      </w:r>
      <w:r>
        <w:rPr>
          <w:rFonts w:ascii="Verdana" w:hAnsi="Verdana"/>
          <w:color w:val="000000"/>
          <w:sz w:val="18"/>
          <w:szCs w:val="18"/>
        </w:rPr>
        <w:lastRenderedPageBreak/>
        <w:t>М.:</w:t>
      </w:r>
      <w:r>
        <w:rPr>
          <w:rStyle w:val="WW8Num2z0"/>
          <w:rFonts w:ascii="Verdana" w:hAnsi="Verdana"/>
          <w:color w:val="000000"/>
          <w:sz w:val="18"/>
          <w:szCs w:val="18"/>
        </w:rPr>
        <w:t> </w:t>
      </w:r>
      <w:r>
        <w:rPr>
          <w:rStyle w:val="WW8Num3z0"/>
          <w:rFonts w:ascii="Verdana" w:hAnsi="Verdana"/>
          <w:color w:val="4682B4"/>
          <w:sz w:val="18"/>
          <w:szCs w:val="18"/>
        </w:rPr>
        <w:t>СПС</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Гарант</w:t>
      </w:r>
      <w:r>
        <w:rPr>
          <w:rFonts w:ascii="Verdana" w:hAnsi="Verdana"/>
          <w:color w:val="000000"/>
          <w:sz w:val="18"/>
          <w:szCs w:val="18"/>
        </w:rPr>
        <w:t>», 2011.</w:t>
      </w:r>
    </w:p>
    <w:p w14:paraId="2678449E"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35 БесемерХ. Медиация. Посредничество в конфликтах: Пер. с нем. Н.В. Маловой. -Калуга, 2004. - 176 с.; ЗерХ. Восстановительное правосудие: новый взгляд на</w:t>
      </w:r>
    </w:p>
    <w:p w14:paraId="6EED1EE9"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Из зарубежных авторов, исследовавших правовые вопросы медиации, выделим следующих авторов: В.Т. Конусова37, С.Г.</w:t>
      </w:r>
      <w:r>
        <w:rPr>
          <w:rStyle w:val="WW8Num2z0"/>
          <w:rFonts w:ascii="Verdana" w:hAnsi="Verdana"/>
          <w:color w:val="000000"/>
          <w:sz w:val="18"/>
          <w:szCs w:val="18"/>
        </w:rPr>
        <w:t> </w:t>
      </w:r>
      <w:r>
        <w:rPr>
          <w:rStyle w:val="WW8Num3z0"/>
          <w:rFonts w:ascii="Verdana" w:hAnsi="Verdana"/>
          <w:color w:val="4682B4"/>
          <w:sz w:val="18"/>
          <w:szCs w:val="18"/>
        </w:rPr>
        <w:t>Пен</w:t>
      </w:r>
      <w:r>
        <w:rPr>
          <w:rFonts w:ascii="Verdana" w:hAnsi="Verdana"/>
          <w:color w:val="000000"/>
          <w:sz w:val="18"/>
          <w:szCs w:val="18"/>
        </w:rPr>
        <w:t>38, Уэйн Ф. Риджина39, Питер Ловенхайм и Лайза Герин40, Гвайн Дэвис, Хайнц Мессмер, Марк С. Амбрейт и Роберт Б. Коатс41, Питер Д'Эмбруменайл42, Мэриэн Роберте43, Джон Уинслэйд и Джеральд Монк44, Ирвин С. Герш и Адам Герш45, Лоране Боулл46, Надья Александер47,</w:t>
      </w:r>
    </w:p>
    <w:p w14:paraId="19C7D5B8"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48</w:t>
      </w:r>
    </w:p>
    <w:p w14:paraId="225EBE1A"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Робин Кэрролл и др.</w:t>
      </w:r>
      <w:r>
        <w:rPr>
          <w:rStyle w:val="WW8Num2z0"/>
          <w:rFonts w:ascii="Verdana" w:hAnsi="Verdana"/>
          <w:color w:val="000000"/>
          <w:sz w:val="18"/>
          <w:szCs w:val="18"/>
        </w:rPr>
        <w:t> </w:t>
      </w:r>
      <w:r>
        <w:rPr>
          <w:rStyle w:val="WW8Num3z0"/>
          <w:rFonts w:ascii="Verdana" w:hAnsi="Verdana"/>
          <w:color w:val="4682B4"/>
          <w:sz w:val="18"/>
          <w:szCs w:val="18"/>
        </w:rPr>
        <w:t>преступление</w:t>
      </w:r>
      <w:r>
        <w:rPr>
          <w:rStyle w:val="WW8Num2z0"/>
          <w:rFonts w:ascii="Verdana" w:hAnsi="Verdana"/>
          <w:color w:val="000000"/>
          <w:sz w:val="18"/>
          <w:szCs w:val="18"/>
        </w:rPr>
        <w:t> </w:t>
      </w:r>
      <w:r>
        <w:rPr>
          <w:rFonts w:ascii="Verdana" w:hAnsi="Verdana"/>
          <w:color w:val="000000"/>
          <w:sz w:val="18"/>
          <w:szCs w:val="18"/>
        </w:rPr>
        <w:t>и наказание: Пер. с англ. / Общ. ред. J1.M.</w:t>
      </w:r>
      <w:r>
        <w:rPr>
          <w:rStyle w:val="WW8Num2z0"/>
          <w:rFonts w:ascii="Verdana" w:hAnsi="Verdana"/>
          <w:color w:val="000000"/>
          <w:sz w:val="18"/>
          <w:szCs w:val="18"/>
        </w:rPr>
        <w:t> </w:t>
      </w:r>
      <w:r>
        <w:rPr>
          <w:rStyle w:val="WW8Num3z0"/>
          <w:rFonts w:ascii="Verdana" w:hAnsi="Verdana"/>
          <w:color w:val="4682B4"/>
          <w:sz w:val="18"/>
          <w:szCs w:val="18"/>
        </w:rPr>
        <w:t>Карнозовой</w:t>
      </w:r>
      <w:r>
        <w:rPr>
          <w:rFonts w:ascii="Verdana" w:hAnsi="Verdana"/>
          <w:color w:val="000000"/>
          <w:sz w:val="18"/>
          <w:szCs w:val="18"/>
        </w:rPr>
        <w:t>; Коммент. JI.M. Карнозовой и С.А. Пашина. - М.: Центр «Судебно-правовая реформа», 1998. -350 с.</w:t>
      </w:r>
    </w:p>
    <w:p w14:paraId="27AF9F26"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36 Вальц Р., Вегманн Б,,</w:t>
      </w:r>
      <w:r>
        <w:rPr>
          <w:rStyle w:val="WW8Num2z0"/>
          <w:rFonts w:ascii="Verdana" w:hAnsi="Verdana"/>
          <w:color w:val="000000"/>
          <w:sz w:val="18"/>
          <w:szCs w:val="18"/>
        </w:rPr>
        <w:t> </w:t>
      </w:r>
      <w:r>
        <w:rPr>
          <w:rStyle w:val="WW8Num3z0"/>
          <w:rFonts w:ascii="Verdana" w:hAnsi="Verdana"/>
          <w:color w:val="4682B4"/>
          <w:sz w:val="18"/>
          <w:szCs w:val="18"/>
        </w:rPr>
        <w:t>Грефин</w:t>
      </w:r>
      <w:r>
        <w:rPr>
          <w:rStyle w:val="WW8Num2z0"/>
          <w:rFonts w:ascii="Verdana" w:hAnsi="Verdana"/>
          <w:color w:val="000000"/>
          <w:sz w:val="18"/>
          <w:szCs w:val="18"/>
        </w:rPr>
        <w:t> </w:t>
      </w:r>
      <w:r>
        <w:rPr>
          <w:rFonts w:ascii="Verdana" w:hAnsi="Verdana"/>
          <w:color w:val="000000"/>
          <w:sz w:val="18"/>
          <w:szCs w:val="18"/>
        </w:rPr>
        <w:t>фон Шлиффен К. и др. Медиация в нотариальной практике (альтернативные способы разрешения конфликтов): Сб. статей: Пер. с нем. С.С.</w:t>
      </w:r>
      <w:r>
        <w:rPr>
          <w:rStyle w:val="WW8Num2z0"/>
          <w:rFonts w:ascii="Verdana" w:hAnsi="Verdana"/>
          <w:color w:val="000000"/>
          <w:sz w:val="18"/>
          <w:szCs w:val="18"/>
        </w:rPr>
        <w:t> </w:t>
      </w:r>
      <w:r>
        <w:rPr>
          <w:rStyle w:val="WW8Num3z0"/>
          <w:rFonts w:ascii="Verdana" w:hAnsi="Verdana"/>
          <w:color w:val="4682B4"/>
          <w:sz w:val="18"/>
          <w:szCs w:val="18"/>
        </w:rPr>
        <w:t>Трутников</w:t>
      </w:r>
      <w:r>
        <w:rPr>
          <w:rStyle w:val="WW8Num2z0"/>
          <w:rFonts w:ascii="Verdana" w:hAnsi="Verdana"/>
          <w:color w:val="000000"/>
          <w:sz w:val="18"/>
          <w:szCs w:val="18"/>
        </w:rPr>
        <w:t> </w:t>
      </w:r>
      <w:r>
        <w:rPr>
          <w:rFonts w:ascii="Verdana" w:hAnsi="Verdana"/>
          <w:color w:val="000000"/>
          <w:sz w:val="18"/>
          <w:szCs w:val="18"/>
        </w:rPr>
        <w:t>/ Предисл.: В.В. Ярков. - М.: Волтерс</w:t>
      </w:r>
      <w:r>
        <w:rPr>
          <w:rStyle w:val="WW8Num2z0"/>
          <w:rFonts w:ascii="Verdana" w:hAnsi="Verdana"/>
          <w:color w:val="000000"/>
          <w:sz w:val="18"/>
          <w:szCs w:val="18"/>
        </w:rPr>
        <w:t> </w:t>
      </w:r>
      <w:r>
        <w:rPr>
          <w:rStyle w:val="WW8Num3z0"/>
          <w:rFonts w:ascii="Verdana" w:hAnsi="Verdana"/>
          <w:color w:val="4682B4"/>
          <w:sz w:val="18"/>
          <w:szCs w:val="18"/>
        </w:rPr>
        <w:t>Клувер</w:t>
      </w:r>
      <w:r>
        <w:rPr>
          <w:rFonts w:ascii="Verdana" w:hAnsi="Verdana"/>
          <w:color w:val="000000"/>
          <w:sz w:val="18"/>
          <w:szCs w:val="18"/>
        </w:rPr>
        <w:t>, 2005. - 388 с.</w:t>
      </w:r>
    </w:p>
    <w:p w14:paraId="17793505"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Конусова</w:t>
      </w:r>
      <w:r>
        <w:rPr>
          <w:rStyle w:val="WW8Num2z0"/>
          <w:rFonts w:ascii="Verdana" w:hAnsi="Verdana"/>
          <w:color w:val="000000"/>
          <w:sz w:val="18"/>
          <w:szCs w:val="18"/>
        </w:rPr>
        <w:t> </w:t>
      </w:r>
      <w:r>
        <w:rPr>
          <w:rFonts w:ascii="Verdana" w:hAnsi="Verdana"/>
          <w:color w:val="000000"/>
          <w:sz w:val="18"/>
          <w:szCs w:val="18"/>
        </w:rPr>
        <w:t>В. Т. Негосударственные процедуры урегулирования гражданско-правовых споров: Автореф. дис. . канд. юридич. наук: 12.00.03 (гражданское право; предпринимательское право; семейное право; международное частное право; гражданский процесс; арбитражный процесс). - Астана, 2010.</w:t>
      </w:r>
    </w:p>
    <w:p w14:paraId="1FF3CDD8"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Пен</w:t>
      </w:r>
      <w:r>
        <w:rPr>
          <w:rStyle w:val="WW8Num2z0"/>
          <w:rFonts w:ascii="Verdana" w:hAnsi="Verdana"/>
          <w:color w:val="000000"/>
          <w:sz w:val="18"/>
          <w:szCs w:val="18"/>
        </w:rPr>
        <w:t> </w:t>
      </w:r>
      <w:r>
        <w:rPr>
          <w:rFonts w:ascii="Verdana" w:hAnsi="Verdana"/>
          <w:color w:val="000000"/>
          <w:sz w:val="18"/>
          <w:szCs w:val="18"/>
        </w:rPr>
        <w:t>С.Г. Медиация в уголовном судопроизводстве: Автореф дис. . канд. юридич. наук: 12.00.09 (уголовный процесс;</w:t>
      </w:r>
      <w:r>
        <w:rPr>
          <w:rStyle w:val="WW8Num2z0"/>
          <w:rFonts w:ascii="Verdana" w:hAnsi="Verdana"/>
          <w:color w:val="000000"/>
          <w:sz w:val="18"/>
          <w:szCs w:val="18"/>
        </w:rPr>
        <w:t> </w:t>
      </w:r>
      <w:r>
        <w:rPr>
          <w:rStyle w:val="WW8Num3z0"/>
          <w:rFonts w:ascii="Verdana" w:hAnsi="Verdana"/>
          <w:color w:val="4682B4"/>
          <w:sz w:val="18"/>
          <w:szCs w:val="18"/>
        </w:rPr>
        <w:t>криминалистика</w:t>
      </w:r>
      <w:r>
        <w:rPr>
          <w:rFonts w:ascii="Verdana" w:hAnsi="Verdana"/>
          <w:color w:val="000000"/>
          <w:sz w:val="18"/>
          <w:szCs w:val="18"/>
        </w:rPr>
        <w:t>; теория оперативно-розыскной деятельности). - Караганда, 2006.</w:t>
      </w:r>
    </w:p>
    <w:p w14:paraId="672CA6D1" w14:textId="77777777" w:rsidR="00FB1068" w:rsidRPr="00FB1068" w:rsidRDefault="00FB1068" w:rsidP="00FB1068">
      <w:pPr>
        <w:pStyle w:val="WW8Num1z2"/>
        <w:shd w:val="clear" w:color="auto" w:fill="F7F7F7"/>
        <w:spacing w:before="75" w:after="0"/>
        <w:ind w:firstLine="480"/>
        <w:rPr>
          <w:rFonts w:ascii="Verdana" w:hAnsi="Verdana"/>
          <w:color w:val="000000"/>
          <w:sz w:val="18"/>
          <w:szCs w:val="18"/>
          <w:lang w:val="en-US"/>
        </w:rPr>
      </w:pPr>
      <w:r w:rsidRPr="00FB1068">
        <w:rPr>
          <w:rFonts w:ascii="Verdana" w:hAnsi="Verdana"/>
          <w:color w:val="000000"/>
          <w:sz w:val="18"/>
          <w:szCs w:val="18"/>
          <w:lang w:val="en-US"/>
        </w:rPr>
        <w:t>4Q</w:t>
      </w:r>
    </w:p>
    <w:p w14:paraId="3708877A" w14:textId="77777777" w:rsidR="00FB1068" w:rsidRPr="00FB1068" w:rsidRDefault="00FB1068" w:rsidP="00FB1068">
      <w:pPr>
        <w:pStyle w:val="WW8Num1z2"/>
        <w:shd w:val="clear" w:color="auto" w:fill="F7F7F7"/>
        <w:spacing w:before="75" w:after="0"/>
        <w:ind w:firstLine="480"/>
        <w:rPr>
          <w:rFonts w:ascii="Verdana" w:hAnsi="Verdana"/>
          <w:color w:val="000000"/>
          <w:sz w:val="18"/>
          <w:szCs w:val="18"/>
          <w:lang w:val="en-US"/>
        </w:rPr>
      </w:pPr>
      <w:r w:rsidRPr="00FB1068">
        <w:rPr>
          <w:rFonts w:ascii="Verdana" w:hAnsi="Verdana"/>
          <w:color w:val="000000"/>
          <w:sz w:val="18"/>
          <w:szCs w:val="18"/>
          <w:lang w:val="en-US"/>
        </w:rPr>
        <w:t>Regina W.F. Applying Family Systems Theory to Mediation: A Practitioner's Guide. -Lanharn (Maryland, USA): University Press of America, 2011. - 183 p.</w:t>
      </w:r>
    </w:p>
    <w:p w14:paraId="5D422E35" w14:textId="77777777" w:rsidR="00FB1068" w:rsidRPr="00FB1068" w:rsidRDefault="00FB1068" w:rsidP="00FB1068">
      <w:pPr>
        <w:pStyle w:val="WW8Num1z2"/>
        <w:shd w:val="clear" w:color="auto" w:fill="F7F7F7"/>
        <w:spacing w:before="75" w:after="0"/>
        <w:ind w:firstLine="480"/>
        <w:rPr>
          <w:rFonts w:ascii="Verdana" w:hAnsi="Verdana"/>
          <w:color w:val="000000"/>
          <w:sz w:val="18"/>
          <w:szCs w:val="18"/>
          <w:lang w:val="en-US"/>
        </w:rPr>
      </w:pPr>
      <w:r w:rsidRPr="00FB1068">
        <w:rPr>
          <w:rFonts w:ascii="Verdana" w:hAnsi="Verdana"/>
          <w:color w:val="000000"/>
          <w:sz w:val="18"/>
          <w:szCs w:val="18"/>
          <w:lang w:val="en-US"/>
        </w:rPr>
        <w:t>40 Lovenheim P., Guerin L. Mediate, Don't Litigate. - Berkeley (CA, USA): Nolo, 2004. -411 p.</w:t>
      </w:r>
    </w:p>
    <w:p w14:paraId="4EF38DC1" w14:textId="77777777" w:rsidR="00FB1068" w:rsidRPr="00FB1068" w:rsidRDefault="00FB1068" w:rsidP="00FB1068">
      <w:pPr>
        <w:pStyle w:val="WW8Num1z2"/>
        <w:shd w:val="clear" w:color="auto" w:fill="F7F7F7"/>
        <w:spacing w:before="75" w:after="0"/>
        <w:ind w:firstLine="480"/>
        <w:rPr>
          <w:rFonts w:ascii="Verdana" w:hAnsi="Verdana"/>
          <w:color w:val="000000"/>
          <w:sz w:val="18"/>
          <w:szCs w:val="18"/>
          <w:lang w:val="en-US"/>
        </w:rPr>
      </w:pPr>
      <w:r w:rsidRPr="00FB1068">
        <w:rPr>
          <w:rFonts w:ascii="Verdana" w:hAnsi="Verdana"/>
          <w:color w:val="000000"/>
          <w:sz w:val="18"/>
          <w:szCs w:val="18"/>
          <w:lang w:val="en-US"/>
        </w:rPr>
        <w:t>41 Davis G., MessmerH., UmbreitM.S., Coates R.B. Making amends. Mediation and reparation in criminal justice. - New York: Routledge; Taylor &amp; Francis e-Library, 2002. -237 p.</w:t>
      </w:r>
    </w:p>
    <w:p w14:paraId="70921188" w14:textId="77777777" w:rsidR="00FB1068" w:rsidRPr="00FB1068" w:rsidRDefault="00FB1068" w:rsidP="00FB1068">
      <w:pPr>
        <w:pStyle w:val="WW8Num1z2"/>
        <w:shd w:val="clear" w:color="auto" w:fill="F7F7F7"/>
        <w:spacing w:before="75" w:after="0"/>
        <w:ind w:firstLine="480"/>
        <w:rPr>
          <w:rFonts w:ascii="Verdana" w:hAnsi="Verdana"/>
          <w:color w:val="000000"/>
          <w:sz w:val="18"/>
          <w:szCs w:val="18"/>
          <w:lang w:val="en-US"/>
        </w:rPr>
      </w:pPr>
      <w:r w:rsidRPr="00FB1068">
        <w:rPr>
          <w:rFonts w:ascii="Verdana" w:hAnsi="Verdana"/>
          <w:color w:val="000000"/>
          <w:sz w:val="18"/>
          <w:szCs w:val="18"/>
          <w:lang w:val="en-US"/>
        </w:rPr>
        <w:t>42 D'Ambrumenil P. Mediation and arbitration. - London: Cavendish Publishing Limited, 1997,- 169 p.</w:t>
      </w:r>
    </w:p>
    <w:p w14:paraId="2EB7883E" w14:textId="77777777" w:rsidR="00FB1068" w:rsidRPr="00FB1068" w:rsidRDefault="00FB1068" w:rsidP="00FB1068">
      <w:pPr>
        <w:pStyle w:val="WW8Num1z2"/>
        <w:shd w:val="clear" w:color="auto" w:fill="F7F7F7"/>
        <w:spacing w:before="75" w:after="0"/>
        <w:ind w:firstLine="480"/>
        <w:rPr>
          <w:rFonts w:ascii="Verdana" w:hAnsi="Verdana"/>
          <w:color w:val="000000"/>
          <w:sz w:val="18"/>
          <w:szCs w:val="18"/>
          <w:lang w:val="en-US"/>
        </w:rPr>
      </w:pPr>
      <w:r w:rsidRPr="00FB1068">
        <w:rPr>
          <w:rFonts w:ascii="Verdana" w:hAnsi="Verdana"/>
          <w:color w:val="000000"/>
          <w:sz w:val="18"/>
          <w:szCs w:val="18"/>
          <w:lang w:val="en-US"/>
        </w:rPr>
        <w:t>43 Roberts M. Mediation in Family Disputes. Principles of Practice. Third Edition. - Aldershot (England): Ashgate Publishing Limited, 2008. - 293 p.</w:t>
      </w:r>
    </w:p>
    <w:p w14:paraId="51F2737C" w14:textId="77777777" w:rsidR="00FB1068" w:rsidRPr="00FB1068" w:rsidRDefault="00FB1068" w:rsidP="00FB1068">
      <w:pPr>
        <w:pStyle w:val="WW8Num1z2"/>
        <w:shd w:val="clear" w:color="auto" w:fill="F7F7F7"/>
        <w:spacing w:before="75" w:after="0"/>
        <w:ind w:firstLine="480"/>
        <w:rPr>
          <w:rFonts w:ascii="Verdana" w:hAnsi="Verdana"/>
          <w:color w:val="000000"/>
          <w:sz w:val="18"/>
          <w:szCs w:val="18"/>
          <w:lang w:val="en-US"/>
        </w:rPr>
      </w:pPr>
      <w:r w:rsidRPr="00FB1068">
        <w:rPr>
          <w:rFonts w:ascii="Verdana" w:hAnsi="Verdana"/>
          <w:color w:val="000000"/>
          <w:sz w:val="18"/>
          <w:szCs w:val="18"/>
          <w:lang w:val="en-US"/>
        </w:rPr>
        <w:t>44 Winslade J., Monk G. Practicing Narrative Mediation. Loosening the Grip of Conflict. -San Francisco (CA, USA): Jossey-Bass; John Wiley &amp; Sons, Inc., 2008. - 332 p.</w:t>
      </w:r>
    </w:p>
    <w:p w14:paraId="5D454864" w14:textId="77777777" w:rsidR="00FB1068" w:rsidRPr="00FB1068" w:rsidRDefault="00FB1068" w:rsidP="00FB1068">
      <w:pPr>
        <w:pStyle w:val="WW8Num1z2"/>
        <w:shd w:val="clear" w:color="auto" w:fill="F7F7F7"/>
        <w:spacing w:before="75" w:after="0"/>
        <w:ind w:firstLine="480"/>
        <w:rPr>
          <w:rFonts w:ascii="Verdana" w:hAnsi="Verdana"/>
          <w:color w:val="000000"/>
          <w:sz w:val="18"/>
          <w:szCs w:val="18"/>
          <w:lang w:val="en-US"/>
        </w:rPr>
      </w:pPr>
      <w:r w:rsidRPr="00FB1068">
        <w:rPr>
          <w:rFonts w:ascii="Verdana" w:hAnsi="Verdana"/>
          <w:color w:val="000000"/>
          <w:sz w:val="18"/>
          <w:szCs w:val="18"/>
          <w:lang w:val="en-US"/>
        </w:rPr>
        <w:t>45 Gersch I.S., GerschA. Resolving Disagreement in Special Educational Needs. A practical guide to conciliation and mediation. - New York: RoutledgeFalmer, 2003. - 299 p.</w:t>
      </w:r>
    </w:p>
    <w:p w14:paraId="45F71731" w14:textId="77777777" w:rsidR="00FB1068" w:rsidRPr="00FB1068" w:rsidRDefault="00FB1068" w:rsidP="00FB1068">
      <w:pPr>
        <w:pStyle w:val="WW8Num1z2"/>
        <w:shd w:val="clear" w:color="auto" w:fill="F7F7F7"/>
        <w:spacing w:before="75" w:after="0"/>
        <w:ind w:firstLine="480"/>
        <w:rPr>
          <w:rFonts w:ascii="Verdana" w:hAnsi="Verdana"/>
          <w:color w:val="000000"/>
          <w:sz w:val="18"/>
          <w:szCs w:val="18"/>
          <w:lang w:val="en-US"/>
        </w:rPr>
      </w:pPr>
      <w:r w:rsidRPr="00FB1068">
        <w:rPr>
          <w:rFonts w:ascii="Verdana" w:hAnsi="Verdana"/>
          <w:color w:val="000000"/>
          <w:sz w:val="18"/>
          <w:szCs w:val="18"/>
          <w:lang w:val="en-US"/>
        </w:rPr>
        <w:t>46 Boulle L. Mediation - Principles, Process, Practice. Third Edition. - Chatswood (NSW, Australia): LexisNexis, 2011.</w:t>
      </w:r>
    </w:p>
    <w:p w14:paraId="33419E19" w14:textId="77777777" w:rsidR="00FB1068" w:rsidRPr="00FB1068" w:rsidRDefault="00FB1068" w:rsidP="00FB1068">
      <w:pPr>
        <w:pStyle w:val="WW8Num1z2"/>
        <w:shd w:val="clear" w:color="auto" w:fill="F7F7F7"/>
        <w:spacing w:before="75" w:after="0"/>
        <w:ind w:firstLine="480"/>
        <w:rPr>
          <w:rFonts w:ascii="Verdana" w:hAnsi="Verdana"/>
          <w:color w:val="000000"/>
          <w:sz w:val="18"/>
          <w:szCs w:val="18"/>
          <w:lang w:val="en-US"/>
        </w:rPr>
      </w:pPr>
      <w:r w:rsidRPr="00FB1068">
        <w:rPr>
          <w:rFonts w:ascii="Verdana" w:hAnsi="Verdana"/>
          <w:color w:val="000000"/>
          <w:sz w:val="18"/>
          <w:szCs w:val="18"/>
          <w:lang w:val="en-US"/>
        </w:rPr>
        <w:t>47 Alexander N. Mediation and the art of regulation // Queensland University of Technology Law and Justice Journal. - 2008. - Vol. 8. - № 1.</w:t>
      </w:r>
    </w:p>
    <w:p w14:paraId="775B031D" w14:textId="77777777" w:rsidR="00FB1068" w:rsidRPr="00FB1068" w:rsidRDefault="00FB1068" w:rsidP="00FB1068">
      <w:pPr>
        <w:pStyle w:val="WW8Num1z2"/>
        <w:shd w:val="clear" w:color="auto" w:fill="F7F7F7"/>
        <w:spacing w:before="75" w:after="0"/>
        <w:ind w:firstLine="480"/>
        <w:rPr>
          <w:rFonts w:ascii="Verdana" w:hAnsi="Verdana"/>
          <w:color w:val="000000"/>
          <w:sz w:val="18"/>
          <w:szCs w:val="18"/>
          <w:lang w:val="en-US"/>
        </w:rPr>
      </w:pPr>
      <w:r w:rsidRPr="00FB1068">
        <w:rPr>
          <w:rFonts w:ascii="Verdana" w:hAnsi="Verdana"/>
          <w:color w:val="000000"/>
          <w:sz w:val="18"/>
          <w:szCs w:val="18"/>
          <w:lang w:val="en-US"/>
        </w:rPr>
        <w:t>48 Carroll R. Trends in Mediation Legislation: «All for One and One for All» or «One at All»? // Western Australian Law Review. - 2002. - Vol. 30. - P. 167-207.</w:t>
      </w:r>
    </w:p>
    <w:p w14:paraId="79936E29"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Теоретико-правовых исследований понятия, природы, структуры, особенностей медиации почти не было (исключение - диссертация A.A. Брыжинского49), и этот аспект правовой интерпретации медиации остался практически неисследованным.</w:t>
      </w:r>
    </w:p>
    <w:p w14:paraId="27F61A33"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Не была необходимым образом осмыслена теоретико-правовая природа медиации, ее ценностные основания и ее принципы.</w:t>
      </w:r>
    </w:p>
    <w:p w14:paraId="2757E162"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Сказанное подтверждает актуальность настоящего исследования.</w:t>
      </w:r>
    </w:p>
    <w:p w14:paraId="716E31AF"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диссертационной работы выступают общественные отношения, складывающиеся в реализации механизмов медиации, а также правовая природа, правовые условия, принципы, теоретико-правовые особенности медиации в Российской Федерации и за рубежом.</w:t>
      </w:r>
    </w:p>
    <w:p w14:paraId="2B74F28C"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Предметом диссертационной работы являются нормы современного российского права и нормы права зарубежных государств, составляющие правовые основы медиации, материалы</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практики в этой сфере и практики медиативного разрешения споров и конфликтов, а также состояние разработанности в научной литературе проблем, связанных с медиацией.</w:t>
      </w:r>
    </w:p>
    <w:p w14:paraId="4089B4F5"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диссертационной работы состоит в комплексном теоретико-правовом исследовании правовой природы, правовых условий, принципов, особенности медиации в Российской Федерации и за рубежом.</w:t>
      </w:r>
    </w:p>
    <w:p w14:paraId="7DEFFB82"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Указанная цель работы достигается посредством решения следующих задач диссертационной работы:</w:t>
      </w:r>
    </w:p>
    <w:p w14:paraId="7A90A8A1"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провести теоретико-правовой анализ существующих подходов к определению понятия «</w:t>
      </w:r>
      <w:r>
        <w:rPr>
          <w:rStyle w:val="WW8Num3z0"/>
          <w:rFonts w:ascii="Verdana" w:hAnsi="Verdana"/>
          <w:color w:val="4682B4"/>
          <w:sz w:val="18"/>
          <w:szCs w:val="18"/>
        </w:rPr>
        <w:t>медиация</w:t>
      </w:r>
      <w:r>
        <w:rPr>
          <w:rFonts w:ascii="Verdana" w:hAnsi="Verdana"/>
          <w:color w:val="000000"/>
          <w:sz w:val="18"/>
          <w:szCs w:val="18"/>
        </w:rPr>
        <w:t>» (как альтернативной</w:t>
      </w:r>
      <w:r>
        <w:rPr>
          <w:rStyle w:val="WW8Num2z0"/>
          <w:rFonts w:ascii="Verdana" w:hAnsi="Verdana"/>
          <w:color w:val="000000"/>
          <w:sz w:val="18"/>
          <w:szCs w:val="18"/>
        </w:rPr>
        <w:t> </w:t>
      </w:r>
      <w:r>
        <w:rPr>
          <w:rStyle w:val="WW8Num3z0"/>
          <w:rFonts w:ascii="Verdana" w:hAnsi="Verdana"/>
          <w:color w:val="4682B4"/>
          <w:sz w:val="18"/>
          <w:szCs w:val="18"/>
        </w:rPr>
        <w:t>судебному</w:t>
      </w:r>
      <w:r>
        <w:rPr>
          <w:rStyle w:val="WW8Num2z0"/>
          <w:rFonts w:ascii="Verdana" w:hAnsi="Verdana"/>
          <w:color w:val="000000"/>
          <w:sz w:val="18"/>
          <w:szCs w:val="18"/>
        </w:rPr>
        <w:t> </w:t>
      </w:r>
      <w:r>
        <w:rPr>
          <w:rFonts w:ascii="Verdana" w:hAnsi="Verdana"/>
          <w:color w:val="000000"/>
          <w:sz w:val="18"/>
          <w:szCs w:val="18"/>
        </w:rPr>
        <w:t>разбирательству формы разрешений споров и урегулирования конфликтов), выработать собственный подход к теоретико-правовой интерпретации этого понятия и предложить авторское его определение;</w:t>
      </w:r>
    </w:p>
    <w:p w14:paraId="1AA212D0"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Брыжинский</w:t>
      </w:r>
      <w:r>
        <w:rPr>
          <w:rStyle w:val="WW8Num2z0"/>
          <w:rFonts w:ascii="Verdana" w:hAnsi="Verdana"/>
          <w:color w:val="000000"/>
          <w:sz w:val="18"/>
          <w:szCs w:val="18"/>
        </w:rPr>
        <w:t> </w:t>
      </w:r>
      <w:r>
        <w:rPr>
          <w:rFonts w:ascii="Verdana" w:hAnsi="Verdana"/>
          <w:color w:val="000000"/>
          <w:sz w:val="18"/>
          <w:szCs w:val="18"/>
        </w:rPr>
        <w:t>A.A. Альтернативное разрешение правовых споров и конфликтов в России: Дис. канд. юрид. наук: 12.00.01. - Саранск, 2005. - 234 с.</w:t>
      </w:r>
    </w:p>
    <w:p w14:paraId="56B885CF"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исследовать достоинства и недостатки медиации; проявляющие при ее использовании в правовой системе для разрешении правовых конфликтов</w:t>
      </w:r>
    </w:p>
    <w:p w14:paraId="7FF244A4"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исследовать модели и формы медиации, проанализировать существующие классификации медиативных практик;</w:t>
      </w:r>
    </w:p>
    <w:p w14:paraId="0C403DBE"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выявить и сформулировать деонтологическо-правовые императивы, закладываемые в основу медиации и определяющие ее особенности (в сравнении с</w:t>
      </w:r>
      <w:r>
        <w:rPr>
          <w:rStyle w:val="WW8Num2z0"/>
          <w:rFonts w:ascii="Verdana" w:hAnsi="Verdana"/>
          <w:color w:val="000000"/>
          <w:sz w:val="18"/>
          <w:szCs w:val="18"/>
        </w:rPr>
        <w:t> </w:t>
      </w:r>
      <w:r>
        <w:rPr>
          <w:rStyle w:val="WW8Num3z0"/>
          <w:rFonts w:ascii="Verdana" w:hAnsi="Verdana"/>
          <w:color w:val="4682B4"/>
          <w:sz w:val="18"/>
          <w:szCs w:val="18"/>
        </w:rPr>
        <w:t>судебным</w:t>
      </w:r>
      <w:r>
        <w:rPr>
          <w:rStyle w:val="WW8Num2z0"/>
          <w:rFonts w:ascii="Verdana" w:hAnsi="Verdana"/>
          <w:color w:val="000000"/>
          <w:sz w:val="18"/>
          <w:szCs w:val="18"/>
        </w:rPr>
        <w:t> </w:t>
      </w:r>
      <w:r>
        <w:rPr>
          <w:rFonts w:ascii="Verdana" w:hAnsi="Verdana"/>
          <w:color w:val="000000"/>
          <w:sz w:val="18"/>
          <w:szCs w:val="18"/>
        </w:rPr>
        <w:t>разбирательством);</w:t>
      </w:r>
    </w:p>
    <w:p w14:paraId="178D66BC"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провести сравнительно-правовой анализ</w:t>
      </w:r>
      <w:r>
        <w:rPr>
          <w:rStyle w:val="WW8Num2z0"/>
          <w:rFonts w:ascii="Verdana" w:hAnsi="Verdana"/>
          <w:color w:val="000000"/>
          <w:sz w:val="18"/>
          <w:szCs w:val="18"/>
        </w:rPr>
        <w:t> </w:t>
      </w:r>
      <w:r>
        <w:rPr>
          <w:rStyle w:val="WW8Num3z0"/>
          <w:rFonts w:ascii="Verdana" w:hAnsi="Verdana"/>
          <w:color w:val="4682B4"/>
          <w:sz w:val="18"/>
          <w:szCs w:val="18"/>
        </w:rPr>
        <w:t>законодательных</w:t>
      </w:r>
      <w:r>
        <w:rPr>
          <w:rStyle w:val="WW8Num2z0"/>
          <w:rFonts w:ascii="Verdana" w:hAnsi="Verdana"/>
          <w:color w:val="000000"/>
          <w:sz w:val="18"/>
          <w:szCs w:val="18"/>
        </w:rPr>
        <w:t> </w:t>
      </w:r>
      <w:r>
        <w:rPr>
          <w:rFonts w:ascii="Verdana" w:hAnsi="Verdana"/>
          <w:color w:val="000000"/>
          <w:sz w:val="18"/>
          <w:szCs w:val="18"/>
        </w:rPr>
        <w:t>актов о медиации зарубежных государств;</w:t>
      </w:r>
    </w:p>
    <w:p w14:paraId="26AB036E"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провести анализ качества и полноты нормативного правового обеспечения института медиации в законодательстве Российской Федерации;</w:t>
      </w:r>
    </w:p>
    <w:p w14:paraId="09AF513B"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провести анализ международных документов, определяющих</w:t>
      </w:r>
      <w:r>
        <w:rPr>
          <w:rStyle w:val="WW8Num2z0"/>
          <w:rFonts w:ascii="Verdana" w:hAnsi="Verdana"/>
          <w:color w:val="000000"/>
          <w:sz w:val="18"/>
          <w:szCs w:val="18"/>
        </w:rPr>
        <w:t> </w:t>
      </w:r>
      <w:r>
        <w:rPr>
          <w:rStyle w:val="WW8Num3z0"/>
          <w:rFonts w:ascii="Verdana" w:hAnsi="Verdana"/>
          <w:color w:val="4682B4"/>
          <w:sz w:val="18"/>
          <w:szCs w:val="18"/>
        </w:rPr>
        <w:t>гарантии</w:t>
      </w:r>
      <w:r>
        <w:rPr>
          <w:rFonts w:ascii="Verdana" w:hAnsi="Verdana"/>
          <w:color w:val="000000"/>
          <w:sz w:val="18"/>
          <w:szCs w:val="18"/>
        </w:rPr>
        <w:t>, основы и условия медиации;</w:t>
      </w:r>
    </w:p>
    <w:p w14:paraId="25CBF5BD"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исследовать медиативную практику по рассмотрению и разрешению конкретных дел в России и за рубежом;</w:t>
      </w:r>
    </w:p>
    <w:p w14:paraId="1C9F1B12"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разработать авторские предложения по совершенствованию законодательства Российской Федерации в целях развития института медиации.</w:t>
      </w:r>
    </w:p>
    <w:p w14:paraId="1EDE38FD"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Методологической основой диссертационной работы выступили общенаучные методы познания (методы анализа и синтеза, системный подход, диалектический подход, методы абдукции, дедукции и индукции, прогностический метод), а также частно-научные методы исследования (формально-юридический, историко-правовой). Применение указанных методов позволило диссертанту с необходимыми глубиной, многоаспектностью и достоверностью исследовать рассматриваемый предмет.</w:t>
      </w:r>
    </w:p>
    <w:p w14:paraId="4E3D0545"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Теоретическую основу диссертационной работы составляют труды отечественных ученых в области теории государства и права и в других областях: С.С.</w:t>
      </w:r>
      <w:r>
        <w:rPr>
          <w:rStyle w:val="WW8Num2z0"/>
          <w:rFonts w:ascii="Verdana" w:hAnsi="Verdana"/>
          <w:color w:val="000000"/>
          <w:sz w:val="18"/>
          <w:szCs w:val="18"/>
        </w:rPr>
        <w:t> </w:t>
      </w:r>
      <w:r>
        <w:rPr>
          <w:rStyle w:val="WW8Num3z0"/>
          <w:rFonts w:ascii="Verdana" w:hAnsi="Verdana"/>
          <w:color w:val="4682B4"/>
          <w:sz w:val="18"/>
          <w:szCs w:val="18"/>
        </w:rPr>
        <w:t>Алексеева</w:t>
      </w:r>
      <w:r>
        <w:rPr>
          <w:rFonts w:ascii="Verdana" w:hAnsi="Verdana"/>
          <w:color w:val="000000"/>
          <w:sz w:val="18"/>
          <w:szCs w:val="18"/>
        </w:rPr>
        <w:t>, A.B. Васильева, А.Б. Венгерова, Е.Ю.</w:t>
      </w:r>
      <w:r>
        <w:rPr>
          <w:rStyle w:val="WW8Num2z0"/>
          <w:rFonts w:ascii="Verdana" w:hAnsi="Verdana"/>
          <w:color w:val="000000"/>
          <w:sz w:val="18"/>
          <w:szCs w:val="18"/>
        </w:rPr>
        <w:t> </w:t>
      </w:r>
      <w:r>
        <w:rPr>
          <w:rStyle w:val="WW8Num3z0"/>
          <w:rFonts w:ascii="Verdana" w:hAnsi="Verdana"/>
          <w:color w:val="4682B4"/>
          <w:sz w:val="18"/>
          <w:szCs w:val="18"/>
        </w:rPr>
        <w:t>Догадайло</w:t>
      </w:r>
      <w:r>
        <w:rPr>
          <w:rFonts w:ascii="Verdana" w:hAnsi="Verdana"/>
          <w:color w:val="000000"/>
          <w:sz w:val="18"/>
          <w:szCs w:val="18"/>
        </w:rPr>
        <w:t>, И.А. Исаева, Д.А. Керимова, А.Д.</w:t>
      </w:r>
      <w:r>
        <w:rPr>
          <w:rStyle w:val="WW8Num2z0"/>
          <w:rFonts w:ascii="Verdana" w:hAnsi="Verdana"/>
          <w:color w:val="000000"/>
          <w:sz w:val="18"/>
          <w:szCs w:val="18"/>
        </w:rPr>
        <w:t> </w:t>
      </w:r>
      <w:r>
        <w:rPr>
          <w:rStyle w:val="WW8Num3z0"/>
          <w:rFonts w:ascii="Verdana" w:hAnsi="Verdana"/>
          <w:color w:val="4682B4"/>
          <w:sz w:val="18"/>
          <w:szCs w:val="18"/>
        </w:rPr>
        <w:t>Керимова</w:t>
      </w:r>
      <w:r>
        <w:rPr>
          <w:rFonts w:ascii="Verdana" w:hAnsi="Verdana"/>
          <w:color w:val="000000"/>
          <w:sz w:val="18"/>
          <w:szCs w:val="18"/>
        </w:rPr>
        <w:t>, Б.А. Кистяковского, Н.М. Коркунова, В.Н.</w:t>
      </w:r>
      <w:r>
        <w:rPr>
          <w:rStyle w:val="WW8Num2z0"/>
          <w:rFonts w:ascii="Verdana" w:hAnsi="Verdana"/>
          <w:color w:val="000000"/>
          <w:sz w:val="18"/>
          <w:szCs w:val="18"/>
        </w:rPr>
        <w:t> </w:t>
      </w:r>
      <w:r>
        <w:rPr>
          <w:rStyle w:val="WW8Num3z0"/>
          <w:rFonts w:ascii="Verdana" w:hAnsi="Verdana"/>
          <w:color w:val="4682B4"/>
          <w:sz w:val="18"/>
          <w:szCs w:val="18"/>
        </w:rPr>
        <w:t>Кудрявцева</w:t>
      </w:r>
      <w:r>
        <w:rPr>
          <w:rFonts w:ascii="Verdana" w:hAnsi="Verdana"/>
          <w:color w:val="000000"/>
          <w:sz w:val="18"/>
          <w:szCs w:val="18"/>
        </w:rPr>
        <w:t>, И.Н. Куксина, М.Н.Кузнецова, П.Р.</w:t>
      </w:r>
      <w:r>
        <w:rPr>
          <w:rStyle w:val="WW8Num2z0"/>
          <w:rFonts w:ascii="Verdana" w:hAnsi="Verdana"/>
          <w:color w:val="000000"/>
          <w:sz w:val="18"/>
          <w:szCs w:val="18"/>
        </w:rPr>
        <w:t> </w:t>
      </w:r>
      <w:r>
        <w:rPr>
          <w:rStyle w:val="WW8Num3z0"/>
          <w:rFonts w:ascii="Verdana" w:hAnsi="Verdana"/>
          <w:color w:val="4682B4"/>
          <w:sz w:val="18"/>
          <w:szCs w:val="18"/>
        </w:rPr>
        <w:t>Кулиева</w:t>
      </w:r>
      <w:r>
        <w:rPr>
          <w:rFonts w:ascii="Verdana" w:hAnsi="Verdana"/>
          <w:color w:val="000000"/>
          <w:sz w:val="18"/>
          <w:szCs w:val="18"/>
        </w:rPr>
        <w:t>, Е.А. Лукашевой, Г.В. Мальцева, О.В.</w:t>
      </w:r>
      <w:r>
        <w:rPr>
          <w:rStyle w:val="WW8Num2z0"/>
          <w:rFonts w:ascii="Verdana" w:hAnsi="Verdana"/>
          <w:color w:val="000000"/>
          <w:sz w:val="18"/>
          <w:szCs w:val="18"/>
        </w:rPr>
        <w:t> </w:t>
      </w:r>
      <w:r>
        <w:rPr>
          <w:rStyle w:val="WW8Num3z0"/>
          <w:rFonts w:ascii="Verdana" w:hAnsi="Verdana"/>
          <w:color w:val="4682B4"/>
          <w:sz w:val="18"/>
          <w:szCs w:val="18"/>
        </w:rPr>
        <w:t>Мартышина</w:t>
      </w:r>
      <w:r>
        <w:rPr>
          <w:rFonts w:ascii="Verdana" w:hAnsi="Verdana"/>
          <w:color w:val="000000"/>
          <w:sz w:val="18"/>
          <w:szCs w:val="18"/>
        </w:rPr>
        <w:t>, М.Н. Марченко, Н.И. Матузова, B.C.</w:t>
      </w:r>
      <w:r>
        <w:rPr>
          <w:rStyle w:val="WW8Num2z0"/>
          <w:rFonts w:ascii="Verdana" w:hAnsi="Verdana"/>
          <w:color w:val="000000"/>
          <w:sz w:val="18"/>
          <w:szCs w:val="18"/>
        </w:rPr>
        <w:t> </w:t>
      </w:r>
      <w:r>
        <w:rPr>
          <w:rStyle w:val="WW8Num3z0"/>
          <w:rFonts w:ascii="Verdana" w:hAnsi="Verdana"/>
          <w:color w:val="4682B4"/>
          <w:sz w:val="18"/>
          <w:szCs w:val="18"/>
        </w:rPr>
        <w:t>Нерсесянца</w:t>
      </w:r>
      <w:r>
        <w:rPr>
          <w:rFonts w:ascii="Verdana" w:hAnsi="Verdana"/>
          <w:color w:val="000000"/>
          <w:sz w:val="18"/>
          <w:szCs w:val="18"/>
        </w:rPr>
        <w:t>, В.М. Сырых, Ю.А. Тихомирова, Т.М.</w:t>
      </w:r>
      <w:r>
        <w:rPr>
          <w:rStyle w:val="WW8Num2z0"/>
          <w:rFonts w:ascii="Verdana" w:hAnsi="Verdana"/>
          <w:color w:val="000000"/>
          <w:sz w:val="18"/>
          <w:szCs w:val="18"/>
        </w:rPr>
        <w:t> </w:t>
      </w:r>
      <w:r>
        <w:rPr>
          <w:rStyle w:val="WW8Num3z0"/>
          <w:rFonts w:ascii="Verdana" w:hAnsi="Verdana"/>
          <w:color w:val="4682B4"/>
          <w:sz w:val="18"/>
          <w:szCs w:val="18"/>
        </w:rPr>
        <w:t>Шамба</w:t>
      </w:r>
      <w:r>
        <w:rPr>
          <w:rFonts w:ascii="Verdana" w:hAnsi="Verdana"/>
          <w:color w:val="000000"/>
          <w:sz w:val="18"/>
          <w:szCs w:val="18"/>
        </w:rPr>
        <w:t>, H.A. Фроловой, А.И. Экимова и др.</w:t>
      </w:r>
    </w:p>
    <w:p w14:paraId="16000D39"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Нормативную основу диссертационной работы составили:</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Российской Федерации от 12.12.1993 (с учетом поправок, внесенных Законами РФ о поправках к</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Российской Федерации от 30.12.2008 № 6-</w:t>
      </w:r>
      <w:r>
        <w:rPr>
          <w:rStyle w:val="WW8Num3z0"/>
          <w:rFonts w:ascii="Verdana" w:hAnsi="Verdana"/>
          <w:color w:val="4682B4"/>
          <w:sz w:val="18"/>
          <w:szCs w:val="18"/>
        </w:rPr>
        <w:t>ФКЗ</w:t>
      </w:r>
      <w:r>
        <w:rPr>
          <w:rStyle w:val="WW8Num2z0"/>
          <w:rFonts w:ascii="Verdana" w:hAnsi="Verdana"/>
          <w:color w:val="000000"/>
          <w:sz w:val="18"/>
          <w:szCs w:val="18"/>
        </w:rPr>
        <w:t> </w:t>
      </w:r>
      <w:r>
        <w:rPr>
          <w:rFonts w:ascii="Verdana" w:hAnsi="Verdana"/>
          <w:color w:val="000000"/>
          <w:sz w:val="18"/>
          <w:szCs w:val="18"/>
        </w:rPr>
        <w:t>и от 30.12.2008 №7-ФКЗ); международные акты и документы международных организаций, федеральные законы (в том числе. Федеральный закон от 27.07.2010 № 193-Ф3 «Об альтернативной процедуре урегулирования споров с участием посредника (процедуре медиации)»; Федеральный закон от 24.07.2002 № 102-ФЗ (ред. от 21.11.2011) «</w:t>
      </w:r>
      <w:r>
        <w:rPr>
          <w:rStyle w:val="WW8Num3z0"/>
          <w:rFonts w:ascii="Verdana" w:hAnsi="Verdana"/>
          <w:color w:val="4682B4"/>
          <w:sz w:val="18"/>
          <w:szCs w:val="18"/>
        </w:rPr>
        <w:t>О третейских судах в Российской Федерации</w:t>
      </w:r>
      <w:r>
        <w:rPr>
          <w:rFonts w:ascii="Verdana" w:hAnsi="Verdana"/>
          <w:color w:val="000000"/>
          <w:sz w:val="18"/>
          <w:szCs w:val="18"/>
        </w:rPr>
        <w:t>»; Арбитражный процессуальный</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Российской Федерации" от 24.07.2002 № 95-ФЗ (ред. от 30.12.2012); Гражданский процессуальный кодекс Российской Федерации от 14.11.2002 № 138-Ф3 (ред. от 04.03.2013); Уголовно-процессуальный кодекс Российской Федерации от 18.12.2001 № 174-ФЗ (ред. от 04.03.2013) и др.);</w:t>
      </w:r>
      <w:r>
        <w:rPr>
          <w:rStyle w:val="WW8Num2z0"/>
          <w:rFonts w:ascii="Verdana" w:hAnsi="Verdana"/>
          <w:color w:val="000000"/>
          <w:sz w:val="18"/>
          <w:szCs w:val="18"/>
        </w:rPr>
        <w:t> </w:t>
      </w:r>
      <w:r>
        <w:rPr>
          <w:rStyle w:val="WW8Num3z0"/>
          <w:rFonts w:ascii="Verdana" w:hAnsi="Verdana"/>
          <w:color w:val="4682B4"/>
          <w:sz w:val="18"/>
          <w:szCs w:val="18"/>
        </w:rPr>
        <w:t>указы</w:t>
      </w:r>
      <w:r>
        <w:rPr>
          <w:rStyle w:val="WW8Num2z0"/>
          <w:rFonts w:ascii="Verdana" w:hAnsi="Verdana"/>
          <w:color w:val="000000"/>
          <w:sz w:val="18"/>
          <w:szCs w:val="18"/>
        </w:rPr>
        <w:t> </w:t>
      </w:r>
      <w:r>
        <w:rPr>
          <w:rFonts w:ascii="Verdana" w:hAnsi="Verdana"/>
          <w:color w:val="000000"/>
          <w:sz w:val="18"/>
          <w:szCs w:val="18"/>
        </w:rPr>
        <w:t>Президента Российской Федерации и</w:t>
      </w:r>
      <w:r>
        <w:rPr>
          <w:rStyle w:val="WW8Num2z0"/>
          <w:rFonts w:ascii="Verdana" w:hAnsi="Verdana"/>
          <w:color w:val="000000"/>
          <w:sz w:val="18"/>
          <w:szCs w:val="18"/>
        </w:rPr>
        <w:t> </w:t>
      </w:r>
      <w:r>
        <w:rPr>
          <w:rStyle w:val="WW8Num3z0"/>
          <w:rFonts w:ascii="Verdana" w:hAnsi="Verdana"/>
          <w:color w:val="4682B4"/>
          <w:sz w:val="18"/>
          <w:szCs w:val="18"/>
        </w:rPr>
        <w:t>постановления</w:t>
      </w:r>
      <w:r>
        <w:rPr>
          <w:rStyle w:val="WW8Num2z0"/>
          <w:rFonts w:ascii="Verdana" w:hAnsi="Verdana"/>
          <w:color w:val="000000"/>
          <w:sz w:val="18"/>
          <w:szCs w:val="18"/>
        </w:rPr>
        <w:t> </w:t>
      </w:r>
      <w:r>
        <w:rPr>
          <w:rFonts w:ascii="Verdana" w:hAnsi="Verdana"/>
          <w:color w:val="000000"/>
          <w:sz w:val="18"/>
          <w:szCs w:val="18"/>
        </w:rPr>
        <w:t>Правительства Российской Федерации; нормативные правовые акты субъектов Российской Федерации;</w:t>
      </w:r>
    </w:p>
    <w:p w14:paraId="1B07FF6D"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работе проанализирован ряд рассматриваемых и/или обсуждаемых</w:t>
      </w:r>
      <w:r>
        <w:rPr>
          <w:rStyle w:val="WW8Num2z0"/>
          <w:rFonts w:ascii="Verdana" w:hAnsi="Verdana"/>
          <w:color w:val="000000"/>
          <w:sz w:val="18"/>
          <w:szCs w:val="18"/>
        </w:rPr>
        <w:t> </w:t>
      </w:r>
      <w:r>
        <w:rPr>
          <w:rStyle w:val="WW8Num3z0"/>
          <w:rFonts w:ascii="Verdana" w:hAnsi="Verdana"/>
          <w:color w:val="4682B4"/>
          <w:sz w:val="18"/>
          <w:szCs w:val="18"/>
        </w:rPr>
        <w:t>законопроектов</w:t>
      </w:r>
      <w:r>
        <w:rPr>
          <w:rFonts w:ascii="Verdana" w:hAnsi="Verdana"/>
          <w:color w:val="000000"/>
          <w:sz w:val="18"/>
          <w:szCs w:val="18"/>
        </w:rPr>
        <w:t>, включая проект Кодекса административного</w:t>
      </w:r>
      <w:r>
        <w:rPr>
          <w:rStyle w:val="WW8Num2z0"/>
          <w:rFonts w:ascii="Verdana" w:hAnsi="Verdana"/>
          <w:color w:val="000000"/>
          <w:sz w:val="18"/>
          <w:szCs w:val="18"/>
        </w:rPr>
        <w:t> </w:t>
      </w:r>
      <w:r>
        <w:rPr>
          <w:rStyle w:val="WW8Num3z0"/>
          <w:rFonts w:ascii="Verdana" w:hAnsi="Verdana"/>
          <w:color w:val="4682B4"/>
          <w:sz w:val="18"/>
          <w:szCs w:val="18"/>
        </w:rPr>
        <w:t>судопроизводства</w:t>
      </w:r>
      <w:r>
        <w:rPr>
          <w:rStyle w:val="WW8Num2z0"/>
          <w:rFonts w:ascii="Verdana" w:hAnsi="Verdana"/>
          <w:color w:val="000000"/>
          <w:sz w:val="18"/>
          <w:szCs w:val="18"/>
        </w:rPr>
        <w:t> </w:t>
      </w:r>
      <w:r>
        <w:rPr>
          <w:rFonts w:ascii="Verdana" w:hAnsi="Verdana"/>
          <w:color w:val="000000"/>
          <w:sz w:val="18"/>
          <w:szCs w:val="18"/>
        </w:rPr>
        <w:t>Российской Федерации (проект 246960-6 от 25.03.2013) и связанные с ним проекты федеральных законов «О введении в действие Кодекса</w:t>
      </w:r>
      <w:r>
        <w:rPr>
          <w:rStyle w:val="WW8Num2z0"/>
          <w:rFonts w:ascii="Verdana" w:hAnsi="Verdana"/>
          <w:color w:val="000000"/>
          <w:sz w:val="18"/>
          <w:szCs w:val="18"/>
        </w:rPr>
        <w:t> </w:t>
      </w:r>
      <w:r>
        <w:rPr>
          <w:rStyle w:val="WW8Num3z0"/>
          <w:rFonts w:ascii="Verdana" w:hAnsi="Verdana"/>
          <w:color w:val="4682B4"/>
          <w:sz w:val="18"/>
          <w:szCs w:val="18"/>
        </w:rPr>
        <w:t>административного</w:t>
      </w:r>
      <w:r>
        <w:rPr>
          <w:rStyle w:val="WW8Num2z0"/>
          <w:rFonts w:ascii="Verdana" w:hAnsi="Verdana"/>
          <w:color w:val="000000"/>
          <w:sz w:val="18"/>
          <w:szCs w:val="18"/>
        </w:rPr>
        <w:t> </w:t>
      </w:r>
      <w:r>
        <w:rPr>
          <w:rFonts w:ascii="Verdana" w:hAnsi="Verdana"/>
          <w:color w:val="000000"/>
          <w:sz w:val="18"/>
          <w:szCs w:val="18"/>
        </w:rPr>
        <w:t>судопроизводства Российской Федерации», «О внесении изменений в отдельные</w:t>
      </w:r>
      <w:r>
        <w:rPr>
          <w:rStyle w:val="WW8Num2z0"/>
          <w:rFonts w:ascii="Verdana" w:hAnsi="Verdana"/>
          <w:color w:val="000000"/>
          <w:sz w:val="18"/>
          <w:szCs w:val="18"/>
        </w:rPr>
        <w:t> </w:t>
      </w:r>
      <w:r>
        <w:rPr>
          <w:rStyle w:val="WW8Num3z0"/>
          <w:rFonts w:ascii="Verdana" w:hAnsi="Verdana"/>
          <w:color w:val="4682B4"/>
          <w:sz w:val="18"/>
          <w:szCs w:val="18"/>
        </w:rPr>
        <w:t>законодательные</w:t>
      </w:r>
      <w:r>
        <w:rPr>
          <w:rStyle w:val="WW8Num2z0"/>
          <w:rFonts w:ascii="Verdana" w:hAnsi="Verdana"/>
          <w:color w:val="000000"/>
          <w:sz w:val="18"/>
          <w:szCs w:val="18"/>
        </w:rPr>
        <w:t> </w:t>
      </w:r>
      <w:r>
        <w:rPr>
          <w:rFonts w:ascii="Verdana" w:hAnsi="Verdana"/>
          <w:color w:val="000000"/>
          <w:sz w:val="18"/>
          <w:szCs w:val="18"/>
        </w:rPr>
        <w:t>акты Российской Федерации в связи с введением в действие Кодекса административного судопроизводства Российской Федерации» и проект федерального</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закона «О внесении изменений в отдельные федеральные</w:t>
      </w:r>
      <w:r>
        <w:rPr>
          <w:rStyle w:val="WW8Num2z0"/>
          <w:rFonts w:ascii="Verdana" w:hAnsi="Verdana"/>
          <w:color w:val="000000"/>
          <w:sz w:val="18"/>
          <w:szCs w:val="18"/>
        </w:rPr>
        <w:t> </w:t>
      </w:r>
      <w:r>
        <w:rPr>
          <w:rStyle w:val="WW8Num3z0"/>
          <w:rFonts w:ascii="Verdana" w:hAnsi="Verdana"/>
          <w:color w:val="4682B4"/>
          <w:sz w:val="18"/>
          <w:szCs w:val="18"/>
        </w:rPr>
        <w:t>конституционные</w:t>
      </w:r>
      <w:r>
        <w:rPr>
          <w:rStyle w:val="WW8Num2z0"/>
          <w:rFonts w:ascii="Verdana" w:hAnsi="Verdana"/>
          <w:color w:val="000000"/>
          <w:sz w:val="18"/>
          <w:szCs w:val="18"/>
        </w:rPr>
        <w:t> </w:t>
      </w:r>
      <w:r>
        <w:rPr>
          <w:rFonts w:ascii="Verdana" w:hAnsi="Verdana"/>
          <w:color w:val="000000"/>
          <w:sz w:val="18"/>
          <w:szCs w:val="18"/>
        </w:rPr>
        <w:t>законы в связи с введением в действие Кодекса административного судопроизводства Российской Федерации»;</w:t>
      </w:r>
    </w:p>
    <w:p w14:paraId="1CDEC986"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диссертации представлен анализ свыше 60 нормативных актов о медиации 20 зарубежных государств (включая акты ряда регионов 5 из этих государств): Австралии (включая федеральный закон и законы штата Новый Южный Уэльс, штата Квинсленд и Австралийской столичной территории), Австрии, Аргентины (включая федеральные законы и законы провинций Рио-Негро, Санта-Фе, Сан-Луис, Чако, Кордоба, Корриентес, Сальта, Сантьяго-дель-Эстеро, Чубут, Энтре-Риос, провинции Буэнос-Айрес, провинции Огненная Земля, Антарктида и острова Южной Атлантики), Бельгии, Болгарии, Великобритании, Венгрии, Германии, Дании, Испании (включая центральные законы и законы Валенсийского сообщества, автономного сообщества Канарские острова, автономного сообщества Кастилия-Ла-Манча, автономного сообщества Кастилия и Леон, сообщества Мадрид, автономного сообщества Астурия, автономного сообщества Каталония, автономного сообщества Андалусия, Балеарских островов), Италии, Канады (включая федеральный закон и законы провинций Онтарио, Новая Шотландия, Саскачеван, Альберта), Китая, Нидерландов, Норвегии, Польши, Сербии, США (включая федеральные акты и акты штатов Мичиган и Флорида), Франции, Швейцарии;</w:t>
      </w:r>
    </w:p>
    <w:p w14:paraId="29E5D3C0"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Были так же исследованы документы медиативных саморегулируемых организаций.</w:t>
      </w:r>
    </w:p>
    <w:p w14:paraId="70F93DD2"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Эмпирическую базу диссертационного исследования составил значительный объем дел, рассмотренных посредством механизма медиации в России и за рубежом (свыше 200 дел) и «результаты проведенного соискателем анкетирования 30</w:t>
      </w:r>
      <w:r>
        <w:rPr>
          <w:rStyle w:val="WW8Num2z0"/>
          <w:rFonts w:ascii="Verdana" w:hAnsi="Verdana"/>
          <w:color w:val="000000"/>
          <w:sz w:val="18"/>
          <w:szCs w:val="18"/>
        </w:rPr>
        <w:t> </w:t>
      </w:r>
      <w:r>
        <w:rPr>
          <w:rStyle w:val="WW8Num3z0"/>
          <w:rFonts w:ascii="Verdana" w:hAnsi="Verdana"/>
          <w:color w:val="4682B4"/>
          <w:sz w:val="18"/>
          <w:szCs w:val="18"/>
        </w:rPr>
        <w:t>адвокатов</w:t>
      </w:r>
      <w:r>
        <w:rPr>
          <w:rFonts w:ascii="Verdana" w:hAnsi="Verdana"/>
          <w:color w:val="000000"/>
          <w:sz w:val="18"/>
          <w:szCs w:val="18"/>
        </w:rPr>
        <w:t>. Было также проанализировано значительное количество отечественных и зарубежных научных изданий по исследуемому кругу вопросов.</w:t>
      </w:r>
    </w:p>
    <w:p w14:paraId="24C58FA9"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диссертационной работы заключается в том, что диссертантом одним из первых было проведено комплексное теоретико-правовое и сравнительно-правовое исследование общественных отношений, складывающихся в реализации механизмов медиации, а также правовой природы, правовых условий, принципов и теоретико-правовых особенностей медиации в Российской Федерации и за рубежом и определяется оригинальностью постановки исследовательских задач и примененной научной методологий, что позволило получить следующие научные результаты:</w:t>
      </w:r>
    </w:p>
    <w:p w14:paraId="4A250F4D"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представлена авторская теоретико-правовая концепция понимания и</w:t>
      </w:r>
      <w:r>
        <w:rPr>
          <w:rStyle w:val="WW8Num2z0"/>
          <w:rFonts w:ascii="Verdana" w:hAnsi="Verdana"/>
          <w:color w:val="000000"/>
          <w:sz w:val="18"/>
          <w:szCs w:val="18"/>
        </w:rPr>
        <w:t> </w:t>
      </w:r>
      <w:r>
        <w:rPr>
          <w:rStyle w:val="WW8Num3z0"/>
          <w:rFonts w:ascii="Verdana" w:hAnsi="Verdana"/>
          <w:color w:val="4682B4"/>
          <w:sz w:val="18"/>
          <w:szCs w:val="18"/>
        </w:rPr>
        <w:t>толкования</w:t>
      </w:r>
      <w:r>
        <w:rPr>
          <w:rStyle w:val="WW8Num2z0"/>
          <w:rFonts w:ascii="Verdana" w:hAnsi="Verdana"/>
          <w:color w:val="000000"/>
          <w:sz w:val="18"/>
          <w:szCs w:val="18"/>
        </w:rPr>
        <w:t> </w:t>
      </w:r>
      <w:r>
        <w:rPr>
          <w:rFonts w:ascii="Verdana" w:hAnsi="Verdana"/>
          <w:color w:val="000000"/>
          <w:sz w:val="18"/>
          <w:szCs w:val="18"/>
        </w:rPr>
        <w:t>медиации, сущности, содержания, правовой природы, структуры и особенностей этой альтернативной судебному</w:t>
      </w:r>
      <w:r>
        <w:rPr>
          <w:rStyle w:val="WW8Num2z0"/>
          <w:rFonts w:ascii="Verdana" w:hAnsi="Verdana"/>
          <w:color w:val="000000"/>
          <w:sz w:val="18"/>
          <w:szCs w:val="18"/>
        </w:rPr>
        <w:t> </w:t>
      </w:r>
      <w:r>
        <w:rPr>
          <w:rStyle w:val="WW8Num3z0"/>
          <w:rFonts w:ascii="Verdana" w:hAnsi="Verdana"/>
          <w:color w:val="4682B4"/>
          <w:sz w:val="18"/>
          <w:szCs w:val="18"/>
        </w:rPr>
        <w:t>разбирательству</w:t>
      </w:r>
      <w:r>
        <w:rPr>
          <w:rStyle w:val="WW8Num2z0"/>
          <w:rFonts w:ascii="Verdana" w:hAnsi="Verdana"/>
          <w:color w:val="000000"/>
          <w:sz w:val="18"/>
          <w:szCs w:val="18"/>
        </w:rPr>
        <w:t> </w:t>
      </w:r>
      <w:r>
        <w:rPr>
          <w:rFonts w:ascii="Verdana" w:hAnsi="Verdana"/>
          <w:color w:val="000000"/>
          <w:sz w:val="18"/>
          <w:szCs w:val="18"/>
        </w:rPr>
        <w:t>формы разрешений споров и урегулирования конфликтов;</w:t>
      </w:r>
    </w:p>
    <w:p w14:paraId="0AC8CCB3"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 предложен ряд авторских дефиниций основных понятий в рамках темы диссертационного исследования («</w:t>
      </w:r>
      <w:r>
        <w:rPr>
          <w:rStyle w:val="WW8Num3z0"/>
          <w:rFonts w:ascii="Verdana" w:hAnsi="Verdana"/>
          <w:color w:val="4682B4"/>
          <w:sz w:val="18"/>
          <w:szCs w:val="18"/>
        </w:rPr>
        <w:t>медиация</w:t>
      </w:r>
      <w:r>
        <w:rPr>
          <w:rFonts w:ascii="Verdana" w:hAnsi="Verdana"/>
          <w:color w:val="000000"/>
          <w:sz w:val="18"/>
          <w:szCs w:val="18"/>
        </w:rPr>
        <w:t>», «</w:t>
      </w:r>
      <w:r>
        <w:rPr>
          <w:rStyle w:val="WW8Num3z0"/>
          <w:rFonts w:ascii="Verdana" w:hAnsi="Verdana"/>
          <w:color w:val="4682B4"/>
          <w:sz w:val="18"/>
          <w:szCs w:val="18"/>
        </w:rPr>
        <w:t>институт медиации</w:t>
      </w:r>
      <w:r>
        <w:rPr>
          <w:rFonts w:ascii="Verdana" w:hAnsi="Verdana"/>
          <w:color w:val="000000"/>
          <w:sz w:val="18"/>
          <w:szCs w:val="18"/>
        </w:rPr>
        <w:t>» и др.);</w:t>
      </w:r>
    </w:p>
    <w:p w14:paraId="5461ACB1"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представлены авторские обобщения достоинств и недостатков медиации в правовой системе;</w:t>
      </w:r>
    </w:p>
    <w:p w14:paraId="422AEEF2"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представлены авторские обобщения моделей и форм медиации при разрешении правовых конфликтов.</w:t>
      </w:r>
    </w:p>
    <w:p w14:paraId="041DA24B"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нижеследующие авторские концептуальные положения и выводы, характеризуемые научной новизной:</w:t>
      </w:r>
    </w:p>
    <w:p w14:paraId="7FE7CBB1"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 мнению автора диссертации, медиация представляет собой альтернативную судебному разбирательству форму досудебного/внесудебного или</w:t>
      </w:r>
      <w:r>
        <w:rPr>
          <w:rStyle w:val="WW8Num2z0"/>
          <w:rFonts w:ascii="Verdana" w:hAnsi="Verdana"/>
          <w:color w:val="000000"/>
          <w:sz w:val="18"/>
          <w:szCs w:val="18"/>
        </w:rPr>
        <w:t> </w:t>
      </w:r>
      <w:r>
        <w:rPr>
          <w:rStyle w:val="WW8Num3z0"/>
          <w:rFonts w:ascii="Verdana" w:hAnsi="Verdana"/>
          <w:color w:val="4682B4"/>
          <w:sz w:val="18"/>
          <w:szCs w:val="18"/>
        </w:rPr>
        <w:t>внепроцессуального</w:t>
      </w:r>
      <w:r>
        <w:rPr>
          <w:rFonts w:ascii="Verdana" w:hAnsi="Verdana"/>
          <w:color w:val="000000"/>
          <w:sz w:val="18"/>
          <w:szCs w:val="18"/>
        </w:rPr>
        <w:t>50 разрешения споров и урегулирования конфликтов (а также обеспечивающий её комплекс механизмов и технологий и процесс её реализации), добровольно избираемая</w:t>
      </w:r>
      <w:r>
        <w:rPr>
          <w:rStyle w:val="WW8Num2z0"/>
          <w:rFonts w:ascii="Verdana" w:hAnsi="Verdana"/>
          <w:color w:val="000000"/>
          <w:sz w:val="18"/>
          <w:szCs w:val="18"/>
        </w:rPr>
        <w:t> </w:t>
      </w:r>
      <w:r>
        <w:rPr>
          <w:rStyle w:val="WW8Num3z0"/>
          <w:rFonts w:ascii="Verdana" w:hAnsi="Verdana"/>
          <w:color w:val="4682B4"/>
          <w:sz w:val="18"/>
          <w:szCs w:val="18"/>
        </w:rPr>
        <w:t>тяжущимися</w:t>
      </w:r>
      <w:r>
        <w:rPr>
          <w:rStyle w:val="WW8Num2z0"/>
          <w:rFonts w:ascii="Verdana" w:hAnsi="Verdana"/>
          <w:color w:val="000000"/>
          <w:sz w:val="18"/>
          <w:szCs w:val="18"/>
        </w:rPr>
        <w:t> </w:t>
      </w:r>
      <w:r>
        <w:rPr>
          <w:rFonts w:ascii="Verdana" w:hAnsi="Verdana"/>
          <w:color w:val="000000"/>
          <w:sz w:val="18"/>
          <w:szCs w:val="18"/>
        </w:rPr>
        <w:t>(спорящими, конфликтующими и т.д.) сторонами, исходя из солидарного стремления к достижению соглашения, или назначаемая</w:t>
      </w:r>
      <w:r>
        <w:rPr>
          <w:rStyle w:val="WW8Num2z0"/>
          <w:rFonts w:ascii="Verdana" w:hAnsi="Verdana"/>
          <w:color w:val="000000"/>
          <w:sz w:val="18"/>
          <w:szCs w:val="18"/>
        </w:rPr>
        <w:t> </w:t>
      </w:r>
      <w:r>
        <w:rPr>
          <w:rStyle w:val="WW8Num3z0"/>
          <w:rFonts w:ascii="Verdana" w:hAnsi="Verdana"/>
          <w:color w:val="4682B4"/>
          <w:sz w:val="18"/>
          <w:szCs w:val="18"/>
        </w:rPr>
        <w:t>уполномоченным</w:t>
      </w:r>
      <w:r>
        <w:rPr>
          <w:rStyle w:val="WW8Num2z0"/>
          <w:rFonts w:ascii="Verdana" w:hAnsi="Verdana"/>
          <w:color w:val="000000"/>
          <w:sz w:val="18"/>
          <w:szCs w:val="18"/>
        </w:rPr>
        <w:t> </w:t>
      </w:r>
      <w:r>
        <w:rPr>
          <w:rFonts w:ascii="Verdana" w:hAnsi="Verdana"/>
          <w:color w:val="000000"/>
          <w:sz w:val="18"/>
          <w:szCs w:val="18"/>
        </w:rPr>
        <w:t>органом и предусматривающая в рамках структурированной процедуры, помимо</w:t>
      </w:r>
      <w:r>
        <w:rPr>
          <w:rStyle w:val="WW8Num2z0"/>
          <w:rFonts w:ascii="Verdana" w:hAnsi="Verdana"/>
          <w:color w:val="000000"/>
          <w:sz w:val="18"/>
          <w:szCs w:val="18"/>
        </w:rPr>
        <w:t> </w:t>
      </w:r>
      <w:r>
        <w:rPr>
          <w:rStyle w:val="WW8Num3z0"/>
          <w:rFonts w:ascii="Verdana" w:hAnsi="Verdana"/>
          <w:color w:val="4682B4"/>
          <w:sz w:val="18"/>
          <w:szCs w:val="18"/>
        </w:rPr>
        <w:t>тяжущихся</w:t>
      </w:r>
      <w:r>
        <w:rPr>
          <w:rStyle w:val="WW8Num2z0"/>
          <w:rFonts w:ascii="Verdana" w:hAnsi="Verdana"/>
          <w:color w:val="000000"/>
          <w:sz w:val="18"/>
          <w:szCs w:val="18"/>
        </w:rPr>
        <w:t> </w:t>
      </w:r>
      <w:r>
        <w:rPr>
          <w:rFonts w:ascii="Verdana" w:hAnsi="Verdana"/>
          <w:color w:val="000000"/>
          <w:sz w:val="18"/>
          <w:szCs w:val="18"/>
        </w:rPr>
        <w:t>сторон, характеризующаяся следующими признаками: наличие третьей стороны (беспристрастного и нейтрального медиатора), выбранной по взаимному согласию тяжущимися сторонами или определенной для них</w:t>
      </w:r>
      <w:r>
        <w:rPr>
          <w:rStyle w:val="WW8Num2z0"/>
          <w:rFonts w:ascii="Verdana" w:hAnsi="Verdana"/>
          <w:color w:val="000000"/>
          <w:sz w:val="18"/>
          <w:szCs w:val="18"/>
        </w:rPr>
        <w:t> </w:t>
      </w:r>
      <w:r>
        <w:rPr>
          <w:rStyle w:val="WW8Num3z0"/>
          <w:rFonts w:ascii="Verdana" w:hAnsi="Verdana"/>
          <w:color w:val="4682B4"/>
          <w:sz w:val="18"/>
          <w:szCs w:val="18"/>
        </w:rPr>
        <w:t>компетентным</w:t>
      </w:r>
      <w:r>
        <w:rPr>
          <w:rStyle w:val="WW8Num2z0"/>
          <w:rFonts w:ascii="Verdana" w:hAnsi="Verdana"/>
          <w:color w:val="000000"/>
          <w:sz w:val="18"/>
          <w:szCs w:val="18"/>
        </w:rPr>
        <w:t> </w:t>
      </w:r>
      <w:r>
        <w:rPr>
          <w:rFonts w:ascii="Verdana" w:hAnsi="Verdana"/>
          <w:color w:val="000000"/>
          <w:sz w:val="18"/>
          <w:szCs w:val="18"/>
        </w:rPr>
        <w:t>органом и не управомоченной принимать собственные решения за</w:t>
      </w:r>
      <w:r>
        <w:rPr>
          <w:rStyle w:val="WW8Num2z0"/>
          <w:rFonts w:ascii="Verdana" w:hAnsi="Verdana"/>
          <w:color w:val="000000"/>
          <w:sz w:val="18"/>
          <w:szCs w:val="18"/>
        </w:rPr>
        <w:t> </w:t>
      </w:r>
      <w:r>
        <w:rPr>
          <w:rStyle w:val="WW8Num3z0"/>
          <w:rFonts w:ascii="Verdana" w:hAnsi="Verdana"/>
          <w:color w:val="4682B4"/>
          <w:sz w:val="18"/>
          <w:szCs w:val="18"/>
        </w:rPr>
        <w:t>тяжущиеся</w:t>
      </w:r>
      <w:r>
        <w:rPr>
          <w:rFonts w:ascii="Verdana" w:hAnsi="Verdana"/>
          <w:color w:val="000000"/>
          <w:sz w:val="18"/>
          <w:szCs w:val="18"/>
        </w:rPr>
        <w:t>стороны, но призванной оказать профессиональное комплексное (разностороннее) содействие справедливому разрешению/урегулированию конфликта/спора и приходу прибегших к медиации тяжущихся сторон к стабильному и конструктивному диалогу и, в результате этого, к компромиссному, устойчивому и взаимно устраивающему стороны согласию для достижения целей предотвращения или редуцирования/купирования конфликта и его детерминантов, повышения эффективности его разрешения, сокращения издержек на разрешение конфликта/спора и/или отказа от судебного разбирательства конфликта/спора,</w:t>
      </w:r>
      <w:r>
        <w:rPr>
          <w:rStyle w:val="WW8Num2z0"/>
          <w:rFonts w:ascii="Verdana" w:hAnsi="Verdana"/>
          <w:color w:val="000000"/>
          <w:sz w:val="18"/>
          <w:szCs w:val="18"/>
        </w:rPr>
        <w:t> </w:t>
      </w:r>
      <w:r>
        <w:rPr>
          <w:rStyle w:val="WW8Num3z0"/>
          <w:rFonts w:ascii="Verdana" w:hAnsi="Verdana"/>
          <w:color w:val="4682B4"/>
          <w:sz w:val="18"/>
          <w:szCs w:val="18"/>
        </w:rPr>
        <w:t>прекращения</w:t>
      </w:r>
      <w:r>
        <w:rPr>
          <w:rStyle w:val="WW8Num2z0"/>
          <w:rFonts w:ascii="Verdana" w:hAnsi="Verdana"/>
          <w:color w:val="000000"/>
          <w:sz w:val="18"/>
          <w:szCs w:val="18"/>
        </w:rPr>
        <w:t> </w:t>
      </w:r>
      <w:r>
        <w:rPr>
          <w:rFonts w:ascii="Verdana" w:hAnsi="Verdana"/>
          <w:color w:val="000000"/>
          <w:sz w:val="18"/>
          <w:szCs w:val="18"/>
        </w:rPr>
        <w:t>уже начатого такого разбирательства и/или снижения объема притязаний.</w:t>
      </w:r>
    </w:p>
    <w:p w14:paraId="7A7E4B32"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50 Для</w:t>
      </w:r>
      <w:r>
        <w:rPr>
          <w:rStyle w:val="WW8Num2z0"/>
          <w:rFonts w:ascii="Verdana" w:hAnsi="Verdana"/>
          <w:color w:val="000000"/>
          <w:sz w:val="18"/>
          <w:szCs w:val="18"/>
        </w:rPr>
        <w:t> </w:t>
      </w:r>
      <w:r>
        <w:rPr>
          <w:rStyle w:val="WW8Num3z0"/>
          <w:rFonts w:ascii="Verdana" w:hAnsi="Verdana"/>
          <w:color w:val="4682B4"/>
          <w:sz w:val="18"/>
          <w:szCs w:val="18"/>
        </w:rPr>
        <w:t>неурегулированных</w:t>
      </w:r>
      <w:r>
        <w:rPr>
          <w:rStyle w:val="WW8Num2z0"/>
          <w:rFonts w:ascii="Verdana" w:hAnsi="Verdana"/>
          <w:color w:val="000000"/>
          <w:sz w:val="18"/>
          <w:szCs w:val="18"/>
        </w:rPr>
        <w:t> </w:t>
      </w:r>
      <w:r>
        <w:rPr>
          <w:rFonts w:ascii="Verdana" w:hAnsi="Verdana"/>
          <w:color w:val="000000"/>
          <w:sz w:val="18"/>
          <w:szCs w:val="18"/>
        </w:rPr>
        <w:t>правом и не подпадающих под судебные разбирательства вопросов (например, некоторых вопросов внутрисемейных межличностных отношений).</w:t>
      </w:r>
    </w:p>
    <w:p w14:paraId="5A17ADC8"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правовой системе институт медиации предстает как основанная на медиативной парадигме системная совокупность функционально аттрактивных элементов, включающая:</w:t>
      </w:r>
    </w:p>
    <w:p w14:paraId="5972ABCB"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медиативные организации (работающие в этих организациях и частные медиаторы и непосредственно обеспечивающие их деятельность лица, а так же множество медиативных механизмов и средств разрешения споров и урегулирования конфликтов в различных областях общественных отношений (гражданский и арбитражный процессы, уголовный процесс,</w:t>
      </w:r>
      <w:r>
        <w:rPr>
          <w:rStyle w:val="WW8Num2z0"/>
          <w:rFonts w:ascii="Verdana" w:hAnsi="Verdana"/>
          <w:color w:val="000000"/>
          <w:sz w:val="18"/>
          <w:szCs w:val="18"/>
        </w:rPr>
        <w:t> </w:t>
      </w:r>
      <w:r>
        <w:rPr>
          <w:rStyle w:val="WW8Num3z0"/>
          <w:rFonts w:ascii="Verdana" w:hAnsi="Verdana"/>
          <w:color w:val="4682B4"/>
          <w:sz w:val="18"/>
          <w:szCs w:val="18"/>
        </w:rPr>
        <w:t>административный</w:t>
      </w:r>
      <w:r>
        <w:rPr>
          <w:rStyle w:val="WW8Num2z0"/>
          <w:rFonts w:ascii="Verdana" w:hAnsi="Verdana"/>
          <w:color w:val="000000"/>
          <w:sz w:val="18"/>
          <w:szCs w:val="18"/>
        </w:rPr>
        <w:t> </w:t>
      </w:r>
      <w:r>
        <w:rPr>
          <w:rFonts w:ascii="Verdana" w:hAnsi="Verdana"/>
          <w:color w:val="000000"/>
          <w:sz w:val="18"/>
          <w:szCs w:val="18"/>
        </w:rPr>
        <w:t>процесс, международные отношения, семейные и трудовые</w:t>
      </w:r>
      <w:r>
        <w:rPr>
          <w:rStyle w:val="WW8Num2z0"/>
          <w:rFonts w:ascii="Verdana" w:hAnsi="Verdana"/>
          <w:color w:val="000000"/>
          <w:sz w:val="18"/>
          <w:szCs w:val="18"/>
        </w:rPr>
        <w:t> </w:t>
      </w:r>
      <w:r>
        <w:rPr>
          <w:rStyle w:val="WW8Num3z0"/>
          <w:rFonts w:ascii="Verdana" w:hAnsi="Verdana"/>
          <w:color w:val="4682B4"/>
          <w:sz w:val="18"/>
          <w:szCs w:val="18"/>
        </w:rPr>
        <w:t>юрисдикционные</w:t>
      </w:r>
      <w:r>
        <w:rPr>
          <w:rStyle w:val="WW8Num2z0"/>
          <w:rFonts w:ascii="Verdana" w:hAnsi="Verdana"/>
          <w:color w:val="000000"/>
          <w:sz w:val="18"/>
          <w:szCs w:val="18"/>
        </w:rPr>
        <w:t> </w:t>
      </w:r>
      <w:r>
        <w:rPr>
          <w:rFonts w:ascii="Verdana" w:hAnsi="Verdana"/>
          <w:color w:val="000000"/>
          <w:sz w:val="18"/>
          <w:szCs w:val="18"/>
        </w:rPr>
        <w:t>и внеюрисдикционные споры, мировая юстиция и др.);</w:t>
      </w:r>
    </w:p>
    <w:p w14:paraId="1F35784B"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нормативную основу медиации (включая комплексный межотраслевой институт правового обеспечения медиации, множество комплексов</w:t>
      </w:r>
      <w:r>
        <w:rPr>
          <w:rStyle w:val="WW8Num2z0"/>
          <w:rFonts w:ascii="Verdana" w:hAnsi="Verdana"/>
          <w:color w:val="000000"/>
          <w:sz w:val="18"/>
          <w:szCs w:val="18"/>
        </w:rPr>
        <w:t> </w:t>
      </w:r>
      <w:r>
        <w:rPr>
          <w:rStyle w:val="WW8Num3z0"/>
          <w:rFonts w:ascii="Verdana" w:hAnsi="Verdana"/>
          <w:color w:val="4682B4"/>
          <w:sz w:val="18"/>
          <w:szCs w:val="18"/>
        </w:rPr>
        <w:t>внеправовых</w:t>
      </w:r>
      <w:r>
        <w:rPr>
          <w:rStyle w:val="WW8Num2z0"/>
          <w:rFonts w:ascii="Verdana" w:hAnsi="Verdana"/>
          <w:color w:val="000000"/>
          <w:sz w:val="18"/>
          <w:szCs w:val="18"/>
        </w:rPr>
        <w:t> </w:t>
      </w:r>
      <w:r>
        <w:rPr>
          <w:rFonts w:ascii="Verdana" w:hAnsi="Verdana"/>
          <w:color w:val="000000"/>
          <w:sz w:val="18"/>
          <w:szCs w:val="18"/>
        </w:rPr>
        <w:t>нормативных установлений саморегулируемых медиативных организаций, а также медиативные обычаи).</w:t>
      </w:r>
    </w:p>
    <w:p w14:paraId="61549E26"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авторской концепции, теоретико-правовая природа медиации раскрывается через отражающие её нижеследующие, сложным образом взаимосвязанные между собой, концепты:</w:t>
      </w:r>
    </w:p>
    <w:p w14:paraId="06440DE5"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рамках досудебного и/или внесудебного или внепроцессуального разрешения конфликтов и споров медиация выступает конвенциальной формой посредничества как</w:t>
      </w:r>
      <w:r>
        <w:rPr>
          <w:rStyle w:val="WW8Num2z0"/>
          <w:rFonts w:ascii="Verdana" w:hAnsi="Verdana"/>
          <w:color w:val="000000"/>
          <w:sz w:val="18"/>
          <w:szCs w:val="18"/>
        </w:rPr>
        <w:t> </w:t>
      </w:r>
      <w:r>
        <w:rPr>
          <w:rStyle w:val="WW8Num3z0"/>
          <w:rFonts w:ascii="Verdana" w:hAnsi="Verdana"/>
          <w:color w:val="4682B4"/>
          <w:sz w:val="18"/>
          <w:szCs w:val="18"/>
        </w:rPr>
        <w:t>примирительного</w:t>
      </w:r>
      <w:r>
        <w:rPr>
          <w:rStyle w:val="WW8Num2z0"/>
          <w:rFonts w:ascii="Verdana" w:hAnsi="Verdana"/>
          <w:color w:val="000000"/>
          <w:sz w:val="18"/>
          <w:szCs w:val="18"/>
        </w:rPr>
        <w:t> </w:t>
      </w:r>
      <w:r>
        <w:rPr>
          <w:rFonts w:ascii="Verdana" w:hAnsi="Verdana"/>
          <w:color w:val="000000"/>
          <w:sz w:val="18"/>
          <w:szCs w:val="18"/>
        </w:rPr>
        <w:t>механизма, а также объективацией, выражением концепции восстановительной юстиции, призванной обеспечить восстановление нарушенных прав; при этом медиация (по законодательству ряда государств) может быть предписана судебным решением;</w:t>
      </w:r>
    </w:p>
    <w:p w14:paraId="7BD5C7DB"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медиация, выступая механизмом, обеспечивающим снижение нагрузки на</w:t>
      </w:r>
      <w:r>
        <w:rPr>
          <w:rStyle w:val="WW8Num2z0"/>
          <w:rFonts w:ascii="Verdana" w:hAnsi="Verdana"/>
          <w:color w:val="000000"/>
          <w:sz w:val="18"/>
          <w:szCs w:val="18"/>
        </w:rPr>
        <w:t> </w:t>
      </w:r>
      <w:r>
        <w:rPr>
          <w:rStyle w:val="WW8Num3z0"/>
          <w:rFonts w:ascii="Verdana" w:hAnsi="Verdana"/>
          <w:color w:val="4682B4"/>
          <w:sz w:val="18"/>
          <w:szCs w:val="18"/>
        </w:rPr>
        <w:t>судей</w:t>
      </w:r>
      <w:r>
        <w:rPr>
          <w:rStyle w:val="WW8Num2z0"/>
          <w:rFonts w:ascii="Verdana" w:hAnsi="Verdana"/>
          <w:color w:val="000000"/>
          <w:sz w:val="18"/>
          <w:szCs w:val="18"/>
        </w:rPr>
        <w:t> </w:t>
      </w:r>
      <w:r>
        <w:rPr>
          <w:rFonts w:ascii="Verdana" w:hAnsi="Verdana"/>
          <w:color w:val="000000"/>
          <w:sz w:val="18"/>
          <w:szCs w:val="18"/>
        </w:rPr>
        <w:t>и, как следствие, экономию бюджетных ресурсов и повышению в целом качества осуществления правосудия, в основе своей имеет парадигму государственно-частного партнерства, поскольку государство, по существу, делегирует некоторую часть своих</w:t>
      </w:r>
      <w:r>
        <w:rPr>
          <w:rStyle w:val="WW8Num2z0"/>
          <w:rFonts w:ascii="Verdana" w:hAnsi="Verdana"/>
          <w:color w:val="000000"/>
          <w:sz w:val="18"/>
          <w:szCs w:val="18"/>
        </w:rPr>
        <w:t> </w:t>
      </w:r>
      <w:r>
        <w:rPr>
          <w:rStyle w:val="WW8Num3z0"/>
          <w:rFonts w:ascii="Verdana" w:hAnsi="Verdana"/>
          <w:color w:val="4682B4"/>
          <w:sz w:val="18"/>
          <w:szCs w:val="18"/>
        </w:rPr>
        <w:t>исключительных</w:t>
      </w:r>
      <w:r>
        <w:rPr>
          <w:rStyle w:val="WW8Num2z0"/>
          <w:rFonts w:ascii="Verdana" w:hAnsi="Verdana"/>
          <w:color w:val="000000"/>
          <w:sz w:val="18"/>
          <w:szCs w:val="18"/>
        </w:rPr>
        <w:t> </w:t>
      </w:r>
      <w:r>
        <w:rPr>
          <w:rFonts w:ascii="Verdana" w:hAnsi="Verdana"/>
          <w:color w:val="000000"/>
          <w:sz w:val="18"/>
          <w:szCs w:val="18"/>
        </w:rPr>
        <w:t xml:space="preserve">публично-властных </w:t>
      </w:r>
      <w:r>
        <w:rPr>
          <w:rFonts w:ascii="Verdana" w:hAnsi="Verdana"/>
          <w:color w:val="000000"/>
          <w:sz w:val="18"/>
          <w:szCs w:val="18"/>
        </w:rPr>
        <w:lastRenderedPageBreak/>
        <w:t>полномочий в области осуществления правосудия негосударственным субъектам, а именно временному конфликторазрешающему коллективу из тяжущихся в процедуре медиации сторон и медиатора; • медиация является следствием и выражением ряда</w:t>
      </w:r>
      <w:r>
        <w:rPr>
          <w:rStyle w:val="WW8Num2z0"/>
          <w:rFonts w:ascii="Verdana" w:hAnsi="Verdana"/>
          <w:color w:val="000000"/>
          <w:sz w:val="18"/>
          <w:szCs w:val="18"/>
        </w:rPr>
        <w:t> </w:t>
      </w:r>
      <w:r>
        <w:rPr>
          <w:rStyle w:val="WW8Num3z0"/>
          <w:rFonts w:ascii="Verdana" w:hAnsi="Verdana"/>
          <w:color w:val="4682B4"/>
          <w:sz w:val="18"/>
          <w:szCs w:val="18"/>
        </w:rPr>
        <w:t>конституционных</w:t>
      </w:r>
      <w:r>
        <w:rPr>
          <w:rStyle w:val="WW8Num2z0"/>
          <w:rFonts w:ascii="Verdana" w:hAnsi="Verdana"/>
          <w:color w:val="000000"/>
          <w:sz w:val="18"/>
          <w:szCs w:val="18"/>
        </w:rPr>
        <w:t> </w:t>
      </w:r>
      <w:r>
        <w:rPr>
          <w:rFonts w:ascii="Verdana" w:hAnsi="Verdana"/>
          <w:color w:val="000000"/>
          <w:sz w:val="18"/>
          <w:szCs w:val="18"/>
        </w:rPr>
        <w:t>прав человека, в том числе права защищать свои права и</w:t>
      </w:r>
      <w:r>
        <w:rPr>
          <w:rStyle w:val="WW8Num2z0"/>
          <w:rFonts w:ascii="Verdana" w:hAnsi="Verdana"/>
          <w:color w:val="000000"/>
          <w:sz w:val="18"/>
          <w:szCs w:val="18"/>
        </w:rPr>
        <w:t> </w:t>
      </w:r>
      <w:r>
        <w:rPr>
          <w:rStyle w:val="WW8Num3z0"/>
          <w:rFonts w:ascii="Verdana" w:hAnsi="Verdana"/>
          <w:color w:val="4682B4"/>
          <w:sz w:val="18"/>
          <w:szCs w:val="18"/>
        </w:rPr>
        <w:t>свободы</w:t>
      </w:r>
      <w:r>
        <w:rPr>
          <w:rStyle w:val="WW8Num2z0"/>
          <w:rFonts w:ascii="Verdana" w:hAnsi="Verdana"/>
          <w:color w:val="000000"/>
          <w:sz w:val="18"/>
          <w:szCs w:val="18"/>
        </w:rPr>
        <w:t> </w:t>
      </w:r>
      <w:r>
        <w:rPr>
          <w:rFonts w:ascii="Verdana" w:hAnsi="Verdana"/>
          <w:color w:val="000000"/>
          <w:sz w:val="18"/>
          <w:szCs w:val="18"/>
        </w:rPr>
        <w:t>всеми способами, не запрещенными законом (ч. 2 ст. 45 Конституции РФ), право на получение квалифицированной юридической помощи (ч. 1 ст. 48 Конституции РФ), право на охрану достоинства личности (ч. 1 ст. 21 Конституции РФ), а также рядом конституционных императивов, прежде всего примата интересов личности (ст. 2, 17 и др. Конституции РФ), но также и других императивов (ч. 1 ст. 55, ст. 18, ч. 1 ст. 19 Конституции РФ).</w:t>
      </w:r>
    </w:p>
    <w:p w14:paraId="53610934"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 мнению автора работы, модели медиации обоснованно классифицировать следующим образом:</w:t>
      </w:r>
    </w:p>
    <w:p w14:paraId="4CAAF86A"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А.По критерию субъектности медиатора:</w:t>
      </w:r>
    </w:p>
    <w:p w14:paraId="5608E342"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юрисдиционная медиация (осуществляемая</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инстанцией или по требованию таковой, специализированным</w:t>
      </w:r>
      <w:r>
        <w:rPr>
          <w:rStyle w:val="WW8Num2z0"/>
          <w:rFonts w:ascii="Verdana" w:hAnsi="Verdana"/>
          <w:color w:val="000000"/>
          <w:sz w:val="18"/>
          <w:szCs w:val="18"/>
        </w:rPr>
        <w:t> </w:t>
      </w:r>
      <w:r>
        <w:rPr>
          <w:rStyle w:val="WW8Num3z0"/>
          <w:rFonts w:ascii="Verdana" w:hAnsi="Verdana"/>
          <w:color w:val="4682B4"/>
          <w:sz w:val="18"/>
          <w:szCs w:val="18"/>
        </w:rPr>
        <w:t>административным</w:t>
      </w:r>
      <w:r>
        <w:rPr>
          <w:rStyle w:val="WW8Num2z0"/>
          <w:rFonts w:ascii="Verdana" w:hAnsi="Verdana"/>
          <w:color w:val="000000"/>
          <w:sz w:val="18"/>
          <w:szCs w:val="18"/>
        </w:rPr>
        <w:t> </w:t>
      </w:r>
      <w:r>
        <w:rPr>
          <w:rFonts w:ascii="Verdana" w:hAnsi="Verdana"/>
          <w:color w:val="000000"/>
          <w:sz w:val="18"/>
          <w:szCs w:val="18"/>
        </w:rPr>
        <w:t>органом по рассмотрению жалоб и претензий, государственным</w:t>
      </w:r>
      <w:r>
        <w:rPr>
          <w:rStyle w:val="WW8Num2z0"/>
          <w:rFonts w:ascii="Verdana" w:hAnsi="Verdana"/>
          <w:color w:val="000000"/>
          <w:sz w:val="18"/>
          <w:szCs w:val="18"/>
        </w:rPr>
        <w:t> </w:t>
      </w:r>
      <w:r>
        <w:rPr>
          <w:rStyle w:val="WW8Num3z0"/>
          <w:rFonts w:ascii="Verdana" w:hAnsi="Verdana"/>
          <w:color w:val="4682B4"/>
          <w:sz w:val="18"/>
          <w:szCs w:val="18"/>
        </w:rPr>
        <w:t>нотариусом</w:t>
      </w:r>
      <w:r>
        <w:rPr>
          <w:rStyle w:val="WW8Num2z0"/>
          <w:rFonts w:ascii="Verdana" w:hAnsi="Verdana"/>
          <w:color w:val="000000"/>
          <w:sz w:val="18"/>
          <w:szCs w:val="18"/>
        </w:rPr>
        <w:t> </w:t>
      </w:r>
      <w:r>
        <w:rPr>
          <w:rFonts w:ascii="Verdana" w:hAnsi="Verdana"/>
          <w:color w:val="000000"/>
          <w:sz w:val="18"/>
          <w:szCs w:val="18"/>
        </w:rPr>
        <w:t>(в эту же группу отнесем и медиацию, осуществляемую частным нотариусом), специальным государственным медиативным органом или специализированным медиативным подразделением и т.д):</w:t>
      </w:r>
    </w:p>
    <w:p w14:paraId="2E033245"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процессуальная</w:t>
      </w:r>
      <w:r>
        <w:rPr>
          <w:rStyle w:val="WW8Num2z0"/>
          <w:rFonts w:ascii="Verdana" w:hAnsi="Verdana"/>
          <w:color w:val="000000"/>
          <w:sz w:val="18"/>
          <w:szCs w:val="18"/>
        </w:rPr>
        <w:t> </w:t>
      </w:r>
      <w:r>
        <w:rPr>
          <w:rFonts w:ascii="Verdana" w:hAnsi="Verdana"/>
          <w:color w:val="000000"/>
          <w:sz w:val="18"/>
          <w:szCs w:val="18"/>
        </w:rPr>
        <w:t>юрисдикционная медиация;</w:t>
      </w:r>
    </w:p>
    <w:p w14:paraId="4BAC4BFF"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внепроцессуальная</w:t>
      </w:r>
      <w:r>
        <w:rPr>
          <w:rStyle w:val="WW8Num2z0"/>
          <w:rFonts w:ascii="Verdana" w:hAnsi="Verdana"/>
          <w:color w:val="000000"/>
          <w:sz w:val="18"/>
          <w:szCs w:val="18"/>
        </w:rPr>
        <w:t> </w:t>
      </w:r>
      <w:r>
        <w:rPr>
          <w:rFonts w:ascii="Verdana" w:hAnsi="Verdana"/>
          <w:color w:val="000000"/>
          <w:sz w:val="18"/>
          <w:szCs w:val="18"/>
        </w:rPr>
        <w:t>юрисдикционная медиация;</w:t>
      </w:r>
    </w:p>
    <w:p w14:paraId="2BEC41B1"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внеюрисдикционная</w:t>
      </w:r>
      <w:r>
        <w:rPr>
          <w:rStyle w:val="WW8Num2z0"/>
          <w:rFonts w:ascii="Verdana" w:hAnsi="Verdana"/>
          <w:color w:val="000000"/>
          <w:sz w:val="18"/>
          <w:szCs w:val="18"/>
        </w:rPr>
        <w:t> </w:t>
      </w:r>
      <w:r>
        <w:rPr>
          <w:rFonts w:ascii="Verdana" w:hAnsi="Verdana"/>
          <w:color w:val="000000"/>
          <w:sz w:val="18"/>
          <w:szCs w:val="18"/>
        </w:rPr>
        <w:t>медиация (осуществляемая частной медиативной организацией или частным медиатором, иной организацией, осуществляющей в рамках своей деятельности предоставление медиативных услуг (к примеру, торгово-промышленные</w:t>
      </w:r>
      <w:r>
        <w:rPr>
          <w:rStyle w:val="WW8Num2z0"/>
          <w:rFonts w:ascii="Verdana" w:hAnsi="Verdana"/>
          <w:color w:val="000000"/>
          <w:sz w:val="18"/>
          <w:szCs w:val="18"/>
        </w:rPr>
        <w:t> </w:t>
      </w:r>
      <w:r>
        <w:rPr>
          <w:rStyle w:val="WW8Num3z0"/>
          <w:rFonts w:ascii="Verdana" w:hAnsi="Verdana"/>
          <w:color w:val="4682B4"/>
          <w:sz w:val="18"/>
          <w:szCs w:val="18"/>
        </w:rPr>
        <w:t>палаты</w:t>
      </w:r>
      <w:r>
        <w:rPr>
          <w:rFonts w:ascii="Verdana" w:hAnsi="Verdana"/>
          <w:color w:val="000000"/>
          <w:sz w:val="18"/>
          <w:szCs w:val="18"/>
        </w:rPr>
        <w:t>), частным арбитражем, адвокатами и т.д.):</w:t>
      </w:r>
    </w:p>
    <w:p w14:paraId="21A0E4CA"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процессуальная внеюрисдикционная медиация;</w:t>
      </w:r>
    </w:p>
    <w:p w14:paraId="3475E9C8"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внепроцессуальная внеюрисдикционная медиация; Б. По критерию целеполагания медиации:</w:t>
      </w:r>
    </w:p>
    <w:p w14:paraId="2A9673AD"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медиация, направленная на полное разрешение</w:t>
      </w:r>
      <w:r>
        <w:rPr>
          <w:rStyle w:val="WW8Num2z0"/>
          <w:rFonts w:ascii="Verdana" w:hAnsi="Verdana"/>
          <w:color w:val="000000"/>
          <w:sz w:val="18"/>
          <w:szCs w:val="18"/>
        </w:rPr>
        <w:t> </w:t>
      </w:r>
      <w:r>
        <w:rPr>
          <w:rStyle w:val="WW8Num3z0"/>
          <w:rFonts w:ascii="Verdana" w:hAnsi="Verdana"/>
          <w:color w:val="4682B4"/>
          <w:sz w:val="18"/>
          <w:szCs w:val="18"/>
        </w:rPr>
        <w:t>спора</w:t>
      </w:r>
      <w:r>
        <w:rPr>
          <w:rStyle w:val="WW8Num2z0"/>
          <w:rFonts w:ascii="Verdana" w:hAnsi="Verdana"/>
          <w:color w:val="000000"/>
          <w:sz w:val="18"/>
          <w:szCs w:val="18"/>
        </w:rPr>
        <w:t> </w:t>
      </w:r>
      <w:r>
        <w:rPr>
          <w:rFonts w:ascii="Verdana" w:hAnsi="Verdana"/>
          <w:color w:val="000000"/>
          <w:sz w:val="18"/>
          <w:szCs w:val="18"/>
        </w:rPr>
        <w:t>/ урегулирование конфликта, на отказ от судебного разбирательства конфликта/спора или прекращения уже начатого такого разбирательства;</w:t>
      </w:r>
    </w:p>
    <w:p w14:paraId="68E07B67"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медиация, направленная на редуцирование / частичное купирование конфликта, демпфирование его детерминантов и/или снижение объема притязаний, либо на преобразование проблемы;</w:t>
      </w:r>
    </w:p>
    <w:p w14:paraId="06EB0A2B"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медиация, направленная на аудит спора/конфликта и оценку перспектив его разрешения/урегулирования.</w:t>
      </w:r>
    </w:p>
    <w:p w14:paraId="01F1CEBE"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Автором диссертации выявлено, что деонтологическо-правовыми императивами (принципами) медиации, построения и реализации медиативных механизмов разрешения споров и урегулирования конфликтов выступают:</w:t>
      </w:r>
    </w:p>
    <w:p w14:paraId="34950E90"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правовые, в том числе</w:t>
      </w:r>
      <w:r>
        <w:rPr>
          <w:rStyle w:val="WW8Num2z0"/>
          <w:rFonts w:ascii="Verdana" w:hAnsi="Verdana"/>
          <w:color w:val="000000"/>
          <w:sz w:val="18"/>
          <w:szCs w:val="18"/>
        </w:rPr>
        <w:t> </w:t>
      </w:r>
      <w:r>
        <w:rPr>
          <w:rStyle w:val="WW8Num3z0"/>
          <w:rFonts w:ascii="Verdana" w:hAnsi="Verdana"/>
          <w:color w:val="4682B4"/>
          <w:sz w:val="18"/>
          <w:szCs w:val="18"/>
        </w:rPr>
        <w:t>процессуальные</w:t>
      </w:r>
      <w:r>
        <w:rPr>
          <w:rFonts w:ascii="Verdana" w:hAnsi="Verdana"/>
          <w:color w:val="000000"/>
          <w:sz w:val="18"/>
          <w:szCs w:val="18"/>
        </w:rPr>
        <w:t>, принципы:</w:t>
      </w:r>
    </w:p>
    <w:p w14:paraId="555C855A"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принцип свободы и информированной добровольности сторон и медиаторов;</w:t>
      </w:r>
    </w:p>
    <w:p w14:paraId="5974B2C6"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принцип равенства сторон в процессе медиации;</w:t>
      </w:r>
    </w:p>
    <w:p w14:paraId="6CFB310A"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принцип самостоятельности сторон в процессе медиации;</w:t>
      </w:r>
    </w:p>
    <w:p w14:paraId="7B954809"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принцип</w:t>
      </w:r>
      <w:r>
        <w:rPr>
          <w:rStyle w:val="WW8Num2z0"/>
          <w:rFonts w:ascii="Verdana" w:hAnsi="Verdana"/>
          <w:color w:val="000000"/>
          <w:sz w:val="18"/>
          <w:szCs w:val="18"/>
        </w:rPr>
        <w:t> </w:t>
      </w:r>
      <w:r>
        <w:rPr>
          <w:rStyle w:val="WW8Num3z0"/>
          <w:rFonts w:ascii="Verdana" w:hAnsi="Verdana"/>
          <w:color w:val="4682B4"/>
          <w:sz w:val="18"/>
          <w:szCs w:val="18"/>
        </w:rPr>
        <w:t>несостязательного</w:t>
      </w:r>
      <w:r>
        <w:rPr>
          <w:rStyle w:val="WW8Num2z0"/>
          <w:rFonts w:ascii="Verdana" w:hAnsi="Verdana"/>
          <w:color w:val="000000"/>
          <w:sz w:val="18"/>
          <w:szCs w:val="18"/>
        </w:rPr>
        <w:t> </w:t>
      </w:r>
      <w:r>
        <w:rPr>
          <w:rFonts w:ascii="Verdana" w:hAnsi="Verdana"/>
          <w:color w:val="000000"/>
          <w:sz w:val="18"/>
          <w:szCs w:val="18"/>
        </w:rPr>
        <w:t>характера;</w:t>
      </w:r>
    </w:p>
    <w:p w14:paraId="28F987C4"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принцип симплифицированности (простота и скорость самой процедуры медиации, ее гибкость и неформальность);</w:t>
      </w:r>
    </w:p>
    <w:p w14:paraId="07DA45D8"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принцип ограниченности</w:t>
      </w:r>
      <w:r>
        <w:rPr>
          <w:rStyle w:val="WW8Num2z0"/>
          <w:rFonts w:ascii="Verdana" w:hAnsi="Verdana"/>
          <w:color w:val="000000"/>
          <w:sz w:val="18"/>
          <w:szCs w:val="18"/>
        </w:rPr>
        <w:t> </w:t>
      </w:r>
      <w:r>
        <w:rPr>
          <w:rStyle w:val="WW8Num3z0"/>
          <w:rFonts w:ascii="Verdana" w:hAnsi="Verdana"/>
          <w:color w:val="4682B4"/>
          <w:sz w:val="18"/>
          <w:szCs w:val="18"/>
        </w:rPr>
        <w:t>полномочий</w:t>
      </w:r>
      <w:r>
        <w:rPr>
          <w:rStyle w:val="WW8Num2z0"/>
          <w:rFonts w:ascii="Verdana" w:hAnsi="Verdana"/>
          <w:color w:val="000000"/>
          <w:sz w:val="18"/>
          <w:szCs w:val="18"/>
        </w:rPr>
        <w:t> </w:t>
      </w:r>
      <w:r>
        <w:rPr>
          <w:rFonts w:ascii="Verdana" w:hAnsi="Verdana"/>
          <w:color w:val="000000"/>
          <w:sz w:val="18"/>
          <w:szCs w:val="18"/>
        </w:rPr>
        <w:t>медиатора (медиатор не имеет полномочий навязывать сторонам решение их спора);</w:t>
      </w:r>
    </w:p>
    <w:p w14:paraId="5BB62890"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принцип конфиденциальности (конфиденциальность и сохранение профессиональной</w:t>
      </w:r>
      <w:r>
        <w:rPr>
          <w:rStyle w:val="WW8Num2z0"/>
          <w:rFonts w:ascii="Verdana" w:hAnsi="Verdana"/>
          <w:color w:val="000000"/>
          <w:sz w:val="18"/>
          <w:szCs w:val="18"/>
        </w:rPr>
        <w:t> </w:t>
      </w:r>
      <w:r>
        <w:rPr>
          <w:rStyle w:val="WW8Num3z0"/>
          <w:rFonts w:ascii="Verdana" w:hAnsi="Verdana"/>
          <w:color w:val="4682B4"/>
          <w:sz w:val="18"/>
          <w:szCs w:val="18"/>
        </w:rPr>
        <w:t>тайны</w:t>
      </w:r>
      <w:r>
        <w:rPr>
          <w:rStyle w:val="WW8Num2z0"/>
          <w:rFonts w:ascii="Verdana" w:hAnsi="Verdana"/>
          <w:color w:val="000000"/>
          <w:sz w:val="18"/>
          <w:szCs w:val="18"/>
        </w:rPr>
        <w:t> </w:t>
      </w:r>
      <w:r>
        <w:rPr>
          <w:rFonts w:ascii="Verdana" w:hAnsi="Verdana"/>
          <w:color w:val="000000"/>
          <w:sz w:val="18"/>
          <w:szCs w:val="18"/>
        </w:rPr>
        <w:t xml:space="preserve">в отношении данных, полученных в процессе проведения процедуры медиации, если стороны не договорились об ином, кроме той информации, которая должна быть </w:t>
      </w:r>
      <w:r>
        <w:rPr>
          <w:rFonts w:ascii="Verdana" w:hAnsi="Verdana"/>
          <w:color w:val="000000"/>
          <w:sz w:val="18"/>
          <w:szCs w:val="18"/>
        </w:rPr>
        <w:lastRenderedPageBreak/>
        <w:t>открытой в соответствии с действующим законодательством или с целью приведения в</w:t>
      </w:r>
      <w:r>
        <w:rPr>
          <w:rStyle w:val="WW8Num2z0"/>
          <w:rFonts w:ascii="Verdana" w:hAnsi="Verdana"/>
          <w:color w:val="000000"/>
          <w:sz w:val="18"/>
          <w:szCs w:val="18"/>
        </w:rPr>
        <w:t> </w:t>
      </w:r>
      <w:r>
        <w:rPr>
          <w:rStyle w:val="WW8Num3z0"/>
          <w:rFonts w:ascii="Verdana" w:hAnsi="Verdana"/>
          <w:color w:val="4682B4"/>
          <w:sz w:val="18"/>
          <w:szCs w:val="18"/>
        </w:rPr>
        <w:t>исполнение</w:t>
      </w:r>
      <w:r>
        <w:rPr>
          <w:rStyle w:val="WW8Num2z0"/>
          <w:rFonts w:ascii="Verdana" w:hAnsi="Verdana"/>
          <w:color w:val="000000"/>
          <w:sz w:val="18"/>
          <w:szCs w:val="18"/>
        </w:rPr>
        <w:t> </w:t>
      </w:r>
      <w:r>
        <w:rPr>
          <w:rFonts w:ascii="Verdana" w:hAnsi="Verdana"/>
          <w:color w:val="000000"/>
          <w:sz w:val="18"/>
          <w:szCs w:val="18"/>
        </w:rPr>
        <w:t>медиативного соглашения, а также той информации,</w:t>
      </w:r>
      <w:r>
        <w:rPr>
          <w:rStyle w:val="WW8Num2z0"/>
          <w:rFonts w:ascii="Verdana" w:hAnsi="Verdana"/>
          <w:color w:val="000000"/>
          <w:sz w:val="18"/>
          <w:szCs w:val="18"/>
        </w:rPr>
        <w:t> </w:t>
      </w:r>
      <w:r>
        <w:rPr>
          <w:rStyle w:val="WW8Num3z0"/>
          <w:rFonts w:ascii="Verdana" w:hAnsi="Verdana"/>
          <w:color w:val="4682B4"/>
          <w:sz w:val="18"/>
          <w:szCs w:val="18"/>
        </w:rPr>
        <w:t>разглашение</w:t>
      </w:r>
      <w:r>
        <w:rPr>
          <w:rStyle w:val="WW8Num2z0"/>
          <w:rFonts w:ascii="Verdana" w:hAnsi="Verdana"/>
          <w:color w:val="000000"/>
          <w:sz w:val="18"/>
          <w:szCs w:val="18"/>
        </w:rPr>
        <w:t> </w:t>
      </w:r>
      <w:r>
        <w:rPr>
          <w:rFonts w:ascii="Verdana" w:hAnsi="Verdana"/>
          <w:color w:val="000000"/>
          <w:sz w:val="18"/>
          <w:szCs w:val="18"/>
        </w:rPr>
        <w:t>которой требуется в интересах обеспечения общественного порядка);</w:t>
      </w:r>
    </w:p>
    <w:p w14:paraId="763F05E2"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принцип непричинения</w:t>
      </w:r>
      <w:r>
        <w:rPr>
          <w:rStyle w:val="WW8Num2z0"/>
          <w:rFonts w:ascii="Verdana" w:hAnsi="Verdana"/>
          <w:color w:val="000000"/>
          <w:sz w:val="18"/>
          <w:szCs w:val="18"/>
        </w:rPr>
        <w:t> </w:t>
      </w:r>
      <w:r>
        <w:rPr>
          <w:rStyle w:val="WW8Num3z0"/>
          <w:rFonts w:ascii="Verdana" w:hAnsi="Verdana"/>
          <w:color w:val="4682B4"/>
          <w:sz w:val="18"/>
          <w:szCs w:val="18"/>
        </w:rPr>
        <w:t>вреда</w:t>
      </w:r>
      <w:r>
        <w:rPr>
          <w:rFonts w:ascii="Verdana" w:hAnsi="Verdana"/>
          <w:color w:val="000000"/>
          <w:sz w:val="18"/>
          <w:szCs w:val="18"/>
        </w:rPr>
        <w:t>; данный принцип требует от медиаторов избегать проведения процедуры таким образом, что при этом конфликт наоборот усугубится, или его участникам будет нанесен</w:t>
      </w:r>
      <w:r>
        <w:rPr>
          <w:rStyle w:val="WW8Num2z0"/>
          <w:rFonts w:ascii="Verdana" w:hAnsi="Verdana"/>
          <w:color w:val="000000"/>
          <w:sz w:val="18"/>
          <w:szCs w:val="18"/>
        </w:rPr>
        <w:t> </w:t>
      </w:r>
      <w:r>
        <w:rPr>
          <w:rStyle w:val="WW8Num3z0"/>
          <w:rFonts w:ascii="Verdana" w:hAnsi="Verdana"/>
          <w:color w:val="4682B4"/>
          <w:sz w:val="18"/>
          <w:szCs w:val="18"/>
        </w:rPr>
        <w:t>вред</w:t>
      </w:r>
      <w:r>
        <w:rPr>
          <w:rFonts w:ascii="Verdana" w:hAnsi="Verdana"/>
          <w:color w:val="000000"/>
          <w:sz w:val="18"/>
          <w:szCs w:val="18"/>
        </w:rPr>
        <w:t>;</w:t>
      </w:r>
    </w:p>
    <w:p w14:paraId="6AD1ACAE"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принцип особого внимания интересам детей, инвалидов и престарелых</w:t>
      </w:r>
      <w:r>
        <w:rPr>
          <w:rStyle w:val="WW8Num2z0"/>
          <w:rFonts w:ascii="Verdana" w:hAnsi="Verdana"/>
          <w:color w:val="000000"/>
          <w:sz w:val="18"/>
          <w:szCs w:val="18"/>
        </w:rPr>
        <w:t> </w:t>
      </w:r>
      <w:r>
        <w:rPr>
          <w:rStyle w:val="WW8Num3z0"/>
          <w:rFonts w:ascii="Verdana" w:hAnsi="Verdana"/>
          <w:color w:val="4682B4"/>
          <w:sz w:val="18"/>
          <w:szCs w:val="18"/>
        </w:rPr>
        <w:t>иждивенцев</w:t>
      </w:r>
      <w:r>
        <w:rPr>
          <w:rStyle w:val="WW8Num2z0"/>
          <w:rFonts w:ascii="Verdana" w:hAnsi="Verdana"/>
          <w:color w:val="000000"/>
          <w:sz w:val="18"/>
          <w:szCs w:val="18"/>
        </w:rPr>
        <w:t> </w:t>
      </w:r>
      <w:r>
        <w:rPr>
          <w:rFonts w:ascii="Verdana" w:hAnsi="Verdana"/>
          <w:color w:val="000000"/>
          <w:sz w:val="18"/>
          <w:szCs w:val="18"/>
        </w:rPr>
        <w:t>(например, при медиации в семейных спорах); данный принцип определяет</w:t>
      </w:r>
      <w:r>
        <w:rPr>
          <w:rStyle w:val="WW8Num2z0"/>
          <w:rFonts w:ascii="Verdana" w:hAnsi="Verdana"/>
          <w:color w:val="000000"/>
          <w:sz w:val="18"/>
          <w:szCs w:val="18"/>
        </w:rPr>
        <w:t> </w:t>
      </w:r>
      <w:r>
        <w:rPr>
          <w:rStyle w:val="WW8Num3z0"/>
          <w:rFonts w:ascii="Verdana" w:hAnsi="Verdana"/>
          <w:color w:val="4682B4"/>
          <w:sz w:val="18"/>
          <w:szCs w:val="18"/>
        </w:rPr>
        <w:t>обязанность</w:t>
      </w:r>
      <w:r>
        <w:rPr>
          <w:rStyle w:val="WW8Num2z0"/>
          <w:rFonts w:ascii="Verdana" w:hAnsi="Verdana"/>
          <w:color w:val="000000"/>
          <w:sz w:val="18"/>
          <w:szCs w:val="18"/>
        </w:rPr>
        <w:t> </w:t>
      </w:r>
      <w:r>
        <w:rPr>
          <w:rFonts w:ascii="Verdana" w:hAnsi="Verdana"/>
          <w:color w:val="000000"/>
          <w:sz w:val="18"/>
          <w:szCs w:val="18"/>
        </w:rPr>
        <w:t>медиатора убеждаться в том, что предполагаемый вариант урегулирования спора не</w:t>
      </w:r>
      <w:r>
        <w:rPr>
          <w:rStyle w:val="WW8Num2z0"/>
          <w:rFonts w:ascii="Verdana" w:hAnsi="Verdana"/>
          <w:color w:val="000000"/>
          <w:sz w:val="18"/>
          <w:szCs w:val="18"/>
        </w:rPr>
        <w:t> </w:t>
      </w:r>
      <w:r>
        <w:rPr>
          <w:rStyle w:val="WW8Num3z0"/>
          <w:rFonts w:ascii="Verdana" w:hAnsi="Verdana"/>
          <w:color w:val="4682B4"/>
          <w:sz w:val="18"/>
          <w:szCs w:val="18"/>
        </w:rPr>
        <w:t>причинит</w:t>
      </w:r>
      <w:r>
        <w:rPr>
          <w:rStyle w:val="WW8Num2z0"/>
          <w:rFonts w:ascii="Verdana" w:hAnsi="Verdana"/>
          <w:color w:val="000000"/>
          <w:sz w:val="18"/>
          <w:szCs w:val="18"/>
        </w:rPr>
        <w:t> </w:t>
      </w:r>
      <w:r>
        <w:rPr>
          <w:rFonts w:ascii="Verdana" w:hAnsi="Verdana"/>
          <w:color w:val="000000"/>
          <w:sz w:val="18"/>
          <w:szCs w:val="18"/>
        </w:rPr>
        <w:t>вред третьим лицам, в качестве которых могут выступать, например, дети;</w:t>
      </w:r>
    </w:p>
    <w:p w14:paraId="08DA798A"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принцип профессиональной многопрофильности медиатора (должен обладать определенным набором профессиональных компетентностей в праве, психологии, конфликтологии, экономике);</w:t>
      </w:r>
    </w:p>
    <w:p w14:paraId="40754D05"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принцип наличия выраженного согласия сторон на присутствие третьих лиц при проведении процедуры медиации как условие такого присутствия;</w:t>
      </w:r>
    </w:p>
    <w:p w14:paraId="6F1880E5"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коммуникативно-психологические принципы, имеющие правовое значение:</w:t>
      </w:r>
    </w:p>
    <w:p w14:paraId="1A15C75B"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принцип</w:t>
      </w:r>
      <w:r>
        <w:rPr>
          <w:rStyle w:val="WW8Num2z0"/>
          <w:rFonts w:ascii="Verdana" w:hAnsi="Verdana"/>
          <w:color w:val="000000"/>
          <w:sz w:val="18"/>
          <w:szCs w:val="18"/>
        </w:rPr>
        <w:t> </w:t>
      </w:r>
      <w:r>
        <w:rPr>
          <w:rStyle w:val="WW8Num3z0"/>
          <w:rFonts w:ascii="Verdana" w:hAnsi="Verdana"/>
          <w:color w:val="4682B4"/>
          <w:sz w:val="18"/>
          <w:szCs w:val="18"/>
        </w:rPr>
        <w:t>добросовестности</w:t>
      </w:r>
      <w:r>
        <w:rPr>
          <w:rStyle w:val="WW8Num2z0"/>
          <w:rFonts w:ascii="Verdana" w:hAnsi="Verdana"/>
          <w:color w:val="000000"/>
          <w:sz w:val="18"/>
          <w:szCs w:val="18"/>
        </w:rPr>
        <w:t> </w:t>
      </w:r>
      <w:r>
        <w:rPr>
          <w:rFonts w:ascii="Verdana" w:hAnsi="Verdana"/>
          <w:color w:val="000000"/>
          <w:sz w:val="18"/>
          <w:szCs w:val="18"/>
        </w:rPr>
        <w:t>сторон конфликта и медиатора;</w:t>
      </w:r>
    </w:p>
    <w:p w14:paraId="508DB2C4"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принцип</w:t>
      </w:r>
      <w:r>
        <w:rPr>
          <w:rStyle w:val="WW8Num2z0"/>
          <w:rFonts w:ascii="Verdana" w:hAnsi="Verdana"/>
          <w:color w:val="000000"/>
          <w:sz w:val="18"/>
          <w:szCs w:val="18"/>
        </w:rPr>
        <w:t> </w:t>
      </w:r>
      <w:r>
        <w:rPr>
          <w:rStyle w:val="WW8Num3z0"/>
          <w:rFonts w:ascii="Verdana" w:hAnsi="Verdana"/>
          <w:color w:val="4682B4"/>
          <w:sz w:val="18"/>
          <w:szCs w:val="18"/>
        </w:rPr>
        <w:t>беспристрастности</w:t>
      </w:r>
      <w:r>
        <w:rPr>
          <w:rStyle w:val="WW8Num2z0"/>
          <w:rFonts w:ascii="Verdana" w:hAnsi="Verdana"/>
          <w:color w:val="000000"/>
          <w:sz w:val="18"/>
          <w:szCs w:val="18"/>
        </w:rPr>
        <w:t> </w:t>
      </w:r>
      <w:r>
        <w:rPr>
          <w:rFonts w:ascii="Verdana" w:hAnsi="Verdana"/>
          <w:color w:val="000000"/>
          <w:sz w:val="18"/>
          <w:szCs w:val="18"/>
        </w:rPr>
        <w:t>и нейтральности медиатора;</w:t>
      </w:r>
    </w:p>
    <w:p w14:paraId="670FF8B2"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принцип личного характера процедуры медиации (личное присутствие сторон и медиатора) и прямого взаимодействия сторон;</w:t>
      </w:r>
    </w:p>
    <w:p w14:paraId="6AC4A94A"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принцип этики поведения и стремления к психологической комфортности во время процедур медиации (стремление к взаимному доверию и доверию медиатору, отказ от гипервзыскательности, взаимных инвектив,</w:t>
      </w:r>
      <w:r>
        <w:rPr>
          <w:rStyle w:val="WW8Num2z0"/>
          <w:rFonts w:ascii="Verdana" w:hAnsi="Verdana"/>
          <w:color w:val="000000"/>
          <w:sz w:val="18"/>
          <w:szCs w:val="18"/>
        </w:rPr>
        <w:t> </w:t>
      </w:r>
      <w:r>
        <w:rPr>
          <w:rStyle w:val="WW8Num3z0"/>
          <w:rFonts w:ascii="Verdana" w:hAnsi="Verdana"/>
          <w:color w:val="4682B4"/>
          <w:sz w:val="18"/>
          <w:szCs w:val="18"/>
        </w:rPr>
        <w:t>оскорблений</w:t>
      </w:r>
      <w:r>
        <w:rPr>
          <w:rStyle w:val="WW8Num2z0"/>
          <w:rFonts w:ascii="Verdana" w:hAnsi="Verdana"/>
          <w:color w:val="000000"/>
          <w:sz w:val="18"/>
          <w:szCs w:val="18"/>
        </w:rPr>
        <w:t> </w:t>
      </w:r>
      <w:r>
        <w:rPr>
          <w:rFonts w:ascii="Verdana" w:hAnsi="Verdana"/>
          <w:color w:val="000000"/>
          <w:sz w:val="18"/>
          <w:szCs w:val="18"/>
        </w:rPr>
        <w:t>и Т.д.).</w:t>
      </w:r>
    </w:p>
    <w:p w14:paraId="159F79EA"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 наиболее существенным недостаткам медиации, при ее применении для разрешения правовых конфликтов, автор относит: 1) в медиации сложнее быть уверенным в профессионализме медиатора, чем</w:t>
      </w:r>
      <w:r>
        <w:rPr>
          <w:rStyle w:val="WW8Num2z0"/>
          <w:rFonts w:ascii="Verdana" w:hAnsi="Verdana"/>
          <w:color w:val="000000"/>
          <w:sz w:val="18"/>
          <w:szCs w:val="18"/>
        </w:rPr>
        <w:t> </w:t>
      </w:r>
      <w:r>
        <w:rPr>
          <w:rStyle w:val="WW8Num3z0"/>
          <w:rFonts w:ascii="Verdana" w:hAnsi="Verdana"/>
          <w:color w:val="4682B4"/>
          <w:sz w:val="18"/>
          <w:szCs w:val="18"/>
        </w:rPr>
        <w:t>судьи</w:t>
      </w:r>
      <w:r>
        <w:rPr>
          <w:rStyle w:val="WW8Num2z0"/>
          <w:rFonts w:ascii="Verdana" w:hAnsi="Verdana"/>
          <w:color w:val="000000"/>
          <w:sz w:val="18"/>
          <w:szCs w:val="18"/>
        </w:rPr>
        <w:t> </w:t>
      </w:r>
      <w:r>
        <w:rPr>
          <w:rFonts w:ascii="Verdana" w:hAnsi="Verdana"/>
          <w:color w:val="000000"/>
          <w:sz w:val="18"/>
          <w:szCs w:val="18"/>
        </w:rPr>
        <w:t>в судебном процессе, тем более что медиатор, как предполагается, должен выступать как специалист сразу в нескольких областях, что на практике выливается в неприемлемую поверхностность знаний в каждой из таковых; 2) более сильные стороны получают возможность навязывать свою точку зрения слабым, поскольку медиация (в силу своей неформальности) представляет меньше</w:t>
      </w:r>
      <w:r>
        <w:rPr>
          <w:rStyle w:val="WW8Num2z0"/>
          <w:rFonts w:ascii="Verdana" w:hAnsi="Verdana"/>
          <w:color w:val="000000"/>
          <w:sz w:val="18"/>
          <w:szCs w:val="18"/>
        </w:rPr>
        <w:t> </w:t>
      </w:r>
      <w:r>
        <w:rPr>
          <w:rStyle w:val="WW8Num3z0"/>
          <w:rFonts w:ascii="Verdana" w:hAnsi="Verdana"/>
          <w:color w:val="4682B4"/>
          <w:sz w:val="18"/>
          <w:szCs w:val="18"/>
        </w:rPr>
        <w:t>процессуальных</w:t>
      </w:r>
      <w:r>
        <w:rPr>
          <w:rStyle w:val="WW8Num2z0"/>
          <w:rFonts w:ascii="Verdana" w:hAnsi="Verdana"/>
          <w:color w:val="000000"/>
          <w:sz w:val="18"/>
          <w:szCs w:val="18"/>
        </w:rPr>
        <w:t> </w:t>
      </w:r>
      <w:r>
        <w:rPr>
          <w:rFonts w:ascii="Verdana" w:hAnsi="Verdana"/>
          <w:color w:val="000000"/>
          <w:sz w:val="18"/>
          <w:szCs w:val="18"/>
        </w:rPr>
        <w:t>гарантий, нежели судебное разбирательство или</w:t>
      </w:r>
      <w:r>
        <w:rPr>
          <w:rStyle w:val="WW8Num2z0"/>
          <w:rFonts w:ascii="Verdana" w:hAnsi="Verdana"/>
          <w:color w:val="000000"/>
          <w:sz w:val="18"/>
          <w:szCs w:val="18"/>
        </w:rPr>
        <w:t> </w:t>
      </w:r>
      <w:r>
        <w:rPr>
          <w:rStyle w:val="WW8Num3z0"/>
          <w:rFonts w:ascii="Verdana" w:hAnsi="Verdana"/>
          <w:color w:val="4682B4"/>
          <w:sz w:val="18"/>
          <w:szCs w:val="18"/>
        </w:rPr>
        <w:t>арбитраж</w:t>
      </w:r>
      <w:r>
        <w:rPr>
          <w:rFonts w:ascii="Verdana" w:hAnsi="Verdana"/>
          <w:color w:val="000000"/>
          <w:sz w:val="18"/>
          <w:szCs w:val="18"/>
        </w:rPr>
        <w:t>; 3) неопределенность алгоритмизации процедуры медиации, вызванная тем, что государство (в частности, в России) относит эти вопросы к компетенции медиативных (в том числе саморегулируемых медиативных) организаций, как следствие -существенной разносортицей содержания и поэтапной структуры таких процедур; в результате лица, прибегающие к медиации, могут не иметь никакого представления о том, как она должна проводиться наиболее эффективно, и буквально вынуждаются принимать и полагаться на устанавливаемые организациями правила, внешнего (государственного) контроля в отношении которых должным образом или вообще не предусматривается, следствием чего может быть низкий уровень доверия тяжущихся сторон к деятельности медиативных организаций; 4) существенная неопределенность возможности привлечения медиаторов к ответственности за</w:t>
      </w:r>
      <w:r>
        <w:rPr>
          <w:rStyle w:val="WW8Num2z0"/>
          <w:rFonts w:ascii="Verdana" w:hAnsi="Verdana"/>
          <w:color w:val="000000"/>
          <w:sz w:val="18"/>
          <w:szCs w:val="18"/>
        </w:rPr>
        <w:t> </w:t>
      </w:r>
      <w:r>
        <w:rPr>
          <w:rStyle w:val="WW8Num3z0"/>
          <w:rFonts w:ascii="Verdana" w:hAnsi="Verdana"/>
          <w:color w:val="4682B4"/>
          <w:sz w:val="18"/>
          <w:szCs w:val="18"/>
        </w:rPr>
        <w:t>умышленный</w:t>
      </w:r>
      <w:r>
        <w:rPr>
          <w:rStyle w:val="WW8Num2z0"/>
          <w:rFonts w:ascii="Verdana" w:hAnsi="Verdana"/>
          <w:color w:val="000000"/>
          <w:sz w:val="18"/>
          <w:szCs w:val="18"/>
        </w:rPr>
        <w:t> </w:t>
      </w:r>
      <w:r>
        <w:rPr>
          <w:rFonts w:ascii="Verdana" w:hAnsi="Verdana"/>
          <w:color w:val="000000"/>
          <w:sz w:val="18"/>
          <w:szCs w:val="18"/>
        </w:rPr>
        <w:t>и неумышленный вред, причиненный вследствие осуществления ими своей деятельности, 5) механизм медиации, в центре внимания которой находятся</w:t>
      </w:r>
      <w:r>
        <w:rPr>
          <w:rStyle w:val="WW8Num2z0"/>
          <w:rFonts w:ascii="Verdana" w:hAnsi="Verdana"/>
          <w:color w:val="000000"/>
          <w:sz w:val="18"/>
          <w:szCs w:val="18"/>
        </w:rPr>
        <w:t> </w:t>
      </w:r>
      <w:r>
        <w:rPr>
          <w:rStyle w:val="WW8Num3z0"/>
          <w:rFonts w:ascii="Verdana" w:hAnsi="Verdana"/>
          <w:color w:val="4682B4"/>
          <w:sz w:val="18"/>
          <w:szCs w:val="18"/>
        </w:rPr>
        <w:t>споры</w:t>
      </w:r>
      <w:r>
        <w:rPr>
          <w:rStyle w:val="WW8Num2z0"/>
          <w:rFonts w:ascii="Verdana" w:hAnsi="Verdana"/>
          <w:color w:val="000000"/>
          <w:sz w:val="18"/>
          <w:szCs w:val="18"/>
        </w:rPr>
        <w:t> </w:t>
      </w:r>
      <w:r>
        <w:rPr>
          <w:rFonts w:ascii="Verdana" w:hAnsi="Verdana"/>
          <w:color w:val="000000"/>
          <w:sz w:val="18"/>
          <w:szCs w:val="18"/>
        </w:rPr>
        <w:t>и конфликты между частными тяжущимися сторонами, скрывает от общественности некоторые значимые споры, которые имеют или могут иметь социально значимые последствия.</w:t>
      </w:r>
    </w:p>
    <w:p w14:paraId="2214CD6B"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Проведенный автором диссертации анализ нормативных правовых актов и правоприменительной практики позволил выделить следующие недостатки Федерального закона от 27.07.2010 № 193-ФЭ «Об альтернативной процедуре урегулирования споров с участием посредника (процедуре медиации)»:</w:t>
      </w:r>
    </w:p>
    <w:p w14:paraId="13193952"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явная избыточность (юридизированность) процедуры медиации (в ущерб многим другим, помимо юридической, ее составляющим) и перегруженность Закона условиями доступа к процедуре </w:t>
      </w:r>
      <w:r>
        <w:rPr>
          <w:rFonts w:ascii="Verdana" w:hAnsi="Verdana"/>
          <w:color w:val="000000"/>
          <w:sz w:val="18"/>
          <w:szCs w:val="18"/>
        </w:rPr>
        <w:lastRenderedPageBreak/>
        <w:t>медиации и ее инициирования при недостаточной правовой определенности многих содержательных вопросов;</w:t>
      </w:r>
    </w:p>
    <w:p w14:paraId="49B8C226"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сфера применения Закона (часть 2</w:t>
      </w:r>
      <w:r>
        <w:rPr>
          <w:rStyle w:val="WW8Num2z0"/>
          <w:rFonts w:ascii="Verdana" w:hAnsi="Verdana"/>
          <w:color w:val="000000"/>
          <w:sz w:val="18"/>
          <w:szCs w:val="18"/>
        </w:rPr>
        <w:t> </w:t>
      </w:r>
      <w:r>
        <w:rPr>
          <w:rStyle w:val="WW8Num3z0"/>
          <w:rFonts w:ascii="Verdana" w:hAnsi="Verdana"/>
          <w:color w:val="4682B4"/>
          <w:sz w:val="18"/>
          <w:szCs w:val="18"/>
        </w:rPr>
        <w:t>статьи</w:t>
      </w:r>
      <w:r>
        <w:rPr>
          <w:rStyle w:val="WW8Num2z0"/>
          <w:rFonts w:ascii="Verdana" w:hAnsi="Verdana"/>
          <w:color w:val="000000"/>
          <w:sz w:val="18"/>
          <w:szCs w:val="18"/>
        </w:rPr>
        <w:t> </w:t>
      </w:r>
      <w:r>
        <w:rPr>
          <w:rFonts w:ascii="Verdana" w:hAnsi="Verdana"/>
          <w:color w:val="000000"/>
          <w:sz w:val="18"/>
          <w:szCs w:val="18"/>
        </w:rPr>
        <w:t>1) необоснованная сужена, притом еще и недостаточно четко определена ч. 3 ст. 1 Закона;</w:t>
      </w:r>
    </w:p>
    <w:p w14:paraId="4FFD10F5"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недостаточная определенность некоторых понятий, используемых в Законе (например, отсутствует четкое определение понятия «</w:t>
      </w:r>
      <w:r>
        <w:rPr>
          <w:rStyle w:val="WW8Num3z0"/>
          <w:rFonts w:ascii="Verdana" w:hAnsi="Verdana"/>
          <w:color w:val="4682B4"/>
          <w:sz w:val="18"/>
          <w:szCs w:val="18"/>
        </w:rPr>
        <w:t>публичные</w:t>
      </w:r>
      <w:r>
        <w:rPr>
          <w:rStyle w:val="WW8Num2z0"/>
          <w:rFonts w:ascii="Verdana" w:hAnsi="Verdana"/>
          <w:color w:val="000000"/>
          <w:sz w:val="18"/>
          <w:szCs w:val="18"/>
        </w:rPr>
        <w:t> </w:t>
      </w:r>
      <w:r>
        <w:rPr>
          <w:rFonts w:ascii="Verdana" w:hAnsi="Verdana"/>
          <w:color w:val="000000"/>
          <w:sz w:val="18"/>
          <w:szCs w:val="18"/>
        </w:rPr>
        <w:t>интересы» (не отрицая данного понятия и его значения), употребленного в ч.5 ст. 1, что порождает неоднозначность толкования;</w:t>
      </w:r>
    </w:p>
    <w:p w14:paraId="3A806916"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 числу правовых неопределенностей в Законе следует отнести порядок проведения процедуры медиации, основания привлечения медиаторов к ответственности за вред и меры такой ответственности,</w:t>
      </w:r>
      <w:r>
        <w:rPr>
          <w:rStyle w:val="WW8Num2z0"/>
          <w:rFonts w:ascii="Verdana" w:hAnsi="Verdana"/>
          <w:color w:val="000000"/>
          <w:sz w:val="18"/>
          <w:szCs w:val="18"/>
        </w:rPr>
        <w:t> </w:t>
      </w:r>
      <w:r>
        <w:rPr>
          <w:rStyle w:val="WW8Num3z0"/>
          <w:rFonts w:ascii="Verdana" w:hAnsi="Verdana"/>
          <w:color w:val="4682B4"/>
          <w:sz w:val="18"/>
          <w:szCs w:val="18"/>
        </w:rPr>
        <w:t>причиненный</w:t>
      </w:r>
      <w:r>
        <w:rPr>
          <w:rStyle w:val="WW8Num2z0"/>
          <w:rFonts w:ascii="Verdana" w:hAnsi="Verdana"/>
          <w:color w:val="000000"/>
          <w:sz w:val="18"/>
          <w:szCs w:val="18"/>
        </w:rPr>
        <w:t> </w:t>
      </w:r>
      <w:r>
        <w:rPr>
          <w:rFonts w:ascii="Verdana" w:hAnsi="Verdana"/>
          <w:color w:val="000000"/>
          <w:sz w:val="18"/>
          <w:szCs w:val="18"/>
        </w:rPr>
        <w:t>вследствие осуществления ими своей деятельности, критерии, которым должны отвечать медиаторы, осуществляющие свою деятельность на непрофессиональной основе, а также отнести явно недостаточную определенность статуса медиаторов;</w:t>
      </w:r>
    </w:p>
    <w:p w14:paraId="6B4C41EA"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существенный «</w:t>
      </w:r>
      <w:r>
        <w:rPr>
          <w:rStyle w:val="WW8Num3z0"/>
          <w:rFonts w:ascii="Verdana" w:hAnsi="Verdana"/>
          <w:color w:val="4682B4"/>
          <w:sz w:val="18"/>
          <w:szCs w:val="18"/>
        </w:rPr>
        <w:t>перекос</w:t>
      </w:r>
      <w:r>
        <w:rPr>
          <w:rFonts w:ascii="Verdana" w:hAnsi="Verdana"/>
          <w:color w:val="000000"/>
          <w:sz w:val="18"/>
          <w:szCs w:val="18"/>
        </w:rPr>
        <w:t>» положений Закона в сторону определения статуса и функций профессиональных медиаторов, а также саморегулируемых медиативных организаций, притом что Закон не устанавливает возможности осуществления эффективного внешнего контроля, в том числе, со стороны органов</w:t>
      </w:r>
      <w:r>
        <w:rPr>
          <w:rStyle w:val="WW8Num2z0"/>
          <w:rFonts w:ascii="Verdana" w:hAnsi="Verdana"/>
          <w:color w:val="000000"/>
          <w:sz w:val="18"/>
          <w:szCs w:val="18"/>
        </w:rPr>
        <w:t> </w:t>
      </w:r>
      <w:r>
        <w:rPr>
          <w:rStyle w:val="WW8Num3z0"/>
          <w:rFonts w:ascii="Verdana" w:hAnsi="Verdana"/>
          <w:color w:val="4682B4"/>
          <w:sz w:val="18"/>
          <w:szCs w:val="18"/>
        </w:rPr>
        <w:t>публичной</w:t>
      </w:r>
      <w:r>
        <w:rPr>
          <w:rStyle w:val="WW8Num2z0"/>
          <w:rFonts w:ascii="Verdana" w:hAnsi="Verdana"/>
          <w:color w:val="000000"/>
          <w:sz w:val="18"/>
          <w:szCs w:val="18"/>
        </w:rPr>
        <w:t> </w:t>
      </w:r>
      <w:r>
        <w:rPr>
          <w:rFonts w:ascii="Verdana" w:hAnsi="Verdana"/>
          <w:color w:val="000000"/>
          <w:sz w:val="18"/>
          <w:szCs w:val="18"/>
        </w:rPr>
        <w:t>власти государства, за их деятельностью. Этот этап был бы уместен после становления медиации в России, когда государство, наладив систему медиации, начало бы постепенно передавать полноту полномочий саморегулируемым медиативным организациям, но не сейчас - при становлении медиации. Организациям, предоставляющим услуги в данной области, предоставляется избыточно широкая</w:t>
      </w:r>
      <w:r>
        <w:rPr>
          <w:rStyle w:val="WW8Num2z0"/>
          <w:rFonts w:ascii="Verdana" w:hAnsi="Verdana"/>
          <w:color w:val="000000"/>
          <w:sz w:val="18"/>
          <w:szCs w:val="18"/>
        </w:rPr>
        <w:t> </w:t>
      </w:r>
      <w:r>
        <w:rPr>
          <w:rStyle w:val="WW8Num3z0"/>
          <w:rFonts w:ascii="Verdana" w:hAnsi="Verdana"/>
          <w:color w:val="4682B4"/>
          <w:sz w:val="18"/>
          <w:szCs w:val="18"/>
        </w:rPr>
        <w:t>свобода</w:t>
      </w:r>
      <w:r>
        <w:rPr>
          <w:rStyle w:val="WW8Num2z0"/>
          <w:rFonts w:ascii="Verdana" w:hAnsi="Verdana"/>
          <w:color w:val="000000"/>
          <w:sz w:val="18"/>
          <w:szCs w:val="18"/>
        </w:rPr>
        <w:t> </w:t>
      </w:r>
      <w:r>
        <w:rPr>
          <w:rFonts w:ascii="Verdana" w:hAnsi="Verdana"/>
          <w:color w:val="000000"/>
          <w:sz w:val="18"/>
          <w:szCs w:val="18"/>
        </w:rPr>
        <w:t>действий, что может способствовать низкой популярности такого способа альтернативного разрешения споров, как медиация, так как лица, к ней прибегающие, могут не иметь никакого представления о том, как она должна проводиться наиболее эффективно, и буквально вынуждаются принимать и полагаться на устанавливаемые организациями правила, внешнего контроля в отношении которых Законом не предусматривается, следствием чего может быть низкий уровень доверия тяжущихся сторон к деятельности таких организаций;</w:t>
      </w:r>
    </w:p>
    <w:p w14:paraId="67898E70"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отсутствие возможности</w:t>
      </w:r>
      <w:r>
        <w:rPr>
          <w:rStyle w:val="WW8Num2z0"/>
          <w:rFonts w:ascii="Verdana" w:hAnsi="Verdana"/>
          <w:color w:val="000000"/>
          <w:sz w:val="18"/>
          <w:szCs w:val="18"/>
        </w:rPr>
        <w:t> </w:t>
      </w:r>
      <w:r>
        <w:rPr>
          <w:rStyle w:val="WW8Num3z0"/>
          <w:rFonts w:ascii="Verdana" w:hAnsi="Verdana"/>
          <w:color w:val="4682B4"/>
          <w:sz w:val="18"/>
          <w:szCs w:val="18"/>
        </w:rPr>
        <w:t>удостоверять</w:t>
      </w:r>
      <w:r>
        <w:rPr>
          <w:rStyle w:val="WW8Num2z0"/>
          <w:rFonts w:ascii="Verdana" w:hAnsi="Verdana"/>
          <w:color w:val="000000"/>
          <w:sz w:val="18"/>
          <w:szCs w:val="18"/>
        </w:rPr>
        <w:t> </w:t>
      </w:r>
      <w:r>
        <w:rPr>
          <w:rFonts w:ascii="Verdana" w:hAnsi="Verdana"/>
          <w:color w:val="000000"/>
          <w:sz w:val="18"/>
          <w:szCs w:val="18"/>
        </w:rPr>
        <w:t>медиативные соглашения нотариально;</w:t>
      </w:r>
    </w:p>
    <w:p w14:paraId="232A5633"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прямой</w:t>
      </w:r>
      <w:r>
        <w:rPr>
          <w:rStyle w:val="WW8Num2z0"/>
          <w:rFonts w:ascii="Verdana" w:hAnsi="Verdana"/>
          <w:color w:val="000000"/>
          <w:sz w:val="18"/>
          <w:szCs w:val="18"/>
        </w:rPr>
        <w:t> </w:t>
      </w:r>
      <w:r>
        <w:rPr>
          <w:rStyle w:val="WW8Num3z0"/>
          <w:rFonts w:ascii="Verdana" w:hAnsi="Verdana"/>
          <w:color w:val="4682B4"/>
          <w:sz w:val="18"/>
          <w:szCs w:val="18"/>
        </w:rPr>
        <w:t>запрет</w:t>
      </w:r>
      <w:r>
        <w:rPr>
          <w:rFonts w:ascii="Verdana" w:hAnsi="Verdana"/>
          <w:color w:val="000000"/>
          <w:sz w:val="18"/>
          <w:szCs w:val="18"/>
        </w:rPr>
        <w:t>, установленный пунктом 2 части 6 статьи 15, на оказание юридической, консультационной и иной помощи медиатором сторонам без определения того, что входит в понятие указанной помощи (притом что, в принципе, деятельность медиатора есть оказание юридической и консультативной помощи сторонам, а значит - в том числе и конкретным по отдельности, хоть и во время процедуры медиации), а также максимальных пределов возможного оказания такой помощи, без которой невозможно осуществление медиатором своей деятельности;</w:t>
      </w:r>
    </w:p>
    <w:p w14:paraId="2A39B181"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отсутствие положений, касающихся страхования медиаторов.</w:t>
      </w:r>
    </w:p>
    <w:p w14:paraId="025B6694"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Проведенный в диссертационном исследовании сравнительно-правовой анализ нормативных актов о медиации 20 зарубежных государств (Австралии, Австрии, Аргентины, Бельгии, Болгарии, Великобритании, Венгрии, Германии, Дании, Испании, Италии, Канады, Китая, Нидерландов, Норвегии, Польши, Сербии, США, Франции, Швейцарии), а также законодательных актов ряда регионов некоторых из этих государств позволил сделать следующие выводы:</w:t>
      </w:r>
    </w:p>
    <w:p w14:paraId="077ADE89"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Различия в правовых режимах медиации в различных государствах могут объясняться в одних случаях недолгой историей правового обеспечения и реализации медиации (в современном ее понимании) в конкретном государстве, тогда как в других случаях - гибким характером технологий и механизмов медиации, их выходом за рамки права - в область саморегулирования, и могут выражаясь, преимущественно, в следующем: 1) различия в объемах общественных отношений, для разрешения споров и урегулирования конфликтов в рамках которых законодательно предусмотрены механизмы медиации; 2) различия в наличии/отсутствии установления предельных сроков реализации процедур медиации; 3) различия в наличии/отсутствии установления необходимости</w:t>
      </w:r>
      <w:r>
        <w:rPr>
          <w:rStyle w:val="WW8Num2z0"/>
          <w:rFonts w:ascii="Verdana" w:hAnsi="Verdana"/>
          <w:color w:val="000000"/>
          <w:sz w:val="18"/>
          <w:szCs w:val="18"/>
        </w:rPr>
        <w:t> </w:t>
      </w:r>
      <w:r>
        <w:rPr>
          <w:rStyle w:val="WW8Num3z0"/>
          <w:rFonts w:ascii="Verdana" w:hAnsi="Verdana"/>
          <w:color w:val="4682B4"/>
          <w:sz w:val="18"/>
          <w:szCs w:val="18"/>
        </w:rPr>
        <w:t>нотариального</w:t>
      </w:r>
      <w:r>
        <w:rPr>
          <w:rStyle w:val="WW8Num2z0"/>
          <w:rFonts w:ascii="Verdana" w:hAnsi="Verdana"/>
          <w:color w:val="000000"/>
          <w:sz w:val="18"/>
          <w:szCs w:val="18"/>
        </w:rPr>
        <w:t> </w:t>
      </w:r>
      <w:r>
        <w:rPr>
          <w:rFonts w:ascii="Verdana" w:hAnsi="Verdana"/>
          <w:color w:val="000000"/>
          <w:sz w:val="18"/>
          <w:szCs w:val="18"/>
        </w:rPr>
        <w:t>удостоверения заключенного медиативного соглашения или судебного утверждения заключенного медиативного соглашения; 4) различия в законодательно</w:t>
      </w:r>
      <w:r>
        <w:rPr>
          <w:rStyle w:val="WW8Num2z0"/>
          <w:rFonts w:ascii="Verdana" w:hAnsi="Verdana"/>
          <w:color w:val="000000"/>
          <w:sz w:val="18"/>
          <w:szCs w:val="18"/>
        </w:rPr>
        <w:t> </w:t>
      </w:r>
      <w:r>
        <w:rPr>
          <w:rStyle w:val="WW8Num3z0"/>
          <w:rFonts w:ascii="Verdana" w:hAnsi="Verdana"/>
          <w:color w:val="4682B4"/>
          <w:sz w:val="18"/>
          <w:szCs w:val="18"/>
        </w:rPr>
        <w:t>закрепляемых</w:t>
      </w:r>
      <w:r>
        <w:rPr>
          <w:rStyle w:val="WW8Num2z0"/>
          <w:rFonts w:ascii="Verdana" w:hAnsi="Verdana"/>
          <w:color w:val="000000"/>
          <w:sz w:val="18"/>
          <w:szCs w:val="18"/>
        </w:rPr>
        <w:t> </w:t>
      </w:r>
      <w:r>
        <w:rPr>
          <w:rFonts w:ascii="Verdana" w:hAnsi="Verdana"/>
          <w:color w:val="000000"/>
          <w:sz w:val="18"/>
          <w:szCs w:val="18"/>
        </w:rPr>
        <w:t xml:space="preserve">(или допускаемых) медиативных процедур в </w:t>
      </w:r>
      <w:r>
        <w:rPr>
          <w:rFonts w:ascii="Verdana" w:hAnsi="Verdana"/>
          <w:color w:val="000000"/>
          <w:sz w:val="18"/>
          <w:szCs w:val="18"/>
        </w:rPr>
        <w:lastRenderedPageBreak/>
        <w:t>части</w:t>
      </w:r>
      <w:r>
        <w:rPr>
          <w:rStyle w:val="WW8Num2z0"/>
          <w:rFonts w:ascii="Verdana" w:hAnsi="Verdana"/>
          <w:color w:val="000000"/>
          <w:sz w:val="18"/>
          <w:szCs w:val="18"/>
        </w:rPr>
        <w:t> </w:t>
      </w:r>
      <w:r>
        <w:rPr>
          <w:rStyle w:val="WW8Num3z0"/>
          <w:rFonts w:ascii="Verdana" w:hAnsi="Verdana"/>
          <w:color w:val="4682B4"/>
          <w:sz w:val="18"/>
          <w:szCs w:val="18"/>
        </w:rPr>
        <w:t>процессуальной</w:t>
      </w:r>
      <w:r>
        <w:rPr>
          <w:rStyle w:val="WW8Num2z0"/>
          <w:rFonts w:ascii="Verdana" w:hAnsi="Verdana"/>
          <w:color w:val="000000"/>
          <w:sz w:val="18"/>
          <w:szCs w:val="18"/>
        </w:rPr>
        <w:t> </w:t>
      </w:r>
      <w:r>
        <w:rPr>
          <w:rFonts w:ascii="Verdana" w:hAnsi="Verdana"/>
          <w:color w:val="000000"/>
          <w:sz w:val="18"/>
          <w:szCs w:val="18"/>
        </w:rPr>
        <w:t>алгоритмизации и в части объемов полномочий тяжущихся сторон и медиатора; 5) различия в законодательно закрепляемых мере и форме принципа конфиденциальности в основе медиации; 6) различия в</w:t>
      </w:r>
      <w:r>
        <w:rPr>
          <w:rStyle w:val="WW8Num2z0"/>
          <w:rFonts w:ascii="Verdana" w:hAnsi="Verdana"/>
          <w:color w:val="000000"/>
          <w:sz w:val="18"/>
          <w:szCs w:val="18"/>
        </w:rPr>
        <w:t> </w:t>
      </w:r>
      <w:r>
        <w:rPr>
          <w:rStyle w:val="WW8Num3z0"/>
          <w:rFonts w:ascii="Verdana" w:hAnsi="Verdana"/>
          <w:color w:val="4682B4"/>
          <w:sz w:val="18"/>
          <w:szCs w:val="18"/>
        </w:rPr>
        <w:t>законодательном</w:t>
      </w:r>
      <w:r>
        <w:rPr>
          <w:rStyle w:val="WW8Num2z0"/>
          <w:rFonts w:ascii="Verdana" w:hAnsi="Verdana"/>
          <w:color w:val="000000"/>
          <w:sz w:val="18"/>
          <w:szCs w:val="18"/>
        </w:rPr>
        <w:t> </w:t>
      </w:r>
      <w:r>
        <w:rPr>
          <w:rFonts w:ascii="Verdana" w:hAnsi="Verdana"/>
          <w:color w:val="000000"/>
          <w:sz w:val="18"/>
          <w:szCs w:val="18"/>
        </w:rPr>
        <w:t>закреплении статуса медиатора, требований к нему и его ответственности; 7) различия в наличии/отсутствии установления возможности замены медиатора; 8) различия в наличии/отсутствии установления возможности назначения судом процедуры медиации;</w:t>
      </w:r>
    </w:p>
    <w:p w14:paraId="0FB7EC0A"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9) различия в законодательном закреплении целей института медиации;</w:t>
      </w:r>
    </w:p>
    <w:p w14:paraId="1DE703EF"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 различия в наличии/отсутствии установления возможности прекращения процедуры медиации одной из сторон; 11) различия в наличии/отсутствии установления возможности</w:t>
      </w:r>
      <w:r>
        <w:rPr>
          <w:rStyle w:val="WW8Num2z0"/>
          <w:rFonts w:ascii="Verdana" w:hAnsi="Verdana"/>
          <w:color w:val="000000"/>
          <w:sz w:val="18"/>
          <w:szCs w:val="18"/>
        </w:rPr>
        <w:t> </w:t>
      </w:r>
      <w:r>
        <w:rPr>
          <w:rStyle w:val="WW8Num3z0"/>
          <w:rFonts w:ascii="Verdana" w:hAnsi="Verdana"/>
          <w:color w:val="4682B4"/>
          <w:sz w:val="18"/>
          <w:szCs w:val="18"/>
        </w:rPr>
        <w:t>аннулирования</w:t>
      </w:r>
      <w:r>
        <w:rPr>
          <w:rStyle w:val="WW8Num2z0"/>
          <w:rFonts w:ascii="Verdana" w:hAnsi="Verdana"/>
          <w:color w:val="000000"/>
          <w:sz w:val="18"/>
          <w:szCs w:val="18"/>
        </w:rPr>
        <w:t> </w:t>
      </w:r>
      <w:r>
        <w:rPr>
          <w:rFonts w:ascii="Verdana" w:hAnsi="Verdana"/>
          <w:color w:val="000000"/>
          <w:sz w:val="18"/>
          <w:szCs w:val="18"/>
        </w:rPr>
        <w:t>утвержденного медиативного соглашения; 12) различия в наличии/отсутствии установления возможности повторной медиации;</w:t>
      </w:r>
    </w:p>
    <w:p w14:paraId="428E96EB"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Общность и схожесть подходов к правовому обеспечению медиации и, как следствие, определенные аналогии правового обеспечения медиации выражаются в том, что в законодательствах всех из исследованных государств сопоставимо отражено высокое значение, придаваемое</w:t>
      </w:r>
      <w:r>
        <w:rPr>
          <w:rStyle w:val="WW8Num2z0"/>
          <w:rFonts w:ascii="Verdana" w:hAnsi="Verdana"/>
          <w:color w:val="000000"/>
          <w:sz w:val="18"/>
          <w:szCs w:val="18"/>
        </w:rPr>
        <w:t> </w:t>
      </w:r>
      <w:r>
        <w:rPr>
          <w:rStyle w:val="WW8Num3z0"/>
          <w:rFonts w:ascii="Verdana" w:hAnsi="Verdana"/>
          <w:color w:val="4682B4"/>
          <w:sz w:val="18"/>
          <w:szCs w:val="18"/>
        </w:rPr>
        <w:t>законодателем</w:t>
      </w:r>
      <w:r>
        <w:rPr>
          <w:rStyle w:val="WW8Num2z0"/>
          <w:rFonts w:ascii="Verdana" w:hAnsi="Verdana"/>
          <w:color w:val="000000"/>
          <w:sz w:val="18"/>
          <w:szCs w:val="18"/>
        </w:rPr>
        <w:t> </w:t>
      </w:r>
      <w:r>
        <w:rPr>
          <w:rFonts w:ascii="Verdana" w:hAnsi="Verdana"/>
          <w:color w:val="000000"/>
          <w:sz w:val="18"/>
          <w:szCs w:val="18"/>
        </w:rPr>
        <w:t>медиативным процедурам, и закреплены сходные нормативные правовые основы института медиации, а также с существенной аналогией (пусть, и не полностью идентично)</w:t>
      </w:r>
      <w:r>
        <w:rPr>
          <w:rStyle w:val="WW8Num2z0"/>
          <w:rFonts w:ascii="Verdana" w:hAnsi="Verdana"/>
          <w:color w:val="000000"/>
          <w:sz w:val="18"/>
          <w:szCs w:val="18"/>
        </w:rPr>
        <w:t> </w:t>
      </w:r>
      <w:r>
        <w:rPr>
          <w:rStyle w:val="WW8Num3z0"/>
          <w:rFonts w:ascii="Verdana" w:hAnsi="Verdana"/>
          <w:color w:val="4682B4"/>
          <w:sz w:val="18"/>
          <w:szCs w:val="18"/>
        </w:rPr>
        <w:t>закреплены</w:t>
      </w:r>
      <w:r>
        <w:rPr>
          <w:rStyle w:val="WW8Num2z0"/>
          <w:rFonts w:ascii="Verdana" w:hAnsi="Verdana"/>
          <w:color w:val="000000"/>
          <w:sz w:val="18"/>
          <w:szCs w:val="18"/>
        </w:rPr>
        <w:t> </w:t>
      </w:r>
      <w:r>
        <w:rPr>
          <w:rFonts w:ascii="Verdana" w:hAnsi="Verdana"/>
          <w:color w:val="000000"/>
          <w:sz w:val="18"/>
          <w:szCs w:val="18"/>
        </w:rPr>
        <w:t>основные принципы медиации (из которых наиболее вариативен по своему содержанию лишь принцип конфиденциальности). Кроме того, в законодательствах исследованных государств закреплены правовые дефиниции понятия «</w:t>
      </w:r>
      <w:r>
        <w:rPr>
          <w:rStyle w:val="WW8Num3z0"/>
          <w:rFonts w:ascii="Verdana" w:hAnsi="Verdana"/>
          <w:color w:val="4682B4"/>
          <w:sz w:val="18"/>
          <w:szCs w:val="18"/>
        </w:rPr>
        <w:t>медиация</w:t>
      </w:r>
      <w:r>
        <w:rPr>
          <w:rFonts w:ascii="Verdana" w:hAnsi="Verdana"/>
          <w:color w:val="000000"/>
          <w:sz w:val="18"/>
          <w:szCs w:val="18"/>
        </w:rPr>
        <w:t>», в основе своей практически идентичные по своей лексико-логической структуре и формально-правовому содержанию.</w:t>
      </w:r>
    </w:p>
    <w:p w14:paraId="73408235"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При этом структура лексической конструкции дефиниции медиации включает в себя неизменную для законодательств всех исследованных государств часть и вариативную, заполняемую в зависимости от принятой в конкретном государстве концепции интерпретации содержания медиации.</w:t>
      </w:r>
    </w:p>
    <w:p w14:paraId="0CD022B1"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 неизменной части структуры лексической конструкции дефиниции медиации относятся следующие элементы: 1) альтернативность или дополнительность медиации в отношению к судебному разбирательству; 2) информированная добровольность выбора медиации тяжущимися (тяжущимися, спорящими, конфликтующими и т.д.) сторонами; 3) наличие специального субъекта, осуществляющего посредничество в разрешении споров и урегулировании конфликтов, - медиатора, к которому предъявляются различные требования, в числе которых неизменны -требования беспристрастности и нейтральности, и который призван всемерно содействовать предотвращению или редуцированию/купированию конфликта, демпфированию его детерминантов, повышению эффективности его разрешения и/или отказу от судебного разбирательства конфликта/спора,</w:t>
      </w:r>
      <w:r>
        <w:rPr>
          <w:rStyle w:val="WW8Num2z0"/>
          <w:rFonts w:ascii="Verdana" w:hAnsi="Verdana"/>
          <w:color w:val="000000"/>
          <w:sz w:val="18"/>
          <w:szCs w:val="18"/>
        </w:rPr>
        <w:t> </w:t>
      </w:r>
      <w:r>
        <w:rPr>
          <w:rStyle w:val="WW8Num3z0"/>
          <w:rFonts w:ascii="Verdana" w:hAnsi="Verdana"/>
          <w:color w:val="4682B4"/>
          <w:sz w:val="18"/>
          <w:szCs w:val="18"/>
        </w:rPr>
        <w:t>прекращению</w:t>
      </w:r>
      <w:r>
        <w:rPr>
          <w:rStyle w:val="WW8Num2z0"/>
          <w:rFonts w:ascii="Verdana" w:hAnsi="Verdana"/>
          <w:color w:val="000000"/>
          <w:sz w:val="18"/>
          <w:szCs w:val="18"/>
        </w:rPr>
        <w:t> </w:t>
      </w:r>
      <w:r>
        <w:rPr>
          <w:rFonts w:ascii="Verdana" w:hAnsi="Verdana"/>
          <w:color w:val="000000"/>
          <w:sz w:val="18"/>
          <w:szCs w:val="18"/>
        </w:rPr>
        <w:t>уже начатого такого разбирательства и/или снижению объема притязаний; 4) определение в качестве цели медиации - нахождение компромиссного, устойчивого и взаимно устраивающего стороны согласия в разрешении спора/ конфликта.</w:t>
      </w:r>
    </w:p>
    <w:p w14:paraId="27CFA875"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Автор диссертации обоснованно выделять 2 модели правовых режимов медиации в зарубежных государствах:</w:t>
      </w:r>
    </w:p>
    <w:p w14:paraId="647E6745"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модель широкого и детализированного нормативного правового обеспечения медиации, мотивированного интересами обеспечения исчерпывающей правовой определенности в этой сфере (в том числе разграничения медиации и других профессиональных юридических услуг), защиты прав потребителей, содействия развитию института медиации; пример -Австрия;</w:t>
      </w:r>
    </w:p>
    <w:p w14:paraId="604CA8F1"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модель нормативной правовой минимализации в обеспечении медиации (примеры - Великобритания и Нидерланды). Эта модель характеризуется минимализацией объема правовых стимулов к применению медиации, что мотивировано интересами избежания подавления гибкости медиации и ее творческого процесса. Правовое регулирование ограничивается лишь закреплением принципов медиации, требований, предъявляемых к медиаторам, механизмов</w:t>
      </w:r>
      <w:r>
        <w:rPr>
          <w:rStyle w:val="WW8Num2z0"/>
          <w:rFonts w:ascii="Verdana" w:hAnsi="Verdana"/>
          <w:color w:val="000000"/>
          <w:sz w:val="18"/>
          <w:szCs w:val="18"/>
        </w:rPr>
        <w:t> </w:t>
      </w:r>
      <w:r>
        <w:rPr>
          <w:rStyle w:val="WW8Num3z0"/>
          <w:rFonts w:ascii="Verdana" w:hAnsi="Verdana"/>
          <w:color w:val="4682B4"/>
          <w:sz w:val="18"/>
          <w:szCs w:val="18"/>
        </w:rPr>
        <w:t>предупреждения</w:t>
      </w:r>
      <w:r>
        <w:rPr>
          <w:rStyle w:val="WW8Num2z0"/>
          <w:rFonts w:ascii="Verdana" w:hAnsi="Verdana"/>
          <w:color w:val="000000"/>
          <w:sz w:val="18"/>
          <w:szCs w:val="18"/>
        </w:rPr>
        <w:t> </w:t>
      </w:r>
      <w:r>
        <w:rPr>
          <w:rFonts w:ascii="Verdana" w:hAnsi="Verdana"/>
          <w:color w:val="000000"/>
          <w:sz w:val="18"/>
          <w:szCs w:val="18"/>
        </w:rPr>
        <w:t xml:space="preserve">злоупотреблений. При этом определение алгоритмизации процедур медиации отнесено к самостоятельной компетенции медиативных организаций и саморегулируемых </w:t>
      </w:r>
      <w:r>
        <w:rPr>
          <w:rFonts w:ascii="Verdana" w:hAnsi="Verdana"/>
          <w:color w:val="000000"/>
          <w:sz w:val="18"/>
          <w:szCs w:val="18"/>
        </w:rPr>
        <w:lastRenderedPageBreak/>
        <w:t>медиативных организаций.</w:t>
      </w:r>
    </w:p>
    <w:p w14:paraId="77FA0E73"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Большой объем правового обеспечения медиации в государстве (включая наличие профильного закона о медиации) не находится в прямой корреляции с интенсивностью реализации механизмов и процедур медиации в этом государстве.</w:t>
      </w:r>
    </w:p>
    <w:p w14:paraId="4F093701"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анализ содержания международных документов и документов международных организаций о медиации, в том числе в части</w:t>
      </w:r>
      <w:r>
        <w:rPr>
          <w:rStyle w:val="WW8Num2z0"/>
          <w:rFonts w:ascii="Verdana" w:hAnsi="Verdana"/>
          <w:color w:val="000000"/>
          <w:sz w:val="18"/>
          <w:szCs w:val="18"/>
        </w:rPr>
        <w:t> </w:t>
      </w:r>
      <w:r>
        <w:rPr>
          <w:rStyle w:val="WW8Num3z0"/>
          <w:rFonts w:ascii="Verdana" w:hAnsi="Verdana"/>
          <w:color w:val="4682B4"/>
          <w:sz w:val="18"/>
          <w:szCs w:val="18"/>
        </w:rPr>
        <w:t>закрепленных</w:t>
      </w:r>
      <w:r>
        <w:rPr>
          <w:rStyle w:val="WW8Num2z0"/>
          <w:rFonts w:ascii="Verdana" w:hAnsi="Verdana"/>
          <w:color w:val="000000"/>
          <w:sz w:val="18"/>
          <w:szCs w:val="18"/>
        </w:rPr>
        <w:t> </w:t>
      </w:r>
      <w:r>
        <w:rPr>
          <w:rFonts w:ascii="Verdana" w:hAnsi="Verdana"/>
          <w:color w:val="000000"/>
          <w:sz w:val="18"/>
          <w:szCs w:val="18"/>
        </w:rPr>
        <w:t>в них определений понятия «</w:t>
      </w:r>
      <w:r>
        <w:rPr>
          <w:rStyle w:val="WW8Num3z0"/>
          <w:rFonts w:ascii="Verdana" w:hAnsi="Verdana"/>
          <w:color w:val="4682B4"/>
          <w:sz w:val="18"/>
          <w:szCs w:val="18"/>
        </w:rPr>
        <w:t>медиация</w:t>
      </w:r>
      <w:r>
        <w:rPr>
          <w:rFonts w:ascii="Verdana" w:hAnsi="Verdana"/>
          <w:color w:val="000000"/>
          <w:sz w:val="18"/>
          <w:szCs w:val="18"/>
        </w:rPr>
        <w:t>» и механизмов стимулирования интеграции медиации в национальные законодательства государств, позволил автору сделать вывод о высоком значении, придаваемом на международном уровне медиации - как обладающей существенным потенциалом сокращения числа конфликтных ситуаций и рабочей нагрузки на судебные</w:t>
      </w:r>
      <w:r>
        <w:rPr>
          <w:rStyle w:val="WW8Num2z0"/>
          <w:rFonts w:ascii="Verdana" w:hAnsi="Verdana"/>
          <w:color w:val="000000"/>
          <w:sz w:val="18"/>
          <w:szCs w:val="18"/>
        </w:rPr>
        <w:t> </w:t>
      </w:r>
      <w:r>
        <w:rPr>
          <w:rStyle w:val="WW8Num3z0"/>
          <w:rFonts w:ascii="Verdana" w:hAnsi="Verdana"/>
          <w:color w:val="4682B4"/>
          <w:sz w:val="18"/>
          <w:szCs w:val="18"/>
        </w:rPr>
        <w:t>инстанции</w:t>
      </w:r>
      <w:r>
        <w:rPr>
          <w:rFonts w:ascii="Verdana" w:hAnsi="Verdana"/>
          <w:color w:val="000000"/>
          <w:sz w:val="18"/>
          <w:szCs w:val="18"/>
        </w:rPr>
        <w:t>, сокращения продолжительности, снижения финансовых издержек и облегчения процедур разрешения споров и урегулирования конфликтов в самых разных областях общественных отношений (гражданский и арбитражный процессы, уголовный процесс, административный процесс, международные отношения, семейные и трудовые юрисдикционные и</w:t>
      </w:r>
      <w:r>
        <w:rPr>
          <w:rStyle w:val="WW8Num2z0"/>
          <w:rFonts w:ascii="Verdana" w:hAnsi="Verdana"/>
          <w:color w:val="000000"/>
          <w:sz w:val="18"/>
          <w:szCs w:val="18"/>
        </w:rPr>
        <w:t> </w:t>
      </w:r>
      <w:r>
        <w:rPr>
          <w:rStyle w:val="WW8Num3z0"/>
          <w:rFonts w:ascii="Verdana" w:hAnsi="Verdana"/>
          <w:color w:val="4682B4"/>
          <w:sz w:val="18"/>
          <w:szCs w:val="18"/>
        </w:rPr>
        <w:t>внеюрисдикционные</w:t>
      </w:r>
      <w:r>
        <w:rPr>
          <w:rStyle w:val="WW8Num2z0"/>
          <w:rFonts w:ascii="Verdana" w:hAnsi="Verdana"/>
          <w:color w:val="000000"/>
          <w:sz w:val="18"/>
          <w:szCs w:val="18"/>
        </w:rPr>
        <w:t> </w:t>
      </w:r>
      <w:r>
        <w:rPr>
          <w:rFonts w:ascii="Verdana" w:hAnsi="Verdana"/>
          <w:color w:val="000000"/>
          <w:sz w:val="18"/>
          <w:szCs w:val="18"/>
        </w:rPr>
        <w:t>споры, мировая юстиция и др.). Механизмами медиации невозможно заменить эффективную, справедливую и доступную</w:t>
      </w:r>
      <w:r>
        <w:rPr>
          <w:rStyle w:val="WW8Num2z0"/>
          <w:rFonts w:ascii="Verdana" w:hAnsi="Verdana"/>
          <w:color w:val="000000"/>
          <w:sz w:val="18"/>
          <w:szCs w:val="18"/>
        </w:rPr>
        <w:t> </w:t>
      </w:r>
      <w:r>
        <w:rPr>
          <w:rStyle w:val="WW8Num3z0"/>
          <w:rFonts w:ascii="Verdana" w:hAnsi="Verdana"/>
          <w:color w:val="4682B4"/>
          <w:sz w:val="18"/>
          <w:szCs w:val="18"/>
        </w:rPr>
        <w:t>судебную</w:t>
      </w:r>
      <w:r>
        <w:rPr>
          <w:rStyle w:val="WW8Num2z0"/>
          <w:rFonts w:ascii="Verdana" w:hAnsi="Verdana"/>
          <w:color w:val="000000"/>
          <w:sz w:val="18"/>
          <w:szCs w:val="18"/>
        </w:rPr>
        <w:t> </w:t>
      </w:r>
      <w:r>
        <w:rPr>
          <w:rFonts w:ascii="Verdana" w:hAnsi="Verdana"/>
          <w:color w:val="000000"/>
          <w:sz w:val="18"/>
          <w:szCs w:val="18"/>
        </w:rPr>
        <w:t>систему, а потому медиация выступает в качестве дополнительности к существующим механизмам судебного разрешения споров и урегулирования конфликтов. Однако общий международный тренд состоит в том, что объемы гарантий и разнообразие механизмов медиации активнейшим образом расширяются и имеют все предпосылки к существенному увеличению в дальнейшем, придавая значительные импульсы развитию национальных законодательств о медиации.</w:t>
      </w:r>
    </w:p>
    <w:p w14:paraId="2F900A7D"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и практическая значимость диссертационной работы. Теоретическое значение диссертационной работы определяется тем, что ее научные результаты существенно расширяют и систематизируют в рамках общей теории права и государства представления о медиации.</w:t>
      </w:r>
    </w:p>
    <w:p w14:paraId="43EF312E"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Прикладное значение диссертационной работы определяется тем, что ее научные результаты создают научную основу для совершенствования законодательства Российской Федерации о медиации.</w:t>
      </w:r>
    </w:p>
    <w:p w14:paraId="4A3E8E66"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Диссертантом предложен ряд изменений в законодательство Российской Федерации в целях совершенствования правового обеспечения медиативных процедур разрешения споров и урегулирования конфликтов.</w:t>
      </w:r>
    </w:p>
    <w:p w14:paraId="5CE9ACFB"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Автором введен в научный оборот целый ряд зарубежных нормативных и научных источников, ранее не известных российской науке.</w:t>
      </w:r>
    </w:p>
    <w:p w14:paraId="0B9DEF6E"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Положения диссертационной работы могут быть использованы в процессе</w:t>
      </w:r>
      <w:r>
        <w:rPr>
          <w:rStyle w:val="WW8Num2z0"/>
          <w:rFonts w:ascii="Verdana" w:hAnsi="Verdana"/>
          <w:color w:val="000000"/>
          <w:sz w:val="18"/>
          <w:szCs w:val="18"/>
        </w:rPr>
        <w:t> </w:t>
      </w:r>
      <w:r>
        <w:rPr>
          <w:rStyle w:val="WW8Num3z0"/>
          <w:rFonts w:ascii="Verdana" w:hAnsi="Verdana"/>
          <w:color w:val="4682B4"/>
          <w:sz w:val="18"/>
          <w:szCs w:val="18"/>
        </w:rPr>
        <w:t>правотворческой</w:t>
      </w:r>
      <w:r>
        <w:rPr>
          <w:rStyle w:val="WW8Num2z0"/>
          <w:rFonts w:ascii="Verdana" w:hAnsi="Verdana"/>
          <w:color w:val="000000"/>
          <w:sz w:val="18"/>
          <w:szCs w:val="18"/>
        </w:rPr>
        <w:t> </w:t>
      </w:r>
      <w:r>
        <w:rPr>
          <w:rFonts w:ascii="Verdana" w:hAnsi="Verdana"/>
          <w:color w:val="000000"/>
          <w:sz w:val="18"/>
          <w:szCs w:val="18"/>
        </w:rPr>
        <w:t>и правореализационной деятельности, в проведении научных исследований и при реализации образовательных программ.</w:t>
      </w:r>
    </w:p>
    <w:p w14:paraId="44F7050F"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диссертационной работы. Основные научные результаты диссертационной работы обсуждены на заседаниях кафедры теории права и государства юридического факультета им. М.М. Сперанского ФГБОУ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«Российская академия народного хозяйства и государственной службы при</w:t>
      </w:r>
      <w:r>
        <w:rPr>
          <w:rStyle w:val="WW8Num2z0"/>
          <w:rFonts w:ascii="Verdana" w:hAnsi="Verdana"/>
          <w:color w:val="000000"/>
          <w:sz w:val="18"/>
          <w:szCs w:val="18"/>
        </w:rPr>
        <w:t> </w:t>
      </w:r>
      <w:r>
        <w:rPr>
          <w:rStyle w:val="WW8Num3z0"/>
          <w:rFonts w:ascii="Verdana" w:hAnsi="Verdana"/>
          <w:color w:val="4682B4"/>
          <w:sz w:val="18"/>
          <w:szCs w:val="18"/>
        </w:rPr>
        <w:t>Президенте</w:t>
      </w:r>
      <w:r>
        <w:rPr>
          <w:rStyle w:val="WW8Num2z0"/>
          <w:rFonts w:ascii="Verdana" w:hAnsi="Verdana"/>
          <w:color w:val="000000"/>
          <w:sz w:val="18"/>
          <w:szCs w:val="18"/>
        </w:rPr>
        <w:t> </w:t>
      </w:r>
      <w:r>
        <w:rPr>
          <w:rFonts w:ascii="Verdana" w:hAnsi="Verdana"/>
          <w:color w:val="000000"/>
          <w:sz w:val="18"/>
          <w:szCs w:val="18"/>
        </w:rPr>
        <w:t>Российской Федерации» и нашли отражение в научных публикациях автора.</w:t>
      </w:r>
    </w:p>
    <w:p w14:paraId="5389EFD5"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Результаты диссертационного исследования прошли апробацию в ходе выступлений диссертанта на: Международной научно-практической конференции «Гражданская авиация на современном этапе развития науки, техники и общества научно-технической конференции».</w:t>
      </w:r>
    </w:p>
    <w:p w14:paraId="6DC2A0FB"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определяется целью и задачами диссертационного исследования, а также заложенной в ее основу авторской научной концепцией. Работа состоит из введения, двух глав, состоящих из параграфов, заключения и списка использованных источников и научной литературы.</w:t>
      </w:r>
    </w:p>
    <w:p w14:paraId="5EA6BEE2" w14:textId="77777777" w:rsidR="00FB1068" w:rsidRDefault="00FB1068" w:rsidP="00FB1068">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Елисеев, Дмитрий Борисович</w:t>
      </w:r>
    </w:p>
    <w:p w14:paraId="3DF5CE20"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Главе 2.</w:t>
      </w:r>
    </w:p>
    <w:p w14:paraId="19F17C4A"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Анализ наиболее существенных недостатков Федерального закона от 27.07.2010 № 193-Ф3 «Об альтернативной процедуре урегулирования</w:t>
      </w:r>
      <w:r>
        <w:rPr>
          <w:rStyle w:val="WW8Num2z0"/>
          <w:rFonts w:ascii="Verdana" w:hAnsi="Verdana"/>
          <w:color w:val="000000"/>
          <w:sz w:val="18"/>
          <w:szCs w:val="18"/>
        </w:rPr>
        <w:t> </w:t>
      </w:r>
      <w:r>
        <w:rPr>
          <w:rStyle w:val="WW8Num3z0"/>
          <w:rFonts w:ascii="Verdana" w:hAnsi="Verdana"/>
          <w:color w:val="4682B4"/>
          <w:sz w:val="18"/>
          <w:szCs w:val="18"/>
        </w:rPr>
        <w:t>споров</w:t>
      </w:r>
      <w:r>
        <w:rPr>
          <w:rStyle w:val="WW8Num2z0"/>
          <w:rFonts w:ascii="Verdana" w:hAnsi="Verdana"/>
          <w:color w:val="000000"/>
          <w:sz w:val="18"/>
          <w:szCs w:val="18"/>
        </w:rPr>
        <w:t> </w:t>
      </w:r>
      <w:r>
        <w:rPr>
          <w:rFonts w:ascii="Verdana" w:hAnsi="Verdana"/>
          <w:color w:val="000000"/>
          <w:sz w:val="18"/>
          <w:szCs w:val="18"/>
        </w:rPr>
        <w:t>с участием посредника (процедуре медиации)» и проблем практики его применения дал необходимые и достаточные основания для следующих предложений относительно направлений его совершенствования:</w:t>
      </w:r>
    </w:p>
    <w:p w14:paraId="6039F47A"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Совершенствование формулировок части 1</w:t>
      </w:r>
      <w:r>
        <w:rPr>
          <w:rStyle w:val="WW8Num2z0"/>
          <w:rFonts w:ascii="Verdana" w:hAnsi="Verdana"/>
          <w:color w:val="000000"/>
          <w:sz w:val="18"/>
          <w:szCs w:val="18"/>
        </w:rPr>
        <w:t> </w:t>
      </w:r>
      <w:r>
        <w:rPr>
          <w:rStyle w:val="WW8Num3z0"/>
          <w:rFonts w:ascii="Verdana" w:hAnsi="Verdana"/>
          <w:color w:val="4682B4"/>
          <w:sz w:val="18"/>
          <w:szCs w:val="18"/>
        </w:rPr>
        <w:t>статьи</w:t>
      </w:r>
      <w:r>
        <w:rPr>
          <w:rStyle w:val="WW8Num2z0"/>
          <w:rFonts w:ascii="Verdana" w:hAnsi="Verdana"/>
          <w:color w:val="000000"/>
          <w:sz w:val="18"/>
          <w:szCs w:val="18"/>
        </w:rPr>
        <w:t> </w:t>
      </w:r>
      <w:r>
        <w:rPr>
          <w:rFonts w:ascii="Verdana" w:hAnsi="Verdana"/>
          <w:color w:val="000000"/>
          <w:sz w:val="18"/>
          <w:szCs w:val="18"/>
        </w:rPr>
        <w:t>7 Закона в части определения условий применения процедуры медиации.</w:t>
      </w:r>
    </w:p>
    <w:p w14:paraId="2A64E51B"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Дополнение Закона новой статей, предусматривающей возможности</w:t>
      </w:r>
      <w:r>
        <w:rPr>
          <w:rStyle w:val="WW8Num2z0"/>
          <w:rFonts w:ascii="Verdana" w:hAnsi="Verdana"/>
          <w:color w:val="000000"/>
          <w:sz w:val="18"/>
          <w:szCs w:val="18"/>
        </w:rPr>
        <w:t> </w:t>
      </w:r>
      <w:r>
        <w:rPr>
          <w:rStyle w:val="WW8Num3z0"/>
          <w:rFonts w:ascii="Verdana" w:hAnsi="Verdana"/>
          <w:color w:val="4682B4"/>
          <w:sz w:val="18"/>
          <w:szCs w:val="18"/>
        </w:rPr>
        <w:t>нотариального</w:t>
      </w:r>
      <w:r>
        <w:rPr>
          <w:rStyle w:val="WW8Num2z0"/>
          <w:rFonts w:ascii="Verdana" w:hAnsi="Verdana"/>
          <w:color w:val="000000"/>
          <w:sz w:val="18"/>
          <w:szCs w:val="18"/>
        </w:rPr>
        <w:t> </w:t>
      </w:r>
      <w:r>
        <w:rPr>
          <w:rFonts w:ascii="Verdana" w:hAnsi="Verdana"/>
          <w:color w:val="000000"/>
          <w:sz w:val="18"/>
          <w:szCs w:val="18"/>
        </w:rPr>
        <w:t>удостоверения медиативных соглашений, а также правовые возможности и условия оказания медиативных услуг</w:t>
      </w:r>
      <w:r>
        <w:rPr>
          <w:rStyle w:val="WW8Num2z0"/>
          <w:rFonts w:ascii="Verdana" w:hAnsi="Verdana"/>
          <w:color w:val="000000"/>
          <w:sz w:val="18"/>
          <w:szCs w:val="18"/>
        </w:rPr>
        <w:t> </w:t>
      </w:r>
      <w:r>
        <w:rPr>
          <w:rStyle w:val="WW8Num3z0"/>
          <w:rFonts w:ascii="Verdana" w:hAnsi="Verdana"/>
          <w:color w:val="4682B4"/>
          <w:sz w:val="18"/>
          <w:szCs w:val="18"/>
        </w:rPr>
        <w:t>нотариусами</w:t>
      </w:r>
      <w:r>
        <w:rPr>
          <w:rStyle w:val="WW8Num2z0"/>
          <w:rFonts w:ascii="Verdana" w:hAnsi="Verdana"/>
          <w:color w:val="000000"/>
          <w:sz w:val="18"/>
          <w:szCs w:val="18"/>
        </w:rPr>
        <w:t> </w:t>
      </w:r>
      <w:r>
        <w:rPr>
          <w:rFonts w:ascii="Verdana" w:hAnsi="Verdana"/>
          <w:color w:val="000000"/>
          <w:sz w:val="18"/>
          <w:szCs w:val="18"/>
        </w:rPr>
        <w:t>(именно в качестве медиаторов).</w:t>
      </w:r>
    </w:p>
    <w:p w14:paraId="7BB60F27"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Внесение изменений в часть 2 статьи 1 Закона в части устранения избыточных банкетных норм, в том числе четкого закрепления правовой возможности и условий применения медиации к</w:t>
      </w:r>
      <w:r>
        <w:rPr>
          <w:rStyle w:val="WW8Num2z0"/>
          <w:rFonts w:ascii="Verdana" w:hAnsi="Verdana"/>
          <w:color w:val="000000"/>
          <w:sz w:val="18"/>
          <w:szCs w:val="18"/>
        </w:rPr>
        <w:t> </w:t>
      </w:r>
      <w:r>
        <w:rPr>
          <w:rStyle w:val="WW8Num3z0"/>
          <w:rFonts w:ascii="Verdana" w:hAnsi="Verdana"/>
          <w:color w:val="4682B4"/>
          <w:sz w:val="18"/>
          <w:szCs w:val="18"/>
        </w:rPr>
        <w:t>спорам</w:t>
      </w:r>
      <w:r>
        <w:rPr>
          <w:rFonts w:ascii="Verdana" w:hAnsi="Verdana"/>
          <w:color w:val="000000"/>
          <w:sz w:val="18"/>
          <w:szCs w:val="18"/>
        </w:rPr>
        <w:t>, возникающим в сфере административных</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Fonts w:ascii="Verdana" w:hAnsi="Verdana"/>
          <w:color w:val="000000"/>
          <w:sz w:val="18"/>
          <w:szCs w:val="18"/>
        </w:rPr>
        <w:t>.</w:t>
      </w:r>
    </w:p>
    <w:p w14:paraId="12703CEA"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Внесение изменений в часть 2 статьи 15 Закона в части установления дополнительных требований к медиаторам по наличию у них высшего юридического или (для конкретных условий) высшего психологического образования.</w:t>
      </w:r>
    </w:p>
    <w:p w14:paraId="76DD864A"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Совершенствование формулировок части 1 статьи 4 Закона в части снятия содержащихся в ней правовых неопределенностей.</w:t>
      </w:r>
    </w:p>
    <w:p w14:paraId="2B75C84F"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Совершенствование формулировок пункта 2 части 6 статьи 15 в части уточнения и конкретизации понятия юридической, консультационной и иной помощи, а также определения предельно допустимых объемов оказания такой помощи, без чего невозможно осуществление медиатором своей деятельности.</w:t>
      </w:r>
    </w:p>
    <w:p w14:paraId="60924940"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Совершенствование формулировок части 4 статьи 12 в части уточнения и конкретизации сути и правового содержания медиативного</w:t>
      </w:r>
      <w:r>
        <w:rPr>
          <w:rStyle w:val="WW8Num2z0"/>
          <w:rFonts w:ascii="Verdana" w:hAnsi="Verdana"/>
          <w:color w:val="000000"/>
          <w:sz w:val="18"/>
          <w:szCs w:val="18"/>
        </w:rPr>
        <w:t> </w:t>
      </w:r>
      <w:r>
        <w:rPr>
          <w:rStyle w:val="WW8Num3z0"/>
          <w:rFonts w:ascii="Verdana" w:hAnsi="Verdana"/>
          <w:color w:val="4682B4"/>
          <w:sz w:val="18"/>
          <w:szCs w:val="18"/>
        </w:rPr>
        <w:t>соглашения</w:t>
      </w:r>
      <w:r>
        <w:rPr>
          <w:rFonts w:ascii="Verdana" w:hAnsi="Verdana"/>
          <w:color w:val="000000"/>
          <w:sz w:val="18"/>
          <w:szCs w:val="18"/>
        </w:rPr>
        <w:t>, заключенного сторонами семейного или трудового</w:t>
      </w:r>
      <w:r>
        <w:rPr>
          <w:rStyle w:val="WW8Num2z0"/>
          <w:rFonts w:ascii="Verdana" w:hAnsi="Verdana"/>
          <w:color w:val="000000"/>
          <w:sz w:val="18"/>
          <w:szCs w:val="18"/>
        </w:rPr>
        <w:t> </w:t>
      </w:r>
      <w:r>
        <w:rPr>
          <w:rStyle w:val="WW8Num3z0"/>
          <w:rFonts w:ascii="Verdana" w:hAnsi="Verdana"/>
          <w:color w:val="4682B4"/>
          <w:sz w:val="18"/>
          <w:szCs w:val="18"/>
        </w:rPr>
        <w:t>спора</w:t>
      </w:r>
      <w:r>
        <w:rPr>
          <w:rFonts w:ascii="Verdana" w:hAnsi="Verdana"/>
          <w:color w:val="000000"/>
          <w:sz w:val="18"/>
          <w:szCs w:val="18"/>
        </w:rPr>
        <w:t>.</w:t>
      </w:r>
    </w:p>
    <w:p w14:paraId="6711122F"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Совершенствование формулировок статьи 17 в части уточнения и конкретизации оснований и условий привлечения к ответственности медиаторов за</w:t>
      </w:r>
      <w:r>
        <w:rPr>
          <w:rStyle w:val="WW8Num2z0"/>
          <w:rFonts w:ascii="Verdana" w:hAnsi="Verdana"/>
          <w:color w:val="000000"/>
          <w:sz w:val="18"/>
          <w:szCs w:val="18"/>
        </w:rPr>
        <w:t> </w:t>
      </w:r>
      <w:r>
        <w:rPr>
          <w:rStyle w:val="WW8Num3z0"/>
          <w:rFonts w:ascii="Verdana" w:hAnsi="Verdana"/>
          <w:color w:val="4682B4"/>
          <w:sz w:val="18"/>
          <w:szCs w:val="18"/>
        </w:rPr>
        <w:t>вред</w:t>
      </w:r>
      <w:r>
        <w:rPr>
          <w:rFonts w:ascii="Verdana" w:hAnsi="Verdana"/>
          <w:color w:val="000000"/>
          <w:sz w:val="18"/>
          <w:szCs w:val="18"/>
        </w:rPr>
        <w:t>, причиненный вследствие их деятельности.</w:t>
      </w:r>
    </w:p>
    <w:p w14:paraId="14F39188"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Проведенный во второй главе диссертации сравнительно-правовой анализ</w:t>
      </w:r>
      <w:r>
        <w:rPr>
          <w:rStyle w:val="WW8Num2z0"/>
          <w:rFonts w:ascii="Verdana" w:hAnsi="Verdana"/>
          <w:color w:val="000000"/>
          <w:sz w:val="18"/>
          <w:szCs w:val="18"/>
        </w:rPr>
        <w:t> </w:t>
      </w:r>
      <w:r>
        <w:rPr>
          <w:rStyle w:val="WW8Num3z0"/>
          <w:rFonts w:ascii="Verdana" w:hAnsi="Verdana"/>
          <w:color w:val="4682B4"/>
          <w:sz w:val="18"/>
          <w:szCs w:val="18"/>
        </w:rPr>
        <w:t>законодательных</w:t>
      </w:r>
      <w:r>
        <w:rPr>
          <w:rStyle w:val="WW8Num2z0"/>
          <w:rFonts w:ascii="Verdana" w:hAnsi="Verdana"/>
          <w:color w:val="000000"/>
          <w:sz w:val="18"/>
          <w:szCs w:val="18"/>
        </w:rPr>
        <w:t> </w:t>
      </w:r>
      <w:r>
        <w:rPr>
          <w:rFonts w:ascii="Verdana" w:hAnsi="Verdana"/>
          <w:color w:val="000000"/>
          <w:sz w:val="18"/>
          <w:szCs w:val="18"/>
        </w:rPr>
        <w:t>актов о медиации 20 зарубежных государств, а также законодательства ряда регионов некоторых из этих государств позволил сделать следующие выводы.</w:t>
      </w:r>
    </w:p>
    <w:p w14:paraId="5F22DCEE"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Различия в правовых режимах медиации в различных государствах могут объясняться в одних случаях недолгой историей правового обеспечения и реализации медиации (в современном ее понимании) в конкретном государстве, тогда как в других случаях -гибким характером технологий и механизмов медиации, их выходом за рамки права - в область саморегулирования, и могут выражаясь, преимущественно, в следующем: 1) различия в объемах общественных отношений, для разрешения споров и урегулирования конфликтов в рамках которых законодательно предусмотрены механизмы медиации; 2) различия в наличии/отсутствии установления предельных сроков реализации процедур медиации; 3) различия в наличии/отсутствии установления необходимости нотариального</w:t>
      </w:r>
      <w:r>
        <w:rPr>
          <w:rStyle w:val="WW8Num2z0"/>
          <w:rFonts w:ascii="Verdana" w:hAnsi="Verdana"/>
          <w:color w:val="000000"/>
          <w:sz w:val="18"/>
          <w:szCs w:val="18"/>
        </w:rPr>
        <w:t> </w:t>
      </w:r>
      <w:r>
        <w:rPr>
          <w:rStyle w:val="WW8Num3z0"/>
          <w:rFonts w:ascii="Verdana" w:hAnsi="Verdana"/>
          <w:color w:val="4682B4"/>
          <w:sz w:val="18"/>
          <w:szCs w:val="18"/>
        </w:rPr>
        <w:t>удостоверения</w:t>
      </w:r>
      <w:r>
        <w:rPr>
          <w:rStyle w:val="WW8Num2z0"/>
          <w:rFonts w:ascii="Verdana" w:hAnsi="Verdana"/>
          <w:color w:val="000000"/>
          <w:sz w:val="18"/>
          <w:szCs w:val="18"/>
        </w:rPr>
        <w:t> </w:t>
      </w:r>
      <w:r>
        <w:rPr>
          <w:rFonts w:ascii="Verdana" w:hAnsi="Verdana"/>
          <w:color w:val="000000"/>
          <w:sz w:val="18"/>
          <w:szCs w:val="18"/>
        </w:rPr>
        <w:t>заключенного медиативного соглашения или</w:t>
      </w:r>
      <w:r>
        <w:rPr>
          <w:rStyle w:val="WW8Num2z0"/>
          <w:rFonts w:ascii="Verdana" w:hAnsi="Verdana"/>
          <w:color w:val="000000"/>
          <w:sz w:val="18"/>
          <w:szCs w:val="18"/>
        </w:rPr>
        <w:t> </w:t>
      </w:r>
      <w:r>
        <w:rPr>
          <w:rStyle w:val="WW8Num3z0"/>
          <w:rFonts w:ascii="Verdana" w:hAnsi="Verdana"/>
          <w:color w:val="4682B4"/>
          <w:sz w:val="18"/>
          <w:szCs w:val="18"/>
        </w:rPr>
        <w:t>судебного</w:t>
      </w:r>
      <w:r>
        <w:rPr>
          <w:rStyle w:val="WW8Num2z0"/>
          <w:rFonts w:ascii="Verdana" w:hAnsi="Verdana"/>
          <w:color w:val="000000"/>
          <w:sz w:val="18"/>
          <w:szCs w:val="18"/>
        </w:rPr>
        <w:t> </w:t>
      </w:r>
      <w:r>
        <w:rPr>
          <w:rFonts w:ascii="Verdana" w:hAnsi="Verdana"/>
          <w:color w:val="000000"/>
          <w:sz w:val="18"/>
          <w:szCs w:val="18"/>
        </w:rPr>
        <w:t>утверждения заключенного медиативного соглашения; 4) различия в законодательно</w:t>
      </w:r>
      <w:r>
        <w:rPr>
          <w:rStyle w:val="WW8Num2z0"/>
          <w:rFonts w:ascii="Verdana" w:hAnsi="Verdana"/>
          <w:color w:val="000000"/>
          <w:sz w:val="18"/>
          <w:szCs w:val="18"/>
        </w:rPr>
        <w:t> </w:t>
      </w:r>
      <w:r>
        <w:rPr>
          <w:rStyle w:val="WW8Num3z0"/>
          <w:rFonts w:ascii="Verdana" w:hAnsi="Verdana"/>
          <w:color w:val="4682B4"/>
          <w:sz w:val="18"/>
          <w:szCs w:val="18"/>
        </w:rPr>
        <w:t>закрепляемых</w:t>
      </w:r>
      <w:r>
        <w:rPr>
          <w:rStyle w:val="WW8Num2z0"/>
          <w:rFonts w:ascii="Verdana" w:hAnsi="Verdana"/>
          <w:color w:val="000000"/>
          <w:sz w:val="18"/>
          <w:szCs w:val="18"/>
        </w:rPr>
        <w:t> </w:t>
      </w:r>
      <w:r>
        <w:rPr>
          <w:rFonts w:ascii="Verdana" w:hAnsi="Verdana"/>
          <w:color w:val="000000"/>
          <w:sz w:val="18"/>
          <w:szCs w:val="18"/>
        </w:rPr>
        <w:t>(или допускаемых) медиативных процедур в части</w:t>
      </w:r>
      <w:r>
        <w:rPr>
          <w:rStyle w:val="WW8Num2z0"/>
          <w:rFonts w:ascii="Verdana" w:hAnsi="Verdana"/>
          <w:color w:val="000000"/>
          <w:sz w:val="18"/>
          <w:szCs w:val="18"/>
        </w:rPr>
        <w:t> </w:t>
      </w:r>
      <w:r>
        <w:rPr>
          <w:rStyle w:val="WW8Num3z0"/>
          <w:rFonts w:ascii="Verdana" w:hAnsi="Verdana"/>
          <w:color w:val="4682B4"/>
          <w:sz w:val="18"/>
          <w:szCs w:val="18"/>
        </w:rPr>
        <w:t>процессуальной</w:t>
      </w:r>
      <w:r>
        <w:rPr>
          <w:rStyle w:val="WW8Num2z0"/>
          <w:rFonts w:ascii="Verdana" w:hAnsi="Verdana"/>
          <w:color w:val="000000"/>
          <w:sz w:val="18"/>
          <w:szCs w:val="18"/>
        </w:rPr>
        <w:t> </w:t>
      </w:r>
      <w:r>
        <w:rPr>
          <w:rFonts w:ascii="Verdana" w:hAnsi="Verdana"/>
          <w:color w:val="000000"/>
          <w:sz w:val="18"/>
          <w:szCs w:val="18"/>
        </w:rPr>
        <w:t>алгоритмизации и в части объемов</w:t>
      </w:r>
      <w:r>
        <w:rPr>
          <w:rStyle w:val="WW8Num2z0"/>
          <w:rFonts w:ascii="Verdana" w:hAnsi="Verdana"/>
          <w:color w:val="000000"/>
          <w:sz w:val="18"/>
          <w:szCs w:val="18"/>
        </w:rPr>
        <w:t> </w:t>
      </w:r>
      <w:r>
        <w:rPr>
          <w:rStyle w:val="WW8Num3z0"/>
          <w:rFonts w:ascii="Verdana" w:hAnsi="Verdana"/>
          <w:color w:val="4682B4"/>
          <w:sz w:val="18"/>
          <w:szCs w:val="18"/>
        </w:rPr>
        <w:t>полномочий</w:t>
      </w:r>
      <w:r>
        <w:rPr>
          <w:rStyle w:val="WW8Num2z0"/>
          <w:rFonts w:ascii="Verdana" w:hAnsi="Verdana"/>
          <w:color w:val="000000"/>
          <w:sz w:val="18"/>
          <w:szCs w:val="18"/>
        </w:rPr>
        <w:t> </w:t>
      </w:r>
      <w:r>
        <w:rPr>
          <w:rFonts w:ascii="Verdana" w:hAnsi="Verdana"/>
          <w:color w:val="000000"/>
          <w:sz w:val="18"/>
          <w:szCs w:val="18"/>
        </w:rPr>
        <w:t>тяжущихся сторон и медиатора; 5) различия в законодательно закрепляемых мере и форме принципа конфиденциальности в основе медиации; 6) различия в</w:t>
      </w:r>
      <w:r>
        <w:rPr>
          <w:rStyle w:val="WW8Num2z0"/>
          <w:rFonts w:ascii="Verdana" w:hAnsi="Verdana"/>
          <w:color w:val="000000"/>
          <w:sz w:val="18"/>
          <w:szCs w:val="18"/>
        </w:rPr>
        <w:t> </w:t>
      </w:r>
      <w:r>
        <w:rPr>
          <w:rStyle w:val="WW8Num3z0"/>
          <w:rFonts w:ascii="Verdana" w:hAnsi="Verdana"/>
          <w:color w:val="4682B4"/>
          <w:sz w:val="18"/>
          <w:szCs w:val="18"/>
        </w:rPr>
        <w:t>законодательном</w:t>
      </w:r>
      <w:r>
        <w:rPr>
          <w:rStyle w:val="WW8Num2z0"/>
          <w:rFonts w:ascii="Verdana" w:hAnsi="Verdana"/>
          <w:color w:val="000000"/>
          <w:sz w:val="18"/>
          <w:szCs w:val="18"/>
        </w:rPr>
        <w:t> </w:t>
      </w:r>
      <w:r>
        <w:rPr>
          <w:rFonts w:ascii="Verdana" w:hAnsi="Verdana"/>
          <w:color w:val="000000"/>
          <w:sz w:val="18"/>
          <w:szCs w:val="18"/>
        </w:rPr>
        <w:t>закреплении статуса медиатора, требований к нему и его ответственности; 7) различия в наличии/отсутствии установления возможности замены медиатора; 8) различия в наличии/отсутствии установления возможности назначения судом процедуры медиации;</w:t>
      </w:r>
    </w:p>
    <w:p w14:paraId="57827E16"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9) различия в законодательном закреплении целей института медиации;</w:t>
      </w:r>
    </w:p>
    <w:p w14:paraId="442BF3D9"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 различия в наличии/отсутствии установления возможности</w:t>
      </w:r>
      <w:r>
        <w:rPr>
          <w:rStyle w:val="WW8Num2z0"/>
          <w:rFonts w:ascii="Verdana" w:hAnsi="Verdana"/>
          <w:color w:val="000000"/>
          <w:sz w:val="18"/>
          <w:szCs w:val="18"/>
        </w:rPr>
        <w:t> </w:t>
      </w:r>
      <w:r>
        <w:rPr>
          <w:rStyle w:val="WW8Num3z0"/>
          <w:rFonts w:ascii="Verdana" w:hAnsi="Verdana"/>
          <w:color w:val="4682B4"/>
          <w:sz w:val="18"/>
          <w:szCs w:val="18"/>
        </w:rPr>
        <w:t>прекращения</w:t>
      </w:r>
      <w:r>
        <w:rPr>
          <w:rStyle w:val="WW8Num2z0"/>
          <w:rFonts w:ascii="Verdana" w:hAnsi="Verdana"/>
          <w:color w:val="000000"/>
          <w:sz w:val="18"/>
          <w:szCs w:val="18"/>
        </w:rPr>
        <w:t> </w:t>
      </w:r>
      <w:r>
        <w:rPr>
          <w:rFonts w:ascii="Verdana" w:hAnsi="Verdana"/>
          <w:color w:val="000000"/>
          <w:sz w:val="18"/>
          <w:szCs w:val="18"/>
        </w:rPr>
        <w:t xml:space="preserve">процедуры медиации одной из сторон; 11) различия в наличии/отсутствии установления </w:t>
      </w:r>
      <w:r>
        <w:rPr>
          <w:rFonts w:ascii="Verdana" w:hAnsi="Verdana"/>
          <w:color w:val="000000"/>
          <w:sz w:val="18"/>
          <w:szCs w:val="18"/>
        </w:rPr>
        <w:lastRenderedPageBreak/>
        <w:t>возможности</w:t>
      </w:r>
      <w:r>
        <w:rPr>
          <w:rStyle w:val="WW8Num2z0"/>
          <w:rFonts w:ascii="Verdana" w:hAnsi="Verdana"/>
          <w:color w:val="000000"/>
          <w:sz w:val="18"/>
          <w:szCs w:val="18"/>
        </w:rPr>
        <w:t> </w:t>
      </w:r>
      <w:r>
        <w:rPr>
          <w:rStyle w:val="WW8Num3z0"/>
          <w:rFonts w:ascii="Verdana" w:hAnsi="Verdana"/>
          <w:color w:val="4682B4"/>
          <w:sz w:val="18"/>
          <w:szCs w:val="18"/>
        </w:rPr>
        <w:t>аннулирования</w:t>
      </w:r>
      <w:r>
        <w:rPr>
          <w:rStyle w:val="WW8Num2z0"/>
          <w:rFonts w:ascii="Verdana" w:hAnsi="Verdana"/>
          <w:color w:val="000000"/>
          <w:sz w:val="18"/>
          <w:szCs w:val="18"/>
        </w:rPr>
        <w:t> </w:t>
      </w:r>
      <w:r>
        <w:rPr>
          <w:rFonts w:ascii="Verdana" w:hAnsi="Verdana"/>
          <w:color w:val="000000"/>
          <w:sz w:val="18"/>
          <w:szCs w:val="18"/>
        </w:rPr>
        <w:t>утвержденного медиативного соглашения; 12) различия в наличии/отсутствии установления возможности повторной медиации.</w:t>
      </w:r>
    </w:p>
    <w:p w14:paraId="6536AE36"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Общность и схожесть подходов к правовому обеспечению медиации и, как следствие, определенные аналогии правового обеспечения медиации выражаются в том, что в законодательствах всех из исследованных государств сопоставимо отражено высокое значение, придаваемое</w:t>
      </w:r>
      <w:r>
        <w:rPr>
          <w:rStyle w:val="WW8Num2z0"/>
          <w:rFonts w:ascii="Verdana" w:hAnsi="Verdana"/>
          <w:color w:val="000000"/>
          <w:sz w:val="18"/>
          <w:szCs w:val="18"/>
        </w:rPr>
        <w:t> </w:t>
      </w:r>
      <w:r>
        <w:rPr>
          <w:rStyle w:val="WW8Num3z0"/>
          <w:rFonts w:ascii="Verdana" w:hAnsi="Verdana"/>
          <w:color w:val="4682B4"/>
          <w:sz w:val="18"/>
          <w:szCs w:val="18"/>
        </w:rPr>
        <w:t>законодателем</w:t>
      </w:r>
      <w:r>
        <w:rPr>
          <w:rStyle w:val="WW8Num2z0"/>
          <w:rFonts w:ascii="Verdana" w:hAnsi="Verdana"/>
          <w:color w:val="000000"/>
          <w:sz w:val="18"/>
          <w:szCs w:val="18"/>
        </w:rPr>
        <w:t> </w:t>
      </w:r>
      <w:r>
        <w:rPr>
          <w:rFonts w:ascii="Verdana" w:hAnsi="Verdana"/>
          <w:color w:val="000000"/>
          <w:sz w:val="18"/>
          <w:szCs w:val="18"/>
        </w:rPr>
        <w:t>медиативным процедурам, и закреплены сходные нормативные правовые основы института медиации, а также с существенной аналогией (пусть, и не полностью идентично)</w:t>
      </w:r>
      <w:r>
        <w:rPr>
          <w:rStyle w:val="WW8Num2z0"/>
          <w:rFonts w:ascii="Verdana" w:hAnsi="Verdana"/>
          <w:color w:val="000000"/>
          <w:sz w:val="18"/>
          <w:szCs w:val="18"/>
        </w:rPr>
        <w:t> </w:t>
      </w:r>
      <w:r>
        <w:rPr>
          <w:rStyle w:val="WW8Num3z0"/>
          <w:rFonts w:ascii="Verdana" w:hAnsi="Verdana"/>
          <w:color w:val="4682B4"/>
          <w:sz w:val="18"/>
          <w:szCs w:val="18"/>
        </w:rPr>
        <w:t>закреплены</w:t>
      </w:r>
      <w:r>
        <w:rPr>
          <w:rStyle w:val="WW8Num2z0"/>
          <w:rFonts w:ascii="Verdana" w:hAnsi="Verdana"/>
          <w:color w:val="000000"/>
          <w:sz w:val="18"/>
          <w:szCs w:val="18"/>
        </w:rPr>
        <w:t> </w:t>
      </w:r>
      <w:r>
        <w:rPr>
          <w:rFonts w:ascii="Verdana" w:hAnsi="Verdana"/>
          <w:color w:val="000000"/>
          <w:sz w:val="18"/>
          <w:szCs w:val="18"/>
        </w:rPr>
        <w:t>основные принципы медиации (из которых наиболее вариативен по своему содержанию лишь принцип конфиденциальности). Кроме того, в законодательствах исследованных государств закреплены правовые дефиниции понятия «</w:t>
      </w:r>
      <w:r>
        <w:rPr>
          <w:rStyle w:val="WW8Num3z0"/>
          <w:rFonts w:ascii="Verdana" w:hAnsi="Verdana"/>
          <w:color w:val="4682B4"/>
          <w:sz w:val="18"/>
          <w:szCs w:val="18"/>
        </w:rPr>
        <w:t>медиация</w:t>
      </w:r>
      <w:r>
        <w:rPr>
          <w:rFonts w:ascii="Verdana" w:hAnsi="Verdana"/>
          <w:color w:val="000000"/>
          <w:sz w:val="18"/>
          <w:szCs w:val="18"/>
        </w:rPr>
        <w:t>», в основе своей практически идентичные по своей лексико-логической структуре и формально-правовому содержанию.</w:t>
      </w:r>
    </w:p>
    <w:p w14:paraId="7DC63A69"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При этом структура лексической конструкции дефиниции медиации включает в себя неизменную для законодательств всех исследованных государств часть и вариативную, заполняемую в зависимости от принятой в конкретном государстве концепции интерпретации содержания медиации.</w:t>
      </w:r>
    </w:p>
    <w:p w14:paraId="38BBC475"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 неизменной части структуры лексической конструкции дефиниции медиации относятся следующие элементы:</w:t>
      </w:r>
    </w:p>
    <w:p w14:paraId="166C8F27"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альтернативность или дополнительность медиации в отношению к</w:t>
      </w:r>
      <w:r>
        <w:rPr>
          <w:rStyle w:val="WW8Num2z0"/>
          <w:rFonts w:ascii="Verdana" w:hAnsi="Verdana"/>
          <w:color w:val="000000"/>
          <w:sz w:val="18"/>
          <w:szCs w:val="18"/>
        </w:rPr>
        <w:t> </w:t>
      </w:r>
      <w:r>
        <w:rPr>
          <w:rStyle w:val="WW8Num3z0"/>
          <w:rFonts w:ascii="Verdana" w:hAnsi="Verdana"/>
          <w:color w:val="4682B4"/>
          <w:sz w:val="18"/>
          <w:szCs w:val="18"/>
        </w:rPr>
        <w:t>судебному</w:t>
      </w:r>
      <w:r>
        <w:rPr>
          <w:rStyle w:val="WW8Num2z0"/>
          <w:rFonts w:ascii="Verdana" w:hAnsi="Verdana"/>
          <w:color w:val="000000"/>
          <w:sz w:val="18"/>
          <w:szCs w:val="18"/>
        </w:rPr>
        <w:t> </w:t>
      </w:r>
      <w:r>
        <w:rPr>
          <w:rFonts w:ascii="Verdana" w:hAnsi="Verdana"/>
          <w:color w:val="000000"/>
          <w:sz w:val="18"/>
          <w:szCs w:val="18"/>
        </w:rPr>
        <w:t>разбирательству;</w:t>
      </w:r>
    </w:p>
    <w:p w14:paraId="5DBC8C0E"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информированная добровольность выбора медиации</w:t>
      </w:r>
      <w:r>
        <w:rPr>
          <w:rStyle w:val="WW8Num2z0"/>
          <w:rFonts w:ascii="Verdana" w:hAnsi="Verdana"/>
          <w:color w:val="000000"/>
          <w:sz w:val="18"/>
          <w:szCs w:val="18"/>
        </w:rPr>
        <w:t> </w:t>
      </w:r>
      <w:r>
        <w:rPr>
          <w:rStyle w:val="WW8Num3z0"/>
          <w:rFonts w:ascii="Verdana" w:hAnsi="Verdana"/>
          <w:color w:val="4682B4"/>
          <w:sz w:val="18"/>
          <w:szCs w:val="18"/>
        </w:rPr>
        <w:t>тяжущимися</w:t>
      </w:r>
      <w:r>
        <w:rPr>
          <w:rStyle w:val="WW8Num2z0"/>
          <w:rFonts w:ascii="Verdana" w:hAnsi="Verdana"/>
          <w:color w:val="000000"/>
          <w:sz w:val="18"/>
          <w:szCs w:val="18"/>
        </w:rPr>
        <w:t> </w:t>
      </w:r>
      <w:r>
        <w:rPr>
          <w:rFonts w:ascii="Verdana" w:hAnsi="Verdana"/>
          <w:color w:val="000000"/>
          <w:sz w:val="18"/>
          <w:szCs w:val="18"/>
        </w:rPr>
        <w:t>(тяжущимися, спорящими, конфликтующими и т.д.) сторонами;</w:t>
      </w:r>
    </w:p>
    <w:p w14:paraId="2555DA77"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наличие специального субъекта, осуществляющего посредничество в разрешении споров и урегулировании конфликтов, -медиатора, к которому предъявляются различные требования, в числе которых неизменны - требования</w:t>
      </w:r>
      <w:r>
        <w:rPr>
          <w:rStyle w:val="WW8Num2z0"/>
          <w:rFonts w:ascii="Verdana" w:hAnsi="Verdana"/>
          <w:color w:val="000000"/>
          <w:sz w:val="18"/>
          <w:szCs w:val="18"/>
        </w:rPr>
        <w:t> </w:t>
      </w:r>
      <w:r>
        <w:rPr>
          <w:rStyle w:val="WW8Num3z0"/>
          <w:rFonts w:ascii="Verdana" w:hAnsi="Verdana"/>
          <w:color w:val="4682B4"/>
          <w:sz w:val="18"/>
          <w:szCs w:val="18"/>
        </w:rPr>
        <w:t>беспристрастности</w:t>
      </w:r>
      <w:r>
        <w:rPr>
          <w:rStyle w:val="WW8Num2z0"/>
          <w:rFonts w:ascii="Verdana" w:hAnsi="Verdana"/>
          <w:color w:val="000000"/>
          <w:sz w:val="18"/>
          <w:szCs w:val="18"/>
        </w:rPr>
        <w:t> </w:t>
      </w:r>
      <w:r>
        <w:rPr>
          <w:rFonts w:ascii="Verdana" w:hAnsi="Verdana"/>
          <w:color w:val="000000"/>
          <w:sz w:val="18"/>
          <w:szCs w:val="18"/>
        </w:rPr>
        <w:t>и нейтральности, и который призван всемерно содействовать предотвращению или редуцированию/купированию конфликта, демпфированию его детерминантов, повышению эффективности его разрешения и/или отказу от судебного</w:t>
      </w:r>
      <w:r>
        <w:rPr>
          <w:rStyle w:val="WW8Num2z0"/>
          <w:rFonts w:ascii="Verdana" w:hAnsi="Verdana"/>
          <w:color w:val="000000"/>
          <w:sz w:val="18"/>
          <w:szCs w:val="18"/>
        </w:rPr>
        <w:t> </w:t>
      </w:r>
      <w:r>
        <w:rPr>
          <w:rStyle w:val="WW8Num3z0"/>
          <w:rFonts w:ascii="Verdana" w:hAnsi="Verdana"/>
          <w:color w:val="4682B4"/>
          <w:sz w:val="18"/>
          <w:szCs w:val="18"/>
        </w:rPr>
        <w:t>разбирательства</w:t>
      </w:r>
      <w:r>
        <w:rPr>
          <w:rStyle w:val="WW8Num2z0"/>
          <w:rFonts w:ascii="Verdana" w:hAnsi="Verdana"/>
          <w:color w:val="000000"/>
          <w:sz w:val="18"/>
          <w:szCs w:val="18"/>
        </w:rPr>
        <w:t> </w:t>
      </w:r>
      <w:r>
        <w:rPr>
          <w:rFonts w:ascii="Verdana" w:hAnsi="Verdana"/>
          <w:color w:val="000000"/>
          <w:sz w:val="18"/>
          <w:szCs w:val="18"/>
        </w:rPr>
        <w:t>конфликта/спора, прекращению уже начатого такого разбирательства и/или снижению объема притязаний;</w:t>
      </w:r>
    </w:p>
    <w:p w14:paraId="69AAD7DA"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определение в качестве цели медиации - нахождение компромиссного, устойчивого и взаимно устраивающего стороны согласия в разрешении спора/ конфликта.</w:t>
      </w:r>
    </w:p>
    <w:p w14:paraId="5A27B11E"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Обоснованно выделять 2 модели правовых режимов медиации:</w:t>
      </w:r>
    </w:p>
    <w:p w14:paraId="3FC2AD75"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модель широкого и детализированного нормативного правового обеспечения медиации, мотивированного интересами обеспечения исчерпывающей правовой определенности в этой сфере (в том числе разграничения медиации и других профессиональных юридических услуг), защиты прав потребителей, содействия развитию института медиации; пример - Австрия;</w:t>
      </w:r>
    </w:p>
    <w:p w14:paraId="2A852803"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модель нормативной правовой минимализации в обеспечении медиации (примеры - Великобритания и Нидерланды). Эта модель характеризуется минимализацией объема правовых стимулов к применению медиации, что мотивировано интересами избежания подавления гибкости медиации и ее творческого процесса. Правовое регулирование ограничивается лишь закреплением принципов медиации, требований, предъявляемых к медиаторам, механизмов</w:t>
      </w:r>
      <w:r>
        <w:rPr>
          <w:rStyle w:val="WW8Num2z0"/>
          <w:rFonts w:ascii="Verdana" w:hAnsi="Verdana"/>
          <w:color w:val="000000"/>
          <w:sz w:val="18"/>
          <w:szCs w:val="18"/>
        </w:rPr>
        <w:t> </w:t>
      </w:r>
      <w:r>
        <w:rPr>
          <w:rStyle w:val="WW8Num3z0"/>
          <w:rFonts w:ascii="Verdana" w:hAnsi="Verdana"/>
          <w:color w:val="4682B4"/>
          <w:sz w:val="18"/>
          <w:szCs w:val="18"/>
        </w:rPr>
        <w:t>предупреждения</w:t>
      </w:r>
      <w:r>
        <w:rPr>
          <w:rStyle w:val="WW8Num2z0"/>
          <w:rFonts w:ascii="Verdana" w:hAnsi="Verdana"/>
          <w:color w:val="000000"/>
          <w:sz w:val="18"/>
          <w:szCs w:val="18"/>
        </w:rPr>
        <w:t> </w:t>
      </w:r>
      <w:r>
        <w:rPr>
          <w:rFonts w:ascii="Verdana" w:hAnsi="Verdana"/>
          <w:color w:val="000000"/>
          <w:sz w:val="18"/>
          <w:szCs w:val="18"/>
        </w:rPr>
        <w:t>злоупотреблений. При этом определение алгоритмизации процедур медиации отнесено к самостоятельной компетенции медиативных организаций и саморегулируемых медиативных организаций.</w:t>
      </w:r>
    </w:p>
    <w:p w14:paraId="515CD202"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Указанный анализ дал также необходимые и достаточные основания для вывода о том, что большой объем правового обеспечения медиации в государстве (включая наличие профильного закона о медиации) не находится в прямой корреляции с интенсивностью реализации механизмов и процедур медиации.</w:t>
      </w:r>
    </w:p>
    <w:p w14:paraId="70F1652C"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Так, например, в Нидерландах (отсутствуют профильные специализированные акты о медиации) и Великобритании (объем профильных специализированных актов о медиации весьма </w:t>
      </w:r>
      <w:r>
        <w:rPr>
          <w:rFonts w:ascii="Verdana" w:hAnsi="Verdana"/>
          <w:color w:val="000000"/>
          <w:sz w:val="18"/>
          <w:szCs w:val="18"/>
        </w:rPr>
        <w:lastRenderedPageBreak/>
        <w:t>мал) медиация стала существенной частью системы разрешения конфликтов, тогда как, к примеру, в Болгарии (где есть целый профильный закон) медиации не придается столь высокого значения, и в этой стране медиация применяется не столь масштабно и интенсивно.</w:t>
      </w:r>
    </w:p>
    <w:p w14:paraId="77C35001"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Нидерландах в 2011 году было проведено в общей сложности около 51 690 процедур медиации, в то время, как, например, в Болгарии применение медиации находится еще на начальном этапе, и в год проводится в среднем не более 100 процедур. Одной из причин такого разрыва, как указывает Феликс Стиффек, является влияние правовой и культурной среды, которая может от государства к государству существенным образом различаться. Ярким примером, иллюстрирующим положение дел, является средняя продолжительность рассмотрения дел по гражданско-правовым и коммерческим вопросам в</w:t>
      </w:r>
      <w:r>
        <w:rPr>
          <w:rStyle w:val="WW8Num2z0"/>
          <w:rFonts w:ascii="Verdana" w:hAnsi="Verdana"/>
          <w:color w:val="000000"/>
          <w:sz w:val="18"/>
          <w:szCs w:val="18"/>
        </w:rPr>
        <w:t> </w:t>
      </w:r>
      <w:r>
        <w:rPr>
          <w:rStyle w:val="WW8Num3z0"/>
          <w:rFonts w:ascii="Verdana" w:hAnsi="Verdana"/>
          <w:color w:val="4682B4"/>
          <w:sz w:val="18"/>
          <w:szCs w:val="18"/>
        </w:rPr>
        <w:t>судебном</w:t>
      </w:r>
      <w:r>
        <w:rPr>
          <w:rStyle w:val="WW8Num2z0"/>
          <w:rFonts w:ascii="Verdana" w:hAnsi="Verdana"/>
          <w:color w:val="000000"/>
          <w:sz w:val="18"/>
          <w:szCs w:val="18"/>
        </w:rPr>
        <w:t> </w:t>
      </w:r>
      <w:r>
        <w:rPr>
          <w:rFonts w:ascii="Verdana" w:hAnsi="Verdana"/>
          <w:color w:val="000000"/>
          <w:sz w:val="18"/>
          <w:szCs w:val="18"/>
        </w:rPr>
        <w:t>порядке, которая, по данным Европейской комиссией эффективности</w:t>
      </w:r>
      <w:r>
        <w:rPr>
          <w:rStyle w:val="WW8Num2z0"/>
          <w:rFonts w:ascii="Verdana" w:hAnsi="Verdana"/>
          <w:color w:val="000000"/>
          <w:sz w:val="18"/>
          <w:szCs w:val="18"/>
        </w:rPr>
        <w:t> </w:t>
      </w:r>
      <w:r>
        <w:rPr>
          <w:rStyle w:val="WW8Num3z0"/>
          <w:rFonts w:ascii="Verdana" w:hAnsi="Verdana"/>
          <w:color w:val="4682B4"/>
          <w:sz w:val="18"/>
          <w:szCs w:val="18"/>
        </w:rPr>
        <w:t>правосудия</w:t>
      </w:r>
      <w:r>
        <w:rPr>
          <w:rStyle w:val="WW8Num2z0"/>
          <w:rFonts w:ascii="Verdana" w:hAnsi="Verdana"/>
          <w:color w:val="000000"/>
          <w:sz w:val="18"/>
          <w:szCs w:val="18"/>
        </w:rPr>
        <w:t> </w:t>
      </w:r>
      <w:r>
        <w:rPr>
          <w:rFonts w:ascii="Verdana" w:hAnsi="Verdana"/>
          <w:color w:val="000000"/>
          <w:sz w:val="18"/>
          <w:szCs w:val="18"/>
        </w:rPr>
        <w:t>от 2008 года, составила около 129 дней в Австрии, 148 дней в Норвегии, 166 дней в Польше, 170 дней в Венгрии, 286 дней во Франции, 296 в Испании и 533 дня в Италии. Таким образом, стороны спора, имеющие потребность в быстром его разрешении, гораздо более заинтересованы в альтернативных методах разрешения споров, таких как медиация, в Италии, чем в Австрии298.</w:t>
      </w:r>
    </w:p>
    <w:p w14:paraId="1AE11C7E"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Проведенный нами анализ массива примеров (конкретных дел) урегулирования споров в различных областях с помощью медиации, опубликованных на сайтах сети Интернет различных зарубежных центров и учреждений по альтернативному урегулированию споров, центров медиации, а также иных учреждений (общим числом около 200 такого рода дел), позволил уточнить авторские концепции теоретико-правовой интерпретации медиации, ее правовой природы, принципов, заложенных в ее основу.</w:t>
      </w:r>
    </w:p>
    <w:p w14:paraId="490ED76D"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международных документов в сфере медиации дал необходимые и достаточные основания для обобщения отраженной в них в той или иной степени позиции о том, что механизмами медиации невозможно заменить эффективную, справедливую и доступную</w:t>
      </w:r>
      <w:r>
        <w:rPr>
          <w:rStyle w:val="WW8Num2z0"/>
          <w:rFonts w:ascii="Verdana" w:hAnsi="Verdana"/>
          <w:color w:val="000000"/>
          <w:sz w:val="18"/>
          <w:szCs w:val="18"/>
        </w:rPr>
        <w:t> </w:t>
      </w:r>
      <w:r>
        <w:rPr>
          <w:rStyle w:val="WW8Num3z0"/>
          <w:rFonts w:ascii="Verdana" w:hAnsi="Verdana"/>
          <w:color w:val="4682B4"/>
          <w:sz w:val="18"/>
          <w:szCs w:val="18"/>
        </w:rPr>
        <w:t>судебную</w:t>
      </w:r>
      <w:r>
        <w:rPr>
          <w:rStyle w:val="WW8Num2z0"/>
          <w:rFonts w:ascii="Verdana" w:hAnsi="Verdana"/>
          <w:color w:val="000000"/>
          <w:sz w:val="18"/>
          <w:szCs w:val="18"/>
        </w:rPr>
        <w:t> </w:t>
      </w:r>
      <w:r>
        <w:rPr>
          <w:rFonts w:ascii="Verdana" w:hAnsi="Verdana"/>
          <w:color w:val="000000"/>
          <w:sz w:val="18"/>
          <w:szCs w:val="18"/>
        </w:rPr>
        <w:t>систему, а потому медиация выступает в качестве дополнительности к существующим механизмам судебного разрешения споров и урегулирования конфликтов. Однако общий международный тренд состоит в том, что объемы</w:t>
      </w:r>
      <w:r>
        <w:rPr>
          <w:rStyle w:val="WW8Num2z0"/>
          <w:rFonts w:ascii="Verdana" w:hAnsi="Verdana"/>
          <w:color w:val="000000"/>
          <w:sz w:val="18"/>
          <w:szCs w:val="18"/>
        </w:rPr>
        <w:t> </w:t>
      </w:r>
      <w:r>
        <w:rPr>
          <w:rStyle w:val="WW8Num3z0"/>
          <w:rFonts w:ascii="Verdana" w:hAnsi="Verdana"/>
          <w:color w:val="4682B4"/>
          <w:sz w:val="18"/>
          <w:szCs w:val="18"/>
        </w:rPr>
        <w:t>гарантий</w:t>
      </w:r>
      <w:r>
        <w:rPr>
          <w:rStyle w:val="WW8Num2z0"/>
          <w:rFonts w:ascii="Verdana" w:hAnsi="Verdana"/>
          <w:color w:val="000000"/>
          <w:sz w:val="18"/>
          <w:szCs w:val="18"/>
        </w:rPr>
        <w:t> </w:t>
      </w:r>
      <w:r>
        <w:rPr>
          <w:rFonts w:ascii="Verdana" w:hAnsi="Verdana"/>
          <w:color w:val="000000"/>
          <w:sz w:val="18"/>
          <w:szCs w:val="18"/>
        </w:rPr>
        <w:t>и разнообразие механизмов медиации активнейшим образом расширяются и имеют все предпосылки к существенному увеличению в дальнейшем, придавая значительные импульсы развитию национальных законодательств о медиации.</w:t>
      </w:r>
    </w:p>
    <w:p w14:paraId="596B5FA4"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298 Steffek F. Mediation in the European Union: An Introduction //</w:t>
      </w:r>
      <w:r>
        <w:rPr>
          <w:rStyle w:val="WW8Num2z0"/>
          <w:rFonts w:ascii="Verdana" w:hAnsi="Verdana"/>
          <w:color w:val="000000"/>
          <w:sz w:val="18"/>
          <w:szCs w:val="18"/>
        </w:rPr>
        <w:t> </w:t>
      </w:r>
      <w:r>
        <w:rPr>
          <w:rFonts w:ascii="Verdana" w:hAnsi="Verdana"/>
          <w:color w:val="000000"/>
          <w:sz w:val="18"/>
          <w:szCs w:val="18"/>
        </w:rPr>
        <w:t>&lt;="" p=""&gt;</w:t>
      </w:r>
    </w:p>
    <w:p w14:paraId="0740F7C4"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626DBDDE"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Послании</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РФ Федеральному Собранию от 22.12.2011 говорилось: «Законы о медиации, которые приняты, почти не работают, случаи заключения</w:t>
      </w:r>
      <w:r>
        <w:rPr>
          <w:rStyle w:val="WW8Num2z0"/>
          <w:rFonts w:ascii="Verdana" w:hAnsi="Verdana"/>
          <w:color w:val="000000"/>
          <w:sz w:val="18"/>
          <w:szCs w:val="18"/>
        </w:rPr>
        <w:t> </w:t>
      </w:r>
      <w:r>
        <w:rPr>
          <w:rStyle w:val="WW8Num3z0"/>
          <w:rFonts w:ascii="Verdana" w:hAnsi="Verdana"/>
          <w:color w:val="4682B4"/>
          <w:sz w:val="18"/>
          <w:szCs w:val="18"/>
        </w:rPr>
        <w:t>соглашений</w:t>
      </w:r>
      <w:r>
        <w:rPr>
          <w:rStyle w:val="WW8Num2z0"/>
          <w:rFonts w:ascii="Verdana" w:hAnsi="Verdana"/>
          <w:color w:val="000000"/>
          <w:sz w:val="18"/>
          <w:szCs w:val="18"/>
        </w:rPr>
        <w:t> </w:t>
      </w:r>
      <w:r>
        <w:rPr>
          <w:rFonts w:ascii="Verdana" w:hAnsi="Verdana"/>
          <w:color w:val="000000"/>
          <w:sz w:val="18"/>
          <w:szCs w:val="18"/>
        </w:rPr>
        <w:t>все еще единичны. Надо более активно информировать</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о возможности разрешить спор с помощью квалифицированного посредника, а также подумать над целесообразностью введения обязательного применения</w:t>
      </w:r>
      <w:r>
        <w:rPr>
          <w:rStyle w:val="WW8Num2z0"/>
          <w:rFonts w:ascii="Verdana" w:hAnsi="Verdana"/>
          <w:color w:val="000000"/>
          <w:sz w:val="18"/>
          <w:szCs w:val="18"/>
        </w:rPr>
        <w:t> </w:t>
      </w:r>
      <w:r>
        <w:rPr>
          <w:rStyle w:val="WW8Num3z0"/>
          <w:rFonts w:ascii="Verdana" w:hAnsi="Verdana"/>
          <w:color w:val="4682B4"/>
          <w:sz w:val="18"/>
          <w:szCs w:val="18"/>
        </w:rPr>
        <w:t>примирительных</w:t>
      </w:r>
      <w:r>
        <w:rPr>
          <w:rStyle w:val="WW8Num2z0"/>
          <w:rFonts w:ascii="Verdana" w:hAnsi="Verdana"/>
          <w:color w:val="000000"/>
          <w:sz w:val="18"/>
          <w:szCs w:val="18"/>
        </w:rPr>
        <w:t> </w:t>
      </w:r>
      <w:r>
        <w:rPr>
          <w:rFonts w:ascii="Verdana" w:hAnsi="Verdana"/>
          <w:color w:val="000000"/>
          <w:sz w:val="18"/>
          <w:szCs w:val="18"/>
        </w:rPr>
        <w:t>процедур при разрешении некоторых видов споров»299.</w:t>
      </w:r>
    </w:p>
    <w:p w14:paraId="2719D92C"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недавней Справка</w:t>
      </w:r>
      <w:r>
        <w:rPr>
          <w:rStyle w:val="WW8Num2z0"/>
          <w:rFonts w:ascii="Verdana" w:hAnsi="Verdana"/>
          <w:color w:val="000000"/>
          <w:sz w:val="18"/>
          <w:szCs w:val="18"/>
        </w:rPr>
        <w:t> </w:t>
      </w:r>
      <w:r>
        <w:rPr>
          <w:rStyle w:val="WW8Num3z0"/>
          <w:rFonts w:ascii="Verdana" w:hAnsi="Verdana"/>
          <w:color w:val="4682B4"/>
          <w:sz w:val="18"/>
          <w:szCs w:val="18"/>
        </w:rPr>
        <w:t>Верховного</w:t>
      </w:r>
      <w:r>
        <w:rPr>
          <w:rStyle w:val="WW8Num2z0"/>
          <w:rFonts w:ascii="Verdana" w:hAnsi="Verdana"/>
          <w:color w:val="000000"/>
          <w:sz w:val="18"/>
          <w:szCs w:val="18"/>
        </w:rPr>
        <w:t> </w:t>
      </w:r>
      <w:r>
        <w:rPr>
          <w:rFonts w:ascii="Verdana" w:hAnsi="Verdana"/>
          <w:color w:val="000000"/>
          <w:sz w:val="18"/>
          <w:szCs w:val="18"/>
        </w:rPr>
        <w:t>Суда РФ «Справка о практике применения Федерального закона "Об альтернативной процедуре урегулирования споров с участием посредника (процедуре медиации)"» отмечалось, что Федеральный закон «Об альтернативной процедуре урегулирования споров с участием посредника (процедуре медиации)», вступивший в силу с 1 января 2011 г., создает правовые основания для становления и развития медиации в России, является практическим шагом к реализации мероприятий по внедрению примирительных процедур, предусмотренных в названной Федеральной целевой программе. На значимость внедрения в российскую правовую систему института медиации обращено внимание в Послании Президента Российской Федерации Федеральному Собранию Российской Федерации от 22.12.2011300.</w:t>
      </w:r>
    </w:p>
    <w:p w14:paraId="25AD3990"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Перечень</w:t>
      </w:r>
      <w:r>
        <w:rPr>
          <w:rStyle w:val="WW8Num2z0"/>
          <w:rFonts w:ascii="Verdana" w:hAnsi="Verdana"/>
          <w:color w:val="000000"/>
          <w:sz w:val="18"/>
          <w:szCs w:val="18"/>
        </w:rPr>
        <w:t> </w:t>
      </w:r>
      <w:r>
        <w:rPr>
          <w:rStyle w:val="WW8Num3z0"/>
          <w:rFonts w:ascii="Verdana" w:hAnsi="Verdana"/>
          <w:color w:val="4682B4"/>
          <w:sz w:val="18"/>
          <w:szCs w:val="18"/>
        </w:rPr>
        <w:t>поручений</w:t>
      </w:r>
      <w:r>
        <w:rPr>
          <w:rStyle w:val="WW8Num2z0"/>
          <w:rFonts w:ascii="Verdana" w:hAnsi="Verdana"/>
          <w:color w:val="000000"/>
          <w:sz w:val="18"/>
          <w:szCs w:val="18"/>
        </w:rPr>
        <w:t> </w:t>
      </w:r>
      <w:r>
        <w:rPr>
          <w:rFonts w:ascii="Verdana" w:hAnsi="Verdana"/>
          <w:color w:val="000000"/>
          <w:sz w:val="18"/>
          <w:szCs w:val="18"/>
        </w:rPr>
        <w:t>по реализации Послания Президента Федеральному Собранию от 26.12.2011 № Пр-3884 предусматривал в</w:t>
      </w:r>
    </w:p>
    <w:p w14:paraId="01861538"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299 &lt;Ь«р ://президент.рф/новости/14088&gt;.</w:t>
      </w:r>
    </w:p>
    <w:p w14:paraId="0FE8B8E6"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300 Справка Верховного Суда РФ «Справка о практике применения Федерального закона "Об </w:t>
      </w:r>
      <w:r>
        <w:rPr>
          <w:rFonts w:ascii="Verdana" w:hAnsi="Verdana"/>
          <w:color w:val="000000"/>
          <w:sz w:val="18"/>
          <w:szCs w:val="18"/>
        </w:rPr>
        <w:lastRenderedPageBreak/>
        <w:t>альтернативной процедуре урегулирования споров с участием посредника (процедуре медиации)"» / Утверждена</w:t>
      </w:r>
      <w:r>
        <w:rPr>
          <w:rStyle w:val="WW8Num2z0"/>
          <w:rFonts w:ascii="Verdana" w:hAnsi="Verdana"/>
          <w:color w:val="000000"/>
          <w:sz w:val="18"/>
          <w:szCs w:val="18"/>
        </w:rPr>
        <w:t> </w:t>
      </w:r>
      <w:r>
        <w:rPr>
          <w:rStyle w:val="WW8Num3z0"/>
          <w:rFonts w:ascii="Verdana" w:hAnsi="Verdana"/>
          <w:color w:val="4682B4"/>
          <w:sz w:val="18"/>
          <w:szCs w:val="18"/>
        </w:rPr>
        <w:t>Президиумом</w:t>
      </w:r>
      <w:r>
        <w:rPr>
          <w:rStyle w:val="WW8Num2z0"/>
          <w:rFonts w:ascii="Verdana" w:hAnsi="Verdana"/>
          <w:color w:val="000000"/>
          <w:sz w:val="18"/>
          <w:szCs w:val="18"/>
        </w:rPr>
        <w:t> </w:t>
      </w:r>
      <w:r>
        <w:rPr>
          <w:rFonts w:ascii="Verdana" w:hAnsi="Verdana"/>
          <w:color w:val="000000"/>
          <w:sz w:val="18"/>
          <w:szCs w:val="18"/>
        </w:rPr>
        <w:t>Верховного Суда Российской Федерации 6 июня 2012 г. (Документ опубликован не был) //</w:t>
      </w:r>
      <w:r>
        <w:rPr>
          <w:rStyle w:val="WW8Num2z0"/>
          <w:rFonts w:ascii="Verdana" w:hAnsi="Verdana"/>
          <w:color w:val="000000"/>
          <w:sz w:val="18"/>
          <w:szCs w:val="18"/>
        </w:rPr>
        <w:t> </w:t>
      </w:r>
      <w:r>
        <w:rPr>
          <w:rStyle w:val="WW8Num3z0"/>
          <w:rFonts w:ascii="Verdana" w:hAnsi="Verdana"/>
          <w:color w:val="4682B4"/>
          <w:sz w:val="18"/>
          <w:szCs w:val="18"/>
        </w:rPr>
        <w:t>СПС</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КонсультантПлюс</w:t>
      </w:r>
      <w:r>
        <w:rPr>
          <w:rFonts w:ascii="Verdana" w:hAnsi="Verdana"/>
          <w:color w:val="000000"/>
          <w:sz w:val="18"/>
          <w:szCs w:val="18"/>
        </w:rPr>
        <w:t>». пункте 9 рассмотрение вопроса о введении обязательных примирительных процедур при разрешении некоторых видов споров и внесений соответствующих предложений.</w:t>
      </w:r>
    </w:p>
    <w:p w14:paraId="6E0A01D5"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Этим же вопросам было посвящен перечень поручений Председателя Правительства РФ от 29.12.2011 №ВЗ-П13-9278 по реализации основных положений указанного Послания, где говорилось о необходимости осуществления правовой</w:t>
      </w:r>
      <w:r>
        <w:rPr>
          <w:rStyle w:val="WW8Num2z0"/>
          <w:rFonts w:ascii="Verdana" w:hAnsi="Verdana"/>
          <w:color w:val="000000"/>
          <w:sz w:val="18"/>
          <w:szCs w:val="18"/>
        </w:rPr>
        <w:t> </w:t>
      </w:r>
      <w:r>
        <w:rPr>
          <w:rStyle w:val="WW8Num3z0"/>
          <w:rFonts w:ascii="Verdana" w:hAnsi="Verdana"/>
          <w:color w:val="4682B4"/>
          <w:sz w:val="18"/>
          <w:szCs w:val="18"/>
        </w:rPr>
        <w:t>регламентации</w:t>
      </w:r>
      <w:r>
        <w:rPr>
          <w:rStyle w:val="WW8Num2z0"/>
          <w:rFonts w:ascii="Verdana" w:hAnsi="Verdana"/>
          <w:color w:val="000000"/>
          <w:sz w:val="18"/>
          <w:szCs w:val="18"/>
        </w:rPr>
        <w:t> </w:t>
      </w:r>
      <w:r>
        <w:rPr>
          <w:rFonts w:ascii="Verdana" w:hAnsi="Verdana"/>
          <w:color w:val="000000"/>
          <w:sz w:val="18"/>
          <w:szCs w:val="18"/>
        </w:rPr>
        <w:t>вопросов, касающихся введения обязательных примирительных процедур при разрешении некоторых видов споров.</w:t>
      </w:r>
    </w:p>
    <w:p w14:paraId="10F52927"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Однако правовое обеспечение альтернативных методов разрешения споров и урегулирования конфликтов в настоящее время в России страдает множеством недостатков.</w:t>
      </w:r>
    </w:p>
    <w:p w14:paraId="28387418"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Принятый относительно недавно Федеральный закон от 27.07.2010 № 19Э-ФЗ «Об альтернативной процедуре урегулирования споров с</w:t>
      </w:r>
    </w:p>
    <w:p w14:paraId="18CA75AB"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301 участием посредника (процедуре медиации)» , и это было детально показано в параграфе 2.1 обладает множеством существенных недостатков, определяющих неэффективность его реализации. Соответственно, структуры, предлагающие медиативные посреднические услуги, пока воспринимаются, как было нами выявлено из произведенного нами в январе - апреле 2013 года анкетирования 30</w:t>
      </w:r>
      <w:r>
        <w:rPr>
          <w:rStyle w:val="WW8Num2z0"/>
          <w:rFonts w:ascii="Verdana" w:hAnsi="Verdana"/>
          <w:color w:val="000000"/>
          <w:sz w:val="18"/>
          <w:szCs w:val="18"/>
        </w:rPr>
        <w:t> </w:t>
      </w:r>
      <w:r>
        <w:rPr>
          <w:rStyle w:val="WW8Num3z0"/>
          <w:rFonts w:ascii="Verdana" w:hAnsi="Verdana"/>
          <w:color w:val="4682B4"/>
          <w:sz w:val="18"/>
          <w:szCs w:val="18"/>
        </w:rPr>
        <w:t>адвокатов</w:t>
      </w:r>
      <w:r>
        <w:rPr>
          <w:rFonts w:ascii="Verdana" w:hAnsi="Verdana"/>
          <w:color w:val="000000"/>
          <w:sz w:val="18"/>
          <w:szCs w:val="18"/>
        </w:rPr>
        <w:t>, пока не пользуются успехом и доверием у хозяйствующих субъектов и у частных лиц, а также у органов государственной власти, казалось бы, призванных содействовать становлению и развитию медиации в России.</w:t>
      </w:r>
    </w:p>
    <w:p w14:paraId="2A10D666"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Но несмотря на благоприятствующую развитию медиации в России позицию руководства России этому вопросу в действительности уделяется явно недостаточно внимания. А все</w:t>
      </w:r>
      <w:r>
        <w:rPr>
          <w:rStyle w:val="WW8Num2z0"/>
          <w:rFonts w:ascii="Verdana" w:hAnsi="Verdana"/>
          <w:color w:val="000000"/>
          <w:sz w:val="18"/>
          <w:szCs w:val="18"/>
        </w:rPr>
        <w:t> </w:t>
      </w:r>
      <w:r>
        <w:rPr>
          <w:rStyle w:val="WW8Num3z0"/>
          <w:rFonts w:ascii="Verdana" w:hAnsi="Verdana"/>
          <w:color w:val="4682B4"/>
          <w:sz w:val="18"/>
          <w:szCs w:val="18"/>
        </w:rPr>
        <w:t>законодательные</w:t>
      </w:r>
      <w:r>
        <w:rPr>
          <w:rStyle w:val="WW8Num2z0"/>
          <w:rFonts w:ascii="Verdana" w:hAnsi="Verdana"/>
          <w:color w:val="000000"/>
          <w:sz w:val="18"/>
          <w:szCs w:val="18"/>
        </w:rPr>
        <w:t> </w:t>
      </w:r>
      <w:r>
        <w:rPr>
          <w:rFonts w:ascii="Verdana" w:hAnsi="Verdana"/>
          <w:color w:val="000000"/>
          <w:sz w:val="18"/>
          <w:szCs w:val="18"/>
        </w:rPr>
        <w:t>новации больше</w:t>
      </w:r>
    </w:p>
    <w:p w14:paraId="62FDC026"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1Л 1</w:t>
      </w:r>
    </w:p>
    <w:p w14:paraId="3BC15B61"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Федеральный закон от 27.07.2010 № 193-ФЭ «Об альтернативной процедуре урегулирования споров с участием посредника (процедуре медиации)» // Собрание законодательства Российской Федерации. - 02.08.2010. - № 31. - Ст. 4162. похожи на кампанию, которая впрочем постепенно сходит (в части усилий</w:t>
      </w:r>
      <w:r>
        <w:rPr>
          <w:rStyle w:val="WW8Num2z0"/>
          <w:rFonts w:ascii="Verdana" w:hAnsi="Verdana"/>
          <w:color w:val="000000"/>
          <w:sz w:val="18"/>
          <w:szCs w:val="18"/>
        </w:rPr>
        <w:t> </w:t>
      </w:r>
      <w:r>
        <w:rPr>
          <w:rStyle w:val="WW8Num3z0"/>
          <w:rFonts w:ascii="Verdana" w:hAnsi="Verdana"/>
          <w:color w:val="4682B4"/>
          <w:sz w:val="18"/>
          <w:szCs w:val="18"/>
        </w:rPr>
        <w:t>публичной</w:t>
      </w:r>
      <w:r>
        <w:rPr>
          <w:rStyle w:val="WW8Num2z0"/>
          <w:rFonts w:ascii="Verdana" w:hAnsi="Verdana"/>
          <w:color w:val="000000"/>
          <w:sz w:val="18"/>
          <w:szCs w:val="18"/>
        </w:rPr>
        <w:t> </w:t>
      </w:r>
      <w:r>
        <w:rPr>
          <w:rFonts w:ascii="Verdana" w:hAnsi="Verdana"/>
          <w:color w:val="000000"/>
          <w:sz w:val="18"/>
          <w:szCs w:val="18"/>
        </w:rPr>
        <w:t>власти) на нет.</w:t>
      </w:r>
    </w:p>
    <w:p w14:paraId="03DB6F75"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Неслучайно в проекте (№ 246960-6)</w:t>
      </w:r>
      <w:r>
        <w:rPr>
          <w:rStyle w:val="WW8Num2z0"/>
          <w:rFonts w:ascii="Verdana" w:hAnsi="Verdana"/>
          <w:color w:val="000000"/>
          <w:sz w:val="18"/>
          <w:szCs w:val="18"/>
        </w:rPr>
        <w:t> </w:t>
      </w:r>
      <w:r>
        <w:rPr>
          <w:rStyle w:val="WW8Num3z0"/>
          <w:rFonts w:ascii="Verdana" w:hAnsi="Verdana"/>
          <w:color w:val="4682B4"/>
          <w:sz w:val="18"/>
          <w:szCs w:val="18"/>
        </w:rPr>
        <w:t>Кодекса</w:t>
      </w:r>
      <w:r>
        <w:rPr>
          <w:rStyle w:val="WW8Num2z0"/>
          <w:rFonts w:ascii="Verdana" w:hAnsi="Verdana"/>
          <w:color w:val="000000"/>
          <w:sz w:val="18"/>
          <w:szCs w:val="18"/>
        </w:rPr>
        <w:t> </w:t>
      </w:r>
      <w:r>
        <w:rPr>
          <w:rFonts w:ascii="Verdana" w:hAnsi="Verdana"/>
          <w:color w:val="000000"/>
          <w:sz w:val="18"/>
          <w:szCs w:val="18"/>
        </w:rPr>
        <w:t>административного судопроизводства Российской Федерации302, внесенном</w:t>
      </w:r>
    </w:p>
    <w:p w14:paraId="144F9F78"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25.03.2013</w:t>
      </w:r>
      <w:r>
        <w:rPr>
          <w:rStyle w:val="WW8Num2z0"/>
          <w:rFonts w:ascii="Verdana" w:hAnsi="Verdana"/>
          <w:color w:val="000000"/>
          <w:sz w:val="18"/>
          <w:szCs w:val="18"/>
        </w:rPr>
        <w:t> </w:t>
      </w:r>
      <w:r>
        <w:rPr>
          <w:rStyle w:val="WW8Num3z0"/>
          <w:rFonts w:ascii="Verdana" w:hAnsi="Verdana"/>
          <w:color w:val="4682B4"/>
          <w:sz w:val="18"/>
          <w:szCs w:val="18"/>
        </w:rPr>
        <w:t>Президентом</w:t>
      </w:r>
      <w:r>
        <w:rPr>
          <w:rStyle w:val="WW8Num2z0"/>
          <w:rFonts w:ascii="Verdana" w:hAnsi="Verdana"/>
          <w:color w:val="000000"/>
          <w:sz w:val="18"/>
          <w:szCs w:val="18"/>
        </w:rPr>
        <w:t> </w:t>
      </w:r>
      <w:r>
        <w:rPr>
          <w:rFonts w:ascii="Verdana" w:hAnsi="Verdana"/>
          <w:color w:val="000000"/>
          <w:sz w:val="18"/>
          <w:szCs w:val="18"/>
        </w:rPr>
        <w:t>Российской Федерации В.В. Путиным в Государственную Думу ФС РФ, слово «</w:t>
      </w:r>
      <w:r>
        <w:rPr>
          <w:rStyle w:val="WW8Num3z0"/>
          <w:rFonts w:ascii="Verdana" w:hAnsi="Verdana"/>
          <w:color w:val="4682B4"/>
          <w:sz w:val="18"/>
          <w:szCs w:val="18"/>
        </w:rPr>
        <w:t>медиация</w:t>
      </w:r>
      <w:r>
        <w:rPr>
          <w:rFonts w:ascii="Verdana" w:hAnsi="Verdana"/>
          <w:color w:val="000000"/>
          <w:sz w:val="18"/>
          <w:szCs w:val="18"/>
        </w:rPr>
        <w:t>» вообще отсутствует, а слово «</w:t>
      </w:r>
      <w:r>
        <w:rPr>
          <w:rStyle w:val="WW8Num3z0"/>
          <w:rFonts w:ascii="Verdana" w:hAnsi="Verdana"/>
          <w:color w:val="4682B4"/>
          <w:sz w:val="18"/>
          <w:szCs w:val="18"/>
        </w:rPr>
        <w:t>медиатор</w:t>
      </w:r>
      <w:r>
        <w:rPr>
          <w:rFonts w:ascii="Verdana" w:hAnsi="Verdana"/>
          <w:color w:val="000000"/>
          <w:sz w:val="18"/>
          <w:szCs w:val="18"/>
        </w:rPr>
        <w:t>» употреблено лишь раз (в</w:t>
      </w:r>
      <w:r>
        <w:rPr>
          <w:rStyle w:val="WW8Num2z0"/>
          <w:rFonts w:ascii="Verdana" w:hAnsi="Verdana"/>
          <w:color w:val="000000"/>
          <w:sz w:val="18"/>
          <w:szCs w:val="18"/>
        </w:rPr>
        <w:t> </w:t>
      </w:r>
      <w:r>
        <w:rPr>
          <w:rStyle w:val="WW8Num3z0"/>
          <w:rFonts w:ascii="Verdana" w:hAnsi="Verdana"/>
          <w:color w:val="4682B4"/>
          <w:sz w:val="18"/>
          <w:szCs w:val="18"/>
        </w:rPr>
        <w:t>статье</w:t>
      </w:r>
      <w:r>
        <w:rPr>
          <w:rStyle w:val="WW8Num2z0"/>
          <w:rFonts w:ascii="Verdana" w:hAnsi="Verdana"/>
          <w:color w:val="000000"/>
          <w:sz w:val="18"/>
          <w:szCs w:val="18"/>
        </w:rPr>
        <w:t> </w:t>
      </w:r>
      <w:r>
        <w:rPr>
          <w:rFonts w:ascii="Verdana" w:hAnsi="Verdana"/>
          <w:color w:val="000000"/>
          <w:sz w:val="18"/>
          <w:szCs w:val="18"/>
        </w:rPr>
        <w:t>53). Это никак не может быть признано удовлетворительным.</w:t>
      </w:r>
    </w:p>
    <w:p w14:paraId="4DA56867" w14:textId="77777777" w:rsidR="00FB1068" w:rsidRDefault="00FB1068" w:rsidP="00FB10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Одной из причин сложившейся ситуации мы находим неразвитость представлений о медиации в отечественной правовой доктрине. И именно поэтому в настоящем диссертационном исследовании вопросы медиации преимущественно исследовались в теоретико-правовом и философско-правовом ключах.</w:t>
      </w:r>
    </w:p>
    <w:p w14:paraId="5DA31EE4" w14:textId="77777777" w:rsidR="00FB1068" w:rsidRDefault="00FB1068" w:rsidP="00FB10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302 Проект № 246960-6 Кодекса</w:t>
      </w:r>
      <w:r>
        <w:rPr>
          <w:rStyle w:val="WW8Num2z0"/>
          <w:rFonts w:ascii="Verdana" w:hAnsi="Verdana"/>
          <w:color w:val="000000"/>
          <w:sz w:val="18"/>
          <w:szCs w:val="18"/>
        </w:rPr>
        <w:t> </w:t>
      </w:r>
      <w:r>
        <w:rPr>
          <w:rStyle w:val="WW8Num3z0"/>
          <w:rFonts w:ascii="Verdana" w:hAnsi="Verdana"/>
          <w:color w:val="4682B4"/>
          <w:sz w:val="18"/>
          <w:szCs w:val="18"/>
        </w:rPr>
        <w:t>административного</w:t>
      </w:r>
      <w:r>
        <w:rPr>
          <w:rStyle w:val="WW8Num2z0"/>
          <w:rFonts w:ascii="Verdana" w:hAnsi="Verdana"/>
          <w:color w:val="000000"/>
          <w:sz w:val="18"/>
          <w:szCs w:val="18"/>
        </w:rPr>
        <w:t> </w:t>
      </w:r>
      <w:r>
        <w:rPr>
          <w:rFonts w:ascii="Verdana" w:hAnsi="Verdana"/>
          <w:color w:val="000000"/>
          <w:sz w:val="18"/>
          <w:szCs w:val="18"/>
        </w:rPr>
        <w:t>судопроизводства Российской Федерации от 25.03.2013 //</w:t>
      </w:r>
      <w:r>
        <w:rPr>
          <w:rStyle w:val="WW8Num2z0"/>
          <w:rFonts w:ascii="Verdana" w:hAnsi="Verdana"/>
          <w:color w:val="000000"/>
          <w:sz w:val="18"/>
          <w:szCs w:val="18"/>
        </w:rPr>
        <w:t> </w:t>
      </w:r>
      <w:r>
        <w:rPr>
          <w:rFonts w:ascii="Verdana" w:hAnsi="Verdana"/>
          <w:color w:val="000000"/>
          <w:sz w:val="18"/>
          <w:szCs w:val="18"/>
        </w:rPr>
        <w:t>.</w:t>
      </w:r>
    </w:p>
    <w:p w14:paraId="55E50B1C" w14:textId="77777777" w:rsidR="00FB1068" w:rsidRDefault="00FB1068" w:rsidP="00FB1068">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Елисеев, Дмитрий Борисович, 2012 год</w:t>
      </w:r>
    </w:p>
    <w:p w14:paraId="4EE81BCB"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 Нормативные источники 1. Зарубежное законодательство и документы</w:t>
      </w:r>
    </w:p>
    <w:p w14:paraId="397F26CB"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2. Австралия (региональные акты)</w:t>
      </w:r>
    </w:p>
    <w:p w14:paraId="5E0010BD"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3. Австралия. Акт о медиации 1997 года (в редакции от 12 сентября 2001 года) Пер. на русск.//</w:t>
      </w:r>
      <w:r>
        <w:rPr>
          <w:rStyle w:val="WW8Num2z0"/>
          <w:rFonts w:ascii="Verdana" w:hAnsi="Verdana"/>
          <w:color w:val="000000"/>
          <w:sz w:val="18"/>
          <w:szCs w:val="18"/>
        </w:rPr>
        <w:t> </w:t>
      </w:r>
      <w:r>
        <w:rPr>
          <w:rFonts w:ascii="Verdana" w:hAnsi="Verdana"/>
          <w:color w:val="000000"/>
          <w:sz w:val="18"/>
          <w:szCs w:val="18"/>
        </w:rPr>
        <w:t>.</w:t>
      </w:r>
    </w:p>
    <w:p w14:paraId="438EF814"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4. Закон штата Квинсленд (Австралия) «О центрах разрешения</w:t>
      </w:r>
      <w:r>
        <w:rPr>
          <w:rStyle w:val="WW8Num2z0"/>
          <w:rFonts w:ascii="Verdana" w:hAnsi="Verdana"/>
          <w:color w:val="000000"/>
          <w:sz w:val="18"/>
          <w:szCs w:val="18"/>
        </w:rPr>
        <w:t> </w:t>
      </w:r>
      <w:r>
        <w:rPr>
          <w:rStyle w:val="WW8Num3z0"/>
          <w:rFonts w:ascii="Verdana" w:hAnsi="Verdana"/>
          <w:color w:val="4682B4"/>
          <w:sz w:val="18"/>
          <w:szCs w:val="18"/>
        </w:rPr>
        <w:t>споров</w:t>
      </w:r>
      <w:r>
        <w:rPr>
          <w:rFonts w:ascii="Verdana" w:hAnsi="Verdana"/>
          <w:color w:val="000000"/>
          <w:sz w:val="18"/>
          <w:szCs w:val="18"/>
        </w:rPr>
        <w:t>» от 1990 года. Dispute Resolution Centres Act 1990 of Queensland (Australia) //</w:t>
      </w:r>
      <w:r>
        <w:rPr>
          <w:rStyle w:val="WW8Num2z0"/>
          <w:rFonts w:ascii="Verdana" w:hAnsi="Verdana"/>
          <w:color w:val="000000"/>
          <w:sz w:val="18"/>
          <w:szCs w:val="18"/>
        </w:rPr>
        <w:t> </w:t>
      </w:r>
      <w:r>
        <w:rPr>
          <w:rFonts w:ascii="Verdana" w:hAnsi="Verdana"/>
          <w:color w:val="000000"/>
          <w:sz w:val="18"/>
          <w:szCs w:val="18"/>
        </w:rPr>
        <w:t>.</w:t>
      </w:r>
    </w:p>
    <w:p w14:paraId="5ECFF3CD"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5. Закон провинции Рио-Негро (Аргентина) № 3847 от 12 июля 2004 г. «</w:t>
      </w:r>
      <w:r>
        <w:rPr>
          <w:rStyle w:val="WW8Num3z0"/>
          <w:rFonts w:ascii="Verdana" w:hAnsi="Verdana"/>
          <w:color w:val="4682B4"/>
          <w:sz w:val="18"/>
          <w:szCs w:val="18"/>
        </w:rPr>
        <w:t>О медиации</w:t>
      </w:r>
      <w:r>
        <w:rPr>
          <w:rFonts w:ascii="Verdana" w:hAnsi="Verdana"/>
          <w:color w:val="000000"/>
          <w:sz w:val="18"/>
          <w:szCs w:val="18"/>
        </w:rPr>
        <w:t>». Ley de la provincia de Río Negro № 3847 de mediación (Sancionada 24.06.2004; Promulgada - 12.07.2004) // Boletín Oficial. -15.07.2004. - № 4219.</w:t>
      </w:r>
      <w:r>
        <w:rPr>
          <w:rStyle w:val="WW8Num2z0"/>
          <w:rFonts w:ascii="Verdana" w:hAnsi="Verdana"/>
          <w:color w:val="000000"/>
          <w:sz w:val="18"/>
          <w:szCs w:val="18"/>
        </w:rPr>
        <w:t> </w:t>
      </w:r>
      <w:r>
        <w:rPr>
          <w:rFonts w:ascii="Verdana" w:hAnsi="Verdana"/>
          <w:color w:val="000000"/>
          <w:sz w:val="18"/>
          <w:szCs w:val="18"/>
        </w:rPr>
        <w:t>.</w:t>
      </w:r>
    </w:p>
    <w:p w14:paraId="6AC8E5D3"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 Закон провинции Рио-Негро (Аргентина) № 3987 от 15 сентября 2005 г. Ley de la provincia de Río Negro № 3987 (Sancionada 21.07.2005; Promulgada - 15.09.2005) // Boletín Oficial. - 22.09.2005. - №4344.</w:t>
      </w:r>
      <w:r>
        <w:rPr>
          <w:rStyle w:val="WW8Num2z0"/>
          <w:rFonts w:ascii="Verdana" w:hAnsi="Verdana"/>
          <w:color w:val="000000"/>
          <w:sz w:val="18"/>
          <w:szCs w:val="18"/>
        </w:rPr>
        <w:t> </w:t>
      </w:r>
      <w:r>
        <w:rPr>
          <w:rFonts w:ascii="Verdana" w:hAnsi="Verdana"/>
          <w:color w:val="000000"/>
          <w:sz w:val="18"/>
          <w:szCs w:val="18"/>
        </w:rPr>
        <w:t>.</w:t>
      </w:r>
    </w:p>
    <w:p w14:paraId="3825AE23"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7. Закон провинции Чако (Аргентина) №6448 от 18 ноября 2009 г. «</w:t>
      </w:r>
      <w:r>
        <w:rPr>
          <w:rStyle w:val="WW8Num3z0"/>
          <w:rFonts w:ascii="Verdana" w:hAnsi="Verdana"/>
          <w:color w:val="4682B4"/>
          <w:sz w:val="18"/>
          <w:szCs w:val="18"/>
        </w:rPr>
        <w:t>Об обязательной семейной медиации</w:t>
      </w:r>
      <w:r>
        <w:rPr>
          <w:rFonts w:ascii="Verdana" w:hAnsi="Verdana"/>
          <w:color w:val="000000"/>
          <w:sz w:val="18"/>
          <w:szCs w:val="18"/>
        </w:rPr>
        <w:t>». Ley de la provincia del Chaco № 6448 de 18.11.2009 de mediación familiar obligatoria//</w:t>
      </w:r>
      <w:r>
        <w:rPr>
          <w:rStyle w:val="WW8Num2z0"/>
          <w:rFonts w:ascii="Verdana" w:hAnsi="Verdana"/>
          <w:color w:val="000000"/>
          <w:sz w:val="18"/>
          <w:szCs w:val="18"/>
        </w:rPr>
        <w:t> </w:t>
      </w:r>
      <w:r>
        <w:rPr>
          <w:rFonts w:ascii="Verdana" w:hAnsi="Verdana"/>
          <w:color w:val="000000"/>
          <w:sz w:val="18"/>
          <w:szCs w:val="18"/>
        </w:rPr>
        <w:t>.</w:t>
      </w:r>
    </w:p>
    <w:p w14:paraId="18965081"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8. Закон провинции Чако (Аргентина) № 4989 от 5 декабря 2001 г. Ley de la provincia del Chaco №4989 de 05.12.2001//</w:t>
      </w:r>
      <w:r>
        <w:rPr>
          <w:rStyle w:val="WW8Num2z0"/>
          <w:rFonts w:ascii="Verdana" w:hAnsi="Verdana"/>
          <w:color w:val="000000"/>
          <w:sz w:val="18"/>
          <w:szCs w:val="18"/>
        </w:rPr>
        <w:t> </w:t>
      </w:r>
      <w:r>
        <w:rPr>
          <w:rFonts w:ascii="Verdana" w:hAnsi="Verdana"/>
          <w:color w:val="000000"/>
          <w:sz w:val="18"/>
          <w:szCs w:val="18"/>
        </w:rPr>
        <w:t>.</w:t>
      </w:r>
    </w:p>
    <w:p w14:paraId="599B2BE5"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9. Закон провинции Корриентес (Аргентина) № 5931 от 2 декабря 2009 г. Ley de la provincia de Corrientes № 5931 de 02 de diciembre de 2009 //</w:t>
      </w:r>
      <w:r>
        <w:rPr>
          <w:rStyle w:val="WW8Num2z0"/>
          <w:rFonts w:ascii="Verdana" w:hAnsi="Verdana"/>
          <w:color w:val="000000"/>
          <w:sz w:val="18"/>
          <w:szCs w:val="18"/>
        </w:rPr>
        <w:t> </w:t>
      </w:r>
      <w:r>
        <w:rPr>
          <w:rFonts w:ascii="Verdana" w:hAnsi="Verdana"/>
          <w:color w:val="000000"/>
          <w:sz w:val="18"/>
          <w:szCs w:val="18"/>
        </w:rPr>
        <w:t>.</w:t>
      </w:r>
    </w:p>
    <w:p w14:paraId="30EFD186"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10. Закон провинции Буэнос-Айрес (Аргентина) № 13951 от 23 декабря 2008 г. «</w:t>
      </w:r>
      <w:r>
        <w:rPr>
          <w:rStyle w:val="WW8Num3z0"/>
          <w:rFonts w:ascii="Verdana" w:hAnsi="Verdana"/>
          <w:color w:val="4682B4"/>
          <w:sz w:val="18"/>
          <w:szCs w:val="18"/>
        </w:rPr>
        <w:t>О медиации</w:t>
      </w:r>
      <w:r>
        <w:rPr>
          <w:rFonts w:ascii="Verdana" w:hAnsi="Verdana"/>
          <w:color w:val="000000"/>
          <w:sz w:val="18"/>
          <w:szCs w:val="18"/>
        </w:rPr>
        <w:t>». Ley de la Provincia de Buenos Aires № 13951</w:t>
      </w:r>
    </w:p>
    <w:p w14:paraId="7B45D9A4"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11. Mediación» // Boletín Oficial. 10.02.2009.</w:t>
      </w:r>
      <w:r>
        <w:rPr>
          <w:rStyle w:val="WW8Num2z0"/>
          <w:rFonts w:ascii="Verdana" w:hAnsi="Verdana"/>
          <w:color w:val="000000"/>
          <w:sz w:val="18"/>
          <w:szCs w:val="18"/>
        </w:rPr>
        <w:t> </w:t>
      </w:r>
      <w:r>
        <w:rPr>
          <w:rFonts w:ascii="Verdana" w:hAnsi="Verdana"/>
          <w:color w:val="000000"/>
          <w:sz w:val="18"/>
          <w:szCs w:val="18"/>
        </w:rPr>
        <w:t>.</w:t>
      </w:r>
    </w:p>
    <w:p w14:paraId="41BB7239"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12. Закон провинции Сальта (Аргентина) № 7324 от 22 ноября 2004 г. «</w:t>
      </w:r>
      <w:r>
        <w:rPr>
          <w:rStyle w:val="WW8Num3z0"/>
          <w:rFonts w:ascii="Verdana" w:hAnsi="Verdana"/>
          <w:color w:val="4682B4"/>
          <w:sz w:val="18"/>
          <w:szCs w:val="18"/>
        </w:rPr>
        <w:t>О медиации</w:t>
      </w:r>
      <w:r>
        <w:rPr>
          <w:rFonts w:ascii="Verdana" w:hAnsi="Verdana"/>
          <w:color w:val="000000"/>
          <w:sz w:val="18"/>
          <w:szCs w:val="18"/>
        </w:rPr>
        <w:t>». Ley de la provincia de Salta № 7324 de 22.11.2004 «Mediación» //</w:t>
      </w:r>
      <w:r>
        <w:rPr>
          <w:rStyle w:val="WW8Num2z0"/>
          <w:rFonts w:ascii="Verdana" w:hAnsi="Verdana"/>
          <w:color w:val="000000"/>
          <w:sz w:val="18"/>
          <w:szCs w:val="18"/>
        </w:rPr>
        <w:t> </w:t>
      </w:r>
      <w:r>
        <w:rPr>
          <w:rFonts w:ascii="Verdana" w:hAnsi="Verdana"/>
          <w:color w:val="000000"/>
          <w:sz w:val="18"/>
          <w:szCs w:val="18"/>
        </w:rPr>
        <w:t>.</w:t>
      </w:r>
    </w:p>
    <w:p w14:paraId="4F19C21B"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13. Закон провинции Сантьяго-дель-Эстеро (Аргентина) № 6452 от 9 декабря 1998 г. «</w:t>
      </w:r>
      <w:r>
        <w:rPr>
          <w:rStyle w:val="WW8Num3z0"/>
          <w:rFonts w:ascii="Verdana" w:hAnsi="Verdana"/>
          <w:color w:val="4682B4"/>
          <w:sz w:val="18"/>
          <w:szCs w:val="18"/>
        </w:rPr>
        <w:t>О медиации</w:t>
      </w:r>
      <w:r>
        <w:rPr>
          <w:rFonts w:ascii="Verdana" w:hAnsi="Verdana"/>
          <w:color w:val="000000"/>
          <w:sz w:val="18"/>
          <w:szCs w:val="18"/>
        </w:rPr>
        <w:t>». Ley provincial № 6452 de 9 de diciembre de 1998 de mediación // Boletin Oficial. 16.12.1998.</w:t>
      </w:r>
      <w:r>
        <w:rPr>
          <w:rStyle w:val="WW8Num2z0"/>
          <w:rFonts w:ascii="Verdana" w:hAnsi="Verdana"/>
          <w:color w:val="000000"/>
          <w:sz w:val="18"/>
          <w:szCs w:val="18"/>
        </w:rPr>
        <w:t> </w:t>
      </w:r>
      <w:r>
        <w:rPr>
          <w:rFonts w:ascii="Verdana" w:hAnsi="Verdana"/>
          <w:color w:val="000000"/>
          <w:sz w:val="18"/>
          <w:szCs w:val="18"/>
        </w:rPr>
        <w:t>.</w:t>
      </w:r>
    </w:p>
    <w:p w14:paraId="2A387800"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14. Закон провинции Чубут (Аргентина) № 4939/02 от 27 ноября 2002 г. Ley de la provincia del Chubut №4939/02 de 27.11.2002//</w:t>
      </w:r>
      <w:r>
        <w:rPr>
          <w:rStyle w:val="WW8Num2z0"/>
          <w:rFonts w:ascii="Verdana" w:hAnsi="Verdana"/>
          <w:color w:val="000000"/>
          <w:sz w:val="18"/>
          <w:szCs w:val="18"/>
        </w:rPr>
        <w:t> </w:t>
      </w:r>
      <w:r>
        <w:rPr>
          <w:rFonts w:ascii="Verdana" w:hAnsi="Verdana"/>
          <w:color w:val="000000"/>
          <w:sz w:val="18"/>
          <w:szCs w:val="18"/>
        </w:rPr>
        <w:t>.</w:t>
      </w:r>
    </w:p>
    <w:p w14:paraId="53606AF2"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15. Закон Болгарии «</w:t>
      </w:r>
      <w:r>
        <w:rPr>
          <w:rStyle w:val="WW8Num3z0"/>
          <w:rFonts w:ascii="Verdana" w:hAnsi="Verdana"/>
          <w:color w:val="4682B4"/>
          <w:sz w:val="18"/>
          <w:szCs w:val="18"/>
        </w:rPr>
        <w:t>О медиации</w:t>
      </w:r>
      <w:r>
        <w:rPr>
          <w:rFonts w:ascii="Verdana" w:hAnsi="Verdana"/>
          <w:color w:val="000000"/>
          <w:sz w:val="18"/>
          <w:szCs w:val="18"/>
        </w:rPr>
        <w:t>» от 17.12.2004 Закон за медиацията. //</w:t>
      </w:r>
      <w:r>
        <w:rPr>
          <w:rStyle w:val="WW8Num2z0"/>
          <w:rFonts w:ascii="Verdana" w:hAnsi="Verdana"/>
          <w:color w:val="000000"/>
          <w:sz w:val="18"/>
          <w:szCs w:val="18"/>
        </w:rPr>
        <w:t> </w:t>
      </w:r>
      <w:r>
        <w:rPr>
          <w:rFonts w:ascii="Verdana" w:hAnsi="Verdana"/>
          <w:color w:val="000000"/>
          <w:sz w:val="18"/>
          <w:szCs w:val="18"/>
        </w:rPr>
        <w:t>.16. Великобритания</w:t>
      </w:r>
    </w:p>
    <w:p w14:paraId="34F3A2AD"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16. Закон Венгрии от 2002 года «</w:t>
      </w:r>
      <w:r>
        <w:rPr>
          <w:rStyle w:val="WW8Num3z0"/>
          <w:rFonts w:ascii="Verdana" w:hAnsi="Verdana"/>
          <w:color w:val="4682B4"/>
          <w:sz w:val="18"/>
          <w:szCs w:val="18"/>
        </w:rPr>
        <w:t>О медиации</w:t>
      </w:r>
      <w:r>
        <w:rPr>
          <w:rFonts w:ascii="Verdana" w:hAnsi="Verdana"/>
          <w:color w:val="000000"/>
          <w:sz w:val="18"/>
          <w:szCs w:val="18"/>
        </w:rPr>
        <w:t>» 2002. évi LV. tôrvény а közvetitöi tevékenységrôl. //</w:t>
      </w:r>
      <w:r>
        <w:rPr>
          <w:rStyle w:val="WW8Num2z0"/>
          <w:rFonts w:ascii="Verdana" w:hAnsi="Verdana"/>
          <w:color w:val="000000"/>
          <w:sz w:val="18"/>
          <w:szCs w:val="18"/>
        </w:rPr>
        <w:t> </w:t>
      </w:r>
      <w:r>
        <w:rPr>
          <w:rFonts w:ascii="Verdana" w:hAnsi="Verdana"/>
          <w:color w:val="000000"/>
          <w:sz w:val="18"/>
          <w:szCs w:val="18"/>
        </w:rPr>
        <w:t>.18. Германия</w:t>
      </w:r>
    </w:p>
    <w:p w14:paraId="01B49BBF"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17. Федеральный закон Германии «</w:t>
      </w:r>
      <w:r>
        <w:rPr>
          <w:rStyle w:val="WW8Num3z0"/>
          <w:rFonts w:ascii="Verdana" w:hAnsi="Verdana"/>
          <w:color w:val="4682B4"/>
          <w:sz w:val="18"/>
          <w:szCs w:val="18"/>
        </w:rPr>
        <w:t>О медиации</w:t>
      </w:r>
      <w:r>
        <w:rPr>
          <w:rFonts w:ascii="Verdana" w:hAnsi="Verdana"/>
          <w:color w:val="000000"/>
          <w:sz w:val="18"/>
          <w:szCs w:val="18"/>
        </w:rPr>
        <w:t>» от 21 июля 2012 г. Mediationsgesetz vom 21. Juli 2012 (BGBl. I S. 1577) //</w:t>
      </w:r>
      <w:r>
        <w:rPr>
          <w:rStyle w:val="WW8Num2z0"/>
          <w:rFonts w:ascii="Verdana" w:hAnsi="Verdana"/>
          <w:color w:val="000000"/>
          <w:sz w:val="18"/>
          <w:szCs w:val="18"/>
        </w:rPr>
        <w:t> </w:t>
      </w:r>
      <w:r>
        <w:rPr>
          <w:rFonts w:ascii="Verdana" w:hAnsi="Verdana"/>
          <w:color w:val="000000"/>
          <w:sz w:val="18"/>
          <w:szCs w:val="18"/>
        </w:rPr>
        <w:t>.19. Дания</w:t>
      </w:r>
    </w:p>
    <w:p w14:paraId="08C79A26"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18. Закон Дании от 12.06.2009 «О медиации в уголовных</w:t>
      </w:r>
      <w:r>
        <w:rPr>
          <w:rStyle w:val="WW8Num2z0"/>
          <w:rFonts w:ascii="Verdana" w:hAnsi="Verdana"/>
          <w:color w:val="000000"/>
          <w:sz w:val="18"/>
          <w:szCs w:val="18"/>
        </w:rPr>
        <w:t> </w:t>
      </w:r>
      <w:r>
        <w:rPr>
          <w:rStyle w:val="WW8Num3z0"/>
          <w:rFonts w:ascii="Verdana" w:hAnsi="Verdana"/>
          <w:color w:val="4682B4"/>
          <w:sz w:val="18"/>
          <w:szCs w:val="18"/>
        </w:rPr>
        <w:t>делах</w:t>
      </w:r>
      <w:r>
        <w:rPr>
          <w:rFonts w:ascii="Verdana" w:hAnsi="Verdana"/>
          <w:color w:val="000000"/>
          <w:sz w:val="18"/>
          <w:szCs w:val="18"/>
        </w:rPr>
        <w:t>» Lov от konfliktrâd i anledning af en strafbar handling. // Lovtidende A. -13.06.2009.</w:t>
      </w:r>
      <w:r>
        <w:rPr>
          <w:rStyle w:val="WW8Num2z0"/>
          <w:rFonts w:ascii="Verdana" w:hAnsi="Verdana"/>
          <w:color w:val="000000"/>
          <w:sz w:val="18"/>
          <w:szCs w:val="18"/>
        </w:rPr>
        <w:t> </w:t>
      </w:r>
      <w:r>
        <w:rPr>
          <w:rFonts w:ascii="Verdana" w:hAnsi="Verdana"/>
          <w:color w:val="000000"/>
          <w:sz w:val="18"/>
          <w:szCs w:val="18"/>
        </w:rPr>
        <w:t>.</w:t>
      </w:r>
    </w:p>
    <w:p w14:paraId="6C715A47"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19. P. 48192-48198.</w:t>
      </w:r>
      <w:r>
        <w:rPr>
          <w:rStyle w:val="WW8Num2z0"/>
          <w:rFonts w:ascii="Verdana" w:hAnsi="Verdana"/>
          <w:color w:val="000000"/>
          <w:sz w:val="18"/>
          <w:szCs w:val="18"/>
        </w:rPr>
        <w:t> </w:t>
      </w:r>
      <w:r>
        <w:rPr>
          <w:rFonts w:ascii="Verdana" w:hAnsi="Verdana"/>
          <w:color w:val="000000"/>
          <w:sz w:val="18"/>
          <w:szCs w:val="18"/>
        </w:rPr>
        <w:t>.</w:t>
      </w:r>
    </w:p>
    <w:p w14:paraId="53A148A6"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20. Закон автономного сообщества Астурия (Испания) № 3/2007 от 23 марта 2007 г. «</w:t>
      </w:r>
      <w:r>
        <w:rPr>
          <w:rStyle w:val="WW8Num3z0"/>
          <w:rFonts w:ascii="Verdana" w:hAnsi="Verdana"/>
          <w:color w:val="4682B4"/>
          <w:sz w:val="18"/>
          <w:szCs w:val="18"/>
        </w:rPr>
        <w:t>О семейной медиации</w:t>
      </w:r>
      <w:r>
        <w:rPr>
          <w:rFonts w:ascii="Verdana" w:hAnsi="Verdana"/>
          <w:color w:val="000000"/>
          <w:sz w:val="18"/>
          <w:szCs w:val="18"/>
        </w:rPr>
        <w:t>». Ley № 3/2007, de 23 de marzo de 2007, de</w:t>
      </w:r>
    </w:p>
    <w:p w14:paraId="6D6CE464"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21. Mediación Familiar // Boletín Oficial del Estado. 17.06.2007. - № 170. -P. 30844-30850.</w:t>
      </w:r>
      <w:r>
        <w:rPr>
          <w:rStyle w:val="WW8Num2z0"/>
          <w:rFonts w:ascii="Verdana" w:hAnsi="Verdana"/>
          <w:color w:val="000000"/>
          <w:sz w:val="18"/>
          <w:szCs w:val="18"/>
        </w:rPr>
        <w:t> </w:t>
      </w:r>
      <w:r>
        <w:rPr>
          <w:rFonts w:ascii="Verdana" w:hAnsi="Verdana"/>
          <w:color w:val="000000"/>
          <w:sz w:val="18"/>
          <w:szCs w:val="18"/>
        </w:rPr>
        <w:t>.</w:t>
      </w:r>
    </w:p>
    <w:p w14:paraId="0582B33D"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22. Федеральный закон Канады «</w:t>
      </w:r>
      <w:r>
        <w:rPr>
          <w:rStyle w:val="WW8Num3z0"/>
          <w:rFonts w:ascii="Verdana" w:hAnsi="Verdana"/>
          <w:color w:val="4682B4"/>
          <w:sz w:val="18"/>
          <w:szCs w:val="18"/>
        </w:rPr>
        <w:t>О медиации по вопросам сельскохозяйственных задолженностей</w:t>
      </w:r>
      <w:r>
        <w:rPr>
          <w:rFonts w:ascii="Verdana" w:hAnsi="Verdana"/>
          <w:color w:val="000000"/>
          <w:sz w:val="18"/>
          <w:szCs w:val="18"/>
        </w:rPr>
        <w:t>» от 1997 года. Farm Debt Mediation Act//</w:t>
      </w:r>
      <w:r>
        <w:rPr>
          <w:rStyle w:val="WW8Num2z0"/>
          <w:rFonts w:ascii="Verdana" w:hAnsi="Verdana"/>
          <w:color w:val="000000"/>
          <w:sz w:val="18"/>
          <w:szCs w:val="18"/>
        </w:rPr>
        <w:t> </w:t>
      </w:r>
      <w:r>
        <w:rPr>
          <w:rFonts w:ascii="Verdana" w:hAnsi="Verdana"/>
          <w:color w:val="000000"/>
          <w:sz w:val="18"/>
          <w:szCs w:val="18"/>
        </w:rPr>
        <w:t>.112.2. Региональные акты</w:t>
      </w:r>
    </w:p>
    <w:p w14:paraId="0222D5A6"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23. Закон провинции Онтарио (Канада) «</w:t>
      </w:r>
      <w:r>
        <w:rPr>
          <w:rStyle w:val="WW8Num3z0"/>
          <w:rFonts w:ascii="Verdana" w:hAnsi="Verdana"/>
          <w:color w:val="4682B4"/>
          <w:sz w:val="18"/>
          <w:szCs w:val="18"/>
        </w:rPr>
        <w:t>О торговой медиации</w:t>
      </w:r>
      <w:r>
        <w:rPr>
          <w:rFonts w:ascii="Verdana" w:hAnsi="Verdana"/>
          <w:color w:val="000000"/>
          <w:sz w:val="18"/>
          <w:szCs w:val="18"/>
        </w:rPr>
        <w:t>» от 2010 года. Commercial Mediation Act, 2010 // S.O. 2010. - Chapter 16. -Schedule 3.</w:t>
      </w:r>
      <w:r>
        <w:rPr>
          <w:rStyle w:val="WW8Num2z0"/>
          <w:rFonts w:ascii="Verdana" w:hAnsi="Verdana"/>
          <w:color w:val="000000"/>
          <w:sz w:val="18"/>
          <w:szCs w:val="18"/>
        </w:rPr>
        <w:t> </w:t>
      </w:r>
      <w:r>
        <w:rPr>
          <w:rFonts w:ascii="Verdana" w:hAnsi="Verdana"/>
          <w:color w:val="000000"/>
          <w:sz w:val="18"/>
          <w:szCs w:val="18"/>
        </w:rPr>
        <w:t>.</w:t>
      </w:r>
    </w:p>
    <w:p w14:paraId="0D6AF469"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24. Правила гражданского</w:t>
      </w:r>
      <w:r>
        <w:rPr>
          <w:rStyle w:val="WW8Num2z0"/>
          <w:rFonts w:ascii="Verdana" w:hAnsi="Verdana"/>
          <w:color w:val="000000"/>
          <w:sz w:val="18"/>
          <w:szCs w:val="18"/>
        </w:rPr>
        <w:t> </w:t>
      </w:r>
      <w:r>
        <w:rPr>
          <w:rStyle w:val="WW8Num3z0"/>
          <w:rFonts w:ascii="Verdana" w:hAnsi="Verdana"/>
          <w:color w:val="4682B4"/>
          <w:sz w:val="18"/>
          <w:szCs w:val="18"/>
        </w:rPr>
        <w:t>судопроизводства</w:t>
      </w:r>
      <w:r>
        <w:rPr>
          <w:rStyle w:val="WW8Num2z0"/>
          <w:rFonts w:ascii="Verdana" w:hAnsi="Verdana"/>
          <w:color w:val="000000"/>
          <w:sz w:val="18"/>
          <w:szCs w:val="18"/>
        </w:rPr>
        <w:t> </w:t>
      </w:r>
      <w:r>
        <w:rPr>
          <w:rFonts w:ascii="Verdana" w:hAnsi="Verdana"/>
          <w:color w:val="000000"/>
          <w:sz w:val="18"/>
          <w:szCs w:val="18"/>
        </w:rPr>
        <w:t>провинции Онтарио (Канада) (Постановление № 194). Rules of civil procedure (Reg. 194) // Revised Regulations of Ontario. 1990.</w:t>
      </w:r>
      <w:r>
        <w:rPr>
          <w:rStyle w:val="WW8Num2z0"/>
          <w:rFonts w:ascii="Verdana" w:hAnsi="Verdana"/>
          <w:color w:val="000000"/>
          <w:sz w:val="18"/>
          <w:szCs w:val="18"/>
        </w:rPr>
        <w:t> </w:t>
      </w:r>
      <w:r>
        <w:rPr>
          <w:rFonts w:ascii="Verdana" w:hAnsi="Verdana"/>
          <w:color w:val="000000"/>
          <w:sz w:val="18"/>
          <w:szCs w:val="18"/>
        </w:rPr>
        <w:t>.</w:t>
      </w:r>
    </w:p>
    <w:p w14:paraId="5B2F0EFA"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25. Закон провинции Новая Шотландия (Канада) «</w:t>
      </w:r>
      <w:r>
        <w:rPr>
          <w:rStyle w:val="WW8Num3z0"/>
          <w:rFonts w:ascii="Verdana" w:hAnsi="Verdana"/>
          <w:color w:val="4682B4"/>
          <w:sz w:val="18"/>
          <w:szCs w:val="18"/>
        </w:rPr>
        <w:t>О торговой медиации</w:t>
      </w:r>
      <w:r>
        <w:rPr>
          <w:rFonts w:ascii="Verdana" w:hAnsi="Verdana"/>
          <w:color w:val="000000"/>
          <w:sz w:val="18"/>
          <w:szCs w:val="18"/>
        </w:rPr>
        <w:t>» от 2005 года. Commercial Mediation Act // The Acts of 2005 Chapter 36.</w:t>
      </w:r>
      <w:r>
        <w:rPr>
          <w:rStyle w:val="WW8Num2z0"/>
          <w:rFonts w:ascii="Verdana" w:hAnsi="Verdana"/>
          <w:color w:val="000000"/>
          <w:sz w:val="18"/>
          <w:szCs w:val="18"/>
        </w:rPr>
        <w:t> </w:t>
      </w:r>
      <w:r>
        <w:rPr>
          <w:rFonts w:ascii="Verdana" w:hAnsi="Verdana"/>
          <w:color w:val="000000"/>
          <w:sz w:val="18"/>
          <w:szCs w:val="18"/>
        </w:rPr>
        <w:t>.</w:t>
      </w:r>
    </w:p>
    <w:p w14:paraId="375E6B75"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26. Закон провинции Саскачеван (Канада) «</w:t>
      </w:r>
      <w:r>
        <w:rPr>
          <w:rStyle w:val="WW8Num3z0"/>
          <w:rFonts w:ascii="Verdana" w:hAnsi="Verdana"/>
          <w:color w:val="4682B4"/>
          <w:sz w:val="18"/>
          <w:szCs w:val="18"/>
        </w:rPr>
        <w:t>О суде королевской скамьи</w:t>
      </w:r>
      <w:r>
        <w:rPr>
          <w:rFonts w:ascii="Verdana" w:hAnsi="Verdana"/>
          <w:color w:val="000000"/>
          <w:sz w:val="18"/>
          <w:szCs w:val="18"/>
        </w:rPr>
        <w:t>» от 1998 года. The Queen's Bench Act, 1998 // Statutes of Saskatchewan. 1998. -Chapter Q-1.01.</w:t>
      </w:r>
      <w:r>
        <w:rPr>
          <w:rStyle w:val="WW8Num2z0"/>
          <w:rFonts w:ascii="Verdana" w:hAnsi="Verdana"/>
          <w:color w:val="000000"/>
          <w:sz w:val="18"/>
          <w:szCs w:val="18"/>
        </w:rPr>
        <w:t> </w:t>
      </w:r>
      <w:r>
        <w:rPr>
          <w:rFonts w:ascii="Verdana" w:hAnsi="Verdana"/>
          <w:color w:val="000000"/>
          <w:sz w:val="18"/>
          <w:szCs w:val="18"/>
        </w:rPr>
        <w:t>.</w:t>
      </w:r>
    </w:p>
    <w:p w14:paraId="3C4D2ACA"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27. Правила медиации гражданского отделения суда провинции Альберта (Канада) от 1997 года. Provincial court act. Mediation rules of the Provincial court Civil division // Alberta</w:t>
      </w:r>
    </w:p>
    <w:p w14:paraId="776F6591"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28. Китайская Народная Республика</w:t>
      </w:r>
    </w:p>
    <w:p w14:paraId="079851E2"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29. Закон</w:t>
      </w:r>
      <w:r>
        <w:rPr>
          <w:rStyle w:val="WW8Num2z0"/>
          <w:rFonts w:ascii="Verdana" w:hAnsi="Verdana"/>
          <w:color w:val="000000"/>
          <w:sz w:val="18"/>
          <w:szCs w:val="18"/>
        </w:rPr>
        <w:t> </w:t>
      </w:r>
      <w:r>
        <w:rPr>
          <w:rStyle w:val="WW8Num3z0"/>
          <w:rFonts w:ascii="Verdana" w:hAnsi="Verdana"/>
          <w:color w:val="4682B4"/>
          <w:sz w:val="18"/>
          <w:szCs w:val="18"/>
        </w:rPr>
        <w:t>КНР</w:t>
      </w:r>
      <w:r>
        <w:rPr>
          <w:rStyle w:val="WW8Num2z0"/>
          <w:rFonts w:ascii="Verdana" w:hAnsi="Verdana"/>
          <w:color w:val="000000"/>
          <w:sz w:val="18"/>
          <w:szCs w:val="18"/>
        </w:rPr>
        <w:t> </w:t>
      </w:r>
      <w:r>
        <w:rPr>
          <w:rFonts w:ascii="Verdana" w:hAnsi="Verdana"/>
          <w:color w:val="000000"/>
          <w:sz w:val="18"/>
          <w:szCs w:val="18"/>
        </w:rPr>
        <w:t>о посредничестве Пер. на русск. //</w:t>
      </w:r>
      <w:r>
        <w:rPr>
          <w:rStyle w:val="WW8Num2z0"/>
          <w:rFonts w:ascii="Verdana" w:hAnsi="Verdana"/>
          <w:color w:val="000000"/>
          <w:sz w:val="18"/>
          <w:szCs w:val="18"/>
        </w:rPr>
        <w:t> </w:t>
      </w:r>
      <w:r>
        <w:rPr>
          <w:rFonts w:ascii="Verdana" w:hAnsi="Verdana"/>
          <w:color w:val="000000"/>
          <w:sz w:val="18"/>
          <w:szCs w:val="18"/>
        </w:rPr>
        <w:t>.</w:t>
      </w:r>
    </w:p>
    <w:p w14:paraId="7989F548"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30. Закон КНР «О медиации и</w:t>
      </w:r>
      <w:r>
        <w:rPr>
          <w:rStyle w:val="WW8Num2z0"/>
          <w:rFonts w:ascii="Verdana" w:hAnsi="Verdana"/>
          <w:color w:val="000000"/>
          <w:sz w:val="18"/>
          <w:szCs w:val="18"/>
        </w:rPr>
        <w:t> </w:t>
      </w:r>
      <w:r>
        <w:rPr>
          <w:rStyle w:val="WW8Num3z0"/>
          <w:rFonts w:ascii="Verdana" w:hAnsi="Verdana"/>
          <w:color w:val="4682B4"/>
          <w:sz w:val="18"/>
          <w:szCs w:val="18"/>
        </w:rPr>
        <w:t>арбитраже</w:t>
      </w:r>
      <w:r>
        <w:rPr>
          <w:rStyle w:val="WW8Num2z0"/>
          <w:rFonts w:ascii="Verdana" w:hAnsi="Verdana"/>
          <w:color w:val="000000"/>
          <w:sz w:val="18"/>
          <w:szCs w:val="18"/>
        </w:rPr>
        <w:t> </w:t>
      </w:r>
      <w:r>
        <w:rPr>
          <w:rFonts w:ascii="Verdana" w:hAnsi="Verdana"/>
          <w:color w:val="000000"/>
          <w:sz w:val="18"/>
          <w:szCs w:val="18"/>
        </w:rPr>
        <w:t>трудовых споров» Пер. нарусск. //</w:t>
      </w:r>
      <w:r>
        <w:rPr>
          <w:rStyle w:val="WW8Num2z0"/>
          <w:rFonts w:ascii="Verdana" w:hAnsi="Verdana"/>
          <w:color w:val="000000"/>
          <w:sz w:val="18"/>
          <w:szCs w:val="18"/>
        </w:rPr>
        <w:t> </w:t>
      </w:r>
      <w:r>
        <w:rPr>
          <w:rFonts w:ascii="Verdana" w:hAnsi="Verdana"/>
          <w:color w:val="000000"/>
          <w:sz w:val="18"/>
          <w:szCs w:val="18"/>
        </w:rPr>
        <w:t>&lt;="" p=""&gt;</w:t>
      </w:r>
    </w:p>
    <w:p w14:paraId="3C93D579"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31. Закон Норвегии №3 от 15.03.1991 «</w:t>
      </w:r>
      <w:r>
        <w:rPr>
          <w:rStyle w:val="WW8Num3z0"/>
          <w:rFonts w:ascii="Verdana" w:hAnsi="Verdana"/>
          <w:color w:val="4682B4"/>
          <w:sz w:val="18"/>
          <w:szCs w:val="18"/>
        </w:rPr>
        <w:t>О медиации и посредничестве</w:t>
      </w:r>
      <w:r>
        <w:rPr>
          <w:rFonts w:ascii="Verdana" w:hAnsi="Verdana"/>
          <w:color w:val="000000"/>
          <w:sz w:val="18"/>
          <w:szCs w:val="18"/>
        </w:rPr>
        <w:t>» Lov 15.03.1991 №03: Lov от megling i konflikträd (konflikträdsloven). //</w:t>
      </w:r>
      <w:r>
        <w:rPr>
          <w:rStyle w:val="WW8Num2z0"/>
          <w:rFonts w:ascii="Verdana" w:hAnsi="Verdana"/>
          <w:color w:val="000000"/>
          <w:sz w:val="18"/>
          <w:szCs w:val="18"/>
        </w:rPr>
        <w:t> </w:t>
      </w:r>
      <w:r>
        <w:rPr>
          <w:rFonts w:ascii="Verdana" w:hAnsi="Verdana"/>
          <w:color w:val="000000"/>
          <w:sz w:val="18"/>
          <w:szCs w:val="18"/>
        </w:rPr>
        <w:t>&lt;="" p=""&gt;</w:t>
      </w:r>
    </w:p>
    <w:p w14:paraId="0E7168CA"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32. Закон Польши от 17.11.1964 «Гражданский</w:t>
      </w:r>
      <w:r>
        <w:rPr>
          <w:rStyle w:val="WW8Num2z0"/>
          <w:rFonts w:ascii="Verdana" w:hAnsi="Verdana"/>
          <w:color w:val="000000"/>
          <w:sz w:val="18"/>
          <w:szCs w:val="18"/>
        </w:rPr>
        <w:t> </w:t>
      </w:r>
      <w:r>
        <w:rPr>
          <w:rStyle w:val="WW8Num3z0"/>
          <w:rFonts w:ascii="Verdana" w:hAnsi="Verdana"/>
          <w:color w:val="4682B4"/>
          <w:sz w:val="18"/>
          <w:szCs w:val="18"/>
        </w:rPr>
        <w:t>процессуальный</w:t>
      </w:r>
      <w:r>
        <w:rPr>
          <w:rStyle w:val="WW8Num2z0"/>
          <w:rFonts w:ascii="Verdana" w:hAnsi="Verdana"/>
          <w:color w:val="000000"/>
          <w:sz w:val="18"/>
          <w:szCs w:val="18"/>
        </w:rPr>
        <w:t> </w:t>
      </w:r>
      <w:r>
        <w:rPr>
          <w:rFonts w:ascii="Verdana" w:hAnsi="Verdana"/>
          <w:color w:val="000000"/>
          <w:sz w:val="18"/>
          <w:szCs w:val="18"/>
        </w:rPr>
        <w:t>кодекс» Ustawa z dnia 17 listopada 1964 г. Kodeks postçpowania cywilnego. // Dz.U.1964. №43. - poz. 296.http://isap.sejm.gov.pl/DetailsServlet?id=WDU19640430296&gt;. (Глава 1 Раздела II).116. Сербия</w:t>
      </w:r>
    </w:p>
    <w:p w14:paraId="2FCDBB17"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33. Закон Сербии «</w:t>
      </w:r>
      <w:r>
        <w:rPr>
          <w:rStyle w:val="WW8Num3z0"/>
          <w:rFonts w:ascii="Verdana" w:hAnsi="Verdana"/>
          <w:color w:val="4682B4"/>
          <w:sz w:val="18"/>
          <w:szCs w:val="18"/>
        </w:rPr>
        <w:t>О посредничестве медиации</w:t>
      </w:r>
      <w:r>
        <w:rPr>
          <w:rFonts w:ascii="Verdana" w:hAnsi="Verdana"/>
          <w:color w:val="000000"/>
          <w:sz w:val="18"/>
          <w:szCs w:val="18"/>
        </w:rPr>
        <w:t>» от 2005 года. Zakon о posredovanju - medijaciji, 2005 // SI. glasnik RS. - 2005. - № 18.</w:t>
      </w:r>
      <w:r>
        <w:rPr>
          <w:rStyle w:val="WW8Num2z0"/>
          <w:rFonts w:ascii="Verdana" w:hAnsi="Verdana"/>
          <w:color w:val="000000"/>
          <w:sz w:val="18"/>
          <w:szCs w:val="18"/>
        </w:rPr>
        <w:t> </w:t>
      </w: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США</w:t>
      </w:r>
    </w:p>
    <w:p w14:paraId="028F338E"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34. Правила посредничества, применяемые в федеральном суде Западного округа штата Мичиган. Извлечения Пер. на русск. //</w:t>
      </w:r>
      <w:r>
        <w:rPr>
          <w:rStyle w:val="WW8Num2z0"/>
          <w:rFonts w:ascii="Verdana" w:hAnsi="Verdana"/>
          <w:color w:val="000000"/>
          <w:sz w:val="18"/>
          <w:szCs w:val="18"/>
        </w:rPr>
        <w:t> </w:t>
      </w:r>
      <w:r>
        <w:rPr>
          <w:rFonts w:ascii="Verdana" w:hAnsi="Verdana"/>
          <w:color w:val="000000"/>
          <w:sz w:val="18"/>
          <w:szCs w:val="18"/>
        </w:rPr>
        <w:t>.</w:t>
      </w:r>
    </w:p>
    <w:p w14:paraId="4AB98C07"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Арбитражный</w:t>
      </w:r>
      <w:r>
        <w:rPr>
          <w:rStyle w:val="WW8Num2z0"/>
          <w:rFonts w:ascii="Verdana" w:hAnsi="Verdana"/>
          <w:color w:val="000000"/>
          <w:sz w:val="18"/>
          <w:szCs w:val="18"/>
        </w:rPr>
        <w:t> </w:t>
      </w:r>
      <w:r>
        <w:rPr>
          <w:rFonts w:ascii="Verdana" w:hAnsi="Verdana"/>
          <w:color w:val="000000"/>
          <w:sz w:val="18"/>
          <w:szCs w:val="18"/>
        </w:rPr>
        <w:t>кодекс Флориды. Извлечения Пер. на русск. //</w:t>
      </w:r>
      <w:r>
        <w:rPr>
          <w:rStyle w:val="WW8Num2z0"/>
          <w:rFonts w:ascii="Verdana" w:hAnsi="Verdana"/>
          <w:color w:val="000000"/>
          <w:sz w:val="18"/>
          <w:szCs w:val="18"/>
        </w:rPr>
        <w:t> </w:t>
      </w:r>
      <w:r>
        <w:rPr>
          <w:rFonts w:ascii="Verdana" w:hAnsi="Verdana"/>
          <w:color w:val="000000"/>
          <w:sz w:val="18"/>
          <w:szCs w:val="18"/>
        </w:rPr>
        <w:t>.118. Франция</w:t>
      </w:r>
    </w:p>
    <w:p w14:paraId="4B3DC049"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36. Гражданско-процессуальный</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Франции. Code de procédure civile //</w:t>
      </w:r>
      <w:r>
        <w:rPr>
          <w:rStyle w:val="WW8Num2z0"/>
          <w:rFonts w:ascii="Verdana" w:hAnsi="Verdana"/>
          <w:color w:val="000000"/>
          <w:sz w:val="18"/>
          <w:szCs w:val="18"/>
        </w:rPr>
        <w:t> </w:t>
      </w:r>
      <w:r>
        <w:rPr>
          <w:rFonts w:ascii="Verdana" w:hAnsi="Verdana"/>
          <w:color w:val="000000"/>
          <w:sz w:val="18"/>
          <w:szCs w:val="18"/>
        </w:rPr>
        <w:t>.</w:t>
      </w:r>
    </w:p>
    <w:p w14:paraId="1B0695E6"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37. Гражданский кодекс Франции. Code civil //</w:t>
      </w:r>
      <w:r>
        <w:rPr>
          <w:rStyle w:val="WW8Num2z0"/>
          <w:rFonts w:ascii="Verdana" w:hAnsi="Verdana"/>
          <w:color w:val="000000"/>
          <w:sz w:val="18"/>
          <w:szCs w:val="18"/>
        </w:rPr>
        <w:t> </w:t>
      </w:r>
      <w:r>
        <w:rPr>
          <w:rFonts w:ascii="Verdana" w:hAnsi="Verdana"/>
          <w:color w:val="000000"/>
          <w:sz w:val="18"/>
          <w:szCs w:val="18"/>
        </w:rPr>
        <w:t>.119. Швейцария</w:t>
      </w:r>
    </w:p>
    <w:p w14:paraId="66B1692D"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38. Гражданско-процессуальный кодекс Швейцарии от 19 декабря 2008 г. Code de procédure civile du 19 décembre 2008 //</w:t>
      </w:r>
      <w:r>
        <w:rPr>
          <w:rStyle w:val="WW8Num2z0"/>
          <w:rFonts w:ascii="Verdana" w:hAnsi="Verdana"/>
          <w:color w:val="000000"/>
          <w:sz w:val="18"/>
          <w:szCs w:val="18"/>
        </w:rPr>
        <w:t> </w:t>
      </w:r>
      <w:r>
        <w:rPr>
          <w:rFonts w:ascii="Verdana" w:hAnsi="Verdana"/>
          <w:color w:val="000000"/>
          <w:sz w:val="18"/>
          <w:szCs w:val="18"/>
        </w:rPr>
        <w:t>.</w:t>
      </w:r>
    </w:p>
    <w:p w14:paraId="3F1CCE45"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39. Законодательство и нормативные документы Российской Федерации</w:t>
      </w:r>
    </w:p>
    <w:p w14:paraId="4F220E9F"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40. Международные документы, документы международныхорганизаций</w:t>
      </w:r>
    </w:p>
    <w:p w14:paraId="6897D6A1"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41. Европейская</w:t>
      </w:r>
      <w:r>
        <w:rPr>
          <w:rStyle w:val="WW8Num2z0"/>
          <w:rFonts w:ascii="Verdana" w:hAnsi="Verdana"/>
          <w:color w:val="000000"/>
          <w:sz w:val="18"/>
          <w:szCs w:val="18"/>
        </w:rPr>
        <w:t> </w:t>
      </w:r>
      <w:r>
        <w:rPr>
          <w:rStyle w:val="WW8Num3z0"/>
          <w:rFonts w:ascii="Verdana" w:hAnsi="Verdana"/>
          <w:color w:val="4682B4"/>
          <w:sz w:val="18"/>
          <w:szCs w:val="18"/>
        </w:rPr>
        <w:t>конвенция</w:t>
      </w:r>
      <w:r>
        <w:rPr>
          <w:rStyle w:val="WW8Num2z0"/>
          <w:rFonts w:ascii="Verdana" w:hAnsi="Verdana"/>
          <w:color w:val="000000"/>
          <w:sz w:val="18"/>
          <w:szCs w:val="18"/>
        </w:rPr>
        <w:t> </w:t>
      </w:r>
      <w:r>
        <w:rPr>
          <w:rFonts w:ascii="Verdana" w:hAnsi="Verdana"/>
          <w:color w:val="000000"/>
          <w:sz w:val="18"/>
          <w:szCs w:val="18"/>
        </w:rPr>
        <w:t>об осуществлении прав детей от 25 января 1996 г. //</w:t>
      </w:r>
      <w:r>
        <w:rPr>
          <w:rStyle w:val="WW8Num2z0"/>
          <w:rFonts w:ascii="Verdana" w:hAnsi="Verdana"/>
          <w:color w:val="000000"/>
          <w:sz w:val="18"/>
          <w:szCs w:val="18"/>
        </w:rPr>
        <w:t> </w:t>
      </w:r>
      <w:r>
        <w:rPr>
          <w:rFonts w:ascii="Verdana" w:hAnsi="Verdana"/>
          <w:color w:val="000000"/>
          <w:sz w:val="18"/>
          <w:szCs w:val="18"/>
        </w:rPr>
        <w:t>. (Подписана, но не</w:t>
      </w:r>
      <w:r>
        <w:rPr>
          <w:rStyle w:val="WW8Num2z0"/>
          <w:rFonts w:ascii="Verdana" w:hAnsi="Verdana"/>
          <w:color w:val="000000"/>
          <w:sz w:val="18"/>
          <w:szCs w:val="18"/>
        </w:rPr>
        <w:t> </w:t>
      </w:r>
      <w:r>
        <w:rPr>
          <w:rStyle w:val="WW8Num3z0"/>
          <w:rFonts w:ascii="Verdana" w:hAnsi="Verdana"/>
          <w:color w:val="4682B4"/>
          <w:sz w:val="18"/>
          <w:szCs w:val="18"/>
        </w:rPr>
        <w:t>ратифицирована</w:t>
      </w:r>
      <w:r>
        <w:rPr>
          <w:rStyle w:val="WW8Num2z0"/>
          <w:rFonts w:ascii="Verdana" w:hAnsi="Verdana"/>
          <w:color w:val="000000"/>
          <w:sz w:val="18"/>
          <w:szCs w:val="18"/>
        </w:rPr>
        <w:t> </w:t>
      </w:r>
      <w:r>
        <w:rPr>
          <w:rFonts w:ascii="Verdana" w:hAnsi="Verdana"/>
          <w:color w:val="000000"/>
          <w:sz w:val="18"/>
          <w:szCs w:val="18"/>
        </w:rPr>
        <w:t>Российской Федерацией).</w:t>
      </w:r>
    </w:p>
    <w:p w14:paraId="2411DBC5"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Декларация</w:t>
      </w:r>
      <w:r>
        <w:rPr>
          <w:rStyle w:val="WW8Num2z0"/>
          <w:rFonts w:ascii="Verdana" w:hAnsi="Verdana"/>
          <w:color w:val="000000"/>
          <w:sz w:val="18"/>
          <w:szCs w:val="18"/>
        </w:rPr>
        <w:t> </w:t>
      </w:r>
      <w:r>
        <w:rPr>
          <w:rFonts w:ascii="Verdana" w:hAnsi="Verdana"/>
          <w:color w:val="000000"/>
          <w:sz w:val="18"/>
          <w:szCs w:val="18"/>
        </w:rPr>
        <w:t>основных принципов правосудия для жертв</w:t>
      </w:r>
      <w:r>
        <w:rPr>
          <w:rStyle w:val="WW8Num2z0"/>
          <w:rFonts w:ascii="Verdana" w:hAnsi="Verdana"/>
          <w:color w:val="000000"/>
          <w:sz w:val="18"/>
          <w:szCs w:val="18"/>
        </w:rPr>
        <w:t> </w:t>
      </w:r>
      <w:r>
        <w:rPr>
          <w:rStyle w:val="WW8Num3z0"/>
          <w:rFonts w:ascii="Verdana" w:hAnsi="Verdana"/>
          <w:color w:val="4682B4"/>
          <w:sz w:val="18"/>
          <w:szCs w:val="18"/>
        </w:rPr>
        <w:t>преступлений</w:t>
      </w:r>
      <w:r>
        <w:rPr>
          <w:rStyle w:val="WW8Num2z0"/>
          <w:rFonts w:ascii="Verdana" w:hAnsi="Verdana"/>
          <w:color w:val="000000"/>
          <w:sz w:val="18"/>
          <w:szCs w:val="18"/>
        </w:rPr>
        <w:t> </w:t>
      </w:r>
      <w:r>
        <w:rPr>
          <w:rFonts w:ascii="Verdana" w:hAnsi="Verdana"/>
          <w:color w:val="000000"/>
          <w:sz w:val="18"/>
          <w:szCs w:val="18"/>
        </w:rPr>
        <w:t>и злоупотребления властью / Принята резолюцией Генеральной</w:t>
      </w:r>
      <w:r>
        <w:rPr>
          <w:rStyle w:val="WW8Num2z0"/>
          <w:rFonts w:ascii="Verdana" w:hAnsi="Verdana"/>
          <w:color w:val="000000"/>
          <w:sz w:val="18"/>
          <w:szCs w:val="18"/>
        </w:rPr>
        <w:t> </w:t>
      </w:r>
      <w:r>
        <w:rPr>
          <w:rStyle w:val="WW8Num3z0"/>
          <w:rFonts w:ascii="Verdana" w:hAnsi="Verdana"/>
          <w:color w:val="4682B4"/>
          <w:sz w:val="18"/>
          <w:szCs w:val="18"/>
        </w:rPr>
        <w:t>Ассамблеи</w:t>
      </w:r>
      <w:r>
        <w:rPr>
          <w:rStyle w:val="WW8Num2z0"/>
          <w:rFonts w:ascii="Verdana" w:hAnsi="Verdana"/>
          <w:color w:val="000000"/>
          <w:sz w:val="18"/>
          <w:szCs w:val="18"/>
        </w:rPr>
        <w:t> </w:t>
      </w:r>
      <w:r>
        <w:rPr>
          <w:rFonts w:ascii="Verdana" w:hAnsi="Verdana"/>
          <w:color w:val="000000"/>
          <w:sz w:val="18"/>
          <w:szCs w:val="18"/>
        </w:rPr>
        <w:t>ООН №40/34 от 29 ноября 1985 г.//</w:t>
      </w:r>
      <w:r>
        <w:rPr>
          <w:rStyle w:val="WW8Num2z0"/>
          <w:rFonts w:ascii="Verdana" w:hAnsi="Verdana"/>
          <w:color w:val="000000"/>
          <w:sz w:val="18"/>
          <w:szCs w:val="18"/>
        </w:rPr>
        <w:t> </w:t>
      </w:r>
      <w:r>
        <w:rPr>
          <w:rFonts w:ascii="Verdana" w:hAnsi="Verdana"/>
          <w:color w:val="000000"/>
          <w:sz w:val="18"/>
          <w:szCs w:val="18"/>
        </w:rPr>
        <w:t>.</w:t>
      </w:r>
    </w:p>
    <w:p w14:paraId="5C28E304"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43. Рекомендация Комитета министров Совета Европы № R (85) 11 от 28 июня 1985 г. государствам-членам о положении</w:t>
      </w:r>
      <w:r>
        <w:rPr>
          <w:rStyle w:val="WW8Num2z0"/>
          <w:rFonts w:ascii="Verdana" w:hAnsi="Verdana"/>
          <w:color w:val="000000"/>
          <w:sz w:val="18"/>
          <w:szCs w:val="18"/>
        </w:rPr>
        <w:t> </w:t>
      </w:r>
      <w:r>
        <w:rPr>
          <w:rStyle w:val="WW8Num3z0"/>
          <w:rFonts w:ascii="Verdana" w:hAnsi="Verdana"/>
          <w:color w:val="4682B4"/>
          <w:sz w:val="18"/>
          <w:szCs w:val="18"/>
        </w:rPr>
        <w:t>потерпевшего</w:t>
      </w:r>
      <w:r>
        <w:rPr>
          <w:rStyle w:val="WW8Num2z0"/>
          <w:rFonts w:ascii="Verdana" w:hAnsi="Verdana"/>
          <w:color w:val="000000"/>
          <w:sz w:val="18"/>
          <w:szCs w:val="18"/>
        </w:rPr>
        <w:t> </w:t>
      </w:r>
      <w:r>
        <w:rPr>
          <w:rFonts w:ascii="Verdana" w:hAnsi="Verdana"/>
          <w:color w:val="000000"/>
          <w:sz w:val="18"/>
          <w:szCs w:val="18"/>
        </w:rPr>
        <w:t>в сфере уголовного права и процесса Recommendation du Comité des Ministres duy</w:t>
      </w:r>
    </w:p>
    <w:p w14:paraId="2799F11D"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44. Рекомендация Комитета министров Совета Европы № R (87) 18 от 17 сентября 1987 г. государствам-членам об упрощении уголовного</w:t>
      </w:r>
      <w:r>
        <w:rPr>
          <w:rStyle w:val="WW8Num2z0"/>
          <w:rFonts w:ascii="Verdana" w:hAnsi="Verdana"/>
          <w:color w:val="000000"/>
          <w:sz w:val="18"/>
          <w:szCs w:val="18"/>
        </w:rPr>
        <w:t> </w:t>
      </w:r>
      <w:r>
        <w:rPr>
          <w:rStyle w:val="WW8Num3z0"/>
          <w:rFonts w:ascii="Verdana" w:hAnsi="Verdana"/>
          <w:color w:val="4682B4"/>
          <w:sz w:val="18"/>
          <w:szCs w:val="18"/>
        </w:rPr>
        <w:t>правосудия</w:t>
      </w:r>
      <w:r>
        <w:rPr>
          <w:rStyle w:val="WW8Num2z0"/>
          <w:rFonts w:ascii="Verdana" w:hAnsi="Verdana"/>
          <w:color w:val="000000"/>
          <w:sz w:val="18"/>
          <w:szCs w:val="18"/>
        </w:rPr>
        <w:t> </w:t>
      </w:r>
      <w:r>
        <w:rPr>
          <w:rFonts w:ascii="Verdana" w:hAnsi="Verdana"/>
          <w:color w:val="000000"/>
          <w:sz w:val="18"/>
          <w:szCs w:val="18"/>
        </w:rPr>
        <w:t>Recommendation du Comité des Ministres du Conseil de l'EuropeA</w:t>
      </w:r>
    </w:p>
    <w:p w14:paraId="57C3A526"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45. Резолюция Экономического и социального совета</w:t>
      </w:r>
      <w:r>
        <w:rPr>
          <w:rStyle w:val="WW8Num2z0"/>
          <w:rFonts w:ascii="Verdana" w:hAnsi="Verdana"/>
          <w:color w:val="000000"/>
          <w:sz w:val="18"/>
          <w:szCs w:val="18"/>
        </w:rPr>
        <w:t> </w:t>
      </w:r>
      <w:r>
        <w:rPr>
          <w:rStyle w:val="WW8Num3z0"/>
          <w:rFonts w:ascii="Verdana" w:hAnsi="Verdana"/>
          <w:color w:val="4682B4"/>
          <w:sz w:val="18"/>
          <w:szCs w:val="18"/>
        </w:rPr>
        <w:t>ООН</w:t>
      </w:r>
      <w:r>
        <w:rPr>
          <w:rStyle w:val="WW8Num2z0"/>
          <w:rFonts w:ascii="Verdana" w:hAnsi="Verdana"/>
          <w:color w:val="000000"/>
          <w:sz w:val="18"/>
          <w:szCs w:val="18"/>
        </w:rPr>
        <w:t> </w:t>
      </w:r>
      <w:r>
        <w:rPr>
          <w:rFonts w:ascii="Verdana" w:hAnsi="Verdana"/>
          <w:color w:val="000000"/>
          <w:sz w:val="18"/>
          <w:szCs w:val="18"/>
        </w:rPr>
        <w:t>№ 2002/12 от 24 июля 2002 г. «Основные принципы применения программ</w:t>
      </w:r>
      <w:r>
        <w:rPr>
          <w:rStyle w:val="WW8Num2z0"/>
          <w:rFonts w:ascii="Verdana" w:hAnsi="Verdana"/>
          <w:color w:val="000000"/>
          <w:sz w:val="18"/>
          <w:szCs w:val="18"/>
        </w:rPr>
        <w:t> </w:t>
      </w:r>
      <w:r>
        <w:rPr>
          <w:rStyle w:val="WW8Num3z0"/>
          <w:rFonts w:ascii="Verdana" w:hAnsi="Verdana"/>
          <w:color w:val="4682B4"/>
          <w:sz w:val="18"/>
          <w:szCs w:val="18"/>
        </w:rPr>
        <w:t>реституционного</w:t>
      </w:r>
      <w:r>
        <w:rPr>
          <w:rStyle w:val="WW8Num2z0"/>
          <w:rFonts w:ascii="Verdana" w:hAnsi="Verdana"/>
          <w:color w:val="000000"/>
          <w:sz w:val="18"/>
          <w:szCs w:val="18"/>
        </w:rPr>
        <w:t> </w:t>
      </w:r>
      <w:r>
        <w:rPr>
          <w:rFonts w:ascii="Verdana" w:hAnsi="Verdana"/>
          <w:color w:val="000000"/>
          <w:sz w:val="18"/>
          <w:szCs w:val="18"/>
        </w:rPr>
        <w:t>правосудия в вопросах уголовного правосудия» //</w:t>
      </w:r>
      <w:r>
        <w:rPr>
          <w:rStyle w:val="WW8Num2z0"/>
          <w:rFonts w:ascii="Verdana" w:hAnsi="Verdana"/>
          <w:color w:val="000000"/>
          <w:sz w:val="18"/>
          <w:szCs w:val="18"/>
        </w:rPr>
        <w:t> </w:t>
      </w:r>
      <w:r>
        <w:rPr>
          <w:rFonts w:ascii="Verdana" w:hAnsi="Verdana"/>
          <w:color w:val="000000"/>
          <w:sz w:val="18"/>
          <w:szCs w:val="18"/>
        </w:rPr>
        <w:t>.</w:t>
      </w:r>
    </w:p>
    <w:p w14:paraId="07A384D1"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46. Резолюция Экономического и социального совета ООН № 1999/26 от 28 июля 1999 г. «Разработка и осуществление мер посредничества и реституционного правосудия в области уголовного правосудия» //</w:t>
      </w:r>
      <w:r>
        <w:rPr>
          <w:rStyle w:val="WW8Num2z0"/>
          <w:rFonts w:ascii="Verdana" w:hAnsi="Verdana"/>
          <w:color w:val="000000"/>
          <w:sz w:val="18"/>
          <w:szCs w:val="18"/>
        </w:rPr>
        <w:t> </w:t>
      </w:r>
      <w:r>
        <w:rPr>
          <w:rFonts w:ascii="Verdana" w:hAnsi="Verdana"/>
          <w:color w:val="000000"/>
          <w:sz w:val="18"/>
          <w:szCs w:val="18"/>
        </w:rPr>
        <w:t>.</w:t>
      </w:r>
    </w:p>
    <w:p w14:paraId="272AE985"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47. Резолюция Экономического и социального совета ООН № 2000/14 от 27 июля 2000 г. «Основные принципы применения программ реституционного правосудия в вопросах уголовного правосудия» //</w:t>
      </w:r>
      <w:r>
        <w:rPr>
          <w:rStyle w:val="WW8Num2z0"/>
          <w:rFonts w:ascii="Verdana" w:hAnsi="Verdana"/>
          <w:color w:val="000000"/>
          <w:sz w:val="18"/>
          <w:szCs w:val="18"/>
        </w:rPr>
        <w:t> </w:t>
      </w:r>
      <w:r>
        <w:rPr>
          <w:rFonts w:ascii="Verdana" w:hAnsi="Verdana"/>
          <w:color w:val="000000"/>
          <w:sz w:val="18"/>
          <w:szCs w:val="18"/>
        </w:rPr>
        <w:t>.</w:t>
      </w:r>
    </w:p>
    <w:p w14:paraId="344D5182"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48. Вашингтонская Конвенция об урегулировании инвестиционных споров между государствами и физическими или юридическими лицами других государств от 18 марта 1965 г. //</w:t>
      </w:r>
      <w:r>
        <w:rPr>
          <w:rStyle w:val="WW8Num2z0"/>
          <w:rFonts w:ascii="Verdana" w:hAnsi="Verdana"/>
          <w:color w:val="000000"/>
          <w:sz w:val="18"/>
          <w:szCs w:val="18"/>
        </w:rPr>
        <w:t> </w:t>
      </w:r>
      <w:r>
        <w:rPr>
          <w:rFonts w:ascii="Verdana" w:hAnsi="Verdana"/>
          <w:color w:val="000000"/>
          <w:sz w:val="18"/>
          <w:szCs w:val="18"/>
        </w:rPr>
        <w:t>.</w:t>
      </w:r>
    </w:p>
    <w:p w14:paraId="153CB8ED"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49. Законодательство Российской Федерации</w:t>
      </w:r>
    </w:p>
    <w:p w14:paraId="558F27A0"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50. Федеральный закон от 27.07.2010 № 19Э-ФЗ «Об альтернативной процедуре урегулирования споров с участием посредника (процедуре медиации)» // Собрание законодательства Российской Федерации. -02.08.2010. № 31. - Ст. 4162.</w:t>
      </w:r>
    </w:p>
    <w:p w14:paraId="6FF0028F"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51. Федеральный закон от 24.07.2002 № 102-ФЗ «О</w:t>
      </w:r>
      <w:r>
        <w:rPr>
          <w:rStyle w:val="WW8Num2z0"/>
          <w:rFonts w:ascii="Verdana" w:hAnsi="Verdana"/>
          <w:color w:val="000000"/>
          <w:sz w:val="18"/>
          <w:szCs w:val="18"/>
        </w:rPr>
        <w:t> </w:t>
      </w:r>
      <w:r>
        <w:rPr>
          <w:rStyle w:val="WW8Num3z0"/>
          <w:rFonts w:ascii="Verdana" w:hAnsi="Verdana"/>
          <w:color w:val="4682B4"/>
          <w:sz w:val="18"/>
          <w:szCs w:val="18"/>
        </w:rPr>
        <w:t>третейских</w:t>
      </w:r>
      <w:r>
        <w:rPr>
          <w:rStyle w:val="WW8Num2z0"/>
          <w:rFonts w:ascii="Verdana" w:hAnsi="Verdana"/>
          <w:color w:val="000000"/>
          <w:sz w:val="18"/>
          <w:szCs w:val="18"/>
        </w:rPr>
        <w:t> </w:t>
      </w:r>
      <w:r>
        <w:rPr>
          <w:rFonts w:ascii="Verdana" w:hAnsi="Verdana"/>
          <w:color w:val="000000"/>
          <w:sz w:val="18"/>
          <w:szCs w:val="18"/>
        </w:rPr>
        <w:t>судах в Российской Федерации» // Собрание законодательства Российской Федерации. 29.07.2002. - № 30. - Ст. 3019. Ред. от 21.11.2011</w:t>
      </w:r>
    </w:p>
    <w:p w14:paraId="659F1531"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52. Федеральный закон от 13.03.2006 № 38-Ф3 «</w:t>
      </w:r>
      <w:r>
        <w:rPr>
          <w:rStyle w:val="WW8Num3z0"/>
          <w:rFonts w:ascii="Verdana" w:hAnsi="Verdana"/>
          <w:color w:val="4682B4"/>
          <w:sz w:val="18"/>
          <w:szCs w:val="18"/>
        </w:rPr>
        <w:t>О рекламе</w:t>
      </w:r>
      <w:r>
        <w:rPr>
          <w:rFonts w:ascii="Verdana" w:hAnsi="Verdana"/>
          <w:color w:val="000000"/>
          <w:sz w:val="18"/>
          <w:szCs w:val="18"/>
        </w:rPr>
        <w:t>» // Собрание законодательства Российской Федерации. 20.03.2006. - № 12. - Ст. 1232. Ред. от 28.07.2012</w:t>
      </w:r>
    </w:p>
    <w:p w14:paraId="22FCF2B6"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53. Акты Правительства Российской Федерации 1.</w:t>
      </w:r>
      <w:r>
        <w:rPr>
          <w:rStyle w:val="WW8Num2z0"/>
          <w:rFonts w:ascii="Verdana" w:hAnsi="Verdana"/>
          <w:color w:val="000000"/>
          <w:sz w:val="18"/>
          <w:szCs w:val="18"/>
        </w:rPr>
        <w:t>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Правительства Российской Федерации от 03.12.2010 № 969 «</w:t>
      </w:r>
      <w:r>
        <w:rPr>
          <w:rStyle w:val="WW8Num3z0"/>
          <w:rFonts w:ascii="Verdana" w:hAnsi="Verdana"/>
          <w:color w:val="4682B4"/>
          <w:sz w:val="18"/>
          <w:szCs w:val="18"/>
        </w:rPr>
        <w:t>О программе подготовки медиаторов</w:t>
      </w:r>
      <w:r>
        <w:rPr>
          <w:rFonts w:ascii="Verdana" w:hAnsi="Verdana"/>
          <w:color w:val="000000"/>
          <w:sz w:val="18"/>
          <w:szCs w:val="18"/>
        </w:rPr>
        <w:t>» // Собрание законодательства Российской Федерации. 13.12.2010. - № 50. - Ст. 6706.</w:t>
      </w:r>
    </w:p>
    <w:p w14:paraId="5CF7F7E6"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54. Постановление Правительства РФ от 21.09.2006 № 583 «О федеральной целевой программе "Развитие</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системы России" на 2007-2012 годы» // Собрание законодательства Российской Федерации. 09.10.2006. - № 41. - Ст. 4248. Ред. от 01.11.2012</w:t>
      </w:r>
    </w:p>
    <w:p w14:paraId="2FEE0CD8"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55. Распоряжение Правительства РФ от 29.12.2008 № 2043-р «Об утверждении Стратегии развития финансового рынка Российской Федерации на период до 2020 года» // Собрание законодательства Российской Федерации. 19.01.2009. - № 3. - Ст. 423.</w:t>
      </w:r>
    </w:p>
    <w:p w14:paraId="5A6F8F96"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56. Акты федеральных органов</w:t>
      </w:r>
      <w:r>
        <w:rPr>
          <w:rStyle w:val="WW8Num2z0"/>
          <w:rFonts w:ascii="Verdana" w:hAnsi="Verdana"/>
          <w:color w:val="000000"/>
          <w:sz w:val="18"/>
          <w:szCs w:val="18"/>
        </w:rPr>
        <w:t> </w:t>
      </w:r>
      <w:r>
        <w:rPr>
          <w:rStyle w:val="WW8Num3z0"/>
          <w:rFonts w:ascii="Verdana" w:hAnsi="Verdana"/>
          <w:color w:val="4682B4"/>
          <w:sz w:val="18"/>
          <w:szCs w:val="18"/>
        </w:rPr>
        <w:t>исполнительной</w:t>
      </w:r>
      <w:r>
        <w:rPr>
          <w:rStyle w:val="WW8Num2z0"/>
          <w:rFonts w:ascii="Verdana" w:hAnsi="Verdana"/>
          <w:color w:val="000000"/>
          <w:sz w:val="18"/>
          <w:szCs w:val="18"/>
        </w:rPr>
        <w:t> </w:t>
      </w:r>
      <w:r>
        <w:rPr>
          <w:rFonts w:ascii="Verdana" w:hAnsi="Verdana"/>
          <w:color w:val="000000"/>
          <w:sz w:val="18"/>
          <w:szCs w:val="18"/>
        </w:rPr>
        <w:t>власти Российской Федерации</w:t>
      </w:r>
    </w:p>
    <w:p w14:paraId="04E45486"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57. Законодательство и документы субъектов Российской Федерации Закон г. Москвы от 27.03.2002 № 17 «О Московской торгово-промышленной</w:t>
      </w:r>
      <w:r>
        <w:rPr>
          <w:rStyle w:val="WW8Num2z0"/>
          <w:rFonts w:ascii="Verdana" w:hAnsi="Verdana"/>
          <w:color w:val="000000"/>
          <w:sz w:val="18"/>
          <w:szCs w:val="18"/>
        </w:rPr>
        <w:t> </w:t>
      </w:r>
      <w:r>
        <w:rPr>
          <w:rStyle w:val="WW8Num3z0"/>
          <w:rFonts w:ascii="Verdana" w:hAnsi="Verdana"/>
          <w:color w:val="4682B4"/>
          <w:sz w:val="18"/>
          <w:szCs w:val="18"/>
        </w:rPr>
        <w:t>палате</w:t>
      </w:r>
      <w:r>
        <w:rPr>
          <w:rFonts w:ascii="Verdana" w:hAnsi="Verdana"/>
          <w:color w:val="000000"/>
          <w:sz w:val="18"/>
          <w:szCs w:val="18"/>
        </w:rPr>
        <w:t>» // Ведомости Московской городской Думы. -07.06.2002. № 5. - Ст. 80. Ред. от 11.07.2012.</w:t>
      </w:r>
    </w:p>
    <w:p w14:paraId="468B42CA"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58. Проект № 246960-6</w:t>
      </w:r>
      <w:r>
        <w:rPr>
          <w:rStyle w:val="WW8Num2z0"/>
          <w:rFonts w:ascii="Verdana" w:hAnsi="Verdana"/>
          <w:color w:val="000000"/>
          <w:sz w:val="18"/>
          <w:szCs w:val="18"/>
        </w:rPr>
        <w:t> </w:t>
      </w:r>
      <w:r>
        <w:rPr>
          <w:rStyle w:val="WW8Num3z0"/>
          <w:rFonts w:ascii="Verdana" w:hAnsi="Verdana"/>
          <w:color w:val="4682B4"/>
          <w:sz w:val="18"/>
          <w:szCs w:val="18"/>
        </w:rPr>
        <w:t>Кодекса</w:t>
      </w:r>
      <w:r>
        <w:rPr>
          <w:rStyle w:val="WW8Num2z0"/>
          <w:rFonts w:ascii="Verdana" w:hAnsi="Verdana"/>
          <w:color w:val="000000"/>
          <w:sz w:val="18"/>
          <w:szCs w:val="18"/>
        </w:rPr>
        <w:t> </w:t>
      </w:r>
      <w:r>
        <w:rPr>
          <w:rFonts w:ascii="Verdana" w:hAnsi="Verdana"/>
          <w:color w:val="000000"/>
          <w:sz w:val="18"/>
          <w:szCs w:val="18"/>
        </w:rPr>
        <w:t>административного судопроизводства Российской Федерации от 25.03.2013 //</w:t>
      </w:r>
      <w:r>
        <w:rPr>
          <w:rStyle w:val="WW8Num2z0"/>
          <w:rFonts w:ascii="Verdana" w:hAnsi="Verdana"/>
          <w:color w:val="000000"/>
          <w:sz w:val="18"/>
          <w:szCs w:val="18"/>
        </w:rPr>
        <w:t> </w:t>
      </w:r>
    </w:p>
    <w:p w14:paraId="678E1C5E"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59. Проект федерального закона «О введении в действие Кодекса</w:t>
      </w:r>
      <w:r>
        <w:rPr>
          <w:rStyle w:val="WW8Num2z0"/>
          <w:rFonts w:ascii="Verdana" w:hAnsi="Verdana"/>
          <w:color w:val="000000"/>
          <w:sz w:val="18"/>
          <w:szCs w:val="18"/>
        </w:rPr>
        <w:t> </w:t>
      </w:r>
      <w:r>
        <w:rPr>
          <w:rStyle w:val="WW8Num3z0"/>
          <w:rFonts w:ascii="Verdana" w:hAnsi="Verdana"/>
          <w:color w:val="4682B4"/>
          <w:sz w:val="18"/>
          <w:szCs w:val="18"/>
        </w:rPr>
        <w:t>административного</w:t>
      </w:r>
      <w:r>
        <w:rPr>
          <w:rStyle w:val="WW8Num2z0"/>
          <w:rFonts w:ascii="Verdana" w:hAnsi="Verdana"/>
          <w:color w:val="000000"/>
          <w:sz w:val="18"/>
          <w:szCs w:val="18"/>
        </w:rPr>
        <w:t> </w:t>
      </w:r>
      <w:r>
        <w:rPr>
          <w:rFonts w:ascii="Verdana" w:hAnsi="Verdana"/>
          <w:color w:val="000000"/>
          <w:sz w:val="18"/>
          <w:szCs w:val="18"/>
        </w:rPr>
        <w:t>судопроизводства Российской Федерации».</w:t>
      </w:r>
    </w:p>
    <w:p w14:paraId="51E32BF2"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60. Проект федерального закона «О внесении изменений в отдельные</w:t>
      </w:r>
      <w:r>
        <w:rPr>
          <w:rStyle w:val="WW8Num2z0"/>
          <w:rFonts w:ascii="Verdana" w:hAnsi="Verdana"/>
          <w:color w:val="000000"/>
          <w:sz w:val="18"/>
          <w:szCs w:val="18"/>
        </w:rPr>
        <w:t> </w:t>
      </w:r>
      <w:r>
        <w:rPr>
          <w:rStyle w:val="WW8Num3z0"/>
          <w:rFonts w:ascii="Verdana" w:hAnsi="Verdana"/>
          <w:color w:val="4682B4"/>
          <w:sz w:val="18"/>
          <w:szCs w:val="18"/>
        </w:rPr>
        <w:t>законодательные</w:t>
      </w:r>
      <w:r>
        <w:rPr>
          <w:rStyle w:val="WW8Num2z0"/>
          <w:rFonts w:ascii="Verdana" w:hAnsi="Verdana"/>
          <w:color w:val="000000"/>
          <w:sz w:val="18"/>
          <w:szCs w:val="18"/>
        </w:rPr>
        <w:t> </w:t>
      </w:r>
      <w:r>
        <w:rPr>
          <w:rFonts w:ascii="Verdana" w:hAnsi="Verdana"/>
          <w:color w:val="000000"/>
          <w:sz w:val="18"/>
          <w:szCs w:val="18"/>
        </w:rPr>
        <w:t>акты Российской Федерации в связи с введением в действие Кодекса административного судопроизводства Российской Федерации»</w:t>
      </w:r>
    </w:p>
    <w:p w14:paraId="1319CF0A"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61. Проект федерального</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закона «О внесении изменений в отдельные федеральные</w:t>
      </w:r>
      <w:r>
        <w:rPr>
          <w:rStyle w:val="WW8Num2z0"/>
          <w:rFonts w:ascii="Verdana" w:hAnsi="Verdana"/>
          <w:color w:val="000000"/>
          <w:sz w:val="18"/>
          <w:szCs w:val="18"/>
        </w:rPr>
        <w:t> </w:t>
      </w:r>
      <w:r>
        <w:rPr>
          <w:rStyle w:val="WW8Num3z0"/>
          <w:rFonts w:ascii="Verdana" w:hAnsi="Verdana"/>
          <w:color w:val="4682B4"/>
          <w:sz w:val="18"/>
          <w:szCs w:val="18"/>
        </w:rPr>
        <w:t>конституционные</w:t>
      </w:r>
      <w:r>
        <w:rPr>
          <w:rStyle w:val="WW8Num2z0"/>
          <w:rFonts w:ascii="Verdana" w:hAnsi="Verdana"/>
          <w:color w:val="000000"/>
          <w:sz w:val="18"/>
          <w:szCs w:val="18"/>
        </w:rPr>
        <w:t> </w:t>
      </w:r>
      <w:r>
        <w:rPr>
          <w:rFonts w:ascii="Verdana" w:hAnsi="Verdana"/>
          <w:color w:val="000000"/>
          <w:sz w:val="18"/>
          <w:szCs w:val="18"/>
        </w:rPr>
        <w:t>законы в связи с введением в действие Кодекса административного судопроизводства Российской Федерации».</w:t>
      </w:r>
    </w:p>
    <w:p w14:paraId="60286A3A"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62. Научная литература Иностранные научные издания</w:t>
      </w:r>
    </w:p>
    <w:p w14:paraId="09802ABC"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63. ADA Mediation Program of Department of Justice//</w:t>
      </w:r>
      <w:r>
        <w:rPr>
          <w:rStyle w:val="WW8Num2z0"/>
          <w:rFonts w:ascii="Verdana" w:hAnsi="Verdana"/>
          <w:color w:val="000000"/>
          <w:sz w:val="18"/>
          <w:szCs w:val="18"/>
        </w:rPr>
        <w:t> </w:t>
      </w:r>
      <w:r>
        <w:rPr>
          <w:rFonts w:ascii="Verdana" w:hAnsi="Verdana"/>
          <w:color w:val="000000"/>
          <w:sz w:val="18"/>
          <w:szCs w:val="18"/>
        </w:rPr>
        <w:t>.</w:t>
      </w:r>
    </w:p>
    <w:p w14:paraId="14F424D9"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64. Alexander N. Mediation and the art of regulation // Queensland University of Technology Law and Justice Journal. 2008. - Vol.8. - № 1; chttps ://lr .law .qut. edu. au/article/do wnload/60/5 8&gt;.</w:t>
      </w:r>
    </w:p>
    <w:p w14:paraId="7536554C"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65. Aubrey-Johnson K., Curtis H. Making Mediation Work for You. -London: Legal Action Group, 2012. 516 p.</w:t>
      </w:r>
      <w:r>
        <w:rPr>
          <w:rStyle w:val="WW8Num2z0"/>
          <w:rFonts w:ascii="Verdana" w:hAnsi="Verdana"/>
          <w:color w:val="000000"/>
          <w:sz w:val="18"/>
          <w:szCs w:val="18"/>
        </w:rPr>
        <w:t> </w:t>
      </w:r>
      <w:r>
        <w:rPr>
          <w:rFonts w:ascii="Verdana" w:hAnsi="Verdana"/>
          <w:color w:val="000000"/>
          <w:sz w:val="18"/>
          <w:szCs w:val="18"/>
        </w:rPr>
        <w:t>.</w:t>
      </w:r>
    </w:p>
    <w:p w14:paraId="407334DA"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66. Boulle L. Mediation Principles, Process, Practice. Third Edition. -Chatswood (NSW, Australia): LexisNexis, 2011.</w:t>
      </w:r>
    </w:p>
    <w:p w14:paraId="1EBF6CEF"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67. Brookes D., McDonoughl. The Differences between Mediation and Restorative Justice/Practice //</w:t>
      </w:r>
      <w:r>
        <w:rPr>
          <w:rStyle w:val="WW8Num2z0"/>
          <w:rFonts w:ascii="Verdana" w:hAnsi="Verdana"/>
          <w:color w:val="000000"/>
          <w:sz w:val="18"/>
          <w:szCs w:val="18"/>
        </w:rPr>
        <w:t> </w:t>
      </w:r>
      <w:r>
        <w:rPr>
          <w:rFonts w:ascii="Verdana" w:hAnsi="Verdana"/>
          <w:color w:val="000000"/>
          <w:sz w:val="18"/>
          <w:szCs w:val="18"/>
        </w:rPr>
        <w:t>&lt;="" p=""&gt;</w:t>
      </w:r>
    </w:p>
    <w:p w14:paraId="30C2C938"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68. Brown C.J. Facilitative Mediation: The Classic Approach Retains its Appeal //</w:t>
      </w:r>
      <w:r>
        <w:rPr>
          <w:rStyle w:val="WW8Num2z0"/>
          <w:rFonts w:ascii="Verdana" w:hAnsi="Verdana"/>
          <w:color w:val="000000"/>
          <w:sz w:val="18"/>
          <w:szCs w:val="18"/>
        </w:rPr>
        <w:t> </w:t>
      </w:r>
      <w:r>
        <w:rPr>
          <w:rFonts w:ascii="Verdana" w:hAnsi="Verdana"/>
          <w:color w:val="000000"/>
          <w:sz w:val="18"/>
          <w:szCs w:val="18"/>
        </w:rPr>
        <w:t>. 2002.</w:t>
      </w:r>
    </w:p>
    <w:p w14:paraId="3BAE2C41"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69. CarmentD., Rowlands D. Formal Models of Mediation and Intervention: A Stocktaking and Analysis of the Implications for Policy //</w:t>
      </w:r>
      <w:r>
        <w:rPr>
          <w:rStyle w:val="WW8Num2z0"/>
          <w:rFonts w:ascii="Verdana" w:hAnsi="Verdana"/>
          <w:color w:val="000000"/>
          <w:sz w:val="18"/>
          <w:szCs w:val="18"/>
        </w:rPr>
        <w:t> </w:t>
      </w:r>
      <w:r>
        <w:rPr>
          <w:rFonts w:ascii="Verdana" w:hAnsi="Verdana"/>
          <w:color w:val="000000"/>
          <w:sz w:val="18"/>
          <w:szCs w:val="18"/>
        </w:rPr>
        <w:t>. 39 p.</w:t>
      </w:r>
    </w:p>
    <w:p w14:paraId="23E49B52"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70. Carroll R. Trends in Mediation Legislation: «All for One and One for All» or «One at All»? // Western Australian Law Review. 2002. - Vol. 30. -P. 167-207. - P. 173.</w:t>
      </w:r>
      <w:r>
        <w:rPr>
          <w:rStyle w:val="WW8Num2z0"/>
          <w:rFonts w:ascii="Verdana" w:hAnsi="Verdana"/>
          <w:color w:val="000000"/>
          <w:sz w:val="18"/>
          <w:szCs w:val="18"/>
        </w:rPr>
        <w:t> </w:t>
      </w:r>
      <w:r>
        <w:rPr>
          <w:rFonts w:ascii="Verdana" w:hAnsi="Verdana"/>
          <w:color w:val="000000"/>
          <w:sz w:val="18"/>
          <w:szCs w:val="18"/>
        </w:rPr>
        <w:t>.</w:t>
      </w:r>
    </w:p>
    <w:p w14:paraId="14276D3C"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71. Case Examples What actually happens in a Mediation //</w:t>
      </w:r>
      <w:r>
        <w:rPr>
          <w:rStyle w:val="WW8Num2z0"/>
          <w:rFonts w:ascii="Verdana" w:hAnsi="Verdana"/>
          <w:color w:val="000000"/>
          <w:sz w:val="18"/>
          <w:szCs w:val="18"/>
        </w:rPr>
        <w:t> </w:t>
      </w:r>
      <w:r>
        <w:rPr>
          <w:rFonts w:ascii="Verdana" w:hAnsi="Verdana"/>
          <w:color w:val="000000"/>
          <w:sz w:val="18"/>
          <w:szCs w:val="18"/>
        </w:rPr>
        <w:t>.</w:t>
      </w:r>
    </w:p>
    <w:p w14:paraId="47966579"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72. Davis G., MessmerH., Umbreit M.S., Coates R.B. Making amends. Mediation and reparation in criminal justice. New York: Routledge; Taylor &amp; Francis e-Library, 2002. - 237 p.</w:t>
      </w:r>
    </w:p>
    <w:p w14:paraId="6FBFA227"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73. D Alessandro E. Enforcing agreements resulting from mediation within the european judicial area: a comparative overview from an Italian perspective //</w:t>
      </w:r>
      <w:r>
        <w:rPr>
          <w:rStyle w:val="WW8Num2z0"/>
          <w:rFonts w:ascii="Verdana" w:hAnsi="Verdana"/>
          <w:color w:val="000000"/>
          <w:sz w:val="18"/>
          <w:szCs w:val="18"/>
        </w:rPr>
        <w:t> </w:t>
      </w:r>
      <w:r>
        <w:rPr>
          <w:rFonts w:ascii="Verdana" w:hAnsi="Verdana"/>
          <w:color w:val="000000"/>
          <w:sz w:val="18"/>
          <w:szCs w:val="18"/>
        </w:rPr>
        <w:t>&lt;="" p=""&gt;</w:t>
      </w:r>
    </w:p>
    <w:p w14:paraId="25BCB226"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74. TSRESULTINGFROMMEDIATIONWITHINTHEEUROPEANJUDI CIALAREAACOMPARATIVEOVERVIEWFROMANITALIANPE RSPECTIVE&gt;. 25 p.</w:t>
      </w:r>
    </w:p>
    <w:p w14:paraId="530B1892"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75. D'Ambrumenil P. Mediation and arbitration. London: Cavendish Publishing Limited, 1997. - 169 p.</w:t>
      </w:r>
    </w:p>
    <w:p w14:paraId="6BBA7ECA"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76. Debt dispute and mediation case examples //</w:t>
      </w:r>
      <w:r>
        <w:rPr>
          <w:rStyle w:val="WW8Num2z0"/>
          <w:rFonts w:ascii="Verdana" w:hAnsi="Verdana"/>
          <w:color w:val="000000"/>
          <w:sz w:val="18"/>
          <w:szCs w:val="18"/>
        </w:rPr>
        <w:t> </w:t>
      </w:r>
      <w:r>
        <w:rPr>
          <w:rFonts w:ascii="Verdana" w:hAnsi="Verdana"/>
          <w:color w:val="000000"/>
          <w:sz w:val="18"/>
          <w:szCs w:val="18"/>
        </w:rPr>
        <w:t>.</w:t>
      </w:r>
    </w:p>
    <w:p w14:paraId="6C9EFED8"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77. Field R., Wood N. Confidentiality: An Ethical Dilemma for Marketing Mediation? //</w:t>
      </w:r>
      <w:r>
        <w:rPr>
          <w:rStyle w:val="WW8Num2z0"/>
          <w:rFonts w:ascii="Verdana" w:hAnsi="Verdana"/>
          <w:color w:val="000000"/>
          <w:sz w:val="18"/>
          <w:szCs w:val="18"/>
        </w:rPr>
        <w:t> </w:t>
      </w:r>
      <w:r>
        <w:rPr>
          <w:rFonts w:ascii="Verdana" w:hAnsi="Verdana"/>
          <w:color w:val="000000"/>
          <w:sz w:val="18"/>
          <w:szCs w:val="18"/>
        </w:rPr>
        <w:t>. 17 p.</w:t>
      </w:r>
    </w:p>
    <w:p w14:paraId="2AA3A13A"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78. Gerschl.S., Gersch A. Resolving Disagreement in Special Educational Needs. A practical guide to conciliation and mediation. New York: RoutledgeFalmer, 2003. - 299 p.</w:t>
      </w:r>
    </w:p>
    <w:p w14:paraId="626CF22E"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79. Hansen T. The Narrative Approach to Mediation//</w:t>
      </w:r>
      <w:r>
        <w:rPr>
          <w:rStyle w:val="WW8Num2z0"/>
          <w:rFonts w:ascii="Verdana" w:hAnsi="Verdana"/>
          <w:color w:val="000000"/>
          <w:sz w:val="18"/>
          <w:szCs w:val="18"/>
        </w:rPr>
        <w:t> </w:t>
      </w:r>
      <w:r>
        <w:rPr>
          <w:rFonts w:ascii="Verdana" w:hAnsi="Verdana"/>
          <w:color w:val="000000"/>
          <w:sz w:val="18"/>
          <w:szCs w:val="18"/>
        </w:rPr>
        <w:t>.</w:t>
      </w:r>
    </w:p>
    <w:p w14:paraId="0893ACD3"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80. Hoffman D.A., Matz D. Massachusetts Alternative Dispute Resolution (2 vols.). Michie/Butterworth Legal Publishers, 1994, 1996;</w:t>
      </w:r>
      <w:r>
        <w:rPr>
          <w:rStyle w:val="WW8Num2z0"/>
          <w:rFonts w:ascii="Verdana" w:hAnsi="Verdana"/>
          <w:color w:val="000000"/>
          <w:sz w:val="18"/>
          <w:szCs w:val="18"/>
        </w:rPr>
        <w:t> </w:t>
      </w:r>
      <w:r>
        <w:rPr>
          <w:rFonts w:ascii="Verdana" w:hAnsi="Verdana"/>
          <w:color w:val="000000"/>
          <w:sz w:val="18"/>
          <w:szCs w:val="18"/>
        </w:rPr>
        <w:t>&lt;="" p=""&gt;</w:t>
      </w:r>
    </w:p>
    <w:p w14:paraId="2459D386"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81. BLC/version/default/part/AttachmentData/data/2005-07-mediation-excerpt-ch-8 .pdf?branch=main&amp;language=default&gt;.</w:t>
      </w:r>
    </w:p>
    <w:p w14:paraId="2514905A"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82. Lovenheim P., Guerin L. Mediate, Don't Litigate. Berkeley (CA, USA): Nolo, 2004.-411 p.</w:t>
      </w:r>
    </w:p>
    <w:p w14:paraId="20F289EA"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83. Martin Adams A. Effective methods of alternative dispute resolution: negotiation, mediation, and arbitration //</w:t>
      </w:r>
      <w:r>
        <w:rPr>
          <w:rStyle w:val="WW8Num2z0"/>
          <w:rFonts w:ascii="Verdana" w:hAnsi="Verdana"/>
          <w:color w:val="000000"/>
          <w:sz w:val="18"/>
          <w:szCs w:val="18"/>
        </w:rPr>
        <w:t> </w:t>
      </w:r>
      <w:r>
        <w:rPr>
          <w:rFonts w:ascii="Verdana" w:hAnsi="Verdana"/>
          <w:color w:val="000000"/>
          <w:sz w:val="18"/>
          <w:szCs w:val="18"/>
        </w:rPr>
        <w:t>&lt;="" p=""&gt;</w:t>
      </w:r>
    </w:p>
    <w:p w14:paraId="13A198D9"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84. Mediation Training Manual of India / Mediation and Conciliation Project Commitee, Supreme Court of India. Deli. - 72 p.</w:t>
      </w:r>
      <w:r>
        <w:rPr>
          <w:rStyle w:val="WW8Num2z0"/>
          <w:rFonts w:ascii="Verdana" w:hAnsi="Verdana"/>
          <w:color w:val="000000"/>
          <w:sz w:val="18"/>
          <w:szCs w:val="18"/>
        </w:rPr>
        <w:t> </w:t>
      </w:r>
      <w:r>
        <w:rPr>
          <w:rFonts w:ascii="Verdana" w:hAnsi="Verdana"/>
          <w:color w:val="000000"/>
          <w:sz w:val="18"/>
          <w:szCs w:val="18"/>
        </w:rPr>
        <w:t>.</w:t>
      </w:r>
    </w:p>
    <w:p w14:paraId="39717135"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85. Picard C. Exploring Threats-to-Cares in Insight Mediation // CCER Working Papers Series/ Carleton University. Ottawa, 2011. - lip.</w:t>
      </w:r>
      <w:r>
        <w:rPr>
          <w:rStyle w:val="WW8Num2z0"/>
          <w:rFonts w:ascii="Verdana" w:hAnsi="Verdana"/>
          <w:color w:val="000000"/>
          <w:sz w:val="18"/>
          <w:szCs w:val="18"/>
        </w:rPr>
        <w:t> </w:t>
      </w:r>
      <w:r>
        <w:rPr>
          <w:rFonts w:ascii="Verdana" w:hAnsi="Verdana"/>
          <w:color w:val="000000"/>
          <w:sz w:val="18"/>
          <w:szCs w:val="18"/>
        </w:rPr>
        <w:t>.</w:t>
      </w:r>
    </w:p>
    <w:p w14:paraId="5010D6D2"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86. Picard C. The many meanings of mediation: a sociological study of mediation in Canada: Doctoral Dissertation //</w:t>
      </w:r>
      <w:r>
        <w:rPr>
          <w:rStyle w:val="WW8Num2z0"/>
          <w:rFonts w:ascii="Verdana" w:hAnsi="Verdana"/>
          <w:color w:val="000000"/>
          <w:sz w:val="18"/>
          <w:szCs w:val="18"/>
        </w:rPr>
        <w:t> </w:t>
      </w:r>
      <w:r>
        <w:rPr>
          <w:rFonts w:ascii="Verdana" w:hAnsi="Verdana"/>
          <w:color w:val="000000"/>
          <w:sz w:val="18"/>
          <w:szCs w:val="18"/>
        </w:rPr>
        <w:t>. 260 p.</w:t>
      </w:r>
    </w:p>
    <w:p w14:paraId="310E0497"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87. Regina W.F. Applying Family Systems Theory to Mediation: A Practitioner's Guide. Lanham (Maryland, USA): University Press of America, 2011.- 183 p.</w:t>
      </w:r>
    </w:p>
    <w:p w14:paraId="01D2E795"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88. DevelopmentaTheoreticalFramework(BAMSubmission).pdf&gt;. 2010. -17 p.</w:t>
      </w:r>
    </w:p>
    <w:p w14:paraId="130AE0A0"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89. Roberts M. Mediation in Family Disputes. Principles of Practice. Third Edition. Aldershot (England): Ashgate Publishing Limited, 2008. - 293 p.</w:t>
      </w:r>
    </w:p>
    <w:p w14:paraId="23581506"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90. Smith C. Case Example: Breach of Contract//</w:t>
      </w:r>
      <w:r>
        <w:rPr>
          <w:rStyle w:val="WW8Num2z0"/>
          <w:rFonts w:ascii="Verdana" w:hAnsi="Verdana"/>
          <w:color w:val="000000"/>
          <w:sz w:val="18"/>
          <w:szCs w:val="18"/>
        </w:rPr>
        <w:t> </w:t>
      </w:r>
      <w:r>
        <w:rPr>
          <w:rFonts w:ascii="Verdana" w:hAnsi="Verdana"/>
          <w:color w:val="000000"/>
          <w:sz w:val="18"/>
          <w:szCs w:val="18"/>
        </w:rPr>
        <w:t>.</w:t>
      </w:r>
    </w:p>
    <w:p w14:paraId="052B48D2"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91. Smith C.R. Mediation: The Process and the Issues. Kingston: Industrial Relations Centre, 1998. - 14 p. - P. 5-6.</w:t>
      </w:r>
      <w:r>
        <w:rPr>
          <w:rStyle w:val="WW8Num2z0"/>
          <w:rFonts w:ascii="Verdana" w:hAnsi="Verdana"/>
          <w:color w:val="000000"/>
          <w:sz w:val="18"/>
          <w:szCs w:val="18"/>
        </w:rPr>
        <w:t> </w:t>
      </w:r>
      <w:r>
        <w:rPr>
          <w:rFonts w:ascii="Verdana" w:hAnsi="Verdana"/>
          <w:color w:val="000000"/>
          <w:sz w:val="18"/>
          <w:szCs w:val="18"/>
        </w:rPr>
        <w:t>.</w:t>
      </w:r>
    </w:p>
    <w:p w14:paraId="68955842"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92. Stejfek F. Mediation in the European Union: An Introduction //</w:t>
      </w:r>
      <w:r>
        <w:rPr>
          <w:rStyle w:val="WW8Num2z0"/>
          <w:rFonts w:ascii="Verdana" w:hAnsi="Verdana"/>
          <w:color w:val="000000"/>
          <w:sz w:val="18"/>
          <w:szCs w:val="18"/>
        </w:rPr>
        <w:t> </w:t>
      </w:r>
      <w:r>
        <w:rPr>
          <w:rFonts w:ascii="Verdana" w:hAnsi="Verdana"/>
          <w:color w:val="000000"/>
          <w:sz w:val="18"/>
          <w:szCs w:val="18"/>
        </w:rPr>
        <w:t>. 22 p.</w:t>
      </w:r>
    </w:p>
    <w:p w14:paraId="4467D01E"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93. Tate D. Mediation &amp; conflict resolution styles //</w:t>
      </w:r>
      <w:r>
        <w:rPr>
          <w:rStyle w:val="WW8Num2z0"/>
          <w:rFonts w:ascii="Verdana" w:hAnsi="Verdana"/>
          <w:color w:val="000000"/>
          <w:sz w:val="18"/>
          <w:szCs w:val="18"/>
        </w:rPr>
        <w:t> </w:t>
      </w:r>
      <w:r>
        <w:rPr>
          <w:rFonts w:ascii="Verdana" w:hAnsi="Verdana"/>
          <w:color w:val="000000"/>
          <w:sz w:val="18"/>
          <w:szCs w:val="18"/>
        </w:rPr>
        <w:t>. 2 p.</w:t>
      </w:r>
    </w:p>
    <w:p w14:paraId="5DA7D734"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94. Typical Case Studies //</w:t>
      </w:r>
      <w:r>
        <w:rPr>
          <w:rStyle w:val="WW8Num2z0"/>
          <w:rFonts w:ascii="Verdana" w:hAnsi="Verdana"/>
          <w:color w:val="000000"/>
          <w:sz w:val="18"/>
          <w:szCs w:val="18"/>
        </w:rPr>
        <w:t> </w:t>
      </w:r>
      <w:r>
        <w:rPr>
          <w:rFonts w:ascii="Verdana" w:hAnsi="Verdana"/>
          <w:color w:val="000000"/>
          <w:sz w:val="18"/>
          <w:szCs w:val="18"/>
        </w:rPr>
        <w:t>.av/er A. Mediation is here to stay! // Indian Yearbook of International Law and Policy. 2009. - P. 363-378.</w:t>
      </w:r>
      <w:r>
        <w:rPr>
          <w:rStyle w:val="WW8Num2z0"/>
          <w:rFonts w:ascii="Verdana" w:hAnsi="Verdana"/>
          <w:color w:val="000000"/>
          <w:sz w:val="18"/>
          <w:szCs w:val="18"/>
        </w:rPr>
        <w:t> </w:t>
      </w:r>
      <w:r>
        <w:rPr>
          <w:rFonts w:ascii="Verdana" w:hAnsi="Verdana"/>
          <w:color w:val="000000"/>
          <w:sz w:val="18"/>
          <w:szCs w:val="18"/>
        </w:rPr>
        <w:t>.</w:t>
      </w:r>
    </w:p>
    <w:p w14:paraId="0AF7CA99"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95. Welcome to the ADR Institute of Canada //</w:t>
      </w:r>
      <w:r>
        <w:rPr>
          <w:rStyle w:val="WW8Num2z0"/>
          <w:rFonts w:ascii="Verdana" w:hAnsi="Verdana"/>
          <w:color w:val="000000"/>
          <w:sz w:val="18"/>
          <w:szCs w:val="18"/>
        </w:rPr>
        <w:t> </w:t>
      </w:r>
      <w:r>
        <w:rPr>
          <w:rFonts w:ascii="Verdana" w:hAnsi="Verdana"/>
          <w:color w:val="000000"/>
          <w:sz w:val="18"/>
          <w:szCs w:val="18"/>
        </w:rPr>
        <w:t>.</w:t>
      </w:r>
    </w:p>
    <w:p w14:paraId="5F2407DA"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96. Winslade J.M. Mediation with a focus on discursive positioning //</w:t>
      </w:r>
      <w:r>
        <w:rPr>
          <w:rStyle w:val="WW8Num2z0"/>
          <w:rFonts w:ascii="Verdana" w:hAnsi="Verdana"/>
          <w:color w:val="000000"/>
          <w:sz w:val="18"/>
          <w:szCs w:val="18"/>
        </w:rPr>
        <w:t> </w:t>
      </w:r>
      <w:r>
        <w:rPr>
          <w:rFonts w:ascii="Verdana" w:hAnsi="Verdana"/>
          <w:color w:val="000000"/>
          <w:sz w:val="18"/>
          <w:szCs w:val="18"/>
        </w:rPr>
        <w:t>. 2003. - 26 p.</w:t>
      </w:r>
    </w:p>
    <w:p w14:paraId="044E1FD9"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97. Winslade J., Monk G. Practicing Narrative Mediation. Loosening the Grip of Conflict. San Francisco (CA, USA): Jossey-Bass; John Wiley &amp; Sons, Inc., 2008. - 332 p.</w:t>
      </w:r>
    </w:p>
    <w:p w14:paraId="44287FA7"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98. WIPO Mediation Case Examples //</w:t>
      </w:r>
      <w:r>
        <w:rPr>
          <w:rStyle w:val="WW8Num2z0"/>
          <w:rFonts w:ascii="Verdana" w:hAnsi="Verdana"/>
          <w:color w:val="000000"/>
          <w:sz w:val="18"/>
          <w:szCs w:val="18"/>
        </w:rPr>
        <w:t> </w:t>
      </w:r>
      <w:r>
        <w:rPr>
          <w:rFonts w:ascii="Verdana" w:hAnsi="Verdana"/>
          <w:color w:val="000000"/>
          <w:sz w:val="18"/>
          <w:szCs w:val="18"/>
        </w:rPr>
        <w:t>.</w:t>
      </w:r>
    </w:p>
    <w:p w14:paraId="60B60FDE"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99. Zeinemann R. The characterization of public sector mediation // Environs.2000. Vol.24. - №2:49. - P. 49-63.</w:t>
      </w:r>
      <w:r>
        <w:rPr>
          <w:rStyle w:val="WW8Num2z0"/>
          <w:rFonts w:ascii="Verdana" w:hAnsi="Verdana"/>
          <w:color w:val="000000"/>
          <w:sz w:val="18"/>
          <w:szCs w:val="18"/>
        </w:rPr>
        <w:t> </w:t>
      </w:r>
      <w:r>
        <w:rPr>
          <w:rFonts w:ascii="Verdana" w:hAnsi="Verdana"/>
          <w:color w:val="000000"/>
          <w:sz w:val="18"/>
          <w:szCs w:val="18"/>
        </w:rPr>
        <w:t>.</w:t>
      </w:r>
    </w:p>
    <w:p w14:paraId="438BAE8F"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100. Пен СТ. Медиация в уголовном</w:t>
      </w:r>
      <w:r>
        <w:rPr>
          <w:rStyle w:val="WW8Num2z0"/>
          <w:rFonts w:ascii="Verdana" w:hAnsi="Verdana"/>
          <w:color w:val="000000"/>
          <w:sz w:val="18"/>
          <w:szCs w:val="18"/>
        </w:rPr>
        <w:t> </w:t>
      </w:r>
      <w:r>
        <w:rPr>
          <w:rStyle w:val="WW8Num3z0"/>
          <w:rFonts w:ascii="Verdana" w:hAnsi="Verdana"/>
          <w:color w:val="4682B4"/>
          <w:sz w:val="18"/>
          <w:szCs w:val="18"/>
        </w:rPr>
        <w:t>судопроизводстве</w:t>
      </w:r>
      <w:r>
        <w:rPr>
          <w:rFonts w:ascii="Verdana" w:hAnsi="Verdana"/>
          <w:color w:val="000000"/>
          <w:sz w:val="18"/>
          <w:szCs w:val="18"/>
        </w:rPr>
        <w:t>: Автореф дис. . канд.</w:t>
      </w:r>
      <w:r>
        <w:rPr>
          <w:rStyle w:val="WW8Num2z0"/>
          <w:rFonts w:ascii="Verdana" w:hAnsi="Verdana"/>
          <w:color w:val="000000"/>
          <w:sz w:val="18"/>
          <w:szCs w:val="18"/>
        </w:rPr>
        <w:t> </w:t>
      </w:r>
      <w:r>
        <w:rPr>
          <w:rStyle w:val="WW8Num3z0"/>
          <w:rFonts w:ascii="Verdana" w:hAnsi="Verdana"/>
          <w:color w:val="4682B4"/>
          <w:sz w:val="18"/>
          <w:szCs w:val="18"/>
        </w:rPr>
        <w:t>юридич</w:t>
      </w:r>
      <w:r>
        <w:rPr>
          <w:rFonts w:ascii="Verdana" w:hAnsi="Verdana"/>
          <w:color w:val="000000"/>
          <w:sz w:val="18"/>
          <w:szCs w:val="18"/>
        </w:rPr>
        <w:t>. наук: . 2.00.09 (уголовный процесс;</w:t>
      </w:r>
      <w:r>
        <w:rPr>
          <w:rStyle w:val="WW8Num2z0"/>
          <w:rFonts w:ascii="Verdana" w:hAnsi="Verdana"/>
          <w:color w:val="000000"/>
          <w:sz w:val="18"/>
          <w:szCs w:val="18"/>
        </w:rPr>
        <w:t> </w:t>
      </w:r>
      <w:r>
        <w:rPr>
          <w:rStyle w:val="WW8Num3z0"/>
          <w:rFonts w:ascii="Verdana" w:hAnsi="Verdana"/>
          <w:color w:val="4682B4"/>
          <w:sz w:val="18"/>
          <w:szCs w:val="18"/>
        </w:rPr>
        <w:t>криминалистика</w:t>
      </w:r>
      <w:r>
        <w:rPr>
          <w:rFonts w:ascii="Verdana" w:hAnsi="Verdana"/>
          <w:color w:val="000000"/>
          <w:sz w:val="18"/>
          <w:szCs w:val="18"/>
        </w:rPr>
        <w:t>; теория оперативно-розыскной деятельности). Караганда, 2006.</w:t>
      </w:r>
    </w:p>
    <w:p w14:paraId="60B487E7"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101. Российские научные издания Монографии, сборники научных статей</w:t>
      </w:r>
    </w:p>
    <w:p w14:paraId="08CE8E99"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Аллахвердова</w:t>
      </w:r>
      <w:r>
        <w:rPr>
          <w:rStyle w:val="WW8Num2z0"/>
          <w:rFonts w:ascii="Verdana" w:hAnsi="Verdana"/>
          <w:color w:val="000000"/>
          <w:sz w:val="18"/>
          <w:szCs w:val="18"/>
        </w:rPr>
        <w:t> </w:t>
      </w:r>
      <w:r>
        <w:rPr>
          <w:rFonts w:ascii="Verdana" w:hAnsi="Verdana"/>
          <w:color w:val="000000"/>
          <w:sz w:val="18"/>
          <w:szCs w:val="18"/>
        </w:rPr>
        <w:t>О.В., Карпенко А.Д. Медиация переговоры с участием посредника. - СПб., 2007.</w:t>
      </w:r>
    </w:p>
    <w:p w14:paraId="774149B6"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103. Анисимов JI.H. Международно-правовые средства разрешения межгосударственных споров (конфликтов). JL, 1975.</w:t>
      </w:r>
    </w:p>
    <w:p w14:paraId="1EB5CBEC"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Белоусов</w:t>
      </w:r>
      <w:r>
        <w:rPr>
          <w:rStyle w:val="WW8Num2z0"/>
          <w:rFonts w:ascii="Verdana" w:hAnsi="Verdana"/>
          <w:color w:val="000000"/>
          <w:sz w:val="18"/>
          <w:szCs w:val="18"/>
        </w:rPr>
        <w:t> </w:t>
      </w:r>
      <w:r>
        <w:rPr>
          <w:rFonts w:ascii="Verdana" w:hAnsi="Verdana"/>
          <w:color w:val="000000"/>
          <w:sz w:val="18"/>
          <w:szCs w:val="18"/>
        </w:rPr>
        <w:t>А.В. Процедуры разрешения налоговых споров по законодательству США. М.:</w:t>
      </w:r>
      <w:r>
        <w:rPr>
          <w:rStyle w:val="WW8Num2z0"/>
          <w:rFonts w:ascii="Verdana" w:hAnsi="Verdana"/>
          <w:color w:val="000000"/>
          <w:sz w:val="18"/>
          <w:szCs w:val="18"/>
        </w:rPr>
        <w:t> </w:t>
      </w:r>
      <w:r>
        <w:rPr>
          <w:rStyle w:val="WW8Num3z0"/>
          <w:rFonts w:ascii="Verdana" w:hAnsi="Verdana"/>
          <w:color w:val="4682B4"/>
          <w:sz w:val="18"/>
          <w:szCs w:val="18"/>
        </w:rPr>
        <w:t>Юриспруденция</w:t>
      </w:r>
      <w:r>
        <w:rPr>
          <w:rFonts w:ascii="Verdana" w:hAnsi="Verdana"/>
          <w:color w:val="000000"/>
          <w:sz w:val="18"/>
          <w:szCs w:val="18"/>
        </w:rPr>
        <w:t>, 2008.</w:t>
      </w:r>
    </w:p>
    <w:p w14:paraId="3F5CD980"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105. БесемерХ. Медиация. Посредничество в конфликтах: Пер. с нем. Н.В. Маловой. Калуга, 2004. -176 с.5 .</w:t>
      </w:r>
      <w:r>
        <w:rPr>
          <w:rStyle w:val="WW8Num3z0"/>
          <w:rFonts w:ascii="Verdana" w:hAnsi="Verdana"/>
          <w:color w:val="4682B4"/>
          <w:sz w:val="18"/>
          <w:szCs w:val="18"/>
        </w:rPr>
        <w:t>Бойков</w:t>
      </w:r>
      <w:r>
        <w:rPr>
          <w:rStyle w:val="WW8Num2z0"/>
          <w:rFonts w:ascii="Verdana" w:hAnsi="Verdana"/>
          <w:color w:val="000000"/>
          <w:sz w:val="18"/>
          <w:szCs w:val="18"/>
        </w:rPr>
        <w:t> </w:t>
      </w:r>
      <w:r>
        <w:rPr>
          <w:rFonts w:ascii="Verdana" w:hAnsi="Verdana"/>
          <w:color w:val="000000"/>
          <w:sz w:val="18"/>
          <w:szCs w:val="18"/>
        </w:rPr>
        <w:t>О.В., Варламова Н.В., Веденеев Ю.А. и др. Юридический конфликт: процедуры разрешения / Отв. ред.</w:t>
      </w:r>
      <w:r>
        <w:rPr>
          <w:rStyle w:val="WW8Num2z0"/>
          <w:rFonts w:ascii="Verdana" w:hAnsi="Verdana"/>
          <w:color w:val="000000"/>
          <w:sz w:val="18"/>
          <w:szCs w:val="18"/>
        </w:rPr>
        <w:t> </w:t>
      </w:r>
      <w:r>
        <w:rPr>
          <w:rStyle w:val="WW8Num3z0"/>
          <w:rFonts w:ascii="Verdana" w:hAnsi="Verdana"/>
          <w:color w:val="4682B4"/>
          <w:sz w:val="18"/>
          <w:szCs w:val="18"/>
        </w:rPr>
        <w:t>Кудрявцев</w:t>
      </w:r>
      <w:r>
        <w:rPr>
          <w:rStyle w:val="WW8Num2z0"/>
          <w:rFonts w:ascii="Verdana" w:hAnsi="Verdana"/>
          <w:color w:val="000000"/>
          <w:sz w:val="18"/>
          <w:szCs w:val="18"/>
        </w:rPr>
        <w:t> </w:t>
      </w:r>
      <w:r>
        <w:rPr>
          <w:rFonts w:ascii="Verdana" w:hAnsi="Verdana"/>
          <w:color w:val="000000"/>
          <w:sz w:val="18"/>
          <w:szCs w:val="18"/>
        </w:rPr>
        <w:t>В.Н. М., 1995. -159 с.</w:t>
      </w:r>
    </w:p>
    <w:p w14:paraId="6810E940"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106. Валъц Р., Вегманн Б.,</w:t>
      </w:r>
      <w:r>
        <w:rPr>
          <w:rStyle w:val="WW8Num2z0"/>
          <w:rFonts w:ascii="Verdana" w:hAnsi="Verdana"/>
          <w:color w:val="000000"/>
          <w:sz w:val="18"/>
          <w:szCs w:val="18"/>
        </w:rPr>
        <w:t> </w:t>
      </w:r>
      <w:r>
        <w:rPr>
          <w:rStyle w:val="WW8Num3z0"/>
          <w:rFonts w:ascii="Verdana" w:hAnsi="Verdana"/>
          <w:color w:val="4682B4"/>
          <w:sz w:val="18"/>
          <w:szCs w:val="18"/>
        </w:rPr>
        <w:t>Грефин</w:t>
      </w:r>
      <w:r>
        <w:rPr>
          <w:rStyle w:val="WW8Num2z0"/>
          <w:rFonts w:ascii="Verdana" w:hAnsi="Verdana"/>
          <w:color w:val="000000"/>
          <w:sz w:val="18"/>
          <w:szCs w:val="18"/>
        </w:rPr>
        <w:t> </w:t>
      </w:r>
      <w:r>
        <w:rPr>
          <w:rFonts w:ascii="Verdana" w:hAnsi="Verdana"/>
          <w:color w:val="000000"/>
          <w:sz w:val="18"/>
          <w:szCs w:val="18"/>
        </w:rPr>
        <w:t>фон Шлиффен К. и др. Медиация в</w:t>
      </w:r>
      <w:r>
        <w:rPr>
          <w:rStyle w:val="WW8Num2z0"/>
          <w:rFonts w:ascii="Verdana" w:hAnsi="Verdana"/>
          <w:color w:val="000000"/>
          <w:sz w:val="18"/>
          <w:szCs w:val="18"/>
        </w:rPr>
        <w:t> </w:t>
      </w:r>
      <w:r>
        <w:rPr>
          <w:rStyle w:val="WW8Num3z0"/>
          <w:rFonts w:ascii="Verdana" w:hAnsi="Verdana"/>
          <w:color w:val="4682B4"/>
          <w:sz w:val="18"/>
          <w:szCs w:val="18"/>
        </w:rPr>
        <w:t>нотариальной</w:t>
      </w:r>
      <w:r>
        <w:rPr>
          <w:rStyle w:val="WW8Num2z0"/>
          <w:rFonts w:ascii="Verdana" w:hAnsi="Verdana"/>
          <w:color w:val="000000"/>
          <w:sz w:val="18"/>
          <w:szCs w:val="18"/>
        </w:rPr>
        <w:t> </w:t>
      </w:r>
      <w:r>
        <w:rPr>
          <w:rFonts w:ascii="Verdana" w:hAnsi="Verdana"/>
          <w:color w:val="000000"/>
          <w:sz w:val="18"/>
          <w:szCs w:val="18"/>
        </w:rPr>
        <w:t>практике (альтернативные способы разрешения конфликтов): Сб. статей: Пер. с нем. С.С.</w:t>
      </w:r>
      <w:r>
        <w:rPr>
          <w:rStyle w:val="WW8Num2z0"/>
          <w:rFonts w:ascii="Verdana" w:hAnsi="Verdana"/>
          <w:color w:val="000000"/>
          <w:sz w:val="18"/>
          <w:szCs w:val="18"/>
        </w:rPr>
        <w:t> </w:t>
      </w:r>
      <w:r>
        <w:rPr>
          <w:rStyle w:val="WW8Num3z0"/>
          <w:rFonts w:ascii="Verdana" w:hAnsi="Verdana"/>
          <w:color w:val="4682B4"/>
          <w:sz w:val="18"/>
          <w:szCs w:val="18"/>
        </w:rPr>
        <w:t>Трутников</w:t>
      </w:r>
      <w:r>
        <w:rPr>
          <w:rStyle w:val="WW8Num2z0"/>
          <w:rFonts w:ascii="Verdana" w:hAnsi="Verdana"/>
          <w:color w:val="000000"/>
          <w:sz w:val="18"/>
          <w:szCs w:val="18"/>
        </w:rPr>
        <w:t> </w:t>
      </w:r>
      <w:r>
        <w:rPr>
          <w:rFonts w:ascii="Verdana" w:hAnsi="Verdana"/>
          <w:color w:val="000000"/>
          <w:sz w:val="18"/>
          <w:szCs w:val="18"/>
        </w:rPr>
        <w:t>/ Предисл.: В.В. Ярков. М.:</w:t>
      </w:r>
      <w:r>
        <w:rPr>
          <w:rStyle w:val="WW8Num2z0"/>
          <w:rFonts w:ascii="Verdana" w:hAnsi="Verdana"/>
          <w:color w:val="000000"/>
          <w:sz w:val="18"/>
          <w:szCs w:val="18"/>
        </w:rPr>
        <w:t> </w:t>
      </w:r>
      <w:r>
        <w:rPr>
          <w:rStyle w:val="WW8Num3z0"/>
          <w:rFonts w:ascii="Verdana" w:hAnsi="Verdana"/>
          <w:color w:val="4682B4"/>
          <w:sz w:val="18"/>
          <w:szCs w:val="18"/>
        </w:rPr>
        <w:t>Волтерс</w:t>
      </w:r>
      <w:r>
        <w:rPr>
          <w:rStyle w:val="WW8Num2z0"/>
          <w:rFonts w:ascii="Verdana" w:hAnsi="Verdana"/>
          <w:color w:val="000000"/>
          <w:sz w:val="18"/>
          <w:szCs w:val="18"/>
        </w:rPr>
        <w:t> </w:t>
      </w:r>
      <w:r>
        <w:rPr>
          <w:rFonts w:ascii="Verdana" w:hAnsi="Verdana"/>
          <w:color w:val="000000"/>
          <w:sz w:val="18"/>
          <w:szCs w:val="18"/>
        </w:rPr>
        <w:t>Клувер, 2005. - 388 с.</w:t>
      </w:r>
    </w:p>
    <w:p w14:paraId="6BD12FB6"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Владимирова</w:t>
      </w:r>
      <w:r>
        <w:rPr>
          <w:rStyle w:val="WW8Num2z0"/>
          <w:rFonts w:ascii="Verdana" w:hAnsi="Verdana"/>
          <w:color w:val="000000"/>
          <w:sz w:val="18"/>
          <w:szCs w:val="18"/>
        </w:rPr>
        <w:t> </w:t>
      </w:r>
      <w:r>
        <w:rPr>
          <w:rFonts w:ascii="Verdana" w:hAnsi="Verdana"/>
          <w:color w:val="000000"/>
          <w:sz w:val="18"/>
          <w:szCs w:val="18"/>
        </w:rPr>
        <w:t>М.О., Хохлов В.А. Комментарий к Федеральному закону «Об альтернативной процедуре урегулирования споров с участием посредника (процедуре медиации)»:</w:t>
      </w:r>
      <w:r>
        <w:rPr>
          <w:rStyle w:val="WW8Num2z0"/>
          <w:rFonts w:ascii="Verdana" w:hAnsi="Verdana"/>
          <w:color w:val="000000"/>
          <w:sz w:val="18"/>
          <w:szCs w:val="18"/>
        </w:rPr>
        <w:t> </w:t>
      </w:r>
      <w:r>
        <w:rPr>
          <w:rStyle w:val="WW8Num3z0"/>
          <w:rFonts w:ascii="Verdana" w:hAnsi="Verdana"/>
          <w:color w:val="4682B4"/>
          <w:sz w:val="18"/>
          <w:szCs w:val="18"/>
        </w:rPr>
        <w:t>постатейный</w:t>
      </w:r>
      <w:r>
        <w:rPr>
          <w:rStyle w:val="WW8Num2z0"/>
          <w:rFonts w:ascii="Verdana" w:hAnsi="Verdana"/>
          <w:color w:val="000000"/>
          <w:sz w:val="18"/>
          <w:szCs w:val="18"/>
        </w:rPr>
        <w:t> </w:t>
      </w:r>
      <w:r>
        <w:rPr>
          <w:rFonts w:ascii="Verdana" w:hAnsi="Verdana"/>
          <w:color w:val="000000"/>
          <w:sz w:val="18"/>
          <w:szCs w:val="18"/>
        </w:rPr>
        <w:t>/ Под ред. В.А. Хохлова. М.: РИОР; ИНФРА-М, 2011. - 80 с.</w:t>
      </w:r>
    </w:p>
    <w:p w14:paraId="532055CC"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Воскобитова</w:t>
      </w:r>
      <w:r>
        <w:rPr>
          <w:rStyle w:val="WW8Num2z0"/>
          <w:rFonts w:ascii="Verdana" w:hAnsi="Verdana"/>
          <w:color w:val="000000"/>
          <w:sz w:val="18"/>
          <w:szCs w:val="18"/>
        </w:rPr>
        <w:t> </w:t>
      </w:r>
      <w:r>
        <w:rPr>
          <w:rFonts w:ascii="Verdana" w:hAnsi="Verdana"/>
          <w:color w:val="000000"/>
          <w:sz w:val="18"/>
          <w:szCs w:val="18"/>
        </w:rPr>
        <w:t>Л.А., Ткачев В.Н., Сачков А.Н. Мировая</w:t>
      </w:r>
      <w:r>
        <w:rPr>
          <w:rStyle w:val="WW8Num2z0"/>
          <w:rFonts w:ascii="Verdana" w:hAnsi="Verdana"/>
          <w:color w:val="000000"/>
          <w:sz w:val="18"/>
          <w:szCs w:val="18"/>
        </w:rPr>
        <w:t> </w:t>
      </w:r>
      <w:r>
        <w:rPr>
          <w:rStyle w:val="WW8Num3z0"/>
          <w:rFonts w:ascii="Verdana" w:hAnsi="Verdana"/>
          <w:color w:val="4682B4"/>
          <w:sz w:val="18"/>
          <w:szCs w:val="18"/>
        </w:rPr>
        <w:t>юстиция</w:t>
      </w:r>
      <w:r>
        <w:rPr>
          <w:rStyle w:val="WW8Num2z0"/>
          <w:rFonts w:ascii="Verdana" w:hAnsi="Verdana"/>
          <w:color w:val="000000"/>
          <w:sz w:val="18"/>
          <w:szCs w:val="18"/>
        </w:rPr>
        <w:t> </w:t>
      </w:r>
      <w:r>
        <w:rPr>
          <w:rFonts w:ascii="Verdana" w:hAnsi="Verdana"/>
          <w:color w:val="000000"/>
          <w:sz w:val="18"/>
          <w:szCs w:val="18"/>
        </w:rPr>
        <w:t>и восстановительное правосудие: теория и практика развития. Ростов /Д: Рос. акад. правосудия, Ростовский фил. 2007.</w:t>
      </w:r>
    </w:p>
    <w:p w14:paraId="1A88568B"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Головко</w:t>
      </w:r>
      <w:r>
        <w:rPr>
          <w:rStyle w:val="WW8Num2z0"/>
          <w:rFonts w:ascii="Verdana" w:hAnsi="Verdana"/>
          <w:color w:val="000000"/>
          <w:sz w:val="18"/>
          <w:szCs w:val="18"/>
        </w:rPr>
        <w:t> </w:t>
      </w:r>
      <w:r>
        <w:rPr>
          <w:rFonts w:ascii="Verdana" w:hAnsi="Verdana"/>
          <w:color w:val="000000"/>
          <w:sz w:val="18"/>
          <w:szCs w:val="18"/>
        </w:rPr>
        <w:t>JI.B. Альтернативы уголовному преследованию в современном праве. СПб. :</w:t>
      </w:r>
      <w:r>
        <w:rPr>
          <w:rStyle w:val="WW8Num2z0"/>
          <w:rFonts w:ascii="Verdana" w:hAnsi="Verdana"/>
          <w:color w:val="000000"/>
          <w:sz w:val="18"/>
          <w:szCs w:val="18"/>
        </w:rPr>
        <w:t> </w:t>
      </w:r>
      <w:r>
        <w:rPr>
          <w:rStyle w:val="WW8Num3z0"/>
          <w:rFonts w:ascii="Verdana" w:hAnsi="Verdana"/>
          <w:color w:val="4682B4"/>
          <w:sz w:val="18"/>
          <w:szCs w:val="18"/>
        </w:rPr>
        <w:t>Юрид</w:t>
      </w:r>
      <w:r>
        <w:rPr>
          <w:rStyle w:val="WW8Num2z0"/>
          <w:rFonts w:ascii="Verdana" w:hAnsi="Verdana"/>
          <w:color w:val="000000"/>
          <w:sz w:val="18"/>
          <w:szCs w:val="18"/>
        </w:rPr>
        <w:t> </w:t>
      </w:r>
      <w:r>
        <w:rPr>
          <w:rFonts w:ascii="Verdana" w:hAnsi="Verdana"/>
          <w:color w:val="000000"/>
          <w:sz w:val="18"/>
          <w:szCs w:val="18"/>
        </w:rPr>
        <w:t>центр Пресс, 2002.</w:t>
      </w:r>
    </w:p>
    <w:p w14:paraId="7B6CC764"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Гусъкова</w:t>
      </w:r>
      <w:r>
        <w:rPr>
          <w:rStyle w:val="WW8Num2z0"/>
          <w:rFonts w:ascii="Verdana" w:hAnsi="Verdana"/>
          <w:color w:val="000000"/>
          <w:sz w:val="18"/>
          <w:szCs w:val="18"/>
        </w:rPr>
        <w:t> </w:t>
      </w:r>
      <w:r>
        <w:rPr>
          <w:rFonts w:ascii="Verdana" w:hAnsi="Verdana"/>
          <w:color w:val="000000"/>
          <w:sz w:val="18"/>
          <w:szCs w:val="18"/>
        </w:rPr>
        <w:t>А.П. Медиационные начала в судопроизводстве России : учеб. пособие. Оренбург : Издат. центр</w:t>
      </w:r>
      <w:r>
        <w:rPr>
          <w:rStyle w:val="WW8Num2z0"/>
          <w:rFonts w:ascii="Verdana" w:hAnsi="Verdana"/>
          <w:color w:val="000000"/>
          <w:sz w:val="18"/>
          <w:szCs w:val="18"/>
        </w:rPr>
        <w:t> </w:t>
      </w:r>
      <w:r>
        <w:rPr>
          <w:rStyle w:val="WW8Num3z0"/>
          <w:rFonts w:ascii="Verdana" w:hAnsi="Verdana"/>
          <w:color w:val="4682B4"/>
          <w:sz w:val="18"/>
          <w:szCs w:val="18"/>
        </w:rPr>
        <w:t>ОГАУ</w:t>
      </w:r>
      <w:r>
        <w:rPr>
          <w:rFonts w:ascii="Verdana" w:hAnsi="Verdana"/>
          <w:color w:val="000000"/>
          <w:sz w:val="18"/>
          <w:szCs w:val="18"/>
        </w:rPr>
        <w:t>, 2010.</w:t>
      </w:r>
    </w:p>
    <w:p w14:paraId="172A50AD"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111.</w:t>
      </w:r>
      <w:r>
        <w:rPr>
          <w:rStyle w:val="WW8Num2z0"/>
          <w:rFonts w:ascii="Verdana" w:hAnsi="Verdana"/>
          <w:color w:val="000000"/>
          <w:sz w:val="18"/>
          <w:szCs w:val="18"/>
        </w:rPr>
        <w:t> </w:t>
      </w:r>
      <w:r>
        <w:rPr>
          <w:rStyle w:val="WW8Num3z0"/>
          <w:rFonts w:ascii="Verdana" w:hAnsi="Verdana"/>
          <w:color w:val="4682B4"/>
          <w:sz w:val="18"/>
          <w:szCs w:val="18"/>
        </w:rPr>
        <w:t>Давыденко</w:t>
      </w:r>
      <w:r>
        <w:rPr>
          <w:rStyle w:val="WW8Num2z0"/>
          <w:rFonts w:ascii="Verdana" w:hAnsi="Verdana"/>
          <w:color w:val="000000"/>
          <w:sz w:val="18"/>
          <w:szCs w:val="18"/>
        </w:rPr>
        <w:t> </w:t>
      </w:r>
      <w:r>
        <w:rPr>
          <w:rFonts w:ascii="Verdana" w:hAnsi="Verdana"/>
          <w:color w:val="000000"/>
          <w:sz w:val="18"/>
          <w:szCs w:val="18"/>
        </w:rPr>
        <w:t>Д.Л. Как избежать судебного</w:t>
      </w:r>
      <w:r>
        <w:rPr>
          <w:rStyle w:val="WW8Num2z0"/>
          <w:rFonts w:ascii="Verdana" w:hAnsi="Verdana"/>
          <w:color w:val="000000"/>
          <w:sz w:val="18"/>
          <w:szCs w:val="18"/>
        </w:rPr>
        <w:t> </w:t>
      </w:r>
      <w:r>
        <w:rPr>
          <w:rStyle w:val="WW8Num3z0"/>
          <w:rFonts w:ascii="Verdana" w:hAnsi="Verdana"/>
          <w:color w:val="4682B4"/>
          <w:sz w:val="18"/>
          <w:szCs w:val="18"/>
        </w:rPr>
        <w:t>разбирательства</w:t>
      </w:r>
      <w:r>
        <w:rPr>
          <w:rFonts w:ascii="Verdana" w:hAnsi="Verdana"/>
          <w:color w:val="000000"/>
          <w:sz w:val="18"/>
          <w:szCs w:val="18"/>
        </w:rPr>
        <w:t>. Посредничество в бизнес-конфликтах. М., 2006.</w:t>
      </w:r>
    </w:p>
    <w:p w14:paraId="4D65AE60"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Денисенко</w:t>
      </w:r>
      <w:r>
        <w:rPr>
          <w:rStyle w:val="WW8Num2z0"/>
          <w:rFonts w:ascii="Verdana" w:hAnsi="Verdana"/>
          <w:color w:val="000000"/>
          <w:sz w:val="18"/>
          <w:szCs w:val="18"/>
        </w:rPr>
        <w:t> </w:t>
      </w:r>
      <w:r>
        <w:rPr>
          <w:rFonts w:ascii="Verdana" w:hAnsi="Verdana"/>
          <w:color w:val="000000"/>
          <w:sz w:val="18"/>
          <w:szCs w:val="18"/>
        </w:rPr>
        <w:t>C.B. Общеправовые проблемы медиации. М., 2010. - 160 с.</w:t>
      </w:r>
    </w:p>
    <w:p w14:paraId="50DF7530"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113. ЗерХ. Восстановительное</w:t>
      </w:r>
      <w:r>
        <w:rPr>
          <w:rStyle w:val="WW8Num2z0"/>
          <w:rFonts w:ascii="Verdana" w:hAnsi="Verdana"/>
          <w:color w:val="000000"/>
          <w:sz w:val="18"/>
          <w:szCs w:val="18"/>
        </w:rPr>
        <w:t> </w:t>
      </w:r>
      <w:r>
        <w:rPr>
          <w:rStyle w:val="WW8Num3z0"/>
          <w:rFonts w:ascii="Verdana" w:hAnsi="Verdana"/>
          <w:color w:val="4682B4"/>
          <w:sz w:val="18"/>
          <w:szCs w:val="18"/>
        </w:rPr>
        <w:t>правосудие</w:t>
      </w:r>
      <w:r>
        <w:rPr>
          <w:rFonts w:ascii="Verdana" w:hAnsi="Verdana"/>
          <w:color w:val="000000"/>
          <w:sz w:val="18"/>
          <w:szCs w:val="18"/>
        </w:rPr>
        <w:t>: новый взгляд на преступление и</w:t>
      </w:r>
      <w:r>
        <w:rPr>
          <w:rStyle w:val="WW8Num2z0"/>
          <w:rFonts w:ascii="Verdana" w:hAnsi="Verdana"/>
          <w:color w:val="000000"/>
          <w:sz w:val="18"/>
          <w:szCs w:val="18"/>
        </w:rPr>
        <w:t> </w:t>
      </w:r>
      <w:r>
        <w:rPr>
          <w:rStyle w:val="WW8Num3z0"/>
          <w:rFonts w:ascii="Verdana" w:hAnsi="Verdana"/>
          <w:color w:val="4682B4"/>
          <w:sz w:val="18"/>
          <w:szCs w:val="18"/>
        </w:rPr>
        <w:t>наказание</w:t>
      </w:r>
      <w:r>
        <w:rPr>
          <w:rFonts w:ascii="Verdana" w:hAnsi="Verdana"/>
          <w:color w:val="000000"/>
          <w:sz w:val="18"/>
          <w:szCs w:val="18"/>
        </w:rPr>
        <w:t>: Пер. с англ. / Общ. ред. J1.M.</w:t>
      </w:r>
      <w:r>
        <w:rPr>
          <w:rStyle w:val="WW8Num2z0"/>
          <w:rFonts w:ascii="Verdana" w:hAnsi="Verdana"/>
          <w:color w:val="000000"/>
          <w:sz w:val="18"/>
          <w:szCs w:val="18"/>
        </w:rPr>
        <w:t> </w:t>
      </w:r>
      <w:r>
        <w:rPr>
          <w:rStyle w:val="WW8Num3z0"/>
          <w:rFonts w:ascii="Verdana" w:hAnsi="Verdana"/>
          <w:color w:val="4682B4"/>
          <w:sz w:val="18"/>
          <w:szCs w:val="18"/>
        </w:rPr>
        <w:t>Карнозовой</w:t>
      </w:r>
      <w:r>
        <w:rPr>
          <w:rFonts w:ascii="Verdana" w:hAnsi="Verdana"/>
          <w:color w:val="000000"/>
          <w:sz w:val="18"/>
          <w:szCs w:val="18"/>
        </w:rPr>
        <w:t>; Коммент. JI.M. Карнозовой и С.А. Пашина. М.: Центр «Судебно-правовая реформа», 1998. - 350 с.</w:t>
      </w:r>
    </w:p>
    <w:p w14:paraId="279F83E3"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Комментарий</w:t>
      </w:r>
      <w:r>
        <w:rPr>
          <w:rStyle w:val="WW8Num2z0"/>
          <w:rFonts w:ascii="Verdana" w:hAnsi="Verdana"/>
          <w:color w:val="000000"/>
          <w:sz w:val="18"/>
          <w:szCs w:val="18"/>
        </w:rPr>
        <w:t> </w:t>
      </w:r>
      <w:r>
        <w:rPr>
          <w:rFonts w:ascii="Verdana" w:hAnsi="Verdana"/>
          <w:color w:val="000000"/>
          <w:sz w:val="18"/>
          <w:szCs w:val="18"/>
        </w:rPr>
        <w:t>к Федеральному закону «Об альтернативной процедуре урегулирования споров с участием посредника (процедуре медиации)» / Отв. ред. С.К.</w:t>
      </w:r>
      <w:r>
        <w:rPr>
          <w:rStyle w:val="WW8Num2z0"/>
          <w:rFonts w:ascii="Verdana" w:hAnsi="Verdana"/>
          <w:color w:val="000000"/>
          <w:sz w:val="18"/>
          <w:szCs w:val="18"/>
        </w:rPr>
        <w:t> </w:t>
      </w:r>
      <w:r>
        <w:rPr>
          <w:rStyle w:val="WW8Num3z0"/>
          <w:rFonts w:ascii="Verdana" w:hAnsi="Verdana"/>
          <w:color w:val="4682B4"/>
          <w:sz w:val="18"/>
          <w:szCs w:val="18"/>
        </w:rPr>
        <w:t>Загайнова</w:t>
      </w:r>
      <w:r>
        <w:rPr>
          <w:rFonts w:ascii="Verdana" w:hAnsi="Verdana"/>
          <w:color w:val="000000"/>
          <w:sz w:val="18"/>
          <w:szCs w:val="18"/>
        </w:rPr>
        <w:t>, В.В. Ярков. М.: Инфотропик Медиа, 2011.</w:t>
      </w:r>
    </w:p>
    <w:p w14:paraId="2D935FF3"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Курочкии</w:t>
      </w:r>
      <w:r>
        <w:rPr>
          <w:rStyle w:val="WW8Num2z0"/>
          <w:rFonts w:ascii="Verdana" w:hAnsi="Verdana"/>
          <w:color w:val="000000"/>
          <w:sz w:val="18"/>
          <w:szCs w:val="18"/>
        </w:rPr>
        <w:t> </w:t>
      </w:r>
      <w:r>
        <w:rPr>
          <w:rFonts w:ascii="Verdana" w:hAnsi="Verdana"/>
          <w:color w:val="000000"/>
          <w:sz w:val="18"/>
          <w:szCs w:val="18"/>
        </w:rPr>
        <w:t>С.А. Третейское разбирательство гражданских дел в Российской Федерации: теория и практика. М.: Волтерс</w:t>
      </w:r>
      <w:r>
        <w:rPr>
          <w:rStyle w:val="WW8Num2z0"/>
          <w:rFonts w:ascii="Verdana" w:hAnsi="Verdana"/>
          <w:color w:val="000000"/>
          <w:sz w:val="18"/>
          <w:szCs w:val="18"/>
        </w:rPr>
        <w:t> </w:t>
      </w:r>
      <w:r>
        <w:rPr>
          <w:rStyle w:val="WW8Num3z0"/>
          <w:rFonts w:ascii="Verdana" w:hAnsi="Verdana"/>
          <w:color w:val="4682B4"/>
          <w:sz w:val="18"/>
          <w:szCs w:val="18"/>
        </w:rPr>
        <w:t>Клувер</w:t>
      </w:r>
      <w:r>
        <w:rPr>
          <w:rFonts w:ascii="Verdana" w:hAnsi="Verdana"/>
          <w:color w:val="000000"/>
          <w:sz w:val="18"/>
          <w:szCs w:val="18"/>
        </w:rPr>
        <w:t>, 2007.</w:t>
      </w:r>
    </w:p>
    <w:p w14:paraId="09D4C7DF"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Ладыженский</w:t>
      </w:r>
      <w:r>
        <w:rPr>
          <w:rStyle w:val="WW8Num2z0"/>
          <w:rFonts w:ascii="Verdana" w:hAnsi="Verdana"/>
          <w:color w:val="000000"/>
          <w:sz w:val="18"/>
          <w:szCs w:val="18"/>
        </w:rPr>
        <w:t> </w:t>
      </w:r>
      <w:r>
        <w:rPr>
          <w:rFonts w:ascii="Verdana" w:hAnsi="Verdana"/>
          <w:color w:val="000000"/>
          <w:sz w:val="18"/>
          <w:szCs w:val="18"/>
        </w:rPr>
        <w:t>А.М., Блищенко И.П. Мирные средства разрешения споров между государствами. М., 1962.</w:t>
      </w:r>
    </w:p>
    <w:p w14:paraId="43045A47"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Лазарева</w:t>
      </w:r>
      <w:r>
        <w:rPr>
          <w:rStyle w:val="WW8Num2z0"/>
          <w:rFonts w:ascii="Verdana" w:hAnsi="Verdana"/>
          <w:color w:val="000000"/>
          <w:sz w:val="18"/>
          <w:szCs w:val="18"/>
        </w:rPr>
        <w:t> </w:t>
      </w:r>
      <w:r>
        <w:rPr>
          <w:rFonts w:ascii="Verdana" w:hAnsi="Verdana"/>
          <w:color w:val="000000"/>
          <w:sz w:val="18"/>
          <w:szCs w:val="18"/>
        </w:rPr>
        <w:t>О.В., Тихонова Е.В., Старостин М.Е. Комментарий к Федеральному закону от 27.07.2010 № 19Э-ФЗ «Об альтернативной процедуре урегулирования споров с участием посредника (процедуре медиации)». М.:</w:t>
      </w:r>
      <w:r>
        <w:rPr>
          <w:rStyle w:val="WW8Num2z0"/>
          <w:rFonts w:ascii="Verdana" w:hAnsi="Verdana"/>
          <w:color w:val="000000"/>
          <w:sz w:val="18"/>
          <w:szCs w:val="18"/>
        </w:rPr>
        <w:t> </w:t>
      </w:r>
      <w:r>
        <w:rPr>
          <w:rStyle w:val="WW8Num3z0"/>
          <w:rFonts w:ascii="Verdana" w:hAnsi="Verdana"/>
          <w:color w:val="4682B4"/>
          <w:sz w:val="18"/>
          <w:szCs w:val="18"/>
        </w:rPr>
        <w:t>СПС</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Гарант</w:t>
      </w:r>
      <w:r>
        <w:rPr>
          <w:rFonts w:ascii="Verdana" w:hAnsi="Verdana"/>
          <w:color w:val="000000"/>
          <w:sz w:val="18"/>
          <w:szCs w:val="18"/>
        </w:rPr>
        <w:t>», 2011.</w:t>
      </w:r>
    </w:p>
    <w:p w14:paraId="19082C56"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Лисицын</w:t>
      </w:r>
      <w:r>
        <w:rPr>
          <w:rStyle w:val="WW8Num2z0"/>
          <w:rFonts w:ascii="Verdana" w:hAnsi="Verdana"/>
          <w:color w:val="000000"/>
          <w:sz w:val="18"/>
          <w:szCs w:val="18"/>
        </w:rPr>
        <w:t> </w:t>
      </w:r>
      <w:r>
        <w:rPr>
          <w:rFonts w:ascii="Verdana" w:hAnsi="Verdana"/>
          <w:color w:val="000000"/>
          <w:sz w:val="18"/>
          <w:szCs w:val="18"/>
        </w:rPr>
        <w:t>В.В. Медиация: примирительное урегулирование коммерческих споров в России (прошлое и настоящее, зарубежный опыт). М.: Радуница, 2010. -224 с.</w:t>
      </w:r>
    </w:p>
    <w:p w14:paraId="6999B136"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Лисицын</w:t>
      </w:r>
      <w:r>
        <w:rPr>
          <w:rStyle w:val="WW8Num2z0"/>
          <w:rFonts w:ascii="Verdana" w:hAnsi="Verdana"/>
          <w:color w:val="000000"/>
          <w:sz w:val="18"/>
          <w:szCs w:val="18"/>
        </w:rPr>
        <w:t> </w:t>
      </w:r>
      <w:r>
        <w:rPr>
          <w:rFonts w:ascii="Verdana" w:hAnsi="Verdana"/>
          <w:color w:val="000000"/>
          <w:sz w:val="18"/>
          <w:szCs w:val="18"/>
        </w:rPr>
        <w:t>В.В. Медиация способ разрешения коммерческих споров в Российской Федерации: Краткий курс лекций. - М.: Российская академия правосудия, 2009. - 96 с.</w:t>
      </w:r>
    </w:p>
    <w:p w14:paraId="483059E1"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Лисицын</w:t>
      </w:r>
      <w:r>
        <w:rPr>
          <w:rStyle w:val="WW8Num2z0"/>
          <w:rFonts w:ascii="Verdana" w:hAnsi="Verdana"/>
          <w:color w:val="000000"/>
          <w:sz w:val="18"/>
          <w:szCs w:val="18"/>
        </w:rPr>
        <w:t> </w:t>
      </w:r>
      <w:r>
        <w:rPr>
          <w:rFonts w:ascii="Verdana" w:hAnsi="Verdana"/>
          <w:color w:val="000000"/>
          <w:sz w:val="18"/>
          <w:szCs w:val="18"/>
        </w:rPr>
        <w:t>В.В. Медиация универсальный способ урегулирования коммерческих споров в России. Научный очерк: история и современность. - М.:</w:t>
      </w:r>
      <w:r>
        <w:rPr>
          <w:rStyle w:val="WW8Num2z0"/>
          <w:rFonts w:ascii="Verdana" w:hAnsi="Verdana"/>
          <w:color w:val="000000"/>
          <w:sz w:val="18"/>
          <w:szCs w:val="18"/>
        </w:rPr>
        <w:t> </w:t>
      </w:r>
      <w:r>
        <w:rPr>
          <w:rStyle w:val="WW8Num3z0"/>
          <w:rFonts w:ascii="Verdana" w:hAnsi="Verdana"/>
          <w:color w:val="4682B4"/>
          <w:sz w:val="18"/>
          <w:szCs w:val="18"/>
        </w:rPr>
        <w:t>МАКС</w:t>
      </w:r>
      <w:r>
        <w:rPr>
          <w:rStyle w:val="WW8Num2z0"/>
          <w:rFonts w:ascii="Verdana" w:hAnsi="Verdana"/>
          <w:color w:val="000000"/>
          <w:sz w:val="18"/>
          <w:szCs w:val="18"/>
        </w:rPr>
        <w:t> </w:t>
      </w:r>
      <w:r>
        <w:rPr>
          <w:rFonts w:ascii="Verdana" w:hAnsi="Verdana"/>
          <w:color w:val="000000"/>
          <w:sz w:val="18"/>
          <w:szCs w:val="18"/>
        </w:rPr>
        <w:t>Пресс, 2009.</w:t>
      </w:r>
    </w:p>
    <w:p w14:paraId="01F4F0D9"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121. Медиация. Практическое руководство по применению</w:t>
      </w:r>
      <w:r>
        <w:rPr>
          <w:rStyle w:val="WW8Num2z0"/>
          <w:rFonts w:ascii="Verdana" w:hAnsi="Verdana"/>
          <w:color w:val="000000"/>
          <w:sz w:val="18"/>
          <w:szCs w:val="18"/>
        </w:rPr>
        <w:t> </w:t>
      </w:r>
      <w:r>
        <w:rPr>
          <w:rStyle w:val="WW8Num3z0"/>
          <w:rFonts w:ascii="Verdana" w:hAnsi="Verdana"/>
          <w:color w:val="4682B4"/>
          <w:sz w:val="18"/>
          <w:szCs w:val="18"/>
        </w:rPr>
        <w:t>Гаагской</w:t>
      </w:r>
      <w:r>
        <w:rPr>
          <w:rStyle w:val="WW8Num2z0"/>
          <w:rFonts w:ascii="Verdana" w:hAnsi="Verdana"/>
          <w:color w:val="000000"/>
          <w:sz w:val="18"/>
          <w:szCs w:val="18"/>
        </w:rPr>
        <w:t> </w:t>
      </w:r>
      <w:r>
        <w:rPr>
          <w:rFonts w:ascii="Verdana" w:hAnsi="Verdana"/>
          <w:color w:val="000000"/>
          <w:sz w:val="18"/>
          <w:szCs w:val="18"/>
        </w:rPr>
        <w:t>конвенции от 25 октября 1980 года о гражданско-правовых аспектах Международного</w:t>
      </w:r>
      <w:r>
        <w:rPr>
          <w:rStyle w:val="WW8Num2z0"/>
          <w:rFonts w:ascii="Verdana" w:hAnsi="Verdana"/>
          <w:color w:val="000000"/>
          <w:sz w:val="18"/>
          <w:szCs w:val="18"/>
        </w:rPr>
        <w:t> </w:t>
      </w:r>
      <w:r>
        <w:rPr>
          <w:rStyle w:val="WW8Num3z0"/>
          <w:rFonts w:ascii="Verdana" w:hAnsi="Verdana"/>
          <w:color w:val="4682B4"/>
          <w:sz w:val="18"/>
          <w:szCs w:val="18"/>
        </w:rPr>
        <w:t>похищения</w:t>
      </w:r>
      <w:r>
        <w:rPr>
          <w:rStyle w:val="WW8Num2z0"/>
          <w:rFonts w:ascii="Verdana" w:hAnsi="Verdana"/>
          <w:color w:val="000000"/>
          <w:sz w:val="18"/>
          <w:szCs w:val="18"/>
        </w:rPr>
        <w:t> </w:t>
      </w:r>
      <w:r>
        <w:rPr>
          <w:rFonts w:ascii="Verdana" w:hAnsi="Verdana"/>
          <w:color w:val="000000"/>
          <w:sz w:val="18"/>
          <w:szCs w:val="18"/>
        </w:rPr>
        <w:t>детей. Hague: Scientific and Methodological Center for Mediationand Law, 2013.-115 c.</w:t>
      </w:r>
    </w:p>
    <w:p w14:paraId="2CC85BB9"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122. Медиация. Новый подход к разрешению конфликтов (Дайджест). Пермь: Пермский центр политической инициативы и информационно-правового сопровождения, 2009. - 120 с.23 .</w:t>
      </w:r>
      <w:r>
        <w:rPr>
          <w:rStyle w:val="WW8Num3z0"/>
          <w:rFonts w:ascii="Verdana" w:hAnsi="Verdana"/>
          <w:color w:val="4682B4"/>
          <w:sz w:val="18"/>
          <w:szCs w:val="18"/>
        </w:rPr>
        <w:t>Мовчан</w:t>
      </w:r>
      <w:r>
        <w:rPr>
          <w:rStyle w:val="WW8Num2z0"/>
          <w:rFonts w:ascii="Verdana" w:hAnsi="Verdana"/>
          <w:color w:val="000000"/>
          <w:sz w:val="18"/>
          <w:szCs w:val="18"/>
        </w:rPr>
        <w:t> </w:t>
      </w:r>
      <w:r>
        <w:rPr>
          <w:rFonts w:ascii="Verdana" w:hAnsi="Verdana"/>
          <w:color w:val="000000"/>
          <w:sz w:val="18"/>
          <w:szCs w:val="18"/>
        </w:rPr>
        <w:t>А.П. Мирные средства разрешения международных споров. М., 1957.</w:t>
      </w:r>
    </w:p>
    <w:p w14:paraId="1D73861A"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Носырева</w:t>
      </w:r>
      <w:r>
        <w:rPr>
          <w:rStyle w:val="WW8Num2z0"/>
          <w:rFonts w:ascii="Verdana" w:hAnsi="Verdana"/>
          <w:color w:val="000000"/>
          <w:sz w:val="18"/>
          <w:szCs w:val="18"/>
        </w:rPr>
        <w:t> </w:t>
      </w:r>
      <w:r>
        <w:rPr>
          <w:rFonts w:ascii="Verdana" w:hAnsi="Verdana"/>
          <w:color w:val="000000"/>
          <w:sz w:val="18"/>
          <w:szCs w:val="18"/>
        </w:rPr>
        <w:t>Е.И. Альтернативное разрешение споров в США. М.: Городец, 2005.</w:t>
      </w:r>
    </w:p>
    <w:p w14:paraId="73EC5F45"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Попаденко</w:t>
      </w:r>
      <w:r>
        <w:rPr>
          <w:rStyle w:val="WW8Num2z0"/>
          <w:rFonts w:ascii="Verdana" w:hAnsi="Verdana"/>
          <w:color w:val="000000"/>
          <w:sz w:val="18"/>
          <w:szCs w:val="18"/>
        </w:rPr>
        <w:t> </w:t>
      </w:r>
      <w:r>
        <w:rPr>
          <w:rFonts w:ascii="Verdana" w:hAnsi="Verdana"/>
          <w:color w:val="000000"/>
          <w:sz w:val="18"/>
          <w:szCs w:val="18"/>
        </w:rPr>
        <w:t>Е.В. Применение примирительных процедур (медиации) в уголовном судопроизводстве. М.:</w:t>
      </w:r>
      <w:r>
        <w:rPr>
          <w:rStyle w:val="WW8Num2z0"/>
          <w:rFonts w:ascii="Verdana" w:hAnsi="Verdana"/>
          <w:color w:val="000000"/>
          <w:sz w:val="18"/>
          <w:szCs w:val="18"/>
        </w:rPr>
        <w:t> </w:t>
      </w:r>
      <w:r>
        <w:rPr>
          <w:rStyle w:val="WW8Num3z0"/>
          <w:rFonts w:ascii="Verdana" w:hAnsi="Verdana"/>
          <w:color w:val="4682B4"/>
          <w:sz w:val="18"/>
          <w:szCs w:val="18"/>
        </w:rPr>
        <w:t>Юрлитинформ</w:t>
      </w:r>
      <w:r>
        <w:rPr>
          <w:rFonts w:ascii="Verdana" w:hAnsi="Verdana"/>
          <w:color w:val="000000"/>
          <w:sz w:val="18"/>
          <w:szCs w:val="18"/>
        </w:rPr>
        <w:t>, 2010. - 144 с.</w:t>
      </w:r>
    </w:p>
    <w:p w14:paraId="4E0FD360"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Шамликашвили</w:t>
      </w:r>
      <w:r>
        <w:rPr>
          <w:rStyle w:val="WW8Num2z0"/>
          <w:rFonts w:ascii="Verdana" w:hAnsi="Verdana"/>
          <w:color w:val="000000"/>
          <w:sz w:val="18"/>
          <w:szCs w:val="18"/>
        </w:rPr>
        <w:t> </w:t>
      </w:r>
      <w:r>
        <w:rPr>
          <w:rFonts w:ascii="Verdana" w:hAnsi="Verdana"/>
          <w:color w:val="000000"/>
          <w:sz w:val="18"/>
          <w:szCs w:val="18"/>
        </w:rPr>
        <w:t>Ц.А. Медиация как альтернативная процедура урегулирования споров. Что необходимо знать</w:t>
      </w:r>
      <w:r>
        <w:rPr>
          <w:rStyle w:val="WW8Num2z0"/>
          <w:rFonts w:ascii="Verdana" w:hAnsi="Verdana"/>
          <w:color w:val="000000"/>
          <w:sz w:val="18"/>
          <w:szCs w:val="18"/>
        </w:rPr>
        <w:t> </w:t>
      </w:r>
      <w:r>
        <w:rPr>
          <w:rStyle w:val="WW8Num3z0"/>
          <w:rFonts w:ascii="Verdana" w:hAnsi="Verdana"/>
          <w:color w:val="4682B4"/>
          <w:sz w:val="18"/>
          <w:szCs w:val="18"/>
        </w:rPr>
        <w:t>судье</w:t>
      </w:r>
      <w:r>
        <w:rPr>
          <w:rFonts w:ascii="Verdana" w:hAnsi="Verdana"/>
          <w:color w:val="000000"/>
          <w:sz w:val="18"/>
          <w:szCs w:val="18"/>
        </w:rPr>
        <w:t>, чтобы компетентно предложить сторонам обращение к процедуре медиации. М., 2010. -160 с.</w:t>
      </w:r>
    </w:p>
    <w:p w14:paraId="502CE6B6"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126. Диссертации и авторефераты диссертаций</w:t>
      </w:r>
    </w:p>
    <w:p w14:paraId="659BAFFA"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Арутюнян</w:t>
      </w:r>
      <w:r>
        <w:rPr>
          <w:rStyle w:val="WW8Num2z0"/>
          <w:rFonts w:ascii="Verdana" w:hAnsi="Verdana"/>
          <w:color w:val="000000"/>
          <w:sz w:val="18"/>
          <w:szCs w:val="18"/>
        </w:rPr>
        <w:t> </w:t>
      </w:r>
      <w:r>
        <w:rPr>
          <w:rFonts w:ascii="Verdana" w:hAnsi="Verdana"/>
          <w:color w:val="000000"/>
          <w:sz w:val="18"/>
          <w:szCs w:val="18"/>
        </w:rPr>
        <w:t>A.A. Медиация в уголовном процессе: Автореф. дис. . канд. юрид. наук: 12.00.09 /</w:t>
      </w:r>
      <w:r>
        <w:rPr>
          <w:rStyle w:val="WW8Num2z0"/>
          <w:rFonts w:ascii="Verdana" w:hAnsi="Verdana"/>
          <w:color w:val="000000"/>
          <w:sz w:val="18"/>
          <w:szCs w:val="18"/>
        </w:rPr>
        <w:t> </w:t>
      </w:r>
      <w:r>
        <w:rPr>
          <w:rStyle w:val="WW8Num3z0"/>
          <w:rFonts w:ascii="Verdana" w:hAnsi="Verdana"/>
          <w:color w:val="4682B4"/>
          <w:sz w:val="18"/>
          <w:szCs w:val="18"/>
        </w:rPr>
        <w:t>МГУ</w:t>
      </w:r>
      <w:r>
        <w:rPr>
          <w:rStyle w:val="WW8Num2z0"/>
          <w:rFonts w:ascii="Verdana" w:hAnsi="Verdana"/>
          <w:color w:val="000000"/>
          <w:sz w:val="18"/>
          <w:szCs w:val="18"/>
        </w:rPr>
        <w:t> </w:t>
      </w:r>
      <w:r>
        <w:rPr>
          <w:rFonts w:ascii="Verdana" w:hAnsi="Verdana"/>
          <w:color w:val="000000"/>
          <w:sz w:val="18"/>
          <w:szCs w:val="18"/>
        </w:rPr>
        <w:t>им. М.В. Ломоносова. М„ 2012.</w:t>
      </w:r>
    </w:p>
    <w:p w14:paraId="20BAFE30"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Брыжинский</w:t>
      </w:r>
      <w:r>
        <w:rPr>
          <w:rStyle w:val="WW8Num2z0"/>
          <w:rFonts w:ascii="Verdana" w:hAnsi="Verdana"/>
          <w:color w:val="000000"/>
          <w:sz w:val="18"/>
          <w:szCs w:val="18"/>
        </w:rPr>
        <w:t> </w:t>
      </w:r>
      <w:r>
        <w:rPr>
          <w:rFonts w:ascii="Verdana" w:hAnsi="Verdana"/>
          <w:color w:val="000000"/>
          <w:sz w:val="18"/>
          <w:szCs w:val="18"/>
        </w:rPr>
        <w:t>A.A. Альтернативное разрешение правовых споров и конфликтов в России: Дис. канд. юрид. наук: 12.00.01. Саранск, 2005. -234 с.</w:t>
      </w:r>
    </w:p>
    <w:p w14:paraId="40B62E49"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Воложанин</w:t>
      </w:r>
      <w:r>
        <w:rPr>
          <w:rStyle w:val="WW8Num2z0"/>
          <w:rFonts w:ascii="Verdana" w:hAnsi="Verdana"/>
          <w:color w:val="000000"/>
          <w:sz w:val="18"/>
          <w:szCs w:val="18"/>
        </w:rPr>
        <w:t> </w:t>
      </w:r>
      <w:r>
        <w:rPr>
          <w:rFonts w:ascii="Verdana" w:hAnsi="Verdana"/>
          <w:color w:val="000000"/>
          <w:sz w:val="18"/>
          <w:szCs w:val="18"/>
        </w:rPr>
        <w:t>В.П. Основные проблемы защиты гражданских прав в</w:t>
      </w:r>
      <w:r>
        <w:rPr>
          <w:rStyle w:val="WW8Num2z0"/>
          <w:rFonts w:ascii="Verdana" w:hAnsi="Verdana"/>
          <w:color w:val="000000"/>
          <w:sz w:val="18"/>
          <w:szCs w:val="18"/>
        </w:rPr>
        <w:t> </w:t>
      </w:r>
      <w:r>
        <w:rPr>
          <w:rStyle w:val="WW8Num3z0"/>
          <w:rFonts w:ascii="Verdana" w:hAnsi="Verdana"/>
          <w:color w:val="4682B4"/>
          <w:sz w:val="18"/>
          <w:szCs w:val="18"/>
        </w:rPr>
        <w:t>несудебном</w:t>
      </w:r>
      <w:r>
        <w:rPr>
          <w:rStyle w:val="WW8Num2z0"/>
          <w:rFonts w:ascii="Verdana" w:hAnsi="Verdana"/>
          <w:color w:val="000000"/>
          <w:sz w:val="18"/>
          <w:szCs w:val="18"/>
        </w:rPr>
        <w:t> </w:t>
      </w:r>
      <w:r>
        <w:rPr>
          <w:rFonts w:ascii="Verdana" w:hAnsi="Verdana"/>
          <w:color w:val="000000"/>
          <w:sz w:val="18"/>
          <w:szCs w:val="18"/>
        </w:rPr>
        <w:t>порядке. Дис. . докт. юридич. наук. Свердловск, 1975</w:t>
      </w:r>
    </w:p>
    <w:p w14:paraId="281A7EDD"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Головизнин</w:t>
      </w:r>
      <w:r>
        <w:rPr>
          <w:rStyle w:val="WW8Num2z0"/>
          <w:rFonts w:ascii="Verdana" w:hAnsi="Verdana"/>
          <w:color w:val="000000"/>
          <w:sz w:val="18"/>
          <w:szCs w:val="18"/>
        </w:rPr>
        <w:t> </w:t>
      </w:r>
      <w:r>
        <w:rPr>
          <w:rFonts w:ascii="Verdana" w:hAnsi="Verdana"/>
          <w:color w:val="000000"/>
          <w:sz w:val="18"/>
          <w:szCs w:val="18"/>
        </w:rPr>
        <w:t>М.В. Особый порядок принятия</w:t>
      </w:r>
      <w:r>
        <w:rPr>
          <w:rStyle w:val="WW8Num2z0"/>
          <w:rFonts w:ascii="Verdana" w:hAnsi="Verdana"/>
          <w:color w:val="000000"/>
          <w:sz w:val="18"/>
          <w:szCs w:val="18"/>
        </w:rPr>
        <w:t> </w:t>
      </w:r>
      <w:r>
        <w:rPr>
          <w:rStyle w:val="WW8Num3z0"/>
          <w:rFonts w:ascii="Verdana" w:hAnsi="Verdana"/>
          <w:color w:val="4682B4"/>
          <w:sz w:val="18"/>
          <w:szCs w:val="18"/>
        </w:rPr>
        <w:t>судебного</w:t>
      </w:r>
      <w:r>
        <w:rPr>
          <w:rStyle w:val="WW8Num2z0"/>
          <w:rFonts w:ascii="Verdana" w:hAnsi="Verdana"/>
          <w:color w:val="000000"/>
          <w:sz w:val="18"/>
          <w:szCs w:val="18"/>
        </w:rPr>
        <w:t> </w:t>
      </w:r>
      <w:r>
        <w:rPr>
          <w:rFonts w:ascii="Verdana" w:hAnsi="Verdana"/>
          <w:color w:val="000000"/>
          <w:sz w:val="18"/>
          <w:szCs w:val="18"/>
        </w:rPr>
        <w:t>решения при заключении досудебного</w:t>
      </w:r>
      <w:r>
        <w:rPr>
          <w:rStyle w:val="WW8Num2z0"/>
          <w:rFonts w:ascii="Verdana" w:hAnsi="Verdana"/>
          <w:color w:val="000000"/>
          <w:sz w:val="18"/>
          <w:szCs w:val="18"/>
        </w:rPr>
        <w:t> </w:t>
      </w:r>
      <w:r>
        <w:rPr>
          <w:rStyle w:val="WW8Num3z0"/>
          <w:rFonts w:ascii="Verdana" w:hAnsi="Verdana"/>
          <w:color w:val="4682B4"/>
          <w:sz w:val="18"/>
          <w:szCs w:val="18"/>
        </w:rPr>
        <w:t>соглашения</w:t>
      </w:r>
      <w:r>
        <w:rPr>
          <w:rStyle w:val="WW8Num2z0"/>
          <w:rFonts w:ascii="Verdana" w:hAnsi="Verdana"/>
          <w:color w:val="000000"/>
          <w:sz w:val="18"/>
          <w:szCs w:val="18"/>
        </w:rPr>
        <w:t> </w:t>
      </w:r>
      <w:r>
        <w:rPr>
          <w:rFonts w:ascii="Verdana" w:hAnsi="Verdana"/>
          <w:color w:val="000000"/>
          <w:sz w:val="18"/>
          <w:szCs w:val="18"/>
        </w:rPr>
        <w:t>о сотрудничестве: Автореф. дис. . канд. юридич. наук: 12.00.09 /</w:t>
      </w:r>
      <w:r>
        <w:rPr>
          <w:rStyle w:val="WW8Num2z0"/>
          <w:rFonts w:ascii="Verdana" w:hAnsi="Verdana"/>
          <w:color w:val="000000"/>
          <w:sz w:val="18"/>
          <w:szCs w:val="18"/>
        </w:rPr>
        <w:t> </w:t>
      </w:r>
      <w:r>
        <w:rPr>
          <w:rStyle w:val="WW8Num3z0"/>
          <w:rFonts w:ascii="Verdana" w:hAnsi="Verdana"/>
          <w:color w:val="4682B4"/>
          <w:sz w:val="18"/>
          <w:szCs w:val="18"/>
        </w:rPr>
        <w:t>МГЮА</w:t>
      </w:r>
      <w:r>
        <w:rPr>
          <w:rStyle w:val="WW8Num2z0"/>
          <w:rFonts w:ascii="Verdana" w:hAnsi="Verdana"/>
          <w:color w:val="000000"/>
          <w:sz w:val="18"/>
          <w:szCs w:val="18"/>
        </w:rPr>
        <w:t> </w:t>
      </w:r>
      <w:r>
        <w:rPr>
          <w:rFonts w:ascii="Verdana" w:hAnsi="Verdana"/>
          <w:color w:val="000000"/>
          <w:sz w:val="18"/>
          <w:szCs w:val="18"/>
        </w:rPr>
        <w:t>им. O.E. Кутафина. М., 2012. - 24 с.</w:t>
      </w:r>
    </w:p>
    <w:p w14:paraId="1B819DAF"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Давыденко</w:t>
      </w:r>
      <w:r>
        <w:rPr>
          <w:rStyle w:val="WW8Num2z0"/>
          <w:rFonts w:ascii="Verdana" w:hAnsi="Verdana"/>
          <w:color w:val="000000"/>
          <w:sz w:val="18"/>
          <w:szCs w:val="18"/>
        </w:rPr>
        <w:t> </w:t>
      </w:r>
      <w:r>
        <w:rPr>
          <w:rFonts w:ascii="Verdana" w:hAnsi="Verdana"/>
          <w:color w:val="000000"/>
          <w:sz w:val="18"/>
          <w:szCs w:val="18"/>
        </w:rPr>
        <w:t>Д.Л. Мировое соглашение как средство</w:t>
      </w:r>
      <w:r>
        <w:rPr>
          <w:rStyle w:val="WW8Num2z0"/>
          <w:rFonts w:ascii="Verdana" w:hAnsi="Verdana"/>
          <w:color w:val="000000"/>
          <w:sz w:val="18"/>
          <w:szCs w:val="18"/>
        </w:rPr>
        <w:t> </w:t>
      </w:r>
      <w:r>
        <w:rPr>
          <w:rStyle w:val="WW8Num3z0"/>
          <w:rFonts w:ascii="Verdana" w:hAnsi="Verdana"/>
          <w:color w:val="4682B4"/>
          <w:sz w:val="18"/>
          <w:szCs w:val="18"/>
        </w:rPr>
        <w:t>внесудебного</w:t>
      </w:r>
      <w:r>
        <w:rPr>
          <w:rStyle w:val="WW8Num2z0"/>
          <w:rFonts w:ascii="Verdana" w:hAnsi="Verdana"/>
          <w:color w:val="000000"/>
          <w:sz w:val="18"/>
          <w:szCs w:val="18"/>
        </w:rPr>
        <w:t> </w:t>
      </w:r>
      <w:r>
        <w:rPr>
          <w:rFonts w:ascii="Verdana" w:hAnsi="Verdana"/>
          <w:color w:val="000000"/>
          <w:sz w:val="18"/>
          <w:szCs w:val="18"/>
        </w:rPr>
        <w:t>урегулирования частноправовых споров (по праву России и некоторых зарубежных стран): Дис. . канд. юридич. наук: 12.00.03 /</w:t>
      </w:r>
      <w:r>
        <w:rPr>
          <w:rStyle w:val="WW8Num2z0"/>
          <w:rFonts w:ascii="Verdana" w:hAnsi="Verdana"/>
          <w:color w:val="000000"/>
          <w:sz w:val="18"/>
          <w:szCs w:val="18"/>
        </w:rPr>
        <w:t> </w:t>
      </w:r>
      <w:r>
        <w:rPr>
          <w:rStyle w:val="WW8Num3z0"/>
          <w:rFonts w:ascii="Verdana" w:hAnsi="Verdana"/>
          <w:color w:val="4682B4"/>
          <w:sz w:val="18"/>
          <w:szCs w:val="18"/>
        </w:rPr>
        <w:t>МГИМО</w:t>
      </w:r>
      <w:r>
        <w:rPr>
          <w:rFonts w:ascii="Verdana" w:hAnsi="Verdana"/>
          <w:color w:val="000000"/>
          <w:sz w:val="18"/>
          <w:szCs w:val="18"/>
        </w:rPr>
        <w:t>. М., 2004. - 257 с.</w:t>
      </w:r>
    </w:p>
    <w:p w14:paraId="568AFB4B"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Добролюбова</w:t>
      </w:r>
      <w:r>
        <w:rPr>
          <w:rStyle w:val="WW8Num2z0"/>
          <w:rFonts w:ascii="Verdana" w:hAnsi="Verdana"/>
          <w:color w:val="000000"/>
          <w:sz w:val="18"/>
          <w:szCs w:val="18"/>
        </w:rPr>
        <w:t> </w:t>
      </w:r>
      <w:r>
        <w:rPr>
          <w:rFonts w:ascii="Verdana" w:hAnsi="Verdana"/>
          <w:color w:val="000000"/>
          <w:sz w:val="18"/>
          <w:szCs w:val="18"/>
        </w:rPr>
        <w:t>Е.А. Медиация в системе способов защиты прав предпринимателей: Автореф. дис. . канд. юридич. наук: 12.00.03 / МГУ им. М.В. Ломоносова. М., 2012.</w:t>
      </w:r>
    </w:p>
    <w:p w14:paraId="2CD75958"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Захарьящева</w:t>
      </w:r>
      <w:r>
        <w:rPr>
          <w:rStyle w:val="WW8Num2z0"/>
          <w:rFonts w:ascii="Verdana" w:hAnsi="Verdana"/>
          <w:color w:val="000000"/>
          <w:sz w:val="18"/>
          <w:szCs w:val="18"/>
        </w:rPr>
        <w:t> </w:t>
      </w:r>
      <w:r>
        <w:rPr>
          <w:rFonts w:ascii="Verdana" w:hAnsi="Verdana"/>
          <w:color w:val="000000"/>
          <w:sz w:val="18"/>
          <w:szCs w:val="18"/>
        </w:rPr>
        <w:t>И.Ю. Примирительные процедуры в</w:t>
      </w:r>
      <w:r>
        <w:rPr>
          <w:rStyle w:val="WW8Num2z0"/>
          <w:rFonts w:ascii="Verdana" w:hAnsi="Verdana"/>
          <w:color w:val="000000"/>
          <w:sz w:val="18"/>
          <w:szCs w:val="18"/>
        </w:rPr>
        <w:t> </w:t>
      </w:r>
      <w:r>
        <w:rPr>
          <w:rStyle w:val="WW8Num3z0"/>
          <w:rFonts w:ascii="Verdana" w:hAnsi="Verdana"/>
          <w:color w:val="4682B4"/>
          <w:sz w:val="18"/>
          <w:szCs w:val="18"/>
        </w:rPr>
        <w:t>арбитражном</w:t>
      </w:r>
      <w:r>
        <w:rPr>
          <w:rStyle w:val="WW8Num2z0"/>
          <w:rFonts w:ascii="Verdana" w:hAnsi="Verdana"/>
          <w:color w:val="000000"/>
          <w:sz w:val="18"/>
          <w:szCs w:val="18"/>
        </w:rPr>
        <w:t> </w:t>
      </w:r>
      <w:r>
        <w:rPr>
          <w:rFonts w:ascii="Verdana" w:hAnsi="Verdana"/>
          <w:color w:val="000000"/>
          <w:sz w:val="18"/>
          <w:szCs w:val="18"/>
        </w:rPr>
        <w:t xml:space="preserve">процессуальном </w:t>
      </w:r>
      <w:r>
        <w:rPr>
          <w:rFonts w:ascii="Verdana" w:hAnsi="Verdana"/>
          <w:color w:val="000000"/>
          <w:sz w:val="18"/>
          <w:szCs w:val="18"/>
        </w:rPr>
        <w:lastRenderedPageBreak/>
        <w:t>законодательстве Российской Федерации: Концептуальные основы и перспективы развития: Дис. . канд. юридич. наук: 12.00.15. Саратов, 2005. - 246 с.</w:t>
      </w:r>
    </w:p>
    <w:p w14:paraId="5C8B4A6D"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Калашникова</w:t>
      </w:r>
      <w:r>
        <w:rPr>
          <w:rStyle w:val="WW8Num2z0"/>
          <w:rFonts w:ascii="Verdana" w:hAnsi="Verdana"/>
          <w:color w:val="000000"/>
          <w:sz w:val="18"/>
          <w:szCs w:val="18"/>
        </w:rPr>
        <w:t> </w:t>
      </w:r>
      <w:r>
        <w:rPr>
          <w:rFonts w:ascii="Verdana" w:hAnsi="Verdana"/>
          <w:color w:val="000000"/>
          <w:sz w:val="18"/>
          <w:szCs w:val="18"/>
        </w:rPr>
        <w:t>С.И. Медиация в сфере гражданской</w:t>
      </w:r>
      <w:r>
        <w:rPr>
          <w:rStyle w:val="WW8Num2z0"/>
          <w:rFonts w:ascii="Verdana" w:hAnsi="Verdana"/>
          <w:color w:val="000000"/>
          <w:sz w:val="18"/>
          <w:szCs w:val="18"/>
        </w:rPr>
        <w:t> </w:t>
      </w:r>
      <w:r>
        <w:rPr>
          <w:rStyle w:val="WW8Num3z0"/>
          <w:rFonts w:ascii="Verdana" w:hAnsi="Verdana"/>
          <w:color w:val="4682B4"/>
          <w:sz w:val="18"/>
          <w:szCs w:val="18"/>
        </w:rPr>
        <w:t>юрисдикции</w:t>
      </w:r>
      <w:r>
        <w:rPr>
          <w:rFonts w:ascii="Verdana" w:hAnsi="Verdana"/>
          <w:color w:val="000000"/>
          <w:sz w:val="18"/>
          <w:szCs w:val="18"/>
        </w:rPr>
        <w:t>: Автореф. дис. . канд. юридич. наук: 12.00.15 / Уральская государственная юридическая академия. Екатеринбург, 2010. - 26 с. &lt;1Шр ://www .usla.ru/81гисШге/Ш580Уе1/Ка1а$Ьшк0Уа-аге1".рс1Ь&gt;.</w:t>
      </w:r>
    </w:p>
    <w:p w14:paraId="66B3200C"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Колясникова</w:t>
      </w:r>
      <w:r>
        <w:rPr>
          <w:rStyle w:val="WW8Num2z0"/>
          <w:rFonts w:ascii="Verdana" w:hAnsi="Verdana"/>
          <w:color w:val="000000"/>
          <w:sz w:val="18"/>
          <w:szCs w:val="18"/>
        </w:rPr>
        <w:t> </w:t>
      </w:r>
      <w:r>
        <w:rPr>
          <w:rFonts w:ascii="Verdana" w:hAnsi="Verdana"/>
          <w:color w:val="000000"/>
          <w:sz w:val="18"/>
          <w:szCs w:val="18"/>
        </w:rPr>
        <w:t>Ю. С. Примирительные процедуры в арбитражном процессе: Автореф. дис. .канд. юридич. наук: 12.00.15 / Уральская гос. юридическая академия. Екатеринбург, 2009. - 35 с.</w:t>
      </w:r>
      <w:r>
        <w:rPr>
          <w:rStyle w:val="WW8Num2z0"/>
          <w:rFonts w:ascii="Verdana" w:hAnsi="Verdana"/>
          <w:color w:val="000000"/>
          <w:sz w:val="18"/>
          <w:szCs w:val="18"/>
        </w:rPr>
        <w:t> </w:t>
      </w:r>
      <w:r>
        <w:rPr>
          <w:rFonts w:ascii="Verdana" w:hAnsi="Verdana"/>
          <w:color w:val="000000"/>
          <w:sz w:val="18"/>
          <w:szCs w:val="18"/>
        </w:rPr>
        <w:t>.</w:t>
      </w:r>
    </w:p>
    <w:p w14:paraId="00E14E25"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Кувалдина</w:t>
      </w:r>
      <w:r>
        <w:rPr>
          <w:rStyle w:val="WW8Num2z0"/>
          <w:rFonts w:ascii="Verdana" w:hAnsi="Verdana"/>
          <w:color w:val="000000"/>
          <w:sz w:val="18"/>
          <w:szCs w:val="18"/>
        </w:rPr>
        <w:t> </w:t>
      </w:r>
      <w:r>
        <w:rPr>
          <w:rFonts w:ascii="Verdana" w:hAnsi="Verdana"/>
          <w:color w:val="000000"/>
          <w:sz w:val="18"/>
          <w:szCs w:val="18"/>
        </w:rPr>
        <w:t>Ю.В. Предпосылки и перспективы развития компромиссных способов разрешения уголовно-правовых конфликтов в России: Дис. .канд. юридич. наук: 12.00.09 / Самарский гос. университет. Самара, 2011.-272 е.</w:t>
      </w:r>
    </w:p>
    <w:p w14:paraId="5E7F967D"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Кузбагаров</w:t>
      </w:r>
      <w:r>
        <w:rPr>
          <w:rStyle w:val="WW8Num2z0"/>
          <w:rFonts w:ascii="Verdana" w:hAnsi="Verdana"/>
          <w:color w:val="000000"/>
          <w:sz w:val="18"/>
          <w:szCs w:val="18"/>
        </w:rPr>
        <w:t> </w:t>
      </w:r>
      <w:r>
        <w:rPr>
          <w:rFonts w:ascii="Verdana" w:hAnsi="Verdana"/>
          <w:color w:val="000000"/>
          <w:sz w:val="18"/>
          <w:szCs w:val="18"/>
        </w:rPr>
        <w:t>А.Н. Примирение сторон по конфликтам</w:t>
      </w:r>
      <w:r>
        <w:rPr>
          <w:rStyle w:val="WW8Num2z0"/>
          <w:rFonts w:ascii="Verdana" w:hAnsi="Verdana"/>
          <w:color w:val="000000"/>
          <w:sz w:val="18"/>
          <w:szCs w:val="18"/>
        </w:rPr>
        <w:t> </w:t>
      </w:r>
      <w:r>
        <w:rPr>
          <w:rStyle w:val="WW8Num3z0"/>
          <w:rFonts w:ascii="Verdana" w:hAnsi="Verdana"/>
          <w:color w:val="4682B4"/>
          <w:sz w:val="18"/>
          <w:szCs w:val="18"/>
        </w:rPr>
        <w:t>частноправового</w:t>
      </w:r>
      <w:r>
        <w:rPr>
          <w:rStyle w:val="WW8Num2z0"/>
          <w:rFonts w:ascii="Verdana" w:hAnsi="Verdana"/>
          <w:color w:val="000000"/>
          <w:sz w:val="18"/>
          <w:szCs w:val="18"/>
        </w:rPr>
        <w:t> </w:t>
      </w:r>
      <w:r>
        <w:rPr>
          <w:rFonts w:ascii="Verdana" w:hAnsi="Verdana"/>
          <w:color w:val="000000"/>
          <w:sz w:val="18"/>
          <w:szCs w:val="18"/>
        </w:rPr>
        <w:t>характера: Дис. . докт. юридич. наук: 12.00.15. СПб., 2006. - 359 с.</w:t>
      </w:r>
    </w:p>
    <w:p w14:paraId="5FBD2A54"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Маткина</w:t>
      </w:r>
      <w:r>
        <w:rPr>
          <w:rStyle w:val="WW8Num2z0"/>
          <w:rFonts w:ascii="Verdana" w:hAnsi="Verdana"/>
          <w:color w:val="000000"/>
          <w:sz w:val="18"/>
          <w:szCs w:val="18"/>
        </w:rPr>
        <w:t> </w:t>
      </w:r>
      <w:r>
        <w:rPr>
          <w:rFonts w:ascii="Verdana" w:hAnsi="Verdana"/>
          <w:color w:val="000000"/>
          <w:sz w:val="18"/>
          <w:szCs w:val="18"/>
        </w:rPr>
        <w:t>Д.В. Конвенциальная форма судебного разбирательства: история, современность и перспективы развития: Дис. . канд. юридич. наук. Челябинск, 2009.</w:t>
      </w:r>
    </w:p>
    <w:p w14:paraId="770DB38D"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Миронова</w:t>
      </w:r>
      <w:r>
        <w:rPr>
          <w:rStyle w:val="WW8Num2z0"/>
          <w:rFonts w:ascii="Verdana" w:hAnsi="Verdana"/>
          <w:color w:val="000000"/>
          <w:sz w:val="18"/>
          <w:szCs w:val="18"/>
        </w:rPr>
        <w:t> </w:t>
      </w:r>
      <w:r>
        <w:rPr>
          <w:rFonts w:ascii="Verdana" w:hAnsi="Verdana"/>
          <w:color w:val="000000"/>
          <w:sz w:val="18"/>
          <w:szCs w:val="18"/>
        </w:rPr>
        <w:t>С.М. Механизм разрешения налоговых споров в Российской Федерации: Финансово-правовой аспект: Дис. . канд. юридич. наук: 12.00.14. Волгоград, 2006. - 245 с.</w:t>
      </w:r>
    </w:p>
    <w:p w14:paraId="63AE1CA9"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Носырева</w:t>
      </w:r>
      <w:r>
        <w:rPr>
          <w:rStyle w:val="WW8Num2z0"/>
          <w:rFonts w:ascii="Verdana" w:hAnsi="Verdana"/>
          <w:color w:val="000000"/>
          <w:sz w:val="18"/>
          <w:szCs w:val="18"/>
        </w:rPr>
        <w:t> </w:t>
      </w:r>
      <w:r>
        <w:rPr>
          <w:rFonts w:ascii="Verdana" w:hAnsi="Verdana"/>
          <w:color w:val="000000"/>
          <w:sz w:val="18"/>
          <w:szCs w:val="18"/>
        </w:rPr>
        <w:t>E.K. Альтернативное разрешение гражданско-правовых споров в США: Дис. . докт. юридич. наук: 12.00.15 / Воронеж, гос. ун-т. -Воронеж, 2001.-362 с.</w:t>
      </w:r>
    </w:p>
    <w:p w14:paraId="298E63BA"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Понасюк</w:t>
      </w:r>
      <w:r>
        <w:rPr>
          <w:rStyle w:val="WW8Num2z0"/>
          <w:rFonts w:ascii="Verdana" w:hAnsi="Verdana"/>
          <w:color w:val="000000"/>
          <w:sz w:val="18"/>
          <w:szCs w:val="18"/>
        </w:rPr>
        <w:t> </w:t>
      </w:r>
      <w:r>
        <w:rPr>
          <w:rFonts w:ascii="Verdana" w:hAnsi="Verdana"/>
          <w:color w:val="000000"/>
          <w:sz w:val="18"/>
          <w:szCs w:val="18"/>
        </w:rPr>
        <w:t>A.M. Участие адвоката в урегулировании юридических споров посредством медиации: Автореф. дис. . канд. юридич. наук: 12.00.11/ Российская академия</w:t>
      </w:r>
      <w:r>
        <w:rPr>
          <w:rStyle w:val="WW8Num2z0"/>
          <w:rFonts w:ascii="Verdana" w:hAnsi="Verdana"/>
          <w:color w:val="000000"/>
          <w:sz w:val="18"/>
          <w:szCs w:val="18"/>
        </w:rPr>
        <w:t> </w:t>
      </w:r>
      <w:r>
        <w:rPr>
          <w:rStyle w:val="WW8Num3z0"/>
          <w:rFonts w:ascii="Verdana" w:hAnsi="Verdana"/>
          <w:color w:val="4682B4"/>
          <w:sz w:val="18"/>
          <w:szCs w:val="18"/>
        </w:rPr>
        <w:t>адвокатуры</w:t>
      </w:r>
      <w:r>
        <w:rPr>
          <w:rStyle w:val="WW8Num2z0"/>
          <w:rFonts w:ascii="Verdana" w:hAnsi="Verdana"/>
          <w:color w:val="000000"/>
          <w:sz w:val="18"/>
          <w:szCs w:val="18"/>
        </w:rPr>
        <w:t> </w:t>
      </w:r>
      <w:r>
        <w:rPr>
          <w:rFonts w:ascii="Verdana" w:hAnsi="Verdana"/>
          <w:color w:val="000000"/>
          <w:sz w:val="18"/>
          <w:szCs w:val="18"/>
        </w:rPr>
        <w:t>и нотариата. М., 2011.</w:t>
      </w:r>
    </w:p>
    <w:p w14:paraId="5694925D"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142. СёмкинаЮ.Н. Посредничество как международно-правовое средство мирного разрешения споров: Автореф. дис. . канд. юридич. наук: 12.00.10 /</w:t>
      </w:r>
      <w:r>
        <w:rPr>
          <w:rStyle w:val="WW8Num2z0"/>
          <w:rFonts w:ascii="Verdana" w:hAnsi="Verdana"/>
          <w:color w:val="000000"/>
          <w:sz w:val="18"/>
          <w:szCs w:val="18"/>
        </w:rPr>
        <w:t> </w:t>
      </w:r>
      <w:r>
        <w:rPr>
          <w:rStyle w:val="WW8Num3z0"/>
          <w:rFonts w:ascii="Verdana" w:hAnsi="Verdana"/>
          <w:color w:val="4682B4"/>
          <w:sz w:val="18"/>
          <w:szCs w:val="18"/>
        </w:rPr>
        <w:t>РУДН</w:t>
      </w:r>
      <w:r>
        <w:rPr>
          <w:rFonts w:ascii="Verdana" w:hAnsi="Verdana"/>
          <w:color w:val="000000"/>
          <w:sz w:val="18"/>
          <w:szCs w:val="18"/>
        </w:rPr>
        <w:t>. М., 2011.</w:t>
      </w:r>
    </w:p>
    <w:p w14:paraId="1CBFD1AE"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Столетова</w:t>
      </w:r>
      <w:r>
        <w:rPr>
          <w:rStyle w:val="WW8Num2z0"/>
          <w:rFonts w:ascii="Verdana" w:hAnsi="Verdana"/>
          <w:color w:val="000000"/>
          <w:sz w:val="18"/>
          <w:szCs w:val="18"/>
        </w:rPr>
        <w:t> </w:t>
      </w:r>
      <w:r>
        <w:rPr>
          <w:rFonts w:ascii="Verdana" w:hAnsi="Verdana"/>
          <w:color w:val="000000"/>
          <w:sz w:val="18"/>
          <w:szCs w:val="18"/>
        </w:rPr>
        <w:t>Д.Э. Конфликты в международных коммерческих</w:t>
      </w:r>
      <w:r>
        <w:rPr>
          <w:rStyle w:val="WW8Num2z0"/>
          <w:rFonts w:ascii="Verdana" w:hAnsi="Verdana"/>
          <w:color w:val="000000"/>
          <w:sz w:val="18"/>
          <w:szCs w:val="18"/>
        </w:rPr>
        <w:t> </w:t>
      </w:r>
      <w:r>
        <w:rPr>
          <w:rStyle w:val="WW8Num3z0"/>
          <w:rFonts w:ascii="Verdana" w:hAnsi="Verdana"/>
          <w:color w:val="4682B4"/>
          <w:sz w:val="18"/>
          <w:szCs w:val="18"/>
        </w:rPr>
        <w:t>сделках</w:t>
      </w:r>
      <w:r>
        <w:rPr>
          <w:rStyle w:val="WW8Num2z0"/>
          <w:rFonts w:ascii="Verdana" w:hAnsi="Verdana"/>
          <w:color w:val="000000"/>
          <w:sz w:val="18"/>
          <w:szCs w:val="18"/>
        </w:rPr>
        <w:t> </w:t>
      </w:r>
      <w:r>
        <w:rPr>
          <w:rFonts w:ascii="Verdana" w:hAnsi="Verdana"/>
          <w:color w:val="000000"/>
          <w:sz w:val="18"/>
          <w:szCs w:val="18"/>
        </w:rPr>
        <w:t>и альтернативные судебному способы их разрешения: Дис. . канд. юридич. наук: 12.00.03. М., 2007. - 32 с.</w:t>
      </w:r>
    </w:p>
    <w:p w14:paraId="05DBB62A"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Шатихина</w:t>
      </w:r>
      <w:r>
        <w:rPr>
          <w:rStyle w:val="WW8Num2z0"/>
          <w:rFonts w:ascii="Verdana" w:hAnsi="Verdana"/>
          <w:color w:val="000000"/>
          <w:sz w:val="18"/>
          <w:szCs w:val="18"/>
        </w:rPr>
        <w:t> </w:t>
      </w:r>
      <w:r>
        <w:rPr>
          <w:rFonts w:ascii="Verdana" w:hAnsi="Verdana"/>
          <w:color w:val="000000"/>
          <w:sz w:val="18"/>
          <w:szCs w:val="18"/>
        </w:rPr>
        <w:t>Н.С. Институт медиации в российском уголовном праве: Дис. . канд. юридич. наук: 12.00.08. СПб., 2004. - 228 с.</w:t>
      </w:r>
    </w:p>
    <w:p w14:paraId="58E81457"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Шеменева</w:t>
      </w:r>
      <w:r>
        <w:rPr>
          <w:rStyle w:val="WW8Num2z0"/>
          <w:rFonts w:ascii="Verdana" w:hAnsi="Verdana"/>
          <w:color w:val="000000"/>
          <w:sz w:val="18"/>
          <w:szCs w:val="18"/>
        </w:rPr>
        <w:t> </w:t>
      </w:r>
      <w:r>
        <w:rPr>
          <w:rFonts w:ascii="Verdana" w:hAnsi="Verdana"/>
          <w:color w:val="000000"/>
          <w:sz w:val="18"/>
          <w:szCs w:val="18"/>
        </w:rPr>
        <w:t>О.Н. Рассмотрение гражданских дел мировыми</w:t>
      </w:r>
      <w:r>
        <w:rPr>
          <w:rStyle w:val="WW8Num2z0"/>
          <w:rFonts w:ascii="Verdana" w:hAnsi="Verdana"/>
          <w:color w:val="000000"/>
          <w:sz w:val="18"/>
          <w:szCs w:val="18"/>
        </w:rPr>
        <w:t> </w:t>
      </w:r>
      <w:r>
        <w:rPr>
          <w:rStyle w:val="WW8Num3z0"/>
          <w:rFonts w:ascii="Verdana" w:hAnsi="Verdana"/>
          <w:color w:val="4682B4"/>
          <w:sz w:val="18"/>
          <w:szCs w:val="18"/>
        </w:rPr>
        <w:t>судьями</w:t>
      </w:r>
      <w:r>
        <w:rPr>
          <w:rFonts w:ascii="Verdana" w:hAnsi="Verdana"/>
          <w:color w:val="000000"/>
          <w:sz w:val="18"/>
          <w:szCs w:val="18"/>
        </w:rPr>
        <w:t>: проблемы совершенствования процессуальной формы: Дис. . канд. юридич. наук: 12.00.15. Воронеж, 2005. - 209 с.</w:t>
      </w:r>
    </w:p>
    <w:p w14:paraId="5A613874"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146. Научные</w:t>
      </w:r>
      <w:r>
        <w:rPr>
          <w:rStyle w:val="WW8Num2z0"/>
          <w:rFonts w:ascii="Verdana" w:hAnsi="Verdana"/>
          <w:color w:val="000000"/>
          <w:sz w:val="18"/>
          <w:szCs w:val="18"/>
        </w:rPr>
        <w:t> </w:t>
      </w:r>
      <w:r>
        <w:rPr>
          <w:rStyle w:val="WW8Num3z0"/>
          <w:rFonts w:ascii="Verdana" w:hAnsi="Verdana"/>
          <w:color w:val="4682B4"/>
          <w:sz w:val="18"/>
          <w:szCs w:val="18"/>
        </w:rPr>
        <w:t>статьи</w:t>
      </w:r>
      <w:r>
        <w:rPr>
          <w:rStyle w:val="WW8Num2z0"/>
          <w:rFonts w:ascii="Verdana" w:hAnsi="Verdana"/>
          <w:color w:val="000000"/>
          <w:sz w:val="18"/>
          <w:szCs w:val="18"/>
        </w:rPr>
        <w:t> </w:t>
      </w:r>
      <w:r>
        <w:rPr>
          <w:rFonts w:ascii="Verdana" w:hAnsi="Verdana"/>
          <w:color w:val="000000"/>
          <w:sz w:val="18"/>
          <w:szCs w:val="18"/>
        </w:rPr>
        <w:t>в журналах и иных периодических изданиях</w:t>
      </w:r>
    </w:p>
    <w:p w14:paraId="5EBF94BA"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147. Антонов КВ.,</w:t>
      </w:r>
      <w:r>
        <w:rPr>
          <w:rStyle w:val="WW8Num2z0"/>
          <w:rFonts w:ascii="Verdana" w:hAnsi="Verdana"/>
          <w:color w:val="000000"/>
          <w:sz w:val="18"/>
          <w:szCs w:val="18"/>
        </w:rPr>
        <w:t> </w:t>
      </w:r>
      <w:r>
        <w:rPr>
          <w:rStyle w:val="WW8Num3z0"/>
          <w:rFonts w:ascii="Verdana" w:hAnsi="Verdana"/>
          <w:color w:val="4682B4"/>
          <w:sz w:val="18"/>
          <w:szCs w:val="18"/>
        </w:rPr>
        <w:t>Ружицкая</w:t>
      </w:r>
      <w:r>
        <w:rPr>
          <w:rStyle w:val="WW8Num2z0"/>
          <w:rFonts w:ascii="Verdana" w:hAnsi="Verdana"/>
          <w:color w:val="000000"/>
          <w:sz w:val="18"/>
          <w:szCs w:val="18"/>
        </w:rPr>
        <w:t> </w:t>
      </w:r>
      <w:r>
        <w:rPr>
          <w:rFonts w:ascii="Verdana" w:hAnsi="Verdana"/>
          <w:color w:val="000000"/>
          <w:sz w:val="18"/>
          <w:szCs w:val="18"/>
        </w:rPr>
        <w:t>Н.В. Медиация как альтернативная форма разрешения экономических споров с участием посредника // Законодательство. -2008,-№4.-С. 56-60.</w:t>
      </w:r>
    </w:p>
    <w:p w14:paraId="76B9948F"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148. АпостоловаH.H. Медиация (посредничество) по уголовным</w:t>
      </w:r>
      <w:r>
        <w:rPr>
          <w:rStyle w:val="WW8Num2z0"/>
          <w:rFonts w:ascii="Verdana" w:hAnsi="Verdana"/>
          <w:color w:val="000000"/>
          <w:sz w:val="18"/>
          <w:szCs w:val="18"/>
        </w:rPr>
        <w:t> </w:t>
      </w:r>
      <w:r>
        <w:rPr>
          <w:rStyle w:val="WW8Num3z0"/>
          <w:rFonts w:ascii="Verdana" w:hAnsi="Verdana"/>
          <w:color w:val="4682B4"/>
          <w:sz w:val="18"/>
          <w:szCs w:val="18"/>
        </w:rPr>
        <w:t>делам</w:t>
      </w:r>
      <w:r>
        <w:rPr>
          <w:rFonts w:ascii="Verdana" w:hAnsi="Verdana"/>
          <w:color w:val="000000"/>
          <w:sz w:val="18"/>
          <w:szCs w:val="18"/>
        </w:rPr>
        <w:t>// Российская юстиция. 2010. - № 3.</w:t>
      </w:r>
    </w:p>
    <w:p w14:paraId="48852EDB"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Арутюнян</w:t>
      </w:r>
      <w:r>
        <w:rPr>
          <w:rStyle w:val="WW8Num2z0"/>
          <w:rFonts w:ascii="Verdana" w:hAnsi="Verdana"/>
          <w:color w:val="000000"/>
          <w:sz w:val="18"/>
          <w:szCs w:val="18"/>
        </w:rPr>
        <w:t> </w:t>
      </w:r>
      <w:r>
        <w:rPr>
          <w:rFonts w:ascii="Verdana" w:hAnsi="Verdana"/>
          <w:color w:val="000000"/>
          <w:sz w:val="18"/>
          <w:szCs w:val="18"/>
        </w:rPr>
        <w:t>A.A., Добролюбова Е.А. Медиация как способ урегулирования уголовно-правовых и предпринимательских споров: сравнительно-правовой анализ // Законодательство. 2012. - № 7.</w:t>
      </w:r>
    </w:p>
    <w:p w14:paraId="3863599B"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150. Бельковец В. Решаем</w:t>
      </w:r>
      <w:r>
        <w:rPr>
          <w:rStyle w:val="WW8Num2z0"/>
          <w:rFonts w:ascii="Verdana" w:hAnsi="Verdana"/>
          <w:color w:val="000000"/>
          <w:sz w:val="18"/>
          <w:szCs w:val="18"/>
        </w:rPr>
        <w:t> </w:t>
      </w:r>
      <w:r>
        <w:rPr>
          <w:rStyle w:val="WW8Num3z0"/>
          <w:rFonts w:ascii="Verdana" w:hAnsi="Verdana"/>
          <w:color w:val="4682B4"/>
          <w:sz w:val="18"/>
          <w:szCs w:val="18"/>
        </w:rPr>
        <w:t>спор</w:t>
      </w:r>
      <w:r>
        <w:rPr>
          <w:rStyle w:val="WW8Num2z0"/>
          <w:rFonts w:ascii="Verdana" w:hAnsi="Verdana"/>
          <w:color w:val="000000"/>
          <w:sz w:val="18"/>
          <w:szCs w:val="18"/>
        </w:rPr>
        <w:t> </w:t>
      </w:r>
      <w:r>
        <w:rPr>
          <w:rFonts w:ascii="Verdana" w:hAnsi="Verdana"/>
          <w:color w:val="000000"/>
          <w:sz w:val="18"/>
          <w:szCs w:val="18"/>
        </w:rPr>
        <w:t>по-новому: процедура медиации // Практическая бухгалтерия. 2010. - № 11.</w:t>
      </w:r>
    </w:p>
    <w:p w14:paraId="5671652D"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Вольтова</w:t>
      </w:r>
      <w:r>
        <w:rPr>
          <w:rStyle w:val="WW8Num2z0"/>
          <w:rFonts w:ascii="Verdana" w:hAnsi="Verdana"/>
          <w:color w:val="000000"/>
          <w:sz w:val="18"/>
          <w:szCs w:val="18"/>
        </w:rPr>
        <w:t> </w:t>
      </w:r>
      <w:r>
        <w:rPr>
          <w:rFonts w:ascii="Verdana" w:hAnsi="Verdana"/>
          <w:color w:val="000000"/>
          <w:sz w:val="18"/>
          <w:szCs w:val="18"/>
        </w:rPr>
        <w:t>A.K. О примирительной процедуре с участием посредника// Журнал российского права. 2008. - № 5. - С. 98-103.</w:t>
      </w:r>
    </w:p>
    <w:p w14:paraId="57434F54"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152. Восковский А. Медиация в России:</w:t>
      </w:r>
      <w:r>
        <w:rPr>
          <w:rStyle w:val="WW8Num2z0"/>
          <w:rFonts w:ascii="Verdana" w:hAnsi="Verdana"/>
          <w:color w:val="000000"/>
          <w:sz w:val="18"/>
          <w:szCs w:val="18"/>
        </w:rPr>
        <w:t> </w:t>
      </w:r>
      <w:r>
        <w:rPr>
          <w:rStyle w:val="WW8Num3z0"/>
          <w:rFonts w:ascii="Verdana" w:hAnsi="Verdana"/>
          <w:color w:val="4682B4"/>
          <w:sz w:val="18"/>
          <w:szCs w:val="18"/>
        </w:rPr>
        <w:t>легализация</w:t>
      </w:r>
      <w:r>
        <w:rPr>
          <w:rStyle w:val="WW8Num2z0"/>
          <w:rFonts w:ascii="Verdana" w:hAnsi="Verdana"/>
          <w:color w:val="000000"/>
          <w:sz w:val="18"/>
          <w:szCs w:val="18"/>
        </w:rPr>
        <w:t> </w:t>
      </w:r>
      <w:r>
        <w:rPr>
          <w:rFonts w:ascii="Verdana" w:hAnsi="Verdana"/>
          <w:color w:val="000000"/>
          <w:sz w:val="18"/>
          <w:szCs w:val="18"/>
        </w:rPr>
        <w:t>и перспективы развития // Еженедельник «</w:t>
      </w:r>
      <w:r>
        <w:rPr>
          <w:rStyle w:val="WW8Num3z0"/>
          <w:rFonts w:ascii="Verdana" w:hAnsi="Verdana"/>
          <w:color w:val="4682B4"/>
          <w:sz w:val="18"/>
          <w:szCs w:val="18"/>
        </w:rPr>
        <w:t>Экономика и жизнь</w:t>
      </w:r>
      <w:r>
        <w:rPr>
          <w:rFonts w:ascii="Verdana" w:hAnsi="Verdana"/>
          <w:color w:val="000000"/>
          <w:sz w:val="18"/>
          <w:szCs w:val="18"/>
        </w:rPr>
        <w:t>». 2010. - № 31.</w:t>
      </w:r>
    </w:p>
    <w:p w14:paraId="4C473D81"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Вышкварцев</w:t>
      </w:r>
      <w:r>
        <w:rPr>
          <w:rStyle w:val="WW8Num2z0"/>
          <w:rFonts w:ascii="Verdana" w:hAnsi="Verdana"/>
          <w:color w:val="000000"/>
          <w:sz w:val="18"/>
          <w:szCs w:val="18"/>
        </w:rPr>
        <w:t> </w:t>
      </w:r>
      <w:r>
        <w:rPr>
          <w:rFonts w:ascii="Verdana" w:hAnsi="Verdana"/>
          <w:color w:val="000000"/>
          <w:sz w:val="18"/>
          <w:szCs w:val="18"/>
        </w:rPr>
        <w:t>В.В. Медиация и коррупция// Законы России. Опыт. Анализ. Практика. 2011. - № 10. - С. 85-89.</w:t>
      </w:r>
    </w:p>
    <w:p w14:paraId="640F5E98"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154. ГаленскаяЛ.Н. Альтернативные способы разрешения споров // Журнал международного частного права. 2001. - № 1. - С. 10.</w:t>
      </w:r>
    </w:p>
    <w:p w14:paraId="3CACDA2A"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155. ГрживотцГ. Медиация по</w:t>
      </w:r>
      <w:r>
        <w:rPr>
          <w:rStyle w:val="WW8Num2z0"/>
          <w:rFonts w:ascii="Verdana" w:hAnsi="Verdana"/>
          <w:color w:val="000000"/>
          <w:sz w:val="18"/>
          <w:szCs w:val="18"/>
        </w:rPr>
        <w:t> </w:t>
      </w:r>
      <w:r>
        <w:rPr>
          <w:rStyle w:val="WW8Num3z0"/>
          <w:rFonts w:ascii="Verdana" w:hAnsi="Verdana"/>
          <w:color w:val="4682B4"/>
          <w:sz w:val="18"/>
          <w:szCs w:val="18"/>
        </w:rPr>
        <w:t>спорам</w:t>
      </w:r>
      <w:r>
        <w:rPr>
          <w:rStyle w:val="WW8Num2z0"/>
          <w:rFonts w:ascii="Verdana" w:hAnsi="Verdana"/>
          <w:color w:val="000000"/>
          <w:sz w:val="18"/>
          <w:szCs w:val="18"/>
        </w:rPr>
        <w:t> </w:t>
      </w:r>
      <w:r>
        <w:rPr>
          <w:rFonts w:ascii="Verdana" w:hAnsi="Verdana"/>
          <w:color w:val="000000"/>
          <w:sz w:val="18"/>
          <w:szCs w:val="18"/>
        </w:rPr>
        <w:t xml:space="preserve">в строительной сфере с применением публично-правовых норм // Медиация в нотариальной практике: Сб. / Под ред. К. Грефин фон Шлиффен, Б. </w:t>
      </w:r>
      <w:r>
        <w:rPr>
          <w:rFonts w:ascii="Verdana" w:hAnsi="Verdana"/>
          <w:color w:val="000000"/>
          <w:sz w:val="18"/>
          <w:szCs w:val="18"/>
        </w:rPr>
        <w:lastRenderedPageBreak/>
        <w:t>Вегманна. М., 2005.</w:t>
      </w:r>
    </w:p>
    <w:p w14:paraId="4E3A5B24"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Григорьева</w:t>
      </w:r>
      <w:r>
        <w:rPr>
          <w:rStyle w:val="WW8Num2z0"/>
          <w:rFonts w:ascii="Verdana" w:hAnsi="Verdana"/>
          <w:color w:val="000000"/>
          <w:sz w:val="18"/>
          <w:szCs w:val="18"/>
        </w:rPr>
        <w:t> </w:t>
      </w:r>
      <w:r>
        <w:rPr>
          <w:rFonts w:ascii="Verdana" w:hAnsi="Verdana"/>
          <w:color w:val="000000"/>
          <w:sz w:val="18"/>
          <w:szCs w:val="18"/>
        </w:rPr>
        <w:t>I.A., ПименоваКН. Медиация как</w:t>
      </w:r>
      <w:r>
        <w:rPr>
          <w:rStyle w:val="WW8Num2z0"/>
          <w:rFonts w:ascii="Verdana" w:hAnsi="Verdana"/>
          <w:color w:val="000000"/>
          <w:sz w:val="18"/>
          <w:szCs w:val="18"/>
        </w:rPr>
        <w:t> </w:t>
      </w:r>
      <w:r>
        <w:rPr>
          <w:rStyle w:val="WW8Num3z0"/>
          <w:rFonts w:ascii="Verdana" w:hAnsi="Verdana"/>
          <w:color w:val="4682B4"/>
          <w:sz w:val="18"/>
          <w:szCs w:val="18"/>
        </w:rPr>
        <w:t>частноправовой</w:t>
      </w:r>
      <w:r>
        <w:rPr>
          <w:rStyle w:val="WW8Num2z0"/>
          <w:rFonts w:ascii="Verdana" w:hAnsi="Verdana"/>
          <w:color w:val="000000"/>
          <w:sz w:val="18"/>
          <w:szCs w:val="18"/>
        </w:rPr>
        <w:t> </w:t>
      </w:r>
      <w:r>
        <w:rPr>
          <w:rFonts w:ascii="Verdana" w:hAnsi="Verdana"/>
          <w:color w:val="000000"/>
          <w:sz w:val="18"/>
          <w:szCs w:val="18"/>
        </w:rPr>
        <w:t>способ разрешения экономических споров // Реклама и право. 2008. - № 2. - С. 31-34.</w:t>
      </w:r>
    </w:p>
    <w:p w14:paraId="2FC764C6"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Гуськова</w:t>
      </w:r>
      <w:r>
        <w:rPr>
          <w:rStyle w:val="WW8Num2z0"/>
          <w:rFonts w:ascii="Verdana" w:hAnsi="Verdana"/>
          <w:color w:val="000000"/>
          <w:sz w:val="18"/>
          <w:szCs w:val="18"/>
        </w:rPr>
        <w:t> </w:t>
      </w:r>
      <w:r>
        <w:rPr>
          <w:rFonts w:ascii="Verdana" w:hAnsi="Verdana"/>
          <w:color w:val="000000"/>
          <w:sz w:val="18"/>
          <w:szCs w:val="18"/>
        </w:rPr>
        <w:t>А.П., Маткина Д. В. Медиация в уголовном процессе // Российский</w:t>
      </w:r>
      <w:r>
        <w:rPr>
          <w:rStyle w:val="WW8Num2z0"/>
          <w:rFonts w:ascii="Verdana" w:hAnsi="Verdana"/>
          <w:color w:val="000000"/>
          <w:sz w:val="18"/>
          <w:szCs w:val="18"/>
        </w:rPr>
        <w:t> </w:t>
      </w:r>
      <w:r>
        <w:rPr>
          <w:rStyle w:val="WW8Num3z0"/>
          <w:rFonts w:ascii="Verdana" w:hAnsi="Verdana"/>
          <w:color w:val="4682B4"/>
          <w:sz w:val="18"/>
          <w:szCs w:val="18"/>
        </w:rPr>
        <w:t>судья</w:t>
      </w:r>
      <w:r>
        <w:rPr>
          <w:rFonts w:ascii="Verdana" w:hAnsi="Verdana"/>
          <w:color w:val="000000"/>
          <w:sz w:val="18"/>
          <w:szCs w:val="18"/>
        </w:rPr>
        <w:t>. 2009. - № 2.</w:t>
      </w:r>
    </w:p>
    <w:p w14:paraId="0F71BA9A"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Гущева</w:t>
      </w:r>
      <w:r>
        <w:rPr>
          <w:rStyle w:val="WW8Num2z0"/>
          <w:rFonts w:ascii="Verdana" w:hAnsi="Verdana"/>
          <w:color w:val="000000"/>
          <w:sz w:val="18"/>
          <w:szCs w:val="18"/>
        </w:rPr>
        <w:t> </w:t>
      </w:r>
      <w:r>
        <w:rPr>
          <w:rFonts w:ascii="Verdana" w:hAnsi="Verdana"/>
          <w:color w:val="000000"/>
          <w:sz w:val="18"/>
          <w:szCs w:val="18"/>
        </w:rPr>
        <w:t>Ю.В. Методологические предпосылки общетеоретического анализа категории «</w:t>
      </w:r>
      <w:r>
        <w:rPr>
          <w:rStyle w:val="WW8Num3z0"/>
          <w:rFonts w:ascii="Verdana" w:hAnsi="Verdana"/>
          <w:color w:val="4682B4"/>
          <w:sz w:val="18"/>
          <w:szCs w:val="18"/>
        </w:rPr>
        <w:t>примирительная</w:t>
      </w:r>
      <w:r>
        <w:rPr>
          <w:rStyle w:val="WW8Num2z0"/>
          <w:rFonts w:ascii="Verdana" w:hAnsi="Verdana"/>
          <w:color w:val="000000"/>
          <w:sz w:val="18"/>
          <w:szCs w:val="18"/>
        </w:rPr>
        <w:t> </w:t>
      </w:r>
      <w:r>
        <w:rPr>
          <w:rFonts w:ascii="Verdana" w:hAnsi="Verdana"/>
          <w:color w:val="000000"/>
          <w:sz w:val="18"/>
          <w:szCs w:val="18"/>
        </w:rPr>
        <w:t>процедура в праве» // Юридическая наука и практика: Вестник Нижегородской академии</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России. 2010. - № 2. - С. 296-299.</w:t>
      </w:r>
    </w:p>
    <w:p w14:paraId="1910620A"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159. Демендецки Т.Ю. Медиация как альтернативная форма рассмотрения гражданских дел в польском</w:t>
      </w:r>
      <w:r>
        <w:rPr>
          <w:rStyle w:val="WW8Num2z0"/>
          <w:rFonts w:ascii="Verdana" w:hAnsi="Verdana"/>
          <w:color w:val="000000"/>
          <w:sz w:val="18"/>
          <w:szCs w:val="18"/>
        </w:rPr>
        <w:t> </w:t>
      </w:r>
      <w:r>
        <w:rPr>
          <w:rStyle w:val="WW8Num3z0"/>
          <w:rFonts w:ascii="Verdana" w:hAnsi="Verdana"/>
          <w:color w:val="4682B4"/>
          <w:sz w:val="18"/>
          <w:szCs w:val="18"/>
        </w:rPr>
        <w:t>процессуальном</w:t>
      </w:r>
      <w:r>
        <w:rPr>
          <w:rStyle w:val="WW8Num2z0"/>
          <w:rFonts w:ascii="Verdana" w:hAnsi="Verdana"/>
          <w:color w:val="000000"/>
          <w:sz w:val="18"/>
          <w:szCs w:val="18"/>
        </w:rPr>
        <w:t> </w:t>
      </w:r>
      <w:r>
        <w:rPr>
          <w:rFonts w:ascii="Verdana" w:hAnsi="Verdana"/>
          <w:color w:val="000000"/>
          <w:sz w:val="18"/>
          <w:szCs w:val="18"/>
        </w:rPr>
        <w:t>праве: общая проблематика// Актуальные проблемы российского права. 2011 - № 1. - С. 321-326.</w:t>
      </w:r>
    </w:p>
    <w:p w14:paraId="248DE709"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160. ДьяченкоЕ.Б. Налоговые и иные риски медиации//</w:t>
      </w:r>
      <w:r>
        <w:rPr>
          <w:rStyle w:val="WW8Num2z0"/>
          <w:rFonts w:ascii="Verdana" w:hAnsi="Verdana"/>
          <w:color w:val="000000"/>
          <w:sz w:val="18"/>
          <w:szCs w:val="18"/>
        </w:rPr>
        <w:t> </w:t>
      </w:r>
      <w:r>
        <w:rPr>
          <w:rStyle w:val="WW8Num3z0"/>
          <w:rFonts w:ascii="Verdana" w:hAnsi="Verdana"/>
          <w:color w:val="4682B4"/>
          <w:sz w:val="18"/>
          <w:szCs w:val="18"/>
        </w:rPr>
        <w:t>Арбитражная</w:t>
      </w:r>
      <w:r>
        <w:rPr>
          <w:rStyle w:val="WW8Num2z0"/>
          <w:rFonts w:ascii="Verdana" w:hAnsi="Verdana"/>
          <w:color w:val="000000"/>
          <w:sz w:val="18"/>
          <w:szCs w:val="18"/>
        </w:rPr>
        <w:t> </w:t>
      </w:r>
      <w:r>
        <w:rPr>
          <w:rFonts w:ascii="Verdana" w:hAnsi="Verdana"/>
          <w:color w:val="000000"/>
          <w:sz w:val="18"/>
          <w:szCs w:val="18"/>
        </w:rPr>
        <w:t>практика. 2010. - № 12. - С. 96-100.</w:t>
      </w:r>
    </w:p>
    <w:p w14:paraId="72E51018"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Елисеева</w:t>
      </w:r>
      <w:r>
        <w:rPr>
          <w:rStyle w:val="WW8Num2z0"/>
          <w:rFonts w:ascii="Verdana" w:hAnsi="Verdana"/>
          <w:color w:val="000000"/>
          <w:sz w:val="18"/>
          <w:szCs w:val="18"/>
        </w:rPr>
        <w:t> </w:t>
      </w:r>
      <w:r>
        <w:rPr>
          <w:rFonts w:ascii="Verdana" w:hAnsi="Verdana"/>
          <w:color w:val="000000"/>
          <w:sz w:val="18"/>
          <w:szCs w:val="18"/>
        </w:rPr>
        <w:t>A.A. Институт медиации в условиях инновационного развития российского общества // Журнал российского права. 2011. - № 9. - С. 34-39.</w:t>
      </w:r>
    </w:p>
    <w:p w14:paraId="58A76207"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Елькин</w:t>
      </w:r>
      <w:r>
        <w:rPr>
          <w:rStyle w:val="WW8Num2z0"/>
          <w:rFonts w:ascii="Verdana" w:hAnsi="Verdana"/>
          <w:color w:val="000000"/>
          <w:sz w:val="18"/>
          <w:szCs w:val="18"/>
        </w:rPr>
        <w:t> </w:t>
      </w:r>
      <w:r>
        <w:rPr>
          <w:rFonts w:ascii="Verdana" w:hAnsi="Verdana"/>
          <w:color w:val="000000"/>
          <w:sz w:val="18"/>
          <w:szCs w:val="18"/>
        </w:rPr>
        <w:t>П.Д. Мини-трайл как конкурент</w:t>
      </w:r>
      <w:r>
        <w:rPr>
          <w:rStyle w:val="WW8Num2z0"/>
          <w:rFonts w:ascii="Verdana" w:hAnsi="Verdana"/>
          <w:color w:val="000000"/>
          <w:sz w:val="18"/>
          <w:szCs w:val="18"/>
        </w:rPr>
        <w:t> </w:t>
      </w:r>
      <w:r>
        <w:rPr>
          <w:rStyle w:val="WW8Num3z0"/>
          <w:rFonts w:ascii="Verdana" w:hAnsi="Verdana"/>
          <w:color w:val="4682B4"/>
          <w:sz w:val="18"/>
          <w:szCs w:val="18"/>
        </w:rPr>
        <w:t>судебному</w:t>
      </w:r>
      <w:r>
        <w:rPr>
          <w:rStyle w:val="WW8Num2z0"/>
          <w:rFonts w:ascii="Verdana" w:hAnsi="Verdana"/>
          <w:color w:val="000000"/>
          <w:sz w:val="18"/>
          <w:szCs w:val="18"/>
        </w:rPr>
        <w:t> </w:t>
      </w:r>
      <w:r>
        <w:rPr>
          <w:rFonts w:ascii="Verdana" w:hAnsi="Verdana"/>
          <w:color w:val="000000"/>
          <w:sz w:val="18"/>
          <w:szCs w:val="18"/>
        </w:rPr>
        <w:t>порядку при разрешении коммерческих споров //</w:t>
      </w:r>
      <w:r>
        <w:rPr>
          <w:rStyle w:val="WW8Num2z0"/>
          <w:rFonts w:ascii="Verdana" w:hAnsi="Verdana"/>
          <w:color w:val="000000"/>
          <w:sz w:val="18"/>
          <w:szCs w:val="18"/>
        </w:rPr>
        <w:t> </w:t>
      </w:r>
      <w:r>
        <w:rPr>
          <w:rFonts w:ascii="Verdana" w:hAnsi="Verdana"/>
          <w:color w:val="000000"/>
          <w:sz w:val="18"/>
          <w:szCs w:val="18"/>
        </w:rPr>
        <w:t>.</w:t>
      </w:r>
    </w:p>
    <w:p w14:paraId="28688362"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Жильцов</w:t>
      </w:r>
      <w:r>
        <w:rPr>
          <w:rStyle w:val="WW8Num2z0"/>
          <w:rFonts w:ascii="Verdana" w:hAnsi="Verdana"/>
          <w:color w:val="000000"/>
          <w:sz w:val="18"/>
          <w:szCs w:val="18"/>
        </w:rPr>
        <w:t> </w:t>
      </w:r>
      <w:r>
        <w:rPr>
          <w:rFonts w:ascii="Verdana" w:hAnsi="Verdana"/>
          <w:color w:val="000000"/>
          <w:sz w:val="18"/>
          <w:szCs w:val="18"/>
        </w:rPr>
        <w:t>A.C. Проблема эффективности досудебного порядка разрешения налоговых споров // Финансовое право. 2005. - № 9. - С. 22-26.</w:t>
      </w:r>
    </w:p>
    <w:p w14:paraId="4C84FC1A"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Иванова</w:t>
      </w:r>
      <w:r>
        <w:rPr>
          <w:rStyle w:val="WW8Num2z0"/>
          <w:rFonts w:ascii="Verdana" w:hAnsi="Verdana"/>
          <w:color w:val="000000"/>
          <w:sz w:val="18"/>
          <w:szCs w:val="18"/>
        </w:rPr>
        <w:t> </w:t>
      </w:r>
      <w:r>
        <w:rPr>
          <w:rFonts w:ascii="Verdana" w:hAnsi="Verdana"/>
          <w:color w:val="000000"/>
          <w:sz w:val="18"/>
          <w:szCs w:val="18"/>
        </w:rPr>
        <w:t>E.H., Андреева О.И. Специфика медиации в суде (опыт петербургских медиаторов) //</w:t>
      </w:r>
      <w:r>
        <w:rPr>
          <w:rStyle w:val="WW8Num2z0"/>
          <w:rFonts w:ascii="Verdana" w:hAnsi="Verdana"/>
          <w:color w:val="000000"/>
          <w:sz w:val="18"/>
          <w:szCs w:val="18"/>
        </w:rPr>
        <w:t> </w:t>
      </w:r>
      <w:r>
        <w:rPr>
          <w:rStyle w:val="WW8Num3z0"/>
          <w:rFonts w:ascii="Verdana" w:hAnsi="Verdana"/>
          <w:color w:val="4682B4"/>
          <w:sz w:val="18"/>
          <w:szCs w:val="18"/>
        </w:rPr>
        <w:t>Третейский</w:t>
      </w:r>
      <w:r>
        <w:rPr>
          <w:rStyle w:val="WW8Num2z0"/>
          <w:rFonts w:ascii="Verdana" w:hAnsi="Verdana"/>
          <w:color w:val="000000"/>
          <w:sz w:val="18"/>
          <w:szCs w:val="18"/>
        </w:rPr>
        <w:t> </w:t>
      </w:r>
      <w:r>
        <w:rPr>
          <w:rFonts w:ascii="Verdana" w:hAnsi="Verdana"/>
          <w:color w:val="000000"/>
          <w:sz w:val="18"/>
          <w:szCs w:val="18"/>
        </w:rPr>
        <w:t>суд. 2011. - № 4. - С. 176-185.</w:t>
      </w:r>
    </w:p>
    <w:p w14:paraId="24C83F73"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Иванова</w:t>
      </w:r>
      <w:r>
        <w:rPr>
          <w:rStyle w:val="WW8Num2z0"/>
          <w:rFonts w:ascii="Verdana" w:hAnsi="Verdana"/>
          <w:color w:val="000000"/>
          <w:sz w:val="18"/>
          <w:szCs w:val="18"/>
        </w:rPr>
        <w:t> </w:t>
      </w:r>
      <w:r>
        <w:rPr>
          <w:rFonts w:ascii="Verdana" w:hAnsi="Verdana"/>
          <w:color w:val="000000"/>
          <w:sz w:val="18"/>
          <w:szCs w:val="18"/>
        </w:rPr>
        <w:t>E.H. Возможности медиации в восстановительном</w:t>
      </w:r>
      <w:r>
        <w:rPr>
          <w:rStyle w:val="WW8Num2z0"/>
          <w:rFonts w:ascii="Verdana" w:hAnsi="Verdana"/>
          <w:color w:val="000000"/>
          <w:sz w:val="18"/>
          <w:szCs w:val="18"/>
        </w:rPr>
        <w:t> </w:t>
      </w:r>
      <w:r>
        <w:rPr>
          <w:rStyle w:val="WW8Num3z0"/>
          <w:rFonts w:ascii="Verdana" w:hAnsi="Verdana"/>
          <w:color w:val="4682B4"/>
          <w:sz w:val="18"/>
          <w:szCs w:val="18"/>
        </w:rPr>
        <w:t>правосудии</w:t>
      </w:r>
      <w:r>
        <w:rPr>
          <w:rFonts w:ascii="Verdana" w:hAnsi="Verdana"/>
          <w:color w:val="000000"/>
          <w:sz w:val="18"/>
          <w:szCs w:val="18"/>
        </w:rPr>
        <w:t>// Вестник Санкт-Петербургского университета МВД России. 2010. - №4. -С.164-170.</w:t>
      </w:r>
    </w:p>
    <w:p w14:paraId="3136D5A0"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166. ИнъиаковаА.О. Особенности</w:t>
      </w:r>
      <w:r>
        <w:rPr>
          <w:rStyle w:val="WW8Num2z0"/>
          <w:rFonts w:ascii="Verdana" w:hAnsi="Verdana"/>
          <w:color w:val="000000"/>
          <w:sz w:val="18"/>
          <w:szCs w:val="18"/>
        </w:rPr>
        <w:t> </w:t>
      </w:r>
      <w:r>
        <w:rPr>
          <w:rStyle w:val="WW8Num3z0"/>
          <w:rFonts w:ascii="Verdana" w:hAnsi="Verdana"/>
          <w:color w:val="4682B4"/>
          <w:sz w:val="18"/>
          <w:szCs w:val="18"/>
        </w:rPr>
        <w:t>примирительных</w:t>
      </w:r>
      <w:r>
        <w:rPr>
          <w:rStyle w:val="WW8Num2z0"/>
          <w:rFonts w:ascii="Verdana" w:hAnsi="Verdana"/>
          <w:color w:val="000000"/>
          <w:sz w:val="18"/>
          <w:szCs w:val="18"/>
        </w:rPr>
        <w:t> </w:t>
      </w:r>
      <w:r>
        <w:rPr>
          <w:rFonts w:ascii="Verdana" w:hAnsi="Verdana"/>
          <w:color w:val="000000"/>
          <w:sz w:val="18"/>
          <w:szCs w:val="18"/>
        </w:rPr>
        <w:t>процедур по урегулированию акционерных споров // Международное право. 2010. - № 4. -С.53-55.</w:t>
      </w:r>
    </w:p>
    <w:p w14:paraId="1FAE3378"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Калачева</w:t>
      </w:r>
      <w:r>
        <w:rPr>
          <w:rStyle w:val="WW8Num2z0"/>
          <w:rFonts w:ascii="Verdana" w:hAnsi="Verdana"/>
          <w:color w:val="000000"/>
          <w:sz w:val="18"/>
          <w:szCs w:val="18"/>
        </w:rPr>
        <w:t> </w:t>
      </w:r>
      <w:r>
        <w:rPr>
          <w:rFonts w:ascii="Verdana" w:hAnsi="Verdana"/>
          <w:color w:val="000000"/>
          <w:sz w:val="18"/>
          <w:szCs w:val="18"/>
        </w:rPr>
        <w:t>E.H. К вопросу об участии</w:t>
      </w:r>
      <w:r>
        <w:rPr>
          <w:rStyle w:val="WW8Num2z0"/>
          <w:rFonts w:ascii="Verdana" w:hAnsi="Verdana"/>
          <w:color w:val="000000"/>
          <w:sz w:val="18"/>
          <w:szCs w:val="18"/>
        </w:rPr>
        <w:t> </w:t>
      </w:r>
      <w:r>
        <w:rPr>
          <w:rStyle w:val="WW8Num3z0"/>
          <w:rFonts w:ascii="Verdana" w:hAnsi="Verdana"/>
          <w:color w:val="4682B4"/>
          <w:sz w:val="18"/>
          <w:szCs w:val="18"/>
        </w:rPr>
        <w:t>адвоката</w:t>
      </w:r>
      <w:r>
        <w:rPr>
          <w:rStyle w:val="WW8Num2z0"/>
          <w:rFonts w:ascii="Verdana" w:hAnsi="Verdana"/>
          <w:color w:val="000000"/>
          <w:sz w:val="18"/>
          <w:szCs w:val="18"/>
        </w:rPr>
        <w:t> </w:t>
      </w:r>
      <w:r>
        <w:rPr>
          <w:rFonts w:ascii="Verdana" w:hAnsi="Verdana"/>
          <w:color w:val="000000"/>
          <w:sz w:val="18"/>
          <w:szCs w:val="18"/>
        </w:rPr>
        <w:t>в процедуре медиации //</w:t>
      </w:r>
      <w:r>
        <w:rPr>
          <w:rStyle w:val="WW8Num2z0"/>
          <w:rFonts w:ascii="Verdana" w:hAnsi="Verdana"/>
          <w:color w:val="000000"/>
          <w:sz w:val="18"/>
          <w:szCs w:val="18"/>
        </w:rPr>
        <w:t> </w:t>
      </w:r>
      <w:r>
        <w:rPr>
          <w:rStyle w:val="WW8Num3z0"/>
          <w:rFonts w:ascii="Verdana" w:hAnsi="Verdana"/>
          <w:color w:val="4682B4"/>
          <w:sz w:val="18"/>
          <w:szCs w:val="18"/>
        </w:rPr>
        <w:t>Адвокатская</w:t>
      </w:r>
      <w:r>
        <w:rPr>
          <w:rStyle w:val="WW8Num2z0"/>
          <w:rFonts w:ascii="Verdana" w:hAnsi="Verdana"/>
          <w:color w:val="000000"/>
          <w:sz w:val="18"/>
          <w:szCs w:val="18"/>
        </w:rPr>
        <w:t> </w:t>
      </w:r>
      <w:r>
        <w:rPr>
          <w:rFonts w:ascii="Verdana" w:hAnsi="Verdana"/>
          <w:color w:val="000000"/>
          <w:sz w:val="18"/>
          <w:szCs w:val="18"/>
        </w:rPr>
        <w:t>практика. 2011. - № 2. - С. 2-5.</w:t>
      </w:r>
    </w:p>
    <w:p w14:paraId="78F93BFC"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Калашникова</w:t>
      </w:r>
      <w:r>
        <w:rPr>
          <w:rStyle w:val="WW8Num2z0"/>
          <w:rFonts w:ascii="Verdana" w:hAnsi="Verdana"/>
          <w:color w:val="000000"/>
          <w:sz w:val="18"/>
          <w:szCs w:val="18"/>
        </w:rPr>
        <w:t> </w:t>
      </w:r>
      <w:r>
        <w:rPr>
          <w:rFonts w:ascii="Verdana" w:hAnsi="Verdana"/>
          <w:color w:val="000000"/>
          <w:sz w:val="18"/>
          <w:szCs w:val="18"/>
        </w:rPr>
        <w:t>С.И. Проблемы исполнения медиативного соглашения // Корпоративный</w:t>
      </w:r>
      <w:r>
        <w:rPr>
          <w:rStyle w:val="WW8Num2z0"/>
          <w:rFonts w:ascii="Verdana" w:hAnsi="Verdana"/>
          <w:color w:val="000000"/>
          <w:sz w:val="18"/>
          <w:szCs w:val="18"/>
        </w:rPr>
        <w:t> </w:t>
      </w:r>
      <w:r>
        <w:rPr>
          <w:rStyle w:val="WW8Num3z0"/>
          <w:rFonts w:ascii="Verdana" w:hAnsi="Verdana"/>
          <w:color w:val="4682B4"/>
          <w:sz w:val="18"/>
          <w:szCs w:val="18"/>
        </w:rPr>
        <w:t>юрист</w:t>
      </w:r>
      <w:r>
        <w:rPr>
          <w:rFonts w:ascii="Verdana" w:hAnsi="Verdana"/>
          <w:color w:val="000000"/>
          <w:sz w:val="18"/>
          <w:szCs w:val="18"/>
        </w:rPr>
        <w:t>. 2011. - № 9. - С. 55-58.</w:t>
      </w:r>
    </w:p>
    <w:p w14:paraId="0C7F37FF"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Каменева</w:t>
      </w:r>
      <w:r>
        <w:rPr>
          <w:rStyle w:val="WW8Num2z0"/>
          <w:rFonts w:ascii="Verdana" w:hAnsi="Verdana"/>
          <w:color w:val="000000"/>
          <w:sz w:val="18"/>
          <w:szCs w:val="18"/>
        </w:rPr>
        <w:t> </w:t>
      </w:r>
      <w:r>
        <w:rPr>
          <w:rFonts w:ascii="Verdana" w:hAnsi="Verdana"/>
          <w:color w:val="000000"/>
          <w:sz w:val="18"/>
          <w:szCs w:val="18"/>
        </w:rPr>
        <w:t>П.В. Медиация в России, или альтернативная процедура урегулирования</w:t>
      </w:r>
      <w:r>
        <w:rPr>
          <w:rStyle w:val="WW8Num2z0"/>
          <w:rFonts w:ascii="Verdana" w:hAnsi="Verdana"/>
          <w:color w:val="000000"/>
          <w:sz w:val="18"/>
          <w:szCs w:val="18"/>
        </w:rPr>
        <w:t> </w:t>
      </w:r>
      <w:r>
        <w:rPr>
          <w:rStyle w:val="WW8Num3z0"/>
          <w:rFonts w:ascii="Verdana" w:hAnsi="Verdana"/>
          <w:color w:val="4682B4"/>
          <w:sz w:val="18"/>
          <w:szCs w:val="18"/>
        </w:rPr>
        <w:t>спора</w:t>
      </w:r>
      <w:r>
        <w:rPr>
          <w:rStyle w:val="WW8Num2z0"/>
          <w:rFonts w:ascii="Verdana" w:hAnsi="Verdana"/>
          <w:color w:val="000000"/>
          <w:sz w:val="18"/>
          <w:szCs w:val="18"/>
        </w:rPr>
        <w:t> </w:t>
      </w:r>
      <w:r>
        <w:rPr>
          <w:rFonts w:ascii="Verdana" w:hAnsi="Verdana"/>
          <w:color w:val="000000"/>
          <w:sz w:val="18"/>
          <w:szCs w:val="18"/>
        </w:rPr>
        <w:t>с участием посредника // Юристь-Правоведъ. 2011. -№3.-С. 45-48.</w:t>
      </w:r>
    </w:p>
    <w:p w14:paraId="0793F873"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170. Колобашкииа С. С. Проблемы использования</w:t>
      </w:r>
      <w:r>
        <w:rPr>
          <w:rStyle w:val="WW8Num2z0"/>
          <w:rFonts w:ascii="Verdana" w:hAnsi="Verdana"/>
          <w:color w:val="000000"/>
          <w:sz w:val="18"/>
          <w:szCs w:val="18"/>
        </w:rPr>
        <w:t> </w:t>
      </w:r>
      <w:r>
        <w:rPr>
          <w:rStyle w:val="WW8Num3z0"/>
          <w:rFonts w:ascii="Verdana" w:hAnsi="Verdana"/>
          <w:color w:val="4682B4"/>
          <w:sz w:val="18"/>
          <w:szCs w:val="18"/>
        </w:rPr>
        <w:t>адвокатом</w:t>
      </w:r>
      <w:r>
        <w:rPr>
          <w:rStyle w:val="WW8Num2z0"/>
          <w:rFonts w:ascii="Verdana" w:hAnsi="Verdana"/>
          <w:color w:val="000000"/>
          <w:sz w:val="18"/>
          <w:szCs w:val="18"/>
        </w:rPr>
        <w:t> </w:t>
      </w:r>
      <w:r>
        <w:rPr>
          <w:rFonts w:ascii="Verdana" w:hAnsi="Verdana"/>
          <w:color w:val="000000"/>
          <w:sz w:val="18"/>
          <w:szCs w:val="18"/>
        </w:rPr>
        <w:t>переговоров и медиации как</w:t>
      </w:r>
      <w:r>
        <w:rPr>
          <w:rStyle w:val="WW8Num2z0"/>
          <w:rFonts w:ascii="Verdana" w:hAnsi="Verdana"/>
          <w:color w:val="000000"/>
          <w:sz w:val="18"/>
          <w:szCs w:val="18"/>
        </w:rPr>
        <w:t> </w:t>
      </w:r>
      <w:r>
        <w:rPr>
          <w:rStyle w:val="WW8Num3z0"/>
          <w:rFonts w:ascii="Verdana" w:hAnsi="Verdana"/>
          <w:color w:val="4682B4"/>
          <w:sz w:val="18"/>
          <w:szCs w:val="18"/>
        </w:rPr>
        <w:t>внесудебных</w:t>
      </w:r>
      <w:r>
        <w:rPr>
          <w:rStyle w:val="WW8Num2z0"/>
          <w:rFonts w:ascii="Verdana" w:hAnsi="Verdana"/>
          <w:color w:val="000000"/>
          <w:sz w:val="18"/>
          <w:szCs w:val="18"/>
        </w:rPr>
        <w:t> </w:t>
      </w:r>
      <w:r>
        <w:rPr>
          <w:rFonts w:ascii="Verdana" w:hAnsi="Verdana"/>
          <w:color w:val="000000"/>
          <w:sz w:val="18"/>
          <w:szCs w:val="18"/>
        </w:rPr>
        <w:t>средств разрешения спора// Адвокат. 2011. - № 2. -С. 18-24.</w:t>
      </w:r>
    </w:p>
    <w:p w14:paraId="52AEF9D7"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Комарова</w:t>
      </w:r>
      <w:r>
        <w:rPr>
          <w:rStyle w:val="WW8Num2z0"/>
          <w:rFonts w:ascii="Verdana" w:hAnsi="Verdana"/>
          <w:color w:val="000000"/>
          <w:sz w:val="18"/>
          <w:szCs w:val="18"/>
        </w:rPr>
        <w:t> </w:t>
      </w:r>
      <w:r>
        <w:rPr>
          <w:rFonts w:ascii="Verdana" w:hAnsi="Verdana"/>
          <w:color w:val="000000"/>
          <w:sz w:val="18"/>
          <w:szCs w:val="18"/>
        </w:rPr>
        <w:t>Ю.А. История института медиации // Ученые труды Российской Академии адвокатуры и</w:t>
      </w:r>
      <w:r>
        <w:rPr>
          <w:rStyle w:val="WW8Num2z0"/>
          <w:rFonts w:ascii="Verdana" w:hAnsi="Verdana"/>
          <w:color w:val="000000"/>
          <w:sz w:val="18"/>
          <w:szCs w:val="18"/>
        </w:rPr>
        <w:t> </w:t>
      </w:r>
      <w:r>
        <w:rPr>
          <w:rStyle w:val="WW8Num3z0"/>
          <w:rFonts w:ascii="Verdana" w:hAnsi="Verdana"/>
          <w:color w:val="4682B4"/>
          <w:sz w:val="18"/>
          <w:szCs w:val="18"/>
        </w:rPr>
        <w:t>нотариата</w:t>
      </w:r>
      <w:r>
        <w:rPr>
          <w:rFonts w:ascii="Verdana" w:hAnsi="Verdana"/>
          <w:color w:val="000000"/>
          <w:sz w:val="18"/>
          <w:szCs w:val="18"/>
        </w:rPr>
        <w:t>. 2011. - № 1. - С. 14-19.</w:t>
      </w:r>
    </w:p>
    <w:p w14:paraId="1DB39170"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Комарова</w:t>
      </w:r>
      <w:r>
        <w:rPr>
          <w:rStyle w:val="WW8Num2z0"/>
          <w:rFonts w:ascii="Verdana" w:hAnsi="Verdana"/>
          <w:color w:val="000000"/>
          <w:sz w:val="18"/>
          <w:szCs w:val="18"/>
        </w:rPr>
        <w:t> </w:t>
      </w:r>
      <w:r>
        <w:rPr>
          <w:rFonts w:ascii="Verdana" w:hAnsi="Verdana"/>
          <w:color w:val="000000"/>
          <w:sz w:val="18"/>
          <w:szCs w:val="18"/>
        </w:rPr>
        <w:t>Ю.А. Понятие, виды и место медиации в системе разрешения споров // Право и государство. 2011. - № 2. - С. 107-111.</w:t>
      </w:r>
    </w:p>
    <w:p w14:paraId="0CDF317C"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Карелина</w:t>
      </w:r>
      <w:r>
        <w:rPr>
          <w:rStyle w:val="WW8Num2z0"/>
          <w:rFonts w:ascii="Verdana" w:hAnsi="Verdana"/>
          <w:color w:val="000000"/>
          <w:sz w:val="18"/>
          <w:szCs w:val="18"/>
        </w:rPr>
        <w:t> </w:t>
      </w:r>
      <w:r>
        <w:rPr>
          <w:rFonts w:ascii="Verdana" w:hAnsi="Verdana"/>
          <w:color w:val="000000"/>
          <w:sz w:val="18"/>
          <w:szCs w:val="18"/>
        </w:rPr>
        <w:t>С.А., Добролюбова Е.А. Медиация как способ урегулирования конфликта интересов в процессе несостоятельности (банкротства): правовой аспект // Законодательство. 2012. - № 5.</w:t>
      </w:r>
    </w:p>
    <w:p w14:paraId="697A1393"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174. КарнозоваЛ.М. Медиация как способ реагирования на</w:t>
      </w:r>
      <w:r>
        <w:rPr>
          <w:rStyle w:val="WW8Num2z0"/>
          <w:rFonts w:ascii="Verdana" w:hAnsi="Verdana"/>
          <w:color w:val="000000"/>
          <w:sz w:val="18"/>
          <w:szCs w:val="18"/>
        </w:rPr>
        <w:t> </w:t>
      </w:r>
      <w:r>
        <w:rPr>
          <w:rStyle w:val="WW8Num3z0"/>
          <w:rFonts w:ascii="Verdana" w:hAnsi="Verdana"/>
          <w:color w:val="4682B4"/>
          <w:sz w:val="18"/>
          <w:szCs w:val="18"/>
        </w:rPr>
        <w:t>деяния</w:t>
      </w:r>
      <w:r>
        <w:rPr>
          <w:rFonts w:ascii="Verdana" w:hAnsi="Verdana"/>
          <w:color w:val="000000"/>
          <w:sz w:val="18"/>
          <w:szCs w:val="18"/>
        </w:rPr>
        <w:t>, запрещенные уголовным законом // Уголовно-процессуальное законодательство РФ 2001-2011 гг.: Сб. научных статей / Под ред. И.Б.Михайловской. М.: Проспект, 2012. - С. 137-172.</w:t>
      </w:r>
    </w:p>
    <w:p w14:paraId="0B4DCAB8"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Карягина</w:t>
      </w:r>
      <w:r>
        <w:rPr>
          <w:rStyle w:val="WW8Num2z0"/>
          <w:rFonts w:ascii="Verdana" w:hAnsi="Verdana"/>
          <w:color w:val="000000"/>
          <w:sz w:val="18"/>
          <w:szCs w:val="18"/>
        </w:rPr>
        <w:t> </w:t>
      </w:r>
      <w:r>
        <w:rPr>
          <w:rFonts w:ascii="Verdana" w:hAnsi="Verdana"/>
          <w:color w:val="000000"/>
          <w:sz w:val="18"/>
          <w:szCs w:val="18"/>
        </w:rPr>
        <w:t>О.В. Перспективы медиации в российском уголовном процессе: зарубежный опыт примирительных процедур // Российская юстиция. 2011. -№6.</w:t>
      </w:r>
    </w:p>
    <w:p w14:paraId="42669FED"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Корякин</w:t>
      </w:r>
      <w:r>
        <w:rPr>
          <w:rStyle w:val="WW8Num2z0"/>
          <w:rFonts w:ascii="Verdana" w:hAnsi="Verdana"/>
          <w:color w:val="000000"/>
          <w:sz w:val="18"/>
          <w:szCs w:val="18"/>
        </w:rPr>
        <w:t> </w:t>
      </w:r>
      <w:r>
        <w:rPr>
          <w:rFonts w:ascii="Verdana" w:hAnsi="Verdana"/>
          <w:color w:val="000000"/>
          <w:sz w:val="18"/>
          <w:szCs w:val="18"/>
        </w:rPr>
        <w:t>Е.А. Медиационные процедуры в современном уголовном судопроизводстве России: необходимость и неизбежность // Уголовное</w:t>
      </w:r>
      <w:r>
        <w:rPr>
          <w:rStyle w:val="WW8Num2z0"/>
          <w:rFonts w:ascii="Verdana" w:hAnsi="Verdana"/>
          <w:color w:val="000000"/>
          <w:sz w:val="18"/>
          <w:szCs w:val="18"/>
        </w:rPr>
        <w:t> </w:t>
      </w:r>
      <w:r>
        <w:rPr>
          <w:rStyle w:val="WW8Num3z0"/>
          <w:rFonts w:ascii="Verdana" w:hAnsi="Verdana"/>
          <w:color w:val="4682B4"/>
          <w:sz w:val="18"/>
          <w:szCs w:val="18"/>
        </w:rPr>
        <w:t>судопроизводство</w:t>
      </w:r>
      <w:r>
        <w:rPr>
          <w:rFonts w:ascii="Verdana" w:hAnsi="Verdana"/>
          <w:color w:val="000000"/>
          <w:sz w:val="18"/>
          <w:szCs w:val="18"/>
        </w:rPr>
        <w:t>. 2009. - № 2.</w:t>
      </w:r>
    </w:p>
    <w:p w14:paraId="761231F1"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177. КоробкинА.В. Понятия и принципы гражданско-правовой медиации // Человек:</w:t>
      </w:r>
      <w:r>
        <w:rPr>
          <w:rStyle w:val="WW8Num2z0"/>
          <w:rFonts w:ascii="Verdana" w:hAnsi="Verdana"/>
          <w:color w:val="000000"/>
          <w:sz w:val="18"/>
          <w:szCs w:val="18"/>
        </w:rPr>
        <w:t> </w:t>
      </w:r>
      <w:r>
        <w:rPr>
          <w:rStyle w:val="WW8Num3z0"/>
          <w:rFonts w:ascii="Verdana" w:hAnsi="Verdana"/>
          <w:color w:val="4682B4"/>
          <w:sz w:val="18"/>
          <w:szCs w:val="18"/>
        </w:rPr>
        <w:t>Преступление</w:t>
      </w:r>
      <w:r>
        <w:rPr>
          <w:rStyle w:val="WW8Num2z0"/>
          <w:rFonts w:ascii="Verdana" w:hAnsi="Verdana"/>
          <w:color w:val="000000"/>
          <w:sz w:val="18"/>
          <w:szCs w:val="18"/>
        </w:rPr>
        <w:t> </w:t>
      </w:r>
      <w:r>
        <w:rPr>
          <w:rFonts w:ascii="Verdana" w:hAnsi="Verdana"/>
          <w:color w:val="000000"/>
          <w:sz w:val="18"/>
          <w:szCs w:val="18"/>
        </w:rPr>
        <w:t>и наказание. 2011. - № 3. - С. 140-143.</w:t>
      </w:r>
    </w:p>
    <w:p w14:paraId="3312EB81"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178. КрохинаЮ.А. Юридический конфликт в финансовой сфере: причины, сущность и </w:t>
      </w:r>
      <w:r>
        <w:rPr>
          <w:rFonts w:ascii="Verdana" w:hAnsi="Verdana"/>
          <w:color w:val="000000"/>
          <w:sz w:val="18"/>
          <w:szCs w:val="18"/>
        </w:rPr>
        <w:lastRenderedPageBreak/>
        <w:t>процедуры преодоления // Журнал российского права. 2003. - № 9. -С. 68-76.</w:t>
      </w:r>
    </w:p>
    <w:p w14:paraId="77E17E90"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Куприянович</w:t>
      </w:r>
      <w:r>
        <w:rPr>
          <w:rStyle w:val="WW8Num2z0"/>
          <w:rFonts w:ascii="Verdana" w:hAnsi="Verdana"/>
          <w:color w:val="000000"/>
          <w:sz w:val="18"/>
          <w:szCs w:val="18"/>
        </w:rPr>
        <w:t> </w:t>
      </w:r>
      <w:r>
        <w:rPr>
          <w:rFonts w:ascii="Verdana" w:hAnsi="Verdana"/>
          <w:color w:val="000000"/>
          <w:sz w:val="18"/>
          <w:szCs w:val="18"/>
        </w:rPr>
        <w:t>Н.В. Медиаторы и мирные</w:t>
      </w:r>
      <w:r>
        <w:rPr>
          <w:rStyle w:val="WW8Num2z0"/>
          <w:rFonts w:ascii="Verdana" w:hAnsi="Verdana"/>
          <w:color w:val="000000"/>
          <w:sz w:val="18"/>
          <w:szCs w:val="18"/>
        </w:rPr>
        <w:t> </w:t>
      </w:r>
      <w:r>
        <w:rPr>
          <w:rStyle w:val="WW8Num3z0"/>
          <w:rFonts w:ascii="Verdana" w:hAnsi="Verdana"/>
          <w:color w:val="4682B4"/>
          <w:sz w:val="18"/>
          <w:szCs w:val="18"/>
        </w:rPr>
        <w:t>судьи</w:t>
      </w:r>
      <w:r>
        <w:rPr>
          <w:rFonts w:ascii="Verdana" w:hAnsi="Verdana"/>
          <w:color w:val="000000"/>
          <w:sz w:val="18"/>
          <w:szCs w:val="18"/>
        </w:rPr>
        <w:t>: вероятность взаимодействия // Третейский суд. 2010. - № 5. - С. 133-136.</w:t>
      </w:r>
    </w:p>
    <w:p w14:paraId="20C15E30"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Курова</w:t>
      </w:r>
      <w:r>
        <w:rPr>
          <w:rStyle w:val="WW8Num2z0"/>
          <w:rFonts w:ascii="Verdana" w:hAnsi="Verdana"/>
          <w:color w:val="000000"/>
          <w:sz w:val="18"/>
          <w:szCs w:val="18"/>
        </w:rPr>
        <w:t> </w:t>
      </w:r>
      <w:r>
        <w:rPr>
          <w:rFonts w:ascii="Verdana" w:hAnsi="Verdana"/>
          <w:color w:val="000000"/>
          <w:sz w:val="18"/>
          <w:szCs w:val="18"/>
        </w:rPr>
        <w:t>H.H., Петрова Т.Г. Проблемы развития процедуры медиации в Российской Федерации //</w:t>
      </w:r>
      <w:r>
        <w:rPr>
          <w:rStyle w:val="WW8Num2z0"/>
          <w:rFonts w:ascii="Verdana" w:hAnsi="Verdana"/>
          <w:color w:val="000000"/>
          <w:sz w:val="18"/>
          <w:szCs w:val="18"/>
        </w:rPr>
        <w:t> </w:t>
      </w:r>
      <w:r>
        <w:rPr>
          <w:rFonts w:ascii="Verdana" w:hAnsi="Verdana"/>
          <w:color w:val="000000"/>
          <w:sz w:val="18"/>
          <w:szCs w:val="18"/>
        </w:rPr>
        <w:t>.</w:t>
      </w:r>
    </w:p>
    <w:p w14:paraId="3547254A"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C.B. Мировое соглашение в гражданском процессе // Арбитражный и гражданский процесс. 2004. -№11.</w:t>
      </w:r>
    </w:p>
    <w:p w14:paraId="056E5729"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Лисицын</w:t>
      </w:r>
      <w:r>
        <w:rPr>
          <w:rStyle w:val="WW8Num2z0"/>
          <w:rFonts w:ascii="Verdana" w:hAnsi="Verdana"/>
          <w:color w:val="000000"/>
          <w:sz w:val="18"/>
          <w:szCs w:val="18"/>
        </w:rPr>
        <w:t> </w:t>
      </w:r>
      <w:r>
        <w:rPr>
          <w:rFonts w:ascii="Verdana" w:hAnsi="Verdana"/>
          <w:color w:val="000000"/>
          <w:sz w:val="18"/>
          <w:szCs w:val="18"/>
        </w:rPr>
        <w:t>В.В. Судебное примирение от слов к</w:t>
      </w:r>
      <w:r>
        <w:rPr>
          <w:rStyle w:val="WW8Num2z0"/>
          <w:rFonts w:ascii="Verdana" w:hAnsi="Verdana"/>
          <w:color w:val="000000"/>
          <w:sz w:val="18"/>
          <w:szCs w:val="18"/>
        </w:rPr>
        <w:t> </w:t>
      </w:r>
      <w:r>
        <w:rPr>
          <w:rStyle w:val="WW8Num3z0"/>
          <w:rFonts w:ascii="Verdana" w:hAnsi="Verdana"/>
          <w:color w:val="4682B4"/>
          <w:sz w:val="18"/>
          <w:szCs w:val="18"/>
        </w:rPr>
        <w:t>делу</w:t>
      </w:r>
      <w:r>
        <w:rPr>
          <w:rFonts w:ascii="Verdana" w:hAnsi="Verdana"/>
          <w:color w:val="000000"/>
          <w:sz w:val="18"/>
          <w:szCs w:val="18"/>
        </w:rPr>
        <w:t>? // Третейский суд. -2012.-№1,-С. 151-155.</w:t>
      </w:r>
    </w:p>
    <w:p w14:paraId="75127A1C"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Лисицын</w:t>
      </w:r>
      <w:r>
        <w:rPr>
          <w:rStyle w:val="WW8Num2z0"/>
          <w:rFonts w:ascii="Verdana" w:hAnsi="Verdana"/>
          <w:color w:val="000000"/>
          <w:sz w:val="18"/>
          <w:szCs w:val="18"/>
        </w:rPr>
        <w:t> </w:t>
      </w:r>
      <w:r>
        <w:rPr>
          <w:rFonts w:ascii="Verdana" w:hAnsi="Verdana"/>
          <w:color w:val="000000"/>
          <w:sz w:val="18"/>
          <w:szCs w:val="18"/>
        </w:rPr>
        <w:t>В.В. Полтора века медиации в России // Медиация и право. -2008.-№2(8).</w:t>
      </w:r>
    </w:p>
    <w:p w14:paraId="60E3898B"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Лисицын</w:t>
      </w:r>
      <w:r>
        <w:rPr>
          <w:rStyle w:val="WW8Num2z0"/>
          <w:rFonts w:ascii="Verdana" w:hAnsi="Verdana"/>
          <w:color w:val="000000"/>
          <w:sz w:val="18"/>
          <w:szCs w:val="18"/>
        </w:rPr>
        <w:t> </w:t>
      </w:r>
      <w:r>
        <w:rPr>
          <w:rFonts w:ascii="Verdana" w:hAnsi="Verdana"/>
          <w:color w:val="000000"/>
          <w:sz w:val="18"/>
          <w:szCs w:val="18"/>
        </w:rPr>
        <w:t>В.В. Коммерческие суды Российской империи центры медиации и права при разрешении торговых споров // Вестник</w:t>
      </w:r>
      <w:r>
        <w:rPr>
          <w:rStyle w:val="WW8Num2z0"/>
          <w:rFonts w:ascii="Verdana" w:hAnsi="Verdana"/>
          <w:color w:val="000000"/>
          <w:sz w:val="18"/>
          <w:szCs w:val="18"/>
        </w:rPr>
        <w:t> </w:t>
      </w:r>
      <w:r>
        <w:rPr>
          <w:rStyle w:val="WW8Num3z0"/>
          <w:rFonts w:ascii="Verdana" w:hAnsi="Verdana"/>
          <w:color w:val="4682B4"/>
          <w:sz w:val="18"/>
          <w:szCs w:val="18"/>
        </w:rPr>
        <w:t>Арбитражного</w:t>
      </w:r>
      <w:r>
        <w:rPr>
          <w:rStyle w:val="WW8Num2z0"/>
          <w:rFonts w:ascii="Verdana" w:hAnsi="Verdana"/>
          <w:color w:val="000000"/>
          <w:sz w:val="18"/>
          <w:szCs w:val="18"/>
        </w:rPr>
        <w:t> </w:t>
      </w:r>
      <w:r>
        <w:rPr>
          <w:rFonts w:ascii="Verdana" w:hAnsi="Verdana"/>
          <w:color w:val="000000"/>
          <w:sz w:val="18"/>
          <w:szCs w:val="18"/>
        </w:rPr>
        <w:t>суда города Москвы. - 2008. - № 5.</w:t>
      </w:r>
    </w:p>
    <w:p w14:paraId="14207FA0"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185. Лоскутова М. Техника медиации по-русски // Консультант. 2010. - № 17. -С. 40-42.</w:t>
      </w:r>
    </w:p>
    <w:p w14:paraId="3DCCE6B4"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186. Максудов Р.,</w:t>
      </w:r>
      <w:r>
        <w:rPr>
          <w:rStyle w:val="WW8Num2z0"/>
          <w:rFonts w:ascii="Verdana" w:hAnsi="Verdana"/>
          <w:color w:val="000000"/>
          <w:sz w:val="18"/>
          <w:szCs w:val="18"/>
        </w:rPr>
        <w:t> </w:t>
      </w:r>
      <w:r>
        <w:rPr>
          <w:rStyle w:val="WW8Num3z0"/>
          <w:rFonts w:ascii="Verdana" w:hAnsi="Verdana"/>
          <w:color w:val="4682B4"/>
          <w:sz w:val="18"/>
          <w:szCs w:val="18"/>
        </w:rPr>
        <w:t>Флямер</w:t>
      </w:r>
      <w:r>
        <w:rPr>
          <w:rStyle w:val="WW8Num2z0"/>
          <w:rFonts w:ascii="Verdana" w:hAnsi="Verdana"/>
          <w:color w:val="000000"/>
          <w:sz w:val="18"/>
          <w:szCs w:val="18"/>
        </w:rPr>
        <w:t> </w:t>
      </w:r>
      <w:r>
        <w:rPr>
          <w:rFonts w:ascii="Verdana" w:hAnsi="Verdana"/>
          <w:color w:val="000000"/>
          <w:sz w:val="18"/>
          <w:szCs w:val="18"/>
        </w:rPr>
        <w:t>М. Восстановительное правосудие: идеи и перспективы для России // Российская юстиция. 2000. -№11.</w:t>
      </w:r>
    </w:p>
    <w:p w14:paraId="78BB6F76"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187. МаткинаД.В. Медиация в уголовном процессе конвенциальная форма внесудебного разрешения уголовно-правовых споров //</w:t>
      </w:r>
      <w:r>
        <w:rPr>
          <w:rStyle w:val="WW8Num2z0"/>
          <w:rFonts w:ascii="Verdana" w:hAnsi="Verdana"/>
          <w:color w:val="000000"/>
          <w:sz w:val="18"/>
          <w:szCs w:val="18"/>
        </w:rPr>
        <w:t> </w:t>
      </w:r>
      <w:r>
        <w:rPr>
          <w:rStyle w:val="WW8Num3z0"/>
          <w:rFonts w:ascii="Verdana" w:hAnsi="Verdana"/>
          <w:color w:val="4682B4"/>
          <w:sz w:val="18"/>
          <w:szCs w:val="18"/>
        </w:rPr>
        <w:t>Бюллетень</w:t>
      </w:r>
      <w:r>
        <w:rPr>
          <w:rStyle w:val="WW8Num2z0"/>
          <w:rFonts w:ascii="Verdana" w:hAnsi="Verdana"/>
          <w:color w:val="000000"/>
          <w:sz w:val="18"/>
          <w:szCs w:val="18"/>
        </w:rPr>
        <w:t> </w:t>
      </w:r>
      <w:r>
        <w:rPr>
          <w:rFonts w:ascii="Verdana" w:hAnsi="Verdana"/>
          <w:color w:val="000000"/>
          <w:sz w:val="18"/>
          <w:szCs w:val="18"/>
        </w:rPr>
        <w:t>Уральского отделения Международной ассоциации содействия</w:t>
      </w:r>
      <w:r>
        <w:rPr>
          <w:rStyle w:val="WW8Num2z0"/>
          <w:rFonts w:ascii="Verdana" w:hAnsi="Verdana"/>
          <w:color w:val="000000"/>
          <w:sz w:val="18"/>
          <w:szCs w:val="18"/>
        </w:rPr>
        <w:t> </w:t>
      </w:r>
      <w:r>
        <w:rPr>
          <w:rStyle w:val="WW8Num3z0"/>
          <w:rFonts w:ascii="Verdana" w:hAnsi="Verdana"/>
          <w:color w:val="4682B4"/>
          <w:sz w:val="18"/>
          <w:szCs w:val="18"/>
        </w:rPr>
        <w:t>правосудию</w:t>
      </w:r>
      <w:r>
        <w:rPr>
          <w:rFonts w:ascii="Verdana" w:hAnsi="Verdana"/>
          <w:color w:val="000000"/>
          <w:sz w:val="18"/>
          <w:szCs w:val="18"/>
        </w:rPr>
        <w:t>.- 2010. -№ 1 (3).</w:t>
      </w:r>
    </w:p>
    <w:p w14:paraId="49B00D89"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Матненко</w:t>
      </w:r>
      <w:r>
        <w:rPr>
          <w:rStyle w:val="WW8Num2z0"/>
          <w:rFonts w:ascii="Verdana" w:hAnsi="Verdana"/>
          <w:color w:val="000000"/>
          <w:sz w:val="18"/>
          <w:szCs w:val="18"/>
        </w:rPr>
        <w:t> </w:t>
      </w:r>
      <w:r>
        <w:rPr>
          <w:rFonts w:ascii="Verdana" w:hAnsi="Verdana"/>
          <w:color w:val="000000"/>
          <w:sz w:val="18"/>
          <w:szCs w:val="18"/>
        </w:rPr>
        <w:t>М. Международный и отечественный опыт медиации и</w:t>
      </w:r>
      <w:r>
        <w:rPr>
          <w:rStyle w:val="WW8Num2z0"/>
          <w:rFonts w:ascii="Verdana" w:hAnsi="Verdana"/>
          <w:color w:val="000000"/>
          <w:sz w:val="18"/>
          <w:szCs w:val="18"/>
        </w:rPr>
        <w:t> </w:t>
      </w:r>
      <w:r>
        <w:rPr>
          <w:rStyle w:val="WW8Num3z0"/>
          <w:rFonts w:ascii="Verdana" w:hAnsi="Verdana"/>
          <w:color w:val="4682B4"/>
          <w:sz w:val="18"/>
          <w:szCs w:val="18"/>
        </w:rPr>
        <w:t>третейского</w:t>
      </w:r>
      <w:r>
        <w:rPr>
          <w:rStyle w:val="WW8Num2z0"/>
          <w:rFonts w:ascii="Verdana" w:hAnsi="Verdana"/>
          <w:color w:val="000000"/>
          <w:sz w:val="18"/>
          <w:szCs w:val="18"/>
        </w:rPr>
        <w:t> </w:t>
      </w:r>
      <w:r>
        <w:rPr>
          <w:rFonts w:ascii="Verdana" w:hAnsi="Verdana"/>
          <w:color w:val="000000"/>
          <w:sz w:val="18"/>
          <w:szCs w:val="18"/>
        </w:rPr>
        <w:t>разбирательства в трудовых отношениях // Вопросы трудового права. -2012,- №2.</w:t>
      </w:r>
    </w:p>
    <w:p w14:paraId="02040A6E"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Михайлов</w:t>
      </w:r>
      <w:r>
        <w:rPr>
          <w:rStyle w:val="WW8Num2z0"/>
          <w:rFonts w:ascii="Verdana" w:hAnsi="Verdana"/>
          <w:color w:val="000000"/>
          <w:sz w:val="18"/>
          <w:szCs w:val="18"/>
        </w:rPr>
        <w:t> </w:t>
      </w:r>
      <w:r>
        <w:rPr>
          <w:rFonts w:ascii="Verdana" w:hAnsi="Verdana"/>
          <w:color w:val="000000"/>
          <w:sz w:val="18"/>
          <w:szCs w:val="18"/>
        </w:rPr>
        <w:t>A.B. К вопросу о методах правового регулирования отношений в сфере медиации // Развитие медиации в России: теория, практика и образование / Под ред. Е.И.</w:t>
      </w:r>
      <w:r>
        <w:rPr>
          <w:rStyle w:val="WW8Num2z0"/>
          <w:rFonts w:ascii="Verdana" w:hAnsi="Verdana"/>
          <w:color w:val="000000"/>
          <w:sz w:val="18"/>
          <w:szCs w:val="18"/>
        </w:rPr>
        <w:t> </w:t>
      </w:r>
      <w:r>
        <w:rPr>
          <w:rStyle w:val="WW8Num3z0"/>
          <w:rFonts w:ascii="Verdana" w:hAnsi="Verdana"/>
          <w:color w:val="4682B4"/>
          <w:sz w:val="18"/>
          <w:szCs w:val="18"/>
        </w:rPr>
        <w:t>Носыревой</w:t>
      </w:r>
      <w:r>
        <w:rPr>
          <w:rFonts w:ascii="Verdana" w:hAnsi="Verdana"/>
          <w:color w:val="000000"/>
          <w:sz w:val="18"/>
          <w:szCs w:val="18"/>
        </w:rPr>
        <w:t>, Д.Г. Фильченко. М. - Берлин, 2012.</w:t>
      </w:r>
    </w:p>
    <w:p w14:paraId="7010C047"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Молотников</w:t>
      </w:r>
      <w:r>
        <w:rPr>
          <w:rStyle w:val="WW8Num2z0"/>
          <w:rFonts w:ascii="Verdana" w:hAnsi="Verdana"/>
          <w:color w:val="000000"/>
          <w:sz w:val="18"/>
          <w:szCs w:val="18"/>
        </w:rPr>
        <w:t> </w:t>
      </w:r>
      <w:r>
        <w:rPr>
          <w:rFonts w:ascii="Verdana" w:hAnsi="Verdana"/>
          <w:color w:val="000000"/>
          <w:sz w:val="18"/>
          <w:szCs w:val="18"/>
        </w:rPr>
        <w:t>А.Е. Медиация // Акционерное общество: вопросы корпоративного управления. 2007. - № 6.</w:t>
      </w:r>
    </w:p>
    <w:p w14:paraId="4DAD44FA"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Морозов</w:t>
      </w:r>
      <w:r>
        <w:rPr>
          <w:rStyle w:val="WW8Num2z0"/>
          <w:rFonts w:ascii="Verdana" w:hAnsi="Verdana"/>
          <w:color w:val="000000"/>
          <w:sz w:val="18"/>
          <w:szCs w:val="18"/>
        </w:rPr>
        <w:t> </w:t>
      </w:r>
      <w:r>
        <w:rPr>
          <w:rFonts w:ascii="Verdana" w:hAnsi="Verdana"/>
          <w:color w:val="000000"/>
          <w:sz w:val="18"/>
          <w:szCs w:val="18"/>
        </w:rPr>
        <w:t>H.B. Медиация (посредничество): проблемы правового регулирования в Российской Федерации // Право и образование. 2011. - № 4. -С.100-106.</w:t>
      </w:r>
    </w:p>
    <w:p w14:paraId="0B3C0BDB"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192. Николаева Е В. Международная конференция по международному</w:t>
      </w:r>
      <w:r>
        <w:rPr>
          <w:rStyle w:val="WW8Num2z0"/>
          <w:rFonts w:ascii="Verdana" w:hAnsi="Verdana"/>
          <w:color w:val="000000"/>
          <w:sz w:val="18"/>
          <w:szCs w:val="18"/>
        </w:rPr>
        <w:t> </w:t>
      </w:r>
      <w:r>
        <w:rPr>
          <w:rStyle w:val="WW8Num3z0"/>
          <w:rFonts w:ascii="Verdana" w:hAnsi="Verdana"/>
          <w:color w:val="4682B4"/>
          <w:sz w:val="18"/>
          <w:szCs w:val="18"/>
        </w:rPr>
        <w:t>арбитражу</w:t>
      </w:r>
      <w:r>
        <w:rPr>
          <w:rStyle w:val="WW8Num2z0"/>
          <w:rFonts w:ascii="Verdana" w:hAnsi="Verdana"/>
          <w:color w:val="000000"/>
          <w:sz w:val="18"/>
          <w:szCs w:val="18"/>
        </w:rPr>
        <w:t> </w:t>
      </w:r>
      <w:r>
        <w:rPr>
          <w:rFonts w:ascii="Verdana" w:hAnsi="Verdana"/>
          <w:color w:val="000000"/>
          <w:sz w:val="18"/>
          <w:szCs w:val="18"/>
        </w:rPr>
        <w:t>и медиации в странах</w:t>
      </w:r>
      <w:r>
        <w:rPr>
          <w:rStyle w:val="WW8Num2z0"/>
          <w:rFonts w:ascii="Verdana" w:hAnsi="Verdana"/>
          <w:color w:val="000000"/>
          <w:sz w:val="18"/>
          <w:szCs w:val="18"/>
        </w:rPr>
        <w:t> </w:t>
      </w:r>
      <w:r>
        <w:rPr>
          <w:rStyle w:val="WW8Num3z0"/>
          <w:rFonts w:ascii="Verdana" w:hAnsi="Verdana"/>
          <w:color w:val="4682B4"/>
          <w:sz w:val="18"/>
          <w:szCs w:val="18"/>
        </w:rPr>
        <w:t>СНГ</w:t>
      </w:r>
      <w:r>
        <w:rPr>
          <w:rStyle w:val="WW8Num2z0"/>
          <w:rFonts w:ascii="Verdana" w:hAnsi="Verdana"/>
          <w:color w:val="000000"/>
          <w:sz w:val="18"/>
          <w:szCs w:val="18"/>
        </w:rPr>
        <w:t> </w:t>
      </w:r>
      <w:r>
        <w:rPr>
          <w:rFonts w:ascii="Verdana" w:hAnsi="Verdana"/>
          <w:color w:val="000000"/>
          <w:sz w:val="18"/>
          <w:szCs w:val="18"/>
        </w:rPr>
        <w:t>и США // Третейский суд. 2011. - № 4. -С. 10-19.</w:t>
      </w:r>
    </w:p>
    <w:p w14:paraId="199F8CA7"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193. ПальцевЮ.Е. Некоторые проблемы закона о медиации в России// Российская юстиция. 2011. - № 1. - С. 72-73.</w:t>
      </w:r>
    </w:p>
    <w:p w14:paraId="18E3B012"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Пальцев</w:t>
      </w:r>
      <w:r>
        <w:rPr>
          <w:rStyle w:val="WW8Num2z0"/>
          <w:rFonts w:ascii="Verdana" w:hAnsi="Verdana"/>
          <w:color w:val="000000"/>
          <w:sz w:val="18"/>
          <w:szCs w:val="18"/>
        </w:rPr>
        <w:t> </w:t>
      </w:r>
      <w:r>
        <w:rPr>
          <w:rFonts w:ascii="Verdana" w:hAnsi="Verdana"/>
          <w:color w:val="000000"/>
          <w:sz w:val="18"/>
          <w:szCs w:val="18"/>
        </w:rPr>
        <w:t>Ю.Е. Пути совершенствования медиации в России// Мировой судья.-2011.-№6.-С. 16-18.</w:t>
      </w:r>
    </w:p>
    <w:p w14:paraId="71E66E5D"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195. Пальцев Ю. Что не хватает закону о медиации, чтобы эта процедура начала применяться //</w:t>
      </w:r>
      <w:r>
        <w:rPr>
          <w:rStyle w:val="WW8Num2z0"/>
          <w:rFonts w:ascii="Verdana" w:hAnsi="Verdana"/>
          <w:color w:val="000000"/>
          <w:sz w:val="18"/>
          <w:szCs w:val="18"/>
        </w:rPr>
        <w:t> </w:t>
      </w:r>
      <w:r>
        <w:rPr>
          <w:rFonts w:ascii="Verdana" w:hAnsi="Verdana"/>
          <w:color w:val="000000"/>
          <w:sz w:val="18"/>
          <w:szCs w:val="18"/>
        </w:rPr>
        <w:t>.</w:t>
      </w:r>
    </w:p>
    <w:p w14:paraId="3024DF18"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Понасюк</w:t>
      </w:r>
      <w:r>
        <w:rPr>
          <w:rStyle w:val="WW8Num2z0"/>
          <w:rFonts w:ascii="Verdana" w:hAnsi="Verdana"/>
          <w:color w:val="000000"/>
          <w:sz w:val="18"/>
          <w:szCs w:val="18"/>
        </w:rPr>
        <w:t> </w:t>
      </w:r>
      <w:r>
        <w:rPr>
          <w:rFonts w:ascii="Verdana" w:hAnsi="Verdana"/>
          <w:color w:val="000000"/>
          <w:sz w:val="18"/>
          <w:szCs w:val="18"/>
        </w:rPr>
        <w:t>A.M. Адвокатская деятельность в качестве медиатора: актуальные вопросы правового регулирования // Российская юстиция. 2010.- № 11. - С. 53-55.</w:t>
      </w:r>
    </w:p>
    <w:p w14:paraId="118F788F"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Понасюк</w:t>
      </w:r>
      <w:r>
        <w:rPr>
          <w:rStyle w:val="WW8Num2z0"/>
          <w:rFonts w:ascii="Verdana" w:hAnsi="Verdana"/>
          <w:color w:val="000000"/>
          <w:sz w:val="18"/>
          <w:szCs w:val="18"/>
        </w:rPr>
        <w:t> </w:t>
      </w:r>
      <w:r>
        <w:rPr>
          <w:rFonts w:ascii="Verdana" w:hAnsi="Verdana"/>
          <w:color w:val="000000"/>
          <w:sz w:val="18"/>
          <w:szCs w:val="18"/>
        </w:rPr>
        <w:t>A.M. Содействие адвокатом примирению сторон уголовного судопроизводства в качестве посредника (медиатора) // Ученые труды Российской Академии адвокатуры и нотариата. 2010. - № 3. - С. 26-31.</w:t>
      </w:r>
    </w:p>
    <w:p w14:paraId="4810BB73"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Попаденко</w:t>
      </w:r>
      <w:r>
        <w:rPr>
          <w:rStyle w:val="WW8Num2z0"/>
          <w:rFonts w:ascii="Verdana" w:hAnsi="Verdana"/>
          <w:color w:val="000000"/>
          <w:sz w:val="18"/>
          <w:szCs w:val="18"/>
        </w:rPr>
        <w:t> </w:t>
      </w:r>
      <w:r>
        <w:rPr>
          <w:rFonts w:ascii="Verdana" w:hAnsi="Verdana"/>
          <w:color w:val="000000"/>
          <w:sz w:val="18"/>
          <w:szCs w:val="18"/>
        </w:rPr>
        <w:t>Е.В. Медиация как средство разрешения уголовно-правовых конфликтов // Третейский суд. 2010. - № 5. - С. 155-160.</w:t>
      </w:r>
    </w:p>
    <w:p w14:paraId="44F3F8C7"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r>
        <w:rPr>
          <w:rStyle w:val="WW8Num3z0"/>
          <w:rFonts w:ascii="Verdana" w:hAnsi="Verdana"/>
          <w:color w:val="4682B4"/>
          <w:sz w:val="18"/>
          <w:szCs w:val="18"/>
        </w:rPr>
        <w:t>Попович</w:t>
      </w:r>
      <w:r>
        <w:rPr>
          <w:rStyle w:val="WW8Num2z0"/>
          <w:rFonts w:ascii="Verdana" w:hAnsi="Verdana"/>
          <w:color w:val="000000"/>
          <w:sz w:val="18"/>
          <w:szCs w:val="18"/>
        </w:rPr>
        <w:t> </w:t>
      </w:r>
      <w:r>
        <w:rPr>
          <w:rFonts w:ascii="Verdana" w:hAnsi="Verdana"/>
          <w:color w:val="000000"/>
          <w:sz w:val="18"/>
          <w:szCs w:val="18"/>
        </w:rPr>
        <w:t>A.A. Медиация как альтернативный способ разрешения споров // Мировой судья. 2011. - № 3. - С. 28-29.</w:t>
      </w:r>
    </w:p>
    <w:p w14:paraId="5E9BC781"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Примак</w:t>
      </w:r>
      <w:r>
        <w:rPr>
          <w:rStyle w:val="WW8Num2z0"/>
          <w:rFonts w:ascii="Verdana" w:hAnsi="Verdana"/>
          <w:color w:val="000000"/>
          <w:sz w:val="18"/>
          <w:szCs w:val="18"/>
        </w:rPr>
        <w:t> </w:t>
      </w:r>
      <w:r>
        <w:rPr>
          <w:rFonts w:ascii="Verdana" w:hAnsi="Verdana"/>
          <w:color w:val="000000"/>
          <w:sz w:val="18"/>
          <w:szCs w:val="18"/>
        </w:rPr>
        <w:t>Т.К. Альтернативные средства разрешения конфликтов // Мировой судья.-2010.-№9.</w:t>
      </w:r>
    </w:p>
    <w:p w14:paraId="19417835"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Решетникова</w:t>
      </w:r>
      <w:r>
        <w:rPr>
          <w:rStyle w:val="WW8Num2z0"/>
          <w:rFonts w:ascii="Verdana" w:hAnsi="Verdana"/>
          <w:color w:val="000000"/>
          <w:sz w:val="18"/>
          <w:szCs w:val="18"/>
        </w:rPr>
        <w:t> </w:t>
      </w:r>
      <w:r>
        <w:rPr>
          <w:rFonts w:ascii="Verdana" w:hAnsi="Verdana"/>
          <w:color w:val="000000"/>
          <w:sz w:val="18"/>
          <w:szCs w:val="18"/>
        </w:rPr>
        <w:t>КВ. Перспективы развития посредничества в российском праве // Российский юридический журнал. 2005. - № 1.</w:t>
      </w:r>
    </w:p>
    <w:p w14:paraId="7FAD42A5"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202. РигерГ., Мим К.</w:t>
      </w:r>
      <w:r>
        <w:rPr>
          <w:rStyle w:val="WW8Num2z0"/>
          <w:rFonts w:ascii="Verdana" w:hAnsi="Verdana"/>
          <w:color w:val="000000"/>
          <w:sz w:val="18"/>
          <w:szCs w:val="18"/>
        </w:rPr>
        <w:t> </w:t>
      </w:r>
      <w:r>
        <w:rPr>
          <w:rStyle w:val="WW8Num3z0"/>
          <w:rFonts w:ascii="Verdana" w:hAnsi="Verdana"/>
          <w:color w:val="4682B4"/>
          <w:sz w:val="18"/>
          <w:szCs w:val="18"/>
        </w:rPr>
        <w:t>Нотариус</w:t>
      </w:r>
      <w:r>
        <w:rPr>
          <w:rStyle w:val="WW8Num2z0"/>
          <w:rFonts w:ascii="Verdana" w:hAnsi="Verdana"/>
          <w:color w:val="000000"/>
          <w:sz w:val="18"/>
          <w:szCs w:val="18"/>
        </w:rPr>
        <w:t> </w:t>
      </w:r>
      <w:r>
        <w:rPr>
          <w:rFonts w:ascii="Verdana" w:hAnsi="Verdana"/>
          <w:color w:val="000000"/>
          <w:sz w:val="18"/>
          <w:szCs w:val="18"/>
        </w:rPr>
        <w:t xml:space="preserve">в качестве медиатора // Медиация в нотариальной практике (Альтернативные способы разрешения конфликтов) / Отв. ред. К. Грефин фон Шлиффен, Б. </w:t>
      </w:r>
      <w:r>
        <w:rPr>
          <w:rFonts w:ascii="Verdana" w:hAnsi="Verdana"/>
          <w:color w:val="000000"/>
          <w:sz w:val="18"/>
          <w:szCs w:val="18"/>
        </w:rPr>
        <w:lastRenderedPageBreak/>
        <w:t>Вегманн. М., 2005.</w:t>
      </w:r>
    </w:p>
    <w:p w14:paraId="34E2B964"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203.</w:t>
      </w:r>
      <w:r>
        <w:rPr>
          <w:rStyle w:val="WW8Num2z0"/>
          <w:rFonts w:ascii="Verdana" w:hAnsi="Verdana"/>
          <w:color w:val="000000"/>
          <w:sz w:val="18"/>
          <w:szCs w:val="18"/>
        </w:rPr>
        <w:t> </w:t>
      </w:r>
      <w:r>
        <w:rPr>
          <w:rStyle w:val="WW8Num3z0"/>
          <w:rFonts w:ascii="Verdana" w:hAnsi="Verdana"/>
          <w:color w:val="4682B4"/>
          <w:sz w:val="18"/>
          <w:szCs w:val="18"/>
        </w:rPr>
        <w:t>Рогожин</w:t>
      </w:r>
      <w:r>
        <w:rPr>
          <w:rStyle w:val="WW8Num2z0"/>
          <w:rFonts w:ascii="Verdana" w:hAnsi="Verdana"/>
          <w:color w:val="000000"/>
          <w:sz w:val="18"/>
          <w:szCs w:val="18"/>
        </w:rPr>
        <w:t> </w:t>
      </w:r>
      <w:r>
        <w:rPr>
          <w:rFonts w:ascii="Verdana" w:hAnsi="Verdana"/>
          <w:color w:val="000000"/>
          <w:sz w:val="18"/>
          <w:szCs w:val="18"/>
        </w:rPr>
        <w:t>М.Ю. Медиация новая альтернатива судебной процедуре урегулирования споров // Налоговый вестник. - 2011. - № 1. - С. 44-49.</w:t>
      </w:r>
    </w:p>
    <w:p w14:paraId="78EEF822"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204. РожковаМ.А. К вопросу о соотношении мирового и медиативного</w:t>
      </w:r>
      <w:r>
        <w:rPr>
          <w:rStyle w:val="WW8Num2z0"/>
          <w:rFonts w:ascii="Verdana" w:hAnsi="Verdana"/>
          <w:color w:val="000000"/>
          <w:sz w:val="18"/>
          <w:szCs w:val="18"/>
        </w:rPr>
        <w:t> </w:t>
      </w:r>
      <w:r>
        <w:rPr>
          <w:rStyle w:val="WW8Num3z0"/>
          <w:rFonts w:ascii="Verdana" w:hAnsi="Verdana"/>
          <w:color w:val="4682B4"/>
          <w:sz w:val="18"/>
          <w:szCs w:val="18"/>
        </w:rPr>
        <w:t>соглашений</w:t>
      </w:r>
      <w:r>
        <w:rPr>
          <w:rStyle w:val="WW8Num2z0"/>
          <w:rFonts w:ascii="Verdana" w:hAnsi="Verdana"/>
          <w:color w:val="000000"/>
          <w:sz w:val="18"/>
          <w:szCs w:val="18"/>
        </w:rPr>
        <w:t> </w:t>
      </w:r>
      <w:r>
        <w:rPr>
          <w:rFonts w:ascii="Verdana" w:hAnsi="Verdana"/>
          <w:color w:val="000000"/>
          <w:sz w:val="18"/>
          <w:szCs w:val="18"/>
        </w:rPr>
        <w:t>//Арбитражная практика.-2011.-№ 1.-С. 122-127.</w:t>
      </w:r>
    </w:p>
    <w:p w14:paraId="02B22325"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205.</w:t>
      </w:r>
      <w:r>
        <w:rPr>
          <w:rStyle w:val="WW8Num2z0"/>
          <w:rFonts w:ascii="Verdana" w:hAnsi="Verdana"/>
          <w:color w:val="000000"/>
          <w:sz w:val="18"/>
          <w:szCs w:val="18"/>
        </w:rPr>
        <w:t> </w:t>
      </w:r>
      <w:r>
        <w:rPr>
          <w:rStyle w:val="WW8Num3z0"/>
          <w:rFonts w:ascii="Verdana" w:hAnsi="Verdana"/>
          <w:color w:val="4682B4"/>
          <w:sz w:val="18"/>
          <w:szCs w:val="18"/>
        </w:rPr>
        <w:t>Рожкова</w:t>
      </w:r>
      <w:r>
        <w:rPr>
          <w:rStyle w:val="WW8Num2z0"/>
          <w:rFonts w:ascii="Verdana" w:hAnsi="Verdana"/>
          <w:color w:val="000000"/>
          <w:sz w:val="18"/>
          <w:szCs w:val="18"/>
        </w:rPr>
        <w:t> </w:t>
      </w:r>
      <w:r>
        <w:rPr>
          <w:rFonts w:ascii="Verdana" w:hAnsi="Verdana"/>
          <w:color w:val="000000"/>
          <w:sz w:val="18"/>
          <w:szCs w:val="18"/>
        </w:rPr>
        <w:t>М.А. Об утверждении в</w:t>
      </w:r>
      <w:r>
        <w:rPr>
          <w:rStyle w:val="WW8Num2z0"/>
          <w:rFonts w:ascii="Verdana" w:hAnsi="Verdana"/>
          <w:color w:val="000000"/>
          <w:sz w:val="18"/>
          <w:szCs w:val="18"/>
        </w:rPr>
        <w:t> </w:t>
      </w:r>
      <w:r>
        <w:rPr>
          <w:rStyle w:val="WW8Num3z0"/>
          <w:rFonts w:ascii="Verdana" w:hAnsi="Verdana"/>
          <w:color w:val="4682B4"/>
          <w:sz w:val="18"/>
          <w:szCs w:val="18"/>
        </w:rPr>
        <w:t>арбитражных</w:t>
      </w:r>
      <w:r>
        <w:rPr>
          <w:rStyle w:val="WW8Num2z0"/>
          <w:rFonts w:ascii="Verdana" w:hAnsi="Verdana"/>
          <w:color w:val="000000"/>
          <w:sz w:val="18"/>
          <w:szCs w:val="18"/>
        </w:rPr>
        <w:t> </w:t>
      </w:r>
      <w:r>
        <w:rPr>
          <w:rFonts w:ascii="Verdana" w:hAnsi="Verdana"/>
          <w:color w:val="000000"/>
          <w:sz w:val="18"/>
          <w:szCs w:val="18"/>
        </w:rPr>
        <w:t>судах медиативных соглашений в качестве мировых // Хозяйство и право. 2011. - № 2. - С. 3-9.</w:t>
      </w:r>
    </w:p>
    <w:p w14:paraId="06FB0069"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206.</w:t>
      </w:r>
      <w:r>
        <w:rPr>
          <w:rStyle w:val="WW8Num2z0"/>
          <w:rFonts w:ascii="Verdana" w:hAnsi="Verdana"/>
          <w:color w:val="000000"/>
          <w:sz w:val="18"/>
          <w:szCs w:val="18"/>
        </w:rPr>
        <w:t> </w:t>
      </w:r>
      <w:r>
        <w:rPr>
          <w:rStyle w:val="WW8Num3z0"/>
          <w:rFonts w:ascii="Verdana" w:hAnsi="Verdana"/>
          <w:color w:val="4682B4"/>
          <w:sz w:val="18"/>
          <w:szCs w:val="18"/>
        </w:rPr>
        <w:t>Романенко</w:t>
      </w:r>
      <w:r>
        <w:rPr>
          <w:rStyle w:val="WW8Num2z0"/>
          <w:rFonts w:ascii="Verdana" w:hAnsi="Verdana"/>
          <w:color w:val="000000"/>
          <w:sz w:val="18"/>
          <w:szCs w:val="18"/>
        </w:rPr>
        <w:t> </w:t>
      </w:r>
      <w:r>
        <w:rPr>
          <w:rFonts w:ascii="Verdana" w:hAnsi="Verdana"/>
          <w:color w:val="000000"/>
          <w:sz w:val="18"/>
          <w:szCs w:val="18"/>
        </w:rPr>
        <w:t>М.А. Современное зарубежное и российское законодательство в области альтернативных способов разрешения правовых конфликтов: сравнительно-правовой анализ // &lt;Ьйр://10Ш0П080У-тчи.ги/агсЫуе/Ьотопо80У2Ш7/25/готапепкота@гашЬ1ег.ги.рёЬ&gt;.</w:t>
      </w:r>
    </w:p>
    <w:p w14:paraId="664B77F0"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207. Рэндольф 77. Поощрение к медиации // Медиация и право. 2010. - № 15.</w:t>
      </w:r>
    </w:p>
    <w:p w14:paraId="78452112"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208. Сачков А.Н, Восстановительное правосудие: региональные возможности, альтернативы и дополнения к судебному порядку урегулирования конфликтов мировыми судьями // Мировой судья. 2007. - № 7.</w:t>
      </w:r>
    </w:p>
    <w:p w14:paraId="0F1299DE"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209.</w:t>
      </w:r>
      <w:r>
        <w:rPr>
          <w:rStyle w:val="WW8Num2z0"/>
          <w:rFonts w:ascii="Verdana" w:hAnsi="Verdana"/>
          <w:color w:val="000000"/>
          <w:sz w:val="18"/>
          <w:szCs w:val="18"/>
        </w:rPr>
        <w:t> </w:t>
      </w:r>
      <w:r>
        <w:rPr>
          <w:rStyle w:val="WW8Num3z0"/>
          <w:rFonts w:ascii="Verdana" w:hAnsi="Verdana"/>
          <w:color w:val="4682B4"/>
          <w:sz w:val="18"/>
          <w:szCs w:val="18"/>
        </w:rPr>
        <w:t>Севастьянов</w:t>
      </w:r>
      <w:r>
        <w:rPr>
          <w:rStyle w:val="WW8Num2z0"/>
          <w:rFonts w:ascii="Verdana" w:hAnsi="Verdana"/>
          <w:color w:val="000000"/>
          <w:sz w:val="18"/>
          <w:szCs w:val="18"/>
        </w:rPr>
        <w:t> </w:t>
      </w:r>
      <w:r>
        <w:rPr>
          <w:rFonts w:ascii="Verdana" w:hAnsi="Verdana"/>
          <w:color w:val="000000"/>
          <w:sz w:val="18"/>
          <w:szCs w:val="18"/>
        </w:rPr>
        <w:t>Г.В. Специфика законотворчества в сфере альтернативного разрешения споров // Третейский суд. 2010. - № 2. - С. 15-16.</w:t>
      </w:r>
    </w:p>
    <w:p w14:paraId="57A58388"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210.</w:t>
      </w:r>
      <w:r>
        <w:rPr>
          <w:rStyle w:val="WW8Num2z0"/>
          <w:rFonts w:ascii="Verdana" w:hAnsi="Verdana"/>
          <w:color w:val="000000"/>
          <w:sz w:val="18"/>
          <w:szCs w:val="18"/>
        </w:rPr>
        <w:t> </w:t>
      </w:r>
      <w:r>
        <w:rPr>
          <w:rStyle w:val="WW8Num3z0"/>
          <w:rFonts w:ascii="Verdana" w:hAnsi="Verdana"/>
          <w:color w:val="4682B4"/>
          <w:sz w:val="18"/>
          <w:szCs w:val="18"/>
        </w:rPr>
        <w:t>Сергеев</w:t>
      </w:r>
      <w:r>
        <w:rPr>
          <w:rStyle w:val="WW8Num2z0"/>
          <w:rFonts w:ascii="Verdana" w:hAnsi="Verdana"/>
          <w:color w:val="000000"/>
          <w:sz w:val="18"/>
          <w:szCs w:val="18"/>
        </w:rPr>
        <w:t> </w:t>
      </w:r>
      <w:r>
        <w:rPr>
          <w:rFonts w:ascii="Verdana" w:hAnsi="Verdana"/>
          <w:color w:val="000000"/>
          <w:sz w:val="18"/>
          <w:szCs w:val="18"/>
        </w:rPr>
        <w:t>В.И. Внесудебные способы разрешения хозяйственных споров (практические рекомендации предпринимателю) // Юрист. 1999. - №11. -С. 31-37.</w:t>
      </w:r>
    </w:p>
    <w:p w14:paraId="03B3E6DB"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211. Сковородова Т.Ю. Институт медиации в России: правовые основы становления и перспективы развития //</w:t>
      </w:r>
      <w:r>
        <w:rPr>
          <w:rStyle w:val="WW8Num2z0"/>
          <w:rFonts w:ascii="Verdana" w:hAnsi="Verdana"/>
          <w:color w:val="000000"/>
          <w:sz w:val="18"/>
          <w:szCs w:val="18"/>
        </w:rPr>
        <w:t> </w:t>
      </w:r>
      <w:r>
        <w:rPr>
          <w:rFonts w:ascii="Verdana" w:hAnsi="Verdana"/>
          <w:color w:val="000000"/>
          <w:sz w:val="18"/>
          <w:szCs w:val="18"/>
        </w:rPr>
        <w:t>.</w:t>
      </w:r>
    </w:p>
    <w:p w14:paraId="27AC08FF"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212. Соколов М. О медиации за рубежом и в России // Корпоративный юрист. -2006. № 2. - С. 44-48.</w:t>
      </w:r>
    </w:p>
    <w:p w14:paraId="0DE1E346"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213.</w:t>
      </w:r>
      <w:r>
        <w:rPr>
          <w:rStyle w:val="WW8Num2z0"/>
          <w:rFonts w:ascii="Verdana" w:hAnsi="Verdana"/>
          <w:color w:val="000000"/>
          <w:sz w:val="18"/>
          <w:szCs w:val="18"/>
        </w:rPr>
        <w:t> </w:t>
      </w:r>
      <w:r>
        <w:rPr>
          <w:rStyle w:val="WW8Num3z0"/>
          <w:rFonts w:ascii="Verdana" w:hAnsi="Verdana"/>
          <w:color w:val="4682B4"/>
          <w:sz w:val="18"/>
          <w:szCs w:val="18"/>
        </w:rPr>
        <w:t>Соловьев</w:t>
      </w:r>
      <w:r>
        <w:rPr>
          <w:rStyle w:val="WW8Num2z0"/>
          <w:rFonts w:ascii="Verdana" w:hAnsi="Verdana"/>
          <w:color w:val="000000"/>
          <w:sz w:val="18"/>
          <w:szCs w:val="18"/>
        </w:rPr>
        <w:t> </w:t>
      </w:r>
      <w:r>
        <w:rPr>
          <w:rFonts w:ascii="Verdana" w:hAnsi="Verdana"/>
          <w:color w:val="000000"/>
          <w:sz w:val="18"/>
          <w:szCs w:val="18"/>
        </w:rPr>
        <w:t>А.А. Французский опыт применения процедур</w:t>
      </w:r>
      <w:r>
        <w:rPr>
          <w:rStyle w:val="WW8Num2z0"/>
          <w:rFonts w:ascii="Verdana" w:hAnsi="Verdana"/>
          <w:color w:val="000000"/>
          <w:sz w:val="18"/>
          <w:szCs w:val="18"/>
        </w:rPr>
        <w:t> </w:t>
      </w:r>
      <w:r>
        <w:rPr>
          <w:rStyle w:val="WW8Num3z0"/>
          <w:rFonts w:ascii="Verdana" w:hAnsi="Verdana"/>
          <w:color w:val="4682B4"/>
          <w:sz w:val="18"/>
          <w:szCs w:val="18"/>
        </w:rPr>
        <w:t>досудебного</w:t>
      </w:r>
      <w:r>
        <w:rPr>
          <w:rStyle w:val="WW8Num2z0"/>
          <w:rFonts w:ascii="Verdana" w:hAnsi="Verdana"/>
          <w:color w:val="000000"/>
          <w:sz w:val="18"/>
          <w:szCs w:val="18"/>
        </w:rPr>
        <w:t> </w:t>
      </w:r>
      <w:r>
        <w:rPr>
          <w:rFonts w:ascii="Verdana" w:hAnsi="Verdana"/>
          <w:color w:val="000000"/>
          <w:sz w:val="18"/>
          <w:szCs w:val="18"/>
        </w:rPr>
        <w:t>урегулирования споров с участием посредника в свете федеральных законов о медиации // Правосудие в Московской области. 2011. - № 1 (9). - С. 120-127.</w:t>
      </w:r>
    </w:p>
    <w:p w14:paraId="2DD8B698"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214.</w:t>
      </w:r>
      <w:r>
        <w:rPr>
          <w:rStyle w:val="WW8Num2z0"/>
          <w:rFonts w:ascii="Verdana" w:hAnsi="Verdana"/>
          <w:color w:val="000000"/>
          <w:sz w:val="18"/>
          <w:szCs w:val="18"/>
        </w:rPr>
        <w:t> </w:t>
      </w:r>
      <w:r>
        <w:rPr>
          <w:rStyle w:val="WW8Num3z0"/>
          <w:rFonts w:ascii="Verdana" w:hAnsi="Verdana"/>
          <w:color w:val="4682B4"/>
          <w:sz w:val="18"/>
          <w:szCs w:val="18"/>
        </w:rPr>
        <w:t>Соловьев</w:t>
      </w:r>
      <w:r>
        <w:rPr>
          <w:rStyle w:val="WW8Num2z0"/>
          <w:rFonts w:ascii="Verdana" w:hAnsi="Verdana"/>
          <w:color w:val="000000"/>
          <w:sz w:val="18"/>
          <w:szCs w:val="18"/>
        </w:rPr>
        <w:t> </w:t>
      </w:r>
      <w:r>
        <w:rPr>
          <w:rFonts w:ascii="Verdana" w:hAnsi="Verdana"/>
          <w:color w:val="000000"/>
          <w:sz w:val="18"/>
          <w:szCs w:val="18"/>
        </w:rPr>
        <w:t>А.А. Институт медиации в России и процедуры урегулирования споров с участием посредника по Спортивному</w:t>
      </w:r>
      <w:r>
        <w:rPr>
          <w:rStyle w:val="WW8Num2z0"/>
          <w:rFonts w:ascii="Verdana" w:hAnsi="Verdana"/>
          <w:color w:val="000000"/>
          <w:sz w:val="18"/>
          <w:szCs w:val="18"/>
        </w:rPr>
        <w:t> </w:t>
      </w:r>
      <w:r>
        <w:rPr>
          <w:rStyle w:val="WW8Num3z0"/>
          <w:rFonts w:ascii="Verdana" w:hAnsi="Verdana"/>
          <w:color w:val="4682B4"/>
          <w:sz w:val="18"/>
          <w:szCs w:val="18"/>
        </w:rPr>
        <w:t>кодексу</w:t>
      </w:r>
      <w:r>
        <w:rPr>
          <w:rStyle w:val="WW8Num2z0"/>
          <w:rFonts w:ascii="Verdana" w:hAnsi="Verdana"/>
          <w:color w:val="000000"/>
          <w:sz w:val="18"/>
          <w:szCs w:val="18"/>
        </w:rPr>
        <w:t> </w:t>
      </w:r>
      <w:r>
        <w:rPr>
          <w:rFonts w:ascii="Verdana" w:hAnsi="Verdana"/>
          <w:color w:val="000000"/>
          <w:sz w:val="18"/>
          <w:szCs w:val="18"/>
        </w:rPr>
        <w:t>Франции // Спорт: экономика, право, управление. 2011. - № 2. - С. 28-31.</w:t>
      </w:r>
    </w:p>
    <w:p w14:paraId="6DE1A79A"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215. Столетова Д. Альтернативное разрешение коммерческих споров. Зарубежный опыт // Кадровик. Кадровый менеджмент. 2007. - № 10.</w:t>
      </w:r>
    </w:p>
    <w:p w14:paraId="04E7BC9B"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216.</w:t>
      </w:r>
      <w:r>
        <w:rPr>
          <w:rStyle w:val="WW8Num2z0"/>
          <w:rFonts w:ascii="Verdana" w:hAnsi="Verdana"/>
          <w:color w:val="000000"/>
          <w:sz w:val="18"/>
          <w:szCs w:val="18"/>
        </w:rPr>
        <w:t> </w:t>
      </w:r>
      <w:r>
        <w:rPr>
          <w:rStyle w:val="WW8Num3z0"/>
          <w:rFonts w:ascii="Verdana" w:hAnsi="Verdana"/>
          <w:color w:val="4682B4"/>
          <w:sz w:val="18"/>
          <w:szCs w:val="18"/>
        </w:rPr>
        <w:t>Тонкушина</w:t>
      </w:r>
      <w:r>
        <w:rPr>
          <w:rStyle w:val="WW8Num2z0"/>
          <w:rFonts w:ascii="Verdana" w:hAnsi="Verdana"/>
          <w:color w:val="000000"/>
          <w:sz w:val="18"/>
          <w:szCs w:val="18"/>
        </w:rPr>
        <w:t> </w:t>
      </w:r>
      <w:r>
        <w:rPr>
          <w:rFonts w:ascii="Verdana" w:hAnsi="Verdana"/>
          <w:color w:val="000000"/>
          <w:sz w:val="18"/>
          <w:szCs w:val="18"/>
        </w:rPr>
        <w:t>И.В. Примирительные процедуры и альтернативные методы разрешения правовых конфликтов на стадии</w:t>
      </w:r>
      <w:r>
        <w:rPr>
          <w:rStyle w:val="WW8Num2z0"/>
          <w:rFonts w:ascii="Verdana" w:hAnsi="Verdana"/>
          <w:color w:val="000000"/>
          <w:sz w:val="18"/>
          <w:szCs w:val="18"/>
        </w:rPr>
        <w:t> </w:t>
      </w:r>
      <w:r>
        <w:rPr>
          <w:rStyle w:val="WW8Num3z0"/>
          <w:rFonts w:ascii="Verdana" w:hAnsi="Verdana"/>
          <w:color w:val="4682B4"/>
          <w:sz w:val="18"/>
          <w:szCs w:val="18"/>
        </w:rPr>
        <w:t>исполнения</w:t>
      </w:r>
      <w:r>
        <w:rPr>
          <w:rStyle w:val="WW8Num2z0"/>
          <w:rFonts w:ascii="Verdana" w:hAnsi="Verdana"/>
          <w:color w:val="000000"/>
          <w:sz w:val="18"/>
          <w:szCs w:val="18"/>
        </w:rPr>
        <w:t> </w:t>
      </w:r>
      <w:r>
        <w:rPr>
          <w:rFonts w:ascii="Verdana" w:hAnsi="Verdana"/>
          <w:color w:val="000000"/>
          <w:sz w:val="18"/>
          <w:szCs w:val="18"/>
        </w:rPr>
        <w:t>судебных решений // Налоги.-2009.-№22.</w:t>
      </w:r>
    </w:p>
    <w:p w14:paraId="493B2AF3"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217.</w:t>
      </w:r>
      <w:r>
        <w:rPr>
          <w:rStyle w:val="WW8Num2z0"/>
          <w:rFonts w:ascii="Verdana" w:hAnsi="Verdana"/>
          <w:color w:val="000000"/>
          <w:sz w:val="18"/>
          <w:szCs w:val="18"/>
        </w:rPr>
        <w:t> </w:t>
      </w:r>
      <w:r>
        <w:rPr>
          <w:rStyle w:val="WW8Num3z0"/>
          <w:rFonts w:ascii="Verdana" w:hAnsi="Verdana"/>
          <w:color w:val="4682B4"/>
          <w:sz w:val="18"/>
          <w:szCs w:val="18"/>
        </w:rPr>
        <w:t>Турышева</w:t>
      </w:r>
      <w:r>
        <w:rPr>
          <w:rStyle w:val="WW8Num2z0"/>
          <w:rFonts w:ascii="Verdana" w:hAnsi="Verdana"/>
          <w:color w:val="000000"/>
          <w:sz w:val="18"/>
          <w:szCs w:val="18"/>
        </w:rPr>
        <w:t> </w:t>
      </w:r>
      <w:r>
        <w:rPr>
          <w:rFonts w:ascii="Verdana" w:hAnsi="Verdana"/>
          <w:color w:val="000000"/>
          <w:sz w:val="18"/>
          <w:szCs w:val="18"/>
        </w:rPr>
        <w:t>Н.В. Примирительные процедуры и мировое</w:t>
      </w:r>
      <w:r>
        <w:rPr>
          <w:rStyle w:val="WW8Num2z0"/>
          <w:rFonts w:ascii="Verdana" w:hAnsi="Verdana"/>
          <w:color w:val="000000"/>
          <w:sz w:val="18"/>
          <w:szCs w:val="18"/>
        </w:rPr>
        <w:t> </w:t>
      </w:r>
      <w:r>
        <w:rPr>
          <w:rStyle w:val="WW8Num3z0"/>
          <w:rFonts w:ascii="Verdana" w:hAnsi="Verdana"/>
          <w:color w:val="4682B4"/>
          <w:sz w:val="18"/>
          <w:szCs w:val="18"/>
        </w:rPr>
        <w:t>соглашение</w:t>
      </w:r>
      <w:r>
        <w:rPr>
          <w:rStyle w:val="WW8Num2z0"/>
          <w:rFonts w:ascii="Verdana" w:hAnsi="Verdana"/>
          <w:color w:val="000000"/>
          <w:sz w:val="18"/>
          <w:szCs w:val="18"/>
        </w:rPr>
        <w:t> </w:t>
      </w:r>
      <w:r>
        <w:rPr>
          <w:rFonts w:ascii="Verdana" w:hAnsi="Verdana"/>
          <w:color w:val="000000"/>
          <w:sz w:val="18"/>
          <w:szCs w:val="18"/>
        </w:rPr>
        <w:t>в гражданском процессе зарубежных стран // Вестник Московского университета. -1996.-№3.-С. 74-84.</w:t>
      </w:r>
    </w:p>
    <w:p w14:paraId="7DEB7F4B"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218.</w:t>
      </w:r>
      <w:r>
        <w:rPr>
          <w:rStyle w:val="WW8Num2z0"/>
          <w:rFonts w:ascii="Verdana" w:hAnsi="Verdana"/>
          <w:color w:val="000000"/>
          <w:sz w:val="18"/>
          <w:szCs w:val="18"/>
        </w:rPr>
        <w:t> </w:t>
      </w:r>
      <w:r>
        <w:rPr>
          <w:rStyle w:val="WW8Num3z0"/>
          <w:rFonts w:ascii="Verdana" w:hAnsi="Verdana"/>
          <w:color w:val="4682B4"/>
          <w:sz w:val="18"/>
          <w:szCs w:val="18"/>
        </w:rPr>
        <w:t>Фоков</w:t>
      </w:r>
      <w:r>
        <w:rPr>
          <w:rStyle w:val="WW8Num2z0"/>
          <w:rFonts w:ascii="Verdana" w:hAnsi="Verdana"/>
          <w:color w:val="000000"/>
          <w:sz w:val="18"/>
          <w:szCs w:val="18"/>
        </w:rPr>
        <w:t> </w:t>
      </w:r>
      <w:r>
        <w:rPr>
          <w:rFonts w:ascii="Verdana" w:hAnsi="Verdana"/>
          <w:color w:val="000000"/>
          <w:sz w:val="18"/>
          <w:szCs w:val="18"/>
        </w:rPr>
        <w:t>А.П. Правосудие и об альтернативной процедуре урегулирования споров с участием посредника (процедуре медиации) // Российский судья. 2010. -№10.-С. 2-3.</w:t>
      </w:r>
    </w:p>
    <w:p w14:paraId="4E7F6A57"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219.</w:t>
      </w:r>
      <w:r>
        <w:rPr>
          <w:rStyle w:val="WW8Num2z0"/>
          <w:rFonts w:ascii="Verdana" w:hAnsi="Verdana"/>
          <w:color w:val="000000"/>
          <w:sz w:val="18"/>
          <w:szCs w:val="18"/>
        </w:rPr>
        <w:t> </w:t>
      </w:r>
      <w:r>
        <w:rPr>
          <w:rStyle w:val="WW8Num3z0"/>
          <w:rFonts w:ascii="Verdana" w:hAnsi="Verdana"/>
          <w:color w:val="4682B4"/>
          <w:sz w:val="18"/>
          <w:szCs w:val="18"/>
        </w:rPr>
        <w:t>Ходыкин</w:t>
      </w:r>
      <w:r>
        <w:rPr>
          <w:rStyle w:val="WW8Num2z0"/>
          <w:rFonts w:ascii="Verdana" w:hAnsi="Verdana"/>
          <w:color w:val="000000"/>
          <w:sz w:val="18"/>
          <w:szCs w:val="18"/>
        </w:rPr>
        <w:t> </w:t>
      </w:r>
      <w:r>
        <w:rPr>
          <w:rFonts w:ascii="Verdana" w:hAnsi="Verdana"/>
          <w:color w:val="000000"/>
          <w:sz w:val="18"/>
          <w:szCs w:val="18"/>
        </w:rPr>
        <w:t>Р.М. Независимость и беспристрастность</w:t>
      </w:r>
      <w:r>
        <w:rPr>
          <w:rStyle w:val="WW8Num2z0"/>
          <w:rFonts w:ascii="Verdana" w:hAnsi="Verdana"/>
          <w:color w:val="000000"/>
          <w:sz w:val="18"/>
          <w:szCs w:val="18"/>
        </w:rPr>
        <w:t> </w:t>
      </w:r>
      <w:r>
        <w:rPr>
          <w:rStyle w:val="WW8Num3z0"/>
          <w:rFonts w:ascii="Verdana" w:hAnsi="Verdana"/>
          <w:color w:val="4682B4"/>
          <w:sz w:val="18"/>
          <w:szCs w:val="18"/>
        </w:rPr>
        <w:t>арбитров</w:t>
      </w:r>
      <w:r>
        <w:rPr>
          <w:rStyle w:val="WW8Num2z0"/>
          <w:rFonts w:ascii="Verdana" w:hAnsi="Verdana"/>
          <w:color w:val="000000"/>
          <w:sz w:val="18"/>
          <w:szCs w:val="18"/>
        </w:rPr>
        <w:t> </w:t>
      </w:r>
      <w:r>
        <w:rPr>
          <w:rFonts w:ascii="Verdana" w:hAnsi="Verdana"/>
          <w:color w:val="000000"/>
          <w:sz w:val="18"/>
          <w:szCs w:val="18"/>
        </w:rPr>
        <w:t>в инвестиционных спорах // Третейский суд. 2011. - № 4. - С. 135-144.</w:t>
      </w:r>
    </w:p>
    <w:p w14:paraId="091F5C75"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220.</w:t>
      </w:r>
      <w:r>
        <w:rPr>
          <w:rStyle w:val="WW8Num2z0"/>
          <w:rFonts w:ascii="Verdana" w:hAnsi="Verdana"/>
          <w:color w:val="000000"/>
          <w:sz w:val="18"/>
          <w:szCs w:val="18"/>
        </w:rPr>
        <w:t> </w:t>
      </w:r>
      <w:r>
        <w:rPr>
          <w:rStyle w:val="WW8Num3z0"/>
          <w:rFonts w:ascii="Verdana" w:hAnsi="Verdana"/>
          <w:color w:val="4682B4"/>
          <w:sz w:val="18"/>
          <w:szCs w:val="18"/>
        </w:rPr>
        <w:t>Худойкина</w:t>
      </w:r>
      <w:r>
        <w:rPr>
          <w:rStyle w:val="WW8Num2z0"/>
          <w:rFonts w:ascii="Verdana" w:hAnsi="Verdana"/>
          <w:color w:val="000000"/>
          <w:sz w:val="18"/>
          <w:szCs w:val="18"/>
        </w:rPr>
        <w:t> </w:t>
      </w:r>
      <w:r>
        <w:rPr>
          <w:rFonts w:ascii="Verdana" w:hAnsi="Verdana"/>
          <w:color w:val="000000"/>
          <w:sz w:val="18"/>
          <w:szCs w:val="18"/>
        </w:rPr>
        <w:t>Т.В., Брылсинский А.А. Проблемы и перспективы развития медиации // Правовая политика и правовая жизнь. 2011. - № 3. - С. 109-115.</w:t>
      </w:r>
    </w:p>
    <w:p w14:paraId="132AA79C"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221. Цумтобель М. Для чего нужна медиация в бизнесе? Ситуация в Австрии // Медиация искусство разрешать конфликты. Знакомство с теорией, методами и профессиональными технологиями / Составители Г. Мета, Г.</w:t>
      </w:r>
      <w:r>
        <w:rPr>
          <w:rStyle w:val="WW8Num2z0"/>
          <w:rFonts w:ascii="Verdana" w:hAnsi="Verdana"/>
          <w:color w:val="000000"/>
          <w:sz w:val="18"/>
          <w:szCs w:val="18"/>
        </w:rPr>
        <w:t> </w:t>
      </w:r>
      <w:r>
        <w:rPr>
          <w:rStyle w:val="WW8Num3z0"/>
          <w:rFonts w:ascii="Verdana" w:hAnsi="Verdana"/>
          <w:color w:val="4682B4"/>
          <w:sz w:val="18"/>
          <w:szCs w:val="18"/>
        </w:rPr>
        <w:t>Похмелкина</w:t>
      </w:r>
      <w:r>
        <w:rPr>
          <w:rFonts w:ascii="Verdana" w:hAnsi="Verdana"/>
          <w:color w:val="000000"/>
          <w:sz w:val="18"/>
          <w:szCs w:val="18"/>
        </w:rPr>
        <w:t>. - М., 2004.-С. 157-168.</w:t>
      </w:r>
    </w:p>
    <w:p w14:paraId="666CBA80"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222.</w:t>
      </w:r>
      <w:r>
        <w:rPr>
          <w:rStyle w:val="WW8Num2z0"/>
          <w:rFonts w:ascii="Verdana" w:hAnsi="Verdana"/>
          <w:color w:val="000000"/>
          <w:sz w:val="18"/>
          <w:szCs w:val="18"/>
        </w:rPr>
        <w:t> </w:t>
      </w:r>
      <w:r>
        <w:rPr>
          <w:rStyle w:val="WW8Num3z0"/>
          <w:rFonts w:ascii="Verdana" w:hAnsi="Verdana"/>
          <w:color w:val="4682B4"/>
          <w:sz w:val="18"/>
          <w:szCs w:val="18"/>
        </w:rPr>
        <w:t>Черняк</w:t>
      </w:r>
      <w:r>
        <w:rPr>
          <w:rStyle w:val="WW8Num2z0"/>
          <w:rFonts w:ascii="Verdana" w:hAnsi="Verdana"/>
          <w:color w:val="000000"/>
          <w:sz w:val="18"/>
          <w:szCs w:val="18"/>
        </w:rPr>
        <w:t> </w:t>
      </w:r>
      <w:r>
        <w:rPr>
          <w:rFonts w:ascii="Verdana" w:hAnsi="Verdana"/>
          <w:color w:val="000000"/>
          <w:sz w:val="18"/>
          <w:szCs w:val="18"/>
        </w:rPr>
        <w:t>Т.Е. Социально-психологические ограничения внедрения альтернативных способов разрешения конфликтов в правовой сфере // Развитие альтернативных форм разрешения правовых конфликтов. Ч. 2 / Под ред. М.В.</w:t>
      </w:r>
      <w:r>
        <w:rPr>
          <w:rStyle w:val="WW8Num2z0"/>
          <w:rFonts w:ascii="Verdana" w:hAnsi="Verdana"/>
          <w:color w:val="000000"/>
          <w:sz w:val="18"/>
          <w:szCs w:val="18"/>
        </w:rPr>
        <w:t> </w:t>
      </w:r>
      <w:r>
        <w:rPr>
          <w:rStyle w:val="WW8Num3z0"/>
          <w:rFonts w:ascii="Verdana" w:hAnsi="Verdana"/>
          <w:color w:val="4682B4"/>
          <w:sz w:val="18"/>
          <w:szCs w:val="18"/>
        </w:rPr>
        <w:t>Немытиной</w:t>
      </w:r>
      <w:r>
        <w:rPr>
          <w:rFonts w:ascii="Verdana" w:hAnsi="Verdana"/>
          <w:color w:val="000000"/>
          <w:sz w:val="18"/>
          <w:szCs w:val="18"/>
        </w:rPr>
        <w:t>. Саратов, 2000.</w:t>
      </w:r>
    </w:p>
    <w:p w14:paraId="743BAE7E"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223.</w:t>
      </w:r>
      <w:r>
        <w:rPr>
          <w:rStyle w:val="WW8Num2z0"/>
          <w:rFonts w:ascii="Verdana" w:hAnsi="Verdana"/>
          <w:color w:val="000000"/>
          <w:sz w:val="18"/>
          <w:szCs w:val="18"/>
        </w:rPr>
        <w:t> </w:t>
      </w:r>
      <w:r>
        <w:rPr>
          <w:rStyle w:val="WW8Num3z0"/>
          <w:rFonts w:ascii="Verdana" w:hAnsi="Verdana"/>
          <w:color w:val="4682B4"/>
          <w:sz w:val="18"/>
          <w:szCs w:val="18"/>
        </w:rPr>
        <w:t>Чурилов</w:t>
      </w:r>
      <w:r>
        <w:rPr>
          <w:rStyle w:val="WW8Num2z0"/>
          <w:rFonts w:ascii="Verdana" w:hAnsi="Verdana"/>
          <w:color w:val="000000"/>
          <w:sz w:val="18"/>
          <w:szCs w:val="18"/>
        </w:rPr>
        <w:t> </w:t>
      </w:r>
      <w:r>
        <w:rPr>
          <w:rFonts w:ascii="Verdana" w:hAnsi="Verdana"/>
          <w:color w:val="000000"/>
          <w:sz w:val="18"/>
          <w:szCs w:val="18"/>
        </w:rPr>
        <w:t>Ю.Ю. Использование примирительных процедур в уголовном судопроизводстве вопреки интересам сторон // Уголовное судопроизводство. -2009.-№2.</w:t>
      </w:r>
    </w:p>
    <w:p w14:paraId="30A20A7D"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224.</w:t>
      </w:r>
      <w:r>
        <w:rPr>
          <w:rStyle w:val="WW8Num2z0"/>
          <w:rFonts w:ascii="Verdana" w:hAnsi="Verdana"/>
          <w:color w:val="000000"/>
          <w:sz w:val="18"/>
          <w:szCs w:val="18"/>
        </w:rPr>
        <w:t> </w:t>
      </w:r>
      <w:r>
        <w:rPr>
          <w:rStyle w:val="WW8Num3z0"/>
          <w:rFonts w:ascii="Verdana" w:hAnsi="Verdana"/>
          <w:color w:val="4682B4"/>
          <w:sz w:val="18"/>
          <w:szCs w:val="18"/>
        </w:rPr>
        <w:t>Чуча</w:t>
      </w:r>
      <w:r>
        <w:rPr>
          <w:rStyle w:val="WW8Num2z0"/>
          <w:rFonts w:ascii="Verdana" w:hAnsi="Verdana"/>
          <w:color w:val="000000"/>
          <w:sz w:val="18"/>
          <w:szCs w:val="18"/>
        </w:rPr>
        <w:t> </w:t>
      </w:r>
      <w:r>
        <w:rPr>
          <w:rFonts w:ascii="Verdana" w:hAnsi="Verdana"/>
          <w:color w:val="000000"/>
          <w:sz w:val="18"/>
          <w:szCs w:val="18"/>
        </w:rPr>
        <w:t>С.Ю., Хромцов КВ. Проблемы применения процедуры медиации в арбитражном процессе // Вестник Омского Университета. 2011. - № 1. - С. 911.</w:t>
      </w:r>
    </w:p>
    <w:p w14:paraId="53793AD8"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225.</w:t>
      </w:r>
      <w:r>
        <w:rPr>
          <w:rStyle w:val="WW8Num2z0"/>
          <w:rFonts w:ascii="Verdana" w:hAnsi="Verdana"/>
          <w:color w:val="000000"/>
          <w:sz w:val="18"/>
          <w:szCs w:val="18"/>
        </w:rPr>
        <w:t> </w:t>
      </w:r>
      <w:r>
        <w:rPr>
          <w:rStyle w:val="WW8Num3z0"/>
          <w:rFonts w:ascii="Verdana" w:hAnsi="Verdana"/>
          <w:color w:val="4682B4"/>
          <w:sz w:val="18"/>
          <w:szCs w:val="18"/>
        </w:rPr>
        <w:t>Шамликашвили</w:t>
      </w:r>
      <w:r>
        <w:rPr>
          <w:rStyle w:val="WW8Num2z0"/>
          <w:rFonts w:ascii="Verdana" w:hAnsi="Verdana"/>
          <w:color w:val="000000"/>
          <w:sz w:val="18"/>
          <w:szCs w:val="18"/>
        </w:rPr>
        <w:t> </w:t>
      </w:r>
      <w:r>
        <w:rPr>
          <w:rFonts w:ascii="Verdana" w:hAnsi="Verdana"/>
          <w:color w:val="000000"/>
          <w:sz w:val="18"/>
          <w:szCs w:val="18"/>
        </w:rPr>
        <w:t>Ц.А. Основы медиации как процедуры разрешения споров // Прил. к «Медиация и право. Посредничество и</w:t>
      </w:r>
      <w:r>
        <w:rPr>
          <w:rStyle w:val="WW8Num2z0"/>
          <w:rFonts w:ascii="Verdana" w:hAnsi="Verdana"/>
          <w:color w:val="000000"/>
          <w:sz w:val="18"/>
          <w:szCs w:val="18"/>
        </w:rPr>
        <w:t> </w:t>
      </w:r>
      <w:r>
        <w:rPr>
          <w:rStyle w:val="WW8Num3z0"/>
          <w:rFonts w:ascii="Verdana" w:hAnsi="Verdana"/>
          <w:color w:val="4682B4"/>
          <w:sz w:val="18"/>
          <w:szCs w:val="18"/>
        </w:rPr>
        <w:t>примирение</w:t>
      </w:r>
      <w:r>
        <w:rPr>
          <w:rFonts w:ascii="Verdana" w:hAnsi="Verdana"/>
          <w:color w:val="000000"/>
          <w:sz w:val="18"/>
          <w:szCs w:val="18"/>
        </w:rPr>
        <w:t>». 2007. - № 2 (4).</w:t>
      </w:r>
    </w:p>
    <w:p w14:paraId="6CD35DB6"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226.</w:t>
      </w:r>
      <w:r>
        <w:rPr>
          <w:rStyle w:val="WW8Num2z0"/>
          <w:rFonts w:ascii="Verdana" w:hAnsi="Verdana"/>
          <w:color w:val="000000"/>
          <w:sz w:val="18"/>
          <w:szCs w:val="18"/>
        </w:rPr>
        <w:t> </w:t>
      </w:r>
      <w:r>
        <w:rPr>
          <w:rStyle w:val="WW8Num3z0"/>
          <w:rFonts w:ascii="Verdana" w:hAnsi="Verdana"/>
          <w:color w:val="4682B4"/>
          <w:sz w:val="18"/>
          <w:szCs w:val="18"/>
        </w:rPr>
        <w:t>Шамликашвили</w:t>
      </w:r>
      <w:r>
        <w:rPr>
          <w:rStyle w:val="WW8Num2z0"/>
          <w:rFonts w:ascii="Verdana" w:hAnsi="Verdana"/>
          <w:color w:val="000000"/>
          <w:sz w:val="18"/>
          <w:szCs w:val="18"/>
        </w:rPr>
        <w:t> </w:t>
      </w:r>
      <w:r>
        <w:rPr>
          <w:rFonts w:ascii="Verdana" w:hAnsi="Verdana"/>
          <w:color w:val="000000"/>
          <w:sz w:val="18"/>
          <w:szCs w:val="18"/>
        </w:rPr>
        <w:t>Ц.А. Использование медиации для разрешения споров в банковской сфере // Банковское право. 2011. - № 1. - С. 19-20.</w:t>
      </w:r>
    </w:p>
    <w:p w14:paraId="03BF08E1"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227.</w:t>
      </w:r>
      <w:r>
        <w:rPr>
          <w:rStyle w:val="WW8Num2z0"/>
          <w:rFonts w:ascii="Verdana" w:hAnsi="Verdana"/>
          <w:color w:val="000000"/>
          <w:sz w:val="18"/>
          <w:szCs w:val="18"/>
        </w:rPr>
        <w:t> </w:t>
      </w:r>
      <w:r>
        <w:rPr>
          <w:rStyle w:val="WW8Num3z0"/>
          <w:rFonts w:ascii="Verdana" w:hAnsi="Verdana"/>
          <w:color w:val="4682B4"/>
          <w:sz w:val="18"/>
          <w:szCs w:val="18"/>
        </w:rPr>
        <w:t>Шамликашвили</w:t>
      </w:r>
      <w:r>
        <w:rPr>
          <w:rStyle w:val="WW8Num2z0"/>
          <w:rFonts w:ascii="Verdana" w:hAnsi="Verdana"/>
          <w:color w:val="000000"/>
          <w:sz w:val="18"/>
          <w:szCs w:val="18"/>
        </w:rPr>
        <w:t> </w:t>
      </w:r>
      <w:r>
        <w:rPr>
          <w:rFonts w:ascii="Verdana" w:hAnsi="Verdana"/>
          <w:color w:val="000000"/>
          <w:sz w:val="18"/>
          <w:szCs w:val="18"/>
        </w:rPr>
        <w:t>Ц.А. Эффективность медиации во внешнеторговых</w:t>
      </w:r>
      <w:r>
        <w:rPr>
          <w:rStyle w:val="WW8Num2z0"/>
          <w:rFonts w:ascii="Verdana" w:hAnsi="Verdana"/>
          <w:color w:val="000000"/>
          <w:sz w:val="18"/>
          <w:szCs w:val="18"/>
        </w:rPr>
        <w:t> </w:t>
      </w:r>
      <w:r>
        <w:rPr>
          <w:rStyle w:val="WW8Num3z0"/>
          <w:rFonts w:ascii="Verdana" w:hAnsi="Verdana"/>
          <w:color w:val="4682B4"/>
          <w:sz w:val="18"/>
          <w:szCs w:val="18"/>
        </w:rPr>
        <w:t>спорах</w:t>
      </w:r>
      <w:r>
        <w:rPr>
          <w:rStyle w:val="WW8Num2z0"/>
          <w:rFonts w:ascii="Verdana" w:hAnsi="Verdana"/>
          <w:color w:val="000000"/>
          <w:sz w:val="18"/>
          <w:szCs w:val="18"/>
        </w:rPr>
        <w:t> </w:t>
      </w:r>
      <w:r>
        <w:rPr>
          <w:rFonts w:ascii="Verdana" w:hAnsi="Verdana"/>
          <w:color w:val="000000"/>
          <w:sz w:val="18"/>
          <w:szCs w:val="18"/>
        </w:rPr>
        <w:t>// Внешнеторговое право. 2011. - № 1. - С. 7-13.</w:t>
      </w:r>
    </w:p>
    <w:p w14:paraId="52C459A8"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228. Шестакова Е. Медиация: российский вариант // ЭЖ-Юрист. 2011. -№31.</w:t>
      </w:r>
    </w:p>
    <w:p w14:paraId="51B06B88"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229.</w:t>
      </w:r>
      <w:r>
        <w:rPr>
          <w:rStyle w:val="WW8Num2z0"/>
          <w:rFonts w:ascii="Verdana" w:hAnsi="Verdana"/>
          <w:color w:val="000000"/>
          <w:sz w:val="18"/>
          <w:szCs w:val="18"/>
        </w:rPr>
        <w:t> </w:t>
      </w:r>
      <w:r>
        <w:rPr>
          <w:rStyle w:val="WW8Num3z0"/>
          <w:rFonts w:ascii="Verdana" w:hAnsi="Verdana"/>
          <w:color w:val="4682B4"/>
          <w:sz w:val="18"/>
          <w:szCs w:val="18"/>
        </w:rPr>
        <w:t>Шихата</w:t>
      </w:r>
      <w:r>
        <w:rPr>
          <w:rStyle w:val="WW8Num2z0"/>
          <w:rFonts w:ascii="Verdana" w:hAnsi="Verdana"/>
          <w:color w:val="000000"/>
          <w:sz w:val="18"/>
          <w:szCs w:val="18"/>
        </w:rPr>
        <w:t> </w:t>
      </w:r>
      <w:r>
        <w:rPr>
          <w:rFonts w:ascii="Verdana" w:hAnsi="Verdana"/>
          <w:color w:val="000000"/>
          <w:sz w:val="18"/>
          <w:szCs w:val="18"/>
        </w:rPr>
        <w:t>И. Альтернативные методы разрешения споров // Российская юстиция. 1999. - № 3.</w:t>
      </w:r>
    </w:p>
    <w:p w14:paraId="781A10A7"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230.</w:t>
      </w:r>
      <w:r>
        <w:rPr>
          <w:rStyle w:val="WW8Num2z0"/>
          <w:rFonts w:ascii="Verdana" w:hAnsi="Verdana"/>
          <w:color w:val="000000"/>
          <w:sz w:val="18"/>
          <w:szCs w:val="18"/>
        </w:rPr>
        <w:t> </w:t>
      </w:r>
      <w:r>
        <w:rPr>
          <w:rStyle w:val="WW8Num3z0"/>
          <w:rFonts w:ascii="Verdana" w:hAnsi="Verdana"/>
          <w:color w:val="4682B4"/>
          <w:sz w:val="18"/>
          <w:szCs w:val="18"/>
        </w:rPr>
        <w:t>Яковлев</w:t>
      </w:r>
      <w:r>
        <w:rPr>
          <w:rStyle w:val="WW8Num2z0"/>
          <w:rFonts w:ascii="Verdana" w:hAnsi="Verdana"/>
          <w:color w:val="000000"/>
          <w:sz w:val="18"/>
          <w:szCs w:val="18"/>
        </w:rPr>
        <w:t> </w:t>
      </w:r>
      <w:r>
        <w:rPr>
          <w:rFonts w:ascii="Verdana" w:hAnsi="Verdana"/>
          <w:color w:val="000000"/>
          <w:sz w:val="18"/>
          <w:szCs w:val="18"/>
        </w:rPr>
        <w:t>В. Ф. Разрешение споров, как и сам деловой оборот, должно быть основано на переговорах / Интервьюер Н.М. Чудаков // Арбитражная практика. -2011.-№2.-С. 10-13.</w:t>
      </w:r>
    </w:p>
    <w:p w14:paraId="1AFDC51D"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231. Яркое В.В. К проекту Федерального закона "О</w:t>
      </w:r>
      <w:r>
        <w:rPr>
          <w:rStyle w:val="WW8Num2z0"/>
          <w:rFonts w:ascii="Verdana" w:hAnsi="Verdana"/>
          <w:color w:val="000000"/>
          <w:sz w:val="18"/>
          <w:szCs w:val="18"/>
        </w:rPr>
        <w:t> </w:t>
      </w:r>
      <w:r>
        <w:rPr>
          <w:rStyle w:val="WW8Num3z0"/>
          <w:rFonts w:ascii="Verdana" w:hAnsi="Verdana"/>
          <w:color w:val="4682B4"/>
          <w:sz w:val="18"/>
          <w:szCs w:val="18"/>
        </w:rPr>
        <w:t>примирительной</w:t>
      </w:r>
      <w:r>
        <w:rPr>
          <w:rStyle w:val="WW8Num2z0"/>
          <w:rFonts w:ascii="Verdana" w:hAnsi="Verdana"/>
          <w:color w:val="000000"/>
          <w:sz w:val="18"/>
          <w:szCs w:val="18"/>
        </w:rPr>
        <w:t> </w:t>
      </w:r>
      <w:r>
        <w:rPr>
          <w:rFonts w:ascii="Verdana" w:hAnsi="Verdana"/>
          <w:color w:val="000000"/>
          <w:sz w:val="18"/>
          <w:szCs w:val="18"/>
        </w:rPr>
        <w:t>процедуре с участием посредника (медиации)" // Третейский суд. 2006. - № 6.</w:t>
      </w:r>
    </w:p>
    <w:p w14:paraId="147FB97D" w14:textId="77777777" w:rsidR="00FB1068" w:rsidRDefault="00FB1068" w:rsidP="00FB1068">
      <w:pPr>
        <w:pStyle w:val="WW8Num1z2"/>
        <w:shd w:val="clear" w:color="auto" w:fill="F7F7F7"/>
        <w:spacing w:after="0"/>
        <w:rPr>
          <w:rFonts w:ascii="Verdana" w:hAnsi="Verdana"/>
          <w:color w:val="000000"/>
          <w:sz w:val="18"/>
          <w:szCs w:val="18"/>
        </w:rPr>
      </w:pPr>
      <w:r>
        <w:rPr>
          <w:rFonts w:ascii="Verdana" w:hAnsi="Verdana"/>
          <w:color w:val="000000"/>
          <w:sz w:val="18"/>
          <w:szCs w:val="18"/>
        </w:rPr>
        <w:t>232.</w:t>
      </w:r>
      <w:r>
        <w:rPr>
          <w:rStyle w:val="WW8Num2z0"/>
          <w:rFonts w:ascii="Verdana" w:hAnsi="Verdana"/>
          <w:color w:val="000000"/>
          <w:sz w:val="18"/>
          <w:szCs w:val="18"/>
        </w:rPr>
        <w:t> </w:t>
      </w:r>
      <w:r>
        <w:rPr>
          <w:rStyle w:val="WW8Num3z0"/>
          <w:rFonts w:ascii="Verdana" w:hAnsi="Verdana"/>
          <w:color w:val="4682B4"/>
          <w:sz w:val="18"/>
          <w:szCs w:val="18"/>
        </w:rPr>
        <w:t>Ярославцева</w:t>
      </w:r>
      <w:r>
        <w:rPr>
          <w:rStyle w:val="WW8Num2z0"/>
          <w:rFonts w:ascii="Verdana" w:hAnsi="Verdana"/>
          <w:color w:val="000000"/>
          <w:sz w:val="18"/>
          <w:szCs w:val="18"/>
        </w:rPr>
        <w:t> </w:t>
      </w:r>
      <w:r>
        <w:rPr>
          <w:rFonts w:ascii="Verdana" w:hAnsi="Verdana"/>
          <w:color w:val="000000"/>
          <w:sz w:val="18"/>
          <w:szCs w:val="18"/>
        </w:rPr>
        <w:t>C.B. Досудебное урегулирование как основной элемент механизма разрешения налоговых споров // Арбитражный и гражданский процесс. 2004. - № 7. - С. 24-29.</w:t>
      </w:r>
    </w:p>
    <w:p w14:paraId="63D50B73" w14:textId="09B439AF" w:rsidR="00FB1068" w:rsidRPr="00FB1068" w:rsidRDefault="00FB1068" w:rsidP="00FB1068">
      <w:r>
        <w:rPr>
          <w:rFonts w:ascii="Verdana" w:hAnsi="Verdana"/>
          <w:color w:val="000000"/>
          <w:sz w:val="18"/>
          <w:szCs w:val="18"/>
        </w:rPr>
        <w:br/>
      </w:r>
      <w:r>
        <w:rPr>
          <w:rFonts w:ascii="Verdana" w:hAnsi="Verdana"/>
          <w:color w:val="000000"/>
          <w:sz w:val="18"/>
          <w:szCs w:val="18"/>
        </w:rPr>
        <w:br/>
      </w:r>
    </w:p>
    <w:sectPr w:rsidR="00FB1068" w:rsidRPr="00FB106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36AC7" w14:textId="77777777" w:rsidR="00064B0F" w:rsidRDefault="00064B0F">
      <w:pPr>
        <w:spacing w:after="0" w:line="240" w:lineRule="auto"/>
      </w:pPr>
      <w:r>
        <w:separator/>
      </w:r>
    </w:p>
  </w:endnote>
  <w:endnote w:type="continuationSeparator" w:id="0">
    <w:p w14:paraId="0A441D71" w14:textId="77777777" w:rsidR="00064B0F" w:rsidRDefault="00064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A062D" w14:textId="77777777" w:rsidR="00064B0F" w:rsidRDefault="00064B0F">
      <w:pPr>
        <w:spacing w:after="0" w:line="240" w:lineRule="auto"/>
      </w:pPr>
      <w:r>
        <w:separator/>
      </w:r>
    </w:p>
  </w:footnote>
  <w:footnote w:type="continuationSeparator" w:id="0">
    <w:p w14:paraId="5FD7FC8B" w14:textId="77777777" w:rsidR="00064B0F" w:rsidRDefault="00064B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4B0F"/>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6B5A"/>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DEA"/>
    <w:rsid w:val="00287E52"/>
    <w:rsid w:val="00290220"/>
    <w:rsid w:val="002905B6"/>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7C5"/>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6728E"/>
    <w:rsid w:val="003700F7"/>
    <w:rsid w:val="003708E1"/>
    <w:rsid w:val="00370C27"/>
    <w:rsid w:val="003713C8"/>
    <w:rsid w:val="0037143A"/>
    <w:rsid w:val="003716DE"/>
    <w:rsid w:val="00371F49"/>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77F"/>
    <w:rsid w:val="003F2C4A"/>
    <w:rsid w:val="003F323D"/>
    <w:rsid w:val="003F3E98"/>
    <w:rsid w:val="003F43D0"/>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7716"/>
    <w:rsid w:val="004806D6"/>
    <w:rsid w:val="00480AAF"/>
    <w:rsid w:val="004815AB"/>
    <w:rsid w:val="00482B29"/>
    <w:rsid w:val="00483BA4"/>
    <w:rsid w:val="0048427E"/>
    <w:rsid w:val="0048434B"/>
    <w:rsid w:val="0048482B"/>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21FF"/>
    <w:rsid w:val="00512764"/>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33BE"/>
    <w:rsid w:val="00564050"/>
    <w:rsid w:val="00564B2C"/>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B5F"/>
    <w:rsid w:val="006C7D2E"/>
    <w:rsid w:val="006C7F63"/>
    <w:rsid w:val="006D0027"/>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4033A"/>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65E"/>
    <w:rsid w:val="007A47A7"/>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C4F"/>
    <w:rsid w:val="007C6D1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DB3"/>
    <w:rsid w:val="007E7FAC"/>
    <w:rsid w:val="007F019F"/>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44F2"/>
    <w:rsid w:val="008F470F"/>
    <w:rsid w:val="008F53CD"/>
    <w:rsid w:val="008F58D3"/>
    <w:rsid w:val="008F678C"/>
    <w:rsid w:val="008F7009"/>
    <w:rsid w:val="008F77AC"/>
    <w:rsid w:val="008F7915"/>
    <w:rsid w:val="009002A1"/>
    <w:rsid w:val="009009C2"/>
    <w:rsid w:val="0090140C"/>
    <w:rsid w:val="00901549"/>
    <w:rsid w:val="009016C4"/>
    <w:rsid w:val="00901D8F"/>
    <w:rsid w:val="00902C5C"/>
    <w:rsid w:val="00902DA1"/>
    <w:rsid w:val="009037A4"/>
    <w:rsid w:val="0090394A"/>
    <w:rsid w:val="00903BD6"/>
    <w:rsid w:val="00903F08"/>
    <w:rsid w:val="00903F2E"/>
    <w:rsid w:val="00904074"/>
    <w:rsid w:val="009043C4"/>
    <w:rsid w:val="0090442D"/>
    <w:rsid w:val="00905113"/>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294"/>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9F7839"/>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442"/>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12D5"/>
    <w:rsid w:val="00B419B3"/>
    <w:rsid w:val="00B41A54"/>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0A"/>
    <w:rsid w:val="00B94E3F"/>
    <w:rsid w:val="00B95DA4"/>
    <w:rsid w:val="00B96E18"/>
    <w:rsid w:val="00B97312"/>
    <w:rsid w:val="00BA0021"/>
    <w:rsid w:val="00BA110E"/>
    <w:rsid w:val="00BA14FE"/>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4C3"/>
    <w:rsid w:val="00BD591C"/>
    <w:rsid w:val="00BD5E29"/>
    <w:rsid w:val="00BD6825"/>
    <w:rsid w:val="00BD6C62"/>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1646"/>
    <w:rsid w:val="00C618F1"/>
    <w:rsid w:val="00C620BD"/>
    <w:rsid w:val="00C620CA"/>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02E3"/>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A24"/>
    <w:rsid w:val="00D20F78"/>
    <w:rsid w:val="00D21F47"/>
    <w:rsid w:val="00D22149"/>
    <w:rsid w:val="00D234DE"/>
    <w:rsid w:val="00D239A1"/>
    <w:rsid w:val="00D24876"/>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016"/>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0F3"/>
    <w:rsid w:val="00FD3761"/>
    <w:rsid w:val="00FD37B1"/>
    <w:rsid w:val="00FD39A4"/>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7182</TotalTime>
  <Pages>27</Pages>
  <Words>13837</Words>
  <Characters>78871</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92523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963</cp:revision>
  <cp:lastPrinted>2009-02-06T05:36:00Z</cp:lastPrinted>
  <dcterms:created xsi:type="dcterms:W3CDTF">2016-09-19T15:12:00Z</dcterms:created>
  <dcterms:modified xsi:type="dcterms:W3CDTF">2016-12-21T08:57:00Z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