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5D3D7B" w14:textId="410A0AAA" w:rsidR="003358BD" w:rsidRPr="00261F06" w:rsidRDefault="00261F06" w:rsidP="00261F06">
      <w:bookmarkStart w:id="0" w:name="_GoBack"/>
      <w:proofErr w:type="spellStart"/>
      <w:r>
        <w:rPr>
          <w:rFonts w:ascii="Verdana" w:hAnsi="Verdana"/>
          <w:color w:val="000000"/>
          <w:sz w:val="18"/>
          <w:szCs w:val="18"/>
          <w:shd w:val="clear" w:color="auto" w:fill="FFFFFF"/>
        </w:rPr>
        <w:t>Ревнов</w:t>
      </w:r>
      <w:proofErr w:type="spellEnd"/>
      <w:r>
        <w:rPr>
          <w:rFonts w:ascii="Verdana" w:hAnsi="Verdana"/>
          <w:color w:val="000000"/>
          <w:sz w:val="18"/>
          <w:szCs w:val="18"/>
          <w:shd w:val="clear" w:color="auto" w:fill="FFFFFF"/>
        </w:rPr>
        <w:t xml:space="preserve"> Борис Александрович. Классический позитивизм и нормативизм Ганса </w:t>
      </w:r>
      <w:proofErr w:type="spellStart"/>
      <w:r>
        <w:rPr>
          <w:rFonts w:ascii="Verdana" w:hAnsi="Verdana"/>
          <w:color w:val="000000"/>
          <w:sz w:val="18"/>
          <w:szCs w:val="18"/>
          <w:shd w:val="clear" w:color="auto" w:fill="FFFFFF"/>
        </w:rPr>
        <w:t>Кельзена</w:t>
      </w:r>
      <w:bookmarkEnd w:id="0"/>
      <w:proofErr w:type="spellEnd"/>
      <w:r>
        <w:rPr>
          <w:rFonts w:ascii="Verdana" w:hAnsi="Verdana"/>
          <w:color w:val="000000"/>
          <w:sz w:val="18"/>
          <w:szCs w:val="18"/>
          <w:shd w:val="clear" w:color="auto" w:fill="FFFFFF"/>
        </w:rPr>
        <w:t xml:space="preserve">: диссертация ... кандидата юридических наук: 12.00.01 / </w:t>
      </w:r>
      <w:proofErr w:type="spellStart"/>
      <w:r>
        <w:rPr>
          <w:rFonts w:ascii="Verdana" w:hAnsi="Verdana"/>
          <w:color w:val="000000"/>
          <w:sz w:val="18"/>
          <w:szCs w:val="18"/>
          <w:shd w:val="clear" w:color="auto" w:fill="FFFFFF"/>
        </w:rPr>
        <w:t>Ревнов</w:t>
      </w:r>
      <w:proofErr w:type="spellEnd"/>
      <w:r>
        <w:rPr>
          <w:rFonts w:ascii="Verdana" w:hAnsi="Verdana"/>
          <w:color w:val="000000"/>
          <w:sz w:val="18"/>
          <w:szCs w:val="18"/>
          <w:shd w:val="clear" w:color="auto" w:fill="FFFFFF"/>
        </w:rPr>
        <w:t xml:space="preserve"> Борис </w:t>
      </w:r>
      <w:proofErr w:type="gramStart"/>
      <w:r>
        <w:rPr>
          <w:rFonts w:ascii="Verdana" w:hAnsi="Verdana"/>
          <w:color w:val="000000"/>
          <w:sz w:val="18"/>
          <w:szCs w:val="18"/>
          <w:shd w:val="clear" w:color="auto" w:fill="FFFFFF"/>
        </w:rPr>
        <w:t>Александрович;[</w:t>
      </w:r>
      <w:proofErr w:type="gramEnd"/>
      <w:r>
        <w:rPr>
          <w:rFonts w:ascii="Verdana" w:hAnsi="Verdana"/>
          <w:color w:val="000000"/>
          <w:sz w:val="18"/>
          <w:szCs w:val="18"/>
          <w:shd w:val="clear" w:color="auto" w:fill="FFFFFF"/>
        </w:rPr>
        <w:t>Место защиты: Российская академия народного хозяйства и государственной службы при Президенте Российской Федерации].- Москва, 2014.- 193 с.</w:t>
      </w:r>
    </w:p>
    <w:sectPr w:rsidR="003358BD" w:rsidRPr="00261F0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7941F" w14:textId="77777777" w:rsidR="00DD7C44" w:rsidRDefault="00DD7C44">
      <w:pPr>
        <w:spacing w:after="0" w:line="240" w:lineRule="auto"/>
      </w:pPr>
      <w:r>
        <w:separator/>
      </w:r>
    </w:p>
  </w:endnote>
  <w:endnote w:type="continuationSeparator" w:id="0">
    <w:p w14:paraId="09BC7CF0" w14:textId="77777777" w:rsidR="00DD7C44" w:rsidRDefault="00DD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1D01B" w14:textId="77777777" w:rsidR="00DD7C44" w:rsidRDefault="00DD7C44">
      <w:pPr>
        <w:spacing w:after="0" w:line="240" w:lineRule="auto"/>
      </w:pPr>
      <w:r>
        <w:separator/>
      </w:r>
    </w:p>
  </w:footnote>
  <w:footnote w:type="continuationSeparator" w:id="0">
    <w:p w14:paraId="33031E2C" w14:textId="77777777" w:rsidR="00DD7C44" w:rsidRDefault="00DD7C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CD918AA"/>
    <w:multiLevelType w:val="multilevel"/>
    <w:tmpl w:val="E7D46A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4BC2004"/>
    <w:multiLevelType w:val="multilevel"/>
    <w:tmpl w:val="E8048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6433309"/>
    <w:multiLevelType w:val="multilevel"/>
    <w:tmpl w:val="5ED8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485B14"/>
    <w:multiLevelType w:val="multilevel"/>
    <w:tmpl w:val="8C7CF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9"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454B0E20"/>
    <w:multiLevelType w:val="multilevel"/>
    <w:tmpl w:val="2402B1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00F201F"/>
    <w:multiLevelType w:val="multilevel"/>
    <w:tmpl w:val="F716B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6" w15:restartNumberingAfterBreak="0">
    <w:nsid w:val="5DDC1750"/>
    <w:multiLevelType w:val="multilevel"/>
    <w:tmpl w:val="3300D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8"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2E959F6"/>
    <w:multiLevelType w:val="multilevel"/>
    <w:tmpl w:val="DDF23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5511A4C"/>
    <w:multiLevelType w:val="multilevel"/>
    <w:tmpl w:val="03D41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31417B6"/>
    <w:multiLevelType w:val="multilevel"/>
    <w:tmpl w:val="9A2ADC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5"/>
  </w:num>
  <w:num w:numId="7">
    <w:abstractNumId w:val="44"/>
  </w:num>
  <w:num w:numId="8">
    <w:abstractNumId w:val="44"/>
    <w:lvlOverride w:ilvl="1">
      <w:startOverride w:val="5"/>
    </w:lvlOverride>
  </w:num>
  <w:num w:numId="9">
    <w:abstractNumId w:val="44"/>
    <w:lvlOverride w:ilvl="1">
      <w:startOverride w:val="12"/>
    </w:lvlOverride>
  </w:num>
  <w:num w:numId="10">
    <w:abstractNumId w:val="29"/>
  </w:num>
  <w:num w:numId="11">
    <w:abstractNumId w:val="52"/>
  </w:num>
  <w:num w:numId="12">
    <w:abstractNumId w:val="32"/>
  </w:num>
  <w:num w:numId="13">
    <w:abstractNumId w:val="48"/>
  </w:num>
  <w:num w:numId="14">
    <w:abstractNumId w:val="33"/>
  </w:num>
  <w:num w:numId="15">
    <w:abstractNumId w:val="36"/>
  </w:num>
  <w:num w:numId="16">
    <w:abstractNumId w:val="40"/>
  </w:num>
  <w:num w:numId="17">
    <w:abstractNumId w:val="27"/>
  </w:num>
  <w:num w:numId="18">
    <w:abstractNumId w:val="39"/>
  </w:num>
  <w:num w:numId="19">
    <w:abstractNumId w:val="34"/>
  </w:num>
  <w:num w:numId="20">
    <w:abstractNumId w:val="37"/>
  </w:num>
  <w:num w:numId="21">
    <w:abstractNumId w:val="51"/>
  </w:num>
  <w:num w:numId="22">
    <w:abstractNumId w:val="42"/>
  </w:num>
  <w:num w:numId="23">
    <w:abstractNumId w:val="46"/>
  </w:num>
  <w:num w:numId="24">
    <w:abstractNumId w:val="30"/>
  </w:num>
  <w:num w:numId="25">
    <w:abstractNumId w:val="49"/>
  </w:num>
  <w:num w:numId="26">
    <w:abstractNumId w:val="50"/>
  </w:num>
  <w:num w:numId="27">
    <w:abstractNumId w:val="31"/>
  </w:num>
  <w:num w:numId="28">
    <w:abstractNumId w:val="28"/>
  </w:num>
  <w:num w:numId="29">
    <w:abstractNumId w:val="4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1"/>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040"/>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1F06"/>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2DA"/>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8B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618"/>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2CD6"/>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8B3"/>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1DC8"/>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685"/>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8A"/>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153"/>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266"/>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C62"/>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12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74"/>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635"/>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3DCF"/>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1A"/>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9A7"/>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022"/>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44"/>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4AD"/>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BEC"/>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6221225">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971851">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4689715">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31809">
      <w:bodyDiv w:val="1"/>
      <w:marLeft w:val="0"/>
      <w:marRight w:val="0"/>
      <w:marTop w:val="0"/>
      <w:marBottom w:val="0"/>
      <w:divBdr>
        <w:top w:val="none" w:sz="0" w:space="0" w:color="auto"/>
        <w:left w:val="none" w:sz="0" w:space="0" w:color="auto"/>
        <w:bottom w:val="none" w:sz="0" w:space="0" w:color="auto"/>
        <w:right w:val="none" w:sz="0" w:space="0" w:color="auto"/>
      </w:divBdr>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62244">
      <w:bodyDiv w:val="1"/>
      <w:marLeft w:val="0"/>
      <w:marRight w:val="0"/>
      <w:marTop w:val="0"/>
      <w:marBottom w:val="0"/>
      <w:divBdr>
        <w:top w:val="none" w:sz="0" w:space="0" w:color="auto"/>
        <w:left w:val="none" w:sz="0" w:space="0" w:color="auto"/>
        <w:bottom w:val="none" w:sz="0" w:space="0" w:color="auto"/>
        <w:right w:val="none" w:sz="0" w:space="0" w:color="auto"/>
      </w:divBdr>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37429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012157">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1856">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6000927">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3694035">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7890384">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191796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6905905">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29830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8893860">
      <w:bodyDiv w:val="1"/>
      <w:marLeft w:val="0"/>
      <w:marRight w:val="0"/>
      <w:marTop w:val="0"/>
      <w:marBottom w:val="0"/>
      <w:divBdr>
        <w:top w:val="none" w:sz="0" w:space="0" w:color="auto"/>
        <w:left w:val="none" w:sz="0" w:space="0" w:color="auto"/>
        <w:bottom w:val="none" w:sz="0" w:space="0" w:color="auto"/>
        <w:right w:val="none" w:sz="0" w:space="0" w:color="auto"/>
      </w:divBdr>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556412">
      <w:bodyDiv w:val="1"/>
      <w:marLeft w:val="0"/>
      <w:marRight w:val="0"/>
      <w:marTop w:val="0"/>
      <w:marBottom w:val="0"/>
      <w:divBdr>
        <w:top w:val="none" w:sz="0" w:space="0" w:color="auto"/>
        <w:left w:val="none" w:sz="0" w:space="0" w:color="auto"/>
        <w:bottom w:val="none" w:sz="0" w:space="0" w:color="auto"/>
        <w:right w:val="none" w:sz="0" w:space="0" w:color="auto"/>
      </w:divBdr>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79676">
      <w:bodyDiv w:val="1"/>
      <w:marLeft w:val="0"/>
      <w:marRight w:val="0"/>
      <w:marTop w:val="0"/>
      <w:marBottom w:val="0"/>
      <w:divBdr>
        <w:top w:val="none" w:sz="0" w:space="0" w:color="auto"/>
        <w:left w:val="none" w:sz="0" w:space="0" w:color="auto"/>
        <w:bottom w:val="none" w:sz="0" w:space="0" w:color="auto"/>
        <w:right w:val="none" w:sz="0" w:space="0" w:color="auto"/>
      </w:divBdr>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3498">
      <w:bodyDiv w:val="1"/>
      <w:marLeft w:val="0"/>
      <w:marRight w:val="0"/>
      <w:marTop w:val="0"/>
      <w:marBottom w:val="0"/>
      <w:divBdr>
        <w:top w:val="none" w:sz="0" w:space="0" w:color="auto"/>
        <w:left w:val="none" w:sz="0" w:space="0" w:color="auto"/>
        <w:bottom w:val="none" w:sz="0" w:space="0" w:color="auto"/>
        <w:right w:val="none" w:sz="0" w:space="0" w:color="auto"/>
      </w:divBdr>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446273">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02088">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085469">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232065">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717024">
      <w:bodyDiv w:val="1"/>
      <w:marLeft w:val="0"/>
      <w:marRight w:val="0"/>
      <w:marTop w:val="0"/>
      <w:marBottom w:val="0"/>
      <w:divBdr>
        <w:top w:val="none" w:sz="0" w:space="0" w:color="auto"/>
        <w:left w:val="none" w:sz="0" w:space="0" w:color="auto"/>
        <w:bottom w:val="none" w:sz="0" w:space="0" w:color="auto"/>
        <w:right w:val="none" w:sz="0" w:space="0" w:color="auto"/>
      </w:divBdr>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028275">
      <w:bodyDiv w:val="1"/>
      <w:marLeft w:val="0"/>
      <w:marRight w:val="0"/>
      <w:marTop w:val="0"/>
      <w:marBottom w:val="0"/>
      <w:divBdr>
        <w:top w:val="none" w:sz="0" w:space="0" w:color="auto"/>
        <w:left w:val="none" w:sz="0" w:space="0" w:color="auto"/>
        <w:bottom w:val="none" w:sz="0" w:space="0" w:color="auto"/>
        <w:right w:val="none" w:sz="0" w:space="0" w:color="auto"/>
      </w:divBdr>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870788">
      <w:bodyDiv w:val="1"/>
      <w:marLeft w:val="0"/>
      <w:marRight w:val="0"/>
      <w:marTop w:val="0"/>
      <w:marBottom w:val="0"/>
      <w:divBdr>
        <w:top w:val="none" w:sz="0" w:space="0" w:color="auto"/>
        <w:left w:val="none" w:sz="0" w:space="0" w:color="auto"/>
        <w:bottom w:val="none" w:sz="0" w:space="0" w:color="auto"/>
        <w:right w:val="none" w:sz="0" w:space="0" w:color="auto"/>
      </w:divBdr>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2817750">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57971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1952766">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3690382">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4215701">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532440">
      <w:bodyDiv w:val="1"/>
      <w:marLeft w:val="0"/>
      <w:marRight w:val="0"/>
      <w:marTop w:val="0"/>
      <w:marBottom w:val="0"/>
      <w:divBdr>
        <w:top w:val="none" w:sz="0" w:space="0" w:color="auto"/>
        <w:left w:val="none" w:sz="0" w:space="0" w:color="auto"/>
        <w:bottom w:val="none" w:sz="0" w:space="0" w:color="auto"/>
        <w:right w:val="none" w:sz="0" w:space="0" w:color="auto"/>
      </w:divBdr>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3310590">
      <w:bodyDiv w:val="1"/>
      <w:marLeft w:val="0"/>
      <w:marRight w:val="0"/>
      <w:marTop w:val="0"/>
      <w:marBottom w:val="0"/>
      <w:divBdr>
        <w:top w:val="none" w:sz="0" w:space="0" w:color="auto"/>
        <w:left w:val="none" w:sz="0" w:space="0" w:color="auto"/>
        <w:bottom w:val="none" w:sz="0" w:space="0" w:color="auto"/>
        <w:right w:val="none" w:sz="0" w:space="0" w:color="auto"/>
      </w:divBdr>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3185286">
      <w:bodyDiv w:val="1"/>
      <w:marLeft w:val="0"/>
      <w:marRight w:val="0"/>
      <w:marTop w:val="0"/>
      <w:marBottom w:val="0"/>
      <w:divBdr>
        <w:top w:val="none" w:sz="0" w:space="0" w:color="auto"/>
        <w:left w:val="none" w:sz="0" w:space="0" w:color="auto"/>
        <w:bottom w:val="none" w:sz="0" w:space="0" w:color="auto"/>
        <w:right w:val="none" w:sz="0" w:space="0" w:color="auto"/>
      </w:divBdr>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33066</TotalTime>
  <Pages>1</Pages>
  <Words>45</Words>
  <Characters>260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6306</cp:revision>
  <cp:lastPrinted>2009-02-06T05:36:00Z</cp:lastPrinted>
  <dcterms:created xsi:type="dcterms:W3CDTF">2016-09-19T15:12:00Z</dcterms:created>
  <dcterms:modified xsi:type="dcterms:W3CDTF">2017-02-22T13:57:00Z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