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2385618" w:rsidR="004D6C32" w:rsidRPr="00A9769D" w:rsidRDefault="00A9769D" w:rsidP="00A9769D">
      <w:bookmarkStart w:id="0" w:name="_GoBack"/>
      <w:proofErr w:type="spellStart"/>
      <w:r>
        <w:rPr>
          <w:rFonts w:ascii="Verdana" w:hAnsi="Verdana"/>
          <w:b/>
          <w:bCs/>
          <w:color w:val="000000"/>
          <w:shd w:val="clear" w:color="auto" w:fill="FFFFFF"/>
        </w:rPr>
        <w:t>Пітик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Ярославівна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стратегія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досягнення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стійкості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за </w:t>
      </w:r>
      <w:proofErr w:type="spellStart"/>
      <w:r>
        <w:rPr>
          <w:rFonts w:ascii="Verdana" w:hAnsi="Verdana"/>
          <w:b/>
          <w:bCs/>
          <w:color w:val="000000"/>
          <w:shd w:val="clear" w:color="auto" w:fill="FFFFFF"/>
        </w:rPr>
        <w:t>впливу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зовнішньої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нестабільності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2015.- 200 с.</w:t>
      </w:r>
    </w:p>
    <w:sectPr w:rsidR="004D6C32" w:rsidRPr="00A976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69BCC" w14:textId="77777777" w:rsidR="00061793" w:rsidRDefault="00061793">
      <w:pPr>
        <w:spacing w:after="0" w:line="240" w:lineRule="auto"/>
      </w:pPr>
      <w:r>
        <w:separator/>
      </w:r>
    </w:p>
  </w:endnote>
  <w:endnote w:type="continuationSeparator" w:id="0">
    <w:p w14:paraId="5FDD326B" w14:textId="77777777" w:rsidR="00061793" w:rsidRDefault="0006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86EFB" w14:textId="77777777" w:rsidR="00061793" w:rsidRDefault="00061793">
      <w:pPr>
        <w:spacing w:after="0" w:line="240" w:lineRule="auto"/>
      </w:pPr>
      <w:r>
        <w:separator/>
      </w:r>
    </w:p>
  </w:footnote>
  <w:footnote w:type="continuationSeparator" w:id="0">
    <w:p w14:paraId="4D8F6FE4" w14:textId="77777777" w:rsidR="00061793" w:rsidRDefault="00061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793"/>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15572</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3528</cp:revision>
  <cp:lastPrinted>2009-02-06T05:36:00Z</cp:lastPrinted>
  <dcterms:created xsi:type="dcterms:W3CDTF">2016-09-19T15:12:00Z</dcterms:created>
  <dcterms:modified xsi:type="dcterms:W3CDTF">2017-01-20T23:47:00Z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