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A595DB4" w:rsidR="004D6C32" w:rsidRPr="004D715A" w:rsidRDefault="004D715A" w:rsidP="004D715A">
      <w:bookmarkStart w:id="0" w:name="_GoBack"/>
      <w:r>
        <w:rPr>
          <w:rFonts w:ascii="Verdana" w:hAnsi="Verdana"/>
          <w:b/>
          <w:bCs/>
          <w:color w:val="000000"/>
          <w:shd w:val="clear" w:color="auto" w:fill="FFFFFF"/>
        </w:rPr>
        <w:t xml:space="preserve">Стрілець Вікторія Юріївна. Формування бюджетного потенціалу </w:t>
      </w:r>
      <w:proofErr w:type="gramStart"/>
      <w:r>
        <w:rPr>
          <w:rFonts w:ascii="Verdana" w:hAnsi="Verdana"/>
          <w:b/>
          <w:bCs/>
          <w:color w:val="000000"/>
          <w:shd w:val="clear" w:color="auto" w:fill="FFFFFF"/>
        </w:rPr>
        <w:t>регіону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Нац. банк України, Держ. ВНЗ "Укр. акад. банк. справи Нац. банку України". - Суми,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4D6C32" w:rsidRPr="004D715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3B468" w14:textId="77777777" w:rsidR="00B377CD" w:rsidRDefault="00B377CD">
      <w:pPr>
        <w:spacing w:after="0" w:line="240" w:lineRule="auto"/>
      </w:pPr>
      <w:r>
        <w:separator/>
      </w:r>
    </w:p>
  </w:endnote>
  <w:endnote w:type="continuationSeparator" w:id="0">
    <w:p w14:paraId="791E0D35" w14:textId="77777777" w:rsidR="00B377CD" w:rsidRDefault="00B3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A6587" w14:textId="77777777" w:rsidR="00B377CD" w:rsidRDefault="00B377CD">
      <w:pPr>
        <w:spacing w:after="0" w:line="240" w:lineRule="auto"/>
      </w:pPr>
      <w:r>
        <w:separator/>
      </w:r>
    </w:p>
  </w:footnote>
  <w:footnote w:type="continuationSeparator" w:id="0">
    <w:p w14:paraId="4CEC6519" w14:textId="77777777" w:rsidR="00B377CD" w:rsidRDefault="00B37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7CD"/>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14382</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3172</cp:revision>
  <cp:lastPrinted>2009-02-06T05:36:00Z</cp:lastPrinted>
  <dcterms:created xsi:type="dcterms:W3CDTF">2016-09-19T15:12:00Z</dcterms:created>
  <dcterms:modified xsi:type="dcterms:W3CDTF">2017-01-18T20:00:00Z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