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574591" w:rsidRDefault="00574591" w:rsidP="00574591">
      <w:pPr>
        <w:pStyle w:val="affffffff0"/>
      </w:pPr>
      <w:bookmarkStart w:id="0" w:name="_Ref36355590"/>
      <w:bookmarkEnd w:id="0"/>
      <w:r>
        <w:t>МИНИСТЕРСТВО ОБРАЗОВАНИЯ И НАУКИ УКРАИНЫ</w:t>
      </w:r>
    </w:p>
    <w:p w:rsidR="00574591" w:rsidRDefault="00574591" w:rsidP="00574591">
      <w:pPr>
        <w:spacing w:line="320" w:lineRule="exact"/>
        <w:ind w:rightChars="130" w:right="312" w:firstLineChars="395" w:firstLine="1269"/>
        <w:rPr>
          <w:sz w:val="28"/>
          <w:szCs w:val="28"/>
        </w:rPr>
      </w:pPr>
      <w:r>
        <w:rPr>
          <w:b/>
          <w:sz w:val="32"/>
          <w:szCs w:val="32"/>
        </w:rPr>
        <w:t xml:space="preserve">ДОНЕЦКИЙ НАЦИОНАЛЬНЫЙ УНИВЕРСИТЕТ </w:t>
      </w:r>
    </w:p>
    <w:p w:rsidR="00574591" w:rsidRDefault="00574591" w:rsidP="00574591">
      <w:pPr>
        <w:tabs>
          <w:tab w:val="left" w:pos="840"/>
          <w:tab w:val="left" w:pos="900"/>
          <w:tab w:val="left" w:pos="6120"/>
        </w:tabs>
        <w:spacing w:line="320" w:lineRule="exact"/>
        <w:ind w:rightChars="130" w:right="312"/>
        <w:rPr>
          <w:b/>
          <w:sz w:val="32"/>
          <w:szCs w:val="32"/>
        </w:rPr>
      </w:pPr>
      <w:r>
        <w:rPr>
          <w:rFonts w:hint="eastAsia"/>
          <w:b/>
          <w:sz w:val="32"/>
          <w:szCs w:val="32"/>
        </w:rPr>
        <w:t xml:space="preserve">                                      </w:t>
      </w:r>
    </w:p>
    <w:p w:rsidR="00574591" w:rsidRDefault="00574591" w:rsidP="00574591">
      <w:pPr>
        <w:tabs>
          <w:tab w:val="left" w:pos="840"/>
          <w:tab w:val="left" w:pos="900"/>
          <w:tab w:val="left" w:pos="6120"/>
        </w:tabs>
        <w:spacing w:line="192" w:lineRule="auto"/>
        <w:ind w:rightChars="130" w:right="312" w:firstLineChars="2507" w:firstLine="7047"/>
        <w:rPr>
          <w:rFonts w:hint="eastAsia"/>
          <w:b/>
          <w:sz w:val="28"/>
          <w:szCs w:val="28"/>
        </w:rPr>
      </w:pPr>
    </w:p>
    <w:p w:rsidR="00574591" w:rsidRDefault="00574591" w:rsidP="00574591">
      <w:pPr>
        <w:tabs>
          <w:tab w:val="left" w:pos="840"/>
          <w:tab w:val="left" w:pos="900"/>
          <w:tab w:val="left" w:pos="6120"/>
        </w:tabs>
        <w:spacing w:line="192" w:lineRule="auto"/>
        <w:ind w:rightChars="130" w:right="312" w:firstLineChars="2507" w:firstLine="7047"/>
        <w:rPr>
          <w:rFonts w:hint="eastAsia"/>
          <w:b/>
          <w:sz w:val="28"/>
          <w:szCs w:val="28"/>
        </w:rPr>
      </w:pPr>
    </w:p>
    <w:p w:rsidR="00574591" w:rsidRDefault="00574591" w:rsidP="00574591">
      <w:pPr>
        <w:tabs>
          <w:tab w:val="left" w:pos="840"/>
          <w:tab w:val="left" w:pos="900"/>
          <w:tab w:val="left" w:pos="6120"/>
        </w:tabs>
        <w:spacing w:line="192" w:lineRule="auto"/>
        <w:ind w:rightChars="130" w:right="312" w:firstLineChars="2507" w:firstLine="7047"/>
        <w:rPr>
          <w:rFonts w:hint="eastAsia"/>
          <w:b/>
          <w:sz w:val="28"/>
          <w:szCs w:val="28"/>
        </w:rPr>
      </w:pPr>
      <w:r>
        <w:rPr>
          <w:b/>
          <w:sz w:val="28"/>
          <w:szCs w:val="28"/>
        </w:rPr>
        <w:t>На правах р</w:t>
      </w:r>
      <w:r>
        <w:rPr>
          <w:b/>
          <w:sz w:val="28"/>
          <w:szCs w:val="28"/>
        </w:rPr>
        <w:t>у</w:t>
      </w:r>
      <w:r>
        <w:rPr>
          <w:b/>
          <w:sz w:val="28"/>
          <w:szCs w:val="28"/>
        </w:rPr>
        <w:t>кописи</w:t>
      </w:r>
    </w:p>
    <w:p w:rsidR="00574591" w:rsidRDefault="00574591" w:rsidP="00574591">
      <w:pPr>
        <w:tabs>
          <w:tab w:val="left" w:pos="840"/>
          <w:tab w:val="left" w:pos="900"/>
          <w:tab w:val="left" w:pos="6120"/>
        </w:tabs>
        <w:spacing w:line="400" w:lineRule="exact"/>
        <w:ind w:rightChars="130" w:right="312" w:firstLineChars="2304" w:firstLine="6476"/>
        <w:rPr>
          <w:rFonts w:hint="eastAsia"/>
          <w:b/>
          <w:sz w:val="28"/>
          <w:szCs w:val="28"/>
        </w:rPr>
      </w:pPr>
    </w:p>
    <w:p w:rsidR="00574591" w:rsidRDefault="00574591" w:rsidP="00574591">
      <w:pPr>
        <w:tabs>
          <w:tab w:val="left" w:pos="1800"/>
        </w:tabs>
        <w:spacing w:line="192" w:lineRule="auto"/>
        <w:ind w:leftChars="300" w:left="720" w:rightChars="130" w:right="312"/>
        <w:jc w:val="right"/>
        <w:rPr>
          <w:rFonts w:hint="eastAsia"/>
          <w:sz w:val="28"/>
          <w:szCs w:val="28"/>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b/>
          <w:sz w:val="28"/>
          <w:szCs w:val="28"/>
        </w:rPr>
        <w:t xml:space="preserve">Чжоу Шао Бо </w:t>
      </w:r>
      <w:r>
        <w:rPr>
          <w:rFonts w:hint="eastAsia"/>
          <w:b/>
          <w:sz w:val="28"/>
          <w:szCs w:val="28"/>
        </w:rPr>
        <w:t xml:space="preserve">       </w:t>
      </w:r>
    </w:p>
    <w:p w:rsidR="00574591" w:rsidRDefault="00574591" w:rsidP="00574591">
      <w:pPr>
        <w:spacing w:line="192" w:lineRule="auto"/>
        <w:ind w:leftChars="300" w:left="720" w:rightChars="130" w:right="312" w:firstLineChars="308" w:firstLine="989"/>
        <w:jc w:val="right"/>
        <w:rPr>
          <w:rFonts w:hint="eastAsia"/>
          <w:b/>
          <w:sz w:val="32"/>
          <w:szCs w:val="32"/>
        </w:rPr>
      </w:pPr>
      <w:r>
        <w:rPr>
          <w:b/>
          <w:sz w:val="32"/>
          <w:szCs w:val="32"/>
        </w:rPr>
        <w:t xml:space="preserve">  </w:t>
      </w:r>
      <w:r>
        <w:rPr>
          <w:rFonts w:hint="eastAsia"/>
          <w:b/>
          <w:sz w:val="32"/>
          <w:szCs w:val="32"/>
        </w:rPr>
        <w:t xml:space="preserve">           </w:t>
      </w:r>
    </w:p>
    <w:p w:rsidR="00574591" w:rsidRDefault="00574591" w:rsidP="00574591">
      <w:pPr>
        <w:pStyle w:val="31"/>
        <w:rPr>
          <w:rFonts w:hint="eastAsia"/>
        </w:rPr>
      </w:pPr>
      <w:r>
        <w:t>УДК81*373.2:81-116=161.1=581</w:t>
      </w:r>
    </w:p>
    <w:p w:rsidR="00574591" w:rsidRDefault="00574591" w:rsidP="00574591">
      <w:pPr>
        <w:spacing w:line="192" w:lineRule="auto"/>
        <w:ind w:rightChars="130" w:right="312" w:firstLineChars="1446" w:firstLine="4645"/>
        <w:rPr>
          <w:rFonts w:hint="eastAsia"/>
          <w:b/>
          <w:sz w:val="32"/>
          <w:szCs w:val="32"/>
        </w:rPr>
      </w:pPr>
    </w:p>
    <w:p w:rsidR="00574591" w:rsidRDefault="00574591" w:rsidP="00574591">
      <w:pPr>
        <w:spacing w:line="320" w:lineRule="exact"/>
        <w:ind w:rightChars="130" w:right="312" w:firstLineChars="445" w:firstLine="1430"/>
        <w:outlineLvl w:val="0"/>
        <w:rPr>
          <w:b/>
          <w:sz w:val="32"/>
          <w:szCs w:val="32"/>
        </w:rPr>
      </w:pPr>
    </w:p>
    <w:p w:rsidR="00574591" w:rsidRDefault="00574591" w:rsidP="00574591">
      <w:pPr>
        <w:spacing w:line="320" w:lineRule="exact"/>
        <w:ind w:rightChars="130" w:right="312" w:firstLineChars="445" w:firstLine="1412"/>
        <w:outlineLvl w:val="0"/>
        <w:rPr>
          <w:b/>
          <w:spacing w:val="-4"/>
          <w:sz w:val="32"/>
          <w:szCs w:val="32"/>
        </w:rPr>
      </w:pPr>
    </w:p>
    <w:p w:rsidR="00574591" w:rsidRDefault="00574591" w:rsidP="00574591">
      <w:pPr>
        <w:spacing w:line="320" w:lineRule="exact"/>
        <w:ind w:rightChars="130" w:right="312" w:firstLineChars="345" w:firstLine="1095"/>
        <w:outlineLvl w:val="0"/>
        <w:rPr>
          <w:b/>
          <w:spacing w:val="-4"/>
          <w:sz w:val="32"/>
          <w:szCs w:val="32"/>
        </w:rPr>
      </w:pPr>
    </w:p>
    <w:p w:rsidR="00574591" w:rsidRDefault="00574591" w:rsidP="00574591">
      <w:pPr>
        <w:spacing w:line="320" w:lineRule="exact"/>
        <w:ind w:rightChars="130" w:right="312" w:firstLineChars="596" w:firstLine="1891"/>
        <w:jc w:val="center"/>
        <w:outlineLvl w:val="0"/>
        <w:rPr>
          <w:b/>
          <w:spacing w:val="-4"/>
          <w:sz w:val="32"/>
          <w:szCs w:val="32"/>
        </w:rPr>
      </w:pPr>
      <w:bookmarkStart w:id="1" w:name="_GoBack"/>
      <w:r>
        <w:rPr>
          <w:b/>
          <w:spacing w:val="-4"/>
          <w:sz w:val="32"/>
          <w:szCs w:val="32"/>
        </w:rPr>
        <w:t>НОМИНАЦИЯ ОТРЕЗКОВ ВРЕМЕНИ В</w:t>
      </w:r>
    </w:p>
    <w:p w:rsidR="00574591" w:rsidRDefault="00574591" w:rsidP="00574591">
      <w:pPr>
        <w:spacing w:line="320" w:lineRule="exact"/>
        <w:ind w:rightChars="130" w:right="312"/>
        <w:jc w:val="center"/>
        <w:outlineLvl w:val="0"/>
        <w:rPr>
          <w:b/>
          <w:spacing w:val="-4"/>
          <w:sz w:val="32"/>
          <w:szCs w:val="32"/>
        </w:rPr>
      </w:pPr>
      <w:r>
        <w:rPr>
          <w:b/>
          <w:spacing w:val="-4"/>
          <w:sz w:val="32"/>
          <w:szCs w:val="32"/>
        </w:rPr>
        <w:t>РАЗНОСТРУКТУРНЫХ ОНИМИЧЕСКИХ ПРОСТРАНСТВАХ</w:t>
      </w:r>
    </w:p>
    <w:bookmarkEnd w:id="1"/>
    <w:p w:rsidR="00574591" w:rsidRDefault="00574591" w:rsidP="00574591">
      <w:pPr>
        <w:spacing w:line="320" w:lineRule="exact"/>
        <w:ind w:rightChars="130" w:right="312" w:firstLineChars="345" w:firstLine="1095"/>
        <w:jc w:val="center"/>
        <w:outlineLvl w:val="0"/>
        <w:rPr>
          <w:b/>
          <w:spacing w:val="-4"/>
          <w:sz w:val="32"/>
          <w:szCs w:val="32"/>
        </w:rPr>
      </w:pPr>
    </w:p>
    <w:p w:rsidR="00574591" w:rsidRDefault="00574591" w:rsidP="00574591">
      <w:pPr>
        <w:spacing w:line="400" w:lineRule="exact"/>
        <w:ind w:rightChars="-5" w:right="-12"/>
        <w:jc w:val="center"/>
        <w:rPr>
          <w:spacing w:val="-8"/>
          <w:sz w:val="28"/>
          <w:szCs w:val="28"/>
        </w:rPr>
      </w:pPr>
    </w:p>
    <w:p w:rsidR="00574591" w:rsidRDefault="00574591" w:rsidP="00574591">
      <w:pPr>
        <w:spacing w:line="320" w:lineRule="exact"/>
        <w:ind w:rightChars="-5" w:right="-12" w:firstLineChars="393" w:firstLine="1105"/>
        <w:jc w:val="center"/>
        <w:rPr>
          <w:b/>
          <w:sz w:val="28"/>
          <w:szCs w:val="28"/>
          <w:lang w:val="uk-UA"/>
        </w:rPr>
      </w:pPr>
      <w:r>
        <w:rPr>
          <w:b/>
          <w:sz w:val="28"/>
          <w:szCs w:val="28"/>
        </w:rPr>
        <w:t>Специальность 10.02.1</w:t>
      </w:r>
      <w:r>
        <w:rPr>
          <w:rFonts w:hint="eastAsia"/>
          <w:b/>
          <w:sz w:val="28"/>
          <w:szCs w:val="28"/>
        </w:rPr>
        <w:t>5</w:t>
      </w:r>
      <w:r>
        <w:rPr>
          <w:b/>
          <w:sz w:val="28"/>
          <w:szCs w:val="28"/>
        </w:rPr>
        <w:t xml:space="preserve"> – Общее языкознание</w:t>
      </w:r>
    </w:p>
    <w:p w:rsidR="00574591" w:rsidRDefault="00574591" w:rsidP="00574591">
      <w:pPr>
        <w:spacing w:line="320" w:lineRule="exact"/>
        <w:ind w:rightChars="-5" w:right="-12"/>
        <w:jc w:val="center"/>
        <w:rPr>
          <w:sz w:val="28"/>
          <w:szCs w:val="28"/>
        </w:rPr>
      </w:pPr>
    </w:p>
    <w:p w:rsidR="00574591" w:rsidRDefault="00574591" w:rsidP="00574591">
      <w:pPr>
        <w:spacing w:line="320" w:lineRule="exact"/>
        <w:ind w:rightChars="-5" w:right="-12" w:firstLineChars="928" w:firstLine="2981"/>
        <w:jc w:val="center"/>
        <w:rPr>
          <w:rFonts w:hint="eastAsia"/>
          <w:b/>
          <w:sz w:val="32"/>
          <w:szCs w:val="32"/>
        </w:rPr>
      </w:pPr>
    </w:p>
    <w:p w:rsidR="00574591" w:rsidRDefault="00574591" w:rsidP="00574591">
      <w:pPr>
        <w:tabs>
          <w:tab w:val="left" w:pos="-2400"/>
        </w:tabs>
        <w:spacing w:line="320" w:lineRule="exact"/>
        <w:ind w:rightChars="-5" w:right="-12"/>
        <w:jc w:val="center"/>
        <w:rPr>
          <w:rFonts w:hint="eastAsia"/>
          <w:b/>
          <w:sz w:val="32"/>
          <w:szCs w:val="32"/>
        </w:rPr>
      </w:pPr>
      <w:r>
        <w:rPr>
          <w:b/>
          <w:sz w:val="32"/>
          <w:szCs w:val="32"/>
        </w:rPr>
        <w:t>ДИССЕРТАЦИЯ</w:t>
      </w:r>
    </w:p>
    <w:p w:rsidR="00574591" w:rsidRDefault="00574591" w:rsidP="00574591">
      <w:pPr>
        <w:spacing w:line="320" w:lineRule="exact"/>
        <w:ind w:rightChars="-5" w:right="-12"/>
        <w:jc w:val="center"/>
        <w:rPr>
          <w:b/>
          <w:sz w:val="28"/>
          <w:szCs w:val="28"/>
        </w:rPr>
      </w:pPr>
      <w:r>
        <w:rPr>
          <w:b/>
          <w:sz w:val="28"/>
          <w:szCs w:val="28"/>
        </w:rPr>
        <w:t>на соискание ученой степени</w:t>
      </w:r>
    </w:p>
    <w:p w:rsidR="00574591" w:rsidRDefault="00574591" w:rsidP="00574591">
      <w:pPr>
        <w:tabs>
          <w:tab w:val="left" w:pos="3240"/>
        </w:tabs>
        <w:spacing w:line="320" w:lineRule="exact"/>
        <w:ind w:rightChars="-5" w:right="-12"/>
        <w:jc w:val="center"/>
        <w:rPr>
          <w:sz w:val="28"/>
          <w:szCs w:val="28"/>
        </w:rPr>
      </w:pPr>
      <w:r>
        <w:rPr>
          <w:b/>
          <w:sz w:val="28"/>
          <w:szCs w:val="28"/>
        </w:rPr>
        <w:t>кандидата филологических наук</w:t>
      </w:r>
      <w:r>
        <w:rPr>
          <w:sz w:val="28"/>
          <w:szCs w:val="28"/>
        </w:rPr>
        <w:t xml:space="preserve">   </w:t>
      </w:r>
      <w:r>
        <w:rPr>
          <w:sz w:val="32"/>
          <w:szCs w:val="32"/>
        </w:rPr>
        <w:br/>
      </w:r>
    </w:p>
    <w:p w:rsidR="00574591" w:rsidRDefault="00574591" w:rsidP="00574591">
      <w:pPr>
        <w:spacing w:line="320" w:lineRule="exact"/>
        <w:ind w:leftChars="300" w:left="720" w:rightChars="130" w:right="312"/>
        <w:rPr>
          <w:rFonts w:hint="eastAsia"/>
          <w:sz w:val="28"/>
          <w:szCs w:val="28"/>
        </w:rPr>
      </w:pPr>
      <w:r>
        <w:rPr>
          <w:sz w:val="28"/>
          <w:szCs w:val="28"/>
        </w:rPr>
        <w:t xml:space="preserve">               </w:t>
      </w:r>
    </w:p>
    <w:p w:rsidR="00574591" w:rsidRDefault="00574591" w:rsidP="00574591">
      <w:pPr>
        <w:spacing w:line="320" w:lineRule="exact"/>
        <w:ind w:leftChars="300" w:left="720" w:rightChars="130" w:right="312" w:firstLineChars="928" w:firstLine="2598"/>
        <w:rPr>
          <w:sz w:val="28"/>
          <w:szCs w:val="28"/>
        </w:rPr>
      </w:pPr>
    </w:p>
    <w:p w:rsidR="00574591" w:rsidRDefault="00574591" w:rsidP="00574591">
      <w:pPr>
        <w:spacing w:line="320" w:lineRule="exact"/>
        <w:ind w:leftChars="300" w:left="720" w:rightChars="130" w:right="312" w:firstLineChars="1590" w:firstLine="4452"/>
        <w:rPr>
          <w:sz w:val="28"/>
          <w:szCs w:val="28"/>
        </w:rPr>
      </w:pPr>
    </w:p>
    <w:p w:rsidR="00574591" w:rsidRDefault="00574591" w:rsidP="00574591">
      <w:pPr>
        <w:spacing w:line="320" w:lineRule="exact"/>
        <w:ind w:leftChars="300" w:left="720" w:rightChars="-5" w:right="-12" w:firstLineChars="1259" w:firstLine="3539"/>
        <w:rPr>
          <w:sz w:val="28"/>
          <w:szCs w:val="28"/>
        </w:rPr>
      </w:pPr>
      <w:r>
        <w:rPr>
          <w:b/>
          <w:sz w:val="28"/>
          <w:szCs w:val="28"/>
        </w:rPr>
        <w:t>Научный руководитель– Отин.Е.С.,</w:t>
      </w:r>
    </w:p>
    <w:p w:rsidR="00574591" w:rsidRDefault="00574591" w:rsidP="00574591">
      <w:pPr>
        <w:spacing w:line="320" w:lineRule="exact"/>
        <w:ind w:left="3537" w:rightChars="130" w:right="312" w:firstLine="708"/>
        <w:rPr>
          <w:b/>
          <w:sz w:val="28"/>
          <w:szCs w:val="28"/>
        </w:rPr>
      </w:pPr>
      <w:r>
        <w:rPr>
          <w:b/>
          <w:sz w:val="28"/>
          <w:szCs w:val="28"/>
        </w:rPr>
        <w:t xml:space="preserve">д. фил. наук, профессор. </w:t>
      </w:r>
    </w:p>
    <w:p w:rsidR="00574591" w:rsidRDefault="00574591" w:rsidP="00574591">
      <w:pPr>
        <w:spacing w:line="320" w:lineRule="exact"/>
        <w:ind w:leftChars="300" w:left="720" w:rightChars="130" w:right="312"/>
        <w:rPr>
          <w:b/>
          <w:sz w:val="28"/>
          <w:szCs w:val="28"/>
        </w:rPr>
      </w:pPr>
      <w:r>
        <w:rPr>
          <w:b/>
          <w:sz w:val="28"/>
          <w:szCs w:val="28"/>
        </w:rPr>
        <w:t xml:space="preserve">                </w:t>
      </w:r>
    </w:p>
    <w:p w:rsidR="00574591" w:rsidRDefault="00574591" w:rsidP="00574591">
      <w:pPr>
        <w:spacing w:line="360" w:lineRule="auto"/>
        <w:ind w:leftChars="300" w:left="720" w:rightChars="130" w:right="312"/>
        <w:rPr>
          <w:b/>
          <w:sz w:val="28"/>
          <w:szCs w:val="28"/>
        </w:rPr>
      </w:pPr>
    </w:p>
    <w:p w:rsidR="00574591" w:rsidRDefault="00574591" w:rsidP="00574591">
      <w:pPr>
        <w:spacing w:line="360" w:lineRule="auto"/>
        <w:ind w:leftChars="300" w:left="720" w:rightChars="130" w:right="312"/>
        <w:rPr>
          <w:b/>
          <w:sz w:val="28"/>
          <w:szCs w:val="28"/>
        </w:rPr>
      </w:pPr>
    </w:p>
    <w:p w:rsidR="00574591" w:rsidRDefault="00574591" w:rsidP="00574591">
      <w:pPr>
        <w:spacing w:line="360" w:lineRule="auto"/>
        <w:ind w:leftChars="300" w:left="720" w:rightChars="130" w:right="312"/>
        <w:rPr>
          <w:b/>
          <w:sz w:val="28"/>
          <w:szCs w:val="28"/>
        </w:rPr>
      </w:pPr>
    </w:p>
    <w:p w:rsidR="00574591" w:rsidRDefault="00574591" w:rsidP="00574591">
      <w:pPr>
        <w:spacing w:line="360" w:lineRule="auto"/>
        <w:ind w:leftChars="300" w:left="720" w:rightChars="130" w:right="312"/>
        <w:rPr>
          <w:b/>
          <w:sz w:val="28"/>
          <w:szCs w:val="28"/>
        </w:rPr>
      </w:pPr>
    </w:p>
    <w:p w:rsidR="00574591" w:rsidRDefault="00574591" w:rsidP="00574591">
      <w:pPr>
        <w:spacing w:line="360" w:lineRule="auto"/>
        <w:ind w:left="300" w:rightChars="130" w:right="312" w:firstLineChars="952" w:firstLine="3058"/>
        <w:rPr>
          <w:rFonts w:hint="eastAsia"/>
          <w:b/>
          <w:sz w:val="32"/>
          <w:szCs w:val="32"/>
        </w:rPr>
      </w:pPr>
    </w:p>
    <w:p w:rsidR="00574591" w:rsidRDefault="00574591" w:rsidP="00574591">
      <w:pPr>
        <w:spacing w:line="360" w:lineRule="auto"/>
        <w:ind w:left="300" w:rightChars="130" w:right="312" w:firstLineChars="897" w:firstLine="2882"/>
        <w:rPr>
          <w:b/>
          <w:sz w:val="32"/>
          <w:szCs w:val="32"/>
        </w:rPr>
      </w:pPr>
    </w:p>
    <w:p w:rsidR="00574591" w:rsidRDefault="00574591" w:rsidP="00574591">
      <w:pPr>
        <w:spacing w:line="360" w:lineRule="auto"/>
        <w:ind w:left="300" w:rightChars="130" w:right="312" w:firstLineChars="1097" w:firstLine="3524"/>
        <w:rPr>
          <w:sz w:val="28"/>
          <w:szCs w:val="28"/>
        </w:rPr>
      </w:pPr>
      <w:r>
        <w:rPr>
          <w:b/>
          <w:sz w:val="32"/>
          <w:szCs w:val="32"/>
        </w:rPr>
        <w:lastRenderedPageBreak/>
        <w:t>ДОНЕЦК – 200</w:t>
      </w:r>
      <w:r>
        <w:rPr>
          <w:rFonts w:hint="eastAsia"/>
          <w:b/>
          <w:sz w:val="32"/>
          <w:szCs w:val="32"/>
        </w:rPr>
        <w:t>3</w:t>
      </w:r>
    </w:p>
    <w:p w:rsidR="00574591" w:rsidRDefault="00574591" w:rsidP="00574591">
      <w:pPr>
        <w:spacing w:line="360" w:lineRule="auto"/>
        <w:ind w:left="300" w:right="130"/>
        <w:rPr>
          <w:rFonts w:hint="eastAsia"/>
          <w:b/>
          <w:bCs/>
          <w:sz w:val="28"/>
          <w:szCs w:val="28"/>
          <w:lang w:eastAsia="zh-CN"/>
        </w:rPr>
      </w:pPr>
    </w:p>
    <w:p w:rsidR="00574591" w:rsidRDefault="00574591" w:rsidP="00574591">
      <w:pPr>
        <w:spacing w:line="360" w:lineRule="auto"/>
        <w:ind w:left="300" w:right="130"/>
        <w:jc w:val="center"/>
        <w:rPr>
          <w:b/>
          <w:bCs/>
          <w:sz w:val="28"/>
          <w:szCs w:val="28"/>
        </w:rPr>
      </w:pPr>
      <w:r>
        <w:rPr>
          <w:b/>
          <w:bCs/>
          <w:sz w:val="28"/>
          <w:szCs w:val="28"/>
        </w:rPr>
        <w:t>СОДЕРЖАНИЕ</w:t>
      </w:r>
    </w:p>
    <w:p w:rsidR="00574591" w:rsidRDefault="00574591" w:rsidP="00574591">
      <w:pPr>
        <w:spacing w:line="360" w:lineRule="auto"/>
        <w:ind w:left="300" w:right="130"/>
        <w:rPr>
          <w:sz w:val="28"/>
          <w:szCs w:val="28"/>
        </w:rPr>
      </w:pPr>
    </w:p>
    <w:p w:rsidR="00574591" w:rsidRDefault="00574591" w:rsidP="00574591">
      <w:pPr>
        <w:rPr>
          <w:sz w:val="28"/>
          <w:szCs w:val="28"/>
        </w:rPr>
      </w:pPr>
    </w:p>
    <w:p w:rsidR="00574591" w:rsidRDefault="00574591" w:rsidP="00574591">
      <w:pPr>
        <w:pStyle w:val="1ff3"/>
      </w:pPr>
      <w:r>
        <w:fldChar w:fldCharType="begin"/>
      </w:r>
      <w:r>
        <w:instrText xml:space="preserve"> TOC \o "1-2" \h \z </w:instrText>
      </w:r>
      <w:r>
        <w:fldChar w:fldCharType="separate"/>
      </w:r>
      <w:hyperlink w:anchor="_Toc58731891" w:history="1">
        <w:r>
          <w:rPr>
            <w:rStyle w:val="af3"/>
          </w:rPr>
          <w:t>ВВЕДЕНИЕ……………………………………………………………………….</w:t>
        </w:r>
        <w:r>
          <w:rPr>
            <w:webHidden/>
          </w:rPr>
          <w:tab/>
        </w:r>
        <w:r>
          <w:rPr>
            <w:webHidden/>
          </w:rPr>
          <w:fldChar w:fldCharType="begin"/>
        </w:r>
        <w:r>
          <w:rPr>
            <w:webHidden/>
          </w:rPr>
          <w:instrText xml:space="preserve"> PAGEREF _Toc58731891 \h </w:instrText>
        </w:r>
        <w:r>
          <w:rPr>
            <w:webHidden/>
          </w:rPr>
          <w:fldChar w:fldCharType="separate"/>
        </w:r>
        <w:r>
          <w:rPr>
            <w:webHidden/>
          </w:rPr>
          <w:t>4</w:t>
        </w:r>
        <w:r>
          <w:rPr>
            <w:webHidden/>
          </w:rPr>
          <w:fldChar w:fldCharType="end"/>
        </w:r>
      </w:hyperlink>
      <w:r>
        <w:t xml:space="preserve">  ГЛАВА 1.ОСНОВАНИЕ СОПОСТАВИТЕЛЬНОГО ИЗУЧЕНИЯ</w:t>
      </w:r>
    </w:p>
    <w:p w:rsidR="00574591" w:rsidRDefault="00574591" w:rsidP="00574591">
      <w:pPr>
        <w:pStyle w:val="2ff1"/>
        <w:spacing w:line="360" w:lineRule="auto"/>
        <w:rPr>
          <w:szCs w:val="28"/>
          <w:lang w:eastAsia="zh-CN"/>
        </w:rPr>
      </w:pPr>
      <w:r>
        <w:rPr>
          <w:szCs w:val="28"/>
        </w:rPr>
        <w:t>ХРОНОНИМОВ РУССКОГО И КИТАЙСКОГО ЯЗЫКОВ……………</w:t>
      </w:r>
      <w:r>
        <w:rPr>
          <w:szCs w:val="28"/>
          <w:lang w:eastAsia="zh-CN"/>
        </w:rPr>
        <w:t>…...</w:t>
      </w:r>
      <w:r>
        <w:rPr>
          <w:szCs w:val="28"/>
        </w:rPr>
        <w:t>10</w:t>
      </w:r>
    </w:p>
    <w:p w:rsidR="00574591" w:rsidRDefault="00574591" w:rsidP="00574591">
      <w:pPr>
        <w:pStyle w:val="2ff1"/>
        <w:tabs>
          <w:tab w:val="right" w:leader="dot" w:pos="9458"/>
        </w:tabs>
        <w:spacing w:line="360" w:lineRule="auto"/>
        <w:rPr>
          <w:rFonts w:eastAsia="Times New Roman"/>
          <w:noProof/>
          <w:szCs w:val="28"/>
        </w:rPr>
      </w:pPr>
      <w:hyperlink w:anchor="_Toc58731892" w:history="1">
        <w:r>
          <w:rPr>
            <w:rStyle w:val="af3"/>
            <w:noProof/>
            <w:szCs w:val="28"/>
          </w:rPr>
          <w:t>1.1. Изучение хрононимов ру</w:t>
        </w:r>
        <w:r>
          <w:rPr>
            <w:rStyle w:val="af3"/>
            <w:rFonts w:hint="eastAsia"/>
            <w:noProof/>
            <w:szCs w:val="28"/>
            <w:lang w:eastAsia="zh-CN"/>
          </w:rPr>
          <w:t xml:space="preserve"> </w:t>
        </w:r>
        <w:r>
          <w:rPr>
            <w:rStyle w:val="af3"/>
            <w:noProof/>
            <w:szCs w:val="28"/>
          </w:rPr>
          <w:t>сского языка</w:t>
        </w:r>
        <w:r>
          <w:rPr>
            <w:noProof/>
            <w:webHidden/>
            <w:szCs w:val="28"/>
          </w:rPr>
          <w:tab/>
        </w:r>
        <w:r>
          <w:rPr>
            <w:noProof/>
            <w:webHidden/>
            <w:szCs w:val="28"/>
          </w:rPr>
          <w:fldChar w:fldCharType="begin"/>
        </w:r>
        <w:r>
          <w:rPr>
            <w:noProof/>
            <w:webHidden/>
            <w:szCs w:val="28"/>
          </w:rPr>
          <w:instrText xml:space="preserve"> PAGEREF _Toc58731892 \h </w:instrText>
        </w:r>
        <w:r>
          <w:rPr>
            <w:noProof/>
            <w:szCs w:val="28"/>
          </w:rPr>
        </w:r>
        <w:r>
          <w:rPr>
            <w:noProof/>
            <w:webHidden/>
            <w:szCs w:val="28"/>
          </w:rPr>
          <w:fldChar w:fldCharType="separate"/>
        </w:r>
        <w:r>
          <w:rPr>
            <w:noProof/>
            <w:webHidden/>
            <w:szCs w:val="28"/>
          </w:rPr>
          <w:t>10</w:t>
        </w:r>
        <w:r>
          <w:rPr>
            <w:noProof/>
            <w:webHidden/>
            <w:szCs w:val="28"/>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893" w:history="1">
        <w:r>
          <w:rPr>
            <w:rStyle w:val="af3"/>
            <w:noProof/>
            <w:szCs w:val="28"/>
          </w:rPr>
          <w:t>1.2. Изучение хрононимов китайского языка</w:t>
        </w:r>
        <w:r>
          <w:rPr>
            <w:noProof/>
            <w:webHidden/>
            <w:szCs w:val="28"/>
          </w:rPr>
          <w:tab/>
        </w:r>
        <w:r>
          <w:rPr>
            <w:noProof/>
            <w:webHidden/>
            <w:szCs w:val="28"/>
          </w:rPr>
          <w:fldChar w:fldCharType="begin"/>
        </w:r>
        <w:r>
          <w:rPr>
            <w:noProof/>
            <w:webHidden/>
            <w:szCs w:val="28"/>
          </w:rPr>
          <w:instrText xml:space="preserve"> PAGEREF _Toc58731893 \h </w:instrText>
        </w:r>
        <w:r>
          <w:rPr>
            <w:noProof/>
            <w:szCs w:val="28"/>
          </w:rPr>
        </w:r>
        <w:r>
          <w:rPr>
            <w:noProof/>
            <w:webHidden/>
            <w:szCs w:val="28"/>
          </w:rPr>
          <w:fldChar w:fldCharType="separate"/>
        </w:r>
        <w:r>
          <w:rPr>
            <w:noProof/>
            <w:webHidden/>
            <w:szCs w:val="28"/>
          </w:rPr>
          <w:t>14</w:t>
        </w:r>
        <w:r>
          <w:rPr>
            <w:noProof/>
            <w:webHidden/>
            <w:szCs w:val="28"/>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894" w:history="1">
        <w:r>
          <w:rPr>
            <w:rStyle w:val="af3"/>
            <w:noProof/>
            <w:szCs w:val="28"/>
          </w:rPr>
          <w:t>1.3. Обоснование сопоставительного изучения хрононимов китайского и русского языков</w:t>
        </w:r>
        <w:r>
          <w:rPr>
            <w:noProof/>
            <w:webHidden/>
            <w:szCs w:val="28"/>
          </w:rPr>
          <w:tab/>
        </w:r>
        <w:r>
          <w:rPr>
            <w:noProof/>
            <w:webHidden/>
            <w:szCs w:val="28"/>
          </w:rPr>
          <w:fldChar w:fldCharType="begin"/>
        </w:r>
        <w:r>
          <w:rPr>
            <w:noProof/>
            <w:webHidden/>
            <w:szCs w:val="28"/>
          </w:rPr>
          <w:instrText xml:space="preserve"> PAGEREF _Toc58731894 \h </w:instrText>
        </w:r>
        <w:r>
          <w:rPr>
            <w:noProof/>
            <w:szCs w:val="28"/>
          </w:rPr>
        </w:r>
        <w:r>
          <w:rPr>
            <w:noProof/>
            <w:webHidden/>
            <w:szCs w:val="28"/>
          </w:rPr>
          <w:fldChar w:fldCharType="separate"/>
        </w:r>
        <w:r>
          <w:rPr>
            <w:noProof/>
            <w:webHidden/>
            <w:szCs w:val="28"/>
          </w:rPr>
          <w:t>18</w:t>
        </w:r>
        <w:r>
          <w:rPr>
            <w:noProof/>
            <w:webHidden/>
            <w:szCs w:val="28"/>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895" w:history="1">
        <w:r>
          <w:rPr>
            <w:rStyle w:val="af3"/>
            <w:noProof/>
            <w:szCs w:val="28"/>
          </w:rPr>
          <w:t>Выводы</w:t>
        </w:r>
        <w:r>
          <w:rPr>
            <w:noProof/>
            <w:webHidden/>
            <w:szCs w:val="28"/>
          </w:rPr>
          <w:tab/>
        </w:r>
        <w:r>
          <w:rPr>
            <w:noProof/>
            <w:webHidden/>
            <w:szCs w:val="28"/>
          </w:rPr>
          <w:fldChar w:fldCharType="begin"/>
        </w:r>
        <w:r>
          <w:rPr>
            <w:noProof/>
            <w:webHidden/>
            <w:szCs w:val="28"/>
          </w:rPr>
          <w:instrText xml:space="preserve"> PAGEREF _Toc58731895 \h </w:instrText>
        </w:r>
        <w:r>
          <w:rPr>
            <w:noProof/>
            <w:szCs w:val="28"/>
          </w:rPr>
        </w:r>
        <w:r>
          <w:rPr>
            <w:noProof/>
            <w:webHidden/>
            <w:szCs w:val="28"/>
          </w:rPr>
          <w:fldChar w:fldCharType="separate"/>
        </w:r>
        <w:r>
          <w:rPr>
            <w:noProof/>
            <w:webHidden/>
            <w:szCs w:val="28"/>
          </w:rPr>
          <w:t>30</w:t>
        </w:r>
        <w:r>
          <w:rPr>
            <w:noProof/>
            <w:webHidden/>
            <w:szCs w:val="28"/>
          </w:rPr>
          <w:fldChar w:fldCharType="end"/>
        </w:r>
      </w:hyperlink>
    </w:p>
    <w:p w:rsidR="00574591" w:rsidRDefault="00574591" w:rsidP="00574591">
      <w:pPr>
        <w:pStyle w:val="1ff3"/>
        <w:rPr>
          <w:rFonts w:eastAsia="Times New Roman"/>
        </w:rPr>
      </w:pPr>
      <w:hyperlink w:anchor="_Toc58731896" w:history="1">
        <w:r>
          <w:rPr>
            <w:rStyle w:val="af3"/>
          </w:rPr>
          <w:t>ГЛАВА 2.ОБЩИЕ ПРЕДСТАВЛЕНИЯ О ВРЕМЕНИ В КИТАЙСКОЙ И РУССКОЙ КУЛЬТУРАХ И ИХ ОТРАЖЕНИЕ В ХРОНОНИМНОЙ НОМИНАЦИИ. РЕФЕРЕНТНОЕ ПОЛЕ КИТАЙСКОЙ И РУССКОЙ ХРОНОНИМИЙ…………………………………………………………………</w:t>
        </w:r>
        <w:r>
          <w:rPr>
            <w:webHidden/>
          </w:rPr>
          <w:t xml:space="preserve">  </w:t>
        </w:r>
        <w:r>
          <w:rPr>
            <w:webHidden/>
          </w:rPr>
          <w:fldChar w:fldCharType="begin"/>
        </w:r>
        <w:r>
          <w:rPr>
            <w:webHidden/>
          </w:rPr>
          <w:instrText xml:space="preserve"> PAGEREF _Toc58731896 \h </w:instrText>
        </w:r>
        <w:r>
          <w:rPr>
            <w:webHidden/>
          </w:rPr>
          <w:fldChar w:fldCharType="separate"/>
        </w:r>
        <w:r>
          <w:rPr>
            <w:webHidden/>
          </w:rPr>
          <w:t>32</w:t>
        </w:r>
        <w:r>
          <w:rPr>
            <w:webHidden/>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897" w:history="1">
        <w:r>
          <w:rPr>
            <w:rStyle w:val="af3"/>
            <w:noProof/>
            <w:szCs w:val="28"/>
          </w:rPr>
          <w:t>2.1. Модель времени в китайской культуре</w:t>
        </w:r>
        <w:r>
          <w:rPr>
            <w:noProof/>
            <w:webHidden/>
            <w:szCs w:val="28"/>
          </w:rPr>
          <w:tab/>
        </w:r>
        <w:r>
          <w:rPr>
            <w:noProof/>
            <w:webHidden/>
            <w:szCs w:val="28"/>
          </w:rPr>
          <w:fldChar w:fldCharType="begin"/>
        </w:r>
        <w:r>
          <w:rPr>
            <w:noProof/>
            <w:webHidden/>
            <w:szCs w:val="28"/>
          </w:rPr>
          <w:instrText xml:space="preserve"> PAGEREF _Toc58731897 \h </w:instrText>
        </w:r>
        <w:r>
          <w:rPr>
            <w:noProof/>
            <w:szCs w:val="28"/>
          </w:rPr>
        </w:r>
        <w:r>
          <w:rPr>
            <w:noProof/>
            <w:webHidden/>
            <w:szCs w:val="28"/>
          </w:rPr>
          <w:fldChar w:fldCharType="separate"/>
        </w:r>
        <w:r>
          <w:rPr>
            <w:noProof/>
            <w:webHidden/>
            <w:szCs w:val="28"/>
          </w:rPr>
          <w:t>33</w:t>
        </w:r>
        <w:r>
          <w:rPr>
            <w:noProof/>
            <w:webHidden/>
            <w:szCs w:val="28"/>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898" w:history="1">
        <w:r>
          <w:rPr>
            <w:rStyle w:val="af3"/>
            <w:noProof/>
            <w:szCs w:val="28"/>
          </w:rPr>
          <w:t>2.2. Понимание сущности имени в китайской лингвокультурной  традиции и его отражение в хрононимной номинации</w:t>
        </w:r>
        <w:r>
          <w:rPr>
            <w:noProof/>
            <w:webHidden/>
            <w:szCs w:val="28"/>
          </w:rPr>
          <w:tab/>
        </w:r>
        <w:r>
          <w:rPr>
            <w:noProof/>
            <w:webHidden/>
            <w:szCs w:val="28"/>
          </w:rPr>
          <w:fldChar w:fldCharType="begin"/>
        </w:r>
        <w:r>
          <w:rPr>
            <w:noProof/>
            <w:webHidden/>
            <w:szCs w:val="28"/>
          </w:rPr>
          <w:instrText xml:space="preserve"> PAGEREF _Toc58731898 \h </w:instrText>
        </w:r>
        <w:r>
          <w:rPr>
            <w:noProof/>
            <w:szCs w:val="28"/>
          </w:rPr>
        </w:r>
        <w:r>
          <w:rPr>
            <w:noProof/>
            <w:webHidden/>
            <w:szCs w:val="28"/>
          </w:rPr>
          <w:fldChar w:fldCharType="separate"/>
        </w:r>
        <w:r>
          <w:rPr>
            <w:noProof/>
            <w:webHidden/>
            <w:szCs w:val="28"/>
          </w:rPr>
          <w:t>35</w:t>
        </w:r>
        <w:r>
          <w:rPr>
            <w:noProof/>
            <w:webHidden/>
            <w:szCs w:val="28"/>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899" w:history="1">
        <w:r>
          <w:rPr>
            <w:rStyle w:val="af3"/>
            <w:noProof/>
            <w:szCs w:val="28"/>
          </w:rPr>
          <w:t>2.3. Отражение в хрононимной номинации представлений о дискретности, качественной наполненности и неоднородности, времени</w:t>
        </w:r>
        <w:r>
          <w:rPr>
            <w:noProof/>
            <w:webHidden/>
            <w:szCs w:val="28"/>
          </w:rPr>
          <w:tab/>
        </w:r>
        <w:r>
          <w:rPr>
            <w:noProof/>
            <w:webHidden/>
            <w:szCs w:val="28"/>
          </w:rPr>
          <w:fldChar w:fldCharType="begin"/>
        </w:r>
        <w:r>
          <w:rPr>
            <w:noProof/>
            <w:webHidden/>
            <w:szCs w:val="28"/>
          </w:rPr>
          <w:instrText xml:space="preserve"> PAGEREF _Toc58731899 \h </w:instrText>
        </w:r>
        <w:r>
          <w:rPr>
            <w:noProof/>
            <w:szCs w:val="28"/>
          </w:rPr>
        </w:r>
        <w:r>
          <w:rPr>
            <w:noProof/>
            <w:webHidden/>
            <w:szCs w:val="28"/>
          </w:rPr>
          <w:fldChar w:fldCharType="separate"/>
        </w:r>
        <w:r>
          <w:rPr>
            <w:noProof/>
            <w:webHidden/>
            <w:szCs w:val="28"/>
          </w:rPr>
          <w:t>37</w:t>
        </w:r>
        <w:r>
          <w:rPr>
            <w:noProof/>
            <w:webHidden/>
            <w:szCs w:val="28"/>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900" w:history="1">
        <w:r>
          <w:rPr>
            <w:rStyle w:val="af3"/>
            <w:noProof/>
            <w:szCs w:val="28"/>
          </w:rPr>
          <w:t xml:space="preserve">2.4. Отражение в хрононимной номинации представлений о </w:t>
        </w:r>
        <w:r>
          <w:rPr>
            <w:rStyle w:val="af3"/>
            <w:noProof/>
            <w:szCs w:val="28"/>
            <w:lang w:eastAsia="zh-CN"/>
          </w:rPr>
          <w:t>цикличном времени</w:t>
        </w:r>
        <w:r>
          <w:rPr>
            <w:noProof/>
            <w:webHidden/>
            <w:szCs w:val="28"/>
          </w:rPr>
          <w:tab/>
        </w:r>
        <w:r>
          <w:rPr>
            <w:noProof/>
            <w:webHidden/>
            <w:szCs w:val="28"/>
          </w:rPr>
          <w:fldChar w:fldCharType="begin"/>
        </w:r>
        <w:r>
          <w:rPr>
            <w:noProof/>
            <w:webHidden/>
            <w:szCs w:val="28"/>
          </w:rPr>
          <w:instrText xml:space="preserve"> PAGEREF _Toc58731900 \h </w:instrText>
        </w:r>
        <w:r>
          <w:rPr>
            <w:noProof/>
            <w:szCs w:val="28"/>
          </w:rPr>
        </w:r>
        <w:r>
          <w:rPr>
            <w:noProof/>
            <w:webHidden/>
            <w:szCs w:val="28"/>
          </w:rPr>
          <w:fldChar w:fldCharType="separate"/>
        </w:r>
        <w:r>
          <w:rPr>
            <w:noProof/>
            <w:webHidden/>
            <w:szCs w:val="28"/>
          </w:rPr>
          <w:t>38</w:t>
        </w:r>
        <w:r>
          <w:rPr>
            <w:noProof/>
            <w:webHidden/>
            <w:szCs w:val="28"/>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901" w:history="1">
        <w:r>
          <w:rPr>
            <w:rStyle w:val="af3"/>
            <w:noProof/>
            <w:szCs w:val="28"/>
          </w:rPr>
          <w:t>2.5. Отражение в хрононимной номинации представлений о линейности времени</w:t>
        </w:r>
        <w:r>
          <w:rPr>
            <w:noProof/>
            <w:webHidden/>
            <w:szCs w:val="28"/>
          </w:rPr>
          <w:tab/>
        </w:r>
        <w:r>
          <w:rPr>
            <w:noProof/>
            <w:webHidden/>
            <w:szCs w:val="28"/>
          </w:rPr>
          <w:fldChar w:fldCharType="begin"/>
        </w:r>
        <w:r>
          <w:rPr>
            <w:noProof/>
            <w:webHidden/>
            <w:szCs w:val="28"/>
          </w:rPr>
          <w:instrText xml:space="preserve"> PAGEREF _Toc58731901 \h </w:instrText>
        </w:r>
        <w:r>
          <w:rPr>
            <w:noProof/>
            <w:szCs w:val="28"/>
          </w:rPr>
        </w:r>
        <w:r>
          <w:rPr>
            <w:noProof/>
            <w:webHidden/>
            <w:szCs w:val="28"/>
          </w:rPr>
          <w:fldChar w:fldCharType="separate"/>
        </w:r>
        <w:r>
          <w:rPr>
            <w:noProof/>
            <w:webHidden/>
            <w:szCs w:val="28"/>
          </w:rPr>
          <w:t>41</w:t>
        </w:r>
        <w:r>
          <w:rPr>
            <w:noProof/>
            <w:webHidden/>
            <w:szCs w:val="28"/>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902" w:history="1">
        <w:r>
          <w:rPr>
            <w:rStyle w:val="af3"/>
            <w:noProof/>
            <w:szCs w:val="28"/>
          </w:rPr>
          <w:t>2.6. Представления о времени в русской культуре и их отражение в хрононимной номинации</w:t>
        </w:r>
        <w:r>
          <w:rPr>
            <w:noProof/>
            <w:webHidden/>
            <w:szCs w:val="28"/>
          </w:rPr>
          <w:tab/>
        </w:r>
        <w:r>
          <w:rPr>
            <w:noProof/>
            <w:webHidden/>
            <w:szCs w:val="28"/>
          </w:rPr>
          <w:fldChar w:fldCharType="begin"/>
        </w:r>
        <w:r>
          <w:rPr>
            <w:noProof/>
            <w:webHidden/>
            <w:szCs w:val="28"/>
          </w:rPr>
          <w:instrText xml:space="preserve"> PAGEREF _Toc58731902 \h </w:instrText>
        </w:r>
        <w:r>
          <w:rPr>
            <w:noProof/>
            <w:szCs w:val="28"/>
          </w:rPr>
        </w:r>
        <w:r>
          <w:rPr>
            <w:noProof/>
            <w:webHidden/>
            <w:szCs w:val="28"/>
          </w:rPr>
          <w:fldChar w:fldCharType="separate"/>
        </w:r>
        <w:r>
          <w:rPr>
            <w:noProof/>
            <w:webHidden/>
            <w:szCs w:val="28"/>
          </w:rPr>
          <w:t>41</w:t>
        </w:r>
        <w:r>
          <w:rPr>
            <w:noProof/>
            <w:webHidden/>
            <w:szCs w:val="28"/>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903" w:history="1">
        <w:r>
          <w:rPr>
            <w:rStyle w:val="af3"/>
            <w:noProof/>
            <w:szCs w:val="28"/>
          </w:rPr>
          <w:t>2.7. Отражение в русской хрононимии представлений о качественной наполненности и неоднородности времени</w:t>
        </w:r>
        <w:r>
          <w:rPr>
            <w:noProof/>
            <w:webHidden/>
            <w:szCs w:val="28"/>
          </w:rPr>
          <w:tab/>
        </w:r>
        <w:r>
          <w:rPr>
            <w:noProof/>
            <w:webHidden/>
            <w:szCs w:val="28"/>
          </w:rPr>
          <w:fldChar w:fldCharType="begin"/>
        </w:r>
        <w:r>
          <w:rPr>
            <w:noProof/>
            <w:webHidden/>
            <w:szCs w:val="28"/>
          </w:rPr>
          <w:instrText xml:space="preserve"> PAGEREF _Toc58731903 \h </w:instrText>
        </w:r>
        <w:r>
          <w:rPr>
            <w:noProof/>
            <w:szCs w:val="28"/>
          </w:rPr>
        </w:r>
        <w:r>
          <w:rPr>
            <w:noProof/>
            <w:webHidden/>
            <w:szCs w:val="28"/>
          </w:rPr>
          <w:fldChar w:fldCharType="separate"/>
        </w:r>
        <w:r>
          <w:rPr>
            <w:noProof/>
            <w:webHidden/>
            <w:szCs w:val="28"/>
          </w:rPr>
          <w:t>45</w:t>
        </w:r>
        <w:r>
          <w:rPr>
            <w:noProof/>
            <w:webHidden/>
            <w:szCs w:val="28"/>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904" w:history="1">
        <w:r>
          <w:rPr>
            <w:rStyle w:val="af3"/>
            <w:noProof/>
            <w:szCs w:val="28"/>
          </w:rPr>
          <w:t xml:space="preserve">2.8. Отражение в русской хрононимии представлений о цикличности </w:t>
        </w:r>
        <w:r>
          <w:rPr>
            <w:rStyle w:val="af3"/>
            <w:noProof/>
            <w:szCs w:val="28"/>
          </w:rPr>
          <w:lastRenderedPageBreak/>
          <w:t>времени</w:t>
        </w:r>
        <w:r>
          <w:rPr>
            <w:noProof/>
            <w:webHidden/>
            <w:szCs w:val="28"/>
          </w:rPr>
          <w:tab/>
        </w:r>
        <w:r>
          <w:rPr>
            <w:noProof/>
            <w:webHidden/>
            <w:szCs w:val="28"/>
          </w:rPr>
          <w:fldChar w:fldCharType="begin"/>
        </w:r>
        <w:r>
          <w:rPr>
            <w:noProof/>
            <w:webHidden/>
            <w:szCs w:val="28"/>
          </w:rPr>
          <w:instrText xml:space="preserve"> PAGEREF _Toc58731904 \h </w:instrText>
        </w:r>
        <w:r>
          <w:rPr>
            <w:noProof/>
            <w:szCs w:val="28"/>
          </w:rPr>
        </w:r>
        <w:r>
          <w:rPr>
            <w:noProof/>
            <w:webHidden/>
            <w:szCs w:val="28"/>
          </w:rPr>
          <w:fldChar w:fldCharType="separate"/>
        </w:r>
        <w:r>
          <w:rPr>
            <w:noProof/>
            <w:webHidden/>
            <w:szCs w:val="28"/>
          </w:rPr>
          <w:t>47</w:t>
        </w:r>
        <w:r>
          <w:rPr>
            <w:noProof/>
            <w:webHidden/>
            <w:szCs w:val="28"/>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905" w:history="1">
        <w:r>
          <w:rPr>
            <w:rStyle w:val="af3"/>
            <w:noProof/>
            <w:szCs w:val="28"/>
          </w:rPr>
          <w:t xml:space="preserve">2.9. Отражение в русской хрононимии представлений о линейности </w:t>
        </w:r>
        <w:r>
          <w:rPr>
            <w:rStyle w:val="af3"/>
            <w:noProof/>
            <w:szCs w:val="28"/>
          </w:rPr>
          <w:br/>
          <w:t>времени</w:t>
        </w:r>
        <w:r>
          <w:rPr>
            <w:noProof/>
            <w:webHidden/>
            <w:szCs w:val="28"/>
          </w:rPr>
          <w:tab/>
        </w:r>
        <w:r>
          <w:rPr>
            <w:noProof/>
            <w:webHidden/>
            <w:szCs w:val="28"/>
          </w:rPr>
          <w:fldChar w:fldCharType="begin"/>
        </w:r>
        <w:r>
          <w:rPr>
            <w:noProof/>
            <w:webHidden/>
            <w:szCs w:val="28"/>
          </w:rPr>
          <w:instrText xml:space="preserve"> PAGEREF _Toc58731905 \h </w:instrText>
        </w:r>
        <w:r>
          <w:rPr>
            <w:noProof/>
            <w:szCs w:val="28"/>
          </w:rPr>
        </w:r>
        <w:r>
          <w:rPr>
            <w:noProof/>
            <w:webHidden/>
            <w:szCs w:val="28"/>
          </w:rPr>
          <w:fldChar w:fldCharType="separate"/>
        </w:r>
        <w:r>
          <w:rPr>
            <w:noProof/>
            <w:webHidden/>
            <w:szCs w:val="28"/>
          </w:rPr>
          <w:t>48</w:t>
        </w:r>
        <w:r>
          <w:rPr>
            <w:noProof/>
            <w:webHidden/>
            <w:szCs w:val="28"/>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906" w:history="1">
        <w:r>
          <w:rPr>
            <w:rStyle w:val="af3"/>
            <w:noProof/>
            <w:szCs w:val="28"/>
          </w:rPr>
          <w:t>2.10. Референтное поле китайской хрононимии</w:t>
        </w:r>
        <w:r>
          <w:rPr>
            <w:noProof/>
            <w:webHidden/>
            <w:szCs w:val="28"/>
          </w:rPr>
          <w:tab/>
        </w:r>
        <w:r>
          <w:rPr>
            <w:noProof/>
            <w:webHidden/>
            <w:szCs w:val="28"/>
          </w:rPr>
          <w:fldChar w:fldCharType="begin"/>
        </w:r>
        <w:r>
          <w:rPr>
            <w:noProof/>
            <w:webHidden/>
            <w:szCs w:val="28"/>
          </w:rPr>
          <w:instrText xml:space="preserve"> PAGEREF _Toc58731906 \h </w:instrText>
        </w:r>
        <w:r>
          <w:rPr>
            <w:noProof/>
            <w:szCs w:val="28"/>
          </w:rPr>
        </w:r>
        <w:r>
          <w:rPr>
            <w:noProof/>
            <w:webHidden/>
            <w:szCs w:val="28"/>
          </w:rPr>
          <w:fldChar w:fldCharType="separate"/>
        </w:r>
        <w:r>
          <w:rPr>
            <w:noProof/>
            <w:webHidden/>
            <w:szCs w:val="28"/>
          </w:rPr>
          <w:t>49</w:t>
        </w:r>
        <w:r>
          <w:rPr>
            <w:noProof/>
            <w:webHidden/>
            <w:szCs w:val="28"/>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907" w:history="1">
        <w:r>
          <w:rPr>
            <w:rStyle w:val="af3"/>
            <w:noProof/>
            <w:szCs w:val="28"/>
          </w:rPr>
          <w:t>2.11. Референтное поле русской хрононимии</w:t>
        </w:r>
        <w:r>
          <w:rPr>
            <w:noProof/>
            <w:webHidden/>
            <w:szCs w:val="28"/>
          </w:rPr>
          <w:tab/>
        </w:r>
        <w:r>
          <w:rPr>
            <w:noProof/>
            <w:webHidden/>
            <w:szCs w:val="28"/>
          </w:rPr>
          <w:fldChar w:fldCharType="begin"/>
        </w:r>
        <w:r>
          <w:rPr>
            <w:noProof/>
            <w:webHidden/>
            <w:szCs w:val="28"/>
          </w:rPr>
          <w:instrText xml:space="preserve"> PAGEREF _Toc58731907 \h </w:instrText>
        </w:r>
        <w:r>
          <w:rPr>
            <w:noProof/>
            <w:szCs w:val="28"/>
          </w:rPr>
        </w:r>
        <w:r>
          <w:rPr>
            <w:noProof/>
            <w:webHidden/>
            <w:szCs w:val="28"/>
          </w:rPr>
          <w:fldChar w:fldCharType="separate"/>
        </w:r>
        <w:r>
          <w:rPr>
            <w:noProof/>
            <w:webHidden/>
            <w:szCs w:val="28"/>
          </w:rPr>
          <w:t>56</w:t>
        </w:r>
        <w:r>
          <w:rPr>
            <w:noProof/>
            <w:webHidden/>
            <w:szCs w:val="28"/>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908" w:history="1">
        <w:r>
          <w:rPr>
            <w:rStyle w:val="af3"/>
            <w:noProof/>
            <w:szCs w:val="28"/>
          </w:rPr>
          <w:t>Выводы</w:t>
        </w:r>
        <w:r>
          <w:rPr>
            <w:noProof/>
            <w:webHidden/>
            <w:szCs w:val="28"/>
          </w:rPr>
          <w:tab/>
        </w:r>
        <w:r>
          <w:rPr>
            <w:noProof/>
            <w:webHidden/>
            <w:szCs w:val="28"/>
          </w:rPr>
          <w:fldChar w:fldCharType="begin"/>
        </w:r>
        <w:r>
          <w:rPr>
            <w:noProof/>
            <w:webHidden/>
            <w:szCs w:val="28"/>
          </w:rPr>
          <w:instrText xml:space="preserve"> PAGEREF _Toc58731908 \h </w:instrText>
        </w:r>
        <w:r>
          <w:rPr>
            <w:noProof/>
            <w:szCs w:val="28"/>
          </w:rPr>
        </w:r>
        <w:r>
          <w:rPr>
            <w:noProof/>
            <w:webHidden/>
            <w:szCs w:val="28"/>
          </w:rPr>
          <w:fldChar w:fldCharType="separate"/>
        </w:r>
        <w:r>
          <w:rPr>
            <w:noProof/>
            <w:webHidden/>
            <w:szCs w:val="28"/>
          </w:rPr>
          <w:t>63</w:t>
        </w:r>
        <w:r>
          <w:rPr>
            <w:noProof/>
            <w:webHidden/>
            <w:szCs w:val="28"/>
          </w:rPr>
          <w:fldChar w:fldCharType="end"/>
        </w:r>
      </w:hyperlink>
    </w:p>
    <w:p w:rsidR="00574591" w:rsidRDefault="00574591" w:rsidP="00574591">
      <w:pPr>
        <w:pStyle w:val="1ff3"/>
        <w:rPr>
          <w:rFonts w:eastAsia="Times New Roman"/>
        </w:rPr>
      </w:pPr>
      <w:hyperlink w:anchor="_Toc58731909" w:history="1">
        <w:r>
          <w:rPr>
            <w:rStyle w:val="af3"/>
          </w:rPr>
          <w:t>ГЛАВА 3 ХРОНОНИМЫ КИТАЙСКОГО И РУССКОГО ЯЗЫКОВ, ОЗНАЧИВАЮЩИЕ АСТРОНОМИЧЕСКОЕ ВРЕМЯ………………………</w:t>
        </w:r>
        <w:r>
          <w:rPr>
            <w:webHidden/>
          </w:rPr>
          <w:t>...</w:t>
        </w:r>
        <w:r>
          <w:rPr>
            <w:webHidden/>
          </w:rPr>
          <w:fldChar w:fldCharType="begin"/>
        </w:r>
        <w:r>
          <w:rPr>
            <w:webHidden/>
          </w:rPr>
          <w:instrText xml:space="preserve"> PAGEREF _Toc58731909 \h </w:instrText>
        </w:r>
        <w:r>
          <w:rPr>
            <w:webHidden/>
          </w:rPr>
          <w:fldChar w:fldCharType="separate"/>
        </w:r>
        <w:r>
          <w:rPr>
            <w:webHidden/>
          </w:rPr>
          <w:t>67</w:t>
        </w:r>
        <w:r>
          <w:rPr>
            <w:webHidden/>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910" w:history="1">
        <w:r>
          <w:rPr>
            <w:rStyle w:val="af3"/>
            <w:noProof/>
            <w:szCs w:val="28"/>
          </w:rPr>
          <w:t>3.1. Хрононим как онимная единица</w:t>
        </w:r>
        <w:r>
          <w:rPr>
            <w:noProof/>
            <w:webHidden/>
            <w:szCs w:val="28"/>
          </w:rPr>
          <w:tab/>
        </w:r>
        <w:r>
          <w:rPr>
            <w:noProof/>
            <w:webHidden/>
            <w:szCs w:val="28"/>
          </w:rPr>
          <w:fldChar w:fldCharType="begin"/>
        </w:r>
        <w:r>
          <w:rPr>
            <w:noProof/>
            <w:webHidden/>
            <w:szCs w:val="28"/>
          </w:rPr>
          <w:instrText xml:space="preserve"> PAGEREF _Toc58731910 \h </w:instrText>
        </w:r>
        <w:r>
          <w:rPr>
            <w:noProof/>
            <w:szCs w:val="28"/>
          </w:rPr>
        </w:r>
        <w:r>
          <w:rPr>
            <w:noProof/>
            <w:webHidden/>
            <w:szCs w:val="28"/>
          </w:rPr>
          <w:fldChar w:fldCharType="separate"/>
        </w:r>
        <w:r>
          <w:rPr>
            <w:noProof/>
            <w:webHidden/>
            <w:szCs w:val="28"/>
          </w:rPr>
          <w:t>67</w:t>
        </w:r>
        <w:r>
          <w:rPr>
            <w:noProof/>
            <w:webHidden/>
            <w:szCs w:val="28"/>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911" w:history="1">
        <w:r>
          <w:rPr>
            <w:rStyle w:val="af3"/>
            <w:noProof/>
            <w:szCs w:val="28"/>
          </w:rPr>
          <w:t>3.2. Стратификация русской и китайской хрононимий</w:t>
        </w:r>
        <w:r>
          <w:rPr>
            <w:noProof/>
            <w:webHidden/>
            <w:szCs w:val="28"/>
          </w:rPr>
          <w:tab/>
        </w:r>
        <w:r>
          <w:rPr>
            <w:noProof/>
            <w:webHidden/>
            <w:szCs w:val="28"/>
          </w:rPr>
          <w:fldChar w:fldCharType="begin"/>
        </w:r>
        <w:r>
          <w:rPr>
            <w:noProof/>
            <w:webHidden/>
            <w:szCs w:val="28"/>
          </w:rPr>
          <w:instrText xml:space="preserve"> PAGEREF _Toc58731911 \h </w:instrText>
        </w:r>
        <w:r>
          <w:rPr>
            <w:noProof/>
            <w:szCs w:val="28"/>
          </w:rPr>
        </w:r>
        <w:r>
          <w:rPr>
            <w:noProof/>
            <w:webHidden/>
            <w:szCs w:val="28"/>
          </w:rPr>
          <w:fldChar w:fldCharType="separate"/>
        </w:r>
        <w:r>
          <w:rPr>
            <w:noProof/>
            <w:webHidden/>
            <w:szCs w:val="28"/>
          </w:rPr>
          <w:t>77</w:t>
        </w:r>
        <w:r>
          <w:rPr>
            <w:noProof/>
            <w:webHidden/>
            <w:szCs w:val="28"/>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912" w:history="1">
        <w:r>
          <w:rPr>
            <w:rStyle w:val="af3"/>
            <w:noProof/>
            <w:szCs w:val="28"/>
          </w:rPr>
          <w:t>3.3.</w:t>
        </w:r>
        <w:r>
          <w:rPr>
            <w:rStyle w:val="af3"/>
            <w:i/>
            <w:noProof/>
            <w:szCs w:val="28"/>
          </w:rPr>
          <w:t xml:space="preserve"> </w:t>
        </w:r>
        <w:r>
          <w:rPr>
            <w:rStyle w:val="af3"/>
            <w:noProof/>
            <w:szCs w:val="28"/>
          </w:rPr>
          <w:t>Хрононимы китайского языка, означивающие астрономическое время</w:t>
        </w:r>
        <w:r>
          <w:rPr>
            <w:noProof/>
            <w:webHidden/>
            <w:szCs w:val="28"/>
          </w:rPr>
          <w:tab/>
        </w:r>
        <w:r>
          <w:rPr>
            <w:noProof/>
            <w:webHidden/>
            <w:szCs w:val="28"/>
          </w:rPr>
          <w:fldChar w:fldCharType="begin"/>
        </w:r>
        <w:r>
          <w:rPr>
            <w:noProof/>
            <w:webHidden/>
            <w:szCs w:val="28"/>
          </w:rPr>
          <w:instrText xml:space="preserve"> PAGEREF _Toc58731912 \h </w:instrText>
        </w:r>
        <w:r>
          <w:rPr>
            <w:noProof/>
            <w:szCs w:val="28"/>
          </w:rPr>
        </w:r>
        <w:r>
          <w:rPr>
            <w:noProof/>
            <w:webHidden/>
            <w:szCs w:val="28"/>
          </w:rPr>
          <w:fldChar w:fldCharType="separate"/>
        </w:r>
        <w:r>
          <w:rPr>
            <w:noProof/>
            <w:webHidden/>
            <w:szCs w:val="28"/>
          </w:rPr>
          <w:t>82</w:t>
        </w:r>
        <w:r>
          <w:rPr>
            <w:noProof/>
            <w:webHidden/>
            <w:szCs w:val="28"/>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914" w:history="1">
        <w:r>
          <w:rPr>
            <w:rStyle w:val="af3"/>
            <w:noProof/>
            <w:szCs w:val="28"/>
          </w:rPr>
          <w:t>3.4. Хрононимы русского языка, означивающие астрономическое время</w:t>
        </w:r>
        <w:r>
          <w:rPr>
            <w:noProof/>
            <w:webHidden/>
            <w:szCs w:val="28"/>
          </w:rPr>
          <w:tab/>
        </w:r>
        <w:r>
          <w:rPr>
            <w:noProof/>
            <w:webHidden/>
            <w:szCs w:val="28"/>
          </w:rPr>
          <w:fldChar w:fldCharType="begin"/>
        </w:r>
        <w:r>
          <w:rPr>
            <w:noProof/>
            <w:webHidden/>
            <w:szCs w:val="28"/>
          </w:rPr>
          <w:instrText xml:space="preserve"> PAGEREF _Toc58731914 \h </w:instrText>
        </w:r>
        <w:r>
          <w:rPr>
            <w:noProof/>
            <w:szCs w:val="28"/>
          </w:rPr>
        </w:r>
        <w:r>
          <w:rPr>
            <w:noProof/>
            <w:webHidden/>
            <w:szCs w:val="28"/>
          </w:rPr>
          <w:fldChar w:fldCharType="separate"/>
        </w:r>
        <w:r>
          <w:rPr>
            <w:noProof/>
            <w:webHidden/>
            <w:szCs w:val="28"/>
          </w:rPr>
          <w:t>120</w:t>
        </w:r>
        <w:r>
          <w:rPr>
            <w:noProof/>
            <w:webHidden/>
            <w:szCs w:val="28"/>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915" w:history="1">
        <w:r>
          <w:rPr>
            <w:rStyle w:val="af3"/>
            <w:noProof/>
            <w:szCs w:val="28"/>
          </w:rPr>
          <w:t>Выводы</w:t>
        </w:r>
        <w:r>
          <w:rPr>
            <w:noProof/>
            <w:webHidden/>
            <w:szCs w:val="28"/>
          </w:rPr>
          <w:tab/>
        </w:r>
        <w:r>
          <w:rPr>
            <w:noProof/>
            <w:webHidden/>
            <w:szCs w:val="28"/>
          </w:rPr>
          <w:fldChar w:fldCharType="begin"/>
        </w:r>
        <w:r>
          <w:rPr>
            <w:noProof/>
            <w:webHidden/>
            <w:szCs w:val="28"/>
          </w:rPr>
          <w:instrText xml:space="preserve"> PAGEREF _Toc58731915 \h </w:instrText>
        </w:r>
        <w:r>
          <w:rPr>
            <w:noProof/>
            <w:szCs w:val="28"/>
          </w:rPr>
        </w:r>
        <w:r>
          <w:rPr>
            <w:noProof/>
            <w:webHidden/>
            <w:szCs w:val="28"/>
          </w:rPr>
          <w:fldChar w:fldCharType="separate"/>
        </w:r>
        <w:r>
          <w:rPr>
            <w:noProof/>
            <w:webHidden/>
            <w:szCs w:val="28"/>
          </w:rPr>
          <w:t>137</w:t>
        </w:r>
        <w:r>
          <w:rPr>
            <w:noProof/>
            <w:webHidden/>
            <w:szCs w:val="28"/>
          </w:rPr>
          <w:fldChar w:fldCharType="end"/>
        </w:r>
      </w:hyperlink>
    </w:p>
    <w:p w:rsidR="00574591" w:rsidRDefault="00574591" w:rsidP="00574591">
      <w:pPr>
        <w:pStyle w:val="1ff3"/>
        <w:rPr>
          <w:rFonts w:eastAsia="Times New Roman"/>
        </w:rPr>
      </w:pPr>
      <w:hyperlink w:anchor="_Toc58731916" w:history="1">
        <w:r>
          <w:rPr>
            <w:rStyle w:val="af3"/>
          </w:rPr>
          <w:t>ГЛАВА 4. ХРОНОНИМЫ КИТАЙСКОГО И РУССКОГО ЯЗЫКОВ, ОЗНАЧИВАЮЩИЕ ИСТОРИЧЕСКОЕ ВРЕМЯ………………………....</w:t>
        </w:r>
        <w:r>
          <w:rPr>
            <w:webHidden/>
          </w:rPr>
          <w:t>......</w:t>
        </w:r>
        <w:r>
          <w:rPr>
            <w:webHidden/>
          </w:rPr>
          <w:fldChar w:fldCharType="begin"/>
        </w:r>
        <w:r>
          <w:rPr>
            <w:webHidden/>
          </w:rPr>
          <w:instrText xml:space="preserve"> PAGEREF _Toc58731916 \h </w:instrText>
        </w:r>
        <w:r>
          <w:rPr>
            <w:webHidden/>
          </w:rPr>
          <w:fldChar w:fldCharType="separate"/>
        </w:r>
        <w:r>
          <w:rPr>
            <w:webHidden/>
          </w:rPr>
          <w:t>143</w:t>
        </w:r>
        <w:r>
          <w:rPr>
            <w:webHidden/>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917" w:history="1">
        <w:r>
          <w:rPr>
            <w:rStyle w:val="af3"/>
            <w:noProof/>
            <w:szCs w:val="28"/>
          </w:rPr>
          <w:t>4.1. Названия эпох в китайском языке</w:t>
        </w:r>
        <w:r>
          <w:rPr>
            <w:noProof/>
            <w:webHidden/>
            <w:szCs w:val="28"/>
          </w:rPr>
          <w:tab/>
        </w:r>
        <w:r>
          <w:rPr>
            <w:noProof/>
            <w:webHidden/>
            <w:szCs w:val="28"/>
          </w:rPr>
          <w:fldChar w:fldCharType="begin"/>
        </w:r>
        <w:r>
          <w:rPr>
            <w:noProof/>
            <w:webHidden/>
            <w:szCs w:val="28"/>
          </w:rPr>
          <w:instrText xml:space="preserve"> PAGEREF _Toc58731917 \h </w:instrText>
        </w:r>
        <w:r>
          <w:rPr>
            <w:noProof/>
            <w:szCs w:val="28"/>
          </w:rPr>
        </w:r>
        <w:r>
          <w:rPr>
            <w:noProof/>
            <w:webHidden/>
            <w:szCs w:val="28"/>
          </w:rPr>
          <w:fldChar w:fldCharType="separate"/>
        </w:r>
        <w:r>
          <w:rPr>
            <w:noProof/>
            <w:webHidden/>
            <w:szCs w:val="28"/>
          </w:rPr>
          <w:t>144</w:t>
        </w:r>
        <w:r>
          <w:rPr>
            <w:noProof/>
            <w:webHidden/>
            <w:szCs w:val="28"/>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918" w:history="1">
        <w:r>
          <w:rPr>
            <w:rStyle w:val="af3"/>
            <w:noProof/>
            <w:szCs w:val="28"/>
          </w:rPr>
          <w:t>4.2. Названия периодов правления в китайском языке</w:t>
        </w:r>
        <w:r>
          <w:rPr>
            <w:noProof/>
            <w:webHidden/>
            <w:szCs w:val="28"/>
          </w:rPr>
          <w:tab/>
        </w:r>
        <w:r>
          <w:rPr>
            <w:noProof/>
            <w:webHidden/>
            <w:szCs w:val="28"/>
          </w:rPr>
          <w:fldChar w:fldCharType="begin"/>
        </w:r>
        <w:r>
          <w:rPr>
            <w:noProof/>
            <w:webHidden/>
            <w:szCs w:val="28"/>
          </w:rPr>
          <w:instrText xml:space="preserve"> PAGEREF _Toc58731918 \h </w:instrText>
        </w:r>
        <w:r>
          <w:rPr>
            <w:noProof/>
            <w:szCs w:val="28"/>
          </w:rPr>
        </w:r>
        <w:r>
          <w:rPr>
            <w:noProof/>
            <w:webHidden/>
            <w:szCs w:val="28"/>
          </w:rPr>
          <w:fldChar w:fldCharType="separate"/>
        </w:r>
        <w:r>
          <w:rPr>
            <w:noProof/>
            <w:webHidden/>
            <w:szCs w:val="28"/>
          </w:rPr>
          <w:t>149</w:t>
        </w:r>
        <w:r>
          <w:rPr>
            <w:noProof/>
            <w:webHidden/>
            <w:szCs w:val="28"/>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919" w:history="1">
        <w:r>
          <w:rPr>
            <w:rStyle w:val="af3"/>
            <w:noProof/>
            <w:szCs w:val="28"/>
          </w:rPr>
          <w:t>4.3. Названия других отрезков исторического времени в китайском языке</w:t>
        </w:r>
        <w:r>
          <w:rPr>
            <w:noProof/>
            <w:webHidden/>
            <w:szCs w:val="28"/>
          </w:rPr>
          <w:tab/>
        </w:r>
        <w:r>
          <w:rPr>
            <w:noProof/>
            <w:webHidden/>
            <w:szCs w:val="28"/>
          </w:rPr>
          <w:fldChar w:fldCharType="begin"/>
        </w:r>
        <w:r>
          <w:rPr>
            <w:noProof/>
            <w:webHidden/>
            <w:szCs w:val="28"/>
          </w:rPr>
          <w:instrText xml:space="preserve"> PAGEREF _Toc58731919 \h </w:instrText>
        </w:r>
        <w:r>
          <w:rPr>
            <w:noProof/>
            <w:szCs w:val="28"/>
          </w:rPr>
        </w:r>
        <w:r>
          <w:rPr>
            <w:noProof/>
            <w:webHidden/>
            <w:szCs w:val="28"/>
          </w:rPr>
          <w:fldChar w:fldCharType="separate"/>
        </w:r>
        <w:r>
          <w:rPr>
            <w:noProof/>
            <w:webHidden/>
            <w:szCs w:val="28"/>
          </w:rPr>
          <w:t>164</w:t>
        </w:r>
        <w:r>
          <w:rPr>
            <w:noProof/>
            <w:webHidden/>
            <w:szCs w:val="28"/>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920" w:history="1">
        <w:r>
          <w:rPr>
            <w:rStyle w:val="af3"/>
            <w:noProof/>
            <w:szCs w:val="28"/>
          </w:rPr>
          <w:t>4.4. Хрононимы русского языка, означивающие историческое время</w:t>
        </w:r>
        <w:r>
          <w:rPr>
            <w:noProof/>
            <w:webHidden/>
            <w:szCs w:val="28"/>
          </w:rPr>
          <w:tab/>
        </w:r>
        <w:r>
          <w:rPr>
            <w:noProof/>
            <w:webHidden/>
            <w:szCs w:val="28"/>
          </w:rPr>
          <w:fldChar w:fldCharType="begin"/>
        </w:r>
        <w:r>
          <w:rPr>
            <w:noProof/>
            <w:webHidden/>
            <w:szCs w:val="28"/>
          </w:rPr>
          <w:instrText xml:space="preserve"> PAGEREF _Toc58731920 \h </w:instrText>
        </w:r>
        <w:r>
          <w:rPr>
            <w:noProof/>
            <w:szCs w:val="28"/>
          </w:rPr>
        </w:r>
        <w:r>
          <w:rPr>
            <w:noProof/>
            <w:webHidden/>
            <w:szCs w:val="28"/>
          </w:rPr>
          <w:fldChar w:fldCharType="separate"/>
        </w:r>
        <w:r>
          <w:rPr>
            <w:noProof/>
            <w:webHidden/>
            <w:szCs w:val="28"/>
          </w:rPr>
          <w:t>166</w:t>
        </w:r>
        <w:r>
          <w:rPr>
            <w:noProof/>
            <w:webHidden/>
            <w:szCs w:val="28"/>
          </w:rPr>
          <w:fldChar w:fldCharType="end"/>
        </w:r>
      </w:hyperlink>
    </w:p>
    <w:p w:rsidR="00574591" w:rsidRDefault="00574591" w:rsidP="00574591">
      <w:pPr>
        <w:pStyle w:val="2ff1"/>
        <w:tabs>
          <w:tab w:val="right" w:leader="dot" w:pos="9458"/>
        </w:tabs>
        <w:spacing w:line="360" w:lineRule="auto"/>
        <w:rPr>
          <w:rFonts w:eastAsia="Times New Roman"/>
          <w:noProof/>
          <w:szCs w:val="28"/>
        </w:rPr>
      </w:pPr>
      <w:hyperlink w:anchor="_Toc58731921" w:history="1">
        <w:r>
          <w:rPr>
            <w:rStyle w:val="af3"/>
            <w:noProof/>
            <w:szCs w:val="28"/>
          </w:rPr>
          <w:t>Выводы</w:t>
        </w:r>
        <w:r>
          <w:rPr>
            <w:noProof/>
            <w:webHidden/>
            <w:szCs w:val="28"/>
          </w:rPr>
          <w:tab/>
        </w:r>
        <w:r>
          <w:rPr>
            <w:noProof/>
            <w:webHidden/>
            <w:szCs w:val="28"/>
          </w:rPr>
          <w:fldChar w:fldCharType="begin"/>
        </w:r>
        <w:r>
          <w:rPr>
            <w:noProof/>
            <w:webHidden/>
            <w:szCs w:val="28"/>
          </w:rPr>
          <w:instrText xml:space="preserve"> PAGEREF _Toc58731921 \h </w:instrText>
        </w:r>
        <w:r>
          <w:rPr>
            <w:noProof/>
            <w:szCs w:val="28"/>
          </w:rPr>
        </w:r>
        <w:r>
          <w:rPr>
            <w:noProof/>
            <w:webHidden/>
            <w:szCs w:val="28"/>
          </w:rPr>
          <w:fldChar w:fldCharType="separate"/>
        </w:r>
        <w:r>
          <w:rPr>
            <w:noProof/>
            <w:webHidden/>
            <w:szCs w:val="28"/>
          </w:rPr>
          <w:t>173</w:t>
        </w:r>
        <w:r>
          <w:rPr>
            <w:noProof/>
            <w:webHidden/>
            <w:szCs w:val="28"/>
          </w:rPr>
          <w:fldChar w:fldCharType="end"/>
        </w:r>
      </w:hyperlink>
    </w:p>
    <w:p w:rsidR="00574591" w:rsidRDefault="00574591" w:rsidP="00574591">
      <w:pPr>
        <w:pStyle w:val="1ff3"/>
        <w:rPr>
          <w:rFonts w:eastAsia="Times New Roman"/>
        </w:rPr>
      </w:pPr>
      <w:hyperlink w:anchor="_Toc58731922" w:history="1">
        <w:r>
          <w:rPr>
            <w:rStyle w:val="af3"/>
          </w:rPr>
          <w:t>ЗАКЛЮЧЕНИЕ</w:t>
        </w:r>
        <w:r>
          <w:rPr>
            <w:webHidden/>
          </w:rPr>
          <w:t xml:space="preserve">………………………………………………………………… </w:t>
        </w:r>
        <w:r>
          <w:rPr>
            <w:webHidden/>
          </w:rPr>
          <w:fldChar w:fldCharType="begin"/>
        </w:r>
        <w:r>
          <w:rPr>
            <w:webHidden/>
          </w:rPr>
          <w:instrText xml:space="preserve"> PAGEREF _Toc58731922 \h </w:instrText>
        </w:r>
        <w:r>
          <w:rPr>
            <w:webHidden/>
          </w:rPr>
          <w:fldChar w:fldCharType="separate"/>
        </w:r>
        <w:r>
          <w:rPr>
            <w:webHidden/>
          </w:rPr>
          <w:t>177</w:t>
        </w:r>
        <w:r>
          <w:rPr>
            <w:webHidden/>
          </w:rPr>
          <w:fldChar w:fldCharType="end"/>
        </w:r>
      </w:hyperlink>
    </w:p>
    <w:p w:rsidR="00574591" w:rsidRDefault="00574591" w:rsidP="00574591">
      <w:pPr>
        <w:pStyle w:val="1ff3"/>
        <w:rPr>
          <w:color w:val="0000FF"/>
          <w:u w:val="single"/>
        </w:rPr>
      </w:pPr>
      <w:hyperlink w:anchor="_Toc58731923" w:history="1">
        <w:r>
          <w:rPr>
            <w:rStyle w:val="af3"/>
          </w:rPr>
          <w:t>ЛИТЕРАТУРА</w:t>
        </w:r>
        <w:r>
          <w:rPr>
            <w:rStyle w:val="af3"/>
          </w:rPr>
          <w:t>…………………………………………………………………</w:t>
        </w:r>
        <w:r>
          <w:rPr>
            <w:webHidden/>
          </w:rPr>
          <w:t xml:space="preserve">.  </w:t>
        </w:r>
        <w:r>
          <w:rPr>
            <w:webHidden/>
          </w:rPr>
          <w:fldChar w:fldCharType="begin"/>
        </w:r>
        <w:r>
          <w:rPr>
            <w:webHidden/>
          </w:rPr>
          <w:instrText xml:space="preserve"> PAGEREF _Toc58731923 \h </w:instrText>
        </w:r>
        <w:r>
          <w:rPr>
            <w:webHidden/>
          </w:rPr>
          <w:fldChar w:fldCharType="separate"/>
        </w:r>
        <w:r>
          <w:rPr>
            <w:webHidden/>
          </w:rPr>
          <w:t>190</w:t>
        </w:r>
        <w:r>
          <w:rPr>
            <w:webHidden/>
          </w:rPr>
          <w:fldChar w:fldCharType="end"/>
        </w:r>
      </w:hyperlink>
    </w:p>
    <w:p w:rsidR="00574591" w:rsidRDefault="00574591" w:rsidP="00574591">
      <w:pPr>
        <w:pStyle w:val="1ff3"/>
        <w:rPr>
          <w:color w:val="0000FF"/>
          <w:u w:val="single"/>
        </w:rPr>
      </w:pPr>
      <w:hyperlink w:anchor="_Toc58731924" w:history="1">
        <w:r>
          <w:rPr>
            <w:rStyle w:val="af3"/>
          </w:rPr>
          <w:t>ПРИЛОЖЕНИЯ……………………………………………………………</w:t>
        </w:r>
        <w:r>
          <w:rPr>
            <w:webHidden/>
          </w:rPr>
          <w:t>……</w:t>
        </w:r>
        <w:r>
          <w:rPr>
            <w:webHidden/>
          </w:rPr>
          <w:fldChar w:fldCharType="begin"/>
        </w:r>
        <w:r>
          <w:rPr>
            <w:webHidden/>
          </w:rPr>
          <w:instrText xml:space="preserve"> PAGEREF _Toc58731924 \h </w:instrText>
        </w:r>
        <w:r>
          <w:rPr>
            <w:webHidden/>
          </w:rPr>
          <w:fldChar w:fldCharType="separate"/>
        </w:r>
        <w:r>
          <w:rPr>
            <w:webHidden/>
          </w:rPr>
          <w:t>206</w:t>
        </w:r>
        <w:r>
          <w:rPr>
            <w:webHidden/>
          </w:rPr>
          <w:fldChar w:fldCharType="end"/>
        </w:r>
      </w:hyperlink>
    </w:p>
    <w:p w:rsidR="00574591" w:rsidRDefault="00574591" w:rsidP="00574591">
      <w:pPr>
        <w:pStyle w:val="2ff1"/>
        <w:tabs>
          <w:tab w:val="right" w:leader="dot" w:pos="9458"/>
        </w:tabs>
        <w:spacing w:line="360" w:lineRule="auto"/>
        <w:rPr>
          <w:rFonts w:eastAsia="Times New Roman"/>
          <w:noProof/>
          <w:szCs w:val="28"/>
        </w:rPr>
      </w:pPr>
      <w:r>
        <w:rPr>
          <w:rStyle w:val="af3"/>
          <w:noProof/>
          <w:szCs w:val="28"/>
        </w:rPr>
        <w:t xml:space="preserve">1. </w:t>
      </w:r>
      <w:hyperlink w:anchor="_Toc58731925" w:history="1">
        <w:r>
          <w:rPr>
            <w:rStyle w:val="af3"/>
            <w:noProof/>
            <w:szCs w:val="28"/>
          </w:rPr>
          <w:t>ПРЕДСТАВЛЕНИЯ О ВРЕМЕНИ В КИТАЙСКОЙ КУЛЬТУРЕ</w:t>
        </w:r>
        <w:r>
          <w:rPr>
            <w:noProof/>
            <w:webHidden/>
            <w:szCs w:val="28"/>
          </w:rPr>
          <w:tab/>
        </w:r>
        <w:r>
          <w:rPr>
            <w:noProof/>
            <w:webHidden/>
            <w:szCs w:val="28"/>
          </w:rPr>
          <w:fldChar w:fldCharType="begin"/>
        </w:r>
        <w:r>
          <w:rPr>
            <w:noProof/>
            <w:webHidden/>
            <w:szCs w:val="28"/>
          </w:rPr>
          <w:instrText xml:space="preserve"> PAGEREF _Toc58731925 \h </w:instrText>
        </w:r>
        <w:r>
          <w:rPr>
            <w:noProof/>
            <w:szCs w:val="28"/>
          </w:rPr>
        </w:r>
        <w:r>
          <w:rPr>
            <w:noProof/>
            <w:webHidden/>
            <w:szCs w:val="28"/>
          </w:rPr>
          <w:fldChar w:fldCharType="separate"/>
        </w:r>
        <w:r>
          <w:rPr>
            <w:noProof/>
            <w:webHidden/>
            <w:szCs w:val="28"/>
          </w:rPr>
          <w:t>209</w:t>
        </w:r>
        <w:r>
          <w:rPr>
            <w:noProof/>
            <w:webHidden/>
            <w:szCs w:val="28"/>
          </w:rPr>
          <w:fldChar w:fldCharType="end"/>
        </w:r>
      </w:hyperlink>
    </w:p>
    <w:p w:rsidR="00574591" w:rsidRDefault="00574591" w:rsidP="00574591">
      <w:pPr>
        <w:pStyle w:val="2ff1"/>
        <w:tabs>
          <w:tab w:val="right" w:leader="dot" w:pos="9458"/>
        </w:tabs>
        <w:spacing w:line="360" w:lineRule="auto"/>
        <w:rPr>
          <w:rFonts w:eastAsia="Times New Roman"/>
          <w:noProof/>
          <w:szCs w:val="28"/>
        </w:rPr>
      </w:pPr>
      <w:r>
        <w:rPr>
          <w:rStyle w:val="af3"/>
          <w:noProof/>
          <w:szCs w:val="28"/>
        </w:rPr>
        <w:t xml:space="preserve">2. </w:t>
      </w:r>
      <w:hyperlink w:anchor="_Toc58731926" w:history="1">
        <w:r>
          <w:rPr>
            <w:rStyle w:val="af3"/>
            <w:noProof/>
            <w:szCs w:val="28"/>
          </w:rPr>
          <w:t>ПРЕДСТАВЛЕНИЯ О ВРЕМЕНИ В ЕВРОПЕЙСКОЙ  И РУССКОЙ КУЛЬТУРАХ</w:t>
        </w:r>
        <w:r>
          <w:rPr>
            <w:noProof/>
            <w:webHidden/>
            <w:szCs w:val="28"/>
          </w:rPr>
          <w:tab/>
        </w:r>
        <w:r>
          <w:rPr>
            <w:noProof/>
            <w:webHidden/>
            <w:szCs w:val="28"/>
          </w:rPr>
          <w:fldChar w:fldCharType="begin"/>
        </w:r>
        <w:r>
          <w:rPr>
            <w:noProof/>
            <w:webHidden/>
            <w:szCs w:val="28"/>
          </w:rPr>
          <w:instrText xml:space="preserve"> PAGEREF _Toc58731926 \h </w:instrText>
        </w:r>
        <w:r>
          <w:rPr>
            <w:noProof/>
            <w:szCs w:val="28"/>
          </w:rPr>
        </w:r>
        <w:r>
          <w:rPr>
            <w:noProof/>
            <w:webHidden/>
            <w:szCs w:val="28"/>
          </w:rPr>
          <w:fldChar w:fldCharType="separate"/>
        </w:r>
        <w:r>
          <w:rPr>
            <w:noProof/>
            <w:webHidden/>
            <w:szCs w:val="28"/>
          </w:rPr>
          <w:t>221</w:t>
        </w:r>
        <w:r>
          <w:rPr>
            <w:noProof/>
            <w:webHidden/>
            <w:szCs w:val="28"/>
          </w:rPr>
          <w:fldChar w:fldCharType="end"/>
        </w:r>
      </w:hyperlink>
    </w:p>
    <w:p w:rsidR="00574591" w:rsidRDefault="00574591" w:rsidP="00574591">
      <w:pPr>
        <w:pStyle w:val="2ff1"/>
        <w:tabs>
          <w:tab w:val="right" w:leader="dot" w:pos="9458"/>
        </w:tabs>
        <w:spacing w:line="360" w:lineRule="auto"/>
        <w:rPr>
          <w:rStyle w:val="af3"/>
          <w:b/>
          <w:noProof/>
          <w:szCs w:val="28"/>
          <w:lang w:eastAsia="zh-CN"/>
        </w:rPr>
      </w:pPr>
      <w:r>
        <w:rPr>
          <w:rStyle w:val="af3"/>
          <w:noProof/>
          <w:szCs w:val="28"/>
        </w:rPr>
        <w:t xml:space="preserve">3. </w:t>
      </w:r>
      <w:hyperlink w:anchor="_Toc58731927" w:history="1">
        <w:r>
          <w:rPr>
            <w:rStyle w:val="af3"/>
            <w:noProof/>
            <w:szCs w:val="28"/>
          </w:rPr>
          <w:t>КАЛЕНДАРЬ И СПОСОБЫ СЧИСЛЕНИЯ ВРЕМЕНИ  В КИТАЙСКОЙ И РУССКОЙ ТРАДИЦИИ</w:t>
        </w:r>
        <w:r>
          <w:rPr>
            <w:noProof/>
            <w:webHidden/>
            <w:szCs w:val="28"/>
          </w:rPr>
          <w:t xml:space="preserve">…………………………………………………...235  </w:t>
        </w:r>
      </w:hyperlink>
    </w:p>
    <w:p w:rsidR="00574591" w:rsidRDefault="00574591" w:rsidP="00574591">
      <w:pPr>
        <w:rPr>
          <w:sz w:val="28"/>
          <w:szCs w:val="28"/>
        </w:rPr>
      </w:pPr>
      <w:r>
        <w:rPr>
          <w:sz w:val="28"/>
          <w:szCs w:val="28"/>
        </w:rPr>
        <w:lastRenderedPageBreak/>
        <w:t xml:space="preserve">   4. ИНДЕКС КИТАЙСКИХ ХРОНОНИМОВ, ИССЛЕДУЕМЫХ В </w:t>
      </w:r>
    </w:p>
    <w:p w:rsidR="00574591" w:rsidRDefault="00574591" w:rsidP="00574591">
      <w:pPr>
        <w:ind w:firstLineChars="85" w:firstLine="238"/>
        <w:rPr>
          <w:sz w:val="28"/>
          <w:szCs w:val="28"/>
          <w:lang w:eastAsia="zh-CN"/>
        </w:rPr>
      </w:pPr>
      <w:r>
        <w:rPr>
          <w:sz w:val="28"/>
          <w:szCs w:val="28"/>
        </w:rPr>
        <w:t xml:space="preserve">ДИССЕРТАЦИИ………………………………………………………………251 </w:t>
      </w:r>
    </w:p>
    <w:p w:rsidR="00574591" w:rsidRDefault="00574591" w:rsidP="00574591">
      <w:pPr>
        <w:tabs>
          <w:tab w:val="left" w:pos="2115"/>
        </w:tabs>
        <w:spacing w:line="360" w:lineRule="auto"/>
        <w:rPr>
          <w:sz w:val="28"/>
          <w:szCs w:val="28"/>
        </w:rPr>
      </w:pPr>
      <w:r>
        <w:rPr>
          <w:sz w:val="28"/>
          <w:szCs w:val="28"/>
        </w:rPr>
        <w:fldChar w:fldCharType="end"/>
      </w:r>
      <w:r>
        <w:rPr>
          <w:sz w:val="28"/>
          <w:szCs w:val="28"/>
        </w:rPr>
        <w:tab/>
      </w:r>
    </w:p>
    <w:p w:rsidR="00574591" w:rsidRDefault="00574591" w:rsidP="00574591">
      <w:pPr>
        <w:pStyle w:val="1"/>
        <w:rPr>
          <w:rFonts w:cs="Times New Roman"/>
          <w:szCs w:val="28"/>
        </w:rPr>
      </w:pPr>
      <w:r>
        <w:rPr>
          <w:rFonts w:cs="Times New Roman"/>
          <w:szCs w:val="28"/>
        </w:rPr>
        <w:br w:type="page"/>
      </w:r>
      <w:bookmarkStart w:id="2" w:name="_Toc58731891"/>
      <w:r>
        <w:rPr>
          <w:rFonts w:cs="Times New Roman"/>
          <w:szCs w:val="28"/>
        </w:rPr>
        <w:lastRenderedPageBreak/>
        <w:t>ВВЕДЕНИЕ</w:t>
      </w:r>
      <w:bookmarkEnd w:id="2"/>
    </w:p>
    <w:p w:rsidR="00574591" w:rsidRDefault="00574591" w:rsidP="00574591">
      <w:pPr>
        <w:spacing w:line="360" w:lineRule="auto"/>
        <w:rPr>
          <w:sz w:val="28"/>
          <w:szCs w:val="28"/>
        </w:rPr>
      </w:pPr>
    </w:p>
    <w:p w:rsidR="00574591" w:rsidRDefault="00574591" w:rsidP="00574591">
      <w:pPr>
        <w:spacing w:line="360" w:lineRule="auto"/>
        <w:ind w:firstLine="600"/>
        <w:jc w:val="both"/>
        <w:rPr>
          <w:spacing w:val="-4"/>
          <w:sz w:val="28"/>
          <w:szCs w:val="28"/>
        </w:rPr>
      </w:pPr>
      <w:r>
        <w:rPr>
          <w:spacing w:val="-4"/>
          <w:sz w:val="28"/>
          <w:szCs w:val="28"/>
        </w:rPr>
        <w:t>Проприальная лексика остается важным объектом исследования в украи</w:t>
      </w:r>
      <w:r>
        <w:rPr>
          <w:spacing w:val="-4"/>
          <w:sz w:val="28"/>
          <w:szCs w:val="28"/>
        </w:rPr>
        <w:t>н</w:t>
      </w:r>
      <w:r>
        <w:rPr>
          <w:spacing w:val="-4"/>
          <w:sz w:val="28"/>
          <w:szCs w:val="28"/>
        </w:rPr>
        <w:t>ском языкознании. Современный этап развития ономастической науки как в Украине</w:t>
      </w:r>
      <w:r>
        <w:rPr>
          <w:spacing w:val="-4"/>
          <w:sz w:val="28"/>
          <w:szCs w:val="28"/>
          <w:lang w:eastAsia="zh-CN"/>
        </w:rPr>
        <w:t xml:space="preserve">, так и за её пределами </w:t>
      </w:r>
      <w:r>
        <w:rPr>
          <w:spacing w:val="-4"/>
          <w:sz w:val="28"/>
          <w:szCs w:val="28"/>
        </w:rPr>
        <w:t>характеризуется ростом интереса к малоизуче</w:t>
      </w:r>
      <w:r>
        <w:rPr>
          <w:spacing w:val="-4"/>
          <w:sz w:val="28"/>
          <w:szCs w:val="28"/>
        </w:rPr>
        <w:t>н</w:t>
      </w:r>
      <w:r>
        <w:rPr>
          <w:spacing w:val="-4"/>
          <w:sz w:val="28"/>
          <w:szCs w:val="28"/>
        </w:rPr>
        <w:t>ным участкам онимного пространства различных языков, формированием новых аспектов исследования. Наблюдается заметный поворот в сторону сопостав</w:t>
      </w:r>
      <w:r>
        <w:rPr>
          <w:spacing w:val="-4"/>
          <w:sz w:val="28"/>
          <w:szCs w:val="28"/>
        </w:rPr>
        <w:t>и</w:t>
      </w:r>
      <w:r>
        <w:rPr>
          <w:spacing w:val="-4"/>
          <w:sz w:val="28"/>
          <w:szCs w:val="28"/>
        </w:rPr>
        <w:t>тельного изучения тех или иных его областей, позволяющий уточнить имеющ</w:t>
      </w:r>
      <w:r>
        <w:rPr>
          <w:spacing w:val="-4"/>
          <w:sz w:val="28"/>
          <w:szCs w:val="28"/>
        </w:rPr>
        <w:t>и</w:t>
      </w:r>
      <w:r>
        <w:rPr>
          <w:spacing w:val="-4"/>
          <w:sz w:val="28"/>
          <w:szCs w:val="28"/>
        </w:rPr>
        <w:t>еся представления об ономастических универсалиях, дополняя их новыми. О</w:t>
      </w:r>
      <w:r>
        <w:rPr>
          <w:spacing w:val="-4"/>
          <w:sz w:val="28"/>
          <w:szCs w:val="28"/>
        </w:rPr>
        <w:t>б</w:t>
      </w:r>
      <w:r>
        <w:rPr>
          <w:spacing w:val="-4"/>
          <w:sz w:val="28"/>
          <w:szCs w:val="28"/>
        </w:rPr>
        <w:t>ращение к указанным онимным сферам помогает более глубокому и разностороннему постижению принципов организации онимного пр</w:t>
      </w:r>
      <w:r>
        <w:rPr>
          <w:spacing w:val="-4"/>
          <w:sz w:val="28"/>
          <w:szCs w:val="28"/>
        </w:rPr>
        <w:t>о</w:t>
      </w:r>
      <w:r>
        <w:rPr>
          <w:spacing w:val="-4"/>
          <w:sz w:val="28"/>
          <w:szCs w:val="28"/>
        </w:rPr>
        <w:t>странства того или иного языка в целом и отдельных его участков, а сопоставительное изучение онимных классов позволяет выявить общее и различное в данной организации. Сопоставительный подход предоставляет широкие во</w:t>
      </w:r>
      <w:r>
        <w:rPr>
          <w:spacing w:val="-4"/>
          <w:sz w:val="28"/>
          <w:szCs w:val="28"/>
        </w:rPr>
        <w:t>з</w:t>
      </w:r>
      <w:r>
        <w:rPr>
          <w:spacing w:val="-4"/>
          <w:sz w:val="28"/>
          <w:szCs w:val="28"/>
        </w:rPr>
        <w:t>можности для выявления общих закономерностей номинационного, структурного и функционального х</w:t>
      </w:r>
      <w:r>
        <w:rPr>
          <w:spacing w:val="-4"/>
          <w:sz w:val="28"/>
          <w:szCs w:val="28"/>
        </w:rPr>
        <w:t>а</w:t>
      </w:r>
      <w:r>
        <w:rPr>
          <w:spacing w:val="-4"/>
          <w:sz w:val="28"/>
          <w:szCs w:val="28"/>
        </w:rPr>
        <w:t>рактера наряду с выявлением соответствующих различий. «Лингвистическая ценность ономастического материала заключается в реализации в данной обл</w:t>
      </w:r>
      <w:r>
        <w:rPr>
          <w:spacing w:val="-4"/>
          <w:sz w:val="28"/>
          <w:szCs w:val="28"/>
        </w:rPr>
        <w:t>а</w:t>
      </w:r>
      <w:r>
        <w:rPr>
          <w:spacing w:val="-4"/>
          <w:sz w:val="28"/>
          <w:szCs w:val="28"/>
        </w:rPr>
        <w:t>сти архаизмов и инноваций, воплощении важнейших тенденций языкового ра</w:t>
      </w:r>
      <w:r>
        <w:rPr>
          <w:spacing w:val="-4"/>
          <w:sz w:val="28"/>
          <w:szCs w:val="28"/>
        </w:rPr>
        <w:t>з</w:t>
      </w:r>
      <w:r>
        <w:rPr>
          <w:spacing w:val="-4"/>
          <w:sz w:val="28"/>
          <w:szCs w:val="28"/>
        </w:rPr>
        <w:t>вития, мощном воздействии на общеязыковую систему. О необходимости иссл</w:t>
      </w:r>
      <w:r>
        <w:rPr>
          <w:spacing w:val="-4"/>
          <w:sz w:val="28"/>
          <w:szCs w:val="28"/>
        </w:rPr>
        <w:t>е</w:t>
      </w:r>
      <w:r>
        <w:rPr>
          <w:spacing w:val="-4"/>
          <w:sz w:val="28"/>
          <w:szCs w:val="28"/>
        </w:rPr>
        <w:t>дования СИ свидетельствует их трактовка как зеркала культуры, отражающего наиболее пр</w:t>
      </w:r>
      <w:r>
        <w:rPr>
          <w:spacing w:val="-4"/>
          <w:sz w:val="28"/>
          <w:szCs w:val="28"/>
        </w:rPr>
        <w:t>е</w:t>
      </w:r>
      <w:r>
        <w:rPr>
          <w:spacing w:val="-4"/>
          <w:sz w:val="28"/>
          <w:szCs w:val="28"/>
        </w:rPr>
        <w:t>стижные понятия, особый статус СИ в мифопоэтической модели мира, реконструкция этнографических и культурно-исторических реалий на о</w:t>
      </w:r>
      <w:r>
        <w:rPr>
          <w:spacing w:val="-4"/>
          <w:sz w:val="28"/>
          <w:szCs w:val="28"/>
        </w:rPr>
        <w:t>с</w:t>
      </w:r>
      <w:r>
        <w:rPr>
          <w:spacing w:val="-4"/>
          <w:sz w:val="28"/>
          <w:szCs w:val="28"/>
        </w:rPr>
        <w:t>нове СИ. Возможность взаимного корректирования лингвистических и культу</w:t>
      </w:r>
      <w:r>
        <w:rPr>
          <w:spacing w:val="-4"/>
          <w:sz w:val="28"/>
          <w:szCs w:val="28"/>
        </w:rPr>
        <w:t>р</w:t>
      </w:r>
      <w:r>
        <w:rPr>
          <w:spacing w:val="-4"/>
          <w:sz w:val="28"/>
          <w:szCs w:val="28"/>
        </w:rPr>
        <w:t>но-исторических данных создает чрезвычайно благоприятные условия для комплексного изучения языка и культ</w:t>
      </w:r>
      <w:r>
        <w:rPr>
          <w:spacing w:val="-4"/>
          <w:sz w:val="28"/>
          <w:szCs w:val="28"/>
        </w:rPr>
        <w:t>у</w:t>
      </w:r>
      <w:r>
        <w:rPr>
          <w:spacing w:val="-4"/>
          <w:sz w:val="28"/>
          <w:szCs w:val="28"/>
        </w:rPr>
        <w:t>ры» [7, с.39</w:t>
      </w:r>
      <w:r>
        <w:rPr>
          <w:spacing w:val="-4"/>
          <w:sz w:val="28"/>
          <w:szCs w:val="28"/>
          <w:lang w:eastAsia="zh-CN"/>
        </w:rPr>
        <w:t>;</w:t>
      </w:r>
      <w:r>
        <w:rPr>
          <w:spacing w:val="-4"/>
          <w:sz w:val="28"/>
          <w:szCs w:val="28"/>
        </w:rPr>
        <w:t xml:space="preserve"> 184, с.3].</w:t>
      </w:r>
    </w:p>
    <w:p w:rsidR="00574591" w:rsidRDefault="00574591" w:rsidP="00574591">
      <w:pPr>
        <w:spacing w:line="360" w:lineRule="auto"/>
        <w:ind w:firstLine="600"/>
        <w:jc w:val="both"/>
        <w:rPr>
          <w:spacing w:val="-4"/>
          <w:sz w:val="28"/>
          <w:szCs w:val="28"/>
        </w:rPr>
      </w:pPr>
      <w:r>
        <w:rPr>
          <w:spacing w:val="-4"/>
          <w:sz w:val="28"/>
          <w:szCs w:val="28"/>
        </w:rPr>
        <w:t>Проприальные именования отрезков времени (хрононимы) еще не стали предметом активного и разностороннего изучения как в украинской, так и во всей восточнославянской ономастике. Необходимость же такого изучения не в</w:t>
      </w:r>
      <w:r>
        <w:rPr>
          <w:spacing w:val="-4"/>
          <w:sz w:val="28"/>
          <w:szCs w:val="28"/>
        </w:rPr>
        <w:t>ы</w:t>
      </w:r>
      <w:r>
        <w:rPr>
          <w:spacing w:val="-4"/>
          <w:sz w:val="28"/>
          <w:szCs w:val="28"/>
        </w:rPr>
        <w:t xml:space="preserve">зывает сомнений, если исходить из того, «что важность того или иного раздела онимов </w:t>
      </w:r>
      <w:r>
        <w:rPr>
          <w:spacing w:val="-4"/>
          <w:sz w:val="28"/>
          <w:szCs w:val="28"/>
        </w:rPr>
        <w:lastRenderedPageBreak/>
        <w:t>можно оценивать с позиций их роли в жизни людей и их зн</w:t>
      </w:r>
      <w:r>
        <w:rPr>
          <w:spacing w:val="-4"/>
          <w:sz w:val="28"/>
          <w:szCs w:val="28"/>
        </w:rPr>
        <w:t>а</w:t>
      </w:r>
      <w:r>
        <w:rPr>
          <w:spacing w:val="-4"/>
          <w:sz w:val="28"/>
          <w:szCs w:val="28"/>
        </w:rPr>
        <w:t>чения для науки</w:t>
      </w:r>
      <w:r>
        <w:rPr>
          <w:spacing w:val="-4"/>
          <w:sz w:val="28"/>
          <w:szCs w:val="28"/>
          <w:lang w:eastAsia="zh-CN"/>
        </w:rPr>
        <w:t xml:space="preserve">» </w:t>
      </w:r>
      <w:r>
        <w:rPr>
          <w:spacing w:val="-4"/>
          <w:sz w:val="28"/>
          <w:szCs w:val="28"/>
        </w:rPr>
        <w:t>[179, с.31]. Социальная значимость хрононимов обусловл</w:t>
      </w:r>
      <w:r>
        <w:rPr>
          <w:spacing w:val="-4"/>
          <w:sz w:val="28"/>
          <w:szCs w:val="28"/>
        </w:rPr>
        <w:t>е</w:t>
      </w:r>
      <w:r>
        <w:rPr>
          <w:spacing w:val="-4"/>
          <w:sz w:val="28"/>
          <w:szCs w:val="28"/>
        </w:rPr>
        <w:t>на их ролью в процессе вербального упорядочения представлений о времени, а научная знач</w:t>
      </w:r>
      <w:r>
        <w:rPr>
          <w:spacing w:val="-4"/>
          <w:sz w:val="28"/>
          <w:szCs w:val="28"/>
        </w:rPr>
        <w:t>и</w:t>
      </w:r>
      <w:r>
        <w:rPr>
          <w:spacing w:val="-4"/>
          <w:sz w:val="28"/>
          <w:szCs w:val="28"/>
        </w:rPr>
        <w:t>мость определяется той совокупностью проприальных свойств, которые обнаруживаются в этих СИ в процессе их создания и фун</w:t>
      </w:r>
      <w:r>
        <w:rPr>
          <w:spacing w:val="-4"/>
          <w:sz w:val="28"/>
          <w:szCs w:val="28"/>
        </w:rPr>
        <w:t>к</w:t>
      </w:r>
      <w:r>
        <w:rPr>
          <w:spacing w:val="-4"/>
          <w:sz w:val="28"/>
          <w:szCs w:val="28"/>
        </w:rPr>
        <w:t>ционирования. Кроме того, «наличие плохо изученных классов тормозит общее развитие ономастики как науки, а вместе с тем и развитие лексикологии в целом, поскольку онимы с</w:t>
      </w:r>
      <w:r>
        <w:rPr>
          <w:spacing w:val="-4"/>
          <w:sz w:val="28"/>
          <w:szCs w:val="28"/>
        </w:rPr>
        <w:t>о</w:t>
      </w:r>
      <w:r>
        <w:rPr>
          <w:spacing w:val="-4"/>
          <w:sz w:val="28"/>
          <w:szCs w:val="28"/>
        </w:rPr>
        <w:t>ставляют существенную часть лексики каждого языка» [там же].</w:t>
      </w:r>
    </w:p>
    <w:p w:rsidR="00574591" w:rsidRDefault="00574591" w:rsidP="00574591">
      <w:pPr>
        <w:spacing w:line="360" w:lineRule="auto"/>
        <w:ind w:firstLine="600"/>
        <w:jc w:val="both"/>
        <w:rPr>
          <w:sz w:val="28"/>
          <w:szCs w:val="28"/>
        </w:rPr>
      </w:pPr>
      <w:r>
        <w:rPr>
          <w:sz w:val="28"/>
          <w:szCs w:val="28"/>
        </w:rPr>
        <w:t>Общепризнанным является положение о тесной связи ономастики и культуры. В ономастике культура отражается во всех ее проявлениях, но в каждом разряде собственных имен по-своему. Не являются исключением в этом плане и хрононимы, возникающие в определенной этнокультурной среде с присущей ей номинационной идеологией, весьма различной в разных культурных ареалах. Это делает актуальным сопоставительное изучение хрононимов, ориентированное на выявление как общего, так и спец</w:t>
      </w:r>
      <w:r>
        <w:rPr>
          <w:sz w:val="28"/>
          <w:szCs w:val="28"/>
        </w:rPr>
        <w:t>и</w:t>
      </w:r>
      <w:r>
        <w:rPr>
          <w:sz w:val="28"/>
          <w:szCs w:val="28"/>
        </w:rPr>
        <w:t>фического в этой области оним</w:t>
      </w:r>
      <w:r>
        <w:rPr>
          <w:sz w:val="28"/>
          <w:szCs w:val="28"/>
        </w:rPr>
        <w:t>о</w:t>
      </w:r>
      <w:r>
        <w:rPr>
          <w:sz w:val="28"/>
          <w:szCs w:val="28"/>
        </w:rPr>
        <w:t>творчества носителей разных языков и культур.</w:t>
      </w:r>
    </w:p>
    <w:p w:rsidR="00574591" w:rsidRDefault="00574591" w:rsidP="00574591">
      <w:pPr>
        <w:tabs>
          <w:tab w:val="left" w:pos="9360"/>
        </w:tabs>
        <w:spacing w:line="360" w:lineRule="auto"/>
        <w:ind w:rightChars="-2" w:right="-5" w:firstLineChars="196" w:firstLine="551"/>
        <w:jc w:val="both"/>
        <w:rPr>
          <w:sz w:val="28"/>
          <w:szCs w:val="28"/>
        </w:rPr>
      </w:pPr>
      <w:r>
        <w:rPr>
          <w:b/>
          <w:bCs/>
          <w:sz w:val="28"/>
          <w:szCs w:val="28"/>
        </w:rPr>
        <w:t>Актуальность</w:t>
      </w:r>
      <w:r>
        <w:rPr>
          <w:sz w:val="28"/>
          <w:szCs w:val="28"/>
        </w:rPr>
        <w:t xml:space="preserve"> данной диссертационной работы состоит в том, что в ней впервые в</w:t>
      </w:r>
      <w:r>
        <w:rPr>
          <w:sz w:val="28"/>
          <w:szCs w:val="28"/>
          <w:lang w:eastAsia="zh-CN"/>
        </w:rPr>
        <w:t xml:space="preserve"> славянском</w:t>
      </w:r>
      <w:r>
        <w:rPr>
          <w:sz w:val="28"/>
          <w:szCs w:val="28"/>
        </w:rPr>
        <w:t xml:space="preserve"> языкознании проведен сопоставительный анализ хрононимов в разнострукту</w:t>
      </w:r>
      <w:r>
        <w:rPr>
          <w:sz w:val="28"/>
          <w:szCs w:val="28"/>
          <w:lang w:eastAsia="zh-CN"/>
        </w:rPr>
        <w:t xml:space="preserve">рных онимических пространствах </w:t>
      </w:r>
      <w:r>
        <w:rPr>
          <w:sz w:val="28"/>
          <w:szCs w:val="28"/>
        </w:rPr>
        <w:t>русского и китайских языков. Основной аспект исследования – ономасиологический. Оном</w:t>
      </w:r>
      <w:r>
        <w:rPr>
          <w:sz w:val="28"/>
          <w:szCs w:val="28"/>
        </w:rPr>
        <w:t>а</w:t>
      </w:r>
      <w:r>
        <w:rPr>
          <w:sz w:val="28"/>
          <w:szCs w:val="28"/>
        </w:rPr>
        <w:t>сиологические группы хрононимов выявляются с учетом особенностей во</w:t>
      </w:r>
      <w:r>
        <w:rPr>
          <w:sz w:val="28"/>
          <w:szCs w:val="28"/>
        </w:rPr>
        <w:t>с</w:t>
      </w:r>
      <w:r>
        <w:rPr>
          <w:sz w:val="28"/>
          <w:szCs w:val="28"/>
        </w:rPr>
        <w:t>приятия и понимания времени как важнейшей категории бытия в китайской  и русской культурах; а также их отражения в номинационных традициях обоих народов.</w:t>
      </w:r>
    </w:p>
    <w:p w:rsidR="00574591" w:rsidRDefault="00574591" w:rsidP="00574591">
      <w:pPr>
        <w:tabs>
          <w:tab w:val="left" w:pos="480"/>
          <w:tab w:val="left" w:pos="9120"/>
          <w:tab w:val="left" w:pos="9480"/>
        </w:tabs>
        <w:spacing w:line="360" w:lineRule="auto"/>
        <w:ind w:firstLineChars="170" w:firstLine="478"/>
        <w:jc w:val="both"/>
        <w:rPr>
          <w:color w:val="000000"/>
          <w:sz w:val="28"/>
          <w:szCs w:val="28"/>
          <w:lang w:eastAsia="zh-CN"/>
        </w:rPr>
      </w:pPr>
      <w:r>
        <w:rPr>
          <w:b/>
          <w:bCs/>
          <w:sz w:val="28"/>
          <w:szCs w:val="28"/>
        </w:rPr>
        <w:t xml:space="preserve">Связь с научными программами. </w:t>
      </w:r>
      <w:r>
        <w:rPr>
          <w:color w:val="000000"/>
          <w:sz w:val="28"/>
          <w:szCs w:val="28"/>
        </w:rPr>
        <w:t>Диссертация связана с научными и</w:t>
      </w:r>
      <w:r>
        <w:rPr>
          <w:color w:val="000000"/>
          <w:sz w:val="28"/>
          <w:szCs w:val="28"/>
        </w:rPr>
        <w:t>с</w:t>
      </w:r>
      <w:r>
        <w:rPr>
          <w:color w:val="000000"/>
          <w:sz w:val="28"/>
          <w:szCs w:val="28"/>
        </w:rPr>
        <w:t xml:space="preserve">следованиями кафедры общего языкознания и истории языка Донецкого национального университета и выполнена в рамках государственных тем </w:t>
      </w:r>
      <w:r>
        <w:rPr>
          <w:color w:val="000000"/>
          <w:sz w:val="28"/>
          <w:szCs w:val="28"/>
          <w:lang w:eastAsia="zh-CN"/>
        </w:rPr>
        <w:t>«Актуальные проблемы современной лексикологии и ономастической лексик</w:t>
      </w:r>
      <w:r>
        <w:rPr>
          <w:color w:val="000000"/>
          <w:sz w:val="28"/>
          <w:szCs w:val="28"/>
          <w:lang w:eastAsia="zh-CN"/>
        </w:rPr>
        <w:t>о</w:t>
      </w:r>
      <w:r>
        <w:rPr>
          <w:color w:val="000000"/>
          <w:sz w:val="28"/>
          <w:szCs w:val="28"/>
          <w:lang w:eastAsia="zh-CN"/>
        </w:rPr>
        <w:t>графии» (№ государственной регистрации 00-1 вв/ 39) и «Лексикографич</w:t>
      </w:r>
      <w:r>
        <w:rPr>
          <w:color w:val="000000"/>
          <w:sz w:val="28"/>
          <w:szCs w:val="28"/>
          <w:lang w:eastAsia="zh-CN"/>
        </w:rPr>
        <w:t>е</w:t>
      </w:r>
      <w:r>
        <w:rPr>
          <w:color w:val="000000"/>
          <w:sz w:val="28"/>
          <w:szCs w:val="28"/>
          <w:lang w:eastAsia="zh-CN"/>
        </w:rPr>
        <w:t>ские аспекты изучения ономастики» (0196№ 013133)</w:t>
      </w:r>
      <w:r>
        <w:rPr>
          <w:color w:val="000000"/>
          <w:sz w:val="28"/>
          <w:szCs w:val="28"/>
        </w:rPr>
        <w:t>.</w:t>
      </w:r>
    </w:p>
    <w:p w:rsidR="00574591" w:rsidRDefault="00574591" w:rsidP="00574591">
      <w:pPr>
        <w:widowControl w:val="0"/>
        <w:tabs>
          <w:tab w:val="left" w:pos="480"/>
          <w:tab w:val="left" w:pos="9360"/>
        </w:tabs>
        <w:spacing w:line="360" w:lineRule="auto"/>
        <w:ind w:rightChars="-2" w:right="-5" w:firstLineChars="200" w:firstLine="550"/>
        <w:jc w:val="both"/>
        <w:rPr>
          <w:spacing w:val="-6"/>
          <w:sz w:val="28"/>
          <w:szCs w:val="28"/>
        </w:rPr>
      </w:pPr>
      <w:r>
        <w:rPr>
          <w:b/>
          <w:bCs/>
          <w:spacing w:val="-6"/>
          <w:sz w:val="28"/>
          <w:szCs w:val="28"/>
        </w:rPr>
        <w:t xml:space="preserve">Цель </w:t>
      </w:r>
      <w:r>
        <w:rPr>
          <w:spacing w:val="-6"/>
          <w:sz w:val="28"/>
          <w:szCs w:val="28"/>
        </w:rPr>
        <w:t xml:space="preserve">диссертационной работы </w:t>
      </w:r>
      <w:r>
        <w:rPr>
          <w:color w:val="000000"/>
          <w:spacing w:val="-6"/>
          <w:sz w:val="28"/>
          <w:szCs w:val="28"/>
        </w:rPr>
        <w:t>-</w:t>
      </w:r>
      <w:r>
        <w:rPr>
          <w:spacing w:val="-6"/>
          <w:sz w:val="28"/>
          <w:szCs w:val="28"/>
        </w:rPr>
        <w:t xml:space="preserve"> выявление ономасиологических групп </w:t>
      </w:r>
      <w:r>
        <w:rPr>
          <w:spacing w:val="-6"/>
          <w:sz w:val="28"/>
          <w:szCs w:val="28"/>
        </w:rPr>
        <w:lastRenderedPageBreak/>
        <w:t>ру</w:t>
      </w:r>
      <w:r>
        <w:rPr>
          <w:spacing w:val="-6"/>
          <w:sz w:val="28"/>
          <w:szCs w:val="28"/>
        </w:rPr>
        <w:t>с</w:t>
      </w:r>
      <w:r>
        <w:rPr>
          <w:spacing w:val="-6"/>
          <w:sz w:val="28"/>
          <w:szCs w:val="28"/>
        </w:rPr>
        <w:t xml:space="preserve">ских и китайских хрононимов, установление факторов, обусловливающих выбор признаков номинации и производящих единиц в обоих языках. </w:t>
      </w:r>
    </w:p>
    <w:p w:rsidR="00574591" w:rsidRDefault="00574591" w:rsidP="00574591">
      <w:pPr>
        <w:spacing w:line="360" w:lineRule="auto"/>
        <w:ind w:firstLine="601"/>
        <w:jc w:val="both"/>
        <w:rPr>
          <w:sz w:val="28"/>
          <w:szCs w:val="28"/>
        </w:rPr>
      </w:pPr>
      <w:r>
        <w:rPr>
          <w:b/>
          <w:bCs/>
          <w:sz w:val="28"/>
          <w:szCs w:val="28"/>
        </w:rPr>
        <w:t>Основные задачи исследования.</w:t>
      </w:r>
      <w:r>
        <w:rPr>
          <w:b/>
          <w:bCs/>
          <w:sz w:val="28"/>
          <w:szCs w:val="28"/>
          <w:lang w:eastAsia="zh-CN"/>
        </w:rPr>
        <w:t xml:space="preserve"> Установить:</w:t>
      </w:r>
      <w:r>
        <w:rPr>
          <w:sz w:val="28"/>
          <w:szCs w:val="28"/>
          <w:lang w:eastAsia="zh-CN"/>
        </w:rPr>
        <w:t xml:space="preserve"> 1) </w:t>
      </w:r>
      <w:r>
        <w:rPr>
          <w:sz w:val="28"/>
          <w:szCs w:val="28"/>
        </w:rPr>
        <w:t>степень изученности хрононимов китайского и русского языков в украинском, русском и кита</w:t>
      </w:r>
      <w:r>
        <w:rPr>
          <w:sz w:val="28"/>
          <w:szCs w:val="28"/>
        </w:rPr>
        <w:t>й</w:t>
      </w:r>
      <w:r>
        <w:rPr>
          <w:sz w:val="28"/>
          <w:szCs w:val="28"/>
        </w:rPr>
        <w:t>ском языкознании</w:t>
      </w:r>
      <w:r>
        <w:rPr>
          <w:sz w:val="28"/>
          <w:szCs w:val="28"/>
          <w:lang w:eastAsia="zh-CN"/>
        </w:rPr>
        <w:t xml:space="preserve">; 2) факторы, </w:t>
      </w:r>
      <w:r>
        <w:rPr>
          <w:sz w:val="28"/>
          <w:szCs w:val="28"/>
        </w:rPr>
        <w:t>обусловливающие возможность сопостав</w:t>
      </w:r>
      <w:r>
        <w:rPr>
          <w:sz w:val="28"/>
          <w:szCs w:val="28"/>
        </w:rPr>
        <w:t>и</w:t>
      </w:r>
      <w:r>
        <w:rPr>
          <w:sz w:val="28"/>
          <w:szCs w:val="28"/>
        </w:rPr>
        <w:t>тельного изучения хрононимов китайского и русского языков, и во</w:t>
      </w:r>
      <w:r>
        <w:rPr>
          <w:sz w:val="28"/>
          <w:szCs w:val="28"/>
        </w:rPr>
        <w:t>з</w:t>
      </w:r>
      <w:r>
        <w:rPr>
          <w:sz w:val="28"/>
          <w:szCs w:val="28"/>
        </w:rPr>
        <w:t>можные аспекты их сопоставления</w:t>
      </w:r>
      <w:r>
        <w:rPr>
          <w:sz w:val="28"/>
          <w:szCs w:val="28"/>
          <w:lang w:eastAsia="zh-CN"/>
        </w:rPr>
        <w:t xml:space="preserve">; 3) </w:t>
      </w:r>
      <w:r>
        <w:rPr>
          <w:sz w:val="28"/>
          <w:szCs w:val="28"/>
        </w:rPr>
        <w:t>базовые для хрононимной номинации общемировоззренческие представления о времени в китайской и ру</w:t>
      </w:r>
      <w:r>
        <w:rPr>
          <w:sz w:val="28"/>
          <w:szCs w:val="28"/>
        </w:rPr>
        <w:t>с</w:t>
      </w:r>
      <w:r>
        <w:rPr>
          <w:sz w:val="28"/>
          <w:szCs w:val="28"/>
        </w:rPr>
        <w:t>ской культурах</w:t>
      </w:r>
      <w:r>
        <w:rPr>
          <w:sz w:val="28"/>
          <w:szCs w:val="28"/>
          <w:lang w:eastAsia="zh-CN"/>
        </w:rPr>
        <w:t>; 4) </w:t>
      </w:r>
      <w:r>
        <w:rPr>
          <w:sz w:val="28"/>
          <w:szCs w:val="28"/>
        </w:rPr>
        <w:t>референ</w:t>
      </w:r>
      <w:r>
        <w:rPr>
          <w:sz w:val="28"/>
          <w:szCs w:val="28"/>
        </w:rPr>
        <w:t>т</w:t>
      </w:r>
      <w:r>
        <w:rPr>
          <w:sz w:val="28"/>
          <w:szCs w:val="28"/>
        </w:rPr>
        <w:t>ную базу китайской и русской хрононимий и ее стратификацию</w:t>
      </w:r>
      <w:r>
        <w:rPr>
          <w:sz w:val="28"/>
          <w:szCs w:val="28"/>
          <w:lang w:eastAsia="zh-CN"/>
        </w:rPr>
        <w:t xml:space="preserve">; </w:t>
      </w:r>
      <w:r>
        <w:rPr>
          <w:sz w:val="28"/>
          <w:szCs w:val="28"/>
        </w:rPr>
        <w:t>5)</w:t>
      </w:r>
      <w:r>
        <w:rPr>
          <w:sz w:val="28"/>
          <w:szCs w:val="28"/>
          <w:lang w:eastAsia="zh-CN"/>
        </w:rPr>
        <w:t> </w:t>
      </w:r>
      <w:r>
        <w:rPr>
          <w:sz w:val="28"/>
          <w:szCs w:val="28"/>
        </w:rPr>
        <w:t>характерные признаки хрононимов как отдельного класса собственных имен</w:t>
      </w:r>
      <w:r>
        <w:rPr>
          <w:sz w:val="28"/>
          <w:szCs w:val="28"/>
          <w:lang w:eastAsia="zh-CN"/>
        </w:rPr>
        <w:t xml:space="preserve">; 6) </w:t>
      </w:r>
      <w:r>
        <w:rPr>
          <w:sz w:val="28"/>
          <w:szCs w:val="28"/>
        </w:rPr>
        <w:t>ономасиологические группы китайских и русских хрононимов, озн</w:t>
      </w:r>
      <w:r>
        <w:rPr>
          <w:sz w:val="28"/>
          <w:szCs w:val="28"/>
        </w:rPr>
        <w:t>а</w:t>
      </w:r>
      <w:r>
        <w:rPr>
          <w:sz w:val="28"/>
          <w:szCs w:val="28"/>
        </w:rPr>
        <w:t>чивающих отрезки астрономического времени</w:t>
      </w:r>
      <w:r>
        <w:rPr>
          <w:sz w:val="28"/>
          <w:szCs w:val="28"/>
          <w:lang w:eastAsia="zh-CN"/>
        </w:rPr>
        <w:t>; 7)</w:t>
      </w:r>
      <w:r>
        <w:rPr>
          <w:sz w:val="28"/>
          <w:szCs w:val="28"/>
        </w:rPr>
        <w:t xml:space="preserve"> ономасиологические группы китайских и русских хрононимов, означ</w:t>
      </w:r>
      <w:r>
        <w:rPr>
          <w:sz w:val="28"/>
          <w:szCs w:val="28"/>
        </w:rPr>
        <w:t>и</w:t>
      </w:r>
      <w:r>
        <w:rPr>
          <w:sz w:val="28"/>
          <w:szCs w:val="28"/>
        </w:rPr>
        <w:t>вающих отрезки исторического времени</w:t>
      </w:r>
      <w:r>
        <w:rPr>
          <w:sz w:val="28"/>
          <w:szCs w:val="28"/>
          <w:lang w:eastAsia="zh-CN"/>
        </w:rPr>
        <w:t xml:space="preserve">; 8) </w:t>
      </w:r>
      <w:r>
        <w:rPr>
          <w:sz w:val="28"/>
          <w:szCs w:val="28"/>
        </w:rPr>
        <w:t>сходства и различия проприальной номинации отрезков времени в к</w:t>
      </w:r>
      <w:r>
        <w:rPr>
          <w:sz w:val="28"/>
          <w:szCs w:val="28"/>
        </w:rPr>
        <w:t>и</w:t>
      </w:r>
      <w:r>
        <w:rPr>
          <w:sz w:val="28"/>
          <w:szCs w:val="28"/>
        </w:rPr>
        <w:t>тайском и русском языках.</w:t>
      </w:r>
    </w:p>
    <w:p w:rsidR="00574591" w:rsidRDefault="00574591" w:rsidP="00574591">
      <w:pPr>
        <w:spacing w:line="360" w:lineRule="auto"/>
        <w:ind w:firstLine="600"/>
        <w:jc w:val="both"/>
        <w:rPr>
          <w:sz w:val="28"/>
          <w:szCs w:val="28"/>
        </w:rPr>
      </w:pPr>
      <w:r>
        <w:rPr>
          <w:b/>
          <w:bCs/>
          <w:sz w:val="28"/>
          <w:szCs w:val="28"/>
        </w:rPr>
        <w:t>Объектом исследования</w:t>
      </w:r>
      <w:r>
        <w:rPr>
          <w:sz w:val="28"/>
          <w:szCs w:val="28"/>
        </w:rPr>
        <w:t xml:space="preserve"> являются хрононимы русского и китайского языков, соотносящиеся с астрономическим и историческим временем, в которых отразилось национальное своеобразие моделей времени в культурах об</w:t>
      </w:r>
      <w:r>
        <w:rPr>
          <w:sz w:val="28"/>
          <w:szCs w:val="28"/>
        </w:rPr>
        <w:t>о</w:t>
      </w:r>
      <w:r>
        <w:rPr>
          <w:sz w:val="28"/>
          <w:szCs w:val="28"/>
        </w:rPr>
        <w:t xml:space="preserve">их народов. </w:t>
      </w:r>
    </w:p>
    <w:p w:rsidR="00574591" w:rsidRDefault="00574591" w:rsidP="00574591">
      <w:pPr>
        <w:spacing w:line="360" w:lineRule="auto"/>
        <w:ind w:firstLine="600"/>
        <w:jc w:val="both"/>
        <w:rPr>
          <w:sz w:val="28"/>
          <w:szCs w:val="28"/>
        </w:rPr>
      </w:pPr>
      <w:r>
        <w:rPr>
          <w:b/>
          <w:bCs/>
          <w:sz w:val="28"/>
          <w:szCs w:val="28"/>
        </w:rPr>
        <w:t>Предмет исследования</w:t>
      </w:r>
      <w:r>
        <w:rPr>
          <w:sz w:val="28"/>
          <w:szCs w:val="28"/>
        </w:rPr>
        <w:t xml:space="preserve"> – принципы и средства проприальной номин</w:t>
      </w:r>
      <w:r>
        <w:rPr>
          <w:sz w:val="28"/>
          <w:szCs w:val="28"/>
        </w:rPr>
        <w:t>а</w:t>
      </w:r>
      <w:r>
        <w:rPr>
          <w:sz w:val="28"/>
          <w:szCs w:val="28"/>
        </w:rPr>
        <w:t>ции календарных отрезков времени, а также отрезков исторического времени в ру</w:t>
      </w:r>
      <w:r>
        <w:rPr>
          <w:sz w:val="28"/>
          <w:szCs w:val="28"/>
        </w:rPr>
        <w:t>с</w:t>
      </w:r>
      <w:r>
        <w:rPr>
          <w:sz w:val="28"/>
          <w:szCs w:val="28"/>
        </w:rPr>
        <w:t>ском и китайском языках в их сопоставленности.</w:t>
      </w:r>
    </w:p>
    <w:p w:rsidR="00574591" w:rsidRDefault="00574591" w:rsidP="00574591">
      <w:pPr>
        <w:spacing w:line="360" w:lineRule="auto"/>
        <w:ind w:firstLine="600"/>
        <w:jc w:val="both"/>
        <w:rPr>
          <w:sz w:val="28"/>
          <w:szCs w:val="28"/>
        </w:rPr>
      </w:pPr>
      <w:r>
        <w:rPr>
          <w:b/>
          <w:bCs/>
          <w:sz w:val="28"/>
          <w:szCs w:val="28"/>
        </w:rPr>
        <w:t>Методы исследования.</w:t>
      </w:r>
      <w:r>
        <w:rPr>
          <w:sz w:val="28"/>
          <w:szCs w:val="28"/>
        </w:rPr>
        <w:t xml:space="preserve"> Выбор методов исследования обусловлен следующими исходными теоретическими положениями. Процесс пропр</w:t>
      </w:r>
      <w:r>
        <w:rPr>
          <w:sz w:val="28"/>
          <w:szCs w:val="28"/>
        </w:rPr>
        <w:t>и</w:t>
      </w:r>
      <w:r>
        <w:rPr>
          <w:sz w:val="28"/>
          <w:szCs w:val="28"/>
        </w:rPr>
        <w:t>альной номинации отрезков времени рассматривается как составляющая часть общ</w:t>
      </w:r>
      <w:r>
        <w:rPr>
          <w:sz w:val="28"/>
          <w:szCs w:val="28"/>
        </w:rPr>
        <w:t>е</w:t>
      </w:r>
      <w:r>
        <w:rPr>
          <w:sz w:val="28"/>
          <w:szCs w:val="28"/>
        </w:rPr>
        <w:t>го процесса онимной номинации различного рода референтов, репрезентир</w:t>
      </w:r>
      <w:r>
        <w:rPr>
          <w:sz w:val="28"/>
          <w:szCs w:val="28"/>
        </w:rPr>
        <w:t>у</w:t>
      </w:r>
      <w:r>
        <w:rPr>
          <w:sz w:val="28"/>
          <w:szCs w:val="28"/>
        </w:rPr>
        <w:t>ющих материальное и духовное бытие народа. Онимная номинация понимае</w:t>
      </w:r>
      <w:r>
        <w:rPr>
          <w:sz w:val="28"/>
          <w:szCs w:val="28"/>
        </w:rPr>
        <w:t>т</w:t>
      </w:r>
      <w:r>
        <w:rPr>
          <w:sz w:val="28"/>
          <w:szCs w:val="28"/>
        </w:rPr>
        <w:t>ся как процесс означивания с помощью специального словесного знака (одно- или болеесловного) отдельного референта в ряду однородных, баз</w:t>
      </w:r>
      <w:r>
        <w:rPr>
          <w:sz w:val="28"/>
          <w:szCs w:val="28"/>
        </w:rPr>
        <w:t>и</w:t>
      </w:r>
      <w:r>
        <w:rPr>
          <w:sz w:val="28"/>
          <w:szCs w:val="28"/>
        </w:rPr>
        <w:t>рующийся на соотнесении этого знака через его внутреннюю языковую форму с опред</w:t>
      </w:r>
      <w:r>
        <w:rPr>
          <w:sz w:val="28"/>
          <w:szCs w:val="28"/>
        </w:rPr>
        <w:t>е</w:t>
      </w:r>
      <w:r>
        <w:rPr>
          <w:sz w:val="28"/>
          <w:szCs w:val="28"/>
        </w:rPr>
        <w:t xml:space="preserve">ленным признаком номинации. Воплощение в </w:t>
      </w:r>
      <w:r>
        <w:rPr>
          <w:sz w:val="28"/>
          <w:szCs w:val="28"/>
        </w:rPr>
        <w:lastRenderedPageBreak/>
        <w:t>определенную языковую форму (единицу) признака номинации ра</w:t>
      </w:r>
      <w:r>
        <w:rPr>
          <w:sz w:val="28"/>
          <w:szCs w:val="28"/>
        </w:rPr>
        <w:t>с</w:t>
      </w:r>
      <w:r>
        <w:rPr>
          <w:sz w:val="28"/>
          <w:szCs w:val="28"/>
        </w:rPr>
        <w:t>сматривается как универсалия, делающая принципиально возможным сопоставление онимных систем и подсистем ест</w:t>
      </w:r>
      <w:r>
        <w:rPr>
          <w:sz w:val="28"/>
          <w:szCs w:val="28"/>
        </w:rPr>
        <w:t>е</w:t>
      </w:r>
      <w:r>
        <w:rPr>
          <w:sz w:val="28"/>
          <w:szCs w:val="28"/>
        </w:rPr>
        <w:t>ственных языков, как родственных, так и неродственных. Отбор признаков номинации в разных этнокультурных общностях тем или иным образом обусловлен как ко</w:t>
      </w:r>
      <w:r>
        <w:rPr>
          <w:sz w:val="28"/>
          <w:szCs w:val="28"/>
        </w:rPr>
        <w:t>н</w:t>
      </w:r>
      <w:r>
        <w:rPr>
          <w:sz w:val="28"/>
          <w:szCs w:val="28"/>
        </w:rPr>
        <w:t>кретно-историческими условиями жизни носителей языка, так и сложившимися номинационными традициями и стереотипами. Номинац</w:t>
      </w:r>
      <w:r>
        <w:rPr>
          <w:sz w:val="28"/>
          <w:szCs w:val="28"/>
        </w:rPr>
        <w:t>и</w:t>
      </w:r>
      <w:r>
        <w:rPr>
          <w:sz w:val="28"/>
          <w:szCs w:val="28"/>
        </w:rPr>
        <w:t>онные традиции и стереотипы обусловлены природой именуемого референта, ее осмысл</w:t>
      </w:r>
      <w:r>
        <w:rPr>
          <w:sz w:val="28"/>
          <w:szCs w:val="28"/>
        </w:rPr>
        <w:t>е</w:t>
      </w:r>
      <w:r>
        <w:rPr>
          <w:sz w:val="28"/>
          <w:szCs w:val="28"/>
        </w:rPr>
        <w:t>нием на разных этапах исторической жизни народа, культурно-историческими, религиозными, социально-психологическими у</w:t>
      </w:r>
      <w:r>
        <w:rPr>
          <w:sz w:val="28"/>
          <w:szCs w:val="28"/>
        </w:rPr>
        <w:t>с</w:t>
      </w:r>
      <w:r>
        <w:rPr>
          <w:sz w:val="28"/>
          <w:szCs w:val="28"/>
        </w:rPr>
        <w:t>тановлениями и представлениями, анализ которых выступает обязательным элементом и</w:t>
      </w:r>
      <w:r>
        <w:rPr>
          <w:sz w:val="28"/>
          <w:szCs w:val="28"/>
        </w:rPr>
        <w:t>с</w:t>
      </w:r>
      <w:r>
        <w:rPr>
          <w:sz w:val="28"/>
          <w:szCs w:val="28"/>
        </w:rPr>
        <w:t>следования.</w:t>
      </w:r>
    </w:p>
    <w:p w:rsidR="00574591" w:rsidRDefault="00574591" w:rsidP="00574591">
      <w:pPr>
        <w:tabs>
          <w:tab w:val="left" w:pos="480"/>
        </w:tabs>
        <w:spacing w:line="360" w:lineRule="auto"/>
        <w:ind w:firstLine="600"/>
        <w:jc w:val="both"/>
        <w:rPr>
          <w:sz w:val="28"/>
          <w:szCs w:val="28"/>
        </w:rPr>
      </w:pPr>
      <w:r>
        <w:rPr>
          <w:sz w:val="28"/>
          <w:szCs w:val="28"/>
        </w:rPr>
        <w:t>Исследование проводится в сопоставительном (контрастивном) плане с использованием приемов корреляции онимного материала китайского и русского языков при опоре на конкретно-исторические и культурно-языковые реалии. Для контрастивного сравнения систем собственных имен одного разряда в двух неродственных языках, один из которых относится к с</w:t>
      </w:r>
      <w:r>
        <w:rPr>
          <w:sz w:val="28"/>
          <w:szCs w:val="28"/>
        </w:rPr>
        <w:t>и</w:t>
      </w:r>
      <w:r>
        <w:rPr>
          <w:sz w:val="28"/>
          <w:szCs w:val="28"/>
        </w:rPr>
        <w:t>но-тибетской, а другой – славянской языковым семьям, используются приемы конфронтати</w:t>
      </w:r>
      <w:r>
        <w:rPr>
          <w:sz w:val="28"/>
          <w:szCs w:val="28"/>
        </w:rPr>
        <w:t>в</w:t>
      </w:r>
      <w:r>
        <w:rPr>
          <w:sz w:val="28"/>
          <w:szCs w:val="28"/>
        </w:rPr>
        <w:t>ного описания сравниваемых онимов и их тематических групп с целью выя</w:t>
      </w:r>
      <w:r>
        <w:rPr>
          <w:sz w:val="28"/>
          <w:szCs w:val="28"/>
        </w:rPr>
        <w:t>в</w:t>
      </w:r>
      <w:r>
        <w:rPr>
          <w:sz w:val="28"/>
          <w:szCs w:val="28"/>
        </w:rPr>
        <w:t>ления общих и специфических черт. Кроме этого используются  приемы исторического, дескриптивного, стратиграфического и структу</w:t>
      </w:r>
      <w:r>
        <w:rPr>
          <w:sz w:val="28"/>
          <w:szCs w:val="28"/>
        </w:rPr>
        <w:t>р</w:t>
      </w:r>
      <w:r>
        <w:rPr>
          <w:sz w:val="28"/>
          <w:szCs w:val="28"/>
        </w:rPr>
        <w:t>но-типологического методов, широко применяемых в современной ономаст</w:t>
      </w:r>
      <w:r>
        <w:rPr>
          <w:sz w:val="28"/>
          <w:szCs w:val="28"/>
        </w:rPr>
        <w:t>и</w:t>
      </w:r>
      <w:r>
        <w:rPr>
          <w:sz w:val="28"/>
          <w:szCs w:val="28"/>
        </w:rPr>
        <w:t>ке.</w:t>
      </w:r>
    </w:p>
    <w:p w:rsidR="00574591" w:rsidRDefault="00574591" w:rsidP="00574591">
      <w:pPr>
        <w:spacing w:line="360" w:lineRule="auto"/>
        <w:ind w:firstLine="600"/>
        <w:jc w:val="both"/>
        <w:rPr>
          <w:sz w:val="28"/>
          <w:szCs w:val="28"/>
        </w:rPr>
      </w:pPr>
      <w:r>
        <w:rPr>
          <w:b/>
          <w:bCs/>
          <w:sz w:val="28"/>
          <w:szCs w:val="28"/>
        </w:rPr>
        <w:t>Научная новизна</w:t>
      </w:r>
      <w:r>
        <w:rPr>
          <w:sz w:val="28"/>
          <w:szCs w:val="28"/>
        </w:rPr>
        <w:t xml:space="preserve"> диссертации состоит как в объекте исследования, так и в характере тех конкретных задач, которые решаются в ходе его пр</w:t>
      </w:r>
      <w:r>
        <w:rPr>
          <w:sz w:val="28"/>
          <w:szCs w:val="28"/>
        </w:rPr>
        <w:t>о</w:t>
      </w:r>
      <w:r>
        <w:rPr>
          <w:sz w:val="28"/>
          <w:szCs w:val="28"/>
        </w:rPr>
        <w:t>ведения. В данной работе впервые в украинской ономастике анализируются хронони</w:t>
      </w:r>
      <w:r>
        <w:rPr>
          <w:sz w:val="28"/>
          <w:szCs w:val="28"/>
        </w:rPr>
        <w:t>м</w:t>
      </w:r>
      <w:r>
        <w:rPr>
          <w:sz w:val="28"/>
          <w:szCs w:val="28"/>
        </w:rPr>
        <w:t>ные поля языков разного строя, репрезентирующие результаты примен</w:t>
      </w:r>
      <w:r>
        <w:rPr>
          <w:sz w:val="28"/>
          <w:szCs w:val="28"/>
        </w:rPr>
        <w:t>е</w:t>
      </w:r>
      <w:r>
        <w:rPr>
          <w:sz w:val="28"/>
          <w:szCs w:val="28"/>
        </w:rPr>
        <w:t>ния номинационных подходов, формировавшихся и развивавшихся в ра</w:t>
      </w:r>
      <w:r>
        <w:rPr>
          <w:sz w:val="28"/>
          <w:szCs w:val="28"/>
        </w:rPr>
        <w:t>м</w:t>
      </w:r>
      <w:r>
        <w:rPr>
          <w:sz w:val="28"/>
          <w:szCs w:val="28"/>
        </w:rPr>
        <w:t>ках таких различных культур, как русская и кита</w:t>
      </w:r>
      <w:r>
        <w:rPr>
          <w:sz w:val="28"/>
          <w:szCs w:val="28"/>
        </w:rPr>
        <w:t>й</w:t>
      </w:r>
      <w:r>
        <w:rPr>
          <w:sz w:val="28"/>
          <w:szCs w:val="28"/>
        </w:rPr>
        <w:t>ская. Сравнительно-сопоставительный аспект исследования «разнокультурных» хрононимных полей потребовал подробного изучения референтной базы каждого из них, ее структуры и страт</w:t>
      </w:r>
      <w:r>
        <w:rPr>
          <w:sz w:val="28"/>
          <w:szCs w:val="28"/>
        </w:rPr>
        <w:t>и</w:t>
      </w:r>
      <w:r>
        <w:rPr>
          <w:sz w:val="28"/>
          <w:szCs w:val="28"/>
        </w:rPr>
        <w:t xml:space="preserve">фикации путем знакомства с календарями различного типа, которые </w:t>
      </w:r>
      <w:r>
        <w:rPr>
          <w:sz w:val="28"/>
          <w:szCs w:val="28"/>
        </w:rPr>
        <w:lastRenderedPageBreak/>
        <w:t>испол</w:t>
      </w:r>
      <w:r>
        <w:rPr>
          <w:sz w:val="28"/>
          <w:szCs w:val="28"/>
        </w:rPr>
        <w:t>ь</w:t>
      </w:r>
      <w:r>
        <w:rPr>
          <w:sz w:val="28"/>
          <w:szCs w:val="28"/>
        </w:rPr>
        <w:t>зовались и используются двумя народами, с традициями летоисчисления, с общемировоззренческ</w:t>
      </w:r>
      <w:r>
        <w:rPr>
          <w:sz w:val="28"/>
          <w:szCs w:val="28"/>
        </w:rPr>
        <w:t>и</w:t>
      </w:r>
      <w:r>
        <w:rPr>
          <w:sz w:val="28"/>
          <w:szCs w:val="28"/>
        </w:rPr>
        <w:t>ми представлениями о времени и их проецированием в номинационную сферу. В процессе исследования выявляется степень качественных различий проприальной номинации отрезков вр</w:t>
      </w:r>
      <w:r>
        <w:rPr>
          <w:sz w:val="28"/>
          <w:szCs w:val="28"/>
        </w:rPr>
        <w:t>е</w:t>
      </w:r>
      <w:r>
        <w:rPr>
          <w:sz w:val="28"/>
          <w:szCs w:val="28"/>
        </w:rPr>
        <w:t>мени в русском и китайском языках, определяются базовые для хрононимной номинации пре</w:t>
      </w:r>
      <w:r>
        <w:rPr>
          <w:sz w:val="28"/>
          <w:szCs w:val="28"/>
        </w:rPr>
        <w:t>д</w:t>
      </w:r>
      <w:r>
        <w:rPr>
          <w:sz w:val="28"/>
          <w:szCs w:val="28"/>
        </w:rPr>
        <w:t>ставления о времени как категории бытия и их влияние на отбор признаков номинации, а также производящих лексических единиц. Выя</w:t>
      </w:r>
      <w:r>
        <w:rPr>
          <w:sz w:val="28"/>
          <w:szCs w:val="28"/>
        </w:rPr>
        <w:t>в</w:t>
      </w:r>
      <w:r>
        <w:rPr>
          <w:sz w:val="28"/>
          <w:szCs w:val="28"/>
        </w:rPr>
        <w:t>ленные сходства и различия в проприальной номинации отрезков времени в неродственных языках и культурах позволили определить универсальное и особенное в процессе языкового означивания восприятия времени в аспекте дискретной ц</w:t>
      </w:r>
      <w:r>
        <w:rPr>
          <w:sz w:val="28"/>
          <w:szCs w:val="28"/>
        </w:rPr>
        <w:t>е</w:t>
      </w:r>
      <w:r>
        <w:rPr>
          <w:sz w:val="28"/>
          <w:szCs w:val="28"/>
        </w:rPr>
        <w:t>лостности.</w:t>
      </w:r>
    </w:p>
    <w:p w:rsidR="00574591" w:rsidRDefault="00574591" w:rsidP="00574591">
      <w:pPr>
        <w:spacing w:line="360" w:lineRule="auto"/>
        <w:ind w:firstLine="600"/>
        <w:jc w:val="both"/>
        <w:rPr>
          <w:sz w:val="28"/>
          <w:szCs w:val="28"/>
        </w:rPr>
      </w:pPr>
      <w:r>
        <w:rPr>
          <w:b/>
          <w:bCs/>
          <w:sz w:val="28"/>
          <w:szCs w:val="28"/>
        </w:rPr>
        <w:t xml:space="preserve">Практическая значимость исследования. </w:t>
      </w:r>
      <w:r>
        <w:rPr>
          <w:sz w:val="28"/>
          <w:szCs w:val="28"/>
        </w:rPr>
        <w:t>Основной результат работы состоит в выявлении сходств и различий, которые имеют место в проприал</w:t>
      </w:r>
      <w:r>
        <w:rPr>
          <w:sz w:val="28"/>
          <w:szCs w:val="28"/>
        </w:rPr>
        <w:t>ь</w:t>
      </w:r>
      <w:r>
        <w:rPr>
          <w:sz w:val="28"/>
          <w:szCs w:val="28"/>
        </w:rPr>
        <w:t>ной номинации отрезков времени в русском и китайском языках. Установл</w:t>
      </w:r>
      <w:r>
        <w:rPr>
          <w:sz w:val="28"/>
          <w:szCs w:val="28"/>
        </w:rPr>
        <w:t>е</w:t>
      </w:r>
      <w:r>
        <w:rPr>
          <w:sz w:val="28"/>
          <w:szCs w:val="28"/>
        </w:rPr>
        <w:t>но, что указанные сходства и различия отражают общечеловеческую и наци</w:t>
      </w:r>
      <w:r>
        <w:rPr>
          <w:sz w:val="28"/>
          <w:szCs w:val="28"/>
        </w:rPr>
        <w:t>о</w:t>
      </w:r>
      <w:r>
        <w:rPr>
          <w:sz w:val="28"/>
          <w:szCs w:val="28"/>
        </w:rPr>
        <w:t>нально-специфическую составля</w:t>
      </w:r>
      <w:r>
        <w:rPr>
          <w:sz w:val="28"/>
          <w:szCs w:val="28"/>
        </w:rPr>
        <w:t>ю</w:t>
      </w:r>
      <w:r>
        <w:rPr>
          <w:sz w:val="28"/>
          <w:szCs w:val="28"/>
        </w:rPr>
        <w:t>щие восприятия времени и его отражения в языковых структурах. Получе</w:t>
      </w:r>
      <w:r>
        <w:rPr>
          <w:sz w:val="28"/>
          <w:szCs w:val="28"/>
        </w:rPr>
        <w:t>н</w:t>
      </w:r>
      <w:r>
        <w:rPr>
          <w:sz w:val="28"/>
          <w:szCs w:val="28"/>
        </w:rPr>
        <w:t>ные результаты могут быть использованы как составная часть при подготовке спецкурсов по ономастической и общей типологии, по ономаст</w:t>
      </w:r>
      <w:r>
        <w:rPr>
          <w:sz w:val="28"/>
          <w:szCs w:val="28"/>
        </w:rPr>
        <w:t>и</w:t>
      </w:r>
      <w:r>
        <w:rPr>
          <w:sz w:val="28"/>
          <w:szCs w:val="28"/>
        </w:rPr>
        <w:t>ческой теории, лингвострановедению и культурологии, в процессе преподавания русского и китайского яз</w:t>
      </w:r>
      <w:r>
        <w:rPr>
          <w:sz w:val="28"/>
          <w:szCs w:val="28"/>
        </w:rPr>
        <w:t>ы</w:t>
      </w:r>
      <w:r>
        <w:rPr>
          <w:sz w:val="28"/>
          <w:szCs w:val="28"/>
        </w:rPr>
        <w:t>ков как иностранных.</w:t>
      </w:r>
    </w:p>
    <w:p w:rsidR="00574591" w:rsidRDefault="00574591" w:rsidP="00574591">
      <w:pPr>
        <w:spacing w:line="360" w:lineRule="auto"/>
        <w:ind w:firstLine="600"/>
        <w:jc w:val="both"/>
        <w:rPr>
          <w:sz w:val="28"/>
          <w:szCs w:val="28"/>
        </w:rPr>
      </w:pPr>
      <w:r>
        <w:rPr>
          <w:b/>
          <w:bCs/>
          <w:sz w:val="28"/>
          <w:szCs w:val="28"/>
        </w:rPr>
        <w:t>Материал исследования</w:t>
      </w:r>
      <w:r>
        <w:rPr>
          <w:sz w:val="28"/>
          <w:szCs w:val="28"/>
        </w:rPr>
        <w:t xml:space="preserve"> составляют хрононимы, которые выбирались из русских и китайских календарей разных типов, энциклопедий, п</w:t>
      </w:r>
      <w:r>
        <w:rPr>
          <w:sz w:val="28"/>
          <w:szCs w:val="28"/>
        </w:rPr>
        <w:t>а</w:t>
      </w:r>
      <w:r>
        <w:rPr>
          <w:sz w:val="28"/>
          <w:szCs w:val="28"/>
        </w:rPr>
        <w:t>мятников письменности, словарей, справочников и справочных пособий, историко-географических, историко-этнографических и хронологических изданий и исследований на русском и китайском языках. Учитывались не только исхо</w:t>
      </w:r>
      <w:r>
        <w:rPr>
          <w:sz w:val="28"/>
          <w:szCs w:val="28"/>
        </w:rPr>
        <w:t>д</w:t>
      </w:r>
      <w:r>
        <w:rPr>
          <w:rFonts w:hint="eastAsia"/>
          <w:sz w:val="28"/>
          <w:szCs w:val="28"/>
          <w:lang w:eastAsia="zh-CN"/>
        </w:rPr>
        <w:t>-</w:t>
      </w:r>
      <w:r>
        <w:rPr>
          <w:sz w:val="28"/>
          <w:szCs w:val="28"/>
        </w:rPr>
        <w:t>ные, но и вариантные формы хрононимов.</w:t>
      </w:r>
    </w:p>
    <w:p w:rsidR="00574591" w:rsidRDefault="00574591" w:rsidP="00574591">
      <w:pPr>
        <w:widowControl w:val="0"/>
        <w:spacing w:line="360" w:lineRule="auto"/>
        <w:ind w:firstLine="601"/>
        <w:jc w:val="both"/>
        <w:rPr>
          <w:sz w:val="28"/>
          <w:szCs w:val="28"/>
        </w:rPr>
      </w:pPr>
      <w:r>
        <w:rPr>
          <w:b/>
          <w:bCs/>
          <w:sz w:val="28"/>
          <w:szCs w:val="28"/>
        </w:rPr>
        <w:t>Личный вклад</w:t>
      </w:r>
      <w:r>
        <w:rPr>
          <w:sz w:val="28"/>
          <w:szCs w:val="28"/>
        </w:rPr>
        <w:t xml:space="preserve"> автора состоит в попытке разработать методику сопост</w:t>
      </w:r>
      <w:r>
        <w:rPr>
          <w:sz w:val="28"/>
          <w:szCs w:val="28"/>
        </w:rPr>
        <w:t>а</w:t>
      </w:r>
      <w:r>
        <w:rPr>
          <w:sz w:val="28"/>
          <w:szCs w:val="28"/>
        </w:rPr>
        <w:t>вительного анализа хрононимов, в основе которого лежит системное соотн</w:t>
      </w:r>
      <w:r>
        <w:rPr>
          <w:sz w:val="28"/>
          <w:szCs w:val="28"/>
        </w:rPr>
        <w:t>е</w:t>
      </w:r>
      <w:r>
        <w:rPr>
          <w:sz w:val="28"/>
          <w:szCs w:val="28"/>
        </w:rPr>
        <w:t>сение проприальных единиц и их референтов в обоих языках.</w:t>
      </w:r>
    </w:p>
    <w:p w:rsidR="00574591" w:rsidRDefault="00574591" w:rsidP="00574591">
      <w:pPr>
        <w:spacing w:line="360" w:lineRule="auto"/>
        <w:ind w:firstLine="600"/>
        <w:jc w:val="both"/>
        <w:rPr>
          <w:sz w:val="28"/>
          <w:szCs w:val="28"/>
          <w:lang w:eastAsia="zh-CN"/>
        </w:rPr>
      </w:pPr>
      <w:r>
        <w:rPr>
          <w:b/>
          <w:bCs/>
          <w:sz w:val="28"/>
          <w:szCs w:val="28"/>
        </w:rPr>
        <w:t>Апробация работы.</w:t>
      </w:r>
      <w:r>
        <w:rPr>
          <w:sz w:val="28"/>
          <w:szCs w:val="28"/>
        </w:rPr>
        <w:t xml:space="preserve"> Основные положения диссертации и результаты исследования обсуждались на заседаниях межвузовского ономастического </w:t>
      </w:r>
      <w:r>
        <w:rPr>
          <w:sz w:val="28"/>
          <w:szCs w:val="28"/>
        </w:rPr>
        <w:lastRenderedPageBreak/>
        <w:t>семинара при кафедре общего языкознания и истории языка Донецкого наци</w:t>
      </w:r>
      <w:r>
        <w:rPr>
          <w:sz w:val="28"/>
          <w:szCs w:val="28"/>
        </w:rPr>
        <w:t>о</w:t>
      </w:r>
      <w:r>
        <w:rPr>
          <w:sz w:val="28"/>
          <w:szCs w:val="28"/>
        </w:rPr>
        <w:t>нального университета, на международной научной конференции.</w:t>
      </w:r>
      <w:r>
        <w:rPr>
          <w:sz w:val="28"/>
          <w:szCs w:val="28"/>
          <w:lang w:eastAsia="zh-CN"/>
        </w:rPr>
        <w:t xml:space="preserve"> «Функци</w:t>
      </w:r>
      <w:r>
        <w:rPr>
          <w:sz w:val="28"/>
          <w:szCs w:val="28"/>
          <w:lang w:eastAsia="zh-CN"/>
        </w:rPr>
        <w:t>о</w:t>
      </w:r>
      <w:r>
        <w:rPr>
          <w:sz w:val="28"/>
          <w:szCs w:val="28"/>
          <w:lang w:eastAsia="zh-CN"/>
        </w:rPr>
        <w:t xml:space="preserve">нальная грамматика» (Донецк, 1999), на Всеукраинских научно-теоретических Грамматических чтениях (2002), </w:t>
      </w:r>
      <w:r>
        <w:rPr>
          <w:sz w:val="28"/>
          <w:szCs w:val="28"/>
        </w:rPr>
        <w:t>на итоговых научных конференциях в Д</w:t>
      </w:r>
      <w:r>
        <w:rPr>
          <w:sz w:val="28"/>
          <w:szCs w:val="28"/>
        </w:rPr>
        <w:t>о</w:t>
      </w:r>
      <w:r>
        <w:rPr>
          <w:sz w:val="28"/>
          <w:szCs w:val="28"/>
        </w:rPr>
        <w:t>нецком национальном университете. Основное содержание диссертации о</w:t>
      </w:r>
      <w:r>
        <w:rPr>
          <w:sz w:val="28"/>
          <w:szCs w:val="28"/>
        </w:rPr>
        <w:t>т</w:t>
      </w:r>
      <w:r>
        <w:rPr>
          <w:sz w:val="28"/>
          <w:szCs w:val="28"/>
        </w:rPr>
        <w:t>ражено в трех статьях, опубликованных в сборниках научных трудов, утве</w:t>
      </w:r>
      <w:r>
        <w:rPr>
          <w:sz w:val="28"/>
          <w:szCs w:val="28"/>
        </w:rPr>
        <w:t>р</w:t>
      </w:r>
      <w:r>
        <w:rPr>
          <w:sz w:val="28"/>
          <w:szCs w:val="28"/>
        </w:rPr>
        <w:t>жденных ВАК Украины как специальные издания.</w:t>
      </w:r>
    </w:p>
    <w:p w:rsidR="00574591" w:rsidRDefault="00574591" w:rsidP="00574591">
      <w:pPr>
        <w:spacing w:line="360" w:lineRule="auto"/>
        <w:ind w:firstLine="600"/>
        <w:jc w:val="both"/>
        <w:rPr>
          <w:sz w:val="28"/>
          <w:szCs w:val="28"/>
        </w:rPr>
      </w:pPr>
      <w:r>
        <w:rPr>
          <w:b/>
          <w:bCs/>
          <w:sz w:val="28"/>
          <w:szCs w:val="28"/>
        </w:rPr>
        <w:t>Структура работы</w:t>
      </w:r>
      <w:r>
        <w:rPr>
          <w:sz w:val="28"/>
          <w:szCs w:val="28"/>
        </w:rPr>
        <w:t xml:space="preserve"> определяется ее исследовательскими задачами. Диссертация состоит из введения, четырех глав, заключения, списка использова</w:t>
      </w:r>
      <w:r>
        <w:rPr>
          <w:sz w:val="28"/>
          <w:szCs w:val="28"/>
        </w:rPr>
        <w:t>н</w:t>
      </w:r>
      <w:r>
        <w:rPr>
          <w:sz w:val="28"/>
          <w:szCs w:val="28"/>
        </w:rPr>
        <w:t>ной литературы и источников, а также четырех приложений. Во введении обосновывается выбор темы, определяется ее актуальность, форм</w:t>
      </w:r>
      <w:r>
        <w:rPr>
          <w:sz w:val="28"/>
          <w:szCs w:val="28"/>
        </w:rPr>
        <w:t>у</w:t>
      </w:r>
      <w:r>
        <w:rPr>
          <w:sz w:val="28"/>
          <w:szCs w:val="28"/>
        </w:rPr>
        <w:t>лируются цель и основные задачи исследования, определяется его теоретическая нови</w:t>
      </w:r>
      <w:r>
        <w:rPr>
          <w:sz w:val="28"/>
          <w:szCs w:val="28"/>
        </w:rPr>
        <w:t>з</w:t>
      </w:r>
      <w:r>
        <w:rPr>
          <w:sz w:val="28"/>
          <w:szCs w:val="28"/>
        </w:rPr>
        <w:t>на и практическая значимость, излагаются методологические основы и пер</w:t>
      </w:r>
      <w:r>
        <w:rPr>
          <w:sz w:val="28"/>
          <w:szCs w:val="28"/>
        </w:rPr>
        <w:t>е</w:t>
      </w:r>
      <w:r>
        <w:rPr>
          <w:sz w:val="28"/>
          <w:szCs w:val="28"/>
        </w:rPr>
        <w:t>числяются методы исследования, указываются источники фактического мат</w:t>
      </w:r>
      <w:r>
        <w:rPr>
          <w:sz w:val="28"/>
          <w:szCs w:val="28"/>
        </w:rPr>
        <w:t>е</w:t>
      </w:r>
      <w:r>
        <w:rPr>
          <w:sz w:val="28"/>
          <w:szCs w:val="28"/>
        </w:rPr>
        <w:t>риала. В приложениях рассматриваются представления о времени в китайской и русской культурах, а также календари и способы исчисления времени, и</w:t>
      </w:r>
      <w:r>
        <w:rPr>
          <w:sz w:val="28"/>
          <w:szCs w:val="28"/>
        </w:rPr>
        <w:t>с</w:t>
      </w:r>
      <w:r>
        <w:rPr>
          <w:sz w:val="28"/>
          <w:szCs w:val="28"/>
        </w:rPr>
        <w:t>пользовавшиеся в разное время китайским и русским народами; дается индекс китайских хрононимов, исследуемых в ди</w:t>
      </w:r>
      <w:r>
        <w:rPr>
          <w:sz w:val="28"/>
          <w:szCs w:val="28"/>
        </w:rPr>
        <w:t>с</w:t>
      </w:r>
      <w:r>
        <w:rPr>
          <w:sz w:val="28"/>
          <w:szCs w:val="28"/>
        </w:rPr>
        <w:t>сертации.</w:t>
      </w:r>
    </w:p>
    <w:p w:rsidR="00574591" w:rsidRDefault="00574591" w:rsidP="00574591">
      <w:pPr>
        <w:spacing w:line="360" w:lineRule="auto"/>
        <w:ind w:firstLineChars="150" w:firstLine="420"/>
        <w:jc w:val="both"/>
        <w:rPr>
          <w:sz w:val="28"/>
          <w:szCs w:val="28"/>
        </w:rPr>
      </w:pPr>
      <w:r>
        <w:rPr>
          <w:sz w:val="28"/>
          <w:szCs w:val="28"/>
        </w:rPr>
        <w:t>Содержание диссертации отражено в следующих публикациях.</w:t>
      </w:r>
    </w:p>
    <w:p w:rsidR="00574591" w:rsidRDefault="00574591" w:rsidP="00A9245B">
      <w:pPr>
        <w:numPr>
          <w:ilvl w:val="0"/>
          <w:numId w:val="58"/>
        </w:numPr>
        <w:tabs>
          <w:tab w:val="clear" w:pos="720"/>
          <w:tab w:val="left" w:pos="360"/>
        </w:tabs>
        <w:suppressAutoHyphens w:val="0"/>
        <w:spacing w:line="360" w:lineRule="auto"/>
        <w:ind w:left="360"/>
        <w:jc w:val="both"/>
        <w:rPr>
          <w:sz w:val="28"/>
          <w:szCs w:val="28"/>
        </w:rPr>
      </w:pPr>
      <w:r>
        <w:rPr>
          <w:sz w:val="28"/>
          <w:szCs w:val="28"/>
        </w:rPr>
        <w:t>Чжоу Шао Бо. Референтная база китайской хрононимии // Вісник Донец</w:t>
      </w:r>
      <w:r>
        <w:rPr>
          <w:sz w:val="28"/>
          <w:szCs w:val="28"/>
        </w:rPr>
        <w:t>ь</w:t>
      </w:r>
      <w:r>
        <w:rPr>
          <w:sz w:val="28"/>
          <w:szCs w:val="28"/>
        </w:rPr>
        <w:t xml:space="preserve">кого університету. Сер. Б: Гуманітарні науки. Вип. 1. – Донецк, 2000. – С.66-72. </w:t>
      </w:r>
    </w:p>
    <w:p w:rsidR="00574591" w:rsidRDefault="00574591" w:rsidP="00A9245B">
      <w:pPr>
        <w:numPr>
          <w:ilvl w:val="0"/>
          <w:numId w:val="58"/>
        </w:numPr>
        <w:tabs>
          <w:tab w:val="clear" w:pos="720"/>
          <w:tab w:val="left" w:pos="360"/>
        </w:tabs>
        <w:suppressAutoHyphens w:val="0"/>
        <w:spacing w:line="360" w:lineRule="auto"/>
        <w:ind w:left="360"/>
        <w:jc w:val="both"/>
        <w:rPr>
          <w:sz w:val="28"/>
          <w:szCs w:val="28"/>
        </w:rPr>
      </w:pPr>
      <w:r>
        <w:rPr>
          <w:sz w:val="28"/>
          <w:szCs w:val="28"/>
        </w:rPr>
        <w:t>Чжоу Шао Бо. Девизы как одна из разновидностей китайских хронон</w:t>
      </w:r>
      <w:r>
        <w:rPr>
          <w:sz w:val="28"/>
          <w:szCs w:val="28"/>
        </w:rPr>
        <w:t>и</w:t>
      </w:r>
      <w:r>
        <w:rPr>
          <w:sz w:val="28"/>
          <w:szCs w:val="28"/>
        </w:rPr>
        <w:t>мов // Филологические исследования. Вып. 2. – Донецк: Юго-Восток, 2000. – С.328-345.</w:t>
      </w:r>
    </w:p>
    <w:p w:rsidR="00574591" w:rsidRDefault="00574591" w:rsidP="00A9245B">
      <w:pPr>
        <w:numPr>
          <w:ilvl w:val="0"/>
          <w:numId w:val="58"/>
        </w:numPr>
        <w:tabs>
          <w:tab w:val="clear" w:pos="720"/>
          <w:tab w:val="left" w:pos="360"/>
        </w:tabs>
        <w:suppressAutoHyphens w:val="0"/>
        <w:spacing w:line="360" w:lineRule="auto"/>
        <w:ind w:left="360"/>
        <w:jc w:val="both"/>
        <w:rPr>
          <w:sz w:val="28"/>
          <w:szCs w:val="28"/>
        </w:rPr>
      </w:pPr>
      <w:r>
        <w:rPr>
          <w:sz w:val="28"/>
          <w:szCs w:val="28"/>
        </w:rPr>
        <w:t>Чжоу Шао Бо. О типологическом сходстве русских и китайских хронон</w:t>
      </w:r>
      <w:r>
        <w:rPr>
          <w:sz w:val="28"/>
          <w:szCs w:val="28"/>
        </w:rPr>
        <w:t>и</w:t>
      </w:r>
      <w:r>
        <w:rPr>
          <w:sz w:val="28"/>
          <w:szCs w:val="28"/>
        </w:rPr>
        <w:t>мов // Восточноукраинский лингвистический сборник. – Вып.8. – Донецк: Д</w:t>
      </w:r>
      <w:r>
        <w:rPr>
          <w:sz w:val="28"/>
          <w:szCs w:val="28"/>
        </w:rPr>
        <w:t>о</w:t>
      </w:r>
      <w:r>
        <w:rPr>
          <w:sz w:val="28"/>
          <w:szCs w:val="28"/>
        </w:rPr>
        <w:t>неччина, 2002. – С.105-117.</w:t>
      </w:r>
    </w:p>
    <w:p w:rsidR="00574591" w:rsidRDefault="00574591" w:rsidP="00574591">
      <w:pPr>
        <w:pStyle w:val="21"/>
        <w:ind w:firstLine="0"/>
        <w:jc w:val="center"/>
        <w:rPr>
          <w:rFonts w:cs="Times New Roman"/>
        </w:rPr>
      </w:pPr>
      <w:r>
        <w:br w:type="page"/>
      </w:r>
      <w:bookmarkStart w:id="3" w:name="_Toc58731921"/>
      <w:r>
        <w:rPr>
          <w:rFonts w:cs="Times New Roman"/>
        </w:rPr>
        <w:lastRenderedPageBreak/>
        <w:t>Выводы</w:t>
      </w:r>
      <w:bookmarkEnd w:id="3"/>
    </w:p>
    <w:p w:rsidR="00574591" w:rsidRDefault="00574591" w:rsidP="00574591">
      <w:pPr>
        <w:shd w:val="clear" w:color="auto" w:fill="FFFFFF"/>
        <w:spacing w:line="360" w:lineRule="auto"/>
        <w:ind w:firstLine="567"/>
        <w:jc w:val="both"/>
        <w:rPr>
          <w:color w:val="000000"/>
          <w:spacing w:val="-8"/>
          <w:sz w:val="28"/>
          <w:szCs w:val="28"/>
        </w:rPr>
      </w:pPr>
      <w:r>
        <w:rPr>
          <w:color w:val="000000"/>
          <w:spacing w:val="-8"/>
          <w:sz w:val="28"/>
          <w:szCs w:val="28"/>
        </w:rPr>
        <w:t>Хрононимы, означивающие историческое время, в русском языке соотн</w:t>
      </w:r>
      <w:r>
        <w:rPr>
          <w:color w:val="000000"/>
          <w:spacing w:val="-8"/>
          <w:sz w:val="28"/>
          <w:szCs w:val="28"/>
        </w:rPr>
        <w:t>о</w:t>
      </w:r>
      <w:r>
        <w:rPr>
          <w:color w:val="000000"/>
          <w:spacing w:val="-8"/>
          <w:sz w:val="28"/>
          <w:szCs w:val="28"/>
        </w:rPr>
        <w:t>сятся с общепланетарной системой означивания этого времени, основной единицей кот</w:t>
      </w:r>
      <w:r>
        <w:rPr>
          <w:color w:val="000000"/>
          <w:spacing w:val="-8"/>
          <w:sz w:val="28"/>
          <w:szCs w:val="28"/>
        </w:rPr>
        <w:t>о</w:t>
      </w:r>
      <w:r>
        <w:rPr>
          <w:color w:val="000000"/>
          <w:spacing w:val="-8"/>
          <w:sz w:val="28"/>
          <w:szCs w:val="28"/>
        </w:rPr>
        <w:t>рой является год. В отличие от означивания астрономического времени важнейшей опорной координатой в этом случае выступает порядк</w:t>
      </w:r>
      <w:r>
        <w:rPr>
          <w:color w:val="000000"/>
          <w:spacing w:val="-8"/>
          <w:sz w:val="28"/>
          <w:szCs w:val="28"/>
        </w:rPr>
        <w:t>о</w:t>
      </w:r>
      <w:r>
        <w:rPr>
          <w:color w:val="000000"/>
          <w:spacing w:val="-8"/>
          <w:sz w:val="28"/>
          <w:szCs w:val="28"/>
        </w:rPr>
        <w:t>вый номер года.</w:t>
      </w:r>
    </w:p>
    <w:p w:rsidR="00574591" w:rsidRDefault="00574591" w:rsidP="00574591">
      <w:pPr>
        <w:shd w:val="clear" w:color="auto" w:fill="FFFFFF"/>
        <w:spacing w:line="360" w:lineRule="auto"/>
        <w:ind w:firstLine="567"/>
        <w:jc w:val="both"/>
        <w:rPr>
          <w:color w:val="000000"/>
          <w:sz w:val="28"/>
          <w:szCs w:val="28"/>
        </w:rPr>
      </w:pPr>
      <w:r>
        <w:rPr>
          <w:color w:val="000000"/>
          <w:sz w:val="28"/>
          <w:szCs w:val="28"/>
        </w:rPr>
        <w:t>В китайском языке кроме данного соотнесения наблюдается и соотнес</w:t>
      </w:r>
      <w:r>
        <w:rPr>
          <w:color w:val="000000"/>
          <w:sz w:val="28"/>
          <w:szCs w:val="28"/>
        </w:rPr>
        <w:t>е</w:t>
      </w:r>
      <w:r>
        <w:rPr>
          <w:color w:val="000000"/>
          <w:sz w:val="28"/>
          <w:szCs w:val="28"/>
        </w:rPr>
        <w:t>ние хрононимов с годами правления династий и императоров.</w:t>
      </w:r>
    </w:p>
    <w:p w:rsidR="00574591" w:rsidRDefault="00574591" w:rsidP="00574591">
      <w:pPr>
        <w:shd w:val="clear" w:color="auto" w:fill="FFFFFF"/>
        <w:spacing w:line="360" w:lineRule="auto"/>
        <w:ind w:firstLine="567"/>
        <w:jc w:val="both"/>
        <w:rPr>
          <w:color w:val="000000"/>
          <w:sz w:val="28"/>
          <w:szCs w:val="28"/>
        </w:rPr>
      </w:pPr>
      <w:r>
        <w:rPr>
          <w:color w:val="000000"/>
          <w:sz w:val="28"/>
          <w:szCs w:val="28"/>
        </w:rPr>
        <w:t>К хрононимам рассматриваемого класса в китайском языке относятся названия эпох, названия периодов правления императоров (няньхао), назв</w:t>
      </w:r>
      <w:r>
        <w:rPr>
          <w:color w:val="000000"/>
          <w:sz w:val="28"/>
          <w:szCs w:val="28"/>
        </w:rPr>
        <w:t>а</w:t>
      </w:r>
      <w:r>
        <w:rPr>
          <w:color w:val="000000"/>
          <w:sz w:val="28"/>
          <w:szCs w:val="28"/>
        </w:rPr>
        <w:t>ния периодов правления отдельных династий, не приравниваемые к эпохам, пер</w:t>
      </w:r>
      <w:r>
        <w:rPr>
          <w:color w:val="000000"/>
          <w:sz w:val="28"/>
          <w:szCs w:val="28"/>
        </w:rPr>
        <w:t>и</w:t>
      </w:r>
      <w:r>
        <w:rPr>
          <w:color w:val="000000"/>
          <w:sz w:val="28"/>
          <w:szCs w:val="28"/>
        </w:rPr>
        <w:t>одов существования феодальных государств, названия периодов войн, восст</w:t>
      </w:r>
      <w:r>
        <w:rPr>
          <w:color w:val="000000"/>
          <w:sz w:val="28"/>
          <w:szCs w:val="28"/>
        </w:rPr>
        <w:t>а</w:t>
      </w:r>
      <w:r>
        <w:rPr>
          <w:color w:val="000000"/>
          <w:sz w:val="28"/>
          <w:szCs w:val="28"/>
        </w:rPr>
        <w:t>ний, бунтов, революций и других общественно значимых событий.</w:t>
      </w:r>
    </w:p>
    <w:p w:rsidR="00574591" w:rsidRDefault="00574591" w:rsidP="00574591">
      <w:pPr>
        <w:shd w:val="clear" w:color="auto" w:fill="FFFFFF"/>
        <w:spacing w:line="360" w:lineRule="auto"/>
        <w:ind w:firstLine="567"/>
        <w:jc w:val="both"/>
        <w:rPr>
          <w:color w:val="000000"/>
          <w:spacing w:val="-6"/>
          <w:sz w:val="28"/>
          <w:szCs w:val="28"/>
        </w:rPr>
      </w:pPr>
      <w:r>
        <w:rPr>
          <w:color w:val="000000"/>
          <w:spacing w:val="-6"/>
          <w:sz w:val="28"/>
          <w:szCs w:val="28"/>
        </w:rPr>
        <w:t>В названиях эпох отражается: название правящей династии, количество правящих династий или количество правящих лиц, географические координ</w:t>
      </w:r>
      <w:r>
        <w:rPr>
          <w:color w:val="000000"/>
          <w:spacing w:val="-6"/>
          <w:sz w:val="28"/>
          <w:szCs w:val="28"/>
        </w:rPr>
        <w:t>а</w:t>
      </w:r>
      <w:r>
        <w:rPr>
          <w:color w:val="000000"/>
          <w:spacing w:val="-6"/>
          <w:sz w:val="28"/>
          <w:szCs w:val="28"/>
        </w:rPr>
        <w:t>ты их формирования, государственно-административное устройство страны в соотве</w:t>
      </w:r>
      <w:r>
        <w:rPr>
          <w:color w:val="000000"/>
          <w:spacing w:val="-6"/>
          <w:sz w:val="28"/>
          <w:szCs w:val="28"/>
        </w:rPr>
        <w:t>т</w:t>
      </w:r>
      <w:r>
        <w:rPr>
          <w:color w:val="000000"/>
          <w:spacing w:val="-6"/>
          <w:sz w:val="28"/>
          <w:szCs w:val="28"/>
        </w:rPr>
        <w:t>ствующий исторический период, неханьский характер правящих династий, событийные характеристики времени, названия письменных памятн</w:t>
      </w:r>
      <w:r>
        <w:rPr>
          <w:color w:val="000000"/>
          <w:spacing w:val="-6"/>
          <w:sz w:val="28"/>
          <w:szCs w:val="28"/>
        </w:rPr>
        <w:t>и</w:t>
      </w:r>
      <w:r>
        <w:rPr>
          <w:color w:val="000000"/>
          <w:spacing w:val="-6"/>
          <w:sz w:val="28"/>
          <w:szCs w:val="28"/>
        </w:rPr>
        <w:t>ков.</w:t>
      </w:r>
    </w:p>
    <w:p w:rsidR="00574591" w:rsidRDefault="00574591" w:rsidP="00574591">
      <w:pPr>
        <w:shd w:val="clear" w:color="auto" w:fill="FFFFFF"/>
        <w:spacing w:line="360" w:lineRule="auto"/>
        <w:ind w:firstLine="567"/>
        <w:jc w:val="both"/>
        <w:rPr>
          <w:color w:val="000000"/>
          <w:sz w:val="28"/>
          <w:szCs w:val="28"/>
        </w:rPr>
      </w:pPr>
      <w:r>
        <w:rPr>
          <w:color w:val="000000"/>
          <w:sz w:val="28"/>
          <w:szCs w:val="28"/>
        </w:rPr>
        <w:t>Названия периодов правления императоров (девизы) составляют ва</w:t>
      </w:r>
      <w:r>
        <w:rPr>
          <w:color w:val="000000"/>
          <w:sz w:val="28"/>
          <w:szCs w:val="28"/>
        </w:rPr>
        <w:t>ж</w:t>
      </w:r>
      <w:r>
        <w:rPr>
          <w:color w:val="000000"/>
          <w:sz w:val="28"/>
          <w:szCs w:val="28"/>
        </w:rPr>
        <w:t>ную и специфически национальную часть китайской исторической хронон</w:t>
      </w:r>
      <w:r>
        <w:rPr>
          <w:color w:val="000000"/>
          <w:sz w:val="28"/>
          <w:szCs w:val="28"/>
        </w:rPr>
        <w:t>и</w:t>
      </w:r>
      <w:r>
        <w:rPr>
          <w:color w:val="000000"/>
          <w:sz w:val="28"/>
          <w:szCs w:val="28"/>
        </w:rPr>
        <w:t>мии. Их содержание отражает представления, связанные с самыми разными стор</w:t>
      </w:r>
      <w:r>
        <w:rPr>
          <w:color w:val="000000"/>
          <w:sz w:val="28"/>
          <w:szCs w:val="28"/>
        </w:rPr>
        <w:t>о</w:t>
      </w:r>
      <w:r>
        <w:rPr>
          <w:color w:val="000000"/>
          <w:sz w:val="28"/>
          <w:szCs w:val="28"/>
        </w:rPr>
        <w:t>нами жизни китайского общества в феодальную эпоху, но при этом все они характеризуют идеальное общество и практически не связаны прямо и непосредственно с исторической реальностью. Наиболее актуальными в девизах выступают идеи начала, продолжения, вечности; полноты проявления к</w:t>
      </w:r>
      <w:r>
        <w:rPr>
          <w:color w:val="000000"/>
          <w:sz w:val="28"/>
          <w:szCs w:val="28"/>
        </w:rPr>
        <w:t>а</w:t>
      </w:r>
      <w:r>
        <w:rPr>
          <w:color w:val="000000"/>
          <w:sz w:val="28"/>
          <w:szCs w:val="28"/>
        </w:rPr>
        <w:t>кого-либо положительного качества, постоянства, гармонии; вечной смены и чередования инь-ян; здоровья, процветания, спокойствия, вечного мира, созид</w:t>
      </w:r>
      <w:r>
        <w:rPr>
          <w:color w:val="000000"/>
          <w:sz w:val="28"/>
          <w:szCs w:val="28"/>
        </w:rPr>
        <w:t>а</w:t>
      </w:r>
      <w:r>
        <w:rPr>
          <w:color w:val="000000"/>
          <w:sz w:val="28"/>
          <w:szCs w:val="28"/>
        </w:rPr>
        <w:t>ния, долголетия, активности и др. По своему содержательному пафосу девизы соответствуют конфуцианской доктрине, акцентируя внимание на определе</w:t>
      </w:r>
      <w:r>
        <w:rPr>
          <w:color w:val="000000"/>
          <w:sz w:val="28"/>
          <w:szCs w:val="28"/>
        </w:rPr>
        <w:t>н</w:t>
      </w:r>
      <w:r>
        <w:rPr>
          <w:color w:val="000000"/>
          <w:sz w:val="28"/>
          <w:szCs w:val="28"/>
        </w:rPr>
        <w:t>ной ее стороне.</w:t>
      </w:r>
    </w:p>
    <w:p w:rsidR="00574591" w:rsidRDefault="00574591" w:rsidP="00574591">
      <w:pPr>
        <w:shd w:val="clear" w:color="auto" w:fill="FFFFFF"/>
        <w:spacing w:line="360" w:lineRule="auto"/>
        <w:ind w:firstLine="567"/>
        <w:jc w:val="both"/>
        <w:rPr>
          <w:color w:val="000000"/>
          <w:sz w:val="28"/>
          <w:szCs w:val="28"/>
        </w:rPr>
      </w:pPr>
      <w:r>
        <w:rPr>
          <w:color w:val="000000"/>
          <w:sz w:val="28"/>
          <w:szCs w:val="28"/>
        </w:rPr>
        <w:lastRenderedPageBreak/>
        <w:t>В девизах отражаются одна из главных мировоззренческих дихотомий «Небо – человек», важнейшее понятие китайской философии дао, основные мифологические представления.</w:t>
      </w:r>
    </w:p>
    <w:p w:rsidR="00574591" w:rsidRDefault="00574591" w:rsidP="00574591">
      <w:pPr>
        <w:shd w:val="clear" w:color="auto" w:fill="FFFFFF"/>
        <w:spacing w:line="360" w:lineRule="auto"/>
        <w:ind w:firstLine="567"/>
        <w:jc w:val="both"/>
        <w:rPr>
          <w:color w:val="000000"/>
          <w:spacing w:val="-8"/>
          <w:sz w:val="28"/>
          <w:szCs w:val="28"/>
        </w:rPr>
      </w:pPr>
      <w:r>
        <w:rPr>
          <w:color w:val="000000"/>
          <w:spacing w:val="-8"/>
          <w:sz w:val="28"/>
          <w:szCs w:val="28"/>
        </w:rPr>
        <w:t>Вся совокупность идей, воплощаемых в девизах, делится на две части – ча</w:t>
      </w:r>
      <w:r>
        <w:rPr>
          <w:color w:val="000000"/>
          <w:spacing w:val="-8"/>
          <w:sz w:val="28"/>
          <w:szCs w:val="28"/>
        </w:rPr>
        <w:t>с</w:t>
      </w:r>
      <w:r>
        <w:rPr>
          <w:color w:val="000000"/>
          <w:spacing w:val="-8"/>
          <w:sz w:val="28"/>
          <w:szCs w:val="28"/>
        </w:rPr>
        <w:t>то повторяющиеся и редко использующиеся.  Повторяемость идей обусловлена, с одной стороны, повторением девиза как готовой номинативной единицы, а с др</w:t>
      </w:r>
      <w:r>
        <w:rPr>
          <w:color w:val="000000"/>
          <w:spacing w:val="-8"/>
          <w:sz w:val="28"/>
          <w:szCs w:val="28"/>
        </w:rPr>
        <w:t>у</w:t>
      </w:r>
      <w:r>
        <w:rPr>
          <w:color w:val="000000"/>
          <w:spacing w:val="-8"/>
          <w:sz w:val="28"/>
          <w:szCs w:val="28"/>
        </w:rPr>
        <w:t>гой, постепенным формированием фонда наиболее важных идеологем, номинац</w:t>
      </w:r>
      <w:r>
        <w:rPr>
          <w:color w:val="000000"/>
          <w:spacing w:val="-8"/>
          <w:sz w:val="28"/>
          <w:szCs w:val="28"/>
        </w:rPr>
        <w:t>и</w:t>
      </w:r>
      <w:r>
        <w:rPr>
          <w:color w:val="000000"/>
          <w:spacing w:val="-8"/>
          <w:sz w:val="28"/>
          <w:szCs w:val="28"/>
        </w:rPr>
        <w:t>онное использование которых приобретало ритуальный и традиционный хара</w:t>
      </w:r>
      <w:r>
        <w:rPr>
          <w:color w:val="000000"/>
          <w:spacing w:val="-8"/>
          <w:sz w:val="28"/>
          <w:szCs w:val="28"/>
        </w:rPr>
        <w:t>к</w:t>
      </w:r>
      <w:r>
        <w:rPr>
          <w:color w:val="000000"/>
          <w:spacing w:val="-8"/>
          <w:sz w:val="28"/>
          <w:szCs w:val="28"/>
        </w:rPr>
        <w:t>тер.</w:t>
      </w:r>
    </w:p>
    <w:p w:rsidR="00574591" w:rsidRDefault="00574591" w:rsidP="00574591">
      <w:pPr>
        <w:shd w:val="clear" w:color="auto" w:fill="FFFFFF"/>
        <w:spacing w:line="360" w:lineRule="auto"/>
        <w:ind w:firstLine="567"/>
        <w:jc w:val="both"/>
        <w:rPr>
          <w:color w:val="000000"/>
          <w:sz w:val="28"/>
          <w:szCs w:val="28"/>
        </w:rPr>
      </w:pPr>
      <w:r>
        <w:rPr>
          <w:color w:val="000000"/>
          <w:sz w:val="28"/>
          <w:szCs w:val="28"/>
        </w:rPr>
        <w:t>Названия китайских эпох как номинативное единицы создаются двумя путями: 1) создается название для референта «эпоха»; 2) на референт «эпоха» переносится название династии, т.е. референта другой природы (т.е. действ</w:t>
      </w:r>
      <w:r>
        <w:rPr>
          <w:color w:val="000000"/>
          <w:sz w:val="28"/>
          <w:szCs w:val="28"/>
        </w:rPr>
        <w:t>у</w:t>
      </w:r>
      <w:r>
        <w:rPr>
          <w:color w:val="000000"/>
          <w:sz w:val="28"/>
          <w:szCs w:val="28"/>
        </w:rPr>
        <w:t>ет метонимический перенос). Название периодов правления всегда создаются именно для данного референта; перенос девизов возможен только в пр</w:t>
      </w:r>
      <w:r>
        <w:rPr>
          <w:color w:val="000000"/>
          <w:sz w:val="28"/>
          <w:szCs w:val="28"/>
        </w:rPr>
        <w:t>е</w:t>
      </w:r>
      <w:r>
        <w:rPr>
          <w:color w:val="000000"/>
          <w:sz w:val="28"/>
          <w:szCs w:val="28"/>
        </w:rPr>
        <w:t>делах данной совокупности референтов.</w:t>
      </w:r>
    </w:p>
    <w:p w:rsidR="00574591" w:rsidRDefault="00574591" w:rsidP="00574591">
      <w:pPr>
        <w:shd w:val="clear" w:color="auto" w:fill="FFFFFF"/>
        <w:spacing w:line="360" w:lineRule="auto"/>
        <w:ind w:firstLine="567"/>
        <w:jc w:val="both"/>
        <w:rPr>
          <w:color w:val="000000"/>
          <w:sz w:val="28"/>
          <w:szCs w:val="28"/>
        </w:rPr>
      </w:pPr>
      <w:r>
        <w:rPr>
          <w:color w:val="000000"/>
          <w:sz w:val="28"/>
          <w:szCs w:val="28"/>
        </w:rPr>
        <w:t>Называние других отрезков исторического времени в китайском языке создаются аналогично созданию названий эпох. В хрононимах получает отражение дата и общее апеллятивное обозначение события или же название события без датировки. Хрононимы второго типа являются результатом мет</w:t>
      </w:r>
      <w:r>
        <w:rPr>
          <w:color w:val="000000"/>
          <w:sz w:val="28"/>
          <w:szCs w:val="28"/>
        </w:rPr>
        <w:t>о</w:t>
      </w:r>
      <w:r>
        <w:rPr>
          <w:color w:val="000000"/>
          <w:sz w:val="28"/>
          <w:szCs w:val="28"/>
        </w:rPr>
        <w:t>нимического переноса. Переносу подвергаются названия войн, восстаний, битв, народных выступлений.</w:t>
      </w:r>
    </w:p>
    <w:p w:rsidR="00574591" w:rsidRDefault="00574591" w:rsidP="00574591">
      <w:pPr>
        <w:shd w:val="clear" w:color="auto" w:fill="FFFFFF"/>
        <w:spacing w:line="360" w:lineRule="auto"/>
        <w:ind w:firstLine="567"/>
        <w:jc w:val="both"/>
        <w:rPr>
          <w:color w:val="000000"/>
          <w:sz w:val="28"/>
          <w:szCs w:val="28"/>
        </w:rPr>
      </w:pPr>
      <w:r>
        <w:rPr>
          <w:color w:val="000000"/>
          <w:sz w:val="28"/>
          <w:szCs w:val="28"/>
        </w:rPr>
        <w:t>Хрононимы русского языка, означивающие историческое время, по сво</w:t>
      </w:r>
      <w:r>
        <w:rPr>
          <w:color w:val="000000"/>
          <w:sz w:val="28"/>
          <w:szCs w:val="28"/>
        </w:rPr>
        <w:t>е</w:t>
      </w:r>
      <w:r>
        <w:rPr>
          <w:color w:val="000000"/>
          <w:sz w:val="28"/>
          <w:szCs w:val="28"/>
        </w:rPr>
        <w:t>му составу отличаются от китайских. Среди них отсутствуют единицы, соо</w:t>
      </w:r>
      <w:r>
        <w:rPr>
          <w:color w:val="000000"/>
          <w:sz w:val="28"/>
          <w:szCs w:val="28"/>
        </w:rPr>
        <w:t>т</w:t>
      </w:r>
      <w:r>
        <w:rPr>
          <w:color w:val="000000"/>
          <w:sz w:val="28"/>
          <w:szCs w:val="28"/>
        </w:rPr>
        <w:t>носимые по своей референтной природе с китайскими девизами, что обусло</w:t>
      </w:r>
      <w:r>
        <w:rPr>
          <w:color w:val="000000"/>
          <w:sz w:val="28"/>
          <w:szCs w:val="28"/>
        </w:rPr>
        <w:t>в</w:t>
      </w:r>
      <w:r>
        <w:rPr>
          <w:color w:val="000000"/>
          <w:sz w:val="28"/>
          <w:szCs w:val="28"/>
        </w:rPr>
        <w:t>лено моделью восприятия времени в русской культуре. Данная модель чужда идее программирования течения времени людьми, в ней ход времени подч</w:t>
      </w:r>
      <w:r>
        <w:rPr>
          <w:color w:val="000000"/>
          <w:sz w:val="28"/>
          <w:szCs w:val="28"/>
        </w:rPr>
        <w:t>и</w:t>
      </w:r>
      <w:r>
        <w:rPr>
          <w:color w:val="000000"/>
          <w:sz w:val="28"/>
          <w:szCs w:val="28"/>
        </w:rPr>
        <w:t>няется не человеческой, а божественной воле.</w:t>
      </w:r>
    </w:p>
    <w:p w:rsidR="00574591" w:rsidRDefault="00574591" w:rsidP="00574591">
      <w:pPr>
        <w:shd w:val="clear" w:color="auto" w:fill="FFFFFF"/>
        <w:spacing w:line="360" w:lineRule="auto"/>
        <w:ind w:firstLineChars="126" w:firstLine="353"/>
        <w:jc w:val="both"/>
        <w:rPr>
          <w:color w:val="000000"/>
          <w:sz w:val="28"/>
          <w:szCs w:val="28"/>
        </w:rPr>
      </w:pPr>
      <w:r>
        <w:rPr>
          <w:color w:val="000000"/>
          <w:sz w:val="28"/>
          <w:szCs w:val="28"/>
        </w:rPr>
        <w:t xml:space="preserve">Названия эпох в русской исторической традиции создаются на основе    </w:t>
      </w:r>
      <w:r>
        <w:rPr>
          <w:color w:val="000000"/>
          <w:spacing w:val="-12"/>
          <w:sz w:val="28"/>
          <w:szCs w:val="28"/>
        </w:rPr>
        <w:t>следующих признаков номинации: правящий монарх (производящей базой избира-</w:t>
      </w:r>
      <w:r>
        <w:rPr>
          <w:color w:val="000000"/>
          <w:spacing w:val="-4"/>
          <w:sz w:val="28"/>
          <w:szCs w:val="28"/>
        </w:rPr>
        <w:t>ется его антропонимное обозначение), оценка состояния жизни государства, социально-историческое явление, доминирующее или резко выделяющееся на о</w:t>
      </w:r>
      <w:r>
        <w:rPr>
          <w:color w:val="000000"/>
          <w:spacing w:val="-4"/>
          <w:sz w:val="28"/>
          <w:szCs w:val="28"/>
        </w:rPr>
        <w:t>б</w:t>
      </w:r>
      <w:r>
        <w:rPr>
          <w:color w:val="000000"/>
          <w:spacing w:val="-10"/>
          <w:sz w:val="28"/>
          <w:szCs w:val="28"/>
        </w:rPr>
        <w:t xml:space="preserve">щем фоне социальной жизни, основной принцип государственно-политического </w:t>
      </w:r>
      <w:r>
        <w:rPr>
          <w:color w:val="000000"/>
          <w:spacing w:val="-10"/>
          <w:sz w:val="28"/>
          <w:szCs w:val="28"/>
        </w:rPr>
        <w:lastRenderedPageBreak/>
        <w:t>устройства, отсутствие государственной независимости. Русские названия эпох       п</w:t>
      </w:r>
      <w:r>
        <w:rPr>
          <w:color w:val="000000"/>
          <w:spacing w:val="-10"/>
          <w:sz w:val="28"/>
          <w:szCs w:val="28"/>
        </w:rPr>
        <w:t>а</w:t>
      </w:r>
      <w:r>
        <w:rPr>
          <w:color w:val="000000"/>
          <w:spacing w:val="-10"/>
          <w:sz w:val="28"/>
          <w:szCs w:val="28"/>
        </w:rPr>
        <w:t>радигматически объединяются с интерлингвистическими хрононимами, озна-</w:t>
      </w:r>
      <w:r>
        <w:rPr>
          <w:color w:val="000000"/>
          <w:sz w:val="28"/>
          <w:szCs w:val="28"/>
        </w:rPr>
        <w:t>чивающими эпохи в пр</w:t>
      </w:r>
      <w:r>
        <w:rPr>
          <w:color w:val="000000"/>
          <w:sz w:val="28"/>
          <w:szCs w:val="28"/>
        </w:rPr>
        <w:t>е</w:t>
      </w:r>
      <w:r>
        <w:rPr>
          <w:color w:val="000000"/>
          <w:sz w:val="28"/>
          <w:szCs w:val="28"/>
        </w:rPr>
        <w:t xml:space="preserve">делах всемирно-исторического членения времени, а </w:t>
      </w:r>
      <w:r>
        <w:rPr>
          <w:color w:val="000000"/>
          <w:spacing w:val="-4"/>
          <w:sz w:val="28"/>
          <w:szCs w:val="28"/>
        </w:rPr>
        <w:t>также с хрононимами, отражающими соотношение мир</w:t>
      </w:r>
      <w:r>
        <w:rPr>
          <w:color w:val="000000"/>
          <w:spacing w:val="-4"/>
          <w:sz w:val="28"/>
          <w:szCs w:val="28"/>
        </w:rPr>
        <w:t>о</w:t>
      </w:r>
      <w:r>
        <w:rPr>
          <w:color w:val="000000"/>
          <w:spacing w:val="-4"/>
          <w:sz w:val="28"/>
          <w:szCs w:val="28"/>
        </w:rPr>
        <w:t>вого потока времени с</w:t>
      </w:r>
      <w:r>
        <w:rPr>
          <w:color w:val="000000"/>
          <w:sz w:val="28"/>
          <w:szCs w:val="28"/>
        </w:rPr>
        <w:t xml:space="preserve"> общественно-экономическими форм</w:t>
      </w:r>
      <w:r>
        <w:rPr>
          <w:color w:val="000000"/>
          <w:sz w:val="28"/>
          <w:szCs w:val="28"/>
        </w:rPr>
        <w:t>а</w:t>
      </w:r>
      <w:r>
        <w:rPr>
          <w:color w:val="000000"/>
          <w:sz w:val="28"/>
          <w:szCs w:val="28"/>
        </w:rPr>
        <w:t>циями.</w:t>
      </w:r>
    </w:p>
    <w:p w:rsidR="00574591" w:rsidRDefault="00574591" w:rsidP="00574591">
      <w:pPr>
        <w:shd w:val="clear" w:color="auto" w:fill="FFFFFF"/>
        <w:spacing w:line="360" w:lineRule="auto"/>
        <w:ind w:firstLine="567"/>
        <w:jc w:val="both"/>
        <w:rPr>
          <w:color w:val="000000"/>
          <w:sz w:val="28"/>
          <w:szCs w:val="28"/>
        </w:rPr>
      </w:pPr>
      <w:r>
        <w:rPr>
          <w:color w:val="000000"/>
          <w:sz w:val="28"/>
          <w:szCs w:val="28"/>
        </w:rPr>
        <w:t>К названиям эпох в русском языке близки именования, связанные с: а) периодизациями внутри формаций и характером государственного устройства; б) различными стадиями развития этносов; в) временем историч</w:t>
      </w:r>
      <w:r>
        <w:rPr>
          <w:color w:val="000000"/>
          <w:sz w:val="28"/>
          <w:szCs w:val="28"/>
        </w:rPr>
        <w:t>е</w:t>
      </w:r>
      <w:r>
        <w:rPr>
          <w:color w:val="000000"/>
          <w:sz w:val="28"/>
          <w:szCs w:val="28"/>
        </w:rPr>
        <w:t>ского бытия этносов; г) временем значительных миграционных движений.</w:t>
      </w:r>
    </w:p>
    <w:p w:rsidR="00574591" w:rsidRDefault="00574591" w:rsidP="00574591">
      <w:pPr>
        <w:shd w:val="clear" w:color="auto" w:fill="FFFFFF"/>
        <w:spacing w:line="360" w:lineRule="auto"/>
        <w:ind w:firstLine="567"/>
        <w:jc w:val="both"/>
        <w:rPr>
          <w:color w:val="000000"/>
          <w:spacing w:val="-4"/>
          <w:sz w:val="28"/>
          <w:szCs w:val="28"/>
        </w:rPr>
      </w:pPr>
      <w:r>
        <w:rPr>
          <w:color w:val="000000"/>
          <w:spacing w:val="-4"/>
          <w:sz w:val="28"/>
          <w:szCs w:val="28"/>
        </w:rPr>
        <w:t>Хрононимные обозначения отрезков исторического времени, выделяемые общественным сознанием внутри эпох, создаются путем вербализации следу</w:t>
      </w:r>
      <w:r>
        <w:rPr>
          <w:color w:val="000000"/>
          <w:spacing w:val="-4"/>
          <w:sz w:val="28"/>
          <w:szCs w:val="28"/>
        </w:rPr>
        <w:t>ю</w:t>
      </w:r>
      <w:r>
        <w:rPr>
          <w:color w:val="000000"/>
          <w:spacing w:val="-4"/>
          <w:sz w:val="28"/>
          <w:szCs w:val="28"/>
        </w:rPr>
        <w:t>щих признаков номинации: конкретное историческое лицо, деятельность кот</w:t>
      </w:r>
      <w:r>
        <w:rPr>
          <w:color w:val="000000"/>
          <w:spacing w:val="-4"/>
          <w:sz w:val="28"/>
          <w:szCs w:val="28"/>
        </w:rPr>
        <w:t>о</w:t>
      </w:r>
      <w:r>
        <w:rPr>
          <w:color w:val="000000"/>
          <w:spacing w:val="-4"/>
          <w:sz w:val="28"/>
          <w:szCs w:val="28"/>
        </w:rPr>
        <w:t>рого в данное время является наиболее значимой; количественный состав органа государственного правления; внутригосударственная администрати</w:t>
      </w:r>
      <w:r>
        <w:rPr>
          <w:color w:val="000000"/>
          <w:spacing w:val="-4"/>
          <w:sz w:val="28"/>
          <w:szCs w:val="28"/>
        </w:rPr>
        <w:t>в</w:t>
      </w:r>
      <w:r>
        <w:rPr>
          <w:color w:val="000000"/>
          <w:spacing w:val="-4"/>
          <w:sz w:val="28"/>
          <w:szCs w:val="28"/>
        </w:rPr>
        <w:t>но-полити</w:t>
      </w:r>
      <w:r>
        <w:rPr>
          <w:color w:val="000000"/>
          <w:spacing w:val="-4"/>
          <w:sz w:val="28"/>
          <w:szCs w:val="28"/>
        </w:rPr>
        <w:softHyphen/>
        <w:t>ческая акция или ситуация; состояние международных отношений; единица государственно-экономического планирования данного класса хозяйственной деятельности страны. Хрононимы данного класса создаются специально для имен</w:t>
      </w:r>
      <w:r>
        <w:rPr>
          <w:color w:val="000000"/>
          <w:spacing w:val="-4"/>
          <w:sz w:val="28"/>
          <w:szCs w:val="28"/>
        </w:rPr>
        <w:t>о</w:t>
      </w:r>
      <w:r>
        <w:rPr>
          <w:color w:val="000000"/>
          <w:spacing w:val="-4"/>
          <w:sz w:val="28"/>
          <w:szCs w:val="28"/>
        </w:rPr>
        <w:t>вания референта «период времени». Кроме них, выделяются хрононимы, пре</w:t>
      </w:r>
      <w:r>
        <w:rPr>
          <w:color w:val="000000"/>
          <w:spacing w:val="-4"/>
          <w:sz w:val="28"/>
          <w:szCs w:val="28"/>
        </w:rPr>
        <w:t>д</w:t>
      </w:r>
      <w:r>
        <w:rPr>
          <w:color w:val="000000"/>
          <w:spacing w:val="-4"/>
          <w:sz w:val="28"/>
          <w:szCs w:val="28"/>
        </w:rPr>
        <w:t>ставляющие собой результат закрепления за таким референтом названий, возн</w:t>
      </w:r>
      <w:r>
        <w:rPr>
          <w:color w:val="000000"/>
          <w:spacing w:val="-4"/>
          <w:sz w:val="28"/>
          <w:szCs w:val="28"/>
        </w:rPr>
        <w:t>и</w:t>
      </w:r>
      <w:r>
        <w:rPr>
          <w:color w:val="000000"/>
          <w:spacing w:val="-4"/>
          <w:sz w:val="28"/>
          <w:szCs w:val="28"/>
        </w:rPr>
        <w:t>кавших в других референтных полях, а именно: названий войн, сражений, военных походов и рейдов, военных операций, конференций по заключению мира, революций, восстаний, народных волнений, событий спортивной и культурной жизни, партийных съездов, тр</w:t>
      </w:r>
      <w:r>
        <w:rPr>
          <w:color w:val="000000"/>
          <w:spacing w:val="-4"/>
          <w:sz w:val="28"/>
          <w:szCs w:val="28"/>
        </w:rPr>
        <w:t>а</w:t>
      </w:r>
      <w:r>
        <w:rPr>
          <w:color w:val="000000"/>
          <w:spacing w:val="-4"/>
          <w:sz w:val="28"/>
          <w:szCs w:val="28"/>
        </w:rPr>
        <w:t>гических страниц (эпизодов) в жизни народа.</w:t>
      </w:r>
    </w:p>
    <w:p w:rsidR="00574591" w:rsidRDefault="00574591" w:rsidP="00574591">
      <w:pPr>
        <w:pStyle w:val="1"/>
        <w:rPr>
          <w:rFonts w:cs="Times New Roman"/>
          <w:szCs w:val="28"/>
        </w:rPr>
      </w:pPr>
      <w:r>
        <w:rPr>
          <w:rFonts w:cs="Times New Roman"/>
          <w:szCs w:val="28"/>
        </w:rPr>
        <w:br w:type="page"/>
      </w:r>
      <w:bookmarkStart w:id="4" w:name="_Toc58731922"/>
      <w:r>
        <w:rPr>
          <w:rFonts w:cs="Times New Roman"/>
          <w:szCs w:val="28"/>
        </w:rPr>
        <w:lastRenderedPageBreak/>
        <w:t>ЗАКЛЮЧЕНИЕ</w:t>
      </w:r>
      <w:bookmarkEnd w:id="4"/>
    </w:p>
    <w:p w:rsidR="00574591" w:rsidRDefault="00574591" w:rsidP="00574591">
      <w:pPr>
        <w:spacing w:line="360" w:lineRule="auto"/>
        <w:jc w:val="both"/>
        <w:rPr>
          <w:sz w:val="28"/>
          <w:szCs w:val="28"/>
        </w:rPr>
      </w:pPr>
    </w:p>
    <w:p w:rsidR="00574591" w:rsidRDefault="00574591" w:rsidP="00574591">
      <w:pPr>
        <w:spacing w:line="360" w:lineRule="auto"/>
        <w:ind w:firstLine="600"/>
        <w:jc w:val="both"/>
        <w:rPr>
          <w:sz w:val="28"/>
          <w:szCs w:val="28"/>
        </w:rPr>
      </w:pPr>
      <w:r>
        <w:rPr>
          <w:sz w:val="28"/>
          <w:szCs w:val="28"/>
        </w:rPr>
        <w:t>Результаты проведенного исследования состоят в следующем.</w:t>
      </w:r>
    </w:p>
    <w:p w:rsidR="00574591" w:rsidRDefault="00574591" w:rsidP="00574591">
      <w:pPr>
        <w:spacing w:line="360" w:lineRule="auto"/>
        <w:ind w:firstLine="600"/>
        <w:jc w:val="both"/>
        <w:rPr>
          <w:sz w:val="28"/>
          <w:szCs w:val="28"/>
        </w:rPr>
      </w:pPr>
      <w:r>
        <w:rPr>
          <w:sz w:val="28"/>
          <w:szCs w:val="28"/>
        </w:rPr>
        <w:t>I. Хрононимы относятся к малоизученным единицам онимного простра</w:t>
      </w:r>
      <w:r>
        <w:rPr>
          <w:sz w:val="28"/>
          <w:szCs w:val="28"/>
        </w:rPr>
        <w:t>н</w:t>
      </w:r>
      <w:r>
        <w:rPr>
          <w:sz w:val="28"/>
          <w:szCs w:val="28"/>
        </w:rPr>
        <w:t>ства китайского и русского языков. Исследование этого класса собственных имен в украинском,</w:t>
      </w:r>
      <w:r>
        <w:rPr>
          <w:sz w:val="28"/>
          <w:szCs w:val="28"/>
          <w:lang w:eastAsia="zh-CN"/>
        </w:rPr>
        <w:t xml:space="preserve"> русском </w:t>
      </w:r>
      <w:r>
        <w:rPr>
          <w:sz w:val="28"/>
          <w:szCs w:val="28"/>
        </w:rPr>
        <w:t xml:space="preserve"> и в китайском языкознании только начинается; отсутствуют фундаментальные монографические описания хрононимных ма</w:t>
      </w:r>
      <w:r>
        <w:rPr>
          <w:sz w:val="28"/>
          <w:szCs w:val="28"/>
        </w:rPr>
        <w:t>с</w:t>
      </w:r>
      <w:r>
        <w:rPr>
          <w:sz w:val="28"/>
          <w:szCs w:val="28"/>
        </w:rPr>
        <w:t>сивов данных языков, в стадии становления находится методика анализа ед</w:t>
      </w:r>
      <w:r>
        <w:rPr>
          <w:sz w:val="28"/>
          <w:szCs w:val="28"/>
        </w:rPr>
        <w:t>и</w:t>
      </w:r>
      <w:r>
        <w:rPr>
          <w:sz w:val="28"/>
          <w:szCs w:val="28"/>
        </w:rPr>
        <w:t>ниц этого класса в синхронии и диахронии в рамках отдельных аспектов ан</w:t>
      </w:r>
      <w:r>
        <w:rPr>
          <w:sz w:val="28"/>
          <w:szCs w:val="28"/>
        </w:rPr>
        <w:t>а</w:t>
      </w:r>
      <w:r>
        <w:rPr>
          <w:sz w:val="28"/>
          <w:szCs w:val="28"/>
        </w:rPr>
        <w:t>лиза онимов, хотя в имеющихся работах осознана их  высокая значимость. Одним из аспектов изучения хрононимов, не привлекших до настоящего вр</w:t>
      </w:r>
      <w:r>
        <w:rPr>
          <w:sz w:val="28"/>
          <w:szCs w:val="28"/>
        </w:rPr>
        <w:t>е</w:t>
      </w:r>
      <w:r>
        <w:rPr>
          <w:sz w:val="28"/>
          <w:szCs w:val="28"/>
        </w:rPr>
        <w:t>мени внимания ученых, является типологический, направленный на выявл</w:t>
      </w:r>
      <w:r>
        <w:rPr>
          <w:sz w:val="28"/>
          <w:szCs w:val="28"/>
        </w:rPr>
        <w:t>е</w:t>
      </w:r>
      <w:r>
        <w:rPr>
          <w:sz w:val="28"/>
          <w:szCs w:val="28"/>
        </w:rPr>
        <w:t>ние универсального и специфического в хрононимах разных языков. Все ск</w:t>
      </w:r>
      <w:r>
        <w:rPr>
          <w:sz w:val="28"/>
          <w:szCs w:val="28"/>
        </w:rPr>
        <w:t>а</w:t>
      </w:r>
      <w:r>
        <w:rPr>
          <w:sz w:val="28"/>
          <w:szCs w:val="28"/>
        </w:rPr>
        <w:t>занное позволяет считать полученные в ходе проведенного исследования р</w:t>
      </w:r>
      <w:r>
        <w:rPr>
          <w:sz w:val="28"/>
          <w:szCs w:val="28"/>
        </w:rPr>
        <w:t>е</w:t>
      </w:r>
      <w:r>
        <w:rPr>
          <w:sz w:val="28"/>
          <w:szCs w:val="28"/>
        </w:rPr>
        <w:t>зультаты определенным вкладом в развитие общей и сопоставительно-типологической ономастики.</w:t>
      </w:r>
    </w:p>
    <w:p w:rsidR="00574591" w:rsidRDefault="00574591" w:rsidP="00574591">
      <w:pPr>
        <w:spacing w:line="360" w:lineRule="auto"/>
        <w:ind w:firstLine="600"/>
        <w:jc w:val="both"/>
        <w:rPr>
          <w:sz w:val="28"/>
          <w:szCs w:val="28"/>
        </w:rPr>
      </w:pPr>
      <w:r>
        <w:rPr>
          <w:sz w:val="28"/>
          <w:szCs w:val="28"/>
        </w:rPr>
        <w:t>II. Наличие существенных типологических различий между китайским и русским языками требует обоснования возможности сопоставительного из</w:t>
      </w:r>
      <w:r>
        <w:rPr>
          <w:sz w:val="28"/>
          <w:szCs w:val="28"/>
        </w:rPr>
        <w:t>у</w:t>
      </w:r>
      <w:r>
        <w:rPr>
          <w:sz w:val="28"/>
          <w:szCs w:val="28"/>
        </w:rPr>
        <w:t>чения хрононимных систем данных языков. По нашему мнению, факторами, обусловливающими возможность такого сопоставления, являются следующие.</w:t>
      </w:r>
    </w:p>
    <w:p w:rsidR="00574591" w:rsidRDefault="00574591" w:rsidP="00A9245B">
      <w:pPr>
        <w:numPr>
          <w:ilvl w:val="0"/>
          <w:numId w:val="59"/>
        </w:numPr>
        <w:tabs>
          <w:tab w:val="num" w:pos="960"/>
        </w:tabs>
        <w:suppressAutoHyphens w:val="0"/>
        <w:spacing w:line="360" w:lineRule="auto"/>
        <w:ind w:left="960" w:hanging="360"/>
        <w:jc w:val="both"/>
        <w:rPr>
          <w:spacing w:val="-4"/>
          <w:sz w:val="28"/>
          <w:szCs w:val="28"/>
        </w:rPr>
      </w:pPr>
      <w:r>
        <w:rPr>
          <w:spacing w:val="-4"/>
          <w:sz w:val="28"/>
          <w:szCs w:val="28"/>
        </w:rPr>
        <w:t>Хрононимы как проприальные номинативные единицы, возникают в процессе номинации, представляющей собой присвоение наименов</w:t>
      </w:r>
      <w:r>
        <w:rPr>
          <w:spacing w:val="-4"/>
          <w:sz w:val="28"/>
          <w:szCs w:val="28"/>
        </w:rPr>
        <w:t>а</w:t>
      </w:r>
      <w:r>
        <w:rPr>
          <w:spacing w:val="-4"/>
          <w:sz w:val="28"/>
          <w:szCs w:val="28"/>
        </w:rPr>
        <w:t>ния фрагменту действительности (физической или психической), вычленяемому в ходе общественно-исторической практики. Процесс н</w:t>
      </w:r>
      <w:r>
        <w:rPr>
          <w:spacing w:val="-4"/>
          <w:sz w:val="28"/>
          <w:szCs w:val="28"/>
        </w:rPr>
        <w:t>о</w:t>
      </w:r>
      <w:r>
        <w:rPr>
          <w:spacing w:val="-4"/>
          <w:sz w:val="28"/>
          <w:szCs w:val="28"/>
        </w:rPr>
        <w:t>минации по самой своей сути является общечеловеческим явлением, универсал</w:t>
      </w:r>
      <w:r>
        <w:rPr>
          <w:spacing w:val="-4"/>
          <w:sz w:val="28"/>
          <w:szCs w:val="28"/>
        </w:rPr>
        <w:t>ь</w:t>
      </w:r>
      <w:r>
        <w:rPr>
          <w:spacing w:val="-4"/>
          <w:sz w:val="28"/>
          <w:szCs w:val="28"/>
        </w:rPr>
        <w:t>ный характер носят и способы номинации в различных языках.</w:t>
      </w:r>
    </w:p>
    <w:p w:rsidR="00574591" w:rsidRDefault="00574591" w:rsidP="00A9245B">
      <w:pPr>
        <w:numPr>
          <w:ilvl w:val="0"/>
          <w:numId w:val="59"/>
        </w:numPr>
        <w:tabs>
          <w:tab w:val="num" w:pos="960"/>
        </w:tabs>
        <w:suppressAutoHyphens w:val="0"/>
        <w:spacing w:line="365" w:lineRule="auto"/>
        <w:ind w:left="960" w:hanging="360"/>
        <w:jc w:val="both"/>
        <w:rPr>
          <w:sz w:val="28"/>
          <w:szCs w:val="28"/>
        </w:rPr>
      </w:pPr>
      <w:r>
        <w:rPr>
          <w:sz w:val="28"/>
          <w:szCs w:val="28"/>
        </w:rPr>
        <w:t>Хрононимы подпадают под действие утвердившегося положения о частично универсальном и частично национально-специфическом х</w:t>
      </w:r>
      <w:r>
        <w:rPr>
          <w:sz w:val="28"/>
          <w:szCs w:val="28"/>
        </w:rPr>
        <w:t>а</w:t>
      </w:r>
      <w:r>
        <w:rPr>
          <w:sz w:val="28"/>
          <w:szCs w:val="28"/>
        </w:rPr>
        <w:t xml:space="preserve">рактере концептуализации и языковой репрезентации, опирающегося на теорию языковой дополнительности Г.Брутяна, которая отмечает </w:t>
      </w:r>
      <w:r>
        <w:rPr>
          <w:sz w:val="28"/>
          <w:szCs w:val="28"/>
        </w:rPr>
        <w:lastRenderedPageBreak/>
        <w:t>общность логической картины мышления народов мира и наличие д</w:t>
      </w:r>
      <w:r>
        <w:rPr>
          <w:sz w:val="28"/>
          <w:szCs w:val="28"/>
        </w:rPr>
        <w:t>о</w:t>
      </w:r>
      <w:r>
        <w:rPr>
          <w:sz w:val="28"/>
          <w:szCs w:val="28"/>
        </w:rPr>
        <w:t>полнительных вербальных форм в различных языках.</w:t>
      </w:r>
    </w:p>
    <w:p w:rsidR="00574591" w:rsidRDefault="00574591" w:rsidP="00A9245B">
      <w:pPr>
        <w:numPr>
          <w:ilvl w:val="0"/>
          <w:numId w:val="59"/>
        </w:numPr>
        <w:tabs>
          <w:tab w:val="num" w:pos="960"/>
        </w:tabs>
        <w:suppressAutoHyphens w:val="0"/>
        <w:spacing w:line="365" w:lineRule="auto"/>
        <w:ind w:left="960" w:hanging="360"/>
        <w:jc w:val="both"/>
        <w:rPr>
          <w:sz w:val="28"/>
          <w:szCs w:val="28"/>
        </w:rPr>
      </w:pPr>
      <w:r>
        <w:rPr>
          <w:sz w:val="28"/>
          <w:szCs w:val="28"/>
        </w:rPr>
        <w:t>Хрононимы самых разных языков мира сопоставляются потому, что естественные языки существуют как единство отличий на всех уро</w:t>
      </w:r>
      <w:r>
        <w:rPr>
          <w:sz w:val="28"/>
          <w:szCs w:val="28"/>
        </w:rPr>
        <w:t>в</w:t>
      </w:r>
      <w:r>
        <w:rPr>
          <w:sz w:val="28"/>
          <w:szCs w:val="28"/>
        </w:rPr>
        <w:t>нях языковых контактов – от близкородственных языковых общн</w:t>
      </w:r>
      <w:r>
        <w:rPr>
          <w:sz w:val="28"/>
          <w:szCs w:val="28"/>
        </w:rPr>
        <w:t>о</w:t>
      </w:r>
      <w:r>
        <w:rPr>
          <w:sz w:val="28"/>
          <w:szCs w:val="28"/>
        </w:rPr>
        <w:t>стей до общности планетарно-ноосферической.</w:t>
      </w:r>
    </w:p>
    <w:p w:rsidR="00574591" w:rsidRDefault="00574591" w:rsidP="00A9245B">
      <w:pPr>
        <w:numPr>
          <w:ilvl w:val="0"/>
          <w:numId w:val="59"/>
        </w:numPr>
        <w:tabs>
          <w:tab w:val="num" w:pos="960"/>
        </w:tabs>
        <w:suppressAutoHyphens w:val="0"/>
        <w:spacing w:line="365" w:lineRule="auto"/>
        <w:ind w:left="960" w:hanging="360"/>
        <w:jc w:val="both"/>
        <w:rPr>
          <w:sz w:val="28"/>
          <w:szCs w:val="28"/>
        </w:rPr>
      </w:pPr>
      <w:r>
        <w:rPr>
          <w:sz w:val="28"/>
          <w:szCs w:val="28"/>
        </w:rPr>
        <w:t>Природа именуемого референта при создании хрононимов одинакова в языках всех жителей Земли. Во всех естественных языках имеет м</w:t>
      </w:r>
      <w:r>
        <w:rPr>
          <w:sz w:val="28"/>
          <w:szCs w:val="28"/>
        </w:rPr>
        <w:t>е</w:t>
      </w:r>
      <w:r>
        <w:rPr>
          <w:sz w:val="28"/>
          <w:szCs w:val="28"/>
        </w:rPr>
        <w:t>сто вербализация различных аспектов восприятия человеком времени, ибо это восприятие представляет собой универсальный пр</w:t>
      </w:r>
      <w:r>
        <w:rPr>
          <w:sz w:val="28"/>
          <w:szCs w:val="28"/>
        </w:rPr>
        <w:t>о</w:t>
      </w:r>
      <w:r>
        <w:rPr>
          <w:sz w:val="28"/>
          <w:szCs w:val="28"/>
        </w:rPr>
        <w:t>цесс.</w:t>
      </w:r>
    </w:p>
    <w:p w:rsidR="00574591" w:rsidRDefault="00574591" w:rsidP="00A9245B">
      <w:pPr>
        <w:numPr>
          <w:ilvl w:val="0"/>
          <w:numId w:val="59"/>
        </w:numPr>
        <w:tabs>
          <w:tab w:val="num" w:pos="960"/>
        </w:tabs>
        <w:suppressAutoHyphens w:val="0"/>
        <w:spacing w:line="365" w:lineRule="auto"/>
        <w:ind w:left="960" w:hanging="360"/>
        <w:jc w:val="both"/>
        <w:rPr>
          <w:sz w:val="28"/>
          <w:szCs w:val="28"/>
        </w:rPr>
      </w:pPr>
      <w:r>
        <w:rPr>
          <w:sz w:val="28"/>
          <w:szCs w:val="28"/>
        </w:rPr>
        <w:t>Хрононимные единицы в разных языках возникают в рамках опред</w:t>
      </w:r>
      <w:r>
        <w:rPr>
          <w:sz w:val="28"/>
          <w:szCs w:val="28"/>
        </w:rPr>
        <w:t>е</w:t>
      </w:r>
      <w:r>
        <w:rPr>
          <w:sz w:val="28"/>
          <w:szCs w:val="28"/>
        </w:rPr>
        <w:t>ленных календарных традиций, которые в свою очередь опираются на общепланетарные астрономические представления и схожесть при</w:t>
      </w:r>
      <w:r>
        <w:rPr>
          <w:sz w:val="28"/>
          <w:szCs w:val="28"/>
        </w:rPr>
        <w:t>н</w:t>
      </w:r>
      <w:r>
        <w:rPr>
          <w:sz w:val="28"/>
          <w:szCs w:val="28"/>
        </w:rPr>
        <w:t>ципов летоисчисления.</w:t>
      </w:r>
    </w:p>
    <w:p w:rsidR="00574591" w:rsidRDefault="00574591" w:rsidP="00A9245B">
      <w:pPr>
        <w:numPr>
          <w:ilvl w:val="0"/>
          <w:numId w:val="59"/>
        </w:numPr>
        <w:tabs>
          <w:tab w:val="num" w:pos="960"/>
        </w:tabs>
        <w:suppressAutoHyphens w:val="0"/>
        <w:spacing w:line="365" w:lineRule="auto"/>
        <w:ind w:left="960" w:hanging="360"/>
        <w:jc w:val="both"/>
        <w:rPr>
          <w:sz w:val="28"/>
          <w:szCs w:val="28"/>
        </w:rPr>
      </w:pPr>
      <w:r>
        <w:rPr>
          <w:sz w:val="28"/>
          <w:szCs w:val="28"/>
        </w:rPr>
        <w:t>Хрононимы обладают высокой социальной значимостью для носит</w:t>
      </w:r>
      <w:r>
        <w:rPr>
          <w:sz w:val="28"/>
          <w:szCs w:val="28"/>
        </w:rPr>
        <w:t>е</w:t>
      </w:r>
      <w:r>
        <w:rPr>
          <w:sz w:val="28"/>
          <w:szCs w:val="28"/>
        </w:rPr>
        <w:t>лей разных языков и культур, в том числе китайской и русской, что обусловлено их ролью в процессе упорядочения и организации всей общественной жизни общества.</w:t>
      </w:r>
    </w:p>
    <w:p w:rsidR="00574591" w:rsidRDefault="00574591" w:rsidP="00A9245B">
      <w:pPr>
        <w:numPr>
          <w:ilvl w:val="0"/>
          <w:numId w:val="59"/>
        </w:numPr>
        <w:tabs>
          <w:tab w:val="num" w:pos="960"/>
        </w:tabs>
        <w:suppressAutoHyphens w:val="0"/>
        <w:spacing w:line="365" w:lineRule="auto"/>
        <w:ind w:left="960" w:hanging="360"/>
        <w:jc w:val="both"/>
        <w:rPr>
          <w:sz w:val="28"/>
          <w:szCs w:val="28"/>
        </w:rPr>
      </w:pPr>
      <w:r>
        <w:rPr>
          <w:sz w:val="28"/>
          <w:szCs w:val="28"/>
        </w:rPr>
        <w:t>Хрононимные единицы и массивы китайского и русского языков м</w:t>
      </w:r>
      <w:r>
        <w:rPr>
          <w:sz w:val="28"/>
          <w:szCs w:val="28"/>
        </w:rPr>
        <w:t>о</w:t>
      </w:r>
      <w:r>
        <w:rPr>
          <w:sz w:val="28"/>
          <w:szCs w:val="28"/>
        </w:rPr>
        <w:t>гут сопоставляться и в силу особенностей</w:t>
      </w:r>
      <w:r>
        <w:rPr>
          <w:sz w:val="28"/>
          <w:szCs w:val="28"/>
          <w:lang w:eastAsia="zh-CN"/>
        </w:rPr>
        <w:t xml:space="preserve"> цивилизационной эвол</w:t>
      </w:r>
      <w:r>
        <w:rPr>
          <w:sz w:val="28"/>
          <w:szCs w:val="28"/>
          <w:lang w:eastAsia="zh-CN"/>
        </w:rPr>
        <w:t>ю</w:t>
      </w:r>
      <w:r>
        <w:rPr>
          <w:sz w:val="28"/>
          <w:szCs w:val="28"/>
          <w:lang w:eastAsia="zh-CN"/>
        </w:rPr>
        <w:t>ции их этносов.</w:t>
      </w:r>
    </w:p>
    <w:p w:rsidR="00574591" w:rsidRDefault="00574591" w:rsidP="00574591">
      <w:pPr>
        <w:spacing w:line="365" w:lineRule="auto"/>
        <w:ind w:firstLine="600"/>
        <w:jc w:val="both"/>
        <w:rPr>
          <w:sz w:val="28"/>
          <w:szCs w:val="28"/>
          <w:lang w:eastAsia="zh-CN"/>
        </w:rPr>
      </w:pPr>
      <w:r>
        <w:rPr>
          <w:sz w:val="28"/>
          <w:szCs w:val="28"/>
        </w:rPr>
        <w:t>III. Проведенное исследование показало, что при наличии значительных типологических различий между сопоставляемыми языками изучение хрононимов данных языков в типологическом аспекте должно сочетаться  с ра</w:t>
      </w:r>
      <w:r>
        <w:rPr>
          <w:sz w:val="28"/>
          <w:szCs w:val="28"/>
        </w:rPr>
        <w:t>с</w:t>
      </w:r>
      <w:r>
        <w:rPr>
          <w:sz w:val="28"/>
          <w:szCs w:val="28"/>
        </w:rPr>
        <w:t>смотрением их и в других аспектах – психологическом, культурологическом, семасиологическом, социологическом, географическом. Такой многоаспек</w:t>
      </w:r>
      <w:r>
        <w:rPr>
          <w:sz w:val="28"/>
          <w:szCs w:val="28"/>
        </w:rPr>
        <w:t>т</w:t>
      </w:r>
      <w:r>
        <w:rPr>
          <w:sz w:val="28"/>
          <w:szCs w:val="28"/>
        </w:rPr>
        <w:t>ный подход диктуется также характером восприятия времени, отличающимся от характера восприятия материальных объектов, обладающих простра</w:t>
      </w:r>
      <w:r>
        <w:rPr>
          <w:sz w:val="28"/>
          <w:szCs w:val="28"/>
        </w:rPr>
        <w:t>н</w:t>
      </w:r>
      <w:r>
        <w:rPr>
          <w:sz w:val="28"/>
          <w:szCs w:val="28"/>
        </w:rPr>
        <w:t>ственными и иными материальными формами.</w:t>
      </w:r>
    </w:p>
    <w:p w:rsidR="00574591" w:rsidRDefault="00574591" w:rsidP="00574591">
      <w:pPr>
        <w:spacing w:line="360" w:lineRule="auto"/>
        <w:ind w:firstLine="600"/>
        <w:jc w:val="both"/>
        <w:rPr>
          <w:sz w:val="28"/>
          <w:szCs w:val="28"/>
        </w:rPr>
      </w:pPr>
      <w:r>
        <w:rPr>
          <w:sz w:val="28"/>
          <w:szCs w:val="28"/>
        </w:rPr>
        <w:lastRenderedPageBreak/>
        <w:t>IV. Хрононимная номинация в обоих языках базируется на двух моделях восприятия времени – циклической и линейной. Первая модель актуальна прежде всего при означивании астрономического времени, вторая – историч</w:t>
      </w:r>
      <w:r>
        <w:rPr>
          <w:sz w:val="28"/>
          <w:szCs w:val="28"/>
        </w:rPr>
        <w:t>е</w:t>
      </w:r>
      <w:r>
        <w:rPr>
          <w:sz w:val="28"/>
          <w:szCs w:val="28"/>
        </w:rPr>
        <w:t>ского времени. Кроме того, в китайской традиции имеет место объединение этих двух моделей в рамках 12-летних и 60-летних циклов, имеющее спец</w:t>
      </w:r>
      <w:r>
        <w:rPr>
          <w:sz w:val="28"/>
          <w:szCs w:val="28"/>
        </w:rPr>
        <w:t>и</w:t>
      </w:r>
      <w:r>
        <w:rPr>
          <w:sz w:val="28"/>
          <w:szCs w:val="28"/>
        </w:rPr>
        <w:t>альное номинационное воплощение.</w:t>
      </w:r>
    </w:p>
    <w:p w:rsidR="00574591" w:rsidRDefault="00574591" w:rsidP="00574591">
      <w:pPr>
        <w:spacing w:line="360" w:lineRule="auto"/>
        <w:ind w:firstLine="600"/>
        <w:jc w:val="both"/>
        <w:rPr>
          <w:sz w:val="28"/>
          <w:szCs w:val="28"/>
        </w:rPr>
      </w:pPr>
      <w:r>
        <w:rPr>
          <w:sz w:val="28"/>
          <w:szCs w:val="28"/>
        </w:rPr>
        <w:t>В рамках и циклической, и линейной моделей восприятия времени хр</w:t>
      </w:r>
      <w:r>
        <w:rPr>
          <w:sz w:val="28"/>
          <w:szCs w:val="28"/>
        </w:rPr>
        <w:t>о</w:t>
      </w:r>
      <w:r>
        <w:rPr>
          <w:sz w:val="28"/>
          <w:szCs w:val="28"/>
        </w:rPr>
        <w:t>нонимы на номинационном уровне отражают представление о дискретности, качественной наполненности и неоднородности времени. Данные представл</w:t>
      </w:r>
      <w:r>
        <w:rPr>
          <w:sz w:val="28"/>
          <w:szCs w:val="28"/>
        </w:rPr>
        <w:t>е</w:t>
      </w:r>
      <w:r>
        <w:rPr>
          <w:sz w:val="28"/>
          <w:szCs w:val="28"/>
        </w:rPr>
        <w:t>ния манифестируются в обоих языках через внутреннюю форму хрононимов и через противопоставленность хрононимов друг к другу в рамках тех или иных парадигматических объединений.</w:t>
      </w:r>
    </w:p>
    <w:p w:rsidR="00574591" w:rsidRDefault="00574591" w:rsidP="00574591">
      <w:pPr>
        <w:spacing w:line="360" w:lineRule="auto"/>
        <w:ind w:firstLine="600"/>
        <w:jc w:val="both"/>
        <w:rPr>
          <w:sz w:val="28"/>
          <w:szCs w:val="28"/>
        </w:rPr>
      </w:pPr>
      <w:r>
        <w:rPr>
          <w:sz w:val="28"/>
          <w:szCs w:val="28"/>
        </w:rPr>
        <w:t>Различия между хрононимиями анализируемых языков на этом участке имеют место при выборе конкретного признака номинации для именования отрезка времени, а также на уровне сегментации потока времени. Так, спец</w:t>
      </w:r>
      <w:r>
        <w:rPr>
          <w:sz w:val="28"/>
          <w:szCs w:val="28"/>
        </w:rPr>
        <w:t>и</w:t>
      </w:r>
      <w:r>
        <w:rPr>
          <w:sz w:val="28"/>
          <w:szCs w:val="28"/>
        </w:rPr>
        <w:t>фически китайским является членение потока исторического времени на п</w:t>
      </w:r>
      <w:r>
        <w:rPr>
          <w:sz w:val="28"/>
          <w:szCs w:val="28"/>
        </w:rPr>
        <w:t>е</w:t>
      </w:r>
      <w:r>
        <w:rPr>
          <w:sz w:val="28"/>
          <w:szCs w:val="28"/>
        </w:rPr>
        <w:t>риоды правления императоров (няньхао). Особенностью русской хрононимии является более высокая степень сегментированности годового круга.</w:t>
      </w:r>
    </w:p>
    <w:p w:rsidR="00574591" w:rsidRDefault="00574591" w:rsidP="00574591">
      <w:pPr>
        <w:spacing w:line="360" w:lineRule="auto"/>
        <w:ind w:firstLine="600"/>
        <w:jc w:val="both"/>
        <w:rPr>
          <w:sz w:val="28"/>
          <w:szCs w:val="28"/>
          <w:lang w:eastAsia="zh-CN"/>
        </w:rPr>
      </w:pPr>
      <w:r>
        <w:rPr>
          <w:sz w:val="28"/>
          <w:szCs w:val="28"/>
        </w:rPr>
        <w:t>Представление о цикличности времени выявляются не через соотнесение именуемого его отрезка с какими-либо качественными характеристиками, которые выявляются эмпирически, а в перенесении уже существующих хрон</w:t>
      </w:r>
      <w:r>
        <w:rPr>
          <w:sz w:val="28"/>
          <w:szCs w:val="28"/>
        </w:rPr>
        <w:t>о</w:t>
      </w:r>
      <w:r>
        <w:rPr>
          <w:sz w:val="28"/>
          <w:szCs w:val="28"/>
        </w:rPr>
        <w:t>нимов с одного отрезка времени на другой, который именуется позже. Такой принцип номинации в китайской хрононимии имеет место при именовании эпох и годов правления императоров, встречается его использование при назывании других отрезков исторического времени. Он предполагает сформ</w:t>
      </w:r>
      <w:r>
        <w:rPr>
          <w:sz w:val="28"/>
          <w:szCs w:val="28"/>
        </w:rPr>
        <w:t>и</w:t>
      </w:r>
      <w:r>
        <w:rPr>
          <w:sz w:val="28"/>
          <w:szCs w:val="28"/>
        </w:rPr>
        <w:t>рованные механизмы сегментирования времени, объединяемые с пониманием качественной неоднородности времени. В данной номинационной ситуации на первый план выведено представление о цикличности, понимаемой как н</w:t>
      </w:r>
      <w:r>
        <w:rPr>
          <w:sz w:val="28"/>
          <w:szCs w:val="28"/>
        </w:rPr>
        <w:t>е</w:t>
      </w:r>
      <w:r>
        <w:rPr>
          <w:sz w:val="28"/>
          <w:szCs w:val="28"/>
        </w:rPr>
        <w:t xml:space="preserve">прерывность связи настоящего с прошлым; в ней также получают отражение представления о функции устроения и </w:t>
      </w:r>
      <w:r>
        <w:rPr>
          <w:sz w:val="28"/>
          <w:szCs w:val="28"/>
        </w:rPr>
        <w:lastRenderedPageBreak/>
        <w:t>периодического</w:t>
      </w:r>
      <w:r>
        <w:rPr>
          <w:sz w:val="28"/>
          <w:szCs w:val="28"/>
          <w:lang w:eastAsia="zh-CN"/>
        </w:rPr>
        <w:t xml:space="preserve"> </w:t>
      </w:r>
      <w:r>
        <w:rPr>
          <w:sz w:val="28"/>
          <w:szCs w:val="28"/>
        </w:rPr>
        <w:t>обновления простра</w:t>
      </w:r>
      <w:r>
        <w:rPr>
          <w:sz w:val="28"/>
          <w:szCs w:val="28"/>
        </w:rPr>
        <w:t>н</w:t>
      </w:r>
      <w:r>
        <w:rPr>
          <w:sz w:val="28"/>
          <w:szCs w:val="28"/>
        </w:rPr>
        <w:t>ства и времени</w:t>
      </w:r>
      <w:r>
        <w:rPr>
          <w:sz w:val="28"/>
          <w:szCs w:val="28"/>
          <w:lang w:eastAsia="zh-CN"/>
        </w:rPr>
        <w:t xml:space="preserve"> </w:t>
      </w:r>
      <w:r>
        <w:rPr>
          <w:sz w:val="28"/>
          <w:szCs w:val="28"/>
        </w:rPr>
        <w:t>правителем и субъективно</w:t>
      </w:r>
      <w:r>
        <w:rPr>
          <w:sz w:val="28"/>
          <w:szCs w:val="28"/>
          <w:lang w:eastAsia="zh-CN"/>
        </w:rPr>
        <w:t>-</w:t>
      </w:r>
      <w:r>
        <w:rPr>
          <w:sz w:val="28"/>
          <w:szCs w:val="28"/>
        </w:rPr>
        <w:t>ретроспективная</w:t>
      </w:r>
      <w:r>
        <w:rPr>
          <w:sz w:val="28"/>
          <w:szCs w:val="28"/>
          <w:lang w:eastAsia="zh-CN"/>
        </w:rPr>
        <w:t xml:space="preserve"> </w:t>
      </w:r>
      <w:r>
        <w:rPr>
          <w:sz w:val="28"/>
          <w:szCs w:val="28"/>
        </w:rPr>
        <w:t>ориентация хр</w:t>
      </w:r>
      <w:r>
        <w:rPr>
          <w:sz w:val="28"/>
          <w:szCs w:val="28"/>
        </w:rPr>
        <w:t>о</w:t>
      </w:r>
      <w:r>
        <w:rPr>
          <w:sz w:val="28"/>
          <w:szCs w:val="28"/>
        </w:rPr>
        <w:t>нологического</w:t>
      </w:r>
      <w:r>
        <w:rPr>
          <w:sz w:val="28"/>
          <w:szCs w:val="28"/>
          <w:lang w:eastAsia="zh-CN"/>
        </w:rPr>
        <w:t xml:space="preserve"> </w:t>
      </w:r>
      <w:r>
        <w:rPr>
          <w:sz w:val="28"/>
          <w:szCs w:val="28"/>
        </w:rPr>
        <w:t xml:space="preserve"> сознания древних китайцев, т.е. развернутость вектора врем</w:t>
      </w:r>
      <w:r>
        <w:rPr>
          <w:sz w:val="28"/>
          <w:szCs w:val="28"/>
        </w:rPr>
        <w:t>е</w:t>
      </w:r>
      <w:r>
        <w:rPr>
          <w:sz w:val="28"/>
          <w:szCs w:val="28"/>
        </w:rPr>
        <w:t>ни в прошлое.</w:t>
      </w:r>
    </w:p>
    <w:p w:rsidR="00574591" w:rsidRDefault="00574591" w:rsidP="00574591">
      <w:pPr>
        <w:spacing w:line="360" w:lineRule="auto"/>
        <w:ind w:firstLine="600"/>
        <w:jc w:val="both"/>
        <w:rPr>
          <w:sz w:val="28"/>
          <w:szCs w:val="28"/>
        </w:rPr>
      </w:pPr>
      <w:r>
        <w:rPr>
          <w:sz w:val="28"/>
          <w:szCs w:val="28"/>
        </w:rPr>
        <w:t>Вербализация циклических представлений в китайской хрононимии базируется на магической интерпретации имени, что особенно отчетливо выя</w:t>
      </w:r>
      <w:r>
        <w:rPr>
          <w:sz w:val="28"/>
          <w:szCs w:val="28"/>
        </w:rPr>
        <w:t>в</w:t>
      </w:r>
      <w:r>
        <w:rPr>
          <w:sz w:val="28"/>
          <w:szCs w:val="28"/>
        </w:rPr>
        <w:t>ляется в названии сезонов.</w:t>
      </w:r>
    </w:p>
    <w:p w:rsidR="00574591" w:rsidRDefault="00574591" w:rsidP="00574591">
      <w:pPr>
        <w:spacing w:line="360" w:lineRule="auto"/>
        <w:ind w:firstLine="600"/>
        <w:jc w:val="both"/>
        <w:rPr>
          <w:sz w:val="28"/>
          <w:szCs w:val="28"/>
        </w:rPr>
      </w:pPr>
      <w:r>
        <w:rPr>
          <w:sz w:val="28"/>
          <w:szCs w:val="28"/>
        </w:rPr>
        <w:t>В русской культуре циклические представления о времени не имеют столь завершенного и разноаспектного характера, как в китайской, на них ок</w:t>
      </w:r>
      <w:r>
        <w:rPr>
          <w:sz w:val="28"/>
          <w:szCs w:val="28"/>
        </w:rPr>
        <w:t>а</w:t>
      </w:r>
      <w:r>
        <w:rPr>
          <w:sz w:val="28"/>
          <w:szCs w:val="28"/>
        </w:rPr>
        <w:t>залось наложенным линейное восприятие времени, которое стало доминир</w:t>
      </w:r>
      <w:r>
        <w:rPr>
          <w:sz w:val="28"/>
          <w:szCs w:val="28"/>
        </w:rPr>
        <w:t>у</w:t>
      </w:r>
      <w:r>
        <w:rPr>
          <w:sz w:val="28"/>
          <w:szCs w:val="28"/>
        </w:rPr>
        <w:t>ющим к моменту начала формирования восточнославянской хрононимии. Вследствие этого представления о цикличности времени в русской хронон</w:t>
      </w:r>
      <w:r>
        <w:rPr>
          <w:sz w:val="28"/>
          <w:szCs w:val="28"/>
        </w:rPr>
        <w:t>и</w:t>
      </w:r>
      <w:r>
        <w:rPr>
          <w:sz w:val="28"/>
          <w:szCs w:val="28"/>
        </w:rPr>
        <w:t>мии отражаются по-иному, чем в китайской. Так, в русской хрононимии не наблюдается перенесение хрононима с одного референта на другой – и это я</w:t>
      </w:r>
      <w:r>
        <w:rPr>
          <w:sz w:val="28"/>
          <w:szCs w:val="28"/>
        </w:rPr>
        <w:t>в</w:t>
      </w:r>
      <w:r>
        <w:rPr>
          <w:sz w:val="28"/>
          <w:szCs w:val="28"/>
        </w:rPr>
        <w:t>ляется существенным отличием русской хрононимной системы от китайской. Не применяется этот принцип и при хрононимном обозначении частей литу</w:t>
      </w:r>
      <w:r>
        <w:rPr>
          <w:sz w:val="28"/>
          <w:szCs w:val="28"/>
        </w:rPr>
        <w:t>р</w:t>
      </w:r>
      <w:r>
        <w:rPr>
          <w:sz w:val="28"/>
          <w:szCs w:val="28"/>
        </w:rPr>
        <w:t>гического года. В рамках христианского мироощущения название отрезка времени, особенно праздника, напоминает о том или ином отрезке христиа</w:t>
      </w:r>
      <w:r>
        <w:rPr>
          <w:sz w:val="28"/>
          <w:szCs w:val="28"/>
        </w:rPr>
        <w:t>н</w:t>
      </w:r>
      <w:r>
        <w:rPr>
          <w:sz w:val="28"/>
          <w:szCs w:val="28"/>
        </w:rPr>
        <w:t>ской истории. Повторяемость таких воспоминаний, предписываемая христ</w:t>
      </w:r>
      <w:r>
        <w:rPr>
          <w:sz w:val="28"/>
          <w:szCs w:val="28"/>
        </w:rPr>
        <w:t>и</w:t>
      </w:r>
      <w:r>
        <w:rPr>
          <w:sz w:val="28"/>
          <w:szCs w:val="28"/>
        </w:rPr>
        <w:t>анским календарем, не имеет ничего общего с тем пониманием цикличности, которое свойственно китайскому культурному сознанию.</w:t>
      </w:r>
    </w:p>
    <w:p w:rsidR="00574591" w:rsidRDefault="00574591" w:rsidP="00574591">
      <w:pPr>
        <w:spacing w:line="360" w:lineRule="auto"/>
        <w:ind w:firstLine="600"/>
        <w:jc w:val="both"/>
        <w:rPr>
          <w:sz w:val="28"/>
          <w:szCs w:val="28"/>
        </w:rPr>
      </w:pPr>
      <w:r>
        <w:rPr>
          <w:sz w:val="28"/>
          <w:szCs w:val="28"/>
        </w:rPr>
        <w:t xml:space="preserve">Цикличность восприятия времени через призму хрононимии проявляет себя в русском номинационном сознании путем именования недель с опорой на название воскресного дня (типа </w:t>
      </w:r>
      <w:r>
        <w:rPr>
          <w:i/>
          <w:iCs/>
          <w:sz w:val="28"/>
          <w:szCs w:val="28"/>
        </w:rPr>
        <w:t>Вербная неделя &lt; Вербное воскресенье</w:t>
      </w:r>
      <w:r>
        <w:rPr>
          <w:sz w:val="28"/>
          <w:szCs w:val="28"/>
        </w:rPr>
        <w:t>), а также предшествующих суток через последующие и наоборот. Однако в ру</w:t>
      </w:r>
      <w:r>
        <w:rPr>
          <w:sz w:val="28"/>
          <w:szCs w:val="28"/>
        </w:rPr>
        <w:t>с</w:t>
      </w:r>
      <w:r>
        <w:rPr>
          <w:sz w:val="28"/>
          <w:szCs w:val="28"/>
        </w:rPr>
        <w:t>ской интерпретации это не повторяемость, а включенность, поэтому такая цикличность восприятия времени неотделима от линейно-дискретного его восприятия. Отражением цикличности можно считать создание хрононимов-приложений, внутренняя форма которых как бы напоминает о надлежащей качественной характеристике соответствующего отрезка времени.</w:t>
      </w:r>
    </w:p>
    <w:p w:rsidR="00574591" w:rsidRDefault="00574591" w:rsidP="00574591">
      <w:pPr>
        <w:widowControl w:val="0"/>
        <w:spacing w:line="360" w:lineRule="auto"/>
        <w:ind w:firstLine="601"/>
        <w:jc w:val="both"/>
        <w:rPr>
          <w:sz w:val="28"/>
          <w:szCs w:val="28"/>
        </w:rPr>
      </w:pPr>
      <w:r>
        <w:rPr>
          <w:sz w:val="28"/>
          <w:szCs w:val="28"/>
        </w:rPr>
        <w:t>Яркой особенностью хрононимной номинации в китайском языке в п</w:t>
      </w:r>
      <w:r>
        <w:rPr>
          <w:sz w:val="28"/>
          <w:szCs w:val="28"/>
        </w:rPr>
        <w:t>е</w:t>
      </w:r>
      <w:r>
        <w:rPr>
          <w:sz w:val="28"/>
          <w:szCs w:val="28"/>
        </w:rPr>
        <w:t xml:space="preserve">риод ее становления и отработки номинационных моделей является то, что </w:t>
      </w:r>
      <w:r>
        <w:rPr>
          <w:sz w:val="28"/>
          <w:szCs w:val="28"/>
        </w:rPr>
        <w:lastRenderedPageBreak/>
        <w:t>складывавшиеся приемы создания хрононимов в одинаковой мере и одновр</w:t>
      </w:r>
      <w:r>
        <w:rPr>
          <w:sz w:val="28"/>
          <w:szCs w:val="28"/>
        </w:rPr>
        <w:t>е</w:t>
      </w:r>
      <w:r>
        <w:rPr>
          <w:sz w:val="28"/>
          <w:szCs w:val="28"/>
        </w:rPr>
        <w:t>менно опирались и на циклические, и на линейные представления о времени. Линейность восприятия времени доминирует при перенесении названий дин</w:t>
      </w:r>
      <w:r>
        <w:rPr>
          <w:sz w:val="28"/>
          <w:szCs w:val="28"/>
        </w:rPr>
        <w:t>а</w:t>
      </w:r>
      <w:r>
        <w:rPr>
          <w:sz w:val="28"/>
          <w:szCs w:val="28"/>
        </w:rPr>
        <w:t>стий на названия эпох, при перенесении наименований тех или иных истор</w:t>
      </w:r>
      <w:r>
        <w:rPr>
          <w:sz w:val="28"/>
          <w:szCs w:val="28"/>
        </w:rPr>
        <w:t>и</w:t>
      </w:r>
      <w:r>
        <w:rPr>
          <w:sz w:val="28"/>
          <w:szCs w:val="28"/>
        </w:rPr>
        <w:t>ческих событий на соответствующие отрезки времени, т.е. она «запускает» и регулирует процесс метонимического переноса.</w:t>
      </w:r>
    </w:p>
    <w:p w:rsidR="00574591" w:rsidRDefault="00574591" w:rsidP="00574591">
      <w:pPr>
        <w:spacing w:line="360" w:lineRule="auto"/>
        <w:ind w:firstLine="600"/>
        <w:jc w:val="both"/>
        <w:rPr>
          <w:spacing w:val="-6"/>
          <w:sz w:val="28"/>
          <w:szCs w:val="28"/>
        </w:rPr>
      </w:pPr>
      <w:r>
        <w:rPr>
          <w:spacing w:val="-6"/>
          <w:sz w:val="28"/>
          <w:szCs w:val="28"/>
        </w:rPr>
        <w:t>В русской хрононимии линейные представления о времени проявляют себя переносом в хрононимную сферу словесных обозначений событий (</w:t>
      </w:r>
      <w:r>
        <w:rPr>
          <w:i/>
          <w:spacing w:val="-6"/>
          <w:sz w:val="28"/>
          <w:szCs w:val="28"/>
        </w:rPr>
        <w:t>Р</w:t>
      </w:r>
      <w:r>
        <w:rPr>
          <w:i/>
          <w:spacing w:val="-6"/>
          <w:sz w:val="28"/>
          <w:szCs w:val="28"/>
        </w:rPr>
        <w:t>о</w:t>
      </w:r>
      <w:r>
        <w:rPr>
          <w:i/>
          <w:spacing w:val="-6"/>
          <w:sz w:val="28"/>
          <w:szCs w:val="28"/>
        </w:rPr>
        <w:t>ждество, Вознесение, Воскресение Христово</w:t>
      </w:r>
      <w:r>
        <w:rPr>
          <w:spacing w:val="-6"/>
          <w:sz w:val="28"/>
          <w:szCs w:val="28"/>
        </w:rPr>
        <w:t>), а также практическим отсутствием в этой онимной сфере омонимии, т.е. закрепленности за разными отрезками как астр</w:t>
      </w:r>
      <w:r>
        <w:rPr>
          <w:spacing w:val="-6"/>
          <w:sz w:val="28"/>
          <w:szCs w:val="28"/>
        </w:rPr>
        <w:t>о</w:t>
      </w:r>
      <w:r>
        <w:rPr>
          <w:spacing w:val="-6"/>
          <w:sz w:val="28"/>
          <w:szCs w:val="28"/>
        </w:rPr>
        <w:t>номического, так и исторического времени одинаковых по форме названий.</w:t>
      </w:r>
    </w:p>
    <w:p w:rsidR="00574591" w:rsidRDefault="00574591" w:rsidP="00574591">
      <w:pPr>
        <w:spacing w:line="360" w:lineRule="auto"/>
        <w:ind w:firstLine="600"/>
        <w:jc w:val="both"/>
        <w:rPr>
          <w:sz w:val="28"/>
          <w:szCs w:val="28"/>
        </w:rPr>
      </w:pPr>
      <w:r>
        <w:rPr>
          <w:sz w:val="28"/>
          <w:szCs w:val="28"/>
        </w:rPr>
        <w:t>Таким образом, циклические и линейные представления о времени вли</w:t>
      </w:r>
      <w:r>
        <w:rPr>
          <w:sz w:val="28"/>
          <w:szCs w:val="28"/>
        </w:rPr>
        <w:t>я</w:t>
      </w:r>
      <w:r>
        <w:rPr>
          <w:sz w:val="28"/>
          <w:szCs w:val="28"/>
        </w:rPr>
        <w:t>ют, но по-разному и в разном соотношении, на формирование и китайской, и русской хрононимии. В обоих языках намечается их объединение, своеобра</w:t>
      </w:r>
      <w:r>
        <w:rPr>
          <w:sz w:val="28"/>
          <w:szCs w:val="28"/>
        </w:rPr>
        <w:t>з</w:t>
      </w:r>
      <w:r>
        <w:rPr>
          <w:sz w:val="28"/>
          <w:szCs w:val="28"/>
        </w:rPr>
        <w:t>ными иерархическими вершинами которого в китайском языке предстают названия внутри 12-летних и 60-летних циклов, а в русской – названия трех се</w:t>
      </w:r>
      <w:r>
        <w:rPr>
          <w:sz w:val="28"/>
          <w:szCs w:val="28"/>
        </w:rPr>
        <w:t>д</w:t>
      </w:r>
      <w:r>
        <w:rPr>
          <w:sz w:val="28"/>
          <w:szCs w:val="28"/>
        </w:rPr>
        <w:t>миц – седмицы Творения, седмицы Бытия и седмицы Страстей Христовых. Однако это объединение на принципиально несовпадающих началах.</w:t>
      </w:r>
    </w:p>
    <w:p w:rsidR="00574591" w:rsidRDefault="00574591" w:rsidP="00574591">
      <w:pPr>
        <w:spacing w:line="360" w:lineRule="auto"/>
        <w:ind w:firstLine="600"/>
        <w:jc w:val="both"/>
        <w:rPr>
          <w:sz w:val="28"/>
          <w:szCs w:val="28"/>
        </w:rPr>
      </w:pPr>
      <w:r>
        <w:rPr>
          <w:sz w:val="28"/>
          <w:szCs w:val="28"/>
        </w:rPr>
        <w:t>V. Референтную базу китайской и русской хрононимии составляют о</w:t>
      </w:r>
      <w:r>
        <w:rPr>
          <w:sz w:val="28"/>
          <w:szCs w:val="28"/>
        </w:rPr>
        <w:t>т</w:t>
      </w:r>
      <w:r>
        <w:rPr>
          <w:sz w:val="28"/>
          <w:szCs w:val="28"/>
        </w:rPr>
        <w:t>резки времени двух классов: связанные с сегментацией астрономического времени (т.е. времени годового круга) и связанные сегментацией историч</w:t>
      </w:r>
      <w:r>
        <w:rPr>
          <w:sz w:val="28"/>
          <w:szCs w:val="28"/>
        </w:rPr>
        <w:t>е</w:t>
      </w:r>
      <w:r>
        <w:rPr>
          <w:sz w:val="28"/>
          <w:szCs w:val="28"/>
        </w:rPr>
        <w:t>ского времени (т.е. временной протяженности годов, заполненной событиями, расположенными в направлении из прошлого в будущее). Это проявление принципиального сходства двух номинационных традиций. Внутри каждого класса референтов выделяются общие и специфические единицы. К общим референтным единицам относятся: в рамках астрономического времени – су</w:t>
      </w:r>
      <w:r>
        <w:rPr>
          <w:sz w:val="28"/>
          <w:szCs w:val="28"/>
        </w:rPr>
        <w:t>т</w:t>
      </w:r>
      <w:r>
        <w:rPr>
          <w:sz w:val="28"/>
          <w:szCs w:val="28"/>
        </w:rPr>
        <w:t>ки, части суток, совокупности суток различной протяженности; в рамках и</w:t>
      </w:r>
      <w:r>
        <w:rPr>
          <w:sz w:val="28"/>
          <w:szCs w:val="28"/>
        </w:rPr>
        <w:t>с</w:t>
      </w:r>
      <w:r>
        <w:rPr>
          <w:sz w:val="28"/>
          <w:szCs w:val="28"/>
        </w:rPr>
        <w:t>торического времени – эпохи, эры, промежутки времени, соотносящиеся с определенными событиями (войнами, сражениями, восстаниями, революци</w:t>
      </w:r>
      <w:r>
        <w:rPr>
          <w:sz w:val="28"/>
          <w:szCs w:val="28"/>
        </w:rPr>
        <w:t>я</w:t>
      </w:r>
      <w:r>
        <w:rPr>
          <w:sz w:val="28"/>
          <w:szCs w:val="28"/>
        </w:rPr>
        <w:t xml:space="preserve">ми, заключением мира, государственными мероприятиями и акциями). К </w:t>
      </w:r>
      <w:r>
        <w:rPr>
          <w:sz w:val="28"/>
          <w:szCs w:val="28"/>
        </w:rPr>
        <w:lastRenderedPageBreak/>
        <w:t>сп</w:t>
      </w:r>
      <w:r>
        <w:rPr>
          <w:sz w:val="28"/>
          <w:szCs w:val="28"/>
        </w:rPr>
        <w:t>е</w:t>
      </w:r>
      <w:r>
        <w:rPr>
          <w:sz w:val="28"/>
          <w:szCs w:val="28"/>
        </w:rPr>
        <w:t>цифическим референтным единицам в китайской хронологической традиции о</w:t>
      </w:r>
      <w:r>
        <w:rPr>
          <w:sz w:val="28"/>
          <w:szCs w:val="28"/>
        </w:rPr>
        <w:t>т</w:t>
      </w:r>
      <w:r>
        <w:rPr>
          <w:sz w:val="28"/>
          <w:szCs w:val="28"/>
        </w:rPr>
        <w:t>носятся: в рамках астрономического времени – сезоны солнечного года, в рамках исторического времени – периоды правления императоров (няньхао), периоды существования отдельных феодальных государств, 12-летние и 60-летние циклы. Специфические референтные единицы в русской хронологич</w:t>
      </w:r>
      <w:r>
        <w:rPr>
          <w:sz w:val="28"/>
          <w:szCs w:val="28"/>
        </w:rPr>
        <w:t>е</w:t>
      </w:r>
      <w:r>
        <w:rPr>
          <w:sz w:val="28"/>
          <w:szCs w:val="28"/>
        </w:rPr>
        <w:t>ской традиции выделяются в рамках астрономического времени. К ним отн</w:t>
      </w:r>
      <w:r>
        <w:rPr>
          <w:sz w:val="28"/>
          <w:szCs w:val="28"/>
        </w:rPr>
        <w:t>о</w:t>
      </w:r>
      <w:r>
        <w:rPr>
          <w:sz w:val="28"/>
          <w:szCs w:val="28"/>
        </w:rPr>
        <w:t>сятся недели, промежутки между двумя праздниками, православные посты.</w:t>
      </w:r>
    </w:p>
    <w:p w:rsidR="00574591" w:rsidRDefault="00574591" w:rsidP="00574591">
      <w:pPr>
        <w:spacing w:line="360" w:lineRule="auto"/>
        <w:ind w:firstLine="600"/>
        <w:jc w:val="both"/>
        <w:rPr>
          <w:sz w:val="28"/>
          <w:szCs w:val="28"/>
        </w:rPr>
      </w:pPr>
      <w:r>
        <w:rPr>
          <w:sz w:val="28"/>
          <w:szCs w:val="28"/>
        </w:rPr>
        <w:t>В подходах к номинации общих референтных единиц наблюдаются как сходства, так и различия. Например, сутки номинационно сопоставляемы в данных языках через понятие «праздник». Но при этом в русской хрононимии значительно более последовательно с помощью хрононимов означиваются не только праздники, но и будни. При именовании эпох, которые в обоих языках ориентированы на субъектов государственного правления, номинационный акцент в китайской хрононимии ставится на правящей династии, а в русской – на правящем монархе.</w:t>
      </w:r>
    </w:p>
    <w:p w:rsidR="00574591" w:rsidRDefault="00574591" w:rsidP="00574591">
      <w:pPr>
        <w:spacing w:line="360" w:lineRule="auto"/>
        <w:ind w:firstLine="600"/>
        <w:jc w:val="both"/>
        <w:rPr>
          <w:sz w:val="28"/>
          <w:szCs w:val="28"/>
        </w:rPr>
      </w:pPr>
      <w:r>
        <w:rPr>
          <w:sz w:val="28"/>
          <w:szCs w:val="28"/>
        </w:rPr>
        <w:t>VI. Хрононимы китайского и русского языков обнаруживают единство своей онимной природы, показателями которой являются качественное еди</w:t>
      </w:r>
      <w:r>
        <w:rPr>
          <w:sz w:val="28"/>
          <w:szCs w:val="28"/>
        </w:rPr>
        <w:t>н</w:t>
      </w:r>
      <w:r>
        <w:rPr>
          <w:sz w:val="28"/>
          <w:szCs w:val="28"/>
        </w:rPr>
        <w:t>ство и сопоставляемость референтов, за которыми они закрепляются; возни</w:t>
      </w:r>
      <w:r>
        <w:rPr>
          <w:sz w:val="28"/>
          <w:szCs w:val="28"/>
        </w:rPr>
        <w:t>к</w:t>
      </w:r>
      <w:r>
        <w:rPr>
          <w:sz w:val="28"/>
          <w:szCs w:val="28"/>
        </w:rPr>
        <w:t>новение путем использования уже имеющейся в языках лексической базы преимущественно в процессе метонимического переноса; наличие отношений вариативности и полионимии, качественное единство признаков номинации, которые кладутся в основу хрононимов. Организация хрононимного пространства в обоих языках обусловлена типом календарной ситуации (т.е. действующими и функционально дифференцированными календарными системами) и летоисчислительными традициями. Несовпадение реального соде</w:t>
      </w:r>
      <w:r>
        <w:rPr>
          <w:sz w:val="28"/>
          <w:szCs w:val="28"/>
        </w:rPr>
        <w:t>р</w:t>
      </w:r>
      <w:r>
        <w:rPr>
          <w:sz w:val="28"/>
          <w:szCs w:val="28"/>
        </w:rPr>
        <w:t xml:space="preserve">жания данных хронологических категорий в китайском и русском обществах обусловливает различие в стратификации русской и китайской хрононимии. </w:t>
      </w:r>
    </w:p>
    <w:p w:rsidR="00574591" w:rsidRDefault="00574591" w:rsidP="00574591">
      <w:pPr>
        <w:spacing w:line="360" w:lineRule="auto"/>
        <w:ind w:firstLine="600"/>
        <w:jc w:val="both"/>
        <w:rPr>
          <w:sz w:val="28"/>
          <w:szCs w:val="28"/>
        </w:rPr>
      </w:pPr>
      <w:r>
        <w:rPr>
          <w:sz w:val="28"/>
          <w:szCs w:val="28"/>
        </w:rPr>
        <w:t xml:space="preserve">Русская хрононимия, связанная с означиванием астрономического времени, распадается на три основных слоя, соотносящихся с гражданским, </w:t>
      </w:r>
      <w:r>
        <w:rPr>
          <w:sz w:val="28"/>
          <w:szCs w:val="28"/>
        </w:rPr>
        <w:lastRenderedPageBreak/>
        <w:t>це</w:t>
      </w:r>
      <w:r>
        <w:rPr>
          <w:sz w:val="28"/>
          <w:szCs w:val="28"/>
        </w:rPr>
        <w:t>р</w:t>
      </w:r>
      <w:r>
        <w:rPr>
          <w:sz w:val="28"/>
          <w:szCs w:val="28"/>
        </w:rPr>
        <w:t>ковным и народным календарями. Первый слой отражает прежде всего и по  пр</w:t>
      </w:r>
      <w:r>
        <w:rPr>
          <w:sz w:val="28"/>
          <w:szCs w:val="28"/>
        </w:rPr>
        <w:t>е</w:t>
      </w:r>
      <w:r>
        <w:rPr>
          <w:sz w:val="28"/>
          <w:szCs w:val="28"/>
        </w:rPr>
        <w:t>имуществу государственно-административное членение времени годового круга на будни и праздники, возникшие в условиях отделения церкви от государства. По времени своего формирования это наиболее молодой слой русской хрононимии. Следующий слой составляют хрононимы, связанные с литургическим членением годового круга, а третий – отражающие членение годового круга природы. Эти два слоя сформировались раньше первого и в своем формировании оказались неразрывно связанными. Они оказали структу</w:t>
      </w:r>
      <w:r>
        <w:rPr>
          <w:sz w:val="28"/>
          <w:szCs w:val="28"/>
        </w:rPr>
        <w:t>р</w:t>
      </w:r>
      <w:r>
        <w:rPr>
          <w:sz w:val="28"/>
          <w:szCs w:val="28"/>
        </w:rPr>
        <w:t>но-формирующее воздействие на официальную гражданскую хрононимию.</w:t>
      </w:r>
    </w:p>
    <w:p w:rsidR="00574591" w:rsidRDefault="00574591" w:rsidP="00574591">
      <w:pPr>
        <w:spacing w:line="360" w:lineRule="auto"/>
        <w:ind w:firstLine="600"/>
        <w:jc w:val="both"/>
        <w:rPr>
          <w:spacing w:val="-4"/>
          <w:sz w:val="28"/>
          <w:szCs w:val="28"/>
        </w:rPr>
      </w:pPr>
      <w:r>
        <w:rPr>
          <w:spacing w:val="-4"/>
          <w:sz w:val="28"/>
          <w:szCs w:val="28"/>
        </w:rPr>
        <w:t>Китайская хрононимия, соотносящаяся с астрономическим временем, та</w:t>
      </w:r>
      <w:r>
        <w:rPr>
          <w:spacing w:val="-4"/>
          <w:sz w:val="28"/>
          <w:szCs w:val="28"/>
        </w:rPr>
        <w:t>к</w:t>
      </w:r>
      <w:r>
        <w:rPr>
          <w:spacing w:val="-4"/>
          <w:sz w:val="28"/>
          <w:szCs w:val="28"/>
        </w:rPr>
        <w:t>же представляет собой многослойное образование, однако слои, ее составля</w:t>
      </w:r>
      <w:r>
        <w:rPr>
          <w:spacing w:val="-4"/>
          <w:sz w:val="28"/>
          <w:szCs w:val="28"/>
        </w:rPr>
        <w:t>ю</w:t>
      </w:r>
      <w:r>
        <w:rPr>
          <w:spacing w:val="-4"/>
          <w:sz w:val="28"/>
          <w:szCs w:val="28"/>
        </w:rPr>
        <w:t>щие, ориентированы на противопоставленность лунного и солнечного календ</w:t>
      </w:r>
      <w:r>
        <w:rPr>
          <w:spacing w:val="-4"/>
          <w:sz w:val="28"/>
          <w:szCs w:val="28"/>
        </w:rPr>
        <w:t>а</w:t>
      </w:r>
      <w:r>
        <w:rPr>
          <w:spacing w:val="-4"/>
          <w:sz w:val="28"/>
          <w:szCs w:val="28"/>
        </w:rPr>
        <w:t>рей, а в пределах солнечного календаря – народного и официального к</w:t>
      </w:r>
      <w:r>
        <w:rPr>
          <w:spacing w:val="-4"/>
          <w:sz w:val="28"/>
          <w:szCs w:val="28"/>
        </w:rPr>
        <w:t>а</w:t>
      </w:r>
      <w:r>
        <w:rPr>
          <w:spacing w:val="-4"/>
          <w:sz w:val="28"/>
          <w:szCs w:val="28"/>
        </w:rPr>
        <w:t>лендарей.</w:t>
      </w:r>
    </w:p>
    <w:p w:rsidR="00574591" w:rsidRDefault="00574591" w:rsidP="00574591">
      <w:pPr>
        <w:spacing w:line="360" w:lineRule="auto"/>
        <w:ind w:firstLine="600"/>
        <w:jc w:val="both"/>
        <w:rPr>
          <w:sz w:val="28"/>
          <w:szCs w:val="28"/>
        </w:rPr>
      </w:pPr>
      <w:r>
        <w:rPr>
          <w:sz w:val="28"/>
          <w:szCs w:val="28"/>
        </w:rPr>
        <w:t>Русская хрононимия, соотносящаяся с историческим временем, форм</w:t>
      </w:r>
      <w:r>
        <w:rPr>
          <w:sz w:val="28"/>
          <w:szCs w:val="28"/>
        </w:rPr>
        <w:t>и</w:t>
      </w:r>
      <w:r>
        <w:rPr>
          <w:sz w:val="28"/>
          <w:szCs w:val="28"/>
        </w:rPr>
        <w:t>руется на основе линейного счета годов от определенной эры, которая мыслится  в образе линии, составляемой непрерывной чередой разомкнутых гор</w:t>
      </w:r>
      <w:r>
        <w:rPr>
          <w:sz w:val="28"/>
          <w:szCs w:val="28"/>
        </w:rPr>
        <w:t>и</w:t>
      </w:r>
      <w:r>
        <w:rPr>
          <w:sz w:val="28"/>
          <w:szCs w:val="28"/>
        </w:rPr>
        <w:t>зонтально кругов и членимой на те или иные отрезки, определенным образом соотносящиеся между собой.</w:t>
      </w:r>
    </w:p>
    <w:p w:rsidR="00574591" w:rsidRDefault="00574591" w:rsidP="00574591">
      <w:pPr>
        <w:spacing w:line="360" w:lineRule="auto"/>
        <w:ind w:firstLine="600"/>
        <w:jc w:val="both"/>
        <w:rPr>
          <w:spacing w:val="-8"/>
          <w:sz w:val="28"/>
          <w:szCs w:val="28"/>
        </w:rPr>
      </w:pPr>
      <w:r>
        <w:rPr>
          <w:spacing w:val="-8"/>
          <w:sz w:val="28"/>
          <w:szCs w:val="28"/>
        </w:rPr>
        <w:t>Китайская же хрононимия, соотносящаяся с историческим временем, формируется в системе счета времени по династиям и периодам правления императ</w:t>
      </w:r>
      <w:r>
        <w:rPr>
          <w:spacing w:val="-8"/>
          <w:sz w:val="28"/>
          <w:szCs w:val="28"/>
        </w:rPr>
        <w:t>о</w:t>
      </w:r>
      <w:r>
        <w:rPr>
          <w:spacing w:val="-8"/>
          <w:sz w:val="28"/>
          <w:szCs w:val="28"/>
        </w:rPr>
        <w:t>ра.</w:t>
      </w:r>
    </w:p>
    <w:p w:rsidR="00574591" w:rsidRDefault="00574591" w:rsidP="00574591">
      <w:pPr>
        <w:spacing w:line="360" w:lineRule="auto"/>
        <w:ind w:firstLine="600"/>
        <w:jc w:val="both"/>
        <w:rPr>
          <w:sz w:val="28"/>
          <w:szCs w:val="28"/>
        </w:rPr>
      </w:pPr>
      <w:r>
        <w:rPr>
          <w:sz w:val="28"/>
          <w:szCs w:val="28"/>
        </w:rPr>
        <w:t>VII. Признаки номинации, которые используются при назывании отре</w:t>
      </w:r>
      <w:r>
        <w:rPr>
          <w:sz w:val="28"/>
          <w:szCs w:val="28"/>
        </w:rPr>
        <w:t>з</w:t>
      </w:r>
      <w:r>
        <w:rPr>
          <w:sz w:val="28"/>
          <w:szCs w:val="28"/>
        </w:rPr>
        <w:t>ков астрономического времени в китайском и русском языках, делятся на о</w:t>
      </w:r>
      <w:r>
        <w:rPr>
          <w:sz w:val="28"/>
          <w:szCs w:val="28"/>
        </w:rPr>
        <w:t>б</w:t>
      </w:r>
      <w:r>
        <w:rPr>
          <w:sz w:val="28"/>
          <w:szCs w:val="28"/>
        </w:rPr>
        <w:t>щие и специфические. К общим относится большинство из них, а именно</w:t>
      </w:r>
      <w:r>
        <w:rPr>
          <w:sz w:val="28"/>
          <w:szCs w:val="28"/>
          <w:lang w:eastAsia="zh-CN"/>
        </w:rPr>
        <w:t>：</w:t>
      </w:r>
      <w:r>
        <w:rPr>
          <w:sz w:val="28"/>
          <w:szCs w:val="28"/>
        </w:rPr>
        <w:t xml:space="preserve"> указание на зимнее и летнее солнцестояние, время года, его фаза; осадки; температурные показатели; характер погоды; фазы физиологических и вегет</w:t>
      </w:r>
      <w:r>
        <w:rPr>
          <w:sz w:val="28"/>
          <w:szCs w:val="28"/>
        </w:rPr>
        <w:t>а</w:t>
      </w:r>
      <w:r>
        <w:rPr>
          <w:sz w:val="28"/>
          <w:szCs w:val="28"/>
        </w:rPr>
        <w:t xml:space="preserve">ционных процессов в жизни животного и растительного мира; порядковое и иерархическое место дня в годовом круге; элементы обрядности, субъект, объект или событие обрядового поклонения; время совершения праздника. Только в китайской хрононимии в качестве признака номинации используется указание </w:t>
      </w:r>
      <w:r>
        <w:rPr>
          <w:sz w:val="28"/>
          <w:szCs w:val="28"/>
        </w:rPr>
        <w:lastRenderedPageBreak/>
        <w:t>на весеннее и осеннее равноденствия. В русской хрононимии оно не используется в связи с тем, что для восточных славян актуально прежде всего деление года на холодную (зима) и теплую (лето) части. Только в русской хрононимии признаком номинации является вид хозяйственной деятельности. Конкретные же интерпретации и вербальные воплощения данных признаков в каждом языке характеризуются существенными различиями и особенностями с одновременным наличием сближений, сопоставленностей и пересечений.</w:t>
      </w:r>
    </w:p>
    <w:p w:rsidR="00574591" w:rsidRDefault="00574591" w:rsidP="00574591">
      <w:pPr>
        <w:spacing w:line="360" w:lineRule="auto"/>
        <w:ind w:firstLine="600"/>
        <w:jc w:val="both"/>
        <w:rPr>
          <w:spacing w:val="-8"/>
          <w:sz w:val="28"/>
          <w:szCs w:val="28"/>
        </w:rPr>
      </w:pPr>
      <w:r>
        <w:rPr>
          <w:spacing w:val="-8"/>
          <w:sz w:val="28"/>
          <w:szCs w:val="28"/>
        </w:rPr>
        <w:t>При единстве признаков номинации в китайской и русской хрононимиях принципиально противоположны номинационные цели и обусловленный ими номинационный пафос. Китайский хрононим воплощает как наиболее важную номинационную установку «так должно быть в данный отрезок времени», ру</w:t>
      </w:r>
      <w:r>
        <w:rPr>
          <w:spacing w:val="-8"/>
          <w:sz w:val="28"/>
          <w:szCs w:val="28"/>
        </w:rPr>
        <w:t>с</w:t>
      </w:r>
      <w:r>
        <w:rPr>
          <w:spacing w:val="-8"/>
          <w:sz w:val="28"/>
          <w:szCs w:val="28"/>
        </w:rPr>
        <w:t>ский же хрононим создается с позиции констатации, закрепления опыта повседневного длительного наблюдения за движением года природы и хозя</w:t>
      </w:r>
      <w:r>
        <w:rPr>
          <w:spacing w:val="-8"/>
          <w:sz w:val="28"/>
          <w:szCs w:val="28"/>
        </w:rPr>
        <w:t>й</w:t>
      </w:r>
      <w:r>
        <w:rPr>
          <w:spacing w:val="-8"/>
          <w:sz w:val="28"/>
          <w:szCs w:val="28"/>
        </w:rPr>
        <w:t>ственного года.</w:t>
      </w:r>
    </w:p>
    <w:p w:rsidR="00574591" w:rsidRDefault="00574591" w:rsidP="00574591">
      <w:pPr>
        <w:spacing w:line="360" w:lineRule="auto"/>
        <w:ind w:firstLine="600"/>
        <w:jc w:val="both"/>
        <w:rPr>
          <w:sz w:val="28"/>
          <w:szCs w:val="28"/>
        </w:rPr>
      </w:pPr>
      <w:r>
        <w:rPr>
          <w:sz w:val="28"/>
          <w:szCs w:val="28"/>
        </w:rPr>
        <w:t>Указание на важнейшие события солнечного года (солнцестояние и ра</w:t>
      </w:r>
      <w:r>
        <w:rPr>
          <w:sz w:val="28"/>
          <w:szCs w:val="28"/>
        </w:rPr>
        <w:t>в</w:t>
      </w:r>
      <w:r>
        <w:rPr>
          <w:sz w:val="28"/>
          <w:szCs w:val="28"/>
        </w:rPr>
        <w:t>ноденствие) в китайских хрононимах отражается в названиях сезонов; оно формирует весь содержательный объем соответствующих хрононимов (</w:t>
      </w:r>
      <w:r>
        <w:rPr>
          <w:i/>
          <w:iCs/>
          <w:sz w:val="28"/>
          <w:szCs w:val="28"/>
        </w:rPr>
        <w:t>Ду</w:t>
      </w:r>
      <w:r>
        <w:rPr>
          <w:i/>
          <w:iCs/>
          <w:sz w:val="28"/>
          <w:szCs w:val="28"/>
        </w:rPr>
        <w:t>н</w:t>
      </w:r>
      <w:r>
        <w:rPr>
          <w:i/>
          <w:iCs/>
          <w:sz w:val="28"/>
          <w:szCs w:val="28"/>
        </w:rPr>
        <w:t>чжи, Сячжи, Цю</w:t>
      </w:r>
      <w:r>
        <w:rPr>
          <w:i/>
          <w:iCs/>
          <w:sz w:val="28"/>
          <w:szCs w:val="28"/>
          <w:lang w:eastAsia="zh-CN"/>
        </w:rPr>
        <w:t>й</w:t>
      </w:r>
      <w:r>
        <w:rPr>
          <w:i/>
          <w:iCs/>
          <w:sz w:val="28"/>
          <w:szCs w:val="28"/>
        </w:rPr>
        <w:t>фэнь, Чуньфэнь</w:t>
      </w:r>
      <w:r>
        <w:rPr>
          <w:sz w:val="28"/>
          <w:szCs w:val="28"/>
        </w:rPr>
        <w:t>). В русском языке указание на соотнесе</w:t>
      </w:r>
      <w:r>
        <w:rPr>
          <w:sz w:val="28"/>
          <w:szCs w:val="28"/>
        </w:rPr>
        <w:t>н</w:t>
      </w:r>
      <w:r>
        <w:rPr>
          <w:sz w:val="28"/>
          <w:szCs w:val="28"/>
        </w:rPr>
        <w:t>ность именуемого отрезка времени с солнцестояниями отражается в названиях суток и составляет лишь часть содержательного объема хрононимной един</w:t>
      </w:r>
      <w:r>
        <w:rPr>
          <w:sz w:val="28"/>
          <w:szCs w:val="28"/>
        </w:rPr>
        <w:t>и</w:t>
      </w:r>
      <w:r>
        <w:rPr>
          <w:sz w:val="28"/>
          <w:szCs w:val="28"/>
        </w:rPr>
        <w:t>цы (</w:t>
      </w:r>
      <w:r>
        <w:rPr>
          <w:i/>
          <w:iCs/>
          <w:sz w:val="28"/>
          <w:szCs w:val="28"/>
        </w:rPr>
        <w:t xml:space="preserve">Спиридон-солноворот </w:t>
      </w:r>
      <w:r>
        <w:rPr>
          <w:sz w:val="28"/>
          <w:szCs w:val="28"/>
        </w:rPr>
        <w:t>(</w:t>
      </w:r>
      <w:r>
        <w:rPr>
          <w:i/>
          <w:iCs/>
          <w:sz w:val="28"/>
          <w:szCs w:val="28"/>
        </w:rPr>
        <w:t>поворот</w:t>
      </w:r>
      <w:r>
        <w:rPr>
          <w:sz w:val="28"/>
          <w:szCs w:val="28"/>
        </w:rPr>
        <w:t>),</w:t>
      </w:r>
      <w:r>
        <w:rPr>
          <w:i/>
          <w:iCs/>
          <w:sz w:val="28"/>
          <w:szCs w:val="28"/>
        </w:rPr>
        <w:t xml:space="preserve"> Петр-солноворот </w:t>
      </w:r>
      <w:r>
        <w:rPr>
          <w:sz w:val="28"/>
          <w:szCs w:val="28"/>
        </w:rPr>
        <w:t>(</w:t>
      </w:r>
      <w:r>
        <w:rPr>
          <w:i/>
          <w:iCs/>
          <w:sz w:val="28"/>
          <w:szCs w:val="28"/>
        </w:rPr>
        <w:t>поворот</w:t>
      </w:r>
      <w:r>
        <w:rPr>
          <w:sz w:val="28"/>
          <w:szCs w:val="28"/>
        </w:rPr>
        <w:t>).</w:t>
      </w:r>
    </w:p>
    <w:p w:rsidR="00574591" w:rsidRDefault="00574591" w:rsidP="00574591">
      <w:pPr>
        <w:spacing w:line="360" w:lineRule="auto"/>
        <w:ind w:firstLine="600"/>
        <w:jc w:val="both"/>
        <w:rPr>
          <w:sz w:val="28"/>
          <w:szCs w:val="28"/>
        </w:rPr>
      </w:pPr>
      <w:r>
        <w:rPr>
          <w:sz w:val="28"/>
          <w:szCs w:val="28"/>
        </w:rPr>
        <w:t>Указание на соотнесение именуемых отрезков времени с определенным временем года в китайских хрононимах также отражается в названиях сез</w:t>
      </w:r>
      <w:r>
        <w:rPr>
          <w:sz w:val="28"/>
          <w:szCs w:val="28"/>
        </w:rPr>
        <w:t>о</w:t>
      </w:r>
      <w:r>
        <w:rPr>
          <w:sz w:val="28"/>
          <w:szCs w:val="28"/>
        </w:rPr>
        <w:t>нов. Мотивирующим признаком при этом выступает начало времени года (</w:t>
      </w:r>
      <w:r>
        <w:rPr>
          <w:i/>
          <w:iCs/>
          <w:sz w:val="28"/>
          <w:szCs w:val="28"/>
        </w:rPr>
        <w:t>Личунь «Начало весны», Лися «Начало лета», Лицюй «Начало осени», Лидун «Начало зимы</w:t>
      </w:r>
      <w:r>
        <w:rPr>
          <w:sz w:val="28"/>
          <w:szCs w:val="28"/>
        </w:rPr>
        <w:t>»). В русских хрононимах данное указание отражается в назв</w:t>
      </w:r>
      <w:r>
        <w:rPr>
          <w:sz w:val="28"/>
          <w:szCs w:val="28"/>
        </w:rPr>
        <w:t>а</w:t>
      </w:r>
      <w:r>
        <w:rPr>
          <w:sz w:val="28"/>
          <w:szCs w:val="28"/>
        </w:rPr>
        <w:t>ниях суток и других промежутков времени (но меньших недели), чаще в о</w:t>
      </w:r>
      <w:r>
        <w:rPr>
          <w:sz w:val="28"/>
          <w:szCs w:val="28"/>
        </w:rPr>
        <w:t>б</w:t>
      </w:r>
      <w:r>
        <w:rPr>
          <w:sz w:val="28"/>
          <w:szCs w:val="28"/>
        </w:rPr>
        <w:t>щем виде , без фиксации соотнесенности именуемого дня с той или иной фазой времени г</w:t>
      </w:r>
      <w:r>
        <w:rPr>
          <w:sz w:val="28"/>
          <w:szCs w:val="28"/>
        </w:rPr>
        <w:t>о</w:t>
      </w:r>
      <w:r>
        <w:rPr>
          <w:sz w:val="28"/>
          <w:szCs w:val="28"/>
        </w:rPr>
        <w:t xml:space="preserve">да, что обусловливает выбор относительных прилагательных </w:t>
      </w:r>
      <w:r>
        <w:rPr>
          <w:i/>
          <w:iCs/>
          <w:sz w:val="28"/>
          <w:szCs w:val="28"/>
        </w:rPr>
        <w:t>весенний, ле</w:t>
      </w:r>
      <w:r>
        <w:rPr>
          <w:i/>
          <w:iCs/>
          <w:sz w:val="28"/>
          <w:szCs w:val="28"/>
        </w:rPr>
        <w:t>т</w:t>
      </w:r>
      <w:r>
        <w:rPr>
          <w:i/>
          <w:iCs/>
          <w:sz w:val="28"/>
          <w:szCs w:val="28"/>
        </w:rPr>
        <w:t>ний, осенний, зимний</w:t>
      </w:r>
      <w:r>
        <w:rPr>
          <w:sz w:val="28"/>
          <w:szCs w:val="28"/>
        </w:rPr>
        <w:t xml:space="preserve"> или производных от них существительных, формиру</w:t>
      </w:r>
      <w:r>
        <w:rPr>
          <w:sz w:val="28"/>
          <w:szCs w:val="28"/>
        </w:rPr>
        <w:t>ю</w:t>
      </w:r>
      <w:r>
        <w:rPr>
          <w:sz w:val="28"/>
          <w:szCs w:val="28"/>
        </w:rPr>
        <w:t>щих одну из частей содержательного объема хрононимов (</w:t>
      </w:r>
      <w:r>
        <w:rPr>
          <w:i/>
          <w:iCs/>
          <w:sz w:val="28"/>
          <w:szCs w:val="28"/>
        </w:rPr>
        <w:t xml:space="preserve">Никола Вешний </w:t>
      </w:r>
      <w:r>
        <w:rPr>
          <w:sz w:val="28"/>
          <w:szCs w:val="28"/>
        </w:rPr>
        <w:t>(</w:t>
      </w:r>
      <w:r>
        <w:rPr>
          <w:i/>
          <w:iCs/>
          <w:sz w:val="28"/>
          <w:szCs w:val="28"/>
        </w:rPr>
        <w:t>Весенний</w:t>
      </w:r>
      <w:r>
        <w:rPr>
          <w:sz w:val="28"/>
          <w:szCs w:val="28"/>
        </w:rPr>
        <w:t xml:space="preserve">), </w:t>
      </w:r>
      <w:r>
        <w:rPr>
          <w:i/>
          <w:iCs/>
          <w:sz w:val="28"/>
          <w:szCs w:val="28"/>
        </w:rPr>
        <w:t>Никола Зимний</w:t>
      </w:r>
      <w:r>
        <w:rPr>
          <w:sz w:val="28"/>
          <w:szCs w:val="28"/>
        </w:rPr>
        <w:t xml:space="preserve">, </w:t>
      </w:r>
      <w:r>
        <w:rPr>
          <w:i/>
          <w:iCs/>
          <w:sz w:val="28"/>
          <w:szCs w:val="28"/>
        </w:rPr>
        <w:t>Летняя Казанская</w:t>
      </w:r>
      <w:r>
        <w:rPr>
          <w:sz w:val="28"/>
          <w:szCs w:val="28"/>
        </w:rPr>
        <w:t xml:space="preserve">, </w:t>
      </w:r>
      <w:r>
        <w:rPr>
          <w:i/>
          <w:iCs/>
          <w:sz w:val="28"/>
          <w:szCs w:val="28"/>
        </w:rPr>
        <w:t>Зимняя Казанская</w:t>
      </w:r>
      <w:r>
        <w:rPr>
          <w:sz w:val="28"/>
          <w:szCs w:val="28"/>
        </w:rPr>
        <w:t xml:space="preserve">; </w:t>
      </w:r>
      <w:r>
        <w:rPr>
          <w:i/>
          <w:iCs/>
          <w:sz w:val="28"/>
          <w:szCs w:val="28"/>
        </w:rPr>
        <w:t>Летние Кузьми</w:t>
      </w:r>
      <w:r>
        <w:rPr>
          <w:i/>
          <w:iCs/>
          <w:sz w:val="28"/>
          <w:szCs w:val="28"/>
        </w:rPr>
        <w:t>н</w:t>
      </w:r>
      <w:r>
        <w:rPr>
          <w:i/>
          <w:iCs/>
          <w:sz w:val="28"/>
          <w:szCs w:val="28"/>
        </w:rPr>
        <w:t>ки</w:t>
      </w:r>
      <w:r>
        <w:rPr>
          <w:sz w:val="28"/>
          <w:szCs w:val="28"/>
        </w:rPr>
        <w:t xml:space="preserve">; </w:t>
      </w:r>
      <w:r>
        <w:rPr>
          <w:i/>
          <w:iCs/>
          <w:sz w:val="28"/>
          <w:szCs w:val="28"/>
        </w:rPr>
        <w:t>Осенние Кузьминки</w:t>
      </w:r>
      <w:r>
        <w:rPr>
          <w:sz w:val="28"/>
          <w:szCs w:val="28"/>
        </w:rPr>
        <w:t xml:space="preserve">; </w:t>
      </w:r>
      <w:r>
        <w:rPr>
          <w:i/>
          <w:iCs/>
          <w:sz w:val="28"/>
          <w:szCs w:val="28"/>
        </w:rPr>
        <w:lastRenderedPageBreak/>
        <w:t>Федосей-весняк</w:t>
      </w:r>
      <w:r>
        <w:rPr>
          <w:sz w:val="28"/>
          <w:szCs w:val="28"/>
        </w:rPr>
        <w:t xml:space="preserve">, </w:t>
      </w:r>
      <w:r>
        <w:rPr>
          <w:i/>
          <w:iCs/>
          <w:sz w:val="28"/>
          <w:szCs w:val="28"/>
        </w:rPr>
        <w:t>Евдокия-весновка</w:t>
      </w:r>
      <w:r>
        <w:rPr>
          <w:sz w:val="28"/>
          <w:szCs w:val="28"/>
        </w:rPr>
        <w:t xml:space="preserve"> и др.). Реже в хр</w:t>
      </w:r>
      <w:r>
        <w:rPr>
          <w:sz w:val="28"/>
          <w:szCs w:val="28"/>
        </w:rPr>
        <w:t>о</w:t>
      </w:r>
      <w:r>
        <w:rPr>
          <w:sz w:val="28"/>
          <w:szCs w:val="28"/>
        </w:rPr>
        <w:t xml:space="preserve">нониме отражается подобная фиксация; например, </w:t>
      </w:r>
      <w:r>
        <w:rPr>
          <w:i/>
          <w:iCs/>
          <w:sz w:val="28"/>
          <w:szCs w:val="28"/>
        </w:rPr>
        <w:t>Емельяны-перезимники</w:t>
      </w:r>
      <w:r>
        <w:rPr>
          <w:sz w:val="28"/>
          <w:szCs w:val="28"/>
        </w:rPr>
        <w:t xml:space="preserve">; </w:t>
      </w:r>
      <w:r>
        <w:rPr>
          <w:i/>
          <w:iCs/>
          <w:sz w:val="28"/>
          <w:szCs w:val="28"/>
        </w:rPr>
        <w:t>Антон-перезимник</w:t>
      </w:r>
      <w:r>
        <w:rPr>
          <w:sz w:val="28"/>
          <w:szCs w:val="28"/>
        </w:rPr>
        <w:t xml:space="preserve">; </w:t>
      </w:r>
      <w:r>
        <w:rPr>
          <w:i/>
          <w:iCs/>
          <w:sz w:val="28"/>
          <w:szCs w:val="28"/>
        </w:rPr>
        <w:t>Тимофей-полузимник</w:t>
      </w:r>
      <w:r>
        <w:rPr>
          <w:sz w:val="28"/>
          <w:szCs w:val="28"/>
        </w:rPr>
        <w:t>. Соотнесенность о</w:t>
      </w:r>
      <w:r>
        <w:rPr>
          <w:sz w:val="28"/>
          <w:szCs w:val="28"/>
        </w:rPr>
        <w:t>т</w:t>
      </w:r>
      <w:r>
        <w:rPr>
          <w:sz w:val="28"/>
          <w:szCs w:val="28"/>
        </w:rPr>
        <w:t>резков времени с временами года отражается в русских хрононимах и через использование прилагательных, существительных, глаголов, косвенно указ</w:t>
      </w:r>
      <w:r>
        <w:rPr>
          <w:sz w:val="28"/>
          <w:szCs w:val="28"/>
        </w:rPr>
        <w:t>ы</w:t>
      </w:r>
      <w:r>
        <w:rPr>
          <w:sz w:val="28"/>
          <w:szCs w:val="28"/>
        </w:rPr>
        <w:t>вающих на время года.</w:t>
      </w:r>
    </w:p>
    <w:p w:rsidR="00574591" w:rsidRDefault="00574591" w:rsidP="00574591">
      <w:pPr>
        <w:spacing w:line="360" w:lineRule="auto"/>
        <w:ind w:firstLine="600"/>
        <w:jc w:val="both"/>
        <w:rPr>
          <w:sz w:val="28"/>
          <w:szCs w:val="28"/>
        </w:rPr>
      </w:pPr>
      <w:r>
        <w:rPr>
          <w:sz w:val="28"/>
          <w:szCs w:val="28"/>
        </w:rPr>
        <w:t>Указание на осадки, сопровождающие (или должные сопровождать) тот или иной отрезок времени, в китайском языке отражается в названиях сез</w:t>
      </w:r>
      <w:r>
        <w:rPr>
          <w:sz w:val="28"/>
          <w:szCs w:val="28"/>
        </w:rPr>
        <w:t>о</w:t>
      </w:r>
      <w:r>
        <w:rPr>
          <w:sz w:val="28"/>
          <w:szCs w:val="28"/>
        </w:rPr>
        <w:t>нов. Мотивирующими признаками выступают «вид осадков» (дождь, снег, р</w:t>
      </w:r>
      <w:r>
        <w:rPr>
          <w:sz w:val="28"/>
          <w:szCs w:val="28"/>
        </w:rPr>
        <w:t>о</w:t>
      </w:r>
      <w:r>
        <w:rPr>
          <w:sz w:val="28"/>
          <w:szCs w:val="28"/>
        </w:rPr>
        <w:t xml:space="preserve">са, иней), «количество осадков» (много – мало), </w:t>
      </w:r>
      <w:r>
        <w:rPr>
          <w:iCs/>
          <w:sz w:val="28"/>
          <w:szCs w:val="28"/>
        </w:rPr>
        <w:t>«</w:t>
      </w:r>
      <w:r>
        <w:rPr>
          <w:sz w:val="28"/>
          <w:szCs w:val="28"/>
        </w:rPr>
        <w:t>благоприятствование росту хлебов». В русском языке эти признаки актуализируются в названиях с</w:t>
      </w:r>
      <w:r>
        <w:rPr>
          <w:sz w:val="28"/>
          <w:szCs w:val="28"/>
        </w:rPr>
        <w:t>у</w:t>
      </w:r>
      <w:r>
        <w:rPr>
          <w:sz w:val="28"/>
          <w:szCs w:val="28"/>
        </w:rPr>
        <w:t>ток; номинационные акценты при этом ставятся на фазах интенсивности та</w:t>
      </w:r>
      <w:r>
        <w:rPr>
          <w:sz w:val="28"/>
          <w:szCs w:val="28"/>
        </w:rPr>
        <w:t>я</w:t>
      </w:r>
      <w:r>
        <w:rPr>
          <w:sz w:val="28"/>
          <w:szCs w:val="28"/>
        </w:rPr>
        <w:t>ния льда, снега, начале капели, фазах половодья и т.д.</w:t>
      </w:r>
    </w:p>
    <w:p w:rsidR="00574591" w:rsidRDefault="00574591" w:rsidP="00574591">
      <w:pPr>
        <w:spacing w:line="360" w:lineRule="auto"/>
        <w:ind w:firstLine="600"/>
        <w:jc w:val="both"/>
        <w:rPr>
          <w:sz w:val="28"/>
          <w:szCs w:val="28"/>
        </w:rPr>
      </w:pPr>
      <w:r>
        <w:rPr>
          <w:sz w:val="28"/>
          <w:szCs w:val="28"/>
        </w:rPr>
        <w:t>Аналогичная распределенность между названиями сезонов в китайском языке и названиями суток в русском языке характерна и для таких мотивац</w:t>
      </w:r>
      <w:r>
        <w:rPr>
          <w:sz w:val="28"/>
          <w:szCs w:val="28"/>
        </w:rPr>
        <w:t>и</w:t>
      </w:r>
      <w:r>
        <w:rPr>
          <w:sz w:val="28"/>
          <w:szCs w:val="28"/>
        </w:rPr>
        <w:t>онных признаков, как температурные показатели, характер погоды, фазы вег</w:t>
      </w:r>
      <w:r>
        <w:rPr>
          <w:sz w:val="28"/>
          <w:szCs w:val="28"/>
        </w:rPr>
        <w:t>е</w:t>
      </w:r>
      <w:r>
        <w:rPr>
          <w:sz w:val="28"/>
          <w:szCs w:val="28"/>
        </w:rPr>
        <w:t>тационных процессов. Как и в предыдущих случаях, большая степень ном</w:t>
      </w:r>
      <w:r>
        <w:rPr>
          <w:sz w:val="28"/>
          <w:szCs w:val="28"/>
        </w:rPr>
        <w:t>и</w:t>
      </w:r>
      <w:r>
        <w:rPr>
          <w:sz w:val="28"/>
          <w:szCs w:val="28"/>
        </w:rPr>
        <w:t>национной детализации присуща русской хрононимии вследствие большей степени референтной сегментации годового круга.</w:t>
      </w:r>
    </w:p>
    <w:p w:rsidR="00574591" w:rsidRDefault="00574591" w:rsidP="00574591">
      <w:pPr>
        <w:spacing w:line="360" w:lineRule="auto"/>
        <w:ind w:firstLine="600"/>
        <w:jc w:val="both"/>
        <w:rPr>
          <w:spacing w:val="-6"/>
          <w:sz w:val="28"/>
          <w:szCs w:val="28"/>
        </w:rPr>
      </w:pPr>
      <w:r>
        <w:rPr>
          <w:spacing w:val="-6"/>
          <w:sz w:val="28"/>
          <w:szCs w:val="28"/>
        </w:rPr>
        <w:t>Порядковое и иерархическое место дня в годовом круге отражается в кита</w:t>
      </w:r>
      <w:r>
        <w:rPr>
          <w:spacing w:val="-6"/>
          <w:sz w:val="28"/>
          <w:szCs w:val="28"/>
        </w:rPr>
        <w:t>й</w:t>
      </w:r>
      <w:r>
        <w:rPr>
          <w:spacing w:val="-6"/>
          <w:sz w:val="28"/>
          <w:szCs w:val="28"/>
        </w:rPr>
        <w:t>ской хрононимии в рамках лунного календаря. Содержательная структура хрононима при этом указывает на: 1) порядковое место дня и порядковое м</w:t>
      </w:r>
      <w:r>
        <w:rPr>
          <w:spacing w:val="-6"/>
          <w:sz w:val="28"/>
          <w:szCs w:val="28"/>
        </w:rPr>
        <w:t>е</w:t>
      </w:r>
      <w:r>
        <w:rPr>
          <w:spacing w:val="-6"/>
          <w:sz w:val="28"/>
          <w:szCs w:val="28"/>
        </w:rPr>
        <w:t>сто месяца в лунном годовом круге; при этом эти места часто синхронизируются; 2) порядк</w:t>
      </w:r>
      <w:r>
        <w:rPr>
          <w:spacing w:val="-6"/>
          <w:sz w:val="28"/>
          <w:szCs w:val="28"/>
        </w:rPr>
        <w:t>о</w:t>
      </w:r>
      <w:r>
        <w:rPr>
          <w:spacing w:val="-6"/>
          <w:sz w:val="28"/>
          <w:szCs w:val="28"/>
        </w:rPr>
        <w:t>вое место ночи и месяца в лунном годовом круге; 3) позиция полнолуния по отношению к первому новолунию или ко всему лунному год</w:t>
      </w:r>
      <w:r>
        <w:rPr>
          <w:spacing w:val="-6"/>
          <w:sz w:val="28"/>
          <w:szCs w:val="28"/>
        </w:rPr>
        <w:t>о</w:t>
      </w:r>
      <w:r>
        <w:rPr>
          <w:spacing w:val="-6"/>
          <w:sz w:val="28"/>
          <w:szCs w:val="28"/>
        </w:rPr>
        <w:t>вому кругу. В русской хрононимии указанное место отражается в рамках солнечного кале</w:t>
      </w:r>
      <w:r>
        <w:rPr>
          <w:spacing w:val="-6"/>
          <w:sz w:val="28"/>
          <w:szCs w:val="28"/>
        </w:rPr>
        <w:t>н</w:t>
      </w:r>
      <w:r>
        <w:rPr>
          <w:spacing w:val="-6"/>
          <w:sz w:val="28"/>
          <w:szCs w:val="28"/>
        </w:rPr>
        <w:t>даря путем сочетания названий числа (= порядковое числительное) и месяца. Китайские хрононимы этой группы тесно связаны с мифологической символизацией соотве</w:t>
      </w:r>
      <w:r>
        <w:rPr>
          <w:spacing w:val="-6"/>
          <w:sz w:val="28"/>
          <w:szCs w:val="28"/>
        </w:rPr>
        <w:t>т</w:t>
      </w:r>
      <w:r>
        <w:rPr>
          <w:spacing w:val="-6"/>
          <w:sz w:val="28"/>
          <w:szCs w:val="28"/>
        </w:rPr>
        <w:t>ствующих чисел. Для русских хрононимов это не характерно.</w:t>
      </w:r>
    </w:p>
    <w:p w:rsidR="00574591" w:rsidRDefault="00574591" w:rsidP="00574591">
      <w:pPr>
        <w:widowControl w:val="0"/>
        <w:spacing w:line="360" w:lineRule="auto"/>
        <w:ind w:firstLine="601"/>
        <w:jc w:val="both"/>
        <w:rPr>
          <w:sz w:val="28"/>
          <w:szCs w:val="28"/>
        </w:rPr>
      </w:pPr>
      <w:r>
        <w:rPr>
          <w:sz w:val="28"/>
          <w:szCs w:val="28"/>
        </w:rPr>
        <w:t>Иерархическое место дня в годовом круге в китайской хрононимии обозначается путем сочетания понятий «первый» и «утро» (</w:t>
      </w:r>
      <w:r>
        <w:rPr>
          <w:i/>
          <w:iCs/>
          <w:sz w:val="28"/>
          <w:szCs w:val="28"/>
        </w:rPr>
        <w:t>юаньдань</w:t>
      </w:r>
      <w:r>
        <w:rPr>
          <w:sz w:val="28"/>
          <w:szCs w:val="28"/>
        </w:rPr>
        <w:t>). Это об</w:t>
      </w:r>
      <w:r>
        <w:rPr>
          <w:sz w:val="28"/>
          <w:szCs w:val="28"/>
        </w:rPr>
        <w:t>у</w:t>
      </w:r>
      <w:r>
        <w:rPr>
          <w:sz w:val="28"/>
          <w:szCs w:val="28"/>
        </w:rPr>
        <w:t xml:space="preserve">словлено восприятием движения лунного года от новолуния к полнолунию </w:t>
      </w:r>
      <w:r>
        <w:rPr>
          <w:sz w:val="28"/>
          <w:szCs w:val="28"/>
        </w:rPr>
        <w:lastRenderedPageBreak/>
        <w:t>и от полнолуния к новолунию. Кроме того, понятие «первый» в этом контексте близко к понятию начало.</w:t>
      </w:r>
    </w:p>
    <w:p w:rsidR="00574591" w:rsidRDefault="00574591" w:rsidP="00574591">
      <w:pPr>
        <w:spacing w:line="360" w:lineRule="auto"/>
        <w:ind w:firstLine="600"/>
        <w:jc w:val="both"/>
        <w:rPr>
          <w:sz w:val="28"/>
          <w:szCs w:val="28"/>
        </w:rPr>
      </w:pPr>
      <w:r>
        <w:rPr>
          <w:sz w:val="28"/>
          <w:szCs w:val="28"/>
        </w:rPr>
        <w:t xml:space="preserve">В русской хрононимии эта позиция дня обозначается хрононимом </w:t>
      </w:r>
      <w:r>
        <w:rPr>
          <w:i/>
          <w:iCs/>
          <w:sz w:val="28"/>
          <w:szCs w:val="28"/>
        </w:rPr>
        <w:t>Новый год</w:t>
      </w:r>
      <w:r>
        <w:rPr>
          <w:sz w:val="28"/>
          <w:szCs w:val="28"/>
        </w:rPr>
        <w:t>, в котором содержательно акцентируется идея «день, открывающий, да</w:t>
      </w:r>
      <w:r>
        <w:rPr>
          <w:sz w:val="28"/>
          <w:szCs w:val="28"/>
        </w:rPr>
        <w:t>ю</w:t>
      </w:r>
      <w:r>
        <w:rPr>
          <w:sz w:val="28"/>
          <w:szCs w:val="28"/>
        </w:rPr>
        <w:t>щий начало новому циклу (=году)».</w:t>
      </w:r>
    </w:p>
    <w:p w:rsidR="00574591" w:rsidRDefault="00574591" w:rsidP="00574591">
      <w:pPr>
        <w:spacing w:line="360" w:lineRule="auto"/>
        <w:ind w:firstLine="600"/>
        <w:jc w:val="both"/>
        <w:rPr>
          <w:sz w:val="28"/>
          <w:szCs w:val="28"/>
        </w:rPr>
      </w:pPr>
      <w:r>
        <w:rPr>
          <w:sz w:val="28"/>
          <w:szCs w:val="28"/>
        </w:rPr>
        <w:t>В китайской хрононимии разнообразно отражается обрядность, прис</w:t>
      </w:r>
      <w:r>
        <w:rPr>
          <w:sz w:val="28"/>
          <w:szCs w:val="28"/>
        </w:rPr>
        <w:t>у</w:t>
      </w:r>
      <w:r>
        <w:rPr>
          <w:sz w:val="28"/>
          <w:szCs w:val="28"/>
        </w:rPr>
        <w:t>щая именуемым отрезкам времени, что вытекает из значимости ритуала в жизни китайского общества. Такие хрононимы соотносятся как с лунным, так и с солнечным календарем, в результате чего их концептуальные сферы могут накладываться друг на друга, взаимодействовать и взаимовлиять. Во внутре</w:t>
      </w:r>
      <w:r>
        <w:rPr>
          <w:sz w:val="28"/>
          <w:szCs w:val="28"/>
        </w:rPr>
        <w:t>н</w:t>
      </w:r>
      <w:r>
        <w:rPr>
          <w:sz w:val="28"/>
          <w:szCs w:val="28"/>
        </w:rPr>
        <w:t>ней форме хрононимов данной подгруппы актуализируются разнообразные содержательные элементы именуемого референта: субъект или объект, в п</w:t>
      </w:r>
      <w:r>
        <w:rPr>
          <w:sz w:val="28"/>
          <w:szCs w:val="28"/>
        </w:rPr>
        <w:t>а</w:t>
      </w:r>
      <w:r>
        <w:rPr>
          <w:sz w:val="28"/>
          <w:szCs w:val="28"/>
        </w:rPr>
        <w:t>мять которых совершается праздничное событие, характер ритуальных де</w:t>
      </w:r>
      <w:r>
        <w:rPr>
          <w:sz w:val="28"/>
          <w:szCs w:val="28"/>
        </w:rPr>
        <w:t>й</w:t>
      </w:r>
      <w:r>
        <w:rPr>
          <w:sz w:val="28"/>
          <w:szCs w:val="28"/>
        </w:rPr>
        <w:t>ствий, предметы, обслуживающие совершение ритуала и др.</w:t>
      </w:r>
    </w:p>
    <w:p w:rsidR="00574591" w:rsidRDefault="00574591" w:rsidP="00574591">
      <w:pPr>
        <w:spacing w:line="360" w:lineRule="auto"/>
        <w:ind w:firstLine="600"/>
        <w:jc w:val="both"/>
        <w:rPr>
          <w:sz w:val="28"/>
          <w:szCs w:val="28"/>
        </w:rPr>
      </w:pPr>
      <w:r>
        <w:rPr>
          <w:sz w:val="28"/>
          <w:szCs w:val="28"/>
        </w:rPr>
        <w:t>В русской хрононимии данный признак номинации представлен в меньшем количестве единиц. Их выбор отражает характерное для русской хрон</w:t>
      </w:r>
      <w:r>
        <w:rPr>
          <w:sz w:val="28"/>
          <w:szCs w:val="28"/>
        </w:rPr>
        <w:t>о</w:t>
      </w:r>
      <w:r>
        <w:rPr>
          <w:sz w:val="28"/>
          <w:szCs w:val="28"/>
        </w:rPr>
        <w:t>нимии слияние христианского и языческого начал.</w:t>
      </w:r>
    </w:p>
    <w:p w:rsidR="00574591" w:rsidRDefault="00574591" w:rsidP="00574591">
      <w:pPr>
        <w:spacing w:line="360" w:lineRule="auto"/>
        <w:ind w:firstLine="600"/>
        <w:jc w:val="both"/>
        <w:rPr>
          <w:sz w:val="28"/>
          <w:szCs w:val="28"/>
        </w:rPr>
      </w:pPr>
      <w:r>
        <w:rPr>
          <w:sz w:val="28"/>
          <w:szCs w:val="28"/>
        </w:rPr>
        <w:t>Что же касается отражения в хрононимах субъекта поклонения, то более ярко и выразительно оно проявляется в русской хрононимии путем создания отагионимных единиц, а также введение в структуру хрононима наименов</w:t>
      </w:r>
      <w:r>
        <w:rPr>
          <w:sz w:val="28"/>
          <w:szCs w:val="28"/>
        </w:rPr>
        <w:t>а</w:t>
      </w:r>
      <w:r>
        <w:rPr>
          <w:sz w:val="28"/>
          <w:szCs w:val="28"/>
        </w:rPr>
        <w:t>ния события из земной жизни Иисуса Христа, Богородицы и других лиц хр</w:t>
      </w:r>
      <w:r>
        <w:rPr>
          <w:sz w:val="28"/>
          <w:szCs w:val="28"/>
        </w:rPr>
        <w:t>и</w:t>
      </w:r>
      <w:r>
        <w:rPr>
          <w:sz w:val="28"/>
          <w:szCs w:val="28"/>
        </w:rPr>
        <w:t xml:space="preserve">стианской истории. В последнем случае содержательный объем хрононима (типа </w:t>
      </w:r>
      <w:r>
        <w:rPr>
          <w:i/>
          <w:iCs/>
          <w:sz w:val="28"/>
          <w:szCs w:val="28"/>
        </w:rPr>
        <w:t>Крещение Господне</w:t>
      </w:r>
      <w:r>
        <w:rPr>
          <w:sz w:val="28"/>
          <w:szCs w:val="28"/>
        </w:rPr>
        <w:t xml:space="preserve">, </w:t>
      </w:r>
      <w:r>
        <w:rPr>
          <w:i/>
          <w:iCs/>
          <w:sz w:val="28"/>
          <w:szCs w:val="28"/>
        </w:rPr>
        <w:t>Воскресение Христово</w:t>
      </w:r>
      <w:r>
        <w:rPr>
          <w:sz w:val="28"/>
          <w:szCs w:val="28"/>
        </w:rPr>
        <w:t xml:space="preserve">, </w:t>
      </w:r>
      <w:r>
        <w:rPr>
          <w:i/>
          <w:iCs/>
          <w:sz w:val="28"/>
          <w:szCs w:val="28"/>
        </w:rPr>
        <w:t>Рождество Богородицы</w:t>
      </w:r>
      <w:r>
        <w:rPr>
          <w:sz w:val="28"/>
          <w:szCs w:val="28"/>
        </w:rPr>
        <w:t>) представляет собой органический синтез субъектно-событийного характера.</w:t>
      </w:r>
    </w:p>
    <w:p w:rsidR="00574591" w:rsidRDefault="00574591" w:rsidP="00574591">
      <w:pPr>
        <w:spacing w:line="360" w:lineRule="auto"/>
        <w:ind w:firstLine="600"/>
        <w:jc w:val="both"/>
        <w:rPr>
          <w:spacing w:val="-4"/>
          <w:sz w:val="28"/>
          <w:szCs w:val="28"/>
        </w:rPr>
      </w:pPr>
      <w:r>
        <w:rPr>
          <w:spacing w:val="-4"/>
          <w:sz w:val="28"/>
          <w:szCs w:val="28"/>
        </w:rPr>
        <w:t>Закрепление в хронониме времени совершения праздника через прямое отражение в хронониме даты (</w:t>
      </w:r>
      <w:r>
        <w:rPr>
          <w:i/>
          <w:spacing w:val="-4"/>
          <w:sz w:val="28"/>
          <w:szCs w:val="28"/>
        </w:rPr>
        <w:t>Восьмое марта,</w:t>
      </w:r>
      <w:r>
        <w:rPr>
          <w:spacing w:val="-4"/>
          <w:sz w:val="28"/>
          <w:szCs w:val="28"/>
        </w:rPr>
        <w:t xml:space="preserve"> </w:t>
      </w:r>
      <w:r>
        <w:rPr>
          <w:i/>
          <w:spacing w:val="-4"/>
          <w:sz w:val="28"/>
          <w:szCs w:val="28"/>
        </w:rPr>
        <w:t>Девятое мая</w:t>
      </w:r>
      <w:r>
        <w:rPr>
          <w:spacing w:val="-4"/>
          <w:sz w:val="28"/>
          <w:szCs w:val="28"/>
        </w:rPr>
        <w:t>) или обозначение к</w:t>
      </w:r>
      <w:r>
        <w:rPr>
          <w:spacing w:val="-4"/>
          <w:sz w:val="28"/>
          <w:szCs w:val="28"/>
        </w:rPr>
        <w:t>а</w:t>
      </w:r>
      <w:r>
        <w:rPr>
          <w:spacing w:val="-4"/>
          <w:sz w:val="28"/>
          <w:szCs w:val="28"/>
        </w:rPr>
        <w:t>нуна праздника через использование названия праздника в качестве производ</w:t>
      </w:r>
      <w:r>
        <w:rPr>
          <w:spacing w:val="-4"/>
          <w:sz w:val="28"/>
          <w:szCs w:val="28"/>
        </w:rPr>
        <w:t>я</w:t>
      </w:r>
      <w:r>
        <w:rPr>
          <w:spacing w:val="-4"/>
          <w:sz w:val="28"/>
          <w:szCs w:val="28"/>
        </w:rPr>
        <w:t>щей единицы (</w:t>
      </w:r>
      <w:r>
        <w:rPr>
          <w:i/>
          <w:spacing w:val="-4"/>
          <w:sz w:val="28"/>
          <w:szCs w:val="28"/>
        </w:rPr>
        <w:t>Вербная суббота</w:t>
      </w:r>
      <w:r>
        <w:rPr>
          <w:spacing w:val="-4"/>
          <w:sz w:val="28"/>
          <w:szCs w:val="28"/>
        </w:rPr>
        <w:t xml:space="preserve"> (перед </w:t>
      </w:r>
      <w:r>
        <w:rPr>
          <w:i/>
          <w:spacing w:val="-4"/>
          <w:sz w:val="28"/>
          <w:szCs w:val="28"/>
        </w:rPr>
        <w:t>Вербным воскресеньем</w:t>
      </w:r>
      <w:r>
        <w:rPr>
          <w:spacing w:val="-4"/>
          <w:sz w:val="28"/>
          <w:szCs w:val="28"/>
        </w:rPr>
        <w:t>) характерно прежде всего для русской хрононимии. В официальной китайской хрононимии т</w:t>
      </w:r>
      <w:r>
        <w:rPr>
          <w:spacing w:val="-4"/>
          <w:sz w:val="28"/>
          <w:szCs w:val="28"/>
        </w:rPr>
        <w:t>а</w:t>
      </w:r>
      <w:r>
        <w:rPr>
          <w:spacing w:val="-4"/>
          <w:sz w:val="28"/>
          <w:szCs w:val="28"/>
        </w:rPr>
        <w:t>кие единицы возникают под влиянием калькирования русских, а в народной к ним близки хрононимы, отражающие порядковое место дня в лу</w:t>
      </w:r>
      <w:r>
        <w:rPr>
          <w:spacing w:val="-4"/>
          <w:sz w:val="28"/>
          <w:szCs w:val="28"/>
        </w:rPr>
        <w:t>н</w:t>
      </w:r>
      <w:r>
        <w:rPr>
          <w:spacing w:val="-4"/>
          <w:sz w:val="28"/>
          <w:szCs w:val="28"/>
        </w:rPr>
        <w:t>ном круге.</w:t>
      </w:r>
    </w:p>
    <w:p w:rsidR="00574591" w:rsidRDefault="00574591" w:rsidP="00574591">
      <w:pPr>
        <w:spacing w:line="360" w:lineRule="auto"/>
        <w:ind w:firstLine="600"/>
        <w:jc w:val="both"/>
        <w:rPr>
          <w:sz w:val="28"/>
          <w:szCs w:val="28"/>
        </w:rPr>
      </w:pPr>
      <w:r>
        <w:rPr>
          <w:sz w:val="28"/>
          <w:szCs w:val="28"/>
        </w:rPr>
        <w:lastRenderedPageBreak/>
        <w:t>Различия в отборе признаков номинации в русской и китайской хрон</w:t>
      </w:r>
      <w:r>
        <w:rPr>
          <w:sz w:val="28"/>
          <w:szCs w:val="28"/>
        </w:rPr>
        <w:t>о</w:t>
      </w:r>
      <w:r>
        <w:rPr>
          <w:sz w:val="28"/>
          <w:szCs w:val="28"/>
        </w:rPr>
        <w:t>нимии, соотносящейся с астрономическим временем, состоят в следующем.</w:t>
      </w:r>
    </w:p>
    <w:p w:rsidR="00574591" w:rsidRDefault="00574591" w:rsidP="00574591">
      <w:pPr>
        <w:spacing w:line="360" w:lineRule="auto"/>
        <w:ind w:firstLine="600"/>
        <w:jc w:val="both"/>
        <w:rPr>
          <w:spacing w:val="-6"/>
          <w:sz w:val="28"/>
          <w:szCs w:val="28"/>
        </w:rPr>
      </w:pPr>
      <w:r>
        <w:rPr>
          <w:spacing w:val="-6"/>
          <w:sz w:val="28"/>
          <w:szCs w:val="28"/>
        </w:rPr>
        <w:t>1. В русской хрононимии выделяется детализированная система признаков номинации, отражающих движение сельскохозяйственного годового цикла. В китайской хрононимии такие признаки номинации практически не в</w:t>
      </w:r>
      <w:r>
        <w:rPr>
          <w:spacing w:val="-6"/>
          <w:sz w:val="28"/>
          <w:szCs w:val="28"/>
        </w:rPr>
        <w:t>ы</w:t>
      </w:r>
      <w:r>
        <w:rPr>
          <w:spacing w:val="-6"/>
          <w:sz w:val="28"/>
          <w:szCs w:val="28"/>
        </w:rPr>
        <w:t>деляются.</w:t>
      </w:r>
    </w:p>
    <w:p w:rsidR="00574591" w:rsidRDefault="00574591" w:rsidP="00574591">
      <w:pPr>
        <w:spacing w:line="360" w:lineRule="auto"/>
        <w:ind w:firstLine="600"/>
        <w:jc w:val="both"/>
        <w:rPr>
          <w:sz w:val="28"/>
          <w:szCs w:val="28"/>
        </w:rPr>
      </w:pPr>
      <w:r>
        <w:rPr>
          <w:sz w:val="28"/>
          <w:szCs w:val="28"/>
        </w:rPr>
        <w:t>2. В русской хрононимии одним из ведущих признаков номинации явл</w:t>
      </w:r>
      <w:r>
        <w:rPr>
          <w:sz w:val="28"/>
          <w:szCs w:val="28"/>
        </w:rPr>
        <w:t>я</w:t>
      </w:r>
      <w:r>
        <w:rPr>
          <w:sz w:val="28"/>
          <w:szCs w:val="28"/>
        </w:rPr>
        <w:t>ется субъектно-мемориальный, воплощаемый в отагионимных производных. В китайской хрононимии он занимает периферийное положение.</w:t>
      </w:r>
    </w:p>
    <w:p w:rsidR="00574591" w:rsidRDefault="00574591" w:rsidP="00574591">
      <w:pPr>
        <w:spacing w:line="360" w:lineRule="auto"/>
        <w:ind w:firstLine="600"/>
        <w:jc w:val="both"/>
        <w:rPr>
          <w:sz w:val="28"/>
          <w:szCs w:val="28"/>
        </w:rPr>
      </w:pPr>
      <w:r>
        <w:rPr>
          <w:sz w:val="28"/>
          <w:szCs w:val="28"/>
        </w:rPr>
        <w:t>3. В китайской хрононимии важную роль играет символизация чисел, с</w:t>
      </w:r>
      <w:r>
        <w:rPr>
          <w:sz w:val="28"/>
          <w:szCs w:val="28"/>
        </w:rPr>
        <w:t>о</w:t>
      </w:r>
      <w:r>
        <w:rPr>
          <w:sz w:val="28"/>
          <w:szCs w:val="28"/>
        </w:rPr>
        <w:t>относящихся с теми или иными точками сегментации времени годового круга. Для русской хрононимии это не актуально.</w:t>
      </w:r>
    </w:p>
    <w:p w:rsidR="00574591" w:rsidRDefault="00574591" w:rsidP="00574591">
      <w:pPr>
        <w:spacing w:line="360" w:lineRule="auto"/>
        <w:ind w:firstLine="600"/>
        <w:jc w:val="both"/>
        <w:rPr>
          <w:sz w:val="28"/>
          <w:szCs w:val="28"/>
        </w:rPr>
      </w:pPr>
      <w:r>
        <w:rPr>
          <w:sz w:val="28"/>
          <w:szCs w:val="28"/>
        </w:rPr>
        <w:t>4. Для китайской хрононимии характерно более ортодоксальное и акти</w:t>
      </w:r>
      <w:r>
        <w:rPr>
          <w:sz w:val="28"/>
          <w:szCs w:val="28"/>
        </w:rPr>
        <w:t>в</w:t>
      </w:r>
      <w:r>
        <w:rPr>
          <w:sz w:val="28"/>
          <w:szCs w:val="28"/>
        </w:rPr>
        <w:t>ное отражение обрядности и элементов ритуализации.</w:t>
      </w:r>
    </w:p>
    <w:p w:rsidR="00574591" w:rsidRDefault="00574591" w:rsidP="00574591">
      <w:pPr>
        <w:spacing w:line="360" w:lineRule="auto"/>
        <w:ind w:firstLine="600"/>
        <w:jc w:val="both"/>
        <w:rPr>
          <w:spacing w:val="-6"/>
          <w:sz w:val="28"/>
          <w:szCs w:val="28"/>
        </w:rPr>
      </w:pPr>
      <w:r>
        <w:rPr>
          <w:spacing w:val="-6"/>
          <w:sz w:val="28"/>
          <w:szCs w:val="28"/>
        </w:rPr>
        <w:t>Ⅷ .Признаки номинации, которые используются при назывании отрезков и</w:t>
      </w:r>
      <w:r>
        <w:rPr>
          <w:spacing w:val="-6"/>
          <w:sz w:val="28"/>
          <w:szCs w:val="28"/>
        </w:rPr>
        <w:t>с</w:t>
      </w:r>
      <w:r>
        <w:rPr>
          <w:spacing w:val="-6"/>
          <w:sz w:val="28"/>
          <w:szCs w:val="28"/>
        </w:rPr>
        <w:t>торического времени в китайском и русском языках, также делятся на общие и специфические. К общим признакам номинации относятся: оценка состояния о</w:t>
      </w:r>
      <w:r>
        <w:rPr>
          <w:spacing w:val="-6"/>
          <w:sz w:val="28"/>
          <w:szCs w:val="28"/>
        </w:rPr>
        <w:t>б</w:t>
      </w:r>
      <w:r>
        <w:rPr>
          <w:spacing w:val="-6"/>
          <w:sz w:val="28"/>
          <w:szCs w:val="28"/>
        </w:rPr>
        <w:t>щественной жизни государства, особенности государственно-административного устройства страны, доминирующее и резко выделяющееся социально-экономическое или политическое явление, потеря государственной независим</w:t>
      </w:r>
      <w:r>
        <w:rPr>
          <w:spacing w:val="-6"/>
          <w:sz w:val="28"/>
          <w:szCs w:val="28"/>
        </w:rPr>
        <w:t>о</w:t>
      </w:r>
      <w:r>
        <w:rPr>
          <w:spacing w:val="-6"/>
          <w:sz w:val="28"/>
          <w:szCs w:val="28"/>
        </w:rPr>
        <w:t>сти, количественный состав субъектов государственного правления, ра</w:t>
      </w:r>
      <w:r>
        <w:rPr>
          <w:spacing w:val="-6"/>
          <w:sz w:val="28"/>
          <w:szCs w:val="28"/>
        </w:rPr>
        <w:t>з</w:t>
      </w:r>
      <w:r>
        <w:rPr>
          <w:spacing w:val="-6"/>
          <w:sz w:val="28"/>
          <w:szCs w:val="28"/>
        </w:rPr>
        <w:t>личные общественно значимые события и акции (войны, сражения, восстания, револ</w:t>
      </w:r>
      <w:r>
        <w:rPr>
          <w:spacing w:val="-6"/>
          <w:sz w:val="28"/>
          <w:szCs w:val="28"/>
        </w:rPr>
        <w:t>ю</w:t>
      </w:r>
      <w:r>
        <w:rPr>
          <w:spacing w:val="-6"/>
          <w:sz w:val="28"/>
          <w:szCs w:val="28"/>
        </w:rPr>
        <w:t>ции, заключение мира, международные конференции, партийные съезды и др.). Референтную базу для реализации данных признаков номинации составляют эп</w:t>
      </w:r>
      <w:r>
        <w:rPr>
          <w:spacing w:val="-6"/>
          <w:sz w:val="28"/>
          <w:szCs w:val="28"/>
        </w:rPr>
        <w:t>о</w:t>
      </w:r>
      <w:r>
        <w:rPr>
          <w:spacing w:val="-6"/>
          <w:sz w:val="28"/>
          <w:szCs w:val="28"/>
        </w:rPr>
        <w:t>хи и периоды, выделяемые внутри их по тем или иным историческим событ</w:t>
      </w:r>
      <w:r>
        <w:rPr>
          <w:spacing w:val="-6"/>
          <w:sz w:val="28"/>
          <w:szCs w:val="28"/>
        </w:rPr>
        <w:t>и</w:t>
      </w:r>
      <w:r>
        <w:rPr>
          <w:spacing w:val="-6"/>
          <w:sz w:val="28"/>
          <w:szCs w:val="28"/>
        </w:rPr>
        <w:t>ям.</w:t>
      </w:r>
    </w:p>
    <w:p w:rsidR="00574591" w:rsidRDefault="00574591" w:rsidP="00574591">
      <w:pPr>
        <w:spacing w:line="360" w:lineRule="auto"/>
        <w:ind w:firstLine="600"/>
        <w:jc w:val="both"/>
        <w:rPr>
          <w:sz w:val="28"/>
          <w:szCs w:val="28"/>
        </w:rPr>
      </w:pPr>
      <w:r>
        <w:rPr>
          <w:sz w:val="28"/>
          <w:szCs w:val="28"/>
        </w:rPr>
        <w:t>Оценка состояния общественной жизни страны, соответствующая исторической реальности, в китайской хрононимии, соотносящейся  с историч</w:t>
      </w:r>
      <w:r>
        <w:rPr>
          <w:sz w:val="28"/>
          <w:szCs w:val="28"/>
        </w:rPr>
        <w:t>е</w:t>
      </w:r>
      <w:r>
        <w:rPr>
          <w:sz w:val="28"/>
          <w:szCs w:val="28"/>
        </w:rPr>
        <w:t>ским временем, отражается сравнительно редко. Такие названия могут пол</w:t>
      </w:r>
      <w:r>
        <w:rPr>
          <w:sz w:val="28"/>
          <w:szCs w:val="28"/>
        </w:rPr>
        <w:t>у</w:t>
      </w:r>
      <w:r>
        <w:rPr>
          <w:sz w:val="28"/>
          <w:szCs w:val="28"/>
        </w:rPr>
        <w:t>чать эпохи (</w:t>
      </w:r>
      <w:r>
        <w:rPr>
          <w:i/>
          <w:sz w:val="28"/>
          <w:szCs w:val="28"/>
        </w:rPr>
        <w:t xml:space="preserve">Чжаньго </w:t>
      </w:r>
      <w:r>
        <w:rPr>
          <w:sz w:val="28"/>
          <w:szCs w:val="28"/>
        </w:rPr>
        <w:t>«Воюющие царства</w:t>
      </w:r>
      <w:r>
        <w:rPr>
          <w:sz w:val="28"/>
          <w:szCs w:val="28"/>
          <w:lang w:eastAsia="zh-CN"/>
        </w:rPr>
        <w:t>»</w:t>
      </w:r>
      <w:r>
        <w:rPr>
          <w:sz w:val="28"/>
          <w:szCs w:val="28"/>
        </w:rPr>
        <w:t xml:space="preserve">). Доминирует другой принцип – в названии «программируется» нужное для правителя и благоприятное для </w:t>
      </w:r>
      <w:r>
        <w:rPr>
          <w:sz w:val="28"/>
          <w:szCs w:val="28"/>
        </w:rPr>
        <w:lastRenderedPageBreak/>
        <w:t>подданных состояние. Его реализации подчинены все девизы (няньхао). Качественные параметры такой оценки-программы самые разнообразные, отраж</w:t>
      </w:r>
      <w:r>
        <w:rPr>
          <w:sz w:val="28"/>
          <w:szCs w:val="28"/>
        </w:rPr>
        <w:t>а</w:t>
      </w:r>
      <w:r>
        <w:rPr>
          <w:sz w:val="28"/>
          <w:szCs w:val="28"/>
        </w:rPr>
        <w:t>ющие весь комплекс нравственно-социальных и политических устремлений к</w:t>
      </w:r>
      <w:r>
        <w:rPr>
          <w:sz w:val="28"/>
          <w:szCs w:val="28"/>
        </w:rPr>
        <w:t>и</w:t>
      </w:r>
      <w:r>
        <w:rPr>
          <w:sz w:val="28"/>
          <w:szCs w:val="28"/>
        </w:rPr>
        <w:t>тайского этноса на разных этапах его существования.</w:t>
      </w:r>
    </w:p>
    <w:p w:rsidR="00574591" w:rsidRDefault="00574591" w:rsidP="00574591">
      <w:pPr>
        <w:spacing w:line="360" w:lineRule="auto"/>
        <w:ind w:firstLine="600"/>
        <w:jc w:val="both"/>
        <w:rPr>
          <w:sz w:val="28"/>
          <w:szCs w:val="28"/>
        </w:rPr>
      </w:pPr>
      <w:r>
        <w:rPr>
          <w:sz w:val="28"/>
          <w:szCs w:val="28"/>
        </w:rPr>
        <w:t>Можно говорить о том, что вся историческая хрононимия в китайском языке формируется в русле противопоставления действительной историч</w:t>
      </w:r>
      <w:r>
        <w:rPr>
          <w:sz w:val="28"/>
          <w:szCs w:val="28"/>
        </w:rPr>
        <w:t>е</w:t>
      </w:r>
      <w:r>
        <w:rPr>
          <w:sz w:val="28"/>
          <w:szCs w:val="28"/>
        </w:rPr>
        <w:t>ской реальности идеальному желаемому ее состоянию. Это своеобразные «идеолого-номинационные полюсы» китайской хрононимии. Перечисленные признаки номинации, за исключением первого, тяготеют ко второму из них.</w:t>
      </w:r>
    </w:p>
    <w:p w:rsidR="00574591" w:rsidRDefault="00574591" w:rsidP="00574591">
      <w:pPr>
        <w:spacing w:line="360" w:lineRule="auto"/>
        <w:ind w:firstLine="600"/>
        <w:jc w:val="both"/>
        <w:rPr>
          <w:sz w:val="28"/>
          <w:szCs w:val="28"/>
        </w:rPr>
      </w:pPr>
      <w:r>
        <w:rPr>
          <w:sz w:val="28"/>
          <w:szCs w:val="28"/>
        </w:rPr>
        <w:t>В русской хрононимии такой «двухполюсности» нет, признаки номин</w:t>
      </w:r>
      <w:r>
        <w:rPr>
          <w:sz w:val="28"/>
          <w:szCs w:val="28"/>
        </w:rPr>
        <w:t>а</w:t>
      </w:r>
      <w:r>
        <w:rPr>
          <w:sz w:val="28"/>
          <w:szCs w:val="28"/>
        </w:rPr>
        <w:t>ции избираются с опорой на историческую реальность.</w:t>
      </w:r>
    </w:p>
    <w:p w:rsidR="00574591" w:rsidRDefault="00574591" w:rsidP="00574591">
      <w:pPr>
        <w:spacing w:line="360" w:lineRule="auto"/>
        <w:ind w:firstLine="600"/>
        <w:jc w:val="both"/>
        <w:rPr>
          <w:sz w:val="28"/>
          <w:szCs w:val="28"/>
        </w:rPr>
      </w:pPr>
      <w:r>
        <w:rPr>
          <w:sz w:val="28"/>
          <w:szCs w:val="28"/>
        </w:rPr>
        <w:t>К специфическим признакам номинации исторического времени в кита</w:t>
      </w:r>
      <w:r>
        <w:rPr>
          <w:sz w:val="28"/>
          <w:szCs w:val="28"/>
        </w:rPr>
        <w:t>й</w:t>
      </w:r>
      <w:r>
        <w:rPr>
          <w:sz w:val="28"/>
          <w:szCs w:val="28"/>
        </w:rPr>
        <w:t>ском языке относятся указание на правящую династию, количество правящих династий, их географические координаты, вся совокупность идей, воплоща</w:t>
      </w:r>
      <w:r>
        <w:rPr>
          <w:sz w:val="28"/>
          <w:szCs w:val="28"/>
        </w:rPr>
        <w:t>е</w:t>
      </w:r>
      <w:r>
        <w:rPr>
          <w:sz w:val="28"/>
          <w:szCs w:val="28"/>
        </w:rPr>
        <w:t>мых в девизах.</w:t>
      </w:r>
    </w:p>
    <w:p w:rsidR="00574591" w:rsidRDefault="00574591" w:rsidP="00574591">
      <w:pPr>
        <w:spacing w:line="360" w:lineRule="auto"/>
        <w:ind w:firstLine="600"/>
        <w:jc w:val="both"/>
        <w:rPr>
          <w:sz w:val="28"/>
          <w:szCs w:val="28"/>
        </w:rPr>
      </w:pPr>
      <w:r>
        <w:rPr>
          <w:sz w:val="28"/>
          <w:szCs w:val="28"/>
        </w:rPr>
        <w:t>К специфическим признакам номинации в русской хрононимии относи</w:t>
      </w:r>
      <w:r>
        <w:rPr>
          <w:sz w:val="28"/>
          <w:szCs w:val="28"/>
        </w:rPr>
        <w:t>т</w:t>
      </w:r>
      <w:r>
        <w:rPr>
          <w:sz w:val="28"/>
          <w:szCs w:val="28"/>
        </w:rPr>
        <w:t>ся указание на правящего монарха.</w:t>
      </w:r>
    </w:p>
    <w:p w:rsidR="00574591" w:rsidRDefault="00574591" w:rsidP="00574591">
      <w:pPr>
        <w:spacing w:line="360" w:lineRule="auto"/>
        <w:ind w:firstLine="600"/>
        <w:jc w:val="both"/>
        <w:rPr>
          <w:spacing w:val="-8"/>
          <w:sz w:val="28"/>
          <w:szCs w:val="28"/>
        </w:rPr>
      </w:pPr>
      <w:r>
        <w:rPr>
          <w:spacing w:val="-8"/>
          <w:sz w:val="28"/>
          <w:szCs w:val="28"/>
        </w:rPr>
        <w:t>Обращает на себя внимание разный способ актуализации в хрононимах наблюдаемых языков такого важного для исторической хронимии предста</w:t>
      </w:r>
      <w:r>
        <w:rPr>
          <w:spacing w:val="-8"/>
          <w:sz w:val="28"/>
          <w:szCs w:val="28"/>
        </w:rPr>
        <w:t>в</w:t>
      </w:r>
      <w:r>
        <w:rPr>
          <w:spacing w:val="-8"/>
          <w:sz w:val="28"/>
          <w:szCs w:val="28"/>
        </w:rPr>
        <w:t>ления, как «правящий субъект». В китайских хрононимах она последовательно осущест</w:t>
      </w:r>
      <w:r>
        <w:rPr>
          <w:spacing w:val="-8"/>
          <w:sz w:val="28"/>
          <w:szCs w:val="28"/>
        </w:rPr>
        <w:t>в</w:t>
      </w:r>
      <w:r>
        <w:rPr>
          <w:spacing w:val="-8"/>
          <w:sz w:val="28"/>
          <w:szCs w:val="28"/>
        </w:rPr>
        <w:t>ляется путем указания на правящую династию (используется метонический пер</w:t>
      </w:r>
      <w:r>
        <w:rPr>
          <w:spacing w:val="-8"/>
          <w:sz w:val="28"/>
          <w:szCs w:val="28"/>
        </w:rPr>
        <w:t>е</w:t>
      </w:r>
      <w:r>
        <w:rPr>
          <w:spacing w:val="-8"/>
          <w:sz w:val="28"/>
          <w:szCs w:val="28"/>
        </w:rPr>
        <w:t xml:space="preserve">нос ее названия), а в русской – путем указания на правящего монарха (князя, царя, императора (императрицу). Это же различие наблюдается и в случаях отражения в хрононимах количественного состава субъектов правления (кит. </w:t>
      </w:r>
      <w:r>
        <w:rPr>
          <w:i/>
          <w:iCs/>
          <w:spacing w:val="-8"/>
          <w:sz w:val="28"/>
          <w:szCs w:val="28"/>
        </w:rPr>
        <w:t>Удай</w:t>
      </w:r>
      <w:r>
        <w:rPr>
          <w:spacing w:val="-8"/>
          <w:sz w:val="28"/>
          <w:szCs w:val="28"/>
        </w:rPr>
        <w:t xml:space="preserve"> «Пять династий» и рус. </w:t>
      </w:r>
      <w:r>
        <w:rPr>
          <w:i/>
          <w:iCs/>
          <w:spacing w:val="-8"/>
          <w:sz w:val="28"/>
          <w:szCs w:val="28"/>
        </w:rPr>
        <w:t>Семибоярщина</w:t>
      </w:r>
      <w:r>
        <w:rPr>
          <w:spacing w:val="-8"/>
          <w:sz w:val="28"/>
          <w:szCs w:val="28"/>
        </w:rPr>
        <w:t>). Русская хрон</w:t>
      </w:r>
      <w:r>
        <w:rPr>
          <w:spacing w:val="-8"/>
          <w:sz w:val="28"/>
          <w:szCs w:val="28"/>
        </w:rPr>
        <w:t>о</w:t>
      </w:r>
      <w:r>
        <w:rPr>
          <w:spacing w:val="-8"/>
          <w:sz w:val="28"/>
          <w:szCs w:val="28"/>
        </w:rPr>
        <w:t>нимия в этой своей части носит четко обозначенное личностное начало, которое обусловлено иным, чем в китайской истории пониманием сути княжеской, а затем – царской и императорской власти, с</w:t>
      </w:r>
      <w:r>
        <w:rPr>
          <w:spacing w:val="-8"/>
          <w:sz w:val="28"/>
          <w:szCs w:val="28"/>
        </w:rPr>
        <w:t>о</w:t>
      </w:r>
      <w:r>
        <w:rPr>
          <w:spacing w:val="-8"/>
          <w:sz w:val="28"/>
          <w:szCs w:val="28"/>
        </w:rPr>
        <w:t>стоящим в значительно большем признании роли личности в истории.</w:t>
      </w:r>
    </w:p>
    <w:p w:rsidR="00574591" w:rsidRDefault="00574591" w:rsidP="00574591">
      <w:pPr>
        <w:spacing w:line="360" w:lineRule="auto"/>
        <w:ind w:firstLine="600"/>
        <w:jc w:val="both"/>
        <w:rPr>
          <w:spacing w:val="-6"/>
          <w:sz w:val="28"/>
          <w:szCs w:val="28"/>
        </w:rPr>
      </w:pPr>
      <w:r>
        <w:rPr>
          <w:spacing w:val="-6"/>
          <w:sz w:val="28"/>
          <w:szCs w:val="28"/>
        </w:rPr>
        <w:t>Типологически однородным в обоих языках является создание названий, ориентированных на качественную событийность исторического времени: хрононимизируются названия войн, сражений, восстаний, народных волн</w:t>
      </w:r>
      <w:r>
        <w:rPr>
          <w:spacing w:val="-6"/>
          <w:sz w:val="28"/>
          <w:szCs w:val="28"/>
        </w:rPr>
        <w:t>е</w:t>
      </w:r>
      <w:r>
        <w:rPr>
          <w:spacing w:val="-6"/>
          <w:sz w:val="28"/>
          <w:szCs w:val="28"/>
        </w:rPr>
        <w:t xml:space="preserve">ний, </w:t>
      </w:r>
      <w:r>
        <w:rPr>
          <w:spacing w:val="-6"/>
          <w:sz w:val="28"/>
          <w:szCs w:val="28"/>
        </w:rPr>
        <w:lastRenderedPageBreak/>
        <w:t>военных операций, заключение мира, международных конференций, р</w:t>
      </w:r>
      <w:r>
        <w:rPr>
          <w:spacing w:val="-6"/>
          <w:sz w:val="28"/>
          <w:szCs w:val="28"/>
        </w:rPr>
        <w:t>е</w:t>
      </w:r>
      <w:r>
        <w:rPr>
          <w:spacing w:val="-6"/>
          <w:sz w:val="28"/>
          <w:szCs w:val="28"/>
        </w:rPr>
        <w:t>волюций, событий спортивной и культурной жизни, партийных съездов и другого. Главным факт</w:t>
      </w:r>
      <w:r>
        <w:rPr>
          <w:spacing w:val="-6"/>
          <w:sz w:val="28"/>
          <w:szCs w:val="28"/>
        </w:rPr>
        <w:t>о</w:t>
      </w:r>
      <w:r>
        <w:rPr>
          <w:spacing w:val="-6"/>
          <w:sz w:val="28"/>
          <w:szCs w:val="28"/>
        </w:rPr>
        <w:t>ром, обусловливающим эту однородность, следует считать универсализм членения потока исторического времени путем соотнес</w:t>
      </w:r>
      <w:r>
        <w:rPr>
          <w:spacing w:val="-6"/>
          <w:sz w:val="28"/>
          <w:szCs w:val="28"/>
        </w:rPr>
        <w:t>е</w:t>
      </w:r>
      <w:r>
        <w:rPr>
          <w:spacing w:val="-6"/>
          <w:sz w:val="28"/>
          <w:szCs w:val="28"/>
        </w:rPr>
        <w:t>ния его с событиями-образцами (набор этих событий-образцов носит общеч</w:t>
      </w:r>
      <w:r>
        <w:rPr>
          <w:spacing w:val="-6"/>
          <w:sz w:val="28"/>
          <w:szCs w:val="28"/>
        </w:rPr>
        <w:t>е</w:t>
      </w:r>
      <w:r>
        <w:rPr>
          <w:spacing w:val="-6"/>
          <w:sz w:val="28"/>
          <w:szCs w:val="28"/>
        </w:rPr>
        <w:t>ловеческий характер).</w:t>
      </w:r>
    </w:p>
    <w:p w:rsidR="00574591" w:rsidRDefault="00574591" w:rsidP="00574591">
      <w:pPr>
        <w:spacing w:line="360" w:lineRule="auto"/>
        <w:ind w:firstLine="600"/>
        <w:jc w:val="both"/>
        <w:rPr>
          <w:sz w:val="28"/>
          <w:szCs w:val="28"/>
        </w:rPr>
      </w:pPr>
      <w:r>
        <w:rPr>
          <w:sz w:val="28"/>
          <w:szCs w:val="28"/>
        </w:rPr>
        <w:t>Таким образом, типологические сходства и различия между китайской и русской хрононимиями имеют место при означивании как астрономического, так и исторического времени.</w:t>
      </w:r>
    </w:p>
    <w:p w:rsidR="00574591" w:rsidRDefault="00574591" w:rsidP="00574591">
      <w:pPr>
        <w:pStyle w:val="1"/>
        <w:rPr>
          <w:rFonts w:cs="Times New Roman"/>
          <w:szCs w:val="28"/>
        </w:rPr>
      </w:pPr>
      <w:r>
        <w:rPr>
          <w:rFonts w:cs="Times New Roman"/>
          <w:szCs w:val="28"/>
        </w:rPr>
        <w:br w:type="page"/>
      </w:r>
      <w:bookmarkStart w:id="5" w:name="_Toc58731923"/>
      <w:r>
        <w:rPr>
          <w:rFonts w:cs="Times New Roman"/>
          <w:szCs w:val="28"/>
        </w:rPr>
        <w:lastRenderedPageBreak/>
        <w:t>ЛИТЕРАТУРА</w:t>
      </w:r>
      <w:bookmarkEnd w:id="5"/>
    </w:p>
    <w:p w:rsidR="00574591" w:rsidRDefault="00574591" w:rsidP="00574591">
      <w:pPr>
        <w:spacing w:line="360" w:lineRule="auto"/>
        <w:jc w:val="both"/>
        <w:rPr>
          <w:sz w:val="28"/>
          <w:szCs w:val="28"/>
        </w:rPr>
      </w:pPr>
    </w:p>
    <w:p w:rsidR="00574591" w:rsidRDefault="00574591" w:rsidP="00A9245B">
      <w:pPr>
        <w:numPr>
          <w:ilvl w:val="0"/>
          <w:numId w:val="60"/>
        </w:numPr>
        <w:suppressAutoHyphens w:val="0"/>
        <w:spacing w:line="360" w:lineRule="auto"/>
        <w:ind w:left="360" w:hanging="360"/>
        <w:jc w:val="both"/>
        <w:rPr>
          <w:sz w:val="28"/>
          <w:szCs w:val="28"/>
        </w:rPr>
      </w:pPr>
      <w:r>
        <w:rPr>
          <w:sz w:val="28"/>
          <w:szCs w:val="28"/>
        </w:rPr>
        <w:t>Алексеев П.В., Панин А.В. Философия. Изд-е второе, переработ. и доп. – М.: Проспект, 1999. – 576 с.</w:t>
      </w:r>
    </w:p>
    <w:p w:rsidR="00574591" w:rsidRDefault="00574591" w:rsidP="00A9245B">
      <w:pPr>
        <w:numPr>
          <w:ilvl w:val="0"/>
          <w:numId w:val="60"/>
        </w:numPr>
        <w:suppressAutoHyphens w:val="0"/>
        <w:spacing w:line="360" w:lineRule="auto"/>
        <w:ind w:left="360" w:hanging="360"/>
        <w:jc w:val="both"/>
        <w:rPr>
          <w:sz w:val="28"/>
          <w:szCs w:val="28"/>
        </w:rPr>
      </w:pPr>
      <w:r>
        <w:rPr>
          <w:sz w:val="28"/>
          <w:szCs w:val="28"/>
        </w:rPr>
        <w:t>Алимов И.А., Ермаков В.В., Мартынов А.С. Срединное государство. Введение в традиционную культуру Китая. – М.: Издательский дом «Мур</w:t>
      </w:r>
      <w:r>
        <w:rPr>
          <w:sz w:val="28"/>
          <w:szCs w:val="28"/>
        </w:rPr>
        <w:t>а</w:t>
      </w:r>
      <w:r>
        <w:rPr>
          <w:sz w:val="28"/>
          <w:szCs w:val="28"/>
        </w:rPr>
        <w:t>вей». Языки стран Азии и Африки, 1998. – 288 с.</w:t>
      </w:r>
    </w:p>
    <w:p w:rsidR="00574591" w:rsidRDefault="00574591" w:rsidP="00A9245B">
      <w:pPr>
        <w:numPr>
          <w:ilvl w:val="0"/>
          <w:numId w:val="60"/>
        </w:numPr>
        <w:suppressAutoHyphens w:val="0"/>
        <w:spacing w:line="360" w:lineRule="auto"/>
        <w:ind w:left="360" w:hanging="360"/>
        <w:jc w:val="both"/>
        <w:rPr>
          <w:sz w:val="28"/>
          <w:szCs w:val="28"/>
        </w:rPr>
      </w:pPr>
      <w:r>
        <w:rPr>
          <w:sz w:val="28"/>
          <w:szCs w:val="28"/>
        </w:rPr>
        <w:t>Альбедиль М.Ф. Протоиндийское колесо времени // Календарь в культ</w:t>
      </w:r>
      <w:r>
        <w:rPr>
          <w:sz w:val="28"/>
          <w:szCs w:val="28"/>
        </w:rPr>
        <w:t>у</w:t>
      </w:r>
      <w:r>
        <w:rPr>
          <w:sz w:val="28"/>
          <w:szCs w:val="28"/>
        </w:rPr>
        <w:t>ре народов мира. – М.: Наука, Издательская фирма «Восточная литература», 1993. – С.70-102.</w:t>
      </w:r>
    </w:p>
    <w:p w:rsidR="00574591" w:rsidRDefault="00574591" w:rsidP="00A9245B">
      <w:pPr>
        <w:numPr>
          <w:ilvl w:val="0"/>
          <w:numId w:val="60"/>
        </w:numPr>
        <w:suppressAutoHyphens w:val="0"/>
        <w:spacing w:line="360" w:lineRule="auto"/>
        <w:ind w:left="360" w:hanging="360"/>
        <w:jc w:val="both"/>
        <w:rPr>
          <w:sz w:val="28"/>
          <w:szCs w:val="28"/>
        </w:rPr>
      </w:pPr>
      <w:r>
        <w:rPr>
          <w:sz w:val="28"/>
          <w:szCs w:val="28"/>
        </w:rPr>
        <w:t>Абрамян Л.А. Первобытный праздник и мифология.- Ереван</w:t>
      </w:r>
      <w:r>
        <w:rPr>
          <w:sz w:val="28"/>
          <w:szCs w:val="28"/>
          <w:lang w:eastAsia="zh-CN"/>
        </w:rPr>
        <w:t>: Изд-во АН Арм.ССр,1983. – 231с.</w:t>
      </w:r>
    </w:p>
    <w:p w:rsidR="00574591" w:rsidRDefault="00574591" w:rsidP="00A9245B">
      <w:pPr>
        <w:numPr>
          <w:ilvl w:val="0"/>
          <w:numId w:val="60"/>
        </w:numPr>
        <w:suppressAutoHyphens w:val="0"/>
        <w:spacing w:line="360" w:lineRule="auto"/>
        <w:ind w:left="360" w:hanging="360"/>
        <w:jc w:val="both"/>
        <w:rPr>
          <w:sz w:val="28"/>
          <w:szCs w:val="28"/>
        </w:rPr>
      </w:pPr>
      <w:r>
        <w:rPr>
          <w:sz w:val="28"/>
          <w:szCs w:val="28"/>
        </w:rPr>
        <w:t xml:space="preserve">Базелл Ч.Е. Лингвистическая типология </w:t>
      </w:r>
      <w:r>
        <w:rPr>
          <w:sz w:val="28"/>
          <w:szCs w:val="28"/>
          <w:lang w:eastAsia="zh-CN"/>
        </w:rPr>
        <w:t>// Принципы анализа языков ра</w:t>
      </w:r>
      <w:r>
        <w:rPr>
          <w:sz w:val="28"/>
          <w:szCs w:val="28"/>
          <w:lang w:eastAsia="zh-CN"/>
        </w:rPr>
        <w:t>з</w:t>
      </w:r>
      <w:r>
        <w:rPr>
          <w:sz w:val="28"/>
          <w:szCs w:val="28"/>
          <w:lang w:eastAsia="zh-CN"/>
        </w:rPr>
        <w:t>личного строя. – М.: Наука, 1979. – С.15-30.</w:t>
      </w:r>
    </w:p>
    <w:p w:rsidR="00574591" w:rsidRDefault="00574591" w:rsidP="00A9245B">
      <w:pPr>
        <w:numPr>
          <w:ilvl w:val="0"/>
          <w:numId w:val="60"/>
        </w:numPr>
        <w:suppressAutoHyphens w:val="0"/>
        <w:spacing w:line="360" w:lineRule="auto"/>
        <w:ind w:left="360" w:hanging="360"/>
        <w:jc w:val="both"/>
        <w:rPr>
          <w:sz w:val="28"/>
          <w:szCs w:val="28"/>
        </w:rPr>
      </w:pPr>
      <w:r>
        <w:rPr>
          <w:sz w:val="28"/>
          <w:szCs w:val="28"/>
        </w:rPr>
        <w:t>Бахтин М.М. Творчество Франсуа Рабле и народная культура Средневек</w:t>
      </w:r>
      <w:r>
        <w:rPr>
          <w:sz w:val="28"/>
          <w:szCs w:val="28"/>
        </w:rPr>
        <w:t>о</w:t>
      </w:r>
      <w:r>
        <w:rPr>
          <w:sz w:val="28"/>
          <w:szCs w:val="28"/>
        </w:rPr>
        <w:t>вья и Ренессанса. – М.: Наука, 1965. – 541 с.</w:t>
      </w:r>
    </w:p>
    <w:p w:rsidR="00574591" w:rsidRDefault="00574591" w:rsidP="00A9245B">
      <w:pPr>
        <w:numPr>
          <w:ilvl w:val="0"/>
          <w:numId w:val="60"/>
        </w:numPr>
        <w:suppressAutoHyphens w:val="0"/>
        <w:spacing w:line="360" w:lineRule="auto"/>
        <w:ind w:left="360" w:hanging="360"/>
        <w:jc w:val="both"/>
        <w:rPr>
          <w:sz w:val="28"/>
          <w:szCs w:val="28"/>
        </w:rPr>
      </w:pPr>
      <w:r>
        <w:rPr>
          <w:sz w:val="28"/>
          <w:szCs w:val="28"/>
        </w:rPr>
        <w:t>Белая В.И., Зайченко Н.Ф. Культуроведческий потенциал онимов в те</w:t>
      </w:r>
      <w:r>
        <w:rPr>
          <w:sz w:val="28"/>
          <w:szCs w:val="28"/>
        </w:rPr>
        <w:t>к</w:t>
      </w:r>
      <w:r>
        <w:rPr>
          <w:sz w:val="28"/>
          <w:szCs w:val="28"/>
        </w:rPr>
        <w:t xml:space="preserve">стах по истории // Язык и культура: </w:t>
      </w:r>
      <w:r>
        <w:rPr>
          <w:sz w:val="28"/>
          <w:szCs w:val="28"/>
          <w:lang w:val="en-US"/>
        </w:rPr>
        <w:t>I</w:t>
      </w:r>
      <w:r>
        <w:rPr>
          <w:sz w:val="28"/>
          <w:szCs w:val="28"/>
        </w:rPr>
        <w:t xml:space="preserve"> Междунар. науч. конф.: Мат-лы. – Киев, 1992. – С.38-41.</w:t>
      </w:r>
    </w:p>
    <w:p w:rsidR="00574591" w:rsidRDefault="00574591" w:rsidP="00A9245B">
      <w:pPr>
        <w:numPr>
          <w:ilvl w:val="0"/>
          <w:numId w:val="60"/>
        </w:numPr>
        <w:suppressAutoHyphens w:val="0"/>
        <w:spacing w:line="360" w:lineRule="auto"/>
        <w:ind w:left="360" w:hanging="360"/>
        <w:jc w:val="both"/>
        <w:rPr>
          <w:sz w:val="28"/>
          <w:szCs w:val="28"/>
        </w:rPr>
      </w:pPr>
      <w:r>
        <w:rPr>
          <w:sz w:val="28"/>
          <w:szCs w:val="28"/>
        </w:rPr>
        <w:t>Белов П.Л. Планиметрия архаического восприятия (К проблеме истоков представлений о пространстве и времени) // Пространство и время в арха</w:t>
      </w:r>
      <w:r>
        <w:rPr>
          <w:sz w:val="28"/>
          <w:szCs w:val="28"/>
        </w:rPr>
        <w:t>и</w:t>
      </w:r>
      <w:r>
        <w:rPr>
          <w:sz w:val="28"/>
          <w:szCs w:val="28"/>
        </w:rPr>
        <w:t>ческих и традиционных культурах. – М.: Наука, 1996. – С.61-73.</w:t>
      </w:r>
    </w:p>
    <w:p w:rsidR="00574591" w:rsidRDefault="00574591" w:rsidP="00A9245B">
      <w:pPr>
        <w:numPr>
          <w:ilvl w:val="0"/>
          <w:numId w:val="60"/>
        </w:numPr>
        <w:suppressAutoHyphens w:val="0"/>
        <w:spacing w:line="360" w:lineRule="auto"/>
        <w:ind w:left="360" w:hanging="360"/>
        <w:jc w:val="both"/>
        <w:rPr>
          <w:sz w:val="28"/>
          <w:szCs w:val="28"/>
        </w:rPr>
      </w:pPr>
      <w:r>
        <w:rPr>
          <w:sz w:val="28"/>
          <w:szCs w:val="28"/>
        </w:rPr>
        <w:t>Бережков Н.Г. Хронология русского летописания. – М.: Наука, 1963. – 376 с.</w:t>
      </w:r>
    </w:p>
    <w:p w:rsidR="00574591" w:rsidRDefault="00574591" w:rsidP="00A9245B">
      <w:pPr>
        <w:numPr>
          <w:ilvl w:val="0"/>
          <w:numId w:val="60"/>
        </w:numPr>
        <w:suppressAutoHyphens w:val="0"/>
        <w:spacing w:line="360" w:lineRule="auto"/>
        <w:ind w:left="360" w:hanging="360"/>
        <w:jc w:val="both"/>
        <w:rPr>
          <w:sz w:val="28"/>
          <w:szCs w:val="28"/>
        </w:rPr>
      </w:pPr>
      <w:r>
        <w:rPr>
          <w:sz w:val="28"/>
          <w:szCs w:val="28"/>
        </w:rPr>
        <w:t>Березович Е.Л. К вопросу о лексическом варьировании в ономастике // Проблемы варьирования языковых единиц. – Екатеринбург: Изд-во Урал. ун-та, 1994. – С.46-54.</w:t>
      </w:r>
    </w:p>
    <w:p w:rsidR="00574591" w:rsidRDefault="00574591" w:rsidP="00A9245B">
      <w:pPr>
        <w:numPr>
          <w:ilvl w:val="0"/>
          <w:numId w:val="60"/>
        </w:numPr>
        <w:suppressAutoHyphens w:val="0"/>
        <w:spacing w:line="360" w:lineRule="auto"/>
        <w:ind w:left="360" w:hanging="360"/>
        <w:jc w:val="both"/>
        <w:rPr>
          <w:sz w:val="28"/>
          <w:szCs w:val="28"/>
        </w:rPr>
      </w:pPr>
      <w:r>
        <w:rPr>
          <w:sz w:val="28"/>
          <w:szCs w:val="28"/>
        </w:rPr>
        <w:t xml:space="preserve"> Бикерман Э. Хронология древнего мира. – М.: Наука, 1975. – 333 с.</w:t>
      </w:r>
    </w:p>
    <w:p w:rsidR="00574591" w:rsidRDefault="00574591" w:rsidP="00A9245B">
      <w:pPr>
        <w:numPr>
          <w:ilvl w:val="0"/>
          <w:numId w:val="60"/>
        </w:numPr>
        <w:suppressAutoHyphens w:val="0"/>
        <w:spacing w:line="360" w:lineRule="auto"/>
        <w:ind w:left="360" w:hanging="360"/>
        <w:jc w:val="both"/>
        <w:rPr>
          <w:sz w:val="28"/>
          <w:szCs w:val="28"/>
        </w:rPr>
      </w:pPr>
      <w:r>
        <w:rPr>
          <w:sz w:val="28"/>
          <w:szCs w:val="28"/>
        </w:rPr>
        <w:t>Бирнбаум Х. Генетические и типологические методы внешнего сравн</w:t>
      </w:r>
      <w:r>
        <w:rPr>
          <w:sz w:val="28"/>
          <w:szCs w:val="28"/>
        </w:rPr>
        <w:t>е</w:t>
      </w:r>
      <w:r>
        <w:rPr>
          <w:sz w:val="28"/>
          <w:szCs w:val="28"/>
        </w:rPr>
        <w:t>ния языков // Вопросы языкознания. – 1993. – №4. – С.5-17.</w:t>
      </w:r>
    </w:p>
    <w:p w:rsidR="00574591" w:rsidRDefault="00574591" w:rsidP="00A9245B">
      <w:pPr>
        <w:numPr>
          <w:ilvl w:val="0"/>
          <w:numId w:val="60"/>
        </w:numPr>
        <w:suppressAutoHyphens w:val="0"/>
        <w:spacing w:line="360" w:lineRule="auto"/>
        <w:ind w:left="360" w:hanging="360"/>
        <w:jc w:val="both"/>
        <w:rPr>
          <w:sz w:val="28"/>
          <w:szCs w:val="28"/>
        </w:rPr>
      </w:pPr>
      <w:r>
        <w:rPr>
          <w:sz w:val="28"/>
          <w:szCs w:val="28"/>
        </w:rPr>
        <w:lastRenderedPageBreak/>
        <w:t>Бодде Д. Мифы древнего Китая // Мифология древнего мира. – М.: На</w:t>
      </w:r>
      <w:r>
        <w:rPr>
          <w:sz w:val="28"/>
          <w:szCs w:val="28"/>
        </w:rPr>
        <w:t>у</w:t>
      </w:r>
      <w:r>
        <w:rPr>
          <w:sz w:val="28"/>
          <w:szCs w:val="28"/>
        </w:rPr>
        <w:t>ка, 1977. – 408с.</w:t>
      </w:r>
    </w:p>
    <w:p w:rsidR="00574591" w:rsidRDefault="00574591" w:rsidP="00A9245B">
      <w:pPr>
        <w:numPr>
          <w:ilvl w:val="0"/>
          <w:numId w:val="60"/>
        </w:numPr>
        <w:suppressAutoHyphens w:val="0"/>
        <w:spacing w:line="360" w:lineRule="auto"/>
        <w:ind w:left="360" w:hanging="360"/>
        <w:jc w:val="both"/>
        <w:rPr>
          <w:sz w:val="28"/>
          <w:szCs w:val="28"/>
        </w:rPr>
      </w:pPr>
      <w:r>
        <w:rPr>
          <w:sz w:val="28"/>
          <w:szCs w:val="28"/>
        </w:rPr>
        <w:t>Бодуэн де Куртенэ И.А. О смешанном характере всех языков // И.А.Бодуэн де Куртенэ. Избранные труды по общему языкознанию. – Т.1. – М., 1963. – С.173-184.</w:t>
      </w:r>
    </w:p>
    <w:p w:rsidR="00574591" w:rsidRDefault="00574591" w:rsidP="00A9245B">
      <w:pPr>
        <w:numPr>
          <w:ilvl w:val="0"/>
          <w:numId w:val="60"/>
        </w:numPr>
        <w:suppressAutoHyphens w:val="0"/>
        <w:spacing w:line="360" w:lineRule="auto"/>
        <w:ind w:left="360" w:hanging="360"/>
        <w:jc w:val="both"/>
        <w:rPr>
          <w:sz w:val="28"/>
          <w:szCs w:val="28"/>
        </w:rPr>
      </w:pPr>
      <w:r>
        <w:rPr>
          <w:sz w:val="28"/>
          <w:szCs w:val="28"/>
        </w:rPr>
        <w:t>Бондалетов В.Д. Русская ономастика. – М.: Просвещение, 1983. – 224 с.</w:t>
      </w:r>
    </w:p>
    <w:p w:rsidR="00574591" w:rsidRDefault="00574591" w:rsidP="00A9245B">
      <w:pPr>
        <w:numPr>
          <w:ilvl w:val="0"/>
          <w:numId w:val="60"/>
        </w:numPr>
        <w:suppressAutoHyphens w:val="0"/>
        <w:spacing w:line="360" w:lineRule="auto"/>
        <w:ind w:left="360" w:hanging="360"/>
        <w:jc w:val="both"/>
        <w:rPr>
          <w:sz w:val="28"/>
          <w:szCs w:val="28"/>
        </w:rPr>
      </w:pPr>
      <w:r>
        <w:rPr>
          <w:sz w:val="28"/>
          <w:szCs w:val="28"/>
        </w:rPr>
        <w:t xml:space="preserve">Бочарова </w:t>
      </w:r>
      <w:r>
        <w:rPr>
          <w:sz w:val="28"/>
          <w:szCs w:val="28"/>
          <w:lang w:val="uk-UA"/>
        </w:rPr>
        <w:t>І.В. Лексико-семантичні та граматичні параметри назв релігі</w:t>
      </w:r>
      <w:r>
        <w:rPr>
          <w:sz w:val="28"/>
          <w:szCs w:val="28"/>
          <w:lang w:val="uk-UA"/>
        </w:rPr>
        <w:t>й</w:t>
      </w:r>
      <w:r>
        <w:rPr>
          <w:sz w:val="28"/>
          <w:szCs w:val="28"/>
          <w:lang w:val="uk-UA"/>
        </w:rPr>
        <w:t>них свят у сучасній українській мові</w:t>
      </w:r>
      <w:r>
        <w:rPr>
          <w:sz w:val="28"/>
          <w:szCs w:val="28"/>
          <w:lang w:eastAsia="zh-CN"/>
        </w:rPr>
        <w:t>：</w:t>
      </w:r>
      <w:r>
        <w:rPr>
          <w:sz w:val="28"/>
          <w:szCs w:val="28"/>
          <w:lang w:val="uk-UA" w:eastAsia="zh-CN"/>
        </w:rPr>
        <w:t>Автореф.дис. ...канд. філол. наук</w:t>
      </w:r>
      <w:r>
        <w:rPr>
          <w:sz w:val="28"/>
          <w:szCs w:val="28"/>
          <w:lang w:eastAsia="zh-CN"/>
        </w:rPr>
        <w:t>.</w:t>
      </w:r>
      <w:r>
        <w:rPr>
          <w:sz w:val="28"/>
          <w:szCs w:val="28"/>
          <w:lang w:val="uk-UA" w:eastAsia="zh-CN"/>
        </w:rPr>
        <w:t xml:space="preserve"> – К., 1999. – 16 с.</w:t>
      </w:r>
    </w:p>
    <w:p w:rsidR="00574591" w:rsidRDefault="00574591" w:rsidP="00A9245B">
      <w:pPr>
        <w:numPr>
          <w:ilvl w:val="0"/>
          <w:numId w:val="60"/>
        </w:numPr>
        <w:suppressAutoHyphens w:val="0"/>
        <w:spacing w:line="360" w:lineRule="auto"/>
        <w:jc w:val="both"/>
        <w:rPr>
          <w:sz w:val="28"/>
          <w:szCs w:val="28"/>
        </w:rPr>
      </w:pPr>
      <w:r>
        <w:rPr>
          <w:sz w:val="28"/>
          <w:szCs w:val="28"/>
        </w:rPr>
        <w:t>Брагинская Н.В. Календарь // Мифы народов мира. – М., 1980. – С.612-613. – Т.1.</w:t>
      </w:r>
    </w:p>
    <w:p w:rsidR="00574591" w:rsidRDefault="00574591" w:rsidP="00A9245B">
      <w:pPr>
        <w:numPr>
          <w:ilvl w:val="0"/>
          <w:numId w:val="60"/>
        </w:numPr>
        <w:suppressAutoHyphens w:val="0"/>
        <w:spacing w:line="360" w:lineRule="auto"/>
        <w:jc w:val="both"/>
        <w:rPr>
          <w:sz w:val="28"/>
          <w:szCs w:val="28"/>
          <w:lang w:val="uk-UA"/>
        </w:rPr>
      </w:pPr>
      <w:r>
        <w:rPr>
          <w:sz w:val="28"/>
          <w:szCs w:val="28"/>
        </w:rPr>
        <w:t xml:space="preserve">Брутян Г.А. Гипотеза Сепира-Уорфа. – Ереван, 1968. – </w:t>
      </w:r>
      <w:r>
        <w:rPr>
          <w:sz w:val="28"/>
          <w:szCs w:val="28"/>
          <w:lang w:val="uk-UA"/>
        </w:rPr>
        <w:t>89</w:t>
      </w:r>
      <w:r>
        <w:rPr>
          <w:sz w:val="28"/>
          <w:szCs w:val="28"/>
        </w:rPr>
        <w:t>с</w:t>
      </w:r>
      <w:r>
        <w:rPr>
          <w:sz w:val="28"/>
          <w:szCs w:val="28"/>
          <w:lang w:val="uk-UA"/>
        </w:rPr>
        <w:t>.</w:t>
      </w:r>
    </w:p>
    <w:p w:rsidR="00574591" w:rsidRDefault="00574591" w:rsidP="00A9245B">
      <w:pPr>
        <w:numPr>
          <w:ilvl w:val="0"/>
          <w:numId w:val="60"/>
        </w:numPr>
        <w:suppressAutoHyphens w:val="0"/>
        <w:spacing w:line="360" w:lineRule="auto"/>
        <w:jc w:val="both"/>
        <w:rPr>
          <w:sz w:val="28"/>
          <w:szCs w:val="28"/>
        </w:rPr>
      </w:pPr>
      <w:r>
        <w:rPr>
          <w:sz w:val="28"/>
          <w:szCs w:val="28"/>
        </w:rPr>
        <w:t>Васильев Л.С. Культы, религии, традиции в Китае. – М.: Наука, Главная ред</w:t>
      </w:r>
      <w:r>
        <w:rPr>
          <w:sz w:val="28"/>
          <w:szCs w:val="28"/>
          <w:lang w:val="uk-UA"/>
        </w:rPr>
        <w:t>акция</w:t>
      </w:r>
      <w:r>
        <w:rPr>
          <w:sz w:val="28"/>
          <w:szCs w:val="28"/>
        </w:rPr>
        <w:t xml:space="preserve"> изд-ва «Восточная литература», 1970. – 484 с.</w:t>
      </w:r>
    </w:p>
    <w:p w:rsidR="00574591" w:rsidRDefault="00574591" w:rsidP="00A9245B">
      <w:pPr>
        <w:numPr>
          <w:ilvl w:val="0"/>
          <w:numId w:val="60"/>
        </w:numPr>
        <w:suppressAutoHyphens w:val="0"/>
        <w:spacing w:line="360" w:lineRule="auto"/>
        <w:jc w:val="both"/>
        <w:rPr>
          <w:sz w:val="28"/>
          <w:szCs w:val="28"/>
        </w:rPr>
      </w:pPr>
      <w:r>
        <w:rPr>
          <w:sz w:val="28"/>
          <w:szCs w:val="28"/>
        </w:rPr>
        <w:t>Васильев Л.С. Проблемы генезиса китайской цивилизации: Формиров</w:t>
      </w:r>
      <w:r>
        <w:rPr>
          <w:sz w:val="28"/>
          <w:szCs w:val="28"/>
        </w:rPr>
        <w:t>а</w:t>
      </w:r>
      <w:r>
        <w:rPr>
          <w:sz w:val="28"/>
          <w:szCs w:val="28"/>
        </w:rPr>
        <w:t>ние основ материальной культуры и этноса. – М.: Наука, 1976. – 365 с.</w:t>
      </w:r>
    </w:p>
    <w:p w:rsidR="00574591" w:rsidRDefault="00574591" w:rsidP="00A9245B">
      <w:pPr>
        <w:numPr>
          <w:ilvl w:val="0"/>
          <w:numId w:val="60"/>
        </w:numPr>
        <w:suppressAutoHyphens w:val="0"/>
        <w:spacing w:line="360" w:lineRule="auto"/>
        <w:jc w:val="both"/>
        <w:rPr>
          <w:sz w:val="28"/>
          <w:szCs w:val="28"/>
          <w:lang w:val="uk-UA"/>
        </w:rPr>
      </w:pPr>
      <w:r>
        <w:rPr>
          <w:sz w:val="28"/>
          <w:szCs w:val="28"/>
        </w:rPr>
        <w:t>Вежбицкая А. Сопоставление культур через посредство лексики и грамм</w:t>
      </w:r>
      <w:r>
        <w:rPr>
          <w:sz w:val="28"/>
          <w:szCs w:val="28"/>
        </w:rPr>
        <w:t>а</w:t>
      </w:r>
      <w:r>
        <w:rPr>
          <w:sz w:val="28"/>
          <w:szCs w:val="28"/>
        </w:rPr>
        <w:t xml:space="preserve">тики. – М.: Языки славянской культуры. – 2001. –  </w:t>
      </w:r>
      <w:r>
        <w:rPr>
          <w:sz w:val="28"/>
          <w:szCs w:val="28"/>
          <w:lang w:val="uk-UA"/>
        </w:rPr>
        <w:t xml:space="preserve">412 </w:t>
      </w:r>
      <w:r>
        <w:rPr>
          <w:sz w:val="28"/>
          <w:szCs w:val="28"/>
        </w:rPr>
        <w:t>с.</w:t>
      </w:r>
    </w:p>
    <w:p w:rsidR="00574591" w:rsidRDefault="00574591" w:rsidP="00A9245B">
      <w:pPr>
        <w:numPr>
          <w:ilvl w:val="0"/>
          <w:numId w:val="60"/>
        </w:numPr>
        <w:suppressAutoHyphens w:val="0"/>
        <w:spacing w:line="360" w:lineRule="auto"/>
        <w:jc w:val="both"/>
        <w:rPr>
          <w:sz w:val="28"/>
          <w:szCs w:val="28"/>
          <w:lang w:val="uk-UA"/>
        </w:rPr>
      </w:pPr>
      <w:r>
        <w:rPr>
          <w:sz w:val="28"/>
          <w:szCs w:val="28"/>
        </w:rPr>
        <w:t>Вернадский В.И. Изменение научного понимания времени // Размышл</w:t>
      </w:r>
      <w:r>
        <w:rPr>
          <w:sz w:val="28"/>
          <w:szCs w:val="28"/>
        </w:rPr>
        <w:t>е</w:t>
      </w:r>
      <w:r>
        <w:rPr>
          <w:sz w:val="28"/>
          <w:szCs w:val="28"/>
        </w:rPr>
        <w:t>ния натуралиста. Пространство и время в неживой и живой природе. Ч.2. О жизненном (биологическом) времени. – М.: Наука, 1975. – С.</w:t>
      </w:r>
      <w:r>
        <w:rPr>
          <w:sz w:val="28"/>
          <w:szCs w:val="28"/>
          <w:lang w:val="uk-UA"/>
        </w:rPr>
        <w:t xml:space="preserve"> 78-85.</w:t>
      </w:r>
    </w:p>
    <w:p w:rsidR="00574591" w:rsidRDefault="00574591" w:rsidP="00A9245B">
      <w:pPr>
        <w:numPr>
          <w:ilvl w:val="0"/>
          <w:numId w:val="60"/>
        </w:numPr>
        <w:suppressAutoHyphens w:val="0"/>
        <w:spacing w:line="360" w:lineRule="auto"/>
        <w:jc w:val="both"/>
        <w:rPr>
          <w:sz w:val="28"/>
          <w:szCs w:val="28"/>
          <w:lang w:val="uk-UA"/>
        </w:rPr>
      </w:pPr>
      <w:r>
        <w:rPr>
          <w:sz w:val="28"/>
          <w:szCs w:val="28"/>
        </w:rPr>
        <w:t>Власов В.Г. Русский народный календарь // Советская этнография. – 1985. – №4. – С.</w:t>
      </w:r>
      <w:r>
        <w:rPr>
          <w:sz w:val="28"/>
          <w:szCs w:val="28"/>
          <w:lang w:val="uk-UA"/>
        </w:rPr>
        <w:t xml:space="preserve">22-36 </w:t>
      </w:r>
    </w:p>
    <w:p w:rsidR="00574591" w:rsidRDefault="00574591" w:rsidP="00A9245B">
      <w:pPr>
        <w:numPr>
          <w:ilvl w:val="0"/>
          <w:numId w:val="60"/>
        </w:numPr>
        <w:suppressAutoHyphens w:val="0"/>
        <w:spacing w:line="360" w:lineRule="auto"/>
        <w:jc w:val="both"/>
        <w:rPr>
          <w:sz w:val="28"/>
          <w:szCs w:val="28"/>
        </w:rPr>
      </w:pPr>
      <w:r>
        <w:rPr>
          <w:sz w:val="28"/>
          <w:szCs w:val="28"/>
        </w:rPr>
        <w:t xml:space="preserve">Воробьева И.А. Топонимика Западной Сибири. – Томск: Изд-во Томск. ун-та, 1977. – </w:t>
      </w:r>
      <w:r>
        <w:rPr>
          <w:sz w:val="28"/>
          <w:szCs w:val="28"/>
          <w:lang w:val="uk-UA"/>
        </w:rPr>
        <w:t xml:space="preserve">152 </w:t>
      </w:r>
      <w:r>
        <w:rPr>
          <w:sz w:val="28"/>
          <w:szCs w:val="28"/>
        </w:rPr>
        <w:t>с.</w:t>
      </w:r>
    </w:p>
    <w:p w:rsidR="00574591" w:rsidRDefault="00574591" w:rsidP="00A9245B">
      <w:pPr>
        <w:numPr>
          <w:ilvl w:val="0"/>
          <w:numId w:val="60"/>
        </w:numPr>
        <w:suppressAutoHyphens w:val="0"/>
        <w:spacing w:line="360" w:lineRule="auto"/>
        <w:jc w:val="both"/>
        <w:rPr>
          <w:sz w:val="28"/>
          <w:szCs w:val="28"/>
        </w:rPr>
      </w:pPr>
      <w:r>
        <w:rPr>
          <w:sz w:val="28"/>
          <w:szCs w:val="28"/>
        </w:rPr>
        <w:t xml:space="preserve">Воскресенский Д.Н. Характер образного имени в китайской героико-авантюрной прозе // Проблемы восточной филологии. – М.: </w:t>
      </w:r>
      <w:r>
        <w:rPr>
          <w:sz w:val="28"/>
          <w:szCs w:val="28"/>
          <w:lang w:val="uk-UA"/>
        </w:rPr>
        <w:t>Н</w:t>
      </w:r>
      <w:r>
        <w:rPr>
          <w:sz w:val="28"/>
          <w:szCs w:val="28"/>
        </w:rPr>
        <w:t>аука, 1979. – С.131-139.</w:t>
      </w:r>
    </w:p>
    <w:p w:rsidR="00574591" w:rsidRDefault="00574591" w:rsidP="00A9245B">
      <w:pPr>
        <w:numPr>
          <w:ilvl w:val="0"/>
          <w:numId w:val="60"/>
        </w:numPr>
        <w:suppressAutoHyphens w:val="0"/>
        <w:spacing w:line="360" w:lineRule="auto"/>
        <w:jc w:val="both"/>
        <w:rPr>
          <w:sz w:val="28"/>
          <w:szCs w:val="28"/>
        </w:rPr>
      </w:pPr>
      <w:r>
        <w:rPr>
          <w:sz w:val="28"/>
          <w:szCs w:val="28"/>
        </w:rPr>
        <w:t>Гак В.Г. Сопоставительная лексикология. – М.:</w:t>
      </w:r>
      <w:r>
        <w:rPr>
          <w:sz w:val="28"/>
          <w:szCs w:val="28"/>
          <w:lang w:val="uk-UA"/>
        </w:rPr>
        <w:t xml:space="preserve"> Международные отнош</w:t>
      </w:r>
      <w:r>
        <w:rPr>
          <w:sz w:val="28"/>
          <w:szCs w:val="28"/>
          <w:lang w:val="uk-UA"/>
        </w:rPr>
        <w:t>е</w:t>
      </w:r>
      <w:r>
        <w:rPr>
          <w:sz w:val="28"/>
          <w:szCs w:val="28"/>
          <w:lang w:val="uk-UA"/>
        </w:rPr>
        <w:t>ния</w:t>
      </w:r>
      <w:r>
        <w:rPr>
          <w:sz w:val="28"/>
          <w:szCs w:val="28"/>
        </w:rPr>
        <w:t xml:space="preserve"> 1977. – 264 с.</w:t>
      </w:r>
    </w:p>
    <w:p w:rsidR="00574591" w:rsidRDefault="00574591" w:rsidP="00A9245B">
      <w:pPr>
        <w:numPr>
          <w:ilvl w:val="0"/>
          <w:numId w:val="60"/>
        </w:numPr>
        <w:suppressAutoHyphens w:val="0"/>
        <w:spacing w:line="360" w:lineRule="auto"/>
        <w:jc w:val="both"/>
        <w:rPr>
          <w:sz w:val="28"/>
          <w:szCs w:val="28"/>
        </w:rPr>
      </w:pPr>
      <w:r>
        <w:rPr>
          <w:sz w:val="28"/>
          <w:szCs w:val="28"/>
        </w:rPr>
        <w:lastRenderedPageBreak/>
        <w:t>Гальцев И.Н. Введение в изучение китайского языка. – М.: Изд-во литер</w:t>
      </w:r>
      <w:r>
        <w:rPr>
          <w:sz w:val="28"/>
          <w:szCs w:val="28"/>
        </w:rPr>
        <w:t>а</w:t>
      </w:r>
      <w:r>
        <w:rPr>
          <w:sz w:val="28"/>
          <w:szCs w:val="28"/>
        </w:rPr>
        <w:t>туры на иностранных языках, 1962. – 318 с.</w:t>
      </w:r>
    </w:p>
    <w:p w:rsidR="00574591" w:rsidRDefault="00574591" w:rsidP="00A9245B">
      <w:pPr>
        <w:numPr>
          <w:ilvl w:val="0"/>
          <w:numId w:val="60"/>
        </w:numPr>
        <w:suppressAutoHyphens w:val="0"/>
        <w:spacing w:line="360" w:lineRule="auto"/>
        <w:jc w:val="both"/>
        <w:rPr>
          <w:sz w:val="28"/>
          <w:szCs w:val="28"/>
        </w:rPr>
      </w:pPr>
      <w:r>
        <w:rPr>
          <w:sz w:val="28"/>
          <w:szCs w:val="28"/>
        </w:rPr>
        <w:t>Головина Э.Д. К типологии языковой вариативности // Вопросы языкозн</w:t>
      </w:r>
      <w:r>
        <w:rPr>
          <w:sz w:val="28"/>
          <w:szCs w:val="28"/>
        </w:rPr>
        <w:t>а</w:t>
      </w:r>
      <w:r>
        <w:rPr>
          <w:sz w:val="28"/>
          <w:szCs w:val="28"/>
        </w:rPr>
        <w:t>ния. – 1983. – №2. – С.58-63.</w:t>
      </w:r>
    </w:p>
    <w:p w:rsidR="00574591" w:rsidRDefault="00574591" w:rsidP="00A9245B">
      <w:pPr>
        <w:numPr>
          <w:ilvl w:val="0"/>
          <w:numId w:val="60"/>
        </w:numPr>
        <w:suppressAutoHyphens w:val="0"/>
        <w:spacing w:line="360" w:lineRule="auto"/>
        <w:jc w:val="both"/>
        <w:rPr>
          <w:sz w:val="28"/>
          <w:szCs w:val="28"/>
        </w:rPr>
      </w:pPr>
      <w:r>
        <w:rPr>
          <w:sz w:val="28"/>
          <w:szCs w:val="28"/>
        </w:rPr>
        <w:t xml:space="preserve">Горский В.С. Филососфские идеи в культуре Киевской Руси </w:t>
      </w:r>
      <w:r>
        <w:rPr>
          <w:sz w:val="28"/>
          <w:szCs w:val="28"/>
          <w:lang w:val="en-US"/>
        </w:rPr>
        <w:t>XI</w:t>
      </w:r>
      <w:r>
        <w:rPr>
          <w:sz w:val="28"/>
          <w:szCs w:val="28"/>
        </w:rPr>
        <w:t xml:space="preserve"> – н</w:t>
      </w:r>
      <w:r>
        <w:rPr>
          <w:sz w:val="28"/>
          <w:szCs w:val="28"/>
        </w:rPr>
        <w:t>а</w:t>
      </w:r>
      <w:r>
        <w:rPr>
          <w:sz w:val="28"/>
          <w:szCs w:val="28"/>
        </w:rPr>
        <w:t xml:space="preserve">чала </w:t>
      </w:r>
      <w:r>
        <w:rPr>
          <w:sz w:val="28"/>
          <w:szCs w:val="28"/>
          <w:lang w:val="en-US"/>
        </w:rPr>
        <w:t>XII</w:t>
      </w:r>
      <w:r>
        <w:rPr>
          <w:sz w:val="28"/>
          <w:szCs w:val="28"/>
        </w:rPr>
        <w:t xml:space="preserve"> в. – Киев: Наукова думка, 1988. – 215 с.</w:t>
      </w:r>
    </w:p>
    <w:p w:rsidR="00574591" w:rsidRDefault="00574591" w:rsidP="00A9245B">
      <w:pPr>
        <w:numPr>
          <w:ilvl w:val="0"/>
          <w:numId w:val="60"/>
        </w:numPr>
        <w:suppressAutoHyphens w:val="0"/>
        <w:spacing w:line="360" w:lineRule="auto"/>
        <w:jc w:val="both"/>
        <w:rPr>
          <w:sz w:val="28"/>
          <w:szCs w:val="28"/>
        </w:rPr>
      </w:pPr>
      <w:r>
        <w:rPr>
          <w:sz w:val="28"/>
          <w:szCs w:val="28"/>
        </w:rPr>
        <w:t>Гумилев Л.Н. Китайская хронологическая терминология в трудах Н.Я.Б</w:t>
      </w:r>
      <w:r>
        <w:rPr>
          <w:sz w:val="28"/>
          <w:szCs w:val="28"/>
          <w:lang w:val="uk-UA"/>
        </w:rPr>
        <w:t>и</w:t>
      </w:r>
      <w:r>
        <w:rPr>
          <w:sz w:val="28"/>
          <w:szCs w:val="28"/>
        </w:rPr>
        <w:t>чурина на фоне всемирной истории // Н.Я.Бачурин. Собрание сведений по исторической географии Восточной и Средней Азии. – Чебо</w:t>
      </w:r>
      <w:r>
        <w:rPr>
          <w:sz w:val="28"/>
          <w:szCs w:val="28"/>
        </w:rPr>
        <w:t>к</w:t>
      </w:r>
      <w:r>
        <w:rPr>
          <w:sz w:val="28"/>
          <w:szCs w:val="28"/>
        </w:rPr>
        <w:t>сары, 1960. – С.643-673.</w:t>
      </w:r>
    </w:p>
    <w:p w:rsidR="00574591" w:rsidRDefault="00574591" w:rsidP="00A9245B">
      <w:pPr>
        <w:numPr>
          <w:ilvl w:val="0"/>
          <w:numId w:val="60"/>
        </w:numPr>
        <w:suppressAutoHyphens w:val="0"/>
        <w:spacing w:line="360" w:lineRule="auto"/>
        <w:jc w:val="both"/>
        <w:rPr>
          <w:spacing w:val="-4"/>
          <w:sz w:val="28"/>
          <w:szCs w:val="28"/>
        </w:rPr>
      </w:pPr>
      <w:r>
        <w:rPr>
          <w:spacing w:val="-4"/>
          <w:sz w:val="28"/>
          <w:szCs w:val="28"/>
        </w:rPr>
        <w:t>Гумилев Л.Н. Этнос и категория времени // Доклады комиссий Географич</w:t>
      </w:r>
      <w:r>
        <w:rPr>
          <w:spacing w:val="-4"/>
          <w:sz w:val="28"/>
          <w:szCs w:val="28"/>
        </w:rPr>
        <w:t>е</w:t>
      </w:r>
      <w:r>
        <w:rPr>
          <w:spacing w:val="-4"/>
          <w:sz w:val="28"/>
          <w:szCs w:val="28"/>
        </w:rPr>
        <w:t>ского общества СССР. Вып. 15. Этнография. – Ленинград, 1970. – С.143-156.</w:t>
      </w:r>
    </w:p>
    <w:p w:rsidR="00574591" w:rsidRDefault="00574591" w:rsidP="00A9245B">
      <w:pPr>
        <w:numPr>
          <w:ilvl w:val="0"/>
          <w:numId w:val="60"/>
        </w:numPr>
        <w:suppressAutoHyphens w:val="0"/>
        <w:spacing w:line="360" w:lineRule="auto"/>
        <w:jc w:val="both"/>
        <w:rPr>
          <w:sz w:val="28"/>
          <w:szCs w:val="28"/>
        </w:rPr>
      </w:pPr>
      <w:r>
        <w:rPr>
          <w:sz w:val="28"/>
          <w:szCs w:val="28"/>
        </w:rPr>
        <w:t>Гуревич А.Я. Представления о времени в средневековой Европе // Ист</w:t>
      </w:r>
      <w:r>
        <w:rPr>
          <w:sz w:val="28"/>
          <w:szCs w:val="28"/>
        </w:rPr>
        <w:t>о</w:t>
      </w:r>
      <w:r>
        <w:rPr>
          <w:sz w:val="28"/>
          <w:szCs w:val="28"/>
        </w:rPr>
        <w:t>рия и психология. – М.: Наука, 1971. – С.159-198.</w:t>
      </w:r>
    </w:p>
    <w:p w:rsidR="00574591" w:rsidRDefault="00574591" w:rsidP="00A9245B">
      <w:pPr>
        <w:numPr>
          <w:ilvl w:val="0"/>
          <w:numId w:val="60"/>
        </w:numPr>
        <w:suppressAutoHyphens w:val="0"/>
        <w:spacing w:line="360" w:lineRule="auto"/>
        <w:jc w:val="both"/>
        <w:rPr>
          <w:sz w:val="28"/>
          <w:szCs w:val="28"/>
        </w:rPr>
      </w:pPr>
      <w:r>
        <w:rPr>
          <w:sz w:val="28"/>
          <w:szCs w:val="28"/>
        </w:rPr>
        <w:t>Гуревич А.Я. Проблемы средневековой народной культуры. – М.: Иску</w:t>
      </w:r>
      <w:r>
        <w:rPr>
          <w:sz w:val="28"/>
          <w:szCs w:val="28"/>
        </w:rPr>
        <w:t>с</w:t>
      </w:r>
      <w:r>
        <w:rPr>
          <w:sz w:val="28"/>
          <w:szCs w:val="28"/>
        </w:rPr>
        <w:t>ство, 1981. – 357 с.</w:t>
      </w:r>
    </w:p>
    <w:p w:rsidR="00574591" w:rsidRDefault="00574591" w:rsidP="00A9245B">
      <w:pPr>
        <w:numPr>
          <w:ilvl w:val="0"/>
          <w:numId w:val="60"/>
        </w:numPr>
        <w:suppressAutoHyphens w:val="0"/>
        <w:spacing w:line="360" w:lineRule="auto"/>
        <w:jc w:val="both"/>
        <w:rPr>
          <w:sz w:val="28"/>
          <w:szCs w:val="28"/>
        </w:rPr>
      </w:pPr>
      <w:r>
        <w:rPr>
          <w:sz w:val="28"/>
          <w:szCs w:val="28"/>
        </w:rPr>
        <w:t>Гуревич А.Я. Категории средневековой культуры. – М.: Наука, 1984. – 352 с.</w:t>
      </w:r>
    </w:p>
    <w:p w:rsidR="00574591" w:rsidRDefault="00574591" w:rsidP="00A9245B">
      <w:pPr>
        <w:numPr>
          <w:ilvl w:val="0"/>
          <w:numId w:val="60"/>
        </w:numPr>
        <w:suppressAutoHyphens w:val="0"/>
        <w:spacing w:line="360" w:lineRule="auto"/>
        <w:jc w:val="both"/>
        <w:rPr>
          <w:sz w:val="28"/>
          <w:szCs w:val="28"/>
          <w:lang w:eastAsia="zh-CN"/>
        </w:rPr>
      </w:pPr>
      <w:r>
        <w:rPr>
          <w:sz w:val="28"/>
          <w:szCs w:val="28"/>
        </w:rPr>
        <w:t>Гухман М.М. Лингвистические универсалии и типологические исследов</w:t>
      </w:r>
      <w:r>
        <w:rPr>
          <w:sz w:val="28"/>
          <w:szCs w:val="28"/>
        </w:rPr>
        <w:t>а</w:t>
      </w:r>
      <w:r>
        <w:rPr>
          <w:sz w:val="28"/>
          <w:szCs w:val="28"/>
        </w:rPr>
        <w:t xml:space="preserve">ния </w:t>
      </w:r>
      <w:r>
        <w:rPr>
          <w:sz w:val="28"/>
          <w:szCs w:val="28"/>
          <w:lang w:eastAsia="zh-CN"/>
        </w:rPr>
        <w:t>// Вопросы языкознания. – 1973. – № 5. – С.24-35.</w:t>
      </w:r>
    </w:p>
    <w:p w:rsidR="00574591" w:rsidRDefault="00574591" w:rsidP="00A9245B">
      <w:pPr>
        <w:numPr>
          <w:ilvl w:val="0"/>
          <w:numId w:val="60"/>
        </w:numPr>
        <w:suppressAutoHyphens w:val="0"/>
        <w:spacing w:line="360" w:lineRule="auto"/>
        <w:jc w:val="both"/>
        <w:rPr>
          <w:sz w:val="28"/>
          <w:szCs w:val="28"/>
        </w:rPr>
      </w:pPr>
      <w:r>
        <w:rPr>
          <w:sz w:val="28"/>
          <w:szCs w:val="28"/>
        </w:rPr>
        <w:t>Джарылгасинова Р.Ш., Крюков М.В. Календарные обычаи и обряды нар</w:t>
      </w:r>
      <w:r>
        <w:rPr>
          <w:sz w:val="28"/>
          <w:szCs w:val="28"/>
        </w:rPr>
        <w:t>о</w:t>
      </w:r>
      <w:r>
        <w:rPr>
          <w:sz w:val="28"/>
          <w:szCs w:val="28"/>
        </w:rPr>
        <w:t>дов Восточной Азии. Новый год. – М.: Наука, Главная ред</w:t>
      </w:r>
      <w:r>
        <w:rPr>
          <w:sz w:val="28"/>
          <w:szCs w:val="28"/>
          <w:lang w:val="uk-UA"/>
        </w:rPr>
        <w:t>акция</w:t>
      </w:r>
      <w:r>
        <w:rPr>
          <w:sz w:val="28"/>
          <w:szCs w:val="28"/>
        </w:rPr>
        <w:t xml:space="preserve"> восточной л</w:t>
      </w:r>
      <w:r>
        <w:rPr>
          <w:sz w:val="28"/>
          <w:szCs w:val="28"/>
        </w:rPr>
        <w:t>и</w:t>
      </w:r>
      <w:r>
        <w:rPr>
          <w:sz w:val="28"/>
          <w:szCs w:val="28"/>
        </w:rPr>
        <w:t>тературы, 1985. – 264 с.</w:t>
      </w:r>
    </w:p>
    <w:p w:rsidR="00574591" w:rsidRDefault="00574591" w:rsidP="00A9245B">
      <w:pPr>
        <w:numPr>
          <w:ilvl w:val="0"/>
          <w:numId w:val="60"/>
        </w:numPr>
        <w:suppressAutoHyphens w:val="0"/>
        <w:spacing w:line="360" w:lineRule="auto"/>
        <w:jc w:val="both"/>
        <w:rPr>
          <w:sz w:val="28"/>
          <w:szCs w:val="28"/>
        </w:rPr>
      </w:pPr>
      <w:r>
        <w:rPr>
          <w:sz w:val="28"/>
          <w:szCs w:val="28"/>
        </w:rPr>
        <w:t>Драгунов А.А. Исследования по грамматике современного китайского яз</w:t>
      </w:r>
      <w:r>
        <w:rPr>
          <w:sz w:val="28"/>
          <w:szCs w:val="28"/>
        </w:rPr>
        <w:t>ы</w:t>
      </w:r>
      <w:r>
        <w:rPr>
          <w:sz w:val="28"/>
          <w:szCs w:val="28"/>
        </w:rPr>
        <w:t>ка. Ч.1. – М., Л., 1952.</w:t>
      </w:r>
    </w:p>
    <w:p w:rsidR="00574591" w:rsidRDefault="00574591" w:rsidP="00A9245B">
      <w:pPr>
        <w:numPr>
          <w:ilvl w:val="0"/>
          <w:numId w:val="60"/>
        </w:numPr>
        <w:suppressAutoHyphens w:val="0"/>
        <w:spacing w:line="360" w:lineRule="auto"/>
        <w:jc w:val="both"/>
        <w:rPr>
          <w:sz w:val="28"/>
          <w:szCs w:val="28"/>
        </w:rPr>
      </w:pPr>
      <w:r>
        <w:rPr>
          <w:sz w:val="28"/>
          <w:szCs w:val="28"/>
        </w:rPr>
        <w:t>Евсюков В.В. Мифология китайского неолита. По материалам росп</w:t>
      </w:r>
      <w:r>
        <w:rPr>
          <w:sz w:val="28"/>
          <w:szCs w:val="28"/>
        </w:rPr>
        <w:t>и</w:t>
      </w:r>
      <w:r>
        <w:rPr>
          <w:sz w:val="28"/>
          <w:szCs w:val="28"/>
        </w:rPr>
        <w:t>сей на керамике культуры яншао. – Новосибирск: Наука, Сибирское отделение, 1988. – 127 с.</w:t>
      </w:r>
    </w:p>
    <w:p w:rsidR="00574591" w:rsidRDefault="00574591" w:rsidP="00A9245B">
      <w:pPr>
        <w:numPr>
          <w:ilvl w:val="0"/>
          <w:numId w:val="60"/>
        </w:numPr>
        <w:suppressAutoHyphens w:val="0"/>
        <w:spacing w:line="360" w:lineRule="auto"/>
        <w:jc w:val="both"/>
        <w:rPr>
          <w:sz w:val="28"/>
          <w:szCs w:val="28"/>
        </w:rPr>
      </w:pPr>
      <w:r>
        <w:rPr>
          <w:sz w:val="28"/>
          <w:szCs w:val="28"/>
        </w:rPr>
        <w:t>Ерасов Б.С. Культура, религия и цивилизация на Востоке (очерки о</w:t>
      </w:r>
      <w:r>
        <w:rPr>
          <w:sz w:val="28"/>
          <w:szCs w:val="28"/>
        </w:rPr>
        <w:t>б</w:t>
      </w:r>
      <w:r>
        <w:rPr>
          <w:sz w:val="28"/>
          <w:szCs w:val="28"/>
        </w:rPr>
        <w:t>щей теории). – М., 1990. – 205 с.</w:t>
      </w:r>
    </w:p>
    <w:p w:rsidR="00574591" w:rsidRDefault="00574591" w:rsidP="00A9245B">
      <w:pPr>
        <w:numPr>
          <w:ilvl w:val="0"/>
          <w:numId w:val="60"/>
        </w:numPr>
        <w:suppressAutoHyphens w:val="0"/>
        <w:spacing w:line="360" w:lineRule="auto"/>
        <w:jc w:val="both"/>
        <w:rPr>
          <w:sz w:val="28"/>
          <w:szCs w:val="28"/>
        </w:rPr>
      </w:pPr>
      <w:r>
        <w:rPr>
          <w:sz w:val="28"/>
          <w:szCs w:val="28"/>
        </w:rPr>
        <w:lastRenderedPageBreak/>
        <w:t>Еремеев В.Е. О древнекитайской пространственно-временной модели мира // 20-я научная конференция «Общество и государство в Китае». Т.4. – М., 1989. – С.28-33.</w:t>
      </w:r>
    </w:p>
    <w:p w:rsidR="00574591" w:rsidRDefault="00574591" w:rsidP="00A9245B">
      <w:pPr>
        <w:numPr>
          <w:ilvl w:val="0"/>
          <w:numId w:val="60"/>
        </w:numPr>
        <w:suppressAutoHyphens w:val="0"/>
        <w:spacing w:line="360" w:lineRule="auto"/>
        <w:jc w:val="both"/>
        <w:rPr>
          <w:sz w:val="28"/>
          <w:szCs w:val="28"/>
          <w:lang w:val="uk-UA"/>
        </w:rPr>
      </w:pPr>
      <w:r>
        <w:rPr>
          <w:sz w:val="28"/>
          <w:szCs w:val="28"/>
          <w:lang w:val="uk-UA"/>
        </w:rPr>
        <w:t>Желєзняк І.М. Про деякі лінгвістичні ознаки власних назв // Мовознав</w:t>
      </w:r>
      <w:r>
        <w:rPr>
          <w:sz w:val="28"/>
          <w:szCs w:val="28"/>
          <w:lang w:val="uk-UA"/>
        </w:rPr>
        <w:t>с</w:t>
      </w:r>
      <w:r>
        <w:rPr>
          <w:sz w:val="28"/>
          <w:szCs w:val="28"/>
          <w:lang w:val="uk-UA"/>
        </w:rPr>
        <w:t>тво. – 2000. – №1. – С.13-18.</w:t>
      </w:r>
    </w:p>
    <w:p w:rsidR="00574591" w:rsidRDefault="00574591" w:rsidP="00A9245B">
      <w:pPr>
        <w:numPr>
          <w:ilvl w:val="0"/>
          <w:numId w:val="60"/>
        </w:numPr>
        <w:suppressAutoHyphens w:val="0"/>
        <w:spacing w:line="360" w:lineRule="auto"/>
        <w:jc w:val="both"/>
        <w:rPr>
          <w:sz w:val="28"/>
          <w:szCs w:val="28"/>
          <w:lang w:val="uk-UA"/>
        </w:rPr>
      </w:pPr>
      <w:r>
        <w:rPr>
          <w:sz w:val="28"/>
          <w:szCs w:val="28"/>
          <w:lang w:val="uk-UA"/>
        </w:rPr>
        <w:t>Желєзняк І.М. Ономастика і язичництво // Ономастика України першого т</w:t>
      </w:r>
      <w:r>
        <w:rPr>
          <w:sz w:val="28"/>
          <w:szCs w:val="28"/>
          <w:lang w:val="uk-UA"/>
        </w:rPr>
        <w:t>и</w:t>
      </w:r>
      <w:r>
        <w:rPr>
          <w:sz w:val="28"/>
          <w:szCs w:val="28"/>
          <w:lang w:val="uk-UA"/>
        </w:rPr>
        <w:t>сячоліття нашої ери. – К.: Наукова думка, 1992. – С.124-138.</w:t>
      </w:r>
    </w:p>
    <w:p w:rsidR="00574591" w:rsidRDefault="00574591" w:rsidP="00A9245B">
      <w:pPr>
        <w:numPr>
          <w:ilvl w:val="0"/>
          <w:numId w:val="60"/>
        </w:numPr>
        <w:suppressAutoHyphens w:val="0"/>
        <w:spacing w:line="360" w:lineRule="auto"/>
        <w:jc w:val="both"/>
        <w:rPr>
          <w:spacing w:val="-4"/>
          <w:sz w:val="28"/>
          <w:szCs w:val="28"/>
        </w:rPr>
      </w:pPr>
      <w:r>
        <w:rPr>
          <w:spacing w:val="-4"/>
          <w:sz w:val="28"/>
          <w:szCs w:val="28"/>
        </w:rPr>
        <w:t xml:space="preserve">Живов В.М. Двоеверие и особый характер русской культурной истории // </w:t>
      </w:r>
      <w:r>
        <w:rPr>
          <w:spacing w:val="-4"/>
          <w:sz w:val="28"/>
          <w:szCs w:val="28"/>
          <w:lang w:val="en-US"/>
        </w:rPr>
        <w:t>Philoloqia</w:t>
      </w:r>
      <w:r>
        <w:rPr>
          <w:spacing w:val="-4"/>
          <w:sz w:val="28"/>
          <w:szCs w:val="28"/>
        </w:rPr>
        <w:t xml:space="preserve"> </w:t>
      </w:r>
      <w:r>
        <w:rPr>
          <w:spacing w:val="-4"/>
          <w:sz w:val="28"/>
          <w:szCs w:val="28"/>
          <w:lang w:val="en-US"/>
        </w:rPr>
        <w:t>slavica</w:t>
      </w:r>
      <w:r>
        <w:rPr>
          <w:spacing w:val="-4"/>
          <w:sz w:val="28"/>
          <w:szCs w:val="28"/>
        </w:rPr>
        <w:t>: К 70-летию академика Н.И.Толстого. – М., 1993. – С.38-52.</w:t>
      </w:r>
    </w:p>
    <w:p w:rsidR="00574591" w:rsidRDefault="00574591" w:rsidP="00A9245B">
      <w:pPr>
        <w:numPr>
          <w:ilvl w:val="0"/>
          <w:numId w:val="60"/>
        </w:numPr>
        <w:suppressAutoHyphens w:val="0"/>
        <w:spacing w:line="360" w:lineRule="auto"/>
        <w:jc w:val="both"/>
        <w:rPr>
          <w:sz w:val="28"/>
          <w:szCs w:val="28"/>
        </w:rPr>
      </w:pPr>
      <w:r>
        <w:rPr>
          <w:sz w:val="28"/>
          <w:szCs w:val="28"/>
        </w:rPr>
        <w:t>Завьялова О.И. О суперсегментных морфологических процессах в кита</w:t>
      </w:r>
      <w:r>
        <w:rPr>
          <w:sz w:val="28"/>
          <w:szCs w:val="28"/>
        </w:rPr>
        <w:t>й</w:t>
      </w:r>
      <w:r>
        <w:rPr>
          <w:sz w:val="28"/>
          <w:szCs w:val="28"/>
        </w:rPr>
        <w:t>ских диалектах // Вопросы языкознания. – 1990. – №3. – С.104-113.</w:t>
      </w:r>
    </w:p>
    <w:p w:rsidR="00574591" w:rsidRDefault="00574591" w:rsidP="00A9245B">
      <w:pPr>
        <w:numPr>
          <w:ilvl w:val="0"/>
          <w:numId w:val="60"/>
        </w:numPr>
        <w:suppressAutoHyphens w:val="0"/>
        <w:spacing w:line="360" w:lineRule="auto"/>
        <w:jc w:val="both"/>
        <w:rPr>
          <w:sz w:val="28"/>
          <w:szCs w:val="28"/>
        </w:rPr>
      </w:pPr>
      <w:r>
        <w:rPr>
          <w:sz w:val="28"/>
          <w:szCs w:val="28"/>
        </w:rPr>
        <w:t>Заново составленное пинхуа по истории Пяти династий (синь бянь у-дай ши пинхуа) / Пер. с кит., исследование и комментарий Л.К.Павловской. – М.: Наука, Главная редакция восточной литературы, 1984. – 446 с.</w:t>
      </w:r>
    </w:p>
    <w:p w:rsidR="00574591" w:rsidRDefault="00574591" w:rsidP="00A9245B">
      <w:pPr>
        <w:numPr>
          <w:ilvl w:val="0"/>
          <w:numId w:val="60"/>
        </w:numPr>
        <w:suppressAutoHyphens w:val="0"/>
        <w:spacing w:line="360" w:lineRule="auto"/>
        <w:jc w:val="both"/>
        <w:rPr>
          <w:sz w:val="28"/>
          <w:szCs w:val="28"/>
        </w:rPr>
      </w:pPr>
      <w:r>
        <w:rPr>
          <w:sz w:val="28"/>
          <w:szCs w:val="28"/>
        </w:rPr>
        <w:t>Зелинский А.Н. «Колесо времени» в циклической хронологии Азии // Народы Азии и Африки. – 1975. – №2. – С.104-117.</w:t>
      </w:r>
    </w:p>
    <w:p w:rsidR="00574591" w:rsidRDefault="00574591" w:rsidP="00A9245B">
      <w:pPr>
        <w:numPr>
          <w:ilvl w:val="0"/>
          <w:numId w:val="60"/>
        </w:numPr>
        <w:suppressAutoHyphens w:val="0"/>
        <w:spacing w:line="360" w:lineRule="auto"/>
        <w:jc w:val="both"/>
        <w:rPr>
          <w:sz w:val="28"/>
          <w:szCs w:val="28"/>
        </w:rPr>
      </w:pPr>
      <w:r>
        <w:rPr>
          <w:sz w:val="28"/>
          <w:szCs w:val="28"/>
        </w:rPr>
        <w:t>Зелинский А.Н. Конструктивные принципы древнерусского календ</w:t>
      </w:r>
      <w:r>
        <w:rPr>
          <w:sz w:val="28"/>
          <w:szCs w:val="28"/>
        </w:rPr>
        <w:t>а</w:t>
      </w:r>
      <w:r>
        <w:rPr>
          <w:sz w:val="28"/>
          <w:szCs w:val="28"/>
        </w:rPr>
        <w:t>ря // Контекст-78. – М.: Наука, 1978. – С.62-136.</w:t>
      </w:r>
    </w:p>
    <w:p w:rsidR="00574591" w:rsidRDefault="00574591" w:rsidP="00A9245B">
      <w:pPr>
        <w:numPr>
          <w:ilvl w:val="0"/>
          <w:numId w:val="60"/>
        </w:numPr>
        <w:suppressAutoHyphens w:val="0"/>
        <w:spacing w:line="360" w:lineRule="auto"/>
        <w:jc w:val="both"/>
        <w:rPr>
          <w:sz w:val="28"/>
          <w:szCs w:val="28"/>
        </w:rPr>
      </w:pPr>
      <w:r>
        <w:rPr>
          <w:sz w:val="28"/>
          <w:szCs w:val="28"/>
        </w:rPr>
        <w:t>Зелинский А.Н. Литургический круг христианского календаря // Кале</w:t>
      </w:r>
      <w:r>
        <w:rPr>
          <w:sz w:val="28"/>
          <w:szCs w:val="28"/>
        </w:rPr>
        <w:t>н</w:t>
      </w:r>
      <w:r>
        <w:rPr>
          <w:sz w:val="28"/>
          <w:szCs w:val="28"/>
        </w:rPr>
        <w:t>дарь в культуре народов мира. – М.: Наука, 1993. – С.254-269.</w:t>
      </w:r>
    </w:p>
    <w:p w:rsidR="00574591" w:rsidRDefault="00574591" w:rsidP="00A9245B">
      <w:pPr>
        <w:numPr>
          <w:ilvl w:val="0"/>
          <w:numId w:val="60"/>
        </w:numPr>
        <w:suppressAutoHyphens w:val="0"/>
        <w:spacing w:line="360" w:lineRule="auto"/>
        <w:jc w:val="both"/>
        <w:rPr>
          <w:sz w:val="28"/>
          <w:szCs w:val="28"/>
        </w:rPr>
      </w:pPr>
      <w:r>
        <w:rPr>
          <w:sz w:val="28"/>
          <w:szCs w:val="28"/>
        </w:rPr>
        <w:t>Зелинский А.Н. Лунно-солнечный ритм в календарно-космологической системе Китая // Общество и государство в Китае: Девятая научная конф</w:t>
      </w:r>
      <w:r>
        <w:rPr>
          <w:sz w:val="28"/>
          <w:szCs w:val="28"/>
        </w:rPr>
        <w:t>е</w:t>
      </w:r>
      <w:r>
        <w:rPr>
          <w:sz w:val="28"/>
          <w:szCs w:val="28"/>
        </w:rPr>
        <w:t>ренция. – М., 1978. – С.211-221.</w:t>
      </w:r>
    </w:p>
    <w:p w:rsidR="00574591" w:rsidRDefault="00574591" w:rsidP="00A9245B">
      <w:pPr>
        <w:numPr>
          <w:ilvl w:val="0"/>
          <w:numId w:val="60"/>
        </w:numPr>
        <w:suppressAutoHyphens w:val="0"/>
        <w:spacing w:line="360" w:lineRule="auto"/>
        <w:jc w:val="both"/>
        <w:rPr>
          <w:spacing w:val="-8"/>
          <w:sz w:val="28"/>
          <w:szCs w:val="28"/>
        </w:rPr>
      </w:pPr>
      <w:r>
        <w:rPr>
          <w:spacing w:val="-8"/>
          <w:sz w:val="28"/>
          <w:szCs w:val="28"/>
        </w:rPr>
        <w:t>Златковская Т.Д. Исторические корни европейского календаря // Календа</w:t>
      </w:r>
      <w:r>
        <w:rPr>
          <w:spacing w:val="-8"/>
          <w:sz w:val="28"/>
          <w:szCs w:val="28"/>
        </w:rPr>
        <w:t>р</w:t>
      </w:r>
      <w:r>
        <w:rPr>
          <w:spacing w:val="-8"/>
          <w:sz w:val="28"/>
          <w:szCs w:val="28"/>
        </w:rPr>
        <w:t>ные обычаи и обряды в странах Западной Европы. – М.: Наука, 1983. – С.24-39.</w:t>
      </w:r>
    </w:p>
    <w:p w:rsidR="00574591" w:rsidRDefault="00574591" w:rsidP="00A9245B">
      <w:pPr>
        <w:numPr>
          <w:ilvl w:val="0"/>
          <w:numId w:val="60"/>
        </w:numPr>
        <w:suppressAutoHyphens w:val="0"/>
        <w:spacing w:line="360" w:lineRule="auto"/>
        <w:jc w:val="both"/>
        <w:rPr>
          <w:sz w:val="28"/>
          <w:szCs w:val="28"/>
        </w:rPr>
      </w:pPr>
      <w:r>
        <w:rPr>
          <w:sz w:val="28"/>
          <w:szCs w:val="28"/>
        </w:rPr>
        <w:t>Ивашина Н.В. Время и число у древних славян // Число – язык – текст. Сб. статей. – Минск: Белгосуниверситет, 1998. – С.72-79.</w:t>
      </w:r>
    </w:p>
    <w:p w:rsidR="00574591" w:rsidRDefault="00574591" w:rsidP="00A9245B">
      <w:pPr>
        <w:widowControl w:val="0"/>
        <w:numPr>
          <w:ilvl w:val="0"/>
          <w:numId w:val="60"/>
        </w:numPr>
        <w:suppressAutoHyphens w:val="0"/>
        <w:spacing w:line="360" w:lineRule="auto"/>
        <w:jc w:val="both"/>
        <w:rPr>
          <w:spacing w:val="-4"/>
          <w:sz w:val="28"/>
          <w:szCs w:val="28"/>
        </w:rPr>
      </w:pPr>
      <w:r>
        <w:rPr>
          <w:spacing w:val="-4"/>
          <w:sz w:val="28"/>
          <w:szCs w:val="28"/>
        </w:rPr>
        <w:t>Исаева З.Г. Ономастика как зеркало этнокультурных интеграционных процессов // Василию Ивановичу Абаеву 100 лет. Сб. статей по иранистике, о</w:t>
      </w:r>
      <w:r>
        <w:rPr>
          <w:spacing w:val="-4"/>
          <w:sz w:val="28"/>
          <w:szCs w:val="28"/>
        </w:rPr>
        <w:t>б</w:t>
      </w:r>
      <w:r>
        <w:rPr>
          <w:spacing w:val="-4"/>
          <w:sz w:val="28"/>
          <w:szCs w:val="28"/>
        </w:rPr>
        <w:t>щему языкознанию, евразийским культурам. – М.: Наука, 2000. – С.179-182.</w:t>
      </w:r>
    </w:p>
    <w:p w:rsidR="00574591" w:rsidRDefault="00574591" w:rsidP="00A9245B">
      <w:pPr>
        <w:numPr>
          <w:ilvl w:val="0"/>
          <w:numId w:val="60"/>
        </w:numPr>
        <w:suppressAutoHyphens w:val="0"/>
        <w:spacing w:line="360" w:lineRule="auto"/>
        <w:jc w:val="both"/>
        <w:rPr>
          <w:sz w:val="28"/>
          <w:szCs w:val="28"/>
        </w:rPr>
      </w:pPr>
      <w:r>
        <w:rPr>
          <w:sz w:val="28"/>
          <w:szCs w:val="28"/>
        </w:rPr>
        <w:t>История лингвистических учений. Древний мир. – Л.: Наука, 1980. – 255 с.</w:t>
      </w:r>
    </w:p>
    <w:p w:rsidR="00574591" w:rsidRDefault="00574591" w:rsidP="00A9245B">
      <w:pPr>
        <w:numPr>
          <w:ilvl w:val="0"/>
          <w:numId w:val="60"/>
        </w:numPr>
        <w:suppressAutoHyphens w:val="0"/>
        <w:spacing w:line="360" w:lineRule="auto"/>
        <w:jc w:val="both"/>
        <w:rPr>
          <w:sz w:val="28"/>
          <w:szCs w:val="28"/>
        </w:rPr>
      </w:pPr>
      <w:r>
        <w:rPr>
          <w:sz w:val="28"/>
          <w:szCs w:val="28"/>
        </w:rPr>
        <w:lastRenderedPageBreak/>
        <w:t>Калакуцкая Л.П. О специфичности ономастики как лексической катег</w:t>
      </w:r>
      <w:r>
        <w:rPr>
          <w:sz w:val="28"/>
          <w:szCs w:val="28"/>
        </w:rPr>
        <w:t>о</w:t>
      </w:r>
      <w:r>
        <w:rPr>
          <w:sz w:val="28"/>
          <w:szCs w:val="28"/>
        </w:rPr>
        <w:t>рии (на материале русского языка) // Восточнославянская ономастика. Матер</w:t>
      </w:r>
      <w:r>
        <w:rPr>
          <w:sz w:val="28"/>
          <w:szCs w:val="28"/>
        </w:rPr>
        <w:t>и</w:t>
      </w:r>
      <w:r>
        <w:rPr>
          <w:sz w:val="28"/>
          <w:szCs w:val="28"/>
        </w:rPr>
        <w:t>алы и исследования. – М.: Наука, 1979. – С.69-112.</w:t>
      </w:r>
    </w:p>
    <w:p w:rsidR="00574591" w:rsidRDefault="00574591" w:rsidP="00A9245B">
      <w:pPr>
        <w:numPr>
          <w:ilvl w:val="0"/>
          <w:numId w:val="60"/>
        </w:numPr>
        <w:suppressAutoHyphens w:val="0"/>
        <w:spacing w:line="360" w:lineRule="auto"/>
        <w:jc w:val="both"/>
        <w:rPr>
          <w:sz w:val="28"/>
          <w:szCs w:val="28"/>
        </w:rPr>
      </w:pPr>
      <w:r>
        <w:rPr>
          <w:sz w:val="28"/>
          <w:szCs w:val="28"/>
        </w:rPr>
        <w:t>Календарные обычаи и обряды народов Восточной Азии. – М.: Наука, Главная  редакция восточной литературы, 1989. – 360 с.</w:t>
      </w:r>
    </w:p>
    <w:p w:rsidR="00574591" w:rsidRDefault="00574591" w:rsidP="00A9245B">
      <w:pPr>
        <w:numPr>
          <w:ilvl w:val="0"/>
          <w:numId w:val="60"/>
        </w:numPr>
        <w:suppressAutoHyphens w:val="0"/>
        <w:spacing w:line="360" w:lineRule="auto"/>
        <w:jc w:val="both"/>
        <w:rPr>
          <w:sz w:val="28"/>
          <w:szCs w:val="28"/>
        </w:rPr>
      </w:pPr>
      <w:r>
        <w:rPr>
          <w:sz w:val="28"/>
          <w:szCs w:val="28"/>
        </w:rPr>
        <w:t>Карпенко Ю.</w:t>
      </w:r>
      <w:r>
        <w:rPr>
          <w:sz w:val="28"/>
          <w:szCs w:val="28"/>
          <w:lang w:val="uk-UA"/>
        </w:rPr>
        <w:t>О</w:t>
      </w:r>
      <w:r>
        <w:rPr>
          <w:sz w:val="28"/>
          <w:szCs w:val="28"/>
        </w:rPr>
        <w:t xml:space="preserve">. </w:t>
      </w:r>
      <w:r>
        <w:rPr>
          <w:sz w:val="28"/>
          <w:szCs w:val="28"/>
          <w:lang w:val="uk-UA"/>
        </w:rPr>
        <w:t>Теоретичні засади розмежування власних і загальних назв // Мовознавство. – 1975. – №4. – С.46-50.</w:t>
      </w:r>
    </w:p>
    <w:p w:rsidR="00574591" w:rsidRDefault="00574591" w:rsidP="00A9245B">
      <w:pPr>
        <w:numPr>
          <w:ilvl w:val="0"/>
          <w:numId w:val="60"/>
        </w:numPr>
        <w:suppressAutoHyphens w:val="0"/>
        <w:spacing w:line="360" w:lineRule="auto"/>
        <w:jc w:val="both"/>
        <w:rPr>
          <w:sz w:val="28"/>
          <w:szCs w:val="28"/>
        </w:rPr>
      </w:pPr>
      <w:r>
        <w:rPr>
          <w:sz w:val="28"/>
          <w:szCs w:val="28"/>
          <w:lang w:val="uk-UA"/>
        </w:rPr>
        <w:t>К</w:t>
      </w:r>
      <w:r>
        <w:rPr>
          <w:sz w:val="28"/>
          <w:szCs w:val="28"/>
        </w:rPr>
        <w:t>арпенко Ю.А. Проблематика числа в славянской мифологии и числ</w:t>
      </w:r>
      <w:r>
        <w:rPr>
          <w:sz w:val="28"/>
          <w:szCs w:val="28"/>
        </w:rPr>
        <w:t>о</w:t>
      </w:r>
      <w:r>
        <w:rPr>
          <w:sz w:val="28"/>
          <w:szCs w:val="28"/>
        </w:rPr>
        <w:t>бог «Велесовой книги» // Число – язык – текст. Сб. статей. – Мн.: Белгосун</w:t>
      </w:r>
      <w:r>
        <w:rPr>
          <w:sz w:val="28"/>
          <w:szCs w:val="28"/>
        </w:rPr>
        <w:t>и</w:t>
      </w:r>
      <w:r>
        <w:rPr>
          <w:sz w:val="28"/>
          <w:szCs w:val="28"/>
        </w:rPr>
        <w:t>верситет, 1998. – С.100-110.</w:t>
      </w:r>
    </w:p>
    <w:p w:rsidR="00574591" w:rsidRDefault="00574591" w:rsidP="00A9245B">
      <w:pPr>
        <w:numPr>
          <w:ilvl w:val="0"/>
          <w:numId w:val="60"/>
        </w:numPr>
        <w:suppressAutoHyphens w:val="0"/>
        <w:spacing w:line="360" w:lineRule="auto"/>
        <w:jc w:val="both"/>
        <w:rPr>
          <w:sz w:val="28"/>
          <w:szCs w:val="28"/>
        </w:rPr>
      </w:pPr>
      <w:r>
        <w:rPr>
          <w:sz w:val="28"/>
          <w:szCs w:val="28"/>
        </w:rPr>
        <w:t xml:space="preserve">Карпенко Ю.А. </w:t>
      </w:r>
      <w:r>
        <w:rPr>
          <w:sz w:val="28"/>
          <w:szCs w:val="28"/>
          <w:lang w:val="uk-UA"/>
        </w:rPr>
        <w:t xml:space="preserve">Велес залишається на троні // </w:t>
      </w:r>
      <w:r>
        <w:rPr>
          <w:sz w:val="28"/>
          <w:szCs w:val="28"/>
        </w:rPr>
        <w:t>Восточноукраинский лингв</w:t>
      </w:r>
      <w:r>
        <w:rPr>
          <w:sz w:val="28"/>
          <w:szCs w:val="28"/>
        </w:rPr>
        <w:t>и</w:t>
      </w:r>
      <w:r>
        <w:rPr>
          <w:sz w:val="28"/>
          <w:szCs w:val="28"/>
        </w:rPr>
        <w:t>стический сборник. Вып. 3. – Донецк: Донеччина, 1997. – С.34-40.</w:t>
      </w:r>
    </w:p>
    <w:p w:rsidR="00574591" w:rsidRDefault="00574591" w:rsidP="00A9245B">
      <w:pPr>
        <w:numPr>
          <w:ilvl w:val="0"/>
          <w:numId w:val="60"/>
        </w:numPr>
        <w:suppressAutoHyphens w:val="0"/>
        <w:spacing w:line="360" w:lineRule="auto"/>
        <w:jc w:val="both"/>
        <w:rPr>
          <w:spacing w:val="-10"/>
          <w:sz w:val="28"/>
          <w:szCs w:val="28"/>
        </w:rPr>
      </w:pPr>
      <w:r>
        <w:rPr>
          <w:spacing w:val="-10"/>
          <w:sz w:val="28"/>
          <w:szCs w:val="28"/>
        </w:rPr>
        <w:t>Кацнельсон С.Д. Общее и типологическое языкознание. – Л.: Наука, 1986. – 298 с.</w:t>
      </w:r>
    </w:p>
    <w:p w:rsidR="00574591" w:rsidRDefault="00574591" w:rsidP="00A9245B">
      <w:pPr>
        <w:numPr>
          <w:ilvl w:val="0"/>
          <w:numId w:val="60"/>
        </w:numPr>
        <w:suppressAutoHyphens w:val="0"/>
        <w:spacing w:line="360" w:lineRule="auto"/>
        <w:jc w:val="both"/>
        <w:rPr>
          <w:sz w:val="28"/>
          <w:szCs w:val="28"/>
        </w:rPr>
      </w:pPr>
      <w:r>
        <w:rPr>
          <w:sz w:val="28"/>
          <w:szCs w:val="28"/>
        </w:rPr>
        <w:t>Ключевский В.О. Курс русской истории: Соч. в 9 т. Т.3. – М.: Мысль, 1988. – 414 с.</w:t>
      </w:r>
    </w:p>
    <w:p w:rsidR="00574591" w:rsidRDefault="00574591" w:rsidP="00A9245B">
      <w:pPr>
        <w:numPr>
          <w:ilvl w:val="0"/>
          <w:numId w:val="60"/>
        </w:numPr>
        <w:suppressAutoHyphens w:val="0"/>
        <w:spacing w:line="360" w:lineRule="auto"/>
        <w:jc w:val="both"/>
        <w:rPr>
          <w:spacing w:val="-6"/>
          <w:sz w:val="28"/>
          <w:szCs w:val="28"/>
        </w:rPr>
      </w:pPr>
      <w:r>
        <w:rPr>
          <w:spacing w:val="-6"/>
          <w:sz w:val="28"/>
          <w:szCs w:val="28"/>
        </w:rPr>
        <w:t xml:space="preserve">Ключевский В.О. Источники русской истории // Соч. в 9 т. – Т. </w:t>
      </w:r>
      <w:r>
        <w:rPr>
          <w:spacing w:val="-6"/>
          <w:sz w:val="28"/>
          <w:szCs w:val="28"/>
          <w:lang w:val="en-US"/>
        </w:rPr>
        <w:t>VII</w:t>
      </w:r>
      <w:r>
        <w:rPr>
          <w:spacing w:val="-6"/>
          <w:sz w:val="28"/>
          <w:szCs w:val="28"/>
        </w:rPr>
        <w:t>. Специал</w:t>
      </w:r>
      <w:r>
        <w:rPr>
          <w:spacing w:val="-6"/>
          <w:sz w:val="28"/>
          <w:szCs w:val="28"/>
        </w:rPr>
        <w:t>ь</w:t>
      </w:r>
      <w:r>
        <w:rPr>
          <w:spacing w:val="-6"/>
          <w:sz w:val="28"/>
          <w:szCs w:val="28"/>
        </w:rPr>
        <w:t>ные курсы (продолжение) / Под ред. В.Л.Янина. – М.: Мысль, 1989. – С.5-84.</w:t>
      </w:r>
    </w:p>
    <w:p w:rsidR="00574591" w:rsidRDefault="00574591" w:rsidP="00A9245B">
      <w:pPr>
        <w:numPr>
          <w:ilvl w:val="0"/>
          <w:numId w:val="60"/>
        </w:numPr>
        <w:suppressAutoHyphens w:val="0"/>
        <w:spacing w:line="360" w:lineRule="auto"/>
        <w:jc w:val="both"/>
        <w:rPr>
          <w:sz w:val="28"/>
          <w:szCs w:val="28"/>
        </w:rPr>
      </w:pPr>
      <w:r>
        <w:rPr>
          <w:sz w:val="28"/>
          <w:szCs w:val="28"/>
        </w:rPr>
        <w:t xml:space="preserve">Ключевский В.О. Конспекты лекций курса историографии о Палицыне, Хворостинине // Соч. в 9 т. – Т. </w:t>
      </w:r>
      <w:r>
        <w:rPr>
          <w:sz w:val="28"/>
          <w:szCs w:val="28"/>
          <w:lang w:val="en-US"/>
        </w:rPr>
        <w:t>VII</w:t>
      </w:r>
      <w:r>
        <w:rPr>
          <w:sz w:val="28"/>
          <w:szCs w:val="28"/>
        </w:rPr>
        <w:t>. Специальные курсы (продолжение) / Под ред. В.Л.Янина. – М.: Мысль, 1989. – С.166-178.</w:t>
      </w:r>
    </w:p>
    <w:p w:rsidR="00574591" w:rsidRDefault="00574591" w:rsidP="00A9245B">
      <w:pPr>
        <w:numPr>
          <w:ilvl w:val="0"/>
          <w:numId w:val="60"/>
        </w:numPr>
        <w:suppressAutoHyphens w:val="0"/>
        <w:spacing w:line="360" w:lineRule="auto"/>
        <w:jc w:val="both"/>
        <w:rPr>
          <w:sz w:val="28"/>
          <w:szCs w:val="28"/>
        </w:rPr>
      </w:pPr>
      <w:r>
        <w:rPr>
          <w:sz w:val="28"/>
          <w:szCs w:val="28"/>
        </w:rPr>
        <w:t>Кобзев А.И. Учение о символах и числах в китайской классической фил</w:t>
      </w:r>
      <w:r>
        <w:rPr>
          <w:sz w:val="28"/>
          <w:szCs w:val="28"/>
        </w:rPr>
        <w:t>о</w:t>
      </w:r>
      <w:r>
        <w:rPr>
          <w:sz w:val="28"/>
          <w:szCs w:val="28"/>
        </w:rPr>
        <w:t>софии. – М.: Издательская фирма «Восточная литература», 1994. – 430 с.</w:t>
      </w:r>
    </w:p>
    <w:p w:rsidR="00574591" w:rsidRDefault="00574591" w:rsidP="00A9245B">
      <w:pPr>
        <w:numPr>
          <w:ilvl w:val="0"/>
          <w:numId w:val="60"/>
        </w:numPr>
        <w:suppressAutoHyphens w:val="0"/>
        <w:spacing w:line="360" w:lineRule="auto"/>
        <w:jc w:val="both"/>
        <w:rPr>
          <w:sz w:val="28"/>
          <w:szCs w:val="28"/>
        </w:rPr>
      </w:pPr>
      <w:r>
        <w:rPr>
          <w:sz w:val="28"/>
          <w:szCs w:val="28"/>
        </w:rPr>
        <w:t>Колоколова Л.И. Словопроизводная структура топонимов адресного фун</w:t>
      </w:r>
      <w:r>
        <w:rPr>
          <w:sz w:val="28"/>
          <w:szCs w:val="28"/>
        </w:rPr>
        <w:t>к</w:t>
      </w:r>
      <w:r>
        <w:rPr>
          <w:sz w:val="28"/>
          <w:szCs w:val="28"/>
        </w:rPr>
        <w:t>ционирования: Названия улиц города Киева // Русское языкознание, 1981. – Вып.2. – С.87-94.</w:t>
      </w:r>
    </w:p>
    <w:p w:rsidR="00574591" w:rsidRDefault="00574591" w:rsidP="00A9245B">
      <w:pPr>
        <w:numPr>
          <w:ilvl w:val="0"/>
          <w:numId w:val="60"/>
        </w:numPr>
        <w:suppressAutoHyphens w:val="0"/>
        <w:spacing w:line="360" w:lineRule="auto"/>
        <w:jc w:val="both"/>
        <w:rPr>
          <w:sz w:val="28"/>
          <w:szCs w:val="28"/>
        </w:rPr>
      </w:pPr>
      <w:r>
        <w:rPr>
          <w:sz w:val="28"/>
          <w:szCs w:val="28"/>
        </w:rPr>
        <w:t>Кондрашев Н.А. История лингвистических учений. – М.: Просвещение, 1979. – 224 с.</w:t>
      </w:r>
    </w:p>
    <w:p w:rsidR="00574591" w:rsidRDefault="00574591" w:rsidP="00A9245B">
      <w:pPr>
        <w:numPr>
          <w:ilvl w:val="0"/>
          <w:numId w:val="60"/>
        </w:numPr>
        <w:suppressAutoHyphens w:val="0"/>
        <w:spacing w:line="360" w:lineRule="auto"/>
        <w:jc w:val="both"/>
        <w:rPr>
          <w:sz w:val="28"/>
          <w:szCs w:val="28"/>
        </w:rPr>
      </w:pPr>
      <w:r>
        <w:rPr>
          <w:sz w:val="28"/>
          <w:szCs w:val="28"/>
        </w:rPr>
        <w:t>Конрад Н.И. Запад и Восток. – М.: Наука, 1966. – 519 с.</w:t>
      </w:r>
    </w:p>
    <w:p w:rsidR="00574591" w:rsidRDefault="00574591" w:rsidP="00A9245B">
      <w:pPr>
        <w:numPr>
          <w:ilvl w:val="0"/>
          <w:numId w:val="60"/>
        </w:numPr>
        <w:suppressAutoHyphens w:val="0"/>
        <w:spacing w:line="360" w:lineRule="auto"/>
        <w:jc w:val="both"/>
        <w:rPr>
          <w:sz w:val="28"/>
          <w:szCs w:val="28"/>
        </w:rPr>
      </w:pPr>
      <w:r>
        <w:rPr>
          <w:sz w:val="28"/>
          <w:szCs w:val="28"/>
        </w:rPr>
        <w:lastRenderedPageBreak/>
        <w:t>Концевич Л.Р. Древнекорейский миф</w:t>
      </w:r>
      <w:r>
        <w:rPr>
          <w:sz w:val="28"/>
          <w:szCs w:val="28"/>
          <w:lang w:val="uk-UA"/>
        </w:rPr>
        <w:t xml:space="preserve"> о</w:t>
      </w:r>
      <w:r>
        <w:rPr>
          <w:sz w:val="28"/>
          <w:szCs w:val="28"/>
        </w:rPr>
        <w:t xml:space="preserve"> Тангуне и его ономастика // Этн</w:t>
      </w:r>
      <w:r>
        <w:rPr>
          <w:sz w:val="28"/>
          <w:szCs w:val="28"/>
        </w:rPr>
        <w:t>и</w:t>
      </w:r>
      <w:r>
        <w:rPr>
          <w:sz w:val="28"/>
          <w:szCs w:val="28"/>
        </w:rPr>
        <w:t>ческая ономастика. – М.: Наука, 1984. – С.173-192.</w:t>
      </w:r>
    </w:p>
    <w:p w:rsidR="00574591" w:rsidRDefault="00574591" w:rsidP="00A9245B">
      <w:pPr>
        <w:numPr>
          <w:ilvl w:val="0"/>
          <w:numId w:val="60"/>
        </w:numPr>
        <w:suppressAutoHyphens w:val="0"/>
        <w:spacing w:line="360" w:lineRule="auto"/>
        <w:jc w:val="both"/>
        <w:rPr>
          <w:sz w:val="28"/>
          <w:szCs w:val="28"/>
          <w:lang w:val="uk-UA"/>
        </w:rPr>
      </w:pPr>
      <w:r>
        <w:rPr>
          <w:sz w:val="28"/>
          <w:szCs w:val="28"/>
          <w:lang w:val="uk-UA"/>
        </w:rPr>
        <w:t>Корепанова.А.П. Принципи номінації в структурно-лінгвістичному аспе</w:t>
      </w:r>
      <w:r>
        <w:rPr>
          <w:sz w:val="28"/>
          <w:szCs w:val="28"/>
          <w:lang w:val="uk-UA"/>
        </w:rPr>
        <w:t>к</w:t>
      </w:r>
      <w:r>
        <w:rPr>
          <w:sz w:val="28"/>
          <w:szCs w:val="28"/>
          <w:lang w:val="uk-UA"/>
        </w:rPr>
        <w:t>ті // Мовознавство. – 1977. – № 6. – С.54-56.</w:t>
      </w:r>
    </w:p>
    <w:p w:rsidR="00574591" w:rsidRDefault="00574591" w:rsidP="00A9245B">
      <w:pPr>
        <w:numPr>
          <w:ilvl w:val="0"/>
          <w:numId w:val="60"/>
        </w:numPr>
        <w:suppressAutoHyphens w:val="0"/>
        <w:spacing w:line="360" w:lineRule="auto"/>
        <w:jc w:val="both"/>
        <w:rPr>
          <w:sz w:val="28"/>
          <w:szCs w:val="28"/>
          <w:lang w:val="uk-UA"/>
        </w:rPr>
      </w:pPr>
      <w:r>
        <w:rPr>
          <w:sz w:val="28"/>
          <w:szCs w:val="28"/>
        </w:rPr>
        <w:t>Коротков Н.Н. К вопросу об отдельности слова и его границах в совреме</w:t>
      </w:r>
      <w:r>
        <w:rPr>
          <w:sz w:val="28"/>
          <w:szCs w:val="28"/>
        </w:rPr>
        <w:t>н</w:t>
      </w:r>
      <w:r>
        <w:rPr>
          <w:sz w:val="28"/>
          <w:szCs w:val="28"/>
        </w:rPr>
        <w:t>ном китайском литературном языке // Морфологическая структура сл</w:t>
      </w:r>
      <w:r>
        <w:rPr>
          <w:sz w:val="28"/>
          <w:szCs w:val="28"/>
        </w:rPr>
        <w:t>о</w:t>
      </w:r>
      <w:r>
        <w:rPr>
          <w:sz w:val="28"/>
          <w:szCs w:val="28"/>
        </w:rPr>
        <w:t>ва в языках различных типов. – М.-Л.: Наука, 1969. – С.</w:t>
      </w:r>
      <w:r>
        <w:rPr>
          <w:sz w:val="28"/>
          <w:szCs w:val="28"/>
          <w:lang w:val="uk-UA"/>
        </w:rPr>
        <w:t>77-91.</w:t>
      </w:r>
    </w:p>
    <w:p w:rsidR="00574591" w:rsidRDefault="00574591" w:rsidP="00A9245B">
      <w:pPr>
        <w:numPr>
          <w:ilvl w:val="0"/>
          <w:numId w:val="60"/>
        </w:numPr>
        <w:suppressAutoHyphens w:val="0"/>
        <w:spacing w:line="360" w:lineRule="auto"/>
        <w:jc w:val="both"/>
        <w:rPr>
          <w:sz w:val="28"/>
          <w:szCs w:val="28"/>
          <w:lang w:val="uk-UA"/>
        </w:rPr>
      </w:pPr>
      <w:r>
        <w:rPr>
          <w:sz w:val="28"/>
          <w:szCs w:val="28"/>
        </w:rPr>
        <w:t>Коротков Н.Н. Основные особенности морфологического строя кита</w:t>
      </w:r>
      <w:r>
        <w:rPr>
          <w:sz w:val="28"/>
          <w:szCs w:val="28"/>
        </w:rPr>
        <w:t>й</w:t>
      </w:r>
      <w:r>
        <w:rPr>
          <w:sz w:val="28"/>
          <w:szCs w:val="28"/>
        </w:rPr>
        <w:t>ского языка (грамматическая природа слова). – М.: Наука, Гл</w:t>
      </w:r>
      <w:r>
        <w:rPr>
          <w:sz w:val="28"/>
          <w:szCs w:val="28"/>
          <w:lang w:val="uk-UA"/>
        </w:rPr>
        <w:t>авная</w:t>
      </w:r>
      <w:r>
        <w:rPr>
          <w:sz w:val="28"/>
          <w:szCs w:val="28"/>
        </w:rPr>
        <w:t xml:space="preserve"> ред</w:t>
      </w:r>
      <w:r>
        <w:rPr>
          <w:sz w:val="28"/>
          <w:szCs w:val="28"/>
          <w:lang w:val="uk-UA"/>
        </w:rPr>
        <w:t xml:space="preserve">акция </w:t>
      </w:r>
      <w:r>
        <w:rPr>
          <w:sz w:val="28"/>
          <w:szCs w:val="28"/>
        </w:rPr>
        <w:t>восточной л</w:t>
      </w:r>
      <w:r>
        <w:rPr>
          <w:sz w:val="28"/>
          <w:szCs w:val="28"/>
        </w:rPr>
        <w:t>и</w:t>
      </w:r>
      <w:r>
        <w:rPr>
          <w:sz w:val="28"/>
          <w:szCs w:val="28"/>
        </w:rPr>
        <w:t>тературы, 1968. – 399 с.</w:t>
      </w:r>
    </w:p>
    <w:p w:rsidR="00574591" w:rsidRDefault="00574591" w:rsidP="00A9245B">
      <w:pPr>
        <w:numPr>
          <w:ilvl w:val="0"/>
          <w:numId w:val="60"/>
        </w:numPr>
        <w:suppressAutoHyphens w:val="0"/>
        <w:spacing w:line="360" w:lineRule="auto"/>
        <w:jc w:val="both"/>
        <w:rPr>
          <w:spacing w:val="-4"/>
          <w:sz w:val="28"/>
          <w:szCs w:val="28"/>
        </w:rPr>
      </w:pPr>
      <w:r>
        <w:rPr>
          <w:spacing w:val="-4"/>
          <w:sz w:val="28"/>
          <w:szCs w:val="28"/>
          <w:lang w:val="uk-UA"/>
        </w:rPr>
        <w:t>Кравченко А.В.</w:t>
      </w:r>
      <w:r>
        <w:rPr>
          <w:spacing w:val="-4"/>
          <w:sz w:val="28"/>
          <w:szCs w:val="28"/>
        </w:rPr>
        <w:t xml:space="preserve"> Когнитивные структуры пространства и времени в естестве</w:t>
      </w:r>
      <w:r>
        <w:rPr>
          <w:spacing w:val="-4"/>
          <w:sz w:val="28"/>
          <w:szCs w:val="28"/>
        </w:rPr>
        <w:t>н</w:t>
      </w:r>
      <w:r>
        <w:rPr>
          <w:spacing w:val="-4"/>
          <w:sz w:val="28"/>
          <w:szCs w:val="28"/>
        </w:rPr>
        <w:t>ном языке // Известия РАН. Серия литературы и языка. – 1996. –</w:t>
      </w:r>
      <w:r>
        <w:rPr>
          <w:spacing w:val="-4"/>
          <w:sz w:val="28"/>
          <w:szCs w:val="28"/>
          <w:lang w:val="uk-UA"/>
        </w:rPr>
        <w:t xml:space="preserve"> </w:t>
      </w:r>
      <w:r>
        <w:rPr>
          <w:spacing w:val="-4"/>
          <w:sz w:val="28"/>
          <w:szCs w:val="28"/>
        </w:rPr>
        <w:t>Т.56. – № 3. – С.3-24.</w:t>
      </w:r>
    </w:p>
    <w:p w:rsidR="00574591" w:rsidRDefault="00574591" w:rsidP="00A9245B">
      <w:pPr>
        <w:numPr>
          <w:ilvl w:val="0"/>
          <w:numId w:val="60"/>
        </w:numPr>
        <w:suppressAutoHyphens w:val="0"/>
        <w:spacing w:line="360" w:lineRule="auto"/>
        <w:jc w:val="both"/>
        <w:rPr>
          <w:sz w:val="28"/>
          <w:szCs w:val="28"/>
        </w:rPr>
      </w:pPr>
      <w:r>
        <w:rPr>
          <w:sz w:val="28"/>
          <w:szCs w:val="28"/>
        </w:rPr>
        <w:t>Крил Херли Глесснер. Становление государственной власти в Китае: И</w:t>
      </w:r>
      <w:r>
        <w:rPr>
          <w:sz w:val="28"/>
          <w:szCs w:val="28"/>
        </w:rPr>
        <w:t>м</w:t>
      </w:r>
      <w:r>
        <w:rPr>
          <w:sz w:val="28"/>
          <w:szCs w:val="28"/>
        </w:rPr>
        <w:t>перия Западная Чжоу / Пер. с англ. Котенко Р.В. – СПб.: Издательская группа «Евразия», 2001. – 480 с.</w:t>
      </w:r>
    </w:p>
    <w:p w:rsidR="00574591" w:rsidRDefault="00574591" w:rsidP="00A9245B">
      <w:pPr>
        <w:numPr>
          <w:ilvl w:val="0"/>
          <w:numId w:val="60"/>
        </w:numPr>
        <w:suppressAutoHyphens w:val="0"/>
        <w:spacing w:line="360" w:lineRule="auto"/>
        <w:jc w:val="both"/>
        <w:rPr>
          <w:sz w:val="28"/>
          <w:szCs w:val="28"/>
        </w:rPr>
      </w:pPr>
      <w:r>
        <w:rPr>
          <w:sz w:val="28"/>
          <w:szCs w:val="28"/>
        </w:rPr>
        <w:t>Кроль Ю.Л. Сым</w:t>
      </w:r>
      <w:r>
        <w:rPr>
          <w:sz w:val="28"/>
          <w:szCs w:val="28"/>
          <w:lang w:val="uk-UA"/>
        </w:rPr>
        <w:t>а</w:t>
      </w:r>
      <w:r>
        <w:rPr>
          <w:sz w:val="28"/>
          <w:szCs w:val="28"/>
        </w:rPr>
        <w:t xml:space="preserve"> Цянь – историк. – М.: Наука, Главная  редакция восто</w:t>
      </w:r>
      <w:r>
        <w:rPr>
          <w:sz w:val="28"/>
          <w:szCs w:val="28"/>
        </w:rPr>
        <w:t>ч</w:t>
      </w:r>
      <w:r>
        <w:rPr>
          <w:sz w:val="28"/>
          <w:szCs w:val="28"/>
        </w:rPr>
        <w:t>ной литературы, 1970. – 447 с.</w:t>
      </w:r>
    </w:p>
    <w:p w:rsidR="00574591" w:rsidRDefault="00574591" w:rsidP="00A9245B">
      <w:pPr>
        <w:numPr>
          <w:ilvl w:val="0"/>
          <w:numId w:val="60"/>
        </w:numPr>
        <w:suppressAutoHyphens w:val="0"/>
        <w:spacing w:line="360" w:lineRule="auto"/>
        <w:jc w:val="both"/>
        <w:rPr>
          <w:sz w:val="28"/>
          <w:szCs w:val="28"/>
        </w:rPr>
      </w:pPr>
      <w:r>
        <w:rPr>
          <w:sz w:val="28"/>
          <w:szCs w:val="28"/>
        </w:rPr>
        <w:t>Кроль Ю.Л. Древнекитайское представление о «теле» династии // Пис</w:t>
      </w:r>
      <w:r>
        <w:rPr>
          <w:sz w:val="28"/>
          <w:szCs w:val="28"/>
        </w:rPr>
        <w:t>ь</w:t>
      </w:r>
      <w:r>
        <w:rPr>
          <w:sz w:val="28"/>
          <w:szCs w:val="28"/>
        </w:rPr>
        <w:t>менные памятники и проблемы истории культуры.</w:t>
      </w:r>
      <w:r>
        <w:rPr>
          <w:sz w:val="28"/>
          <w:szCs w:val="28"/>
          <w:lang w:val="uk-UA"/>
        </w:rPr>
        <w:t xml:space="preserve"> 11/1.</w:t>
      </w:r>
      <w:r>
        <w:rPr>
          <w:sz w:val="28"/>
          <w:szCs w:val="28"/>
        </w:rPr>
        <w:t xml:space="preserve"> – М.: Наука, 1975. – С.42-46.</w:t>
      </w:r>
    </w:p>
    <w:p w:rsidR="00574591" w:rsidRDefault="00574591" w:rsidP="00A9245B">
      <w:pPr>
        <w:numPr>
          <w:ilvl w:val="0"/>
          <w:numId w:val="60"/>
        </w:numPr>
        <w:suppressAutoHyphens w:val="0"/>
        <w:spacing w:line="360" w:lineRule="auto"/>
        <w:jc w:val="both"/>
        <w:rPr>
          <w:spacing w:val="-4"/>
          <w:sz w:val="28"/>
          <w:szCs w:val="28"/>
        </w:rPr>
      </w:pPr>
      <w:r>
        <w:rPr>
          <w:spacing w:val="-4"/>
          <w:sz w:val="28"/>
          <w:szCs w:val="28"/>
        </w:rPr>
        <w:t>Кроль Ю.Л. Проблема времени в китайской культуре и «Рассуждения о соли и железе» Хуань Куаня // Из истории традиционной китайской иде</w:t>
      </w:r>
      <w:r>
        <w:rPr>
          <w:spacing w:val="-4"/>
          <w:sz w:val="28"/>
          <w:szCs w:val="28"/>
        </w:rPr>
        <w:t>о</w:t>
      </w:r>
      <w:r>
        <w:rPr>
          <w:spacing w:val="-4"/>
          <w:sz w:val="28"/>
          <w:szCs w:val="28"/>
        </w:rPr>
        <w:t>логии. – М.: Наука, Главная редакция восточной литературыв, 1984. – С.53-124.</w:t>
      </w:r>
    </w:p>
    <w:p w:rsidR="00574591" w:rsidRDefault="00574591" w:rsidP="00A9245B">
      <w:pPr>
        <w:numPr>
          <w:ilvl w:val="0"/>
          <w:numId w:val="60"/>
        </w:numPr>
        <w:suppressAutoHyphens w:val="0"/>
        <w:spacing w:line="360" w:lineRule="auto"/>
        <w:jc w:val="both"/>
        <w:rPr>
          <w:sz w:val="28"/>
          <w:szCs w:val="28"/>
        </w:rPr>
      </w:pPr>
      <w:r>
        <w:rPr>
          <w:sz w:val="28"/>
          <w:szCs w:val="28"/>
        </w:rPr>
        <w:t>Кроль Ю.Л. О концепции «Китай-варвары» // Китай: Общество и госуда</w:t>
      </w:r>
      <w:r>
        <w:rPr>
          <w:sz w:val="28"/>
          <w:szCs w:val="28"/>
        </w:rPr>
        <w:t>р</w:t>
      </w:r>
      <w:r>
        <w:rPr>
          <w:sz w:val="28"/>
          <w:szCs w:val="28"/>
        </w:rPr>
        <w:t>ство. – М.: Наука, 1973. – С.13-29.</w:t>
      </w:r>
    </w:p>
    <w:p w:rsidR="00574591" w:rsidRDefault="00574591" w:rsidP="00A9245B">
      <w:pPr>
        <w:numPr>
          <w:ilvl w:val="0"/>
          <w:numId w:val="60"/>
        </w:numPr>
        <w:suppressAutoHyphens w:val="0"/>
        <w:spacing w:line="360" w:lineRule="auto"/>
        <w:jc w:val="both"/>
        <w:rPr>
          <w:sz w:val="28"/>
          <w:szCs w:val="28"/>
        </w:rPr>
      </w:pPr>
      <w:r>
        <w:rPr>
          <w:sz w:val="28"/>
          <w:szCs w:val="28"/>
        </w:rPr>
        <w:t>Крюков М.В. О социологическом аспекте изучения китайской антропон</w:t>
      </w:r>
      <w:r>
        <w:rPr>
          <w:sz w:val="28"/>
          <w:szCs w:val="28"/>
        </w:rPr>
        <w:t>и</w:t>
      </w:r>
      <w:r>
        <w:rPr>
          <w:sz w:val="28"/>
          <w:szCs w:val="28"/>
        </w:rPr>
        <w:t>мии // Ономастика. – М.: Наука, 1969. – С.35-46.</w:t>
      </w:r>
    </w:p>
    <w:p w:rsidR="00574591" w:rsidRDefault="00574591" w:rsidP="00A9245B">
      <w:pPr>
        <w:numPr>
          <w:ilvl w:val="0"/>
          <w:numId w:val="60"/>
        </w:numPr>
        <w:suppressAutoHyphens w:val="0"/>
        <w:spacing w:line="360" w:lineRule="auto"/>
        <w:jc w:val="both"/>
        <w:rPr>
          <w:spacing w:val="-4"/>
          <w:sz w:val="28"/>
          <w:szCs w:val="28"/>
        </w:rPr>
      </w:pPr>
      <w:r>
        <w:rPr>
          <w:spacing w:val="-4"/>
          <w:sz w:val="28"/>
          <w:szCs w:val="28"/>
        </w:rPr>
        <w:t>Крюков М.В. Китайские фамилии: как и когда они возникли // Этногр</w:t>
      </w:r>
      <w:r>
        <w:rPr>
          <w:spacing w:val="-4"/>
          <w:sz w:val="28"/>
          <w:szCs w:val="28"/>
        </w:rPr>
        <w:t>а</w:t>
      </w:r>
      <w:r>
        <w:rPr>
          <w:spacing w:val="-4"/>
          <w:sz w:val="28"/>
          <w:szCs w:val="28"/>
        </w:rPr>
        <w:t>фия имен. – М.: Наука, Главная редакция восточной литературы, 1971. – С.33-40.</w:t>
      </w:r>
    </w:p>
    <w:p w:rsidR="00574591" w:rsidRDefault="00574591" w:rsidP="00A9245B">
      <w:pPr>
        <w:numPr>
          <w:ilvl w:val="0"/>
          <w:numId w:val="60"/>
        </w:numPr>
        <w:suppressAutoHyphens w:val="0"/>
        <w:spacing w:line="360" w:lineRule="auto"/>
        <w:jc w:val="both"/>
        <w:rPr>
          <w:sz w:val="28"/>
          <w:szCs w:val="28"/>
        </w:rPr>
      </w:pPr>
      <w:r>
        <w:rPr>
          <w:sz w:val="28"/>
          <w:szCs w:val="28"/>
        </w:rPr>
        <w:lastRenderedPageBreak/>
        <w:t>Крюков М.В. Личное имя и термины родства // Ономастика Востока. – М.: Наука, Главная  редакция восточной литературы, 1980. – С.27-31.</w:t>
      </w:r>
    </w:p>
    <w:p w:rsidR="00574591" w:rsidRDefault="00574591" w:rsidP="00A9245B">
      <w:pPr>
        <w:numPr>
          <w:ilvl w:val="0"/>
          <w:numId w:val="60"/>
        </w:numPr>
        <w:suppressAutoHyphens w:val="0"/>
        <w:spacing w:line="360" w:lineRule="auto"/>
        <w:jc w:val="both"/>
        <w:rPr>
          <w:sz w:val="28"/>
          <w:szCs w:val="28"/>
        </w:rPr>
      </w:pPr>
      <w:r>
        <w:rPr>
          <w:sz w:val="28"/>
          <w:szCs w:val="28"/>
        </w:rPr>
        <w:t>Крюков М.В. «Люди» и «настоящие люди» (к проблеме исторической типологии этнических самоназваний) // Этническая ономастика. – М.: На</w:t>
      </w:r>
      <w:r>
        <w:rPr>
          <w:sz w:val="28"/>
          <w:szCs w:val="28"/>
        </w:rPr>
        <w:t>у</w:t>
      </w:r>
      <w:r>
        <w:rPr>
          <w:sz w:val="28"/>
          <w:szCs w:val="28"/>
        </w:rPr>
        <w:t>ка, 1984. – С.6-12.</w:t>
      </w:r>
    </w:p>
    <w:p w:rsidR="00574591" w:rsidRDefault="00574591" w:rsidP="00A9245B">
      <w:pPr>
        <w:numPr>
          <w:ilvl w:val="0"/>
          <w:numId w:val="60"/>
        </w:numPr>
        <w:suppressAutoHyphens w:val="0"/>
        <w:spacing w:line="360" w:lineRule="auto"/>
        <w:jc w:val="both"/>
        <w:rPr>
          <w:spacing w:val="-8"/>
          <w:sz w:val="28"/>
          <w:szCs w:val="28"/>
        </w:rPr>
      </w:pPr>
      <w:r>
        <w:rPr>
          <w:spacing w:val="-8"/>
          <w:sz w:val="28"/>
          <w:szCs w:val="28"/>
        </w:rPr>
        <w:t>Крюков М.В., Малявин В.В., Софронов М.В. Китайский этнос на пороге сре</w:t>
      </w:r>
      <w:r>
        <w:rPr>
          <w:spacing w:val="-8"/>
          <w:sz w:val="28"/>
          <w:szCs w:val="28"/>
        </w:rPr>
        <w:t>д</w:t>
      </w:r>
      <w:r>
        <w:rPr>
          <w:spacing w:val="-8"/>
          <w:sz w:val="28"/>
          <w:szCs w:val="28"/>
        </w:rPr>
        <w:t>них веков. – М.: Наука, Главная редакция восточной литерат</w:t>
      </w:r>
      <w:r>
        <w:rPr>
          <w:spacing w:val="-8"/>
          <w:sz w:val="28"/>
          <w:szCs w:val="28"/>
        </w:rPr>
        <w:t>у</w:t>
      </w:r>
      <w:r>
        <w:rPr>
          <w:spacing w:val="-8"/>
          <w:sz w:val="28"/>
          <w:szCs w:val="28"/>
        </w:rPr>
        <w:t>ры, 1979. – 326 с.</w:t>
      </w:r>
    </w:p>
    <w:p w:rsidR="00574591" w:rsidRDefault="00574591" w:rsidP="00A9245B">
      <w:pPr>
        <w:numPr>
          <w:ilvl w:val="0"/>
          <w:numId w:val="60"/>
        </w:numPr>
        <w:suppressAutoHyphens w:val="0"/>
        <w:spacing w:line="360" w:lineRule="auto"/>
        <w:jc w:val="both"/>
        <w:rPr>
          <w:sz w:val="28"/>
          <w:szCs w:val="28"/>
        </w:rPr>
      </w:pPr>
      <w:r>
        <w:rPr>
          <w:sz w:val="28"/>
          <w:szCs w:val="28"/>
        </w:rPr>
        <w:t>Крюков М.В., Малявин В.В., Софронов М.В. Этническая история к</w:t>
      </w:r>
      <w:r>
        <w:rPr>
          <w:sz w:val="28"/>
          <w:szCs w:val="28"/>
        </w:rPr>
        <w:t>и</w:t>
      </w:r>
      <w:r>
        <w:rPr>
          <w:sz w:val="28"/>
          <w:szCs w:val="28"/>
        </w:rPr>
        <w:t>тайцев на рубеже средневековья и нового времени. – М.: Наука, Главная редакция  восточной литературы, 1987. – 311 с.</w:t>
      </w:r>
    </w:p>
    <w:p w:rsidR="00574591" w:rsidRDefault="00574591" w:rsidP="00A9245B">
      <w:pPr>
        <w:numPr>
          <w:ilvl w:val="0"/>
          <w:numId w:val="60"/>
        </w:numPr>
        <w:suppressAutoHyphens w:val="0"/>
        <w:spacing w:line="360" w:lineRule="auto"/>
        <w:jc w:val="both"/>
        <w:rPr>
          <w:sz w:val="28"/>
          <w:szCs w:val="28"/>
        </w:rPr>
      </w:pPr>
      <w:r>
        <w:rPr>
          <w:sz w:val="28"/>
          <w:szCs w:val="28"/>
        </w:rPr>
        <w:t xml:space="preserve">Ладо Р. Лингвистика поверх границ культуры // НЗЛ. – Вып. </w:t>
      </w:r>
      <w:r>
        <w:rPr>
          <w:sz w:val="28"/>
          <w:szCs w:val="28"/>
          <w:lang w:val="en-US"/>
        </w:rPr>
        <w:t>XXV</w:t>
      </w:r>
      <w:r>
        <w:rPr>
          <w:sz w:val="28"/>
          <w:szCs w:val="28"/>
        </w:rPr>
        <w:t>. – Ко</w:t>
      </w:r>
      <w:r>
        <w:rPr>
          <w:sz w:val="28"/>
          <w:szCs w:val="28"/>
        </w:rPr>
        <w:t>н</w:t>
      </w:r>
      <w:r>
        <w:rPr>
          <w:sz w:val="28"/>
          <w:szCs w:val="28"/>
        </w:rPr>
        <w:t>трастивная лингвистика. – М.: Прогресс, 1989. – С.32-62.</w:t>
      </w:r>
    </w:p>
    <w:p w:rsidR="00574591" w:rsidRDefault="00574591" w:rsidP="00A9245B">
      <w:pPr>
        <w:numPr>
          <w:ilvl w:val="0"/>
          <w:numId w:val="60"/>
        </w:numPr>
        <w:suppressAutoHyphens w:val="0"/>
        <w:spacing w:line="360" w:lineRule="auto"/>
        <w:jc w:val="both"/>
        <w:rPr>
          <w:sz w:val="28"/>
          <w:szCs w:val="28"/>
        </w:rPr>
      </w:pPr>
      <w:r>
        <w:rPr>
          <w:sz w:val="28"/>
          <w:szCs w:val="28"/>
        </w:rPr>
        <w:t>Лингвистическая типология и восточные языки. – М.: Наука, 1965. – 249</w:t>
      </w:r>
      <w:r>
        <w:rPr>
          <w:sz w:val="28"/>
          <w:szCs w:val="28"/>
          <w:lang w:val="uk-UA"/>
        </w:rPr>
        <w:t xml:space="preserve"> с.</w:t>
      </w:r>
    </w:p>
    <w:p w:rsidR="00574591" w:rsidRDefault="00574591" w:rsidP="00A9245B">
      <w:pPr>
        <w:numPr>
          <w:ilvl w:val="0"/>
          <w:numId w:val="60"/>
        </w:numPr>
        <w:suppressAutoHyphens w:val="0"/>
        <w:spacing w:line="360" w:lineRule="auto"/>
        <w:jc w:val="both"/>
        <w:rPr>
          <w:sz w:val="28"/>
          <w:szCs w:val="28"/>
        </w:rPr>
      </w:pPr>
      <w:r>
        <w:rPr>
          <w:sz w:val="28"/>
          <w:szCs w:val="28"/>
        </w:rPr>
        <w:t>Лисевич И.С. Древняя китайская поэзия и народная песня. – М., 1969.</w:t>
      </w:r>
    </w:p>
    <w:p w:rsidR="00574591" w:rsidRDefault="00574591" w:rsidP="00A9245B">
      <w:pPr>
        <w:numPr>
          <w:ilvl w:val="0"/>
          <w:numId w:val="60"/>
        </w:numPr>
        <w:suppressAutoHyphens w:val="0"/>
        <w:spacing w:line="360" w:lineRule="auto"/>
        <w:jc w:val="both"/>
        <w:rPr>
          <w:sz w:val="28"/>
          <w:szCs w:val="28"/>
        </w:rPr>
      </w:pPr>
      <w:r>
        <w:rPr>
          <w:sz w:val="28"/>
          <w:szCs w:val="28"/>
        </w:rPr>
        <w:t>Лисевич И.С. Литературная мысль Китая на рубеже древности и сре</w:t>
      </w:r>
      <w:r>
        <w:rPr>
          <w:sz w:val="28"/>
          <w:szCs w:val="28"/>
        </w:rPr>
        <w:t>д</w:t>
      </w:r>
      <w:r>
        <w:rPr>
          <w:sz w:val="28"/>
          <w:szCs w:val="28"/>
        </w:rPr>
        <w:t>них веков. – М.: Наука, 1979. –  208 с.</w:t>
      </w:r>
    </w:p>
    <w:p w:rsidR="00574591" w:rsidRDefault="00574591" w:rsidP="00A9245B">
      <w:pPr>
        <w:numPr>
          <w:ilvl w:val="0"/>
          <w:numId w:val="60"/>
        </w:numPr>
        <w:suppressAutoHyphens w:val="0"/>
        <w:spacing w:line="360" w:lineRule="auto"/>
        <w:jc w:val="both"/>
        <w:rPr>
          <w:sz w:val="28"/>
          <w:szCs w:val="28"/>
        </w:rPr>
      </w:pPr>
      <w:r>
        <w:rPr>
          <w:sz w:val="28"/>
          <w:szCs w:val="28"/>
        </w:rPr>
        <w:t>Лисевич И.С. Моделирование мира в китайской мифологии и учение о п</w:t>
      </w:r>
      <w:r>
        <w:rPr>
          <w:sz w:val="28"/>
          <w:szCs w:val="28"/>
        </w:rPr>
        <w:t>я</w:t>
      </w:r>
      <w:r>
        <w:rPr>
          <w:sz w:val="28"/>
          <w:szCs w:val="28"/>
        </w:rPr>
        <w:t>ти первоэлементах // Теоретические проблемы восточных литератур. – М.: Наука, Главная редакция восточной литературы, 1969. – С.262-268.</w:t>
      </w:r>
    </w:p>
    <w:p w:rsidR="00574591" w:rsidRDefault="00574591" w:rsidP="00A9245B">
      <w:pPr>
        <w:numPr>
          <w:ilvl w:val="0"/>
          <w:numId w:val="60"/>
        </w:numPr>
        <w:suppressAutoHyphens w:val="0"/>
        <w:spacing w:line="360" w:lineRule="auto"/>
        <w:jc w:val="both"/>
        <w:rPr>
          <w:sz w:val="28"/>
          <w:szCs w:val="28"/>
        </w:rPr>
      </w:pPr>
      <w:r>
        <w:rPr>
          <w:sz w:val="28"/>
          <w:szCs w:val="28"/>
        </w:rPr>
        <w:t>Ло Гуанчжун. Троецарствие / Пер. с кит. В.А.Панасюка. – М., 1954. – 198</w:t>
      </w:r>
      <w:r>
        <w:rPr>
          <w:sz w:val="28"/>
          <w:szCs w:val="28"/>
          <w:lang w:val="uk-UA"/>
        </w:rPr>
        <w:t xml:space="preserve"> </w:t>
      </w:r>
      <w:r>
        <w:rPr>
          <w:sz w:val="28"/>
          <w:szCs w:val="28"/>
        </w:rPr>
        <w:t>с.</w:t>
      </w:r>
    </w:p>
    <w:p w:rsidR="00574591" w:rsidRDefault="00574591" w:rsidP="00A9245B">
      <w:pPr>
        <w:numPr>
          <w:ilvl w:val="0"/>
          <w:numId w:val="60"/>
        </w:numPr>
        <w:suppressAutoHyphens w:val="0"/>
        <w:spacing w:line="360" w:lineRule="auto"/>
        <w:jc w:val="both"/>
        <w:rPr>
          <w:sz w:val="28"/>
          <w:szCs w:val="28"/>
        </w:rPr>
      </w:pPr>
      <w:r>
        <w:rPr>
          <w:sz w:val="28"/>
          <w:szCs w:val="28"/>
        </w:rPr>
        <w:t>Малявин В.В. Гибель древней империи. – М.: Наука, Гл</w:t>
      </w:r>
      <w:r>
        <w:rPr>
          <w:sz w:val="28"/>
          <w:szCs w:val="28"/>
          <w:lang w:val="uk-UA"/>
        </w:rPr>
        <w:t>авная</w:t>
      </w:r>
      <w:r>
        <w:rPr>
          <w:sz w:val="28"/>
          <w:szCs w:val="28"/>
        </w:rPr>
        <w:t xml:space="preserve"> ред</w:t>
      </w:r>
      <w:r>
        <w:rPr>
          <w:sz w:val="28"/>
          <w:szCs w:val="28"/>
          <w:lang w:val="uk-UA"/>
        </w:rPr>
        <w:t>акция</w:t>
      </w:r>
      <w:r>
        <w:rPr>
          <w:sz w:val="28"/>
          <w:szCs w:val="28"/>
        </w:rPr>
        <w:t xml:space="preserve"> в</w:t>
      </w:r>
      <w:r>
        <w:rPr>
          <w:sz w:val="28"/>
          <w:szCs w:val="28"/>
        </w:rPr>
        <w:t>о</w:t>
      </w:r>
      <w:r>
        <w:rPr>
          <w:sz w:val="28"/>
          <w:szCs w:val="28"/>
        </w:rPr>
        <w:t xml:space="preserve">сточной </w:t>
      </w:r>
      <w:r>
        <w:rPr>
          <w:sz w:val="28"/>
          <w:szCs w:val="28"/>
          <w:lang w:val="uk-UA"/>
        </w:rPr>
        <w:t>л</w:t>
      </w:r>
      <w:r>
        <w:rPr>
          <w:sz w:val="28"/>
          <w:szCs w:val="28"/>
        </w:rPr>
        <w:t>итературы, 1983. – 224 с.</w:t>
      </w:r>
    </w:p>
    <w:p w:rsidR="00574591" w:rsidRDefault="00574591" w:rsidP="00A9245B">
      <w:pPr>
        <w:numPr>
          <w:ilvl w:val="0"/>
          <w:numId w:val="60"/>
        </w:numPr>
        <w:suppressAutoHyphens w:val="0"/>
        <w:spacing w:line="360" w:lineRule="auto"/>
        <w:jc w:val="both"/>
        <w:rPr>
          <w:sz w:val="28"/>
          <w:szCs w:val="28"/>
        </w:rPr>
      </w:pPr>
      <w:r>
        <w:rPr>
          <w:sz w:val="28"/>
          <w:szCs w:val="28"/>
        </w:rPr>
        <w:t>Малявин В.В. Проблема человека в культуре раннеимператорского К</w:t>
      </w:r>
      <w:r>
        <w:rPr>
          <w:sz w:val="28"/>
          <w:szCs w:val="28"/>
        </w:rPr>
        <w:t>и</w:t>
      </w:r>
      <w:r>
        <w:rPr>
          <w:sz w:val="28"/>
          <w:szCs w:val="28"/>
        </w:rPr>
        <w:t>тая // Проблема человека в традиционных китайских учениях. – М.: Наука, Гла</w:t>
      </w:r>
      <w:r>
        <w:rPr>
          <w:sz w:val="28"/>
          <w:szCs w:val="28"/>
        </w:rPr>
        <w:t>в</w:t>
      </w:r>
      <w:r>
        <w:rPr>
          <w:sz w:val="28"/>
          <w:szCs w:val="28"/>
        </w:rPr>
        <w:t>ная редакция восточной литературы, 1983. – С.76-85.</w:t>
      </w:r>
    </w:p>
    <w:p w:rsidR="00574591" w:rsidRDefault="00574591" w:rsidP="00A9245B">
      <w:pPr>
        <w:numPr>
          <w:ilvl w:val="0"/>
          <w:numId w:val="60"/>
        </w:numPr>
        <w:suppressAutoHyphens w:val="0"/>
        <w:spacing w:line="360" w:lineRule="auto"/>
        <w:jc w:val="both"/>
        <w:rPr>
          <w:sz w:val="28"/>
          <w:szCs w:val="28"/>
        </w:rPr>
      </w:pPr>
      <w:r>
        <w:rPr>
          <w:sz w:val="28"/>
          <w:szCs w:val="28"/>
        </w:rPr>
        <w:t>Мартынов А.С. Девизы правлений китайских императоров (нянь-хао) // Письменные памятники и проблемы истории культуры. 12/1. – М.: Наука, Главная  редакция  восточной литературы, 1977. – С.27-39.</w:t>
      </w:r>
    </w:p>
    <w:p w:rsidR="00574591" w:rsidRDefault="00574591" w:rsidP="00A9245B">
      <w:pPr>
        <w:numPr>
          <w:ilvl w:val="0"/>
          <w:numId w:val="60"/>
        </w:numPr>
        <w:suppressAutoHyphens w:val="0"/>
        <w:spacing w:line="360" w:lineRule="auto"/>
        <w:jc w:val="both"/>
        <w:rPr>
          <w:sz w:val="28"/>
          <w:szCs w:val="28"/>
        </w:rPr>
      </w:pPr>
      <w:r>
        <w:rPr>
          <w:sz w:val="28"/>
          <w:szCs w:val="28"/>
        </w:rPr>
        <w:t>Мартынов А.С. Сила дэ монарха // Письменные памятники Востока. – М.: Наука, Главная редакция восточной литературы, 1974. – С.15-26.</w:t>
      </w:r>
    </w:p>
    <w:p w:rsidR="00574591" w:rsidRDefault="00574591" w:rsidP="00A9245B">
      <w:pPr>
        <w:numPr>
          <w:ilvl w:val="0"/>
          <w:numId w:val="60"/>
        </w:numPr>
        <w:suppressAutoHyphens w:val="0"/>
        <w:spacing w:line="360" w:lineRule="auto"/>
        <w:jc w:val="both"/>
        <w:rPr>
          <w:sz w:val="28"/>
          <w:szCs w:val="28"/>
        </w:rPr>
      </w:pPr>
      <w:r>
        <w:rPr>
          <w:sz w:val="28"/>
          <w:szCs w:val="28"/>
        </w:rPr>
        <w:lastRenderedPageBreak/>
        <w:t>Мезенко А.М. Урбанонимия Белоруссии. – Минск: «Университетское», 1991. – 165 с.</w:t>
      </w:r>
    </w:p>
    <w:p w:rsidR="00574591" w:rsidRDefault="00574591" w:rsidP="00A9245B">
      <w:pPr>
        <w:numPr>
          <w:ilvl w:val="0"/>
          <w:numId w:val="60"/>
        </w:numPr>
        <w:suppressAutoHyphens w:val="0"/>
        <w:spacing w:line="360" w:lineRule="auto"/>
        <w:jc w:val="both"/>
        <w:rPr>
          <w:sz w:val="28"/>
          <w:szCs w:val="28"/>
          <w:lang w:val="uk-UA"/>
        </w:rPr>
      </w:pPr>
      <w:r>
        <w:rPr>
          <w:sz w:val="28"/>
          <w:szCs w:val="28"/>
          <w:lang w:val="uk-UA"/>
        </w:rPr>
        <w:t>Мікіна О.Г. Номінаційні процеси у сучасній європейській ергонімії: Авт</w:t>
      </w:r>
      <w:r>
        <w:rPr>
          <w:sz w:val="28"/>
          <w:szCs w:val="28"/>
          <w:lang w:val="uk-UA"/>
        </w:rPr>
        <w:t>о</w:t>
      </w:r>
      <w:r>
        <w:rPr>
          <w:sz w:val="28"/>
          <w:szCs w:val="28"/>
          <w:lang w:val="uk-UA"/>
        </w:rPr>
        <w:t>реф. дис. канд. філол. наук– Донецьк, 1993. – 21 с.</w:t>
      </w:r>
    </w:p>
    <w:p w:rsidR="00574591" w:rsidRDefault="00574591" w:rsidP="00A9245B">
      <w:pPr>
        <w:numPr>
          <w:ilvl w:val="0"/>
          <w:numId w:val="60"/>
        </w:numPr>
        <w:suppressAutoHyphens w:val="0"/>
        <w:spacing w:line="360" w:lineRule="auto"/>
        <w:jc w:val="both"/>
        <w:rPr>
          <w:sz w:val="28"/>
          <w:szCs w:val="28"/>
        </w:rPr>
      </w:pPr>
      <w:r>
        <w:rPr>
          <w:sz w:val="28"/>
          <w:szCs w:val="28"/>
        </w:rPr>
        <w:t>Миропольский Я.А. О географических названиях в национальных ра</w:t>
      </w:r>
      <w:r>
        <w:rPr>
          <w:sz w:val="28"/>
          <w:szCs w:val="28"/>
        </w:rPr>
        <w:t>й</w:t>
      </w:r>
      <w:r>
        <w:rPr>
          <w:sz w:val="28"/>
          <w:szCs w:val="28"/>
        </w:rPr>
        <w:t>онах Китая // Труды ЦНИИК и А. Вып. 219. – М.: 1977. – С.83-94.</w:t>
      </w:r>
    </w:p>
    <w:p w:rsidR="00574591" w:rsidRDefault="00574591" w:rsidP="00A9245B">
      <w:pPr>
        <w:numPr>
          <w:ilvl w:val="0"/>
          <w:numId w:val="60"/>
        </w:numPr>
        <w:suppressAutoHyphens w:val="0"/>
        <w:spacing w:line="360" w:lineRule="auto"/>
        <w:jc w:val="both"/>
        <w:rPr>
          <w:sz w:val="28"/>
          <w:szCs w:val="28"/>
        </w:rPr>
      </w:pPr>
      <w:r>
        <w:rPr>
          <w:sz w:val="28"/>
          <w:szCs w:val="28"/>
        </w:rPr>
        <w:t>Мифы народов мира. Энциклопедия. В 2-х т. – М.: НИ «Большая Росси</w:t>
      </w:r>
      <w:r>
        <w:rPr>
          <w:sz w:val="28"/>
          <w:szCs w:val="28"/>
        </w:rPr>
        <w:t>й</w:t>
      </w:r>
      <w:r>
        <w:rPr>
          <w:sz w:val="28"/>
          <w:szCs w:val="28"/>
        </w:rPr>
        <w:t>ская энциклопедия», 1998. – Т.1. – 672 с.; Т.2. – 720 с.</w:t>
      </w:r>
    </w:p>
    <w:p w:rsidR="00574591" w:rsidRDefault="00574591" w:rsidP="00A9245B">
      <w:pPr>
        <w:numPr>
          <w:ilvl w:val="0"/>
          <w:numId w:val="60"/>
        </w:numPr>
        <w:suppressAutoHyphens w:val="0"/>
        <w:spacing w:line="360" w:lineRule="auto"/>
        <w:jc w:val="both"/>
        <w:rPr>
          <w:sz w:val="28"/>
          <w:szCs w:val="28"/>
        </w:rPr>
      </w:pPr>
      <w:r>
        <w:rPr>
          <w:sz w:val="28"/>
          <w:szCs w:val="28"/>
        </w:rPr>
        <w:t>Мурзаев Э.М. Топонимика Синьцзяна //Э.М. Мурзаев. Очерки  Топоним</w:t>
      </w:r>
      <w:r>
        <w:rPr>
          <w:sz w:val="28"/>
          <w:szCs w:val="28"/>
        </w:rPr>
        <w:t>и</w:t>
      </w:r>
      <w:r>
        <w:rPr>
          <w:sz w:val="28"/>
          <w:szCs w:val="28"/>
        </w:rPr>
        <w:t xml:space="preserve">ки. – М: Мысль, 1974. – С.269-302. </w:t>
      </w:r>
    </w:p>
    <w:p w:rsidR="00574591" w:rsidRDefault="00574591" w:rsidP="00A9245B">
      <w:pPr>
        <w:numPr>
          <w:ilvl w:val="0"/>
          <w:numId w:val="60"/>
        </w:numPr>
        <w:suppressAutoHyphens w:val="0"/>
        <w:spacing w:line="360" w:lineRule="auto"/>
        <w:jc w:val="both"/>
        <w:rPr>
          <w:sz w:val="28"/>
          <w:szCs w:val="28"/>
        </w:rPr>
      </w:pPr>
      <w:r>
        <w:rPr>
          <w:sz w:val="28"/>
          <w:szCs w:val="28"/>
        </w:rPr>
        <w:t>Мурзаев Э.М. Центральноазиатские миниатюры // Топонимика Востока. Новые исследования. – М., 1964. –  С.46-51.</w:t>
      </w:r>
    </w:p>
    <w:p w:rsidR="00574591" w:rsidRDefault="00574591" w:rsidP="00A9245B">
      <w:pPr>
        <w:numPr>
          <w:ilvl w:val="0"/>
          <w:numId w:val="60"/>
        </w:numPr>
        <w:suppressAutoHyphens w:val="0"/>
        <w:spacing w:line="360" w:lineRule="auto"/>
        <w:jc w:val="both"/>
        <w:rPr>
          <w:sz w:val="28"/>
          <w:szCs w:val="28"/>
        </w:rPr>
      </w:pPr>
      <w:r>
        <w:rPr>
          <w:sz w:val="28"/>
          <w:szCs w:val="28"/>
        </w:rPr>
        <w:t>Мурзаев Э.М. Гидронимия Средней и Центральной Азии // Питания оном</w:t>
      </w:r>
      <w:r>
        <w:rPr>
          <w:sz w:val="28"/>
          <w:szCs w:val="28"/>
        </w:rPr>
        <w:t>а</w:t>
      </w:r>
      <w:r>
        <w:rPr>
          <w:sz w:val="28"/>
          <w:szCs w:val="28"/>
        </w:rPr>
        <w:t>стики. – К.: Наукова думка, 1965. – С.175-181.</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Мурзаев Л.Н. Компрессия и семантика языка // Семантика и произво</w:t>
      </w:r>
      <w:r>
        <w:rPr>
          <w:sz w:val="28"/>
          <w:szCs w:val="28"/>
        </w:rPr>
        <w:t>д</w:t>
      </w:r>
      <w:r>
        <w:rPr>
          <w:sz w:val="28"/>
          <w:szCs w:val="28"/>
        </w:rPr>
        <w:t xml:space="preserve">ство лингвистических единиц . – Пермь: Изд-во Перм. ун-та, 1984. – С.36-46.  </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Мурьянов М.Ф. Время (понятие и слово) // Вопросы языкозн</w:t>
      </w:r>
      <w:r>
        <w:rPr>
          <w:sz w:val="28"/>
          <w:szCs w:val="28"/>
        </w:rPr>
        <w:t>а</w:t>
      </w:r>
      <w:r>
        <w:rPr>
          <w:sz w:val="28"/>
          <w:szCs w:val="28"/>
        </w:rPr>
        <w:t>ния. – 1978. – №2. – С.52-66.</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Некрылова А.Ф. Русские народные городские праздники, увесел</w:t>
      </w:r>
      <w:r>
        <w:rPr>
          <w:sz w:val="28"/>
          <w:szCs w:val="28"/>
        </w:rPr>
        <w:t>е</w:t>
      </w:r>
      <w:r>
        <w:rPr>
          <w:sz w:val="28"/>
          <w:szCs w:val="28"/>
        </w:rPr>
        <w:t xml:space="preserve">ния и зрелища. Конец </w:t>
      </w:r>
      <w:r>
        <w:rPr>
          <w:sz w:val="28"/>
          <w:szCs w:val="28"/>
          <w:lang w:val="en-US"/>
        </w:rPr>
        <w:t>XVIII</w:t>
      </w:r>
      <w:r>
        <w:rPr>
          <w:sz w:val="28"/>
          <w:szCs w:val="28"/>
        </w:rPr>
        <w:t xml:space="preserve"> – начало ХХ века. – Л.: Наука, 1988. – 215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Некрылова А.Ф. Русский земледельческий календарь // Круглый год. Русский земледельческий календарь / Сост., вступит. ст. и примеч. А.Ф.Некрыловой. – М.: Правда, 1991. – 496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Нерознак В.П. Перенесенная топонимия Западной Сибири (к пост</w:t>
      </w:r>
      <w:r>
        <w:rPr>
          <w:sz w:val="28"/>
          <w:szCs w:val="28"/>
        </w:rPr>
        <w:t>а</w:t>
      </w:r>
      <w:r>
        <w:rPr>
          <w:sz w:val="28"/>
          <w:szCs w:val="28"/>
        </w:rPr>
        <w:t>новке проблемы) // Восточнославянская ономастика. Исследования и мат</w:t>
      </w:r>
      <w:r>
        <w:rPr>
          <w:sz w:val="28"/>
          <w:szCs w:val="28"/>
        </w:rPr>
        <w:t>е</w:t>
      </w:r>
      <w:r>
        <w:rPr>
          <w:sz w:val="28"/>
          <w:szCs w:val="28"/>
        </w:rPr>
        <w:t>риалы. – М.: Наука, 1979. – С.175-183.</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Носова Г.А. Язычество в православии. – М.: Наука, 1975. – 152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Номинативнй аспект лингвистических единиц в языках различных т</w:t>
      </w:r>
      <w:r>
        <w:rPr>
          <w:sz w:val="28"/>
          <w:szCs w:val="28"/>
        </w:rPr>
        <w:t>и</w:t>
      </w:r>
      <w:r>
        <w:rPr>
          <w:sz w:val="28"/>
          <w:szCs w:val="28"/>
        </w:rPr>
        <w:t>пов. – Саратов, 1986. – 189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Общее языкознание. Формы существования, функции, история яз</w:t>
      </w:r>
      <w:r>
        <w:rPr>
          <w:sz w:val="28"/>
          <w:szCs w:val="28"/>
        </w:rPr>
        <w:t>ы</w:t>
      </w:r>
      <w:r>
        <w:rPr>
          <w:sz w:val="28"/>
          <w:szCs w:val="28"/>
        </w:rPr>
        <w:t>ка / Под ред. Б.А.Серебренникова. – М.: Наука, 1970. – 602 с.</w:t>
      </w:r>
    </w:p>
    <w:p w:rsidR="00574591" w:rsidRDefault="00574591" w:rsidP="00A9245B">
      <w:pPr>
        <w:numPr>
          <w:ilvl w:val="0"/>
          <w:numId w:val="60"/>
        </w:numPr>
        <w:tabs>
          <w:tab w:val="left" w:pos="480"/>
          <w:tab w:val="left" w:pos="600"/>
        </w:tabs>
        <w:suppressAutoHyphens w:val="0"/>
        <w:spacing w:line="360" w:lineRule="auto"/>
        <w:jc w:val="both"/>
        <w:rPr>
          <w:spacing w:val="-4"/>
          <w:sz w:val="28"/>
          <w:szCs w:val="28"/>
        </w:rPr>
      </w:pPr>
      <w:r>
        <w:rPr>
          <w:spacing w:val="-4"/>
          <w:sz w:val="28"/>
          <w:szCs w:val="28"/>
        </w:rPr>
        <w:lastRenderedPageBreak/>
        <w:t>Осипов А.И. Пространство и время как категории мировоззрения и регул</w:t>
      </w:r>
      <w:r>
        <w:rPr>
          <w:spacing w:val="-4"/>
          <w:sz w:val="28"/>
          <w:szCs w:val="28"/>
        </w:rPr>
        <w:t>я</w:t>
      </w:r>
      <w:r>
        <w:rPr>
          <w:spacing w:val="-4"/>
          <w:sz w:val="28"/>
          <w:szCs w:val="28"/>
        </w:rPr>
        <w:t>торы практической деятельности. – Минск: Наука и техника, 1989. – 220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Отин Е.С. Непереоформленные личные имена в гидронимии Дона // В</w:t>
      </w:r>
      <w:r>
        <w:rPr>
          <w:sz w:val="28"/>
          <w:szCs w:val="28"/>
        </w:rPr>
        <w:t>о</w:t>
      </w:r>
      <w:r>
        <w:rPr>
          <w:sz w:val="28"/>
          <w:szCs w:val="28"/>
        </w:rPr>
        <w:t>сточнославянская ономастика. Исследования и материалы. – М.: Наука, 1979. – С.131-154.</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Отин Е.С. Из словаря коннотативных собственных имен (коннотон</w:t>
      </w:r>
      <w:r>
        <w:rPr>
          <w:sz w:val="28"/>
          <w:szCs w:val="28"/>
        </w:rPr>
        <w:t>и</w:t>
      </w:r>
      <w:r>
        <w:rPr>
          <w:sz w:val="28"/>
          <w:szCs w:val="28"/>
        </w:rPr>
        <w:t>мов): словарные статьи на букву Б // Филологические исследования. Вып. 3. – Донецк: Юго-Восток, 2001. – С.283-306.</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Отин Е.С. Из словаря коннотативных онимов (буквы М, У) // Восточноукраинский лингвистический сборник. Вып.8. – Донецк, Доне</w:t>
      </w:r>
      <w:r>
        <w:rPr>
          <w:sz w:val="28"/>
          <w:szCs w:val="28"/>
        </w:rPr>
        <w:t>ч</w:t>
      </w:r>
      <w:r>
        <w:rPr>
          <w:sz w:val="28"/>
          <w:szCs w:val="28"/>
        </w:rPr>
        <w:t>чина, 2002. – С.131-189.</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Ошанин И.М. Большой китайско-русский словарь по русской графич</w:t>
      </w:r>
      <w:r>
        <w:rPr>
          <w:sz w:val="28"/>
          <w:szCs w:val="28"/>
        </w:rPr>
        <w:t>е</w:t>
      </w:r>
      <w:r>
        <w:rPr>
          <w:sz w:val="28"/>
          <w:szCs w:val="28"/>
        </w:rPr>
        <w:t>ской системе. В 4-х т. – М.: Наука, Главная редакция восточной литерат</w:t>
      </w:r>
      <w:r>
        <w:rPr>
          <w:sz w:val="28"/>
          <w:szCs w:val="28"/>
        </w:rPr>
        <w:t>у</w:t>
      </w:r>
      <w:r>
        <w:rPr>
          <w:sz w:val="28"/>
          <w:szCs w:val="28"/>
        </w:rPr>
        <w:t>ры, 1983.</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Першина К.В. Из наблюдений над русской народной хрононимией // Восточноукраинский лингвистический сборник. Вып. 3. – Донецк: Донечч</w:t>
      </w:r>
      <w:r>
        <w:rPr>
          <w:sz w:val="28"/>
          <w:szCs w:val="28"/>
        </w:rPr>
        <w:t>и</w:t>
      </w:r>
      <w:r>
        <w:rPr>
          <w:sz w:val="28"/>
          <w:szCs w:val="28"/>
        </w:rPr>
        <w:t>на, 1997. – С.48-58.</w:t>
      </w:r>
    </w:p>
    <w:p w:rsidR="00574591" w:rsidRDefault="00574591" w:rsidP="00A9245B">
      <w:pPr>
        <w:numPr>
          <w:ilvl w:val="0"/>
          <w:numId w:val="60"/>
        </w:numPr>
        <w:tabs>
          <w:tab w:val="left" w:pos="480"/>
          <w:tab w:val="left" w:pos="600"/>
        </w:tabs>
        <w:suppressAutoHyphens w:val="0"/>
        <w:spacing w:line="360" w:lineRule="auto"/>
        <w:jc w:val="both"/>
        <w:rPr>
          <w:spacing w:val="-6"/>
          <w:sz w:val="28"/>
          <w:szCs w:val="28"/>
        </w:rPr>
      </w:pPr>
      <w:r>
        <w:rPr>
          <w:spacing w:val="-6"/>
          <w:sz w:val="28"/>
          <w:szCs w:val="28"/>
        </w:rPr>
        <w:t>Першина К.В. О внутрипарадигматических и межпарадигматических св</w:t>
      </w:r>
      <w:r>
        <w:rPr>
          <w:spacing w:val="-6"/>
          <w:sz w:val="28"/>
          <w:szCs w:val="28"/>
        </w:rPr>
        <w:t>я</w:t>
      </w:r>
      <w:r>
        <w:rPr>
          <w:spacing w:val="-6"/>
          <w:sz w:val="28"/>
          <w:szCs w:val="28"/>
        </w:rPr>
        <w:t xml:space="preserve">зях хрононимов // </w:t>
      </w:r>
      <w:r>
        <w:rPr>
          <w:spacing w:val="-6"/>
          <w:sz w:val="28"/>
          <w:szCs w:val="28"/>
          <w:lang w:val="uk-UA"/>
        </w:rPr>
        <w:t>Матеріали вузівської наукової конференції професорс</w:t>
      </w:r>
      <w:r>
        <w:rPr>
          <w:spacing w:val="-6"/>
          <w:sz w:val="28"/>
          <w:szCs w:val="28"/>
          <w:lang w:val="uk-UA"/>
        </w:rPr>
        <w:t>ь</w:t>
      </w:r>
      <w:r>
        <w:rPr>
          <w:spacing w:val="-6"/>
          <w:sz w:val="28"/>
          <w:szCs w:val="28"/>
          <w:lang w:val="uk-UA"/>
        </w:rPr>
        <w:t>ко-викладацького складу за підсумками науково-дослідницької роботи: Філолог</w:t>
      </w:r>
      <w:r>
        <w:rPr>
          <w:spacing w:val="-6"/>
          <w:sz w:val="28"/>
          <w:szCs w:val="28"/>
          <w:lang w:val="uk-UA"/>
        </w:rPr>
        <w:t>і</w:t>
      </w:r>
      <w:r>
        <w:rPr>
          <w:spacing w:val="-6"/>
          <w:sz w:val="28"/>
          <w:szCs w:val="28"/>
          <w:lang w:val="uk-UA"/>
        </w:rPr>
        <w:t>чні науки (Донецьк, квітень 1997 р.). – Донецьк: ДонНУ, 1997. – С.173-177.</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Першина К.В. Хрононим Вербное воскресенье в русском языке // Восточноукраинский лингвистический сборник. Вып. 7. – Донецк: Донечч</w:t>
      </w:r>
      <w:r>
        <w:rPr>
          <w:sz w:val="28"/>
          <w:szCs w:val="28"/>
        </w:rPr>
        <w:t>и</w:t>
      </w:r>
      <w:r>
        <w:rPr>
          <w:sz w:val="28"/>
          <w:szCs w:val="28"/>
        </w:rPr>
        <w:t>на, 2001. – С.66-77.</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Петрухин В.Я. Древнерусское двоеверие: понятие и феномен // Славян</w:t>
      </w:r>
      <w:r>
        <w:rPr>
          <w:sz w:val="28"/>
          <w:szCs w:val="28"/>
        </w:rPr>
        <w:t>о</w:t>
      </w:r>
      <w:r>
        <w:rPr>
          <w:sz w:val="28"/>
          <w:szCs w:val="28"/>
        </w:rPr>
        <w:t>ведение. – 1996. – №1. – С.20-38.</w:t>
      </w:r>
    </w:p>
    <w:p w:rsidR="00574591" w:rsidRDefault="00574591" w:rsidP="00A9245B">
      <w:pPr>
        <w:numPr>
          <w:ilvl w:val="0"/>
          <w:numId w:val="60"/>
        </w:numPr>
        <w:tabs>
          <w:tab w:val="left" w:pos="480"/>
          <w:tab w:val="left" w:pos="600"/>
        </w:tabs>
        <w:suppressAutoHyphens w:val="0"/>
        <w:spacing w:line="360" w:lineRule="auto"/>
        <w:jc w:val="both"/>
        <w:rPr>
          <w:sz w:val="28"/>
          <w:szCs w:val="28"/>
          <w:lang w:eastAsia="zh-CN"/>
        </w:rPr>
      </w:pPr>
      <w:r>
        <w:rPr>
          <w:sz w:val="28"/>
          <w:szCs w:val="28"/>
        </w:rPr>
        <w:t>Петрухин В.Я. Славянская мифология .Энциклопедический сл</w:t>
      </w:r>
      <w:r>
        <w:rPr>
          <w:sz w:val="28"/>
          <w:szCs w:val="28"/>
        </w:rPr>
        <w:t>о</w:t>
      </w:r>
      <w:r>
        <w:rPr>
          <w:sz w:val="28"/>
          <w:szCs w:val="28"/>
        </w:rPr>
        <w:t>варь. – М.</w:t>
      </w:r>
      <w:r>
        <w:rPr>
          <w:sz w:val="28"/>
          <w:szCs w:val="28"/>
          <w:lang w:eastAsia="zh-CN"/>
        </w:rPr>
        <w:t>: Эллис Лак, 1995. – 514с.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Подольская Н.В. Словарь русской ономастической термин</w:t>
      </w:r>
      <w:r>
        <w:rPr>
          <w:sz w:val="28"/>
          <w:szCs w:val="28"/>
        </w:rPr>
        <w:t>о</w:t>
      </w:r>
      <w:r>
        <w:rPr>
          <w:sz w:val="28"/>
          <w:szCs w:val="28"/>
        </w:rPr>
        <w:t>логии. – М.: Наука, 1978. – 196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lastRenderedPageBreak/>
        <w:t>Подольская Н.В. Словарь русской ономастической терминологии. 2-е изд. – М.: Наука, 1988. – 187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Попович М.В. Образ св</w:t>
      </w:r>
      <w:r>
        <w:rPr>
          <w:sz w:val="28"/>
          <w:szCs w:val="28"/>
          <w:lang w:val="uk-UA"/>
        </w:rPr>
        <w:t>і</w:t>
      </w:r>
      <w:r>
        <w:rPr>
          <w:sz w:val="28"/>
          <w:szCs w:val="28"/>
        </w:rPr>
        <w:t>ту у давн</w:t>
      </w:r>
      <w:r>
        <w:rPr>
          <w:sz w:val="28"/>
          <w:szCs w:val="28"/>
          <w:lang w:val="uk-UA"/>
        </w:rPr>
        <w:t>і</w:t>
      </w:r>
      <w:r>
        <w:rPr>
          <w:sz w:val="28"/>
          <w:szCs w:val="28"/>
        </w:rPr>
        <w:t>х слов’ян // Ф</w:t>
      </w:r>
      <w:r>
        <w:rPr>
          <w:sz w:val="28"/>
          <w:szCs w:val="28"/>
          <w:lang w:val="uk-UA"/>
        </w:rPr>
        <w:t>і</w:t>
      </w:r>
      <w:r>
        <w:rPr>
          <w:sz w:val="28"/>
          <w:szCs w:val="28"/>
        </w:rPr>
        <w:t>лософська думка. – 1980. – №1. – С.41-52.</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Попович М.В. Мировоззрение древних славян. – К.: Наукова ду</w:t>
      </w:r>
      <w:r>
        <w:rPr>
          <w:sz w:val="28"/>
          <w:szCs w:val="28"/>
        </w:rPr>
        <w:t>м</w:t>
      </w:r>
      <w:r>
        <w:rPr>
          <w:sz w:val="28"/>
          <w:szCs w:val="28"/>
        </w:rPr>
        <w:t>ка, 1985. – 165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Поротников П.Т. Из уральской зоонимии // Восточнославянская оном</w:t>
      </w:r>
      <w:r>
        <w:rPr>
          <w:sz w:val="28"/>
          <w:szCs w:val="28"/>
        </w:rPr>
        <w:t>а</w:t>
      </w:r>
      <w:r>
        <w:rPr>
          <w:sz w:val="28"/>
          <w:szCs w:val="28"/>
        </w:rPr>
        <w:t>стика. – М.: Наука, 1972. – С.210-251.</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Потаенко П.А. К языковому освоению временной структуры действ</w:t>
      </w:r>
      <w:r>
        <w:rPr>
          <w:sz w:val="28"/>
          <w:szCs w:val="28"/>
        </w:rPr>
        <w:t>и</w:t>
      </w:r>
      <w:r>
        <w:rPr>
          <w:sz w:val="28"/>
          <w:szCs w:val="28"/>
        </w:rPr>
        <w:t>тельности // Вопросы языкознания.- 1984.- № 6. – С. 43-53.</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Почепцов О.Г. Языковая ментальность: способ представления мира // Вопросы языкознания. – 1990. – №6. – С.110-122.</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Принципы описания языков мира. – М.: Наука, 1976. – 342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lang w:val="uk-UA"/>
        </w:rPr>
        <w:t>Проблеми зіставної семантики. – К.: КДПУ, 1999. –  349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Псковский областной словарь. Вып.3. – Л.: Изд-во Ленингра</w:t>
      </w:r>
      <w:r>
        <w:rPr>
          <w:sz w:val="28"/>
          <w:szCs w:val="28"/>
        </w:rPr>
        <w:t>д</w:t>
      </w:r>
      <w:r>
        <w:rPr>
          <w:sz w:val="28"/>
          <w:szCs w:val="28"/>
        </w:rPr>
        <w:t>ского ун-та, 1976. – 178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Рабинович Б.Г. Типы календаря и типология культуры // Истор</w:t>
      </w:r>
      <w:r>
        <w:rPr>
          <w:sz w:val="28"/>
          <w:szCs w:val="28"/>
        </w:rPr>
        <w:t>и</w:t>
      </w:r>
      <w:r>
        <w:rPr>
          <w:sz w:val="28"/>
          <w:szCs w:val="28"/>
        </w:rPr>
        <w:t>ко-астрономические исследования. Вып. 14. – М.: Наука, 1978. – С.141-154.</w:t>
      </w:r>
    </w:p>
    <w:p w:rsidR="00574591" w:rsidRDefault="00574591" w:rsidP="00A9245B">
      <w:pPr>
        <w:numPr>
          <w:ilvl w:val="0"/>
          <w:numId w:val="60"/>
        </w:numPr>
        <w:tabs>
          <w:tab w:val="left" w:pos="480"/>
          <w:tab w:val="left" w:pos="600"/>
        </w:tabs>
        <w:suppressAutoHyphens w:val="0"/>
        <w:spacing w:line="360" w:lineRule="auto"/>
        <w:jc w:val="both"/>
        <w:rPr>
          <w:sz w:val="28"/>
          <w:szCs w:val="28"/>
          <w:lang w:val="uk-UA"/>
        </w:rPr>
      </w:pPr>
      <w:r>
        <w:rPr>
          <w:sz w:val="28"/>
          <w:szCs w:val="28"/>
        </w:rPr>
        <w:t>Реммер С.А. Особенности денотата хрононимов, выявляемые в пр</w:t>
      </w:r>
      <w:r>
        <w:rPr>
          <w:sz w:val="28"/>
          <w:szCs w:val="28"/>
        </w:rPr>
        <w:t>о</w:t>
      </w:r>
      <w:r>
        <w:rPr>
          <w:sz w:val="28"/>
          <w:szCs w:val="28"/>
        </w:rPr>
        <w:t xml:space="preserve">цессе их функционирования // </w:t>
      </w:r>
      <w:r>
        <w:rPr>
          <w:sz w:val="28"/>
          <w:szCs w:val="28"/>
          <w:lang w:val="uk-UA"/>
        </w:rPr>
        <w:t>Праці наукової конференції Донецького націон</w:t>
      </w:r>
      <w:r>
        <w:rPr>
          <w:sz w:val="28"/>
          <w:szCs w:val="28"/>
          <w:lang w:val="uk-UA"/>
        </w:rPr>
        <w:t>а</w:t>
      </w:r>
      <w:r>
        <w:rPr>
          <w:sz w:val="28"/>
          <w:szCs w:val="28"/>
          <w:lang w:val="uk-UA"/>
        </w:rPr>
        <w:t>льного університету за підсумками науково-дослідницької роботі за період 1999-2000 рр. (Філологія. Гуманітарний інститут, педагогіка і психологія, методика викладання) (18-20 квітня 2001 р.). – Д</w:t>
      </w:r>
      <w:r>
        <w:rPr>
          <w:sz w:val="28"/>
          <w:szCs w:val="28"/>
          <w:lang w:val="uk-UA"/>
        </w:rPr>
        <w:t>о</w:t>
      </w:r>
      <w:r>
        <w:rPr>
          <w:sz w:val="28"/>
          <w:szCs w:val="28"/>
          <w:lang w:val="uk-UA"/>
        </w:rPr>
        <w:t>нецьк, 2001. – С.108.</w:t>
      </w:r>
    </w:p>
    <w:p w:rsidR="00574591" w:rsidRDefault="00574591" w:rsidP="00A9245B">
      <w:pPr>
        <w:numPr>
          <w:ilvl w:val="0"/>
          <w:numId w:val="60"/>
        </w:numPr>
        <w:tabs>
          <w:tab w:val="left" w:pos="480"/>
          <w:tab w:val="left" w:pos="600"/>
        </w:tabs>
        <w:suppressAutoHyphens w:val="0"/>
        <w:spacing w:line="360" w:lineRule="auto"/>
        <w:jc w:val="both"/>
        <w:rPr>
          <w:sz w:val="28"/>
          <w:szCs w:val="28"/>
          <w:lang w:val="uk-UA"/>
        </w:rPr>
      </w:pPr>
      <w:r>
        <w:rPr>
          <w:sz w:val="28"/>
          <w:szCs w:val="28"/>
        </w:rPr>
        <w:t>Реммер С.А. Классификация хрононимов по соотнесенности с рефере</w:t>
      </w:r>
      <w:r>
        <w:rPr>
          <w:sz w:val="28"/>
          <w:szCs w:val="28"/>
        </w:rPr>
        <w:t>н</w:t>
      </w:r>
      <w:r>
        <w:rPr>
          <w:sz w:val="28"/>
          <w:szCs w:val="28"/>
        </w:rPr>
        <w:t>том // Актуальные вопросы теории языка и ономастической номин</w:t>
      </w:r>
      <w:r>
        <w:rPr>
          <w:sz w:val="28"/>
          <w:szCs w:val="28"/>
        </w:rPr>
        <w:t>а</w:t>
      </w:r>
      <w:r>
        <w:rPr>
          <w:sz w:val="28"/>
          <w:szCs w:val="28"/>
        </w:rPr>
        <w:t>ции. Сб. науч. ст. – Донецк: ДонГУ, 1993. – С.108-115.</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Реммер С.А. Русская хрононимия // Восточноукраинский лингвистич</w:t>
      </w:r>
      <w:r>
        <w:rPr>
          <w:sz w:val="28"/>
          <w:szCs w:val="28"/>
        </w:rPr>
        <w:t>е</w:t>
      </w:r>
      <w:r>
        <w:rPr>
          <w:sz w:val="28"/>
          <w:szCs w:val="28"/>
        </w:rPr>
        <w:t>ский сборник. Вып. 1. – Донецк: ДонГУ, 1994. –  С.92-99.</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lastRenderedPageBreak/>
        <w:t>Реммер С.А. Хрононимы и отражение особенностей национальной кул</w:t>
      </w:r>
      <w:r>
        <w:rPr>
          <w:sz w:val="28"/>
          <w:szCs w:val="28"/>
        </w:rPr>
        <w:t>ь</w:t>
      </w:r>
      <w:r>
        <w:rPr>
          <w:sz w:val="28"/>
          <w:szCs w:val="28"/>
        </w:rPr>
        <w:t>туры // Филологические исследования. Вып.1. – Донецк: Юго-Восток, 2000. – С.293-305.</w:t>
      </w:r>
    </w:p>
    <w:p w:rsidR="00574591" w:rsidRDefault="00574591" w:rsidP="00A9245B">
      <w:pPr>
        <w:numPr>
          <w:ilvl w:val="0"/>
          <w:numId w:val="60"/>
        </w:numPr>
        <w:tabs>
          <w:tab w:val="left" w:pos="480"/>
          <w:tab w:val="left" w:pos="600"/>
        </w:tabs>
        <w:suppressAutoHyphens w:val="0"/>
        <w:spacing w:line="360" w:lineRule="auto"/>
        <w:jc w:val="both"/>
        <w:rPr>
          <w:spacing w:val="-4"/>
          <w:sz w:val="28"/>
          <w:szCs w:val="28"/>
        </w:rPr>
      </w:pPr>
      <w:r>
        <w:rPr>
          <w:spacing w:val="-4"/>
          <w:sz w:val="28"/>
          <w:szCs w:val="28"/>
        </w:rPr>
        <w:t>Реммер С.А. К вопросу об определении хрононимов // Восточноукраи</w:t>
      </w:r>
      <w:r>
        <w:rPr>
          <w:spacing w:val="-4"/>
          <w:sz w:val="28"/>
          <w:szCs w:val="28"/>
        </w:rPr>
        <w:t>н</w:t>
      </w:r>
      <w:r>
        <w:rPr>
          <w:spacing w:val="-4"/>
          <w:sz w:val="28"/>
          <w:szCs w:val="28"/>
        </w:rPr>
        <w:t>ский лингвистический сборник. Вып.2. – Донецк: Донечч</w:t>
      </w:r>
      <w:r>
        <w:rPr>
          <w:spacing w:val="-4"/>
          <w:sz w:val="28"/>
          <w:szCs w:val="28"/>
        </w:rPr>
        <w:t>и</w:t>
      </w:r>
      <w:r>
        <w:rPr>
          <w:spacing w:val="-4"/>
          <w:sz w:val="28"/>
          <w:szCs w:val="28"/>
        </w:rPr>
        <w:t>на, 1996. – С.89-97.</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Решетов А.М. Дракон в культурной традиции китайцев // Материал</w:t>
      </w:r>
      <w:r>
        <w:rPr>
          <w:sz w:val="28"/>
          <w:szCs w:val="28"/>
        </w:rPr>
        <w:t>ь</w:t>
      </w:r>
      <w:r>
        <w:rPr>
          <w:sz w:val="28"/>
          <w:szCs w:val="28"/>
        </w:rPr>
        <w:t>ная культура и мифология. – М.: Наука, 1981. – С.39-48.</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lang w:val="uk-UA"/>
        </w:rPr>
        <w:t>Рожченко З., Тимочко Л. Проблеми фонетико-графічної адаптації китайських запозичень в українській мові // Проблеми слов’янської онома</w:t>
      </w:r>
      <w:r>
        <w:rPr>
          <w:sz w:val="28"/>
          <w:szCs w:val="28"/>
          <w:lang w:val="uk-UA"/>
        </w:rPr>
        <w:t>с</w:t>
      </w:r>
      <w:r>
        <w:rPr>
          <w:sz w:val="28"/>
          <w:szCs w:val="28"/>
          <w:lang w:val="uk-UA"/>
        </w:rPr>
        <w:t>тики. Зб. наук. праць. – Ужгород, 1999. – С.159-161.</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Роль традиции в истории и культуре Китая. – М.: Наука, 1972. – 376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Роль человеческого фактора в языке. Язык и картина мира. – М.: Наука, 1988. – 216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Рыбаков Б.А. Язычество Древней Руси. – М.: Наука, 1987. – 782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 xml:space="preserve">Семантическое и формальное варьирование. –М.: Наука, 1979. –376с. </w:t>
      </w:r>
    </w:p>
    <w:p w:rsidR="00574591" w:rsidRDefault="00574591" w:rsidP="00A9245B">
      <w:pPr>
        <w:numPr>
          <w:ilvl w:val="0"/>
          <w:numId w:val="60"/>
        </w:numPr>
        <w:tabs>
          <w:tab w:val="left" w:pos="480"/>
          <w:tab w:val="left" w:pos="600"/>
        </w:tabs>
        <w:suppressAutoHyphens w:val="0"/>
        <w:spacing w:line="360" w:lineRule="auto"/>
        <w:jc w:val="both"/>
        <w:rPr>
          <w:spacing w:val="-4"/>
          <w:sz w:val="28"/>
          <w:szCs w:val="28"/>
        </w:rPr>
      </w:pPr>
      <w:r>
        <w:rPr>
          <w:spacing w:val="-4"/>
          <w:sz w:val="28"/>
          <w:szCs w:val="28"/>
        </w:rPr>
        <w:t>Садокова А.Р. Официальный и народный земледельческий календари япо</w:t>
      </w:r>
      <w:r>
        <w:rPr>
          <w:spacing w:val="-4"/>
          <w:sz w:val="28"/>
          <w:szCs w:val="28"/>
        </w:rPr>
        <w:t>н</w:t>
      </w:r>
      <w:r>
        <w:rPr>
          <w:spacing w:val="-4"/>
          <w:sz w:val="28"/>
          <w:szCs w:val="28"/>
        </w:rPr>
        <w:t xml:space="preserve">цев (по материалам календарно-обрядовой лирики, записи </w:t>
      </w:r>
      <w:r>
        <w:rPr>
          <w:spacing w:val="-4"/>
          <w:sz w:val="28"/>
          <w:szCs w:val="28"/>
          <w:lang w:val="en-US"/>
        </w:rPr>
        <w:t>XIX</w:t>
      </w:r>
      <w:r>
        <w:rPr>
          <w:spacing w:val="-4"/>
          <w:sz w:val="28"/>
          <w:szCs w:val="28"/>
        </w:rPr>
        <w:t xml:space="preserve"> – начала ХХ века) // Календарь в культуре народов мира. – М.: На</w:t>
      </w:r>
      <w:r>
        <w:rPr>
          <w:spacing w:val="-4"/>
          <w:sz w:val="28"/>
          <w:szCs w:val="28"/>
        </w:rPr>
        <w:t>у</w:t>
      </w:r>
      <w:r>
        <w:rPr>
          <w:spacing w:val="-4"/>
          <w:sz w:val="28"/>
          <w:szCs w:val="28"/>
        </w:rPr>
        <w:t>ка, 1993. – С.243-249.</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Сапегина Е. Ономасиологические основы классификации эргон</w:t>
      </w:r>
      <w:r>
        <w:rPr>
          <w:sz w:val="28"/>
          <w:szCs w:val="28"/>
        </w:rPr>
        <w:t>и</w:t>
      </w:r>
      <w:r>
        <w:rPr>
          <w:sz w:val="28"/>
          <w:szCs w:val="28"/>
        </w:rPr>
        <w:t xml:space="preserve">мов // Беларуска – руска – польскае супастаўляльнае мавазнаўства </w:t>
      </w:r>
      <w:r>
        <w:rPr>
          <w:sz w:val="28"/>
          <w:szCs w:val="28"/>
          <w:lang w:val="uk-UA"/>
        </w:rPr>
        <w:t>і література</w:t>
      </w:r>
      <w:r>
        <w:rPr>
          <w:sz w:val="28"/>
          <w:szCs w:val="28"/>
          <w:lang w:val="uk-UA"/>
        </w:rPr>
        <w:t>з</w:t>
      </w:r>
      <w:r>
        <w:rPr>
          <w:sz w:val="28"/>
          <w:szCs w:val="28"/>
          <w:lang w:val="uk-UA"/>
        </w:rPr>
        <w:t>на</w:t>
      </w:r>
      <w:r>
        <w:rPr>
          <w:sz w:val="28"/>
          <w:szCs w:val="28"/>
        </w:rPr>
        <w:t>ў</w:t>
      </w:r>
      <w:r>
        <w:rPr>
          <w:sz w:val="28"/>
          <w:szCs w:val="28"/>
          <w:lang w:val="uk-UA"/>
        </w:rPr>
        <w:t>ства. – Віцебск, 1997. – Ч.3. – С.422-426.</w:t>
      </w:r>
      <w:r>
        <w:rPr>
          <w:sz w:val="28"/>
          <w:szCs w:val="28"/>
        </w:rPr>
        <w:t xml:space="preserve">  </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Сапронова Т.Ф. Православные монастыри в топонимии Москвы // Ру</w:t>
      </w:r>
      <w:r>
        <w:rPr>
          <w:sz w:val="28"/>
          <w:szCs w:val="28"/>
        </w:rPr>
        <w:t>с</w:t>
      </w:r>
      <w:r>
        <w:rPr>
          <w:sz w:val="28"/>
          <w:szCs w:val="28"/>
        </w:rPr>
        <w:t>ская речь. – 1996. – №1. – С.85-91.</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Селешников С.И. История календаря и хронология. – М.: На</w:t>
      </w:r>
      <w:r>
        <w:rPr>
          <w:sz w:val="28"/>
          <w:szCs w:val="28"/>
        </w:rPr>
        <w:t>у</w:t>
      </w:r>
      <w:r>
        <w:rPr>
          <w:sz w:val="28"/>
          <w:szCs w:val="28"/>
        </w:rPr>
        <w:t>ка, 1972. – 223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Селиванова Е.А. Когнитивная ономасиология (монография). – К.: Фит</w:t>
      </w:r>
      <w:r>
        <w:rPr>
          <w:sz w:val="28"/>
          <w:szCs w:val="28"/>
        </w:rPr>
        <w:t>о</w:t>
      </w:r>
      <w:r>
        <w:rPr>
          <w:sz w:val="28"/>
          <w:szCs w:val="28"/>
        </w:rPr>
        <w:t>социоцентр, 2000. – 248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Семенас А.Л. Лексика китайского языка. – М.: Изд-во «Мур</w:t>
      </w:r>
      <w:r>
        <w:rPr>
          <w:sz w:val="28"/>
          <w:szCs w:val="28"/>
        </w:rPr>
        <w:t>а</w:t>
      </w:r>
      <w:r>
        <w:rPr>
          <w:sz w:val="28"/>
          <w:szCs w:val="28"/>
        </w:rPr>
        <w:t>вей», 2000. – 313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Семенас А.Л. Особенности лексических заимствований в китайском яз</w:t>
      </w:r>
      <w:r>
        <w:rPr>
          <w:sz w:val="28"/>
          <w:szCs w:val="28"/>
        </w:rPr>
        <w:t>ы</w:t>
      </w:r>
      <w:r>
        <w:rPr>
          <w:sz w:val="28"/>
          <w:szCs w:val="28"/>
        </w:rPr>
        <w:t>ке // Вопросы языкознания. – 1997. – №1. – С.48-57.</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lastRenderedPageBreak/>
        <w:t>Семчинский С.В. О статусе сопоставительного языкознания // Сравн</w:t>
      </w:r>
      <w:r>
        <w:rPr>
          <w:sz w:val="28"/>
          <w:szCs w:val="28"/>
        </w:rPr>
        <w:t>и</w:t>
      </w:r>
      <w:r>
        <w:rPr>
          <w:sz w:val="28"/>
          <w:szCs w:val="28"/>
        </w:rPr>
        <w:t>тельно-сопоставительное изучение русского и молдавского языков. – К</w:t>
      </w:r>
      <w:r>
        <w:rPr>
          <w:sz w:val="28"/>
          <w:szCs w:val="28"/>
        </w:rPr>
        <w:t>и</w:t>
      </w:r>
      <w:r>
        <w:rPr>
          <w:sz w:val="28"/>
          <w:szCs w:val="28"/>
        </w:rPr>
        <w:t>шинев: Штиинца, 1986. – С.3-18.</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Серов С.Я. Календарный праздник и его место в европейской наро</w:t>
      </w:r>
      <w:r>
        <w:rPr>
          <w:sz w:val="28"/>
          <w:szCs w:val="28"/>
        </w:rPr>
        <w:t>д</w:t>
      </w:r>
      <w:r>
        <w:rPr>
          <w:sz w:val="28"/>
          <w:szCs w:val="28"/>
        </w:rPr>
        <w:t>ной культуре // Календарные обычаи и обряды в странах Зарубежной Е</w:t>
      </w:r>
      <w:r>
        <w:rPr>
          <w:sz w:val="28"/>
          <w:szCs w:val="28"/>
        </w:rPr>
        <w:t>в</w:t>
      </w:r>
      <w:r>
        <w:rPr>
          <w:sz w:val="28"/>
          <w:szCs w:val="28"/>
        </w:rPr>
        <w:t>ропы. Исторические корни и развитие обычаев. – М.: Наука, 1983. – С.39-54.</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Сидихменов В.Я. Китай: страницы прошлого. 3-е изд. испр. и доп. – М.: Наука, Главная редакция восточной литературы, 1987. – 448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Системы личных имен у народов мира. – М.: Наука, Главная р</w:t>
      </w:r>
      <w:r>
        <w:rPr>
          <w:sz w:val="28"/>
          <w:szCs w:val="28"/>
          <w:lang w:val="uk-UA"/>
        </w:rPr>
        <w:t>е</w:t>
      </w:r>
      <w:r>
        <w:rPr>
          <w:sz w:val="28"/>
          <w:szCs w:val="28"/>
        </w:rPr>
        <w:t>д</w:t>
      </w:r>
      <w:r>
        <w:rPr>
          <w:sz w:val="28"/>
          <w:szCs w:val="28"/>
          <w:lang w:val="uk-UA"/>
        </w:rPr>
        <w:t>а</w:t>
      </w:r>
      <w:r>
        <w:rPr>
          <w:sz w:val="28"/>
          <w:szCs w:val="28"/>
          <w:lang w:val="uk-UA"/>
        </w:rPr>
        <w:t>к</w:t>
      </w:r>
      <w:r>
        <w:rPr>
          <w:sz w:val="28"/>
          <w:szCs w:val="28"/>
          <w:lang w:val="uk-UA"/>
        </w:rPr>
        <w:t xml:space="preserve">ция </w:t>
      </w:r>
      <w:r>
        <w:rPr>
          <w:sz w:val="28"/>
          <w:szCs w:val="28"/>
        </w:rPr>
        <w:t>восточной литературы, 1986. – 383 с.</w:t>
      </w:r>
    </w:p>
    <w:p w:rsidR="00574591" w:rsidRDefault="00574591" w:rsidP="00A9245B">
      <w:pPr>
        <w:numPr>
          <w:ilvl w:val="0"/>
          <w:numId w:val="60"/>
        </w:numPr>
        <w:tabs>
          <w:tab w:val="left" w:pos="480"/>
          <w:tab w:val="left" w:pos="600"/>
        </w:tabs>
        <w:suppressAutoHyphens w:val="0"/>
        <w:spacing w:line="360" w:lineRule="auto"/>
        <w:jc w:val="both"/>
        <w:rPr>
          <w:sz w:val="28"/>
          <w:szCs w:val="28"/>
          <w:lang w:val="uk-UA"/>
        </w:rPr>
      </w:pPr>
      <w:r>
        <w:rPr>
          <w:sz w:val="28"/>
          <w:szCs w:val="28"/>
          <w:lang w:val="uk-UA"/>
        </w:rPr>
        <w:t>Скуратівський В. Місяцелік: Український народний календар. – Київ: Мистецтво, 1993. – 206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Смолицкая Г.П., Горбаневский М.В. Топонимия Москвы. – М.: На</w:t>
      </w:r>
      <w:r>
        <w:rPr>
          <w:sz w:val="28"/>
          <w:szCs w:val="28"/>
        </w:rPr>
        <w:t>у</w:t>
      </w:r>
      <w:r>
        <w:rPr>
          <w:sz w:val="28"/>
          <w:szCs w:val="28"/>
        </w:rPr>
        <w:t>ка, 1982. – 175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Советский энциклопедический словарь. 4-е изд. – М.: Советская энци</w:t>
      </w:r>
      <w:r>
        <w:rPr>
          <w:sz w:val="28"/>
          <w:szCs w:val="28"/>
        </w:rPr>
        <w:t>к</w:t>
      </w:r>
      <w:r>
        <w:rPr>
          <w:sz w:val="28"/>
          <w:szCs w:val="28"/>
        </w:rPr>
        <w:t>лопедия, 1986. – 1599 с.</w:t>
      </w:r>
    </w:p>
    <w:p w:rsidR="00574591" w:rsidRDefault="00574591" w:rsidP="00A9245B">
      <w:pPr>
        <w:numPr>
          <w:ilvl w:val="0"/>
          <w:numId w:val="60"/>
        </w:numPr>
        <w:tabs>
          <w:tab w:val="left" w:pos="480"/>
          <w:tab w:val="left" w:pos="600"/>
        </w:tabs>
        <w:suppressAutoHyphens w:val="0"/>
        <w:spacing w:line="360" w:lineRule="auto"/>
        <w:jc w:val="both"/>
        <w:rPr>
          <w:spacing w:val="-8"/>
          <w:sz w:val="28"/>
          <w:szCs w:val="28"/>
        </w:rPr>
      </w:pPr>
      <w:r>
        <w:rPr>
          <w:spacing w:val="-8"/>
          <w:sz w:val="28"/>
          <w:szCs w:val="28"/>
        </w:rPr>
        <w:t>Солнцев В.М. Очерки по современному китайскому языку. – М.: Наука, 1957.</w:t>
      </w:r>
    </w:p>
    <w:p w:rsidR="00574591" w:rsidRDefault="00574591" w:rsidP="00A9245B">
      <w:pPr>
        <w:numPr>
          <w:ilvl w:val="0"/>
          <w:numId w:val="60"/>
        </w:numPr>
        <w:tabs>
          <w:tab w:val="left" w:pos="480"/>
          <w:tab w:val="left" w:pos="600"/>
        </w:tabs>
        <w:suppressAutoHyphens w:val="0"/>
        <w:spacing w:line="360" w:lineRule="auto"/>
        <w:jc w:val="both"/>
        <w:rPr>
          <w:spacing w:val="-4"/>
          <w:sz w:val="28"/>
          <w:szCs w:val="28"/>
        </w:rPr>
      </w:pPr>
      <w:r>
        <w:rPr>
          <w:spacing w:val="-4"/>
          <w:sz w:val="28"/>
          <w:szCs w:val="28"/>
        </w:rPr>
        <w:t>Солнцев В.М. Китаистика // Лингвистический энциклопедический сл</w:t>
      </w:r>
      <w:r>
        <w:rPr>
          <w:spacing w:val="-4"/>
          <w:sz w:val="28"/>
          <w:szCs w:val="28"/>
        </w:rPr>
        <w:t>о</w:t>
      </w:r>
      <w:r>
        <w:rPr>
          <w:spacing w:val="-4"/>
          <w:sz w:val="28"/>
          <w:szCs w:val="28"/>
        </w:rPr>
        <w:t>варь / Гл. ред. В.Н.Ярцева. – М.: Советская энциклопедия, 1990. – С.222-225.</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Солнцева Н.В. Китайский язык // Советское языкознание за 50 лет. – М.: Наука, 1967. – С.373-385.</w:t>
      </w:r>
    </w:p>
    <w:p w:rsidR="00574591" w:rsidRDefault="00574591" w:rsidP="00A9245B">
      <w:pPr>
        <w:numPr>
          <w:ilvl w:val="0"/>
          <w:numId w:val="60"/>
        </w:numPr>
        <w:tabs>
          <w:tab w:val="left" w:pos="480"/>
          <w:tab w:val="left" w:pos="600"/>
        </w:tabs>
        <w:suppressAutoHyphens w:val="0"/>
        <w:spacing w:line="360" w:lineRule="auto"/>
        <w:jc w:val="both"/>
        <w:rPr>
          <w:sz w:val="28"/>
          <w:szCs w:val="28"/>
          <w:lang w:val="uk-UA"/>
        </w:rPr>
      </w:pPr>
      <w:r>
        <w:rPr>
          <w:sz w:val="28"/>
          <w:szCs w:val="28"/>
        </w:rPr>
        <w:t>Солнцева Н.В. Проблемы типологии изолирующих языков. – М.: Наука, 1985. – 253 с.</w:t>
      </w:r>
    </w:p>
    <w:p w:rsidR="00574591" w:rsidRDefault="00574591" w:rsidP="00A9245B">
      <w:pPr>
        <w:numPr>
          <w:ilvl w:val="0"/>
          <w:numId w:val="60"/>
        </w:numPr>
        <w:tabs>
          <w:tab w:val="left" w:pos="480"/>
          <w:tab w:val="left" w:pos="600"/>
        </w:tabs>
        <w:suppressAutoHyphens w:val="0"/>
        <w:spacing w:line="360" w:lineRule="auto"/>
        <w:jc w:val="both"/>
        <w:rPr>
          <w:sz w:val="28"/>
          <w:szCs w:val="28"/>
          <w:lang w:val="uk-UA" w:eastAsia="zh-CN"/>
        </w:rPr>
      </w:pPr>
      <w:r>
        <w:rPr>
          <w:sz w:val="28"/>
          <w:szCs w:val="28"/>
          <w:lang w:val="uk-UA"/>
        </w:rPr>
        <w:t>Сосенко К. Різдво – Коляда і Щедрий Вечір</w:t>
      </w:r>
      <w:r>
        <w:rPr>
          <w:sz w:val="28"/>
          <w:szCs w:val="28"/>
          <w:lang w:val="uk-UA" w:eastAsia="zh-CN"/>
        </w:rPr>
        <w:t>：Культурологічна оп</w:t>
      </w:r>
      <w:r>
        <w:rPr>
          <w:sz w:val="28"/>
          <w:szCs w:val="28"/>
          <w:lang w:val="uk-UA" w:eastAsia="zh-CN"/>
        </w:rPr>
        <w:t>о</w:t>
      </w:r>
      <w:r>
        <w:rPr>
          <w:sz w:val="28"/>
          <w:szCs w:val="28"/>
          <w:lang w:val="uk-UA" w:eastAsia="zh-CN"/>
        </w:rPr>
        <w:t>відь. – К.: Український письменник, 1994. – 286 с.</w:t>
      </w:r>
    </w:p>
    <w:p w:rsidR="00574591" w:rsidRDefault="00574591" w:rsidP="00A9245B">
      <w:pPr>
        <w:numPr>
          <w:ilvl w:val="0"/>
          <w:numId w:val="60"/>
        </w:numPr>
        <w:tabs>
          <w:tab w:val="left" w:pos="480"/>
          <w:tab w:val="left" w:pos="600"/>
        </w:tabs>
        <w:suppressAutoHyphens w:val="0"/>
        <w:spacing w:line="360" w:lineRule="auto"/>
        <w:jc w:val="both"/>
        <w:rPr>
          <w:spacing w:val="-8"/>
          <w:sz w:val="28"/>
          <w:szCs w:val="28"/>
        </w:rPr>
      </w:pPr>
      <w:r>
        <w:rPr>
          <w:spacing w:val="-8"/>
          <w:sz w:val="28"/>
          <w:szCs w:val="28"/>
        </w:rPr>
        <w:t>Способы номинации в современном русском языке. – М.: Наука, 1982. – 293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Старцев Н.А. О китайском календаре // Историко-астрономические и</w:t>
      </w:r>
      <w:r>
        <w:rPr>
          <w:sz w:val="28"/>
          <w:szCs w:val="28"/>
        </w:rPr>
        <w:t>с</w:t>
      </w:r>
      <w:r>
        <w:rPr>
          <w:sz w:val="28"/>
          <w:szCs w:val="28"/>
        </w:rPr>
        <w:t>следования. – М., 1975. – Вып.12. – С.274-278.</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Стратанович Г.Г. Фуси // Ономастика Востока. – М.: Наука, 1980. – С.272-276.</w:t>
      </w:r>
    </w:p>
    <w:p w:rsidR="00574591" w:rsidRDefault="00574591" w:rsidP="00A9245B">
      <w:pPr>
        <w:numPr>
          <w:ilvl w:val="0"/>
          <w:numId w:val="60"/>
        </w:numPr>
        <w:tabs>
          <w:tab w:val="left" w:pos="480"/>
          <w:tab w:val="left" w:pos="600"/>
        </w:tabs>
        <w:suppressAutoHyphens w:val="0"/>
        <w:spacing w:line="360" w:lineRule="auto"/>
        <w:jc w:val="both"/>
        <w:rPr>
          <w:sz w:val="28"/>
          <w:szCs w:val="28"/>
          <w:lang w:val="uk-UA"/>
        </w:rPr>
      </w:pPr>
      <w:r>
        <w:rPr>
          <w:sz w:val="28"/>
          <w:szCs w:val="28"/>
        </w:rPr>
        <w:lastRenderedPageBreak/>
        <w:t>Стулова Э.С. Тай – суй // Мифы народов мира. Энциклопедия. В 2-х т. Изд-е 2-е.– М.: Большая Российская энциклопедия, 1998. –Т.2. – С.488.</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Суперанская А.В. Апеллятив – онома // Имя нарицательное и собстве</w:t>
      </w:r>
      <w:r>
        <w:rPr>
          <w:sz w:val="28"/>
          <w:szCs w:val="28"/>
        </w:rPr>
        <w:t>н</w:t>
      </w:r>
      <w:r>
        <w:rPr>
          <w:sz w:val="28"/>
          <w:szCs w:val="28"/>
        </w:rPr>
        <w:t>ное. – М.: Наука, 1978. – С.5-33.</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Суперанская А.В. Ономастические универсалии // Восточнославя</w:t>
      </w:r>
      <w:r>
        <w:rPr>
          <w:sz w:val="28"/>
          <w:szCs w:val="28"/>
        </w:rPr>
        <w:t>н</w:t>
      </w:r>
      <w:r>
        <w:rPr>
          <w:sz w:val="28"/>
          <w:szCs w:val="28"/>
        </w:rPr>
        <w:t>ская ономастика. – М.: Наука, 1972. – 365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 xml:space="preserve">Суперанская А.В. Общая теория имени собственного. – М.: Наука, 1973. – </w:t>
      </w:r>
      <w:r>
        <w:rPr>
          <w:sz w:val="28"/>
          <w:szCs w:val="28"/>
          <w:lang w:val="uk-UA"/>
        </w:rPr>
        <w:t xml:space="preserve">257 </w:t>
      </w:r>
      <w:r>
        <w:rPr>
          <w:sz w:val="28"/>
          <w:szCs w:val="28"/>
        </w:rPr>
        <w:t>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 xml:space="preserve">Суперанская А.В. Из истории русских календарных имен // </w:t>
      </w:r>
      <w:r>
        <w:rPr>
          <w:sz w:val="28"/>
          <w:szCs w:val="28"/>
          <w:lang w:val="uk-UA"/>
        </w:rPr>
        <w:t>Давньорус</w:t>
      </w:r>
      <w:r>
        <w:rPr>
          <w:sz w:val="28"/>
          <w:szCs w:val="28"/>
          <w:lang w:val="uk-UA"/>
        </w:rPr>
        <w:t>ь</w:t>
      </w:r>
      <w:r>
        <w:rPr>
          <w:sz w:val="28"/>
          <w:szCs w:val="28"/>
          <w:lang w:val="uk-UA"/>
        </w:rPr>
        <w:t>ка ономастична спадщина в східнослов’янських мовах. – К.: Наукова думка, 1986. – С.117-127.</w:t>
      </w:r>
    </w:p>
    <w:p w:rsidR="00574591" w:rsidRDefault="00574591" w:rsidP="00A9245B">
      <w:pPr>
        <w:numPr>
          <w:ilvl w:val="0"/>
          <w:numId w:val="60"/>
        </w:numPr>
        <w:tabs>
          <w:tab w:val="left" w:pos="480"/>
          <w:tab w:val="left" w:pos="600"/>
        </w:tabs>
        <w:suppressAutoHyphens w:val="0"/>
        <w:spacing w:line="360" w:lineRule="auto"/>
        <w:jc w:val="both"/>
        <w:rPr>
          <w:spacing w:val="-4"/>
          <w:sz w:val="28"/>
          <w:szCs w:val="28"/>
        </w:rPr>
      </w:pPr>
      <w:r>
        <w:rPr>
          <w:spacing w:val="-4"/>
          <w:sz w:val="28"/>
          <w:szCs w:val="28"/>
          <w:lang w:val="uk-UA"/>
        </w:rPr>
        <w:t>Суперанская А.В. Имя и эпоха ( к постановке проблемы )</w:t>
      </w:r>
      <w:r>
        <w:rPr>
          <w:spacing w:val="-4"/>
          <w:sz w:val="28"/>
          <w:szCs w:val="28"/>
          <w:lang w:val="uk-UA" w:eastAsia="zh-CN"/>
        </w:rPr>
        <w:t>//</w:t>
      </w:r>
      <w:r>
        <w:rPr>
          <w:spacing w:val="-4"/>
          <w:sz w:val="28"/>
          <w:szCs w:val="28"/>
          <w:lang w:eastAsia="zh-CN"/>
        </w:rPr>
        <w:t xml:space="preserve"> Историческая ономастика. – М.: Наука, 1977. – С.7-26.</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Супрун А.Е. Об изменениях в языке // Лекции по языкозн</w:t>
      </w:r>
      <w:r>
        <w:rPr>
          <w:sz w:val="28"/>
          <w:szCs w:val="28"/>
        </w:rPr>
        <w:t>а</w:t>
      </w:r>
      <w:r>
        <w:rPr>
          <w:sz w:val="28"/>
          <w:szCs w:val="28"/>
        </w:rPr>
        <w:t>нию. – Минск: Изд-во БГУ</w:t>
      </w:r>
      <w:r>
        <w:rPr>
          <w:sz w:val="28"/>
          <w:szCs w:val="28"/>
          <w:lang w:val="uk-UA"/>
        </w:rPr>
        <w:t>,</w:t>
      </w:r>
      <w:r>
        <w:rPr>
          <w:sz w:val="28"/>
          <w:szCs w:val="28"/>
        </w:rPr>
        <w:t xml:space="preserve"> 1971. – С.93-117.</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Сыма Цянь. Исторические записки (ши цзи) / Пер. с кит. и коммент. Р.В.Вяткина и В.С.Таскина. Т.1. – М.: Наука, Главная ред</w:t>
      </w:r>
      <w:r>
        <w:rPr>
          <w:sz w:val="28"/>
          <w:szCs w:val="28"/>
          <w:lang w:val="uk-UA"/>
        </w:rPr>
        <w:t>акция</w:t>
      </w:r>
      <w:r>
        <w:rPr>
          <w:sz w:val="28"/>
          <w:szCs w:val="28"/>
        </w:rPr>
        <w:t xml:space="preserve"> во</w:t>
      </w:r>
      <w:r>
        <w:rPr>
          <w:sz w:val="28"/>
          <w:szCs w:val="28"/>
        </w:rPr>
        <w:t>с</w:t>
      </w:r>
      <w:r>
        <w:rPr>
          <w:sz w:val="28"/>
          <w:szCs w:val="28"/>
        </w:rPr>
        <w:t>точной литературы, 1972. – 627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Сыма Цянь. Исторические записки (ши цзи) / Пер. с кит. и коммент. Р.В.Вяткина и В.С.Таскина под общ. ред. Р.В.Вяткина. Т.2. – М.: Наука, Главная ред. восточной литературы, 1975. – 578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Сыма Цянь. Исторические записки (ши цзи) / Пер. с кит. и коммент. Р.В.Вяткина. Т.3. – М.: Наука, Главная ред</w:t>
      </w:r>
      <w:r>
        <w:rPr>
          <w:sz w:val="28"/>
          <w:szCs w:val="28"/>
          <w:lang w:val="uk-UA"/>
        </w:rPr>
        <w:t>акция</w:t>
      </w:r>
      <w:r>
        <w:rPr>
          <w:sz w:val="28"/>
          <w:szCs w:val="28"/>
        </w:rPr>
        <w:t xml:space="preserve"> восточной литературы, 1984. – 942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Сыма Цянь. Исторические записки (ши цзи) / Пер. с кит. Р.В.Вяткина. Коммент. Р.В.Вяткина и А.Р.Вяткина. – Т. 7. – М.: Издательская фирма «Восточная литература» РАН, 1996. – 462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 xml:space="preserve">Тань Аошуан. Китайский язык и концептуальный мир говорящего (на примере показателя </w:t>
      </w:r>
      <w:r>
        <w:rPr>
          <w:sz w:val="28"/>
          <w:szCs w:val="28"/>
          <w:lang w:val="en-US"/>
        </w:rPr>
        <w:t>men</w:t>
      </w:r>
      <w:r>
        <w:rPr>
          <w:sz w:val="28"/>
          <w:szCs w:val="28"/>
        </w:rPr>
        <w:t>) // Вопросы языкознания. – 1994. – №5. – С.90-97.</w:t>
      </w:r>
    </w:p>
    <w:p w:rsidR="00574591" w:rsidRDefault="00574591" w:rsidP="00A9245B">
      <w:pPr>
        <w:numPr>
          <w:ilvl w:val="0"/>
          <w:numId w:val="60"/>
        </w:numPr>
        <w:tabs>
          <w:tab w:val="left" w:pos="480"/>
          <w:tab w:val="left" w:pos="600"/>
        </w:tabs>
        <w:suppressAutoHyphens w:val="0"/>
        <w:spacing w:line="360" w:lineRule="auto"/>
        <w:jc w:val="both"/>
        <w:rPr>
          <w:sz w:val="28"/>
          <w:szCs w:val="28"/>
          <w:lang w:val="uk-UA"/>
        </w:rPr>
      </w:pPr>
      <w:r>
        <w:rPr>
          <w:sz w:val="28"/>
          <w:szCs w:val="28"/>
        </w:rPr>
        <w:t>Тань Аошуан. О модели времени в китайской языковой картине м</w:t>
      </w:r>
      <w:r>
        <w:rPr>
          <w:sz w:val="28"/>
          <w:szCs w:val="28"/>
        </w:rPr>
        <w:t>и</w:t>
      </w:r>
      <w:r>
        <w:rPr>
          <w:sz w:val="28"/>
          <w:szCs w:val="28"/>
        </w:rPr>
        <w:t>ра // Логический анализ языка. – М.: Наука, 1997. – С.</w:t>
      </w:r>
      <w:r>
        <w:rPr>
          <w:sz w:val="28"/>
          <w:szCs w:val="28"/>
          <w:lang w:val="uk-UA"/>
        </w:rPr>
        <w:t>93-97.</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lastRenderedPageBreak/>
        <w:t xml:space="preserve">Творогов О.В. Древнерусские хронографы. – Л.: Наука, 1975. –  </w:t>
      </w:r>
      <w:r>
        <w:rPr>
          <w:sz w:val="28"/>
          <w:szCs w:val="28"/>
          <w:lang w:val="uk-UA"/>
        </w:rPr>
        <w:t xml:space="preserve">319 </w:t>
      </w:r>
      <w:r>
        <w:rPr>
          <w:sz w:val="28"/>
          <w:szCs w:val="28"/>
        </w:rPr>
        <w:t>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lang w:val="uk-UA"/>
        </w:rPr>
        <w:t>Телегін Д.Я. Праслов’яни та їх етнокультурне оточення в неоенеоліти</w:t>
      </w:r>
      <w:r>
        <w:rPr>
          <w:sz w:val="28"/>
          <w:szCs w:val="28"/>
          <w:lang w:val="uk-UA"/>
        </w:rPr>
        <w:t>ч</w:t>
      </w:r>
      <w:r>
        <w:rPr>
          <w:sz w:val="28"/>
          <w:szCs w:val="28"/>
          <w:lang w:val="uk-UA"/>
        </w:rPr>
        <w:t>ний час (</w:t>
      </w:r>
      <w:r>
        <w:rPr>
          <w:sz w:val="28"/>
          <w:szCs w:val="28"/>
          <w:lang w:val="en-US"/>
        </w:rPr>
        <w:t>V</w:t>
      </w:r>
      <w:r>
        <w:rPr>
          <w:sz w:val="28"/>
          <w:szCs w:val="28"/>
        </w:rPr>
        <w:t>-</w:t>
      </w:r>
      <w:r>
        <w:rPr>
          <w:sz w:val="28"/>
          <w:szCs w:val="28"/>
          <w:lang w:val="en-US"/>
        </w:rPr>
        <w:t>III</w:t>
      </w:r>
      <w:r>
        <w:rPr>
          <w:sz w:val="28"/>
          <w:szCs w:val="28"/>
        </w:rPr>
        <w:t xml:space="preserve"> </w:t>
      </w:r>
      <w:r>
        <w:rPr>
          <w:sz w:val="28"/>
          <w:szCs w:val="28"/>
          <w:lang w:val="uk-UA"/>
        </w:rPr>
        <w:t>тис. до н.е.) // Українська ономастика. Матеріали наукового семінару, присвяченого 90-річчю Кирила Кузьмича Цілуйка. – К., 1998. – С.154-156.</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Телия В.Н. Вторичная номинация и ее виды // Языковая номинация (в</w:t>
      </w:r>
      <w:r>
        <w:rPr>
          <w:sz w:val="28"/>
          <w:szCs w:val="28"/>
        </w:rPr>
        <w:t>и</w:t>
      </w:r>
      <w:r>
        <w:rPr>
          <w:sz w:val="28"/>
          <w:szCs w:val="28"/>
        </w:rPr>
        <w:t>ды наименований). – М.: Наука, 1977. – С.193-218.</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Телия В.Н. Типы языковых значений. Связанное значение слова в языке. – М.: Наука, 1981. – 268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Теория и методика ономастических исследований. – М.: На</w:t>
      </w:r>
      <w:r>
        <w:rPr>
          <w:sz w:val="28"/>
          <w:szCs w:val="28"/>
        </w:rPr>
        <w:t>у</w:t>
      </w:r>
      <w:r>
        <w:rPr>
          <w:sz w:val="28"/>
          <w:szCs w:val="28"/>
        </w:rPr>
        <w:t>ка, 1986. – 254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Титаренко М.Л. История китайской философии / Пер. с кит. – М.: Пр</w:t>
      </w:r>
      <w:r>
        <w:rPr>
          <w:sz w:val="28"/>
          <w:szCs w:val="28"/>
        </w:rPr>
        <w:t>о</w:t>
      </w:r>
      <w:r>
        <w:rPr>
          <w:sz w:val="28"/>
          <w:szCs w:val="28"/>
        </w:rPr>
        <w:t>гресс, 1989. – 552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Ткачева В.М. Структурно-семантические типы хрононимов в «Новгоро</w:t>
      </w:r>
      <w:r>
        <w:rPr>
          <w:sz w:val="28"/>
          <w:szCs w:val="28"/>
        </w:rPr>
        <w:t>д</w:t>
      </w:r>
      <w:r>
        <w:rPr>
          <w:sz w:val="28"/>
          <w:szCs w:val="28"/>
        </w:rPr>
        <w:t>ской первой летописи старшего извода (синодального списка) // Восточноукраинский лингвистический сборник. Вып. 4. – Донецк: Доне</w:t>
      </w:r>
      <w:r>
        <w:rPr>
          <w:sz w:val="28"/>
          <w:szCs w:val="28"/>
        </w:rPr>
        <w:t>ч</w:t>
      </w:r>
      <w:r>
        <w:rPr>
          <w:sz w:val="28"/>
          <w:szCs w:val="28"/>
        </w:rPr>
        <w:t>чина, 1998. – С.148-155.</w:t>
      </w:r>
    </w:p>
    <w:p w:rsidR="00574591" w:rsidRDefault="00574591" w:rsidP="00A9245B">
      <w:pPr>
        <w:numPr>
          <w:ilvl w:val="0"/>
          <w:numId w:val="60"/>
        </w:numPr>
        <w:tabs>
          <w:tab w:val="left" w:pos="480"/>
          <w:tab w:val="left" w:pos="600"/>
        </w:tabs>
        <w:suppressAutoHyphens w:val="0"/>
        <w:spacing w:line="360" w:lineRule="auto"/>
        <w:jc w:val="both"/>
        <w:rPr>
          <w:sz w:val="28"/>
          <w:szCs w:val="28"/>
          <w:lang w:val="uk-UA"/>
        </w:rPr>
      </w:pPr>
      <w:r>
        <w:rPr>
          <w:sz w:val="28"/>
          <w:szCs w:val="28"/>
        </w:rPr>
        <w:t>Ткачева В.М. Об исторической изменяемости хрононимов // Восточноукраинский лингвистический сборник. Вып.5. – Донецк: Донечч</w:t>
      </w:r>
      <w:r>
        <w:rPr>
          <w:sz w:val="28"/>
          <w:szCs w:val="28"/>
        </w:rPr>
        <w:t>и</w:t>
      </w:r>
      <w:r>
        <w:rPr>
          <w:sz w:val="28"/>
          <w:szCs w:val="28"/>
        </w:rPr>
        <w:t>на, 1999. – С.82-90.</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Токарев С.А. Календарные обычаи и обряды в странах зарубежной Евр</w:t>
      </w:r>
      <w:r>
        <w:rPr>
          <w:sz w:val="28"/>
          <w:szCs w:val="28"/>
        </w:rPr>
        <w:t>о</w:t>
      </w:r>
      <w:r>
        <w:rPr>
          <w:sz w:val="28"/>
          <w:szCs w:val="28"/>
        </w:rPr>
        <w:t xml:space="preserve">пы. – М.: Наука, </w:t>
      </w:r>
      <w:r>
        <w:rPr>
          <w:sz w:val="28"/>
          <w:szCs w:val="28"/>
          <w:lang w:val="uk-UA"/>
        </w:rPr>
        <w:t>1</w:t>
      </w:r>
      <w:r>
        <w:rPr>
          <w:sz w:val="28"/>
          <w:szCs w:val="28"/>
        </w:rPr>
        <w:t>983. – 222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Топорова Т.В. Культура в зеркале языка: древнегерманские двучле</w:t>
      </w:r>
      <w:r>
        <w:rPr>
          <w:sz w:val="28"/>
          <w:szCs w:val="28"/>
        </w:rPr>
        <w:t>н</w:t>
      </w:r>
      <w:r>
        <w:rPr>
          <w:sz w:val="28"/>
          <w:szCs w:val="28"/>
        </w:rPr>
        <w:t>ные имена собственные. – М.: Языки русской культуры, 1996. – 253 с.</w:t>
      </w:r>
    </w:p>
    <w:p w:rsidR="00574591" w:rsidRDefault="00574591" w:rsidP="00A9245B">
      <w:pPr>
        <w:numPr>
          <w:ilvl w:val="0"/>
          <w:numId w:val="60"/>
        </w:numPr>
        <w:tabs>
          <w:tab w:val="left" w:pos="480"/>
          <w:tab w:val="left" w:pos="600"/>
        </w:tabs>
        <w:suppressAutoHyphens w:val="0"/>
        <w:spacing w:line="360" w:lineRule="auto"/>
        <w:jc w:val="both"/>
        <w:rPr>
          <w:sz w:val="28"/>
          <w:szCs w:val="28"/>
        </w:rPr>
      </w:pPr>
      <w:r>
        <w:rPr>
          <w:sz w:val="28"/>
          <w:szCs w:val="28"/>
        </w:rPr>
        <w:t>Топоров В.Н. О числовых моделях в архаических текстах // Структура те</w:t>
      </w:r>
      <w:r>
        <w:rPr>
          <w:sz w:val="28"/>
          <w:szCs w:val="28"/>
        </w:rPr>
        <w:t>к</w:t>
      </w:r>
      <w:r>
        <w:rPr>
          <w:sz w:val="28"/>
          <w:szCs w:val="28"/>
        </w:rPr>
        <w:t>ста. – М.: Наука, 1980. – С.3-58.</w:t>
      </w:r>
    </w:p>
    <w:p w:rsidR="00574591" w:rsidRDefault="00574591" w:rsidP="00A9245B">
      <w:pPr>
        <w:numPr>
          <w:ilvl w:val="0"/>
          <w:numId w:val="60"/>
        </w:numPr>
        <w:tabs>
          <w:tab w:val="left" w:pos="480"/>
          <w:tab w:val="left" w:pos="600"/>
        </w:tabs>
        <w:suppressAutoHyphens w:val="0"/>
        <w:spacing w:line="350" w:lineRule="auto"/>
        <w:jc w:val="both"/>
        <w:rPr>
          <w:spacing w:val="-4"/>
          <w:sz w:val="28"/>
          <w:szCs w:val="28"/>
        </w:rPr>
      </w:pPr>
      <w:r>
        <w:rPr>
          <w:spacing w:val="-4"/>
          <w:sz w:val="28"/>
          <w:szCs w:val="28"/>
        </w:rPr>
        <w:t>Топоров В.Н. О ритуале. Введение в проблематику // Арха</w:t>
      </w:r>
      <w:r>
        <w:rPr>
          <w:spacing w:val="-4"/>
          <w:sz w:val="28"/>
          <w:szCs w:val="28"/>
        </w:rPr>
        <w:t>и</w:t>
      </w:r>
      <w:r>
        <w:rPr>
          <w:spacing w:val="-4"/>
          <w:sz w:val="28"/>
          <w:szCs w:val="28"/>
        </w:rPr>
        <w:t>ческий ритуал в фольклорных и раннелитературных памятниках. – М.: Наука, 1988. – С.8-20.</w:t>
      </w:r>
    </w:p>
    <w:p w:rsidR="00574591" w:rsidRDefault="00574591" w:rsidP="00A9245B">
      <w:pPr>
        <w:numPr>
          <w:ilvl w:val="0"/>
          <w:numId w:val="60"/>
        </w:numPr>
        <w:tabs>
          <w:tab w:val="left" w:pos="480"/>
          <w:tab w:val="left" w:pos="600"/>
        </w:tabs>
        <w:suppressAutoHyphens w:val="0"/>
        <w:spacing w:line="350" w:lineRule="auto"/>
        <w:jc w:val="both"/>
        <w:rPr>
          <w:sz w:val="28"/>
          <w:szCs w:val="28"/>
        </w:rPr>
      </w:pPr>
      <w:r>
        <w:rPr>
          <w:sz w:val="28"/>
          <w:szCs w:val="28"/>
        </w:rPr>
        <w:t>Топоров В.Н. Заметка о числовом коде русских загадок // Чи</w:t>
      </w:r>
      <w:r>
        <w:rPr>
          <w:sz w:val="28"/>
          <w:szCs w:val="28"/>
        </w:rPr>
        <w:t>с</w:t>
      </w:r>
      <w:r>
        <w:rPr>
          <w:sz w:val="28"/>
          <w:szCs w:val="28"/>
        </w:rPr>
        <w:t>ло. – Язык – Текст. – Минск: Госуниверситет, 1998. – С.247-259.</w:t>
      </w:r>
    </w:p>
    <w:p w:rsidR="00574591" w:rsidRDefault="00574591" w:rsidP="00A9245B">
      <w:pPr>
        <w:numPr>
          <w:ilvl w:val="0"/>
          <w:numId w:val="60"/>
        </w:numPr>
        <w:tabs>
          <w:tab w:val="left" w:pos="480"/>
          <w:tab w:val="left" w:pos="600"/>
        </w:tabs>
        <w:suppressAutoHyphens w:val="0"/>
        <w:spacing w:line="350" w:lineRule="auto"/>
        <w:jc w:val="both"/>
        <w:rPr>
          <w:sz w:val="28"/>
          <w:szCs w:val="28"/>
          <w:lang w:val="uk-UA"/>
        </w:rPr>
      </w:pPr>
      <w:r>
        <w:rPr>
          <w:sz w:val="28"/>
          <w:szCs w:val="28"/>
        </w:rPr>
        <w:lastRenderedPageBreak/>
        <w:t>Топоров В.Н. Праздник // Мифы народов мира. Энциклопедия. В 2-х т. Т.2. – М.: Научное изд-во «Большая Российская энциклопедия» Олимп, 1998. – С.329-331.</w:t>
      </w:r>
    </w:p>
    <w:p w:rsidR="00574591" w:rsidRDefault="00574591" w:rsidP="00A9245B">
      <w:pPr>
        <w:numPr>
          <w:ilvl w:val="0"/>
          <w:numId w:val="60"/>
        </w:numPr>
        <w:tabs>
          <w:tab w:val="left" w:pos="480"/>
          <w:tab w:val="left" w:pos="600"/>
        </w:tabs>
        <w:suppressAutoHyphens w:val="0"/>
        <w:spacing w:line="350" w:lineRule="auto"/>
        <w:jc w:val="both"/>
        <w:rPr>
          <w:sz w:val="28"/>
          <w:szCs w:val="28"/>
        </w:rPr>
      </w:pPr>
      <w:r>
        <w:rPr>
          <w:sz w:val="28"/>
          <w:szCs w:val="28"/>
        </w:rPr>
        <w:t>Трубачев О.Н. Этногенез и культура древнейших славян. Лингвистич</w:t>
      </w:r>
      <w:r>
        <w:rPr>
          <w:sz w:val="28"/>
          <w:szCs w:val="28"/>
        </w:rPr>
        <w:t>е</w:t>
      </w:r>
      <w:r>
        <w:rPr>
          <w:sz w:val="28"/>
          <w:szCs w:val="28"/>
        </w:rPr>
        <w:t>ские исследования. Изд-е 2-е, доп. – М.: Наука, 2002. – 489 с.</w:t>
      </w:r>
    </w:p>
    <w:p w:rsidR="00574591" w:rsidRDefault="00574591" w:rsidP="00A9245B">
      <w:pPr>
        <w:numPr>
          <w:ilvl w:val="0"/>
          <w:numId w:val="60"/>
        </w:numPr>
        <w:tabs>
          <w:tab w:val="left" w:pos="480"/>
          <w:tab w:val="left" w:pos="600"/>
        </w:tabs>
        <w:suppressAutoHyphens w:val="0"/>
        <w:spacing w:line="350" w:lineRule="auto"/>
        <w:jc w:val="both"/>
        <w:rPr>
          <w:sz w:val="28"/>
          <w:szCs w:val="28"/>
        </w:rPr>
      </w:pPr>
      <w:r>
        <w:rPr>
          <w:sz w:val="28"/>
          <w:szCs w:val="28"/>
        </w:rPr>
        <w:t xml:space="preserve">Ужанков А.Н. Будущее в представлении писателей Древней Руси </w:t>
      </w:r>
      <w:r>
        <w:rPr>
          <w:sz w:val="28"/>
          <w:szCs w:val="28"/>
          <w:lang w:val="en-US"/>
        </w:rPr>
        <w:t>XI</w:t>
      </w:r>
      <w:r>
        <w:rPr>
          <w:sz w:val="28"/>
          <w:szCs w:val="28"/>
        </w:rPr>
        <w:t>-</w:t>
      </w:r>
      <w:r>
        <w:rPr>
          <w:sz w:val="28"/>
          <w:szCs w:val="28"/>
          <w:lang w:val="en-US"/>
        </w:rPr>
        <w:t>XIII</w:t>
      </w:r>
      <w:r>
        <w:rPr>
          <w:sz w:val="28"/>
          <w:szCs w:val="28"/>
        </w:rPr>
        <w:t xml:space="preserve"> веков // Русская речь. – 1988. – №1. – С.78-84.</w:t>
      </w:r>
    </w:p>
    <w:p w:rsidR="00574591" w:rsidRDefault="00574591" w:rsidP="00A9245B">
      <w:pPr>
        <w:numPr>
          <w:ilvl w:val="0"/>
          <w:numId w:val="60"/>
        </w:numPr>
        <w:tabs>
          <w:tab w:val="left" w:pos="480"/>
          <w:tab w:val="left" w:pos="600"/>
        </w:tabs>
        <w:suppressAutoHyphens w:val="0"/>
        <w:spacing w:line="350" w:lineRule="auto"/>
        <w:jc w:val="both"/>
        <w:rPr>
          <w:sz w:val="28"/>
          <w:szCs w:val="28"/>
          <w:lang w:val="uk-UA"/>
        </w:rPr>
      </w:pPr>
      <w:r>
        <w:rPr>
          <w:sz w:val="28"/>
          <w:szCs w:val="28"/>
          <w:lang w:val="uk-UA"/>
        </w:rPr>
        <w:t>Українська мова. Енциклопедія. – К.: Вид-во «Українська енциклоп</w:t>
      </w:r>
      <w:r>
        <w:rPr>
          <w:sz w:val="28"/>
          <w:szCs w:val="28"/>
          <w:lang w:val="uk-UA"/>
        </w:rPr>
        <w:t>е</w:t>
      </w:r>
      <w:r>
        <w:rPr>
          <w:sz w:val="28"/>
          <w:szCs w:val="28"/>
          <w:lang w:val="uk-UA"/>
        </w:rPr>
        <w:t>дія» ім. М.П.Бажана, 2000. – 750 с.</w:t>
      </w:r>
    </w:p>
    <w:p w:rsidR="00574591" w:rsidRDefault="00574591" w:rsidP="00A9245B">
      <w:pPr>
        <w:numPr>
          <w:ilvl w:val="0"/>
          <w:numId w:val="60"/>
        </w:numPr>
        <w:tabs>
          <w:tab w:val="left" w:pos="480"/>
          <w:tab w:val="left" w:pos="600"/>
        </w:tabs>
        <w:suppressAutoHyphens w:val="0"/>
        <w:spacing w:line="350" w:lineRule="auto"/>
        <w:jc w:val="both"/>
        <w:rPr>
          <w:spacing w:val="-4"/>
          <w:sz w:val="28"/>
          <w:szCs w:val="28"/>
          <w:lang w:val="uk-UA"/>
        </w:rPr>
      </w:pPr>
      <w:r>
        <w:rPr>
          <w:spacing w:val="-4"/>
          <w:sz w:val="28"/>
          <w:szCs w:val="28"/>
        </w:rPr>
        <w:t>Успенский Б.А. Древнерусское богословие: проблема чувственного и духо</w:t>
      </w:r>
      <w:r>
        <w:rPr>
          <w:spacing w:val="-4"/>
          <w:sz w:val="28"/>
          <w:szCs w:val="28"/>
        </w:rPr>
        <w:t>в</w:t>
      </w:r>
      <w:r>
        <w:rPr>
          <w:spacing w:val="-4"/>
          <w:sz w:val="28"/>
          <w:szCs w:val="28"/>
        </w:rPr>
        <w:t>ного опыта // Этюды о русской истории. – СПб.; Азбука, 2002. – С.89-148.</w:t>
      </w:r>
    </w:p>
    <w:p w:rsidR="00574591" w:rsidRDefault="00574591" w:rsidP="00A9245B">
      <w:pPr>
        <w:numPr>
          <w:ilvl w:val="0"/>
          <w:numId w:val="60"/>
        </w:numPr>
        <w:tabs>
          <w:tab w:val="left" w:pos="480"/>
          <w:tab w:val="left" w:pos="600"/>
        </w:tabs>
        <w:suppressAutoHyphens w:val="0"/>
        <w:spacing w:line="350" w:lineRule="auto"/>
        <w:jc w:val="both"/>
        <w:rPr>
          <w:spacing w:val="-4"/>
          <w:sz w:val="28"/>
          <w:szCs w:val="28"/>
        </w:rPr>
      </w:pPr>
      <w:r>
        <w:rPr>
          <w:spacing w:val="-4"/>
          <w:sz w:val="28"/>
          <w:szCs w:val="28"/>
        </w:rPr>
        <w:t>Успенский Б.А. История и семиотика: восприятие времени как семиотич</w:t>
      </w:r>
      <w:r>
        <w:rPr>
          <w:spacing w:val="-4"/>
          <w:sz w:val="28"/>
          <w:szCs w:val="28"/>
        </w:rPr>
        <w:t>е</w:t>
      </w:r>
      <w:r>
        <w:rPr>
          <w:spacing w:val="-4"/>
          <w:sz w:val="28"/>
          <w:szCs w:val="28"/>
        </w:rPr>
        <w:t>ская проблема // Этюды о русской истории. – СПб: Азбука, 2002. – С.9-77.</w:t>
      </w:r>
    </w:p>
    <w:p w:rsidR="00574591" w:rsidRDefault="00574591" w:rsidP="00A9245B">
      <w:pPr>
        <w:numPr>
          <w:ilvl w:val="0"/>
          <w:numId w:val="60"/>
        </w:numPr>
        <w:tabs>
          <w:tab w:val="left" w:pos="480"/>
          <w:tab w:val="left" w:pos="600"/>
        </w:tabs>
        <w:suppressAutoHyphens w:val="0"/>
        <w:spacing w:line="350" w:lineRule="auto"/>
        <w:jc w:val="both"/>
        <w:rPr>
          <w:sz w:val="28"/>
          <w:szCs w:val="28"/>
        </w:rPr>
      </w:pPr>
      <w:r>
        <w:rPr>
          <w:sz w:val="28"/>
          <w:szCs w:val="28"/>
        </w:rPr>
        <w:t>Файнберг Л.А. Представления о времени в первобытном обществе // С</w:t>
      </w:r>
      <w:r>
        <w:rPr>
          <w:sz w:val="28"/>
          <w:szCs w:val="28"/>
        </w:rPr>
        <w:t>о</w:t>
      </w:r>
      <w:r>
        <w:rPr>
          <w:sz w:val="28"/>
          <w:szCs w:val="28"/>
        </w:rPr>
        <w:t>ветская этнография. – 1977. – №1. – С.128-136.</w:t>
      </w:r>
    </w:p>
    <w:p w:rsidR="00574591" w:rsidRDefault="00574591" w:rsidP="00A9245B">
      <w:pPr>
        <w:numPr>
          <w:ilvl w:val="0"/>
          <w:numId w:val="60"/>
        </w:numPr>
        <w:tabs>
          <w:tab w:val="left" w:pos="480"/>
          <w:tab w:val="left" w:pos="600"/>
        </w:tabs>
        <w:suppressAutoHyphens w:val="0"/>
        <w:spacing w:line="350" w:lineRule="auto"/>
        <w:jc w:val="both"/>
        <w:rPr>
          <w:sz w:val="28"/>
          <w:szCs w:val="28"/>
        </w:rPr>
      </w:pPr>
      <w:r>
        <w:rPr>
          <w:sz w:val="28"/>
          <w:szCs w:val="28"/>
        </w:rPr>
        <w:t>Философский энциклопедический словарь. – М.: Советская энциклоп</w:t>
      </w:r>
      <w:r>
        <w:rPr>
          <w:sz w:val="28"/>
          <w:szCs w:val="28"/>
        </w:rPr>
        <w:t>е</w:t>
      </w:r>
      <w:r>
        <w:rPr>
          <w:sz w:val="28"/>
          <w:szCs w:val="28"/>
        </w:rPr>
        <w:t>дия, 1989. – 115 с.</w:t>
      </w:r>
    </w:p>
    <w:p w:rsidR="00574591" w:rsidRDefault="00574591" w:rsidP="00A9245B">
      <w:pPr>
        <w:numPr>
          <w:ilvl w:val="0"/>
          <w:numId w:val="60"/>
        </w:numPr>
        <w:tabs>
          <w:tab w:val="left" w:pos="480"/>
          <w:tab w:val="left" w:pos="600"/>
        </w:tabs>
        <w:suppressAutoHyphens w:val="0"/>
        <w:spacing w:line="350" w:lineRule="auto"/>
        <w:jc w:val="both"/>
        <w:rPr>
          <w:sz w:val="28"/>
          <w:szCs w:val="28"/>
        </w:rPr>
      </w:pPr>
      <w:r>
        <w:rPr>
          <w:sz w:val="28"/>
          <w:szCs w:val="28"/>
        </w:rPr>
        <w:t>Федоренко Н.Т. Иакинф Бичурин – основатель русского китаевед</w:t>
      </w:r>
      <w:r>
        <w:rPr>
          <w:sz w:val="28"/>
          <w:szCs w:val="28"/>
        </w:rPr>
        <w:t>е</w:t>
      </w:r>
      <w:r>
        <w:rPr>
          <w:sz w:val="28"/>
          <w:szCs w:val="28"/>
        </w:rPr>
        <w:t>ния //   Известия АН СССР. Серия литературы и языка. – Т.33. №4. – М., 1974. –С.341-351.</w:t>
      </w:r>
    </w:p>
    <w:p w:rsidR="00574591" w:rsidRDefault="00574591" w:rsidP="00574591">
      <w:pPr>
        <w:tabs>
          <w:tab w:val="left" w:pos="480"/>
          <w:tab w:val="left" w:pos="600"/>
        </w:tabs>
        <w:spacing w:line="350" w:lineRule="auto"/>
        <w:ind w:left="420" w:hangingChars="150" w:hanging="420"/>
        <w:jc w:val="both"/>
        <w:rPr>
          <w:sz w:val="28"/>
          <w:szCs w:val="28"/>
          <w:lang w:eastAsia="zh-CN"/>
        </w:rPr>
      </w:pPr>
      <w:r>
        <w:rPr>
          <w:sz w:val="28"/>
          <w:szCs w:val="28"/>
        </w:rPr>
        <w:t>197Фролов Н.К. К проблеме таксономизации топонимов // В пространстве филологии. / ДонНУ. Филологический факультет. – Донецк: ООО «Юго-Восток», ЛТД, 2002. – С.100-111.</w:t>
      </w:r>
    </w:p>
    <w:p w:rsidR="00574591" w:rsidRDefault="00574591" w:rsidP="00574591">
      <w:pPr>
        <w:tabs>
          <w:tab w:val="left" w:pos="480"/>
          <w:tab w:val="left" w:pos="600"/>
        </w:tabs>
        <w:spacing w:line="350" w:lineRule="auto"/>
        <w:ind w:left="420" w:hangingChars="150" w:hanging="420"/>
        <w:jc w:val="both"/>
        <w:rPr>
          <w:sz w:val="28"/>
          <w:szCs w:val="28"/>
        </w:rPr>
      </w:pPr>
      <w:r>
        <w:rPr>
          <w:sz w:val="28"/>
          <w:szCs w:val="28"/>
        </w:rPr>
        <w:t>198.Цыбульский В.В. Календарь и хронология стран мира. – М.: Просвещ</w:t>
      </w:r>
      <w:r>
        <w:rPr>
          <w:sz w:val="28"/>
          <w:szCs w:val="28"/>
        </w:rPr>
        <w:t>е</w:t>
      </w:r>
      <w:r>
        <w:rPr>
          <w:sz w:val="28"/>
          <w:szCs w:val="28"/>
        </w:rPr>
        <w:t xml:space="preserve">-    ние, 1982. – 128 с. </w:t>
      </w:r>
    </w:p>
    <w:p w:rsidR="00574591" w:rsidRDefault="00574591" w:rsidP="00574591">
      <w:pPr>
        <w:tabs>
          <w:tab w:val="left" w:pos="480"/>
          <w:tab w:val="left" w:pos="600"/>
        </w:tabs>
        <w:spacing w:line="350" w:lineRule="auto"/>
        <w:ind w:left="420" w:hangingChars="150" w:hanging="420"/>
        <w:jc w:val="both"/>
        <w:rPr>
          <w:sz w:val="28"/>
          <w:szCs w:val="28"/>
        </w:rPr>
      </w:pPr>
      <w:r>
        <w:rPr>
          <w:sz w:val="28"/>
          <w:szCs w:val="28"/>
        </w:rPr>
        <w:t>199.Чеснов Я.В. Дракон: метафора внешнего мира //Мифы, культы, обряды н</w:t>
      </w:r>
      <w:r>
        <w:rPr>
          <w:sz w:val="28"/>
          <w:szCs w:val="28"/>
        </w:rPr>
        <w:t>а</w:t>
      </w:r>
      <w:r>
        <w:rPr>
          <w:sz w:val="28"/>
          <w:szCs w:val="28"/>
        </w:rPr>
        <w:t>родов зарубежной Азии. – М.: Наука, 1986. – С.29-42.</w:t>
      </w:r>
    </w:p>
    <w:p w:rsidR="00574591" w:rsidRDefault="00574591" w:rsidP="00574591">
      <w:pPr>
        <w:tabs>
          <w:tab w:val="left" w:pos="480"/>
          <w:tab w:val="left" w:pos="600"/>
        </w:tabs>
        <w:spacing w:line="360" w:lineRule="auto"/>
        <w:ind w:left="276" w:hangingChars="100" w:hanging="276"/>
        <w:jc w:val="both"/>
        <w:rPr>
          <w:spacing w:val="-4"/>
          <w:sz w:val="28"/>
          <w:szCs w:val="28"/>
        </w:rPr>
      </w:pPr>
      <w:r>
        <w:rPr>
          <w:spacing w:val="-4"/>
          <w:sz w:val="28"/>
          <w:szCs w:val="28"/>
        </w:rPr>
        <w:t xml:space="preserve">200.Чжоу Шао Бо. Рефернтная база китайской хрононимии // </w:t>
      </w:r>
      <w:r>
        <w:rPr>
          <w:spacing w:val="-4"/>
          <w:sz w:val="28"/>
          <w:szCs w:val="28"/>
          <w:lang w:val="uk-UA"/>
        </w:rPr>
        <w:t>Вісник Донецьк</w:t>
      </w:r>
      <w:r>
        <w:rPr>
          <w:spacing w:val="-4"/>
          <w:sz w:val="28"/>
          <w:szCs w:val="28"/>
          <w:lang w:val="uk-UA"/>
        </w:rPr>
        <w:t>о</w:t>
      </w:r>
      <w:r>
        <w:rPr>
          <w:spacing w:val="-4"/>
          <w:sz w:val="28"/>
          <w:szCs w:val="28"/>
          <w:lang w:val="uk-UA"/>
        </w:rPr>
        <w:t xml:space="preserve">го університету. Сер. Б: Гуманітарні науки. Вип. 1. – </w:t>
      </w:r>
      <w:r>
        <w:rPr>
          <w:spacing w:val="-4"/>
          <w:sz w:val="28"/>
          <w:szCs w:val="28"/>
        </w:rPr>
        <w:t>Д</w:t>
      </w:r>
      <w:r>
        <w:rPr>
          <w:spacing w:val="-4"/>
          <w:sz w:val="28"/>
          <w:szCs w:val="28"/>
        </w:rPr>
        <w:t>о</w:t>
      </w:r>
      <w:r>
        <w:rPr>
          <w:spacing w:val="-4"/>
          <w:sz w:val="28"/>
          <w:szCs w:val="28"/>
        </w:rPr>
        <w:t>нецк, 2000. – С.66-72.</w:t>
      </w:r>
    </w:p>
    <w:p w:rsidR="00574591" w:rsidRDefault="00574591" w:rsidP="00574591">
      <w:pPr>
        <w:tabs>
          <w:tab w:val="left" w:pos="480"/>
          <w:tab w:val="left" w:pos="600"/>
        </w:tabs>
        <w:spacing w:line="360" w:lineRule="auto"/>
        <w:jc w:val="both"/>
        <w:rPr>
          <w:sz w:val="28"/>
          <w:szCs w:val="28"/>
        </w:rPr>
      </w:pPr>
      <w:r>
        <w:rPr>
          <w:sz w:val="28"/>
          <w:szCs w:val="28"/>
        </w:rPr>
        <w:lastRenderedPageBreak/>
        <w:t>201.Чжоу Шао Бо. Девизы как одна из разновидностей китайских хронон</w:t>
      </w:r>
      <w:r>
        <w:rPr>
          <w:sz w:val="28"/>
          <w:szCs w:val="28"/>
        </w:rPr>
        <w:t>и</w:t>
      </w:r>
      <w:r>
        <w:rPr>
          <w:sz w:val="28"/>
          <w:szCs w:val="28"/>
        </w:rPr>
        <w:t>мов // Филологические исследования. Вып. 2. – Донецк: Юго-Восток, 2000. – С.328-345.</w:t>
      </w:r>
    </w:p>
    <w:p w:rsidR="00574591" w:rsidRDefault="00574591" w:rsidP="00574591">
      <w:pPr>
        <w:tabs>
          <w:tab w:val="left" w:pos="480"/>
          <w:tab w:val="left" w:pos="600"/>
        </w:tabs>
        <w:spacing w:line="360" w:lineRule="auto"/>
        <w:jc w:val="both"/>
        <w:rPr>
          <w:sz w:val="28"/>
          <w:szCs w:val="28"/>
        </w:rPr>
      </w:pPr>
      <w:r>
        <w:rPr>
          <w:sz w:val="28"/>
          <w:szCs w:val="28"/>
        </w:rPr>
        <w:t>202.Чжоу Шао Бо. О типологическом сходстве русских и китайских    хрон</w:t>
      </w:r>
      <w:r>
        <w:rPr>
          <w:sz w:val="28"/>
          <w:szCs w:val="28"/>
        </w:rPr>
        <w:t>о</w:t>
      </w:r>
      <w:r>
        <w:rPr>
          <w:sz w:val="28"/>
          <w:szCs w:val="28"/>
        </w:rPr>
        <w:t>нимов // Восточноукраинский лингвистический сборник. – Вып.8. –  Донецк: Доне</w:t>
      </w:r>
      <w:r>
        <w:rPr>
          <w:sz w:val="28"/>
          <w:szCs w:val="28"/>
        </w:rPr>
        <w:t>ч</w:t>
      </w:r>
      <w:r>
        <w:rPr>
          <w:sz w:val="28"/>
          <w:szCs w:val="28"/>
        </w:rPr>
        <w:t>чина, 2003. – С.91-103.</w:t>
      </w:r>
    </w:p>
    <w:p w:rsidR="00574591" w:rsidRDefault="00574591" w:rsidP="00574591">
      <w:pPr>
        <w:tabs>
          <w:tab w:val="left" w:pos="480"/>
          <w:tab w:val="left" w:pos="600"/>
        </w:tabs>
        <w:spacing w:line="360" w:lineRule="auto"/>
        <w:jc w:val="both"/>
        <w:rPr>
          <w:sz w:val="28"/>
          <w:szCs w:val="28"/>
        </w:rPr>
      </w:pPr>
      <w:r>
        <w:rPr>
          <w:sz w:val="28"/>
          <w:szCs w:val="28"/>
        </w:rPr>
        <w:t>203.Чичагов В.К. Из истории русских имен, отчеств и фамилий. – М.:  Учпе</w:t>
      </w:r>
      <w:r>
        <w:rPr>
          <w:sz w:val="28"/>
          <w:szCs w:val="28"/>
        </w:rPr>
        <w:t>д</w:t>
      </w:r>
      <w:r>
        <w:rPr>
          <w:sz w:val="28"/>
          <w:szCs w:val="28"/>
        </w:rPr>
        <w:t>гиз, 1959. – 126 с.</w:t>
      </w:r>
    </w:p>
    <w:p w:rsidR="00574591" w:rsidRDefault="00574591" w:rsidP="00574591">
      <w:pPr>
        <w:tabs>
          <w:tab w:val="left" w:pos="240"/>
          <w:tab w:val="left" w:pos="480"/>
          <w:tab w:val="left" w:pos="600"/>
        </w:tabs>
        <w:spacing w:line="360" w:lineRule="auto"/>
        <w:jc w:val="both"/>
        <w:rPr>
          <w:sz w:val="28"/>
          <w:szCs w:val="28"/>
        </w:rPr>
      </w:pPr>
      <w:r>
        <w:rPr>
          <w:sz w:val="28"/>
          <w:szCs w:val="28"/>
        </w:rPr>
        <w:t>204.Широкова А.В.Сравнительная типология разноструктурных языков .-М.: До</w:t>
      </w:r>
      <w:r>
        <w:rPr>
          <w:sz w:val="28"/>
          <w:szCs w:val="28"/>
        </w:rPr>
        <w:t>б</w:t>
      </w:r>
      <w:r>
        <w:rPr>
          <w:sz w:val="28"/>
          <w:szCs w:val="28"/>
        </w:rPr>
        <w:t>росвет, 2000 – 198 с.</w:t>
      </w:r>
    </w:p>
    <w:p w:rsidR="00574591" w:rsidRDefault="00574591" w:rsidP="00574591">
      <w:pPr>
        <w:tabs>
          <w:tab w:val="left" w:pos="480"/>
          <w:tab w:val="left" w:pos="600"/>
        </w:tabs>
        <w:spacing w:line="360" w:lineRule="auto"/>
        <w:jc w:val="both"/>
        <w:rPr>
          <w:sz w:val="28"/>
          <w:szCs w:val="28"/>
        </w:rPr>
      </w:pPr>
      <w:r>
        <w:rPr>
          <w:sz w:val="28"/>
          <w:szCs w:val="28"/>
        </w:rPr>
        <w:t>205.Шутова Е.И. Проблема выделения слова в китаеведении // Вопросы яз</w:t>
      </w:r>
      <w:r>
        <w:rPr>
          <w:sz w:val="28"/>
          <w:szCs w:val="28"/>
        </w:rPr>
        <w:t>ы</w:t>
      </w:r>
      <w:r>
        <w:rPr>
          <w:sz w:val="28"/>
          <w:szCs w:val="28"/>
        </w:rPr>
        <w:t>кознания. – 1994. – №4. – С.61-72.</w:t>
      </w:r>
    </w:p>
    <w:p w:rsidR="00574591" w:rsidRDefault="00574591" w:rsidP="00574591">
      <w:pPr>
        <w:tabs>
          <w:tab w:val="left" w:pos="480"/>
          <w:tab w:val="left" w:pos="600"/>
        </w:tabs>
        <w:spacing w:line="360" w:lineRule="auto"/>
        <w:jc w:val="both"/>
        <w:rPr>
          <w:sz w:val="28"/>
          <w:szCs w:val="28"/>
        </w:rPr>
      </w:pPr>
      <w:r>
        <w:rPr>
          <w:sz w:val="28"/>
          <w:szCs w:val="28"/>
        </w:rPr>
        <w:t>206.Шутова Е.И. Сложение значимых моносиллабов как грамматический сп</w:t>
      </w:r>
      <w:r>
        <w:rPr>
          <w:sz w:val="28"/>
          <w:szCs w:val="28"/>
        </w:rPr>
        <w:t>о</w:t>
      </w:r>
      <w:r>
        <w:rPr>
          <w:sz w:val="28"/>
          <w:szCs w:val="28"/>
        </w:rPr>
        <w:t>соб современного китайского языка // Вопросы языкознания, 1997. – №1. – С.58-72.</w:t>
      </w:r>
    </w:p>
    <w:p w:rsidR="00574591" w:rsidRDefault="00574591" w:rsidP="00574591">
      <w:pPr>
        <w:tabs>
          <w:tab w:val="left" w:pos="480"/>
          <w:tab w:val="left" w:pos="600"/>
        </w:tabs>
        <w:spacing w:line="360" w:lineRule="auto"/>
        <w:jc w:val="both"/>
        <w:rPr>
          <w:sz w:val="28"/>
          <w:szCs w:val="28"/>
        </w:rPr>
      </w:pPr>
      <w:r>
        <w:rPr>
          <w:sz w:val="28"/>
          <w:szCs w:val="28"/>
        </w:rPr>
        <w:t>207.Эберхард В. Китайские праздники / Пер. с англ. и предисл. Н.Ц.Мункуева. – М.: Наука, Главная редакция восточной литературы, 1977. – 128 с.</w:t>
      </w:r>
    </w:p>
    <w:p w:rsidR="00574591" w:rsidRDefault="00574591" w:rsidP="00574591">
      <w:pPr>
        <w:tabs>
          <w:tab w:val="left" w:pos="480"/>
          <w:tab w:val="left" w:pos="600"/>
        </w:tabs>
        <w:spacing w:line="360" w:lineRule="auto"/>
        <w:jc w:val="both"/>
        <w:rPr>
          <w:sz w:val="28"/>
          <w:szCs w:val="28"/>
        </w:rPr>
      </w:pPr>
      <w:r>
        <w:rPr>
          <w:sz w:val="28"/>
          <w:szCs w:val="28"/>
        </w:rPr>
        <w:t>208.Юань Кэ. Мифы древнего Китая. – М.:  Наука.  – 1965. – 526 с.</w:t>
      </w:r>
    </w:p>
    <w:p w:rsidR="00574591" w:rsidRDefault="00574591" w:rsidP="00574591">
      <w:pPr>
        <w:tabs>
          <w:tab w:val="left" w:pos="480"/>
          <w:tab w:val="left" w:pos="600"/>
        </w:tabs>
        <w:spacing w:line="360" w:lineRule="auto"/>
        <w:jc w:val="both"/>
        <w:rPr>
          <w:sz w:val="28"/>
          <w:szCs w:val="28"/>
        </w:rPr>
      </w:pPr>
      <w:r>
        <w:rPr>
          <w:sz w:val="28"/>
          <w:szCs w:val="28"/>
        </w:rPr>
        <w:t>209.Яворская Г.М. Лексико-семантическая типология в синхронии и диахр</w:t>
      </w:r>
      <w:r>
        <w:rPr>
          <w:sz w:val="28"/>
          <w:szCs w:val="28"/>
        </w:rPr>
        <w:t>о</w:t>
      </w:r>
      <w:r>
        <w:rPr>
          <w:sz w:val="28"/>
          <w:szCs w:val="28"/>
        </w:rPr>
        <w:t>нии. – К.: Наукова думка, 1992. – 112 с.</w:t>
      </w:r>
    </w:p>
    <w:p w:rsidR="00574591" w:rsidRDefault="00574591" w:rsidP="00574591">
      <w:pPr>
        <w:tabs>
          <w:tab w:val="left" w:pos="480"/>
          <w:tab w:val="left" w:pos="600"/>
        </w:tabs>
        <w:spacing w:line="360" w:lineRule="auto"/>
        <w:jc w:val="both"/>
        <w:rPr>
          <w:sz w:val="28"/>
          <w:szCs w:val="28"/>
        </w:rPr>
      </w:pPr>
      <w:r>
        <w:rPr>
          <w:sz w:val="28"/>
          <w:szCs w:val="28"/>
        </w:rPr>
        <w:t>210.Яковлева Е.С. Время и пора в оппозиции линейного и циклического вре м</w:t>
      </w:r>
      <w:r>
        <w:rPr>
          <w:sz w:val="28"/>
          <w:szCs w:val="28"/>
        </w:rPr>
        <w:t>е</w:t>
      </w:r>
      <w:r>
        <w:rPr>
          <w:sz w:val="28"/>
          <w:szCs w:val="28"/>
        </w:rPr>
        <w:t>ни // Логический анализ языка. Культурные концепты.- М: Наука, 1991. – С.67-74.</w:t>
      </w:r>
    </w:p>
    <w:p w:rsidR="00574591" w:rsidRDefault="00574591" w:rsidP="00574591">
      <w:pPr>
        <w:tabs>
          <w:tab w:val="left" w:pos="480"/>
          <w:tab w:val="left" w:pos="600"/>
        </w:tabs>
        <w:spacing w:line="360" w:lineRule="auto"/>
        <w:ind w:left="560" w:hangingChars="200" w:hanging="560"/>
        <w:jc w:val="both"/>
        <w:rPr>
          <w:sz w:val="28"/>
          <w:szCs w:val="28"/>
          <w:lang w:eastAsia="zh-CN"/>
        </w:rPr>
      </w:pPr>
      <w:r>
        <w:rPr>
          <w:sz w:val="28"/>
          <w:szCs w:val="28"/>
          <w:lang w:val="uk-UA"/>
        </w:rPr>
        <w:t>211.</w:t>
      </w:r>
      <w:r>
        <w:rPr>
          <w:sz w:val="28"/>
          <w:szCs w:val="28"/>
        </w:rPr>
        <w:t>Ян Хиншун. Древнекитайская философия. Эпоха Хань. – М.: Наука, Гла</w:t>
      </w:r>
      <w:r>
        <w:rPr>
          <w:sz w:val="28"/>
          <w:szCs w:val="28"/>
        </w:rPr>
        <w:t>в</w:t>
      </w:r>
      <w:r>
        <w:rPr>
          <w:sz w:val="28"/>
          <w:szCs w:val="28"/>
        </w:rPr>
        <w:t xml:space="preserve">ная редакция восточной литературы, </w:t>
      </w:r>
      <w:r>
        <w:rPr>
          <w:sz w:val="28"/>
          <w:szCs w:val="28"/>
          <w:lang w:eastAsia="zh-CN"/>
        </w:rPr>
        <w:t>1978.</w:t>
      </w:r>
      <w:r>
        <w:rPr>
          <w:sz w:val="28"/>
          <w:szCs w:val="28"/>
        </w:rPr>
        <w:t xml:space="preserve"> – 523 с.</w:t>
      </w:r>
    </w:p>
    <w:p w:rsidR="00574591" w:rsidRDefault="00574591" w:rsidP="00574591">
      <w:pPr>
        <w:tabs>
          <w:tab w:val="left" w:pos="480"/>
          <w:tab w:val="left" w:pos="600"/>
        </w:tabs>
        <w:spacing w:line="360" w:lineRule="auto"/>
        <w:ind w:left="420" w:hangingChars="150" w:hanging="420"/>
        <w:jc w:val="both"/>
        <w:rPr>
          <w:sz w:val="28"/>
          <w:szCs w:val="28"/>
          <w:lang w:eastAsia="zh-CN"/>
        </w:rPr>
      </w:pPr>
      <w:r>
        <w:rPr>
          <w:sz w:val="28"/>
          <w:szCs w:val="28"/>
          <w:lang w:val="uk-UA"/>
        </w:rPr>
        <w:t>212.</w:t>
      </w:r>
      <w:r>
        <w:rPr>
          <w:sz w:val="28"/>
          <w:szCs w:val="28"/>
        </w:rPr>
        <w:t>Ярцева В.Н. Теория и практика сопоставительного исследования языков//</w:t>
      </w:r>
      <w:r>
        <w:rPr>
          <w:sz w:val="28"/>
          <w:szCs w:val="28"/>
          <w:lang w:val="uk-UA"/>
        </w:rPr>
        <w:t xml:space="preserve">  Из</w:t>
      </w:r>
      <w:r>
        <w:rPr>
          <w:sz w:val="28"/>
          <w:szCs w:val="28"/>
        </w:rPr>
        <w:t>вестия АН СССР. Сер. литературы и языка.–1986. –Т.45.– №6.С.493-499.</w:t>
      </w:r>
    </w:p>
    <w:p w:rsidR="00574591" w:rsidRDefault="00574591" w:rsidP="00574591">
      <w:pPr>
        <w:tabs>
          <w:tab w:val="left" w:pos="480"/>
          <w:tab w:val="left" w:pos="600"/>
        </w:tabs>
        <w:spacing w:line="360" w:lineRule="auto"/>
        <w:jc w:val="both"/>
        <w:rPr>
          <w:sz w:val="28"/>
          <w:szCs w:val="28"/>
          <w:lang w:val="uk-UA"/>
        </w:rPr>
      </w:pPr>
    </w:p>
    <w:p w:rsidR="00574591" w:rsidRDefault="00574591" w:rsidP="00574591">
      <w:pPr>
        <w:tabs>
          <w:tab w:val="left" w:pos="480"/>
          <w:tab w:val="left" w:pos="600"/>
        </w:tabs>
        <w:spacing w:line="360" w:lineRule="auto"/>
        <w:jc w:val="both"/>
        <w:rPr>
          <w:sz w:val="28"/>
          <w:szCs w:val="28"/>
        </w:rPr>
      </w:pPr>
      <w:r>
        <w:rPr>
          <w:sz w:val="28"/>
          <w:szCs w:val="28"/>
          <w:lang w:val="uk-UA"/>
        </w:rPr>
        <w:t>213.</w:t>
      </w:r>
      <w:r>
        <w:rPr>
          <w:sz w:val="28"/>
          <w:szCs w:val="28"/>
        </w:rPr>
        <w:t xml:space="preserve">Ярцева В.Н. Сопоставительная лингвистика и проблема вариативности языка // Филологические науки. – 1986. – №5. –С.3-11. </w:t>
      </w:r>
    </w:p>
    <w:p w:rsidR="00574591" w:rsidRDefault="00574591" w:rsidP="00574591">
      <w:pPr>
        <w:tabs>
          <w:tab w:val="left" w:pos="480"/>
          <w:tab w:val="left" w:pos="600"/>
        </w:tabs>
        <w:spacing w:line="360" w:lineRule="auto"/>
        <w:jc w:val="both"/>
        <w:rPr>
          <w:sz w:val="28"/>
          <w:szCs w:val="28"/>
        </w:rPr>
      </w:pPr>
      <w:r>
        <w:rPr>
          <w:sz w:val="28"/>
          <w:szCs w:val="28"/>
          <w:lang w:val="uk-UA"/>
        </w:rPr>
        <w:t>214.</w:t>
      </w:r>
      <w:r>
        <w:rPr>
          <w:sz w:val="28"/>
          <w:szCs w:val="28"/>
        </w:rPr>
        <w:t>Языковая номинация. Общие вопросы. – М.: Наука, 1977. –359с.</w:t>
      </w:r>
    </w:p>
    <w:p w:rsidR="00574591" w:rsidRDefault="00574591" w:rsidP="00574591">
      <w:pPr>
        <w:tabs>
          <w:tab w:val="left" w:pos="480"/>
          <w:tab w:val="left" w:pos="600"/>
        </w:tabs>
        <w:spacing w:line="360" w:lineRule="auto"/>
        <w:jc w:val="both"/>
        <w:rPr>
          <w:spacing w:val="-8"/>
          <w:sz w:val="28"/>
          <w:szCs w:val="28"/>
        </w:rPr>
      </w:pPr>
      <w:r>
        <w:rPr>
          <w:spacing w:val="-8"/>
          <w:sz w:val="28"/>
          <w:szCs w:val="28"/>
          <w:lang w:val="uk-UA"/>
        </w:rPr>
        <w:lastRenderedPageBreak/>
        <w:t>215.</w:t>
      </w:r>
      <w:r>
        <w:rPr>
          <w:spacing w:val="-8"/>
          <w:sz w:val="28"/>
          <w:szCs w:val="28"/>
        </w:rPr>
        <w:t>Якушин Б.В. Гипотезы о происхождении языка. – М.: Наука, 1985. – 135 с.</w:t>
      </w:r>
    </w:p>
    <w:p w:rsidR="00574591" w:rsidRDefault="00574591" w:rsidP="00574591">
      <w:pPr>
        <w:tabs>
          <w:tab w:val="left" w:pos="480"/>
          <w:tab w:val="left" w:pos="600"/>
        </w:tabs>
        <w:spacing w:line="360" w:lineRule="auto"/>
        <w:jc w:val="both"/>
        <w:rPr>
          <w:sz w:val="28"/>
          <w:szCs w:val="28"/>
        </w:rPr>
      </w:pPr>
      <w:r>
        <w:rPr>
          <w:sz w:val="28"/>
          <w:szCs w:val="28"/>
          <w:lang w:val="uk-UA"/>
        </w:rPr>
        <w:t>216.</w:t>
      </w:r>
      <w:r>
        <w:rPr>
          <w:sz w:val="28"/>
          <w:szCs w:val="28"/>
        </w:rPr>
        <w:t>Ван Дэчжунь, Сун Жуйцзянь, Яо Юань. Шэхуэй синьли юйяньсюэ (Соц</w:t>
      </w:r>
      <w:r>
        <w:rPr>
          <w:sz w:val="28"/>
          <w:szCs w:val="28"/>
        </w:rPr>
        <w:t>и</w:t>
      </w:r>
      <w:r>
        <w:rPr>
          <w:sz w:val="28"/>
          <w:szCs w:val="28"/>
        </w:rPr>
        <w:t>альная и психологическая лингвистика). – Шанхай, 2000. – 279 с.</w:t>
      </w:r>
    </w:p>
    <w:p w:rsidR="00574591" w:rsidRDefault="00574591" w:rsidP="00574591">
      <w:pPr>
        <w:tabs>
          <w:tab w:val="left" w:pos="480"/>
          <w:tab w:val="left" w:pos="600"/>
        </w:tabs>
        <w:spacing w:line="360" w:lineRule="auto"/>
        <w:jc w:val="both"/>
        <w:rPr>
          <w:sz w:val="28"/>
          <w:szCs w:val="28"/>
        </w:rPr>
      </w:pPr>
      <w:r>
        <w:rPr>
          <w:sz w:val="28"/>
          <w:szCs w:val="28"/>
          <w:lang w:val="uk-UA"/>
        </w:rPr>
        <w:t>217.</w:t>
      </w:r>
      <w:r>
        <w:rPr>
          <w:sz w:val="28"/>
          <w:szCs w:val="28"/>
        </w:rPr>
        <w:t xml:space="preserve">Ван Цзяньхуа. </w:t>
      </w:r>
      <w:r>
        <w:rPr>
          <w:sz w:val="28"/>
          <w:szCs w:val="28"/>
          <w:lang w:val="uk-UA"/>
        </w:rPr>
        <w:t xml:space="preserve">Жэньмин </w:t>
      </w:r>
      <w:r>
        <w:rPr>
          <w:sz w:val="28"/>
          <w:szCs w:val="28"/>
        </w:rPr>
        <w:t>вэньхуа дэ цзинсян (Антропонимы – отражение кул</w:t>
      </w:r>
      <w:r>
        <w:rPr>
          <w:sz w:val="28"/>
          <w:szCs w:val="28"/>
        </w:rPr>
        <w:t>ь</w:t>
      </w:r>
      <w:r>
        <w:rPr>
          <w:sz w:val="28"/>
          <w:szCs w:val="28"/>
        </w:rPr>
        <w:t>туры) // Цзилинь цзяоюй чубаньшэ. – Пекин, 1990. – 473 с.</w:t>
      </w:r>
    </w:p>
    <w:p w:rsidR="00574591" w:rsidRDefault="00574591" w:rsidP="00574591">
      <w:pPr>
        <w:tabs>
          <w:tab w:val="left" w:pos="480"/>
          <w:tab w:val="left" w:pos="600"/>
        </w:tabs>
        <w:spacing w:line="360" w:lineRule="auto"/>
        <w:jc w:val="both"/>
        <w:rPr>
          <w:sz w:val="28"/>
          <w:szCs w:val="28"/>
        </w:rPr>
      </w:pPr>
      <w:r>
        <w:rPr>
          <w:sz w:val="28"/>
          <w:szCs w:val="28"/>
          <w:lang w:val="uk-UA"/>
        </w:rPr>
        <w:t>218.</w:t>
      </w:r>
      <w:r>
        <w:rPr>
          <w:sz w:val="28"/>
          <w:szCs w:val="28"/>
        </w:rPr>
        <w:t xml:space="preserve">Гао Минкай. </w:t>
      </w:r>
      <w:r>
        <w:rPr>
          <w:sz w:val="28"/>
          <w:szCs w:val="28"/>
          <w:lang w:val="uk-UA"/>
        </w:rPr>
        <w:t>Г</w:t>
      </w:r>
      <w:r>
        <w:rPr>
          <w:sz w:val="28"/>
          <w:szCs w:val="28"/>
        </w:rPr>
        <w:t>уаньюй хан</w:t>
      </w:r>
      <w:r>
        <w:rPr>
          <w:sz w:val="28"/>
          <w:szCs w:val="28"/>
          <w:lang w:val="uk-UA"/>
        </w:rPr>
        <w:t>ь</w:t>
      </w:r>
      <w:r>
        <w:rPr>
          <w:sz w:val="28"/>
          <w:szCs w:val="28"/>
        </w:rPr>
        <w:t>юй цылэй ( О частях речи в китайском яз</w:t>
      </w:r>
      <w:r>
        <w:rPr>
          <w:sz w:val="28"/>
          <w:szCs w:val="28"/>
        </w:rPr>
        <w:t>ы</w:t>
      </w:r>
      <w:r>
        <w:rPr>
          <w:sz w:val="28"/>
          <w:szCs w:val="28"/>
        </w:rPr>
        <w:t>ке) // Чжунго юйвэнь. – 1953. – №16. – С.13-16.</w:t>
      </w:r>
    </w:p>
    <w:p w:rsidR="00574591" w:rsidRDefault="00574591" w:rsidP="00574591">
      <w:pPr>
        <w:tabs>
          <w:tab w:val="left" w:pos="480"/>
          <w:tab w:val="left" w:pos="600"/>
        </w:tabs>
        <w:spacing w:line="360" w:lineRule="auto"/>
        <w:jc w:val="both"/>
        <w:rPr>
          <w:sz w:val="28"/>
          <w:szCs w:val="28"/>
        </w:rPr>
      </w:pPr>
      <w:r>
        <w:rPr>
          <w:sz w:val="28"/>
          <w:szCs w:val="28"/>
          <w:lang w:val="uk-UA"/>
        </w:rPr>
        <w:t>219.</w:t>
      </w:r>
      <w:r>
        <w:rPr>
          <w:sz w:val="28"/>
          <w:szCs w:val="28"/>
        </w:rPr>
        <w:t>Гао Минкай. Цзайцы маньтань ханьюй цылэй (</w:t>
      </w:r>
      <w:r>
        <w:rPr>
          <w:sz w:val="28"/>
          <w:szCs w:val="28"/>
          <w:lang w:val="uk-UA"/>
        </w:rPr>
        <w:t>Е</w:t>
      </w:r>
      <w:r>
        <w:rPr>
          <w:sz w:val="28"/>
          <w:szCs w:val="28"/>
        </w:rPr>
        <w:t>ще раз о частях речи в к</w:t>
      </w:r>
      <w:r>
        <w:rPr>
          <w:sz w:val="28"/>
          <w:szCs w:val="28"/>
        </w:rPr>
        <w:t>и</w:t>
      </w:r>
      <w:r>
        <w:rPr>
          <w:sz w:val="28"/>
          <w:szCs w:val="28"/>
        </w:rPr>
        <w:t>тайском языке) // Чжунго юйвэнь. – 1954. – №26. – С.13-17.</w:t>
      </w:r>
    </w:p>
    <w:p w:rsidR="00574591" w:rsidRDefault="00574591" w:rsidP="00574591">
      <w:pPr>
        <w:tabs>
          <w:tab w:val="left" w:pos="480"/>
          <w:tab w:val="left" w:pos="600"/>
        </w:tabs>
        <w:spacing w:line="360" w:lineRule="auto"/>
        <w:jc w:val="both"/>
        <w:rPr>
          <w:sz w:val="28"/>
          <w:szCs w:val="28"/>
        </w:rPr>
      </w:pPr>
      <w:r>
        <w:rPr>
          <w:sz w:val="28"/>
          <w:szCs w:val="28"/>
          <w:lang w:val="uk-UA"/>
        </w:rPr>
        <w:t>220.</w:t>
      </w:r>
      <w:r>
        <w:rPr>
          <w:sz w:val="28"/>
          <w:szCs w:val="28"/>
        </w:rPr>
        <w:t>Гэй Голян. Цзецюй (Увеселительные праздники) // Шанхай: С</w:t>
      </w:r>
      <w:r>
        <w:rPr>
          <w:sz w:val="28"/>
          <w:szCs w:val="28"/>
        </w:rPr>
        <w:t>ю</w:t>
      </w:r>
      <w:r>
        <w:rPr>
          <w:sz w:val="28"/>
          <w:szCs w:val="28"/>
        </w:rPr>
        <w:t>элиньшэ, 1999. – 217 с.</w:t>
      </w:r>
    </w:p>
    <w:p w:rsidR="00574591" w:rsidRDefault="00574591" w:rsidP="00574591">
      <w:pPr>
        <w:tabs>
          <w:tab w:val="left" w:pos="480"/>
          <w:tab w:val="left" w:pos="600"/>
        </w:tabs>
        <w:spacing w:line="360" w:lineRule="auto"/>
        <w:jc w:val="both"/>
        <w:rPr>
          <w:sz w:val="28"/>
          <w:szCs w:val="28"/>
        </w:rPr>
      </w:pPr>
      <w:r>
        <w:rPr>
          <w:sz w:val="28"/>
          <w:szCs w:val="28"/>
          <w:lang w:val="uk-UA"/>
        </w:rPr>
        <w:t>221.</w:t>
      </w:r>
      <w:r>
        <w:rPr>
          <w:sz w:val="28"/>
          <w:szCs w:val="28"/>
        </w:rPr>
        <w:t>Ду Эр Вэй. Фэн, линь, гуй, лун каоши (Разыскания о фениксе – фэн, ед</w:t>
      </w:r>
      <w:r>
        <w:rPr>
          <w:sz w:val="28"/>
          <w:szCs w:val="28"/>
        </w:rPr>
        <w:t>и</w:t>
      </w:r>
      <w:r>
        <w:rPr>
          <w:sz w:val="28"/>
          <w:szCs w:val="28"/>
        </w:rPr>
        <w:t>нороге – линь, черепахе – гуй и драконе – лун). – Тайбэй, 1971. – 58 с.</w:t>
      </w:r>
    </w:p>
    <w:p w:rsidR="00574591" w:rsidRDefault="00574591" w:rsidP="00574591">
      <w:pPr>
        <w:tabs>
          <w:tab w:val="left" w:pos="480"/>
          <w:tab w:val="left" w:pos="600"/>
        </w:tabs>
        <w:spacing w:line="360" w:lineRule="auto"/>
        <w:jc w:val="both"/>
        <w:rPr>
          <w:sz w:val="28"/>
          <w:szCs w:val="28"/>
        </w:rPr>
      </w:pPr>
      <w:r>
        <w:rPr>
          <w:sz w:val="28"/>
          <w:szCs w:val="28"/>
          <w:lang w:val="uk-UA"/>
        </w:rPr>
        <w:t>222.</w:t>
      </w:r>
      <w:r>
        <w:rPr>
          <w:sz w:val="28"/>
          <w:szCs w:val="28"/>
        </w:rPr>
        <w:t>Ли Сянн</w:t>
      </w:r>
      <w:r>
        <w:rPr>
          <w:sz w:val="28"/>
          <w:szCs w:val="28"/>
          <w:lang w:val="uk-UA"/>
        </w:rPr>
        <w:t>у</w:t>
      </w:r>
      <w:r>
        <w:rPr>
          <w:sz w:val="28"/>
          <w:szCs w:val="28"/>
        </w:rPr>
        <w:t>н. Шицзянь шид</w:t>
      </w:r>
      <w:r>
        <w:rPr>
          <w:sz w:val="28"/>
          <w:szCs w:val="28"/>
          <w:lang w:val="uk-UA"/>
        </w:rPr>
        <w:t>у</w:t>
      </w:r>
      <w:r>
        <w:rPr>
          <w:sz w:val="28"/>
          <w:szCs w:val="28"/>
        </w:rPr>
        <w:t>ань дэ</w:t>
      </w:r>
      <w:r>
        <w:rPr>
          <w:sz w:val="28"/>
          <w:szCs w:val="28"/>
          <w:lang w:val="uk-UA"/>
        </w:rPr>
        <w:t xml:space="preserve"> </w:t>
      </w:r>
      <w:r>
        <w:rPr>
          <w:sz w:val="28"/>
          <w:szCs w:val="28"/>
        </w:rPr>
        <w:t>нэй</w:t>
      </w:r>
      <w:r>
        <w:rPr>
          <w:sz w:val="28"/>
          <w:szCs w:val="28"/>
          <w:lang w:val="uk-UA"/>
        </w:rPr>
        <w:t>х</w:t>
      </w:r>
      <w:r>
        <w:rPr>
          <w:sz w:val="28"/>
          <w:szCs w:val="28"/>
        </w:rPr>
        <w:t>ань цзи гоучжэн юй ханьюй шэ хуэй дэ</w:t>
      </w:r>
      <w:r>
        <w:rPr>
          <w:sz w:val="28"/>
          <w:szCs w:val="28"/>
          <w:lang w:val="uk-UA"/>
        </w:rPr>
        <w:t xml:space="preserve"> </w:t>
      </w:r>
      <w:r>
        <w:rPr>
          <w:sz w:val="28"/>
          <w:szCs w:val="28"/>
        </w:rPr>
        <w:t>шицзянь гуань нянь (Содержательность точек и отрезков времени и пре</w:t>
      </w:r>
      <w:r>
        <w:rPr>
          <w:sz w:val="28"/>
          <w:szCs w:val="28"/>
        </w:rPr>
        <w:t>д</w:t>
      </w:r>
      <w:r>
        <w:rPr>
          <w:sz w:val="28"/>
          <w:szCs w:val="28"/>
        </w:rPr>
        <w:t>ставления о времени в китайском обществе) // Шицзе ханьюй цзяосюе. – 1995. – №2. – С.1-9.</w:t>
      </w:r>
    </w:p>
    <w:p w:rsidR="00574591" w:rsidRDefault="00574591" w:rsidP="00574591">
      <w:pPr>
        <w:tabs>
          <w:tab w:val="left" w:pos="480"/>
          <w:tab w:val="left" w:pos="600"/>
        </w:tabs>
        <w:spacing w:line="360" w:lineRule="auto"/>
        <w:jc w:val="both"/>
        <w:rPr>
          <w:sz w:val="28"/>
          <w:szCs w:val="28"/>
        </w:rPr>
      </w:pPr>
      <w:r>
        <w:rPr>
          <w:sz w:val="28"/>
          <w:szCs w:val="28"/>
        </w:rPr>
        <w:t>223.Дай Синхуа. Вого дэ цзинянь цзинюэ цзинжи (Исчисление годов, мес</w:t>
      </w:r>
      <w:r>
        <w:rPr>
          <w:sz w:val="28"/>
          <w:szCs w:val="28"/>
        </w:rPr>
        <w:t>я</w:t>
      </w:r>
      <w:r>
        <w:rPr>
          <w:sz w:val="28"/>
          <w:szCs w:val="28"/>
        </w:rPr>
        <w:t>цев, дней). Аньхуэй. – 1984. – 231 с.</w:t>
      </w:r>
    </w:p>
    <w:p w:rsidR="00574591" w:rsidRDefault="00574591" w:rsidP="00574591">
      <w:pPr>
        <w:tabs>
          <w:tab w:val="left" w:pos="480"/>
          <w:tab w:val="left" w:pos="600"/>
        </w:tabs>
        <w:spacing w:line="360" w:lineRule="auto"/>
        <w:jc w:val="both"/>
        <w:rPr>
          <w:sz w:val="28"/>
          <w:szCs w:val="28"/>
        </w:rPr>
      </w:pPr>
      <w:r>
        <w:rPr>
          <w:sz w:val="28"/>
          <w:szCs w:val="28"/>
        </w:rPr>
        <w:t>224.Лю Ниншен. Гуаньюй дяньмин дэ цзунхэ яньцзюй – шанъе юйянь синь ли яньцзю чжии (О комплексном изучении названий в аспекте исследования яз</w:t>
      </w:r>
      <w:r>
        <w:rPr>
          <w:sz w:val="28"/>
          <w:szCs w:val="28"/>
        </w:rPr>
        <w:t>ы</w:t>
      </w:r>
      <w:r>
        <w:rPr>
          <w:sz w:val="28"/>
          <w:szCs w:val="28"/>
        </w:rPr>
        <w:t>ка коммерции) // Юйянь ю вэньхуа. – 1991. – № 6. – С.90-94.</w:t>
      </w:r>
    </w:p>
    <w:p w:rsidR="00574591" w:rsidRDefault="00574591" w:rsidP="00574591">
      <w:pPr>
        <w:tabs>
          <w:tab w:val="left" w:pos="480"/>
          <w:tab w:val="left" w:pos="600"/>
        </w:tabs>
        <w:spacing w:line="360" w:lineRule="auto"/>
        <w:jc w:val="both"/>
        <w:rPr>
          <w:sz w:val="28"/>
          <w:szCs w:val="28"/>
        </w:rPr>
      </w:pPr>
      <w:r>
        <w:rPr>
          <w:sz w:val="28"/>
          <w:szCs w:val="28"/>
        </w:rPr>
        <w:t>225.Лю Чунжи. Чжунго лидай няньхаокао (Сверка девизов всех дин</w:t>
      </w:r>
      <w:r>
        <w:rPr>
          <w:sz w:val="28"/>
          <w:szCs w:val="28"/>
        </w:rPr>
        <w:t>а</w:t>
      </w:r>
      <w:r>
        <w:rPr>
          <w:sz w:val="28"/>
          <w:szCs w:val="28"/>
        </w:rPr>
        <w:t>стий). – Пекин: Чжун хуа шу цзюй. – 234 с.</w:t>
      </w:r>
    </w:p>
    <w:p w:rsidR="00574591" w:rsidRDefault="00574591" w:rsidP="00574591">
      <w:pPr>
        <w:tabs>
          <w:tab w:val="left" w:pos="480"/>
          <w:tab w:val="left" w:pos="600"/>
        </w:tabs>
        <w:spacing w:line="360" w:lineRule="auto"/>
        <w:jc w:val="both"/>
        <w:rPr>
          <w:sz w:val="28"/>
          <w:szCs w:val="28"/>
        </w:rPr>
      </w:pPr>
      <w:r>
        <w:rPr>
          <w:sz w:val="28"/>
          <w:szCs w:val="28"/>
        </w:rPr>
        <w:t>226.Нань Чжишань, Хуан Чайпэй. Даъэхань цыдань (Большой русско-китайский словарь). – Бэйцзин: Шанъу иншугуань, 1995. – 2337 с.</w:t>
      </w:r>
    </w:p>
    <w:p w:rsidR="00574591" w:rsidRDefault="00574591" w:rsidP="00574591">
      <w:pPr>
        <w:tabs>
          <w:tab w:val="left" w:pos="480"/>
          <w:tab w:val="left" w:pos="600"/>
        </w:tabs>
        <w:spacing w:line="360" w:lineRule="auto"/>
        <w:jc w:val="both"/>
        <w:rPr>
          <w:sz w:val="28"/>
          <w:szCs w:val="28"/>
        </w:rPr>
      </w:pPr>
      <w:r>
        <w:rPr>
          <w:sz w:val="28"/>
          <w:szCs w:val="28"/>
        </w:rPr>
        <w:t>227.Нюй Жуйчэн. Чжунго минзу дими дэ дуюань вэньхуа бэйцин (Плюр</w:t>
      </w:r>
      <w:r>
        <w:rPr>
          <w:sz w:val="28"/>
          <w:szCs w:val="28"/>
        </w:rPr>
        <w:t>а</w:t>
      </w:r>
      <w:r>
        <w:rPr>
          <w:sz w:val="28"/>
          <w:szCs w:val="28"/>
        </w:rPr>
        <w:t>лизм культурного фона топонимов в языках народов Китая) // Гуйчжоу минзу яньцзю цзи кань. – 1990. – №4. – С.66-73.</w:t>
      </w:r>
    </w:p>
    <w:p w:rsidR="00574591" w:rsidRDefault="00574591" w:rsidP="00574591">
      <w:pPr>
        <w:tabs>
          <w:tab w:val="left" w:pos="480"/>
          <w:tab w:val="left" w:pos="600"/>
        </w:tabs>
        <w:spacing w:line="360" w:lineRule="auto"/>
        <w:jc w:val="both"/>
        <w:rPr>
          <w:sz w:val="28"/>
          <w:szCs w:val="28"/>
        </w:rPr>
      </w:pPr>
      <w:r>
        <w:rPr>
          <w:sz w:val="28"/>
          <w:szCs w:val="28"/>
        </w:rPr>
        <w:lastRenderedPageBreak/>
        <w:t>228.Синьбянь ханьэ феньлэй цыхуэй шоуцэ бяньсе цзубянь. Бэцзин вэйю</w:t>
      </w:r>
      <w:r>
        <w:rPr>
          <w:sz w:val="28"/>
          <w:szCs w:val="28"/>
        </w:rPr>
        <w:t>й</w:t>
      </w:r>
      <w:r>
        <w:rPr>
          <w:sz w:val="28"/>
          <w:szCs w:val="28"/>
        </w:rPr>
        <w:t>сюе юаньеънайси (Новый китайско-русский тематический справочник). – П</w:t>
      </w:r>
      <w:r>
        <w:rPr>
          <w:sz w:val="28"/>
          <w:szCs w:val="28"/>
        </w:rPr>
        <w:t>е</w:t>
      </w:r>
      <w:r>
        <w:rPr>
          <w:sz w:val="28"/>
          <w:szCs w:val="28"/>
        </w:rPr>
        <w:t>кин, 1992. – 885 с.</w:t>
      </w:r>
    </w:p>
    <w:p w:rsidR="00574591" w:rsidRDefault="00574591" w:rsidP="00574591">
      <w:pPr>
        <w:tabs>
          <w:tab w:val="left" w:pos="480"/>
          <w:tab w:val="left" w:pos="600"/>
        </w:tabs>
        <w:spacing w:line="360" w:lineRule="auto"/>
        <w:jc w:val="both"/>
        <w:rPr>
          <w:sz w:val="28"/>
          <w:szCs w:val="28"/>
        </w:rPr>
      </w:pPr>
      <w:r>
        <w:rPr>
          <w:sz w:val="28"/>
          <w:szCs w:val="28"/>
        </w:rPr>
        <w:t>229.Син Фун. Вэньхуа юйяньсюе (Лингвокультурология). – Хубэй: Цзя</w:t>
      </w:r>
      <w:r>
        <w:rPr>
          <w:sz w:val="28"/>
          <w:szCs w:val="28"/>
        </w:rPr>
        <w:t>о</w:t>
      </w:r>
      <w:r>
        <w:rPr>
          <w:sz w:val="28"/>
          <w:szCs w:val="28"/>
        </w:rPr>
        <w:t>юйчубаньшэ, 1992. – 460 с.</w:t>
      </w:r>
    </w:p>
    <w:p w:rsidR="00574591" w:rsidRDefault="00574591" w:rsidP="00574591">
      <w:pPr>
        <w:tabs>
          <w:tab w:val="left" w:pos="480"/>
          <w:tab w:val="left" w:pos="600"/>
        </w:tabs>
        <w:spacing w:line="360" w:lineRule="auto"/>
        <w:jc w:val="both"/>
        <w:rPr>
          <w:sz w:val="28"/>
          <w:szCs w:val="28"/>
        </w:rPr>
      </w:pPr>
      <w:r>
        <w:rPr>
          <w:sz w:val="28"/>
          <w:szCs w:val="28"/>
        </w:rPr>
        <w:t>230.Сюй Цзешунь. Ханьцзу миньцзань фэнсу (Обычаи и обряды национальн</w:t>
      </w:r>
      <w:r>
        <w:rPr>
          <w:sz w:val="28"/>
          <w:szCs w:val="28"/>
        </w:rPr>
        <w:t>о</w:t>
      </w:r>
      <w:r>
        <w:rPr>
          <w:sz w:val="28"/>
          <w:szCs w:val="28"/>
        </w:rPr>
        <w:t>сти Хань). – Пекин: Чжунъян миньцзу дасюе, 1998. – 927 с.</w:t>
      </w:r>
    </w:p>
    <w:p w:rsidR="00574591" w:rsidRDefault="00574591" w:rsidP="00574591">
      <w:pPr>
        <w:tabs>
          <w:tab w:val="left" w:pos="480"/>
          <w:tab w:val="left" w:pos="600"/>
        </w:tabs>
        <w:spacing w:line="360" w:lineRule="auto"/>
        <w:jc w:val="both"/>
        <w:rPr>
          <w:sz w:val="28"/>
          <w:szCs w:val="28"/>
        </w:rPr>
      </w:pPr>
      <w:r>
        <w:rPr>
          <w:sz w:val="28"/>
          <w:szCs w:val="28"/>
        </w:rPr>
        <w:t>231.Ся чжунъи Ханьэ цыдань (Китайско-русский словарь). – Бэйцзин: шанъу иньшугуань, 1992. – 1250 с.</w:t>
      </w:r>
    </w:p>
    <w:p w:rsidR="00574591" w:rsidRDefault="00574591" w:rsidP="00574591">
      <w:pPr>
        <w:tabs>
          <w:tab w:val="left" w:pos="480"/>
          <w:tab w:val="left" w:pos="600"/>
        </w:tabs>
        <w:spacing w:line="360" w:lineRule="auto"/>
        <w:jc w:val="both"/>
        <w:rPr>
          <w:sz w:val="28"/>
          <w:szCs w:val="28"/>
        </w:rPr>
      </w:pPr>
      <w:r>
        <w:rPr>
          <w:sz w:val="28"/>
          <w:szCs w:val="28"/>
        </w:rPr>
        <w:t>232.Тань Цзяцзянь. Гуйдай суйши лифа (Древние кадендарные годовые праздники) // Чжунго вэньхуа гай ла. – Пекин, 1988. – С.108-119.</w:t>
      </w:r>
    </w:p>
    <w:p w:rsidR="00574591" w:rsidRDefault="00574591" w:rsidP="00574591">
      <w:pPr>
        <w:tabs>
          <w:tab w:val="left" w:pos="480"/>
          <w:tab w:val="left" w:pos="600"/>
        </w:tabs>
        <w:spacing w:line="360" w:lineRule="auto"/>
        <w:jc w:val="both"/>
        <w:rPr>
          <w:sz w:val="28"/>
          <w:szCs w:val="28"/>
        </w:rPr>
      </w:pPr>
      <w:r>
        <w:rPr>
          <w:sz w:val="28"/>
          <w:szCs w:val="28"/>
        </w:rPr>
        <w:t>233.Фан Цзимин. Ханьюй «чань», «хоу»фаньвэй цаньчжао хэ ханьцзужэнь дэ шикун гуань (Направление «вперед» и «назад» в китайском языке и предста</w:t>
      </w:r>
      <w:r>
        <w:rPr>
          <w:sz w:val="28"/>
          <w:szCs w:val="28"/>
        </w:rPr>
        <w:t>в</w:t>
      </w:r>
      <w:r>
        <w:rPr>
          <w:sz w:val="28"/>
          <w:szCs w:val="28"/>
        </w:rPr>
        <w:t>ления китайцев о пространстве и времени). – Пекин, 1992. – 65 с.</w:t>
      </w:r>
    </w:p>
    <w:p w:rsidR="00574591" w:rsidRDefault="00574591" w:rsidP="00574591">
      <w:pPr>
        <w:tabs>
          <w:tab w:val="left" w:pos="480"/>
          <w:tab w:val="left" w:pos="600"/>
        </w:tabs>
        <w:spacing w:line="360" w:lineRule="auto"/>
        <w:jc w:val="both"/>
        <w:rPr>
          <w:spacing w:val="-10"/>
          <w:sz w:val="28"/>
          <w:szCs w:val="28"/>
        </w:rPr>
      </w:pPr>
      <w:r>
        <w:rPr>
          <w:spacing w:val="-10"/>
          <w:sz w:val="28"/>
          <w:szCs w:val="28"/>
        </w:rPr>
        <w:t>234.Ханьюй чжиши цыдянь (Сводный ловарь китайского языка) / Гл. ред. Дун Ш</w:t>
      </w:r>
      <w:r>
        <w:rPr>
          <w:spacing w:val="-10"/>
          <w:sz w:val="28"/>
          <w:szCs w:val="28"/>
        </w:rPr>
        <w:t>а</w:t>
      </w:r>
      <w:r>
        <w:rPr>
          <w:spacing w:val="-10"/>
          <w:sz w:val="28"/>
          <w:szCs w:val="28"/>
        </w:rPr>
        <w:t>окэ, Янь Цзюцзе. – Пекин: Цзингуань цзя</w:t>
      </w:r>
      <w:r>
        <w:rPr>
          <w:spacing w:val="-10"/>
          <w:sz w:val="28"/>
          <w:szCs w:val="28"/>
        </w:rPr>
        <w:t>о</w:t>
      </w:r>
      <w:r>
        <w:rPr>
          <w:spacing w:val="-10"/>
          <w:sz w:val="28"/>
          <w:szCs w:val="28"/>
        </w:rPr>
        <w:t>юй чубаньшэ, 1996. – 345 с.</w:t>
      </w:r>
    </w:p>
    <w:p w:rsidR="00574591" w:rsidRDefault="00574591" w:rsidP="00574591">
      <w:pPr>
        <w:tabs>
          <w:tab w:val="left" w:pos="480"/>
          <w:tab w:val="left" w:pos="600"/>
        </w:tabs>
        <w:spacing w:line="360" w:lineRule="auto"/>
        <w:jc w:val="both"/>
        <w:rPr>
          <w:sz w:val="28"/>
          <w:szCs w:val="28"/>
        </w:rPr>
      </w:pPr>
      <w:r>
        <w:rPr>
          <w:sz w:val="28"/>
          <w:szCs w:val="28"/>
        </w:rPr>
        <w:t>235.Ху Фэнсян. Шэньмо ши няньхао? Гуйдай ши цзэян дин няньхао хэ гай юаньдэ? (Что такое девиз? Как определяли и изменяли девизы в древнем К</w:t>
      </w:r>
      <w:r>
        <w:rPr>
          <w:sz w:val="28"/>
          <w:szCs w:val="28"/>
        </w:rPr>
        <w:t>и</w:t>
      </w:r>
      <w:r>
        <w:rPr>
          <w:sz w:val="28"/>
          <w:szCs w:val="28"/>
        </w:rPr>
        <w:t>тае?) //Чжунго вэньхуаши саньбайти. – Шанхай, 1978. – С.339-341.</w:t>
      </w:r>
    </w:p>
    <w:p w:rsidR="00574591" w:rsidRDefault="00574591" w:rsidP="00574591">
      <w:pPr>
        <w:tabs>
          <w:tab w:val="left" w:pos="480"/>
          <w:tab w:val="left" w:pos="600"/>
        </w:tabs>
        <w:spacing w:line="360" w:lineRule="auto"/>
        <w:jc w:val="both"/>
        <w:rPr>
          <w:sz w:val="28"/>
          <w:szCs w:val="28"/>
        </w:rPr>
      </w:pPr>
      <w:r>
        <w:rPr>
          <w:sz w:val="28"/>
          <w:szCs w:val="28"/>
        </w:rPr>
        <w:t>236.Цзинь Чанцзин. Ханьцзу жэнь дэ шицзянь гуаньнянь цзичи бяода (Представление китайцев о времени и их выражение в китайском языке) // Х</w:t>
      </w:r>
      <w:r>
        <w:rPr>
          <w:sz w:val="28"/>
          <w:szCs w:val="28"/>
        </w:rPr>
        <w:t>э</w:t>
      </w:r>
      <w:r>
        <w:rPr>
          <w:sz w:val="28"/>
          <w:szCs w:val="28"/>
        </w:rPr>
        <w:t>нань дасюе соебао, 1991. – №2. – С.103-106.</w:t>
      </w:r>
    </w:p>
    <w:p w:rsidR="00574591" w:rsidRDefault="00574591" w:rsidP="00574591">
      <w:pPr>
        <w:tabs>
          <w:tab w:val="left" w:pos="480"/>
          <w:tab w:val="left" w:pos="600"/>
        </w:tabs>
        <w:spacing w:line="360" w:lineRule="auto"/>
        <w:jc w:val="both"/>
        <w:rPr>
          <w:sz w:val="28"/>
          <w:szCs w:val="28"/>
        </w:rPr>
      </w:pPr>
      <w:r>
        <w:rPr>
          <w:sz w:val="28"/>
          <w:szCs w:val="28"/>
        </w:rPr>
        <w:t>237.Чжан Лифэн. Чжуаньмин дэ мочжуансы лилунь чутань (Первичный ра</w:t>
      </w:r>
      <w:r>
        <w:rPr>
          <w:sz w:val="28"/>
          <w:szCs w:val="28"/>
        </w:rPr>
        <w:t>з</w:t>
      </w:r>
      <w:r>
        <w:rPr>
          <w:sz w:val="28"/>
          <w:szCs w:val="28"/>
        </w:rPr>
        <w:t>говор о теории дейктических и дескриптивных слов и имен собственных) // Чжунчишиюаньсю</w:t>
      </w:r>
      <w:r>
        <w:rPr>
          <w:sz w:val="28"/>
          <w:szCs w:val="28"/>
        </w:rPr>
        <w:t>е</w:t>
      </w:r>
      <w:r>
        <w:rPr>
          <w:sz w:val="28"/>
          <w:szCs w:val="28"/>
        </w:rPr>
        <w:t>бао чжешэбань. – 1992. – №2. – С.52-58.</w:t>
      </w:r>
    </w:p>
    <w:p w:rsidR="00574591" w:rsidRDefault="00574591" w:rsidP="00574591">
      <w:pPr>
        <w:tabs>
          <w:tab w:val="left" w:pos="480"/>
          <w:tab w:val="left" w:pos="600"/>
        </w:tabs>
        <w:spacing w:line="360" w:lineRule="auto"/>
        <w:jc w:val="both"/>
        <w:rPr>
          <w:sz w:val="28"/>
          <w:szCs w:val="28"/>
        </w:rPr>
      </w:pPr>
      <w:r>
        <w:rPr>
          <w:sz w:val="28"/>
          <w:szCs w:val="28"/>
        </w:rPr>
        <w:t>238.Чжан Цзиннюй. Ханьюй цыхуэй ю вэньхуа (Китайская лексика и культ</w:t>
      </w:r>
      <w:r>
        <w:rPr>
          <w:sz w:val="28"/>
          <w:szCs w:val="28"/>
        </w:rPr>
        <w:t>у</w:t>
      </w:r>
      <w:r>
        <w:rPr>
          <w:sz w:val="28"/>
          <w:szCs w:val="28"/>
        </w:rPr>
        <w:t>ра) // Бэйцзиндасюе чубаньшэ, 1995. – 205 с.</w:t>
      </w:r>
    </w:p>
    <w:p w:rsidR="00574591" w:rsidRDefault="00574591" w:rsidP="00574591">
      <w:pPr>
        <w:tabs>
          <w:tab w:val="left" w:pos="480"/>
          <w:tab w:val="left" w:pos="600"/>
        </w:tabs>
        <w:spacing w:line="360" w:lineRule="auto"/>
        <w:jc w:val="both"/>
        <w:rPr>
          <w:sz w:val="28"/>
          <w:szCs w:val="28"/>
        </w:rPr>
      </w:pPr>
      <w:r>
        <w:rPr>
          <w:sz w:val="28"/>
          <w:szCs w:val="28"/>
        </w:rPr>
        <w:t>239.Чжой Шань. Чжихуэй дэ хуаньгэ. Сяньцинь мин бяо сычао (Похвала му</w:t>
      </w:r>
      <w:r>
        <w:rPr>
          <w:sz w:val="28"/>
          <w:szCs w:val="28"/>
        </w:rPr>
        <w:t>д</w:t>
      </w:r>
      <w:r>
        <w:rPr>
          <w:sz w:val="28"/>
          <w:szCs w:val="28"/>
        </w:rPr>
        <w:t>рости: Споры о соотношении названия и сущности предметов и понятий). – П</w:t>
      </w:r>
      <w:r>
        <w:rPr>
          <w:sz w:val="28"/>
          <w:szCs w:val="28"/>
        </w:rPr>
        <w:t>е</w:t>
      </w:r>
      <w:r>
        <w:rPr>
          <w:sz w:val="28"/>
          <w:szCs w:val="28"/>
        </w:rPr>
        <w:t>кин: Саньляньшудянь, 1994. – 218 с.</w:t>
      </w:r>
    </w:p>
    <w:p w:rsidR="00574591" w:rsidRDefault="00574591" w:rsidP="00574591">
      <w:pPr>
        <w:tabs>
          <w:tab w:val="left" w:pos="480"/>
          <w:tab w:val="left" w:pos="600"/>
        </w:tabs>
        <w:spacing w:line="360" w:lineRule="auto"/>
        <w:jc w:val="both"/>
        <w:rPr>
          <w:spacing w:val="-6"/>
          <w:sz w:val="28"/>
          <w:szCs w:val="28"/>
        </w:rPr>
      </w:pPr>
      <w:r>
        <w:rPr>
          <w:spacing w:val="-6"/>
          <w:sz w:val="28"/>
          <w:szCs w:val="28"/>
        </w:rPr>
        <w:lastRenderedPageBreak/>
        <w:t>240.Чжунго шэхуэй кэсюеюань юйянь яньцзюсо цыдянь бяньцзиши (Словарь современного китайского языка). – Бэйцзин: Шанъу иньшуг</w:t>
      </w:r>
      <w:r>
        <w:rPr>
          <w:spacing w:val="-6"/>
          <w:sz w:val="28"/>
          <w:szCs w:val="28"/>
        </w:rPr>
        <w:t>у</w:t>
      </w:r>
      <w:r>
        <w:rPr>
          <w:spacing w:val="-6"/>
          <w:sz w:val="28"/>
          <w:szCs w:val="28"/>
        </w:rPr>
        <w:t>ань, 1990. – 1581 с.</w:t>
      </w:r>
    </w:p>
    <w:p w:rsidR="00574591" w:rsidRDefault="00574591" w:rsidP="00574591">
      <w:pPr>
        <w:tabs>
          <w:tab w:val="left" w:pos="480"/>
          <w:tab w:val="left" w:pos="600"/>
        </w:tabs>
        <w:spacing w:line="360" w:lineRule="auto"/>
        <w:jc w:val="both"/>
        <w:rPr>
          <w:sz w:val="28"/>
          <w:szCs w:val="28"/>
        </w:rPr>
      </w:pPr>
      <w:r>
        <w:rPr>
          <w:sz w:val="28"/>
          <w:szCs w:val="28"/>
        </w:rPr>
        <w:t>241.Шао Ечан. Чжунго личао диван дайлань (Очерк царей и императоров всех д</w:t>
      </w:r>
      <w:r>
        <w:rPr>
          <w:sz w:val="28"/>
          <w:szCs w:val="28"/>
        </w:rPr>
        <w:t>и</w:t>
      </w:r>
      <w:r>
        <w:rPr>
          <w:sz w:val="28"/>
          <w:szCs w:val="28"/>
        </w:rPr>
        <w:t>настий Китая). – Чанчунь, 1989. – 730 с.</w:t>
      </w:r>
    </w:p>
    <w:p w:rsidR="00574591" w:rsidRDefault="00574591" w:rsidP="00574591">
      <w:pPr>
        <w:tabs>
          <w:tab w:val="num" w:pos="360"/>
          <w:tab w:val="left" w:pos="480"/>
          <w:tab w:val="left" w:pos="600"/>
        </w:tabs>
        <w:spacing w:line="360" w:lineRule="auto"/>
        <w:ind w:left="360" w:hanging="360"/>
        <w:jc w:val="both"/>
        <w:rPr>
          <w:sz w:val="28"/>
          <w:szCs w:val="28"/>
          <w:lang w:eastAsia="zh-CN"/>
        </w:rPr>
      </w:pPr>
      <w:r>
        <w:rPr>
          <w:sz w:val="28"/>
          <w:szCs w:val="28"/>
        </w:rPr>
        <w:t>241а.Шао Цзинминь. Шанхай дяньмин вэньхуа синьли фэньси (Культурно</w:t>
      </w:r>
      <w:r>
        <w:rPr>
          <w:sz w:val="28"/>
          <w:szCs w:val="28"/>
          <w:lang w:eastAsia="zh-CN"/>
        </w:rPr>
        <w:t>-</w:t>
      </w:r>
    </w:p>
    <w:p w:rsidR="00574591" w:rsidRDefault="00574591" w:rsidP="00574591">
      <w:pPr>
        <w:tabs>
          <w:tab w:val="num" w:pos="360"/>
          <w:tab w:val="left" w:pos="480"/>
          <w:tab w:val="left" w:pos="600"/>
        </w:tabs>
        <w:spacing w:line="360" w:lineRule="auto"/>
        <w:ind w:left="360" w:hanging="360"/>
        <w:jc w:val="both"/>
        <w:rPr>
          <w:sz w:val="28"/>
          <w:szCs w:val="28"/>
        </w:rPr>
      </w:pPr>
      <w:r>
        <w:rPr>
          <w:sz w:val="28"/>
          <w:szCs w:val="28"/>
        </w:rPr>
        <w:t>психологический анализ названий магазинов Шанхая). – П</w:t>
      </w:r>
      <w:r>
        <w:rPr>
          <w:sz w:val="28"/>
          <w:szCs w:val="28"/>
        </w:rPr>
        <w:t>е</w:t>
      </w:r>
      <w:r>
        <w:rPr>
          <w:sz w:val="28"/>
          <w:szCs w:val="28"/>
        </w:rPr>
        <w:t>кин, 1990. – С.</w:t>
      </w:r>
    </w:p>
    <w:p w:rsidR="00574591" w:rsidRDefault="00574591" w:rsidP="00574591">
      <w:pPr>
        <w:tabs>
          <w:tab w:val="left" w:pos="480"/>
          <w:tab w:val="left" w:pos="600"/>
        </w:tabs>
        <w:spacing w:line="360" w:lineRule="auto"/>
        <w:jc w:val="both"/>
        <w:rPr>
          <w:sz w:val="28"/>
          <w:szCs w:val="28"/>
        </w:rPr>
      </w:pPr>
      <w:r>
        <w:rPr>
          <w:sz w:val="28"/>
          <w:szCs w:val="28"/>
        </w:rPr>
        <w:t>242.Шу Цзинчжи. Шуцзы юй шэхуэй вэньхуа (Цифры и национальная культ</w:t>
      </w:r>
      <w:r>
        <w:rPr>
          <w:sz w:val="28"/>
          <w:szCs w:val="28"/>
        </w:rPr>
        <w:t>у</w:t>
      </w:r>
      <w:r>
        <w:rPr>
          <w:sz w:val="28"/>
          <w:szCs w:val="28"/>
        </w:rPr>
        <w:t>ра ) .– Пекин ,1990.</w:t>
      </w:r>
    </w:p>
    <w:p w:rsidR="00574591" w:rsidRDefault="00574591" w:rsidP="00574591">
      <w:pPr>
        <w:tabs>
          <w:tab w:val="left" w:pos="480"/>
          <w:tab w:val="left" w:pos="600"/>
        </w:tabs>
        <w:spacing w:line="360" w:lineRule="auto"/>
        <w:jc w:val="both"/>
        <w:rPr>
          <w:sz w:val="28"/>
          <w:szCs w:val="28"/>
        </w:rPr>
      </w:pPr>
      <w:r>
        <w:rPr>
          <w:sz w:val="28"/>
          <w:szCs w:val="28"/>
        </w:rPr>
        <w:t>243.Ян Линь. Ханьюй цыхуэй ю хуася вэньхуа (Лексика китайского языка и кул</w:t>
      </w:r>
      <w:r>
        <w:rPr>
          <w:sz w:val="28"/>
          <w:szCs w:val="28"/>
        </w:rPr>
        <w:t>ь</w:t>
      </w:r>
      <w:r>
        <w:rPr>
          <w:sz w:val="28"/>
          <w:szCs w:val="28"/>
        </w:rPr>
        <w:t>тура Китая). – Пекин: Юйвэнь чубаньшэ, 1996. – 97 с.</w:t>
      </w:r>
    </w:p>
    <w:p w:rsidR="00574591" w:rsidRDefault="00574591" w:rsidP="00574591">
      <w:pPr>
        <w:tabs>
          <w:tab w:val="left" w:pos="480"/>
          <w:tab w:val="left" w:pos="600"/>
        </w:tabs>
        <w:spacing w:line="360" w:lineRule="auto"/>
        <w:jc w:val="both"/>
        <w:rPr>
          <w:sz w:val="28"/>
          <w:szCs w:val="28"/>
        </w:rPr>
      </w:pPr>
      <w:r>
        <w:rPr>
          <w:sz w:val="28"/>
          <w:szCs w:val="28"/>
        </w:rPr>
        <w:t>244.Чжан Цзинчжан. Бэйцзин цзэган мин  шихуа – шэхуэй юйян</w:t>
      </w:r>
      <w:r>
        <w:rPr>
          <w:sz w:val="28"/>
          <w:szCs w:val="28"/>
        </w:rPr>
        <w:t>ь</w:t>
      </w:r>
      <w:r>
        <w:rPr>
          <w:sz w:val="28"/>
          <w:szCs w:val="28"/>
        </w:rPr>
        <w:t>сюе дэ цзай тянь со (Повторная беседа об исторической содержательности названий улиц и п</w:t>
      </w:r>
      <w:r>
        <w:rPr>
          <w:sz w:val="28"/>
          <w:szCs w:val="28"/>
        </w:rPr>
        <w:t>е</w:t>
      </w:r>
      <w:r>
        <w:rPr>
          <w:sz w:val="28"/>
          <w:szCs w:val="28"/>
        </w:rPr>
        <w:t xml:space="preserve">реулков Пекина). – Пекин, 1997. </w:t>
      </w:r>
    </w:p>
    <w:p w:rsidR="00574591" w:rsidRDefault="00574591" w:rsidP="00574591">
      <w:pPr>
        <w:tabs>
          <w:tab w:val="left" w:pos="480"/>
          <w:tab w:val="left" w:pos="600"/>
        </w:tabs>
        <w:spacing w:line="360" w:lineRule="auto"/>
        <w:jc w:val="both"/>
        <w:rPr>
          <w:sz w:val="28"/>
          <w:szCs w:val="28"/>
        </w:rPr>
      </w:pPr>
      <w:r>
        <w:rPr>
          <w:sz w:val="28"/>
          <w:szCs w:val="28"/>
        </w:rPr>
        <w:t>245.Чжан Ляньфан. Чжунгожэнь дэ синмин (Фамилия и имя китайского нар</w:t>
      </w:r>
      <w:r>
        <w:rPr>
          <w:sz w:val="28"/>
          <w:szCs w:val="28"/>
        </w:rPr>
        <w:t>о</w:t>
      </w:r>
      <w:r>
        <w:rPr>
          <w:sz w:val="28"/>
          <w:szCs w:val="28"/>
        </w:rPr>
        <w:t>да). – Пекин, 1992. – 723 с.</w:t>
      </w:r>
    </w:p>
    <w:p w:rsidR="00CB6319" w:rsidRPr="00574591" w:rsidRDefault="00CB6319" w:rsidP="00574591">
      <w:pPr>
        <w:jc w:val="center"/>
        <w:rPr>
          <w:b/>
          <w:sz w:val="28"/>
        </w:rPr>
      </w:pPr>
    </w:p>
    <w:p w:rsidR="00114953" w:rsidRPr="00CB6319" w:rsidRDefault="00114953" w:rsidP="00A0257B">
      <w:pPr>
        <w:jc w:val="both"/>
        <w:rPr>
          <w:sz w:val="28"/>
          <w:lang w:val="uk-UA"/>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6" w:name="_PictureBullets"/>
      <w:bookmarkEnd w:id="6"/>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45B" w:rsidRDefault="00A9245B">
      <w:r>
        <w:separator/>
      </w:r>
    </w:p>
  </w:endnote>
  <w:endnote w:type="continuationSeparator" w:id="0">
    <w:p w:rsidR="00A9245B" w:rsidRDefault="00A9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45B" w:rsidRDefault="00A9245B">
      <w:r>
        <w:separator/>
      </w:r>
    </w:p>
  </w:footnote>
  <w:footnote w:type="continuationSeparator" w:id="0">
    <w:p w:rsidR="00A9245B" w:rsidRDefault="00A92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84A390C"/>
    <w:multiLevelType w:val="hybridMultilevel"/>
    <w:tmpl w:val="DAAE035E"/>
    <w:lvl w:ilvl="0" w:tplc="151C2146">
      <w:start w:val="1"/>
      <w:numFmt w:val="decimal"/>
      <w:lvlText w:val="%1."/>
      <w:lvlJc w:val="left"/>
      <w:pPr>
        <w:tabs>
          <w:tab w:val="num" w:pos="360"/>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5AA1179"/>
    <w:multiLevelType w:val="hybridMultilevel"/>
    <w:tmpl w:val="F9EA0D0E"/>
    <w:lvl w:ilvl="0" w:tplc="6434825E">
      <w:start w:val="1"/>
      <w:numFmt w:val="decimal"/>
      <w:lvlText w:val="%1."/>
      <w:lvlJc w:val="left"/>
      <w:pPr>
        <w:tabs>
          <w:tab w:val="num" w:pos="720"/>
        </w:tabs>
        <w:ind w:left="720" w:hanging="360"/>
      </w:pPr>
      <w:rPr>
        <w:rFonts w:hint="eastAsi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5F1571E"/>
    <w:multiLevelType w:val="hybridMultilevel"/>
    <w:tmpl w:val="18D28FCA"/>
    <w:lvl w:ilvl="0" w:tplc="49D84F7E">
      <w:start w:val="1"/>
      <w:numFmt w:val="decimal"/>
      <w:lvlText w:val="%1."/>
      <w:lvlJc w:val="left"/>
      <w:pPr>
        <w:tabs>
          <w:tab w:val="num" w:pos="1500"/>
        </w:tabs>
        <w:ind w:left="1500" w:hanging="90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3"/>
  </w:num>
  <w:num w:numId="38">
    <w:abstractNumId w:val="53"/>
  </w:num>
  <w:num w:numId="39">
    <w:abstractNumId w:val="55"/>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4"/>
  </w:num>
  <w:num w:numId="48">
    <w:abstractNumId w:val="46"/>
  </w:num>
  <w:num w:numId="49">
    <w:abstractNumId w:val="3"/>
  </w:num>
  <w:num w:numId="50">
    <w:abstractNumId w:val="2"/>
  </w:num>
  <w:num w:numId="51">
    <w:abstractNumId w:val="1"/>
  </w:num>
  <w:num w:numId="52">
    <w:abstractNumId w:val="49"/>
  </w:num>
  <w:num w:numId="53">
    <w:abstractNumId w:val="59"/>
  </w:num>
  <w:num w:numId="54">
    <w:abstractNumId w:val="4"/>
  </w:num>
  <w:num w:numId="55">
    <w:abstractNumId w:val="56"/>
  </w:num>
  <w:num w:numId="56">
    <w:abstractNumId w:val="57"/>
  </w:num>
  <w:num w:numId="57">
    <w:abstractNumId w:val="58"/>
  </w:num>
  <w:num w:numId="58">
    <w:abstractNumId w:val="47"/>
  </w:num>
  <w:num w:numId="59">
    <w:abstractNumId w:val="48"/>
  </w:num>
  <w:num w:numId="60">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E2560"/>
    <w:rsid w:val="003E7EAD"/>
    <w:rsid w:val="003E7ED6"/>
    <w:rsid w:val="003F307A"/>
    <w:rsid w:val="003F35E8"/>
    <w:rsid w:val="003F5973"/>
    <w:rsid w:val="004002D8"/>
    <w:rsid w:val="00401704"/>
    <w:rsid w:val="00401BBA"/>
    <w:rsid w:val="00402557"/>
    <w:rsid w:val="00403E20"/>
    <w:rsid w:val="0041357E"/>
    <w:rsid w:val="00414194"/>
    <w:rsid w:val="00414608"/>
    <w:rsid w:val="00415990"/>
    <w:rsid w:val="004241F8"/>
    <w:rsid w:val="00425503"/>
    <w:rsid w:val="00425582"/>
    <w:rsid w:val="00431D44"/>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5432"/>
    <w:rsid w:val="00687122"/>
    <w:rsid w:val="006952CF"/>
    <w:rsid w:val="00695396"/>
    <w:rsid w:val="006954F4"/>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257B"/>
    <w:rsid w:val="00A04001"/>
    <w:rsid w:val="00A050FC"/>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245B"/>
    <w:rsid w:val="00A93644"/>
    <w:rsid w:val="00A96800"/>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733"/>
    <w:rsid w:val="00CD303E"/>
    <w:rsid w:val="00CD4E1F"/>
    <w:rsid w:val="00CD7D3A"/>
    <w:rsid w:val="00CE2109"/>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30791"/>
    <w:rsid w:val="00F359BC"/>
    <w:rsid w:val="00F36349"/>
    <w:rsid w:val="00F41E8D"/>
    <w:rsid w:val="00F4275F"/>
    <w:rsid w:val="00F45177"/>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Body Text Indent 2"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heading12">
    <w:name w:val="heading 1"/>
    <w:basedOn w:val="Normal0"/>
    <w:next w:val="Normal0"/>
    <w:rsid w:val="00440BD5"/>
    <w:pPr>
      <w:keepNext/>
      <w:spacing w:line="360" w:lineRule="auto"/>
      <w:jc w:val="center"/>
      <w:outlineLvl w:val="0"/>
    </w:pPr>
    <w:rPr>
      <w:b/>
      <w:snapToGrid/>
      <w:sz w:val="28"/>
      <w:lang w:val="uk-UA"/>
    </w:rPr>
  </w:style>
  <w:style w:type="paragraph" w:customStyle="1" w:styleId="heading2">
    <w:name w:val="heading 2"/>
    <w:basedOn w:val="Normal0"/>
    <w:next w:val="Normal0"/>
    <w:rsid w:val="00440BD5"/>
    <w:pPr>
      <w:keepNext/>
      <w:spacing w:line="360" w:lineRule="auto"/>
      <w:jc w:val="center"/>
      <w:outlineLvl w:val="1"/>
    </w:pPr>
    <w:rPr>
      <w:b/>
      <w:snapToGrid/>
      <w:sz w:val="24"/>
      <w:lang w:val="uk-UA"/>
    </w:rPr>
  </w:style>
  <w:style w:type="paragraph" w:customStyle="1" w:styleId="heading3">
    <w:name w:val="heading 3"/>
    <w:basedOn w:val="Normal0"/>
    <w:next w:val="Normal0"/>
    <w:rsid w:val="00440BD5"/>
    <w:pPr>
      <w:keepNext/>
      <w:spacing w:line="360" w:lineRule="auto"/>
      <w:ind w:left="240"/>
      <w:jc w:val="center"/>
      <w:outlineLvl w:val="2"/>
    </w:pPr>
    <w:rPr>
      <w:b/>
      <w:snapToGrid/>
      <w:sz w:val="24"/>
      <w:lang w:val="uk-UA"/>
    </w:rPr>
  </w:style>
  <w:style w:type="paragraph" w:customStyle="1" w:styleId="heading5">
    <w:name w:val="heading 5"/>
    <w:basedOn w:val="Normal0"/>
    <w:next w:val="Normal0"/>
    <w:rsid w:val="00440BD5"/>
    <w:pPr>
      <w:keepNext/>
      <w:spacing w:line="360" w:lineRule="auto"/>
      <w:jc w:val="center"/>
      <w:outlineLvl w:val="4"/>
    </w:pPr>
    <w:rPr>
      <w:snapToGrid/>
      <w:sz w:val="28"/>
      <w:lang w:val="uk-UA"/>
    </w:rPr>
  </w:style>
  <w:style w:type="paragraph" w:customStyle="1" w:styleId="heading6">
    <w:name w:val="heading 6"/>
    <w:basedOn w:val="Normal0"/>
    <w:next w:val="Normal0"/>
    <w:rsid w:val="00440BD5"/>
    <w:pPr>
      <w:keepNext/>
      <w:outlineLvl w:val="5"/>
    </w:pPr>
    <w:rPr>
      <w:snapToGrid/>
      <w:sz w:val="28"/>
      <w:lang w:val="uk-UA"/>
    </w:rPr>
  </w:style>
  <w:style w:type="paragraph" w:customStyle="1" w:styleId="heading7">
    <w:name w:val="heading 7"/>
    <w:basedOn w:val="Normal0"/>
    <w:next w:val="Normal0"/>
    <w:rsid w:val="00440BD5"/>
    <w:pPr>
      <w:keepNext/>
      <w:ind w:firstLine="720"/>
      <w:jc w:val="both"/>
      <w:outlineLvl w:val="6"/>
    </w:pPr>
    <w:rPr>
      <w:b/>
      <w:snapToGrid/>
      <w:sz w:val="28"/>
      <w:lang w:val="uk-UA"/>
    </w:rPr>
  </w:style>
  <w:style w:type="paragraph" w:customStyle="1" w:styleId="BodyText3">
    <w:name w:val="Body Text"/>
    <w:basedOn w:val="Normal0"/>
    <w:rsid w:val="00440BD5"/>
    <w:pPr>
      <w:spacing w:line="360" w:lineRule="auto"/>
      <w:jc w:val="both"/>
    </w:pPr>
    <w:rPr>
      <w:snapToGrid/>
      <w:sz w:val="28"/>
      <w:lang w:val="uk-UA"/>
    </w:rPr>
  </w:style>
  <w:style w:type="paragraph" w:customStyle="1" w:styleId="BodyText30">
    <w:name w:val="Body Text 3"/>
    <w:basedOn w:val="Normal0"/>
    <w:rsid w:val="00440BD5"/>
    <w:pPr>
      <w:tabs>
        <w:tab w:val="left" w:pos="600"/>
      </w:tabs>
      <w:jc w:val="both"/>
    </w:pPr>
    <w:rPr>
      <w:snapToGrid/>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Body Text Indent 2"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heading12">
    <w:name w:val="heading 1"/>
    <w:basedOn w:val="Normal0"/>
    <w:next w:val="Normal0"/>
    <w:rsid w:val="00440BD5"/>
    <w:pPr>
      <w:keepNext/>
      <w:spacing w:line="360" w:lineRule="auto"/>
      <w:jc w:val="center"/>
      <w:outlineLvl w:val="0"/>
    </w:pPr>
    <w:rPr>
      <w:b/>
      <w:snapToGrid/>
      <w:sz w:val="28"/>
      <w:lang w:val="uk-UA"/>
    </w:rPr>
  </w:style>
  <w:style w:type="paragraph" w:customStyle="1" w:styleId="heading2">
    <w:name w:val="heading 2"/>
    <w:basedOn w:val="Normal0"/>
    <w:next w:val="Normal0"/>
    <w:rsid w:val="00440BD5"/>
    <w:pPr>
      <w:keepNext/>
      <w:spacing w:line="360" w:lineRule="auto"/>
      <w:jc w:val="center"/>
      <w:outlineLvl w:val="1"/>
    </w:pPr>
    <w:rPr>
      <w:b/>
      <w:snapToGrid/>
      <w:sz w:val="24"/>
      <w:lang w:val="uk-UA"/>
    </w:rPr>
  </w:style>
  <w:style w:type="paragraph" w:customStyle="1" w:styleId="heading3">
    <w:name w:val="heading 3"/>
    <w:basedOn w:val="Normal0"/>
    <w:next w:val="Normal0"/>
    <w:rsid w:val="00440BD5"/>
    <w:pPr>
      <w:keepNext/>
      <w:spacing w:line="360" w:lineRule="auto"/>
      <w:ind w:left="240"/>
      <w:jc w:val="center"/>
      <w:outlineLvl w:val="2"/>
    </w:pPr>
    <w:rPr>
      <w:b/>
      <w:snapToGrid/>
      <w:sz w:val="24"/>
      <w:lang w:val="uk-UA"/>
    </w:rPr>
  </w:style>
  <w:style w:type="paragraph" w:customStyle="1" w:styleId="heading5">
    <w:name w:val="heading 5"/>
    <w:basedOn w:val="Normal0"/>
    <w:next w:val="Normal0"/>
    <w:rsid w:val="00440BD5"/>
    <w:pPr>
      <w:keepNext/>
      <w:spacing w:line="360" w:lineRule="auto"/>
      <w:jc w:val="center"/>
      <w:outlineLvl w:val="4"/>
    </w:pPr>
    <w:rPr>
      <w:snapToGrid/>
      <w:sz w:val="28"/>
      <w:lang w:val="uk-UA"/>
    </w:rPr>
  </w:style>
  <w:style w:type="paragraph" w:customStyle="1" w:styleId="heading6">
    <w:name w:val="heading 6"/>
    <w:basedOn w:val="Normal0"/>
    <w:next w:val="Normal0"/>
    <w:rsid w:val="00440BD5"/>
    <w:pPr>
      <w:keepNext/>
      <w:outlineLvl w:val="5"/>
    </w:pPr>
    <w:rPr>
      <w:snapToGrid/>
      <w:sz w:val="28"/>
      <w:lang w:val="uk-UA"/>
    </w:rPr>
  </w:style>
  <w:style w:type="paragraph" w:customStyle="1" w:styleId="heading7">
    <w:name w:val="heading 7"/>
    <w:basedOn w:val="Normal0"/>
    <w:next w:val="Normal0"/>
    <w:rsid w:val="00440BD5"/>
    <w:pPr>
      <w:keepNext/>
      <w:ind w:firstLine="720"/>
      <w:jc w:val="both"/>
      <w:outlineLvl w:val="6"/>
    </w:pPr>
    <w:rPr>
      <w:b/>
      <w:snapToGrid/>
      <w:sz w:val="28"/>
      <w:lang w:val="uk-UA"/>
    </w:rPr>
  </w:style>
  <w:style w:type="paragraph" w:customStyle="1" w:styleId="BodyText3">
    <w:name w:val="Body Text"/>
    <w:basedOn w:val="Normal0"/>
    <w:rsid w:val="00440BD5"/>
    <w:pPr>
      <w:spacing w:line="360" w:lineRule="auto"/>
      <w:jc w:val="both"/>
    </w:pPr>
    <w:rPr>
      <w:snapToGrid/>
      <w:sz w:val="28"/>
      <w:lang w:val="uk-UA"/>
    </w:rPr>
  </w:style>
  <w:style w:type="paragraph" w:customStyle="1" w:styleId="BodyText30">
    <w:name w:val="Body Text 3"/>
    <w:basedOn w:val="Normal0"/>
    <w:rsid w:val="00440BD5"/>
    <w:pPr>
      <w:tabs>
        <w:tab w:val="left" w:pos="600"/>
      </w:tabs>
      <w:jc w:val="both"/>
    </w:pPr>
    <w:rPr>
      <w:snapToGrid/>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2729</TotalTime>
  <Pages>45</Pages>
  <Words>11845</Words>
  <Characters>67521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79208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971</cp:revision>
  <cp:lastPrinted>2009-02-06T08:36:00Z</cp:lastPrinted>
  <dcterms:created xsi:type="dcterms:W3CDTF">2015-03-22T11:10:00Z</dcterms:created>
  <dcterms:modified xsi:type="dcterms:W3CDTF">2015-04-15T08:53:00Z</dcterms:modified>
</cp:coreProperties>
</file>