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02B36"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Механизм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p>
    <w:p w14:paraId="13C66E7B"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тема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диссертации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автореферата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ВАК</w:t>
      </w:r>
      <w:r w:rsidRPr="002070F6">
        <w:rPr>
          <w:rFonts w:ascii="Verdana" w:hAnsi="Verdana"/>
          <w:color w:val="000000"/>
          <w:sz w:val="18"/>
          <w:szCs w:val="18"/>
          <w:shd w:val="clear" w:color="auto" w:fill="FFFFFF"/>
        </w:rPr>
        <w:t xml:space="preserve"> 12.00.01, </w:t>
      </w:r>
      <w:r w:rsidRPr="002070F6">
        <w:rPr>
          <w:rFonts w:ascii="Verdana" w:hAnsi="Verdana" w:hint="eastAsia"/>
          <w:color w:val="000000"/>
          <w:sz w:val="18"/>
          <w:szCs w:val="18"/>
          <w:shd w:val="clear" w:color="auto" w:fill="FFFFFF"/>
        </w:rPr>
        <w:t>кандидат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юридических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наук</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Грищенко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Галина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Андреевна</w:t>
      </w:r>
    </w:p>
    <w:p w14:paraId="3E8914D3" w14:textId="77777777" w:rsidR="002070F6" w:rsidRPr="002070F6" w:rsidRDefault="002070F6" w:rsidP="002070F6">
      <w:pPr>
        <w:rPr>
          <w:rFonts w:ascii="Verdana" w:hAnsi="Verdana"/>
          <w:color w:val="000000"/>
          <w:sz w:val="18"/>
          <w:szCs w:val="18"/>
          <w:shd w:val="clear" w:color="auto" w:fill="FFFFFF"/>
        </w:rPr>
      </w:pPr>
    </w:p>
    <w:p w14:paraId="2BF0C453" w14:textId="77777777" w:rsidR="002070F6" w:rsidRPr="002070F6" w:rsidRDefault="002070F6" w:rsidP="002070F6">
      <w:pPr>
        <w:rPr>
          <w:rFonts w:ascii="Verdana" w:hAnsi="Verdana"/>
          <w:color w:val="000000"/>
          <w:sz w:val="18"/>
          <w:szCs w:val="18"/>
          <w:shd w:val="clear" w:color="auto" w:fill="FFFFFF"/>
        </w:rPr>
      </w:pPr>
    </w:p>
    <w:p w14:paraId="4EA861E5" w14:textId="77777777" w:rsidR="002070F6" w:rsidRPr="002070F6" w:rsidRDefault="002070F6" w:rsidP="002070F6">
      <w:pPr>
        <w:rPr>
          <w:rFonts w:ascii="Verdana" w:hAnsi="Verdana"/>
          <w:color w:val="000000"/>
          <w:sz w:val="18"/>
          <w:szCs w:val="18"/>
          <w:shd w:val="clear" w:color="auto" w:fill="FFFFFF"/>
        </w:rPr>
      </w:pPr>
    </w:p>
    <w:p w14:paraId="2CC05B72"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Год</w:t>
      </w:r>
      <w:r w:rsidRPr="002070F6">
        <w:rPr>
          <w:rFonts w:ascii="Verdana" w:hAnsi="Verdana"/>
          <w:color w:val="000000"/>
          <w:sz w:val="18"/>
          <w:szCs w:val="18"/>
          <w:shd w:val="clear" w:color="auto" w:fill="FFFFFF"/>
        </w:rPr>
        <w:t xml:space="preserve">: </w:t>
      </w:r>
    </w:p>
    <w:p w14:paraId="6A80E24D"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2012</w:t>
      </w:r>
    </w:p>
    <w:p w14:paraId="6D76A585"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Автор</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научной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работы</w:t>
      </w:r>
      <w:r w:rsidRPr="002070F6">
        <w:rPr>
          <w:rFonts w:ascii="Verdana" w:hAnsi="Verdana"/>
          <w:color w:val="000000"/>
          <w:sz w:val="18"/>
          <w:szCs w:val="18"/>
          <w:shd w:val="clear" w:color="auto" w:fill="FFFFFF"/>
        </w:rPr>
        <w:t xml:space="preserve">: </w:t>
      </w:r>
    </w:p>
    <w:p w14:paraId="7BB8E1B0"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Грищенко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Галина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Андреевна</w:t>
      </w:r>
    </w:p>
    <w:p w14:paraId="7EB71F3C"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Ученая</w:t>
      </w:r>
      <w:r w:rsidRPr="002070F6">
        <w:rPr>
          <w:rFonts w:ascii="Verdana" w:hAnsi="Verdana"/>
          <w:color w:val="000000"/>
          <w:sz w:val="18"/>
          <w:szCs w:val="18"/>
          <w:shd w:val="clear" w:color="auto" w:fill="FFFFFF"/>
        </w:rPr>
        <w:t xml:space="preserve"> c</w:t>
      </w:r>
      <w:r w:rsidRPr="002070F6">
        <w:rPr>
          <w:rFonts w:ascii="Verdana" w:hAnsi="Verdana" w:hint="eastAsia"/>
          <w:color w:val="000000"/>
          <w:sz w:val="18"/>
          <w:szCs w:val="18"/>
          <w:shd w:val="clear" w:color="auto" w:fill="FFFFFF"/>
        </w:rPr>
        <w:t>тепень</w:t>
      </w:r>
      <w:r w:rsidRPr="002070F6">
        <w:rPr>
          <w:rFonts w:ascii="Verdana" w:hAnsi="Verdana"/>
          <w:color w:val="000000"/>
          <w:sz w:val="18"/>
          <w:szCs w:val="18"/>
          <w:shd w:val="clear" w:color="auto" w:fill="FFFFFF"/>
        </w:rPr>
        <w:t xml:space="preserve">: </w:t>
      </w:r>
    </w:p>
    <w:p w14:paraId="52363C34"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кандидат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юридических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наук</w:t>
      </w:r>
    </w:p>
    <w:p w14:paraId="05B07707"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Место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защиты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диссертации</w:t>
      </w:r>
      <w:r w:rsidRPr="002070F6">
        <w:rPr>
          <w:rFonts w:ascii="Verdana" w:hAnsi="Verdana"/>
          <w:color w:val="000000"/>
          <w:sz w:val="18"/>
          <w:szCs w:val="18"/>
          <w:shd w:val="clear" w:color="auto" w:fill="FFFFFF"/>
        </w:rPr>
        <w:t xml:space="preserve">: </w:t>
      </w:r>
    </w:p>
    <w:p w14:paraId="5DD2FCBE"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Москва</w:t>
      </w:r>
    </w:p>
    <w:p w14:paraId="0236DD85"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Код</w:t>
      </w:r>
      <w:r w:rsidRPr="002070F6">
        <w:rPr>
          <w:rFonts w:ascii="Verdana" w:hAnsi="Verdana"/>
          <w:color w:val="000000"/>
          <w:sz w:val="18"/>
          <w:szCs w:val="18"/>
          <w:shd w:val="clear" w:color="auto" w:fill="FFFFFF"/>
        </w:rPr>
        <w:t xml:space="preserve"> c</w:t>
      </w:r>
      <w:r w:rsidRPr="002070F6">
        <w:rPr>
          <w:rFonts w:ascii="Verdana" w:hAnsi="Verdana" w:hint="eastAsia"/>
          <w:color w:val="000000"/>
          <w:sz w:val="18"/>
          <w:szCs w:val="18"/>
          <w:shd w:val="clear" w:color="auto" w:fill="FFFFFF"/>
        </w:rPr>
        <w:t>пециальности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ВАК</w:t>
      </w:r>
      <w:r w:rsidRPr="002070F6">
        <w:rPr>
          <w:rFonts w:ascii="Verdana" w:hAnsi="Verdana"/>
          <w:color w:val="000000"/>
          <w:sz w:val="18"/>
          <w:szCs w:val="18"/>
          <w:shd w:val="clear" w:color="auto" w:fill="FFFFFF"/>
        </w:rPr>
        <w:t xml:space="preserve">: </w:t>
      </w:r>
    </w:p>
    <w:p w14:paraId="0DDCD84A"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12.00.01</w:t>
      </w:r>
    </w:p>
    <w:p w14:paraId="6C623F5D"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Специальность</w:t>
      </w:r>
      <w:r w:rsidRPr="002070F6">
        <w:rPr>
          <w:rFonts w:ascii="Verdana" w:hAnsi="Verdana"/>
          <w:color w:val="000000"/>
          <w:sz w:val="18"/>
          <w:szCs w:val="18"/>
          <w:shd w:val="clear" w:color="auto" w:fill="FFFFFF"/>
        </w:rPr>
        <w:t xml:space="preserve">: </w:t>
      </w:r>
    </w:p>
    <w:p w14:paraId="1025B146"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Теория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история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права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история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учений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праве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w:t>
      </w:r>
    </w:p>
    <w:p w14:paraId="110E7FDB"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Количество</w:t>
      </w:r>
      <w:r w:rsidRPr="002070F6">
        <w:rPr>
          <w:rFonts w:ascii="Verdana" w:hAnsi="Verdana"/>
          <w:color w:val="000000"/>
          <w:sz w:val="18"/>
          <w:szCs w:val="18"/>
          <w:shd w:val="clear" w:color="auto" w:fill="FFFFFF"/>
        </w:rPr>
        <w:t xml:space="preserve"> c</w:t>
      </w:r>
      <w:r w:rsidRPr="002070F6">
        <w:rPr>
          <w:rFonts w:ascii="Verdana" w:hAnsi="Verdana" w:hint="eastAsia"/>
          <w:color w:val="000000"/>
          <w:sz w:val="18"/>
          <w:szCs w:val="18"/>
          <w:shd w:val="clear" w:color="auto" w:fill="FFFFFF"/>
        </w:rPr>
        <w:t>траниц</w:t>
      </w:r>
      <w:r w:rsidRPr="002070F6">
        <w:rPr>
          <w:rFonts w:ascii="Verdana" w:hAnsi="Verdana"/>
          <w:color w:val="000000"/>
          <w:sz w:val="18"/>
          <w:szCs w:val="18"/>
          <w:shd w:val="clear" w:color="auto" w:fill="FFFFFF"/>
        </w:rPr>
        <w:t xml:space="preserve">: </w:t>
      </w:r>
    </w:p>
    <w:p w14:paraId="744BBB96"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182</w:t>
      </w:r>
    </w:p>
    <w:p w14:paraId="18687131"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Оглавление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диссертации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кандидат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юридических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наук</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Грищенко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Галина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Андреевна</w:t>
      </w:r>
    </w:p>
    <w:p w14:paraId="79CB167A"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Введение</w:t>
      </w:r>
      <w:r w:rsidRPr="002070F6">
        <w:rPr>
          <w:rFonts w:ascii="Verdana" w:hAnsi="Verdana"/>
          <w:color w:val="000000"/>
          <w:sz w:val="18"/>
          <w:szCs w:val="18"/>
          <w:shd w:val="clear" w:color="auto" w:fill="FFFFFF"/>
        </w:rPr>
        <w:t>.</w:t>
      </w:r>
    </w:p>
    <w:p w14:paraId="7F2A3091"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Глава</w:t>
      </w:r>
      <w:r w:rsidRPr="002070F6">
        <w:rPr>
          <w:rFonts w:ascii="Verdana" w:hAnsi="Verdana"/>
          <w:color w:val="000000"/>
          <w:sz w:val="18"/>
          <w:szCs w:val="18"/>
          <w:shd w:val="clear" w:color="auto" w:fill="FFFFFF"/>
        </w:rPr>
        <w:t xml:space="preserve"> I. </w:t>
      </w:r>
      <w:r w:rsidRPr="002070F6">
        <w:rPr>
          <w:rFonts w:ascii="Verdana" w:hAnsi="Verdana" w:hint="eastAsia"/>
          <w:color w:val="000000"/>
          <w:sz w:val="18"/>
          <w:szCs w:val="18"/>
          <w:shd w:val="clear" w:color="auto" w:fill="FFFFFF"/>
        </w:rPr>
        <w:t>Теоретико</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методологические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основания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исследования</w:t>
      </w:r>
      <w:r w:rsidRPr="002070F6">
        <w:rPr>
          <w:rFonts w:ascii="Verdana" w:hAnsi="Verdana"/>
          <w:color w:val="000000"/>
          <w:sz w:val="18"/>
          <w:szCs w:val="18"/>
          <w:shd w:val="clear" w:color="auto" w:fill="FFFFFF"/>
        </w:rPr>
        <w:t>.</w:t>
      </w:r>
    </w:p>
    <w:p w14:paraId="10961A66"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1. </w:t>
      </w:r>
      <w:r w:rsidRPr="002070F6">
        <w:rPr>
          <w:rFonts w:ascii="Verdana" w:hAnsi="Verdana" w:hint="eastAsia"/>
          <w:color w:val="000000"/>
          <w:sz w:val="18"/>
          <w:szCs w:val="18"/>
          <w:shd w:val="clear" w:color="auto" w:fill="FFFFFF"/>
        </w:rPr>
        <w:t>Легитимность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историография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вопроса</w:t>
      </w:r>
      <w:r w:rsidRPr="002070F6">
        <w:rPr>
          <w:rFonts w:ascii="Verdana" w:hAnsi="Verdana"/>
          <w:color w:val="000000"/>
          <w:sz w:val="18"/>
          <w:szCs w:val="18"/>
          <w:shd w:val="clear" w:color="auto" w:fill="FFFFFF"/>
        </w:rPr>
        <w:t>.</w:t>
      </w:r>
    </w:p>
    <w:p w14:paraId="697F67EF"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2. </w:t>
      </w:r>
      <w:r w:rsidRPr="002070F6">
        <w:rPr>
          <w:rFonts w:ascii="Verdana" w:hAnsi="Verdana" w:hint="eastAsia"/>
          <w:color w:val="000000"/>
          <w:sz w:val="18"/>
          <w:szCs w:val="18"/>
          <w:shd w:val="clear" w:color="auto" w:fill="FFFFFF"/>
        </w:rPr>
        <w:t>Степень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научной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разработанности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темы</w:t>
      </w:r>
      <w:r w:rsidRPr="002070F6">
        <w:rPr>
          <w:rFonts w:ascii="Verdana" w:hAnsi="Verdana"/>
          <w:color w:val="000000"/>
          <w:sz w:val="18"/>
          <w:szCs w:val="18"/>
          <w:shd w:val="clear" w:color="auto" w:fill="FFFFFF"/>
        </w:rPr>
        <w:t>.</w:t>
      </w:r>
    </w:p>
    <w:p w14:paraId="57C33475"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3. </w:t>
      </w:r>
      <w:r w:rsidRPr="002070F6">
        <w:rPr>
          <w:rFonts w:ascii="Verdana" w:hAnsi="Verdana" w:hint="eastAsia"/>
          <w:color w:val="000000"/>
          <w:sz w:val="18"/>
          <w:szCs w:val="18"/>
          <w:shd w:val="clear" w:color="auto" w:fill="FFFFFF"/>
        </w:rPr>
        <w:t>Легитимность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теория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вопроса</w:t>
      </w:r>
      <w:r w:rsidRPr="002070F6">
        <w:rPr>
          <w:rFonts w:ascii="Verdana" w:hAnsi="Verdana"/>
          <w:color w:val="000000"/>
          <w:sz w:val="18"/>
          <w:szCs w:val="18"/>
          <w:shd w:val="clear" w:color="auto" w:fill="FFFFFF"/>
        </w:rPr>
        <w:t>.</w:t>
      </w:r>
    </w:p>
    <w:p w14:paraId="76C05746"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lastRenderedPageBreak/>
        <w:t>Понятие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4BE1126A"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Политико</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правовые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конструкции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p>
    <w:p w14:paraId="148C3B43"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Функции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62CA2924"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Классификация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типология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009945F0"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Глава</w:t>
      </w:r>
      <w:r w:rsidRPr="002070F6">
        <w:rPr>
          <w:rFonts w:ascii="Verdana" w:hAnsi="Verdana"/>
          <w:color w:val="000000"/>
          <w:sz w:val="18"/>
          <w:szCs w:val="18"/>
          <w:shd w:val="clear" w:color="auto" w:fill="FFFFFF"/>
        </w:rPr>
        <w:t xml:space="preserve"> II. </w:t>
      </w:r>
      <w:r w:rsidRPr="002070F6">
        <w:rPr>
          <w:rFonts w:ascii="Verdana" w:hAnsi="Verdana" w:hint="eastAsia"/>
          <w:color w:val="000000"/>
          <w:sz w:val="18"/>
          <w:szCs w:val="18"/>
          <w:shd w:val="clear" w:color="auto" w:fill="FFFFFF"/>
        </w:rPr>
        <w:t>Легитимация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теория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практика</w:t>
      </w:r>
      <w:r w:rsidRPr="002070F6">
        <w:rPr>
          <w:rFonts w:ascii="Verdana" w:hAnsi="Verdana"/>
          <w:color w:val="000000"/>
          <w:sz w:val="18"/>
          <w:szCs w:val="18"/>
          <w:shd w:val="clear" w:color="auto" w:fill="FFFFFF"/>
        </w:rPr>
        <w:t>.</w:t>
      </w:r>
    </w:p>
    <w:p w14:paraId="131CC555"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1. </w:t>
      </w:r>
      <w:r w:rsidRPr="002070F6">
        <w:rPr>
          <w:rFonts w:ascii="Verdana" w:hAnsi="Verdana" w:hint="eastAsia"/>
          <w:color w:val="000000"/>
          <w:sz w:val="18"/>
          <w:szCs w:val="18"/>
          <w:shd w:val="clear" w:color="auto" w:fill="FFFFFF"/>
        </w:rPr>
        <w:t>Механизм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понятие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стадии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институты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процедуры</w:t>
      </w:r>
      <w:r w:rsidRPr="002070F6">
        <w:rPr>
          <w:rFonts w:ascii="Verdana" w:hAnsi="Verdana"/>
          <w:color w:val="000000"/>
          <w:sz w:val="18"/>
          <w:szCs w:val="18"/>
          <w:shd w:val="clear" w:color="auto" w:fill="FFFFFF"/>
        </w:rPr>
        <w:t>.</w:t>
      </w:r>
    </w:p>
    <w:p w14:paraId="51CB09BF"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2. </w:t>
      </w:r>
      <w:r w:rsidRPr="002070F6">
        <w:rPr>
          <w:rFonts w:ascii="Verdana" w:hAnsi="Verdana" w:hint="eastAsia"/>
          <w:color w:val="000000"/>
          <w:sz w:val="18"/>
          <w:szCs w:val="18"/>
          <w:shd w:val="clear" w:color="auto" w:fill="FFFFFF"/>
        </w:rPr>
        <w:t>Доктринальная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составляющая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7541CEBF"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Декларация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Съезда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народных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депутатов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РСФСР</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от</w:t>
      </w:r>
      <w:r w:rsidRPr="002070F6">
        <w:rPr>
          <w:rFonts w:ascii="Verdana" w:hAnsi="Verdana"/>
          <w:color w:val="000000"/>
          <w:sz w:val="18"/>
          <w:szCs w:val="18"/>
          <w:shd w:val="clear" w:color="auto" w:fill="FFFFFF"/>
        </w:rPr>
        <w:t xml:space="preserve"> 12 </w:t>
      </w:r>
      <w:r w:rsidRPr="002070F6">
        <w:rPr>
          <w:rFonts w:ascii="Verdana" w:hAnsi="Verdana" w:hint="eastAsia"/>
          <w:color w:val="000000"/>
          <w:sz w:val="18"/>
          <w:szCs w:val="18"/>
          <w:shd w:val="clear" w:color="auto" w:fill="FFFFFF"/>
        </w:rPr>
        <w:t>июня</w:t>
      </w:r>
      <w:r w:rsidRPr="002070F6">
        <w:rPr>
          <w:rFonts w:ascii="Verdana" w:hAnsi="Verdana"/>
          <w:color w:val="000000"/>
          <w:sz w:val="18"/>
          <w:szCs w:val="18"/>
          <w:shd w:val="clear" w:color="auto" w:fill="FFFFFF"/>
        </w:rPr>
        <w:t xml:space="preserve"> 1990 </w:t>
      </w:r>
      <w:r w:rsidRPr="002070F6">
        <w:rPr>
          <w:rFonts w:ascii="Verdana" w:hAnsi="Verdana" w:hint="eastAsia"/>
          <w:color w:val="000000"/>
          <w:sz w:val="18"/>
          <w:szCs w:val="18"/>
          <w:shd w:val="clear" w:color="auto" w:fill="FFFFFF"/>
        </w:rPr>
        <w:t>г</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суверенитете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Советской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Федеративной</w:t>
      </w:r>
    </w:p>
    <w:p w14:paraId="78A55C2F"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Социалистической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Республики</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w:t>
      </w:r>
    </w:p>
    <w:p w14:paraId="7ACE7F5E"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Особенности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подготовки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принятия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Конституции</w:t>
      </w:r>
      <w:r w:rsidRPr="002070F6">
        <w:rPr>
          <w:rFonts w:ascii="Verdana" w:hAnsi="Verdana"/>
          <w:color w:val="000000"/>
          <w:sz w:val="18"/>
          <w:szCs w:val="18"/>
          <w:shd w:val="clear" w:color="auto" w:fill="FFFFFF"/>
        </w:rPr>
        <w:t>:</w:t>
      </w:r>
    </w:p>
    <w:p w14:paraId="5EF92292"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Конституционная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комиссия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Конституционное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совещание</w:t>
      </w:r>
      <w:r w:rsidRPr="002070F6">
        <w:rPr>
          <w:rFonts w:ascii="Verdana" w:hAnsi="Verdana"/>
          <w:color w:val="000000"/>
          <w:sz w:val="18"/>
          <w:szCs w:val="18"/>
          <w:shd w:val="clear" w:color="auto" w:fill="FFFFFF"/>
        </w:rPr>
        <w:t xml:space="preserve"> 1993 </w:t>
      </w:r>
      <w:r w:rsidRPr="002070F6">
        <w:rPr>
          <w:rFonts w:ascii="Verdana" w:hAnsi="Verdana" w:hint="eastAsia"/>
          <w:color w:val="000000"/>
          <w:sz w:val="18"/>
          <w:szCs w:val="18"/>
          <w:shd w:val="clear" w:color="auto" w:fill="FFFFFF"/>
        </w:rPr>
        <w:t>г</w:t>
      </w:r>
      <w:r w:rsidRPr="002070F6">
        <w:rPr>
          <w:rFonts w:ascii="Verdana" w:hAnsi="Verdana"/>
          <w:color w:val="000000"/>
          <w:sz w:val="18"/>
          <w:szCs w:val="18"/>
          <w:shd w:val="clear" w:color="auto" w:fill="FFFFFF"/>
        </w:rPr>
        <w:t>.</w:t>
      </w:r>
    </w:p>
    <w:p w14:paraId="16B02AC3"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Институт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посланий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Президента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7F6527A5"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3. </w:t>
      </w:r>
      <w:r w:rsidRPr="002070F6">
        <w:rPr>
          <w:rFonts w:ascii="Verdana" w:hAnsi="Verdana" w:hint="eastAsia"/>
          <w:color w:val="000000"/>
          <w:sz w:val="18"/>
          <w:szCs w:val="18"/>
          <w:shd w:val="clear" w:color="auto" w:fill="FFFFFF"/>
        </w:rPr>
        <w:t>Политическая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составляющая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66AED69B"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Институт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референдума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w:t>
      </w:r>
    </w:p>
    <w:p w14:paraId="5C6BE747"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Институт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выборов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w:t>
      </w:r>
    </w:p>
    <w:p w14:paraId="32946902"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4. </w:t>
      </w:r>
      <w:r w:rsidRPr="002070F6">
        <w:rPr>
          <w:rFonts w:ascii="Verdana" w:hAnsi="Verdana" w:hint="eastAsia"/>
          <w:color w:val="000000"/>
          <w:sz w:val="18"/>
          <w:szCs w:val="18"/>
          <w:shd w:val="clear" w:color="auto" w:fill="FFFFFF"/>
        </w:rPr>
        <w:t>Юридическая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составляющая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028D3FE1"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Конституция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Федерации</w:t>
      </w:r>
      <w:r w:rsidRPr="002070F6">
        <w:rPr>
          <w:rFonts w:ascii="Verdana" w:hAnsi="Verdana"/>
          <w:color w:val="000000"/>
          <w:sz w:val="18"/>
          <w:szCs w:val="18"/>
          <w:shd w:val="clear" w:color="auto" w:fill="FFFFFF"/>
        </w:rPr>
        <w:t xml:space="preserve"> 1993 </w:t>
      </w:r>
      <w:r w:rsidRPr="002070F6">
        <w:rPr>
          <w:rFonts w:ascii="Verdana" w:hAnsi="Verdana" w:hint="eastAsia"/>
          <w:color w:val="000000"/>
          <w:sz w:val="18"/>
          <w:szCs w:val="18"/>
          <w:shd w:val="clear" w:color="auto" w:fill="FFFFFF"/>
        </w:rPr>
        <w:t>г</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как</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инструмент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легализации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7FD85F85"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Институт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Конституционного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Собрания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2AD567C8"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5. </w:t>
      </w:r>
      <w:r w:rsidRPr="002070F6">
        <w:rPr>
          <w:rFonts w:ascii="Verdana" w:hAnsi="Verdana" w:hint="eastAsia"/>
          <w:color w:val="000000"/>
          <w:sz w:val="18"/>
          <w:szCs w:val="18"/>
          <w:shd w:val="clear" w:color="auto" w:fill="FFFFFF"/>
        </w:rPr>
        <w:t>Технологическая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составляющая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57FB34CD"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Глава</w:t>
      </w:r>
      <w:r w:rsidRPr="002070F6">
        <w:rPr>
          <w:rFonts w:ascii="Verdana" w:hAnsi="Verdana"/>
          <w:color w:val="000000"/>
          <w:sz w:val="18"/>
          <w:szCs w:val="18"/>
          <w:shd w:val="clear" w:color="auto" w:fill="FFFFFF"/>
        </w:rPr>
        <w:t xml:space="preserve"> III. </w:t>
      </w:r>
      <w:r w:rsidRPr="002070F6">
        <w:rPr>
          <w:rFonts w:ascii="Verdana" w:hAnsi="Verdana" w:hint="eastAsia"/>
          <w:color w:val="000000"/>
          <w:sz w:val="18"/>
          <w:szCs w:val="18"/>
          <w:shd w:val="clear" w:color="auto" w:fill="FFFFFF"/>
        </w:rPr>
        <w:t>Проблемы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реализации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w:t>
      </w:r>
      <w:r w:rsidRPr="002070F6">
        <w:rPr>
          <w:rFonts w:ascii="Verdana" w:hAnsi="Verdana" w:hint="eastAsia"/>
          <w:color w:val="000000"/>
          <w:sz w:val="18"/>
          <w:szCs w:val="18"/>
          <w:shd w:val="clear" w:color="auto" w:fill="FFFFFF"/>
        </w:rPr>
        <w:lastRenderedPageBreak/>
        <w:t>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w:t>
      </w:r>
    </w:p>
    <w:p w14:paraId="5B2591CF"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1. </w:t>
      </w:r>
      <w:r w:rsidRPr="002070F6">
        <w:rPr>
          <w:rFonts w:ascii="Verdana" w:hAnsi="Verdana" w:hint="eastAsia"/>
          <w:color w:val="000000"/>
          <w:sz w:val="18"/>
          <w:szCs w:val="18"/>
          <w:shd w:val="clear" w:color="auto" w:fill="FFFFFF"/>
        </w:rPr>
        <w:t>Понятие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как</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особой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формы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политического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процесса</w:t>
      </w:r>
      <w:r w:rsidRPr="002070F6">
        <w:rPr>
          <w:rFonts w:ascii="Verdana" w:hAnsi="Verdana"/>
          <w:color w:val="000000"/>
          <w:sz w:val="18"/>
          <w:szCs w:val="18"/>
          <w:shd w:val="clear" w:color="auto" w:fill="FFFFFF"/>
        </w:rPr>
        <w:t>.</w:t>
      </w:r>
    </w:p>
    <w:p w14:paraId="4B579D45"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2. </w:t>
      </w:r>
      <w:r w:rsidRPr="002070F6">
        <w:rPr>
          <w:rFonts w:ascii="Verdana" w:hAnsi="Verdana" w:hint="eastAsia"/>
          <w:color w:val="000000"/>
          <w:sz w:val="18"/>
          <w:szCs w:val="18"/>
          <w:shd w:val="clear" w:color="auto" w:fill="FFFFFF"/>
        </w:rPr>
        <w:t>Индекс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7B394F8E"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3. </w:t>
      </w:r>
      <w:r w:rsidRPr="002070F6">
        <w:rPr>
          <w:rFonts w:ascii="Verdana" w:hAnsi="Verdana" w:hint="eastAsia"/>
          <w:color w:val="000000"/>
          <w:sz w:val="18"/>
          <w:szCs w:val="18"/>
          <w:shd w:val="clear" w:color="auto" w:fill="FFFFFF"/>
        </w:rPr>
        <w:t>Способы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восстановления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поддержания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60AE0594"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Введение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диссертации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часть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автореферата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тему</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w:t>
      </w:r>
    </w:p>
    <w:p w14:paraId="0F18D683"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условиях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развития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становится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очевидной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необходимость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проведения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комплексных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преобразований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целью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которых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является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частности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демократическое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развитие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эффективная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организация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государства</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развитие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гражданского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общества</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.1</w:t>
      </w:r>
    </w:p>
    <w:p w14:paraId="46EA079A"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Условием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качественного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функционирования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которой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значительной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степени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зависит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успешность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проводимых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реформ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является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признание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поддержка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гражданами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политики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что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конечном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итоге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обеспечивает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ее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легитимность</w:t>
      </w:r>
      <w:r w:rsidRPr="002070F6">
        <w:rPr>
          <w:rFonts w:ascii="Verdana" w:hAnsi="Verdana"/>
          <w:color w:val="000000"/>
          <w:sz w:val="18"/>
          <w:szCs w:val="18"/>
          <w:shd w:val="clear" w:color="auto" w:fill="FFFFFF"/>
        </w:rPr>
        <w:t>.</w:t>
      </w:r>
    </w:p>
    <w:p w14:paraId="1B3278A3"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Категория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легитимность</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играет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важную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роль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политическом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дискурсе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рассматривают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как</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комплексную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социально</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правовую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характеристику</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которой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сочетаются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социокультурные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юридические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аспекты</w:t>
      </w:r>
      <w:r w:rsidRPr="002070F6">
        <w:rPr>
          <w:rFonts w:ascii="Verdana" w:hAnsi="Verdana"/>
          <w:color w:val="000000"/>
          <w:sz w:val="18"/>
          <w:szCs w:val="18"/>
          <w:shd w:val="clear" w:color="auto" w:fill="FFFFFF"/>
        </w:rPr>
        <w:t>.</w:t>
      </w:r>
    </w:p>
    <w:p w14:paraId="7A4AC8F2"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Анализ</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изучения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является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важным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теории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практики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развития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демократии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правовой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государственности</w:t>
      </w:r>
      <w:r w:rsidRPr="002070F6">
        <w:rPr>
          <w:rFonts w:ascii="Verdana" w:hAnsi="Verdana"/>
          <w:color w:val="000000"/>
          <w:sz w:val="18"/>
          <w:szCs w:val="18"/>
          <w:shd w:val="clear" w:color="auto" w:fill="FFFFFF"/>
        </w:rPr>
        <w:t>.</w:t>
      </w:r>
    </w:p>
    <w:p w14:paraId="220BF3E9"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Временные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рамки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рассматриваемой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темы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ограничены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этапом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формирования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как</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самостоятельного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начиная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принятия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Декларации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Съезда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народных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депутатов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РСФСР</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от</w:t>
      </w:r>
      <w:r w:rsidRPr="002070F6">
        <w:rPr>
          <w:rFonts w:ascii="Verdana" w:hAnsi="Verdana"/>
          <w:color w:val="000000"/>
          <w:sz w:val="18"/>
          <w:szCs w:val="18"/>
          <w:shd w:val="clear" w:color="auto" w:fill="FFFFFF"/>
        </w:rPr>
        <w:t xml:space="preserve"> 12 </w:t>
      </w:r>
      <w:r w:rsidRPr="002070F6">
        <w:rPr>
          <w:rFonts w:ascii="Verdana" w:hAnsi="Verdana" w:hint="eastAsia"/>
          <w:color w:val="000000"/>
          <w:sz w:val="18"/>
          <w:szCs w:val="18"/>
          <w:shd w:val="clear" w:color="auto" w:fill="FFFFFF"/>
        </w:rPr>
        <w:t>июня</w:t>
      </w:r>
      <w:r w:rsidRPr="002070F6">
        <w:rPr>
          <w:rFonts w:ascii="Verdana" w:hAnsi="Verdana"/>
          <w:color w:val="000000"/>
          <w:sz w:val="18"/>
          <w:szCs w:val="18"/>
          <w:shd w:val="clear" w:color="auto" w:fill="FFFFFF"/>
        </w:rPr>
        <w:t xml:space="preserve"> 1990 </w:t>
      </w:r>
      <w:r w:rsidRPr="002070F6">
        <w:rPr>
          <w:rFonts w:ascii="Verdana" w:hAnsi="Verdana" w:hint="eastAsia"/>
          <w:color w:val="000000"/>
          <w:sz w:val="18"/>
          <w:szCs w:val="18"/>
          <w:shd w:val="clear" w:color="auto" w:fill="FFFFFF"/>
        </w:rPr>
        <w:t>г</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суверенитете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Советской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Федеративной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Социалистической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w:t>
      </w:r>
    </w:p>
    <w:p w14:paraId="3F98FF32"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Республики</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Конституционного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Совещания</w:t>
      </w:r>
      <w:r w:rsidRPr="002070F6">
        <w:rPr>
          <w:rFonts w:ascii="Verdana" w:hAnsi="Verdana"/>
          <w:color w:val="000000"/>
          <w:sz w:val="18"/>
          <w:szCs w:val="18"/>
          <w:shd w:val="clear" w:color="auto" w:fill="FFFFFF"/>
        </w:rPr>
        <w:t xml:space="preserve"> 1993 </w:t>
      </w:r>
      <w:r w:rsidRPr="002070F6">
        <w:rPr>
          <w:rFonts w:ascii="Verdana" w:hAnsi="Verdana" w:hint="eastAsia"/>
          <w:color w:val="000000"/>
          <w:sz w:val="18"/>
          <w:szCs w:val="18"/>
          <w:shd w:val="clear" w:color="auto" w:fill="FFFFFF"/>
        </w:rPr>
        <w:t>г</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референдума</w:t>
      </w:r>
      <w:r w:rsidRPr="002070F6">
        <w:rPr>
          <w:rFonts w:ascii="Verdana" w:hAnsi="Verdana"/>
          <w:color w:val="000000"/>
          <w:sz w:val="18"/>
          <w:szCs w:val="18"/>
          <w:shd w:val="clear" w:color="auto" w:fill="FFFFFF"/>
        </w:rPr>
        <w:t xml:space="preserve"> 1993 </w:t>
      </w:r>
      <w:r w:rsidRPr="002070F6">
        <w:rPr>
          <w:rFonts w:ascii="Verdana" w:hAnsi="Verdana" w:hint="eastAsia"/>
          <w:color w:val="000000"/>
          <w:sz w:val="18"/>
          <w:szCs w:val="18"/>
          <w:shd w:val="clear" w:color="auto" w:fill="FFFFFF"/>
        </w:rPr>
        <w:t>г</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шести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электоральных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циклов</w:t>
      </w:r>
      <w:r w:rsidRPr="002070F6">
        <w:rPr>
          <w:rFonts w:ascii="Verdana" w:hAnsi="Verdana"/>
          <w:color w:val="000000"/>
          <w:sz w:val="18"/>
          <w:szCs w:val="18"/>
          <w:shd w:val="clear" w:color="auto" w:fill="FFFFFF"/>
        </w:rPr>
        <w:t xml:space="preserve"> 1993-2012 </w:t>
      </w:r>
      <w:r w:rsidRPr="002070F6">
        <w:rPr>
          <w:rFonts w:ascii="Verdana" w:hAnsi="Verdana" w:hint="eastAsia"/>
          <w:color w:val="000000"/>
          <w:sz w:val="18"/>
          <w:szCs w:val="18"/>
          <w:shd w:val="clear" w:color="auto" w:fill="FFFFFF"/>
        </w:rPr>
        <w:t>гг</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вплоть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настоящего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времени</w:t>
      </w:r>
      <w:r w:rsidRPr="002070F6">
        <w:rPr>
          <w:rFonts w:ascii="Verdana" w:hAnsi="Verdana"/>
          <w:color w:val="000000"/>
          <w:sz w:val="18"/>
          <w:szCs w:val="18"/>
          <w:shd w:val="clear" w:color="auto" w:fill="FFFFFF"/>
        </w:rPr>
        <w:t>.</w:t>
      </w:r>
    </w:p>
    <w:p w14:paraId="6B82FAED"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Политико</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правовые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преобразования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поставили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перед</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юридической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практикой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ряд</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конкретных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задач</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связанных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необходимостью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проблем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становления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функционирования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развития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w:t>
      </w:r>
    </w:p>
    <w:p w14:paraId="1AE1472B"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Очевидно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что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открытом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информационном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обществе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безусловно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должен</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w:t>
      </w:r>
      <w:r w:rsidRPr="002070F6">
        <w:rPr>
          <w:rFonts w:ascii="Verdana" w:hAnsi="Verdana" w:hint="eastAsia"/>
          <w:color w:val="000000"/>
          <w:sz w:val="18"/>
          <w:szCs w:val="18"/>
          <w:shd w:val="clear" w:color="auto" w:fill="FFFFFF"/>
        </w:rPr>
        <w:lastRenderedPageBreak/>
        <w:t>ться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контексте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его</w:t>
      </w:r>
    </w:p>
    <w:p w14:paraId="4F73F3D8"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 xml:space="preserve">1 </w:t>
      </w:r>
      <w:r w:rsidRPr="002070F6">
        <w:rPr>
          <w:rFonts w:ascii="Verdana" w:hAnsi="Verdana" w:hint="eastAsia"/>
          <w:color w:val="000000"/>
          <w:sz w:val="18"/>
          <w:szCs w:val="18"/>
          <w:shd w:val="clear" w:color="auto" w:fill="FFFFFF"/>
        </w:rPr>
        <w:t>Послание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Президента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Путина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Федеральному</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Собранию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надо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быть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сильной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конкурентоспособной</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 </w:t>
      </w:r>
      <w:r w:rsidRPr="002070F6">
        <w:rPr>
          <w:rFonts w:ascii="Verdana" w:hAnsi="Verdana" w:hint="eastAsia"/>
          <w:color w:val="000000"/>
          <w:sz w:val="18"/>
          <w:szCs w:val="18"/>
          <w:shd w:val="clear" w:color="auto" w:fill="FFFFFF"/>
        </w:rPr>
        <w:t>Российская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газета</w:t>
      </w:r>
      <w:r w:rsidRPr="002070F6">
        <w:rPr>
          <w:rFonts w:ascii="Verdana" w:hAnsi="Verdana"/>
          <w:color w:val="000000"/>
          <w:sz w:val="18"/>
          <w:szCs w:val="18"/>
          <w:shd w:val="clear" w:color="auto" w:fill="FFFFFF"/>
        </w:rPr>
        <w:t xml:space="preserve">. 2002. 19 </w:t>
      </w:r>
      <w:r w:rsidRPr="002070F6">
        <w:rPr>
          <w:rFonts w:ascii="Verdana" w:hAnsi="Verdana" w:hint="eastAsia"/>
          <w:color w:val="000000"/>
          <w:sz w:val="18"/>
          <w:szCs w:val="18"/>
          <w:shd w:val="clear" w:color="auto" w:fill="FFFFFF"/>
        </w:rPr>
        <w:t>апреля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Послание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Президента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Путина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Федеральному</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Собранию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Федерации</w:t>
      </w:r>
      <w:r w:rsidRPr="002070F6">
        <w:rPr>
          <w:rFonts w:ascii="Verdana" w:hAnsi="Verdana"/>
          <w:color w:val="000000"/>
          <w:sz w:val="18"/>
          <w:szCs w:val="18"/>
          <w:shd w:val="clear" w:color="auto" w:fill="FFFFFF"/>
        </w:rPr>
        <w:t xml:space="preserve"> // </w:t>
      </w:r>
      <w:r w:rsidRPr="002070F6">
        <w:rPr>
          <w:rFonts w:ascii="Verdana" w:hAnsi="Verdana" w:hint="eastAsia"/>
          <w:color w:val="000000"/>
          <w:sz w:val="18"/>
          <w:szCs w:val="18"/>
          <w:shd w:val="clear" w:color="auto" w:fill="FFFFFF"/>
        </w:rPr>
        <w:t>Российская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газета</w:t>
      </w:r>
      <w:r w:rsidRPr="002070F6">
        <w:rPr>
          <w:rFonts w:ascii="Verdana" w:hAnsi="Verdana"/>
          <w:color w:val="000000"/>
          <w:sz w:val="18"/>
          <w:szCs w:val="18"/>
          <w:shd w:val="clear" w:color="auto" w:fill="FFFFFF"/>
        </w:rPr>
        <w:t xml:space="preserve">. 2006. 11 </w:t>
      </w:r>
      <w:r w:rsidRPr="002070F6">
        <w:rPr>
          <w:rFonts w:ascii="Verdana" w:hAnsi="Verdana" w:hint="eastAsia"/>
          <w:color w:val="000000"/>
          <w:sz w:val="18"/>
          <w:szCs w:val="18"/>
          <w:shd w:val="clear" w:color="auto" w:fill="FFFFFF"/>
        </w:rPr>
        <w:t>мая</w:t>
      </w:r>
      <w:r w:rsidRPr="002070F6">
        <w:rPr>
          <w:rFonts w:ascii="Verdana" w:hAnsi="Verdana"/>
          <w:color w:val="000000"/>
          <w:sz w:val="18"/>
          <w:szCs w:val="18"/>
          <w:shd w:val="clear" w:color="auto" w:fill="FFFFFF"/>
        </w:rPr>
        <w:t>.</w:t>
      </w:r>
    </w:p>
    <w:p w14:paraId="2E5E7A4A"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 xml:space="preserve">2 </w:t>
      </w:r>
      <w:r w:rsidRPr="002070F6">
        <w:rPr>
          <w:rFonts w:ascii="Verdana" w:hAnsi="Verdana" w:hint="eastAsia"/>
          <w:color w:val="000000"/>
          <w:sz w:val="18"/>
          <w:szCs w:val="18"/>
          <w:shd w:val="clear" w:color="auto" w:fill="FFFFFF"/>
        </w:rPr>
        <w:t>Ведомости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СНД</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РСФСР</w:t>
      </w:r>
      <w:r w:rsidRPr="002070F6">
        <w:rPr>
          <w:rFonts w:ascii="Verdana" w:hAnsi="Verdana"/>
          <w:color w:val="000000"/>
          <w:sz w:val="18"/>
          <w:szCs w:val="18"/>
          <w:shd w:val="clear" w:color="auto" w:fill="FFFFFF"/>
        </w:rPr>
        <w:t xml:space="preserve">, 1990, </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2, </w:t>
      </w:r>
      <w:r w:rsidRPr="002070F6">
        <w:rPr>
          <w:rFonts w:ascii="Verdana" w:hAnsi="Verdana" w:hint="eastAsia"/>
          <w:color w:val="000000"/>
          <w:sz w:val="18"/>
          <w:szCs w:val="18"/>
          <w:shd w:val="clear" w:color="auto" w:fill="FFFFFF"/>
        </w:rPr>
        <w:t>ст</w:t>
      </w:r>
      <w:r w:rsidRPr="002070F6">
        <w:rPr>
          <w:rFonts w:ascii="Verdana" w:hAnsi="Verdana"/>
          <w:color w:val="000000"/>
          <w:sz w:val="18"/>
          <w:szCs w:val="18"/>
          <w:shd w:val="clear" w:color="auto" w:fill="FFFFFF"/>
        </w:rPr>
        <w:t xml:space="preserve">. 22. </w:t>
      </w:r>
      <w:r w:rsidRPr="002070F6">
        <w:rPr>
          <w:rFonts w:ascii="Verdana" w:hAnsi="Verdana" w:hint="eastAsia"/>
          <w:color w:val="000000"/>
          <w:sz w:val="18"/>
          <w:szCs w:val="18"/>
          <w:shd w:val="clear" w:color="auto" w:fill="FFFFFF"/>
        </w:rPr>
        <w:t>соответствия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основополагающим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началам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правовой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принципам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конституционализма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требованиям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конституционной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законности</w:t>
      </w:r>
      <w:r w:rsidRPr="002070F6">
        <w:rPr>
          <w:rFonts w:ascii="Verdana" w:hAnsi="Verdana"/>
          <w:color w:val="000000"/>
          <w:sz w:val="18"/>
          <w:szCs w:val="18"/>
          <w:shd w:val="clear" w:color="auto" w:fill="FFFFFF"/>
        </w:rPr>
        <w:t>.</w:t>
      </w:r>
    </w:p>
    <w:p w14:paraId="79863408"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связи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этим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представляется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целесообразным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изучение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теоретических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практических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аспектов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процесса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через</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выявление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признаков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функций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политико</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правовой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конструкции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определение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составляющих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самого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w:t>
      </w:r>
    </w:p>
    <w:p w14:paraId="2C871E3A"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условиях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экономической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социальной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нестабильности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декларируемые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ценности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либерально</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демократического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характера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подкрепленные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системой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социальных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гарантий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обуславливают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возникновение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нигилистических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тенденций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оценке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деятельности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институтов</w:t>
      </w:r>
      <w:r w:rsidRPr="002070F6">
        <w:rPr>
          <w:rFonts w:ascii="Verdana" w:hAnsi="Verdana"/>
          <w:color w:val="000000"/>
          <w:sz w:val="18"/>
          <w:szCs w:val="18"/>
          <w:shd w:val="clear" w:color="auto" w:fill="FFFFFF"/>
        </w:rPr>
        <w:t>.</w:t>
      </w:r>
    </w:p>
    <w:p w14:paraId="569F72B5"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связи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этим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предлагаемое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изучение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процесса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является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важным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точки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зрения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рассмотрения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рамках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данного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необходимо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определить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способы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восстановления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поддержания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используя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понятие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конструкцию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индекс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w:t>
      </w:r>
    </w:p>
    <w:p w14:paraId="3E006937"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Внимание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ученых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опубликовавших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большое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число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научных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работ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вопросам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последние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годы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лишь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подтверждает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важность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этой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проблематики</w:t>
      </w:r>
      <w:r w:rsidRPr="002070F6">
        <w:rPr>
          <w:rFonts w:ascii="Verdana" w:hAnsi="Verdana"/>
          <w:color w:val="000000"/>
          <w:sz w:val="18"/>
          <w:szCs w:val="18"/>
          <w:shd w:val="clear" w:color="auto" w:fill="FFFFFF"/>
        </w:rPr>
        <w:t>.</w:t>
      </w:r>
    </w:p>
    <w:p w14:paraId="30D12631"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Вышеназванные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обстоятельства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предопределили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выбор</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темы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диссертации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настоящем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диссертационном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исследовании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автор</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предпринял</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попытку</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комплексного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рассмотрения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теоретических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практических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w:t>
      </w:r>
    </w:p>
    <w:p w14:paraId="62B2FD04"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Объектом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является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процесс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являющийся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важнейшим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показателем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политической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субъектности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общества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его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отношениях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государством</w:t>
      </w:r>
      <w:r w:rsidRPr="002070F6">
        <w:rPr>
          <w:rFonts w:ascii="Verdana" w:hAnsi="Verdana"/>
          <w:color w:val="000000"/>
          <w:sz w:val="18"/>
          <w:szCs w:val="18"/>
          <w:shd w:val="clear" w:color="auto" w:fill="FFFFFF"/>
        </w:rPr>
        <w:t>.</w:t>
      </w:r>
    </w:p>
    <w:p w14:paraId="07A16CC8"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Предметом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являются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понятие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структура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процесса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w:t>
      </w:r>
    </w:p>
    <w:p w14:paraId="56D6DE77"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lastRenderedPageBreak/>
        <w:t>Цель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работы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состоит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комплексном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теоретико</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правовом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исследовании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специфики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условий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функционирования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составных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элементов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способов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восстановления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поддержания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0C2162B6"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Задачи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работы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вытекают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из</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поставленной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цели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могут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быть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сформулированы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следующим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образом</w:t>
      </w:r>
      <w:r w:rsidRPr="002070F6">
        <w:rPr>
          <w:rFonts w:ascii="Verdana" w:hAnsi="Verdana"/>
          <w:color w:val="000000"/>
          <w:sz w:val="18"/>
          <w:szCs w:val="18"/>
          <w:shd w:val="clear" w:color="auto" w:fill="FFFFFF"/>
        </w:rPr>
        <w:t>:</w:t>
      </w:r>
    </w:p>
    <w:p w14:paraId="77D48DAC"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 xml:space="preserve">1) </w:t>
      </w:r>
      <w:r w:rsidRPr="002070F6">
        <w:rPr>
          <w:rFonts w:ascii="Verdana" w:hAnsi="Verdana" w:hint="eastAsia"/>
          <w:color w:val="000000"/>
          <w:sz w:val="18"/>
          <w:szCs w:val="18"/>
          <w:shd w:val="clear" w:color="auto" w:fill="FFFFFF"/>
        </w:rPr>
        <w:t>определение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теоретико</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методологических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оснований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анализ</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связанный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изучением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основных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подходов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рассмотрения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становлении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функционировании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путях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совершенствования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w:t>
      </w:r>
    </w:p>
    <w:p w14:paraId="304BEA1C"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 xml:space="preserve">2) </w:t>
      </w:r>
      <w:r w:rsidRPr="002070F6">
        <w:rPr>
          <w:rFonts w:ascii="Verdana" w:hAnsi="Verdana" w:hint="eastAsia"/>
          <w:color w:val="000000"/>
          <w:sz w:val="18"/>
          <w:szCs w:val="18"/>
          <w:shd w:val="clear" w:color="auto" w:fill="FFFFFF"/>
        </w:rPr>
        <w:t>определение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понятия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ее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функций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процессе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конституирования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системы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6B60F9EE"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 xml:space="preserve">3) </w:t>
      </w:r>
      <w:r w:rsidRPr="002070F6">
        <w:rPr>
          <w:rFonts w:ascii="Verdana" w:hAnsi="Verdana" w:hint="eastAsia"/>
          <w:color w:val="000000"/>
          <w:sz w:val="18"/>
          <w:szCs w:val="18"/>
          <w:shd w:val="clear" w:color="auto" w:fill="FFFFFF"/>
        </w:rPr>
        <w:t>определение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различных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элементов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доктринальных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политических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юридических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составляющих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0260FD6D"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 xml:space="preserve">4) </w:t>
      </w:r>
      <w:r w:rsidRPr="002070F6">
        <w:rPr>
          <w:rFonts w:ascii="Verdana" w:hAnsi="Verdana" w:hint="eastAsia"/>
          <w:color w:val="000000"/>
          <w:sz w:val="18"/>
          <w:szCs w:val="18"/>
          <w:shd w:val="clear" w:color="auto" w:fill="FFFFFF"/>
        </w:rPr>
        <w:t>выявление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проблем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связанных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делегитимацией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кризисом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определение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способов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технологий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восстановления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поддержания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5DE6E9AE"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color w:val="000000"/>
          <w:sz w:val="18"/>
          <w:szCs w:val="18"/>
          <w:shd w:val="clear" w:color="auto" w:fill="FFFFFF"/>
        </w:rPr>
        <w:t xml:space="preserve">5) </w:t>
      </w:r>
      <w:r w:rsidRPr="002070F6">
        <w:rPr>
          <w:rFonts w:ascii="Verdana" w:hAnsi="Verdana" w:hint="eastAsia"/>
          <w:color w:val="000000"/>
          <w:sz w:val="18"/>
          <w:szCs w:val="18"/>
          <w:shd w:val="clear" w:color="auto" w:fill="FFFFFF"/>
        </w:rPr>
        <w:t>определение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понятия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индекса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его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значения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рамках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существования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w:t>
      </w:r>
    </w:p>
    <w:p w14:paraId="7E9FA30F"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Для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достижения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поставленных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целей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задач</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качестве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методологической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основы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выполнения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диссертационной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работы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использованы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методы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познания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разработанные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апробированные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практикой</w:t>
      </w:r>
      <w:r w:rsidRPr="002070F6">
        <w:rPr>
          <w:rFonts w:ascii="Verdana" w:hAnsi="Verdana"/>
          <w:color w:val="000000"/>
          <w:sz w:val="18"/>
          <w:szCs w:val="18"/>
          <w:shd w:val="clear" w:color="auto" w:fill="FFFFFF"/>
        </w:rPr>
        <w:t>.</w:t>
      </w:r>
    </w:p>
    <w:p w14:paraId="4D3F680A"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Диссертационное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основано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преимущественно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использовании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системного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подхода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методов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сравнительного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анализа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статистической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экономической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юридической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нормативной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информации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экспертных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оценок</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логического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анализа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интерпретации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научного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обобщения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синтеза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числе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рассмотрении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следующих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трудов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ученых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характеризующих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основные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подходы</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определению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понятий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легитимность</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w:t>
      </w:r>
      <w:r w:rsidRPr="002070F6">
        <w:rPr>
          <w:rFonts w:ascii="Verdana" w:hAnsi="Verdana" w:hint="eastAsia"/>
          <w:color w:val="000000"/>
          <w:sz w:val="18"/>
          <w:szCs w:val="18"/>
          <w:shd w:val="clear" w:color="auto" w:fill="FFFFFF"/>
        </w:rPr>
        <w:t>легальность</w:t>
      </w:r>
      <w:r w:rsidRPr="002070F6">
        <w:rPr>
          <w:rFonts w:ascii="Verdana" w:hAnsi="Verdana" w:hint="eastAsia"/>
          <w:color w:val="000000"/>
          <w:sz w:val="18"/>
          <w:szCs w:val="18"/>
          <w:shd w:val="clear" w:color="auto" w:fill="FFFFFF"/>
        </w:rPr>
        <w:t>»</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анализ</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нормативных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правовых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актов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проектов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судебной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практики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части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отражения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вопросов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разработка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современной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разновидностей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характеристика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каждого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из</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них</w:t>
      </w:r>
      <w:r w:rsidRPr="002070F6">
        <w:rPr>
          <w:rFonts w:ascii="Verdana" w:hAnsi="Verdana"/>
          <w:color w:val="000000"/>
          <w:sz w:val="18"/>
          <w:szCs w:val="18"/>
          <w:shd w:val="clear" w:color="auto" w:fill="FFFFFF"/>
        </w:rPr>
        <w:t>.</w:t>
      </w:r>
    </w:p>
    <w:p w14:paraId="14872F90"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Исследование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предполагает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комплексный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теоретико</w:t>
      </w:r>
      <w:r w:rsidRPr="002070F6">
        <w:rPr>
          <w:rFonts w:ascii="Verdana" w:hAnsi="Verdana"/>
          <w:color w:val="000000"/>
          <w:sz w:val="18"/>
          <w:szCs w:val="18"/>
          <w:shd w:val="clear" w:color="auto" w:fill="FFFFFF"/>
        </w:rPr>
        <w:t>-</w:t>
      </w:r>
      <w:r w:rsidRPr="002070F6">
        <w:rPr>
          <w:rFonts w:ascii="Verdana" w:hAnsi="Verdana" w:hint="eastAsia"/>
          <w:color w:val="000000"/>
          <w:sz w:val="18"/>
          <w:szCs w:val="18"/>
          <w:shd w:val="clear" w:color="auto" w:fill="FFFFFF"/>
        </w:rPr>
        <w:t>правовой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подход</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Этим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была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обусловлена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необходимость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использования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работе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системного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метода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рамках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которого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осуществляется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инт</w:t>
      </w:r>
      <w:r w:rsidRPr="002070F6">
        <w:rPr>
          <w:rFonts w:ascii="Verdana" w:hAnsi="Verdana" w:hint="eastAsia"/>
          <w:color w:val="000000"/>
          <w:sz w:val="18"/>
          <w:szCs w:val="18"/>
          <w:shd w:val="clear" w:color="auto" w:fill="FFFFFF"/>
        </w:rPr>
        <w:lastRenderedPageBreak/>
        <w:t>егрирование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теоретических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абстракций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положений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закрепленных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законодательстве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Российской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Федерации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эмпирических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материалов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из</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юридической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практики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правотворческой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правоприменительной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деятельности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уполномоченных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органов</w:t>
      </w:r>
      <w:r w:rsidRPr="002070F6">
        <w:rPr>
          <w:rFonts w:ascii="Verdana" w:hAnsi="Verdana"/>
          <w:color w:val="000000"/>
          <w:sz w:val="18"/>
          <w:szCs w:val="18"/>
          <w:shd w:val="clear" w:color="auto" w:fill="FFFFFF"/>
        </w:rPr>
        <w:t>.</w:t>
      </w:r>
    </w:p>
    <w:p w14:paraId="21385851" w14:textId="77777777" w:rsidR="002070F6" w:rsidRPr="002070F6"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Применение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вышеуказанных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методов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позволило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реализовать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процессе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достижения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поставленных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задач</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определенную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консолидацию</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разнообразных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аспектов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проявления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механизма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легитимации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государственной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власти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России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под</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видом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его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гармонизации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становления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действенной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стройной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системой</w:t>
      </w:r>
      <w:r w:rsidRPr="002070F6">
        <w:rPr>
          <w:rFonts w:ascii="Verdana" w:hAnsi="Verdana"/>
          <w:color w:val="000000"/>
          <w:sz w:val="18"/>
          <w:szCs w:val="18"/>
          <w:shd w:val="clear" w:color="auto" w:fill="FFFFFF"/>
        </w:rPr>
        <w:t>.</w:t>
      </w:r>
    </w:p>
    <w:p w14:paraId="7A339159" w14:textId="09A0ED53" w:rsidR="0068262F" w:rsidRDefault="002070F6" w:rsidP="002070F6">
      <w:pPr>
        <w:rPr>
          <w:rFonts w:ascii="Verdana" w:hAnsi="Verdana"/>
          <w:color w:val="000000"/>
          <w:sz w:val="18"/>
          <w:szCs w:val="18"/>
          <w:shd w:val="clear" w:color="auto" w:fill="FFFFFF"/>
        </w:rPr>
      </w:pPr>
      <w:r w:rsidRPr="002070F6">
        <w:rPr>
          <w:rFonts w:ascii="Verdana" w:hAnsi="Verdana" w:hint="eastAsia"/>
          <w:color w:val="000000"/>
          <w:sz w:val="18"/>
          <w:szCs w:val="18"/>
          <w:shd w:val="clear" w:color="auto" w:fill="FFFFFF"/>
        </w:rPr>
        <w:t>Цель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основные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задачи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поставленные</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настоящем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диссертационном</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исследовании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определили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его</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структуру</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которая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состоит</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из</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введения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трех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глав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объединяющих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одиннадцать</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параграфов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заключения</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списка</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использованных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нормативных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правовых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актов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их</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проектов</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и</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научной</w:t>
      </w:r>
      <w:r w:rsidRPr="002070F6">
        <w:rPr>
          <w:rFonts w:ascii="Verdana" w:hAnsi="Verdana"/>
          <w:color w:val="000000"/>
          <w:sz w:val="18"/>
          <w:szCs w:val="18"/>
          <w:shd w:val="clear" w:color="auto" w:fill="FFFFFF"/>
        </w:rPr>
        <w:t xml:space="preserve"> </w:t>
      </w:r>
      <w:r w:rsidRPr="002070F6">
        <w:rPr>
          <w:rFonts w:ascii="Verdana" w:hAnsi="Verdana" w:hint="eastAsia"/>
          <w:color w:val="000000"/>
          <w:sz w:val="18"/>
          <w:szCs w:val="18"/>
          <w:shd w:val="clear" w:color="auto" w:fill="FFFFFF"/>
        </w:rPr>
        <w:t>литературы</w:t>
      </w:r>
      <w:r w:rsidRPr="002070F6">
        <w:rPr>
          <w:rFonts w:ascii="Verdana" w:hAnsi="Verdana"/>
          <w:color w:val="000000"/>
          <w:sz w:val="18"/>
          <w:szCs w:val="18"/>
          <w:shd w:val="clear" w:color="auto" w:fill="FFFFFF"/>
        </w:rPr>
        <w:t>.</w:t>
      </w:r>
    </w:p>
    <w:p w14:paraId="7DBD5114" w14:textId="77777777" w:rsidR="002070F6" w:rsidRDefault="002070F6" w:rsidP="002070F6">
      <w:pPr>
        <w:rPr>
          <w:rFonts w:ascii="Verdana" w:hAnsi="Verdana"/>
          <w:color w:val="000000"/>
          <w:sz w:val="18"/>
          <w:szCs w:val="18"/>
          <w:shd w:val="clear" w:color="auto" w:fill="FFFFFF"/>
        </w:rPr>
      </w:pPr>
    </w:p>
    <w:p w14:paraId="62DC7ADA" w14:textId="77777777" w:rsidR="002070F6" w:rsidRDefault="002070F6" w:rsidP="002070F6">
      <w:pPr>
        <w:rPr>
          <w:rFonts w:ascii="Verdana" w:hAnsi="Verdana"/>
          <w:color w:val="000000"/>
          <w:sz w:val="18"/>
          <w:szCs w:val="18"/>
          <w:shd w:val="clear" w:color="auto" w:fill="FFFFFF"/>
        </w:rPr>
      </w:pPr>
    </w:p>
    <w:p w14:paraId="08B5E65F" w14:textId="77777777" w:rsidR="002070F6" w:rsidRDefault="002070F6" w:rsidP="002070F6">
      <w:r>
        <w:rPr>
          <w:rFonts w:hint="eastAsia"/>
        </w:rPr>
        <w:t>Заключение</w:t>
      </w:r>
      <w:r>
        <w:t></w:t>
      </w:r>
      <w:r>
        <w:rPr>
          <w:rFonts w:hint="eastAsia"/>
        </w:rPr>
        <w:t>диссертации</w:t>
      </w:r>
      <w:r>
        <w:t></w:t>
      </w:r>
      <w:r>
        <w:rPr>
          <w:rFonts w:hint="eastAsia"/>
        </w:rPr>
        <w:t>по</w:t>
      </w:r>
      <w:r>
        <w:t></w:t>
      </w:r>
      <w:r>
        <w:rPr>
          <w:rFonts w:hint="eastAsia"/>
        </w:rPr>
        <w:t>теме</w:t>
      </w:r>
      <w:r>
        <w:t></w:t>
      </w:r>
      <w:r>
        <w:t></w:t>
      </w:r>
      <w:r>
        <w:rPr>
          <w:rFonts w:hint="eastAsia"/>
        </w:rPr>
        <w:t>Теория</w:t>
      </w:r>
      <w:r>
        <w:t></w:t>
      </w:r>
      <w:r>
        <w:rPr>
          <w:rFonts w:hint="eastAsia"/>
        </w:rPr>
        <w:t>и</w:t>
      </w:r>
      <w:r>
        <w:t></w:t>
      </w:r>
      <w:r>
        <w:rPr>
          <w:rFonts w:hint="eastAsia"/>
        </w:rPr>
        <w:t>история</w:t>
      </w:r>
      <w:r>
        <w:t></w:t>
      </w:r>
      <w:r>
        <w:rPr>
          <w:rFonts w:hint="eastAsia"/>
        </w:rPr>
        <w:t>права</w:t>
      </w:r>
      <w:r>
        <w:t></w:t>
      </w:r>
      <w:r>
        <w:rPr>
          <w:rFonts w:hint="eastAsia"/>
        </w:rPr>
        <w:t>и</w:t>
      </w:r>
      <w:r>
        <w:t></w:t>
      </w:r>
      <w:r>
        <w:rPr>
          <w:rFonts w:hint="eastAsia"/>
        </w:rPr>
        <w:t>государства</w:t>
      </w:r>
      <w:r>
        <w:t></w:t>
      </w:r>
      <w:r>
        <w:t></w:t>
      </w:r>
      <w:r>
        <w:rPr>
          <w:rFonts w:hint="eastAsia"/>
        </w:rPr>
        <w:t>история</w:t>
      </w:r>
      <w:r>
        <w:t></w:t>
      </w:r>
      <w:r>
        <w:rPr>
          <w:rFonts w:hint="eastAsia"/>
        </w:rPr>
        <w:t>учений</w:t>
      </w:r>
      <w:r>
        <w:t></w:t>
      </w:r>
      <w:r>
        <w:rPr>
          <w:rFonts w:hint="eastAsia"/>
        </w:rPr>
        <w:t>о</w:t>
      </w:r>
      <w:r>
        <w:t></w:t>
      </w:r>
      <w:r>
        <w:rPr>
          <w:rFonts w:hint="eastAsia"/>
        </w:rPr>
        <w:t>праве</w:t>
      </w:r>
      <w:r>
        <w:t></w:t>
      </w:r>
      <w:r>
        <w:rPr>
          <w:rFonts w:hint="eastAsia"/>
        </w:rPr>
        <w:t>и</w:t>
      </w:r>
      <w:r>
        <w:t></w:t>
      </w:r>
      <w:r>
        <w:rPr>
          <w:rFonts w:hint="eastAsia"/>
        </w:rPr>
        <w:t>государстве</w:t>
      </w:r>
      <w:r>
        <w:t></w:t>
      </w:r>
      <w:r>
        <w:t></w:t>
      </w:r>
      <w:r>
        <w:t></w:t>
      </w:r>
      <w:r>
        <w:rPr>
          <w:rFonts w:hint="eastAsia"/>
        </w:rPr>
        <w:t>Грищенко</w:t>
      </w:r>
      <w:r>
        <w:t></w:t>
      </w:r>
      <w:r>
        <w:t></w:t>
      </w:r>
      <w:r>
        <w:rPr>
          <w:rFonts w:hint="eastAsia"/>
        </w:rPr>
        <w:t>Галина</w:t>
      </w:r>
      <w:r>
        <w:t></w:t>
      </w:r>
      <w:r>
        <w:rPr>
          <w:rFonts w:hint="eastAsia"/>
        </w:rPr>
        <w:t>Андреевна</w:t>
      </w:r>
    </w:p>
    <w:p w14:paraId="4553833C" w14:textId="77777777" w:rsidR="002070F6" w:rsidRDefault="002070F6" w:rsidP="002070F6">
      <w:r>
        <w:rPr>
          <w:rFonts w:hint="eastAsia"/>
        </w:rPr>
        <w:t>Заключение</w:t>
      </w:r>
    </w:p>
    <w:p w14:paraId="2FDE5B88" w14:textId="77777777" w:rsidR="002070F6" w:rsidRDefault="002070F6" w:rsidP="002070F6">
      <w:r>
        <w:rPr>
          <w:rFonts w:hint="eastAsia"/>
        </w:rPr>
        <w:t>Рассмотрев</w:t>
      </w:r>
      <w:r>
        <w:t></w:t>
      </w:r>
      <w:r>
        <w:rPr>
          <w:rFonts w:hint="eastAsia"/>
        </w:rPr>
        <w:t>основные</w:t>
      </w:r>
      <w:r>
        <w:t></w:t>
      </w:r>
      <w:r>
        <w:rPr>
          <w:rFonts w:hint="eastAsia"/>
        </w:rPr>
        <w:t>вопросы</w:t>
      </w:r>
      <w:r>
        <w:t></w:t>
      </w:r>
      <w:r>
        <w:rPr>
          <w:rFonts w:hint="eastAsia"/>
        </w:rPr>
        <w:t>теории</w:t>
      </w:r>
      <w:r>
        <w:t></w:t>
      </w:r>
      <w:r>
        <w:rPr>
          <w:rFonts w:hint="eastAsia"/>
        </w:rPr>
        <w:t>и</w:t>
      </w:r>
      <w:r>
        <w:t></w:t>
      </w:r>
      <w:r>
        <w:rPr>
          <w:rFonts w:hint="eastAsia"/>
        </w:rPr>
        <w:t>практики</w:t>
      </w:r>
      <w:r>
        <w:t></w:t>
      </w:r>
      <w:r>
        <w:rPr>
          <w:rFonts w:hint="eastAsia"/>
        </w:rPr>
        <w:t>возникновения</w:t>
      </w:r>
      <w:r>
        <w:t></w:t>
      </w:r>
      <w:r>
        <w:t></w:t>
      </w:r>
      <w:r>
        <w:rPr>
          <w:rFonts w:hint="eastAsia"/>
        </w:rPr>
        <w:t>функционирования</w:t>
      </w:r>
      <w:r>
        <w:t></w:t>
      </w:r>
      <w:r>
        <w:rPr>
          <w:rFonts w:hint="eastAsia"/>
        </w:rPr>
        <w:t>и</w:t>
      </w:r>
      <w:r>
        <w:t></w:t>
      </w:r>
      <w:r>
        <w:rPr>
          <w:rFonts w:hint="eastAsia"/>
        </w:rPr>
        <w:t>развития</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в</w:t>
      </w:r>
      <w:r>
        <w:t></w:t>
      </w:r>
      <w:r>
        <w:rPr>
          <w:rFonts w:hint="eastAsia"/>
        </w:rPr>
        <w:t>современной</w:t>
      </w:r>
      <w:r>
        <w:t></w:t>
      </w:r>
      <w:r>
        <w:rPr>
          <w:rFonts w:hint="eastAsia"/>
        </w:rPr>
        <w:t>России</w:t>
      </w:r>
      <w:r>
        <w:t></w:t>
      </w:r>
      <w:r>
        <w:t></w:t>
      </w:r>
      <w:r>
        <w:rPr>
          <w:rFonts w:hint="eastAsia"/>
        </w:rPr>
        <w:t>следует</w:t>
      </w:r>
      <w:r>
        <w:t></w:t>
      </w:r>
      <w:r>
        <w:rPr>
          <w:rFonts w:hint="eastAsia"/>
        </w:rPr>
        <w:t>кратко</w:t>
      </w:r>
      <w:r>
        <w:t></w:t>
      </w:r>
      <w:r>
        <w:rPr>
          <w:rFonts w:hint="eastAsia"/>
        </w:rPr>
        <w:t>обозначить</w:t>
      </w:r>
      <w:r>
        <w:t></w:t>
      </w:r>
      <w:r>
        <w:rPr>
          <w:rFonts w:hint="eastAsia"/>
        </w:rPr>
        <w:t>основные</w:t>
      </w:r>
      <w:r>
        <w:t></w:t>
      </w:r>
      <w:r>
        <w:rPr>
          <w:rFonts w:hint="eastAsia"/>
        </w:rPr>
        <w:t>выводе</w:t>
      </w:r>
      <w:r>
        <w:t></w:t>
      </w:r>
      <w:r>
        <w:t></w:t>
      </w:r>
      <w:r>
        <w:rPr>
          <w:rFonts w:hint="eastAsia"/>
        </w:rPr>
        <w:t>сделанные</w:t>
      </w:r>
      <w:r>
        <w:t></w:t>
      </w:r>
      <w:r>
        <w:rPr>
          <w:rFonts w:hint="eastAsia"/>
        </w:rPr>
        <w:t>по</w:t>
      </w:r>
      <w:r>
        <w:t></w:t>
      </w:r>
      <w:r>
        <w:rPr>
          <w:rFonts w:hint="eastAsia"/>
        </w:rPr>
        <w:t>результатам</w:t>
      </w:r>
      <w:r>
        <w:t></w:t>
      </w:r>
      <w:r>
        <w:rPr>
          <w:rFonts w:hint="eastAsia"/>
        </w:rPr>
        <w:t>настоящей</w:t>
      </w:r>
      <w:r>
        <w:t></w:t>
      </w:r>
      <w:r>
        <w:rPr>
          <w:rFonts w:hint="eastAsia"/>
        </w:rPr>
        <w:t>диссертационной</w:t>
      </w:r>
      <w:r>
        <w:t></w:t>
      </w:r>
      <w:r>
        <w:rPr>
          <w:rFonts w:hint="eastAsia"/>
        </w:rPr>
        <w:t>работы</w:t>
      </w:r>
      <w:r>
        <w:t></w:t>
      </w:r>
    </w:p>
    <w:p w14:paraId="006A35DE" w14:textId="77777777" w:rsidR="002070F6" w:rsidRDefault="002070F6" w:rsidP="002070F6">
      <w:r>
        <w:rPr>
          <w:rFonts w:hint="eastAsia"/>
        </w:rPr>
        <w:t>Автор</w:t>
      </w:r>
      <w:r>
        <w:t></w:t>
      </w:r>
      <w:r>
        <w:rPr>
          <w:rFonts w:hint="eastAsia"/>
        </w:rPr>
        <w:t>полагает</w:t>
      </w:r>
      <w:r>
        <w:t></w:t>
      </w:r>
      <w:r>
        <w:rPr>
          <w:rFonts w:hint="eastAsia"/>
        </w:rPr>
        <w:t>обоснованным</w:t>
      </w:r>
      <w:r>
        <w:t></w:t>
      </w:r>
      <w:r>
        <w:rPr>
          <w:rFonts w:hint="eastAsia"/>
        </w:rPr>
        <w:t>отметить</w:t>
      </w:r>
      <w:r>
        <w:t></w:t>
      </w:r>
      <w:r>
        <w:t></w:t>
      </w:r>
      <w:r>
        <w:rPr>
          <w:rFonts w:hint="eastAsia"/>
        </w:rPr>
        <w:t>что</w:t>
      </w:r>
      <w:r>
        <w:t></w:t>
      </w:r>
      <w:r>
        <w:rPr>
          <w:rFonts w:hint="eastAsia"/>
        </w:rPr>
        <w:t>поставленные</w:t>
      </w:r>
      <w:r>
        <w:t></w:t>
      </w:r>
      <w:r>
        <w:rPr>
          <w:rFonts w:hint="eastAsia"/>
        </w:rPr>
        <w:t>задачи</w:t>
      </w:r>
      <w:r>
        <w:t></w:t>
      </w:r>
      <w:r>
        <w:rPr>
          <w:rFonts w:hint="eastAsia"/>
        </w:rPr>
        <w:t>исследования</w:t>
      </w:r>
      <w:r>
        <w:t></w:t>
      </w:r>
      <w:r>
        <w:rPr>
          <w:rFonts w:hint="eastAsia"/>
        </w:rPr>
        <w:t>в</w:t>
      </w:r>
      <w:r>
        <w:t></w:t>
      </w:r>
      <w:r>
        <w:rPr>
          <w:rFonts w:hint="eastAsia"/>
        </w:rPr>
        <w:t>целом</w:t>
      </w:r>
      <w:r>
        <w:t></w:t>
      </w:r>
      <w:r>
        <w:rPr>
          <w:rFonts w:hint="eastAsia"/>
        </w:rPr>
        <w:t>достигнуты</w:t>
      </w:r>
      <w:r>
        <w:t></w:t>
      </w:r>
      <w:r>
        <w:t></w:t>
      </w:r>
      <w:r>
        <w:rPr>
          <w:rFonts w:hint="eastAsia"/>
        </w:rPr>
        <w:t>что</w:t>
      </w:r>
      <w:r>
        <w:t></w:t>
      </w:r>
      <w:r>
        <w:rPr>
          <w:rFonts w:hint="eastAsia"/>
        </w:rPr>
        <w:t>заключается</w:t>
      </w:r>
      <w:r>
        <w:t></w:t>
      </w:r>
      <w:r>
        <w:rPr>
          <w:rFonts w:hint="eastAsia"/>
        </w:rPr>
        <w:t>в</w:t>
      </w:r>
      <w:r>
        <w:t></w:t>
      </w:r>
      <w:r>
        <w:rPr>
          <w:rFonts w:hint="eastAsia"/>
        </w:rPr>
        <w:t>следующем</w:t>
      </w:r>
      <w:r>
        <w:t></w:t>
      </w:r>
    </w:p>
    <w:p w14:paraId="05A147BD" w14:textId="77777777" w:rsidR="002070F6" w:rsidRDefault="002070F6" w:rsidP="002070F6">
      <w:r>
        <w:t></w:t>
      </w:r>
      <w:r>
        <w:t></w:t>
      </w:r>
      <w:r>
        <w:t></w:t>
      </w:r>
      <w:r>
        <w:rPr>
          <w:rFonts w:hint="eastAsia"/>
        </w:rPr>
        <w:t>определены</w:t>
      </w:r>
      <w:r>
        <w:t></w:t>
      </w:r>
      <w:r>
        <w:rPr>
          <w:rFonts w:hint="eastAsia"/>
        </w:rPr>
        <w:t>теоретико</w:t>
      </w:r>
      <w:r>
        <w:t></w:t>
      </w:r>
      <w:r>
        <w:rPr>
          <w:rFonts w:hint="eastAsia"/>
        </w:rPr>
        <w:t>методологические</w:t>
      </w:r>
      <w:r>
        <w:t></w:t>
      </w:r>
      <w:r>
        <w:rPr>
          <w:rFonts w:hint="eastAsia"/>
        </w:rPr>
        <w:t>основания</w:t>
      </w:r>
      <w:r>
        <w:t></w:t>
      </w:r>
      <w:r>
        <w:rPr>
          <w:rFonts w:hint="eastAsia"/>
        </w:rPr>
        <w:t>легитимности</w:t>
      </w:r>
      <w:r>
        <w:t></w:t>
      </w:r>
      <w:r>
        <w:rPr>
          <w:rFonts w:hint="eastAsia"/>
        </w:rPr>
        <w:t>государственной</w:t>
      </w:r>
      <w:r>
        <w:t></w:t>
      </w:r>
      <w:r>
        <w:rPr>
          <w:rFonts w:hint="eastAsia"/>
        </w:rPr>
        <w:t>власти</w:t>
      </w:r>
      <w:r>
        <w:t></w:t>
      </w:r>
      <w:r>
        <w:t></w:t>
      </w:r>
      <w:r>
        <w:rPr>
          <w:rFonts w:hint="eastAsia"/>
        </w:rPr>
        <w:t>проведен</w:t>
      </w:r>
      <w:r>
        <w:t></w:t>
      </w:r>
      <w:r>
        <w:rPr>
          <w:rFonts w:hint="eastAsia"/>
        </w:rPr>
        <w:t>их</w:t>
      </w:r>
      <w:r>
        <w:t></w:t>
      </w:r>
      <w:r>
        <w:rPr>
          <w:rFonts w:hint="eastAsia"/>
        </w:rPr>
        <w:t>анализ</w:t>
      </w:r>
      <w:r>
        <w:t></w:t>
      </w:r>
      <w:r>
        <w:t></w:t>
      </w:r>
      <w:r>
        <w:rPr>
          <w:rFonts w:hint="eastAsia"/>
        </w:rPr>
        <w:t>связанный</w:t>
      </w:r>
      <w:r>
        <w:t></w:t>
      </w:r>
      <w:r>
        <w:rPr>
          <w:rFonts w:hint="eastAsia"/>
        </w:rPr>
        <w:t>с</w:t>
      </w:r>
      <w:r>
        <w:t></w:t>
      </w:r>
      <w:r>
        <w:rPr>
          <w:rFonts w:hint="eastAsia"/>
        </w:rPr>
        <w:t>изучением</w:t>
      </w:r>
      <w:r>
        <w:t></w:t>
      </w:r>
      <w:r>
        <w:rPr>
          <w:rFonts w:hint="eastAsia"/>
        </w:rPr>
        <w:t>основных</w:t>
      </w:r>
      <w:r>
        <w:t></w:t>
      </w:r>
      <w:r>
        <w:rPr>
          <w:rFonts w:hint="eastAsia"/>
        </w:rPr>
        <w:t>подходов</w:t>
      </w:r>
      <w:r>
        <w:t></w:t>
      </w:r>
      <w:r>
        <w:rPr>
          <w:rFonts w:hint="eastAsia"/>
        </w:rPr>
        <w:t>рассмотрения</w:t>
      </w:r>
      <w:r>
        <w:t></w:t>
      </w:r>
      <w:r>
        <w:rPr>
          <w:rFonts w:hint="eastAsia"/>
        </w:rPr>
        <w:t>вопросов</w:t>
      </w:r>
      <w:r>
        <w:t></w:t>
      </w:r>
      <w:r>
        <w:rPr>
          <w:rFonts w:hint="eastAsia"/>
        </w:rPr>
        <w:t>о</w:t>
      </w:r>
      <w:r>
        <w:t></w:t>
      </w:r>
      <w:r>
        <w:rPr>
          <w:rFonts w:hint="eastAsia"/>
        </w:rPr>
        <w:t>становлении</w:t>
      </w:r>
      <w:r>
        <w:t></w:t>
      </w:r>
      <w:r>
        <w:t></w:t>
      </w:r>
      <w:r>
        <w:rPr>
          <w:rFonts w:hint="eastAsia"/>
        </w:rPr>
        <w:t>функционировании</w:t>
      </w:r>
      <w:r>
        <w:t></w:t>
      </w:r>
      <w:r>
        <w:rPr>
          <w:rFonts w:hint="eastAsia"/>
        </w:rPr>
        <w:t>и</w:t>
      </w:r>
      <w:r>
        <w:t></w:t>
      </w:r>
      <w:r>
        <w:rPr>
          <w:rFonts w:hint="eastAsia"/>
        </w:rPr>
        <w:t>путях</w:t>
      </w:r>
      <w:r>
        <w:t></w:t>
      </w:r>
      <w:r>
        <w:rPr>
          <w:rFonts w:hint="eastAsia"/>
        </w:rPr>
        <w:t>совершенствования</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в</w:t>
      </w:r>
      <w:r>
        <w:t></w:t>
      </w:r>
      <w:r>
        <w:rPr>
          <w:rFonts w:hint="eastAsia"/>
        </w:rPr>
        <w:t>современной</w:t>
      </w:r>
      <w:r>
        <w:t></w:t>
      </w:r>
      <w:r>
        <w:rPr>
          <w:rFonts w:hint="eastAsia"/>
        </w:rPr>
        <w:t>России</w:t>
      </w:r>
      <w:r>
        <w:t></w:t>
      </w:r>
    </w:p>
    <w:p w14:paraId="1749D915" w14:textId="77777777" w:rsidR="002070F6" w:rsidRDefault="002070F6" w:rsidP="002070F6">
      <w:r>
        <w:t></w:t>
      </w:r>
      <w:r>
        <w:t></w:t>
      </w:r>
      <w:r>
        <w:t></w:t>
      </w:r>
      <w:r>
        <w:rPr>
          <w:rFonts w:hint="eastAsia"/>
        </w:rPr>
        <w:t>определено</w:t>
      </w:r>
      <w:r>
        <w:t></w:t>
      </w:r>
      <w:r>
        <w:rPr>
          <w:rFonts w:hint="eastAsia"/>
        </w:rPr>
        <w:t>понятие</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выведены</w:t>
      </w:r>
      <w:r>
        <w:t></w:t>
      </w:r>
      <w:r>
        <w:rPr>
          <w:rFonts w:hint="eastAsia"/>
        </w:rPr>
        <w:t>ее</w:t>
      </w:r>
      <w:r>
        <w:t></w:t>
      </w:r>
      <w:r>
        <w:rPr>
          <w:rFonts w:hint="eastAsia"/>
        </w:rPr>
        <w:t>функции</w:t>
      </w:r>
      <w:r>
        <w:t></w:t>
      </w:r>
      <w:r>
        <w:rPr>
          <w:rFonts w:hint="eastAsia"/>
        </w:rPr>
        <w:t>в</w:t>
      </w:r>
      <w:r>
        <w:t></w:t>
      </w:r>
      <w:r>
        <w:rPr>
          <w:rFonts w:hint="eastAsia"/>
        </w:rPr>
        <w:t>процессе</w:t>
      </w:r>
      <w:r>
        <w:t></w:t>
      </w:r>
      <w:r>
        <w:rPr>
          <w:rFonts w:hint="eastAsia"/>
        </w:rPr>
        <w:t>конституирования</w:t>
      </w:r>
      <w:r>
        <w:t></w:t>
      </w:r>
      <w:r>
        <w:rPr>
          <w:rFonts w:hint="eastAsia"/>
        </w:rPr>
        <w:t>системы</w:t>
      </w:r>
      <w:r>
        <w:t></w:t>
      </w:r>
      <w:r>
        <w:rPr>
          <w:rFonts w:hint="eastAsia"/>
        </w:rPr>
        <w:t>государственной</w:t>
      </w:r>
      <w:r>
        <w:t></w:t>
      </w:r>
      <w:r>
        <w:rPr>
          <w:rFonts w:hint="eastAsia"/>
        </w:rPr>
        <w:t>власти</w:t>
      </w:r>
      <w:r>
        <w:t></w:t>
      </w:r>
    </w:p>
    <w:p w14:paraId="0719BB2E" w14:textId="77777777" w:rsidR="002070F6" w:rsidRDefault="002070F6" w:rsidP="002070F6">
      <w:r>
        <w:t></w:t>
      </w:r>
      <w:r>
        <w:t></w:t>
      </w:r>
      <w:r>
        <w:t></w:t>
      </w:r>
      <w:r>
        <w:rPr>
          <w:rFonts w:hint="eastAsia"/>
        </w:rPr>
        <w:t>определены</w:t>
      </w:r>
      <w:r>
        <w:t></w:t>
      </w:r>
      <w:r>
        <w:rPr>
          <w:rFonts w:hint="eastAsia"/>
        </w:rPr>
        <w:t>различные</w:t>
      </w:r>
      <w:r>
        <w:t></w:t>
      </w:r>
      <w:r>
        <w:rPr>
          <w:rFonts w:hint="eastAsia"/>
        </w:rPr>
        <w:t>элементы</w:t>
      </w:r>
      <w:r>
        <w:t></w:t>
      </w:r>
      <w:r>
        <w:t></w:t>
      </w:r>
      <w:r>
        <w:rPr>
          <w:rFonts w:hint="eastAsia"/>
        </w:rPr>
        <w:t>доктринальн</w:t>
      </w:r>
      <w:r>
        <w:rPr>
          <w:rFonts w:hint="eastAsia"/>
        </w:rPr>
        <w:lastRenderedPageBreak/>
        <w:t>ые</w:t>
      </w:r>
      <w:r>
        <w:t></w:t>
      </w:r>
      <w:r>
        <w:t></w:t>
      </w:r>
      <w:r>
        <w:rPr>
          <w:rFonts w:hint="eastAsia"/>
        </w:rPr>
        <w:t>политические</w:t>
      </w:r>
      <w:r>
        <w:t></w:t>
      </w:r>
      <w:r>
        <w:rPr>
          <w:rFonts w:hint="eastAsia"/>
        </w:rPr>
        <w:t>и</w:t>
      </w:r>
      <w:r>
        <w:t></w:t>
      </w:r>
      <w:r>
        <w:rPr>
          <w:rFonts w:hint="eastAsia"/>
        </w:rPr>
        <w:t>юридические</w:t>
      </w:r>
      <w:r>
        <w:t></w:t>
      </w:r>
      <w:r>
        <w:rPr>
          <w:rFonts w:hint="eastAsia"/>
        </w:rPr>
        <w:t>составляющие</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p>
    <w:p w14:paraId="012E7EEE" w14:textId="77777777" w:rsidR="002070F6" w:rsidRDefault="002070F6" w:rsidP="002070F6">
      <w:r>
        <w:t></w:t>
      </w:r>
      <w:r>
        <w:t></w:t>
      </w:r>
      <w:r>
        <w:t></w:t>
      </w:r>
      <w:r>
        <w:rPr>
          <w:rFonts w:hint="eastAsia"/>
        </w:rPr>
        <w:t>выявлены</w:t>
      </w:r>
      <w:r>
        <w:t></w:t>
      </w:r>
      <w:r>
        <w:rPr>
          <w:rFonts w:hint="eastAsia"/>
        </w:rPr>
        <w:t>проблемы</w:t>
      </w:r>
      <w:r>
        <w:t></w:t>
      </w:r>
      <w:r>
        <w:t></w:t>
      </w:r>
      <w:r>
        <w:rPr>
          <w:rFonts w:hint="eastAsia"/>
        </w:rPr>
        <w:t>связанные</w:t>
      </w:r>
      <w:r>
        <w:t></w:t>
      </w:r>
      <w:r>
        <w:rPr>
          <w:rFonts w:hint="eastAsia"/>
        </w:rPr>
        <w:t>с</w:t>
      </w:r>
      <w:r>
        <w:t></w:t>
      </w:r>
      <w:r>
        <w:rPr>
          <w:rFonts w:hint="eastAsia"/>
        </w:rPr>
        <w:t>делегитимацией</w:t>
      </w:r>
      <w:r>
        <w:t></w:t>
      </w:r>
      <w:r>
        <w:rPr>
          <w:rFonts w:hint="eastAsia"/>
        </w:rPr>
        <w:t>государственной</w:t>
      </w:r>
      <w:r>
        <w:t></w:t>
      </w:r>
      <w:r>
        <w:rPr>
          <w:rFonts w:hint="eastAsia"/>
        </w:rPr>
        <w:t>власти</w:t>
      </w:r>
      <w:r>
        <w:t></w:t>
      </w:r>
      <w:r>
        <w:t></w:t>
      </w:r>
      <w:r>
        <w:t></w:t>
      </w:r>
      <w:r>
        <w:rPr>
          <w:rFonts w:hint="eastAsia"/>
        </w:rPr>
        <w:t>кризисом</w:t>
      </w:r>
      <w:r>
        <w:t></w:t>
      </w:r>
      <w:r>
        <w:rPr>
          <w:rFonts w:hint="eastAsia"/>
        </w:rPr>
        <w:t>легитимности</w:t>
      </w:r>
      <w:r>
        <w:t></w:t>
      </w:r>
      <w:r>
        <w:t></w:t>
      </w:r>
      <w:r>
        <w:t></w:t>
      </w:r>
      <w:r>
        <w:t></w:t>
      </w:r>
      <w:r>
        <w:rPr>
          <w:rFonts w:hint="eastAsia"/>
        </w:rPr>
        <w:t>и</w:t>
      </w:r>
      <w:r>
        <w:t></w:t>
      </w:r>
      <w:r>
        <w:rPr>
          <w:rFonts w:hint="eastAsia"/>
        </w:rPr>
        <w:t>определены</w:t>
      </w:r>
      <w:r>
        <w:t></w:t>
      </w:r>
      <w:r>
        <w:rPr>
          <w:rFonts w:hint="eastAsia"/>
        </w:rPr>
        <w:t>способы</w:t>
      </w:r>
      <w:r>
        <w:t></w:t>
      </w:r>
      <w:r>
        <w:t></w:t>
      </w:r>
      <w:r>
        <w:rPr>
          <w:rFonts w:hint="eastAsia"/>
        </w:rPr>
        <w:t>технологии</w:t>
      </w:r>
      <w:r>
        <w:t></w:t>
      </w:r>
      <w:r>
        <w:t></w:t>
      </w:r>
      <w:r>
        <w:rPr>
          <w:rFonts w:hint="eastAsia"/>
        </w:rPr>
        <w:t>по</w:t>
      </w:r>
      <w:r>
        <w:t></w:t>
      </w:r>
      <w:r>
        <w:rPr>
          <w:rFonts w:hint="eastAsia"/>
        </w:rPr>
        <w:t>восстановлению</w:t>
      </w:r>
      <w:r>
        <w:t></w:t>
      </w:r>
      <w:r>
        <w:rPr>
          <w:rFonts w:hint="eastAsia"/>
        </w:rPr>
        <w:t>и</w:t>
      </w:r>
      <w:r>
        <w:t></w:t>
      </w:r>
      <w:r>
        <w:rPr>
          <w:rFonts w:hint="eastAsia"/>
        </w:rPr>
        <w:t>поддержанию</w:t>
      </w:r>
      <w:r>
        <w:t></w:t>
      </w:r>
      <w:r>
        <w:rPr>
          <w:rFonts w:hint="eastAsia"/>
        </w:rPr>
        <w:t>легитимности</w:t>
      </w:r>
      <w:r>
        <w:t></w:t>
      </w:r>
      <w:r>
        <w:rPr>
          <w:rFonts w:hint="eastAsia"/>
        </w:rPr>
        <w:t>государственной</w:t>
      </w:r>
      <w:r>
        <w:t></w:t>
      </w:r>
      <w:r>
        <w:rPr>
          <w:rFonts w:hint="eastAsia"/>
        </w:rPr>
        <w:t>власти</w:t>
      </w:r>
      <w:r>
        <w:t></w:t>
      </w:r>
    </w:p>
    <w:p w14:paraId="6FC8245D" w14:textId="77777777" w:rsidR="002070F6" w:rsidRDefault="002070F6" w:rsidP="002070F6">
      <w:r>
        <w:t></w:t>
      </w:r>
      <w:r>
        <w:t></w:t>
      </w:r>
      <w:r>
        <w:t></w:t>
      </w:r>
      <w:r>
        <w:rPr>
          <w:rFonts w:hint="eastAsia"/>
        </w:rPr>
        <w:t>определено</w:t>
      </w:r>
      <w:r>
        <w:t></w:t>
      </w:r>
      <w:r>
        <w:rPr>
          <w:rFonts w:hint="eastAsia"/>
        </w:rPr>
        <w:t>понятие</w:t>
      </w:r>
      <w:r>
        <w:t></w:t>
      </w:r>
      <w:r>
        <w:rPr>
          <w:rFonts w:hint="eastAsia"/>
        </w:rPr>
        <w:t>индекса</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и</w:t>
      </w:r>
      <w:r>
        <w:t></w:t>
      </w:r>
      <w:r>
        <w:rPr>
          <w:rFonts w:hint="eastAsia"/>
        </w:rPr>
        <w:t>его</w:t>
      </w:r>
      <w:r>
        <w:t></w:t>
      </w:r>
      <w:r>
        <w:rPr>
          <w:rFonts w:hint="eastAsia"/>
        </w:rPr>
        <w:t>значение</w:t>
      </w:r>
      <w:r>
        <w:t></w:t>
      </w:r>
      <w:r>
        <w:rPr>
          <w:rFonts w:hint="eastAsia"/>
        </w:rPr>
        <w:t>в</w:t>
      </w:r>
      <w:r>
        <w:t></w:t>
      </w:r>
      <w:r>
        <w:rPr>
          <w:rFonts w:hint="eastAsia"/>
        </w:rPr>
        <w:t>рамках</w:t>
      </w:r>
      <w:r>
        <w:t></w:t>
      </w:r>
      <w:r>
        <w:rPr>
          <w:rFonts w:hint="eastAsia"/>
        </w:rPr>
        <w:t>существования</w:t>
      </w:r>
      <w:r>
        <w:t></w:t>
      </w:r>
      <w:r>
        <w:rPr>
          <w:rFonts w:hint="eastAsia"/>
        </w:rPr>
        <w:t>государственной</w:t>
      </w:r>
      <w:r>
        <w:t></w:t>
      </w:r>
      <w:r>
        <w:rPr>
          <w:rFonts w:hint="eastAsia"/>
        </w:rPr>
        <w:t>власти</w:t>
      </w:r>
      <w:r>
        <w:t></w:t>
      </w:r>
    </w:p>
    <w:p w14:paraId="6C28071D" w14:textId="77777777" w:rsidR="002070F6" w:rsidRDefault="002070F6" w:rsidP="002070F6">
      <w:r>
        <w:rPr>
          <w:rFonts w:hint="eastAsia"/>
        </w:rPr>
        <w:t>В</w:t>
      </w:r>
      <w:r>
        <w:t></w:t>
      </w:r>
      <w:r>
        <w:rPr>
          <w:rFonts w:hint="eastAsia"/>
        </w:rPr>
        <w:t>рамках</w:t>
      </w:r>
      <w:r>
        <w:t></w:t>
      </w:r>
      <w:r>
        <w:rPr>
          <w:rFonts w:hint="eastAsia"/>
        </w:rPr>
        <w:t>изучения</w:t>
      </w:r>
      <w:r>
        <w:t></w:t>
      </w:r>
      <w:r>
        <w:rPr>
          <w:rFonts w:hint="eastAsia"/>
        </w:rPr>
        <w:t>теоретико</w:t>
      </w:r>
      <w:r>
        <w:t></w:t>
      </w:r>
      <w:r>
        <w:rPr>
          <w:rFonts w:hint="eastAsia"/>
        </w:rPr>
        <w:t>методологических</w:t>
      </w:r>
      <w:r>
        <w:t></w:t>
      </w:r>
      <w:r>
        <w:rPr>
          <w:rFonts w:hint="eastAsia"/>
        </w:rPr>
        <w:t>оснований</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изучен</w:t>
      </w:r>
      <w:r>
        <w:t></w:t>
      </w:r>
      <w:r>
        <w:rPr>
          <w:rFonts w:hint="eastAsia"/>
        </w:rPr>
        <w:t>значительный</w:t>
      </w:r>
      <w:r>
        <w:t></w:t>
      </w:r>
      <w:r>
        <w:rPr>
          <w:rFonts w:hint="eastAsia"/>
        </w:rPr>
        <w:t>материал</w:t>
      </w:r>
      <w:r>
        <w:t></w:t>
      </w:r>
      <w:r>
        <w:rPr>
          <w:rFonts w:hint="eastAsia"/>
        </w:rPr>
        <w:t>по</w:t>
      </w:r>
      <w:r>
        <w:t></w:t>
      </w:r>
      <w:r>
        <w:rPr>
          <w:rFonts w:hint="eastAsia"/>
        </w:rPr>
        <w:t>вопросам</w:t>
      </w:r>
      <w:r>
        <w:t></w:t>
      </w:r>
      <w:r>
        <w:rPr>
          <w:rFonts w:hint="eastAsia"/>
        </w:rPr>
        <w:t>определения</w:t>
      </w:r>
      <w:r>
        <w:t></w:t>
      </w:r>
      <w:r>
        <w:rPr>
          <w:rFonts w:hint="eastAsia"/>
        </w:rPr>
        <w:t>легитимности</w:t>
      </w:r>
      <w:r>
        <w:t></w:t>
      </w:r>
      <w:r>
        <w:rPr>
          <w:rFonts w:hint="eastAsia"/>
        </w:rPr>
        <w:t>в</w:t>
      </w:r>
      <w:r>
        <w:t></w:t>
      </w:r>
      <w:r>
        <w:rPr>
          <w:rFonts w:hint="eastAsia"/>
        </w:rPr>
        <w:t>трудах</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t></w:t>
      </w:r>
      <w:r>
        <w:rPr>
          <w:rFonts w:hint="eastAsia"/>
        </w:rPr>
        <w:t>юристов</w:t>
      </w:r>
      <w:r>
        <w:t></w:t>
      </w:r>
      <w:r>
        <w:t></w:t>
      </w:r>
      <w:r>
        <w:rPr>
          <w:rFonts w:hint="eastAsia"/>
        </w:rPr>
        <w:t>мыслителей</w:t>
      </w:r>
      <w:r>
        <w:t></w:t>
      </w:r>
    </w:p>
    <w:p w14:paraId="56A5E0BD" w14:textId="77777777" w:rsidR="002070F6" w:rsidRDefault="002070F6" w:rsidP="002070F6">
      <w:r>
        <w:rPr>
          <w:rFonts w:hint="eastAsia"/>
        </w:rPr>
        <w:t>Автор</w:t>
      </w:r>
      <w:r>
        <w:t></w:t>
      </w:r>
      <w:r>
        <w:rPr>
          <w:rFonts w:hint="eastAsia"/>
        </w:rPr>
        <w:t>полагает</w:t>
      </w:r>
      <w:r>
        <w:t></w:t>
      </w:r>
      <w:r>
        <w:t></w:t>
      </w:r>
      <w:r>
        <w:rPr>
          <w:rFonts w:hint="eastAsia"/>
        </w:rPr>
        <w:t>что</w:t>
      </w:r>
      <w:r>
        <w:t></w:t>
      </w:r>
      <w:r>
        <w:rPr>
          <w:rFonts w:hint="eastAsia"/>
        </w:rPr>
        <w:t>в</w:t>
      </w:r>
      <w:r>
        <w:t></w:t>
      </w:r>
      <w:r>
        <w:rPr>
          <w:rFonts w:hint="eastAsia"/>
        </w:rPr>
        <w:t>рамках</w:t>
      </w:r>
      <w:r>
        <w:t></w:t>
      </w:r>
      <w:r>
        <w:rPr>
          <w:rFonts w:hint="eastAsia"/>
        </w:rPr>
        <w:t>рассматриваемой</w:t>
      </w:r>
      <w:r>
        <w:t></w:t>
      </w:r>
      <w:r>
        <w:rPr>
          <w:rFonts w:hint="eastAsia"/>
        </w:rPr>
        <w:t>темы</w:t>
      </w:r>
      <w:r>
        <w:t></w:t>
      </w:r>
      <w:r>
        <w:rPr>
          <w:rFonts w:hint="eastAsia"/>
        </w:rPr>
        <w:t>можно</w:t>
      </w:r>
      <w:r>
        <w:t></w:t>
      </w:r>
      <w:r>
        <w:rPr>
          <w:rFonts w:hint="eastAsia"/>
        </w:rPr>
        <w:t>с</w:t>
      </w:r>
      <w:r>
        <w:t></w:t>
      </w:r>
      <w:r>
        <w:rPr>
          <w:rFonts w:hint="eastAsia"/>
        </w:rPr>
        <w:t>уверенностью</w:t>
      </w:r>
      <w:r>
        <w:t></w:t>
      </w:r>
      <w:r>
        <w:rPr>
          <w:rFonts w:hint="eastAsia"/>
        </w:rPr>
        <w:t>сказать</w:t>
      </w:r>
      <w:r>
        <w:t></w:t>
      </w:r>
      <w:r>
        <w:t></w:t>
      </w:r>
      <w:r>
        <w:rPr>
          <w:rFonts w:hint="eastAsia"/>
        </w:rPr>
        <w:t>что</w:t>
      </w:r>
      <w:r>
        <w:t></w:t>
      </w:r>
      <w:r>
        <w:rPr>
          <w:rFonts w:hint="eastAsia"/>
        </w:rPr>
        <w:t>в</w:t>
      </w:r>
      <w:r>
        <w:t></w:t>
      </w:r>
      <w:r>
        <w:rPr>
          <w:rFonts w:hint="eastAsia"/>
        </w:rPr>
        <w:t>отечественной</w:t>
      </w:r>
      <w:r>
        <w:t></w:t>
      </w:r>
      <w:r>
        <w:rPr>
          <w:rFonts w:hint="eastAsia"/>
        </w:rPr>
        <w:t>юридической</w:t>
      </w:r>
      <w:r>
        <w:t></w:t>
      </w:r>
      <w:r>
        <w:rPr>
          <w:rFonts w:hint="eastAsia"/>
        </w:rPr>
        <w:t>литературе</w:t>
      </w:r>
      <w:r>
        <w:t></w:t>
      </w:r>
      <w:r>
        <w:rPr>
          <w:rFonts w:hint="eastAsia"/>
        </w:rPr>
        <w:t>в</w:t>
      </w:r>
      <w:r>
        <w:t></w:t>
      </w:r>
      <w:r>
        <w:rPr>
          <w:rFonts w:hint="eastAsia"/>
        </w:rPr>
        <w:t>настоящее</w:t>
      </w:r>
      <w:r>
        <w:t></w:t>
      </w:r>
      <w:r>
        <w:rPr>
          <w:rFonts w:hint="eastAsia"/>
        </w:rPr>
        <w:t>время</w:t>
      </w:r>
      <w:r>
        <w:t></w:t>
      </w:r>
      <w:r>
        <w:rPr>
          <w:rFonts w:hint="eastAsia"/>
        </w:rPr>
        <w:t>отсутствуют</w:t>
      </w:r>
      <w:r>
        <w:t></w:t>
      </w:r>
      <w:r>
        <w:rPr>
          <w:rFonts w:hint="eastAsia"/>
        </w:rPr>
        <w:t>комплексные</w:t>
      </w:r>
      <w:r>
        <w:t></w:t>
      </w:r>
      <w:r>
        <w:rPr>
          <w:rFonts w:hint="eastAsia"/>
        </w:rPr>
        <w:t>теоретико</w:t>
      </w:r>
      <w:r>
        <w:t></w:t>
      </w:r>
      <w:r>
        <w:rPr>
          <w:rFonts w:hint="eastAsia"/>
        </w:rPr>
        <w:t>правовые</w:t>
      </w:r>
      <w:r>
        <w:t></w:t>
      </w:r>
      <w:r>
        <w:rPr>
          <w:rFonts w:hint="eastAsia"/>
        </w:rPr>
        <w:t>исследования</w:t>
      </w:r>
      <w:r>
        <w:t></w:t>
      </w:r>
      <w:r>
        <w:t></w:t>
      </w:r>
      <w:r>
        <w:rPr>
          <w:rFonts w:hint="eastAsia"/>
        </w:rPr>
        <w:t>непосредственно</w:t>
      </w:r>
      <w:r>
        <w:t></w:t>
      </w:r>
      <w:r>
        <w:rPr>
          <w:rFonts w:hint="eastAsia"/>
        </w:rPr>
        <w:t>посвященные</w:t>
      </w:r>
      <w:r>
        <w:t></w:t>
      </w:r>
      <w:r>
        <w:rPr>
          <w:rFonts w:hint="eastAsia"/>
        </w:rPr>
        <w:t>изучению</w:t>
      </w:r>
      <w:r>
        <w:t></w:t>
      </w:r>
      <w:r>
        <w:rPr>
          <w:rFonts w:hint="eastAsia"/>
        </w:rPr>
        <w:t>теоретических</w:t>
      </w:r>
      <w:r>
        <w:t></w:t>
      </w:r>
      <w:r>
        <w:rPr>
          <w:rFonts w:hint="eastAsia"/>
        </w:rPr>
        <w:t>и</w:t>
      </w:r>
      <w:r>
        <w:t></w:t>
      </w:r>
      <w:r>
        <w:rPr>
          <w:rFonts w:hint="eastAsia"/>
        </w:rPr>
        <w:t>практических</w:t>
      </w:r>
      <w:r>
        <w:t></w:t>
      </w:r>
      <w:r>
        <w:rPr>
          <w:rFonts w:hint="eastAsia"/>
        </w:rPr>
        <w:t>вопросов</w:t>
      </w:r>
      <w:r>
        <w:t></w:t>
      </w:r>
      <w:r>
        <w:rPr>
          <w:rFonts w:hint="eastAsia"/>
        </w:rPr>
        <w:t>исследования</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отражающие</w:t>
      </w:r>
      <w:r>
        <w:t></w:t>
      </w:r>
      <w:r>
        <w:rPr>
          <w:rFonts w:hint="eastAsia"/>
        </w:rPr>
        <w:t>современный</w:t>
      </w:r>
      <w:r>
        <w:t></w:t>
      </w:r>
      <w:r>
        <w:rPr>
          <w:rFonts w:hint="eastAsia"/>
        </w:rPr>
        <w:t>этап</w:t>
      </w:r>
      <w:r>
        <w:t></w:t>
      </w:r>
      <w:r>
        <w:rPr>
          <w:rFonts w:hint="eastAsia"/>
        </w:rPr>
        <w:t>государственно</w:t>
      </w:r>
      <w:r>
        <w:t></w:t>
      </w:r>
      <w:r>
        <w:rPr>
          <w:rFonts w:hint="eastAsia"/>
        </w:rPr>
        <w:t>правового</w:t>
      </w:r>
      <w:r>
        <w:t></w:t>
      </w:r>
      <w:r>
        <w:rPr>
          <w:rFonts w:hint="eastAsia"/>
        </w:rPr>
        <w:t>строительства</w:t>
      </w:r>
      <w:r>
        <w:t></w:t>
      </w:r>
      <w:r>
        <w:rPr>
          <w:rFonts w:hint="eastAsia"/>
        </w:rPr>
        <w:t>в</w:t>
      </w:r>
      <w:r>
        <w:t></w:t>
      </w:r>
      <w:r>
        <w:rPr>
          <w:rFonts w:hint="eastAsia"/>
        </w:rPr>
        <w:t>Российской</w:t>
      </w:r>
      <w:r>
        <w:t></w:t>
      </w:r>
      <w:r>
        <w:rPr>
          <w:rFonts w:hint="eastAsia"/>
        </w:rPr>
        <w:t>Федерации</w:t>
      </w:r>
      <w:r>
        <w:t></w:t>
      </w:r>
    </w:p>
    <w:p w14:paraId="34ABA095" w14:textId="77777777" w:rsidR="002070F6" w:rsidRDefault="002070F6" w:rsidP="002070F6">
      <w:r>
        <w:rPr>
          <w:rFonts w:hint="eastAsia"/>
        </w:rPr>
        <w:t>В</w:t>
      </w:r>
      <w:r>
        <w:t></w:t>
      </w:r>
      <w:r>
        <w:rPr>
          <w:rFonts w:hint="eastAsia"/>
        </w:rPr>
        <w:t>правовой</w:t>
      </w:r>
      <w:r>
        <w:t></w:t>
      </w:r>
      <w:r>
        <w:rPr>
          <w:rFonts w:hint="eastAsia"/>
        </w:rPr>
        <w:t>литературе</w:t>
      </w:r>
      <w:r>
        <w:t></w:t>
      </w:r>
      <w:r>
        <w:rPr>
          <w:rFonts w:hint="eastAsia"/>
        </w:rPr>
        <w:t>получили</w:t>
      </w:r>
      <w:r>
        <w:t></w:t>
      </w:r>
      <w:r>
        <w:rPr>
          <w:rFonts w:hint="eastAsia"/>
        </w:rPr>
        <w:t>отражение</w:t>
      </w:r>
      <w:r>
        <w:t></w:t>
      </w:r>
      <w:r>
        <w:rPr>
          <w:rFonts w:hint="eastAsia"/>
        </w:rPr>
        <w:t>лишь</w:t>
      </w:r>
      <w:r>
        <w:t></w:t>
      </w:r>
      <w:r>
        <w:rPr>
          <w:rFonts w:hint="eastAsia"/>
        </w:rPr>
        <w:t>отдельные</w:t>
      </w:r>
      <w:r>
        <w:t></w:t>
      </w:r>
      <w:r>
        <w:rPr>
          <w:rFonts w:hint="eastAsia"/>
        </w:rPr>
        <w:t>вопросы</w:t>
      </w:r>
      <w:r>
        <w:t></w:t>
      </w:r>
      <w:r>
        <w:rPr>
          <w:rFonts w:hint="eastAsia"/>
        </w:rPr>
        <w:t>теоретико</w:t>
      </w:r>
      <w:r>
        <w:t></w:t>
      </w:r>
      <w:r>
        <w:rPr>
          <w:rFonts w:hint="eastAsia"/>
        </w:rPr>
        <w:t>правового</w:t>
      </w:r>
      <w:r>
        <w:t></w:t>
      </w:r>
      <w:r>
        <w:rPr>
          <w:rFonts w:hint="eastAsia"/>
        </w:rPr>
        <w:t>подхода</w:t>
      </w:r>
      <w:r>
        <w:t></w:t>
      </w:r>
      <w:r>
        <w:rPr>
          <w:rFonts w:hint="eastAsia"/>
        </w:rPr>
        <w:t>в</w:t>
      </w:r>
      <w:r>
        <w:t></w:t>
      </w:r>
      <w:r>
        <w:rPr>
          <w:rFonts w:hint="eastAsia"/>
        </w:rPr>
        <w:t>исследовании</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p>
    <w:p w14:paraId="373C3983" w14:textId="77777777" w:rsidR="002070F6" w:rsidRDefault="002070F6" w:rsidP="002070F6">
      <w:r>
        <w:rPr>
          <w:rFonts w:hint="eastAsia"/>
        </w:rPr>
        <w:t>В</w:t>
      </w:r>
      <w:r>
        <w:t></w:t>
      </w:r>
      <w:r>
        <w:rPr>
          <w:rFonts w:hint="eastAsia"/>
        </w:rPr>
        <w:t>связи</w:t>
      </w:r>
      <w:r>
        <w:t></w:t>
      </w:r>
      <w:r>
        <w:rPr>
          <w:rFonts w:hint="eastAsia"/>
        </w:rPr>
        <w:t>с</w:t>
      </w:r>
      <w:r>
        <w:t></w:t>
      </w:r>
      <w:r>
        <w:rPr>
          <w:rFonts w:hint="eastAsia"/>
        </w:rPr>
        <w:t>данными</w:t>
      </w:r>
      <w:r>
        <w:t></w:t>
      </w:r>
      <w:r>
        <w:rPr>
          <w:rFonts w:hint="eastAsia"/>
        </w:rPr>
        <w:t>обстоятельствами</w:t>
      </w:r>
      <w:r>
        <w:t></w:t>
      </w:r>
      <w:r>
        <w:rPr>
          <w:rFonts w:hint="eastAsia"/>
        </w:rPr>
        <w:t>изучение</w:t>
      </w:r>
      <w:r>
        <w:t></w:t>
      </w:r>
      <w:r>
        <w:rPr>
          <w:rFonts w:hint="eastAsia"/>
        </w:rPr>
        <w:t>поставленных</w:t>
      </w:r>
      <w:r>
        <w:t></w:t>
      </w:r>
      <w:r>
        <w:rPr>
          <w:rFonts w:hint="eastAsia"/>
        </w:rPr>
        <w:t>в</w:t>
      </w:r>
      <w:r>
        <w:t></w:t>
      </w:r>
      <w:r>
        <w:rPr>
          <w:rFonts w:hint="eastAsia"/>
        </w:rPr>
        <w:t>настоящей</w:t>
      </w:r>
      <w:r>
        <w:t></w:t>
      </w:r>
      <w:r>
        <w:rPr>
          <w:rFonts w:hint="eastAsia"/>
        </w:rPr>
        <w:t>работе</w:t>
      </w:r>
      <w:r>
        <w:t></w:t>
      </w:r>
      <w:r>
        <w:rPr>
          <w:rFonts w:hint="eastAsia"/>
        </w:rPr>
        <w:t>вопросов</w:t>
      </w:r>
      <w:r>
        <w:t></w:t>
      </w:r>
      <w:r>
        <w:rPr>
          <w:rFonts w:hint="eastAsia"/>
        </w:rPr>
        <w:t>заслуживает</w:t>
      </w:r>
      <w:r>
        <w:t></w:t>
      </w:r>
      <w:r>
        <w:rPr>
          <w:rFonts w:hint="eastAsia"/>
        </w:rPr>
        <w:t>особого</w:t>
      </w:r>
      <w:r>
        <w:t></w:t>
      </w:r>
      <w:r>
        <w:rPr>
          <w:rFonts w:hint="eastAsia"/>
        </w:rPr>
        <w:t>внимания</w:t>
      </w:r>
      <w:r>
        <w:t></w:t>
      </w:r>
      <w:r>
        <w:rPr>
          <w:rFonts w:hint="eastAsia"/>
        </w:rPr>
        <w:t>и</w:t>
      </w:r>
      <w:r>
        <w:t></w:t>
      </w:r>
      <w:r>
        <w:rPr>
          <w:rFonts w:hint="eastAsia"/>
        </w:rPr>
        <w:t>детального</w:t>
      </w:r>
      <w:r>
        <w:t></w:t>
      </w:r>
      <w:r>
        <w:rPr>
          <w:rFonts w:hint="eastAsia"/>
        </w:rPr>
        <w:t>изучения</w:t>
      </w:r>
      <w:r>
        <w:t></w:t>
      </w:r>
    </w:p>
    <w:p w14:paraId="1C773813" w14:textId="77777777" w:rsidR="002070F6" w:rsidRDefault="002070F6" w:rsidP="002070F6">
      <w:r>
        <w:rPr>
          <w:rFonts w:hint="eastAsia"/>
        </w:rPr>
        <w:t>Предпринятая</w:t>
      </w:r>
      <w:r>
        <w:t></w:t>
      </w:r>
      <w:r>
        <w:rPr>
          <w:rFonts w:hint="eastAsia"/>
        </w:rPr>
        <w:t>автором</w:t>
      </w:r>
      <w:r>
        <w:t></w:t>
      </w:r>
      <w:r>
        <w:rPr>
          <w:rFonts w:hint="eastAsia"/>
        </w:rPr>
        <w:t>попытка</w:t>
      </w:r>
      <w:r>
        <w:t></w:t>
      </w:r>
      <w:r>
        <w:rPr>
          <w:rFonts w:hint="eastAsia"/>
        </w:rPr>
        <w:t>восполнить</w:t>
      </w:r>
      <w:r>
        <w:t></w:t>
      </w:r>
      <w:r>
        <w:rPr>
          <w:rFonts w:hint="eastAsia"/>
        </w:rPr>
        <w:t>существующий</w:t>
      </w:r>
      <w:r>
        <w:t></w:t>
      </w:r>
      <w:r>
        <w:rPr>
          <w:rFonts w:hint="eastAsia"/>
        </w:rPr>
        <w:t>пробел</w:t>
      </w:r>
      <w:r>
        <w:t></w:t>
      </w:r>
      <w:r>
        <w:rPr>
          <w:rFonts w:hint="eastAsia"/>
        </w:rPr>
        <w:t>вывела</w:t>
      </w:r>
      <w:r>
        <w:t></w:t>
      </w:r>
      <w:r>
        <w:t></w:t>
      </w:r>
      <w:r>
        <w:rPr>
          <w:rFonts w:hint="eastAsia"/>
        </w:rPr>
        <w:t>на</w:t>
      </w:r>
      <w:r>
        <w:t></w:t>
      </w:r>
      <w:r>
        <w:rPr>
          <w:rFonts w:hint="eastAsia"/>
        </w:rPr>
        <w:t>его</w:t>
      </w:r>
      <w:r>
        <w:t></w:t>
      </w:r>
      <w:r>
        <w:rPr>
          <w:rFonts w:hint="eastAsia"/>
        </w:rPr>
        <w:t>взгляд</w:t>
      </w:r>
      <w:r>
        <w:t></w:t>
      </w:r>
      <w:r>
        <w:t></w:t>
      </w:r>
      <w:r>
        <w:rPr>
          <w:rFonts w:hint="eastAsia"/>
        </w:rPr>
        <w:t>цельную</w:t>
      </w:r>
      <w:r>
        <w:t></w:t>
      </w:r>
      <w:r>
        <w:t></w:t>
      </w:r>
      <w:r>
        <w:rPr>
          <w:rFonts w:hint="eastAsia"/>
        </w:rPr>
        <w:t>стройную</w:t>
      </w:r>
      <w:r>
        <w:t></w:t>
      </w:r>
      <w:r>
        <w:rPr>
          <w:rFonts w:hint="eastAsia"/>
        </w:rPr>
        <w:t>и</w:t>
      </w:r>
      <w:r>
        <w:t></w:t>
      </w:r>
      <w:r>
        <w:rPr>
          <w:rFonts w:hint="eastAsia"/>
        </w:rPr>
        <w:t>четкую</w:t>
      </w:r>
      <w:r>
        <w:t></w:t>
      </w:r>
      <w:r>
        <w:rPr>
          <w:rFonts w:hint="eastAsia"/>
        </w:rPr>
        <w:t>систему</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включающего</w:t>
      </w:r>
      <w:r>
        <w:t></w:t>
      </w:r>
      <w:r>
        <w:rPr>
          <w:rFonts w:hint="eastAsia"/>
        </w:rPr>
        <w:t>в</w:t>
      </w:r>
      <w:r>
        <w:t></w:t>
      </w:r>
      <w:r>
        <w:rPr>
          <w:rFonts w:hint="eastAsia"/>
        </w:rPr>
        <w:t>себя</w:t>
      </w:r>
      <w:r>
        <w:t></w:t>
      </w:r>
      <w:r>
        <w:rPr>
          <w:rFonts w:hint="eastAsia"/>
        </w:rPr>
        <w:t>совокупность</w:t>
      </w:r>
      <w:r>
        <w:t></w:t>
      </w:r>
      <w:r>
        <w:rPr>
          <w:rFonts w:hint="eastAsia"/>
        </w:rPr>
        <w:t>взаимосвязанных</w:t>
      </w:r>
      <w:r>
        <w:t></w:t>
      </w:r>
      <w:r>
        <w:rPr>
          <w:rFonts w:hint="eastAsia"/>
        </w:rPr>
        <w:t>элементов</w:t>
      </w:r>
      <w:r>
        <w:t></w:t>
      </w:r>
    </w:p>
    <w:p w14:paraId="24AEF072" w14:textId="77777777" w:rsidR="002070F6" w:rsidRDefault="002070F6" w:rsidP="002070F6">
      <w:r>
        <w:rPr>
          <w:rFonts w:hint="eastAsia"/>
        </w:rPr>
        <w:t>В</w:t>
      </w:r>
      <w:r>
        <w:t></w:t>
      </w:r>
      <w:r>
        <w:rPr>
          <w:rFonts w:hint="eastAsia"/>
        </w:rPr>
        <w:t>рамках</w:t>
      </w:r>
      <w:r>
        <w:t></w:t>
      </w:r>
      <w:r>
        <w:rPr>
          <w:rFonts w:hint="eastAsia"/>
        </w:rPr>
        <w:t>данного</w:t>
      </w:r>
      <w:r>
        <w:t></w:t>
      </w:r>
      <w:r>
        <w:rPr>
          <w:rFonts w:hint="eastAsia"/>
        </w:rPr>
        <w:t>исследования</w:t>
      </w:r>
      <w:r>
        <w:t></w:t>
      </w:r>
      <w:r>
        <w:rPr>
          <w:rFonts w:hint="eastAsia"/>
        </w:rPr>
        <w:t>автором</w:t>
      </w:r>
      <w:r>
        <w:t></w:t>
      </w:r>
      <w:r>
        <w:rPr>
          <w:rFonts w:hint="eastAsia"/>
        </w:rPr>
        <w:t>впервые</w:t>
      </w:r>
      <w:r>
        <w:t></w:t>
      </w:r>
      <w:r>
        <w:rPr>
          <w:rFonts w:hint="eastAsia"/>
        </w:rPr>
        <w:t>показана</w:t>
      </w:r>
      <w:r>
        <w:t></w:t>
      </w:r>
      <w:r>
        <w:rPr>
          <w:rFonts w:hint="eastAsia"/>
        </w:rPr>
        <w:t>структура</w:t>
      </w:r>
      <w:r>
        <w:t></w:t>
      </w:r>
      <w:r>
        <w:rPr>
          <w:rFonts w:hint="eastAsia"/>
        </w:rPr>
        <w:t>и</w:t>
      </w:r>
      <w:r>
        <w:t></w:t>
      </w:r>
      <w:r>
        <w:rPr>
          <w:rFonts w:hint="eastAsia"/>
        </w:rPr>
        <w:t>взаимосвязь</w:t>
      </w:r>
      <w:r>
        <w:t></w:t>
      </w:r>
      <w:r>
        <w:rPr>
          <w:rFonts w:hint="eastAsia"/>
        </w:rPr>
        <w:t>разновидностей</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в</w:t>
      </w:r>
      <w:r>
        <w:t></w:t>
      </w:r>
      <w:r>
        <w:rPr>
          <w:rFonts w:hint="eastAsia"/>
        </w:rPr>
        <w:t>России</w:t>
      </w:r>
      <w:r>
        <w:t></w:t>
      </w:r>
      <w:r>
        <w:rPr>
          <w:rFonts w:hint="eastAsia"/>
        </w:rPr>
        <w:t>на</w:t>
      </w:r>
      <w:r>
        <w:t></w:t>
      </w:r>
      <w:r>
        <w:rPr>
          <w:rFonts w:hint="eastAsia"/>
        </w:rPr>
        <w:t>современном</w:t>
      </w:r>
      <w:r>
        <w:t></w:t>
      </w:r>
      <w:r>
        <w:rPr>
          <w:rFonts w:hint="eastAsia"/>
        </w:rPr>
        <w:t>этапе</w:t>
      </w:r>
      <w:r>
        <w:t></w:t>
      </w:r>
      <w:r>
        <w:rPr>
          <w:rFonts w:hint="eastAsia"/>
        </w:rPr>
        <w:t>ее</w:t>
      </w:r>
      <w:r>
        <w:t></w:t>
      </w:r>
      <w:r>
        <w:rPr>
          <w:rFonts w:hint="eastAsia"/>
        </w:rPr>
        <w:t>развития</w:t>
      </w:r>
      <w:r>
        <w:t></w:t>
      </w:r>
    </w:p>
    <w:p w14:paraId="664AFA16" w14:textId="77777777" w:rsidR="002070F6" w:rsidRDefault="002070F6" w:rsidP="002070F6">
      <w:r>
        <w:rPr>
          <w:rFonts w:hint="eastAsia"/>
        </w:rPr>
        <w:t>Так</w:t>
      </w:r>
      <w:r>
        <w:t></w:t>
      </w:r>
      <w:r>
        <w:t></w:t>
      </w:r>
      <w:r>
        <w:rPr>
          <w:rFonts w:hint="eastAsia"/>
        </w:rPr>
        <w:t>подробно</w:t>
      </w:r>
      <w:r>
        <w:t></w:t>
      </w:r>
      <w:r>
        <w:rPr>
          <w:rFonts w:hint="eastAsia"/>
        </w:rPr>
        <w:t>изучены</w:t>
      </w:r>
      <w:r>
        <w:t></w:t>
      </w:r>
      <w:r>
        <w:rPr>
          <w:rFonts w:hint="eastAsia"/>
        </w:rPr>
        <w:t>вопросы</w:t>
      </w:r>
      <w:r>
        <w:t></w:t>
      </w:r>
      <w:r>
        <w:rPr>
          <w:rFonts w:hint="eastAsia"/>
        </w:rPr>
        <w:t>становления</w:t>
      </w:r>
      <w:r>
        <w:t></w:t>
      </w:r>
      <w:r>
        <w:t></w:t>
      </w:r>
      <w:r>
        <w:rPr>
          <w:rFonts w:hint="eastAsia"/>
        </w:rPr>
        <w:t>фу</w:t>
      </w:r>
      <w:r>
        <w:rPr>
          <w:rFonts w:hint="eastAsia"/>
        </w:rPr>
        <w:lastRenderedPageBreak/>
        <w:t>нкционирования</w:t>
      </w:r>
      <w:r>
        <w:t></w:t>
      </w:r>
      <w:r>
        <w:rPr>
          <w:rFonts w:hint="eastAsia"/>
        </w:rPr>
        <w:t>и</w:t>
      </w:r>
      <w:r>
        <w:t></w:t>
      </w:r>
      <w:r>
        <w:rPr>
          <w:rFonts w:hint="eastAsia"/>
        </w:rPr>
        <w:t>перспектив</w:t>
      </w:r>
      <w:r>
        <w:t></w:t>
      </w:r>
      <w:r>
        <w:rPr>
          <w:rFonts w:hint="eastAsia"/>
        </w:rPr>
        <w:t>совершенствования</w:t>
      </w:r>
      <w:r>
        <w:t></w:t>
      </w:r>
      <w:r>
        <w:rPr>
          <w:rFonts w:hint="eastAsia"/>
        </w:rPr>
        <w:t>доктринального</w:t>
      </w:r>
      <w:r>
        <w:t></w:t>
      </w:r>
      <w:r>
        <w:t></w:t>
      </w:r>
      <w:r>
        <w:rPr>
          <w:rFonts w:hint="eastAsia"/>
        </w:rPr>
        <w:t>политического</w:t>
      </w:r>
      <w:r>
        <w:t></w:t>
      </w:r>
      <w:r>
        <w:rPr>
          <w:rFonts w:hint="eastAsia"/>
        </w:rPr>
        <w:t>и</w:t>
      </w:r>
      <w:r>
        <w:t></w:t>
      </w:r>
      <w:r>
        <w:rPr>
          <w:rFonts w:hint="eastAsia"/>
        </w:rPr>
        <w:t>юридического</w:t>
      </w:r>
      <w:r>
        <w:t></w:t>
      </w:r>
      <w:r>
        <w:rPr>
          <w:rFonts w:hint="eastAsia"/>
        </w:rPr>
        <w:t>механизмов</w:t>
      </w:r>
      <w:r>
        <w:t></w:t>
      </w:r>
      <w:r>
        <w:rPr>
          <w:rFonts w:hint="eastAsia"/>
        </w:rPr>
        <w:t>легитимации</w:t>
      </w:r>
      <w:r>
        <w:t></w:t>
      </w:r>
      <w:r>
        <w:rPr>
          <w:rFonts w:hint="eastAsia"/>
        </w:rPr>
        <w:t>государственной</w:t>
      </w:r>
      <w:r>
        <w:t></w:t>
      </w:r>
      <w:r>
        <w:rPr>
          <w:rFonts w:hint="eastAsia"/>
        </w:rPr>
        <w:t>власти</w:t>
      </w:r>
      <w:r>
        <w:t></w:t>
      </w:r>
    </w:p>
    <w:p w14:paraId="6569126E" w14:textId="77777777" w:rsidR="002070F6" w:rsidRDefault="002070F6" w:rsidP="002070F6">
      <w:r>
        <w:rPr>
          <w:rFonts w:hint="eastAsia"/>
        </w:rPr>
        <w:t>При</w:t>
      </w:r>
      <w:r>
        <w:t></w:t>
      </w:r>
      <w:r>
        <w:rPr>
          <w:rFonts w:hint="eastAsia"/>
        </w:rPr>
        <w:t>этом</w:t>
      </w:r>
      <w:r>
        <w:t></w:t>
      </w:r>
      <w:r>
        <w:rPr>
          <w:rFonts w:hint="eastAsia"/>
        </w:rPr>
        <w:t>особое</w:t>
      </w:r>
      <w:r>
        <w:t></w:t>
      </w:r>
      <w:r>
        <w:rPr>
          <w:rFonts w:hint="eastAsia"/>
        </w:rPr>
        <w:t>внимание</w:t>
      </w:r>
      <w:r>
        <w:t></w:t>
      </w:r>
      <w:r>
        <w:rPr>
          <w:rFonts w:hint="eastAsia"/>
        </w:rPr>
        <w:t>обращалось</w:t>
      </w:r>
      <w:r>
        <w:t></w:t>
      </w:r>
      <w:r>
        <w:rPr>
          <w:rFonts w:hint="eastAsia"/>
        </w:rPr>
        <w:t>не</w:t>
      </w:r>
      <w:r>
        <w:t></w:t>
      </w:r>
      <w:r>
        <w:rPr>
          <w:rFonts w:hint="eastAsia"/>
        </w:rPr>
        <w:t>только</w:t>
      </w:r>
      <w:r>
        <w:t></w:t>
      </w:r>
      <w:r>
        <w:rPr>
          <w:rFonts w:hint="eastAsia"/>
        </w:rPr>
        <w:t>на</w:t>
      </w:r>
      <w:r>
        <w:t></w:t>
      </w:r>
      <w:r>
        <w:rPr>
          <w:rFonts w:hint="eastAsia"/>
        </w:rPr>
        <w:t>теоретические</w:t>
      </w:r>
      <w:r>
        <w:t></w:t>
      </w:r>
      <w:r>
        <w:rPr>
          <w:rFonts w:hint="eastAsia"/>
        </w:rPr>
        <w:t>аспекты</w:t>
      </w:r>
      <w:r>
        <w:t></w:t>
      </w:r>
      <w:r>
        <w:rPr>
          <w:rFonts w:hint="eastAsia"/>
        </w:rPr>
        <w:t>данной</w:t>
      </w:r>
      <w:r>
        <w:t></w:t>
      </w:r>
      <w:r>
        <w:rPr>
          <w:rFonts w:hint="eastAsia"/>
        </w:rPr>
        <w:t>тематики</w:t>
      </w:r>
      <w:r>
        <w:t></w:t>
      </w:r>
      <w:r>
        <w:t></w:t>
      </w:r>
      <w:r>
        <w:rPr>
          <w:rFonts w:hint="eastAsia"/>
        </w:rPr>
        <w:t>но</w:t>
      </w:r>
      <w:r>
        <w:t></w:t>
      </w:r>
      <w:r>
        <w:rPr>
          <w:rFonts w:hint="eastAsia"/>
        </w:rPr>
        <w:t>и</w:t>
      </w:r>
      <w:r>
        <w:t></w:t>
      </w:r>
      <w:r>
        <w:rPr>
          <w:rFonts w:hint="eastAsia"/>
        </w:rPr>
        <w:t>на</w:t>
      </w:r>
      <w:r>
        <w:t></w:t>
      </w:r>
      <w:r>
        <w:rPr>
          <w:rFonts w:hint="eastAsia"/>
        </w:rPr>
        <w:t>практическое</w:t>
      </w:r>
      <w:r>
        <w:t></w:t>
      </w:r>
      <w:r>
        <w:rPr>
          <w:rFonts w:hint="eastAsia"/>
        </w:rPr>
        <w:t>их</w:t>
      </w:r>
      <w:r>
        <w:t></w:t>
      </w:r>
      <w:r>
        <w:rPr>
          <w:rFonts w:hint="eastAsia"/>
        </w:rPr>
        <w:t>воплощение</w:t>
      </w:r>
      <w:r>
        <w:t></w:t>
      </w:r>
      <w:r>
        <w:rPr>
          <w:rFonts w:hint="eastAsia"/>
        </w:rPr>
        <w:t>в</w:t>
      </w:r>
      <w:r>
        <w:t></w:t>
      </w:r>
      <w:r>
        <w:rPr>
          <w:rFonts w:hint="eastAsia"/>
        </w:rPr>
        <w:t>деятельности</w:t>
      </w:r>
      <w:r>
        <w:t></w:t>
      </w:r>
      <w:r>
        <w:rPr>
          <w:rFonts w:hint="eastAsia"/>
        </w:rPr>
        <w:t>российского</w:t>
      </w:r>
      <w:r>
        <w:t></w:t>
      </w:r>
      <w:r>
        <w:rPr>
          <w:rFonts w:hint="eastAsia"/>
        </w:rPr>
        <w:t>государства</w:t>
      </w:r>
      <w:r>
        <w:t></w:t>
      </w:r>
    </w:p>
    <w:p w14:paraId="0AF4EA25" w14:textId="77777777" w:rsidR="002070F6" w:rsidRDefault="002070F6" w:rsidP="002070F6">
      <w:r>
        <w:rPr>
          <w:rFonts w:hint="eastAsia"/>
        </w:rPr>
        <w:t>Так</w:t>
      </w:r>
      <w:r>
        <w:t></w:t>
      </w:r>
      <w:r>
        <w:t></w:t>
      </w:r>
      <w:r>
        <w:rPr>
          <w:rFonts w:hint="eastAsia"/>
        </w:rPr>
        <w:t>в</w:t>
      </w:r>
      <w:r>
        <w:t></w:t>
      </w:r>
      <w:r>
        <w:rPr>
          <w:rFonts w:hint="eastAsia"/>
        </w:rPr>
        <w:t>рамках</w:t>
      </w:r>
      <w:r>
        <w:t></w:t>
      </w:r>
      <w:r>
        <w:rPr>
          <w:rFonts w:hint="eastAsia"/>
        </w:rPr>
        <w:t>рассмотрения</w:t>
      </w:r>
      <w:r>
        <w:t></w:t>
      </w:r>
      <w:r>
        <w:rPr>
          <w:rFonts w:hint="eastAsia"/>
        </w:rPr>
        <w:t>вопросов</w:t>
      </w:r>
      <w:r>
        <w:t></w:t>
      </w:r>
      <w:r>
        <w:rPr>
          <w:rFonts w:hint="eastAsia"/>
        </w:rPr>
        <w:t>о</w:t>
      </w:r>
      <w:r>
        <w:t></w:t>
      </w:r>
      <w:r>
        <w:rPr>
          <w:rFonts w:hint="eastAsia"/>
        </w:rPr>
        <w:t>сущности</w:t>
      </w:r>
      <w:r>
        <w:t></w:t>
      </w:r>
      <w:r>
        <w:rPr>
          <w:rFonts w:hint="eastAsia"/>
        </w:rPr>
        <w:t>доктринального</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проанализированы</w:t>
      </w:r>
      <w:r>
        <w:t></w:t>
      </w:r>
      <w:r>
        <w:rPr>
          <w:rFonts w:hint="eastAsia"/>
        </w:rPr>
        <w:t>такие</w:t>
      </w:r>
      <w:r>
        <w:t></w:t>
      </w:r>
      <w:r>
        <w:rPr>
          <w:rFonts w:hint="eastAsia"/>
        </w:rPr>
        <w:t>документы</w:t>
      </w:r>
      <w:r>
        <w:t></w:t>
      </w:r>
      <w:r>
        <w:rPr>
          <w:rFonts w:hint="eastAsia"/>
        </w:rPr>
        <w:t>и</w:t>
      </w:r>
      <w:r>
        <w:t></w:t>
      </w:r>
      <w:r>
        <w:rPr>
          <w:rFonts w:hint="eastAsia"/>
        </w:rPr>
        <w:t>институты</w:t>
      </w:r>
      <w:r>
        <w:t></w:t>
      </w:r>
      <w:r>
        <w:t></w:t>
      </w:r>
      <w:r>
        <w:rPr>
          <w:rFonts w:hint="eastAsia"/>
        </w:rPr>
        <w:t>как</w:t>
      </w:r>
      <w:r>
        <w:t></w:t>
      </w:r>
      <w:r>
        <w:rPr>
          <w:rFonts w:hint="eastAsia"/>
        </w:rPr>
        <w:t>Декларация</w:t>
      </w:r>
      <w:r>
        <w:t></w:t>
      </w:r>
      <w:r>
        <w:t></w:t>
      </w:r>
      <w:r>
        <w:t></w:t>
      </w:r>
      <w:r>
        <w:t></w:t>
      </w:r>
      <w:r>
        <w:t></w:t>
      </w:r>
      <w:r>
        <w:t></w:t>
      </w:r>
      <w:r>
        <w:rPr>
          <w:rFonts w:hint="eastAsia"/>
        </w:rPr>
        <w:t>г</w:t>
      </w:r>
      <w:r>
        <w:t></w:t>
      </w:r>
      <w:r>
        <w:t></w:t>
      </w:r>
      <w:r>
        <w:t></w:t>
      </w:r>
      <w:r>
        <w:rPr>
          <w:rFonts w:hint="eastAsia"/>
        </w:rPr>
        <w:t>Конституционное</w:t>
      </w:r>
      <w:r>
        <w:t></w:t>
      </w:r>
      <w:r>
        <w:rPr>
          <w:rFonts w:hint="eastAsia"/>
        </w:rPr>
        <w:t>совещание</w:t>
      </w:r>
      <w:r>
        <w:t></w:t>
      </w:r>
      <w:r>
        <w:t></w:t>
      </w:r>
      <w:r>
        <w:t></w:t>
      </w:r>
      <w:r>
        <w:t></w:t>
      </w:r>
      <w:r>
        <w:t></w:t>
      </w:r>
      <w:r>
        <w:t></w:t>
      </w:r>
      <w:r>
        <w:rPr>
          <w:rFonts w:hint="eastAsia"/>
        </w:rPr>
        <w:t>г</w:t>
      </w:r>
      <w:r>
        <w:t></w:t>
      </w:r>
      <w:r>
        <w:t></w:t>
      </w:r>
      <w:r>
        <w:t></w:t>
      </w:r>
      <w:r>
        <w:rPr>
          <w:rFonts w:hint="eastAsia"/>
        </w:rPr>
        <w:t>послания</w:t>
      </w:r>
      <w:r>
        <w:t></w:t>
      </w:r>
      <w:r>
        <w:rPr>
          <w:rFonts w:hint="eastAsia"/>
        </w:rPr>
        <w:t>Президента</w:t>
      </w:r>
      <w:r>
        <w:t></w:t>
      </w:r>
      <w:r>
        <w:rPr>
          <w:rFonts w:hint="eastAsia"/>
        </w:rPr>
        <w:t>Российской</w:t>
      </w:r>
      <w:r>
        <w:t></w:t>
      </w:r>
      <w:r>
        <w:rPr>
          <w:rFonts w:hint="eastAsia"/>
        </w:rPr>
        <w:t>Федерации</w:t>
      </w:r>
      <w:r>
        <w:t></w:t>
      </w:r>
      <w:r>
        <w:t></w:t>
      </w:r>
      <w:r>
        <w:rPr>
          <w:rFonts w:hint="eastAsia"/>
        </w:rPr>
        <w:t>политического</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t></w:t>
      </w:r>
      <w:r>
        <w:t></w:t>
      </w:r>
      <w:r>
        <w:rPr>
          <w:rFonts w:hint="eastAsia"/>
        </w:rPr>
        <w:t>институт</w:t>
      </w:r>
      <w:r>
        <w:t></w:t>
      </w:r>
      <w:r>
        <w:rPr>
          <w:rFonts w:hint="eastAsia"/>
        </w:rPr>
        <w:t>референдума</w:t>
      </w:r>
      <w:r>
        <w:t></w:t>
      </w:r>
      <w:r>
        <w:rPr>
          <w:rFonts w:hint="eastAsia"/>
        </w:rPr>
        <w:t>и</w:t>
      </w:r>
      <w:r>
        <w:t></w:t>
      </w:r>
      <w:r>
        <w:rPr>
          <w:rFonts w:hint="eastAsia"/>
        </w:rPr>
        <w:t>институт</w:t>
      </w:r>
      <w:r>
        <w:t></w:t>
      </w:r>
      <w:r>
        <w:rPr>
          <w:rFonts w:hint="eastAsia"/>
        </w:rPr>
        <w:t>выборов</w:t>
      </w:r>
      <w:r>
        <w:t></w:t>
      </w:r>
      <w:r>
        <w:t></w:t>
      </w:r>
      <w:r>
        <w:rPr>
          <w:rFonts w:hint="eastAsia"/>
        </w:rPr>
        <w:t>юридического</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Конституция</w:t>
      </w:r>
      <w:r>
        <w:t></w:t>
      </w:r>
      <w:r>
        <w:rPr>
          <w:rFonts w:hint="eastAsia"/>
        </w:rPr>
        <w:t>Российской</w:t>
      </w:r>
      <w:r>
        <w:t></w:t>
      </w:r>
      <w:r>
        <w:rPr>
          <w:rFonts w:hint="eastAsia"/>
        </w:rPr>
        <w:t>Федерации</w:t>
      </w:r>
      <w:r>
        <w:t></w:t>
      </w:r>
      <w:r>
        <w:t></w:t>
      </w:r>
      <w:r>
        <w:t></w:t>
      </w:r>
      <w:r>
        <w:t></w:t>
      </w:r>
      <w:r>
        <w:t></w:t>
      </w:r>
      <w:r>
        <w:t></w:t>
      </w:r>
      <w:r>
        <w:rPr>
          <w:rFonts w:hint="eastAsia"/>
        </w:rPr>
        <w:t>г</w:t>
      </w:r>
      <w:r>
        <w:t></w:t>
      </w:r>
      <w:r>
        <w:t></w:t>
      </w:r>
      <w:r>
        <w:rPr>
          <w:rFonts w:hint="eastAsia"/>
        </w:rPr>
        <w:t>и</w:t>
      </w:r>
      <w:r>
        <w:t></w:t>
      </w:r>
      <w:r>
        <w:rPr>
          <w:rFonts w:hint="eastAsia"/>
        </w:rPr>
        <w:t>институт</w:t>
      </w:r>
      <w:r>
        <w:t></w:t>
      </w:r>
      <w:r>
        <w:rPr>
          <w:rFonts w:hint="eastAsia"/>
        </w:rPr>
        <w:t>Конституционного</w:t>
      </w:r>
      <w:r>
        <w:t></w:t>
      </w:r>
      <w:r>
        <w:rPr>
          <w:rFonts w:hint="eastAsia"/>
        </w:rPr>
        <w:t>Собрания</w:t>
      </w:r>
      <w:r>
        <w:t></w:t>
      </w:r>
    </w:p>
    <w:p w14:paraId="70C73B4B" w14:textId="77777777" w:rsidR="002070F6" w:rsidRDefault="002070F6" w:rsidP="002070F6">
      <w:r>
        <w:rPr>
          <w:rFonts w:hint="eastAsia"/>
        </w:rPr>
        <w:t>Динамичность</w:t>
      </w:r>
      <w:r>
        <w:t></w:t>
      </w:r>
      <w:r>
        <w:rPr>
          <w:rFonts w:hint="eastAsia"/>
        </w:rPr>
        <w:t>развития</w:t>
      </w:r>
      <w:r>
        <w:t></w:t>
      </w:r>
      <w:r>
        <w:rPr>
          <w:rFonts w:hint="eastAsia"/>
        </w:rPr>
        <w:t>государственно</w:t>
      </w:r>
      <w:r>
        <w:t></w:t>
      </w:r>
      <w:r>
        <w:rPr>
          <w:rFonts w:hint="eastAsia"/>
        </w:rPr>
        <w:t>правовых</w:t>
      </w:r>
      <w:r>
        <w:t></w:t>
      </w:r>
      <w:r>
        <w:rPr>
          <w:rFonts w:hint="eastAsia"/>
        </w:rPr>
        <w:t>явлений</w:t>
      </w:r>
      <w:r>
        <w:t></w:t>
      </w:r>
      <w:r>
        <w:rPr>
          <w:rFonts w:hint="eastAsia"/>
        </w:rPr>
        <w:t>в</w:t>
      </w:r>
      <w:r>
        <w:t></w:t>
      </w:r>
      <w:r>
        <w:rPr>
          <w:rFonts w:hint="eastAsia"/>
        </w:rPr>
        <w:t>российском</w:t>
      </w:r>
      <w:r>
        <w:t></w:t>
      </w:r>
      <w:r>
        <w:rPr>
          <w:rFonts w:hint="eastAsia"/>
        </w:rPr>
        <w:t>обществе</w:t>
      </w:r>
      <w:r>
        <w:t></w:t>
      </w:r>
      <w:r>
        <w:rPr>
          <w:rFonts w:hint="eastAsia"/>
        </w:rPr>
        <w:t>постоянно</w:t>
      </w:r>
      <w:r>
        <w:t></w:t>
      </w:r>
      <w:r>
        <w:rPr>
          <w:rFonts w:hint="eastAsia"/>
        </w:rPr>
        <w:t>ставит</w:t>
      </w:r>
      <w:r>
        <w:t></w:t>
      </w:r>
      <w:r>
        <w:rPr>
          <w:rFonts w:hint="eastAsia"/>
        </w:rPr>
        <w:t>перед</w:t>
      </w:r>
      <w:r>
        <w:t></w:t>
      </w:r>
      <w:r>
        <w:rPr>
          <w:rFonts w:hint="eastAsia"/>
        </w:rPr>
        <w:t>учеными</w:t>
      </w:r>
      <w:r>
        <w:t></w:t>
      </w:r>
      <w:r>
        <w:rPr>
          <w:rFonts w:hint="eastAsia"/>
        </w:rPr>
        <w:t>новые</w:t>
      </w:r>
      <w:r>
        <w:t></w:t>
      </w:r>
      <w:r>
        <w:rPr>
          <w:rFonts w:hint="eastAsia"/>
        </w:rPr>
        <w:t>вопросы</w:t>
      </w:r>
      <w:r>
        <w:t></w:t>
      </w:r>
      <w:r>
        <w:rPr>
          <w:rFonts w:hint="eastAsia"/>
        </w:rPr>
        <w:t>относительно</w:t>
      </w:r>
      <w:r>
        <w:t></w:t>
      </w:r>
      <w:r>
        <w:rPr>
          <w:rFonts w:hint="eastAsia"/>
        </w:rPr>
        <w:t>содержательных</w:t>
      </w:r>
      <w:r>
        <w:t></w:t>
      </w:r>
      <w:r>
        <w:rPr>
          <w:rFonts w:hint="eastAsia"/>
        </w:rPr>
        <w:t>элементов</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их</w:t>
      </w:r>
      <w:r>
        <w:t></w:t>
      </w:r>
      <w:r>
        <w:rPr>
          <w:rFonts w:hint="eastAsia"/>
        </w:rPr>
        <w:t>соотношения</w:t>
      </w:r>
      <w:r>
        <w:t></w:t>
      </w:r>
      <w:r>
        <w:rPr>
          <w:rFonts w:hint="eastAsia"/>
        </w:rPr>
        <w:t>и</w:t>
      </w:r>
      <w:r>
        <w:t></w:t>
      </w:r>
      <w:r>
        <w:rPr>
          <w:rFonts w:hint="eastAsia"/>
        </w:rPr>
        <w:t>взаимодействия</w:t>
      </w:r>
      <w:r>
        <w:t></w:t>
      </w:r>
    </w:p>
    <w:p w14:paraId="263AB2BF" w14:textId="77777777" w:rsidR="002070F6" w:rsidRDefault="002070F6" w:rsidP="002070F6">
      <w:r>
        <w:rPr>
          <w:rFonts w:hint="eastAsia"/>
        </w:rPr>
        <w:t>Научная</w:t>
      </w:r>
      <w:r>
        <w:t></w:t>
      </w:r>
      <w:r>
        <w:rPr>
          <w:rFonts w:hint="eastAsia"/>
        </w:rPr>
        <w:t>новизна</w:t>
      </w:r>
      <w:r>
        <w:t></w:t>
      </w:r>
      <w:r>
        <w:rPr>
          <w:rFonts w:hint="eastAsia"/>
        </w:rPr>
        <w:t>настоящего</w:t>
      </w:r>
      <w:r>
        <w:t></w:t>
      </w:r>
      <w:r>
        <w:rPr>
          <w:rFonts w:hint="eastAsia"/>
        </w:rPr>
        <w:t>диссертационного</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оно</w:t>
      </w:r>
      <w:r>
        <w:t></w:t>
      </w:r>
      <w:r>
        <w:rPr>
          <w:rFonts w:hint="eastAsia"/>
        </w:rPr>
        <w:t>представляет</w:t>
      </w:r>
      <w:r>
        <w:t></w:t>
      </w:r>
      <w:r>
        <w:rPr>
          <w:rFonts w:hint="eastAsia"/>
        </w:rPr>
        <w:t>одну</w:t>
      </w:r>
      <w:r>
        <w:t></w:t>
      </w:r>
      <w:r>
        <w:rPr>
          <w:rFonts w:hint="eastAsia"/>
        </w:rPr>
        <w:t>из</w:t>
      </w:r>
      <w:r>
        <w:t></w:t>
      </w:r>
      <w:r>
        <w:rPr>
          <w:rFonts w:hint="eastAsia"/>
        </w:rPr>
        <w:t>первых</w:t>
      </w:r>
      <w:r>
        <w:t></w:t>
      </w:r>
      <w:r>
        <w:rPr>
          <w:rFonts w:hint="eastAsia"/>
        </w:rPr>
        <w:t>попыток</w:t>
      </w:r>
      <w:r>
        <w:t></w:t>
      </w:r>
      <w:r>
        <w:rPr>
          <w:rFonts w:hint="eastAsia"/>
        </w:rPr>
        <w:t>комплексного</w:t>
      </w:r>
      <w:r>
        <w:t></w:t>
      </w:r>
      <w:r>
        <w:rPr>
          <w:rFonts w:hint="eastAsia"/>
        </w:rPr>
        <w:t>рассмотрения</w:t>
      </w:r>
      <w:r>
        <w:t></w:t>
      </w:r>
      <w:r>
        <w:rPr>
          <w:rFonts w:hint="eastAsia"/>
        </w:rPr>
        <w:t>вопросов</w:t>
      </w:r>
      <w:r>
        <w:t></w:t>
      </w:r>
      <w:r>
        <w:t></w:t>
      </w:r>
      <w:r>
        <w:rPr>
          <w:rFonts w:hint="eastAsia"/>
        </w:rPr>
        <w:t>связанных</w:t>
      </w:r>
      <w:r>
        <w:t></w:t>
      </w:r>
      <w:r>
        <w:rPr>
          <w:rFonts w:hint="eastAsia"/>
        </w:rPr>
        <w:t>с</w:t>
      </w:r>
      <w:r>
        <w:t></w:t>
      </w:r>
      <w:r>
        <w:rPr>
          <w:rFonts w:hint="eastAsia"/>
        </w:rPr>
        <w:t>пониманием</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в</w:t>
      </w:r>
      <w:r>
        <w:t></w:t>
      </w:r>
      <w:r>
        <w:rPr>
          <w:rFonts w:hint="eastAsia"/>
        </w:rPr>
        <w:t>России</w:t>
      </w:r>
      <w:r>
        <w:t></w:t>
      </w:r>
      <w:r>
        <w:t></w:t>
      </w:r>
      <w:r>
        <w:rPr>
          <w:rFonts w:hint="eastAsia"/>
        </w:rPr>
        <w:t>с</w:t>
      </w:r>
      <w:r>
        <w:t></w:t>
      </w:r>
      <w:r>
        <w:rPr>
          <w:rFonts w:hint="eastAsia"/>
        </w:rPr>
        <w:t>современных</w:t>
      </w:r>
      <w:r>
        <w:t></w:t>
      </w:r>
      <w:r>
        <w:rPr>
          <w:rFonts w:hint="eastAsia"/>
        </w:rPr>
        <w:t>мировоззренческих</w:t>
      </w:r>
      <w:r>
        <w:t></w:t>
      </w:r>
      <w:r>
        <w:rPr>
          <w:rFonts w:hint="eastAsia"/>
        </w:rPr>
        <w:t>позиций</w:t>
      </w:r>
      <w:r>
        <w:t></w:t>
      </w:r>
      <w:r>
        <w:rPr>
          <w:rFonts w:hint="eastAsia"/>
        </w:rPr>
        <w:t>и</w:t>
      </w:r>
      <w:r>
        <w:t></w:t>
      </w:r>
      <w:r>
        <w:rPr>
          <w:rFonts w:hint="eastAsia"/>
        </w:rPr>
        <w:t>изложена</w:t>
      </w:r>
      <w:r>
        <w:t></w:t>
      </w:r>
      <w:r>
        <w:rPr>
          <w:rFonts w:hint="eastAsia"/>
        </w:rPr>
        <w:t>в</w:t>
      </w:r>
      <w:r>
        <w:t></w:t>
      </w:r>
      <w:r>
        <w:rPr>
          <w:rFonts w:hint="eastAsia"/>
        </w:rPr>
        <w:t>ряде</w:t>
      </w:r>
      <w:r>
        <w:t></w:t>
      </w:r>
      <w:r>
        <w:rPr>
          <w:rFonts w:hint="eastAsia"/>
        </w:rPr>
        <w:t>положений</w:t>
      </w:r>
      <w:r>
        <w:t></w:t>
      </w:r>
      <w:r>
        <w:rPr>
          <w:rFonts w:hint="eastAsia"/>
        </w:rPr>
        <w:t>и</w:t>
      </w:r>
      <w:r>
        <w:t></w:t>
      </w:r>
      <w:r>
        <w:rPr>
          <w:rFonts w:hint="eastAsia"/>
        </w:rPr>
        <w:t>выводов</w:t>
      </w:r>
      <w:r>
        <w:t></w:t>
      </w:r>
      <w:r>
        <w:t></w:t>
      </w:r>
      <w:r>
        <w:rPr>
          <w:rFonts w:hint="eastAsia"/>
        </w:rPr>
        <w:t>формируется</w:t>
      </w:r>
      <w:r>
        <w:t></w:t>
      </w:r>
      <w:r>
        <w:rPr>
          <w:rFonts w:hint="eastAsia"/>
        </w:rPr>
        <w:t>понятие</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под</w:t>
      </w:r>
      <w:r>
        <w:t></w:t>
      </w:r>
      <w:r>
        <w:rPr>
          <w:rFonts w:hint="eastAsia"/>
        </w:rPr>
        <w:t>которым</w:t>
      </w:r>
      <w:r>
        <w:t></w:t>
      </w:r>
      <w:r>
        <w:rPr>
          <w:rFonts w:hint="eastAsia"/>
        </w:rPr>
        <w:t>понимается</w:t>
      </w:r>
      <w:r>
        <w:t></w:t>
      </w:r>
      <w:r>
        <w:rPr>
          <w:rFonts w:hint="eastAsia"/>
        </w:rPr>
        <w:t>комплексная</w:t>
      </w:r>
      <w:r>
        <w:t></w:t>
      </w:r>
      <w:r>
        <w:rPr>
          <w:rFonts w:hint="eastAsia"/>
        </w:rPr>
        <w:t>система</w:t>
      </w:r>
      <w:r>
        <w:t></w:t>
      </w:r>
      <w:r>
        <w:rPr>
          <w:rFonts w:hint="eastAsia"/>
        </w:rPr>
        <w:t>воспроизводства</w:t>
      </w:r>
      <w:r>
        <w:t></w:t>
      </w:r>
      <w:r>
        <w:rPr>
          <w:rFonts w:hint="eastAsia"/>
        </w:rPr>
        <w:t>публичного</w:t>
      </w:r>
      <w:r>
        <w:t></w:t>
      </w:r>
      <w:r>
        <w:rPr>
          <w:rFonts w:hint="eastAsia"/>
        </w:rPr>
        <w:t>политического</w:t>
      </w:r>
      <w:r>
        <w:t></w:t>
      </w:r>
      <w:r>
        <w:rPr>
          <w:rFonts w:hint="eastAsia"/>
        </w:rPr>
        <w:t>властвования</w:t>
      </w:r>
      <w:r>
        <w:t></w:t>
      </w:r>
      <w:r>
        <w:t></w:t>
      </w:r>
      <w:r>
        <w:rPr>
          <w:rFonts w:hint="eastAsia"/>
        </w:rPr>
        <w:t>включающая</w:t>
      </w:r>
      <w:r>
        <w:t></w:t>
      </w:r>
      <w:r>
        <w:rPr>
          <w:rFonts w:hint="eastAsia"/>
        </w:rPr>
        <w:t>в</w:t>
      </w:r>
      <w:r>
        <w:t></w:t>
      </w:r>
      <w:r>
        <w:rPr>
          <w:rFonts w:hint="eastAsia"/>
        </w:rPr>
        <w:t>себя</w:t>
      </w:r>
      <w:r>
        <w:t></w:t>
      </w:r>
      <w:r>
        <w:rPr>
          <w:rFonts w:hint="eastAsia"/>
        </w:rPr>
        <w:t>совокупность</w:t>
      </w:r>
      <w:r>
        <w:t></w:t>
      </w:r>
      <w:r>
        <w:rPr>
          <w:rFonts w:hint="eastAsia"/>
        </w:rPr>
        <w:t>элементов</w:t>
      </w:r>
      <w:r>
        <w:t></w:t>
      </w:r>
      <w:r>
        <w:t></w:t>
      </w:r>
      <w:r>
        <w:rPr>
          <w:rFonts w:hint="eastAsia"/>
        </w:rPr>
        <w:t>субъекта</w:t>
      </w:r>
      <w:r>
        <w:t></w:t>
      </w:r>
      <w:r>
        <w:t></w:t>
      </w:r>
      <w:r>
        <w:rPr>
          <w:rFonts w:hint="eastAsia"/>
        </w:rPr>
        <w:t>объекта</w:t>
      </w:r>
      <w:r>
        <w:t></w:t>
      </w:r>
      <w:r>
        <w:t></w:t>
      </w:r>
      <w:r>
        <w:rPr>
          <w:rFonts w:hint="eastAsia"/>
        </w:rPr>
        <w:t>методов</w:t>
      </w:r>
      <w:r>
        <w:t></w:t>
      </w:r>
      <w:r>
        <w:t></w:t>
      </w:r>
      <w:r>
        <w:rPr>
          <w:rFonts w:hint="eastAsia"/>
        </w:rPr>
        <w:t>условий</w:t>
      </w:r>
      <w:r>
        <w:t></w:t>
      </w:r>
      <w:r>
        <w:t></w:t>
      </w:r>
      <w:r>
        <w:rPr>
          <w:rFonts w:hint="eastAsia"/>
        </w:rPr>
        <w:t>средств</w:t>
      </w:r>
      <w:r>
        <w:t></w:t>
      </w:r>
      <w:r>
        <w:rPr>
          <w:rFonts w:hint="eastAsia"/>
        </w:rPr>
        <w:t>и</w:t>
      </w:r>
      <w:r>
        <w:t></w:t>
      </w:r>
      <w:r>
        <w:rPr>
          <w:rFonts w:hint="eastAsia"/>
        </w:rPr>
        <w:t>принципов</w:t>
      </w:r>
      <w:r>
        <w:t></w:t>
      </w:r>
      <w:r>
        <w:t></w:t>
      </w:r>
      <w:r>
        <w:t></w:t>
      </w:r>
      <w:r>
        <w:rPr>
          <w:rFonts w:hint="eastAsia"/>
        </w:rPr>
        <w:t>при</w:t>
      </w:r>
      <w:r>
        <w:t></w:t>
      </w:r>
      <w:r>
        <w:rPr>
          <w:rFonts w:hint="eastAsia"/>
        </w:rPr>
        <w:t>помощи</w:t>
      </w:r>
      <w:r>
        <w:t></w:t>
      </w:r>
      <w:r>
        <w:rPr>
          <w:rFonts w:hint="eastAsia"/>
        </w:rPr>
        <w:t>которых</w:t>
      </w:r>
      <w:r>
        <w:t></w:t>
      </w:r>
      <w:r>
        <w:rPr>
          <w:rFonts w:hint="eastAsia"/>
        </w:rPr>
        <w:t>осуществляется</w:t>
      </w:r>
      <w:r>
        <w:t></w:t>
      </w:r>
      <w:r>
        <w:rPr>
          <w:rFonts w:hint="eastAsia"/>
        </w:rPr>
        <w:t>процесс</w:t>
      </w:r>
      <w:r>
        <w:t></w:t>
      </w:r>
      <w:r>
        <w:rPr>
          <w:rFonts w:hint="eastAsia"/>
        </w:rPr>
        <w:t>признания</w:t>
      </w:r>
      <w:r>
        <w:t></w:t>
      </w:r>
      <w:r>
        <w:rPr>
          <w:rFonts w:hint="eastAsia"/>
        </w:rPr>
        <w:t>и</w:t>
      </w:r>
      <w:r>
        <w:t></w:t>
      </w:r>
      <w:r>
        <w:rPr>
          <w:rFonts w:hint="eastAsia"/>
        </w:rPr>
        <w:t>узаконения</w:t>
      </w:r>
      <w:r>
        <w:t></w:t>
      </w:r>
      <w:r>
        <w:rPr>
          <w:rFonts w:hint="eastAsia"/>
        </w:rPr>
        <w:t>государственной</w:t>
      </w:r>
      <w:r>
        <w:t></w:t>
      </w:r>
      <w:r>
        <w:rPr>
          <w:rFonts w:hint="eastAsia"/>
        </w:rPr>
        <w:t>власти</w:t>
      </w:r>
      <w:r>
        <w:t></w:t>
      </w:r>
      <w:r>
        <w:t></w:t>
      </w:r>
      <w:r>
        <w:rPr>
          <w:rFonts w:hint="eastAsia"/>
        </w:rPr>
        <w:t>определяется</w:t>
      </w:r>
      <w:r>
        <w:t></w:t>
      </w:r>
      <w:r>
        <w:rPr>
          <w:rFonts w:hint="eastAsia"/>
        </w:rPr>
        <w:t>структура</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выделяются</w:t>
      </w:r>
      <w:r>
        <w:t></w:t>
      </w:r>
      <w:r>
        <w:rPr>
          <w:rFonts w:hint="eastAsia"/>
        </w:rPr>
        <w:t>принципы</w:t>
      </w:r>
      <w:r>
        <w:t></w:t>
      </w:r>
      <w:r>
        <w:t></w:t>
      </w:r>
      <w:r>
        <w:rPr>
          <w:rFonts w:hint="eastAsia"/>
        </w:rPr>
        <w:t>условия</w:t>
      </w:r>
      <w:r>
        <w:t></w:t>
      </w:r>
      <w:r>
        <w:rPr>
          <w:rFonts w:hint="eastAsia"/>
        </w:rPr>
        <w:t>и</w:t>
      </w:r>
      <w:r>
        <w:t></w:t>
      </w:r>
      <w:r>
        <w:rPr>
          <w:rFonts w:hint="eastAsia"/>
        </w:rPr>
        <w:t>функции</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t></w:t>
      </w:r>
      <w:r>
        <w:rPr>
          <w:rFonts w:hint="eastAsia"/>
        </w:rPr>
        <w:t>выводится</w:t>
      </w:r>
      <w:r>
        <w:t></w:t>
      </w:r>
      <w:r>
        <w:rPr>
          <w:rFonts w:hint="eastAsia"/>
        </w:rPr>
        <w:t>понятие</w:t>
      </w:r>
      <w:r>
        <w:t></w:t>
      </w:r>
      <w:r>
        <w:t></w:t>
      </w:r>
      <w:r>
        <w:rPr>
          <w:rFonts w:hint="eastAsia"/>
        </w:rPr>
        <w:t>индекс</w:t>
      </w:r>
      <w:r>
        <w:t></w:t>
      </w:r>
      <w:r>
        <w:rPr>
          <w:rFonts w:hint="eastAsia"/>
        </w:rPr>
        <w:t>легитимности</w:t>
      </w:r>
      <w:r>
        <w:t></w:t>
      </w:r>
      <w:r>
        <w:t></w:t>
      </w:r>
      <w:r>
        <w:t></w:t>
      </w:r>
      <w:r>
        <w:rPr>
          <w:rFonts w:hint="eastAsia"/>
        </w:rPr>
        <w:t>предлагаются</w:t>
      </w:r>
      <w:r>
        <w:t></w:t>
      </w:r>
      <w:r>
        <w:rPr>
          <w:rFonts w:hint="eastAsia"/>
        </w:rPr>
        <w:t>способы</w:t>
      </w:r>
      <w:r>
        <w:t></w:t>
      </w:r>
      <w:r>
        <w:t></w:t>
      </w:r>
      <w:r>
        <w:rPr>
          <w:rFonts w:hint="eastAsia"/>
        </w:rPr>
        <w:t>технологии</w:t>
      </w:r>
      <w:r>
        <w:t></w:t>
      </w:r>
      <w:r>
        <w:t></w:t>
      </w:r>
      <w:r>
        <w:rPr>
          <w:rFonts w:hint="eastAsia"/>
        </w:rPr>
        <w:t>восстановления</w:t>
      </w:r>
      <w:r>
        <w:t></w:t>
      </w:r>
      <w:r>
        <w:rPr>
          <w:rFonts w:hint="eastAsia"/>
        </w:rPr>
        <w:t>и</w:t>
      </w:r>
      <w:r>
        <w:t></w:t>
      </w:r>
      <w:r>
        <w:rPr>
          <w:rFonts w:hint="eastAsia"/>
        </w:rPr>
        <w:t>поддержания</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в</w:t>
      </w:r>
      <w:r>
        <w:t></w:t>
      </w:r>
      <w:r>
        <w:rPr>
          <w:rFonts w:hint="eastAsia"/>
        </w:rPr>
        <w:t>условиях</w:t>
      </w:r>
      <w:r>
        <w:t></w:t>
      </w:r>
      <w:r>
        <w:rPr>
          <w:rFonts w:hint="eastAsia"/>
        </w:rPr>
        <w:t>российской</w:t>
      </w:r>
      <w:r>
        <w:t></w:t>
      </w:r>
      <w:r>
        <w:rPr>
          <w:rFonts w:hint="eastAsia"/>
        </w:rPr>
        <w:t>действительности</w:t>
      </w:r>
      <w:r>
        <w:t></w:t>
      </w:r>
    </w:p>
    <w:p w14:paraId="34E7FEA9" w14:textId="77777777" w:rsidR="002070F6" w:rsidRDefault="002070F6" w:rsidP="002070F6">
      <w:r>
        <w:rPr>
          <w:rFonts w:hint="eastAsia"/>
        </w:rPr>
        <w:lastRenderedPageBreak/>
        <w:t>Изучение</w:t>
      </w:r>
      <w:r>
        <w:t></w:t>
      </w:r>
      <w:r>
        <w:rPr>
          <w:rFonts w:hint="eastAsia"/>
        </w:rPr>
        <w:t>заявленной</w:t>
      </w:r>
      <w:r>
        <w:t></w:t>
      </w:r>
      <w:r>
        <w:rPr>
          <w:rFonts w:hint="eastAsia"/>
        </w:rPr>
        <w:t>темы</w:t>
      </w:r>
      <w:r>
        <w:t></w:t>
      </w:r>
      <w:r>
        <w:rPr>
          <w:rFonts w:hint="eastAsia"/>
        </w:rPr>
        <w:t>позволит</w:t>
      </w:r>
      <w:r>
        <w:t></w:t>
      </w:r>
      <w:r>
        <w:rPr>
          <w:rFonts w:hint="eastAsia"/>
        </w:rPr>
        <w:t>определить</w:t>
      </w:r>
      <w:r>
        <w:t></w:t>
      </w:r>
      <w:r>
        <w:rPr>
          <w:rFonts w:hint="eastAsia"/>
        </w:rPr>
        <w:t>дальнейшее</w:t>
      </w:r>
      <w:r>
        <w:t></w:t>
      </w:r>
      <w:r>
        <w:rPr>
          <w:rFonts w:hint="eastAsia"/>
        </w:rPr>
        <w:t>развитие</w:t>
      </w:r>
      <w:r>
        <w:t></w:t>
      </w:r>
      <w:r>
        <w:rPr>
          <w:rFonts w:hint="eastAsia"/>
        </w:rPr>
        <w:t>и</w:t>
      </w:r>
      <w:r>
        <w:t></w:t>
      </w:r>
      <w:r>
        <w:rPr>
          <w:rFonts w:hint="eastAsia"/>
        </w:rPr>
        <w:t>совершенствование</w:t>
      </w:r>
      <w:r>
        <w:t></w:t>
      </w:r>
      <w:r>
        <w:rPr>
          <w:rFonts w:hint="eastAsia"/>
        </w:rPr>
        <w:t>механизма</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в</w:t>
      </w:r>
      <w:r>
        <w:t></w:t>
      </w:r>
      <w:r>
        <w:rPr>
          <w:rFonts w:hint="eastAsia"/>
        </w:rPr>
        <w:t>России</w:t>
      </w:r>
      <w:r>
        <w:t></w:t>
      </w:r>
    </w:p>
    <w:p w14:paraId="432178DA" w14:textId="77777777" w:rsidR="002070F6" w:rsidRDefault="002070F6" w:rsidP="002070F6">
      <w:r>
        <w:rPr>
          <w:rFonts w:hint="eastAsia"/>
        </w:rPr>
        <w:t>Список</w:t>
      </w:r>
      <w:r>
        <w:t></w:t>
      </w:r>
      <w:r>
        <w:rPr>
          <w:rFonts w:hint="eastAsia"/>
        </w:rPr>
        <w:t>литературы</w:t>
      </w:r>
      <w:r>
        <w:t></w:t>
      </w:r>
      <w:r>
        <w:rPr>
          <w:rFonts w:hint="eastAsia"/>
        </w:rPr>
        <w:t>диссертационного</w:t>
      </w:r>
      <w:r>
        <w:t></w:t>
      </w:r>
      <w:r>
        <w:rPr>
          <w:rFonts w:hint="eastAsia"/>
        </w:rPr>
        <w:t>исследования</w:t>
      </w:r>
      <w:r>
        <w:t></w:t>
      </w:r>
      <w:r>
        <w:rPr>
          <w:rFonts w:hint="eastAsia"/>
        </w:rPr>
        <w:t>кандидат</w:t>
      </w:r>
      <w:r>
        <w:t></w:t>
      </w:r>
      <w:r>
        <w:rPr>
          <w:rFonts w:hint="eastAsia"/>
        </w:rPr>
        <w:t>юридических</w:t>
      </w:r>
      <w:r>
        <w:t></w:t>
      </w:r>
      <w:r>
        <w:rPr>
          <w:rFonts w:hint="eastAsia"/>
        </w:rPr>
        <w:t>наук</w:t>
      </w:r>
      <w:r>
        <w:t></w:t>
      </w:r>
      <w:r>
        <w:rPr>
          <w:rFonts w:hint="eastAsia"/>
        </w:rPr>
        <w:t>Грищенко</w:t>
      </w:r>
      <w:r>
        <w:t></w:t>
      </w:r>
      <w:r>
        <w:t></w:t>
      </w:r>
      <w:r>
        <w:rPr>
          <w:rFonts w:hint="eastAsia"/>
        </w:rPr>
        <w:t>Галина</w:t>
      </w:r>
      <w:r>
        <w:t></w:t>
      </w:r>
      <w:r>
        <w:rPr>
          <w:rFonts w:hint="eastAsia"/>
        </w:rPr>
        <w:t>Андреевна</w:t>
      </w:r>
      <w:r>
        <w:t></w:t>
      </w:r>
      <w:r>
        <w:t></w:t>
      </w:r>
      <w:r>
        <w:t></w:t>
      </w:r>
      <w:r>
        <w:t></w:t>
      </w:r>
      <w:r>
        <w:t></w:t>
      </w:r>
      <w:r>
        <w:t></w:t>
      </w:r>
      <w:r>
        <w:t></w:t>
      </w:r>
      <w:r>
        <w:rPr>
          <w:rFonts w:hint="eastAsia"/>
        </w:rPr>
        <w:t>год</w:t>
      </w:r>
    </w:p>
    <w:p w14:paraId="76262CC4"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19058C9"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9AADAFC"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A9F9F5B"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8B14D89"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4F854C4"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5D8AE6E" w14:textId="77777777" w:rsidR="002070F6" w:rsidRDefault="002070F6" w:rsidP="002070F6">
      <w:r>
        <w:t></w:t>
      </w:r>
      <w:r>
        <w:t></w:t>
      </w:r>
      <w:r>
        <w:t></w:t>
      </w:r>
      <w:r>
        <w:t></w:t>
      </w:r>
      <w:r>
        <w:t></w:t>
      </w:r>
      <w:r>
        <w:t></w:t>
      </w:r>
      <w:r>
        <w:t></w:t>
      </w:r>
      <w:r>
        <w:t></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4A899E3"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32470D6"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8096D46"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CB204BA"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46C156E" w14:textId="77777777" w:rsidR="002070F6" w:rsidRDefault="002070F6" w:rsidP="002070F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17F1033" w14:textId="77777777" w:rsidR="002070F6" w:rsidRDefault="002070F6" w:rsidP="002070F6">
      <w:r>
        <w:t></w:t>
      </w:r>
      <w:r>
        <w:t></w:t>
      </w:r>
      <w:r>
        <w:t></w:t>
      </w:r>
      <w:r>
        <w:t></w:t>
      </w:r>
      <w:r>
        <w:rPr>
          <w:rFonts w:hint="eastAsia"/>
        </w:rPr>
        <w:t>Аврутина</w:t>
      </w:r>
      <w:r>
        <w:t></w:t>
      </w:r>
      <w:r>
        <w:t></w:t>
      </w:r>
      <w:r>
        <w:t></w:t>
      </w:r>
      <w:r>
        <w:t></w:t>
      </w:r>
      <w:r>
        <w:t></w:t>
      </w:r>
      <w:r>
        <w:t></w:t>
      </w:r>
      <w:r>
        <w:rPr>
          <w:rFonts w:hint="eastAsia"/>
        </w:rPr>
        <w:t>Легитимация</w:t>
      </w:r>
      <w:r>
        <w:t></w:t>
      </w:r>
      <w:r>
        <w:rPr>
          <w:rFonts w:hint="eastAsia"/>
        </w:rPr>
        <w:t>политической</w:t>
      </w:r>
      <w:r>
        <w:t></w:t>
      </w:r>
      <w:r>
        <w:rPr>
          <w:rFonts w:hint="eastAsia"/>
        </w:rPr>
        <w:t>власти</w:t>
      </w:r>
      <w:r>
        <w:t></w:t>
      </w:r>
      <w:r>
        <w:rPr>
          <w:rFonts w:hint="eastAsia"/>
        </w:rPr>
        <w:t>в</w:t>
      </w:r>
      <w:r>
        <w:t></w:t>
      </w:r>
      <w:r>
        <w:rPr>
          <w:rFonts w:hint="eastAsia"/>
        </w:rPr>
        <w:t>России</w:t>
      </w:r>
      <w:r>
        <w:t></w:t>
      </w:r>
      <w:r>
        <w:t></w:t>
      </w:r>
      <w:r>
        <w:rPr>
          <w:rFonts w:hint="eastAsia"/>
        </w:rPr>
        <w:t>анализ</w:t>
      </w:r>
      <w:r>
        <w:t></w:t>
      </w:r>
      <w:r>
        <w:t></w:t>
      </w:r>
      <w:r>
        <w:rPr>
          <w:rFonts w:hint="eastAsia"/>
        </w:rPr>
        <w:t>проблемы</w:t>
      </w:r>
      <w:r>
        <w:t></w:t>
      </w:r>
      <w:r>
        <w:t></w:t>
      </w:r>
      <w:r>
        <w:rPr>
          <w:rFonts w:hint="eastAsia"/>
        </w:rPr>
        <w:t>приоритеты</w:t>
      </w:r>
      <w:r>
        <w:t></w:t>
      </w:r>
      <w:r>
        <w:t></w:t>
      </w:r>
      <w:r>
        <w:rPr>
          <w:rFonts w:hint="eastAsia"/>
        </w:rPr>
        <w:t>Дисс</w:t>
      </w:r>
      <w:r>
        <w:t></w:t>
      </w:r>
      <w:r>
        <w:t></w:t>
      </w:r>
      <w:r>
        <w:rPr>
          <w:rFonts w:hint="eastAsia"/>
        </w:rPr>
        <w:t>канд</w:t>
      </w:r>
      <w:r>
        <w:t></w:t>
      </w:r>
      <w:r>
        <w:rPr>
          <w:rFonts w:hint="eastAsia"/>
        </w:rPr>
        <w:t>полит</w:t>
      </w:r>
      <w:r>
        <w:t></w:t>
      </w:r>
      <w:r>
        <w:rPr>
          <w:rFonts w:hint="eastAsia"/>
        </w:rPr>
        <w:t>наук</w:t>
      </w:r>
      <w:r>
        <w:t></w:t>
      </w:r>
      <w:r>
        <w:t></w:t>
      </w:r>
      <w:r>
        <w:t></w:t>
      </w:r>
      <w:r>
        <w:t></w:t>
      </w:r>
      <w:r>
        <w:t></w:t>
      </w:r>
      <w:r>
        <w:t></w:t>
      </w:r>
      <w:r>
        <w:t></w:t>
      </w:r>
      <w:r>
        <w:t></w:t>
      </w:r>
      <w:r>
        <w:t></w:t>
      </w:r>
      <w:r>
        <w:t></w:t>
      </w:r>
      <w:r>
        <w:t></w:t>
      </w:r>
      <w:r>
        <w:t></w:t>
      </w:r>
      <w:r>
        <w:t></w:t>
      </w:r>
      <w:r>
        <w:rPr>
          <w:rFonts w:hint="eastAsia"/>
        </w:rPr>
        <w:t>Рос</w:t>
      </w:r>
      <w:r>
        <w:t></w:t>
      </w:r>
      <w:r>
        <w:t></w:t>
      </w:r>
      <w:r>
        <w:rPr>
          <w:rFonts w:hint="eastAsia"/>
        </w:rPr>
        <w:t>акад</w:t>
      </w:r>
      <w:r>
        <w:t></w:t>
      </w:r>
      <w:r>
        <w:t></w:t>
      </w:r>
      <w:r>
        <w:rPr>
          <w:rFonts w:hint="eastAsia"/>
        </w:rPr>
        <w:t>гос</w:t>
      </w:r>
      <w:r>
        <w:t></w:t>
      </w:r>
      <w:r>
        <w:t></w:t>
      </w:r>
      <w:r>
        <w:rPr>
          <w:rFonts w:hint="eastAsia"/>
        </w:rPr>
        <w:t>службы</w:t>
      </w:r>
      <w:r>
        <w:t></w:t>
      </w:r>
      <w:r>
        <w:rPr>
          <w:rFonts w:hint="eastAsia"/>
        </w:rPr>
        <w:t>при</w:t>
      </w:r>
      <w:r>
        <w:t></w:t>
      </w:r>
      <w:r>
        <w:rPr>
          <w:rFonts w:hint="eastAsia"/>
        </w:rPr>
        <w:t>Президенте</w:t>
      </w:r>
      <w:r>
        <w:t></w:t>
      </w:r>
      <w:r>
        <w:rPr>
          <w:rFonts w:hint="eastAsia"/>
        </w:rPr>
        <w:t>РФ</w:t>
      </w:r>
      <w:r>
        <w:t></w:t>
      </w:r>
      <w:r>
        <w:t></w:t>
      </w:r>
      <w:r>
        <w:rPr>
          <w:rFonts w:hint="eastAsia"/>
        </w:rPr>
        <w:t>—</w:t>
      </w:r>
      <w:r>
        <w:t></w:t>
      </w:r>
      <w:r>
        <w:rPr>
          <w:rFonts w:hint="eastAsia"/>
        </w:rPr>
        <w:t>Москва</w:t>
      </w:r>
      <w:r>
        <w:t></w:t>
      </w:r>
      <w:r>
        <w:t></w:t>
      </w:r>
      <w:r>
        <w:t></w:t>
      </w:r>
      <w:r>
        <w:t></w:t>
      </w:r>
      <w:r>
        <w:t></w:t>
      </w:r>
      <w:r>
        <w:t></w:t>
      </w:r>
      <w:r>
        <w:t></w:t>
      </w:r>
    </w:p>
    <w:p w14:paraId="329D5C74" w14:textId="77777777" w:rsidR="002070F6" w:rsidRDefault="002070F6" w:rsidP="002070F6">
      <w:r>
        <w:t></w:t>
      </w:r>
      <w:r>
        <w:t></w:t>
      </w:r>
      <w:r>
        <w:t></w:t>
      </w:r>
      <w:r>
        <w:t></w:t>
      </w:r>
      <w:r>
        <w:rPr>
          <w:rFonts w:hint="eastAsia"/>
        </w:rPr>
        <w:t>Аврутина</w:t>
      </w:r>
      <w:r>
        <w:t></w:t>
      </w:r>
      <w:r>
        <w:rPr>
          <w:rFonts w:hint="eastAsia"/>
        </w:rPr>
        <w:t>Л</w:t>
      </w:r>
      <w:r>
        <w:t></w:t>
      </w:r>
      <w:r>
        <w:rPr>
          <w:rFonts w:hint="eastAsia"/>
        </w:rPr>
        <w:t>Г</w:t>
      </w:r>
      <w:r>
        <w:t></w:t>
      </w:r>
      <w:r>
        <w:t></w:t>
      </w:r>
      <w:r>
        <w:rPr>
          <w:rFonts w:hint="eastAsia"/>
        </w:rPr>
        <w:t>Легитимация</w:t>
      </w:r>
      <w:r>
        <w:t></w:t>
      </w:r>
      <w:r>
        <w:rPr>
          <w:rFonts w:hint="eastAsia"/>
        </w:rPr>
        <w:t>политической</w:t>
      </w:r>
      <w:r>
        <w:t></w:t>
      </w:r>
      <w:r>
        <w:rPr>
          <w:rFonts w:hint="eastAsia"/>
        </w:rPr>
        <w:t>власти</w:t>
      </w:r>
      <w:r>
        <w:t></w:t>
      </w:r>
      <w:r>
        <w:rPr>
          <w:rFonts w:hint="eastAsia"/>
        </w:rPr>
        <w:t>в</w:t>
      </w:r>
      <w:r>
        <w:t></w:t>
      </w:r>
      <w:r>
        <w:rPr>
          <w:rFonts w:hint="eastAsia"/>
        </w:rPr>
        <w:t>России</w:t>
      </w:r>
      <w:r>
        <w:t></w:t>
      </w:r>
      <w:r>
        <w:t></w:t>
      </w:r>
      <w:r>
        <w:rPr>
          <w:rFonts w:hint="eastAsia"/>
        </w:rPr>
        <w:t>история</w:t>
      </w:r>
      <w:r>
        <w:t></w:t>
      </w:r>
      <w:r>
        <w:rPr>
          <w:rFonts w:hint="eastAsia"/>
        </w:rPr>
        <w:t>и</w:t>
      </w:r>
      <w:r>
        <w:t></w:t>
      </w:r>
      <w:r>
        <w:rPr>
          <w:rFonts w:hint="eastAsia"/>
        </w:rPr>
        <w:t>современность</w:t>
      </w:r>
      <w:r>
        <w:t></w:t>
      </w:r>
      <w:r>
        <w:t></w:t>
      </w:r>
      <w:r>
        <w:t></w:t>
      </w:r>
      <w:r>
        <w:rPr>
          <w:rFonts w:hint="eastAsia"/>
        </w:rPr>
        <w:t>Монография</w:t>
      </w:r>
      <w:r>
        <w:t></w:t>
      </w:r>
      <w:r>
        <w:t></w:t>
      </w:r>
      <w:r>
        <w:t></w:t>
      </w:r>
      <w:r>
        <w:t></w:t>
      </w:r>
      <w:r>
        <w:rPr>
          <w:rFonts w:hint="eastAsia"/>
        </w:rPr>
        <w:t>Рос</w:t>
      </w:r>
      <w:r>
        <w:t></w:t>
      </w:r>
      <w:r>
        <w:t></w:t>
      </w:r>
      <w:r>
        <w:rPr>
          <w:rFonts w:hint="eastAsia"/>
        </w:rPr>
        <w:t>акад</w:t>
      </w:r>
      <w:r>
        <w:t></w:t>
      </w:r>
      <w:r>
        <w:t></w:t>
      </w:r>
      <w:r>
        <w:rPr>
          <w:rFonts w:hint="eastAsia"/>
        </w:rPr>
        <w:t>гос</w:t>
      </w:r>
      <w:r>
        <w:t></w:t>
      </w:r>
      <w:r>
        <w:t></w:t>
      </w:r>
      <w:r>
        <w:rPr>
          <w:rFonts w:hint="eastAsia"/>
        </w:rPr>
        <w:t>службы</w:t>
      </w:r>
      <w:r>
        <w:t></w:t>
      </w:r>
      <w:r>
        <w:rPr>
          <w:rFonts w:hint="eastAsia"/>
        </w:rPr>
        <w:t>при</w:t>
      </w:r>
      <w:r>
        <w:t></w:t>
      </w:r>
      <w:r>
        <w:rPr>
          <w:rFonts w:hint="eastAsia"/>
        </w:rPr>
        <w:t>Президенте</w:t>
      </w:r>
      <w:r>
        <w:t></w:t>
      </w:r>
      <w:r>
        <w:rPr>
          <w:rFonts w:hint="eastAsia"/>
        </w:rPr>
        <w:t>РФ</w:t>
      </w:r>
      <w:r>
        <w:t></w:t>
      </w:r>
      <w:r>
        <w:t></w:t>
      </w:r>
      <w:r>
        <w:rPr>
          <w:rFonts w:hint="eastAsia"/>
        </w:rPr>
        <w:t>Тула</w:t>
      </w:r>
      <w:r>
        <w:t></w:t>
      </w:r>
      <w:r>
        <w:t></w:t>
      </w:r>
      <w:r>
        <w:rPr>
          <w:rFonts w:hint="eastAsia"/>
        </w:rPr>
        <w:t>Левша</w:t>
      </w:r>
      <w:r>
        <w:t></w:t>
      </w:r>
      <w:r>
        <w:t></w:t>
      </w:r>
      <w:r>
        <w:t></w:t>
      </w:r>
      <w:r>
        <w:t></w:t>
      </w:r>
      <w:r>
        <w:t></w:t>
      </w:r>
      <w:r>
        <w:t></w:t>
      </w:r>
      <w:r>
        <w:t></w:t>
      </w:r>
    </w:p>
    <w:p w14:paraId="59F0A595" w14:textId="77777777" w:rsidR="002070F6" w:rsidRDefault="002070F6" w:rsidP="002070F6">
      <w:r>
        <w:t></w:t>
      </w:r>
      <w:r>
        <w:t></w:t>
      </w:r>
      <w:r>
        <w:t></w:t>
      </w:r>
      <w:r>
        <w:t></w:t>
      </w:r>
      <w:r>
        <w:rPr>
          <w:rFonts w:hint="eastAsia"/>
        </w:rPr>
        <w:t>Актуальные</w:t>
      </w:r>
      <w:r>
        <w:t></w:t>
      </w:r>
      <w:r>
        <w:rPr>
          <w:rFonts w:hint="eastAsia"/>
        </w:rPr>
        <w:t>проблемы</w:t>
      </w:r>
      <w:r>
        <w:t></w:t>
      </w:r>
      <w:r>
        <w:rPr>
          <w:rFonts w:hint="eastAsia"/>
        </w:rPr>
        <w:t>современной</w:t>
      </w:r>
      <w:r>
        <w:t></w:t>
      </w:r>
      <w:r>
        <w:rPr>
          <w:rFonts w:hint="eastAsia"/>
        </w:rPr>
        <w:t>зарубежной</w:t>
      </w:r>
      <w:r>
        <w:t></w:t>
      </w:r>
      <w:r>
        <w:rPr>
          <w:rFonts w:hint="eastAsia"/>
        </w:rPr>
        <w:t>политической</w:t>
      </w:r>
      <w:r>
        <w:t></w:t>
      </w:r>
      <w:r>
        <w:rPr>
          <w:rFonts w:hint="eastAsia"/>
        </w:rPr>
        <w:t>науки</w:t>
      </w:r>
      <w:r>
        <w:t></w:t>
      </w:r>
      <w:r>
        <w:t></w:t>
      </w:r>
      <w:r>
        <w:rPr>
          <w:rFonts w:hint="eastAsia"/>
        </w:rPr>
        <w:t>М</w:t>
      </w:r>
      <w:r>
        <w:t></w:t>
      </w:r>
      <w:r>
        <w:t></w:t>
      </w:r>
      <w:r>
        <w:t></w:t>
      </w:r>
      <w:r>
        <w:rPr>
          <w:rFonts w:hint="eastAsia"/>
        </w:rPr>
        <w:t>ИНИОН</w:t>
      </w:r>
      <w:r>
        <w:t></w:t>
      </w:r>
      <w:r>
        <w:t></w:t>
      </w:r>
      <w:r>
        <w:t></w:t>
      </w:r>
      <w:r>
        <w:t></w:t>
      </w:r>
      <w:r>
        <w:t></w:t>
      </w:r>
      <w:r>
        <w:t></w:t>
      </w:r>
      <w:r>
        <w:t></w:t>
      </w:r>
    </w:p>
    <w:p w14:paraId="000D1E00" w14:textId="77777777" w:rsidR="002070F6" w:rsidRDefault="002070F6" w:rsidP="002070F6">
      <w:r>
        <w:t></w:t>
      </w:r>
      <w:r>
        <w:t></w:t>
      </w:r>
      <w:r>
        <w:t></w:t>
      </w:r>
      <w:r>
        <w:t></w:t>
      </w:r>
      <w:r>
        <w:rPr>
          <w:rFonts w:hint="eastAsia"/>
        </w:rPr>
        <w:t>Акульчев</w:t>
      </w:r>
      <w:r>
        <w:t></w:t>
      </w:r>
      <w:r>
        <w:rPr>
          <w:rFonts w:hint="eastAsia"/>
        </w:rPr>
        <w:t>А</w:t>
      </w:r>
      <w:r>
        <w:t></w:t>
      </w:r>
      <w:r>
        <w:rPr>
          <w:rFonts w:hint="eastAsia"/>
        </w:rPr>
        <w:t>А</w:t>
      </w:r>
      <w:r>
        <w:t></w:t>
      </w:r>
      <w:r>
        <w:t></w:t>
      </w:r>
      <w:r>
        <w:t></w:t>
      </w:r>
      <w:r>
        <w:rPr>
          <w:rFonts w:hint="eastAsia"/>
        </w:rPr>
        <w:t>Игнатов</w:t>
      </w:r>
      <w:r>
        <w:t></w:t>
      </w:r>
      <w:r>
        <w:rPr>
          <w:rFonts w:hint="eastAsia"/>
        </w:rPr>
        <w:t>В</w:t>
      </w:r>
      <w:r>
        <w:t></w:t>
      </w:r>
      <w:r>
        <w:rPr>
          <w:rFonts w:hint="eastAsia"/>
        </w:rPr>
        <w:t>Г</w:t>
      </w:r>
      <w:r>
        <w:t></w:t>
      </w:r>
      <w:r>
        <w:t></w:t>
      </w:r>
      <w:r>
        <w:t></w:t>
      </w:r>
      <w:r>
        <w:rPr>
          <w:rFonts w:hint="eastAsia"/>
        </w:rPr>
        <w:t>Понеделков</w:t>
      </w:r>
      <w:r>
        <w:t></w:t>
      </w:r>
      <w:r>
        <w:rPr>
          <w:rFonts w:hint="eastAsia"/>
        </w:rPr>
        <w:t>А</w:t>
      </w:r>
      <w:r>
        <w:t></w:t>
      </w:r>
      <w:r>
        <w:rPr>
          <w:rFonts w:hint="eastAsia"/>
        </w:rPr>
        <w:t>В</w:t>
      </w:r>
      <w:r>
        <w:t></w:t>
      </w:r>
      <w:r>
        <w:t></w:t>
      </w:r>
      <w:r>
        <w:t></w:t>
      </w:r>
      <w:r>
        <w:rPr>
          <w:rFonts w:hint="eastAsia"/>
        </w:rPr>
        <w:t>Старостин</w:t>
      </w:r>
      <w:r>
        <w:t></w:t>
      </w:r>
      <w:r>
        <w:t></w:t>
      </w:r>
      <w:r>
        <w:t></w:t>
      </w:r>
      <w:r>
        <w:t></w:t>
      </w:r>
      <w:r>
        <w:t></w:t>
      </w:r>
      <w:r>
        <w:t></w:t>
      </w:r>
      <w:r>
        <w:rPr>
          <w:rFonts w:hint="eastAsia"/>
        </w:rPr>
        <w:t>Эффективность</w:t>
      </w:r>
      <w:r>
        <w:t></w:t>
      </w:r>
      <w:r>
        <w:rPr>
          <w:rFonts w:hint="eastAsia"/>
        </w:rPr>
        <w:t>государственной</w:t>
      </w:r>
      <w:r>
        <w:t></w:t>
      </w:r>
      <w:r>
        <w:rPr>
          <w:rFonts w:hint="eastAsia"/>
        </w:rPr>
        <w:t>власти</w:t>
      </w:r>
      <w:r>
        <w:t></w:t>
      </w:r>
      <w:r>
        <w:t></w:t>
      </w:r>
      <w:r>
        <w:rPr>
          <w:rFonts w:hint="eastAsia"/>
        </w:rPr>
        <w:t>модели</w:t>
      </w:r>
      <w:r>
        <w:t></w:t>
      </w:r>
      <w:r>
        <w:t></w:t>
      </w:r>
      <w:r>
        <w:rPr>
          <w:rFonts w:hint="eastAsia"/>
        </w:rPr>
        <w:t>критерии</w:t>
      </w:r>
      <w:r>
        <w:t></w:t>
      </w:r>
      <w:r>
        <w:t></w:t>
      </w:r>
      <w:r>
        <w:rPr>
          <w:rFonts w:hint="eastAsia"/>
        </w:rPr>
        <w:t>факторы</w:t>
      </w:r>
      <w:r>
        <w:t></w:t>
      </w:r>
      <w:r>
        <w:t></w:t>
      </w:r>
      <w:r>
        <w:t></w:t>
      </w:r>
      <w:r>
        <w:t></w:t>
      </w:r>
      <w:r>
        <w:rPr>
          <w:rFonts w:hint="eastAsia"/>
        </w:rPr>
        <w:t>Вестник</w:t>
      </w:r>
      <w:r>
        <w:t></w:t>
      </w:r>
      <w:r>
        <w:rPr>
          <w:rFonts w:hint="eastAsia"/>
        </w:rPr>
        <w:t>МГУ</w:t>
      </w:r>
      <w:r>
        <w:t></w:t>
      </w:r>
      <w:r>
        <w:t></w:t>
      </w:r>
      <w:r>
        <w:rPr>
          <w:rFonts w:hint="eastAsia"/>
        </w:rPr>
        <w:t>Сер</w:t>
      </w:r>
      <w:r>
        <w:t></w:t>
      </w:r>
      <w:r>
        <w:t></w:t>
      </w:r>
      <w:r>
        <w:t></w:t>
      </w:r>
      <w:r>
        <w:t></w:t>
      </w:r>
      <w:r>
        <w:t></w:t>
      </w:r>
      <w:r>
        <w:t></w:t>
      </w:r>
      <w:r>
        <w:rPr>
          <w:rFonts w:hint="eastAsia"/>
        </w:rPr>
        <w:t>Политические</w:t>
      </w:r>
      <w:r>
        <w:t></w:t>
      </w:r>
      <w:r>
        <w:rPr>
          <w:rFonts w:hint="eastAsia"/>
        </w:rPr>
        <w:t>науки</w:t>
      </w:r>
      <w:r>
        <w:t></w:t>
      </w:r>
      <w:r>
        <w:t></w:t>
      </w:r>
      <w:r>
        <w:t></w:t>
      </w:r>
      <w:r>
        <w:t></w:t>
      </w:r>
      <w:r>
        <w:t></w:t>
      </w:r>
      <w:r>
        <w:t></w:t>
      </w:r>
      <w:r>
        <w:t></w:t>
      </w:r>
      <w:r>
        <w:t></w:t>
      </w:r>
      <w:r>
        <w:rPr>
          <w:rFonts w:hint="eastAsia"/>
        </w:rPr>
        <w:t>№</w:t>
      </w:r>
      <w:r>
        <w:t></w:t>
      </w:r>
      <w:r>
        <w:t></w:t>
      </w:r>
      <w:r>
        <w:t></w:t>
      </w:r>
    </w:p>
    <w:p w14:paraId="12448373" w14:textId="77777777" w:rsidR="002070F6" w:rsidRDefault="002070F6" w:rsidP="002070F6">
      <w:r>
        <w:lastRenderedPageBreak/>
        <w:t></w:t>
      </w:r>
      <w:r>
        <w:t></w:t>
      </w:r>
      <w:r>
        <w:t></w:t>
      </w:r>
      <w:r>
        <w:t></w:t>
      </w:r>
      <w:r>
        <w:rPr>
          <w:rFonts w:hint="eastAsia"/>
        </w:rPr>
        <w:t>Алексеева</w:t>
      </w:r>
      <w:r>
        <w:t></w:t>
      </w:r>
      <w:r>
        <w:rPr>
          <w:rFonts w:hint="eastAsia"/>
        </w:rPr>
        <w:t>Т</w:t>
      </w:r>
      <w:r>
        <w:t></w:t>
      </w:r>
      <w:r>
        <w:rPr>
          <w:rFonts w:hint="eastAsia"/>
        </w:rPr>
        <w:t>А</w:t>
      </w:r>
      <w:r>
        <w:t></w:t>
      </w:r>
      <w:r>
        <w:t></w:t>
      </w:r>
      <w:r>
        <w:rPr>
          <w:rFonts w:hint="eastAsia"/>
        </w:rPr>
        <w:t>Демократия</w:t>
      </w:r>
      <w:r>
        <w:t></w:t>
      </w:r>
      <w:r>
        <w:rPr>
          <w:rFonts w:hint="eastAsia"/>
        </w:rPr>
        <w:t>как</w:t>
      </w:r>
      <w:r>
        <w:t></w:t>
      </w:r>
      <w:r>
        <w:rPr>
          <w:rFonts w:hint="eastAsia"/>
        </w:rPr>
        <w:t>идея</w:t>
      </w:r>
      <w:r>
        <w:t></w:t>
      </w:r>
      <w:r>
        <w:rPr>
          <w:rFonts w:hint="eastAsia"/>
        </w:rPr>
        <w:t>и</w:t>
      </w:r>
      <w:r>
        <w:t></w:t>
      </w:r>
      <w:r>
        <w:rPr>
          <w:rFonts w:hint="eastAsia"/>
        </w:rPr>
        <w:t>процесс</w:t>
      </w:r>
      <w:r>
        <w:t></w:t>
      </w:r>
      <w:r>
        <w:t></w:t>
      </w:r>
      <w:r>
        <w:t></w:t>
      </w:r>
      <w:r>
        <w:t></w:t>
      </w:r>
      <w:r>
        <w:rPr>
          <w:rFonts w:hint="eastAsia"/>
        </w:rPr>
        <w:t>Вопросы</w:t>
      </w:r>
      <w:r>
        <w:t></w:t>
      </w:r>
      <w:r>
        <w:rPr>
          <w:rFonts w:hint="eastAsia"/>
        </w:rPr>
        <w:t>философии</w:t>
      </w:r>
      <w:r>
        <w:t></w:t>
      </w:r>
      <w:r>
        <w:t></w:t>
      </w:r>
      <w:r>
        <w:t></w:t>
      </w:r>
      <w:r>
        <w:t></w:t>
      </w:r>
      <w:r>
        <w:t></w:t>
      </w:r>
      <w:r>
        <w:t></w:t>
      </w:r>
      <w:r>
        <w:t></w:t>
      </w:r>
      <w:r>
        <w:t></w:t>
      </w:r>
      <w:r>
        <w:rPr>
          <w:rFonts w:hint="eastAsia"/>
        </w:rPr>
        <w:t>№</w:t>
      </w:r>
      <w:r>
        <w:t></w:t>
      </w:r>
      <w:r>
        <w:t></w:t>
      </w:r>
      <w:r>
        <w:t></w:t>
      </w:r>
      <w:r>
        <w:t></w:t>
      </w:r>
      <w:r>
        <w:rPr>
          <w:rFonts w:hint="eastAsia"/>
        </w:rPr>
        <w:t>Алексеева</w:t>
      </w:r>
      <w:r>
        <w:t></w:t>
      </w:r>
      <w:r>
        <w:rPr>
          <w:rFonts w:hint="eastAsia"/>
        </w:rPr>
        <w:t>Т</w:t>
      </w:r>
      <w:r>
        <w:t></w:t>
      </w:r>
      <w:r>
        <w:t></w:t>
      </w:r>
      <w:r>
        <w:rPr>
          <w:rFonts w:hint="eastAsia"/>
        </w:rPr>
        <w:t>А</w:t>
      </w:r>
      <w:r>
        <w:t></w:t>
      </w:r>
      <w:r>
        <w:t></w:t>
      </w:r>
      <w:r>
        <w:rPr>
          <w:rFonts w:hint="eastAsia"/>
        </w:rPr>
        <w:t>Легитимность</w:t>
      </w:r>
      <w:r>
        <w:t></w:t>
      </w:r>
      <w:r>
        <w:rPr>
          <w:rFonts w:hint="eastAsia"/>
        </w:rPr>
        <w:t>власти</w:t>
      </w:r>
      <w:r>
        <w:t></w:t>
      </w:r>
      <w:r>
        <w:rPr>
          <w:rFonts w:hint="eastAsia"/>
        </w:rPr>
        <w:t>в</w:t>
      </w:r>
      <w:r>
        <w:t></w:t>
      </w:r>
      <w:r>
        <w:rPr>
          <w:rFonts w:hint="eastAsia"/>
        </w:rPr>
        <w:t>переходный</w:t>
      </w:r>
      <w:r>
        <w:t></w:t>
      </w:r>
      <w:r>
        <w:rPr>
          <w:rFonts w:hint="eastAsia"/>
        </w:rPr>
        <w:t>период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9739503" w14:textId="77777777" w:rsidR="002070F6" w:rsidRDefault="002070F6" w:rsidP="002070F6">
      <w:r>
        <w:t></w:t>
      </w:r>
      <w:r>
        <w:t></w:t>
      </w:r>
      <w:r>
        <w:t></w:t>
      </w:r>
      <w:r>
        <w:t></w:t>
      </w:r>
      <w:r>
        <w:rPr>
          <w:rFonts w:hint="eastAsia"/>
        </w:rPr>
        <w:t>Алексеева</w:t>
      </w:r>
      <w:r>
        <w:t></w:t>
      </w:r>
      <w:r>
        <w:rPr>
          <w:rFonts w:hint="eastAsia"/>
        </w:rPr>
        <w:t>Т</w:t>
      </w:r>
      <w:r>
        <w:t></w:t>
      </w:r>
      <w:r>
        <w:rPr>
          <w:rFonts w:hint="eastAsia"/>
        </w:rPr>
        <w:t>А</w:t>
      </w:r>
      <w:r>
        <w:t></w:t>
      </w:r>
      <w:r>
        <w:t></w:t>
      </w:r>
      <w:r>
        <w:rPr>
          <w:rFonts w:hint="eastAsia"/>
        </w:rPr>
        <w:t>Современные</w:t>
      </w:r>
      <w:r>
        <w:t></w:t>
      </w:r>
      <w:r>
        <w:rPr>
          <w:rFonts w:hint="eastAsia"/>
        </w:rPr>
        <w:t>политические</w:t>
      </w:r>
      <w:r>
        <w:t></w:t>
      </w:r>
      <w:r>
        <w:rPr>
          <w:rFonts w:hint="eastAsia"/>
        </w:rPr>
        <w:t>теории</w:t>
      </w:r>
      <w:r>
        <w:t></w:t>
      </w:r>
      <w:r>
        <w:t></w:t>
      </w:r>
      <w:r>
        <w:rPr>
          <w:rFonts w:hint="eastAsia"/>
        </w:rPr>
        <w:t>М</w:t>
      </w:r>
      <w:r>
        <w:t></w:t>
      </w:r>
      <w:r>
        <w:t></w:t>
      </w:r>
      <w:r>
        <w:t></w:t>
      </w:r>
      <w:r>
        <w:t></w:t>
      </w:r>
      <w:r>
        <w:t></w:t>
      </w:r>
      <w:r>
        <w:t></w:t>
      </w:r>
      <w:r>
        <w:t></w:t>
      </w:r>
      <w:r>
        <w:t></w:t>
      </w:r>
      <w:r>
        <w:t></w:t>
      </w:r>
      <w:r>
        <w:rPr>
          <w:rFonts w:hint="eastAsia"/>
        </w:rPr>
        <w:t>Ъ</w:t>
      </w:r>
      <w:r>
        <w:t></w:t>
      </w:r>
      <w:r>
        <w:rPr>
          <w:rFonts w:hint="eastAsia"/>
        </w:rPr>
        <w:t>Алмонд</w:t>
      </w:r>
      <w:r>
        <w:t></w:t>
      </w:r>
      <w:r>
        <w:rPr>
          <w:rFonts w:hint="eastAsia"/>
        </w:rPr>
        <w:t>Г</w:t>
      </w:r>
      <w:r>
        <w:t></w:t>
      </w:r>
      <w:r>
        <w:t></w:t>
      </w:r>
      <w:r>
        <w:t></w:t>
      </w:r>
      <w:r>
        <w:rPr>
          <w:rFonts w:hint="eastAsia"/>
        </w:rPr>
        <w:t>Пауэл</w:t>
      </w:r>
      <w:r>
        <w:t></w:t>
      </w:r>
      <w:r>
        <w:rPr>
          <w:rFonts w:hint="eastAsia"/>
        </w:rPr>
        <w:t>Дж</w:t>
      </w:r>
      <w:r>
        <w:t></w:t>
      </w:r>
      <w:r>
        <w:t></w:t>
      </w:r>
      <w:r>
        <w:t></w:t>
      </w:r>
      <w:r>
        <w:rPr>
          <w:rFonts w:hint="eastAsia"/>
        </w:rPr>
        <w:t>Стром</w:t>
      </w:r>
      <w:r>
        <w:t></w:t>
      </w:r>
      <w:r>
        <w:rPr>
          <w:rFonts w:hint="eastAsia"/>
        </w:rPr>
        <w:t>К</w:t>
      </w:r>
      <w:r>
        <w:t></w:t>
      </w:r>
      <w:r>
        <w:t></w:t>
      </w:r>
      <w:r>
        <w:t></w:t>
      </w:r>
      <w:r>
        <w:rPr>
          <w:rFonts w:hint="eastAsia"/>
        </w:rPr>
        <w:t>Далтон</w:t>
      </w:r>
      <w:r>
        <w:t></w:t>
      </w:r>
      <w:r>
        <w:rPr>
          <w:rFonts w:hint="eastAsia"/>
        </w:rPr>
        <w:t>Р</w:t>
      </w:r>
      <w:r>
        <w:t></w:t>
      </w:r>
      <w:r>
        <w:t></w:t>
      </w:r>
      <w:r>
        <w:rPr>
          <w:rFonts w:hint="eastAsia"/>
        </w:rPr>
        <w:t>Сравнительная</w:t>
      </w:r>
      <w:r>
        <w:t></w:t>
      </w:r>
      <w:r>
        <w:rPr>
          <w:rFonts w:hint="eastAsia"/>
        </w:rPr>
        <w:t>политология</w:t>
      </w:r>
      <w:r>
        <w:t></w:t>
      </w:r>
      <w:r>
        <w:rPr>
          <w:rFonts w:hint="eastAsia"/>
        </w:rPr>
        <w:t>сегодня</w:t>
      </w:r>
      <w:r>
        <w:t></w:t>
      </w:r>
      <w:r>
        <w:t></w:t>
      </w:r>
      <w:r>
        <w:rPr>
          <w:rFonts w:hint="eastAsia"/>
        </w:rPr>
        <w:t>Мировой</w:t>
      </w:r>
      <w:r>
        <w:t></w:t>
      </w:r>
      <w:r>
        <w:rPr>
          <w:rFonts w:hint="eastAsia"/>
        </w:rPr>
        <w:t>обзор</w:t>
      </w:r>
      <w:r>
        <w:t></w:t>
      </w:r>
      <w:r>
        <w:t></w:t>
      </w:r>
      <w:r>
        <w:rPr>
          <w:rFonts w:hint="eastAsia"/>
        </w:rPr>
        <w:t>М</w:t>
      </w:r>
      <w:r>
        <w:t></w:t>
      </w:r>
      <w:r>
        <w:t></w:t>
      </w:r>
      <w:r>
        <w:t></w:t>
      </w:r>
      <w:r>
        <w:t></w:t>
      </w:r>
      <w:r>
        <w:t></w:t>
      </w:r>
      <w:r>
        <w:t></w:t>
      </w:r>
      <w:r>
        <w:t></w:t>
      </w:r>
      <w:r>
        <w:t></w:t>
      </w:r>
    </w:p>
    <w:p w14:paraId="12289177" w14:textId="77777777" w:rsidR="002070F6" w:rsidRDefault="002070F6" w:rsidP="002070F6">
      <w:r>
        <w:t></w:t>
      </w:r>
      <w:r>
        <w:t></w:t>
      </w:r>
      <w:r>
        <w:t></w:t>
      </w:r>
      <w:r>
        <w:t></w:t>
      </w:r>
      <w:r>
        <w:rPr>
          <w:rFonts w:hint="eastAsia"/>
        </w:rPr>
        <w:t>Антология</w:t>
      </w:r>
      <w:r>
        <w:t></w:t>
      </w:r>
      <w:r>
        <w:rPr>
          <w:rFonts w:hint="eastAsia"/>
        </w:rPr>
        <w:t>„ненасилия</w:t>
      </w:r>
      <w:r>
        <w:t></w:t>
      </w:r>
      <w:r>
        <w:t></w:t>
      </w:r>
      <w:r>
        <w:t></w:t>
      </w:r>
      <w:r>
        <w:rPr>
          <w:rFonts w:hint="eastAsia"/>
        </w:rPr>
        <w:t>Редкол</w:t>
      </w:r>
      <w:r>
        <w:t></w:t>
      </w:r>
      <w:r>
        <w:t></w:t>
      </w:r>
      <w:r>
        <w:t></w:t>
      </w:r>
      <w:r>
        <w:rPr>
          <w:rFonts w:hint="eastAsia"/>
        </w:rPr>
        <w:t>Алексеева</w:t>
      </w:r>
      <w:r>
        <w:t></w:t>
      </w:r>
      <w:r>
        <w:rPr>
          <w:rFonts w:hint="eastAsia"/>
        </w:rPr>
        <w:t>Е</w:t>
      </w:r>
      <w:r>
        <w:t></w:t>
      </w:r>
      <w:r>
        <w:t></w:t>
      </w:r>
      <w:r>
        <w:rPr>
          <w:rFonts w:hint="eastAsia"/>
        </w:rPr>
        <w:t>и</w:t>
      </w:r>
      <w:r>
        <w:t></w:t>
      </w:r>
      <w:r>
        <w:rPr>
          <w:rFonts w:hint="eastAsia"/>
        </w:rPr>
        <w:t>др</w:t>
      </w:r>
      <w:r>
        <w:t></w:t>
      </w:r>
      <w:r>
        <w:t></w:t>
      </w:r>
      <w:r>
        <w:rPr>
          <w:rFonts w:hint="eastAsia"/>
        </w:rPr>
        <w:t>М</w:t>
      </w:r>
      <w:r>
        <w:t></w:t>
      </w:r>
      <w:r>
        <w:t></w:t>
      </w:r>
      <w:r>
        <w:t></w:t>
      </w:r>
      <w:r>
        <w:rPr>
          <w:rFonts w:hint="eastAsia"/>
        </w:rPr>
        <w:t>Бостон</w:t>
      </w:r>
      <w:r>
        <w:t></w:t>
      </w:r>
      <w:r>
        <w:t></w:t>
      </w:r>
      <w:r>
        <w:rPr>
          <w:rFonts w:hint="eastAsia"/>
        </w:rPr>
        <w:t>Моск</w:t>
      </w:r>
      <w:r>
        <w:t></w:t>
      </w:r>
      <w:r>
        <w:t></w:t>
      </w:r>
      <w:r>
        <w:rPr>
          <w:rFonts w:hint="eastAsia"/>
        </w:rPr>
        <w:t>Журн</w:t>
      </w:r>
      <w:r>
        <w:t></w:t>
      </w:r>
      <w:r>
        <w:t></w:t>
      </w:r>
      <w:r>
        <w:t></w:t>
      </w:r>
      <w:r>
        <w:t></w:t>
      </w:r>
      <w:r>
        <w:t></w:t>
      </w:r>
      <w:r>
        <w:t></w:t>
      </w:r>
      <w:r>
        <w:t></w:t>
      </w:r>
      <w:r>
        <w:t></w:t>
      </w:r>
    </w:p>
    <w:p w14:paraId="39614FC8" w14:textId="77777777" w:rsidR="002070F6" w:rsidRDefault="002070F6" w:rsidP="002070F6">
      <w:r>
        <w:t></w:t>
      </w:r>
      <w:r>
        <w:t></w:t>
      </w:r>
      <w:r>
        <w:t></w:t>
      </w:r>
      <w:r>
        <w:t></w:t>
      </w:r>
      <w:r>
        <w:rPr>
          <w:rFonts w:hint="eastAsia"/>
        </w:rPr>
        <w:t>Аристотель</w:t>
      </w:r>
      <w:r>
        <w:t></w:t>
      </w:r>
      <w:r>
        <w:t></w:t>
      </w:r>
      <w:r>
        <w:rPr>
          <w:rFonts w:hint="eastAsia"/>
        </w:rPr>
        <w:t>Политика</w:t>
      </w:r>
      <w:r>
        <w:t></w:t>
      </w:r>
      <w:r>
        <w:t></w:t>
      </w:r>
      <w:r>
        <w:rPr>
          <w:rFonts w:hint="eastAsia"/>
        </w:rPr>
        <w:t>Афинская</w:t>
      </w:r>
      <w:r>
        <w:t></w:t>
      </w:r>
      <w:r>
        <w:rPr>
          <w:rFonts w:hint="eastAsia"/>
        </w:rPr>
        <w:t>полития</w:t>
      </w:r>
      <w:r>
        <w:t></w:t>
      </w:r>
      <w:r>
        <w:t></w:t>
      </w:r>
      <w:r>
        <w:rPr>
          <w:rFonts w:hint="eastAsia"/>
        </w:rPr>
        <w:t>Мысль</w:t>
      </w:r>
      <w:r>
        <w:t></w:t>
      </w:r>
      <w:r>
        <w:t></w:t>
      </w:r>
      <w:r>
        <w:t></w:t>
      </w:r>
      <w:r>
        <w:t></w:t>
      </w:r>
      <w:r>
        <w:t></w:t>
      </w:r>
      <w:r>
        <w:t></w:t>
      </w:r>
      <w:r>
        <w:t></w:t>
      </w:r>
    </w:p>
    <w:p w14:paraId="653E856B" w14:textId="77777777" w:rsidR="002070F6" w:rsidRDefault="002070F6" w:rsidP="002070F6">
      <w:r>
        <w:t></w:t>
      </w:r>
      <w:r>
        <w:t></w:t>
      </w:r>
      <w:r>
        <w:t></w:t>
      </w:r>
      <w:r>
        <w:t></w:t>
      </w:r>
      <w:r>
        <w:rPr>
          <w:rFonts w:hint="eastAsia"/>
        </w:rPr>
        <w:t>Арканникова</w:t>
      </w:r>
      <w:r>
        <w:t></w:t>
      </w:r>
      <w:r>
        <w:rPr>
          <w:rFonts w:hint="eastAsia"/>
        </w:rPr>
        <w:t>М</w:t>
      </w:r>
      <w:r>
        <w:t></w:t>
      </w:r>
      <w:r>
        <w:rPr>
          <w:rFonts w:hint="eastAsia"/>
        </w:rPr>
        <w:t>С</w:t>
      </w:r>
      <w:r>
        <w:t></w:t>
      </w:r>
      <w:r>
        <w:t></w:t>
      </w:r>
      <w:r>
        <w:rPr>
          <w:rFonts w:hint="eastAsia"/>
        </w:rPr>
        <w:t>Самозванчество</w:t>
      </w:r>
      <w:r>
        <w:t></w:t>
      </w:r>
      <w:r>
        <w:rPr>
          <w:rFonts w:hint="eastAsia"/>
        </w:rPr>
        <w:t>как</w:t>
      </w:r>
      <w:r>
        <w:t></w:t>
      </w:r>
      <w:r>
        <w:rPr>
          <w:rFonts w:hint="eastAsia"/>
        </w:rPr>
        <w:t>проявление</w:t>
      </w:r>
      <w:r>
        <w:t></w:t>
      </w:r>
      <w:r>
        <w:rPr>
          <w:rFonts w:hint="eastAsia"/>
        </w:rPr>
        <w:t>кризиса</w:t>
      </w:r>
      <w:r>
        <w:t></w:t>
      </w:r>
      <w:r>
        <w:rPr>
          <w:rFonts w:hint="eastAsia"/>
        </w:rPr>
        <w:t>легитимности</w:t>
      </w:r>
      <w:r>
        <w:t></w:t>
      </w:r>
      <w:r>
        <w:rPr>
          <w:rFonts w:hint="eastAsia"/>
        </w:rPr>
        <w:t>власти</w:t>
      </w:r>
      <w:r>
        <w:t></w:t>
      </w:r>
      <w:r>
        <w:rPr>
          <w:rFonts w:hint="eastAsia"/>
        </w:rPr>
        <w:t>в</w:t>
      </w:r>
      <w:r>
        <w:t></w:t>
      </w:r>
      <w:r>
        <w:rPr>
          <w:rFonts w:hint="eastAsia"/>
        </w:rPr>
        <w:t>России</w:t>
      </w:r>
      <w:r>
        <w:t></w:t>
      </w:r>
      <w:r>
        <w:t></w:t>
      </w:r>
      <w:r>
        <w:rPr>
          <w:rFonts w:hint="eastAsia"/>
        </w:rPr>
        <w:t>Дисс</w:t>
      </w:r>
      <w:r>
        <w:t></w:t>
      </w:r>
      <w:r>
        <w:t></w:t>
      </w:r>
      <w:r>
        <w:rPr>
          <w:rFonts w:hint="eastAsia"/>
        </w:rPr>
        <w:t>канд</w:t>
      </w:r>
      <w:r>
        <w:t></w:t>
      </w:r>
      <w:r>
        <w:rPr>
          <w:rFonts w:hint="eastAsia"/>
        </w:rPr>
        <w:t>полит</w:t>
      </w:r>
      <w:r>
        <w:t></w:t>
      </w:r>
      <w:r>
        <w:rPr>
          <w:rFonts w:hint="eastAsia"/>
        </w:rPr>
        <w:t>наук</w:t>
      </w:r>
      <w:r>
        <w:t></w:t>
      </w:r>
      <w:r>
        <w:t></w:t>
      </w:r>
      <w:r>
        <w:t></w:t>
      </w:r>
      <w:r>
        <w:t></w:t>
      </w:r>
      <w:r>
        <w:t></w:t>
      </w:r>
      <w:r>
        <w:t></w:t>
      </w:r>
      <w:r>
        <w:t></w:t>
      </w:r>
      <w:r>
        <w:t></w:t>
      </w:r>
      <w:r>
        <w:t></w:t>
      </w:r>
      <w:r>
        <w:t></w:t>
      </w:r>
      <w:r>
        <w:t></w:t>
      </w:r>
      <w:r>
        <w:t></w:t>
      </w:r>
      <w:r>
        <w:rPr>
          <w:rFonts w:hint="eastAsia"/>
        </w:rPr>
        <w:t>М</w:t>
      </w:r>
      <w:r>
        <w:t></w:t>
      </w:r>
      <w:r>
        <w:t></w:t>
      </w:r>
      <w:r>
        <w:t></w:t>
      </w:r>
      <w:r>
        <w:rPr>
          <w:rFonts w:hint="eastAsia"/>
        </w:rPr>
        <w:t>ПроСофт</w:t>
      </w:r>
      <w:r>
        <w:t></w:t>
      </w:r>
      <w:r>
        <w:t></w:t>
      </w:r>
      <w:r>
        <w:t></w:t>
      </w:r>
      <w:r>
        <w:rPr>
          <w:rFonts w:hint="eastAsia"/>
        </w:rPr>
        <w:t>М</w:t>
      </w:r>
      <w:r>
        <w:t></w:t>
      </w:r>
      <w:r>
        <w:t></w:t>
      </w:r>
      <w:r>
        <w:t></w:t>
      </w:r>
      <w:r>
        <w:t></w:t>
      </w:r>
      <w:r>
        <w:t></w:t>
      </w:r>
      <w:r>
        <w:t></w:t>
      </w:r>
      <w:r>
        <w:t></w:t>
      </w:r>
    </w:p>
    <w:p w14:paraId="2A914AF1" w14:textId="77777777" w:rsidR="002070F6" w:rsidRDefault="002070F6" w:rsidP="002070F6">
      <w:r>
        <w:t></w:t>
      </w:r>
      <w:r>
        <w:t></w:t>
      </w:r>
      <w:r>
        <w:t></w:t>
      </w:r>
      <w:r>
        <w:t></w:t>
      </w:r>
      <w:r>
        <w:rPr>
          <w:rFonts w:hint="eastAsia"/>
        </w:rPr>
        <w:t>Асташкина</w:t>
      </w:r>
      <w:r>
        <w:t></w:t>
      </w:r>
      <w:r>
        <w:rPr>
          <w:rFonts w:hint="eastAsia"/>
        </w:rPr>
        <w:t>И</w:t>
      </w:r>
      <w:r>
        <w:t></w:t>
      </w:r>
      <w:r>
        <w:t></w:t>
      </w:r>
      <w:r>
        <w:t></w:t>
      </w:r>
      <w:r>
        <w:rPr>
          <w:rFonts w:hint="eastAsia"/>
        </w:rPr>
        <w:t>Мишин</w:t>
      </w:r>
      <w:r>
        <w:t></w:t>
      </w:r>
      <w:r>
        <w:rPr>
          <w:rFonts w:hint="eastAsia"/>
        </w:rPr>
        <w:t>В</w:t>
      </w:r>
      <w:r>
        <w:t></w:t>
      </w:r>
      <w:r>
        <w:t></w:t>
      </w:r>
      <w:r>
        <w:rPr>
          <w:rFonts w:hint="eastAsia"/>
        </w:rPr>
        <w:t>Методы</w:t>
      </w:r>
      <w:r>
        <w:t></w:t>
      </w:r>
      <w:r>
        <w:rPr>
          <w:rFonts w:hint="eastAsia"/>
        </w:rPr>
        <w:t>классификации</w:t>
      </w:r>
      <w:r>
        <w:t></w:t>
      </w:r>
      <w:r>
        <w:rPr>
          <w:rFonts w:hint="eastAsia"/>
        </w:rPr>
        <w:t>и</w:t>
      </w:r>
      <w:r>
        <w:t></w:t>
      </w:r>
      <w:r>
        <w:rPr>
          <w:rFonts w:hint="eastAsia"/>
        </w:rPr>
        <w:t>типологии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2F4B6B3" w14:textId="77777777" w:rsidR="002070F6" w:rsidRDefault="002070F6" w:rsidP="002070F6">
      <w:r>
        <w:t></w:t>
      </w:r>
      <w:r>
        <w:t></w:t>
      </w:r>
      <w:r>
        <w:t></w:t>
      </w:r>
      <w:r>
        <w:t></w:t>
      </w:r>
      <w:r>
        <w:rPr>
          <w:rFonts w:hint="eastAsia"/>
        </w:rPr>
        <w:t>Ахиезер</w:t>
      </w:r>
      <w:r>
        <w:t></w:t>
      </w:r>
      <w:r>
        <w:t></w:t>
      </w:r>
      <w:r>
        <w:t></w:t>
      </w:r>
      <w:r>
        <w:t></w:t>
      </w:r>
      <w:r>
        <w:t></w:t>
      </w:r>
      <w:r>
        <w:t></w:t>
      </w:r>
      <w:r>
        <w:rPr>
          <w:rFonts w:hint="eastAsia"/>
        </w:rPr>
        <w:t>Монологизация</w:t>
      </w:r>
      <w:r>
        <w:t></w:t>
      </w:r>
      <w:r>
        <w:rPr>
          <w:rFonts w:hint="eastAsia"/>
        </w:rPr>
        <w:t>и</w:t>
      </w:r>
      <w:r>
        <w:t></w:t>
      </w:r>
      <w:r>
        <w:rPr>
          <w:rFonts w:hint="eastAsia"/>
        </w:rPr>
        <w:t>диалогизация</w:t>
      </w:r>
      <w:r>
        <w:t></w:t>
      </w:r>
      <w:r>
        <w:rPr>
          <w:rFonts w:hint="eastAsia"/>
        </w:rPr>
        <w:t>управления</w:t>
      </w:r>
      <w:r>
        <w:t></w:t>
      </w:r>
      <w:r>
        <w:t></w:t>
      </w:r>
      <w:r>
        <w:rPr>
          <w:rFonts w:hint="eastAsia"/>
        </w:rPr>
        <w:t>опыт</w:t>
      </w:r>
      <w:r>
        <w:t></w:t>
      </w:r>
      <w:r>
        <w:rPr>
          <w:rFonts w:hint="eastAsia"/>
        </w:rPr>
        <w:t>российской</w:t>
      </w:r>
      <w:r>
        <w:t></w:t>
      </w:r>
      <w:r>
        <w:rPr>
          <w:rFonts w:hint="eastAsia"/>
        </w:rPr>
        <w:t>истории</w:t>
      </w:r>
      <w:r>
        <w:t></w:t>
      </w:r>
      <w:r>
        <w:t></w:t>
      </w:r>
      <w:r>
        <w:t></w:t>
      </w:r>
      <w:r>
        <w:t></w:t>
      </w:r>
      <w:r>
        <w:t></w:t>
      </w:r>
      <w:r>
        <w:rPr>
          <w:rFonts w:hint="eastAsia"/>
        </w:rPr>
        <w:t>Общественные</w:t>
      </w:r>
      <w:r>
        <w:t></w:t>
      </w:r>
      <w:r>
        <w:rPr>
          <w:rFonts w:hint="eastAsia"/>
        </w:rPr>
        <w:t>науки</w:t>
      </w:r>
      <w:r>
        <w:t></w:t>
      </w:r>
      <w:r>
        <w:rPr>
          <w:rFonts w:hint="eastAsia"/>
        </w:rPr>
        <w:t>и</w:t>
      </w:r>
      <w:r>
        <w:t></w:t>
      </w:r>
      <w:r>
        <w:rPr>
          <w:rFonts w:hint="eastAsia"/>
        </w:rPr>
        <w:t>современность</w:t>
      </w:r>
      <w:r>
        <w:t></w:t>
      </w:r>
      <w:r>
        <w:t></w:t>
      </w:r>
      <w:r>
        <w:t></w:t>
      </w:r>
      <w:r>
        <w:t></w:t>
      </w:r>
      <w:r>
        <w:t></w:t>
      </w:r>
      <w:r>
        <w:t></w:t>
      </w:r>
      <w:r>
        <w:t></w:t>
      </w:r>
      <w:r>
        <w:t></w:t>
      </w:r>
      <w:r>
        <w:rPr>
          <w:rFonts w:hint="eastAsia"/>
        </w:rPr>
        <w:t>№</w:t>
      </w:r>
      <w:r>
        <w:t></w:t>
      </w:r>
      <w:r>
        <w:t></w:t>
      </w:r>
      <w:r>
        <w:t></w:t>
      </w:r>
    </w:p>
    <w:p w14:paraId="2111BEE1" w14:textId="77777777" w:rsidR="002070F6" w:rsidRDefault="002070F6" w:rsidP="002070F6">
      <w:r>
        <w:t></w:t>
      </w:r>
      <w:r>
        <w:t></w:t>
      </w:r>
      <w:r>
        <w:t></w:t>
      </w:r>
      <w:r>
        <w:t></w:t>
      </w:r>
      <w:r>
        <w:rPr>
          <w:rFonts w:hint="eastAsia"/>
        </w:rPr>
        <w:t>Ачкасов</w:t>
      </w:r>
      <w:r>
        <w:t></w:t>
      </w:r>
      <w:r>
        <w:rPr>
          <w:rFonts w:hint="eastAsia"/>
        </w:rPr>
        <w:t>В</w:t>
      </w:r>
      <w:r>
        <w:t></w:t>
      </w:r>
      <w:r>
        <w:rPr>
          <w:rFonts w:hint="eastAsia"/>
        </w:rPr>
        <w:t>А</w:t>
      </w:r>
      <w:r>
        <w:t></w:t>
      </w:r>
      <w:r>
        <w:t></w:t>
      </w:r>
      <w:r>
        <w:t></w:t>
      </w:r>
      <w:r>
        <w:rPr>
          <w:rFonts w:hint="eastAsia"/>
        </w:rPr>
        <w:t>Елисеев</w:t>
      </w:r>
      <w:r>
        <w:t></w:t>
      </w:r>
      <w:r>
        <w:rPr>
          <w:rFonts w:hint="eastAsia"/>
        </w:rPr>
        <w:t>С</w:t>
      </w:r>
      <w:r>
        <w:t></w:t>
      </w:r>
      <w:r>
        <w:rPr>
          <w:rFonts w:hint="eastAsia"/>
        </w:rPr>
        <w:t>М</w:t>
      </w:r>
      <w:r>
        <w:t></w:t>
      </w:r>
      <w:r>
        <w:t></w:t>
      </w:r>
      <w:r>
        <w:t></w:t>
      </w:r>
      <w:r>
        <w:rPr>
          <w:rFonts w:hint="eastAsia"/>
        </w:rPr>
        <w:t>Ланцов</w:t>
      </w:r>
      <w:r>
        <w:t></w:t>
      </w:r>
      <w:r>
        <w:rPr>
          <w:rFonts w:hint="eastAsia"/>
        </w:rPr>
        <w:t>С</w:t>
      </w:r>
      <w:r>
        <w:t></w:t>
      </w:r>
      <w:r>
        <w:rPr>
          <w:rFonts w:hint="eastAsia"/>
        </w:rPr>
        <w:t>А</w:t>
      </w:r>
      <w:r>
        <w:t></w:t>
      </w:r>
      <w:r>
        <w:t></w:t>
      </w:r>
      <w:r>
        <w:rPr>
          <w:rFonts w:hint="eastAsia"/>
        </w:rPr>
        <w:t>Монография</w:t>
      </w:r>
      <w:r>
        <w:t></w:t>
      </w:r>
      <w:r>
        <w:t></w:t>
      </w:r>
      <w:r>
        <w:rPr>
          <w:rFonts w:hint="eastAsia"/>
        </w:rPr>
        <w:t>Легитимация</w:t>
      </w:r>
      <w:r>
        <w:t></w:t>
      </w:r>
      <w:r>
        <w:rPr>
          <w:rFonts w:hint="eastAsia"/>
        </w:rPr>
        <w:t>власти</w:t>
      </w:r>
      <w:r>
        <w:t></w:t>
      </w:r>
      <w:r>
        <w:rPr>
          <w:rFonts w:hint="eastAsia"/>
        </w:rPr>
        <w:t>в</w:t>
      </w:r>
      <w:r>
        <w:t></w:t>
      </w:r>
      <w:r>
        <w:rPr>
          <w:rFonts w:hint="eastAsia"/>
        </w:rPr>
        <w:t>постсоциалистическом</w:t>
      </w:r>
      <w:r>
        <w:t></w:t>
      </w:r>
      <w:r>
        <w:rPr>
          <w:rFonts w:hint="eastAsia"/>
        </w:rPr>
        <w:t>российском</w:t>
      </w:r>
      <w:r>
        <w:t></w:t>
      </w:r>
      <w:r>
        <w:rPr>
          <w:rFonts w:hint="eastAsia"/>
        </w:rPr>
        <w:t>обществе</w:t>
      </w:r>
      <w:r>
        <w:t></w:t>
      </w:r>
      <w:r>
        <w:t></w:t>
      </w:r>
      <w:r>
        <w:rPr>
          <w:rFonts w:hint="eastAsia"/>
        </w:rPr>
        <w:t>Ин</w:t>
      </w:r>
      <w:r>
        <w:t></w:t>
      </w:r>
      <w:r>
        <w:rPr>
          <w:rFonts w:hint="eastAsia"/>
        </w:rPr>
        <w:t>т</w:t>
      </w:r>
      <w:r>
        <w:t></w:t>
      </w:r>
      <w:r>
        <w:t></w:t>
      </w:r>
      <w:r>
        <w:rPr>
          <w:rFonts w:hint="eastAsia"/>
        </w:rPr>
        <w:t>Открытое</w:t>
      </w:r>
      <w:r>
        <w:t></w:t>
      </w:r>
      <w:r>
        <w:rPr>
          <w:rFonts w:hint="eastAsia"/>
        </w:rPr>
        <w:t>общество</w:t>
      </w:r>
      <w:r>
        <w:t></w:t>
      </w:r>
      <w:r>
        <w:t></w:t>
      </w:r>
      <w:r>
        <w:t></w:t>
      </w:r>
      <w:r>
        <w:rPr>
          <w:rFonts w:hint="eastAsia"/>
        </w:rPr>
        <w:t>—</w:t>
      </w:r>
      <w:r>
        <w:t></w:t>
      </w:r>
      <w:r>
        <w:rPr>
          <w:rFonts w:hint="eastAsia"/>
        </w:rPr>
        <w:t>М</w:t>
      </w:r>
      <w:r>
        <w:t></w:t>
      </w:r>
      <w:r>
        <w:t></w:t>
      </w:r>
      <w:r>
        <w:t></w:t>
      </w:r>
      <w:r>
        <w:rPr>
          <w:rFonts w:hint="eastAsia"/>
        </w:rPr>
        <w:t>Аспект</w:t>
      </w:r>
      <w:r>
        <w:t></w:t>
      </w:r>
      <w:r>
        <w:rPr>
          <w:rFonts w:hint="eastAsia"/>
        </w:rPr>
        <w:t>Пресс</w:t>
      </w:r>
      <w:r>
        <w:t></w:t>
      </w:r>
      <w:r>
        <w:t></w:t>
      </w:r>
      <w:r>
        <w:t></w:t>
      </w:r>
      <w:r>
        <w:t></w:t>
      </w:r>
      <w:r>
        <w:t></w:t>
      </w:r>
      <w:r>
        <w:t></w:t>
      </w:r>
      <w:r>
        <w:t></w:t>
      </w:r>
    </w:p>
    <w:p w14:paraId="40D48D03" w14:textId="77777777" w:rsidR="002070F6" w:rsidRDefault="002070F6" w:rsidP="002070F6">
      <w:r>
        <w:t></w:t>
      </w:r>
      <w:r>
        <w:t></w:t>
      </w:r>
      <w:r>
        <w:t></w:t>
      </w:r>
      <w:r>
        <w:t></w:t>
      </w:r>
      <w:r>
        <w:rPr>
          <w:rFonts w:hint="eastAsia"/>
        </w:rPr>
        <w:t>Баглай</w:t>
      </w:r>
      <w:r>
        <w:t></w:t>
      </w:r>
      <w:r>
        <w:rPr>
          <w:rFonts w:hint="eastAsia"/>
        </w:rPr>
        <w:t>М</w:t>
      </w:r>
      <w:r>
        <w:t></w:t>
      </w:r>
      <w:r>
        <w:t></w:t>
      </w:r>
      <w:r>
        <w:rPr>
          <w:rFonts w:hint="eastAsia"/>
        </w:rPr>
        <w:t>Конституционное</w:t>
      </w:r>
      <w:r>
        <w:t></w:t>
      </w:r>
      <w:r>
        <w:rPr>
          <w:rFonts w:hint="eastAsia"/>
        </w:rPr>
        <w:t>совещание</w:t>
      </w:r>
      <w:r>
        <w:t></w:t>
      </w:r>
      <w:r>
        <w:rPr>
          <w:rFonts w:hint="eastAsia"/>
        </w:rPr>
        <w:t>должно</w:t>
      </w:r>
      <w:r>
        <w:t></w:t>
      </w:r>
      <w:r>
        <w:rPr>
          <w:rFonts w:hint="eastAsia"/>
        </w:rPr>
        <w:t>предотвратить</w:t>
      </w:r>
      <w:r>
        <w:t></w:t>
      </w:r>
      <w:r>
        <w:rPr>
          <w:rFonts w:hint="eastAsia"/>
        </w:rPr>
        <w:t>дальнейший</w:t>
      </w:r>
      <w:r>
        <w:t></w:t>
      </w:r>
      <w:r>
        <w:rPr>
          <w:rFonts w:hint="eastAsia"/>
        </w:rPr>
        <w:t>раскол</w:t>
      </w:r>
      <w:r>
        <w:t></w:t>
      </w:r>
      <w:r>
        <w:rPr>
          <w:rFonts w:hint="eastAsia"/>
        </w:rPr>
        <w:t>в</w:t>
      </w:r>
      <w:r>
        <w:t></w:t>
      </w:r>
      <w:r>
        <w:rPr>
          <w:rFonts w:hint="eastAsia"/>
        </w:rPr>
        <w:t>обществе</w:t>
      </w:r>
      <w:r>
        <w:t></w:t>
      </w:r>
      <w:r>
        <w:t></w:t>
      </w:r>
      <w:r>
        <w:t></w:t>
      </w:r>
      <w:r>
        <w:t></w:t>
      </w:r>
      <w:r>
        <w:rPr>
          <w:rFonts w:hint="eastAsia"/>
        </w:rPr>
        <w:t>Деловой</w:t>
      </w:r>
      <w:r>
        <w:t></w:t>
      </w:r>
      <w:r>
        <w:rPr>
          <w:rFonts w:hint="eastAsia"/>
        </w:rPr>
        <w:t>мир</w:t>
      </w:r>
      <w:r>
        <w:t></w:t>
      </w:r>
      <w:r>
        <w:t></w:t>
      </w:r>
      <w:r>
        <w:t></w:t>
      </w:r>
      <w:r>
        <w:t></w:t>
      </w:r>
      <w:r>
        <w:t></w:t>
      </w:r>
      <w:r>
        <w:t></w:t>
      </w:r>
      <w:r>
        <w:t></w:t>
      </w:r>
      <w:r>
        <w:t></w:t>
      </w:r>
      <w:r>
        <w:t></w:t>
      </w:r>
      <w:r>
        <w:t></w:t>
      </w:r>
      <w:r>
        <w:rPr>
          <w:rFonts w:hint="eastAsia"/>
        </w:rPr>
        <w:t>июня</w:t>
      </w:r>
      <w:r>
        <w:t></w:t>
      </w:r>
      <w:r>
        <w:t></w:t>
      </w:r>
      <w:r>
        <w:t></w:t>
      </w:r>
      <w:r>
        <w:t></w:t>
      </w:r>
      <w:r>
        <w:t></w:t>
      </w:r>
      <w:r>
        <w:rPr>
          <w:rFonts w:hint="eastAsia"/>
        </w:rPr>
        <w:t>Благож</w:t>
      </w:r>
      <w:r>
        <w:t></w:t>
      </w:r>
      <w:r>
        <w:rPr>
          <w:rFonts w:hint="eastAsia"/>
        </w:rPr>
        <w:t>Й</w:t>
      </w:r>
      <w:r>
        <w:t></w:t>
      </w:r>
      <w:r>
        <w:t></w:t>
      </w:r>
      <w:r>
        <w:rPr>
          <w:rFonts w:hint="eastAsia"/>
        </w:rPr>
        <w:t>Формы</w:t>
      </w:r>
      <w:r>
        <w:t></w:t>
      </w:r>
      <w:r>
        <w:rPr>
          <w:rFonts w:hint="eastAsia"/>
        </w:rPr>
        <w:t>правления</w:t>
      </w:r>
      <w:r>
        <w:t></w:t>
      </w:r>
      <w:r>
        <w:rPr>
          <w:rFonts w:hint="eastAsia"/>
        </w:rPr>
        <w:t>и</w:t>
      </w:r>
      <w:r>
        <w:t></w:t>
      </w:r>
      <w:r>
        <w:rPr>
          <w:rFonts w:hint="eastAsia"/>
        </w:rPr>
        <w:t>права</w:t>
      </w:r>
      <w:r>
        <w:t></w:t>
      </w:r>
      <w:r>
        <w:rPr>
          <w:rFonts w:hint="eastAsia"/>
        </w:rPr>
        <w:t>человека</w:t>
      </w:r>
      <w:r>
        <w:t></w:t>
      </w:r>
      <w:r>
        <w:rPr>
          <w:rFonts w:hint="eastAsia"/>
        </w:rPr>
        <w:t>в</w:t>
      </w:r>
      <w:r>
        <w:t></w:t>
      </w:r>
      <w:r>
        <w:rPr>
          <w:rFonts w:hint="eastAsia"/>
        </w:rPr>
        <w:t>буржуазных</w:t>
      </w:r>
      <w:r>
        <w:t></w:t>
      </w:r>
      <w:r>
        <w:rPr>
          <w:rFonts w:hint="eastAsia"/>
        </w:rPr>
        <w:t>государствах</w:t>
      </w:r>
      <w:r>
        <w:t></w:t>
      </w:r>
      <w:r>
        <w:t></w:t>
      </w:r>
      <w:r>
        <w:rPr>
          <w:rFonts w:hint="eastAsia"/>
        </w:rPr>
        <w:t>М</w:t>
      </w:r>
      <w:r>
        <w:t></w:t>
      </w:r>
      <w:r>
        <w:t></w:t>
      </w:r>
      <w:r>
        <w:t></w:t>
      </w:r>
      <w:r>
        <w:t></w:t>
      </w:r>
      <w:r>
        <w:t></w:t>
      </w:r>
      <w:r>
        <w:t></w:t>
      </w:r>
      <w:r>
        <w:t></w:t>
      </w:r>
      <w:r>
        <w:t></w:t>
      </w:r>
    </w:p>
    <w:p w14:paraId="35328CAC" w14:textId="77777777" w:rsidR="002070F6" w:rsidRDefault="002070F6" w:rsidP="002070F6">
      <w:r>
        <w:t></w:t>
      </w:r>
      <w:r>
        <w:t></w:t>
      </w:r>
      <w:r>
        <w:t></w:t>
      </w:r>
      <w:r>
        <w:t></w:t>
      </w:r>
      <w:r>
        <w:rPr>
          <w:rFonts w:hint="eastAsia"/>
        </w:rPr>
        <w:t>Ъ</w:t>
      </w:r>
      <w:r>
        <w:t></w:t>
      </w:r>
      <w:r>
        <w:t></w:t>
      </w:r>
      <w:r>
        <w:rPr>
          <w:rFonts w:hint="eastAsia"/>
        </w:rPr>
        <w:t>Бляхер</w:t>
      </w:r>
      <w:r>
        <w:t></w:t>
      </w:r>
      <w:r>
        <w:rPr>
          <w:rFonts w:hint="eastAsia"/>
        </w:rPr>
        <w:t>Л</w:t>
      </w:r>
      <w:r>
        <w:t></w:t>
      </w:r>
      <w:r>
        <w:rPr>
          <w:rFonts w:hint="eastAsia"/>
        </w:rPr>
        <w:t>Е</w:t>
      </w:r>
      <w:r>
        <w:t></w:t>
      </w:r>
      <w:r>
        <w:t></w:t>
      </w:r>
      <w:r>
        <w:t></w:t>
      </w:r>
      <w:r>
        <w:rPr>
          <w:rFonts w:hint="eastAsia"/>
        </w:rPr>
        <w:t>Огурцова</w:t>
      </w:r>
      <w:r>
        <w:t></w:t>
      </w:r>
      <w:r>
        <w:rPr>
          <w:rFonts w:hint="eastAsia"/>
        </w:rPr>
        <w:t>Т</w:t>
      </w:r>
      <w:r>
        <w:t></w:t>
      </w:r>
      <w:r>
        <w:rPr>
          <w:rFonts w:hint="eastAsia"/>
        </w:rPr>
        <w:t>Л</w:t>
      </w:r>
      <w:r>
        <w:t></w:t>
      </w:r>
      <w:r>
        <w:t></w:t>
      </w:r>
      <w:r>
        <w:rPr>
          <w:rFonts w:hint="eastAsia"/>
        </w:rPr>
        <w:t>Приключения</w:t>
      </w:r>
      <w:r>
        <w:t></w:t>
      </w:r>
      <w:r>
        <w:rPr>
          <w:rFonts w:hint="eastAsia"/>
        </w:rPr>
        <w:t>легитимности</w:t>
      </w:r>
      <w:r>
        <w:t></w:t>
      </w:r>
      <w:r>
        <w:rPr>
          <w:rFonts w:hint="eastAsia"/>
        </w:rPr>
        <w:t>власти</w:t>
      </w:r>
      <w:r>
        <w:t></w:t>
      </w:r>
      <w:r>
        <w:rPr>
          <w:rFonts w:hint="eastAsia"/>
        </w:rPr>
        <w:t>в</w:t>
      </w:r>
      <w:r>
        <w:t></w:t>
      </w:r>
      <w:r>
        <w:rPr>
          <w:rFonts w:hint="eastAsia"/>
        </w:rPr>
        <w:t>России</w:t>
      </w:r>
      <w:r>
        <w:t></w:t>
      </w:r>
      <w:r>
        <w:rPr>
          <w:rFonts w:hint="eastAsia"/>
        </w:rPr>
        <w:t>или</w:t>
      </w:r>
      <w:r>
        <w:t></w:t>
      </w:r>
      <w:r>
        <w:rPr>
          <w:rFonts w:hint="eastAsia"/>
        </w:rPr>
        <w:t>Воссоздание</w:t>
      </w:r>
      <w:r>
        <w:t></w:t>
      </w:r>
      <w:r>
        <w:rPr>
          <w:rFonts w:hint="eastAsia"/>
        </w:rPr>
        <w:t>презумпции</w:t>
      </w:r>
      <w:r>
        <w:t></w:t>
      </w:r>
      <w:r>
        <w:rPr>
          <w:rFonts w:hint="eastAsia"/>
        </w:rPr>
        <w:t>виновности</w:t>
      </w:r>
      <w:r>
        <w:t></w:t>
      </w:r>
      <w:r>
        <w:t></w:t>
      </w:r>
      <w:r>
        <w:rPr>
          <w:rFonts w:hint="eastAsia"/>
        </w:rPr>
        <w:t>ПОЛИС</w:t>
      </w:r>
      <w:r>
        <w:t></w:t>
      </w:r>
      <w:r>
        <w:t></w:t>
      </w:r>
      <w:r>
        <w:rPr>
          <w:rFonts w:hint="eastAsia"/>
        </w:rPr>
        <w:t>№</w:t>
      </w:r>
      <w:r>
        <w:t></w:t>
      </w:r>
      <w:r>
        <w:t></w:t>
      </w:r>
      <w:r>
        <w:t></w:t>
      </w:r>
      <w:r>
        <w:t></w:t>
      </w:r>
      <w:r>
        <w:t></w:t>
      </w:r>
      <w:r>
        <w:t></w:t>
      </w:r>
      <w:r>
        <w:t></w:t>
      </w:r>
      <w:r>
        <w:t></w:t>
      </w:r>
      <w:r>
        <w:t></w:t>
      </w:r>
    </w:p>
    <w:p w14:paraId="6F4B817E" w14:textId="77777777" w:rsidR="002070F6" w:rsidRDefault="002070F6" w:rsidP="002070F6">
      <w:r>
        <w:t></w:t>
      </w:r>
      <w:r>
        <w:t></w:t>
      </w:r>
      <w:r>
        <w:t></w:t>
      </w:r>
      <w:r>
        <w:t></w:t>
      </w:r>
      <w:r>
        <w:rPr>
          <w:rFonts w:hint="eastAsia"/>
        </w:rPr>
        <w:t>Большая</w:t>
      </w:r>
      <w:r>
        <w:t></w:t>
      </w:r>
      <w:r>
        <w:rPr>
          <w:rFonts w:hint="eastAsia"/>
        </w:rPr>
        <w:t>советская</w:t>
      </w:r>
      <w:r>
        <w:t></w:t>
      </w:r>
      <w:r>
        <w:rPr>
          <w:rFonts w:hint="eastAsia"/>
        </w:rPr>
        <w:t>энциклопедия</w:t>
      </w:r>
      <w:r>
        <w:t></w:t>
      </w:r>
      <w:r>
        <w:t></w:t>
      </w:r>
      <w:r>
        <w:rPr>
          <w:rFonts w:hint="eastAsia"/>
        </w:rPr>
        <w:t>М</w:t>
      </w:r>
      <w:r>
        <w:t></w:t>
      </w:r>
      <w:r>
        <w:t></w:t>
      </w:r>
      <w:r>
        <w:rPr>
          <w:rFonts w:hint="eastAsia"/>
        </w:rPr>
        <w:t>Изд</w:t>
      </w:r>
      <w:r>
        <w:t></w:t>
      </w:r>
      <w:r>
        <w:t></w:t>
      </w:r>
      <w:r>
        <w:t></w:t>
      </w:r>
      <w:r>
        <w:rPr>
          <w:rFonts w:hint="eastAsia"/>
        </w:rPr>
        <w:t>Советская</w:t>
      </w:r>
      <w:r>
        <w:t></w:t>
      </w:r>
      <w:r>
        <w:rPr>
          <w:rFonts w:hint="eastAsia"/>
        </w:rPr>
        <w:t>энциклопедия</w:t>
      </w:r>
      <w:r>
        <w:t></w:t>
      </w:r>
      <w:r>
        <w:t></w:t>
      </w:r>
      <w:r>
        <w:t></w:t>
      </w:r>
      <w:r>
        <w:t></w:t>
      </w:r>
      <w:r>
        <w:t></w:t>
      </w:r>
      <w:r>
        <w:t></w:t>
      </w:r>
      <w:r>
        <w:t></w:t>
      </w:r>
      <w:r>
        <w:t></w:t>
      </w:r>
      <w:r>
        <w:t></w:t>
      </w:r>
      <w:r>
        <w:rPr>
          <w:rFonts w:hint="eastAsia"/>
        </w:rPr>
        <w:t>Том</w:t>
      </w:r>
      <w:r>
        <w:t></w:t>
      </w:r>
      <w:r>
        <w:t></w:t>
      </w:r>
      <w:r>
        <w:t></w:t>
      </w:r>
      <w:r>
        <w:t></w:t>
      </w:r>
      <w:r>
        <w:t></w:t>
      </w:r>
    </w:p>
    <w:p w14:paraId="3EB3A4E7" w14:textId="77777777" w:rsidR="002070F6" w:rsidRDefault="002070F6" w:rsidP="002070F6">
      <w:r>
        <w:t></w:t>
      </w:r>
      <w:r>
        <w:t></w:t>
      </w:r>
      <w:r>
        <w:t></w:t>
      </w:r>
      <w:r>
        <w:t></w:t>
      </w:r>
      <w:r>
        <w:rPr>
          <w:rFonts w:hint="eastAsia"/>
        </w:rPr>
        <w:t>Борзунова</w:t>
      </w:r>
      <w:r>
        <w:t></w:t>
      </w:r>
      <w:r>
        <w:rPr>
          <w:rFonts w:hint="eastAsia"/>
        </w:rPr>
        <w:t>Е</w:t>
      </w:r>
      <w:r>
        <w:t></w:t>
      </w:r>
      <w:r>
        <w:rPr>
          <w:rFonts w:hint="eastAsia"/>
        </w:rPr>
        <w:t>А</w:t>
      </w:r>
      <w:r>
        <w:t></w:t>
      </w:r>
      <w:r>
        <w:t></w:t>
      </w:r>
      <w:r>
        <w:rPr>
          <w:rFonts w:hint="eastAsia"/>
        </w:rPr>
        <w:t>Легитимность</w:t>
      </w:r>
      <w:r>
        <w:t></w:t>
      </w:r>
      <w:r>
        <w:rPr>
          <w:rFonts w:hint="eastAsia"/>
        </w:rPr>
        <w:t>власти</w:t>
      </w:r>
      <w:r>
        <w:t></w:t>
      </w:r>
      <w:r>
        <w:rPr>
          <w:rFonts w:hint="eastAsia"/>
        </w:rPr>
        <w:t>как</w:t>
      </w:r>
      <w:r>
        <w:t></w:t>
      </w:r>
      <w:r>
        <w:rPr>
          <w:rFonts w:hint="eastAsia"/>
        </w:rPr>
        <w:t>объект</w:t>
      </w:r>
      <w:r>
        <w:t></w:t>
      </w:r>
      <w:r>
        <w:rPr>
          <w:rFonts w:hint="eastAsia"/>
        </w:rPr>
        <w:t>политической</w:t>
      </w:r>
      <w:r>
        <w:t></w:t>
      </w:r>
      <w:r>
        <w:rPr>
          <w:rFonts w:hint="eastAsia"/>
        </w:rPr>
        <w:t>социологии</w:t>
      </w:r>
      <w:r>
        <w:t></w:t>
      </w:r>
      <w:r>
        <w:t></w:t>
      </w:r>
      <w:r>
        <w:rPr>
          <w:rFonts w:hint="eastAsia"/>
        </w:rPr>
        <w:t>понятие</w:t>
      </w:r>
      <w:r>
        <w:t></w:t>
      </w:r>
      <w:r>
        <w:t></w:t>
      </w:r>
      <w:r>
        <w:rPr>
          <w:rFonts w:hint="eastAsia"/>
        </w:rPr>
        <w:t>исследовательские</w:t>
      </w:r>
      <w:r>
        <w:t></w:t>
      </w:r>
      <w:r>
        <w:rPr>
          <w:rFonts w:hint="eastAsia"/>
        </w:rPr>
        <w:t>подходы</w:t>
      </w:r>
      <w:r>
        <w:t></w:t>
      </w:r>
      <w:r>
        <w:t></w:t>
      </w:r>
      <w:r>
        <w:rPr>
          <w:rFonts w:hint="eastAsia"/>
        </w:rPr>
        <w:t>Дисс</w:t>
      </w:r>
      <w:r>
        <w:t></w:t>
      </w:r>
      <w:r>
        <w:t></w:t>
      </w:r>
      <w:r>
        <w:rPr>
          <w:rFonts w:hint="eastAsia"/>
        </w:rPr>
        <w:t>канд</w:t>
      </w:r>
      <w:r>
        <w:t></w:t>
      </w:r>
      <w:r>
        <w:rPr>
          <w:rFonts w:hint="eastAsia"/>
        </w:rPr>
        <w:t>соц</w:t>
      </w:r>
      <w:r>
        <w:t></w:t>
      </w:r>
      <w:r>
        <w:rPr>
          <w:rFonts w:hint="eastAsia"/>
        </w:rPr>
        <w:t>наук</w:t>
      </w:r>
      <w:r>
        <w:t></w:t>
      </w:r>
      <w:r>
        <w:t></w:t>
      </w:r>
      <w:r>
        <w:t></w:t>
      </w:r>
      <w:r>
        <w:t></w:t>
      </w:r>
      <w:r>
        <w:t></w:t>
      </w:r>
      <w:r>
        <w:t></w:t>
      </w:r>
      <w:r>
        <w:t></w:t>
      </w:r>
      <w:r>
        <w:t></w:t>
      </w:r>
      <w:r>
        <w:t></w:t>
      </w:r>
      <w:r>
        <w:t></w:t>
      </w:r>
      <w:r>
        <w:t></w:t>
      </w:r>
      <w:r>
        <w:t></w:t>
      </w:r>
      <w:r>
        <w:t></w:t>
      </w:r>
      <w:r>
        <w:rPr>
          <w:rFonts w:hint="eastAsia"/>
        </w:rPr>
        <w:t>Томский</w:t>
      </w:r>
      <w:r>
        <w:t></w:t>
      </w:r>
      <w:r>
        <w:rPr>
          <w:rFonts w:hint="eastAsia"/>
        </w:rPr>
        <w:t>гос</w:t>
      </w:r>
      <w:r>
        <w:t></w:t>
      </w:r>
      <w:r>
        <w:t></w:t>
      </w:r>
      <w:r>
        <w:rPr>
          <w:rFonts w:hint="eastAsia"/>
        </w:rPr>
        <w:t>ун</w:t>
      </w:r>
      <w:r>
        <w:t></w:t>
      </w:r>
      <w:r>
        <w:rPr>
          <w:rFonts w:hint="eastAsia"/>
        </w:rPr>
        <w:t>т</w:t>
      </w:r>
      <w:r>
        <w:t></w:t>
      </w:r>
      <w:r>
        <w:t></w:t>
      </w:r>
      <w:r>
        <w:rPr>
          <w:rFonts w:hint="eastAsia"/>
        </w:rPr>
        <w:t>Кемерово</w:t>
      </w:r>
      <w:r>
        <w:t></w:t>
      </w:r>
      <w:r>
        <w:t></w:t>
      </w:r>
      <w:r>
        <w:t></w:t>
      </w:r>
      <w:r>
        <w:t></w:t>
      </w:r>
      <w:r>
        <w:t></w:t>
      </w:r>
      <w:r>
        <w:t></w:t>
      </w:r>
      <w:r>
        <w:t></w:t>
      </w:r>
    </w:p>
    <w:p w14:paraId="0CC9FB93" w14:textId="77777777" w:rsidR="002070F6" w:rsidRDefault="002070F6" w:rsidP="002070F6">
      <w:r>
        <w:t></w:t>
      </w:r>
      <w:r>
        <w:t></w:t>
      </w:r>
      <w:r>
        <w:t></w:t>
      </w:r>
      <w:r>
        <w:t></w:t>
      </w:r>
      <w:r>
        <w:rPr>
          <w:rFonts w:hint="eastAsia"/>
        </w:rPr>
        <w:t>Боровых</w:t>
      </w:r>
      <w:r>
        <w:t></w:t>
      </w:r>
      <w:r>
        <w:rPr>
          <w:rFonts w:hint="eastAsia"/>
        </w:rPr>
        <w:t>О</w:t>
      </w:r>
      <w:r>
        <w:t></w:t>
      </w:r>
      <w:r>
        <w:rPr>
          <w:rFonts w:hint="eastAsia"/>
        </w:rPr>
        <w:t>В</w:t>
      </w:r>
      <w:r>
        <w:t></w:t>
      </w:r>
      <w:r>
        <w:t></w:t>
      </w:r>
      <w:r>
        <w:rPr>
          <w:rFonts w:hint="eastAsia"/>
        </w:rPr>
        <w:t>Правовые</w:t>
      </w:r>
      <w:r>
        <w:t></w:t>
      </w:r>
      <w:r>
        <w:rPr>
          <w:rFonts w:hint="eastAsia"/>
        </w:rPr>
        <w:t>формы</w:t>
      </w:r>
      <w:r>
        <w:t></w:t>
      </w:r>
      <w:r>
        <w:rPr>
          <w:rFonts w:hint="eastAsia"/>
        </w:rPr>
        <w:t>установления</w:t>
      </w:r>
      <w:r>
        <w:t></w:t>
      </w:r>
      <w:r>
        <w:rPr>
          <w:rFonts w:hint="eastAsia"/>
        </w:rPr>
        <w:t>и</w:t>
      </w:r>
      <w:r>
        <w:t></w:t>
      </w:r>
      <w:r>
        <w:rPr>
          <w:rFonts w:hint="eastAsia"/>
        </w:rPr>
        <w:t>функционирования</w:t>
      </w:r>
      <w:r>
        <w:t></w:t>
      </w:r>
      <w:r>
        <w:rPr>
          <w:rFonts w:hint="eastAsia"/>
        </w:rPr>
        <w:t>государственного</w:t>
      </w:r>
      <w:r>
        <w:t></w:t>
      </w:r>
      <w:r>
        <w:rPr>
          <w:rFonts w:hint="eastAsia"/>
        </w:rPr>
        <w:t>режима</w:t>
      </w:r>
      <w:r>
        <w:t></w:t>
      </w:r>
      <w:r>
        <w:t></w:t>
      </w:r>
      <w:r>
        <w:rPr>
          <w:rFonts w:hint="eastAsia"/>
        </w:rPr>
        <w:t>легальность</w:t>
      </w:r>
      <w:r>
        <w:t></w:t>
      </w:r>
      <w:r>
        <w:t></w:t>
      </w:r>
      <w:r>
        <w:rPr>
          <w:rFonts w:hint="eastAsia"/>
        </w:rPr>
        <w:t>легитимность</w:t>
      </w:r>
      <w:r>
        <w:t></w:t>
      </w:r>
      <w:r>
        <w:t></w:t>
      </w:r>
      <w:r>
        <w:t></w:t>
      </w:r>
      <w:r>
        <w:t></w:t>
      </w:r>
      <w:r>
        <w:t></w:t>
      </w:r>
      <w:r>
        <w:rPr>
          <w:rFonts w:hint="eastAsia"/>
        </w:rPr>
        <w:t>Актуальные</w:t>
      </w:r>
      <w:r>
        <w:t></w:t>
      </w:r>
      <w:r>
        <w:rPr>
          <w:rFonts w:hint="eastAsia"/>
        </w:rPr>
        <w:t>вопросы</w:t>
      </w:r>
      <w:r>
        <w:t></w:t>
      </w:r>
      <w:r>
        <w:rPr>
          <w:rFonts w:hint="eastAsia"/>
        </w:rPr>
        <w:t>госуда</w:t>
      </w:r>
      <w:r>
        <w:rPr>
          <w:rFonts w:hint="eastAsia"/>
        </w:rPr>
        <w:lastRenderedPageBreak/>
        <w:t>рства</w:t>
      </w:r>
      <w:r>
        <w:t></w:t>
      </w:r>
      <w:r>
        <w:rPr>
          <w:rFonts w:hint="eastAsia"/>
        </w:rPr>
        <w:t>и</w:t>
      </w:r>
      <w:r>
        <w:t></w:t>
      </w:r>
      <w:r>
        <w:rPr>
          <w:rFonts w:hint="eastAsia"/>
        </w:rPr>
        <w:t>права</w:t>
      </w:r>
      <w:r>
        <w:t></w:t>
      </w:r>
      <w:r>
        <w:rPr>
          <w:rFonts w:hint="eastAsia"/>
        </w:rPr>
        <w:t>в</w:t>
      </w:r>
      <w:r>
        <w:t></w:t>
      </w:r>
      <w:r>
        <w:rPr>
          <w:rFonts w:hint="eastAsia"/>
        </w:rPr>
        <w:t>Российской</w:t>
      </w:r>
      <w:r>
        <w:t></w:t>
      </w:r>
      <w:r>
        <w:rPr>
          <w:rFonts w:hint="eastAsia"/>
        </w:rPr>
        <w:t>Федерации</w:t>
      </w:r>
      <w:r>
        <w:t></w:t>
      </w:r>
      <w:r>
        <w:rPr>
          <w:rFonts w:hint="eastAsia"/>
        </w:rPr>
        <w:t>и</w:t>
      </w:r>
      <w:r>
        <w:t></w:t>
      </w:r>
      <w:r>
        <w:rPr>
          <w:rFonts w:hint="eastAsia"/>
        </w:rPr>
        <w:t>Республике</w:t>
      </w:r>
      <w:r>
        <w:t></w:t>
      </w:r>
      <w:r>
        <w:rPr>
          <w:rFonts w:hint="eastAsia"/>
        </w:rPr>
        <w:t>Македонии</w:t>
      </w:r>
      <w:r>
        <w:t></w:t>
      </w:r>
      <w:r>
        <w:t></w:t>
      </w:r>
      <w:r>
        <w:rPr>
          <w:rFonts w:hint="eastAsia"/>
        </w:rPr>
        <w:t>Сборник</w:t>
      </w:r>
      <w:r>
        <w:t></w:t>
      </w:r>
      <w:r>
        <w:rPr>
          <w:rFonts w:hint="eastAsia"/>
        </w:rPr>
        <w:t>научных</w:t>
      </w:r>
      <w:r>
        <w:t></w:t>
      </w:r>
      <w:r>
        <w:rPr>
          <w:rFonts w:hint="eastAsia"/>
        </w:rPr>
        <w:t>статей</w:t>
      </w:r>
      <w:r>
        <w:t></w:t>
      </w:r>
      <w:r>
        <w:t></w:t>
      </w:r>
      <w:r>
        <w:rPr>
          <w:rFonts w:hint="eastAsia"/>
        </w:rPr>
        <w:t>—</w:t>
      </w:r>
      <w:r>
        <w:t></w:t>
      </w:r>
      <w:r>
        <w:rPr>
          <w:rFonts w:hint="eastAsia"/>
        </w:rPr>
        <w:t>М</w:t>
      </w:r>
      <w:r>
        <w:t></w:t>
      </w:r>
      <w:r>
        <w:t></w:t>
      </w:r>
      <w:r>
        <w:t></w:t>
      </w:r>
      <w:r>
        <w:rPr>
          <w:rFonts w:hint="eastAsia"/>
        </w:rPr>
        <w:t>Статут</w:t>
      </w:r>
      <w:r>
        <w:t></w:t>
      </w:r>
      <w:r>
        <w:t></w:t>
      </w:r>
      <w:r>
        <w:t></w:t>
      </w:r>
      <w:r>
        <w:t></w:t>
      </w:r>
      <w:r>
        <w:t></w:t>
      </w:r>
      <w:r>
        <w:t></w:t>
      </w:r>
      <w:r>
        <w:t></w:t>
      </w:r>
      <w:r>
        <w:t></w:t>
      </w:r>
      <w:r>
        <w:rPr>
          <w:rFonts w:hint="eastAsia"/>
        </w:rPr>
        <w:t>Вып</w:t>
      </w:r>
      <w:r>
        <w:t></w:t>
      </w:r>
      <w:r>
        <w:t></w:t>
      </w:r>
      <w:r>
        <w:t></w:t>
      </w:r>
      <w:r>
        <w:t></w:t>
      </w:r>
    </w:p>
    <w:p w14:paraId="3BC4FF15" w14:textId="77777777" w:rsidR="002070F6" w:rsidRDefault="002070F6" w:rsidP="002070F6">
      <w:r>
        <w:t></w:t>
      </w:r>
      <w:r>
        <w:t></w:t>
      </w:r>
      <w:r>
        <w:t></w:t>
      </w:r>
      <w:r>
        <w:t></w:t>
      </w:r>
      <w:r>
        <w:rPr>
          <w:rFonts w:hint="eastAsia"/>
        </w:rPr>
        <w:t>Бурдье</w:t>
      </w:r>
      <w:r>
        <w:t></w:t>
      </w:r>
      <w:r>
        <w:rPr>
          <w:rFonts w:hint="eastAsia"/>
        </w:rPr>
        <w:t>П</w:t>
      </w:r>
      <w:r>
        <w:t></w:t>
      </w:r>
      <w:r>
        <w:t></w:t>
      </w:r>
      <w:r>
        <w:rPr>
          <w:rFonts w:hint="eastAsia"/>
        </w:rPr>
        <w:t>Социология</w:t>
      </w:r>
      <w:r>
        <w:t></w:t>
      </w:r>
      <w:r>
        <w:rPr>
          <w:rFonts w:hint="eastAsia"/>
        </w:rPr>
        <w:t>власти</w:t>
      </w:r>
      <w:r>
        <w:t></w:t>
      </w:r>
      <w:r>
        <w:t></w:t>
      </w:r>
      <w:r>
        <w:rPr>
          <w:rFonts w:hint="eastAsia"/>
        </w:rPr>
        <w:t>М</w:t>
      </w:r>
      <w:r>
        <w:t></w:t>
      </w:r>
      <w:r>
        <w:t></w:t>
      </w:r>
      <w:r>
        <w:t></w:t>
      </w:r>
      <w:r>
        <w:t></w:t>
      </w:r>
      <w:r>
        <w:t></w:t>
      </w:r>
      <w:r>
        <w:t></w:t>
      </w:r>
      <w:r>
        <w:t></w:t>
      </w:r>
      <w:r>
        <w:t></w:t>
      </w:r>
    </w:p>
    <w:p w14:paraId="0F7AA9D0" w14:textId="77777777" w:rsidR="002070F6" w:rsidRDefault="002070F6" w:rsidP="002070F6">
      <w:r>
        <w:t></w:t>
      </w:r>
      <w:r>
        <w:t></w:t>
      </w:r>
      <w:r>
        <w:t></w:t>
      </w:r>
      <w:r>
        <w:t></w:t>
      </w:r>
      <w:r>
        <w:rPr>
          <w:rFonts w:hint="eastAsia"/>
        </w:rPr>
        <w:t>Бурдье</w:t>
      </w:r>
      <w:r>
        <w:t></w:t>
      </w:r>
      <w:r>
        <w:rPr>
          <w:rFonts w:hint="eastAsia"/>
        </w:rPr>
        <w:t>П</w:t>
      </w:r>
      <w:r>
        <w:t></w:t>
      </w:r>
      <w:r>
        <w:t></w:t>
      </w:r>
      <w:r>
        <w:rPr>
          <w:rFonts w:hint="eastAsia"/>
        </w:rPr>
        <w:t>Дух</w:t>
      </w:r>
      <w:r>
        <w:t></w:t>
      </w:r>
      <w:r>
        <w:rPr>
          <w:rFonts w:hint="eastAsia"/>
        </w:rPr>
        <w:t>государства</w:t>
      </w:r>
      <w:r>
        <w:t></w:t>
      </w:r>
      <w:r>
        <w:t></w:t>
      </w:r>
      <w:r>
        <w:rPr>
          <w:rFonts w:hint="eastAsia"/>
        </w:rPr>
        <w:t>генезис</w:t>
      </w:r>
      <w:r>
        <w:t></w:t>
      </w:r>
      <w:r>
        <w:rPr>
          <w:rFonts w:hint="eastAsia"/>
        </w:rPr>
        <w:t>и</w:t>
      </w:r>
      <w:r>
        <w:t></w:t>
      </w:r>
      <w:r>
        <w:rPr>
          <w:rFonts w:hint="eastAsia"/>
        </w:rPr>
        <w:t>структура</w:t>
      </w:r>
      <w:r>
        <w:t></w:t>
      </w:r>
      <w:r>
        <w:rPr>
          <w:rFonts w:hint="eastAsia"/>
        </w:rPr>
        <w:t>бюрократического</w:t>
      </w:r>
      <w:r>
        <w:t></w:t>
      </w:r>
      <w:r>
        <w:rPr>
          <w:rFonts w:hint="eastAsia"/>
        </w:rPr>
        <w:t>поля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FD15A97" w14:textId="77777777" w:rsidR="002070F6" w:rsidRDefault="002070F6" w:rsidP="002070F6">
      <w:r>
        <w:t></w:t>
      </w:r>
      <w:r>
        <w:t></w:t>
      </w:r>
      <w:r>
        <w:t></w:t>
      </w:r>
      <w:r>
        <w:t></w:t>
      </w:r>
      <w:r>
        <w:rPr>
          <w:rFonts w:hint="eastAsia"/>
        </w:rPr>
        <w:t>Вайнберг</w:t>
      </w:r>
      <w:r>
        <w:t></w:t>
      </w:r>
      <w:r>
        <w:t></w:t>
      </w:r>
      <w:r>
        <w:t></w:t>
      </w:r>
      <w:r>
        <w:t></w:t>
      </w:r>
      <w:r>
        <w:t></w:t>
      </w:r>
      <w:r>
        <w:t></w:t>
      </w:r>
      <w:r>
        <w:rPr>
          <w:rFonts w:hint="eastAsia"/>
        </w:rPr>
        <w:t>Легитимация</w:t>
      </w:r>
      <w:r>
        <w:t></w:t>
      </w:r>
      <w:r>
        <w:rPr>
          <w:rFonts w:hint="eastAsia"/>
        </w:rPr>
        <w:t>и</w:t>
      </w:r>
      <w:r>
        <w:t></w:t>
      </w:r>
      <w:r>
        <w:rPr>
          <w:rFonts w:hint="eastAsia"/>
        </w:rPr>
        <w:t>делегитимация</w:t>
      </w:r>
      <w:r>
        <w:t></w:t>
      </w:r>
      <w:r>
        <w:rPr>
          <w:rFonts w:hint="eastAsia"/>
        </w:rPr>
        <w:t>выборной</w:t>
      </w:r>
      <w:r>
        <w:t></w:t>
      </w:r>
      <w:r>
        <w:rPr>
          <w:rFonts w:hint="eastAsia"/>
        </w:rPr>
        <w:t>государственной</w:t>
      </w:r>
      <w:r>
        <w:t></w:t>
      </w:r>
      <w:r>
        <w:rPr>
          <w:rFonts w:hint="eastAsia"/>
        </w:rPr>
        <w:t>власти</w:t>
      </w:r>
      <w:r>
        <w:t></w:t>
      </w:r>
      <w:r>
        <w:rPr>
          <w:rFonts w:hint="eastAsia"/>
        </w:rPr>
        <w:t>в</w:t>
      </w:r>
      <w:r>
        <w:t></w:t>
      </w:r>
      <w:r>
        <w:rPr>
          <w:rFonts w:hint="eastAsia"/>
        </w:rPr>
        <w:t>современной</w:t>
      </w:r>
      <w:r>
        <w:t></w:t>
      </w:r>
      <w:r>
        <w:rPr>
          <w:rFonts w:hint="eastAsia"/>
        </w:rPr>
        <w:t>России</w:t>
      </w:r>
      <w:r>
        <w:t></w:t>
      </w:r>
      <w:r>
        <w:t></w:t>
      </w:r>
      <w:r>
        <w:rPr>
          <w:rFonts w:hint="eastAsia"/>
        </w:rPr>
        <w:t>Диссертация</w:t>
      </w:r>
      <w:r>
        <w:t></w:t>
      </w:r>
      <w:r>
        <w:t></w:t>
      </w:r>
      <w:r>
        <w:rPr>
          <w:rFonts w:hint="eastAsia"/>
        </w:rPr>
        <w:t>канд</w:t>
      </w:r>
      <w:r>
        <w:t></w:t>
      </w:r>
      <w:r>
        <w:rPr>
          <w:rFonts w:hint="eastAsia"/>
        </w:rPr>
        <w:t>юрид</w:t>
      </w:r>
      <w:r>
        <w:t></w:t>
      </w:r>
      <w:r>
        <w:rPr>
          <w:rFonts w:hint="eastAsia"/>
        </w:rPr>
        <w:t>наук</w:t>
      </w:r>
      <w:r>
        <w:t></w:t>
      </w:r>
      <w:r>
        <w:t></w:t>
      </w:r>
      <w:r>
        <w:t></w:t>
      </w:r>
      <w:r>
        <w:t></w:t>
      </w:r>
      <w:r>
        <w:t></w:t>
      </w:r>
      <w:r>
        <w:t></w:t>
      </w:r>
      <w:r>
        <w:t></w:t>
      </w:r>
      <w:r>
        <w:t></w:t>
      </w:r>
      <w:r>
        <w:t></w:t>
      </w:r>
      <w:r>
        <w:t></w:t>
      </w:r>
      <w:r>
        <w:t></w:t>
      </w:r>
      <w:r>
        <w:t></w:t>
      </w:r>
      <w:r>
        <w:rPr>
          <w:rFonts w:hint="eastAsia"/>
        </w:rPr>
        <w:t>Нижегор</w:t>
      </w:r>
      <w:r>
        <w:t></w:t>
      </w:r>
      <w:r>
        <w:t></w:t>
      </w:r>
      <w:r>
        <w:rPr>
          <w:rFonts w:hint="eastAsia"/>
        </w:rPr>
        <w:t>акад</w:t>
      </w:r>
      <w:r>
        <w:t></w:t>
      </w:r>
      <w:r>
        <w:t></w:t>
      </w:r>
      <w:r>
        <w:rPr>
          <w:rFonts w:hint="eastAsia"/>
        </w:rPr>
        <w:t>МВД</w:t>
      </w:r>
      <w:r>
        <w:t></w:t>
      </w:r>
      <w:r>
        <w:rPr>
          <w:rFonts w:hint="eastAsia"/>
        </w:rPr>
        <w:t>России</w:t>
      </w:r>
      <w:r>
        <w:t></w:t>
      </w:r>
      <w:r>
        <w:t></w:t>
      </w:r>
      <w:r>
        <w:rPr>
          <w:rFonts w:hint="eastAsia"/>
        </w:rPr>
        <w:t>Н</w:t>
      </w:r>
      <w:r>
        <w:t></w:t>
      </w:r>
      <w:r>
        <w:rPr>
          <w:rFonts w:hint="eastAsia"/>
        </w:rPr>
        <w:t>Новгород</w:t>
      </w:r>
      <w:r>
        <w:t></w:t>
      </w:r>
      <w:r>
        <w:t></w:t>
      </w:r>
      <w:r>
        <w:t></w:t>
      </w:r>
      <w:r>
        <w:t></w:t>
      </w:r>
      <w:r>
        <w:t></w:t>
      </w:r>
      <w:r>
        <w:t></w:t>
      </w:r>
      <w:r>
        <w:t></w:t>
      </w:r>
    </w:p>
    <w:p w14:paraId="4D8D3E61" w14:textId="77777777" w:rsidR="002070F6" w:rsidRDefault="002070F6" w:rsidP="002070F6">
      <w:r>
        <w:t></w:t>
      </w:r>
      <w:r>
        <w:t></w:t>
      </w:r>
      <w:r>
        <w:t></w:t>
      </w:r>
      <w:r>
        <w:t></w:t>
      </w:r>
      <w:r>
        <w:rPr>
          <w:rFonts w:hint="eastAsia"/>
        </w:rPr>
        <w:t>ВеберМ</w:t>
      </w:r>
      <w:r>
        <w:t></w:t>
      </w:r>
      <w:r>
        <w:t></w:t>
      </w:r>
      <w:r>
        <w:rPr>
          <w:rFonts w:hint="eastAsia"/>
        </w:rPr>
        <w:t>Избранные</w:t>
      </w:r>
      <w:r>
        <w:t></w:t>
      </w:r>
      <w:r>
        <w:rPr>
          <w:rFonts w:hint="eastAsia"/>
        </w:rPr>
        <w:t>произведения</w:t>
      </w:r>
      <w:r>
        <w:t></w:t>
      </w:r>
      <w:r>
        <w:t></w:t>
      </w:r>
      <w:r>
        <w:rPr>
          <w:rFonts w:hint="eastAsia"/>
        </w:rPr>
        <w:t>М</w:t>
      </w:r>
      <w:r>
        <w:t></w:t>
      </w:r>
      <w:r>
        <w:t></w:t>
      </w:r>
      <w:r>
        <w:t></w:t>
      </w:r>
      <w:r>
        <w:t></w:t>
      </w:r>
      <w:r>
        <w:t></w:t>
      </w:r>
      <w:r>
        <w:t></w:t>
      </w:r>
      <w:r>
        <w:t></w:t>
      </w:r>
      <w:r>
        <w:t></w:t>
      </w:r>
    </w:p>
    <w:p w14:paraId="3E9EDBE4" w14:textId="77777777" w:rsidR="002070F6" w:rsidRDefault="002070F6" w:rsidP="002070F6">
      <w:r>
        <w:t></w:t>
      </w:r>
      <w:r>
        <w:t></w:t>
      </w:r>
      <w:r>
        <w:t></w:t>
      </w:r>
      <w:r>
        <w:t></w:t>
      </w:r>
      <w:r>
        <w:rPr>
          <w:rFonts w:hint="eastAsia"/>
        </w:rPr>
        <w:t>Въюшкин</w:t>
      </w:r>
      <w:r>
        <w:t></w:t>
      </w:r>
      <w:r>
        <w:rPr>
          <w:rFonts w:hint="eastAsia"/>
        </w:rPr>
        <w:t>Э</w:t>
      </w:r>
      <w:r>
        <w:t></w:t>
      </w:r>
      <w:r>
        <w:rPr>
          <w:rFonts w:hint="eastAsia"/>
        </w:rPr>
        <w:t>А</w:t>
      </w:r>
      <w:r>
        <w:t></w:t>
      </w:r>
      <w:r>
        <w:t></w:t>
      </w:r>
      <w:r>
        <w:rPr>
          <w:rFonts w:hint="eastAsia"/>
        </w:rPr>
        <w:t>Легитимность</w:t>
      </w:r>
      <w:r>
        <w:t></w:t>
      </w:r>
      <w:r>
        <w:rPr>
          <w:rFonts w:hint="eastAsia"/>
        </w:rPr>
        <w:t>правового</w:t>
      </w:r>
      <w:r>
        <w:t></w:t>
      </w:r>
      <w:r>
        <w:rPr>
          <w:rFonts w:hint="eastAsia"/>
        </w:rPr>
        <w:t>порядка</w:t>
      </w:r>
      <w:r>
        <w:t></w:t>
      </w:r>
      <w:r>
        <w:rPr>
          <w:rFonts w:hint="eastAsia"/>
        </w:rPr>
        <w:t>в</w:t>
      </w:r>
      <w:r>
        <w:t></w:t>
      </w:r>
      <w:r>
        <w:rPr>
          <w:rFonts w:hint="eastAsia"/>
        </w:rPr>
        <w:t>среднем</w:t>
      </w:r>
      <w:r>
        <w:t></w:t>
      </w:r>
      <w:r>
        <w:rPr>
          <w:rFonts w:hint="eastAsia"/>
        </w:rPr>
        <w:t>городе</w:t>
      </w:r>
      <w:r>
        <w:t></w:t>
      </w:r>
      <w:r>
        <w:rPr>
          <w:rFonts w:hint="eastAsia"/>
        </w:rPr>
        <w:t>России</w:t>
      </w:r>
      <w:r>
        <w:t></w:t>
      </w:r>
      <w:r>
        <w:t></w:t>
      </w:r>
      <w:r>
        <w:rPr>
          <w:rFonts w:hint="eastAsia"/>
        </w:rPr>
        <w:t>социоструктурный</w:t>
      </w:r>
      <w:r>
        <w:t></w:t>
      </w:r>
      <w:r>
        <w:rPr>
          <w:rFonts w:hint="eastAsia"/>
        </w:rPr>
        <w:t>аспект</w:t>
      </w:r>
      <w:r>
        <w:t></w:t>
      </w:r>
      <w:r>
        <w:t></w:t>
      </w:r>
      <w:r>
        <w:rPr>
          <w:rFonts w:hint="eastAsia"/>
        </w:rPr>
        <w:t>Автореферат</w:t>
      </w:r>
      <w:r>
        <w:t></w:t>
      </w:r>
      <w:r>
        <w:rPr>
          <w:rFonts w:hint="eastAsia"/>
        </w:rPr>
        <w:t>дис</w:t>
      </w:r>
      <w:r>
        <w:t></w:t>
      </w:r>
      <w:r>
        <w:rPr>
          <w:rFonts w:hint="eastAsia"/>
        </w:rPr>
        <w:t>канд</w:t>
      </w:r>
      <w:r>
        <w:t></w:t>
      </w:r>
      <w:r>
        <w:rPr>
          <w:rFonts w:hint="eastAsia"/>
        </w:rPr>
        <w:t>соц</w:t>
      </w:r>
      <w:r>
        <w:t></w:t>
      </w:r>
      <w:r>
        <w:rPr>
          <w:rFonts w:hint="eastAsia"/>
        </w:rPr>
        <w:t>наук</w:t>
      </w:r>
      <w:r>
        <w:t></w:t>
      </w:r>
      <w:r>
        <w:t></w:t>
      </w:r>
      <w:r>
        <w:t></w:t>
      </w:r>
      <w:r>
        <w:t></w:t>
      </w:r>
      <w:r>
        <w:t></w:t>
      </w:r>
      <w:r>
        <w:t></w:t>
      </w:r>
      <w:r>
        <w:t></w:t>
      </w:r>
      <w:r>
        <w:t></w:t>
      </w:r>
      <w:r>
        <w:t></w:t>
      </w:r>
      <w:r>
        <w:t></w:t>
      </w:r>
      <w:r>
        <w:t></w:t>
      </w:r>
      <w:r>
        <w:t></w:t>
      </w:r>
      <w:r>
        <w:t></w:t>
      </w:r>
      <w:r>
        <w:rPr>
          <w:rFonts w:hint="eastAsia"/>
        </w:rPr>
        <w:t>Рост</w:t>
      </w:r>
      <w:r>
        <w:t></w:t>
      </w:r>
      <w:r>
        <w:t></w:t>
      </w:r>
      <w:r>
        <w:rPr>
          <w:rFonts w:hint="eastAsia"/>
        </w:rPr>
        <w:t>гос</w:t>
      </w:r>
      <w:r>
        <w:t></w:t>
      </w:r>
      <w:r>
        <w:t></w:t>
      </w:r>
      <w:r>
        <w:rPr>
          <w:rFonts w:hint="eastAsia"/>
        </w:rPr>
        <w:t>ун</w:t>
      </w:r>
      <w:r>
        <w:t></w:t>
      </w:r>
      <w:r>
        <w:rPr>
          <w:rFonts w:hint="eastAsia"/>
        </w:rPr>
        <w:t>т</w:t>
      </w:r>
      <w:r>
        <w:t></w:t>
      </w:r>
      <w:r>
        <w:rPr>
          <w:rFonts w:hint="eastAsia"/>
        </w:rPr>
        <w:t>Ростов</w:t>
      </w:r>
      <w:r>
        <w:t></w:t>
      </w:r>
      <w:r>
        <w:rPr>
          <w:rFonts w:hint="eastAsia"/>
        </w:rPr>
        <w:t>н</w:t>
      </w:r>
      <w:r>
        <w:t></w:t>
      </w:r>
      <w:r>
        <w:rPr>
          <w:rFonts w:hint="eastAsia"/>
        </w:rPr>
        <w:t>Д</w:t>
      </w:r>
      <w:r>
        <w:t></w:t>
      </w:r>
      <w:r>
        <w:t></w:t>
      </w:r>
      <w:r>
        <w:t></w:t>
      </w:r>
      <w:r>
        <w:t></w:t>
      </w:r>
      <w:r>
        <w:t></w:t>
      </w:r>
      <w:r>
        <w:t></w:t>
      </w:r>
      <w:r>
        <w:t></w:t>
      </w:r>
    </w:p>
    <w:p w14:paraId="6F668CB2" w14:textId="77777777" w:rsidR="002070F6" w:rsidRDefault="002070F6" w:rsidP="002070F6">
      <w:r>
        <w:t></w:t>
      </w:r>
      <w:r>
        <w:t></w:t>
      </w:r>
      <w:r>
        <w:t></w:t>
      </w:r>
      <w:r>
        <w:t></w:t>
      </w:r>
      <w:r>
        <w:rPr>
          <w:rFonts w:hint="eastAsia"/>
        </w:rPr>
        <w:t>АХ</w:t>
      </w:r>
      <w:r>
        <w:t></w:t>
      </w:r>
      <w:r>
        <w:rPr>
          <w:rFonts w:hint="eastAsia"/>
        </w:rPr>
        <w:t>ГаджиевК</w:t>
      </w:r>
      <w:r>
        <w:t></w:t>
      </w:r>
      <w:r>
        <w:rPr>
          <w:rFonts w:hint="eastAsia"/>
        </w:rPr>
        <w:t>С</w:t>
      </w:r>
      <w:r>
        <w:t></w:t>
      </w:r>
      <w:r>
        <w:t></w:t>
      </w:r>
      <w:r>
        <w:rPr>
          <w:rFonts w:hint="eastAsia"/>
        </w:rPr>
        <w:t>Введение</w:t>
      </w:r>
      <w:r>
        <w:t></w:t>
      </w:r>
      <w:r>
        <w:rPr>
          <w:rFonts w:hint="eastAsia"/>
        </w:rPr>
        <w:t>в</w:t>
      </w:r>
      <w:r>
        <w:t></w:t>
      </w:r>
      <w:r>
        <w:rPr>
          <w:rFonts w:hint="eastAsia"/>
        </w:rPr>
        <w:t>политическую</w:t>
      </w:r>
      <w:r>
        <w:t></w:t>
      </w:r>
      <w:r>
        <w:rPr>
          <w:rFonts w:hint="eastAsia"/>
        </w:rPr>
        <w:t>науку</w:t>
      </w:r>
      <w:r>
        <w:t></w:t>
      </w:r>
      <w:r>
        <w:t></w:t>
      </w:r>
      <w:r>
        <w:rPr>
          <w:rFonts w:hint="eastAsia"/>
        </w:rPr>
        <w:t>М</w:t>
      </w:r>
      <w:r>
        <w:t></w:t>
      </w:r>
      <w:r>
        <w:t></w:t>
      </w:r>
      <w:r>
        <w:t></w:t>
      </w:r>
      <w:r>
        <w:t></w:t>
      </w:r>
      <w:r>
        <w:t></w:t>
      </w:r>
      <w:r>
        <w:t></w:t>
      </w:r>
      <w:r>
        <w:t></w:t>
      </w:r>
      <w:r>
        <w:t></w:t>
      </w:r>
    </w:p>
    <w:p w14:paraId="4C3084D2" w14:textId="77777777" w:rsidR="002070F6" w:rsidRDefault="002070F6" w:rsidP="002070F6">
      <w:r>
        <w:t></w:t>
      </w:r>
      <w:r>
        <w:t></w:t>
      </w:r>
      <w:r>
        <w:t></w:t>
      </w:r>
      <w:r>
        <w:t></w:t>
      </w:r>
      <w:r>
        <w:rPr>
          <w:rFonts w:hint="eastAsia"/>
        </w:rPr>
        <w:t>Гайда</w:t>
      </w:r>
      <w:r>
        <w:t></w:t>
      </w:r>
      <w:r>
        <w:rPr>
          <w:rFonts w:hint="eastAsia"/>
        </w:rPr>
        <w:t>Ю</w:t>
      </w:r>
      <w:r>
        <w:t></w:t>
      </w:r>
      <w:r>
        <w:t></w:t>
      </w:r>
      <w:r>
        <w:rPr>
          <w:rFonts w:hint="eastAsia"/>
        </w:rPr>
        <w:t>Процесс</w:t>
      </w:r>
      <w:r>
        <w:t></w:t>
      </w:r>
      <w:r>
        <w:rPr>
          <w:rFonts w:hint="eastAsia"/>
        </w:rPr>
        <w:t>легитимизации</w:t>
      </w:r>
      <w:r>
        <w:t></w:t>
      </w:r>
      <w:r>
        <w:rPr>
          <w:rFonts w:hint="eastAsia"/>
        </w:rPr>
        <w:t>политической</w:t>
      </w:r>
      <w:r>
        <w:t></w:t>
      </w:r>
      <w:r>
        <w:rPr>
          <w:rFonts w:hint="eastAsia"/>
        </w:rPr>
        <w:t>власти</w:t>
      </w:r>
      <w:r>
        <w:t></w:t>
      </w:r>
      <w:r>
        <w:t></w:t>
      </w:r>
      <w:r>
        <w:t></w:t>
      </w:r>
      <w:r>
        <w:t></w:t>
      </w:r>
      <w:r>
        <w:rPr>
          <w:rFonts w:hint="eastAsia"/>
        </w:rPr>
        <w:t>Элементы</w:t>
      </w:r>
      <w:r>
        <w:t></w:t>
      </w:r>
      <w:r>
        <w:rPr>
          <w:rFonts w:hint="eastAsia"/>
        </w:rPr>
        <w:t>теории</w:t>
      </w:r>
      <w:r>
        <w:t></w:t>
      </w:r>
      <w:r>
        <w:rPr>
          <w:rFonts w:hint="eastAsia"/>
        </w:rPr>
        <w:t>политики</w:t>
      </w:r>
      <w:r>
        <w:t></w:t>
      </w:r>
      <w:r>
        <w:t></w:t>
      </w:r>
      <w:r>
        <w:t></w:t>
      </w:r>
      <w:r>
        <w:rPr>
          <w:rFonts w:hint="eastAsia"/>
        </w:rPr>
        <w:t>Под</w:t>
      </w:r>
      <w:r>
        <w:t></w:t>
      </w:r>
      <w:r>
        <w:rPr>
          <w:rFonts w:hint="eastAsia"/>
        </w:rPr>
        <w:t>ред</w:t>
      </w:r>
      <w:r>
        <w:t></w:t>
      </w:r>
      <w:r>
        <w:t></w:t>
      </w:r>
      <w:r>
        <w:rPr>
          <w:rFonts w:hint="eastAsia"/>
        </w:rPr>
        <w:t>В</w:t>
      </w:r>
      <w:r>
        <w:t></w:t>
      </w:r>
      <w:r>
        <w:rPr>
          <w:rFonts w:hint="eastAsia"/>
        </w:rPr>
        <w:t>П</w:t>
      </w:r>
      <w:r>
        <w:t></w:t>
      </w:r>
      <w:r>
        <w:t></w:t>
      </w:r>
      <w:r>
        <w:rPr>
          <w:rFonts w:hint="eastAsia"/>
        </w:rPr>
        <w:t>Макаренко</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p>
    <w:p w14:paraId="7C644560" w14:textId="77777777" w:rsidR="002070F6" w:rsidRDefault="002070F6" w:rsidP="002070F6">
      <w:r>
        <w:t></w:t>
      </w:r>
      <w:r>
        <w:t></w:t>
      </w:r>
      <w:r>
        <w:t></w:t>
      </w:r>
      <w:r>
        <w:t></w:t>
      </w:r>
      <w:r>
        <w:rPr>
          <w:rFonts w:hint="eastAsia"/>
        </w:rPr>
        <w:t>Гарвардский</w:t>
      </w:r>
      <w:r>
        <w:t></w:t>
      </w:r>
      <w:r>
        <w:rPr>
          <w:rFonts w:hint="eastAsia"/>
        </w:rPr>
        <w:t>анархист</w:t>
      </w:r>
      <w:r>
        <w:t></w:t>
      </w:r>
      <w:r>
        <w:t></w:t>
      </w:r>
      <w:r>
        <w:t></w:t>
      </w:r>
      <w:r>
        <w:t></w:t>
      </w:r>
      <w:r>
        <w:rPr>
          <w:rFonts w:hint="eastAsia"/>
        </w:rPr>
        <w:t>Американский</w:t>
      </w:r>
      <w:r>
        <w:t></w:t>
      </w:r>
      <w:r>
        <w:rPr>
          <w:rFonts w:hint="eastAsia"/>
        </w:rPr>
        <w:t>философ</w:t>
      </w:r>
      <w:r>
        <w:t></w:t>
      </w:r>
      <w:r>
        <w:t></w:t>
      </w:r>
      <w:r>
        <w:rPr>
          <w:rFonts w:hint="eastAsia"/>
        </w:rPr>
        <w:t>Джованна</w:t>
      </w:r>
      <w:r>
        <w:t></w:t>
      </w:r>
      <w:r>
        <w:rPr>
          <w:rFonts w:hint="eastAsia"/>
        </w:rPr>
        <w:t>Бордари</w:t>
      </w:r>
      <w:r>
        <w:t></w:t>
      </w:r>
      <w:r>
        <w:rPr>
          <w:rFonts w:hint="eastAsia"/>
        </w:rPr>
        <w:t>беседует</w:t>
      </w:r>
      <w:r>
        <w:t></w:t>
      </w:r>
      <w:r>
        <w:rPr>
          <w:rFonts w:hint="eastAsia"/>
        </w:rPr>
        <w:t>с</w:t>
      </w:r>
      <w:r>
        <w:t></w:t>
      </w:r>
      <w:r>
        <w:rPr>
          <w:rFonts w:hint="eastAsia"/>
        </w:rPr>
        <w:t>Куайеном</w:t>
      </w:r>
      <w:r>
        <w:t></w:t>
      </w:r>
      <w:r>
        <w:t></w:t>
      </w:r>
      <w:r>
        <w:rPr>
          <w:rFonts w:hint="eastAsia"/>
        </w:rPr>
        <w:t>Дэвидсоном</w:t>
      </w:r>
      <w:r>
        <w:t></w:t>
      </w:r>
      <w:r>
        <w:t></w:t>
      </w:r>
      <w:r>
        <w:rPr>
          <w:rFonts w:hint="eastAsia"/>
        </w:rPr>
        <w:t>Патнэмом</w:t>
      </w:r>
      <w:r>
        <w:t></w:t>
      </w:r>
      <w:r>
        <w:t></w:t>
      </w:r>
      <w:r>
        <w:rPr>
          <w:rFonts w:hint="eastAsia"/>
        </w:rPr>
        <w:t>Нозиком</w:t>
      </w:r>
      <w:r>
        <w:t></w:t>
      </w:r>
      <w:r>
        <w:t></w:t>
      </w:r>
      <w:r>
        <w:rPr>
          <w:rFonts w:hint="eastAsia"/>
        </w:rPr>
        <w:t>Данто</w:t>
      </w:r>
      <w:r>
        <w:t></w:t>
      </w:r>
      <w:r>
        <w:t></w:t>
      </w:r>
      <w:r>
        <w:rPr>
          <w:rFonts w:hint="eastAsia"/>
        </w:rPr>
        <w:t>Рорти</w:t>
      </w:r>
      <w:r>
        <w:t></w:t>
      </w:r>
      <w:r>
        <w:t></w:t>
      </w:r>
      <w:r>
        <w:rPr>
          <w:rFonts w:hint="eastAsia"/>
        </w:rPr>
        <w:t>Тейлором</w:t>
      </w:r>
      <w:r>
        <w:t></w:t>
      </w:r>
      <w:r>
        <w:t></w:t>
      </w:r>
      <w:r>
        <w:rPr>
          <w:rFonts w:hint="eastAsia"/>
        </w:rPr>
        <w:t>Макинтайром</w:t>
      </w:r>
      <w:r>
        <w:t></w:t>
      </w:r>
      <w:r>
        <w:t></w:t>
      </w:r>
      <w:r>
        <w:rPr>
          <w:rFonts w:hint="eastAsia"/>
        </w:rPr>
        <w:t>Куном</w:t>
      </w:r>
      <w:r>
        <w:t></w:t>
      </w:r>
      <w:r>
        <w:t></w:t>
      </w:r>
      <w:r>
        <w:rPr>
          <w:rFonts w:hint="eastAsia"/>
        </w:rPr>
        <w:t>М</w:t>
      </w:r>
      <w:r>
        <w:t></w:t>
      </w:r>
      <w:r>
        <w:t></w:t>
      </w:r>
      <w:r>
        <w:t></w:t>
      </w:r>
      <w:r>
        <w:t></w:t>
      </w:r>
      <w:r>
        <w:t></w:t>
      </w:r>
      <w:r>
        <w:t></w:t>
      </w:r>
      <w:r>
        <w:t></w:t>
      </w:r>
      <w:r>
        <w:t></w:t>
      </w:r>
    </w:p>
    <w:p w14:paraId="2DC672F4" w14:textId="77777777" w:rsidR="002070F6" w:rsidRDefault="002070F6" w:rsidP="002070F6">
      <w:r>
        <w:t></w:t>
      </w:r>
      <w:r>
        <w:t></w:t>
      </w:r>
      <w:r>
        <w:t></w:t>
      </w:r>
      <w:r>
        <w:t></w:t>
      </w:r>
      <w:r>
        <w:rPr>
          <w:rFonts w:hint="eastAsia"/>
        </w:rPr>
        <w:t>Гельман</w:t>
      </w:r>
      <w:r>
        <w:t></w:t>
      </w:r>
      <w:r>
        <w:rPr>
          <w:rFonts w:hint="eastAsia"/>
        </w:rPr>
        <w:t>В</w:t>
      </w:r>
      <w:r>
        <w:t></w:t>
      </w:r>
      <w:r>
        <w:rPr>
          <w:rFonts w:hint="eastAsia"/>
        </w:rPr>
        <w:t>Я</w:t>
      </w:r>
      <w:r>
        <w:t></w:t>
      </w:r>
      <w:r>
        <w:t></w:t>
      </w:r>
      <w:r>
        <w:t></w:t>
      </w:r>
      <w:r>
        <w:rPr>
          <w:rFonts w:hint="eastAsia"/>
        </w:rPr>
        <w:t>Елезаров</w:t>
      </w:r>
      <w:r>
        <w:t></w:t>
      </w:r>
      <w:r>
        <w:rPr>
          <w:rFonts w:hint="eastAsia"/>
        </w:rPr>
        <w:t>В</w:t>
      </w:r>
      <w:r>
        <w:t></w:t>
      </w:r>
      <w:r>
        <w:rPr>
          <w:rFonts w:hint="eastAsia"/>
        </w:rPr>
        <w:t>П</w:t>
      </w:r>
      <w:r>
        <w:t></w:t>
      </w:r>
      <w:r>
        <w:t></w:t>
      </w:r>
      <w:r>
        <w:t></w:t>
      </w:r>
      <w:r>
        <w:rPr>
          <w:rFonts w:hint="eastAsia"/>
        </w:rPr>
        <w:t>Учредительные</w:t>
      </w:r>
      <w:r>
        <w:t></w:t>
      </w:r>
      <w:r>
        <w:rPr>
          <w:rFonts w:hint="eastAsia"/>
        </w:rPr>
        <w:t>выборы</w:t>
      </w:r>
      <w:r>
        <w:t></w:t>
      </w:r>
      <w:r>
        <w:t></w:t>
      </w:r>
      <w:r>
        <w:rPr>
          <w:rFonts w:hint="eastAsia"/>
        </w:rPr>
        <w:t>в</w:t>
      </w:r>
      <w:r>
        <w:t></w:t>
      </w:r>
      <w:r>
        <w:rPr>
          <w:rFonts w:hint="eastAsia"/>
        </w:rPr>
        <w:t>контексте</w:t>
      </w:r>
      <w:r>
        <w:t></w:t>
      </w:r>
      <w:r>
        <w:rPr>
          <w:rFonts w:hint="eastAsia"/>
        </w:rPr>
        <w:t>российской</w:t>
      </w:r>
      <w:r>
        <w:t></w:t>
      </w:r>
      <w:r>
        <w:rPr>
          <w:rFonts w:hint="eastAsia"/>
        </w:rPr>
        <w:t>трансформации</w:t>
      </w:r>
      <w:r>
        <w:t></w:t>
      </w:r>
      <w:r>
        <w:t></w:t>
      </w:r>
      <w:r>
        <w:t></w:t>
      </w:r>
      <w:r>
        <w:t></w:t>
      </w:r>
      <w:r>
        <w:t></w:t>
      </w:r>
      <w:r>
        <w:rPr>
          <w:rFonts w:hint="eastAsia"/>
        </w:rPr>
        <w:t>Первый</w:t>
      </w:r>
      <w:r>
        <w:t></w:t>
      </w:r>
      <w:r>
        <w:rPr>
          <w:rFonts w:hint="eastAsia"/>
        </w:rPr>
        <w:t>электоральный</w:t>
      </w:r>
      <w:r>
        <w:t></w:t>
      </w:r>
      <w:r>
        <w:rPr>
          <w:rFonts w:hint="eastAsia"/>
        </w:rPr>
        <w:t>цикл</w:t>
      </w:r>
      <w:r>
        <w:t></w:t>
      </w:r>
      <w:r>
        <w:rPr>
          <w:rFonts w:hint="eastAsia"/>
        </w:rPr>
        <w:t>в</w:t>
      </w:r>
      <w:r>
        <w:t></w:t>
      </w:r>
      <w:r>
        <w:rPr>
          <w:rFonts w:hint="eastAsia"/>
        </w:rPr>
        <w:t>России</w:t>
      </w:r>
      <w:r>
        <w:t></w:t>
      </w:r>
      <w:r>
        <w:t></w:t>
      </w:r>
      <w:r>
        <w:t></w:t>
      </w:r>
      <w:r>
        <w:t></w:t>
      </w:r>
      <w:r>
        <w:t></w:t>
      </w:r>
      <w:r>
        <w:t></w:t>
      </w:r>
      <w:r>
        <w:t></w:t>
      </w:r>
      <w:r>
        <w:t></w:t>
      </w:r>
      <w:r>
        <w:t></w:t>
      </w:r>
      <w:r>
        <w:t></w:t>
      </w:r>
      <w:r>
        <w:t></w:t>
      </w:r>
      <w:r>
        <w:t></w:t>
      </w:r>
      <w:r>
        <w:t></w:t>
      </w:r>
      <w:r>
        <w:t></w:t>
      </w:r>
      <w:r>
        <w:rPr>
          <w:rFonts w:hint="eastAsia"/>
        </w:rPr>
        <w:t>Общ</w:t>
      </w:r>
      <w:r>
        <w:t></w:t>
      </w:r>
      <w:r>
        <w:t></w:t>
      </w:r>
      <w:r>
        <w:rPr>
          <w:rFonts w:hint="eastAsia"/>
        </w:rPr>
        <w:t>ред</w:t>
      </w:r>
      <w:r>
        <w:t></w:t>
      </w:r>
      <w:r>
        <w:t></w:t>
      </w:r>
      <w:r>
        <w:t></w:t>
      </w:r>
      <w:r>
        <w:rPr>
          <w:rFonts w:hint="eastAsia"/>
        </w:rPr>
        <w:t>В</w:t>
      </w:r>
      <w:r>
        <w:t></w:t>
      </w:r>
      <w:r>
        <w:t></w:t>
      </w:r>
      <w:r>
        <w:rPr>
          <w:rFonts w:hint="eastAsia"/>
        </w:rPr>
        <w:t>Я</w:t>
      </w:r>
      <w:r>
        <w:t></w:t>
      </w:r>
      <w:r>
        <w:t></w:t>
      </w:r>
      <w:r>
        <w:rPr>
          <w:rFonts w:hint="eastAsia"/>
        </w:rPr>
        <w:t>Гельман</w:t>
      </w:r>
      <w:r>
        <w:t></w:t>
      </w:r>
      <w:r>
        <w:t></w:t>
      </w:r>
      <w:r>
        <w:rPr>
          <w:rFonts w:hint="eastAsia"/>
        </w:rPr>
        <w:t>Г</w:t>
      </w:r>
      <w:r>
        <w:t></w:t>
      </w:r>
      <w:r>
        <w:rPr>
          <w:rFonts w:hint="eastAsia"/>
        </w:rPr>
        <w:t>В</w:t>
      </w:r>
      <w:r>
        <w:t></w:t>
      </w:r>
      <w:r>
        <w:t></w:t>
      </w:r>
      <w:r>
        <w:rPr>
          <w:rFonts w:hint="eastAsia"/>
        </w:rPr>
        <w:t>Голосов</w:t>
      </w:r>
      <w:r>
        <w:t></w:t>
      </w:r>
      <w:r>
        <w:t></w:t>
      </w:r>
      <w:r>
        <w:rPr>
          <w:rFonts w:hint="eastAsia"/>
        </w:rPr>
        <w:t>Е</w:t>
      </w:r>
      <w:r>
        <w:t></w:t>
      </w:r>
      <w:r>
        <w:rPr>
          <w:rFonts w:hint="eastAsia"/>
        </w:rPr>
        <w:t>Ю</w:t>
      </w:r>
      <w:r>
        <w:t></w:t>
      </w:r>
      <w:r>
        <w:t></w:t>
      </w:r>
      <w:r>
        <w:rPr>
          <w:rFonts w:hint="eastAsia"/>
        </w:rPr>
        <w:t>Мелешкина</w:t>
      </w:r>
      <w:r>
        <w:t></w:t>
      </w:r>
      <w:r>
        <w:t></w:t>
      </w:r>
      <w:r>
        <w:t></w:t>
      </w:r>
      <w:r>
        <w:rPr>
          <w:rFonts w:hint="eastAsia"/>
        </w:rPr>
        <w:t>М</w:t>
      </w:r>
      <w:r>
        <w:t></w:t>
      </w:r>
      <w:r>
        <w:t></w:t>
      </w:r>
      <w:r>
        <w:t></w:t>
      </w:r>
      <w:r>
        <w:rPr>
          <w:rFonts w:hint="eastAsia"/>
        </w:rPr>
        <w:t>Издательство</w:t>
      </w:r>
      <w:r>
        <w:t></w:t>
      </w:r>
      <w:r>
        <w:t></w:t>
      </w:r>
      <w:r>
        <w:rPr>
          <w:rFonts w:hint="eastAsia"/>
        </w:rPr>
        <w:t>Весь</w:t>
      </w:r>
      <w:r>
        <w:t></w:t>
      </w:r>
      <w:r>
        <w:rPr>
          <w:rFonts w:hint="eastAsia"/>
        </w:rPr>
        <w:t>Мир</w:t>
      </w:r>
      <w:r>
        <w:t></w:t>
      </w:r>
      <w:r>
        <w:t></w:t>
      </w:r>
      <w:r>
        <w:t></w:t>
      </w:r>
      <w:r>
        <w:t></w:t>
      </w:r>
      <w:r>
        <w:t></w:t>
      </w:r>
      <w:r>
        <w:t></w:t>
      </w:r>
      <w:r>
        <w:t></w:t>
      </w:r>
      <w:r>
        <w:t></w:t>
      </w:r>
    </w:p>
    <w:p w14:paraId="3134D6E1" w14:textId="77777777" w:rsidR="002070F6" w:rsidRDefault="002070F6" w:rsidP="002070F6">
      <w:r>
        <w:t></w:t>
      </w:r>
      <w:r>
        <w:t></w:t>
      </w:r>
      <w:r>
        <w:t></w:t>
      </w:r>
      <w:r>
        <w:t></w:t>
      </w:r>
      <w:r>
        <w:rPr>
          <w:rFonts w:hint="eastAsia"/>
        </w:rPr>
        <w:t>Гончаров</w:t>
      </w:r>
      <w:r>
        <w:t></w:t>
      </w:r>
      <w:r>
        <w:rPr>
          <w:rFonts w:hint="eastAsia"/>
        </w:rPr>
        <w:t>В</w:t>
      </w:r>
      <w:r>
        <w:t></w:t>
      </w:r>
      <w:r>
        <w:rPr>
          <w:rFonts w:hint="eastAsia"/>
        </w:rPr>
        <w:t>В</w:t>
      </w:r>
      <w:r>
        <w:t></w:t>
      </w:r>
      <w:r>
        <w:t></w:t>
      </w:r>
      <w:r>
        <w:rPr>
          <w:rFonts w:hint="eastAsia"/>
        </w:rPr>
        <w:t>Понятие</w:t>
      </w:r>
      <w:r>
        <w:t></w:t>
      </w:r>
      <w:r>
        <w:rPr>
          <w:rFonts w:hint="eastAsia"/>
        </w:rPr>
        <w:t>государственной</w:t>
      </w:r>
      <w:r>
        <w:t></w:t>
      </w:r>
      <w:r>
        <w:rPr>
          <w:rFonts w:hint="eastAsia"/>
        </w:rPr>
        <w:t>власти</w:t>
      </w:r>
      <w:r>
        <w:t></w:t>
      </w:r>
      <w:r>
        <w:rPr>
          <w:rFonts w:hint="eastAsia"/>
        </w:rPr>
        <w:t>и</w:t>
      </w:r>
      <w:r>
        <w:t></w:t>
      </w:r>
      <w:r>
        <w:rPr>
          <w:rFonts w:hint="eastAsia"/>
        </w:rPr>
        <w:t>его</w:t>
      </w:r>
      <w:r>
        <w:t></w:t>
      </w:r>
      <w:r>
        <w:rPr>
          <w:rFonts w:hint="eastAsia"/>
        </w:rPr>
        <w:t>формализация</w:t>
      </w:r>
      <w:r>
        <w:t></w:t>
      </w:r>
      <w:r>
        <w:rPr>
          <w:rFonts w:hint="eastAsia"/>
        </w:rPr>
        <w:t>в</w:t>
      </w:r>
      <w:r>
        <w:t></w:t>
      </w:r>
      <w:r>
        <w:rPr>
          <w:rFonts w:hint="eastAsia"/>
        </w:rPr>
        <w:t>законодательстве</w:t>
      </w:r>
      <w:r>
        <w:t></w:t>
      </w:r>
      <w:r>
        <w:rPr>
          <w:rFonts w:hint="eastAsia"/>
        </w:rPr>
        <w:t>Российской</w:t>
      </w:r>
      <w:r>
        <w:t></w:t>
      </w:r>
      <w:r>
        <w:rPr>
          <w:rFonts w:hint="eastAsia"/>
        </w:rPr>
        <w:t>Федерации</w:t>
      </w:r>
      <w:r>
        <w:t></w:t>
      </w:r>
      <w:r>
        <w:t></w:t>
      </w:r>
      <w:r>
        <w:t></w:t>
      </w:r>
      <w:r>
        <w:t></w:t>
      </w:r>
      <w:r>
        <w:rPr>
          <w:rFonts w:hint="eastAsia"/>
        </w:rPr>
        <w:t>История</w:t>
      </w:r>
      <w:r>
        <w:t></w:t>
      </w:r>
      <w:r>
        <w:rPr>
          <w:rFonts w:hint="eastAsia"/>
        </w:rPr>
        <w:t>государства</w:t>
      </w:r>
      <w:r>
        <w:t></w:t>
      </w:r>
      <w:r>
        <w:rPr>
          <w:rFonts w:hint="eastAsia"/>
        </w:rPr>
        <w:t>и</w:t>
      </w:r>
      <w:r>
        <w:t></w:t>
      </w:r>
      <w:r>
        <w:rPr>
          <w:rFonts w:hint="eastAsia"/>
        </w:rPr>
        <w:t>права</w:t>
      </w:r>
      <w:r>
        <w:t></w:t>
      </w:r>
      <w:r>
        <w:t></w:t>
      </w:r>
      <w:r>
        <w:t></w:t>
      </w:r>
      <w:r>
        <w:t></w:t>
      </w:r>
      <w:r>
        <w:t></w:t>
      </w:r>
      <w:r>
        <w:t></w:t>
      </w:r>
      <w:r>
        <w:t></w:t>
      </w:r>
    </w:p>
    <w:p w14:paraId="53244037" w14:textId="77777777" w:rsidR="002070F6" w:rsidRDefault="002070F6" w:rsidP="002070F6">
      <w:r>
        <w:t></w:t>
      </w:r>
      <w:r>
        <w:t></w:t>
      </w:r>
      <w:r>
        <w:t></w:t>
      </w:r>
      <w:r>
        <w:t></w:t>
      </w:r>
      <w:r>
        <w:t></w:t>
      </w:r>
      <w:r>
        <w:t></w:t>
      </w:r>
      <w:r>
        <w:t></w:t>
      </w:r>
      <w:r>
        <w:rPr>
          <w:rFonts w:hint="eastAsia"/>
        </w:rPr>
        <w:t>Грачев</w:t>
      </w:r>
      <w:r>
        <w:t></w:t>
      </w:r>
      <w:r>
        <w:rPr>
          <w:rFonts w:hint="eastAsia"/>
        </w:rPr>
        <w:t>Н</w:t>
      </w:r>
      <w:r>
        <w:t></w:t>
      </w:r>
      <w:r>
        <w:rPr>
          <w:rFonts w:hint="eastAsia"/>
        </w:rPr>
        <w:t>И</w:t>
      </w:r>
      <w:r>
        <w:t></w:t>
      </w:r>
      <w:r>
        <w:t></w:t>
      </w:r>
      <w:r>
        <w:rPr>
          <w:rFonts w:hint="eastAsia"/>
        </w:rPr>
        <w:t>Легитимность</w:t>
      </w:r>
      <w:r>
        <w:t></w:t>
      </w:r>
      <w:r>
        <w:rPr>
          <w:rFonts w:hint="eastAsia"/>
        </w:rPr>
        <w:t>Конституции</w:t>
      </w:r>
      <w:r>
        <w:t></w:t>
      </w:r>
      <w:r>
        <w:rPr>
          <w:rFonts w:hint="eastAsia"/>
        </w:rPr>
        <w:t>Российской</w:t>
      </w:r>
      <w:r>
        <w:t></w:t>
      </w:r>
      <w:r>
        <w:rPr>
          <w:rFonts w:hint="eastAsia"/>
        </w:rPr>
        <w:t>Федерации</w:t>
      </w:r>
      <w:r>
        <w:t></w:t>
      </w:r>
      <w:r>
        <w:rPr>
          <w:rFonts w:hint="eastAsia"/>
        </w:rPr>
        <w:t>и</w:t>
      </w:r>
      <w:r>
        <w:t></w:t>
      </w:r>
      <w:r>
        <w:rPr>
          <w:rFonts w:hint="eastAsia"/>
        </w:rPr>
        <w:t>проблемы</w:t>
      </w:r>
      <w:r>
        <w:t></w:t>
      </w:r>
      <w:r>
        <w:rPr>
          <w:rFonts w:hint="eastAsia"/>
        </w:rPr>
        <w:t>ее</w:t>
      </w:r>
      <w:r>
        <w:t></w:t>
      </w:r>
      <w:r>
        <w:rPr>
          <w:rFonts w:hint="eastAsia"/>
        </w:rPr>
        <w:t>адаптации</w:t>
      </w:r>
      <w:r>
        <w:t></w:t>
      </w:r>
      <w:r>
        <w:rPr>
          <w:rFonts w:hint="eastAsia"/>
        </w:rPr>
        <w:t>к</w:t>
      </w:r>
      <w:r>
        <w:t></w:t>
      </w:r>
      <w:r>
        <w:rPr>
          <w:rFonts w:hint="eastAsia"/>
        </w:rPr>
        <w:t>российской</w:t>
      </w:r>
      <w:r>
        <w:t></w:t>
      </w:r>
      <w:r>
        <w:rPr>
          <w:rFonts w:hint="eastAsia"/>
        </w:rPr>
        <w:t>социокультурной</w:t>
      </w:r>
      <w:r>
        <w:t></w:t>
      </w:r>
      <w:r>
        <w:rPr>
          <w:rFonts w:hint="eastAsia"/>
        </w:rPr>
        <w:t>среде</w:t>
      </w:r>
      <w:r>
        <w:t></w:t>
      </w:r>
      <w:r>
        <w:t></w:t>
      </w:r>
      <w:r>
        <w:t></w:t>
      </w:r>
      <w:r>
        <w:t></w:t>
      </w:r>
      <w:r>
        <w:rPr>
          <w:rFonts w:hint="eastAsia"/>
        </w:rPr>
        <w:t>Вестник</w:t>
      </w:r>
      <w:r>
        <w:t></w:t>
      </w:r>
      <w:r>
        <w:rPr>
          <w:rFonts w:hint="eastAsia"/>
        </w:rPr>
        <w:t>Саратовской</w:t>
      </w:r>
      <w:r>
        <w:t></w:t>
      </w:r>
      <w:r>
        <w:rPr>
          <w:rFonts w:hint="eastAsia"/>
        </w:rPr>
        <w:t>государственной</w:t>
      </w:r>
      <w:r>
        <w:t></w:t>
      </w:r>
      <w:r>
        <w:rPr>
          <w:rFonts w:hint="eastAsia"/>
        </w:rPr>
        <w:t>академии</w:t>
      </w:r>
      <w:r>
        <w:t></w:t>
      </w:r>
      <w:r>
        <w:rPr>
          <w:rFonts w:hint="eastAsia"/>
        </w:rPr>
        <w:t>права</w:t>
      </w:r>
      <w:r>
        <w:t></w:t>
      </w:r>
      <w:r>
        <w:t></w:t>
      </w:r>
      <w:r>
        <w:rPr>
          <w:rFonts w:hint="eastAsia"/>
        </w:rPr>
        <w:t>Саратов</w:t>
      </w:r>
      <w:r>
        <w:t></w:t>
      </w:r>
      <w:r>
        <w:t></w:t>
      </w:r>
      <w:r>
        <w:rPr>
          <w:rFonts w:hint="eastAsia"/>
        </w:rPr>
        <w:t>Изд</w:t>
      </w:r>
      <w:r>
        <w:t></w:t>
      </w:r>
      <w:r>
        <w:rPr>
          <w:rFonts w:hint="eastAsia"/>
        </w:rPr>
        <w:t>во</w:t>
      </w:r>
      <w:r>
        <w:t></w:t>
      </w:r>
      <w:r>
        <w:rPr>
          <w:rFonts w:hint="eastAsia"/>
        </w:rPr>
        <w:t>СГАП</w:t>
      </w:r>
      <w:r>
        <w:t></w:t>
      </w:r>
      <w:r>
        <w:t></w:t>
      </w:r>
      <w:r>
        <w:rPr>
          <w:rFonts w:hint="eastAsia"/>
        </w:rPr>
        <w:t>№</w:t>
      </w:r>
      <w:r>
        <w:t></w:t>
      </w:r>
      <w:r>
        <w:t></w:t>
      </w:r>
      <w:r>
        <w:t></w:t>
      </w:r>
      <w:r>
        <w:t></w:t>
      </w:r>
      <w:r>
        <w:rPr>
          <w:rFonts w:hint="eastAsia"/>
        </w:rPr>
        <w:t>Ч</w:t>
      </w:r>
      <w:r>
        <w:t></w:t>
      </w:r>
      <w:r>
        <w:t></w:t>
      </w:r>
      <w:r>
        <w:t></w:t>
      </w:r>
      <w:r>
        <w:t></w:t>
      </w:r>
      <w:r>
        <w:t></w:t>
      </w:r>
      <w:r>
        <w:t></w:t>
      </w:r>
      <w:r>
        <w:t></w:t>
      </w:r>
      <w:r>
        <w:t></w:t>
      </w:r>
      <w:r>
        <w:t></w:t>
      </w:r>
    </w:p>
    <w:p w14:paraId="30C06CF3" w14:textId="77777777" w:rsidR="002070F6" w:rsidRDefault="002070F6" w:rsidP="002070F6">
      <w:r>
        <w:t></w:t>
      </w:r>
      <w:r>
        <w:t></w:t>
      </w:r>
      <w:r>
        <w:t></w:t>
      </w:r>
      <w:r>
        <w:t></w:t>
      </w:r>
      <w:r>
        <w:rPr>
          <w:rFonts w:hint="eastAsia"/>
        </w:rPr>
        <w:t>Грачев</w:t>
      </w:r>
      <w:r>
        <w:t></w:t>
      </w:r>
      <w:r>
        <w:rPr>
          <w:rFonts w:hint="eastAsia"/>
        </w:rPr>
        <w:t>М</w:t>
      </w:r>
      <w:r>
        <w:t></w:t>
      </w:r>
      <w:r>
        <w:rPr>
          <w:rFonts w:hint="eastAsia"/>
        </w:rPr>
        <w:t>Н</w:t>
      </w:r>
      <w:r>
        <w:t></w:t>
      </w:r>
      <w:r>
        <w:t></w:t>
      </w:r>
      <w:r>
        <w:t></w:t>
      </w:r>
      <w:r>
        <w:rPr>
          <w:rFonts w:hint="eastAsia"/>
        </w:rPr>
        <w:t>Ирхин</w:t>
      </w:r>
      <w:r>
        <w:t></w:t>
      </w:r>
      <w:r>
        <w:rPr>
          <w:rFonts w:hint="eastAsia"/>
        </w:rPr>
        <w:t>Ю</w:t>
      </w:r>
      <w:r>
        <w:t></w:t>
      </w:r>
      <w:r>
        <w:rPr>
          <w:rFonts w:hint="eastAsia"/>
        </w:rPr>
        <w:t>В</w:t>
      </w:r>
      <w:r>
        <w:t></w:t>
      </w:r>
      <w:r>
        <w:t></w:t>
      </w:r>
      <w:r>
        <w:rPr>
          <w:rFonts w:hint="eastAsia"/>
        </w:rPr>
        <w:t>Актуальные</w:t>
      </w:r>
      <w:r>
        <w:t></w:t>
      </w:r>
      <w:r>
        <w:rPr>
          <w:rFonts w:hint="eastAsia"/>
        </w:rPr>
        <w:t>проблемы</w:t>
      </w:r>
      <w:r>
        <w:t></w:t>
      </w:r>
      <w:r>
        <w:rPr>
          <w:rFonts w:hint="eastAsia"/>
        </w:rPr>
        <w:t>пол</w:t>
      </w:r>
      <w:r>
        <w:rPr>
          <w:rFonts w:hint="eastAsia"/>
        </w:rPr>
        <w:lastRenderedPageBreak/>
        <w:t>итической</w:t>
      </w:r>
      <w:r>
        <w:t></w:t>
      </w:r>
      <w:r>
        <w:rPr>
          <w:rFonts w:hint="eastAsia"/>
        </w:rPr>
        <w:t>науки</w:t>
      </w:r>
      <w:r>
        <w:t></w:t>
      </w:r>
      <w:r>
        <w:t></w:t>
      </w:r>
      <w:r>
        <w:rPr>
          <w:rFonts w:hint="eastAsia"/>
        </w:rPr>
        <w:t>М</w:t>
      </w:r>
      <w:r>
        <w:t></w:t>
      </w:r>
      <w:r>
        <w:t></w:t>
      </w:r>
      <w:r>
        <w:t></w:t>
      </w:r>
      <w:r>
        <w:rPr>
          <w:rFonts w:hint="eastAsia"/>
        </w:rPr>
        <w:t>Экономическая</w:t>
      </w:r>
      <w:r>
        <w:t></w:t>
      </w:r>
      <w:r>
        <w:rPr>
          <w:rFonts w:hint="eastAsia"/>
        </w:rPr>
        <w:t>демократия</w:t>
      </w:r>
      <w:r>
        <w:t></w:t>
      </w:r>
      <w:r>
        <w:t></w:t>
      </w:r>
      <w:r>
        <w:t></w:t>
      </w:r>
      <w:r>
        <w:t></w:t>
      </w:r>
      <w:r>
        <w:t></w:t>
      </w:r>
      <w:r>
        <w:t></w:t>
      </w:r>
      <w:r>
        <w:t></w:t>
      </w:r>
    </w:p>
    <w:p w14:paraId="6120807D" w14:textId="77777777" w:rsidR="002070F6" w:rsidRDefault="002070F6" w:rsidP="002070F6">
      <w:r>
        <w:t></w:t>
      </w:r>
      <w:r>
        <w:t></w:t>
      </w:r>
      <w:r>
        <w:t></w:t>
      </w:r>
      <w:r>
        <w:t></w:t>
      </w:r>
      <w:r>
        <w:rPr>
          <w:rFonts w:hint="eastAsia"/>
        </w:rPr>
        <w:t>Григорьев</w:t>
      </w:r>
      <w:r>
        <w:t></w:t>
      </w:r>
      <w:r>
        <w:rPr>
          <w:rFonts w:hint="eastAsia"/>
        </w:rPr>
        <w:t>В</w:t>
      </w:r>
      <w:r>
        <w:t></w:t>
      </w:r>
      <w:r>
        <w:rPr>
          <w:rFonts w:hint="eastAsia"/>
        </w:rPr>
        <w:t>А</w:t>
      </w:r>
      <w:r>
        <w:t></w:t>
      </w:r>
      <w:r>
        <w:t></w:t>
      </w:r>
      <w:r>
        <w:rPr>
          <w:rFonts w:hint="eastAsia"/>
        </w:rPr>
        <w:t>Конституция</w:t>
      </w:r>
      <w:r>
        <w:t></w:t>
      </w:r>
      <w:r>
        <w:rPr>
          <w:rFonts w:hint="eastAsia"/>
        </w:rPr>
        <w:t>как</w:t>
      </w:r>
      <w:r>
        <w:t></w:t>
      </w:r>
      <w:r>
        <w:rPr>
          <w:rFonts w:hint="eastAsia"/>
        </w:rPr>
        <w:t>инструмент</w:t>
      </w:r>
      <w:r>
        <w:t></w:t>
      </w:r>
      <w:r>
        <w:rPr>
          <w:rFonts w:hint="eastAsia"/>
        </w:rPr>
        <w:t>легализации</w:t>
      </w:r>
      <w:r>
        <w:t></w:t>
      </w:r>
      <w:r>
        <w:rPr>
          <w:rFonts w:hint="eastAsia"/>
        </w:rPr>
        <w:t>и</w:t>
      </w:r>
      <w:r>
        <w:t></w:t>
      </w:r>
      <w:r>
        <w:rPr>
          <w:rFonts w:hint="eastAsia"/>
        </w:rPr>
        <w:t>легитимации</w:t>
      </w:r>
      <w:r>
        <w:t></w:t>
      </w:r>
      <w:r>
        <w:rPr>
          <w:rFonts w:hint="eastAsia"/>
        </w:rPr>
        <w:t>государственной</w:t>
      </w:r>
      <w:r>
        <w:t></w:t>
      </w:r>
      <w:r>
        <w:rPr>
          <w:rFonts w:hint="eastAsia"/>
        </w:rPr>
        <w:t>власти</w:t>
      </w:r>
      <w:r>
        <w:t></w:t>
      </w:r>
      <w:r>
        <w:t></w:t>
      </w:r>
      <w:r>
        <w:t></w:t>
      </w:r>
      <w:r>
        <w:t></w:t>
      </w:r>
      <w:r>
        <w:rPr>
          <w:rFonts w:hint="eastAsia"/>
        </w:rPr>
        <w:t>Актуальные</w:t>
      </w:r>
      <w:r>
        <w:t></w:t>
      </w:r>
      <w:r>
        <w:rPr>
          <w:rFonts w:hint="eastAsia"/>
        </w:rPr>
        <w:t>проблемы</w:t>
      </w:r>
      <w:r>
        <w:t></w:t>
      </w:r>
      <w:r>
        <w:rPr>
          <w:rFonts w:hint="eastAsia"/>
        </w:rPr>
        <w:t>теории</w:t>
      </w:r>
      <w:r>
        <w:t></w:t>
      </w:r>
      <w:r>
        <w:rPr>
          <w:rFonts w:hint="eastAsia"/>
        </w:rPr>
        <w:t>и</w:t>
      </w:r>
      <w:r>
        <w:t></w:t>
      </w:r>
      <w:r>
        <w:rPr>
          <w:rFonts w:hint="eastAsia"/>
        </w:rPr>
        <w:t>истории</w:t>
      </w:r>
      <w:r>
        <w:t></w:t>
      </w:r>
      <w:r>
        <w:rPr>
          <w:rFonts w:hint="eastAsia"/>
        </w:rPr>
        <w:t>государства</w:t>
      </w:r>
      <w:r>
        <w:t></w:t>
      </w:r>
      <w:r>
        <w:rPr>
          <w:rFonts w:hint="eastAsia"/>
        </w:rPr>
        <w:t>и</w:t>
      </w:r>
      <w:r>
        <w:t></w:t>
      </w:r>
      <w:r>
        <w:rPr>
          <w:rFonts w:hint="eastAsia"/>
        </w:rPr>
        <w:t>права</w:t>
      </w:r>
      <w:r>
        <w:t></w:t>
      </w:r>
      <w:r>
        <w:t></w:t>
      </w:r>
      <w:r>
        <w:rPr>
          <w:rFonts w:hint="eastAsia"/>
        </w:rPr>
        <w:t>СПб</w:t>
      </w:r>
      <w:r>
        <w:t></w:t>
      </w:r>
      <w:r>
        <w:t></w:t>
      </w:r>
      <w:r>
        <w:t></w:t>
      </w:r>
      <w:r>
        <w:rPr>
          <w:rFonts w:hint="eastAsia"/>
        </w:rPr>
        <w:t>Санкт</w:t>
      </w:r>
      <w:r>
        <w:t></w:t>
      </w:r>
      <w:r>
        <w:rPr>
          <w:rFonts w:hint="eastAsia"/>
        </w:rPr>
        <w:t>Петербургский</w:t>
      </w:r>
      <w:r>
        <w:t></w:t>
      </w:r>
      <w:r>
        <w:rPr>
          <w:rFonts w:hint="eastAsia"/>
        </w:rPr>
        <w:t>университет</w:t>
      </w:r>
      <w:r>
        <w:t></w:t>
      </w:r>
      <w:r>
        <w:rPr>
          <w:rFonts w:hint="eastAsia"/>
        </w:rPr>
        <w:t>МВД</w:t>
      </w:r>
      <w:r>
        <w:t></w:t>
      </w:r>
      <w:r>
        <w:rPr>
          <w:rFonts w:hint="eastAsia"/>
        </w:rPr>
        <w:t>России</w:t>
      </w:r>
      <w:r>
        <w:t></w:t>
      </w:r>
      <w:r>
        <w:t></w:t>
      </w:r>
      <w:r>
        <w:t></w:t>
      </w:r>
      <w:r>
        <w:t></w:t>
      </w:r>
      <w:r>
        <w:t></w:t>
      </w:r>
      <w:r>
        <w:t></w:t>
      </w:r>
      <w:r>
        <w:t></w:t>
      </w:r>
    </w:p>
    <w:p w14:paraId="36EE2FED" w14:textId="77777777" w:rsidR="002070F6" w:rsidRDefault="002070F6" w:rsidP="002070F6">
      <w:r>
        <w:t></w:t>
      </w:r>
      <w:r>
        <w:t></w:t>
      </w:r>
      <w:r>
        <w:t></w:t>
      </w:r>
      <w:r>
        <w:t></w:t>
      </w:r>
      <w:r>
        <w:rPr>
          <w:rFonts w:hint="eastAsia"/>
        </w:rPr>
        <w:t>Даль</w:t>
      </w:r>
      <w:r>
        <w:t></w:t>
      </w:r>
      <w:r>
        <w:t></w:t>
      </w:r>
      <w:r>
        <w:t></w:t>
      </w:r>
      <w:r>
        <w:t></w:t>
      </w:r>
      <w:r>
        <w:t></w:t>
      </w:r>
      <w:r>
        <w:t></w:t>
      </w:r>
      <w:r>
        <w:rPr>
          <w:rFonts w:hint="eastAsia"/>
        </w:rPr>
        <w:t>О</w:t>
      </w:r>
      <w:r>
        <w:t></w:t>
      </w:r>
      <w:r>
        <w:rPr>
          <w:rFonts w:hint="eastAsia"/>
        </w:rPr>
        <w:t>демократии</w:t>
      </w:r>
      <w:r>
        <w:t></w:t>
      </w:r>
      <w:r>
        <w:t></w:t>
      </w:r>
      <w:r>
        <w:rPr>
          <w:rFonts w:hint="eastAsia"/>
        </w:rPr>
        <w:t>М</w:t>
      </w:r>
      <w:r>
        <w:t></w:t>
      </w:r>
      <w:r>
        <w:t></w:t>
      </w:r>
      <w:r>
        <w:t></w:t>
      </w:r>
      <w:r>
        <w:t></w:t>
      </w:r>
      <w:r>
        <w:t></w:t>
      </w:r>
      <w:r>
        <w:t></w:t>
      </w:r>
      <w:r>
        <w:t></w:t>
      </w:r>
      <w:r>
        <w:t></w:t>
      </w:r>
    </w:p>
    <w:p w14:paraId="6AB15BE1" w14:textId="77777777" w:rsidR="002070F6" w:rsidRDefault="002070F6" w:rsidP="002070F6">
      <w:r>
        <w:t></w:t>
      </w:r>
      <w:r>
        <w:t></w:t>
      </w:r>
      <w:r>
        <w:t></w:t>
      </w:r>
      <w:r>
        <w:t></w:t>
      </w:r>
      <w:r>
        <w:rPr>
          <w:rFonts w:hint="eastAsia"/>
        </w:rPr>
        <w:t>Даль</w:t>
      </w:r>
      <w:r>
        <w:t></w:t>
      </w:r>
      <w:r>
        <w:rPr>
          <w:rFonts w:hint="eastAsia"/>
        </w:rPr>
        <w:t>Р</w:t>
      </w:r>
      <w:r>
        <w:t></w:t>
      </w:r>
      <w:r>
        <w:t></w:t>
      </w:r>
      <w:r>
        <w:rPr>
          <w:rFonts w:hint="eastAsia"/>
        </w:rPr>
        <w:t>Современный</w:t>
      </w:r>
      <w:r>
        <w:t></w:t>
      </w:r>
      <w:r>
        <w:rPr>
          <w:rFonts w:hint="eastAsia"/>
        </w:rPr>
        <w:t>политический</w:t>
      </w:r>
      <w:r>
        <w:t></w:t>
      </w:r>
      <w:r>
        <w:rPr>
          <w:rFonts w:hint="eastAsia"/>
        </w:rPr>
        <w:t>анализ</w:t>
      </w:r>
      <w:r>
        <w:t></w:t>
      </w:r>
      <w:r>
        <w:t></w:t>
      </w:r>
      <w:r>
        <w:t></w:t>
      </w:r>
      <w:r>
        <w:t></w:t>
      </w:r>
      <w:r>
        <w:rPr>
          <w:rFonts w:hint="eastAsia"/>
        </w:rPr>
        <w:t>Актуальные</w:t>
      </w:r>
      <w:r>
        <w:t></w:t>
      </w:r>
      <w:r>
        <w:rPr>
          <w:rFonts w:hint="eastAsia"/>
        </w:rPr>
        <w:t>проблемы</w:t>
      </w:r>
      <w:r>
        <w:t></w:t>
      </w:r>
      <w:r>
        <w:rPr>
          <w:rFonts w:hint="eastAsia"/>
        </w:rPr>
        <w:t>современной</w:t>
      </w:r>
      <w:r>
        <w:t></w:t>
      </w:r>
      <w:r>
        <w:rPr>
          <w:rFonts w:hint="eastAsia"/>
        </w:rPr>
        <w:t>зарубежной</w:t>
      </w:r>
      <w:r>
        <w:t></w:t>
      </w:r>
      <w:r>
        <w:rPr>
          <w:rFonts w:hint="eastAsia"/>
        </w:rPr>
        <w:t>политической</w:t>
      </w:r>
      <w:r>
        <w:t></w:t>
      </w:r>
      <w:r>
        <w:rPr>
          <w:rFonts w:hint="eastAsia"/>
        </w:rPr>
        <w:t>науки</w:t>
      </w:r>
      <w:r>
        <w:t></w:t>
      </w:r>
      <w:r>
        <w:t></w:t>
      </w:r>
      <w:r>
        <w:rPr>
          <w:rFonts w:hint="eastAsia"/>
        </w:rPr>
        <w:t>Вып</w:t>
      </w:r>
      <w:r>
        <w:t></w:t>
      </w:r>
      <w:r>
        <w:t></w:t>
      </w:r>
      <w:r>
        <w:t></w:t>
      </w:r>
      <w:r>
        <w:t></w:t>
      </w:r>
      <w:r>
        <w:t></w:t>
      </w:r>
      <w:r>
        <w:rPr>
          <w:rFonts w:hint="eastAsia"/>
        </w:rPr>
        <w:t>М</w:t>
      </w:r>
      <w:r>
        <w:t></w:t>
      </w:r>
      <w:r>
        <w:t></w:t>
      </w:r>
      <w:r>
        <w:t></w:t>
      </w:r>
      <w:r>
        <w:t></w:t>
      </w:r>
      <w:r>
        <w:t></w:t>
      </w:r>
      <w:r>
        <w:t></w:t>
      </w:r>
      <w:r>
        <w:t></w:t>
      </w:r>
      <w:r>
        <w:t></w:t>
      </w:r>
      <w:r>
        <w:t></w:t>
      </w:r>
      <w:r>
        <w:t></w:t>
      </w:r>
      <w:r>
        <w:rPr>
          <w:rFonts w:hint="eastAsia"/>
        </w:rPr>
        <w:t>Дарендорф</w:t>
      </w:r>
      <w:r>
        <w:t></w:t>
      </w:r>
      <w:r>
        <w:rPr>
          <w:rFonts w:hint="eastAsia"/>
        </w:rPr>
        <w:t>Р</w:t>
      </w:r>
      <w:r>
        <w:t></w:t>
      </w:r>
      <w:r>
        <w:t></w:t>
      </w:r>
      <w:r>
        <w:rPr>
          <w:rFonts w:hint="eastAsia"/>
        </w:rPr>
        <w:t>Современный</w:t>
      </w:r>
      <w:r>
        <w:t></w:t>
      </w:r>
      <w:r>
        <w:rPr>
          <w:rFonts w:hint="eastAsia"/>
        </w:rPr>
        <w:t>социальный</w:t>
      </w:r>
      <w:r>
        <w:t></w:t>
      </w:r>
      <w:r>
        <w:rPr>
          <w:rFonts w:hint="eastAsia"/>
        </w:rPr>
        <w:t>конфликт</w:t>
      </w:r>
      <w:r>
        <w:t></w:t>
      </w:r>
      <w:r>
        <w:t></w:t>
      </w:r>
      <w:r>
        <w:rPr>
          <w:rFonts w:hint="eastAsia"/>
        </w:rPr>
        <w:t>Очерк</w:t>
      </w:r>
      <w:r>
        <w:t></w:t>
      </w:r>
      <w:r>
        <w:rPr>
          <w:rFonts w:hint="eastAsia"/>
        </w:rPr>
        <w:t>политики</w:t>
      </w:r>
      <w:r>
        <w:t></w:t>
      </w:r>
      <w:r>
        <w:rPr>
          <w:rFonts w:hint="eastAsia"/>
        </w:rPr>
        <w:t>свободы</w:t>
      </w:r>
      <w:r>
        <w:t></w:t>
      </w:r>
      <w:r>
        <w:t></w:t>
      </w:r>
      <w:r>
        <w:rPr>
          <w:rFonts w:hint="eastAsia"/>
        </w:rPr>
        <w:t>М</w:t>
      </w:r>
      <w:r>
        <w:t></w:t>
      </w:r>
      <w:r>
        <w:t></w:t>
      </w:r>
      <w:r>
        <w:t></w:t>
      </w:r>
      <w:r>
        <w:t></w:t>
      </w:r>
      <w:r>
        <w:t></w:t>
      </w:r>
      <w:r>
        <w:t></w:t>
      </w:r>
      <w:r>
        <w:t></w:t>
      </w:r>
      <w:r>
        <w:t></w:t>
      </w:r>
    </w:p>
    <w:p w14:paraId="311EBD33" w14:textId="77777777" w:rsidR="002070F6" w:rsidRDefault="002070F6" w:rsidP="002070F6">
      <w:r>
        <w:t></w:t>
      </w:r>
      <w:r>
        <w:t></w:t>
      </w:r>
      <w:r>
        <w:t></w:t>
      </w:r>
      <w:r>
        <w:t></w:t>
      </w:r>
      <w:r>
        <w:rPr>
          <w:rFonts w:hint="eastAsia"/>
        </w:rPr>
        <w:t>Дибиров</w:t>
      </w:r>
      <w:r>
        <w:t></w:t>
      </w:r>
      <w:r>
        <w:rPr>
          <w:rFonts w:hint="eastAsia"/>
        </w:rPr>
        <w:t>А</w:t>
      </w:r>
      <w:r>
        <w:t></w:t>
      </w:r>
      <w:r>
        <w:rPr>
          <w:rFonts w:hint="eastAsia"/>
        </w:rPr>
        <w:t>Н</w:t>
      </w:r>
      <w:r>
        <w:t></w:t>
      </w:r>
      <w:r>
        <w:t></w:t>
      </w:r>
      <w:r>
        <w:t></w:t>
      </w:r>
      <w:r>
        <w:t></w:t>
      </w:r>
      <w:r>
        <w:t></w:t>
      </w:r>
      <w:r>
        <w:rPr>
          <w:rFonts w:hint="eastAsia"/>
        </w:rPr>
        <w:t>Теория</w:t>
      </w:r>
      <w:r>
        <w:t></w:t>
      </w:r>
      <w:r>
        <w:rPr>
          <w:rFonts w:hint="eastAsia"/>
        </w:rPr>
        <w:t>политической</w:t>
      </w:r>
      <w:r>
        <w:t></w:t>
      </w:r>
      <w:r>
        <w:rPr>
          <w:rFonts w:hint="eastAsia"/>
        </w:rPr>
        <w:t>легитимности</w:t>
      </w:r>
      <w:r>
        <w:t></w:t>
      </w:r>
      <w:r>
        <w:t></w:t>
      </w:r>
      <w:r>
        <w:rPr>
          <w:rFonts w:hint="eastAsia"/>
        </w:rPr>
        <w:t>курс</w:t>
      </w:r>
      <w:r>
        <w:t></w:t>
      </w:r>
      <w:r>
        <w:rPr>
          <w:rFonts w:hint="eastAsia"/>
        </w:rPr>
        <w:t>лекций</w:t>
      </w:r>
      <w:r>
        <w:t></w:t>
      </w:r>
      <w:r>
        <w:t></w:t>
      </w:r>
      <w:r>
        <w:rPr>
          <w:rFonts w:hint="eastAsia"/>
        </w:rPr>
        <w:t>М</w:t>
      </w:r>
      <w:r>
        <w:t></w:t>
      </w:r>
      <w:r>
        <w:t></w:t>
      </w:r>
      <w:r>
        <w:t></w:t>
      </w:r>
      <w:r>
        <w:rPr>
          <w:rFonts w:hint="eastAsia"/>
        </w:rPr>
        <w:t>РОССПЭН</w:t>
      </w:r>
      <w:r>
        <w:t></w:t>
      </w:r>
      <w:r>
        <w:t></w:t>
      </w:r>
      <w:r>
        <w:t></w:t>
      </w:r>
      <w:r>
        <w:t></w:t>
      </w:r>
      <w:r>
        <w:t></w:t>
      </w:r>
      <w:r>
        <w:t></w:t>
      </w:r>
      <w:r>
        <w:t></w:t>
      </w:r>
      <w:r>
        <w:t></w:t>
      </w:r>
      <w:r>
        <w:t></w:t>
      </w:r>
      <w:r>
        <w:rPr>
          <w:rFonts w:hint="eastAsia"/>
        </w:rPr>
        <w:t>бДибиров</w:t>
      </w:r>
      <w:r>
        <w:t></w:t>
      </w:r>
      <w:r>
        <w:rPr>
          <w:rFonts w:hint="eastAsia"/>
        </w:rPr>
        <w:t>А</w:t>
      </w:r>
      <w:r>
        <w:t></w:t>
      </w:r>
      <w:r>
        <w:rPr>
          <w:rFonts w:hint="eastAsia"/>
        </w:rPr>
        <w:t>Н</w:t>
      </w:r>
      <w:r>
        <w:t></w:t>
      </w:r>
      <w:r>
        <w:t></w:t>
      </w:r>
      <w:r>
        <w:t></w:t>
      </w:r>
      <w:r>
        <w:t></w:t>
      </w:r>
      <w:r>
        <w:t></w:t>
      </w:r>
      <w:r>
        <w:rPr>
          <w:rFonts w:hint="eastAsia"/>
        </w:rPr>
        <w:t>Легитимность</w:t>
      </w:r>
      <w:r>
        <w:t></w:t>
      </w:r>
      <w:r>
        <w:rPr>
          <w:rFonts w:hint="eastAsia"/>
        </w:rPr>
        <w:t>власти</w:t>
      </w:r>
      <w:r>
        <w:t></w:t>
      </w:r>
      <w:r>
        <w:rPr>
          <w:rFonts w:hint="eastAsia"/>
        </w:rPr>
        <w:t>и</w:t>
      </w:r>
      <w:r>
        <w:t></w:t>
      </w:r>
      <w:r>
        <w:rPr>
          <w:rFonts w:hint="eastAsia"/>
        </w:rPr>
        <w:t>политический</w:t>
      </w:r>
      <w:r>
        <w:t></w:t>
      </w:r>
      <w:r>
        <w:rPr>
          <w:rFonts w:hint="eastAsia"/>
        </w:rPr>
        <w:t>режим</w:t>
      </w:r>
      <w:r>
        <w:t></w:t>
      </w:r>
      <w:r>
        <w:t></w:t>
      </w:r>
      <w:r>
        <w:rPr>
          <w:rFonts w:hint="eastAsia"/>
        </w:rPr>
        <w:t>Диссертация</w:t>
      </w:r>
      <w:r>
        <w:t></w:t>
      </w:r>
      <w:r>
        <w:t></w:t>
      </w:r>
      <w:r>
        <w:rPr>
          <w:rFonts w:hint="eastAsia"/>
        </w:rPr>
        <w:t>докт</w:t>
      </w:r>
      <w:r>
        <w:t></w:t>
      </w:r>
      <w:r>
        <w:rPr>
          <w:rFonts w:hint="eastAsia"/>
        </w:rPr>
        <w:t>полит</w:t>
      </w:r>
      <w:r>
        <w:t></w:t>
      </w:r>
      <w:r>
        <w:rPr>
          <w:rFonts w:hint="eastAsia"/>
        </w:rPr>
        <w:t>наук</w:t>
      </w:r>
      <w:r>
        <w:t></w:t>
      </w:r>
      <w:r>
        <w:t></w:t>
      </w:r>
      <w:r>
        <w:t></w:t>
      </w:r>
      <w:r>
        <w:t></w:t>
      </w:r>
      <w:r>
        <w:t></w:t>
      </w:r>
      <w:r>
        <w:t></w:t>
      </w:r>
      <w:r>
        <w:t></w:t>
      </w:r>
      <w:r>
        <w:t></w:t>
      </w:r>
      <w:r>
        <w:t></w:t>
      </w:r>
      <w:r>
        <w:t></w:t>
      </w:r>
      <w:r>
        <w:t></w:t>
      </w:r>
      <w:r>
        <w:t></w:t>
      </w:r>
      <w:r>
        <w:t></w:t>
      </w:r>
      <w:r>
        <w:rPr>
          <w:rFonts w:hint="eastAsia"/>
        </w:rPr>
        <w:t>Моск</w:t>
      </w:r>
      <w:r>
        <w:t></w:t>
      </w:r>
      <w:r>
        <w:t></w:t>
      </w:r>
      <w:r>
        <w:rPr>
          <w:rFonts w:hint="eastAsia"/>
        </w:rPr>
        <w:t>гос</w:t>
      </w:r>
      <w:r>
        <w:t></w:t>
      </w:r>
      <w:r>
        <w:t></w:t>
      </w:r>
      <w:r>
        <w:rPr>
          <w:rFonts w:hint="eastAsia"/>
        </w:rPr>
        <w:t>ун</w:t>
      </w:r>
      <w:r>
        <w:t></w:t>
      </w:r>
      <w:r>
        <w:rPr>
          <w:rFonts w:hint="eastAsia"/>
        </w:rPr>
        <w:t>т</w:t>
      </w:r>
      <w:r>
        <w:t></w:t>
      </w:r>
      <w:r>
        <w:t></w:t>
      </w:r>
      <w:r>
        <w:rPr>
          <w:rFonts w:hint="eastAsia"/>
        </w:rPr>
        <w:t>им</w:t>
      </w:r>
      <w:r>
        <w:t></w:t>
      </w:r>
      <w:r>
        <w:t></w:t>
      </w:r>
      <w:r>
        <w:rPr>
          <w:rFonts w:hint="eastAsia"/>
        </w:rPr>
        <w:t>М</w:t>
      </w:r>
      <w:r>
        <w:t></w:t>
      </w:r>
      <w:r>
        <w:rPr>
          <w:rFonts w:hint="eastAsia"/>
        </w:rPr>
        <w:t>В</w:t>
      </w:r>
      <w:r>
        <w:t></w:t>
      </w:r>
      <w:r>
        <w:t></w:t>
      </w:r>
      <w:r>
        <w:rPr>
          <w:rFonts w:hint="eastAsia"/>
        </w:rPr>
        <w:t>Ломоносова</w:t>
      </w:r>
      <w:r>
        <w:t></w:t>
      </w:r>
      <w:r>
        <w:rPr>
          <w:rFonts w:hint="eastAsia"/>
        </w:rPr>
        <w:t>Москва</w:t>
      </w:r>
      <w:r>
        <w:t></w:t>
      </w:r>
      <w:r>
        <w:t></w:t>
      </w:r>
      <w:r>
        <w:t></w:t>
      </w:r>
      <w:r>
        <w:t></w:t>
      </w:r>
      <w:r>
        <w:t></w:t>
      </w:r>
      <w:r>
        <w:t></w:t>
      </w:r>
      <w:r>
        <w:t></w:t>
      </w:r>
    </w:p>
    <w:p w14:paraId="034D2E0A" w14:textId="77777777" w:rsidR="002070F6" w:rsidRDefault="002070F6" w:rsidP="002070F6">
      <w:r>
        <w:t></w:t>
      </w:r>
      <w:r>
        <w:t></w:t>
      </w:r>
      <w:r>
        <w:t></w:t>
      </w:r>
      <w:r>
        <w:t></w:t>
      </w:r>
      <w:r>
        <w:rPr>
          <w:rFonts w:hint="eastAsia"/>
        </w:rPr>
        <w:t>ЫДоган</w:t>
      </w:r>
      <w:r>
        <w:t></w:t>
      </w:r>
      <w:r>
        <w:rPr>
          <w:rFonts w:hint="eastAsia"/>
        </w:rPr>
        <w:t>М</w:t>
      </w:r>
      <w:r>
        <w:t></w:t>
      </w:r>
      <w:r>
        <w:t></w:t>
      </w:r>
      <w:r>
        <w:rPr>
          <w:rFonts w:hint="eastAsia"/>
        </w:rPr>
        <w:t>Легитимность</w:t>
      </w:r>
      <w:r>
        <w:t></w:t>
      </w:r>
      <w:r>
        <w:rPr>
          <w:rFonts w:hint="eastAsia"/>
        </w:rPr>
        <w:t>режимов</w:t>
      </w:r>
      <w:r>
        <w:t></w:t>
      </w:r>
      <w:r>
        <w:rPr>
          <w:rFonts w:hint="eastAsia"/>
        </w:rPr>
        <w:t>и</w:t>
      </w:r>
      <w:r>
        <w:t></w:t>
      </w:r>
      <w:r>
        <w:rPr>
          <w:rFonts w:hint="eastAsia"/>
        </w:rPr>
        <w:t>кризис</w:t>
      </w:r>
      <w:r>
        <w:t></w:t>
      </w:r>
      <w:r>
        <w:rPr>
          <w:rFonts w:hint="eastAsia"/>
        </w:rPr>
        <w:t>доверия</w:t>
      </w:r>
      <w:r>
        <w:t></w:t>
      </w:r>
      <w:r>
        <w:t></w:t>
      </w:r>
      <w:r>
        <w:t></w:t>
      </w:r>
      <w:r>
        <w:t></w:t>
      </w:r>
      <w:r>
        <w:rPr>
          <w:rFonts w:hint="eastAsia"/>
        </w:rPr>
        <w:t>Социс</w:t>
      </w:r>
      <w:r>
        <w:t></w:t>
      </w:r>
      <w:r>
        <w:t></w:t>
      </w:r>
      <w:r>
        <w:t></w:t>
      </w:r>
      <w:r>
        <w:t></w:t>
      </w:r>
      <w:r>
        <w:t></w:t>
      </w:r>
      <w:r>
        <w:t></w:t>
      </w:r>
      <w:r>
        <w:t></w:t>
      </w:r>
      <w:r>
        <w:t></w:t>
      </w:r>
      <w:r>
        <w:rPr>
          <w:rFonts w:hint="eastAsia"/>
        </w:rPr>
        <w:t>№</w:t>
      </w:r>
      <w:r>
        <w:t></w:t>
      </w:r>
      <w:r>
        <w:t></w:t>
      </w:r>
      <w:r>
        <w:t></w:t>
      </w:r>
      <w:r>
        <w:t></w:t>
      </w:r>
    </w:p>
    <w:p w14:paraId="42EBE74F" w14:textId="77777777" w:rsidR="002070F6" w:rsidRDefault="002070F6" w:rsidP="002070F6">
      <w:r>
        <w:t></w:t>
      </w:r>
      <w:r>
        <w:t></w:t>
      </w:r>
      <w:r>
        <w:t></w:t>
      </w:r>
      <w:r>
        <w:t></w:t>
      </w:r>
      <w:r>
        <w:rPr>
          <w:rFonts w:hint="eastAsia"/>
        </w:rPr>
        <w:t>Ь</w:t>
      </w:r>
      <w:r>
        <w:t></w:t>
      </w:r>
      <w:r>
        <w:t></w:t>
      </w:r>
      <w:r>
        <w:rPr>
          <w:rFonts w:hint="eastAsia"/>
        </w:rPr>
        <w:t>Дроздвоа</w:t>
      </w:r>
      <w:r>
        <w:t></w:t>
      </w:r>
      <w:r>
        <w:rPr>
          <w:rFonts w:hint="eastAsia"/>
        </w:rPr>
        <w:t>А</w:t>
      </w:r>
      <w:r>
        <w:t></w:t>
      </w:r>
      <w:r>
        <w:rPr>
          <w:rFonts w:hint="eastAsia"/>
        </w:rPr>
        <w:t>М</w:t>
      </w:r>
      <w:r>
        <w:t></w:t>
      </w:r>
      <w:r>
        <w:t></w:t>
      </w:r>
      <w:r>
        <w:rPr>
          <w:rFonts w:hint="eastAsia"/>
        </w:rPr>
        <w:t>Социально</w:t>
      </w:r>
      <w:r>
        <w:t></w:t>
      </w:r>
      <w:r>
        <w:rPr>
          <w:rFonts w:hint="eastAsia"/>
        </w:rPr>
        <w:t>философские</w:t>
      </w:r>
      <w:r>
        <w:t></w:t>
      </w:r>
      <w:r>
        <w:rPr>
          <w:rFonts w:hint="eastAsia"/>
        </w:rPr>
        <w:t>проблемы</w:t>
      </w:r>
      <w:r>
        <w:t></w:t>
      </w:r>
      <w:r>
        <w:rPr>
          <w:rFonts w:hint="eastAsia"/>
        </w:rPr>
        <w:t>легитимации</w:t>
      </w:r>
      <w:r>
        <w:t></w:t>
      </w:r>
      <w:r>
        <w:rPr>
          <w:rFonts w:hint="eastAsia"/>
        </w:rPr>
        <w:t>власти</w:t>
      </w:r>
      <w:r>
        <w:t></w:t>
      </w:r>
      <w:r>
        <w:t></w:t>
      </w:r>
      <w:r>
        <w:rPr>
          <w:rFonts w:hint="eastAsia"/>
        </w:rPr>
        <w:t>Автореф</w:t>
      </w:r>
      <w:r>
        <w:t></w:t>
      </w:r>
      <w:r>
        <w:rPr>
          <w:rFonts w:hint="eastAsia"/>
        </w:rPr>
        <w:t>дисс</w:t>
      </w:r>
      <w:r>
        <w:t></w:t>
      </w:r>
      <w:r>
        <w:t></w:t>
      </w:r>
      <w:r>
        <w:rPr>
          <w:rFonts w:hint="eastAsia"/>
        </w:rPr>
        <w:t>канд</w:t>
      </w:r>
      <w:r>
        <w:t></w:t>
      </w:r>
      <w:r>
        <w:rPr>
          <w:rFonts w:hint="eastAsia"/>
        </w:rPr>
        <w:t>философ</w:t>
      </w:r>
      <w:r>
        <w:t></w:t>
      </w:r>
      <w:r>
        <w:rPr>
          <w:rFonts w:hint="eastAsia"/>
        </w:rPr>
        <w:t>наук</w:t>
      </w:r>
      <w:r>
        <w:t></w:t>
      </w:r>
      <w:r>
        <w:t></w:t>
      </w:r>
      <w:r>
        <w:t></w:t>
      </w:r>
      <w:r>
        <w:t></w:t>
      </w:r>
      <w:r>
        <w:t></w:t>
      </w:r>
      <w:r>
        <w:t></w:t>
      </w:r>
      <w:r>
        <w:t></w:t>
      </w:r>
      <w:r>
        <w:t></w:t>
      </w:r>
      <w:r>
        <w:t></w:t>
      </w:r>
      <w:r>
        <w:t></w:t>
      </w:r>
      <w:r>
        <w:t></w:t>
      </w:r>
      <w:r>
        <w:t></w:t>
      </w:r>
      <w:r>
        <w:t></w:t>
      </w:r>
      <w:r>
        <w:rPr>
          <w:rFonts w:hint="eastAsia"/>
        </w:rPr>
        <w:t>Ставропольский</w:t>
      </w:r>
      <w:r>
        <w:t></w:t>
      </w:r>
      <w:r>
        <w:rPr>
          <w:rFonts w:hint="eastAsia"/>
        </w:rPr>
        <w:t>техн</w:t>
      </w:r>
      <w:r>
        <w:t></w:t>
      </w:r>
      <w:r>
        <w:rPr>
          <w:rFonts w:hint="eastAsia"/>
        </w:rPr>
        <w:t>ун</w:t>
      </w:r>
      <w:r>
        <w:t></w:t>
      </w:r>
      <w:r>
        <w:rPr>
          <w:rFonts w:hint="eastAsia"/>
        </w:rPr>
        <w:t>т</w:t>
      </w:r>
      <w:r>
        <w:t></w:t>
      </w:r>
      <w:r>
        <w:t></w:t>
      </w:r>
      <w:r>
        <w:rPr>
          <w:rFonts w:hint="eastAsia"/>
        </w:rPr>
        <w:t>Ставрополь</w:t>
      </w:r>
      <w:r>
        <w:t></w:t>
      </w:r>
      <w:r>
        <w:t></w:t>
      </w:r>
      <w:r>
        <w:t></w:t>
      </w:r>
      <w:r>
        <w:t></w:t>
      </w:r>
      <w:r>
        <w:t></w:t>
      </w:r>
      <w:r>
        <w:t></w:t>
      </w:r>
      <w:r>
        <w:t></w:t>
      </w:r>
    </w:p>
    <w:p w14:paraId="6F15ABF3" w14:textId="77777777" w:rsidR="002070F6" w:rsidRDefault="002070F6" w:rsidP="002070F6">
      <w:r>
        <w:t></w:t>
      </w:r>
      <w:r>
        <w:t></w:t>
      </w:r>
      <w:r>
        <w:t></w:t>
      </w:r>
      <w:r>
        <w:t></w:t>
      </w:r>
      <w:r>
        <w:rPr>
          <w:rFonts w:hint="eastAsia"/>
        </w:rPr>
        <w:t>Дуденкова</w:t>
      </w:r>
      <w:r>
        <w:t></w:t>
      </w:r>
      <w:r>
        <w:t></w:t>
      </w:r>
      <w:r>
        <w:t></w:t>
      </w:r>
      <w:r>
        <w:t></w:t>
      </w:r>
      <w:r>
        <w:t></w:t>
      </w:r>
      <w:r>
        <w:t></w:t>
      </w:r>
      <w:r>
        <w:rPr>
          <w:rFonts w:hint="eastAsia"/>
        </w:rPr>
        <w:t>Легитимность</w:t>
      </w:r>
      <w:r>
        <w:t></w:t>
      </w:r>
      <w:r>
        <w:rPr>
          <w:rFonts w:hint="eastAsia"/>
        </w:rPr>
        <w:t>как</w:t>
      </w:r>
      <w:r>
        <w:t></w:t>
      </w:r>
      <w:r>
        <w:rPr>
          <w:rFonts w:hint="eastAsia"/>
        </w:rPr>
        <w:t>теоретическая</w:t>
      </w:r>
      <w:r>
        <w:t></w:t>
      </w:r>
      <w:r>
        <w:rPr>
          <w:rFonts w:hint="eastAsia"/>
        </w:rPr>
        <w:t>категория</w:t>
      </w:r>
      <w:r>
        <w:t></w:t>
      </w:r>
      <w:r>
        <w:t></w:t>
      </w:r>
      <w:r>
        <w:rPr>
          <w:rFonts w:hint="eastAsia"/>
        </w:rPr>
        <w:t>политико</w:t>
      </w:r>
      <w:r>
        <w:t></w:t>
      </w:r>
      <w:r>
        <w:rPr>
          <w:rFonts w:hint="eastAsia"/>
        </w:rPr>
        <w:t>правовой</w:t>
      </w:r>
      <w:r>
        <w:t></w:t>
      </w:r>
      <w:r>
        <w:rPr>
          <w:rFonts w:hint="eastAsia"/>
        </w:rPr>
        <w:t>анализ</w:t>
      </w:r>
      <w:r>
        <w:t></w:t>
      </w:r>
      <w:r>
        <w:t></w:t>
      </w:r>
      <w:r>
        <w:t></w:t>
      </w:r>
      <w:r>
        <w:t></w:t>
      </w:r>
      <w:r>
        <w:rPr>
          <w:rFonts w:hint="eastAsia"/>
        </w:rPr>
        <w:t>Философия</w:t>
      </w:r>
      <w:r>
        <w:t></w:t>
      </w:r>
      <w:r>
        <w:rPr>
          <w:rFonts w:hint="eastAsia"/>
        </w:rPr>
        <w:t>права</w:t>
      </w:r>
      <w:r>
        <w:t></w:t>
      </w:r>
      <w:r>
        <w:t></w:t>
      </w:r>
      <w:r>
        <w:rPr>
          <w:rFonts w:hint="eastAsia"/>
        </w:rPr>
        <w:t>М</w:t>
      </w:r>
      <w:r>
        <w:t></w:t>
      </w:r>
      <w:r>
        <w:t></w:t>
      </w:r>
      <w:r>
        <w:t></w:t>
      </w:r>
      <w:r>
        <w:t></w:t>
      </w:r>
      <w:r>
        <w:t></w:t>
      </w:r>
      <w:r>
        <w:t></w:t>
      </w:r>
      <w:r>
        <w:t></w:t>
      </w:r>
      <w:r>
        <w:t></w:t>
      </w:r>
      <w:r>
        <w:t></w:t>
      </w:r>
      <w:r>
        <w:t></w:t>
      </w:r>
      <w:r>
        <w:t></w:t>
      </w:r>
      <w:r>
        <w:rPr>
          <w:rFonts w:hint="eastAsia"/>
        </w:rPr>
        <w:t>№</w:t>
      </w:r>
      <w:r>
        <w:t></w:t>
      </w:r>
      <w:r>
        <w:t></w:t>
      </w:r>
      <w:r>
        <w:t></w:t>
      </w:r>
    </w:p>
    <w:p w14:paraId="2D72697D" w14:textId="77777777" w:rsidR="002070F6" w:rsidRDefault="002070F6" w:rsidP="002070F6">
      <w:r>
        <w:t></w:t>
      </w:r>
      <w:r>
        <w:t></w:t>
      </w:r>
      <w:r>
        <w:t></w:t>
      </w:r>
      <w:r>
        <w:t></w:t>
      </w:r>
      <w:r>
        <w:rPr>
          <w:rFonts w:hint="eastAsia"/>
        </w:rPr>
        <w:t>Завершинский</w:t>
      </w:r>
      <w:r>
        <w:t></w:t>
      </w:r>
      <w:r>
        <w:rPr>
          <w:rFonts w:hint="eastAsia"/>
        </w:rPr>
        <w:t>К</w:t>
      </w:r>
      <w:r>
        <w:t></w:t>
      </w:r>
      <w:r>
        <w:rPr>
          <w:rFonts w:hint="eastAsia"/>
        </w:rPr>
        <w:t>Ф</w:t>
      </w:r>
      <w:r>
        <w:t></w:t>
      </w:r>
      <w:r>
        <w:t></w:t>
      </w:r>
      <w:r>
        <w:rPr>
          <w:rFonts w:hint="eastAsia"/>
        </w:rPr>
        <w:t>Легитимность</w:t>
      </w:r>
      <w:r>
        <w:t></w:t>
      </w:r>
      <w:r>
        <w:t></w:t>
      </w:r>
      <w:r>
        <w:rPr>
          <w:rFonts w:hint="eastAsia"/>
        </w:rPr>
        <w:t>генезис</w:t>
      </w:r>
      <w:r>
        <w:t></w:t>
      </w:r>
      <w:r>
        <w:t></w:t>
      </w:r>
      <w:r>
        <w:rPr>
          <w:rFonts w:hint="eastAsia"/>
        </w:rPr>
        <w:t>становление</w:t>
      </w:r>
      <w:r>
        <w:t></w:t>
      </w:r>
      <w:r>
        <w:rPr>
          <w:rFonts w:hint="eastAsia"/>
        </w:rPr>
        <w:t>и</w:t>
      </w:r>
      <w:r>
        <w:t></w:t>
      </w:r>
      <w:r>
        <w:rPr>
          <w:rFonts w:hint="eastAsia"/>
        </w:rPr>
        <w:t>развитие</w:t>
      </w:r>
      <w:r>
        <w:t></w:t>
      </w:r>
      <w:r>
        <w:rPr>
          <w:rFonts w:hint="eastAsia"/>
        </w:rPr>
        <w:t>концепта</w:t>
      </w:r>
      <w:r>
        <w:t></w:t>
      </w:r>
      <w:r>
        <w:t></w:t>
      </w:r>
      <w:r>
        <w:rPr>
          <w:rFonts w:hint="eastAsia"/>
        </w:rPr>
        <w:t>ПОЛИС</w:t>
      </w:r>
      <w:r>
        <w:t></w:t>
      </w:r>
      <w:r>
        <w:t></w:t>
      </w:r>
      <w:r>
        <w:rPr>
          <w:rFonts w:hint="eastAsia"/>
        </w:rPr>
        <w:t>№</w:t>
      </w:r>
      <w:r>
        <w:t></w:t>
      </w:r>
      <w:r>
        <w:t></w:t>
      </w:r>
      <w:r>
        <w:t></w:t>
      </w:r>
      <w:r>
        <w:t></w:t>
      </w:r>
      <w:r>
        <w:t></w:t>
      </w:r>
      <w:r>
        <w:t></w:t>
      </w:r>
      <w:r>
        <w:t></w:t>
      </w:r>
      <w:r>
        <w:t></w:t>
      </w:r>
      <w:r>
        <w:t></w:t>
      </w:r>
      <w:r>
        <w:t></w:t>
      </w:r>
      <w:r>
        <w:t></w:t>
      </w:r>
      <w:r>
        <w:t></w:t>
      </w:r>
      <w:r>
        <w:t></w:t>
      </w:r>
      <w:r>
        <w:rPr>
          <w:rFonts w:hint="eastAsia"/>
        </w:rPr>
        <w:t>Завершинский</w:t>
      </w:r>
      <w:r>
        <w:t></w:t>
      </w:r>
      <w:r>
        <w:rPr>
          <w:rFonts w:hint="eastAsia"/>
        </w:rPr>
        <w:t>К</w:t>
      </w:r>
      <w:r>
        <w:t></w:t>
      </w:r>
      <w:r>
        <w:rPr>
          <w:rFonts w:hint="eastAsia"/>
        </w:rPr>
        <w:t>Ф</w:t>
      </w:r>
      <w:r>
        <w:t></w:t>
      </w:r>
      <w:r>
        <w:t></w:t>
      </w:r>
      <w:r>
        <w:rPr>
          <w:rFonts w:hint="eastAsia"/>
        </w:rPr>
        <w:t>Методологические</w:t>
      </w:r>
      <w:r>
        <w:t></w:t>
      </w:r>
      <w:r>
        <w:rPr>
          <w:rFonts w:hint="eastAsia"/>
        </w:rPr>
        <w:t>и</w:t>
      </w:r>
      <w:r>
        <w:t></w:t>
      </w:r>
      <w:r>
        <w:rPr>
          <w:rFonts w:hint="eastAsia"/>
        </w:rPr>
        <w:t>семантические</w:t>
      </w:r>
      <w:r>
        <w:t></w:t>
      </w:r>
      <w:r>
        <w:rPr>
          <w:rFonts w:hint="eastAsia"/>
        </w:rPr>
        <w:t>векторы</w:t>
      </w:r>
      <w:r>
        <w:t></w:t>
      </w:r>
      <w:r>
        <w:rPr>
          <w:rFonts w:hint="eastAsia"/>
        </w:rPr>
        <w:t>политической</w:t>
      </w:r>
      <w:r>
        <w:t></w:t>
      </w:r>
      <w:r>
        <w:rPr>
          <w:rFonts w:hint="eastAsia"/>
        </w:rPr>
        <w:t>легитимности</w:t>
      </w:r>
      <w:r>
        <w:t></w:t>
      </w:r>
      <w:r>
        <w:t></w:t>
      </w:r>
      <w:r>
        <w:t></w:t>
      </w:r>
      <w:r>
        <w:rPr>
          <w:rFonts w:hint="eastAsia"/>
        </w:rPr>
        <w:t>Под</w:t>
      </w:r>
      <w:r>
        <w:t></w:t>
      </w:r>
      <w:r>
        <w:rPr>
          <w:rFonts w:hint="eastAsia"/>
        </w:rPr>
        <w:t>науч</w:t>
      </w:r>
      <w:r>
        <w:t></w:t>
      </w:r>
      <w:r>
        <w:rPr>
          <w:rFonts w:hint="eastAsia"/>
        </w:rPr>
        <w:t>ред</w:t>
      </w:r>
      <w:r>
        <w:t></w:t>
      </w:r>
      <w:r>
        <w:t></w:t>
      </w:r>
      <w:r>
        <w:rPr>
          <w:rFonts w:hint="eastAsia"/>
        </w:rPr>
        <w:t>Ланцова</w:t>
      </w:r>
      <w:r>
        <w:t></w:t>
      </w:r>
      <w:r>
        <w:rPr>
          <w:rFonts w:hint="eastAsia"/>
        </w:rPr>
        <w:t>С</w:t>
      </w:r>
      <w:r>
        <w:t></w:t>
      </w:r>
      <w:r>
        <w:rPr>
          <w:rFonts w:hint="eastAsia"/>
        </w:rPr>
        <w:t>А</w:t>
      </w:r>
      <w:r>
        <w:t></w:t>
      </w:r>
      <w:r>
        <w:t></w:t>
      </w:r>
      <w:r>
        <w:rPr>
          <w:rFonts w:hint="eastAsia"/>
        </w:rPr>
        <w:t>науч</w:t>
      </w:r>
      <w:r>
        <w:t></w:t>
      </w:r>
      <w:r>
        <w:rPr>
          <w:rFonts w:hint="eastAsia"/>
        </w:rPr>
        <w:t>изд</w:t>
      </w:r>
      <w:r>
        <w:t></w:t>
      </w:r>
      <w:r>
        <w:t></w:t>
      </w:r>
      <w:r>
        <w:t></w:t>
      </w:r>
      <w:r>
        <w:rPr>
          <w:rFonts w:hint="eastAsia"/>
        </w:rPr>
        <w:t>Великий</w:t>
      </w:r>
      <w:r>
        <w:t></w:t>
      </w:r>
      <w:r>
        <w:rPr>
          <w:rFonts w:hint="eastAsia"/>
        </w:rPr>
        <w:t>Новгород</w:t>
      </w:r>
      <w:r>
        <w:t></w:t>
      </w:r>
      <w:r>
        <w:t></w:t>
      </w:r>
      <w:r>
        <w:t></w:t>
      </w:r>
      <w:r>
        <w:t></w:t>
      </w:r>
      <w:r>
        <w:t></w:t>
      </w:r>
      <w:r>
        <w:t></w:t>
      </w:r>
      <w:r>
        <w:t></w:t>
      </w:r>
    </w:p>
    <w:p w14:paraId="19459C95" w14:textId="77777777" w:rsidR="002070F6" w:rsidRDefault="002070F6" w:rsidP="002070F6">
      <w:r>
        <w:t></w:t>
      </w:r>
      <w:r>
        <w:t></w:t>
      </w:r>
      <w:r>
        <w:t></w:t>
      </w:r>
      <w:r>
        <w:t></w:t>
      </w:r>
      <w:r>
        <w:rPr>
          <w:rFonts w:hint="eastAsia"/>
        </w:rPr>
        <w:t>Игнатов</w:t>
      </w:r>
      <w:r>
        <w:t></w:t>
      </w:r>
      <w:r>
        <w:rPr>
          <w:rFonts w:hint="eastAsia"/>
        </w:rPr>
        <w:t>В</w:t>
      </w:r>
      <w:r>
        <w:t></w:t>
      </w:r>
      <w:r>
        <w:rPr>
          <w:rFonts w:hint="eastAsia"/>
        </w:rPr>
        <w:t>Г</w:t>
      </w:r>
      <w:r>
        <w:t></w:t>
      </w:r>
      <w:r>
        <w:t></w:t>
      </w:r>
      <w:r>
        <w:rPr>
          <w:rFonts w:hint="eastAsia"/>
        </w:rPr>
        <w:t>Проблемы</w:t>
      </w:r>
      <w:r>
        <w:t></w:t>
      </w:r>
      <w:r>
        <w:rPr>
          <w:rFonts w:hint="eastAsia"/>
        </w:rPr>
        <w:t>легитимации</w:t>
      </w:r>
      <w:r>
        <w:t></w:t>
      </w:r>
      <w:r>
        <w:rPr>
          <w:rFonts w:hint="eastAsia"/>
        </w:rPr>
        <w:t>власти</w:t>
      </w:r>
      <w:r>
        <w:t></w:t>
      </w:r>
      <w:r>
        <w:rPr>
          <w:rFonts w:hint="eastAsia"/>
        </w:rPr>
        <w:t>и</w:t>
      </w:r>
      <w:r>
        <w:t></w:t>
      </w:r>
      <w:r>
        <w:rPr>
          <w:rFonts w:hint="eastAsia"/>
        </w:rPr>
        <w:t>социальное</w:t>
      </w:r>
      <w:r>
        <w:t></w:t>
      </w:r>
      <w:r>
        <w:rPr>
          <w:rFonts w:hint="eastAsia"/>
        </w:rPr>
        <w:t>управление</w:t>
      </w:r>
      <w:r>
        <w:t></w:t>
      </w:r>
      <w:r>
        <w:t></w:t>
      </w:r>
      <w:r>
        <w:rPr>
          <w:rFonts w:hint="eastAsia"/>
        </w:rPr>
        <w:t>Тез</w:t>
      </w:r>
      <w:r>
        <w:t></w:t>
      </w:r>
      <w:r>
        <w:t></w:t>
      </w:r>
      <w:r>
        <w:rPr>
          <w:rFonts w:hint="eastAsia"/>
        </w:rPr>
        <w:t>докл</w:t>
      </w:r>
      <w:r>
        <w:t></w:t>
      </w:r>
      <w:r>
        <w:t></w:t>
      </w:r>
      <w:r>
        <w:rPr>
          <w:rFonts w:hint="eastAsia"/>
        </w:rPr>
        <w:t>и</w:t>
      </w:r>
      <w:r>
        <w:t></w:t>
      </w:r>
      <w:r>
        <w:rPr>
          <w:rFonts w:hint="eastAsia"/>
        </w:rPr>
        <w:t>сообщ</w:t>
      </w:r>
      <w:r>
        <w:t></w:t>
      </w:r>
      <w:r>
        <w:t></w:t>
      </w:r>
      <w:r>
        <w:rPr>
          <w:rFonts w:hint="eastAsia"/>
        </w:rPr>
        <w:t>науч</w:t>
      </w:r>
      <w:r>
        <w:t></w:t>
      </w:r>
      <w:r>
        <w:t></w:t>
      </w:r>
      <w:r>
        <w:rPr>
          <w:rFonts w:hint="eastAsia"/>
        </w:rPr>
        <w:t>конф</w:t>
      </w:r>
      <w:r>
        <w:t></w:t>
      </w:r>
      <w:r>
        <w:t></w:t>
      </w:r>
      <w:r>
        <w:t></w:t>
      </w:r>
      <w:r>
        <w:t></w:t>
      </w:r>
      <w:r>
        <w:t></w:t>
      </w:r>
      <w:r>
        <w:rPr>
          <w:rFonts w:hint="eastAsia"/>
        </w:rPr>
        <w:t>февр</w:t>
      </w:r>
      <w:r>
        <w:t></w:t>
      </w:r>
      <w:r>
        <w:t></w:t>
      </w:r>
      <w:r>
        <w:t></w:t>
      </w:r>
      <w:r>
        <w:t></w:t>
      </w:r>
      <w:r>
        <w:t></w:t>
      </w:r>
      <w:r>
        <w:t></w:t>
      </w:r>
      <w:r>
        <w:t></w:t>
      </w:r>
      <w:r>
        <w:rPr>
          <w:rFonts w:hint="eastAsia"/>
        </w:rPr>
        <w:t>г</w:t>
      </w:r>
      <w:r>
        <w:t></w:t>
      </w:r>
      <w:r>
        <w:t></w:t>
      </w:r>
      <w:r>
        <w:rPr>
          <w:rFonts w:hint="eastAsia"/>
        </w:rPr>
        <w:t>Ростов</w:t>
      </w:r>
      <w:r>
        <w:t></w:t>
      </w:r>
      <w:r>
        <w:rPr>
          <w:rFonts w:hint="eastAsia"/>
        </w:rPr>
        <w:t>н</w:t>
      </w:r>
      <w:r>
        <w:t></w:t>
      </w:r>
      <w:r>
        <w:rPr>
          <w:rFonts w:hint="eastAsia"/>
        </w:rPr>
        <w:t>Д</w:t>
      </w:r>
      <w:r>
        <w:t></w:t>
      </w:r>
      <w:r>
        <w:t></w:t>
      </w:r>
      <w:r>
        <w:rPr>
          <w:rFonts w:hint="eastAsia"/>
        </w:rPr>
        <w:t>СКАГС</w:t>
      </w:r>
      <w:r>
        <w:t></w:t>
      </w:r>
      <w:r>
        <w:t></w:t>
      </w:r>
      <w:r>
        <w:t></w:t>
      </w:r>
      <w:r>
        <w:t></w:t>
      </w:r>
      <w:r>
        <w:t></w:t>
      </w:r>
      <w:r>
        <w:t></w:t>
      </w:r>
      <w:r>
        <w:t></w:t>
      </w:r>
    </w:p>
    <w:p w14:paraId="1E94AE23" w14:textId="77777777" w:rsidR="002070F6" w:rsidRDefault="002070F6" w:rsidP="002070F6">
      <w:r>
        <w:t></w:t>
      </w:r>
      <w:r>
        <w:t></w:t>
      </w:r>
      <w:r>
        <w:t></w:t>
      </w:r>
      <w:r>
        <w:t></w:t>
      </w:r>
      <w:r>
        <w:rPr>
          <w:rFonts w:hint="eastAsia"/>
        </w:rPr>
        <w:t>Ильин</w:t>
      </w:r>
      <w:r>
        <w:t></w:t>
      </w:r>
      <w:r>
        <w:rPr>
          <w:rFonts w:hint="eastAsia"/>
        </w:rPr>
        <w:t>В</w:t>
      </w:r>
      <w:r>
        <w:t></w:t>
      </w:r>
      <w:r>
        <w:rPr>
          <w:rFonts w:hint="eastAsia"/>
        </w:rPr>
        <w:t>В</w:t>
      </w:r>
      <w:r>
        <w:t></w:t>
      </w:r>
      <w:r>
        <w:t></w:t>
      </w:r>
      <w:r>
        <w:rPr>
          <w:rFonts w:hint="eastAsia"/>
        </w:rPr>
        <w:t>Политология</w:t>
      </w:r>
      <w:r>
        <w:t></w:t>
      </w:r>
      <w:r>
        <w:t></w:t>
      </w:r>
      <w:r>
        <w:rPr>
          <w:rFonts w:hint="eastAsia"/>
        </w:rPr>
        <w:t>М</w:t>
      </w:r>
      <w:r>
        <w:t></w:t>
      </w:r>
      <w:r>
        <w:t></w:t>
      </w:r>
      <w:r>
        <w:t></w:t>
      </w:r>
      <w:r>
        <w:t></w:t>
      </w:r>
      <w:r>
        <w:t></w:t>
      </w:r>
      <w:r>
        <w:t></w:t>
      </w:r>
      <w:r>
        <w:t></w:t>
      </w:r>
      <w:r>
        <w:t></w:t>
      </w:r>
    </w:p>
    <w:p w14:paraId="48E93C6C" w14:textId="77777777" w:rsidR="002070F6" w:rsidRDefault="002070F6" w:rsidP="002070F6">
      <w:r>
        <w:t></w:t>
      </w:r>
      <w:r>
        <w:t></w:t>
      </w:r>
      <w:r>
        <w:t></w:t>
      </w:r>
      <w:r>
        <w:t></w:t>
      </w:r>
      <w:r>
        <w:rPr>
          <w:rFonts w:hint="eastAsia"/>
        </w:rPr>
        <w:t>Ю</w:t>
      </w:r>
      <w:r>
        <w:t></w:t>
      </w:r>
      <w:r>
        <w:rPr>
          <w:rFonts w:hint="eastAsia"/>
        </w:rPr>
        <w:t>Ильин</w:t>
      </w:r>
      <w:r>
        <w:t></w:t>
      </w:r>
      <w:r>
        <w:rPr>
          <w:rFonts w:hint="eastAsia"/>
        </w:rPr>
        <w:t>М</w:t>
      </w:r>
      <w:r>
        <w:t></w:t>
      </w:r>
      <w:r>
        <w:rPr>
          <w:rFonts w:hint="eastAsia"/>
        </w:rPr>
        <w:t>В</w:t>
      </w:r>
      <w:r>
        <w:t></w:t>
      </w:r>
      <w:r>
        <w:t></w:t>
      </w:r>
      <w:r>
        <w:t></w:t>
      </w:r>
      <w:r>
        <w:rPr>
          <w:rFonts w:hint="eastAsia"/>
        </w:rPr>
        <w:t>Мельвиль</w:t>
      </w:r>
      <w:r>
        <w:t></w:t>
      </w:r>
      <w:r>
        <w:rPr>
          <w:rFonts w:hint="eastAsia"/>
        </w:rPr>
        <w:t>А</w:t>
      </w:r>
      <w:r>
        <w:t></w:t>
      </w:r>
      <w:r>
        <w:rPr>
          <w:rFonts w:hint="eastAsia"/>
        </w:rPr>
        <w:t>Ю</w:t>
      </w:r>
      <w:r>
        <w:t></w:t>
      </w:r>
      <w:r>
        <w:t></w:t>
      </w:r>
      <w:r>
        <w:rPr>
          <w:rFonts w:hint="eastAsia"/>
        </w:rPr>
        <w:t>Власть</w:t>
      </w:r>
      <w:r>
        <w:t></w:t>
      </w:r>
      <w:r>
        <w:t></w:t>
      </w:r>
      <w:r>
        <w:t></w:t>
      </w:r>
      <w:r>
        <w:t></w:t>
      </w:r>
      <w:r>
        <w:rPr>
          <w:rFonts w:hint="eastAsia"/>
        </w:rPr>
        <w:t>Полис</w:t>
      </w:r>
      <w:r>
        <w:t></w:t>
      </w:r>
      <w:r>
        <w:t></w:t>
      </w:r>
      <w:r>
        <w:t></w:t>
      </w:r>
      <w:r>
        <w:t></w:t>
      </w:r>
      <w:r>
        <w:t></w:t>
      </w:r>
      <w:r>
        <w:t></w:t>
      </w:r>
      <w:r>
        <w:t></w:t>
      </w:r>
      <w:r>
        <w:t></w:t>
      </w:r>
      <w:r>
        <w:rPr>
          <w:rFonts w:hint="eastAsia"/>
        </w:rPr>
        <w:t>№</w:t>
      </w:r>
      <w:r>
        <w:t></w:t>
      </w:r>
      <w:r>
        <w:t></w:t>
      </w:r>
      <w:r>
        <w:t></w:t>
      </w:r>
      <w:r>
        <w:t></w:t>
      </w:r>
      <w:r>
        <w:t></w:t>
      </w:r>
      <w:r>
        <w:t></w:t>
      </w:r>
      <w:r>
        <w:t></w:t>
      </w:r>
      <w:r>
        <w:rPr>
          <w:rFonts w:hint="eastAsia"/>
        </w:rPr>
        <w:t>Ионова</w:t>
      </w:r>
      <w:r>
        <w:t></w:t>
      </w:r>
      <w:r>
        <w:rPr>
          <w:rFonts w:hint="eastAsia"/>
        </w:rPr>
        <w:t>Ж</w:t>
      </w:r>
      <w:r>
        <w:t></w:t>
      </w:r>
      <w:r>
        <w:rPr>
          <w:rFonts w:hint="eastAsia"/>
        </w:rPr>
        <w:t>А</w:t>
      </w:r>
      <w:r>
        <w:t></w:t>
      </w:r>
      <w:r>
        <w:t></w:t>
      </w:r>
      <w:r>
        <w:rPr>
          <w:rFonts w:hint="eastAsia"/>
        </w:rPr>
        <w:t>Правовые</w:t>
      </w:r>
      <w:r>
        <w:t></w:t>
      </w:r>
      <w:r>
        <w:rPr>
          <w:rFonts w:hint="eastAsia"/>
        </w:rPr>
        <w:t>проблемы</w:t>
      </w:r>
      <w:r>
        <w:t></w:t>
      </w:r>
      <w:r>
        <w:rPr>
          <w:rFonts w:hint="eastAsia"/>
        </w:rPr>
        <w:t>легитимизации</w:t>
      </w:r>
      <w:r>
        <w:t></w:t>
      </w:r>
      <w:r>
        <w:rPr>
          <w:rFonts w:hint="eastAsia"/>
        </w:rPr>
        <w:t>предпринимательства</w:t>
      </w:r>
      <w:r>
        <w:t></w:t>
      </w:r>
      <w:r>
        <w:t></w:t>
      </w:r>
      <w:r>
        <w:t></w:t>
      </w:r>
      <w:r>
        <w:t></w:t>
      </w:r>
      <w:r>
        <w:rPr>
          <w:rFonts w:hint="eastAsia"/>
        </w:rPr>
        <w:t>Государство</w:t>
      </w:r>
      <w:r>
        <w:t></w:t>
      </w:r>
      <w:r>
        <w:rPr>
          <w:rFonts w:hint="eastAsia"/>
        </w:rPr>
        <w:t>и</w:t>
      </w:r>
      <w:r>
        <w:t></w:t>
      </w:r>
      <w:r>
        <w:rPr>
          <w:rFonts w:hint="eastAsia"/>
        </w:rPr>
        <w:t>право</w:t>
      </w:r>
      <w:r>
        <w:t></w:t>
      </w:r>
      <w:r>
        <w:t></w:t>
      </w:r>
      <w:r>
        <w:t></w:t>
      </w:r>
      <w:r>
        <w:t></w:t>
      </w:r>
      <w:r>
        <w:t></w:t>
      </w:r>
      <w:r>
        <w:t></w:t>
      </w:r>
      <w:r>
        <w:t></w:t>
      </w:r>
      <w:r>
        <w:t></w:t>
      </w:r>
      <w:r>
        <w:rPr>
          <w:rFonts w:hint="eastAsia"/>
        </w:rPr>
        <w:t>№</w:t>
      </w:r>
      <w:r>
        <w:t></w:t>
      </w:r>
      <w:r>
        <w:t></w:t>
      </w:r>
      <w:r>
        <w:t></w:t>
      </w:r>
    </w:p>
    <w:p w14:paraId="36BFCE8E" w14:textId="77777777" w:rsidR="002070F6" w:rsidRDefault="002070F6" w:rsidP="002070F6">
      <w:r>
        <w:t></w:t>
      </w:r>
      <w:r>
        <w:t></w:t>
      </w:r>
      <w:r>
        <w:t></w:t>
      </w:r>
      <w:r>
        <w:t></w:t>
      </w:r>
      <w:r>
        <w:rPr>
          <w:rFonts w:hint="eastAsia"/>
        </w:rPr>
        <w:t>Камкиа</w:t>
      </w:r>
      <w:r>
        <w:t></w:t>
      </w:r>
      <w:r>
        <w:rPr>
          <w:rFonts w:hint="eastAsia"/>
        </w:rPr>
        <w:t>Б</w:t>
      </w:r>
      <w:r>
        <w:t></w:t>
      </w:r>
      <w:r>
        <w:rPr>
          <w:rFonts w:hint="eastAsia"/>
        </w:rPr>
        <w:t>А</w:t>
      </w:r>
      <w:r>
        <w:t></w:t>
      </w:r>
      <w:r>
        <w:t></w:t>
      </w:r>
      <w:r>
        <w:rPr>
          <w:rFonts w:hint="eastAsia"/>
        </w:rPr>
        <w:t>Проблема</w:t>
      </w:r>
      <w:r>
        <w:t></w:t>
      </w:r>
      <w:r>
        <w:rPr>
          <w:rFonts w:hint="eastAsia"/>
        </w:rPr>
        <w:t>легитимности</w:t>
      </w:r>
      <w:r>
        <w:t></w:t>
      </w:r>
      <w:r>
        <w:rPr>
          <w:rFonts w:hint="eastAsia"/>
        </w:rPr>
        <w:t>власти</w:t>
      </w:r>
      <w:r>
        <w:t></w:t>
      </w:r>
      <w:r>
        <w:rPr>
          <w:rFonts w:hint="eastAsia"/>
        </w:rPr>
        <w:t>в</w:t>
      </w:r>
      <w:r>
        <w:t></w:t>
      </w:r>
      <w:r>
        <w:rPr>
          <w:rFonts w:hint="eastAsia"/>
        </w:rPr>
        <w:t>системе</w:t>
      </w:r>
      <w:r>
        <w:t></w:t>
      </w:r>
      <w:r>
        <w:rPr>
          <w:rFonts w:hint="eastAsia"/>
        </w:rPr>
        <w:t>центрпериферия</w:t>
      </w:r>
      <w:r>
        <w:t></w:t>
      </w:r>
      <w:r>
        <w:t></w:t>
      </w:r>
      <w:r>
        <w:rPr>
          <w:rFonts w:hint="eastAsia"/>
        </w:rPr>
        <w:t>дисс</w:t>
      </w:r>
      <w:r>
        <w:t></w:t>
      </w:r>
      <w:r>
        <w:t></w:t>
      </w:r>
      <w:r>
        <w:rPr>
          <w:rFonts w:hint="eastAsia"/>
        </w:rPr>
        <w:t>канд</w:t>
      </w:r>
      <w:r>
        <w:t></w:t>
      </w:r>
      <w:r>
        <w:rPr>
          <w:rFonts w:hint="eastAsia"/>
        </w:rPr>
        <w:t>философ</w:t>
      </w:r>
      <w:r>
        <w:t></w:t>
      </w:r>
      <w:r>
        <w:rPr>
          <w:rFonts w:hint="eastAsia"/>
        </w:rPr>
        <w:t>наук</w:t>
      </w:r>
      <w:r>
        <w:lastRenderedPageBreak/>
        <w:t></w:t>
      </w:r>
      <w:r>
        <w:t></w:t>
      </w:r>
      <w:r>
        <w:t></w:t>
      </w:r>
      <w:r>
        <w:t></w:t>
      </w:r>
      <w:r>
        <w:t></w:t>
      </w:r>
      <w:r>
        <w:t></w:t>
      </w:r>
      <w:r>
        <w:t></w:t>
      </w:r>
      <w:r>
        <w:t></w:t>
      </w:r>
      <w:r>
        <w:t></w:t>
      </w:r>
      <w:r>
        <w:t></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p>
    <w:p w14:paraId="7763F6D3" w14:textId="77777777" w:rsidR="002070F6" w:rsidRDefault="002070F6" w:rsidP="002070F6">
      <w:r>
        <w:t></w:t>
      </w:r>
      <w:r>
        <w:t></w:t>
      </w:r>
      <w:r>
        <w:t></w:t>
      </w:r>
      <w:r>
        <w:t></w:t>
      </w:r>
      <w:r>
        <w:rPr>
          <w:rFonts w:hint="eastAsia"/>
        </w:rPr>
        <w:t>Кермонн</w:t>
      </w:r>
      <w:r>
        <w:t></w:t>
      </w:r>
      <w:r>
        <w:rPr>
          <w:rFonts w:hint="eastAsia"/>
        </w:rPr>
        <w:t>Ж</w:t>
      </w:r>
      <w:r>
        <w:t></w:t>
      </w:r>
      <w:r>
        <w:t></w:t>
      </w:r>
      <w:r>
        <w:rPr>
          <w:rFonts w:hint="eastAsia"/>
        </w:rPr>
        <w:t>Л</w:t>
      </w:r>
      <w:r>
        <w:t></w:t>
      </w:r>
      <w:r>
        <w:t></w:t>
      </w:r>
      <w:r>
        <w:rPr>
          <w:rFonts w:hint="eastAsia"/>
        </w:rPr>
        <w:t>и</w:t>
      </w:r>
      <w:r>
        <w:t></w:t>
      </w:r>
      <w:r>
        <w:rPr>
          <w:rFonts w:hint="eastAsia"/>
        </w:rPr>
        <w:t>Шабо</w:t>
      </w:r>
      <w:r>
        <w:t></w:t>
      </w:r>
      <w:r>
        <w:rPr>
          <w:rFonts w:hint="eastAsia"/>
        </w:rPr>
        <w:t>Ж</w:t>
      </w:r>
      <w:r>
        <w:t></w:t>
      </w:r>
      <w:r>
        <w:t></w:t>
      </w:r>
      <w:r>
        <w:rPr>
          <w:rFonts w:hint="eastAsia"/>
        </w:rPr>
        <w:t>Л</w:t>
      </w:r>
      <w:r>
        <w:t></w:t>
      </w:r>
      <w:r>
        <w:t></w:t>
      </w:r>
      <w:r>
        <w:rPr>
          <w:rFonts w:hint="eastAsia"/>
        </w:rPr>
        <w:t>Легитимность</w:t>
      </w:r>
      <w:r>
        <w:t></w:t>
      </w:r>
      <w:r>
        <w:t></w:t>
      </w:r>
      <w:r>
        <w:t></w:t>
      </w:r>
      <w:r>
        <w:t></w:t>
      </w:r>
      <w:r>
        <w:rPr>
          <w:rFonts w:hint="eastAsia"/>
        </w:rPr>
        <w:t>Полис</w:t>
      </w:r>
      <w:r>
        <w:t></w:t>
      </w:r>
      <w:r>
        <w:t></w:t>
      </w:r>
      <w:r>
        <w:t></w:t>
      </w:r>
      <w:r>
        <w:t></w:t>
      </w:r>
      <w:r>
        <w:t></w:t>
      </w:r>
      <w:r>
        <w:t></w:t>
      </w:r>
      <w:r>
        <w:t></w:t>
      </w:r>
      <w:r>
        <w:t></w:t>
      </w:r>
      <w:r>
        <w:rPr>
          <w:rFonts w:hint="eastAsia"/>
        </w:rPr>
        <w:t>№</w:t>
      </w:r>
      <w:r>
        <w:t></w:t>
      </w:r>
      <w:r>
        <w:t></w:t>
      </w:r>
      <w:r>
        <w:t></w:t>
      </w:r>
    </w:p>
    <w:p w14:paraId="5100E34E" w14:textId="77777777" w:rsidR="002070F6" w:rsidRDefault="002070F6" w:rsidP="002070F6">
      <w:r>
        <w:t></w:t>
      </w:r>
      <w:r>
        <w:t></w:t>
      </w:r>
      <w:r>
        <w:t></w:t>
      </w:r>
      <w:r>
        <w:t></w:t>
      </w:r>
      <w:r>
        <w:rPr>
          <w:rFonts w:hint="eastAsia"/>
        </w:rPr>
        <w:t>Кикоть</w:t>
      </w:r>
      <w:r>
        <w:t></w:t>
      </w:r>
      <w:r>
        <w:rPr>
          <w:rFonts w:hint="eastAsia"/>
        </w:rPr>
        <w:t>В</w:t>
      </w:r>
      <w:r>
        <w:t></w:t>
      </w:r>
      <w:r>
        <w:t></w:t>
      </w:r>
      <w:r>
        <w:rPr>
          <w:rFonts w:hint="eastAsia"/>
        </w:rPr>
        <w:t>А</w:t>
      </w:r>
      <w:r>
        <w:t></w:t>
      </w:r>
      <w:r>
        <w:t></w:t>
      </w:r>
      <w:r>
        <w:t></w:t>
      </w:r>
      <w:r>
        <w:rPr>
          <w:rFonts w:hint="eastAsia"/>
        </w:rPr>
        <w:t>Страшун</w:t>
      </w:r>
      <w:r>
        <w:t></w:t>
      </w:r>
      <w:r>
        <w:rPr>
          <w:rFonts w:hint="eastAsia"/>
        </w:rPr>
        <w:t>Б</w:t>
      </w:r>
      <w:r>
        <w:t></w:t>
      </w:r>
      <w:r>
        <w:t></w:t>
      </w:r>
      <w:r>
        <w:rPr>
          <w:rFonts w:hint="eastAsia"/>
        </w:rPr>
        <w:t>А</w:t>
      </w:r>
      <w:r>
        <w:t></w:t>
      </w:r>
      <w:r>
        <w:t></w:t>
      </w:r>
      <w:r>
        <w:rPr>
          <w:rFonts w:hint="eastAsia"/>
        </w:rPr>
        <w:t>О</w:t>
      </w:r>
      <w:r>
        <w:t></w:t>
      </w:r>
      <w:r>
        <w:rPr>
          <w:rFonts w:hint="eastAsia"/>
        </w:rPr>
        <w:t>статусе</w:t>
      </w:r>
      <w:r>
        <w:t></w:t>
      </w:r>
      <w:r>
        <w:rPr>
          <w:rFonts w:hint="eastAsia"/>
        </w:rPr>
        <w:t>Конституционного</w:t>
      </w:r>
      <w:r>
        <w:t></w:t>
      </w:r>
      <w:r>
        <w:rPr>
          <w:rFonts w:hint="eastAsia"/>
        </w:rPr>
        <w:t>Совещания</w:t>
      </w:r>
      <w:r>
        <w:t></w:t>
      </w:r>
      <w:r>
        <w:t></w:t>
      </w:r>
      <w:r>
        <w:t></w:t>
      </w:r>
      <w:r>
        <w:t></w:t>
      </w:r>
      <w:r>
        <w:rPr>
          <w:rFonts w:hint="eastAsia"/>
        </w:rPr>
        <w:t>Журнал</w:t>
      </w:r>
      <w:r>
        <w:t></w:t>
      </w:r>
      <w:r>
        <w:rPr>
          <w:rFonts w:hint="eastAsia"/>
        </w:rPr>
        <w:t>российского</w:t>
      </w:r>
      <w:r>
        <w:t></w:t>
      </w:r>
      <w:r>
        <w:rPr>
          <w:rFonts w:hint="eastAsia"/>
        </w:rPr>
        <w:t>права</w:t>
      </w:r>
      <w:r>
        <w:t></w:t>
      </w:r>
      <w:r>
        <w:t></w:t>
      </w:r>
      <w:r>
        <w:t></w:t>
      </w:r>
      <w:r>
        <w:t></w:t>
      </w:r>
      <w:r>
        <w:t></w:t>
      </w:r>
      <w:r>
        <w:t></w:t>
      </w:r>
      <w:r>
        <w:t></w:t>
      </w:r>
      <w:r>
        <w:t></w:t>
      </w:r>
      <w:r>
        <w:rPr>
          <w:rFonts w:hint="eastAsia"/>
        </w:rPr>
        <w:t>№</w:t>
      </w:r>
      <w:r>
        <w:t></w:t>
      </w:r>
      <w:r>
        <w:t></w:t>
      </w:r>
      <w:r>
        <w:t></w:t>
      </w:r>
      <w:r>
        <w:t></w:t>
      </w:r>
    </w:p>
    <w:p w14:paraId="2A1CFB7B" w14:textId="77777777" w:rsidR="002070F6" w:rsidRDefault="002070F6" w:rsidP="002070F6">
      <w:r>
        <w:t></w:t>
      </w:r>
      <w:r>
        <w:t></w:t>
      </w:r>
      <w:r>
        <w:t></w:t>
      </w:r>
      <w:r>
        <w:t></w:t>
      </w:r>
      <w:r>
        <w:rPr>
          <w:rFonts w:hint="eastAsia"/>
        </w:rPr>
        <w:t>Киреева</w:t>
      </w:r>
      <w:r>
        <w:t></w:t>
      </w:r>
      <w:r>
        <w:rPr>
          <w:rFonts w:hint="eastAsia"/>
        </w:rPr>
        <w:t>С</w:t>
      </w:r>
      <w:r>
        <w:t></w:t>
      </w:r>
      <w:r>
        <w:rPr>
          <w:rFonts w:hint="eastAsia"/>
        </w:rPr>
        <w:t>А</w:t>
      </w:r>
      <w:r>
        <w:t></w:t>
      </w:r>
      <w:r>
        <w:t></w:t>
      </w:r>
      <w:r>
        <w:rPr>
          <w:rFonts w:hint="eastAsia"/>
        </w:rPr>
        <w:t>Понятие</w:t>
      </w:r>
      <w:r>
        <w:t></w:t>
      </w:r>
      <w:r>
        <w:rPr>
          <w:rFonts w:hint="eastAsia"/>
        </w:rPr>
        <w:t>и</w:t>
      </w:r>
      <w:r>
        <w:t></w:t>
      </w:r>
      <w:r>
        <w:rPr>
          <w:rFonts w:hint="eastAsia"/>
        </w:rPr>
        <w:t>механизмы</w:t>
      </w:r>
      <w:r>
        <w:t></w:t>
      </w:r>
      <w:r>
        <w:rPr>
          <w:rFonts w:hint="eastAsia"/>
        </w:rPr>
        <w:t>легитимации</w:t>
      </w:r>
      <w:r>
        <w:t></w:t>
      </w:r>
      <w:r>
        <w:rPr>
          <w:rFonts w:hint="eastAsia"/>
        </w:rPr>
        <w:t>политических</w:t>
      </w:r>
      <w:r>
        <w:t></w:t>
      </w:r>
      <w:r>
        <w:rPr>
          <w:rFonts w:hint="eastAsia"/>
        </w:rPr>
        <w:t>режимов</w:t>
      </w:r>
      <w:r>
        <w:t></w:t>
      </w:r>
      <w:r>
        <w:t></w:t>
      </w:r>
      <w:r>
        <w:rPr>
          <w:rFonts w:hint="eastAsia"/>
        </w:rPr>
        <w:t>от</w:t>
      </w:r>
      <w:r>
        <w:t></w:t>
      </w:r>
      <w:r>
        <w:rPr>
          <w:rFonts w:hint="eastAsia"/>
        </w:rPr>
        <w:t>тоталитаризма</w:t>
      </w:r>
      <w:r>
        <w:t></w:t>
      </w:r>
      <w:r>
        <w:rPr>
          <w:rFonts w:hint="eastAsia"/>
        </w:rPr>
        <w:t>к</w:t>
      </w:r>
      <w:r>
        <w:t></w:t>
      </w:r>
      <w:r>
        <w:rPr>
          <w:rFonts w:hint="eastAsia"/>
        </w:rPr>
        <w:t>демократии</w:t>
      </w:r>
      <w:r>
        <w:t></w:t>
      </w:r>
      <w:r>
        <w:t></w:t>
      </w:r>
      <w:r>
        <w:t></w:t>
      </w:r>
      <w:r>
        <w:t></w:t>
      </w:r>
      <w:r>
        <w:rPr>
          <w:rFonts w:hint="eastAsia"/>
        </w:rPr>
        <w:t>Правоведение</w:t>
      </w:r>
      <w:r>
        <w:t></w:t>
      </w:r>
      <w:r>
        <w:t></w:t>
      </w:r>
      <w:r>
        <w:rPr>
          <w:rFonts w:hint="eastAsia"/>
        </w:rPr>
        <w:t>№</w:t>
      </w:r>
      <w:r>
        <w:t></w:t>
      </w:r>
      <w:r>
        <w:t></w:t>
      </w:r>
      <w:r>
        <w:t></w:t>
      </w:r>
      <w:r>
        <w:t></w:t>
      </w:r>
      <w:r>
        <w:t></w:t>
      </w:r>
      <w:r>
        <w:t></w:t>
      </w:r>
      <w:r>
        <w:t></w:t>
      </w:r>
      <w:r>
        <w:t></w:t>
      </w:r>
      <w:r>
        <w:t></w:t>
      </w:r>
      <w:r>
        <w:t></w:t>
      </w:r>
      <w:r>
        <w:rPr>
          <w:rFonts w:hint="eastAsia"/>
        </w:rPr>
        <w:t>в</w:t>
      </w:r>
      <w:r>
        <w:t></w:t>
      </w:r>
      <w:r>
        <w:rPr>
          <w:rFonts w:hint="eastAsia"/>
        </w:rPr>
        <w:t>Клименко</w:t>
      </w:r>
      <w:r>
        <w:t></w:t>
      </w:r>
      <w:r>
        <w:rPr>
          <w:rFonts w:hint="eastAsia"/>
        </w:rPr>
        <w:t>А</w:t>
      </w:r>
      <w:r>
        <w:t></w:t>
      </w:r>
      <w:r>
        <w:rPr>
          <w:rFonts w:hint="eastAsia"/>
        </w:rPr>
        <w:t>И</w:t>
      </w:r>
      <w:r>
        <w:t></w:t>
      </w:r>
      <w:r>
        <w:t></w:t>
      </w:r>
      <w:r>
        <w:rPr>
          <w:rFonts w:hint="eastAsia"/>
        </w:rPr>
        <w:t>Легитимация</w:t>
      </w:r>
      <w:r>
        <w:t></w:t>
      </w:r>
      <w:r>
        <w:rPr>
          <w:rFonts w:hint="eastAsia"/>
        </w:rPr>
        <w:t>государственной</w:t>
      </w:r>
      <w:r>
        <w:t></w:t>
      </w:r>
      <w:r>
        <w:rPr>
          <w:rFonts w:hint="eastAsia"/>
        </w:rPr>
        <w:t>политики</w:t>
      </w:r>
      <w:r>
        <w:t></w:t>
      </w:r>
      <w:r>
        <w:t></w:t>
      </w:r>
      <w:r>
        <w:t></w:t>
      </w:r>
      <w:r>
        <w:t></w:t>
      </w:r>
      <w:r>
        <w:rPr>
          <w:rFonts w:hint="eastAsia"/>
        </w:rPr>
        <w:t>Закон</w:t>
      </w:r>
      <w:r>
        <w:t></w:t>
      </w:r>
      <w:r>
        <w:rPr>
          <w:rFonts w:hint="eastAsia"/>
        </w:rPr>
        <w:t>и</w:t>
      </w:r>
      <w:r>
        <w:t></w:t>
      </w:r>
      <w:r>
        <w:rPr>
          <w:rFonts w:hint="eastAsia"/>
        </w:rPr>
        <w:t>право</w:t>
      </w:r>
      <w:r>
        <w:t></w:t>
      </w:r>
      <w:r>
        <w:t></w:t>
      </w:r>
      <w:r>
        <w:rPr>
          <w:rFonts w:hint="eastAsia"/>
        </w:rPr>
        <w:t>—</w:t>
      </w:r>
      <w:r>
        <w:t></w:t>
      </w:r>
      <w:r>
        <w:t></w:t>
      </w:r>
      <w:r>
        <w:t></w:t>
      </w:r>
      <w:r>
        <w:t></w:t>
      </w:r>
      <w:r>
        <w:t></w:t>
      </w:r>
      <w:r>
        <w:t></w:t>
      </w:r>
      <w:r>
        <w:t></w:t>
      </w:r>
      <w:r>
        <w:rPr>
          <w:rFonts w:hint="eastAsia"/>
        </w:rPr>
        <w:t>№</w:t>
      </w:r>
      <w:r>
        <w:t></w:t>
      </w:r>
      <w:r>
        <w:t></w:t>
      </w:r>
    </w:p>
    <w:p w14:paraId="34E876D9" w14:textId="77777777" w:rsidR="002070F6" w:rsidRDefault="002070F6" w:rsidP="002070F6">
      <w:r>
        <w:t></w:t>
      </w:r>
      <w:r>
        <w:t></w:t>
      </w:r>
      <w:r>
        <w:t></w:t>
      </w:r>
      <w:r>
        <w:t></w:t>
      </w:r>
      <w:r>
        <w:rPr>
          <w:rFonts w:hint="eastAsia"/>
        </w:rPr>
        <w:t>Княгинин</w:t>
      </w:r>
      <w:r>
        <w:t></w:t>
      </w:r>
      <w:r>
        <w:rPr>
          <w:rFonts w:hint="eastAsia"/>
        </w:rPr>
        <w:t>В</w:t>
      </w:r>
      <w:r>
        <w:t></w:t>
      </w:r>
      <w:r>
        <w:rPr>
          <w:rFonts w:hint="eastAsia"/>
        </w:rPr>
        <w:t>Н</w:t>
      </w:r>
      <w:r>
        <w:t></w:t>
      </w:r>
      <w:r>
        <w:t></w:t>
      </w:r>
      <w:r>
        <w:rPr>
          <w:rFonts w:hint="eastAsia"/>
        </w:rPr>
        <w:t>Легитимность</w:t>
      </w:r>
      <w:r>
        <w:t></w:t>
      </w:r>
      <w:r>
        <w:rPr>
          <w:rFonts w:hint="eastAsia"/>
        </w:rPr>
        <w:t>российского</w:t>
      </w:r>
      <w:r>
        <w:t></w:t>
      </w:r>
      <w:r>
        <w:rPr>
          <w:rFonts w:hint="eastAsia"/>
        </w:rPr>
        <w:t>государства</w:t>
      </w:r>
      <w:r>
        <w:t></w:t>
      </w:r>
      <w:r>
        <w:t></w:t>
      </w:r>
      <w:r>
        <w:t></w:t>
      </w:r>
      <w:r>
        <w:t></w:t>
      </w:r>
      <w:r>
        <w:rPr>
          <w:rFonts w:hint="eastAsia"/>
        </w:rPr>
        <w:t>Теория</w:t>
      </w:r>
      <w:r>
        <w:t></w:t>
      </w:r>
      <w:r>
        <w:rPr>
          <w:rFonts w:hint="eastAsia"/>
        </w:rPr>
        <w:t>и</w:t>
      </w:r>
      <w:r>
        <w:t></w:t>
      </w:r>
      <w:r>
        <w:rPr>
          <w:rFonts w:hint="eastAsia"/>
        </w:rPr>
        <w:t>практика</w:t>
      </w:r>
      <w:r>
        <w:t></w:t>
      </w:r>
      <w:r>
        <w:rPr>
          <w:rFonts w:hint="eastAsia"/>
        </w:rPr>
        <w:t>совершенствования</w:t>
      </w:r>
      <w:r>
        <w:t></w:t>
      </w:r>
      <w:r>
        <w:rPr>
          <w:rFonts w:hint="eastAsia"/>
        </w:rPr>
        <w:t>законодательства</w:t>
      </w:r>
      <w:r>
        <w:t></w:t>
      </w:r>
      <w:r>
        <w:rPr>
          <w:rFonts w:hint="eastAsia"/>
        </w:rPr>
        <w:t>на</w:t>
      </w:r>
      <w:r>
        <w:t></w:t>
      </w:r>
      <w:r>
        <w:rPr>
          <w:rFonts w:hint="eastAsia"/>
        </w:rPr>
        <w:t>современном</w:t>
      </w:r>
      <w:r>
        <w:t></w:t>
      </w:r>
      <w:r>
        <w:rPr>
          <w:rFonts w:hint="eastAsia"/>
        </w:rPr>
        <w:t>этапе</w:t>
      </w:r>
      <w:r>
        <w:t></w:t>
      </w:r>
      <w:r>
        <w:t></w:t>
      </w:r>
      <w:r>
        <w:rPr>
          <w:rFonts w:hint="eastAsia"/>
        </w:rPr>
        <w:t>—</w:t>
      </w:r>
      <w:r>
        <w:t></w:t>
      </w:r>
      <w:r>
        <w:rPr>
          <w:rFonts w:hint="eastAsia"/>
        </w:rPr>
        <w:t>Екатеринбург</w:t>
      </w:r>
      <w:r>
        <w:t></w:t>
      </w:r>
      <w:r>
        <w:t></w:t>
      </w:r>
      <w:r>
        <w:t></w:t>
      </w:r>
      <w:r>
        <w:t></w:t>
      </w:r>
      <w:r>
        <w:t></w:t>
      </w:r>
      <w:r>
        <w:t></w:t>
      </w:r>
      <w:r>
        <w:t></w:t>
      </w:r>
    </w:p>
    <w:p w14:paraId="55244284" w14:textId="77777777" w:rsidR="002070F6" w:rsidRDefault="002070F6" w:rsidP="002070F6">
      <w:r>
        <w:t></w:t>
      </w:r>
      <w:r>
        <w:t></w:t>
      </w:r>
      <w:r>
        <w:t></w:t>
      </w:r>
      <w:r>
        <w:t></w:t>
      </w:r>
      <w:r>
        <w:rPr>
          <w:rFonts w:hint="eastAsia"/>
        </w:rPr>
        <w:t>Кола</w:t>
      </w:r>
      <w:r>
        <w:t></w:t>
      </w:r>
      <w:r>
        <w:rPr>
          <w:rFonts w:hint="eastAsia"/>
        </w:rPr>
        <w:t>Д</w:t>
      </w:r>
      <w:r>
        <w:t></w:t>
      </w:r>
      <w:r>
        <w:t></w:t>
      </w:r>
      <w:r>
        <w:rPr>
          <w:rFonts w:hint="eastAsia"/>
        </w:rPr>
        <w:t>Политическая</w:t>
      </w:r>
      <w:r>
        <w:t></w:t>
      </w:r>
      <w:r>
        <w:rPr>
          <w:rFonts w:hint="eastAsia"/>
        </w:rPr>
        <w:t>социология</w:t>
      </w:r>
      <w:r>
        <w:t></w:t>
      </w:r>
      <w:r>
        <w:t></w:t>
      </w:r>
      <w:r>
        <w:rPr>
          <w:rFonts w:hint="eastAsia"/>
        </w:rPr>
        <w:t>М</w:t>
      </w:r>
      <w:r>
        <w:t></w:t>
      </w:r>
      <w:r>
        <w:t></w:t>
      </w:r>
      <w:r>
        <w:t></w:t>
      </w:r>
      <w:r>
        <w:t></w:t>
      </w:r>
      <w:r>
        <w:t></w:t>
      </w:r>
      <w:r>
        <w:t></w:t>
      </w:r>
      <w:r>
        <w:t></w:t>
      </w:r>
      <w:r>
        <w:t></w:t>
      </w:r>
    </w:p>
    <w:p w14:paraId="6B189A11" w14:textId="77777777" w:rsidR="002070F6" w:rsidRDefault="002070F6" w:rsidP="002070F6">
      <w:r>
        <w:t></w:t>
      </w:r>
      <w:r>
        <w:t></w:t>
      </w:r>
      <w:r>
        <w:t></w:t>
      </w:r>
      <w:r>
        <w:t></w:t>
      </w:r>
      <w:r>
        <w:rPr>
          <w:rFonts w:hint="eastAsia"/>
        </w:rPr>
        <w:t>Краткий</w:t>
      </w:r>
      <w:r>
        <w:t></w:t>
      </w:r>
      <w:r>
        <w:rPr>
          <w:rFonts w:hint="eastAsia"/>
        </w:rPr>
        <w:t>терминологический</w:t>
      </w:r>
      <w:r>
        <w:t></w:t>
      </w:r>
      <w:r>
        <w:rPr>
          <w:rFonts w:hint="eastAsia"/>
        </w:rPr>
        <w:t>политологический</w:t>
      </w:r>
      <w:r>
        <w:t></w:t>
      </w:r>
      <w:r>
        <w:rPr>
          <w:rFonts w:hint="eastAsia"/>
        </w:rPr>
        <w:t>словарь</w:t>
      </w:r>
      <w:r>
        <w:t></w:t>
      </w:r>
      <w:r>
        <w:t></w:t>
      </w:r>
      <w:r>
        <w:t></w:t>
      </w:r>
      <w:r>
        <w:rPr>
          <w:rFonts w:hint="eastAsia"/>
        </w:rPr>
        <w:t>Под</w:t>
      </w:r>
      <w:r>
        <w:t></w:t>
      </w:r>
      <w:r>
        <w:rPr>
          <w:rFonts w:hint="eastAsia"/>
        </w:rPr>
        <w:t>ред</w:t>
      </w:r>
      <w:r>
        <w:t></w:t>
      </w:r>
      <w:r>
        <w:t></w:t>
      </w:r>
      <w:r>
        <w:rPr>
          <w:rFonts w:hint="eastAsia"/>
        </w:rPr>
        <w:t>В</w:t>
      </w:r>
      <w:r>
        <w:t></w:t>
      </w:r>
      <w:r>
        <w:rPr>
          <w:rFonts w:hint="eastAsia"/>
        </w:rPr>
        <w:t>М</w:t>
      </w:r>
      <w:r>
        <w:t></w:t>
      </w:r>
      <w:r>
        <w:t></w:t>
      </w:r>
      <w:r>
        <w:rPr>
          <w:rFonts w:hint="eastAsia"/>
        </w:rPr>
        <w:t>Горохова</w:t>
      </w:r>
      <w:r>
        <w:t></w:t>
      </w:r>
      <w:r>
        <w:t></w:t>
      </w:r>
      <w:r>
        <w:rPr>
          <w:rFonts w:hint="eastAsia"/>
        </w:rPr>
        <w:t>М</w:t>
      </w:r>
      <w:r>
        <w:t></w:t>
      </w:r>
      <w:r>
        <w:t></w:t>
      </w:r>
      <w:r>
        <w:t></w:t>
      </w:r>
      <w:r>
        <w:t></w:t>
      </w:r>
      <w:r>
        <w:t></w:t>
      </w:r>
      <w:r>
        <w:t></w:t>
      </w:r>
      <w:r>
        <w:t></w:t>
      </w:r>
      <w:r>
        <w:t></w:t>
      </w:r>
    </w:p>
    <w:p w14:paraId="29DB6F65" w14:textId="77777777" w:rsidR="002070F6" w:rsidRDefault="002070F6" w:rsidP="002070F6">
      <w:r>
        <w:t></w:t>
      </w:r>
      <w:r>
        <w:t></w:t>
      </w:r>
      <w:r>
        <w:t></w:t>
      </w:r>
      <w:r>
        <w:t></w:t>
      </w:r>
      <w:r>
        <w:rPr>
          <w:rFonts w:hint="eastAsia"/>
        </w:rPr>
        <w:t>Куриное</w:t>
      </w:r>
      <w:r>
        <w:t></w:t>
      </w:r>
      <w:r>
        <w:rPr>
          <w:rFonts w:hint="eastAsia"/>
        </w:rPr>
        <w:t>С</w:t>
      </w:r>
      <w:r>
        <w:t></w:t>
      </w:r>
      <w:r>
        <w:rPr>
          <w:rFonts w:hint="eastAsia"/>
        </w:rPr>
        <w:t>А</w:t>
      </w:r>
      <w:r>
        <w:t></w:t>
      </w:r>
      <w:r>
        <w:t></w:t>
      </w:r>
      <w:r>
        <w:rPr>
          <w:rFonts w:hint="eastAsia"/>
        </w:rPr>
        <w:t>Проблема</w:t>
      </w:r>
      <w:r>
        <w:t></w:t>
      </w:r>
      <w:r>
        <w:rPr>
          <w:rFonts w:hint="eastAsia"/>
        </w:rPr>
        <w:t>легитимности</w:t>
      </w:r>
      <w:r>
        <w:t></w:t>
      </w:r>
      <w:r>
        <w:rPr>
          <w:rFonts w:hint="eastAsia"/>
        </w:rPr>
        <w:t>политической</w:t>
      </w:r>
      <w:r>
        <w:t></w:t>
      </w:r>
      <w:r>
        <w:rPr>
          <w:rFonts w:hint="eastAsia"/>
        </w:rPr>
        <w:t>власти</w:t>
      </w:r>
      <w:r>
        <w:t></w:t>
      </w:r>
      <w:r>
        <w:rPr>
          <w:rFonts w:hint="eastAsia"/>
        </w:rPr>
        <w:t>в</w:t>
      </w:r>
      <w:r>
        <w:t></w:t>
      </w:r>
      <w:r>
        <w:rPr>
          <w:rFonts w:hint="eastAsia"/>
        </w:rPr>
        <w:t>истории</w:t>
      </w:r>
      <w:r>
        <w:t></w:t>
      </w:r>
      <w:r>
        <w:rPr>
          <w:rFonts w:hint="eastAsia"/>
        </w:rPr>
        <w:t>и</w:t>
      </w:r>
      <w:r>
        <w:t></w:t>
      </w:r>
      <w:r>
        <w:rPr>
          <w:rFonts w:hint="eastAsia"/>
        </w:rPr>
        <w:t>теории</w:t>
      </w:r>
      <w:r>
        <w:t></w:t>
      </w:r>
      <w:r>
        <w:rPr>
          <w:rFonts w:hint="eastAsia"/>
        </w:rPr>
        <w:t>политической</w:t>
      </w:r>
      <w:r>
        <w:t></w:t>
      </w:r>
      <w:r>
        <w:rPr>
          <w:rFonts w:hint="eastAsia"/>
        </w:rPr>
        <w:t>науки</w:t>
      </w:r>
      <w:r>
        <w:t></w:t>
      </w:r>
      <w:r>
        <w:t></w:t>
      </w:r>
      <w:r>
        <w:rPr>
          <w:rFonts w:hint="eastAsia"/>
        </w:rPr>
        <w:t>дисс</w:t>
      </w:r>
      <w:r>
        <w:t></w:t>
      </w:r>
      <w:r>
        <w:t></w:t>
      </w:r>
      <w:r>
        <w:rPr>
          <w:rFonts w:hint="eastAsia"/>
        </w:rPr>
        <w:t>канд</w:t>
      </w:r>
      <w:r>
        <w:t></w:t>
      </w:r>
      <w:r>
        <w:rPr>
          <w:rFonts w:hint="eastAsia"/>
        </w:rPr>
        <w:t>политич</w:t>
      </w:r>
      <w:r>
        <w:t></w:t>
      </w:r>
      <w:r>
        <w:rPr>
          <w:rFonts w:hint="eastAsia"/>
        </w:rPr>
        <w:t>наук</w:t>
      </w:r>
      <w:r>
        <w:t></w:t>
      </w:r>
      <w:r>
        <w:t></w:t>
      </w:r>
      <w:r>
        <w:t></w:t>
      </w:r>
      <w:r>
        <w:t></w:t>
      </w:r>
      <w:r>
        <w:t></w:t>
      </w:r>
      <w:r>
        <w:t></w:t>
      </w:r>
      <w:r>
        <w:t></w:t>
      </w:r>
      <w:r>
        <w:t></w:t>
      </w:r>
      <w:r>
        <w:t></w:t>
      </w:r>
      <w:r>
        <w:t></w:t>
      </w:r>
      <w:r>
        <w:t></w:t>
      </w:r>
      <w:r>
        <w:t></w:t>
      </w:r>
      <w:r>
        <w:rPr>
          <w:rFonts w:hint="eastAsia"/>
        </w:rPr>
        <w:t>М</w:t>
      </w:r>
      <w:r>
        <w:t></w:t>
      </w:r>
      <w:r>
        <w:t></w:t>
      </w:r>
      <w:r>
        <w:t></w:t>
      </w:r>
      <w:r>
        <w:t></w:t>
      </w:r>
      <w:r>
        <w:t></w:t>
      </w:r>
      <w:r>
        <w:t></w:t>
      </w:r>
      <w:r>
        <w:t></w:t>
      </w:r>
      <w:r>
        <w:t></w:t>
      </w:r>
    </w:p>
    <w:p w14:paraId="624D3AD9" w14:textId="77777777" w:rsidR="002070F6" w:rsidRDefault="002070F6" w:rsidP="002070F6">
      <w:r>
        <w:t></w:t>
      </w:r>
      <w:r>
        <w:t></w:t>
      </w:r>
      <w:r>
        <w:t></w:t>
      </w:r>
      <w:r>
        <w:t></w:t>
      </w:r>
      <w:r>
        <w:rPr>
          <w:rFonts w:hint="eastAsia"/>
        </w:rPr>
        <w:t>Лазарев</w:t>
      </w:r>
      <w:r>
        <w:t></w:t>
      </w:r>
      <w:r>
        <w:rPr>
          <w:rFonts w:hint="eastAsia"/>
        </w:rPr>
        <w:t>М</w:t>
      </w:r>
      <w:r>
        <w:t></w:t>
      </w:r>
      <w:r>
        <w:rPr>
          <w:rFonts w:hint="eastAsia"/>
        </w:rPr>
        <w:t>В</w:t>
      </w:r>
      <w:r>
        <w:t></w:t>
      </w:r>
      <w:r>
        <w:t></w:t>
      </w:r>
      <w:r>
        <w:rPr>
          <w:rFonts w:hint="eastAsia"/>
        </w:rPr>
        <w:t>Политическая</w:t>
      </w:r>
      <w:r>
        <w:t></w:t>
      </w:r>
      <w:r>
        <w:rPr>
          <w:rFonts w:hint="eastAsia"/>
        </w:rPr>
        <w:t>лояльность</w:t>
      </w:r>
      <w:r>
        <w:t></w:t>
      </w:r>
      <w:r>
        <w:t></w:t>
      </w:r>
      <w:r>
        <w:t></w:t>
      </w:r>
      <w:r>
        <w:t></w:t>
      </w:r>
      <w:r>
        <w:rPr>
          <w:rFonts w:hint="eastAsia"/>
        </w:rPr>
        <w:t>Социально</w:t>
      </w:r>
      <w:r>
        <w:t></w:t>
      </w:r>
      <w:r>
        <w:rPr>
          <w:rFonts w:hint="eastAsia"/>
        </w:rPr>
        <w:t>гуманитарные</w:t>
      </w:r>
      <w:r>
        <w:t></w:t>
      </w:r>
      <w:r>
        <w:rPr>
          <w:rFonts w:hint="eastAsia"/>
        </w:rPr>
        <w:t>знания</w:t>
      </w:r>
      <w:r>
        <w:t></w:t>
      </w:r>
      <w:r>
        <w:t></w:t>
      </w:r>
      <w:r>
        <w:t></w:t>
      </w:r>
      <w:r>
        <w:t></w:t>
      </w:r>
      <w:r>
        <w:t></w:t>
      </w:r>
      <w:r>
        <w:t></w:t>
      </w:r>
      <w:r>
        <w:t></w:t>
      </w:r>
      <w:r>
        <w:t></w:t>
      </w:r>
      <w:r>
        <w:rPr>
          <w:rFonts w:hint="eastAsia"/>
        </w:rPr>
        <w:t>№</w:t>
      </w:r>
      <w:r>
        <w:t></w:t>
      </w:r>
      <w:r>
        <w:t></w:t>
      </w:r>
      <w:r>
        <w:t></w:t>
      </w:r>
      <w:r>
        <w:t></w:t>
      </w:r>
      <w:r>
        <w:t></w:t>
      </w:r>
      <w:r>
        <w:t></w:t>
      </w:r>
      <w:r>
        <w:t></w:t>
      </w:r>
      <w:r>
        <w:rPr>
          <w:rFonts w:hint="eastAsia"/>
        </w:rPr>
        <w:t>Лазаревский</w:t>
      </w:r>
      <w:r>
        <w:t></w:t>
      </w:r>
      <w:r>
        <w:t></w:t>
      </w:r>
      <w:r>
        <w:t></w:t>
      </w:r>
      <w:r>
        <w:t></w:t>
      </w:r>
      <w:r>
        <w:t></w:t>
      </w:r>
      <w:r>
        <w:t></w:t>
      </w:r>
      <w:r>
        <w:rPr>
          <w:rFonts w:hint="eastAsia"/>
        </w:rPr>
        <w:t>Народное</w:t>
      </w:r>
      <w:r>
        <w:t></w:t>
      </w:r>
      <w:r>
        <w:rPr>
          <w:rFonts w:hint="eastAsia"/>
        </w:rPr>
        <w:t>представительство</w:t>
      </w:r>
      <w:r>
        <w:t></w:t>
      </w:r>
      <w:r>
        <w:rPr>
          <w:rFonts w:hint="eastAsia"/>
        </w:rPr>
        <w:t>и</w:t>
      </w:r>
      <w:r>
        <w:t></w:t>
      </w:r>
      <w:r>
        <w:rPr>
          <w:rFonts w:hint="eastAsia"/>
        </w:rPr>
        <w:t>его</w:t>
      </w:r>
      <w:r>
        <w:t></w:t>
      </w:r>
      <w:r>
        <w:rPr>
          <w:rFonts w:hint="eastAsia"/>
        </w:rPr>
        <w:t>место</w:t>
      </w:r>
      <w:r>
        <w:t></w:t>
      </w:r>
      <w:r>
        <w:rPr>
          <w:rFonts w:hint="eastAsia"/>
        </w:rPr>
        <w:t>в</w:t>
      </w:r>
      <w:r>
        <w:t></w:t>
      </w:r>
      <w:r>
        <w:rPr>
          <w:rFonts w:hint="eastAsia"/>
        </w:rPr>
        <w:t>системе</w:t>
      </w:r>
      <w:r>
        <w:t></w:t>
      </w:r>
      <w:r>
        <w:rPr>
          <w:rFonts w:hint="eastAsia"/>
        </w:rPr>
        <w:t>государственных</w:t>
      </w:r>
      <w:r>
        <w:t></w:t>
      </w:r>
      <w:r>
        <w:rPr>
          <w:rFonts w:hint="eastAsia"/>
        </w:rPr>
        <w:t>установлений</w:t>
      </w:r>
      <w:r>
        <w:t></w:t>
      </w:r>
      <w:r>
        <w:t></w:t>
      </w:r>
      <w:r>
        <w:rPr>
          <w:rFonts w:hint="eastAsia"/>
        </w:rPr>
        <w:t>Конституционное</w:t>
      </w:r>
      <w:r>
        <w:t></w:t>
      </w:r>
      <w:r>
        <w:rPr>
          <w:rFonts w:hint="eastAsia"/>
        </w:rPr>
        <w:t>государство</w:t>
      </w:r>
      <w:r>
        <w:t></w:t>
      </w:r>
      <w:r>
        <w:t></w:t>
      </w:r>
      <w:r>
        <w:rPr>
          <w:rFonts w:hint="eastAsia"/>
        </w:rPr>
        <w:t>СПб</w:t>
      </w:r>
      <w:r>
        <w:t></w:t>
      </w:r>
      <w:r>
        <w:t></w:t>
      </w:r>
      <w:r>
        <w:t></w:t>
      </w:r>
      <w:r>
        <w:t></w:t>
      </w:r>
      <w:r>
        <w:t></w:t>
      </w:r>
      <w:r>
        <w:t></w:t>
      </w:r>
      <w:r>
        <w:t></w:t>
      </w:r>
    </w:p>
    <w:p w14:paraId="47D789C6" w14:textId="77777777" w:rsidR="002070F6" w:rsidRDefault="002070F6" w:rsidP="002070F6">
      <w:r>
        <w:t></w:t>
      </w:r>
      <w:r>
        <w:t></w:t>
      </w:r>
      <w:r>
        <w:t></w:t>
      </w:r>
      <w:r>
        <w:t></w:t>
      </w:r>
      <w:r>
        <w:rPr>
          <w:rFonts w:hint="eastAsia"/>
        </w:rPr>
        <w:t>Ланцов</w:t>
      </w:r>
      <w:r>
        <w:t></w:t>
      </w:r>
      <w:r>
        <w:rPr>
          <w:rFonts w:hint="eastAsia"/>
        </w:rPr>
        <w:t>С</w:t>
      </w:r>
      <w:r>
        <w:t></w:t>
      </w:r>
      <w:r>
        <w:rPr>
          <w:rFonts w:hint="eastAsia"/>
        </w:rPr>
        <w:t>А</w:t>
      </w:r>
      <w:r>
        <w:t></w:t>
      </w:r>
      <w:r>
        <w:t></w:t>
      </w:r>
      <w:r>
        <w:t></w:t>
      </w:r>
      <w:r>
        <w:rPr>
          <w:rFonts w:hint="eastAsia"/>
        </w:rPr>
        <w:t>Елисеев</w:t>
      </w:r>
      <w:r>
        <w:t></w:t>
      </w:r>
      <w:r>
        <w:rPr>
          <w:rFonts w:hint="eastAsia"/>
        </w:rPr>
        <w:t>С</w:t>
      </w:r>
      <w:r>
        <w:t></w:t>
      </w:r>
      <w:r>
        <w:rPr>
          <w:rFonts w:hint="eastAsia"/>
        </w:rPr>
        <w:t>М</w:t>
      </w:r>
      <w:r>
        <w:t></w:t>
      </w:r>
      <w:r>
        <w:t></w:t>
      </w:r>
      <w:r>
        <w:rPr>
          <w:rFonts w:hint="eastAsia"/>
        </w:rPr>
        <w:t>Легитимность</w:t>
      </w:r>
      <w:r>
        <w:t></w:t>
      </w:r>
      <w:r>
        <w:rPr>
          <w:rFonts w:hint="eastAsia"/>
        </w:rPr>
        <w:t>и</w:t>
      </w:r>
      <w:r>
        <w:t></w:t>
      </w:r>
      <w:r>
        <w:rPr>
          <w:rFonts w:hint="eastAsia"/>
        </w:rPr>
        <w:t>легитимация</w:t>
      </w:r>
      <w:r>
        <w:t></w:t>
      </w:r>
      <w:r>
        <w:rPr>
          <w:rFonts w:hint="eastAsia"/>
        </w:rPr>
        <w:t>власти</w:t>
      </w:r>
      <w:r>
        <w:t></w:t>
      </w:r>
      <w:r>
        <w:rPr>
          <w:rFonts w:hint="eastAsia"/>
        </w:rPr>
        <w:t>в</w:t>
      </w:r>
      <w:r>
        <w:t></w:t>
      </w:r>
      <w:r>
        <w:rPr>
          <w:rFonts w:hint="eastAsia"/>
        </w:rPr>
        <w:t>России</w:t>
      </w:r>
      <w:r>
        <w:t></w:t>
      </w:r>
      <w:r>
        <w:t></w:t>
      </w:r>
      <w:r>
        <w:rPr>
          <w:rFonts w:hint="eastAsia"/>
        </w:rPr>
        <w:t>Сб</w:t>
      </w:r>
      <w:r>
        <w:t></w:t>
      </w:r>
      <w:r>
        <w:t></w:t>
      </w:r>
      <w:r>
        <w:rPr>
          <w:rFonts w:hint="eastAsia"/>
        </w:rPr>
        <w:t>ст</w:t>
      </w:r>
      <w:r>
        <w:t></w:t>
      </w:r>
      <w:r>
        <w:t></w:t>
      </w:r>
      <w:r>
        <w:t></w:t>
      </w:r>
      <w:r>
        <w:t></w:t>
      </w:r>
      <w:r>
        <w:rPr>
          <w:rFonts w:hint="eastAsia"/>
        </w:rPr>
        <w:t>Санкт</w:t>
      </w:r>
      <w:r>
        <w:t></w:t>
      </w:r>
      <w:r>
        <w:rPr>
          <w:rFonts w:hint="eastAsia"/>
        </w:rPr>
        <w:t>Петербург</w:t>
      </w:r>
      <w:r>
        <w:t></w:t>
      </w:r>
      <w:r>
        <w:t></w:t>
      </w:r>
      <w:r>
        <w:rPr>
          <w:rFonts w:hint="eastAsia"/>
        </w:rPr>
        <w:t>гос</w:t>
      </w:r>
      <w:r>
        <w:t></w:t>
      </w:r>
      <w:r>
        <w:t></w:t>
      </w:r>
      <w:r>
        <w:rPr>
          <w:rFonts w:hint="eastAsia"/>
        </w:rPr>
        <w:t>ун</w:t>
      </w:r>
      <w:r>
        <w:t></w:t>
      </w:r>
      <w:r>
        <w:rPr>
          <w:rFonts w:hint="eastAsia"/>
        </w:rPr>
        <w:t>т</w:t>
      </w:r>
      <w:r>
        <w:t></w:t>
      </w:r>
      <w:r>
        <w:t></w:t>
      </w:r>
      <w:r>
        <w:rPr>
          <w:rFonts w:hint="eastAsia"/>
        </w:rPr>
        <w:t>Рос</w:t>
      </w:r>
      <w:r>
        <w:t></w:t>
      </w:r>
      <w:r>
        <w:t></w:t>
      </w:r>
      <w:r>
        <w:rPr>
          <w:rFonts w:hint="eastAsia"/>
        </w:rPr>
        <w:t>фонд</w:t>
      </w:r>
      <w:r>
        <w:t></w:t>
      </w:r>
      <w:r>
        <w:rPr>
          <w:rFonts w:hint="eastAsia"/>
        </w:rPr>
        <w:t>фундам</w:t>
      </w:r>
      <w:r>
        <w:t></w:t>
      </w:r>
      <w:r>
        <w:t></w:t>
      </w:r>
      <w:r>
        <w:rPr>
          <w:rFonts w:hint="eastAsia"/>
        </w:rPr>
        <w:t>исслед</w:t>
      </w:r>
      <w:r>
        <w:t></w:t>
      </w:r>
      <w:r>
        <w:t></w:t>
      </w:r>
      <w:r>
        <w:rPr>
          <w:rFonts w:hint="eastAsia"/>
        </w:rPr>
        <w:t>СПб</w:t>
      </w:r>
      <w:r>
        <w:t></w:t>
      </w:r>
      <w:r>
        <w:t></w:t>
      </w:r>
      <w:r>
        <w:rPr>
          <w:rFonts w:hint="eastAsia"/>
        </w:rPr>
        <w:t>СПбГУ</w:t>
      </w:r>
      <w:r>
        <w:t></w:t>
      </w:r>
      <w:r>
        <w:t></w:t>
      </w:r>
      <w:r>
        <w:rPr>
          <w:rFonts w:hint="eastAsia"/>
        </w:rPr>
        <w:t>РФФИ</w:t>
      </w:r>
      <w:r>
        <w:t></w:t>
      </w:r>
      <w:r>
        <w:t></w:t>
      </w:r>
      <w:r>
        <w:t></w:t>
      </w:r>
      <w:r>
        <w:t></w:t>
      </w:r>
      <w:r>
        <w:t></w:t>
      </w:r>
      <w:r>
        <w:t></w:t>
      </w:r>
      <w:r>
        <w:t></w:t>
      </w:r>
    </w:p>
    <w:p w14:paraId="32CD3CD5" w14:textId="77777777" w:rsidR="002070F6" w:rsidRDefault="002070F6" w:rsidP="002070F6">
      <w:r>
        <w:t></w:t>
      </w:r>
      <w:r>
        <w:t></w:t>
      </w:r>
      <w:r>
        <w:t></w:t>
      </w:r>
      <w:r>
        <w:t></w:t>
      </w:r>
      <w:r>
        <w:rPr>
          <w:rFonts w:hint="eastAsia"/>
        </w:rPr>
        <w:t>Легальность</w:t>
      </w:r>
      <w:r>
        <w:t></w:t>
      </w:r>
      <w:r>
        <w:rPr>
          <w:rFonts w:hint="eastAsia"/>
        </w:rPr>
        <w:t>и</w:t>
      </w:r>
      <w:r>
        <w:t></w:t>
      </w:r>
      <w:r>
        <w:rPr>
          <w:rFonts w:hint="eastAsia"/>
        </w:rPr>
        <w:t>легитимность</w:t>
      </w:r>
      <w:r>
        <w:t></w:t>
      </w:r>
      <w:r>
        <w:rPr>
          <w:rFonts w:hint="eastAsia"/>
        </w:rPr>
        <w:t>власти</w:t>
      </w:r>
      <w:r>
        <w:t></w:t>
      </w:r>
      <w:r>
        <w:t></w:t>
      </w:r>
      <w:r>
        <w:rPr>
          <w:rFonts w:hint="eastAsia"/>
        </w:rPr>
        <w:t>Материалы</w:t>
      </w:r>
      <w:r>
        <w:t></w:t>
      </w:r>
      <w:r>
        <w:t></w:t>
      </w:r>
      <w:r>
        <w:rPr>
          <w:rFonts w:hint="eastAsia"/>
        </w:rPr>
        <w:t>круглого</w:t>
      </w:r>
      <w:r>
        <w:t></w:t>
      </w:r>
      <w:r>
        <w:rPr>
          <w:rFonts w:hint="eastAsia"/>
        </w:rPr>
        <w:t>стола</w:t>
      </w:r>
      <w:r>
        <w:t></w:t>
      </w:r>
      <w:r>
        <w:t></w:t>
      </w:r>
      <w:r>
        <w:t></w:t>
      </w:r>
      <w:r>
        <w:rPr>
          <w:rFonts w:hint="eastAsia"/>
        </w:rPr>
        <w:t>Вестник</w:t>
      </w:r>
      <w:r>
        <w:t></w:t>
      </w:r>
      <w:r>
        <w:rPr>
          <w:rFonts w:hint="eastAsia"/>
        </w:rPr>
        <w:t>МГУ</w:t>
      </w:r>
      <w:r>
        <w:t></w:t>
      </w:r>
      <w:r>
        <w:t></w:t>
      </w:r>
      <w:r>
        <w:rPr>
          <w:rFonts w:hint="eastAsia"/>
        </w:rPr>
        <w:t>Сер</w:t>
      </w:r>
      <w:r>
        <w:t></w:t>
      </w:r>
      <w:r>
        <w:t></w:t>
      </w:r>
      <w:r>
        <w:t></w:t>
      </w:r>
      <w:r>
        <w:t></w:t>
      </w:r>
      <w:r>
        <w:t></w:t>
      </w:r>
      <w:r>
        <w:t></w:t>
      </w:r>
      <w:r>
        <w:rPr>
          <w:rFonts w:hint="eastAsia"/>
        </w:rPr>
        <w:t>Социально</w:t>
      </w:r>
      <w:r>
        <w:t></w:t>
      </w:r>
      <w:r>
        <w:rPr>
          <w:rFonts w:hint="eastAsia"/>
        </w:rPr>
        <w:t>политические</w:t>
      </w:r>
      <w:r>
        <w:t></w:t>
      </w:r>
      <w:r>
        <w:rPr>
          <w:rFonts w:hint="eastAsia"/>
        </w:rPr>
        <w:t>исследования</w:t>
      </w:r>
      <w:r>
        <w:t></w:t>
      </w:r>
      <w:r>
        <w:t></w:t>
      </w:r>
      <w:r>
        <w:t></w:t>
      </w:r>
      <w:r>
        <w:t></w:t>
      </w:r>
      <w:r>
        <w:t></w:t>
      </w:r>
      <w:r>
        <w:t></w:t>
      </w:r>
      <w:r>
        <w:t></w:t>
      </w:r>
      <w:r>
        <w:t></w:t>
      </w:r>
      <w:r>
        <w:rPr>
          <w:rFonts w:hint="eastAsia"/>
        </w:rPr>
        <w:t>№</w:t>
      </w:r>
      <w:r>
        <w:t></w:t>
      </w:r>
      <w:r>
        <w:t></w:t>
      </w:r>
      <w:r>
        <w:t></w:t>
      </w:r>
      <w:r>
        <w:t></w:t>
      </w:r>
      <w:r>
        <w:t></w:t>
      </w:r>
      <w:r>
        <w:t></w:t>
      </w:r>
      <w:r>
        <w:t></w:t>
      </w:r>
      <w:r>
        <w:rPr>
          <w:rFonts w:hint="eastAsia"/>
        </w:rPr>
        <w:t>Ледяев</w:t>
      </w:r>
      <w:r>
        <w:t></w:t>
      </w:r>
      <w:r>
        <w:rPr>
          <w:rFonts w:hint="eastAsia"/>
        </w:rPr>
        <w:t>В</w:t>
      </w:r>
      <w:r>
        <w:t></w:t>
      </w:r>
      <w:r>
        <w:rPr>
          <w:rFonts w:hint="eastAsia"/>
        </w:rPr>
        <w:t>Г</w:t>
      </w:r>
      <w:r>
        <w:t></w:t>
      </w:r>
      <w:r>
        <w:t></w:t>
      </w:r>
      <w:r>
        <w:rPr>
          <w:rFonts w:hint="eastAsia"/>
        </w:rPr>
        <w:t>Власть</w:t>
      </w:r>
      <w:r>
        <w:t></w:t>
      </w:r>
      <w:r>
        <w:t></w:t>
      </w:r>
      <w:r>
        <w:rPr>
          <w:rFonts w:hint="eastAsia"/>
        </w:rPr>
        <w:t>концептуальный</w:t>
      </w:r>
      <w:r>
        <w:t></w:t>
      </w:r>
      <w:r>
        <w:rPr>
          <w:rFonts w:hint="eastAsia"/>
        </w:rPr>
        <w:t>анализ</w:t>
      </w:r>
      <w:r>
        <w:t></w:t>
      </w:r>
      <w:r>
        <w:t></w:t>
      </w:r>
      <w:r>
        <w:rPr>
          <w:rFonts w:hint="eastAsia"/>
        </w:rPr>
        <w:t>М</w:t>
      </w:r>
      <w:r>
        <w:t></w:t>
      </w:r>
      <w:r>
        <w:t></w:t>
      </w:r>
      <w:r>
        <w:t></w:t>
      </w:r>
      <w:r>
        <w:t></w:t>
      </w:r>
      <w:r>
        <w:rPr>
          <w:rFonts w:hint="eastAsia"/>
        </w:rPr>
        <w:t>Российская</w:t>
      </w:r>
      <w:r>
        <w:t></w:t>
      </w:r>
      <w:r>
        <w:rPr>
          <w:rFonts w:hint="eastAsia"/>
        </w:rPr>
        <w:t>политическая</w:t>
      </w:r>
      <w:r>
        <w:t></w:t>
      </w:r>
      <w:r>
        <w:rPr>
          <w:rFonts w:hint="eastAsia"/>
        </w:rPr>
        <w:t>энциклопедия</w:t>
      </w:r>
      <w:r>
        <w:t></w:t>
      </w:r>
      <w:r>
        <w:t></w:t>
      </w:r>
      <w:r>
        <w:t></w:t>
      </w:r>
      <w:r>
        <w:rPr>
          <w:rFonts w:hint="eastAsia"/>
        </w:rPr>
        <w:t>РОССПЭН</w:t>
      </w:r>
      <w:r>
        <w:t></w:t>
      </w:r>
      <w:r>
        <w:t></w:t>
      </w:r>
      <w:r>
        <w:t></w:t>
      </w:r>
      <w:r>
        <w:t></w:t>
      </w:r>
      <w:r>
        <w:t></w:t>
      </w:r>
      <w:r>
        <w:t></w:t>
      </w:r>
      <w:r>
        <w:t></w:t>
      </w:r>
      <w:r>
        <w:t></w:t>
      </w:r>
    </w:p>
    <w:p w14:paraId="06A3914C" w14:textId="77777777" w:rsidR="002070F6" w:rsidRDefault="002070F6" w:rsidP="002070F6">
      <w:r>
        <w:t></w:t>
      </w:r>
      <w:r>
        <w:t></w:t>
      </w:r>
      <w:r>
        <w:t></w:t>
      </w:r>
      <w:r>
        <w:t></w:t>
      </w:r>
      <w:r>
        <w:rPr>
          <w:rFonts w:hint="eastAsia"/>
        </w:rPr>
        <w:t>Ледяев</w:t>
      </w:r>
      <w:r>
        <w:t></w:t>
      </w:r>
      <w:r>
        <w:rPr>
          <w:rFonts w:hint="eastAsia"/>
        </w:rPr>
        <w:t>В</w:t>
      </w:r>
      <w:r>
        <w:t></w:t>
      </w:r>
      <w:r>
        <w:rPr>
          <w:rFonts w:hint="eastAsia"/>
        </w:rPr>
        <w:t>Г</w:t>
      </w:r>
      <w:r>
        <w:t></w:t>
      </w:r>
      <w:r>
        <w:t></w:t>
      </w:r>
      <w:r>
        <w:rPr>
          <w:rFonts w:hint="eastAsia"/>
        </w:rPr>
        <w:t>Современные</w:t>
      </w:r>
      <w:r>
        <w:t></w:t>
      </w:r>
      <w:r>
        <w:rPr>
          <w:rFonts w:hint="eastAsia"/>
        </w:rPr>
        <w:t>концепции</w:t>
      </w:r>
      <w:r>
        <w:t></w:t>
      </w:r>
      <w:r>
        <w:rPr>
          <w:rFonts w:hint="eastAsia"/>
        </w:rPr>
        <w:t>власти</w:t>
      </w:r>
      <w:r>
        <w:t></w:t>
      </w:r>
      <w:r>
        <w:t></w:t>
      </w:r>
      <w:r>
        <w:rPr>
          <w:rFonts w:hint="eastAsia"/>
        </w:rPr>
        <w:t>Аналитический</w:t>
      </w:r>
      <w:r>
        <w:t></w:t>
      </w:r>
      <w:r>
        <w:rPr>
          <w:rFonts w:hint="eastAsia"/>
        </w:rPr>
        <w:t>обзор</w:t>
      </w:r>
      <w:r>
        <w:t></w:t>
      </w:r>
      <w:r>
        <w:t></w:t>
      </w:r>
      <w:r>
        <w:t></w:t>
      </w:r>
      <w:r>
        <w:t></w:t>
      </w:r>
      <w:r>
        <w:rPr>
          <w:rFonts w:hint="eastAsia"/>
        </w:rPr>
        <w:t>Социологический</w:t>
      </w:r>
      <w:r>
        <w:t></w:t>
      </w:r>
      <w:r>
        <w:rPr>
          <w:rFonts w:hint="eastAsia"/>
        </w:rPr>
        <w:t>журнал</w:t>
      </w:r>
      <w:r>
        <w:t></w:t>
      </w:r>
      <w:r>
        <w:t></w:t>
      </w:r>
      <w:r>
        <w:t></w:t>
      </w:r>
      <w:r>
        <w:t></w:t>
      </w:r>
      <w:r>
        <w:t></w:t>
      </w:r>
      <w:r>
        <w:t></w:t>
      </w:r>
      <w:r>
        <w:t></w:t>
      </w:r>
      <w:r>
        <w:t></w:t>
      </w:r>
      <w:r>
        <w:rPr>
          <w:rFonts w:hint="eastAsia"/>
        </w:rPr>
        <w:t>№</w:t>
      </w:r>
      <w:r>
        <w:t></w:t>
      </w:r>
      <w:r>
        <w:t></w:t>
      </w:r>
      <w:r>
        <w:t></w:t>
      </w:r>
      <w:r>
        <w:t></w:t>
      </w:r>
      <w:r>
        <w:t></w:t>
      </w:r>
    </w:p>
    <w:p w14:paraId="4C09C2E3" w14:textId="77777777" w:rsidR="002070F6" w:rsidRDefault="002070F6" w:rsidP="002070F6">
      <w:r>
        <w:t></w:t>
      </w:r>
      <w:r>
        <w:t></w:t>
      </w:r>
      <w:r>
        <w:t></w:t>
      </w:r>
      <w:r>
        <w:t></w:t>
      </w:r>
      <w:r>
        <w:rPr>
          <w:rFonts w:hint="eastAsia"/>
        </w:rPr>
        <w:t>Лившиц</w:t>
      </w:r>
      <w:r>
        <w:t></w:t>
      </w:r>
      <w:r>
        <w:rPr>
          <w:rFonts w:hint="eastAsia"/>
        </w:rPr>
        <w:t>Р</w:t>
      </w:r>
      <w:r>
        <w:t></w:t>
      </w:r>
      <w:r>
        <w:rPr>
          <w:rFonts w:hint="eastAsia"/>
        </w:rPr>
        <w:t>З</w:t>
      </w:r>
      <w:r>
        <w:t></w:t>
      </w:r>
      <w:r>
        <w:t></w:t>
      </w:r>
      <w:r>
        <w:rPr>
          <w:rFonts w:hint="eastAsia"/>
        </w:rPr>
        <w:t>О</w:t>
      </w:r>
      <w:r>
        <w:t></w:t>
      </w:r>
      <w:r>
        <w:rPr>
          <w:rFonts w:hint="eastAsia"/>
        </w:rPr>
        <w:t>легитимности</w:t>
      </w:r>
      <w:r>
        <w:t></w:t>
      </w:r>
      <w:r>
        <w:rPr>
          <w:rFonts w:hint="eastAsia"/>
        </w:rPr>
        <w:t>закона</w:t>
      </w:r>
      <w:r>
        <w:t></w:t>
      </w:r>
      <w:r>
        <w:t></w:t>
      </w:r>
      <w:r>
        <w:t></w:t>
      </w:r>
      <w:r>
        <w:t></w:t>
      </w:r>
      <w:r>
        <w:rPr>
          <w:rFonts w:hint="eastAsia"/>
        </w:rPr>
        <w:t>Теория</w:t>
      </w:r>
      <w:r>
        <w:t></w:t>
      </w:r>
      <w:r>
        <w:rPr>
          <w:rFonts w:hint="eastAsia"/>
        </w:rPr>
        <w:t>права</w:t>
      </w:r>
      <w:r>
        <w:t></w:t>
      </w:r>
      <w:r>
        <w:t></w:t>
      </w:r>
      <w:r>
        <w:rPr>
          <w:rFonts w:hint="eastAsia"/>
        </w:rPr>
        <w:t>новые</w:t>
      </w:r>
      <w:r>
        <w:t></w:t>
      </w:r>
      <w:r>
        <w:rPr>
          <w:rFonts w:hint="eastAsia"/>
        </w:rPr>
        <w:t>идеи</w:t>
      </w:r>
      <w:r>
        <w:t></w:t>
      </w:r>
      <w:r>
        <w:t></w:t>
      </w:r>
      <w:r>
        <w:rPr>
          <w:rFonts w:hint="eastAsia"/>
        </w:rPr>
        <w:t>М</w:t>
      </w:r>
      <w:r>
        <w:t></w:t>
      </w:r>
      <w:r>
        <w:t></w:t>
      </w:r>
      <w:r>
        <w:t></w:t>
      </w:r>
      <w:r>
        <w:t></w:t>
      </w:r>
      <w:r>
        <w:t></w:t>
      </w:r>
      <w:r>
        <w:t></w:t>
      </w:r>
      <w:r>
        <w:t></w:t>
      </w:r>
      <w:r>
        <w:t></w:t>
      </w:r>
      <w:r>
        <w:t></w:t>
      </w:r>
      <w:r>
        <w:rPr>
          <w:rFonts w:hint="eastAsia"/>
        </w:rPr>
        <w:t>С</w:t>
      </w:r>
      <w:r>
        <w:t></w:t>
      </w:r>
      <w:r>
        <w:t></w:t>
      </w:r>
      <w:r>
        <w:t></w:t>
      </w:r>
      <w:r>
        <w:t></w:t>
      </w:r>
      <w:r>
        <w:t></w:t>
      </w:r>
      <w:r>
        <w:t></w:t>
      </w:r>
      <w:r>
        <w:t></w:t>
      </w:r>
      <w:r>
        <w:t></w:t>
      </w:r>
      <w:r>
        <w:t></w:t>
      </w:r>
      <w:r>
        <w:rPr>
          <w:rFonts w:hint="eastAsia"/>
        </w:rPr>
        <w:t>О</w:t>
      </w:r>
      <w:r>
        <w:t></w:t>
      </w:r>
      <w:r>
        <w:rPr>
          <w:rFonts w:hint="eastAsia"/>
        </w:rPr>
        <w:t>противоречивой</w:t>
      </w:r>
      <w:r>
        <w:t></w:t>
      </w:r>
      <w:r>
        <w:rPr>
          <w:rFonts w:hint="eastAsia"/>
        </w:rPr>
        <w:t>двуединой</w:t>
      </w:r>
      <w:r>
        <w:t></w:t>
      </w:r>
      <w:r>
        <w:rPr>
          <w:rFonts w:hint="eastAsia"/>
        </w:rPr>
        <w:t>природе</w:t>
      </w:r>
      <w:r>
        <w:t></w:t>
      </w:r>
      <w:r>
        <w:rPr>
          <w:rFonts w:hint="eastAsia"/>
        </w:rPr>
        <w:t>права</w:t>
      </w:r>
      <w:r>
        <w:t></w:t>
      </w:r>
      <w:r>
        <w:t></w:t>
      </w:r>
      <w:r>
        <w:t></w:t>
      </w:r>
      <w:r>
        <w:t></w:t>
      </w:r>
      <w:r>
        <w:rPr>
          <w:rFonts w:hint="eastAsia"/>
        </w:rPr>
        <w:t>Драма</w:t>
      </w:r>
      <w:r>
        <w:t></w:t>
      </w:r>
      <w:r>
        <w:rPr>
          <w:rFonts w:hint="eastAsia"/>
        </w:rPr>
        <w:t>российского</w:t>
      </w:r>
      <w:r>
        <w:t></w:t>
      </w:r>
      <w:r>
        <w:rPr>
          <w:rFonts w:hint="eastAsia"/>
        </w:rPr>
        <w:t>закона</w:t>
      </w:r>
      <w:r>
        <w:t></w:t>
      </w:r>
      <w:r>
        <w:t></w:t>
      </w:r>
      <w:r>
        <w:rPr>
          <w:rFonts w:hint="eastAsia"/>
        </w:rPr>
        <w:t>М</w:t>
      </w:r>
      <w:r>
        <w:lastRenderedPageBreak/>
        <w:t></w:t>
      </w:r>
      <w:r>
        <w:t></w:t>
      </w:r>
      <w:r>
        <w:t></w:t>
      </w:r>
      <w:r>
        <w:t></w:t>
      </w:r>
      <w:r>
        <w:t></w:t>
      </w:r>
      <w:r>
        <w:t></w:t>
      </w:r>
      <w:r>
        <w:t></w:t>
      </w:r>
      <w:r>
        <w:t></w:t>
      </w:r>
      <w:r>
        <w:t></w:t>
      </w:r>
      <w:r>
        <w:t></w:t>
      </w:r>
      <w:r>
        <w:t></w:t>
      </w:r>
      <w:r>
        <w:t></w:t>
      </w:r>
      <w:r>
        <w:rPr>
          <w:rFonts w:hint="eastAsia"/>
        </w:rPr>
        <w:t>Линц</w:t>
      </w:r>
      <w:r>
        <w:t></w:t>
      </w:r>
      <w:r>
        <w:t></w:t>
      </w:r>
      <w:r>
        <w:t></w:t>
      </w:r>
      <w:r>
        <w:t></w:t>
      </w:r>
      <w:r>
        <w:rPr>
          <w:rFonts w:hint="eastAsia"/>
        </w:rPr>
        <w:t>и</w:t>
      </w:r>
      <w:r>
        <w:t></w:t>
      </w:r>
      <w:r>
        <w:rPr>
          <w:rFonts w:hint="eastAsia"/>
        </w:rPr>
        <w:t>др</w:t>
      </w:r>
      <w:r>
        <w:t></w:t>
      </w:r>
      <w:r>
        <w:t></w:t>
      </w:r>
      <w:r>
        <w:t></w:t>
      </w:r>
      <w:r>
        <w:rPr>
          <w:rFonts w:hint="eastAsia"/>
        </w:rPr>
        <w:t>Государственность</w:t>
      </w:r>
      <w:r>
        <w:t></w:t>
      </w:r>
      <w:r>
        <w:t></w:t>
      </w:r>
      <w:r>
        <w:t></w:t>
      </w:r>
      <w:r>
        <w:rPr>
          <w:rFonts w:hint="eastAsia"/>
        </w:rPr>
        <w:t>национализм</w:t>
      </w:r>
      <w:r>
        <w:t></w:t>
      </w:r>
      <w:r>
        <w:rPr>
          <w:rFonts w:hint="eastAsia"/>
        </w:rPr>
        <w:t>и</w:t>
      </w:r>
      <w:r>
        <w:t></w:t>
      </w:r>
      <w:r>
        <w:rPr>
          <w:rFonts w:hint="eastAsia"/>
        </w:rPr>
        <w:t>демократизация</w:t>
      </w:r>
      <w:r>
        <w:t></w:t>
      </w:r>
      <w:r>
        <w:t></w:t>
      </w:r>
      <w:r>
        <w:t></w:t>
      </w:r>
      <w:r>
        <w:t></w:t>
      </w:r>
      <w:r>
        <w:rPr>
          <w:rFonts w:hint="eastAsia"/>
        </w:rPr>
        <w:t>Полис</w:t>
      </w:r>
      <w:r>
        <w:t></w:t>
      </w:r>
      <w:r>
        <w:t></w:t>
      </w:r>
      <w:r>
        <w:t></w:t>
      </w:r>
      <w:r>
        <w:t></w:t>
      </w:r>
      <w:r>
        <w:t></w:t>
      </w:r>
      <w:r>
        <w:t></w:t>
      </w:r>
      <w:r>
        <w:t></w:t>
      </w:r>
      <w:r>
        <w:t></w:t>
      </w:r>
      <w:r>
        <w:rPr>
          <w:rFonts w:hint="eastAsia"/>
        </w:rPr>
        <w:t>№</w:t>
      </w:r>
      <w:r>
        <w:t></w:t>
      </w:r>
      <w:r>
        <w:t></w:t>
      </w:r>
      <w:r>
        <w:t></w:t>
      </w:r>
    </w:p>
    <w:p w14:paraId="2D8653BC" w14:textId="77777777" w:rsidR="002070F6" w:rsidRDefault="002070F6" w:rsidP="002070F6">
      <w:r>
        <w:t></w:t>
      </w:r>
      <w:r>
        <w:t></w:t>
      </w:r>
      <w:r>
        <w:t></w:t>
      </w:r>
      <w:r>
        <w:t></w:t>
      </w:r>
      <w:r>
        <w:rPr>
          <w:rFonts w:hint="eastAsia"/>
        </w:rPr>
        <w:t>ЛоккДж</w:t>
      </w:r>
      <w:r>
        <w:t></w:t>
      </w:r>
      <w:r>
        <w:t></w:t>
      </w:r>
      <w:r>
        <w:rPr>
          <w:rFonts w:hint="eastAsia"/>
        </w:rPr>
        <w:t>Избранные</w:t>
      </w:r>
      <w:r>
        <w:t></w:t>
      </w:r>
      <w:r>
        <w:rPr>
          <w:rFonts w:hint="eastAsia"/>
        </w:rPr>
        <w:t>философские</w:t>
      </w:r>
      <w:r>
        <w:t></w:t>
      </w:r>
      <w:r>
        <w:rPr>
          <w:rFonts w:hint="eastAsia"/>
        </w:rPr>
        <w:t>произведения</w:t>
      </w:r>
      <w:r>
        <w:t></w:t>
      </w:r>
      <w:r>
        <w:rPr>
          <w:rFonts w:hint="eastAsia"/>
        </w:rPr>
        <w:t>в</w:t>
      </w:r>
      <w:r>
        <w:t></w:t>
      </w:r>
      <w:r>
        <w:t></w:t>
      </w:r>
      <w:r>
        <w:t></w:t>
      </w:r>
      <w:r>
        <w:rPr>
          <w:rFonts w:hint="eastAsia"/>
        </w:rPr>
        <w:t>х</w:t>
      </w:r>
      <w:r>
        <w:t></w:t>
      </w:r>
      <w:r>
        <w:rPr>
          <w:rFonts w:hint="eastAsia"/>
        </w:rPr>
        <w:t>т</w:t>
      </w:r>
      <w:r>
        <w:t></w:t>
      </w:r>
      <w:r>
        <w:t></w:t>
      </w:r>
      <w:r>
        <w:rPr>
          <w:rFonts w:hint="eastAsia"/>
        </w:rPr>
        <w:t>Т</w:t>
      </w:r>
      <w:r>
        <w:t></w:t>
      </w:r>
      <w:r>
        <w:t></w:t>
      </w:r>
      <w:r>
        <w:t></w:t>
      </w:r>
      <w:r>
        <w:t></w:t>
      </w:r>
      <w:r>
        <w:t></w:t>
      </w:r>
      <w:r>
        <w:rPr>
          <w:rFonts w:hint="eastAsia"/>
        </w:rPr>
        <w:t>М</w:t>
      </w:r>
      <w:r>
        <w:t></w:t>
      </w:r>
      <w:r>
        <w:t></w:t>
      </w:r>
      <w:r>
        <w:t></w:t>
      </w:r>
      <w:r>
        <w:t></w:t>
      </w:r>
      <w:r>
        <w:t></w:t>
      </w:r>
      <w:r>
        <w:t></w:t>
      </w:r>
      <w:r>
        <w:t></w:t>
      </w:r>
      <w:r>
        <w:t></w:t>
      </w:r>
    </w:p>
    <w:p w14:paraId="154721E6" w14:textId="77777777" w:rsidR="002070F6" w:rsidRDefault="002070F6" w:rsidP="002070F6">
      <w:r>
        <w:t></w:t>
      </w:r>
      <w:r>
        <w:t></w:t>
      </w:r>
      <w:r>
        <w:t></w:t>
      </w:r>
      <w:r>
        <w:t></w:t>
      </w:r>
      <w:r>
        <w:rPr>
          <w:rFonts w:hint="eastAsia"/>
        </w:rPr>
        <w:t>Лучин</w:t>
      </w:r>
      <w:r>
        <w:t></w:t>
      </w:r>
      <w:r>
        <w:rPr>
          <w:rFonts w:hint="eastAsia"/>
        </w:rPr>
        <w:t>В</w:t>
      </w:r>
      <w:r>
        <w:t></w:t>
      </w:r>
      <w:r>
        <w:rPr>
          <w:rFonts w:hint="eastAsia"/>
        </w:rPr>
        <w:t>О</w:t>
      </w:r>
      <w:r>
        <w:t></w:t>
      </w:r>
      <w:r>
        <w:t></w:t>
      </w:r>
      <w:r>
        <w:t></w:t>
      </w:r>
      <w:r>
        <w:rPr>
          <w:rFonts w:hint="eastAsia"/>
        </w:rPr>
        <w:t>Мазуров</w:t>
      </w:r>
      <w:r>
        <w:t></w:t>
      </w:r>
      <w:r>
        <w:t></w:t>
      </w:r>
      <w:r>
        <w:t></w:t>
      </w:r>
      <w:r>
        <w:t></w:t>
      </w:r>
      <w:r>
        <w:t></w:t>
      </w:r>
      <w:r>
        <w:t></w:t>
      </w:r>
      <w:r>
        <w:rPr>
          <w:rFonts w:hint="eastAsia"/>
        </w:rPr>
        <w:t>Новый</w:t>
      </w:r>
      <w:r>
        <w:t></w:t>
      </w:r>
      <w:r>
        <w:rPr>
          <w:rFonts w:hint="eastAsia"/>
        </w:rPr>
        <w:t>закон</w:t>
      </w:r>
      <w:r>
        <w:t></w:t>
      </w:r>
      <w:r>
        <w:rPr>
          <w:rFonts w:hint="eastAsia"/>
        </w:rPr>
        <w:t>о</w:t>
      </w:r>
      <w:r>
        <w:t></w:t>
      </w:r>
      <w:r>
        <w:rPr>
          <w:rFonts w:hint="eastAsia"/>
        </w:rPr>
        <w:t>референдуме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4EC3CC9" w14:textId="77777777" w:rsidR="002070F6" w:rsidRDefault="002070F6" w:rsidP="002070F6">
      <w:r>
        <w:t></w:t>
      </w:r>
      <w:r>
        <w:t></w:t>
      </w:r>
      <w:r>
        <w:t></w:t>
      </w:r>
      <w:r>
        <w:t></w:t>
      </w:r>
      <w:r>
        <w:rPr>
          <w:rFonts w:hint="eastAsia"/>
        </w:rPr>
        <w:t>Макаренко</w:t>
      </w:r>
      <w:r>
        <w:t></w:t>
      </w:r>
      <w:r>
        <w:rPr>
          <w:rFonts w:hint="eastAsia"/>
        </w:rPr>
        <w:t>В</w:t>
      </w:r>
      <w:r>
        <w:t></w:t>
      </w:r>
      <w:r>
        <w:rPr>
          <w:rFonts w:hint="eastAsia"/>
        </w:rPr>
        <w:t>П</w:t>
      </w:r>
      <w:r>
        <w:t></w:t>
      </w:r>
      <w:r>
        <w:t></w:t>
      </w:r>
      <w:r>
        <w:rPr>
          <w:rFonts w:hint="eastAsia"/>
        </w:rPr>
        <w:t>Политическая</w:t>
      </w:r>
      <w:r>
        <w:t></w:t>
      </w:r>
      <w:r>
        <w:rPr>
          <w:rFonts w:hint="eastAsia"/>
        </w:rPr>
        <w:t>концептология</w:t>
      </w:r>
      <w:r>
        <w:t></w:t>
      </w:r>
      <w:r>
        <w:t></w:t>
      </w:r>
      <w:r>
        <w:rPr>
          <w:rFonts w:hint="eastAsia"/>
        </w:rPr>
        <w:t>М</w:t>
      </w:r>
      <w:r>
        <w:t></w:t>
      </w:r>
      <w:r>
        <w:t></w:t>
      </w:r>
      <w:r>
        <w:t></w:t>
      </w:r>
      <w:r>
        <w:t></w:t>
      </w:r>
      <w:r>
        <w:t></w:t>
      </w:r>
      <w:r>
        <w:t></w:t>
      </w:r>
      <w:r>
        <w:t></w:t>
      </w:r>
      <w:r>
        <w:t></w:t>
      </w:r>
    </w:p>
    <w:p w14:paraId="55E4C8C1" w14:textId="77777777" w:rsidR="002070F6" w:rsidRDefault="002070F6" w:rsidP="002070F6">
      <w:r>
        <w:t></w:t>
      </w:r>
      <w:r>
        <w:t></w:t>
      </w:r>
      <w:r>
        <w:t></w:t>
      </w:r>
      <w:r>
        <w:t></w:t>
      </w:r>
      <w:r>
        <w:rPr>
          <w:rFonts w:hint="eastAsia"/>
        </w:rPr>
        <w:t>Мак</w:t>
      </w:r>
      <w:r>
        <w:t></w:t>
      </w:r>
      <w:r>
        <w:rPr>
          <w:rFonts w:hint="eastAsia"/>
        </w:rPr>
        <w:t>Маон</w:t>
      </w:r>
      <w:r>
        <w:t></w:t>
      </w:r>
      <w:r>
        <w:rPr>
          <w:rFonts w:hint="eastAsia"/>
        </w:rPr>
        <w:t>К</w:t>
      </w:r>
      <w:r>
        <w:t></w:t>
      </w:r>
      <w:r>
        <w:t></w:t>
      </w:r>
      <w:r>
        <w:rPr>
          <w:rFonts w:hint="eastAsia"/>
        </w:rPr>
        <w:t>Автономия</w:t>
      </w:r>
      <w:r>
        <w:t></w:t>
      </w:r>
      <w:r>
        <w:rPr>
          <w:rFonts w:hint="eastAsia"/>
        </w:rPr>
        <w:t>и</w:t>
      </w:r>
      <w:r>
        <w:t></w:t>
      </w:r>
      <w:r>
        <w:rPr>
          <w:rFonts w:hint="eastAsia"/>
        </w:rPr>
        <w:t>власть</w:t>
      </w:r>
      <w:r>
        <w:t></w:t>
      </w:r>
      <w:r>
        <w:t></w:t>
      </w:r>
      <w:r>
        <w:t></w:t>
      </w:r>
      <w:r>
        <w:t></w:t>
      </w:r>
      <w:r>
        <w:rPr>
          <w:rFonts w:hint="eastAsia"/>
        </w:rPr>
        <w:t>Политическая</w:t>
      </w:r>
      <w:r>
        <w:t></w:t>
      </w:r>
      <w:r>
        <w:rPr>
          <w:rFonts w:hint="eastAsia"/>
        </w:rPr>
        <w:t>наука</w:t>
      </w:r>
      <w:r>
        <w:t></w:t>
      </w:r>
      <w:r>
        <w:t></w:t>
      </w:r>
      <w:r>
        <w:rPr>
          <w:rFonts w:hint="eastAsia"/>
        </w:rPr>
        <w:t>ИНИОН</w:t>
      </w:r>
      <w:r>
        <w:t></w:t>
      </w:r>
      <w:r>
        <w:t></w:t>
      </w:r>
      <w:r>
        <w:t></w:t>
      </w:r>
      <w:r>
        <w:t></w:t>
      </w:r>
      <w:r>
        <w:t></w:t>
      </w:r>
      <w:r>
        <w:t></w:t>
      </w:r>
      <w:r>
        <w:t></w:t>
      </w:r>
      <w:r>
        <w:t></w:t>
      </w:r>
      <w:r>
        <w:rPr>
          <w:rFonts w:hint="eastAsia"/>
        </w:rPr>
        <w:t>№</w:t>
      </w:r>
      <w:r>
        <w:t></w:t>
      </w:r>
      <w:r>
        <w:t></w:t>
      </w:r>
      <w:r>
        <w:t></w:t>
      </w:r>
    </w:p>
    <w:p w14:paraId="44F676DE" w14:textId="77777777" w:rsidR="002070F6" w:rsidRDefault="002070F6" w:rsidP="002070F6">
      <w:r>
        <w:t></w:t>
      </w:r>
      <w:r>
        <w:t></w:t>
      </w:r>
      <w:r>
        <w:t></w:t>
      </w:r>
      <w:r>
        <w:t></w:t>
      </w:r>
      <w:r>
        <w:rPr>
          <w:rFonts w:hint="eastAsia"/>
        </w:rPr>
        <w:t>Малый</w:t>
      </w:r>
      <w:r>
        <w:t></w:t>
      </w:r>
      <w:r>
        <w:rPr>
          <w:rFonts w:hint="eastAsia"/>
        </w:rPr>
        <w:t>А</w:t>
      </w:r>
      <w:r>
        <w:t></w:t>
      </w:r>
      <w:r>
        <w:rPr>
          <w:rFonts w:hint="eastAsia"/>
        </w:rPr>
        <w:t>Ф</w:t>
      </w:r>
      <w:r>
        <w:t></w:t>
      </w:r>
      <w:r>
        <w:t></w:t>
      </w:r>
      <w:r>
        <w:rPr>
          <w:rFonts w:hint="eastAsia"/>
        </w:rPr>
        <w:t>Государственная</w:t>
      </w:r>
      <w:r>
        <w:t></w:t>
      </w:r>
      <w:r>
        <w:rPr>
          <w:rFonts w:hint="eastAsia"/>
        </w:rPr>
        <w:t>власть</w:t>
      </w:r>
      <w:r>
        <w:t></w:t>
      </w:r>
      <w:r>
        <w:rPr>
          <w:rFonts w:hint="eastAsia"/>
        </w:rPr>
        <w:t>как</w:t>
      </w:r>
      <w:r>
        <w:t></w:t>
      </w:r>
      <w:r>
        <w:rPr>
          <w:rFonts w:hint="eastAsia"/>
        </w:rPr>
        <w:t>правовая</w:t>
      </w:r>
      <w:r>
        <w:t></w:t>
      </w:r>
      <w:r>
        <w:rPr>
          <w:rFonts w:hint="eastAsia"/>
        </w:rPr>
        <w:t>категория</w:t>
      </w:r>
      <w:r>
        <w:t></w:t>
      </w:r>
      <w:r>
        <w:t></w:t>
      </w:r>
      <w:r>
        <w:t></w:t>
      </w:r>
      <w:r>
        <w:t></w:t>
      </w:r>
      <w:r>
        <w:rPr>
          <w:rFonts w:hint="eastAsia"/>
        </w:rPr>
        <w:t>Государство</w:t>
      </w:r>
      <w:r>
        <w:t></w:t>
      </w:r>
      <w:r>
        <w:rPr>
          <w:rFonts w:hint="eastAsia"/>
        </w:rPr>
        <w:t>и</w:t>
      </w:r>
      <w:r>
        <w:t></w:t>
      </w:r>
      <w:r>
        <w:rPr>
          <w:rFonts w:hint="eastAsia"/>
        </w:rPr>
        <w:t>право</w:t>
      </w:r>
      <w:r>
        <w:t></w:t>
      </w:r>
      <w:r>
        <w:t></w:t>
      </w:r>
      <w:r>
        <w:t></w:t>
      </w:r>
      <w:r>
        <w:t></w:t>
      </w:r>
      <w:r>
        <w:t></w:t>
      </w:r>
      <w:r>
        <w:t></w:t>
      </w:r>
      <w:r>
        <w:t></w:t>
      </w:r>
      <w:r>
        <w:t></w:t>
      </w:r>
      <w:r>
        <w:rPr>
          <w:rFonts w:hint="eastAsia"/>
        </w:rPr>
        <w:t>№</w:t>
      </w:r>
      <w:r>
        <w:t></w:t>
      </w:r>
      <w:r>
        <w:t></w:t>
      </w:r>
      <w:r>
        <w:t></w:t>
      </w:r>
    </w:p>
    <w:p w14:paraId="3E3B0BEC" w14:textId="77777777" w:rsidR="002070F6" w:rsidRDefault="002070F6" w:rsidP="002070F6">
      <w:r>
        <w:t></w:t>
      </w:r>
      <w:r>
        <w:t></w:t>
      </w:r>
      <w:r>
        <w:t></w:t>
      </w:r>
      <w:r>
        <w:t></w:t>
      </w:r>
      <w:r>
        <w:rPr>
          <w:rFonts w:hint="eastAsia"/>
        </w:rPr>
        <w:t>Малышева</w:t>
      </w:r>
      <w:r>
        <w:t></w:t>
      </w:r>
      <w:r>
        <w:rPr>
          <w:rFonts w:hint="eastAsia"/>
        </w:rPr>
        <w:t>Н</w:t>
      </w:r>
      <w:r>
        <w:t></w:t>
      </w:r>
      <w:r>
        <w:rPr>
          <w:rFonts w:hint="eastAsia"/>
        </w:rPr>
        <w:t>И</w:t>
      </w:r>
      <w:r>
        <w:t></w:t>
      </w:r>
      <w:r>
        <w:t></w:t>
      </w:r>
      <w:r>
        <w:rPr>
          <w:rFonts w:hint="eastAsia"/>
        </w:rPr>
        <w:t>Теоретические</w:t>
      </w:r>
      <w:r>
        <w:t></w:t>
      </w:r>
      <w:r>
        <w:rPr>
          <w:rFonts w:hint="eastAsia"/>
        </w:rPr>
        <w:t>истоки</w:t>
      </w:r>
      <w:r>
        <w:t></w:t>
      </w:r>
      <w:r>
        <w:rPr>
          <w:rFonts w:hint="eastAsia"/>
        </w:rPr>
        <w:t>естественно</w:t>
      </w:r>
      <w:r>
        <w:t></w:t>
      </w:r>
      <w:r>
        <w:rPr>
          <w:rFonts w:hint="eastAsia"/>
        </w:rPr>
        <w:t>правовой</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в</w:t>
      </w:r>
      <w:r>
        <w:t></w:t>
      </w:r>
      <w:r>
        <w:rPr>
          <w:rFonts w:hint="eastAsia"/>
        </w:rPr>
        <w:t>России</w:t>
      </w:r>
      <w:r>
        <w:t></w:t>
      </w:r>
      <w:r>
        <w:t></w:t>
      </w:r>
      <w:r>
        <w:t></w:t>
      </w:r>
      <w:r>
        <w:t></w:t>
      </w:r>
      <w:r>
        <w:rPr>
          <w:rFonts w:hint="eastAsia"/>
        </w:rPr>
        <w:t>Актуальные</w:t>
      </w:r>
      <w:r>
        <w:t></w:t>
      </w:r>
      <w:r>
        <w:rPr>
          <w:rFonts w:hint="eastAsia"/>
        </w:rPr>
        <w:t>проблемы</w:t>
      </w:r>
      <w:r>
        <w:t></w:t>
      </w:r>
      <w:r>
        <w:rPr>
          <w:rFonts w:hint="eastAsia"/>
        </w:rPr>
        <w:t>теории</w:t>
      </w:r>
      <w:r>
        <w:t></w:t>
      </w:r>
      <w:r>
        <w:rPr>
          <w:rFonts w:hint="eastAsia"/>
        </w:rPr>
        <w:t>и</w:t>
      </w:r>
      <w:r>
        <w:t></w:t>
      </w:r>
      <w:r>
        <w:rPr>
          <w:rFonts w:hint="eastAsia"/>
        </w:rPr>
        <w:t>истории</w:t>
      </w:r>
      <w:r>
        <w:t></w:t>
      </w:r>
      <w:r>
        <w:rPr>
          <w:rFonts w:hint="eastAsia"/>
        </w:rPr>
        <w:t>государства</w:t>
      </w:r>
      <w:r>
        <w:t></w:t>
      </w:r>
      <w:r>
        <w:rPr>
          <w:rFonts w:hint="eastAsia"/>
        </w:rPr>
        <w:t>и</w:t>
      </w:r>
      <w:r>
        <w:t></w:t>
      </w:r>
      <w:r>
        <w:rPr>
          <w:rFonts w:hint="eastAsia"/>
        </w:rPr>
        <w:t>права</w:t>
      </w:r>
      <w:r>
        <w:t></w:t>
      </w:r>
      <w:r>
        <w:t></w:t>
      </w:r>
      <w:r>
        <w:rPr>
          <w:rFonts w:hint="eastAsia"/>
        </w:rPr>
        <w:t>—</w:t>
      </w:r>
      <w:r>
        <w:t></w:t>
      </w:r>
      <w:r>
        <w:rPr>
          <w:rFonts w:hint="eastAsia"/>
        </w:rPr>
        <w:t>СПб</w:t>
      </w:r>
      <w:r>
        <w:t></w:t>
      </w:r>
      <w:r>
        <w:t></w:t>
      </w:r>
      <w:r>
        <w:t></w:t>
      </w:r>
      <w:r>
        <w:rPr>
          <w:rFonts w:hint="eastAsia"/>
        </w:rPr>
        <w:t>Санкт</w:t>
      </w:r>
      <w:r>
        <w:t></w:t>
      </w:r>
      <w:r>
        <w:rPr>
          <w:rFonts w:hint="eastAsia"/>
        </w:rPr>
        <w:t>Петербургский</w:t>
      </w:r>
      <w:r>
        <w:t></w:t>
      </w:r>
      <w:r>
        <w:rPr>
          <w:rFonts w:hint="eastAsia"/>
        </w:rPr>
        <w:t>университет</w:t>
      </w:r>
      <w:r>
        <w:t></w:t>
      </w:r>
      <w:r>
        <w:rPr>
          <w:rFonts w:hint="eastAsia"/>
        </w:rPr>
        <w:t>МВД</w:t>
      </w:r>
      <w:r>
        <w:t></w:t>
      </w:r>
      <w:r>
        <w:rPr>
          <w:rFonts w:hint="eastAsia"/>
        </w:rPr>
        <w:t>России</w:t>
      </w:r>
      <w:r>
        <w:t></w:t>
      </w:r>
      <w:r>
        <w:t></w:t>
      </w:r>
      <w:r>
        <w:t></w:t>
      </w:r>
      <w:r>
        <w:t></w:t>
      </w:r>
      <w:r>
        <w:t></w:t>
      </w:r>
      <w:r>
        <w:t></w:t>
      </w:r>
      <w:r>
        <w:t></w:t>
      </w:r>
    </w:p>
    <w:p w14:paraId="7A453E70" w14:textId="77777777" w:rsidR="002070F6" w:rsidRDefault="002070F6" w:rsidP="002070F6">
      <w:r>
        <w:t></w:t>
      </w:r>
      <w:r>
        <w:t></w:t>
      </w:r>
      <w:r>
        <w:t></w:t>
      </w:r>
      <w:r>
        <w:t></w:t>
      </w:r>
      <w:r>
        <w:rPr>
          <w:rFonts w:hint="eastAsia"/>
        </w:rPr>
        <w:t>Мальцев</w:t>
      </w:r>
      <w:r>
        <w:t></w:t>
      </w:r>
      <w:r>
        <w:rPr>
          <w:rFonts w:hint="eastAsia"/>
        </w:rPr>
        <w:t>Г</w:t>
      </w:r>
      <w:r>
        <w:t></w:t>
      </w:r>
      <w:r>
        <w:rPr>
          <w:rFonts w:hint="eastAsia"/>
        </w:rPr>
        <w:t>В</w:t>
      </w:r>
      <w:r>
        <w:t></w:t>
      </w:r>
      <w:r>
        <w:t></w:t>
      </w:r>
      <w:r>
        <w:rPr>
          <w:rFonts w:hint="eastAsia"/>
        </w:rPr>
        <w:t>Право</w:t>
      </w:r>
      <w:r>
        <w:t></w:t>
      </w:r>
      <w:r>
        <w:rPr>
          <w:rFonts w:hint="eastAsia"/>
        </w:rPr>
        <w:t>и</w:t>
      </w:r>
      <w:r>
        <w:t></w:t>
      </w:r>
      <w:r>
        <w:rPr>
          <w:rFonts w:hint="eastAsia"/>
        </w:rPr>
        <w:t>политика</w:t>
      </w:r>
      <w:r>
        <w:t></w:t>
      </w:r>
      <w:r>
        <w:rPr>
          <w:rFonts w:hint="eastAsia"/>
        </w:rPr>
        <w:t>в</w:t>
      </w:r>
      <w:r>
        <w:t></w:t>
      </w:r>
      <w:r>
        <w:rPr>
          <w:rFonts w:hint="eastAsia"/>
        </w:rPr>
        <w:t>контексте</w:t>
      </w:r>
      <w:r>
        <w:t></w:t>
      </w:r>
      <w:r>
        <w:rPr>
          <w:rFonts w:hint="eastAsia"/>
        </w:rPr>
        <w:t>теории</w:t>
      </w:r>
      <w:r>
        <w:t></w:t>
      </w:r>
      <w:r>
        <w:rPr>
          <w:rFonts w:hint="eastAsia"/>
        </w:rPr>
        <w:t>власти</w:t>
      </w:r>
      <w:r>
        <w:t></w:t>
      </w:r>
      <w:r>
        <w:t></w:t>
      </w:r>
      <w:r>
        <w:rPr>
          <w:rFonts w:hint="eastAsia"/>
        </w:rPr>
        <w:t>М</w:t>
      </w:r>
      <w:r>
        <w:t></w:t>
      </w:r>
      <w:r>
        <w:t></w:t>
      </w:r>
      <w:r>
        <w:t></w:t>
      </w:r>
      <w:r>
        <w:t></w:t>
      </w:r>
      <w:r>
        <w:t></w:t>
      </w:r>
      <w:r>
        <w:t></w:t>
      </w:r>
      <w:r>
        <w:t></w:t>
      </w:r>
      <w:r>
        <w:t></w:t>
      </w:r>
    </w:p>
    <w:p w14:paraId="4D79497F" w14:textId="77777777" w:rsidR="002070F6" w:rsidRDefault="002070F6" w:rsidP="002070F6">
      <w:r>
        <w:t></w:t>
      </w:r>
      <w:r>
        <w:t></w:t>
      </w:r>
      <w:r>
        <w:t></w:t>
      </w:r>
      <w:r>
        <w:t></w:t>
      </w:r>
      <w:r>
        <w:rPr>
          <w:rFonts w:hint="eastAsia"/>
        </w:rPr>
        <w:t>Мамаев</w:t>
      </w:r>
      <w:r>
        <w:t></w:t>
      </w:r>
      <w:r>
        <w:rPr>
          <w:rFonts w:hint="eastAsia"/>
        </w:rPr>
        <w:t>Е</w:t>
      </w:r>
      <w:r>
        <w:t></w:t>
      </w:r>
      <w:r>
        <w:rPr>
          <w:rFonts w:hint="eastAsia"/>
        </w:rPr>
        <w:t>В</w:t>
      </w:r>
      <w:r>
        <w:t></w:t>
      </w:r>
      <w:r>
        <w:t></w:t>
      </w:r>
      <w:r>
        <w:rPr>
          <w:rFonts w:hint="eastAsia"/>
        </w:rPr>
        <w:t>Российское</w:t>
      </w:r>
      <w:r>
        <w:t></w:t>
      </w:r>
      <w:r>
        <w:rPr>
          <w:rFonts w:hint="eastAsia"/>
        </w:rPr>
        <w:t>общество</w:t>
      </w:r>
      <w:r>
        <w:t></w:t>
      </w:r>
      <w:r>
        <w:rPr>
          <w:rFonts w:hint="eastAsia"/>
        </w:rPr>
        <w:t>в</w:t>
      </w:r>
      <w:r>
        <w:t></w:t>
      </w:r>
      <w:r>
        <w:rPr>
          <w:rFonts w:hint="eastAsia"/>
        </w:rPr>
        <w:t>социокультурном</w:t>
      </w:r>
      <w:r>
        <w:t></w:t>
      </w:r>
      <w:r>
        <w:rPr>
          <w:rFonts w:hint="eastAsia"/>
        </w:rPr>
        <w:t>измерении</w:t>
      </w:r>
      <w:r>
        <w:t></w:t>
      </w:r>
      <w:r>
        <w:t></w:t>
      </w:r>
      <w:r>
        <w:rPr>
          <w:rFonts w:hint="eastAsia"/>
        </w:rPr>
        <w:t>история</w:t>
      </w:r>
      <w:r>
        <w:t></w:t>
      </w:r>
      <w:r>
        <w:rPr>
          <w:rFonts w:hint="eastAsia"/>
        </w:rPr>
        <w:t>и</w:t>
      </w:r>
      <w:r>
        <w:t></w:t>
      </w:r>
      <w:r>
        <w:rPr>
          <w:rFonts w:hint="eastAsia"/>
        </w:rPr>
        <w:t>современность</w:t>
      </w:r>
      <w:r>
        <w:t></w:t>
      </w:r>
      <w:r>
        <w:t></w:t>
      </w:r>
      <w:r>
        <w:rPr>
          <w:rFonts w:hint="eastAsia"/>
        </w:rPr>
        <w:t>Легитимность</w:t>
      </w:r>
      <w:r>
        <w:t></w:t>
      </w:r>
      <w:r>
        <w:rPr>
          <w:rFonts w:hint="eastAsia"/>
        </w:rPr>
        <w:t>власти</w:t>
      </w:r>
      <w:r>
        <w:t></w:t>
      </w:r>
      <w:r>
        <w:rPr>
          <w:rFonts w:hint="eastAsia"/>
        </w:rPr>
        <w:t>в</w:t>
      </w:r>
      <w:r>
        <w:t></w:t>
      </w:r>
      <w:r>
        <w:rPr>
          <w:rFonts w:hint="eastAsia"/>
        </w:rPr>
        <w:t>современной</w:t>
      </w:r>
      <w:r>
        <w:t></w:t>
      </w:r>
      <w:r>
        <w:rPr>
          <w:rFonts w:hint="eastAsia"/>
        </w:rPr>
        <w:t>России</w:t>
      </w:r>
      <w:r>
        <w:t></w:t>
      </w:r>
      <w:r>
        <w:t></w:t>
      </w:r>
    </w:p>
    <w:p w14:paraId="41055BE3" w14:textId="77777777" w:rsidR="002070F6" w:rsidRDefault="002070F6" w:rsidP="002070F6">
      <w:r>
        <w:t></w:t>
      </w:r>
      <w:r>
        <w:t></w:t>
      </w:r>
      <w:r>
        <w:t></w:t>
      </w:r>
      <w:r>
        <w:t></w:t>
      </w:r>
      <w:r>
        <w:rPr>
          <w:rFonts w:hint="eastAsia"/>
        </w:rPr>
        <w:t>Сб</w:t>
      </w:r>
      <w:r>
        <w:t></w:t>
      </w:r>
      <w:r>
        <w:t></w:t>
      </w:r>
      <w:r>
        <w:rPr>
          <w:rFonts w:hint="eastAsia"/>
        </w:rPr>
        <w:t>науч</w:t>
      </w:r>
      <w:r>
        <w:t></w:t>
      </w:r>
      <w:r>
        <w:t></w:t>
      </w:r>
      <w:r>
        <w:rPr>
          <w:rFonts w:hint="eastAsia"/>
        </w:rPr>
        <w:t>трудов</w:t>
      </w:r>
      <w:r>
        <w:t></w:t>
      </w:r>
      <w:r>
        <w:t></w:t>
      </w:r>
      <w:r>
        <w:t></w:t>
      </w:r>
      <w:r>
        <w:rPr>
          <w:rFonts w:hint="eastAsia"/>
        </w:rPr>
        <w:t>Отв</w:t>
      </w:r>
      <w:r>
        <w:t></w:t>
      </w:r>
      <w:r>
        <w:t></w:t>
      </w:r>
      <w:r>
        <w:rPr>
          <w:rFonts w:hint="eastAsia"/>
        </w:rPr>
        <w:t>ред</w:t>
      </w:r>
      <w:r>
        <w:t></w:t>
      </w:r>
      <w:r>
        <w:t></w:t>
      </w:r>
      <w:r>
        <w:t></w:t>
      </w:r>
      <w:r>
        <w:t></w:t>
      </w:r>
      <w:r>
        <w:t></w:t>
      </w:r>
      <w:r>
        <w:t></w:t>
      </w:r>
      <w:r>
        <w:t></w:t>
      </w:r>
      <w:r>
        <w:rPr>
          <w:rFonts w:hint="eastAsia"/>
        </w:rPr>
        <w:t>Королев</w:t>
      </w:r>
      <w:r>
        <w:t></w:t>
      </w:r>
      <w:r>
        <w:t></w:t>
      </w:r>
      <w:r>
        <w:rPr>
          <w:rFonts w:hint="eastAsia"/>
        </w:rPr>
        <w:t>Кол</w:t>
      </w:r>
      <w:r>
        <w:t></w:t>
      </w:r>
      <w:r>
        <w:t></w:t>
      </w:r>
      <w:r>
        <w:rPr>
          <w:rFonts w:hint="eastAsia"/>
        </w:rPr>
        <w:t>авт</w:t>
      </w:r>
      <w:r>
        <w:t></w:t>
      </w:r>
      <w:r>
        <w:t></w:t>
      </w:r>
      <w:r>
        <w:rPr>
          <w:rFonts w:hint="eastAsia"/>
        </w:rPr>
        <w:t>Ин</w:t>
      </w:r>
      <w:r>
        <w:t></w:t>
      </w:r>
      <w:r>
        <w:rPr>
          <w:rFonts w:hint="eastAsia"/>
        </w:rPr>
        <w:t>т</w:t>
      </w:r>
      <w:r>
        <w:t></w:t>
      </w:r>
      <w:r>
        <w:rPr>
          <w:rFonts w:hint="eastAsia"/>
        </w:rPr>
        <w:t>молодежи</w:t>
      </w:r>
      <w:r>
        <w:t></w:t>
      </w:r>
      <w:r>
        <w:t></w:t>
      </w:r>
      <w:r>
        <w:rPr>
          <w:rFonts w:hint="eastAsia"/>
        </w:rPr>
        <w:t>М</w:t>
      </w:r>
      <w:r>
        <w:t></w:t>
      </w:r>
      <w:r>
        <w:t></w:t>
      </w:r>
      <w:r>
        <w:t></w:t>
      </w:r>
      <w:r>
        <w:rPr>
          <w:rFonts w:hint="eastAsia"/>
        </w:rPr>
        <w:t>Б</w:t>
      </w:r>
      <w:r>
        <w:t></w:t>
      </w:r>
      <w:r>
        <w:rPr>
          <w:rFonts w:hint="eastAsia"/>
        </w:rPr>
        <w:t>н</w:t>
      </w:r>
      <w:r>
        <w:t></w:t>
      </w:r>
      <w:r>
        <w:t></w:t>
      </w:r>
      <w:r>
        <w:t></w:t>
      </w:r>
      <w:r>
        <w:t></w:t>
      </w:r>
      <w:r>
        <w:t></w:t>
      </w:r>
      <w:r>
        <w:t></w:t>
      </w:r>
      <w:r>
        <w:t></w:t>
      </w:r>
    </w:p>
    <w:p w14:paraId="05A2E9A3" w14:textId="77777777" w:rsidR="002070F6" w:rsidRDefault="002070F6" w:rsidP="002070F6">
      <w:r>
        <w:t></w:t>
      </w:r>
      <w:r>
        <w:t></w:t>
      </w:r>
      <w:r>
        <w:t></w:t>
      </w:r>
      <w:r>
        <w:t></w:t>
      </w:r>
      <w:r>
        <w:rPr>
          <w:rFonts w:hint="eastAsia"/>
        </w:rPr>
        <w:t>Мамут</w:t>
      </w:r>
      <w:r>
        <w:t></w:t>
      </w:r>
      <w:r>
        <w:t></w:t>
      </w:r>
      <w:r>
        <w:t></w:t>
      </w:r>
      <w:r>
        <w:t></w:t>
      </w:r>
      <w:r>
        <w:t></w:t>
      </w:r>
      <w:r>
        <w:t></w:t>
      </w:r>
      <w:r>
        <w:t></w:t>
      </w:r>
      <w:r>
        <w:rPr>
          <w:rFonts w:hint="eastAsia"/>
        </w:rPr>
        <w:t>Политический</w:t>
      </w:r>
      <w:r>
        <w:t></w:t>
      </w:r>
      <w:r>
        <w:rPr>
          <w:rFonts w:hint="eastAsia"/>
        </w:rPr>
        <w:t>процесс</w:t>
      </w:r>
      <w:r>
        <w:t></w:t>
      </w:r>
      <w:r>
        <w:t></w:t>
      </w:r>
      <w:r>
        <w:t></w:t>
      </w:r>
      <w:r>
        <w:t></w:t>
      </w:r>
      <w:r>
        <w:rPr>
          <w:rFonts w:hint="eastAsia"/>
        </w:rPr>
        <w:t>Советское</w:t>
      </w:r>
      <w:r>
        <w:t></w:t>
      </w:r>
      <w:r>
        <w:rPr>
          <w:rFonts w:hint="eastAsia"/>
        </w:rPr>
        <w:t>государство</w:t>
      </w:r>
      <w:r>
        <w:t></w:t>
      </w:r>
      <w:r>
        <w:rPr>
          <w:rFonts w:hint="eastAsia"/>
        </w:rPr>
        <w:t>и</w:t>
      </w:r>
      <w:r>
        <w:t></w:t>
      </w:r>
      <w:r>
        <w:rPr>
          <w:rFonts w:hint="eastAsia"/>
        </w:rPr>
        <w:t>право</w:t>
      </w:r>
      <w:r>
        <w:t></w:t>
      </w:r>
      <w:r>
        <w:t></w:t>
      </w:r>
      <w:r>
        <w:rPr>
          <w:rFonts w:hint="eastAsia"/>
        </w:rPr>
        <w:t>№</w:t>
      </w:r>
      <w:r>
        <w:t></w:t>
      </w:r>
      <w:r>
        <w:t></w:t>
      </w:r>
      <w:r>
        <w:t></w:t>
      </w:r>
      <w:r>
        <w:t></w:t>
      </w:r>
      <w:r>
        <w:t></w:t>
      </w:r>
      <w:r>
        <w:t></w:t>
      </w:r>
      <w:r>
        <w:t></w:t>
      </w:r>
      <w:r>
        <w:t></w:t>
      </w:r>
      <w:r>
        <w:t></w:t>
      </w:r>
    </w:p>
    <w:p w14:paraId="55E9C158" w14:textId="77777777" w:rsidR="002070F6" w:rsidRDefault="002070F6" w:rsidP="002070F6">
      <w:r>
        <w:t></w:t>
      </w:r>
      <w:r>
        <w:t></w:t>
      </w:r>
      <w:r>
        <w:t></w:t>
      </w:r>
      <w:r>
        <w:t></w:t>
      </w:r>
      <w:r>
        <w:rPr>
          <w:rFonts w:hint="eastAsia"/>
        </w:rPr>
        <w:t>Мамут</w:t>
      </w:r>
      <w:r>
        <w:t></w:t>
      </w:r>
      <w:r>
        <w:t></w:t>
      </w:r>
      <w:r>
        <w:t></w:t>
      </w:r>
      <w:r>
        <w:t></w:t>
      </w:r>
      <w:r>
        <w:t></w:t>
      </w:r>
      <w:r>
        <w:t></w:t>
      </w:r>
      <w:r>
        <w:t></w:t>
      </w:r>
      <w:r>
        <w:rPr>
          <w:rFonts w:hint="eastAsia"/>
        </w:rPr>
        <w:t>Государство</w:t>
      </w:r>
      <w:r>
        <w:t></w:t>
      </w:r>
      <w:r>
        <w:rPr>
          <w:rFonts w:hint="eastAsia"/>
        </w:rPr>
        <w:t>в</w:t>
      </w:r>
      <w:r>
        <w:t></w:t>
      </w:r>
      <w:r>
        <w:rPr>
          <w:rFonts w:hint="eastAsia"/>
        </w:rPr>
        <w:t>ценностном</w:t>
      </w:r>
      <w:r>
        <w:t></w:t>
      </w:r>
      <w:r>
        <w:rPr>
          <w:rFonts w:hint="eastAsia"/>
        </w:rPr>
        <w:t>измерении</w:t>
      </w:r>
      <w:r>
        <w:t></w:t>
      </w:r>
      <w:r>
        <w:t></w:t>
      </w:r>
      <w:r>
        <w:rPr>
          <w:rFonts w:hint="eastAsia"/>
        </w:rPr>
        <w:t>М</w:t>
      </w:r>
      <w:r>
        <w:t></w:t>
      </w:r>
      <w:r>
        <w:t></w:t>
      </w:r>
      <w:r>
        <w:t></w:t>
      </w:r>
      <w:r>
        <w:t></w:t>
      </w:r>
      <w:r>
        <w:t></w:t>
      </w:r>
      <w:r>
        <w:t></w:t>
      </w:r>
      <w:r>
        <w:t></w:t>
      </w:r>
      <w:r>
        <w:t></w:t>
      </w:r>
    </w:p>
    <w:p w14:paraId="03AB307A" w14:textId="77777777" w:rsidR="002070F6" w:rsidRDefault="002070F6" w:rsidP="002070F6">
      <w:r>
        <w:t></w:t>
      </w:r>
      <w:r>
        <w:t></w:t>
      </w:r>
      <w:r>
        <w:t></w:t>
      </w:r>
      <w:r>
        <w:t></w:t>
      </w:r>
      <w:r>
        <w:rPr>
          <w:rFonts w:hint="eastAsia"/>
        </w:rPr>
        <w:t>Мамут</w:t>
      </w:r>
      <w:r>
        <w:t></w:t>
      </w:r>
      <w:r>
        <w:t></w:t>
      </w:r>
      <w:r>
        <w:t></w:t>
      </w:r>
      <w:r>
        <w:t></w:t>
      </w:r>
      <w:r>
        <w:t></w:t>
      </w:r>
      <w:r>
        <w:t></w:t>
      </w:r>
      <w:r>
        <w:t></w:t>
      </w:r>
      <w:r>
        <w:rPr>
          <w:rFonts w:hint="eastAsia"/>
        </w:rPr>
        <w:t>Легитимация</w:t>
      </w:r>
      <w:r>
        <w:t></w:t>
      </w:r>
      <w:r>
        <w:rPr>
          <w:rFonts w:hint="eastAsia"/>
        </w:rPr>
        <w:t>государства</w:t>
      </w:r>
      <w:r>
        <w:t></w:t>
      </w:r>
      <w:r>
        <w:t></w:t>
      </w:r>
      <w:r>
        <w:rPr>
          <w:rFonts w:hint="eastAsia"/>
        </w:rPr>
        <w:t>Сб</w:t>
      </w:r>
      <w:r>
        <w:t></w:t>
      </w:r>
      <w:r>
        <w:t></w:t>
      </w:r>
      <w:r>
        <w:rPr>
          <w:rFonts w:hint="eastAsia"/>
        </w:rPr>
        <w:t>статей</w:t>
      </w:r>
      <w:r>
        <w:t></w:t>
      </w:r>
      <w:r>
        <w:t></w:t>
      </w:r>
      <w:r>
        <w:rPr>
          <w:rFonts w:hint="eastAsia"/>
        </w:rPr>
        <w:t>Право</w:t>
      </w:r>
      <w:r>
        <w:t></w:t>
      </w:r>
      <w:r>
        <w:rPr>
          <w:rFonts w:hint="eastAsia"/>
        </w:rPr>
        <w:t>и</w:t>
      </w:r>
      <w:r>
        <w:t></w:t>
      </w:r>
      <w:r>
        <w:rPr>
          <w:rFonts w:hint="eastAsia"/>
        </w:rPr>
        <w:t>общество</w:t>
      </w:r>
      <w:r>
        <w:t></w:t>
      </w:r>
      <w:r>
        <w:rPr>
          <w:rFonts w:hint="eastAsia"/>
        </w:rPr>
        <w:t>в</w:t>
      </w:r>
      <w:r>
        <w:t></w:t>
      </w:r>
      <w:r>
        <w:rPr>
          <w:rFonts w:hint="eastAsia"/>
        </w:rPr>
        <w:t>эпоху</w:t>
      </w:r>
      <w:r>
        <w:t></w:t>
      </w:r>
      <w:r>
        <w:rPr>
          <w:rFonts w:hint="eastAsia"/>
        </w:rPr>
        <w:t>перемен</w:t>
      </w:r>
      <w:r>
        <w:t></w:t>
      </w:r>
      <w:r>
        <w:t></w:t>
      </w:r>
      <w:r>
        <w:t></w:t>
      </w:r>
      <w:r>
        <w:rPr>
          <w:rFonts w:hint="eastAsia"/>
        </w:rPr>
        <w:t>Ш</w:t>
      </w:r>
      <w:r>
        <w:t></w:t>
      </w:r>
      <w:r>
        <w:t></w:t>
      </w:r>
      <w:r>
        <w:t></w:t>
      </w:r>
      <w:r>
        <w:rPr>
          <w:rFonts w:hint="eastAsia"/>
        </w:rPr>
        <w:t>РАН</w:t>
      </w:r>
      <w:r>
        <w:t></w:t>
      </w:r>
      <w:r>
        <w:t></w:t>
      </w:r>
      <w:r>
        <w:rPr>
          <w:rFonts w:hint="eastAsia"/>
        </w:rPr>
        <w:t>М</w:t>
      </w:r>
      <w:r>
        <w:t></w:t>
      </w:r>
      <w:r>
        <w:t></w:t>
      </w:r>
      <w:r>
        <w:t></w:t>
      </w:r>
      <w:r>
        <w:t></w:t>
      </w:r>
      <w:r>
        <w:t></w:t>
      </w:r>
      <w:r>
        <w:t></w:t>
      </w:r>
      <w:r>
        <w:t></w:t>
      </w:r>
      <w:r>
        <w:t></w:t>
      </w:r>
    </w:p>
    <w:p w14:paraId="596F7430" w14:textId="77777777" w:rsidR="002070F6" w:rsidRDefault="002070F6" w:rsidP="002070F6">
      <w:r>
        <w:t></w:t>
      </w:r>
      <w:r>
        <w:t></w:t>
      </w:r>
      <w:r>
        <w:t></w:t>
      </w:r>
      <w:r>
        <w:t></w:t>
      </w:r>
      <w:r>
        <w:rPr>
          <w:rFonts w:hint="eastAsia"/>
        </w:rPr>
        <w:t>Манов</w:t>
      </w:r>
      <w:r>
        <w:t></w:t>
      </w:r>
      <w:r>
        <w:rPr>
          <w:rFonts w:hint="eastAsia"/>
        </w:rPr>
        <w:t>Г</w:t>
      </w:r>
      <w:r>
        <w:t></w:t>
      </w:r>
      <w:r>
        <w:rPr>
          <w:rFonts w:hint="eastAsia"/>
        </w:rPr>
        <w:t>И</w:t>
      </w:r>
      <w:r>
        <w:t></w:t>
      </w:r>
      <w:r>
        <w:t></w:t>
      </w:r>
      <w:r>
        <w:rPr>
          <w:rFonts w:hint="eastAsia"/>
        </w:rPr>
        <w:t>Признаки</w:t>
      </w:r>
      <w:r>
        <w:t></w:t>
      </w:r>
      <w:r>
        <w:rPr>
          <w:rFonts w:hint="eastAsia"/>
        </w:rPr>
        <w:t>государства</w:t>
      </w:r>
      <w:r>
        <w:t></w:t>
      </w:r>
      <w:r>
        <w:t></w:t>
      </w:r>
      <w:r>
        <w:rPr>
          <w:rFonts w:hint="eastAsia"/>
        </w:rPr>
        <w:t>новое</w:t>
      </w:r>
      <w:r>
        <w:t></w:t>
      </w:r>
      <w:r>
        <w:rPr>
          <w:rFonts w:hint="eastAsia"/>
        </w:rPr>
        <w:t>прочтение</w:t>
      </w:r>
      <w:r>
        <w:t></w:t>
      </w:r>
      <w:r>
        <w:t></w:t>
      </w:r>
      <w:r>
        <w:rPr>
          <w:rFonts w:hint="eastAsia"/>
        </w:rPr>
        <w:t>Политические</w:t>
      </w:r>
      <w:r>
        <w:t></w:t>
      </w:r>
      <w:r>
        <w:rPr>
          <w:rFonts w:hint="eastAsia"/>
        </w:rPr>
        <w:t>проблемы</w:t>
      </w:r>
      <w:r>
        <w:t></w:t>
      </w:r>
      <w:r>
        <w:rPr>
          <w:rFonts w:hint="eastAsia"/>
        </w:rPr>
        <w:t>теории</w:t>
      </w:r>
      <w:r>
        <w:t></w:t>
      </w:r>
      <w:r>
        <w:rPr>
          <w:rFonts w:hint="eastAsia"/>
        </w:rPr>
        <w:t>государства</w:t>
      </w:r>
      <w:r>
        <w:t></w:t>
      </w:r>
      <w:r>
        <w:t></w:t>
      </w:r>
      <w:r>
        <w:rPr>
          <w:rFonts w:hint="eastAsia"/>
        </w:rPr>
        <w:t>М</w:t>
      </w:r>
      <w:r>
        <w:t></w:t>
      </w:r>
      <w:r>
        <w:t></w:t>
      </w:r>
      <w:r>
        <w:t></w:t>
      </w:r>
      <w:r>
        <w:t></w:t>
      </w:r>
      <w:r>
        <w:t></w:t>
      </w:r>
      <w:r>
        <w:t></w:t>
      </w:r>
      <w:r>
        <w:t></w:t>
      </w:r>
      <w:r>
        <w:t></w:t>
      </w:r>
    </w:p>
    <w:p w14:paraId="23C9344C" w14:textId="77777777" w:rsidR="002070F6" w:rsidRDefault="002070F6" w:rsidP="002070F6">
      <w:r>
        <w:t></w:t>
      </w:r>
      <w:r>
        <w:t></w:t>
      </w:r>
      <w:r>
        <w:t></w:t>
      </w:r>
      <w:r>
        <w:t></w:t>
      </w:r>
      <w:r>
        <w:rPr>
          <w:rFonts w:hint="eastAsia"/>
        </w:rPr>
        <w:t>Маркс</w:t>
      </w:r>
      <w:r>
        <w:t></w:t>
      </w:r>
      <w:r>
        <w:rPr>
          <w:rFonts w:hint="eastAsia"/>
        </w:rPr>
        <w:t>К</w:t>
      </w:r>
      <w:r>
        <w:t></w:t>
      </w:r>
      <w:r>
        <w:t></w:t>
      </w:r>
      <w:r>
        <w:t></w:t>
      </w:r>
      <w:r>
        <w:rPr>
          <w:rFonts w:hint="eastAsia"/>
        </w:rPr>
        <w:t>Энгельс</w:t>
      </w:r>
      <w:r>
        <w:t></w:t>
      </w:r>
      <w:r>
        <w:rPr>
          <w:rFonts w:hint="eastAsia"/>
        </w:rPr>
        <w:t>Ф</w:t>
      </w:r>
      <w:r>
        <w:t></w:t>
      </w:r>
      <w:r>
        <w:t></w:t>
      </w:r>
      <w:r>
        <w:rPr>
          <w:rFonts w:hint="eastAsia"/>
        </w:rPr>
        <w:t>Соч</w:t>
      </w:r>
      <w:r>
        <w:t></w:t>
      </w:r>
      <w:r>
        <w:t></w:t>
      </w:r>
      <w:r>
        <w:rPr>
          <w:rFonts w:hint="eastAsia"/>
        </w:rPr>
        <w:t>Т</w:t>
      </w:r>
      <w:r>
        <w:t></w:t>
      </w:r>
      <w:r>
        <w:t></w:t>
      </w:r>
      <w:r>
        <w:t></w:t>
      </w:r>
      <w:r>
        <w:t></w:t>
      </w:r>
    </w:p>
    <w:p w14:paraId="78E81FCC" w14:textId="77777777" w:rsidR="002070F6" w:rsidRDefault="002070F6" w:rsidP="002070F6">
      <w:r>
        <w:t></w:t>
      </w:r>
      <w:r>
        <w:t></w:t>
      </w:r>
      <w:r>
        <w:t></w:t>
      </w:r>
      <w:r>
        <w:t></w:t>
      </w:r>
      <w:r>
        <w:rPr>
          <w:rFonts w:hint="eastAsia"/>
        </w:rPr>
        <w:t>Мартыненко</w:t>
      </w:r>
      <w:r>
        <w:t></w:t>
      </w:r>
      <w:r>
        <w:rPr>
          <w:rFonts w:hint="eastAsia"/>
        </w:rPr>
        <w:t>В</w:t>
      </w:r>
      <w:r>
        <w:t></w:t>
      </w:r>
      <w:r>
        <w:rPr>
          <w:rFonts w:hint="eastAsia"/>
        </w:rPr>
        <w:t>В</w:t>
      </w:r>
      <w:r>
        <w:t></w:t>
      </w:r>
      <w:r>
        <w:t></w:t>
      </w:r>
      <w:r>
        <w:rPr>
          <w:rFonts w:hint="eastAsia"/>
        </w:rPr>
        <w:t>Государство</w:t>
      </w:r>
      <w:r>
        <w:t></w:t>
      </w:r>
      <w:r>
        <w:rPr>
          <w:rFonts w:hint="eastAsia"/>
        </w:rPr>
        <w:t>как</w:t>
      </w:r>
      <w:r>
        <w:t></w:t>
      </w:r>
      <w:r>
        <w:rPr>
          <w:rFonts w:hint="eastAsia"/>
        </w:rPr>
        <w:t>форма</w:t>
      </w:r>
      <w:r>
        <w:t></w:t>
      </w:r>
      <w:r>
        <w:rPr>
          <w:rFonts w:hint="eastAsia"/>
        </w:rPr>
        <w:t>легитимации</w:t>
      </w:r>
      <w:r>
        <w:t></w:t>
      </w:r>
      <w:r>
        <w:rPr>
          <w:rFonts w:hint="eastAsia"/>
        </w:rPr>
        <w:t>насилия</w:t>
      </w:r>
      <w:r>
        <w:t></w:t>
      </w:r>
      <w:r>
        <w:t></w:t>
      </w:r>
      <w:r>
        <w:t></w:t>
      </w:r>
      <w:r>
        <w:rPr>
          <w:rFonts w:hint="eastAsia"/>
        </w:rPr>
        <w:t>Мартыненко</w:t>
      </w:r>
      <w:r>
        <w:t></w:t>
      </w:r>
      <w:r>
        <w:rPr>
          <w:rFonts w:hint="eastAsia"/>
        </w:rPr>
        <w:t>В</w:t>
      </w:r>
      <w:r>
        <w:t></w:t>
      </w:r>
      <w:r>
        <w:rPr>
          <w:rFonts w:hint="eastAsia"/>
        </w:rPr>
        <w:t>В</w:t>
      </w:r>
      <w:r>
        <w:t></w:t>
      </w:r>
      <w:r>
        <w:t></w:t>
      </w:r>
      <w:r>
        <w:rPr>
          <w:rFonts w:hint="eastAsia"/>
        </w:rPr>
        <w:t>Рос</w:t>
      </w:r>
      <w:r>
        <w:t></w:t>
      </w:r>
      <w:r>
        <w:rPr>
          <w:rFonts w:hint="eastAsia"/>
        </w:rPr>
        <w:t>акад</w:t>
      </w:r>
      <w:r>
        <w:t></w:t>
      </w:r>
      <w:r>
        <w:rPr>
          <w:rFonts w:hint="eastAsia"/>
        </w:rPr>
        <w:t>наук</w:t>
      </w:r>
      <w:r>
        <w:t></w:t>
      </w:r>
      <w:r>
        <w:t></w:t>
      </w:r>
      <w:r>
        <w:rPr>
          <w:rFonts w:hint="eastAsia"/>
        </w:rPr>
        <w:t>Ин</w:t>
      </w:r>
      <w:r>
        <w:t></w:t>
      </w:r>
      <w:r>
        <w:rPr>
          <w:rFonts w:hint="eastAsia"/>
        </w:rPr>
        <w:t>т</w:t>
      </w:r>
      <w:r>
        <w:t></w:t>
      </w:r>
      <w:r>
        <w:rPr>
          <w:rFonts w:hint="eastAsia"/>
        </w:rPr>
        <w:t>соц</w:t>
      </w:r>
      <w:r>
        <w:t></w:t>
      </w:r>
      <w:r>
        <w:t></w:t>
      </w:r>
      <w:r>
        <w:rPr>
          <w:rFonts w:hint="eastAsia"/>
        </w:rPr>
        <w:t>полит</w:t>
      </w:r>
      <w:r>
        <w:t></w:t>
      </w:r>
      <w:r>
        <w:t></w:t>
      </w:r>
      <w:r>
        <w:rPr>
          <w:rFonts w:hint="eastAsia"/>
        </w:rPr>
        <w:t>исслед</w:t>
      </w:r>
      <w:r>
        <w:t></w:t>
      </w:r>
      <w:r>
        <w:t></w:t>
      </w:r>
      <w:r>
        <w:rPr>
          <w:rFonts w:hint="eastAsia"/>
        </w:rPr>
        <w:t>М</w:t>
      </w:r>
      <w:r>
        <w:t></w:t>
      </w:r>
      <w:r>
        <w:t></w:t>
      </w:r>
      <w:r>
        <w:t></w:t>
      </w:r>
      <w:r>
        <w:t></w:t>
      </w:r>
      <w:r>
        <w:t></w:t>
      </w:r>
      <w:r>
        <w:t></w:t>
      </w:r>
      <w:r>
        <w:t></w:t>
      </w:r>
      <w:r>
        <w:t></w:t>
      </w:r>
    </w:p>
    <w:p w14:paraId="7C18CD4A" w14:textId="77777777" w:rsidR="002070F6" w:rsidRDefault="002070F6" w:rsidP="002070F6">
      <w:r>
        <w:t></w:t>
      </w:r>
      <w:r>
        <w:t></w:t>
      </w:r>
      <w:r>
        <w:t></w:t>
      </w:r>
      <w:r>
        <w:t></w:t>
      </w:r>
      <w:r>
        <w:rPr>
          <w:rFonts w:hint="eastAsia"/>
        </w:rPr>
        <w:t>Матвиенко</w:t>
      </w:r>
      <w:r>
        <w:t></w:t>
      </w:r>
      <w:r>
        <w:rPr>
          <w:rFonts w:hint="eastAsia"/>
        </w:rPr>
        <w:t>Я</w:t>
      </w:r>
      <w:r>
        <w:t></w:t>
      </w:r>
      <w:r>
        <w:rPr>
          <w:rFonts w:hint="eastAsia"/>
        </w:rPr>
        <w:t>Ю</w:t>
      </w:r>
      <w:r>
        <w:t></w:t>
      </w:r>
      <w:r>
        <w:t></w:t>
      </w:r>
      <w:r>
        <w:rPr>
          <w:rFonts w:hint="eastAsia"/>
        </w:rPr>
        <w:t>Институционально</w:t>
      </w:r>
      <w:r>
        <w:t></w:t>
      </w:r>
      <w:r>
        <w:rPr>
          <w:rFonts w:hint="eastAsia"/>
        </w:rPr>
        <w:t>правовые</w:t>
      </w:r>
      <w:r>
        <w:t></w:t>
      </w:r>
      <w:r>
        <w:rPr>
          <w:rFonts w:hint="eastAsia"/>
        </w:rPr>
        <w:t>мо</w:t>
      </w:r>
      <w:r>
        <w:rPr>
          <w:rFonts w:hint="eastAsia"/>
        </w:rPr>
        <w:lastRenderedPageBreak/>
        <w:t>дели</w:t>
      </w:r>
      <w:r>
        <w:t></w:t>
      </w:r>
      <w:r>
        <w:rPr>
          <w:rFonts w:hint="eastAsia"/>
        </w:rPr>
        <w:t>легитимации</w:t>
      </w:r>
      <w:r>
        <w:t></w:t>
      </w:r>
      <w:r>
        <w:rPr>
          <w:rFonts w:hint="eastAsia"/>
        </w:rPr>
        <w:t>суверенной</w:t>
      </w:r>
      <w:r>
        <w:t></w:t>
      </w:r>
      <w:r>
        <w:rPr>
          <w:rFonts w:hint="eastAsia"/>
        </w:rPr>
        <w:t>демократии</w:t>
      </w:r>
      <w:r>
        <w:t></w:t>
      </w:r>
      <w:r>
        <w:rPr>
          <w:rFonts w:hint="eastAsia"/>
        </w:rPr>
        <w:t>в</w:t>
      </w:r>
      <w:r>
        <w:t></w:t>
      </w:r>
      <w:r>
        <w:rPr>
          <w:rFonts w:hint="eastAsia"/>
        </w:rPr>
        <w:t>современной</w:t>
      </w:r>
      <w:r>
        <w:t></w:t>
      </w:r>
      <w:r>
        <w:rPr>
          <w:rFonts w:hint="eastAsia"/>
        </w:rPr>
        <w:t>России</w:t>
      </w:r>
      <w:r>
        <w:t></w:t>
      </w:r>
      <w:r>
        <w:t></w:t>
      </w:r>
      <w:r>
        <w:rPr>
          <w:rFonts w:hint="eastAsia"/>
        </w:rPr>
        <w:t>авторе</w:t>
      </w:r>
      <w:r>
        <w:t></w:t>
      </w:r>
      <w:r>
        <w:rPr>
          <w:rFonts w:hint="eastAsia"/>
        </w:rPr>
        <w:t>дисс</w:t>
      </w:r>
      <w:r>
        <w:t></w:t>
      </w:r>
      <w:r>
        <w:t></w:t>
      </w:r>
      <w:r>
        <w:rPr>
          <w:rFonts w:hint="eastAsia"/>
        </w:rPr>
        <w:t>к</w:t>
      </w:r>
      <w:r>
        <w:t></w:t>
      </w:r>
      <w:r>
        <w:rPr>
          <w:rFonts w:hint="eastAsia"/>
        </w:rPr>
        <w:t>ю</w:t>
      </w:r>
      <w:r>
        <w:t></w:t>
      </w:r>
      <w:r>
        <w:rPr>
          <w:rFonts w:hint="eastAsia"/>
        </w:rPr>
        <w:t>н</w:t>
      </w:r>
      <w:r>
        <w:t></w:t>
      </w:r>
      <w:r>
        <w:t></w:t>
      </w:r>
      <w:r>
        <w:rPr>
          <w:rFonts w:hint="eastAsia"/>
        </w:rPr>
        <w:t>Рост</w:t>
      </w:r>
      <w:r>
        <w:t></w:t>
      </w:r>
      <w:r>
        <w:rPr>
          <w:rFonts w:hint="eastAsia"/>
        </w:rPr>
        <w:t>юрид</w:t>
      </w:r>
      <w:r>
        <w:t></w:t>
      </w:r>
      <w:r>
        <w:rPr>
          <w:rFonts w:hint="eastAsia"/>
        </w:rPr>
        <w:t>ин</w:t>
      </w:r>
      <w:r>
        <w:t></w:t>
      </w:r>
      <w:r>
        <w:rPr>
          <w:rFonts w:hint="eastAsia"/>
        </w:rPr>
        <w:t>т</w:t>
      </w:r>
      <w:r>
        <w:t></w:t>
      </w:r>
      <w:r>
        <w:rPr>
          <w:rFonts w:hint="eastAsia"/>
        </w:rPr>
        <w:t>МВД</w:t>
      </w:r>
      <w:r>
        <w:t></w:t>
      </w:r>
      <w:r>
        <w:rPr>
          <w:rFonts w:hint="eastAsia"/>
        </w:rPr>
        <w:t>РФ</w:t>
      </w:r>
      <w:r>
        <w:t></w:t>
      </w:r>
      <w:r>
        <w:t></w:t>
      </w:r>
      <w:r>
        <w:rPr>
          <w:rFonts w:hint="eastAsia"/>
        </w:rPr>
        <w:t>Р</w:t>
      </w:r>
      <w:r>
        <w:t></w:t>
      </w:r>
      <w:r>
        <w:rPr>
          <w:rFonts w:hint="eastAsia"/>
        </w:rPr>
        <w:t>на</w:t>
      </w:r>
      <w:r>
        <w:t></w:t>
      </w:r>
      <w:r>
        <w:rPr>
          <w:rFonts w:hint="eastAsia"/>
        </w:rPr>
        <w:t>Д</w:t>
      </w:r>
      <w:r>
        <w:t></w:t>
      </w:r>
      <w:r>
        <w:t></w:t>
      </w:r>
      <w:r>
        <w:t></w:t>
      </w:r>
      <w:r>
        <w:t></w:t>
      </w:r>
      <w:r>
        <w:t></w:t>
      </w:r>
      <w:r>
        <w:t></w:t>
      </w:r>
      <w:r>
        <w:t></w:t>
      </w:r>
    </w:p>
    <w:p w14:paraId="5E889D92" w14:textId="77777777" w:rsidR="002070F6" w:rsidRDefault="002070F6" w:rsidP="002070F6">
      <w:r>
        <w:t></w:t>
      </w:r>
      <w:r>
        <w:t></w:t>
      </w:r>
      <w:r>
        <w:t></w:t>
      </w:r>
      <w:r>
        <w:t></w:t>
      </w:r>
      <w:r>
        <w:rPr>
          <w:rFonts w:hint="eastAsia"/>
        </w:rPr>
        <w:t>Миллс</w:t>
      </w:r>
      <w:r>
        <w:t></w:t>
      </w:r>
      <w:r>
        <w:rPr>
          <w:rFonts w:hint="eastAsia"/>
        </w:rPr>
        <w:t>Ч</w:t>
      </w:r>
      <w:r>
        <w:t></w:t>
      </w:r>
      <w:r>
        <w:t></w:t>
      </w:r>
      <w:r>
        <w:rPr>
          <w:rFonts w:hint="eastAsia"/>
        </w:rPr>
        <w:t>Социологическое</w:t>
      </w:r>
      <w:r>
        <w:t></w:t>
      </w:r>
      <w:r>
        <w:rPr>
          <w:rFonts w:hint="eastAsia"/>
        </w:rPr>
        <w:t>воображение</w:t>
      </w:r>
      <w:r>
        <w:t></w:t>
      </w:r>
      <w:r>
        <w:t></w:t>
      </w:r>
      <w:r>
        <w:rPr>
          <w:rFonts w:hint="eastAsia"/>
        </w:rPr>
        <w:t>М</w:t>
      </w:r>
      <w:r>
        <w:t></w:t>
      </w:r>
      <w:r>
        <w:t></w:t>
      </w:r>
      <w:r>
        <w:t></w:t>
      </w:r>
      <w:r>
        <w:t></w:t>
      </w:r>
      <w:r>
        <w:t></w:t>
      </w:r>
      <w:r>
        <w:t></w:t>
      </w:r>
      <w:r>
        <w:t></w:t>
      </w:r>
      <w:r>
        <w:t></w:t>
      </w:r>
    </w:p>
    <w:p w14:paraId="3A11D676" w14:textId="77777777" w:rsidR="002070F6" w:rsidRDefault="002070F6" w:rsidP="002070F6">
      <w:r>
        <w:t></w:t>
      </w:r>
      <w:r>
        <w:t></w:t>
      </w:r>
      <w:r>
        <w:t></w:t>
      </w:r>
      <w:r>
        <w:t></w:t>
      </w:r>
      <w:r>
        <w:rPr>
          <w:rFonts w:hint="eastAsia"/>
        </w:rPr>
        <w:t>Миненков</w:t>
      </w:r>
      <w:r>
        <w:t></w:t>
      </w:r>
      <w:r>
        <w:rPr>
          <w:rFonts w:hint="eastAsia"/>
        </w:rPr>
        <w:t>Г</w:t>
      </w:r>
      <w:r>
        <w:t></w:t>
      </w:r>
      <w:r>
        <w:rPr>
          <w:rFonts w:hint="eastAsia"/>
        </w:rPr>
        <w:t>А</w:t>
      </w:r>
      <w:r>
        <w:t></w:t>
      </w:r>
      <w:r>
        <w:t></w:t>
      </w:r>
      <w:r>
        <w:rPr>
          <w:rFonts w:hint="eastAsia"/>
        </w:rPr>
        <w:t>Проект</w:t>
      </w:r>
      <w:r>
        <w:t></w:t>
      </w:r>
      <w:r>
        <w:rPr>
          <w:rFonts w:hint="eastAsia"/>
        </w:rPr>
        <w:t>идентичности</w:t>
      </w:r>
      <w:r>
        <w:t></w:t>
      </w:r>
      <w:r>
        <w:rPr>
          <w:rFonts w:hint="eastAsia"/>
        </w:rPr>
        <w:t>в</w:t>
      </w:r>
      <w:r>
        <w:t></w:t>
      </w:r>
      <w:r>
        <w:rPr>
          <w:rFonts w:hint="eastAsia"/>
        </w:rPr>
        <w:t>контексте</w:t>
      </w:r>
      <w:r>
        <w:t></w:t>
      </w:r>
      <w:r>
        <w:rPr>
          <w:rFonts w:hint="eastAsia"/>
        </w:rPr>
        <w:t>образования</w:t>
      </w:r>
      <w:r>
        <w:t></w:t>
      </w:r>
      <w:r>
        <w:t></w:t>
      </w:r>
      <w:r>
        <w:rPr>
          <w:rFonts w:hint="eastAsia"/>
        </w:rPr>
        <w:t>антропологическая</w:t>
      </w:r>
      <w:r>
        <w:t></w:t>
      </w:r>
      <w:r>
        <w:rPr>
          <w:rFonts w:hint="eastAsia"/>
        </w:rPr>
        <w:t>перспектива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95D4056" w14:textId="77777777" w:rsidR="002070F6" w:rsidRDefault="002070F6" w:rsidP="002070F6">
      <w:r>
        <w:t></w:t>
      </w:r>
      <w:r>
        <w:t></w:t>
      </w:r>
      <w:r>
        <w:t></w:t>
      </w:r>
      <w:r>
        <w:t></w:t>
      </w:r>
      <w:r>
        <w:rPr>
          <w:rFonts w:hint="eastAsia"/>
        </w:rPr>
        <w:t>Мирзоев</w:t>
      </w:r>
      <w:r>
        <w:t></w:t>
      </w:r>
      <w:r>
        <w:rPr>
          <w:rFonts w:hint="eastAsia"/>
        </w:rPr>
        <w:t>С</w:t>
      </w:r>
      <w:r>
        <w:t></w:t>
      </w:r>
      <w:r>
        <w:t></w:t>
      </w:r>
      <w:r>
        <w:rPr>
          <w:rFonts w:hint="eastAsia"/>
        </w:rPr>
        <w:t>Почему</w:t>
      </w:r>
      <w:r>
        <w:t></w:t>
      </w:r>
      <w:r>
        <w:rPr>
          <w:rFonts w:hint="eastAsia"/>
        </w:rPr>
        <w:t>власть</w:t>
      </w:r>
      <w:r>
        <w:t></w:t>
      </w:r>
      <w:r>
        <w:rPr>
          <w:rFonts w:hint="eastAsia"/>
        </w:rPr>
        <w:t>и</w:t>
      </w:r>
      <w:r>
        <w:t></w:t>
      </w:r>
      <w:r>
        <w:rPr>
          <w:rFonts w:hint="eastAsia"/>
        </w:rPr>
        <w:t>общество</w:t>
      </w:r>
      <w:r>
        <w:t></w:t>
      </w:r>
      <w:r>
        <w:rPr>
          <w:rFonts w:hint="eastAsia"/>
        </w:rPr>
        <w:t>нуждаются</w:t>
      </w:r>
      <w:r>
        <w:t></w:t>
      </w:r>
      <w:r>
        <w:rPr>
          <w:rFonts w:hint="eastAsia"/>
        </w:rPr>
        <w:t>в</w:t>
      </w:r>
      <w:r>
        <w:t></w:t>
      </w:r>
      <w:r>
        <w:rPr>
          <w:rFonts w:hint="eastAsia"/>
        </w:rPr>
        <w:t>легитимации</w:t>
      </w:r>
      <w:r>
        <w:t></w:t>
      </w:r>
      <w:r>
        <w:rPr>
          <w:rFonts w:hint="eastAsia"/>
        </w:rPr>
        <w:t>властных</w:t>
      </w:r>
      <w:r>
        <w:t></w:t>
      </w:r>
      <w:r>
        <w:rPr>
          <w:rFonts w:hint="eastAsia"/>
        </w:rPr>
        <w:t>инстанций</w:t>
      </w:r>
      <w:r>
        <w:t></w:t>
      </w:r>
      <w:r>
        <w:t></w:t>
      </w:r>
      <w:r>
        <w:rPr>
          <w:rFonts w:hint="eastAsia"/>
        </w:rPr>
        <w:t>Из</w:t>
      </w:r>
      <w:r>
        <w:t></w:t>
      </w:r>
      <w:r>
        <w:rPr>
          <w:rFonts w:hint="eastAsia"/>
        </w:rPr>
        <w:t>выступления</w:t>
      </w:r>
      <w:r>
        <w:t></w:t>
      </w:r>
      <w:r>
        <w:rPr>
          <w:rFonts w:hint="eastAsia"/>
        </w:rPr>
        <w:t>на</w:t>
      </w:r>
      <w:r>
        <w:t></w:t>
      </w:r>
      <w:r>
        <w:rPr>
          <w:rFonts w:hint="eastAsia"/>
        </w:rPr>
        <w:t>круглом</w:t>
      </w:r>
      <w:r>
        <w:t></w:t>
      </w:r>
      <w:r>
        <w:rPr>
          <w:rFonts w:hint="eastAsia"/>
        </w:rPr>
        <w:t>столе</w:t>
      </w:r>
      <w:r>
        <w:t></w:t>
      </w:r>
      <w:r>
        <w:rPr>
          <w:rFonts w:hint="eastAsia"/>
        </w:rPr>
        <w:t>по</w:t>
      </w:r>
      <w:r>
        <w:t></w:t>
      </w:r>
      <w:r>
        <w:rPr>
          <w:rFonts w:hint="eastAsia"/>
        </w:rPr>
        <w:t>теме</w:t>
      </w:r>
      <w:r>
        <w:t></w:t>
      </w:r>
      <w:r>
        <w:t></w:t>
      </w:r>
      <w:r>
        <w:rPr>
          <w:rFonts w:hint="eastAsia"/>
        </w:rPr>
        <w:t>Проблема</w:t>
      </w:r>
      <w:r>
        <w:t></w:t>
      </w:r>
      <w:r>
        <w:rPr>
          <w:rFonts w:hint="eastAsia"/>
        </w:rPr>
        <w:t>определения</w:t>
      </w:r>
      <w:r>
        <w:t></w:t>
      </w:r>
      <w:r>
        <w:rPr>
          <w:rFonts w:hint="eastAsia"/>
        </w:rPr>
        <w:t>понятия</w:t>
      </w:r>
      <w:r>
        <w:t></w:t>
      </w:r>
      <w:r>
        <w:rPr>
          <w:rFonts w:hint="eastAsia"/>
        </w:rPr>
        <w:t>легитимности</w:t>
      </w:r>
      <w:r>
        <w:t></w:t>
      </w:r>
      <w:r>
        <w:rPr>
          <w:rFonts w:hint="eastAsia"/>
        </w:rPr>
        <w:t>и</w:t>
      </w:r>
      <w:r>
        <w:t></w:t>
      </w:r>
      <w:r>
        <w:rPr>
          <w:rFonts w:hint="eastAsia"/>
        </w:rPr>
        <w:t>власти</w:t>
      </w:r>
      <w:r>
        <w:t></w:t>
      </w:r>
      <w:r>
        <w:t></w:t>
      </w:r>
      <w:r>
        <w:t></w:t>
      </w:r>
      <w:r>
        <w:t></w:t>
      </w:r>
      <w:r>
        <w:t></w:t>
      </w:r>
      <w:r>
        <w:rPr>
          <w:rFonts w:hint="eastAsia"/>
        </w:rPr>
        <w:t>сентября</w:t>
      </w:r>
      <w:r>
        <w:t></w:t>
      </w:r>
      <w:r>
        <w:t></w:t>
      </w:r>
      <w:r>
        <w:t></w:t>
      </w:r>
      <w:r>
        <w:t></w:t>
      </w:r>
      <w:r>
        <w:t></w:t>
      </w:r>
      <w:r>
        <w:t></w:t>
      </w:r>
      <w:r>
        <w:rPr>
          <w:rFonts w:hint="eastAsia"/>
        </w:rPr>
        <w:t>года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97A0A6B" w14:textId="77777777" w:rsidR="002070F6" w:rsidRDefault="002070F6" w:rsidP="002070F6">
      <w:r>
        <w:t></w:t>
      </w:r>
      <w:r>
        <w:t></w:t>
      </w:r>
      <w:r>
        <w:t></w:t>
      </w:r>
      <w:r>
        <w:t></w:t>
      </w:r>
      <w:r>
        <w:rPr>
          <w:rFonts w:hint="eastAsia"/>
        </w:rPr>
        <w:t>Мирский</w:t>
      </w:r>
      <w:r>
        <w:t></w:t>
      </w:r>
      <w:r>
        <w:rPr>
          <w:rFonts w:hint="eastAsia"/>
        </w:rPr>
        <w:t>Г</w:t>
      </w:r>
      <w:r>
        <w:t></w:t>
      </w:r>
      <w:r>
        <w:rPr>
          <w:rFonts w:hint="eastAsia"/>
        </w:rPr>
        <w:t>И</w:t>
      </w:r>
      <w:r>
        <w:t></w:t>
      </w:r>
      <w:r>
        <w:t></w:t>
      </w:r>
      <w:r>
        <w:rPr>
          <w:rFonts w:hint="eastAsia"/>
        </w:rPr>
        <w:t>Авторитаризм</w:t>
      </w:r>
      <w:r>
        <w:t></w:t>
      </w:r>
      <w:r>
        <w:rPr>
          <w:rFonts w:hint="eastAsia"/>
        </w:rPr>
        <w:t>и</w:t>
      </w:r>
      <w:r>
        <w:t></w:t>
      </w:r>
      <w:r>
        <w:rPr>
          <w:rFonts w:hint="eastAsia"/>
        </w:rPr>
        <w:t>демократия</w:t>
      </w:r>
      <w:r>
        <w:t></w:t>
      </w:r>
      <w:r>
        <w:t></w:t>
      </w:r>
      <w:r>
        <w:rPr>
          <w:rFonts w:hint="eastAsia"/>
        </w:rPr>
        <w:t>две</w:t>
      </w:r>
      <w:r>
        <w:t></w:t>
      </w:r>
      <w:r>
        <w:rPr>
          <w:rFonts w:hint="eastAsia"/>
        </w:rPr>
        <w:t>модели</w:t>
      </w:r>
      <w:r>
        <w:t></w:t>
      </w:r>
      <w:r>
        <w:t></w:t>
      </w:r>
      <w:r>
        <w:t></w:t>
      </w:r>
      <w:r>
        <w:t></w:t>
      </w:r>
      <w:r>
        <w:rPr>
          <w:rFonts w:hint="eastAsia"/>
        </w:rPr>
        <w:t>Полис</w:t>
      </w:r>
      <w:r>
        <w:t></w:t>
      </w:r>
      <w:r>
        <w:t></w:t>
      </w:r>
      <w:r>
        <w:t></w:t>
      </w:r>
      <w:r>
        <w:t></w:t>
      </w:r>
      <w:r>
        <w:t></w:t>
      </w:r>
      <w:r>
        <w:t></w:t>
      </w:r>
      <w:r>
        <w:t></w:t>
      </w:r>
      <w:r>
        <w:t></w:t>
      </w:r>
      <w:r>
        <w:rPr>
          <w:rFonts w:hint="eastAsia"/>
        </w:rPr>
        <w:t>№</w:t>
      </w:r>
      <w:r>
        <w:t></w:t>
      </w:r>
      <w:r>
        <w:t></w:t>
      </w:r>
    </w:p>
    <w:p w14:paraId="09EE8949" w14:textId="77777777" w:rsidR="002070F6" w:rsidRDefault="002070F6" w:rsidP="002070F6">
      <w:r>
        <w:t></w:t>
      </w:r>
      <w:r>
        <w:t></w:t>
      </w:r>
      <w:r>
        <w:t></w:t>
      </w:r>
      <w:r>
        <w:t></w:t>
      </w:r>
      <w:r>
        <w:rPr>
          <w:rFonts w:hint="eastAsia"/>
        </w:rPr>
        <w:t>Мостовюк</w:t>
      </w:r>
      <w:r>
        <w:t></w:t>
      </w:r>
      <w:r>
        <w:rPr>
          <w:rFonts w:hint="eastAsia"/>
        </w:rPr>
        <w:t>М</w:t>
      </w:r>
      <w:r>
        <w:t></w:t>
      </w:r>
      <w:r>
        <w:rPr>
          <w:rFonts w:hint="eastAsia"/>
        </w:rPr>
        <w:t>А</w:t>
      </w:r>
      <w:r>
        <w:t></w:t>
      </w:r>
      <w:r>
        <w:t></w:t>
      </w:r>
      <w:r>
        <w:rPr>
          <w:rFonts w:hint="eastAsia"/>
        </w:rPr>
        <w:t>Легитимность</w:t>
      </w:r>
      <w:r>
        <w:t></w:t>
      </w:r>
      <w:r>
        <w:rPr>
          <w:rFonts w:hint="eastAsia"/>
        </w:rPr>
        <w:t>государственного</w:t>
      </w:r>
      <w:r>
        <w:t></w:t>
      </w:r>
      <w:r>
        <w:rPr>
          <w:rFonts w:hint="eastAsia"/>
        </w:rPr>
        <w:t>насилия</w:t>
      </w:r>
      <w:r>
        <w:t></w:t>
      </w:r>
      <w:r>
        <w:t></w:t>
      </w:r>
      <w:r>
        <w:rPr>
          <w:rFonts w:hint="eastAsia"/>
        </w:rPr>
        <w:t>Диссертация</w:t>
      </w:r>
      <w:r>
        <w:t></w:t>
      </w:r>
      <w:r>
        <w:t></w:t>
      </w:r>
      <w:r>
        <w:rPr>
          <w:rFonts w:hint="eastAsia"/>
        </w:rPr>
        <w:t>канд</w:t>
      </w:r>
      <w:r>
        <w:t></w:t>
      </w:r>
      <w:r>
        <w:rPr>
          <w:rFonts w:hint="eastAsia"/>
        </w:rPr>
        <w:t>юрид</w:t>
      </w:r>
      <w:r>
        <w:t></w:t>
      </w:r>
      <w:r>
        <w:rPr>
          <w:rFonts w:hint="eastAsia"/>
        </w:rPr>
        <w:t>наук</w:t>
      </w:r>
      <w:r>
        <w:t></w:t>
      </w:r>
      <w:r>
        <w:t></w:t>
      </w:r>
      <w:r>
        <w:t></w:t>
      </w:r>
      <w:r>
        <w:t></w:t>
      </w:r>
      <w:r>
        <w:t></w:t>
      </w:r>
      <w:r>
        <w:t></w:t>
      </w:r>
      <w:r>
        <w:t></w:t>
      </w:r>
      <w:r>
        <w:t></w:t>
      </w:r>
      <w:r>
        <w:t></w:t>
      </w:r>
      <w:r>
        <w:t></w:t>
      </w:r>
      <w:r>
        <w:t></w:t>
      </w:r>
      <w:r>
        <w:t></w:t>
      </w:r>
      <w:r>
        <w:t></w:t>
      </w:r>
      <w:r>
        <w:rPr>
          <w:rFonts w:hint="eastAsia"/>
        </w:rPr>
        <w:t>Моск</w:t>
      </w:r>
      <w:r>
        <w:t></w:t>
      </w:r>
      <w:r>
        <w:t></w:t>
      </w:r>
      <w:r>
        <w:rPr>
          <w:rFonts w:hint="eastAsia"/>
        </w:rPr>
        <w:t>ун</w:t>
      </w:r>
      <w:r>
        <w:t></w:t>
      </w:r>
      <w:r>
        <w:rPr>
          <w:rFonts w:hint="eastAsia"/>
        </w:rPr>
        <w:t>т</w:t>
      </w:r>
      <w:r>
        <w:t></w:t>
      </w:r>
      <w:r>
        <w:rPr>
          <w:rFonts w:hint="eastAsia"/>
        </w:rPr>
        <w:t>МВД</w:t>
      </w:r>
      <w:r>
        <w:t></w:t>
      </w:r>
      <w:r>
        <w:rPr>
          <w:rFonts w:hint="eastAsia"/>
        </w:rPr>
        <w:t>РФ</w:t>
      </w:r>
      <w:r>
        <w:t></w:t>
      </w:r>
      <w:r>
        <w:t></w:t>
      </w:r>
      <w:r>
        <w:rPr>
          <w:rFonts w:hint="eastAsia"/>
        </w:rPr>
        <w:t>—</w:t>
      </w:r>
      <w:r>
        <w:t></w:t>
      </w:r>
      <w:r>
        <w:rPr>
          <w:rFonts w:hint="eastAsia"/>
        </w:rPr>
        <w:t>Москва</w:t>
      </w:r>
      <w:r>
        <w:t></w:t>
      </w:r>
      <w:r>
        <w:t></w:t>
      </w:r>
      <w:r>
        <w:t></w:t>
      </w:r>
      <w:r>
        <w:t></w:t>
      </w:r>
      <w:r>
        <w:t></w:t>
      </w:r>
      <w:r>
        <w:t></w:t>
      </w:r>
      <w:r>
        <w:t></w:t>
      </w:r>
    </w:p>
    <w:p w14:paraId="1F1563E7" w14:textId="77777777" w:rsidR="002070F6" w:rsidRDefault="002070F6" w:rsidP="002070F6">
      <w:r>
        <w:t></w:t>
      </w:r>
      <w:r>
        <w:t></w:t>
      </w:r>
      <w:r>
        <w:t></w:t>
      </w:r>
      <w:r>
        <w:t></w:t>
      </w:r>
      <w:r>
        <w:rPr>
          <w:rFonts w:hint="eastAsia"/>
        </w:rPr>
        <w:t>Неновски</w:t>
      </w:r>
      <w:r>
        <w:t></w:t>
      </w:r>
      <w:r>
        <w:rPr>
          <w:rFonts w:hint="eastAsia"/>
        </w:rPr>
        <w:t>Н</w:t>
      </w:r>
      <w:r>
        <w:t></w:t>
      </w:r>
      <w:r>
        <w:t></w:t>
      </w:r>
      <w:r>
        <w:rPr>
          <w:rFonts w:hint="eastAsia"/>
        </w:rPr>
        <w:t>Конституционный</w:t>
      </w:r>
      <w:r>
        <w:t></w:t>
      </w:r>
      <w:r>
        <w:rPr>
          <w:rFonts w:hint="eastAsia"/>
        </w:rPr>
        <w:t>Суд</w:t>
      </w:r>
      <w:r>
        <w:t></w:t>
      </w:r>
      <w:r>
        <w:t></w:t>
      </w:r>
      <w:r>
        <w:rPr>
          <w:rFonts w:hint="eastAsia"/>
        </w:rPr>
        <w:t>природа</w:t>
      </w:r>
      <w:r>
        <w:t></w:t>
      </w:r>
      <w:r>
        <w:t></w:t>
      </w:r>
      <w:r>
        <w:rPr>
          <w:rFonts w:hint="eastAsia"/>
        </w:rPr>
        <w:t>цели</w:t>
      </w:r>
      <w:r>
        <w:t></w:t>
      </w:r>
      <w:r>
        <w:t></w:t>
      </w:r>
      <w:r>
        <w:rPr>
          <w:rFonts w:hint="eastAsia"/>
        </w:rPr>
        <w:t>легитимность</w:t>
      </w:r>
      <w:r>
        <w:t></w:t>
      </w:r>
      <w:r>
        <w:t></w:t>
      </w:r>
      <w:r>
        <w:t></w:t>
      </w:r>
      <w:r>
        <w:t></w:t>
      </w:r>
      <w:r>
        <w:rPr>
          <w:rFonts w:hint="eastAsia"/>
        </w:rPr>
        <w:t>Российский</w:t>
      </w:r>
      <w:r>
        <w:t></w:t>
      </w:r>
      <w:r>
        <w:rPr>
          <w:rFonts w:hint="eastAsia"/>
        </w:rPr>
        <w:t>конституционализм</w:t>
      </w:r>
      <w:r>
        <w:t></w:t>
      </w:r>
      <w:r>
        <w:t></w:t>
      </w:r>
      <w:r>
        <w:rPr>
          <w:rFonts w:hint="eastAsia"/>
        </w:rPr>
        <w:t>проблемы</w:t>
      </w:r>
      <w:r>
        <w:t></w:t>
      </w:r>
      <w:r>
        <w:rPr>
          <w:rFonts w:hint="eastAsia"/>
        </w:rPr>
        <w:t>и</w:t>
      </w:r>
      <w:r>
        <w:t></w:t>
      </w:r>
      <w:r>
        <w:rPr>
          <w:rFonts w:hint="eastAsia"/>
        </w:rPr>
        <w:t>решения</w:t>
      </w:r>
      <w:r>
        <w:t></w:t>
      </w:r>
      <w:r>
        <w:t></w:t>
      </w:r>
      <w:r>
        <w:rPr>
          <w:rFonts w:hint="eastAsia"/>
        </w:rPr>
        <w:t>Материалы</w:t>
      </w:r>
      <w:r>
        <w:t></w:t>
      </w:r>
      <w:r>
        <w:rPr>
          <w:rFonts w:hint="eastAsia"/>
        </w:rPr>
        <w:t>Международной</w:t>
      </w:r>
      <w:r>
        <w:t></w:t>
      </w:r>
      <w:r>
        <w:rPr>
          <w:rFonts w:hint="eastAsia"/>
        </w:rPr>
        <w:t>конференции</w:t>
      </w:r>
      <w:r>
        <w:t></w:t>
      </w:r>
      <w:r>
        <w:rPr>
          <w:rFonts w:hint="eastAsia"/>
        </w:rPr>
        <w:t>М</w:t>
      </w:r>
      <w:r>
        <w:t></w:t>
      </w:r>
      <w:r>
        <w:t></w:t>
      </w:r>
      <w:r>
        <w:t></w:t>
      </w:r>
      <w:r>
        <w:rPr>
          <w:rFonts w:hint="eastAsia"/>
        </w:rPr>
        <w:t>Изд</w:t>
      </w:r>
      <w:r>
        <w:t></w:t>
      </w:r>
      <w:r>
        <w:rPr>
          <w:rFonts w:hint="eastAsia"/>
        </w:rPr>
        <w:t>во</w:t>
      </w:r>
      <w:r>
        <w:t></w:t>
      </w:r>
      <w:r>
        <w:rPr>
          <w:rFonts w:hint="eastAsia"/>
        </w:rPr>
        <w:t>ИГП</w:t>
      </w:r>
      <w:r>
        <w:t></w:t>
      </w:r>
      <w:r>
        <w:rPr>
          <w:rFonts w:hint="eastAsia"/>
        </w:rPr>
        <w:t>РАН</w:t>
      </w:r>
      <w:r>
        <w:t></w:t>
      </w:r>
      <w:r>
        <w:t></w:t>
      </w:r>
      <w:r>
        <w:t></w:t>
      </w:r>
      <w:r>
        <w:t></w:t>
      </w:r>
      <w:r>
        <w:t></w:t>
      </w:r>
      <w:r>
        <w:t></w:t>
      </w:r>
      <w:r>
        <w:t></w:t>
      </w:r>
    </w:p>
    <w:p w14:paraId="12A6591B" w14:textId="77777777" w:rsidR="002070F6" w:rsidRDefault="002070F6" w:rsidP="002070F6">
      <w:r>
        <w:t></w:t>
      </w:r>
      <w:r>
        <w:t></w:t>
      </w:r>
      <w:r>
        <w:t></w:t>
      </w:r>
      <w:r>
        <w:t></w:t>
      </w:r>
      <w:r>
        <w:rPr>
          <w:rFonts w:hint="eastAsia"/>
        </w:rPr>
        <w:t>Ожегов</w:t>
      </w:r>
      <w:r>
        <w:t></w:t>
      </w:r>
      <w:r>
        <w:rPr>
          <w:rFonts w:hint="eastAsia"/>
        </w:rPr>
        <w:t>С</w:t>
      </w:r>
      <w:r>
        <w:t></w:t>
      </w:r>
      <w:r>
        <w:rPr>
          <w:rFonts w:hint="eastAsia"/>
        </w:rPr>
        <w:t>И</w:t>
      </w:r>
      <w:r>
        <w:t></w:t>
      </w:r>
      <w:r>
        <w:t></w:t>
      </w:r>
      <w:r>
        <w:rPr>
          <w:rFonts w:hint="eastAsia"/>
        </w:rPr>
        <w:t>Толковый</w:t>
      </w:r>
      <w:r>
        <w:t></w:t>
      </w:r>
      <w:r>
        <w:rPr>
          <w:rFonts w:hint="eastAsia"/>
        </w:rPr>
        <w:t>словарь</w:t>
      </w:r>
      <w:r>
        <w:t></w:t>
      </w:r>
      <w:r>
        <w:rPr>
          <w:rFonts w:hint="eastAsia"/>
        </w:rPr>
        <w:t>русского</w:t>
      </w:r>
      <w:r>
        <w:t></w:t>
      </w:r>
      <w:r>
        <w:rPr>
          <w:rFonts w:hint="eastAsia"/>
        </w:rPr>
        <w:t>языка</w:t>
      </w:r>
      <w:r>
        <w:t></w:t>
      </w:r>
      <w:r>
        <w:t></w:t>
      </w:r>
      <w:r>
        <w:rPr>
          <w:rFonts w:hint="eastAsia"/>
        </w:rPr>
        <w:t>Изд</w:t>
      </w:r>
      <w:r>
        <w:t></w:t>
      </w:r>
      <w:r>
        <w:t></w:t>
      </w:r>
      <w:r>
        <w:t></w:t>
      </w:r>
      <w:r>
        <w:rPr>
          <w:rFonts w:hint="eastAsia"/>
        </w:rPr>
        <w:t>ИТИ</w:t>
      </w:r>
      <w:r>
        <w:t></w:t>
      </w:r>
      <w:r>
        <w:rPr>
          <w:rFonts w:hint="eastAsia"/>
        </w:rPr>
        <w:t>Технологии</w:t>
      </w:r>
      <w:r>
        <w:t></w:t>
      </w:r>
      <w:r>
        <w:t></w:t>
      </w:r>
      <w:r>
        <w:t></w:t>
      </w:r>
      <w:r>
        <w:rPr>
          <w:rFonts w:hint="eastAsia"/>
        </w:rPr>
        <w:t>М</w:t>
      </w:r>
      <w:r>
        <w:t></w:t>
      </w:r>
      <w:r>
        <w:t></w:t>
      </w:r>
      <w:r>
        <w:t></w:t>
      </w:r>
      <w:r>
        <w:t></w:t>
      </w:r>
      <w:r>
        <w:t></w:t>
      </w:r>
      <w:r>
        <w:t></w:t>
      </w:r>
      <w:r>
        <w:t></w:t>
      </w:r>
      <w:r>
        <w:t></w:t>
      </w:r>
    </w:p>
    <w:p w14:paraId="12B51F87" w14:textId="77777777" w:rsidR="002070F6" w:rsidRDefault="002070F6" w:rsidP="002070F6">
      <w:r>
        <w:t></w:t>
      </w:r>
      <w:r>
        <w:t></w:t>
      </w:r>
      <w:r>
        <w:t></w:t>
      </w:r>
      <w:r>
        <w:t></w:t>
      </w:r>
      <w:r>
        <w:rPr>
          <w:rFonts w:hint="eastAsia"/>
        </w:rPr>
        <w:t>Основы</w:t>
      </w:r>
      <w:r>
        <w:t></w:t>
      </w:r>
      <w:r>
        <w:rPr>
          <w:rFonts w:hint="eastAsia"/>
        </w:rPr>
        <w:t>политологии</w:t>
      </w:r>
      <w:r>
        <w:t></w:t>
      </w:r>
      <w:r>
        <w:t></w:t>
      </w:r>
      <w:r>
        <w:rPr>
          <w:rFonts w:hint="eastAsia"/>
        </w:rPr>
        <w:t>Учебное</w:t>
      </w:r>
      <w:r>
        <w:t></w:t>
      </w:r>
      <w:r>
        <w:rPr>
          <w:rFonts w:hint="eastAsia"/>
        </w:rPr>
        <w:t>пособие</w:t>
      </w:r>
      <w:r>
        <w:t></w:t>
      </w:r>
      <w:r>
        <w:t></w:t>
      </w:r>
      <w:r>
        <w:t></w:t>
      </w:r>
      <w:r>
        <w:rPr>
          <w:rFonts w:hint="eastAsia"/>
        </w:rPr>
        <w:t>Под</w:t>
      </w:r>
      <w:r>
        <w:t></w:t>
      </w:r>
      <w:r>
        <w:rPr>
          <w:rFonts w:hint="eastAsia"/>
        </w:rPr>
        <w:t>ред</w:t>
      </w:r>
      <w:r>
        <w:t></w:t>
      </w:r>
      <w:r>
        <w:t></w:t>
      </w:r>
      <w:r>
        <w:rPr>
          <w:rFonts w:hint="eastAsia"/>
        </w:rPr>
        <w:t>Мавроди</w:t>
      </w:r>
      <w:r>
        <w:t></w:t>
      </w:r>
      <w:r>
        <w:rPr>
          <w:rFonts w:hint="eastAsia"/>
        </w:rPr>
        <w:t>С</w:t>
      </w:r>
      <w:r>
        <w:t></w:t>
      </w:r>
      <w:r>
        <w:rPr>
          <w:rFonts w:hint="eastAsia"/>
        </w:rPr>
        <w:t>И</w:t>
      </w:r>
      <w:r>
        <w:t></w:t>
      </w:r>
      <w:r>
        <w:t></w:t>
      </w:r>
      <w:r>
        <w:t></w:t>
      </w:r>
      <w:r>
        <w:rPr>
          <w:rFonts w:hint="eastAsia"/>
        </w:rPr>
        <w:t>М</w:t>
      </w:r>
      <w:r>
        <w:t></w:t>
      </w:r>
      <w:r>
        <w:t></w:t>
      </w:r>
      <w:r>
        <w:t></w:t>
      </w:r>
      <w:r>
        <w:t></w:t>
      </w:r>
      <w:r>
        <w:t></w:t>
      </w:r>
      <w:r>
        <w:t></w:t>
      </w:r>
      <w:r>
        <w:t></w:t>
      </w:r>
      <w:r>
        <w:t></w:t>
      </w:r>
    </w:p>
    <w:p w14:paraId="498732CB" w14:textId="77777777" w:rsidR="002070F6" w:rsidRDefault="002070F6" w:rsidP="002070F6">
      <w:r>
        <w:t></w:t>
      </w:r>
      <w:r>
        <w:t></w:t>
      </w:r>
      <w:r>
        <w:t></w:t>
      </w:r>
      <w:r>
        <w:t></w:t>
      </w:r>
      <w:r>
        <w:rPr>
          <w:rFonts w:hint="eastAsia"/>
        </w:rPr>
        <w:t>Новейший</w:t>
      </w:r>
      <w:r>
        <w:t></w:t>
      </w:r>
      <w:r>
        <w:rPr>
          <w:rFonts w:hint="eastAsia"/>
        </w:rPr>
        <w:t>философский</w:t>
      </w:r>
      <w:r>
        <w:t></w:t>
      </w:r>
      <w:r>
        <w:rPr>
          <w:rFonts w:hint="eastAsia"/>
        </w:rPr>
        <w:t>словарь</w:t>
      </w:r>
      <w:r>
        <w:t></w:t>
      </w:r>
      <w:r>
        <w:t></w:t>
      </w:r>
      <w:r>
        <w:rPr>
          <w:rFonts w:hint="eastAsia"/>
        </w:rPr>
        <w:t>Авт</w:t>
      </w:r>
      <w:r>
        <w:t></w:t>
      </w:r>
      <w:r>
        <w:t></w:t>
      </w:r>
      <w:r>
        <w:rPr>
          <w:rFonts w:hint="eastAsia"/>
        </w:rPr>
        <w:t>Кондратов</w:t>
      </w:r>
      <w:r>
        <w:t></w:t>
      </w:r>
      <w:r>
        <w:rPr>
          <w:rFonts w:hint="eastAsia"/>
        </w:rPr>
        <w:t>В</w:t>
      </w:r>
      <w:r>
        <w:t></w:t>
      </w:r>
      <w:r>
        <w:t></w:t>
      </w:r>
      <w:r>
        <w:rPr>
          <w:rFonts w:hint="eastAsia"/>
        </w:rPr>
        <w:t>Изд</w:t>
      </w:r>
      <w:r>
        <w:t></w:t>
      </w:r>
      <w:r>
        <w:t></w:t>
      </w:r>
      <w:r>
        <w:t></w:t>
      </w:r>
      <w:r>
        <w:rPr>
          <w:rFonts w:hint="eastAsia"/>
        </w:rPr>
        <w:t>Феникс</w:t>
      </w:r>
      <w:r>
        <w:t></w:t>
      </w:r>
      <w:r>
        <w:t></w:t>
      </w:r>
      <w:r>
        <w:t></w:t>
      </w:r>
      <w:r>
        <w:rPr>
          <w:rFonts w:hint="eastAsia"/>
        </w:rPr>
        <w:t>Серия</w:t>
      </w:r>
      <w:r>
        <w:t></w:t>
      </w:r>
      <w:r>
        <w:t></w:t>
      </w:r>
      <w:r>
        <w:rPr>
          <w:rFonts w:hint="eastAsia"/>
        </w:rPr>
        <w:t>Словари</w:t>
      </w:r>
      <w:r>
        <w:t></w:t>
      </w:r>
      <w:r>
        <w:t></w:t>
      </w:r>
      <w:r>
        <w:t></w:t>
      </w:r>
      <w:r>
        <w:t></w:t>
      </w:r>
      <w:r>
        <w:t></w:t>
      </w:r>
      <w:r>
        <w:t></w:t>
      </w:r>
      <w:r>
        <w:t></w:t>
      </w:r>
      <w:r>
        <w:t></w:t>
      </w:r>
    </w:p>
    <w:p w14:paraId="62B46ACA" w14:textId="77777777" w:rsidR="002070F6" w:rsidRDefault="002070F6" w:rsidP="002070F6">
      <w:r>
        <w:t></w:t>
      </w:r>
      <w:r>
        <w:t></w:t>
      </w:r>
      <w:r>
        <w:t></w:t>
      </w:r>
      <w:r>
        <w:t></w:t>
      </w:r>
      <w:r>
        <w:rPr>
          <w:rFonts w:hint="eastAsia"/>
        </w:rPr>
        <w:t>Панарин</w:t>
      </w:r>
      <w:r>
        <w:t></w:t>
      </w:r>
      <w:r>
        <w:rPr>
          <w:rFonts w:hint="eastAsia"/>
        </w:rPr>
        <w:t>А</w:t>
      </w:r>
      <w:r>
        <w:t></w:t>
      </w:r>
      <w:r>
        <w:t></w:t>
      </w:r>
      <w:r>
        <w:rPr>
          <w:rFonts w:hint="eastAsia"/>
        </w:rPr>
        <w:t>С</w:t>
      </w:r>
      <w:r>
        <w:t></w:t>
      </w:r>
      <w:r>
        <w:t></w:t>
      </w:r>
      <w:r>
        <w:t></w:t>
      </w:r>
      <w:r>
        <w:rPr>
          <w:rFonts w:hint="eastAsia"/>
        </w:rPr>
        <w:t>Василенко</w:t>
      </w:r>
      <w:r>
        <w:t></w:t>
      </w:r>
      <w:r>
        <w:rPr>
          <w:rFonts w:hint="eastAsia"/>
        </w:rPr>
        <w:t>И</w:t>
      </w:r>
      <w:r>
        <w:t></w:t>
      </w:r>
      <w:r>
        <w:t></w:t>
      </w:r>
      <w:r>
        <w:rPr>
          <w:rFonts w:hint="eastAsia"/>
        </w:rPr>
        <w:t>С</w:t>
      </w:r>
      <w:r>
        <w:t></w:t>
      </w:r>
      <w:r>
        <w:t></w:t>
      </w:r>
      <w:r>
        <w:rPr>
          <w:rFonts w:hint="eastAsia"/>
        </w:rPr>
        <w:t>Политология</w:t>
      </w:r>
      <w:r>
        <w:t></w:t>
      </w:r>
      <w:r>
        <w:t></w:t>
      </w:r>
      <w:r>
        <w:rPr>
          <w:rFonts w:hint="eastAsia"/>
        </w:rPr>
        <w:t>Общий</w:t>
      </w:r>
      <w:r>
        <w:t></w:t>
      </w:r>
      <w:r>
        <w:rPr>
          <w:rFonts w:hint="eastAsia"/>
        </w:rPr>
        <w:t>курс</w:t>
      </w:r>
      <w:r>
        <w:t></w:t>
      </w:r>
      <w:r>
        <w:t></w:t>
      </w:r>
      <w:r>
        <w:rPr>
          <w:rFonts w:hint="eastAsia"/>
        </w:rPr>
        <w:t>М</w:t>
      </w:r>
      <w:r>
        <w:t></w:t>
      </w:r>
      <w:r>
        <w:t></w:t>
      </w:r>
      <w:r>
        <w:t></w:t>
      </w:r>
      <w:r>
        <w:t></w:t>
      </w:r>
      <w:r>
        <w:t></w:t>
      </w:r>
      <w:r>
        <w:t></w:t>
      </w:r>
      <w:r>
        <w:t></w:t>
      </w:r>
      <w:r>
        <w:t></w:t>
      </w:r>
    </w:p>
    <w:p w14:paraId="3E71A771" w14:textId="77777777" w:rsidR="002070F6" w:rsidRDefault="002070F6" w:rsidP="002070F6">
      <w:r>
        <w:t></w:t>
      </w:r>
      <w:r>
        <w:t></w:t>
      </w:r>
      <w:r>
        <w:t></w:t>
      </w:r>
      <w:r>
        <w:t></w:t>
      </w:r>
      <w:r>
        <w:rPr>
          <w:rFonts w:hint="eastAsia"/>
        </w:rPr>
        <w:t>Парсонс</w:t>
      </w:r>
      <w:r>
        <w:t></w:t>
      </w:r>
      <w:r>
        <w:rPr>
          <w:rFonts w:hint="eastAsia"/>
        </w:rPr>
        <w:t>Т</w:t>
      </w:r>
      <w:r>
        <w:t></w:t>
      </w:r>
      <w:r>
        <w:t></w:t>
      </w:r>
      <w:r>
        <w:rPr>
          <w:rFonts w:hint="eastAsia"/>
        </w:rPr>
        <w:t>О</w:t>
      </w:r>
      <w:r>
        <w:t></w:t>
      </w:r>
      <w:r>
        <w:rPr>
          <w:rFonts w:hint="eastAsia"/>
        </w:rPr>
        <w:t>социальных</w:t>
      </w:r>
      <w:r>
        <w:t></w:t>
      </w:r>
      <w:r>
        <w:rPr>
          <w:rFonts w:hint="eastAsia"/>
        </w:rPr>
        <w:t>системах</w:t>
      </w:r>
      <w:r>
        <w:t></w:t>
      </w:r>
      <w:r>
        <w:t></w:t>
      </w:r>
      <w:r>
        <w:rPr>
          <w:rFonts w:hint="eastAsia"/>
        </w:rPr>
        <w:t>М</w:t>
      </w:r>
      <w:r>
        <w:t></w:t>
      </w:r>
      <w:r>
        <w:t></w:t>
      </w:r>
      <w:r>
        <w:t></w:t>
      </w:r>
      <w:r>
        <w:t></w:t>
      </w:r>
      <w:r>
        <w:t></w:t>
      </w:r>
      <w:r>
        <w:t></w:t>
      </w:r>
      <w:r>
        <w:t></w:t>
      </w:r>
      <w:r>
        <w:t></w:t>
      </w:r>
    </w:p>
    <w:p w14:paraId="29316EA6" w14:textId="77777777" w:rsidR="002070F6" w:rsidRDefault="002070F6" w:rsidP="002070F6">
      <w:r>
        <w:t></w:t>
      </w:r>
      <w:r>
        <w:t></w:t>
      </w:r>
      <w:r>
        <w:t></w:t>
      </w:r>
      <w:r>
        <w:t></w:t>
      </w:r>
      <w:r>
        <w:rPr>
          <w:rFonts w:hint="eastAsia"/>
        </w:rPr>
        <w:t>Парсонс</w:t>
      </w:r>
      <w:r>
        <w:t></w:t>
      </w:r>
      <w:r>
        <w:rPr>
          <w:rFonts w:hint="eastAsia"/>
        </w:rPr>
        <w:t>Т</w:t>
      </w:r>
      <w:r>
        <w:t></w:t>
      </w:r>
      <w:r>
        <w:t></w:t>
      </w:r>
      <w:r>
        <w:rPr>
          <w:rFonts w:hint="eastAsia"/>
        </w:rPr>
        <w:t>Система</w:t>
      </w:r>
      <w:r>
        <w:t></w:t>
      </w:r>
      <w:r>
        <w:rPr>
          <w:rFonts w:hint="eastAsia"/>
        </w:rPr>
        <w:t>современных</w:t>
      </w:r>
      <w:r>
        <w:t></w:t>
      </w:r>
      <w:r>
        <w:rPr>
          <w:rFonts w:hint="eastAsia"/>
        </w:rPr>
        <w:t>обществ</w:t>
      </w:r>
      <w:r>
        <w:t></w:t>
      </w:r>
      <w:r>
        <w:t></w:t>
      </w:r>
      <w:r>
        <w:rPr>
          <w:rFonts w:hint="eastAsia"/>
        </w:rPr>
        <w:t>М</w:t>
      </w:r>
      <w:r>
        <w:t></w:t>
      </w:r>
      <w:r>
        <w:t></w:t>
      </w:r>
      <w:r>
        <w:t></w:t>
      </w:r>
      <w:r>
        <w:t></w:t>
      </w:r>
      <w:r>
        <w:t></w:t>
      </w:r>
      <w:r>
        <w:t></w:t>
      </w:r>
      <w:r>
        <w:t></w:t>
      </w:r>
      <w:r>
        <w:t></w:t>
      </w:r>
    </w:p>
    <w:p w14:paraId="686E8C8D" w14:textId="77777777" w:rsidR="002070F6" w:rsidRDefault="002070F6" w:rsidP="002070F6">
      <w:r>
        <w:t></w:t>
      </w:r>
      <w:r>
        <w:t></w:t>
      </w:r>
      <w:r>
        <w:t></w:t>
      </w:r>
      <w:r>
        <w:t></w:t>
      </w:r>
      <w:r>
        <w:rPr>
          <w:rFonts w:hint="eastAsia"/>
        </w:rPr>
        <w:t>Пермяков</w:t>
      </w:r>
      <w:r>
        <w:t></w:t>
      </w:r>
      <w:r>
        <w:rPr>
          <w:rFonts w:hint="eastAsia"/>
        </w:rPr>
        <w:t>Ю</w:t>
      </w:r>
      <w:r>
        <w:t></w:t>
      </w:r>
      <w:r>
        <w:rPr>
          <w:rFonts w:hint="eastAsia"/>
        </w:rPr>
        <w:t>Е</w:t>
      </w:r>
      <w:r>
        <w:t></w:t>
      </w:r>
      <w:r>
        <w:t></w:t>
      </w:r>
      <w:r>
        <w:rPr>
          <w:rFonts w:hint="eastAsia"/>
        </w:rPr>
        <w:t>Легитимность</w:t>
      </w:r>
      <w:r>
        <w:t></w:t>
      </w:r>
      <w:r>
        <w:rPr>
          <w:rFonts w:hint="eastAsia"/>
        </w:rPr>
        <w:t>власти</w:t>
      </w:r>
      <w:r>
        <w:t></w:t>
      </w:r>
      <w:r>
        <w:rPr>
          <w:rFonts w:hint="eastAsia"/>
        </w:rPr>
        <w:t>и</w:t>
      </w:r>
      <w:r>
        <w:t></w:t>
      </w:r>
      <w:r>
        <w:rPr>
          <w:rFonts w:hint="eastAsia"/>
        </w:rPr>
        <w:t>задачи</w:t>
      </w:r>
      <w:r>
        <w:t></w:t>
      </w:r>
      <w:r>
        <w:rPr>
          <w:rFonts w:hint="eastAsia"/>
        </w:rPr>
        <w:t>правовой</w:t>
      </w:r>
      <w:r>
        <w:t></w:t>
      </w:r>
      <w:r>
        <w:rPr>
          <w:rFonts w:hint="eastAsia"/>
        </w:rPr>
        <w:t>политики</w:t>
      </w:r>
      <w:r>
        <w:t></w:t>
      </w:r>
      <w:r>
        <w:t></w:t>
      </w:r>
      <w:r>
        <w:t></w:t>
      </w:r>
      <w:r>
        <w:t></w:t>
      </w:r>
      <w:r>
        <w:rPr>
          <w:rFonts w:hint="eastAsia"/>
        </w:rPr>
        <w:t>Правовая</w:t>
      </w:r>
      <w:r>
        <w:t></w:t>
      </w:r>
      <w:r>
        <w:rPr>
          <w:rFonts w:hint="eastAsia"/>
        </w:rPr>
        <w:t>политика</w:t>
      </w:r>
      <w:r>
        <w:t></w:t>
      </w:r>
      <w:r>
        <w:rPr>
          <w:rFonts w:hint="eastAsia"/>
        </w:rPr>
        <w:t>и</w:t>
      </w:r>
      <w:r>
        <w:t></w:t>
      </w:r>
      <w:r>
        <w:rPr>
          <w:rFonts w:hint="eastAsia"/>
        </w:rPr>
        <w:t>правовая</w:t>
      </w:r>
      <w:r>
        <w:t></w:t>
      </w:r>
      <w:r>
        <w:rPr>
          <w:rFonts w:hint="eastAsia"/>
        </w:rPr>
        <w:t>жизнь</w:t>
      </w:r>
      <w:r>
        <w:t></w:t>
      </w:r>
      <w:r>
        <w:t></w:t>
      </w:r>
      <w:r>
        <w:t></w:t>
      </w:r>
      <w:r>
        <w:t></w:t>
      </w:r>
      <w:r>
        <w:t></w:t>
      </w:r>
      <w:r>
        <w:t></w:t>
      </w:r>
      <w:r>
        <w:t></w:t>
      </w:r>
      <w:r>
        <w:t></w:t>
      </w:r>
      <w:r>
        <w:t></w:t>
      </w:r>
      <w:r>
        <w:t></w:t>
      </w:r>
      <w:r>
        <w:rPr>
          <w:rFonts w:hint="eastAsia"/>
        </w:rPr>
        <w:t>№</w:t>
      </w:r>
      <w:r>
        <w:t></w:t>
      </w:r>
      <w:r>
        <w:t></w:t>
      </w:r>
      <w:r>
        <w:t></w:t>
      </w:r>
      <w:r>
        <w:t></w:t>
      </w:r>
      <w:r>
        <w:t></w:t>
      </w:r>
      <w:r>
        <w:t></w:t>
      </w:r>
      <w:r>
        <w:t></w:t>
      </w:r>
    </w:p>
    <w:p w14:paraId="7412EA8A" w14:textId="77777777" w:rsidR="002070F6" w:rsidRDefault="002070F6" w:rsidP="002070F6">
      <w:r>
        <w:t></w:t>
      </w:r>
      <w:r>
        <w:t></w:t>
      </w:r>
      <w:r>
        <w:t></w:t>
      </w:r>
      <w:r>
        <w:t></w:t>
      </w:r>
      <w:r>
        <w:rPr>
          <w:rFonts w:hint="eastAsia"/>
        </w:rPr>
        <w:t>Платон</w:t>
      </w:r>
      <w:r>
        <w:t></w:t>
      </w:r>
      <w:r>
        <w:t></w:t>
      </w:r>
      <w:r>
        <w:rPr>
          <w:rFonts w:hint="eastAsia"/>
        </w:rPr>
        <w:t>Диалоги</w:t>
      </w:r>
      <w:r>
        <w:t></w:t>
      </w:r>
      <w:r>
        <w:t></w:t>
      </w:r>
      <w:r>
        <w:rPr>
          <w:rFonts w:hint="eastAsia"/>
        </w:rPr>
        <w:t>Мысль</w:t>
      </w:r>
      <w:r>
        <w:t></w:t>
      </w:r>
      <w:r>
        <w:t></w:t>
      </w:r>
      <w:r>
        <w:t></w:t>
      </w:r>
      <w:r>
        <w:t></w:t>
      </w:r>
      <w:r>
        <w:t></w:t>
      </w:r>
      <w:r>
        <w:t></w:t>
      </w:r>
      <w:r>
        <w:t></w:t>
      </w:r>
    </w:p>
    <w:p w14:paraId="14BCB0DD" w14:textId="77777777" w:rsidR="002070F6" w:rsidRDefault="002070F6" w:rsidP="002070F6">
      <w:r>
        <w:t></w:t>
      </w:r>
      <w:r>
        <w:t></w:t>
      </w:r>
      <w:r>
        <w:t></w:t>
      </w:r>
      <w:r>
        <w:t></w:t>
      </w:r>
      <w:r>
        <w:rPr>
          <w:rFonts w:hint="eastAsia"/>
        </w:rPr>
        <w:t>Плешаков</w:t>
      </w:r>
      <w:r>
        <w:t></w:t>
      </w:r>
      <w:r>
        <w:rPr>
          <w:rFonts w:hint="eastAsia"/>
        </w:rPr>
        <w:t>А</w:t>
      </w:r>
      <w:r>
        <w:t></w:t>
      </w:r>
      <w:r>
        <w:rPr>
          <w:rFonts w:hint="eastAsia"/>
        </w:rPr>
        <w:t>П</w:t>
      </w:r>
      <w:r>
        <w:t></w:t>
      </w:r>
      <w:r>
        <w:t></w:t>
      </w:r>
      <w:r>
        <w:rPr>
          <w:rFonts w:hint="eastAsia"/>
        </w:rPr>
        <w:t>Современная</w:t>
      </w:r>
      <w:r>
        <w:t></w:t>
      </w:r>
      <w:r>
        <w:rPr>
          <w:rFonts w:hint="eastAsia"/>
        </w:rPr>
        <w:t>российская</w:t>
      </w:r>
      <w:r>
        <w:t></w:t>
      </w:r>
      <w:r>
        <w:rPr>
          <w:rFonts w:hint="eastAsia"/>
        </w:rPr>
        <w:t>государственность</w:t>
      </w:r>
      <w:r>
        <w:t></w:t>
      </w:r>
      <w:r>
        <w:t></w:t>
      </w:r>
      <w:r>
        <w:rPr>
          <w:rFonts w:hint="eastAsia"/>
        </w:rPr>
        <w:t>социальный</w:t>
      </w:r>
      <w:r>
        <w:t></w:t>
      </w:r>
      <w:r>
        <w:rPr>
          <w:rFonts w:hint="eastAsia"/>
        </w:rPr>
        <w:t>статус</w:t>
      </w:r>
      <w:r>
        <w:t></w:t>
      </w:r>
      <w:r>
        <w:t></w:t>
      </w:r>
      <w:r>
        <w:rPr>
          <w:rFonts w:hint="eastAsia"/>
        </w:rPr>
        <w:t>нормативно</w:t>
      </w:r>
      <w:r>
        <w:t></w:t>
      </w:r>
      <w:r>
        <w:rPr>
          <w:rFonts w:hint="eastAsia"/>
        </w:rPr>
        <w:t>ценностные</w:t>
      </w:r>
      <w:r>
        <w:t></w:t>
      </w:r>
      <w:r>
        <w:rPr>
          <w:rFonts w:hint="eastAsia"/>
        </w:rPr>
        <w:t>императивы</w:t>
      </w:r>
      <w:r>
        <w:t></w:t>
      </w:r>
      <w:r>
        <w:rPr>
          <w:rFonts w:hint="eastAsia"/>
        </w:rPr>
        <w:t>и</w:t>
      </w:r>
      <w:r>
        <w:t></w:t>
      </w:r>
      <w:r>
        <w:rPr>
          <w:rFonts w:hint="eastAsia"/>
        </w:rPr>
        <w:t>легитимация</w:t>
      </w:r>
      <w:r>
        <w:t></w:t>
      </w:r>
      <w:r>
        <w:t></w:t>
      </w:r>
      <w:r>
        <w:rPr>
          <w:rFonts w:hint="eastAsia"/>
        </w:rPr>
        <w:t>Автореф</w:t>
      </w:r>
      <w:r>
        <w:t></w:t>
      </w:r>
      <w:r>
        <w:rPr>
          <w:rFonts w:hint="eastAsia"/>
        </w:rPr>
        <w:t>дисс</w:t>
      </w:r>
      <w:r>
        <w:t></w:t>
      </w:r>
      <w:r>
        <w:t></w:t>
      </w:r>
      <w:r>
        <w:rPr>
          <w:rFonts w:hint="eastAsia"/>
        </w:rPr>
        <w:t>до</w:t>
      </w:r>
      <w:r>
        <w:rPr>
          <w:rFonts w:hint="eastAsia"/>
        </w:rPr>
        <w:lastRenderedPageBreak/>
        <w:t>кт</w:t>
      </w:r>
      <w:r>
        <w:t></w:t>
      </w:r>
      <w:r>
        <w:rPr>
          <w:rFonts w:hint="eastAsia"/>
        </w:rPr>
        <w:t>соц</w:t>
      </w:r>
      <w:r>
        <w:t></w:t>
      </w:r>
      <w:r>
        <w:rPr>
          <w:rFonts w:hint="eastAsia"/>
        </w:rPr>
        <w:t>наук</w:t>
      </w:r>
      <w:r>
        <w:t></w:t>
      </w:r>
      <w:r>
        <w:t></w:t>
      </w:r>
      <w:r>
        <w:t></w:t>
      </w:r>
      <w:r>
        <w:t></w:t>
      </w:r>
      <w:r>
        <w:t></w:t>
      </w:r>
      <w:r>
        <w:t></w:t>
      </w:r>
      <w:r>
        <w:t></w:t>
      </w:r>
      <w:r>
        <w:t></w:t>
      </w:r>
      <w:r>
        <w:t></w:t>
      </w:r>
      <w:r>
        <w:t></w:t>
      </w:r>
      <w:r>
        <w:t></w:t>
      </w:r>
      <w:r>
        <w:t></w:t>
      </w:r>
      <w:r>
        <w:t></w:t>
      </w:r>
      <w:r>
        <w:rPr>
          <w:rFonts w:hint="eastAsia"/>
        </w:rPr>
        <w:t>Сарат</w:t>
      </w:r>
      <w:r>
        <w:t></w:t>
      </w:r>
      <w:r>
        <w:t></w:t>
      </w:r>
      <w:r>
        <w:rPr>
          <w:rFonts w:hint="eastAsia"/>
        </w:rPr>
        <w:t>гос</w:t>
      </w:r>
      <w:r>
        <w:t></w:t>
      </w:r>
      <w:r>
        <w:t></w:t>
      </w:r>
      <w:r>
        <w:rPr>
          <w:rFonts w:hint="eastAsia"/>
        </w:rPr>
        <w:t>ун</w:t>
      </w:r>
      <w:r>
        <w:t></w:t>
      </w:r>
      <w:r>
        <w:rPr>
          <w:rFonts w:hint="eastAsia"/>
        </w:rPr>
        <w:t>т</w:t>
      </w:r>
      <w:r>
        <w:t></w:t>
      </w:r>
      <w:r>
        <w:rPr>
          <w:rFonts w:hint="eastAsia"/>
        </w:rPr>
        <w:t>им</w:t>
      </w:r>
      <w:r>
        <w:t></w:t>
      </w:r>
      <w:r>
        <w:t></w:t>
      </w:r>
      <w:r>
        <w:rPr>
          <w:rFonts w:hint="eastAsia"/>
        </w:rPr>
        <w:t>Н</w:t>
      </w:r>
      <w:r>
        <w:t></w:t>
      </w:r>
      <w:r>
        <w:rPr>
          <w:rFonts w:hint="eastAsia"/>
        </w:rPr>
        <w:t>Г</w:t>
      </w:r>
      <w:r>
        <w:t></w:t>
      </w:r>
      <w:r>
        <w:t></w:t>
      </w:r>
      <w:r>
        <w:rPr>
          <w:rFonts w:hint="eastAsia"/>
        </w:rPr>
        <w:t>Чернышевского</w:t>
      </w:r>
      <w:r>
        <w:t></w:t>
      </w:r>
      <w:r>
        <w:t></w:t>
      </w:r>
      <w:r>
        <w:rPr>
          <w:rFonts w:hint="eastAsia"/>
        </w:rPr>
        <w:t>Саратов</w:t>
      </w:r>
      <w:r>
        <w:t></w:t>
      </w:r>
      <w:r>
        <w:t></w:t>
      </w:r>
      <w:r>
        <w:t></w:t>
      </w:r>
      <w:r>
        <w:t></w:t>
      </w:r>
      <w:r>
        <w:t></w:t>
      </w:r>
      <w:r>
        <w:t></w:t>
      </w:r>
      <w:r>
        <w:t></w:t>
      </w:r>
    </w:p>
    <w:p w14:paraId="25D9C429" w14:textId="77777777" w:rsidR="002070F6" w:rsidRDefault="002070F6" w:rsidP="002070F6">
      <w:r>
        <w:t></w:t>
      </w:r>
      <w:r>
        <w:t></w:t>
      </w:r>
      <w:r>
        <w:t></w:t>
      </w:r>
      <w:r>
        <w:t></w:t>
      </w:r>
      <w:r>
        <w:rPr>
          <w:rFonts w:hint="eastAsia"/>
        </w:rPr>
        <w:t>Полищук</w:t>
      </w:r>
      <w:r>
        <w:t></w:t>
      </w:r>
      <w:r>
        <w:rPr>
          <w:rFonts w:hint="eastAsia"/>
        </w:rPr>
        <w:t>В</w:t>
      </w:r>
      <w:r>
        <w:t></w:t>
      </w:r>
      <w:r>
        <w:rPr>
          <w:rFonts w:hint="eastAsia"/>
        </w:rPr>
        <w:t>Д</w:t>
      </w:r>
      <w:r>
        <w:t></w:t>
      </w:r>
      <w:r>
        <w:t></w:t>
      </w:r>
      <w:r>
        <w:rPr>
          <w:rFonts w:hint="eastAsia"/>
        </w:rPr>
        <w:t>Легитимация</w:t>
      </w:r>
      <w:r>
        <w:t></w:t>
      </w:r>
      <w:r>
        <w:rPr>
          <w:rFonts w:hint="eastAsia"/>
        </w:rPr>
        <w:t>политической</w:t>
      </w:r>
      <w:r>
        <w:t></w:t>
      </w:r>
      <w:r>
        <w:rPr>
          <w:rFonts w:hint="eastAsia"/>
        </w:rPr>
        <w:t>власти</w:t>
      </w:r>
      <w:r>
        <w:t></w:t>
      </w:r>
      <w:r>
        <w:rPr>
          <w:rFonts w:hint="eastAsia"/>
        </w:rPr>
        <w:t>в</w:t>
      </w:r>
      <w:r>
        <w:t></w:t>
      </w:r>
      <w:r>
        <w:rPr>
          <w:rFonts w:hint="eastAsia"/>
        </w:rPr>
        <w:t>России</w:t>
      </w:r>
      <w:r>
        <w:t></w:t>
      </w:r>
      <w:r>
        <w:t></w:t>
      </w:r>
      <w:r>
        <w:rPr>
          <w:rFonts w:hint="eastAsia"/>
        </w:rPr>
        <w:t>Полем</w:t>
      </w:r>
      <w:r>
        <w:t></w:t>
      </w:r>
      <w:r>
        <w:rPr>
          <w:rFonts w:hint="eastAsia"/>
        </w:rPr>
        <w:t>заметки</w:t>
      </w:r>
      <w:r>
        <w:t></w:t>
      </w:r>
      <w:r>
        <w:t></w:t>
      </w:r>
      <w:r>
        <w:t></w:t>
      </w:r>
      <w:r>
        <w:rPr>
          <w:rFonts w:hint="eastAsia"/>
        </w:rPr>
        <w:t>В</w:t>
      </w:r>
      <w:r>
        <w:t></w:t>
      </w:r>
      <w:r>
        <w:rPr>
          <w:rFonts w:hint="eastAsia"/>
        </w:rPr>
        <w:t>Д</w:t>
      </w:r>
      <w:r>
        <w:t></w:t>
      </w:r>
      <w:r>
        <w:t></w:t>
      </w:r>
      <w:r>
        <w:rPr>
          <w:rFonts w:hint="eastAsia"/>
        </w:rPr>
        <w:t>Полищук</w:t>
      </w:r>
      <w:r>
        <w:t></w:t>
      </w:r>
      <w:r>
        <w:t></w:t>
      </w:r>
      <w:r>
        <w:t></w:t>
      </w:r>
      <w:r>
        <w:t></w:t>
      </w:r>
      <w:r>
        <w:t></w:t>
      </w:r>
      <w:r>
        <w:t></w:t>
      </w:r>
      <w:r>
        <w:t></w:t>
      </w:r>
      <w:r>
        <w:rPr>
          <w:rFonts w:hint="eastAsia"/>
        </w:rPr>
        <w:t>Федорова</w:t>
      </w:r>
      <w:r>
        <w:t></w:t>
      </w:r>
      <w:r>
        <w:t></w:t>
      </w:r>
      <w:r>
        <w:rPr>
          <w:rFonts w:hint="eastAsia"/>
        </w:rPr>
        <w:t>Под</w:t>
      </w:r>
      <w:r>
        <w:t></w:t>
      </w:r>
      <w:r>
        <w:rPr>
          <w:rFonts w:hint="eastAsia"/>
        </w:rPr>
        <w:t>ред</w:t>
      </w:r>
      <w:r>
        <w:t></w:t>
      </w:r>
      <w:r>
        <w:t></w:t>
      </w:r>
      <w:r>
        <w:rPr>
          <w:rFonts w:hint="eastAsia"/>
        </w:rPr>
        <w:t>В</w:t>
      </w:r>
      <w:r>
        <w:t></w:t>
      </w:r>
      <w:r>
        <w:rPr>
          <w:rFonts w:hint="eastAsia"/>
        </w:rPr>
        <w:t>А</w:t>
      </w:r>
      <w:r>
        <w:t></w:t>
      </w:r>
      <w:r>
        <w:t></w:t>
      </w:r>
      <w:r>
        <w:rPr>
          <w:rFonts w:hint="eastAsia"/>
        </w:rPr>
        <w:t>Динеса</w:t>
      </w:r>
      <w:r>
        <w:t></w:t>
      </w:r>
      <w:r>
        <w:t></w:t>
      </w:r>
      <w:r>
        <w:rPr>
          <w:rFonts w:hint="eastAsia"/>
        </w:rPr>
        <w:t>М</w:t>
      </w:r>
      <w:r>
        <w:t></w:t>
      </w:r>
      <w:r>
        <w:rPr>
          <w:rFonts w:hint="eastAsia"/>
        </w:rPr>
        <w:t>во</w:t>
      </w:r>
      <w:r>
        <w:t></w:t>
      </w:r>
      <w:r>
        <w:rPr>
          <w:rFonts w:hint="eastAsia"/>
        </w:rPr>
        <w:t>образования</w:t>
      </w:r>
      <w:r>
        <w:t></w:t>
      </w:r>
      <w:r>
        <w:rPr>
          <w:rFonts w:hint="eastAsia"/>
        </w:rPr>
        <w:t>РФ</w:t>
      </w:r>
      <w:r>
        <w:t></w:t>
      </w:r>
      <w:r>
        <w:t></w:t>
      </w:r>
      <w:r>
        <w:rPr>
          <w:rFonts w:hint="eastAsia"/>
        </w:rPr>
        <w:t>Сарат</w:t>
      </w:r>
      <w:r>
        <w:t></w:t>
      </w:r>
      <w:r>
        <w:t></w:t>
      </w:r>
      <w:r>
        <w:rPr>
          <w:rFonts w:hint="eastAsia"/>
        </w:rPr>
        <w:t>гос</w:t>
      </w:r>
      <w:r>
        <w:t></w:t>
      </w:r>
      <w:r>
        <w:t></w:t>
      </w:r>
      <w:r>
        <w:rPr>
          <w:rFonts w:hint="eastAsia"/>
        </w:rPr>
        <w:t>соц</w:t>
      </w:r>
      <w:r>
        <w:t></w:t>
      </w:r>
      <w:r>
        <w:rPr>
          <w:rFonts w:hint="eastAsia"/>
        </w:rPr>
        <w:t>экон</w:t>
      </w:r>
      <w:r>
        <w:t></w:t>
      </w:r>
      <w:r>
        <w:t></w:t>
      </w:r>
      <w:r>
        <w:rPr>
          <w:rFonts w:hint="eastAsia"/>
        </w:rPr>
        <w:t>ун</w:t>
      </w:r>
      <w:r>
        <w:t></w:t>
      </w:r>
      <w:r>
        <w:rPr>
          <w:rFonts w:hint="eastAsia"/>
        </w:rPr>
        <w:t>т</w:t>
      </w:r>
      <w:r>
        <w:t></w:t>
      </w:r>
      <w:r>
        <w:t></w:t>
      </w:r>
      <w:r>
        <w:rPr>
          <w:rFonts w:hint="eastAsia"/>
        </w:rPr>
        <w:t>Саратов</w:t>
      </w:r>
      <w:r>
        <w:t></w:t>
      </w:r>
      <w:r>
        <w:t></w:t>
      </w:r>
      <w:r>
        <w:t></w:t>
      </w:r>
      <w:r>
        <w:t></w:t>
      </w:r>
      <w:r>
        <w:t></w:t>
      </w:r>
      <w:r>
        <w:t></w:t>
      </w:r>
      <w:r>
        <w:t></w:t>
      </w:r>
    </w:p>
    <w:p w14:paraId="2E472360" w14:textId="77777777" w:rsidR="002070F6" w:rsidRDefault="002070F6" w:rsidP="002070F6">
      <w:r>
        <w:t></w:t>
      </w:r>
      <w:r>
        <w:t></w:t>
      </w:r>
      <w:r>
        <w:t></w:t>
      </w:r>
      <w:r>
        <w:t></w:t>
      </w:r>
      <w:r>
        <w:rPr>
          <w:rFonts w:hint="eastAsia"/>
        </w:rPr>
        <w:t>Постриганова</w:t>
      </w:r>
      <w:r>
        <w:t></w:t>
      </w:r>
      <w:r>
        <w:t></w:t>
      </w:r>
      <w:r>
        <w:t></w:t>
      </w:r>
      <w:r>
        <w:t></w:t>
      </w:r>
      <w:r>
        <w:t></w:t>
      </w:r>
      <w:r>
        <w:t></w:t>
      </w:r>
      <w:r>
        <w:rPr>
          <w:rFonts w:hint="eastAsia"/>
        </w:rPr>
        <w:t>Выборы</w:t>
      </w:r>
      <w:r>
        <w:t></w:t>
      </w:r>
      <w:r>
        <w:rPr>
          <w:rFonts w:hint="eastAsia"/>
        </w:rPr>
        <w:t>как</w:t>
      </w:r>
      <w:r>
        <w:t></w:t>
      </w:r>
      <w:r>
        <w:rPr>
          <w:rFonts w:hint="eastAsia"/>
        </w:rPr>
        <w:t>механизм</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в</w:t>
      </w:r>
      <w:r>
        <w:t></w:t>
      </w:r>
      <w:r>
        <w:rPr>
          <w:rFonts w:hint="eastAsia"/>
        </w:rPr>
        <w:t>современной</w:t>
      </w:r>
      <w:r>
        <w:t></w:t>
      </w:r>
      <w:r>
        <w:rPr>
          <w:rFonts w:hint="eastAsia"/>
        </w:rPr>
        <w:t>России</w:t>
      </w:r>
      <w:r>
        <w:t></w:t>
      </w:r>
      <w:r>
        <w:t></w:t>
      </w:r>
      <w:r>
        <w:rPr>
          <w:rFonts w:hint="eastAsia"/>
        </w:rPr>
        <w:t>дисс</w:t>
      </w:r>
      <w:r>
        <w:t></w:t>
      </w:r>
      <w:r>
        <w:rPr>
          <w:rFonts w:hint="eastAsia"/>
        </w:rPr>
        <w:t>канд</w:t>
      </w:r>
      <w:r>
        <w:t></w:t>
      </w:r>
      <w:r>
        <w:rPr>
          <w:rFonts w:hint="eastAsia"/>
        </w:rPr>
        <w:t>политич</w:t>
      </w:r>
      <w:r>
        <w:t></w:t>
      </w:r>
      <w:r>
        <w:rPr>
          <w:rFonts w:hint="eastAsia"/>
        </w:rPr>
        <w:t>наук</w:t>
      </w:r>
      <w:r>
        <w:t></w:t>
      </w:r>
      <w:r>
        <w:t></w:t>
      </w:r>
      <w:r>
        <w:t></w:t>
      </w:r>
      <w:r>
        <w:t></w:t>
      </w:r>
      <w:r>
        <w:t></w:t>
      </w:r>
      <w:r>
        <w:t></w:t>
      </w:r>
      <w:r>
        <w:t></w:t>
      </w:r>
      <w:r>
        <w:t></w:t>
      </w:r>
      <w:r>
        <w:t></w:t>
      </w:r>
      <w:r>
        <w:t></w:t>
      </w:r>
      <w:r>
        <w:t></w:t>
      </w:r>
      <w:r>
        <w:t></w:t>
      </w:r>
      <w:r>
        <w:rPr>
          <w:rFonts w:hint="eastAsia"/>
        </w:rPr>
        <w:t>М</w:t>
      </w:r>
      <w:r>
        <w:t></w:t>
      </w:r>
      <w:r>
        <w:t></w:t>
      </w:r>
      <w:r>
        <w:t></w:t>
      </w:r>
      <w:r>
        <w:t></w:t>
      </w:r>
      <w:r>
        <w:t></w:t>
      </w:r>
      <w:r>
        <w:t></w:t>
      </w:r>
      <w:r>
        <w:t></w:t>
      </w:r>
      <w:r>
        <w:t></w:t>
      </w:r>
    </w:p>
    <w:p w14:paraId="7A24E27A" w14:textId="77777777" w:rsidR="002070F6" w:rsidRDefault="002070F6" w:rsidP="002070F6">
      <w:r>
        <w:t></w:t>
      </w:r>
      <w:r>
        <w:t></w:t>
      </w:r>
      <w:r>
        <w:t></w:t>
      </w:r>
      <w:r>
        <w:t></w:t>
      </w:r>
      <w:r>
        <w:rPr>
          <w:rFonts w:hint="eastAsia"/>
        </w:rPr>
        <w:t>Правительство</w:t>
      </w:r>
      <w:r>
        <w:t></w:t>
      </w:r>
      <w:r>
        <w:rPr>
          <w:rFonts w:hint="eastAsia"/>
        </w:rPr>
        <w:t>Российской</w:t>
      </w:r>
      <w:r>
        <w:t></w:t>
      </w:r>
      <w:r>
        <w:rPr>
          <w:rFonts w:hint="eastAsia"/>
        </w:rPr>
        <w:t>Федерации</w:t>
      </w:r>
      <w:r>
        <w:t></w:t>
      </w:r>
      <w:r>
        <w:t></w:t>
      </w:r>
      <w:r>
        <w:t></w:t>
      </w:r>
      <w:r>
        <w:rPr>
          <w:rFonts w:hint="eastAsia"/>
        </w:rPr>
        <w:t>Под</w:t>
      </w:r>
      <w:r>
        <w:t></w:t>
      </w:r>
      <w:r>
        <w:rPr>
          <w:rFonts w:hint="eastAsia"/>
        </w:rPr>
        <w:t>ред</w:t>
      </w:r>
      <w:r>
        <w:t></w:t>
      </w:r>
      <w:r>
        <w:t></w:t>
      </w:r>
      <w:r>
        <w:rPr>
          <w:rFonts w:hint="eastAsia"/>
        </w:rPr>
        <w:t>Т</w:t>
      </w:r>
      <w:r>
        <w:t></w:t>
      </w:r>
      <w:r>
        <w:rPr>
          <w:rFonts w:hint="eastAsia"/>
        </w:rPr>
        <w:t>Я</w:t>
      </w:r>
      <w:r>
        <w:t></w:t>
      </w:r>
      <w:r>
        <w:t></w:t>
      </w:r>
      <w:r>
        <w:rPr>
          <w:rFonts w:hint="eastAsia"/>
        </w:rPr>
        <w:t>Хабриевой</w:t>
      </w:r>
      <w:r>
        <w:t></w:t>
      </w:r>
      <w:r>
        <w:t></w:t>
      </w:r>
      <w:r>
        <w:rPr>
          <w:rFonts w:hint="eastAsia"/>
        </w:rPr>
        <w:t>М</w:t>
      </w:r>
      <w:r>
        <w:t></w:t>
      </w:r>
      <w:r>
        <w:t></w:t>
      </w:r>
      <w:r>
        <w:t></w:t>
      </w:r>
      <w:r>
        <w:t></w:t>
      </w:r>
      <w:r>
        <w:t></w:t>
      </w:r>
      <w:r>
        <w:t></w:t>
      </w:r>
      <w:r>
        <w:t></w:t>
      </w:r>
      <w:r>
        <w:t></w:t>
      </w:r>
    </w:p>
    <w:p w14:paraId="741162E5" w14:textId="77777777" w:rsidR="002070F6" w:rsidRDefault="002070F6" w:rsidP="002070F6">
      <w:r>
        <w:t></w:t>
      </w:r>
      <w:r>
        <w:t></w:t>
      </w:r>
      <w:r>
        <w:t></w:t>
      </w:r>
      <w:r>
        <w:t></w:t>
      </w:r>
      <w:r>
        <w:t></w:t>
      </w:r>
      <w:r>
        <w:rPr>
          <w:rFonts w:hint="eastAsia"/>
        </w:rPr>
        <w:t>Пригожин</w:t>
      </w:r>
      <w:r>
        <w:t></w:t>
      </w:r>
      <w:r>
        <w:rPr>
          <w:rFonts w:hint="eastAsia"/>
        </w:rPr>
        <w:t>А</w:t>
      </w:r>
      <w:r>
        <w:t></w:t>
      </w:r>
      <w:r>
        <w:rPr>
          <w:rFonts w:hint="eastAsia"/>
        </w:rPr>
        <w:t>И</w:t>
      </w:r>
      <w:r>
        <w:t></w:t>
      </w:r>
      <w:r>
        <w:t></w:t>
      </w:r>
      <w:r>
        <w:rPr>
          <w:rFonts w:hint="eastAsia"/>
        </w:rPr>
        <w:t>Диалогические</w:t>
      </w:r>
      <w:r>
        <w:t></w:t>
      </w:r>
      <w:r>
        <w:rPr>
          <w:rFonts w:hint="eastAsia"/>
        </w:rPr>
        <w:t>решения</w:t>
      </w:r>
      <w:r>
        <w:t></w:t>
      </w:r>
      <w:r>
        <w:t></w:t>
      </w:r>
      <w:r>
        <w:t></w:t>
      </w:r>
      <w:r>
        <w:t></w:t>
      </w:r>
      <w:r>
        <w:rPr>
          <w:rFonts w:hint="eastAsia"/>
        </w:rPr>
        <w:t>Общественные</w:t>
      </w:r>
      <w:r>
        <w:t></w:t>
      </w:r>
      <w:r>
        <w:rPr>
          <w:rFonts w:hint="eastAsia"/>
        </w:rPr>
        <w:t>науки</w:t>
      </w:r>
      <w:r>
        <w:t></w:t>
      </w:r>
      <w:r>
        <w:rPr>
          <w:rFonts w:hint="eastAsia"/>
        </w:rPr>
        <w:t>и</w:t>
      </w:r>
      <w:r>
        <w:t></w:t>
      </w:r>
      <w:r>
        <w:rPr>
          <w:rFonts w:hint="eastAsia"/>
        </w:rPr>
        <w:t>современность</w:t>
      </w:r>
      <w:r>
        <w:t></w:t>
      </w:r>
      <w:r>
        <w:t></w:t>
      </w:r>
      <w:r>
        <w:t></w:t>
      </w:r>
      <w:r>
        <w:t></w:t>
      </w:r>
      <w:r>
        <w:t></w:t>
      </w:r>
      <w:r>
        <w:t></w:t>
      </w:r>
      <w:r>
        <w:t></w:t>
      </w:r>
      <w:r>
        <w:t></w:t>
      </w:r>
      <w:r>
        <w:rPr>
          <w:rFonts w:hint="eastAsia"/>
        </w:rPr>
        <w:t>№</w:t>
      </w:r>
      <w:r>
        <w:t></w:t>
      </w:r>
      <w:r>
        <w:t></w:t>
      </w:r>
      <w:r>
        <w:t></w:t>
      </w:r>
    </w:p>
    <w:p w14:paraId="5A0BDFB4" w14:textId="77777777" w:rsidR="002070F6" w:rsidRDefault="002070F6" w:rsidP="002070F6">
      <w:r>
        <w:t></w:t>
      </w:r>
      <w:r>
        <w:t></w:t>
      </w:r>
      <w:r>
        <w:t></w:t>
      </w:r>
      <w:r>
        <w:t></w:t>
      </w:r>
      <w:r>
        <w:t></w:t>
      </w:r>
      <w:r>
        <w:rPr>
          <w:rFonts w:hint="eastAsia"/>
        </w:rPr>
        <w:t>Пугачев</w:t>
      </w:r>
      <w:r>
        <w:t></w:t>
      </w:r>
      <w:r>
        <w:rPr>
          <w:rFonts w:hint="eastAsia"/>
        </w:rPr>
        <w:t>В</w:t>
      </w:r>
      <w:r>
        <w:t></w:t>
      </w:r>
      <w:r>
        <w:rPr>
          <w:rFonts w:hint="eastAsia"/>
        </w:rPr>
        <w:t>П</w:t>
      </w:r>
      <w:r>
        <w:t></w:t>
      </w:r>
      <w:r>
        <w:t></w:t>
      </w:r>
      <w:r>
        <w:t></w:t>
      </w:r>
      <w:r>
        <w:rPr>
          <w:rFonts w:hint="eastAsia"/>
        </w:rPr>
        <w:t>Соловьев</w:t>
      </w:r>
      <w:r>
        <w:t></w:t>
      </w:r>
      <w:r>
        <w:rPr>
          <w:rFonts w:hint="eastAsia"/>
        </w:rPr>
        <w:t>А</w:t>
      </w:r>
      <w:r>
        <w:t></w:t>
      </w:r>
      <w:r>
        <w:rPr>
          <w:rFonts w:hint="eastAsia"/>
        </w:rPr>
        <w:t>И</w:t>
      </w:r>
      <w:r>
        <w:t></w:t>
      </w:r>
      <w:r>
        <w:t></w:t>
      </w:r>
      <w:r>
        <w:rPr>
          <w:rFonts w:hint="eastAsia"/>
        </w:rPr>
        <w:t>Введение</w:t>
      </w:r>
      <w:r>
        <w:t></w:t>
      </w:r>
      <w:r>
        <w:rPr>
          <w:rFonts w:hint="eastAsia"/>
        </w:rPr>
        <w:t>в</w:t>
      </w:r>
      <w:r>
        <w:t></w:t>
      </w:r>
      <w:r>
        <w:rPr>
          <w:rFonts w:hint="eastAsia"/>
        </w:rPr>
        <w:t>политологию</w:t>
      </w:r>
      <w:r>
        <w:t></w:t>
      </w:r>
      <w:r>
        <w:t></w:t>
      </w:r>
      <w:r>
        <w:rPr>
          <w:rFonts w:hint="eastAsia"/>
        </w:rPr>
        <w:t>М</w:t>
      </w:r>
      <w:r>
        <w:t></w:t>
      </w:r>
      <w:r>
        <w:t></w:t>
      </w:r>
      <w:r>
        <w:t></w:t>
      </w:r>
      <w:r>
        <w:t></w:t>
      </w:r>
      <w:r>
        <w:t></w:t>
      </w:r>
      <w:r>
        <w:t></w:t>
      </w:r>
      <w:r>
        <w:t></w:t>
      </w:r>
      <w:r>
        <w:t></w:t>
      </w:r>
    </w:p>
    <w:p w14:paraId="1491E79E" w14:textId="77777777" w:rsidR="002070F6" w:rsidRDefault="002070F6" w:rsidP="002070F6">
      <w:r>
        <w:t></w:t>
      </w:r>
      <w:r>
        <w:t></w:t>
      </w:r>
      <w:r>
        <w:t></w:t>
      </w:r>
      <w:r>
        <w:t></w:t>
      </w:r>
      <w:r>
        <w:t></w:t>
      </w:r>
      <w:r>
        <w:rPr>
          <w:rFonts w:hint="eastAsia"/>
        </w:rPr>
        <w:t>Пухкалова</w:t>
      </w:r>
      <w:r>
        <w:t></w:t>
      </w:r>
      <w:r>
        <w:rPr>
          <w:rFonts w:hint="eastAsia"/>
        </w:rPr>
        <w:t>М</w:t>
      </w:r>
      <w:r>
        <w:t></w:t>
      </w:r>
      <w:r>
        <w:t></w:t>
      </w:r>
      <w:r>
        <w:rPr>
          <w:rFonts w:hint="eastAsia"/>
        </w:rPr>
        <w:t>О</w:t>
      </w:r>
      <w:r>
        <w:t></w:t>
      </w:r>
      <w:r>
        <w:t></w:t>
      </w:r>
      <w:r>
        <w:rPr>
          <w:rFonts w:hint="eastAsia"/>
        </w:rPr>
        <w:t>Юридическая</w:t>
      </w:r>
      <w:r>
        <w:t></w:t>
      </w:r>
      <w:r>
        <w:rPr>
          <w:rFonts w:hint="eastAsia"/>
        </w:rPr>
        <w:t>легитимация</w:t>
      </w:r>
      <w:r>
        <w:t></w:t>
      </w:r>
      <w:r>
        <w:rPr>
          <w:rFonts w:hint="eastAsia"/>
        </w:rPr>
        <w:t>современных</w:t>
      </w:r>
      <w:r>
        <w:t></w:t>
      </w:r>
      <w:r>
        <w:rPr>
          <w:rFonts w:hint="eastAsia"/>
        </w:rPr>
        <w:t>российских</w:t>
      </w:r>
      <w:r>
        <w:t></w:t>
      </w:r>
      <w:r>
        <w:rPr>
          <w:rFonts w:hint="eastAsia"/>
        </w:rPr>
        <w:t>политических</w:t>
      </w:r>
      <w:r>
        <w:t></w:t>
      </w:r>
      <w:r>
        <w:rPr>
          <w:rFonts w:hint="eastAsia"/>
        </w:rPr>
        <w:t>партий</w:t>
      </w:r>
      <w:r>
        <w:t></w:t>
      </w:r>
      <w:r>
        <w:t></w:t>
      </w:r>
      <w:r>
        <w:rPr>
          <w:rFonts w:hint="eastAsia"/>
        </w:rPr>
        <w:t>Автореф</w:t>
      </w:r>
      <w:r>
        <w:t></w:t>
      </w:r>
      <w:r>
        <w:rPr>
          <w:rFonts w:hint="eastAsia"/>
        </w:rPr>
        <w:t>дисс</w:t>
      </w:r>
      <w:r>
        <w:t></w:t>
      </w:r>
      <w:r>
        <w:t></w:t>
      </w:r>
      <w:r>
        <w:rPr>
          <w:rFonts w:hint="eastAsia"/>
        </w:rPr>
        <w:t>канд</w:t>
      </w:r>
      <w:r>
        <w:t></w:t>
      </w:r>
      <w:r>
        <w:rPr>
          <w:rFonts w:hint="eastAsia"/>
        </w:rPr>
        <w:t>юрид</w:t>
      </w:r>
      <w:r>
        <w:t></w:t>
      </w:r>
      <w:r>
        <w:rPr>
          <w:rFonts w:hint="eastAsia"/>
        </w:rPr>
        <w:t>наук</w:t>
      </w:r>
      <w:r>
        <w:t></w:t>
      </w:r>
      <w:r>
        <w:t></w:t>
      </w:r>
      <w:r>
        <w:t></w:t>
      </w:r>
      <w:r>
        <w:t></w:t>
      </w:r>
      <w:r>
        <w:t></w:t>
      </w:r>
      <w:r>
        <w:t></w:t>
      </w:r>
      <w:r>
        <w:t></w:t>
      </w:r>
      <w:r>
        <w:t></w:t>
      </w:r>
      <w:r>
        <w:t></w:t>
      </w:r>
      <w:r>
        <w:t></w:t>
      </w:r>
      <w:r>
        <w:t></w:t>
      </w:r>
      <w:r>
        <w:t></w:t>
      </w:r>
      <w:r>
        <w:t></w:t>
      </w:r>
      <w:r>
        <w:rPr>
          <w:rFonts w:hint="eastAsia"/>
        </w:rPr>
        <w:t>Рост</w:t>
      </w:r>
      <w:r>
        <w:t></w:t>
      </w:r>
      <w:r>
        <w:t></w:t>
      </w:r>
      <w:r>
        <w:rPr>
          <w:rFonts w:hint="eastAsia"/>
        </w:rPr>
        <w:t>юрид</w:t>
      </w:r>
      <w:r>
        <w:t></w:t>
      </w:r>
      <w:r>
        <w:t></w:t>
      </w:r>
      <w:r>
        <w:rPr>
          <w:rFonts w:hint="eastAsia"/>
        </w:rPr>
        <w:t>инт</w:t>
      </w:r>
      <w:r>
        <w:t></w:t>
      </w:r>
      <w:r>
        <w:t></w:t>
      </w:r>
      <w:r>
        <w:rPr>
          <w:rFonts w:hint="eastAsia"/>
        </w:rPr>
        <w:t>МВД</w:t>
      </w:r>
      <w:r>
        <w:t></w:t>
      </w:r>
      <w:r>
        <w:rPr>
          <w:rFonts w:hint="eastAsia"/>
        </w:rPr>
        <w:t>России</w:t>
      </w:r>
      <w:r>
        <w:t></w:t>
      </w:r>
      <w:r>
        <w:t></w:t>
      </w:r>
      <w:r>
        <w:rPr>
          <w:rFonts w:hint="eastAsia"/>
        </w:rPr>
        <w:t>Ростов</w:t>
      </w:r>
      <w:r>
        <w:t></w:t>
      </w:r>
      <w:r>
        <w:rPr>
          <w:rFonts w:hint="eastAsia"/>
        </w:rPr>
        <w:t>н</w:t>
      </w:r>
      <w:r>
        <w:t></w:t>
      </w:r>
      <w:r>
        <w:rPr>
          <w:rFonts w:hint="eastAsia"/>
        </w:rPr>
        <w:t>Д</w:t>
      </w:r>
      <w:r>
        <w:t></w:t>
      </w:r>
      <w:r>
        <w:t></w:t>
      </w:r>
      <w:r>
        <w:t></w:t>
      </w:r>
      <w:r>
        <w:t></w:t>
      </w:r>
      <w:r>
        <w:t></w:t>
      </w:r>
      <w:r>
        <w:t></w:t>
      </w:r>
      <w:r>
        <w:t></w:t>
      </w:r>
    </w:p>
    <w:p w14:paraId="3C6F491A" w14:textId="77777777" w:rsidR="002070F6" w:rsidRDefault="002070F6" w:rsidP="002070F6">
      <w:r>
        <w:t></w:t>
      </w:r>
      <w:r>
        <w:t></w:t>
      </w:r>
      <w:r>
        <w:t></w:t>
      </w:r>
      <w:r>
        <w:t></w:t>
      </w:r>
      <w:r>
        <w:t></w:t>
      </w:r>
      <w:r>
        <w:rPr>
          <w:rFonts w:hint="eastAsia"/>
        </w:rPr>
        <w:t>Пьяное</w:t>
      </w:r>
      <w:r>
        <w:t></w:t>
      </w:r>
      <w:r>
        <w:t></w:t>
      </w:r>
      <w:r>
        <w:t></w:t>
      </w:r>
      <w:r>
        <w:t></w:t>
      </w:r>
      <w:r>
        <w:t></w:t>
      </w:r>
      <w:r>
        <w:t></w:t>
      </w:r>
      <w:r>
        <w:rPr>
          <w:rFonts w:hint="eastAsia"/>
        </w:rPr>
        <w:t>Государственная</w:t>
      </w:r>
      <w:r>
        <w:t></w:t>
      </w:r>
      <w:r>
        <w:rPr>
          <w:rFonts w:hint="eastAsia"/>
        </w:rPr>
        <w:t>власть</w:t>
      </w:r>
      <w:r>
        <w:t></w:t>
      </w:r>
      <w:r>
        <w:rPr>
          <w:rFonts w:hint="eastAsia"/>
        </w:rPr>
        <w:t>и</w:t>
      </w:r>
      <w:r>
        <w:t></w:t>
      </w:r>
      <w:r>
        <w:rPr>
          <w:rFonts w:hint="eastAsia"/>
        </w:rPr>
        <w:t>ее</w:t>
      </w:r>
      <w:r>
        <w:t></w:t>
      </w:r>
      <w:r>
        <w:rPr>
          <w:rFonts w:hint="eastAsia"/>
        </w:rPr>
        <w:t>механизм</w:t>
      </w:r>
      <w:r>
        <w:t></w:t>
      </w:r>
      <w:r>
        <w:t></w:t>
      </w:r>
      <w:r>
        <w:rPr>
          <w:rFonts w:hint="eastAsia"/>
        </w:rPr>
        <w:t>Сибирский</w:t>
      </w:r>
      <w:r>
        <w:t></w:t>
      </w:r>
      <w:r>
        <w:rPr>
          <w:rFonts w:hint="eastAsia"/>
        </w:rPr>
        <w:t>юридический</w:t>
      </w:r>
      <w:r>
        <w:t></w:t>
      </w:r>
      <w:r>
        <w:rPr>
          <w:rFonts w:hint="eastAsia"/>
        </w:rPr>
        <w:t>вестник</w:t>
      </w:r>
      <w:r>
        <w:t></w:t>
      </w:r>
      <w:r>
        <w:t></w:t>
      </w:r>
      <w:r>
        <w:rPr>
          <w:rFonts w:hint="eastAsia"/>
        </w:rPr>
        <w:t>№</w:t>
      </w:r>
      <w:r>
        <w:t></w:t>
      </w:r>
      <w:r>
        <w:t></w:t>
      </w:r>
      <w:r>
        <w:t></w:t>
      </w:r>
      <w:r>
        <w:t></w:t>
      </w:r>
      <w:r>
        <w:t></w:t>
      </w:r>
      <w:r>
        <w:t></w:t>
      </w:r>
      <w:r>
        <w:t></w:t>
      </w:r>
      <w:r>
        <w:t></w:t>
      </w:r>
      <w:r>
        <w:t></w:t>
      </w:r>
    </w:p>
    <w:p w14:paraId="145446D6" w14:textId="77777777" w:rsidR="002070F6" w:rsidRDefault="002070F6" w:rsidP="002070F6">
      <w:r>
        <w:t></w:t>
      </w:r>
      <w:r>
        <w:t></w:t>
      </w:r>
      <w:r>
        <w:t></w:t>
      </w:r>
      <w:r>
        <w:t></w:t>
      </w:r>
      <w:r>
        <w:t></w:t>
      </w:r>
      <w:r>
        <w:rPr>
          <w:rFonts w:hint="eastAsia"/>
        </w:rPr>
        <w:t>Реутов</w:t>
      </w:r>
      <w:r>
        <w:t></w:t>
      </w:r>
      <w:r>
        <w:rPr>
          <w:rFonts w:hint="eastAsia"/>
        </w:rPr>
        <w:t>Е</w:t>
      </w:r>
      <w:r>
        <w:t></w:t>
      </w:r>
      <w:r>
        <w:rPr>
          <w:rFonts w:hint="eastAsia"/>
        </w:rPr>
        <w:t>В</w:t>
      </w:r>
      <w:r>
        <w:t></w:t>
      </w:r>
      <w:r>
        <w:t></w:t>
      </w:r>
      <w:r>
        <w:rPr>
          <w:rFonts w:hint="eastAsia"/>
        </w:rPr>
        <w:t>Общество</w:t>
      </w:r>
      <w:r>
        <w:t></w:t>
      </w:r>
      <w:r>
        <w:rPr>
          <w:rFonts w:hint="eastAsia"/>
        </w:rPr>
        <w:t>и</w:t>
      </w:r>
      <w:r>
        <w:t></w:t>
      </w:r>
      <w:r>
        <w:rPr>
          <w:rFonts w:hint="eastAsia"/>
        </w:rPr>
        <w:t>власть</w:t>
      </w:r>
      <w:r>
        <w:t></w:t>
      </w:r>
      <w:r>
        <w:t></w:t>
      </w:r>
      <w:r>
        <w:rPr>
          <w:rFonts w:hint="eastAsia"/>
        </w:rPr>
        <w:t>Кризис</w:t>
      </w:r>
      <w:r>
        <w:t></w:t>
      </w:r>
      <w:r>
        <w:rPr>
          <w:rFonts w:hint="eastAsia"/>
        </w:rPr>
        <w:t>легитимности</w:t>
      </w:r>
      <w:r>
        <w:t></w:t>
      </w:r>
      <w:r>
        <w:t></w:t>
      </w:r>
      <w:r>
        <w:rPr>
          <w:rFonts w:hint="eastAsia"/>
        </w:rPr>
        <w:t>СОЦИС</w:t>
      </w:r>
      <w:r>
        <w:t></w:t>
      </w:r>
      <w:r>
        <w:t></w:t>
      </w:r>
      <w:r>
        <w:rPr>
          <w:rFonts w:hint="eastAsia"/>
        </w:rPr>
        <w:t>№</w:t>
      </w:r>
      <w:r>
        <w:t></w:t>
      </w:r>
      <w:r>
        <w:t></w:t>
      </w:r>
      <w:r>
        <w:t></w:t>
      </w:r>
      <w:r>
        <w:t></w:t>
      </w:r>
      <w:r>
        <w:t></w:t>
      </w:r>
      <w:r>
        <w:t></w:t>
      </w:r>
      <w:r>
        <w:t></w:t>
      </w:r>
      <w:r>
        <w:t></w:t>
      </w:r>
      <w:r>
        <w:t></w:t>
      </w:r>
      <w:r>
        <w:t></w:t>
      </w:r>
      <w:r>
        <w:t></w:t>
      </w:r>
      <w:r>
        <w:t></w:t>
      </w:r>
      <w:r>
        <w:t></w:t>
      </w:r>
      <w:r>
        <w:t></w:t>
      </w:r>
      <w:r>
        <w:t></w:t>
      </w:r>
    </w:p>
    <w:p w14:paraId="002E31CC" w14:textId="77777777" w:rsidR="002070F6" w:rsidRDefault="002070F6" w:rsidP="002070F6">
      <w:r>
        <w:t></w:t>
      </w:r>
      <w:r>
        <w:t></w:t>
      </w:r>
      <w:r>
        <w:t></w:t>
      </w:r>
      <w:r>
        <w:t></w:t>
      </w:r>
      <w:r>
        <w:t></w:t>
      </w:r>
      <w:r>
        <w:rPr>
          <w:rFonts w:hint="eastAsia"/>
        </w:rPr>
        <w:t>Реутов</w:t>
      </w:r>
      <w:r>
        <w:t></w:t>
      </w:r>
      <w:r>
        <w:rPr>
          <w:rFonts w:hint="eastAsia"/>
        </w:rPr>
        <w:t>Е</w:t>
      </w:r>
      <w:r>
        <w:t></w:t>
      </w:r>
      <w:r>
        <w:rPr>
          <w:rFonts w:hint="eastAsia"/>
        </w:rPr>
        <w:t>В</w:t>
      </w:r>
      <w:r>
        <w:t></w:t>
      </w:r>
      <w:r>
        <w:t></w:t>
      </w:r>
      <w:r>
        <w:rPr>
          <w:rFonts w:hint="eastAsia"/>
        </w:rPr>
        <w:t>Легитимация</w:t>
      </w:r>
      <w:r>
        <w:t></w:t>
      </w:r>
      <w:r>
        <w:rPr>
          <w:rFonts w:hint="eastAsia"/>
        </w:rPr>
        <w:t>региональной</w:t>
      </w:r>
      <w:r>
        <w:t></w:t>
      </w:r>
      <w:r>
        <w:rPr>
          <w:rFonts w:hint="eastAsia"/>
        </w:rPr>
        <w:t>власти</w:t>
      </w:r>
      <w:r>
        <w:t></w:t>
      </w:r>
      <w:r>
        <w:rPr>
          <w:rFonts w:hint="eastAsia"/>
        </w:rPr>
        <w:t>в</w:t>
      </w:r>
      <w:r>
        <w:t></w:t>
      </w:r>
      <w:r>
        <w:rPr>
          <w:rFonts w:hint="eastAsia"/>
        </w:rPr>
        <w:t>Российской</w:t>
      </w:r>
      <w:r>
        <w:t></w:t>
      </w:r>
      <w:r>
        <w:rPr>
          <w:rFonts w:hint="eastAsia"/>
        </w:rPr>
        <w:t>Федерации</w:t>
      </w:r>
      <w:r>
        <w:t></w:t>
      </w:r>
      <w:r>
        <w:t></w:t>
      </w:r>
      <w:r>
        <w:rPr>
          <w:rFonts w:hint="eastAsia"/>
        </w:rPr>
        <w:t>структура</w:t>
      </w:r>
      <w:r>
        <w:t></w:t>
      </w:r>
      <w:r>
        <w:rPr>
          <w:rFonts w:hint="eastAsia"/>
        </w:rPr>
        <w:t>и</w:t>
      </w:r>
      <w:r>
        <w:t></w:t>
      </w:r>
      <w:r>
        <w:rPr>
          <w:rFonts w:hint="eastAsia"/>
        </w:rPr>
        <w:t>практики</w:t>
      </w:r>
      <w:r>
        <w:t></w:t>
      </w:r>
      <w:r>
        <w:t></w:t>
      </w:r>
      <w:r>
        <w:rPr>
          <w:rFonts w:hint="eastAsia"/>
        </w:rPr>
        <w:t>Монография</w:t>
      </w:r>
      <w:r>
        <w:t></w:t>
      </w:r>
      <w:r>
        <w:t></w:t>
      </w:r>
      <w:r>
        <w:rPr>
          <w:rFonts w:hint="eastAsia"/>
        </w:rPr>
        <w:t>Белгород</w:t>
      </w:r>
      <w:r>
        <w:t></w:t>
      </w:r>
      <w:r>
        <w:t></w:t>
      </w:r>
      <w:r>
        <w:rPr>
          <w:rFonts w:hint="eastAsia"/>
        </w:rPr>
        <w:t>Белгор</w:t>
      </w:r>
      <w:r>
        <w:t></w:t>
      </w:r>
      <w:r>
        <w:t></w:t>
      </w:r>
      <w:r>
        <w:rPr>
          <w:rFonts w:hint="eastAsia"/>
        </w:rPr>
        <w:t>гос</w:t>
      </w:r>
      <w:r>
        <w:t></w:t>
      </w:r>
      <w:r>
        <w:t></w:t>
      </w:r>
      <w:r>
        <w:rPr>
          <w:rFonts w:hint="eastAsia"/>
        </w:rPr>
        <w:t>ун</w:t>
      </w:r>
      <w:r>
        <w:t></w:t>
      </w:r>
      <w:r>
        <w:rPr>
          <w:rFonts w:hint="eastAsia"/>
        </w:rPr>
        <w:t>т</w:t>
      </w:r>
      <w:r>
        <w:t></w:t>
      </w:r>
      <w:r>
        <w:t></w:t>
      </w:r>
      <w:r>
        <w:t></w:t>
      </w:r>
      <w:r>
        <w:t></w:t>
      </w:r>
      <w:r>
        <w:t></w:t>
      </w:r>
      <w:r>
        <w:t></w:t>
      </w:r>
      <w:r>
        <w:t></w:t>
      </w:r>
    </w:p>
    <w:p w14:paraId="07391F7A" w14:textId="77777777" w:rsidR="002070F6" w:rsidRDefault="002070F6" w:rsidP="002070F6">
      <w:r>
        <w:t></w:t>
      </w:r>
      <w:r>
        <w:t></w:t>
      </w:r>
      <w:r>
        <w:t></w:t>
      </w:r>
      <w:r>
        <w:t></w:t>
      </w:r>
      <w:r>
        <w:t></w:t>
      </w:r>
      <w:r>
        <w:rPr>
          <w:rFonts w:hint="eastAsia"/>
        </w:rPr>
        <w:t>Ролз</w:t>
      </w:r>
      <w:r>
        <w:t></w:t>
      </w:r>
      <w:r>
        <w:rPr>
          <w:rFonts w:hint="eastAsia"/>
        </w:rPr>
        <w:t>Дж</w:t>
      </w:r>
      <w:r>
        <w:t></w:t>
      </w:r>
      <w:r>
        <w:t></w:t>
      </w:r>
      <w:r>
        <w:rPr>
          <w:rFonts w:hint="eastAsia"/>
        </w:rPr>
        <w:t>Идеи</w:t>
      </w:r>
      <w:r>
        <w:t></w:t>
      </w:r>
      <w:r>
        <w:rPr>
          <w:rFonts w:hint="eastAsia"/>
        </w:rPr>
        <w:t>блага</w:t>
      </w:r>
      <w:r>
        <w:t></w:t>
      </w:r>
      <w:r>
        <w:rPr>
          <w:rFonts w:hint="eastAsia"/>
        </w:rPr>
        <w:t>и</w:t>
      </w:r>
      <w:r>
        <w:t></w:t>
      </w:r>
      <w:r>
        <w:rPr>
          <w:rFonts w:hint="eastAsia"/>
        </w:rPr>
        <w:t>приоритет</w:t>
      </w:r>
      <w:r>
        <w:t></w:t>
      </w:r>
      <w:r>
        <w:rPr>
          <w:rFonts w:hint="eastAsia"/>
        </w:rPr>
        <w:t>права</w:t>
      </w:r>
      <w:r>
        <w:t></w:t>
      </w:r>
      <w:r>
        <w:t></w:t>
      </w:r>
      <w:r>
        <w:t></w:t>
      </w:r>
      <w:r>
        <w:t></w:t>
      </w:r>
      <w:r>
        <w:rPr>
          <w:rFonts w:hint="eastAsia"/>
        </w:rPr>
        <w:t>В</w:t>
      </w:r>
      <w:r>
        <w:t></w:t>
      </w:r>
      <w:r>
        <w:rPr>
          <w:rFonts w:hint="eastAsia"/>
        </w:rPr>
        <w:t>кн</w:t>
      </w:r>
      <w:r>
        <w:t></w:t>
      </w:r>
      <w:r>
        <w:t></w:t>
      </w:r>
      <w:r>
        <w:t></w:t>
      </w:r>
      <w:r>
        <w:rPr>
          <w:rFonts w:hint="eastAsia"/>
        </w:rPr>
        <w:t>Современный</w:t>
      </w:r>
      <w:r>
        <w:t></w:t>
      </w:r>
      <w:r>
        <w:rPr>
          <w:rFonts w:hint="eastAsia"/>
        </w:rPr>
        <w:t>либерализм</w:t>
      </w:r>
      <w:r>
        <w:t></w:t>
      </w:r>
      <w:r>
        <w:t></w:t>
      </w:r>
      <w:r>
        <w:rPr>
          <w:rFonts w:hint="eastAsia"/>
        </w:rPr>
        <w:t>М</w:t>
      </w:r>
      <w:r>
        <w:t></w:t>
      </w:r>
      <w:r>
        <w:t></w:t>
      </w:r>
      <w:r>
        <w:t></w:t>
      </w:r>
      <w:r>
        <w:t></w:t>
      </w:r>
      <w:r>
        <w:t></w:t>
      </w:r>
      <w:r>
        <w:t></w:t>
      </w:r>
      <w:r>
        <w:t></w:t>
      </w:r>
      <w:r>
        <w:t></w:t>
      </w:r>
    </w:p>
    <w:p w14:paraId="35793FEC" w14:textId="77777777" w:rsidR="002070F6" w:rsidRDefault="002070F6" w:rsidP="002070F6">
      <w:r>
        <w:t></w:t>
      </w:r>
      <w:r>
        <w:t></w:t>
      </w:r>
      <w:r>
        <w:t></w:t>
      </w:r>
      <w:r>
        <w:t></w:t>
      </w:r>
      <w:r>
        <w:t></w:t>
      </w:r>
      <w:r>
        <w:rPr>
          <w:rFonts w:hint="eastAsia"/>
        </w:rPr>
        <w:t>Ролз</w:t>
      </w:r>
      <w:r>
        <w:t></w:t>
      </w:r>
      <w:r>
        <w:rPr>
          <w:rFonts w:hint="eastAsia"/>
        </w:rPr>
        <w:t>Дж</w:t>
      </w:r>
      <w:r>
        <w:t></w:t>
      </w:r>
      <w:r>
        <w:t></w:t>
      </w:r>
      <w:r>
        <w:rPr>
          <w:rFonts w:hint="eastAsia"/>
        </w:rPr>
        <w:t>Теория</w:t>
      </w:r>
      <w:r>
        <w:t></w:t>
      </w:r>
      <w:r>
        <w:rPr>
          <w:rFonts w:hint="eastAsia"/>
        </w:rPr>
        <w:t>справедливости</w:t>
      </w:r>
      <w:r>
        <w:t></w:t>
      </w:r>
      <w:r>
        <w:t></w:t>
      </w:r>
      <w:r>
        <w:rPr>
          <w:rFonts w:hint="eastAsia"/>
        </w:rPr>
        <w:t>Новосибирск</w:t>
      </w:r>
      <w:r>
        <w:t></w:t>
      </w:r>
      <w:r>
        <w:t></w:t>
      </w:r>
      <w:r>
        <w:t></w:t>
      </w:r>
      <w:r>
        <w:t></w:t>
      </w:r>
      <w:r>
        <w:t></w:t>
      </w:r>
      <w:r>
        <w:t></w:t>
      </w:r>
      <w:r>
        <w:t></w:t>
      </w:r>
    </w:p>
    <w:p w14:paraId="07961639" w14:textId="77777777" w:rsidR="002070F6" w:rsidRDefault="002070F6" w:rsidP="002070F6">
      <w:r>
        <w:t></w:t>
      </w:r>
      <w:r>
        <w:t></w:t>
      </w:r>
      <w:r>
        <w:t></w:t>
      </w:r>
      <w:r>
        <w:t></w:t>
      </w:r>
      <w:r>
        <w:t></w:t>
      </w:r>
      <w:r>
        <w:rPr>
          <w:rFonts w:hint="eastAsia"/>
        </w:rPr>
        <w:t>Рябов</w:t>
      </w:r>
      <w:r>
        <w:t></w:t>
      </w:r>
      <w:r>
        <w:t></w:t>
      </w:r>
      <w:r>
        <w:t></w:t>
      </w:r>
      <w:r>
        <w:t></w:t>
      </w:r>
      <w:r>
        <w:t></w:t>
      </w:r>
      <w:r>
        <w:t></w:t>
      </w:r>
      <w:r>
        <w:rPr>
          <w:rFonts w:hint="eastAsia"/>
        </w:rPr>
        <w:t>Легальность</w:t>
      </w:r>
      <w:r>
        <w:t></w:t>
      </w:r>
      <w:r>
        <w:rPr>
          <w:rFonts w:hint="eastAsia"/>
        </w:rPr>
        <w:t>и</w:t>
      </w:r>
      <w:r>
        <w:t></w:t>
      </w:r>
      <w:r>
        <w:rPr>
          <w:rFonts w:hint="eastAsia"/>
        </w:rPr>
        <w:t>легитимность</w:t>
      </w:r>
      <w:r>
        <w:t></w:t>
      </w:r>
      <w:r>
        <w:rPr>
          <w:rFonts w:hint="eastAsia"/>
        </w:rPr>
        <w:t>власти</w:t>
      </w:r>
      <w:r>
        <w:t></w:t>
      </w:r>
      <w:r>
        <w:t></w:t>
      </w:r>
      <w:r>
        <w:rPr>
          <w:rFonts w:hint="eastAsia"/>
        </w:rPr>
        <w:t>ПОЛИС</w:t>
      </w:r>
      <w:r>
        <w:t></w:t>
      </w:r>
      <w:r>
        <w:t></w:t>
      </w:r>
      <w:r>
        <w:rPr>
          <w:rFonts w:hint="eastAsia"/>
        </w:rPr>
        <w:t>№</w:t>
      </w:r>
      <w:r>
        <w:t></w:t>
      </w:r>
      <w:r>
        <w:t></w:t>
      </w:r>
      <w:r>
        <w:t></w:t>
      </w:r>
      <w:r>
        <w:t></w:t>
      </w:r>
      <w:r>
        <w:t></w:t>
      </w:r>
      <w:r>
        <w:t></w:t>
      </w:r>
      <w:r>
        <w:t></w:t>
      </w:r>
      <w:r>
        <w:t></w:t>
      </w:r>
      <w:r>
        <w:t></w:t>
      </w:r>
    </w:p>
    <w:p w14:paraId="23DF3691" w14:textId="77777777" w:rsidR="002070F6" w:rsidRDefault="002070F6" w:rsidP="002070F6">
      <w:r>
        <w:t></w:t>
      </w:r>
      <w:r>
        <w:t></w:t>
      </w:r>
      <w:r>
        <w:t></w:t>
      </w:r>
      <w:r>
        <w:t></w:t>
      </w:r>
      <w:r>
        <w:t></w:t>
      </w:r>
      <w:r>
        <w:rPr>
          <w:rFonts w:hint="eastAsia"/>
        </w:rPr>
        <w:t>Савин</w:t>
      </w:r>
      <w:r>
        <w:t></w:t>
      </w:r>
      <w:r>
        <w:rPr>
          <w:rFonts w:hint="eastAsia"/>
        </w:rPr>
        <w:t>С</w:t>
      </w:r>
      <w:r>
        <w:t></w:t>
      </w:r>
      <w:r>
        <w:t></w:t>
      </w:r>
      <w:r>
        <w:rPr>
          <w:rFonts w:hint="eastAsia"/>
        </w:rPr>
        <w:t>Легитимность</w:t>
      </w:r>
      <w:r>
        <w:t></w:t>
      </w:r>
      <w:r>
        <w:rPr>
          <w:rFonts w:hint="eastAsia"/>
        </w:rPr>
        <w:t>власти</w:t>
      </w:r>
      <w:r>
        <w:t></w:t>
      </w:r>
      <w:r>
        <w:rPr>
          <w:rFonts w:hint="eastAsia"/>
        </w:rPr>
        <w:t>как</w:t>
      </w:r>
      <w:r>
        <w:t></w:t>
      </w:r>
      <w:r>
        <w:rPr>
          <w:rFonts w:hint="eastAsia"/>
        </w:rPr>
        <w:t>фактор</w:t>
      </w:r>
      <w:r>
        <w:t></w:t>
      </w:r>
      <w:r>
        <w:rPr>
          <w:rFonts w:hint="eastAsia"/>
        </w:rPr>
        <w:t>стабильности</w:t>
      </w:r>
      <w:r>
        <w:t></w:t>
      </w:r>
      <w:r>
        <w:rPr>
          <w:rFonts w:hint="eastAsia"/>
        </w:rPr>
        <w:t>современного</w:t>
      </w:r>
      <w:r>
        <w:t></w:t>
      </w:r>
      <w:r>
        <w:rPr>
          <w:rFonts w:hint="eastAsia"/>
        </w:rPr>
        <w:t>российского</w:t>
      </w:r>
      <w:r>
        <w:t></w:t>
      </w:r>
      <w:r>
        <w:rPr>
          <w:rFonts w:hint="eastAsia"/>
        </w:rPr>
        <w:t>общества</w:t>
      </w:r>
      <w:r>
        <w:t></w:t>
      </w:r>
      <w:r>
        <w:t></w:t>
      </w:r>
      <w:r>
        <w:t></w:t>
      </w:r>
      <w:r>
        <w:t></w:t>
      </w:r>
      <w:r>
        <w:t></w:t>
      </w:r>
      <w:r>
        <w:rPr>
          <w:rFonts w:hint="eastAsia"/>
        </w:rPr>
        <w:t>Телескоп</w:t>
      </w:r>
      <w:r>
        <w:t></w:t>
      </w:r>
      <w:r>
        <w:t></w:t>
      </w:r>
      <w:r>
        <w:t></w:t>
      </w:r>
      <w:r>
        <w:rPr>
          <w:rFonts w:hint="eastAsia"/>
        </w:rPr>
        <w:t>журнал</w:t>
      </w:r>
      <w:r>
        <w:t></w:t>
      </w:r>
      <w:r>
        <w:rPr>
          <w:rFonts w:hint="eastAsia"/>
        </w:rPr>
        <w:t>социологических</w:t>
      </w:r>
      <w:r>
        <w:t></w:t>
      </w:r>
      <w:r>
        <w:rPr>
          <w:rFonts w:hint="eastAsia"/>
        </w:rPr>
        <w:t>и</w:t>
      </w:r>
      <w:r>
        <w:t></w:t>
      </w:r>
      <w:r>
        <w:rPr>
          <w:rFonts w:hint="eastAsia"/>
        </w:rPr>
        <w:t>маркетинговых</w:t>
      </w:r>
      <w:r>
        <w:t></w:t>
      </w:r>
      <w:r>
        <w:rPr>
          <w:rFonts w:hint="eastAsia"/>
        </w:rPr>
        <w:t>исследований</w:t>
      </w:r>
      <w:r>
        <w:t></w:t>
      </w:r>
      <w:r>
        <w:t></w:t>
      </w:r>
      <w:r>
        <w:t></w:t>
      </w:r>
      <w:r>
        <w:t></w:t>
      </w:r>
      <w:r>
        <w:t></w:t>
      </w:r>
      <w:r>
        <w:t></w:t>
      </w:r>
      <w:r>
        <w:t></w:t>
      </w:r>
      <w:r>
        <w:t></w:t>
      </w:r>
      <w:r>
        <w:rPr>
          <w:rFonts w:hint="eastAsia"/>
        </w:rPr>
        <w:t>№</w:t>
      </w:r>
      <w:r>
        <w:t></w:t>
      </w:r>
      <w:r>
        <w:t></w:t>
      </w:r>
      <w:r>
        <w:t></w:t>
      </w:r>
    </w:p>
    <w:p w14:paraId="453D1272" w14:textId="77777777" w:rsidR="002070F6" w:rsidRDefault="002070F6" w:rsidP="002070F6">
      <w:r>
        <w:t></w:t>
      </w:r>
      <w:r>
        <w:t></w:t>
      </w:r>
      <w:r>
        <w:t></w:t>
      </w:r>
      <w:r>
        <w:t></w:t>
      </w:r>
      <w:r>
        <w:t></w:t>
      </w:r>
      <w:r>
        <w:rPr>
          <w:rFonts w:hint="eastAsia"/>
        </w:rPr>
        <w:t>Санистебан</w:t>
      </w:r>
      <w:r>
        <w:t></w:t>
      </w:r>
      <w:r>
        <w:t></w:t>
      </w:r>
      <w:r>
        <w:t></w:t>
      </w:r>
      <w:r>
        <w:t></w:t>
      </w:r>
      <w:r>
        <w:t></w:t>
      </w:r>
      <w:r>
        <w:rPr>
          <w:rFonts w:hint="eastAsia"/>
        </w:rPr>
        <w:t>С</w:t>
      </w:r>
      <w:r>
        <w:t></w:t>
      </w:r>
      <w:r>
        <w:t></w:t>
      </w:r>
      <w:r>
        <w:rPr>
          <w:rFonts w:hint="eastAsia"/>
        </w:rPr>
        <w:t>Основы</w:t>
      </w:r>
      <w:r>
        <w:t></w:t>
      </w:r>
      <w:r>
        <w:rPr>
          <w:rFonts w:hint="eastAsia"/>
        </w:rPr>
        <w:t>политической</w:t>
      </w:r>
      <w:r>
        <w:t></w:t>
      </w:r>
      <w:r>
        <w:rPr>
          <w:rFonts w:hint="eastAsia"/>
        </w:rPr>
        <w:t>науки</w:t>
      </w:r>
      <w:r>
        <w:t></w:t>
      </w:r>
      <w:r>
        <w:t></w:t>
      </w:r>
      <w:r>
        <w:t></w:t>
      </w:r>
      <w:r>
        <w:t></w:t>
      </w:r>
      <w:r>
        <w:rPr>
          <w:rFonts w:hint="eastAsia"/>
        </w:rPr>
        <w:t>Перевод</w:t>
      </w:r>
      <w:r>
        <w:t></w:t>
      </w:r>
      <w:r>
        <w:rPr>
          <w:rFonts w:hint="eastAsia"/>
        </w:rPr>
        <w:t>с</w:t>
      </w:r>
      <w:r>
        <w:t></w:t>
      </w:r>
      <w:r>
        <w:rPr>
          <w:rFonts w:hint="eastAsia"/>
        </w:rPr>
        <w:t>испанского</w:t>
      </w:r>
      <w:r>
        <w:t></w:t>
      </w:r>
      <w:r>
        <w:rPr>
          <w:rFonts w:hint="eastAsia"/>
        </w:rPr>
        <w:t>В</w:t>
      </w:r>
      <w:r>
        <w:t></w:t>
      </w:r>
      <w:r>
        <w:rPr>
          <w:rFonts w:hint="eastAsia"/>
        </w:rPr>
        <w:t>Л</w:t>
      </w:r>
      <w:r>
        <w:t></w:t>
      </w:r>
      <w:r>
        <w:t></w:t>
      </w:r>
      <w:r>
        <w:rPr>
          <w:rFonts w:hint="eastAsia"/>
        </w:rPr>
        <w:t>Заболотного</w:t>
      </w:r>
      <w:r>
        <w:t></w:t>
      </w:r>
      <w:r>
        <w:t></w:t>
      </w:r>
      <w:r>
        <w:t></w:t>
      </w:r>
      <w:r>
        <w:rPr>
          <w:rFonts w:hint="eastAsia"/>
        </w:rPr>
        <w:t>М</w:t>
      </w:r>
      <w:r>
        <w:t></w:t>
      </w:r>
      <w:r>
        <w:t></w:t>
      </w:r>
      <w:r>
        <w:t></w:t>
      </w:r>
      <w:r>
        <w:rPr>
          <w:rFonts w:hint="eastAsia"/>
        </w:rPr>
        <w:t>МП</w:t>
      </w:r>
      <w:r>
        <w:t></w:t>
      </w:r>
      <w:r>
        <w:t></w:t>
      </w:r>
      <w:r>
        <w:rPr>
          <w:rFonts w:hint="eastAsia"/>
        </w:rPr>
        <w:t>Владан</w:t>
      </w:r>
      <w:r>
        <w:t></w:t>
      </w:r>
      <w:r>
        <w:t></w:t>
      </w:r>
      <w:r>
        <w:t></w:t>
      </w:r>
      <w:r>
        <w:t></w:t>
      </w:r>
      <w:r>
        <w:t></w:t>
      </w:r>
      <w:r>
        <w:t></w:t>
      </w:r>
      <w:r>
        <w:t></w:t>
      </w:r>
      <w:r>
        <w:t></w:t>
      </w:r>
    </w:p>
    <w:p w14:paraId="52F97AFA" w14:textId="77777777" w:rsidR="002070F6" w:rsidRDefault="002070F6" w:rsidP="002070F6">
      <w:r>
        <w:lastRenderedPageBreak/>
        <w:t></w:t>
      </w:r>
      <w:r>
        <w:t></w:t>
      </w:r>
      <w:r>
        <w:t></w:t>
      </w:r>
      <w:r>
        <w:t></w:t>
      </w:r>
      <w:r>
        <w:t></w:t>
      </w:r>
      <w:r>
        <w:rPr>
          <w:rFonts w:hint="eastAsia"/>
        </w:rPr>
        <w:t>Санстейн</w:t>
      </w:r>
      <w:r>
        <w:t></w:t>
      </w:r>
      <w:r>
        <w:t></w:t>
      </w:r>
      <w:r>
        <w:t></w:t>
      </w:r>
      <w:r>
        <w:t></w:t>
      </w:r>
      <w:r>
        <w:t></w:t>
      </w:r>
      <w:r>
        <w:t></w:t>
      </w:r>
      <w:r>
        <w:rPr>
          <w:rFonts w:hint="eastAsia"/>
        </w:rPr>
        <w:t>Легитимность</w:t>
      </w:r>
      <w:r>
        <w:t></w:t>
      </w:r>
      <w:r>
        <w:rPr>
          <w:rFonts w:hint="eastAsia"/>
        </w:rPr>
        <w:t>конституционных</w:t>
      </w:r>
      <w:r>
        <w:t></w:t>
      </w:r>
      <w:r>
        <w:rPr>
          <w:rFonts w:hint="eastAsia"/>
        </w:rPr>
        <w:t>судов</w:t>
      </w:r>
      <w:r>
        <w:t></w:t>
      </w:r>
      <w:r>
        <w:t></w:t>
      </w:r>
      <w:r>
        <w:rPr>
          <w:rFonts w:hint="eastAsia"/>
        </w:rPr>
        <w:t>заметки</w:t>
      </w:r>
      <w:r>
        <w:t></w:t>
      </w:r>
      <w:r>
        <w:rPr>
          <w:rFonts w:hint="eastAsia"/>
        </w:rPr>
        <w:t>о</w:t>
      </w:r>
      <w:r>
        <w:t></w:t>
      </w:r>
      <w:r>
        <w:rPr>
          <w:rFonts w:hint="eastAsia"/>
        </w:rPr>
        <w:t>теории</w:t>
      </w:r>
      <w:r>
        <w:t></w:t>
      </w:r>
      <w:r>
        <w:rPr>
          <w:rFonts w:hint="eastAsia"/>
        </w:rPr>
        <w:t>и</w:t>
      </w:r>
      <w:r>
        <w:t></w:t>
      </w:r>
      <w:r>
        <w:rPr>
          <w:rFonts w:hint="eastAsia"/>
        </w:rPr>
        <w:t>практике</w:t>
      </w:r>
      <w:r>
        <w:t></w:t>
      </w:r>
      <w:r>
        <w:t></w:t>
      </w:r>
      <w:r>
        <w:t></w:t>
      </w:r>
      <w:r>
        <w:t></w:t>
      </w:r>
      <w:r>
        <w:rPr>
          <w:rFonts w:hint="eastAsia"/>
        </w:rPr>
        <w:t>Конституционное</w:t>
      </w:r>
      <w:r>
        <w:t></w:t>
      </w:r>
      <w:r>
        <w:rPr>
          <w:rFonts w:hint="eastAsia"/>
        </w:rPr>
        <w:t>право</w:t>
      </w:r>
      <w:r>
        <w:t></w:t>
      </w:r>
      <w:r>
        <w:t></w:t>
      </w:r>
      <w:r>
        <w:rPr>
          <w:rFonts w:hint="eastAsia"/>
        </w:rPr>
        <w:t>восточноевропейское</w:t>
      </w:r>
      <w:r>
        <w:t></w:t>
      </w:r>
      <w:r>
        <w:rPr>
          <w:rFonts w:hint="eastAsia"/>
        </w:rPr>
        <w:t>обозрение</w:t>
      </w:r>
      <w:r>
        <w:t></w:t>
      </w:r>
      <w:r>
        <w:t></w:t>
      </w:r>
      <w:r>
        <w:rPr>
          <w:rFonts w:hint="eastAsia"/>
        </w:rPr>
        <w:t>М</w:t>
      </w:r>
      <w:r>
        <w:t></w:t>
      </w:r>
      <w:r>
        <w:t></w:t>
      </w:r>
      <w:r>
        <w:t></w:t>
      </w:r>
      <w:r>
        <w:rPr>
          <w:rFonts w:hint="eastAsia"/>
        </w:rPr>
        <w:t>Изд</w:t>
      </w:r>
      <w:r>
        <w:t></w:t>
      </w:r>
      <w:r>
        <w:rPr>
          <w:rFonts w:hint="eastAsia"/>
        </w:rPr>
        <w:t>во</w:t>
      </w:r>
      <w:r>
        <w:t></w:t>
      </w:r>
      <w:r>
        <w:rPr>
          <w:rFonts w:hint="eastAsia"/>
        </w:rPr>
        <w:t>Центра</w:t>
      </w:r>
      <w:r>
        <w:t></w:t>
      </w:r>
      <w:r>
        <w:rPr>
          <w:rFonts w:hint="eastAsia"/>
        </w:rPr>
        <w:t>Конституц</w:t>
      </w:r>
      <w:r>
        <w:t></w:t>
      </w:r>
      <w:r>
        <w:t></w:t>
      </w:r>
      <w:r>
        <w:rPr>
          <w:rFonts w:hint="eastAsia"/>
        </w:rPr>
        <w:t>исслед</w:t>
      </w:r>
      <w:r>
        <w:t></w:t>
      </w:r>
      <w:r>
        <w:t></w:t>
      </w:r>
      <w:r>
        <w:rPr>
          <w:rFonts w:hint="eastAsia"/>
        </w:rPr>
        <w:t>МОНФ</w:t>
      </w:r>
      <w:r>
        <w:t></w:t>
      </w:r>
      <w:r>
        <w:t></w:t>
      </w:r>
      <w:r>
        <w:rPr>
          <w:rFonts w:hint="eastAsia"/>
        </w:rPr>
        <w:t>№</w:t>
      </w:r>
      <w:r>
        <w:t></w:t>
      </w:r>
      <w:r>
        <w:t></w:t>
      </w:r>
      <w:r>
        <w:t></w:t>
      </w:r>
      <w:r>
        <w:t></w:t>
      </w:r>
      <w:r>
        <w:t></w:t>
      </w:r>
      <w:r>
        <w:t></w:t>
      </w:r>
      <w:r>
        <w:t></w:t>
      </w:r>
      <w:r>
        <w:t></w:t>
      </w:r>
      <w:r>
        <w:t></w:t>
      </w:r>
      <w:r>
        <w:t></w:t>
      </w:r>
      <w:r>
        <w:t></w:t>
      </w:r>
      <w:r>
        <w:t></w:t>
      </w:r>
      <w:r>
        <w:t></w:t>
      </w:r>
    </w:p>
    <w:p w14:paraId="47EFA14F" w14:textId="77777777" w:rsidR="002070F6" w:rsidRDefault="002070F6" w:rsidP="002070F6">
      <w:r>
        <w:t></w:t>
      </w:r>
      <w:r>
        <w:t></w:t>
      </w:r>
      <w:r>
        <w:t></w:t>
      </w:r>
      <w:r>
        <w:t></w:t>
      </w:r>
      <w:r>
        <w:t></w:t>
      </w:r>
      <w:r>
        <w:rPr>
          <w:rFonts w:hint="eastAsia"/>
        </w:rPr>
        <w:t>Серов</w:t>
      </w:r>
      <w:r>
        <w:t></w:t>
      </w:r>
      <w:r>
        <w:rPr>
          <w:rFonts w:hint="eastAsia"/>
        </w:rPr>
        <w:t>КН</w:t>
      </w:r>
      <w:r>
        <w:t></w:t>
      </w:r>
      <w:r>
        <w:t></w:t>
      </w:r>
      <w:r>
        <w:rPr>
          <w:rFonts w:hint="eastAsia"/>
        </w:rPr>
        <w:t>Кризис</w:t>
      </w:r>
      <w:r>
        <w:t></w:t>
      </w:r>
      <w:r>
        <w:rPr>
          <w:rFonts w:hint="eastAsia"/>
        </w:rPr>
        <w:t>легитимности</w:t>
      </w:r>
      <w:r>
        <w:t></w:t>
      </w:r>
      <w:r>
        <w:rPr>
          <w:rFonts w:hint="eastAsia"/>
        </w:rPr>
        <w:t>государственной</w:t>
      </w:r>
      <w:r>
        <w:t></w:t>
      </w:r>
      <w:r>
        <w:rPr>
          <w:rFonts w:hint="eastAsia"/>
        </w:rPr>
        <w:t>власти</w:t>
      </w:r>
      <w:r>
        <w:t></w:t>
      </w:r>
      <w:r>
        <w:rPr>
          <w:rFonts w:hint="eastAsia"/>
        </w:rPr>
        <w:t>в</w:t>
      </w:r>
      <w:r>
        <w:t></w:t>
      </w:r>
      <w:r>
        <w:rPr>
          <w:rFonts w:hint="eastAsia"/>
        </w:rPr>
        <w:t>контексте</w:t>
      </w:r>
      <w:r>
        <w:t></w:t>
      </w:r>
      <w:r>
        <w:rPr>
          <w:rFonts w:hint="eastAsia"/>
        </w:rPr>
        <w:t>анализа</w:t>
      </w:r>
      <w:r>
        <w:t></w:t>
      </w:r>
      <w:r>
        <w:rPr>
          <w:rFonts w:hint="eastAsia"/>
        </w:rPr>
        <w:t>социальной</w:t>
      </w:r>
      <w:r>
        <w:t></w:t>
      </w:r>
      <w:r>
        <w:rPr>
          <w:rFonts w:hint="eastAsia"/>
        </w:rPr>
        <w:t>стабильности</w:t>
      </w:r>
      <w:r>
        <w:t></w:t>
      </w:r>
      <w:r>
        <w:t></w:t>
      </w:r>
      <w:r>
        <w:t></w:t>
      </w:r>
      <w:r>
        <w:t></w:t>
      </w:r>
      <w:r>
        <w:rPr>
          <w:rFonts w:hint="eastAsia"/>
        </w:rPr>
        <w:t>Социальное</w:t>
      </w:r>
      <w:r>
        <w:t></w:t>
      </w:r>
      <w:r>
        <w:rPr>
          <w:rFonts w:hint="eastAsia"/>
        </w:rPr>
        <w:t>и</w:t>
      </w:r>
      <w:r>
        <w:t></w:t>
      </w:r>
      <w:r>
        <w:rPr>
          <w:rFonts w:hint="eastAsia"/>
        </w:rPr>
        <w:t>пенсионное</w:t>
      </w:r>
      <w:r>
        <w:t></w:t>
      </w:r>
      <w:r>
        <w:rPr>
          <w:rFonts w:hint="eastAsia"/>
        </w:rPr>
        <w:t>право</w:t>
      </w:r>
      <w:r>
        <w:t></w:t>
      </w:r>
      <w:r>
        <w:t></w:t>
      </w:r>
      <w:r>
        <w:t></w:t>
      </w:r>
      <w:r>
        <w:t></w:t>
      </w:r>
      <w:r>
        <w:t></w:t>
      </w:r>
      <w:r>
        <w:t></w:t>
      </w:r>
      <w:r>
        <w:t></w:t>
      </w:r>
      <w:r>
        <w:t></w:t>
      </w:r>
      <w:r>
        <w:rPr>
          <w:rFonts w:hint="eastAsia"/>
        </w:rPr>
        <w:t>№</w:t>
      </w:r>
      <w:r>
        <w:t></w:t>
      </w:r>
      <w:r>
        <w:t></w:t>
      </w:r>
    </w:p>
    <w:p w14:paraId="4F0C4165" w14:textId="77777777" w:rsidR="002070F6" w:rsidRDefault="002070F6" w:rsidP="002070F6">
      <w:r>
        <w:t></w:t>
      </w:r>
      <w:r>
        <w:t></w:t>
      </w:r>
      <w:r>
        <w:t></w:t>
      </w:r>
      <w:r>
        <w:t></w:t>
      </w:r>
      <w:r>
        <w:t></w:t>
      </w:r>
      <w:r>
        <w:rPr>
          <w:rFonts w:hint="eastAsia"/>
        </w:rPr>
        <w:t>Серов</w:t>
      </w:r>
      <w:r>
        <w:t></w:t>
      </w:r>
      <w:r>
        <w:t></w:t>
      </w:r>
      <w:r>
        <w:t></w:t>
      </w:r>
      <w:r>
        <w:t></w:t>
      </w:r>
      <w:r>
        <w:t></w:t>
      </w:r>
      <w:r>
        <w:t></w:t>
      </w:r>
      <w:r>
        <w:rPr>
          <w:rFonts w:hint="eastAsia"/>
        </w:rPr>
        <w:t>Легитимация</w:t>
      </w:r>
      <w:r>
        <w:t></w:t>
      </w:r>
      <w:r>
        <w:rPr>
          <w:rFonts w:hint="eastAsia"/>
        </w:rPr>
        <w:t>политической</w:t>
      </w:r>
      <w:r>
        <w:t></w:t>
      </w:r>
      <w:r>
        <w:rPr>
          <w:rFonts w:hint="eastAsia"/>
        </w:rPr>
        <w:t>власти</w:t>
      </w:r>
      <w:r>
        <w:t></w:t>
      </w:r>
      <w:r>
        <w:rPr>
          <w:rFonts w:hint="eastAsia"/>
        </w:rPr>
        <w:t>в</w:t>
      </w:r>
      <w:r>
        <w:t></w:t>
      </w:r>
      <w:r>
        <w:rPr>
          <w:rFonts w:hint="eastAsia"/>
        </w:rPr>
        <w:t>условиях</w:t>
      </w:r>
      <w:r>
        <w:t></w:t>
      </w:r>
      <w:r>
        <w:rPr>
          <w:rFonts w:hint="eastAsia"/>
        </w:rPr>
        <w:t>нового</w:t>
      </w:r>
      <w:r>
        <w:t></w:t>
      </w:r>
      <w:r>
        <w:rPr>
          <w:rFonts w:hint="eastAsia"/>
        </w:rPr>
        <w:t>порядка</w:t>
      </w:r>
      <w:r>
        <w:t></w:t>
      </w:r>
      <w:r>
        <w:rPr>
          <w:rFonts w:hint="eastAsia"/>
        </w:rPr>
        <w:t>избрания</w:t>
      </w:r>
      <w:r>
        <w:t></w:t>
      </w:r>
      <w:r>
        <w:rPr>
          <w:rFonts w:hint="eastAsia"/>
        </w:rPr>
        <w:t>глав</w:t>
      </w:r>
      <w:r>
        <w:t></w:t>
      </w:r>
      <w:r>
        <w:rPr>
          <w:rFonts w:hint="eastAsia"/>
        </w:rPr>
        <w:t>администраций</w:t>
      </w:r>
      <w:r>
        <w:t></w:t>
      </w:r>
      <w:r>
        <w:rPr>
          <w:rFonts w:hint="eastAsia"/>
        </w:rPr>
        <w:t>субъектов</w:t>
      </w:r>
      <w:r>
        <w:t></w:t>
      </w:r>
      <w:r>
        <w:rPr>
          <w:rFonts w:hint="eastAsia"/>
        </w:rPr>
        <w:t>Российской</w:t>
      </w:r>
      <w:r>
        <w:t></w:t>
      </w:r>
      <w:r>
        <w:rPr>
          <w:rFonts w:hint="eastAsia"/>
        </w:rPr>
        <w:t>Федерации</w:t>
      </w:r>
      <w:r>
        <w:t></w:t>
      </w:r>
      <w:r>
        <w:t></w:t>
      </w:r>
      <w:r>
        <w:rPr>
          <w:rFonts w:hint="eastAsia"/>
        </w:rPr>
        <w:t>Автореф</w:t>
      </w:r>
      <w:r>
        <w:t></w:t>
      </w:r>
      <w:r>
        <w:rPr>
          <w:rFonts w:hint="eastAsia"/>
        </w:rPr>
        <w:t>дисс</w:t>
      </w:r>
      <w:r>
        <w:t></w:t>
      </w:r>
      <w:r>
        <w:t></w:t>
      </w:r>
      <w:r>
        <w:rPr>
          <w:rFonts w:hint="eastAsia"/>
        </w:rPr>
        <w:t>канд</w:t>
      </w:r>
      <w:r>
        <w:t></w:t>
      </w:r>
      <w:r>
        <w:rPr>
          <w:rFonts w:hint="eastAsia"/>
        </w:rPr>
        <w:t>полит</w:t>
      </w:r>
      <w:r>
        <w:t></w:t>
      </w:r>
      <w:r>
        <w:rPr>
          <w:rFonts w:hint="eastAsia"/>
        </w:rPr>
        <w:t>наук</w:t>
      </w:r>
      <w:r>
        <w:t></w:t>
      </w:r>
      <w:r>
        <w:t></w:t>
      </w:r>
      <w:r>
        <w:t></w:t>
      </w:r>
      <w:r>
        <w:t></w:t>
      </w:r>
      <w:r>
        <w:t></w:t>
      </w:r>
      <w:r>
        <w:t></w:t>
      </w:r>
      <w:r>
        <w:t></w:t>
      </w:r>
      <w:r>
        <w:t></w:t>
      </w:r>
      <w:r>
        <w:t></w:t>
      </w:r>
      <w:r>
        <w:t></w:t>
      </w:r>
      <w:r>
        <w:t></w:t>
      </w:r>
      <w:r>
        <w:t></w:t>
      </w:r>
      <w:r>
        <w:t></w:t>
      </w:r>
      <w:r>
        <w:rPr>
          <w:rFonts w:hint="eastAsia"/>
        </w:rPr>
        <w:t>Место</w:t>
      </w:r>
      <w:r>
        <w:t></w:t>
      </w:r>
      <w:r>
        <w:rPr>
          <w:rFonts w:hint="eastAsia"/>
        </w:rPr>
        <w:t>защиты</w:t>
      </w:r>
      <w:r>
        <w:t></w:t>
      </w:r>
      <w:r>
        <w:t></w:t>
      </w:r>
      <w:r>
        <w:rPr>
          <w:rFonts w:hint="eastAsia"/>
        </w:rPr>
        <w:t>Рос</w:t>
      </w:r>
      <w:r>
        <w:t></w:t>
      </w:r>
      <w:r>
        <w:t></w:t>
      </w:r>
      <w:r>
        <w:rPr>
          <w:rFonts w:hint="eastAsia"/>
        </w:rPr>
        <w:t>акад</w:t>
      </w:r>
      <w:r>
        <w:t></w:t>
      </w:r>
      <w:r>
        <w:t></w:t>
      </w:r>
      <w:r>
        <w:rPr>
          <w:rFonts w:hint="eastAsia"/>
        </w:rPr>
        <w:t>гос</w:t>
      </w:r>
      <w:r>
        <w:t></w:t>
      </w:r>
      <w:r>
        <w:t></w:t>
      </w:r>
      <w:r>
        <w:rPr>
          <w:rFonts w:hint="eastAsia"/>
        </w:rPr>
        <w:t>службы</w:t>
      </w:r>
      <w:r>
        <w:t></w:t>
      </w:r>
      <w:r>
        <w:rPr>
          <w:rFonts w:hint="eastAsia"/>
        </w:rPr>
        <w:t>при</w:t>
      </w:r>
      <w:r>
        <w:t></w:t>
      </w:r>
      <w:r>
        <w:rPr>
          <w:rFonts w:hint="eastAsia"/>
        </w:rPr>
        <w:t>Президенте</w:t>
      </w:r>
      <w:r>
        <w:t></w:t>
      </w:r>
      <w:r>
        <w:rPr>
          <w:rFonts w:hint="eastAsia"/>
        </w:rPr>
        <w:t>РФ</w:t>
      </w:r>
      <w:r>
        <w:t></w:t>
      </w:r>
      <w:r>
        <w:t></w:t>
      </w:r>
      <w:r>
        <w:rPr>
          <w:rFonts w:hint="eastAsia"/>
        </w:rPr>
        <w:t>Москва</w:t>
      </w:r>
      <w:r>
        <w:t></w:t>
      </w:r>
      <w:r>
        <w:t></w:t>
      </w:r>
      <w:r>
        <w:t></w:t>
      </w:r>
      <w:r>
        <w:t></w:t>
      </w:r>
      <w:r>
        <w:t></w:t>
      </w:r>
      <w:r>
        <w:t></w:t>
      </w:r>
      <w:r>
        <w:t></w:t>
      </w:r>
    </w:p>
    <w:p w14:paraId="24359689" w14:textId="77777777" w:rsidR="002070F6" w:rsidRDefault="002070F6" w:rsidP="002070F6">
      <w:r>
        <w:t></w:t>
      </w:r>
      <w:r>
        <w:t></w:t>
      </w:r>
      <w:r>
        <w:t></w:t>
      </w:r>
      <w:r>
        <w:t></w:t>
      </w:r>
      <w:r>
        <w:t></w:t>
      </w:r>
      <w:r>
        <w:rPr>
          <w:rFonts w:hint="eastAsia"/>
        </w:rPr>
        <w:t>Скворцова</w:t>
      </w:r>
      <w:r>
        <w:t></w:t>
      </w:r>
      <w:r>
        <w:rPr>
          <w:rFonts w:hint="eastAsia"/>
        </w:rPr>
        <w:t>Т</w:t>
      </w:r>
      <w:r>
        <w:t></w:t>
      </w:r>
      <w:r>
        <w:rPr>
          <w:rFonts w:hint="eastAsia"/>
        </w:rPr>
        <w:t>В</w:t>
      </w:r>
      <w:r>
        <w:t></w:t>
      </w:r>
      <w:r>
        <w:t></w:t>
      </w:r>
      <w:r>
        <w:t></w:t>
      </w:r>
      <w:r>
        <w:rPr>
          <w:rFonts w:hint="eastAsia"/>
        </w:rPr>
        <w:t>Сон</w:t>
      </w:r>
      <w:r>
        <w:t></w:t>
      </w:r>
      <w:r>
        <w:t></w:t>
      </w:r>
      <w:r>
        <w:t></w:t>
      </w:r>
      <w:r>
        <w:t></w:t>
      </w:r>
      <w:r>
        <w:t></w:t>
      </w:r>
      <w:r>
        <w:t></w:t>
      </w:r>
      <w:r>
        <w:rPr>
          <w:rFonts w:hint="eastAsia"/>
        </w:rPr>
        <w:t>Легитимность</w:t>
      </w:r>
      <w:r>
        <w:t></w:t>
      </w:r>
      <w:r>
        <w:rPr>
          <w:rFonts w:hint="eastAsia"/>
        </w:rPr>
        <w:t>власти</w:t>
      </w:r>
      <w:r>
        <w:t></w:t>
      </w:r>
      <w:r>
        <w:rPr>
          <w:rFonts w:hint="eastAsia"/>
        </w:rPr>
        <w:t>и</w:t>
      </w:r>
      <w:r>
        <w:t></w:t>
      </w:r>
      <w:r>
        <w:rPr>
          <w:rFonts w:hint="eastAsia"/>
        </w:rPr>
        <w:t>причины</w:t>
      </w:r>
      <w:r>
        <w:t></w:t>
      </w:r>
      <w:r>
        <w:rPr>
          <w:rFonts w:hint="eastAsia"/>
        </w:rPr>
        <w:t>ее</w:t>
      </w:r>
      <w:r>
        <w:t></w:t>
      </w:r>
      <w:r>
        <w:rPr>
          <w:rFonts w:hint="eastAsia"/>
        </w:rPr>
        <w:t>делегитимации</w:t>
      </w:r>
      <w:r>
        <w:t></w:t>
      </w:r>
      <w:r>
        <w:t></w:t>
      </w:r>
      <w:r>
        <w:t></w:t>
      </w:r>
      <w:r>
        <w:t></w:t>
      </w:r>
      <w:r>
        <w:rPr>
          <w:rFonts w:hint="eastAsia"/>
        </w:rPr>
        <w:t>Мировоззрение</w:t>
      </w:r>
      <w:r>
        <w:t></w:t>
      </w:r>
      <w:r>
        <w:t></w:t>
      </w:r>
      <w:r>
        <w:rPr>
          <w:rFonts w:hint="eastAsia"/>
        </w:rPr>
        <w:t>Философия</w:t>
      </w:r>
      <w:r>
        <w:t></w:t>
      </w:r>
      <w:r>
        <w:t></w:t>
      </w:r>
      <w:r>
        <w:rPr>
          <w:rFonts w:hint="eastAsia"/>
        </w:rPr>
        <w:t>Наука</w:t>
      </w:r>
      <w:r>
        <w:t></w:t>
      </w:r>
      <w:r>
        <w:t></w:t>
      </w:r>
      <w:r>
        <w:rPr>
          <w:rFonts w:hint="eastAsia"/>
        </w:rPr>
        <w:t>Серия</w:t>
      </w:r>
      <w:r>
        <w:t></w:t>
      </w:r>
      <w:r>
        <w:t></w:t>
      </w:r>
      <w:r>
        <w:rPr>
          <w:rFonts w:hint="eastAsia"/>
        </w:rPr>
        <w:t>Философские</w:t>
      </w:r>
      <w:r>
        <w:t></w:t>
      </w:r>
      <w:r>
        <w:rPr>
          <w:rFonts w:hint="eastAsia"/>
        </w:rPr>
        <w:t>беседы</w:t>
      </w:r>
      <w:r>
        <w:t></w:t>
      </w:r>
      <w:r>
        <w:t></w:t>
      </w:r>
      <w:r>
        <w:t></w:t>
      </w:r>
      <w:r>
        <w:rPr>
          <w:rFonts w:hint="eastAsia"/>
        </w:rPr>
        <w:t>Сборник</w:t>
      </w:r>
      <w:r>
        <w:t></w:t>
      </w:r>
      <w:r>
        <w:rPr>
          <w:rFonts w:hint="eastAsia"/>
        </w:rPr>
        <w:t>научных</w:t>
      </w:r>
      <w:r>
        <w:t></w:t>
      </w:r>
      <w:r>
        <w:rPr>
          <w:rFonts w:hint="eastAsia"/>
        </w:rPr>
        <w:t>статей</w:t>
      </w:r>
      <w:r>
        <w:t></w:t>
      </w:r>
      <w:r>
        <w:t></w:t>
      </w:r>
      <w:r>
        <w:rPr>
          <w:rFonts w:hint="eastAsia"/>
        </w:rPr>
        <w:t>Выпуск</w:t>
      </w:r>
      <w:r>
        <w:t></w:t>
      </w:r>
      <w:r>
        <w:t></w:t>
      </w:r>
      <w:r>
        <w:t></w:t>
      </w:r>
      <w:r>
        <w:t></w:t>
      </w:r>
      <w:r>
        <w:t></w:t>
      </w:r>
      <w:r>
        <w:t></w:t>
      </w:r>
      <w:r>
        <w:t></w:t>
      </w:r>
      <w:r>
        <w:t></w:t>
      </w:r>
      <w:r>
        <w:t></w:t>
      </w:r>
      <w:r>
        <w:t></w:t>
      </w:r>
      <w:r>
        <w:t></w:t>
      </w:r>
      <w:r>
        <w:t></w:t>
      </w:r>
    </w:p>
    <w:p w14:paraId="36DCCD41" w14:textId="77777777" w:rsidR="002070F6" w:rsidRDefault="002070F6" w:rsidP="002070F6">
      <w:r>
        <w:t></w:t>
      </w:r>
      <w:r>
        <w:t></w:t>
      </w:r>
      <w:r>
        <w:t></w:t>
      </w:r>
      <w:r>
        <w:t></w:t>
      </w:r>
      <w:r>
        <w:t></w:t>
      </w:r>
      <w:r>
        <w:rPr>
          <w:rFonts w:hint="eastAsia"/>
        </w:rPr>
        <w:t>Скиперских</w:t>
      </w:r>
      <w:r>
        <w:t></w:t>
      </w:r>
      <w:r>
        <w:t></w:t>
      </w:r>
      <w:r>
        <w:t></w:t>
      </w:r>
      <w:r>
        <w:t></w:t>
      </w:r>
      <w:r>
        <w:t></w:t>
      </w:r>
      <w:r>
        <w:t></w:t>
      </w:r>
      <w:r>
        <w:rPr>
          <w:rFonts w:hint="eastAsia"/>
        </w:rPr>
        <w:t>Легитимация</w:t>
      </w:r>
      <w:r>
        <w:t></w:t>
      </w:r>
      <w:r>
        <w:rPr>
          <w:rFonts w:hint="eastAsia"/>
        </w:rPr>
        <w:t>и</w:t>
      </w:r>
      <w:r>
        <w:t></w:t>
      </w:r>
      <w:r>
        <w:rPr>
          <w:rFonts w:hint="eastAsia"/>
        </w:rPr>
        <w:t>делегитимация</w:t>
      </w:r>
      <w:r>
        <w:t></w:t>
      </w:r>
      <w:r>
        <w:rPr>
          <w:rFonts w:hint="eastAsia"/>
        </w:rPr>
        <w:t>постсоветских</w:t>
      </w:r>
      <w:r>
        <w:t></w:t>
      </w:r>
      <w:r>
        <w:rPr>
          <w:rFonts w:hint="eastAsia"/>
        </w:rPr>
        <w:t>политических</w:t>
      </w:r>
      <w:r>
        <w:t></w:t>
      </w:r>
      <w:r>
        <w:rPr>
          <w:rFonts w:hint="eastAsia"/>
        </w:rPr>
        <w:t>режимов</w:t>
      </w:r>
      <w:r>
        <w:t></w:t>
      </w:r>
      <w:r>
        <w:t></w:t>
      </w:r>
      <w:r>
        <w:rPr>
          <w:rFonts w:hint="eastAsia"/>
        </w:rPr>
        <w:t>Монография</w:t>
      </w:r>
      <w:r>
        <w:t></w:t>
      </w:r>
      <w:r>
        <w:t></w:t>
      </w:r>
      <w:r>
        <w:t></w:t>
      </w:r>
      <w:r>
        <w:t></w:t>
      </w:r>
      <w:r>
        <w:t></w:t>
      </w:r>
      <w:r>
        <w:t></w:t>
      </w:r>
      <w:r>
        <w:t></w:t>
      </w:r>
      <w:r>
        <w:t></w:t>
      </w:r>
      <w:r>
        <w:rPr>
          <w:rFonts w:hint="eastAsia"/>
        </w:rPr>
        <w:t>Скиперских</w:t>
      </w:r>
      <w:r>
        <w:t></w:t>
      </w:r>
      <w:r>
        <w:t></w:t>
      </w:r>
      <w:r>
        <w:rPr>
          <w:rFonts w:hint="eastAsia"/>
        </w:rPr>
        <w:t>М</w:t>
      </w:r>
      <w:r>
        <w:t></w:t>
      </w:r>
      <w:r>
        <w:rPr>
          <w:rFonts w:hint="eastAsia"/>
        </w:rPr>
        <w:t>во</w:t>
      </w:r>
      <w:r>
        <w:t></w:t>
      </w:r>
      <w:r>
        <w:rPr>
          <w:rFonts w:hint="eastAsia"/>
        </w:rPr>
        <w:t>образования</w:t>
      </w:r>
      <w:r>
        <w:t></w:t>
      </w:r>
      <w:r>
        <w:rPr>
          <w:rFonts w:hint="eastAsia"/>
        </w:rPr>
        <w:t>и</w:t>
      </w:r>
      <w:r>
        <w:t></w:t>
      </w:r>
      <w:r>
        <w:rPr>
          <w:rFonts w:hint="eastAsia"/>
        </w:rPr>
        <w:t>науки</w:t>
      </w:r>
      <w:r>
        <w:t></w:t>
      </w:r>
      <w:r>
        <w:rPr>
          <w:rFonts w:hint="eastAsia"/>
        </w:rPr>
        <w:t>РФ</w:t>
      </w:r>
      <w:r>
        <w:t></w:t>
      </w:r>
      <w:r>
        <w:t></w:t>
      </w:r>
      <w:r>
        <w:rPr>
          <w:rFonts w:hint="eastAsia"/>
        </w:rPr>
        <w:t>Фед</w:t>
      </w:r>
      <w:r>
        <w:t></w:t>
      </w:r>
      <w:r>
        <w:t></w:t>
      </w:r>
      <w:r>
        <w:rPr>
          <w:rFonts w:hint="eastAsia"/>
        </w:rPr>
        <w:t>аг</w:t>
      </w:r>
      <w:r>
        <w:t></w:t>
      </w:r>
      <w:r>
        <w:rPr>
          <w:rFonts w:hint="eastAsia"/>
        </w:rPr>
        <w:t>во</w:t>
      </w:r>
      <w:r>
        <w:t></w:t>
      </w:r>
      <w:r>
        <w:rPr>
          <w:rFonts w:hint="eastAsia"/>
        </w:rPr>
        <w:t>по</w:t>
      </w:r>
      <w:r>
        <w:t></w:t>
      </w:r>
      <w:r>
        <w:rPr>
          <w:rFonts w:hint="eastAsia"/>
        </w:rPr>
        <w:t>образ</w:t>
      </w:r>
      <w:r>
        <w:t></w:t>
      </w:r>
      <w:r>
        <w:t></w:t>
      </w:r>
      <w:r>
        <w:t></w:t>
      </w:r>
      <w:r>
        <w:rPr>
          <w:rFonts w:hint="eastAsia"/>
        </w:rPr>
        <w:t>Гос</w:t>
      </w:r>
      <w:r>
        <w:t></w:t>
      </w:r>
      <w:r>
        <w:t></w:t>
      </w:r>
      <w:r>
        <w:rPr>
          <w:rFonts w:hint="eastAsia"/>
        </w:rPr>
        <w:t>образ</w:t>
      </w:r>
      <w:r>
        <w:t></w:t>
      </w:r>
      <w:r>
        <w:t></w:t>
      </w:r>
      <w:r>
        <w:rPr>
          <w:rFonts w:hint="eastAsia"/>
        </w:rPr>
        <w:t>учр</w:t>
      </w:r>
      <w:r>
        <w:t></w:t>
      </w:r>
      <w:r>
        <w:rPr>
          <w:rFonts w:hint="eastAsia"/>
        </w:rPr>
        <w:t>е</w:t>
      </w:r>
      <w:r>
        <w:t></w:t>
      </w:r>
      <w:r>
        <w:rPr>
          <w:rFonts w:hint="eastAsia"/>
        </w:rPr>
        <w:t>высш</w:t>
      </w:r>
      <w:r>
        <w:t></w:t>
      </w:r>
      <w:r>
        <w:t></w:t>
      </w:r>
      <w:r>
        <w:rPr>
          <w:rFonts w:hint="eastAsia"/>
        </w:rPr>
        <w:t>проф</w:t>
      </w:r>
      <w:r>
        <w:t></w:t>
      </w:r>
      <w:r>
        <w:t></w:t>
      </w:r>
      <w:r>
        <w:rPr>
          <w:rFonts w:hint="eastAsia"/>
        </w:rPr>
        <w:t>образ</w:t>
      </w:r>
      <w:r>
        <w:t></w:t>
      </w:r>
      <w:r>
        <w:t></w:t>
      </w:r>
      <w:r>
        <w:t></w:t>
      </w:r>
      <w:r>
        <w:rPr>
          <w:rFonts w:hint="eastAsia"/>
        </w:rPr>
        <w:t>Елецкий</w:t>
      </w:r>
      <w:r>
        <w:t></w:t>
      </w:r>
      <w:r>
        <w:rPr>
          <w:rFonts w:hint="eastAsia"/>
        </w:rPr>
        <w:t>гос</w:t>
      </w:r>
      <w:r>
        <w:t></w:t>
      </w:r>
      <w:r>
        <w:t></w:t>
      </w:r>
      <w:r>
        <w:rPr>
          <w:rFonts w:hint="eastAsia"/>
        </w:rPr>
        <w:t>ун</w:t>
      </w:r>
      <w:r>
        <w:t></w:t>
      </w:r>
      <w:r>
        <w:rPr>
          <w:rFonts w:hint="eastAsia"/>
        </w:rPr>
        <w:t>т</w:t>
      </w:r>
      <w:r>
        <w:t></w:t>
      </w:r>
      <w:r>
        <w:rPr>
          <w:rFonts w:hint="eastAsia"/>
        </w:rPr>
        <w:t>им</w:t>
      </w:r>
      <w:r>
        <w:t></w:t>
      </w:r>
      <w:r>
        <w:t></w:t>
      </w:r>
      <w:r>
        <w:rPr>
          <w:rFonts w:hint="eastAsia"/>
        </w:rPr>
        <w:t>И</w:t>
      </w:r>
      <w:r>
        <w:t></w:t>
      </w:r>
      <w:r>
        <w:rPr>
          <w:rFonts w:hint="eastAsia"/>
        </w:rPr>
        <w:t>А</w:t>
      </w:r>
      <w:r>
        <w:t></w:t>
      </w:r>
      <w:r>
        <w:t></w:t>
      </w:r>
      <w:r>
        <w:rPr>
          <w:rFonts w:hint="eastAsia"/>
        </w:rPr>
        <w:t>Бунина</w:t>
      </w:r>
      <w:r>
        <w:t></w:t>
      </w:r>
      <w:r>
        <w:t></w:t>
      </w:r>
      <w:r>
        <w:t></w:t>
      </w:r>
      <w:r>
        <w:rPr>
          <w:rFonts w:hint="eastAsia"/>
        </w:rPr>
        <w:t>Елец</w:t>
      </w:r>
      <w:r>
        <w:t></w:t>
      </w:r>
      <w:r>
        <w:t></w:t>
      </w:r>
      <w:r>
        <w:t></w:t>
      </w:r>
      <w:r>
        <w:t></w:t>
      </w:r>
      <w:r>
        <w:t></w:t>
      </w:r>
      <w:r>
        <w:t></w:t>
      </w:r>
      <w:r>
        <w:t></w:t>
      </w:r>
    </w:p>
    <w:p w14:paraId="4FBAF507" w14:textId="77777777" w:rsidR="002070F6" w:rsidRDefault="002070F6" w:rsidP="002070F6">
      <w:r>
        <w:t></w:t>
      </w:r>
      <w:r>
        <w:t></w:t>
      </w:r>
      <w:r>
        <w:t></w:t>
      </w:r>
      <w:r>
        <w:t></w:t>
      </w:r>
      <w:r>
        <w:t></w:t>
      </w:r>
      <w:r>
        <w:rPr>
          <w:rFonts w:hint="eastAsia"/>
        </w:rPr>
        <w:t>Скиперских</w:t>
      </w:r>
      <w:r>
        <w:t></w:t>
      </w:r>
      <w:r>
        <w:t></w:t>
      </w:r>
      <w:r>
        <w:t></w:t>
      </w:r>
      <w:r>
        <w:t></w:t>
      </w:r>
      <w:r>
        <w:t></w:t>
      </w:r>
      <w:r>
        <w:t></w:t>
      </w:r>
      <w:r>
        <w:rPr>
          <w:rFonts w:hint="eastAsia"/>
        </w:rPr>
        <w:t>Механизмы</w:t>
      </w:r>
      <w:r>
        <w:t></w:t>
      </w:r>
      <w:r>
        <w:rPr>
          <w:rFonts w:hint="eastAsia"/>
        </w:rPr>
        <w:t>легитимации</w:t>
      </w:r>
      <w:r>
        <w:t></w:t>
      </w:r>
      <w:r>
        <w:rPr>
          <w:rFonts w:hint="eastAsia"/>
        </w:rPr>
        <w:t>политической</w:t>
      </w:r>
      <w:r>
        <w:t></w:t>
      </w:r>
      <w:r>
        <w:rPr>
          <w:rFonts w:hint="eastAsia"/>
        </w:rPr>
        <w:t>власти</w:t>
      </w:r>
      <w:r>
        <w:t></w:t>
      </w:r>
      <w:r>
        <w:rPr>
          <w:rFonts w:hint="eastAsia"/>
        </w:rPr>
        <w:t>на</w:t>
      </w:r>
      <w:r>
        <w:t></w:t>
      </w:r>
      <w:r>
        <w:rPr>
          <w:rFonts w:hint="eastAsia"/>
        </w:rPr>
        <w:t>постсоветском</w:t>
      </w:r>
      <w:r>
        <w:t></w:t>
      </w:r>
      <w:r>
        <w:rPr>
          <w:rFonts w:hint="eastAsia"/>
        </w:rPr>
        <w:t>пространстве</w:t>
      </w:r>
      <w:r>
        <w:t></w:t>
      </w:r>
      <w:r>
        <w:t></w:t>
      </w:r>
      <w:r>
        <w:rPr>
          <w:rFonts w:hint="eastAsia"/>
        </w:rPr>
        <w:t>Диссертация</w:t>
      </w:r>
      <w:r>
        <w:t></w:t>
      </w:r>
      <w:r>
        <w:t></w:t>
      </w:r>
      <w:r>
        <w:rPr>
          <w:rFonts w:hint="eastAsia"/>
        </w:rPr>
        <w:t>канд</w:t>
      </w:r>
      <w:r>
        <w:t></w:t>
      </w:r>
      <w:r>
        <w:rPr>
          <w:rFonts w:hint="eastAsia"/>
        </w:rPr>
        <w:t>юрид</w:t>
      </w:r>
      <w:r>
        <w:t></w:t>
      </w:r>
      <w:r>
        <w:rPr>
          <w:rFonts w:hint="eastAsia"/>
        </w:rPr>
        <w:t>наук</w:t>
      </w:r>
      <w:r>
        <w:t></w:t>
      </w:r>
      <w:r>
        <w:t></w:t>
      </w:r>
      <w:r>
        <w:rPr>
          <w:rFonts w:hint="eastAsia"/>
        </w:rPr>
        <w:t>Воронеж</w:t>
      </w:r>
      <w:r>
        <w:t></w:t>
      </w:r>
      <w:r>
        <w:t></w:t>
      </w:r>
      <w:r>
        <w:t></w:t>
      </w:r>
      <w:r>
        <w:t></w:t>
      </w:r>
      <w:r>
        <w:t></w:t>
      </w:r>
      <w:r>
        <w:t></w:t>
      </w:r>
      <w:r>
        <w:t></w:t>
      </w:r>
    </w:p>
    <w:p w14:paraId="5256F325" w14:textId="77777777" w:rsidR="002070F6" w:rsidRDefault="002070F6" w:rsidP="002070F6">
      <w:r>
        <w:t></w:t>
      </w:r>
      <w:r>
        <w:t></w:t>
      </w:r>
      <w:r>
        <w:t></w:t>
      </w:r>
      <w:r>
        <w:t></w:t>
      </w:r>
      <w:r>
        <w:t></w:t>
      </w:r>
      <w:r>
        <w:rPr>
          <w:rFonts w:hint="eastAsia"/>
        </w:rPr>
        <w:t>Скоробогацкий</w:t>
      </w:r>
      <w:r>
        <w:t></w:t>
      </w:r>
      <w:r>
        <w:rPr>
          <w:rFonts w:hint="eastAsia"/>
        </w:rPr>
        <w:t>В</w:t>
      </w:r>
      <w:r>
        <w:t></w:t>
      </w:r>
      <w:r>
        <w:rPr>
          <w:rFonts w:hint="eastAsia"/>
        </w:rPr>
        <w:t>В</w:t>
      </w:r>
      <w:r>
        <w:t></w:t>
      </w:r>
      <w:r>
        <w:t></w:t>
      </w:r>
      <w:r>
        <w:rPr>
          <w:rFonts w:hint="eastAsia"/>
        </w:rPr>
        <w:t>Коррупция</w:t>
      </w:r>
      <w:r>
        <w:t></w:t>
      </w:r>
      <w:r>
        <w:rPr>
          <w:rFonts w:hint="eastAsia"/>
        </w:rPr>
        <w:t>как</w:t>
      </w:r>
      <w:r>
        <w:t></w:t>
      </w:r>
      <w:r>
        <w:rPr>
          <w:rFonts w:hint="eastAsia"/>
        </w:rPr>
        <w:t>способ</w:t>
      </w:r>
      <w:r>
        <w:t></w:t>
      </w:r>
      <w:r>
        <w:rPr>
          <w:rFonts w:hint="eastAsia"/>
        </w:rPr>
        <w:t>легитимации</w:t>
      </w:r>
      <w:r>
        <w:t></w:t>
      </w:r>
      <w:r>
        <w:rPr>
          <w:rFonts w:hint="eastAsia"/>
        </w:rPr>
        <w:t>власти</w:t>
      </w:r>
      <w:r>
        <w:t></w:t>
      </w:r>
      <w:r>
        <w:t></w:t>
      </w:r>
      <w:r>
        <w:t></w:t>
      </w:r>
      <w:r>
        <w:t></w:t>
      </w:r>
      <w:r>
        <w:rPr>
          <w:rFonts w:hint="eastAsia"/>
        </w:rPr>
        <w:t>Сайт</w:t>
      </w:r>
      <w:r>
        <w:t></w:t>
      </w:r>
      <w:r>
        <w:rPr>
          <w:rFonts w:hint="eastAsia"/>
        </w:rPr>
        <w:t>Владивостокского</w:t>
      </w:r>
      <w:r>
        <w:t></w:t>
      </w:r>
      <w:r>
        <w:rPr>
          <w:rFonts w:hint="eastAsia"/>
        </w:rPr>
        <w:t>центра</w:t>
      </w:r>
      <w:r>
        <w:t></w:t>
      </w:r>
      <w:r>
        <w:rPr>
          <w:rFonts w:hint="eastAsia"/>
        </w:rPr>
        <w:t>исследования</w:t>
      </w:r>
      <w:r>
        <w:t></w:t>
      </w:r>
      <w:r>
        <w:rPr>
          <w:rFonts w:hint="eastAsia"/>
        </w:rPr>
        <w:t>организованной</w:t>
      </w:r>
      <w:r>
        <w:t></w:t>
      </w:r>
      <w:r>
        <w:rPr>
          <w:rFonts w:hint="eastAsia"/>
        </w:rPr>
        <w:t>преступности</w:t>
      </w:r>
      <w:r>
        <w:t></w:t>
      </w:r>
      <w:r>
        <w:rPr>
          <w:rFonts w:hint="eastAsia"/>
        </w:rPr>
        <w:t>при</w:t>
      </w:r>
      <w:r>
        <w:t></w:t>
      </w:r>
      <w:r>
        <w:rPr>
          <w:rFonts w:hint="eastAsia"/>
        </w:rPr>
        <w:t>Юридическом</w:t>
      </w:r>
      <w:r>
        <w:t></w:t>
      </w:r>
      <w:r>
        <w:rPr>
          <w:rFonts w:hint="eastAsia"/>
        </w:rPr>
        <w:t>институте</w:t>
      </w:r>
      <w:r>
        <w:t></w:t>
      </w:r>
      <w:r>
        <w:rPr>
          <w:rFonts w:hint="eastAsia"/>
        </w:rPr>
        <w:t>ДВГУ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CBAB7F8" w14:textId="77777777" w:rsidR="002070F6" w:rsidRDefault="002070F6" w:rsidP="002070F6">
      <w:r>
        <w:t></w:t>
      </w:r>
      <w:r>
        <w:t></w:t>
      </w:r>
      <w:r>
        <w:t></w:t>
      </w:r>
      <w:r>
        <w:t></w:t>
      </w:r>
      <w:r>
        <w:t></w:t>
      </w:r>
      <w:r>
        <w:rPr>
          <w:rFonts w:hint="eastAsia"/>
        </w:rPr>
        <w:t>Современная</w:t>
      </w:r>
      <w:r>
        <w:t></w:t>
      </w:r>
      <w:r>
        <w:rPr>
          <w:rFonts w:hint="eastAsia"/>
        </w:rPr>
        <w:t>энциклопедия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23083A7" w14:textId="77777777" w:rsidR="002070F6" w:rsidRDefault="002070F6" w:rsidP="002070F6">
      <w:r>
        <w:t></w:t>
      </w:r>
      <w:r>
        <w:t></w:t>
      </w:r>
      <w:r>
        <w:t></w:t>
      </w:r>
      <w:r>
        <w:t></w:t>
      </w:r>
      <w:r>
        <w:t></w:t>
      </w:r>
      <w:r>
        <w:rPr>
          <w:rFonts w:hint="eastAsia"/>
        </w:rPr>
        <w:t>Современный</w:t>
      </w:r>
      <w:r>
        <w:t></w:t>
      </w:r>
      <w:r>
        <w:rPr>
          <w:rFonts w:hint="eastAsia"/>
        </w:rPr>
        <w:t>толковый</w:t>
      </w:r>
      <w:r>
        <w:t></w:t>
      </w:r>
      <w:r>
        <w:rPr>
          <w:rFonts w:hint="eastAsia"/>
        </w:rPr>
        <w:t>словарь</w:t>
      </w:r>
      <w:r>
        <w:t></w:t>
      </w:r>
      <w:r>
        <w:rPr>
          <w:rFonts w:hint="eastAsia"/>
        </w:rPr>
        <w:t>русского</w:t>
      </w:r>
      <w:r>
        <w:t></w:t>
      </w:r>
      <w:r>
        <w:rPr>
          <w:rFonts w:hint="eastAsia"/>
        </w:rPr>
        <w:t>языка</w:t>
      </w:r>
      <w:r>
        <w:t></w:t>
      </w:r>
      <w:r>
        <w:t></w:t>
      </w:r>
      <w:r>
        <w:rPr>
          <w:rFonts w:hint="eastAsia"/>
        </w:rPr>
        <w:t>В</w:t>
      </w:r>
      <w:r>
        <w:t></w:t>
      </w:r>
      <w:r>
        <w:t></w:t>
      </w:r>
      <w:r>
        <w:t></w:t>
      </w:r>
      <w:r>
        <w:rPr>
          <w:rFonts w:hint="eastAsia"/>
        </w:rPr>
        <w:t>т</w:t>
      </w:r>
      <w:r>
        <w:t></w:t>
      </w:r>
      <w:r>
        <w:t></w:t>
      </w:r>
      <w:r>
        <w:rPr>
          <w:rFonts w:hint="eastAsia"/>
        </w:rPr>
        <w:t>Ефремова</w:t>
      </w:r>
      <w:r>
        <w:t></w:t>
      </w:r>
      <w:r>
        <w:rPr>
          <w:rFonts w:hint="eastAsia"/>
        </w:rPr>
        <w:t>Т</w:t>
      </w:r>
      <w:r>
        <w:t></w:t>
      </w:r>
      <w:r>
        <w:rPr>
          <w:rFonts w:hint="eastAsia"/>
        </w:rPr>
        <w:t>Ф</w:t>
      </w:r>
      <w:r>
        <w:t></w:t>
      </w:r>
      <w:r>
        <w:t></w:t>
      </w:r>
      <w:r>
        <w:t></w:t>
      </w:r>
      <w:r>
        <w:rPr>
          <w:rFonts w:hint="eastAsia"/>
        </w:rPr>
        <w:t>М</w:t>
      </w:r>
      <w:r>
        <w:t></w:t>
      </w:r>
      <w:r>
        <w:t></w:t>
      </w:r>
      <w:r>
        <w:t></w:t>
      </w:r>
      <w:r>
        <w:t></w:t>
      </w:r>
      <w:r>
        <w:t></w:t>
      </w:r>
      <w:r>
        <w:t></w:t>
      </w:r>
      <w:r>
        <w:t></w:t>
      </w:r>
      <w:r>
        <w:t></w:t>
      </w:r>
      <w:r>
        <w:rPr>
          <w:rFonts w:hint="eastAsia"/>
        </w:rPr>
        <w:t>Астрель</w:t>
      </w:r>
      <w:r>
        <w:t></w:t>
      </w:r>
      <w:r>
        <w:t></w:t>
      </w:r>
      <w:r>
        <w:t></w:t>
      </w:r>
      <w:r>
        <w:t></w:t>
      </w:r>
      <w:r>
        <w:t></w:t>
      </w:r>
      <w:r>
        <w:t></w:t>
      </w:r>
      <w:r>
        <w:t></w:t>
      </w:r>
    </w:p>
    <w:p w14:paraId="2A378080" w14:textId="77777777" w:rsidR="002070F6" w:rsidRDefault="002070F6" w:rsidP="002070F6">
      <w:r>
        <w:t></w:t>
      </w:r>
      <w:r>
        <w:t></w:t>
      </w:r>
      <w:r>
        <w:t></w:t>
      </w:r>
      <w:r>
        <w:t></w:t>
      </w:r>
      <w:r>
        <w:t></w:t>
      </w:r>
      <w:r>
        <w:rPr>
          <w:rFonts w:hint="eastAsia"/>
        </w:rPr>
        <w:t>Соловьев</w:t>
      </w:r>
      <w:r>
        <w:t></w:t>
      </w:r>
      <w:r>
        <w:rPr>
          <w:rFonts w:hint="eastAsia"/>
        </w:rPr>
        <w:t>А</w:t>
      </w:r>
      <w:r>
        <w:t></w:t>
      </w:r>
      <w:r>
        <w:rPr>
          <w:rFonts w:hint="eastAsia"/>
        </w:rPr>
        <w:t>И</w:t>
      </w:r>
      <w:r>
        <w:t></w:t>
      </w:r>
      <w:r>
        <w:t></w:t>
      </w:r>
      <w:r>
        <w:rPr>
          <w:rFonts w:hint="eastAsia"/>
        </w:rPr>
        <w:t>Легальное</w:t>
      </w:r>
      <w:r>
        <w:t></w:t>
      </w:r>
      <w:r>
        <w:rPr>
          <w:rFonts w:hint="eastAsia"/>
        </w:rPr>
        <w:t>и</w:t>
      </w:r>
      <w:r>
        <w:t></w:t>
      </w:r>
      <w:r>
        <w:rPr>
          <w:rFonts w:hint="eastAsia"/>
        </w:rPr>
        <w:t>легитимное</w:t>
      </w:r>
      <w:r>
        <w:t></w:t>
      </w:r>
      <w:r>
        <w:rPr>
          <w:rFonts w:hint="eastAsia"/>
        </w:rPr>
        <w:t>в</w:t>
      </w:r>
      <w:r>
        <w:t></w:t>
      </w:r>
      <w:r>
        <w:rPr>
          <w:rFonts w:hint="eastAsia"/>
        </w:rPr>
        <w:t>государственно</w:t>
      </w:r>
      <w:r>
        <w:t></w:t>
      </w:r>
      <w:r>
        <w:rPr>
          <w:rFonts w:hint="eastAsia"/>
        </w:rPr>
        <w:t>правовой</w:t>
      </w:r>
      <w:r>
        <w:t></w:t>
      </w:r>
      <w:r>
        <w:rPr>
          <w:rFonts w:hint="eastAsia"/>
        </w:rPr>
        <w:t>истории</w:t>
      </w:r>
      <w:r>
        <w:t></w:t>
      </w:r>
      <w:r>
        <w:rPr>
          <w:rFonts w:hint="eastAsia"/>
        </w:rPr>
        <w:t>России</w:t>
      </w:r>
      <w:r>
        <w:t></w:t>
      </w:r>
      <w:r>
        <w:t></w:t>
      </w:r>
      <w:r>
        <w:t></w:t>
      </w:r>
      <w:r>
        <w:t></w:t>
      </w:r>
      <w:r>
        <w:rPr>
          <w:rFonts w:hint="eastAsia"/>
        </w:rPr>
        <w:t>столетия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E497861" w14:textId="77777777" w:rsidR="002070F6" w:rsidRDefault="002070F6" w:rsidP="002070F6">
      <w:r>
        <w:t></w:t>
      </w:r>
      <w:r>
        <w:t></w:t>
      </w:r>
      <w:r>
        <w:t></w:t>
      </w:r>
      <w:r>
        <w:t></w:t>
      </w:r>
      <w:r>
        <w:t></w:t>
      </w:r>
      <w:r>
        <w:rPr>
          <w:rFonts w:hint="eastAsia"/>
        </w:rPr>
        <w:t>Стерлядев</w:t>
      </w:r>
      <w:r>
        <w:t></w:t>
      </w:r>
      <w:r>
        <w:rPr>
          <w:rFonts w:hint="eastAsia"/>
        </w:rPr>
        <w:t>Э</w:t>
      </w:r>
      <w:r>
        <w:t></w:t>
      </w:r>
      <w:r>
        <w:rPr>
          <w:rFonts w:hint="eastAsia"/>
        </w:rPr>
        <w:t>В</w:t>
      </w:r>
      <w:r>
        <w:t></w:t>
      </w:r>
      <w:r>
        <w:t></w:t>
      </w:r>
      <w:r>
        <w:rPr>
          <w:rFonts w:hint="eastAsia"/>
        </w:rPr>
        <w:t>Легальность</w:t>
      </w:r>
      <w:r>
        <w:t></w:t>
      </w:r>
      <w:r>
        <w:rPr>
          <w:rFonts w:hint="eastAsia"/>
        </w:rPr>
        <w:t>и</w:t>
      </w:r>
      <w:r>
        <w:t></w:t>
      </w:r>
      <w:r>
        <w:rPr>
          <w:rFonts w:hint="eastAsia"/>
        </w:rPr>
        <w:t>легитимность</w:t>
      </w:r>
      <w:r>
        <w:t></w:t>
      </w:r>
      <w:r>
        <w:rPr>
          <w:rFonts w:hint="eastAsia"/>
        </w:rPr>
        <w:t>государственной</w:t>
      </w:r>
      <w:r>
        <w:t></w:t>
      </w:r>
      <w:r>
        <w:rPr>
          <w:rFonts w:hint="eastAsia"/>
        </w:rPr>
        <w:t>власти</w:t>
      </w:r>
      <w:r>
        <w:t></w:t>
      </w:r>
      <w:r>
        <w:t></w:t>
      </w:r>
      <w:r>
        <w:t></w:t>
      </w:r>
      <w:r>
        <w:t></w:t>
      </w:r>
      <w:r>
        <w:rPr>
          <w:rFonts w:hint="eastAsia"/>
        </w:rPr>
        <w:t>Проблема</w:t>
      </w:r>
      <w:r>
        <w:t></w:t>
      </w:r>
      <w:r>
        <w:rPr>
          <w:rFonts w:hint="eastAsia"/>
        </w:rPr>
        <w:t>правосубъектности</w:t>
      </w:r>
      <w:r>
        <w:t></w:t>
      </w:r>
      <w:r>
        <w:t></w:t>
      </w:r>
      <w:r>
        <w:rPr>
          <w:rFonts w:hint="eastAsia"/>
        </w:rPr>
        <w:t>Выпуск</w:t>
      </w:r>
      <w:r>
        <w:t></w:t>
      </w:r>
      <w:r>
        <w:t></w:t>
      </w:r>
      <w:r>
        <w:t></w:t>
      </w:r>
      <w:r>
        <w:t></w:t>
      </w:r>
      <w:r>
        <w:rPr>
          <w:rFonts w:hint="eastAsia"/>
        </w:rPr>
        <w:t>Самара</w:t>
      </w:r>
      <w:r>
        <w:t></w:t>
      </w:r>
      <w:r>
        <w:t></w:t>
      </w:r>
      <w:r>
        <w:rPr>
          <w:rFonts w:hint="eastAsia"/>
        </w:rPr>
        <w:t>Самарская</w:t>
      </w:r>
      <w:r>
        <w:t></w:t>
      </w:r>
      <w:r>
        <w:rPr>
          <w:rFonts w:hint="eastAsia"/>
        </w:rPr>
        <w:t>гуманитарная</w:t>
      </w:r>
      <w:r>
        <w:t></w:t>
      </w:r>
      <w:r>
        <w:rPr>
          <w:rFonts w:hint="eastAsia"/>
        </w:rPr>
        <w:t>академия</w:t>
      </w:r>
      <w:r>
        <w:t></w:t>
      </w:r>
      <w:r>
        <w:t></w:t>
      </w:r>
      <w:r>
        <w:t></w:t>
      </w:r>
      <w:r>
        <w:t></w:t>
      </w:r>
      <w:r>
        <w:t></w:t>
      </w:r>
      <w:r>
        <w:t></w:t>
      </w:r>
      <w:r>
        <w:t></w:t>
      </w:r>
    </w:p>
    <w:p w14:paraId="539BFED3" w14:textId="77777777" w:rsidR="002070F6" w:rsidRDefault="002070F6" w:rsidP="002070F6">
      <w:r>
        <w:t></w:t>
      </w:r>
      <w:r>
        <w:t></w:t>
      </w:r>
      <w:r>
        <w:t></w:t>
      </w:r>
      <w:r>
        <w:t></w:t>
      </w:r>
      <w:r>
        <w:t></w:t>
      </w:r>
      <w:r>
        <w:rPr>
          <w:rFonts w:hint="eastAsia"/>
        </w:rPr>
        <w:t>Стрепков</w:t>
      </w:r>
      <w:r>
        <w:t></w:t>
      </w:r>
      <w:r>
        <w:rPr>
          <w:rFonts w:hint="eastAsia"/>
        </w:rPr>
        <w:t>А</w:t>
      </w:r>
      <w:r>
        <w:t></w:t>
      </w:r>
      <w:r>
        <w:rPr>
          <w:rFonts w:hint="eastAsia"/>
        </w:rPr>
        <w:t>И</w:t>
      </w:r>
      <w:r>
        <w:t></w:t>
      </w:r>
      <w:r>
        <w:t></w:t>
      </w:r>
      <w:r>
        <w:rPr>
          <w:rFonts w:hint="eastAsia"/>
        </w:rPr>
        <w:t>Индивидуальная</w:t>
      </w:r>
      <w:r>
        <w:t></w:t>
      </w:r>
      <w:r>
        <w:rPr>
          <w:rFonts w:hint="eastAsia"/>
        </w:rPr>
        <w:t>легитимация</w:t>
      </w:r>
      <w:r>
        <w:t></w:t>
      </w:r>
      <w:r>
        <w:rPr>
          <w:rFonts w:hint="eastAsia"/>
        </w:rPr>
        <w:t>социальной</w:t>
      </w:r>
      <w:r>
        <w:t></w:t>
      </w:r>
      <w:r>
        <w:rPr>
          <w:rFonts w:hint="eastAsia"/>
        </w:rPr>
        <w:t>политики</w:t>
      </w:r>
      <w:r>
        <w:t></w:t>
      </w:r>
      <w:r>
        <w:rPr>
          <w:rFonts w:hint="eastAsia"/>
        </w:rPr>
        <w:t>современного</w:t>
      </w:r>
      <w:r>
        <w:t></w:t>
      </w:r>
      <w:r>
        <w:rPr>
          <w:rFonts w:hint="eastAsia"/>
        </w:rPr>
        <w:t>государства</w:t>
      </w:r>
      <w:r>
        <w:t></w:t>
      </w:r>
      <w:r>
        <w:t></w:t>
      </w:r>
      <w:r>
        <w:rPr>
          <w:rFonts w:hint="eastAsia"/>
        </w:rPr>
        <w:t>ди</w:t>
      </w:r>
      <w:r>
        <w:rPr>
          <w:rFonts w:hint="eastAsia"/>
        </w:rPr>
        <w:lastRenderedPageBreak/>
        <w:t>сс</w:t>
      </w:r>
      <w:r>
        <w:t></w:t>
      </w:r>
      <w:r>
        <w:t></w:t>
      </w:r>
      <w:r>
        <w:rPr>
          <w:rFonts w:hint="eastAsia"/>
        </w:rPr>
        <w:t>докт</w:t>
      </w:r>
      <w:r>
        <w:t></w:t>
      </w:r>
      <w:r>
        <w:rPr>
          <w:rFonts w:hint="eastAsia"/>
        </w:rPr>
        <w:t>политич</w:t>
      </w:r>
      <w:r>
        <w:t></w:t>
      </w:r>
      <w:r>
        <w:rPr>
          <w:rFonts w:hint="eastAsia"/>
        </w:rPr>
        <w:t>наук</w:t>
      </w:r>
      <w:r>
        <w:t></w:t>
      </w:r>
      <w:r>
        <w:t></w:t>
      </w:r>
      <w:r>
        <w:t></w:t>
      </w:r>
      <w:r>
        <w:t></w:t>
      </w:r>
      <w:r>
        <w:t></w:t>
      </w:r>
      <w:r>
        <w:t></w:t>
      </w:r>
      <w:r>
        <w:t></w:t>
      </w:r>
      <w:r>
        <w:t></w:t>
      </w:r>
      <w:r>
        <w:t></w:t>
      </w:r>
      <w:r>
        <w:t></w:t>
      </w:r>
      <w:r>
        <w:t></w:t>
      </w:r>
      <w:r>
        <w:t></w:t>
      </w:r>
      <w:r>
        <w:rPr>
          <w:rFonts w:hint="eastAsia"/>
        </w:rPr>
        <w:t>СПб</w:t>
      </w:r>
      <w:r>
        <w:t></w:t>
      </w:r>
      <w:r>
        <w:t></w:t>
      </w:r>
      <w:r>
        <w:t></w:t>
      </w:r>
      <w:r>
        <w:t></w:t>
      </w:r>
      <w:r>
        <w:t></w:t>
      </w:r>
      <w:r>
        <w:t></w:t>
      </w:r>
      <w:r>
        <w:t></w:t>
      </w:r>
    </w:p>
    <w:p w14:paraId="228BB979" w14:textId="77777777" w:rsidR="002070F6" w:rsidRDefault="002070F6" w:rsidP="002070F6">
      <w:r>
        <w:t></w:t>
      </w:r>
      <w:r>
        <w:t></w:t>
      </w:r>
      <w:r>
        <w:t></w:t>
      </w:r>
      <w:r>
        <w:t></w:t>
      </w:r>
      <w:r>
        <w:t></w:t>
      </w:r>
      <w:r>
        <w:rPr>
          <w:rFonts w:hint="eastAsia"/>
        </w:rPr>
        <w:t>Строгович</w:t>
      </w:r>
      <w:r>
        <w:t></w:t>
      </w:r>
      <w:r>
        <w:rPr>
          <w:rFonts w:hint="eastAsia"/>
        </w:rPr>
        <w:t>М</w:t>
      </w:r>
      <w:r>
        <w:t></w:t>
      </w:r>
      <w:r>
        <w:t></w:t>
      </w:r>
      <w:r>
        <w:rPr>
          <w:rFonts w:hint="eastAsia"/>
        </w:rPr>
        <w:t>С</w:t>
      </w:r>
      <w:r>
        <w:t></w:t>
      </w:r>
      <w:r>
        <w:t></w:t>
      </w:r>
      <w:r>
        <w:rPr>
          <w:rFonts w:hint="eastAsia"/>
        </w:rPr>
        <w:t>Избранные</w:t>
      </w:r>
      <w:r>
        <w:t></w:t>
      </w:r>
      <w:r>
        <w:rPr>
          <w:rFonts w:hint="eastAsia"/>
        </w:rPr>
        <w:t>труды</w:t>
      </w:r>
      <w:r>
        <w:t></w:t>
      </w:r>
      <w:r>
        <w:t></w:t>
      </w:r>
      <w:r>
        <w:rPr>
          <w:rFonts w:hint="eastAsia"/>
        </w:rPr>
        <w:t>Т</w:t>
      </w:r>
      <w:r>
        <w:t></w:t>
      </w:r>
      <w:r>
        <w:t></w:t>
      </w:r>
      <w:r>
        <w:t></w:t>
      </w:r>
      <w:r>
        <w:t></w:t>
      </w:r>
      <w:r>
        <w:t></w:t>
      </w:r>
      <w:r>
        <w:rPr>
          <w:rFonts w:hint="eastAsia"/>
        </w:rPr>
        <w:t>С</w:t>
      </w:r>
      <w:r>
        <w:t></w:t>
      </w:r>
      <w:r>
        <w:t></w:t>
      </w:r>
      <w:r>
        <w:t></w:t>
      </w:r>
      <w:r>
        <w:t></w:t>
      </w:r>
      <w:r>
        <w:t></w:t>
      </w:r>
      <w:r>
        <w:t></w:t>
      </w:r>
    </w:p>
    <w:p w14:paraId="6557221C" w14:textId="77777777" w:rsidR="002070F6" w:rsidRDefault="002070F6" w:rsidP="002070F6">
      <w:r>
        <w:t></w:t>
      </w:r>
      <w:r>
        <w:t></w:t>
      </w:r>
      <w:r>
        <w:t></w:t>
      </w:r>
      <w:r>
        <w:t></w:t>
      </w:r>
      <w:r>
        <w:t></w:t>
      </w:r>
      <w:r>
        <w:rPr>
          <w:rFonts w:hint="eastAsia"/>
        </w:rPr>
        <w:t>Технология</w:t>
      </w:r>
      <w:r>
        <w:t></w:t>
      </w:r>
      <w:r>
        <w:rPr>
          <w:rFonts w:hint="eastAsia"/>
        </w:rPr>
        <w:t>власти</w:t>
      </w:r>
      <w:r>
        <w:t></w:t>
      </w:r>
      <w:r>
        <w:t></w:t>
      </w:r>
      <w:r>
        <w:t></w:t>
      </w:r>
      <w:r>
        <w:t></w:t>
      </w:r>
      <w:r>
        <w:rPr>
          <w:rFonts w:hint="eastAsia"/>
        </w:rPr>
        <w:t>Диалог</w:t>
      </w:r>
      <w:r>
        <w:t></w:t>
      </w:r>
      <w:r>
        <w:t></w:t>
      </w:r>
      <w:r>
        <w:t></w:t>
      </w:r>
      <w:r>
        <w:t></w:t>
      </w:r>
      <w:r>
        <w:t></w:t>
      </w:r>
      <w:r>
        <w:t></w:t>
      </w:r>
      <w:r>
        <w:t></w:t>
      </w:r>
      <w:r>
        <w:t></w:t>
      </w:r>
      <w:r>
        <w:rPr>
          <w:rFonts w:hint="eastAsia"/>
        </w:rPr>
        <w:t>№</w:t>
      </w:r>
      <w:r>
        <w:t></w:t>
      </w:r>
      <w:r>
        <w:t></w:t>
      </w:r>
      <w:r>
        <w:t></w:t>
      </w:r>
    </w:p>
    <w:p w14:paraId="5AC46D21" w14:textId="77777777" w:rsidR="002070F6" w:rsidRDefault="002070F6" w:rsidP="002070F6">
      <w:r>
        <w:t></w:t>
      </w:r>
      <w:r>
        <w:t></w:t>
      </w:r>
      <w:r>
        <w:t></w:t>
      </w:r>
      <w:r>
        <w:t></w:t>
      </w:r>
      <w:r>
        <w:t></w:t>
      </w:r>
      <w:r>
        <w:rPr>
          <w:rFonts w:hint="eastAsia"/>
        </w:rPr>
        <w:t>Тоффлер</w:t>
      </w:r>
      <w:r>
        <w:t></w:t>
      </w:r>
      <w:r>
        <w:rPr>
          <w:rFonts w:hint="eastAsia"/>
        </w:rPr>
        <w:t>Э</w:t>
      </w:r>
      <w:r>
        <w:t></w:t>
      </w:r>
      <w:r>
        <w:t></w:t>
      </w:r>
      <w:r>
        <w:rPr>
          <w:rFonts w:hint="eastAsia"/>
        </w:rPr>
        <w:t>Метаморфозы</w:t>
      </w:r>
      <w:r>
        <w:t></w:t>
      </w:r>
      <w:r>
        <w:rPr>
          <w:rFonts w:hint="eastAsia"/>
        </w:rPr>
        <w:t>власти</w:t>
      </w:r>
      <w:r>
        <w:t></w:t>
      </w:r>
      <w:r>
        <w:t></w:t>
      </w:r>
      <w:r>
        <w:rPr>
          <w:rFonts w:hint="eastAsia"/>
        </w:rPr>
        <w:t>Знание</w:t>
      </w:r>
      <w:r>
        <w:t></w:t>
      </w:r>
      <w:r>
        <w:t></w:t>
      </w:r>
      <w:r>
        <w:rPr>
          <w:rFonts w:hint="eastAsia"/>
        </w:rPr>
        <w:t>богатство</w:t>
      </w:r>
      <w:r>
        <w:t></w:t>
      </w:r>
      <w:r>
        <w:rPr>
          <w:rFonts w:hint="eastAsia"/>
        </w:rPr>
        <w:t>и</w:t>
      </w:r>
      <w:r>
        <w:t></w:t>
      </w:r>
      <w:r>
        <w:rPr>
          <w:rFonts w:hint="eastAsia"/>
        </w:rPr>
        <w:t>сила</w:t>
      </w:r>
      <w:r>
        <w:t></w:t>
      </w:r>
      <w:r>
        <w:rPr>
          <w:rFonts w:hint="eastAsia"/>
        </w:rPr>
        <w:t>на</w:t>
      </w:r>
      <w:r>
        <w:t></w:t>
      </w:r>
      <w:r>
        <w:rPr>
          <w:rFonts w:hint="eastAsia"/>
        </w:rPr>
        <w:t>пороге</w:t>
      </w:r>
      <w:r>
        <w:t></w:t>
      </w:r>
      <w:r>
        <w:t></w:t>
      </w:r>
      <w:r>
        <w:t></w:t>
      </w:r>
      <w:r>
        <w:t></w:t>
      </w:r>
      <w:r>
        <w:t></w:t>
      </w:r>
      <w:r>
        <w:rPr>
          <w:rFonts w:hint="eastAsia"/>
        </w:rPr>
        <w:t>века</w:t>
      </w:r>
      <w:r>
        <w:t></w:t>
      </w:r>
      <w:r>
        <w:t></w:t>
      </w:r>
      <w:r>
        <w:rPr>
          <w:rFonts w:hint="eastAsia"/>
        </w:rPr>
        <w:t>М</w:t>
      </w:r>
      <w:r>
        <w:t></w:t>
      </w:r>
      <w:r>
        <w:t></w:t>
      </w:r>
      <w:r>
        <w:t></w:t>
      </w:r>
      <w:r>
        <w:t></w:t>
      </w:r>
      <w:r>
        <w:t></w:t>
      </w:r>
      <w:r>
        <w:t></w:t>
      </w:r>
      <w:r>
        <w:t></w:t>
      </w:r>
      <w:r>
        <w:t></w:t>
      </w:r>
    </w:p>
    <w:p w14:paraId="3C9B667A" w14:textId="77777777" w:rsidR="002070F6" w:rsidRDefault="002070F6" w:rsidP="002070F6">
      <w:r>
        <w:t></w:t>
      </w:r>
      <w:r>
        <w:t></w:t>
      </w:r>
      <w:r>
        <w:t></w:t>
      </w:r>
      <w:r>
        <w:t></w:t>
      </w:r>
      <w:r>
        <w:t></w:t>
      </w:r>
      <w:r>
        <w:rPr>
          <w:rFonts w:hint="eastAsia"/>
        </w:rPr>
        <w:t>Тульчинский</w:t>
      </w:r>
      <w:r>
        <w:t></w:t>
      </w:r>
      <w:r>
        <w:rPr>
          <w:rFonts w:hint="eastAsia"/>
        </w:rPr>
        <w:t>Г</w:t>
      </w:r>
      <w:r>
        <w:t></w:t>
      </w:r>
      <w:r>
        <w:rPr>
          <w:rFonts w:hint="eastAsia"/>
        </w:rPr>
        <w:t>Л</w:t>
      </w:r>
      <w:r>
        <w:t></w:t>
      </w:r>
      <w:r>
        <w:t></w:t>
      </w:r>
      <w:r>
        <w:rPr>
          <w:rFonts w:hint="eastAsia"/>
        </w:rPr>
        <w:t>Феноменология</w:t>
      </w:r>
      <w:r>
        <w:t></w:t>
      </w:r>
      <w:r>
        <w:rPr>
          <w:rFonts w:hint="eastAsia"/>
        </w:rPr>
        <w:t>имиджа</w:t>
      </w:r>
      <w:r>
        <w:t></w:t>
      </w:r>
      <w:r>
        <w:rPr>
          <w:rFonts w:hint="eastAsia"/>
        </w:rPr>
        <w:t>и</w:t>
      </w:r>
      <w:r>
        <w:t></w:t>
      </w:r>
      <w:r>
        <w:rPr>
          <w:rFonts w:hint="eastAsia"/>
        </w:rPr>
        <w:t>метафизика</w:t>
      </w:r>
      <w:r>
        <w:t></w:t>
      </w:r>
      <w:r>
        <w:rPr>
          <w:rFonts w:hint="eastAsia"/>
        </w:rPr>
        <w:t>идентичности</w:t>
      </w:r>
      <w:r>
        <w:t></w:t>
      </w:r>
      <w:r>
        <w:t></w:t>
      </w:r>
      <w:r>
        <w:t></w:t>
      </w:r>
      <w:r>
        <w:rPr>
          <w:rFonts w:hint="eastAsia"/>
        </w:rPr>
        <w:t>Символы</w:t>
      </w:r>
      <w:r>
        <w:t></w:t>
      </w:r>
      <w:r>
        <w:t></w:t>
      </w:r>
      <w:r>
        <w:rPr>
          <w:rFonts w:hint="eastAsia"/>
        </w:rPr>
        <w:t>образы</w:t>
      </w:r>
      <w:r>
        <w:t></w:t>
      </w:r>
      <w:r>
        <w:t></w:t>
      </w:r>
      <w:r>
        <w:rPr>
          <w:rFonts w:hint="eastAsia"/>
        </w:rPr>
        <w:t>стереотипы</w:t>
      </w:r>
      <w:r>
        <w:t></w:t>
      </w:r>
      <w:r>
        <w:t></w:t>
      </w:r>
      <w:r>
        <w:rPr>
          <w:rFonts w:hint="eastAsia"/>
        </w:rPr>
        <w:t>исторический</w:t>
      </w:r>
      <w:r>
        <w:t></w:t>
      </w:r>
      <w:r>
        <w:rPr>
          <w:rFonts w:hint="eastAsia"/>
        </w:rPr>
        <w:t>и</w:t>
      </w:r>
      <w:r>
        <w:t></w:t>
      </w:r>
      <w:r>
        <w:rPr>
          <w:rFonts w:hint="eastAsia"/>
        </w:rPr>
        <w:t>экзистенциальный</w:t>
      </w:r>
      <w:r>
        <w:t></w:t>
      </w:r>
      <w:r>
        <w:rPr>
          <w:rFonts w:hint="eastAsia"/>
        </w:rPr>
        <w:t>опыт</w:t>
      </w:r>
      <w:r>
        <w:t></w:t>
      </w:r>
      <w:r>
        <w:t></w:t>
      </w:r>
      <w:r>
        <w:rPr>
          <w:rFonts w:hint="eastAsia"/>
        </w:rPr>
        <w:t>СПб</w:t>
      </w:r>
      <w:r>
        <w:t></w:t>
      </w:r>
      <w:r>
        <w:t></w:t>
      </w:r>
      <w:r>
        <w:rPr>
          <w:rFonts w:hint="eastAsia"/>
        </w:rPr>
        <w:t>Эйдос</w:t>
      </w:r>
      <w:r>
        <w:t></w:t>
      </w:r>
      <w:r>
        <w:t></w:t>
      </w:r>
      <w:r>
        <w:t></w:t>
      </w:r>
      <w:r>
        <w:t></w:t>
      </w:r>
      <w:r>
        <w:t></w:t>
      </w:r>
      <w:r>
        <w:t></w:t>
      </w:r>
      <w:r>
        <w:t></w:t>
      </w:r>
    </w:p>
    <w:p w14:paraId="30B727D8" w14:textId="77777777" w:rsidR="002070F6" w:rsidRDefault="002070F6" w:rsidP="002070F6">
      <w:r>
        <w:t></w:t>
      </w:r>
      <w:r>
        <w:t></w:t>
      </w:r>
      <w:r>
        <w:t></w:t>
      </w:r>
      <w:r>
        <w:t></w:t>
      </w:r>
      <w:r>
        <w:t></w:t>
      </w:r>
      <w:r>
        <w:rPr>
          <w:rFonts w:hint="eastAsia"/>
        </w:rPr>
        <w:t>Турсункулов</w:t>
      </w:r>
      <w:r>
        <w:t></w:t>
      </w:r>
      <w:r>
        <w:rPr>
          <w:rFonts w:hint="eastAsia"/>
        </w:rPr>
        <w:t>А</w:t>
      </w:r>
      <w:r>
        <w:t></w:t>
      </w:r>
      <w:r>
        <w:rPr>
          <w:rFonts w:hint="eastAsia"/>
        </w:rPr>
        <w:t>Б</w:t>
      </w:r>
      <w:r>
        <w:t></w:t>
      </w:r>
      <w:r>
        <w:t></w:t>
      </w:r>
      <w:r>
        <w:rPr>
          <w:rFonts w:hint="eastAsia"/>
        </w:rPr>
        <w:t>Национально</w:t>
      </w:r>
      <w:r>
        <w:t></w:t>
      </w:r>
      <w:r>
        <w:rPr>
          <w:rFonts w:hint="eastAsia"/>
        </w:rPr>
        <w:t>культурная</w:t>
      </w:r>
      <w:r>
        <w:t></w:t>
      </w:r>
      <w:r>
        <w:rPr>
          <w:rFonts w:hint="eastAsia"/>
        </w:rPr>
        <w:t>легитимация</w:t>
      </w:r>
      <w:r>
        <w:t></w:t>
      </w:r>
      <w:r>
        <w:rPr>
          <w:rFonts w:hint="eastAsia"/>
        </w:rPr>
        <w:t>и</w:t>
      </w:r>
      <w:r>
        <w:t></w:t>
      </w:r>
      <w:r>
        <w:rPr>
          <w:rFonts w:hint="eastAsia"/>
        </w:rPr>
        <w:t>легализация</w:t>
      </w:r>
      <w:r>
        <w:t></w:t>
      </w:r>
      <w:r>
        <w:rPr>
          <w:rFonts w:hint="eastAsia"/>
        </w:rPr>
        <w:t>институтов</w:t>
      </w:r>
      <w:r>
        <w:t></w:t>
      </w:r>
      <w:r>
        <w:rPr>
          <w:rFonts w:hint="eastAsia"/>
        </w:rPr>
        <w:t>российской</w:t>
      </w:r>
      <w:r>
        <w:t></w:t>
      </w:r>
      <w:r>
        <w:rPr>
          <w:rFonts w:hint="eastAsia"/>
        </w:rPr>
        <w:t>государственной</w:t>
      </w:r>
      <w:r>
        <w:t></w:t>
      </w:r>
      <w:r>
        <w:rPr>
          <w:rFonts w:hint="eastAsia"/>
        </w:rPr>
        <w:t>власти</w:t>
      </w:r>
      <w:r>
        <w:t></w:t>
      </w:r>
      <w:r>
        <w:t></w:t>
      </w:r>
      <w:r>
        <w:rPr>
          <w:rFonts w:hint="eastAsia"/>
        </w:rPr>
        <w:t>Диссертация</w:t>
      </w:r>
      <w:r>
        <w:t></w:t>
      </w:r>
      <w:r>
        <w:t></w:t>
      </w:r>
      <w:r>
        <w:rPr>
          <w:rFonts w:hint="eastAsia"/>
        </w:rPr>
        <w:t>канд</w:t>
      </w:r>
      <w:r>
        <w:t></w:t>
      </w:r>
      <w:r>
        <w:rPr>
          <w:rFonts w:hint="eastAsia"/>
        </w:rPr>
        <w:t>юрид</w:t>
      </w:r>
      <w:r>
        <w:t></w:t>
      </w:r>
      <w:r>
        <w:rPr>
          <w:rFonts w:hint="eastAsia"/>
        </w:rPr>
        <w:t>наук</w:t>
      </w:r>
      <w:r>
        <w:t></w:t>
      </w:r>
      <w:r>
        <w:t></w:t>
      </w:r>
      <w:r>
        <w:t></w:t>
      </w:r>
      <w:r>
        <w:t></w:t>
      </w:r>
      <w:r>
        <w:t></w:t>
      </w:r>
      <w:r>
        <w:t></w:t>
      </w:r>
      <w:r>
        <w:t></w:t>
      </w:r>
      <w:r>
        <w:t></w:t>
      </w:r>
      <w:r>
        <w:t></w:t>
      </w:r>
      <w:r>
        <w:t></w:t>
      </w:r>
      <w:r>
        <w:t></w:t>
      </w:r>
      <w:r>
        <w:t></w:t>
      </w:r>
      <w:r>
        <w:rPr>
          <w:rFonts w:hint="eastAsia"/>
        </w:rPr>
        <w:t>Рост</w:t>
      </w:r>
      <w:r>
        <w:t></w:t>
      </w:r>
      <w:r>
        <w:t></w:t>
      </w:r>
      <w:r>
        <w:rPr>
          <w:rFonts w:hint="eastAsia"/>
        </w:rPr>
        <w:t>юрид</w:t>
      </w:r>
      <w:r>
        <w:t></w:t>
      </w:r>
      <w:r>
        <w:t></w:t>
      </w:r>
      <w:r>
        <w:rPr>
          <w:rFonts w:hint="eastAsia"/>
        </w:rPr>
        <w:t>ин</w:t>
      </w:r>
      <w:r>
        <w:t></w:t>
      </w:r>
      <w:r>
        <w:rPr>
          <w:rFonts w:hint="eastAsia"/>
        </w:rPr>
        <w:t>т</w:t>
      </w:r>
      <w:r>
        <w:t></w:t>
      </w:r>
      <w:r>
        <w:rPr>
          <w:rFonts w:hint="eastAsia"/>
        </w:rPr>
        <w:t>МВД</w:t>
      </w:r>
      <w:r>
        <w:t></w:t>
      </w:r>
      <w:r>
        <w:rPr>
          <w:rFonts w:hint="eastAsia"/>
        </w:rPr>
        <w:t>России</w:t>
      </w:r>
      <w:r>
        <w:t></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p>
    <w:p w14:paraId="7D8054EB" w14:textId="77777777" w:rsidR="002070F6" w:rsidRDefault="002070F6" w:rsidP="002070F6">
      <w:r>
        <w:t></w:t>
      </w:r>
      <w:r>
        <w:t></w:t>
      </w:r>
      <w:r>
        <w:t></w:t>
      </w:r>
      <w:r>
        <w:t></w:t>
      </w:r>
      <w:r>
        <w:t></w:t>
      </w:r>
      <w:r>
        <w:rPr>
          <w:rFonts w:hint="eastAsia"/>
        </w:rPr>
        <w:t>Турсункулов</w:t>
      </w:r>
      <w:r>
        <w:t></w:t>
      </w:r>
      <w:r>
        <w:rPr>
          <w:rFonts w:hint="eastAsia"/>
        </w:rPr>
        <w:t>А</w:t>
      </w:r>
      <w:r>
        <w:t></w:t>
      </w:r>
      <w:r>
        <w:rPr>
          <w:rFonts w:hint="eastAsia"/>
        </w:rPr>
        <w:t>Б</w:t>
      </w:r>
      <w:r>
        <w:t></w:t>
      </w:r>
      <w:r>
        <w:t></w:t>
      </w:r>
      <w:r>
        <w:rPr>
          <w:rFonts w:hint="eastAsia"/>
        </w:rPr>
        <w:t>Современные</w:t>
      </w:r>
      <w:r>
        <w:t></w:t>
      </w:r>
      <w:r>
        <w:rPr>
          <w:rFonts w:hint="eastAsia"/>
        </w:rPr>
        <w:t>формы</w:t>
      </w:r>
      <w:r>
        <w:t></w:t>
      </w:r>
      <w:r>
        <w:rPr>
          <w:rFonts w:hint="eastAsia"/>
        </w:rPr>
        <w:t>легитимации</w:t>
      </w:r>
      <w:r>
        <w:t></w:t>
      </w:r>
      <w:r>
        <w:rPr>
          <w:rFonts w:hint="eastAsia"/>
        </w:rPr>
        <w:t>институтов</w:t>
      </w:r>
      <w:r>
        <w:t></w:t>
      </w:r>
      <w:r>
        <w:rPr>
          <w:rFonts w:hint="eastAsia"/>
        </w:rPr>
        <w:t>государственной</w:t>
      </w:r>
      <w:r>
        <w:t></w:t>
      </w:r>
      <w:r>
        <w:rPr>
          <w:rFonts w:hint="eastAsia"/>
        </w:rPr>
        <w:t>власти</w:t>
      </w:r>
      <w:r>
        <w:t></w:t>
      </w:r>
      <w:r>
        <w:t></w:t>
      </w:r>
      <w:r>
        <w:t></w:t>
      </w:r>
      <w:r>
        <w:t></w:t>
      </w:r>
      <w:r>
        <w:rPr>
          <w:rFonts w:hint="eastAsia"/>
        </w:rPr>
        <w:t>Философия</w:t>
      </w:r>
      <w:r>
        <w:t></w:t>
      </w:r>
      <w:r>
        <w:rPr>
          <w:rFonts w:hint="eastAsia"/>
        </w:rPr>
        <w:t>права</w:t>
      </w:r>
      <w:r>
        <w:t></w:t>
      </w:r>
      <w:r>
        <w:t></w:t>
      </w:r>
      <w:r>
        <w:t></w:t>
      </w:r>
      <w:r>
        <w:t></w:t>
      </w:r>
      <w:r>
        <w:t></w:t>
      </w:r>
      <w:r>
        <w:t></w:t>
      </w:r>
      <w:r>
        <w:t></w:t>
      </w:r>
      <w:r>
        <w:t></w:t>
      </w:r>
      <w:r>
        <w:t></w:t>
      </w:r>
      <w:r>
        <w:t></w:t>
      </w:r>
      <w:r>
        <w:rPr>
          <w:rFonts w:hint="eastAsia"/>
        </w:rPr>
        <w:t>№</w:t>
      </w:r>
      <w:r>
        <w:t></w:t>
      </w:r>
      <w:r>
        <w:t></w:t>
      </w:r>
      <w:r>
        <w:t></w:t>
      </w:r>
    </w:p>
    <w:p w14:paraId="3F46B834" w14:textId="77777777" w:rsidR="002070F6" w:rsidRDefault="002070F6" w:rsidP="002070F6">
      <w:r>
        <w:t></w:t>
      </w:r>
      <w:r>
        <w:t></w:t>
      </w:r>
      <w:r>
        <w:t></w:t>
      </w:r>
      <w:r>
        <w:t></w:t>
      </w:r>
      <w:r>
        <w:t></w:t>
      </w:r>
      <w:r>
        <w:rPr>
          <w:rFonts w:hint="eastAsia"/>
        </w:rPr>
        <w:t>Уфимцев</w:t>
      </w:r>
      <w:r>
        <w:t></w:t>
      </w:r>
      <w:r>
        <w:t></w:t>
      </w:r>
      <w:r>
        <w:t></w:t>
      </w:r>
      <w:r>
        <w:t></w:t>
      </w:r>
      <w:r>
        <w:t></w:t>
      </w:r>
      <w:r>
        <w:t></w:t>
      </w:r>
      <w:r>
        <w:rPr>
          <w:rFonts w:hint="eastAsia"/>
        </w:rPr>
        <w:t>Особенности</w:t>
      </w:r>
      <w:r>
        <w:t></w:t>
      </w:r>
      <w:r>
        <w:rPr>
          <w:rFonts w:hint="eastAsia"/>
        </w:rPr>
        <w:t>легитимации</w:t>
      </w:r>
      <w:r>
        <w:t></w:t>
      </w:r>
      <w:r>
        <w:rPr>
          <w:rFonts w:hint="eastAsia"/>
        </w:rPr>
        <w:t>политической</w:t>
      </w:r>
      <w:r>
        <w:t></w:t>
      </w:r>
      <w:r>
        <w:rPr>
          <w:rFonts w:hint="eastAsia"/>
        </w:rPr>
        <w:t>власти</w:t>
      </w:r>
      <w:r>
        <w:t></w:t>
      </w:r>
      <w:r>
        <w:rPr>
          <w:rFonts w:hint="eastAsia"/>
        </w:rPr>
        <w:t>в</w:t>
      </w:r>
      <w:r>
        <w:t></w:t>
      </w:r>
      <w:r>
        <w:rPr>
          <w:rFonts w:hint="eastAsia"/>
        </w:rPr>
        <w:t>современной</w:t>
      </w:r>
      <w:r>
        <w:t></w:t>
      </w:r>
      <w:r>
        <w:rPr>
          <w:rFonts w:hint="eastAsia"/>
        </w:rPr>
        <w:t>России</w:t>
      </w:r>
      <w:r>
        <w:t></w:t>
      </w:r>
      <w:r>
        <w:t></w:t>
      </w:r>
      <w:r>
        <w:rPr>
          <w:rFonts w:hint="eastAsia"/>
        </w:rPr>
        <w:t>автореф</w:t>
      </w:r>
      <w:r>
        <w:t></w:t>
      </w:r>
      <w:r>
        <w:rPr>
          <w:rFonts w:hint="eastAsia"/>
        </w:rPr>
        <w:t>дисс</w:t>
      </w:r>
      <w:r>
        <w:t></w:t>
      </w:r>
      <w:r>
        <w:t></w:t>
      </w:r>
      <w:r>
        <w:rPr>
          <w:rFonts w:hint="eastAsia"/>
        </w:rPr>
        <w:t>канд</w:t>
      </w:r>
      <w:r>
        <w:t></w:t>
      </w:r>
      <w:r>
        <w:rPr>
          <w:rFonts w:hint="eastAsia"/>
        </w:rPr>
        <w:t>политич</w:t>
      </w:r>
      <w:r>
        <w:t></w:t>
      </w:r>
      <w:r>
        <w:rPr>
          <w:rFonts w:hint="eastAsia"/>
        </w:rPr>
        <w:t>наук</w:t>
      </w:r>
      <w:r>
        <w:t></w:t>
      </w:r>
      <w:r>
        <w:t></w:t>
      </w:r>
      <w:r>
        <w:t></w:t>
      </w:r>
      <w:r>
        <w:t></w:t>
      </w:r>
      <w:r>
        <w:t></w:t>
      </w:r>
      <w:r>
        <w:t></w:t>
      </w:r>
      <w:r>
        <w:t></w:t>
      </w:r>
      <w:r>
        <w:t></w:t>
      </w:r>
      <w:r>
        <w:t></w:t>
      </w:r>
      <w:r>
        <w:t></w:t>
      </w:r>
      <w:r>
        <w:t></w:t>
      </w:r>
      <w:r>
        <w:t></w:t>
      </w:r>
      <w:r>
        <w:rPr>
          <w:rFonts w:hint="eastAsia"/>
        </w:rPr>
        <w:t>МГУ</w:t>
      </w:r>
      <w:r>
        <w:t></w:t>
      </w:r>
      <w:r>
        <w:t></w:t>
      </w:r>
      <w:r>
        <w:rPr>
          <w:rFonts w:hint="eastAsia"/>
        </w:rPr>
        <w:t>М</w:t>
      </w:r>
      <w:r>
        <w:t></w:t>
      </w:r>
      <w:r>
        <w:t></w:t>
      </w:r>
      <w:r>
        <w:t></w:t>
      </w:r>
      <w:r>
        <w:t></w:t>
      </w:r>
      <w:r>
        <w:t></w:t>
      </w:r>
      <w:r>
        <w:t></w:t>
      </w:r>
      <w:r>
        <w:t></w:t>
      </w:r>
      <w:r>
        <w:t></w:t>
      </w:r>
    </w:p>
    <w:p w14:paraId="17156E0C" w14:textId="77777777" w:rsidR="002070F6" w:rsidRDefault="002070F6" w:rsidP="002070F6">
      <w:r>
        <w:t></w:t>
      </w:r>
      <w:r>
        <w:t></w:t>
      </w:r>
      <w:r>
        <w:t></w:t>
      </w:r>
      <w:r>
        <w:t></w:t>
      </w:r>
      <w:r>
        <w:t></w:t>
      </w:r>
      <w:r>
        <w:rPr>
          <w:rFonts w:hint="eastAsia"/>
        </w:rPr>
        <w:t>Федорова</w:t>
      </w:r>
      <w:r>
        <w:t></w:t>
      </w:r>
      <w:r>
        <w:t></w:t>
      </w:r>
      <w:r>
        <w:t></w:t>
      </w:r>
      <w:r>
        <w:t></w:t>
      </w:r>
      <w:r>
        <w:t></w:t>
      </w:r>
      <w:r>
        <w:t></w:t>
      </w:r>
      <w:r>
        <w:rPr>
          <w:rFonts w:hint="eastAsia"/>
        </w:rPr>
        <w:t>Легитимация</w:t>
      </w:r>
      <w:r>
        <w:t></w:t>
      </w:r>
      <w:r>
        <w:rPr>
          <w:rFonts w:hint="eastAsia"/>
        </w:rPr>
        <w:t>политической</w:t>
      </w:r>
      <w:r>
        <w:t></w:t>
      </w:r>
      <w:r>
        <w:rPr>
          <w:rFonts w:hint="eastAsia"/>
        </w:rPr>
        <w:t>власти</w:t>
      </w:r>
      <w:r>
        <w:t></w:t>
      </w:r>
      <w:r>
        <w:rPr>
          <w:rFonts w:hint="eastAsia"/>
        </w:rPr>
        <w:t>в</w:t>
      </w:r>
      <w:r>
        <w:t></w:t>
      </w:r>
      <w:r>
        <w:rPr>
          <w:rFonts w:hint="eastAsia"/>
        </w:rPr>
        <w:t>России</w:t>
      </w:r>
      <w:r>
        <w:t></w:t>
      </w:r>
      <w:r>
        <w:t></w:t>
      </w:r>
      <w:r>
        <w:rPr>
          <w:rFonts w:hint="eastAsia"/>
        </w:rPr>
        <w:t>Дисс</w:t>
      </w:r>
      <w:r>
        <w:t></w:t>
      </w:r>
      <w:r>
        <w:t></w:t>
      </w:r>
      <w:r>
        <w:rPr>
          <w:rFonts w:hint="eastAsia"/>
        </w:rPr>
        <w:t>канд</w:t>
      </w:r>
      <w:r>
        <w:t></w:t>
      </w:r>
      <w:r>
        <w:rPr>
          <w:rFonts w:hint="eastAsia"/>
        </w:rPr>
        <w:t>полит</w:t>
      </w:r>
      <w:r>
        <w:t></w:t>
      </w:r>
      <w:r>
        <w:rPr>
          <w:rFonts w:hint="eastAsia"/>
        </w:rPr>
        <w:t>наук</w:t>
      </w:r>
      <w:r>
        <w:t></w:t>
      </w:r>
      <w:r>
        <w:t></w:t>
      </w:r>
      <w:r>
        <w:t></w:t>
      </w:r>
      <w:r>
        <w:t></w:t>
      </w:r>
      <w:r>
        <w:t></w:t>
      </w:r>
      <w:r>
        <w:t></w:t>
      </w:r>
      <w:r>
        <w:t></w:t>
      </w:r>
      <w:r>
        <w:t></w:t>
      </w:r>
      <w:r>
        <w:t></w:t>
      </w:r>
      <w:r>
        <w:t></w:t>
      </w:r>
      <w:r>
        <w:t></w:t>
      </w:r>
      <w:r>
        <w:rPr>
          <w:rFonts w:hint="eastAsia"/>
        </w:rPr>
        <w:t>Саранск</w:t>
      </w:r>
      <w:r>
        <w:t></w:t>
      </w:r>
      <w:r>
        <w:t></w:t>
      </w:r>
      <w:r>
        <w:t></w:t>
      </w:r>
      <w:r>
        <w:t></w:t>
      </w:r>
      <w:r>
        <w:t></w:t>
      </w:r>
      <w:r>
        <w:t></w:t>
      </w:r>
      <w:r>
        <w:t></w:t>
      </w:r>
    </w:p>
    <w:p w14:paraId="2C2B7CF4" w14:textId="77777777" w:rsidR="002070F6" w:rsidRDefault="002070F6" w:rsidP="002070F6">
      <w:r>
        <w:t></w:t>
      </w:r>
      <w:r>
        <w:t></w:t>
      </w:r>
      <w:r>
        <w:t></w:t>
      </w:r>
      <w:r>
        <w:t></w:t>
      </w:r>
      <w:r>
        <w:t></w:t>
      </w:r>
      <w:r>
        <w:rPr>
          <w:rFonts w:hint="eastAsia"/>
        </w:rPr>
        <w:t>Филиппов</w:t>
      </w:r>
      <w:r>
        <w:t></w:t>
      </w:r>
      <w:r>
        <w:t></w:t>
      </w:r>
      <w:r>
        <w:t></w:t>
      </w:r>
      <w:r>
        <w:t></w:t>
      </w:r>
      <w:r>
        <w:t></w:t>
      </w:r>
      <w:r>
        <w:t></w:t>
      </w:r>
      <w:r>
        <w:rPr>
          <w:rFonts w:hint="eastAsia"/>
        </w:rPr>
        <w:t>Политическая</w:t>
      </w:r>
      <w:r>
        <w:t></w:t>
      </w:r>
      <w:r>
        <w:rPr>
          <w:rFonts w:hint="eastAsia"/>
        </w:rPr>
        <w:t>социология</w:t>
      </w:r>
      <w:r>
        <w:t></w:t>
      </w:r>
      <w:r>
        <w:t></w:t>
      </w:r>
      <w:r>
        <w:rPr>
          <w:rFonts w:hint="eastAsia"/>
        </w:rPr>
        <w:t>Фундаментальные</w:t>
      </w:r>
      <w:r>
        <w:t></w:t>
      </w:r>
      <w:r>
        <w:rPr>
          <w:rFonts w:hint="eastAsia"/>
        </w:rPr>
        <w:t>проблемы</w:t>
      </w:r>
      <w:r>
        <w:t></w:t>
      </w:r>
      <w:r>
        <w:rPr>
          <w:rFonts w:hint="eastAsia"/>
        </w:rPr>
        <w:t>и</w:t>
      </w:r>
      <w:r>
        <w:t></w:t>
      </w:r>
      <w:r>
        <w:rPr>
          <w:rFonts w:hint="eastAsia"/>
        </w:rPr>
        <w:t>основные</w:t>
      </w:r>
      <w:r>
        <w:t></w:t>
      </w:r>
      <w:r>
        <w:rPr>
          <w:rFonts w:hint="eastAsia"/>
        </w:rPr>
        <w:t>понятия</w:t>
      </w:r>
      <w:r>
        <w:t></w:t>
      </w:r>
      <w:r>
        <w:t></w:t>
      </w:r>
      <w:r>
        <w:t></w:t>
      </w:r>
      <w:r>
        <w:t></w:t>
      </w:r>
      <w:r>
        <w:rPr>
          <w:rFonts w:hint="eastAsia"/>
        </w:rPr>
        <w:t>Политая</w:t>
      </w:r>
      <w:r>
        <w:t></w:t>
      </w:r>
      <w:r>
        <w:t></w:t>
      </w:r>
      <w:r>
        <w:t></w:t>
      </w:r>
      <w:r>
        <w:t></w:t>
      </w:r>
      <w:r>
        <w:t></w:t>
      </w:r>
      <w:r>
        <w:t></w:t>
      </w:r>
      <w:r>
        <w:t></w:t>
      </w:r>
      <w:r>
        <w:t></w:t>
      </w:r>
      <w:r>
        <w:rPr>
          <w:rFonts w:hint="eastAsia"/>
        </w:rPr>
        <w:t>№</w:t>
      </w:r>
      <w:r>
        <w:t></w:t>
      </w:r>
      <w:r>
        <w:t></w:t>
      </w:r>
      <w:r>
        <w:t></w:t>
      </w:r>
    </w:p>
    <w:p w14:paraId="1B657821" w14:textId="77777777" w:rsidR="002070F6" w:rsidRDefault="002070F6" w:rsidP="002070F6">
      <w:r>
        <w:t></w:t>
      </w:r>
      <w:r>
        <w:t></w:t>
      </w:r>
      <w:r>
        <w:t></w:t>
      </w:r>
      <w:r>
        <w:t></w:t>
      </w:r>
      <w:r>
        <w:t></w:t>
      </w:r>
      <w:r>
        <w:rPr>
          <w:rFonts w:hint="eastAsia"/>
        </w:rPr>
        <w:t>Фуко</w:t>
      </w:r>
      <w:r>
        <w:t></w:t>
      </w:r>
      <w:r>
        <w:rPr>
          <w:rFonts w:hint="eastAsia"/>
        </w:rPr>
        <w:t>М</w:t>
      </w:r>
      <w:r>
        <w:t></w:t>
      </w:r>
      <w:r>
        <w:t></w:t>
      </w:r>
      <w:r>
        <w:rPr>
          <w:rFonts w:hint="eastAsia"/>
        </w:rPr>
        <w:t>Надзирать</w:t>
      </w:r>
      <w:r>
        <w:t></w:t>
      </w:r>
      <w:r>
        <w:rPr>
          <w:rFonts w:hint="eastAsia"/>
        </w:rPr>
        <w:t>и</w:t>
      </w:r>
      <w:r>
        <w:t></w:t>
      </w:r>
      <w:r>
        <w:rPr>
          <w:rFonts w:hint="eastAsia"/>
        </w:rPr>
        <w:t>наказывать</w:t>
      </w:r>
      <w:r>
        <w:t></w:t>
      </w:r>
      <w:r>
        <w:t></w:t>
      </w:r>
      <w:r>
        <w:rPr>
          <w:rFonts w:hint="eastAsia"/>
        </w:rPr>
        <w:t>Рождение</w:t>
      </w:r>
      <w:r>
        <w:t></w:t>
      </w:r>
      <w:r>
        <w:rPr>
          <w:rFonts w:hint="eastAsia"/>
        </w:rPr>
        <w:t>тюрьмы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EBE5B83" w14:textId="77777777" w:rsidR="002070F6" w:rsidRDefault="002070F6" w:rsidP="002070F6">
      <w:r>
        <w:t></w:t>
      </w:r>
      <w:r>
        <w:t></w:t>
      </w:r>
      <w:r>
        <w:t></w:t>
      </w:r>
      <w:r>
        <w:t></w:t>
      </w:r>
      <w:r>
        <w:t></w:t>
      </w:r>
      <w:r>
        <w:rPr>
          <w:rFonts w:hint="eastAsia"/>
        </w:rPr>
        <w:t>Хантингтон</w:t>
      </w:r>
      <w:r>
        <w:t></w:t>
      </w:r>
      <w:r>
        <w:rPr>
          <w:rFonts w:hint="eastAsia"/>
        </w:rPr>
        <w:t>С</w:t>
      </w:r>
      <w:r>
        <w:t></w:t>
      </w:r>
      <w:r>
        <w:t></w:t>
      </w:r>
      <w:r>
        <w:rPr>
          <w:rFonts w:hint="eastAsia"/>
        </w:rPr>
        <w:t>Третья</w:t>
      </w:r>
      <w:r>
        <w:t></w:t>
      </w:r>
      <w:r>
        <w:rPr>
          <w:rFonts w:hint="eastAsia"/>
        </w:rPr>
        <w:t>волна</w:t>
      </w:r>
      <w:r>
        <w:t></w:t>
      </w:r>
      <w:r>
        <w:t></w:t>
      </w:r>
      <w:r>
        <w:rPr>
          <w:rFonts w:hint="eastAsia"/>
        </w:rPr>
        <w:t>Демократизация</w:t>
      </w:r>
      <w:r>
        <w:t></w:t>
      </w:r>
      <w:r>
        <w:rPr>
          <w:rFonts w:hint="eastAsia"/>
        </w:rPr>
        <w:t>в</w:t>
      </w:r>
      <w:r>
        <w:t></w:t>
      </w:r>
      <w:r>
        <w:rPr>
          <w:rFonts w:hint="eastAsia"/>
        </w:rPr>
        <w:t>конце</w:t>
      </w:r>
      <w:r>
        <w:t></w:t>
      </w:r>
      <w:r>
        <w:t></w:t>
      </w:r>
      <w:r>
        <w:t></w:t>
      </w:r>
      <w:r>
        <w:t></w:t>
      </w:r>
      <w:r>
        <w:rPr>
          <w:rFonts w:hint="eastAsia"/>
        </w:rPr>
        <w:t>века</w:t>
      </w:r>
      <w:r>
        <w:t></w:t>
      </w:r>
      <w:r>
        <w:t></w:t>
      </w:r>
      <w:r>
        <w:rPr>
          <w:rFonts w:hint="eastAsia"/>
        </w:rPr>
        <w:t>М</w:t>
      </w:r>
      <w:r>
        <w:t></w:t>
      </w:r>
      <w:r>
        <w:t></w:t>
      </w:r>
      <w:r>
        <w:t></w:t>
      </w:r>
      <w:r>
        <w:t></w:t>
      </w:r>
      <w:r>
        <w:t></w:t>
      </w:r>
      <w:r>
        <w:t></w:t>
      </w:r>
      <w:r>
        <w:t></w:t>
      </w:r>
      <w:r>
        <w:t></w:t>
      </w:r>
    </w:p>
    <w:p w14:paraId="07C97C0C" w14:textId="77777777" w:rsidR="002070F6" w:rsidRDefault="002070F6" w:rsidP="002070F6">
      <w:r>
        <w:t></w:t>
      </w:r>
      <w:r>
        <w:t></w:t>
      </w:r>
      <w:r>
        <w:t></w:t>
      </w:r>
      <w:r>
        <w:t></w:t>
      </w:r>
      <w:r>
        <w:t></w:t>
      </w:r>
      <w:r>
        <w:rPr>
          <w:rFonts w:hint="eastAsia"/>
        </w:rPr>
        <w:t>Хесле</w:t>
      </w:r>
      <w:r>
        <w:t></w:t>
      </w:r>
      <w:r>
        <w:rPr>
          <w:rFonts w:hint="eastAsia"/>
        </w:rPr>
        <w:t>В</w:t>
      </w:r>
      <w:r>
        <w:t></w:t>
      </w:r>
      <w:r>
        <w:t></w:t>
      </w:r>
      <w:r>
        <w:rPr>
          <w:rFonts w:hint="eastAsia"/>
        </w:rPr>
        <w:t>Кризис</w:t>
      </w:r>
      <w:r>
        <w:t></w:t>
      </w:r>
      <w:r>
        <w:rPr>
          <w:rFonts w:hint="eastAsia"/>
        </w:rPr>
        <w:t>индивидуальной</w:t>
      </w:r>
      <w:r>
        <w:t></w:t>
      </w:r>
      <w:r>
        <w:rPr>
          <w:rFonts w:hint="eastAsia"/>
        </w:rPr>
        <w:t>и</w:t>
      </w:r>
      <w:r>
        <w:t></w:t>
      </w:r>
      <w:r>
        <w:rPr>
          <w:rFonts w:hint="eastAsia"/>
        </w:rPr>
        <w:t>коллективной</w:t>
      </w:r>
      <w:r>
        <w:t></w:t>
      </w:r>
      <w:r>
        <w:rPr>
          <w:rFonts w:hint="eastAsia"/>
        </w:rPr>
        <w:t>идентичности</w:t>
      </w:r>
      <w:r>
        <w:t></w:t>
      </w:r>
      <w:r>
        <w:t></w:t>
      </w:r>
      <w:r>
        <w:t></w:t>
      </w:r>
      <w:r>
        <w:t></w:t>
      </w:r>
      <w:r>
        <w:rPr>
          <w:rFonts w:hint="eastAsia"/>
        </w:rPr>
        <w:t>Вопросы</w:t>
      </w:r>
      <w:r>
        <w:t></w:t>
      </w:r>
      <w:r>
        <w:rPr>
          <w:rFonts w:hint="eastAsia"/>
        </w:rPr>
        <w:t>философии</w:t>
      </w:r>
      <w:r>
        <w:t></w:t>
      </w:r>
      <w:r>
        <w:t></w:t>
      </w:r>
      <w:r>
        <w:rPr>
          <w:rFonts w:hint="eastAsia"/>
        </w:rPr>
        <w:t>№</w:t>
      </w:r>
      <w:r>
        <w:t></w:t>
      </w:r>
      <w:r>
        <w:t></w:t>
      </w:r>
      <w:r>
        <w:t></w:t>
      </w:r>
      <w:r>
        <w:t></w:t>
      </w:r>
      <w:r>
        <w:t></w:t>
      </w:r>
      <w:r>
        <w:t></w:t>
      </w:r>
      <w:r>
        <w:t></w:t>
      </w:r>
      <w:r>
        <w:t></w:t>
      </w:r>
      <w:r>
        <w:t></w:t>
      </w:r>
      <w:r>
        <w:t></w:t>
      </w:r>
    </w:p>
    <w:p w14:paraId="57A88876" w14:textId="77777777" w:rsidR="002070F6" w:rsidRDefault="002070F6" w:rsidP="002070F6">
      <w:r>
        <w:t></w:t>
      </w:r>
      <w:r>
        <w:t></w:t>
      </w:r>
      <w:r>
        <w:t></w:t>
      </w:r>
      <w:r>
        <w:t></w:t>
      </w:r>
      <w:r>
        <w:t></w:t>
      </w:r>
      <w:r>
        <w:rPr>
          <w:rFonts w:hint="eastAsia"/>
        </w:rPr>
        <w:t>Хеффе</w:t>
      </w:r>
      <w:r>
        <w:t></w:t>
      </w:r>
      <w:r>
        <w:rPr>
          <w:rFonts w:hint="eastAsia"/>
        </w:rPr>
        <w:t>О</w:t>
      </w:r>
      <w:r>
        <w:t></w:t>
      </w:r>
      <w:r>
        <w:t></w:t>
      </w:r>
      <w:r>
        <w:rPr>
          <w:rFonts w:hint="eastAsia"/>
        </w:rPr>
        <w:t>Политика</w:t>
      </w:r>
      <w:r>
        <w:t></w:t>
      </w:r>
      <w:r>
        <w:t></w:t>
      </w:r>
      <w:r>
        <w:rPr>
          <w:rFonts w:hint="eastAsia"/>
        </w:rPr>
        <w:t>право</w:t>
      </w:r>
      <w:r>
        <w:t></w:t>
      </w:r>
      <w:r>
        <w:t></w:t>
      </w:r>
      <w:r>
        <w:rPr>
          <w:rFonts w:hint="eastAsia"/>
        </w:rPr>
        <w:t>справедливость</w:t>
      </w:r>
      <w:r>
        <w:t></w:t>
      </w:r>
      <w:r>
        <w:t></w:t>
      </w:r>
      <w:r>
        <w:rPr>
          <w:rFonts w:hint="eastAsia"/>
        </w:rPr>
        <w:t>Основоположения</w:t>
      </w:r>
      <w:r>
        <w:t></w:t>
      </w:r>
      <w:r>
        <w:rPr>
          <w:rFonts w:hint="eastAsia"/>
        </w:rPr>
        <w:t>критической</w:t>
      </w:r>
      <w:r>
        <w:t></w:t>
      </w:r>
      <w:r>
        <w:rPr>
          <w:rFonts w:hint="eastAsia"/>
        </w:rPr>
        <w:t>философии</w:t>
      </w:r>
      <w:r>
        <w:t></w:t>
      </w:r>
      <w:r>
        <w:rPr>
          <w:rFonts w:hint="eastAsia"/>
        </w:rPr>
        <w:t>права</w:t>
      </w:r>
      <w:r>
        <w:t></w:t>
      </w:r>
      <w:r>
        <w:rPr>
          <w:rFonts w:hint="eastAsia"/>
        </w:rPr>
        <w:t>и</w:t>
      </w:r>
      <w:r>
        <w:t></w:t>
      </w:r>
      <w:r>
        <w:rPr>
          <w:rFonts w:hint="eastAsia"/>
        </w:rPr>
        <w:t>государства</w:t>
      </w:r>
      <w:r>
        <w:t></w:t>
      </w:r>
      <w:r>
        <w:t></w:t>
      </w:r>
      <w:r>
        <w:rPr>
          <w:rFonts w:hint="eastAsia"/>
        </w:rPr>
        <w:t>М</w:t>
      </w:r>
      <w:r>
        <w:t></w:t>
      </w:r>
      <w:r>
        <w:t></w:t>
      </w:r>
      <w:r>
        <w:t></w:t>
      </w:r>
      <w:r>
        <w:t></w:t>
      </w:r>
      <w:r>
        <w:t></w:t>
      </w:r>
      <w:r>
        <w:t></w:t>
      </w:r>
      <w:r>
        <w:t></w:t>
      </w:r>
      <w:r>
        <w:t></w:t>
      </w:r>
    </w:p>
    <w:p w14:paraId="7788083B" w14:textId="77777777" w:rsidR="002070F6" w:rsidRDefault="002070F6" w:rsidP="002070F6">
      <w:r>
        <w:t></w:t>
      </w:r>
      <w:r>
        <w:t></w:t>
      </w:r>
      <w:r>
        <w:t></w:t>
      </w:r>
      <w:r>
        <w:t></w:t>
      </w:r>
      <w:r>
        <w:t></w:t>
      </w:r>
      <w:r>
        <w:rPr>
          <w:rFonts w:hint="eastAsia"/>
        </w:rPr>
        <w:t>Цыганков</w:t>
      </w:r>
      <w:r>
        <w:t></w:t>
      </w:r>
      <w:r>
        <w:rPr>
          <w:rFonts w:hint="eastAsia"/>
        </w:rPr>
        <w:t>А</w:t>
      </w:r>
      <w:r>
        <w:t></w:t>
      </w:r>
      <w:r>
        <w:rPr>
          <w:rFonts w:hint="eastAsia"/>
        </w:rPr>
        <w:t>П</w:t>
      </w:r>
      <w:r>
        <w:t></w:t>
      </w:r>
      <w:r>
        <w:t></w:t>
      </w:r>
      <w:r>
        <w:rPr>
          <w:rFonts w:hint="eastAsia"/>
        </w:rPr>
        <w:t>Современные</w:t>
      </w:r>
      <w:r>
        <w:t></w:t>
      </w:r>
      <w:r>
        <w:rPr>
          <w:rFonts w:hint="eastAsia"/>
        </w:rPr>
        <w:t>политические</w:t>
      </w:r>
      <w:r>
        <w:t></w:t>
      </w:r>
      <w:r>
        <w:rPr>
          <w:rFonts w:hint="eastAsia"/>
        </w:rPr>
        <w:t>режимы</w:t>
      </w:r>
      <w:r>
        <w:t></w:t>
      </w:r>
      <w:r>
        <w:t></w:t>
      </w:r>
      <w:r>
        <w:rPr>
          <w:rFonts w:hint="eastAsia"/>
        </w:rPr>
        <w:t>структура</w:t>
      </w:r>
      <w:r>
        <w:t></w:t>
      </w:r>
      <w:r>
        <w:t></w:t>
      </w:r>
      <w:r>
        <w:rPr>
          <w:rFonts w:hint="eastAsia"/>
        </w:rPr>
        <w:t>типология</w:t>
      </w:r>
      <w:r>
        <w:t></w:t>
      </w:r>
      <w:r>
        <w:t></w:t>
      </w:r>
      <w:r>
        <w:rPr>
          <w:rFonts w:hint="eastAsia"/>
        </w:rPr>
        <w:t>динамика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8B0B8D1" w14:textId="77777777" w:rsidR="002070F6" w:rsidRDefault="002070F6" w:rsidP="002070F6">
      <w:r>
        <w:t></w:t>
      </w:r>
      <w:r>
        <w:t></w:t>
      </w:r>
      <w:r>
        <w:t></w:t>
      </w:r>
      <w:r>
        <w:t></w:t>
      </w:r>
      <w:r>
        <w:t></w:t>
      </w:r>
      <w:r>
        <w:rPr>
          <w:rFonts w:hint="eastAsia"/>
        </w:rPr>
        <w:t>Чернобровкина</w:t>
      </w:r>
      <w:r>
        <w:t></w:t>
      </w:r>
      <w:r>
        <w:rPr>
          <w:rFonts w:hint="eastAsia"/>
        </w:rPr>
        <w:t>Н</w:t>
      </w:r>
      <w:r>
        <w:t></w:t>
      </w:r>
      <w:r>
        <w:rPr>
          <w:rFonts w:hint="eastAsia"/>
        </w:rPr>
        <w:t>И</w:t>
      </w:r>
      <w:r>
        <w:t></w:t>
      </w:r>
      <w:r>
        <w:t></w:t>
      </w:r>
      <w:r>
        <w:rPr>
          <w:rFonts w:hint="eastAsia"/>
        </w:rPr>
        <w:t>Культурная</w:t>
      </w:r>
      <w:r>
        <w:t></w:t>
      </w:r>
      <w:r>
        <w:rPr>
          <w:rFonts w:hint="eastAsia"/>
        </w:rPr>
        <w:t>легитимация</w:t>
      </w:r>
      <w:r>
        <w:t></w:t>
      </w:r>
      <w:r>
        <w:rPr>
          <w:rFonts w:hint="eastAsia"/>
        </w:rPr>
        <w:t>к</w:t>
      </w:r>
      <w:r>
        <w:rPr>
          <w:rFonts w:hint="eastAsia"/>
        </w:rPr>
        <w:lastRenderedPageBreak/>
        <w:t>ак</w:t>
      </w:r>
      <w:r>
        <w:t></w:t>
      </w:r>
      <w:r>
        <w:rPr>
          <w:rFonts w:hint="eastAsia"/>
        </w:rPr>
        <w:t>социальное</w:t>
      </w:r>
      <w:r>
        <w:t></w:t>
      </w:r>
      <w:r>
        <w:rPr>
          <w:rFonts w:hint="eastAsia"/>
        </w:rPr>
        <w:t>явление</w:t>
      </w:r>
      <w:r>
        <w:t></w:t>
      </w:r>
      <w:r>
        <w:t></w:t>
      </w:r>
      <w:r>
        <w:t></w:t>
      </w:r>
      <w:r>
        <w:t></w:t>
      </w:r>
      <w:r>
        <w:t></w:t>
      </w:r>
      <w:r>
        <w:t></w:t>
      </w:r>
      <w:r>
        <w:t></w:t>
      </w:r>
      <w:r>
        <w:t></w:t>
      </w:r>
      <w:r>
        <w:t></w:t>
      </w:r>
      <w:r>
        <w:t></w:t>
      </w:r>
      <w:r>
        <w:t></w:t>
      </w:r>
      <w:r>
        <w:t></w:t>
      </w:r>
      <w:r>
        <w:t></w:t>
      </w:r>
      <w:r>
        <w:rPr>
          <w:rFonts w:hint="eastAsia"/>
        </w:rPr>
        <w:t>Северо</w:t>
      </w:r>
      <w:r>
        <w:t></w:t>
      </w:r>
      <w:r>
        <w:rPr>
          <w:rFonts w:hint="eastAsia"/>
        </w:rPr>
        <w:t>Кавказская</w:t>
      </w:r>
      <w:r>
        <w:t></w:t>
      </w:r>
      <w:r>
        <w:rPr>
          <w:rFonts w:hint="eastAsia"/>
        </w:rPr>
        <w:t>академия</w:t>
      </w:r>
      <w:r>
        <w:t></w:t>
      </w:r>
      <w:r>
        <w:rPr>
          <w:rFonts w:hint="eastAsia"/>
        </w:rPr>
        <w:t>гос</w:t>
      </w:r>
      <w:r>
        <w:t></w:t>
      </w:r>
      <w:r>
        <w:t></w:t>
      </w:r>
      <w:r>
        <w:rPr>
          <w:rFonts w:hint="eastAsia"/>
        </w:rPr>
        <w:t>службы</w:t>
      </w:r>
      <w:r>
        <w:t></w:t>
      </w:r>
      <w:r>
        <w:t></w:t>
      </w:r>
      <w:r>
        <w:t></w:t>
      </w:r>
      <w:r>
        <w:rPr>
          <w:rFonts w:hint="eastAsia"/>
        </w:rPr>
        <w:t>Ростов</w:t>
      </w:r>
      <w:r>
        <w:t></w:t>
      </w:r>
      <w:r>
        <w:rPr>
          <w:rFonts w:hint="eastAsia"/>
        </w:rPr>
        <w:t>н</w:t>
      </w:r>
      <w:r>
        <w:t></w:t>
      </w:r>
      <w:r>
        <w:rPr>
          <w:rFonts w:hint="eastAsia"/>
        </w:rPr>
        <w:t>Д</w:t>
      </w:r>
      <w:r>
        <w:t></w:t>
      </w:r>
      <w:r>
        <w:t></w:t>
      </w:r>
      <w:r>
        <w:t></w:t>
      </w:r>
      <w:r>
        <w:t></w:t>
      </w:r>
      <w:r>
        <w:t></w:t>
      </w:r>
      <w:r>
        <w:t></w:t>
      </w:r>
      <w:r>
        <w:t></w:t>
      </w:r>
    </w:p>
    <w:p w14:paraId="6EAF0DA7" w14:textId="77777777" w:rsidR="002070F6" w:rsidRDefault="002070F6" w:rsidP="002070F6">
      <w:r>
        <w:t></w:t>
      </w:r>
      <w:r>
        <w:t></w:t>
      </w:r>
      <w:r>
        <w:t></w:t>
      </w:r>
      <w:r>
        <w:t></w:t>
      </w:r>
      <w:r>
        <w:t></w:t>
      </w:r>
      <w:r>
        <w:rPr>
          <w:rFonts w:hint="eastAsia"/>
        </w:rPr>
        <w:t>Чиркин</w:t>
      </w:r>
      <w:r>
        <w:t></w:t>
      </w:r>
      <w:r>
        <w:rPr>
          <w:rFonts w:hint="eastAsia"/>
        </w:rPr>
        <w:t>В</w:t>
      </w:r>
      <w:r>
        <w:t></w:t>
      </w:r>
      <w:r>
        <w:rPr>
          <w:rFonts w:hint="eastAsia"/>
        </w:rPr>
        <w:t>Е</w:t>
      </w:r>
      <w:r>
        <w:t></w:t>
      </w:r>
      <w:r>
        <w:t></w:t>
      </w:r>
      <w:r>
        <w:rPr>
          <w:rFonts w:hint="eastAsia"/>
        </w:rPr>
        <w:t>Легализация</w:t>
      </w:r>
      <w:r>
        <w:t></w:t>
      </w:r>
      <w:r>
        <w:rPr>
          <w:rFonts w:hint="eastAsia"/>
        </w:rPr>
        <w:t>и</w:t>
      </w:r>
      <w:r>
        <w:t></w:t>
      </w:r>
      <w:r>
        <w:rPr>
          <w:rFonts w:hint="eastAsia"/>
        </w:rPr>
        <w:t>легитимация</w:t>
      </w:r>
      <w:r>
        <w:t></w:t>
      </w:r>
      <w:r>
        <w:rPr>
          <w:rFonts w:hint="eastAsia"/>
        </w:rPr>
        <w:t>государственной</w:t>
      </w:r>
      <w:r>
        <w:t></w:t>
      </w:r>
      <w:r>
        <w:rPr>
          <w:rFonts w:hint="eastAsia"/>
        </w:rPr>
        <w:t>власти</w:t>
      </w:r>
      <w:r>
        <w:t></w:t>
      </w:r>
      <w:r>
        <w:t></w:t>
      </w:r>
      <w:r>
        <w:t></w:t>
      </w:r>
      <w:r>
        <w:t></w:t>
      </w:r>
      <w:r>
        <w:rPr>
          <w:rFonts w:hint="eastAsia"/>
        </w:rPr>
        <w:t>Государство</w:t>
      </w:r>
      <w:r>
        <w:t></w:t>
      </w:r>
      <w:r>
        <w:rPr>
          <w:rFonts w:hint="eastAsia"/>
        </w:rPr>
        <w:t>и</w:t>
      </w:r>
      <w:r>
        <w:t></w:t>
      </w:r>
      <w:r>
        <w:rPr>
          <w:rFonts w:hint="eastAsia"/>
        </w:rPr>
        <w:t>право</w:t>
      </w:r>
      <w:r>
        <w:t></w:t>
      </w:r>
      <w:r>
        <w:t></w:t>
      </w:r>
      <w:r>
        <w:rPr>
          <w:rFonts w:hint="eastAsia"/>
        </w:rPr>
        <w:t>№</w:t>
      </w:r>
      <w:r>
        <w:t></w:t>
      </w:r>
      <w:r>
        <w:t></w:t>
      </w:r>
      <w:r>
        <w:t></w:t>
      </w:r>
      <w:r>
        <w:t></w:t>
      </w:r>
      <w:r>
        <w:t></w:t>
      </w:r>
      <w:r>
        <w:t></w:t>
      </w:r>
      <w:r>
        <w:t></w:t>
      </w:r>
      <w:r>
        <w:t></w:t>
      </w:r>
      <w:r>
        <w:t></w:t>
      </w:r>
    </w:p>
    <w:p w14:paraId="4CABB6CE" w14:textId="77777777" w:rsidR="002070F6" w:rsidRDefault="002070F6" w:rsidP="002070F6">
      <w:r>
        <w:t></w:t>
      </w:r>
      <w:r>
        <w:t></w:t>
      </w:r>
      <w:r>
        <w:t></w:t>
      </w:r>
      <w:r>
        <w:t></w:t>
      </w:r>
      <w:r>
        <w:t></w:t>
      </w:r>
      <w:r>
        <w:rPr>
          <w:rFonts w:hint="eastAsia"/>
        </w:rPr>
        <w:t>Чиркин</w:t>
      </w:r>
      <w:r>
        <w:t></w:t>
      </w:r>
      <w:r>
        <w:rPr>
          <w:rFonts w:hint="eastAsia"/>
        </w:rPr>
        <w:t>В</w:t>
      </w:r>
      <w:r>
        <w:t></w:t>
      </w:r>
      <w:r>
        <w:rPr>
          <w:rFonts w:hint="eastAsia"/>
        </w:rPr>
        <w:t>Е</w:t>
      </w:r>
      <w:r>
        <w:t></w:t>
      </w:r>
      <w:r>
        <w:t></w:t>
      </w:r>
      <w:r>
        <w:rPr>
          <w:rFonts w:hint="eastAsia"/>
        </w:rPr>
        <w:t>Основы</w:t>
      </w:r>
      <w:r>
        <w:t></w:t>
      </w:r>
      <w:r>
        <w:rPr>
          <w:rFonts w:hint="eastAsia"/>
        </w:rPr>
        <w:t>государственной</w:t>
      </w:r>
      <w:r>
        <w:t></w:t>
      </w:r>
      <w:r>
        <w:rPr>
          <w:rFonts w:hint="eastAsia"/>
        </w:rPr>
        <w:t>власти</w:t>
      </w:r>
      <w:r>
        <w:t></w:t>
      </w:r>
      <w:r>
        <w:t></w:t>
      </w:r>
      <w:r>
        <w:rPr>
          <w:rFonts w:hint="eastAsia"/>
        </w:rPr>
        <w:t>М</w:t>
      </w:r>
      <w:r>
        <w:t></w:t>
      </w:r>
      <w:r>
        <w:t></w:t>
      </w:r>
      <w:r>
        <w:t></w:t>
      </w:r>
      <w:r>
        <w:rPr>
          <w:rFonts w:hint="eastAsia"/>
        </w:rPr>
        <w:t>Юристъ</w:t>
      </w:r>
      <w:r>
        <w:t></w:t>
      </w:r>
      <w:r>
        <w:t></w:t>
      </w:r>
      <w:r>
        <w:t></w:t>
      </w:r>
      <w:r>
        <w:t></w:t>
      </w:r>
      <w:r>
        <w:t></w:t>
      </w:r>
      <w:r>
        <w:t></w:t>
      </w:r>
      <w:r>
        <w:t></w:t>
      </w:r>
    </w:p>
    <w:p w14:paraId="7290CF7B" w14:textId="77777777" w:rsidR="002070F6" w:rsidRDefault="002070F6" w:rsidP="002070F6">
      <w:r>
        <w:t></w:t>
      </w:r>
      <w:r>
        <w:t></w:t>
      </w:r>
      <w:r>
        <w:t></w:t>
      </w:r>
      <w:r>
        <w:t></w:t>
      </w:r>
      <w:r>
        <w:t></w:t>
      </w:r>
      <w:r>
        <w:rPr>
          <w:rFonts w:hint="eastAsia"/>
        </w:rPr>
        <w:t>Чиркин</w:t>
      </w:r>
      <w:r>
        <w:t></w:t>
      </w:r>
      <w:r>
        <w:rPr>
          <w:rFonts w:hint="eastAsia"/>
        </w:rPr>
        <w:t>В</w:t>
      </w:r>
      <w:r>
        <w:t></w:t>
      </w:r>
      <w:r>
        <w:rPr>
          <w:rFonts w:hint="eastAsia"/>
        </w:rPr>
        <w:t>Е</w:t>
      </w:r>
      <w:r>
        <w:t></w:t>
      </w:r>
      <w:r>
        <w:t></w:t>
      </w:r>
      <w:r>
        <w:rPr>
          <w:rFonts w:hint="eastAsia"/>
        </w:rPr>
        <w:t>Элементы</w:t>
      </w:r>
      <w:r>
        <w:t></w:t>
      </w:r>
      <w:r>
        <w:rPr>
          <w:rFonts w:hint="eastAsia"/>
        </w:rPr>
        <w:t>сравнительного</w:t>
      </w:r>
      <w:r>
        <w:t></w:t>
      </w:r>
      <w:r>
        <w:rPr>
          <w:rFonts w:hint="eastAsia"/>
        </w:rPr>
        <w:t>государствоведения</w:t>
      </w:r>
      <w:r>
        <w:t></w:t>
      </w:r>
      <w:r>
        <w:t></w:t>
      </w:r>
      <w:r>
        <w:rPr>
          <w:rFonts w:hint="eastAsia"/>
        </w:rPr>
        <w:t>М</w:t>
      </w:r>
      <w:r>
        <w:t></w:t>
      </w:r>
      <w:r>
        <w:t></w:t>
      </w:r>
      <w:r>
        <w:t></w:t>
      </w:r>
      <w:r>
        <w:t></w:t>
      </w:r>
      <w:r>
        <w:t></w:t>
      </w:r>
      <w:r>
        <w:t></w:t>
      </w:r>
      <w:r>
        <w:t></w:t>
      </w:r>
      <w:r>
        <w:t></w:t>
      </w:r>
    </w:p>
    <w:p w14:paraId="387488F0" w14:textId="77777777" w:rsidR="002070F6" w:rsidRDefault="002070F6" w:rsidP="002070F6">
      <w:r>
        <w:t></w:t>
      </w:r>
      <w:r>
        <w:t></w:t>
      </w:r>
      <w:r>
        <w:t></w:t>
      </w:r>
      <w:r>
        <w:t></w:t>
      </w:r>
      <w:r>
        <w:t></w:t>
      </w:r>
      <w:r>
        <w:rPr>
          <w:rFonts w:hint="eastAsia"/>
        </w:rPr>
        <w:t>Чичерикин</w:t>
      </w:r>
      <w:r>
        <w:t></w:t>
      </w:r>
      <w:r>
        <w:rPr>
          <w:rFonts w:hint="eastAsia"/>
        </w:rPr>
        <w:t>В</w:t>
      </w:r>
      <w:r>
        <w:t></w:t>
      </w:r>
      <w:r>
        <w:rPr>
          <w:rFonts w:hint="eastAsia"/>
        </w:rPr>
        <w:t>Г</w:t>
      </w:r>
      <w:r>
        <w:t></w:t>
      </w:r>
      <w:r>
        <w:t></w:t>
      </w:r>
      <w:r>
        <w:rPr>
          <w:rFonts w:hint="eastAsia"/>
        </w:rPr>
        <w:t>Кому</w:t>
      </w:r>
      <w:r>
        <w:t></w:t>
      </w:r>
      <w:r>
        <w:rPr>
          <w:rFonts w:hint="eastAsia"/>
        </w:rPr>
        <w:t>наследует</w:t>
      </w:r>
      <w:r>
        <w:t></w:t>
      </w:r>
      <w:r>
        <w:rPr>
          <w:rFonts w:hint="eastAsia"/>
        </w:rPr>
        <w:t>власть</w:t>
      </w:r>
      <w:r>
        <w:t></w:t>
      </w:r>
      <w:r>
        <w:rPr>
          <w:rFonts w:hint="eastAsia"/>
        </w:rPr>
        <w:t>Российской</w:t>
      </w:r>
      <w:r>
        <w:t></w:t>
      </w:r>
      <w:r>
        <w:rPr>
          <w:rFonts w:hint="eastAsia"/>
        </w:rPr>
        <w:t>Федерации</w:t>
      </w:r>
      <w:r>
        <w:t></w:t>
      </w:r>
      <w:r>
        <w:t></w:t>
      </w:r>
      <w:r>
        <w:t></w:t>
      </w:r>
      <w:r>
        <w:rPr>
          <w:rFonts w:hint="eastAsia"/>
        </w:rPr>
        <w:t>проблема</w:t>
      </w:r>
      <w:r>
        <w:t></w:t>
      </w:r>
      <w:r>
        <w:rPr>
          <w:rFonts w:hint="eastAsia"/>
        </w:rPr>
        <w:t>легитимности</w:t>
      </w:r>
      <w:r>
        <w:t></w:t>
      </w:r>
      <w:r>
        <w:rPr>
          <w:rFonts w:hint="eastAsia"/>
        </w:rPr>
        <w:t>и</w:t>
      </w:r>
      <w:r>
        <w:t></w:t>
      </w:r>
      <w:r>
        <w:rPr>
          <w:rFonts w:hint="eastAsia"/>
        </w:rPr>
        <w:t>преемственности</w:t>
      </w:r>
      <w:r>
        <w:t></w:t>
      </w:r>
      <w:r>
        <w:rPr>
          <w:rFonts w:hint="eastAsia"/>
        </w:rPr>
        <w:t>в</w:t>
      </w:r>
      <w:r>
        <w:t></w:t>
      </w:r>
      <w:r>
        <w:rPr>
          <w:rFonts w:hint="eastAsia"/>
        </w:rPr>
        <w:t>Российской</w:t>
      </w:r>
      <w:r>
        <w:t></w:t>
      </w:r>
      <w:r>
        <w:rPr>
          <w:rFonts w:hint="eastAsia"/>
        </w:rPr>
        <w:t>Федерации</w:t>
      </w:r>
      <w:r>
        <w:t></w:t>
      </w:r>
      <w:r>
        <w:t></w:t>
      </w:r>
      <w:r>
        <w:rPr>
          <w:rFonts w:hint="eastAsia"/>
        </w:rPr>
        <w:t>М</w:t>
      </w:r>
      <w:r>
        <w:t></w:t>
      </w:r>
      <w:r>
        <w:t></w:t>
      </w:r>
      <w:r>
        <w:t></w:t>
      </w:r>
      <w:r>
        <w:rPr>
          <w:rFonts w:hint="eastAsia"/>
        </w:rPr>
        <w:t>Тип</w:t>
      </w:r>
      <w:r>
        <w:t></w:t>
      </w:r>
      <w:r>
        <w:t></w:t>
      </w:r>
      <w:r>
        <w:t></w:t>
      </w:r>
      <w:r>
        <w:rPr>
          <w:rFonts w:hint="eastAsia"/>
        </w:rPr>
        <w:t>Пробел</w:t>
      </w:r>
      <w:r>
        <w:t></w:t>
      </w:r>
      <w:r>
        <w:t></w:t>
      </w:r>
      <w:r>
        <w:t></w:t>
      </w:r>
      <w:r>
        <w:t></w:t>
      </w:r>
      <w:r>
        <w:t></w:t>
      </w:r>
      <w:r>
        <w:t></w:t>
      </w:r>
      <w:r>
        <w:t></w:t>
      </w:r>
      <w:r>
        <w:t></w:t>
      </w:r>
      <w:r>
        <w:t></w:t>
      </w:r>
      <w:r>
        <w:t></w:t>
      </w:r>
      <w:r>
        <w:t></w:t>
      </w:r>
      <w:r>
        <w:t></w:t>
      </w:r>
      <w:r>
        <w:t></w:t>
      </w:r>
    </w:p>
    <w:p w14:paraId="69B61E5A" w14:textId="77777777" w:rsidR="002070F6" w:rsidRDefault="002070F6" w:rsidP="002070F6">
      <w:r>
        <w:t></w:t>
      </w:r>
      <w:r>
        <w:t></w:t>
      </w:r>
      <w:r>
        <w:t></w:t>
      </w:r>
      <w:r>
        <w:t></w:t>
      </w:r>
      <w:r>
        <w:t></w:t>
      </w:r>
      <w:r>
        <w:rPr>
          <w:rFonts w:hint="eastAsia"/>
        </w:rPr>
        <w:t>Шаблинский</w:t>
      </w:r>
      <w:r>
        <w:t></w:t>
      </w:r>
      <w:r>
        <w:rPr>
          <w:rFonts w:hint="eastAsia"/>
        </w:rPr>
        <w:t>И</w:t>
      </w:r>
      <w:r>
        <w:t></w:t>
      </w:r>
      <w:r>
        <w:rPr>
          <w:rFonts w:hint="eastAsia"/>
        </w:rPr>
        <w:t>Г</w:t>
      </w:r>
      <w:r>
        <w:t></w:t>
      </w:r>
      <w:r>
        <w:t></w:t>
      </w:r>
      <w:r>
        <w:rPr>
          <w:rFonts w:hint="eastAsia"/>
        </w:rPr>
        <w:t>Пределы</w:t>
      </w:r>
      <w:r>
        <w:t></w:t>
      </w:r>
      <w:r>
        <w:rPr>
          <w:rFonts w:hint="eastAsia"/>
        </w:rPr>
        <w:t>власти</w:t>
      </w:r>
      <w:r>
        <w:t></w:t>
      </w:r>
      <w:r>
        <w:t></w:t>
      </w:r>
      <w:r>
        <w:rPr>
          <w:rFonts w:hint="eastAsia"/>
        </w:rPr>
        <w:t>Борьба</w:t>
      </w:r>
      <w:r>
        <w:t></w:t>
      </w:r>
      <w:r>
        <w:rPr>
          <w:rFonts w:hint="eastAsia"/>
        </w:rPr>
        <w:t>за</w:t>
      </w:r>
      <w:r>
        <w:t></w:t>
      </w:r>
      <w:r>
        <w:rPr>
          <w:rFonts w:hint="eastAsia"/>
        </w:rPr>
        <w:t>российскую</w:t>
      </w:r>
      <w:r>
        <w:t></w:t>
      </w:r>
      <w:r>
        <w:rPr>
          <w:rFonts w:hint="eastAsia"/>
        </w:rPr>
        <w:t>конституционную</w:t>
      </w:r>
      <w:r>
        <w:t></w:t>
      </w:r>
      <w:r>
        <w:rPr>
          <w:rFonts w:hint="eastAsia"/>
        </w:rPr>
        <w:t>реформу</w:t>
      </w:r>
      <w:r>
        <w:t></w:t>
      </w:r>
      <w:r>
        <w:t></w:t>
      </w:r>
      <w:r>
        <w:t></w:t>
      </w:r>
      <w:r>
        <w:t></w:t>
      </w:r>
      <w:r>
        <w:t></w:t>
      </w:r>
      <w:r>
        <w:t></w:t>
      </w:r>
      <w:r>
        <w:t></w:t>
      </w:r>
      <w:r>
        <w:t></w:t>
      </w:r>
      <w:r>
        <w:t></w:t>
      </w:r>
      <w:r>
        <w:t></w:t>
      </w:r>
      <w:r>
        <w:t></w:t>
      </w:r>
      <w:r>
        <w:t></w:t>
      </w:r>
      <w:r>
        <w:rPr>
          <w:rFonts w:hint="eastAsia"/>
        </w:rPr>
        <w:t>гг</w:t>
      </w:r>
      <w:r>
        <w:t></w:t>
      </w:r>
      <w:r>
        <w:t></w:t>
      </w:r>
      <w:r>
        <w:t></w:t>
      </w:r>
      <w:r>
        <w:t></w:t>
      </w:r>
      <w:r>
        <w:rPr>
          <w:rFonts w:hint="eastAsia"/>
        </w:rPr>
        <w:t>Центр</w:t>
      </w:r>
      <w:r>
        <w:t></w:t>
      </w:r>
      <w:r>
        <w:rPr>
          <w:rFonts w:hint="eastAsia"/>
        </w:rPr>
        <w:t>конституционных</w:t>
      </w:r>
      <w:r>
        <w:t></w:t>
      </w:r>
      <w:r>
        <w:rPr>
          <w:rFonts w:hint="eastAsia"/>
        </w:rPr>
        <w:t>исследований</w:t>
      </w:r>
      <w:r>
        <w:t></w:t>
      </w:r>
      <w:r>
        <w:rPr>
          <w:rFonts w:hint="eastAsia"/>
        </w:rPr>
        <w:t>Московского</w:t>
      </w:r>
      <w:r>
        <w:t></w:t>
      </w:r>
      <w:r>
        <w:rPr>
          <w:rFonts w:hint="eastAsia"/>
        </w:rPr>
        <w:t>общественного</w:t>
      </w:r>
      <w:r>
        <w:t></w:t>
      </w:r>
      <w:r>
        <w:rPr>
          <w:rFonts w:hint="eastAsia"/>
        </w:rPr>
        <w:t>научного</w:t>
      </w:r>
      <w:r>
        <w:t></w:t>
      </w:r>
      <w:r>
        <w:rPr>
          <w:rFonts w:hint="eastAsia"/>
        </w:rPr>
        <w:t>фонда</w:t>
      </w:r>
      <w:r>
        <w:t></w:t>
      </w:r>
      <w:r>
        <w:t></w:t>
      </w:r>
      <w:r>
        <w:rPr>
          <w:rFonts w:hint="eastAsia"/>
        </w:rPr>
        <w:t>М</w:t>
      </w:r>
      <w:r>
        <w:t></w:t>
      </w:r>
      <w:r>
        <w:t></w:t>
      </w:r>
      <w:r>
        <w:t></w:t>
      </w:r>
      <w:r>
        <w:t></w:t>
      </w:r>
      <w:r>
        <w:t></w:t>
      </w:r>
      <w:r>
        <w:t></w:t>
      </w:r>
      <w:r>
        <w:t></w:t>
      </w:r>
      <w:r>
        <w:t></w:t>
      </w:r>
    </w:p>
    <w:p w14:paraId="0AB74142" w14:textId="77777777" w:rsidR="002070F6" w:rsidRDefault="002070F6" w:rsidP="002070F6">
      <w:r>
        <w:t></w:t>
      </w:r>
      <w:r>
        <w:t></w:t>
      </w:r>
      <w:r>
        <w:t></w:t>
      </w:r>
      <w:r>
        <w:t></w:t>
      </w:r>
      <w:r>
        <w:t></w:t>
      </w:r>
      <w:r>
        <w:rPr>
          <w:rFonts w:hint="eastAsia"/>
        </w:rPr>
        <w:t>Шабо</w:t>
      </w:r>
      <w:r>
        <w:t></w:t>
      </w:r>
      <w:r>
        <w:rPr>
          <w:rFonts w:hint="eastAsia"/>
        </w:rPr>
        <w:t>Ж</w:t>
      </w:r>
      <w:r>
        <w:t></w:t>
      </w:r>
      <w:r>
        <w:t></w:t>
      </w:r>
      <w:r>
        <w:rPr>
          <w:rFonts w:hint="eastAsia"/>
        </w:rPr>
        <w:t>Л</w:t>
      </w:r>
      <w:r>
        <w:t></w:t>
      </w:r>
      <w:r>
        <w:t></w:t>
      </w:r>
      <w:r>
        <w:rPr>
          <w:rFonts w:hint="eastAsia"/>
        </w:rPr>
        <w:t>Основные</w:t>
      </w:r>
      <w:r>
        <w:t></w:t>
      </w:r>
      <w:r>
        <w:rPr>
          <w:rFonts w:hint="eastAsia"/>
        </w:rPr>
        <w:t>типы</w:t>
      </w:r>
      <w:r>
        <w:t></w:t>
      </w:r>
      <w:r>
        <w:rPr>
          <w:rFonts w:hint="eastAsia"/>
        </w:rPr>
        <w:t>легитимности</w:t>
      </w:r>
      <w:r>
        <w:t></w:t>
      </w:r>
      <w:r>
        <w:t></w:t>
      </w:r>
      <w:r>
        <w:t></w:t>
      </w:r>
      <w:r>
        <w:t></w:t>
      </w:r>
      <w:r>
        <w:rPr>
          <w:rFonts w:hint="eastAsia"/>
        </w:rPr>
        <w:t>Политические</w:t>
      </w:r>
      <w:r>
        <w:t></w:t>
      </w:r>
      <w:r>
        <w:rPr>
          <w:rFonts w:hint="eastAsia"/>
        </w:rPr>
        <w:t>исследования</w:t>
      </w:r>
      <w:r>
        <w:t></w:t>
      </w:r>
      <w:r>
        <w:t></w:t>
      </w:r>
      <w:r>
        <w:t></w:t>
      </w:r>
      <w:r>
        <w:t></w:t>
      </w:r>
      <w:r>
        <w:t></w:t>
      </w:r>
      <w:r>
        <w:t></w:t>
      </w:r>
      <w:r>
        <w:t></w:t>
      </w:r>
      <w:r>
        <w:t></w:t>
      </w:r>
      <w:r>
        <w:rPr>
          <w:rFonts w:hint="eastAsia"/>
        </w:rPr>
        <w:t>№</w:t>
      </w:r>
      <w:r>
        <w:t></w:t>
      </w:r>
      <w:r>
        <w:t></w:t>
      </w:r>
      <w:r>
        <w:t></w:t>
      </w:r>
    </w:p>
    <w:p w14:paraId="334F3D4C" w14:textId="77777777" w:rsidR="002070F6" w:rsidRDefault="002070F6" w:rsidP="002070F6">
      <w:r>
        <w:t></w:t>
      </w:r>
      <w:r>
        <w:t></w:t>
      </w:r>
      <w:r>
        <w:t></w:t>
      </w:r>
      <w:r>
        <w:t></w:t>
      </w:r>
      <w:r>
        <w:t></w:t>
      </w:r>
      <w:r>
        <w:rPr>
          <w:rFonts w:hint="eastAsia"/>
        </w:rPr>
        <w:t>Шабров</w:t>
      </w:r>
      <w:r>
        <w:t></w:t>
      </w:r>
      <w:r>
        <w:rPr>
          <w:rFonts w:hint="eastAsia"/>
        </w:rPr>
        <w:t>О</w:t>
      </w:r>
      <w:r>
        <w:t></w:t>
      </w:r>
      <w:r>
        <w:rPr>
          <w:rFonts w:hint="eastAsia"/>
        </w:rPr>
        <w:t>Ф</w:t>
      </w:r>
      <w:r>
        <w:t></w:t>
      </w:r>
      <w:r>
        <w:t></w:t>
      </w:r>
      <w:r>
        <w:rPr>
          <w:rFonts w:hint="eastAsia"/>
        </w:rPr>
        <w:t>Политическая</w:t>
      </w:r>
      <w:r>
        <w:t></w:t>
      </w:r>
      <w:r>
        <w:rPr>
          <w:rFonts w:hint="eastAsia"/>
        </w:rPr>
        <w:t>власть</w:t>
      </w:r>
      <w:r>
        <w:t></w:t>
      </w:r>
      <w:r>
        <w:t></w:t>
      </w:r>
      <w:r>
        <w:rPr>
          <w:rFonts w:hint="eastAsia"/>
        </w:rPr>
        <w:t>ее</w:t>
      </w:r>
      <w:r>
        <w:t></w:t>
      </w:r>
      <w:r>
        <w:rPr>
          <w:rFonts w:hint="eastAsia"/>
        </w:rPr>
        <w:t>эффективность</w:t>
      </w:r>
      <w:r>
        <w:t></w:t>
      </w:r>
      <w:r>
        <w:rPr>
          <w:rFonts w:hint="eastAsia"/>
        </w:rPr>
        <w:t>и</w:t>
      </w:r>
      <w:r>
        <w:t></w:t>
      </w:r>
      <w:r>
        <w:rPr>
          <w:rFonts w:hint="eastAsia"/>
        </w:rPr>
        <w:t>легитимность</w:t>
      </w:r>
      <w:r>
        <w:t></w:t>
      </w:r>
      <w:r>
        <w:t></w:t>
      </w:r>
      <w:r>
        <w:t></w:t>
      </w:r>
      <w:r>
        <w:t></w:t>
      </w:r>
      <w:r>
        <w:rPr>
          <w:rFonts w:hint="eastAsia"/>
        </w:rPr>
        <w:t>Политология</w:t>
      </w:r>
      <w:r>
        <w:t></w:t>
      </w:r>
      <w:r>
        <w:t></w:t>
      </w:r>
      <w:r>
        <w:rPr>
          <w:rFonts w:hint="eastAsia"/>
        </w:rPr>
        <w:t>Учебник</w:t>
      </w:r>
      <w:r>
        <w:t></w:t>
      </w:r>
      <w:r>
        <w:t></w:t>
      </w:r>
      <w:r>
        <w:t></w:t>
      </w:r>
      <w:r>
        <w:rPr>
          <w:rFonts w:hint="eastAsia"/>
        </w:rPr>
        <w:t>Отв</w:t>
      </w:r>
      <w:r>
        <w:t></w:t>
      </w:r>
      <w:r>
        <w:t></w:t>
      </w:r>
      <w:r>
        <w:rPr>
          <w:rFonts w:hint="eastAsia"/>
        </w:rPr>
        <w:t>ред</w:t>
      </w:r>
      <w:r>
        <w:t></w:t>
      </w:r>
      <w:r>
        <w:t></w:t>
      </w:r>
      <w:r>
        <w:t></w:t>
      </w:r>
      <w:r>
        <w:t></w:t>
      </w:r>
      <w:r>
        <w:t></w:t>
      </w:r>
      <w:r>
        <w:t></w:t>
      </w:r>
      <w:r>
        <w:t></w:t>
      </w:r>
      <w:r>
        <w:rPr>
          <w:rFonts w:hint="eastAsia"/>
        </w:rPr>
        <w:t>Комаровский</w:t>
      </w:r>
      <w:r>
        <w:t></w:t>
      </w:r>
      <w:r>
        <w:t></w:t>
      </w:r>
      <w:r>
        <w:rPr>
          <w:rFonts w:hint="eastAsia"/>
        </w:rPr>
        <w:t>М</w:t>
      </w:r>
      <w:r>
        <w:t></w:t>
      </w:r>
      <w:r>
        <w:t></w:t>
      </w:r>
      <w:r>
        <w:t></w:t>
      </w:r>
      <w:r>
        <w:rPr>
          <w:rFonts w:hint="eastAsia"/>
        </w:rPr>
        <w:t>Изд</w:t>
      </w:r>
      <w:r>
        <w:t></w:t>
      </w:r>
      <w:r>
        <w:rPr>
          <w:rFonts w:hint="eastAsia"/>
        </w:rPr>
        <w:t>во</w:t>
      </w:r>
      <w:r>
        <w:t></w:t>
      </w:r>
      <w:r>
        <w:rPr>
          <w:rFonts w:hint="eastAsia"/>
        </w:rPr>
        <w:t>РАГС</w:t>
      </w:r>
      <w:r>
        <w:t></w:t>
      </w:r>
      <w:r>
        <w:t></w:t>
      </w:r>
      <w:r>
        <w:t></w:t>
      </w:r>
      <w:r>
        <w:t></w:t>
      </w:r>
      <w:r>
        <w:t></w:t>
      </w:r>
      <w:r>
        <w:t></w:t>
      </w:r>
      <w:r>
        <w:t></w:t>
      </w:r>
    </w:p>
    <w:p w14:paraId="01EF488E" w14:textId="77777777" w:rsidR="002070F6" w:rsidRDefault="002070F6" w:rsidP="002070F6">
      <w:r>
        <w:t></w:t>
      </w:r>
      <w:r>
        <w:t></w:t>
      </w:r>
      <w:r>
        <w:t></w:t>
      </w:r>
      <w:r>
        <w:t></w:t>
      </w:r>
      <w:r>
        <w:t></w:t>
      </w:r>
      <w:r>
        <w:rPr>
          <w:rFonts w:hint="eastAsia"/>
        </w:rPr>
        <w:t>Шайо</w:t>
      </w:r>
      <w:r>
        <w:t></w:t>
      </w:r>
      <w:r>
        <w:rPr>
          <w:rFonts w:hint="eastAsia"/>
        </w:rPr>
        <w:t>А</w:t>
      </w:r>
      <w:r>
        <w:t></w:t>
      </w:r>
      <w:r>
        <w:t></w:t>
      </w:r>
      <w:r>
        <w:rPr>
          <w:rFonts w:hint="eastAsia"/>
        </w:rPr>
        <w:t>Самоограничение</w:t>
      </w:r>
      <w:r>
        <w:t></w:t>
      </w:r>
      <w:r>
        <w:rPr>
          <w:rFonts w:hint="eastAsia"/>
        </w:rPr>
        <w:t>власти</w:t>
      </w:r>
      <w:r>
        <w:t></w:t>
      </w:r>
      <w:r>
        <w:t></w:t>
      </w:r>
      <w:r>
        <w:t></w:t>
      </w:r>
      <w:r>
        <w:rPr>
          <w:rFonts w:hint="eastAsia"/>
        </w:rPr>
        <w:t>Крат</w:t>
      </w:r>
      <w:r>
        <w:t></w:t>
      </w:r>
      <w:r>
        <w:rPr>
          <w:rFonts w:hint="eastAsia"/>
        </w:rPr>
        <w:t>курс</w:t>
      </w:r>
      <w:r>
        <w:t></w:t>
      </w:r>
      <w:r>
        <w:rPr>
          <w:rFonts w:hint="eastAsia"/>
        </w:rPr>
        <w:t>конституционализма</w:t>
      </w:r>
      <w:r>
        <w:t></w:t>
      </w:r>
      <w:r>
        <w:t></w:t>
      </w:r>
      <w:r>
        <w:t></w:t>
      </w:r>
      <w:r>
        <w:rPr>
          <w:rFonts w:hint="eastAsia"/>
        </w:rPr>
        <w:t>Пер</w:t>
      </w:r>
      <w:r>
        <w:t></w:t>
      </w:r>
      <w:r>
        <w:t></w:t>
      </w:r>
      <w:r>
        <w:rPr>
          <w:rFonts w:hint="eastAsia"/>
        </w:rPr>
        <w:t>с</w:t>
      </w:r>
      <w:r>
        <w:t></w:t>
      </w:r>
      <w:r>
        <w:rPr>
          <w:rFonts w:hint="eastAsia"/>
        </w:rPr>
        <w:t>венг</w:t>
      </w:r>
      <w:r>
        <w:t></w:t>
      </w:r>
      <w:r>
        <w:t></w:t>
      </w:r>
      <w:r>
        <w:t></w:t>
      </w:r>
      <w:r>
        <w:rPr>
          <w:rFonts w:hint="eastAsia"/>
        </w:rPr>
        <w:t>М</w:t>
      </w:r>
      <w:r>
        <w:t></w:t>
      </w:r>
      <w:r>
        <w:t></w:t>
      </w:r>
      <w:r>
        <w:t></w:t>
      </w:r>
      <w:r>
        <w:rPr>
          <w:rFonts w:hint="eastAsia"/>
        </w:rPr>
        <w:t>Юристъ</w:t>
      </w:r>
      <w:r>
        <w:t></w:t>
      </w:r>
      <w:r>
        <w:t></w:t>
      </w:r>
      <w:r>
        <w:t></w:t>
      </w:r>
      <w:r>
        <w:t></w:t>
      </w:r>
      <w:r>
        <w:t></w:t>
      </w:r>
      <w:r>
        <w:t></w:t>
      </w:r>
      <w:r>
        <w:t></w:t>
      </w:r>
    </w:p>
    <w:p w14:paraId="53BF2F0D" w14:textId="77777777" w:rsidR="002070F6" w:rsidRDefault="002070F6" w:rsidP="002070F6">
      <w:r>
        <w:t></w:t>
      </w:r>
      <w:r>
        <w:t></w:t>
      </w:r>
      <w:r>
        <w:t></w:t>
      </w:r>
      <w:r>
        <w:t></w:t>
      </w:r>
      <w:r>
        <w:t></w:t>
      </w:r>
      <w:r>
        <w:rPr>
          <w:rFonts w:hint="eastAsia"/>
        </w:rPr>
        <w:t>Шаленко</w:t>
      </w:r>
      <w:r>
        <w:t></w:t>
      </w:r>
      <w:r>
        <w:rPr>
          <w:rFonts w:hint="eastAsia"/>
        </w:rPr>
        <w:t>М</w:t>
      </w:r>
      <w:r>
        <w:t></w:t>
      </w:r>
      <w:r>
        <w:rPr>
          <w:rFonts w:hint="eastAsia"/>
        </w:rPr>
        <w:t>С</w:t>
      </w:r>
      <w:r>
        <w:t></w:t>
      </w:r>
      <w:r>
        <w:t></w:t>
      </w:r>
      <w:r>
        <w:rPr>
          <w:rFonts w:hint="eastAsia"/>
        </w:rPr>
        <w:t>Легитимность</w:t>
      </w:r>
      <w:r>
        <w:t></w:t>
      </w:r>
      <w:r>
        <w:rPr>
          <w:rFonts w:hint="eastAsia"/>
        </w:rPr>
        <w:t>и</w:t>
      </w:r>
      <w:r>
        <w:t></w:t>
      </w:r>
      <w:r>
        <w:rPr>
          <w:rFonts w:hint="eastAsia"/>
        </w:rPr>
        <w:t>нелегитимность</w:t>
      </w:r>
      <w:r>
        <w:t></w:t>
      </w:r>
      <w:r>
        <w:rPr>
          <w:rFonts w:hint="eastAsia"/>
        </w:rPr>
        <w:t>власти</w:t>
      </w:r>
      <w:r>
        <w:t></w:t>
      </w:r>
      <w:r>
        <w:rPr>
          <w:rFonts w:hint="eastAsia"/>
        </w:rPr>
        <w:t>в</w:t>
      </w:r>
      <w:r>
        <w:t></w:t>
      </w:r>
      <w:r>
        <w:rPr>
          <w:rFonts w:hint="eastAsia"/>
        </w:rPr>
        <w:t>правовом</w:t>
      </w:r>
      <w:r>
        <w:t></w:t>
      </w:r>
      <w:r>
        <w:rPr>
          <w:rFonts w:hint="eastAsia"/>
        </w:rPr>
        <w:t>государстве</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87CD9CB" w14:textId="77777777" w:rsidR="002070F6" w:rsidRDefault="002070F6" w:rsidP="002070F6">
      <w:r>
        <w:t></w:t>
      </w:r>
      <w:r>
        <w:t></w:t>
      </w:r>
      <w:r>
        <w:t></w:t>
      </w:r>
      <w:r>
        <w:t></w:t>
      </w:r>
      <w:r>
        <w:t></w:t>
      </w:r>
      <w:r>
        <w:rPr>
          <w:rFonts w:hint="eastAsia"/>
        </w:rPr>
        <w:t>Шапиев</w:t>
      </w:r>
      <w:r>
        <w:t></w:t>
      </w:r>
      <w:r>
        <w:t></w:t>
      </w:r>
      <w:r>
        <w:t></w:t>
      </w:r>
      <w:r>
        <w:t></w:t>
      </w:r>
      <w:r>
        <w:t></w:t>
      </w:r>
      <w:r>
        <w:t></w:t>
      </w:r>
      <w:r>
        <w:rPr>
          <w:rFonts w:hint="eastAsia"/>
        </w:rPr>
        <w:t>Юридический</w:t>
      </w:r>
      <w:r>
        <w:t></w:t>
      </w:r>
      <w:r>
        <w:rPr>
          <w:rFonts w:hint="eastAsia"/>
        </w:rPr>
        <w:t>конфликт</w:t>
      </w:r>
      <w:r>
        <w:t></w:t>
      </w:r>
      <w:r>
        <w:rPr>
          <w:rFonts w:hint="eastAsia"/>
        </w:rPr>
        <w:t>в</w:t>
      </w:r>
      <w:r>
        <w:t></w:t>
      </w:r>
      <w:r>
        <w:rPr>
          <w:rFonts w:hint="eastAsia"/>
        </w:rPr>
        <w:t>сфере</w:t>
      </w:r>
      <w:r>
        <w:t></w:t>
      </w:r>
      <w:r>
        <w:rPr>
          <w:rFonts w:hint="eastAsia"/>
        </w:rPr>
        <w:t>легитимации</w:t>
      </w:r>
      <w:r>
        <w:t></w:t>
      </w:r>
      <w:r>
        <w:rPr>
          <w:rFonts w:hint="eastAsia"/>
        </w:rPr>
        <w:t>государственной</w:t>
      </w:r>
      <w:r>
        <w:t></w:t>
      </w:r>
      <w:r>
        <w:rPr>
          <w:rFonts w:hint="eastAsia"/>
        </w:rPr>
        <w:t>власти</w:t>
      </w:r>
      <w:r>
        <w:t></w:t>
      </w:r>
      <w:r>
        <w:rPr>
          <w:rFonts w:hint="eastAsia"/>
        </w:rPr>
        <w:t>в</w:t>
      </w:r>
      <w:r>
        <w:t></w:t>
      </w:r>
      <w:r>
        <w:rPr>
          <w:rFonts w:hint="eastAsia"/>
        </w:rPr>
        <w:t>современной</w:t>
      </w:r>
      <w:r>
        <w:t></w:t>
      </w:r>
      <w:r>
        <w:rPr>
          <w:rFonts w:hint="eastAsia"/>
        </w:rPr>
        <w:t>России</w:t>
      </w:r>
      <w:r>
        <w:t></w:t>
      </w:r>
      <w:r>
        <w:t></w:t>
      </w:r>
      <w:r>
        <w:rPr>
          <w:rFonts w:hint="eastAsia"/>
        </w:rPr>
        <w:t>теоретико</w:t>
      </w:r>
      <w:r>
        <w:t></w:t>
      </w:r>
      <w:r>
        <w:rPr>
          <w:rFonts w:hint="eastAsia"/>
        </w:rPr>
        <w:t>правовое</w:t>
      </w:r>
      <w:r>
        <w:t></w:t>
      </w:r>
      <w:r>
        <w:rPr>
          <w:rFonts w:hint="eastAsia"/>
        </w:rPr>
        <w:t>исследование</w:t>
      </w:r>
      <w:r>
        <w:t></w:t>
      </w:r>
      <w:r>
        <w:t></w:t>
      </w:r>
      <w:r>
        <w:rPr>
          <w:rFonts w:hint="eastAsia"/>
        </w:rPr>
        <w:t>Диссертация</w:t>
      </w:r>
      <w:r>
        <w:t></w:t>
      </w:r>
      <w:r>
        <w:t></w:t>
      </w:r>
      <w:r>
        <w:rPr>
          <w:rFonts w:hint="eastAsia"/>
        </w:rPr>
        <w:t>канд</w:t>
      </w:r>
      <w:r>
        <w:t></w:t>
      </w:r>
      <w:r>
        <w:rPr>
          <w:rFonts w:hint="eastAsia"/>
        </w:rPr>
        <w:t>юрид</w:t>
      </w:r>
      <w:r>
        <w:t></w:t>
      </w:r>
      <w:r>
        <w:rPr>
          <w:rFonts w:hint="eastAsia"/>
        </w:rPr>
        <w:t>наук</w:t>
      </w:r>
      <w:r>
        <w:t></w:t>
      </w:r>
      <w:r>
        <w:t></w:t>
      </w:r>
      <w:r>
        <w:t></w:t>
      </w:r>
      <w:r>
        <w:t></w:t>
      </w:r>
      <w:r>
        <w:t></w:t>
      </w:r>
      <w:r>
        <w:t></w:t>
      </w:r>
      <w:r>
        <w:t></w:t>
      </w:r>
      <w:r>
        <w:t></w:t>
      </w:r>
      <w:r>
        <w:t></w:t>
      </w:r>
      <w:r>
        <w:t></w:t>
      </w:r>
      <w:r>
        <w:t></w:t>
      </w:r>
      <w:r>
        <w:t></w:t>
      </w:r>
      <w:r>
        <w:rPr>
          <w:rFonts w:hint="eastAsia"/>
        </w:rPr>
        <w:t>Дагестан</w:t>
      </w:r>
      <w:r>
        <w:t></w:t>
      </w:r>
      <w:r>
        <w:t></w:t>
      </w:r>
      <w:r>
        <w:rPr>
          <w:rFonts w:hint="eastAsia"/>
        </w:rPr>
        <w:t>гос</w:t>
      </w:r>
      <w:r>
        <w:t></w:t>
      </w:r>
      <w:r>
        <w:t></w:t>
      </w:r>
      <w:r>
        <w:rPr>
          <w:rFonts w:hint="eastAsia"/>
        </w:rPr>
        <w:t>унт</w:t>
      </w:r>
      <w:r>
        <w:t></w:t>
      </w:r>
      <w:r>
        <w:t></w:t>
      </w:r>
      <w:r>
        <w:rPr>
          <w:rFonts w:hint="eastAsia"/>
        </w:rPr>
        <w:t>Махачкала</w:t>
      </w:r>
      <w:r>
        <w:t></w:t>
      </w:r>
      <w:r>
        <w:t></w:t>
      </w:r>
      <w:r>
        <w:t></w:t>
      </w:r>
      <w:r>
        <w:t></w:t>
      </w:r>
      <w:r>
        <w:t></w:t>
      </w:r>
      <w:r>
        <w:t></w:t>
      </w:r>
      <w:r>
        <w:t></w:t>
      </w:r>
    </w:p>
    <w:p w14:paraId="18BC29F3" w14:textId="77777777" w:rsidR="002070F6" w:rsidRDefault="002070F6" w:rsidP="002070F6">
      <w:r>
        <w:t></w:t>
      </w:r>
      <w:r>
        <w:t></w:t>
      </w:r>
      <w:r>
        <w:t></w:t>
      </w:r>
      <w:r>
        <w:t></w:t>
      </w:r>
      <w:r>
        <w:t></w:t>
      </w:r>
      <w:r>
        <w:rPr>
          <w:rFonts w:hint="eastAsia"/>
        </w:rPr>
        <w:t>Широков</w:t>
      </w:r>
      <w:r>
        <w:t></w:t>
      </w:r>
      <w:r>
        <w:t></w:t>
      </w:r>
      <w:r>
        <w:t></w:t>
      </w:r>
      <w:r>
        <w:t></w:t>
      </w:r>
      <w:r>
        <w:t></w:t>
      </w:r>
      <w:r>
        <w:t></w:t>
      </w:r>
      <w:r>
        <w:rPr>
          <w:rFonts w:hint="eastAsia"/>
        </w:rPr>
        <w:t>Легитимация</w:t>
      </w:r>
      <w:r>
        <w:t></w:t>
      </w:r>
      <w:r>
        <w:rPr>
          <w:rFonts w:hint="eastAsia"/>
        </w:rPr>
        <w:t>власти</w:t>
      </w:r>
      <w:r>
        <w:t></w:t>
      </w:r>
      <w:r>
        <w:rPr>
          <w:rFonts w:hint="eastAsia"/>
        </w:rPr>
        <w:t>как</w:t>
      </w:r>
      <w:r>
        <w:t></w:t>
      </w:r>
      <w:r>
        <w:rPr>
          <w:rFonts w:hint="eastAsia"/>
        </w:rPr>
        <w:t>необходимое</w:t>
      </w:r>
      <w:r>
        <w:t></w:t>
      </w:r>
      <w:r>
        <w:rPr>
          <w:rFonts w:hint="eastAsia"/>
        </w:rPr>
        <w:t>условие</w:t>
      </w:r>
      <w:r>
        <w:t></w:t>
      </w:r>
      <w:r>
        <w:rPr>
          <w:rFonts w:hint="eastAsia"/>
        </w:rPr>
        <w:t>политической</w:t>
      </w:r>
      <w:r>
        <w:t></w:t>
      </w:r>
      <w:r>
        <w:rPr>
          <w:rFonts w:hint="eastAsia"/>
        </w:rPr>
        <w:t>модернизации</w:t>
      </w:r>
      <w:r>
        <w:t></w:t>
      </w:r>
      <w:r>
        <w:rPr>
          <w:rFonts w:hint="eastAsia"/>
        </w:rPr>
        <w:t>России</w:t>
      </w:r>
      <w:r>
        <w:t></w:t>
      </w:r>
      <w:r>
        <w:t></w:t>
      </w:r>
      <w:r>
        <w:rPr>
          <w:rFonts w:hint="eastAsia"/>
        </w:rPr>
        <w:t>Дисс</w:t>
      </w:r>
      <w:r>
        <w:t></w:t>
      </w:r>
      <w:r>
        <w:t></w:t>
      </w:r>
      <w:r>
        <w:rPr>
          <w:rFonts w:hint="eastAsia"/>
        </w:rPr>
        <w:t>канд</w:t>
      </w:r>
      <w:r>
        <w:t></w:t>
      </w:r>
      <w:r>
        <w:rPr>
          <w:rFonts w:hint="eastAsia"/>
        </w:rPr>
        <w:t>полит</w:t>
      </w:r>
      <w:r>
        <w:t></w:t>
      </w:r>
      <w:r>
        <w:rPr>
          <w:rFonts w:hint="eastAsia"/>
        </w:rPr>
        <w:t>наук</w:t>
      </w:r>
      <w:r>
        <w:t></w:t>
      </w:r>
      <w:r>
        <w:t></w:t>
      </w:r>
      <w:r>
        <w:t></w:t>
      </w:r>
      <w:r>
        <w:t></w:t>
      </w:r>
      <w:r>
        <w:t></w:t>
      </w:r>
      <w:r>
        <w:t></w:t>
      </w:r>
      <w:r>
        <w:t></w:t>
      </w:r>
      <w:r>
        <w:t></w:t>
      </w:r>
      <w:r>
        <w:t></w:t>
      </w:r>
      <w:r>
        <w:t></w:t>
      </w:r>
      <w:r>
        <w:t></w:t>
      </w:r>
      <w:r>
        <w:t></w:t>
      </w:r>
      <w:r>
        <w:rPr>
          <w:rFonts w:hint="eastAsia"/>
        </w:rPr>
        <w:t>Москва</w:t>
      </w:r>
      <w:r>
        <w:t></w:t>
      </w:r>
      <w:r>
        <w:t></w:t>
      </w:r>
      <w:r>
        <w:t></w:t>
      </w:r>
      <w:r>
        <w:t></w:t>
      </w:r>
      <w:r>
        <w:t></w:t>
      </w:r>
      <w:r>
        <w:t></w:t>
      </w:r>
      <w:r>
        <w:t></w:t>
      </w:r>
    </w:p>
    <w:p w14:paraId="05A203A8" w14:textId="77777777" w:rsidR="002070F6" w:rsidRDefault="002070F6" w:rsidP="002070F6">
      <w:r>
        <w:t></w:t>
      </w:r>
      <w:r>
        <w:t></w:t>
      </w:r>
      <w:r>
        <w:t></w:t>
      </w:r>
      <w:r>
        <w:t></w:t>
      </w:r>
      <w:r>
        <w:t></w:t>
      </w:r>
      <w:r>
        <w:rPr>
          <w:rFonts w:hint="eastAsia"/>
        </w:rPr>
        <w:t>Шмитт</w:t>
      </w:r>
      <w:r>
        <w:t></w:t>
      </w:r>
      <w:r>
        <w:rPr>
          <w:rFonts w:hint="eastAsia"/>
        </w:rPr>
        <w:t>К</w:t>
      </w:r>
      <w:r>
        <w:t></w:t>
      </w:r>
      <w:r>
        <w:t></w:t>
      </w:r>
      <w:r>
        <w:rPr>
          <w:rFonts w:hint="eastAsia"/>
        </w:rPr>
        <w:t>Политическая</w:t>
      </w:r>
      <w:r>
        <w:t></w:t>
      </w:r>
      <w:r>
        <w:rPr>
          <w:rFonts w:hint="eastAsia"/>
        </w:rPr>
        <w:t>теология</w:t>
      </w:r>
      <w:r>
        <w:t></w:t>
      </w:r>
      <w:r>
        <w:t></w:t>
      </w:r>
      <w:r>
        <w:rPr>
          <w:rFonts w:hint="eastAsia"/>
        </w:rPr>
        <w:t>М</w:t>
      </w:r>
      <w:r>
        <w:t></w:t>
      </w:r>
      <w:r>
        <w:t></w:t>
      </w:r>
      <w:r>
        <w:t></w:t>
      </w:r>
      <w:r>
        <w:t></w:t>
      </w:r>
      <w:r>
        <w:t></w:t>
      </w:r>
      <w:r>
        <w:t></w:t>
      </w:r>
      <w:r>
        <w:t></w:t>
      </w:r>
      <w:r>
        <w:t></w:t>
      </w:r>
    </w:p>
    <w:p w14:paraId="3372F63C" w14:textId="77777777" w:rsidR="002070F6" w:rsidRDefault="002070F6" w:rsidP="002070F6">
      <w:r>
        <w:t></w:t>
      </w:r>
      <w:r>
        <w:t></w:t>
      </w:r>
      <w:r>
        <w:t></w:t>
      </w:r>
      <w:r>
        <w:t></w:t>
      </w:r>
      <w:r>
        <w:t></w:t>
      </w:r>
      <w:r>
        <w:rPr>
          <w:rFonts w:hint="eastAsia"/>
        </w:rPr>
        <w:t>Шпакова</w:t>
      </w:r>
      <w:r>
        <w:t></w:t>
      </w:r>
      <w:r>
        <w:rPr>
          <w:rFonts w:hint="eastAsia"/>
        </w:rPr>
        <w:t>Р</w:t>
      </w:r>
      <w:r>
        <w:t></w:t>
      </w:r>
      <w:r>
        <w:rPr>
          <w:rFonts w:hint="eastAsia"/>
        </w:rPr>
        <w:t>П</w:t>
      </w:r>
      <w:r>
        <w:t></w:t>
      </w:r>
      <w:r>
        <w:t></w:t>
      </w:r>
      <w:r>
        <w:rPr>
          <w:rFonts w:hint="eastAsia"/>
        </w:rPr>
        <w:t>Легитимность</w:t>
      </w:r>
      <w:r>
        <w:t></w:t>
      </w:r>
      <w:r>
        <w:rPr>
          <w:rFonts w:hint="eastAsia"/>
        </w:rPr>
        <w:t>и</w:t>
      </w:r>
      <w:r>
        <w:t></w:t>
      </w:r>
      <w:r>
        <w:rPr>
          <w:rFonts w:hint="eastAsia"/>
        </w:rPr>
        <w:t>демократия</w:t>
      </w:r>
      <w:r>
        <w:t></w:t>
      </w:r>
      <w:r>
        <w:t></w:t>
      </w:r>
      <w:r>
        <w:rPr>
          <w:rFonts w:hint="eastAsia"/>
        </w:rPr>
        <w:t>уроки</w:t>
      </w:r>
      <w:r>
        <w:t></w:t>
      </w:r>
      <w:r>
        <w:rPr>
          <w:rFonts w:hint="eastAsia"/>
        </w:rPr>
        <w:t>Вебера</w:t>
      </w:r>
      <w:r>
        <w:t></w:t>
      </w:r>
      <w:r>
        <w:t></w:t>
      </w:r>
      <w:r>
        <w:t></w:t>
      </w:r>
      <w:r>
        <w:rPr>
          <w:rFonts w:hint="eastAsia"/>
        </w:rPr>
        <w:t>ПОЛИС</w:t>
      </w:r>
      <w:r>
        <w:t></w:t>
      </w:r>
      <w:r>
        <w:t></w:t>
      </w:r>
      <w:r>
        <w:rPr>
          <w:rFonts w:hint="eastAsia"/>
        </w:rPr>
        <w:t>№</w:t>
      </w:r>
      <w:r>
        <w:t></w:t>
      </w:r>
      <w:r>
        <w:t></w:t>
      </w:r>
      <w:r>
        <w:t></w:t>
      </w:r>
      <w:r>
        <w:t></w:t>
      </w:r>
      <w:r>
        <w:t></w:t>
      </w:r>
      <w:r>
        <w:t></w:t>
      </w:r>
      <w:r>
        <w:t></w:t>
      </w:r>
      <w:r>
        <w:t></w:t>
      </w:r>
      <w:r>
        <w:t></w:t>
      </w:r>
    </w:p>
    <w:p w14:paraId="5C5D2A18" w14:textId="77777777" w:rsidR="002070F6" w:rsidRDefault="002070F6" w:rsidP="002070F6">
      <w:r>
        <w:t></w:t>
      </w:r>
      <w:r>
        <w:t></w:t>
      </w:r>
      <w:r>
        <w:t></w:t>
      </w:r>
      <w:r>
        <w:t></w:t>
      </w:r>
      <w:r>
        <w:t></w:t>
      </w:r>
      <w:r>
        <w:rPr>
          <w:rFonts w:hint="eastAsia"/>
        </w:rPr>
        <w:t>Экономика</w:t>
      </w:r>
      <w:r>
        <w:t></w:t>
      </w:r>
      <w:r>
        <w:rPr>
          <w:rFonts w:hint="eastAsia"/>
        </w:rPr>
        <w:t>и</w:t>
      </w:r>
      <w:r>
        <w:t></w:t>
      </w:r>
      <w:r>
        <w:rPr>
          <w:rFonts w:hint="eastAsia"/>
        </w:rPr>
        <w:t>право</w:t>
      </w:r>
      <w:r>
        <w:t></w:t>
      </w:r>
      <w:r>
        <w:t></w:t>
      </w:r>
      <w:r>
        <w:rPr>
          <w:rFonts w:hint="eastAsia"/>
        </w:rPr>
        <w:t>Энциклопедический</w:t>
      </w:r>
      <w:r>
        <w:t></w:t>
      </w:r>
      <w:r>
        <w:rPr>
          <w:rFonts w:hint="eastAsia"/>
        </w:rPr>
        <w:t>словарь</w:t>
      </w:r>
      <w:r>
        <w:t></w:t>
      </w:r>
      <w:r>
        <w:t></w:t>
      </w:r>
      <w:r>
        <w:rPr>
          <w:rFonts w:hint="eastAsia"/>
        </w:rPr>
        <w:t>Авт</w:t>
      </w:r>
      <w:r>
        <w:t></w:t>
      </w:r>
      <w:r>
        <w:t></w:t>
      </w:r>
      <w:r>
        <w:rPr>
          <w:rFonts w:hint="eastAsia"/>
        </w:rPr>
        <w:t>Шестаков</w:t>
      </w:r>
      <w:r>
        <w:t></w:t>
      </w:r>
      <w:r>
        <w:t></w:t>
      </w:r>
      <w:r>
        <w:t></w:t>
      </w:r>
      <w:r>
        <w:t></w:t>
      </w:r>
      <w:r>
        <w:t></w:t>
      </w:r>
      <w:r>
        <w:t></w:t>
      </w:r>
      <w:r>
        <w:rPr>
          <w:rFonts w:hint="eastAsia"/>
        </w:rPr>
        <w:t>Изд</w:t>
      </w:r>
      <w:r>
        <w:t></w:t>
      </w:r>
      <w:r>
        <w:t></w:t>
      </w:r>
      <w:r>
        <w:t></w:t>
      </w:r>
      <w:r>
        <w:rPr>
          <w:rFonts w:hint="eastAsia"/>
        </w:rPr>
        <w:t>Дашков</w:t>
      </w:r>
      <w:r>
        <w:t></w:t>
      </w:r>
      <w:r>
        <w:rPr>
          <w:rFonts w:hint="eastAsia"/>
        </w:rPr>
        <w:t>и</w:t>
      </w:r>
      <w:r>
        <w:t></w:t>
      </w:r>
      <w:r>
        <w:rPr>
          <w:rFonts w:hint="eastAsia"/>
        </w:rPr>
        <w:t>Ко</w:t>
      </w:r>
      <w:r>
        <w:t></w:t>
      </w:r>
      <w:r>
        <w:t></w:t>
      </w:r>
      <w:r>
        <w:t></w:t>
      </w:r>
      <w:r>
        <w:t></w:t>
      </w:r>
      <w:r>
        <w:t></w:t>
      </w:r>
      <w:r>
        <w:t></w:t>
      </w:r>
      <w:r>
        <w:t></w:t>
      </w:r>
      <w:r>
        <w:t></w:t>
      </w:r>
    </w:p>
    <w:p w14:paraId="7D24D3CD" w14:textId="77777777" w:rsidR="002070F6" w:rsidRDefault="002070F6" w:rsidP="002070F6">
      <w:r>
        <w:lastRenderedPageBreak/>
        <w:t></w:t>
      </w:r>
      <w:r>
        <w:t></w:t>
      </w:r>
      <w:r>
        <w:t></w:t>
      </w:r>
      <w:r>
        <w:t></w:t>
      </w:r>
      <w:r>
        <w:t></w:t>
      </w:r>
      <w:r>
        <w:rPr>
          <w:rFonts w:hint="eastAsia"/>
        </w:rPr>
        <w:t>Эндрейн</w:t>
      </w:r>
      <w:r>
        <w:t></w:t>
      </w:r>
      <w:r>
        <w:rPr>
          <w:rFonts w:hint="eastAsia"/>
        </w:rPr>
        <w:t>Ч</w:t>
      </w:r>
      <w:r>
        <w:t></w:t>
      </w:r>
      <w:r>
        <w:rPr>
          <w:rFonts w:hint="eastAsia"/>
        </w:rPr>
        <w:t>Ф</w:t>
      </w:r>
      <w:r>
        <w:t></w:t>
      </w:r>
      <w:r>
        <w:t></w:t>
      </w:r>
      <w:r>
        <w:rPr>
          <w:rFonts w:hint="eastAsia"/>
        </w:rPr>
        <w:t>Сравнительный</w:t>
      </w:r>
      <w:r>
        <w:t></w:t>
      </w:r>
      <w:r>
        <w:rPr>
          <w:rFonts w:hint="eastAsia"/>
        </w:rPr>
        <w:t>анализ</w:t>
      </w:r>
      <w:r>
        <w:t></w:t>
      </w:r>
      <w:r>
        <w:rPr>
          <w:rFonts w:hint="eastAsia"/>
        </w:rPr>
        <w:t>политических</w:t>
      </w:r>
      <w:r>
        <w:t></w:t>
      </w:r>
      <w:r>
        <w:rPr>
          <w:rFonts w:hint="eastAsia"/>
        </w:rPr>
        <w:t>систем</w:t>
      </w:r>
      <w:r>
        <w:t></w:t>
      </w:r>
      <w:r>
        <w:t></w:t>
      </w:r>
      <w:r>
        <w:rPr>
          <w:rFonts w:hint="eastAsia"/>
        </w:rPr>
        <w:t>М</w:t>
      </w:r>
      <w:r>
        <w:t></w:t>
      </w:r>
      <w:r>
        <w:t></w:t>
      </w:r>
      <w:r>
        <w:t></w:t>
      </w:r>
      <w:r>
        <w:t></w:t>
      </w:r>
      <w:r>
        <w:t></w:t>
      </w:r>
      <w:r>
        <w:t></w:t>
      </w:r>
      <w:r>
        <w:t></w:t>
      </w:r>
      <w:r>
        <w:t></w:t>
      </w:r>
    </w:p>
    <w:p w14:paraId="08DE4DB2" w14:textId="77777777" w:rsidR="002070F6" w:rsidRDefault="002070F6" w:rsidP="002070F6">
      <w:r>
        <w:t></w:t>
      </w:r>
      <w:r>
        <w:t></w:t>
      </w:r>
      <w:r>
        <w:t></w:t>
      </w:r>
      <w:r>
        <w:t></w:t>
      </w:r>
      <w:r>
        <w:t></w:t>
      </w:r>
      <w:r>
        <w:rPr>
          <w:rFonts w:hint="eastAsia"/>
        </w:rPr>
        <w:t>НОРМАТИВНЫЕ</w:t>
      </w:r>
      <w:r>
        <w:t></w:t>
      </w:r>
      <w:r>
        <w:rPr>
          <w:rFonts w:hint="eastAsia"/>
        </w:rPr>
        <w:t>ПРАВОВЫЕ</w:t>
      </w:r>
      <w:r>
        <w:t></w:t>
      </w:r>
      <w:r>
        <w:rPr>
          <w:rFonts w:hint="eastAsia"/>
        </w:rPr>
        <w:t>АКТЫ</w:t>
      </w:r>
      <w:r>
        <w:t></w:t>
      </w:r>
      <w:r>
        <w:rPr>
          <w:rFonts w:hint="eastAsia"/>
        </w:rPr>
        <w:t>И</w:t>
      </w:r>
      <w:r>
        <w:t></w:t>
      </w:r>
      <w:r>
        <w:rPr>
          <w:rFonts w:hint="eastAsia"/>
        </w:rPr>
        <w:t>ИНЫЕ</w:t>
      </w:r>
      <w:r>
        <w:t></w:t>
      </w:r>
      <w:r>
        <w:rPr>
          <w:rFonts w:hint="eastAsia"/>
        </w:rPr>
        <w:t>ДОКУМЕНТЫ</w:t>
      </w:r>
    </w:p>
    <w:p w14:paraId="535760A2" w14:textId="77777777" w:rsidR="002070F6" w:rsidRDefault="002070F6" w:rsidP="002070F6">
      <w:r>
        <w:t></w:t>
      </w:r>
      <w:r>
        <w:t></w:t>
      </w:r>
      <w:r>
        <w:t></w:t>
      </w:r>
      <w:r>
        <w:t></w:t>
      </w:r>
      <w:r>
        <w:t></w:t>
      </w:r>
      <w:r>
        <w:rPr>
          <w:rFonts w:hint="eastAsia"/>
        </w:rPr>
        <w:t>Конституция</w:t>
      </w:r>
      <w:r>
        <w:t></w:t>
      </w:r>
      <w:r>
        <w:rPr>
          <w:rFonts w:hint="eastAsia"/>
        </w:rPr>
        <w:t>Российской</w:t>
      </w:r>
      <w:r>
        <w:t></w:t>
      </w:r>
      <w:r>
        <w:rPr>
          <w:rFonts w:hint="eastAsia"/>
        </w:rPr>
        <w:t>Федерации</w:t>
      </w:r>
      <w:r>
        <w:t></w:t>
      </w:r>
      <w:r>
        <w:t></w:t>
      </w:r>
      <w:r>
        <w:rPr>
          <w:rFonts w:hint="eastAsia"/>
        </w:rPr>
        <w:t>принята</w:t>
      </w:r>
      <w:r>
        <w:t></w:t>
      </w:r>
      <w:r>
        <w:rPr>
          <w:rFonts w:hint="eastAsia"/>
        </w:rPr>
        <w:t>всенародным</w:t>
      </w:r>
      <w:r>
        <w:t></w:t>
      </w:r>
      <w:r>
        <w:rPr>
          <w:rFonts w:hint="eastAsia"/>
        </w:rPr>
        <w:t>голосованием</w:t>
      </w:r>
      <w:r>
        <w:t></w:t>
      </w:r>
      <w:r>
        <w:t></w:t>
      </w:r>
      <w:r>
        <w:t></w:t>
      </w:r>
      <w:r>
        <w:t></w:t>
      </w:r>
      <w:r>
        <w:rPr>
          <w:rFonts w:hint="eastAsia"/>
        </w:rPr>
        <w:t>декабря</w:t>
      </w:r>
      <w:r>
        <w:t></w:t>
      </w:r>
      <w:r>
        <w:t></w:t>
      </w:r>
      <w:r>
        <w:t></w:t>
      </w:r>
      <w:r>
        <w:t></w:t>
      </w:r>
      <w:r>
        <w:t></w:t>
      </w:r>
      <w:r>
        <w:t></w:t>
      </w:r>
      <w:r>
        <w:rPr>
          <w:rFonts w:hint="eastAsia"/>
        </w:rPr>
        <w:t>г</w:t>
      </w:r>
      <w:r>
        <w:t></w:t>
      </w:r>
      <w:r>
        <w:t></w:t>
      </w:r>
      <w:r>
        <w:t></w:t>
      </w:r>
    </w:p>
    <w:p w14:paraId="5A22FED1" w14:textId="77777777" w:rsidR="002070F6" w:rsidRDefault="002070F6" w:rsidP="002070F6">
      <w:r>
        <w:t></w:t>
      </w:r>
      <w:r>
        <w:t></w:t>
      </w:r>
      <w:r>
        <w:t></w:t>
      </w:r>
      <w:r>
        <w:t></w:t>
      </w:r>
      <w:r>
        <w:t></w:t>
      </w:r>
      <w:r>
        <w:rPr>
          <w:rFonts w:hint="eastAsia"/>
        </w:rPr>
        <w:t>Федеральный</w:t>
      </w:r>
      <w:r>
        <w:t></w:t>
      </w:r>
      <w:r>
        <w:rPr>
          <w:rFonts w:hint="eastAsia"/>
        </w:rPr>
        <w:t>конституционный</w:t>
      </w:r>
      <w:r>
        <w:t></w:t>
      </w:r>
      <w:r>
        <w:rPr>
          <w:rFonts w:hint="eastAsia"/>
        </w:rPr>
        <w:t>закон</w:t>
      </w:r>
      <w:r>
        <w:t></w:t>
      </w:r>
      <w:r>
        <w:rPr>
          <w:rFonts w:hint="eastAsia"/>
        </w:rPr>
        <w:t>от</w:t>
      </w:r>
      <w:r>
        <w:t></w:t>
      </w:r>
      <w:r>
        <w:t></w:t>
      </w:r>
      <w:r>
        <w:t></w:t>
      </w:r>
      <w:r>
        <w:t></w:t>
      </w:r>
      <w:r>
        <w:rPr>
          <w:rFonts w:hint="eastAsia"/>
        </w:rPr>
        <w:t>июня</w:t>
      </w:r>
      <w:r>
        <w:t></w:t>
      </w:r>
      <w:r>
        <w:t></w:t>
      </w:r>
      <w:r>
        <w:t></w:t>
      </w:r>
      <w:r>
        <w:t></w:t>
      </w:r>
      <w:r>
        <w:t></w:t>
      </w:r>
      <w:r>
        <w:t></w:t>
      </w:r>
      <w:r>
        <w:rPr>
          <w:rFonts w:hint="eastAsia"/>
        </w:rPr>
        <w:t>года</w:t>
      </w:r>
      <w:r>
        <w:t></w:t>
      </w:r>
      <w:r>
        <w:rPr>
          <w:rFonts w:hint="eastAsia"/>
        </w:rPr>
        <w:t>№</w:t>
      </w:r>
      <w:r>
        <w:t></w:t>
      </w:r>
      <w:r>
        <w:t></w:t>
      </w:r>
      <w:r>
        <w:t></w:t>
      </w:r>
      <w:r>
        <w:rPr>
          <w:rFonts w:hint="eastAsia"/>
        </w:rPr>
        <w:t>ФКЗ</w:t>
      </w:r>
      <w:r>
        <w:t></w:t>
      </w:r>
      <w:r>
        <w:t></w:t>
      </w:r>
      <w:r>
        <w:rPr>
          <w:rFonts w:hint="eastAsia"/>
        </w:rPr>
        <w:t>О</w:t>
      </w:r>
      <w:r>
        <w:t></w:t>
      </w:r>
      <w:r>
        <w:rPr>
          <w:rFonts w:hint="eastAsia"/>
        </w:rPr>
        <w:t>референдуме</w:t>
      </w:r>
      <w:r>
        <w:t></w:t>
      </w:r>
      <w:r>
        <w:rPr>
          <w:rFonts w:hint="eastAsia"/>
        </w:rPr>
        <w:t>Российской</w:t>
      </w:r>
      <w:r>
        <w:t></w:t>
      </w:r>
      <w:r>
        <w:rPr>
          <w:rFonts w:hint="eastAsia"/>
        </w:rPr>
        <w:t>Федерации</w:t>
      </w:r>
      <w:r>
        <w:t></w:t>
      </w:r>
      <w:r>
        <w:t></w:t>
      </w:r>
    </w:p>
    <w:p w14:paraId="0B967B36" w14:textId="77777777" w:rsidR="002070F6" w:rsidRDefault="002070F6" w:rsidP="002070F6">
      <w:r>
        <w:t></w:t>
      </w:r>
      <w:r>
        <w:t></w:t>
      </w:r>
      <w:r>
        <w:t></w:t>
      </w:r>
      <w:r>
        <w:t></w:t>
      </w:r>
      <w:r>
        <w:t></w:t>
      </w:r>
      <w:r>
        <w:rPr>
          <w:rFonts w:hint="eastAsia"/>
        </w:rPr>
        <w:t>Федеральный</w:t>
      </w:r>
      <w:r>
        <w:t></w:t>
      </w:r>
      <w:r>
        <w:rPr>
          <w:rFonts w:hint="eastAsia"/>
        </w:rPr>
        <w:t>закон</w:t>
      </w:r>
      <w:r>
        <w:t></w:t>
      </w:r>
      <w:r>
        <w:rPr>
          <w:rFonts w:hint="eastAsia"/>
        </w:rPr>
        <w:t>от</w:t>
      </w:r>
      <w:r>
        <w:t></w:t>
      </w:r>
      <w:r>
        <w:t></w:t>
      </w:r>
      <w:r>
        <w:t></w:t>
      </w:r>
      <w:r>
        <w:t></w:t>
      </w:r>
      <w:r>
        <w:rPr>
          <w:rFonts w:hint="eastAsia"/>
        </w:rPr>
        <w:t>июля</w:t>
      </w:r>
      <w:r>
        <w:t></w:t>
      </w:r>
      <w:r>
        <w:t></w:t>
      </w:r>
      <w:r>
        <w:t></w:t>
      </w:r>
      <w:r>
        <w:t></w:t>
      </w:r>
      <w:r>
        <w:t></w:t>
      </w:r>
      <w:r>
        <w:t></w:t>
      </w:r>
      <w:r>
        <w:rPr>
          <w:rFonts w:hint="eastAsia"/>
        </w:rPr>
        <w:t>г</w:t>
      </w:r>
      <w:r>
        <w:t></w:t>
      </w:r>
      <w:r>
        <w:t></w:t>
      </w:r>
      <w:r>
        <w:rPr>
          <w:rFonts w:hint="eastAsia"/>
        </w:rPr>
        <w:t>№</w:t>
      </w:r>
      <w:r>
        <w:t></w:t>
      </w:r>
      <w:r>
        <w:t></w:t>
      </w:r>
      <w:r>
        <w:t></w:t>
      </w:r>
      <w:r>
        <w:t></w:t>
      </w:r>
      <w:r>
        <w:t></w:t>
      </w:r>
      <w:r>
        <w:rPr>
          <w:rFonts w:hint="eastAsia"/>
        </w:rPr>
        <w:t>ФЗ</w:t>
      </w:r>
      <w:r>
        <w:t></w:t>
      </w:r>
      <w:r>
        <w:t></w:t>
      </w:r>
      <w:r>
        <w:rPr>
          <w:rFonts w:hint="eastAsia"/>
        </w:rPr>
        <w:t>Об</w:t>
      </w:r>
      <w:r>
        <w:t></w:t>
      </w:r>
      <w:r>
        <w:rPr>
          <w:rFonts w:hint="eastAsia"/>
        </w:rPr>
        <w:t>организации</w:t>
      </w:r>
      <w:r>
        <w:t></w:t>
      </w:r>
      <w:r>
        <w:rPr>
          <w:rFonts w:hint="eastAsia"/>
        </w:rPr>
        <w:t>предоставления</w:t>
      </w:r>
      <w:r>
        <w:t></w:t>
      </w:r>
      <w:r>
        <w:rPr>
          <w:rFonts w:hint="eastAsia"/>
        </w:rPr>
        <w:t>государственных</w:t>
      </w:r>
      <w:r>
        <w:t></w:t>
      </w:r>
      <w:r>
        <w:rPr>
          <w:rFonts w:hint="eastAsia"/>
        </w:rPr>
        <w:t>и</w:t>
      </w:r>
      <w:r>
        <w:t></w:t>
      </w:r>
      <w:r>
        <w:rPr>
          <w:rFonts w:hint="eastAsia"/>
        </w:rPr>
        <w:t>муниципальных</w:t>
      </w:r>
      <w:r>
        <w:t></w:t>
      </w:r>
      <w:r>
        <w:rPr>
          <w:rFonts w:hint="eastAsia"/>
        </w:rPr>
        <w:t>услуг</w:t>
      </w:r>
      <w:r>
        <w:t></w:t>
      </w:r>
      <w:r>
        <w:t></w:t>
      </w:r>
    </w:p>
    <w:p w14:paraId="27016D95" w14:textId="77777777" w:rsidR="002070F6" w:rsidRDefault="002070F6" w:rsidP="002070F6">
      <w:r>
        <w:t></w:t>
      </w:r>
      <w:r>
        <w:t></w:t>
      </w:r>
      <w:r>
        <w:t></w:t>
      </w:r>
      <w:r>
        <w:t></w:t>
      </w:r>
      <w:r>
        <w:t></w:t>
      </w:r>
      <w:r>
        <w:rPr>
          <w:rFonts w:hint="eastAsia"/>
        </w:rPr>
        <w:t>Федеральный</w:t>
      </w:r>
      <w:r>
        <w:t></w:t>
      </w:r>
      <w:r>
        <w:rPr>
          <w:rFonts w:hint="eastAsia"/>
        </w:rPr>
        <w:t>закон</w:t>
      </w:r>
      <w:r>
        <w:t></w:t>
      </w:r>
      <w:r>
        <w:rPr>
          <w:rFonts w:hint="eastAsia"/>
        </w:rPr>
        <w:t>от</w:t>
      </w:r>
      <w:r>
        <w:t></w:t>
      </w:r>
      <w:r>
        <w:t></w:t>
      </w:r>
      <w:r>
        <w:t></w:t>
      </w:r>
      <w:r>
        <w:t></w:t>
      </w:r>
      <w:r>
        <w:rPr>
          <w:rFonts w:hint="eastAsia"/>
        </w:rPr>
        <w:t>июля</w:t>
      </w:r>
      <w:r>
        <w:t></w:t>
      </w:r>
      <w:r>
        <w:t></w:t>
      </w:r>
      <w:r>
        <w:t></w:t>
      </w:r>
      <w:r>
        <w:t></w:t>
      </w:r>
      <w:r>
        <w:t></w:t>
      </w:r>
      <w:r>
        <w:t></w:t>
      </w:r>
      <w:r>
        <w:rPr>
          <w:rFonts w:hint="eastAsia"/>
        </w:rPr>
        <w:t>года</w:t>
      </w:r>
      <w:r>
        <w:t></w:t>
      </w:r>
      <w:r>
        <w:rPr>
          <w:rFonts w:hint="eastAsia"/>
        </w:rPr>
        <w:t>№</w:t>
      </w:r>
      <w:r>
        <w:t></w:t>
      </w:r>
      <w:r>
        <w:t></w:t>
      </w:r>
      <w:r>
        <w:t></w:t>
      </w:r>
      <w:r>
        <w:t></w:t>
      </w:r>
      <w:r>
        <w:rPr>
          <w:rFonts w:hint="eastAsia"/>
        </w:rPr>
        <w:t>ФЗ</w:t>
      </w:r>
      <w:r>
        <w:t></w:t>
      </w:r>
      <w:r>
        <w:t></w:t>
      </w:r>
      <w:r>
        <w:rPr>
          <w:rFonts w:hint="eastAsia"/>
        </w:rPr>
        <w:t>О</w:t>
      </w:r>
      <w:r>
        <w:t></w:t>
      </w:r>
      <w:r>
        <w:rPr>
          <w:rFonts w:hint="eastAsia"/>
        </w:rPr>
        <w:t>политических</w:t>
      </w:r>
      <w:r>
        <w:t></w:t>
      </w:r>
      <w:r>
        <w:rPr>
          <w:rFonts w:hint="eastAsia"/>
        </w:rPr>
        <w:t>партиях</w:t>
      </w:r>
      <w:r>
        <w:t></w:t>
      </w:r>
      <w:r>
        <w:t></w:t>
      </w:r>
    </w:p>
    <w:p w14:paraId="7CD5B1FC" w14:textId="77777777" w:rsidR="002070F6" w:rsidRDefault="002070F6" w:rsidP="002070F6">
      <w:r>
        <w:t></w:t>
      </w:r>
      <w:r>
        <w:t></w:t>
      </w:r>
      <w:r>
        <w:t></w:t>
      </w:r>
      <w:r>
        <w:t></w:t>
      </w:r>
      <w:r>
        <w:t></w:t>
      </w:r>
      <w:r>
        <w:rPr>
          <w:rFonts w:hint="eastAsia"/>
        </w:rPr>
        <w:t>Федеральный</w:t>
      </w:r>
      <w:r>
        <w:t></w:t>
      </w:r>
      <w:r>
        <w:rPr>
          <w:rFonts w:hint="eastAsia"/>
        </w:rPr>
        <w:t>закон</w:t>
      </w:r>
      <w:r>
        <w:t></w:t>
      </w:r>
      <w:r>
        <w:rPr>
          <w:rFonts w:hint="eastAsia"/>
        </w:rPr>
        <w:t>от</w:t>
      </w:r>
      <w:r>
        <w:t></w:t>
      </w:r>
      <w:r>
        <w:t></w:t>
      </w:r>
      <w:r>
        <w:t></w:t>
      </w:r>
      <w:r>
        <w:t></w:t>
      </w:r>
      <w:r>
        <w:rPr>
          <w:rFonts w:hint="eastAsia"/>
        </w:rPr>
        <w:t>июля</w:t>
      </w:r>
      <w:r>
        <w:t></w:t>
      </w:r>
      <w:r>
        <w:t></w:t>
      </w:r>
      <w:r>
        <w:t></w:t>
      </w:r>
      <w:r>
        <w:t></w:t>
      </w:r>
      <w:r>
        <w:t></w:t>
      </w:r>
      <w:r>
        <w:t></w:t>
      </w:r>
      <w:r>
        <w:rPr>
          <w:rFonts w:hint="eastAsia"/>
        </w:rPr>
        <w:t>года</w:t>
      </w:r>
      <w:r>
        <w:t></w:t>
      </w:r>
      <w:r>
        <w:rPr>
          <w:rFonts w:hint="eastAsia"/>
        </w:rPr>
        <w:t>№</w:t>
      </w:r>
      <w:r>
        <w:t></w:t>
      </w:r>
      <w:r>
        <w:t></w:t>
      </w:r>
      <w:r>
        <w:t></w:t>
      </w:r>
      <w:r>
        <w:t></w:t>
      </w:r>
      <w:r>
        <w:t></w:t>
      </w:r>
      <w:r>
        <w:rPr>
          <w:rFonts w:hint="eastAsia"/>
        </w:rPr>
        <w:t>ФЗ</w:t>
      </w:r>
      <w:r>
        <w:t></w:t>
      </w:r>
      <w:r>
        <w:t></w:t>
      </w:r>
      <w:r>
        <w:rPr>
          <w:rFonts w:hint="eastAsia"/>
        </w:rPr>
        <w:t>О</w:t>
      </w:r>
      <w:r>
        <w:t></w:t>
      </w:r>
      <w:r>
        <w:rPr>
          <w:rFonts w:hint="eastAsia"/>
        </w:rPr>
        <w:t>государственном</w:t>
      </w:r>
      <w:r>
        <w:t></w:t>
      </w:r>
      <w:r>
        <w:rPr>
          <w:rFonts w:hint="eastAsia"/>
        </w:rPr>
        <w:t>прогнозировании</w:t>
      </w:r>
      <w:r>
        <w:t></w:t>
      </w:r>
      <w:r>
        <w:rPr>
          <w:rFonts w:hint="eastAsia"/>
        </w:rPr>
        <w:t>и</w:t>
      </w:r>
      <w:r>
        <w:t></w:t>
      </w:r>
      <w:r>
        <w:rPr>
          <w:rFonts w:hint="eastAsia"/>
        </w:rPr>
        <w:t>программах</w:t>
      </w:r>
      <w:r>
        <w:t></w:t>
      </w:r>
      <w:r>
        <w:rPr>
          <w:rFonts w:hint="eastAsia"/>
        </w:rPr>
        <w:t>социально</w:t>
      </w:r>
      <w:r>
        <w:t></w:t>
      </w:r>
      <w:r>
        <w:rPr>
          <w:rFonts w:hint="eastAsia"/>
        </w:rPr>
        <w:t>экономического</w:t>
      </w:r>
      <w:r>
        <w:t></w:t>
      </w:r>
      <w:r>
        <w:rPr>
          <w:rFonts w:hint="eastAsia"/>
        </w:rPr>
        <w:t>развития</w:t>
      </w:r>
      <w:r>
        <w:t></w:t>
      </w:r>
      <w:r>
        <w:rPr>
          <w:rFonts w:hint="eastAsia"/>
        </w:rPr>
        <w:t>Российской</w:t>
      </w:r>
      <w:r>
        <w:t></w:t>
      </w:r>
      <w:r>
        <w:rPr>
          <w:rFonts w:hint="eastAsia"/>
        </w:rPr>
        <w:t>Федерации</w:t>
      </w:r>
      <w:r>
        <w:t></w:t>
      </w:r>
      <w:r>
        <w:t></w:t>
      </w:r>
    </w:p>
    <w:p w14:paraId="2D1A0DFA" w14:textId="77777777" w:rsidR="002070F6" w:rsidRDefault="002070F6" w:rsidP="002070F6">
      <w:r>
        <w:t></w:t>
      </w:r>
      <w:r>
        <w:t></w:t>
      </w:r>
      <w:r>
        <w:t></w:t>
      </w:r>
      <w:r>
        <w:t></w:t>
      </w:r>
      <w:r>
        <w:t></w:t>
      </w:r>
      <w:r>
        <w:rPr>
          <w:rFonts w:hint="eastAsia"/>
        </w:rPr>
        <w:t>Указ</w:t>
      </w:r>
      <w:r>
        <w:t></w:t>
      </w:r>
      <w:r>
        <w:rPr>
          <w:rFonts w:hint="eastAsia"/>
        </w:rPr>
        <w:t>Президента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марта</w:t>
      </w:r>
      <w:r>
        <w:t></w:t>
      </w:r>
      <w:r>
        <w:t></w:t>
      </w:r>
      <w:r>
        <w:t></w:t>
      </w:r>
      <w:r>
        <w:t></w:t>
      </w:r>
      <w:r>
        <w:t></w:t>
      </w:r>
      <w:r>
        <w:t></w:t>
      </w:r>
      <w:r>
        <w:rPr>
          <w:rFonts w:hint="eastAsia"/>
        </w:rPr>
        <w:t>года</w:t>
      </w:r>
      <w:r>
        <w:t></w:t>
      </w:r>
      <w:r>
        <w:rPr>
          <w:rFonts w:hint="eastAsia"/>
        </w:rPr>
        <w:t>№</w:t>
      </w:r>
      <w:r>
        <w:t></w:t>
      </w:r>
      <w:r>
        <w:t></w:t>
      </w:r>
      <w:r>
        <w:t></w:t>
      </w:r>
      <w:r>
        <w:t></w:t>
      </w:r>
      <w:r>
        <w:t></w:t>
      </w:r>
      <w:r>
        <w:t></w:t>
      </w:r>
      <w:r>
        <w:rPr>
          <w:rFonts w:hint="eastAsia"/>
        </w:rPr>
        <w:t>О</w:t>
      </w:r>
      <w:r>
        <w:t></w:t>
      </w:r>
      <w:r>
        <w:rPr>
          <w:rFonts w:hint="eastAsia"/>
        </w:rPr>
        <w:t>федеральной</w:t>
      </w:r>
      <w:r>
        <w:t></w:t>
      </w:r>
      <w:r>
        <w:rPr>
          <w:rFonts w:hint="eastAsia"/>
        </w:rPr>
        <w:t>программе</w:t>
      </w:r>
      <w:r>
        <w:t></w:t>
      </w:r>
      <w:r>
        <w:t></w:t>
      </w:r>
      <w:r>
        <w:rPr>
          <w:rFonts w:hint="eastAsia"/>
        </w:rPr>
        <w:t>Реформирование</w:t>
      </w:r>
      <w:r>
        <w:t></w:t>
      </w:r>
      <w:r>
        <w:rPr>
          <w:rFonts w:hint="eastAsia"/>
        </w:rPr>
        <w:t>и</w:t>
      </w:r>
      <w:r>
        <w:t></w:t>
      </w:r>
      <w:r>
        <w:rPr>
          <w:rFonts w:hint="eastAsia"/>
        </w:rPr>
        <w:t>развитие</w:t>
      </w:r>
      <w:r>
        <w:t></w:t>
      </w:r>
      <w:r>
        <w:rPr>
          <w:rFonts w:hint="eastAsia"/>
        </w:rPr>
        <w:t>системы</w:t>
      </w:r>
      <w:r>
        <w:t></w:t>
      </w:r>
      <w:r>
        <w:rPr>
          <w:rFonts w:hint="eastAsia"/>
        </w:rPr>
        <w:t>государственной</w:t>
      </w:r>
      <w:r>
        <w:t></w:t>
      </w:r>
      <w:r>
        <w:rPr>
          <w:rFonts w:hint="eastAsia"/>
        </w:rPr>
        <w:t>службы</w:t>
      </w:r>
      <w:r>
        <w:t></w:t>
      </w:r>
      <w:r>
        <w:rPr>
          <w:rFonts w:hint="eastAsia"/>
        </w:rPr>
        <w:t>Российской</w:t>
      </w:r>
      <w:r>
        <w:t></w:t>
      </w:r>
      <w:r>
        <w:rPr>
          <w:rFonts w:hint="eastAsia"/>
        </w:rPr>
        <w:t>Федерации</w:t>
      </w:r>
      <w:r>
        <w:t></w:t>
      </w:r>
      <w:r>
        <w:t></w:t>
      </w:r>
      <w:r>
        <w:t></w:t>
      </w:r>
      <w:r>
        <w:t></w:t>
      </w:r>
      <w:r>
        <w:t></w:t>
      </w:r>
      <w:r>
        <w:t></w:t>
      </w:r>
      <w:r>
        <w:t></w:t>
      </w:r>
      <w:r>
        <w:t></w:t>
      </w:r>
      <w:r>
        <w:t></w:t>
      </w:r>
      <w:r>
        <w:t></w:t>
      </w:r>
      <w:r>
        <w:t></w:t>
      </w:r>
      <w:r>
        <w:t></w:t>
      </w:r>
      <w:r>
        <w:rPr>
          <w:rFonts w:hint="eastAsia"/>
        </w:rPr>
        <w:t>годы</w:t>
      </w:r>
      <w:r>
        <w:t></w:t>
      </w:r>
      <w:r>
        <w:t></w:t>
      </w:r>
      <w:r>
        <w:t></w:t>
      </w:r>
    </w:p>
    <w:p w14:paraId="5B970C5B" w14:textId="77777777" w:rsidR="002070F6" w:rsidRDefault="002070F6" w:rsidP="002070F6">
      <w:r>
        <w:t></w:t>
      </w:r>
      <w:r>
        <w:t></w:t>
      </w:r>
      <w:r>
        <w:t></w:t>
      </w:r>
      <w:r>
        <w:t></w:t>
      </w:r>
      <w:r>
        <w:t></w:t>
      </w:r>
      <w:r>
        <w:rPr>
          <w:rFonts w:hint="eastAsia"/>
        </w:rPr>
        <w:t>Постановление</w:t>
      </w:r>
      <w:r>
        <w:t></w:t>
      </w:r>
      <w:r>
        <w:rPr>
          <w:rFonts w:hint="eastAsia"/>
        </w:rPr>
        <w:t>Правительства</w:t>
      </w:r>
      <w:r>
        <w:t></w:t>
      </w:r>
      <w:r>
        <w:rPr>
          <w:rFonts w:hint="eastAsia"/>
        </w:rPr>
        <w:t>Российской</w:t>
      </w:r>
      <w:r>
        <w:t></w:t>
      </w:r>
      <w:r>
        <w:rPr>
          <w:rFonts w:hint="eastAsia"/>
        </w:rPr>
        <w:t>Федерации</w:t>
      </w:r>
      <w:r>
        <w:t></w:t>
      </w:r>
      <w:r>
        <w:rPr>
          <w:rFonts w:hint="eastAsia"/>
        </w:rPr>
        <w:t>от</w:t>
      </w:r>
      <w:r>
        <w:t></w:t>
      </w:r>
      <w:r>
        <w:t></w:t>
      </w:r>
      <w:r>
        <w:t></w:t>
      </w:r>
      <w:r>
        <w:t></w:t>
      </w:r>
      <w:r>
        <w:rPr>
          <w:rFonts w:hint="eastAsia"/>
        </w:rPr>
        <w:t>ноября</w:t>
      </w:r>
      <w:r>
        <w:t></w:t>
      </w:r>
      <w:r>
        <w:t></w:t>
      </w:r>
      <w:r>
        <w:t></w:t>
      </w:r>
      <w:r>
        <w:t></w:t>
      </w:r>
      <w:r>
        <w:t></w:t>
      </w:r>
      <w:r>
        <w:t></w:t>
      </w:r>
      <w:r>
        <w:rPr>
          <w:rFonts w:hint="eastAsia"/>
        </w:rPr>
        <w:t>г</w:t>
      </w:r>
      <w:r>
        <w:t></w:t>
      </w:r>
      <w:r>
        <w:t></w:t>
      </w:r>
      <w:r>
        <w:rPr>
          <w:rFonts w:hint="eastAsia"/>
        </w:rPr>
        <w:t>№</w:t>
      </w:r>
      <w:r>
        <w:t></w:t>
      </w:r>
      <w:r>
        <w:t></w:t>
      </w:r>
      <w:r>
        <w:t></w:t>
      </w:r>
      <w:r>
        <w:t></w:t>
      </w:r>
      <w:r>
        <w:t></w:t>
      </w:r>
      <w:r>
        <w:t></w:t>
      </w:r>
      <w:r>
        <w:rPr>
          <w:rFonts w:hint="eastAsia"/>
        </w:rPr>
        <w:t>О</w:t>
      </w:r>
      <w:r>
        <w:t></w:t>
      </w:r>
      <w:r>
        <w:rPr>
          <w:rFonts w:hint="eastAsia"/>
        </w:rPr>
        <w:t>Порядке</w:t>
      </w:r>
      <w:r>
        <w:t></w:t>
      </w:r>
      <w:r>
        <w:rPr>
          <w:rFonts w:hint="eastAsia"/>
        </w:rPr>
        <w:t>разработки</w:t>
      </w:r>
      <w:r>
        <w:t></w:t>
      </w:r>
      <w:r>
        <w:rPr>
          <w:rFonts w:hint="eastAsia"/>
        </w:rPr>
        <w:t>и</w:t>
      </w:r>
      <w:r>
        <w:t></w:t>
      </w:r>
      <w:r>
        <w:rPr>
          <w:rFonts w:hint="eastAsia"/>
        </w:rPr>
        <w:t>утверждения</w:t>
      </w:r>
      <w:r>
        <w:t></w:t>
      </w:r>
      <w:r>
        <w:rPr>
          <w:rFonts w:hint="eastAsia"/>
        </w:rPr>
        <w:t>административных</w:t>
      </w:r>
      <w:r>
        <w:t></w:t>
      </w:r>
      <w:r>
        <w:rPr>
          <w:rFonts w:hint="eastAsia"/>
        </w:rPr>
        <w:t>регламентов</w:t>
      </w:r>
      <w:r>
        <w:t></w:t>
      </w:r>
      <w:r>
        <w:rPr>
          <w:rFonts w:hint="eastAsia"/>
        </w:rPr>
        <w:t>исполнения</w:t>
      </w:r>
      <w:r>
        <w:t></w:t>
      </w:r>
      <w:r>
        <w:rPr>
          <w:rFonts w:hint="eastAsia"/>
        </w:rPr>
        <w:t>государственных</w:t>
      </w:r>
      <w:r>
        <w:t></w:t>
      </w:r>
      <w:r>
        <w:rPr>
          <w:rFonts w:hint="eastAsia"/>
        </w:rPr>
        <w:t>функций</w:t>
      </w:r>
      <w:r>
        <w:t></w:t>
      </w:r>
      <w:r>
        <w:t></w:t>
      </w:r>
      <w:r>
        <w:rPr>
          <w:rFonts w:hint="eastAsia"/>
        </w:rPr>
        <w:t>предоставления</w:t>
      </w:r>
      <w:r>
        <w:t></w:t>
      </w:r>
      <w:r>
        <w:rPr>
          <w:rFonts w:hint="eastAsia"/>
        </w:rPr>
        <w:t>государственных</w:t>
      </w:r>
      <w:r>
        <w:t></w:t>
      </w:r>
      <w:r>
        <w:rPr>
          <w:rFonts w:hint="eastAsia"/>
        </w:rPr>
        <w:t>услуг</w:t>
      </w:r>
      <w:r>
        <w:t></w:t>
      </w:r>
      <w:r>
        <w:t></w:t>
      </w:r>
      <w:r>
        <w:t></w:t>
      </w:r>
    </w:p>
    <w:p w14:paraId="4CC1E569"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t></w:t>
      </w:r>
      <w:r>
        <w:rPr>
          <w:rFonts w:hint="eastAsia"/>
        </w:rPr>
        <w:t>декабря</w:t>
      </w:r>
      <w:r>
        <w:t></w:t>
      </w:r>
      <w:r>
        <w:t></w:t>
      </w:r>
      <w:r>
        <w:t></w:t>
      </w:r>
      <w:r>
        <w:t></w:t>
      </w:r>
      <w:r>
        <w:t></w:t>
      </w:r>
      <w:r>
        <w:t></w:t>
      </w:r>
      <w:r>
        <w:rPr>
          <w:rFonts w:hint="eastAsia"/>
        </w:rPr>
        <w:t>г</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Дмитрия</w:t>
      </w:r>
      <w:r>
        <w:t></w:t>
      </w:r>
      <w:r>
        <w:rPr>
          <w:rFonts w:hint="eastAsia"/>
        </w:rPr>
        <w:t>Медведева</w:t>
      </w:r>
      <w:r>
        <w:t></w:t>
      </w:r>
      <w:r>
        <w:rPr>
          <w:rFonts w:hint="eastAsia"/>
        </w:rPr>
        <w:t>Федеральному</w:t>
      </w:r>
      <w:r>
        <w:t></w:t>
      </w:r>
      <w:r>
        <w:rPr>
          <w:rFonts w:hint="eastAsia"/>
        </w:rPr>
        <w:t>Собранию</w:t>
      </w:r>
      <w:r>
        <w:t></w:t>
      </w:r>
      <w:r>
        <w:rPr>
          <w:rFonts w:hint="eastAsia"/>
        </w:rPr>
        <w:t>Российской</w:t>
      </w:r>
      <w:r>
        <w:t></w:t>
      </w:r>
      <w:r>
        <w:rPr>
          <w:rFonts w:hint="eastAsia"/>
        </w:rPr>
        <w:t>Федерации</w:t>
      </w:r>
      <w:r>
        <w:t></w:t>
      </w:r>
      <w:r>
        <w:t></w:t>
      </w:r>
    </w:p>
    <w:p w14:paraId="458ACBA1"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t></w:t>
      </w:r>
      <w:r>
        <w:rPr>
          <w:rFonts w:hint="eastAsia"/>
        </w:rPr>
        <w:t>ноября</w:t>
      </w:r>
      <w:r>
        <w:t></w:t>
      </w:r>
      <w:r>
        <w:t></w:t>
      </w:r>
      <w:r>
        <w:t></w:t>
      </w:r>
      <w:r>
        <w:t></w:t>
      </w:r>
      <w:r>
        <w:t></w:t>
      </w:r>
      <w:r>
        <w:t></w:t>
      </w:r>
      <w:r>
        <w:rPr>
          <w:rFonts w:hint="eastAsia"/>
        </w:rPr>
        <w:t>г</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Дмитрия</w:t>
      </w:r>
      <w:r>
        <w:t></w:t>
      </w:r>
      <w:r>
        <w:rPr>
          <w:rFonts w:hint="eastAsia"/>
        </w:rPr>
        <w:t>Медведева</w:t>
      </w:r>
      <w:r>
        <w:t></w:t>
      </w:r>
      <w:r>
        <w:rPr>
          <w:rFonts w:hint="eastAsia"/>
        </w:rPr>
        <w:t>Федеральному</w:t>
      </w:r>
      <w:r>
        <w:t></w:t>
      </w:r>
      <w:r>
        <w:rPr>
          <w:rFonts w:hint="eastAsia"/>
        </w:rPr>
        <w:t>Собранию</w:t>
      </w:r>
      <w:r>
        <w:t></w:t>
      </w:r>
      <w:r>
        <w:rPr>
          <w:rFonts w:hint="eastAsia"/>
        </w:rPr>
        <w:t>Российской</w:t>
      </w:r>
      <w:r>
        <w:t></w:t>
      </w:r>
      <w:r>
        <w:rPr>
          <w:rFonts w:hint="eastAsia"/>
        </w:rPr>
        <w:t>Федерации</w:t>
      </w:r>
      <w:r>
        <w:t></w:t>
      </w:r>
      <w:r>
        <w:t></w:t>
      </w:r>
    </w:p>
    <w:p w14:paraId="78B2BB33" w14:textId="77777777" w:rsidR="002070F6" w:rsidRDefault="002070F6" w:rsidP="002070F6">
      <w:r>
        <w:t></w:t>
      </w:r>
      <w:r>
        <w:t></w:t>
      </w:r>
      <w:r>
        <w:t></w:t>
      </w:r>
      <w:r>
        <w:t></w:t>
      </w:r>
      <w:r>
        <w:t></w:t>
      </w:r>
      <w:r>
        <w:rPr>
          <w:rFonts w:hint="eastAsia"/>
        </w:rPr>
        <w:t>М</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t></w:t>
      </w:r>
      <w:r>
        <w:rPr>
          <w:rFonts w:hint="eastAsia"/>
        </w:rPr>
        <w:t>ноября</w:t>
      </w:r>
      <w:r>
        <w:t></w:t>
      </w:r>
      <w:r>
        <w:t></w:t>
      </w:r>
      <w:r>
        <w:t></w:t>
      </w:r>
      <w:r>
        <w:t></w:t>
      </w:r>
      <w:r>
        <w:t></w:t>
      </w:r>
      <w:r>
        <w:t></w:t>
      </w:r>
      <w:r>
        <w:rPr>
          <w:rFonts w:hint="eastAsia"/>
        </w:rPr>
        <w:t>г</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Дмитрия</w:t>
      </w:r>
      <w:r>
        <w:t></w:t>
      </w:r>
      <w:r>
        <w:rPr>
          <w:rFonts w:hint="eastAsia"/>
        </w:rPr>
        <w:t>Медведева</w:t>
      </w:r>
      <w:r>
        <w:t></w:t>
      </w:r>
      <w:r>
        <w:rPr>
          <w:rFonts w:hint="eastAsia"/>
        </w:rPr>
        <w:t>Федеральному</w:t>
      </w:r>
      <w:r>
        <w:t></w:t>
      </w:r>
      <w:r>
        <w:rPr>
          <w:rFonts w:hint="eastAsia"/>
        </w:rPr>
        <w:t>Собранию</w:t>
      </w:r>
      <w:r>
        <w:t></w:t>
      </w:r>
      <w:r>
        <w:rPr>
          <w:rFonts w:hint="eastAsia"/>
        </w:rPr>
        <w:t>Российской</w:t>
      </w:r>
      <w:r>
        <w:t></w:t>
      </w:r>
      <w:r>
        <w:rPr>
          <w:rFonts w:hint="eastAsia"/>
        </w:rPr>
        <w:t>Федерации</w:t>
      </w:r>
      <w:r>
        <w:t></w:t>
      </w:r>
      <w:r>
        <w:t></w:t>
      </w:r>
    </w:p>
    <w:p w14:paraId="7BC479F3" w14:textId="77777777" w:rsidR="002070F6" w:rsidRDefault="002070F6" w:rsidP="002070F6">
      <w:r>
        <w:lastRenderedPageBreak/>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rPr>
          <w:rFonts w:hint="eastAsia"/>
        </w:rPr>
        <w:t>ноября</w:t>
      </w:r>
      <w:r>
        <w:t></w:t>
      </w:r>
      <w:r>
        <w:t></w:t>
      </w:r>
      <w:r>
        <w:t></w:t>
      </w:r>
      <w:r>
        <w:t></w:t>
      </w:r>
      <w:r>
        <w:t></w:t>
      </w:r>
      <w:r>
        <w:t></w:t>
      </w:r>
      <w:r>
        <w:rPr>
          <w:rFonts w:hint="eastAsia"/>
        </w:rPr>
        <w:t>г</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t></w:t>
      </w:r>
    </w:p>
    <w:p w14:paraId="3B876B2B"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t></w:t>
      </w:r>
      <w:r>
        <w:rPr>
          <w:rFonts w:hint="eastAsia"/>
        </w:rPr>
        <w:t>апреля</w:t>
      </w:r>
      <w:r>
        <w:t></w:t>
      </w:r>
      <w:r>
        <w:t></w:t>
      </w:r>
      <w:r>
        <w:t></w:t>
      </w:r>
      <w:r>
        <w:t></w:t>
      </w:r>
      <w:r>
        <w:t></w:t>
      </w:r>
      <w:r>
        <w:t></w:t>
      </w:r>
      <w:r>
        <w:rPr>
          <w:rFonts w:hint="eastAsia"/>
        </w:rPr>
        <w:t>г</w:t>
      </w:r>
      <w:r>
        <w:t></w:t>
      </w:r>
      <w:r>
        <w:t></w:t>
      </w:r>
      <w:r>
        <w:t></w:t>
      </w:r>
      <w:r>
        <w:rPr>
          <w:rFonts w:hint="eastAsia"/>
        </w:rPr>
        <w:t>Послание</w:t>
      </w:r>
      <w:r>
        <w:t></w:t>
      </w:r>
      <w:r>
        <w:rPr>
          <w:rFonts w:hint="eastAsia"/>
        </w:rPr>
        <w:t>Президента</w:t>
      </w:r>
      <w:r>
        <w:t></w:t>
      </w:r>
      <w:r>
        <w:rPr>
          <w:rFonts w:hint="eastAsia"/>
        </w:rPr>
        <w:t>России</w:t>
      </w:r>
      <w:r>
        <w:t></w:t>
      </w:r>
      <w:r>
        <w:rPr>
          <w:rFonts w:hint="eastAsia"/>
        </w:rPr>
        <w:t>Владимира</w:t>
      </w:r>
      <w:r>
        <w:t></w:t>
      </w:r>
      <w:r>
        <w:rPr>
          <w:rFonts w:hint="eastAsia"/>
        </w:rPr>
        <w:t>Путина</w:t>
      </w:r>
      <w:r>
        <w:t></w:t>
      </w:r>
      <w:r>
        <w:rPr>
          <w:rFonts w:hint="eastAsia"/>
        </w:rPr>
        <w:t>Федеральному</w:t>
      </w:r>
      <w:r>
        <w:t></w:t>
      </w:r>
      <w:r>
        <w:rPr>
          <w:rFonts w:hint="eastAsia"/>
        </w:rPr>
        <w:t>Собранию</w:t>
      </w:r>
      <w:r>
        <w:t></w:t>
      </w:r>
      <w:r>
        <w:rPr>
          <w:rFonts w:hint="eastAsia"/>
        </w:rPr>
        <w:t>Российской</w:t>
      </w:r>
      <w:r>
        <w:t></w:t>
      </w:r>
      <w:r>
        <w:rPr>
          <w:rFonts w:hint="eastAsia"/>
        </w:rPr>
        <w:t>Федерации</w:t>
      </w:r>
      <w:r>
        <w:t></w:t>
      </w:r>
      <w:r>
        <w:t></w:t>
      </w:r>
    </w:p>
    <w:p w14:paraId="55272F41"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t></w:t>
      </w:r>
      <w:r>
        <w:rPr>
          <w:rFonts w:hint="eastAsia"/>
        </w:rPr>
        <w:t>мая</w:t>
      </w:r>
      <w:r>
        <w:t></w:t>
      </w:r>
      <w:r>
        <w:t></w:t>
      </w:r>
      <w:r>
        <w:t></w:t>
      </w:r>
      <w:r>
        <w:t></w:t>
      </w:r>
      <w:r>
        <w:t></w:t>
      </w:r>
      <w:r>
        <w:t></w:t>
      </w:r>
      <w:r>
        <w:rPr>
          <w:rFonts w:hint="eastAsia"/>
        </w:rPr>
        <w:t>г</w:t>
      </w:r>
      <w:r>
        <w:t></w:t>
      </w:r>
      <w:r>
        <w:t></w:t>
      </w:r>
      <w:r>
        <w:t></w:t>
      </w:r>
      <w:r>
        <w:rPr>
          <w:rFonts w:hint="eastAsia"/>
        </w:rPr>
        <w:t>Послание</w:t>
      </w:r>
      <w:r>
        <w:t></w:t>
      </w:r>
      <w:r>
        <w:rPr>
          <w:rFonts w:hint="eastAsia"/>
        </w:rPr>
        <w:t>Президента</w:t>
      </w:r>
      <w:r>
        <w:t></w:t>
      </w:r>
      <w:r>
        <w:rPr>
          <w:rFonts w:hint="eastAsia"/>
        </w:rPr>
        <w:t>России</w:t>
      </w:r>
      <w:r>
        <w:t></w:t>
      </w:r>
      <w:r>
        <w:rPr>
          <w:rFonts w:hint="eastAsia"/>
        </w:rPr>
        <w:t>Владимира</w:t>
      </w:r>
      <w:r>
        <w:t></w:t>
      </w:r>
      <w:r>
        <w:rPr>
          <w:rFonts w:hint="eastAsia"/>
        </w:rPr>
        <w:t>Путина</w:t>
      </w:r>
      <w:r>
        <w:t></w:t>
      </w:r>
      <w:r>
        <w:rPr>
          <w:rFonts w:hint="eastAsia"/>
        </w:rPr>
        <w:t>Федеральному</w:t>
      </w:r>
      <w:r>
        <w:t></w:t>
      </w:r>
      <w:r>
        <w:rPr>
          <w:rFonts w:hint="eastAsia"/>
        </w:rPr>
        <w:t>Собранию</w:t>
      </w:r>
      <w:r>
        <w:t></w:t>
      </w:r>
      <w:r>
        <w:rPr>
          <w:rFonts w:hint="eastAsia"/>
        </w:rPr>
        <w:t>Российской</w:t>
      </w:r>
      <w:r>
        <w:t></w:t>
      </w:r>
      <w:r>
        <w:rPr>
          <w:rFonts w:hint="eastAsia"/>
        </w:rPr>
        <w:t>Федерации</w:t>
      </w:r>
      <w:r>
        <w:t></w:t>
      </w:r>
      <w:r>
        <w:t></w:t>
      </w:r>
    </w:p>
    <w:p w14:paraId="5B4CBA43"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rPr>
          <w:rFonts w:hint="eastAsia"/>
        </w:rPr>
        <w:t>апреля</w:t>
      </w:r>
      <w:r>
        <w:t></w:t>
      </w:r>
      <w:r>
        <w:t></w:t>
      </w:r>
      <w:r>
        <w:t></w:t>
      </w:r>
      <w:r>
        <w:t></w:t>
      </w:r>
      <w:r>
        <w:t></w:t>
      </w:r>
      <w:r>
        <w:t></w:t>
      </w:r>
      <w:r>
        <w:rPr>
          <w:rFonts w:hint="eastAsia"/>
        </w:rPr>
        <w:t>г</w:t>
      </w:r>
      <w:r>
        <w:t></w:t>
      </w:r>
      <w:r>
        <w:t></w:t>
      </w:r>
      <w:r>
        <w:t></w:t>
      </w:r>
      <w:r>
        <w:rPr>
          <w:rFonts w:hint="eastAsia"/>
        </w:rPr>
        <w:t>Послание</w:t>
      </w:r>
      <w:r>
        <w:t></w:t>
      </w:r>
      <w:r>
        <w:rPr>
          <w:rFonts w:hint="eastAsia"/>
        </w:rPr>
        <w:t>Президента</w:t>
      </w:r>
      <w:r>
        <w:t></w:t>
      </w:r>
      <w:r>
        <w:rPr>
          <w:rFonts w:hint="eastAsia"/>
        </w:rPr>
        <w:t>России</w:t>
      </w:r>
      <w:r>
        <w:t></w:t>
      </w:r>
      <w:r>
        <w:rPr>
          <w:rFonts w:hint="eastAsia"/>
        </w:rPr>
        <w:t>Владимира</w:t>
      </w:r>
      <w:r>
        <w:t></w:t>
      </w:r>
      <w:r>
        <w:rPr>
          <w:rFonts w:hint="eastAsia"/>
        </w:rPr>
        <w:t>Путина</w:t>
      </w:r>
      <w:r>
        <w:t></w:t>
      </w:r>
      <w:r>
        <w:rPr>
          <w:rFonts w:hint="eastAsia"/>
        </w:rPr>
        <w:t>Федеральному</w:t>
      </w:r>
      <w:r>
        <w:t></w:t>
      </w:r>
      <w:r>
        <w:rPr>
          <w:rFonts w:hint="eastAsia"/>
        </w:rPr>
        <w:t>Собранию</w:t>
      </w:r>
      <w:r>
        <w:t></w:t>
      </w:r>
      <w:r>
        <w:rPr>
          <w:rFonts w:hint="eastAsia"/>
        </w:rPr>
        <w:t>Российской</w:t>
      </w:r>
      <w:r>
        <w:t></w:t>
      </w:r>
      <w:r>
        <w:rPr>
          <w:rFonts w:hint="eastAsia"/>
        </w:rPr>
        <w:t>Федерации</w:t>
      </w:r>
      <w:r>
        <w:t></w:t>
      </w:r>
      <w:r>
        <w:t></w:t>
      </w:r>
    </w:p>
    <w:p w14:paraId="29927A87"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rPr>
          <w:rFonts w:hint="eastAsia"/>
        </w:rPr>
        <w:t>мая</w:t>
      </w:r>
      <w:r>
        <w:t></w:t>
      </w:r>
      <w:r>
        <w:t></w:t>
      </w:r>
      <w:r>
        <w:t></w:t>
      </w:r>
      <w:r>
        <w:t></w:t>
      </w:r>
      <w:r>
        <w:t></w:t>
      </w:r>
      <w:r>
        <w:t></w:t>
      </w:r>
      <w:r>
        <w:rPr>
          <w:rFonts w:hint="eastAsia"/>
        </w:rPr>
        <w:t>г</w:t>
      </w:r>
      <w:r>
        <w:t></w:t>
      </w:r>
      <w:r>
        <w:t></w:t>
      </w:r>
      <w:r>
        <w:t></w:t>
      </w:r>
      <w:r>
        <w:rPr>
          <w:rFonts w:hint="eastAsia"/>
        </w:rPr>
        <w:t>Послание</w:t>
      </w:r>
      <w:r>
        <w:t></w:t>
      </w:r>
      <w:r>
        <w:rPr>
          <w:rFonts w:hint="eastAsia"/>
        </w:rPr>
        <w:t>Президента</w:t>
      </w:r>
      <w:r>
        <w:t></w:t>
      </w:r>
      <w:r>
        <w:rPr>
          <w:rFonts w:hint="eastAsia"/>
        </w:rPr>
        <w:t>России</w:t>
      </w:r>
      <w:r>
        <w:t></w:t>
      </w:r>
      <w:r>
        <w:rPr>
          <w:rFonts w:hint="eastAsia"/>
        </w:rPr>
        <w:t>Владимира</w:t>
      </w:r>
      <w:r>
        <w:t></w:t>
      </w:r>
      <w:r>
        <w:rPr>
          <w:rFonts w:hint="eastAsia"/>
        </w:rPr>
        <w:t>Путина</w:t>
      </w:r>
      <w:r>
        <w:t></w:t>
      </w:r>
      <w:r>
        <w:rPr>
          <w:rFonts w:hint="eastAsia"/>
        </w:rPr>
        <w:t>Федеральному</w:t>
      </w:r>
      <w:r>
        <w:t></w:t>
      </w:r>
      <w:r>
        <w:rPr>
          <w:rFonts w:hint="eastAsia"/>
        </w:rPr>
        <w:t>Собранию</w:t>
      </w:r>
      <w:r>
        <w:t></w:t>
      </w:r>
      <w:r>
        <w:rPr>
          <w:rFonts w:hint="eastAsia"/>
        </w:rPr>
        <w:t>Российской</w:t>
      </w:r>
      <w:r>
        <w:t></w:t>
      </w:r>
      <w:r>
        <w:rPr>
          <w:rFonts w:hint="eastAsia"/>
        </w:rPr>
        <w:t>Федерации</w:t>
      </w:r>
      <w:r>
        <w:t></w:t>
      </w:r>
      <w:r>
        <w:t></w:t>
      </w:r>
    </w:p>
    <w:p w14:paraId="73734CE1"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t></w:t>
      </w:r>
      <w:r>
        <w:rPr>
          <w:rFonts w:hint="eastAsia"/>
        </w:rPr>
        <w:t>Послание</w:t>
      </w:r>
      <w:r>
        <w:t></w:t>
      </w:r>
      <w:r>
        <w:rPr>
          <w:rFonts w:hint="eastAsia"/>
        </w:rPr>
        <w:t>Президента</w:t>
      </w:r>
      <w:r>
        <w:t></w:t>
      </w:r>
      <w:r>
        <w:rPr>
          <w:rFonts w:hint="eastAsia"/>
        </w:rPr>
        <w:t>России</w:t>
      </w:r>
      <w:r>
        <w:t></w:t>
      </w:r>
      <w:r>
        <w:rPr>
          <w:rFonts w:hint="eastAsia"/>
        </w:rPr>
        <w:t>Владимира</w:t>
      </w:r>
      <w:r>
        <w:t></w:t>
      </w:r>
      <w:r>
        <w:rPr>
          <w:rFonts w:hint="eastAsia"/>
        </w:rPr>
        <w:t>Путина</w:t>
      </w:r>
      <w:r>
        <w:t></w:t>
      </w:r>
      <w:r>
        <w:rPr>
          <w:rFonts w:hint="eastAsia"/>
        </w:rPr>
        <w:t>Федеральному</w:t>
      </w:r>
      <w:r>
        <w:t></w:t>
      </w:r>
      <w:r>
        <w:rPr>
          <w:rFonts w:hint="eastAsia"/>
        </w:rPr>
        <w:t>Собранию</w:t>
      </w:r>
      <w:r>
        <w:t></w:t>
      </w:r>
      <w:r>
        <w:rPr>
          <w:rFonts w:hint="eastAsia"/>
        </w:rPr>
        <w:t>Российской</w:t>
      </w:r>
      <w:r>
        <w:t></w:t>
      </w:r>
      <w:r>
        <w:rPr>
          <w:rFonts w:hint="eastAsia"/>
        </w:rPr>
        <w:t>Федерации</w:t>
      </w:r>
      <w:r>
        <w:t></w:t>
      </w:r>
      <w:r>
        <w:t></w:t>
      </w:r>
      <w:r>
        <w:t></w:t>
      </w:r>
      <w:r>
        <w:t></w:t>
      </w:r>
      <w:r>
        <w:t></w:t>
      </w:r>
      <w:r>
        <w:rPr>
          <w:rFonts w:hint="eastAsia"/>
        </w:rPr>
        <w:t>Российская</w:t>
      </w:r>
      <w:r>
        <w:t></w:t>
      </w:r>
      <w:r>
        <w:rPr>
          <w:rFonts w:hint="eastAsia"/>
        </w:rPr>
        <w:t>газета</w:t>
      </w:r>
      <w:r>
        <w:t></w:t>
      </w:r>
      <w:r>
        <w:t></w:t>
      </w:r>
      <w:r>
        <w:t></w:t>
      </w:r>
      <w:r>
        <w:t></w:t>
      </w:r>
      <w:r>
        <w:t></w:t>
      </w:r>
      <w:r>
        <w:t></w:t>
      </w:r>
      <w:r>
        <w:t></w:t>
      </w:r>
      <w:r>
        <w:t></w:t>
      </w:r>
      <w:r>
        <w:rPr>
          <w:rFonts w:hint="eastAsia"/>
        </w:rPr>
        <w:t>№</w:t>
      </w:r>
      <w:r>
        <w:t></w:t>
      </w:r>
      <w:r>
        <w:t></w:t>
      </w:r>
      <w:r>
        <w:t></w:t>
      </w:r>
      <w:r>
        <w:t></w:t>
      </w:r>
      <w:r>
        <w:t></w:t>
      </w:r>
      <w:r>
        <w:t></w:t>
      </w:r>
      <w:r>
        <w:t></w:t>
      </w:r>
      <w:r>
        <w:t></w:t>
      </w:r>
      <w:r>
        <w:rPr>
          <w:rFonts w:hint="eastAsia"/>
        </w:rPr>
        <w:t>мая</w:t>
      </w:r>
      <w:r>
        <w:t></w:t>
      </w:r>
    </w:p>
    <w:p w14:paraId="29594AA7"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t></w:t>
      </w:r>
      <w:r>
        <w:rPr>
          <w:rFonts w:hint="eastAsia"/>
        </w:rPr>
        <w:t>России</w:t>
      </w:r>
      <w:r>
        <w:t></w:t>
      </w:r>
      <w:r>
        <w:rPr>
          <w:rFonts w:hint="eastAsia"/>
        </w:rPr>
        <w:t>надо</w:t>
      </w:r>
      <w:r>
        <w:t></w:t>
      </w:r>
      <w:r>
        <w:rPr>
          <w:rFonts w:hint="eastAsia"/>
        </w:rPr>
        <w:t>быть</w:t>
      </w:r>
      <w:r>
        <w:t></w:t>
      </w:r>
      <w:r>
        <w:rPr>
          <w:rFonts w:hint="eastAsia"/>
        </w:rPr>
        <w:t>сильной</w:t>
      </w:r>
      <w:r>
        <w:t></w:t>
      </w:r>
      <w:r>
        <w:rPr>
          <w:rFonts w:hint="eastAsia"/>
        </w:rPr>
        <w:t>и</w:t>
      </w:r>
      <w:r>
        <w:t></w:t>
      </w:r>
      <w:r>
        <w:rPr>
          <w:rFonts w:hint="eastAsia"/>
        </w:rPr>
        <w:t>конкурентоспособной</w:t>
      </w:r>
      <w:r>
        <w:t></w:t>
      </w:r>
      <w:r>
        <w:t></w:t>
      </w:r>
      <w:r>
        <w:t></w:t>
      </w:r>
      <w:r>
        <w:t></w:t>
      </w:r>
      <w:r>
        <w:t></w:t>
      </w:r>
      <w:r>
        <w:rPr>
          <w:rFonts w:hint="eastAsia"/>
        </w:rPr>
        <w:t>Российская</w:t>
      </w:r>
      <w:r>
        <w:t></w:t>
      </w:r>
      <w:r>
        <w:rPr>
          <w:rFonts w:hint="eastAsia"/>
        </w:rPr>
        <w:t>газета</w:t>
      </w:r>
      <w:r>
        <w:t></w:t>
      </w:r>
      <w:r>
        <w:t></w:t>
      </w:r>
      <w:r>
        <w:t></w:t>
      </w:r>
      <w:r>
        <w:t></w:t>
      </w:r>
      <w:r>
        <w:t></w:t>
      </w:r>
      <w:r>
        <w:t></w:t>
      </w:r>
      <w:r>
        <w:t></w:t>
      </w:r>
      <w:r>
        <w:t></w:t>
      </w:r>
      <w:r>
        <w:rPr>
          <w:rFonts w:hint="eastAsia"/>
        </w:rPr>
        <w:t>№</w:t>
      </w:r>
      <w:r>
        <w:t></w:t>
      </w:r>
      <w:r>
        <w:t></w:t>
      </w:r>
      <w:r>
        <w:t></w:t>
      </w:r>
      <w:r>
        <w:t></w:t>
      </w:r>
      <w:r>
        <w:t></w:t>
      </w:r>
      <w:r>
        <w:t></w:t>
      </w:r>
      <w:r>
        <w:t></w:t>
      </w:r>
      <w:r>
        <w:rPr>
          <w:rFonts w:hint="eastAsia"/>
        </w:rPr>
        <w:t>апреля</w:t>
      </w:r>
      <w:r>
        <w:t></w:t>
      </w:r>
    </w:p>
    <w:p w14:paraId="6191A655"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t></w:t>
      </w:r>
      <w:r>
        <w:rPr>
          <w:rFonts w:hint="eastAsia"/>
        </w:rPr>
        <w:t>марта</w:t>
      </w:r>
      <w:r>
        <w:t></w:t>
      </w:r>
      <w:r>
        <w:t></w:t>
      </w:r>
      <w:r>
        <w:t></w:t>
      </w:r>
      <w:r>
        <w:t></w:t>
      </w:r>
      <w:r>
        <w:t></w:t>
      </w:r>
      <w:r>
        <w:t></w:t>
      </w:r>
      <w:r>
        <w:t></w:t>
      </w:r>
      <w:r>
        <w:rPr>
          <w:rFonts w:hint="eastAsia"/>
        </w:rPr>
        <w:t>Россия</w:t>
      </w:r>
      <w:r>
        <w:t></w:t>
      </w:r>
      <w:r>
        <w:rPr>
          <w:rFonts w:hint="eastAsia"/>
        </w:rPr>
        <w:t>на</w:t>
      </w:r>
      <w:r>
        <w:t></w:t>
      </w:r>
      <w:r>
        <w:rPr>
          <w:rFonts w:hint="eastAsia"/>
        </w:rPr>
        <w:t>рубеже</w:t>
      </w:r>
      <w:r>
        <w:t></w:t>
      </w:r>
      <w:r>
        <w:rPr>
          <w:rFonts w:hint="eastAsia"/>
        </w:rPr>
        <w:t>эпох</w:t>
      </w:r>
      <w:r>
        <w:t></w:t>
      </w:r>
      <w:r>
        <w:t></w:t>
      </w:r>
      <w:r>
        <w:rPr>
          <w:rFonts w:hint="eastAsia"/>
        </w:rPr>
        <w:t>о</w:t>
      </w:r>
      <w:r>
        <w:t></w:t>
      </w:r>
      <w:r>
        <w:rPr>
          <w:rFonts w:hint="eastAsia"/>
        </w:rPr>
        <w:t>положении</w:t>
      </w:r>
      <w:r>
        <w:t></w:t>
      </w:r>
      <w:r>
        <w:rPr>
          <w:rFonts w:hint="eastAsia"/>
        </w:rPr>
        <w:t>в</w:t>
      </w:r>
      <w:r>
        <w:t></w:t>
      </w:r>
      <w:r>
        <w:rPr>
          <w:rFonts w:hint="eastAsia"/>
        </w:rPr>
        <w:t>стране</w:t>
      </w:r>
      <w:r>
        <w:t></w:t>
      </w:r>
      <w:r>
        <w:rPr>
          <w:rFonts w:hint="eastAsia"/>
        </w:rPr>
        <w:t>и</w:t>
      </w:r>
      <w:r>
        <w:t></w:t>
      </w:r>
      <w:r>
        <w:rPr>
          <w:rFonts w:hint="eastAsia"/>
        </w:rPr>
        <w:t>основныхнаправлениях</w:t>
      </w:r>
      <w:r>
        <w:t></w:t>
      </w:r>
      <w:r>
        <w:rPr>
          <w:rFonts w:hint="eastAsia"/>
        </w:rPr>
        <w:t>политики</w:t>
      </w:r>
      <w:r>
        <w:t></w:t>
      </w:r>
      <w:r>
        <w:rPr>
          <w:rFonts w:hint="eastAsia"/>
        </w:rPr>
        <w:t>Российской</w:t>
      </w:r>
      <w:r>
        <w:t></w:t>
      </w:r>
      <w:r>
        <w:rPr>
          <w:rFonts w:hint="eastAsia"/>
        </w:rPr>
        <w:t>Федерации</w:t>
      </w:r>
      <w:r>
        <w:t></w:t>
      </w:r>
      <w:r>
        <w:t></w:t>
      </w:r>
      <w:r>
        <w:t></w:t>
      </w:r>
      <w:r>
        <w:t></w:t>
      </w:r>
      <w:r>
        <w:t></w:t>
      </w:r>
      <w:r>
        <w:t></w:t>
      </w:r>
      <w:r>
        <w:rPr>
          <w:rFonts w:hint="eastAsia"/>
        </w:rPr>
        <w:t>Российская</w:t>
      </w:r>
      <w:r>
        <w:t></w:t>
      </w:r>
      <w:r>
        <w:rPr>
          <w:rFonts w:hint="eastAsia"/>
        </w:rPr>
        <w:t>газета</w:t>
      </w:r>
      <w:r>
        <w:t></w:t>
      </w:r>
      <w:r>
        <w:t></w:t>
      </w:r>
      <w:r>
        <w:t></w:t>
      </w:r>
      <w:r>
        <w:t></w:t>
      </w:r>
      <w:r>
        <w:t></w:t>
      </w:r>
      <w:r>
        <w:t></w:t>
      </w:r>
      <w:r>
        <w:t></w:t>
      </w:r>
      <w:r>
        <w:t></w:t>
      </w:r>
      <w:r>
        <w:rPr>
          <w:rFonts w:hint="eastAsia"/>
        </w:rPr>
        <w:t>№</w:t>
      </w:r>
      <w:r>
        <w:t></w:t>
      </w:r>
      <w:r>
        <w:t></w:t>
      </w:r>
      <w:r>
        <w:t></w:t>
      </w:r>
      <w:r>
        <w:t></w:t>
      </w:r>
      <w:r>
        <w:t></w:t>
      </w:r>
      <w:r>
        <w:t></w:t>
      </w:r>
      <w:r>
        <w:t></w:t>
      </w:r>
      <w:r>
        <w:t></w:t>
      </w:r>
      <w:r>
        <w:rPr>
          <w:rFonts w:hint="eastAsia"/>
        </w:rPr>
        <w:t>марта</w:t>
      </w:r>
      <w:r>
        <w:t></w:t>
      </w:r>
    </w:p>
    <w:p w14:paraId="2BA6F787"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t></w:t>
      </w:r>
      <w:r>
        <w:rPr>
          <w:rFonts w:hint="eastAsia"/>
        </w:rPr>
        <w:t>февраля</w:t>
      </w:r>
      <w:r>
        <w:t></w:t>
      </w:r>
      <w:r>
        <w:t></w:t>
      </w:r>
      <w:r>
        <w:t></w:t>
      </w:r>
      <w:r>
        <w:t></w:t>
      </w:r>
      <w:r>
        <w:t></w:t>
      </w:r>
      <w:r>
        <w:t></w:t>
      </w:r>
      <w:r>
        <w:rPr>
          <w:rFonts w:hint="eastAsia"/>
        </w:rPr>
        <w:t>г</w:t>
      </w:r>
      <w:r>
        <w:t></w:t>
      </w:r>
      <w:r>
        <w:t></w:t>
      </w:r>
      <w:r>
        <w:t></w:t>
      </w:r>
      <w:r>
        <w:rPr>
          <w:rFonts w:hint="eastAsia"/>
        </w:rPr>
        <w:t>Общими</w:t>
      </w:r>
      <w:r>
        <w:t></w:t>
      </w:r>
      <w:r>
        <w:rPr>
          <w:rFonts w:hint="eastAsia"/>
        </w:rPr>
        <w:t>силами</w:t>
      </w:r>
      <w:r>
        <w:t></w:t>
      </w:r>
      <w:r>
        <w:rPr>
          <w:rFonts w:hint="eastAsia"/>
        </w:rPr>
        <w:t>к</w:t>
      </w:r>
      <w:r>
        <w:t></w:t>
      </w:r>
      <w:r>
        <w:rPr>
          <w:rFonts w:hint="eastAsia"/>
        </w:rPr>
        <w:t>подъему</w:t>
      </w:r>
      <w:r>
        <w:t></w:t>
      </w:r>
      <w:r>
        <w:rPr>
          <w:rFonts w:hint="eastAsia"/>
        </w:rPr>
        <w:t>России</w:t>
      </w:r>
      <w:r>
        <w:t></w:t>
      </w:r>
      <w:r>
        <w:t></w:t>
      </w:r>
      <w:r>
        <w:rPr>
          <w:rFonts w:hint="eastAsia"/>
        </w:rPr>
        <w:t>о</w:t>
      </w:r>
      <w:r>
        <w:t></w:t>
      </w:r>
      <w:r>
        <w:rPr>
          <w:rFonts w:hint="eastAsia"/>
        </w:rPr>
        <w:t>положении</w:t>
      </w:r>
      <w:r>
        <w:t></w:t>
      </w:r>
      <w:r>
        <w:rPr>
          <w:rFonts w:hint="eastAsia"/>
        </w:rPr>
        <w:t>в</w:t>
      </w:r>
      <w:r>
        <w:t></w:t>
      </w:r>
      <w:r>
        <w:rPr>
          <w:rFonts w:hint="eastAsia"/>
        </w:rPr>
        <w:t>стране</w:t>
      </w:r>
      <w:r>
        <w:t></w:t>
      </w:r>
      <w:r>
        <w:rPr>
          <w:rFonts w:hint="eastAsia"/>
        </w:rPr>
        <w:t>и</w:t>
      </w:r>
      <w:r>
        <w:t></w:t>
      </w:r>
      <w:r>
        <w:rPr>
          <w:rFonts w:hint="eastAsia"/>
        </w:rPr>
        <w:t>основных</w:t>
      </w:r>
      <w:r>
        <w:t></w:t>
      </w:r>
      <w:r>
        <w:rPr>
          <w:rFonts w:hint="eastAsia"/>
        </w:rPr>
        <w:t>направлениях</w:t>
      </w:r>
      <w:r>
        <w:t></w:t>
      </w:r>
      <w:r>
        <w:rPr>
          <w:rFonts w:hint="eastAsia"/>
        </w:rPr>
        <w:t>политики</w:t>
      </w:r>
      <w:r>
        <w:t></w:t>
      </w:r>
      <w:r>
        <w:rPr>
          <w:rFonts w:hint="eastAsia"/>
        </w:rPr>
        <w:t>Российской</w:t>
      </w:r>
      <w:r>
        <w:t></w:t>
      </w:r>
      <w:r>
        <w:rPr>
          <w:rFonts w:hint="eastAsia"/>
        </w:rPr>
        <w:t>Федерации</w:t>
      </w:r>
      <w:r>
        <w:t></w:t>
      </w:r>
      <w:r>
        <w:t></w:t>
      </w:r>
      <w:r>
        <w:t></w:t>
      </w:r>
      <w:r>
        <w:t></w:t>
      </w:r>
      <w:r>
        <w:t></w:t>
      </w:r>
      <w:r>
        <w:t></w:t>
      </w:r>
      <w:r>
        <w:rPr>
          <w:rFonts w:hint="eastAsia"/>
        </w:rPr>
        <w:t>Российская</w:t>
      </w:r>
      <w:r>
        <w:t></w:t>
      </w:r>
      <w:r>
        <w:rPr>
          <w:rFonts w:hint="eastAsia"/>
        </w:rPr>
        <w:t>газета</w:t>
      </w:r>
      <w:r>
        <w:t></w:t>
      </w:r>
      <w:r>
        <w:t></w:t>
      </w:r>
      <w:r>
        <w:t></w:t>
      </w:r>
      <w:r>
        <w:t></w:t>
      </w:r>
      <w:r>
        <w:t></w:t>
      </w:r>
      <w:r>
        <w:t></w:t>
      </w:r>
      <w:r>
        <w:t></w:t>
      </w:r>
      <w:r>
        <w:t></w:t>
      </w:r>
      <w:r>
        <w:rPr>
          <w:rFonts w:hint="eastAsia"/>
        </w:rPr>
        <w:t>№</w:t>
      </w:r>
      <w:r>
        <w:t></w:t>
      </w:r>
      <w:r>
        <w:t></w:t>
      </w:r>
      <w:r>
        <w:t></w:t>
      </w:r>
      <w:r>
        <w:t></w:t>
      </w:r>
      <w:r>
        <w:t></w:t>
      </w:r>
      <w:r>
        <w:t></w:t>
      </w:r>
      <w:r>
        <w:t></w:t>
      </w:r>
      <w:r>
        <w:t></w:t>
      </w:r>
      <w:r>
        <w:rPr>
          <w:rFonts w:hint="eastAsia"/>
        </w:rPr>
        <w:t>февраля</w:t>
      </w:r>
      <w:r>
        <w:t></w:t>
      </w:r>
    </w:p>
    <w:p w14:paraId="3F72B80E" w14:textId="77777777" w:rsidR="002070F6" w:rsidRDefault="002070F6" w:rsidP="002070F6">
      <w:r>
        <w:t></w:t>
      </w:r>
      <w:r>
        <w:t></w:t>
      </w:r>
      <w:r>
        <w:t></w:t>
      </w:r>
      <w:r>
        <w:t></w:t>
      </w:r>
      <w:r>
        <w:t></w:t>
      </w:r>
      <w:r>
        <w:rPr>
          <w:rFonts w:hint="eastAsia"/>
        </w:rPr>
        <w:t>Послание</w:t>
      </w:r>
      <w:r>
        <w:t></w:t>
      </w:r>
      <w:r>
        <w:rPr>
          <w:rFonts w:hint="eastAsia"/>
        </w:rPr>
        <w:t>Президента</w:t>
      </w:r>
      <w:r>
        <w:t></w:t>
      </w:r>
      <w:r>
        <w:rPr>
          <w:rFonts w:hint="eastAsia"/>
        </w:rPr>
        <w:t>Российской</w:t>
      </w:r>
      <w:r>
        <w:t></w:t>
      </w:r>
      <w:r>
        <w:rPr>
          <w:rFonts w:hint="eastAsia"/>
        </w:rPr>
        <w:t>Федерации</w:t>
      </w:r>
      <w:r>
        <w:t></w:t>
      </w:r>
      <w:r>
        <w:rPr>
          <w:rFonts w:hint="eastAsia"/>
        </w:rPr>
        <w:t>Федеральному</w:t>
      </w:r>
      <w:r>
        <w:t></w:t>
      </w:r>
      <w:r>
        <w:rPr>
          <w:rFonts w:hint="eastAsia"/>
        </w:rPr>
        <w:t>Собранию</w:t>
      </w:r>
      <w:r>
        <w:t></w:t>
      </w:r>
      <w:r>
        <w:rPr>
          <w:rFonts w:hint="eastAsia"/>
        </w:rPr>
        <w:t>от</w:t>
      </w:r>
      <w:r>
        <w:t></w:t>
      </w:r>
      <w:r>
        <w:t></w:t>
      </w:r>
      <w:r>
        <w:t></w:t>
      </w:r>
      <w:r>
        <w:rPr>
          <w:rFonts w:hint="eastAsia"/>
        </w:rPr>
        <w:t>марта</w:t>
      </w:r>
      <w:r>
        <w:t></w:t>
      </w:r>
      <w:r>
        <w:t></w:t>
      </w:r>
      <w:r>
        <w:t></w:t>
      </w:r>
      <w:r>
        <w:t></w:t>
      </w:r>
      <w:r>
        <w:t></w:t>
      </w:r>
      <w:r>
        <w:t></w:t>
      </w:r>
      <w:r>
        <w:rPr>
          <w:rFonts w:hint="eastAsia"/>
        </w:rPr>
        <w:t>г</w:t>
      </w:r>
      <w:r>
        <w:t></w:t>
      </w:r>
      <w:r>
        <w:t></w:t>
      </w:r>
      <w:r>
        <w:t></w:t>
      </w:r>
      <w:r>
        <w:rPr>
          <w:rFonts w:hint="eastAsia"/>
        </w:rPr>
        <w:t>Порядок</w:t>
      </w:r>
      <w:r>
        <w:t></w:t>
      </w:r>
      <w:r>
        <w:rPr>
          <w:rFonts w:hint="eastAsia"/>
        </w:rPr>
        <w:t>во</w:t>
      </w:r>
      <w:r>
        <w:t></w:t>
      </w:r>
      <w:r>
        <w:rPr>
          <w:rFonts w:hint="eastAsia"/>
        </w:rPr>
        <w:t>власти</w:t>
      </w:r>
      <w:r>
        <w:t></w:t>
      </w:r>
      <w:r>
        <w:rPr>
          <w:rFonts w:hint="eastAsia"/>
        </w:rPr>
        <w:t>порядок</w:t>
      </w:r>
      <w:r>
        <w:t></w:t>
      </w:r>
      <w:r>
        <w:rPr>
          <w:rFonts w:hint="eastAsia"/>
        </w:rPr>
        <w:t>в</w:t>
      </w:r>
      <w:r>
        <w:t></w:t>
      </w:r>
      <w:r>
        <w:rPr>
          <w:rFonts w:hint="eastAsia"/>
        </w:rPr>
        <w:t>стране</w:t>
      </w:r>
      <w:r>
        <w:t></w:t>
      </w:r>
      <w:r>
        <w:t></w:t>
      </w:r>
      <w:r>
        <w:rPr>
          <w:rFonts w:hint="eastAsia"/>
        </w:rPr>
        <w:t>о</w:t>
      </w:r>
      <w:r>
        <w:t></w:t>
      </w:r>
      <w:r>
        <w:rPr>
          <w:rFonts w:hint="eastAsia"/>
        </w:rPr>
        <w:t>положении</w:t>
      </w:r>
      <w:r>
        <w:t></w:t>
      </w:r>
      <w:r>
        <w:rPr>
          <w:rFonts w:hint="eastAsia"/>
        </w:rPr>
        <w:t>в</w:t>
      </w:r>
      <w:r>
        <w:t></w:t>
      </w:r>
      <w:r>
        <w:rPr>
          <w:rFonts w:hint="eastAsia"/>
        </w:rPr>
        <w:t>стране</w:t>
      </w:r>
      <w:r>
        <w:t></w:t>
      </w:r>
      <w:r>
        <w:rPr>
          <w:rFonts w:hint="eastAsia"/>
        </w:rPr>
        <w:t>и</w:t>
      </w:r>
      <w:r>
        <w:t></w:t>
      </w:r>
      <w:r>
        <w:rPr>
          <w:rFonts w:hint="eastAsia"/>
        </w:rPr>
        <w:t>ос</w:t>
      </w:r>
      <w:r>
        <w:rPr>
          <w:rFonts w:hint="eastAsia"/>
        </w:rPr>
        <w:lastRenderedPageBreak/>
        <w:t>новных</w:t>
      </w:r>
      <w:r>
        <w:t></w:t>
      </w:r>
      <w:r>
        <w:rPr>
          <w:rFonts w:hint="eastAsia"/>
        </w:rPr>
        <w:t>направлениях</w:t>
      </w:r>
      <w:r>
        <w:t></w:t>
      </w:r>
      <w:r>
        <w:rPr>
          <w:rFonts w:hint="eastAsia"/>
        </w:rPr>
        <w:t>политики</w:t>
      </w:r>
      <w:r>
        <w:t></w:t>
      </w:r>
      <w:r>
        <w:rPr>
          <w:rFonts w:hint="eastAsia"/>
        </w:rPr>
        <w:t>Российской</w:t>
      </w:r>
      <w:r>
        <w:t></w:t>
      </w:r>
      <w:r>
        <w:rPr>
          <w:rFonts w:hint="eastAsia"/>
        </w:rPr>
        <w:t>Федерации</w:t>
      </w:r>
      <w:r>
        <w:t></w:t>
      </w:r>
      <w:r>
        <w:t></w:t>
      </w:r>
      <w:r>
        <w:t></w:t>
      </w:r>
      <w:r>
        <w:t></w:t>
      </w:r>
      <w:r>
        <w:t></w:t>
      </w:r>
      <w:r>
        <w:t></w:t>
      </w:r>
      <w:r>
        <w:rPr>
          <w:rFonts w:hint="eastAsia"/>
        </w:rPr>
        <w:t>Российская</w:t>
      </w:r>
      <w:r>
        <w:t></w:t>
      </w:r>
      <w:r>
        <w:rPr>
          <w:rFonts w:hint="eastAsia"/>
        </w:rPr>
        <w:t>газета</w:t>
      </w:r>
      <w:r>
        <w:t></w:t>
      </w:r>
      <w:r>
        <w:t></w:t>
      </w:r>
      <w:r>
        <w:t></w:t>
      </w:r>
      <w:r>
        <w:t></w:t>
      </w:r>
      <w:r>
        <w:t></w:t>
      </w:r>
      <w:r>
        <w:t></w:t>
      </w:r>
      <w:r>
        <w:t></w:t>
      </w:r>
      <w:r>
        <w:t></w:t>
      </w:r>
      <w:r>
        <w:rPr>
          <w:rFonts w:hint="eastAsia"/>
        </w:rPr>
        <w:t>№</w:t>
      </w:r>
      <w:r>
        <w:t></w:t>
      </w:r>
      <w:r>
        <w:t></w:t>
      </w:r>
      <w:r>
        <w:t></w:t>
      </w:r>
      <w:r>
        <w:t></w:t>
      </w:r>
      <w:r>
        <w:t></w:t>
      </w:r>
      <w:r>
        <w:t></w:t>
      </w:r>
      <w:r>
        <w:t></w:t>
      </w:r>
      <w:r>
        <w:rPr>
          <w:rFonts w:hint="eastAsia"/>
        </w:rPr>
        <w:t>марта</w:t>
      </w:r>
      <w:r>
        <w:t></w:t>
      </w:r>
    </w:p>
    <w:p w14:paraId="2F0BCBE6" w14:textId="77777777" w:rsidR="002070F6" w:rsidRDefault="002070F6" w:rsidP="002070F6">
      <w:r>
        <w:t></w:t>
      </w:r>
      <w:r>
        <w:t></w:t>
      </w:r>
      <w:r>
        <w:t></w:t>
      </w:r>
      <w:r>
        <w:t></w:t>
      </w:r>
      <w:r>
        <w:t></w:t>
      </w:r>
      <w:r>
        <w:rPr>
          <w:rFonts w:hint="eastAsia"/>
        </w:rPr>
        <w:t>Проект</w:t>
      </w:r>
      <w:r>
        <w:t></w:t>
      </w:r>
      <w:r>
        <w:rPr>
          <w:rFonts w:hint="eastAsia"/>
        </w:rPr>
        <w:t>федерального</w:t>
      </w:r>
      <w:r>
        <w:t></w:t>
      </w:r>
      <w:r>
        <w:rPr>
          <w:rFonts w:hint="eastAsia"/>
        </w:rPr>
        <w:t>закона</w:t>
      </w:r>
      <w:r>
        <w:t></w:t>
      </w:r>
      <w:r>
        <w:rPr>
          <w:rFonts w:hint="eastAsia"/>
        </w:rPr>
        <w:t>о</w:t>
      </w:r>
      <w:r>
        <w:t></w:t>
      </w:r>
      <w:r>
        <w:rPr>
          <w:rFonts w:hint="eastAsia"/>
        </w:rPr>
        <w:t>Конституционном</w:t>
      </w:r>
      <w:r>
        <w:t></w:t>
      </w:r>
      <w:r>
        <w:rPr>
          <w:rFonts w:hint="eastAsia"/>
        </w:rPr>
        <w:t>Собрании</w:t>
      </w:r>
      <w:r>
        <w:t></w:t>
      </w:r>
      <w:r>
        <w:t></w:t>
      </w:r>
      <w:r>
        <w:rPr>
          <w:rFonts w:hint="eastAsia"/>
        </w:rPr>
        <w:t>внесенный</w:t>
      </w:r>
      <w:r>
        <w:t></w:t>
      </w:r>
      <w:r>
        <w:rPr>
          <w:rFonts w:hint="eastAsia"/>
        </w:rPr>
        <w:t>в</w:t>
      </w:r>
      <w:r>
        <w:t></w:t>
      </w:r>
      <w:r>
        <w:rPr>
          <w:rFonts w:hint="eastAsia"/>
        </w:rPr>
        <w:t>Государственную</w:t>
      </w:r>
      <w:r>
        <w:t></w:t>
      </w:r>
      <w:r>
        <w:rPr>
          <w:rFonts w:hint="eastAsia"/>
        </w:rPr>
        <w:t>Думу</w:t>
      </w:r>
      <w:r>
        <w:t></w:t>
      </w:r>
      <w:r>
        <w:rPr>
          <w:rFonts w:hint="eastAsia"/>
        </w:rPr>
        <w:t>депутатом</w:t>
      </w:r>
      <w:r>
        <w:t></w:t>
      </w:r>
      <w:r>
        <w:rPr>
          <w:rFonts w:hint="eastAsia"/>
        </w:rPr>
        <w:t>В</w:t>
      </w:r>
      <w:r>
        <w:t></w:t>
      </w:r>
      <w:r>
        <w:rPr>
          <w:rFonts w:hint="eastAsia"/>
        </w:rPr>
        <w:t>П</w:t>
      </w:r>
      <w:r>
        <w:t></w:t>
      </w:r>
      <w:r>
        <w:t></w:t>
      </w:r>
      <w:r>
        <w:rPr>
          <w:rFonts w:hint="eastAsia"/>
        </w:rPr>
        <w:t>Зволинским</w:t>
      </w:r>
      <w:r>
        <w:t></w:t>
      </w:r>
      <w:r>
        <w:rPr>
          <w:rFonts w:hint="eastAsia"/>
        </w:rPr>
        <w:t>в</w:t>
      </w:r>
      <w:r>
        <w:t></w:t>
      </w:r>
      <w:r>
        <w:rPr>
          <w:rFonts w:hint="eastAsia"/>
        </w:rPr>
        <w:t>июне</w:t>
      </w:r>
      <w:r>
        <w:t></w:t>
      </w:r>
      <w:r>
        <w:t></w:t>
      </w:r>
      <w:r>
        <w:t></w:t>
      </w:r>
      <w:r>
        <w:t></w:t>
      </w:r>
      <w:r>
        <w:t></w:t>
      </w:r>
      <w:r>
        <w:t></w:t>
      </w:r>
      <w:r>
        <w:rPr>
          <w:rFonts w:hint="eastAsia"/>
        </w:rPr>
        <w:t>года</w:t>
      </w:r>
      <w:r>
        <w:t></w:t>
      </w:r>
    </w:p>
    <w:p w14:paraId="729A1616" w14:textId="77777777" w:rsidR="002070F6" w:rsidRDefault="002070F6" w:rsidP="002070F6">
      <w:r>
        <w:t></w:t>
      </w:r>
      <w:r>
        <w:t></w:t>
      </w:r>
      <w:r>
        <w:t></w:t>
      </w:r>
      <w:r>
        <w:t></w:t>
      </w:r>
      <w:r>
        <w:t></w:t>
      </w:r>
      <w:r>
        <w:rPr>
          <w:rFonts w:hint="eastAsia"/>
        </w:rPr>
        <w:t>Проект</w:t>
      </w:r>
      <w:r>
        <w:t></w:t>
      </w:r>
      <w:r>
        <w:rPr>
          <w:rFonts w:hint="eastAsia"/>
        </w:rPr>
        <w:t>федерального</w:t>
      </w:r>
      <w:r>
        <w:t></w:t>
      </w:r>
      <w:r>
        <w:rPr>
          <w:rFonts w:hint="eastAsia"/>
        </w:rPr>
        <w:t>закона</w:t>
      </w:r>
      <w:r>
        <w:t></w:t>
      </w:r>
      <w:r>
        <w:rPr>
          <w:rFonts w:hint="eastAsia"/>
        </w:rPr>
        <w:t>о</w:t>
      </w:r>
      <w:r>
        <w:t></w:t>
      </w:r>
      <w:r>
        <w:rPr>
          <w:rFonts w:hint="eastAsia"/>
        </w:rPr>
        <w:t>Конституционном</w:t>
      </w:r>
      <w:r>
        <w:t></w:t>
      </w:r>
      <w:r>
        <w:rPr>
          <w:rFonts w:hint="eastAsia"/>
        </w:rPr>
        <w:t>Собрании</w:t>
      </w:r>
      <w:r>
        <w:t></w:t>
      </w:r>
      <w:r>
        <w:t></w:t>
      </w:r>
      <w:r>
        <w:rPr>
          <w:rFonts w:hint="eastAsia"/>
        </w:rPr>
        <w:t>внесенный</w:t>
      </w:r>
      <w:r>
        <w:t></w:t>
      </w:r>
      <w:r>
        <w:rPr>
          <w:rFonts w:hint="eastAsia"/>
        </w:rPr>
        <w:t>в</w:t>
      </w:r>
      <w:r>
        <w:t></w:t>
      </w:r>
      <w:r>
        <w:rPr>
          <w:rFonts w:hint="eastAsia"/>
        </w:rPr>
        <w:t>Государственную</w:t>
      </w:r>
      <w:r>
        <w:t></w:t>
      </w:r>
      <w:r>
        <w:rPr>
          <w:rFonts w:hint="eastAsia"/>
        </w:rPr>
        <w:t>Думу</w:t>
      </w:r>
      <w:r>
        <w:t></w:t>
      </w:r>
      <w:r>
        <w:rPr>
          <w:rFonts w:hint="eastAsia"/>
        </w:rPr>
        <w:t>депутатами</w:t>
      </w:r>
      <w:r>
        <w:t></w:t>
      </w:r>
      <w:r>
        <w:rPr>
          <w:rFonts w:hint="eastAsia"/>
        </w:rPr>
        <w:t>В</w:t>
      </w:r>
      <w:r>
        <w:t></w:t>
      </w:r>
      <w:r>
        <w:rPr>
          <w:rFonts w:hint="eastAsia"/>
        </w:rPr>
        <w:t>В</w:t>
      </w:r>
      <w:r>
        <w:t></w:t>
      </w:r>
      <w:r>
        <w:t></w:t>
      </w:r>
      <w:r>
        <w:rPr>
          <w:rFonts w:hint="eastAsia"/>
        </w:rPr>
        <w:t>Володиным</w:t>
      </w:r>
      <w:r>
        <w:t></w:t>
      </w:r>
      <w:r>
        <w:t></w:t>
      </w:r>
      <w:r>
        <w:rPr>
          <w:rFonts w:hint="eastAsia"/>
        </w:rPr>
        <w:t>В</w:t>
      </w:r>
      <w:r>
        <w:t></w:t>
      </w:r>
      <w:r>
        <w:rPr>
          <w:rFonts w:hint="eastAsia"/>
        </w:rPr>
        <w:t>А</w:t>
      </w:r>
      <w:r>
        <w:t></w:t>
      </w:r>
      <w:r>
        <w:t></w:t>
      </w:r>
      <w:r>
        <w:rPr>
          <w:rFonts w:hint="eastAsia"/>
        </w:rPr>
        <w:t>Крюковым</w:t>
      </w:r>
      <w:r>
        <w:t></w:t>
      </w:r>
      <w:r>
        <w:t></w:t>
      </w:r>
      <w:r>
        <w:rPr>
          <w:rFonts w:hint="eastAsia"/>
        </w:rPr>
        <w:t>А</w:t>
      </w:r>
      <w:r>
        <w:t></w:t>
      </w:r>
      <w:r>
        <w:rPr>
          <w:rFonts w:hint="eastAsia"/>
        </w:rPr>
        <w:t>И</w:t>
      </w:r>
      <w:r>
        <w:t></w:t>
      </w:r>
      <w:r>
        <w:t></w:t>
      </w:r>
      <w:r>
        <w:rPr>
          <w:rFonts w:hint="eastAsia"/>
        </w:rPr>
        <w:t>Лукьяновым</w:t>
      </w:r>
      <w:r>
        <w:t></w:t>
      </w:r>
      <w:r>
        <w:t></w:t>
      </w:r>
      <w:r>
        <w:rPr>
          <w:rFonts w:hint="eastAsia"/>
        </w:rPr>
        <w:t>Е</w:t>
      </w:r>
      <w:r>
        <w:t></w:t>
      </w:r>
      <w:r>
        <w:rPr>
          <w:rFonts w:hint="eastAsia"/>
        </w:rPr>
        <w:t>Б</w:t>
      </w:r>
      <w:r>
        <w:t></w:t>
      </w:r>
      <w:r>
        <w:t></w:t>
      </w:r>
      <w:r>
        <w:rPr>
          <w:rFonts w:hint="eastAsia"/>
        </w:rPr>
        <w:t>Мизулиной</w:t>
      </w:r>
      <w:r>
        <w:t></w:t>
      </w:r>
      <w:r>
        <w:rPr>
          <w:rFonts w:hint="eastAsia"/>
        </w:rPr>
        <w:t>и</w:t>
      </w:r>
      <w:r>
        <w:t></w:t>
      </w:r>
      <w:r>
        <w:rPr>
          <w:rFonts w:hint="eastAsia"/>
        </w:rPr>
        <w:t>Б</w:t>
      </w:r>
      <w:r>
        <w:t></w:t>
      </w:r>
      <w:r>
        <w:rPr>
          <w:rFonts w:hint="eastAsia"/>
        </w:rPr>
        <w:t>Б</w:t>
      </w:r>
      <w:r>
        <w:t></w:t>
      </w:r>
      <w:r>
        <w:t></w:t>
      </w:r>
      <w:r>
        <w:rPr>
          <w:rFonts w:hint="eastAsia"/>
        </w:rPr>
        <w:t>Надеждиным</w:t>
      </w:r>
      <w:r>
        <w:t></w:t>
      </w:r>
      <w:r>
        <w:rPr>
          <w:rFonts w:hint="eastAsia"/>
        </w:rPr>
        <w:t>в</w:t>
      </w:r>
      <w:r>
        <w:t></w:t>
      </w:r>
      <w:r>
        <w:rPr>
          <w:rFonts w:hint="eastAsia"/>
        </w:rPr>
        <w:t>июне</w:t>
      </w:r>
      <w:r>
        <w:t></w:t>
      </w:r>
      <w:r>
        <w:t></w:t>
      </w:r>
      <w:r>
        <w:t></w:t>
      </w:r>
      <w:r>
        <w:t></w:t>
      </w:r>
      <w:r>
        <w:t></w:t>
      </w:r>
      <w:r>
        <w:t></w:t>
      </w:r>
      <w:r>
        <w:rPr>
          <w:rFonts w:hint="eastAsia"/>
        </w:rPr>
        <w:t>год</w:t>
      </w:r>
      <w:r>
        <w:t></w:t>
      </w:r>
    </w:p>
    <w:p w14:paraId="3F61F083" w14:textId="1C4E3A89" w:rsidR="002070F6" w:rsidRPr="002070F6" w:rsidRDefault="002070F6" w:rsidP="002070F6">
      <w:r>
        <w:t></w:t>
      </w:r>
      <w:r>
        <w:t></w:t>
      </w:r>
      <w:r>
        <w:t></w:t>
      </w:r>
      <w:r>
        <w:t></w:t>
      </w:r>
      <w:r>
        <w:t></w:t>
      </w:r>
      <w:r>
        <w:rPr>
          <w:rFonts w:hint="eastAsia"/>
        </w:rPr>
        <w:t>Проект</w:t>
      </w:r>
      <w:r>
        <w:t></w:t>
      </w:r>
      <w:r>
        <w:rPr>
          <w:rFonts w:hint="eastAsia"/>
        </w:rPr>
        <w:t>федерального</w:t>
      </w:r>
      <w:r>
        <w:t></w:t>
      </w:r>
      <w:r>
        <w:rPr>
          <w:rFonts w:hint="eastAsia"/>
        </w:rPr>
        <w:t>закона</w:t>
      </w:r>
      <w:r>
        <w:t></w:t>
      </w:r>
      <w:r>
        <w:rPr>
          <w:rFonts w:hint="eastAsia"/>
        </w:rPr>
        <w:t>о</w:t>
      </w:r>
      <w:r>
        <w:t></w:t>
      </w:r>
      <w:r>
        <w:rPr>
          <w:rFonts w:hint="eastAsia"/>
        </w:rPr>
        <w:t>Конституционном</w:t>
      </w:r>
      <w:r>
        <w:t></w:t>
      </w:r>
      <w:r>
        <w:rPr>
          <w:rFonts w:hint="eastAsia"/>
        </w:rPr>
        <w:t>Собрании</w:t>
      </w:r>
      <w:r>
        <w:t></w:t>
      </w:r>
      <w:r>
        <w:t></w:t>
      </w:r>
      <w:r>
        <w:rPr>
          <w:rFonts w:hint="eastAsia"/>
        </w:rPr>
        <w:t>внесенный</w:t>
      </w:r>
      <w:r>
        <w:t></w:t>
      </w:r>
      <w:r>
        <w:rPr>
          <w:rFonts w:hint="eastAsia"/>
        </w:rPr>
        <w:t>в</w:t>
      </w:r>
      <w:r>
        <w:t></w:t>
      </w:r>
      <w:r>
        <w:rPr>
          <w:rFonts w:hint="eastAsia"/>
        </w:rPr>
        <w:t>Государственную</w:t>
      </w:r>
      <w:r>
        <w:t></w:t>
      </w:r>
      <w:r>
        <w:rPr>
          <w:rFonts w:hint="eastAsia"/>
        </w:rPr>
        <w:t>Думу</w:t>
      </w:r>
      <w:r>
        <w:t></w:t>
      </w:r>
      <w:r>
        <w:rPr>
          <w:rFonts w:hint="eastAsia"/>
        </w:rPr>
        <w:t>депутатом</w:t>
      </w:r>
      <w:r>
        <w:t></w:t>
      </w:r>
      <w:r>
        <w:rPr>
          <w:rFonts w:hint="eastAsia"/>
        </w:rPr>
        <w:t>С</w:t>
      </w:r>
      <w:r>
        <w:t></w:t>
      </w:r>
      <w:r>
        <w:rPr>
          <w:rFonts w:hint="eastAsia"/>
        </w:rPr>
        <w:t>А</w:t>
      </w:r>
      <w:r>
        <w:t></w:t>
      </w:r>
      <w:r>
        <w:t></w:t>
      </w:r>
      <w:r>
        <w:rPr>
          <w:rFonts w:hint="eastAsia"/>
        </w:rPr>
        <w:t>Ковалевым</w:t>
      </w:r>
      <w:r>
        <w:t></w:t>
      </w:r>
      <w:r>
        <w:rPr>
          <w:rFonts w:hint="eastAsia"/>
        </w:rPr>
        <w:t>в</w:t>
      </w:r>
      <w:r>
        <w:t></w:t>
      </w:r>
      <w:r>
        <w:rPr>
          <w:rFonts w:hint="eastAsia"/>
        </w:rPr>
        <w:t>сентябре</w:t>
      </w:r>
      <w:r>
        <w:t></w:t>
      </w:r>
      <w:r>
        <w:t></w:t>
      </w:r>
      <w:r>
        <w:t></w:t>
      </w:r>
      <w:r>
        <w:t></w:t>
      </w:r>
      <w:r>
        <w:t></w:t>
      </w:r>
      <w:r>
        <w:t></w:t>
      </w:r>
      <w:r>
        <w:rPr>
          <w:rFonts w:hint="eastAsia"/>
        </w:rPr>
        <w:t>года</w:t>
      </w:r>
      <w:r>
        <w:t></w:t>
      </w:r>
      <w:bookmarkStart w:id="0" w:name="_GoBack"/>
      <w:bookmarkEnd w:id="0"/>
    </w:p>
    <w:sectPr w:rsidR="002070F6" w:rsidRPr="002070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2E284" w14:textId="77777777" w:rsidR="003C3965" w:rsidRDefault="003C3965">
      <w:pPr>
        <w:spacing w:after="0" w:line="240" w:lineRule="auto"/>
      </w:pPr>
      <w:r>
        <w:separator/>
      </w:r>
    </w:p>
  </w:endnote>
  <w:endnote w:type="continuationSeparator" w:id="0">
    <w:p w14:paraId="7F2D816C" w14:textId="77777777" w:rsidR="003C3965" w:rsidRDefault="003C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B2BD2" w14:textId="77777777" w:rsidR="003C3965" w:rsidRDefault="003C3965">
      <w:pPr>
        <w:spacing w:after="0" w:line="240" w:lineRule="auto"/>
      </w:pPr>
      <w:r>
        <w:separator/>
      </w:r>
    </w:p>
  </w:footnote>
  <w:footnote w:type="continuationSeparator" w:id="0">
    <w:p w14:paraId="2B06495D" w14:textId="77777777" w:rsidR="003C3965" w:rsidRDefault="003C3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B0F07" w:rsidRPr="006E463D" w:rsidRDefault="00FB0F0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6329</TotalTime>
  <Pages>1</Pages>
  <Words>5600</Words>
  <Characters>31923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931</cp:revision>
  <cp:lastPrinted>2009-02-06T05:36:00Z</cp:lastPrinted>
  <dcterms:created xsi:type="dcterms:W3CDTF">2016-09-19T15:12:00Z</dcterms:created>
  <dcterms:modified xsi:type="dcterms:W3CDTF">2016-12-18T15:54:00Z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