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9D57606" w:rsidR="00610EDD" w:rsidRPr="009D3B63" w:rsidRDefault="009D3B63" w:rsidP="009D3B63">
      <w:bookmarkStart w:id="0" w:name="_GoBack"/>
      <w:r>
        <w:rPr>
          <w:rFonts w:ascii="Verdana" w:hAnsi="Verdana"/>
          <w:b/>
          <w:bCs/>
          <w:color w:val="000000"/>
          <w:shd w:val="clear" w:color="auto" w:fill="FFFFFF"/>
        </w:rPr>
        <w:t>Спірідонова Вікторія Олександрівна. Педагогічні умови застосування інтерактивних технологій у післядипломній підготовці офіцерів тактичного рівня Збройних Сил України</w:t>
      </w:r>
      <w:bookmarkEnd w:id="0"/>
      <w:r>
        <w:rPr>
          <w:rFonts w:ascii="Verdana" w:hAnsi="Verdana"/>
          <w:b/>
          <w:bCs/>
          <w:color w:val="000000"/>
          <w:shd w:val="clear" w:color="auto" w:fill="FFFFFF"/>
        </w:rPr>
        <w:t>.- Дисертація канд. пед. наук: 13.00.04, Держ. прикордон. служба України, Нац. акад. Держ. прикордон. служби України ім. Богдана Хмельницького. - Хмельницький, 2015.- 200 с.</w:t>
      </w:r>
    </w:p>
    <w:sectPr w:rsidR="00610EDD" w:rsidRPr="009D3B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33DF3" w14:textId="77777777" w:rsidR="00145B8E" w:rsidRDefault="00145B8E">
      <w:pPr>
        <w:spacing w:after="0" w:line="240" w:lineRule="auto"/>
      </w:pPr>
      <w:r>
        <w:separator/>
      </w:r>
    </w:p>
  </w:endnote>
  <w:endnote w:type="continuationSeparator" w:id="0">
    <w:p w14:paraId="6CC696B0" w14:textId="77777777" w:rsidR="00145B8E" w:rsidRDefault="0014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6B03E" w14:textId="77777777" w:rsidR="00145B8E" w:rsidRDefault="00145B8E">
      <w:pPr>
        <w:spacing w:after="0" w:line="240" w:lineRule="auto"/>
      </w:pPr>
      <w:r>
        <w:separator/>
      </w:r>
    </w:p>
  </w:footnote>
  <w:footnote w:type="continuationSeparator" w:id="0">
    <w:p w14:paraId="26CA8A00" w14:textId="77777777" w:rsidR="00145B8E" w:rsidRDefault="00145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5B8E"/>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21791</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4373</cp:revision>
  <cp:lastPrinted>2009-02-06T05:36:00Z</cp:lastPrinted>
  <dcterms:created xsi:type="dcterms:W3CDTF">2016-09-19T15:12:00Z</dcterms:created>
  <dcterms:modified xsi:type="dcterms:W3CDTF">2017-01-27T10:12:00Z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