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036" w:rsidRDefault="00032036" w:rsidP="00032036">
      <w:pPr>
        <w:pStyle w:val="afffffffa"/>
      </w:pPr>
      <w:r>
        <w:rPr>
          <w:color w:val="FF0000"/>
        </w:rPr>
        <w:t xml:space="preserve">Для заказа доставки данной работы воспользуйтесь поиском на сайте по ссылке:  </w:t>
      </w:r>
      <w:hyperlink r:id="rId7" w:history="1">
        <w:r>
          <w:rPr>
            <w:rStyle w:val="af2"/>
            <w:color w:val="0070C0"/>
          </w:rPr>
          <w:t>http://www.mydisser.com/search.html</w:t>
        </w:r>
      </w:hyperlink>
    </w:p>
    <w:p w:rsidR="00032036" w:rsidRDefault="00032036" w:rsidP="00D60933">
      <w:pPr>
        <w:rPr>
          <w:lang w:val="uk-UA"/>
        </w:rPr>
      </w:pPr>
    </w:p>
    <w:p w:rsidR="002C68E9" w:rsidRDefault="002C68E9" w:rsidP="002C68E9">
      <w:pPr>
        <w:rPr>
          <w:szCs w:val="28"/>
          <w:lang w:val="uk-UA"/>
        </w:rPr>
      </w:pPr>
    </w:p>
    <w:p w:rsidR="00E2353A" w:rsidRPr="00C3704E" w:rsidRDefault="00E2353A" w:rsidP="00E2353A">
      <w:pPr>
        <w:widowControl w:val="0"/>
        <w:jc w:val="center"/>
        <w:rPr>
          <w:b/>
          <w:sz w:val="32"/>
          <w:szCs w:val="32"/>
        </w:rPr>
      </w:pPr>
      <w:r w:rsidRPr="00C3704E">
        <w:rPr>
          <w:b/>
          <w:sz w:val="32"/>
          <w:szCs w:val="32"/>
        </w:rPr>
        <w:t>ТЕРНОПІЛЬСЬКИЙ ДЕРЖАВНИЙ</w:t>
      </w:r>
    </w:p>
    <w:p w:rsidR="00E2353A" w:rsidRPr="00C3704E" w:rsidRDefault="00E2353A" w:rsidP="00E2353A">
      <w:pPr>
        <w:widowControl w:val="0"/>
        <w:jc w:val="center"/>
        <w:rPr>
          <w:b/>
          <w:sz w:val="32"/>
          <w:szCs w:val="32"/>
        </w:rPr>
      </w:pPr>
      <w:r w:rsidRPr="00C3704E">
        <w:rPr>
          <w:b/>
          <w:sz w:val="32"/>
          <w:szCs w:val="32"/>
        </w:rPr>
        <w:t>ПЕДАГОГІЧНИЙ УНІВЕРСИТЕТ</w:t>
      </w:r>
    </w:p>
    <w:p w:rsidR="00E2353A" w:rsidRPr="00C3704E" w:rsidRDefault="00E2353A" w:rsidP="00E2353A">
      <w:pPr>
        <w:widowControl w:val="0"/>
        <w:jc w:val="center"/>
        <w:rPr>
          <w:b/>
          <w:sz w:val="32"/>
          <w:szCs w:val="32"/>
        </w:rPr>
      </w:pPr>
      <w:r w:rsidRPr="00C3704E">
        <w:rPr>
          <w:b/>
          <w:sz w:val="32"/>
          <w:szCs w:val="32"/>
        </w:rPr>
        <w:t>ім. В.</w:t>
      </w:r>
      <w:r>
        <w:rPr>
          <w:b/>
          <w:sz w:val="32"/>
          <w:szCs w:val="32"/>
        </w:rPr>
        <w:t xml:space="preserve"> </w:t>
      </w:r>
      <w:r w:rsidRPr="00C3704E">
        <w:rPr>
          <w:b/>
          <w:sz w:val="32"/>
          <w:szCs w:val="32"/>
        </w:rPr>
        <w:t>Гнатюка</w:t>
      </w:r>
    </w:p>
    <w:p w:rsidR="00E2353A" w:rsidRPr="00131D07" w:rsidRDefault="00E2353A" w:rsidP="00E2353A">
      <w:pPr>
        <w:widowControl w:val="0"/>
        <w:rPr>
          <w:sz w:val="32"/>
          <w:szCs w:val="32"/>
        </w:rPr>
      </w:pPr>
      <w:r w:rsidRPr="00131D07">
        <w:rPr>
          <w:sz w:val="32"/>
          <w:szCs w:val="32"/>
        </w:rPr>
        <w:t xml:space="preserve"> </w:t>
      </w:r>
    </w:p>
    <w:p w:rsidR="00E2353A" w:rsidRPr="00C3704E" w:rsidRDefault="00E2353A" w:rsidP="00E2353A">
      <w:pPr>
        <w:widowControl w:val="0"/>
        <w:jc w:val="center"/>
      </w:pPr>
      <w:r w:rsidRPr="00C3704E">
        <w:t>На правах рукопису</w:t>
      </w:r>
    </w:p>
    <w:p w:rsidR="00E2353A" w:rsidRPr="00C3704E" w:rsidRDefault="00E2353A" w:rsidP="00E2353A">
      <w:pPr>
        <w:widowControl w:val="0"/>
      </w:pPr>
    </w:p>
    <w:p w:rsidR="00E2353A" w:rsidRPr="00C3704E" w:rsidRDefault="00E2353A" w:rsidP="00E2353A">
      <w:pPr>
        <w:widowControl w:val="0"/>
        <w:ind w:firstLine="5103"/>
      </w:pPr>
      <w:r w:rsidRPr="00C3704E">
        <w:t>УДК 574.57+547.64</w:t>
      </w:r>
    </w:p>
    <w:p w:rsidR="00E2353A" w:rsidRPr="00C3704E" w:rsidRDefault="00E2353A" w:rsidP="00E2353A">
      <w:pPr>
        <w:widowControl w:val="0"/>
      </w:pPr>
    </w:p>
    <w:p w:rsidR="00E2353A" w:rsidRPr="00C3704E" w:rsidRDefault="00E2353A" w:rsidP="00E2353A">
      <w:pPr>
        <w:widowControl w:val="0"/>
        <w:jc w:val="center"/>
        <w:rPr>
          <w:b/>
        </w:rPr>
      </w:pPr>
      <w:r w:rsidRPr="00C3704E">
        <w:rPr>
          <w:b/>
        </w:rPr>
        <w:t>Гуменюк Галина Богданівна</w:t>
      </w:r>
    </w:p>
    <w:p w:rsidR="00E2353A" w:rsidRPr="00C3704E" w:rsidRDefault="00E2353A" w:rsidP="00E2353A">
      <w:pPr>
        <w:widowControl w:val="0"/>
      </w:pPr>
    </w:p>
    <w:p w:rsidR="00E2353A" w:rsidRPr="00C3704E" w:rsidRDefault="00E2353A" w:rsidP="00E2353A">
      <w:pPr>
        <w:widowControl w:val="0"/>
      </w:pPr>
    </w:p>
    <w:p w:rsidR="00E2353A" w:rsidRPr="00C3704E" w:rsidRDefault="00E2353A" w:rsidP="00E2353A">
      <w:pPr>
        <w:widowControl w:val="0"/>
        <w:jc w:val="center"/>
        <w:rPr>
          <w:b/>
          <w:sz w:val="40"/>
          <w:szCs w:val="40"/>
        </w:rPr>
      </w:pPr>
      <w:r w:rsidRPr="00C3704E">
        <w:rPr>
          <w:b/>
          <w:sz w:val="40"/>
          <w:szCs w:val="40"/>
        </w:rPr>
        <w:t>Розподіл важких металів у гідроекосистемі прісної водойми</w:t>
      </w:r>
    </w:p>
    <w:p w:rsidR="00E2353A" w:rsidRPr="00C3704E" w:rsidRDefault="00E2353A" w:rsidP="00E2353A">
      <w:pPr>
        <w:widowControl w:val="0"/>
        <w:jc w:val="center"/>
        <w:rPr>
          <w:b/>
          <w:sz w:val="40"/>
          <w:szCs w:val="40"/>
        </w:rPr>
      </w:pPr>
      <w:r w:rsidRPr="00C3704E">
        <w:rPr>
          <w:b/>
          <w:sz w:val="40"/>
          <w:szCs w:val="40"/>
        </w:rPr>
        <w:t>(на прикладі Тернопільського ставу)</w:t>
      </w:r>
    </w:p>
    <w:p w:rsidR="00E2353A" w:rsidRPr="00C3704E" w:rsidRDefault="00E2353A" w:rsidP="00E2353A">
      <w:pPr>
        <w:widowControl w:val="0"/>
      </w:pPr>
    </w:p>
    <w:p w:rsidR="00E2353A" w:rsidRPr="00C3704E" w:rsidRDefault="00E2353A" w:rsidP="00E2353A">
      <w:pPr>
        <w:widowControl w:val="0"/>
        <w:jc w:val="center"/>
      </w:pPr>
      <w:r w:rsidRPr="00C3704E">
        <w:t>03.00.16 – екологія</w:t>
      </w:r>
    </w:p>
    <w:p w:rsidR="00E2353A" w:rsidRPr="00C3704E" w:rsidRDefault="00E2353A" w:rsidP="00E2353A">
      <w:pPr>
        <w:widowControl w:val="0"/>
      </w:pPr>
    </w:p>
    <w:p w:rsidR="00E2353A" w:rsidRPr="00C3704E" w:rsidRDefault="00E2353A" w:rsidP="00E2353A">
      <w:pPr>
        <w:widowControl w:val="0"/>
      </w:pPr>
    </w:p>
    <w:p w:rsidR="00E2353A" w:rsidRPr="00C3704E" w:rsidRDefault="00E2353A" w:rsidP="00E2353A">
      <w:pPr>
        <w:widowControl w:val="0"/>
        <w:jc w:val="center"/>
      </w:pPr>
      <w:r w:rsidRPr="00C3704E">
        <w:t>Дисертація на здобуття</w:t>
      </w:r>
    </w:p>
    <w:p w:rsidR="00E2353A" w:rsidRPr="00C3704E" w:rsidRDefault="00E2353A" w:rsidP="00E2353A">
      <w:pPr>
        <w:widowControl w:val="0"/>
        <w:jc w:val="center"/>
      </w:pPr>
      <w:r w:rsidRPr="00C3704E">
        <w:t>наукового ступеня</w:t>
      </w:r>
    </w:p>
    <w:p w:rsidR="00E2353A" w:rsidRPr="00C3704E" w:rsidRDefault="00E2353A" w:rsidP="00E2353A">
      <w:pPr>
        <w:widowControl w:val="0"/>
        <w:jc w:val="center"/>
      </w:pPr>
      <w:r w:rsidRPr="00C3704E">
        <w:t>кандидата біологічних наук</w:t>
      </w:r>
    </w:p>
    <w:p w:rsidR="00E2353A" w:rsidRPr="00C3704E" w:rsidRDefault="00E2353A" w:rsidP="00E2353A">
      <w:pPr>
        <w:widowControl w:val="0"/>
      </w:pPr>
    </w:p>
    <w:p w:rsidR="00E2353A" w:rsidRPr="00C3704E" w:rsidRDefault="00E2353A" w:rsidP="00E2353A">
      <w:pPr>
        <w:widowControl w:val="0"/>
      </w:pPr>
    </w:p>
    <w:p w:rsidR="00E2353A" w:rsidRPr="00C3704E" w:rsidRDefault="00E2353A" w:rsidP="00E2353A">
      <w:pPr>
        <w:widowControl w:val="0"/>
        <w:ind w:firstLine="4536"/>
      </w:pPr>
      <w:r w:rsidRPr="00C3704E">
        <w:t xml:space="preserve">Науковий керівник – </w:t>
      </w:r>
      <w:r w:rsidRPr="00C3704E">
        <w:rPr>
          <w:b/>
        </w:rPr>
        <w:t>Грубінко В.В.</w:t>
      </w:r>
      <w:r w:rsidRPr="00C3704E">
        <w:t>,</w:t>
      </w:r>
    </w:p>
    <w:p w:rsidR="00E2353A" w:rsidRPr="00C3704E" w:rsidRDefault="00E2353A" w:rsidP="00E2353A">
      <w:pPr>
        <w:widowControl w:val="0"/>
        <w:ind w:firstLine="4536"/>
      </w:pPr>
      <w:r w:rsidRPr="00C3704E">
        <w:t>доктор біологічних наук, професор</w:t>
      </w:r>
    </w:p>
    <w:p w:rsidR="00E2353A" w:rsidRPr="00C3704E" w:rsidRDefault="00E2353A" w:rsidP="00E2353A">
      <w:pPr>
        <w:widowControl w:val="0"/>
      </w:pPr>
    </w:p>
    <w:p w:rsidR="00E2353A" w:rsidRPr="00C3704E" w:rsidRDefault="00E2353A" w:rsidP="00E2353A">
      <w:pPr>
        <w:widowControl w:val="0"/>
        <w:jc w:val="center"/>
        <w:rPr>
          <w:b/>
        </w:rPr>
      </w:pPr>
      <w:r w:rsidRPr="00C3704E">
        <w:t>Тернопіль - 2003</w:t>
      </w:r>
    </w:p>
    <w:p w:rsidR="00E2353A" w:rsidRPr="00C3704E" w:rsidRDefault="00E2353A" w:rsidP="00E2353A">
      <w:pPr>
        <w:widowControl w:val="0"/>
        <w:jc w:val="center"/>
        <w:rPr>
          <w:b/>
        </w:rPr>
      </w:pPr>
      <w:r w:rsidRPr="00C3704E">
        <w:rPr>
          <w:b/>
        </w:rPr>
        <w:t>ЗМІСТ</w:t>
      </w:r>
    </w:p>
    <w:p w:rsidR="00E2353A" w:rsidRDefault="00E2353A" w:rsidP="00E2353A">
      <w:pPr>
        <w:pStyle w:val="1ff2"/>
        <w:tabs>
          <w:tab w:val="right" w:leader="dot" w:pos="9344"/>
        </w:tabs>
        <w:rPr>
          <w:b w:val="0"/>
          <w:bCs/>
          <w:caps w:val="0"/>
          <w:noProof/>
          <w:szCs w:val="24"/>
        </w:rPr>
      </w:pPr>
      <w:r w:rsidRPr="00C3704E">
        <w:fldChar w:fldCharType="begin"/>
      </w:r>
      <w:r w:rsidRPr="00C3704E">
        <w:instrText xml:space="preserve"> TOC \o "1-5" \h \z \u </w:instrText>
      </w:r>
      <w:r w:rsidRPr="00C3704E">
        <w:fldChar w:fldCharType="separate"/>
      </w:r>
      <w:hyperlink w:anchor="_Toc57388260" w:history="1">
        <w:r w:rsidRPr="005067AB">
          <w:rPr>
            <w:rStyle w:val="af2"/>
            <w:noProof/>
          </w:rPr>
          <w:t>ПЕРЕЛІК УМОВНИХ СКОРОЧЕНЬ</w:t>
        </w:r>
        <w:r>
          <w:rPr>
            <w:noProof/>
            <w:webHidden/>
          </w:rPr>
          <w:tab/>
        </w:r>
        <w:r>
          <w:rPr>
            <w:noProof/>
            <w:webHidden/>
          </w:rPr>
          <w:fldChar w:fldCharType="begin"/>
        </w:r>
        <w:r>
          <w:rPr>
            <w:noProof/>
            <w:webHidden/>
          </w:rPr>
          <w:instrText xml:space="preserve"> PAGEREF _Toc57388260 \h </w:instrText>
        </w:r>
        <w:r>
          <w:rPr>
            <w:noProof/>
          </w:rPr>
        </w:r>
        <w:r>
          <w:rPr>
            <w:noProof/>
            <w:webHidden/>
          </w:rPr>
          <w:fldChar w:fldCharType="separate"/>
        </w:r>
        <w:r>
          <w:rPr>
            <w:noProof/>
            <w:webHidden/>
          </w:rPr>
          <w:t>4</w:t>
        </w:r>
        <w:r>
          <w:rPr>
            <w:noProof/>
            <w:webHidden/>
          </w:rPr>
          <w:fldChar w:fldCharType="end"/>
        </w:r>
      </w:hyperlink>
    </w:p>
    <w:p w:rsidR="00E2353A" w:rsidRDefault="00E2353A" w:rsidP="00E2353A">
      <w:pPr>
        <w:pStyle w:val="1ff2"/>
        <w:tabs>
          <w:tab w:val="right" w:leader="dot" w:pos="9344"/>
        </w:tabs>
        <w:rPr>
          <w:b w:val="0"/>
          <w:bCs/>
          <w:caps w:val="0"/>
          <w:noProof/>
          <w:szCs w:val="24"/>
        </w:rPr>
      </w:pPr>
      <w:hyperlink w:anchor="_Toc57388261" w:history="1">
        <w:r w:rsidRPr="005067AB">
          <w:rPr>
            <w:rStyle w:val="af2"/>
            <w:noProof/>
          </w:rPr>
          <w:t>ВСТУП</w:t>
        </w:r>
        <w:r>
          <w:rPr>
            <w:noProof/>
            <w:webHidden/>
          </w:rPr>
          <w:tab/>
        </w:r>
        <w:r>
          <w:rPr>
            <w:noProof/>
            <w:webHidden/>
          </w:rPr>
          <w:fldChar w:fldCharType="begin"/>
        </w:r>
        <w:r>
          <w:rPr>
            <w:noProof/>
            <w:webHidden/>
          </w:rPr>
          <w:instrText xml:space="preserve"> PAGEREF _Toc57388261 \h </w:instrText>
        </w:r>
        <w:r>
          <w:rPr>
            <w:noProof/>
          </w:rPr>
        </w:r>
        <w:r>
          <w:rPr>
            <w:noProof/>
            <w:webHidden/>
          </w:rPr>
          <w:fldChar w:fldCharType="separate"/>
        </w:r>
        <w:r>
          <w:rPr>
            <w:noProof/>
            <w:webHidden/>
          </w:rPr>
          <w:t>5</w:t>
        </w:r>
        <w:r>
          <w:rPr>
            <w:noProof/>
            <w:webHidden/>
          </w:rPr>
          <w:fldChar w:fldCharType="end"/>
        </w:r>
      </w:hyperlink>
    </w:p>
    <w:p w:rsidR="00E2353A" w:rsidRDefault="00E2353A" w:rsidP="00E2353A">
      <w:pPr>
        <w:pStyle w:val="1ff2"/>
        <w:tabs>
          <w:tab w:val="right" w:leader="dot" w:pos="9344"/>
        </w:tabs>
        <w:rPr>
          <w:b w:val="0"/>
          <w:bCs/>
          <w:caps w:val="0"/>
          <w:noProof/>
          <w:szCs w:val="24"/>
        </w:rPr>
      </w:pPr>
      <w:hyperlink w:anchor="_Toc57388262" w:history="1">
        <w:r w:rsidRPr="005067AB">
          <w:rPr>
            <w:rStyle w:val="af2"/>
            <w:noProof/>
          </w:rPr>
          <w:t>РОЗДІЛ 1. ШЛЯХИ НАДХОДЖЕННЯ ТА ЕКОЛОГІЧНА РОЛЬ ВАЖКИХ МЕТАЛІВ У ВОДНИХ ЕКОСИСТЕМАХ</w:t>
        </w:r>
        <w:r>
          <w:rPr>
            <w:noProof/>
            <w:webHidden/>
          </w:rPr>
          <w:tab/>
        </w:r>
        <w:r>
          <w:rPr>
            <w:noProof/>
            <w:webHidden/>
          </w:rPr>
          <w:fldChar w:fldCharType="begin"/>
        </w:r>
        <w:r>
          <w:rPr>
            <w:noProof/>
            <w:webHidden/>
          </w:rPr>
          <w:instrText xml:space="preserve"> PAGEREF _Toc57388262 \h </w:instrText>
        </w:r>
        <w:r>
          <w:rPr>
            <w:noProof/>
          </w:rPr>
        </w:r>
        <w:r>
          <w:rPr>
            <w:noProof/>
            <w:webHidden/>
          </w:rPr>
          <w:fldChar w:fldCharType="separate"/>
        </w:r>
        <w:r>
          <w:rPr>
            <w:noProof/>
            <w:webHidden/>
          </w:rPr>
          <w:t>11</w:t>
        </w:r>
        <w:r>
          <w:rPr>
            <w:noProof/>
            <w:webHidden/>
          </w:rPr>
          <w:fldChar w:fldCharType="end"/>
        </w:r>
      </w:hyperlink>
    </w:p>
    <w:p w:rsidR="00E2353A" w:rsidRDefault="00E2353A" w:rsidP="00E2353A">
      <w:pPr>
        <w:pStyle w:val="2ff"/>
        <w:rPr>
          <w:caps/>
          <w:sz w:val="24"/>
          <w:szCs w:val="24"/>
        </w:rPr>
      </w:pPr>
      <w:hyperlink w:anchor="_Toc57388263" w:history="1">
        <w:r w:rsidRPr="005067AB">
          <w:rPr>
            <w:rStyle w:val="af2"/>
          </w:rPr>
          <w:t>1.1. Джерела та шляхи надходження важких металів у гідроекосистеми</w:t>
        </w:r>
        <w:r>
          <w:rPr>
            <w:webHidden/>
          </w:rPr>
          <w:tab/>
        </w:r>
        <w:r>
          <w:rPr>
            <w:webHidden/>
          </w:rPr>
          <w:fldChar w:fldCharType="begin"/>
        </w:r>
        <w:r>
          <w:rPr>
            <w:webHidden/>
          </w:rPr>
          <w:instrText xml:space="preserve"> PAGEREF _Toc57388263 \h </w:instrText>
        </w:r>
        <w:r>
          <w:rPr>
            <w:webHidden/>
          </w:rPr>
          <w:fldChar w:fldCharType="separate"/>
        </w:r>
        <w:r>
          <w:rPr>
            <w:webHidden/>
          </w:rPr>
          <w:t>11</w:t>
        </w:r>
        <w:r>
          <w:rPr>
            <w:webHidden/>
          </w:rPr>
          <w:fldChar w:fldCharType="end"/>
        </w:r>
      </w:hyperlink>
    </w:p>
    <w:p w:rsidR="00E2353A" w:rsidRDefault="00E2353A" w:rsidP="00E2353A">
      <w:pPr>
        <w:pStyle w:val="2ff"/>
        <w:rPr>
          <w:caps/>
          <w:sz w:val="24"/>
          <w:szCs w:val="24"/>
        </w:rPr>
      </w:pPr>
      <w:hyperlink w:anchor="_Toc57388264" w:history="1">
        <w:r w:rsidRPr="005067AB">
          <w:rPr>
            <w:rStyle w:val="af2"/>
          </w:rPr>
          <w:t>1.2. Вплив важких металів на екологічний стан організмів та  гідроекосистем</w:t>
        </w:r>
        <w:r>
          <w:rPr>
            <w:webHidden/>
          </w:rPr>
          <w:tab/>
        </w:r>
        <w:r>
          <w:rPr>
            <w:webHidden/>
          </w:rPr>
          <w:fldChar w:fldCharType="begin"/>
        </w:r>
        <w:r>
          <w:rPr>
            <w:webHidden/>
          </w:rPr>
          <w:instrText xml:space="preserve"> PAGEREF _Toc57388264 \h </w:instrText>
        </w:r>
        <w:r>
          <w:rPr>
            <w:webHidden/>
          </w:rPr>
          <w:fldChar w:fldCharType="separate"/>
        </w:r>
        <w:r>
          <w:rPr>
            <w:webHidden/>
          </w:rPr>
          <w:t>12</w:t>
        </w:r>
        <w:r>
          <w:rPr>
            <w:webHidden/>
          </w:rPr>
          <w:fldChar w:fldCharType="end"/>
        </w:r>
      </w:hyperlink>
    </w:p>
    <w:p w:rsidR="00E2353A" w:rsidRDefault="00E2353A" w:rsidP="00E2353A">
      <w:pPr>
        <w:pStyle w:val="2ff"/>
        <w:rPr>
          <w:caps/>
          <w:sz w:val="24"/>
          <w:szCs w:val="24"/>
        </w:rPr>
      </w:pPr>
      <w:hyperlink w:anchor="_Toc57388265" w:history="1">
        <w:r w:rsidRPr="005067AB">
          <w:rPr>
            <w:rStyle w:val="af2"/>
          </w:rPr>
          <w:t>1.3. Механізм трансформації важких металів у гідроекосистемах</w:t>
        </w:r>
        <w:r>
          <w:rPr>
            <w:webHidden/>
          </w:rPr>
          <w:tab/>
        </w:r>
        <w:r>
          <w:rPr>
            <w:webHidden/>
          </w:rPr>
          <w:fldChar w:fldCharType="begin"/>
        </w:r>
        <w:r>
          <w:rPr>
            <w:webHidden/>
          </w:rPr>
          <w:instrText xml:space="preserve"> PAGEREF _Toc57388265 \h </w:instrText>
        </w:r>
        <w:r>
          <w:rPr>
            <w:webHidden/>
          </w:rPr>
          <w:fldChar w:fldCharType="separate"/>
        </w:r>
        <w:r>
          <w:rPr>
            <w:webHidden/>
          </w:rPr>
          <w:t>13</w:t>
        </w:r>
        <w:r>
          <w:rPr>
            <w:webHidden/>
          </w:rPr>
          <w:fldChar w:fldCharType="end"/>
        </w:r>
      </w:hyperlink>
    </w:p>
    <w:p w:rsidR="00E2353A" w:rsidRDefault="00E2353A" w:rsidP="00E2353A">
      <w:pPr>
        <w:pStyle w:val="1ff2"/>
        <w:tabs>
          <w:tab w:val="right" w:leader="dot" w:pos="9344"/>
        </w:tabs>
        <w:rPr>
          <w:b w:val="0"/>
          <w:bCs/>
          <w:caps w:val="0"/>
          <w:noProof/>
          <w:szCs w:val="24"/>
        </w:rPr>
      </w:pPr>
      <w:hyperlink w:anchor="_Toc57388266" w:history="1">
        <w:r w:rsidRPr="005067AB">
          <w:rPr>
            <w:rStyle w:val="af2"/>
            <w:noProof/>
          </w:rPr>
          <w:t>РОЗДІЛ 2. ОСОБЛИВОСТІ РОЗПОДІЛУ ТА АКУМУЛЯЦІЇ ВАЖКИХ МЕТАЛІВ У СКЛАДОВИХ ГІДРОЕКОСИСТЕМИ</w:t>
        </w:r>
        <w:r>
          <w:rPr>
            <w:noProof/>
            <w:webHidden/>
          </w:rPr>
          <w:tab/>
        </w:r>
        <w:r>
          <w:rPr>
            <w:noProof/>
            <w:webHidden/>
          </w:rPr>
          <w:fldChar w:fldCharType="begin"/>
        </w:r>
        <w:r>
          <w:rPr>
            <w:noProof/>
            <w:webHidden/>
          </w:rPr>
          <w:instrText xml:space="preserve"> PAGEREF _Toc57388266 \h </w:instrText>
        </w:r>
        <w:r>
          <w:rPr>
            <w:noProof/>
          </w:rPr>
        </w:r>
        <w:r>
          <w:rPr>
            <w:noProof/>
            <w:webHidden/>
          </w:rPr>
          <w:fldChar w:fldCharType="separate"/>
        </w:r>
        <w:r>
          <w:rPr>
            <w:noProof/>
            <w:webHidden/>
          </w:rPr>
          <w:t>16</w:t>
        </w:r>
        <w:r>
          <w:rPr>
            <w:noProof/>
            <w:webHidden/>
          </w:rPr>
          <w:fldChar w:fldCharType="end"/>
        </w:r>
      </w:hyperlink>
    </w:p>
    <w:p w:rsidR="00E2353A" w:rsidRDefault="00E2353A" w:rsidP="00E2353A">
      <w:pPr>
        <w:pStyle w:val="2ff"/>
        <w:rPr>
          <w:caps/>
          <w:sz w:val="24"/>
          <w:szCs w:val="24"/>
        </w:rPr>
      </w:pPr>
      <w:hyperlink w:anchor="_Toc57388267" w:history="1">
        <w:r w:rsidRPr="005067AB">
          <w:rPr>
            <w:rStyle w:val="af2"/>
          </w:rPr>
          <w:t>2.1. Вода</w:t>
        </w:r>
        <w:r>
          <w:rPr>
            <w:webHidden/>
          </w:rPr>
          <w:tab/>
        </w:r>
        <w:r>
          <w:rPr>
            <w:webHidden/>
          </w:rPr>
          <w:fldChar w:fldCharType="begin"/>
        </w:r>
        <w:r>
          <w:rPr>
            <w:webHidden/>
          </w:rPr>
          <w:instrText xml:space="preserve"> PAGEREF _Toc57388267 \h </w:instrText>
        </w:r>
        <w:r>
          <w:rPr>
            <w:webHidden/>
          </w:rPr>
          <w:fldChar w:fldCharType="separate"/>
        </w:r>
        <w:r>
          <w:rPr>
            <w:webHidden/>
          </w:rPr>
          <w:t>16</w:t>
        </w:r>
        <w:r>
          <w:rPr>
            <w:webHidden/>
          </w:rPr>
          <w:fldChar w:fldCharType="end"/>
        </w:r>
      </w:hyperlink>
    </w:p>
    <w:p w:rsidR="00E2353A" w:rsidRDefault="00E2353A" w:rsidP="00E2353A">
      <w:pPr>
        <w:pStyle w:val="3f3"/>
        <w:tabs>
          <w:tab w:val="right" w:leader="dot" w:pos="9344"/>
        </w:tabs>
        <w:rPr>
          <w:i/>
          <w:iCs/>
          <w:noProof/>
          <w:sz w:val="24"/>
          <w:szCs w:val="24"/>
        </w:rPr>
      </w:pPr>
      <w:hyperlink w:anchor="_Toc57388268" w:history="1">
        <w:r w:rsidRPr="005067AB">
          <w:rPr>
            <w:rStyle w:val="af2"/>
            <w:noProof/>
          </w:rPr>
          <w:t>2.1.1. Нагромадження і міграція міді</w:t>
        </w:r>
        <w:r>
          <w:rPr>
            <w:noProof/>
            <w:webHidden/>
          </w:rPr>
          <w:tab/>
        </w:r>
        <w:r>
          <w:rPr>
            <w:noProof/>
            <w:webHidden/>
          </w:rPr>
          <w:fldChar w:fldCharType="begin"/>
        </w:r>
        <w:r>
          <w:rPr>
            <w:noProof/>
            <w:webHidden/>
          </w:rPr>
          <w:instrText xml:space="preserve"> PAGEREF _Toc57388268 \h </w:instrText>
        </w:r>
        <w:r>
          <w:rPr>
            <w:noProof/>
          </w:rPr>
        </w:r>
        <w:r>
          <w:rPr>
            <w:noProof/>
            <w:webHidden/>
          </w:rPr>
          <w:fldChar w:fldCharType="separate"/>
        </w:r>
        <w:r>
          <w:rPr>
            <w:noProof/>
            <w:webHidden/>
          </w:rPr>
          <w:t>16</w:t>
        </w:r>
        <w:r>
          <w:rPr>
            <w:noProof/>
            <w:webHidden/>
          </w:rPr>
          <w:fldChar w:fldCharType="end"/>
        </w:r>
      </w:hyperlink>
    </w:p>
    <w:p w:rsidR="00E2353A" w:rsidRDefault="00E2353A" w:rsidP="00E2353A">
      <w:pPr>
        <w:pStyle w:val="3f3"/>
        <w:tabs>
          <w:tab w:val="right" w:leader="dot" w:pos="9344"/>
        </w:tabs>
        <w:rPr>
          <w:i/>
          <w:iCs/>
          <w:noProof/>
          <w:sz w:val="24"/>
          <w:szCs w:val="24"/>
        </w:rPr>
      </w:pPr>
      <w:hyperlink w:anchor="_Toc57388269" w:history="1">
        <w:r w:rsidRPr="005067AB">
          <w:rPr>
            <w:rStyle w:val="af2"/>
            <w:noProof/>
          </w:rPr>
          <w:t>2.1.2. Нагромадження і міграція свинцю</w:t>
        </w:r>
        <w:r>
          <w:rPr>
            <w:noProof/>
            <w:webHidden/>
          </w:rPr>
          <w:tab/>
        </w:r>
        <w:r>
          <w:rPr>
            <w:noProof/>
            <w:webHidden/>
          </w:rPr>
          <w:fldChar w:fldCharType="begin"/>
        </w:r>
        <w:r>
          <w:rPr>
            <w:noProof/>
            <w:webHidden/>
          </w:rPr>
          <w:instrText xml:space="preserve"> PAGEREF _Toc57388269 \h </w:instrText>
        </w:r>
        <w:r>
          <w:rPr>
            <w:noProof/>
          </w:rPr>
        </w:r>
        <w:r>
          <w:rPr>
            <w:noProof/>
            <w:webHidden/>
          </w:rPr>
          <w:fldChar w:fldCharType="separate"/>
        </w:r>
        <w:r>
          <w:rPr>
            <w:noProof/>
            <w:webHidden/>
          </w:rPr>
          <w:t>18</w:t>
        </w:r>
        <w:r>
          <w:rPr>
            <w:noProof/>
            <w:webHidden/>
          </w:rPr>
          <w:fldChar w:fldCharType="end"/>
        </w:r>
      </w:hyperlink>
    </w:p>
    <w:p w:rsidR="00E2353A" w:rsidRDefault="00E2353A" w:rsidP="00E2353A">
      <w:pPr>
        <w:pStyle w:val="3f3"/>
        <w:tabs>
          <w:tab w:val="right" w:leader="dot" w:pos="9344"/>
        </w:tabs>
        <w:rPr>
          <w:i/>
          <w:iCs/>
          <w:noProof/>
          <w:sz w:val="24"/>
          <w:szCs w:val="24"/>
        </w:rPr>
      </w:pPr>
      <w:hyperlink w:anchor="_Toc57388270" w:history="1">
        <w:r w:rsidRPr="005067AB">
          <w:rPr>
            <w:rStyle w:val="af2"/>
            <w:noProof/>
          </w:rPr>
          <w:t>2.1.3. Нагромадження і міграція кадмію</w:t>
        </w:r>
        <w:r>
          <w:rPr>
            <w:noProof/>
            <w:webHidden/>
          </w:rPr>
          <w:tab/>
        </w:r>
        <w:r>
          <w:rPr>
            <w:noProof/>
            <w:webHidden/>
          </w:rPr>
          <w:fldChar w:fldCharType="begin"/>
        </w:r>
        <w:r>
          <w:rPr>
            <w:noProof/>
            <w:webHidden/>
          </w:rPr>
          <w:instrText xml:space="preserve"> PAGEREF _Toc57388270 \h </w:instrText>
        </w:r>
        <w:r>
          <w:rPr>
            <w:noProof/>
          </w:rPr>
        </w:r>
        <w:r>
          <w:rPr>
            <w:noProof/>
            <w:webHidden/>
          </w:rPr>
          <w:fldChar w:fldCharType="separate"/>
        </w:r>
        <w:r>
          <w:rPr>
            <w:noProof/>
            <w:webHidden/>
          </w:rPr>
          <w:t>20</w:t>
        </w:r>
        <w:r>
          <w:rPr>
            <w:noProof/>
            <w:webHidden/>
          </w:rPr>
          <w:fldChar w:fldCharType="end"/>
        </w:r>
      </w:hyperlink>
    </w:p>
    <w:p w:rsidR="00E2353A" w:rsidRDefault="00E2353A" w:rsidP="00E2353A">
      <w:pPr>
        <w:pStyle w:val="3f3"/>
        <w:tabs>
          <w:tab w:val="right" w:leader="dot" w:pos="9344"/>
        </w:tabs>
        <w:rPr>
          <w:i/>
          <w:iCs/>
          <w:noProof/>
          <w:sz w:val="24"/>
          <w:szCs w:val="24"/>
        </w:rPr>
      </w:pPr>
      <w:hyperlink w:anchor="_Toc57388271" w:history="1">
        <w:r w:rsidRPr="005067AB">
          <w:rPr>
            <w:rStyle w:val="af2"/>
            <w:noProof/>
          </w:rPr>
          <w:t>2.1.4. Нагромадження і міграція кобальту</w:t>
        </w:r>
        <w:r>
          <w:rPr>
            <w:noProof/>
            <w:webHidden/>
          </w:rPr>
          <w:tab/>
        </w:r>
        <w:r>
          <w:rPr>
            <w:noProof/>
            <w:webHidden/>
          </w:rPr>
          <w:fldChar w:fldCharType="begin"/>
        </w:r>
        <w:r>
          <w:rPr>
            <w:noProof/>
            <w:webHidden/>
          </w:rPr>
          <w:instrText xml:space="preserve"> PAGEREF _Toc57388271 \h </w:instrText>
        </w:r>
        <w:r>
          <w:rPr>
            <w:noProof/>
          </w:rPr>
        </w:r>
        <w:r>
          <w:rPr>
            <w:noProof/>
            <w:webHidden/>
          </w:rPr>
          <w:fldChar w:fldCharType="separate"/>
        </w:r>
        <w:r>
          <w:rPr>
            <w:noProof/>
            <w:webHidden/>
          </w:rPr>
          <w:t>21</w:t>
        </w:r>
        <w:r>
          <w:rPr>
            <w:noProof/>
            <w:webHidden/>
          </w:rPr>
          <w:fldChar w:fldCharType="end"/>
        </w:r>
      </w:hyperlink>
    </w:p>
    <w:p w:rsidR="00E2353A" w:rsidRDefault="00E2353A" w:rsidP="00E2353A">
      <w:pPr>
        <w:pStyle w:val="2ff"/>
        <w:rPr>
          <w:caps/>
          <w:sz w:val="24"/>
          <w:szCs w:val="24"/>
        </w:rPr>
      </w:pPr>
      <w:hyperlink w:anchor="_Toc57388272" w:history="1">
        <w:r w:rsidRPr="005067AB">
          <w:rPr>
            <w:rStyle w:val="af2"/>
          </w:rPr>
          <w:t>2.2. Прибережний мул</w:t>
        </w:r>
        <w:r>
          <w:rPr>
            <w:webHidden/>
          </w:rPr>
          <w:tab/>
        </w:r>
        <w:r>
          <w:rPr>
            <w:webHidden/>
          </w:rPr>
          <w:fldChar w:fldCharType="begin"/>
        </w:r>
        <w:r>
          <w:rPr>
            <w:webHidden/>
          </w:rPr>
          <w:instrText xml:space="preserve"> PAGEREF _Toc57388272 \h </w:instrText>
        </w:r>
        <w:r>
          <w:rPr>
            <w:webHidden/>
          </w:rPr>
          <w:fldChar w:fldCharType="separate"/>
        </w:r>
        <w:r>
          <w:rPr>
            <w:webHidden/>
          </w:rPr>
          <w:t>22</w:t>
        </w:r>
        <w:r>
          <w:rPr>
            <w:webHidden/>
          </w:rPr>
          <w:fldChar w:fldCharType="end"/>
        </w:r>
      </w:hyperlink>
    </w:p>
    <w:p w:rsidR="00E2353A" w:rsidRDefault="00E2353A" w:rsidP="00E2353A">
      <w:pPr>
        <w:pStyle w:val="3f3"/>
        <w:tabs>
          <w:tab w:val="right" w:leader="dot" w:pos="9344"/>
        </w:tabs>
        <w:rPr>
          <w:i/>
          <w:iCs/>
          <w:noProof/>
          <w:sz w:val="24"/>
          <w:szCs w:val="24"/>
        </w:rPr>
      </w:pPr>
      <w:hyperlink w:anchor="_Toc57388273" w:history="1">
        <w:r w:rsidRPr="005067AB">
          <w:rPr>
            <w:rStyle w:val="af2"/>
            <w:noProof/>
          </w:rPr>
          <w:t>2.2.1. Нагромадження і міграція міді</w:t>
        </w:r>
        <w:r>
          <w:rPr>
            <w:noProof/>
            <w:webHidden/>
          </w:rPr>
          <w:tab/>
        </w:r>
        <w:r>
          <w:rPr>
            <w:noProof/>
            <w:webHidden/>
          </w:rPr>
          <w:fldChar w:fldCharType="begin"/>
        </w:r>
        <w:r>
          <w:rPr>
            <w:noProof/>
            <w:webHidden/>
          </w:rPr>
          <w:instrText xml:space="preserve"> PAGEREF _Toc57388273 \h </w:instrText>
        </w:r>
        <w:r>
          <w:rPr>
            <w:noProof/>
          </w:rPr>
        </w:r>
        <w:r>
          <w:rPr>
            <w:noProof/>
            <w:webHidden/>
          </w:rPr>
          <w:fldChar w:fldCharType="separate"/>
        </w:r>
        <w:r>
          <w:rPr>
            <w:noProof/>
            <w:webHidden/>
          </w:rPr>
          <w:t>22</w:t>
        </w:r>
        <w:r>
          <w:rPr>
            <w:noProof/>
            <w:webHidden/>
          </w:rPr>
          <w:fldChar w:fldCharType="end"/>
        </w:r>
      </w:hyperlink>
    </w:p>
    <w:p w:rsidR="00E2353A" w:rsidRDefault="00E2353A" w:rsidP="00E2353A">
      <w:pPr>
        <w:pStyle w:val="3f3"/>
        <w:tabs>
          <w:tab w:val="right" w:leader="dot" w:pos="9344"/>
        </w:tabs>
        <w:rPr>
          <w:i/>
          <w:iCs/>
          <w:noProof/>
          <w:sz w:val="24"/>
          <w:szCs w:val="24"/>
        </w:rPr>
      </w:pPr>
      <w:hyperlink w:anchor="_Toc57388274" w:history="1">
        <w:r w:rsidRPr="005067AB">
          <w:rPr>
            <w:rStyle w:val="af2"/>
            <w:noProof/>
          </w:rPr>
          <w:t>2.2.2. Нагромадження і міграція свинцю</w:t>
        </w:r>
        <w:r>
          <w:rPr>
            <w:noProof/>
            <w:webHidden/>
          </w:rPr>
          <w:tab/>
        </w:r>
        <w:r>
          <w:rPr>
            <w:noProof/>
            <w:webHidden/>
          </w:rPr>
          <w:fldChar w:fldCharType="begin"/>
        </w:r>
        <w:r>
          <w:rPr>
            <w:noProof/>
            <w:webHidden/>
          </w:rPr>
          <w:instrText xml:space="preserve"> PAGEREF _Toc57388274 \h </w:instrText>
        </w:r>
        <w:r>
          <w:rPr>
            <w:noProof/>
          </w:rPr>
        </w:r>
        <w:r>
          <w:rPr>
            <w:noProof/>
            <w:webHidden/>
          </w:rPr>
          <w:fldChar w:fldCharType="separate"/>
        </w:r>
        <w:r>
          <w:rPr>
            <w:noProof/>
            <w:webHidden/>
          </w:rPr>
          <w:t>22</w:t>
        </w:r>
        <w:r>
          <w:rPr>
            <w:noProof/>
            <w:webHidden/>
          </w:rPr>
          <w:fldChar w:fldCharType="end"/>
        </w:r>
      </w:hyperlink>
    </w:p>
    <w:p w:rsidR="00E2353A" w:rsidRDefault="00E2353A" w:rsidP="00E2353A">
      <w:pPr>
        <w:pStyle w:val="3f3"/>
        <w:tabs>
          <w:tab w:val="right" w:leader="dot" w:pos="9344"/>
        </w:tabs>
        <w:rPr>
          <w:i/>
          <w:iCs/>
          <w:noProof/>
          <w:sz w:val="24"/>
          <w:szCs w:val="24"/>
        </w:rPr>
      </w:pPr>
      <w:hyperlink w:anchor="_Toc57388275" w:history="1">
        <w:r w:rsidRPr="005067AB">
          <w:rPr>
            <w:rStyle w:val="af2"/>
            <w:noProof/>
          </w:rPr>
          <w:t>2.2.3. Нагромадження і міграція кадмію</w:t>
        </w:r>
        <w:r>
          <w:rPr>
            <w:noProof/>
            <w:webHidden/>
          </w:rPr>
          <w:tab/>
        </w:r>
        <w:r>
          <w:rPr>
            <w:noProof/>
            <w:webHidden/>
          </w:rPr>
          <w:fldChar w:fldCharType="begin"/>
        </w:r>
        <w:r>
          <w:rPr>
            <w:noProof/>
            <w:webHidden/>
          </w:rPr>
          <w:instrText xml:space="preserve"> PAGEREF _Toc57388275 \h </w:instrText>
        </w:r>
        <w:r>
          <w:rPr>
            <w:noProof/>
          </w:rPr>
        </w:r>
        <w:r>
          <w:rPr>
            <w:noProof/>
            <w:webHidden/>
          </w:rPr>
          <w:fldChar w:fldCharType="separate"/>
        </w:r>
        <w:r>
          <w:rPr>
            <w:noProof/>
            <w:webHidden/>
          </w:rPr>
          <w:t>23</w:t>
        </w:r>
        <w:r>
          <w:rPr>
            <w:noProof/>
            <w:webHidden/>
          </w:rPr>
          <w:fldChar w:fldCharType="end"/>
        </w:r>
      </w:hyperlink>
    </w:p>
    <w:p w:rsidR="00E2353A" w:rsidRDefault="00E2353A" w:rsidP="00E2353A">
      <w:pPr>
        <w:pStyle w:val="3f3"/>
        <w:tabs>
          <w:tab w:val="right" w:leader="dot" w:pos="9344"/>
        </w:tabs>
        <w:rPr>
          <w:i/>
          <w:iCs/>
          <w:noProof/>
          <w:sz w:val="24"/>
          <w:szCs w:val="24"/>
        </w:rPr>
      </w:pPr>
      <w:hyperlink w:anchor="_Toc57388276" w:history="1">
        <w:r w:rsidRPr="005067AB">
          <w:rPr>
            <w:rStyle w:val="af2"/>
            <w:noProof/>
          </w:rPr>
          <w:t>2.2.4. Нагромадження і міграція кобальту</w:t>
        </w:r>
        <w:r>
          <w:rPr>
            <w:noProof/>
            <w:webHidden/>
          </w:rPr>
          <w:tab/>
        </w:r>
        <w:r>
          <w:rPr>
            <w:noProof/>
            <w:webHidden/>
          </w:rPr>
          <w:fldChar w:fldCharType="begin"/>
        </w:r>
        <w:r>
          <w:rPr>
            <w:noProof/>
            <w:webHidden/>
          </w:rPr>
          <w:instrText xml:space="preserve"> PAGEREF _Toc57388276 \h </w:instrText>
        </w:r>
        <w:r>
          <w:rPr>
            <w:noProof/>
          </w:rPr>
        </w:r>
        <w:r>
          <w:rPr>
            <w:noProof/>
            <w:webHidden/>
          </w:rPr>
          <w:fldChar w:fldCharType="separate"/>
        </w:r>
        <w:r>
          <w:rPr>
            <w:noProof/>
            <w:webHidden/>
          </w:rPr>
          <w:t>24</w:t>
        </w:r>
        <w:r>
          <w:rPr>
            <w:noProof/>
            <w:webHidden/>
          </w:rPr>
          <w:fldChar w:fldCharType="end"/>
        </w:r>
      </w:hyperlink>
    </w:p>
    <w:p w:rsidR="00E2353A" w:rsidRDefault="00E2353A" w:rsidP="00E2353A">
      <w:pPr>
        <w:pStyle w:val="2ff"/>
        <w:rPr>
          <w:caps/>
          <w:sz w:val="24"/>
          <w:szCs w:val="24"/>
        </w:rPr>
      </w:pPr>
      <w:hyperlink w:anchor="_Toc57388277" w:history="1">
        <w:r w:rsidRPr="005067AB">
          <w:rPr>
            <w:rStyle w:val="af2"/>
          </w:rPr>
          <w:t>2.3. Грунти</w:t>
        </w:r>
        <w:r>
          <w:rPr>
            <w:webHidden/>
          </w:rPr>
          <w:tab/>
        </w:r>
        <w:r>
          <w:rPr>
            <w:webHidden/>
          </w:rPr>
          <w:fldChar w:fldCharType="begin"/>
        </w:r>
        <w:r>
          <w:rPr>
            <w:webHidden/>
          </w:rPr>
          <w:instrText xml:space="preserve"> PAGEREF _Toc57388277 \h </w:instrText>
        </w:r>
        <w:r>
          <w:rPr>
            <w:webHidden/>
          </w:rPr>
          <w:fldChar w:fldCharType="separate"/>
        </w:r>
        <w:r>
          <w:rPr>
            <w:webHidden/>
          </w:rPr>
          <w:t>24</w:t>
        </w:r>
        <w:r>
          <w:rPr>
            <w:webHidden/>
          </w:rPr>
          <w:fldChar w:fldCharType="end"/>
        </w:r>
      </w:hyperlink>
    </w:p>
    <w:p w:rsidR="00E2353A" w:rsidRDefault="00E2353A" w:rsidP="00E2353A">
      <w:pPr>
        <w:pStyle w:val="3f3"/>
        <w:tabs>
          <w:tab w:val="right" w:leader="dot" w:pos="9344"/>
        </w:tabs>
        <w:rPr>
          <w:i/>
          <w:iCs/>
          <w:noProof/>
          <w:sz w:val="24"/>
          <w:szCs w:val="24"/>
        </w:rPr>
      </w:pPr>
      <w:hyperlink w:anchor="_Toc57388278" w:history="1">
        <w:r w:rsidRPr="005067AB">
          <w:rPr>
            <w:rStyle w:val="af2"/>
            <w:noProof/>
          </w:rPr>
          <w:t>2.3.1. Нагромадження і міграція міді</w:t>
        </w:r>
        <w:r>
          <w:rPr>
            <w:noProof/>
            <w:webHidden/>
          </w:rPr>
          <w:tab/>
        </w:r>
        <w:r>
          <w:rPr>
            <w:noProof/>
            <w:webHidden/>
          </w:rPr>
          <w:fldChar w:fldCharType="begin"/>
        </w:r>
        <w:r>
          <w:rPr>
            <w:noProof/>
            <w:webHidden/>
          </w:rPr>
          <w:instrText xml:space="preserve"> PAGEREF _Toc57388278 \h </w:instrText>
        </w:r>
        <w:r>
          <w:rPr>
            <w:noProof/>
          </w:rPr>
        </w:r>
        <w:r>
          <w:rPr>
            <w:noProof/>
            <w:webHidden/>
          </w:rPr>
          <w:fldChar w:fldCharType="separate"/>
        </w:r>
        <w:r>
          <w:rPr>
            <w:noProof/>
            <w:webHidden/>
          </w:rPr>
          <w:t>24</w:t>
        </w:r>
        <w:r>
          <w:rPr>
            <w:noProof/>
            <w:webHidden/>
          </w:rPr>
          <w:fldChar w:fldCharType="end"/>
        </w:r>
      </w:hyperlink>
    </w:p>
    <w:p w:rsidR="00E2353A" w:rsidRDefault="00E2353A" w:rsidP="00E2353A">
      <w:pPr>
        <w:pStyle w:val="3f3"/>
        <w:tabs>
          <w:tab w:val="right" w:leader="dot" w:pos="9344"/>
        </w:tabs>
        <w:rPr>
          <w:i/>
          <w:iCs/>
          <w:noProof/>
          <w:sz w:val="24"/>
          <w:szCs w:val="24"/>
        </w:rPr>
      </w:pPr>
      <w:hyperlink w:anchor="_Toc57388279" w:history="1">
        <w:r w:rsidRPr="005067AB">
          <w:rPr>
            <w:rStyle w:val="af2"/>
            <w:noProof/>
          </w:rPr>
          <w:t>2.3.2. Нагромадження і міграція свинцю</w:t>
        </w:r>
        <w:r>
          <w:rPr>
            <w:noProof/>
            <w:webHidden/>
          </w:rPr>
          <w:tab/>
        </w:r>
        <w:r>
          <w:rPr>
            <w:noProof/>
            <w:webHidden/>
          </w:rPr>
          <w:fldChar w:fldCharType="begin"/>
        </w:r>
        <w:r>
          <w:rPr>
            <w:noProof/>
            <w:webHidden/>
          </w:rPr>
          <w:instrText xml:space="preserve"> PAGEREF _Toc57388279 \h </w:instrText>
        </w:r>
        <w:r>
          <w:rPr>
            <w:noProof/>
          </w:rPr>
        </w:r>
        <w:r>
          <w:rPr>
            <w:noProof/>
            <w:webHidden/>
          </w:rPr>
          <w:fldChar w:fldCharType="separate"/>
        </w:r>
        <w:r>
          <w:rPr>
            <w:noProof/>
            <w:webHidden/>
          </w:rPr>
          <w:t>25</w:t>
        </w:r>
        <w:r>
          <w:rPr>
            <w:noProof/>
            <w:webHidden/>
          </w:rPr>
          <w:fldChar w:fldCharType="end"/>
        </w:r>
      </w:hyperlink>
    </w:p>
    <w:p w:rsidR="00E2353A" w:rsidRDefault="00E2353A" w:rsidP="00E2353A">
      <w:pPr>
        <w:pStyle w:val="3f3"/>
        <w:tabs>
          <w:tab w:val="right" w:leader="dot" w:pos="9344"/>
        </w:tabs>
        <w:rPr>
          <w:i/>
          <w:iCs/>
          <w:noProof/>
          <w:sz w:val="24"/>
          <w:szCs w:val="24"/>
        </w:rPr>
      </w:pPr>
      <w:hyperlink w:anchor="_Toc57388280" w:history="1">
        <w:r w:rsidRPr="005067AB">
          <w:rPr>
            <w:rStyle w:val="af2"/>
            <w:noProof/>
          </w:rPr>
          <w:t>2.3.3. Нагромадження і міграція кадмію</w:t>
        </w:r>
        <w:r>
          <w:rPr>
            <w:noProof/>
            <w:webHidden/>
          </w:rPr>
          <w:tab/>
        </w:r>
        <w:r>
          <w:rPr>
            <w:noProof/>
            <w:webHidden/>
          </w:rPr>
          <w:fldChar w:fldCharType="begin"/>
        </w:r>
        <w:r>
          <w:rPr>
            <w:noProof/>
            <w:webHidden/>
          </w:rPr>
          <w:instrText xml:space="preserve"> PAGEREF _Toc57388280 \h </w:instrText>
        </w:r>
        <w:r>
          <w:rPr>
            <w:noProof/>
          </w:rPr>
        </w:r>
        <w:r>
          <w:rPr>
            <w:noProof/>
            <w:webHidden/>
          </w:rPr>
          <w:fldChar w:fldCharType="separate"/>
        </w:r>
        <w:r>
          <w:rPr>
            <w:noProof/>
            <w:webHidden/>
          </w:rPr>
          <w:t>25</w:t>
        </w:r>
        <w:r>
          <w:rPr>
            <w:noProof/>
            <w:webHidden/>
          </w:rPr>
          <w:fldChar w:fldCharType="end"/>
        </w:r>
      </w:hyperlink>
    </w:p>
    <w:p w:rsidR="00E2353A" w:rsidRDefault="00E2353A" w:rsidP="00E2353A">
      <w:pPr>
        <w:pStyle w:val="3f3"/>
        <w:tabs>
          <w:tab w:val="right" w:leader="dot" w:pos="9344"/>
        </w:tabs>
        <w:rPr>
          <w:i/>
          <w:iCs/>
          <w:noProof/>
          <w:sz w:val="24"/>
          <w:szCs w:val="24"/>
        </w:rPr>
      </w:pPr>
      <w:hyperlink w:anchor="_Toc57388281" w:history="1">
        <w:r w:rsidRPr="005067AB">
          <w:rPr>
            <w:rStyle w:val="af2"/>
            <w:noProof/>
          </w:rPr>
          <w:t>2.3.4. Нагромадження і міграція кобальту</w:t>
        </w:r>
        <w:r>
          <w:rPr>
            <w:noProof/>
            <w:webHidden/>
          </w:rPr>
          <w:tab/>
        </w:r>
        <w:r>
          <w:rPr>
            <w:noProof/>
            <w:webHidden/>
          </w:rPr>
          <w:fldChar w:fldCharType="begin"/>
        </w:r>
        <w:r>
          <w:rPr>
            <w:noProof/>
            <w:webHidden/>
          </w:rPr>
          <w:instrText xml:space="preserve"> PAGEREF _Toc57388281 \h </w:instrText>
        </w:r>
        <w:r>
          <w:rPr>
            <w:noProof/>
          </w:rPr>
        </w:r>
        <w:r>
          <w:rPr>
            <w:noProof/>
            <w:webHidden/>
          </w:rPr>
          <w:fldChar w:fldCharType="separate"/>
        </w:r>
        <w:r>
          <w:rPr>
            <w:noProof/>
            <w:webHidden/>
          </w:rPr>
          <w:t>26</w:t>
        </w:r>
        <w:r>
          <w:rPr>
            <w:noProof/>
            <w:webHidden/>
          </w:rPr>
          <w:fldChar w:fldCharType="end"/>
        </w:r>
      </w:hyperlink>
    </w:p>
    <w:p w:rsidR="00E2353A" w:rsidRDefault="00E2353A" w:rsidP="00E2353A">
      <w:pPr>
        <w:pStyle w:val="2ff"/>
        <w:rPr>
          <w:caps/>
          <w:sz w:val="24"/>
          <w:szCs w:val="24"/>
        </w:rPr>
      </w:pPr>
      <w:hyperlink w:anchor="_Toc57388282" w:history="1">
        <w:r w:rsidRPr="005067AB">
          <w:rPr>
            <w:rStyle w:val="af2"/>
          </w:rPr>
          <w:t>2.4. Продуценти</w:t>
        </w:r>
        <w:r>
          <w:rPr>
            <w:webHidden/>
          </w:rPr>
          <w:tab/>
        </w:r>
        <w:r>
          <w:rPr>
            <w:webHidden/>
          </w:rPr>
          <w:fldChar w:fldCharType="begin"/>
        </w:r>
        <w:r>
          <w:rPr>
            <w:webHidden/>
          </w:rPr>
          <w:instrText xml:space="preserve"> PAGEREF _Toc57388282 \h </w:instrText>
        </w:r>
        <w:r>
          <w:rPr>
            <w:webHidden/>
          </w:rPr>
          <w:fldChar w:fldCharType="separate"/>
        </w:r>
        <w:r>
          <w:rPr>
            <w:webHidden/>
          </w:rPr>
          <w:t>26</w:t>
        </w:r>
        <w:r>
          <w:rPr>
            <w:webHidden/>
          </w:rPr>
          <w:fldChar w:fldCharType="end"/>
        </w:r>
      </w:hyperlink>
    </w:p>
    <w:p w:rsidR="00E2353A" w:rsidRDefault="00E2353A" w:rsidP="00E2353A">
      <w:pPr>
        <w:pStyle w:val="3f3"/>
        <w:tabs>
          <w:tab w:val="right" w:leader="dot" w:pos="9344"/>
        </w:tabs>
        <w:rPr>
          <w:i/>
          <w:iCs/>
          <w:noProof/>
          <w:sz w:val="24"/>
          <w:szCs w:val="24"/>
        </w:rPr>
      </w:pPr>
      <w:hyperlink w:anchor="_Toc57388283" w:history="1">
        <w:r w:rsidRPr="005067AB">
          <w:rPr>
            <w:rStyle w:val="af2"/>
            <w:noProof/>
          </w:rPr>
          <w:t>2.4.1. Нагромадження і міграція міді</w:t>
        </w:r>
        <w:r>
          <w:rPr>
            <w:noProof/>
            <w:webHidden/>
          </w:rPr>
          <w:tab/>
        </w:r>
        <w:r>
          <w:rPr>
            <w:noProof/>
            <w:webHidden/>
          </w:rPr>
          <w:fldChar w:fldCharType="begin"/>
        </w:r>
        <w:r>
          <w:rPr>
            <w:noProof/>
            <w:webHidden/>
          </w:rPr>
          <w:instrText xml:space="preserve"> PAGEREF _Toc57388283 \h </w:instrText>
        </w:r>
        <w:r>
          <w:rPr>
            <w:noProof/>
          </w:rPr>
        </w:r>
        <w:r>
          <w:rPr>
            <w:noProof/>
            <w:webHidden/>
          </w:rPr>
          <w:fldChar w:fldCharType="separate"/>
        </w:r>
        <w:r>
          <w:rPr>
            <w:noProof/>
            <w:webHidden/>
          </w:rPr>
          <w:t>27</w:t>
        </w:r>
        <w:r>
          <w:rPr>
            <w:noProof/>
            <w:webHidden/>
          </w:rPr>
          <w:fldChar w:fldCharType="end"/>
        </w:r>
      </w:hyperlink>
    </w:p>
    <w:p w:rsidR="00E2353A" w:rsidRDefault="00E2353A" w:rsidP="00E2353A">
      <w:pPr>
        <w:pStyle w:val="3f3"/>
        <w:tabs>
          <w:tab w:val="right" w:leader="dot" w:pos="9344"/>
        </w:tabs>
        <w:rPr>
          <w:i/>
          <w:iCs/>
          <w:noProof/>
          <w:sz w:val="24"/>
          <w:szCs w:val="24"/>
        </w:rPr>
      </w:pPr>
      <w:hyperlink w:anchor="_Toc57388284" w:history="1">
        <w:r w:rsidRPr="005067AB">
          <w:rPr>
            <w:rStyle w:val="af2"/>
            <w:noProof/>
          </w:rPr>
          <w:t>2.4.2. Нагромадження і міграція свинцю</w:t>
        </w:r>
        <w:r>
          <w:rPr>
            <w:noProof/>
            <w:webHidden/>
          </w:rPr>
          <w:tab/>
        </w:r>
        <w:r>
          <w:rPr>
            <w:noProof/>
            <w:webHidden/>
          </w:rPr>
          <w:fldChar w:fldCharType="begin"/>
        </w:r>
        <w:r>
          <w:rPr>
            <w:noProof/>
            <w:webHidden/>
          </w:rPr>
          <w:instrText xml:space="preserve"> PAGEREF _Toc57388284 \h </w:instrText>
        </w:r>
        <w:r>
          <w:rPr>
            <w:noProof/>
          </w:rPr>
        </w:r>
        <w:r>
          <w:rPr>
            <w:noProof/>
            <w:webHidden/>
          </w:rPr>
          <w:fldChar w:fldCharType="separate"/>
        </w:r>
        <w:r>
          <w:rPr>
            <w:noProof/>
            <w:webHidden/>
          </w:rPr>
          <w:t>28</w:t>
        </w:r>
        <w:r>
          <w:rPr>
            <w:noProof/>
            <w:webHidden/>
          </w:rPr>
          <w:fldChar w:fldCharType="end"/>
        </w:r>
      </w:hyperlink>
    </w:p>
    <w:p w:rsidR="00E2353A" w:rsidRDefault="00E2353A" w:rsidP="00E2353A">
      <w:pPr>
        <w:pStyle w:val="3f3"/>
        <w:tabs>
          <w:tab w:val="right" w:leader="dot" w:pos="9344"/>
        </w:tabs>
        <w:rPr>
          <w:i/>
          <w:iCs/>
          <w:noProof/>
          <w:sz w:val="24"/>
          <w:szCs w:val="24"/>
        </w:rPr>
      </w:pPr>
      <w:hyperlink w:anchor="_Toc57388285" w:history="1">
        <w:r w:rsidRPr="005067AB">
          <w:rPr>
            <w:rStyle w:val="af2"/>
            <w:noProof/>
          </w:rPr>
          <w:t>2.4.3. Нагромадження і міграція кадмію</w:t>
        </w:r>
        <w:r>
          <w:rPr>
            <w:noProof/>
            <w:webHidden/>
          </w:rPr>
          <w:tab/>
        </w:r>
        <w:r>
          <w:rPr>
            <w:noProof/>
            <w:webHidden/>
          </w:rPr>
          <w:fldChar w:fldCharType="begin"/>
        </w:r>
        <w:r>
          <w:rPr>
            <w:noProof/>
            <w:webHidden/>
          </w:rPr>
          <w:instrText xml:space="preserve"> PAGEREF _Toc57388285 \h </w:instrText>
        </w:r>
        <w:r>
          <w:rPr>
            <w:noProof/>
          </w:rPr>
        </w:r>
        <w:r>
          <w:rPr>
            <w:noProof/>
            <w:webHidden/>
          </w:rPr>
          <w:fldChar w:fldCharType="separate"/>
        </w:r>
        <w:r>
          <w:rPr>
            <w:noProof/>
            <w:webHidden/>
          </w:rPr>
          <w:t>30</w:t>
        </w:r>
        <w:r>
          <w:rPr>
            <w:noProof/>
            <w:webHidden/>
          </w:rPr>
          <w:fldChar w:fldCharType="end"/>
        </w:r>
      </w:hyperlink>
    </w:p>
    <w:p w:rsidR="00E2353A" w:rsidRDefault="00E2353A" w:rsidP="00E2353A">
      <w:pPr>
        <w:pStyle w:val="3f3"/>
        <w:tabs>
          <w:tab w:val="right" w:leader="dot" w:pos="9344"/>
        </w:tabs>
        <w:rPr>
          <w:i/>
          <w:iCs/>
          <w:noProof/>
          <w:sz w:val="24"/>
          <w:szCs w:val="24"/>
        </w:rPr>
      </w:pPr>
      <w:hyperlink w:anchor="_Toc57388286" w:history="1">
        <w:r w:rsidRPr="005067AB">
          <w:rPr>
            <w:rStyle w:val="af2"/>
            <w:noProof/>
          </w:rPr>
          <w:t>2.4.4. Нагромадження і міграція кобальту</w:t>
        </w:r>
        <w:r>
          <w:rPr>
            <w:noProof/>
            <w:webHidden/>
          </w:rPr>
          <w:tab/>
        </w:r>
        <w:r>
          <w:rPr>
            <w:noProof/>
            <w:webHidden/>
          </w:rPr>
          <w:fldChar w:fldCharType="begin"/>
        </w:r>
        <w:r>
          <w:rPr>
            <w:noProof/>
            <w:webHidden/>
          </w:rPr>
          <w:instrText xml:space="preserve"> PAGEREF _Toc57388286 \h </w:instrText>
        </w:r>
        <w:r>
          <w:rPr>
            <w:noProof/>
          </w:rPr>
        </w:r>
        <w:r>
          <w:rPr>
            <w:noProof/>
            <w:webHidden/>
          </w:rPr>
          <w:fldChar w:fldCharType="separate"/>
        </w:r>
        <w:r>
          <w:rPr>
            <w:noProof/>
            <w:webHidden/>
          </w:rPr>
          <w:t>31</w:t>
        </w:r>
        <w:r>
          <w:rPr>
            <w:noProof/>
            <w:webHidden/>
          </w:rPr>
          <w:fldChar w:fldCharType="end"/>
        </w:r>
      </w:hyperlink>
    </w:p>
    <w:p w:rsidR="00E2353A" w:rsidRDefault="00E2353A" w:rsidP="00E2353A">
      <w:pPr>
        <w:pStyle w:val="2ff"/>
        <w:rPr>
          <w:caps/>
          <w:sz w:val="24"/>
          <w:szCs w:val="24"/>
        </w:rPr>
      </w:pPr>
      <w:hyperlink w:anchor="_Toc57388287" w:history="1">
        <w:r w:rsidRPr="005067AB">
          <w:rPr>
            <w:rStyle w:val="af2"/>
          </w:rPr>
          <w:t>2.5. Консументи I рівня</w:t>
        </w:r>
        <w:r>
          <w:rPr>
            <w:webHidden/>
          </w:rPr>
          <w:tab/>
        </w:r>
        <w:r>
          <w:rPr>
            <w:webHidden/>
          </w:rPr>
          <w:fldChar w:fldCharType="begin"/>
        </w:r>
        <w:r>
          <w:rPr>
            <w:webHidden/>
          </w:rPr>
          <w:instrText xml:space="preserve"> PAGEREF _Toc57388287 \h </w:instrText>
        </w:r>
        <w:r>
          <w:rPr>
            <w:webHidden/>
          </w:rPr>
          <w:fldChar w:fldCharType="separate"/>
        </w:r>
        <w:r>
          <w:rPr>
            <w:webHidden/>
          </w:rPr>
          <w:t>32</w:t>
        </w:r>
        <w:r>
          <w:rPr>
            <w:webHidden/>
          </w:rPr>
          <w:fldChar w:fldCharType="end"/>
        </w:r>
      </w:hyperlink>
    </w:p>
    <w:p w:rsidR="00E2353A" w:rsidRDefault="00E2353A" w:rsidP="00E2353A">
      <w:pPr>
        <w:pStyle w:val="1ff2"/>
        <w:tabs>
          <w:tab w:val="right" w:leader="dot" w:pos="9344"/>
        </w:tabs>
        <w:rPr>
          <w:b w:val="0"/>
          <w:bCs/>
          <w:caps w:val="0"/>
          <w:noProof/>
          <w:szCs w:val="24"/>
        </w:rPr>
      </w:pPr>
      <w:hyperlink w:anchor="_Toc57388288" w:history="1">
        <w:r w:rsidRPr="005067AB">
          <w:rPr>
            <w:rStyle w:val="af2"/>
            <w:noProof/>
          </w:rPr>
          <w:t>РОЗДІЛ 3. МАТЕРІАЛИ ТА МЕТОДИ ДОСЛІДЖЕНЬ</w:t>
        </w:r>
        <w:r>
          <w:rPr>
            <w:noProof/>
            <w:webHidden/>
          </w:rPr>
          <w:tab/>
        </w:r>
        <w:r>
          <w:rPr>
            <w:noProof/>
            <w:webHidden/>
          </w:rPr>
          <w:fldChar w:fldCharType="begin"/>
        </w:r>
        <w:r>
          <w:rPr>
            <w:noProof/>
            <w:webHidden/>
          </w:rPr>
          <w:instrText xml:space="preserve"> PAGEREF _Toc57388288 \h </w:instrText>
        </w:r>
        <w:r>
          <w:rPr>
            <w:noProof/>
          </w:rPr>
        </w:r>
        <w:r>
          <w:rPr>
            <w:noProof/>
            <w:webHidden/>
          </w:rPr>
          <w:fldChar w:fldCharType="separate"/>
        </w:r>
        <w:r>
          <w:rPr>
            <w:noProof/>
            <w:webHidden/>
          </w:rPr>
          <w:t>34</w:t>
        </w:r>
        <w:r>
          <w:rPr>
            <w:noProof/>
            <w:webHidden/>
          </w:rPr>
          <w:fldChar w:fldCharType="end"/>
        </w:r>
      </w:hyperlink>
    </w:p>
    <w:p w:rsidR="00E2353A" w:rsidRDefault="00E2353A" w:rsidP="00E2353A">
      <w:pPr>
        <w:pStyle w:val="1ff2"/>
        <w:tabs>
          <w:tab w:val="right" w:leader="dot" w:pos="9344"/>
        </w:tabs>
        <w:rPr>
          <w:b w:val="0"/>
          <w:bCs/>
          <w:caps w:val="0"/>
          <w:noProof/>
          <w:szCs w:val="24"/>
        </w:rPr>
      </w:pPr>
      <w:hyperlink w:anchor="_Toc57388289" w:history="1">
        <w:r w:rsidRPr="005067AB">
          <w:rPr>
            <w:rStyle w:val="af2"/>
            <w:noProof/>
          </w:rPr>
          <w:t>РОЗДІЛ 4. ЕКОЛОГО-ГІДРОЛОГІЧНА ХАРАКТЕРИСТИКА ТЕРНОПІЛЬСЬКОГО СТАВУ</w:t>
        </w:r>
        <w:r>
          <w:rPr>
            <w:noProof/>
            <w:webHidden/>
          </w:rPr>
          <w:tab/>
        </w:r>
        <w:r>
          <w:rPr>
            <w:noProof/>
            <w:webHidden/>
          </w:rPr>
          <w:fldChar w:fldCharType="begin"/>
        </w:r>
        <w:r>
          <w:rPr>
            <w:noProof/>
            <w:webHidden/>
          </w:rPr>
          <w:instrText xml:space="preserve"> PAGEREF _Toc57388289 \h </w:instrText>
        </w:r>
        <w:r>
          <w:rPr>
            <w:noProof/>
          </w:rPr>
        </w:r>
        <w:r>
          <w:rPr>
            <w:noProof/>
            <w:webHidden/>
          </w:rPr>
          <w:fldChar w:fldCharType="separate"/>
        </w:r>
        <w:r>
          <w:rPr>
            <w:noProof/>
            <w:webHidden/>
          </w:rPr>
          <w:t>39</w:t>
        </w:r>
        <w:r>
          <w:rPr>
            <w:noProof/>
            <w:webHidden/>
          </w:rPr>
          <w:fldChar w:fldCharType="end"/>
        </w:r>
      </w:hyperlink>
    </w:p>
    <w:p w:rsidR="00E2353A" w:rsidRDefault="00E2353A" w:rsidP="00E2353A">
      <w:pPr>
        <w:pStyle w:val="2ff"/>
        <w:rPr>
          <w:caps/>
          <w:sz w:val="24"/>
          <w:szCs w:val="24"/>
        </w:rPr>
      </w:pPr>
      <w:hyperlink w:anchor="_Toc57388290" w:history="1">
        <w:r w:rsidRPr="005067AB">
          <w:rPr>
            <w:rStyle w:val="af2"/>
            <w:bCs/>
          </w:rPr>
          <w:t xml:space="preserve">4.1. </w:t>
        </w:r>
        <w:r w:rsidRPr="005067AB">
          <w:rPr>
            <w:rStyle w:val="af2"/>
          </w:rPr>
          <w:t>Формування Тернопільського ставу</w:t>
        </w:r>
        <w:r>
          <w:rPr>
            <w:webHidden/>
          </w:rPr>
          <w:tab/>
        </w:r>
        <w:r>
          <w:rPr>
            <w:webHidden/>
          </w:rPr>
          <w:fldChar w:fldCharType="begin"/>
        </w:r>
        <w:r>
          <w:rPr>
            <w:webHidden/>
          </w:rPr>
          <w:instrText xml:space="preserve"> PAGEREF _Toc57388290 \h </w:instrText>
        </w:r>
        <w:r>
          <w:rPr>
            <w:webHidden/>
          </w:rPr>
          <w:fldChar w:fldCharType="separate"/>
        </w:r>
        <w:r>
          <w:rPr>
            <w:webHidden/>
          </w:rPr>
          <w:t>39</w:t>
        </w:r>
        <w:r>
          <w:rPr>
            <w:webHidden/>
          </w:rPr>
          <w:fldChar w:fldCharType="end"/>
        </w:r>
      </w:hyperlink>
    </w:p>
    <w:p w:rsidR="00E2353A" w:rsidRDefault="00E2353A" w:rsidP="00E2353A">
      <w:pPr>
        <w:pStyle w:val="2ff"/>
        <w:rPr>
          <w:caps/>
          <w:sz w:val="24"/>
          <w:szCs w:val="24"/>
        </w:rPr>
      </w:pPr>
      <w:hyperlink w:anchor="_Toc57388291" w:history="1">
        <w:r w:rsidRPr="005067AB">
          <w:rPr>
            <w:rStyle w:val="af2"/>
          </w:rPr>
          <w:t>4.2. Геоморфологічна та ландшафтна характеристика</w:t>
        </w:r>
        <w:r>
          <w:rPr>
            <w:webHidden/>
          </w:rPr>
          <w:tab/>
        </w:r>
        <w:r>
          <w:rPr>
            <w:webHidden/>
          </w:rPr>
          <w:fldChar w:fldCharType="begin"/>
        </w:r>
        <w:r>
          <w:rPr>
            <w:webHidden/>
          </w:rPr>
          <w:instrText xml:space="preserve"> PAGEREF _Toc57388291 \h </w:instrText>
        </w:r>
        <w:r>
          <w:rPr>
            <w:webHidden/>
          </w:rPr>
          <w:fldChar w:fldCharType="separate"/>
        </w:r>
        <w:r>
          <w:rPr>
            <w:webHidden/>
          </w:rPr>
          <w:t>40</w:t>
        </w:r>
        <w:r>
          <w:rPr>
            <w:webHidden/>
          </w:rPr>
          <w:fldChar w:fldCharType="end"/>
        </w:r>
      </w:hyperlink>
    </w:p>
    <w:p w:rsidR="00E2353A" w:rsidRDefault="00E2353A" w:rsidP="00E2353A">
      <w:pPr>
        <w:pStyle w:val="2ff"/>
        <w:rPr>
          <w:caps/>
          <w:sz w:val="24"/>
          <w:szCs w:val="24"/>
        </w:rPr>
      </w:pPr>
      <w:hyperlink w:anchor="_Toc57388292" w:history="1">
        <w:r w:rsidRPr="005067AB">
          <w:rPr>
            <w:rStyle w:val="af2"/>
          </w:rPr>
          <w:t>4.3. Геологічна структура порід та характеристика грунтів і прибережного мулу Тернопільського ставу</w:t>
        </w:r>
        <w:r>
          <w:rPr>
            <w:webHidden/>
          </w:rPr>
          <w:tab/>
        </w:r>
        <w:r>
          <w:rPr>
            <w:webHidden/>
          </w:rPr>
          <w:fldChar w:fldCharType="begin"/>
        </w:r>
        <w:r>
          <w:rPr>
            <w:webHidden/>
          </w:rPr>
          <w:instrText xml:space="preserve"> PAGEREF _Toc57388292 \h </w:instrText>
        </w:r>
        <w:r>
          <w:rPr>
            <w:webHidden/>
          </w:rPr>
          <w:fldChar w:fldCharType="separate"/>
        </w:r>
        <w:r>
          <w:rPr>
            <w:webHidden/>
          </w:rPr>
          <w:t>41</w:t>
        </w:r>
        <w:r>
          <w:rPr>
            <w:webHidden/>
          </w:rPr>
          <w:fldChar w:fldCharType="end"/>
        </w:r>
      </w:hyperlink>
    </w:p>
    <w:p w:rsidR="00E2353A" w:rsidRDefault="00E2353A" w:rsidP="00E2353A">
      <w:pPr>
        <w:pStyle w:val="2ff"/>
        <w:rPr>
          <w:caps/>
          <w:sz w:val="24"/>
          <w:szCs w:val="24"/>
        </w:rPr>
      </w:pPr>
      <w:hyperlink w:anchor="_Toc57388293" w:history="1">
        <w:r w:rsidRPr="005067AB">
          <w:rPr>
            <w:rStyle w:val="af2"/>
          </w:rPr>
          <w:t>4.4. Температурний режим ставу</w:t>
        </w:r>
        <w:r>
          <w:rPr>
            <w:webHidden/>
          </w:rPr>
          <w:tab/>
        </w:r>
        <w:r>
          <w:rPr>
            <w:webHidden/>
          </w:rPr>
          <w:fldChar w:fldCharType="begin"/>
        </w:r>
        <w:r>
          <w:rPr>
            <w:webHidden/>
          </w:rPr>
          <w:instrText xml:space="preserve"> PAGEREF _Toc57388293 \h </w:instrText>
        </w:r>
        <w:r>
          <w:rPr>
            <w:webHidden/>
          </w:rPr>
          <w:fldChar w:fldCharType="separate"/>
        </w:r>
        <w:r>
          <w:rPr>
            <w:webHidden/>
          </w:rPr>
          <w:t>42</w:t>
        </w:r>
        <w:r>
          <w:rPr>
            <w:webHidden/>
          </w:rPr>
          <w:fldChar w:fldCharType="end"/>
        </w:r>
      </w:hyperlink>
    </w:p>
    <w:p w:rsidR="00E2353A" w:rsidRDefault="00E2353A" w:rsidP="00E2353A">
      <w:pPr>
        <w:pStyle w:val="2ff"/>
        <w:rPr>
          <w:caps/>
          <w:sz w:val="24"/>
          <w:szCs w:val="24"/>
        </w:rPr>
      </w:pPr>
      <w:hyperlink w:anchor="_Toc57388294" w:history="1">
        <w:r w:rsidRPr="005067AB">
          <w:rPr>
            <w:rStyle w:val="af2"/>
          </w:rPr>
          <w:t>4.5. Гідрологічна та біологічна характеристика водойми</w:t>
        </w:r>
        <w:r>
          <w:rPr>
            <w:webHidden/>
          </w:rPr>
          <w:tab/>
        </w:r>
        <w:r>
          <w:rPr>
            <w:webHidden/>
          </w:rPr>
          <w:fldChar w:fldCharType="begin"/>
        </w:r>
        <w:r>
          <w:rPr>
            <w:webHidden/>
          </w:rPr>
          <w:instrText xml:space="preserve"> PAGEREF _Toc57388294 \h </w:instrText>
        </w:r>
        <w:r>
          <w:rPr>
            <w:webHidden/>
          </w:rPr>
          <w:fldChar w:fldCharType="separate"/>
        </w:r>
        <w:r>
          <w:rPr>
            <w:webHidden/>
          </w:rPr>
          <w:t>45</w:t>
        </w:r>
        <w:r>
          <w:rPr>
            <w:webHidden/>
          </w:rPr>
          <w:fldChar w:fldCharType="end"/>
        </w:r>
      </w:hyperlink>
    </w:p>
    <w:p w:rsidR="00E2353A" w:rsidRDefault="00E2353A" w:rsidP="00E2353A">
      <w:pPr>
        <w:pStyle w:val="2ff"/>
        <w:rPr>
          <w:caps/>
          <w:sz w:val="24"/>
          <w:szCs w:val="24"/>
        </w:rPr>
      </w:pPr>
      <w:hyperlink w:anchor="_Toc57388295" w:history="1">
        <w:r w:rsidRPr="005067AB">
          <w:rPr>
            <w:rStyle w:val="af2"/>
          </w:rPr>
          <w:t>4.6. Типологія забруднень та їх види</w:t>
        </w:r>
        <w:r>
          <w:rPr>
            <w:webHidden/>
          </w:rPr>
          <w:tab/>
        </w:r>
        <w:r>
          <w:rPr>
            <w:webHidden/>
          </w:rPr>
          <w:fldChar w:fldCharType="begin"/>
        </w:r>
        <w:r>
          <w:rPr>
            <w:webHidden/>
          </w:rPr>
          <w:instrText xml:space="preserve"> PAGEREF _Toc57388295 \h </w:instrText>
        </w:r>
        <w:r>
          <w:rPr>
            <w:webHidden/>
          </w:rPr>
          <w:fldChar w:fldCharType="separate"/>
        </w:r>
        <w:r>
          <w:rPr>
            <w:webHidden/>
          </w:rPr>
          <w:t>46</w:t>
        </w:r>
        <w:r>
          <w:rPr>
            <w:webHidden/>
          </w:rPr>
          <w:fldChar w:fldCharType="end"/>
        </w:r>
      </w:hyperlink>
    </w:p>
    <w:p w:rsidR="00E2353A" w:rsidRDefault="00E2353A" w:rsidP="00E2353A">
      <w:pPr>
        <w:pStyle w:val="3f3"/>
        <w:tabs>
          <w:tab w:val="right" w:leader="dot" w:pos="9344"/>
        </w:tabs>
        <w:rPr>
          <w:rStyle w:val="af2"/>
          <w:noProof/>
        </w:rPr>
      </w:pPr>
      <w:hyperlink w:anchor="_Toc57388296" w:history="1">
        <w:r w:rsidRPr="005067AB">
          <w:rPr>
            <w:rStyle w:val="af2"/>
            <w:noProof/>
          </w:rPr>
          <w:t>4.6.1. Антропогенне забруднення</w:t>
        </w:r>
        <w:r>
          <w:rPr>
            <w:noProof/>
            <w:webHidden/>
          </w:rPr>
          <w:tab/>
        </w:r>
        <w:r>
          <w:rPr>
            <w:noProof/>
            <w:webHidden/>
          </w:rPr>
          <w:fldChar w:fldCharType="begin"/>
        </w:r>
        <w:r>
          <w:rPr>
            <w:noProof/>
            <w:webHidden/>
          </w:rPr>
          <w:instrText xml:space="preserve"> PAGEREF _Toc57388296 \h </w:instrText>
        </w:r>
        <w:r>
          <w:rPr>
            <w:noProof/>
          </w:rPr>
        </w:r>
        <w:r>
          <w:rPr>
            <w:noProof/>
            <w:webHidden/>
          </w:rPr>
          <w:fldChar w:fldCharType="separate"/>
        </w:r>
        <w:r>
          <w:rPr>
            <w:noProof/>
            <w:webHidden/>
          </w:rPr>
          <w:t>46</w:t>
        </w:r>
        <w:r>
          <w:rPr>
            <w:noProof/>
            <w:webHidden/>
          </w:rPr>
          <w:fldChar w:fldCharType="end"/>
        </w:r>
      </w:hyperlink>
    </w:p>
    <w:p w:rsidR="00E2353A" w:rsidRPr="004563F2" w:rsidRDefault="00E2353A" w:rsidP="00E2353A">
      <w:pPr>
        <w:rPr>
          <w:rStyle w:val="af2"/>
          <w:i/>
          <w:sz w:val="20"/>
          <w:szCs w:val="20"/>
        </w:rPr>
      </w:pPr>
      <w:r>
        <w:rPr>
          <w:i/>
          <w:sz w:val="20"/>
          <w:szCs w:val="20"/>
        </w:rPr>
        <w:t xml:space="preserve">          </w:t>
      </w:r>
      <w:r>
        <w:rPr>
          <w:i/>
          <w:sz w:val="20"/>
          <w:szCs w:val="20"/>
        </w:rPr>
        <w:fldChar w:fldCharType="begin"/>
      </w:r>
      <w:r>
        <w:rPr>
          <w:i/>
          <w:sz w:val="20"/>
          <w:szCs w:val="20"/>
        </w:rPr>
        <w:instrText xml:space="preserve"> HYPERLINK  \l "N_37" </w:instrText>
      </w:r>
      <w:r w:rsidRPr="004563F2">
        <w:rPr>
          <w:i/>
          <w:sz w:val="20"/>
          <w:szCs w:val="20"/>
        </w:rPr>
      </w:r>
      <w:r>
        <w:rPr>
          <w:i/>
          <w:sz w:val="20"/>
          <w:szCs w:val="20"/>
        </w:rPr>
        <w:fldChar w:fldCharType="separate"/>
      </w:r>
      <w:r w:rsidRPr="004563F2">
        <w:rPr>
          <w:rStyle w:val="af2"/>
          <w:i/>
          <w:sz w:val="20"/>
          <w:szCs w:val="20"/>
        </w:rPr>
        <w:t xml:space="preserve"> 4.6.2. Самозабруднення...................................................................................................................................48</w:t>
      </w:r>
    </w:p>
    <w:p w:rsidR="00E2353A" w:rsidRDefault="00E2353A" w:rsidP="00E2353A">
      <w:pPr>
        <w:pStyle w:val="2ff"/>
        <w:rPr>
          <w:caps/>
          <w:sz w:val="24"/>
          <w:szCs w:val="24"/>
        </w:rPr>
      </w:pPr>
      <w:r>
        <w:rPr>
          <w:i/>
          <w:caps/>
        </w:rPr>
        <w:fldChar w:fldCharType="end"/>
      </w:r>
      <w:hyperlink w:anchor="_Toc57388297" w:history="1">
        <w:r w:rsidRPr="005067AB">
          <w:rPr>
            <w:rStyle w:val="af2"/>
          </w:rPr>
          <w:t>4.7. Самоочищення</w:t>
        </w:r>
        <w:r>
          <w:rPr>
            <w:webHidden/>
          </w:rPr>
          <w:tab/>
        </w:r>
        <w:r>
          <w:rPr>
            <w:webHidden/>
          </w:rPr>
          <w:fldChar w:fldCharType="begin"/>
        </w:r>
        <w:r>
          <w:rPr>
            <w:webHidden/>
          </w:rPr>
          <w:instrText xml:space="preserve"> PAGEREF _Toc57388297 \h </w:instrText>
        </w:r>
        <w:r>
          <w:rPr>
            <w:webHidden/>
          </w:rPr>
          <w:fldChar w:fldCharType="separate"/>
        </w:r>
        <w:r>
          <w:rPr>
            <w:webHidden/>
          </w:rPr>
          <w:t>49</w:t>
        </w:r>
        <w:r>
          <w:rPr>
            <w:webHidden/>
          </w:rPr>
          <w:fldChar w:fldCharType="end"/>
        </w:r>
      </w:hyperlink>
    </w:p>
    <w:p w:rsidR="00E2353A" w:rsidRDefault="00E2353A" w:rsidP="00E2353A">
      <w:pPr>
        <w:pStyle w:val="2ff"/>
        <w:rPr>
          <w:caps/>
          <w:sz w:val="24"/>
          <w:szCs w:val="24"/>
        </w:rPr>
      </w:pPr>
      <w:hyperlink w:anchor="_Toc57388298" w:history="1">
        <w:r w:rsidRPr="005067AB">
          <w:rPr>
            <w:rStyle w:val="af2"/>
          </w:rPr>
          <w:t>4.8. Видовий склад рослин і тварин Тернопільського ставу</w:t>
        </w:r>
        <w:r>
          <w:rPr>
            <w:webHidden/>
          </w:rPr>
          <w:tab/>
        </w:r>
        <w:r>
          <w:rPr>
            <w:webHidden/>
          </w:rPr>
          <w:fldChar w:fldCharType="begin"/>
        </w:r>
        <w:r>
          <w:rPr>
            <w:webHidden/>
          </w:rPr>
          <w:instrText xml:space="preserve"> PAGEREF _Toc57388298 \h </w:instrText>
        </w:r>
        <w:r>
          <w:rPr>
            <w:webHidden/>
          </w:rPr>
          <w:fldChar w:fldCharType="separate"/>
        </w:r>
        <w:r>
          <w:rPr>
            <w:webHidden/>
          </w:rPr>
          <w:t>51</w:t>
        </w:r>
        <w:r>
          <w:rPr>
            <w:webHidden/>
          </w:rPr>
          <w:fldChar w:fldCharType="end"/>
        </w:r>
      </w:hyperlink>
    </w:p>
    <w:p w:rsidR="00E2353A" w:rsidRDefault="00E2353A" w:rsidP="00E2353A">
      <w:pPr>
        <w:pStyle w:val="1ff2"/>
        <w:tabs>
          <w:tab w:val="right" w:leader="dot" w:pos="9344"/>
        </w:tabs>
        <w:rPr>
          <w:b w:val="0"/>
          <w:bCs/>
          <w:caps w:val="0"/>
          <w:noProof/>
          <w:szCs w:val="24"/>
        </w:rPr>
      </w:pPr>
      <w:hyperlink w:anchor="_Toc57388299" w:history="1">
        <w:r w:rsidRPr="005067AB">
          <w:rPr>
            <w:rStyle w:val="af2"/>
            <w:noProof/>
            <w:spacing w:val="10"/>
          </w:rPr>
          <w:t>РОЗДІЛ 5. РОЗПОДІЛ МІДІ, КОБАЛЬТУ, СВИНЦЮ І КАДМІЮ В СКЛАДОВИХ ГІДРОЕКОСИСТЕМИ ТЕРНОПІЛЬСЬКОГО СТАВУ В ЗАЛЕЖНОСТІ ВІД СЕЗОНУ</w:t>
        </w:r>
        <w:r>
          <w:rPr>
            <w:noProof/>
            <w:webHidden/>
          </w:rPr>
          <w:tab/>
        </w:r>
        <w:r>
          <w:rPr>
            <w:noProof/>
            <w:webHidden/>
          </w:rPr>
          <w:fldChar w:fldCharType="begin"/>
        </w:r>
        <w:r>
          <w:rPr>
            <w:noProof/>
            <w:webHidden/>
          </w:rPr>
          <w:instrText xml:space="preserve"> PAGEREF _Toc57388299 \h </w:instrText>
        </w:r>
        <w:r>
          <w:rPr>
            <w:noProof/>
          </w:rPr>
        </w:r>
        <w:r>
          <w:rPr>
            <w:noProof/>
            <w:webHidden/>
          </w:rPr>
          <w:fldChar w:fldCharType="separate"/>
        </w:r>
        <w:r>
          <w:rPr>
            <w:noProof/>
            <w:webHidden/>
          </w:rPr>
          <w:t>55</w:t>
        </w:r>
        <w:r>
          <w:rPr>
            <w:noProof/>
            <w:webHidden/>
          </w:rPr>
          <w:fldChar w:fldCharType="end"/>
        </w:r>
      </w:hyperlink>
    </w:p>
    <w:p w:rsidR="00E2353A" w:rsidRDefault="00E2353A" w:rsidP="00E2353A">
      <w:pPr>
        <w:pStyle w:val="2ff"/>
        <w:rPr>
          <w:caps/>
          <w:sz w:val="24"/>
          <w:szCs w:val="24"/>
        </w:rPr>
      </w:pPr>
      <w:hyperlink w:anchor="_Toc57388300" w:history="1">
        <w:r w:rsidRPr="005067AB">
          <w:rPr>
            <w:rStyle w:val="af2"/>
            <w:spacing w:val="10"/>
          </w:rPr>
          <w:t>5.1. Весняний розподіл</w:t>
        </w:r>
        <w:r>
          <w:rPr>
            <w:webHidden/>
          </w:rPr>
          <w:tab/>
        </w:r>
        <w:r>
          <w:rPr>
            <w:webHidden/>
          </w:rPr>
          <w:fldChar w:fldCharType="begin"/>
        </w:r>
        <w:r>
          <w:rPr>
            <w:webHidden/>
          </w:rPr>
          <w:instrText xml:space="preserve"> PAGEREF _Toc57388300 \h </w:instrText>
        </w:r>
        <w:r>
          <w:rPr>
            <w:webHidden/>
          </w:rPr>
          <w:fldChar w:fldCharType="separate"/>
        </w:r>
        <w:r>
          <w:rPr>
            <w:webHidden/>
          </w:rPr>
          <w:t>57</w:t>
        </w:r>
        <w:r>
          <w:rPr>
            <w:webHidden/>
          </w:rPr>
          <w:fldChar w:fldCharType="end"/>
        </w:r>
      </w:hyperlink>
    </w:p>
    <w:p w:rsidR="00E2353A" w:rsidRDefault="00E2353A" w:rsidP="00E2353A">
      <w:pPr>
        <w:pStyle w:val="3f3"/>
        <w:tabs>
          <w:tab w:val="right" w:leader="dot" w:pos="9344"/>
        </w:tabs>
        <w:rPr>
          <w:i/>
          <w:iCs/>
          <w:noProof/>
          <w:sz w:val="24"/>
          <w:szCs w:val="24"/>
        </w:rPr>
      </w:pPr>
      <w:hyperlink w:anchor="_Toc57388301" w:history="1">
        <w:r w:rsidRPr="005067AB">
          <w:rPr>
            <w:rStyle w:val="af2"/>
            <w:noProof/>
            <w:spacing w:val="10"/>
          </w:rPr>
          <w:t>5.1.1. Вода</w:t>
        </w:r>
        <w:r>
          <w:rPr>
            <w:noProof/>
            <w:webHidden/>
          </w:rPr>
          <w:tab/>
        </w:r>
        <w:r>
          <w:rPr>
            <w:noProof/>
            <w:webHidden/>
          </w:rPr>
          <w:fldChar w:fldCharType="begin"/>
        </w:r>
        <w:r>
          <w:rPr>
            <w:noProof/>
            <w:webHidden/>
          </w:rPr>
          <w:instrText xml:space="preserve"> PAGEREF _Toc57388301 \h </w:instrText>
        </w:r>
        <w:r>
          <w:rPr>
            <w:noProof/>
          </w:rPr>
        </w:r>
        <w:r>
          <w:rPr>
            <w:noProof/>
            <w:webHidden/>
          </w:rPr>
          <w:fldChar w:fldCharType="separate"/>
        </w:r>
        <w:r>
          <w:rPr>
            <w:noProof/>
            <w:webHidden/>
          </w:rPr>
          <w:t>57</w:t>
        </w:r>
        <w:r>
          <w:rPr>
            <w:noProof/>
            <w:webHidden/>
          </w:rPr>
          <w:fldChar w:fldCharType="end"/>
        </w:r>
      </w:hyperlink>
    </w:p>
    <w:p w:rsidR="00E2353A" w:rsidRDefault="00E2353A" w:rsidP="00E2353A">
      <w:pPr>
        <w:pStyle w:val="3f3"/>
        <w:tabs>
          <w:tab w:val="right" w:leader="dot" w:pos="9344"/>
        </w:tabs>
        <w:rPr>
          <w:i/>
          <w:iCs/>
          <w:noProof/>
          <w:sz w:val="24"/>
          <w:szCs w:val="24"/>
        </w:rPr>
      </w:pPr>
      <w:hyperlink w:anchor="_Toc57388302" w:history="1">
        <w:r w:rsidRPr="005067AB">
          <w:rPr>
            <w:rStyle w:val="af2"/>
            <w:noProof/>
            <w:spacing w:val="10"/>
          </w:rPr>
          <w:t>5.1.2. Прибережний мул</w:t>
        </w:r>
        <w:r>
          <w:rPr>
            <w:noProof/>
            <w:webHidden/>
          </w:rPr>
          <w:tab/>
        </w:r>
        <w:r>
          <w:rPr>
            <w:noProof/>
            <w:webHidden/>
          </w:rPr>
          <w:fldChar w:fldCharType="begin"/>
        </w:r>
        <w:r>
          <w:rPr>
            <w:noProof/>
            <w:webHidden/>
          </w:rPr>
          <w:instrText xml:space="preserve"> PAGEREF _Toc57388302 \h </w:instrText>
        </w:r>
        <w:r>
          <w:rPr>
            <w:noProof/>
          </w:rPr>
        </w:r>
        <w:r>
          <w:rPr>
            <w:noProof/>
            <w:webHidden/>
          </w:rPr>
          <w:fldChar w:fldCharType="separate"/>
        </w:r>
        <w:r>
          <w:rPr>
            <w:noProof/>
            <w:webHidden/>
          </w:rPr>
          <w:t>58</w:t>
        </w:r>
        <w:r>
          <w:rPr>
            <w:noProof/>
            <w:webHidden/>
          </w:rPr>
          <w:fldChar w:fldCharType="end"/>
        </w:r>
      </w:hyperlink>
    </w:p>
    <w:p w:rsidR="00E2353A" w:rsidRDefault="00E2353A" w:rsidP="00E2353A">
      <w:pPr>
        <w:pStyle w:val="3f3"/>
        <w:tabs>
          <w:tab w:val="right" w:leader="dot" w:pos="9344"/>
        </w:tabs>
        <w:rPr>
          <w:i/>
          <w:iCs/>
          <w:noProof/>
          <w:sz w:val="24"/>
          <w:szCs w:val="24"/>
        </w:rPr>
      </w:pPr>
      <w:hyperlink w:anchor="_Toc57388303" w:history="1">
        <w:r w:rsidRPr="005067AB">
          <w:rPr>
            <w:rStyle w:val="af2"/>
            <w:noProof/>
            <w:spacing w:val="10"/>
          </w:rPr>
          <w:t>5.1.3.Прибережні грунти</w:t>
        </w:r>
        <w:r>
          <w:rPr>
            <w:noProof/>
            <w:webHidden/>
          </w:rPr>
          <w:tab/>
        </w:r>
        <w:r>
          <w:rPr>
            <w:noProof/>
            <w:webHidden/>
          </w:rPr>
          <w:fldChar w:fldCharType="begin"/>
        </w:r>
        <w:r>
          <w:rPr>
            <w:noProof/>
            <w:webHidden/>
          </w:rPr>
          <w:instrText xml:space="preserve"> PAGEREF _Toc57388303 \h </w:instrText>
        </w:r>
        <w:r>
          <w:rPr>
            <w:noProof/>
          </w:rPr>
        </w:r>
        <w:r>
          <w:rPr>
            <w:noProof/>
            <w:webHidden/>
          </w:rPr>
          <w:fldChar w:fldCharType="separate"/>
        </w:r>
        <w:r>
          <w:rPr>
            <w:noProof/>
            <w:webHidden/>
          </w:rPr>
          <w:t>59</w:t>
        </w:r>
        <w:r>
          <w:rPr>
            <w:noProof/>
            <w:webHidden/>
          </w:rPr>
          <w:fldChar w:fldCharType="end"/>
        </w:r>
      </w:hyperlink>
    </w:p>
    <w:p w:rsidR="00E2353A" w:rsidRDefault="00E2353A" w:rsidP="00E2353A">
      <w:pPr>
        <w:pStyle w:val="3f3"/>
        <w:tabs>
          <w:tab w:val="right" w:leader="dot" w:pos="9344"/>
        </w:tabs>
        <w:rPr>
          <w:i/>
          <w:iCs/>
          <w:noProof/>
          <w:sz w:val="24"/>
          <w:szCs w:val="24"/>
        </w:rPr>
      </w:pPr>
      <w:hyperlink w:anchor="_Toc57388304" w:history="1">
        <w:r w:rsidRPr="005067AB">
          <w:rPr>
            <w:rStyle w:val="af2"/>
            <w:noProof/>
            <w:spacing w:val="10"/>
          </w:rPr>
          <w:t>5.1.4. Водорості</w:t>
        </w:r>
        <w:r>
          <w:rPr>
            <w:noProof/>
            <w:webHidden/>
          </w:rPr>
          <w:tab/>
        </w:r>
        <w:r>
          <w:rPr>
            <w:noProof/>
            <w:webHidden/>
          </w:rPr>
          <w:fldChar w:fldCharType="begin"/>
        </w:r>
        <w:r>
          <w:rPr>
            <w:noProof/>
            <w:webHidden/>
          </w:rPr>
          <w:instrText xml:space="preserve"> PAGEREF _Toc57388304 \h </w:instrText>
        </w:r>
        <w:r>
          <w:rPr>
            <w:noProof/>
          </w:rPr>
        </w:r>
        <w:r>
          <w:rPr>
            <w:noProof/>
            <w:webHidden/>
          </w:rPr>
          <w:fldChar w:fldCharType="separate"/>
        </w:r>
        <w:r>
          <w:rPr>
            <w:noProof/>
            <w:webHidden/>
          </w:rPr>
          <w:t>60</w:t>
        </w:r>
        <w:r>
          <w:rPr>
            <w:noProof/>
            <w:webHidden/>
          </w:rPr>
          <w:fldChar w:fldCharType="end"/>
        </w:r>
      </w:hyperlink>
    </w:p>
    <w:p w:rsidR="00E2353A" w:rsidRDefault="00E2353A" w:rsidP="00E2353A">
      <w:pPr>
        <w:pStyle w:val="2ff"/>
        <w:rPr>
          <w:caps/>
          <w:sz w:val="24"/>
          <w:szCs w:val="24"/>
        </w:rPr>
      </w:pPr>
      <w:hyperlink w:anchor="_Toc57388305" w:history="1">
        <w:r w:rsidRPr="005067AB">
          <w:rPr>
            <w:rStyle w:val="af2"/>
            <w:spacing w:val="10"/>
          </w:rPr>
          <w:t>5.2. Літній розподіл</w:t>
        </w:r>
        <w:r>
          <w:rPr>
            <w:webHidden/>
          </w:rPr>
          <w:tab/>
        </w:r>
        <w:r>
          <w:rPr>
            <w:webHidden/>
          </w:rPr>
          <w:fldChar w:fldCharType="begin"/>
        </w:r>
        <w:r>
          <w:rPr>
            <w:webHidden/>
          </w:rPr>
          <w:instrText xml:space="preserve"> PAGEREF _Toc57388305 \h </w:instrText>
        </w:r>
        <w:r>
          <w:rPr>
            <w:webHidden/>
          </w:rPr>
          <w:fldChar w:fldCharType="separate"/>
        </w:r>
        <w:r>
          <w:rPr>
            <w:webHidden/>
          </w:rPr>
          <w:t>61</w:t>
        </w:r>
        <w:r>
          <w:rPr>
            <w:webHidden/>
          </w:rPr>
          <w:fldChar w:fldCharType="end"/>
        </w:r>
      </w:hyperlink>
    </w:p>
    <w:p w:rsidR="00E2353A" w:rsidRDefault="00E2353A" w:rsidP="00E2353A">
      <w:pPr>
        <w:pStyle w:val="3f3"/>
        <w:tabs>
          <w:tab w:val="right" w:leader="dot" w:pos="9344"/>
        </w:tabs>
        <w:rPr>
          <w:i/>
          <w:iCs/>
          <w:noProof/>
          <w:sz w:val="24"/>
          <w:szCs w:val="24"/>
        </w:rPr>
      </w:pPr>
      <w:hyperlink w:anchor="_Toc57388306" w:history="1">
        <w:r w:rsidRPr="005067AB">
          <w:rPr>
            <w:rStyle w:val="af2"/>
            <w:noProof/>
            <w:spacing w:val="10"/>
          </w:rPr>
          <w:t>5.2.1. Вода</w:t>
        </w:r>
        <w:r>
          <w:rPr>
            <w:noProof/>
            <w:webHidden/>
          </w:rPr>
          <w:tab/>
        </w:r>
        <w:r>
          <w:rPr>
            <w:noProof/>
            <w:webHidden/>
          </w:rPr>
          <w:fldChar w:fldCharType="begin"/>
        </w:r>
        <w:r>
          <w:rPr>
            <w:noProof/>
            <w:webHidden/>
          </w:rPr>
          <w:instrText xml:space="preserve"> PAGEREF _Toc57388306 \h </w:instrText>
        </w:r>
        <w:r>
          <w:rPr>
            <w:noProof/>
          </w:rPr>
        </w:r>
        <w:r>
          <w:rPr>
            <w:noProof/>
            <w:webHidden/>
          </w:rPr>
          <w:fldChar w:fldCharType="separate"/>
        </w:r>
        <w:r>
          <w:rPr>
            <w:noProof/>
            <w:webHidden/>
          </w:rPr>
          <w:t>61</w:t>
        </w:r>
        <w:r>
          <w:rPr>
            <w:noProof/>
            <w:webHidden/>
          </w:rPr>
          <w:fldChar w:fldCharType="end"/>
        </w:r>
      </w:hyperlink>
    </w:p>
    <w:p w:rsidR="00E2353A" w:rsidRDefault="00E2353A" w:rsidP="00E2353A">
      <w:pPr>
        <w:pStyle w:val="3f3"/>
        <w:tabs>
          <w:tab w:val="right" w:leader="dot" w:pos="9344"/>
        </w:tabs>
        <w:rPr>
          <w:i/>
          <w:iCs/>
          <w:noProof/>
          <w:sz w:val="24"/>
          <w:szCs w:val="24"/>
        </w:rPr>
      </w:pPr>
      <w:hyperlink w:anchor="_Toc57388307" w:history="1">
        <w:r w:rsidRPr="005067AB">
          <w:rPr>
            <w:rStyle w:val="af2"/>
            <w:noProof/>
            <w:spacing w:val="10"/>
          </w:rPr>
          <w:t>5.2.2. Прибережний мул</w:t>
        </w:r>
        <w:r>
          <w:rPr>
            <w:noProof/>
            <w:webHidden/>
          </w:rPr>
          <w:tab/>
        </w:r>
        <w:r>
          <w:rPr>
            <w:noProof/>
            <w:webHidden/>
          </w:rPr>
          <w:fldChar w:fldCharType="begin"/>
        </w:r>
        <w:r>
          <w:rPr>
            <w:noProof/>
            <w:webHidden/>
          </w:rPr>
          <w:instrText xml:space="preserve"> PAGEREF _Toc57388307 \h </w:instrText>
        </w:r>
        <w:r>
          <w:rPr>
            <w:noProof/>
          </w:rPr>
        </w:r>
        <w:r>
          <w:rPr>
            <w:noProof/>
            <w:webHidden/>
          </w:rPr>
          <w:fldChar w:fldCharType="separate"/>
        </w:r>
        <w:r>
          <w:rPr>
            <w:noProof/>
            <w:webHidden/>
          </w:rPr>
          <w:t>62</w:t>
        </w:r>
        <w:r>
          <w:rPr>
            <w:noProof/>
            <w:webHidden/>
          </w:rPr>
          <w:fldChar w:fldCharType="end"/>
        </w:r>
      </w:hyperlink>
    </w:p>
    <w:p w:rsidR="00E2353A" w:rsidRDefault="00E2353A" w:rsidP="00E2353A">
      <w:pPr>
        <w:pStyle w:val="3f3"/>
        <w:tabs>
          <w:tab w:val="right" w:leader="dot" w:pos="9344"/>
        </w:tabs>
        <w:rPr>
          <w:i/>
          <w:iCs/>
          <w:noProof/>
          <w:sz w:val="24"/>
          <w:szCs w:val="24"/>
        </w:rPr>
      </w:pPr>
      <w:hyperlink w:anchor="_Toc57388308" w:history="1">
        <w:r w:rsidRPr="005067AB">
          <w:rPr>
            <w:rStyle w:val="af2"/>
            <w:noProof/>
            <w:spacing w:val="10"/>
          </w:rPr>
          <w:t>5.2.3. Прибережні грунти</w:t>
        </w:r>
        <w:r>
          <w:rPr>
            <w:noProof/>
            <w:webHidden/>
          </w:rPr>
          <w:tab/>
        </w:r>
        <w:r>
          <w:rPr>
            <w:noProof/>
            <w:webHidden/>
          </w:rPr>
          <w:fldChar w:fldCharType="begin"/>
        </w:r>
        <w:r>
          <w:rPr>
            <w:noProof/>
            <w:webHidden/>
          </w:rPr>
          <w:instrText xml:space="preserve"> PAGEREF _Toc57388308 \h </w:instrText>
        </w:r>
        <w:r>
          <w:rPr>
            <w:noProof/>
          </w:rPr>
        </w:r>
        <w:r>
          <w:rPr>
            <w:noProof/>
            <w:webHidden/>
          </w:rPr>
          <w:fldChar w:fldCharType="separate"/>
        </w:r>
        <w:r>
          <w:rPr>
            <w:noProof/>
            <w:webHidden/>
          </w:rPr>
          <w:t>64</w:t>
        </w:r>
        <w:r>
          <w:rPr>
            <w:noProof/>
            <w:webHidden/>
          </w:rPr>
          <w:fldChar w:fldCharType="end"/>
        </w:r>
      </w:hyperlink>
    </w:p>
    <w:p w:rsidR="00E2353A" w:rsidRDefault="00E2353A" w:rsidP="00E2353A">
      <w:pPr>
        <w:pStyle w:val="3f3"/>
        <w:tabs>
          <w:tab w:val="right" w:leader="dot" w:pos="9344"/>
        </w:tabs>
        <w:rPr>
          <w:i/>
          <w:iCs/>
          <w:noProof/>
          <w:sz w:val="24"/>
          <w:szCs w:val="24"/>
        </w:rPr>
      </w:pPr>
      <w:hyperlink w:anchor="_Toc57388309" w:history="1">
        <w:r w:rsidRPr="005067AB">
          <w:rPr>
            <w:rStyle w:val="af2"/>
            <w:noProof/>
            <w:spacing w:val="10"/>
          </w:rPr>
          <w:t>5.2.4. Водорості</w:t>
        </w:r>
        <w:r>
          <w:rPr>
            <w:noProof/>
            <w:webHidden/>
          </w:rPr>
          <w:tab/>
        </w:r>
        <w:r>
          <w:rPr>
            <w:noProof/>
            <w:webHidden/>
          </w:rPr>
          <w:fldChar w:fldCharType="begin"/>
        </w:r>
        <w:r>
          <w:rPr>
            <w:noProof/>
            <w:webHidden/>
          </w:rPr>
          <w:instrText xml:space="preserve"> PAGEREF _Toc57388309 \h </w:instrText>
        </w:r>
        <w:r>
          <w:rPr>
            <w:noProof/>
          </w:rPr>
        </w:r>
        <w:r>
          <w:rPr>
            <w:noProof/>
            <w:webHidden/>
          </w:rPr>
          <w:fldChar w:fldCharType="separate"/>
        </w:r>
        <w:r>
          <w:rPr>
            <w:noProof/>
            <w:webHidden/>
          </w:rPr>
          <w:t>65</w:t>
        </w:r>
        <w:r>
          <w:rPr>
            <w:noProof/>
            <w:webHidden/>
          </w:rPr>
          <w:fldChar w:fldCharType="end"/>
        </w:r>
      </w:hyperlink>
    </w:p>
    <w:p w:rsidR="00E2353A" w:rsidRDefault="00E2353A" w:rsidP="00E2353A">
      <w:pPr>
        <w:pStyle w:val="2ff"/>
        <w:rPr>
          <w:caps/>
          <w:sz w:val="24"/>
          <w:szCs w:val="24"/>
        </w:rPr>
      </w:pPr>
      <w:hyperlink w:anchor="_Toc57388310" w:history="1">
        <w:r w:rsidRPr="005067AB">
          <w:rPr>
            <w:rStyle w:val="af2"/>
            <w:spacing w:val="10"/>
          </w:rPr>
          <w:t>5.3. Осінній розподіл</w:t>
        </w:r>
        <w:r>
          <w:rPr>
            <w:webHidden/>
          </w:rPr>
          <w:tab/>
        </w:r>
        <w:r>
          <w:rPr>
            <w:webHidden/>
          </w:rPr>
          <w:fldChar w:fldCharType="begin"/>
        </w:r>
        <w:r>
          <w:rPr>
            <w:webHidden/>
          </w:rPr>
          <w:instrText xml:space="preserve"> PAGEREF _Toc57388310 \h </w:instrText>
        </w:r>
        <w:r>
          <w:rPr>
            <w:webHidden/>
          </w:rPr>
          <w:fldChar w:fldCharType="separate"/>
        </w:r>
        <w:r>
          <w:rPr>
            <w:webHidden/>
          </w:rPr>
          <w:t>66</w:t>
        </w:r>
        <w:r>
          <w:rPr>
            <w:webHidden/>
          </w:rPr>
          <w:fldChar w:fldCharType="end"/>
        </w:r>
      </w:hyperlink>
    </w:p>
    <w:p w:rsidR="00E2353A" w:rsidRDefault="00E2353A" w:rsidP="00E2353A">
      <w:pPr>
        <w:pStyle w:val="3f3"/>
        <w:tabs>
          <w:tab w:val="right" w:leader="dot" w:pos="9344"/>
        </w:tabs>
        <w:rPr>
          <w:i/>
          <w:iCs/>
          <w:noProof/>
          <w:sz w:val="24"/>
          <w:szCs w:val="24"/>
        </w:rPr>
      </w:pPr>
      <w:hyperlink w:anchor="_Toc57388311" w:history="1">
        <w:r w:rsidRPr="005067AB">
          <w:rPr>
            <w:rStyle w:val="af2"/>
            <w:noProof/>
            <w:spacing w:val="10"/>
          </w:rPr>
          <w:t>5.3.1. Вода</w:t>
        </w:r>
        <w:r>
          <w:rPr>
            <w:noProof/>
            <w:webHidden/>
          </w:rPr>
          <w:tab/>
        </w:r>
        <w:r>
          <w:rPr>
            <w:noProof/>
            <w:webHidden/>
          </w:rPr>
          <w:fldChar w:fldCharType="begin"/>
        </w:r>
        <w:r>
          <w:rPr>
            <w:noProof/>
            <w:webHidden/>
          </w:rPr>
          <w:instrText xml:space="preserve"> PAGEREF _Toc57388311 \h </w:instrText>
        </w:r>
        <w:r>
          <w:rPr>
            <w:noProof/>
          </w:rPr>
        </w:r>
        <w:r>
          <w:rPr>
            <w:noProof/>
            <w:webHidden/>
          </w:rPr>
          <w:fldChar w:fldCharType="separate"/>
        </w:r>
        <w:r>
          <w:rPr>
            <w:noProof/>
            <w:webHidden/>
          </w:rPr>
          <w:t>66</w:t>
        </w:r>
        <w:r>
          <w:rPr>
            <w:noProof/>
            <w:webHidden/>
          </w:rPr>
          <w:fldChar w:fldCharType="end"/>
        </w:r>
      </w:hyperlink>
    </w:p>
    <w:p w:rsidR="00E2353A" w:rsidRDefault="00E2353A" w:rsidP="00E2353A">
      <w:pPr>
        <w:pStyle w:val="3f3"/>
        <w:tabs>
          <w:tab w:val="right" w:leader="dot" w:pos="9344"/>
        </w:tabs>
        <w:rPr>
          <w:i/>
          <w:iCs/>
          <w:noProof/>
          <w:sz w:val="24"/>
          <w:szCs w:val="24"/>
        </w:rPr>
      </w:pPr>
      <w:hyperlink w:anchor="_Toc57388312" w:history="1">
        <w:r w:rsidRPr="005067AB">
          <w:rPr>
            <w:rStyle w:val="af2"/>
            <w:noProof/>
            <w:spacing w:val="10"/>
          </w:rPr>
          <w:t>5.3.2. Прибережний мул</w:t>
        </w:r>
        <w:r>
          <w:rPr>
            <w:noProof/>
            <w:webHidden/>
          </w:rPr>
          <w:tab/>
        </w:r>
        <w:r>
          <w:rPr>
            <w:noProof/>
            <w:webHidden/>
          </w:rPr>
          <w:fldChar w:fldCharType="begin"/>
        </w:r>
        <w:r>
          <w:rPr>
            <w:noProof/>
            <w:webHidden/>
          </w:rPr>
          <w:instrText xml:space="preserve"> PAGEREF _Toc57388312 \h </w:instrText>
        </w:r>
        <w:r>
          <w:rPr>
            <w:noProof/>
          </w:rPr>
        </w:r>
        <w:r>
          <w:rPr>
            <w:noProof/>
            <w:webHidden/>
          </w:rPr>
          <w:fldChar w:fldCharType="separate"/>
        </w:r>
        <w:r>
          <w:rPr>
            <w:noProof/>
            <w:webHidden/>
          </w:rPr>
          <w:t>67</w:t>
        </w:r>
        <w:r>
          <w:rPr>
            <w:noProof/>
            <w:webHidden/>
          </w:rPr>
          <w:fldChar w:fldCharType="end"/>
        </w:r>
      </w:hyperlink>
    </w:p>
    <w:p w:rsidR="00E2353A" w:rsidRDefault="00E2353A" w:rsidP="00E2353A">
      <w:pPr>
        <w:pStyle w:val="3f3"/>
        <w:tabs>
          <w:tab w:val="right" w:leader="dot" w:pos="9344"/>
        </w:tabs>
        <w:rPr>
          <w:i/>
          <w:iCs/>
          <w:noProof/>
          <w:sz w:val="24"/>
          <w:szCs w:val="24"/>
        </w:rPr>
      </w:pPr>
      <w:hyperlink w:anchor="_Toc57388313" w:history="1">
        <w:r w:rsidRPr="005067AB">
          <w:rPr>
            <w:rStyle w:val="af2"/>
            <w:noProof/>
            <w:spacing w:val="10"/>
          </w:rPr>
          <w:t>5.3.3.Прибережні грунти</w:t>
        </w:r>
        <w:r>
          <w:rPr>
            <w:noProof/>
            <w:webHidden/>
          </w:rPr>
          <w:tab/>
        </w:r>
        <w:r>
          <w:rPr>
            <w:noProof/>
            <w:webHidden/>
          </w:rPr>
          <w:fldChar w:fldCharType="begin"/>
        </w:r>
        <w:r>
          <w:rPr>
            <w:noProof/>
            <w:webHidden/>
          </w:rPr>
          <w:instrText xml:space="preserve"> PAGEREF _Toc57388313 \h </w:instrText>
        </w:r>
        <w:r>
          <w:rPr>
            <w:noProof/>
          </w:rPr>
        </w:r>
        <w:r>
          <w:rPr>
            <w:noProof/>
            <w:webHidden/>
          </w:rPr>
          <w:fldChar w:fldCharType="separate"/>
        </w:r>
        <w:r>
          <w:rPr>
            <w:noProof/>
            <w:webHidden/>
          </w:rPr>
          <w:t>67</w:t>
        </w:r>
        <w:r>
          <w:rPr>
            <w:noProof/>
            <w:webHidden/>
          </w:rPr>
          <w:fldChar w:fldCharType="end"/>
        </w:r>
      </w:hyperlink>
    </w:p>
    <w:p w:rsidR="00E2353A" w:rsidRDefault="00E2353A" w:rsidP="00E2353A">
      <w:pPr>
        <w:pStyle w:val="3f3"/>
        <w:tabs>
          <w:tab w:val="right" w:leader="dot" w:pos="9344"/>
        </w:tabs>
        <w:rPr>
          <w:i/>
          <w:iCs/>
          <w:noProof/>
          <w:sz w:val="24"/>
          <w:szCs w:val="24"/>
        </w:rPr>
      </w:pPr>
      <w:hyperlink w:anchor="_Toc57388314" w:history="1">
        <w:r w:rsidRPr="005067AB">
          <w:rPr>
            <w:rStyle w:val="af2"/>
            <w:noProof/>
            <w:spacing w:val="10"/>
          </w:rPr>
          <w:t>5.3.4. Водорості</w:t>
        </w:r>
        <w:r>
          <w:rPr>
            <w:noProof/>
            <w:webHidden/>
          </w:rPr>
          <w:tab/>
        </w:r>
        <w:r>
          <w:rPr>
            <w:noProof/>
            <w:webHidden/>
          </w:rPr>
          <w:fldChar w:fldCharType="begin"/>
        </w:r>
        <w:r>
          <w:rPr>
            <w:noProof/>
            <w:webHidden/>
          </w:rPr>
          <w:instrText xml:space="preserve"> PAGEREF _Toc57388314 \h </w:instrText>
        </w:r>
        <w:r>
          <w:rPr>
            <w:noProof/>
          </w:rPr>
        </w:r>
        <w:r>
          <w:rPr>
            <w:noProof/>
            <w:webHidden/>
          </w:rPr>
          <w:fldChar w:fldCharType="separate"/>
        </w:r>
        <w:r>
          <w:rPr>
            <w:noProof/>
            <w:webHidden/>
          </w:rPr>
          <w:t>68</w:t>
        </w:r>
        <w:r>
          <w:rPr>
            <w:noProof/>
            <w:webHidden/>
          </w:rPr>
          <w:fldChar w:fldCharType="end"/>
        </w:r>
      </w:hyperlink>
    </w:p>
    <w:p w:rsidR="00E2353A" w:rsidRDefault="00E2353A" w:rsidP="00E2353A">
      <w:pPr>
        <w:pStyle w:val="2ff"/>
        <w:rPr>
          <w:caps/>
          <w:sz w:val="24"/>
          <w:szCs w:val="24"/>
        </w:rPr>
      </w:pPr>
      <w:hyperlink w:anchor="_Toc57388315" w:history="1">
        <w:r w:rsidRPr="005067AB">
          <w:rPr>
            <w:rStyle w:val="af2"/>
            <w:spacing w:val="10"/>
          </w:rPr>
          <w:t>5.4. Зимовий розподіл</w:t>
        </w:r>
        <w:r>
          <w:rPr>
            <w:webHidden/>
          </w:rPr>
          <w:tab/>
        </w:r>
        <w:r>
          <w:rPr>
            <w:webHidden/>
          </w:rPr>
          <w:fldChar w:fldCharType="begin"/>
        </w:r>
        <w:r>
          <w:rPr>
            <w:webHidden/>
          </w:rPr>
          <w:instrText xml:space="preserve"> PAGEREF _Toc57388315 \h </w:instrText>
        </w:r>
        <w:r>
          <w:rPr>
            <w:webHidden/>
          </w:rPr>
          <w:fldChar w:fldCharType="separate"/>
        </w:r>
        <w:r>
          <w:rPr>
            <w:webHidden/>
          </w:rPr>
          <w:t>68</w:t>
        </w:r>
        <w:r>
          <w:rPr>
            <w:webHidden/>
          </w:rPr>
          <w:fldChar w:fldCharType="end"/>
        </w:r>
      </w:hyperlink>
    </w:p>
    <w:p w:rsidR="00E2353A" w:rsidRDefault="00E2353A" w:rsidP="00E2353A">
      <w:pPr>
        <w:pStyle w:val="3f3"/>
        <w:tabs>
          <w:tab w:val="right" w:leader="dot" w:pos="9344"/>
        </w:tabs>
        <w:rPr>
          <w:i/>
          <w:iCs/>
          <w:noProof/>
          <w:sz w:val="24"/>
          <w:szCs w:val="24"/>
        </w:rPr>
      </w:pPr>
      <w:hyperlink w:anchor="_Toc57388316" w:history="1">
        <w:r w:rsidRPr="005067AB">
          <w:rPr>
            <w:rStyle w:val="af2"/>
            <w:noProof/>
            <w:spacing w:val="10"/>
          </w:rPr>
          <w:t>5.4.1. Вода</w:t>
        </w:r>
        <w:r>
          <w:rPr>
            <w:noProof/>
            <w:webHidden/>
          </w:rPr>
          <w:tab/>
        </w:r>
        <w:r>
          <w:rPr>
            <w:noProof/>
            <w:webHidden/>
          </w:rPr>
          <w:fldChar w:fldCharType="begin"/>
        </w:r>
        <w:r>
          <w:rPr>
            <w:noProof/>
            <w:webHidden/>
          </w:rPr>
          <w:instrText xml:space="preserve"> PAGEREF _Toc57388316 \h </w:instrText>
        </w:r>
        <w:r>
          <w:rPr>
            <w:noProof/>
          </w:rPr>
        </w:r>
        <w:r>
          <w:rPr>
            <w:noProof/>
            <w:webHidden/>
          </w:rPr>
          <w:fldChar w:fldCharType="separate"/>
        </w:r>
        <w:r>
          <w:rPr>
            <w:noProof/>
            <w:webHidden/>
          </w:rPr>
          <w:t>68</w:t>
        </w:r>
        <w:r>
          <w:rPr>
            <w:noProof/>
            <w:webHidden/>
          </w:rPr>
          <w:fldChar w:fldCharType="end"/>
        </w:r>
      </w:hyperlink>
    </w:p>
    <w:p w:rsidR="00E2353A" w:rsidRDefault="00E2353A" w:rsidP="00E2353A">
      <w:pPr>
        <w:pStyle w:val="3f3"/>
        <w:tabs>
          <w:tab w:val="right" w:leader="dot" w:pos="9344"/>
        </w:tabs>
        <w:rPr>
          <w:i/>
          <w:iCs/>
          <w:noProof/>
          <w:sz w:val="24"/>
          <w:szCs w:val="24"/>
        </w:rPr>
      </w:pPr>
      <w:hyperlink w:anchor="_Toc57388317" w:history="1">
        <w:r w:rsidRPr="005067AB">
          <w:rPr>
            <w:rStyle w:val="af2"/>
            <w:noProof/>
            <w:spacing w:val="10"/>
          </w:rPr>
          <w:t>5.4.2. Прибережний мул</w:t>
        </w:r>
        <w:r>
          <w:rPr>
            <w:noProof/>
            <w:webHidden/>
          </w:rPr>
          <w:tab/>
        </w:r>
        <w:r>
          <w:rPr>
            <w:noProof/>
            <w:webHidden/>
          </w:rPr>
          <w:fldChar w:fldCharType="begin"/>
        </w:r>
        <w:r>
          <w:rPr>
            <w:noProof/>
            <w:webHidden/>
          </w:rPr>
          <w:instrText xml:space="preserve"> PAGEREF _Toc57388317 \h </w:instrText>
        </w:r>
        <w:r>
          <w:rPr>
            <w:noProof/>
          </w:rPr>
        </w:r>
        <w:r>
          <w:rPr>
            <w:noProof/>
            <w:webHidden/>
          </w:rPr>
          <w:fldChar w:fldCharType="separate"/>
        </w:r>
        <w:r>
          <w:rPr>
            <w:noProof/>
            <w:webHidden/>
          </w:rPr>
          <w:t>69</w:t>
        </w:r>
        <w:r>
          <w:rPr>
            <w:noProof/>
            <w:webHidden/>
          </w:rPr>
          <w:fldChar w:fldCharType="end"/>
        </w:r>
      </w:hyperlink>
    </w:p>
    <w:p w:rsidR="00E2353A" w:rsidRDefault="00E2353A" w:rsidP="00E2353A">
      <w:pPr>
        <w:pStyle w:val="3f3"/>
        <w:tabs>
          <w:tab w:val="right" w:leader="dot" w:pos="9344"/>
        </w:tabs>
        <w:rPr>
          <w:i/>
          <w:iCs/>
          <w:noProof/>
          <w:sz w:val="24"/>
          <w:szCs w:val="24"/>
        </w:rPr>
      </w:pPr>
      <w:hyperlink w:anchor="_Toc57388318" w:history="1">
        <w:r w:rsidRPr="005067AB">
          <w:rPr>
            <w:rStyle w:val="af2"/>
            <w:noProof/>
            <w:spacing w:val="10"/>
          </w:rPr>
          <w:t>5.4.3.Прибережні грунти</w:t>
        </w:r>
        <w:r>
          <w:rPr>
            <w:noProof/>
            <w:webHidden/>
          </w:rPr>
          <w:tab/>
        </w:r>
        <w:r>
          <w:rPr>
            <w:noProof/>
            <w:webHidden/>
          </w:rPr>
          <w:fldChar w:fldCharType="begin"/>
        </w:r>
        <w:r>
          <w:rPr>
            <w:noProof/>
            <w:webHidden/>
          </w:rPr>
          <w:instrText xml:space="preserve"> PAGEREF _Toc57388318 \h </w:instrText>
        </w:r>
        <w:r>
          <w:rPr>
            <w:noProof/>
          </w:rPr>
        </w:r>
        <w:r>
          <w:rPr>
            <w:noProof/>
            <w:webHidden/>
          </w:rPr>
          <w:fldChar w:fldCharType="separate"/>
        </w:r>
        <w:r>
          <w:rPr>
            <w:noProof/>
            <w:webHidden/>
          </w:rPr>
          <w:t>70</w:t>
        </w:r>
        <w:r>
          <w:rPr>
            <w:noProof/>
            <w:webHidden/>
          </w:rPr>
          <w:fldChar w:fldCharType="end"/>
        </w:r>
      </w:hyperlink>
    </w:p>
    <w:p w:rsidR="00E2353A" w:rsidRDefault="00E2353A" w:rsidP="00E2353A">
      <w:pPr>
        <w:pStyle w:val="3f3"/>
        <w:tabs>
          <w:tab w:val="right" w:leader="dot" w:pos="9344"/>
        </w:tabs>
        <w:rPr>
          <w:i/>
          <w:iCs/>
          <w:noProof/>
          <w:sz w:val="24"/>
          <w:szCs w:val="24"/>
        </w:rPr>
      </w:pPr>
      <w:hyperlink w:anchor="_Toc57388319" w:history="1">
        <w:r w:rsidRPr="005067AB">
          <w:rPr>
            <w:rStyle w:val="af2"/>
            <w:noProof/>
            <w:spacing w:val="10"/>
          </w:rPr>
          <w:t>5.4.4. Водорості</w:t>
        </w:r>
        <w:r>
          <w:rPr>
            <w:noProof/>
            <w:webHidden/>
          </w:rPr>
          <w:tab/>
        </w:r>
        <w:r>
          <w:rPr>
            <w:noProof/>
            <w:webHidden/>
          </w:rPr>
          <w:fldChar w:fldCharType="begin"/>
        </w:r>
        <w:r>
          <w:rPr>
            <w:noProof/>
            <w:webHidden/>
          </w:rPr>
          <w:instrText xml:space="preserve"> PAGEREF _Toc57388319 \h </w:instrText>
        </w:r>
        <w:r>
          <w:rPr>
            <w:noProof/>
          </w:rPr>
        </w:r>
        <w:r>
          <w:rPr>
            <w:noProof/>
            <w:webHidden/>
          </w:rPr>
          <w:fldChar w:fldCharType="separate"/>
        </w:r>
        <w:r>
          <w:rPr>
            <w:noProof/>
            <w:webHidden/>
          </w:rPr>
          <w:t>70</w:t>
        </w:r>
        <w:r>
          <w:rPr>
            <w:noProof/>
            <w:webHidden/>
          </w:rPr>
          <w:fldChar w:fldCharType="end"/>
        </w:r>
      </w:hyperlink>
    </w:p>
    <w:p w:rsidR="00E2353A" w:rsidRDefault="00E2353A" w:rsidP="00E2353A">
      <w:pPr>
        <w:pStyle w:val="2ff"/>
        <w:rPr>
          <w:caps/>
          <w:sz w:val="24"/>
          <w:szCs w:val="24"/>
        </w:rPr>
      </w:pPr>
      <w:hyperlink w:anchor="_Toc57388320" w:history="1">
        <w:r w:rsidRPr="005067AB">
          <w:rPr>
            <w:rStyle w:val="af2"/>
            <w:spacing w:val="10"/>
          </w:rPr>
          <w:t>5.5. Особливості розподілу ВМ між складовими водної екосистеми</w:t>
        </w:r>
        <w:r>
          <w:rPr>
            <w:webHidden/>
          </w:rPr>
          <w:tab/>
        </w:r>
        <w:r>
          <w:rPr>
            <w:webHidden/>
          </w:rPr>
          <w:fldChar w:fldCharType="begin"/>
        </w:r>
        <w:r>
          <w:rPr>
            <w:webHidden/>
          </w:rPr>
          <w:instrText xml:space="preserve"> PAGEREF _Toc57388320 \h </w:instrText>
        </w:r>
        <w:r>
          <w:rPr>
            <w:webHidden/>
          </w:rPr>
          <w:fldChar w:fldCharType="separate"/>
        </w:r>
        <w:r>
          <w:rPr>
            <w:webHidden/>
          </w:rPr>
          <w:t>79</w:t>
        </w:r>
        <w:r>
          <w:rPr>
            <w:webHidden/>
          </w:rPr>
          <w:fldChar w:fldCharType="end"/>
        </w:r>
      </w:hyperlink>
    </w:p>
    <w:p w:rsidR="00E2353A" w:rsidRDefault="00E2353A" w:rsidP="00E2353A">
      <w:pPr>
        <w:pStyle w:val="1ff2"/>
        <w:tabs>
          <w:tab w:val="right" w:leader="dot" w:pos="9344"/>
        </w:tabs>
        <w:rPr>
          <w:b w:val="0"/>
          <w:bCs/>
          <w:caps w:val="0"/>
          <w:noProof/>
          <w:szCs w:val="24"/>
        </w:rPr>
      </w:pPr>
      <w:hyperlink w:anchor="_Toc57388321" w:history="1">
        <w:r w:rsidRPr="005067AB">
          <w:rPr>
            <w:rStyle w:val="af2"/>
            <w:noProof/>
            <w:spacing w:val="10"/>
          </w:rPr>
          <w:t>РОЗДІЛ 6. МОДЕЛЬНЕ ДОСЛІДЖЕННЯ ПЕРЕРОЗПОДІЛУ СВИНЦЮ У ПРІСНІЙ ВОДОЙМІ</w:t>
        </w:r>
        <w:r>
          <w:rPr>
            <w:noProof/>
            <w:webHidden/>
          </w:rPr>
          <w:tab/>
        </w:r>
        <w:r>
          <w:rPr>
            <w:noProof/>
            <w:webHidden/>
          </w:rPr>
          <w:fldChar w:fldCharType="begin"/>
        </w:r>
        <w:r>
          <w:rPr>
            <w:noProof/>
            <w:webHidden/>
          </w:rPr>
          <w:instrText xml:space="preserve"> PAGEREF _Toc57388321 \h </w:instrText>
        </w:r>
        <w:r>
          <w:rPr>
            <w:noProof/>
          </w:rPr>
        </w:r>
        <w:r>
          <w:rPr>
            <w:noProof/>
            <w:webHidden/>
          </w:rPr>
          <w:fldChar w:fldCharType="separate"/>
        </w:r>
        <w:r>
          <w:rPr>
            <w:noProof/>
            <w:webHidden/>
          </w:rPr>
          <w:t>85</w:t>
        </w:r>
        <w:r>
          <w:rPr>
            <w:noProof/>
            <w:webHidden/>
          </w:rPr>
          <w:fldChar w:fldCharType="end"/>
        </w:r>
      </w:hyperlink>
    </w:p>
    <w:p w:rsidR="00E2353A" w:rsidRDefault="00E2353A" w:rsidP="00E2353A">
      <w:pPr>
        <w:pStyle w:val="1ff2"/>
        <w:tabs>
          <w:tab w:val="right" w:leader="dot" w:pos="9344"/>
        </w:tabs>
        <w:rPr>
          <w:b w:val="0"/>
          <w:bCs/>
          <w:caps w:val="0"/>
          <w:noProof/>
          <w:szCs w:val="24"/>
        </w:rPr>
      </w:pPr>
      <w:hyperlink w:anchor="_Toc57388322" w:history="1">
        <w:r w:rsidRPr="005067AB">
          <w:rPr>
            <w:rStyle w:val="af2"/>
            <w:noProof/>
            <w:spacing w:val="10"/>
          </w:rPr>
          <w:t>РОЗДІЛ 7. ФІЗІОЛОГО-БІОХІМІЧНІ ОСОБЛИВОСТІ АДАПТАЦІЇ ОДНОКЛІТИННИХ ВОДОРОСТЕЙ ДО ДІЇ СВИНЦЮ ТА ЇХ РОЛЬ У ПЕРЕРОЗПОДІЛІ МЕТАЛУ У ПРІСНОВОДНІЙ ЕКОСИСТЕМІ</w:t>
        </w:r>
        <w:r>
          <w:rPr>
            <w:noProof/>
            <w:webHidden/>
          </w:rPr>
          <w:tab/>
        </w:r>
        <w:r>
          <w:rPr>
            <w:noProof/>
            <w:webHidden/>
          </w:rPr>
          <w:fldChar w:fldCharType="begin"/>
        </w:r>
        <w:r>
          <w:rPr>
            <w:noProof/>
            <w:webHidden/>
          </w:rPr>
          <w:instrText xml:space="preserve"> PAGEREF _Toc57388322 \h </w:instrText>
        </w:r>
        <w:r>
          <w:rPr>
            <w:noProof/>
          </w:rPr>
        </w:r>
        <w:r>
          <w:rPr>
            <w:noProof/>
            <w:webHidden/>
          </w:rPr>
          <w:fldChar w:fldCharType="separate"/>
        </w:r>
        <w:r>
          <w:rPr>
            <w:noProof/>
            <w:webHidden/>
          </w:rPr>
          <w:t>98</w:t>
        </w:r>
        <w:r>
          <w:rPr>
            <w:noProof/>
            <w:webHidden/>
          </w:rPr>
          <w:fldChar w:fldCharType="end"/>
        </w:r>
      </w:hyperlink>
    </w:p>
    <w:p w:rsidR="00E2353A" w:rsidRDefault="00E2353A" w:rsidP="00E2353A">
      <w:pPr>
        <w:pStyle w:val="2ff"/>
        <w:rPr>
          <w:caps/>
          <w:sz w:val="24"/>
          <w:szCs w:val="24"/>
        </w:rPr>
      </w:pPr>
      <w:hyperlink w:anchor="_Toc57388323" w:history="1">
        <w:r w:rsidRPr="005067AB">
          <w:rPr>
            <w:rStyle w:val="af2"/>
            <w:spacing w:val="10"/>
          </w:rPr>
          <w:t>7.1. Умови формування стійкості клітин водоростей до свинцю</w:t>
        </w:r>
        <w:r>
          <w:rPr>
            <w:webHidden/>
          </w:rPr>
          <w:tab/>
        </w:r>
        <w:r>
          <w:rPr>
            <w:webHidden/>
          </w:rPr>
          <w:fldChar w:fldCharType="begin"/>
        </w:r>
        <w:r>
          <w:rPr>
            <w:webHidden/>
          </w:rPr>
          <w:instrText xml:space="preserve"> PAGEREF _Toc57388323 \h </w:instrText>
        </w:r>
        <w:r>
          <w:rPr>
            <w:webHidden/>
          </w:rPr>
          <w:fldChar w:fldCharType="separate"/>
        </w:r>
        <w:r>
          <w:rPr>
            <w:webHidden/>
          </w:rPr>
          <w:t>98</w:t>
        </w:r>
        <w:r>
          <w:rPr>
            <w:webHidden/>
          </w:rPr>
          <w:fldChar w:fldCharType="end"/>
        </w:r>
      </w:hyperlink>
    </w:p>
    <w:p w:rsidR="00E2353A" w:rsidRDefault="00E2353A" w:rsidP="00E2353A">
      <w:pPr>
        <w:pStyle w:val="2ff"/>
        <w:rPr>
          <w:caps/>
          <w:sz w:val="24"/>
          <w:szCs w:val="24"/>
        </w:rPr>
      </w:pPr>
      <w:hyperlink w:anchor="_Toc57388324" w:history="1">
        <w:r w:rsidRPr="005067AB">
          <w:rPr>
            <w:rStyle w:val="af2"/>
            <w:spacing w:val="10"/>
          </w:rPr>
          <w:t>7.2. Особливості асиміляції амонійного азоту зеленими і синьо-зеленими водоростями за дії свинцю</w:t>
        </w:r>
        <w:r>
          <w:rPr>
            <w:webHidden/>
          </w:rPr>
          <w:tab/>
        </w:r>
        <w:r>
          <w:rPr>
            <w:webHidden/>
          </w:rPr>
          <w:fldChar w:fldCharType="begin"/>
        </w:r>
        <w:r>
          <w:rPr>
            <w:webHidden/>
          </w:rPr>
          <w:instrText xml:space="preserve"> PAGEREF _Toc57388324 \h </w:instrText>
        </w:r>
        <w:r>
          <w:rPr>
            <w:webHidden/>
          </w:rPr>
          <w:fldChar w:fldCharType="separate"/>
        </w:r>
        <w:r>
          <w:rPr>
            <w:webHidden/>
          </w:rPr>
          <w:t>101</w:t>
        </w:r>
        <w:r>
          <w:rPr>
            <w:webHidden/>
          </w:rPr>
          <w:fldChar w:fldCharType="end"/>
        </w:r>
      </w:hyperlink>
    </w:p>
    <w:p w:rsidR="00E2353A" w:rsidRDefault="00E2353A" w:rsidP="00E2353A">
      <w:pPr>
        <w:pStyle w:val="1ff2"/>
        <w:tabs>
          <w:tab w:val="right" w:leader="dot" w:pos="9344"/>
        </w:tabs>
        <w:rPr>
          <w:b w:val="0"/>
          <w:bCs/>
          <w:caps w:val="0"/>
          <w:noProof/>
          <w:szCs w:val="24"/>
        </w:rPr>
      </w:pPr>
      <w:hyperlink w:anchor="_Toc57388325" w:history="1">
        <w:r w:rsidRPr="005067AB">
          <w:rPr>
            <w:rStyle w:val="af2"/>
            <w:noProof/>
            <w:spacing w:val="10"/>
          </w:rPr>
          <w:t>ВИСНОВКИ</w:t>
        </w:r>
        <w:r>
          <w:rPr>
            <w:noProof/>
            <w:webHidden/>
          </w:rPr>
          <w:tab/>
        </w:r>
        <w:r>
          <w:rPr>
            <w:noProof/>
            <w:webHidden/>
          </w:rPr>
          <w:fldChar w:fldCharType="begin"/>
        </w:r>
        <w:r>
          <w:rPr>
            <w:noProof/>
            <w:webHidden/>
          </w:rPr>
          <w:instrText xml:space="preserve"> PAGEREF _Toc57388325 \h </w:instrText>
        </w:r>
        <w:r>
          <w:rPr>
            <w:noProof/>
          </w:rPr>
        </w:r>
        <w:r>
          <w:rPr>
            <w:noProof/>
            <w:webHidden/>
          </w:rPr>
          <w:fldChar w:fldCharType="separate"/>
        </w:r>
        <w:r>
          <w:rPr>
            <w:noProof/>
            <w:webHidden/>
          </w:rPr>
          <w:t>109</w:t>
        </w:r>
        <w:r>
          <w:rPr>
            <w:noProof/>
            <w:webHidden/>
          </w:rPr>
          <w:fldChar w:fldCharType="end"/>
        </w:r>
      </w:hyperlink>
    </w:p>
    <w:p w:rsidR="00E2353A" w:rsidRDefault="00E2353A" w:rsidP="00E2353A">
      <w:pPr>
        <w:pStyle w:val="1ff2"/>
        <w:tabs>
          <w:tab w:val="right" w:leader="dot" w:pos="9344"/>
        </w:tabs>
        <w:rPr>
          <w:b w:val="0"/>
          <w:bCs/>
          <w:caps w:val="0"/>
          <w:noProof/>
          <w:szCs w:val="24"/>
        </w:rPr>
      </w:pPr>
      <w:hyperlink w:anchor="_Toc57388326" w:history="1">
        <w:r w:rsidRPr="005067AB">
          <w:rPr>
            <w:rStyle w:val="af2"/>
            <w:noProof/>
          </w:rPr>
          <w:t>СПИСОК ЛІТЕРАТУРИ</w:t>
        </w:r>
        <w:r>
          <w:rPr>
            <w:noProof/>
            <w:webHidden/>
          </w:rPr>
          <w:tab/>
        </w:r>
        <w:r>
          <w:rPr>
            <w:noProof/>
            <w:webHidden/>
          </w:rPr>
          <w:fldChar w:fldCharType="begin"/>
        </w:r>
        <w:r>
          <w:rPr>
            <w:noProof/>
            <w:webHidden/>
          </w:rPr>
          <w:instrText xml:space="preserve"> PAGEREF _Toc57388326 \h </w:instrText>
        </w:r>
        <w:r>
          <w:rPr>
            <w:noProof/>
          </w:rPr>
        </w:r>
        <w:r>
          <w:rPr>
            <w:noProof/>
            <w:webHidden/>
          </w:rPr>
          <w:fldChar w:fldCharType="separate"/>
        </w:r>
        <w:r>
          <w:rPr>
            <w:noProof/>
            <w:webHidden/>
          </w:rPr>
          <w:t>111</w:t>
        </w:r>
        <w:r>
          <w:rPr>
            <w:noProof/>
            <w:webHidden/>
          </w:rPr>
          <w:fldChar w:fldCharType="end"/>
        </w:r>
      </w:hyperlink>
    </w:p>
    <w:p w:rsidR="00E2353A" w:rsidRPr="00C3704E" w:rsidRDefault="00E2353A" w:rsidP="00E2353A">
      <w:pPr>
        <w:widowControl w:val="0"/>
        <w:rPr>
          <w:b/>
        </w:rPr>
      </w:pPr>
      <w:r w:rsidRPr="00C3704E">
        <w:fldChar w:fldCharType="end"/>
      </w:r>
    </w:p>
    <w:p w:rsidR="00E2353A" w:rsidRPr="00C3704E" w:rsidRDefault="00E2353A" w:rsidP="00E2353A">
      <w:pPr>
        <w:pStyle w:val="1"/>
        <w:keepNext w:val="0"/>
        <w:widowControl w:val="0"/>
        <w:jc w:val="center"/>
      </w:pPr>
      <w:bookmarkStart w:id="0" w:name="_Toc57388260"/>
      <w:r>
        <w:lastRenderedPageBreak/>
        <w:t>П</w:t>
      </w:r>
      <w:r w:rsidRPr="00C3704E">
        <w:t>ЕРЕЛІК УМОВНИХ СКОРОЧЕНЬ</w:t>
      </w:r>
      <w:bookmarkEnd w:id="0"/>
    </w:p>
    <w:p w:rsidR="00E2353A" w:rsidRPr="00C3704E" w:rsidRDefault="00E2353A" w:rsidP="00E2353A">
      <w:pPr>
        <w:widowControl w:val="0"/>
      </w:pPr>
    </w:p>
    <w:tbl>
      <w:tblPr>
        <w:tblStyle w:val="WW8Num15z0"/>
        <w:tblW w:w="9462" w:type="dxa"/>
        <w:tblInd w:w="108" w:type="dxa"/>
        <w:tblLook w:val="01E0" w:firstRow="1" w:lastRow="1" w:firstColumn="1" w:lastColumn="1" w:noHBand="0" w:noVBand="0"/>
      </w:tblPr>
      <w:tblGrid>
        <w:gridCol w:w="1276"/>
        <w:gridCol w:w="425"/>
        <w:gridCol w:w="7761"/>
      </w:tblGrid>
      <w:tr w:rsidR="00E2353A" w:rsidRPr="00C3704E" w:rsidTr="00E04302">
        <w:tc>
          <w:tcPr>
            <w:tcW w:w="1276" w:type="dxa"/>
            <w:shd w:val="clear" w:color="auto" w:fill="auto"/>
            <w:vAlign w:val="center"/>
          </w:tcPr>
          <w:p w:rsidR="00E2353A" w:rsidRPr="00C3704E" w:rsidRDefault="00E2353A" w:rsidP="00E04302">
            <w:pPr>
              <w:pStyle w:val="afffffff6"/>
              <w:widowControl w:val="0"/>
              <w:autoSpaceDE w:val="0"/>
              <w:autoSpaceDN w:val="0"/>
              <w:adjustRightInd w:val="0"/>
              <w:jc w:val="right"/>
              <w:rPr>
                <w:b/>
              </w:rPr>
            </w:pPr>
            <w:r w:rsidRPr="00C3704E">
              <w:rPr>
                <w:b/>
              </w:rPr>
              <w:t>ВМ</w:t>
            </w:r>
          </w:p>
        </w:tc>
        <w:tc>
          <w:tcPr>
            <w:tcW w:w="425" w:type="dxa"/>
            <w:shd w:val="clear" w:color="auto" w:fill="auto"/>
            <w:vAlign w:val="center"/>
          </w:tcPr>
          <w:p w:rsidR="00E2353A" w:rsidRPr="00C3704E" w:rsidRDefault="00E2353A" w:rsidP="00E04302">
            <w:pPr>
              <w:pStyle w:val="afffffff6"/>
              <w:widowControl w:val="0"/>
              <w:autoSpaceDE w:val="0"/>
              <w:autoSpaceDN w:val="0"/>
              <w:adjustRightInd w:val="0"/>
              <w:jc w:val="center"/>
              <w:rPr>
                <w:b/>
              </w:rPr>
            </w:pPr>
            <w:r w:rsidRPr="00C3704E">
              <w:rPr>
                <w:b/>
              </w:rPr>
              <w:t>–</w:t>
            </w:r>
          </w:p>
        </w:tc>
        <w:tc>
          <w:tcPr>
            <w:tcW w:w="7761" w:type="dxa"/>
            <w:shd w:val="clear" w:color="auto" w:fill="auto"/>
            <w:vAlign w:val="center"/>
          </w:tcPr>
          <w:p w:rsidR="00E2353A" w:rsidRPr="00C3704E" w:rsidRDefault="00E2353A" w:rsidP="00E04302">
            <w:pPr>
              <w:pStyle w:val="afffffff6"/>
              <w:widowControl w:val="0"/>
              <w:autoSpaceDE w:val="0"/>
              <w:autoSpaceDN w:val="0"/>
              <w:adjustRightInd w:val="0"/>
              <w:rPr>
                <w:b/>
              </w:rPr>
            </w:pPr>
            <w:r w:rsidRPr="00C3704E">
              <w:rPr>
                <w:b/>
              </w:rPr>
              <w:t>важкі метали</w:t>
            </w:r>
          </w:p>
        </w:tc>
      </w:tr>
      <w:tr w:rsidR="00E2353A" w:rsidRPr="00C3704E" w:rsidTr="00E04302">
        <w:tc>
          <w:tcPr>
            <w:tcW w:w="1276" w:type="dxa"/>
            <w:shd w:val="clear" w:color="auto" w:fill="auto"/>
            <w:vAlign w:val="center"/>
          </w:tcPr>
          <w:p w:rsidR="00E2353A" w:rsidRPr="00C3704E" w:rsidRDefault="00E2353A" w:rsidP="00E04302">
            <w:pPr>
              <w:pStyle w:val="afffffff6"/>
              <w:widowControl w:val="0"/>
              <w:autoSpaceDE w:val="0"/>
              <w:autoSpaceDN w:val="0"/>
              <w:adjustRightInd w:val="0"/>
              <w:jc w:val="right"/>
              <w:rPr>
                <w:b/>
              </w:rPr>
            </w:pPr>
            <w:r w:rsidRPr="00C3704E">
              <w:rPr>
                <w:b/>
              </w:rPr>
              <w:t>РОР</w:t>
            </w:r>
          </w:p>
        </w:tc>
        <w:tc>
          <w:tcPr>
            <w:tcW w:w="425" w:type="dxa"/>
            <w:shd w:val="clear" w:color="auto" w:fill="auto"/>
            <w:vAlign w:val="center"/>
          </w:tcPr>
          <w:p w:rsidR="00E2353A" w:rsidRPr="00C3704E" w:rsidRDefault="00E2353A" w:rsidP="00E04302">
            <w:pPr>
              <w:pStyle w:val="afffffff6"/>
              <w:widowControl w:val="0"/>
              <w:autoSpaceDE w:val="0"/>
              <w:autoSpaceDN w:val="0"/>
              <w:adjustRightInd w:val="0"/>
              <w:jc w:val="center"/>
              <w:rPr>
                <w:b/>
              </w:rPr>
            </w:pPr>
            <w:r w:rsidRPr="00C3704E">
              <w:rPr>
                <w:b/>
              </w:rPr>
              <w:t>–</w:t>
            </w:r>
          </w:p>
        </w:tc>
        <w:tc>
          <w:tcPr>
            <w:tcW w:w="7761" w:type="dxa"/>
            <w:shd w:val="clear" w:color="auto" w:fill="auto"/>
            <w:vAlign w:val="center"/>
          </w:tcPr>
          <w:p w:rsidR="00E2353A" w:rsidRPr="00C3704E" w:rsidRDefault="00E2353A" w:rsidP="00E04302">
            <w:pPr>
              <w:pStyle w:val="afffffff6"/>
              <w:widowControl w:val="0"/>
              <w:autoSpaceDE w:val="0"/>
              <w:autoSpaceDN w:val="0"/>
              <w:adjustRightInd w:val="0"/>
              <w:rPr>
                <w:b/>
              </w:rPr>
            </w:pPr>
            <w:r w:rsidRPr="00C3704E">
              <w:rPr>
                <w:b/>
              </w:rPr>
              <w:t>розчинені органічні речовини</w:t>
            </w:r>
          </w:p>
        </w:tc>
      </w:tr>
      <w:tr w:rsidR="00E2353A" w:rsidRPr="00C3704E" w:rsidTr="00E04302">
        <w:tc>
          <w:tcPr>
            <w:tcW w:w="1276" w:type="dxa"/>
            <w:shd w:val="clear" w:color="auto" w:fill="auto"/>
            <w:vAlign w:val="center"/>
          </w:tcPr>
          <w:p w:rsidR="00E2353A" w:rsidRPr="00C3704E" w:rsidRDefault="00E2353A" w:rsidP="00E04302">
            <w:pPr>
              <w:pStyle w:val="afffffff6"/>
              <w:widowControl w:val="0"/>
              <w:autoSpaceDE w:val="0"/>
              <w:autoSpaceDN w:val="0"/>
              <w:adjustRightInd w:val="0"/>
              <w:jc w:val="right"/>
              <w:rPr>
                <w:b/>
              </w:rPr>
            </w:pPr>
            <w:r w:rsidRPr="00C3704E">
              <w:rPr>
                <w:b/>
              </w:rPr>
              <w:t>ОР</w:t>
            </w:r>
          </w:p>
        </w:tc>
        <w:tc>
          <w:tcPr>
            <w:tcW w:w="425" w:type="dxa"/>
            <w:shd w:val="clear" w:color="auto" w:fill="auto"/>
            <w:vAlign w:val="center"/>
          </w:tcPr>
          <w:p w:rsidR="00E2353A" w:rsidRPr="00C3704E" w:rsidRDefault="00E2353A" w:rsidP="00E04302">
            <w:pPr>
              <w:pStyle w:val="afffffff6"/>
              <w:widowControl w:val="0"/>
              <w:autoSpaceDE w:val="0"/>
              <w:autoSpaceDN w:val="0"/>
              <w:adjustRightInd w:val="0"/>
              <w:jc w:val="center"/>
              <w:rPr>
                <w:b/>
              </w:rPr>
            </w:pPr>
            <w:r w:rsidRPr="00C3704E">
              <w:rPr>
                <w:b/>
              </w:rPr>
              <w:t>–</w:t>
            </w:r>
          </w:p>
        </w:tc>
        <w:tc>
          <w:tcPr>
            <w:tcW w:w="7761" w:type="dxa"/>
            <w:shd w:val="clear" w:color="auto" w:fill="auto"/>
            <w:vAlign w:val="center"/>
          </w:tcPr>
          <w:p w:rsidR="00E2353A" w:rsidRPr="00C3704E" w:rsidRDefault="00E2353A" w:rsidP="00E04302">
            <w:pPr>
              <w:pStyle w:val="afffffff6"/>
              <w:widowControl w:val="0"/>
              <w:autoSpaceDE w:val="0"/>
              <w:autoSpaceDN w:val="0"/>
              <w:adjustRightInd w:val="0"/>
              <w:rPr>
                <w:b/>
              </w:rPr>
            </w:pPr>
            <w:r w:rsidRPr="00C3704E">
              <w:rPr>
                <w:b/>
              </w:rPr>
              <w:t>органічні речовини</w:t>
            </w:r>
          </w:p>
        </w:tc>
      </w:tr>
      <w:tr w:rsidR="00E2353A" w:rsidRPr="00C3704E" w:rsidTr="00E04302">
        <w:tc>
          <w:tcPr>
            <w:tcW w:w="1276" w:type="dxa"/>
            <w:shd w:val="clear" w:color="auto" w:fill="auto"/>
            <w:vAlign w:val="center"/>
          </w:tcPr>
          <w:p w:rsidR="00E2353A" w:rsidRPr="00C3704E" w:rsidRDefault="00E2353A" w:rsidP="00E04302">
            <w:pPr>
              <w:pStyle w:val="afffffff6"/>
              <w:widowControl w:val="0"/>
              <w:autoSpaceDE w:val="0"/>
              <w:autoSpaceDN w:val="0"/>
              <w:adjustRightInd w:val="0"/>
              <w:jc w:val="right"/>
              <w:rPr>
                <w:b/>
              </w:rPr>
            </w:pPr>
            <w:r w:rsidRPr="00C3704E">
              <w:rPr>
                <w:b/>
              </w:rPr>
              <w:t>рН</w:t>
            </w:r>
          </w:p>
        </w:tc>
        <w:tc>
          <w:tcPr>
            <w:tcW w:w="425" w:type="dxa"/>
            <w:shd w:val="clear" w:color="auto" w:fill="auto"/>
            <w:vAlign w:val="center"/>
          </w:tcPr>
          <w:p w:rsidR="00E2353A" w:rsidRPr="00C3704E" w:rsidRDefault="00E2353A" w:rsidP="00E04302">
            <w:pPr>
              <w:pStyle w:val="afffffff6"/>
              <w:widowControl w:val="0"/>
              <w:autoSpaceDE w:val="0"/>
              <w:autoSpaceDN w:val="0"/>
              <w:adjustRightInd w:val="0"/>
              <w:jc w:val="center"/>
              <w:rPr>
                <w:b/>
              </w:rPr>
            </w:pPr>
            <w:r w:rsidRPr="00C3704E">
              <w:rPr>
                <w:b/>
              </w:rPr>
              <w:t>–</w:t>
            </w:r>
          </w:p>
        </w:tc>
        <w:tc>
          <w:tcPr>
            <w:tcW w:w="7761" w:type="dxa"/>
            <w:shd w:val="clear" w:color="auto" w:fill="auto"/>
            <w:vAlign w:val="center"/>
          </w:tcPr>
          <w:p w:rsidR="00E2353A" w:rsidRPr="00C3704E" w:rsidRDefault="00E2353A" w:rsidP="00E04302">
            <w:pPr>
              <w:pStyle w:val="afffffff6"/>
              <w:widowControl w:val="0"/>
              <w:autoSpaceDE w:val="0"/>
              <w:autoSpaceDN w:val="0"/>
              <w:adjustRightInd w:val="0"/>
              <w:rPr>
                <w:b/>
              </w:rPr>
            </w:pPr>
            <w:r w:rsidRPr="00C3704E">
              <w:rPr>
                <w:b/>
              </w:rPr>
              <w:t>водневий показник</w:t>
            </w:r>
          </w:p>
        </w:tc>
      </w:tr>
      <w:tr w:rsidR="00E2353A" w:rsidRPr="00C3704E" w:rsidTr="00E04302">
        <w:tc>
          <w:tcPr>
            <w:tcW w:w="1276" w:type="dxa"/>
            <w:shd w:val="clear" w:color="auto" w:fill="auto"/>
            <w:vAlign w:val="center"/>
          </w:tcPr>
          <w:p w:rsidR="00E2353A" w:rsidRPr="00C3704E" w:rsidRDefault="00E2353A" w:rsidP="00E04302">
            <w:pPr>
              <w:pStyle w:val="afffffff6"/>
              <w:widowControl w:val="0"/>
              <w:autoSpaceDE w:val="0"/>
              <w:autoSpaceDN w:val="0"/>
              <w:adjustRightInd w:val="0"/>
              <w:jc w:val="right"/>
              <w:rPr>
                <w:b/>
              </w:rPr>
            </w:pPr>
            <w:r w:rsidRPr="00C3704E">
              <w:rPr>
                <w:b/>
                <w:spacing w:val="-11"/>
                <w:szCs w:val="28"/>
              </w:rPr>
              <w:t>NAD</w:t>
            </w:r>
            <w:r w:rsidRPr="00C3704E">
              <w:rPr>
                <w:b/>
                <w:spacing w:val="-11"/>
                <w:szCs w:val="28"/>
                <w:vertAlign w:val="superscript"/>
              </w:rPr>
              <w:t>+</w:t>
            </w:r>
          </w:p>
        </w:tc>
        <w:tc>
          <w:tcPr>
            <w:tcW w:w="425" w:type="dxa"/>
            <w:shd w:val="clear" w:color="auto" w:fill="auto"/>
            <w:vAlign w:val="center"/>
          </w:tcPr>
          <w:p w:rsidR="00E2353A" w:rsidRPr="00C3704E" w:rsidRDefault="00E2353A" w:rsidP="00E04302">
            <w:pPr>
              <w:pStyle w:val="afffffff6"/>
              <w:widowControl w:val="0"/>
              <w:autoSpaceDE w:val="0"/>
              <w:autoSpaceDN w:val="0"/>
              <w:adjustRightInd w:val="0"/>
              <w:jc w:val="center"/>
              <w:rPr>
                <w:b/>
              </w:rPr>
            </w:pPr>
            <w:r w:rsidRPr="00C3704E">
              <w:rPr>
                <w:b/>
              </w:rPr>
              <w:t>–</w:t>
            </w:r>
          </w:p>
        </w:tc>
        <w:tc>
          <w:tcPr>
            <w:tcW w:w="7761" w:type="dxa"/>
            <w:shd w:val="clear" w:color="auto" w:fill="auto"/>
            <w:vAlign w:val="center"/>
          </w:tcPr>
          <w:p w:rsidR="00E2353A" w:rsidRPr="00C3704E" w:rsidRDefault="00E2353A" w:rsidP="00E04302">
            <w:pPr>
              <w:pStyle w:val="afffffff6"/>
              <w:widowControl w:val="0"/>
              <w:autoSpaceDE w:val="0"/>
              <w:autoSpaceDN w:val="0"/>
              <w:adjustRightInd w:val="0"/>
              <w:rPr>
                <w:b/>
                <w:spacing w:val="-11"/>
                <w:szCs w:val="28"/>
              </w:rPr>
            </w:pPr>
            <w:r w:rsidRPr="00C3704E">
              <w:rPr>
                <w:b/>
                <w:spacing w:val="-11"/>
                <w:szCs w:val="28"/>
              </w:rPr>
              <w:t>Нікотинамідаденіндинуклеотид окиснений</w:t>
            </w:r>
          </w:p>
        </w:tc>
      </w:tr>
      <w:tr w:rsidR="00E2353A" w:rsidRPr="00C3704E" w:rsidTr="00E04302">
        <w:tc>
          <w:tcPr>
            <w:tcW w:w="1276" w:type="dxa"/>
            <w:shd w:val="clear" w:color="auto" w:fill="auto"/>
            <w:vAlign w:val="center"/>
          </w:tcPr>
          <w:p w:rsidR="00E2353A" w:rsidRPr="00C3704E" w:rsidRDefault="00E2353A" w:rsidP="00E04302">
            <w:pPr>
              <w:widowControl w:val="0"/>
              <w:jc w:val="right"/>
            </w:pPr>
            <w:r w:rsidRPr="00C3704E">
              <w:rPr>
                <w:spacing w:val="-10"/>
                <w:szCs w:val="28"/>
              </w:rPr>
              <w:t>NADP</w:t>
            </w:r>
            <w:r w:rsidRPr="00C3704E">
              <w:rPr>
                <w:spacing w:val="-10"/>
                <w:szCs w:val="28"/>
                <w:vertAlign w:val="superscript"/>
              </w:rPr>
              <w:t>+</w:t>
            </w:r>
            <w:r w:rsidRPr="00C3704E">
              <w:rPr>
                <w:spacing w:val="-10"/>
                <w:szCs w:val="28"/>
              </w:rPr>
              <w:t xml:space="preserve"> </w:t>
            </w:r>
          </w:p>
        </w:tc>
        <w:tc>
          <w:tcPr>
            <w:tcW w:w="425" w:type="dxa"/>
            <w:shd w:val="clear" w:color="auto" w:fill="auto"/>
            <w:vAlign w:val="center"/>
          </w:tcPr>
          <w:p w:rsidR="00E2353A" w:rsidRPr="00C3704E" w:rsidRDefault="00E2353A" w:rsidP="00E04302">
            <w:pPr>
              <w:widowControl w:val="0"/>
              <w:jc w:val="center"/>
            </w:pPr>
            <w:r w:rsidRPr="00C3704E">
              <w:t>–</w:t>
            </w:r>
          </w:p>
        </w:tc>
        <w:tc>
          <w:tcPr>
            <w:tcW w:w="7761" w:type="dxa"/>
            <w:shd w:val="clear" w:color="auto" w:fill="auto"/>
            <w:vAlign w:val="center"/>
          </w:tcPr>
          <w:p w:rsidR="00E2353A" w:rsidRPr="00C3704E" w:rsidRDefault="00E2353A" w:rsidP="00E04302">
            <w:pPr>
              <w:pStyle w:val="afffffff6"/>
              <w:widowControl w:val="0"/>
              <w:autoSpaceDE w:val="0"/>
              <w:autoSpaceDN w:val="0"/>
              <w:adjustRightInd w:val="0"/>
              <w:rPr>
                <w:b/>
                <w:spacing w:val="-11"/>
                <w:szCs w:val="28"/>
              </w:rPr>
            </w:pPr>
            <w:r w:rsidRPr="00C3704E">
              <w:rPr>
                <w:b/>
                <w:spacing w:val="-11"/>
                <w:szCs w:val="28"/>
              </w:rPr>
              <w:t>Нікотинамідаденіндинуклеотидфосфат окиснений</w:t>
            </w:r>
          </w:p>
        </w:tc>
      </w:tr>
      <w:tr w:rsidR="00E2353A" w:rsidRPr="00C3704E" w:rsidTr="00E04302">
        <w:tc>
          <w:tcPr>
            <w:tcW w:w="1276" w:type="dxa"/>
            <w:shd w:val="clear" w:color="auto" w:fill="auto"/>
            <w:vAlign w:val="center"/>
          </w:tcPr>
          <w:p w:rsidR="00E2353A" w:rsidRPr="00C3704E" w:rsidRDefault="00E2353A" w:rsidP="00E04302">
            <w:pPr>
              <w:pStyle w:val="afffffff6"/>
              <w:widowControl w:val="0"/>
              <w:autoSpaceDE w:val="0"/>
              <w:autoSpaceDN w:val="0"/>
              <w:adjustRightInd w:val="0"/>
              <w:jc w:val="right"/>
              <w:rPr>
                <w:b/>
                <w:spacing w:val="-11"/>
                <w:szCs w:val="28"/>
              </w:rPr>
            </w:pPr>
            <w:r w:rsidRPr="00C3704E">
              <w:rPr>
                <w:b/>
                <w:spacing w:val="-11"/>
                <w:szCs w:val="28"/>
              </w:rPr>
              <w:t>Рі</w:t>
            </w:r>
          </w:p>
        </w:tc>
        <w:tc>
          <w:tcPr>
            <w:tcW w:w="425" w:type="dxa"/>
            <w:shd w:val="clear" w:color="auto" w:fill="auto"/>
            <w:vAlign w:val="center"/>
          </w:tcPr>
          <w:p w:rsidR="00E2353A" w:rsidRPr="00C3704E" w:rsidRDefault="00E2353A" w:rsidP="00E04302">
            <w:pPr>
              <w:pStyle w:val="afffffff6"/>
              <w:widowControl w:val="0"/>
              <w:autoSpaceDE w:val="0"/>
              <w:autoSpaceDN w:val="0"/>
              <w:adjustRightInd w:val="0"/>
              <w:jc w:val="center"/>
              <w:rPr>
                <w:b/>
                <w:spacing w:val="-11"/>
                <w:szCs w:val="28"/>
              </w:rPr>
            </w:pPr>
            <w:r w:rsidRPr="00C3704E">
              <w:rPr>
                <w:b/>
                <w:spacing w:val="-11"/>
                <w:szCs w:val="28"/>
              </w:rPr>
              <w:t>–</w:t>
            </w:r>
          </w:p>
        </w:tc>
        <w:tc>
          <w:tcPr>
            <w:tcW w:w="7761" w:type="dxa"/>
            <w:shd w:val="clear" w:color="auto" w:fill="auto"/>
            <w:vAlign w:val="center"/>
          </w:tcPr>
          <w:p w:rsidR="00E2353A" w:rsidRPr="00C3704E" w:rsidRDefault="00E2353A" w:rsidP="00E04302">
            <w:pPr>
              <w:pStyle w:val="afffffff6"/>
              <w:widowControl w:val="0"/>
              <w:autoSpaceDE w:val="0"/>
              <w:autoSpaceDN w:val="0"/>
              <w:adjustRightInd w:val="0"/>
              <w:rPr>
                <w:b/>
                <w:spacing w:val="-11"/>
                <w:szCs w:val="28"/>
              </w:rPr>
            </w:pPr>
            <w:r w:rsidRPr="00C3704E">
              <w:rPr>
                <w:b/>
                <w:spacing w:val="-11"/>
                <w:szCs w:val="28"/>
              </w:rPr>
              <w:t xml:space="preserve"> неорганічний фосфор</w:t>
            </w:r>
          </w:p>
        </w:tc>
      </w:tr>
      <w:tr w:rsidR="00E2353A" w:rsidRPr="00C3704E" w:rsidTr="00E04302">
        <w:tc>
          <w:tcPr>
            <w:tcW w:w="1276" w:type="dxa"/>
            <w:shd w:val="clear" w:color="auto" w:fill="auto"/>
            <w:vAlign w:val="center"/>
          </w:tcPr>
          <w:p w:rsidR="00E2353A" w:rsidRPr="00C3704E" w:rsidRDefault="00E2353A" w:rsidP="00E04302">
            <w:pPr>
              <w:pStyle w:val="afffffff6"/>
              <w:widowControl w:val="0"/>
              <w:autoSpaceDE w:val="0"/>
              <w:autoSpaceDN w:val="0"/>
              <w:adjustRightInd w:val="0"/>
              <w:jc w:val="right"/>
              <w:rPr>
                <w:b/>
                <w:spacing w:val="-11"/>
                <w:szCs w:val="28"/>
              </w:rPr>
            </w:pPr>
            <w:r w:rsidRPr="00C3704E">
              <w:rPr>
                <w:b/>
                <w:spacing w:val="-11"/>
                <w:szCs w:val="28"/>
              </w:rPr>
              <w:t>АТР</w:t>
            </w:r>
          </w:p>
        </w:tc>
        <w:tc>
          <w:tcPr>
            <w:tcW w:w="425" w:type="dxa"/>
            <w:shd w:val="clear" w:color="auto" w:fill="auto"/>
            <w:vAlign w:val="center"/>
          </w:tcPr>
          <w:p w:rsidR="00E2353A" w:rsidRPr="00C3704E" w:rsidRDefault="00E2353A" w:rsidP="00E04302">
            <w:pPr>
              <w:pStyle w:val="afffffff6"/>
              <w:widowControl w:val="0"/>
              <w:autoSpaceDE w:val="0"/>
              <w:autoSpaceDN w:val="0"/>
              <w:adjustRightInd w:val="0"/>
              <w:jc w:val="center"/>
              <w:rPr>
                <w:b/>
                <w:spacing w:val="-11"/>
                <w:szCs w:val="28"/>
              </w:rPr>
            </w:pPr>
            <w:r w:rsidRPr="00C3704E">
              <w:t>–</w:t>
            </w:r>
          </w:p>
        </w:tc>
        <w:tc>
          <w:tcPr>
            <w:tcW w:w="7761" w:type="dxa"/>
            <w:shd w:val="clear" w:color="auto" w:fill="auto"/>
            <w:vAlign w:val="center"/>
          </w:tcPr>
          <w:p w:rsidR="00E2353A" w:rsidRPr="00C3704E" w:rsidRDefault="00E2353A" w:rsidP="00E04302">
            <w:pPr>
              <w:pStyle w:val="afffffff6"/>
              <w:widowControl w:val="0"/>
              <w:autoSpaceDE w:val="0"/>
              <w:autoSpaceDN w:val="0"/>
              <w:adjustRightInd w:val="0"/>
              <w:rPr>
                <w:b/>
                <w:spacing w:val="-11"/>
                <w:szCs w:val="28"/>
              </w:rPr>
            </w:pPr>
            <w:r w:rsidRPr="00C3704E">
              <w:rPr>
                <w:b/>
                <w:spacing w:val="-11"/>
                <w:szCs w:val="28"/>
              </w:rPr>
              <w:t>аденозинтрифосфорна кислота</w:t>
            </w:r>
          </w:p>
        </w:tc>
      </w:tr>
      <w:tr w:rsidR="00E2353A" w:rsidRPr="00C3704E" w:rsidTr="00E04302">
        <w:tc>
          <w:tcPr>
            <w:tcW w:w="1276" w:type="dxa"/>
            <w:shd w:val="clear" w:color="auto" w:fill="auto"/>
            <w:vAlign w:val="center"/>
          </w:tcPr>
          <w:p w:rsidR="00E2353A" w:rsidRPr="00C3704E" w:rsidRDefault="00E2353A" w:rsidP="00E04302">
            <w:pPr>
              <w:widowControl w:val="0"/>
              <w:jc w:val="right"/>
            </w:pPr>
            <w:r w:rsidRPr="00C3704E">
              <w:rPr>
                <w:spacing w:val="-9"/>
                <w:szCs w:val="28"/>
              </w:rPr>
              <w:t>ADP</w:t>
            </w:r>
          </w:p>
        </w:tc>
        <w:tc>
          <w:tcPr>
            <w:tcW w:w="425" w:type="dxa"/>
            <w:shd w:val="clear" w:color="auto" w:fill="auto"/>
            <w:vAlign w:val="center"/>
          </w:tcPr>
          <w:p w:rsidR="00E2353A" w:rsidRPr="00C3704E" w:rsidRDefault="00E2353A" w:rsidP="00E04302">
            <w:pPr>
              <w:widowControl w:val="0"/>
              <w:jc w:val="center"/>
            </w:pPr>
            <w:r w:rsidRPr="00C3704E">
              <w:rPr>
                <w:b/>
              </w:rPr>
              <w:t>–</w:t>
            </w:r>
          </w:p>
        </w:tc>
        <w:tc>
          <w:tcPr>
            <w:tcW w:w="7761" w:type="dxa"/>
            <w:shd w:val="clear" w:color="auto" w:fill="auto"/>
            <w:vAlign w:val="center"/>
          </w:tcPr>
          <w:p w:rsidR="00E2353A" w:rsidRPr="00C3704E" w:rsidRDefault="00E2353A" w:rsidP="00E04302">
            <w:pPr>
              <w:pStyle w:val="afffffff6"/>
              <w:widowControl w:val="0"/>
              <w:autoSpaceDE w:val="0"/>
              <w:autoSpaceDN w:val="0"/>
              <w:adjustRightInd w:val="0"/>
              <w:rPr>
                <w:b/>
                <w:spacing w:val="-11"/>
                <w:szCs w:val="28"/>
              </w:rPr>
            </w:pPr>
            <w:r w:rsidRPr="00C3704E">
              <w:rPr>
                <w:b/>
                <w:spacing w:val="-11"/>
                <w:szCs w:val="28"/>
              </w:rPr>
              <w:t>аденозиндифосфорна кислота</w:t>
            </w:r>
          </w:p>
        </w:tc>
      </w:tr>
      <w:tr w:rsidR="00E2353A" w:rsidRPr="00C3704E" w:rsidTr="00E04302">
        <w:tc>
          <w:tcPr>
            <w:tcW w:w="1276" w:type="dxa"/>
            <w:shd w:val="clear" w:color="auto" w:fill="auto"/>
            <w:vAlign w:val="center"/>
          </w:tcPr>
          <w:p w:rsidR="00E2353A" w:rsidRPr="00C3704E" w:rsidRDefault="00E2353A" w:rsidP="00E04302">
            <w:pPr>
              <w:pStyle w:val="afffffff6"/>
              <w:widowControl w:val="0"/>
              <w:autoSpaceDE w:val="0"/>
              <w:autoSpaceDN w:val="0"/>
              <w:adjustRightInd w:val="0"/>
              <w:jc w:val="right"/>
              <w:rPr>
                <w:b/>
              </w:rPr>
            </w:pPr>
            <w:r w:rsidRPr="00C3704E">
              <w:rPr>
                <w:b/>
                <w:spacing w:val="-11"/>
                <w:szCs w:val="28"/>
              </w:rPr>
              <w:t>ГДГ</w:t>
            </w:r>
          </w:p>
        </w:tc>
        <w:tc>
          <w:tcPr>
            <w:tcW w:w="425" w:type="dxa"/>
            <w:shd w:val="clear" w:color="auto" w:fill="auto"/>
            <w:vAlign w:val="center"/>
          </w:tcPr>
          <w:p w:rsidR="00E2353A" w:rsidRPr="00C3704E" w:rsidRDefault="00E2353A" w:rsidP="00E04302">
            <w:pPr>
              <w:pStyle w:val="afffffff6"/>
              <w:widowControl w:val="0"/>
              <w:autoSpaceDE w:val="0"/>
              <w:autoSpaceDN w:val="0"/>
              <w:adjustRightInd w:val="0"/>
              <w:jc w:val="center"/>
              <w:rPr>
                <w:b/>
              </w:rPr>
            </w:pPr>
            <w:r w:rsidRPr="00C3704E">
              <w:rPr>
                <w:b/>
              </w:rPr>
              <w:t>–</w:t>
            </w:r>
          </w:p>
        </w:tc>
        <w:tc>
          <w:tcPr>
            <w:tcW w:w="7761" w:type="dxa"/>
            <w:shd w:val="clear" w:color="auto" w:fill="auto"/>
            <w:vAlign w:val="center"/>
          </w:tcPr>
          <w:p w:rsidR="00E2353A" w:rsidRPr="00C3704E" w:rsidRDefault="00E2353A" w:rsidP="00E04302">
            <w:pPr>
              <w:pStyle w:val="afffffff6"/>
              <w:widowControl w:val="0"/>
              <w:autoSpaceDE w:val="0"/>
              <w:autoSpaceDN w:val="0"/>
              <w:adjustRightInd w:val="0"/>
              <w:rPr>
                <w:b/>
                <w:spacing w:val="-11"/>
                <w:szCs w:val="28"/>
              </w:rPr>
            </w:pPr>
            <w:r w:rsidRPr="00C3704E">
              <w:rPr>
                <w:b/>
                <w:spacing w:val="-11"/>
                <w:szCs w:val="28"/>
              </w:rPr>
              <w:t xml:space="preserve"> глутаматдегідрогеназа</w:t>
            </w:r>
          </w:p>
        </w:tc>
      </w:tr>
      <w:tr w:rsidR="00E2353A" w:rsidRPr="00C3704E" w:rsidTr="00E04302">
        <w:tc>
          <w:tcPr>
            <w:tcW w:w="1276" w:type="dxa"/>
            <w:shd w:val="clear" w:color="auto" w:fill="auto"/>
            <w:vAlign w:val="center"/>
          </w:tcPr>
          <w:p w:rsidR="00E2353A" w:rsidRPr="00C3704E" w:rsidRDefault="00E2353A" w:rsidP="00E04302">
            <w:pPr>
              <w:pStyle w:val="afffffff6"/>
              <w:widowControl w:val="0"/>
              <w:autoSpaceDE w:val="0"/>
              <w:autoSpaceDN w:val="0"/>
              <w:adjustRightInd w:val="0"/>
              <w:jc w:val="right"/>
              <w:rPr>
                <w:b/>
              </w:rPr>
            </w:pPr>
            <w:r w:rsidRPr="00C3704E">
              <w:rPr>
                <w:b/>
                <w:spacing w:val="-10"/>
                <w:szCs w:val="28"/>
              </w:rPr>
              <w:t>ТХОК</w:t>
            </w:r>
          </w:p>
        </w:tc>
        <w:tc>
          <w:tcPr>
            <w:tcW w:w="425" w:type="dxa"/>
            <w:shd w:val="clear" w:color="auto" w:fill="auto"/>
            <w:vAlign w:val="center"/>
          </w:tcPr>
          <w:p w:rsidR="00E2353A" w:rsidRPr="00C3704E" w:rsidRDefault="00E2353A" w:rsidP="00E04302">
            <w:pPr>
              <w:pStyle w:val="afffffff6"/>
              <w:widowControl w:val="0"/>
              <w:autoSpaceDE w:val="0"/>
              <w:autoSpaceDN w:val="0"/>
              <w:adjustRightInd w:val="0"/>
              <w:jc w:val="center"/>
              <w:rPr>
                <w:b/>
              </w:rPr>
            </w:pPr>
            <w:r w:rsidRPr="00C3704E">
              <w:rPr>
                <w:b/>
              </w:rPr>
              <w:t>–</w:t>
            </w:r>
          </w:p>
        </w:tc>
        <w:tc>
          <w:tcPr>
            <w:tcW w:w="7761" w:type="dxa"/>
            <w:shd w:val="clear" w:color="auto" w:fill="auto"/>
            <w:vAlign w:val="center"/>
          </w:tcPr>
          <w:p w:rsidR="00E2353A" w:rsidRPr="00C3704E" w:rsidRDefault="00E2353A" w:rsidP="00E04302">
            <w:pPr>
              <w:pStyle w:val="afffffff6"/>
              <w:widowControl w:val="0"/>
              <w:autoSpaceDE w:val="0"/>
              <w:autoSpaceDN w:val="0"/>
              <w:adjustRightInd w:val="0"/>
              <w:rPr>
                <w:b/>
                <w:spacing w:val="-11"/>
                <w:szCs w:val="28"/>
              </w:rPr>
            </w:pPr>
            <w:r w:rsidRPr="00C3704E">
              <w:rPr>
                <w:b/>
                <w:spacing w:val="-11"/>
                <w:szCs w:val="28"/>
              </w:rPr>
              <w:t xml:space="preserve"> трихлороцетова кислота</w:t>
            </w:r>
          </w:p>
        </w:tc>
      </w:tr>
      <w:tr w:rsidR="00E2353A" w:rsidRPr="00C3704E" w:rsidTr="00E04302">
        <w:tc>
          <w:tcPr>
            <w:tcW w:w="1276" w:type="dxa"/>
            <w:shd w:val="clear" w:color="auto" w:fill="auto"/>
            <w:vAlign w:val="center"/>
          </w:tcPr>
          <w:p w:rsidR="00E2353A" w:rsidRPr="00C3704E" w:rsidRDefault="00E2353A" w:rsidP="00E04302">
            <w:pPr>
              <w:pStyle w:val="afffffff6"/>
              <w:widowControl w:val="0"/>
              <w:autoSpaceDE w:val="0"/>
              <w:autoSpaceDN w:val="0"/>
              <w:adjustRightInd w:val="0"/>
              <w:jc w:val="right"/>
              <w:rPr>
                <w:b/>
              </w:rPr>
            </w:pPr>
            <w:r w:rsidRPr="00C3704E">
              <w:rPr>
                <w:b/>
              </w:rPr>
              <w:t>ГС</w:t>
            </w:r>
          </w:p>
        </w:tc>
        <w:tc>
          <w:tcPr>
            <w:tcW w:w="425" w:type="dxa"/>
            <w:shd w:val="clear" w:color="auto" w:fill="auto"/>
            <w:vAlign w:val="center"/>
          </w:tcPr>
          <w:p w:rsidR="00E2353A" w:rsidRPr="00C3704E" w:rsidRDefault="00E2353A" w:rsidP="00E04302">
            <w:pPr>
              <w:pStyle w:val="afffffff6"/>
              <w:widowControl w:val="0"/>
              <w:autoSpaceDE w:val="0"/>
              <w:autoSpaceDN w:val="0"/>
              <w:adjustRightInd w:val="0"/>
              <w:jc w:val="center"/>
              <w:rPr>
                <w:b/>
              </w:rPr>
            </w:pPr>
            <w:r w:rsidRPr="00C3704E">
              <w:rPr>
                <w:b/>
              </w:rPr>
              <w:t>–</w:t>
            </w:r>
          </w:p>
        </w:tc>
        <w:tc>
          <w:tcPr>
            <w:tcW w:w="7761" w:type="dxa"/>
            <w:shd w:val="clear" w:color="auto" w:fill="auto"/>
            <w:vAlign w:val="center"/>
          </w:tcPr>
          <w:p w:rsidR="00E2353A" w:rsidRPr="00C3704E" w:rsidRDefault="00E2353A" w:rsidP="00E04302">
            <w:pPr>
              <w:pStyle w:val="afffffff6"/>
              <w:widowControl w:val="0"/>
              <w:autoSpaceDE w:val="0"/>
              <w:autoSpaceDN w:val="0"/>
              <w:adjustRightInd w:val="0"/>
              <w:rPr>
                <w:b/>
                <w:spacing w:val="-11"/>
                <w:szCs w:val="28"/>
              </w:rPr>
            </w:pPr>
            <w:r w:rsidRPr="00C3704E">
              <w:rPr>
                <w:b/>
                <w:spacing w:val="-11"/>
                <w:szCs w:val="28"/>
              </w:rPr>
              <w:t>глутамінсинтетаза</w:t>
            </w:r>
          </w:p>
        </w:tc>
      </w:tr>
      <w:tr w:rsidR="00E2353A" w:rsidRPr="00C3704E" w:rsidTr="00E04302">
        <w:tc>
          <w:tcPr>
            <w:tcW w:w="1276" w:type="dxa"/>
            <w:shd w:val="clear" w:color="auto" w:fill="auto"/>
            <w:vAlign w:val="center"/>
          </w:tcPr>
          <w:p w:rsidR="00E2353A" w:rsidRPr="00C3704E" w:rsidRDefault="00E2353A" w:rsidP="00E04302">
            <w:pPr>
              <w:pStyle w:val="afffffff6"/>
              <w:widowControl w:val="0"/>
              <w:autoSpaceDE w:val="0"/>
              <w:autoSpaceDN w:val="0"/>
              <w:adjustRightInd w:val="0"/>
              <w:jc w:val="right"/>
              <w:rPr>
                <w:b/>
                <w:vertAlign w:val="subscript"/>
              </w:rPr>
            </w:pPr>
            <w:r w:rsidRPr="00C3704E">
              <w:rPr>
                <w:b/>
              </w:rPr>
              <w:t>ГС</w:t>
            </w:r>
            <w:r w:rsidRPr="00C3704E">
              <w:rPr>
                <w:b/>
                <w:vertAlign w:val="subscript"/>
              </w:rPr>
              <w:t>с</w:t>
            </w:r>
          </w:p>
        </w:tc>
        <w:tc>
          <w:tcPr>
            <w:tcW w:w="425" w:type="dxa"/>
            <w:shd w:val="clear" w:color="auto" w:fill="auto"/>
            <w:vAlign w:val="center"/>
          </w:tcPr>
          <w:p w:rsidR="00E2353A" w:rsidRPr="00C3704E" w:rsidRDefault="00E2353A" w:rsidP="00E04302">
            <w:pPr>
              <w:pStyle w:val="afffffff6"/>
              <w:widowControl w:val="0"/>
              <w:autoSpaceDE w:val="0"/>
              <w:autoSpaceDN w:val="0"/>
              <w:adjustRightInd w:val="0"/>
              <w:jc w:val="center"/>
              <w:rPr>
                <w:b/>
              </w:rPr>
            </w:pPr>
            <w:r w:rsidRPr="00C3704E">
              <w:rPr>
                <w:b/>
              </w:rPr>
              <w:t>–</w:t>
            </w:r>
          </w:p>
        </w:tc>
        <w:tc>
          <w:tcPr>
            <w:tcW w:w="7761" w:type="dxa"/>
            <w:shd w:val="clear" w:color="auto" w:fill="auto"/>
            <w:vAlign w:val="center"/>
          </w:tcPr>
          <w:p w:rsidR="00E2353A" w:rsidRPr="00C3704E" w:rsidRDefault="00E2353A" w:rsidP="00E04302">
            <w:pPr>
              <w:pStyle w:val="afffffff6"/>
              <w:widowControl w:val="0"/>
              <w:autoSpaceDE w:val="0"/>
              <w:autoSpaceDN w:val="0"/>
              <w:adjustRightInd w:val="0"/>
              <w:rPr>
                <w:b/>
              </w:rPr>
            </w:pPr>
            <w:r w:rsidRPr="00C3704E">
              <w:rPr>
                <w:b/>
                <w:spacing w:val="-11"/>
                <w:szCs w:val="28"/>
              </w:rPr>
              <w:t>глутамінсинтетаза</w:t>
            </w:r>
            <w:r w:rsidRPr="00C3704E">
              <w:rPr>
                <w:b/>
              </w:rPr>
              <w:t xml:space="preserve"> (синтетазна реакція)</w:t>
            </w:r>
          </w:p>
        </w:tc>
      </w:tr>
      <w:tr w:rsidR="00E2353A" w:rsidRPr="00C3704E" w:rsidTr="00E04302">
        <w:tc>
          <w:tcPr>
            <w:tcW w:w="1276" w:type="dxa"/>
            <w:shd w:val="clear" w:color="auto" w:fill="auto"/>
            <w:vAlign w:val="center"/>
          </w:tcPr>
          <w:p w:rsidR="00E2353A" w:rsidRPr="00C3704E" w:rsidRDefault="00E2353A" w:rsidP="00E04302">
            <w:pPr>
              <w:pStyle w:val="afffffff6"/>
              <w:widowControl w:val="0"/>
              <w:autoSpaceDE w:val="0"/>
              <w:autoSpaceDN w:val="0"/>
              <w:adjustRightInd w:val="0"/>
              <w:jc w:val="right"/>
              <w:rPr>
                <w:b/>
              </w:rPr>
            </w:pPr>
            <w:r w:rsidRPr="00C3704E">
              <w:rPr>
                <w:b/>
              </w:rPr>
              <w:t>ГС</w:t>
            </w:r>
            <w:r w:rsidRPr="00C3704E">
              <w:rPr>
                <w:b/>
                <w:vertAlign w:val="subscript"/>
              </w:rPr>
              <w:t>т</w:t>
            </w:r>
          </w:p>
        </w:tc>
        <w:tc>
          <w:tcPr>
            <w:tcW w:w="425" w:type="dxa"/>
            <w:shd w:val="clear" w:color="auto" w:fill="auto"/>
            <w:vAlign w:val="center"/>
          </w:tcPr>
          <w:p w:rsidR="00E2353A" w:rsidRPr="00C3704E" w:rsidRDefault="00E2353A" w:rsidP="00E04302">
            <w:pPr>
              <w:pStyle w:val="afffffff6"/>
              <w:widowControl w:val="0"/>
              <w:autoSpaceDE w:val="0"/>
              <w:autoSpaceDN w:val="0"/>
              <w:adjustRightInd w:val="0"/>
              <w:jc w:val="center"/>
              <w:rPr>
                <w:b/>
              </w:rPr>
            </w:pPr>
            <w:r w:rsidRPr="00C3704E">
              <w:rPr>
                <w:b/>
              </w:rPr>
              <w:t>–</w:t>
            </w:r>
          </w:p>
        </w:tc>
        <w:tc>
          <w:tcPr>
            <w:tcW w:w="7761" w:type="dxa"/>
            <w:shd w:val="clear" w:color="auto" w:fill="auto"/>
            <w:vAlign w:val="center"/>
          </w:tcPr>
          <w:p w:rsidR="00E2353A" w:rsidRPr="00C3704E" w:rsidRDefault="00E2353A" w:rsidP="00E04302">
            <w:pPr>
              <w:pStyle w:val="afffffff6"/>
              <w:widowControl w:val="0"/>
              <w:autoSpaceDE w:val="0"/>
              <w:autoSpaceDN w:val="0"/>
              <w:adjustRightInd w:val="0"/>
              <w:rPr>
                <w:b/>
              </w:rPr>
            </w:pPr>
            <w:r w:rsidRPr="00C3704E">
              <w:rPr>
                <w:b/>
                <w:spacing w:val="-11"/>
                <w:szCs w:val="28"/>
              </w:rPr>
              <w:t>глутамінсинтетаза</w:t>
            </w:r>
            <w:r w:rsidRPr="00C3704E">
              <w:rPr>
                <w:b/>
              </w:rPr>
              <w:t xml:space="preserve"> (трансферазна реакція)</w:t>
            </w:r>
          </w:p>
        </w:tc>
      </w:tr>
      <w:tr w:rsidR="00E2353A" w:rsidRPr="00C3704E" w:rsidTr="00E04302">
        <w:tc>
          <w:tcPr>
            <w:tcW w:w="1276" w:type="dxa"/>
            <w:shd w:val="clear" w:color="auto" w:fill="auto"/>
            <w:vAlign w:val="center"/>
          </w:tcPr>
          <w:p w:rsidR="00E2353A" w:rsidRPr="00C3704E" w:rsidRDefault="00E2353A" w:rsidP="00E04302">
            <w:pPr>
              <w:pStyle w:val="afffffff6"/>
              <w:widowControl w:val="0"/>
              <w:autoSpaceDE w:val="0"/>
              <w:autoSpaceDN w:val="0"/>
              <w:adjustRightInd w:val="0"/>
              <w:jc w:val="right"/>
              <w:rPr>
                <w:b/>
              </w:rPr>
            </w:pPr>
            <w:r w:rsidRPr="00C3704E">
              <w:rPr>
                <w:b/>
              </w:rPr>
              <w:t>ЕДТА</w:t>
            </w:r>
          </w:p>
        </w:tc>
        <w:tc>
          <w:tcPr>
            <w:tcW w:w="425" w:type="dxa"/>
            <w:shd w:val="clear" w:color="auto" w:fill="auto"/>
            <w:vAlign w:val="center"/>
          </w:tcPr>
          <w:p w:rsidR="00E2353A" w:rsidRPr="00C3704E" w:rsidRDefault="00E2353A" w:rsidP="00E04302">
            <w:pPr>
              <w:pStyle w:val="afffffff6"/>
              <w:widowControl w:val="0"/>
              <w:autoSpaceDE w:val="0"/>
              <w:autoSpaceDN w:val="0"/>
              <w:adjustRightInd w:val="0"/>
              <w:jc w:val="center"/>
              <w:rPr>
                <w:b/>
              </w:rPr>
            </w:pPr>
            <w:r w:rsidRPr="00C3704E">
              <w:rPr>
                <w:b/>
              </w:rPr>
              <w:t>–</w:t>
            </w:r>
          </w:p>
        </w:tc>
        <w:tc>
          <w:tcPr>
            <w:tcW w:w="7761" w:type="dxa"/>
            <w:shd w:val="clear" w:color="auto" w:fill="auto"/>
            <w:vAlign w:val="center"/>
          </w:tcPr>
          <w:p w:rsidR="00E2353A" w:rsidRPr="00C3704E" w:rsidRDefault="00E2353A" w:rsidP="00E04302">
            <w:pPr>
              <w:pStyle w:val="afffffff6"/>
              <w:widowControl w:val="0"/>
              <w:autoSpaceDE w:val="0"/>
              <w:autoSpaceDN w:val="0"/>
              <w:adjustRightInd w:val="0"/>
              <w:rPr>
                <w:b/>
              </w:rPr>
            </w:pPr>
            <w:r w:rsidRPr="00C3704E">
              <w:rPr>
                <w:b/>
              </w:rPr>
              <w:t>етилендиамінтетраацетат</w:t>
            </w:r>
          </w:p>
        </w:tc>
      </w:tr>
      <w:tr w:rsidR="00E2353A" w:rsidRPr="00C3704E" w:rsidTr="00E04302">
        <w:tc>
          <w:tcPr>
            <w:tcW w:w="1276" w:type="dxa"/>
            <w:shd w:val="clear" w:color="auto" w:fill="auto"/>
            <w:vAlign w:val="center"/>
          </w:tcPr>
          <w:p w:rsidR="00E2353A" w:rsidRPr="00C3704E" w:rsidRDefault="00E2353A" w:rsidP="00E04302">
            <w:pPr>
              <w:pStyle w:val="afffffff6"/>
              <w:widowControl w:val="0"/>
              <w:autoSpaceDE w:val="0"/>
              <w:autoSpaceDN w:val="0"/>
              <w:adjustRightInd w:val="0"/>
              <w:jc w:val="right"/>
              <w:rPr>
                <w:b/>
              </w:rPr>
            </w:pPr>
            <w:r w:rsidRPr="00C3704E">
              <w:rPr>
                <w:b/>
              </w:rPr>
              <w:t>Еh</w:t>
            </w:r>
          </w:p>
        </w:tc>
        <w:tc>
          <w:tcPr>
            <w:tcW w:w="425" w:type="dxa"/>
            <w:shd w:val="clear" w:color="auto" w:fill="auto"/>
            <w:vAlign w:val="center"/>
          </w:tcPr>
          <w:p w:rsidR="00E2353A" w:rsidRPr="00C3704E" w:rsidRDefault="00E2353A" w:rsidP="00E04302">
            <w:pPr>
              <w:pStyle w:val="afffffff6"/>
              <w:widowControl w:val="0"/>
              <w:autoSpaceDE w:val="0"/>
              <w:autoSpaceDN w:val="0"/>
              <w:adjustRightInd w:val="0"/>
              <w:jc w:val="center"/>
              <w:rPr>
                <w:b/>
              </w:rPr>
            </w:pPr>
            <w:r w:rsidRPr="00C3704E">
              <w:rPr>
                <w:b/>
              </w:rPr>
              <w:t>–</w:t>
            </w:r>
          </w:p>
        </w:tc>
        <w:tc>
          <w:tcPr>
            <w:tcW w:w="7761" w:type="dxa"/>
            <w:shd w:val="clear" w:color="auto" w:fill="auto"/>
            <w:vAlign w:val="center"/>
          </w:tcPr>
          <w:p w:rsidR="00E2353A" w:rsidRPr="00C3704E" w:rsidRDefault="00E2353A" w:rsidP="00E04302">
            <w:pPr>
              <w:pStyle w:val="afffffff6"/>
              <w:widowControl w:val="0"/>
              <w:autoSpaceDE w:val="0"/>
              <w:autoSpaceDN w:val="0"/>
              <w:adjustRightInd w:val="0"/>
              <w:rPr>
                <w:b/>
              </w:rPr>
            </w:pPr>
            <w:r w:rsidRPr="00C3704E">
              <w:rPr>
                <w:b/>
              </w:rPr>
              <w:t>редокс-потенціал</w:t>
            </w:r>
          </w:p>
        </w:tc>
      </w:tr>
      <w:tr w:rsidR="00E2353A" w:rsidRPr="00C3704E" w:rsidTr="00E04302">
        <w:tc>
          <w:tcPr>
            <w:tcW w:w="1276" w:type="dxa"/>
            <w:shd w:val="clear" w:color="auto" w:fill="auto"/>
            <w:vAlign w:val="center"/>
          </w:tcPr>
          <w:p w:rsidR="00E2353A" w:rsidRPr="00C3704E" w:rsidRDefault="00E2353A" w:rsidP="00E04302">
            <w:pPr>
              <w:pStyle w:val="afffffff6"/>
              <w:widowControl w:val="0"/>
              <w:autoSpaceDE w:val="0"/>
              <w:autoSpaceDN w:val="0"/>
              <w:adjustRightInd w:val="0"/>
              <w:jc w:val="right"/>
              <w:rPr>
                <w:b/>
              </w:rPr>
            </w:pPr>
            <w:r w:rsidRPr="00C3704E">
              <w:rPr>
                <w:b/>
              </w:rPr>
              <w:t>БСК</w:t>
            </w:r>
            <w:r w:rsidRPr="00C3704E">
              <w:rPr>
                <w:b/>
                <w:vertAlign w:val="subscript"/>
              </w:rPr>
              <w:t>к</w:t>
            </w:r>
          </w:p>
        </w:tc>
        <w:tc>
          <w:tcPr>
            <w:tcW w:w="425" w:type="dxa"/>
            <w:shd w:val="clear" w:color="auto" w:fill="auto"/>
            <w:vAlign w:val="center"/>
          </w:tcPr>
          <w:p w:rsidR="00E2353A" w:rsidRPr="00C3704E" w:rsidRDefault="00E2353A" w:rsidP="00E04302">
            <w:pPr>
              <w:pStyle w:val="afffffff6"/>
              <w:widowControl w:val="0"/>
              <w:autoSpaceDE w:val="0"/>
              <w:autoSpaceDN w:val="0"/>
              <w:adjustRightInd w:val="0"/>
              <w:jc w:val="center"/>
              <w:rPr>
                <w:b/>
              </w:rPr>
            </w:pPr>
            <w:r w:rsidRPr="00C3704E">
              <w:rPr>
                <w:b/>
              </w:rPr>
              <w:t>–</w:t>
            </w:r>
          </w:p>
        </w:tc>
        <w:tc>
          <w:tcPr>
            <w:tcW w:w="7761" w:type="dxa"/>
            <w:shd w:val="clear" w:color="auto" w:fill="auto"/>
            <w:vAlign w:val="center"/>
          </w:tcPr>
          <w:p w:rsidR="00E2353A" w:rsidRPr="00C3704E" w:rsidRDefault="00E2353A" w:rsidP="00E04302">
            <w:pPr>
              <w:pStyle w:val="afffffff6"/>
              <w:widowControl w:val="0"/>
              <w:autoSpaceDE w:val="0"/>
              <w:autoSpaceDN w:val="0"/>
              <w:adjustRightInd w:val="0"/>
              <w:rPr>
                <w:b/>
              </w:rPr>
            </w:pPr>
            <w:r w:rsidRPr="00C3704E">
              <w:rPr>
                <w:b/>
              </w:rPr>
              <w:t>біохімічне споживання кисню</w:t>
            </w:r>
          </w:p>
        </w:tc>
      </w:tr>
      <w:tr w:rsidR="00E2353A" w:rsidRPr="00C3704E" w:rsidTr="00E04302">
        <w:tc>
          <w:tcPr>
            <w:tcW w:w="1276" w:type="dxa"/>
            <w:shd w:val="clear" w:color="auto" w:fill="auto"/>
            <w:vAlign w:val="center"/>
          </w:tcPr>
          <w:p w:rsidR="00E2353A" w:rsidRPr="00C3704E" w:rsidRDefault="00E2353A" w:rsidP="00E04302">
            <w:pPr>
              <w:pStyle w:val="afffffff6"/>
              <w:widowControl w:val="0"/>
              <w:autoSpaceDE w:val="0"/>
              <w:autoSpaceDN w:val="0"/>
              <w:adjustRightInd w:val="0"/>
              <w:jc w:val="right"/>
              <w:rPr>
                <w:b/>
              </w:rPr>
            </w:pPr>
          </w:p>
        </w:tc>
        <w:tc>
          <w:tcPr>
            <w:tcW w:w="425" w:type="dxa"/>
            <w:shd w:val="clear" w:color="auto" w:fill="auto"/>
            <w:vAlign w:val="center"/>
          </w:tcPr>
          <w:p w:rsidR="00E2353A" w:rsidRPr="00C3704E" w:rsidRDefault="00E2353A" w:rsidP="00E04302">
            <w:pPr>
              <w:pStyle w:val="afffffff6"/>
              <w:widowControl w:val="0"/>
              <w:autoSpaceDE w:val="0"/>
              <w:autoSpaceDN w:val="0"/>
              <w:adjustRightInd w:val="0"/>
              <w:jc w:val="center"/>
              <w:rPr>
                <w:b/>
              </w:rPr>
            </w:pPr>
          </w:p>
        </w:tc>
        <w:tc>
          <w:tcPr>
            <w:tcW w:w="7761" w:type="dxa"/>
            <w:shd w:val="clear" w:color="auto" w:fill="auto"/>
            <w:vAlign w:val="center"/>
          </w:tcPr>
          <w:p w:rsidR="00E2353A" w:rsidRPr="00C3704E" w:rsidRDefault="00E2353A" w:rsidP="00E04302">
            <w:pPr>
              <w:pStyle w:val="afffffff6"/>
              <w:widowControl w:val="0"/>
              <w:autoSpaceDE w:val="0"/>
              <w:autoSpaceDN w:val="0"/>
              <w:adjustRightInd w:val="0"/>
              <w:rPr>
                <w:b/>
              </w:rPr>
            </w:pPr>
          </w:p>
        </w:tc>
      </w:tr>
      <w:tr w:rsidR="00E2353A" w:rsidRPr="00C3704E" w:rsidTr="00E04302">
        <w:tc>
          <w:tcPr>
            <w:tcW w:w="1276" w:type="dxa"/>
            <w:shd w:val="clear" w:color="auto" w:fill="auto"/>
            <w:vAlign w:val="center"/>
          </w:tcPr>
          <w:p w:rsidR="00E2353A" w:rsidRPr="00C3704E" w:rsidRDefault="00E2353A" w:rsidP="00E04302">
            <w:pPr>
              <w:pStyle w:val="afffffff6"/>
              <w:widowControl w:val="0"/>
              <w:autoSpaceDE w:val="0"/>
              <w:autoSpaceDN w:val="0"/>
              <w:adjustRightInd w:val="0"/>
              <w:jc w:val="right"/>
              <w:rPr>
                <w:b/>
              </w:rPr>
            </w:pPr>
          </w:p>
        </w:tc>
        <w:tc>
          <w:tcPr>
            <w:tcW w:w="425" w:type="dxa"/>
            <w:shd w:val="clear" w:color="auto" w:fill="auto"/>
            <w:vAlign w:val="center"/>
          </w:tcPr>
          <w:p w:rsidR="00E2353A" w:rsidRPr="00C3704E" w:rsidRDefault="00E2353A" w:rsidP="00E04302">
            <w:pPr>
              <w:pStyle w:val="afffffff6"/>
              <w:widowControl w:val="0"/>
              <w:autoSpaceDE w:val="0"/>
              <w:autoSpaceDN w:val="0"/>
              <w:adjustRightInd w:val="0"/>
              <w:jc w:val="center"/>
              <w:rPr>
                <w:b/>
              </w:rPr>
            </w:pPr>
          </w:p>
        </w:tc>
        <w:tc>
          <w:tcPr>
            <w:tcW w:w="7761" w:type="dxa"/>
            <w:shd w:val="clear" w:color="auto" w:fill="auto"/>
            <w:vAlign w:val="center"/>
          </w:tcPr>
          <w:p w:rsidR="00E2353A" w:rsidRPr="00C3704E" w:rsidRDefault="00E2353A" w:rsidP="00E04302">
            <w:pPr>
              <w:pStyle w:val="afffffff6"/>
              <w:widowControl w:val="0"/>
              <w:autoSpaceDE w:val="0"/>
              <w:autoSpaceDN w:val="0"/>
              <w:adjustRightInd w:val="0"/>
              <w:rPr>
                <w:b/>
              </w:rPr>
            </w:pPr>
          </w:p>
        </w:tc>
      </w:tr>
      <w:tr w:rsidR="00E2353A" w:rsidRPr="00C3704E" w:rsidTr="00E04302">
        <w:tc>
          <w:tcPr>
            <w:tcW w:w="1276" w:type="dxa"/>
            <w:shd w:val="clear" w:color="auto" w:fill="auto"/>
          </w:tcPr>
          <w:p w:rsidR="00E2353A" w:rsidRPr="00C3704E" w:rsidRDefault="00E2353A" w:rsidP="00E04302">
            <w:pPr>
              <w:pStyle w:val="afffffff6"/>
              <w:widowControl w:val="0"/>
              <w:autoSpaceDE w:val="0"/>
              <w:autoSpaceDN w:val="0"/>
              <w:adjustRightInd w:val="0"/>
              <w:jc w:val="right"/>
              <w:rPr>
                <w:b/>
              </w:rPr>
            </w:pPr>
          </w:p>
        </w:tc>
        <w:tc>
          <w:tcPr>
            <w:tcW w:w="425" w:type="dxa"/>
            <w:shd w:val="clear" w:color="auto" w:fill="auto"/>
          </w:tcPr>
          <w:p w:rsidR="00E2353A" w:rsidRPr="00C3704E" w:rsidRDefault="00E2353A" w:rsidP="00E04302">
            <w:pPr>
              <w:pStyle w:val="afffffff6"/>
              <w:widowControl w:val="0"/>
              <w:autoSpaceDE w:val="0"/>
              <w:autoSpaceDN w:val="0"/>
              <w:adjustRightInd w:val="0"/>
              <w:jc w:val="center"/>
              <w:rPr>
                <w:b/>
              </w:rPr>
            </w:pPr>
          </w:p>
        </w:tc>
        <w:tc>
          <w:tcPr>
            <w:tcW w:w="7761" w:type="dxa"/>
            <w:shd w:val="clear" w:color="auto" w:fill="auto"/>
          </w:tcPr>
          <w:p w:rsidR="00E2353A" w:rsidRPr="00C3704E" w:rsidRDefault="00E2353A" w:rsidP="00E04302">
            <w:pPr>
              <w:pStyle w:val="afffffff6"/>
              <w:widowControl w:val="0"/>
              <w:autoSpaceDE w:val="0"/>
              <w:autoSpaceDN w:val="0"/>
              <w:adjustRightInd w:val="0"/>
              <w:rPr>
                <w:b/>
              </w:rPr>
            </w:pPr>
          </w:p>
        </w:tc>
      </w:tr>
      <w:tr w:rsidR="00E2353A" w:rsidRPr="00C3704E" w:rsidTr="00E04302">
        <w:tc>
          <w:tcPr>
            <w:tcW w:w="1276" w:type="dxa"/>
            <w:shd w:val="clear" w:color="auto" w:fill="auto"/>
          </w:tcPr>
          <w:p w:rsidR="00E2353A" w:rsidRPr="00C3704E" w:rsidRDefault="00E2353A" w:rsidP="00E04302">
            <w:pPr>
              <w:pStyle w:val="afffffff6"/>
              <w:widowControl w:val="0"/>
              <w:autoSpaceDE w:val="0"/>
              <w:autoSpaceDN w:val="0"/>
              <w:adjustRightInd w:val="0"/>
              <w:jc w:val="right"/>
              <w:rPr>
                <w:b/>
              </w:rPr>
            </w:pPr>
          </w:p>
        </w:tc>
        <w:tc>
          <w:tcPr>
            <w:tcW w:w="425" w:type="dxa"/>
            <w:shd w:val="clear" w:color="auto" w:fill="auto"/>
          </w:tcPr>
          <w:p w:rsidR="00E2353A" w:rsidRPr="00C3704E" w:rsidRDefault="00E2353A" w:rsidP="00E04302">
            <w:pPr>
              <w:pStyle w:val="afffffff6"/>
              <w:widowControl w:val="0"/>
              <w:autoSpaceDE w:val="0"/>
              <w:autoSpaceDN w:val="0"/>
              <w:adjustRightInd w:val="0"/>
              <w:jc w:val="center"/>
              <w:rPr>
                <w:b/>
              </w:rPr>
            </w:pPr>
          </w:p>
        </w:tc>
        <w:tc>
          <w:tcPr>
            <w:tcW w:w="7761" w:type="dxa"/>
            <w:shd w:val="clear" w:color="auto" w:fill="auto"/>
          </w:tcPr>
          <w:p w:rsidR="00E2353A" w:rsidRPr="00C3704E" w:rsidRDefault="00E2353A" w:rsidP="00E04302">
            <w:pPr>
              <w:pStyle w:val="afffffff6"/>
              <w:widowControl w:val="0"/>
              <w:autoSpaceDE w:val="0"/>
              <w:autoSpaceDN w:val="0"/>
              <w:adjustRightInd w:val="0"/>
              <w:rPr>
                <w:b/>
              </w:rPr>
            </w:pPr>
          </w:p>
        </w:tc>
      </w:tr>
      <w:tr w:rsidR="00E2353A" w:rsidRPr="00C3704E" w:rsidTr="00E04302">
        <w:tc>
          <w:tcPr>
            <w:tcW w:w="1276" w:type="dxa"/>
            <w:shd w:val="clear" w:color="auto" w:fill="auto"/>
          </w:tcPr>
          <w:p w:rsidR="00E2353A" w:rsidRPr="00C3704E" w:rsidRDefault="00E2353A" w:rsidP="00E04302">
            <w:pPr>
              <w:pStyle w:val="afffffff6"/>
              <w:widowControl w:val="0"/>
              <w:autoSpaceDE w:val="0"/>
              <w:autoSpaceDN w:val="0"/>
              <w:adjustRightInd w:val="0"/>
              <w:jc w:val="right"/>
              <w:rPr>
                <w:b/>
              </w:rPr>
            </w:pPr>
          </w:p>
        </w:tc>
        <w:tc>
          <w:tcPr>
            <w:tcW w:w="425" w:type="dxa"/>
            <w:shd w:val="clear" w:color="auto" w:fill="auto"/>
          </w:tcPr>
          <w:p w:rsidR="00E2353A" w:rsidRPr="00C3704E" w:rsidRDefault="00E2353A" w:rsidP="00E04302">
            <w:pPr>
              <w:pStyle w:val="afffffff6"/>
              <w:widowControl w:val="0"/>
              <w:autoSpaceDE w:val="0"/>
              <w:autoSpaceDN w:val="0"/>
              <w:adjustRightInd w:val="0"/>
              <w:jc w:val="center"/>
              <w:rPr>
                <w:b/>
              </w:rPr>
            </w:pPr>
          </w:p>
        </w:tc>
        <w:tc>
          <w:tcPr>
            <w:tcW w:w="7761" w:type="dxa"/>
            <w:shd w:val="clear" w:color="auto" w:fill="auto"/>
          </w:tcPr>
          <w:p w:rsidR="00E2353A" w:rsidRPr="00C3704E" w:rsidRDefault="00E2353A" w:rsidP="00E04302">
            <w:pPr>
              <w:pStyle w:val="afffffff6"/>
              <w:widowControl w:val="0"/>
              <w:autoSpaceDE w:val="0"/>
              <w:autoSpaceDN w:val="0"/>
              <w:adjustRightInd w:val="0"/>
              <w:rPr>
                <w:b/>
              </w:rPr>
            </w:pPr>
          </w:p>
        </w:tc>
      </w:tr>
      <w:tr w:rsidR="00E2353A" w:rsidRPr="00C3704E" w:rsidTr="00E04302">
        <w:tc>
          <w:tcPr>
            <w:tcW w:w="1276" w:type="dxa"/>
            <w:shd w:val="clear" w:color="auto" w:fill="auto"/>
          </w:tcPr>
          <w:p w:rsidR="00E2353A" w:rsidRPr="00C3704E" w:rsidRDefault="00E2353A" w:rsidP="00E04302">
            <w:pPr>
              <w:pStyle w:val="afffffff6"/>
              <w:widowControl w:val="0"/>
              <w:autoSpaceDE w:val="0"/>
              <w:autoSpaceDN w:val="0"/>
              <w:adjustRightInd w:val="0"/>
              <w:jc w:val="right"/>
              <w:rPr>
                <w:b/>
              </w:rPr>
            </w:pPr>
          </w:p>
        </w:tc>
        <w:tc>
          <w:tcPr>
            <w:tcW w:w="425" w:type="dxa"/>
            <w:shd w:val="clear" w:color="auto" w:fill="auto"/>
          </w:tcPr>
          <w:p w:rsidR="00E2353A" w:rsidRPr="00C3704E" w:rsidRDefault="00E2353A" w:rsidP="00E04302">
            <w:pPr>
              <w:pStyle w:val="afffffff6"/>
              <w:widowControl w:val="0"/>
              <w:autoSpaceDE w:val="0"/>
              <w:autoSpaceDN w:val="0"/>
              <w:adjustRightInd w:val="0"/>
              <w:jc w:val="center"/>
              <w:rPr>
                <w:b/>
              </w:rPr>
            </w:pPr>
          </w:p>
        </w:tc>
        <w:tc>
          <w:tcPr>
            <w:tcW w:w="7761" w:type="dxa"/>
            <w:shd w:val="clear" w:color="auto" w:fill="auto"/>
          </w:tcPr>
          <w:p w:rsidR="00E2353A" w:rsidRPr="00C3704E" w:rsidRDefault="00E2353A" w:rsidP="00E04302">
            <w:pPr>
              <w:pStyle w:val="afffffff6"/>
              <w:widowControl w:val="0"/>
              <w:autoSpaceDE w:val="0"/>
              <w:autoSpaceDN w:val="0"/>
              <w:adjustRightInd w:val="0"/>
              <w:rPr>
                <w:b/>
              </w:rPr>
            </w:pPr>
          </w:p>
        </w:tc>
      </w:tr>
      <w:tr w:rsidR="00E2353A" w:rsidRPr="00C3704E" w:rsidTr="00E04302">
        <w:tc>
          <w:tcPr>
            <w:tcW w:w="1276" w:type="dxa"/>
            <w:shd w:val="clear" w:color="auto" w:fill="auto"/>
          </w:tcPr>
          <w:p w:rsidR="00E2353A" w:rsidRPr="00C3704E" w:rsidRDefault="00E2353A" w:rsidP="00E04302">
            <w:pPr>
              <w:pStyle w:val="afffffff6"/>
              <w:widowControl w:val="0"/>
              <w:autoSpaceDE w:val="0"/>
              <w:autoSpaceDN w:val="0"/>
              <w:adjustRightInd w:val="0"/>
              <w:jc w:val="right"/>
              <w:rPr>
                <w:b/>
              </w:rPr>
            </w:pPr>
          </w:p>
        </w:tc>
        <w:tc>
          <w:tcPr>
            <w:tcW w:w="425" w:type="dxa"/>
            <w:shd w:val="clear" w:color="auto" w:fill="auto"/>
          </w:tcPr>
          <w:p w:rsidR="00E2353A" w:rsidRPr="00C3704E" w:rsidRDefault="00E2353A" w:rsidP="00E04302">
            <w:pPr>
              <w:pStyle w:val="afffffff6"/>
              <w:widowControl w:val="0"/>
              <w:autoSpaceDE w:val="0"/>
              <w:autoSpaceDN w:val="0"/>
              <w:adjustRightInd w:val="0"/>
              <w:jc w:val="center"/>
              <w:rPr>
                <w:b/>
              </w:rPr>
            </w:pPr>
          </w:p>
        </w:tc>
        <w:tc>
          <w:tcPr>
            <w:tcW w:w="7761" w:type="dxa"/>
            <w:shd w:val="clear" w:color="auto" w:fill="auto"/>
          </w:tcPr>
          <w:p w:rsidR="00E2353A" w:rsidRPr="00C3704E" w:rsidRDefault="00E2353A" w:rsidP="00E04302">
            <w:pPr>
              <w:pStyle w:val="afffffff6"/>
              <w:widowControl w:val="0"/>
              <w:autoSpaceDE w:val="0"/>
              <w:autoSpaceDN w:val="0"/>
              <w:adjustRightInd w:val="0"/>
              <w:rPr>
                <w:b/>
              </w:rPr>
            </w:pPr>
          </w:p>
        </w:tc>
      </w:tr>
    </w:tbl>
    <w:p w:rsidR="00E2353A" w:rsidRPr="00C3704E" w:rsidRDefault="00E2353A" w:rsidP="00E2353A">
      <w:pPr>
        <w:pStyle w:val="afffffff6"/>
        <w:widowControl w:val="0"/>
        <w:ind w:firstLine="709"/>
        <w:rPr>
          <w:b/>
        </w:rPr>
      </w:pPr>
    </w:p>
    <w:p w:rsidR="00E2353A" w:rsidRDefault="00E2353A" w:rsidP="00E2353A">
      <w:pPr>
        <w:pStyle w:val="afffffff6"/>
        <w:widowControl w:val="0"/>
        <w:ind w:firstLine="709"/>
        <w:rPr>
          <w:b/>
        </w:rPr>
      </w:pPr>
    </w:p>
    <w:p w:rsidR="00E2353A" w:rsidRPr="00C3704E" w:rsidRDefault="00E2353A" w:rsidP="00E2353A">
      <w:pPr>
        <w:pStyle w:val="afffffff6"/>
        <w:widowControl w:val="0"/>
        <w:ind w:firstLine="709"/>
        <w:rPr>
          <w:b/>
        </w:rPr>
      </w:pPr>
    </w:p>
    <w:p w:rsidR="00E2353A" w:rsidRPr="00C3704E" w:rsidRDefault="00E2353A" w:rsidP="00E2353A">
      <w:pPr>
        <w:widowControl w:val="0"/>
      </w:pPr>
    </w:p>
    <w:p w:rsidR="00E2353A" w:rsidRDefault="00E2353A" w:rsidP="00E2353A">
      <w:pPr>
        <w:pStyle w:val="1"/>
        <w:keepNext w:val="0"/>
        <w:widowControl w:val="0"/>
        <w:jc w:val="center"/>
      </w:pPr>
      <w:bookmarkStart w:id="1" w:name="_Toc57388261"/>
      <w:r w:rsidRPr="00C3704E">
        <w:t>ВСТУП</w:t>
      </w:r>
      <w:bookmarkEnd w:id="1"/>
    </w:p>
    <w:p w:rsidR="00E2353A" w:rsidRPr="00C3704E" w:rsidRDefault="00E2353A" w:rsidP="00E2353A">
      <w:pPr>
        <w:widowControl w:val="0"/>
        <w:ind w:firstLine="709"/>
        <w:jc w:val="both"/>
      </w:pPr>
      <w:r w:rsidRPr="00C3704E">
        <w:t>Важкі метали (ВМ) є одними із найбільш небезпечних компонентів забруднення</w:t>
      </w:r>
      <w:r w:rsidRPr="00C3704E">
        <w:rPr>
          <w:b/>
        </w:rPr>
        <w:t xml:space="preserve"> </w:t>
      </w:r>
      <w:r w:rsidRPr="00C3704E">
        <w:t>поверхневих</w:t>
      </w:r>
      <w:r w:rsidRPr="00C3704E">
        <w:rPr>
          <w:b/>
        </w:rPr>
        <w:t xml:space="preserve"> </w:t>
      </w:r>
      <w:r w:rsidRPr="00C3704E">
        <w:t xml:space="preserve">вод України. Сполуки ВМ є обов’язковими компонентами поверхневих вод суші і значною мірою впливають на якість водного середовища та функціонування водних екосистем. Їх поведінка своєрідна, оскільки вони не піддаються деструкції, як органічні </w:t>
      </w:r>
      <w:r w:rsidRPr="00C3704E">
        <w:lastRenderedPageBreak/>
        <w:t xml:space="preserve">речовини, а постійно знаходяться у водних екосистемах в тій чи іншій формі. Їх фізико-хімічний стан змінюється в результаті гідролізу сполук, комплексоутворення, адсорбції, осадження, акумулюючої здатності гідробіонтів та депонуючої здатності донних відкладів. Дані процеси визначають міграційну рухливість ВМ, їх перерозподіл між основними </w:t>
      </w:r>
      <w:r>
        <w:t xml:space="preserve">складовими </w:t>
      </w:r>
      <w:r w:rsidRPr="00C3704E">
        <w:t xml:space="preserve">трофічного ланцюга гідроекосистеми (вода, донні відклади, продуценти), біодоступність і токсичність для водних організмів. Відомості про розподіл ВМ у </w:t>
      </w:r>
      <w:r>
        <w:t xml:space="preserve">складових </w:t>
      </w:r>
      <w:r w:rsidRPr="00C3704E">
        <w:t xml:space="preserve">трофічного ланцюга також необхідні для оцінки їх токсичності у водному середовищі і пошуку можливих шляхів детоксикації. </w:t>
      </w:r>
    </w:p>
    <w:p w:rsidR="00E2353A" w:rsidRPr="00C3704E" w:rsidRDefault="00E2353A" w:rsidP="00E2353A">
      <w:pPr>
        <w:widowControl w:val="0"/>
        <w:ind w:firstLine="709"/>
        <w:jc w:val="both"/>
        <w:rPr>
          <w:szCs w:val="28"/>
        </w:rPr>
      </w:pPr>
      <w:r w:rsidRPr="00C3704E">
        <w:rPr>
          <w:szCs w:val="28"/>
        </w:rPr>
        <w:t xml:space="preserve">Домінування тих чи інших процесів значною мірою залежить від типу водойми, її гідрологічного режиму, біопродуктивості, сезонності. На процес біоакумуляції впливає також реакційна здатність форми металу щодо біологічних </w:t>
      </w:r>
      <w:r>
        <w:rPr>
          <w:szCs w:val="28"/>
        </w:rPr>
        <w:t xml:space="preserve">складових </w:t>
      </w:r>
      <w:r w:rsidRPr="00C3704E">
        <w:rPr>
          <w:szCs w:val="28"/>
        </w:rPr>
        <w:t>водного середовища, наявність інших металів, які можуть викликати протидію чи стимулювати поглинання металу.</w:t>
      </w:r>
    </w:p>
    <w:p w:rsidR="00E2353A" w:rsidRPr="00C3704E" w:rsidRDefault="00E2353A" w:rsidP="00E2353A">
      <w:pPr>
        <w:widowControl w:val="0"/>
        <w:ind w:firstLine="709"/>
        <w:jc w:val="both"/>
      </w:pPr>
      <w:r w:rsidRPr="00C3704E">
        <w:t>Ступінь впливу ВМ на гідробіонти залежить від загальної концентрації металів та форм їх знаходження у водному середовищі. Відомо, що найбільш біодоступними є розчинені форми металів. При цьому токсичний вплив на гідробіонтів проявляють, головним чином, так звані вільні (гідратовані) іони ВМ, деякі їх гідроксокомплекси і металорганічні сполуки [</w:t>
      </w:r>
      <w:r w:rsidRPr="00C3704E">
        <w:fldChar w:fldCharType="begin"/>
      </w:r>
      <w:r w:rsidRPr="00C3704E">
        <w:instrText xml:space="preserve"> REF P_24 \h </w:instrText>
      </w:r>
      <w:r w:rsidRPr="00C3704E">
        <w:fldChar w:fldCharType="separate"/>
      </w:r>
      <w:r>
        <w:rPr>
          <w:noProof/>
          <w:kern w:val="2"/>
          <w:szCs w:val="28"/>
        </w:rPr>
        <w:t>65</w:t>
      </w:r>
      <w:r w:rsidRPr="00C3704E">
        <w:fldChar w:fldCharType="end"/>
      </w:r>
      <w:r w:rsidRPr="00C3704E">
        <w:t>]. Утворення комплексних сполук ВМ з розчиненими органічними речовинами (РОР), перш за все природнього поход</w:t>
      </w:r>
      <w:r>
        <w:t>ження, скоріше всього зумовлює</w:t>
      </w:r>
      <w:r w:rsidRPr="00C3704E">
        <w:t xml:space="preserve"> зниження токсичності металів чи повне нівелювання останньої.</w:t>
      </w:r>
    </w:p>
    <w:p w:rsidR="00E2353A" w:rsidRDefault="00E2353A" w:rsidP="00E2353A">
      <w:pPr>
        <w:pStyle w:val="1250"/>
        <w:widowControl w:val="0"/>
        <w:rPr>
          <w:color w:val="000000"/>
        </w:rPr>
      </w:pPr>
      <w:r w:rsidRPr="00C3704E">
        <w:rPr>
          <w:color w:val="000000"/>
        </w:rPr>
        <w:t xml:space="preserve">У зв’язку із зазначеним нами досліджувалися особливості перерозподілу важких металів у </w:t>
      </w:r>
      <w:r>
        <w:rPr>
          <w:color w:val="000000"/>
        </w:rPr>
        <w:t xml:space="preserve">складових </w:t>
      </w:r>
      <w:r w:rsidRPr="00C3704E">
        <w:rPr>
          <w:color w:val="000000"/>
        </w:rPr>
        <w:t>гідроекосистеми (на прикладі Тернопільського ставу) та їх вплив на фізіологічну активність одноклітинних зелених та синьо-зелених водоростей.</w:t>
      </w:r>
    </w:p>
    <w:p w:rsidR="00E2353A" w:rsidRPr="00E2353A" w:rsidRDefault="00E2353A" w:rsidP="00E2353A">
      <w:pPr>
        <w:widowControl w:val="0"/>
        <w:tabs>
          <w:tab w:val="left" w:pos="0"/>
        </w:tabs>
        <w:ind w:firstLine="709"/>
        <w:jc w:val="both"/>
        <w:rPr>
          <w:b/>
          <w:u w:val="single"/>
          <w:lang w:val="uk-UA"/>
        </w:rPr>
      </w:pPr>
      <w:r w:rsidRPr="00E2353A">
        <w:rPr>
          <w:b/>
          <w:u w:val="single"/>
          <w:lang w:val="uk-UA"/>
        </w:rPr>
        <w:t>Актуальність теми.</w:t>
      </w:r>
    </w:p>
    <w:p w:rsidR="00E2353A" w:rsidRDefault="00E2353A" w:rsidP="00E2353A">
      <w:pPr>
        <w:pStyle w:val="1250"/>
        <w:widowControl w:val="0"/>
        <w:rPr>
          <w:color w:val="000000"/>
        </w:rPr>
      </w:pPr>
      <w:r w:rsidRPr="00C3704E">
        <w:rPr>
          <w:color w:val="000000"/>
        </w:rPr>
        <w:t>У зв’язку з погіршенням екологічної ситуації в Україні великого значення набувають дослідження взаємозв’язку між накопичення</w:t>
      </w:r>
      <w:r>
        <w:rPr>
          <w:color w:val="000000"/>
        </w:rPr>
        <w:t>м</w:t>
      </w:r>
      <w:r w:rsidRPr="00C3704E">
        <w:rPr>
          <w:color w:val="000000"/>
        </w:rPr>
        <w:t xml:space="preserve">, перерозподілом та екологічним впливом ВМ на екосистеми. </w:t>
      </w:r>
    </w:p>
    <w:p w:rsidR="00E2353A" w:rsidRDefault="00E2353A" w:rsidP="00E2353A">
      <w:pPr>
        <w:pStyle w:val="1250"/>
        <w:widowControl w:val="0"/>
        <w:rPr>
          <w:color w:val="000000"/>
          <w:szCs w:val="28"/>
        </w:rPr>
      </w:pPr>
      <w:r w:rsidRPr="00AF703C">
        <w:rPr>
          <w:color w:val="000000"/>
          <w:szCs w:val="28"/>
        </w:rPr>
        <w:t>Проблема взаємодії створеної людиною технічної цивілізації і довкілля набула гл</w:t>
      </w:r>
      <w:r w:rsidRPr="00AF703C">
        <w:rPr>
          <w:color w:val="000000"/>
          <w:szCs w:val="28"/>
        </w:rPr>
        <w:t>о</w:t>
      </w:r>
      <w:r w:rsidRPr="00AF703C">
        <w:rPr>
          <w:color w:val="000000"/>
          <w:szCs w:val="28"/>
        </w:rPr>
        <w:t>бальних масштабів та стала у ряд пріоритетних задач, від вирішення яких залежить майбу</w:t>
      </w:r>
      <w:r w:rsidRPr="00AF703C">
        <w:rPr>
          <w:color w:val="000000"/>
          <w:szCs w:val="28"/>
        </w:rPr>
        <w:t>т</w:t>
      </w:r>
      <w:r w:rsidRPr="00AF703C">
        <w:rPr>
          <w:color w:val="000000"/>
          <w:szCs w:val="28"/>
        </w:rPr>
        <w:t>нє людства. Все гостріше постають питання про негативні наслідки забруднення повітря, грунтових та водних ресурсів, впливу на здоров’я людини хімічних речовин, безпеки пр</w:t>
      </w:r>
      <w:r w:rsidRPr="00AF703C">
        <w:rPr>
          <w:color w:val="000000"/>
          <w:szCs w:val="28"/>
        </w:rPr>
        <w:t>о</w:t>
      </w:r>
      <w:r w:rsidRPr="00AF703C">
        <w:rPr>
          <w:color w:val="000000"/>
          <w:szCs w:val="28"/>
        </w:rPr>
        <w:t>дуктів харчування.</w:t>
      </w:r>
    </w:p>
    <w:p w:rsidR="00E2353A" w:rsidRDefault="00E2353A" w:rsidP="00E2353A">
      <w:pPr>
        <w:pStyle w:val="1250"/>
        <w:widowControl w:val="0"/>
        <w:rPr>
          <w:color w:val="000000"/>
          <w:szCs w:val="28"/>
        </w:rPr>
      </w:pPr>
      <w:r w:rsidRPr="00AF703C">
        <w:rPr>
          <w:color w:val="000000"/>
          <w:szCs w:val="28"/>
        </w:rPr>
        <w:t>Проблема важких металів у воді і донних відкладах мала розвиток у працях Линн</w:t>
      </w:r>
      <w:r w:rsidRPr="00AF703C">
        <w:rPr>
          <w:color w:val="000000"/>
          <w:szCs w:val="28"/>
        </w:rPr>
        <w:t>и</w:t>
      </w:r>
      <w:r>
        <w:rPr>
          <w:color w:val="000000"/>
          <w:szCs w:val="28"/>
        </w:rPr>
        <w:t>ка П.</w:t>
      </w:r>
      <w:r w:rsidRPr="00AF703C">
        <w:rPr>
          <w:color w:val="000000"/>
          <w:szCs w:val="28"/>
        </w:rPr>
        <w:t>М., Набиванця</w:t>
      </w:r>
      <w:r w:rsidRPr="00600C0F">
        <w:rPr>
          <w:color w:val="000000"/>
          <w:szCs w:val="28"/>
          <w:lang w:val="ru-RU"/>
        </w:rPr>
        <w:t xml:space="preserve"> </w:t>
      </w:r>
      <w:r>
        <w:rPr>
          <w:color w:val="000000"/>
          <w:szCs w:val="28"/>
        </w:rPr>
        <w:t>Б.І.</w:t>
      </w:r>
      <w:r w:rsidRPr="00600C0F">
        <w:rPr>
          <w:szCs w:val="28"/>
          <w:lang w:val="ru-RU"/>
        </w:rPr>
        <w:t xml:space="preserve"> </w:t>
      </w:r>
      <w:r w:rsidRPr="00A041E2">
        <w:rPr>
          <w:szCs w:val="28"/>
          <w:lang w:val="ru-RU"/>
        </w:rPr>
        <w:t>[</w:t>
      </w:r>
      <w:r w:rsidRPr="00C3704E">
        <w:fldChar w:fldCharType="begin"/>
      </w:r>
      <w:r w:rsidRPr="00C3704E">
        <w:instrText xml:space="preserve"> REF P_22 \h </w:instrText>
      </w:r>
      <w:r w:rsidRPr="00C3704E">
        <w:fldChar w:fldCharType="separate"/>
      </w:r>
      <w:r>
        <w:rPr>
          <w:noProof/>
          <w:kern w:val="2"/>
          <w:szCs w:val="28"/>
        </w:rPr>
        <w:t>69</w:t>
      </w:r>
      <w:r w:rsidRPr="00C3704E">
        <w:fldChar w:fldCharType="end"/>
      </w:r>
      <w:r w:rsidRPr="00A041E2">
        <w:rPr>
          <w:szCs w:val="28"/>
          <w:lang w:val="ru-RU"/>
        </w:rPr>
        <w:t>]</w:t>
      </w:r>
      <w:r w:rsidRPr="00AF703C">
        <w:rPr>
          <w:color w:val="000000"/>
          <w:szCs w:val="28"/>
        </w:rPr>
        <w:t>, Білоконя</w:t>
      </w:r>
      <w:r>
        <w:rPr>
          <w:color w:val="000000"/>
          <w:szCs w:val="28"/>
        </w:rPr>
        <w:t xml:space="preserve"> В.Н</w:t>
      </w:r>
      <w:r w:rsidRPr="00AF703C">
        <w:rPr>
          <w:color w:val="000000"/>
          <w:szCs w:val="28"/>
        </w:rPr>
        <w:t>.</w:t>
      </w:r>
      <w:r>
        <w:rPr>
          <w:color w:val="000000"/>
          <w:szCs w:val="28"/>
        </w:rPr>
        <w:t>,</w:t>
      </w:r>
      <w:r w:rsidRPr="00600C0F">
        <w:rPr>
          <w:szCs w:val="28"/>
        </w:rPr>
        <w:t xml:space="preserve"> </w:t>
      </w:r>
      <w:r>
        <w:rPr>
          <w:szCs w:val="28"/>
        </w:rPr>
        <w:t>Нахшиної</w:t>
      </w:r>
      <w:r w:rsidRPr="00C3704E">
        <w:rPr>
          <w:szCs w:val="28"/>
        </w:rPr>
        <w:t xml:space="preserve"> Е.П</w:t>
      </w:r>
      <w:r w:rsidRPr="00A041E2">
        <w:rPr>
          <w:color w:val="000000"/>
          <w:szCs w:val="28"/>
          <w:lang w:val="ru-RU"/>
        </w:rPr>
        <w:t xml:space="preserve"> [</w:t>
      </w:r>
      <w:r w:rsidRPr="00C3704E">
        <w:fldChar w:fldCharType="begin"/>
      </w:r>
      <w:r w:rsidRPr="00C3704E">
        <w:instrText xml:space="preserve"> REF P_3 \h </w:instrText>
      </w:r>
      <w:r w:rsidRPr="00C3704E">
        <w:fldChar w:fldCharType="separate"/>
      </w:r>
      <w:r>
        <w:rPr>
          <w:noProof/>
          <w:kern w:val="2"/>
          <w:szCs w:val="28"/>
        </w:rPr>
        <w:t>4</w:t>
      </w:r>
      <w:r w:rsidRPr="00C3704E">
        <w:fldChar w:fldCharType="end"/>
      </w:r>
      <w:r w:rsidRPr="00A041E2">
        <w:rPr>
          <w:color w:val="000000"/>
          <w:szCs w:val="28"/>
          <w:lang w:val="ru-RU"/>
        </w:rPr>
        <w:t>]</w:t>
      </w:r>
      <w:r>
        <w:rPr>
          <w:color w:val="000000"/>
          <w:szCs w:val="28"/>
        </w:rPr>
        <w:t xml:space="preserve">; у грунтах – </w:t>
      </w:r>
      <w:r w:rsidRPr="00AF703C">
        <w:rPr>
          <w:color w:val="000000"/>
          <w:szCs w:val="28"/>
        </w:rPr>
        <w:t>у працях Ільїна В.П.</w:t>
      </w:r>
      <w:r w:rsidRPr="00AF703C">
        <w:rPr>
          <w:szCs w:val="28"/>
        </w:rPr>
        <w:t xml:space="preserve"> </w:t>
      </w:r>
      <w:r w:rsidRPr="00A041E2">
        <w:rPr>
          <w:szCs w:val="28"/>
          <w:lang w:val="ru-RU"/>
        </w:rPr>
        <w:t>[</w:t>
      </w:r>
      <w:r w:rsidRPr="00C3704E">
        <w:fldChar w:fldCharType="begin"/>
      </w:r>
      <w:r w:rsidRPr="00C3704E">
        <w:instrText xml:space="preserve"> REF P_19 \h </w:instrText>
      </w:r>
      <w:r w:rsidRPr="00C3704E">
        <w:fldChar w:fldCharType="separate"/>
      </w:r>
      <w:r>
        <w:rPr>
          <w:noProof/>
          <w:kern w:val="2"/>
          <w:szCs w:val="28"/>
        </w:rPr>
        <w:t>50</w:t>
      </w:r>
      <w:r w:rsidRPr="00C3704E">
        <w:fldChar w:fldCharType="end"/>
      </w:r>
      <w:r w:rsidRPr="00A041E2">
        <w:rPr>
          <w:szCs w:val="28"/>
          <w:lang w:val="ru-RU"/>
        </w:rPr>
        <w:t>]</w:t>
      </w:r>
      <w:r>
        <w:rPr>
          <w:color w:val="000000"/>
          <w:szCs w:val="28"/>
        </w:rPr>
        <w:t xml:space="preserve">; у водоростях – </w:t>
      </w:r>
      <w:r w:rsidRPr="00AF703C">
        <w:rPr>
          <w:color w:val="000000"/>
          <w:szCs w:val="28"/>
        </w:rPr>
        <w:t>у працях Сафонової Т.</w:t>
      </w:r>
      <w:r>
        <w:rPr>
          <w:color w:val="000000"/>
          <w:szCs w:val="28"/>
        </w:rPr>
        <w:t>А.</w:t>
      </w:r>
      <w:r w:rsidRPr="00AF703C">
        <w:rPr>
          <w:color w:val="000000"/>
          <w:szCs w:val="28"/>
        </w:rPr>
        <w:t xml:space="preserve"> </w:t>
      </w:r>
      <w:r w:rsidRPr="00A041E2">
        <w:rPr>
          <w:color w:val="000000"/>
          <w:szCs w:val="28"/>
          <w:lang w:val="ru-RU"/>
        </w:rPr>
        <w:t>[</w:t>
      </w:r>
      <w:r w:rsidRPr="00C3704E">
        <w:fldChar w:fldCharType="begin"/>
      </w:r>
      <w:r w:rsidRPr="00C3704E">
        <w:instrText xml:space="preserve"> REF P_32\h </w:instrText>
      </w:r>
      <w:r w:rsidRPr="00C3704E">
        <w:fldChar w:fldCharType="separate"/>
      </w:r>
      <w:r>
        <w:rPr>
          <w:noProof/>
          <w:kern w:val="2"/>
          <w:szCs w:val="28"/>
        </w:rPr>
        <w:t>99</w:t>
      </w:r>
      <w:r w:rsidRPr="00C3704E">
        <w:fldChar w:fldCharType="end"/>
      </w:r>
      <w:r w:rsidRPr="00A041E2">
        <w:rPr>
          <w:color w:val="000000"/>
          <w:szCs w:val="28"/>
          <w:lang w:val="ru-RU"/>
        </w:rPr>
        <w:t>].</w:t>
      </w:r>
      <w:r>
        <w:rPr>
          <w:color w:val="000000"/>
          <w:szCs w:val="28"/>
          <w:lang w:val="ru-RU"/>
        </w:rPr>
        <w:t xml:space="preserve"> </w:t>
      </w:r>
      <w:r>
        <w:rPr>
          <w:color w:val="000000"/>
          <w:szCs w:val="28"/>
        </w:rPr>
        <w:t>Я</w:t>
      </w:r>
      <w:r w:rsidRPr="00AF703C">
        <w:rPr>
          <w:color w:val="000000"/>
          <w:szCs w:val="28"/>
        </w:rPr>
        <w:t>к підкреслюється багат</w:t>
      </w:r>
      <w:r w:rsidRPr="00AF703C">
        <w:rPr>
          <w:color w:val="000000"/>
          <w:szCs w:val="28"/>
        </w:rPr>
        <w:t>ь</w:t>
      </w:r>
      <w:r w:rsidRPr="00AF703C">
        <w:rPr>
          <w:color w:val="000000"/>
          <w:szCs w:val="28"/>
        </w:rPr>
        <w:t>ма дослідниками (Ільїн В.Б.</w:t>
      </w:r>
      <w:r w:rsidRPr="00A041E2">
        <w:rPr>
          <w:color w:val="000000"/>
          <w:szCs w:val="28"/>
          <w:lang w:val="ru-RU"/>
        </w:rPr>
        <w:t>[</w:t>
      </w:r>
      <w:r w:rsidRPr="00C3704E">
        <w:fldChar w:fldCharType="begin"/>
      </w:r>
      <w:r w:rsidRPr="00C3704E">
        <w:instrText xml:space="preserve"> REF P_19 \h </w:instrText>
      </w:r>
      <w:r w:rsidRPr="00C3704E">
        <w:fldChar w:fldCharType="separate"/>
      </w:r>
      <w:r>
        <w:rPr>
          <w:noProof/>
          <w:kern w:val="2"/>
          <w:szCs w:val="28"/>
        </w:rPr>
        <w:t>50</w:t>
      </w:r>
      <w:r w:rsidRPr="00C3704E">
        <w:fldChar w:fldCharType="end"/>
      </w:r>
      <w:r w:rsidRPr="00A041E2">
        <w:rPr>
          <w:color w:val="000000"/>
          <w:szCs w:val="28"/>
          <w:lang w:val="ru-RU"/>
        </w:rPr>
        <w:t>]</w:t>
      </w:r>
      <w:r w:rsidRPr="00AF703C">
        <w:rPr>
          <w:color w:val="000000"/>
          <w:szCs w:val="28"/>
        </w:rPr>
        <w:t>), встановлення змін в екосистемах повинно носити компле</w:t>
      </w:r>
      <w:r w:rsidRPr="00AF703C">
        <w:rPr>
          <w:color w:val="000000"/>
          <w:szCs w:val="28"/>
        </w:rPr>
        <w:t>к</w:t>
      </w:r>
      <w:r w:rsidRPr="00AF703C">
        <w:rPr>
          <w:color w:val="000000"/>
          <w:szCs w:val="28"/>
        </w:rPr>
        <w:t xml:space="preserve">сний характер, особливо при тривалому забрудненні. Перш за все тому, що важкі метали перерозподіляються у грунтові та поверхневі води, накопичуються рослинами, </w:t>
      </w:r>
      <w:r w:rsidRPr="00AF703C">
        <w:rPr>
          <w:color w:val="000000"/>
          <w:szCs w:val="28"/>
        </w:rPr>
        <w:lastRenderedPageBreak/>
        <w:t>перерозп</w:t>
      </w:r>
      <w:r w:rsidRPr="00AF703C">
        <w:rPr>
          <w:color w:val="000000"/>
          <w:szCs w:val="28"/>
        </w:rPr>
        <w:t>о</w:t>
      </w:r>
      <w:r w:rsidRPr="00AF703C">
        <w:rPr>
          <w:color w:val="000000"/>
          <w:szCs w:val="28"/>
        </w:rPr>
        <w:t>діляючись у межах трофічних ла</w:t>
      </w:r>
      <w:r w:rsidRPr="00AF703C">
        <w:rPr>
          <w:color w:val="000000"/>
          <w:szCs w:val="28"/>
        </w:rPr>
        <w:t>н</w:t>
      </w:r>
      <w:r w:rsidRPr="00AF703C">
        <w:rPr>
          <w:color w:val="000000"/>
          <w:szCs w:val="28"/>
        </w:rPr>
        <w:t xml:space="preserve">цюгів. </w:t>
      </w:r>
    </w:p>
    <w:p w:rsidR="00E2353A" w:rsidRPr="00DD7488" w:rsidRDefault="00E2353A" w:rsidP="00E2353A">
      <w:pPr>
        <w:pStyle w:val="1250"/>
        <w:widowControl w:val="0"/>
        <w:rPr>
          <w:color w:val="000000"/>
        </w:rPr>
      </w:pPr>
      <w:r w:rsidRPr="00C3704E">
        <w:rPr>
          <w:color w:val="000000"/>
        </w:rPr>
        <w:t>Вміст та особливості нагромадження Co, Cu</w:t>
      </w:r>
      <w:r>
        <w:rPr>
          <w:color w:val="000000"/>
        </w:rPr>
        <w:t>,</w:t>
      </w:r>
      <w:r w:rsidRPr="00C3704E">
        <w:rPr>
          <w:color w:val="000000"/>
        </w:rPr>
        <w:t xml:space="preserve"> </w:t>
      </w:r>
      <w:r>
        <w:rPr>
          <w:color w:val="000000"/>
        </w:rPr>
        <w:t>Pb, Cd</w:t>
      </w:r>
      <w:r w:rsidRPr="00C3704E">
        <w:rPr>
          <w:color w:val="000000"/>
        </w:rPr>
        <w:t xml:space="preserve"> між основними </w:t>
      </w:r>
      <w:r>
        <w:rPr>
          <w:color w:val="000000"/>
        </w:rPr>
        <w:t xml:space="preserve">складовими </w:t>
      </w:r>
      <w:r w:rsidRPr="00C3704E">
        <w:rPr>
          <w:color w:val="000000"/>
        </w:rPr>
        <w:t xml:space="preserve">трофічного ланцюга гідроекосистем та можливості перерозподілу цих металів у складових водної екосистеми вивчено недостатньо. Недостатньо відомі також фізіологічні механізми участі водоростей в асиміляції токсикантів. Такі дослідження можуть мати як загальнотеоретичне, так і практичне значення для розробки засобів екологічного моніторингу прісних водойм. Вирішенню саме цих завдань присвячене дане дослідження, спрямоване на вивчення перерозподілу важких металів у </w:t>
      </w:r>
      <w:r>
        <w:rPr>
          <w:color w:val="000000"/>
        </w:rPr>
        <w:t xml:space="preserve">складових </w:t>
      </w:r>
      <w:r w:rsidRPr="00C3704E">
        <w:rPr>
          <w:color w:val="000000"/>
        </w:rPr>
        <w:t>гідроекосистеми Тернопільського ставу та модельної прісноводної екосистеми і їх вплив на деякі фізіолого-біохімічні показники зелених та синьо-зелених водоростей.</w:t>
      </w:r>
    </w:p>
    <w:p w:rsidR="00E2353A" w:rsidRPr="007375B3" w:rsidRDefault="00E2353A" w:rsidP="00E2353A">
      <w:pPr>
        <w:pStyle w:val="1250"/>
        <w:widowControl w:val="0"/>
        <w:rPr>
          <w:b/>
          <w:color w:val="000000"/>
          <w:szCs w:val="28"/>
          <w:u w:val="single"/>
        </w:rPr>
      </w:pPr>
      <w:r w:rsidRPr="007375B3">
        <w:rPr>
          <w:b/>
          <w:szCs w:val="28"/>
          <w:u w:val="single"/>
          <w:lang w:val="ru-RU" w:eastAsia="uk-UA"/>
        </w:rPr>
        <w:t>Зв’язок роботи з науковими</w:t>
      </w:r>
      <w:r>
        <w:rPr>
          <w:b/>
          <w:color w:val="000000"/>
          <w:szCs w:val="28"/>
          <w:u w:val="single"/>
        </w:rPr>
        <w:t xml:space="preserve"> програмами, планами, темами.</w:t>
      </w:r>
    </w:p>
    <w:p w:rsidR="00E2353A" w:rsidRPr="003F687C" w:rsidRDefault="00E2353A" w:rsidP="00E2353A">
      <w:pPr>
        <w:pStyle w:val="1250"/>
        <w:widowControl w:val="0"/>
        <w:rPr>
          <w:color w:val="000000"/>
          <w:szCs w:val="28"/>
        </w:rPr>
      </w:pPr>
      <w:r w:rsidRPr="003F687C">
        <w:rPr>
          <w:color w:val="000000"/>
          <w:szCs w:val="28"/>
        </w:rPr>
        <w:t>Дисертаційна робота є частиною планової держбюджетної теми ”Токсикоспециф</w:t>
      </w:r>
      <w:r w:rsidRPr="003F687C">
        <w:rPr>
          <w:color w:val="000000"/>
          <w:szCs w:val="28"/>
        </w:rPr>
        <w:t>і</w:t>
      </w:r>
      <w:r w:rsidRPr="003F687C">
        <w:rPr>
          <w:color w:val="000000"/>
          <w:szCs w:val="28"/>
        </w:rPr>
        <w:t>чні адаптації гідробіонтів та водних екосистем до дії іонів важких мет</w:t>
      </w:r>
      <w:r w:rsidRPr="003F687C">
        <w:rPr>
          <w:color w:val="000000"/>
          <w:szCs w:val="28"/>
        </w:rPr>
        <w:t>а</w:t>
      </w:r>
      <w:r w:rsidRPr="003F687C">
        <w:rPr>
          <w:color w:val="000000"/>
          <w:szCs w:val="28"/>
        </w:rPr>
        <w:t>лів та їх регуляція” (№ державної реєстрації – 0101</w:t>
      </w:r>
      <w:r w:rsidRPr="003F687C">
        <w:rPr>
          <w:color w:val="000000"/>
          <w:szCs w:val="28"/>
          <w:lang w:val="en-US"/>
        </w:rPr>
        <w:t>U</w:t>
      </w:r>
      <w:r w:rsidRPr="003F687C">
        <w:rPr>
          <w:color w:val="000000"/>
          <w:szCs w:val="28"/>
        </w:rPr>
        <w:t>001311). Автор брала безпосередню участь у виконанні науково-дослідної роботи в межах теми, зокрема в проведенні дослідження сезонної д</w:t>
      </w:r>
      <w:r w:rsidRPr="003F687C">
        <w:rPr>
          <w:color w:val="000000"/>
          <w:szCs w:val="28"/>
        </w:rPr>
        <w:t>и</w:t>
      </w:r>
      <w:r w:rsidRPr="003F687C">
        <w:rPr>
          <w:color w:val="000000"/>
          <w:szCs w:val="28"/>
        </w:rPr>
        <w:t>нам</w:t>
      </w:r>
      <w:r w:rsidRPr="003F687C">
        <w:rPr>
          <w:color w:val="000000"/>
          <w:szCs w:val="28"/>
        </w:rPr>
        <w:t>і</w:t>
      </w:r>
      <w:r w:rsidRPr="003F687C">
        <w:rPr>
          <w:color w:val="000000"/>
          <w:szCs w:val="28"/>
        </w:rPr>
        <w:t>ки розподілу важких металів в прісноводних гідроекосистемах та вплив іонів свинцю на фізіологічну активніс</w:t>
      </w:r>
      <w:r>
        <w:rPr>
          <w:color w:val="000000"/>
          <w:szCs w:val="28"/>
        </w:rPr>
        <w:t>т</w:t>
      </w:r>
      <w:r w:rsidRPr="003F687C">
        <w:rPr>
          <w:color w:val="000000"/>
          <w:szCs w:val="28"/>
        </w:rPr>
        <w:t>ь одноклітинних зелених та синьо-зелених водоро</w:t>
      </w:r>
      <w:r w:rsidRPr="003F687C">
        <w:rPr>
          <w:color w:val="000000"/>
          <w:szCs w:val="28"/>
        </w:rPr>
        <w:t>с</w:t>
      </w:r>
      <w:r w:rsidRPr="003F687C">
        <w:rPr>
          <w:color w:val="000000"/>
          <w:szCs w:val="28"/>
        </w:rPr>
        <w:t xml:space="preserve">тей.  </w:t>
      </w:r>
    </w:p>
    <w:p w:rsidR="00E2353A" w:rsidRPr="00E2353A" w:rsidRDefault="00E2353A" w:rsidP="00E2353A">
      <w:pPr>
        <w:widowControl w:val="0"/>
        <w:tabs>
          <w:tab w:val="left" w:pos="0"/>
        </w:tabs>
        <w:spacing w:line="480" w:lineRule="auto"/>
        <w:ind w:firstLine="709"/>
        <w:jc w:val="both"/>
        <w:rPr>
          <w:b/>
          <w:u w:val="single"/>
          <w:lang w:val="uk-UA"/>
        </w:rPr>
      </w:pPr>
      <w:r w:rsidRPr="00E2353A">
        <w:rPr>
          <w:b/>
          <w:u w:val="single"/>
          <w:lang w:val="uk-UA"/>
        </w:rPr>
        <w:t>Мета і задачі дослідження.</w:t>
      </w:r>
    </w:p>
    <w:p w:rsidR="00E2353A" w:rsidRPr="00C3704E" w:rsidRDefault="00E2353A" w:rsidP="00E2353A">
      <w:pPr>
        <w:pStyle w:val="1250"/>
        <w:widowControl w:val="0"/>
        <w:rPr>
          <w:color w:val="000000"/>
        </w:rPr>
      </w:pPr>
      <w:r w:rsidRPr="00C3704E">
        <w:rPr>
          <w:color w:val="000000"/>
        </w:rPr>
        <w:t>Метою досліджень є визначення закономірностей перерозп</w:t>
      </w:r>
      <w:r>
        <w:rPr>
          <w:color w:val="000000"/>
        </w:rPr>
        <w:t>оділу ВМ (мідь, свинець, кадмій</w:t>
      </w:r>
      <w:r w:rsidRPr="00C3704E">
        <w:rPr>
          <w:color w:val="000000"/>
        </w:rPr>
        <w:t xml:space="preserve">, кобальт) у прісноводній гідроекосистемі ставу (вода, прибережний мул, </w:t>
      </w:r>
      <w:r>
        <w:rPr>
          <w:color w:val="000000"/>
        </w:rPr>
        <w:t xml:space="preserve">прибережні </w:t>
      </w:r>
      <w:r w:rsidRPr="00C3704E">
        <w:rPr>
          <w:color w:val="000000"/>
        </w:rPr>
        <w:t>грунти, водорості) в залежності від сезонних факторів та вивчення впливу  свинцю на амонійзв’язуючу здатність одноклітинних зелених і синьо-зелених водоростей.</w:t>
      </w:r>
    </w:p>
    <w:p w:rsidR="00E2353A" w:rsidRPr="00C3704E" w:rsidRDefault="00E2353A" w:rsidP="00E2353A">
      <w:pPr>
        <w:pStyle w:val="1250"/>
        <w:widowControl w:val="0"/>
        <w:rPr>
          <w:color w:val="000000"/>
        </w:rPr>
      </w:pPr>
      <w:r w:rsidRPr="00C3704E">
        <w:rPr>
          <w:color w:val="000000"/>
        </w:rPr>
        <w:t xml:space="preserve">Для досягнення мети були поставлені такі завдання: </w:t>
      </w:r>
    </w:p>
    <w:p w:rsidR="00E2353A" w:rsidRPr="00C3704E" w:rsidRDefault="00E2353A" w:rsidP="00E2353A">
      <w:pPr>
        <w:pStyle w:val="1250"/>
        <w:widowControl w:val="0"/>
        <w:rPr>
          <w:color w:val="000000"/>
        </w:rPr>
      </w:pPr>
      <w:r w:rsidRPr="00C3704E">
        <w:rPr>
          <w:color w:val="000000"/>
        </w:rPr>
        <w:t xml:space="preserve">1. Встановити ступінь накопичення міді, кобальту, кадмію і свинцю у воді, прибережному мулі, </w:t>
      </w:r>
      <w:r>
        <w:rPr>
          <w:color w:val="000000"/>
        </w:rPr>
        <w:t xml:space="preserve">прибережних </w:t>
      </w:r>
      <w:r w:rsidRPr="00C3704E">
        <w:rPr>
          <w:color w:val="000000"/>
        </w:rPr>
        <w:t>грунтах та водоростях гідроекосистеми Тернопільського ставу.</w:t>
      </w:r>
    </w:p>
    <w:p w:rsidR="00E2353A" w:rsidRPr="00E2353A" w:rsidRDefault="00E2353A" w:rsidP="00E2353A">
      <w:pPr>
        <w:pStyle w:val="24"/>
        <w:widowControl w:val="0"/>
        <w:tabs>
          <w:tab w:val="left" w:pos="0"/>
        </w:tabs>
        <w:ind w:firstLine="709"/>
        <w:rPr>
          <w:lang w:val="uk-UA"/>
        </w:rPr>
      </w:pPr>
      <w:r w:rsidRPr="00E2353A">
        <w:rPr>
          <w:lang w:val="uk-UA"/>
        </w:rPr>
        <w:lastRenderedPageBreak/>
        <w:t xml:space="preserve">2. Дослідити особливості сезонного перерозподілу </w:t>
      </w:r>
      <w:r w:rsidRPr="00C3704E">
        <w:t>Cu</w:t>
      </w:r>
      <w:r w:rsidRPr="00E2353A">
        <w:rPr>
          <w:lang w:val="uk-UA"/>
        </w:rPr>
        <w:t xml:space="preserve">, </w:t>
      </w:r>
      <w:r w:rsidRPr="00C3704E">
        <w:t>Co</w:t>
      </w:r>
      <w:r w:rsidRPr="00E2353A">
        <w:rPr>
          <w:lang w:val="uk-UA"/>
        </w:rPr>
        <w:t xml:space="preserve">, </w:t>
      </w:r>
      <w:r w:rsidRPr="00C3704E">
        <w:t>Pb</w:t>
      </w:r>
      <w:r w:rsidRPr="00E2353A">
        <w:rPr>
          <w:lang w:val="uk-UA"/>
        </w:rPr>
        <w:t xml:space="preserve">, </w:t>
      </w:r>
      <w:r w:rsidRPr="00C3704E">
        <w:t>Cd</w:t>
      </w:r>
      <w:r w:rsidRPr="00E2353A">
        <w:rPr>
          <w:lang w:val="uk-UA"/>
        </w:rPr>
        <w:t xml:space="preserve"> у системі вода</w:t>
      </w:r>
      <w:r w:rsidRPr="00C3704E">
        <w:sym w:font="Symbol" w:char="00AE"/>
      </w:r>
      <w:r w:rsidRPr="00E2353A">
        <w:rPr>
          <w:lang w:val="uk-UA"/>
        </w:rPr>
        <w:t>прибережний мул</w:t>
      </w:r>
      <w:r w:rsidRPr="00C3704E">
        <w:sym w:font="Symbol" w:char="00AE"/>
      </w:r>
      <w:r w:rsidRPr="00E2353A">
        <w:rPr>
          <w:lang w:val="uk-UA"/>
        </w:rPr>
        <w:t>прибережні грунти</w:t>
      </w:r>
      <w:r w:rsidRPr="00C3704E">
        <w:sym w:font="Symbol" w:char="00AE"/>
      </w:r>
      <w:r w:rsidRPr="00E2353A">
        <w:rPr>
          <w:lang w:val="uk-UA"/>
        </w:rPr>
        <w:t>водорості в складових водної екосистеми в залежності від гідрохімічних факторів.</w:t>
      </w:r>
    </w:p>
    <w:p w:rsidR="00E2353A" w:rsidRPr="00C3704E" w:rsidRDefault="00E2353A" w:rsidP="00E2353A">
      <w:pPr>
        <w:pStyle w:val="1250"/>
        <w:widowControl w:val="0"/>
        <w:rPr>
          <w:color w:val="000000"/>
        </w:rPr>
      </w:pPr>
      <w:r w:rsidRPr="00C3704E">
        <w:rPr>
          <w:color w:val="000000"/>
        </w:rPr>
        <w:t>3. Встановити динаміку розподілу свинцю у складових середовища модельної гідроекосистеми (вода, прибережний мул, водорості</w:t>
      </w:r>
      <w:r>
        <w:rPr>
          <w:color w:val="000000"/>
        </w:rPr>
        <w:t>, молюски</w:t>
      </w:r>
      <w:r w:rsidRPr="00C3704E">
        <w:rPr>
          <w:color w:val="000000"/>
        </w:rPr>
        <w:t xml:space="preserve">). </w:t>
      </w:r>
    </w:p>
    <w:p w:rsidR="00E2353A" w:rsidRPr="00C3704E" w:rsidRDefault="00E2353A" w:rsidP="00E2353A">
      <w:pPr>
        <w:pStyle w:val="1250"/>
        <w:widowControl w:val="0"/>
        <w:rPr>
          <w:color w:val="000000"/>
        </w:rPr>
      </w:pPr>
      <w:r w:rsidRPr="00C3704E">
        <w:rPr>
          <w:color w:val="000000"/>
        </w:rPr>
        <w:t>4. Визначити рівень забруднення важкими металами Тернопільського ставу.</w:t>
      </w:r>
    </w:p>
    <w:p w:rsidR="00E2353A" w:rsidRPr="00C3704E" w:rsidRDefault="00E2353A" w:rsidP="00E2353A">
      <w:pPr>
        <w:pStyle w:val="1250"/>
        <w:widowControl w:val="0"/>
        <w:rPr>
          <w:color w:val="000000"/>
        </w:rPr>
      </w:pPr>
      <w:r w:rsidRPr="00C3704E">
        <w:rPr>
          <w:color w:val="000000"/>
        </w:rPr>
        <w:t xml:space="preserve">5. Дослідити амонійзв’язуючу активність одноклітинних зелених і </w:t>
      </w:r>
      <w:r>
        <w:rPr>
          <w:color w:val="000000"/>
        </w:rPr>
        <w:t>синьо-зелених</w:t>
      </w:r>
      <w:r w:rsidRPr="00C3704E">
        <w:rPr>
          <w:color w:val="000000"/>
        </w:rPr>
        <w:t xml:space="preserve"> прісноводних водоростей за дії свинцю.</w:t>
      </w:r>
    </w:p>
    <w:p w:rsidR="00E2353A" w:rsidRPr="00E2353A" w:rsidRDefault="00E2353A" w:rsidP="00E2353A">
      <w:pPr>
        <w:widowControl w:val="0"/>
        <w:tabs>
          <w:tab w:val="left" w:pos="0"/>
        </w:tabs>
        <w:ind w:firstLine="709"/>
        <w:jc w:val="both"/>
        <w:rPr>
          <w:lang w:val="uk-UA"/>
        </w:rPr>
      </w:pPr>
      <w:r w:rsidRPr="00E2353A">
        <w:rPr>
          <w:b/>
          <w:bCs/>
          <w:u w:val="single"/>
          <w:lang w:val="uk-UA"/>
        </w:rPr>
        <w:t>Об’єкти дослідження</w:t>
      </w:r>
      <w:r w:rsidRPr="00E2353A">
        <w:rPr>
          <w:b/>
          <w:bCs/>
          <w:lang w:val="uk-UA"/>
        </w:rPr>
        <w:t xml:space="preserve"> – </w:t>
      </w:r>
      <w:r w:rsidRPr="00E2353A">
        <w:rPr>
          <w:lang w:val="uk-UA"/>
        </w:rPr>
        <w:t>процеси перерозподілу та акумуляції важких металів в складових гідроекосистеми та амонійзв’язуюча активність одноклітинних водоростей.</w:t>
      </w:r>
    </w:p>
    <w:p w:rsidR="00E2353A" w:rsidRPr="00E2353A" w:rsidRDefault="00E2353A" w:rsidP="00E2353A">
      <w:pPr>
        <w:widowControl w:val="0"/>
        <w:tabs>
          <w:tab w:val="left" w:pos="0"/>
        </w:tabs>
        <w:ind w:firstLine="709"/>
        <w:rPr>
          <w:szCs w:val="28"/>
          <w:lang w:val="uk-UA"/>
        </w:rPr>
      </w:pPr>
      <w:r w:rsidRPr="00E2353A">
        <w:rPr>
          <w:b/>
          <w:u w:val="single"/>
          <w:lang w:val="uk-UA"/>
        </w:rPr>
        <w:t>Предмет дослідження</w:t>
      </w:r>
      <w:r w:rsidRPr="00E2353A">
        <w:rPr>
          <w:b/>
          <w:lang w:val="uk-UA"/>
        </w:rPr>
        <w:t xml:space="preserve"> – </w:t>
      </w:r>
      <w:r w:rsidRPr="00E2353A">
        <w:rPr>
          <w:lang w:val="uk-UA"/>
        </w:rPr>
        <w:t xml:space="preserve">гідроекосистема Тернопільського ставу, модельна гідроекосистема, культури зелених </w:t>
      </w:r>
      <w:r w:rsidRPr="00E2353A">
        <w:rPr>
          <w:szCs w:val="28"/>
          <w:lang w:val="uk-UA"/>
        </w:rPr>
        <w:t>(</w:t>
      </w:r>
      <w:r w:rsidRPr="00295871">
        <w:rPr>
          <w:szCs w:val="28"/>
          <w:lang w:val="en-US"/>
        </w:rPr>
        <w:t>Scenedesmus</w:t>
      </w:r>
      <w:r w:rsidRPr="00E2353A">
        <w:rPr>
          <w:szCs w:val="28"/>
          <w:lang w:val="uk-UA"/>
        </w:rPr>
        <w:t xml:space="preserve"> </w:t>
      </w:r>
      <w:r w:rsidRPr="00295871">
        <w:rPr>
          <w:szCs w:val="28"/>
          <w:lang w:val="en-US"/>
        </w:rPr>
        <w:t>brasiliensis</w:t>
      </w:r>
      <w:r w:rsidRPr="00E2353A">
        <w:rPr>
          <w:szCs w:val="28"/>
          <w:lang w:val="uk-UA"/>
        </w:rPr>
        <w:t>, (</w:t>
      </w:r>
      <w:r w:rsidRPr="00295871">
        <w:rPr>
          <w:szCs w:val="28"/>
        </w:rPr>
        <w:t>K</w:t>
      </w:r>
      <w:r w:rsidRPr="00E2353A">
        <w:rPr>
          <w:szCs w:val="28"/>
          <w:lang w:val="uk-UA"/>
        </w:rPr>
        <w:t>ü</w:t>
      </w:r>
      <w:r w:rsidRPr="00295871">
        <w:rPr>
          <w:szCs w:val="28"/>
        </w:rPr>
        <w:t>tz</w:t>
      </w:r>
      <w:r w:rsidRPr="00E2353A">
        <w:rPr>
          <w:szCs w:val="28"/>
          <w:lang w:val="uk-UA"/>
        </w:rPr>
        <w:t xml:space="preserve">.) </w:t>
      </w:r>
      <w:r w:rsidRPr="00295871">
        <w:rPr>
          <w:szCs w:val="28"/>
        </w:rPr>
        <w:t>Wittr</w:t>
      </w:r>
      <w:r w:rsidRPr="00E2353A">
        <w:rPr>
          <w:szCs w:val="28"/>
          <w:lang w:val="uk-UA"/>
        </w:rPr>
        <w:t xml:space="preserve">. </w:t>
      </w:r>
      <w:r w:rsidRPr="00295871">
        <w:rPr>
          <w:szCs w:val="28"/>
        </w:rPr>
        <w:t>HPDP</w:t>
      </w:r>
      <w:r w:rsidRPr="00E2353A">
        <w:rPr>
          <w:szCs w:val="28"/>
          <w:lang w:val="uk-UA"/>
        </w:rPr>
        <w:t xml:space="preserve"> – 7) і синьо-зелених (</w:t>
      </w:r>
      <w:r w:rsidRPr="00295871">
        <w:rPr>
          <w:szCs w:val="28"/>
          <w:lang w:val="en-US"/>
        </w:rPr>
        <w:t>An</w:t>
      </w:r>
      <w:r w:rsidRPr="00295871">
        <w:rPr>
          <w:szCs w:val="28"/>
          <w:lang w:val="en-US"/>
        </w:rPr>
        <w:t>a</w:t>
      </w:r>
      <w:r w:rsidRPr="00295871">
        <w:rPr>
          <w:szCs w:val="28"/>
          <w:lang w:val="en-US"/>
        </w:rPr>
        <w:t>baena</w:t>
      </w:r>
      <w:r w:rsidRPr="00E2353A">
        <w:rPr>
          <w:szCs w:val="28"/>
          <w:lang w:val="uk-UA"/>
        </w:rPr>
        <w:t xml:space="preserve"> </w:t>
      </w:r>
      <w:r w:rsidRPr="00295871">
        <w:rPr>
          <w:szCs w:val="28"/>
          <w:lang w:val="en-US"/>
        </w:rPr>
        <w:t>hassalii</w:t>
      </w:r>
      <w:r w:rsidRPr="00E2353A">
        <w:rPr>
          <w:szCs w:val="28"/>
          <w:lang w:val="uk-UA"/>
        </w:rPr>
        <w:t xml:space="preserve">, </w:t>
      </w:r>
      <w:r w:rsidRPr="00295871">
        <w:rPr>
          <w:szCs w:val="28"/>
          <w:lang w:val="en-US"/>
        </w:rPr>
        <w:t>Bohl</w:t>
      </w:r>
      <w:r w:rsidRPr="00E2353A">
        <w:rPr>
          <w:szCs w:val="28"/>
          <w:lang w:val="uk-UA"/>
        </w:rPr>
        <w:t xml:space="preserve">. </w:t>
      </w:r>
      <w:r w:rsidRPr="00295871">
        <w:rPr>
          <w:szCs w:val="28"/>
          <w:lang w:val="en-US"/>
        </w:rPr>
        <w:t>IBASU</w:t>
      </w:r>
      <w:r w:rsidRPr="00E2353A">
        <w:rPr>
          <w:szCs w:val="28"/>
          <w:lang w:val="uk-UA"/>
        </w:rPr>
        <w:t>-</w:t>
      </w:r>
      <w:r w:rsidRPr="00295871">
        <w:rPr>
          <w:szCs w:val="28"/>
          <w:lang w:val="en-US"/>
        </w:rPr>
        <w:t>A</w:t>
      </w:r>
      <w:r w:rsidRPr="00E2353A">
        <w:rPr>
          <w:szCs w:val="28"/>
          <w:lang w:val="uk-UA"/>
        </w:rPr>
        <w:t xml:space="preserve"> 273) водоростей.</w:t>
      </w:r>
    </w:p>
    <w:p w:rsidR="00E2353A" w:rsidRPr="00E2353A" w:rsidRDefault="00E2353A" w:rsidP="00E2353A">
      <w:pPr>
        <w:widowControl w:val="0"/>
        <w:tabs>
          <w:tab w:val="left" w:pos="0"/>
        </w:tabs>
        <w:ind w:firstLine="709"/>
        <w:jc w:val="both"/>
        <w:rPr>
          <w:lang w:val="uk-UA"/>
        </w:rPr>
      </w:pPr>
      <w:r w:rsidRPr="00E2353A">
        <w:rPr>
          <w:b/>
          <w:u w:val="single"/>
          <w:lang w:val="uk-UA"/>
        </w:rPr>
        <w:t>Методи досліджень.</w:t>
      </w:r>
      <w:r w:rsidRPr="00E2353A">
        <w:rPr>
          <w:lang w:val="uk-UA"/>
        </w:rPr>
        <w:t xml:space="preserve"> В основу методики досліджень вмісту важких металів покл</w:t>
      </w:r>
      <w:r w:rsidRPr="00E2353A">
        <w:rPr>
          <w:lang w:val="uk-UA"/>
        </w:rPr>
        <w:t>а</w:t>
      </w:r>
      <w:r w:rsidRPr="00E2353A">
        <w:rPr>
          <w:lang w:val="uk-UA"/>
        </w:rPr>
        <w:t xml:space="preserve">дена  методика </w:t>
      </w:r>
      <w:r w:rsidRPr="00E2353A">
        <w:rPr>
          <w:szCs w:val="28"/>
          <w:lang w:val="uk-UA"/>
        </w:rPr>
        <w:t>Мур Дж. В., Рамамурті С.[</w:t>
      </w:r>
      <w:r w:rsidRPr="00C3704E">
        <w:fldChar w:fldCharType="begin"/>
      </w:r>
      <w:r w:rsidRPr="00E2353A">
        <w:rPr>
          <w:lang w:val="uk-UA"/>
        </w:rPr>
        <w:instrText xml:space="preserve"> </w:instrText>
      </w:r>
      <w:r w:rsidRPr="00C3704E">
        <w:instrText>REF</w:instrText>
      </w:r>
      <w:r w:rsidRPr="00E2353A">
        <w:rPr>
          <w:lang w:val="uk-UA"/>
        </w:rPr>
        <w:instrText xml:space="preserve"> </w:instrText>
      </w:r>
      <w:r w:rsidRPr="00C3704E">
        <w:instrText>P</w:instrText>
      </w:r>
      <w:r w:rsidRPr="00E2353A">
        <w:rPr>
          <w:lang w:val="uk-UA"/>
        </w:rPr>
        <w:instrText>_27 \</w:instrText>
      </w:r>
      <w:r w:rsidRPr="00C3704E">
        <w:instrText>h</w:instrText>
      </w:r>
      <w:r w:rsidRPr="00E2353A">
        <w:rPr>
          <w:lang w:val="uk-UA"/>
        </w:rPr>
        <w:instrText xml:space="preserve"> </w:instrText>
      </w:r>
      <w:r w:rsidRPr="00C3704E">
        <w:fldChar w:fldCharType="separate"/>
      </w:r>
      <w:r w:rsidRPr="00E2353A">
        <w:rPr>
          <w:noProof/>
          <w:kern w:val="2"/>
          <w:szCs w:val="28"/>
          <w:lang w:val="uk-UA"/>
        </w:rPr>
        <w:t>83</w:t>
      </w:r>
      <w:r w:rsidRPr="00C3704E">
        <w:fldChar w:fldCharType="end"/>
      </w:r>
      <w:r w:rsidRPr="00E2353A">
        <w:rPr>
          <w:szCs w:val="28"/>
          <w:lang w:val="uk-UA"/>
        </w:rPr>
        <w:t xml:space="preserve">] </w:t>
      </w:r>
      <w:r w:rsidRPr="00E2353A">
        <w:rPr>
          <w:lang w:val="uk-UA"/>
        </w:rPr>
        <w:t>та їх модифікації, розроблені у відділі екотоксикології і гідрохімії Інституту гідробіології НАН України. Визначення вмісту важких металів здій</w:t>
      </w:r>
      <w:r w:rsidRPr="00E2353A">
        <w:rPr>
          <w:lang w:val="uk-UA"/>
        </w:rPr>
        <w:t>с</w:t>
      </w:r>
      <w:r w:rsidRPr="00E2353A">
        <w:rPr>
          <w:lang w:val="uk-UA"/>
        </w:rPr>
        <w:t>нювали методом атомно-адсорбційної спектрофотометрії на спектрофот</w:t>
      </w:r>
      <w:r w:rsidRPr="00E2353A">
        <w:rPr>
          <w:lang w:val="uk-UA"/>
        </w:rPr>
        <w:t>о</w:t>
      </w:r>
      <w:r w:rsidRPr="00E2353A">
        <w:rPr>
          <w:lang w:val="uk-UA"/>
        </w:rPr>
        <w:t>метрі С-115 при відповідних довжинах хвиль, які відповідали максимуму поглинання кожного з дослідж</w:t>
      </w:r>
      <w:r w:rsidRPr="00E2353A">
        <w:rPr>
          <w:lang w:val="uk-UA"/>
        </w:rPr>
        <w:t>у</w:t>
      </w:r>
      <w:r w:rsidRPr="00E2353A">
        <w:rPr>
          <w:lang w:val="uk-UA"/>
        </w:rPr>
        <w:t>ваних металів. Статистичну обробку здійснювали за методом Лакіна</w:t>
      </w:r>
      <w:r>
        <w:t> </w:t>
      </w:r>
      <w:r w:rsidRPr="00E2353A">
        <w:rPr>
          <w:szCs w:val="28"/>
          <w:lang w:val="uk-UA"/>
        </w:rPr>
        <w:t>В.Т.</w:t>
      </w:r>
      <w:r w:rsidRPr="00E2353A">
        <w:rPr>
          <w:lang w:val="uk-UA"/>
        </w:rPr>
        <w:t xml:space="preserve"> [</w:t>
      </w:r>
      <w:r w:rsidRPr="00C3704E">
        <w:fldChar w:fldCharType="begin"/>
      </w:r>
      <w:r w:rsidRPr="00E2353A">
        <w:rPr>
          <w:lang w:val="uk-UA"/>
        </w:rPr>
        <w:instrText xml:space="preserve"> </w:instrText>
      </w:r>
      <w:r w:rsidRPr="00C3704E">
        <w:instrText>REF</w:instrText>
      </w:r>
      <w:r w:rsidRPr="00E2353A">
        <w:rPr>
          <w:lang w:val="uk-UA"/>
        </w:rPr>
        <w:instrText xml:space="preserve"> </w:instrText>
      </w:r>
      <w:r w:rsidRPr="00C3704E">
        <w:instrText>H</w:instrText>
      </w:r>
      <w:r w:rsidRPr="00E2353A">
        <w:rPr>
          <w:lang w:val="uk-UA"/>
        </w:rPr>
        <w:instrText>_2\</w:instrText>
      </w:r>
      <w:r w:rsidRPr="00C3704E">
        <w:instrText>h</w:instrText>
      </w:r>
      <w:r w:rsidRPr="00E2353A">
        <w:rPr>
          <w:lang w:val="uk-UA"/>
        </w:rPr>
        <w:instrText xml:space="preserve"> </w:instrText>
      </w:r>
      <w:r w:rsidRPr="00E2353A">
        <w:rPr>
          <w:lang w:val="uk-UA"/>
        </w:rPr>
        <w:instrText xml:space="preserve"> \* </w:instrText>
      </w:r>
      <w:r w:rsidRPr="00C3704E">
        <w:instrText>MERGEFORMAT</w:instrText>
      </w:r>
      <w:r w:rsidRPr="00E2353A">
        <w:rPr>
          <w:lang w:val="uk-UA"/>
        </w:rPr>
        <w:instrText xml:space="preserve"> </w:instrText>
      </w:r>
      <w:r w:rsidRPr="00C3704E">
        <w:fldChar w:fldCharType="separate"/>
      </w:r>
      <w:r w:rsidRPr="00E2353A">
        <w:rPr>
          <w:lang w:val="uk-UA"/>
        </w:rPr>
        <w:t>61</w:t>
      </w:r>
      <w:r w:rsidRPr="00C3704E">
        <w:fldChar w:fldCharType="end"/>
      </w:r>
      <w:r w:rsidRPr="00E2353A">
        <w:rPr>
          <w:lang w:val="uk-UA"/>
        </w:rPr>
        <w:t>].</w:t>
      </w:r>
    </w:p>
    <w:p w:rsidR="00E2353A" w:rsidRPr="00575980" w:rsidRDefault="00E2353A" w:rsidP="00E2353A">
      <w:pPr>
        <w:pStyle w:val="afffffffa"/>
        <w:widowControl w:val="0"/>
        <w:ind w:firstLine="720"/>
        <w:jc w:val="both"/>
        <w:rPr>
          <w:b/>
        </w:rPr>
      </w:pPr>
      <w:r w:rsidRPr="00E2353A">
        <w:rPr>
          <w:b/>
          <w:lang w:val="uk-UA"/>
        </w:rPr>
        <w:t>Активність ферментів, що зв’язують аміак, визначали відповідно до методів, наведених у працях  (Євстегнєєва З.Г. та ін. [</w:t>
      </w:r>
      <w:r w:rsidRPr="00575980">
        <w:rPr>
          <w:b/>
        </w:rPr>
        <w:fldChar w:fldCharType="begin"/>
      </w:r>
      <w:r w:rsidRPr="00E2353A">
        <w:rPr>
          <w:b/>
          <w:lang w:val="uk-UA"/>
        </w:rPr>
        <w:instrText xml:space="preserve"> </w:instrText>
      </w:r>
      <w:r w:rsidRPr="00575980">
        <w:rPr>
          <w:b/>
        </w:rPr>
        <w:instrText>REF</w:instrText>
      </w:r>
      <w:r w:rsidRPr="00E2353A">
        <w:rPr>
          <w:b/>
          <w:lang w:val="uk-UA"/>
        </w:rPr>
        <w:instrText xml:space="preserve"> </w:instrText>
      </w:r>
      <w:r w:rsidRPr="00575980">
        <w:rPr>
          <w:b/>
        </w:rPr>
        <w:instrText>W</w:instrText>
      </w:r>
      <w:r w:rsidRPr="00E2353A">
        <w:rPr>
          <w:b/>
          <w:lang w:val="uk-UA"/>
        </w:rPr>
        <w:instrText>_21\</w:instrText>
      </w:r>
      <w:r w:rsidRPr="00575980">
        <w:rPr>
          <w:b/>
        </w:rPr>
        <w:instrText>h</w:instrText>
      </w:r>
      <w:r w:rsidRPr="00E2353A">
        <w:rPr>
          <w:b/>
          <w:lang w:val="uk-UA"/>
        </w:rPr>
        <w:instrText xml:space="preserve"> </w:instrText>
      </w:r>
      <w:r w:rsidRPr="00575980">
        <w:rPr>
          <w:b/>
        </w:rPr>
      </w:r>
      <w:r w:rsidRPr="00E2353A">
        <w:rPr>
          <w:b/>
          <w:lang w:val="uk-UA"/>
        </w:rPr>
        <w:instrText xml:space="preserve"> \* </w:instrText>
      </w:r>
      <w:r w:rsidRPr="00575980">
        <w:rPr>
          <w:b/>
        </w:rPr>
        <w:instrText>MERGEFORMAT</w:instrText>
      </w:r>
      <w:r w:rsidRPr="00E2353A">
        <w:rPr>
          <w:b/>
          <w:lang w:val="uk-UA"/>
        </w:rPr>
        <w:instrText xml:space="preserve"> </w:instrText>
      </w:r>
      <w:r w:rsidRPr="00575980">
        <w:rPr>
          <w:b/>
        </w:rPr>
        <w:fldChar w:fldCharType="separate"/>
      </w:r>
      <w:r w:rsidRPr="00E2353A">
        <w:rPr>
          <w:b/>
          <w:lang w:val="uk-UA"/>
        </w:rPr>
        <w:t>43</w:t>
      </w:r>
      <w:r w:rsidRPr="00575980">
        <w:rPr>
          <w:b/>
        </w:rPr>
        <w:fldChar w:fldCharType="end"/>
      </w:r>
      <w:r w:rsidRPr="00E2353A">
        <w:rPr>
          <w:b/>
          <w:lang w:val="uk-UA"/>
        </w:rPr>
        <w:t>]; Соф’їн А. В. та ін. [</w:t>
      </w:r>
      <w:r w:rsidRPr="00575980">
        <w:rPr>
          <w:b/>
        </w:rPr>
        <w:fldChar w:fldCharType="begin"/>
      </w:r>
      <w:r w:rsidRPr="00E2353A">
        <w:rPr>
          <w:b/>
          <w:lang w:val="uk-UA"/>
        </w:rPr>
        <w:instrText xml:space="preserve"> </w:instrText>
      </w:r>
      <w:r w:rsidRPr="00575980">
        <w:rPr>
          <w:b/>
        </w:rPr>
        <w:instrText>REF</w:instrText>
      </w:r>
      <w:r w:rsidRPr="00E2353A">
        <w:rPr>
          <w:b/>
          <w:lang w:val="uk-UA"/>
        </w:rPr>
        <w:instrText xml:space="preserve"> </w:instrText>
      </w:r>
      <w:r w:rsidRPr="00575980">
        <w:rPr>
          <w:b/>
        </w:rPr>
        <w:instrText>Q</w:instrText>
      </w:r>
      <w:r w:rsidRPr="00E2353A">
        <w:rPr>
          <w:b/>
          <w:lang w:val="uk-UA"/>
        </w:rPr>
        <w:instrText>_12\</w:instrText>
      </w:r>
      <w:r w:rsidRPr="00575980">
        <w:rPr>
          <w:b/>
        </w:rPr>
        <w:instrText>h</w:instrText>
      </w:r>
      <w:r w:rsidRPr="00E2353A">
        <w:rPr>
          <w:b/>
          <w:lang w:val="uk-UA"/>
        </w:rPr>
        <w:instrText xml:space="preserve"> </w:instrText>
      </w:r>
      <w:r w:rsidRPr="00575980">
        <w:rPr>
          <w:b/>
        </w:rPr>
      </w:r>
      <w:r w:rsidRPr="00E2353A">
        <w:rPr>
          <w:b/>
          <w:lang w:val="uk-UA"/>
        </w:rPr>
        <w:instrText xml:space="preserve"> \* </w:instrText>
      </w:r>
      <w:r w:rsidRPr="00575980">
        <w:rPr>
          <w:b/>
        </w:rPr>
        <w:instrText>MERGEFORMAT</w:instrText>
      </w:r>
      <w:r w:rsidRPr="00E2353A">
        <w:rPr>
          <w:b/>
          <w:lang w:val="uk-UA"/>
        </w:rPr>
        <w:instrText xml:space="preserve"> </w:instrText>
      </w:r>
      <w:r w:rsidRPr="00575980">
        <w:rPr>
          <w:b/>
        </w:rPr>
        <w:fldChar w:fldCharType="separate"/>
      </w:r>
      <w:r w:rsidRPr="00E2353A">
        <w:rPr>
          <w:b/>
          <w:lang w:val="uk-UA"/>
        </w:rPr>
        <w:t>105</w:t>
      </w:r>
      <w:r w:rsidRPr="00575980">
        <w:rPr>
          <w:b/>
        </w:rPr>
        <w:fldChar w:fldCharType="end"/>
      </w:r>
      <w:r w:rsidRPr="00E2353A">
        <w:rPr>
          <w:b/>
          <w:lang w:val="uk-UA"/>
        </w:rPr>
        <w:t xml:space="preserve">]). Вміст білку визначали за методом </w:t>
      </w:r>
      <w:r>
        <w:rPr>
          <w:b/>
          <w:lang w:val="en-US"/>
        </w:rPr>
        <w:t>Lowry</w:t>
      </w:r>
      <w:r w:rsidRPr="00E2353A">
        <w:rPr>
          <w:b/>
          <w:lang w:val="uk-UA"/>
        </w:rPr>
        <w:t xml:space="preserve"> </w:t>
      </w:r>
      <w:r>
        <w:rPr>
          <w:b/>
          <w:lang w:val="en-US"/>
        </w:rPr>
        <w:t>O</w:t>
      </w:r>
      <w:r w:rsidRPr="00E2353A">
        <w:rPr>
          <w:b/>
          <w:lang w:val="uk-UA"/>
        </w:rPr>
        <w:t>.</w:t>
      </w:r>
      <w:r>
        <w:rPr>
          <w:b/>
          <w:lang w:val="en-US"/>
        </w:rPr>
        <w:t>H</w:t>
      </w:r>
      <w:r w:rsidRPr="00E2353A">
        <w:rPr>
          <w:b/>
          <w:lang w:val="uk-UA"/>
        </w:rPr>
        <w:t xml:space="preserve">. і співавт. </w:t>
      </w:r>
      <w:r w:rsidRPr="00575980">
        <w:rPr>
          <w:b/>
        </w:rPr>
        <w:t>[</w:t>
      </w:r>
      <w:r w:rsidRPr="00575980">
        <w:rPr>
          <w:b/>
          <w:spacing w:val="10"/>
        </w:rPr>
        <w:fldChar w:fldCharType="begin"/>
      </w:r>
      <w:r w:rsidRPr="00575980">
        <w:rPr>
          <w:b/>
          <w:spacing w:val="10"/>
        </w:rPr>
        <w:instrText xml:space="preserve"> REF </w:instrText>
      </w:r>
      <w:r w:rsidRPr="00575980">
        <w:rPr>
          <w:b/>
          <w:spacing w:val="10"/>
          <w:lang w:val="en-US"/>
        </w:rPr>
        <w:instrText>Z</w:instrText>
      </w:r>
      <w:r w:rsidRPr="00575980">
        <w:rPr>
          <w:b/>
          <w:spacing w:val="10"/>
        </w:rPr>
        <w:instrText xml:space="preserve">_294\h  \* MERGEFORMAT </w:instrText>
      </w:r>
      <w:r w:rsidRPr="00575980">
        <w:rPr>
          <w:b/>
          <w:spacing w:val="10"/>
        </w:rPr>
      </w:r>
      <w:r w:rsidRPr="00575980">
        <w:rPr>
          <w:b/>
          <w:spacing w:val="10"/>
        </w:rPr>
        <w:fldChar w:fldCharType="separate"/>
      </w:r>
      <w:r w:rsidRPr="0057610A">
        <w:rPr>
          <w:b/>
          <w:spacing w:val="10"/>
        </w:rPr>
        <w:t>165</w:t>
      </w:r>
      <w:r w:rsidRPr="00575980">
        <w:rPr>
          <w:b/>
          <w:spacing w:val="10"/>
        </w:rPr>
        <w:fldChar w:fldCharType="end"/>
      </w:r>
      <w:r w:rsidRPr="00575980">
        <w:rPr>
          <w:b/>
          <w:spacing w:val="10"/>
        </w:rPr>
        <w:t>].</w:t>
      </w:r>
      <w:r w:rsidRPr="00575980">
        <w:rPr>
          <w:b/>
        </w:rPr>
        <w:t xml:space="preserve"> Одержані дані опрацьовані методами варі</w:t>
      </w:r>
      <w:r w:rsidRPr="00575980">
        <w:rPr>
          <w:b/>
        </w:rPr>
        <w:t>а</w:t>
      </w:r>
      <w:r w:rsidRPr="00575980">
        <w:rPr>
          <w:b/>
        </w:rPr>
        <w:t>ційної статистики з використанням t-критерію Стьюдента [</w:t>
      </w:r>
      <w:r w:rsidRPr="00575980">
        <w:rPr>
          <w:b/>
        </w:rPr>
        <w:fldChar w:fldCharType="begin"/>
      </w:r>
      <w:r w:rsidRPr="00575980">
        <w:rPr>
          <w:b/>
        </w:rPr>
        <w:instrText xml:space="preserve"> REF H_2\h </w:instrText>
      </w:r>
      <w:r w:rsidRPr="00575980">
        <w:rPr>
          <w:b/>
        </w:rPr>
        <w:instrText xml:space="preserve"> \* MERGEFORMAT </w:instrText>
      </w:r>
      <w:r w:rsidRPr="00575980">
        <w:rPr>
          <w:b/>
        </w:rPr>
      </w:r>
      <w:r w:rsidRPr="00575980">
        <w:rPr>
          <w:b/>
        </w:rPr>
        <w:fldChar w:fldCharType="separate"/>
      </w:r>
      <w:r w:rsidRPr="0057610A">
        <w:rPr>
          <w:b/>
        </w:rPr>
        <w:t>61</w:t>
      </w:r>
      <w:r w:rsidRPr="00575980">
        <w:rPr>
          <w:b/>
        </w:rPr>
        <w:fldChar w:fldCharType="end"/>
      </w:r>
      <w:r w:rsidRPr="00575980">
        <w:rPr>
          <w:b/>
        </w:rPr>
        <w:t>].</w:t>
      </w:r>
    </w:p>
    <w:p w:rsidR="00E2353A" w:rsidRDefault="00E2353A" w:rsidP="00E2353A">
      <w:pPr>
        <w:widowControl w:val="0"/>
        <w:tabs>
          <w:tab w:val="left" w:pos="0"/>
        </w:tabs>
        <w:spacing w:line="480" w:lineRule="auto"/>
        <w:ind w:firstLine="709"/>
        <w:jc w:val="both"/>
        <w:rPr>
          <w:b/>
          <w:u w:val="single"/>
        </w:rPr>
      </w:pPr>
      <w:r w:rsidRPr="00C3704E">
        <w:rPr>
          <w:b/>
          <w:u w:val="single"/>
        </w:rPr>
        <w:t>Наукова новизна</w:t>
      </w:r>
      <w:r>
        <w:rPr>
          <w:b/>
          <w:u w:val="single"/>
        </w:rPr>
        <w:t>.</w:t>
      </w:r>
    </w:p>
    <w:p w:rsidR="00E2353A" w:rsidRPr="00C3704E" w:rsidRDefault="00E2353A" w:rsidP="00E2353A">
      <w:pPr>
        <w:pStyle w:val="1250"/>
        <w:widowControl w:val="0"/>
        <w:rPr>
          <w:color w:val="000000"/>
        </w:rPr>
      </w:pPr>
      <w:r w:rsidRPr="00C3704E">
        <w:rPr>
          <w:color w:val="000000"/>
        </w:rPr>
        <w:t>В результаті дослідження вперше отримано дані про сезонний перерозподіл важких металів у складових природн</w:t>
      </w:r>
      <w:r>
        <w:rPr>
          <w:color w:val="000000"/>
        </w:rPr>
        <w:t>ьої та модельної прісноводних</w:t>
      </w:r>
      <w:r w:rsidRPr="00C3704E">
        <w:rPr>
          <w:color w:val="000000"/>
        </w:rPr>
        <w:t xml:space="preserve"> гідроекосистем (вода, прибережний мул, водорості</w:t>
      </w:r>
      <w:r>
        <w:rPr>
          <w:color w:val="000000"/>
        </w:rPr>
        <w:t>, молюски</w:t>
      </w:r>
      <w:r w:rsidRPr="00C3704E">
        <w:rPr>
          <w:color w:val="000000"/>
        </w:rPr>
        <w:t>)</w:t>
      </w:r>
      <w:r>
        <w:rPr>
          <w:color w:val="000000"/>
        </w:rPr>
        <w:t>.</w:t>
      </w:r>
      <w:r w:rsidRPr="00C3704E">
        <w:rPr>
          <w:color w:val="000000"/>
        </w:rPr>
        <w:t xml:space="preserve"> У регіональному аспекті вперше комплексно проаналізовано взаємодію природних факторів, сезонності і хімічної природ</w:t>
      </w:r>
      <w:r>
        <w:rPr>
          <w:color w:val="000000"/>
        </w:rPr>
        <w:t xml:space="preserve">и сполук техногенних </w:t>
      </w:r>
      <w:r>
        <w:rPr>
          <w:color w:val="000000"/>
        </w:rPr>
        <w:lastRenderedPageBreak/>
        <w:t>елементів т</w:t>
      </w:r>
      <w:r w:rsidRPr="00C3704E">
        <w:rPr>
          <w:color w:val="000000"/>
        </w:rPr>
        <w:t>а перерозподіл останніх у складових середовища гідроекосистеми. Здійснено дослідження рівня забруднення території на основі методики аналізу води, зразків прибережного мулу, грунтів та водоростей.</w:t>
      </w:r>
    </w:p>
    <w:p w:rsidR="00E2353A" w:rsidRPr="00C3704E" w:rsidRDefault="00E2353A" w:rsidP="00E2353A">
      <w:pPr>
        <w:pStyle w:val="1250"/>
        <w:widowControl w:val="0"/>
        <w:rPr>
          <w:color w:val="000000"/>
        </w:rPr>
      </w:pPr>
      <w:r w:rsidRPr="00C3704E">
        <w:rPr>
          <w:color w:val="000000"/>
        </w:rPr>
        <w:t>Узагальнено дані про зміни токсикологічних властивостей забруднювачів за їх спільного впливу та формування токсичності водного середовища за рахунок їх перерозподілу у водному середовищі.</w:t>
      </w:r>
    </w:p>
    <w:p w:rsidR="00E2353A" w:rsidRPr="00C3704E" w:rsidRDefault="00E2353A" w:rsidP="00E2353A">
      <w:pPr>
        <w:pStyle w:val="afffffffa"/>
        <w:widowControl w:val="0"/>
        <w:tabs>
          <w:tab w:val="left" w:pos="0"/>
        </w:tabs>
        <w:ind w:firstLine="709"/>
        <w:jc w:val="both"/>
        <w:rPr>
          <w:b/>
        </w:rPr>
      </w:pPr>
      <w:r w:rsidRPr="00C3704E">
        <w:rPr>
          <w:b/>
        </w:rPr>
        <w:t xml:space="preserve">Вперше досліджено вплив свинцю in vivo на активність основних ферментів амонійзв’язування одноклітинними зеленими і синьо-зеленими водоростями. </w:t>
      </w:r>
    </w:p>
    <w:p w:rsidR="00E2353A" w:rsidRPr="00C3704E" w:rsidRDefault="00E2353A" w:rsidP="00E2353A">
      <w:pPr>
        <w:widowControl w:val="0"/>
        <w:tabs>
          <w:tab w:val="left" w:pos="0"/>
        </w:tabs>
        <w:ind w:firstLine="709"/>
        <w:jc w:val="both"/>
        <w:rPr>
          <w:b/>
          <w:u w:val="single"/>
        </w:rPr>
      </w:pPr>
      <w:r w:rsidRPr="00C3704E">
        <w:rPr>
          <w:b/>
          <w:u w:val="single"/>
        </w:rPr>
        <w:t>Практичне значення роботи</w:t>
      </w:r>
      <w:r>
        <w:rPr>
          <w:b/>
          <w:u w:val="single"/>
        </w:rPr>
        <w:t>.</w:t>
      </w:r>
    </w:p>
    <w:p w:rsidR="00E2353A" w:rsidRPr="00C3704E" w:rsidRDefault="00E2353A" w:rsidP="00E2353A">
      <w:pPr>
        <w:pStyle w:val="1250"/>
        <w:widowControl w:val="0"/>
        <w:rPr>
          <w:color w:val="000000"/>
        </w:rPr>
      </w:pPr>
      <w:r w:rsidRPr="00C3704E">
        <w:rPr>
          <w:color w:val="000000"/>
        </w:rPr>
        <w:t>Отримані показники можуть бути застосовані як біонормативні для формування рекомендацій щодо оцінки токсичності водного середовища та рівня толерантності водних організмів на вплив токсикантів. Дані про вплив свинцю на активність амонійзв</w:t>
      </w:r>
      <w:r>
        <w:rPr>
          <w:color w:val="000000"/>
        </w:rPr>
        <w:t>’</w:t>
      </w:r>
      <w:r w:rsidRPr="00C3704E">
        <w:rPr>
          <w:color w:val="000000"/>
        </w:rPr>
        <w:t xml:space="preserve">язуючих ферментів зелених і </w:t>
      </w:r>
      <w:r>
        <w:rPr>
          <w:color w:val="000000"/>
        </w:rPr>
        <w:t>синьо-зелених</w:t>
      </w:r>
      <w:r w:rsidRPr="00C3704E">
        <w:rPr>
          <w:color w:val="000000"/>
        </w:rPr>
        <w:t xml:space="preserve"> водоростей можуть бути використаними для прогнозу стану у прісноводних ставкових екосистемах. Одержані дані можна використовувати також при читанні нормативних та спецкурсів для студентів біологічних та екологічних спеціальностей вищих навчальних закладів.</w:t>
      </w:r>
    </w:p>
    <w:p w:rsidR="00E2353A" w:rsidRPr="00C3704E" w:rsidRDefault="00E2353A" w:rsidP="00E2353A">
      <w:pPr>
        <w:widowControl w:val="0"/>
        <w:tabs>
          <w:tab w:val="left" w:pos="0"/>
        </w:tabs>
        <w:ind w:firstLine="709"/>
        <w:jc w:val="both"/>
        <w:rPr>
          <w:b/>
          <w:u w:val="single"/>
        </w:rPr>
      </w:pPr>
      <w:r w:rsidRPr="00C3704E">
        <w:rPr>
          <w:b/>
          <w:u w:val="single"/>
        </w:rPr>
        <w:t>Особистий внесок здобувача</w:t>
      </w:r>
      <w:r>
        <w:rPr>
          <w:b/>
          <w:u w:val="single"/>
        </w:rPr>
        <w:t>.</w:t>
      </w:r>
    </w:p>
    <w:p w:rsidR="00E2353A" w:rsidRDefault="00E2353A" w:rsidP="00E2353A">
      <w:pPr>
        <w:pStyle w:val="1250"/>
        <w:rPr>
          <w:color w:val="000000"/>
          <w:szCs w:val="28"/>
          <w:lang w:val="ru-RU"/>
        </w:rPr>
      </w:pPr>
      <w:r w:rsidRPr="00C3704E">
        <w:rPr>
          <w:color w:val="000000"/>
        </w:rPr>
        <w:t xml:space="preserve">Дисертація є особистою науковою працею автора. Особистий внесок автора полягає в підборі та опрацюванні літературних джерел, розробці програми досліджень гідроекосистем та фізіологічної активності водоростей, у зборі, обробці та аналізі експериментального матеріалу, узагальненні отриманої інформації, розробці та впровадженні практичних рекомендацій. </w:t>
      </w:r>
      <w:r w:rsidRPr="009260F3">
        <w:rPr>
          <w:color w:val="000000"/>
          <w:szCs w:val="28"/>
        </w:rPr>
        <w:t>Формулювання завдань та інтерпретацію результатів здійснено з д</w:t>
      </w:r>
      <w:r w:rsidRPr="009260F3">
        <w:rPr>
          <w:color w:val="000000"/>
          <w:szCs w:val="28"/>
        </w:rPr>
        <w:t>о</w:t>
      </w:r>
      <w:r w:rsidRPr="009260F3">
        <w:rPr>
          <w:color w:val="000000"/>
          <w:szCs w:val="28"/>
        </w:rPr>
        <w:t>помогою наукового керівника: доктора біологічн</w:t>
      </w:r>
      <w:r>
        <w:rPr>
          <w:color w:val="000000"/>
          <w:szCs w:val="28"/>
        </w:rPr>
        <w:t>их наук, професора В.В. Грубінк</w:t>
      </w:r>
      <w:r>
        <w:rPr>
          <w:color w:val="000000"/>
          <w:szCs w:val="28"/>
          <w:lang w:val="ru-RU"/>
        </w:rPr>
        <w:t>а</w:t>
      </w:r>
      <w:r w:rsidRPr="009260F3">
        <w:rPr>
          <w:color w:val="000000"/>
          <w:szCs w:val="28"/>
        </w:rPr>
        <w:t>.</w:t>
      </w:r>
    </w:p>
    <w:p w:rsidR="00E2353A" w:rsidRDefault="00E2353A" w:rsidP="00E2353A">
      <w:pPr>
        <w:pStyle w:val="1250"/>
        <w:widowControl w:val="0"/>
        <w:rPr>
          <w:color w:val="000000"/>
          <w:szCs w:val="28"/>
        </w:rPr>
      </w:pPr>
      <w:r w:rsidRPr="007375B3">
        <w:rPr>
          <w:b/>
          <w:color w:val="000000"/>
          <w:szCs w:val="28"/>
          <w:u w:val="single"/>
        </w:rPr>
        <w:t>Апробація результатів дисертації.</w:t>
      </w:r>
      <w:r>
        <w:rPr>
          <w:b/>
          <w:color w:val="000000"/>
          <w:sz w:val="24"/>
          <w:szCs w:val="24"/>
        </w:rPr>
        <w:t xml:space="preserve"> </w:t>
      </w:r>
      <w:r w:rsidRPr="003F687C">
        <w:rPr>
          <w:color w:val="000000"/>
          <w:szCs w:val="28"/>
        </w:rPr>
        <w:t>Результати досліджень</w:t>
      </w:r>
      <w:r>
        <w:rPr>
          <w:color w:val="000000"/>
          <w:szCs w:val="28"/>
        </w:rPr>
        <w:t xml:space="preserve"> оприлюднені на </w:t>
      </w:r>
      <w:r>
        <w:rPr>
          <w:color w:val="000000"/>
          <w:szCs w:val="28"/>
          <w:lang w:val="en-US"/>
        </w:rPr>
        <w:t>III</w:t>
      </w:r>
      <w:r w:rsidRPr="003F687C">
        <w:rPr>
          <w:color w:val="000000"/>
          <w:szCs w:val="28"/>
        </w:rPr>
        <w:t xml:space="preserve"> Гі</w:t>
      </w:r>
      <w:r w:rsidRPr="003F687C">
        <w:rPr>
          <w:color w:val="000000"/>
          <w:szCs w:val="28"/>
        </w:rPr>
        <w:t>д</w:t>
      </w:r>
      <w:r w:rsidRPr="003F687C">
        <w:rPr>
          <w:color w:val="000000"/>
          <w:szCs w:val="28"/>
        </w:rPr>
        <w:t>роекологічному з’їзді (Тернопіль, 2001);</w:t>
      </w:r>
      <w:r w:rsidRPr="009429AF">
        <w:rPr>
          <w:color w:val="000000"/>
          <w:sz w:val="24"/>
          <w:szCs w:val="24"/>
        </w:rPr>
        <w:t xml:space="preserve"> </w:t>
      </w:r>
      <w:r w:rsidRPr="009429AF">
        <w:rPr>
          <w:color w:val="000000"/>
          <w:szCs w:val="28"/>
        </w:rPr>
        <w:t>на науковій конференції</w:t>
      </w:r>
      <w:r w:rsidRPr="009429AF">
        <w:rPr>
          <w:szCs w:val="28"/>
        </w:rPr>
        <w:t xml:space="preserve"> „Гідрологія, гідрохімія і гідроекологія” (Київ, 2001)</w:t>
      </w:r>
      <w:r w:rsidRPr="009429AF">
        <w:rPr>
          <w:color w:val="000000"/>
          <w:szCs w:val="28"/>
        </w:rPr>
        <w:t xml:space="preserve">; </w:t>
      </w:r>
      <w:r w:rsidRPr="003F687C">
        <w:rPr>
          <w:color w:val="000000"/>
          <w:szCs w:val="28"/>
          <w:lang w:val="en-US"/>
        </w:rPr>
        <w:t>IV</w:t>
      </w:r>
      <w:r w:rsidRPr="003F687C">
        <w:rPr>
          <w:color w:val="000000"/>
          <w:szCs w:val="28"/>
        </w:rPr>
        <w:t xml:space="preserve"> </w:t>
      </w:r>
      <w:r w:rsidRPr="003F687C">
        <w:rPr>
          <w:color w:val="000000"/>
          <w:szCs w:val="28"/>
        </w:rPr>
        <w:lastRenderedPageBreak/>
        <w:t>конференції молодих вчених „Наукові о</w:t>
      </w:r>
      <w:r w:rsidRPr="003F687C">
        <w:rPr>
          <w:color w:val="000000"/>
          <w:szCs w:val="28"/>
        </w:rPr>
        <w:t>с</w:t>
      </w:r>
      <w:r w:rsidRPr="003F687C">
        <w:rPr>
          <w:color w:val="000000"/>
          <w:szCs w:val="28"/>
        </w:rPr>
        <w:t>нови збереження біотичної різноманітності” (Львів, 2002);  звітних наукових конференціях в</w:t>
      </w:r>
      <w:r w:rsidRPr="003F687C">
        <w:rPr>
          <w:color w:val="000000"/>
          <w:szCs w:val="28"/>
        </w:rPr>
        <w:t>и</w:t>
      </w:r>
      <w:r w:rsidRPr="003F687C">
        <w:rPr>
          <w:color w:val="000000"/>
          <w:szCs w:val="28"/>
        </w:rPr>
        <w:t>кладачів Тернопільського державного педагогічного університету імені Володимира Гн</w:t>
      </w:r>
      <w:r w:rsidRPr="003F687C">
        <w:rPr>
          <w:color w:val="000000"/>
          <w:szCs w:val="28"/>
        </w:rPr>
        <w:t>а</w:t>
      </w:r>
      <w:r>
        <w:rPr>
          <w:color w:val="000000"/>
          <w:szCs w:val="28"/>
        </w:rPr>
        <w:t>тюка (2000-2003</w:t>
      </w:r>
      <w:r w:rsidRPr="003F687C">
        <w:rPr>
          <w:color w:val="000000"/>
          <w:szCs w:val="28"/>
        </w:rPr>
        <w:t>).</w:t>
      </w:r>
    </w:p>
    <w:p w:rsidR="00E2353A" w:rsidRDefault="00E2353A" w:rsidP="00E2353A">
      <w:pPr>
        <w:pStyle w:val="1250"/>
        <w:widowControl w:val="0"/>
        <w:rPr>
          <w:color w:val="000000"/>
          <w:szCs w:val="28"/>
        </w:rPr>
      </w:pPr>
      <w:r w:rsidRPr="0043727F">
        <w:rPr>
          <w:b/>
          <w:color w:val="000000"/>
          <w:szCs w:val="28"/>
          <w:u w:val="single"/>
        </w:rPr>
        <w:t>Публікації.</w:t>
      </w:r>
      <w:r>
        <w:rPr>
          <w:color w:val="000000"/>
          <w:szCs w:val="28"/>
        </w:rPr>
        <w:t xml:space="preserve"> За темою дисертації опубліковано 6 робіт, з них 3 статті – у наукових фахових журналах, 3 роботи – в матеріалах і збірниках конференцій.</w:t>
      </w:r>
    </w:p>
    <w:tbl>
      <w:tblPr>
        <w:tblW w:w="9498" w:type="dxa"/>
        <w:tblInd w:w="-34" w:type="dxa"/>
        <w:tblLayout w:type="fixed"/>
        <w:tblLook w:val="0000" w:firstRow="0" w:lastRow="0" w:firstColumn="0" w:lastColumn="0" w:noHBand="0" w:noVBand="0"/>
      </w:tblPr>
      <w:tblGrid>
        <w:gridCol w:w="1135"/>
        <w:gridCol w:w="8363"/>
      </w:tblGrid>
      <w:tr w:rsidR="00E2353A" w:rsidRPr="007E75A3" w:rsidTr="00E04302">
        <w:tc>
          <w:tcPr>
            <w:tcW w:w="1135" w:type="dxa"/>
            <w:shd w:val="clear" w:color="auto" w:fill="auto"/>
          </w:tcPr>
          <w:p w:rsidR="00E2353A" w:rsidRPr="007E75A3" w:rsidRDefault="00E2353A" w:rsidP="00E04302">
            <w:pPr>
              <w:pStyle w:val="24"/>
              <w:widowControl w:val="0"/>
              <w:tabs>
                <w:tab w:val="left" w:pos="8364"/>
              </w:tabs>
              <w:jc w:val="right"/>
              <w:rPr>
                <w:kern w:val="2"/>
                <w:sz w:val="24"/>
                <w:szCs w:val="24"/>
              </w:rPr>
            </w:pPr>
          </w:p>
        </w:tc>
        <w:tc>
          <w:tcPr>
            <w:tcW w:w="8363" w:type="dxa"/>
            <w:shd w:val="clear" w:color="auto" w:fill="auto"/>
          </w:tcPr>
          <w:p w:rsidR="00E2353A" w:rsidRPr="00295871" w:rsidRDefault="00E2353A" w:rsidP="00E04302">
            <w:pPr>
              <w:pStyle w:val="24"/>
              <w:widowControl w:val="0"/>
              <w:tabs>
                <w:tab w:val="left" w:pos="8364"/>
              </w:tabs>
              <w:rPr>
                <w:szCs w:val="28"/>
              </w:rPr>
            </w:pPr>
            <w:r>
              <w:rPr>
                <w:szCs w:val="28"/>
              </w:rPr>
              <w:t>1.</w:t>
            </w:r>
            <w:r w:rsidRPr="00295871">
              <w:rPr>
                <w:szCs w:val="28"/>
              </w:rPr>
              <w:t xml:space="preserve"> Гуменюк Г.Б. Вміст і розподіл міді, кобальту та кадмію в біоти</w:t>
            </w:r>
            <w:r w:rsidRPr="00295871">
              <w:rPr>
                <w:szCs w:val="28"/>
              </w:rPr>
              <w:t>ч</w:t>
            </w:r>
            <w:r w:rsidRPr="00295871">
              <w:rPr>
                <w:szCs w:val="28"/>
              </w:rPr>
              <w:t>них і абіотичних компонентах Тернопільського ставу // Наукові записки ТДПУ. Сер. „Бі</w:t>
            </w:r>
            <w:r w:rsidRPr="00295871">
              <w:rPr>
                <w:szCs w:val="28"/>
              </w:rPr>
              <w:t>о</w:t>
            </w:r>
            <w:r w:rsidRPr="00295871">
              <w:rPr>
                <w:szCs w:val="28"/>
              </w:rPr>
              <w:t>логія”. – 2000. – Т. 3, № 10 – С.44 -45.</w:t>
            </w:r>
          </w:p>
        </w:tc>
      </w:tr>
      <w:tr w:rsidR="00E2353A" w:rsidRPr="007E75A3" w:rsidTr="00E04302">
        <w:tc>
          <w:tcPr>
            <w:tcW w:w="1135" w:type="dxa"/>
            <w:shd w:val="clear" w:color="auto" w:fill="auto"/>
          </w:tcPr>
          <w:p w:rsidR="00E2353A" w:rsidRPr="007E75A3" w:rsidRDefault="00E2353A" w:rsidP="00E04302">
            <w:pPr>
              <w:pStyle w:val="24"/>
              <w:widowControl w:val="0"/>
              <w:tabs>
                <w:tab w:val="left" w:pos="8364"/>
              </w:tabs>
              <w:jc w:val="right"/>
              <w:rPr>
                <w:kern w:val="2"/>
                <w:sz w:val="24"/>
                <w:szCs w:val="24"/>
              </w:rPr>
            </w:pPr>
          </w:p>
        </w:tc>
        <w:tc>
          <w:tcPr>
            <w:tcW w:w="8363" w:type="dxa"/>
            <w:shd w:val="clear" w:color="auto" w:fill="auto"/>
          </w:tcPr>
          <w:p w:rsidR="00E2353A" w:rsidRPr="00295871" w:rsidRDefault="00E2353A" w:rsidP="00E04302">
            <w:pPr>
              <w:pStyle w:val="24"/>
              <w:widowControl w:val="0"/>
              <w:tabs>
                <w:tab w:val="left" w:pos="8364"/>
              </w:tabs>
              <w:rPr>
                <w:szCs w:val="28"/>
              </w:rPr>
            </w:pPr>
            <w:r>
              <w:rPr>
                <w:szCs w:val="28"/>
              </w:rPr>
              <w:t>2.</w:t>
            </w:r>
            <w:r w:rsidRPr="00295871">
              <w:rPr>
                <w:szCs w:val="28"/>
              </w:rPr>
              <w:t xml:space="preserve"> Гуменюк Г.Б. Сезонна динаміка вмісту і міграції міді, кобальту, ка</w:t>
            </w:r>
            <w:r w:rsidRPr="00295871">
              <w:rPr>
                <w:szCs w:val="28"/>
              </w:rPr>
              <w:t>д</w:t>
            </w:r>
            <w:r w:rsidRPr="00295871">
              <w:rPr>
                <w:szCs w:val="28"/>
              </w:rPr>
              <w:t>мію та свинцю в екосистемі Тернопільського ставу // Наукові записки ТДПУ. Сер. „Біол</w:t>
            </w:r>
            <w:r w:rsidRPr="00295871">
              <w:rPr>
                <w:szCs w:val="28"/>
              </w:rPr>
              <w:t>о</w:t>
            </w:r>
            <w:r w:rsidRPr="00295871">
              <w:rPr>
                <w:szCs w:val="28"/>
              </w:rPr>
              <w:t>гія”. –  2001. – Т. 2, № 13. – С.190-193.</w:t>
            </w:r>
          </w:p>
        </w:tc>
      </w:tr>
      <w:tr w:rsidR="00E2353A" w:rsidRPr="007E75A3" w:rsidTr="00E04302">
        <w:tc>
          <w:tcPr>
            <w:tcW w:w="1135" w:type="dxa"/>
            <w:shd w:val="clear" w:color="auto" w:fill="auto"/>
          </w:tcPr>
          <w:p w:rsidR="00E2353A" w:rsidRPr="007E75A3" w:rsidRDefault="00E2353A" w:rsidP="00E04302">
            <w:pPr>
              <w:pStyle w:val="24"/>
              <w:widowControl w:val="0"/>
              <w:tabs>
                <w:tab w:val="left" w:pos="8364"/>
              </w:tabs>
              <w:jc w:val="right"/>
              <w:rPr>
                <w:kern w:val="2"/>
                <w:sz w:val="24"/>
                <w:szCs w:val="24"/>
              </w:rPr>
            </w:pPr>
          </w:p>
        </w:tc>
        <w:tc>
          <w:tcPr>
            <w:tcW w:w="8363" w:type="dxa"/>
            <w:shd w:val="clear" w:color="auto" w:fill="auto"/>
          </w:tcPr>
          <w:p w:rsidR="00E2353A" w:rsidRPr="00295871" w:rsidRDefault="00E2353A" w:rsidP="00E04302">
            <w:pPr>
              <w:pStyle w:val="24"/>
              <w:widowControl w:val="0"/>
              <w:tabs>
                <w:tab w:val="left" w:pos="8364"/>
              </w:tabs>
              <w:rPr>
                <w:szCs w:val="28"/>
              </w:rPr>
            </w:pPr>
            <w:r>
              <w:rPr>
                <w:szCs w:val="28"/>
              </w:rPr>
              <w:t>3.</w:t>
            </w:r>
            <w:r w:rsidRPr="00295871">
              <w:rPr>
                <w:szCs w:val="28"/>
              </w:rPr>
              <w:t> Клоченко П Д., Груб</w:t>
            </w:r>
            <w:r>
              <w:rPr>
                <w:szCs w:val="28"/>
              </w:rPr>
              <w:t>и</w:t>
            </w:r>
            <w:r w:rsidRPr="00295871">
              <w:rPr>
                <w:szCs w:val="28"/>
              </w:rPr>
              <w:t>нко В.В., Гуменюк Г.Б., Арсан О.М. Особенности ассимил</w:t>
            </w:r>
            <w:r w:rsidRPr="00295871">
              <w:rPr>
                <w:szCs w:val="28"/>
              </w:rPr>
              <w:t>я</w:t>
            </w:r>
            <w:r w:rsidRPr="00295871">
              <w:rPr>
                <w:szCs w:val="28"/>
              </w:rPr>
              <w:t>ции аммонийного азота зелёными и синезелёными водорослями // Гидроб</w:t>
            </w:r>
            <w:r w:rsidRPr="00295871">
              <w:rPr>
                <w:szCs w:val="28"/>
              </w:rPr>
              <w:t>и</w:t>
            </w:r>
            <w:r w:rsidRPr="00295871">
              <w:rPr>
                <w:szCs w:val="28"/>
              </w:rPr>
              <w:t>ол. журн. – 2002. – Т. 38, № 2. – С. 81-92.</w:t>
            </w:r>
          </w:p>
          <w:p w:rsidR="00E2353A" w:rsidRPr="00295871" w:rsidRDefault="00E2353A" w:rsidP="00E04302">
            <w:pPr>
              <w:pStyle w:val="24"/>
              <w:widowControl w:val="0"/>
              <w:tabs>
                <w:tab w:val="left" w:pos="8364"/>
              </w:tabs>
              <w:rPr>
                <w:szCs w:val="28"/>
              </w:rPr>
            </w:pPr>
            <w:r w:rsidRPr="00295871">
              <w:rPr>
                <w:i/>
                <w:szCs w:val="28"/>
              </w:rPr>
              <w:t>Автором виконано експеримент та інтерпретацію результатів із впл</w:t>
            </w:r>
            <w:r w:rsidRPr="00295871">
              <w:rPr>
                <w:i/>
                <w:szCs w:val="28"/>
              </w:rPr>
              <w:t>и</w:t>
            </w:r>
            <w:r w:rsidRPr="00295871">
              <w:rPr>
                <w:i/>
                <w:szCs w:val="28"/>
              </w:rPr>
              <w:t>ву свинцю; д.б.н. Клоченко П.Д. надав нам культури водоростей для ек</w:t>
            </w:r>
            <w:r w:rsidRPr="00295871">
              <w:rPr>
                <w:i/>
                <w:szCs w:val="28"/>
              </w:rPr>
              <w:t>с</w:t>
            </w:r>
            <w:r w:rsidRPr="00295871">
              <w:rPr>
                <w:i/>
                <w:szCs w:val="28"/>
              </w:rPr>
              <w:t>периментальних досліджень; д.б.н Арсан О. М. взяв участь у обговоренні результатів дослідже</w:t>
            </w:r>
            <w:r w:rsidRPr="00295871">
              <w:rPr>
                <w:i/>
                <w:szCs w:val="28"/>
              </w:rPr>
              <w:t>н</w:t>
            </w:r>
            <w:r w:rsidRPr="00295871">
              <w:rPr>
                <w:i/>
                <w:szCs w:val="28"/>
              </w:rPr>
              <w:t>ня.</w:t>
            </w:r>
          </w:p>
        </w:tc>
      </w:tr>
      <w:tr w:rsidR="00E2353A" w:rsidRPr="007E75A3" w:rsidTr="00E04302">
        <w:tc>
          <w:tcPr>
            <w:tcW w:w="1135" w:type="dxa"/>
            <w:shd w:val="clear" w:color="auto" w:fill="auto"/>
          </w:tcPr>
          <w:p w:rsidR="00E2353A" w:rsidRPr="007E75A3" w:rsidRDefault="00E2353A" w:rsidP="00E04302">
            <w:pPr>
              <w:pStyle w:val="24"/>
              <w:widowControl w:val="0"/>
              <w:tabs>
                <w:tab w:val="left" w:pos="8364"/>
              </w:tabs>
              <w:jc w:val="right"/>
              <w:rPr>
                <w:kern w:val="2"/>
                <w:sz w:val="24"/>
                <w:szCs w:val="24"/>
              </w:rPr>
            </w:pPr>
          </w:p>
        </w:tc>
        <w:tc>
          <w:tcPr>
            <w:tcW w:w="8363" w:type="dxa"/>
            <w:shd w:val="clear" w:color="auto" w:fill="auto"/>
          </w:tcPr>
          <w:p w:rsidR="00E2353A" w:rsidRPr="00295871" w:rsidRDefault="00E2353A" w:rsidP="00E04302">
            <w:pPr>
              <w:pStyle w:val="24"/>
              <w:widowControl w:val="0"/>
              <w:tabs>
                <w:tab w:val="left" w:pos="8364"/>
              </w:tabs>
              <w:rPr>
                <w:szCs w:val="28"/>
              </w:rPr>
            </w:pPr>
            <w:r w:rsidRPr="00295871">
              <w:rPr>
                <w:szCs w:val="28"/>
              </w:rPr>
              <w:t xml:space="preserve">4. Гуменюк Г.Б. Вміст та міграція міді, кобальту, кадмію та </w:t>
            </w:r>
            <w:r w:rsidRPr="00295871">
              <w:rPr>
                <w:szCs w:val="28"/>
              </w:rPr>
              <w:lastRenderedPageBreak/>
              <w:t>свинцю в ек</w:t>
            </w:r>
            <w:r w:rsidRPr="00295871">
              <w:rPr>
                <w:szCs w:val="28"/>
              </w:rPr>
              <w:t>о</w:t>
            </w:r>
            <w:r w:rsidRPr="00295871">
              <w:rPr>
                <w:szCs w:val="28"/>
              </w:rPr>
              <w:t xml:space="preserve">системі Тернопільського ставу // Тези доп. </w:t>
            </w:r>
            <w:r w:rsidRPr="00295871">
              <w:rPr>
                <w:szCs w:val="28"/>
                <w:lang w:val="en-US"/>
              </w:rPr>
              <w:t>III</w:t>
            </w:r>
            <w:r w:rsidRPr="00295871">
              <w:rPr>
                <w:szCs w:val="28"/>
              </w:rPr>
              <w:t xml:space="preserve"> з’їзду Гідроекол. т-ва України. – Тернопіль: Н</w:t>
            </w:r>
            <w:r w:rsidRPr="00295871">
              <w:rPr>
                <w:szCs w:val="28"/>
              </w:rPr>
              <w:t>а</w:t>
            </w:r>
            <w:r w:rsidRPr="00295871">
              <w:rPr>
                <w:szCs w:val="28"/>
              </w:rPr>
              <w:t>укові записки ТДПУ. Сер. „Біологія”. – 2001. – Т.2, №14 – С.190-193.</w:t>
            </w:r>
          </w:p>
        </w:tc>
      </w:tr>
      <w:tr w:rsidR="00E2353A" w:rsidRPr="007E75A3" w:rsidTr="00E04302">
        <w:tc>
          <w:tcPr>
            <w:tcW w:w="1135" w:type="dxa"/>
            <w:shd w:val="clear" w:color="auto" w:fill="auto"/>
          </w:tcPr>
          <w:p w:rsidR="00E2353A" w:rsidRPr="007E75A3" w:rsidRDefault="00E2353A" w:rsidP="00E04302">
            <w:pPr>
              <w:pStyle w:val="24"/>
              <w:widowControl w:val="0"/>
              <w:tabs>
                <w:tab w:val="left" w:pos="8364"/>
              </w:tabs>
              <w:jc w:val="right"/>
              <w:rPr>
                <w:kern w:val="2"/>
                <w:sz w:val="24"/>
                <w:szCs w:val="24"/>
              </w:rPr>
            </w:pPr>
          </w:p>
        </w:tc>
        <w:tc>
          <w:tcPr>
            <w:tcW w:w="8363" w:type="dxa"/>
            <w:shd w:val="clear" w:color="auto" w:fill="auto"/>
          </w:tcPr>
          <w:p w:rsidR="00E2353A" w:rsidRPr="00295871" w:rsidRDefault="00E2353A" w:rsidP="00E04302">
            <w:pPr>
              <w:pStyle w:val="24"/>
              <w:widowControl w:val="0"/>
              <w:tabs>
                <w:tab w:val="left" w:pos="8364"/>
              </w:tabs>
              <w:rPr>
                <w:szCs w:val="28"/>
              </w:rPr>
            </w:pPr>
            <w:r w:rsidRPr="00295871">
              <w:rPr>
                <w:szCs w:val="28"/>
              </w:rPr>
              <w:t>5. Гуменюк Г.Б., Грубінко В.В. Сезонна міграція міді, кобальту, кадмію та св</w:t>
            </w:r>
            <w:r w:rsidRPr="00295871">
              <w:rPr>
                <w:szCs w:val="28"/>
              </w:rPr>
              <w:t>и</w:t>
            </w:r>
            <w:r w:rsidRPr="00295871">
              <w:rPr>
                <w:szCs w:val="28"/>
              </w:rPr>
              <w:t>нцю в екосистемі Тернопільського ставу // Гідрологія, гідрохімія і гідроекол</w:t>
            </w:r>
            <w:r w:rsidRPr="00295871">
              <w:rPr>
                <w:szCs w:val="28"/>
              </w:rPr>
              <w:t>о</w:t>
            </w:r>
            <w:r w:rsidRPr="00295871">
              <w:rPr>
                <w:szCs w:val="28"/>
              </w:rPr>
              <w:t>гія: період. наук. зб. Київ. ун-ту. – К.: Ніка-Центр. – 2001. – Т.2. – С. 745-753.</w:t>
            </w:r>
          </w:p>
        </w:tc>
      </w:tr>
      <w:tr w:rsidR="00E2353A" w:rsidRPr="007E75A3" w:rsidTr="00E04302">
        <w:tc>
          <w:tcPr>
            <w:tcW w:w="1135" w:type="dxa"/>
            <w:shd w:val="clear" w:color="auto" w:fill="auto"/>
          </w:tcPr>
          <w:p w:rsidR="00E2353A" w:rsidRPr="007E75A3" w:rsidRDefault="00E2353A" w:rsidP="00E04302">
            <w:pPr>
              <w:pStyle w:val="24"/>
              <w:widowControl w:val="0"/>
              <w:tabs>
                <w:tab w:val="left" w:pos="8364"/>
              </w:tabs>
              <w:jc w:val="right"/>
              <w:rPr>
                <w:kern w:val="2"/>
                <w:sz w:val="24"/>
                <w:szCs w:val="24"/>
              </w:rPr>
            </w:pPr>
            <w:r w:rsidRPr="007E75A3">
              <w:rPr>
                <w:kern w:val="2"/>
                <w:sz w:val="24"/>
                <w:szCs w:val="24"/>
                <w:lang w:val="en-US"/>
              </w:rPr>
              <w:t> </w:t>
            </w:r>
          </w:p>
        </w:tc>
        <w:tc>
          <w:tcPr>
            <w:tcW w:w="8363" w:type="dxa"/>
            <w:shd w:val="clear" w:color="auto" w:fill="auto"/>
          </w:tcPr>
          <w:p w:rsidR="00E2353A" w:rsidRPr="00295871" w:rsidRDefault="00E2353A" w:rsidP="00E04302">
            <w:pPr>
              <w:pStyle w:val="24"/>
              <w:widowControl w:val="0"/>
              <w:tabs>
                <w:tab w:val="left" w:pos="8364"/>
              </w:tabs>
              <w:rPr>
                <w:szCs w:val="28"/>
              </w:rPr>
            </w:pPr>
            <w:r w:rsidRPr="00295871">
              <w:rPr>
                <w:szCs w:val="28"/>
              </w:rPr>
              <w:t>6. Гуменюк Г.Б., Грубінко В.В. Розподіл свинцю в біотичних і абіотичних компоне</w:t>
            </w:r>
            <w:r w:rsidRPr="00295871">
              <w:rPr>
                <w:szCs w:val="28"/>
              </w:rPr>
              <w:t>н</w:t>
            </w:r>
            <w:r w:rsidRPr="00295871">
              <w:rPr>
                <w:szCs w:val="28"/>
              </w:rPr>
              <w:t xml:space="preserve">тах гідроекосистеми // Матеріали </w:t>
            </w:r>
            <w:r w:rsidRPr="00295871">
              <w:rPr>
                <w:szCs w:val="28"/>
                <w:lang w:val="en-US"/>
              </w:rPr>
              <w:t>IV</w:t>
            </w:r>
            <w:r w:rsidRPr="00295871">
              <w:rPr>
                <w:szCs w:val="28"/>
              </w:rPr>
              <w:t xml:space="preserve"> наукової конфере</w:t>
            </w:r>
            <w:r w:rsidRPr="00295871">
              <w:rPr>
                <w:szCs w:val="28"/>
              </w:rPr>
              <w:t>н</w:t>
            </w:r>
            <w:r w:rsidRPr="00295871">
              <w:rPr>
                <w:szCs w:val="28"/>
              </w:rPr>
              <w:t>ції молодих вчених „Наукові основи збереження біотичної різноманітності”. – Львів: Л</w:t>
            </w:r>
            <w:r w:rsidRPr="00295871">
              <w:rPr>
                <w:szCs w:val="28"/>
              </w:rPr>
              <w:t>і</w:t>
            </w:r>
            <w:r w:rsidRPr="00295871">
              <w:rPr>
                <w:szCs w:val="28"/>
              </w:rPr>
              <w:t>га-Прес. – 2002. – С. 28-32.</w:t>
            </w:r>
          </w:p>
        </w:tc>
      </w:tr>
    </w:tbl>
    <w:p w:rsidR="00954FB0" w:rsidRDefault="00954FB0" w:rsidP="00626D20">
      <w:pPr>
        <w:pStyle w:val="afffffff6"/>
      </w:pPr>
    </w:p>
    <w:p w:rsidR="00E2353A" w:rsidRDefault="00E2353A" w:rsidP="00626D20">
      <w:pPr>
        <w:pStyle w:val="afffffff6"/>
      </w:pPr>
    </w:p>
    <w:p w:rsidR="00E2353A" w:rsidRDefault="00E2353A" w:rsidP="00626D20">
      <w:pPr>
        <w:pStyle w:val="afffffff6"/>
      </w:pPr>
    </w:p>
    <w:p w:rsidR="00E2353A" w:rsidRDefault="00E2353A" w:rsidP="00626D20">
      <w:pPr>
        <w:pStyle w:val="afffffff6"/>
      </w:pPr>
    </w:p>
    <w:p w:rsidR="00E2353A" w:rsidRPr="00165F7F" w:rsidRDefault="00E2353A" w:rsidP="00E2353A">
      <w:pPr>
        <w:pStyle w:val="1"/>
        <w:keepNext w:val="0"/>
        <w:widowControl w:val="0"/>
        <w:jc w:val="center"/>
        <w:rPr>
          <w:spacing w:val="10"/>
        </w:rPr>
      </w:pPr>
      <w:bookmarkStart w:id="2" w:name="_Toc30776052"/>
      <w:bookmarkStart w:id="3" w:name="_Toc57388325"/>
      <w:r w:rsidRPr="00165F7F">
        <w:rPr>
          <w:spacing w:val="10"/>
        </w:rPr>
        <w:t>ВИСНОВКИ</w:t>
      </w:r>
      <w:bookmarkEnd w:id="2"/>
      <w:bookmarkEnd w:id="3"/>
    </w:p>
    <w:p w:rsidR="00E2353A" w:rsidRPr="00534616" w:rsidRDefault="00E2353A" w:rsidP="00E2353A">
      <w:pPr>
        <w:pStyle w:val="1250"/>
        <w:widowControl w:val="0"/>
        <w:rPr>
          <w:color w:val="000000"/>
          <w:szCs w:val="28"/>
        </w:rPr>
      </w:pPr>
      <w:r w:rsidRPr="00165F7F">
        <w:rPr>
          <w:spacing w:val="10"/>
        </w:rPr>
        <w:t xml:space="preserve">1. </w:t>
      </w:r>
      <w:r w:rsidRPr="00534616">
        <w:rPr>
          <w:szCs w:val="28"/>
        </w:rPr>
        <w:t>У дисертаційній роботі наведені закономірності</w:t>
      </w:r>
      <w:r>
        <w:rPr>
          <w:szCs w:val="28"/>
        </w:rPr>
        <w:t xml:space="preserve">  акумуляції та перерозподілу важких металів</w:t>
      </w:r>
      <w:r w:rsidRPr="00534616">
        <w:rPr>
          <w:szCs w:val="28"/>
        </w:rPr>
        <w:t xml:space="preserve"> у  складових  прісноводної гідроекосистеми  </w:t>
      </w:r>
      <w:r w:rsidRPr="00534616">
        <w:rPr>
          <w:color w:val="000000"/>
          <w:szCs w:val="28"/>
        </w:rPr>
        <w:t xml:space="preserve">(вода, прибережний мул, </w:t>
      </w:r>
      <w:r>
        <w:rPr>
          <w:color w:val="000000"/>
          <w:szCs w:val="28"/>
        </w:rPr>
        <w:t xml:space="preserve">прибережні </w:t>
      </w:r>
      <w:r w:rsidRPr="00534616">
        <w:rPr>
          <w:color w:val="000000"/>
          <w:szCs w:val="28"/>
        </w:rPr>
        <w:t xml:space="preserve">грунти, водорості) на прикладі </w:t>
      </w:r>
      <w:r w:rsidRPr="00534616">
        <w:rPr>
          <w:szCs w:val="28"/>
        </w:rPr>
        <w:t xml:space="preserve">Тернопільського ставу у різні сезони року та у модельній гідроекосистемі в залежності від фізичних, гідрохімічних та біотичних факторів. </w:t>
      </w:r>
    </w:p>
    <w:p w:rsidR="00E2353A" w:rsidRPr="00534616" w:rsidRDefault="00E2353A" w:rsidP="00E2353A">
      <w:pPr>
        <w:pStyle w:val="1250"/>
        <w:widowControl w:val="0"/>
        <w:rPr>
          <w:szCs w:val="28"/>
        </w:rPr>
      </w:pPr>
      <w:r w:rsidRPr="00534616">
        <w:rPr>
          <w:szCs w:val="28"/>
        </w:rPr>
        <w:t>2. Встановлено, що у гідроекосистемі Тернопільського ста</w:t>
      </w:r>
      <w:r>
        <w:rPr>
          <w:szCs w:val="28"/>
        </w:rPr>
        <w:t>ву   за інтенсивністю акумуляції</w:t>
      </w:r>
      <w:r w:rsidRPr="00534616">
        <w:rPr>
          <w:szCs w:val="28"/>
        </w:rPr>
        <w:t xml:space="preserve"> вміст важких  металів можна подати рядами: </w:t>
      </w:r>
    </w:p>
    <w:p w:rsidR="00E2353A" w:rsidRPr="00534616" w:rsidRDefault="00E2353A" w:rsidP="00E2353A">
      <w:pPr>
        <w:pStyle w:val="1250"/>
        <w:widowControl w:val="0"/>
        <w:rPr>
          <w:color w:val="000000"/>
          <w:szCs w:val="28"/>
        </w:rPr>
      </w:pPr>
      <w:r w:rsidRPr="00534616">
        <w:rPr>
          <w:szCs w:val="28"/>
        </w:rPr>
        <w:t>у воді:</w:t>
      </w:r>
      <w:r w:rsidRPr="00534616">
        <w:rPr>
          <w:color w:val="000000"/>
          <w:szCs w:val="28"/>
        </w:rPr>
        <w:t xml:space="preserve"> квітень – Pd&lt;Cd&lt;Cu&lt;Co; травень – Pb&lt;Cd&lt;Co&lt;Cu; липень – </w:t>
      </w:r>
      <w:r w:rsidRPr="00534616">
        <w:rPr>
          <w:color w:val="000000"/>
          <w:szCs w:val="28"/>
        </w:rPr>
        <w:lastRenderedPageBreak/>
        <w:t>Cd&lt;Cu&lt;Co&lt;Pb; серпень –</w:t>
      </w:r>
      <w:r>
        <w:rPr>
          <w:color w:val="000000"/>
          <w:szCs w:val="28"/>
        </w:rPr>
        <w:t xml:space="preserve"> Cd&lt;Cu&lt;Co&lt;Pb; вересень – Cd&lt;Co&lt;</w:t>
      </w:r>
      <w:r w:rsidRPr="00534616">
        <w:rPr>
          <w:color w:val="000000"/>
          <w:szCs w:val="28"/>
        </w:rPr>
        <w:t xml:space="preserve">Pb&lt;Cu; листопад – Co&lt;Cd&lt;Cu&lt;Pb; лютий – Cd&lt;Co&lt;Cu&lt;Pb; </w:t>
      </w:r>
    </w:p>
    <w:p w:rsidR="00E2353A" w:rsidRPr="00534616" w:rsidRDefault="00E2353A" w:rsidP="00E2353A">
      <w:pPr>
        <w:pStyle w:val="1250"/>
        <w:widowControl w:val="0"/>
        <w:rPr>
          <w:color w:val="000000"/>
          <w:szCs w:val="28"/>
        </w:rPr>
      </w:pPr>
      <w:r w:rsidRPr="00534616">
        <w:rPr>
          <w:color w:val="000000"/>
          <w:szCs w:val="28"/>
        </w:rPr>
        <w:t>у прибережн</w:t>
      </w:r>
      <w:r>
        <w:rPr>
          <w:color w:val="000000"/>
          <w:szCs w:val="28"/>
        </w:rPr>
        <w:t>о</w:t>
      </w:r>
      <w:r w:rsidRPr="00534616">
        <w:rPr>
          <w:color w:val="000000"/>
          <w:szCs w:val="28"/>
        </w:rPr>
        <w:t>му мулі: квітень – Cd&lt;Co&lt;Cu&lt;Pb; травень – Cd&lt;Co&lt;Cu&lt;Pb; липень – Cd&lt;Co&lt;Cu&lt;Pb; серпень – Co&lt;Cd&lt;Cu&lt;Pb; вересень – Cd&lt;Co&lt; Cu&lt;Pb; листопад – Co&lt; Cd&lt;Cu&lt;Pb; лютий – Cd&lt;Co&lt;Pb&lt;Cu;</w:t>
      </w:r>
    </w:p>
    <w:p w:rsidR="00E2353A" w:rsidRPr="00534616" w:rsidRDefault="00E2353A" w:rsidP="00E2353A">
      <w:pPr>
        <w:pStyle w:val="1250"/>
        <w:widowControl w:val="0"/>
        <w:rPr>
          <w:color w:val="000000"/>
          <w:szCs w:val="28"/>
        </w:rPr>
      </w:pPr>
      <w:r w:rsidRPr="00534616">
        <w:rPr>
          <w:color w:val="000000"/>
          <w:szCs w:val="28"/>
        </w:rPr>
        <w:t xml:space="preserve"> у прибережних грунтах: квітень – Cd&lt;Co&lt;Cu&lt;Pb; травень – Cd&lt;Co&lt;Cu&lt;Pb; липень – Cd&lt;Co&lt;Pb&lt;Cu; серпень – Cd&lt;CoCu&lt;Pb; вересень – Cd&lt;Co&lt;Cu&lt;Pb; листопад – Cd=Co&lt;Cu&lt;Pb; лютий – Cd&lt;Co&lt;Pb&lt;Cu; </w:t>
      </w:r>
    </w:p>
    <w:p w:rsidR="00E2353A" w:rsidRPr="00534616" w:rsidRDefault="00E2353A" w:rsidP="00E2353A">
      <w:pPr>
        <w:pStyle w:val="1250"/>
        <w:widowControl w:val="0"/>
        <w:rPr>
          <w:color w:val="000000"/>
          <w:szCs w:val="28"/>
        </w:rPr>
      </w:pPr>
      <w:r w:rsidRPr="00534616">
        <w:rPr>
          <w:color w:val="000000"/>
          <w:szCs w:val="28"/>
        </w:rPr>
        <w:t>у складі водоростей: квітень – Cd&lt;Co&lt;Cu&lt;Pb; травень – Cd&lt;Co&lt;Cu&lt;Pb; липень – Co&lt;Cd&lt;Pb&lt;Cu; серпень – Cd&lt;Co&lt;Cu&lt;Pb; вересень – Cd=Co&lt;Cu&lt;Pb; листопад – Co&lt;Cd&lt;Cu&lt;Pb; лютий – Cd&lt;Co&lt;Pb&lt;Cu.</w:t>
      </w:r>
    </w:p>
    <w:p w:rsidR="00E2353A" w:rsidRPr="00534616" w:rsidRDefault="00E2353A" w:rsidP="00E2353A">
      <w:pPr>
        <w:pStyle w:val="1250"/>
        <w:widowControl w:val="0"/>
        <w:rPr>
          <w:color w:val="000000"/>
          <w:szCs w:val="28"/>
        </w:rPr>
      </w:pPr>
      <w:r>
        <w:rPr>
          <w:color w:val="000000"/>
          <w:szCs w:val="28"/>
        </w:rPr>
        <w:t xml:space="preserve">3. </w:t>
      </w:r>
      <w:r w:rsidRPr="00534616">
        <w:rPr>
          <w:color w:val="000000"/>
          <w:szCs w:val="28"/>
        </w:rPr>
        <w:t>Встановлено, що у складових гідроекосистеми Тернопільського ставу найвищими є вміст свинцю і міді. При порівнянні стандартних фонових значень концентрацій металів для певних складових водного середовища із нашими даними, виявлено, що Тернопільський став є досить забрудненою водоймою, особливо токсичними елементами (свинцем і кадмієм).</w:t>
      </w:r>
    </w:p>
    <w:p w:rsidR="00E2353A" w:rsidRPr="00534616" w:rsidRDefault="00E2353A" w:rsidP="00E2353A">
      <w:pPr>
        <w:pStyle w:val="1250"/>
        <w:widowControl w:val="0"/>
        <w:rPr>
          <w:szCs w:val="28"/>
        </w:rPr>
      </w:pPr>
      <w:r w:rsidRPr="00534616">
        <w:rPr>
          <w:color w:val="000000"/>
          <w:szCs w:val="28"/>
        </w:rPr>
        <w:t xml:space="preserve">4. Встановлено, що найкращими акумуляторами важких металів є біотичні складові </w:t>
      </w:r>
      <w:r>
        <w:rPr>
          <w:color w:val="000000"/>
          <w:szCs w:val="28"/>
        </w:rPr>
        <w:t>гідроекосистеми</w:t>
      </w:r>
      <w:r w:rsidRPr="00041477">
        <w:rPr>
          <w:color w:val="000000"/>
          <w:szCs w:val="28"/>
        </w:rPr>
        <w:t xml:space="preserve"> – </w:t>
      </w:r>
      <w:r w:rsidRPr="00534616">
        <w:rPr>
          <w:color w:val="000000"/>
          <w:szCs w:val="28"/>
        </w:rPr>
        <w:t xml:space="preserve">рослини (водорості) та, менше, молюски, що дозволяє зробити висновок про значну роль біотичних </w:t>
      </w:r>
      <w:r>
        <w:rPr>
          <w:color w:val="000000"/>
          <w:szCs w:val="28"/>
        </w:rPr>
        <w:t>складових у перерозподілі та акумуляції важких металів</w:t>
      </w:r>
      <w:r w:rsidRPr="00534616">
        <w:rPr>
          <w:color w:val="000000"/>
          <w:szCs w:val="28"/>
        </w:rPr>
        <w:t xml:space="preserve"> у гідроекосистемах. </w:t>
      </w:r>
      <w:r w:rsidRPr="00534616">
        <w:rPr>
          <w:szCs w:val="28"/>
        </w:rPr>
        <w:t>Зокрема, водорості найбільш доцільно використовувати для моніторингу забруднених водойм.</w:t>
      </w:r>
    </w:p>
    <w:p w:rsidR="00E2353A" w:rsidRPr="00534616" w:rsidRDefault="00E2353A" w:rsidP="00E2353A">
      <w:pPr>
        <w:pStyle w:val="1250"/>
        <w:widowControl w:val="0"/>
        <w:rPr>
          <w:szCs w:val="28"/>
        </w:rPr>
      </w:pPr>
      <w:r w:rsidRPr="00534616">
        <w:rPr>
          <w:szCs w:val="28"/>
        </w:rPr>
        <w:t>5. Згідно результатів наших досліджень у модельній гідроекосистемі рослини (водорості) накопичують важкі метали лише до певного критичного рівня, відповідно до гідрохімічного стану водойми, а згодом відмирають, підвищуючи, концентрацію важких металів у воді та донних відкладах.</w:t>
      </w:r>
    </w:p>
    <w:p w:rsidR="00E2353A" w:rsidRPr="00534616" w:rsidRDefault="00E2353A" w:rsidP="00E2353A">
      <w:pPr>
        <w:widowControl w:val="0"/>
        <w:ind w:firstLine="709"/>
        <w:jc w:val="both"/>
        <w:rPr>
          <w:szCs w:val="28"/>
        </w:rPr>
      </w:pPr>
      <w:r w:rsidRPr="00534616">
        <w:rPr>
          <w:szCs w:val="28"/>
        </w:rPr>
        <w:t>6. Встановлено, що в процесі адаптації зелених і синьо-зелених водоростей до  високих рівнів аміаку у воді існують певні видові відмінності метаболічного перетворення, пов'язані з активацією ок</w:t>
      </w:r>
      <w:r>
        <w:rPr>
          <w:szCs w:val="28"/>
        </w:rPr>
        <w:t>ремих ферментних систем. ГДГ та</w:t>
      </w:r>
      <w:r w:rsidRPr="00534616">
        <w:rPr>
          <w:szCs w:val="28"/>
        </w:rPr>
        <w:t xml:space="preserve"> ГСс. очевидно забезпечують первинну (миттєву) адаптацію рослин до підвищених рівнів аміаку. З вичерпанням резерву їх метаболічної активності та зниженн</w:t>
      </w:r>
      <w:r>
        <w:rPr>
          <w:szCs w:val="28"/>
        </w:rPr>
        <w:t>ям швидкості амонійфіксації інду</w:t>
      </w:r>
      <w:r w:rsidRPr="00534616">
        <w:rPr>
          <w:szCs w:val="28"/>
        </w:rPr>
        <w:t>куються процеси трансформації аміа</w:t>
      </w:r>
      <w:r w:rsidRPr="00534616">
        <w:rPr>
          <w:szCs w:val="28"/>
        </w:rPr>
        <w:softHyphen/>
      </w:r>
      <w:r>
        <w:rPr>
          <w:szCs w:val="28"/>
        </w:rPr>
        <w:t>ку в трансферазній реакції глутамінсинтетази</w:t>
      </w:r>
      <w:r w:rsidRPr="00534616">
        <w:rPr>
          <w:szCs w:val="28"/>
        </w:rPr>
        <w:t xml:space="preserve">, що виявлено у зелених водоростей. Щодо синьо-зелених водоростей, то детоксикація аміаку глутаматдегідрогеназним </w:t>
      </w:r>
      <w:r w:rsidRPr="00534616">
        <w:rPr>
          <w:szCs w:val="28"/>
        </w:rPr>
        <w:lastRenderedPageBreak/>
        <w:t>шляхом здійснюється слабко, що свідчить про високу чутливість цих водоростей до високих рівнів аміаку у водному середовищі.</w:t>
      </w:r>
    </w:p>
    <w:p w:rsidR="00E2353A" w:rsidRPr="00534616" w:rsidRDefault="00E2353A" w:rsidP="00E2353A">
      <w:pPr>
        <w:widowControl w:val="0"/>
        <w:ind w:firstLine="709"/>
        <w:jc w:val="both"/>
        <w:rPr>
          <w:szCs w:val="28"/>
        </w:rPr>
      </w:pPr>
      <w:r w:rsidRPr="00534616">
        <w:rPr>
          <w:szCs w:val="28"/>
        </w:rPr>
        <w:t xml:space="preserve">Значно нижчою, ніж у зелених водоростей, у синьо-зелених є активність глутамінсинтетази у трансферазній реакції. Отже, за </w:t>
      </w:r>
      <w:r>
        <w:rPr>
          <w:szCs w:val="28"/>
        </w:rPr>
        <w:t xml:space="preserve">значного </w:t>
      </w:r>
      <w:r w:rsidRPr="00534616">
        <w:rPr>
          <w:szCs w:val="28"/>
        </w:rPr>
        <w:t>зростання</w:t>
      </w:r>
      <w:r w:rsidRPr="004F4A5B">
        <w:rPr>
          <w:szCs w:val="28"/>
        </w:rPr>
        <w:t xml:space="preserve"> </w:t>
      </w:r>
      <w:r w:rsidRPr="00534616">
        <w:rPr>
          <w:szCs w:val="28"/>
        </w:rPr>
        <w:t xml:space="preserve">рівня аміаку у зв'язку із низькою амонійдетоксикуючою здатністю синьо-зелені водорості знижують біосинтез амідвмістимих сполук, включно білків, а кінцево – гинуть. </w:t>
      </w:r>
    </w:p>
    <w:p w:rsidR="00E2353A" w:rsidRPr="00C3704E" w:rsidRDefault="00E2353A" w:rsidP="00E2353A">
      <w:pPr>
        <w:widowControl w:val="0"/>
        <w:ind w:firstLine="709"/>
        <w:jc w:val="both"/>
      </w:pPr>
      <w:r w:rsidRPr="00534616">
        <w:rPr>
          <w:szCs w:val="28"/>
        </w:rPr>
        <w:t>7. За інтоксикації свинцем  його вплив на глутаматдегідрогеназну активність і в зелених, і в синьо-зелених водоростей є незначним. Первинна детоксикуюча функція у водоростей за дії свинцю пригнічується.  За дії свинцю виявлено активацію  зв’язування аміаку у синтетазній реакції  і у зелених, і в синьо-зелених водоростей. При цьому тра</w:t>
      </w:r>
      <w:r>
        <w:rPr>
          <w:szCs w:val="28"/>
        </w:rPr>
        <w:t>нсферазна гілка синтезу глу</w:t>
      </w:r>
      <w:r w:rsidRPr="00534616">
        <w:rPr>
          <w:szCs w:val="28"/>
        </w:rPr>
        <w:t>таміну пригнічується, особливо у синьо-зелених водоростей.  Своєрід-ність реакції водоростей на свинець вказує на те, що при інтоксикації цим металом пригнічуються як вегетативні фун</w:t>
      </w:r>
      <w:r>
        <w:rPr>
          <w:szCs w:val="28"/>
        </w:rPr>
        <w:t>к</w:t>
      </w:r>
      <w:r w:rsidRPr="00534616">
        <w:rPr>
          <w:szCs w:val="28"/>
        </w:rPr>
        <w:t>ції клітин, так і функціонування довготривалих систем формування толерантності водоростей до  аміаку.</w:t>
      </w:r>
    </w:p>
    <w:p w:rsidR="00E2353A" w:rsidRPr="00C3704E" w:rsidRDefault="00E2353A" w:rsidP="00E2353A">
      <w:pPr>
        <w:pStyle w:val="1"/>
        <w:keepNext w:val="0"/>
        <w:widowControl w:val="0"/>
        <w:jc w:val="center"/>
      </w:pPr>
      <w:r>
        <w:br w:type="page"/>
      </w:r>
      <w:bookmarkStart w:id="4" w:name="_Toc57388326"/>
      <w:r w:rsidRPr="00C3704E">
        <w:lastRenderedPageBreak/>
        <w:t>СПИСОК ЛІТЕРАТУРИ</w:t>
      </w:r>
      <w:bookmarkEnd w:id="4"/>
    </w:p>
    <w:p w:rsidR="00E2353A" w:rsidRPr="00C3704E" w:rsidRDefault="00E2353A" w:rsidP="00E2353A">
      <w:pPr>
        <w:pStyle w:val="afffffffa"/>
        <w:widowControl w:val="0"/>
        <w:spacing w:line="240" w:lineRule="auto"/>
      </w:pPr>
    </w:p>
    <w:tbl>
      <w:tblPr>
        <w:tblW w:w="9640" w:type="dxa"/>
        <w:tblInd w:w="-34" w:type="dxa"/>
        <w:tblLayout w:type="fixed"/>
        <w:tblLook w:val="0000" w:firstRow="0" w:lastRow="0" w:firstColumn="0" w:lastColumn="0" w:noHBand="0" w:noVBand="0"/>
      </w:tblPr>
      <w:tblGrid>
        <w:gridCol w:w="1135"/>
        <w:gridCol w:w="8505"/>
      </w:tblGrid>
      <w:tr w:rsidR="00E2353A" w:rsidRPr="00C3704E" w:rsidTr="00E04302">
        <w:tc>
          <w:tcPr>
            <w:tcW w:w="1135" w:type="dxa"/>
            <w:shd w:val="clear" w:color="auto" w:fill="auto"/>
          </w:tcPr>
          <w:bookmarkStart w:id="5" w:name="K_09"/>
          <w:p w:rsidR="00E2353A" w:rsidRPr="00C3704E" w:rsidRDefault="00E2353A" w:rsidP="00E04302">
            <w:pPr>
              <w:pStyle w:val="24"/>
              <w:widowControl w:val="0"/>
              <w:tabs>
                <w:tab w:val="left" w:pos="8364"/>
              </w:tabs>
              <w:rPr>
                <w:kern w:val="2"/>
                <w:szCs w:val="28"/>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1</w:t>
            </w:r>
            <w:r w:rsidRPr="00C3704E">
              <w:fldChar w:fldCharType="end"/>
            </w:r>
            <w:bookmarkEnd w:id="5"/>
            <w:r w:rsidRPr="00C3704E">
              <w:rPr>
                <w:kern w:val="2"/>
                <w:szCs w:val="28"/>
              </w:rPr>
              <w:t>.</w:t>
            </w:r>
          </w:p>
        </w:tc>
        <w:tc>
          <w:tcPr>
            <w:tcW w:w="8505" w:type="dxa"/>
            <w:shd w:val="clear" w:color="auto" w:fill="auto"/>
          </w:tcPr>
          <w:p w:rsidR="00E2353A" w:rsidRPr="00C3704E" w:rsidRDefault="00E2353A" w:rsidP="00E04302">
            <w:pPr>
              <w:pStyle w:val="24"/>
              <w:widowControl w:val="0"/>
              <w:tabs>
                <w:tab w:val="left" w:pos="8364"/>
              </w:tabs>
              <w:rPr>
                <w:szCs w:val="28"/>
              </w:rPr>
            </w:pPr>
            <w:r w:rsidRPr="00C3704E">
              <w:rPr>
                <w:iCs/>
                <w:szCs w:val="28"/>
              </w:rPr>
              <w:t xml:space="preserve">Алдакимова А.Я. </w:t>
            </w:r>
            <w:r w:rsidRPr="00C3704E">
              <w:rPr>
                <w:szCs w:val="28"/>
              </w:rPr>
              <w:t>«</w:t>
            </w:r>
            <w:r>
              <w:rPr>
                <w:szCs w:val="28"/>
              </w:rPr>
              <w:t>Цветение» воды, вызванное синезелё</w:t>
            </w:r>
            <w:r w:rsidRPr="00C3704E">
              <w:rPr>
                <w:szCs w:val="28"/>
              </w:rPr>
              <w:t>ными водорослями, и их роль в биологии Азовского моря /</w:t>
            </w:r>
            <w:r>
              <w:rPr>
                <w:szCs w:val="28"/>
              </w:rPr>
              <w:t>/ Экология и физиология синезелё</w:t>
            </w:r>
            <w:r w:rsidRPr="00C3704E">
              <w:rPr>
                <w:szCs w:val="28"/>
              </w:rPr>
              <w:t xml:space="preserve">ных водорослей. –  М.: Наука, 1965. –  </w:t>
            </w:r>
            <w:r w:rsidRPr="00770893">
              <w:rPr>
                <w:szCs w:val="28"/>
              </w:rPr>
              <w:br/>
            </w:r>
            <w:r>
              <w:rPr>
                <w:szCs w:val="28"/>
              </w:rPr>
              <w:t xml:space="preserve">C.122 – </w:t>
            </w:r>
            <w:r w:rsidRPr="00C3704E">
              <w:rPr>
                <w:szCs w:val="28"/>
              </w:rPr>
              <w:t xml:space="preserve">128. </w:t>
            </w:r>
          </w:p>
        </w:tc>
      </w:tr>
      <w:bookmarkStart w:id="6" w:name="P_1"/>
      <w:bookmarkStart w:id="7" w:name="A_1"/>
      <w:tr w:rsidR="00E2353A" w:rsidRPr="00C3704E" w:rsidTr="00E04302">
        <w:tc>
          <w:tcPr>
            <w:tcW w:w="1135" w:type="dxa"/>
            <w:shd w:val="clear" w:color="auto" w:fill="auto"/>
          </w:tcPr>
          <w:p w:rsidR="00E2353A" w:rsidRPr="00C3704E" w:rsidRDefault="00E2353A" w:rsidP="00E04302">
            <w:pPr>
              <w:widowControl w:val="0"/>
              <w:jc w:val="both"/>
              <w:rPr>
                <w:kern w:val="2"/>
                <w:szCs w:val="28"/>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2</w:t>
            </w:r>
            <w:r w:rsidRPr="00C3704E">
              <w:fldChar w:fldCharType="end"/>
            </w:r>
            <w:bookmarkEnd w:id="6"/>
            <w:bookmarkEnd w:id="7"/>
            <w:r w:rsidRPr="00C3704E">
              <w:rPr>
                <w:kern w:val="2"/>
                <w:szCs w:val="28"/>
              </w:rPr>
              <w:t>.</w:t>
            </w:r>
          </w:p>
        </w:tc>
        <w:tc>
          <w:tcPr>
            <w:tcW w:w="8505" w:type="dxa"/>
            <w:shd w:val="clear" w:color="auto" w:fill="auto"/>
          </w:tcPr>
          <w:p w:rsidR="00E2353A" w:rsidRPr="00C3704E" w:rsidRDefault="00E2353A" w:rsidP="00E04302">
            <w:pPr>
              <w:widowControl w:val="0"/>
              <w:jc w:val="both"/>
              <w:rPr>
                <w:szCs w:val="28"/>
              </w:rPr>
            </w:pPr>
            <w:r w:rsidRPr="00C3704E">
              <w:rPr>
                <w:szCs w:val="28"/>
              </w:rPr>
              <w:t>Андрієнко Т.Л., Попович С.Ю., Головол О.Ф. Озер вода жива. – К.: Урожай, 1990. – 132 с.</w:t>
            </w:r>
          </w:p>
        </w:tc>
      </w:tr>
      <w:bookmarkStart w:id="8" w:name="N_61"/>
      <w:tr w:rsidR="00E2353A" w:rsidRPr="00C3704E" w:rsidTr="00E04302">
        <w:tc>
          <w:tcPr>
            <w:tcW w:w="1135" w:type="dxa"/>
            <w:shd w:val="clear" w:color="auto" w:fill="auto"/>
          </w:tcPr>
          <w:p w:rsidR="00E2353A" w:rsidRPr="00E97A71" w:rsidRDefault="00E2353A" w:rsidP="00E04302">
            <w:pPr>
              <w:pStyle w:val="afffffffa"/>
              <w:widowControl w:val="0"/>
              <w:jc w:val="both"/>
              <w:rPr>
                <w:b/>
                <w:lang w:val="en-US"/>
              </w:rPr>
            </w:pPr>
            <w:r w:rsidRPr="00C3704E">
              <w:fldChar w:fldCharType="begin"/>
            </w:r>
            <w:r w:rsidRPr="00C3704E">
              <w:rPr>
                <w:b/>
              </w:rPr>
              <w:instrText xml:space="preserve"> SEQ Lit \* MERGEFORMAT </w:instrText>
            </w:r>
            <w:r w:rsidRPr="00C3704E">
              <w:fldChar w:fldCharType="separate"/>
            </w:r>
            <w:r>
              <w:rPr>
                <w:b/>
                <w:noProof/>
              </w:rPr>
              <w:t>3</w:t>
            </w:r>
            <w:r w:rsidRPr="00C3704E">
              <w:fldChar w:fldCharType="end"/>
            </w:r>
            <w:bookmarkEnd w:id="8"/>
            <w:r>
              <w:rPr>
                <w:b/>
              </w:rPr>
              <w:t>.</w:t>
            </w:r>
          </w:p>
        </w:tc>
        <w:tc>
          <w:tcPr>
            <w:tcW w:w="8505" w:type="dxa"/>
            <w:shd w:val="clear" w:color="auto" w:fill="auto"/>
          </w:tcPr>
          <w:p w:rsidR="00E2353A" w:rsidRPr="00C3704E" w:rsidRDefault="00E2353A" w:rsidP="00E04302">
            <w:pPr>
              <w:pStyle w:val="afffffffa"/>
              <w:widowControl w:val="0"/>
              <w:jc w:val="both"/>
              <w:rPr>
                <w:b/>
                <w:bCs/>
              </w:rPr>
            </w:pPr>
            <w:r w:rsidRPr="00C3704E">
              <w:rPr>
                <w:b/>
                <w:bCs/>
              </w:rPr>
              <w:t xml:space="preserve">Баров І. “Сюрпризи” озера // Вільне життя. – 1977. – № 25. –   С.3. </w:t>
            </w:r>
          </w:p>
        </w:tc>
      </w:tr>
      <w:bookmarkStart w:id="9" w:name="ST_1"/>
      <w:bookmarkStart w:id="10" w:name="A_2"/>
      <w:bookmarkStart w:id="11" w:name="P_3"/>
      <w:tr w:rsidR="00E2353A" w:rsidRPr="00C3704E" w:rsidTr="00E04302">
        <w:tc>
          <w:tcPr>
            <w:tcW w:w="1135" w:type="dxa"/>
            <w:shd w:val="clear" w:color="auto" w:fill="auto"/>
          </w:tcPr>
          <w:p w:rsidR="00E2353A" w:rsidRPr="00E97A71" w:rsidRDefault="00E2353A" w:rsidP="00E04302">
            <w:pPr>
              <w:widowControl w:val="0"/>
              <w:autoSpaceDE w:val="0"/>
              <w:autoSpaceDN w:val="0"/>
              <w:jc w:val="both"/>
              <w:rPr>
                <w:kern w:val="2"/>
                <w:szCs w:val="28"/>
                <w:lang w:val="en-US"/>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4</w:t>
            </w:r>
            <w:r w:rsidRPr="00C3704E">
              <w:fldChar w:fldCharType="end"/>
            </w:r>
            <w:bookmarkEnd w:id="9"/>
            <w:bookmarkEnd w:id="10"/>
            <w:bookmarkEnd w:id="11"/>
            <w:r>
              <w:rPr>
                <w:kern w:val="2"/>
                <w:szCs w:val="28"/>
              </w:rPr>
              <w:t>.</w:t>
            </w:r>
          </w:p>
        </w:tc>
        <w:tc>
          <w:tcPr>
            <w:tcW w:w="8505" w:type="dxa"/>
            <w:shd w:val="clear" w:color="auto" w:fill="auto"/>
          </w:tcPr>
          <w:p w:rsidR="00E2353A" w:rsidRPr="00C3704E" w:rsidRDefault="00E2353A" w:rsidP="00E04302">
            <w:pPr>
              <w:widowControl w:val="0"/>
              <w:autoSpaceDE w:val="0"/>
              <w:autoSpaceDN w:val="0"/>
              <w:jc w:val="both"/>
              <w:rPr>
                <w:szCs w:val="28"/>
              </w:rPr>
            </w:pPr>
            <w:r w:rsidRPr="00C3704E">
              <w:rPr>
                <w:szCs w:val="28"/>
              </w:rPr>
              <w:t>Белоконь В.Н., На</w:t>
            </w:r>
            <w:r>
              <w:rPr>
                <w:szCs w:val="28"/>
              </w:rPr>
              <w:t>хшина Е.П. Формы нахождения тяжё</w:t>
            </w:r>
            <w:r w:rsidRPr="00C3704E">
              <w:rPr>
                <w:szCs w:val="28"/>
              </w:rPr>
              <w:t>лых металлов в донных отложениях водохранилищ Днепра // Гидробиол. журн. –  1990</w:t>
            </w:r>
            <w:r>
              <w:rPr>
                <w:szCs w:val="28"/>
              </w:rPr>
              <w:t>.</w:t>
            </w:r>
            <w:r w:rsidRPr="00C3704E">
              <w:rPr>
                <w:szCs w:val="28"/>
              </w:rPr>
              <w:t xml:space="preserve"> – Т. 26, № 2. – С.83</w:t>
            </w:r>
            <w:r>
              <w:rPr>
                <w:szCs w:val="28"/>
              </w:rPr>
              <w:t>-</w:t>
            </w:r>
            <w:r w:rsidRPr="00C3704E">
              <w:rPr>
                <w:szCs w:val="28"/>
              </w:rPr>
              <w:t xml:space="preserve">89. </w:t>
            </w:r>
          </w:p>
        </w:tc>
      </w:tr>
      <w:bookmarkStart w:id="12" w:name="P_4"/>
      <w:tr w:rsidR="00E2353A" w:rsidRPr="00C3704E" w:rsidTr="00E04302">
        <w:tc>
          <w:tcPr>
            <w:tcW w:w="1135" w:type="dxa"/>
            <w:shd w:val="clear" w:color="auto" w:fill="auto"/>
          </w:tcPr>
          <w:p w:rsidR="00E2353A" w:rsidRPr="00217568" w:rsidRDefault="00E2353A" w:rsidP="00E04302">
            <w:pPr>
              <w:pStyle w:val="24"/>
              <w:widowControl w:val="0"/>
              <w:tabs>
                <w:tab w:val="left" w:pos="8364"/>
              </w:tabs>
              <w:rPr>
                <w:kern w:val="2"/>
                <w:szCs w:val="28"/>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5</w:t>
            </w:r>
            <w:r w:rsidRPr="00C3704E">
              <w:fldChar w:fldCharType="end"/>
            </w:r>
            <w:bookmarkEnd w:id="12"/>
            <w:r>
              <w:rPr>
                <w:kern w:val="2"/>
                <w:szCs w:val="28"/>
              </w:rPr>
              <w:t>.</w:t>
            </w:r>
          </w:p>
        </w:tc>
        <w:tc>
          <w:tcPr>
            <w:tcW w:w="8505" w:type="dxa"/>
            <w:shd w:val="clear" w:color="auto" w:fill="auto"/>
          </w:tcPr>
          <w:p w:rsidR="00E2353A" w:rsidRPr="00C3704E" w:rsidRDefault="00E2353A" w:rsidP="00E04302">
            <w:pPr>
              <w:pStyle w:val="24"/>
              <w:widowControl w:val="0"/>
              <w:tabs>
                <w:tab w:val="left" w:pos="8364"/>
              </w:tabs>
              <w:rPr>
                <w:szCs w:val="28"/>
              </w:rPr>
            </w:pPr>
            <w:r w:rsidRPr="00C3704E">
              <w:rPr>
                <w:szCs w:val="28"/>
              </w:rPr>
              <w:t>Белоконь В.Н., Нахшина Е.П. Формы нахождения тяжёлых металлов в донных отложениях водохранилищ Днепра. III. Кобальт, медь, цинк // Гидробиол. журн. – 1993. – Т. 29, № 1. –  С.99</w:t>
            </w:r>
            <w:r>
              <w:rPr>
                <w:szCs w:val="28"/>
                <w:lang w:val="en-US"/>
              </w:rPr>
              <w:t xml:space="preserve"> – </w:t>
            </w:r>
            <w:r w:rsidRPr="00C3704E">
              <w:rPr>
                <w:szCs w:val="28"/>
              </w:rPr>
              <w:t xml:space="preserve">105. </w:t>
            </w:r>
          </w:p>
        </w:tc>
      </w:tr>
      <w:bookmarkStart w:id="13" w:name="P_6"/>
      <w:tr w:rsidR="00E2353A" w:rsidRPr="00C3704E" w:rsidTr="00E04302">
        <w:tc>
          <w:tcPr>
            <w:tcW w:w="1135" w:type="dxa"/>
            <w:shd w:val="clear" w:color="auto" w:fill="auto"/>
          </w:tcPr>
          <w:p w:rsidR="00E2353A" w:rsidRPr="00E97A71" w:rsidRDefault="00E2353A" w:rsidP="00E04302">
            <w:pPr>
              <w:pStyle w:val="24"/>
              <w:widowControl w:val="0"/>
              <w:tabs>
                <w:tab w:val="left" w:pos="8364"/>
              </w:tabs>
              <w:rPr>
                <w:kern w:val="2"/>
                <w:szCs w:val="28"/>
                <w:lang w:val="en-US"/>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6</w:t>
            </w:r>
            <w:r w:rsidRPr="00C3704E">
              <w:fldChar w:fldCharType="end"/>
            </w:r>
            <w:bookmarkEnd w:id="13"/>
            <w:r>
              <w:rPr>
                <w:kern w:val="2"/>
                <w:szCs w:val="28"/>
              </w:rPr>
              <w:t>.</w:t>
            </w:r>
          </w:p>
        </w:tc>
        <w:tc>
          <w:tcPr>
            <w:tcW w:w="8505" w:type="dxa"/>
            <w:shd w:val="clear" w:color="auto" w:fill="auto"/>
          </w:tcPr>
          <w:p w:rsidR="00E2353A" w:rsidRPr="00C3704E" w:rsidRDefault="00E2353A" w:rsidP="00E04302">
            <w:pPr>
              <w:pStyle w:val="24"/>
              <w:widowControl w:val="0"/>
              <w:tabs>
                <w:tab w:val="left" w:pos="8364"/>
              </w:tabs>
              <w:rPr>
                <w:szCs w:val="28"/>
              </w:rPr>
            </w:pPr>
            <w:r w:rsidRPr="00C3704E">
              <w:rPr>
                <w:szCs w:val="28"/>
              </w:rPr>
              <w:t>Бенжицкий А.Г. Витамин В</w:t>
            </w:r>
            <w:r w:rsidRPr="00C3704E">
              <w:rPr>
                <w:szCs w:val="28"/>
                <w:vertAlign w:val="subscript"/>
              </w:rPr>
              <w:t>12</w:t>
            </w:r>
            <w:r w:rsidRPr="00C3704E">
              <w:rPr>
                <w:szCs w:val="28"/>
              </w:rPr>
              <w:t xml:space="preserve"> в воде и организмах Чёрн</w:t>
            </w:r>
            <w:r>
              <w:rPr>
                <w:szCs w:val="28"/>
              </w:rPr>
              <w:t>ого моря: Автореф. дис.. канд. б</w:t>
            </w:r>
            <w:r w:rsidRPr="00C3704E">
              <w:rPr>
                <w:szCs w:val="28"/>
              </w:rPr>
              <w:t>иоло</w:t>
            </w:r>
            <w:r>
              <w:rPr>
                <w:szCs w:val="28"/>
              </w:rPr>
              <w:t>г</w:t>
            </w:r>
            <w:r w:rsidRPr="00C3704E">
              <w:rPr>
                <w:szCs w:val="28"/>
              </w:rPr>
              <w:t xml:space="preserve">. наук – </w:t>
            </w:r>
            <w:r>
              <w:rPr>
                <w:szCs w:val="28"/>
              </w:rPr>
              <w:t>Одеса</w:t>
            </w:r>
            <w:r w:rsidRPr="00C3704E">
              <w:rPr>
                <w:szCs w:val="28"/>
              </w:rPr>
              <w:t xml:space="preserve">, 1970. –  22 с. </w:t>
            </w:r>
          </w:p>
        </w:tc>
      </w:tr>
      <w:bookmarkStart w:id="14" w:name="P_7"/>
      <w:tr w:rsidR="00E2353A" w:rsidRPr="00C3704E" w:rsidTr="00E04302">
        <w:tc>
          <w:tcPr>
            <w:tcW w:w="1135" w:type="dxa"/>
            <w:shd w:val="clear" w:color="auto" w:fill="auto"/>
          </w:tcPr>
          <w:p w:rsidR="00E2353A" w:rsidRPr="000E46A8" w:rsidRDefault="00E2353A" w:rsidP="00E04302">
            <w:pPr>
              <w:pStyle w:val="24"/>
              <w:widowControl w:val="0"/>
              <w:tabs>
                <w:tab w:val="left" w:pos="8364"/>
              </w:tabs>
              <w:rPr>
                <w:kern w:val="2"/>
                <w:szCs w:val="28"/>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7</w:t>
            </w:r>
            <w:r w:rsidRPr="00C3704E">
              <w:fldChar w:fldCharType="end"/>
            </w:r>
            <w:bookmarkEnd w:id="14"/>
            <w:r>
              <w:rPr>
                <w:kern w:val="2"/>
                <w:szCs w:val="28"/>
              </w:rPr>
              <w:t>.</w:t>
            </w:r>
          </w:p>
        </w:tc>
        <w:tc>
          <w:tcPr>
            <w:tcW w:w="8505" w:type="dxa"/>
            <w:shd w:val="clear" w:color="auto" w:fill="auto"/>
          </w:tcPr>
          <w:p w:rsidR="00E2353A" w:rsidRPr="00C3704E" w:rsidRDefault="00E2353A" w:rsidP="00E04302">
            <w:pPr>
              <w:pStyle w:val="24"/>
              <w:widowControl w:val="0"/>
              <w:tabs>
                <w:tab w:val="left" w:pos="8364"/>
              </w:tabs>
              <w:rPr>
                <w:szCs w:val="28"/>
              </w:rPr>
            </w:pPr>
            <w:r w:rsidRPr="00C3704E">
              <w:rPr>
                <w:szCs w:val="28"/>
              </w:rPr>
              <w:t>Бенжицкий А.Г. Витамин В</w:t>
            </w:r>
            <w:r w:rsidRPr="00C3704E">
              <w:rPr>
                <w:szCs w:val="28"/>
                <w:vertAlign w:val="subscript"/>
              </w:rPr>
              <w:t xml:space="preserve">12 </w:t>
            </w:r>
            <w:r w:rsidRPr="00C3704E">
              <w:rPr>
                <w:szCs w:val="28"/>
              </w:rPr>
              <w:t>в трофической цепи планктон – рыбы. // Вопросы рыбохозяйственного освоения и санитарно – биологического режима водойомов Украины. – К.: Наук. думка, 1970. – Ч.I. С.105</w:t>
            </w:r>
            <w:r w:rsidRPr="00C335DB">
              <w:rPr>
                <w:szCs w:val="28"/>
              </w:rPr>
              <w:t>-</w:t>
            </w:r>
            <w:r w:rsidRPr="00C3704E">
              <w:rPr>
                <w:szCs w:val="28"/>
              </w:rPr>
              <w:t xml:space="preserve">109. </w:t>
            </w:r>
          </w:p>
        </w:tc>
      </w:tr>
      <w:bookmarkStart w:id="15" w:name="P_5"/>
      <w:tr w:rsidR="00E2353A" w:rsidRPr="00C3704E" w:rsidTr="00E04302">
        <w:tc>
          <w:tcPr>
            <w:tcW w:w="1135" w:type="dxa"/>
            <w:shd w:val="clear" w:color="auto" w:fill="auto"/>
          </w:tcPr>
          <w:p w:rsidR="00E2353A" w:rsidRPr="00E97A71" w:rsidRDefault="00E2353A" w:rsidP="00E04302">
            <w:pPr>
              <w:pStyle w:val="24"/>
              <w:widowControl w:val="0"/>
              <w:tabs>
                <w:tab w:val="left" w:pos="8364"/>
              </w:tabs>
              <w:rPr>
                <w:kern w:val="2"/>
                <w:szCs w:val="28"/>
                <w:lang w:val="en-US"/>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8</w:t>
            </w:r>
            <w:r w:rsidRPr="00C3704E">
              <w:fldChar w:fldCharType="end"/>
            </w:r>
            <w:bookmarkEnd w:id="15"/>
            <w:r>
              <w:rPr>
                <w:kern w:val="2"/>
                <w:szCs w:val="28"/>
              </w:rPr>
              <w:t>.</w:t>
            </w:r>
          </w:p>
        </w:tc>
        <w:tc>
          <w:tcPr>
            <w:tcW w:w="8505" w:type="dxa"/>
            <w:shd w:val="clear" w:color="auto" w:fill="auto"/>
          </w:tcPr>
          <w:p w:rsidR="00E2353A" w:rsidRPr="00C3704E" w:rsidRDefault="00E2353A" w:rsidP="00E04302">
            <w:pPr>
              <w:pStyle w:val="24"/>
              <w:widowControl w:val="0"/>
              <w:tabs>
                <w:tab w:val="left" w:pos="8364"/>
              </w:tabs>
              <w:rPr>
                <w:szCs w:val="28"/>
              </w:rPr>
            </w:pPr>
            <w:r w:rsidRPr="00C3704E">
              <w:rPr>
                <w:szCs w:val="28"/>
              </w:rPr>
              <w:t>Бенжицкий А.Г. О роли морских организмов в миграции витамина В</w:t>
            </w:r>
            <w:r w:rsidRPr="00C3704E">
              <w:rPr>
                <w:szCs w:val="28"/>
                <w:vertAlign w:val="subscript"/>
              </w:rPr>
              <w:t>12</w:t>
            </w:r>
            <w:r w:rsidRPr="00C3704E">
              <w:rPr>
                <w:szCs w:val="28"/>
              </w:rPr>
              <w:t xml:space="preserve"> // Вопросы морской биологии: Тезисы II Всесоюзного </w:t>
            </w:r>
            <w:r w:rsidRPr="00C3704E">
              <w:rPr>
                <w:szCs w:val="28"/>
              </w:rPr>
              <w:lastRenderedPageBreak/>
              <w:t>симпозиума молодых учёных / АН УРСР Институт биологии южных морей им. А.О.Ковалевского. – Севастополь. –1969. – С.16</w:t>
            </w:r>
            <w:r>
              <w:rPr>
                <w:szCs w:val="28"/>
                <w:lang w:val="en-US"/>
              </w:rPr>
              <w:t>-</w:t>
            </w:r>
            <w:r w:rsidRPr="00C3704E">
              <w:rPr>
                <w:szCs w:val="28"/>
              </w:rPr>
              <w:t xml:space="preserve">18. </w:t>
            </w:r>
          </w:p>
        </w:tc>
      </w:tr>
      <w:bookmarkStart w:id="16" w:name="H_1"/>
      <w:tr w:rsidR="00E2353A" w:rsidRPr="00C3704E" w:rsidTr="00E04302">
        <w:tc>
          <w:tcPr>
            <w:tcW w:w="1135" w:type="dxa"/>
            <w:shd w:val="clear" w:color="auto" w:fill="auto"/>
          </w:tcPr>
          <w:p w:rsidR="00E2353A" w:rsidRPr="001C2DCD" w:rsidRDefault="00E2353A" w:rsidP="00E04302">
            <w:pPr>
              <w:pStyle w:val="Normal0"/>
              <w:spacing w:line="360" w:lineRule="auto"/>
              <w:jc w:val="both"/>
              <w:rPr>
                <w:kern w:val="2"/>
                <w:sz w:val="28"/>
                <w:szCs w:val="28"/>
                <w:lang w:val="ru-MD"/>
              </w:rPr>
            </w:pPr>
            <w:r w:rsidRPr="00C3704E">
              <w:rPr>
                <w:lang w:val="uk-UA"/>
              </w:rPr>
              <w:lastRenderedPageBreak/>
              <w:fldChar w:fldCharType="begin"/>
            </w:r>
            <w:r w:rsidRPr="00C3704E">
              <w:rPr>
                <w:kern w:val="2"/>
                <w:sz w:val="28"/>
                <w:szCs w:val="28"/>
                <w:lang w:val="uk-UA"/>
              </w:rPr>
              <w:instrText xml:space="preserve"> SEQ Lit \* MERGEFORMAT </w:instrText>
            </w:r>
            <w:r w:rsidRPr="00C3704E">
              <w:rPr>
                <w:lang w:val="uk-UA"/>
              </w:rPr>
              <w:fldChar w:fldCharType="separate"/>
            </w:r>
            <w:r>
              <w:rPr>
                <w:noProof/>
                <w:kern w:val="2"/>
                <w:sz w:val="28"/>
                <w:szCs w:val="28"/>
                <w:lang w:val="uk-UA"/>
              </w:rPr>
              <w:t>9</w:t>
            </w:r>
            <w:r w:rsidRPr="00C3704E">
              <w:rPr>
                <w:lang w:val="uk-UA"/>
              </w:rPr>
              <w:fldChar w:fldCharType="end"/>
            </w:r>
            <w:bookmarkEnd w:id="16"/>
            <w:r>
              <w:rPr>
                <w:kern w:val="2"/>
                <w:sz w:val="28"/>
                <w:szCs w:val="28"/>
                <w:lang w:val="uk-UA"/>
              </w:rPr>
              <w:t>.</w:t>
            </w:r>
          </w:p>
        </w:tc>
        <w:tc>
          <w:tcPr>
            <w:tcW w:w="8505" w:type="dxa"/>
            <w:shd w:val="clear" w:color="auto" w:fill="auto"/>
          </w:tcPr>
          <w:p w:rsidR="00E2353A" w:rsidRPr="00C3704E" w:rsidRDefault="00E2353A" w:rsidP="00E04302">
            <w:pPr>
              <w:pStyle w:val="Normal0"/>
              <w:spacing w:line="360" w:lineRule="auto"/>
              <w:jc w:val="both"/>
              <w:rPr>
                <w:sz w:val="28"/>
                <w:szCs w:val="28"/>
                <w:lang w:val="uk-UA"/>
              </w:rPr>
            </w:pPr>
            <w:r w:rsidRPr="001C2DCD">
              <w:rPr>
                <w:sz w:val="28"/>
                <w:szCs w:val="28"/>
                <w:lang w:val="ru-MD"/>
              </w:rPr>
              <w:t>Брагинский</w:t>
            </w:r>
            <w:r w:rsidRPr="00C3704E">
              <w:rPr>
                <w:sz w:val="28"/>
                <w:szCs w:val="28"/>
                <w:lang w:val="uk-UA"/>
              </w:rPr>
              <w:t xml:space="preserve"> Л.П. Основные принципы организации и пров</w:t>
            </w:r>
            <w:r>
              <w:rPr>
                <w:sz w:val="28"/>
                <w:szCs w:val="28"/>
                <w:lang w:val="uk-UA"/>
              </w:rPr>
              <w:t>едения токсикологических экспери</w:t>
            </w:r>
            <w:r w:rsidRPr="00C3704E">
              <w:rPr>
                <w:sz w:val="28"/>
                <w:szCs w:val="28"/>
                <w:lang w:val="uk-UA"/>
              </w:rPr>
              <w:t>ментов на прудах // Методики биологических исследований по водной токсикологии. – М.: Наука, 1971. – С. 237</w:t>
            </w:r>
            <w:r w:rsidRPr="00C335DB">
              <w:rPr>
                <w:sz w:val="28"/>
                <w:szCs w:val="28"/>
              </w:rPr>
              <w:t>-</w:t>
            </w:r>
            <w:r w:rsidRPr="00C3704E">
              <w:rPr>
                <w:sz w:val="28"/>
                <w:szCs w:val="28"/>
                <w:lang w:val="uk-UA"/>
              </w:rPr>
              <w:t>249 .</w:t>
            </w:r>
          </w:p>
        </w:tc>
      </w:tr>
      <w:bookmarkStart w:id="17" w:name="N_23"/>
      <w:tr w:rsidR="00E2353A" w:rsidRPr="00C3704E" w:rsidTr="00E04302">
        <w:tc>
          <w:tcPr>
            <w:tcW w:w="1135" w:type="dxa"/>
            <w:shd w:val="clear" w:color="auto" w:fill="auto"/>
          </w:tcPr>
          <w:p w:rsidR="00E2353A" w:rsidRPr="00E97A71" w:rsidRDefault="00E2353A" w:rsidP="00E04302">
            <w:pPr>
              <w:widowControl w:val="0"/>
              <w:shd w:val="clear" w:color="auto" w:fill="FFFFFF"/>
              <w:jc w:val="both"/>
              <w:rPr>
                <w:kern w:val="2"/>
                <w:szCs w:val="28"/>
                <w:lang w:val="en-US"/>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10</w:t>
            </w:r>
            <w:r w:rsidRPr="00C3704E">
              <w:fldChar w:fldCharType="end"/>
            </w:r>
            <w:bookmarkEnd w:id="17"/>
            <w:r>
              <w:rPr>
                <w:kern w:val="2"/>
                <w:szCs w:val="28"/>
              </w:rPr>
              <w:t>.</w:t>
            </w:r>
          </w:p>
        </w:tc>
        <w:tc>
          <w:tcPr>
            <w:tcW w:w="8505" w:type="dxa"/>
            <w:shd w:val="clear" w:color="auto" w:fill="auto"/>
          </w:tcPr>
          <w:p w:rsidR="00E2353A" w:rsidRPr="00C3704E" w:rsidRDefault="00E2353A" w:rsidP="00E04302">
            <w:pPr>
              <w:widowControl w:val="0"/>
              <w:shd w:val="clear" w:color="auto" w:fill="FFFFFF"/>
              <w:jc w:val="both"/>
              <w:rPr>
                <w:spacing w:val="-5"/>
                <w:szCs w:val="28"/>
              </w:rPr>
            </w:pPr>
            <w:r w:rsidRPr="00C3704E">
              <w:rPr>
                <w:szCs w:val="28"/>
              </w:rPr>
              <w:t xml:space="preserve">Бреховских В.Ф., Волкова З.В., Кирпичникова Н.В., Кочерян А.Г., </w:t>
            </w:r>
            <w:r>
              <w:rPr>
                <w:szCs w:val="28"/>
              </w:rPr>
              <w:t>Фё</w:t>
            </w:r>
            <w:r w:rsidRPr="00C3704E">
              <w:rPr>
                <w:szCs w:val="28"/>
              </w:rPr>
              <w:t xml:space="preserve">дорова </w:t>
            </w:r>
            <w:r>
              <w:rPr>
                <w:szCs w:val="28"/>
              </w:rPr>
              <w:t>Л.П. Особенности накопления тяжёлых мет</w:t>
            </w:r>
            <w:r w:rsidRPr="00C3704E">
              <w:rPr>
                <w:szCs w:val="28"/>
              </w:rPr>
              <w:t>ал</w:t>
            </w:r>
            <w:r>
              <w:rPr>
                <w:szCs w:val="28"/>
              </w:rPr>
              <w:t>л</w:t>
            </w:r>
            <w:r w:rsidRPr="00C3704E">
              <w:rPr>
                <w:szCs w:val="28"/>
              </w:rPr>
              <w:t>ов в донных отложения</w:t>
            </w:r>
            <w:r>
              <w:rPr>
                <w:szCs w:val="28"/>
              </w:rPr>
              <w:t>х</w:t>
            </w:r>
            <w:r w:rsidRPr="00C3704E">
              <w:rPr>
                <w:szCs w:val="28"/>
              </w:rPr>
              <w:t xml:space="preserve"> и высшей водной растительности заливов Иваньковского водохранилища</w:t>
            </w:r>
            <w:r>
              <w:rPr>
                <w:szCs w:val="28"/>
              </w:rPr>
              <w:t xml:space="preserve"> </w:t>
            </w:r>
            <w:r w:rsidRPr="00C3704E">
              <w:rPr>
                <w:szCs w:val="28"/>
              </w:rPr>
              <w:t xml:space="preserve"> // </w:t>
            </w:r>
            <w:r>
              <w:rPr>
                <w:szCs w:val="28"/>
              </w:rPr>
              <w:t xml:space="preserve"> </w:t>
            </w:r>
            <w:r w:rsidRPr="00C3704E">
              <w:rPr>
                <w:spacing w:val="-4"/>
                <w:szCs w:val="28"/>
              </w:rPr>
              <w:t xml:space="preserve">Вод. ресурсы. </w:t>
            </w:r>
            <w:r>
              <w:rPr>
                <w:spacing w:val="-4"/>
                <w:szCs w:val="28"/>
              </w:rPr>
              <w:t>–  2001. – Т. 28,         № 4  –  С. 441</w:t>
            </w:r>
            <w:r w:rsidRPr="001C2DCD">
              <w:rPr>
                <w:spacing w:val="-4"/>
                <w:szCs w:val="28"/>
              </w:rPr>
              <w:t>-</w:t>
            </w:r>
            <w:r w:rsidRPr="00C3704E">
              <w:rPr>
                <w:spacing w:val="-4"/>
                <w:szCs w:val="28"/>
              </w:rPr>
              <w:t>447.</w:t>
            </w:r>
            <w:r w:rsidRPr="00C3704E">
              <w:rPr>
                <w:szCs w:val="28"/>
              </w:rPr>
              <w:t xml:space="preserve"> </w:t>
            </w:r>
          </w:p>
        </w:tc>
      </w:tr>
      <w:bookmarkStart w:id="18" w:name="N_14"/>
      <w:tr w:rsidR="00E2353A" w:rsidRPr="00C3704E" w:rsidTr="00E04302">
        <w:tc>
          <w:tcPr>
            <w:tcW w:w="1135" w:type="dxa"/>
            <w:shd w:val="clear" w:color="auto" w:fill="auto"/>
          </w:tcPr>
          <w:p w:rsidR="00E2353A" w:rsidRPr="001C2DCD" w:rsidRDefault="00E2353A" w:rsidP="00E04302">
            <w:pPr>
              <w:widowControl w:val="0"/>
              <w:jc w:val="both"/>
              <w:rPr>
                <w:kern w:val="2"/>
                <w:szCs w:val="28"/>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11</w:t>
            </w:r>
            <w:r w:rsidRPr="00C3704E">
              <w:fldChar w:fldCharType="end"/>
            </w:r>
            <w:bookmarkEnd w:id="18"/>
            <w:r>
              <w:rPr>
                <w:kern w:val="2"/>
                <w:szCs w:val="28"/>
              </w:rPr>
              <w:t>.</w:t>
            </w:r>
          </w:p>
        </w:tc>
        <w:tc>
          <w:tcPr>
            <w:tcW w:w="8505" w:type="dxa"/>
            <w:shd w:val="clear" w:color="auto" w:fill="auto"/>
          </w:tcPr>
          <w:p w:rsidR="00E2353A" w:rsidRPr="00C3704E" w:rsidRDefault="00E2353A" w:rsidP="00E04302">
            <w:pPr>
              <w:widowControl w:val="0"/>
              <w:jc w:val="both"/>
              <w:rPr>
                <w:szCs w:val="28"/>
              </w:rPr>
            </w:pPr>
            <w:r w:rsidRPr="00C3704E">
              <w:rPr>
                <w:spacing w:val="-1"/>
                <w:szCs w:val="28"/>
              </w:rPr>
              <w:t>Брукс Р</w:t>
            </w:r>
            <w:r>
              <w:rPr>
                <w:spacing w:val="-1"/>
                <w:szCs w:val="28"/>
              </w:rPr>
              <w:t>.</w:t>
            </w:r>
            <w:r w:rsidRPr="00C3704E">
              <w:rPr>
                <w:spacing w:val="-1"/>
                <w:szCs w:val="28"/>
              </w:rPr>
              <w:t xml:space="preserve"> Р. Химия окружающей среды. </w:t>
            </w:r>
            <w:r>
              <w:rPr>
                <w:spacing w:val="-1"/>
                <w:szCs w:val="28"/>
              </w:rPr>
              <w:t>–</w:t>
            </w:r>
            <w:r w:rsidRPr="00C3704E">
              <w:rPr>
                <w:spacing w:val="-1"/>
                <w:szCs w:val="28"/>
              </w:rPr>
              <w:t xml:space="preserve"> М.: Хи</w:t>
            </w:r>
            <w:r w:rsidRPr="00C3704E">
              <w:rPr>
                <w:spacing w:val="-1"/>
                <w:szCs w:val="28"/>
              </w:rPr>
              <w:softHyphen/>
            </w:r>
            <w:r w:rsidRPr="00C3704E">
              <w:rPr>
                <w:spacing w:val="-5"/>
                <w:szCs w:val="28"/>
              </w:rPr>
              <w:t>мия, 1982. – 371 с.</w:t>
            </w:r>
          </w:p>
        </w:tc>
      </w:tr>
      <w:bookmarkStart w:id="19" w:name="Z_203"/>
      <w:tr w:rsidR="00E2353A" w:rsidRPr="00C3704E" w:rsidTr="00E04302">
        <w:tc>
          <w:tcPr>
            <w:tcW w:w="1135" w:type="dxa"/>
            <w:shd w:val="clear" w:color="auto" w:fill="auto"/>
          </w:tcPr>
          <w:p w:rsidR="00E2353A" w:rsidRPr="00C3704E" w:rsidRDefault="00E2353A" w:rsidP="00E04302">
            <w:pPr>
              <w:widowControl w:val="0"/>
              <w:shd w:val="clear" w:color="auto" w:fill="FFFFFF"/>
              <w:tabs>
                <w:tab w:val="left" w:pos="302"/>
              </w:tabs>
              <w:jc w:val="both"/>
              <w:rPr>
                <w:szCs w:val="28"/>
              </w:rPr>
            </w:pPr>
            <w:r w:rsidRPr="00C3704E">
              <w:fldChar w:fldCharType="begin"/>
            </w:r>
            <w:r w:rsidRPr="00C3704E">
              <w:rPr>
                <w:szCs w:val="28"/>
              </w:rPr>
              <w:instrText xml:space="preserve"> SEQ Lit \* MERGEFORMAT  \* MERGEFORMAT </w:instrText>
            </w:r>
            <w:r w:rsidRPr="00C3704E">
              <w:fldChar w:fldCharType="separate"/>
            </w:r>
            <w:r>
              <w:rPr>
                <w:noProof/>
                <w:szCs w:val="28"/>
              </w:rPr>
              <w:t>12</w:t>
            </w:r>
            <w:r w:rsidRPr="00C3704E">
              <w:fldChar w:fldCharType="end"/>
            </w:r>
            <w:bookmarkEnd w:id="19"/>
            <w:r w:rsidRPr="00C3704E">
              <w:rPr>
                <w:szCs w:val="28"/>
              </w:rPr>
              <w:t>.</w:t>
            </w:r>
          </w:p>
        </w:tc>
        <w:tc>
          <w:tcPr>
            <w:tcW w:w="8505" w:type="dxa"/>
            <w:shd w:val="clear" w:color="auto" w:fill="auto"/>
          </w:tcPr>
          <w:p w:rsidR="00E2353A" w:rsidRPr="00C3704E" w:rsidRDefault="00E2353A" w:rsidP="00E04302">
            <w:pPr>
              <w:widowControl w:val="0"/>
              <w:shd w:val="clear" w:color="auto" w:fill="FFFFFF"/>
              <w:tabs>
                <w:tab w:val="left" w:pos="302"/>
              </w:tabs>
              <w:jc w:val="both"/>
              <w:rPr>
                <w:szCs w:val="28"/>
              </w:rPr>
            </w:pPr>
            <w:r>
              <w:rPr>
                <w:szCs w:val="28"/>
              </w:rPr>
              <w:t>Брукс Р.</w:t>
            </w:r>
            <w:r w:rsidRPr="00C3704E">
              <w:rPr>
                <w:szCs w:val="28"/>
              </w:rPr>
              <w:t xml:space="preserve">Р. Загрязнение микроэлементами // Химия окружающей среды </w:t>
            </w:r>
            <w:r>
              <w:rPr>
                <w:szCs w:val="28"/>
              </w:rPr>
              <w:t xml:space="preserve">/ Под ред. Дж. О. М. Бокриса. – </w:t>
            </w:r>
            <w:r w:rsidRPr="00C3704E">
              <w:rPr>
                <w:szCs w:val="28"/>
              </w:rPr>
              <w:t xml:space="preserve">М.: Химия, 1982. – </w:t>
            </w:r>
            <w:r w:rsidRPr="00770893">
              <w:rPr>
                <w:szCs w:val="28"/>
              </w:rPr>
              <w:br/>
            </w:r>
            <w:r>
              <w:rPr>
                <w:szCs w:val="28"/>
              </w:rPr>
              <w:t>С. 371</w:t>
            </w:r>
            <w:r w:rsidRPr="00853943">
              <w:rPr>
                <w:szCs w:val="28"/>
              </w:rPr>
              <w:t>-</w:t>
            </w:r>
            <w:r w:rsidRPr="00C3704E">
              <w:rPr>
                <w:szCs w:val="28"/>
              </w:rPr>
              <w:t>413.</w:t>
            </w:r>
          </w:p>
        </w:tc>
      </w:tr>
      <w:bookmarkStart w:id="20" w:name="P_10"/>
      <w:tr w:rsidR="00E2353A" w:rsidRPr="00C3704E" w:rsidTr="00E04302">
        <w:tc>
          <w:tcPr>
            <w:tcW w:w="1135" w:type="dxa"/>
            <w:shd w:val="clear" w:color="auto" w:fill="auto"/>
          </w:tcPr>
          <w:p w:rsidR="00E2353A" w:rsidRPr="00C3704E" w:rsidRDefault="00E2353A" w:rsidP="00E04302">
            <w:pPr>
              <w:pStyle w:val="24"/>
              <w:widowControl w:val="0"/>
              <w:tabs>
                <w:tab w:val="left" w:pos="8364"/>
              </w:tabs>
              <w:rPr>
                <w:kern w:val="2"/>
                <w:szCs w:val="28"/>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13</w:t>
            </w:r>
            <w:r w:rsidRPr="00C3704E">
              <w:fldChar w:fldCharType="end"/>
            </w:r>
            <w:bookmarkEnd w:id="20"/>
            <w:r w:rsidRPr="00C3704E">
              <w:rPr>
                <w:kern w:val="2"/>
                <w:szCs w:val="28"/>
              </w:rPr>
              <w:t>.</w:t>
            </w:r>
          </w:p>
        </w:tc>
        <w:tc>
          <w:tcPr>
            <w:tcW w:w="8505" w:type="dxa"/>
            <w:shd w:val="clear" w:color="auto" w:fill="auto"/>
          </w:tcPr>
          <w:p w:rsidR="00E2353A" w:rsidRPr="00C3704E" w:rsidRDefault="00E2353A" w:rsidP="00E04302">
            <w:pPr>
              <w:pStyle w:val="24"/>
              <w:widowControl w:val="0"/>
              <w:tabs>
                <w:tab w:val="left" w:pos="8364"/>
              </w:tabs>
              <w:rPr>
                <w:szCs w:val="28"/>
              </w:rPr>
            </w:pPr>
            <w:r w:rsidRPr="00C3704E">
              <w:rPr>
                <w:szCs w:val="28"/>
              </w:rPr>
              <w:t>Бумбу Я.В. Динамика содержания микроэлементов (I, Co, Zn, Сu, Mn) в воде Кучурганского лимана // Водоросли водоёмов Молдавии. – Кишинёв.: Штии</w:t>
            </w:r>
            <w:r>
              <w:rPr>
                <w:szCs w:val="28"/>
              </w:rPr>
              <w:t>нца, 1973. –  С.88</w:t>
            </w:r>
            <w:r w:rsidRPr="00C335DB">
              <w:rPr>
                <w:szCs w:val="28"/>
              </w:rPr>
              <w:t>-</w:t>
            </w:r>
            <w:r w:rsidRPr="00C3704E">
              <w:rPr>
                <w:szCs w:val="28"/>
              </w:rPr>
              <w:t xml:space="preserve">99. </w:t>
            </w:r>
          </w:p>
        </w:tc>
      </w:tr>
      <w:bookmarkStart w:id="21" w:name="P_11"/>
      <w:bookmarkStart w:id="22" w:name="N_5"/>
      <w:tr w:rsidR="00E2353A" w:rsidRPr="00C3704E" w:rsidTr="00E04302">
        <w:tc>
          <w:tcPr>
            <w:tcW w:w="1135" w:type="dxa"/>
            <w:shd w:val="clear" w:color="auto" w:fill="auto"/>
          </w:tcPr>
          <w:p w:rsidR="00E2353A" w:rsidRPr="00E97A71" w:rsidRDefault="00E2353A" w:rsidP="00E04302">
            <w:pPr>
              <w:pStyle w:val="24"/>
              <w:widowControl w:val="0"/>
              <w:tabs>
                <w:tab w:val="left" w:pos="8364"/>
              </w:tabs>
              <w:rPr>
                <w:kern w:val="2"/>
                <w:szCs w:val="28"/>
                <w:lang w:val="en-US"/>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14</w:t>
            </w:r>
            <w:r w:rsidRPr="00C3704E">
              <w:fldChar w:fldCharType="end"/>
            </w:r>
            <w:bookmarkEnd w:id="21"/>
            <w:bookmarkEnd w:id="22"/>
            <w:r>
              <w:rPr>
                <w:kern w:val="2"/>
                <w:szCs w:val="28"/>
              </w:rPr>
              <w:t>.</w:t>
            </w:r>
          </w:p>
        </w:tc>
        <w:tc>
          <w:tcPr>
            <w:tcW w:w="8505" w:type="dxa"/>
            <w:shd w:val="clear" w:color="auto" w:fill="auto"/>
          </w:tcPr>
          <w:p w:rsidR="00E2353A" w:rsidRPr="00C3704E" w:rsidRDefault="00E2353A" w:rsidP="00E04302">
            <w:pPr>
              <w:pStyle w:val="24"/>
              <w:widowControl w:val="0"/>
              <w:tabs>
                <w:tab w:val="left" w:pos="8364"/>
              </w:tabs>
              <w:rPr>
                <w:szCs w:val="28"/>
              </w:rPr>
            </w:pPr>
            <w:r w:rsidRPr="00C3704E">
              <w:rPr>
                <w:szCs w:val="28"/>
              </w:rPr>
              <w:t>Бумбу Я.В. Микроэлементы в жизни фитопланктона. – Кишинёв.: Штии</w:t>
            </w:r>
            <w:r>
              <w:rPr>
                <w:szCs w:val="28"/>
              </w:rPr>
              <w:t>нца, 1976. –  С.1</w:t>
            </w:r>
            <w:r w:rsidRPr="00C335DB">
              <w:rPr>
                <w:szCs w:val="28"/>
              </w:rPr>
              <w:t>-</w:t>
            </w:r>
            <w:r w:rsidRPr="00C3704E">
              <w:rPr>
                <w:szCs w:val="28"/>
              </w:rPr>
              <w:t xml:space="preserve">115. </w:t>
            </w:r>
          </w:p>
        </w:tc>
      </w:tr>
      <w:bookmarkStart w:id="23" w:name="N_25"/>
      <w:tr w:rsidR="00E2353A" w:rsidRPr="00C3704E" w:rsidTr="00E04302">
        <w:tc>
          <w:tcPr>
            <w:tcW w:w="1135" w:type="dxa"/>
            <w:shd w:val="clear" w:color="auto" w:fill="auto"/>
          </w:tcPr>
          <w:p w:rsidR="00E2353A" w:rsidRPr="00E97A71" w:rsidRDefault="00E2353A" w:rsidP="00E04302">
            <w:pPr>
              <w:widowControl w:val="0"/>
              <w:shd w:val="clear" w:color="auto" w:fill="FFFFFF"/>
              <w:jc w:val="both"/>
              <w:rPr>
                <w:kern w:val="2"/>
                <w:szCs w:val="28"/>
                <w:lang w:val="en-US"/>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15</w:t>
            </w:r>
            <w:r w:rsidRPr="00C3704E">
              <w:fldChar w:fldCharType="end"/>
            </w:r>
            <w:bookmarkEnd w:id="23"/>
            <w:r>
              <w:rPr>
                <w:kern w:val="2"/>
                <w:szCs w:val="28"/>
              </w:rPr>
              <w:t>.</w:t>
            </w:r>
          </w:p>
        </w:tc>
        <w:tc>
          <w:tcPr>
            <w:tcW w:w="8505" w:type="dxa"/>
            <w:shd w:val="clear" w:color="auto" w:fill="auto"/>
          </w:tcPr>
          <w:p w:rsidR="00E2353A" w:rsidRPr="00C3704E" w:rsidRDefault="00E2353A" w:rsidP="00E04302">
            <w:pPr>
              <w:widowControl w:val="0"/>
              <w:shd w:val="clear" w:color="auto" w:fill="FFFFFF"/>
              <w:jc w:val="both"/>
              <w:rPr>
                <w:szCs w:val="28"/>
              </w:rPr>
            </w:pPr>
            <w:r w:rsidRPr="00C3704E">
              <w:rPr>
                <w:szCs w:val="28"/>
              </w:rPr>
              <w:t xml:space="preserve">Бурдин К.С. Основы биологического мониторинга. –  М.: Изд-во МГУ, 1985. – 237 с. </w:t>
            </w:r>
          </w:p>
        </w:tc>
      </w:tr>
      <w:bookmarkStart w:id="24" w:name="N_59"/>
      <w:tr w:rsidR="00E2353A" w:rsidRPr="00C3704E" w:rsidTr="00E04302">
        <w:tc>
          <w:tcPr>
            <w:tcW w:w="1135" w:type="dxa"/>
            <w:shd w:val="clear" w:color="auto" w:fill="auto"/>
          </w:tcPr>
          <w:p w:rsidR="00E2353A" w:rsidRPr="00E97A71" w:rsidRDefault="00E2353A" w:rsidP="00E04302">
            <w:pPr>
              <w:pStyle w:val="afffffffa"/>
              <w:widowControl w:val="0"/>
              <w:jc w:val="both"/>
              <w:rPr>
                <w:b/>
                <w:lang w:val="en-US"/>
              </w:rPr>
            </w:pPr>
            <w:r w:rsidRPr="00C3704E">
              <w:fldChar w:fldCharType="begin"/>
            </w:r>
            <w:r w:rsidRPr="00C3704E">
              <w:rPr>
                <w:b/>
              </w:rPr>
              <w:instrText xml:space="preserve"> SEQ Lit \* MERGEFORMAT </w:instrText>
            </w:r>
            <w:r w:rsidRPr="00C3704E">
              <w:fldChar w:fldCharType="separate"/>
            </w:r>
            <w:r>
              <w:rPr>
                <w:b/>
                <w:noProof/>
              </w:rPr>
              <w:t>16</w:t>
            </w:r>
            <w:r w:rsidRPr="00C3704E">
              <w:fldChar w:fldCharType="end"/>
            </w:r>
            <w:bookmarkEnd w:id="24"/>
            <w:r>
              <w:rPr>
                <w:b/>
              </w:rPr>
              <w:t>.</w:t>
            </w:r>
          </w:p>
        </w:tc>
        <w:tc>
          <w:tcPr>
            <w:tcW w:w="8505" w:type="dxa"/>
            <w:shd w:val="clear" w:color="auto" w:fill="auto"/>
          </w:tcPr>
          <w:p w:rsidR="00E2353A" w:rsidRPr="00C3704E" w:rsidRDefault="00E2353A" w:rsidP="00E04302">
            <w:pPr>
              <w:pStyle w:val="afffffffa"/>
              <w:widowControl w:val="0"/>
              <w:jc w:val="both"/>
              <w:rPr>
                <w:b/>
                <w:bCs/>
              </w:rPr>
            </w:pPr>
            <w:r w:rsidRPr="00C3704E">
              <w:rPr>
                <w:b/>
                <w:bCs/>
              </w:rPr>
              <w:t xml:space="preserve">Бурма В. Голуба хвиля Тернопільського ставу // Вільне життя.– 1999. – № 14. – С.2. </w:t>
            </w:r>
          </w:p>
        </w:tc>
      </w:tr>
      <w:bookmarkStart w:id="25" w:name="N_15"/>
      <w:tr w:rsidR="00E2353A" w:rsidRPr="00C3704E" w:rsidTr="00E04302">
        <w:tc>
          <w:tcPr>
            <w:tcW w:w="1135" w:type="dxa"/>
            <w:shd w:val="clear" w:color="auto" w:fill="auto"/>
          </w:tcPr>
          <w:p w:rsidR="00E2353A" w:rsidRPr="00E97A71" w:rsidRDefault="00E2353A" w:rsidP="00E04302">
            <w:pPr>
              <w:widowControl w:val="0"/>
              <w:jc w:val="both"/>
              <w:rPr>
                <w:kern w:val="2"/>
                <w:szCs w:val="28"/>
                <w:lang w:val="en-US"/>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17</w:t>
            </w:r>
            <w:r w:rsidRPr="00C3704E">
              <w:fldChar w:fldCharType="end"/>
            </w:r>
            <w:bookmarkEnd w:id="25"/>
            <w:r>
              <w:rPr>
                <w:kern w:val="2"/>
                <w:szCs w:val="28"/>
              </w:rPr>
              <w:t>.</w:t>
            </w:r>
          </w:p>
        </w:tc>
        <w:tc>
          <w:tcPr>
            <w:tcW w:w="8505" w:type="dxa"/>
            <w:shd w:val="clear" w:color="auto" w:fill="auto"/>
          </w:tcPr>
          <w:p w:rsidR="00E2353A" w:rsidRPr="00C3704E" w:rsidRDefault="00E2353A" w:rsidP="00E04302">
            <w:pPr>
              <w:widowControl w:val="0"/>
              <w:jc w:val="both"/>
              <w:rPr>
                <w:szCs w:val="28"/>
              </w:rPr>
            </w:pPr>
            <w:r w:rsidRPr="00C3704E">
              <w:rPr>
                <w:szCs w:val="28"/>
              </w:rPr>
              <w:t xml:space="preserve">Варварина Г.В., Кочарян А.Г., Лапин И.А. Донные отложения и вторичное загрязнение водойомов // </w:t>
            </w:r>
            <w:r w:rsidRPr="00C3704E">
              <w:rPr>
                <w:spacing w:val="-4"/>
                <w:szCs w:val="28"/>
              </w:rPr>
              <w:t xml:space="preserve">Вод. ресурсы. –  1988. –  № 4.- </w:t>
            </w:r>
            <w:r w:rsidRPr="005126D3">
              <w:rPr>
                <w:spacing w:val="-4"/>
                <w:szCs w:val="28"/>
              </w:rPr>
              <w:br/>
            </w:r>
            <w:r w:rsidRPr="00C3704E">
              <w:rPr>
                <w:spacing w:val="-4"/>
                <w:szCs w:val="28"/>
              </w:rPr>
              <w:t>С. 96</w:t>
            </w:r>
            <w:r>
              <w:rPr>
                <w:spacing w:val="-4"/>
                <w:szCs w:val="28"/>
              </w:rPr>
              <w:t xml:space="preserve"> </w:t>
            </w:r>
            <w:r>
              <w:rPr>
                <w:spacing w:val="-4"/>
                <w:szCs w:val="28"/>
                <w:lang w:val="en-US"/>
              </w:rPr>
              <w:t>-</w:t>
            </w:r>
            <w:r w:rsidRPr="00D93BFC">
              <w:rPr>
                <w:spacing w:val="-4"/>
                <w:szCs w:val="28"/>
              </w:rPr>
              <w:t>99</w:t>
            </w:r>
            <w:r>
              <w:rPr>
                <w:spacing w:val="-4"/>
                <w:szCs w:val="28"/>
              </w:rPr>
              <w:t>.</w:t>
            </w:r>
            <w:r w:rsidRPr="00C3704E">
              <w:rPr>
                <w:szCs w:val="28"/>
              </w:rPr>
              <w:t xml:space="preserve"> </w:t>
            </w:r>
          </w:p>
        </w:tc>
      </w:tr>
      <w:bookmarkStart w:id="26" w:name="N_60"/>
      <w:tr w:rsidR="00E2353A" w:rsidRPr="00C3704E" w:rsidTr="00E04302">
        <w:tc>
          <w:tcPr>
            <w:tcW w:w="1135" w:type="dxa"/>
            <w:shd w:val="clear" w:color="auto" w:fill="auto"/>
          </w:tcPr>
          <w:p w:rsidR="00E2353A" w:rsidRPr="00D93BFC" w:rsidRDefault="00E2353A" w:rsidP="00E04302">
            <w:pPr>
              <w:pStyle w:val="afffffffa"/>
              <w:widowControl w:val="0"/>
              <w:jc w:val="both"/>
              <w:rPr>
                <w:b/>
              </w:rPr>
            </w:pPr>
            <w:r w:rsidRPr="00C3704E">
              <w:fldChar w:fldCharType="begin"/>
            </w:r>
            <w:r w:rsidRPr="00C3704E">
              <w:rPr>
                <w:b/>
              </w:rPr>
              <w:instrText xml:space="preserve"> SEQ Lit \* MERGEFORMAT </w:instrText>
            </w:r>
            <w:r w:rsidRPr="00C3704E">
              <w:fldChar w:fldCharType="separate"/>
            </w:r>
            <w:r>
              <w:rPr>
                <w:b/>
                <w:noProof/>
              </w:rPr>
              <w:t>18</w:t>
            </w:r>
            <w:r w:rsidRPr="00C3704E">
              <w:fldChar w:fldCharType="end"/>
            </w:r>
            <w:bookmarkEnd w:id="26"/>
            <w:r>
              <w:rPr>
                <w:b/>
              </w:rPr>
              <w:t>.</w:t>
            </w:r>
          </w:p>
        </w:tc>
        <w:tc>
          <w:tcPr>
            <w:tcW w:w="8505" w:type="dxa"/>
            <w:shd w:val="clear" w:color="auto" w:fill="auto"/>
          </w:tcPr>
          <w:p w:rsidR="00E2353A" w:rsidRPr="00C3704E" w:rsidRDefault="00E2353A" w:rsidP="00E04302">
            <w:pPr>
              <w:pStyle w:val="afffffffa"/>
              <w:widowControl w:val="0"/>
              <w:jc w:val="both"/>
              <w:rPr>
                <w:b/>
                <w:bCs/>
              </w:rPr>
            </w:pPr>
            <w:r w:rsidRPr="00C3704E">
              <w:rPr>
                <w:b/>
                <w:bCs/>
              </w:rPr>
              <w:t>Васильчук О. Тернопільський став має вікову історію // Ровесник. – 1999. – № 12. – С.3.</w:t>
            </w:r>
          </w:p>
        </w:tc>
      </w:tr>
      <w:bookmarkStart w:id="27" w:name="P_12"/>
      <w:tr w:rsidR="00E2353A" w:rsidRPr="00C3704E" w:rsidTr="00E04302">
        <w:tc>
          <w:tcPr>
            <w:tcW w:w="1135" w:type="dxa"/>
            <w:shd w:val="clear" w:color="auto" w:fill="auto"/>
          </w:tcPr>
          <w:p w:rsidR="00E2353A" w:rsidRPr="00E97A71" w:rsidRDefault="00E2353A" w:rsidP="00E04302">
            <w:pPr>
              <w:pStyle w:val="24"/>
              <w:widowControl w:val="0"/>
              <w:tabs>
                <w:tab w:val="left" w:pos="8364"/>
              </w:tabs>
              <w:rPr>
                <w:kern w:val="2"/>
                <w:szCs w:val="28"/>
                <w:lang w:val="en-US"/>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19</w:t>
            </w:r>
            <w:r w:rsidRPr="00C3704E">
              <w:fldChar w:fldCharType="end"/>
            </w:r>
            <w:bookmarkEnd w:id="27"/>
            <w:r>
              <w:rPr>
                <w:kern w:val="2"/>
                <w:szCs w:val="28"/>
              </w:rPr>
              <w:t>.</w:t>
            </w:r>
          </w:p>
        </w:tc>
        <w:tc>
          <w:tcPr>
            <w:tcW w:w="8505" w:type="dxa"/>
            <w:shd w:val="clear" w:color="auto" w:fill="auto"/>
          </w:tcPr>
          <w:p w:rsidR="00E2353A" w:rsidRPr="00C3704E" w:rsidRDefault="00E2353A" w:rsidP="00E04302">
            <w:pPr>
              <w:pStyle w:val="24"/>
              <w:widowControl w:val="0"/>
              <w:tabs>
                <w:tab w:val="left" w:pos="8364"/>
              </w:tabs>
              <w:rPr>
                <w:szCs w:val="28"/>
              </w:rPr>
            </w:pPr>
            <w:r w:rsidRPr="00C3704E">
              <w:rPr>
                <w:szCs w:val="28"/>
              </w:rPr>
              <w:t xml:space="preserve">Величко І.М. Живі охоронці водойм. – К.: Наукова думка, 1997. – </w:t>
            </w:r>
            <w:r w:rsidRPr="00E97A71">
              <w:rPr>
                <w:szCs w:val="28"/>
              </w:rPr>
              <w:br/>
            </w:r>
            <w:r w:rsidRPr="00C3704E">
              <w:rPr>
                <w:szCs w:val="28"/>
              </w:rPr>
              <w:t>21</w:t>
            </w:r>
            <w:r w:rsidRPr="00E97A71">
              <w:rPr>
                <w:szCs w:val="28"/>
              </w:rPr>
              <w:t xml:space="preserve"> </w:t>
            </w:r>
            <w:r w:rsidRPr="00C3704E">
              <w:rPr>
                <w:szCs w:val="28"/>
              </w:rPr>
              <w:t xml:space="preserve">с. </w:t>
            </w:r>
          </w:p>
        </w:tc>
      </w:tr>
      <w:bookmarkStart w:id="28" w:name="N_16"/>
      <w:tr w:rsidR="00E2353A" w:rsidRPr="00C3704E" w:rsidTr="00E04302">
        <w:tc>
          <w:tcPr>
            <w:tcW w:w="1135" w:type="dxa"/>
            <w:shd w:val="clear" w:color="auto" w:fill="auto"/>
          </w:tcPr>
          <w:p w:rsidR="00E2353A" w:rsidRPr="00E97A71" w:rsidRDefault="00E2353A" w:rsidP="00E04302">
            <w:pPr>
              <w:widowControl w:val="0"/>
              <w:jc w:val="both"/>
              <w:rPr>
                <w:kern w:val="2"/>
                <w:szCs w:val="28"/>
                <w:lang w:val="en-US"/>
              </w:rPr>
            </w:pPr>
            <w:r w:rsidRPr="00C3704E">
              <w:lastRenderedPageBreak/>
              <w:fldChar w:fldCharType="begin"/>
            </w:r>
            <w:r w:rsidRPr="00C3704E">
              <w:rPr>
                <w:kern w:val="2"/>
                <w:szCs w:val="28"/>
              </w:rPr>
              <w:instrText xml:space="preserve"> SEQ Lit \* MERGEFORMAT </w:instrText>
            </w:r>
            <w:r w:rsidRPr="00C3704E">
              <w:fldChar w:fldCharType="separate"/>
            </w:r>
            <w:r>
              <w:rPr>
                <w:noProof/>
                <w:kern w:val="2"/>
                <w:szCs w:val="28"/>
              </w:rPr>
              <w:t>20</w:t>
            </w:r>
            <w:r w:rsidRPr="00C3704E">
              <w:fldChar w:fldCharType="end"/>
            </w:r>
            <w:bookmarkEnd w:id="28"/>
            <w:r>
              <w:rPr>
                <w:kern w:val="2"/>
                <w:szCs w:val="28"/>
              </w:rPr>
              <w:t>.</w:t>
            </w:r>
          </w:p>
        </w:tc>
        <w:tc>
          <w:tcPr>
            <w:tcW w:w="8505" w:type="dxa"/>
            <w:shd w:val="clear" w:color="auto" w:fill="auto"/>
          </w:tcPr>
          <w:p w:rsidR="00E2353A" w:rsidRPr="00C3704E" w:rsidRDefault="00E2353A" w:rsidP="00E04302">
            <w:pPr>
              <w:widowControl w:val="0"/>
              <w:jc w:val="both"/>
              <w:rPr>
                <w:szCs w:val="28"/>
              </w:rPr>
            </w:pPr>
            <w:r w:rsidRPr="00C3704E">
              <w:rPr>
                <w:spacing w:val="-2"/>
                <w:szCs w:val="28"/>
              </w:rPr>
              <w:t>Веницианов Е.В., Кочарян А.Г.  Воды суши: про</w:t>
            </w:r>
            <w:r w:rsidRPr="00C3704E">
              <w:rPr>
                <w:spacing w:val="-2"/>
                <w:szCs w:val="28"/>
              </w:rPr>
              <w:softHyphen/>
            </w:r>
            <w:r w:rsidRPr="00C3704E">
              <w:rPr>
                <w:spacing w:val="-3"/>
                <w:szCs w:val="28"/>
              </w:rPr>
              <w:t>блемы и решения. М.: ИВП РАН, 1994. –  299 с.</w:t>
            </w:r>
            <w:r w:rsidRPr="00C3704E">
              <w:rPr>
                <w:szCs w:val="28"/>
              </w:rPr>
              <w:t xml:space="preserve"> </w:t>
            </w:r>
          </w:p>
        </w:tc>
      </w:tr>
      <w:bookmarkStart w:id="29" w:name="Z_209"/>
      <w:tr w:rsidR="00E2353A" w:rsidRPr="00C3704E" w:rsidTr="00E04302">
        <w:tc>
          <w:tcPr>
            <w:tcW w:w="1135" w:type="dxa"/>
            <w:shd w:val="clear" w:color="auto" w:fill="auto"/>
          </w:tcPr>
          <w:p w:rsidR="00E2353A" w:rsidRPr="00C3704E" w:rsidRDefault="00E2353A" w:rsidP="00E04302">
            <w:pPr>
              <w:widowControl w:val="0"/>
              <w:shd w:val="clear" w:color="auto" w:fill="FFFFFF"/>
              <w:jc w:val="both"/>
              <w:rPr>
                <w:szCs w:val="28"/>
              </w:rPr>
            </w:pPr>
            <w:r w:rsidRPr="00C3704E">
              <w:fldChar w:fldCharType="begin"/>
            </w:r>
            <w:r w:rsidRPr="00C3704E">
              <w:rPr>
                <w:szCs w:val="28"/>
              </w:rPr>
              <w:instrText xml:space="preserve"> SEQ Lit \* MERGEFORMAT  \* MERGEFORMAT </w:instrText>
            </w:r>
            <w:r w:rsidRPr="00C3704E">
              <w:fldChar w:fldCharType="separate"/>
            </w:r>
            <w:r>
              <w:rPr>
                <w:noProof/>
                <w:szCs w:val="28"/>
              </w:rPr>
              <w:t>21</w:t>
            </w:r>
            <w:r w:rsidRPr="00C3704E">
              <w:fldChar w:fldCharType="end"/>
            </w:r>
            <w:bookmarkEnd w:id="29"/>
            <w:r w:rsidRPr="00C3704E">
              <w:rPr>
                <w:szCs w:val="28"/>
              </w:rPr>
              <w:t>.</w:t>
            </w:r>
          </w:p>
        </w:tc>
        <w:tc>
          <w:tcPr>
            <w:tcW w:w="8505" w:type="dxa"/>
            <w:shd w:val="clear" w:color="auto" w:fill="auto"/>
          </w:tcPr>
          <w:p w:rsidR="00E2353A" w:rsidRPr="00D93BFC" w:rsidRDefault="00E2353A" w:rsidP="00E04302">
            <w:pPr>
              <w:widowControl w:val="0"/>
              <w:shd w:val="clear" w:color="auto" w:fill="FFFFFF"/>
              <w:jc w:val="both"/>
              <w:rPr>
                <w:szCs w:val="28"/>
              </w:rPr>
            </w:pPr>
            <w:r>
              <w:rPr>
                <w:szCs w:val="28"/>
              </w:rPr>
              <w:t>Власюк П.</w:t>
            </w:r>
            <w:r w:rsidRPr="00C3704E">
              <w:rPr>
                <w:szCs w:val="28"/>
              </w:rPr>
              <w:t>А. Биологические элементы в жизнедеятельности растен</w:t>
            </w:r>
            <w:r>
              <w:rPr>
                <w:szCs w:val="28"/>
              </w:rPr>
              <w:t xml:space="preserve">ий. –  Киев: Наукова думка, 1969. – </w:t>
            </w:r>
            <w:r w:rsidRPr="00C3704E">
              <w:rPr>
                <w:szCs w:val="28"/>
              </w:rPr>
              <w:t xml:space="preserve"> 378 с.</w:t>
            </w:r>
          </w:p>
        </w:tc>
      </w:tr>
      <w:bookmarkStart w:id="30" w:name="Z_228"/>
      <w:bookmarkStart w:id="31" w:name="Z_269"/>
      <w:tr w:rsidR="00E2353A" w:rsidRPr="00C3704E" w:rsidTr="00E04302">
        <w:tc>
          <w:tcPr>
            <w:tcW w:w="1135" w:type="dxa"/>
            <w:shd w:val="clear" w:color="auto" w:fill="auto"/>
          </w:tcPr>
          <w:p w:rsidR="00E2353A" w:rsidRPr="00C3704E" w:rsidRDefault="00E2353A" w:rsidP="00E04302">
            <w:pPr>
              <w:widowControl w:val="0"/>
              <w:shd w:val="clear" w:color="auto" w:fill="FFFFFF"/>
              <w:tabs>
                <w:tab w:val="left" w:pos="322"/>
              </w:tabs>
              <w:jc w:val="both"/>
              <w:rPr>
                <w:szCs w:val="28"/>
              </w:rPr>
            </w:pPr>
            <w:r w:rsidRPr="00C3704E">
              <w:fldChar w:fldCharType="begin"/>
            </w:r>
            <w:r w:rsidRPr="00C3704E">
              <w:rPr>
                <w:szCs w:val="28"/>
              </w:rPr>
              <w:instrText xml:space="preserve"> SEQ Lit \* MERGEFORMAT  \* MERGEFORMAT </w:instrText>
            </w:r>
            <w:r w:rsidRPr="00C3704E">
              <w:fldChar w:fldCharType="separate"/>
            </w:r>
            <w:r>
              <w:rPr>
                <w:noProof/>
                <w:szCs w:val="28"/>
              </w:rPr>
              <w:t>22</w:t>
            </w:r>
            <w:r w:rsidRPr="00C3704E">
              <w:fldChar w:fldCharType="end"/>
            </w:r>
            <w:bookmarkEnd w:id="30"/>
            <w:bookmarkEnd w:id="31"/>
            <w:r w:rsidRPr="00C3704E">
              <w:rPr>
                <w:szCs w:val="28"/>
              </w:rPr>
              <w:t>.</w:t>
            </w:r>
          </w:p>
        </w:tc>
        <w:tc>
          <w:tcPr>
            <w:tcW w:w="8505" w:type="dxa"/>
            <w:shd w:val="clear" w:color="auto" w:fill="auto"/>
          </w:tcPr>
          <w:p w:rsidR="00E2353A" w:rsidRPr="00C3704E" w:rsidRDefault="00E2353A" w:rsidP="00E04302">
            <w:pPr>
              <w:widowControl w:val="0"/>
              <w:shd w:val="clear" w:color="auto" w:fill="FFFFFF"/>
              <w:tabs>
                <w:tab w:val="left" w:pos="322"/>
              </w:tabs>
              <w:jc w:val="both"/>
              <w:rPr>
                <w:szCs w:val="28"/>
              </w:rPr>
            </w:pPr>
            <w:r>
              <w:rPr>
                <w:szCs w:val="28"/>
              </w:rPr>
              <w:t>Волков И.</w:t>
            </w:r>
            <w:r w:rsidRPr="00C3704E">
              <w:rPr>
                <w:szCs w:val="28"/>
              </w:rPr>
              <w:t xml:space="preserve">И. Химические элементы в речном стоке и формы их поступления в море (на примере рек Черноморского бассейна) / Проблемы литологии и геохимии осадочных пород и </w:t>
            </w:r>
            <w:r>
              <w:rPr>
                <w:szCs w:val="28"/>
              </w:rPr>
              <w:t>руд. – М.: Наука, 1975. – С. 85-</w:t>
            </w:r>
            <w:r w:rsidRPr="00C3704E">
              <w:rPr>
                <w:szCs w:val="28"/>
              </w:rPr>
              <w:t>113.</w:t>
            </w:r>
          </w:p>
        </w:tc>
      </w:tr>
      <w:bookmarkStart w:id="32" w:name="W_23"/>
      <w:bookmarkStart w:id="33" w:name="P_13"/>
      <w:tr w:rsidR="00E2353A" w:rsidRPr="00C3704E" w:rsidTr="00E04302">
        <w:tc>
          <w:tcPr>
            <w:tcW w:w="1135" w:type="dxa"/>
            <w:shd w:val="clear" w:color="auto" w:fill="auto"/>
          </w:tcPr>
          <w:p w:rsidR="00E2353A" w:rsidRPr="00E97A71" w:rsidRDefault="00E2353A" w:rsidP="00E04302">
            <w:pPr>
              <w:pStyle w:val="24"/>
              <w:widowControl w:val="0"/>
              <w:tabs>
                <w:tab w:val="left" w:pos="8364"/>
              </w:tabs>
              <w:rPr>
                <w:kern w:val="2"/>
                <w:szCs w:val="28"/>
                <w:lang w:val="en-US"/>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23</w:t>
            </w:r>
            <w:r w:rsidRPr="00C3704E">
              <w:fldChar w:fldCharType="end"/>
            </w:r>
            <w:bookmarkEnd w:id="32"/>
            <w:bookmarkEnd w:id="33"/>
            <w:r>
              <w:rPr>
                <w:kern w:val="2"/>
                <w:szCs w:val="28"/>
              </w:rPr>
              <w:t>.</w:t>
            </w:r>
          </w:p>
        </w:tc>
        <w:tc>
          <w:tcPr>
            <w:tcW w:w="8505" w:type="dxa"/>
            <w:shd w:val="clear" w:color="auto" w:fill="auto"/>
          </w:tcPr>
          <w:p w:rsidR="00E2353A" w:rsidRPr="00C3704E" w:rsidRDefault="00E2353A" w:rsidP="00E04302">
            <w:pPr>
              <w:pStyle w:val="24"/>
              <w:widowControl w:val="0"/>
              <w:tabs>
                <w:tab w:val="left" w:pos="8364"/>
              </w:tabs>
              <w:rPr>
                <w:szCs w:val="28"/>
              </w:rPr>
            </w:pPr>
            <w:r w:rsidRPr="00C3704E">
              <w:rPr>
                <w:szCs w:val="28"/>
              </w:rPr>
              <w:t>Гавриленко Е.Е., Золотухина Е.Ю. Накопление и взаимодействие  ионов меди, цинка, марганца, кадмия, никеля и свинца при их поглощении водными макрофитами // Гидробиол. журн</w:t>
            </w:r>
            <w:r>
              <w:rPr>
                <w:szCs w:val="28"/>
              </w:rPr>
              <w:t xml:space="preserve">. – 1989. – Т. 25, № 5. – С.54 </w:t>
            </w:r>
            <w:r w:rsidRPr="00D160CD">
              <w:rPr>
                <w:szCs w:val="28"/>
              </w:rPr>
              <w:t>-</w:t>
            </w:r>
            <w:r w:rsidRPr="00C3704E">
              <w:rPr>
                <w:szCs w:val="28"/>
              </w:rPr>
              <w:t>61.</w:t>
            </w:r>
          </w:p>
        </w:tc>
      </w:tr>
      <w:bookmarkStart w:id="34" w:name="N_46"/>
      <w:tr w:rsidR="00E2353A" w:rsidRPr="00C3704E" w:rsidTr="00E04302">
        <w:tc>
          <w:tcPr>
            <w:tcW w:w="1135" w:type="dxa"/>
            <w:shd w:val="clear" w:color="auto" w:fill="auto"/>
          </w:tcPr>
          <w:p w:rsidR="00E2353A" w:rsidRPr="00E97A71" w:rsidRDefault="00E2353A" w:rsidP="00E04302">
            <w:pPr>
              <w:widowControl w:val="0"/>
              <w:shd w:val="clear" w:color="auto" w:fill="FFFFFF"/>
              <w:jc w:val="both"/>
              <w:rPr>
                <w:kern w:val="2"/>
                <w:szCs w:val="28"/>
                <w:lang w:val="en-US"/>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24</w:t>
            </w:r>
            <w:r w:rsidRPr="00C3704E">
              <w:fldChar w:fldCharType="end"/>
            </w:r>
            <w:bookmarkEnd w:id="34"/>
            <w:r>
              <w:rPr>
                <w:kern w:val="2"/>
                <w:szCs w:val="28"/>
              </w:rPr>
              <w:t>.</w:t>
            </w:r>
          </w:p>
        </w:tc>
        <w:tc>
          <w:tcPr>
            <w:tcW w:w="8505" w:type="dxa"/>
            <w:shd w:val="clear" w:color="auto" w:fill="auto"/>
          </w:tcPr>
          <w:p w:rsidR="00E2353A" w:rsidRPr="00C3704E" w:rsidRDefault="00E2353A" w:rsidP="00E04302">
            <w:pPr>
              <w:widowControl w:val="0"/>
              <w:shd w:val="clear" w:color="auto" w:fill="FFFFFF"/>
              <w:jc w:val="both"/>
              <w:rPr>
                <w:szCs w:val="28"/>
              </w:rPr>
            </w:pPr>
            <w:r w:rsidRPr="00C3704E">
              <w:rPr>
                <w:szCs w:val="28"/>
              </w:rPr>
              <w:t>Гапочк</w:t>
            </w:r>
            <w:r>
              <w:rPr>
                <w:szCs w:val="28"/>
              </w:rPr>
              <w:t xml:space="preserve">а Л.Д. Об адаптации водорослей. – </w:t>
            </w:r>
            <w:r w:rsidRPr="00C3704E">
              <w:rPr>
                <w:szCs w:val="28"/>
              </w:rPr>
              <w:t xml:space="preserve"> М.: МГУ, 1981. –  79 с. </w:t>
            </w:r>
          </w:p>
        </w:tc>
      </w:tr>
      <w:bookmarkStart w:id="35" w:name="K_04"/>
      <w:tr w:rsidR="00E2353A" w:rsidRPr="00C3704E" w:rsidTr="00E04302">
        <w:tc>
          <w:tcPr>
            <w:tcW w:w="1135" w:type="dxa"/>
            <w:shd w:val="clear" w:color="auto" w:fill="auto"/>
          </w:tcPr>
          <w:p w:rsidR="00E2353A" w:rsidRPr="001461F5" w:rsidRDefault="00E2353A" w:rsidP="00E04302">
            <w:pPr>
              <w:pStyle w:val="24"/>
              <w:widowControl w:val="0"/>
              <w:tabs>
                <w:tab w:val="left" w:pos="8364"/>
              </w:tabs>
              <w:rPr>
                <w:kern w:val="2"/>
                <w:szCs w:val="28"/>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25</w:t>
            </w:r>
            <w:r w:rsidRPr="00C3704E">
              <w:fldChar w:fldCharType="end"/>
            </w:r>
            <w:bookmarkEnd w:id="35"/>
            <w:r>
              <w:rPr>
                <w:kern w:val="2"/>
                <w:szCs w:val="28"/>
              </w:rPr>
              <w:t>.</w:t>
            </w:r>
          </w:p>
        </w:tc>
        <w:tc>
          <w:tcPr>
            <w:tcW w:w="8505" w:type="dxa"/>
            <w:shd w:val="clear" w:color="auto" w:fill="auto"/>
          </w:tcPr>
          <w:p w:rsidR="00E2353A" w:rsidRPr="00C3704E" w:rsidRDefault="00E2353A" w:rsidP="00E04302">
            <w:pPr>
              <w:pStyle w:val="24"/>
              <w:widowControl w:val="0"/>
              <w:tabs>
                <w:tab w:val="left" w:pos="8364"/>
              </w:tabs>
              <w:rPr>
                <w:szCs w:val="28"/>
              </w:rPr>
            </w:pPr>
            <w:r w:rsidRPr="00C3704E">
              <w:rPr>
                <w:szCs w:val="28"/>
              </w:rPr>
              <w:t>Геренчук К.И., Чижов М.А. Приднестровсько-Подольская лесостепная область // Физико-географическое районирование Украинской ССР. – К.: Изд-</w:t>
            </w:r>
            <w:r>
              <w:rPr>
                <w:szCs w:val="28"/>
              </w:rPr>
              <w:t>во Киев. ун-та, 1968. – С. 241</w:t>
            </w:r>
            <w:r w:rsidRPr="00D160CD">
              <w:rPr>
                <w:szCs w:val="28"/>
              </w:rPr>
              <w:t>-</w:t>
            </w:r>
            <w:r w:rsidRPr="00C3704E">
              <w:rPr>
                <w:szCs w:val="28"/>
              </w:rPr>
              <w:t>247.</w:t>
            </w:r>
          </w:p>
        </w:tc>
      </w:tr>
      <w:bookmarkStart w:id="36" w:name="Z_273"/>
      <w:tr w:rsidR="00E2353A" w:rsidRPr="00C3704E" w:rsidTr="00E04302">
        <w:tc>
          <w:tcPr>
            <w:tcW w:w="1135" w:type="dxa"/>
            <w:shd w:val="clear" w:color="auto" w:fill="auto"/>
          </w:tcPr>
          <w:p w:rsidR="00E2353A" w:rsidRPr="00C3704E" w:rsidRDefault="00E2353A" w:rsidP="00E04302">
            <w:pPr>
              <w:widowControl w:val="0"/>
              <w:shd w:val="clear" w:color="auto" w:fill="FFFFFF"/>
              <w:jc w:val="both"/>
              <w:rPr>
                <w:szCs w:val="28"/>
              </w:rPr>
            </w:pPr>
            <w:r w:rsidRPr="00C3704E">
              <w:fldChar w:fldCharType="begin"/>
            </w:r>
            <w:r w:rsidRPr="00C3704E">
              <w:rPr>
                <w:szCs w:val="28"/>
              </w:rPr>
              <w:instrText xml:space="preserve"> SEQ Lit \* MERGEFORMAT  \* MERGEFORMAT </w:instrText>
            </w:r>
            <w:r w:rsidRPr="00C3704E">
              <w:fldChar w:fldCharType="separate"/>
            </w:r>
            <w:r>
              <w:rPr>
                <w:noProof/>
                <w:szCs w:val="28"/>
              </w:rPr>
              <w:t>26</w:t>
            </w:r>
            <w:r w:rsidRPr="00C3704E">
              <w:fldChar w:fldCharType="end"/>
            </w:r>
            <w:bookmarkEnd w:id="36"/>
            <w:r w:rsidRPr="00C3704E">
              <w:rPr>
                <w:szCs w:val="28"/>
              </w:rPr>
              <w:t>.</w:t>
            </w:r>
          </w:p>
        </w:tc>
        <w:tc>
          <w:tcPr>
            <w:tcW w:w="8505" w:type="dxa"/>
            <w:shd w:val="clear" w:color="auto" w:fill="auto"/>
          </w:tcPr>
          <w:p w:rsidR="00E2353A" w:rsidRPr="00C3704E" w:rsidRDefault="00E2353A" w:rsidP="00E04302">
            <w:pPr>
              <w:widowControl w:val="0"/>
              <w:shd w:val="clear" w:color="auto" w:fill="FFFFFF"/>
              <w:rPr>
                <w:szCs w:val="28"/>
              </w:rPr>
            </w:pPr>
            <w:r>
              <w:rPr>
                <w:szCs w:val="28"/>
              </w:rPr>
              <w:t>Гонтарь Ю.В., Крупский К.Н., Гончаров В.</w:t>
            </w:r>
            <w:r w:rsidRPr="00C3704E">
              <w:rPr>
                <w:szCs w:val="28"/>
              </w:rPr>
              <w:t xml:space="preserve">А., Кисилевский </w:t>
            </w:r>
            <w:r>
              <w:rPr>
                <w:szCs w:val="28"/>
              </w:rPr>
              <w:t>В.В. Изучение концентраций тяжё</w:t>
            </w:r>
            <w:r w:rsidRPr="00C3704E">
              <w:rPr>
                <w:szCs w:val="28"/>
              </w:rPr>
              <w:t>лых металлов в речном стоке с урбанизованных территорий // Водные ресурсы. – 1983</w:t>
            </w:r>
            <w:r>
              <w:rPr>
                <w:szCs w:val="28"/>
              </w:rPr>
              <w:t xml:space="preserve">. – </w:t>
            </w:r>
            <w:r w:rsidRPr="00C3704E">
              <w:rPr>
                <w:szCs w:val="28"/>
              </w:rPr>
              <w:t xml:space="preserve"> № 4. – </w:t>
            </w:r>
            <w:r w:rsidRPr="00E97A71">
              <w:rPr>
                <w:szCs w:val="28"/>
              </w:rPr>
              <w:br/>
            </w:r>
            <w:r>
              <w:rPr>
                <w:szCs w:val="28"/>
              </w:rPr>
              <w:t>C. 89</w:t>
            </w:r>
            <w:r w:rsidRPr="00D160CD">
              <w:rPr>
                <w:szCs w:val="28"/>
              </w:rPr>
              <w:t>-</w:t>
            </w:r>
            <w:r w:rsidRPr="00C3704E">
              <w:rPr>
                <w:szCs w:val="28"/>
              </w:rPr>
              <w:t>95.</w:t>
            </w:r>
          </w:p>
        </w:tc>
      </w:tr>
      <w:bookmarkStart w:id="37" w:name="Z_210"/>
      <w:tr w:rsidR="00E2353A" w:rsidRPr="00C3704E" w:rsidTr="00E04302">
        <w:tc>
          <w:tcPr>
            <w:tcW w:w="1135" w:type="dxa"/>
            <w:shd w:val="clear" w:color="auto" w:fill="auto"/>
          </w:tcPr>
          <w:p w:rsidR="00E2353A" w:rsidRPr="00C3704E" w:rsidRDefault="00E2353A" w:rsidP="00E04302">
            <w:pPr>
              <w:widowControl w:val="0"/>
              <w:shd w:val="clear" w:color="auto" w:fill="FFFFFF"/>
              <w:jc w:val="both"/>
              <w:rPr>
                <w:szCs w:val="28"/>
              </w:rPr>
            </w:pPr>
            <w:r w:rsidRPr="00C3704E">
              <w:fldChar w:fldCharType="begin"/>
            </w:r>
            <w:r w:rsidRPr="00C3704E">
              <w:rPr>
                <w:szCs w:val="28"/>
              </w:rPr>
              <w:instrText xml:space="preserve"> SEQ Lit \* MERGEFORMAT  \* MERGEFORMAT </w:instrText>
            </w:r>
            <w:r w:rsidRPr="00C3704E">
              <w:fldChar w:fldCharType="separate"/>
            </w:r>
            <w:r>
              <w:rPr>
                <w:noProof/>
                <w:szCs w:val="28"/>
              </w:rPr>
              <w:t>27</w:t>
            </w:r>
            <w:r w:rsidRPr="00C3704E">
              <w:fldChar w:fldCharType="end"/>
            </w:r>
            <w:bookmarkEnd w:id="37"/>
            <w:r w:rsidRPr="00C3704E">
              <w:rPr>
                <w:szCs w:val="28"/>
              </w:rPr>
              <w:t>.</w:t>
            </w:r>
          </w:p>
        </w:tc>
        <w:tc>
          <w:tcPr>
            <w:tcW w:w="8505" w:type="dxa"/>
            <w:shd w:val="clear" w:color="auto" w:fill="auto"/>
          </w:tcPr>
          <w:p w:rsidR="00E2353A" w:rsidRPr="00C3704E" w:rsidRDefault="00E2353A" w:rsidP="00E04302">
            <w:pPr>
              <w:widowControl w:val="0"/>
              <w:shd w:val="clear" w:color="auto" w:fill="FFFFFF"/>
              <w:rPr>
                <w:szCs w:val="28"/>
              </w:rPr>
            </w:pPr>
            <w:r>
              <w:rPr>
                <w:szCs w:val="28"/>
              </w:rPr>
              <w:t>Горбунов Н.И., Орлов Д.</w:t>
            </w:r>
            <w:r w:rsidRPr="00C3704E">
              <w:rPr>
                <w:szCs w:val="28"/>
              </w:rPr>
              <w:t>С. Природа и прочность связи органических веществ с минералами почвы</w:t>
            </w:r>
            <w:r>
              <w:rPr>
                <w:szCs w:val="28"/>
              </w:rPr>
              <w:t xml:space="preserve"> </w:t>
            </w:r>
            <w:r w:rsidRPr="00C3704E">
              <w:rPr>
                <w:szCs w:val="28"/>
              </w:rPr>
              <w:t>//</w:t>
            </w:r>
            <w:r>
              <w:rPr>
                <w:szCs w:val="28"/>
              </w:rPr>
              <w:t xml:space="preserve"> Почвоведение. – 1977. – № 7. – С. 89</w:t>
            </w:r>
            <w:r w:rsidRPr="00D160CD">
              <w:rPr>
                <w:szCs w:val="28"/>
              </w:rPr>
              <w:t>-</w:t>
            </w:r>
            <w:r w:rsidRPr="00C3704E">
              <w:rPr>
                <w:szCs w:val="28"/>
              </w:rPr>
              <w:t>100.</w:t>
            </w:r>
          </w:p>
        </w:tc>
      </w:tr>
      <w:bookmarkStart w:id="38" w:name="Z_214"/>
      <w:tr w:rsidR="00E2353A" w:rsidRPr="00C3704E" w:rsidTr="00E04302">
        <w:tc>
          <w:tcPr>
            <w:tcW w:w="1135" w:type="dxa"/>
            <w:shd w:val="clear" w:color="auto" w:fill="auto"/>
          </w:tcPr>
          <w:p w:rsidR="00E2353A" w:rsidRPr="00C3704E" w:rsidRDefault="00E2353A" w:rsidP="00E04302">
            <w:pPr>
              <w:widowControl w:val="0"/>
              <w:shd w:val="clear" w:color="auto" w:fill="FFFFFF"/>
              <w:jc w:val="both"/>
              <w:rPr>
                <w:szCs w:val="28"/>
              </w:rPr>
            </w:pPr>
            <w:r w:rsidRPr="00C3704E">
              <w:fldChar w:fldCharType="begin"/>
            </w:r>
            <w:r w:rsidRPr="00C3704E">
              <w:rPr>
                <w:szCs w:val="28"/>
              </w:rPr>
              <w:instrText xml:space="preserve"> SEQ Lit \* MERGEFORMAT  \* MERGEFORMAT </w:instrText>
            </w:r>
            <w:r w:rsidRPr="00C3704E">
              <w:fldChar w:fldCharType="separate"/>
            </w:r>
            <w:r>
              <w:rPr>
                <w:noProof/>
                <w:szCs w:val="28"/>
              </w:rPr>
              <w:t>28</w:t>
            </w:r>
            <w:r w:rsidRPr="00C3704E">
              <w:fldChar w:fldCharType="end"/>
            </w:r>
            <w:bookmarkEnd w:id="38"/>
            <w:r w:rsidRPr="00C3704E">
              <w:rPr>
                <w:szCs w:val="28"/>
              </w:rPr>
              <w:t>.</w:t>
            </w:r>
          </w:p>
        </w:tc>
        <w:tc>
          <w:tcPr>
            <w:tcW w:w="8505" w:type="dxa"/>
            <w:shd w:val="clear" w:color="auto" w:fill="auto"/>
          </w:tcPr>
          <w:p w:rsidR="00E2353A" w:rsidRPr="00C3704E" w:rsidRDefault="00E2353A" w:rsidP="00E04302">
            <w:pPr>
              <w:widowControl w:val="0"/>
              <w:shd w:val="clear" w:color="auto" w:fill="FFFFFF"/>
              <w:jc w:val="both"/>
              <w:rPr>
                <w:szCs w:val="28"/>
              </w:rPr>
            </w:pPr>
            <w:r>
              <w:rPr>
                <w:szCs w:val="28"/>
              </w:rPr>
              <w:t>Гордеев В.В., Лисицын А.</w:t>
            </w:r>
            <w:r w:rsidRPr="00C3704E">
              <w:rPr>
                <w:szCs w:val="28"/>
              </w:rPr>
              <w:t>П. Микроэлементы. Химия океана. – М.</w:t>
            </w:r>
            <w:r>
              <w:rPr>
                <w:szCs w:val="28"/>
              </w:rPr>
              <w:t>: Наука, 1979. – Т. 1. – С. 337</w:t>
            </w:r>
            <w:r w:rsidRPr="00DD1CB8">
              <w:rPr>
                <w:szCs w:val="28"/>
              </w:rPr>
              <w:t>-</w:t>
            </w:r>
            <w:r w:rsidRPr="00C3704E">
              <w:rPr>
                <w:szCs w:val="28"/>
              </w:rPr>
              <w:t>375.</w:t>
            </w:r>
          </w:p>
        </w:tc>
      </w:tr>
      <w:tr w:rsidR="00E2353A" w:rsidRPr="00C3704E" w:rsidTr="00E04302">
        <w:tc>
          <w:tcPr>
            <w:tcW w:w="1135" w:type="dxa"/>
            <w:shd w:val="clear" w:color="auto" w:fill="auto"/>
          </w:tcPr>
          <w:p w:rsidR="00E2353A" w:rsidRPr="00C3704E" w:rsidRDefault="00E2353A" w:rsidP="00E04302">
            <w:pPr>
              <w:pStyle w:val="24"/>
              <w:widowControl w:val="0"/>
              <w:tabs>
                <w:tab w:val="left" w:pos="8364"/>
              </w:tabs>
              <w:rPr>
                <w:kern w:val="2"/>
                <w:szCs w:val="28"/>
              </w:rPr>
            </w:pPr>
            <w:r w:rsidRPr="00C3704E">
              <w:rPr>
                <w:kern w:val="2"/>
                <w:szCs w:val="28"/>
              </w:rPr>
              <w:fldChar w:fldCharType="begin"/>
            </w:r>
            <w:r w:rsidRPr="00C3704E">
              <w:rPr>
                <w:kern w:val="2"/>
                <w:szCs w:val="28"/>
              </w:rPr>
              <w:instrText xml:space="preserve"> SEQ Lit \* MERGEFORMAT </w:instrText>
            </w:r>
            <w:r w:rsidRPr="00C3704E">
              <w:rPr>
                <w:kern w:val="2"/>
                <w:szCs w:val="28"/>
              </w:rPr>
              <w:fldChar w:fldCharType="separate"/>
            </w:r>
            <w:r>
              <w:rPr>
                <w:noProof/>
                <w:kern w:val="2"/>
                <w:szCs w:val="28"/>
              </w:rPr>
              <w:t>29</w:t>
            </w:r>
            <w:r w:rsidRPr="00C3704E">
              <w:rPr>
                <w:kern w:val="2"/>
                <w:szCs w:val="28"/>
              </w:rPr>
              <w:fldChar w:fldCharType="end"/>
            </w:r>
            <w:r w:rsidRPr="00C3704E">
              <w:rPr>
                <w:kern w:val="2"/>
                <w:szCs w:val="28"/>
              </w:rPr>
              <w:t>.</w:t>
            </w:r>
          </w:p>
        </w:tc>
        <w:tc>
          <w:tcPr>
            <w:tcW w:w="8505" w:type="dxa"/>
            <w:shd w:val="clear" w:color="auto" w:fill="auto"/>
          </w:tcPr>
          <w:p w:rsidR="00E2353A" w:rsidRPr="00C3704E" w:rsidRDefault="00E2353A" w:rsidP="00E04302">
            <w:pPr>
              <w:pStyle w:val="24"/>
              <w:widowControl w:val="0"/>
              <w:tabs>
                <w:tab w:val="left" w:pos="8364"/>
              </w:tabs>
              <w:rPr>
                <w:szCs w:val="28"/>
              </w:rPr>
            </w:pPr>
            <w:r>
              <w:rPr>
                <w:szCs w:val="28"/>
              </w:rPr>
              <w:t xml:space="preserve">Горкин И.Н. Эколого–физиологические </w:t>
            </w:r>
            <w:r w:rsidRPr="00C3704E">
              <w:rPr>
                <w:szCs w:val="28"/>
              </w:rPr>
              <w:t>аспекты иоконцентрирования микроэлемнтов гидробионтами в природных условиях // Эколого–физиологические и токсикологические аспекты и методы рыбохозяйственных исследований</w:t>
            </w:r>
            <w:r>
              <w:rPr>
                <w:szCs w:val="28"/>
              </w:rPr>
              <w:t>. – М.: ВНИРО. –  1990. – С. 7</w:t>
            </w:r>
            <w:r w:rsidRPr="00DD1CB8">
              <w:rPr>
                <w:szCs w:val="28"/>
              </w:rPr>
              <w:t>-</w:t>
            </w:r>
            <w:r w:rsidRPr="00C3704E">
              <w:rPr>
                <w:szCs w:val="28"/>
              </w:rPr>
              <w:t xml:space="preserve">21. </w:t>
            </w:r>
          </w:p>
        </w:tc>
      </w:tr>
      <w:bookmarkStart w:id="39" w:name="K_11"/>
      <w:tr w:rsidR="00E2353A" w:rsidRPr="00C3704E" w:rsidTr="00E04302">
        <w:tc>
          <w:tcPr>
            <w:tcW w:w="1135" w:type="dxa"/>
            <w:shd w:val="clear" w:color="auto" w:fill="auto"/>
          </w:tcPr>
          <w:p w:rsidR="00E2353A" w:rsidRPr="00E97A71" w:rsidRDefault="00E2353A" w:rsidP="00E04302">
            <w:pPr>
              <w:widowControl w:val="0"/>
              <w:shd w:val="clear" w:color="auto" w:fill="FFFFFF"/>
              <w:jc w:val="both"/>
              <w:rPr>
                <w:kern w:val="2"/>
                <w:szCs w:val="28"/>
                <w:lang w:val="en-US"/>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30</w:t>
            </w:r>
            <w:r w:rsidRPr="00C3704E">
              <w:fldChar w:fldCharType="end"/>
            </w:r>
            <w:bookmarkEnd w:id="39"/>
            <w:r>
              <w:rPr>
                <w:kern w:val="2"/>
                <w:szCs w:val="28"/>
              </w:rPr>
              <w:t>.</w:t>
            </w:r>
          </w:p>
        </w:tc>
        <w:tc>
          <w:tcPr>
            <w:tcW w:w="8505" w:type="dxa"/>
            <w:shd w:val="clear" w:color="auto" w:fill="auto"/>
          </w:tcPr>
          <w:p w:rsidR="00E2353A" w:rsidRPr="001461F5" w:rsidRDefault="00E2353A" w:rsidP="00E04302">
            <w:pPr>
              <w:widowControl w:val="0"/>
              <w:shd w:val="clear" w:color="auto" w:fill="FFFFFF"/>
              <w:rPr>
                <w:iCs/>
                <w:szCs w:val="28"/>
              </w:rPr>
            </w:pPr>
            <w:r>
              <w:rPr>
                <w:iCs/>
                <w:szCs w:val="28"/>
              </w:rPr>
              <w:t>Горюнова С.В., Ржанова Г.Н., Орлеанский В.</w:t>
            </w:r>
            <w:r w:rsidRPr="00C3704E">
              <w:rPr>
                <w:iCs/>
                <w:szCs w:val="28"/>
              </w:rPr>
              <w:t xml:space="preserve">К. </w:t>
            </w:r>
            <w:r>
              <w:rPr>
                <w:szCs w:val="28"/>
              </w:rPr>
              <w:t>Синезелё</w:t>
            </w:r>
            <w:r w:rsidRPr="00C3704E">
              <w:rPr>
                <w:szCs w:val="28"/>
              </w:rPr>
              <w:t>ные водоро</w:t>
            </w:r>
            <w:r>
              <w:rPr>
                <w:szCs w:val="28"/>
              </w:rPr>
              <w:t xml:space="preserve">сли. –  М. : Наука, 1969. – </w:t>
            </w:r>
            <w:r w:rsidRPr="00C3704E">
              <w:rPr>
                <w:szCs w:val="28"/>
              </w:rPr>
              <w:t xml:space="preserve"> 230 с.</w:t>
            </w:r>
          </w:p>
        </w:tc>
      </w:tr>
      <w:bookmarkStart w:id="40" w:name="P_14"/>
      <w:tr w:rsidR="00E2353A" w:rsidRPr="00C3704E" w:rsidTr="00E04302">
        <w:tc>
          <w:tcPr>
            <w:tcW w:w="1135" w:type="dxa"/>
            <w:shd w:val="clear" w:color="auto" w:fill="auto"/>
          </w:tcPr>
          <w:p w:rsidR="00E2353A" w:rsidRPr="001461F5" w:rsidRDefault="00E2353A" w:rsidP="00E04302">
            <w:pPr>
              <w:pStyle w:val="24"/>
              <w:widowControl w:val="0"/>
              <w:tabs>
                <w:tab w:val="left" w:pos="8364"/>
              </w:tabs>
              <w:rPr>
                <w:kern w:val="2"/>
                <w:szCs w:val="28"/>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31</w:t>
            </w:r>
            <w:r w:rsidRPr="00C3704E">
              <w:fldChar w:fldCharType="end"/>
            </w:r>
            <w:bookmarkEnd w:id="40"/>
            <w:r>
              <w:rPr>
                <w:kern w:val="2"/>
                <w:szCs w:val="28"/>
              </w:rPr>
              <w:t>.</w:t>
            </w:r>
          </w:p>
        </w:tc>
        <w:tc>
          <w:tcPr>
            <w:tcW w:w="8505" w:type="dxa"/>
            <w:shd w:val="clear" w:color="auto" w:fill="auto"/>
          </w:tcPr>
          <w:p w:rsidR="00E2353A" w:rsidRPr="00C3704E" w:rsidRDefault="00E2353A" w:rsidP="00E04302">
            <w:pPr>
              <w:pStyle w:val="24"/>
              <w:widowControl w:val="0"/>
              <w:tabs>
                <w:tab w:val="left" w:pos="8364"/>
              </w:tabs>
              <w:rPr>
                <w:szCs w:val="28"/>
              </w:rPr>
            </w:pPr>
            <w:r w:rsidRPr="00C3704E">
              <w:rPr>
                <w:szCs w:val="28"/>
              </w:rPr>
              <w:t xml:space="preserve">Григоръян Б.Р., Бойко В.А., Калимушкина С.Н. и др. Тяжёлые металлы в некоторых компонентах наземной и водной экосистем </w:t>
            </w:r>
            <w:r w:rsidRPr="00C3704E">
              <w:rPr>
                <w:szCs w:val="28"/>
              </w:rPr>
              <w:lastRenderedPageBreak/>
              <w:t xml:space="preserve">долины реки Меши </w:t>
            </w:r>
            <w:r>
              <w:rPr>
                <w:szCs w:val="28"/>
              </w:rPr>
              <w:t xml:space="preserve"> </w:t>
            </w:r>
            <w:r w:rsidRPr="00C3704E">
              <w:rPr>
                <w:szCs w:val="28"/>
              </w:rPr>
              <w:t xml:space="preserve">// </w:t>
            </w:r>
            <w:r>
              <w:rPr>
                <w:szCs w:val="28"/>
              </w:rPr>
              <w:t xml:space="preserve"> Экология. – 1996. –  № 4. –  С.240</w:t>
            </w:r>
            <w:r w:rsidRPr="00DD1CB8">
              <w:rPr>
                <w:szCs w:val="28"/>
              </w:rPr>
              <w:t>-</w:t>
            </w:r>
            <w:r w:rsidRPr="00C3704E">
              <w:rPr>
                <w:szCs w:val="28"/>
              </w:rPr>
              <w:t xml:space="preserve">252. </w:t>
            </w:r>
          </w:p>
        </w:tc>
      </w:tr>
      <w:bookmarkStart w:id="41" w:name="Q_26"/>
      <w:tr w:rsidR="00E2353A" w:rsidRPr="00C3704E" w:rsidTr="00E04302">
        <w:tc>
          <w:tcPr>
            <w:tcW w:w="1135" w:type="dxa"/>
            <w:shd w:val="clear" w:color="auto" w:fill="auto"/>
          </w:tcPr>
          <w:p w:rsidR="00E2353A" w:rsidRPr="00D93BFC" w:rsidRDefault="00E2353A" w:rsidP="00E04302">
            <w:pPr>
              <w:widowControl w:val="0"/>
              <w:jc w:val="both"/>
              <w:rPr>
                <w:kern w:val="2"/>
                <w:szCs w:val="28"/>
              </w:rPr>
            </w:pPr>
            <w:r w:rsidRPr="00C3704E">
              <w:lastRenderedPageBreak/>
              <w:fldChar w:fldCharType="begin"/>
            </w:r>
            <w:r w:rsidRPr="00C3704E">
              <w:rPr>
                <w:kern w:val="2"/>
                <w:szCs w:val="28"/>
              </w:rPr>
              <w:instrText xml:space="preserve"> SEQ Lit \* MERGEFORMAT </w:instrText>
            </w:r>
            <w:r w:rsidRPr="00C3704E">
              <w:fldChar w:fldCharType="separate"/>
            </w:r>
            <w:r>
              <w:rPr>
                <w:noProof/>
                <w:kern w:val="2"/>
                <w:szCs w:val="28"/>
              </w:rPr>
              <w:t>32</w:t>
            </w:r>
            <w:r w:rsidRPr="00C3704E">
              <w:fldChar w:fldCharType="end"/>
            </w:r>
            <w:bookmarkEnd w:id="41"/>
            <w:r>
              <w:rPr>
                <w:kern w:val="2"/>
                <w:szCs w:val="28"/>
              </w:rPr>
              <w:t>.</w:t>
            </w:r>
          </w:p>
        </w:tc>
        <w:tc>
          <w:tcPr>
            <w:tcW w:w="8505" w:type="dxa"/>
            <w:shd w:val="clear" w:color="auto" w:fill="auto"/>
          </w:tcPr>
          <w:p w:rsidR="00E2353A" w:rsidRPr="00C3704E" w:rsidRDefault="00E2353A" w:rsidP="00E04302">
            <w:pPr>
              <w:widowControl w:val="0"/>
              <w:jc w:val="both"/>
              <w:rPr>
                <w:szCs w:val="28"/>
              </w:rPr>
            </w:pPr>
            <w:r>
              <w:rPr>
                <w:szCs w:val="28"/>
              </w:rPr>
              <w:t>Грубінко В.</w:t>
            </w:r>
            <w:r w:rsidRPr="00C3704E">
              <w:rPr>
                <w:szCs w:val="28"/>
              </w:rPr>
              <w:t>В. Адаптивні реакції риб до дії аміаку водного середовища // Автореф. дис.... докт. біол. наук. Інститут гідробіології НАН України. 03.00.16-гі</w:t>
            </w:r>
            <w:r>
              <w:rPr>
                <w:szCs w:val="28"/>
              </w:rPr>
              <w:t>дробіологія; 03.00.04 – біохімія.</w:t>
            </w:r>
            <w:r w:rsidRPr="00F25023">
              <w:rPr>
                <w:szCs w:val="28"/>
              </w:rPr>
              <w:t xml:space="preserve"> – </w:t>
            </w:r>
            <w:r>
              <w:rPr>
                <w:szCs w:val="28"/>
              </w:rPr>
              <w:t xml:space="preserve">Київ, 1995. – </w:t>
            </w:r>
            <w:r w:rsidRPr="00C3704E">
              <w:rPr>
                <w:szCs w:val="28"/>
              </w:rPr>
              <w:t xml:space="preserve"> 44 с.</w:t>
            </w:r>
          </w:p>
        </w:tc>
      </w:tr>
      <w:bookmarkStart w:id="42" w:name="Q_4"/>
      <w:tr w:rsidR="00E2353A" w:rsidRPr="00C3704E" w:rsidTr="00E04302">
        <w:tc>
          <w:tcPr>
            <w:tcW w:w="1135" w:type="dxa"/>
            <w:shd w:val="clear" w:color="auto" w:fill="auto"/>
          </w:tcPr>
          <w:p w:rsidR="00E2353A" w:rsidRPr="00C3704E" w:rsidRDefault="00E2353A" w:rsidP="00E04302">
            <w:pPr>
              <w:widowControl w:val="0"/>
              <w:jc w:val="both"/>
              <w:rPr>
                <w:kern w:val="2"/>
                <w:szCs w:val="28"/>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33</w:t>
            </w:r>
            <w:r w:rsidRPr="00C3704E">
              <w:fldChar w:fldCharType="end"/>
            </w:r>
            <w:bookmarkEnd w:id="42"/>
            <w:r w:rsidRPr="00C3704E">
              <w:rPr>
                <w:kern w:val="2"/>
                <w:szCs w:val="28"/>
              </w:rPr>
              <w:t>.</w:t>
            </w:r>
          </w:p>
        </w:tc>
        <w:tc>
          <w:tcPr>
            <w:tcW w:w="8505" w:type="dxa"/>
            <w:shd w:val="clear" w:color="auto" w:fill="auto"/>
          </w:tcPr>
          <w:p w:rsidR="00E2353A" w:rsidRPr="00C3704E" w:rsidRDefault="00E2353A" w:rsidP="00E04302">
            <w:pPr>
              <w:widowControl w:val="0"/>
              <w:jc w:val="both"/>
              <w:rPr>
                <w:szCs w:val="28"/>
              </w:rPr>
            </w:pPr>
            <w:r>
              <w:rPr>
                <w:szCs w:val="28"/>
              </w:rPr>
              <w:t>Грубінко В.В., Яковенко И.Ф., Арсан О.</w:t>
            </w:r>
            <w:r w:rsidRPr="00C3704E">
              <w:rPr>
                <w:szCs w:val="28"/>
              </w:rPr>
              <w:t xml:space="preserve">М. Механізм зв'язування екзогенного амонію у коропа </w:t>
            </w:r>
            <w:r w:rsidRPr="001461F5">
              <w:rPr>
                <w:szCs w:val="28"/>
              </w:rPr>
              <w:t xml:space="preserve"> </w:t>
            </w:r>
            <w:r w:rsidRPr="00C3704E">
              <w:rPr>
                <w:szCs w:val="28"/>
              </w:rPr>
              <w:t>//</w:t>
            </w:r>
            <w:r w:rsidRPr="001461F5">
              <w:rPr>
                <w:szCs w:val="28"/>
              </w:rPr>
              <w:t xml:space="preserve"> </w:t>
            </w:r>
            <w:r>
              <w:rPr>
                <w:szCs w:val="28"/>
              </w:rPr>
              <w:t xml:space="preserve">Доповіді АН УРСР, Сер. Б. – 1990. – </w:t>
            </w:r>
            <w:r w:rsidRPr="00C3704E">
              <w:rPr>
                <w:szCs w:val="28"/>
              </w:rPr>
              <w:t xml:space="preserve"> </w:t>
            </w:r>
            <w:r w:rsidRPr="00E97A71">
              <w:rPr>
                <w:szCs w:val="28"/>
              </w:rPr>
              <w:br/>
            </w:r>
            <w:r>
              <w:rPr>
                <w:szCs w:val="28"/>
              </w:rPr>
              <w:t>№ 5. –  С. 10</w:t>
            </w:r>
            <w:r w:rsidRPr="00DD1CB8">
              <w:rPr>
                <w:szCs w:val="28"/>
              </w:rPr>
              <w:t>-</w:t>
            </w:r>
            <w:r w:rsidRPr="00C3704E">
              <w:rPr>
                <w:szCs w:val="28"/>
              </w:rPr>
              <w:t xml:space="preserve">12. </w:t>
            </w:r>
          </w:p>
        </w:tc>
      </w:tr>
      <w:bookmarkStart w:id="43" w:name="Q_17"/>
      <w:tr w:rsidR="00E2353A" w:rsidRPr="00C3704E" w:rsidTr="00E04302">
        <w:tc>
          <w:tcPr>
            <w:tcW w:w="1135" w:type="dxa"/>
            <w:shd w:val="clear" w:color="auto" w:fill="auto"/>
          </w:tcPr>
          <w:p w:rsidR="00E2353A" w:rsidRPr="00D93BFC" w:rsidRDefault="00E2353A" w:rsidP="00E04302">
            <w:pPr>
              <w:widowControl w:val="0"/>
              <w:jc w:val="both"/>
              <w:rPr>
                <w:kern w:val="2"/>
                <w:szCs w:val="28"/>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34</w:t>
            </w:r>
            <w:r w:rsidRPr="00C3704E">
              <w:fldChar w:fldCharType="end"/>
            </w:r>
            <w:bookmarkEnd w:id="43"/>
            <w:r>
              <w:rPr>
                <w:kern w:val="2"/>
                <w:szCs w:val="28"/>
              </w:rPr>
              <w:t>.</w:t>
            </w:r>
          </w:p>
        </w:tc>
        <w:tc>
          <w:tcPr>
            <w:tcW w:w="8505" w:type="dxa"/>
            <w:shd w:val="clear" w:color="auto" w:fill="auto"/>
          </w:tcPr>
          <w:p w:rsidR="00E2353A" w:rsidRPr="00C3704E" w:rsidRDefault="00E2353A" w:rsidP="00E04302">
            <w:pPr>
              <w:widowControl w:val="0"/>
              <w:jc w:val="both"/>
              <w:rPr>
                <w:szCs w:val="28"/>
              </w:rPr>
            </w:pPr>
            <w:r w:rsidRPr="00C3704E">
              <w:rPr>
                <w:szCs w:val="28"/>
              </w:rPr>
              <w:t>Гудзон Г. Ох</w:t>
            </w:r>
            <w:r>
              <w:rPr>
                <w:szCs w:val="28"/>
              </w:rPr>
              <w:t xml:space="preserve">рана почвы и борьба с эрозией. – М.: Мир, 1974. –      </w:t>
            </w:r>
            <w:r w:rsidRPr="00C3704E">
              <w:rPr>
                <w:szCs w:val="28"/>
              </w:rPr>
              <w:t>304</w:t>
            </w:r>
            <w:r>
              <w:rPr>
                <w:szCs w:val="28"/>
              </w:rPr>
              <w:t xml:space="preserve"> </w:t>
            </w:r>
            <w:r w:rsidRPr="00C3704E">
              <w:rPr>
                <w:szCs w:val="28"/>
              </w:rPr>
              <w:t xml:space="preserve">с. </w:t>
            </w:r>
          </w:p>
        </w:tc>
      </w:tr>
      <w:bookmarkStart w:id="44" w:name="W_17"/>
      <w:tr w:rsidR="00E2353A" w:rsidRPr="00C3704E" w:rsidTr="00E04302">
        <w:tc>
          <w:tcPr>
            <w:tcW w:w="1135" w:type="dxa"/>
            <w:shd w:val="clear" w:color="auto" w:fill="auto"/>
          </w:tcPr>
          <w:p w:rsidR="00E2353A" w:rsidRPr="001461F5" w:rsidRDefault="00E2353A" w:rsidP="00E04302">
            <w:pPr>
              <w:pStyle w:val="24"/>
              <w:widowControl w:val="0"/>
              <w:tabs>
                <w:tab w:val="left" w:pos="8364"/>
              </w:tabs>
              <w:rPr>
                <w:kern w:val="2"/>
                <w:szCs w:val="28"/>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35</w:t>
            </w:r>
            <w:r w:rsidRPr="00C3704E">
              <w:fldChar w:fldCharType="end"/>
            </w:r>
            <w:bookmarkEnd w:id="44"/>
            <w:r>
              <w:rPr>
                <w:kern w:val="2"/>
                <w:szCs w:val="28"/>
              </w:rPr>
              <w:t>.</w:t>
            </w:r>
          </w:p>
        </w:tc>
        <w:tc>
          <w:tcPr>
            <w:tcW w:w="8505" w:type="dxa"/>
            <w:shd w:val="clear" w:color="auto" w:fill="auto"/>
          </w:tcPr>
          <w:p w:rsidR="00E2353A" w:rsidRPr="00C3704E" w:rsidRDefault="00E2353A" w:rsidP="00E04302">
            <w:pPr>
              <w:pStyle w:val="24"/>
              <w:widowControl w:val="0"/>
              <w:tabs>
                <w:tab w:val="left" w:pos="8364"/>
              </w:tabs>
              <w:rPr>
                <w:szCs w:val="28"/>
              </w:rPr>
            </w:pPr>
            <w:r w:rsidRPr="00C3704E">
              <w:rPr>
                <w:szCs w:val="28"/>
              </w:rPr>
              <w:t xml:space="preserve">Гуменюк Г.Б. Вміст та міграція міді, кобальту, кадмію та свинцю в екосистемі Тернопільського ставу // Наукові </w:t>
            </w:r>
            <w:r>
              <w:rPr>
                <w:szCs w:val="28"/>
              </w:rPr>
              <w:t>записки  ТДПУ. Сер. „Біологія”. –  2001. – Т. 2, № 14 –  С.190</w:t>
            </w:r>
            <w:r>
              <w:rPr>
                <w:szCs w:val="28"/>
                <w:lang w:val="en-US"/>
              </w:rPr>
              <w:t>-</w:t>
            </w:r>
            <w:r w:rsidRPr="00C3704E">
              <w:rPr>
                <w:szCs w:val="28"/>
              </w:rPr>
              <w:t>193.</w:t>
            </w:r>
          </w:p>
        </w:tc>
      </w:tr>
      <w:bookmarkStart w:id="45" w:name="W_20"/>
      <w:tr w:rsidR="00E2353A" w:rsidRPr="00C3704E" w:rsidTr="00E04302">
        <w:tc>
          <w:tcPr>
            <w:tcW w:w="1135" w:type="dxa"/>
            <w:shd w:val="clear" w:color="auto" w:fill="auto"/>
          </w:tcPr>
          <w:p w:rsidR="00E2353A" w:rsidRPr="001461F5" w:rsidRDefault="00E2353A" w:rsidP="00E04302">
            <w:pPr>
              <w:pStyle w:val="24"/>
              <w:widowControl w:val="0"/>
              <w:tabs>
                <w:tab w:val="left" w:pos="8364"/>
              </w:tabs>
              <w:rPr>
                <w:kern w:val="2"/>
                <w:szCs w:val="28"/>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36</w:t>
            </w:r>
            <w:r w:rsidRPr="00C3704E">
              <w:fldChar w:fldCharType="end"/>
            </w:r>
            <w:bookmarkEnd w:id="45"/>
            <w:r>
              <w:rPr>
                <w:kern w:val="2"/>
                <w:szCs w:val="28"/>
              </w:rPr>
              <w:t>.</w:t>
            </w:r>
          </w:p>
        </w:tc>
        <w:tc>
          <w:tcPr>
            <w:tcW w:w="8505" w:type="dxa"/>
            <w:shd w:val="clear" w:color="auto" w:fill="auto"/>
          </w:tcPr>
          <w:p w:rsidR="00E2353A" w:rsidRPr="00C3704E" w:rsidRDefault="00E2353A" w:rsidP="00E04302">
            <w:pPr>
              <w:pStyle w:val="24"/>
              <w:widowControl w:val="0"/>
              <w:tabs>
                <w:tab w:val="left" w:pos="8364"/>
              </w:tabs>
              <w:rPr>
                <w:szCs w:val="28"/>
              </w:rPr>
            </w:pPr>
            <w:r w:rsidRPr="00C3704E">
              <w:rPr>
                <w:szCs w:val="28"/>
              </w:rPr>
              <w:t xml:space="preserve">Гуменюк Г.Б. Сезонна динаміка вмісту і міграції міді, кобальту, кадмію та свинцю в екосистемі Тернопільського ставу // Наукові </w:t>
            </w:r>
            <w:r>
              <w:rPr>
                <w:szCs w:val="28"/>
              </w:rPr>
              <w:t>записки  ТДПУ. Сер. „Біологія”. – 2001. – Т. 2, № 13</w:t>
            </w:r>
            <w:r w:rsidRPr="00C3704E">
              <w:rPr>
                <w:szCs w:val="28"/>
              </w:rPr>
              <w:t xml:space="preserve"> –  </w:t>
            </w:r>
            <w:r w:rsidRPr="00E97A71">
              <w:rPr>
                <w:szCs w:val="28"/>
              </w:rPr>
              <w:br/>
            </w:r>
            <w:r>
              <w:rPr>
                <w:szCs w:val="28"/>
              </w:rPr>
              <w:t xml:space="preserve"> С.190</w:t>
            </w:r>
            <w:r>
              <w:rPr>
                <w:szCs w:val="28"/>
                <w:lang w:val="en-US"/>
              </w:rPr>
              <w:t>-</w:t>
            </w:r>
            <w:r w:rsidRPr="00C3704E">
              <w:rPr>
                <w:szCs w:val="28"/>
              </w:rPr>
              <w:t>193.</w:t>
            </w:r>
          </w:p>
        </w:tc>
      </w:tr>
      <w:bookmarkStart w:id="46" w:name="W_19"/>
      <w:tr w:rsidR="00E2353A" w:rsidRPr="00C3704E" w:rsidTr="00E04302">
        <w:tc>
          <w:tcPr>
            <w:tcW w:w="1135" w:type="dxa"/>
            <w:shd w:val="clear" w:color="auto" w:fill="auto"/>
          </w:tcPr>
          <w:p w:rsidR="00E2353A" w:rsidRPr="001461F5" w:rsidRDefault="00E2353A" w:rsidP="00E04302">
            <w:pPr>
              <w:pStyle w:val="24"/>
              <w:widowControl w:val="0"/>
              <w:tabs>
                <w:tab w:val="left" w:pos="8364"/>
              </w:tabs>
              <w:rPr>
                <w:kern w:val="2"/>
                <w:szCs w:val="28"/>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37</w:t>
            </w:r>
            <w:r w:rsidRPr="00C3704E">
              <w:fldChar w:fldCharType="end"/>
            </w:r>
            <w:bookmarkEnd w:id="46"/>
            <w:r>
              <w:rPr>
                <w:kern w:val="2"/>
                <w:szCs w:val="28"/>
              </w:rPr>
              <w:t>.</w:t>
            </w:r>
          </w:p>
        </w:tc>
        <w:tc>
          <w:tcPr>
            <w:tcW w:w="8505" w:type="dxa"/>
            <w:shd w:val="clear" w:color="auto" w:fill="auto"/>
          </w:tcPr>
          <w:p w:rsidR="00E2353A" w:rsidRPr="00C3704E" w:rsidRDefault="00E2353A" w:rsidP="00E04302">
            <w:pPr>
              <w:pStyle w:val="24"/>
              <w:widowControl w:val="0"/>
              <w:tabs>
                <w:tab w:val="left" w:pos="8364"/>
              </w:tabs>
              <w:rPr>
                <w:szCs w:val="28"/>
              </w:rPr>
            </w:pPr>
            <w:r w:rsidRPr="00C3704E">
              <w:rPr>
                <w:szCs w:val="28"/>
              </w:rPr>
              <w:t xml:space="preserve">Гуменюк Г.Б., Грубінко В.В. Розподіл свинцю в біотичних і абіотичних компонентах </w:t>
            </w:r>
            <w:r>
              <w:rPr>
                <w:szCs w:val="28"/>
              </w:rPr>
              <w:t>гідроекосистеми</w:t>
            </w:r>
            <w:r w:rsidRPr="001461F5">
              <w:rPr>
                <w:szCs w:val="28"/>
              </w:rPr>
              <w:t xml:space="preserve"> </w:t>
            </w:r>
            <w:r w:rsidRPr="00C3704E">
              <w:rPr>
                <w:szCs w:val="28"/>
              </w:rPr>
              <w:t>// Наукові основи збереження біотичної різноманітності. Інститут екології  Карпат НАН України. – Льві</w:t>
            </w:r>
            <w:r>
              <w:rPr>
                <w:szCs w:val="28"/>
              </w:rPr>
              <w:t>в: Ліга-Прес. – 2002. – С. 28</w:t>
            </w:r>
            <w:r>
              <w:rPr>
                <w:szCs w:val="28"/>
                <w:lang w:val="en-US"/>
              </w:rPr>
              <w:t>-</w:t>
            </w:r>
            <w:r w:rsidRPr="00C3704E">
              <w:rPr>
                <w:szCs w:val="28"/>
              </w:rPr>
              <w:t>32.</w:t>
            </w:r>
          </w:p>
        </w:tc>
      </w:tr>
      <w:bookmarkStart w:id="47" w:name="W_18"/>
      <w:tr w:rsidR="00E2353A" w:rsidRPr="00C3704E" w:rsidTr="00E04302">
        <w:tc>
          <w:tcPr>
            <w:tcW w:w="1135" w:type="dxa"/>
            <w:shd w:val="clear" w:color="auto" w:fill="auto"/>
          </w:tcPr>
          <w:p w:rsidR="00E2353A" w:rsidRPr="00E97A71" w:rsidRDefault="00E2353A" w:rsidP="00E04302">
            <w:pPr>
              <w:pStyle w:val="24"/>
              <w:widowControl w:val="0"/>
              <w:tabs>
                <w:tab w:val="left" w:pos="8364"/>
              </w:tabs>
              <w:rPr>
                <w:kern w:val="2"/>
                <w:szCs w:val="28"/>
                <w:lang w:val="en-US"/>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38</w:t>
            </w:r>
            <w:r w:rsidRPr="00C3704E">
              <w:fldChar w:fldCharType="end"/>
            </w:r>
            <w:bookmarkEnd w:id="47"/>
            <w:r>
              <w:rPr>
                <w:kern w:val="2"/>
                <w:szCs w:val="28"/>
              </w:rPr>
              <w:t>.</w:t>
            </w:r>
          </w:p>
        </w:tc>
        <w:tc>
          <w:tcPr>
            <w:tcW w:w="8505" w:type="dxa"/>
            <w:shd w:val="clear" w:color="auto" w:fill="auto"/>
          </w:tcPr>
          <w:p w:rsidR="00E2353A" w:rsidRPr="00C3704E" w:rsidRDefault="00E2353A" w:rsidP="00E04302">
            <w:pPr>
              <w:pStyle w:val="24"/>
              <w:widowControl w:val="0"/>
              <w:tabs>
                <w:tab w:val="left" w:pos="8364"/>
              </w:tabs>
              <w:rPr>
                <w:szCs w:val="28"/>
              </w:rPr>
            </w:pPr>
            <w:r w:rsidRPr="00C3704E">
              <w:rPr>
                <w:szCs w:val="28"/>
              </w:rPr>
              <w:t xml:space="preserve">Гуменюк Г.Б., Грубінко В.В. Сезонна міграція міді, кобальту, кадмію та свинцю в екосистемі Тернопільського  ставу // Гідрологія, гідрохімія і гідроекологія. – К.: Ніка-Центр. – 2001. – Т.2. – </w:t>
            </w:r>
            <w:r>
              <w:rPr>
                <w:szCs w:val="28"/>
                <w:lang w:val="en-US"/>
              </w:rPr>
              <w:br/>
            </w:r>
            <w:r>
              <w:rPr>
                <w:szCs w:val="28"/>
              </w:rPr>
              <w:t>С. 745</w:t>
            </w:r>
            <w:r>
              <w:rPr>
                <w:szCs w:val="28"/>
                <w:lang w:val="en-US"/>
              </w:rPr>
              <w:t>-</w:t>
            </w:r>
            <w:r w:rsidRPr="00C3704E">
              <w:rPr>
                <w:szCs w:val="28"/>
              </w:rPr>
              <w:t>753.</w:t>
            </w:r>
          </w:p>
        </w:tc>
      </w:tr>
      <w:bookmarkStart w:id="48" w:name="K_01"/>
      <w:tr w:rsidR="00E2353A" w:rsidRPr="00C3704E" w:rsidTr="00E04302">
        <w:tc>
          <w:tcPr>
            <w:tcW w:w="1135" w:type="dxa"/>
            <w:shd w:val="clear" w:color="auto" w:fill="auto"/>
          </w:tcPr>
          <w:p w:rsidR="00E2353A" w:rsidRPr="00E97A71" w:rsidRDefault="00E2353A" w:rsidP="00E04302">
            <w:pPr>
              <w:pStyle w:val="24"/>
              <w:widowControl w:val="0"/>
              <w:tabs>
                <w:tab w:val="left" w:pos="8364"/>
              </w:tabs>
              <w:rPr>
                <w:kern w:val="2"/>
                <w:szCs w:val="28"/>
                <w:lang w:val="en-US"/>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39</w:t>
            </w:r>
            <w:r w:rsidRPr="00C3704E">
              <w:fldChar w:fldCharType="end"/>
            </w:r>
            <w:bookmarkEnd w:id="48"/>
            <w:r>
              <w:rPr>
                <w:kern w:val="2"/>
                <w:szCs w:val="28"/>
              </w:rPr>
              <w:t>.</w:t>
            </w:r>
          </w:p>
        </w:tc>
        <w:tc>
          <w:tcPr>
            <w:tcW w:w="8505" w:type="dxa"/>
            <w:shd w:val="clear" w:color="auto" w:fill="auto"/>
          </w:tcPr>
          <w:p w:rsidR="00E2353A" w:rsidRPr="00C3704E" w:rsidRDefault="00E2353A" w:rsidP="00E04302">
            <w:pPr>
              <w:pStyle w:val="24"/>
              <w:widowControl w:val="0"/>
              <w:tabs>
                <w:tab w:val="left" w:pos="8364"/>
              </w:tabs>
              <w:rPr>
                <w:szCs w:val="28"/>
              </w:rPr>
            </w:pPr>
            <w:r w:rsidRPr="00C3704E">
              <w:rPr>
                <w:bCs/>
                <w:szCs w:val="28"/>
                <w:lang w:eastAsia="uk-UA"/>
              </w:rPr>
              <w:t xml:space="preserve">Гуцал О. Тернопільський став // Соколовський О., Кордубан В. </w:t>
            </w:r>
            <w:r w:rsidRPr="00C3704E">
              <w:rPr>
                <w:bCs/>
                <w:szCs w:val="28"/>
                <w:lang w:eastAsia="uk-UA"/>
              </w:rPr>
              <w:lastRenderedPageBreak/>
              <w:t xml:space="preserve">Екологія Тернополя в цифрах і фактах на межі тисячоліть: </w:t>
            </w:r>
            <w:r w:rsidRPr="00C3704E">
              <w:rPr>
                <w:szCs w:val="28"/>
                <w:lang w:eastAsia="uk-UA"/>
              </w:rPr>
              <w:t>міськ</w:t>
            </w:r>
            <w:r>
              <w:rPr>
                <w:szCs w:val="28"/>
                <w:lang w:eastAsia="uk-UA"/>
              </w:rPr>
              <w:t xml:space="preserve">ий екологічний бюлетень.– № 4. – </w:t>
            </w:r>
            <w:r w:rsidRPr="00C3704E">
              <w:rPr>
                <w:szCs w:val="28"/>
                <w:lang w:eastAsia="uk-UA"/>
              </w:rPr>
              <w:t xml:space="preserve">Тернопіль: Мальва-ОСО. – 2001. – </w:t>
            </w:r>
            <w:r w:rsidRPr="00E97A71">
              <w:rPr>
                <w:szCs w:val="28"/>
                <w:lang w:eastAsia="uk-UA"/>
              </w:rPr>
              <w:br/>
            </w:r>
            <w:r w:rsidRPr="00C3704E">
              <w:rPr>
                <w:szCs w:val="28"/>
                <w:lang w:eastAsia="uk-UA"/>
              </w:rPr>
              <w:t>С. 154-159.</w:t>
            </w:r>
          </w:p>
        </w:tc>
      </w:tr>
      <w:bookmarkStart w:id="49" w:name="N_18"/>
      <w:tr w:rsidR="00E2353A" w:rsidRPr="00C3704E" w:rsidTr="00E04302">
        <w:tc>
          <w:tcPr>
            <w:tcW w:w="1135" w:type="dxa"/>
            <w:shd w:val="clear" w:color="auto" w:fill="auto"/>
          </w:tcPr>
          <w:p w:rsidR="00E2353A" w:rsidRPr="00E97A71" w:rsidRDefault="00E2353A" w:rsidP="00E04302">
            <w:pPr>
              <w:pStyle w:val="24"/>
              <w:widowControl w:val="0"/>
              <w:tabs>
                <w:tab w:val="left" w:pos="8364"/>
              </w:tabs>
              <w:rPr>
                <w:kern w:val="2"/>
                <w:szCs w:val="28"/>
                <w:lang w:val="en-US"/>
              </w:rPr>
            </w:pPr>
            <w:r w:rsidRPr="00C3704E">
              <w:lastRenderedPageBreak/>
              <w:fldChar w:fldCharType="begin"/>
            </w:r>
            <w:r w:rsidRPr="00C3704E">
              <w:rPr>
                <w:kern w:val="2"/>
                <w:szCs w:val="28"/>
              </w:rPr>
              <w:instrText xml:space="preserve"> SEQ Lit \* MERGEFORMAT </w:instrText>
            </w:r>
            <w:r w:rsidRPr="00C3704E">
              <w:fldChar w:fldCharType="separate"/>
            </w:r>
            <w:r>
              <w:rPr>
                <w:noProof/>
                <w:kern w:val="2"/>
                <w:szCs w:val="28"/>
              </w:rPr>
              <w:t>40</w:t>
            </w:r>
            <w:r w:rsidRPr="00C3704E">
              <w:fldChar w:fldCharType="end"/>
            </w:r>
            <w:bookmarkEnd w:id="49"/>
            <w:r>
              <w:rPr>
                <w:kern w:val="2"/>
                <w:szCs w:val="28"/>
              </w:rPr>
              <w:t>.</w:t>
            </w:r>
          </w:p>
        </w:tc>
        <w:tc>
          <w:tcPr>
            <w:tcW w:w="8505" w:type="dxa"/>
            <w:shd w:val="clear" w:color="auto" w:fill="auto"/>
          </w:tcPr>
          <w:p w:rsidR="00E2353A" w:rsidRPr="00C3704E" w:rsidRDefault="00E2353A" w:rsidP="00E04302">
            <w:pPr>
              <w:pStyle w:val="24"/>
              <w:widowControl w:val="0"/>
              <w:tabs>
                <w:tab w:val="left" w:pos="8364"/>
              </w:tabs>
              <w:rPr>
                <w:szCs w:val="28"/>
              </w:rPr>
            </w:pPr>
            <w:r w:rsidRPr="00C3704E">
              <w:rPr>
                <w:szCs w:val="28"/>
              </w:rPr>
              <w:t>Денисова А.И., Нахшина Е.П., Новиков Б.И., Ря</w:t>
            </w:r>
            <w:r w:rsidRPr="00C3704E">
              <w:rPr>
                <w:szCs w:val="28"/>
              </w:rPr>
              <w:softHyphen/>
              <w:t>бов В.К. Донные отложения водохранилищ и их влияние на качество воды. –  Киев: Наук. Думка</w:t>
            </w:r>
            <w:r>
              <w:rPr>
                <w:szCs w:val="28"/>
              </w:rPr>
              <w:t xml:space="preserve">, </w:t>
            </w:r>
            <w:r w:rsidRPr="00C3704E">
              <w:rPr>
                <w:spacing w:val="-5"/>
                <w:szCs w:val="28"/>
              </w:rPr>
              <w:t>1987. –  164 с.</w:t>
            </w:r>
          </w:p>
        </w:tc>
      </w:tr>
      <w:bookmarkStart w:id="50" w:name="N_75"/>
      <w:tr w:rsidR="00E2353A" w:rsidRPr="00C3704E" w:rsidTr="00E04302">
        <w:tc>
          <w:tcPr>
            <w:tcW w:w="1135" w:type="dxa"/>
            <w:shd w:val="clear" w:color="auto" w:fill="auto"/>
          </w:tcPr>
          <w:p w:rsidR="00E2353A" w:rsidRPr="00E97A71" w:rsidRDefault="00E2353A" w:rsidP="00E04302">
            <w:pPr>
              <w:pStyle w:val="24"/>
              <w:widowControl w:val="0"/>
              <w:tabs>
                <w:tab w:val="left" w:pos="8364"/>
              </w:tabs>
              <w:rPr>
                <w:kern w:val="2"/>
                <w:szCs w:val="28"/>
                <w:lang w:val="en-US"/>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41</w:t>
            </w:r>
            <w:r w:rsidRPr="00C3704E">
              <w:fldChar w:fldCharType="end"/>
            </w:r>
            <w:bookmarkEnd w:id="50"/>
            <w:r>
              <w:rPr>
                <w:kern w:val="2"/>
                <w:szCs w:val="28"/>
              </w:rPr>
              <w:t>.</w:t>
            </w:r>
          </w:p>
        </w:tc>
        <w:tc>
          <w:tcPr>
            <w:tcW w:w="8505" w:type="dxa"/>
            <w:shd w:val="clear" w:color="auto" w:fill="auto"/>
          </w:tcPr>
          <w:p w:rsidR="00E2353A" w:rsidRPr="00C3704E" w:rsidRDefault="00E2353A" w:rsidP="00E04302">
            <w:pPr>
              <w:pStyle w:val="24"/>
              <w:widowControl w:val="0"/>
              <w:tabs>
                <w:tab w:val="left" w:pos="8364"/>
              </w:tabs>
              <w:rPr>
                <w:szCs w:val="28"/>
              </w:rPr>
            </w:pPr>
            <w:r w:rsidRPr="00C3704E">
              <w:rPr>
                <w:szCs w:val="28"/>
              </w:rPr>
              <w:t>Денисова А.И., Тимченко В.М., Нахшина Е.П.   Гидрология и гидрохимия Днепра и его во</w:t>
            </w:r>
            <w:r>
              <w:rPr>
                <w:szCs w:val="28"/>
              </w:rPr>
              <w:t xml:space="preserve">дохранилищ. – Киев: Наук. Думка, </w:t>
            </w:r>
            <w:r w:rsidRPr="00C3704E">
              <w:rPr>
                <w:szCs w:val="28"/>
              </w:rPr>
              <w:t xml:space="preserve">1989. – 216 с.  </w:t>
            </w:r>
          </w:p>
        </w:tc>
      </w:tr>
      <w:bookmarkStart w:id="51" w:name="N_19"/>
      <w:tr w:rsidR="00E2353A" w:rsidRPr="00C3704E" w:rsidTr="00E04302">
        <w:tc>
          <w:tcPr>
            <w:tcW w:w="1135" w:type="dxa"/>
            <w:shd w:val="clear" w:color="auto" w:fill="auto"/>
          </w:tcPr>
          <w:p w:rsidR="00E2353A" w:rsidRPr="00853943" w:rsidRDefault="00E2353A" w:rsidP="00E04302">
            <w:pPr>
              <w:widowControl w:val="0"/>
              <w:jc w:val="both"/>
              <w:rPr>
                <w:kern w:val="2"/>
                <w:szCs w:val="28"/>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42</w:t>
            </w:r>
            <w:r w:rsidRPr="00C3704E">
              <w:fldChar w:fldCharType="end"/>
            </w:r>
            <w:bookmarkEnd w:id="51"/>
            <w:r>
              <w:rPr>
                <w:kern w:val="2"/>
                <w:szCs w:val="28"/>
              </w:rPr>
              <w:t>.</w:t>
            </w:r>
          </w:p>
        </w:tc>
        <w:tc>
          <w:tcPr>
            <w:tcW w:w="8505" w:type="dxa"/>
            <w:shd w:val="clear" w:color="auto" w:fill="auto"/>
          </w:tcPr>
          <w:p w:rsidR="00E2353A" w:rsidRPr="00C3704E" w:rsidRDefault="00E2353A" w:rsidP="00E04302">
            <w:pPr>
              <w:widowControl w:val="0"/>
              <w:jc w:val="both"/>
              <w:rPr>
                <w:szCs w:val="28"/>
              </w:rPr>
            </w:pPr>
            <w:r>
              <w:rPr>
                <w:szCs w:val="28"/>
              </w:rPr>
              <w:t>Драчё</w:t>
            </w:r>
            <w:r w:rsidRPr="00C3704E">
              <w:rPr>
                <w:szCs w:val="28"/>
              </w:rPr>
              <w:t>в С.М., Кудрявцева Н.А. Биогенные эле</w:t>
            </w:r>
            <w:r w:rsidRPr="00C3704E">
              <w:rPr>
                <w:szCs w:val="28"/>
              </w:rPr>
              <w:softHyphen/>
              <w:t>менты и органическое вещество в водохранили</w:t>
            </w:r>
            <w:r w:rsidRPr="00C3704E">
              <w:rPr>
                <w:szCs w:val="28"/>
              </w:rPr>
              <w:softHyphen/>
            </w:r>
            <w:r>
              <w:rPr>
                <w:spacing w:val="-4"/>
                <w:szCs w:val="28"/>
              </w:rPr>
              <w:t xml:space="preserve">щах.. – Рыбинск, 1974. – </w:t>
            </w:r>
            <w:r w:rsidRPr="00C3704E">
              <w:rPr>
                <w:spacing w:val="-4"/>
                <w:szCs w:val="28"/>
              </w:rPr>
              <w:t xml:space="preserve"> 102</w:t>
            </w:r>
            <w:r>
              <w:rPr>
                <w:spacing w:val="-4"/>
                <w:szCs w:val="28"/>
              </w:rPr>
              <w:t xml:space="preserve"> с</w:t>
            </w:r>
            <w:r w:rsidRPr="00C3704E">
              <w:rPr>
                <w:spacing w:val="-4"/>
                <w:szCs w:val="28"/>
              </w:rPr>
              <w:t>.</w:t>
            </w:r>
            <w:r w:rsidRPr="00C3704E">
              <w:rPr>
                <w:szCs w:val="28"/>
              </w:rPr>
              <w:t xml:space="preserve"> </w:t>
            </w:r>
          </w:p>
        </w:tc>
      </w:tr>
      <w:bookmarkStart w:id="52" w:name="Q_11"/>
      <w:bookmarkStart w:id="53" w:name="W_21"/>
      <w:tr w:rsidR="00E2353A" w:rsidRPr="00C3704E" w:rsidTr="00E04302">
        <w:tc>
          <w:tcPr>
            <w:tcW w:w="1135" w:type="dxa"/>
            <w:shd w:val="clear" w:color="auto" w:fill="auto"/>
          </w:tcPr>
          <w:p w:rsidR="00E2353A" w:rsidRPr="00E97A71" w:rsidRDefault="00E2353A" w:rsidP="00E04302">
            <w:pPr>
              <w:widowControl w:val="0"/>
              <w:jc w:val="both"/>
              <w:rPr>
                <w:kern w:val="2"/>
                <w:szCs w:val="28"/>
                <w:lang w:val="en-US"/>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43</w:t>
            </w:r>
            <w:r w:rsidRPr="00C3704E">
              <w:fldChar w:fldCharType="end"/>
            </w:r>
            <w:bookmarkEnd w:id="52"/>
            <w:bookmarkEnd w:id="53"/>
            <w:r>
              <w:rPr>
                <w:kern w:val="2"/>
                <w:szCs w:val="28"/>
              </w:rPr>
              <w:t>.</w:t>
            </w:r>
          </w:p>
        </w:tc>
        <w:tc>
          <w:tcPr>
            <w:tcW w:w="8505" w:type="dxa"/>
            <w:shd w:val="clear" w:color="auto" w:fill="auto"/>
          </w:tcPr>
          <w:p w:rsidR="00E2353A" w:rsidRPr="00C3704E" w:rsidRDefault="00E2353A" w:rsidP="00E04302">
            <w:pPr>
              <w:widowControl w:val="0"/>
              <w:jc w:val="both"/>
              <w:rPr>
                <w:szCs w:val="28"/>
              </w:rPr>
            </w:pPr>
            <w:r>
              <w:rPr>
                <w:szCs w:val="28"/>
              </w:rPr>
              <w:t>Евстегнеева З.Г., Громыко Е.А., Асеева К.</w:t>
            </w:r>
            <w:r w:rsidRPr="00C3704E">
              <w:rPr>
                <w:szCs w:val="28"/>
              </w:rPr>
              <w:t>Б. Определение активности глутаминсинтетазы // Биохимичес</w:t>
            </w:r>
            <w:r>
              <w:rPr>
                <w:szCs w:val="28"/>
              </w:rPr>
              <w:t>кие методы. – М.: Наука, 1980. – С. 84</w:t>
            </w:r>
            <w:r w:rsidRPr="00243C36">
              <w:rPr>
                <w:szCs w:val="28"/>
              </w:rPr>
              <w:t>-</w:t>
            </w:r>
            <w:r w:rsidRPr="00C3704E">
              <w:rPr>
                <w:szCs w:val="28"/>
              </w:rPr>
              <w:t xml:space="preserve">86. </w:t>
            </w:r>
          </w:p>
        </w:tc>
      </w:tr>
      <w:bookmarkStart w:id="54" w:name="N_4"/>
      <w:tr w:rsidR="00E2353A" w:rsidRPr="00C3704E" w:rsidTr="00E04302">
        <w:tc>
          <w:tcPr>
            <w:tcW w:w="1135" w:type="dxa"/>
            <w:shd w:val="clear" w:color="auto" w:fill="auto"/>
          </w:tcPr>
          <w:p w:rsidR="00E2353A" w:rsidRPr="009260C1" w:rsidRDefault="00E2353A" w:rsidP="00E04302">
            <w:pPr>
              <w:pStyle w:val="24"/>
              <w:widowControl w:val="0"/>
              <w:tabs>
                <w:tab w:val="left" w:pos="8364"/>
              </w:tabs>
              <w:rPr>
                <w:kern w:val="2"/>
                <w:szCs w:val="28"/>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44</w:t>
            </w:r>
            <w:r w:rsidRPr="00C3704E">
              <w:fldChar w:fldCharType="end"/>
            </w:r>
            <w:bookmarkEnd w:id="54"/>
            <w:r>
              <w:rPr>
                <w:kern w:val="2"/>
                <w:szCs w:val="28"/>
              </w:rPr>
              <w:t>.</w:t>
            </w:r>
          </w:p>
        </w:tc>
        <w:tc>
          <w:tcPr>
            <w:tcW w:w="8505" w:type="dxa"/>
            <w:shd w:val="clear" w:color="auto" w:fill="auto"/>
          </w:tcPr>
          <w:p w:rsidR="00E2353A" w:rsidRPr="00C3704E" w:rsidRDefault="00E2353A" w:rsidP="00E04302">
            <w:pPr>
              <w:pStyle w:val="24"/>
              <w:widowControl w:val="0"/>
              <w:tabs>
                <w:tab w:val="left" w:pos="8364"/>
              </w:tabs>
              <w:rPr>
                <w:szCs w:val="28"/>
              </w:rPr>
            </w:pPr>
            <w:r w:rsidRPr="00C3704E">
              <w:rPr>
                <w:szCs w:val="28"/>
              </w:rPr>
              <w:t>Жизнь растений: В 6 т. Т.3: Водоросли. Лишайники.– М.: Прос</w:t>
            </w:r>
            <w:r>
              <w:rPr>
                <w:szCs w:val="28"/>
              </w:rPr>
              <w:t>в</w:t>
            </w:r>
            <w:r w:rsidRPr="00C3704E">
              <w:rPr>
                <w:szCs w:val="28"/>
              </w:rPr>
              <w:t>е</w:t>
            </w:r>
            <w:r>
              <w:rPr>
                <w:szCs w:val="28"/>
              </w:rPr>
              <w:t>щение, 1977.– С. 25-</w:t>
            </w:r>
            <w:r w:rsidRPr="00C3704E">
              <w:rPr>
                <w:szCs w:val="28"/>
              </w:rPr>
              <w:t xml:space="preserve">27. </w:t>
            </w:r>
          </w:p>
        </w:tc>
      </w:tr>
      <w:bookmarkStart w:id="55" w:name="N_30"/>
      <w:tr w:rsidR="00E2353A" w:rsidRPr="00C3704E" w:rsidTr="00E04302">
        <w:tc>
          <w:tcPr>
            <w:tcW w:w="1135" w:type="dxa"/>
            <w:shd w:val="clear" w:color="auto" w:fill="auto"/>
          </w:tcPr>
          <w:p w:rsidR="00E2353A" w:rsidRPr="00E97A71" w:rsidRDefault="00E2353A" w:rsidP="00E04302">
            <w:pPr>
              <w:widowControl w:val="0"/>
              <w:shd w:val="clear" w:color="auto" w:fill="FFFFFF"/>
              <w:jc w:val="both"/>
              <w:rPr>
                <w:kern w:val="2"/>
                <w:szCs w:val="28"/>
                <w:lang w:val="en-US"/>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45</w:t>
            </w:r>
            <w:r w:rsidRPr="00C3704E">
              <w:fldChar w:fldCharType="end"/>
            </w:r>
            <w:bookmarkEnd w:id="55"/>
            <w:r>
              <w:rPr>
                <w:kern w:val="2"/>
                <w:szCs w:val="28"/>
              </w:rPr>
              <w:t>.</w:t>
            </w:r>
          </w:p>
        </w:tc>
        <w:tc>
          <w:tcPr>
            <w:tcW w:w="8505" w:type="dxa"/>
            <w:shd w:val="clear" w:color="auto" w:fill="auto"/>
          </w:tcPr>
          <w:p w:rsidR="00E2353A" w:rsidRPr="00C3704E" w:rsidRDefault="00E2353A" w:rsidP="00E04302">
            <w:pPr>
              <w:widowControl w:val="0"/>
              <w:shd w:val="clear" w:color="auto" w:fill="FFFFFF"/>
              <w:jc w:val="both"/>
              <w:rPr>
                <w:szCs w:val="28"/>
              </w:rPr>
            </w:pPr>
            <w:r w:rsidRPr="00C3704E">
              <w:rPr>
                <w:szCs w:val="28"/>
              </w:rPr>
              <w:t>Золотухина Е.Ю., Гаврилен</w:t>
            </w:r>
            <w:r>
              <w:rPr>
                <w:szCs w:val="28"/>
              </w:rPr>
              <w:t>ко Е.Е. Тяжё</w:t>
            </w:r>
            <w:r w:rsidRPr="00C3704E">
              <w:rPr>
                <w:szCs w:val="28"/>
              </w:rPr>
              <w:t>лые металлы в водных раст</w:t>
            </w:r>
            <w:r>
              <w:rPr>
                <w:szCs w:val="28"/>
              </w:rPr>
              <w:t>е</w:t>
            </w:r>
            <w:r w:rsidRPr="00C3704E">
              <w:rPr>
                <w:szCs w:val="28"/>
              </w:rPr>
              <w:t xml:space="preserve">ниях. Аккумуляция и токсичность. // Научные доклады высшей школы. Биологические </w:t>
            </w:r>
            <w:r>
              <w:rPr>
                <w:szCs w:val="28"/>
              </w:rPr>
              <w:t>науки. –  1989. – № 9. –  С. 93</w:t>
            </w:r>
            <w:r w:rsidRPr="00354ACC">
              <w:rPr>
                <w:szCs w:val="28"/>
              </w:rPr>
              <w:t>-</w:t>
            </w:r>
            <w:r w:rsidRPr="00C3704E">
              <w:rPr>
                <w:szCs w:val="28"/>
              </w:rPr>
              <w:t xml:space="preserve">105. </w:t>
            </w:r>
          </w:p>
        </w:tc>
      </w:tr>
      <w:bookmarkStart w:id="56" w:name="P_16"/>
      <w:tr w:rsidR="00E2353A" w:rsidRPr="00C3704E" w:rsidTr="00E04302">
        <w:tc>
          <w:tcPr>
            <w:tcW w:w="1135" w:type="dxa"/>
            <w:shd w:val="clear" w:color="auto" w:fill="auto"/>
          </w:tcPr>
          <w:p w:rsidR="00E2353A" w:rsidRPr="00E97A71" w:rsidRDefault="00E2353A" w:rsidP="00E04302">
            <w:pPr>
              <w:pStyle w:val="24"/>
              <w:widowControl w:val="0"/>
              <w:tabs>
                <w:tab w:val="left" w:pos="8364"/>
              </w:tabs>
              <w:rPr>
                <w:kern w:val="2"/>
                <w:szCs w:val="28"/>
                <w:lang w:val="en-US"/>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46</w:t>
            </w:r>
            <w:r w:rsidRPr="00C3704E">
              <w:fldChar w:fldCharType="end"/>
            </w:r>
            <w:bookmarkEnd w:id="56"/>
            <w:r>
              <w:rPr>
                <w:kern w:val="2"/>
                <w:szCs w:val="28"/>
              </w:rPr>
              <w:t>.</w:t>
            </w:r>
          </w:p>
        </w:tc>
        <w:tc>
          <w:tcPr>
            <w:tcW w:w="8505" w:type="dxa"/>
            <w:shd w:val="clear" w:color="auto" w:fill="auto"/>
          </w:tcPr>
          <w:p w:rsidR="00E2353A" w:rsidRPr="00C3704E" w:rsidRDefault="00E2353A" w:rsidP="00E04302">
            <w:pPr>
              <w:pStyle w:val="24"/>
              <w:widowControl w:val="0"/>
              <w:tabs>
                <w:tab w:val="left" w:pos="8364"/>
              </w:tabs>
              <w:rPr>
                <w:szCs w:val="28"/>
              </w:rPr>
            </w:pPr>
            <w:r w:rsidRPr="00C3704E">
              <w:rPr>
                <w:szCs w:val="28"/>
              </w:rPr>
              <w:t>Зубенко И.Б., Линник П.Н. Фракционное распределение тяжёлых металлов в донных отложениях водохранилищ Днепра // Гидробиол. журн. – 1997. – Т. 33, № 3. – С.101</w:t>
            </w:r>
            <w:r w:rsidRPr="00065940">
              <w:rPr>
                <w:szCs w:val="28"/>
              </w:rPr>
              <w:t>-</w:t>
            </w:r>
            <w:r w:rsidRPr="00C3704E">
              <w:rPr>
                <w:szCs w:val="28"/>
              </w:rPr>
              <w:t xml:space="preserve">111. </w:t>
            </w:r>
          </w:p>
        </w:tc>
      </w:tr>
      <w:bookmarkStart w:id="57" w:name="P_17"/>
      <w:tr w:rsidR="00E2353A" w:rsidRPr="00C3704E" w:rsidTr="00E04302">
        <w:tc>
          <w:tcPr>
            <w:tcW w:w="1135" w:type="dxa"/>
            <w:shd w:val="clear" w:color="auto" w:fill="auto"/>
          </w:tcPr>
          <w:p w:rsidR="00E2353A" w:rsidRPr="00E97A71" w:rsidRDefault="00E2353A" w:rsidP="00E04302">
            <w:pPr>
              <w:pStyle w:val="24"/>
              <w:widowControl w:val="0"/>
              <w:tabs>
                <w:tab w:val="left" w:pos="8364"/>
              </w:tabs>
              <w:rPr>
                <w:kern w:val="2"/>
                <w:szCs w:val="28"/>
                <w:lang w:val="en-US"/>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47</w:t>
            </w:r>
            <w:r w:rsidRPr="00C3704E">
              <w:fldChar w:fldCharType="end"/>
            </w:r>
            <w:bookmarkEnd w:id="57"/>
            <w:r>
              <w:rPr>
                <w:kern w:val="2"/>
                <w:szCs w:val="28"/>
              </w:rPr>
              <w:t>.</w:t>
            </w:r>
          </w:p>
        </w:tc>
        <w:tc>
          <w:tcPr>
            <w:tcW w:w="8505" w:type="dxa"/>
            <w:shd w:val="clear" w:color="auto" w:fill="auto"/>
          </w:tcPr>
          <w:p w:rsidR="00E2353A" w:rsidRPr="00C3704E" w:rsidRDefault="00E2353A" w:rsidP="00E04302">
            <w:pPr>
              <w:pStyle w:val="24"/>
              <w:widowControl w:val="0"/>
              <w:tabs>
                <w:tab w:val="left" w:pos="8364"/>
              </w:tabs>
              <w:rPr>
                <w:szCs w:val="28"/>
              </w:rPr>
            </w:pPr>
            <w:r w:rsidRPr="00C3704E">
              <w:rPr>
                <w:szCs w:val="28"/>
              </w:rPr>
              <w:t>Зырин Н.Г., Белицина Г.Д. Микроэлементы в почвах СССР (подвижные формы микроэлементов в почвах европейской части СССР). – М.: МГУ. – 1981. – С.76</w:t>
            </w:r>
            <w:r w:rsidRPr="00065940">
              <w:rPr>
                <w:szCs w:val="28"/>
              </w:rPr>
              <w:t>-</w:t>
            </w:r>
            <w:r w:rsidRPr="00C3704E">
              <w:rPr>
                <w:szCs w:val="28"/>
              </w:rPr>
              <w:t xml:space="preserve">137. </w:t>
            </w:r>
          </w:p>
        </w:tc>
      </w:tr>
      <w:bookmarkStart w:id="58" w:name="Z_290"/>
      <w:tr w:rsidR="00E2353A" w:rsidRPr="00C3704E" w:rsidTr="00E04302">
        <w:tc>
          <w:tcPr>
            <w:tcW w:w="1135" w:type="dxa"/>
            <w:shd w:val="clear" w:color="auto" w:fill="auto"/>
          </w:tcPr>
          <w:p w:rsidR="00E2353A" w:rsidRPr="00E97A71" w:rsidRDefault="00E2353A" w:rsidP="00E04302">
            <w:pPr>
              <w:widowControl w:val="0"/>
              <w:shd w:val="clear" w:color="auto" w:fill="FFFFFF"/>
              <w:jc w:val="both"/>
              <w:rPr>
                <w:szCs w:val="28"/>
                <w:lang w:val="en-US"/>
              </w:rPr>
            </w:pPr>
            <w:r w:rsidRPr="00C3704E">
              <w:fldChar w:fldCharType="begin"/>
            </w:r>
            <w:r w:rsidRPr="00C3704E">
              <w:rPr>
                <w:szCs w:val="28"/>
              </w:rPr>
              <w:instrText xml:space="preserve"> SEQ Lit \* MERGEFORMAT  \* MERGEFORMAT </w:instrText>
            </w:r>
            <w:r w:rsidRPr="00C3704E">
              <w:fldChar w:fldCharType="separate"/>
            </w:r>
            <w:r>
              <w:rPr>
                <w:noProof/>
                <w:szCs w:val="28"/>
              </w:rPr>
              <w:t>48</w:t>
            </w:r>
            <w:r w:rsidRPr="00C3704E">
              <w:fldChar w:fldCharType="end"/>
            </w:r>
            <w:bookmarkEnd w:id="58"/>
            <w:r>
              <w:rPr>
                <w:lang w:val="en-US"/>
              </w:rPr>
              <w:t>.</w:t>
            </w:r>
          </w:p>
        </w:tc>
        <w:tc>
          <w:tcPr>
            <w:tcW w:w="8505" w:type="dxa"/>
            <w:shd w:val="clear" w:color="auto" w:fill="auto"/>
          </w:tcPr>
          <w:p w:rsidR="00E2353A" w:rsidRPr="00C3704E" w:rsidRDefault="00E2353A" w:rsidP="00E04302">
            <w:pPr>
              <w:widowControl w:val="0"/>
              <w:shd w:val="clear" w:color="auto" w:fill="FFFFFF"/>
              <w:jc w:val="both"/>
              <w:rPr>
                <w:szCs w:val="28"/>
              </w:rPr>
            </w:pPr>
            <w:r>
              <w:rPr>
                <w:szCs w:val="28"/>
              </w:rPr>
              <w:t>Иванова А.А., Каплин В.Т., Гончарова Т.</w:t>
            </w:r>
            <w:r w:rsidRPr="00C3704E">
              <w:rPr>
                <w:szCs w:val="28"/>
              </w:rPr>
              <w:t xml:space="preserve">О. Процессы превращения соединений </w:t>
            </w:r>
            <w:r w:rsidRPr="00C3704E">
              <w:rPr>
                <w:szCs w:val="28"/>
              </w:rPr>
              <w:lastRenderedPageBreak/>
              <w:t>металлов в природных водах //  Труды IV Всесо</w:t>
            </w:r>
            <w:r w:rsidRPr="00C3704E">
              <w:rPr>
                <w:szCs w:val="28"/>
              </w:rPr>
              <w:softHyphen/>
              <w:t>юз</w:t>
            </w:r>
            <w:r>
              <w:rPr>
                <w:szCs w:val="28"/>
              </w:rPr>
              <w:t xml:space="preserve">ного гидрологического съезда. – </w:t>
            </w:r>
            <w:r w:rsidRPr="00C3704E">
              <w:rPr>
                <w:szCs w:val="28"/>
              </w:rPr>
              <w:t xml:space="preserve"> Л.:Гидрометеоиздат, 1976. </w:t>
            </w:r>
            <w:r>
              <w:rPr>
                <w:szCs w:val="28"/>
              </w:rPr>
              <w:t>– T. 9. – C. 44</w:t>
            </w:r>
            <w:r w:rsidRPr="00065940">
              <w:rPr>
                <w:szCs w:val="28"/>
              </w:rPr>
              <w:t>-</w:t>
            </w:r>
            <w:r w:rsidRPr="00C3704E">
              <w:rPr>
                <w:szCs w:val="28"/>
              </w:rPr>
              <w:t>53.</w:t>
            </w:r>
          </w:p>
        </w:tc>
      </w:tr>
      <w:bookmarkStart w:id="59" w:name="Z_291"/>
      <w:tr w:rsidR="00E2353A" w:rsidRPr="00C3704E" w:rsidTr="00E04302">
        <w:tc>
          <w:tcPr>
            <w:tcW w:w="1135" w:type="dxa"/>
            <w:shd w:val="clear" w:color="auto" w:fill="auto"/>
          </w:tcPr>
          <w:p w:rsidR="00E2353A" w:rsidRPr="00C3704E" w:rsidRDefault="00E2353A" w:rsidP="00E04302">
            <w:pPr>
              <w:widowControl w:val="0"/>
              <w:shd w:val="clear" w:color="auto" w:fill="FFFFFF"/>
              <w:jc w:val="both"/>
              <w:rPr>
                <w:szCs w:val="28"/>
              </w:rPr>
            </w:pPr>
            <w:r w:rsidRPr="00C3704E">
              <w:lastRenderedPageBreak/>
              <w:fldChar w:fldCharType="begin"/>
            </w:r>
            <w:r w:rsidRPr="00C3704E">
              <w:rPr>
                <w:szCs w:val="28"/>
              </w:rPr>
              <w:instrText xml:space="preserve"> SEQ Lit \* MERGEFORMAT  \* MERGEFORMAT </w:instrText>
            </w:r>
            <w:r w:rsidRPr="00C3704E">
              <w:fldChar w:fldCharType="separate"/>
            </w:r>
            <w:r>
              <w:rPr>
                <w:noProof/>
                <w:szCs w:val="28"/>
              </w:rPr>
              <w:t>49</w:t>
            </w:r>
            <w:r w:rsidRPr="00C3704E">
              <w:fldChar w:fldCharType="end"/>
            </w:r>
            <w:bookmarkEnd w:id="59"/>
            <w:r w:rsidRPr="00C3704E">
              <w:rPr>
                <w:szCs w:val="28"/>
              </w:rPr>
              <w:t>.</w:t>
            </w:r>
          </w:p>
        </w:tc>
        <w:tc>
          <w:tcPr>
            <w:tcW w:w="8505" w:type="dxa"/>
            <w:shd w:val="clear" w:color="auto" w:fill="auto"/>
          </w:tcPr>
          <w:p w:rsidR="00E2353A" w:rsidRPr="00C3704E" w:rsidRDefault="00E2353A" w:rsidP="00E04302">
            <w:pPr>
              <w:widowControl w:val="0"/>
              <w:shd w:val="clear" w:color="auto" w:fill="FFFFFF"/>
              <w:jc w:val="both"/>
              <w:rPr>
                <w:szCs w:val="28"/>
              </w:rPr>
            </w:pPr>
            <w:r>
              <w:rPr>
                <w:szCs w:val="28"/>
              </w:rPr>
              <w:t>Иванова А.А., Коновалов Г.</w:t>
            </w:r>
            <w:r w:rsidRPr="00C3704E">
              <w:rPr>
                <w:szCs w:val="28"/>
              </w:rPr>
              <w:t>С. О механическом и минералогиче</w:t>
            </w:r>
            <w:r w:rsidRPr="00C3704E">
              <w:rPr>
                <w:szCs w:val="28"/>
              </w:rPr>
              <w:softHyphen/>
              <w:t>ском составе взвешенных веществ некоторых рек Советского Союза // Гид</w:t>
            </w:r>
            <w:r w:rsidRPr="00C3704E">
              <w:rPr>
                <w:szCs w:val="28"/>
              </w:rPr>
              <w:softHyphen/>
              <w:t>рохим. мате</w:t>
            </w:r>
            <w:r>
              <w:rPr>
                <w:szCs w:val="28"/>
              </w:rPr>
              <w:t>риалы. – 1971. – T. 55. – C. 79</w:t>
            </w:r>
            <w:r w:rsidRPr="00065940">
              <w:rPr>
                <w:szCs w:val="28"/>
              </w:rPr>
              <w:t>-</w:t>
            </w:r>
            <w:r w:rsidRPr="00C3704E">
              <w:rPr>
                <w:szCs w:val="28"/>
              </w:rPr>
              <w:t>90.</w:t>
            </w:r>
          </w:p>
        </w:tc>
      </w:tr>
      <w:bookmarkStart w:id="60" w:name="ST_2"/>
      <w:bookmarkStart w:id="61" w:name="P_19"/>
      <w:tr w:rsidR="00E2353A" w:rsidRPr="00C3704E" w:rsidTr="00E04302">
        <w:tc>
          <w:tcPr>
            <w:tcW w:w="1135" w:type="dxa"/>
            <w:shd w:val="clear" w:color="auto" w:fill="auto"/>
          </w:tcPr>
          <w:p w:rsidR="00E2353A" w:rsidRPr="00E97A71" w:rsidRDefault="00E2353A" w:rsidP="00E04302">
            <w:pPr>
              <w:widowControl w:val="0"/>
              <w:autoSpaceDE w:val="0"/>
              <w:autoSpaceDN w:val="0"/>
              <w:jc w:val="both"/>
              <w:rPr>
                <w:kern w:val="2"/>
                <w:szCs w:val="28"/>
                <w:lang w:val="en-US"/>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50</w:t>
            </w:r>
            <w:r w:rsidRPr="00C3704E">
              <w:fldChar w:fldCharType="end"/>
            </w:r>
            <w:bookmarkEnd w:id="60"/>
            <w:bookmarkEnd w:id="61"/>
            <w:r>
              <w:rPr>
                <w:kern w:val="2"/>
                <w:szCs w:val="28"/>
              </w:rPr>
              <w:t>.</w:t>
            </w:r>
          </w:p>
        </w:tc>
        <w:tc>
          <w:tcPr>
            <w:tcW w:w="8505" w:type="dxa"/>
            <w:shd w:val="clear" w:color="auto" w:fill="auto"/>
          </w:tcPr>
          <w:p w:rsidR="00E2353A" w:rsidRPr="00C3704E" w:rsidRDefault="00E2353A" w:rsidP="00E04302">
            <w:pPr>
              <w:widowControl w:val="0"/>
              <w:autoSpaceDE w:val="0"/>
              <w:autoSpaceDN w:val="0"/>
              <w:jc w:val="both"/>
              <w:rPr>
                <w:szCs w:val="28"/>
              </w:rPr>
            </w:pPr>
            <w:r>
              <w:rPr>
                <w:szCs w:val="28"/>
              </w:rPr>
              <w:t>Ильин В.Б. Тяжё</w:t>
            </w:r>
            <w:r w:rsidRPr="00C3704E">
              <w:rPr>
                <w:szCs w:val="28"/>
              </w:rPr>
              <w:t>л</w:t>
            </w:r>
            <w:r w:rsidRPr="00C3704E">
              <w:rPr>
                <w:szCs w:val="28"/>
              </w:rPr>
              <w:sym w:font="Courier New" w:char="044B"/>
            </w:r>
            <w:r w:rsidRPr="00C3704E">
              <w:rPr>
                <w:szCs w:val="28"/>
              </w:rPr>
              <w:t>е металл</w:t>
            </w:r>
            <w:r w:rsidRPr="00C3704E">
              <w:rPr>
                <w:szCs w:val="28"/>
              </w:rPr>
              <w:sym w:font="Courier New" w:char="044B"/>
            </w:r>
            <w:r w:rsidRPr="00C3704E">
              <w:rPr>
                <w:szCs w:val="28"/>
              </w:rPr>
              <w:t xml:space="preserve"> в системе почва-растение. – Новосибирск: Наука, 1991. – 64 с. </w:t>
            </w:r>
          </w:p>
        </w:tc>
      </w:tr>
      <w:bookmarkStart w:id="62" w:name="P_18"/>
      <w:tr w:rsidR="00E2353A" w:rsidRPr="00C3704E" w:rsidTr="00E04302">
        <w:tc>
          <w:tcPr>
            <w:tcW w:w="1135" w:type="dxa"/>
            <w:shd w:val="clear" w:color="auto" w:fill="auto"/>
          </w:tcPr>
          <w:p w:rsidR="00E2353A" w:rsidRPr="00E97A71" w:rsidRDefault="00E2353A" w:rsidP="00E04302">
            <w:pPr>
              <w:pStyle w:val="24"/>
              <w:widowControl w:val="0"/>
              <w:tabs>
                <w:tab w:val="left" w:pos="8364"/>
              </w:tabs>
              <w:rPr>
                <w:kern w:val="2"/>
                <w:szCs w:val="28"/>
                <w:lang w:val="en-US"/>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51</w:t>
            </w:r>
            <w:r w:rsidRPr="00C3704E">
              <w:fldChar w:fldCharType="end"/>
            </w:r>
            <w:bookmarkEnd w:id="62"/>
            <w:r>
              <w:rPr>
                <w:kern w:val="2"/>
                <w:szCs w:val="28"/>
              </w:rPr>
              <w:t>.</w:t>
            </w:r>
          </w:p>
        </w:tc>
        <w:tc>
          <w:tcPr>
            <w:tcW w:w="8505" w:type="dxa"/>
            <w:shd w:val="clear" w:color="auto" w:fill="auto"/>
          </w:tcPr>
          <w:p w:rsidR="00E2353A" w:rsidRPr="00C3704E" w:rsidRDefault="00E2353A" w:rsidP="00E04302">
            <w:pPr>
              <w:pStyle w:val="24"/>
              <w:widowControl w:val="0"/>
              <w:tabs>
                <w:tab w:val="left" w:pos="8364"/>
              </w:tabs>
              <w:rPr>
                <w:szCs w:val="28"/>
              </w:rPr>
            </w:pPr>
            <w:r w:rsidRPr="00C3704E">
              <w:rPr>
                <w:szCs w:val="28"/>
              </w:rPr>
              <w:t>Ильин В.Б., Юданова Л.А. Тяжёлые металлы в почвах и растениях // Поведение ртути и других тяжёлых металлов в экосистемах. – Новосибирск: Наука, 1989. – Ч. I. – С.64</w:t>
            </w:r>
            <w:r w:rsidRPr="00065940">
              <w:rPr>
                <w:szCs w:val="28"/>
              </w:rPr>
              <w:t>-</w:t>
            </w:r>
            <w:r w:rsidRPr="00C3704E">
              <w:rPr>
                <w:szCs w:val="28"/>
              </w:rPr>
              <w:t xml:space="preserve">100. </w:t>
            </w:r>
          </w:p>
        </w:tc>
      </w:tr>
      <w:bookmarkStart w:id="63" w:name="N_2"/>
      <w:bookmarkStart w:id="64" w:name="N_74"/>
      <w:tr w:rsidR="00E2353A" w:rsidRPr="00C3704E" w:rsidTr="00E04302">
        <w:tc>
          <w:tcPr>
            <w:tcW w:w="1135" w:type="dxa"/>
            <w:shd w:val="clear" w:color="auto" w:fill="auto"/>
          </w:tcPr>
          <w:p w:rsidR="00E2353A" w:rsidRPr="00E97A71" w:rsidRDefault="00E2353A" w:rsidP="00E04302">
            <w:pPr>
              <w:pStyle w:val="24"/>
              <w:widowControl w:val="0"/>
              <w:tabs>
                <w:tab w:val="left" w:pos="8364"/>
              </w:tabs>
              <w:rPr>
                <w:kern w:val="2"/>
                <w:szCs w:val="28"/>
                <w:lang w:val="en-US"/>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52</w:t>
            </w:r>
            <w:r w:rsidRPr="00C3704E">
              <w:fldChar w:fldCharType="end"/>
            </w:r>
            <w:bookmarkEnd w:id="63"/>
            <w:bookmarkEnd w:id="64"/>
            <w:r>
              <w:rPr>
                <w:kern w:val="2"/>
                <w:szCs w:val="28"/>
              </w:rPr>
              <w:t>.</w:t>
            </w:r>
          </w:p>
        </w:tc>
        <w:tc>
          <w:tcPr>
            <w:tcW w:w="8505" w:type="dxa"/>
            <w:shd w:val="clear" w:color="auto" w:fill="auto"/>
          </w:tcPr>
          <w:p w:rsidR="00E2353A" w:rsidRPr="00C3704E" w:rsidRDefault="00E2353A" w:rsidP="00E04302">
            <w:pPr>
              <w:pStyle w:val="24"/>
              <w:widowControl w:val="0"/>
              <w:tabs>
                <w:tab w:val="left" w:pos="8364"/>
              </w:tabs>
              <w:rPr>
                <w:szCs w:val="28"/>
              </w:rPr>
            </w:pPr>
            <w:r w:rsidRPr="00C3704E">
              <w:rPr>
                <w:szCs w:val="28"/>
              </w:rPr>
              <w:t>Калабина Л.В., Малиновская Л.А. Динамика микроелементов и</w:t>
            </w:r>
            <w:r>
              <w:rPr>
                <w:szCs w:val="28"/>
              </w:rPr>
              <w:t xml:space="preserve"> </w:t>
            </w:r>
            <w:r w:rsidRPr="00C3704E">
              <w:rPr>
                <w:szCs w:val="28"/>
              </w:rPr>
              <w:t xml:space="preserve">сток их в Киевское водохранилище // Гидробиол. журн. – 1975. – Т.11,  </w:t>
            </w:r>
            <w:r w:rsidRPr="00E97A71">
              <w:rPr>
                <w:szCs w:val="28"/>
              </w:rPr>
              <w:br/>
            </w:r>
            <w:r>
              <w:rPr>
                <w:szCs w:val="28"/>
              </w:rPr>
              <w:t>№ 4. –  С.13</w:t>
            </w:r>
            <w:r w:rsidRPr="00065940">
              <w:rPr>
                <w:szCs w:val="28"/>
              </w:rPr>
              <w:t>-</w:t>
            </w:r>
            <w:r w:rsidRPr="00C3704E">
              <w:rPr>
                <w:szCs w:val="28"/>
              </w:rPr>
              <w:t xml:space="preserve">16. </w:t>
            </w:r>
          </w:p>
        </w:tc>
      </w:tr>
      <w:bookmarkStart w:id="65" w:name="Z_253"/>
      <w:tr w:rsidR="00E2353A" w:rsidRPr="00C3704E" w:rsidTr="00E04302">
        <w:tc>
          <w:tcPr>
            <w:tcW w:w="1135" w:type="dxa"/>
            <w:shd w:val="clear" w:color="auto" w:fill="auto"/>
          </w:tcPr>
          <w:p w:rsidR="00E2353A" w:rsidRPr="00C3704E" w:rsidRDefault="00E2353A" w:rsidP="00E04302">
            <w:pPr>
              <w:widowControl w:val="0"/>
              <w:shd w:val="clear" w:color="auto" w:fill="FFFFFF"/>
              <w:jc w:val="both"/>
              <w:rPr>
                <w:szCs w:val="28"/>
              </w:rPr>
            </w:pPr>
            <w:r w:rsidRPr="00C3704E">
              <w:fldChar w:fldCharType="begin"/>
            </w:r>
            <w:r w:rsidRPr="00C3704E">
              <w:rPr>
                <w:szCs w:val="28"/>
              </w:rPr>
              <w:instrText xml:space="preserve"> SEQ Lit \* MERGEFORMAT  \* MERGEFORMAT </w:instrText>
            </w:r>
            <w:r w:rsidRPr="00C3704E">
              <w:fldChar w:fldCharType="separate"/>
            </w:r>
            <w:r>
              <w:rPr>
                <w:noProof/>
                <w:szCs w:val="28"/>
              </w:rPr>
              <w:t>53</w:t>
            </w:r>
            <w:r w:rsidRPr="00C3704E">
              <w:fldChar w:fldCharType="end"/>
            </w:r>
            <w:bookmarkEnd w:id="65"/>
            <w:r w:rsidRPr="00C3704E">
              <w:rPr>
                <w:szCs w:val="28"/>
              </w:rPr>
              <w:t>.</w:t>
            </w:r>
          </w:p>
        </w:tc>
        <w:tc>
          <w:tcPr>
            <w:tcW w:w="8505" w:type="dxa"/>
            <w:shd w:val="clear" w:color="auto" w:fill="auto"/>
          </w:tcPr>
          <w:p w:rsidR="00E2353A" w:rsidRPr="00C3704E" w:rsidRDefault="00E2353A" w:rsidP="00E04302">
            <w:pPr>
              <w:widowControl w:val="0"/>
              <w:shd w:val="clear" w:color="auto" w:fill="FFFFFF"/>
              <w:jc w:val="both"/>
              <w:rPr>
                <w:szCs w:val="28"/>
              </w:rPr>
            </w:pPr>
            <w:r>
              <w:rPr>
                <w:szCs w:val="28"/>
              </w:rPr>
              <w:t>Карапетьянц М.X., Дракин С.</w:t>
            </w:r>
            <w:r w:rsidRPr="00C3704E">
              <w:rPr>
                <w:szCs w:val="28"/>
              </w:rPr>
              <w:t>И. Общая и неорган</w:t>
            </w:r>
            <w:r>
              <w:rPr>
                <w:szCs w:val="28"/>
              </w:rPr>
              <w:t xml:space="preserve">ическая химия.-М.: Химия, 1981. – </w:t>
            </w:r>
            <w:r w:rsidRPr="00C3704E">
              <w:rPr>
                <w:szCs w:val="28"/>
              </w:rPr>
              <w:t>632 с.</w:t>
            </w:r>
          </w:p>
        </w:tc>
      </w:tr>
      <w:bookmarkStart w:id="66" w:name="W_16"/>
      <w:tr w:rsidR="00E2353A" w:rsidRPr="00C3704E" w:rsidTr="00E04302">
        <w:tc>
          <w:tcPr>
            <w:tcW w:w="1135" w:type="dxa"/>
            <w:shd w:val="clear" w:color="auto" w:fill="auto"/>
          </w:tcPr>
          <w:p w:rsidR="00E2353A" w:rsidRPr="00C3704E" w:rsidRDefault="00E2353A" w:rsidP="00E04302">
            <w:pPr>
              <w:pStyle w:val="24"/>
              <w:widowControl w:val="0"/>
              <w:tabs>
                <w:tab w:val="left" w:pos="8364"/>
              </w:tabs>
              <w:rPr>
                <w:kern w:val="2"/>
                <w:szCs w:val="28"/>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54</w:t>
            </w:r>
            <w:r w:rsidRPr="00C3704E">
              <w:fldChar w:fldCharType="end"/>
            </w:r>
            <w:bookmarkEnd w:id="66"/>
            <w:r w:rsidRPr="00C3704E">
              <w:rPr>
                <w:kern w:val="2"/>
                <w:szCs w:val="28"/>
              </w:rPr>
              <w:t>.</w:t>
            </w:r>
          </w:p>
        </w:tc>
        <w:tc>
          <w:tcPr>
            <w:tcW w:w="8505" w:type="dxa"/>
            <w:shd w:val="clear" w:color="auto" w:fill="auto"/>
          </w:tcPr>
          <w:p w:rsidR="00E2353A" w:rsidRPr="00C3704E" w:rsidRDefault="00E2353A" w:rsidP="00E04302">
            <w:pPr>
              <w:pStyle w:val="24"/>
              <w:widowControl w:val="0"/>
              <w:tabs>
                <w:tab w:val="left" w:pos="8364"/>
              </w:tabs>
              <w:rPr>
                <w:szCs w:val="28"/>
              </w:rPr>
            </w:pPr>
            <w:r w:rsidRPr="00C3704E">
              <w:rPr>
                <w:szCs w:val="28"/>
              </w:rPr>
              <w:t>Клоченко П</w:t>
            </w:r>
            <w:r>
              <w:rPr>
                <w:szCs w:val="28"/>
              </w:rPr>
              <w:t>.</w:t>
            </w:r>
            <w:r w:rsidRPr="00C3704E">
              <w:rPr>
                <w:szCs w:val="28"/>
              </w:rPr>
              <w:t>Д., Грубінко В.В., Гуменюк Г.Б., Арсан О.М. Особенности ас</w:t>
            </w:r>
            <w:r>
              <w:rPr>
                <w:szCs w:val="28"/>
              </w:rPr>
              <w:t>симиляции аммонийного азота зел</w:t>
            </w:r>
            <w:r w:rsidRPr="000E46A8">
              <w:rPr>
                <w:szCs w:val="28"/>
              </w:rPr>
              <w:t>ё</w:t>
            </w:r>
            <w:r>
              <w:rPr>
                <w:szCs w:val="28"/>
              </w:rPr>
              <w:t>ными и синезел</w:t>
            </w:r>
            <w:r w:rsidRPr="000E46A8">
              <w:rPr>
                <w:szCs w:val="28"/>
              </w:rPr>
              <w:t>ё</w:t>
            </w:r>
            <w:r w:rsidRPr="00C3704E">
              <w:rPr>
                <w:szCs w:val="28"/>
              </w:rPr>
              <w:t xml:space="preserve">ными водорослями </w:t>
            </w:r>
            <w:r w:rsidRPr="000E46A8">
              <w:rPr>
                <w:szCs w:val="28"/>
              </w:rPr>
              <w:t xml:space="preserve"> </w:t>
            </w:r>
            <w:r w:rsidRPr="00C3704E">
              <w:rPr>
                <w:szCs w:val="28"/>
              </w:rPr>
              <w:t>// Гидробиол.</w:t>
            </w:r>
            <w:r>
              <w:rPr>
                <w:szCs w:val="28"/>
              </w:rPr>
              <w:t xml:space="preserve"> журн. – 2002. – Т. 38, № 2. – С. 81</w:t>
            </w:r>
            <w:r w:rsidRPr="000E46A8">
              <w:rPr>
                <w:szCs w:val="28"/>
              </w:rPr>
              <w:t>-</w:t>
            </w:r>
            <w:r w:rsidRPr="00C3704E">
              <w:rPr>
                <w:szCs w:val="28"/>
              </w:rPr>
              <w:t>92.</w:t>
            </w:r>
          </w:p>
        </w:tc>
      </w:tr>
      <w:bookmarkStart w:id="67" w:name="Q_27"/>
      <w:tr w:rsidR="00E2353A" w:rsidRPr="00C3704E" w:rsidTr="00E04302">
        <w:tc>
          <w:tcPr>
            <w:tcW w:w="1135" w:type="dxa"/>
            <w:shd w:val="clear" w:color="auto" w:fill="auto"/>
          </w:tcPr>
          <w:p w:rsidR="00E2353A" w:rsidRPr="000E46A8" w:rsidRDefault="00E2353A" w:rsidP="00E04302">
            <w:pPr>
              <w:pStyle w:val="24"/>
              <w:widowControl w:val="0"/>
              <w:tabs>
                <w:tab w:val="left" w:pos="8364"/>
              </w:tabs>
              <w:rPr>
                <w:kern w:val="2"/>
                <w:szCs w:val="28"/>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55</w:t>
            </w:r>
            <w:r w:rsidRPr="00C3704E">
              <w:fldChar w:fldCharType="end"/>
            </w:r>
            <w:bookmarkEnd w:id="67"/>
            <w:r>
              <w:rPr>
                <w:kern w:val="2"/>
                <w:szCs w:val="28"/>
              </w:rPr>
              <w:t>.</w:t>
            </w:r>
          </w:p>
        </w:tc>
        <w:tc>
          <w:tcPr>
            <w:tcW w:w="8505" w:type="dxa"/>
            <w:shd w:val="clear" w:color="auto" w:fill="auto"/>
          </w:tcPr>
          <w:p w:rsidR="00E2353A" w:rsidRPr="00C3704E" w:rsidRDefault="00E2353A" w:rsidP="00E04302">
            <w:pPr>
              <w:pStyle w:val="24"/>
              <w:widowControl w:val="0"/>
              <w:tabs>
                <w:tab w:val="left" w:pos="8364"/>
              </w:tabs>
              <w:rPr>
                <w:szCs w:val="28"/>
              </w:rPr>
            </w:pPr>
            <w:r w:rsidRPr="00C3704E">
              <w:rPr>
                <w:szCs w:val="28"/>
              </w:rPr>
              <w:t xml:space="preserve">Клоченко П.Д. Метаболізм азоту в прісноводних водоростях та його роль у формуванні їх угрупувань та якості води: Автореф. </w:t>
            </w:r>
            <w:r>
              <w:rPr>
                <w:szCs w:val="28"/>
              </w:rPr>
              <w:t>дис. д-ра біол. наук: 03.00.17</w:t>
            </w:r>
            <w:r w:rsidRPr="00F25023">
              <w:rPr>
                <w:szCs w:val="28"/>
              </w:rPr>
              <w:t xml:space="preserve"> – </w:t>
            </w:r>
            <w:r w:rsidRPr="00C3704E">
              <w:rPr>
                <w:szCs w:val="28"/>
              </w:rPr>
              <w:t xml:space="preserve"> гідробіологія. Інститут гідробіології НАН України.– К., 2002. – 38 с.</w:t>
            </w:r>
          </w:p>
        </w:tc>
      </w:tr>
      <w:bookmarkStart w:id="68" w:name="ST_3"/>
      <w:bookmarkStart w:id="69" w:name="A_3"/>
      <w:bookmarkStart w:id="70" w:name="P_20"/>
      <w:tr w:rsidR="00E2353A" w:rsidRPr="00C3704E" w:rsidTr="00E04302">
        <w:tc>
          <w:tcPr>
            <w:tcW w:w="1135" w:type="dxa"/>
            <w:shd w:val="clear" w:color="auto" w:fill="auto"/>
          </w:tcPr>
          <w:p w:rsidR="00E2353A" w:rsidRPr="00E97A71" w:rsidRDefault="00E2353A" w:rsidP="00E04302">
            <w:pPr>
              <w:widowControl w:val="0"/>
              <w:autoSpaceDE w:val="0"/>
              <w:autoSpaceDN w:val="0"/>
              <w:jc w:val="both"/>
              <w:rPr>
                <w:kern w:val="2"/>
                <w:szCs w:val="28"/>
                <w:lang w:val="en-US"/>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56</w:t>
            </w:r>
            <w:r w:rsidRPr="00C3704E">
              <w:fldChar w:fldCharType="end"/>
            </w:r>
            <w:bookmarkEnd w:id="68"/>
            <w:bookmarkEnd w:id="69"/>
            <w:bookmarkEnd w:id="70"/>
            <w:r>
              <w:rPr>
                <w:kern w:val="2"/>
                <w:szCs w:val="28"/>
              </w:rPr>
              <w:t>.</w:t>
            </w:r>
          </w:p>
        </w:tc>
        <w:tc>
          <w:tcPr>
            <w:tcW w:w="8505" w:type="dxa"/>
            <w:shd w:val="clear" w:color="auto" w:fill="auto"/>
          </w:tcPr>
          <w:p w:rsidR="00E2353A" w:rsidRPr="00C3704E" w:rsidRDefault="00E2353A" w:rsidP="00E04302">
            <w:pPr>
              <w:widowControl w:val="0"/>
              <w:autoSpaceDE w:val="0"/>
              <w:autoSpaceDN w:val="0"/>
              <w:jc w:val="both"/>
              <w:rPr>
                <w:szCs w:val="28"/>
              </w:rPr>
            </w:pPr>
            <w:r w:rsidRPr="00C3704E">
              <w:rPr>
                <w:szCs w:val="28"/>
              </w:rPr>
              <w:t>Козуля Т.В. Особливості поведінки техногенних елементів у грунтах різних фацій долинних ландшафтів середньої течії р. Сів. Донець: Автореф. дис.. канд.географ</w:t>
            </w:r>
            <w:r>
              <w:rPr>
                <w:szCs w:val="28"/>
              </w:rPr>
              <w:t>. наук. – Харків, 1999. – С.1</w:t>
            </w:r>
            <w:r>
              <w:rPr>
                <w:szCs w:val="28"/>
                <w:lang w:val="en-US"/>
              </w:rPr>
              <w:t>-</w:t>
            </w:r>
            <w:r w:rsidRPr="00C3704E">
              <w:rPr>
                <w:szCs w:val="28"/>
              </w:rPr>
              <w:t>19.</w:t>
            </w:r>
          </w:p>
        </w:tc>
      </w:tr>
      <w:bookmarkStart w:id="71" w:name="Z_246"/>
      <w:bookmarkStart w:id="72" w:name="Z_268"/>
      <w:tr w:rsidR="00E2353A" w:rsidRPr="00C3704E" w:rsidTr="00E04302">
        <w:tc>
          <w:tcPr>
            <w:tcW w:w="1135" w:type="dxa"/>
            <w:shd w:val="clear" w:color="auto" w:fill="auto"/>
          </w:tcPr>
          <w:p w:rsidR="00E2353A" w:rsidRPr="00C3704E" w:rsidRDefault="00E2353A" w:rsidP="00E04302">
            <w:pPr>
              <w:widowControl w:val="0"/>
              <w:shd w:val="clear" w:color="auto" w:fill="FFFFFF"/>
              <w:jc w:val="both"/>
              <w:rPr>
                <w:szCs w:val="28"/>
              </w:rPr>
            </w:pPr>
            <w:r w:rsidRPr="00C3704E">
              <w:fldChar w:fldCharType="begin"/>
            </w:r>
            <w:r w:rsidRPr="00C3704E">
              <w:rPr>
                <w:szCs w:val="28"/>
              </w:rPr>
              <w:instrText xml:space="preserve"> SEQ Lit \* MERGEFORMAT  \* MERGEFORMAT </w:instrText>
            </w:r>
            <w:r w:rsidRPr="00C3704E">
              <w:fldChar w:fldCharType="separate"/>
            </w:r>
            <w:r>
              <w:rPr>
                <w:noProof/>
                <w:szCs w:val="28"/>
              </w:rPr>
              <w:t>57</w:t>
            </w:r>
            <w:r w:rsidRPr="00C3704E">
              <w:fldChar w:fldCharType="end"/>
            </w:r>
            <w:bookmarkEnd w:id="71"/>
            <w:bookmarkEnd w:id="72"/>
            <w:r w:rsidRPr="00C3704E">
              <w:rPr>
                <w:szCs w:val="28"/>
              </w:rPr>
              <w:t>.</w:t>
            </w:r>
          </w:p>
        </w:tc>
        <w:tc>
          <w:tcPr>
            <w:tcW w:w="8505" w:type="dxa"/>
            <w:shd w:val="clear" w:color="auto" w:fill="auto"/>
          </w:tcPr>
          <w:p w:rsidR="00E2353A" w:rsidRPr="00C3704E" w:rsidRDefault="00E2353A" w:rsidP="00E04302">
            <w:pPr>
              <w:widowControl w:val="0"/>
              <w:shd w:val="clear" w:color="auto" w:fill="FFFFFF"/>
              <w:jc w:val="both"/>
              <w:rPr>
                <w:szCs w:val="28"/>
              </w:rPr>
            </w:pPr>
            <w:r>
              <w:rPr>
                <w:szCs w:val="28"/>
              </w:rPr>
              <w:t>Коновалов Г.С., Иванова А.</w:t>
            </w:r>
            <w:r w:rsidRPr="00C3704E">
              <w:rPr>
                <w:szCs w:val="28"/>
              </w:rPr>
              <w:t>А., Колесник</w:t>
            </w:r>
            <w:r>
              <w:rPr>
                <w:szCs w:val="28"/>
              </w:rPr>
              <w:t>ова Т.</w:t>
            </w:r>
            <w:r w:rsidRPr="00C3704E">
              <w:rPr>
                <w:szCs w:val="28"/>
              </w:rPr>
              <w:t>X. Микроэле</w:t>
            </w:r>
            <w:r w:rsidRPr="00C3704E">
              <w:rPr>
                <w:szCs w:val="28"/>
              </w:rPr>
              <w:softHyphen/>
              <w:t>менты в воде и во взвешенных веществах рек Азиатской территории СССР // Гидрохим. материалы. – 1</w:t>
            </w:r>
            <w:r>
              <w:rPr>
                <w:szCs w:val="28"/>
              </w:rPr>
              <w:t>966. – Т. 42. – С. 112</w:t>
            </w:r>
            <w:r w:rsidRPr="00065940">
              <w:rPr>
                <w:szCs w:val="28"/>
              </w:rPr>
              <w:t>-</w:t>
            </w:r>
            <w:r w:rsidRPr="00C3704E">
              <w:rPr>
                <w:szCs w:val="28"/>
              </w:rPr>
              <w:t>123.</w:t>
            </w:r>
          </w:p>
        </w:tc>
      </w:tr>
      <w:bookmarkStart w:id="73" w:name="Z_245"/>
      <w:tr w:rsidR="00E2353A" w:rsidRPr="00C3704E" w:rsidTr="00E04302">
        <w:tc>
          <w:tcPr>
            <w:tcW w:w="1135" w:type="dxa"/>
            <w:shd w:val="clear" w:color="auto" w:fill="auto"/>
          </w:tcPr>
          <w:p w:rsidR="00E2353A" w:rsidRPr="00C3704E" w:rsidRDefault="00E2353A" w:rsidP="00E04302">
            <w:pPr>
              <w:widowControl w:val="0"/>
              <w:shd w:val="clear" w:color="auto" w:fill="FFFFFF"/>
              <w:tabs>
                <w:tab w:val="left" w:pos="470"/>
              </w:tabs>
              <w:jc w:val="both"/>
              <w:rPr>
                <w:szCs w:val="28"/>
              </w:rPr>
            </w:pPr>
            <w:r w:rsidRPr="00C3704E">
              <w:fldChar w:fldCharType="begin"/>
            </w:r>
            <w:r w:rsidRPr="00C3704E">
              <w:rPr>
                <w:szCs w:val="28"/>
              </w:rPr>
              <w:instrText xml:space="preserve"> SEQ Lit \* MERGEFORMAT  \* MERGEFORMAT </w:instrText>
            </w:r>
            <w:r w:rsidRPr="00C3704E">
              <w:fldChar w:fldCharType="separate"/>
            </w:r>
            <w:r>
              <w:rPr>
                <w:noProof/>
                <w:szCs w:val="28"/>
              </w:rPr>
              <w:t>58</w:t>
            </w:r>
            <w:r w:rsidRPr="00C3704E">
              <w:fldChar w:fldCharType="end"/>
            </w:r>
            <w:bookmarkEnd w:id="73"/>
            <w:r w:rsidRPr="00C3704E">
              <w:rPr>
                <w:szCs w:val="28"/>
              </w:rPr>
              <w:t>.</w:t>
            </w:r>
          </w:p>
        </w:tc>
        <w:tc>
          <w:tcPr>
            <w:tcW w:w="8505" w:type="dxa"/>
            <w:shd w:val="clear" w:color="auto" w:fill="auto"/>
          </w:tcPr>
          <w:p w:rsidR="00E2353A" w:rsidRPr="005126D3" w:rsidRDefault="00E2353A" w:rsidP="00E04302">
            <w:pPr>
              <w:widowControl w:val="0"/>
              <w:shd w:val="clear" w:color="auto" w:fill="FFFFFF"/>
              <w:tabs>
                <w:tab w:val="left" w:pos="470"/>
              </w:tabs>
              <w:jc w:val="both"/>
              <w:rPr>
                <w:szCs w:val="28"/>
              </w:rPr>
            </w:pPr>
            <w:r>
              <w:rPr>
                <w:szCs w:val="28"/>
              </w:rPr>
              <w:t>Коновалов Г.С., Иванова А.А., Колесникова Т.</w:t>
            </w:r>
            <w:r w:rsidRPr="00C3704E">
              <w:rPr>
                <w:szCs w:val="28"/>
              </w:rPr>
              <w:t xml:space="preserve">X. Редкие и рассеянные элементы </w:t>
            </w:r>
            <w:r w:rsidRPr="00C3704E">
              <w:rPr>
                <w:szCs w:val="28"/>
              </w:rPr>
              <w:lastRenderedPageBreak/>
              <w:t>(микроэлементы) в воде и во взвешенных вещест</w:t>
            </w:r>
            <w:r w:rsidRPr="00C3704E">
              <w:rPr>
                <w:szCs w:val="28"/>
              </w:rPr>
              <w:softHyphen/>
              <w:t>вах рек Европейской территории СССР // Гидрохим. матери</w:t>
            </w:r>
            <w:r>
              <w:rPr>
                <w:szCs w:val="28"/>
              </w:rPr>
              <w:t>алы. – 1966. – Т. 42. – С. 94-</w:t>
            </w:r>
            <w:r w:rsidRPr="00C3704E">
              <w:rPr>
                <w:szCs w:val="28"/>
              </w:rPr>
              <w:t>111.</w:t>
            </w:r>
          </w:p>
        </w:tc>
      </w:tr>
      <w:bookmarkStart w:id="74" w:name="N_3"/>
      <w:tr w:rsidR="00E2353A" w:rsidRPr="00C3704E" w:rsidTr="00E04302">
        <w:tc>
          <w:tcPr>
            <w:tcW w:w="1135" w:type="dxa"/>
            <w:shd w:val="clear" w:color="auto" w:fill="auto"/>
          </w:tcPr>
          <w:p w:rsidR="00E2353A" w:rsidRPr="00E97A71" w:rsidRDefault="00E2353A" w:rsidP="00E04302">
            <w:pPr>
              <w:pStyle w:val="24"/>
              <w:widowControl w:val="0"/>
              <w:tabs>
                <w:tab w:val="left" w:pos="8364"/>
              </w:tabs>
              <w:rPr>
                <w:kern w:val="2"/>
                <w:szCs w:val="28"/>
                <w:lang w:val="en-US"/>
              </w:rPr>
            </w:pPr>
            <w:r w:rsidRPr="00C3704E">
              <w:lastRenderedPageBreak/>
              <w:fldChar w:fldCharType="begin"/>
            </w:r>
            <w:r w:rsidRPr="00C3704E">
              <w:rPr>
                <w:kern w:val="2"/>
                <w:szCs w:val="28"/>
              </w:rPr>
              <w:instrText xml:space="preserve"> SEQ Lit \* MERGEFORMAT </w:instrText>
            </w:r>
            <w:r w:rsidRPr="00C3704E">
              <w:fldChar w:fldCharType="separate"/>
            </w:r>
            <w:r>
              <w:rPr>
                <w:noProof/>
                <w:kern w:val="2"/>
                <w:szCs w:val="28"/>
              </w:rPr>
              <w:t>59</w:t>
            </w:r>
            <w:r w:rsidRPr="00C3704E">
              <w:fldChar w:fldCharType="end"/>
            </w:r>
            <w:bookmarkEnd w:id="74"/>
            <w:r>
              <w:rPr>
                <w:kern w:val="2"/>
                <w:szCs w:val="28"/>
              </w:rPr>
              <w:t>.</w:t>
            </w:r>
          </w:p>
        </w:tc>
        <w:tc>
          <w:tcPr>
            <w:tcW w:w="8505" w:type="dxa"/>
            <w:shd w:val="clear" w:color="auto" w:fill="auto"/>
          </w:tcPr>
          <w:p w:rsidR="00E2353A" w:rsidRPr="00C3704E" w:rsidRDefault="00E2353A" w:rsidP="00E04302">
            <w:pPr>
              <w:pStyle w:val="24"/>
              <w:widowControl w:val="0"/>
              <w:tabs>
                <w:tab w:val="left" w:pos="8364"/>
              </w:tabs>
              <w:rPr>
                <w:szCs w:val="28"/>
              </w:rPr>
            </w:pPr>
            <w:r w:rsidRPr="00C3704E">
              <w:rPr>
                <w:szCs w:val="28"/>
              </w:rPr>
              <w:t>Коновало</w:t>
            </w:r>
            <w:r>
              <w:rPr>
                <w:szCs w:val="28"/>
              </w:rPr>
              <w:t>в Г.В. Содержание и режим микроэ</w:t>
            </w:r>
            <w:r w:rsidRPr="00C3704E">
              <w:rPr>
                <w:szCs w:val="28"/>
              </w:rPr>
              <w:t xml:space="preserve">лементов в воде и взвешеных веществах </w:t>
            </w:r>
            <w:r>
              <w:rPr>
                <w:szCs w:val="28"/>
              </w:rPr>
              <w:t xml:space="preserve">в басейне р.Волги // Гидрохим. материалы. – 1972. – C. 10 – </w:t>
            </w:r>
            <w:r w:rsidRPr="00C3704E">
              <w:rPr>
                <w:szCs w:val="28"/>
              </w:rPr>
              <w:t>12.</w:t>
            </w:r>
          </w:p>
        </w:tc>
      </w:tr>
      <w:bookmarkStart w:id="75" w:name="Q_19"/>
      <w:tr w:rsidR="00E2353A" w:rsidRPr="00C3704E" w:rsidTr="00E04302">
        <w:tc>
          <w:tcPr>
            <w:tcW w:w="1135" w:type="dxa"/>
            <w:shd w:val="clear" w:color="auto" w:fill="auto"/>
          </w:tcPr>
          <w:p w:rsidR="00E2353A" w:rsidRPr="00E97A71" w:rsidRDefault="00E2353A" w:rsidP="00E04302">
            <w:pPr>
              <w:widowControl w:val="0"/>
              <w:jc w:val="both"/>
              <w:rPr>
                <w:kern w:val="2"/>
                <w:szCs w:val="28"/>
                <w:lang w:val="en-US"/>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60</w:t>
            </w:r>
            <w:r w:rsidRPr="00C3704E">
              <w:fldChar w:fldCharType="end"/>
            </w:r>
            <w:bookmarkEnd w:id="75"/>
            <w:r>
              <w:rPr>
                <w:kern w:val="2"/>
                <w:szCs w:val="28"/>
              </w:rPr>
              <w:t>.</w:t>
            </w:r>
          </w:p>
        </w:tc>
        <w:tc>
          <w:tcPr>
            <w:tcW w:w="8505" w:type="dxa"/>
            <w:shd w:val="clear" w:color="auto" w:fill="auto"/>
          </w:tcPr>
          <w:p w:rsidR="00E2353A" w:rsidRPr="00C3704E" w:rsidRDefault="00E2353A" w:rsidP="00E04302">
            <w:pPr>
              <w:widowControl w:val="0"/>
              <w:jc w:val="both"/>
              <w:rPr>
                <w:szCs w:val="28"/>
              </w:rPr>
            </w:pPr>
            <w:r w:rsidRPr="00C3704E">
              <w:rPr>
                <w:szCs w:val="28"/>
              </w:rPr>
              <w:t xml:space="preserve">Кретович </w:t>
            </w:r>
            <w:r>
              <w:rPr>
                <w:szCs w:val="28"/>
              </w:rPr>
              <w:t xml:space="preserve">В.Л. Обмен азота в растениях. – М.: Наука, 1972. – </w:t>
            </w:r>
            <w:r w:rsidRPr="00C3704E">
              <w:rPr>
                <w:szCs w:val="28"/>
              </w:rPr>
              <w:t>524с.</w:t>
            </w:r>
          </w:p>
        </w:tc>
      </w:tr>
      <w:bookmarkStart w:id="76" w:name="H_2"/>
      <w:bookmarkStart w:id="77" w:name="ST_4"/>
      <w:bookmarkStart w:id="78" w:name="A_4"/>
      <w:tr w:rsidR="00E2353A" w:rsidRPr="00C3704E" w:rsidTr="00E04302">
        <w:tc>
          <w:tcPr>
            <w:tcW w:w="1135" w:type="dxa"/>
            <w:shd w:val="clear" w:color="auto" w:fill="auto"/>
          </w:tcPr>
          <w:p w:rsidR="00E2353A" w:rsidRPr="00616FBB" w:rsidRDefault="00E2353A" w:rsidP="00E04302">
            <w:pPr>
              <w:pStyle w:val="Normal0"/>
              <w:spacing w:line="360" w:lineRule="auto"/>
              <w:jc w:val="both"/>
              <w:rPr>
                <w:kern w:val="2"/>
                <w:sz w:val="28"/>
                <w:szCs w:val="28"/>
              </w:rPr>
            </w:pPr>
            <w:r w:rsidRPr="00C3704E">
              <w:rPr>
                <w:lang w:val="uk-UA"/>
              </w:rPr>
              <w:fldChar w:fldCharType="begin"/>
            </w:r>
            <w:r w:rsidRPr="00C3704E">
              <w:rPr>
                <w:kern w:val="2"/>
                <w:sz w:val="28"/>
                <w:szCs w:val="28"/>
                <w:lang w:val="uk-UA"/>
              </w:rPr>
              <w:instrText xml:space="preserve"> SEQ Lit \* MERGEFORMAT </w:instrText>
            </w:r>
            <w:r w:rsidRPr="00C3704E">
              <w:rPr>
                <w:lang w:val="uk-UA"/>
              </w:rPr>
              <w:fldChar w:fldCharType="separate"/>
            </w:r>
            <w:r>
              <w:rPr>
                <w:noProof/>
                <w:kern w:val="2"/>
                <w:sz w:val="28"/>
                <w:szCs w:val="28"/>
                <w:lang w:val="uk-UA"/>
              </w:rPr>
              <w:t>61</w:t>
            </w:r>
            <w:r w:rsidRPr="00C3704E">
              <w:rPr>
                <w:lang w:val="uk-UA"/>
              </w:rPr>
              <w:fldChar w:fldCharType="end"/>
            </w:r>
            <w:bookmarkEnd w:id="76"/>
            <w:bookmarkEnd w:id="77"/>
            <w:bookmarkEnd w:id="78"/>
            <w:r>
              <w:rPr>
                <w:kern w:val="2"/>
                <w:sz w:val="28"/>
                <w:szCs w:val="28"/>
                <w:lang w:val="uk-UA"/>
              </w:rPr>
              <w:t>.</w:t>
            </w:r>
          </w:p>
        </w:tc>
        <w:tc>
          <w:tcPr>
            <w:tcW w:w="8505" w:type="dxa"/>
            <w:shd w:val="clear" w:color="auto" w:fill="auto"/>
          </w:tcPr>
          <w:p w:rsidR="00E2353A" w:rsidRPr="00C3704E" w:rsidRDefault="00E2353A" w:rsidP="00E04302">
            <w:pPr>
              <w:pStyle w:val="Normal0"/>
              <w:spacing w:line="360" w:lineRule="auto"/>
              <w:jc w:val="both"/>
              <w:rPr>
                <w:sz w:val="28"/>
                <w:szCs w:val="28"/>
                <w:lang w:val="uk-UA"/>
              </w:rPr>
            </w:pPr>
            <w:r w:rsidRPr="00C3704E">
              <w:rPr>
                <w:sz w:val="28"/>
                <w:szCs w:val="28"/>
                <w:lang w:val="uk-UA"/>
              </w:rPr>
              <w:t xml:space="preserve">Лакин В.Т. Биометрия. – М.: Высшая школа,  1980. –343 с. </w:t>
            </w:r>
          </w:p>
        </w:tc>
      </w:tr>
      <w:bookmarkStart w:id="79" w:name="Z_281"/>
      <w:tr w:rsidR="00E2353A" w:rsidRPr="00C3704E" w:rsidTr="00E04302">
        <w:tc>
          <w:tcPr>
            <w:tcW w:w="1135" w:type="dxa"/>
            <w:shd w:val="clear" w:color="auto" w:fill="auto"/>
          </w:tcPr>
          <w:p w:rsidR="00E2353A" w:rsidRPr="00C3704E" w:rsidRDefault="00E2353A" w:rsidP="00E04302">
            <w:pPr>
              <w:widowControl w:val="0"/>
              <w:shd w:val="clear" w:color="auto" w:fill="FFFFFF"/>
              <w:jc w:val="both"/>
              <w:rPr>
                <w:szCs w:val="28"/>
              </w:rPr>
            </w:pPr>
            <w:r w:rsidRPr="00C3704E">
              <w:fldChar w:fldCharType="begin"/>
            </w:r>
            <w:r w:rsidRPr="00C3704E">
              <w:rPr>
                <w:szCs w:val="28"/>
              </w:rPr>
              <w:instrText xml:space="preserve"> SEQ Lit \* MERGEFORMAT  \* MERGEFORMAT </w:instrText>
            </w:r>
            <w:r w:rsidRPr="00C3704E">
              <w:fldChar w:fldCharType="separate"/>
            </w:r>
            <w:r>
              <w:rPr>
                <w:noProof/>
                <w:szCs w:val="28"/>
              </w:rPr>
              <w:t>62</w:t>
            </w:r>
            <w:r w:rsidRPr="00C3704E">
              <w:fldChar w:fldCharType="end"/>
            </w:r>
            <w:bookmarkEnd w:id="79"/>
            <w:r w:rsidRPr="00C3704E">
              <w:rPr>
                <w:szCs w:val="28"/>
              </w:rPr>
              <w:t>.</w:t>
            </w:r>
          </w:p>
        </w:tc>
        <w:tc>
          <w:tcPr>
            <w:tcW w:w="8505" w:type="dxa"/>
            <w:shd w:val="clear" w:color="auto" w:fill="auto"/>
          </w:tcPr>
          <w:p w:rsidR="00E2353A" w:rsidRPr="00C3704E" w:rsidRDefault="00E2353A" w:rsidP="00E04302">
            <w:pPr>
              <w:widowControl w:val="0"/>
              <w:shd w:val="clear" w:color="auto" w:fill="FFFFFF"/>
              <w:jc w:val="both"/>
              <w:rPr>
                <w:szCs w:val="28"/>
              </w:rPr>
            </w:pPr>
            <w:r>
              <w:rPr>
                <w:szCs w:val="28"/>
              </w:rPr>
              <w:t>Линник П.</w:t>
            </w:r>
            <w:r w:rsidRPr="00C3704E">
              <w:rPr>
                <w:szCs w:val="28"/>
              </w:rPr>
              <w:t>Н. Формы миграции меди в пресных и солоноватоводных вод</w:t>
            </w:r>
            <w:r>
              <w:rPr>
                <w:szCs w:val="28"/>
              </w:rPr>
              <w:t>оё</w:t>
            </w:r>
            <w:r w:rsidRPr="00C3704E">
              <w:rPr>
                <w:szCs w:val="28"/>
              </w:rPr>
              <w:t xml:space="preserve">мах </w:t>
            </w:r>
            <w:r>
              <w:rPr>
                <w:szCs w:val="28"/>
              </w:rPr>
              <w:t xml:space="preserve"> </w:t>
            </w:r>
            <w:r w:rsidRPr="00C3704E">
              <w:rPr>
                <w:szCs w:val="28"/>
              </w:rPr>
              <w:t>//</w:t>
            </w:r>
            <w:r>
              <w:rPr>
                <w:szCs w:val="28"/>
              </w:rPr>
              <w:t xml:space="preserve"> </w:t>
            </w:r>
            <w:r w:rsidRPr="00C3704E">
              <w:rPr>
                <w:szCs w:val="28"/>
              </w:rPr>
              <w:t xml:space="preserve"> Гидробиол.</w:t>
            </w:r>
            <w:r>
              <w:rPr>
                <w:szCs w:val="28"/>
              </w:rPr>
              <w:t xml:space="preserve"> журн. – 1984. – Т. 20, № 1. – С</w:t>
            </w:r>
            <w:r w:rsidRPr="00C3704E">
              <w:rPr>
                <w:szCs w:val="28"/>
              </w:rPr>
              <w:t>. 69</w:t>
            </w:r>
            <w:r>
              <w:rPr>
                <w:szCs w:val="28"/>
              </w:rPr>
              <w:t>-</w:t>
            </w:r>
            <w:r w:rsidRPr="00C3704E">
              <w:rPr>
                <w:szCs w:val="28"/>
              </w:rPr>
              <w:t>75.</w:t>
            </w:r>
          </w:p>
        </w:tc>
      </w:tr>
      <w:bookmarkStart w:id="80" w:name="Z_244"/>
      <w:tr w:rsidR="00E2353A" w:rsidRPr="00C3704E" w:rsidTr="00E04302">
        <w:tc>
          <w:tcPr>
            <w:tcW w:w="1135" w:type="dxa"/>
            <w:shd w:val="clear" w:color="auto" w:fill="auto"/>
          </w:tcPr>
          <w:p w:rsidR="00E2353A" w:rsidRPr="00C3704E" w:rsidRDefault="00E2353A" w:rsidP="00E04302">
            <w:pPr>
              <w:widowControl w:val="0"/>
              <w:shd w:val="clear" w:color="auto" w:fill="FFFFFF"/>
              <w:jc w:val="both"/>
              <w:rPr>
                <w:szCs w:val="28"/>
              </w:rPr>
            </w:pPr>
            <w:r w:rsidRPr="00C3704E">
              <w:fldChar w:fldCharType="begin"/>
            </w:r>
            <w:r w:rsidRPr="00C3704E">
              <w:rPr>
                <w:szCs w:val="28"/>
              </w:rPr>
              <w:instrText xml:space="preserve"> SEQ Lit \* MERGEFORMAT  \* MERGEFORMAT </w:instrText>
            </w:r>
            <w:r w:rsidRPr="00C3704E">
              <w:fldChar w:fldCharType="separate"/>
            </w:r>
            <w:r>
              <w:rPr>
                <w:noProof/>
                <w:szCs w:val="28"/>
              </w:rPr>
              <w:t>63</w:t>
            </w:r>
            <w:r w:rsidRPr="00C3704E">
              <w:fldChar w:fldCharType="end"/>
            </w:r>
            <w:bookmarkEnd w:id="80"/>
            <w:r w:rsidRPr="00C3704E">
              <w:rPr>
                <w:szCs w:val="28"/>
              </w:rPr>
              <w:t>.</w:t>
            </w:r>
          </w:p>
        </w:tc>
        <w:tc>
          <w:tcPr>
            <w:tcW w:w="8505" w:type="dxa"/>
            <w:shd w:val="clear" w:color="auto" w:fill="auto"/>
          </w:tcPr>
          <w:p w:rsidR="00E2353A" w:rsidRPr="00C3704E" w:rsidRDefault="00E2353A" w:rsidP="00E04302">
            <w:pPr>
              <w:widowControl w:val="0"/>
              <w:shd w:val="clear" w:color="auto" w:fill="FFFFFF"/>
              <w:jc w:val="both"/>
              <w:rPr>
                <w:szCs w:val="28"/>
              </w:rPr>
            </w:pPr>
            <w:r>
              <w:rPr>
                <w:szCs w:val="28"/>
              </w:rPr>
              <w:t>Линник П.Н., Набиванец Б.</w:t>
            </w:r>
            <w:r w:rsidRPr="00C3704E">
              <w:rPr>
                <w:szCs w:val="28"/>
              </w:rPr>
              <w:t xml:space="preserve">И. Комплексообразование ионов металлов в природных водах // Гидробиол. журн. – 1983. – T. 19, </w:t>
            </w:r>
            <w:r w:rsidRPr="00E97A71">
              <w:rPr>
                <w:szCs w:val="28"/>
              </w:rPr>
              <w:br/>
            </w:r>
            <w:r w:rsidRPr="00C3704E">
              <w:rPr>
                <w:szCs w:val="28"/>
              </w:rPr>
              <w:t>№ 3.- C. 82</w:t>
            </w:r>
            <w:r>
              <w:rPr>
                <w:szCs w:val="28"/>
              </w:rPr>
              <w:t>-</w:t>
            </w:r>
            <w:r w:rsidRPr="00C3704E">
              <w:rPr>
                <w:szCs w:val="28"/>
              </w:rPr>
              <w:t>95.</w:t>
            </w:r>
          </w:p>
        </w:tc>
      </w:tr>
      <w:bookmarkStart w:id="81" w:name="P_23"/>
      <w:bookmarkStart w:id="82" w:name="ST_6"/>
      <w:bookmarkStart w:id="83" w:name="H_4"/>
      <w:tr w:rsidR="00E2353A" w:rsidRPr="00C3704E" w:rsidTr="00E04302">
        <w:tc>
          <w:tcPr>
            <w:tcW w:w="1135" w:type="dxa"/>
            <w:shd w:val="clear" w:color="auto" w:fill="auto"/>
          </w:tcPr>
          <w:p w:rsidR="00E2353A" w:rsidRPr="00E97A71" w:rsidRDefault="00E2353A" w:rsidP="00E04302">
            <w:pPr>
              <w:pStyle w:val="24"/>
              <w:widowControl w:val="0"/>
              <w:tabs>
                <w:tab w:val="left" w:pos="8364"/>
              </w:tabs>
              <w:rPr>
                <w:kern w:val="2"/>
                <w:szCs w:val="28"/>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64</w:t>
            </w:r>
            <w:r w:rsidRPr="00C3704E">
              <w:fldChar w:fldCharType="end"/>
            </w:r>
            <w:bookmarkEnd w:id="81"/>
            <w:bookmarkEnd w:id="82"/>
            <w:bookmarkEnd w:id="83"/>
            <w:r>
              <w:rPr>
                <w:kern w:val="2"/>
                <w:szCs w:val="28"/>
              </w:rPr>
              <w:t>.</w:t>
            </w:r>
          </w:p>
        </w:tc>
        <w:tc>
          <w:tcPr>
            <w:tcW w:w="8505" w:type="dxa"/>
            <w:shd w:val="clear" w:color="auto" w:fill="auto"/>
          </w:tcPr>
          <w:p w:rsidR="00E2353A" w:rsidRPr="00C3704E" w:rsidRDefault="00E2353A" w:rsidP="00E04302">
            <w:pPr>
              <w:pStyle w:val="24"/>
              <w:widowControl w:val="0"/>
              <w:tabs>
                <w:tab w:val="left" w:pos="8364"/>
              </w:tabs>
              <w:rPr>
                <w:szCs w:val="28"/>
              </w:rPr>
            </w:pPr>
            <w:r w:rsidRPr="00C3704E">
              <w:rPr>
                <w:szCs w:val="28"/>
              </w:rPr>
              <w:t xml:space="preserve">Линник П.Н. Донные отложения как потенциальный источник вторичного загрязнения водной среды соединениями тяжёлых металлов // Гидробиол. журн. – 1999. – Т. 35, № 2. – С. </w:t>
            </w:r>
            <w:r>
              <w:rPr>
                <w:szCs w:val="28"/>
              </w:rPr>
              <w:t>97</w:t>
            </w:r>
            <w:r w:rsidRPr="00065940">
              <w:rPr>
                <w:szCs w:val="28"/>
              </w:rPr>
              <w:t>-</w:t>
            </w:r>
            <w:r w:rsidRPr="00C3704E">
              <w:rPr>
                <w:szCs w:val="28"/>
              </w:rPr>
              <w:t xml:space="preserve">107. </w:t>
            </w:r>
          </w:p>
        </w:tc>
      </w:tr>
      <w:bookmarkStart w:id="84" w:name="ST_5"/>
      <w:bookmarkStart w:id="85" w:name="A_5"/>
      <w:bookmarkStart w:id="86" w:name="H_5"/>
      <w:bookmarkStart w:id="87" w:name="P_24"/>
      <w:tr w:rsidR="00E2353A" w:rsidRPr="00C3704E" w:rsidTr="00E04302">
        <w:tc>
          <w:tcPr>
            <w:tcW w:w="1135" w:type="dxa"/>
            <w:shd w:val="clear" w:color="auto" w:fill="auto"/>
          </w:tcPr>
          <w:p w:rsidR="00E2353A" w:rsidRPr="00E97A71" w:rsidRDefault="00E2353A" w:rsidP="00E04302">
            <w:pPr>
              <w:widowControl w:val="0"/>
              <w:autoSpaceDE w:val="0"/>
              <w:autoSpaceDN w:val="0"/>
              <w:jc w:val="both"/>
              <w:rPr>
                <w:kern w:val="2"/>
                <w:szCs w:val="28"/>
                <w:lang w:val="en-US"/>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65</w:t>
            </w:r>
            <w:r w:rsidRPr="00C3704E">
              <w:fldChar w:fldCharType="end"/>
            </w:r>
            <w:bookmarkEnd w:id="84"/>
            <w:bookmarkEnd w:id="85"/>
            <w:bookmarkEnd w:id="86"/>
            <w:bookmarkEnd w:id="87"/>
            <w:r>
              <w:rPr>
                <w:kern w:val="2"/>
                <w:szCs w:val="28"/>
              </w:rPr>
              <w:t>.</w:t>
            </w:r>
          </w:p>
        </w:tc>
        <w:tc>
          <w:tcPr>
            <w:tcW w:w="8505" w:type="dxa"/>
            <w:shd w:val="clear" w:color="auto" w:fill="auto"/>
          </w:tcPr>
          <w:p w:rsidR="00E2353A" w:rsidRPr="00C3704E" w:rsidRDefault="00E2353A" w:rsidP="00E04302">
            <w:pPr>
              <w:widowControl w:val="0"/>
              <w:autoSpaceDE w:val="0"/>
              <w:autoSpaceDN w:val="0"/>
              <w:jc w:val="both"/>
              <w:rPr>
                <w:szCs w:val="28"/>
              </w:rPr>
            </w:pPr>
            <w:r>
              <w:rPr>
                <w:szCs w:val="28"/>
              </w:rPr>
              <w:t>Линник П.Н. Тяжё</w:t>
            </w:r>
            <w:r w:rsidRPr="00C3704E">
              <w:rPr>
                <w:szCs w:val="28"/>
              </w:rPr>
              <w:t>л</w:t>
            </w:r>
            <w:r w:rsidRPr="00C3704E">
              <w:rPr>
                <w:szCs w:val="28"/>
              </w:rPr>
              <w:sym w:font="Courier New" w:char="044B"/>
            </w:r>
            <w:r w:rsidRPr="00C3704E">
              <w:rPr>
                <w:szCs w:val="28"/>
              </w:rPr>
              <w:t>е металл</w:t>
            </w:r>
            <w:r w:rsidRPr="00C3704E">
              <w:rPr>
                <w:szCs w:val="28"/>
              </w:rPr>
              <w:sym w:font="Courier New" w:char="044B"/>
            </w:r>
            <w:r w:rsidRPr="00C3704E">
              <w:rPr>
                <w:szCs w:val="28"/>
              </w:rPr>
              <w:t xml:space="preserve"> в поверхностн</w:t>
            </w:r>
            <w:r w:rsidRPr="00C3704E">
              <w:rPr>
                <w:szCs w:val="28"/>
              </w:rPr>
              <w:sym w:font="Courier New" w:char="044B"/>
            </w:r>
            <w:r w:rsidRPr="00C3704E">
              <w:rPr>
                <w:szCs w:val="28"/>
              </w:rPr>
              <w:t>х водах Украины: содержание и форм</w:t>
            </w:r>
            <w:r w:rsidRPr="00C3704E">
              <w:rPr>
                <w:szCs w:val="28"/>
              </w:rPr>
              <w:sym w:font="Courier New" w:char="044B"/>
            </w:r>
            <w:r w:rsidRPr="00C3704E">
              <w:rPr>
                <w:szCs w:val="28"/>
              </w:rPr>
              <w:t xml:space="preserve"> миграции // Гидробиол. журн. – 1999. – Т. 35, № 1. – С.22-41. </w:t>
            </w:r>
          </w:p>
        </w:tc>
      </w:tr>
      <w:bookmarkStart w:id="88" w:name="N_9"/>
      <w:tr w:rsidR="00E2353A" w:rsidRPr="00C3704E" w:rsidTr="00E04302">
        <w:tc>
          <w:tcPr>
            <w:tcW w:w="1135" w:type="dxa"/>
            <w:shd w:val="clear" w:color="auto" w:fill="auto"/>
          </w:tcPr>
          <w:p w:rsidR="00E2353A" w:rsidRPr="00E97A71" w:rsidRDefault="00E2353A" w:rsidP="00E04302">
            <w:pPr>
              <w:widowControl w:val="0"/>
              <w:jc w:val="both"/>
              <w:rPr>
                <w:kern w:val="2"/>
                <w:szCs w:val="28"/>
                <w:lang w:val="en-US"/>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66</w:t>
            </w:r>
            <w:r w:rsidRPr="00C3704E">
              <w:fldChar w:fldCharType="end"/>
            </w:r>
            <w:bookmarkEnd w:id="88"/>
            <w:r>
              <w:rPr>
                <w:kern w:val="2"/>
                <w:szCs w:val="28"/>
              </w:rPr>
              <w:t>.</w:t>
            </w:r>
          </w:p>
        </w:tc>
        <w:tc>
          <w:tcPr>
            <w:tcW w:w="8505" w:type="dxa"/>
            <w:shd w:val="clear" w:color="auto" w:fill="auto"/>
          </w:tcPr>
          <w:p w:rsidR="00E2353A" w:rsidRPr="00C3704E" w:rsidRDefault="00E2353A" w:rsidP="00E04302">
            <w:pPr>
              <w:widowControl w:val="0"/>
              <w:jc w:val="both"/>
              <w:rPr>
                <w:szCs w:val="28"/>
              </w:rPr>
            </w:pPr>
            <w:r w:rsidRPr="00C3704E">
              <w:rPr>
                <w:szCs w:val="28"/>
              </w:rPr>
              <w:t xml:space="preserve">Линник П.Н. Экспериментальна водная токсикология. – 1996. – </w:t>
            </w:r>
            <w:r w:rsidRPr="00E97A71">
              <w:rPr>
                <w:szCs w:val="28"/>
              </w:rPr>
              <w:br/>
            </w:r>
            <w:r w:rsidRPr="00C3704E">
              <w:rPr>
                <w:szCs w:val="28"/>
              </w:rPr>
              <w:t xml:space="preserve">№ 11. – С. 114. </w:t>
            </w:r>
          </w:p>
        </w:tc>
      </w:tr>
      <w:bookmarkStart w:id="89" w:name="N_76"/>
      <w:tr w:rsidR="00E2353A" w:rsidRPr="00C3704E" w:rsidTr="00E04302">
        <w:tc>
          <w:tcPr>
            <w:tcW w:w="1135" w:type="dxa"/>
            <w:shd w:val="clear" w:color="auto" w:fill="auto"/>
          </w:tcPr>
          <w:p w:rsidR="00E2353A" w:rsidRPr="00C3704E" w:rsidRDefault="00E2353A" w:rsidP="00E04302">
            <w:pPr>
              <w:pStyle w:val="24"/>
              <w:widowControl w:val="0"/>
              <w:tabs>
                <w:tab w:val="left" w:pos="8364"/>
              </w:tabs>
              <w:rPr>
                <w:kern w:val="2"/>
                <w:szCs w:val="28"/>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67</w:t>
            </w:r>
            <w:r w:rsidRPr="00C3704E">
              <w:fldChar w:fldCharType="end"/>
            </w:r>
            <w:bookmarkEnd w:id="89"/>
            <w:r w:rsidRPr="00C3704E">
              <w:rPr>
                <w:kern w:val="2"/>
                <w:szCs w:val="28"/>
              </w:rPr>
              <w:t>.</w:t>
            </w:r>
          </w:p>
        </w:tc>
        <w:tc>
          <w:tcPr>
            <w:tcW w:w="8505" w:type="dxa"/>
            <w:shd w:val="clear" w:color="auto" w:fill="auto"/>
          </w:tcPr>
          <w:p w:rsidR="00E2353A" w:rsidRPr="00C3704E" w:rsidRDefault="00E2353A" w:rsidP="00E04302">
            <w:pPr>
              <w:pStyle w:val="24"/>
              <w:widowControl w:val="0"/>
              <w:tabs>
                <w:tab w:val="left" w:pos="8364"/>
              </w:tabs>
              <w:rPr>
                <w:szCs w:val="28"/>
              </w:rPr>
            </w:pPr>
            <w:r w:rsidRPr="00C3704E">
              <w:rPr>
                <w:szCs w:val="28"/>
              </w:rPr>
              <w:t>Линник П.Н., Васильчук Т.А., Набиванец Ю.Б. Обмен органическими веществами и соединениями  метал</w:t>
            </w:r>
            <w:r>
              <w:rPr>
                <w:szCs w:val="28"/>
              </w:rPr>
              <w:t>л</w:t>
            </w:r>
            <w:r w:rsidRPr="00C3704E">
              <w:rPr>
                <w:szCs w:val="28"/>
              </w:rPr>
              <w:t xml:space="preserve">ов у системе “донные отложения– вода” в условиях модельного эксперимента </w:t>
            </w:r>
            <w:r w:rsidRPr="00E97A71">
              <w:rPr>
                <w:szCs w:val="28"/>
              </w:rPr>
              <w:br/>
            </w:r>
            <w:r w:rsidRPr="00C3704E">
              <w:rPr>
                <w:szCs w:val="28"/>
              </w:rPr>
              <w:t>// Экол. Химия.</w:t>
            </w:r>
            <w:r>
              <w:rPr>
                <w:szCs w:val="28"/>
              </w:rPr>
              <w:t xml:space="preserve"> – 1997. – Т. 6, № 4. – С.217</w:t>
            </w:r>
            <w:r>
              <w:rPr>
                <w:szCs w:val="28"/>
                <w:lang w:val="en-US"/>
              </w:rPr>
              <w:t>-</w:t>
            </w:r>
            <w:r w:rsidRPr="00C3704E">
              <w:rPr>
                <w:szCs w:val="28"/>
              </w:rPr>
              <w:t xml:space="preserve">225. </w:t>
            </w:r>
          </w:p>
        </w:tc>
      </w:tr>
      <w:bookmarkStart w:id="90" w:name="ST_8"/>
      <w:bookmarkStart w:id="91" w:name="A_6"/>
      <w:tr w:rsidR="00E2353A" w:rsidRPr="00C3704E" w:rsidTr="00E04302">
        <w:tc>
          <w:tcPr>
            <w:tcW w:w="1135" w:type="dxa"/>
            <w:shd w:val="clear" w:color="auto" w:fill="auto"/>
          </w:tcPr>
          <w:p w:rsidR="00E2353A" w:rsidRPr="00C3704E" w:rsidRDefault="00E2353A" w:rsidP="00E04302">
            <w:pPr>
              <w:widowControl w:val="0"/>
              <w:autoSpaceDE w:val="0"/>
              <w:autoSpaceDN w:val="0"/>
              <w:jc w:val="both"/>
              <w:rPr>
                <w:kern w:val="2"/>
                <w:szCs w:val="28"/>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68</w:t>
            </w:r>
            <w:r w:rsidRPr="00C3704E">
              <w:fldChar w:fldCharType="end"/>
            </w:r>
            <w:bookmarkEnd w:id="90"/>
            <w:bookmarkEnd w:id="91"/>
            <w:r w:rsidRPr="00C3704E">
              <w:rPr>
                <w:kern w:val="2"/>
                <w:szCs w:val="28"/>
              </w:rPr>
              <w:t>.</w:t>
            </w:r>
          </w:p>
        </w:tc>
        <w:tc>
          <w:tcPr>
            <w:tcW w:w="8505" w:type="dxa"/>
            <w:shd w:val="clear" w:color="auto" w:fill="auto"/>
          </w:tcPr>
          <w:p w:rsidR="00E2353A" w:rsidRPr="00C3704E" w:rsidRDefault="00E2353A" w:rsidP="00E04302">
            <w:pPr>
              <w:widowControl w:val="0"/>
              <w:autoSpaceDE w:val="0"/>
              <w:autoSpaceDN w:val="0"/>
              <w:jc w:val="both"/>
              <w:rPr>
                <w:szCs w:val="28"/>
              </w:rPr>
            </w:pPr>
            <w:r w:rsidRPr="00C3704E">
              <w:rPr>
                <w:szCs w:val="28"/>
              </w:rPr>
              <w:t>Линни</w:t>
            </w:r>
            <w:r>
              <w:rPr>
                <w:szCs w:val="28"/>
              </w:rPr>
              <w:t>к П.Н., Искра И.В. Роль растворё</w:t>
            </w:r>
            <w:r w:rsidRPr="00C3704E">
              <w:rPr>
                <w:szCs w:val="28"/>
              </w:rPr>
              <w:t>нных органических веществ в миграции цинка, свинца и кадмия в водохранилищах Днепра </w:t>
            </w:r>
            <w:r>
              <w:rPr>
                <w:szCs w:val="28"/>
              </w:rPr>
              <w:t xml:space="preserve">        </w:t>
            </w:r>
            <w:r w:rsidRPr="00C3704E">
              <w:rPr>
                <w:szCs w:val="28"/>
              </w:rPr>
              <w:t>// </w:t>
            </w:r>
            <w:r>
              <w:rPr>
                <w:szCs w:val="28"/>
              </w:rPr>
              <w:t xml:space="preserve"> </w:t>
            </w:r>
            <w:r w:rsidRPr="00C3704E">
              <w:rPr>
                <w:szCs w:val="28"/>
              </w:rPr>
              <w:t>Водные ресурсы.</w:t>
            </w:r>
            <w:r>
              <w:rPr>
                <w:szCs w:val="28"/>
              </w:rPr>
              <w:t xml:space="preserve"> – 1997. – Т. 24, № 4. – С. 494-</w:t>
            </w:r>
            <w:r w:rsidRPr="00C3704E">
              <w:rPr>
                <w:szCs w:val="28"/>
              </w:rPr>
              <w:t>502.</w:t>
            </w:r>
          </w:p>
        </w:tc>
      </w:tr>
      <w:bookmarkStart w:id="92" w:name="H_3"/>
      <w:bookmarkStart w:id="93" w:name="P_22"/>
      <w:bookmarkStart w:id="94" w:name="ST_7"/>
      <w:tr w:rsidR="00E2353A" w:rsidRPr="00C3704E" w:rsidTr="00E04302">
        <w:tc>
          <w:tcPr>
            <w:tcW w:w="1135" w:type="dxa"/>
            <w:shd w:val="clear" w:color="auto" w:fill="auto"/>
          </w:tcPr>
          <w:p w:rsidR="00E2353A" w:rsidRPr="00E97A71" w:rsidRDefault="00E2353A" w:rsidP="00E04302">
            <w:pPr>
              <w:pStyle w:val="24"/>
              <w:widowControl w:val="0"/>
              <w:tabs>
                <w:tab w:val="left" w:pos="8364"/>
              </w:tabs>
              <w:rPr>
                <w:kern w:val="2"/>
                <w:szCs w:val="28"/>
                <w:lang w:val="en-US"/>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69</w:t>
            </w:r>
            <w:r w:rsidRPr="00C3704E">
              <w:fldChar w:fldCharType="end"/>
            </w:r>
            <w:bookmarkEnd w:id="92"/>
            <w:bookmarkEnd w:id="93"/>
            <w:bookmarkEnd w:id="94"/>
            <w:r>
              <w:rPr>
                <w:kern w:val="2"/>
                <w:szCs w:val="28"/>
              </w:rPr>
              <w:t>.</w:t>
            </w:r>
          </w:p>
        </w:tc>
        <w:tc>
          <w:tcPr>
            <w:tcW w:w="8505" w:type="dxa"/>
            <w:shd w:val="clear" w:color="auto" w:fill="auto"/>
          </w:tcPr>
          <w:p w:rsidR="00E2353A" w:rsidRPr="00C3704E" w:rsidRDefault="00E2353A" w:rsidP="00E04302">
            <w:pPr>
              <w:pStyle w:val="24"/>
              <w:widowControl w:val="0"/>
              <w:tabs>
                <w:tab w:val="left" w:pos="8364"/>
              </w:tabs>
              <w:rPr>
                <w:szCs w:val="28"/>
              </w:rPr>
            </w:pPr>
            <w:r w:rsidRPr="00C3704E">
              <w:rPr>
                <w:szCs w:val="28"/>
              </w:rPr>
              <w:t>Линник П.Н., Набиванец Б.И. Формы миграции метал</w:t>
            </w:r>
            <w:r>
              <w:rPr>
                <w:szCs w:val="28"/>
              </w:rPr>
              <w:t>л</w:t>
            </w:r>
            <w:r w:rsidRPr="00C3704E">
              <w:rPr>
                <w:szCs w:val="28"/>
              </w:rPr>
              <w:t>ов в пресных поверхностных водах. – Л.: Г</w:t>
            </w:r>
            <w:r>
              <w:rPr>
                <w:szCs w:val="28"/>
              </w:rPr>
              <w:t>идрометеоиздат, 1986. – С.186</w:t>
            </w:r>
            <w:r w:rsidRPr="00065940">
              <w:rPr>
                <w:szCs w:val="28"/>
              </w:rPr>
              <w:t>-</w:t>
            </w:r>
            <w:r w:rsidRPr="00C3704E">
              <w:rPr>
                <w:szCs w:val="28"/>
              </w:rPr>
              <w:t xml:space="preserve">196. </w:t>
            </w:r>
          </w:p>
        </w:tc>
      </w:tr>
      <w:bookmarkStart w:id="95" w:name="Z_233"/>
      <w:tr w:rsidR="00E2353A" w:rsidRPr="00C3704E" w:rsidTr="00E04302">
        <w:tc>
          <w:tcPr>
            <w:tcW w:w="1135" w:type="dxa"/>
            <w:shd w:val="clear" w:color="auto" w:fill="auto"/>
          </w:tcPr>
          <w:p w:rsidR="00E2353A" w:rsidRPr="00C3704E" w:rsidRDefault="00E2353A" w:rsidP="00E04302">
            <w:pPr>
              <w:widowControl w:val="0"/>
              <w:shd w:val="clear" w:color="auto" w:fill="FFFFFF"/>
              <w:jc w:val="both"/>
              <w:rPr>
                <w:szCs w:val="28"/>
              </w:rPr>
            </w:pPr>
            <w:r w:rsidRPr="00C3704E">
              <w:fldChar w:fldCharType="begin"/>
            </w:r>
            <w:r w:rsidRPr="00C3704E">
              <w:rPr>
                <w:szCs w:val="28"/>
              </w:rPr>
              <w:instrText xml:space="preserve"> SEQ Lit \* MERGEFORMAT  \* MERGEFORMAT </w:instrText>
            </w:r>
            <w:r w:rsidRPr="00C3704E">
              <w:fldChar w:fldCharType="separate"/>
            </w:r>
            <w:r>
              <w:rPr>
                <w:noProof/>
                <w:szCs w:val="28"/>
              </w:rPr>
              <w:t>70</w:t>
            </w:r>
            <w:r w:rsidRPr="00C3704E">
              <w:fldChar w:fldCharType="end"/>
            </w:r>
            <w:bookmarkEnd w:id="95"/>
            <w:r w:rsidRPr="00C3704E">
              <w:rPr>
                <w:szCs w:val="28"/>
              </w:rPr>
              <w:t>.</w:t>
            </w:r>
          </w:p>
        </w:tc>
        <w:tc>
          <w:tcPr>
            <w:tcW w:w="8505" w:type="dxa"/>
            <w:shd w:val="clear" w:color="auto" w:fill="auto"/>
          </w:tcPr>
          <w:p w:rsidR="00E2353A" w:rsidRPr="00C3704E" w:rsidRDefault="00E2353A" w:rsidP="00E04302">
            <w:pPr>
              <w:widowControl w:val="0"/>
              <w:shd w:val="clear" w:color="auto" w:fill="FFFFFF"/>
              <w:jc w:val="both"/>
              <w:rPr>
                <w:szCs w:val="28"/>
              </w:rPr>
            </w:pPr>
            <w:r w:rsidRPr="00C3704E">
              <w:rPr>
                <w:szCs w:val="28"/>
              </w:rPr>
              <w:t>Лубч</w:t>
            </w:r>
            <w:r>
              <w:rPr>
                <w:szCs w:val="28"/>
              </w:rPr>
              <w:t>енко И.Ю., Белова И.</w:t>
            </w:r>
            <w:r w:rsidRPr="00C3704E">
              <w:rPr>
                <w:szCs w:val="28"/>
              </w:rPr>
              <w:t xml:space="preserve">В. Миграция элементов в речных водах </w:t>
            </w:r>
            <w:r w:rsidRPr="00E97A71">
              <w:rPr>
                <w:szCs w:val="28"/>
              </w:rPr>
              <w:br/>
            </w:r>
            <w:r w:rsidRPr="00C3704E">
              <w:rPr>
                <w:szCs w:val="28"/>
              </w:rPr>
              <w:t>// Литология и полезные ископаемые. – 1973. – № 2. – C. 23</w:t>
            </w:r>
            <w:r>
              <w:rPr>
                <w:szCs w:val="28"/>
              </w:rPr>
              <w:t>-</w:t>
            </w:r>
            <w:r w:rsidRPr="00C3704E">
              <w:rPr>
                <w:szCs w:val="28"/>
              </w:rPr>
              <w:t>29.</w:t>
            </w:r>
          </w:p>
        </w:tc>
      </w:tr>
      <w:bookmarkStart w:id="96" w:name="Z_206"/>
      <w:tr w:rsidR="00E2353A" w:rsidRPr="00C3704E" w:rsidTr="00E04302">
        <w:tc>
          <w:tcPr>
            <w:tcW w:w="1135" w:type="dxa"/>
            <w:shd w:val="clear" w:color="auto" w:fill="auto"/>
          </w:tcPr>
          <w:p w:rsidR="00E2353A" w:rsidRPr="00C3704E" w:rsidRDefault="00E2353A" w:rsidP="00E04302">
            <w:pPr>
              <w:widowControl w:val="0"/>
              <w:shd w:val="clear" w:color="auto" w:fill="FFFFFF"/>
              <w:tabs>
                <w:tab w:val="left" w:pos="360"/>
              </w:tabs>
              <w:jc w:val="both"/>
              <w:rPr>
                <w:szCs w:val="28"/>
              </w:rPr>
            </w:pPr>
            <w:r w:rsidRPr="00C3704E">
              <w:fldChar w:fldCharType="begin"/>
            </w:r>
            <w:r w:rsidRPr="00C3704E">
              <w:rPr>
                <w:szCs w:val="28"/>
              </w:rPr>
              <w:instrText xml:space="preserve"> SEQ Lit \* MERGEFORMAT  \* MERGEFORMAT </w:instrText>
            </w:r>
            <w:r w:rsidRPr="00C3704E">
              <w:fldChar w:fldCharType="separate"/>
            </w:r>
            <w:r>
              <w:rPr>
                <w:noProof/>
                <w:szCs w:val="28"/>
              </w:rPr>
              <w:t>71</w:t>
            </w:r>
            <w:r w:rsidRPr="00C3704E">
              <w:fldChar w:fldCharType="end"/>
            </w:r>
            <w:bookmarkEnd w:id="96"/>
            <w:r w:rsidRPr="00C3704E">
              <w:rPr>
                <w:szCs w:val="28"/>
              </w:rPr>
              <w:t>.</w:t>
            </w:r>
          </w:p>
        </w:tc>
        <w:tc>
          <w:tcPr>
            <w:tcW w:w="8505" w:type="dxa"/>
            <w:shd w:val="clear" w:color="auto" w:fill="auto"/>
          </w:tcPr>
          <w:p w:rsidR="00E2353A" w:rsidRPr="00C3704E" w:rsidRDefault="00E2353A" w:rsidP="00E04302">
            <w:pPr>
              <w:widowControl w:val="0"/>
              <w:shd w:val="clear" w:color="auto" w:fill="FFFFFF"/>
              <w:tabs>
                <w:tab w:val="left" w:pos="360"/>
              </w:tabs>
              <w:jc w:val="both"/>
              <w:rPr>
                <w:szCs w:val="28"/>
              </w:rPr>
            </w:pPr>
            <w:r>
              <w:rPr>
                <w:szCs w:val="28"/>
              </w:rPr>
              <w:t>Лурье Ю.Ю., Рыбникова А.</w:t>
            </w:r>
            <w:r w:rsidRPr="00C3704E">
              <w:rPr>
                <w:szCs w:val="28"/>
              </w:rPr>
              <w:t>И. Химический анализ производствен</w:t>
            </w:r>
            <w:r w:rsidRPr="00C3704E">
              <w:rPr>
                <w:szCs w:val="28"/>
              </w:rPr>
              <w:softHyphen/>
              <w:t>ных сточных вод.</w:t>
            </w:r>
            <w:r>
              <w:rPr>
                <w:szCs w:val="28"/>
              </w:rPr>
              <w:t>-</w:t>
            </w:r>
            <w:r w:rsidRPr="00C3704E">
              <w:rPr>
                <w:szCs w:val="28"/>
              </w:rPr>
              <w:t xml:space="preserve"> М.: Химия, 1974.</w:t>
            </w:r>
            <w:r>
              <w:rPr>
                <w:szCs w:val="28"/>
                <w:lang w:val="en-US"/>
              </w:rPr>
              <w:t xml:space="preserve"> – </w:t>
            </w:r>
            <w:r w:rsidRPr="00C3704E">
              <w:rPr>
                <w:szCs w:val="28"/>
              </w:rPr>
              <w:t>336 с.</w:t>
            </w:r>
          </w:p>
        </w:tc>
      </w:tr>
      <w:bookmarkStart w:id="97" w:name="P_25"/>
      <w:tr w:rsidR="00E2353A" w:rsidRPr="00C3704E" w:rsidTr="00E04302">
        <w:tc>
          <w:tcPr>
            <w:tcW w:w="1135" w:type="dxa"/>
            <w:shd w:val="clear" w:color="auto" w:fill="auto"/>
          </w:tcPr>
          <w:p w:rsidR="00E2353A" w:rsidRPr="00C3704E" w:rsidRDefault="00E2353A" w:rsidP="00E04302">
            <w:pPr>
              <w:pStyle w:val="24"/>
              <w:widowControl w:val="0"/>
              <w:tabs>
                <w:tab w:val="left" w:pos="8364"/>
              </w:tabs>
              <w:rPr>
                <w:kern w:val="2"/>
                <w:szCs w:val="28"/>
              </w:rPr>
            </w:pPr>
            <w:r w:rsidRPr="00C3704E">
              <w:lastRenderedPageBreak/>
              <w:fldChar w:fldCharType="begin"/>
            </w:r>
            <w:r w:rsidRPr="00C3704E">
              <w:rPr>
                <w:kern w:val="2"/>
                <w:szCs w:val="28"/>
              </w:rPr>
              <w:instrText xml:space="preserve"> SEQ Lit \* MERGEFORMAT </w:instrText>
            </w:r>
            <w:r w:rsidRPr="00C3704E">
              <w:fldChar w:fldCharType="separate"/>
            </w:r>
            <w:r>
              <w:rPr>
                <w:noProof/>
                <w:kern w:val="2"/>
                <w:szCs w:val="28"/>
              </w:rPr>
              <w:t>72</w:t>
            </w:r>
            <w:r w:rsidRPr="00C3704E">
              <w:fldChar w:fldCharType="end"/>
            </w:r>
            <w:bookmarkEnd w:id="97"/>
            <w:r w:rsidRPr="00C3704E">
              <w:rPr>
                <w:kern w:val="2"/>
                <w:szCs w:val="28"/>
              </w:rPr>
              <w:t>.</w:t>
            </w:r>
          </w:p>
        </w:tc>
        <w:tc>
          <w:tcPr>
            <w:tcW w:w="8505" w:type="dxa"/>
            <w:shd w:val="clear" w:color="auto" w:fill="auto"/>
          </w:tcPr>
          <w:p w:rsidR="00E2353A" w:rsidRPr="00C3704E" w:rsidRDefault="00E2353A" w:rsidP="00E04302">
            <w:pPr>
              <w:pStyle w:val="24"/>
              <w:widowControl w:val="0"/>
              <w:tabs>
                <w:tab w:val="left" w:pos="8364"/>
              </w:tabs>
              <w:rPr>
                <w:szCs w:val="28"/>
              </w:rPr>
            </w:pPr>
            <w:r w:rsidRPr="00C3704E">
              <w:rPr>
                <w:szCs w:val="28"/>
              </w:rPr>
              <w:t>Мальчин М.А. Тяжёлые металлы в почвах и водах бассейна реки Катунь. // Поведение ртути и других тяжёлы</w:t>
            </w:r>
            <w:r>
              <w:rPr>
                <w:szCs w:val="28"/>
              </w:rPr>
              <w:t>х металлов в экосистеме. Анал. о</w:t>
            </w:r>
            <w:r w:rsidRPr="00C3704E">
              <w:rPr>
                <w:szCs w:val="28"/>
              </w:rPr>
              <w:t>бзор</w:t>
            </w:r>
            <w:r>
              <w:rPr>
                <w:szCs w:val="28"/>
              </w:rPr>
              <w:t xml:space="preserve">. – Новосибирск: 1989. – С.43 </w:t>
            </w:r>
            <w:r>
              <w:rPr>
                <w:szCs w:val="28"/>
                <w:lang w:val="en-US"/>
              </w:rPr>
              <w:t>-</w:t>
            </w:r>
            <w:r w:rsidRPr="00C3704E">
              <w:rPr>
                <w:szCs w:val="28"/>
              </w:rPr>
              <w:t xml:space="preserve">55. </w:t>
            </w:r>
          </w:p>
        </w:tc>
      </w:tr>
      <w:bookmarkStart w:id="98" w:name="Q_28"/>
      <w:tr w:rsidR="00E2353A" w:rsidRPr="00C3704E" w:rsidTr="00E04302">
        <w:tc>
          <w:tcPr>
            <w:tcW w:w="1135" w:type="dxa"/>
            <w:shd w:val="clear" w:color="auto" w:fill="auto"/>
          </w:tcPr>
          <w:p w:rsidR="00E2353A" w:rsidRPr="00E97A71" w:rsidRDefault="00E2353A" w:rsidP="00E04302">
            <w:pPr>
              <w:pStyle w:val="24"/>
              <w:widowControl w:val="0"/>
              <w:tabs>
                <w:tab w:val="left" w:pos="8364"/>
              </w:tabs>
              <w:rPr>
                <w:kern w:val="2"/>
                <w:szCs w:val="28"/>
                <w:lang w:val="en-US"/>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73</w:t>
            </w:r>
            <w:r w:rsidRPr="00C3704E">
              <w:fldChar w:fldCharType="end"/>
            </w:r>
            <w:bookmarkEnd w:id="98"/>
            <w:r>
              <w:rPr>
                <w:kern w:val="2"/>
                <w:szCs w:val="28"/>
              </w:rPr>
              <w:t>.</w:t>
            </w:r>
          </w:p>
        </w:tc>
        <w:tc>
          <w:tcPr>
            <w:tcW w:w="8505" w:type="dxa"/>
            <w:shd w:val="clear" w:color="auto" w:fill="auto"/>
          </w:tcPr>
          <w:p w:rsidR="00E2353A" w:rsidRPr="00C3704E" w:rsidRDefault="00E2353A" w:rsidP="00E04302">
            <w:pPr>
              <w:pStyle w:val="24"/>
              <w:widowControl w:val="0"/>
              <w:tabs>
                <w:tab w:val="left" w:pos="8364"/>
              </w:tabs>
              <w:rPr>
                <w:szCs w:val="28"/>
              </w:rPr>
            </w:pPr>
            <w:r w:rsidRPr="00C3704E">
              <w:rPr>
                <w:szCs w:val="28"/>
              </w:rPr>
              <w:t>Маляревская А.Я. Ан</w:t>
            </w:r>
            <w:r>
              <w:rPr>
                <w:szCs w:val="28"/>
              </w:rPr>
              <w:t>тропогенное эвтрофирование водоё</w:t>
            </w:r>
            <w:r w:rsidRPr="00C3704E">
              <w:rPr>
                <w:szCs w:val="28"/>
              </w:rPr>
              <w:t>мов. - К.:Наук. думка, 1982. – 121 с.</w:t>
            </w:r>
          </w:p>
        </w:tc>
      </w:tr>
      <w:bookmarkStart w:id="99" w:name="Z_252"/>
      <w:tr w:rsidR="00E2353A" w:rsidRPr="00C3704E" w:rsidTr="00E04302">
        <w:tc>
          <w:tcPr>
            <w:tcW w:w="1135" w:type="dxa"/>
            <w:shd w:val="clear" w:color="auto" w:fill="auto"/>
          </w:tcPr>
          <w:p w:rsidR="00E2353A" w:rsidRPr="00E97A71" w:rsidRDefault="00E2353A" w:rsidP="00E04302">
            <w:pPr>
              <w:widowControl w:val="0"/>
              <w:shd w:val="clear" w:color="auto" w:fill="FFFFFF"/>
              <w:jc w:val="both"/>
              <w:rPr>
                <w:szCs w:val="28"/>
                <w:lang w:val="en-US"/>
              </w:rPr>
            </w:pPr>
            <w:r w:rsidRPr="00C3704E">
              <w:fldChar w:fldCharType="begin"/>
            </w:r>
            <w:r w:rsidRPr="00C3704E">
              <w:rPr>
                <w:szCs w:val="28"/>
              </w:rPr>
              <w:instrText xml:space="preserve"> SEQ Lit \* MERGEFORMAT  \* MERGEFORMAT </w:instrText>
            </w:r>
            <w:r w:rsidRPr="00C3704E">
              <w:fldChar w:fldCharType="separate"/>
            </w:r>
            <w:r>
              <w:rPr>
                <w:noProof/>
                <w:szCs w:val="28"/>
              </w:rPr>
              <w:t>74</w:t>
            </w:r>
            <w:r w:rsidRPr="00C3704E">
              <w:fldChar w:fldCharType="end"/>
            </w:r>
            <w:bookmarkEnd w:id="99"/>
            <w:r>
              <w:rPr>
                <w:szCs w:val="28"/>
                <w:lang w:val="en-US"/>
              </w:rPr>
              <w:t>.</w:t>
            </w:r>
          </w:p>
        </w:tc>
        <w:tc>
          <w:tcPr>
            <w:tcW w:w="8505" w:type="dxa"/>
            <w:shd w:val="clear" w:color="auto" w:fill="auto"/>
          </w:tcPr>
          <w:p w:rsidR="00E2353A" w:rsidRPr="00C3704E" w:rsidRDefault="00E2353A" w:rsidP="00E04302">
            <w:pPr>
              <w:widowControl w:val="0"/>
              <w:shd w:val="clear" w:color="auto" w:fill="FFFFFF"/>
              <w:jc w:val="both"/>
              <w:rPr>
                <w:szCs w:val="28"/>
              </w:rPr>
            </w:pPr>
            <w:r>
              <w:rPr>
                <w:szCs w:val="28"/>
              </w:rPr>
              <w:t>Манихин В.</w:t>
            </w:r>
            <w:r w:rsidRPr="00C3704E">
              <w:rPr>
                <w:szCs w:val="28"/>
              </w:rPr>
              <w:t xml:space="preserve">И., </w:t>
            </w:r>
            <w:r>
              <w:rPr>
                <w:szCs w:val="28"/>
              </w:rPr>
              <w:t>Овсянникова Т.В., Коновалов Г.</w:t>
            </w:r>
            <w:r w:rsidRPr="00C3704E">
              <w:rPr>
                <w:szCs w:val="28"/>
              </w:rPr>
              <w:t>С. К во</w:t>
            </w:r>
            <w:r w:rsidRPr="00C3704E">
              <w:rPr>
                <w:szCs w:val="28"/>
              </w:rPr>
              <w:softHyphen/>
              <w:t>просу изучения обмена химическими компонентами между донными отло</w:t>
            </w:r>
            <w:r w:rsidRPr="00C3704E">
              <w:rPr>
                <w:szCs w:val="28"/>
              </w:rPr>
              <w:softHyphen/>
              <w:t>жениями и водой // Вопросы методологии гидрохимических иссле</w:t>
            </w:r>
            <w:r w:rsidRPr="00C3704E">
              <w:rPr>
                <w:szCs w:val="28"/>
              </w:rPr>
              <w:softHyphen/>
              <w:t xml:space="preserve">дований в условиях антропогенного влияния. Материалы 27-го Всесоюзного гидрохим. совещания, 11 </w:t>
            </w:r>
            <w:r>
              <w:rPr>
                <w:szCs w:val="28"/>
              </w:rPr>
              <w:t>-</w:t>
            </w:r>
            <w:r w:rsidRPr="00C3704E">
              <w:rPr>
                <w:szCs w:val="28"/>
              </w:rPr>
              <w:t xml:space="preserve"> 13 мая 1978 г. – Л.: Гидрометеоиздат, 1979. – С. 16</w:t>
            </w:r>
            <w:r>
              <w:rPr>
                <w:szCs w:val="28"/>
              </w:rPr>
              <w:t>-</w:t>
            </w:r>
            <w:r w:rsidRPr="00C3704E">
              <w:rPr>
                <w:szCs w:val="28"/>
              </w:rPr>
              <w:t>17.</w:t>
            </w:r>
          </w:p>
        </w:tc>
      </w:tr>
      <w:bookmarkStart w:id="100" w:name="Z_229"/>
      <w:tr w:rsidR="00E2353A" w:rsidRPr="00C3704E" w:rsidTr="00E04302">
        <w:tc>
          <w:tcPr>
            <w:tcW w:w="1135" w:type="dxa"/>
            <w:shd w:val="clear" w:color="auto" w:fill="auto"/>
          </w:tcPr>
          <w:p w:rsidR="00E2353A" w:rsidRPr="00C3704E" w:rsidRDefault="00E2353A" w:rsidP="00E04302">
            <w:pPr>
              <w:widowControl w:val="0"/>
              <w:shd w:val="clear" w:color="auto" w:fill="FFFFFF"/>
              <w:jc w:val="both"/>
              <w:rPr>
                <w:szCs w:val="28"/>
              </w:rPr>
            </w:pPr>
            <w:r w:rsidRPr="00C3704E">
              <w:fldChar w:fldCharType="begin"/>
            </w:r>
            <w:r w:rsidRPr="00C3704E">
              <w:rPr>
                <w:szCs w:val="28"/>
              </w:rPr>
              <w:instrText xml:space="preserve"> SEQ Lit \* MERGEFORMAT  \* MERGEFORMAT </w:instrText>
            </w:r>
            <w:r w:rsidRPr="00C3704E">
              <w:fldChar w:fldCharType="separate"/>
            </w:r>
            <w:r>
              <w:rPr>
                <w:noProof/>
                <w:szCs w:val="28"/>
              </w:rPr>
              <w:t>75</w:t>
            </w:r>
            <w:r w:rsidRPr="00C3704E">
              <w:fldChar w:fldCharType="end"/>
            </w:r>
            <w:bookmarkEnd w:id="100"/>
            <w:r w:rsidRPr="00C3704E">
              <w:rPr>
                <w:szCs w:val="28"/>
              </w:rPr>
              <w:t>.</w:t>
            </w:r>
          </w:p>
        </w:tc>
        <w:tc>
          <w:tcPr>
            <w:tcW w:w="8505" w:type="dxa"/>
            <w:shd w:val="clear" w:color="auto" w:fill="auto"/>
          </w:tcPr>
          <w:p w:rsidR="00E2353A" w:rsidRPr="00C3704E" w:rsidRDefault="00E2353A" w:rsidP="00E04302">
            <w:pPr>
              <w:widowControl w:val="0"/>
              <w:shd w:val="clear" w:color="auto" w:fill="FFFFFF"/>
              <w:jc w:val="both"/>
              <w:rPr>
                <w:szCs w:val="28"/>
              </w:rPr>
            </w:pPr>
            <w:r>
              <w:rPr>
                <w:szCs w:val="28"/>
              </w:rPr>
              <w:t>Махарадзе Г.А., Варшал Г.М., Супаташвили Г.</w:t>
            </w:r>
            <w:r w:rsidRPr="00C3704E">
              <w:rPr>
                <w:szCs w:val="28"/>
              </w:rPr>
              <w:t>Д. Формы миграции меди в поверхностных водах Грузии // Сообщ. АН ГрузССР. – 1978. – Т. 89, № 3. – С. 625</w:t>
            </w:r>
            <w:r>
              <w:rPr>
                <w:szCs w:val="28"/>
              </w:rPr>
              <w:t>-</w:t>
            </w:r>
            <w:r w:rsidRPr="00C3704E">
              <w:rPr>
                <w:szCs w:val="28"/>
              </w:rPr>
              <w:t>628.</w:t>
            </w:r>
          </w:p>
        </w:tc>
      </w:tr>
      <w:bookmarkStart w:id="101" w:name="Q_7"/>
      <w:tr w:rsidR="00E2353A" w:rsidRPr="00C3704E" w:rsidTr="00E04302">
        <w:tc>
          <w:tcPr>
            <w:tcW w:w="1135" w:type="dxa"/>
            <w:shd w:val="clear" w:color="auto" w:fill="auto"/>
          </w:tcPr>
          <w:p w:rsidR="00E2353A" w:rsidRPr="00E97A71" w:rsidRDefault="00E2353A" w:rsidP="00E04302">
            <w:pPr>
              <w:widowControl w:val="0"/>
              <w:jc w:val="both"/>
              <w:rPr>
                <w:kern w:val="2"/>
                <w:szCs w:val="28"/>
                <w:lang w:val="en-US"/>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76</w:t>
            </w:r>
            <w:r w:rsidRPr="00C3704E">
              <w:fldChar w:fldCharType="end"/>
            </w:r>
            <w:bookmarkEnd w:id="101"/>
            <w:r>
              <w:rPr>
                <w:kern w:val="2"/>
                <w:szCs w:val="28"/>
              </w:rPr>
              <w:t>.</w:t>
            </w:r>
          </w:p>
        </w:tc>
        <w:tc>
          <w:tcPr>
            <w:tcW w:w="8505" w:type="dxa"/>
            <w:shd w:val="clear" w:color="auto" w:fill="auto"/>
          </w:tcPr>
          <w:p w:rsidR="00E2353A" w:rsidRPr="00C3704E" w:rsidRDefault="00E2353A" w:rsidP="00E04302">
            <w:pPr>
              <w:widowControl w:val="0"/>
              <w:jc w:val="both"/>
              <w:rPr>
                <w:szCs w:val="28"/>
              </w:rPr>
            </w:pPr>
            <w:r>
              <w:rPr>
                <w:szCs w:val="28"/>
              </w:rPr>
              <w:t>Мережко А.И., Шокодько Т.И., Ляшенко А.</w:t>
            </w:r>
            <w:r w:rsidRPr="00C3704E">
              <w:rPr>
                <w:szCs w:val="28"/>
              </w:rPr>
              <w:t>Н. Влияние концентрации водородных ионов в среде на ассимиляцию аммонийного и нитратного азота роголистником и рдестом пронзен</w:t>
            </w:r>
            <w:r>
              <w:rPr>
                <w:szCs w:val="28"/>
              </w:rPr>
              <w:t xml:space="preserve">нолистым // Гидробиол. журн. – 1986. –Т. 22,  № 4. – </w:t>
            </w:r>
            <w:r w:rsidRPr="00C3704E">
              <w:rPr>
                <w:szCs w:val="28"/>
              </w:rPr>
              <w:t xml:space="preserve"> С. 56-60.</w:t>
            </w:r>
          </w:p>
        </w:tc>
      </w:tr>
      <w:bookmarkStart w:id="102" w:name="Q_25"/>
      <w:tr w:rsidR="00E2353A" w:rsidRPr="00C3704E" w:rsidTr="00E04302">
        <w:tc>
          <w:tcPr>
            <w:tcW w:w="1135" w:type="dxa"/>
            <w:shd w:val="clear" w:color="auto" w:fill="auto"/>
          </w:tcPr>
          <w:p w:rsidR="00E2353A" w:rsidRPr="00F27012" w:rsidRDefault="00E2353A" w:rsidP="00E04302">
            <w:pPr>
              <w:widowControl w:val="0"/>
              <w:jc w:val="both"/>
              <w:rPr>
                <w:kern w:val="2"/>
                <w:szCs w:val="28"/>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77</w:t>
            </w:r>
            <w:r w:rsidRPr="00C3704E">
              <w:fldChar w:fldCharType="end"/>
            </w:r>
            <w:bookmarkEnd w:id="102"/>
            <w:r>
              <w:rPr>
                <w:kern w:val="2"/>
                <w:szCs w:val="28"/>
              </w:rPr>
              <w:t>.</w:t>
            </w:r>
          </w:p>
        </w:tc>
        <w:tc>
          <w:tcPr>
            <w:tcW w:w="8505" w:type="dxa"/>
            <w:shd w:val="clear" w:color="auto" w:fill="auto"/>
          </w:tcPr>
          <w:p w:rsidR="00E2353A" w:rsidRPr="00C3704E" w:rsidRDefault="00E2353A" w:rsidP="00E04302">
            <w:pPr>
              <w:widowControl w:val="0"/>
              <w:jc w:val="both"/>
              <w:rPr>
                <w:szCs w:val="28"/>
              </w:rPr>
            </w:pPr>
            <w:r>
              <w:rPr>
                <w:szCs w:val="28"/>
              </w:rPr>
              <w:t xml:space="preserve">Мецлер Д. Биохимия. – М.: Мир, 1980. – Т. 2. – </w:t>
            </w:r>
            <w:r w:rsidRPr="00C3704E">
              <w:rPr>
                <w:szCs w:val="28"/>
              </w:rPr>
              <w:t xml:space="preserve">368 с. </w:t>
            </w:r>
          </w:p>
        </w:tc>
      </w:tr>
      <w:bookmarkStart w:id="103" w:name="N_1"/>
      <w:tr w:rsidR="00E2353A" w:rsidRPr="00C3704E" w:rsidTr="00E04302">
        <w:tc>
          <w:tcPr>
            <w:tcW w:w="1135" w:type="dxa"/>
            <w:shd w:val="clear" w:color="auto" w:fill="auto"/>
          </w:tcPr>
          <w:p w:rsidR="00E2353A" w:rsidRPr="00616FBB" w:rsidRDefault="00E2353A" w:rsidP="00E04302">
            <w:pPr>
              <w:pStyle w:val="24"/>
              <w:widowControl w:val="0"/>
              <w:tabs>
                <w:tab w:val="left" w:pos="8364"/>
              </w:tabs>
              <w:rPr>
                <w:kern w:val="2"/>
                <w:szCs w:val="28"/>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78</w:t>
            </w:r>
            <w:r w:rsidRPr="00C3704E">
              <w:fldChar w:fldCharType="end"/>
            </w:r>
            <w:bookmarkEnd w:id="103"/>
            <w:r>
              <w:rPr>
                <w:kern w:val="2"/>
                <w:szCs w:val="28"/>
              </w:rPr>
              <w:t>.</w:t>
            </w:r>
          </w:p>
        </w:tc>
        <w:tc>
          <w:tcPr>
            <w:tcW w:w="8505" w:type="dxa"/>
            <w:shd w:val="clear" w:color="auto" w:fill="auto"/>
          </w:tcPr>
          <w:p w:rsidR="00E2353A" w:rsidRPr="00C3704E" w:rsidRDefault="00E2353A" w:rsidP="00E04302">
            <w:pPr>
              <w:pStyle w:val="24"/>
              <w:widowControl w:val="0"/>
              <w:tabs>
                <w:tab w:val="left" w:pos="8364"/>
              </w:tabs>
              <w:rPr>
                <w:szCs w:val="28"/>
              </w:rPr>
            </w:pPr>
            <w:r w:rsidRPr="00C3704E">
              <w:rPr>
                <w:szCs w:val="28"/>
              </w:rPr>
              <w:t>Михалков В.Н., Добровол</w:t>
            </w:r>
            <w:r>
              <w:rPr>
                <w:szCs w:val="28"/>
              </w:rPr>
              <w:t xml:space="preserve">ьский А.Д. Общая гидробиология. – </w:t>
            </w:r>
            <w:r w:rsidRPr="00C3704E">
              <w:rPr>
                <w:szCs w:val="28"/>
              </w:rPr>
              <w:t xml:space="preserve"> М.: Высшая школа, 1991. – 211 с. </w:t>
            </w:r>
          </w:p>
        </w:tc>
      </w:tr>
      <w:bookmarkStart w:id="104" w:name="Q_1"/>
      <w:tr w:rsidR="00E2353A" w:rsidRPr="00C3704E" w:rsidTr="00E04302">
        <w:tc>
          <w:tcPr>
            <w:tcW w:w="1135" w:type="dxa"/>
            <w:shd w:val="clear" w:color="auto" w:fill="auto"/>
          </w:tcPr>
          <w:p w:rsidR="00E2353A" w:rsidRPr="00616FBB" w:rsidRDefault="00E2353A" w:rsidP="00E04302">
            <w:pPr>
              <w:widowControl w:val="0"/>
              <w:jc w:val="both"/>
              <w:rPr>
                <w:kern w:val="2"/>
                <w:szCs w:val="28"/>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79</w:t>
            </w:r>
            <w:r w:rsidRPr="00C3704E">
              <w:fldChar w:fldCharType="end"/>
            </w:r>
            <w:bookmarkEnd w:id="104"/>
            <w:r>
              <w:rPr>
                <w:kern w:val="2"/>
                <w:szCs w:val="28"/>
              </w:rPr>
              <w:t>.</w:t>
            </w:r>
          </w:p>
        </w:tc>
        <w:tc>
          <w:tcPr>
            <w:tcW w:w="8505" w:type="dxa"/>
            <w:shd w:val="clear" w:color="auto" w:fill="auto"/>
          </w:tcPr>
          <w:p w:rsidR="00E2353A" w:rsidRPr="00C3704E" w:rsidRDefault="00E2353A" w:rsidP="00E04302">
            <w:pPr>
              <w:widowControl w:val="0"/>
              <w:jc w:val="both"/>
              <w:rPr>
                <w:szCs w:val="28"/>
              </w:rPr>
            </w:pPr>
            <w:r>
              <w:rPr>
                <w:szCs w:val="28"/>
              </w:rPr>
              <w:t>Мишустин Е.Н., Шильникова В.</w:t>
            </w:r>
            <w:r w:rsidRPr="00C3704E">
              <w:rPr>
                <w:szCs w:val="28"/>
              </w:rPr>
              <w:t>К. Биологическа</w:t>
            </w:r>
            <w:r>
              <w:rPr>
                <w:szCs w:val="28"/>
              </w:rPr>
              <w:t xml:space="preserve">я фиксация атмосферного азота. – М.: Наука, 1968. – </w:t>
            </w:r>
            <w:r w:rsidRPr="00C3704E">
              <w:rPr>
                <w:szCs w:val="28"/>
              </w:rPr>
              <w:t xml:space="preserve">531 с. </w:t>
            </w:r>
          </w:p>
        </w:tc>
      </w:tr>
      <w:bookmarkStart w:id="105" w:name="Q_2"/>
      <w:tr w:rsidR="00E2353A" w:rsidRPr="00C3704E" w:rsidTr="00E04302">
        <w:tc>
          <w:tcPr>
            <w:tcW w:w="1135" w:type="dxa"/>
            <w:shd w:val="clear" w:color="auto" w:fill="auto"/>
          </w:tcPr>
          <w:p w:rsidR="00E2353A" w:rsidRPr="00616FBB" w:rsidRDefault="00E2353A" w:rsidP="00E04302">
            <w:pPr>
              <w:widowControl w:val="0"/>
              <w:jc w:val="both"/>
              <w:rPr>
                <w:kern w:val="2"/>
                <w:szCs w:val="28"/>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80</w:t>
            </w:r>
            <w:r w:rsidRPr="00C3704E">
              <w:fldChar w:fldCharType="end"/>
            </w:r>
            <w:bookmarkEnd w:id="105"/>
            <w:r>
              <w:rPr>
                <w:kern w:val="2"/>
                <w:szCs w:val="28"/>
              </w:rPr>
              <w:t>.</w:t>
            </w:r>
          </w:p>
        </w:tc>
        <w:tc>
          <w:tcPr>
            <w:tcW w:w="8505" w:type="dxa"/>
            <w:shd w:val="clear" w:color="auto" w:fill="auto"/>
          </w:tcPr>
          <w:p w:rsidR="00E2353A" w:rsidRPr="00C3704E" w:rsidRDefault="00E2353A" w:rsidP="00E04302">
            <w:pPr>
              <w:widowControl w:val="0"/>
              <w:jc w:val="both"/>
              <w:rPr>
                <w:szCs w:val="28"/>
              </w:rPr>
            </w:pPr>
            <w:r w:rsidRPr="00C3704E">
              <w:rPr>
                <w:szCs w:val="28"/>
              </w:rPr>
              <w:t>Молекулярные механизмы усвоения азота растени</w:t>
            </w:r>
            <w:r>
              <w:rPr>
                <w:szCs w:val="28"/>
              </w:rPr>
              <w:t xml:space="preserve">ями / Под ред. Мишустина Е.Н. – М.: Наука, 1983. – </w:t>
            </w:r>
            <w:r w:rsidRPr="00C3704E">
              <w:rPr>
                <w:szCs w:val="28"/>
              </w:rPr>
              <w:t>264 с.</w:t>
            </w:r>
          </w:p>
        </w:tc>
      </w:tr>
      <w:bookmarkStart w:id="106" w:name="Z_224"/>
      <w:tr w:rsidR="00E2353A" w:rsidRPr="00C3704E" w:rsidTr="00E04302">
        <w:tc>
          <w:tcPr>
            <w:tcW w:w="1135" w:type="dxa"/>
            <w:shd w:val="clear" w:color="auto" w:fill="auto"/>
          </w:tcPr>
          <w:p w:rsidR="00E2353A" w:rsidRPr="00C3704E" w:rsidRDefault="00E2353A" w:rsidP="00E04302">
            <w:pPr>
              <w:widowControl w:val="0"/>
              <w:shd w:val="clear" w:color="auto" w:fill="FFFFFF"/>
              <w:jc w:val="both"/>
              <w:rPr>
                <w:szCs w:val="28"/>
              </w:rPr>
            </w:pPr>
            <w:r w:rsidRPr="00C3704E">
              <w:fldChar w:fldCharType="begin"/>
            </w:r>
            <w:r w:rsidRPr="00C3704E">
              <w:rPr>
                <w:szCs w:val="28"/>
              </w:rPr>
              <w:instrText xml:space="preserve"> SEQ Lit \* MERGEFORMAT  \* MERGEFORMAT </w:instrText>
            </w:r>
            <w:r w:rsidRPr="00C3704E">
              <w:fldChar w:fldCharType="separate"/>
            </w:r>
            <w:r>
              <w:rPr>
                <w:noProof/>
                <w:szCs w:val="28"/>
              </w:rPr>
              <w:t>81</w:t>
            </w:r>
            <w:r w:rsidRPr="00C3704E">
              <w:fldChar w:fldCharType="end"/>
            </w:r>
            <w:bookmarkEnd w:id="106"/>
            <w:r w:rsidRPr="00C3704E">
              <w:rPr>
                <w:szCs w:val="28"/>
              </w:rPr>
              <w:t xml:space="preserve">. </w:t>
            </w:r>
          </w:p>
        </w:tc>
        <w:tc>
          <w:tcPr>
            <w:tcW w:w="8505" w:type="dxa"/>
            <w:shd w:val="clear" w:color="auto" w:fill="auto"/>
          </w:tcPr>
          <w:p w:rsidR="00E2353A" w:rsidRPr="00C3704E" w:rsidRDefault="00E2353A" w:rsidP="00E04302">
            <w:pPr>
              <w:widowControl w:val="0"/>
              <w:shd w:val="clear" w:color="auto" w:fill="FFFFFF"/>
              <w:jc w:val="both"/>
              <w:rPr>
                <w:szCs w:val="28"/>
              </w:rPr>
            </w:pPr>
            <w:r>
              <w:rPr>
                <w:szCs w:val="28"/>
              </w:rPr>
              <w:t>Морозов Н.</w:t>
            </w:r>
            <w:r w:rsidRPr="00C3704E">
              <w:rPr>
                <w:szCs w:val="28"/>
              </w:rPr>
              <w:t>П. О соотношении форм миграции микроэлементов в водах рек, заливов, морей и океанов // Геохимия. – 1979. – № 8. – С. 1259</w:t>
            </w:r>
            <w:r>
              <w:rPr>
                <w:szCs w:val="28"/>
              </w:rPr>
              <w:t>-</w:t>
            </w:r>
            <w:r w:rsidRPr="00C3704E">
              <w:rPr>
                <w:szCs w:val="28"/>
              </w:rPr>
              <w:t>1263.</w:t>
            </w:r>
          </w:p>
        </w:tc>
      </w:tr>
      <w:bookmarkStart w:id="107" w:name="N_50"/>
      <w:tr w:rsidR="00E2353A" w:rsidRPr="00C3704E" w:rsidTr="00E04302">
        <w:tc>
          <w:tcPr>
            <w:tcW w:w="1135" w:type="dxa"/>
            <w:shd w:val="clear" w:color="auto" w:fill="auto"/>
          </w:tcPr>
          <w:p w:rsidR="00E2353A" w:rsidRPr="00E97A71" w:rsidRDefault="00E2353A" w:rsidP="00E04302">
            <w:pPr>
              <w:pStyle w:val="Normal0"/>
              <w:spacing w:line="360" w:lineRule="auto"/>
              <w:jc w:val="both"/>
              <w:rPr>
                <w:kern w:val="2"/>
                <w:sz w:val="28"/>
                <w:szCs w:val="28"/>
                <w:lang w:val="en-US"/>
              </w:rPr>
            </w:pPr>
            <w:r w:rsidRPr="00C3704E">
              <w:rPr>
                <w:lang w:val="uk-UA"/>
              </w:rPr>
              <w:fldChar w:fldCharType="begin"/>
            </w:r>
            <w:r w:rsidRPr="00C3704E">
              <w:rPr>
                <w:kern w:val="2"/>
                <w:sz w:val="28"/>
                <w:szCs w:val="28"/>
                <w:lang w:val="uk-UA"/>
              </w:rPr>
              <w:instrText xml:space="preserve"> SEQ Lit \* MERGEFORMAT </w:instrText>
            </w:r>
            <w:r w:rsidRPr="00C3704E">
              <w:rPr>
                <w:lang w:val="uk-UA"/>
              </w:rPr>
              <w:fldChar w:fldCharType="separate"/>
            </w:r>
            <w:r>
              <w:rPr>
                <w:noProof/>
                <w:kern w:val="2"/>
                <w:sz w:val="28"/>
                <w:szCs w:val="28"/>
                <w:lang w:val="uk-UA"/>
              </w:rPr>
              <w:t>82</w:t>
            </w:r>
            <w:r w:rsidRPr="00C3704E">
              <w:rPr>
                <w:lang w:val="uk-UA"/>
              </w:rPr>
              <w:fldChar w:fldCharType="end"/>
            </w:r>
            <w:bookmarkEnd w:id="107"/>
            <w:r>
              <w:rPr>
                <w:kern w:val="2"/>
                <w:sz w:val="28"/>
                <w:szCs w:val="28"/>
                <w:lang w:val="uk-UA"/>
              </w:rPr>
              <w:t>.</w:t>
            </w:r>
          </w:p>
        </w:tc>
        <w:tc>
          <w:tcPr>
            <w:tcW w:w="8505" w:type="dxa"/>
            <w:shd w:val="clear" w:color="auto" w:fill="auto"/>
          </w:tcPr>
          <w:p w:rsidR="00E2353A" w:rsidRPr="00C3704E" w:rsidRDefault="00E2353A" w:rsidP="00E04302">
            <w:pPr>
              <w:pStyle w:val="Normal0"/>
              <w:spacing w:line="360" w:lineRule="auto"/>
              <w:jc w:val="both"/>
              <w:rPr>
                <w:sz w:val="28"/>
                <w:szCs w:val="28"/>
                <w:lang w:val="uk-UA"/>
              </w:rPr>
            </w:pPr>
            <w:r>
              <w:rPr>
                <w:sz w:val="28"/>
                <w:szCs w:val="28"/>
                <w:lang w:val="uk-UA"/>
              </w:rPr>
              <w:t>Москвина М.</w:t>
            </w:r>
            <w:r w:rsidRPr="00C3704E">
              <w:rPr>
                <w:sz w:val="28"/>
                <w:szCs w:val="28"/>
                <w:lang w:val="uk-UA"/>
              </w:rPr>
              <w:t>И., Бреховских А.А., Бекасова О.Д., Никандров В.В.  Роль слизистой оболочки цианобактерий Nostoc muscorum в связывании и детоксикации ионов кадмия / Тез. докл. Междунар. науч. конф. “Автотрофные микроорганизмы”. К 75–летию со дня рождения акад. Е.Н. Кондрать</w:t>
            </w:r>
            <w:r>
              <w:rPr>
                <w:sz w:val="28"/>
                <w:szCs w:val="28"/>
                <w:lang w:val="uk-UA"/>
              </w:rPr>
              <w:t>евой. –  М.,  2000. –  С. 124</w:t>
            </w:r>
            <w:r>
              <w:rPr>
                <w:sz w:val="28"/>
                <w:szCs w:val="28"/>
                <w:lang w:val="en-US"/>
              </w:rPr>
              <w:t>-</w:t>
            </w:r>
            <w:r w:rsidRPr="00C3704E">
              <w:rPr>
                <w:sz w:val="28"/>
                <w:szCs w:val="28"/>
                <w:lang w:val="uk-UA"/>
              </w:rPr>
              <w:t xml:space="preserve">125.    </w:t>
            </w:r>
          </w:p>
        </w:tc>
      </w:tr>
      <w:bookmarkStart w:id="108" w:name="H_6"/>
      <w:bookmarkStart w:id="109" w:name="P_27"/>
      <w:bookmarkStart w:id="110" w:name="ST_9"/>
      <w:tr w:rsidR="00E2353A" w:rsidRPr="00C3704E" w:rsidTr="00E04302">
        <w:tc>
          <w:tcPr>
            <w:tcW w:w="1135" w:type="dxa"/>
            <w:shd w:val="clear" w:color="auto" w:fill="auto"/>
          </w:tcPr>
          <w:p w:rsidR="00E2353A" w:rsidRPr="00E97A71" w:rsidRDefault="00E2353A" w:rsidP="00E04302">
            <w:pPr>
              <w:pStyle w:val="24"/>
              <w:widowControl w:val="0"/>
              <w:tabs>
                <w:tab w:val="left" w:pos="8364"/>
              </w:tabs>
              <w:rPr>
                <w:kern w:val="2"/>
                <w:szCs w:val="28"/>
                <w:lang w:val="en-US"/>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83</w:t>
            </w:r>
            <w:r w:rsidRPr="00C3704E">
              <w:fldChar w:fldCharType="end"/>
            </w:r>
            <w:bookmarkEnd w:id="108"/>
            <w:bookmarkEnd w:id="109"/>
            <w:bookmarkEnd w:id="110"/>
            <w:r>
              <w:rPr>
                <w:kern w:val="2"/>
                <w:szCs w:val="28"/>
              </w:rPr>
              <w:t>.</w:t>
            </w:r>
          </w:p>
        </w:tc>
        <w:tc>
          <w:tcPr>
            <w:tcW w:w="8505" w:type="dxa"/>
            <w:shd w:val="clear" w:color="auto" w:fill="auto"/>
          </w:tcPr>
          <w:p w:rsidR="00E2353A" w:rsidRPr="00C3704E" w:rsidRDefault="00E2353A" w:rsidP="00E04302">
            <w:pPr>
              <w:pStyle w:val="24"/>
              <w:widowControl w:val="0"/>
              <w:tabs>
                <w:tab w:val="left" w:pos="8364"/>
              </w:tabs>
              <w:rPr>
                <w:szCs w:val="28"/>
              </w:rPr>
            </w:pPr>
            <w:r w:rsidRPr="00C3704E">
              <w:rPr>
                <w:szCs w:val="28"/>
              </w:rPr>
              <w:t>Мур Дж. В., Рамамурти С. Тяжёлые металлы в природных водах. Контроль и оценка влияния. – М.: Мир, 1987. – С.1</w:t>
            </w:r>
            <w:r>
              <w:rPr>
                <w:szCs w:val="28"/>
              </w:rPr>
              <w:t>17</w:t>
            </w:r>
            <w:r w:rsidRPr="00065940">
              <w:rPr>
                <w:szCs w:val="28"/>
              </w:rPr>
              <w:t>-</w:t>
            </w:r>
            <w:r w:rsidRPr="00C3704E">
              <w:rPr>
                <w:szCs w:val="28"/>
              </w:rPr>
              <w:t xml:space="preserve">133. </w:t>
            </w:r>
          </w:p>
        </w:tc>
      </w:tr>
      <w:bookmarkStart w:id="111" w:name="Z_282"/>
      <w:tr w:rsidR="00E2353A" w:rsidRPr="00C3704E" w:rsidTr="00E04302">
        <w:tc>
          <w:tcPr>
            <w:tcW w:w="1135" w:type="dxa"/>
            <w:shd w:val="clear" w:color="auto" w:fill="auto"/>
          </w:tcPr>
          <w:p w:rsidR="00E2353A" w:rsidRPr="00C3704E" w:rsidRDefault="00E2353A" w:rsidP="00E04302">
            <w:pPr>
              <w:widowControl w:val="0"/>
              <w:shd w:val="clear" w:color="auto" w:fill="FFFFFF"/>
              <w:jc w:val="both"/>
              <w:rPr>
                <w:szCs w:val="28"/>
              </w:rPr>
            </w:pPr>
            <w:r w:rsidRPr="00C3704E">
              <w:fldChar w:fldCharType="begin"/>
            </w:r>
            <w:r w:rsidRPr="00C3704E">
              <w:rPr>
                <w:szCs w:val="28"/>
              </w:rPr>
              <w:instrText xml:space="preserve"> SEQ Lit \* MERGEFORMAT  \* MERGEFORMAT </w:instrText>
            </w:r>
            <w:r w:rsidRPr="00C3704E">
              <w:fldChar w:fldCharType="separate"/>
            </w:r>
            <w:r>
              <w:rPr>
                <w:noProof/>
                <w:szCs w:val="28"/>
              </w:rPr>
              <w:t>84</w:t>
            </w:r>
            <w:r w:rsidRPr="00C3704E">
              <w:fldChar w:fldCharType="end"/>
            </w:r>
            <w:bookmarkEnd w:id="111"/>
            <w:r w:rsidRPr="00C3704E">
              <w:rPr>
                <w:szCs w:val="28"/>
              </w:rPr>
              <w:t>.</w:t>
            </w:r>
          </w:p>
        </w:tc>
        <w:tc>
          <w:tcPr>
            <w:tcW w:w="8505" w:type="dxa"/>
            <w:shd w:val="clear" w:color="auto" w:fill="auto"/>
          </w:tcPr>
          <w:p w:rsidR="00E2353A" w:rsidRPr="00C3704E" w:rsidRDefault="00E2353A" w:rsidP="00E04302">
            <w:pPr>
              <w:widowControl w:val="0"/>
              <w:shd w:val="clear" w:color="auto" w:fill="FFFFFF"/>
              <w:jc w:val="both"/>
              <w:rPr>
                <w:szCs w:val="28"/>
              </w:rPr>
            </w:pPr>
            <w:r>
              <w:rPr>
                <w:szCs w:val="28"/>
              </w:rPr>
              <w:t>Набиванец Б.И., Калабина Л.</w:t>
            </w:r>
            <w:r w:rsidRPr="00C3704E">
              <w:rPr>
                <w:szCs w:val="28"/>
              </w:rPr>
              <w:t>В. Новый метод исследования процессов комплексообразования и</w:t>
            </w:r>
            <w:r>
              <w:rPr>
                <w:szCs w:val="28"/>
              </w:rPr>
              <w:t xml:space="preserve">онов металлов в природных водах </w:t>
            </w:r>
            <w:r w:rsidRPr="00C3704E">
              <w:rPr>
                <w:szCs w:val="28"/>
              </w:rPr>
              <w:t xml:space="preserve">// Вестн. Киевского политехн, ин-та. Сер. хим. машиностроения и технологии. – 1977. –  Вып. 14. – C. </w:t>
            </w:r>
            <w:r w:rsidRPr="00C3704E">
              <w:rPr>
                <w:szCs w:val="28"/>
              </w:rPr>
              <w:lastRenderedPageBreak/>
              <w:t>90</w:t>
            </w:r>
            <w:r>
              <w:rPr>
                <w:szCs w:val="28"/>
              </w:rPr>
              <w:t>-</w:t>
            </w:r>
            <w:r w:rsidRPr="00C3704E">
              <w:rPr>
                <w:szCs w:val="28"/>
              </w:rPr>
              <w:t>94.</w:t>
            </w:r>
          </w:p>
        </w:tc>
      </w:tr>
      <w:bookmarkStart w:id="112" w:name="Z_256"/>
      <w:tr w:rsidR="00E2353A" w:rsidRPr="00C3704E" w:rsidTr="00E04302">
        <w:tc>
          <w:tcPr>
            <w:tcW w:w="1135" w:type="dxa"/>
            <w:shd w:val="clear" w:color="auto" w:fill="auto"/>
          </w:tcPr>
          <w:p w:rsidR="00E2353A" w:rsidRPr="00C3704E" w:rsidRDefault="00E2353A" w:rsidP="00E04302">
            <w:pPr>
              <w:widowControl w:val="0"/>
              <w:shd w:val="clear" w:color="auto" w:fill="FFFFFF"/>
              <w:tabs>
                <w:tab w:val="left" w:pos="370"/>
              </w:tabs>
              <w:jc w:val="both"/>
              <w:rPr>
                <w:szCs w:val="28"/>
              </w:rPr>
            </w:pPr>
            <w:r w:rsidRPr="00C3704E">
              <w:lastRenderedPageBreak/>
              <w:fldChar w:fldCharType="begin"/>
            </w:r>
            <w:r w:rsidRPr="00C3704E">
              <w:rPr>
                <w:szCs w:val="28"/>
              </w:rPr>
              <w:instrText xml:space="preserve"> SEQ Lit \* MERGEFORMAT  \* MERGEFORMAT </w:instrText>
            </w:r>
            <w:r w:rsidRPr="00C3704E">
              <w:fldChar w:fldCharType="separate"/>
            </w:r>
            <w:r>
              <w:rPr>
                <w:noProof/>
                <w:szCs w:val="28"/>
              </w:rPr>
              <w:t>85</w:t>
            </w:r>
            <w:r w:rsidRPr="00C3704E">
              <w:fldChar w:fldCharType="end"/>
            </w:r>
            <w:bookmarkEnd w:id="112"/>
            <w:r w:rsidRPr="00C3704E">
              <w:rPr>
                <w:szCs w:val="28"/>
              </w:rPr>
              <w:t>.</w:t>
            </w:r>
          </w:p>
        </w:tc>
        <w:tc>
          <w:tcPr>
            <w:tcW w:w="8505" w:type="dxa"/>
            <w:shd w:val="clear" w:color="auto" w:fill="auto"/>
          </w:tcPr>
          <w:p w:rsidR="00E2353A" w:rsidRPr="00C3704E" w:rsidRDefault="00E2353A" w:rsidP="00E04302">
            <w:pPr>
              <w:widowControl w:val="0"/>
              <w:shd w:val="clear" w:color="auto" w:fill="FFFFFF"/>
              <w:tabs>
                <w:tab w:val="left" w:pos="370"/>
              </w:tabs>
              <w:rPr>
                <w:szCs w:val="28"/>
              </w:rPr>
            </w:pPr>
            <w:r>
              <w:rPr>
                <w:szCs w:val="28"/>
              </w:rPr>
              <w:t>Назаренко В.А., Антонович В.П., Невская Е.</w:t>
            </w:r>
            <w:r w:rsidRPr="00C3704E">
              <w:rPr>
                <w:szCs w:val="28"/>
              </w:rPr>
              <w:t>М. Гидролиз</w:t>
            </w:r>
          </w:p>
          <w:p w:rsidR="00E2353A" w:rsidRPr="00C3704E" w:rsidRDefault="00E2353A" w:rsidP="00E04302">
            <w:pPr>
              <w:widowControl w:val="0"/>
              <w:shd w:val="clear" w:color="auto" w:fill="FFFFFF"/>
              <w:tabs>
                <w:tab w:val="left" w:pos="370"/>
              </w:tabs>
              <w:rPr>
                <w:szCs w:val="28"/>
              </w:rPr>
            </w:pPr>
            <w:r w:rsidRPr="00C3704E">
              <w:rPr>
                <w:szCs w:val="28"/>
              </w:rPr>
              <w:t>ионов металлов в разбавленных растворах.</w:t>
            </w:r>
            <w:r>
              <w:rPr>
                <w:szCs w:val="28"/>
              </w:rPr>
              <w:t xml:space="preserve"> – </w:t>
            </w:r>
            <w:r w:rsidRPr="00C3704E">
              <w:rPr>
                <w:szCs w:val="28"/>
              </w:rPr>
              <w:t>М.: Атомиздат, 1979.</w:t>
            </w:r>
            <w:r>
              <w:rPr>
                <w:szCs w:val="28"/>
              </w:rPr>
              <w:t>-</w:t>
            </w:r>
            <w:r w:rsidRPr="00C3704E">
              <w:rPr>
                <w:szCs w:val="28"/>
              </w:rPr>
              <w:t xml:space="preserve"> 192 с.</w:t>
            </w:r>
          </w:p>
        </w:tc>
      </w:tr>
      <w:bookmarkStart w:id="113" w:name="H_7"/>
      <w:bookmarkStart w:id="114" w:name="P_28"/>
      <w:bookmarkStart w:id="115" w:name="N_6"/>
      <w:tr w:rsidR="00E2353A" w:rsidRPr="00C3704E" w:rsidTr="00E04302">
        <w:tc>
          <w:tcPr>
            <w:tcW w:w="1135" w:type="dxa"/>
            <w:shd w:val="clear" w:color="auto" w:fill="auto"/>
          </w:tcPr>
          <w:p w:rsidR="00E2353A" w:rsidRPr="00F27012" w:rsidRDefault="00E2353A" w:rsidP="00E04302">
            <w:pPr>
              <w:pStyle w:val="24"/>
              <w:widowControl w:val="0"/>
              <w:tabs>
                <w:tab w:val="left" w:pos="8364"/>
              </w:tabs>
              <w:rPr>
                <w:kern w:val="2"/>
                <w:szCs w:val="28"/>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86</w:t>
            </w:r>
            <w:r w:rsidRPr="00C3704E">
              <w:fldChar w:fldCharType="end"/>
            </w:r>
            <w:bookmarkEnd w:id="113"/>
            <w:bookmarkEnd w:id="114"/>
            <w:bookmarkEnd w:id="115"/>
            <w:r>
              <w:rPr>
                <w:kern w:val="2"/>
                <w:szCs w:val="28"/>
              </w:rPr>
              <w:t>.</w:t>
            </w:r>
          </w:p>
        </w:tc>
        <w:tc>
          <w:tcPr>
            <w:tcW w:w="8505" w:type="dxa"/>
            <w:shd w:val="clear" w:color="auto" w:fill="auto"/>
          </w:tcPr>
          <w:p w:rsidR="00E2353A" w:rsidRPr="00C3704E" w:rsidRDefault="00E2353A" w:rsidP="00E04302">
            <w:pPr>
              <w:pStyle w:val="24"/>
              <w:widowControl w:val="0"/>
              <w:tabs>
                <w:tab w:val="left" w:pos="8364"/>
              </w:tabs>
              <w:rPr>
                <w:szCs w:val="28"/>
              </w:rPr>
            </w:pPr>
            <w:r w:rsidRPr="00C3704E">
              <w:rPr>
                <w:szCs w:val="28"/>
              </w:rPr>
              <w:t xml:space="preserve">Патин С.А. Влияние загрязнения на биологические ресурсы и продуктивность Мирового океана. – М.: Пищевая </w:t>
            </w:r>
            <w:r>
              <w:rPr>
                <w:szCs w:val="28"/>
              </w:rPr>
              <w:t xml:space="preserve">промышленность, 1979. – С. 70 </w:t>
            </w:r>
            <w:r w:rsidRPr="00065940">
              <w:rPr>
                <w:szCs w:val="28"/>
              </w:rPr>
              <w:t>-</w:t>
            </w:r>
            <w:r w:rsidRPr="00C3704E">
              <w:rPr>
                <w:szCs w:val="28"/>
              </w:rPr>
              <w:t xml:space="preserve">77. </w:t>
            </w:r>
          </w:p>
        </w:tc>
      </w:tr>
      <w:bookmarkStart w:id="116" w:name="P_29"/>
      <w:bookmarkStart w:id="117" w:name="N_62"/>
      <w:tr w:rsidR="00E2353A" w:rsidRPr="00C3704E" w:rsidTr="00E04302">
        <w:tc>
          <w:tcPr>
            <w:tcW w:w="1135" w:type="dxa"/>
            <w:shd w:val="clear" w:color="auto" w:fill="auto"/>
          </w:tcPr>
          <w:p w:rsidR="00E2353A" w:rsidRPr="00E97A71" w:rsidRDefault="00E2353A" w:rsidP="00E04302">
            <w:pPr>
              <w:pStyle w:val="24"/>
              <w:widowControl w:val="0"/>
              <w:tabs>
                <w:tab w:val="left" w:pos="8364"/>
              </w:tabs>
              <w:rPr>
                <w:kern w:val="2"/>
                <w:szCs w:val="28"/>
                <w:lang w:val="en-US"/>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87</w:t>
            </w:r>
            <w:r w:rsidRPr="00C3704E">
              <w:fldChar w:fldCharType="end"/>
            </w:r>
            <w:bookmarkEnd w:id="116"/>
            <w:bookmarkEnd w:id="117"/>
            <w:r>
              <w:rPr>
                <w:kern w:val="2"/>
                <w:szCs w:val="28"/>
              </w:rPr>
              <w:t>.</w:t>
            </w:r>
          </w:p>
        </w:tc>
        <w:tc>
          <w:tcPr>
            <w:tcW w:w="8505" w:type="dxa"/>
            <w:shd w:val="clear" w:color="auto" w:fill="auto"/>
          </w:tcPr>
          <w:p w:rsidR="00E2353A" w:rsidRPr="00C3704E" w:rsidRDefault="00E2353A" w:rsidP="00E04302">
            <w:pPr>
              <w:pStyle w:val="24"/>
              <w:widowControl w:val="0"/>
              <w:tabs>
                <w:tab w:val="left" w:pos="8364"/>
              </w:tabs>
              <w:rPr>
                <w:szCs w:val="28"/>
              </w:rPr>
            </w:pPr>
            <w:r w:rsidRPr="00C3704E">
              <w:rPr>
                <w:szCs w:val="28"/>
              </w:rPr>
              <w:t xml:space="preserve">Патин С.А. Экологическая токсикология и биогеохимия загрязняющих веществ в Мировом океане: Автореф. дисс… д-ра биолог. наук. – М., 1977. – 51 с. </w:t>
            </w:r>
          </w:p>
        </w:tc>
      </w:tr>
      <w:bookmarkStart w:id="118" w:name="Z_202"/>
      <w:tr w:rsidR="00E2353A" w:rsidRPr="00C3704E" w:rsidTr="00E04302">
        <w:tc>
          <w:tcPr>
            <w:tcW w:w="1135" w:type="dxa"/>
            <w:shd w:val="clear" w:color="auto" w:fill="auto"/>
          </w:tcPr>
          <w:p w:rsidR="00E2353A" w:rsidRPr="00E97A71" w:rsidRDefault="00E2353A" w:rsidP="00E04302">
            <w:pPr>
              <w:widowControl w:val="0"/>
              <w:jc w:val="both"/>
              <w:rPr>
                <w:szCs w:val="28"/>
                <w:lang w:val="en-US"/>
              </w:rPr>
            </w:pPr>
            <w:r w:rsidRPr="00C3704E">
              <w:fldChar w:fldCharType="begin"/>
            </w:r>
            <w:r w:rsidRPr="00C3704E">
              <w:rPr>
                <w:szCs w:val="28"/>
              </w:rPr>
              <w:instrText xml:space="preserve"> SEQ Lit \* MERGEFORMAT  \* MERGEFORMAT </w:instrText>
            </w:r>
            <w:r w:rsidRPr="00C3704E">
              <w:fldChar w:fldCharType="separate"/>
            </w:r>
            <w:r>
              <w:rPr>
                <w:noProof/>
                <w:szCs w:val="28"/>
              </w:rPr>
              <w:t>88</w:t>
            </w:r>
            <w:r w:rsidRPr="00C3704E">
              <w:fldChar w:fldCharType="end"/>
            </w:r>
            <w:bookmarkEnd w:id="118"/>
            <w:r>
              <w:rPr>
                <w:szCs w:val="28"/>
              </w:rPr>
              <w:t>.</w:t>
            </w:r>
          </w:p>
        </w:tc>
        <w:tc>
          <w:tcPr>
            <w:tcW w:w="8505" w:type="dxa"/>
            <w:shd w:val="clear" w:color="auto" w:fill="auto"/>
          </w:tcPr>
          <w:p w:rsidR="00E2353A" w:rsidRPr="00C3704E" w:rsidRDefault="00E2353A" w:rsidP="00E04302">
            <w:pPr>
              <w:widowControl w:val="0"/>
              <w:jc w:val="both"/>
              <w:rPr>
                <w:szCs w:val="28"/>
              </w:rPr>
            </w:pPr>
            <w:r>
              <w:rPr>
                <w:szCs w:val="28"/>
              </w:rPr>
              <w:t>Пейве Я.</w:t>
            </w:r>
            <w:r w:rsidRPr="00C3704E">
              <w:rPr>
                <w:szCs w:val="28"/>
              </w:rPr>
              <w:t>В. Микроэлеметы и ферменты. – Рига: Изд-во АН Латв. ССР, 1960. – 136 с.</w:t>
            </w:r>
          </w:p>
        </w:tc>
      </w:tr>
      <w:bookmarkStart w:id="119" w:name="ST_10"/>
      <w:bookmarkStart w:id="120" w:name="P_30"/>
      <w:tr w:rsidR="00E2353A" w:rsidRPr="00C3704E" w:rsidTr="00E04302">
        <w:tc>
          <w:tcPr>
            <w:tcW w:w="1135" w:type="dxa"/>
            <w:shd w:val="clear" w:color="auto" w:fill="auto"/>
          </w:tcPr>
          <w:p w:rsidR="00E2353A" w:rsidRPr="00C3704E" w:rsidRDefault="00E2353A" w:rsidP="00E04302">
            <w:pPr>
              <w:widowControl w:val="0"/>
              <w:autoSpaceDE w:val="0"/>
              <w:autoSpaceDN w:val="0"/>
              <w:jc w:val="both"/>
              <w:rPr>
                <w:kern w:val="2"/>
                <w:szCs w:val="28"/>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89</w:t>
            </w:r>
            <w:r w:rsidRPr="00C3704E">
              <w:fldChar w:fldCharType="end"/>
            </w:r>
            <w:bookmarkEnd w:id="119"/>
            <w:bookmarkEnd w:id="120"/>
            <w:r w:rsidRPr="00C3704E">
              <w:rPr>
                <w:kern w:val="2"/>
                <w:szCs w:val="28"/>
              </w:rPr>
              <w:t>.</w:t>
            </w:r>
          </w:p>
        </w:tc>
        <w:tc>
          <w:tcPr>
            <w:tcW w:w="8505" w:type="dxa"/>
            <w:shd w:val="clear" w:color="auto" w:fill="auto"/>
          </w:tcPr>
          <w:p w:rsidR="00E2353A" w:rsidRPr="00C3704E" w:rsidRDefault="00E2353A" w:rsidP="00E04302">
            <w:pPr>
              <w:widowControl w:val="0"/>
              <w:autoSpaceDE w:val="0"/>
              <w:autoSpaceDN w:val="0"/>
              <w:jc w:val="both"/>
              <w:rPr>
                <w:szCs w:val="28"/>
              </w:rPr>
            </w:pPr>
            <w:r w:rsidRPr="00C3704E">
              <w:rPr>
                <w:szCs w:val="28"/>
              </w:rPr>
              <w:t>Перельман А.И. Геохимия. – М.:В</w:t>
            </w:r>
            <w:r w:rsidRPr="00C3704E">
              <w:rPr>
                <w:szCs w:val="28"/>
              </w:rPr>
              <w:sym w:font="Courier New" w:char="044B"/>
            </w:r>
            <w:r w:rsidRPr="00C3704E">
              <w:rPr>
                <w:szCs w:val="28"/>
              </w:rPr>
              <w:t xml:space="preserve">сшая школа. – 1989. – С.273-284. </w:t>
            </w:r>
          </w:p>
        </w:tc>
      </w:tr>
      <w:bookmarkStart w:id="121" w:name="K_03"/>
      <w:tr w:rsidR="00E2353A" w:rsidRPr="00C3704E" w:rsidTr="00E04302">
        <w:tc>
          <w:tcPr>
            <w:tcW w:w="1135" w:type="dxa"/>
            <w:shd w:val="clear" w:color="auto" w:fill="auto"/>
          </w:tcPr>
          <w:p w:rsidR="00E2353A" w:rsidRPr="00C3704E" w:rsidRDefault="00E2353A" w:rsidP="00E04302">
            <w:pPr>
              <w:pStyle w:val="24"/>
              <w:widowControl w:val="0"/>
              <w:tabs>
                <w:tab w:val="left" w:pos="8364"/>
              </w:tabs>
              <w:rPr>
                <w:kern w:val="2"/>
                <w:szCs w:val="28"/>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90</w:t>
            </w:r>
            <w:r w:rsidRPr="00C3704E">
              <w:fldChar w:fldCharType="end"/>
            </w:r>
            <w:bookmarkEnd w:id="121"/>
            <w:r w:rsidRPr="00C3704E">
              <w:rPr>
                <w:kern w:val="2"/>
                <w:szCs w:val="28"/>
              </w:rPr>
              <w:t>.</w:t>
            </w:r>
          </w:p>
        </w:tc>
        <w:tc>
          <w:tcPr>
            <w:tcW w:w="8505" w:type="dxa"/>
            <w:shd w:val="clear" w:color="auto" w:fill="auto"/>
          </w:tcPr>
          <w:p w:rsidR="00E2353A" w:rsidRPr="005126D3" w:rsidRDefault="00E2353A" w:rsidP="00E04302">
            <w:pPr>
              <w:pStyle w:val="24"/>
              <w:widowControl w:val="0"/>
              <w:tabs>
                <w:tab w:val="left" w:pos="8364"/>
              </w:tabs>
              <w:rPr>
                <w:szCs w:val="28"/>
              </w:rPr>
            </w:pPr>
            <w:r w:rsidRPr="00C3704E">
              <w:rPr>
                <w:szCs w:val="28"/>
              </w:rPr>
              <w:t>Питуляк М.Р. Природні рекреаційні ресурси Тернопільщини, проблеми їх раціонального використання та охорони: Навч. посібн</w:t>
            </w:r>
            <w:r>
              <w:rPr>
                <w:szCs w:val="28"/>
              </w:rPr>
              <w:t>ик. – Тернопіль: 1999. – С. 3</w:t>
            </w:r>
            <w:r w:rsidRPr="00065940">
              <w:rPr>
                <w:szCs w:val="28"/>
              </w:rPr>
              <w:t>-</w:t>
            </w:r>
            <w:r w:rsidRPr="00C3704E">
              <w:rPr>
                <w:szCs w:val="28"/>
              </w:rPr>
              <w:t>5.</w:t>
            </w:r>
          </w:p>
        </w:tc>
      </w:tr>
      <w:bookmarkStart w:id="122" w:name="Z_215"/>
      <w:tr w:rsidR="00E2353A" w:rsidRPr="00C3704E" w:rsidTr="00E04302">
        <w:tc>
          <w:tcPr>
            <w:tcW w:w="1135" w:type="dxa"/>
            <w:shd w:val="clear" w:color="auto" w:fill="auto"/>
          </w:tcPr>
          <w:p w:rsidR="00E2353A" w:rsidRPr="00C3704E" w:rsidRDefault="00E2353A" w:rsidP="00E04302">
            <w:pPr>
              <w:widowControl w:val="0"/>
              <w:shd w:val="clear" w:color="auto" w:fill="FFFFFF"/>
              <w:tabs>
                <w:tab w:val="left" w:pos="370"/>
              </w:tabs>
              <w:jc w:val="both"/>
              <w:rPr>
                <w:szCs w:val="28"/>
              </w:rPr>
            </w:pPr>
            <w:r w:rsidRPr="00C3704E">
              <w:fldChar w:fldCharType="begin"/>
            </w:r>
            <w:r w:rsidRPr="00C3704E">
              <w:rPr>
                <w:szCs w:val="28"/>
              </w:rPr>
              <w:instrText xml:space="preserve"> SEQ Lit \* MERGEFORMAT  \* MERGEFORMAT </w:instrText>
            </w:r>
            <w:r w:rsidRPr="00C3704E">
              <w:fldChar w:fldCharType="separate"/>
            </w:r>
            <w:r>
              <w:rPr>
                <w:noProof/>
                <w:szCs w:val="28"/>
              </w:rPr>
              <w:t>91</w:t>
            </w:r>
            <w:r w:rsidRPr="00C3704E">
              <w:fldChar w:fldCharType="end"/>
            </w:r>
            <w:bookmarkEnd w:id="122"/>
            <w:r w:rsidRPr="00C3704E">
              <w:rPr>
                <w:szCs w:val="28"/>
              </w:rPr>
              <w:t>.</w:t>
            </w:r>
          </w:p>
        </w:tc>
        <w:tc>
          <w:tcPr>
            <w:tcW w:w="8505" w:type="dxa"/>
            <w:shd w:val="clear" w:color="auto" w:fill="auto"/>
          </w:tcPr>
          <w:p w:rsidR="00E2353A" w:rsidRPr="00C3704E" w:rsidRDefault="00E2353A" w:rsidP="00E04302">
            <w:pPr>
              <w:widowControl w:val="0"/>
              <w:shd w:val="clear" w:color="auto" w:fill="FFFFFF"/>
              <w:tabs>
                <w:tab w:val="left" w:pos="370"/>
              </w:tabs>
              <w:jc w:val="both"/>
              <w:rPr>
                <w:szCs w:val="28"/>
              </w:rPr>
            </w:pPr>
            <w:r w:rsidRPr="00C3704E">
              <w:rPr>
                <w:szCs w:val="28"/>
              </w:rPr>
              <w:t>Пресли Б</w:t>
            </w:r>
            <w:r>
              <w:rPr>
                <w:szCs w:val="28"/>
              </w:rPr>
              <w:t>.Дж., Трефри Дж.Г. Судьба тяжё</w:t>
            </w:r>
            <w:r w:rsidRPr="00C3704E">
              <w:rPr>
                <w:szCs w:val="28"/>
              </w:rPr>
              <w:t>лых металлов, при</w:t>
            </w:r>
            <w:r w:rsidRPr="00C3704E">
              <w:rPr>
                <w:szCs w:val="28"/>
              </w:rPr>
              <w:softHyphen/>
              <w:t>несенных в Мексиканский залив р. Миссисипи // Химическое загряз</w:t>
            </w:r>
            <w:r w:rsidRPr="00C3704E">
              <w:rPr>
                <w:szCs w:val="28"/>
              </w:rPr>
              <w:softHyphen/>
              <w:t>нение морской среды. Труды I советско-американского</w:t>
            </w:r>
            <w:r>
              <w:rPr>
                <w:szCs w:val="28"/>
              </w:rPr>
              <w:t xml:space="preserve"> симпозиума –  Одесса, СССР, 24 – </w:t>
            </w:r>
            <w:r w:rsidRPr="00C3704E">
              <w:rPr>
                <w:szCs w:val="28"/>
              </w:rPr>
              <w:t>26 мая 1977 г. – Л.: Гидрометеоиздат, 1979.– С. 55</w:t>
            </w:r>
            <w:r>
              <w:rPr>
                <w:szCs w:val="28"/>
              </w:rPr>
              <w:t>-</w:t>
            </w:r>
            <w:r w:rsidRPr="00C3704E">
              <w:rPr>
                <w:szCs w:val="28"/>
              </w:rPr>
              <w:t>65.</w:t>
            </w:r>
          </w:p>
        </w:tc>
      </w:tr>
      <w:bookmarkStart w:id="123" w:name="K_05"/>
      <w:tr w:rsidR="00E2353A" w:rsidRPr="00C3704E" w:rsidTr="00E04302">
        <w:tc>
          <w:tcPr>
            <w:tcW w:w="1135" w:type="dxa"/>
            <w:shd w:val="clear" w:color="auto" w:fill="auto"/>
          </w:tcPr>
          <w:p w:rsidR="00E2353A" w:rsidRPr="00C3704E" w:rsidRDefault="00E2353A" w:rsidP="00E04302">
            <w:pPr>
              <w:pStyle w:val="24"/>
              <w:widowControl w:val="0"/>
              <w:tabs>
                <w:tab w:val="left" w:pos="8364"/>
              </w:tabs>
              <w:rPr>
                <w:kern w:val="2"/>
                <w:szCs w:val="28"/>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92</w:t>
            </w:r>
            <w:r w:rsidRPr="00C3704E">
              <w:fldChar w:fldCharType="end"/>
            </w:r>
            <w:bookmarkEnd w:id="123"/>
            <w:r w:rsidRPr="00C3704E">
              <w:rPr>
                <w:kern w:val="2"/>
                <w:szCs w:val="28"/>
              </w:rPr>
              <w:t>.</w:t>
            </w:r>
          </w:p>
        </w:tc>
        <w:tc>
          <w:tcPr>
            <w:tcW w:w="8505" w:type="dxa"/>
            <w:shd w:val="clear" w:color="auto" w:fill="auto"/>
          </w:tcPr>
          <w:p w:rsidR="00E2353A" w:rsidRPr="00C3704E" w:rsidRDefault="00E2353A" w:rsidP="00E04302">
            <w:pPr>
              <w:pStyle w:val="24"/>
              <w:widowControl w:val="0"/>
              <w:tabs>
                <w:tab w:val="left" w:pos="8364"/>
              </w:tabs>
              <w:rPr>
                <w:szCs w:val="28"/>
              </w:rPr>
            </w:pPr>
            <w:r w:rsidRPr="00C3704E">
              <w:rPr>
                <w:szCs w:val="28"/>
              </w:rPr>
              <w:t>Природа Тернопільської області / Під ред. К.І. Геренчука. – Львів:</w:t>
            </w:r>
            <w:r>
              <w:rPr>
                <w:szCs w:val="28"/>
              </w:rPr>
              <w:t xml:space="preserve"> </w:t>
            </w:r>
            <w:r w:rsidRPr="00C3704E">
              <w:rPr>
                <w:szCs w:val="28"/>
              </w:rPr>
              <w:t>Вид-во ЛДУ, 1979 – 169 с.</w:t>
            </w:r>
          </w:p>
        </w:tc>
      </w:tr>
      <w:bookmarkStart w:id="124" w:name="P_31"/>
      <w:tr w:rsidR="00E2353A" w:rsidRPr="00C3704E" w:rsidTr="00E04302">
        <w:tc>
          <w:tcPr>
            <w:tcW w:w="1135" w:type="dxa"/>
            <w:shd w:val="clear" w:color="auto" w:fill="auto"/>
          </w:tcPr>
          <w:p w:rsidR="00E2353A" w:rsidRPr="00C3704E" w:rsidRDefault="00E2353A" w:rsidP="00E04302">
            <w:pPr>
              <w:pStyle w:val="24"/>
              <w:widowControl w:val="0"/>
              <w:tabs>
                <w:tab w:val="left" w:pos="8364"/>
              </w:tabs>
              <w:rPr>
                <w:kern w:val="2"/>
                <w:szCs w:val="28"/>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93</w:t>
            </w:r>
            <w:r w:rsidRPr="00C3704E">
              <w:fldChar w:fldCharType="end"/>
            </w:r>
            <w:bookmarkEnd w:id="124"/>
            <w:r w:rsidRPr="00C3704E">
              <w:rPr>
                <w:kern w:val="2"/>
                <w:szCs w:val="28"/>
              </w:rPr>
              <w:t>.</w:t>
            </w:r>
          </w:p>
        </w:tc>
        <w:tc>
          <w:tcPr>
            <w:tcW w:w="8505" w:type="dxa"/>
            <w:shd w:val="clear" w:color="auto" w:fill="auto"/>
          </w:tcPr>
          <w:p w:rsidR="00E2353A" w:rsidRPr="00C3704E" w:rsidRDefault="00E2353A" w:rsidP="00E04302">
            <w:pPr>
              <w:pStyle w:val="24"/>
              <w:widowControl w:val="0"/>
              <w:tabs>
                <w:tab w:val="left" w:pos="8364"/>
              </w:tabs>
              <w:rPr>
                <w:szCs w:val="28"/>
              </w:rPr>
            </w:pPr>
            <w:r w:rsidRPr="00C3704E">
              <w:rPr>
                <w:szCs w:val="28"/>
              </w:rPr>
              <w:t xml:space="preserve">Рожанская Л.Ш., Бенжицкий А.Г. Кобальт и кобаламины в некоторых макрофитах Чёрного моря // Материалы Всесоюзного симпозиума по изученности Чёрного и Средиземного морей, использование и охрана ресурсов. – К.: Наук. думка, 1973. – </w:t>
            </w:r>
            <w:r w:rsidRPr="00E97A71">
              <w:rPr>
                <w:szCs w:val="28"/>
              </w:rPr>
              <w:br/>
            </w:r>
            <w:r>
              <w:rPr>
                <w:szCs w:val="28"/>
              </w:rPr>
              <w:t>С. 163</w:t>
            </w:r>
            <w:r w:rsidRPr="00065940">
              <w:rPr>
                <w:szCs w:val="28"/>
              </w:rPr>
              <w:t>-</w:t>
            </w:r>
            <w:r w:rsidRPr="00C3704E">
              <w:rPr>
                <w:szCs w:val="28"/>
              </w:rPr>
              <w:t xml:space="preserve">165. </w:t>
            </w:r>
          </w:p>
        </w:tc>
      </w:tr>
      <w:bookmarkStart w:id="125" w:name="K_02"/>
      <w:tr w:rsidR="00E2353A" w:rsidRPr="00C3704E" w:rsidTr="00E04302">
        <w:tc>
          <w:tcPr>
            <w:tcW w:w="1135" w:type="dxa"/>
            <w:shd w:val="clear" w:color="auto" w:fill="auto"/>
          </w:tcPr>
          <w:p w:rsidR="00E2353A" w:rsidRPr="00C3704E" w:rsidRDefault="00E2353A" w:rsidP="00E04302">
            <w:pPr>
              <w:pStyle w:val="24"/>
              <w:widowControl w:val="0"/>
              <w:tabs>
                <w:tab w:val="left" w:pos="8364"/>
              </w:tabs>
              <w:rPr>
                <w:kern w:val="2"/>
                <w:szCs w:val="28"/>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94</w:t>
            </w:r>
            <w:r w:rsidRPr="00C3704E">
              <w:fldChar w:fldCharType="end"/>
            </w:r>
            <w:bookmarkEnd w:id="125"/>
            <w:r w:rsidRPr="00C3704E">
              <w:rPr>
                <w:kern w:val="2"/>
                <w:szCs w:val="28"/>
              </w:rPr>
              <w:t>.</w:t>
            </w:r>
          </w:p>
        </w:tc>
        <w:tc>
          <w:tcPr>
            <w:tcW w:w="8505" w:type="dxa"/>
            <w:shd w:val="clear" w:color="auto" w:fill="auto"/>
          </w:tcPr>
          <w:p w:rsidR="00E2353A" w:rsidRPr="00C3704E" w:rsidRDefault="00E2353A" w:rsidP="00E04302">
            <w:pPr>
              <w:pStyle w:val="24"/>
              <w:widowControl w:val="0"/>
              <w:tabs>
                <w:tab w:val="left" w:pos="8364"/>
              </w:tabs>
              <w:rPr>
                <w:szCs w:val="28"/>
              </w:rPr>
            </w:pPr>
            <w:r w:rsidRPr="00C3704E">
              <w:rPr>
                <w:szCs w:val="28"/>
              </w:rPr>
              <w:t xml:space="preserve">Романенко В.Д. Основи гідроекології: Підручник. – К.: Обереги, </w:t>
            </w:r>
            <w:r w:rsidRPr="00C3704E">
              <w:rPr>
                <w:szCs w:val="28"/>
              </w:rPr>
              <w:lastRenderedPageBreak/>
              <w:t xml:space="preserve">2001. – С. </w:t>
            </w:r>
            <w:r>
              <w:rPr>
                <w:szCs w:val="28"/>
              </w:rPr>
              <w:t xml:space="preserve">426 </w:t>
            </w:r>
            <w:r w:rsidRPr="00065940">
              <w:rPr>
                <w:szCs w:val="28"/>
              </w:rPr>
              <w:t>-</w:t>
            </w:r>
            <w:r w:rsidRPr="00C3704E">
              <w:rPr>
                <w:szCs w:val="28"/>
              </w:rPr>
              <w:t>429.</w:t>
            </w:r>
          </w:p>
        </w:tc>
      </w:tr>
      <w:bookmarkStart w:id="126" w:name="Z_207"/>
      <w:tr w:rsidR="00E2353A" w:rsidRPr="00C3704E" w:rsidTr="00E04302">
        <w:tc>
          <w:tcPr>
            <w:tcW w:w="1135" w:type="dxa"/>
            <w:shd w:val="clear" w:color="auto" w:fill="auto"/>
          </w:tcPr>
          <w:p w:rsidR="00E2353A" w:rsidRPr="00C3704E" w:rsidRDefault="00E2353A" w:rsidP="00E04302">
            <w:pPr>
              <w:widowControl w:val="0"/>
              <w:shd w:val="clear" w:color="auto" w:fill="FFFFFF"/>
              <w:tabs>
                <w:tab w:val="left" w:pos="370"/>
              </w:tabs>
              <w:jc w:val="both"/>
              <w:rPr>
                <w:szCs w:val="28"/>
              </w:rPr>
            </w:pPr>
            <w:r w:rsidRPr="00C3704E">
              <w:lastRenderedPageBreak/>
              <w:fldChar w:fldCharType="begin"/>
            </w:r>
            <w:r w:rsidRPr="00C3704E">
              <w:rPr>
                <w:szCs w:val="28"/>
              </w:rPr>
              <w:instrText xml:space="preserve"> SEQ Lit \* MERGEFORMAT  \* MERGEFORMAT </w:instrText>
            </w:r>
            <w:r w:rsidRPr="00C3704E">
              <w:fldChar w:fldCharType="separate"/>
            </w:r>
            <w:r>
              <w:rPr>
                <w:noProof/>
                <w:szCs w:val="28"/>
              </w:rPr>
              <w:t>95</w:t>
            </w:r>
            <w:r w:rsidRPr="00C3704E">
              <w:fldChar w:fldCharType="end"/>
            </w:r>
            <w:bookmarkEnd w:id="126"/>
            <w:r w:rsidRPr="00C3704E">
              <w:rPr>
                <w:szCs w:val="28"/>
              </w:rPr>
              <w:t>.</w:t>
            </w:r>
          </w:p>
        </w:tc>
        <w:tc>
          <w:tcPr>
            <w:tcW w:w="8505" w:type="dxa"/>
            <w:shd w:val="clear" w:color="auto" w:fill="auto"/>
          </w:tcPr>
          <w:p w:rsidR="00E2353A" w:rsidRPr="00C3704E" w:rsidRDefault="00E2353A" w:rsidP="00E04302">
            <w:pPr>
              <w:widowControl w:val="0"/>
              <w:shd w:val="clear" w:color="auto" w:fill="FFFFFF"/>
              <w:tabs>
                <w:tab w:val="left" w:pos="370"/>
              </w:tabs>
              <w:jc w:val="both"/>
              <w:rPr>
                <w:szCs w:val="28"/>
              </w:rPr>
            </w:pPr>
            <w:r w:rsidRPr="00C3704E">
              <w:rPr>
                <w:szCs w:val="28"/>
              </w:rPr>
              <w:t>Руководство по химическому анализу поверх</w:t>
            </w:r>
            <w:r>
              <w:rPr>
                <w:szCs w:val="28"/>
              </w:rPr>
              <w:t>ностных вод суши / Под ред.  А.</w:t>
            </w:r>
            <w:r w:rsidRPr="00C3704E">
              <w:rPr>
                <w:szCs w:val="28"/>
              </w:rPr>
              <w:t>Д. Семенова.</w:t>
            </w:r>
            <w:r>
              <w:rPr>
                <w:szCs w:val="28"/>
              </w:rPr>
              <w:t>-</w:t>
            </w:r>
            <w:r w:rsidRPr="00C3704E">
              <w:rPr>
                <w:szCs w:val="28"/>
              </w:rPr>
              <w:t xml:space="preserve"> Л.: Гидрометеоиздат, 1977.</w:t>
            </w:r>
            <w:r w:rsidRPr="00065940">
              <w:rPr>
                <w:szCs w:val="28"/>
              </w:rPr>
              <w:t xml:space="preserve"> </w:t>
            </w:r>
            <w:r>
              <w:rPr>
                <w:szCs w:val="28"/>
                <w:lang w:val="en-US"/>
              </w:rPr>
              <w:t>–</w:t>
            </w:r>
            <w:r>
              <w:rPr>
                <w:szCs w:val="28"/>
              </w:rPr>
              <w:t xml:space="preserve"> </w:t>
            </w:r>
            <w:r w:rsidRPr="00C3704E">
              <w:rPr>
                <w:szCs w:val="28"/>
              </w:rPr>
              <w:t>541 с.</w:t>
            </w:r>
          </w:p>
        </w:tc>
      </w:tr>
      <w:bookmarkStart w:id="127" w:name="N_52"/>
      <w:tr w:rsidR="00E2353A" w:rsidRPr="00C3704E" w:rsidTr="00E04302">
        <w:tc>
          <w:tcPr>
            <w:tcW w:w="1135" w:type="dxa"/>
            <w:shd w:val="clear" w:color="auto" w:fill="auto"/>
          </w:tcPr>
          <w:p w:rsidR="00E2353A" w:rsidRPr="00C3704E" w:rsidRDefault="00E2353A" w:rsidP="00E04302">
            <w:pPr>
              <w:pStyle w:val="Normal0"/>
              <w:spacing w:line="360" w:lineRule="auto"/>
              <w:jc w:val="both"/>
              <w:rPr>
                <w:kern w:val="2"/>
                <w:sz w:val="28"/>
                <w:szCs w:val="28"/>
                <w:lang w:val="uk-UA"/>
              </w:rPr>
            </w:pPr>
            <w:r w:rsidRPr="00C3704E">
              <w:rPr>
                <w:lang w:val="uk-UA"/>
              </w:rPr>
              <w:fldChar w:fldCharType="begin"/>
            </w:r>
            <w:r w:rsidRPr="00C3704E">
              <w:rPr>
                <w:kern w:val="2"/>
                <w:sz w:val="28"/>
                <w:szCs w:val="28"/>
                <w:lang w:val="uk-UA"/>
              </w:rPr>
              <w:instrText xml:space="preserve"> SEQ Lit \* MERGEFORMAT </w:instrText>
            </w:r>
            <w:r w:rsidRPr="00C3704E">
              <w:rPr>
                <w:lang w:val="uk-UA"/>
              </w:rPr>
              <w:fldChar w:fldCharType="separate"/>
            </w:r>
            <w:r>
              <w:rPr>
                <w:noProof/>
                <w:kern w:val="2"/>
                <w:sz w:val="28"/>
                <w:szCs w:val="28"/>
                <w:lang w:val="uk-UA"/>
              </w:rPr>
              <w:t>96</w:t>
            </w:r>
            <w:r w:rsidRPr="00C3704E">
              <w:rPr>
                <w:lang w:val="uk-UA"/>
              </w:rPr>
              <w:fldChar w:fldCharType="end"/>
            </w:r>
            <w:bookmarkEnd w:id="127"/>
            <w:r w:rsidRPr="00C3704E">
              <w:rPr>
                <w:kern w:val="2"/>
                <w:sz w:val="28"/>
                <w:szCs w:val="28"/>
                <w:lang w:val="uk-UA"/>
              </w:rPr>
              <w:t>.</w:t>
            </w:r>
          </w:p>
        </w:tc>
        <w:tc>
          <w:tcPr>
            <w:tcW w:w="8505" w:type="dxa"/>
            <w:shd w:val="clear" w:color="auto" w:fill="auto"/>
          </w:tcPr>
          <w:p w:rsidR="00E2353A" w:rsidRPr="00C3704E" w:rsidRDefault="00E2353A" w:rsidP="00E04302">
            <w:pPr>
              <w:pStyle w:val="Normal0"/>
              <w:spacing w:line="360" w:lineRule="auto"/>
              <w:jc w:val="both"/>
              <w:rPr>
                <w:sz w:val="28"/>
                <w:szCs w:val="28"/>
                <w:lang w:val="uk-UA"/>
              </w:rPr>
            </w:pPr>
            <w:r w:rsidRPr="00C3704E">
              <w:rPr>
                <w:sz w:val="28"/>
                <w:szCs w:val="28"/>
                <w:lang w:val="uk-UA"/>
              </w:rPr>
              <w:t>Саванина</w:t>
            </w:r>
            <w:r>
              <w:rPr>
                <w:sz w:val="28"/>
                <w:szCs w:val="28"/>
                <w:lang w:val="uk-UA"/>
              </w:rPr>
              <w:t xml:space="preserve"> Я.</w:t>
            </w:r>
            <w:r w:rsidRPr="00C3704E">
              <w:rPr>
                <w:sz w:val="28"/>
                <w:szCs w:val="28"/>
                <w:lang w:val="uk-UA"/>
              </w:rPr>
              <w:t>В., Лебедева А.Ф., Гусев М.В. Микроводоросли и цианобактерии: устойчивость к действию тяжёлых метал</w:t>
            </w:r>
            <w:r>
              <w:rPr>
                <w:sz w:val="28"/>
                <w:szCs w:val="28"/>
                <w:lang w:val="uk-UA"/>
              </w:rPr>
              <w:t>лов</w:t>
            </w:r>
            <w:r w:rsidRPr="00C3704E">
              <w:rPr>
                <w:sz w:val="28"/>
                <w:szCs w:val="28"/>
                <w:lang w:val="uk-UA"/>
              </w:rPr>
              <w:t xml:space="preserve"> // Вестн. Моск. ун–та. Сер. Би</w:t>
            </w:r>
            <w:r>
              <w:rPr>
                <w:sz w:val="28"/>
                <w:szCs w:val="28"/>
                <w:lang w:val="uk-UA"/>
              </w:rPr>
              <w:t xml:space="preserve">ология. – 2001 –  № 3 – С. 14 </w:t>
            </w:r>
            <w:r w:rsidRPr="000E46A8">
              <w:rPr>
                <w:sz w:val="28"/>
                <w:szCs w:val="28"/>
              </w:rPr>
              <w:t>-</w:t>
            </w:r>
            <w:r w:rsidRPr="00C3704E">
              <w:rPr>
                <w:sz w:val="28"/>
                <w:szCs w:val="28"/>
                <w:lang w:val="uk-UA"/>
              </w:rPr>
              <w:t>24 .</w:t>
            </w:r>
          </w:p>
        </w:tc>
      </w:tr>
      <w:bookmarkStart w:id="128" w:name="N_8"/>
      <w:bookmarkStart w:id="129" w:name="N_38"/>
      <w:tr w:rsidR="00E2353A" w:rsidRPr="00C3704E" w:rsidTr="00E04302">
        <w:tc>
          <w:tcPr>
            <w:tcW w:w="1135" w:type="dxa"/>
            <w:shd w:val="clear" w:color="auto" w:fill="auto"/>
          </w:tcPr>
          <w:p w:rsidR="00E2353A" w:rsidRPr="00C3704E" w:rsidRDefault="00E2353A" w:rsidP="00E04302">
            <w:pPr>
              <w:pStyle w:val="24"/>
              <w:widowControl w:val="0"/>
              <w:tabs>
                <w:tab w:val="left" w:pos="8364"/>
              </w:tabs>
              <w:rPr>
                <w:kern w:val="2"/>
                <w:szCs w:val="28"/>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97</w:t>
            </w:r>
            <w:r w:rsidRPr="00C3704E">
              <w:fldChar w:fldCharType="end"/>
            </w:r>
            <w:bookmarkEnd w:id="128"/>
            <w:bookmarkEnd w:id="129"/>
            <w:r w:rsidRPr="00C3704E">
              <w:rPr>
                <w:kern w:val="2"/>
                <w:szCs w:val="28"/>
              </w:rPr>
              <w:t>.</w:t>
            </w:r>
          </w:p>
        </w:tc>
        <w:tc>
          <w:tcPr>
            <w:tcW w:w="8505" w:type="dxa"/>
            <w:shd w:val="clear" w:color="auto" w:fill="auto"/>
          </w:tcPr>
          <w:p w:rsidR="00E2353A" w:rsidRPr="00C3704E" w:rsidRDefault="00E2353A" w:rsidP="00E04302">
            <w:pPr>
              <w:pStyle w:val="24"/>
              <w:widowControl w:val="0"/>
              <w:tabs>
                <w:tab w:val="left" w:pos="8364"/>
              </w:tabs>
              <w:rPr>
                <w:szCs w:val="28"/>
              </w:rPr>
            </w:pPr>
            <w:r w:rsidRPr="00C3704E">
              <w:rPr>
                <w:szCs w:val="28"/>
              </w:rPr>
              <w:t>Саванина Я.В., Лебедева А.Ф., Гусев М.В. Способность цианобактерий и м</w:t>
            </w:r>
            <w:r>
              <w:rPr>
                <w:szCs w:val="28"/>
              </w:rPr>
              <w:t>икроводорослей к накоплению тяжё</w:t>
            </w:r>
            <w:r w:rsidRPr="00C3704E">
              <w:rPr>
                <w:szCs w:val="28"/>
              </w:rPr>
              <w:t xml:space="preserve">лых металлов и возможность их использования для очистки водной среды </w:t>
            </w:r>
            <w:r>
              <w:rPr>
                <w:szCs w:val="28"/>
              </w:rPr>
              <w:t xml:space="preserve"> </w:t>
            </w:r>
            <w:r w:rsidRPr="00C3704E">
              <w:rPr>
                <w:szCs w:val="28"/>
              </w:rPr>
              <w:t>// Вестн. Моск. ун-та. Сер. Биология. – 1999. –</w:t>
            </w:r>
            <w:r>
              <w:rPr>
                <w:szCs w:val="28"/>
              </w:rPr>
              <w:t xml:space="preserve"> </w:t>
            </w:r>
            <w:r w:rsidRPr="00C3704E">
              <w:rPr>
                <w:szCs w:val="28"/>
              </w:rPr>
              <w:t xml:space="preserve">№ 3 – С.3-12. </w:t>
            </w:r>
          </w:p>
        </w:tc>
      </w:tr>
      <w:bookmarkStart w:id="130" w:name="K_18"/>
      <w:tr w:rsidR="00E2353A" w:rsidRPr="00C3704E" w:rsidTr="00E04302">
        <w:tc>
          <w:tcPr>
            <w:tcW w:w="1135" w:type="dxa"/>
            <w:shd w:val="clear" w:color="auto" w:fill="auto"/>
          </w:tcPr>
          <w:p w:rsidR="00E2353A" w:rsidRPr="00C3704E" w:rsidRDefault="00E2353A" w:rsidP="00E04302">
            <w:pPr>
              <w:widowControl w:val="0"/>
              <w:shd w:val="clear" w:color="auto" w:fill="FFFFFF"/>
              <w:jc w:val="both"/>
              <w:rPr>
                <w:kern w:val="2"/>
                <w:szCs w:val="28"/>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98</w:t>
            </w:r>
            <w:r w:rsidRPr="00C3704E">
              <w:fldChar w:fldCharType="end"/>
            </w:r>
            <w:bookmarkEnd w:id="130"/>
            <w:r w:rsidRPr="00C3704E">
              <w:rPr>
                <w:kern w:val="2"/>
                <w:szCs w:val="28"/>
              </w:rPr>
              <w:t>.</w:t>
            </w:r>
          </w:p>
        </w:tc>
        <w:tc>
          <w:tcPr>
            <w:tcW w:w="8505" w:type="dxa"/>
            <w:shd w:val="clear" w:color="auto" w:fill="auto"/>
          </w:tcPr>
          <w:p w:rsidR="00E2353A" w:rsidRPr="00C3704E" w:rsidRDefault="00E2353A" w:rsidP="00E04302">
            <w:pPr>
              <w:widowControl w:val="0"/>
              <w:shd w:val="clear" w:color="auto" w:fill="FFFFFF"/>
              <w:jc w:val="both"/>
              <w:rPr>
                <w:iCs/>
                <w:szCs w:val="28"/>
              </w:rPr>
            </w:pPr>
            <w:r w:rsidRPr="00C3704E">
              <w:rPr>
                <w:iCs/>
                <w:szCs w:val="28"/>
              </w:rPr>
              <w:t>Саймз Р.Ф. и др. Камни и минералы. – Лондон – Нью-Йорк – Истутгарт – Москва: Да</w:t>
            </w:r>
            <w:r>
              <w:rPr>
                <w:iCs/>
                <w:szCs w:val="28"/>
              </w:rPr>
              <w:t>рлинг Киндерсли, 1999. – С.20</w:t>
            </w:r>
            <w:r w:rsidRPr="00065940">
              <w:rPr>
                <w:iCs/>
                <w:szCs w:val="28"/>
              </w:rPr>
              <w:t>-</w:t>
            </w:r>
            <w:r w:rsidRPr="00C3704E">
              <w:rPr>
                <w:iCs/>
                <w:szCs w:val="28"/>
              </w:rPr>
              <w:t xml:space="preserve">37. </w:t>
            </w:r>
          </w:p>
        </w:tc>
      </w:tr>
      <w:bookmarkStart w:id="131" w:name="A_8"/>
      <w:bookmarkStart w:id="132" w:name="ST_11"/>
      <w:bookmarkStart w:id="133" w:name="P_32"/>
      <w:bookmarkStart w:id="134" w:name="H_8"/>
      <w:tr w:rsidR="00E2353A" w:rsidRPr="00C3704E" w:rsidTr="00E04302">
        <w:tc>
          <w:tcPr>
            <w:tcW w:w="1135" w:type="dxa"/>
            <w:shd w:val="clear" w:color="auto" w:fill="auto"/>
          </w:tcPr>
          <w:p w:rsidR="00E2353A" w:rsidRPr="00E97A71" w:rsidRDefault="00E2353A" w:rsidP="00E04302">
            <w:pPr>
              <w:widowControl w:val="0"/>
              <w:jc w:val="both"/>
              <w:rPr>
                <w:kern w:val="2"/>
                <w:szCs w:val="28"/>
                <w:lang w:val="en-US"/>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99</w:t>
            </w:r>
            <w:r w:rsidRPr="00C3704E">
              <w:fldChar w:fldCharType="end"/>
            </w:r>
            <w:bookmarkEnd w:id="131"/>
            <w:bookmarkEnd w:id="132"/>
            <w:bookmarkEnd w:id="133"/>
            <w:bookmarkEnd w:id="134"/>
            <w:r>
              <w:rPr>
                <w:kern w:val="2"/>
                <w:szCs w:val="28"/>
              </w:rPr>
              <w:t>.</w:t>
            </w:r>
          </w:p>
        </w:tc>
        <w:tc>
          <w:tcPr>
            <w:tcW w:w="8505" w:type="dxa"/>
            <w:shd w:val="clear" w:color="auto" w:fill="auto"/>
          </w:tcPr>
          <w:p w:rsidR="00E2353A" w:rsidRPr="005126D3" w:rsidRDefault="00E2353A" w:rsidP="00E04302">
            <w:pPr>
              <w:widowControl w:val="0"/>
              <w:jc w:val="both"/>
              <w:rPr>
                <w:szCs w:val="28"/>
              </w:rPr>
            </w:pPr>
            <w:r w:rsidRPr="00C3704E">
              <w:rPr>
                <w:szCs w:val="28"/>
              </w:rPr>
              <w:t>Сафонова Т.А</w:t>
            </w:r>
            <w:r>
              <w:rPr>
                <w:szCs w:val="28"/>
              </w:rPr>
              <w:t>. Накопления ртути и других тяжё</w:t>
            </w:r>
            <w:r w:rsidRPr="00C3704E">
              <w:rPr>
                <w:szCs w:val="28"/>
              </w:rPr>
              <w:t>лых металлов водоростями и водными растениями </w:t>
            </w:r>
            <w:r>
              <w:rPr>
                <w:szCs w:val="28"/>
              </w:rPr>
              <w:t xml:space="preserve"> </w:t>
            </w:r>
            <w:r w:rsidRPr="00C3704E">
              <w:rPr>
                <w:szCs w:val="28"/>
              </w:rPr>
              <w:t>//</w:t>
            </w:r>
            <w:r>
              <w:rPr>
                <w:szCs w:val="28"/>
              </w:rPr>
              <w:t xml:space="preserve">  Поведения ртути и других тяжё</w:t>
            </w:r>
            <w:r w:rsidRPr="00C3704E">
              <w:rPr>
                <w:szCs w:val="28"/>
              </w:rPr>
              <w:t xml:space="preserve">лых </w:t>
            </w:r>
            <w:r>
              <w:rPr>
                <w:szCs w:val="28"/>
              </w:rPr>
              <w:t xml:space="preserve">металлов в экосистемах. – Ч.1. – </w:t>
            </w:r>
            <w:r w:rsidRPr="00C3704E">
              <w:rPr>
                <w:szCs w:val="28"/>
              </w:rPr>
              <w:t xml:space="preserve"> Новосибирск, 1989. – </w:t>
            </w:r>
            <w:r w:rsidRPr="00E97A71">
              <w:rPr>
                <w:szCs w:val="28"/>
              </w:rPr>
              <w:br/>
            </w:r>
            <w:r>
              <w:rPr>
                <w:szCs w:val="28"/>
              </w:rPr>
              <w:t>С. 64</w:t>
            </w:r>
            <w:r w:rsidRPr="00065940">
              <w:rPr>
                <w:szCs w:val="28"/>
              </w:rPr>
              <w:t>-</w:t>
            </w:r>
            <w:r w:rsidRPr="00C3704E">
              <w:rPr>
                <w:szCs w:val="28"/>
              </w:rPr>
              <w:t>100.</w:t>
            </w:r>
          </w:p>
        </w:tc>
      </w:tr>
      <w:bookmarkStart w:id="135" w:name="K_17"/>
      <w:tr w:rsidR="00E2353A" w:rsidRPr="00C3704E" w:rsidTr="00E04302">
        <w:tc>
          <w:tcPr>
            <w:tcW w:w="1135" w:type="dxa"/>
            <w:shd w:val="clear" w:color="auto" w:fill="auto"/>
          </w:tcPr>
          <w:p w:rsidR="00E2353A" w:rsidRPr="00C3704E" w:rsidRDefault="00E2353A" w:rsidP="00E04302">
            <w:pPr>
              <w:widowControl w:val="0"/>
              <w:shd w:val="clear" w:color="auto" w:fill="FFFFFF"/>
              <w:jc w:val="both"/>
              <w:rPr>
                <w:kern w:val="2"/>
                <w:szCs w:val="28"/>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100</w:t>
            </w:r>
            <w:r w:rsidRPr="00C3704E">
              <w:fldChar w:fldCharType="end"/>
            </w:r>
            <w:bookmarkEnd w:id="135"/>
            <w:r w:rsidRPr="00C3704E">
              <w:rPr>
                <w:kern w:val="2"/>
                <w:szCs w:val="28"/>
              </w:rPr>
              <w:t>.</w:t>
            </w:r>
          </w:p>
        </w:tc>
        <w:tc>
          <w:tcPr>
            <w:tcW w:w="8505" w:type="dxa"/>
            <w:shd w:val="clear" w:color="auto" w:fill="auto"/>
          </w:tcPr>
          <w:p w:rsidR="00E2353A" w:rsidRPr="00C3704E" w:rsidRDefault="00E2353A" w:rsidP="00E04302">
            <w:pPr>
              <w:widowControl w:val="0"/>
              <w:shd w:val="clear" w:color="auto" w:fill="FFFFFF"/>
              <w:jc w:val="both"/>
              <w:rPr>
                <w:iCs/>
                <w:szCs w:val="28"/>
              </w:rPr>
            </w:pPr>
            <w:r w:rsidRPr="00C3704E">
              <w:rPr>
                <w:iCs/>
                <w:szCs w:val="28"/>
              </w:rPr>
              <w:t>Свинко Й.М., Холява П.М., Запорожан Л.П. Сторінки природи рідного краю</w:t>
            </w:r>
            <w:r>
              <w:rPr>
                <w:iCs/>
                <w:szCs w:val="28"/>
              </w:rPr>
              <w:t xml:space="preserve"> </w:t>
            </w:r>
            <w:r w:rsidRPr="00C3704E">
              <w:rPr>
                <w:iCs/>
                <w:szCs w:val="28"/>
              </w:rPr>
              <w:t>//</w:t>
            </w:r>
            <w:r>
              <w:rPr>
                <w:iCs/>
                <w:szCs w:val="28"/>
              </w:rPr>
              <w:t xml:space="preserve"> </w:t>
            </w:r>
            <w:r w:rsidRPr="00C3704E">
              <w:rPr>
                <w:iCs/>
                <w:szCs w:val="28"/>
              </w:rPr>
              <w:t>Нариси про природу Тернопільської області</w:t>
            </w:r>
            <w:r>
              <w:rPr>
                <w:szCs w:val="28"/>
              </w:rPr>
              <w:t>. – Тернопіль, 1994. – С.</w:t>
            </w:r>
            <w:r w:rsidRPr="00C3704E">
              <w:rPr>
                <w:szCs w:val="28"/>
              </w:rPr>
              <w:t>104</w:t>
            </w:r>
            <w:r>
              <w:rPr>
                <w:szCs w:val="28"/>
              </w:rPr>
              <w:t>-106</w:t>
            </w:r>
            <w:r w:rsidRPr="00C3704E">
              <w:rPr>
                <w:szCs w:val="28"/>
              </w:rPr>
              <w:t>.</w:t>
            </w:r>
          </w:p>
        </w:tc>
      </w:tr>
      <w:bookmarkStart w:id="136" w:name="Z_285"/>
      <w:tr w:rsidR="00E2353A" w:rsidRPr="00C3704E" w:rsidTr="00E04302">
        <w:tc>
          <w:tcPr>
            <w:tcW w:w="1135" w:type="dxa"/>
            <w:shd w:val="clear" w:color="auto" w:fill="auto"/>
          </w:tcPr>
          <w:p w:rsidR="00E2353A" w:rsidRPr="00C3704E" w:rsidRDefault="00E2353A" w:rsidP="00E04302">
            <w:pPr>
              <w:widowControl w:val="0"/>
              <w:shd w:val="clear" w:color="auto" w:fill="FFFFFF"/>
              <w:jc w:val="both"/>
              <w:rPr>
                <w:szCs w:val="28"/>
              </w:rPr>
            </w:pPr>
            <w:r w:rsidRPr="00C3704E">
              <w:fldChar w:fldCharType="begin"/>
            </w:r>
            <w:r w:rsidRPr="00C3704E">
              <w:rPr>
                <w:szCs w:val="28"/>
              </w:rPr>
              <w:instrText xml:space="preserve"> SEQ Lit \* MERGEFORMAT  \* MERGEFORMAT </w:instrText>
            </w:r>
            <w:r w:rsidRPr="00C3704E">
              <w:fldChar w:fldCharType="separate"/>
            </w:r>
            <w:r>
              <w:rPr>
                <w:noProof/>
                <w:szCs w:val="28"/>
              </w:rPr>
              <w:t>101</w:t>
            </w:r>
            <w:r w:rsidRPr="00C3704E">
              <w:fldChar w:fldCharType="end"/>
            </w:r>
            <w:bookmarkEnd w:id="136"/>
            <w:r w:rsidRPr="00C3704E">
              <w:rPr>
                <w:szCs w:val="28"/>
              </w:rPr>
              <w:t>.</w:t>
            </w:r>
          </w:p>
        </w:tc>
        <w:tc>
          <w:tcPr>
            <w:tcW w:w="8505" w:type="dxa"/>
            <w:shd w:val="clear" w:color="auto" w:fill="auto"/>
          </w:tcPr>
          <w:p w:rsidR="00E2353A" w:rsidRPr="00C3704E" w:rsidRDefault="00E2353A" w:rsidP="00E04302">
            <w:pPr>
              <w:widowControl w:val="0"/>
              <w:shd w:val="clear" w:color="auto" w:fill="FFFFFF"/>
              <w:jc w:val="both"/>
              <w:rPr>
                <w:szCs w:val="28"/>
              </w:rPr>
            </w:pPr>
            <w:r>
              <w:rPr>
                <w:szCs w:val="28"/>
              </w:rPr>
              <w:t>Семенов А.Д., 3алетов В.Г., Фуксман А.</w:t>
            </w:r>
            <w:r w:rsidRPr="00C3704E">
              <w:rPr>
                <w:szCs w:val="28"/>
              </w:rPr>
              <w:t>А. и др. Опыт определения миграционных</w:t>
            </w:r>
            <w:r>
              <w:rPr>
                <w:szCs w:val="28"/>
              </w:rPr>
              <w:t xml:space="preserve"> форм растворё</w:t>
            </w:r>
            <w:r w:rsidRPr="00C3704E">
              <w:rPr>
                <w:szCs w:val="28"/>
              </w:rPr>
              <w:t>нных веществ в природных водах // Гидрохим. материалы. – 1968. – T. 47. – C. 194</w:t>
            </w:r>
            <w:r>
              <w:rPr>
                <w:szCs w:val="28"/>
              </w:rPr>
              <w:t>-</w:t>
            </w:r>
            <w:r w:rsidRPr="00C3704E">
              <w:rPr>
                <w:szCs w:val="28"/>
              </w:rPr>
              <w:t>202.</w:t>
            </w:r>
          </w:p>
        </w:tc>
      </w:tr>
      <w:bookmarkStart w:id="137" w:name="K_07"/>
      <w:tr w:rsidR="00E2353A" w:rsidRPr="00C3704E" w:rsidTr="00E04302">
        <w:tc>
          <w:tcPr>
            <w:tcW w:w="1135" w:type="dxa"/>
            <w:shd w:val="clear" w:color="auto" w:fill="auto"/>
          </w:tcPr>
          <w:p w:rsidR="00E2353A" w:rsidRPr="00C3704E" w:rsidRDefault="00E2353A" w:rsidP="00E04302">
            <w:pPr>
              <w:pStyle w:val="24"/>
              <w:widowControl w:val="0"/>
              <w:tabs>
                <w:tab w:val="left" w:pos="8364"/>
              </w:tabs>
              <w:rPr>
                <w:kern w:val="2"/>
                <w:szCs w:val="28"/>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102</w:t>
            </w:r>
            <w:r w:rsidRPr="00C3704E">
              <w:fldChar w:fldCharType="end"/>
            </w:r>
            <w:bookmarkEnd w:id="137"/>
            <w:r w:rsidRPr="00C3704E">
              <w:rPr>
                <w:kern w:val="2"/>
                <w:szCs w:val="28"/>
              </w:rPr>
              <w:t>.</w:t>
            </w:r>
          </w:p>
        </w:tc>
        <w:tc>
          <w:tcPr>
            <w:tcW w:w="8505" w:type="dxa"/>
            <w:shd w:val="clear" w:color="auto" w:fill="auto"/>
          </w:tcPr>
          <w:p w:rsidR="00E2353A" w:rsidRPr="00C3704E" w:rsidRDefault="00E2353A" w:rsidP="00E04302">
            <w:pPr>
              <w:pStyle w:val="24"/>
              <w:widowControl w:val="0"/>
              <w:tabs>
                <w:tab w:val="left" w:pos="8364"/>
              </w:tabs>
              <w:rPr>
                <w:szCs w:val="28"/>
              </w:rPr>
            </w:pPr>
            <w:r w:rsidRPr="00C3704E">
              <w:rPr>
                <w:szCs w:val="28"/>
              </w:rPr>
              <w:t>Сиренко Л.А. Физиологические основы массового размножения синезелёных водорослей в водохранилищах. – Киев: Наук. думка, 1972. – 203 с.</w:t>
            </w:r>
          </w:p>
        </w:tc>
      </w:tr>
      <w:bookmarkStart w:id="138" w:name="K_14"/>
      <w:tr w:rsidR="00E2353A" w:rsidRPr="00C3704E" w:rsidTr="00E04302">
        <w:tc>
          <w:tcPr>
            <w:tcW w:w="1135" w:type="dxa"/>
            <w:shd w:val="clear" w:color="auto" w:fill="auto"/>
          </w:tcPr>
          <w:p w:rsidR="00E2353A" w:rsidRPr="00C3704E" w:rsidRDefault="00E2353A" w:rsidP="00E04302">
            <w:pPr>
              <w:widowControl w:val="0"/>
              <w:shd w:val="clear" w:color="auto" w:fill="FFFFFF"/>
              <w:jc w:val="both"/>
              <w:rPr>
                <w:kern w:val="2"/>
                <w:szCs w:val="28"/>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103</w:t>
            </w:r>
            <w:r w:rsidRPr="00C3704E">
              <w:fldChar w:fldCharType="end"/>
            </w:r>
            <w:bookmarkEnd w:id="138"/>
            <w:r w:rsidRPr="00C3704E">
              <w:rPr>
                <w:kern w:val="2"/>
                <w:szCs w:val="28"/>
              </w:rPr>
              <w:t>.</w:t>
            </w:r>
          </w:p>
        </w:tc>
        <w:tc>
          <w:tcPr>
            <w:tcW w:w="8505" w:type="dxa"/>
            <w:shd w:val="clear" w:color="auto" w:fill="auto"/>
          </w:tcPr>
          <w:p w:rsidR="00E2353A" w:rsidRPr="00C3704E" w:rsidRDefault="00E2353A" w:rsidP="00E04302">
            <w:pPr>
              <w:widowControl w:val="0"/>
              <w:shd w:val="clear" w:color="auto" w:fill="FFFFFF"/>
              <w:jc w:val="both"/>
              <w:rPr>
                <w:iCs/>
                <w:szCs w:val="28"/>
              </w:rPr>
            </w:pPr>
            <w:r w:rsidRPr="00C3704E">
              <w:rPr>
                <w:iCs/>
                <w:szCs w:val="28"/>
              </w:rPr>
              <w:t>Сиренко Л.А., Черноусова В.М., Нестер</w:t>
            </w:r>
            <w:r>
              <w:rPr>
                <w:iCs/>
                <w:szCs w:val="28"/>
              </w:rPr>
              <w:t>е</w:t>
            </w:r>
            <w:r w:rsidRPr="00C3704E">
              <w:rPr>
                <w:iCs/>
                <w:szCs w:val="28"/>
              </w:rPr>
              <w:t>нко О.А. Биохимические аспекты разрушения массовых скоплений синезелёных водорослей и возможности рационального использования их биомассы // Гидробиол. журн.</w:t>
            </w:r>
            <w:r>
              <w:rPr>
                <w:iCs/>
                <w:szCs w:val="28"/>
              </w:rPr>
              <w:t xml:space="preserve"> –  1969. – Т. 5, № 3. – С. 3</w:t>
            </w:r>
            <w:r w:rsidRPr="00065940">
              <w:rPr>
                <w:iCs/>
                <w:szCs w:val="28"/>
              </w:rPr>
              <w:t>-</w:t>
            </w:r>
            <w:r w:rsidRPr="00C3704E">
              <w:rPr>
                <w:iCs/>
                <w:szCs w:val="28"/>
              </w:rPr>
              <w:t>11.</w:t>
            </w:r>
          </w:p>
        </w:tc>
      </w:tr>
      <w:bookmarkStart w:id="139" w:name="N_11"/>
      <w:tr w:rsidR="00E2353A" w:rsidRPr="00C3704E" w:rsidTr="00E04302">
        <w:tc>
          <w:tcPr>
            <w:tcW w:w="1135" w:type="dxa"/>
            <w:shd w:val="clear" w:color="auto" w:fill="auto"/>
          </w:tcPr>
          <w:p w:rsidR="00E2353A" w:rsidRPr="00E97A71" w:rsidRDefault="00E2353A" w:rsidP="00E04302">
            <w:pPr>
              <w:widowControl w:val="0"/>
              <w:jc w:val="both"/>
              <w:rPr>
                <w:kern w:val="2"/>
                <w:szCs w:val="28"/>
                <w:lang w:val="en-US"/>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104</w:t>
            </w:r>
            <w:r w:rsidRPr="00C3704E">
              <w:fldChar w:fldCharType="end"/>
            </w:r>
            <w:bookmarkEnd w:id="139"/>
            <w:r>
              <w:rPr>
                <w:kern w:val="2"/>
                <w:szCs w:val="28"/>
              </w:rPr>
              <w:t>.</w:t>
            </w:r>
          </w:p>
        </w:tc>
        <w:tc>
          <w:tcPr>
            <w:tcW w:w="8505" w:type="dxa"/>
            <w:shd w:val="clear" w:color="auto" w:fill="auto"/>
          </w:tcPr>
          <w:p w:rsidR="00E2353A" w:rsidRPr="00C3704E" w:rsidRDefault="00E2353A" w:rsidP="00E04302">
            <w:pPr>
              <w:widowControl w:val="0"/>
              <w:jc w:val="both"/>
              <w:rPr>
                <w:szCs w:val="28"/>
              </w:rPr>
            </w:pPr>
            <w:r w:rsidRPr="00C3704E">
              <w:rPr>
                <w:szCs w:val="28"/>
              </w:rPr>
              <w:t>Смоляков Б.С., Белеванцев В.И., Жигула М.В. и др. Натурное моделира</w:t>
            </w:r>
            <w:r>
              <w:rPr>
                <w:szCs w:val="28"/>
              </w:rPr>
              <w:t>вание загрязнений пресного водоё</w:t>
            </w:r>
            <w:r w:rsidRPr="00C3704E">
              <w:rPr>
                <w:szCs w:val="28"/>
              </w:rPr>
              <w:t>ма некоторыми металлами // Водные ресурсы. – 2000. – Т. 27, № 5.  – С. 594-599. </w:t>
            </w:r>
          </w:p>
        </w:tc>
      </w:tr>
      <w:bookmarkStart w:id="140" w:name="Q_12"/>
      <w:tr w:rsidR="00E2353A" w:rsidRPr="00C3704E" w:rsidTr="00E04302">
        <w:tc>
          <w:tcPr>
            <w:tcW w:w="1135" w:type="dxa"/>
            <w:shd w:val="clear" w:color="auto" w:fill="auto"/>
          </w:tcPr>
          <w:p w:rsidR="00E2353A" w:rsidRPr="00C3704E" w:rsidRDefault="00E2353A" w:rsidP="00E04302">
            <w:pPr>
              <w:pStyle w:val="24"/>
              <w:widowControl w:val="0"/>
              <w:tabs>
                <w:tab w:val="left" w:pos="8364"/>
              </w:tabs>
              <w:rPr>
                <w:szCs w:val="28"/>
              </w:rPr>
            </w:pPr>
            <w:r w:rsidRPr="00C3704E">
              <w:fldChar w:fldCharType="begin"/>
            </w:r>
            <w:r w:rsidRPr="00C3704E">
              <w:instrText xml:space="preserve"> SEQ Lit \* MERGEFORMAT \* MERGEFORMAT </w:instrText>
            </w:r>
            <w:r w:rsidRPr="00C3704E">
              <w:fldChar w:fldCharType="separate"/>
            </w:r>
            <w:r>
              <w:rPr>
                <w:noProof/>
              </w:rPr>
              <w:t>105</w:t>
            </w:r>
            <w:r w:rsidRPr="00C3704E">
              <w:fldChar w:fldCharType="end"/>
            </w:r>
            <w:bookmarkEnd w:id="140"/>
            <w:r w:rsidRPr="00C3704E">
              <w:t>.</w:t>
            </w:r>
          </w:p>
        </w:tc>
        <w:tc>
          <w:tcPr>
            <w:tcW w:w="8505" w:type="dxa"/>
            <w:shd w:val="clear" w:color="auto" w:fill="auto"/>
          </w:tcPr>
          <w:p w:rsidR="00E2353A" w:rsidRPr="00C3704E" w:rsidRDefault="00E2353A" w:rsidP="00E04302">
            <w:pPr>
              <w:widowControl w:val="0"/>
              <w:jc w:val="both"/>
            </w:pPr>
            <w:r>
              <w:t>Софьин А.В., Шатилов В.Р., Кретович В.</w:t>
            </w:r>
            <w:r w:rsidRPr="00C3704E">
              <w:t>Л. Глутаматдегидроге</w:t>
            </w:r>
            <w:r>
              <w:t>назы одноклеточной зел</w:t>
            </w:r>
            <w:r w:rsidRPr="00616FBB">
              <w:t>ё</w:t>
            </w:r>
            <w:r w:rsidRPr="00C3704E">
              <w:t>ной водоросли Ancismodesmus brauni. Кине</w:t>
            </w:r>
            <w:r>
              <w:t>тические свойства // Биохимия.</w:t>
            </w:r>
            <w:r w:rsidRPr="000E46A8">
              <w:t xml:space="preserve"> – </w:t>
            </w:r>
            <w:r w:rsidRPr="00C3704E">
              <w:t xml:space="preserve">1984. –Т. 49, № 2. – С. 334-345. </w:t>
            </w:r>
          </w:p>
        </w:tc>
      </w:tr>
      <w:bookmarkStart w:id="141" w:name="Z_204"/>
      <w:tr w:rsidR="00E2353A" w:rsidRPr="00C3704E" w:rsidTr="00E04302">
        <w:tc>
          <w:tcPr>
            <w:tcW w:w="1135" w:type="dxa"/>
            <w:shd w:val="clear" w:color="auto" w:fill="auto"/>
          </w:tcPr>
          <w:p w:rsidR="00E2353A" w:rsidRPr="00C3704E" w:rsidRDefault="00E2353A" w:rsidP="00E04302">
            <w:pPr>
              <w:widowControl w:val="0"/>
              <w:shd w:val="clear" w:color="auto" w:fill="FFFFFF"/>
              <w:tabs>
                <w:tab w:val="left" w:pos="398"/>
              </w:tabs>
              <w:jc w:val="both"/>
              <w:rPr>
                <w:szCs w:val="28"/>
              </w:rPr>
            </w:pPr>
            <w:r w:rsidRPr="00C3704E">
              <w:fldChar w:fldCharType="begin"/>
            </w:r>
            <w:r w:rsidRPr="00C3704E">
              <w:rPr>
                <w:szCs w:val="28"/>
              </w:rPr>
              <w:instrText xml:space="preserve"> SEQ Lit \* MERGEFORMAT  \* MERGEFORMAT </w:instrText>
            </w:r>
            <w:r w:rsidRPr="00C3704E">
              <w:fldChar w:fldCharType="separate"/>
            </w:r>
            <w:r>
              <w:rPr>
                <w:noProof/>
                <w:szCs w:val="28"/>
              </w:rPr>
              <w:t>106</w:t>
            </w:r>
            <w:r w:rsidRPr="00C3704E">
              <w:fldChar w:fldCharType="end"/>
            </w:r>
            <w:bookmarkEnd w:id="141"/>
            <w:r w:rsidRPr="00C3704E">
              <w:rPr>
                <w:szCs w:val="28"/>
              </w:rPr>
              <w:t>.</w:t>
            </w:r>
          </w:p>
        </w:tc>
        <w:tc>
          <w:tcPr>
            <w:tcW w:w="8505" w:type="dxa"/>
            <w:shd w:val="clear" w:color="auto" w:fill="auto"/>
          </w:tcPr>
          <w:p w:rsidR="00E2353A" w:rsidRPr="00C3704E" w:rsidRDefault="00E2353A" w:rsidP="00E04302">
            <w:pPr>
              <w:widowControl w:val="0"/>
              <w:shd w:val="clear" w:color="auto" w:fill="FFFFFF"/>
              <w:tabs>
                <w:tab w:val="left" w:pos="398"/>
              </w:tabs>
              <w:jc w:val="both"/>
              <w:rPr>
                <w:szCs w:val="28"/>
              </w:rPr>
            </w:pPr>
            <w:r>
              <w:rPr>
                <w:szCs w:val="28"/>
              </w:rPr>
              <w:t>Станцо В.</w:t>
            </w:r>
            <w:r w:rsidRPr="00C3704E">
              <w:rPr>
                <w:szCs w:val="28"/>
              </w:rPr>
              <w:t>В. Медь. Популярная библиотека химических эле</w:t>
            </w:r>
            <w:r w:rsidRPr="00C3704E">
              <w:rPr>
                <w:szCs w:val="28"/>
              </w:rPr>
              <w:softHyphen/>
              <w:t>ментов. Марганец</w:t>
            </w:r>
            <w:r>
              <w:rPr>
                <w:szCs w:val="28"/>
              </w:rPr>
              <w:t>-</w:t>
            </w:r>
            <w:r w:rsidRPr="00C3704E">
              <w:rPr>
                <w:szCs w:val="28"/>
              </w:rPr>
              <w:t>олово. – М.: Наука, 1972. – С. 69</w:t>
            </w:r>
            <w:r>
              <w:rPr>
                <w:szCs w:val="28"/>
              </w:rPr>
              <w:t>-</w:t>
            </w:r>
            <w:r w:rsidRPr="00C3704E">
              <w:rPr>
                <w:szCs w:val="28"/>
              </w:rPr>
              <w:t>82.</w:t>
            </w:r>
          </w:p>
        </w:tc>
      </w:tr>
      <w:bookmarkStart w:id="142" w:name="Z_292"/>
      <w:tr w:rsidR="00E2353A" w:rsidRPr="00C3704E" w:rsidTr="00E04302">
        <w:tc>
          <w:tcPr>
            <w:tcW w:w="1135" w:type="dxa"/>
            <w:shd w:val="clear" w:color="auto" w:fill="auto"/>
          </w:tcPr>
          <w:p w:rsidR="00E2353A" w:rsidRPr="00C3704E" w:rsidRDefault="00E2353A" w:rsidP="00E04302">
            <w:pPr>
              <w:widowControl w:val="0"/>
              <w:shd w:val="clear" w:color="auto" w:fill="FFFFFF"/>
              <w:jc w:val="both"/>
              <w:rPr>
                <w:szCs w:val="28"/>
              </w:rPr>
            </w:pPr>
            <w:r w:rsidRPr="00C3704E">
              <w:lastRenderedPageBreak/>
              <w:fldChar w:fldCharType="begin"/>
            </w:r>
            <w:r w:rsidRPr="00C3704E">
              <w:rPr>
                <w:szCs w:val="28"/>
              </w:rPr>
              <w:instrText xml:space="preserve"> SEQ Lit \* MERGEFORMAT  \* MERGEFORMAT </w:instrText>
            </w:r>
            <w:r w:rsidRPr="00C3704E">
              <w:fldChar w:fldCharType="separate"/>
            </w:r>
            <w:r>
              <w:rPr>
                <w:noProof/>
                <w:szCs w:val="28"/>
              </w:rPr>
              <w:t>107</w:t>
            </w:r>
            <w:r w:rsidRPr="00C3704E">
              <w:fldChar w:fldCharType="end"/>
            </w:r>
            <w:bookmarkEnd w:id="142"/>
            <w:r w:rsidRPr="00C3704E">
              <w:rPr>
                <w:szCs w:val="28"/>
              </w:rPr>
              <w:t>.</w:t>
            </w:r>
          </w:p>
        </w:tc>
        <w:tc>
          <w:tcPr>
            <w:tcW w:w="8505" w:type="dxa"/>
            <w:shd w:val="clear" w:color="auto" w:fill="auto"/>
          </w:tcPr>
          <w:p w:rsidR="00E2353A" w:rsidRPr="00C3704E" w:rsidRDefault="00E2353A" w:rsidP="00E04302">
            <w:pPr>
              <w:widowControl w:val="0"/>
              <w:shd w:val="clear" w:color="auto" w:fill="FFFFFF"/>
              <w:jc w:val="both"/>
              <w:rPr>
                <w:szCs w:val="28"/>
              </w:rPr>
            </w:pPr>
            <w:r>
              <w:rPr>
                <w:szCs w:val="28"/>
              </w:rPr>
              <w:t>Супаташвили Г.Д., Голиадзе Н.С., Махарадзе Г.А., Шарова И.</w:t>
            </w:r>
            <w:r w:rsidRPr="00C3704E">
              <w:rPr>
                <w:szCs w:val="28"/>
              </w:rPr>
              <w:t xml:space="preserve">А. </w:t>
            </w:r>
            <w:r w:rsidRPr="000E46A8">
              <w:rPr>
                <w:szCs w:val="28"/>
              </w:rPr>
              <w:br/>
            </w:r>
            <w:r w:rsidRPr="00C3704E">
              <w:rPr>
                <w:szCs w:val="28"/>
              </w:rPr>
              <w:t>О формах миграции меди в речных водах Грузии // Гидрохим. материалы. – 1980. – T. 77. – C. 27</w:t>
            </w:r>
            <w:r>
              <w:rPr>
                <w:szCs w:val="28"/>
              </w:rPr>
              <w:t>-</w:t>
            </w:r>
            <w:r w:rsidRPr="00C3704E">
              <w:rPr>
                <w:szCs w:val="28"/>
              </w:rPr>
              <w:t>36.</w:t>
            </w:r>
          </w:p>
        </w:tc>
      </w:tr>
      <w:bookmarkStart w:id="143" w:name="N_81"/>
      <w:tr w:rsidR="00E2353A" w:rsidRPr="00C3704E" w:rsidTr="00E04302">
        <w:tc>
          <w:tcPr>
            <w:tcW w:w="1135" w:type="dxa"/>
            <w:shd w:val="clear" w:color="auto" w:fill="auto"/>
          </w:tcPr>
          <w:p w:rsidR="00E2353A" w:rsidRPr="00C3704E" w:rsidRDefault="00E2353A" w:rsidP="00E04302">
            <w:pPr>
              <w:widowControl w:val="0"/>
              <w:autoSpaceDE w:val="0"/>
              <w:autoSpaceDN w:val="0"/>
              <w:jc w:val="both"/>
              <w:rPr>
                <w:kern w:val="2"/>
                <w:szCs w:val="28"/>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108</w:t>
            </w:r>
            <w:r w:rsidRPr="00C3704E">
              <w:fldChar w:fldCharType="end"/>
            </w:r>
            <w:bookmarkEnd w:id="143"/>
            <w:r w:rsidRPr="00C3704E">
              <w:rPr>
                <w:kern w:val="2"/>
                <w:szCs w:val="28"/>
              </w:rPr>
              <w:t>.</w:t>
            </w:r>
          </w:p>
        </w:tc>
        <w:tc>
          <w:tcPr>
            <w:tcW w:w="8505" w:type="dxa"/>
            <w:shd w:val="clear" w:color="auto" w:fill="auto"/>
          </w:tcPr>
          <w:p w:rsidR="00E2353A" w:rsidRPr="005126D3" w:rsidRDefault="00E2353A" w:rsidP="00E04302">
            <w:pPr>
              <w:widowControl w:val="0"/>
              <w:autoSpaceDE w:val="0"/>
              <w:autoSpaceDN w:val="0"/>
              <w:jc w:val="both"/>
              <w:rPr>
                <w:szCs w:val="28"/>
              </w:rPr>
            </w:pPr>
            <w:r w:rsidRPr="00C3704E">
              <w:rPr>
                <w:szCs w:val="28"/>
              </w:rPr>
              <w:t>Тернопольское водохранилище. Водохозяйственный паспорт. – Львов: Минводхоз УССР Львовгипроводхоз. – 1981.</w:t>
            </w:r>
          </w:p>
        </w:tc>
      </w:tr>
      <w:bookmarkStart w:id="144" w:name="Q_6"/>
      <w:tr w:rsidR="00E2353A" w:rsidRPr="00C3704E" w:rsidTr="00E04302">
        <w:tc>
          <w:tcPr>
            <w:tcW w:w="1135" w:type="dxa"/>
            <w:shd w:val="clear" w:color="auto" w:fill="auto"/>
          </w:tcPr>
          <w:p w:rsidR="00E2353A" w:rsidRPr="00C3704E" w:rsidRDefault="00E2353A" w:rsidP="00E04302">
            <w:pPr>
              <w:widowControl w:val="0"/>
              <w:jc w:val="both"/>
              <w:rPr>
                <w:kern w:val="2"/>
                <w:szCs w:val="28"/>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109</w:t>
            </w:r>
            <w:r w:rsidRPr="00C3704E">
              <w:fldChar w:fldCharType="end"/>
            </w:r>
            <w:bookmarkEnd w:id="144"/>
            <w:r w:rsidRPr="00C3704E">
              <w:rPr>
                <w:kern w:val="2"/>
                <w:szCs w:val="28"/>
              </w:rPr>
              <w:t>.</w:t>
            </w:r>
          </w:p>
        </w:tc>
        <w:tc>
          <w:tcPr>
            <w:tcW w:w="8505" w:type="dxa"/>
            <w:shd w:val="clear" w:color="auto" w:fill="auto"/>
          </w:tcPr>
          <w:p w:rsidR="00E2353A" w:rsidRPr="00C3704E" w:rsidRDefault="00E2353A" w:rsidP="00E04302">
            <w:pPr>
              <w:widowControl w:val="0"/>
              <w:jc w:val="both"/>
              <w:rPr>
                <w:szCs w:val="28"/>
              </w:rPr>
            </w:pPr>
            <w:r>
              <w:rPr>
                <w:szCs w:val="28"/>
              </w:rPr>
              <w:t>Томова Н.Г., Евстегнеева З.Г., Кретович В.</w:t>
            </w:r>
            <w:r w:rsidRPr="00C3704E">
              <w:rPr>
                <w:szCs w:val="28"/>
              </w:rPr>
              <w:t>Л. Влияние нитратного и аммонийного азота на нитратредуктазу и н</w:t>
            </w:r>
            <w:r>
              <w:rPr>
                <w:szCs w:val="28"/>
              </w:rPr>
              <w:t xml:space="preserve">екоторые дегидрогеназы хлореллы </w:t>
            </w:r>
            <w:r w:rsidRPr="00C3704E">
              <w:rPr>
                <w:szCs w:val="28"/>
              </w:rPr>
              <w:t>//</w:t>
            </w:r>
            <w:r>
              <w:rPr>
                <w:szCs w:val="28"/>
              </w:rPr>
              <w:t xml:space="preserve"> Биохимия.</w:t>
            </w:r>
            <w:r w:rsidRPr="00C3704E">
              <w:rPr>
                <w:szCs w:val="28"/>
              </w:rPr>
              <w:t>– 1969. – Т.34, № 2. –</w:t>
            </w:r>
            <w:r>
              <w:rPr>
                <w:szCs w:val="28"/>
              </w:rPr>
              <w:t xml:space="preserve"> </w:t>
            </w:r>
            <w:r w:rsidRPr="00C3704E">
              <w:rPr>
                <w:szCs w:val="28"/>
              </w:rPr>
              <w:t xml:space="preserve">С. 249-256. </w:t>
            </w:r>
          </w:p>
        </w:tc>
      </w:tr>
      <w:bookmarkStart w:id="145" w:name="P_36"/>
      <w:tr w:rsidR="00E2353A" w:rsidRPr="00C3704E" w:rsidTr="00E04302">
        <w:tc>
          <w:tcPr>
            <w:tcW w:w="1135" w:type="dxa"/>
            <w:shd w:val="clear" w:color="auto" w:fill="auto"/>
          </w:tcPr>
          <w:p w:rsidR="00E2353A" w:rsidRPr="00C3704E" w:rsidRDefault="00E2353A" w:rsidP="00E04302">
            <w:pPr>
              <w:pStyle w:val="24"/>
              <w:widowControl w:val="0"/>
              <w:tabs>
                <w:tab w:val="left" w:pos="8364"/>
              </w:tabs>
              <w:rPr>
                <w:kern w:val="2"/>
                <w:szCs w:val="28"/>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110</w:t>
            </w:r>
            <w:r w:rsidRPr="00C3704E">
              <w:fldChar w:fldCharType="end"/>
            </w:r>
            <w:bookmarkEnd w:id="145"/>
            <w:r w:rsidRPr="00C3704E">
              <w:rPr>
                <w:kern w:val="2"/>
                <w:szCs w:val="28"/>
              </w:rPr>
              <w:t>.</w:t>
            </w:r>
          </w:p>
        </w:tc>
        <w:tc>
          <w:tcPr>
            <w:tcW w:w="8505" w:type="dxa"/>
            <w:shd w:val="clear" w:color="auto" w:fill="auto"/>
          </w:tcPr>
          <w:p w:rsidR="00E2353A" w:rsidRPr="00C3704E" w:rsidRDefault="00E2353A" w:rsidP="00E04302">
            <w:pPr>
              <w:pStyle w:val="24"/>
              <w:widowControl w:val="0"/>
              <w:tabs>
                <w:tab w:val="left" w:pos="8364"/>
              </w:tabs>
              <w:rPr>
                <w:szCs w:val="28"/>
              </w:rPr>
            </w:pPr>
            <w:r w:rsidRPr="00C3704E">
              <w:rPr>
                <w:szCs w:val="28"/>
              </w:rPr>
              <w:t>Тяжёлые металлы в гидробионтах Рижского залива. –</w:t>
            </w:r>
            <w:r>
              <w:rPr>
                <w:szCs w:val="28"/>
              </w:rPr>
              <w:t xml:space="preserve"> Рига: Зинатне, 1984. – С.159</w:t>
            </w:r>
            <w:r w:rsidRPr="00065940">
              <w:rPr>
                <w:szCs w:val="28"/>
              </w:rPr>
              <w:t>-</w:t>
            </w:r>
            <w:r w:rsidRPr="00C3704E">
              <w:rPr>
                <w:szCs w:val="28"/>
              </w:rPr>
              <w:t xml:space="preserve">184. </w:t>
            </w:r>
          </w:p>
        </w:tc>
      </w:tr>
      <w:bookmarkStart w:id="146" w:name="Z_205"/>
      <w:tr w:rsidR="00E2353A" w:rsidRPr="00C3704E" w:rsidTr="00E04302">
        <w:tc>
          <w:tcPr>
            <w:tcW w:w="1135" w:type="dxa"/>
            <w:shd w:val="clear" w:color="auto" w:fill="auto"/>
          </w:tcPr>
          <w:p w:rsidR="00E2353A" w:rsidRPr="00C3704E" w:rsidRDefault="00E2353A" w:rsidP="00E04302">
            <w:pPr>
              <w:widowControl w:val="0"/>
              <w:shd w:val="clear" w:color="auto" w:fill="FFFFFF"/>
              <w:tabs>
                <w:tab w:val="left" w:pos="374"/>
              </w:tabs>
              <w:jc w:val="both"/>
              <w:rPr>
                <w:szCs w:val="28"/>
              </w:rPr>
            </w:pPr>
            <w:r w:rsidRPr="00C3704E">
              <w:fldChar w:fldCharType="begin"/>
            </w:r>
            <w:r w:rsidRPr="00C3704E">
              <w:rPr>
                <w:szCs w:val="28"/>
              </w:rPr>
              <w:instrText xml:space="preserve"> SEQ Lit \* MERGEFORMAT  \* MERGEFORMAT </w:instrText>
            </w:r>
            <w:r w:rsidRPr="00C3704E">
              <w:fldChar w:fldCharType="separate"/>
            </w:r>
            <w:r>
              <w:rPr>
                <w:noProof/>
                <w:szCs w:val="28"/>
              </w:rPr>
              <w:t>111</w:t>
            </w:r>
            <w:r w:rsidRPr="00C3704E">
              <w:fldChar w:fldCharType="end"/>
            </w:r>
            <w:bookmarkEnd w:id="146"/>
            <w:r w:rsidRPr="00C3704E">
              <w:rPr>
                <w:szCs w:val="28"/>
              </w:rPr>
              <w:t>.</w:t>
            </w:r>
          </w:p>
        </w:tc>
        <w:tc>
          <w:tcPr>
            <w:tcW w:w="8505" w:type="dxa"/>
            <w:shd w:val="clear" w:color="auto" w:fill="auto"/>
          </w:tcPr>
          <w:p w:rsidR="00E2353A" w:rsidRPr="00C3704E" w:rsidRDefault="00E2353A" w:rsidP="00E04302">
            <w:pPr>
              <w:widowControl w:val="0"/>
              <w:shd w:val="clear" w:color="auto" w:fill="FFFFFF"/>
              <w:tabs>
                <w:tab w:val="left" w:pos="374"/>
              </w:tabs>
              <w:jc w:val="both"/>
              <w:rPr>
                <w:szCs w:val="28"/>
              </w:rPr>
            </w:pPr>
            <w:r w:rsidRPr="00C3704E">
              <w:rPr>
                <w:szCs w:val="28"/>
              </w:rPr>
              <w:t>Химия окр</w:t>
            </w:r>
            <w:r>
              <w:rPr>
                <w:szCs w:val="28"/>
              </w:rPr>
              <w:t>ужающей среды / Под ред. Дж. О.</w:t>
            </w:r>
            <w:r w:rsidRPr="00C3704E">
              <w:rPr>
                <w:szCs w:val="28"/>
              </w:rPr>
              <w:t>М. Бокриса.</w:t>
            </w:r>
            <w:r>
              <w:rPr>
                <w:szCs w:val="28"/>
              </w:rPr>
              <w:t>-</w:t>
            </w:r>
            <w:r w:rsidRPr="00C3704E">
              <w:rPr>
                <w:szCs w:val="28"/>
              </w:rPr>
              <w:t xml:space="preserve"> М.: Химия, 1982.</w:t>
            </w:r>
            <w:r w:rsidRPr="00354ACC">
              <w:rPr>
                <w:szCs w:val="28"/>
              </w:rPr>
              <w:t xml:space="preserve"> – </w:t>
            </w:r>
            <w:r w:rsidRPr="00C3704E">
              <w:rPr>
                <w:szCs w:val="28"/>
              </w:rPr>
              <w:t>672 с.</w:t>
            </w:r>
          </w:p>
        </w:tc>
      </w:tr>
      <w:bookmarkStart w:id="147" w:name="Q_24"/>
      <w:tr w:rsidR="00E2353A" w:rsidRPr="00C3704E" w:rsidTr="00E04302">
        <w:tc>
          <w:tcPr>
            <w:tcW w:w="1135" w:type="dxa"/>
            <w:shd w:val="clear" w:color="auto" w:fill="auto"/>
          </w:tcPr>
          <w:p w:rsidR="00E2353A" w:rsidRPr="00C3704E" w:rsidRDefault="00E2353A" w:rsidP="00E04302">
            <w:pPr>
              <w:widowControl w:val="0"/>
              <w:jc w:val="both"/>
              <w:rPr>
                <w:kern w:val="2"/>
                <w:szCs w:val="28"/>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112</w:t>
            </w:r>
            <w:r w:rsidRPr="00C3704E">
              <w:fldChar w:fldCharType="end"/>
            </w:r>
            <w:bookmarkEnd w:id="147"/>
            <w:r w:rsidRPr="00C3704E">
              <w:rPr>
                <w:kern w:val="2"/>
                <w:szCs w:val="28"/>
              </w:rPr>
              <w:t>.</w:t>
            </w:r>
          </w:p>
        </w:tc>
        <w:tc>
          <w:tcPr>
            <w:tcW w:w="8505" w:type="dxa"/>
            <w:shd w:val="clear" w:color="auto" w:fill="auto"/>
          </w:tcPr>
          <w:p w:rsidR="00E2353A" w:rsidRPr="00C3704E" w:rsidRDefault="00E2353A" w:rsidP="00E04302">
            <w:pPr>
              <w:widowControl w:val="0"/>
              <w:jc w:val="both"/>
              <w:rPr>
                <w:szCs w:val="28"/>
              </w:rPr>
            </w:pPr>
            <w:r>
              <w:rPr>
                <w:szCs w:val="28"/>
              </w:rPr>
              <w:t>Хлебович В.</w:t>
            </w:r>
            <w:r w:rsidRPr="00C3704E">
              <w:rPr>
                <w:szCs w:val="28"/>
              </w:rPr>
              <w:t>В. А</w:t>
            </w:r>
            <w:r>
              <w:rPr>
                <w:szCs w:val="28"/>
              </w:rPr>
              <w:t xml:space="preserve">кклимация животных организмов. – Л.: Наука, 1981. – </w:t>
            </w:r>
            <w:r w:rsidRPr="00C3704E">
              <w:rPr>
                <w:szCs w:val="28"/>
              </w:rPr>
              <w:t xml:space="preserve">135 с. </w:t>
            </w:r>
          </w:p>
        </w:tc>
      </w:tr>
      <w:bookmarkStart w:id="148" w:name="Q_23"/>
      <w:tr w:rsidR="00E2353A" w:rsidRPr="00C3704E" w:rsidTr="00E04302">
        <w:tc>
          <w:tcPr>
            <w:tcW w:w="1135" w:type="dxa"/>
            <w:shd w:val="clear" w:color="auto" w:fill="auto"/>
          </w:tcPr>
          <w:p w:rsidR="00E2353A" w:rsidRPr="00C3704E" w:rsidRDefault="00E2353A" w:rsidP="00E04302">
            <w:pPr>
              <w:widowControl w:val="0"/>
              <w:jc w:val="both"/>
              <w:rPr>
                <w:kern w:val="2"/>
                <w:szCs w:val="28"/>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113</w:t>
            </w:r>
            <w:r w:rsidRPr="00C3704E">
              <w:fldChar w:fldCharType="end"/>
            </w:r>
            <w:bookmarkEnd w:id="148"/>
            <w:r w:rsidRPr="00C3704E">
              <w:rPr>
                <w:kern w:val="2"/>
                <w:szCs w:val="28"/>
              </w:rPr>
              <w:t>.</w:t>
            </w:r>
          </w:p>
        </w:tc>
        <w:tc>
          <w:tcPr>
            <w:tcW w:w="8505" w:type="dxa"/>
            <w:shd w:val="clear" w:color="auto" w:fill="auto"/>
          </w:tcPr>
          <w:p w:rsidR="00E2353A" w:rsidRPr="00CA6CC7" w:rsidRDefault="00E2353A" w:rsidP="00E04302">
            <w:pPr>
              <w:widowControl w:val="0"/>
              <w:jc w:val="both"/>
              <w:rPr>
                <w:szCs w:val="28"/>
              </w:rPr>
            </w:pPr>
            <w:r w:rsidRPr="00C3704E">
              <w:rPr>
                <w:szCs w:val="28"/>
              </w:rPr>
              <w:t>Хочачка П., Сомеро Дж. Биохим</w:t>
            </w:r>
            <w:r>
              <w:rPr>
                <w:szCs w:val="28"/>
              </w:rPr>
              <w:t>ическая адаптация. –  М.: Мир, 1988.</w:t>
            </w:r>
            <w:r w:rsidRPr="00065940">
              <w:rPr>
                <w:szCs w:val="28"/>
              </w:rPr>
              <w:t xml:space="preserve"> – </w:t>
            </w:r>
            <w:r w:rsidRPr="00C3704E">
              <w:rPr>
                <w:szCs w:val="28"/>
              </w:rPr>
              <w:t>568 с.</w:t>
            </w:r>
          </w:p>
        </w:tc>
      </w:tr>
      <w:bookmarkStart w:id="149" w:name="Q_22"/>
      <w:tr w:rsidR="00E2353A" w:rsidRPr="00C3704E" w:rsidTr="00E04302">
        <w:tc>
          <w:tcPr>
            <w:tcW w:w="1135" w:type="dxa"/>
            <w:shd w:val="clear" w:color="auto" w:fill="auto"/>
          </w:tcPr>
          <w:p w:rsidR="00E2353A" w:rsidRPr="00C3704E" w:rsidRDefault="00E2353A" w:rsidP="00E04302">
            <w:pPr>
              <w:widowControl w:val="0"/>
              <w:jc w:val="both"/>
              <w:rPr>
                <w:kern w:val="2"/>
                <w:szCs w:val="28"/>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114</w:t>
            </w:r>
            <w:r w:rsidRPr="00C3704E">
              <w:fldChar w:fldCharType="end"/>
            </w:r>
            <w:bookmarkEnd w:id="149"/>
            <w:r w:rsidRPr="00C3704E">
              <w:rPr>
                <w:kern w:val="2"/>
                <w:szCs w:val="28"/>
              </w:rPr>
              <w:t>.</w:t>
            </w:r>
          </w:p>
        </w:tc>
        <w:tc>
          <w:tcPr>
            <w:tcW w:w="8505" w:type="dxa"/>
            <w:shd w:val="clear" w:color="auto" w:fill="auto"/>
          </w:tcPr>
          <w:p w:rsidR="00E2353A" w:rsidRPr="00C3704E" w:rsidRDefault="00E2353A" w:rsidP="00E04302">
            <w:pPr>
              <w:widowControl w:val="0"/>
              <w:jc w:val="both"/>
              <w:rPr>
                <w:szCs w:val="28"/>
              </w:rPr>
            </w:pPr>
            <w:r w:rsidRPr="00C3704E">
              <w:rPr>
                <w:szCs w:val="28"/>
              </w:rPr>
              <w:t>Шатилов В.Р. Глутаматдегирогеназы / Энзимология ассимиляция аммония у растений // Итоги науки и техники. Сер. "Биол. хим. ". –М.</w:t>
            </w:r>
            <w:r>
              <w:rPr>
                <w:szCs w:val="28"/>
              </w:rPr>
              <w:t>: ВИНИТИ, 1987. – Т. 24. – С. 5</w:t>
            </w:r>
            <w:r>
              <w:rPr>
                <w:szCs w:val="28"/>
                <w:lang w:val="en-US"/>
              </w:rPr>
              <w:t>-</w:t>
            </w:r>
            <w:r w:rsidRPr="00C3704E">
              <w:rPr>
                <w:szCs w:val="28"/>
              </w:rPr>
              <w:t>104.</w:t>
            </w:r>
          </w:p>
        </w:tc>
      </w:tr>
      <w:bookmarkStart w:id="150" w:name="N_73"/>
      <w:tr w:rsidR="00E2353A" w:rsidRPr="00C3704E" w:rsidTr="00E04302">
        <w:tc>
          <w:tcPr>
            <w:tcW w:w="1135" w:type="dxa"/>
            <w:shd w:val="clear" w:color="auto" w:fill="auto"/>
          </w:tcPr>
          <w:p w:rsidR="00E2353A" w:rsidRPr="00C3704E" w:rsidRDefault="00E2353A" w:rsidP="00E04302">
            <w:pPr>
              <w:pStyle w:val="24"/>
              <w:widowControl w:val="0"/>
              <w:tabs>
                <w:tab w:val="left" w:pos="-2376"/>
                <w:tab w:val="left" w:pos="8364"/>
              </w:tabs>
            </w:pPr>
            <w:r w:rsidRPr="00C3704E">
              <w:fldChar w:fldCharType="begin"/>
            </w:r>
            <w:r w:rsidRPr="00C3704E">
              <w:instrText xml:space="preserve"> SEQ Lit \* MERGEFORMAT  \* MERGEFORMAT </w:instrText>
            </w:r>
            <w:r w:rsidRPr="00C3704E">
              <w:fldChar w:fldCharType="separate"/>
            </w:r>
            <w:r>
              <w:rPr>
                <w:noProof/>
              </w:rPr>
              <w:t>115</w:t>
            </w:r>
            <w:r w:rsidRPr="00C3704E">
              <w:fldChar w:fldCharType="end"/>
            </w:r>
            <w:bookmarkEnd w:id="150"/>
            <w:r w:rsidRPr="00C3704E">
              <w:t>.</w:t>
            </w:r>
          </w:p>
        </w:tc>
        <w:tc>
          <w:tcPr>
            <w:tcW w:w="8505" w:type="dxa"/>
            <w:shd w:val="clear" w:color="auto" w:fill="auto"/>
          </w:tcPr>
          <w:p w:rsidR="00E2353A" w:rsidRPr="00C3704E" w:rsidRDefault="00E2353A" w:rsidP="00E04302">
            <w:pPr>
              <w:pStyle w:val="24"/>
              <w:widowControl w:val="0"/>
              <w:tabs>
                <w:tab w:val="left" w:pos="8364"/>
              </w:tabs>
            </w:pPr>
            <w:r>
              <w:t>Шевченко Т.Ф. Синезелё</w:t>
            </w:r>
            <w:r w:rsidRPr="00C3704E">
              <w:t>ные водоросли перифитона водохранилища-охладителя Чернобыльской АЕС до и после аварии // Гидробиол. журн. – 1</w:t>
            </w:r>
            <w:r>
              <w:t xml:space="preserve">999. </w:t>
            </w:r>
            <w:r>
              <w:softHyphen/>
              <w:t xml:space="preserve"> –Т. 35, № 5. – С. 40</w:t>
            </w:r>
            <w:r w:rsidRPr="000E46A8">
              <w:t>-</w:t>
            </w:r>
            <w:r w:rsidRPr="00C3704E">
              <w:t xml:space="preserve">52. </w:t>
            </w:r>
          </w:p>
        </w:tc>
      </w:tr>
      <w:bookmarkStart w:id="151" w:name="N_80"/>
      <w:tr w:rsidR="00E2353A" w:rsidRPr="00C3704E" w:rsidTr="00E04302">
        <w:tc>
          <w:tcPr>
            <w:tcW w:w="1135" w:type="dxa"/>
            <w:shd w:val="clear" w:color="auto" w:fill="auto"/>
          </w:tcPr>
          <w:p w:rsidR="00E2353A" w:rsidRPr="00C3704E" w:rsidRDefault="00E2353A" w:rsidP="00E04302">
            <w:pPr>
              <w:pStyle w:val="24"/>
              <w:widowControl w:val="0"/>
              <w:tabs>
                <w:tab w:val="left" w:pos="8364"/>
              </w:tabs>
              <w:rPr>
                <w:kern w:val="2"/>
                <w:szCs w:val="28"/>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116</w:t>
            </w:r>
            <w:r w:rsidRPr="00C3704E">
              <w:fldChar w:fldCharType="end"/>
            </w:r>
            <w:bookmarkEnd w:id="151"/>
            <w:r w:rsidRPr="00C3704E">
              <w:rPr>
                <w:kern w:val="2"/>
                <w:szCs w:val="28"/>
              </w:rPr>
              <w:t>.</w:t>
            </w:r>
          </w:p>
        </w:tc>
        <w:tc>
          <w:tcPr>
            <w:tcW w:w="8505" w:type="dxa"/>
            <w:shd w:val="clear" w:color="auto" w:fill="auto"/>
          </w:tcPr>
          <w:p w:rsidR="00E2353A" w:rsidRPr="00C3704E" w:rsidRDefault="00E2353A" w:rsidP="00E04302">
            <w:pPr>
              <w:pStyle w:val="24"/>
              <w:widowControl w:val="0"/>
              <w:tabs>
                <w:tab w:val="left" w:pos="8364"/>
              </w:tabs>
              <w:rPr>
                <w:szCs w:val="28"/>
              </w:rPr>
            </w:pPr>
            <w:r w:rsidRPr="00C3704E">
              <w:rPr>
                <w:szCs w:val="28"/>
              </w:rPr>
              <w:t>Щербак В.І., Гошовська Г.О., Бондаренко О.В. Фітопланктон урбанізованих водойм м.Тернополя. // Наукові запис</w:t>
            </w:r>
            <w:r>
              <w:rPr>
                <w:szCs w:val="28"/>
              </w:rPr>
              <w:t>ки  ТДПУ Сер. Біологія . –2001. –  №3 (14)  – С.106</w:t>
            </w:r>
            <w:r>
              <w:rPr>
                <w:szCs w:val="28"/>
                <w:lang w:val="en-US"/>
              </w:rPr>
              <w:t>-</w:t>
            </w:r>
            <w:r w:rsidRPr="00C3704E">
              <w:rPr>
                <w:szCs w:val="28"/>
              </w:rPr>
              <w:t>107 .</w:t>
            </w:r>
          </w:p>
        </w:tc>
      </w:tr>
      <w:bookmarkStart w:id="152" w:name="Z_208"/>
      <w:tr w:rsidR="00E2353A" w:rsidRPr="00C3704E" w:rsidTr="00E04302">
        <w:tc>
          <w:tcPr>
            <w:tcW w:w="1135" w:type="dxa"/>
            <w:shd w:val="clear" w:color="auto" w:fill="auto"/>
          </w:tcPr>
          <w:p w:rsidR="00E2353A" w:rsidRPr="00C3704E" w:rsidRDefault="00E2353A" w:rsidP="00E04302">
            <w:pPr>
              <w:widowControl w:val="0"/>
              <w:shd w:val="clear" w:color="auto" w:fill="FFFFFF"/>
              <w:jc w:val="both"/>
              <w:rPr>
                <w:szCs w:val="28"/>
              </w:rPr>
            </w:pPr>
            <w:r w:rsidRPr="00C3704E">
              <w:fldChar w:fldCharType="begin"/>
            </w:r>
            <w:r w:rsidRPr="00C3704E">
              <w:rPr>
                <w:szCs w:val="28"/>
              </w:rPr>
              <w:instrText xml:space="preserve"> SEQ Lit \* MERGEFORMAT  \* MERGEFORMAT </w:instrText>
            </w:r>
            <w:r w:rsidRPr="00C3704E">
              <w:fldChar w:fldCharType="separate"/>
            </w:r>
            <w:r>
              <w:rPr>
                <w:noProof/>
                <w:szCs w:val="28"/>
              </w:rPr>
              <w:t>117</w:t>
            </w:r>
            <w:r w:rsidRPr="00C3704E">
              <w:fldChar w:fldCharType="end"/>
            </w:r>
            <w:bookmarkEnd w:id="152"/>
            <w:r w:rsidRPr="00C3704E">
              <w:rPr>
                <w:szCs w:val="28"/>
              </w:rPr>
              <w:t>.</w:t>
            </w:r>
          </w:p>
        </w:tc>
        <w:tc>
          <w:tcPr>
            <w:tcW w:w="8505" w:type="dxa"/>
            <w:shd w:val="clear" w:color="auto" w:fill="auto"/>
          </w:tcPr>
          <w:p w:rsidR="00E2353A" w:rsidRPr="00C3704E" w:rsidRDefault="00E2353A" w:rsidP="00E04302">
            <w:pPr>
              <w:widowControl w:val="0"/>
              <w:shd w:val="clear" w:color="auto" w:fill="FFFFFF"/>
              <w:jc w:val="both"/>
              <w:rPr>
                <w:szCs w:val="28"/>
              </w:rPr>
            </w:pPr>
            <w:r>
              <w:rPr>
                <w:szCs w:val="28"/>
              </w:rPr>
              <w:t>Щербов Д.П., Матвеец М.</w:t>
            </w:r>
            <w:r w:rsidRPr="00C3704E">
              <w:rPr>
                <w:szCs w:val="28"/>
              </w:rPr>
              <w:t>А. Аналитическая химия кадмия.</w:t>
            </w:r>
            <w:r>
              <w:rPr>
                <w:szCs w:val="28"/>
              </w:rPr>
              <w:t>-</w:t>
            </w:r>
            <w:r w:rsidRPr="00C3704E">
              <w:rPr>
                <w:szCs w:val="28"/>
              </w:rPr>
              <w:t xml:space="preserve"> М.: Наука, 1973.</w:t>
            </w:r>
            <w:r>
              <w:rPr>
                <w:szCs w:val="28"/>
              </w:rPr>
              <w:t xml:space="preserve"> – </w:t>
            </w:r>
            <w:r w:rsidRPr="00C3704E">
              <w:rPr>
                <w:szCs w:val="28"/>
              </w:rPr>
              <w:t>256 с.</w:t>
            </w:r>
          </w:p>
        </w:tc>
      </w:tr>
      <w:bookmarkStart w:id="153" w:name="P_38"/>
      <w:tr w:rsidR="00E2353A" w:rsidRPr="00C3704E" w:rsidTr="00E04302">
        <w:tc>
          <w:tcPr>
            <w:tcW w:w="1135" w:type="dxa"/>
            <w:shd w:val="clear" w:color="auto" w:fill="auto"/>
          </w:tcPr>
          <w:p w:rsidR="00E2353A" w:rsidRPr="00C3704E" w:rsidRDefault="00E2353A" w:rsidP="00E04302">
            <w:pPr>
              <w:pStyle w:val="24"/>
              <w:widowControl w:val="0"/>
              <w:tabs>
                <w:tab w:val="left" w:pos="8364"/>
              </w:tabs>
              <w:rPr>
                <w:kern w:val="2"/>
                <w:szCs w:val="28"/>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118</w:t>
            </w:r>
            <w:r w:rsidRPr="00C3704E">
              <w:fldChar w:fldCharType="end"/>
            </w:r>
            <w:bookmarkEnd w:id="153"/>
            <w:r w:rsidRPr="00C3704E">
              <w:rPr>
                <w:kern w:val="2"/>
                <w:szCs w:val="28"/>
              </w:rPr>
              <w:t>.</w:t>
            </w:r>
          </w:p>
        </w:tc>
        <w:tc>
          <w:tcPr>
            <w:tcW w:w="8505" w:type="dxa"/>
            <w:shd w:val="clear" w:color="auto" w:fill="auto"/>
          </w:tcPr>
          <w:p w:rsidR="00E2353A" w:rsidRPr="00C3704E" w:rsidRDefault="00E2353A" w:rsidP="00E04302">
            <w:pPr>
              <w:pStyle w:val="24"/>
              <w:widowControl w:val="0"/>
              <w:tabs>
                <w:tab w:val="left" w:pos="8364"/>
              </w:tabs>
              <w:rPr>
                <w:szCs w:val="28"/>
              </w:rPr>
            </w:pPr>
            <w:r w:rsidRPr="00C3704E">
              <w:rPr>
                <w:szCs w:val="28"/>
              </w:rPr>
              <w:t xml:space="preserve">Экспериментальная экология. – М.: Наука, 1991. – С.201 – 211. </w:t>
            </w:r>
          </w:p>
        </w:tc>
      </w:tr>
      <w:bookmarkStart w:id="154" w:name="Q_5"/>
      <w:tr w:rsidR="00E2353A" w:rsidRPr="00C3704E" w:rsidTr="00E04302">
        <w:tc>
          <w:tcPr>
            <w:tcW w:w="1135" w:type="dxa"/>
            <w:shd w:val="clear" w:color="auto" w:fill="auto"/>
          </w:tcPr>
          <w:p w:rsidR="00E2353A" w:rsidRPr="00C3704E" w:rsidRDefault="00E2353A" w:rsidP="00E04302">
            <w:pPr>
              <w:widowControl w:val="0"/>
              <w:jc w:val="both"/>
              <w:rPr>
                <w:kern w:val="2"/>
                <w:szCs w:val="28"/>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119</w:t>
            </w:r>
            <w:r w:rsidRPr="00C3704E">
              <w:fldChar w:fldCharType="end"/>
            </w:r>
            <w:bookmarkEnd w:id="154"/>
            <w:r w:rsidRPr="00C3704E">
              <w:rPr>
                <w:kern w:val="2"/>
                <w:szCs w:val="28"/>
              </w:rPr>
              <w:t>.</w:t>
            </w:r>
          </w:p>
        </w:tc>
        <w:tc>
          <w:tcPr>
            <w:tcW w:w="8505" w:type="dxa"/>
            <w:shd w:val="clear" w:color="auto" w:fill="auto"/>
          </w:tcPr>
          <w:p w:rsidR="00E2353A" w:rsidRPr="00C3704E" w:rsidRDefault="00E2353A" w:rsidP="00E04302">
            <w:pPr>
              <w:widowControl w:val="0"/>
              <w:jc w:val="both"/>
              <w:rPr>
                <w:szCs w:val="28"/>
              </w:rPr>
            </w:pPr>
            <w:r w:rsidRPr="00C3704E">
              <w:rPr>
                <w:szCs w:val="28"/>
              </w:rPr>
              <w:t>Энзимология ассимиляции аммония у растений</w:t>
            </w:r>
            <w:r>
              <w:rPr>
                <w:szCs w:val="28"/>
              </w:rPr>
              <w:t xml:space="preserve"> </w:t>
            </w:r>
            <w:r w:rsidRPr="00C3704E">
              <w:rPr>
                <w:szCs w:val="28"/>
              </w:rPr>
              <w:t xml:space="preserve"> /</w:t>
            </w:r>
            <w:r>
              <w:rPr>
                <w:szCs w:val="28"/>
              </w:rPr>
              <w:t xml:space="preserve"> </w:t>
            </w:r>
            <w:r w:rsidRPr="00C3704E">
              <w:rPr>
                <w:szCs w:val="28"/>
              </w:rPr>
              <w:t>Под ред. Кретовича В. Л. // Итоги науки и техники. Сер. "Биол. хи</w:t>
            </w:r>
            <w:r>
              <w:rPr>
                <w:szCs w:val="28"/>
              </w:rPr>
              <w:t xml:space="preserve">м." – </w:t>
            </w:r>
            <w:r w:rsidRPr="00C3704E">
              <w:rPr>
                <w:szCs w:val="28"/>
              </w:rPr>
              <w:t xml:space="preserve">М.: ВИНИТИ, 1987. –Т. 24. – 206 с. </w:t>
            </w:r>
          </w:p>
        </w:tc>
      </w:tr>
      <w:bookmarkStart w:id="155" w:name="H_9"/>
      <w:bookmarkStart w:id="156" w:name="P_39"/>
      <w:tr w:rsidR="00E2353A" w:rsidRPr="00C3704E" w:rsidTr="00E04302">
        <w:tc>
          <w:tcPr>
            <w:tcW w:w="1135" w:type="dxa"/>
            <w:shd w:val="clear" w:color="auto" w:fill="auto"/>
          </w:tcPr>
          <w:p w:rsidR="00E2353A" w:rsidRPr="00C3704E" w:rsidRDefault="00E2353A" w:rsidP="00E04302">
            <w:pPr>
              <w:pStyle w:val="24"/>
              <w:widowControl w:val="0"/>
              <w:tabs>
                <w:tab w:val="left" w:pos="8364"/>
              </w:tabs>
              <w:rPr>
                <w:kern w:val="2"/>
                <w:szCs w:val="28"/>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120</w:t>
            </w:r>
            <w:r w:rsidRPr="00C3704E">
              <w:fldChar w:fldCharType="end"/>
            </w:r>
            <w:bookmarkEnd w:id="155"/>
            <w:bookmarkEnd w:id="156"/>
            <w:r w:rsidRPr="00C3704E">
              <w:rPr>
                <w:kern w:val="2"/>
                <w:szCs w:val="28"/>
              </w:rPr>
              <w:t>.</w:t>
            </w:r>
          </w:p>
        </w:tc>
        <w:tc>
          <w:tcPr>
            <w:tcW w:w="8505" w:type="dxa"/>
            <w:shd w:val="clear" w:color="auto" w:fill="auto"/>
          </w:tcPr>
          <w:p w:rsidR="00E2353A" w:rsidRPr="00C3704E" w:rsidRDefault="00E2353A" w:rsidP="00E04302">
            <w:pPr>
              <w:pStyle w:val="24"/>
              <w:widowControl w:val="0"/>
              <w:tabs>
                <w:tab w:val="left" w:pos="8364"/>
              </w:tabs>
              <w:rPr>
                <w:szCs w:val="28"/>
              </w:rPr>
            </w:pPr>
            <w:r w:rsidRPr="00C3704E">
              <w:rPr>
                <w:szCs w:val="28"/>
              </w:rPr>
              <w:t>Ялынская Н.С., Лопотун А.Г. Накопление микроэлементов в растениях рыбоводных прудов // Гидробиол. жур</w:t>
            </w:r>
            <w:r>
              <w:rPr>
                <w:szCs w:val="28"/>
              </w:rPr>
              <w:t>н. – 1999. – Т. 29, №5 - С.25</w:t>
            </w:r>
            <w:r w:rsidRPr="00065940">
              <w:rPr>
                <w:szCs w:val="28"/>
              </w:rPr>
              <w:t>-</w:t>
            </w:r>
            <w:r w:rsidRPr="00C3704E">
              <w:rPr>
                <w:szCs w:val="28"/>
              </w:rPr>
              <w:t xml:space="preserve">30. </w:t>
            </w:r>
          </w:p>
        </w:tc>
      </w:tr>
      <w:bookmarkStart w:id="157" w:name="ST_12"/>
      <w:bookmarkStart w:id="158" w:name="A_9"/>
      <w:tr w:rsidR="00E2353A" w:rsidRPr="00C3704E" w:rsidTr="00E04302">
        <w:tc>
          <w:tcPr>
            <w:tcW w:w="1135" w:type="dxa"/>
            <w:shd w:val="clear" w:color="auto" w:fill="auto"/>
          </w:tcPr>
          <w:p w:rsidR="00E2353A" w:rsidRPr="00C3704E" w:rsidRDefault="00E2353A" w:rsidP="00E04302">
            <w:pPr>
              <w:widowControl w:val="0"/>
              <w:jc w:val="both"/>
              <w:rPr>
                <w:kern w:val="2"/>
                <w:szCs w:val="28"/>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121</w:t>
            </w:r>
            <w:r w:rsidRPr="00C3704E">
              <w:fldChar w:fldCharType="end"/>
            </w:r>
            <w:bookmarkEnd w:id="157"/>
            <w:bookmarkEnd w:id="158"/>
            <w:r w:rsidRPr="00C3704E">
              <w:rPr>
                <w:kern w:val="2"/>
                <w:szCs w:val="28"/>
              </w:rPr>
              <w:t>.</w:t>
            </w:r>
          </w:p>
        </w:tc>
        <w:tc>
          <w:tcPr>
            <w:tcW w:w="8505" w:type="dxa"/>
            <w:shd w:val="clear" w:color="auto" w:fill="auto"/>
          </w:tcPr>
          <w:p w:rsidR="00E2353A" w:rsidRPr="00C3704E" w:rsidRDefault="00E2353A" w:rsidP="00E04302">
            <w:pPr>
              <w:widowControl w:val="0"/>
              <w:jc w:val="both"/>
              <w:rPr>
                <w:szCs w:val="28"/>
              </w:rPr>
            </w:pPr>
            <w:r w:rsidRPr="00C3704E">
              <w:rPr>
                <w:szCs w:val="28"/>
              </w:rPr>
              <w:t xml:space="preserve">Ялынская Н.С., Лопотун А.Г. </w:t>
            </w:r>
            <w:r>
              <w:rPr>
                <w:szCs w:val="28"/>
              </w:rPr>
              <w:t>Накопление микроэлементов и тяжё</w:t>
            </w:r>
            <w:r w:rsidRPr="00C3704E">
              <w:rPr>
                <w:szCs w:val="28"/>
              </w:rPr>
              <w:t>лых металлов в растениях рыбоводных прудов // Гидробиол. журн. – 1993. – Т 23, № 2. – С.40</w:t>
            </w:r>
            <w:r w:rsidRPr="00065940">
              <w:rPr>
                <w:szCs w:val="28"/>
              </w:rPr>
              <w:t>-</w:t>
            </w:r>
            <w:r w:rsidRPr="00C3704E">
              <w:rPr>
                <w:szCs w:val="28"/>
              </w:rPr>
              <w:t>45.</w:t>
            </w:r>
          </w:p>
        </w:tc>
      </w:tr>
      <w:bookmarkStart w:id="159" w:name="Z_257"/>
      <w:tr w:rsidR="00E2353A" w:rsidRPr="00C3704E" w:rsidTr="00E04302">
        <w:tc>
          <w:tcPr>
            <w:tcW w:w="1135" w:type="dxa"/>
            <w:shd w:val="clear" w:color="auto" w:fill="auto"/>
          </w:tcPr>
          <w:p w:rsidR="00E2353A" w:rsidRPr="00C3704E" w:rsidRDefault="00E2353A" w:rsidP="00E04302">
            <w:pPr>
              <w:widowControl w:val="0"/>
              <w:jc w:val="both"/>
              <w:rPr>
                <w:kern w:val="2"/>
                <w:szCs w:val="28"/>
              </w:rPr>
            </w:pPr>
            <w:r w:rsidRPr="00C3704E">
              <w:fldChar w:fldCharType="begin"/>
            </w:r>
            <w:r w:rsidRPr="00C3704E">
              <w:rPr>
                <w:kern w:val="2"/>
                <w:szCs w:val="28"/>
              </w:rPr>
              <w:instrText xml:space="preserve"> SEQ Lit \* MERGEFORMAT  \* MERGEFORMAT </w:instrText>
            </w:r>
            <w:r w:rsidRPr="00C3704E">
              <w:fldChar w:fldCharType="separate"/>
            </w:r>
            <w:r>
              <w:rPr>
                <w:noProof/>
                <w:kern w:val="2"/>
                <w:szCs w:val="28"/>
              </w:rPr>
              <w:t>122</w:t>
            </w:r>
            <w:r w:rsidRPr="00C3704E">
              <w:fldChar w:fldCharType="end"/>
            </w:r>
            <w:bookmarkEnd w:id="159"/>
            <w:r w:rsidRPr="00C3704E">
              <w:rPr>
                <w:kern w:val="2"/>
                <w:szCs w:val="28"/>
              </w:rPr>
              <w:t>.</w:t>
            </w:r>
          </w:p>
        </w:tc>
        <w:tc>
          <w:tcPr>
            <w:tcW w:w="8505" w:type="dxa"/>
            <w:shd w:val="clear" w:color="auto" w:fill="auto"/>
          </w:tcPr>
          <w:p w:rsidR="00E2353A" w:rsidRPr="00C3704E" w:rsidRDefault="00E2353A" w:rsidP="00E04302">
            <w:pPr>
              <w:widowControl w:val="0"/>
              <w:jc w:val="both"/>
              <w:rPr>
                <w:szCs w:val="28"/>
              </w:rPr>
            </w:pPr>
            <w:r>
              <w:rPr>
                <w:szCs w:val="28"/>
              </w:rPr>
              <w:t>Allen H.</w:t>
            </w:r>
            <w:r w:rsidRPr="00C3704E">
              <w:rPr>
                <w:szCs w:val="28"/>
              </w:rPr>
              <w:t>E. Studies of trace metals in aquatic environments using anodic stripping voltammetry/ Modern analytical polarography. Worksh</w:t>
            </w:r>
            <w:r>
              <w:rPr>
                <w:szCs w:val="28"/>
              </w:rPr>
              <w:t>op Ma</w:t>
            </w:r>
            <w:r>
              <w:rPr>
                <w:szCs w:val="28"/>
              </w:rPr>
              <w:softHyphen/>
              <w:t>nual by PAR Corporation.</w:t>
            </w:r>
            <w:r w:rsidRPr="00327360">
              <w:rPr>
                <w:szCs w:val="28"/>
                <w:lang w:val="en-GB"/>
              </w:rPr>
              <w:t xml:space="preserve"> – </w:t>
            </w:r>
            <w:r>
              <w:rPr>
                <w:szCs w:val="28"/>
              </w:rPr>
              <w:t xml:space="preserve"> New Jersey, 1973. – Vol. VIII.</w:t>
            </w:r>
            <w:r w:rsidRPr="00327360">
              <w:rPr>
                <w:szCs w:val="28"/>
                <w:lang w:val="en-GB"/>
              </w:rPr>
              <w:t xml:space="preserve"> – </w:t>
            </w:r>
            <w:r>
              <w:rPr>
                <w:szCs w:val="28"/>
              </w:rPr>
              <w:t xml:space="preserve">  P.1</w:t>
            </w:r>
            <w:r w:rsidRPr="00575980">
              <w:rPr>
                <w:szCs w:val="28"/>
                <w:lang w:val="en-GB"/>
              </w:rPr>
              <w:t>-</w:t>
            </w:r>
            <w:r w:rsidRPr="00C3704E">
              <w:rPr>
                <w:szCs w:val="28"/>
              </w:rPr>
              <w:t>14.</w:t>
            </w:r>
          </w:p>
        </w:tc>
      </w:tr>
      <w:bookmarkStart w:id="160" w:name="Z_220"/>
      <w:tr w:rsidR="00E2353A" w:rsidRPr="00C3704E" w:rsidTr="00E04302">
        <w:tc>
          <w:tcPr>
            <w:tcW w:w="1135" w:type="dxa"/>
            <w:shd w:val="clear" w:color="auto" w:fill="auto"/>
          </w:tcPr>
          <w:p w:rsidR="00E2353A" w:rsidRPr="00C3704E" w:rsidRDefault="00E2353A" w:rsidP="00E04302">
            <w:pPr>
              <w:widowControl w:val="0"/>
              <w:jc w:val="both"/>
              <w:rPr>
                <w:kern w:val="2"/>
                <w:szCs w:val="28"/>
              </w:rPr>
            </w:pPr>
            <w:r w:rsidRPr="00C3704E">
              <w:fldChar w:fldCharType="begin"/>
            </w:r>
            <w:r w:rsidRPr="00C3704E">
              <w:rPr>
                <w:kern w:val="2"/>
                <w:szCs w:val="28"/>
              </w:rPr>
              <w:instrText xml:space="preserve"> SEQ Lit \* MERGEFORMAT  \* MERGEFORMAT </w:instrText>
            </w:r>
            <w:r w:rsidRPr="00C3704E">
              <w:fldChar w:fldCharType="separate"/>
            </w:r>
            <w:r>
              <w:rPr>
                <w:noProof/>
                <w:kern w:val="2"/>
                <w:szCs w:val="28"/>
              </w:rPr>
              <w:t>123</w:t>
            </w:r>
            <w:r w:rsidRPr="00C3704E">
              <w:fldChar w:fldCharType="end"/>
            </w:r>
            <w:bookmarkEnd w:id="160"/>
            <w:r w:rsidRPr="00C3704E">
              <w:rPr>
                <w:kern w:val="2"/>
                <w:szCs w:val="28"/>
              </w:rPr>
              <w:t>.</w:t>
            </w:r>
          </w:p>
        </w:tc>
        <w:tc>
          <w:tcPr>
            <w:tcW w:w="8505" w:type="dxa"/>
            <w:shd w:val="clear" w:color="auto" w:fill="auto"/>
          </w:tcPr>
          <w:p w:rsidR="00E2353A" w:rsidRPr="00C3704E" w:rsidRDefault="00E2353A" w:rsidP="00E04302">
            <w:pPr>
              <w:widowControl w:val="0"/>
              <w:jc w:val="both"/>
              <w:rPr>
                <w:szCs w:val="28"/>
              </w:rPr>
            </w:pPr>
            <w:r>
              <w:rPr>
                <w:szCs w:val="28"/>
              </w:rPr>
              <w:t>Allen H.E., Вооn1ауangоог С., Noll К.</w:t>
            </w:r>
            <w:r w:rsidRPr="00C3704E">
              <w:rPr>
                <w:szCs w:val="28"/>
              </w:rPr>
              <w:t xml:space="preserve">Е. Changes in physico-chemical forms of lead and </w:t>
            </w:r>
            <w:r w:rsidRPr="00C3704E">
              <w:rPr>
                <w:szCs w:val="28"/>
              </w:rPr>
              <w:lastRenderedPageBreak/>
              <w:t>cadmium added to fresh-water // Environ. Int. – 1982. – Vol. 7, № 5. – Р. 337</w:t>
            </w:r>
            <w:r>
              <w:rPr>
                <w:szCs w:val="28"/>
              </w:rPr>
              <w:t>-</w:t>
            </w:r>
            <w:r w:rsidRPr="00C3704E">
              <w:rPr>
                <w:szCs w:val="28"/>
              </w:rPr>
              <w:t>341.</w:t>
            </w:r>
          </w:p>
        </w:tc>
      </w:tr>
      <w:bookmarkStart w:id="161" w:name="Z_213"/>
      <w:tr w:rsidR="00E2353A" w:rsidRPr="00C3704E" w:rsidTr="00E04302">
        <w:tc>
          <w:tcPr>
            <w:tcW w:w="1135" w:type="dxa"/>
            <w:shd w:val="clear" w:color="auto" w:fill="auto"/>
          </w:tcPr>
          <w:p w:rsidR="00E2353A" w:rsidRPr="00C3704E" w:rsidRDefault="00E2353A" w:rsidP="00E04302">
            <w:pPr>
              <w:widowControl w:val="0"/>
              <w:jc w:val="both"/>
              <w:rPr>
                <w:kern w:val="2"/>
                <w:szCs w:val="28"/>
              </w:rPr>
            </w:pPr>
            <w:r w:rsidRPr="00C3704E">
              <w:lastRenderedPageBreak/>
              <w:fldChar w:fldCharType="begin"/>
            </w:r>
            <w:r w:rsidRPr="00C3704E">
              <w:rPr>
                <w:kern w:val="2"/>
                <w:szCs w:val="28"/>
              </w:rPr>
              <w:instrText xml:space="preserve"> SEQ Lit \* MERGEFORMAT  \* MERGEFORMAT </w:instrText>
            </w:r>
            <w:r w:rsidRPr="00C3704E">
              <w:fldChar w:fldCharType="separate"/>
            </w:r>
            <w:r>
              <w:rPr>
                <w:noProof/>
                <w:kern w:val="2"/>
                <w:szCs w:val="28"/>
              </w:rPr>
              <w:t>124</w:t>
            </w:r>
            <w:r w:rsidRPr="00C3704E">
              <w:fldChar w:fldCharType="end"/>
            </w:r>
            <w:bookmarkEnd w:id="161"/>
            <w:r w:rsidRPr="00C3704E">
              <w:rPr>
                <w:kern w:val="2"/>
                <w:szCs w:val="28"/>
              </w:rPr>
              <w:t>.</w:t>
            </w:r>
          </w:p>
        </w:tc>
        <w:tc>
          <w:tcPr>
            <w:tcW w:w="8505" w:type="dxa"/>
            <w:shd w:val="clear" w:color="auto" w:fill="auto"/>
          </w:tcPr>
          <w:p w:rsidR="00E2353A" w:rsidRPr="00C3704E" w:rsidRDefault="00E2353A" w:rsidP="00E04302">
            <w:pPr>
              <w:widowControl w:val="0"/>
              <w:jc w:val="both"/>
              <w:rPr>
                <w:szCs w:val="28"/>
              </w:rPr>
            </w:pPr>
            <w:r>
              <w:rPr>
                <w:szCs w:val="28"/>
              </w:rPr>
              <w:t>B1utstein H., Shaw R.</w:t>
            </w:r>
            <w:r w:rsidRPr="00C3704E">
              <w:rPr>
                <w:szCs w:val="28"/>
              </w:rPr>
              <w:t xml:space="preserve">F. Characterization of copper binding capacity in lake water // Environ. Sci. Technol. – 1981. – Vol. 15, № 9. – </w:t>
            </w:r>
            <w:r>
              <w:rPr>
                <w:szCs w:val="28"/>
                <w:lang w:val="en-US"/>
              </w:rPr>
              <w:br/>
            </w:r>
            <w:r>
              <w:rPr>
                <w:szCs w:val="28"/>
              </w:rPr>
              <w:t>Р. 1100</w:t>
            </w:r>
            <w:r>
              <w:rPr>
                <w:szCs w:val="28"/>
                <w:lang w:val="en-US"/>
              </w:rPr>
              <w:t>-</w:t>
            </w:r>
            <w:r w:rsidRPr="00C3704E">
              <w:rPr>
                <w:szCs w:val="28"/>
              </w:rPr>
              <w:t>1102.</w:t>
            </w:r>
          </w:p>
        </w:tc>
      </w:tr>
      <w:bookmarkStart w:id="162" w:name="Z_264"/>
      <w:tr w:rsidR="00E2353A" w:rsidRPr="00C3704E" w:rsidTr="00E04302">
        <w:tc>
          <w:tcPr>
            <w:tcW w:w="1135" w:type="dxa"/>
            <w:shd w:val="clear" w:color="auto" w:fill="auto"/>
          </w:tcPr>
          <w:p w:rsidR="00E2353A" w:rsidRPr="00C3704E" w:rsidRDefault="00E2353A" w:rsidP="00E04302">
            <w:pPr>
              <w:widowControl w:val="0"/>
              <w:jc w:val="both"/>
              <w:rPr>
                <w:kern w:val="2"/>
                <w:szCs w:val="28"/>
              </w:rPr>
            </w:pPr>
            <w:r w:rsidRPr="00C3704E">
              <w:fldChar w:fldCharType="begin"/>
            </w:r>
            <w:r w:rsidRPr="00C3704E">
              <w:rPr>
                <w:kern w:val="2"/>
                <w:szCs w:val="28"/>
              </w:rPr>
              <w:instrText xml:space="preserve"> SEQ Lit \* MERGEFORMAT  \* MERGEFORMAT </w:instrText>
            </w:r>
            <w:r w:rsidRPr="00C3704E">
              <w:fldChar w:fldCharType="separate"/>
            </w:r>
            <w:r>
              <w:rPr>
                <w:noProof/>
                <w:kern w:val="2"/>
                <w:szCs w:val="28"/>
              </w:rPr>
              <w:t>125</w:t>
            </w:r>
            <w:r w:rsidRPr="00C3704E">
              <w:fldChar w:fldCharType="end"/>
            </w:r>
            <w:bookmarkEnd w:id="162"/>
            <w:r w:rsidRPr="00C3704E">
              <w:rPr>
                <w:kern w:val="2"/>
                <w:szCs w:val="28"/>
              </w:rPr>
              <w:t>.</w:t>
            </w:r>
          </w:p>
        </w:tc>
        <w:tc>
          <w:tcPr>
            <w:tcW w:w="8505" w:type="dxa"/>
            <w:shd w:val="clear" w:color="auto" w:fill="auto"/>
          </w:tcPr>
          <w:p w:rsidR="00E2353A" w:rsidRPr="00C3704E" w:rsidRDefault="00E2353A" w:rsidP="00E04302">
            <w:pPr>
              <w:widowControl w:val="0"/>
              <w:jc w:val="both"/>
              <w:rPr>
                <w:szCs w:val="28"/>
              </w:rPr>
            </w:pPr>
            <w:r>
              <w:rPr>
                <w:szCs w:val="28"/>
              </w:rPr>
              <w:t>Baes C.</w:t>
            </w:r>
            <w:r w:rsidRPr="00C3704E">
              <w:rPr>
                <w:szCs w:val="28"/>
              </w:rPr>
              <w:t>F., Mesmer R</w:t>
            </w:r>
            <w:r>
              <w:rPr>
                <w:szCs w:val="28"/>
              </w:rPr>
              <w:t>. E.The hydrolysis of cations.</w:t>
            </w:r>
            <w:r w:rsidRPr="00327360">
              <w:rPr>
                <w:szCs w:val="28"/>
                <w:lang w:val="en-GB"/>
              </w:rPr>
              <w:t xml:space="preserve"> – </w:t>
            </w:r>
            <w:r w:rsidRPr="00C3704E">
              <w:rPr>
                <w:szCs w:val="28"/>
              </w:rPr>
              <w:t xml:space="preserve"> New York:</w:t>
            </w:r>
            <w:r>
              <w:rPr>
                <w:szCs w:val="28"/>
              </w:rPr>
              <w:t xml:space="preserve"> Wiley-Interscience, 1976.</w:t>
            </w:r>
            <w:r w:rsidRPr="00327360">
              <w:rPr>
                <w:szCs w:val="28"/>
                <w:lang w:val="en-GB"/>
              </w:rPr>
              <w:t xml:space="preserve"> – </w:t>
            </w:r>
            <w:r w:rsidRPr="00C3704E">
              <w:rPr>
                <w:szCs w:val="28"/>
              </w:rPr>
              <w:t>489 p.</w:t>
            </w:r>
          </w:p>
        </w:tc>
      </w:tr>
      <w:bookmarkStart w:id="163" w:name="Z_265"/>
      <w:tr w:rsidR="00E2353A" w:rsidRPr="00C3704E" w:rsidTr="00E04302">
        <w:tc>
          <w:tcPr>
            <w:tcW w:w="1135" w:type="dxa"/>
            <w:shd w:val="clear" w:color="auto" w:fill="auto"/>
          </w:tcPr>
          <w:p w:rsidR="00E2353A" w:rsidRPr="00C3704E" w:rsidRDefault="00E2353A" w:rsidP="00E04302">
            <w:pPr>
              <w:widowControl w:val="0"/>
              <w:jc w:val="both"/>
              <w:rPr>
                <w:kern w:val="2"/>
                <w:szCs w:val="28"/>
              </w:rPr>
            </w:pPr>
            <w:r w:rsidRPr="00C3704E">
              <w:fldChar w:fldCharType="begin"/>
            </w:r>
            <w:r w:rsidRPr="00C3704E">
              <w:rPr>
                <w:kern w:val="2"/>
                <w:szCs w:val="28"/>
              </w:rPr>
              <w:instrText xml:space="preserve"> SEQ Lit \* MERGEFORMAT  \* MERGEFORMAT </w:instrText>
            </w:r>
            <w:r w:rsidRPr="00C3704E">
              <w:fldChar w:fldCharType="separate"/>
            </w:r>
            <w:r>
              <w:rPr>
                <w:noProof/>
                <w:kern w:val="2"/>
                <w:szCs w:val="28"/>
              </w:rPr>
              <w:t>126</w:t>
            </w:r>
            <w:r w:rsidRPr="00C3704E">
              <w:fldChar w:fldCharType="end"/>
            </w:r>
            <w:bookmarkEnd w:id="163"/>
            <w:r w:rsidRPr="00C3704E">
              <w:rPr>
                <w:kern w:val="2"/>
                <w:szCs w:val="28"/>
              </w:rPr>
              <w:t>.</w:t>
            </w:r>
          </w:p>
        </w:tc>
        <w:tc>
          <w:tcPr>
            <w:tcW w:w="8505" w:type="dxa"/>
            <w:shd w:val="clear" w:color="auto" w:fill="auto"/>
          </w:tcPr>
          <w:p w:rsidR="00E2353A" w:rsidRPr="00C3704E" w:rsidRDefault="00E2353A" w:rsidP="00E04302">
            <w:pPr>
              <w:widowControl w:val="0"/>
              <w:jc w:val="both"/>
              <w:rPr>
                <w:szCs w:val="28"/>
              </w:rPr>
            </w:pPr>
            <w:r>
              <w:rPr>
                <w:szCs w:val="28"/>
              </w:rPr>
              <w:t>Benes P., Gjessing E.</w:t>
            </w:r>
            <w:r w:rsidRPr="00C3704E">
              <w:rPr>
                <w:szCs w:val="28"/>
              </w:rPr>
              <w:t xml:space="preserve">Т., Steinnes E. Interactions between humus and trace elements in fresh water // Water Res. – 1976. – Vol.10, № 8. – </w:t>
            </w:r>
            <w:r>
              <w:rPr>
                <w:szCs w:val="28"/>
                <w:lang w:val="en-US"/>
              </w:rPr>
              <w:br/>
            </w:r>
            <w:r w:rsidRPr="00C3704E">
              <w:rPr>
                <w:szCs w:val="28"/>
              </w:rPr>
              <w:t>P. 711</w:t>
            </w:r>
            <w:r>
              <w:rPr>
                <w:szCs w:val="28"/>
              </w:rPr>
              <w:t>-</w:t>
            </w:r>
            <w:r w:rsidRPr="00C3704E">
              <w:rPr>
                <w:szCs w:val="28"/>
              </w:rPr>
              <w:t>716.</w:t>
            </w:r>
          </w:p>
        </w:tc>
      </w:tr>
      <w:bookmarkStart w:id="164" w:name="Z_266"/>
      <w:tr w:rsidR="00E2353A" w:rsidRPr="00C3704E" w:rsidTr="00E04302">
        <w:tc>
          <w:tcPr>
            <w:tcW w:w="1135" w:type="dxa"/>
            <w:shd w:val="clear" w:color="auto" w:fill="auto"/>
          </w:tcPr>
          <w:p w:rsidR="00E2353A" w:rsidRPr="00C3704E" w:rsidRDefault="00E2353A" w:rsidP="00E04302">
            <w:pPr>
              <w:widowControl w:val="0"/>
              <w:jc w:val="both"/>
              <w:rPr>
                <w:kern w:val="2"/>
                <w:szCs w:val="28"/>
              </w:rPr>
            </w:pPr>
            <w:r w:rsidRPr="00C3704E">
              <w:fldChar w:fldCharType="begin"/>
            </w:r>
            <w:r w:rsidRPr="00C3704E">
              <w:rPr>
                <w:kern w:val="2"/>
                <w:szCs w:val="28"/>
              </w:rPr>
              <w:instrText xml:space="preserve"> SEQ Lit \* MERGEFORMAT  \* MERGEFORMAT </w:instrText>
            </w:r>
            <w:r w:rsidRPr="00C3704E">
              <w:fldChar w:fldCharType="separate"/>
            </w:r>
            <w:r>
              <w:rPr>
                <w:noProof/>
                <w:kern w:val="2"/>
                <w:szCs w:val="28"/>
              </w:rPr>
              <w:t>127</w:t>
            </w:r>
            <w:r w:rsidRPr="00C3704E">
              <w:fldChar w:fldCharType="end"/>
            </w:r>
            <w:bookmarkEnd w:id="164"/>
            <w:r w:rsidRPr="00C3704E">
              <w:rPr>
                <w:kern w:val="2"/>
                <w:szCs w:val="28"/>
              </w:rPr>
              <w:t>.</w:t>
            </w:r>
          </w:p>
        </w:tc>
        <w:tc>
          <w:tcPr>
            <w:tcW w:w="8505" w:type="dxa"/>
            <w:shd w:val="clear" w:color="auto" w:fill="auto"/>
          </w:tcPr>
          <w:p w:rsidR="00E2353A" w:rsidRPr="00C3704E" w:rsidRDefault="00E2353A" w:rsidP="00E04302">
            <w:pPr>
              <w:widowControl w:val="0"/>
              <w:rPr>
                <w:szCs w:val="28"/>
              </w:rPr>
            </w:pPr>
            <w:r w:rsidRPr="00C3704E">
              <w:rPr>
                <w:szCs w:val="28"/>
              </w:rPr>
              <w:t>Benes P., Steinnes E. Migration forms of trace elements in natural</w:t>
            </w:r>
          </w:p>
          <w:p w:rsidR="00E2353A" w:rsidRPr="00C3704E" w:rsidRDefault="00E2353A" w:rsidP="00E04302">
            <w:pPr>
              <w:widowControl w:val="0"/>
              <w:rPr>
                <w:szCs w:val="28"/>
              </w:rPr>
            </w:pPr>
            <w:r w:rsidRPr="00C3704E">
              <w:rPr>
                <w:szCs w:val="28"/>
              </w:rPr>
              <w:t xml:space="preserve">fresh waters and the effect of the water storage // Water Res. </w:t>
            </w:r>
            <w:r>
              <w:rPr>
                <w:szCs w:val="28"/>
              </w:rPr>
              <w:t>– 1975. – Vol. 9, № 8. – P. 741</w:t>
            </w:r>
            <w:r>
              <w:rPr>
                <w:szCs w:val="28"/>
                <w:lang w:val="en-GB"/>
              </w:rPr>
              <w:t>-</w:t>
            </w:r>
            <w:r w:rsidRPr="00C3704E">
              <w:rPr>
                <w:szCs w:val="28"/>
              </w:rPr>
              <w:t>749.</w:t>
            </w:r>
          </w:p>
        </w:tc>
      </w:tr>
      <w:bookmarkStart w:id="165" w:name="Z_226"/>
      <w:bookmarkStart w:id="166" w:name="Z_262"/>
      <w:tr w:rsidR="00E2353A" w:rsidRPr="00C3704E" w:rsidTr="00E04302">
        <w:tc>
          <w:tcPr>
            <w:tcW w:w="1135" w:type="dxa"/>
            <w:shd w:val="clear" w:color="auto" w:fill="auto"/>
          </w:tcPr>
          <w:p w:rsidR="00E2353A" w:rsidRPr="00C3704E" w:rsidRDefault="00E2353A" w:rsidP="00E04302">
            <w:pPr>
              <w:widowControl w:val="0"/>
              <w:jc w:val="both"/>
              <w:rPr>
                <w:kern w:val="2"/>
                <w:szCs w:val="28"/>
              </w:rPr>
            </w:pPr>
            <w:r w:rsidRPr="00C3704E">
              <w:fldChar w:fldCharType="begin"/>
            </w:r>
            <w:r w:rsidRPr="00C3704E">
              <w:rPr>
                <w:kern w:val="2"/>
                <w:szCs w:val="28"/>
              </w:rPr>
              <w:instrText xml:space="preserve"> SEQ Lit \* MERGEFORMAT  \* MERGEFORMAT </w:instrText>
            </w:r>
            <w:r w:rsidRPr="00C3704E">
              <w:fldChar w:fldCharType="separate"/>
            </w:r>
            <w:r>
              <w:rPr>
                <w:noProof/>
                <w:kern w:val="2"/>
                <w:szCs w:val="28"/>
              </w:rPr>
              <w:t>128</w:t>
            </w:r>
            <w:r w:rsidRPr="00C3704E">
              <w:fldChar w:fldCharType="end"/>
            </w:r>
            <w:bookmarkEnd w:id="165"/>
            <w:bookmarkEnd w:id="166"/>
            <w:r w:rsidRPr="00C3704E">
              <w:rPr>
                <w:kern w:val="2"/>
                <w:szCs w:val="28"/>
              </w:rPr>
              <w:t>.</w:t>
            </w:r>
          </w:p>
        </w:tc>
        <w:tc>
          <w:tcPr>
            <w:tcW w:w="8505" w:type="dxa"/>
            <w:shd w:val="clear" w:color="auto" w:fill="auto"/>
          </w:tcPr>
          <w:p w:rsidR="00E2353A" w:rsidRPr="00C3704E" w:rsidRDefault="00E2353A" w:rsidP="00E04302">
            <w:pPr>
              <w:widowControl w:val="0"/>
              <w:jc w:val="both"/>
              <w:rPr>
                <w:szCs w:val="28"/>
              </w:rPr>
            </w:pPr>
            <w:r>
              <w:rPr>
                <w:szCs w:val="28"/>
              </w:rPr>
              <w:t>Bоwen H.J.</w:t>
            </w:r>
            <w:r w:rsidRPr="00C3704E">
              <w:rPr>
                <w:szCs w:val="28"/>
              </w:rPr>
              <w:t>M. Environme</w:t>
            </w:r>
            <w:r>
              <w:rPr>
                <w:szCs w:val="28"/>
              </w:rPr>
              <w:t>ntal chemistry of the elements.</w:t>
            </w:r>
            <w:r w:rsidRPr="00327360">
              <w:rPr>
                <w:szCs w:val="28"/>
                <w:lang w:val="en-GB"/>
              </w:rPr>
              <w:t xml:space="preserve"> – </w:t>
            </w:r>
            <w:r>
              <w:rPr>
                <w:szCs w:val="28"/>
              </w:rPr>
              <w:t xml:space="preserve"> London: Acad. Press, 1979.</w:t>
            </w:r>
            <w:r w:rsidRPr="00327360">
              <w:rPr>
                <w:szCs w:val="28"/>
                <w:lang w:val="en-GB"/>
              </w:rPr>
              <w:t xml:space="preserve"> </w:t>
            </w:r>
            <w:r w:rsidRPr="000E46A8">
              <w:rPr>
                <w:szCs w:val="28"/>
                <w:lang w:val="en-GB"/>
              </w:rPr>
              <w:t xml:space="preserve">– </w:t>
            </w:r>
            <w:r w:rsidRPr="00C3704E">
              <w:rPr>
                <w:szCs w:val="28"/>
              </w:rPr>
              <w:t>333 p.</w:t>
            </w:r>
          </w:p>
        </w:tc>
      </w:tr>
      <w:bookmarkStart w:id="167" w:name="Z_293"/>
      <w:tr w:rsidR="00E2353A" w:rsidRPr="00C3704E" w:rsidTr="00E04302">
        <w:tc>
          <w:tcPr>
            <w:tcW w:w="1135" w:type="dxa"/>
            <w:shd w:val="clear" w:color="auto" w:fill="auto"/>
          </w:tcPr>
          <w:p w:rsidR="00E2353A" w:rsidRPr="00C3704E" w:rsidRDefault="00E2353A" w:rsidP="00E04302">
            <w:pPr>
              <w:widowControl w:val="0"/>
              <w:jc w:val="both"/>
              <w:rPr>
                <w:kern w:val="2"/>
                <w:szCs w:val="28"/>
              </w:rPr>
            </w:pPr>
            <w:r w:rsidRPr="00C3704E">
              <w:fldChar w:fldCharType="begin"/>
            </w:r>
            <w:r w:rsidRPr="00C3704E">
              <w:rPr>
                <w:kern w:val="2"/>
                <w:szCs w:val="28"/>
              </w:rPr>
              <w:instrText xml:space="preserve"> SEQ Lit \* MERGEFORMAT  \* MERGEFORMAT </w:instrText>
            </w:r>
            <w:r w:rsidRPr="00C3704E">
              <w:fldChar w:fldCharType="separate"/>
            </w:r>
            <w:r>
              <w:rPr>
                <w:noProof/>
                <w:kern w:val="2"/>
                <w:szCs w:val="28"/>
              </w:rPr>
              <w:t>129</w:t>
            </w:r>
            <w:r w:rsidRPr="00C3704E">
              <w:fldChar w:fldCharType="end"/>
            </w:r>
            <w:bookmarkEnd w:id="167"/>
            <w:r w:rsidRPr="00C3704E">
              <w:rPr>
                <w:kern w:val="2"/>
                <w:szCs w:val="28"/>
              </w:rPr>
              <w:t>.</w:t>
            </w:r>
          </w:p>
        </w:tc>
        <w:tc>
          <w:tcPr>
            <w:tcW w:w="8505" w:type="dxa"/>
            <w:shd w:val="clear" w:color="auto" w:fill="auto"/>
          </w:tcPr>
          <w:p w:rsidR="00E2353A" w:rsidRPr="00C3704E" w:rsidRDefault="00E2353A" w:rsidP="00E04302">
            <w:pPr>
              <w:widowControl w:val="0"/>
              <w:jc w:val="both"/>
              <w:rPr>
                <w:szCs w:val="28"/>
              </w:rPr>
            </w:pPr>
            <w:r w:rsidRPr="00C3704E">
              <w:rPr>
                <w:szCs w:val="28"/>
              </w:rPr>
              <w:t xml:space="preserve">Calmano W., Lieser К.Н. Austrauschvorgange von Spurenelementen on Schwebstoffen // Naturwissenschaften. – 1981. –  Vol.68, № 5. – </w:t>
            </w:r>
            <w:r w:rsidRPr="00E97A71">
              <w:rPr>
                <w:szCs w:val="28"/>
                <w:lang w:val="de-DE"/>
              </w:rPr>
              <w:br/>
            </w:r>
            <w:r>
              <w:rPr>
                <w:szCs w:val="28"/>
              </w:rPr>
              <w:t>P. 264</w:t>
            </w:r>
            <w:r>
              <w:rPr>
                <w:szCs w:val="28"/>
                <w:lang w:val="en-GB"/>
              </w:rPr>
              <w:t>-</w:t>
            </w:r>
            <w:r w:rsidRPr="00C3704E">
              <w:rPr>
                <w:szCs w:val="28"/>
              </w:rPr>
              <w:t>265.</w:t>
            </w:r>
          </w:p>
        </w:tc>
      </w:tr>
      <w:bookmarkStart w:id="168" w:name="Q_3"/>
      <w:tr w:rsidR="00E2353A" w:rsidRPr="00C3704E" w:rsidTr="00E04302">
        <w:tc>
          <w:tcPr>
            <w:tcW w:w="1135" w:type="dxa"/>
            <w:shd w:val="clear" w:color="auto" w:fill="auto"/>
          </w:tcPr>
          <w:p w:rsidR="00E2353A" w:rsidRPr="00C3704E" w:rsidRDefault="00E2353A" w:rsidP="00E04302">
            <w:pPr>
              <w:widowControl w:val="0"/>
              <w:jc w:val="both"/>
              <w:rPr>
                <w:kern w:val="2"/>
                <w:szCs w:val="28"/>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130</w:t>
            </w:r>
            <w:r w:rsidRPr="00C3704E">
              <w:fldChar w:fldCharType="end"/>
            </w:r>
            <w:bookmarkEnd w:id="168"/>
            <w:r w:rsidRPr="00C3704E">
              <w:rPr>
                <w:kern w:val="2"/>
                <w:szCs w:val="28"/>
              </w:rPr>
              <w:t>.</w:t>
            </w:r>
          </w:p>
        </w:tc>
        <w:tc>
          <w:tcPr>
            <w:tcW w:w="8505" w:type="dxa"/>
            <w:shd w:val="clear" w:color="auto" w:fill="auto"/>
          </w:tcPr>
          <w:p w:rsidR="00E2353A" w:rsidRPr="00C3704E" w:rsidRDefault="00E2353A" w:rsidP="00E04302">
            <w:pPr>
              <w:widowControl w:val="0"/>
              <w:jc w:val="both"/>
              <w:rPr>
                <w:szCs w:val="28"/>
              </w:rPr>
            </w:pPr>
            <w:r w:rsidRPr="00C3704E">
              <w:rPr>
                <w:szCs w:val="28"/>
              </w:rPr>
              <w:t>Creach Y. Importanse des besions asoteschez les poissons //</w:t>
            </w:r>
            <w:r>
              <w:rPr>
                <w:szCs w:val="28"/>
                <w:lang w:val="en-US"/>
              </w:rPr>
              <w:t xml:space="preserve"> </w:t>
            </w:r>
            <w:r>
              <w:rPr>
                <w:szCs w:val="28"/>
              </w:rPr>
              <w:t>Ann. Іnst. M. Pacha. – 1976. – Vol. 9, № 3. – P. 91</w:t>
            </w:r>
            <w:r>
              <w:rPr>
                <w:szCs w:val="28"/>
                <w:lang w:val="en-US"/>
              </w:rPr>
              <w:t>-</w:t>
            </w:r>
            <w:r w:rsidRPr="00C3704E">
              <w:rPr>
                <w:szCs w:val="28"/>
              </w:rPr>
              <w:t xml:space="preserve">92. </w:t>
            </w:r>
          </w:p>
        </w:tc>
      </w:tr>
      <w:bookmarkStart w:id="169" w:name="Z_211"/>
      <w:tr w:rsidR="00E2353A" w:rsidRPr="00C3704E" w:rsidTr="00E04302">
        <w:tc>
          <w:tcPr>
            <w:tcW w:w="1135" w:type="dxa"/>
            <w:shd w:val="clear" w:color="auto" w:fill="auto"/>
          </w:tcPr>
          <w:p w:rsidR="00E2353A" w:rsidRPr="00C3704E" w:rsidRDefault="00E2353A" w:rsidP="00E04302">
            <w:pPr>
              <w:widowControl w:val="0"/>
              <w:jc w:val="both"/>
              <w:rPr>
                <w:kern w:val="2"/>
                <w:szCs w:val="28"/>
              </w:rPr>
            </w:pPr>
            <w:r w:rsidRPr="00C3704E">
              <w:fldChar w:fldCharType="begin"/>
            </w:r>
            <w:r w:rsidRPr="00C3704E">
              <w:rPr>
                <w:kern w:val="2"/>
                <w:szCs w:val="28"/>
              </w:rPr>
              <w:instrText xml:space="preserve"> SEQ Lit \* MERGEFORMAT  \* MERGEFORMAT </w:instrText>
            </w:r>
            <w:r w:rsidRPr="00C3704E">
              <w:fldChar w:fldCharType="separate"/>
            </w:r>
            <w:r>
              <w:rPr>
                <w:noProof/>
                <w:kern w:val="2"/>
                <w:szCs w:val="28"/>
              </w:rPr>
              <w:t>131</w:t>
            </w:r>
            <w:r w:rsidRPr="00C3704E">
              <w:fldChar w:fldCharType="end"/>
            </w:r>
            <w:bookmarkEnd w:id="169"/>
            <w:r w:rsidRPr="00C3704E">
              <w:rPr>
                <w:kern w:val="2"/>
                <w:szCs w:val="28"/>
              </w:rPr>
              <w:t>.</w:t>
            </w:r>
          </w:p>
        </w:tc>
        <w:tc>
          <w:tcPr>
            <w:tcW w:w="8505" w:type="dxa"/>
            <w:shd w:val="clear" w:color="auto" w:fill="auto"/>
          </w:tcPr>
          <w:p w:rsidR="00E2353A" w:rsidRPr="00C3704E" w:rsidRDefault="00E2353A" w:rsidP="00E04302">
            <w:pPr>
              <w:widowControl w:val="0"/>
              <w:jc w:val="both"/>
              <w:rPr>
                <w:szCs w:val="28"/>
              </w:rPr>
            </w:pPr>
            <w:r>
              <w:rPr>
                <w:szCs w:val="28"/>
              </w:rPr>
              <w:t>Davis J.A., Leсkie J.</w:t>
            </w:r>
            <w:r w:rsidRPr="00C3704E">
              <w:rPr>
                <w:szCs w:val="28"/>
              </w:rPr>
              <w:t>O. Effect of adsorbed complexing ligands on trace metal uptake by hydrous oxides // Environ. Sci. Tec</w:t>
            </w:r>
            <w:r>
              <w:rPr>
                <w:szCs w:val="28"/>
              </w:rPr>
              <w:t>hnol. – 1978. – № 12. – Р. 1309</w:t>
            </w:r>
            <w:r>
              <w:rPr>
                <w:szCs w:val="28"/>
                <w:lang w:val="en-US"/>
              </w:rPr>
              <w:t>-</w:t>
            </w:r>
            <w:r w:rsidRPr="00C3704E">
              <w:rPr>
                <w:szCs w:val="28"/>
              </w:rPr>
              <w:t>1315.</w:t>
            </w:r>
          </w:p>
        </w:tc>
      </w:tr>
      <w:bookmarkStart w:id="170" w:name="W_08"/>
      <w:tr w:rsidR="00E2353A" w:rsidRPr="00C3704E" w:rsidTr="00E04302">
        <w:tc>
          <w:tcPr>
            <w:tcW w:w="1135" w:type="dxa"/>
            <w:shd w:val="clear" w:color="auto" w:fill="auto"/>
          </w:tcPr>
          <w:p w:rsidR="00E2353A" w:rsidRPr="00C3704E" w:rsidRDefault="00E2353A" w:rsidP="00E04302">
            <w:pPr>
              <w:widowControl w:val="0"/>
              <w:jc w:val="both"/>
              <w:rPr>
                <w:kern w:val="2"/>
                <w:szCs w:val="28"/>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132</w:t>
            </w:r>
            <w:r w:rsidRPr="00C3704E">
              <w:fldChar w:fldCharType="end"/>
            </w:r>
            <w:bookmarkEnd w:id="170"/>
            <w:r w:rsidRPr="00C3704E">
              <w:rPr>
                <w:kern w:val="2"/>
                <w:szCs w:val="28"/>
              </w:rPr>
              <w:t>.</w:t>
            </w:r>
          </w:p>
        </w:tc>
        <w:tc>
          <w:tcPr>
            <w:tcW w:w="8505" w:type="dxa"/>
            <w:shd w:val="clear" w:color="auto" w:fill="auto"/>
          </w:tcPr>
          <w:p w:rsidR="00E2353A" w:rsidRPr="00C3704E" w:rsidRDefault="00E2353A" w:rsidP="00E04302">
            <w:pPr>
              <w:widowControl w:val="0"/>
              <w:jc w:val="both"/>
              <w:rPr>
                <w:szCs w:val="28"/>
              </w:rPr>
            </w:pPr>
            <w:r w:rsidRPr="00C3704E">
              <w:rPr>
                <w:szCs w:val="28"/>
              </w:rPr>
              <w:t>Dietz, F. The enrichment of heavy</w:t>
            </w:r>
            <w:r>
              <w:rPr>
                <w:szCs w:val="28"/>
              </w:rPr>
              <w:t xml:space="preserve"> metals in submerged plants/ S.</w:t>
            </w:r>
            <w:r w:rsidRPr="00C3704E">
              <w:rPr>
                <w:szCs w:val="28"/>
              </w:rPr>
              <w:t>H. Jenkins (Ed.), Advances in water pol</w:t>
            </w:r>
            <w:r>
              <w:rPr>
                <w:szCs w:val="28"/>
              </w:rPr>
              <w:t>lution research.</w:t>
            </w:r>
            <w:r w:rsidRPr="00C7113D">
              <w:rPr>
                <w:szCs w:val="28"/>
                <w:lang w:val="en-GB"/>
              </w:rPr>
              <w:t xml:space="preserve"> </w:t>
            </w:r>
            <w:r>
              <w:rPr>
                <w:szCs w:val="28"/>
                <w:lang w:val="en-GB"/>
              </w:rPr>
              <w:t>–</w:t>
            </w:r>
            <w:r w:rsidRPr="00C7113D">
              <w:rPr>
                <w:szCs w:val="28"/>
                <w:lang w:val="en-GB"/>
              </w:rPr>
              <w:t xml:space="preserve"> </w:t>
            </w:r>
            <w:r w:rsidRPr="00C3704E">
              <w:rPr>
                <w:szCs w:val="28"/>
              </w:rPr>
              <w:t xml:space="preserve"> Oxford: </w:t>
            </w:r>
            <w:r>
              <w:rPr>
                <w:szCs w:val="28"/>
              </w:rPr>
              <w:t>Pergamon Press.–  1973. – P. 53</w:t>
            </w:r>
            <w:r>
              <w:rPr>
                <w:szCs w:val="28"/>
                <w:lang w:val="en-US"/>
              </w:rPr>
              <w:t>-</w:t>
            </w:r>
            <w:r w:rsidRPr="00C3704E">
              <w:rPr>
                <w:szCs w:val="28"/>
              </w:rPr>
              <w:t>62.</w:t>
            </w:r>
          </w:p>
        </w:tc>
      </w:tr>
      <w:bookmarkStart w:id="171" w:name="Z_270"/>
      <w:tr w:rsidR="00E2353A" w:rsidRPr="00C3704E" w:rsidTr="00E04302">
        <w:tc>
          <w:tcPr>
            <w:tcW w:w="1135" w:type="dxa"/>
            <w:shd w:val="clear" w:color="auto" w:fill="auto"/>
          </w:tcPr>
          <w:p w:rsidR="00E2353A" w:rsidRPr="00C3704E" w:rsidRDefault="00E2353A" w:rsidP="00E04302">
            <w:pPr>
              <w:widowControl w:val="0"/>
              <w:jc w:val="both"/>
              <w:rPr>
                <w:kern w:val="2"/>
                <w:szCs w:val="28"/>
              </w:rPr>
            </w:pPr>
            <w:r w:rsidRPr="00C3704E">
              <w:fldChar w:fldCharType="begin"/>
            </w:r>
            <w:r w:rsidRPr="00C3704E">
              <w:rPr>
                <w:kern w:val="2"/>
                <w:szCs w:val="28"/>
              </w:rPr>
              <w:instrText xml:space="preserve"> SEQ Lit \* MERGEFORMAT  \* MERGEFORMAT </w:instrText>
            </w:r>
            <w:r w:rsidRPr="00C3704E">
              <w:fldChar w:fldCharType="separate"/>
            </w:r>
            <w:r>
              <w:rPr>
                <w:noProof/>
                <w:kern w:val="2"/>
                <w:szCs w:val="28"/>
              </w:rPr>
              <w:t>133</w:t>
            </w:r>
            <w:r w:rsidRPr="00C3704E">
              <w:fldChar w:fldCharType="end"/>
            </w:r>
            <w:bookmarkEnd w:id="171"/>
            <w:r w:rsidRPr="00C3704E">
              <w:rPr>
                <w:kern w:val="2"/>
                <w:szCs w:val="28"/>
              </w:rPr>
              <w:t>.</w:t>
            </w:r>
          </w:p>
        </w:tc>
        <w:tc>
          <w:tcPr>
            <w:tcW w:w="8505" w:type="dxa"/>
            <w:shd w:val="clear" w:color="auto" w:fill="auto"/>
          </w:tcPr>
          <w:p w:rsidR="00E2353A" w:rsidRPr="00C3704E" w:rsidRDefault="00E2353A" w:rsidP="00E04302">
            <w:pPr>
              <w:widowControl w:val="0"/>
              <w:jc w:val="both"/>
              <w:rPr>
                <w:szCs w:val="28"/>
              </w:rPr>
            </w:pPr>
            <w:r>
              <w:rPr>
                <w:szCs w:val="28"/>
              </w:rPr>
              <w:t>Farrah H., Pickering W.</w:t>
            </w:r>
            <w:r w:rsidRPr="00C3704E">
              <w:rPr>
                <w:szCs w:val="28"/>
              </w:rPr>
              <w:t xml:space="preserve">F. Influence of clay-solute interactions on aqueous heavy metal ion levels // Water, Air, Soil Pollut. – 1977. – </w:t>
            </w:r>
            <w:r>
              <w:rPr>
                <w:szCs w:val="28"/>
                <w:lang w:val="en-US"/>
              </w:rPr>
              <w:br/>
            </w:r>
            <w:r w:rsidRPr="00C3704E">
              <w:rPr>
                <w:szCs w:val="28"/>
              </w:rPr>
              <w:t>Vol. 8, № 2.- P. 189</w:t>
            </w:r>
            <w:r>
              <w:rPr>
                <w:szCs w:val="28"/>
              </w:rPr>
              <w:t>-</w:t>
            </w:r>
            <w:r w:rsidRPr="00C3704E">
              <w:rPr>
                <w:szCs w:val="28"/>
              </w:rPr>
              <w:t>197.</w:t>
            </w:r>
          </w:p>
        </w:tc>
      </w:tr>
      <w:bookmarkStart w:id="172" w:name="Z_242"/>
      <w:tr w:rsidR="00E2353A" w:rsidRPr="00C3704E" w:rsidTr="00E04302">
        <w:tc>
          <w:tcPr>
            <w:tcW w:w="1135" w:type="dxa"/>
            <w:shd w:val="clear" w:color="auto" w:fill="auto"/>
          </w:tcPr>
          <w:p w:rsidR="00E2353A" w:rsidRPr="00C3704E" w:rsidRDefault="00E2353A" w:rsidP="00E04302">
            <w:pPr>
              <w:widowControl w:val="0"/>
              <w:jc w:val="both"/>
              <w:rPr>
                <w:kern w:val="2"/>
                <w:szCs w:val="28"/>
              </w:rPr>
            </w:pPr>
            <w:r w:rsidRPr="00C3704E">
              <w:fldChar w:fldCharType="begin"/>
            </w:r>
            <w:r w:rsidRPr="00C3704E">
              <w:rPr>
                <w:kern w:val="2"/>
                <w:szCs w:val="28"/>
              </w:rPr>
              <w:instrText xml:space="preserve"> SEQ Lit \* MERGEFORMAT  \* MERGEFORMAT </w:instrText>
            </w:r>
            <w:r w:rsidRPr="00C3704E">
              <w:fldChar w:fldCharType="separate"/>
            </w:r>
            <w:r>
              <w:rPr>
                <w:noProof/>
                <w:kern w:val="2"/>
                <w:szCs w:val="28"/>
              </w:rPr>
              <w:t>134</w:t>
            </w:r>
            <w:r w:rsidRPr="00C3704E">
              <w:fldChar w:fldCharType="end"/>
            </w:r>
            <w:bookmarkEnd w:id="172"/>
            <w:r w:rsidRPr="00C3704E">
              <w:rPr>
                <w:kern w:val="2"/>
                <w:szCs w:val="28"/>
              </w:rPr>
              <w:t>.</w:t>
            </w:r>
          </w:p>
        </w:tc>
        <w:tc>
          <w:tcPr>
            <w:tcW w:w="8505" w:type="dxa"/>
            <w:shd w:val="clear" w:color="auto" w:fill="auto"/>
          </w:tcPr>
          <w:p w:rsidR="00E2353A" w:rsidRPr="00C3704E" w:rsidRDefault="00E2353A" w:rsidP="00E04302">
            <w:pPr>
              <w:widowControl w:val="0"/>
              <w:jc w:val="both"/>
              <w:rPr>
                <w:szCs w:val="28"/>
              </w:rPr>
            </w:pPr>
            <w:r w:rsidRPr="00C3704E">
              <w:rPr>
                <w:szCs w:val="28"/>
              </w:rPr>
              <w:t xml:space="preserve">Figura P., McDuffie B. Characterization of the calcium form of Chelex-100 for trace metal studies // Anal. Chem. – 1977. – Vol. 49, № 13. –  </w:t>
            </w:r>
            <w:r>
              <w:rPr>
                <w:szCs w:val="28"/>
                <w:lang w:val="en-US"/>
              </w:rPr>
              <w:br/>
            </w:r>
            <w:r w:rsidRPr="00C3704E">
              <w:rPr>
                <w:szCs w:val="28"/>
              </w:rPr>
              <w:t>P. 1950</w:t>
            </w:r>
            <w:r>
              <w:rPr>
                <w:szCs w:val="28"/>
              </w:rPr>
              <w:t>-</w:t>
            </w:r>
            <w:r w:rsidRPr="00C3704E">
              <w:rPr>
                <w:szCs w:val="28"/>
              </w:rPr>
              <w:t>1953.</w:t>
            </w:r>
          </w:p>
        </w:tc>
      </w:tr>
      <w:bookmarkStart w:id="173" w:name="Z_280"/>
      <w:tr w:rsidR="00E2353A" w:rsidRPr="00C3704E" w:rsidTr="00E04302">
        <w:tc>
          <w:tcPr>
            <w:tcW w:w="1135" w:type="dxa"/>
            <w:shd w:val="clear" w:color="auto" w:fill="auto"/>
          </w:tcPr>
          <w:p w:rsidR="00E2353A" w:rsidRPr="00C3704E" w:rsidRDefault="00E2353A" w:rsidP="00E04302">
            <w:pPr>
              <w:widowControl w:val="0"/>
              <w:jc w:val="both"/>
              <w:rPr>
                <w:kern w:val="2"/>
                <w:szCs w:val="28"/>
              </w:rPr>
            </w:pPr>
            <w:r w:rsidRPr="00C3704E">
              <w:fldChar w:fldCharType="begin"/>
            </w:r>
            <w:r w:rsidRPr="00C3704E">
              <w:rPr>
                <w:kern w:val="2"/>
                <w:szCs w:val="28"/>
              </w:rPr>
              <w:instrText xml:space="preserve"> SEQ Lit \* MERGEFORMAT  \* MERGEFORMAT </w:instrText>
            </w:r>
            <w:r w:rsidRPr="00C3704E">
              <w:fldChar w:fldCharType="separate"/>
            </w:r>
            <w:r>
              <w:rPr>
                <w:noProof/>
                <w:kern w:val="2"/>
                <w:szCs w:val="28"/>
              </w:rPr>
              <w:t>135</w:t>
            </w:r>
            <w:r w:rsidRPr="00C3704E">
              <w:fldChar w:fldCharType="end"/>
            </w:r>
            <w:bookmarkEnd w:id="173"/>
            <w:r w:rsidRPr="00C3704E">
              <w:rPr>
                <w:kern w:val="2"/>
                <w:szCs w:val="28"/>
              </w:rPr>
              <w:t>.</w:t>
            </w:r>
          </w:p>
        </w:tc>
        <w:tc>
          <w:tcPr>
            <w:tcW w:w="8505" w:type="dxa"/>
            <w:shd w:val="clear" w:color="auto" w:fill="auto"/>
          </w:tcPr>
          <w:p w:rsidR="00E2353A" w:rsidRPr="00C3704E" w:rsidRDefault="00E2353A" w:rsidP="00E04302">
            <w:pPr>
              <w:widowControl w:val="0"/>
              <w:jc w:val="both"/>
              <w:rPr>
                <w:szCs w:val="28"/>
              </w:rPr>
            </w:pPr>
            <w:r w:rsidRPr="00C3704E">
              <w:rPr>
                <w:szCs w:val="28"/>
              </w:rPr>
              <w:t>Forstner U. Accumulative phases for heavy metals in limnic sediments // Hydrobiologia. – 1982. – Vol. 91/92. – P. 269</w:t>
            </w:r>
            <w:r>
              <w:rPr>
                <w:szCs w:val="28"/>
              </w:rPr>
              <w:t>-</w:t>
            </w:r>
            <w:r w:rsidRPr="00C3704E">
              <w:rPr>
                <w:szCs w:val="28"/>
              </w:rPr>
              <w:t>284.</w:t>
            </w:r>
          </w:p>
        </w:tc>
      </w:tr>
      <w:bookmarkStart w:id="174" w:name="W_09"/>
      <w:tr w:rsidR="00E2353A" w:rsidRPr="00C3704E" w:rsidTr="00E04302">
        <w:tc>
          <w:tcPr>
            <w:tcW w:w="1135" w:type="dxa"/>
            <w:shd w:val="clear" w:color="auto" w:fill="auto"/>
          </w:tcPr>
          <w:p w:rsidR="00E2353A" w:rsidRPr="00C3704E" w:rsidRDefault="00E2353A" w:rsidP="00E04302">
            <w:pPr>
              <w:widowControl w:val="0"/>
              <w:jc w:val="both"/>
              <w:rPr>
                <w:kern w:val="2"/>
                <w:szCs w:val="28"/>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136</w:t>
            </w:r>
            <w:r w:rsidRPr="00C3704E">
              <w:fldChar w:fldCharType="end"/>
            </w:r>
            <w:bookmarkEnd w:id="174"/>
            <w:r w:rsidRPr="00C3704E">
              <w:rPr>
                <w:kern w:val="2"/>
                <w:szCs w:val="28"/>
              </w:rPr>
              <w:t>.</w:t>
            </w:r>
          </w:p>
        </w:tc>
        <w:tc>
          <w:tcPr>
            <w:tcW w:w="8505" w:type="dxa"/>
            <w:shd w:val="clear" w:color="auto" w:fill="auto"/>
          </w:tcPr>
          <w:p w:rsidR="00E2353A" w:rsidRPr="00C3704E" w:rsidRDefault="00E2353A" w:rsidP="00E04302">
            <w:pPr>
              <w:widowControl w:val="0"/>
              <w:jc w:val="both"/>
              <w:rPr>
                <w:szCs w:val="28"/>
              </w:rPr>
            </w:pPr>
            <w:r w:rsidRPr="00C3704E">
              <w:rPr>
                <w:szCs w:val="28"/>
              </w:rPr>
              <w:t>Foster P. Concentrations and concentration factors of heavy metals in brown algae // Environmental Polluti</w:t>
            </w:r>
            <w:r>
              <w:rPr>
                <w:szCs w:val="28"/>
              </w:rPr>
              <w:t>on. –  1976. – Vol. 10. – P. 45</w:t>
            </w:r>
            <w:r>
              <w:rPr>
                <w:szCs w:val="28"/>
                <w:lang w:val="en-US"/>
              </w:rPr>
              <w:t>-</w:t>
            </w:r>
            <w:r w:rsidRPr="00C3704E">
              <w:rPr>
                <w:szCs w:val="28"/>
              </w:rPr>
              <w:t>53.</w:t>
            </w:r>
          </w:p>
        </w:tc>
      </w:tr>
      <w:bookmarkStart w:id="175" w:name="W_13"/>
      <w:tr w:rsidR="00E2353A" w:rsidRPr="00C3704E" w:rsidTr="00E04302">
        <w:tc>
          <w:tcPr>
            <w:tcW w:w="1135" w:type="dxa"/>
            <w:shd w:val="clear" w:color="auto" w:fill="auto"/>
          </w:tcPr>
          <w:p w:rsidR="00E2353A" w:rsidRPr="00C3704E" w:rsidRDefault="00E2353A" w:rsidP="00E04302">
            <w:pPr>
              <w:widowControl w:val="0"/>
              <w:jc w:val="both"/>
              <w:rPr>
                <w:kern w:val="2"/>
                <w:szCs w:val="28"/>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137</w:t>
            </w:r>
            <w:r w:rsidRPr="00C3704E">
              <w:fldChar w:fldCharType="end"/>
            </w:r>
            <w:bookmarkEnd w:id="175"/>
            <w:r w:rsidRPr="00C3704E">
              <w:rPr>
                <w:kern w:val="2"/>
                <w:szCs w:val="28"/>
              </w:rPr>
              <w:t>.</w:t>
            </w:r>
          </w:p>
        </w:tc>
        <w:tc>
          <w:tcPr>
            <w:tcW w:w="8505" w:type="dxa"/>
            <w:shd w:val="clear" w:color="auto" w:fill="auto"/>
          </w:tcPr>
          <w:p w:rsidR="00E2353A" w:rsidRPr="00C3704E" w:rsidRDefault="00E2353A" w:rsidP="00E04302">
            <w:pPr>
              <w:widowControl w:val="0"/>
              <w:jc w:val="both"/>
              <w:rPr>
                <w:szCs w:val="28"/>
              </w:rPr>
            </w:pPr>
            <w:r w:rsidRPr="00C3704E">
              <w:rPr>
                <w:szCs w:val="28"/>
              </w:rPr>
              <w:t>Gachter R., Geiger W.  Melimex and experimental heavy metal pollution study: Behavior of heavy metals in an aquatic chain//Schweizerische Zeitschrift fur Hydrologie</w:t>
            </w:r>
            <w:r>
              <w:rPr>
                <w:szCs w:val="28"/>
              </w:rPr>
              <w:t>. –  1979. – Vol.  41. – P. 277</w:t>
            </w:r>
            <w:r>
              <w:rPr>
                <w:szCs w:val="28"/>
                <w:lang w:val="en-US"/>
              </w:rPr>
              <w:t>-</w:t>
            </w:r>
            <w:r w:rsidRPr="00C3704E">
              <w:rPr>
                <w:szCs w:val="28"/>
              </w:rPr>
              <w:t>290.</w:t>
            </w:r>
          </w:p>
        </w:tc>
      </w:tr>
      <w:bookmarkStart w:id="176" w:name="Z_247"/>
      <w:tr w:rsidR="00E2353A" w:rsidRPr="00C3704E" w:rsidTr="00E04302">
        <w:tc>
          <w:tcPr>
            <w:tcW w:w="1135" w:type="dxa"/>
            <w:shd w:val="clear" w:color="auto" w:fill="auto"/>
          </w:tcPr>
          <w:p w:rsidR="00E2353A" w:rsidRPr="00C3704E" w:rsidRDefault="00E2353A" w:rsidP="00E04302">
            <w:pPr>
              <w:widowControl w:val="0"/>
              <w:jc w:val="both"/>
              <w:rPr>
                <w:kern w:val="2"/>
                <w:szCs w:val="28"/>
              </w:rPr>
            </w:pPr>
            <w:r w:rsidRPr="00C3704E">
              <w:fldChar w:fldCharType="begin"/>
            </w:r>
            <w:r w:rsidRPr="00C3704E">
              <w:rPr>
                <w:kern w:val="2"/>
                <w:szCs w:val="28"/>
              </w:rPr>
              <w:instrText xml:space="preserve"> SEQ Lit \* MERGEFORMAT  \* MERGEFORMAT </w:instrText>
            </w:r>
            <w:r w:rsidRPr="00C3704E">
              <w:fldChar w:fldCharType="separate"/>
            </w:r>
            <w:r>
              <w:rPr>
                <w:noProof/>
                <w:kern w:val="2"/>
                <w:szCs w:val="28"/>
              </w:rPr>
              <w:t>138</w:t>
            </w:r>
            <w:r w:rsidRPr="00C3704E">
              <w:fldChar w:fldCharType="end"/>
            </w:r>
            <w:bookmarkEnd w:id="176"/>
            <w:r w:rsidRPr="00C3704E">
              <w:rPr>
                <w:kern w:val="2"/>
                <w:szCs w:val="28"/>
              </w:rPr>
              <w:t>.</w:t>
            </w:r>
          </w:p>
        </w:tc>
        <w:tc>
          <w:tcPr>
            <w:tcW w:w="8505" w:type="dxa"/>
            <w:shd w:val="clear" w:color="auto" w:fill="auto"/>
          </w:tcPr>
          <w:p w:rsidR="00E2353A" w:rsidRPr="00C3704E" w:rsidRDefault="00E2353A" w:rsidP="00E04302">
            <w:pPr>
              <w:widowControl w:val="0"/>
              <w:jc w:val="both"/>
              <w:rPr>
                <w:szCs w:val="28"/>
              </w:rPr>
            </w:pPr>
            <w:r>
              <w:rPr>
                <w:szCs w:val="28"/>
              </w:rPr>
              <w:t>Gadde R.R., Laitinen H.</w:t>
            </w:r>
            <w:r w:rsidRPr="00C3704E">
              <w:rPr>
                <w:szCs w:val="28"/>
              </w:rPr>
              <w:t>A. Studies of heavy metal adsorption by hydrous iron and manganese oxides // Anal. Chem. – 1974. – Vol. 46, № 13. – P. 2022</w:t>
            </w:r>
            <w:r>
              <w:rPr>
                <w:szCs w:val="28"/>
              </w:rPr>
              <w:t>-</w:t>
            </w:r>
            <w:r w:rsidRPr="00C3704E">
              <w:rPr>
                <w:szCs w:val="28"/>
              </w:rPr>
              <w:t>2026.</w:t>
            </w:r>
          </w:p>
        </w:tc>
      </w:tr>
      <w:bookmarkStart w:id="177" w:name="W_06"/>
      <w:tr w:rsidR="00E2353A" w:rsidRPr="00C3704E" w:rsidTr="00E04302">
        <w:tc>
          <w:tcPr>
            <w:tcW w:w="1135" w:type="dxa"/>
            <w:shd w:val="clear" w:color="auto" w:fill="auto"/>
          </w:tcPr>
          <w:p w:rsidR="00E2353A" w:rsidRPr="00C3704E" w:rsidRDefault="00E2353A" w:rsidP="00E04302">
            <w:pPr>
              <w:widowControl w:val="0"/>
              <w:jc w:val="both"/>
              <w:rPr>
                <w:kern w:val="2"/>
                <w:szCs w:val="28"/>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139</w:t>
            </w:r>
            <w:r w:rsidRPr="00C3704E">
              <w:fldChar w:fldCharType="end"/>
            </w:r>
            <w:bookmarkEnd w:id="177"/>
            <w:r w:rsidRPr="00C3704E">
              <w:rPr>
                <w:kern w:val="2"/>
                <w:szCs w:val="28"/>
              </w:rPr>
              <w:t>.</w:t>
            </w:r>
          </w:p>
        </w:tc>
        <w:tc>
          <w:tcPr>
            <w:tcW w:w="8505" w:type="dxa"/>
            <w:shd w:val="clear" w:color="auto" w:fill="auto"/>
          </w:tcPr>
          <w:p w:rsidR="00E2353A" w:rsidRPr="00C3704E" w:rsidRDefault="00E2353A" w:rsidP="00E04302">
            <w:pPr>
              <w:widowControl w:val="0"/>
              <w:jc w:val="both"/>
              <w:rPr>
                <w:szCs w:val="28"/>
              </w:rPr>
            </w:pPr>
            <w:r w:rsidRPr="00C3704E">
              <w:rPr>
                <w:szCs w:val="28"/>
              </w:rPr>
              <w:t>Gardiner  J. The chemistry of cadmium in natural water. 1. A study of cadmium complex formation using the cadmium specific ion electrode // Water R</w:t>
            </w:r>
            <w:r>
              <w:rPr>
                <w:szCs w:val="28"/>
              </w:rPr>
              <w:t>esearch.– 1974. – № 8. – P 23</w:t>
            </w:r>
            <w:r>
              <w:rPr>
                <w:szCs w:val="28"/>
                <w:lang w:val="en-US"/>
              </w:rPr>
              <w:t>-</w:t>
            </w:r>
            <w:r w:rsidRPr="00C3704E">
              <w:rPr>
                <w:szCs w:val="28"/>
              </w:rPr>
              <w:t>30.</w:t>
            </w:r>
          </w:p>
        </w:tc>
      </w:tr>
      <w:bookmarkStart w:id="178" w:name="Z_217"/>
      <w:tr w:rsidR="00E2353A" w:rsidRPr="00C3704E" w:rsidTr="00E04302">
        <w:tc>
          <w:tcPr>
            <w:tcW w:w="1135" w:type="dxa"/>
            <w:shd w:val="clear" w:color="auto" w:fill="auto"/>
          </w:tcPr>
          <w:p w:rsidR="00E2353A" w:rsidRPr="00C3704E" w:rsidRDefault="00E2353A" w:rsidP="00E04302">
            <w:pPr>
              <w:widowControl w:val="0"/>
              <w:jc w:val="both"/>
              <w:rPr>
                <w:kern w:val="2"/>
                <w:szCs w:val="28"/>
              </w:rPr>
            </w:pPr>
            <w:r w:rsidRPr="00C3704E">
              <w:fldChar w:fldCharType="begin"/>
            </w:r>
            <w:r w:rsidRPr="00C3704E">
              <w:rPr>
                <w:kern w:val="2"/>
                <w:szCs w:val="28"/>
              </w:rPr>
              <w:instrText xml:space="preserve"> SEQ Lit \* MERGEFORMAT  \* MERGEFORMAT </w:instrText>
            </w:r>
            <w:r w:rsidRPr="00C3704E">
              <w:fldChar w:fldCharType="separate"/>
            </w:r>
            <w:r>
              <w:rPr>
                <w:noProof/>
                <w:kern w:val="2"/>
                <w:szCs w:val="28"/>
              </w:rPr>
              <w:t>140</w:t>
            </w:r>
            <w:r w:rsidRPr="00C3704E">
              <w:fldChar w:fldCharType="end"/>
            </w:r>
            <w:bookmarkEnd w:id="178"/>
            <w:r w:rsidRPr="00C3704E">
              <w:rPr>
                <w:kern w:val="2"/>
                <w:szCs w:val="28"/>
              </w:rPr>
              <w:t>.</w:t>
            </w:r>
          </w:p>
        </w:tc>
        <w:tc>
          <w:tcPr>
            <w:tcW w:w="8505" w:type="dxa"/>
            <w:shd w:val="clear" w:color="auto" w:fill="auto"/>
          </w:tcPr>
          <w:p w:rsidR="00E2353A" w:rsidRPr="00E97A71" w:rsidRDefault="00E2353A" w:rsidP="00E04302">
            <w:pPr>
              <w:widowControl w:val="0"/>
              <w:jc w:val="both"/>
              <w:rPr>
                <w:szCs w:val="28"/>
                <w:lang w:val="en-US"/>
              </w:rPr>
            </w:pPr>
            <w:r>
              <w:rPr>
                <w:szCs w:val="28"/>
              </w:rPr>
              <w:t>Giesy J.</w:t>
            </w:r>
            <w:r w:rsidRPr="00C3704E">
              <w:rPr>
                <w:szCs w:val="28"/>
              </w:rPr>
              <w:t>P</w:t>
            </w:r>
            <w:r>
              <w:rPr>
                <w:szCs w:val="28"/>
              </w:rPr>
              <w:t>., Briese L.</w:t>
            </w:r>
            <w:r w:rsidRPr="00C3704E">
              <w:rPr>
                <w:szCs w:val="28"/>
              </w:rPr>
              <w:t>A. Trace metal transport by particulates and or</w:t>
            </w:r>
            <w:r w:rsidRPr="00C3704E">
              <w:rPr>
                <w:szCs w:val="28"/>
              </w:rPr>
              <w:softHyphen/>
              <w:t xml:space="preserve"> ganic carbon in two South Carolina Streams // Verb. In</w:t>
            </w:r>
            <w:r>
              <w:rPr>
                <w:szCs w:val="28"/>
              </w:rPr>
              <w:t>ternal. Verein Lim</w:t>
            </w:r>
            <w:r>
              <w:rPr>
                <w:szCs w:val="28"/>
              </w:rPr>
              <w:softHyphen/>
              <w:t>nol. – 1978.</w:t>
            </w:r>
            <w:r w:rsidRPr="00C7113D">
              <w:rPr>
                <w:szCs w:val="28"/>
                <w:lang w:val="en-GB"/>
              </w:rPr>
              <w:t xml:space="preserve"> – </w:t>
            </w:r>
            <w:r>
              <w:rPr>
                <w:szCs w:val="28"/>
              </w:rPr>
              <w:t xml:space="preserve"> Vol. 20, part 2.</w:t>
            </w:r>
            <w:r w:rsidRPr="000E46A8">
              <w:rPr>
                <w:szCs w:val="28"/>
                <w:lang w:val="en-GB"/>
              </w:rPr>
              <w:t xml:space="preserve"> – </w:t>
            </w:r>
            <w:r>
              <w:rPr>
                <w:szCs w:val="28"/>
              </w:rPr>
              <w:t xml:space="preserve"> Р. 1401</w:t>
            </w:r>
            <w:r>
              <w:rPr>
                <w:szCs w:val="28"/>
                <w:lang w:val="en-US"/>
              </w:rPr>
              <w:t>-</w:t>
            </w:r>
            <w:r w:rsidRPr="00C3704E">
              <w:rPr>
                <w:szCs w:val="28"/>
              </w:rPr>
              <w:t>1417.</w:t>
            </w:r>
          </w:p>
        </w:tc>
      </w:tr>
      <w:bookmarkStart w:id="179" w:name="Z_258"/>
      <w:tr w:rsidR="00E2353A" w:rsidRPr="00C3704E" w:rsidTr="00E04302">
        <w:tc>
          <w:tcPr>
            <w:tcW w:w="1135" w:type="dxa"/>
            <w:shd w:val="clear" w:color="auto" w:fill="auto"/>
          </w:tcPr>
          <w:p w:rsidR="00E2353A" w:rsidRPr="00C3704E" w:rsidRDefault="00E2353A" w:rsidP="00E04302">
            <w:pPr>
              <w:widowControl w:val="0"/>
              <w:jc w:val="both"/>
              <w:rPr>
                <w:kern w:val="2"/>
                <w:szCs w:val="28"/>
              </w:rPr>
            </w:pPr>
            <w:r w:rsidRPr="00C3704E">
              <w:fldChar w:fldCharType="begin"/>
            </w:r>
            <w:r w:rsidRPr="00C3704E">
              <w:rPr>
                <w:kern w:val="2"/>
                <w:szCs w:val="28"/>
              </w:rPr>
              <w:instrText xml:space="preserve"> SEQ Lit \* MERGEFORMAT  \* MERGEFORMAT </w:instrText>
            </w:r>
            <w:r w:rsidRPr="00C3704E">
              <w:fldChar w:fldCharType="separate"/>
            </w:r>
            <w:r>
              <w:rPr>
                <w:noProof/>
                <w:kern w:val="2"/>
                <w:szCs w:val="28"/>
              </w:rPr>
              <w:t>141</w:t>
            </w:r>
            <w:r w:rsidRPr="00C3704E">
              <w:fldChar w:fldCharType="end"/>
            </w:r>
            <w:bookmarkEnd w:id="179"/>
            <w:r w:rsidRPr="00C3704E">
              <w:rPr>
                <w:kern w:val="2"/>
                <w:szCs w:val="28"/>
              </w:rPr>
              <w:t>.</w:t>
            </w:r>
          </w:p>
        </w:tc>
        <w:tc>
          <w:tcPr>
            <w:tcW w:w="8505" w:type="dxa"/>
            <w:shd w:val="clear" w:color="auto" w:fill="auto"/>
          </w:tcPr>
          <w:p w:rsidR="00E2353A" w:rsidRPr="00C3704E" w:rsidRDefault="00E2353A" w:rsidP="00E04302">
            <w:pPr>
              <w:widowControl w:val="0"/>
              <w:jc w:val="both"/>
              <w:rPr>
                <w:szCs w:val="28"/>
              </w:rPr>
            </w:pPr>
            <w:r>
              <w:rPr>
                <w:szCs w:val="28"/>
              </w:rPr>
              <w:t>Giesу J.</w:t>
            </w:r>
            <w:r w:rsidRPr="00C3704E">
              <w:rPr>
                <w:szCs w:val="28"/>
              </w:rPr>
              <w:t>P. Cadmium interactions with naturally occurring organic ligands. Cadmium in the environment. Part 1. Ecologica</w:t>
            </w:r>
            <w:r>
              <w:rPr>
                <w:szCs w:val="28"/>
              </w:rPr>
              <w:t>l cycling / J. O. Nriagu, edit.</w:t>
            </w:r>
            <w:r w:rsidRPr="00C7113D">
              <w:rPr>
                <w:szCs w:val="28"/>
                <w:lang w:val="en-GB"/>
              </w:rPr>
              <w:t xml:space="preserve"> </w:t>
            </w:r>
            <w:r>
              <w:rPr>
                <w:szCs w:val="28"/>
                <w:lang w:val="en-GB"/>
              </w:rPr>
              <w:t>–</w:t>
            </w:r>
            <w:r w:rsidRPr="00C7113D">
              <w:rPr>
                <w:szCs w:val="28"/>
                <w:lang w:val="en-GB"/>
              </w:rPr>
              <w:t xml:space="preserve"> </w:t>
            </w:r>
            <w:r>
              <w:rPr>
                <w:szCs w:val="28"/>
              </w:rPr>
              <w:t>New York: Wiley</w:t>
            </w:r>
            <w:r w:rsidRPr="00C7113D">
              <w:rPr>
                <w:szCs w:val="28"/>
                <w:lang w:val="en-GB"/>
              </w:rPr>
              <w:t>-</w:t>
            </w:r>
            <w:r w:rsidRPr="00C3704E">
              <w:rPr>
                <w:szCs w:val="28"/>
              </w:rPr>
              <w:t xml:space="preserve">Interscience publ., 1980. – </w:t>
            </w:r>
            <w:r>
              <w:rPr>
                <w:szCs w:val="28"/>
                <w:lang w:val="en-US"/>
              </w:rPr>
              <w:br/>
            </w:r>
            <w:r>
              <w:rPr>
                <w:szCs w:val="28"/>
              </w:rPr>
              <w:t>P. 237</w:t>
            </w:r>
            <w:r>
              <w:rPr>
                <w:szCs w:val="28"/>
                <w:lang w:val="en-GB"/>
              </w:rPr>
              <w:t>-</w:t>
            </w:r>
            <w:r w:rsidRPr="00C3704E">
              <w:rPr>
                <w:szCs w:val="28"/>
              </w:rPr>
              <w:t>256.</w:t>
            </w:r>
          </w:p>
        </w:tc>
      </w:tr>
      <w:bookmarkStart w:id="180" w:name="W_12"/>
      <w:tr w:rsidR="00E2353A" w:rsidRPr="00C3704E" w:rsidTr="00E04302">
        <w:tc>
          <w:tcPr>
            <w:tcW w:w="1135" w:type="dxa"/>
            <w:shd w:val="clear" w:color="auto" w:fill="auto"/>
          </w:tcPr>
          <w:p w:rsidR="00E2353A" w:rsidRPr="00C3704E" w:rsidRDefault="00E2353A" w:rsidP="00E04302">
            <w:pPr>
              <w:widowControl w:val="0"/>
              <w:jc w:val="both"/>
              <w:rPr>
                <w:kern w:val="2"/>
                <w:szCs w:val="28"/>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142</w:t>
            </w:r>
            <w:r w:rsidRPr="00C3704E">
              <w:fldChar w:fldCharType="end"/>
            </w:r>
            <w:bookmarkEnd w:id="180"/>
            <w:r w:rsidRPr="00C3704E">
              <w:rPr>
                <w:kern w:val="2"/>
                <w:szCs w:val="28"/>
              </w:rPr>
              <w:t>.</w:t>
            </w:r>
          </w:p>
        </w:tc>
        <w:tc>
          <w:tcPr>
            <w:tcW w:w="8505" w:type="dxa"/>
            <w:shd w:val="clear" w:color="auto" w:fill="auto"/>
          </w:tcPr>
          <w:p w:rsidR="00E2353A" w:rsidRPr="00C3704E" w:rsidRDefault="00E2353A" w:rsidP="00E04302">
            <w:pPr>
              <w:widowControl w:val="0"/>
              <w:jc w:val="both"/>
              <w:rPr>
                <w:szCs w:val="28"/>
              </w:rPr>
            </w:pPr>
            <w:r>
              <w:rPr>
                <w:szCs w:val="28"/>
              </w:rPr>
              <w:t>Guthrie, R.K., Cherry D.</w:t>
            </w:r>
            <w:r w:rsidRPr="00C3704E">
              <w:rPr>
                <w:szCs w:val="28"/>
              </w:rPr>
              <w:t>S. Trophic level accumulation of heavy metals in a coal ash basin drainage system // Water Resources Bulletin. –  1979. –</w:t>
            </w:r>
            <w:r w:rsidRPr="00C7113D">
              <w:rPr>
                <w:szCs w:val="28"/>
                <w:lang w:val="en-GB"/>
              </w:rPr>
              <w:t xml:space="preserve"> </w:t>
            </w:r>
            <w:r>
              <w:rPr>
                <w:szCs w:val="28"/>
              </w:rPr>
              <w:t>№ 15. –  P. 244</w:t>
            </w:r>
            <w:r>
              <w:rPr>
                <w:szCs w:val="28"/>
                <w:lang w:val="en-US"/>
              </w:rPr>
              <w:t>-</w:t>
            </w:r>
            <w:r w:rsidRPr="00C3704E">
              <w:rPr>
                <w:szCs w:val="28"/>
              </w:rPr>
              <w:t>248.</w:t>
            </w:r>
          </w:p>
        </w:tc>
      </w:tr>
      <w:bookmarkStart w:id="181" w:name="Z_234"/>
      <w:bookmarkStart w:id="182" w:name="Z_271"/>
      <w:tr w:rsidR="00E2353A" w:rsidRPr="00C3704E" w:rsidTr="00E04302">
        <w:tc>
          <w:tcPr>
            <w:tcW w:w="1135" w:type="dxa"/>
            <w:shd w:val="clear" w:color="auto" w:fill="auto"/>
          </w:tcPr>
          <w:p w:rsidR="00E2353A" w:rsidRPr="00C3704E" w:rsidRDefault="00E2353A" w:rsidP="00E04302">
            <w:pPr>
              <w:widowControl w:val="0"/>
              <w:jc w:val="both"/>
              <w:rPr>
                <w:kern w:val="2"/>
                <w:szCs w:val="28"/>
              </w:rPr>
            </w:pPr>
            <w:r w:rsidRPr="00C3704E">
              <w:fldChar w:fldCharType="begin"/>
            </w:r>
            <w:r w:rsidRPr="00C3704E">
              <w:rPr>
                <w:kern w:val="2"/>
                <w:szCs w:val="28"/>
              </w:rPr>
              <w:instrText xml:space="preserve"> SEQ Lit \* MERGEFORMAT  \* MERGEFORMAT </w:instrText>
            </w:r>
            <w:r w:rsidRPr="00C3704E">
              <w:fldChar w:fldCharType="separate"/>
            </w:r>
            <w:r>
              <w:rPr>
                <w:noProof/>
                <w:kern w:val="2"/>
                <w:szCs w:val="28"/>
              </w:rPr>
              <w:t>143</w:t>
            </w:r>
            <w:r w:rsidRPr="00C3704E">
              <w:fldChar w:fldCharType="end"/>
            </w:r>
            <w:bookmarkEnd w:id="181"/>
            <w:bookmarkEnd w:id="182"/>
            <w:r w:rsidRPr="00C3704E">
              <w:rPr>
                <w:kern w:val="2"/>
                <w:szCs w:val="28"/>
              </w:rPr>
              <w:t>.</w:t>
            </w:r>
          </w:p>
        </w:tc>
        <w:tc>
          <w:tcPr>
            <w:tcW w:w="8505" w:type="dxa"/>
            <w:shd w:val="clear" w:color="auto" w:fill="auto"/>
          </w:tcPr>
          <w:p w:rsidR="00E2353A" w:rsidRPr="00C3704E" w:rsidRDefault="00E2353A" w:rsidP="00E04302">
            <w:pPr>
              <w:widowControl w:val="0"/>
              <w:jc w:val="both"/>
              <w:rPr>
                <w:szCs w:val="28"/>
              </w:rPr>
            </w:pPr>
            <w:r>
              <w:rPr>
                <w:szCs w:val="28"/>
              </w:rPr>
              <w:t>Guy R.D., Chakrabarti C.</w:t>
            </w:r>
            <w:r w:rsidRPr="00C3704E">
              <w:rPr>
                <w:szCs w:val="28"/>
              </w:rPr>
              <w:t>L., Schramm L.L. The applications of a simple chemical model of natural waters to metal fixation in particulate matter // Water Resources Bulletin.  – 1975. – Vol. 53, № 5. – P. 661</w:t>
            </w:r>
            <w:r>
              <w:rPr>
                <w:szCs w:val="28"/>
                <w:lang w:val="en-US"/>
              </w:rPr>
              <w:t>-</w:t>
            </w:r>
            <w:r w:rsidRPr="00C3704E">
              <w:rPr>
                <w:szCs w:val="28"/>
              </w:rPr>
              <w:t>669.</w:t>
            </w:r>
          </w:p>
        </w:tc>
      </w:tr>
      <w:bookmarkStart w:id="183" w:name="W_02"/>
      <w:tr w:rsidR="00E2353A" w:rsidRPr="00C3704E" w:rsidTr="00E04302">
        <w:tc>
          <w:tcPr>
            <w:tcW w:w="1135" w:type="dxa"/>
            <w:shd w:val="clear" w:color="auto" w:fill="auto"/>
          </w:tcPr>
          <w:p w:rsidR="00E2353A" w:rsidRPr="00C3704E" w:rsidRDefault="00E2353A" w:rsidP="00E04302">
            <w:pPr>
              <w:widowControl w:val="0"/>
              <w:jc w:val="both"/>
              <w:rPr>
                <w:kern w:val="2"/>
                <w:szCs w:val="28"/>
              </w:rPr>
            </w:pPr>
            <w:r w:rsidRPr="00C3704E">
              <w:lastRenderedPageBreak/>
              <w:fldChar w:fldCharType="begin"/>
            </w:r>
            <w:r w:rsidRPr="00C3704E">
              <w:rPr>
                <w:kern w:val="2"/>
                <w:szCs w:val="28"/>
              </w:rPr>
              <w:instrText xml:space="preserve"> SEQ Lit \* MERGEFORMAT </w:instrText>
            </w:r>
            <w:r w:rsidRPr="00C3704E">
              <w:fldChar w:fldCharType="separate"/>
            </w:r>
            <w:r>
              <w:rPr>
                <w:noProof/>
                <w:kern w:val="2"/>
                <w:szCs w:val="28"/>
              </w:rPr>
              <w:t>144</w:t>
            </w:r>
            <w:r w:rsidRPr="00C3704E">
              <w:fldChar w:fldCharType="end"/>
            </w:r>
            <w:bookmarkEnd w:id="183"/>
            <w:r w:rsidRPr="00C3704E">
              <w:rPr>
                <w:kern w:val="2"/>
                <w:szCs w:val="28"/>
              </w:rPr>
              <w:t>.</w:t>
            </w:r>
          </w:p>
        </w:tc>
        <w:tc>
          <w:tcPr>
            <w:tcW w:w="8505" w:type="dxa"/>
            <w:shd w:val="clear" w:color="auto" w:fill="auto"/>
          </w:tcPr>
          <w:p w:rsidR="00E2353A" w:rsidRPr="00C3704E" w:rsidRDefault="00E2353A" w:rsidP="00E04302">
            <w:pPr>
              <w:widowControl w:val="0"/>
              <w:jc w:val="both"/>
              <w:rPr>
                <w:szCs w:val="28"/>
              </w:rPr>
            </w:pPr>
            <w:r>
              <w:rPr>
                <w:szCs w:val="28"/>
              </w:rPr>
              <w:t>Halne, H.C.</w:t>
            </w:r>
            <w:r w:rsidRPr="00C3704E">
              <w:rPr>
                <w:szCs w:val="28"/>
              </w:rPr>
              <w:t>H., Kroontje W. Significance of pH and chloride concentration on behavior of heavy metal pollutants: mercury (II), cadmium (II), zin</w:t>
            </w:r>
            <w:r>
              <w:rPr>
                <w:szCs w:val="28"/>
              </w:rPr>
              <w:t>c (II), and lead (II) // J.</w:t>
            </w:r>
            <w:r w:rsidRPr="00C3704E">
              <w:rPr>
                <w:szCs w:val="28"/>
              </w:rPr>
              <w:t xml:space="preserve"> of Environmental </w:t>
            </w:r>
            <w:r>
              <w:rPr>
                <w:szCs w:val="28"/>
              </w:rPr>
              <w:t>Quality. –  1973. –№ 2.– P. 444</w:t>
            </w:r>
            <w:r>
              <w:rPr>
                <w:szCs w:val="28"/>
                <w:lang w:val="en-US"/>
              </w:rPr>
              <w:t>-</w:t>
            </w:r>
            <w:r w:rsidRPr="00C3704E">
              <w:rPr>
                <w:szCs w:val="28"/>
              </w:rPr>
              <w:t>450.</w:t>
            </w:r>
          </w:p>
        </w:tc>
      </w:tr>
      <w:bookmarkStart w:id="184" w:name="N_27"/>
      <w:tr w:rsidR="00E2353A" w:rsidRPr="00C3704E" w:rsidTr="00E04302">
        <w:tc>
          <w:tcPr>
            <w:tcW w:w="1135" w:type="dxa"/>
            <w:shd w:val="clear" w:color="auto" w:fill="auto"/>
          </w:tcPr>
          <w:p w:rsidR="00E2353A" w:rsidRPr="00C3704E" w:rsidRDefault="00E2353A" w:rsidP="00E04302">
            <w:pPr>
              <w:widowControl w:val="0"/>
              <w:jc w:val="both"/>
              <w:rPr>
                <w:kern w:val="2"/>
                <w:szCs w:val="28"/>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145</w:t>
            </w:r>
            <w:r w:rsidRPr="00C3704E">
              <w:fldChar w:fldCharType="end"/>
            </w:r>
            <w:bookmarkEnd w:id="184"/>
            <w:r w:rsidRPr="00C3704E">
              <w:rPr>
                <w:kern w:val="2"/>
                <w:szCs w:val="28"/>
              </w:rPr>
              <w:t>.</w:t>
            </w:r>
          </w:p>
        </w:tc>
        <w:tc>
          <w:tcPr>
            <w:tcW w:w="8505" w:type="dxa"/>
            <w:shd w:val="clear" w:color="auto" w:fill="auto"/>
          </w:tcPr>
          <w:p w:rsidR="00E2353A" w:rsidRPr="00C3704E" w:rsidRDefault="00E2353A" w:rsidP="00E04302">
            <w:pPr>
              <w:widowControl w:val="0"/>
              <w:jc w:val="both"/>
              <w:rPr>
                <w:szCs w:val="28"/>
              </w:rPr>
            </w:pPr>
            <w:r>
              <w:rPr>
                <w:szCs w:val="28"/>
              </w:rPr>
              <w:t>HarItοnIdIs S., Jager H.J., Schwantes H.</w:t>
            </w:r>
            <w:r w:rsidRPr="00C3704E">
              <w:rPr>
                <w:szCs w:val="28"/>
              </w:rPr>
              <w:t>O. Accumulation of cad</w:t>
            </w:r>
            <w:r w:rsidRPr="00C3704E">
              <w:rPr>
                <w:szCs w:val="28"/>
              </w:rPr>
              <w:softHyphen/>
              <w:t>mium, zinc, copper and lead by marine macrophyceae under culture condition // Angew. Bot. – 19</w:t>
            </w:r>
            <w:r>
              <w:rPr>
                <w:szCs w:val="28"/>
              </w:rPr>
              <w:t>83. –  Vol. 57, № 5-6. – P. 311</w:t>
            </w:r>
            <w:r>
              <w:rPr>
                <w:szCs w:val="28"/>
                <w:lang w:val="en-US"/>
              </w:rPr>
              <w:t>-</w:t>
            </w:r>
            <w:r w:rsidRPr="00C3704E">
              <w:rPr>
                <w:szCs w:val="28"/>
              </w:rPr>
              <w:t xml:space="preserve">330. </w:t>
            </w:r>
          </w:p>
        </w:tc>
      </w:tr>
      <w:bookmarkStart w:id="185" w:name="Z_218"/>
      <w:tr w:rsidR="00E2353A" w:rsidRPr="00C3704E" w:rsidTr="00E04302">
        <w:tc>
          <w:tcPr>
            <w:tcW w:w="1135" w:type="dxa"/>
            <w:shd w:val="clear" w:color="auto" w:fill="auto"/>
          </w:tcPr>
          <w:p w:rsidR="00E2353A" w:rsidRPr="00C3704E" w:rsidRDefault="00E2353A" w:rsidP="00E04302">
            <w:pPr>
              <w:widowControl w:val="0"/>
              <w:jc w:val="both"/>
              <w:rPr>
                <w:kern w:val="2"/>
                <w:szCs w:val="28"/>
              </w:rPr>
            </w:pPr>
            <w:r w:rsidRPr="00C3704E">
              <w:fldChar w:fldCharType="begin"/>
            </w:r>
            <w:r w:rsidRPr="00C3704E">
              <w:rPr>
                <w:kern w:val="2"/>
                <w:szCs w:val="28"/>
              </w:rPr>
              <w:instrText xml:space="preserve"> SEQ Lit \* MERGEFORMAT  \* MERGEFORMAT </w:instrText>
            </w:r>
            <w:r w:rsidRPr="00C3704E">
              <w:fldChar w:fldCharType="separate"/>
            </w:r>
            <w:r>
              <w:rPr>
                <w:noProof/>
                <w:kern w:val="2"/>
                <w:szCs w:val="28"/>
              </w:rPr>
              <w:t>146</w:t>
            </w:r>
            <w:r w:rsidRPr="00C3704E">
              <w:fldChar w:fldCharType="end"/>
            </w:r>
            <w:bookmarkEnd w:id="185"/>
            <w:r w:rsidRPr="00C3704E">
              <w:rPr>
                <w:kern w:val="2"/>
                <w:szCs w:val="28"/>
              </w:rPr>
              <w:t xml:space="preserve">. </w:t>
            </w:r>
          </w:p>
        </w:tc>
        <w:tc>
          <w:tcPr>
            <w:tcW w:w="8505" w:type="dxa"/>
            <w:shd w:val="clear" w:color="auto" w:fill="auto"/>
          </w:tcPr>
          <w:p w:rsidR="00E2353A" w:rsidRPr="00C3704E" w:rsidRDefault="00E2353A" w:rsidP="00E04302">
            <w:pPr>
              <w:widowControl w:val="0"/>
              <w:jc w:val="both"/>
              <w:rPr>
                <w:szCs w:val="28"/>
              </w:rPr>
            </w:pPr>
            <w:r>
              <w:rPr>
                <w:szCs w:val="28"/>
              </w:rPr>
              <w:t>Hart В.Т., Davies S.H.</w:t>
            </w:r>
            <w:r w:rsidRPr="00C3704E">
              <w:rPr>
                <w:szCs w:val="28"/>
              </w:rPr>
              <w:t>R. Trace metal speciation in three Victorian lakes // Angew. Bot. – 1981. – Vol. 32, № 2. – Р. 175</w:t>
            </w:r>
            <w:r>
              <w:rPr>
                <w:szCs w:val="28"/>
              </w:rPr>
              <w:t>-</w:t>
            </w:r>
            <w:r w:rsidRPr="00C3704E">
              <w:rPr>
                <w:szCs w:val="28"/>
              </w:rPr>
              <w:t>189.</w:t>
            </w:r>
          </w:p>
        </w:tc>
      </w:tr>
      <w:bookmarkStart w:id="186" w:name="Z_219"/>
      <w:tr w:rsidR="00E2353A" w:rsidRPr="00C3704E" w:rsidTr="00E04302">
        <w:tc>
          <w:tcPr>
            <w:tcW w:w="1135" w:type="dxa"/>
            <w:shd w:val="clear" w:color="auto" w:fill="auto"/>
          </w:tcPr>
          <w:p w:rsidR="00E2353A" w:rsidRPr="00C3704E" w:rsidRDefault="00E2353A" w:rsidP="00E04302">
            <w:pPr>
              <w:widowControl w:val="0"/>
              <w:jc w:val="both"/>
              <w:rPr>
                <w:kern w:val="2"/>
                <w:szCs w:val="28"/>
              </w:rPr>
            </w:pPr>
            <w:r w:rsidRPr="00C3704E">
              <w:fldChar w:fldCharType="begin"/>
            </w:r>
            <w:r w:rsidRPr="00C3704E">
              <w:rPr>
                <w:kern w:val="2"/>
                <w:szCs w:val="28"/>
              </w:rPr>
              <w:instrText xml:space="preserve"> SEQ Lit \* MERGEFORMAT  \* MERGEFORMAT </w:instrText>
            </w:r>
            <w:r w:rsidRPr="00C3704E">
              <w:fldChar w:fldCharType="separate"/>
            </w:r>
            <w:r>
              <w:rPr>
                <w:noProof/>
                <w:kern w:val="2"/>
                <w:szCs w:val="28"/>
              </w:rPr>
              <w:t>147</w:t>
            </w:r>
            <w:r w:rsidRPr="00C3704E">
              <w:fldChar w:fldCharType="end"/>
            </w:r>
            <w:bookmarkEnd w:id="186"/>
            <w:r w:rsidRPr="00C3704E">
              <w:rPr>
                <w:kern w:val="2"/>
                <w:szCs w:val="28"/>
              </w:rPr>
              <w:t>.</w:t>
            </w:r>
          </w:p>
        </w:tc>
        <w:tc>
          <w:tcPr>
            <w:tcW w:w="8505" w:type="dxa"/>
            <w:shd w:val="clear" w:color="auto" w:fill="auto"/>
          </w:tcPr>
          <w:p w:rsidR="00E2353A" w:rsidRPr="00C3704E" w:rsidRDefault="00E2353A" w:rsidP="00E04302">
            <w:pPr>
              <w:widowControl w:val="0"/>
              <w:jc w:val="both"/>
              <w:rPr>
                <w:szCs w:val="28"/>
              </w:rPr>
            </w:pPr>
            <w:r>
              <w:rPr>
                <w:szCs w:val="28"/>
              </w:rPr>
              <w:t>Hart В.Т., Davies S.H.R., Thomas P.</w:t>
            </w:r>
            <w:r w:rsidRPr="00C3704E">
              <w:rPr>
                <w:szCs w:val="28"/>
              </w:rPr>
              <w:t>A. Transport of iron, manga</w:t>
            </w:r>
            <w:r w:rsidRPr="00C3704E">
              <w:rPr>
                <w:szCs w:val="28"/>
              </w:rPr>
              <w:softHyphen/>
              <w:t xml:space="preserve"> nese, cadmium, copper and zinc by Magela Creek, Northern Territory, Austra</w:t>
            </w:r>
            <w:r w:rsidRPr="00C3704E">
              <w:rPr>
                <w:szCs w:val="28"/>
              </w:rPr>
              <w:softHyphen/>
              <w:t>lia // Water Res. –</w:t>
            </w:r>
            <w:r>
              <w:rPr>
                <w:szCs w:val="28"/>
              </w:rPr>
              <w:t xml:space="preserve"> 1982. – Vol. 16, № 5. – Р. 605</w:t>
            </w:r>
            <w:r>
              <w:rPr>
                <w:szCs w:val="28"/>
                <w:lang w:val="en-GB"/>
              </w:rPr>
              <w:t>-</w:t>
            </w:r>
            <w:r w:rsidRPr="00C3704E">
              <w:rPr>
                <w:szCs w:val="28"/>
              </w:rPr>
              <w:t>612.</w:t>
            </w:r>
          </w:p>
        </w:tc>
      </w:tr>
      <w:bookmarkStart w:id="187" w:name="N_29"/>
      <w:tr w:rsidR="00E2353A" w:rsidRPr="00C3704E" w:rsidTr="00E04302">
        <w:tc>
          <w:tcPr>
            <w:tcW w:w="1135" w:type="dxa"/>
            <w:shd w:val="clear" w:color="auto" w:fill="auto"/>
          </w:tcPr>
          <w:p w:rsidR="00E2353A" w:rsidRPr="00C3704E" w:rsidRDefault="00E2353A" w:rsidP="00E04302">
            <w:pPr>
              <w:widowControl w:val="0"/>
              <w:jc w:val="both"/>
              <w:rPr>
                <w:kern w:val="2"/>
                <w:szCs w:val="28"/>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148</w:t>
            </w:r>
            <w:r w:rsidRPr="00C3704E">
              <w:fldChar w:fldCharType="end"/>
            </w:r>
            <w:bookmarkEnd w:id="187"/>
            <w:r w:rsidRPr="00C3704E">
              <w:rPr>
                <w:kern w:val="2"/>
                <w:szCs w:val="28"/>
              </w:rPr>
              <w:t>.</w:t>
            </w:r>
          </w:p>
        </w:tc>
        <w:tc>
          <w:tcPr>
            <w:tcW w:w="8505" w:type="dxa"/>
            <w:shd w:val="clear" w:color="auto" w:fill="auto"/>
          </w:tcPr>
          <w:p w:rsidR="00E2353A" w:rsidRPr="00C3704E" w:rsidRDefault="00E2353A" w:rsidP="00E04302">
            <w:pPr>
              <w:widowControl w:val="0"/>
              <w:jc w:val="both"/>
              <w:rPr>
                <w:szCs w:val="28"/>
              </w:rPr>
            </w:pPr>
            <w:r>
              <w:rPr>
                <w:szCs w:val="28"/>
              </w:rPr>
              <w:t>Hassett J.M., Jennett J.C., Smith J.</w:t>
            </w:r>
            <w:r w:rsidRPr="00C3704E">
              <w:rPr>
                <w:szCs w:val="28"/>
              </w:rPr>
              <w:t xml:space="preserve">E. Heavy metal accumulation by algae // Contam. a. Sediments. Ann. Arbor. Midi. –  1980. –  Vol. 2. – </w:t>
            </w:r>
            <w:r>
              <w:rPr>
                <w:szCs w:val="28"/>
                <w:lang w:val="en-US"/>
              </w:rPr>
              <w:br/>
            </w:r>
            <w:r>
              <w:rPr>
                <w:szCs w:val="28"/>
              </w:rPr>
              <w:t>P. 409</w:t>
            </w:r>
            <w:r>
              <w:rPr>
                <w:szCs w:val="28"/>
                <w:lang w:val="en-US"/>
              </w:rPr>
              <w:t>-</w:t>
            </w:r>
            <w:r w:rsidRPr="00C3704E">
              <w:rPr>
                <w:szCs w:val="28"/>
              </w:rPr>
              <w:t xml:space="preserve">424. </w:t>
            </w:r>
          </w:p>
        </w:tc>
      </w:tr>
      <w:bookmarkStart w:id="188" w:name="Z_255"/>
      <w:tr w:rsidR="00E2353A" w:rsidRPr="00C3704E" w:rsidTr="00E04302">
        <w:tc>
          <w:tcPr>
            <w:tcW w:w="1135" w:type="dxa"/>
            <w:shd w:val="clear" w:color="auto" w:fill="auto"/>
          </w:tcPr>
          <w:p w:rsidR="00E2353A" w:rsidRPr="00C3704E" w:rsidRDefault="00E2353A" w:rsidP="00E04302">
            <w:pPr>
              <w:widowControl w:val="0"/>
              <w:jc w:val="both"/>
              <w:rPr>
                <w:kern w:val="2"/>
                <w:szCs w:val="28"/>
              </w:rPr>
            </w:pPr>
            <w:r w:rsidRPr="00C3704E">
              <w:fldChar w:fldCharType="begin"/>
            </w:r>
            <w:r w:rsidRPr="00C3704E">
              <w:rPr>
                <w:kern w:val="2"/>
                <w:szCs w:val="28"/>
              </w:rPr>
              <w:instrText xml:space="preserve"> SEQ Lit \* MERGEFORMAT  \* MERGEFORMAT </w:instrText>
            </w:r>
            <w:r w:rsidRPr="00C3704E">
              <w:fldChar w:fldCharType="separate"/>
            </w:r>
            <w:r>
              <w:rPr>
                <w:noProof/>
                <w:kern w:val="2"/>
                <w:szCs w:val="28"/>
              </w:rPr>
              <w:t>149</w:t>
            </w:r>
            <w:r w:rsidRPr="00C3704E">
              <w:fldChar w:fldCharType="end"/>
            </w:r>
            <w:bookmarkEnd w:id="188"/>
            <w:r w:rsidRPr="00C3704E">
              <w:rPr>
                <w:kern w:val="2"/>
                <w:szCs w:val="28"/>
              </w:rPr>
              <w:t>.</w:t>
            </w:r>
          </w:p>
        </w:tc>
        <w:tc>
          <w:tcPr>
            <w:tcW w:w="8505" w:type="dxa"/>
            <w:shd w:val="clear" w:color="auto" w:fill="auto"/>
          </w:tcPr>
          <w:p w:rsidR="00E2353A" w:rsidRPr="005126D3" w:rsidRDefault="00E2353A" w:rsidP="00E04302">
            <w:pPr>
              <w:widowControl w:val="0"/>
              <w:jc w:val="both"/>
              <w:rPr>
                <w:szCs w:val="28"/>
                <w:lang w:val="en-US"/>
              </w:rPr>
            </w:pPr>
            <w:r>
              <w:rPr>
                <w:szCs w:val="28"/>
              </w:rPr>
              <w:t>Hem J.</w:t>
            </w:r>
            <w:r w:rsidRPr="00C3704E">
              <w:rPr>
                <w:szCs w:val="28"/>
              </w:rPr>
              <w:t>D. Chemistry and occurrence of cadmium and zinc in surface water and ground water // Water Reso. Res. – 1972. – Vol. 8, № 3. –</w:t>
            </w:r>
            <w:r>
              <w:rPr>
                <w:szCs w:val="28"/>
                <w:lang w:val="en-US"/>
              </w:rPr>
              <w:t xml:space="preserve"> </w:t>
            </w:r>
            <w:r>
              <w:rPr>
                <w:szCs w:val="28"/>
                <w:lang w:val="en-US"/>
              </w:rPr>
              <w:br/>
            </w:r>
            <w:r>
              <w:rPr>
                <w:szCs w:val="28"/>
              </w:rPr>
              <w:t>P. 661</w:t>
            </w:r>
            <w:r>
              <w:rPr>
                <w:szCs w:val="28"/>
                <w:lang w:val="en-GB"/>
              </w:rPr>
              <w:t>-</w:t>
            </w:r>
            <w:r w:rsidRPr="00C3704E">
              <w:rPr>
                <w:szCs w:val="28"/>
              </w:rPr>
              <w:t>679.</w:t>
            </w:r>
          </w:p>
        </w:tc>
      </w:tr>
      <w:bookmarkStart w:id="189" w:name="Z_240"/>
      <w:tr w:rsidR="00E2353A" w:rsidRPr="00C3704E" w:rsidTr="00E04302">
        <w:tc>
          <w:tcPr>
            <w:tcW w:w="1135" w:type="dxa"/>
            <w:shd w:val="clear" w:color="auto" w:fill="auto"/>
          </w:tcPr>
          <w:p w:rsidR="00E2353A" w:rsidRPr="00C3704E" w:rsidRDefault="00E2353A" w:rsidP="00E04302">
            <w:pPr>
              <w:widowControl w:val="0"/>
              <w:jc w:val="both"/>
              <w:rPr>
                <w:kern w:val="2"/>
                <w:szCs w:val="28"/>
              </w:rPr>
            </w:pPr>
            <w:r w:rsidRPr="00C3704E">
              <w:fldChar w:fldCharType="begin"/>
            </w:r>
            <w:r w:rsidRPr="00C3704E">
              <w:rPr>
                <w:kern w:val="2"/>
                <w:szCs w:val="28"/>
              </w:rPr>
              <w:instrText xml:space="preserve"> SEQ Lit \* MERGEFORMAT  \* MERGEFORMAT </w:instrText>
            </w:r>
            <w:r w:rsidRPr="00C3704E">
              <w:fldChar w:fldCharType="separate"/>
            </w:r>
            <w:r>
              <w:rPr>
                <w:noProof/>
                <w:kern w:val="2"/>
                <w:szCs w:val="28"/>
              </w:rPr>
              <w:t>150</w:t>
            </w:r>
            <w:r w:rsidRPr="00C3704E">
              <w:fldChar w:fldCharType="end"/>
            </w:r>
            <w:bookmarkEnd w:id="189"/>
            <w:r w:rsidRPr="00C3704E">
              <w:rPr>
                <w:kern w:val="2"/>
                <w:szCs w:val="28"/>
              </w:rPr>
              <w:t>.</w:t>
            </w:r>
          </w:p>
        </w:tc>
        <w:tc>
          <w:tcPr>
            <w:tcW w:w="8505" w:type="dxa"/>
            <w:shd w:val="clear" w:color="auto" w:fill="auto"/>
          </w:tcPr>
          <w:p w:rsidR="00E2353A" w:rsidRPr="00C3704E" w:rsidRDefault="00E2353A" w:rsidP="00E04302">
            <w:pPr>
              <w:widowControl w:val="0"/>
              <w:jc w:val="both"/>
              <w:rPr>
                <w:szCs w:val="28"/>
              </w:rPr>
            </w:pPr>
            <w:r>
              <w:rPr>
                <w:szCs w:val="28"/>
              </w:rPr>
              <w:t>Hem J.</w:t>
            </w:r>
            <w:r w:rsidRPr="00C3704E">
              <w:rPr>
                <w:szCs w:val="28"/>
              </w:rPr>
              <w:t>D. Inorganic chemistry of lead in water // Geol. Surv. Prof. Pap</w:t>
            </w:r>
            <w:r>
              <w:rPr>
                <w:szCs w:val="28"/>
              </w:rPr>
              <w:t>er. – 1976. –  Vol. 957. – Р. 5</w:t>
            </w:r>
            <w:r>
              <w:rPr>
                <w:szCs w:val="28"/>
                <w:lang w:val="en-GB"/>
              </w:rPr>
              <w:t>-</w:t>
            </w:r>
            <w:r w:rsidRPr="00C3704E">
              <w:rPr>
                <w:szCs w:val="28"/>
              </w:rPr>
              <w:t>11.</w:t>
            </w:r>
          </w:p>
        </w:tc>
      </w:tr>
      <w:bookmarkStart w:id="190" w:name="Z_236"/>
      <w:tr w:rsidR="00E2353A" w:rsidRPr="00C3704E" w:rsidTr="00E04302">
        <w:tc>
          <w:tcPr>
            <w:tcW w:w="1135" w:type="dxa"/>
            <w:shd w:val="clear" w:color="auto" w:fill="auto"/>
          </w:tcPr>
          <w:p w:rsidR="00E2353A" w:rsidRPr="00C3704E" w:rsidRDefault="00E2353A" w:rsidP="00E04302">
            <w:pPr>
              <w:widowControl w:val="0"/>
              <w:jc w:val="both"/>
              <w:rPr>
                <w:kern w:val="2"/>
                <w:szCs w:val="28"/>
              </w:rPr>
            </w:pPr>
            <w:r w:rsidRPr="00C3704E">
              <w:fldChar w:fldCharType="begin"/>
            </w:r>
            <w:r w:rsidRPr="00C3704E">
              <w:rPr>
                <w:kern w:val="2"/>
                <w:szCs w:val="28"/>
              </w:rPr>
              <w:instrText xml:space="preserve"> SEQ Lit \* MERGEFORMAT  \* MERGEFORMAT </w:instrText>
            </w:r>
            <w:r w:rsidRPr="00C3704E">
              <w:fldChar w:fldCharType="separate"/>
            </w:r>
            <w:r>
              <w:rPr>
                <w:noProof/>
                <w:kern w:val="2"/>
                <w:szCs w:val="28"/>
              </w:rPr>
              <w:t>151</w:t>
            </w:r>
            <w:r w:rsidRPr="00C3704E">
              <w:fldChar w:fldCharType="end"/>
            </w:r>
            <w:bookmarkEnd w:id="190"/>
            <w:r w:rsidRPr="00C3704E">
              <w:rPr>
                <w:kern w:val="2"/>
                <w:szCs w:val="28"/>
              </w:rPr>
              <w:t>.</w:t>
            </w:r>
          </w:p>
        </w:tc>
        <w:tc>
          <w:tcPr>
            <w:tcW w:w="8505" w:type="dxa"/>
            <w:shd w:val="clear" w:color="auto" w:fill="auto"/>
          </w:tcPr>
          <w:p w:rsidR="00E2353A" w:rsidRPr="00C3704E" w:rsidRDefault="00E2353A" w:rsidP="00E04302">
            <w:pPr>
              <w:widowControl w:val="0"/>
              <w:jc w:val="both"/>
              <w:rPr>
                <w:szCs w:val="28"/>
              </w:rPr>
            </w:pPr>
            <w:r>
              <w:rPr>
                <w:szCs w:val="28"/>
              </w:rPr>
              <w:t>Henriksen A., Wright R.</w:t>
            </w:r>
            <w:r w:rsidRPr="00C3704E">
              <w:rPr>
                <w:szCs w:val="28"/>
              </w:rPr>
              <w:t xml:space="preserve">F. Concentrations of heavy metals in small Norwegian lakes // Water Res. – </w:t>
            </w:r>
            <w:r>
              <w:rPr>
                <w:szCs w:val="28"/>
              </w:rPr>
              <w:t>1978. – Vol. 12, № 2. – Р. 101</w:t>
            </w:r>
            <w:r>
              <w:rPr>
                <w:szCs w:val="28"/>
                <w:lang w:val="en-GB"/>
              </w:rPr>
              <w:t>-</w:t>
            </w:r>
            <w:r w:rsidRPr="00C3704E">
              <w:rPr>
                <w:szCs w:val="28"/>
              </w:rPr>
              <w:t>112.</w:t>
            </w:r>
          </w:p>
        </w:tc>
      </w:tr>
      <w:bookmarkStart w:id="191" w:name="Z_274"/>
      <w:tr w:rsidR="00E2353A" w:rsidRPr="00C3704E" w:rsidTr="00E04302">
        <w:tc>
          <w:tcPr>
            <w:tcW w:w="1135" w:type="dxa"/>
            <w:shd w:val="clear" w:color="auto" w:fill="auto"/>
          </w:tcPr>
          <w:p w:rsidR="00E2353A" w:rsidRPr="00C3704E" w:rsidRDefault="00E2353A" w:rsidP="00E04302">
            <w:pPr>
              <w:widowControl w:val="0"/>
              <w:jc w:val="both"/>
              <w:rPr>
                <w:kern w:val="2"/>
                <w:szCs w:val="28"/>
              </w:rPr>
            </w:pPr>
            <w:r w:rsidRPr="00C3704E">
              <w:fldChar w:fldCharType="begin"/>
            </w:r>
            <w:r w:rsidRPr="00C3704E">
              <w:rPr>
                <w:kern w:val="2"/>
                <w:szCs w:val="28"/>
              </w:rPr>
              <w:instrText xml:space="preserve"> SEQ Lit \* MERGEFORMAT  \* MERGEFORMAT </w:instrText>
            </w:r>
            <w:r w:rsidRPr="00C3704E">
              <w:fldChar w:fldCharType="separate"/>
            </w:r>
            <w:r>
              <w:rPr>
                <w:noProof/>
                <w:kern w:val="2"/>
                <w:szCs w:val="28"/>
              </w:rPr>
              <w:t>152</w:t>
            </w:r>
            <w:r w:rsidRPr="00C3704E">
              <w:fldChar w:fldCharType="end"/>
            </w:r>
            <w:bookmarkEnd w:id="191"/>
            <w:r w:rsidRPr="00C3704E">
              <w:rPr>
                <w:kern w:val="2"/>
                <w:szCs w:val="28"/>
              </w:rPr>
              <w:t>.</w:t>
            </w:r>
          </w:p>
        </w:tc>
        <w:tc>
          <w:tcPr>
            <w:tcW w:w="8505" w:type="dxa"/>
            <w:shd w:val="clear" w:color="auto" w:fill="auto"/>
          </w:tcPr>
          <w:p w:rsidR="00E2353A" w:rsidRPr="00C3704E" w:rsidRDefault="00E2353A" w:rsidP="00E04302">
            <w:pPr>
              <w:widowControl w:val="0"/>
              <w:jc w:val="both"/>
              <w:rPr>
                <w:szCs w:val="28"/>
              </w:rPr>
            </w:pPr>
            <w:r>
              <w:rPr>
                <w:szCs w:val="28"/>
              </w:rPr>
              <w:t>Hodgson J.F., Lindsay W.L., Trierwei1er J.</w:t>
            </w:r>
            <w:r w:rsidRPr="00C3704E">
              <w:rPr>
                <w:szCs w:val="28"/>
              </w:rPr>
              <w:t>F. Micronutrient cation complexing in soil solution. II. Complexing of zinc and copper in dis</w:t>
            </w:r>
            <w:r w:rsidRPr="00C3704E">
              <w:rPr>
                <w:szCs w:val="28"/>
              </w:rPr>
              <w:softHyphen/>
              <w:t xml:space="preserve"> placed solution from calcareous soils // Soil Sci. Soc. Amer. Proc. –</w:t>
            </w:r>
            <w:r>
              <w:rPr>
                <w:szCs w:val="28"/>
              </w:rPr>
              <w:t xml:space="preserve"> 1966. – Vol. 30, № 7. – P. 723</w:t>
            </w:r>
            <w:r>
              <w:rPr>
                <w:szCs w:val="28"/>
                <w:lang w:val="en-US"/>
              </w:rPr>
              <w:t>-</w:t>
            </w:r>
            <w:r w:rsidRPr="00C3704E">
              <w:rPr>
                <w:szCs w:val="28"/>
              </w:rPr>
              <w:t>726.</w:t>
            </w:r>
          </w:p>
        </w:tc>
      </w:tr>
      <w:bookmarkStart w:id="192" w:name="Z_283"/>
      <w:tr w:rsidR="00E2353A" w:rsidRPr="00C3704E" w:rsidTr="00E04302">
        <w:tc>
          <w:tcPr>
            <w:tcW w:w="1135" w:type="dxa"/>
            <w:shd w:val="clear" w:color="auto" w:fill="auto"/>
          </w:tcPr>
          <w:p w:rsidR="00E2353A" w:rsidRPr="00C3704E" w:rsidRDefault="00E2353A" w:rsidP="00E04302">
            <w:pPr>
              <w:widowControl w:val="0"/>
              <w:jc w:val="both"/>
              <w:rPr>
                <w:kern w:val="2"/>
                <w:szCs w:val="28"/>
              </w:rPr>
            </w:pPr>
            <w:r w:rsidRPr="00C3704E">
              <w:fldChar w:fldCharType="begin"/>
            </w:r>
            <w:r w:rsidRPr="00C3704E">
              <w:rPr>
                <w:kern w:val="2"/>
                <w:szCs w:val="28"/>
              </w:rPr>
              <w:instrText xml:space="preserve"> SEQ Lit \* MERGEFORMAT  \* MERGEFORMAT </w:instrText>
            </w:r>
            <w:r w:rsidRPr="00C3704E">
              <w:fldChar w:fldCharType="separate"/>
            </w:r>
            <w:r>
              <w:rPr>
                <w:noProof/>
                <w:kern w:val="2"/>
                <w:szCs w:val="28"/>
              </w:rPr>
              <w:t>153</w:t>
            </w:r>
            <w:r w:rsidRPr="00C3704E">
              <w:fldChar w:fldCharType="end"/>
            </w:r>
            <w:bookmarkEnd w:id="192"/>
            <w:r w:rsidRPr="00C3704E">
              <w:rPr>
                <w:kern w:val="2"/>
                <w:szCs w:val="28"/>
              </w:rPr>
              <w:t>.</w:t>
            </w:r>
          </w:p>
        </w:tc>
        <w:tc>
          <w:tcPr>
            <w:tcW w:w="8505" w:type="dxa"/>
            <w:shd w:val="clear" w:color="auto" w:fill="auto"/>
          </w:tcPr>
          <w:p w:rsidR="00E2353A" w:rsidRPr="00C3704E" w:rsidRDefault="00E2353A" w:rsidP="00E04302">
            <w:pPr>
              <w:widowControl w:val="0"/>
              <w:jc w:val="both"/>
              <w:rPr>
                <w:szCs w:val="28"/>
              </w:rPr>
            </w:pPr>
            <w:r>
              <w:rPr>
                <w:szCs w:val="28"/>
              </w:rPr>
              <w:t>Hoffman M.R., Yost E.C., Eisenreiсh S.J., Maier W.</w:t>
            </w:r>
            <w:r w:rsidRPr="00C3704E">
              <w:rPr>
                <w:szCs w:val="28"/>
              </w:rPr>
              <w:t>J. Characterization of soluble and colloidal-phase metal complexes in river water by ultrafiltration. A massbalance app</w:t>
            </w:r>
            <w:r>
              <w:rPr>
                <w:szCs w:val="28"/>
              </w:rPr>
              <w:t>roach // Environ. Sci. Technol.</w:t>
            </w:r>
            <w:r w:rsidRPr="00CA60AE">
              <w:rPr>
                <w:szCs w:val="28"/>
                <w:lang w:val="en-GB"/>
              </w:rPr>
              <w:t xml:space="preserve"> – </w:t>
            </w:r>
            <w:r>
              <w:rPr>
                <w:szCs w:val="28"/>
              </w:rPr>
              <w:t xml:space="preserve"> 1981. – Vol.15, № 6. – P. 655</w:t>
            </w:r>
            <w:r>
              <w:rPr>
                <w:szCs w:val="28"/>
                <w:lang w:val="en-US"/>
              </w:rPr>
              <w:t>-</w:t>
            </w:r>
            <w:r w:rsidRPr="00C3704E">
              <w:rPr>
                <w:szCs w:val="28"/>
              </w:rPr>
              <w:t>661.</w:t>
            </w:r>
          </w:p>
        </w:tc>
      </w:tr>
      <w:bookmarkStart w:id="193" w:name="Z_249"/>
      <w:tr w:rsidR="00E2353A" w:rsidRPr="00C3704E" w:rsidTr="00E04302">
        <w:tc>
          <w:tcPr>
            <w:tcW w:w="1135" w:type="dxa"/>
            <w:shd w:val="clear" w:color="auto" w:fill="auto"/>
          </w:tcPr>
          <w:p w:rsidR="00E2353A" w:rsidRPr="00C3704E" w:rsidRDefault="00E2353A" w:rsidP="00E04302">
            <w:pPr>
              <w:widowControl w:val="0"/>
              <w:jc w:val="both"/>
              <w:rPr>
                <w:kern w:val="2"/>
                <w:szCs w:val="28"/>
              </w:rPr>
            </w:pPr>
            <w:r w:rsidRPr="00C3704E">
              <w:fldChar w:fldCharType="begin"/>
            </w:r>
            <w:r w:rsidRPr="00C3704E">
              <w:rPr>
                <w:kern w:val="2"/>
                <w:szCs w:val="28"/>
              </w:rPr>
              <w:instrText xml:space="preserve"> SEQ Lit \* MERGEFORMAT  \* MERGEFORMAT </w:instrText>
            </w:r>
            <w:r w:rsidRPr="00C3704E">
              <w:fldChar w:fldCharType="separate"/>
            </w:r>
            <w:r>
              <w:rPr>
                <w:noProof/>
                <w:kern w:val="2"/>
                <w:szCs w:val="28"/>
              </w:rPr>
              <w:t>154</w:t>
            </w:r>
            <w:r w:rsidRPr="00C3704E">
              <w:fldChar w:fldCharType="end"/>
            </w:r>
            <w:bookmarkEnd w:id="193"/>
            <w:r w:rsidRPr="00C3704E">
              <w:rPr>
                <w:kern w:val="2"/>
                <w:szCs w:val="28"/>
              </w:rPr>
              <w:t>.</w:t>
            </w:r>
          </w:p>
        </w:tc>
        <w:tc>
          <w:tcPr>
            <w:tcW w:w="8505" w:type="dxa"/>
            <w:shd w:val="clear" w:color="auto" w:fill="auto"/>
          </w:tcPr>
          <w:p w:rsidR="00E2353A" w:rsidRPr="00C3704E" w:rsidRDefault="00E2353A" w:rsidP="00E04302">
            <w:pPr>
              <w:widowControl w:val="0"/>
              <w:jc w:val="both"/>
              <w:rPr>
                <w:szCs w:val="28"/>
              </w:rPr>
            </w:pPr>
            <w:r>
              <w:rPr>
                <w:szCs w:val="28"/>
              </w:rPr>
              <w:t>Huang C.P., Elliott H.</w:t>
            </w:r>
            <w:r w:rsidRPr="00C3704E">
              <w:rPr>
                <w:szCs w:val="28"/>
              </w:rPr>
              <w:t>A</w:t>
            </w:r>
            <w:r>
              <w:rPr>
                <w:szCs w:val="28"/>
              </w:rPr>
              <w:t>., Ashmead R.</w:t>
            </w:r>
            <w:r w:rsidRPr="00C3704E">
              <w:rPr>
                <w:szCs w:val="28"/>
              </w:rPr>
              <w:t>M. Interfacial reactions and the fate of heavy metals in soil-water systems // Journ. Water Pollut. Control Fed. –</w:t>
            </w:r>
            <w:r>
              <w:rPr>
                <w:szCs w:val="28"/>
              </w:rPr>
              <w:t xml:space="preserve"> 1977. – Vol. 49, № 5. – P. 745</w:t>
            </w:r>
            <w:r>
              <w:rPr>
                <w:szCs w:val="28"/>
                <w:lang w:val="en-US"/>
              </w:rPr>
              <w:t>-</w:t>
            </w:r>
            <w:r w:rsidRPr="00C3704E">
              <w:rPr>
                <w:szCs w:val="28"/>
              </w:rPr>
              <w:t>756.</w:t>
            </w:r>
          </w:p>
        </w:tc>
      </w:tr>
      <w:bookmarkStart w:id="194" w:name="W_07"/>
      <w:tr w:rsidR="00E2353A" w:rsidRPr="00C3704E" w:rsidTr="00E04302">
        <w:tc>
          <w:tcPr>
            <w:tcW w:w="1135" w:type="dxa"/>
            <w:shd w:val="clear" w:color="auto" w:fill="auto"/>
          </w:tcPr>
          <w:p w:rsidR="00E2353A" w:rsidRPr="005126D3" w:rsidRDefault="00E2353A" w:rsidP="00E04302">
            <w:pPr>
              <w:widowControl w:val="0"/>
              <w:jc w:val="both"/>
              <w:rPr>
                <w:kern w:val="2"/>
                <w:szCs w:val="28"/>
                <w:lang w:val="en-US"/>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155</w:t>
            </w:r>
            <w:r w:rsidRPr="00C3704E">
              <w:fldChar w:fldCharType="end"/>
            </w:r>
            <w:bookmarkEnd w:id="194"/>
            <w:r>
              <w:rPr>
                <w:kern w:val="2"/>
                <w:szCs w:val="28"/>
              </w:rPr>
              <w:t>.</w:t>
            </w:r>
          </w:p>
        </w:tc>
        <w:tc>
          <w:tcPr>
            <w:tcW w:w="8505" w:type="dxa"/>
            <w:shd w:val="clear" w:color="auto" w:fill="auto"/>
          </w:tcPr>
          <w:p w:rsidR="00E2353A" w:rsidRPr="00C3704E" w:rsidRDefault="00E2353A" w:rsidP="00E04302">
            <w:pPr>
              <w:widowControl w:val="0"/>
              <w:jc w:val="both"/>
              <w:rPr>
                <w:szCs w:val="28"/>
              </w:rPr>
            </w:pPr>
            <w:r>
              <w:rPr>
                <w:szCs w:val="28"/>
              </w:rPr>
              <w:t>Huer C.W., Brinckman F.E., Iverson W.P., Grim S.</w:t>
            </w:r>
            <w:r w:rsidRPr="00C3704E">
              <w:rPr>
                <w:szCs w:val="28"/>
              </w:rPr>
              <w:t>O. Bacte</w:t>
            </w:r>
            <w:r w:rsidRPr="00C3704E">
              <w:rPr>
                <w:szCs w:val="28"/>
              </w:rPr>
              <w:softHyphen/>
              <w:t>rial volatilization of cadmium</w:t>
            </w:r>
            <w:r>
              <w:rPr>
                <w:szCs w:val="28"/>
              </w:rPr>
              <w:t xml:space="preserve"> </w:t>
            </w:r>
            <w:r w:rsidRPr="00C3704E">
              <w:rPr>
                <w:szCs w:val="28"/>
              </w:rPr>
              <w:t>/ T. C. Hutchinson (Ed.), Proceedings of ist International Conference on Heavy Metals in the Environment, Abst</w:t>
            </w:r>
            <w:r w:rsidRPr="00C3704E">
              <w:rPr>
                <w:szCs w:val="28"/>
              </w:rPr>
              <w:softHyphen/>
              <w:t>racts.- Toronto: University of Toronto Institute for Enviro</w:t>
            </w:r>
            <w:r>
              <w:rPr>
                <w:szCs w:val="28"/>
              </w:rPr>
              <w:t>nmental Studies. – 1975. – P. 1</w:t>
            </w:r>
            <w:r>
              <w:rPr>
                <w:szCs w:val="28"/>
                <w:lang w:val="en-US"/>
              </w:rPr>
              <w:t>-</w:t>
            </w:r>
            <w:r w:rsidRPr="00C3704E">
              <w:rPr>
                <w:szCs w:val="28"/>
              </w:rPr>
              <w:t>58.</w:t>
            </w:r>
          </w:p>
        </w:tc>
      </w:tr>
      <w:bookmarkStart w:id="195" w:name="Z_231"/>
      <w:tr w:rsidR="00E2353A" w:rsidRPr="00C3704E" w:rsidTr="00E04302">
        <w:tc>
          <w:tcPr>
            <w:tcW w:w="1135" w:type="dxa"/>
            <w:shd w:val="clear" w:color="auto" w:fill="auto"/>
          </w:tcPr>
          <w:p w:rsidR="00E2353A" w:rsidRPr="00C3704E" w:rsidRDefault="00E2353A" w:rsidP="00E04302">
            <w:pPr>
              <w:widowControl w:val="0"/>
              <w:jc w:val="both"/>
              <w:rPr>
                <w:kern w:val="2"/>
                <w:szCs w:val="28"/>
              </w:rPr>
            </w:pPr>
            <w:r w:rsidRPr="00C3704E">
              <w:fldChar w:fldCharType="begin"/>
            </w:r>
            <w:r w:rsidRPr="00C3704E">
              <w:rPr>
                <w:kern w:val="2"/>
                <w:szCs w:val="28"/>
              </w:rPr>
              <w:instrText xml:space="preserve"> SEQ Lit \* MERGEFORMAT  \* MERGEFORMAT </w:instrText>
            </w:r>
            <w:r w:rsidRPr="00C3704E">
              <w:fldChar w:fldCharType="separate"/>
            </w:r>
            <w:r>
              <w:rPr>
                <w:noProof/>
                <w:kern w:val="2"/>
                <w:szCs w:val="28"/>
              </w:rPr>
              <w:t>156</w:t>
            </w:r>
            <w:r w:rsidRPr="00C3704E">
              <w:fldChar w:fldCharType="end"/>
            </w:r>
            <w:bookmarkEnd w:id="195"/>
            <w:r w:rsidRPr="00C3704E">
              <w:rPr>
                <w:kern w:val="2"/>
                <w:szCs w:val="28"/>
              </w:rPr>
              <w:t>.</w:t>
            </w:r>
          </w:p>
        </w:tc>
        <w:tc>
          <w:tcPr>
            <w:tcW w:w="8505" w:type="dxa"/>
            <w:shd w:val="clear" w:color="auto" w:fill="auto"/>
          </w:tcPr>
          <w:p w:rsidR="00E2353A" w:rsidRPr="00C3704E" w:rsidRDefault="00E2353A" w:rsidP="00E04302">
            <w:pPr>
              <w:widowControl w:val="0"/>
              <w:jc w:val="both"/>
              <w:rPr>
                <w:szCs w:val="28"/>
              </w:rPr>
            </w:pPr>
            <w:r>
              <w:rPr>
                <w:szCs w:val="28"/>
              </w:rPr>
              <w:t>Jackson T.A, Kipphut G., Hesslein R.H., Schindler D.</w:t>
            </w:r>
            <w:r w:rsidRPr="00C3704E">
              <w:rPr>
                <w:szCs w:val="28"/>
              </w:rPr>
              <w:t>W. Experimental study of trace metal chemistry in soft-water lakes at different pH level // Can. Journ. Fish. Aquat. Sci. –</w:t>
            </w:r>
            <w:r>
              <w:rPr>
                <w:szCs w:val="28"/>
              </w:rPr>
              <w:t xml:space="preserve"> 1980. – Vol. 37, № 3. – P. 387</w:t>
            </w:r>
            <w:r>
              <w:rPr>
                <w:szCs w:val="28"/>
                <w:lang w:val="en-US"/>
              </w:rPr>
              <w:t>-</w:t>
            </w:r>
            <w:r w:rsidRPr="00C3704E">
              <w:rPr>
                <w:szCs w:val="28"/>
              </w:rPr>
              <w:t>402.</w:t>
            </w:r>
          </w:p>
        </w:tc>
      </w:tr>
      <w:bookmarkStart w:id="196" w:name="Z_250"/>
      <w:tr w:rsidR="00E2353A" w:rsidRPr="00C3704E" w:rsidTr="00E04302">
        <w:tc>
          <w:tcPr>
            <w:tcW w:w="1135" w:type="dxa"/>
            <w:shd w:val="clear" w:color="auto" w:fill="auto"/>
          </w:tcPr>
          <w:p w:rsidR="00E2353A" w:rsidRPr="00C3704E" w:rsidRDefault="00E2353A" w:rsidP="00E04302">
            <w:pPr>
              <w:widowControl w:val="0"/>
              <w:jc w:val="both"/>
              <w:rPr>
                <w:kern w:val="2"/>
                <w:szCs w:val="28"/>
              </w:rPr>
            </w:pPr>
            <w:r w:rsidRPr="00C3704E">
              <w:fldChar w:fldCharType="begin"/>
            </w:r>
            <w:r w:rsidRPr="00C3704E">
              <w:rPr>
                <w:kern w:val="2"/>
                <w:szCs w:val="28"/>
              </w:rPr>
              <w:instrText xml:space="preserve"> SEQ Lit \* MERGEFORMAT  \* MERGEFORMAT </w:instrText>
            </w:r>
            <w:r w:rsidRPr="00C3704E">
              <w:fldChar w:fldCharType="separate"/>
            </w:r>
            <w:r>
              <w:rPr>
                <w:noProof/>
                <w:kern w:val="2"/>
                <w:szCs w:val="28"/>
              </w:rPr>
              <w:t>157</w:t>
            </w:r>
            <w:r w:rsidRPr="00C3704E">
              <w:fldChar w:fldCharType="end"/>
            </w:r>
            <w:bookmarkEnd w:id="196"/>
            <w:r w:rsidRPr="00C3704E">
              <w:rPr>
                <w:kern w:val="2"/>
                <w:szCs w:val="28"/>
              </w:rPr>
              <w:t>.</w:t>
            </w:r>
          </w:p>
        </w:tc>
        <w:tc>
          <w:tcPr>
            <w:tcW w:w="8505" w:type="dxa"/>
            <w:shd w:val="clear" w:color="auto" w:fill="auto"/>
          </w:tcPr>
          <w:p w:rsidR="00E2353A" w:rsidRPr="00C3704E" w:rsidRDefault="00E2353A" w:rsidP="00E04302">
            <w:pPr>
              <w:widowControl w:val="0"/>
              <w:jc w:val="both"/>
              <w:rPr>
                <w:szCs w:val="28"/>
              </w:rPr>
            </w:pPr>
            <w:r>
              <w:rPr>
                <w:szCs w:val="28"/>
              </w:rPr>
              <w:t>Jackson К.S., Jonass I.R., Skippen Q.</w:t>
            </w:r>
            <w:r w:rsidRPr="00C3704E">
              <w:rPr>
                <w:szCs w:val="28"/>
              </w:rPr>
              <w:t>B. The nature of metals-sediment-water interactions in freshwater bodies with emphasis on the role of organic matter // Earth-Sci. Rev.</w:t>
            </w:r>
            <w:r>
              <w:rPr>
                <w:szCs w:val="28"/>
              </w:rPr>
              <w:t xml:space="preserve"> – 1978. – Vol.14, № 2. – P. 97</w:t>
            </w:r>
            <w:r>
              <w:rPr>
                <w:szCs w:val="28"/>
                <w:lang w:val="en-US"/>
              </w:rPr>
              <w:t>-</w:t>
            </w:r>
            <w:r w:rsidRPr="00C3704E">
              <w:rPr>
                <w:szCs w:val="28"/>
              </w:rPr>
              <w:t>146.</w:t>
            </w:r>
          </w:p>
        </w:tc>
      </w:tr>
      <w:bookmarkStart w:id="197" w:name="P_46"/>
      <w:tr w:rsidR="00E2353A" w:rsidRPr="00C3704E" w:rsidTr="00E04302">
        <w:tc>
          <w:tcPr>
            <w:tcW w:w="1135" w:type="dxa"/>
            <w:shd w:val="clear" w:color="auto" w:fill="auto"/>
          </w:tcPr>
          <w:p w:rsidR="00E2353A" w:rsidRPr="00C3704E" w:rsidRDefault="00E2353A" w:rsidP="00E04302">
            <w:pPr>
              <w:widowControl w:val="0"/>
              <w:jc w:val="both"/>
              <w:rPr>
                <w:kern w:val="2"/>
                <w:szCs w:val="28"/>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158</w:t>
            </w:r>
            <w:r w:rsidRPr="00C3704E">
              <w:fldChar w:fldCharType="end"/>
            </w:r>
            <w:bookmarkEnd w:id="197"/>
            <w:r w:rsidRPr="00C3704E">
              <w:rPr>
                <w:kern w:val="2"/>
                <w:szCs w:val="28"/>
              </w:rPr>
              <w:t>.</w:t>
            </w:r>
          </w:p>
        </w:tc>
        <w:tc>
          <w:tcPr>
            <w:tcW w:w="8505" w:type="dxa"/>
            <w:shd w:val="clear" w:color="auto" w:fill="auto"/>
          </w:tcPr>
          <w:p w:rsidR="00E2353A" w:rsidRPr="005126D3" w:rsidRDefault="00E2353A" w:rsidP="00E04302">
            <w:pPr>
              <w:widowControl w:val="0"/>
              <w:jc w:val="both"/>
              <w:rPr>
                <w:szCs w:val="28"/>
                <w:lang w:val="en-US"/>
              </w:rPr>
            </w:pPr>
            <w:r w:rsidRPr="00E2353A">
              <w:rPr>
                <w:szCs w:val="28"/>
                <w:lang w:val="en-US"/>
              </w:rPr>
              <w:t xml:space="preserve">Jain S.K., Vasudevan P., Tha N.K. Taking off some heavy metals from the pollution water halping of water plant: experiences with Azalea // Biol. </w:t>
            </w:r>
            <w:r w:rsidRPr="00C3704E">
              <w:rPr>
                <w:szCs w:val="28"/>
              </w:rPr>
              <w:t>Wastes. –</w:t>
            </w:r>
            <w:r>
              <w:rPr>
                <w:szCs w:val="28"/>
              </w:rPr>
              <w:t xml:space="preserve"> 1989. – Vol. 28, № 2 – P.115</w:t>
            </w:r>
            <w:r>
              <w:rPr>
                <w:szCs w:val="28"/>
                <w:lang w:val="en-US"/>
              </w:rPr>
              <w:t>-</w:t>
            </w:r>
            <w:r w:rsidRPr="00C3704E">
              <w:rPr>
                <w:szCs w:val="28"/>
              </w:rPr>
              <w:t>126.</w:t>
            </w:r>
          </w:p>
        </w:tc>
      </w:tr>
      <w:bookmarkStart w:id="198" w:name="Z_277"/>
      <w:tr w:rsidR="00E2353A" w:rsidRPr="00E2353A" w:rsidTr="00E04302">
        <w:tc>
          <w:tcPr>
            <w:tcW w:w="1135" w:type="dxa"/>
            <w:shd w:val="clear" w:color="auto" w:fill="auto"/>
          </w:tcPr>
          <w:p w:rsidR="00E2353A" w:rsidRPr="00C3704E" w:rsidRDefault="00E2353A" w:rsidP="00E04302">
            <w:pPr>
              <w:widowControl w:val="0"/>
              <w:jc w:val="both"/>
              <w:rPr>
                <w:kern w:val="2"/>
                <w:szCs w:val="28"/>
              </w:rPr>
            </w:pPr>
            <w:r w:rsidRPr="00C3704E">
              <w:fldChar w:fldCharType="begin"/>
            </w:r>
            <w:r w:rsidRPr="00C3704E">
              <w:rPr>
                <w:kern w:val="2"/>
                <w:szCs w:val="28"/>
              </w:rPr>
              <w:instrText xml:space="preserve"> SEQ Lit \* MERGEFORMAT  \* MERGEFORMAT </w:instrText>
            </w:r>
            <w:r w:rsidRPr="00C3704E">
              <w:fldChar w:fldCharType="separate"/>
            </w:r>
            <w:r>
              <w:rPr>
                <w:noProof/>
                <w:kern w:val="2"/>
                <w:szCs w:val="28"/>
              </w:rPr>
              <w:t>159</w:t>
            </w:r>
            <w:r w:rsidRPr="00C3704E">
              <w:fldChar w:fldCharType="end"/>
            </w:r>
            <w:bookmarkEnd w:id="198"/>
            <w:r w:rsidRPr="00C3704E">
              <w:rPr>
                <w:kern w:val="2"/>
                <w:szCs w:val="28"/>
              </w:rPr>
              <w:t>.</w:t>
            </w:r>
          </w:p>
        </w:tc>
        <w:tc>
          <w:tcPr>
            <w:tcW w:w="8505" w:type="dxa"/>
            <w:shd w:val="clear" w:color="auto" w:fill="auto"/>
          </w:tcPr>
          <w:p w:rsidR="00E2353A" w:rsidRPr="00E2353A" w:rsidRDefault="00E2353A" w:rsidP="00E04302">
            <w:pPr>
              <w:widowControl w:val="0"/>
              <w:jc w:val="both"/>
              <w:rPr>
                <w:szCs w:val="28"/>
                <w:lang w:val="en-US"/>
              </w:rPr>
            </w:pPr>
            <w:r w:rsidRPr="00E2353A">
              <w:rPr>
                <w:szCs w:val="28"/>
                <w:lang w:val="en-US"/>
              </w:rPr>
              <w:t>Jennett J.Ch., Effler S.W., Wixson B.G. Mobilization and toxicological aspects of sedimentary contaminants // Contam. and Sediments. -Michigan: Ann Arbor Sci. – 1980. – Vol. 1.</w:t>
            </w:r>
            <w:r w:rsidRPr="00C7113D">
              <w:rPr>
                <w:szCs w:val="28"/>
                <w:lang w:val="en-GB"/>
              </w:rPr>
              <w:t xml:space="preserve"> – </w:t>
            </w:r>
            <w:r w:rsidRPr="00E2353A">
              <w:rPr>
                <w:szCs w:val="28"/>
                <w:lang w:val="en-US"/>
              </w:rPr>
              <w:t>P. 429</w:t>
            </w:r>
            <w:r>
              <w:rPr>
                <w:szCs w:val="28"/>
                <w:lang w:val="en-GB"/>
              </w:rPr>
              <w:t>-</w:t>
            </w:r>
            <w:r w:rsidRPr="00E2353A">
              <w:rPr>
                <w:szCs w:val="28"/>
                <w:lang w:val="en-US"/>
              </w:rPr>
              <w:t xml:space="preserve">444. </w:t>
            </w:r>
          </w:p>
        </w:tc>
      </w:tr>
      <w:bookmarkStart w:id="199" w:name="Z_260"/>
      <w:tr w:rsidR="00E2353A" w:rsidRPr="00C3704E" w:rsidTr="00E04302">
        <w:tc>
          <w:tcPr>
            <w:tcW w:w="1135" w:type="dxa"/>
            <w:shd w:val="clear" w:color="auto" w:fill="auto"/>
          </w:tcPr>
          <w:p w:rsidR="00E2353A" w:rsidRPr="00C3704E" w:rsidRDefault="00E2353A" w:rsidP="00E04302">
            <w:pPr>
              <w:widowControl w:val="0"/>
              <w:jc w:val="both"/>
              <w:rPr>
                <w:kern w:val="2"/>
                <w:szCs w:val="28"/>
              </w:rPr>
            </w:pPr>
            <w:r w:rsidRPr="00C3704E">
              <w:fldChar w:fldCharType="begin"/>
            </w:r>
            <w:r w:rsidRPr="00C3704E">
              <w:rPr>
                <w:kern w:val="2"/>
                <w:szCs w:val="28"/>
              </w:rPr>
              <w:instrText xml:space="preserve"> SEQ Lit \* MERGEFORMAT  \* MERGEFORMAT </w:instrText>
            </w:r>
            <w:r w:rsidRPr="00C3704E">
              <w:fldChar w:fldCharType="separate"/>
            </w:r>
            <w:r>
              <w:rPr>
                <w:noProof/>
                <w:kern w:val="2"/>
                <w:szCs w:val="28"/>
              </w:rPr>
              <w:t>160</w:t>
            </w:r>
            <w:r w:rsidRPr="00C3704E">
              <w:fldChar w:fldCharType="end"/>
            </w:r>
            <w:bookmarkEnd w:id="199"/>
            <w:r w:rsidRPr="00C3704E">
              <w:rPr>
                <w:kern w:val="2"/>
                <w:szCs w:val="28"/>
              </w:rPr>
              <w:t>.</w:t>
            </w:r>
          </w:p>
        </w:tc>
        <w:tc>
          <w:tcPr>
            <w:tcW w:w="8505" w:type="dxa"/>
            <w:shd w:val="clear" w:color="auto" w:fill="auto"/>
          </w:tcPr>
          <w:p w:rsidR="00E2353A" w:rsidRPr="00C3704E" w:rsidRDefault="00E2353A" w:rsidP="00E04302">
            <w:pPr>
              <w:widowControl w:val="0"/>
              <w:jc w:val="both"/>
              <w:rPr>
                <w:szCs w:val="28"/>
              </w:rPr>
            </w:pPr>
            <w:r w:rsidRPr="00E2353A">
              <w:rPr>
                <w:szCs w:val="28"/>
                <w:lang w:val="en-US"/>
              </w:rPr>
              <w:t>Kinniburgh D.G., Jackson M.L., Syers J.</w:t>
            </w:r>
            <w:r w:rsidRPr="00C3704E">
              <w:rPr>
                <w:szCs w:val="28"/>
              </w:rPr>
              <w:t>К</w:t>
            </w:r>
            <w:r w:rsidRPr="00E2353A">
              <w:rPr>
                <w:szCs w:val="28"/>
                <w:lang w:val="en-US"/>
              </w:rPr>
              <w:t>. Adsorption of alka</w:t>
            </w:r>
            <w:r w:rsidRPr="00E2353A">
              <w:rPr>
                <w:szCs w:val="28"/>
                <w:lang w:val="en-US"/>
              </w:rPr>
              <w:softHyphen/>
              <w:t xml:space="preserve"> line earth, transition and heavy metal cations by hydrous oxide gels of iron and aluminium // Soil Sci. Soc. </w:t>
            </w:r>
            <w:r w:rsidRPr="00C3704E">
              <w:rPr>
                <w:szCs w:val="28"/>
              </w:rPr>
              <w:t>Amer. Proc. – 1976. –</w:t>
            </w:r>
            <w:r w:rsidRPr="00CA60AE">
              <w:rPr>
                <w:szCs w:val="28"/>
                <w:lang w:val="en-GB"/>
              </w:rPr>
              <w:t xml:space="preserve"> </w:t>
            </w:r>
            <w:r w:rsidRPr="00C3704E">
              <w:rPr>
                <w:szCs w:val="28"/>
              </w:rPr>
              <w:t xml:space="preserve">Vol. 40. – </w:t>
            </w:r>
            <w:r>
              <w:rPr>
                <w:szCs w:val="28"/>
                <w:lang w:val="en-US"/>
              </w:rPr>
              <w:br/>
              <w:t>P</w:t>
            </w:r>
            <w:r w:rsidRPr="00C3704E">
              <w:rPr>
                <w:szCs w:val="28"/>
              </w:rPr>
              <w:t>. 796</w:t>
            </w:r>
            <w:r>
              <w:rPr>
                <w:szCs w:val="28"/>
              </w:rPr>
              <w:t>-</w:t>
            </w:r>
            <w:r w:rsidRPr="00C3704E">
              <w:rPr>
                <w:szCs w:val="28"/>
              </w:rPr>
              <w:t>799.</w:t>
            </w:r>
          </w:p>
        </w:tc>
      </w:tr>
      <w:bookmarkStart w:id="200" w:name="Z_272"/>
      <w:tr w:rsidR="00E2353A" w:rsidRPr="00C3704E" w:rsidTr="00E04302">
        <w:tc>
          <w:tcPr>
            <w:tcW w:w="1135" w:type="dxa"/>
            <w:shd w:val="clear" w:color="auto" w:fill="auto"/>
          </w:tcPr>
          <w:p w:rsidR="00E2353A" w:rsidRPr="00C3704E" w:rsidRDefault="00E2353A" w:rsidP="00E04302">
            <w:pPr>
              <w:widowControl w:val="0"/>
              <w:jc w:val="both"/>
              <w:rPr>
                <w:kern w:val="2"/>
                <w:szCs w:val="28"/>
              </w:rPr>
            </w:pPr>
            <w:r w:rsidRPr="00C3704E">
              <w:fldChar w:fldCharType="begin"/>
            </w:r>
            <w:r w:rsidRPr="00C3704E">
              <w:rPr>
                <w:kern w:val="2"/>
                <w:szCs w:val="28"/>
              </w:rPr>
              <w:instrText xml:space="preserve"> SEQ Lit \* MERGEFORMAT  \* MERGEFORMAT </w:instrText>
            </w:r>
            <w:r w:rsidRPr="00C3704E">
              <w:fldChar w:fldCharType="separate"/>
            </w:r>
            <w:r>
              <w:rPr>
                <w:noProof/>
                <w:kern w:val="2"/>
                <w:szCs w:val="28"/>
              </w:rPr>
              <w:t>161</w:t>
            </w:r>
            <w:r w:rsidRPr="00C3704E">
              <w:fldChar w:fldCharType="end"/>
            </w:r>
            <w:bookmarkEnd w:id="200"/>
            <w:r w:rsidRPr="00C3704E">
              <w:rPr>
                <w:kern w:val="2"/>
                <w:szCs w:val="28"/>
              </w:rPr>
              <w:t>.</w:t>
            </w:r>
          </w:p>
        </w:tc>
        <w:tc>
          <w:tcPr>
            <w:tcW w:w="8505" w:type="dxa"/>
            <w:shd w:val="clear" w:color="auto" w:fill="auto"/>
          </w:tcPr>
          <w:p w:rsidR="00E2353A" w:rsidRPr="00C3704E" w:rsidRDefault="00E2353A" w:rsidP="00E04302">
            <w:pPr>
              <w:widowControl w:val="0"/>
              <w:jc w:val="both"/>
              <w:rPr>
                <w:szCs w:val="28"/>
              </w:rPr>
            </w:pPr>
            <w:r>
              <w:rPr>
                <w:szCs w:val="28"/>
              </w:rPr>
              <w:t>Kishk F.M., Hassan M.</w:t>
            </w:r>
            <w:r w:rsidRPr="00C3704E">
              <w:rPr>
                <w:szCs w:val="28"/>
              </w:rPr>
              <w:t>N. Sorption and desorption of copper by and from clay minerals // Plant Sci. –</w:t>
            </w:r>
            <w:r>
              <w:rPr>
                <w:szCs w:val="28"/>
              </w:rPr>
              <w:t xml:space="preserve"> 1973. – Vol. 39, № 4. – P. 497</w:t>
            </w:r>
            <w:r w:rsidRPr="001F566E">
              <w:rPr>
                <w:szCs w:val="28"/>
                <w:lang w:val="en-GB"/>
              </w:rPr>
              <w:t xml:space="preserve"> –  </w:t>
            </w:r>
            <w:r w:rsidRPr="00C3704E">
              <w:rPr>
                <w:szCs w:val="28"/>
              </w:rPr>
              <w:t>505.</w:t>
            </w:r>
          </w:p>
        </w:tc>
      </w:tr>
      <w:bookmarkStart w:id="201" w:name="W_03"/>
      <w:tr w:rsidR="00E2353A" w:rsidRPr="00C3704E" w:rsidTr="00E04302">
        <w:tc>
          <w:tcPr>
            <w:tcW w:w="1135" w:type="dxa"/>
            <w:shd w:val="clear" w:color="auto" w:fill="auto"/>
          </w:tcPr>
          <w:p w:rsidR="00E2353A" w:rsidRPr="00C3704E" w:rsidRDefault="00E2353A" w:rsidP="00E04302">
            <w:pPr>
              <w:widowControl w:val="0"/>
              <w:jc w:val="both"/>
              <w:rPr>
                <w:kern w:val="2"/>
                <w:szCs w:val="28"/>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162</w:t>
            </w:r>
            <w:r w:rsidRPr="00C3704E">
              <w:fldChar w:fldCharType="end"/>
            </w:r>
            <w:bookmarkEnd w:id="201"/>
            <w:r w:rsidRPr="00C3704E">
              <w:rPr>
                <w:kern w:val="2"/>
                <w:szCs w:val="28"/>
              </w:rPr>
              <w:t>.</w:t>
            </w:r>
          </w:p>
        </w:tc>
        <w:tc>
          <w:tcPr>
            <w:tcW w:w="8505" w:type="dxa"/>
            <w:shd w:val="clear" w:color="auto" w:fill="auto"/>
          </w:tcPr>
          <w:p w:rsidR="00E2353A" w:rsidRPr="00C3704E" w:rsidRDefault="00E2353A" w:rsidP="00E04302">
            <w:pPr>
              <w:widowControl w:val="0"/>
              <w:jc w:val="both"/>
              <w:rPr>
                <w:szCs w:val="28"/>
              </w:rPr>
            </w:pPr>
            <w:r w:rsidRPr="00C3704E">
              <w:rPr>
                <w:szCs w:val="28"/>
              </w:rPr>
              <w:t>Klein L. River pollution. I. Chemical analysis.- Butterworths –  London,   1959. –  P. 206.</w:t>
            </w:r>
          </w:p>
        </w:tc>
      </w:tr>
      <w:bookmarkStart w:id="202" w:name="Z_263"/>
      <w:tr w:rsidR="00E2353A" w:rsidRPr="00C3704E" w:rsidTr="00E04302">
        <w:tc>
          <w:tcPr>
            <w:tcW w:w="1135" w:type="dxa"/>
            <w:shd w:val="clear" w:color="auto" w:fill="auto"/>
          </w:tcPr>
          <w:p w:rsidR="00E2353A" w:rsidRPr="00C3704E" w:rsidRDefault="00E2353A" w:rsidP="00E04302">
            <w:pPr>
              <w:widowControl w:val="0"/>
              <w:jc w:val="both"/>
              <w:rPr>
                <w:kern w:val="2"/>
                <w:szCs w:val="28"/>
              </w:rPr>
            </w:pPr>
            <w:r w:rsidRPr="00C3704E">
              <w:lastRenderedPageBreak/>
              <w:fldChar w:fldCharType="begin"/>
            </w:r>
            <w:r w:rsidRPr="00C3704E">
              <w:rPr>
                <w:kern w:val="2"/>
                <w:szCs w:val="28"/>
              </w:rPr>
              <w:instrText xml:space="preserve"> SEQ Lit \* MERGEFORMAT  \* MERGEFORMAT </w:instrText>
            </w:r>
            <w:r w:rsidRPr="00C3704E">
              <w:fldChar w:fldCharType="separate"/>
            </w:r>
            <w:r>
              <w:rPr>
                <w:noProof/>
                <w:kern w:val="2"/>
                <w:szCs w:val="28"/>
              </w:rPr>
              <w:t>163</w:t>
            </w:r>
            <w:r w:rsidRPr="00C3704E">
              <w:fldChar w:fldCharType="end"/>
            </w:r>
            <w:bookmarkEnd w:id="202"/>
            <w:r w:rsidRPr="00C3704E">
              <w:rPr>
                <w:kern w:val="2"/>
                <w:szCs w:val="28"/>
              </w:rPr>
              <w:t>.</w:t>
            </w:r>
          </w:p>
        </w:tc>
        <w:tc>
          <w:tcPr>
            <w:tcW w:w="8505" w:type="dxa"/>
            <w:shd w:val="clear" w:color="auto" w:fill="auto"/>
          </w:tcPr>
          <w:p w:rsidR="00E2353A" w:rsidRPr="00C3704E" w:rsidRDefault="00E2353A" w:rsidP="00E04302">
            <w:pPr>
              <w:widowControl w:val="0"/>
              <w:jc w:val="both"/>
              <w:rPr>
                <w:szCs w:val="28"/>
              </w:rPr>
            </w:pPr>
            <w:r>
              <w:rPr>
                <w:szCs w:val="28"/>
              </w:rPr>
              <w:t>Kroner R.C., Kopp J.</w:t>
            </w:r>
            <w:r w:rsidRPr="00C3704E">
              <w:rPr>
                <w:szCs w:val="28"/>
              </w:rPr>
              <w:t xml:space="preserve">F. Trace elements in six water systems of the United States // Journ. Amer. Water Works Assoc. – 1965. – Vol. 57, </w:t>
            </w:r>
            <w:r>
              <w:rPr>
                <w:szCs w:val="28"/>
                <w:lang w:val="en-US"/>
              </w:rPr>
              <w:br/>
            </w:r>
            <w:r>
              <w:rPr>
                <w:szCs w:val="28"/>
              </w:rPr>
              <w:t>№ 2. – P. 150-</w:t>
            </w:r>
            <w:r w:rsidRPr="00C3704E">
              <w:rPr>
                <w:szCs w:val="28"/>
              </w:rPr>
              <w:t>156.</w:t>
            </w:r>
          </w:p>
        </w:tc>
      </w:tr>
      <w:bookmarkStart w:id="203" w:name="Z_267"/>
      <w:tr w:rsidR="00E2353A" w:rsidRPr="00C3704E" w:rsidTr="00E04302">
        <w:tc>
          <w:tcPr>
            <w:tcW w:w="1135" w:type="dxa"/>
            <w:shd w:val="clear" w:color="auto" w:fill="auto"/>
          </w:tcPr>
          <w:p w:rsidR="00E2353A" w:rsidRPr="00C3704E" w:rsidRDefault="00E2353A" w:rsidP="00E04302">
            <w:pPr>
              <w:widowControl w:val="0"/>
              <w:jc w:val="both"/>
              <w:rPr>
                <w:kern w:val="2"/>
                <w:szCs w:val="28"/>
              </w:rPr>
            </w:pPr>
            <w:r w:rsidRPr="00C3704E">
              <w:fldChar w:fldCharType="begin"/>
            </w:r>
            <w:r w:rsidRPr="00C3704E">
              <w:rPr>
                <w:kern w:val="2"/>
                <w:szCs w:val="28"/>
              </w:rPr>
              <w:instrText xml:space="preserve"> SEQ Lit \* MERGEFORMAT  \* MERGEFORMAT </w:instrText>
            </w:r>
            <w:r w:rsidRPr="00C3704E">
              <w:fldChar w:fldCharType="separate"/>
            </w:r>
            <w:r>
              <w:rPr>
                <w:noProof/>
                <w:kern w:val="2"/>
                <w:szCs w:val="28"/>
              </w:rPr>
              <w:t>164</w:t>
            </w:r>
            <w:r w:rsidRPr="00C3704E">
              <w:fldChar w:fldCharType="end"/>
            </w:r>
            <w:bookmarkEnd w:id="203"/>
            <w:r w:rsidRPr="00C3704E">
              <w:rPr>
                <w:kern w:val="2"/>
                <w:szCs w:val="28"/>
              </w:rPr>
              <w:t>.</w:t>
            </w:r>
          </w:p>
        </w:tc>
        <w:tc>
          <w:tcPr>
            <w:tcW w:w="8505" w:type="dxa"/>
            <w:shd w:val="clear" w:color="auto" w:fill="auto"/>
          </w:tcPr>
          <w:p w:rsidR="00E2353A" w:rsidRPr="00C3704E" w:rsidRDefault="00E2353A" w:rsidP="00E04302">
            <w:pPr>
              <w:widowControl w:val="0"/>
              <w:jc w:val="both"/>
              <w:rPr>
                <w:szCs w:val="28"/>
              </w:rPr>
            </w:pPr>
            <w:r w:rsidRPr="00C3704E">
              <w:rPr>
                <w:szCs w:val="28"/>
              </w:rPr>
              <w:t xml:space="preserve">Lee J. Complexation analysis of fresh waters by equilibrium diafiltration // Journ. Amer. Water Works Assoc. – 1983. – Vol. 17, № 5. – </w:t>
            </w:r>
            <w:r>
              <w:rPr>
                <w:szCs w:val="28"/>
                <w:lang w:val="en-US"/>
              </w:rPr>
              <w:br/>
              <w:t>P</w:t>
            </w:r>
            <w:r w:rsidRPr="00C3704E">
              <w:rPr>
                <w:szCs w:val="28"/>
              </w:rPr>
              <w:t>. 501</w:t>
            </w:r>
            <w:r>
              <w:rPr>
                <w:szCs w:val="28"/>
              </w:rPr>
              <w:t>-</w:t>
            </w:r>
            <w:r w:rsidRPr="00C3704E">
              <w:rPr>
                <w:szCs w:val="28"/>
              </w:rPr>
              <w:t>510.</w:t>
            </w:r>
          </w:p>
        </w:tc>
      </w:tr>
      <w:bookmarkStart w:id="204" w:name="Z_294"/>
      <w:tr w:rsidR="00E2353A" w:rsidRPr="00C3704E" w:rsidTr="00E04302">
        <w:tc>
          <w:tcPr>
            <w:tcW w:w="1135" w:type="dxa"/>
            <w:shd w:val="clear" w:color="auto" w:fill="auto"/>
          </w:tcPr>
          <w:p w:rsidR="00E2353A" w:rsidRPr="00C3704E" w:rsidRDefault="00E2353A" w:rsidP="00E04302">
            <w:pPr>
              <w:widowControl w:val="0"/>
              <w:jc w:val="both"/>
            </w:pPr>
            <w:r w:rsidRPr="00C3704E">
              <w:fldChar w:fldCharType="begin"/>
            </w:r>
            <w:r w:rsidRPr="00C3704E">
              <w:rPr>
                <w:kern w:val="2"/>
                <w:szCs w:val="28"/>
              </w:rPr>
              <w:instrText xml:space="preserve"> SEQ Lit \* MERGEFORMAT </w:instrText>
            </w:r>
            <w:r w:rsidRPr="00C3704E">
              <w:fldChar w:fldCharType="separate"/>
            </w:r>
            <w:r>
              <w:rPr>
                <w:noProof/>
                <w:kern w:val="2"/>
                <w:szCs w:val="28"/>
              </w:rPr>
              <w:t>165</w:t>
            </w:r>
            <w:r w:rsidRPr="00C3704E">
              <w:fldChar w:fldCharType="end"/>
            </w:r>
            <w:bookmarkEnd w:id="204"/>
            <w:r w:rsidRPr="00C3704E">
              <w:rPr>
                <w:kern w:val="2"/>
                <w:szCs w:val="28"/>
              </w:rPr>
              <w:t>.</w:t>
            </w:r>
          </w:p>
        </w:tc>
        <w:tc>
          <w:tcPr>
            <w:tcW w:w="8505" w:type="dxa"/>
            <w:shd w:val="clear" w:color="auto" w:fill="auto"/>
          </w:tcPr>
          <w:p w:rsidR="00E2353A" w:rsidRPr="00C3704E" w:rsidRDefault="00E2353A" w:rsidP="00E04302">
            <w:pPr>
              <w:widowControl w:val="0"/>
              <w:jc w:val="both"/>
              <w:rPr>
                <w:szCs w:val="28"/>
              </w:rPr>
            </w:pPr>
            <w:r>
              <w:rPr>
                <w:lang w:val="en-US"/>
              </w:rPr>
              <w:t xml:space="preserve">Lowry O.H., Rosenbroug  N.I., Farr A.L., Ranball R.I. Protein measurement with the folin phenol reagent </w:t>
            </w:r>
            <w:r>
              <w:t xml:space="preserve">// </w:t>
            </w:r>
            <w:r>
              <w:rPr>
                <w:lang w:val="en-US"/>
              </w:rPr>
              <w:t>J. Biol. Chem. – 1951. –</w:t>
            </w:r>
            <w:r w:rsidRPr="00C3704E">
              <w:rPr>
                <w:szCs w:val="28"/>
              </w:rPr>
              <w:t xml:space="preserve"> Vol.</w:t>
            </w:r>
            <w:r>
              <w:rPr>
                <w:lang w:val="en-US"/>
              </w:rPr>
              <w:t xml:space="preserve"> 193, </w:t>
            </w:r>
            <w:r>
              <w:t>№</w:t>
            </w:r>
            <w:r>
              <w:rPr>
                <w:lang w:val="en-US"/>
              </w:rPr>
              <w:t>1. – P. 265-275.</w:t>
            </w:r>
          </w:p>
        </w:tc>
      </w:tr>
      <w:bookmarkStart w:id="205" w:name="W_01"/>
      <w:bookmarkStart w:id="206" w:name="W_04"/>
      <w:tr w:rsidR="00E2353A" w:rsidRPr="00C3704E" w:rsidTr="00E04302">
        <w:tc>
          <w:tcPr>
            <w:tcW w:w="1135" w:type="dxa"/>
            <w:shd w:val="clear" w:color="auto" w:fill="auto"/>
          </w:tcPr>
          <w:p w:rsidR="00E2353A" w:rsidRPr="00C3704E" w:rsidRDefault="00E2353A" w:rsidP="00E04302">
            <w:pPr>
              <w:widowControl w:val="0"/>
              <w:jc w:val="both"/>
              <w:rPr>
                <w:kern w:val="2"/>
                <w:szCs w:val="28"/>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166</w:t>
            </w:r>
            <w:r w:rsidRPr="00C3704E">
              <w:fldChar w:fldCharType="end"/>
            </w:r>
            <w:bookmarkEnd w:id="205"/>
            <w:bookmarkEnd w:id="206"/>
            <w:r w:rsidRPr="00C3704E">
              <w:rPr>
                <w:kern w:val="2"/>
                <w:szCs w:val="28"/>
              </w:rPr>
              <w:t>.</w:t>
            </w:r>
          </w:p>
        </w:tc>
        <w:tc>
          <w:tcPr>
            <w:tcW w:w="8505" w:type="dxa"/>
            <w:shd w:val="clear" w:color="auto" w:fill="auto"/>
          </w:tcPr>
          <w:p w:rsidR="00E2353A" w:rsidRPr="00C3704E" w:rsidRDefault="00E2353A" w:rsidP="00E04302">
            <w:pPr>
              <w:widowControl w:val="0"/>
              <w:jc w:val="both"/>
              <w:rPr>
                <w:szCs w:val="28"/>
              </w:rPr>
            </w:pPr>
            <w:r>
              <w:rPr>
                <w:szCs w:val="28"/>
              </w:rPr>
              <w:t>Mantoura, F.R.C., Dickson A.,  Rilej J.</w:t>
            </w:r>
            <w:r w:rsidRPr="00C3704E">
              <w:rPr>
                <w:szCs w:val="28"/>
              </w:rPr>
              <w:t>P. The complexation of metals with humic materials in natural waters // Estuarine and Coastal Marine S</w:t>
            </w:r>
            <w:r>
              <w:rPr>
                <w:szCs w:val="28"/>
              </w:rPr>
              <w:t>cience. – 1978. –</w:t>
            </w:r>
            <w:r w:rsidRPr="00AF43C6">
              <w:rPr>
                <w:szCs w:val="28"/>
                <w:lang w:val="en-GB"/>
              </w:rPr>
              <w:t xml:space="preserve"> </w:t>
            </w:r>
            <w:r>
              <w:rPr>
                <w:szCs w:val="28"/>
              </w:rPr>
              <w:t>№ 6. –  P. 387</w:t>
            </w:r>
            <w:r>
              <w:rPr>
                <w:szCs w:val="28"/>
                <w:lang w:val="en-US"/>
              </w:rPr>
              <w:t>-</w:t>
            </w:r>
            <w:r w:rsidRPr="00C3704E">
              <w:rPr>
                <w:szCs w:val="28"/>
              </w:rPr>
              <w:t>408.</w:t>
            </w:r>
          </w:p>
        </w:tc>
      </w:tr>
      <w:bookmarkStart w:id="207" w:name="Z_286"/>
      <w:tr w:rsidR="00E2353A" w:rsidRPr="00C3704E" w:rsidTr="00E04302">
        <w:tc>
          <w:tcPr>
            <w:tcW w:w="1135" w:type="dxa"/>
            <w:shd w:val="clear" w:color="auto" w:fill="auto"/>
          </w:tcPr>
          <w:p w:rsidR="00E2353A" w:rsidRPr="00C3704E" w:rsidRDefault="00E2353A" w:rsidP="00E04302">
            <w:pPr>
              <w:widowControl w:val="0"/>
              <w:jc w:val="both"/>
              <w:rPr>
                <w:kern w:val="2"/>
                <w:szCs w:val="28"/>
              </w:rPr>
            </w:pPr>
            <w:r w:rsidRPr="00C3704E">
              <w:fldChar w:fldCharType="begin"/>
            </w:r>
            <w:r w:rsidRPr="00C3704E">
              <w:rPr>
                <w:kern w:val="2"/>
                <w:szCs w:val="28"/>
              </w:rPr>
              <w:instrText xml:space="preserve"> SEQ Lit \* MERGEFORMAT  \* MERGEFORMAT </w:instrText>
            </w:r>
            <w:r w:rsidRPr="00C3704E">
              <w:fldChar w:fldCharType="separate"/>
            </w:r>
            <w:r>
              <w:rPr>
                <w:noProof/>
                <w:kern w:val="2"/>
                <w:szCs w:val="28"/>
              </w:rPr>
              <w:t>167</w:t>
            </w:r>
            <w:r w:rsidRPr="00C3704E">
              <w:fldChar w:fldCharType="end"/>
            </w:r>
            <w:bookmarkEnd w:id="207"/>
            <w:r w:rsidRPr="00C3704E">
              <w:rPr>
                <w:kern w:val="2"/>
                <w:szCs w:val="28"/>
              </w:rPr>
              <w:t>.</w:t>
            </w:r>
          </w:p>
        </w:tc>
        <w:tc>
          <w:tcPr>
            <w:tcW w:w="8505" w:type="dxa"/>
            <w:shd w:val="clear" w:color="auto" w:fill="auto"/>
          </w:tcPr>
          <w:p w:rsidR="00E2353A" w:rsidRPr="00C3704E" w:rsidRDefault="00E2353A" w:rsidP="00E04302">
            <w:pPr>
              <w:widowControl w:val="0"/>
              <w:jc w:val="both"/>
              <w:rPr>
                <w:szCs w:val="28"/>
              </w:rPr>
            </w:pPr>
            <w:r>
              <w:rPr>
                <w:szCs w:val="28"/>
              </w:rPr>
              <w:t>Mantоura R.F.C., Dixоn A., Ri1eу J.</w:t>
            </w:r>
            <w:r w:rsidRPr="00C3704E">
              <w:rPr>
                <w:szCs w:val="28"/>
              </w:rPr>
              <w:t>P. The speciation of trace metals with humic compounds in natural waters // Thalassia Jugoslavia. – 1</w:t>
            </w:r>
            <w:r>
              <w:rPr>
                <w:szCs w:val="28"/>
              </w:rPr>
              <w:t>978. – Vol. 14, № 1/2. – P. 127</w:t>
            </w:r>
            <w:r>
              <w:rPr>
                <w:szCs w:val="28"/>
                <w:lang w:val="en-GB"/>
              </w:rPr>
              <w:t>-</w:t>
            </w:r>
            <w:r w:rsidRPr="00C3704E">
              <w:rPr>
                <w:szCs w:val="28"/>
              </w:rPr>
              <w:t>145.</w:t>
            </w:r>
          </w:p>
        </w:tc>
      </w:tr>
      <w:bookmarkStart w:id="208" w:name="Z_254"/>
      <w:tr w:rsidR="00E2353A" w:rsidRPr="00C3704E" w:rsidTr="00E04302">
        <w:tc>
          <w:tcPr>
            <w:tcW w:w="1135" w:type="dxa"/>
            <w:shd w:val="clear" w:color="auto" w:fill="auto"/>
          </w:tcPr>
          <w:p w:rsidR="00E2353A" w:rsidRPr="00C3704E" w:rsidRDefault="00E2353A" w:rsidP="00E04302">
            <w:pPr>
              <w:widowControl w:val="0"/>
              <w:jc w:val="both"/>
              <w:rPr>
                <w:kern w:val="2"/>
                <w:szCs w:val="28"/>
              </w:rPr>
            </w:pPr>
            <w:r w:rsidRPr="00C3704E">
              <w:fldChar w:fldCharType="begin"/>
            </w:r>
            <w:r w:rsidRPr="00C3704E">
              <w:rPr>
                <w:kern w:val="2"/>
                <w:szCs w:val="28"/>
              </w:rPr>
              <w:instrText xml:space="preserve"> SEQ Lit \* MERGEFORMAT  \* MERGEFORMAT </w:instrText>
            </w:r>
            <w:r w:rsidRPr="00C3704E">
              <w:fldChar w:fldCharType="separate"/>
            </w:r>
            <w:r>
              <w:rPr>
                <w:noProof/>
                <w:kern w:val="2"/>
                <w:szCs w:val="28"/>
              </w:rPr>
              <w:t>168</w:t>
            </w:r>
            <w:r w:rsidRPr="00C3704E">
              <w:fldChar w:fldCharType="end"/>
            </w:r>
            <w:bookmarkEnd w:id="208"/>
            <w:r w:rsidRPr="00C3704E">
              <w:rPr>
                <w:kern w:val="2"/>
                <w:szCs w:val="28"/>
              </w:rPr>
              <w:t>.</w:t>
            </w:r>
          </w:p>
        </w:tc>
        <w:tc>
          <w:tcPr>
            <w:tcW w:w="8505" w:type="dxa"/>
            <w:shd w:val="clear" w:color="auto" w:fill="auto"/>
          </w:tcPr>
          <w:p w:rsidR="00E2353A" w:rsidRPr="00C3704E" w:rsidRDefault="00E2353A" w:rsidP="00E04302">
            <w:pPr>
              <w:widowControl w:val="0"/>
              <w:jc w:val="both"/>
              <w:rPr>
                <w:szCs w:val="28"/>
              </w:rPr>
            </w:pPr>
            <w:r>
              <w:rPr>
                <w:szCs w:val="28"/>
              </w:rPr>
              <w:t>Martin J.H., Кnauer G.A., F1ega1 A.</w:t>
            </w:r>
            <w:r w:rsidRPr="00C3704E">
              <w:rPr>
                <w:szCs w:val="28"/>
              </w:rPr>
              <w:t xml:space="preserve">R. Cadmium in natural waters </w:t>
            </w:r>
            <w:r>
              <w:rPr>
                <w:szCs w:val="28"/>
                <w:lang w:val="en-US"/>
              </w:rPr>
              <w:br/>
            </w:r>
            <w:r w:rsidRPr="00C3704E">
              <w:rPr>
                <w:szCs w:val="28"/>
              </w:rPr>
              <w:t>// Cadmium in the environment. Part 1. Ecological</w:t>
            </w:r>
            <w:r>
              <w:rPr>
                <w:szCs w:val="28"/>
              </w:rPr>
              <w:t xml:space="preserve"> cycling / J.O. Nriagu, edit.</w:t>
            </w:r>
            <w:r w:rsidRPr="001F566E">
              <w:rPr>
                <w:szCs w:val="28"/>
                <w:lang w:val="en-GB"/>
              </w:rPr>
              <w:t xml:space="preserve"> </w:t>
            </w:r>
            <w:r>
              <w:rPr>
                <w:szCs w:val="28"/>
                <w:lang w:val="en-GB"/>
              </w:rPr>
              <w:t>–</w:t>
            </w:r>
            <w:r w:rsidRPr="001F566E">
              <w:rPr>
                <w:szCs w:val="28"/>
                <w:lang w:val="en-GB"/>
              </w:rPr>
              <w:t xml:space="preserve"> </w:t>
            </w:r>
            <w:r w:rsidRPr="00C3704E">
              <w:rPr>
                <w:szCs w:val="28"/>
              </w:rPr>
              <w:t>New York: Wiley-Inte</w:t>
            </w:r>
            <w:r>
              <w:rPr>
                <w:szCs w:val="28"/>
              </w:rPr>
              <w:t>rscience publ., 1980. – P. 141</w:t>
            </w:r>
            <w:r>
              <w:rPr>
                <w:szCs w:val="28"/>
                <w:lang w:val="en-GB"/>
              </w:rPr>
              <w:t>-</w:t>
            </w:r>
            <w:r w:rsidRPr="00C3704E">
              <w:rPr>
                <w:szCs w:val="28"/>
              </w:rPr>
              <w:t>145.</w:t>
            </w:r>
          </w:p>
        </w:tc>
      </w:tr>
      <w:bookmarkStart w:id="209" w:name="Z_284"/>
      <w:tr w:rsidR="00E2353A" w:rsidRPr="00C3704E" w:rsidTr="00E04302">
        <w:tc>
          <w:tcPr>
            <w:tcW w:w="1135" w:type="dxa"/>
            <w:shd w:val="clear" w:color="auto" w:fill="auto"/>
          </w:tcPr>
          <w:p w:rsidR="00E2353A" w:rsidRPr="00C3704E" w:rsidRDefault="00E2353A" w:rsidP="00E04302">
            <w:pPr>
              <w:widowControl w:val="0"/>
              <w:jc w:val="both"/>
              <w:rPr>
                <w:kern w:val="2"/>
                <w:szCs w:val="28"/>
              </w:rPr>
            </w:pPr>
            <w:r w:rsidRPr="00C3704E">
              <w:fldChar w:fldCharType="begin"/>
            </w:r>
            <w:r w:rsidRPr="00C3704E">
              <w:rPr>
                <w:kern w:val="2"/>
                <w:szCs w:val="28"/>
              </w:rPr>
              <w:instrText xml:space="preserve"> SEQ Lit \* MERGEFORMAT  \* MERGEFORMAT </w:instrText>
            </w:r>
            <w:r w:rsidRPr="00C3704E">
              <w:fldChar w:fldCharType="separate"/>
            </w:r>
            <w:r>
              <w:rPr>
                <w:noProof/>
                <w:kern w:val="2"/>
                <w:szCs w:val="28"/>
              </w:rPr>
              <w:t>169</w:t>
            </w:r>
            <w:r w:rsidRPr="00C3704E">
              <w:fldChar w:fldCharType="end"/>
            </w:r>
            <w:bookmarkEnd w:id="209"/>
            <w:r w:rsidRPr="00C3704E">
              <w:rPr>
                <w:kern w:val="2"/>
                <w:szCs w:val="28"/>
              </w:rPr>
              <w:t>.</w:t>
            </w:r>
          </w:p>
        </w:tc>
        <w:tc>
          <w:tcPr>
            <w:tcW w:w="8505" w:type="dxa"/>
            <w:shd w:val="clear" w:color="auto" w:fill="auto"/>
          </w:tcPr>
          <w:p w:rsidR="00E2353A" w:rsidRPr="005126D3" w:rsidRDefault="00E2353A" w:rsidP="00E04302">
            <w:pPr>
              <w:widowControl w:val="0"/>
              <w:jc w:val="both"/>
              <w:rPr>
                <w:szCs w:val="28"/>
                <w:lang w:val="en-US"/>
              </w:rPr>
            </w:pPr>
            <w:r w:rsidRPr="00C3704E">
              <w:rPr>
                <w:szCs w:val="28"/>
              </w:rPr>
              <w:t>Matson W.R</w:t>
            </w:r>
            <w:r>
              <w:rPr>
                <w:szCs w:val="28"/>
              </w:rPr>
              <w:t>., Allen H.E., Rekshan P. Trace</w:t>
            </w:r>
            <w:r w:rsidRPr="001F566E">
              <w:rPr>
                <w:szCs w:val="28"/>
                <w:lang w:val="en-GB"/>
              </w:rPr>
              <w:t>-</w:t>
            </w:r>
            <w:r>
              <w:rPr>
                <w:szCs w:val="28"/>
              </w:rPr>
              <w:t>metal</w:t>
            </w:r>
            <w:r w:rsidRPr="001F566E">
              <w:rPr>
                <w:szCs w:val="28"/>
                <w:lang w:val="en-GB"/>
              </w:rPr>
              <w:t>-</w:t>
            </w:r>
            <w:r w:rsidRPr="00C3704E">
              <w:rPr>
                <w:szCs w:val="28"/>
              </w:rPr>
              <w:t>organic complexes in the Great Lakes // Amer. Chem. Soc., Div. W</w:t>
            </w:r>
            <w:r>
              <w:rPr>
                <w:szCs w:val="28"/>
              </w:rPr>
              <w:t>ater, Air Waste Chem, Gen. Pap.</w:t>
            </w:r>
            <w:r w:rsidRPr="00F25023">
              <w:rPr>
                <w:szCs w:val="28"/>
                <w:lang w:val="en-GB"/>
              </w:rPr>
              <w:t xml:space="preserve"> – </w:t>
            </w:r>
            <w:r>
              <w:rPr>
                <w:szCs w:val="28"/>
              </w:rPr>
              <w:t>1969. – P. 164</w:t>
            </w:r>
            <w:r>
              <w:rPr>
                <w:szCs w:val="28"/>
                <w:lang w:val="en-GB"/>
              </w:rPr>
              <w:t>-</w:t>
            </w:r>
            <w:r w:rsidRPr="00C3704E">
              <w:rPr>
                <w:szCs w:val="28"/>
              </w:rPr>
              <w:t>168.</w:t>
            </w:r>
          </w:p>
        </w:tc>
      </w:tr>
      <w:bookmarkStart w:id="210" w:name="W_11"/>
      <w:tr w:rsidR="00E2353A" w:rsidRPr="00C3704E" w:rsidTr="00E04302">
        <w:tc>
          <w:tcPr>
            <w:tcW w:w="1135" w:type="dxa"/>
            <w:shd w:val="clear" w:color="auto" w:fill="auto"/>
          </w:tcPr>
          <w:p w:rsidR="00E2353A" w:rsidRPr="00C3704E" w:rsidRDefault="00E2353A" w:rsidP="00E04302">
            <w:pPr>
              <w:widowControl w:val="0"/>
              <w:jc w:val="both"/>
              <w:rPr>
                <w:kern w:val="2"/>
                <w:szCs w:val="28"/>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170</w:t>
            </w:r>
            <w:r w:rsidRPr="00C3704E">
              <w:fldChar w:fldCharType="end"/>
            </w:r>
            <w:bookmarkEnd w:id="210"/>
            <w:r w:rsidRPr="00C3704E">
              <w:rPr>
                <w:kern w:val="2"/>
                <w:szCs w:val="28"/>
              </w:rPr>
              <w:t>.</w:t>
            </w:r>
          </w:p>
        </w:tc>
        <w:tc>
          <w:tcPr>
            <w:tcW w:w="8505" w:type="dxa"/>
            <w:shd w:val="clear" w:color="auto" w:fill="auto"/>
          </w:tcPr>
          <w:p w:rsidR="00E2353A" w:rsidRPr="00C3704E" w:rsidRDefault="00E2353A" w:rsidP="00E04302">
            <w:pPr>
              <w:widowControl w:val="0"/>
              <w:jc w:val="both"/>
              <w:rPr>
                <w:szCs w:val="28"/>
              </w:rPr>
            </w:pPr>
            <w:r>
              <w:rPr>
                <w:szCs w:val="28"/>
              </w:rPr>
              <w:t>McIntosh A.W., Shephard B.K., Mayes R.</w:t>
            </w:r>
            <w:r w:rsidRPr="00C3704E">
              <w:rPr>
                <w:szCs w:val="28"/>
              </w:rPr>
              <w:t>A. et al. Some aspects of sediment distribution and macrophyle cycling of heavy metals i</w:t>
            </w:r>
            <w:r>
              <w:rPr>
                <w:szCs w:val="28"/>
              </w:rPr>
              <w:t xml:space="preserve">n a contaminated lake // J. </w:t>
            </w:r>
            <w:r w:rsidRPr="00C3704E">
              <w:rPr>
                <w:szCs w:val="28"/>
              </w:rPr>
              <w:t>of Environmental. –  1978. –</w:t>
            </w:r>
            <w:r w:rsidRPr="001F566E">
              <w:rPr>
                <w:szCs w:val="28"/>
                <w:lang w:val="en-GB"/>
              </w:rPr>
              <w:t xml:space="preserve"> </w:t>
            </w:r>
            <w:r w:rsidRPr="00C3704E">
              <w:rPr>
                <w:szCs w:val="28"/>
              </w:rPr>
              <w:t xml:space="preserve">№ 7. –  </w:t>
            </w:r>
            <w:r>
              <w:rPr>
                <w:szCs w:val="28"/>
                <w:lang w:val="en-US"/>
              </w:rPr>
              <w:br/>
            </w:r>
            <w:r>
              <w:rPr>
                <w:szCs w:val="28"/>
              </w:rPr>
              <w:t>P. 301</w:t>
            </w:r>
            <w:r>
              <w:rPr>
                <w:szCs w:val="28"/>
                <w:lang w:val="en-US"/>
              </w:rPr>
              <w:t>-</w:t>
            </w:r>
            <w:r w:rsidRPr="00C3704E">
              <w:rPr>
                <w:szCs w:val="28"/>
              </w:rPr>
              <w:t>305.</w:t>
            </w:r>
          </w:p>
        </w:tc>
      </w:tr>
      <w:bookmarkStart w:id="211" w:name="N_44"/>
      <w:tr w:rsidR="00E2353A" w:rsidRPr="00C3704E" w:rsidTr="00E04302">
        <w:tc>
          <w:tcPr>
            <w:tcW w:w="1135" w:type="dxa"/>
            <w:shd w:val="clear" w:color="auto" w:fill="auto"/>
          </w:tcPr>
          <w:p w:rsidR="00E2353A" w:rsidRPr="00C3704E" w:rsidRDefault="00E2353A" w:rsidP="00E04302">
            <w:pPr>
              <w:widowControl w:val="0"/>
              <w:jc w:val="both"/>
              <w:rPr>
                <w:kern w:val="2"/>
                <w:szCs w:val="28"/>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171</w:t>
            </w:r>
            <w:r w:rsidRPr="00C3704E">
              <w:fldChar w:fldCharType="end"/>
            </w:r>
            <w:bookmarkEnd w:id="211"/>
            <w:r w:rsidRPr="00C3704E">
              <w:rPr>
                <w:kern w:val="2"/>
                <w:szCs w:val="28"/>
              </w:rPr>
              <w:t>.</w:t>
            </w:r>
          </w:p>
        </w:tc>
        <w:tc>
          <w:tcPr>
            <w:tcW w:w="8505" w:type="dxa"/>
            <w:shd w:val="clear" w:color="auto" w:fill="auto"/>
          </w:tcPr>
          <w:p w:rsidR="00E2353A" w:rsidRPr="00C3704E" w:rsidRDefault="00E2353A" w:rsidP="00E04302">
            <w:pPr>
              <w:widowControl w:val="0"/>
              <w:jc w:val="both"/>
              <w:rPr>
                <w:szCs w:val="28"/>
              </w:rPr>
            </w:pPr>
            <w:r w:rsidRPr="00C3704E">
              <w:rPr>
                <w:szCs w:val="28"/>
              </w:rPr>
              <w:t>Mediarmid C.U., Gardner R.C. Overexpression on the Saccharomyces cerevisiae magnesium transport system cinfers resistance to aluminium ion // J.</w:t>
            </w:r>
            <w:r>
              <w:rPr>
                <w:szCs w:val="28"/>
              </w:rPr>
              <w:t xml:space="preserve"> </w:t>
            </w:r>
            <w:r w:rsidRPr="00C3704E">
              <w:rPr>
                <w:szCs w:val="28"/>
              </w:rPr>
              <w:t>Biol. Chem.</w:t>
            </w:r>
            <w:r>
              <w:rPr>
                <w:szCs w:val="28"/>
              </w:rPr>
              <w:t xml:space="preserve"> – 1998. – 273,  № 3. – P. 1727</w:t>
            </w:r>
            <w:r>
              <w:rPr>
                <w:szCs w:val="28"/>
                <w:lang w:val="en-GB"/>
              </w:rPr>
              <w:t>-</w:t>
            </w:r>
            <w:r w:rsidRPr="00C3704E">
              <w:rPr>
                <w:szCs w:val="28"/>
              </w:rPr>
              <w:t>1732 .</w:t>
            </w:r>
          </w:p>
        </w:tc>
      </w:tr>
      <w:bookmarkStart w:id="212" w:name="Z_221"/>
      <w:tr w:rsidR="00E2353A" w:rsidRPr="00C3704E" w:rsidTr="00E04302">
        <w:tc>
          <w:tcPr>
            <w:tcW w:w="1135" w:type="dxa"/>
            <w:shd w:val="clear" w:color="auto" w:fill="auto"/>
          </w:tcPr>
          <w:p w:rsidR="00E2353A" w:rsidRPr="00C3704E" w:rsidRDefault="00E2353A" w:rsidP="00E04302">
            <w:pPr>
              <w:widowControl w:val="0"/>
              <w:jc w:val="both"/>
              <w:rPr>
                <w:kern w:val="2"/>
                <w:szCs w:val="28"/>
              </w:rPr>
            </w:pPr>
            <w:r w:rsidRPr="00C3704E">
              <w:fldChar w:fldCharType="begin"/>
            </w:r>
            <w:r w:rsidRPr="00C3704E">
              <w:rPr>
                <w:kern w:val="2"/>
                <w:szCs w:val="28"/>
              </w:rPr>
              <w:instrText xml:space="preserve"> SEQ Lit \* MERGEFORMAT  \* MERGEFORMAT </w:instrText>
            </w:r>
            <w:r w:rsidRPr="00C3704E">
              <w:fldChar w:fldCharType="separate"/>
            </w:r>
            <w:r>
              <w:rPr>
                <w:noProof/>
                <w:kern w:val="2"/>
                <w:szCs w:val="28"/>
              </w:rPr>
              <w:t>172</w:t>
            </w:r>
            <w:r w:rsidRPr="00C3704E">
              <w:fldChar w:fldCharType="end"/>
            </w:r>
            <w:bookmarkEnd w:id="212"/>
            <w:r w:rsidRPr="00C3704E">
              <w:rPr>
                <w:kern w:val="2"/>
                <w:szCs w:val="28"/>
              </w:rPr>
              <w:t>.</w:t>
            </w:r>
          </w:p>
        </w:tc>
        <w:tc>
          <w:tcPr>
            <w:tcW w:w="8505" w:type="dxa"/>
            <w:shd w:val="clear" w:color="auto" w:fill="auto"/>
          </w:tcPr>
          <w:p w:rsidR="00E2353A" w:rsidRPr="00C3704E" w:rsidRDefault="00E2353A" w:rsidP="00E04302">
            <w:pPr>
              <w:widowControl w:val="0"/>
              <w:jc w:val="both"/>
              <w:rPr>
                <w:szCs w:val="28"/>
              </w:rPr>
            </w:pPr>
            <w:r w:rsidRPr="00C3704E">
              <w:rPr>
                <w:szCs w:val="28"/>
              </w:rPr>
              <w:t>Mill</w:t>
            </w:r>
            <w:r>
              <w:rPr>
                <w:szCs w:val="28"/>
              </w:rPr>
              <w:t>s E.L., Oglesby R.</w:t>
            </w:r>
            <w:r w:rsidRPr="00C3704E">
              <w:rPr>
                <w:szCs w:val="28"/>
              </w:rPr>
              <w:t>T. Lead, Cd, Zn, Cu and Co in streams and la</w:t>
            </w:r>
            <w:r>
              <w:rPr>
                <w:szCs w:val="28"/>
              </w:rPr>
              <w:t>ke waters of Cayuga Lake basin.</w:t>
            </w:r>
            <w:r w:rsidRPr="001F566E">
              <w:rPr>
                <w:szCs w:val="28"/>
                <w:lang w:val="en-GB"/>
              </w:rPr>
              <w:t xml:space="preserve"> </w:t>
            </w:r>
            <w:r>
              <w:rPr>
                <w:szCs w:val="28"/>
                <w:lang w:val="en-GB"/>
              </w:rPr>
              <w:t>–</w:t>
            </w:r>
            <w:r w:rsidRPr="001F566E">
              <w:rPr>
                <w:szCs w:val="28"/>
                <w:lang w:val="en-GB"/>
              </w:rPr>
              <w:t xml:space="preserve"> </w:t>
            </w:r>
            <w:r w:rsidRPr="00C3704E">
              <w:rPr>
                <w:szCs w:val="28"/>
              </w:rPr>
              <w:t xml:space="preserve"> New York, 1974. – Vol. 8, № 3. – </w:t>
            </w:r>
            <w:r>
              <w:rPr>
                <w:szCs w:val="28"/>
                <w:lang w:val="en-US"/>
              </w:rPr>
              <w:br/>
            </w:r>
            <w:r>
              <w:rPr>
                <w:szCs w:val="28"/>
              </w:rPr>
              <w:t>Р. 243</w:t>
            </w:r>
            <w:r>
              <w:rPr>
                <w:szCs w:val="28"/>
                <w:lang w:val="en-GB"/>
              </w:rPr>
              <w:t xml:space="preserve"> -</w:t>
            </w:r>
            <w:r w:rsidRPr="00C3704E">
              <w:rPr>
                <w:szCs w:val="28"/>
              </w:rPr>
              <w:t>248.</w:t>
            </w:r>
          </w:p>
        </w:tc>
      </w:tr>
      <w:bookmarkStart w:id="213" w:name="N_45"/>
      <w:tr w:rsidR="00E2353A" w:rsidRPr="00C3704E" w:rsidTr="00E04302">
        <w:tc>
          <w:tcPr>
            <w:tcW w:w="1135" w:type="dxa"/>
            <w:shd w:val="clear" w:color="auto" w:fill="auto"/>
          </w:tcPr>
          <w:p w:rsidR="00E2353A" w:rsidRPr="00C3704E" w:rsidRDefault="00E2353A" w:rsidP="00E04302">
            <w:pPr>
              <w:widowControl w:val="0"/>
              <w:jc w:val="both"/>
              <w:rPr>
                <w:kern w:val="2"/>
                <w:szCs w:val="28"/>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173</w:t>
            </w:r>
            <w:r w:rsidRPr="00C3704E">
              <w:fldChar w:fldCharType="end"/>
            </w:r>
            <w:bookmarkEnd w:id="213"/>
            <w:r w:rsidRPr="00C3704E">
              <w:rPr>
                <w:kern w:val="2"/>
                <w:szCs w:val="28"/>
              </w:rPr>
              <w:t>.</w:t>
            </w:r>
          </w:p>
        </w:tc>
        <w:tc>
          <w:tcPr>
            <w:tcW w:w="8505" w:type="dxa"/>
            <w:shd w:val="clear" w:color="auto" w:fill="auto"/>
          </w:tcPr>
          <w:p w:rsidR="00E2353A" w:rsidRPr="00C3704E" w:rsidRDefault="00E2353A" w:rsidP="00E04302">
            <w:pPr>
              <w:widowControl w:val="0"/>
              <w:jc w:val="both"/>
              <w:rPr>
                <w:szCs w:val="28"/>
              </w:rPr>
            </w:pPr>
            <w:r w:rsidRPr="00C3704E">
              <w:rPr>
                <w:szCs w:val="28"/>
              </w:rPr>
              <w:t>Mouget J.L., Dakgama A., Lavoie M., Noue J. Algal growth enhancement by bacteria: is consummation of photosynthetic oxygen involved? // FEMS Microbiol. Ecol. – 1995. –</w:t>
            </w:r>
            <w:r>
              <w:rPr>
                <w:szCs w:val="28"/>
              </w:rPr>
              <w:t xml:space="preserve"> № 1. –  P. 35</w:t>
            </w:r>
            <w:r>
              <w:rPr>
                <w:szCs w:val="28"/>
                <w:lang w:val="en-US"/>
              </w:rPr>
              <w:t>-</w:t>
            </w:r>
            <w:r w:rsidRPr="00C3704E">
              <w:rPr>
                <w:szCs w:val="28"/>
              </w:rPr>
              <w:t xml:space="preserve">44. </w:t>
            </w:r>
          </w:p>
        </w:tc>
      </w:tr>
      <w:bookmarkStart w:id="214" w:name="N_26"/>
      <w:tr w:rsidR="00E2353A" w:rsidRPr="00C3704E" w:rsidTr="00E04302">
        <w:tc>
          <w:tcPr>
            <w:tcW w:w="1135" w:type="dxa"/>
            <w:shd w:val="clear" w:color="auto" w:fill="auto"/>
          </w:tcPr>
          <w:p w:rsidR="00E2353A" w:rsidRPr="00C3704E" w:rsidRDefault="00E2353A" w:rsidP="00E04302">
            <w:pPr>
              <w:widowControl w:val="0"/>
              <w:jc w:val="both"/>
              <w:rPr>
                <w:kern w:val="2"/>
                <w:szCs w:val="28"/>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174</w:t>
            </w:r>
            <w:r w:rsidRPr="00C3704E">
              <w:fldChar w:fldCharType="end"/>
            </w:r>
            <w:bookmarkEnd w:id="214"/>
            <w:r w:rsidRPr="00C3704E">
              <w:rPr>
                <w:kern w:val="2"/>
                <w:szCs w:val="28"/>
              </w:rPr>
              <w:t>. </w:t>
            </w:r>
          </w:p>
        </w:tc>
        <w:tc>
          <w:tcPr>
            <w:tcW w:w="8505" w:type="dxa"/>
            <w:shd w:val="clear" w:color="auto" w:fill="auto"/>
          </w:tcPr>
          <w:p w:rsidR="00E2353A" w:rsidRPr="00C3704E" w:rsidRDefault="00E2353A" w:rsidP="00E04302">
            <w:pPr>
              <w:widowControl w:val="0"/>
              <w:jc w:val="both"/>
              <w:rPr>
                <w:szCs w:val="28"/>
              </w:rPr>
            </w:pPr>
            <w:r w:rsidRPr="00C3704E">
              <w:rPr>
                <w:szCs w:val="28"/>
              </w:rPr>
              <w:t xml:space="preserve">Mouvet C. Accumulation of chromium and copper by the aquatic moss Fontinalis-antupyretica L. ex Hedv transplanted in a metal Driver </w:t>
            </w:r>
            <w:r>
              <w:rPr>
                <w:szCs w:val="28"/>
                <w:lang w:val="en-US"/>
              </w:rPr>
              <w:br/>
            </w:r>
            <w:r w:rsidRPr="00C3704E">
              <w:rPr>
                <w:szCs w:val="28"/>
              </w:rPr>
              <w:t>// Environ. Technol. Letters. –  19</w:t>
            </w:r>
            <w:r>
              <w:rPr>
                <w:szCs w:val="28"/>
              </w:rPr>
              <w:t>84. –  Vol. 5,  №12. –   P. 54</w:t>
            </w:r>
            <w:r>
              <w:rPr>
                <w:szCs w:val="28"/>
                <w:lang w:val="en-US"/>
              </w:rPr>
              <w:t>-</w:t>
            </w:r>
            <w:r w:rsidRPr="00C3704E">
              <w:rPr>
                <w:szCs w:val="28"/>
              </w:rPr>
              <w:t xml:space="preserve">548. </w:t>
            </w:r>
          </w:p>
        </w:tc>
      </w:tr>
      <w:bookmarkStart w:id="215" w:name="Z_235"/>
      <w:tr w:rsidR="00E2353A" w:rsidRPr="00C3704E" w:rsidTr="00E04302">
        <w:tc>
          <w:tcPr>
            <w:tcW w:w="1135" w:type="dxa"/>
            <w:shd w:val="clear" w:color="auto" w:fill="auto"/>
          </w:tcPr>
          <w:p w:rsidR="00E2353A" w:rsidRPr="00C3704E" w:rsidRDefault="00E2353A" w:rsidP="00E04302">
            <w:pPr>
              <w:widowControl w:val="0"/>
              <w:jc w:val="both"/>
              <w:rPr>
                <w:kern w:val="2"/>
                <w:szCs w:val="28"/>
              </w:rPr>
            </w:pPr>
            <w:r w:rsidRPr="00C3704E">
              <w:fldChar w:fldCharType="begin"/>
            </w:r>
            <w:r w:rsidRPr="00C3704E">
              <w:rPr>
                <w:kern w:val="2"/>
                <w:szCs w:val="28"/>
              </w:rPr>
              <w:instrText xml:space="preserve"> SEQ Lit \* MERGEFORMAT  \* MERGEFORMAT </w:instrText>
            </w:r>
            <w:r w:rsidRPr="00C3704E">
              <w:fldChar w:fldCharType="separate"/>
            </w:r>
            <w:r>
              <w:rPr>
                <w:noProof/>
                <w:kern w:val="2"/>
                <w:szCs w:val="28"/>
              </w:rPr>
              <w:t>175</w:t>
            </w:r>
            <w:r w:rsidRPr="00C3704E">
              <w:fldChar w:fldCharType="end"/>
            </w:r>
            <w:bookmarkEnd w:id="215"/>
            <w:r w:rsidRPr="00C3704E">
              <w:rPr>
                <w:kern w:val="2"/>
                <w:szCs w:val="28"/>
              </w:rPr>
              <w:t>.</w:t>
            </w:r>
          </w:p>
        </w:tc>
        <w:tc>
          <w:tcPr>
            <w:tcW w:w="8505" w:type="dxa"/>
            <w:shd w:val="clear" w:color="auto" w:fill="auto"/>
          </w:tcPr>
          <w:p w:rsidR="00E2353A" w:rsidRPr="00C3704E" w:rsidRDefault="00E2353A" w:rsidP="00E04302">
            <w:pPr>
              <w:widowControl w:val="0"/>
              <w:jc w:val="both"/>
              <w:rPr>
                <w:szCs w:val="28"/>
              </w:rPr>
            </w:pPr>
            <w:r>
              <w:rPr>
                <w:szCs w:val="28"/>
              </w:rPr>
              <w:t>Murray J.</w:t>
            </w:r>
            <w:r w:rsidRPr="00C3704E">
              <w:rPr>
                <w:szCs w:val="28"/>
              </w:rPr>
              <w:t>W. The interaction of metal ions at the manganese dioxidesolution interface // Geochim. Cosmochim</w:t>
            </w:r>
            <w:r>
              <w:rPr>
                <w:szCs w:val="28"/>
              </w:rPr>
              <w:t>. Acta. – 1975. – Vol. 39, № 3.</w:t>
            </w:r>
            <w:r w:rsidRPr="00CA60AE">
              <w:rPr>
                <w:szCs w:val="28"/>
                <w:lang w:val="en-GB"/>
              </w:rPr>
              <w:t xml:space="preserve"> – </w:t>
            </w:r>
            <w:r>
              <w:rPr>
                <w:szCs w:val="28"/>
              </w:rPr>
              <w:t xml:space="preserve"> P. 505</w:t>
            </w:r>
            <w:r w:rsidRPr="00CA60AE">
              <w:rPr>
                <w:szCs w:val="28"/>
                <w:lang w:val="en-GB"/>
              </w:rPr>
              <w:t>-</w:t>
            </w:r>
            <w:r w:rsidRPr="00C3704E">
              <w:rPr>
                <w:szCs w:val="28"/>
              </w:rPr>
              <w:t>519.</w:t>
            </w:r>
          </w:p>
        </w:tc>
      </w:tr>
      <w:bookmarkStart w:id="216" w:name="Z_230"/>
      <w:tr w:rsidR="00E2353A" w:rsidRPr="00C3704E" w:rsidTr="00E04302">
        <w:tc>
          <w:tcPr>
            <w:tcW w:w="1135" w:type="dxa"/>
            <w:shd w:val="clear" w:color="auto" w:fill="auto"/>
          </w:tcPr>
          <w:p w:rsidR="00E2353A" w:rsidRPr="00C3704E" w:rsidRDefault="00E2353A" w:rsidP="00E04302">
            <w:pPr>
              <w:widowControl w:val="0"/>
              <w:jc w:val="both"/>
              <w:rPr>
                <w:kern w:val="2"/>
                <w:szCs w:val="28"/>
              </w:rPr>
            </w:pPr>
            <w:r w:rsidRPr="00C3704E">
              <w:fldChar w:fldCharType="begin"/>
            </w:r>
            <w:r w:rsidRPr="00C3704E">
              <w:rPr>
                <w:kern w:val="2"/>
                <w:szCs w:val="28"/>
              </w:rPr>
              <w:instrText xml:space="preserve"> SEQ Lit \* MERGEFORMAT  \* MERGEFORMAT </w:instrText>
            </w:r>
            <w:r w:rsidRPr="00C3704E">
              <w:fldChar w:fldCharType="separate"/>
            </w:r>
            <w:r>
              <w:rPr>
                <w:noProof/>
                <w:kern w:val="2"/>
                <w:szCs w:val="28"/>
              </w:rPr>
              <w:t>176</w:t>
            </w:r>
            <w:r w:rsidRPr="00C3704E">
              <w:fldChar w:fldCharType="end"/>
            </w:r>
            <w:bookmarkEnd w:id="216"/>
            <w:r w:rsidRPr="00C3704E">
              <w:rPr>
                <w:kern w:val="2"/>
                <w:szCs w:val="28"/>
              </w:rPr>
              <w:t>.</w:t>
            </w:r>
          </w:p>
        </w:tc>
        <w:tc>
          <w:tcPr>
            <w:tcW w:w="8505" w:type="dxa"/>
            <w:shd w:val="clear" w:color="auto" w:fill="auto"/>
          </w:tcPr>
          <w:p w:rsidR="00E2353A" w:rsidRPr="00C3704E" w:rsidRDefault="00E2353A" w:rsidP="00E04302">
            <w:pPr>
              <w:widowControl w:val="0"/>
              <w:jc w:val="both"/>
              <w:rPr>
                <w:szCs w:val="28"/>
              </w:rPr>
            </w:pPr>
            <w:r>
              <w:rPr>
                <w:szCs w:val="28"/>
              </w:rPr>
              <w:t>Mоuvet С., Воurg С.</w:t>
            </w:r>
            <w:r w:rsidRPr="00C3704E">
              <w:rPr>
                <w:szCs w:val="28"/>
              </w:rPr>
              <w:t>М. Speciation (including adsorbed species) of copper, lead, nickel and zinc in the Meuse river. Observed results compared to values calculated with a chemical equilibrium computer program // Water Res. –</w:t>
            </w:r>
            <w:r>
              <w:rPr>
                <w:szCs w:val="28"/>
              </w:rPr>
              <w:t xml:space="preserve"> 1983. – Vol. 17, № 6. – Р. 641</w:t>
            </w:r>
            <w:r>
              <w:rPr>
                <w:szCs w:val="28"/>
                <w:lang w:val="en-GB"/>
              </w:rPr>
              <w:t>-</w:t>
            </w:r>
            <w:r w:rsidRPr="00C3704E">
              <w:rPr>
                <w:szCs w:val="28"/>
              </w:rPr>
              <w:t>649.</w:t>
            </w:r>
          </w:p>
        </w:tc>
      </w:tr>
      <w:bookmarkStart w:id="217" w:name="Z_216"/>
      <w:tr w:rsidR="00E2353A" w:rsidRPr="00C3704E" w:rsidTr="00E04302">
        <w:tc>
          <w:tcPr>
            <w:tcW w:w="1135" w:type="dxa"/>
            <w:shd w:val="clear" w:color="auto" w:fill="auto"/>
          </w:tcPr>
          <w:p w:rsidR="00E2353A" w:rsidRPr="00C3704E" w:rsidRDefault="00E2353A" w:rsidP="00E04302">
            <w:pPr>
              <w:widowControl w:val="0"/>
              <w:jc w:val="both"/>
              <w:rPr>
                <w:kern w:val="2"/>
                <w:szCs w:val="28"/>
              </w:rPr>
            </w:pPr>
            <w:r w:rsidRPr="00C3704E">
              <w:fldChar w:fldCharType="begin"/>
            </w:r>
            <w:r w:rsidRPr="00C3704E">
              <w:rPr>
                <w:kern w:val="2"/>
                <w:szCs w:val="28"/>
              </w:rPr>
              <w:instrText xml:space="preserve"> SEQ Lit \* MERGEFORMAT  \* MERGEFORMAT </w:instrText>
            </w:r>
            <w:r w:rsidRPr="00C3704E">
              <w:fldChar w:fldCharType="separate"/>
            </w:r>
            <w:r>
              <w:rPr>
                <w:noProof/>
                <w:kern w:val="2"/>
                <w:szCs w:val="28"/>
              </w:rPr>
              <w:t>177</w:t>
            </w:r>
            <w:r w:rsidRPr="00C3704E">
              <w:fldChar w:fldCharType="end"/>
            </w:r>
            <w:bookmarkEnd w:id="217"/>
            <w:r w:rsidRPr="00C3704E">
              <w:rPr>
                <w:kern w:val="2"/>
                <w:szCs w:val="28"/>
              </w:rPr>
              <w:t>.</w:t>
            </w:r>
          </w:p>
        </w:tc>
        <w:tc>
          <w:tcPr>
            <w:tcW w:w="8505" w:type="dxa"/>
            <w:shd w:val="clear" w:color="auto" w:fill="auto"/>
          </w:tcPr>
          <w:p w:rsidR="00E2353A" w:rsidRPr="00C3704E" w:rsidRDefault="00E2353A" w:rsidP="00E04302">
            <w:pPr>
              <w:widowControl w:val="0"/>
              <w:jc w:val="both"/>
              <w:rPr>
                <w:szCs w:val="28"/>
              </w:rPr>
            </w:pPr>
            <w:r w:rsidRPr="00C3704E">
              <w:rPr>
                <w:szCs w:val="28"/>
              </w:rPr>
              <w:t>MсDuffi</w:t>
            </w:r>
            <w:r>
              <w:rPr>
                <w:szCs w:val="28"/>
              </w:rPr>
              <w:t>e В., E1 - Вarbогу L, Hо11оd G.J., Tiberiо R.</w:t>
            </w:r>
            <w:r w:rsidRPr="00C3704E">
              <w:rPr>
                <w:szCs w:val="28"/>
              </w:rPr>
              <w:t>D. Trace-metals in rivers-speciation, transport and role of sediments // Trace substances Environ Health-X.- Col</w:t>
            </w:r>
            <w:r>
              <w:rPr>
                <w:szCs w:val="28"/>
              </w:rPr>
              <w:t>umbia,  1976. – Р. 85</w:t>
            </w:r>
            <w:r>
              <w:rPr>
                <w:szCs w:val="28"/>
                <w:lang w:val="en-US"/>
              </w:rPr>
              <w:t>-</w:t>
            </w:r>
            <w:r w:rsidRPr="00C3704E">
              <w:rPr>
                <w:szCs w:val="28"/>
              </w:rPr>
              <w:t xml:space="preserve">95. </w:t>
            </w:r>
          </w:p>
        </w:tc>
      </w:tr>
      <w:bookmarkStart w:id="218" w:name="Z_289"/>
      <w:tr w:rsidR="00E2353A" w:rsidRPr="00C3704E" w:rsidTr="00E04302">
        <w:tc>
          <w:tcPr>
            <w:tcW w:w="1135" w:type="dxa"/>
            <w:shd w:val="clear" w:color="auto" w:fill="auto"/>
          </w:tcPr>
          <w:p w:rsidR="00E2353A" w:rsidRPr="00C3704E" w:rsidRDefault="00E2353A" w:rsidP="00E04302">
            <w:pPr>
              <w:widowControl w:val="0"/>
              <w:jc w:val="both"/>
              <w:rPr>
                <w:kern w:val="2"/>
                <w:szCs w:val="28"/>
              </w:rPr>
            </w:pPr>
            <w:r w:rsidRPr="00C3704E">
              <w:fldChar w:fldCharType="begin"/>
            </w:r>
            <w:r w:rsidRPr="00C3704E">
              <w:rPr>
                <w:kern w:val="2"/>
                <w:szCs w:val="28"/>
              </w:rPr>
              <w:instrText xml:space="preserve"> SEQ Lit \* MERGEFORMAT  \* MERGEFORMAT </w:instrText>
            </w:r>
            <w:r w:rsidRPr="00C3704E">
              <w:fldChar w:fldCharType="separate"/>
            </w:r>
            <w:r>
              <w:rPr>
                <w:noProof/>
                <w:kern w:val="2"/>
                <w:szCs w:val="28"/>
              </w:rPr>
              <w:t>178</w:t>
            </w:r>
            <w:r w:rsidRPr="00C3704E">
              <w:fldChar w:fldCharType="end"/>
            </w:r>
            <w:bookmarkEnd w:id="218"/>
            <w:r w:rsidRPr="00C3704E">
              <w:rPr>
                <w:kern w:val="2"/>
                <w:szCs w:val="28"/>
              </w:rPr>
              <w:t>.</w:t>
            </w:r>
          </w:p>
        </w:tc>
        <w:tc>
          <w:tcPr>
            <w:tcW w:w="8505" w:type="dxa"/>
            <w:shd w:val="clear" w:color="auto" w:fill="auto"/>
          </w:tcPr>
          <w:p w:rsidR="00E2353A" w:rsidRPr="005126D3" w:rsidRDefault="00E2353A" w:rsidP="00E04302">
            <w:pPr>
              <w:widowControl w:val="0"/>
              <w:jc w:val="both"/>
              <w:rPr>
                <w:szCs w:val="28"/>
                <w:lang w:val="en-US"/>
              </w:rPr>
            </w:pPr>
            <w:r w:rsidRPr="00C3704E">
              <w:rPr>
                <w:szCs w:val="28"/>
              </w:rPr>
              <w:t>Negishi Masami, Matsunaga Katsuhiko. Organically-bound copper in lake and river waters in Japan // Wat</w:t>
            </w:r>
            <w:r>
              <w:rPr>
                <w:szCs w:val="28"/>
              </w:rPr>
              <w:t>er Res. – 1983. – Vol. 17, № 1.</w:t>
            </w:r>
            <w:r w:rsidRPr="001F566E">
              <w:rPr>
                <w:szCs w:val="28"/>
                <w:lang w:val="en-GB"/>
              </w:rPr>
              <w:t xml:space="preserve"> </w:t>
            </w:r>
            <w:r>
              <w:rPr>
                <w:szCs w:val="28"/>
                <w:lang w:val="en-GB"/>
              </w:rPr>
              <w:t>–</w:t>
            </w:r>
            <w:r w:rsidRPr="00797B1A">
              <w:rPr>
                <w:szCs w:val="28"/>
                <w:lang w:val="en-GB"/>
              </w:rPr>
              <w:t xml:space="preserve"> </w:t>
            </w:r>
            <w:r w:rsidRPr="00C3704E">
              <w:rPr>
                <w:szCs w:val="28"/>
              </w:rPr>
              <w:t xml:space="preserve"> </w:t>
            </w:r>
            <w:r>
              <w:rPr>
                <w:szCs w:val="28"/>
                <w:lang w:val="en-US"/>
              </w:rPr>
              <w:br/>
            </w:r>
            <w:r>
              <w:rPr>
                <w:szCs w:val="28"/>
              </w:rPr>
              <w:t>P. 91</w:t>
            </w:r>
            <w:r>
              <w:rPr>
                <w:szCs w:val="28"/>
                <w:lang w:val="en-GB"/>
              </w:rPr>
              <w:t>-</w:t>
            </w:r>
            <w:r w:rsidRPr="00C3704E">
              <w:rPr>
                <w:szCs w:val="28"/>
              </w:rPr>
              <w:t>95.</w:t>
            </w:r>
          </w:p>
        </w:tc>
      </w:tr>
      <w:bookmarkStart w:id="219" w:name="Z_237"/>
      <w:bookmarkStart w:id="220" w:name="Z_222"/>
      <w:tr w:rsidR="00E2353A" w:rsidRPr="00C3704E" w:rsidTr="00E04302">
        <w:tc>
          <w:tcPr>
            <w:tcW w:w="1135" w:type="dxa"/>
            <w:shd w:val="clear" w:color="auto" w:fill="auto"/>
          </w:tcPr>
          <w:p w:rsidR="00E2353A" w:rsidRPr="00C3704E" w:rsidRDefault="00E2353A" w:rsidP="00E04302">
            <w:pPr>
              <w:widowControl w:val="0"/>
              <w:jc w:val="both"/>
              <w:rPr>
                <w:kern w:val="2"/>
                <w:szCs w:val="28"/>
              </w:rPr>
            </w:pPr>
            <w:r w:rsidRPr="00C3704E">
              <w:fldChar w:fldCharType="begin"/>
            </w:r>
            <w:r w:rsidRPr="00C3704E">
              <w:rPr>
                <w:kern w:val="2"/>
                <w:szCs w:val="28"/>
              </w:rPr>
              <w:instrText xml:space="preserve"> SEQ Lit \* MERGEFORMAT  \* MERGEFORMAT </w:instrText>
            </w:r>
            <w:r w:rsidRPr="00C3704E">
              <w:fldChar w:fldCharType="separate"/>
            </w:r>
            <w:r>
              <w:rPr>
                <w:noProof/>
                <w:kern w:val="2"/>
                <w:szCs w:val="28"/>
              </w:rPr>
              <w:t>179</w:t>
            </w:r>
            <w:r w:rsidRPr="00C3704E">
              <w:fldChar w:fldCharType="end"/>
            </w:r>
            <w:bookmarkEnd w:id="219"/>
            <w:bookmarkEnd w:id="220"/>
            <w:r w:rsidRPr="00C3704E">
              <w:rPr>
                <w:kern w:val="2"/>
                <w:szCs w:val="28"/>
              </w:rPr>
              <w:t>.</w:t>
            </w:r>
          </w:p>
        </w:tc>
        <w:tc>
          <w:tcPr>
            <w:tcW w:w="8505" w:type="dxa"/>
            <w:shd w:val="clear" w:color="auto" w:fill="auto"/>
          </w:tcPr>
          <w:p w:rsidR="00E2353A" w:rsidRPr="00C3704E" w:rsidRDefault="00E2353A" w:rsidP="00E04302">
            <w:pPr>
              <w:widowControl w:val="0"/>
              <w:jc w:val="both"/>
              <w:rPr>
                <w:szCs w:val="28"/>
              </w:rPr>
            </w:pPr>
            <w:r>
              <w:rPr>
                <w:szCs w:val="28"/>
              </w:rPr>
              <w:t>Nriagu J.O., Wong H.К.Т., Соker R.</w:t>
            </w:r>
            <w:r w:rsidRPr="00C3704E">
              <w:rPr>
                <w:szCs w:val="28"/>
              </w:rPr>
              <w:t>D. Particulate and dissolved trace metals in lake Ontario // Water Res.</w:t>
            </w:r>
            <w:r>
              <w:rPr>
                <w:szCs w:val="28"/>
              </w:rPr>
              <w:t xml:space="preserve"> – 1981. – Vol. 15, №1. – Р. 91</w:t>
            </w:r>
            <w:r w:rsidRPr="00AF43C6">
              <w:rPr>
                <w:szCs w:val="28"/>
                <w:lang w:val="en-GB"/>
              </w:rPr>
              <w:t>-</w:t>
            </w:r>
            <w:r w:rsidRPr="00C3704E">
              <w:rPr>
                <w:szCs w:val="28"/>
              </w:rPr>
              <w:t>96.</w:t>
            </w:r>
          </w:p>
        </w:tc>
      </w:tr>
      <w:bookmarkStart w:id="221" w:name="N_28"/>
      <w:tr w:rsidR="00E2353A" w:rsidRPr="00C3704E" w:rsidTr="00E04302">
        <w:tc>
          <w:tcPr>
            <w:tcW w:w="1135" w:type="dxa"/>
            <w:shd w:val="clear" w:color="auto" w:fill="auto"/>
          </w:tcPr>
          <w:p w:rsidR="00E2353A" w:rsidRPr="005126D3" w:rsidRDefault="00E2353A" w:rsidP="00E04302">
            <w:pPr>
              <w:widowControl w:val="0"/>
              <w:jc w:val="both"/>
              <w:rPr>
                <w:kern w:val="2"/>
                <w:szCs w:val="28"/>
                <w:lang w:val="en-US"/>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180</w:t>
            </w:r>
            <w:r w:rsidRPr="00C3704E">
              <w:fldChar w:fldCharType="end"/>
            </w:r>
            <w:bookmarkEnd w:id="221"/>
            <w:r>
              <w:rPr>
                <w:kern w:val="2"/>
                <w:szCs w:val="28"/>
              </w:rPr>
              <w:t>.</w:t>
            </w:r>
          </w:p>
        </w:tc>
        <w:tc>
          <w:tcPr>
            <w:tcW w:w="8505" w:type="dxa"/>
            <w:shd w:val="clear" w:color="auto" w:fill="auto"/>
          </w:tcPr>
          <w:p w:rsidR="00E2353A" w:rsidRPr="00C3704E" w:rsidRDefault="00E2353A" w:rsidP="00E04302">
            <w:pPr>
              <w:widowControl w:val="0"/>
              <w:jc w:val="both"/>
              <w:rPr>
                <w:szCs w:val="28"/>
              </w:rPr>
            </w:pPr>
            <w:r w:rsidRPr="00C3704E">
              <w:rPr>
                <w:szCs w:val="28"/>
              </w:rPr>
              <w:t xml:space="preserve">O’Keeffe </w:t>
            </w:r>
            <w:r>
              <w:rPr>
                <w:szCs w:val="28"/>
              </w:rPr>
              <w:t>D.Y., Hardy J.K., Rao R.</w:t>
            </w:r>
            <w:r w:rsidRPr="00C3704E">
              <w:rPr>
                <w:szCs w:val="28"/>
              </w:rPr>
              <w:t>A. Cadmium uptake by the water hyacinth: effects of solution factors // Environ. Pollut. –  1</w:t>
            </w:r>
            <w:r>
              <w:rPr>
                <w:szCs w:val="28"/>
              </w:rPr>
              <w:t>984. –  Vol. 34,  № 2. – P. 134</w:t>
            </w:r>
            <w:r>
              <w:rPr>
                <w:szCs w:val="28"/>
                <w:lang w:val="en-US"/>
              </w:rPr>
              <w:t>-</w:t>
            </w:r>
            <w:r w:rsidRPr="00C3704E">
              <w:rPr>
                <w:szCs w:val="28"/>
              </w:rPr>
              <w:t xml:space="preserve">147. </w:t>
            </w:r>
          </w:p>
        </w:tc>
      </w:tr>
      <w:bookmarkStart w:id="222" w:name="N_47"/>
      <w:tr w:rsidR="00E2353A" w:rsidRPr="00C3704E" w:rsidTr="00E04302">
        <w:tc>
          <w:tcPr>
            <w:tcW w:w="1135" w:type="dxa"/>
            <w:shd w:val="clear" w:color="auto" w:fill="auto"/>
          </w:tcPr>
          <w:p w:rsidR="00E2353A" w:rsidRPr="005126D3" w:rsidRDefault="00E2353A" w:rsidP="00E04302">
            <w:pPr>
              <w:widowControl w:val="0"/>
              <w:jc w:val="both"/>
              <w:rPr>
                <w:kern w:val="2"/>
                <w:szCs w:val="28"/>
                <w:lang w:val="en-US"/>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181</w:t>
            </w:r>
            <w:r w:rsidRPr="00C3704E">
              <w:fldChar w:fldCharType="end"/>
            </w:r>
            <w:bookmarkEnd w:id="222"/>
            <w:r>
              <w:rPr>
                <w:kern w:val="2"/>
                <w:szCs w:val="28"/>
              </w:rPr>
              <w:t>.</w:t>
            </w:r>
          </w:p>
        </w:tc>
        <w:tc>
          <w:tcPr>
            <w:tcW w:w="8505" w:type="dxa"/>
            <w:shd w:val="clear" w:color="auto" w:fill="auto"/>
          </w:tcPr>
          <w:p w:rsidR="00E2353A" w:rsidRPr="00C3704E" w:rsidRDefault="00E2353A" w:rsidP="00E04302">
            <w:pPr>
              <w:widowControl w:val="0"/>
              <w:jc w:val="both"/>
              <w:rPr>
                <w:szCs w:val="28"/>
              </w:rPr>
            </w:pPr>
            <w:r w:rsidRPr="00C3704E">
              <w:rPr>
                <w:szCs w:val="28"/>
              </w:rPr>
              <w:t xml:space="preserve">Ochiai E.I. Toxity of heavy metals and biological defense: principes and application in bionorganic chemistry // J. Chem. Edus. –  1995. –  </w:t>
            </w:r>
            <w:r>
              <w:rPr>
                <w:szCs w:val="28"/>
                <w:lang w:val="en-US"/>
              </w:rPr>
              <w:br/>
            </w:r>
            <w:r>
              <w:rPr>
                <w:szCs w:val="28"/>
              </w:rPr>
              <w:t>Vol. 72,  №6. –  P. 479-</w:t>
            </w:r>
            <w:r w:rsidRPr="00C3704E">
              <w:rPr>
                <w:szCs w:val="28"/>
              </w:rPr>
              <w:t xml:space="preserve">484. </w:t>
            </w:r>
          </w:p>
        </w:tc>
      </w:tr>
      <w:bookmarkStart w:id="223" w:name="Z_261"/>
      <w:tr w:rsidR="00E2353A" w:rsidRPr="00C3704E" w:rsidTr="00E04302">
        <w:tc>
          <w:tcPr>
            <w:tcW w:w="1135" w:type="dxa"/>
            <w:shd w:val="clear" w:color="auto" w:fill="auto"/>
          </w:tcPr>
          <w:p w:rsidR="00E2353A" w:rsidRPr="00C3704E" w:rsidRDefault="00E2353A" w:rsidP="00E04302">
            <w:pPr>
              <w:widowControl w:val="0"/>
              <w:jc w:val="both"/>
              <w:rPr>
                <w:kern w:val="2"/>
                <w:szCs w:val="28"/>
              </w:rPr>
            </w:pPr>
            <w:r w:rsidRPr="00C3704E">
              <w:fldChar w:fldCharType="begin"/>
            </w:r>
            <w:r w:rsidRPr="00C3704E">
              <w:rPr>
                <w:kern w:val="2"/>
                <w:szCs w:val="28"/>
              </w:rPr>
              <w:instrText xml:space="preserve"> SEQ Lit \* MERGEFORMAT  \* MERGEFORMAT </w:instrText>
            </w:r>
            <w:r w:rsidRPr="00C3704E">
              <w:fldChar w:fldCharType="separate"/>
            </w:r>
            <w:r>
              <w:rPr>
                <w:noProof/>
                <w:kern w:val="2"/>
                <w:szCs w:val="28"/>
              </w:rPr>
              <w:t>182</w:t>
            </w:r>
            <w:r w:rsidRPr="00C3704E">
              <w:fldChar w:fldCharType="end"/>
            </w:r>
            <w:bookmarkEnd w:id="223"/>
            <w:r w:rsidRPr="00C3704E">
              <w:rPr>
                <w:kern w:val="2"/>
                <w:szCs w:val="28"/>
              </w:rPr>
              <w:t>.</w:t>
            </w:r>
          </w:p>
        </w:tc>
        <w:tc>
          <w:tcPr>
            <w:tcW w:w="8505" w:type="dxa"/>
            <w:shd w:val="clear" w:color="auto" w:fill="auto"/>
          </w:tcPr>
          <w:p w:rsidR="00E2353A" w:rsidRPr="00C3704E" w:rsidRDefault="00E2353A" w:rsidP="00E04302">
            <w:pPr>
              <w:widowControl w:val="0"/>
              <w:jc w:val="both"/>
              <w:rPr>
                <w:szCs w:val="28"/>
              </w:rPr>
            </w:pPr>
            <w:r>
              <w:rPr>
                <w:szCs w:val="28"/>
              </w:rPr>
              <w:t>Parker J.</w:t>
            </w:r>
            <w:r w:rsidRPr="00C3704E">
              <w:rPr>
                <w:szCs w:val="28"/>
              </w:rPr>
              <w:t>L</w:t>
            </w:r>
            <w:r>
              <w:rPr>
                <w:szCs w:val="28"/>
              </w:rPr>
              <w:t>., Stanlaw К.A., Marshall J.S., Kennedy C.</w:t>
            </w:r>
            <w:r w:rsidRPr="00C3704E">
              <w:rPr>
                <w:szCs w:val="28"/>
              </w:rPr>
              <w:t xml:space="preserve">W. Sorption and sedimentation of Zn </w:t>
            </w:r>
            <w:r w:rsidRPr="00C3704E">
              <w:rPr>
                <w:szCs w:val="28"/>
              </w:rPr>
              <w:lastRenderedPageBreak/>
              <w:t xml:space="preserve">and Cd by seston in southern Lake MichiGan // Journ. Great Lakes Res. </w:t>
            </w:r>
            <w:r>
              <w:rPr>
                <w:szCs w:val="28"/>
              </w:rPr>
              <w:t>– 1982. – Vol. 8, № 3. – P. 520</w:t>
            </w:r>
            <w:r>
              <w:rPr>
                <w:szCs w:val="28"/>
                <w:lang w:val="en-US"/>
              </w:rPr>
              <w:t>-</w:t>
            </w:r>
            <w:r w:rsidRPr="00C3704E">
              <w:rPr>
                <w:szCs w:val="28"/>
              </w:rPr>
              <w:t>531.</w:t>
            </w:r>
          </w:p>
        </w:tc>
      </w:tr>
      <w:bookmarkStart w:id="224" w:name="Z_243"/>
      <w:tr w:rsidR="00E2353A" w:rsidRPr="00C3704E" w:rsidTr="00E04302">
        <w:tc>
          <w:tcPr>
            <w:tcW w:w="1135" w:type="dxa"/>
            <w:shd w:val="clear" w:color="auto" w:fill="auto"/>
          </w:tcPr>
          <w:p w:rsidR="00E2353A" w:rsidRPr="00C3704E" w:rsidRDefault="00E2353A" w:rsidP="00E04302">
            <w:pPr>
              <w:widowControl w:val="0"/>
              <w:jc w:val="both"/>
              <w:rPr>
                <w:kern w:val="2"/>
                <w:szCs w:val="28"/>
              </w:rPr>
            </w:pPr>
            <w:r w:rsidRPr="00C3704E">
              <w:lastRenderedPageBreak/>
              <w:fldChar w:fldCharType="begin"/>
            </w:r>
            <w:r w:rsidRPr="00C3704E">
              <w:rPr>
                <w:kern w:val="2"/>
                <w:szCs w:val="28"/>
              </w:rPr>
              <w:instrText xml:space="preserve"> SEQ Lit \* MERGEFORMAT  \* MERGEFORMAT </w:instrText>
            </w:r>
            <w:r w:rsidRPr="00C3704E">
              <w:fldChar w:fldCharType="separate"/>
            </w:r>
            <w:r>
              <w:rPr>
                <w:noProof/>
                <w:kern w:val="2"/>
                <w:szCs w:val="28"/>
              </w:rPr>
              <w:t>183</w:t>
            </w:r>
            <w:r w:rsidRPr="00C3704E">
              <w:fldChar w:fldCharType="end"/>
            </w:r>
            <w:bookmarkEnd w:id="224"/>
            <w:r w:rsidRPr="00C3704E">
              <w:rPr>
                <w:kern w:val="2"/>
                <w:szCs w:val="28"/>
              </w:rPr>
              <w:t>.</w:t>
            </w:r>
          </w:p>
        </w:tc>
        <w:tc>
          <w:tcPr>
            <w:tcW w:w="8505" w:type="dxa"/>
            <w:shd w:val="clear" w:color="auto" w:fill="auto"/>
          </w:tcPr>
          <w:p w:rsidR="00E2353A" w:rsidRPr="00C3704E" w:rsidRDefault="00E2353A" w:rsidP="00E04302">
            <w:pPr>
              <w:widowControl w:val="0"/>
              <w:jc w:val="both"/>
              <w:rPr>
                <w:szCs w:val="28"/>
              </w:rPr>
            </w:pPr>
            <w:r>
              <w:rPr>
                <w:szCs w:val="28"/>
              </w:rPr>
              <w:t>Pau1i F.</w:t>
            </w:r>
            <w:r w:rsidRPr="00C3704E">
              <w:rPr>
                <w:szCs w:val="28"/>
              </w:rPr>
              <w:t>W. Heavy-metal humates and their behaviour against hydrogen sulphide // Soil Sci. –</w:t>
            </w:r>
            <w:r>
              <w:rPr>
                <w:szCs w:val="28"/>
              </w:rPr>
              <w:t xml:space="preserve"> 1975. – Vol. 119, № 1. – P. 98</w:t>
            </w:r>
            <w:r>
              <w:rPr>
                <w:szCs w:val="28"/>
                <w:lang w:val="en-GB"/>
              </w:rPr>
              <w:t>-</w:t>
            </w:r>
            <w:r w:rsidRPr="00C3704E">
              <w:rPr>
                <w:szCs w:val="28"/>
              </w:rPr>
              <w:t>105.</w:t>
            </w:r>
          </w:p>
        </w:tc>
      </w:tr>
      <w:bookmarkStart w:id="225" w:name="Z_259"/>
      <w:tr w:rsidR="00E2353A" w:rsidRPr="00C3704E" w:rsidTr="00E04302">
        <w:tc>
          <w:tcPr>
            <w:tcW w:w="1135" w:type="dxa"/>
            <w:shd w:val="clear" w:color="auto" w:fill="auto"/>
          </w:tcPr>
          <w:p w:rsidR="00E2353A" w:rsidRPr="00C3704E" w:rsidRDefault="00E2353A" w:rsidP="00E04302">
            <w:pPr>
              <w:widowControl w:val="0"/>
              <w:jc w:val="both"/>
              <w:rPr>
                <w:kern w:val="2"/>
                <w:szCs w:val="28"/>
              </w:rPr>
            </w:pPr>
            <w:r w:rsidRPr="00C3704E">
              <w:fldChar w:fldCharType="begin"/>
            </w:r>
            <w:r w:rsidRPr="00C3704E">
              <w:rPr>
                <w:kern w:val="2"/>
                <w:szCs w:val="28"/>
              </w:rPr>
              <w:instrText xml:space="preserve"> SEQ Lit \* MERGEFORMAT  \* MERGEFORMAT </w:instrText>
            </w:r>
            <w:r w:rsidRPr="00C3704E">
              <w:fldChar w:fldCharType="separate"/>
            </w:r>
            <w:r>
              <w:rPr>
                <w:noProof/>
                <w:kern w:val="2"/>
                <w:szCs w:val="28"/>
              </w:rPr>
              <w:t>184</w:t>
            </w:r>
            <w:r w:rsidRPr="00C3704E">
              <w:fldChar w:fldCharType="end"/>
            </w:r>
            <w:bookmarkEnd w:id="225"/>
            <w:r w:rsidRPr="00C3704E">
              <w:rPr>
                <w:kern w:val="2"/>
                <w:szCs w:val="28"/>
              </w:rPr>
              <w:t>.</w:t>
            </w:r>
          </w:p>
        </w:tc>
        <w:tc>
          <w:tcPr>
            <w:tcW w:w="8505" w:type="dxa"/>
            <w:shd w:val="clear" w:color="auto" w:fill="auto"/>
          </w:tcPr>
          <w:p w:rsidR="00E2353A" w:rsidRPr="00C3704E" w:rsidRDefault="00E2353A" w:rsidP="00E04302">
            <w:pPr>
              <w:widowControl w:val="0"/>
              <w:jc w:val="both"/>
              <w:rPr>
                <w:szCs w:val="28"/>
              </w:rPr>
            </w:pPr>
            <w:r>
              <w:rPr>
                <w:szCs w:val="28"/>
              </w:rPr>
              <w:t>Pickering W.</w:t>
            </w:r>
            <w:r w:rsidRPr="00C3704E">
              <w:rPr>
                <w:szCs w:val="28"/>
              </w:rPr>
              <w:t>F. Cadmium retention by clays and other soil or sediment components // Cadmium in the environment. Part 1. Ecologica</w:t>
            </w:r>
            <w:r>
              <w:rPr>
                <w:szCs w:val="28"/>
              </w:rPr>
              <w:t>l cycling / J. O. Nriagu, edit.</w:t>
            </w:r>
            <w:r w:rsidRPr="00797B1A">
              <w:rPr>
                <w:szCs w:val="28"/>
                <w:lang w:val="en-GB"/>
              </w:rPr>
              <w:t xml:space="preserve"> – </w:t>
            </w:r>
            <w:r w:rsidRPr="00C3704E">
              <w:rPr>
                <w:szCs w:val="28"/>
              </w:rPr>
              <w:t xml:space="preserve">New York: Wiley-Interscience publ. – 1980. – </w:t>
            </w:r>
            <w:r>
              <w:rPr>
                <w:szCs w:val="28"/>
                <w:lang w:val="en-US"/>
              </w:rPr>
              <w:br/>
            </w:r>
            <w:r>
              <w:rPr>
                <w:szCs w:val="28"/>
              </w:rPr>
              <w:t>P. 365</w:t>
            </w:r>
            <w:r>
              <w:rPr>
                <w:szCs w:val="28"/>
                <w:lang w:val="en-GB"/>
              </w:rPr>
              <w:t>-</w:t>
            </w:r>
            <w:r w:rsidRPr="00C3704E">
              <w:rPr>
                <w:szCs w:val="28"/>
              </w:rPr>
              <w:t>397.</w:t>
            </w:r>
          </w:p>
        </w:tc>
      </w:tr>
      <w:bookmarkStart w:id="226" w:name="Z_238"/>
      <w:tr w:rsidR="00E2353A" w:rsidRPr="00C3704E" w:rsidTr="00E04302">
        <w:tc>
          <w:tcPr>
            <w:tcW w:w="1135" w:type="dxa"/>
            <w:shd w:val="clear" w:color="auto" w:fill="auto"/>
          </w:tcPr>
          <w:p w:rsidR="00E2353A" w:rsidRPr="00C3704E" w:rsidRDefault="00E2353A" w:rsidP="00E04302">
            <w:pPr>
              <w:widowControl w:val="0"/>
              <w:jc w:val="both"/>
              <w:rPr>
                <w:kern w:val="2"/>
                <w:szCs w:val="28"/>
              </w:rPr>
            </w:pPr>
            <w:r w:rsidRPr="00C3704E">
              <w:fldChar w:fldCharType="begin"/>
            </w:r>
            <w:r w:rsidRPr="00C3704E">
              <w:rPr>
                <w:kern w:val="2"/>
                <w:szCs w:val="28"/>
              </w:rPr>
              <w:instrText xml:space="preserve"> SEQ Lit \* MERGEFORMAT  \* MERGEFORMAT </w:instrText>
            </w:r>
            <w:r w:rsidRPr="00C3704E">
              <w:fldChar w:fldCharType="separate"/>
            </w:r>
            <w:r>
              <w:rPr>
                <w:noProof/>
                <w:kern w:val="2"/>
                <w:szCs w:val="28"/>
              </w:rPr>
              <w:t>185</w:t>
            </w:r>
            <w:r w:rsidRPr="00C3704E">
              <w:fldChar w:fldCharType="end"/>
            </w:r>
            <w:bookmarkEnd w:id="226"/>
            <w:r w:rsidRPr="00C3704E">
              <w:rPr>
                <w:kern w:val="2"/>
                <w:szCs w:val="28"/>
              </w:rPr>
              <w:t>.</w:t>
            </w:r>
          </w:p>
        </w:tc>
        <w:tc>
          <w:tcPr>
            <w:tcW w:w="8505" w:type="dxa"/>
            <w:shd w:val="clear" w:color="auto" w:fill="auto"/>
          </w:tcPr>
          <w:p w:rsidR="00E2353A" w:rsidRPr="00C3704E" w:rsidRDefault="00E2353A" w:rsidP="00E04302">
            <w:pPr>
              <w:widowControl w:val="0"/>
              <w:jc w:val="both"/>
              <w:rPr>
                <w:szCs w:val="28"/>
              </w:rPr>
            </w:pPr>
            <w:r>
              <w:rPr>
                <w:szCs w:val="28"/>
              </w:rPr>
              <w:t>Pо1doski J.E., Leonard E.N., Fiandt J.</w:t>
            </w:r>
            <w:r w:rsidRPr="00C3704E">
              <w:rPr>
                <w:szCs w:val="28"/>
              </w:rPr>
              <w:t xml:space="preserve">T. et al. Factors in the determination of selected trace elements in near-shore U. S. waters of Lakes Superior and Huron // Journ. Great Lakes Res. – 1978. – Vol. 4, </w:t>
            </w:r>
            <w:r>
              <w:rPr>
                <w:szCs w:val="28"/>
                <w:lang w:val="en-US"/>
              </w:rPr>
              <w:br/>
            </w:r>
            <w:r>
              <w:rPr>
                <w:szCs w:val="28"/>
              </w:rPr>
              <w:t>№ 2. – Р. 206</w:t>
            </w:r>
            <w:r>
              <w:rPr>
                <w:szCs w:val="28"/>
                <w:lang w:val="en-US"/>
              </w:rPr>
              <w:t>-</w:t>
            </w:r>
            <w:r w:rsidRPr="00C3704E">
              <w:rPr>
                <w:szCs w:val="28"/>
              </w:rPr>
              <w:t>215.</w:t>
            </w:r>
          </w:p>
        </w:tc>
      </w:tr>
      <w:bookmarkStart w:id="227" w:name="P_53"/>
      <w:tr w:rsidR="00E2353A" w:rsidRPr="00C3704E" w:rsidTr="00E04302">
        <w:tc>
          <w:tcPr>
            <w:tcW w:w="1135" w:type="dxa"/>
            <w:shd w:val="clear" w:color="auto" w:fill="auto"/>
          </w:tcPr>
          <w:p w:rsidR="00E2353A" w:rsidRPr="00C3704E" w:rsidRDefault="00E2353A" w:rsidP="00E04302">
            <w:pPr>
              <w:widowControl w:val="0"/>
              <w:jc w:val="both"/>
              <w:rPr>
                <w:kern w:val="2"/>
                <w:szCs w:val="28"/>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186</w:t>
            </w:r>
            <w:r w:rsidRPr="00C3704E">
              <w:fldChar w:fldCharType="end"/>
            </w:r>
            <w:bookmarkEnd w:id="227"/>
            <w:r w:rsidRPr="00C3704E">
              <w:rPr>
                <w:kern w:val="2"/>
                <w:szCs w:val="28"/>
              </w:rPr>
              <w:t>.</w:t>
            </w:r>
          </w:p>
        </w:tc>
        <w:tc>
          <w:tcPr>
            <w:tcW w:w="8505" w:type="dxa"/>
            <w:shd w:val="clear" w:color="auto" w:fill="auto"/>
          </w:tcPr>
          <w:p w:rsidR="00E2353A" w:rsidRPr="00C3704E" w:rsidRDefault="00E2353A" w:rsidP="00E04302">
            <w:pPr>
              <w:widowControl w:val="0"/>
              <w:jc w:val="both"/>
              <w:rPr>
                <w:szCs w:val="28"/>
              </w:rPr>
            </w:pPr>
            <w:r w:rsidRPr="00C3704E">
              <w:rPr>
                <w:szCs w:val="28"/>
              </w:rPr>
              <w:t xml:space="preserve">Rainbow P.S., White S.L.Comparing of accumulation cobalt in crustacea: сirripedia and some // Aquat. Toxicol. – 1990. – Vol. 16, № 2. – </w:t>
            </w:r>
            <w:r>
              <w:rPr>
                <w:szCs w:val="28"/>
                <w:lang w:val="en-US"/>
              </w:rPr>
              <w:br/>
            </w:r>
            <w:r>
              <w:rPr>
                <w:szCs w:val="28"/>
              </w:rPr>
              <w:t>P.113</w:t>
            </w:r>
            <w:r>
              <w:rPr>
                <w:szCs w:val="28"/>
                <w:lang w:val="en-US"/>
              </w:rPr>
              <w:t>-</w:t>
            </w:r>
            <w:r w:rsidRPr="00C3704E">
              <w:rPr>
                <w:szCs w:val="28"/>
              </w:rPr>
              <w:t xml:space="preserve">126. </w:t>
            </w:r>
          </w:p>
        </w:tc>
      </w:tr>
      <w:bookmarkStart w:id="228" w:name="W_14"/>
      <w:tr w:rsidR="00E2353A" w:rsidRPr="00C3704E" w:rsidTr="00E04302">
        <w:tc>
          <w:tcPr>
            <w:tcW w:w="1135" w:type="dxa"/>
            <w:shd w:val="clear" w:color="auto" w:fill="auto"/>
          </w:tcPr>
          <w:p w:rsidR="00E2353A" w:rsidRPr="00C3704E" w:rsidRDefault="00E2353A" w:rsidP="00E04302">
            <w:pPr>
              <w:widowControl w:val="0"/>
              <w:jc w:val="both"/>
              <w:rPr>
                <w:kern w:val="2"/>
                <w:szCs w:val="28"/>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187</w:t>
            </w:r>
            <w:r w:rsidRPr="00C3704E">
              <w:fldChar w:fldCharType="end"/>
            </w:r>
            <w:bookmarkEnd w:id="228"/>
            <w:r w:rsidRPr="00C3704E">
              <w:rPr>
                <w:kern w:val="2"/>
                <w:szCs w:val="28"/>
              </w:rPr>
              <w:t>.</w:t>
            </w:r>
          </w:p>
        </w:tc>
        <w:tc>
          <w:tcPr>
            <w:tcW w:w="8505" w:type="dxa"/>
            <w:shd w:val="clear" w:color="auto" w:fill="auto"/>
          </w:tcPr>
          <w:p w:rsidR="00E2353A" w:rsidRPr="00C3704E" w:rsidRDefault="00E2353A" w:rsidP="00E04302">
            <w:pPr>
              <w:widowControl w:val="0"/>
              <w:jc w:val="both"/>
              <w:rPr>
                <w:szCs w:val="28"/>
              </w:rPr>
            </w:pPr>
            <w:r>
              <w:rPr>
                <w:szCs w:val="28"/>
              </w:rPr>
              <w:t>Ramamoorthy S., and D.</w:t>
            </w:r>
            <w:r w:rsidRPr="00C3704E">
              <w:rPr>
                <w:szCs w:val="28"/>
              </w:rPr>
              <w:t>J. Kushner. Heavy metal binding com</w:t>
            </w:r>
            <w:r>
              <w:rPr>
                <w:szCs w:val="28"/>
              </w:rPr>
              <w:t>po</w:t>
            </w:r>
            <w:r>
              <w:rPr>
                <w:szCs w:val="28"/>
              </w:rPr>
              <w:softHyphen/>
              <w:t xml:space="preserve">nents of river water // J. </w:t>
            </w:r>
            <w:r w:rsidRPr="00C3704E">
              <w:rPr>
                <w:szCs w:val="28"/>
              </w:rPr>
              <w:t>Fish. Res. Board of Canada</w:t>
            </w:r>
            <w:r>
              <w:rPr>
                <w:szCs w:val="28"/>
              </w:rPr>
              <w:t>. –  1975. –  Vol. 32. – P 1755</w:t>
            </w:r>
            <w:r>
              <w:rPr>
                <w:szCs w:val="28"/>
                <w:lang w:val="en-US"/>
              </w:rPr>
              <w:t>-</w:t>
            </w:r>
            <w:r w:rsidRPr="00C3704E">
              <w:rPr>
                <w:szCs w:val="28"/>
              </w:rPr>
              <w:t>1766.</w:t>
            </w:r>
          </w:p>
        </w:tc>
      </w:tr>
      <w:bookmarkStart w:id="229" w:name="Z_212"/>
      <w:tr w:rsidR="00E2353A" w:rsidRPr="00C3704E" w:rsidTr="00E04302">
        <w:tc>
          <w:tcPr>
            <w:tcW w:w="1135" w:type="dxa"/>
            <w:shd w:val="clear" w:color="auto" w:fill="auto"/>
          </w:tcPr>
          <w:p w:rsidR="00E2353A" w:rsidRPr="00C3704E" w:rsidRDefault="00E2353A" w:rsidP="00E04302">
            <w:pPr>
              <w:widowControl w:val="0"/>
              <w:jc w:val="both"/>
              <w:rPr>
                <w:kern w:val="2"/>
                <w:szCs w:val="28"/>
              </w:rPr>
            </w:pPr>
            <w:r w:rsidRPr="00C3704E">
              <w:fldChar w:fldCharType="begin"/>
            </w:r>
            <w:r w:rsidRPr="00C3704E">
              <w:rPr>
                <w:kern w:val="2"/>
                <w:szCs w:val="28"/>
              </w:rPr>
              <w:instrText xml:space="preserve"> SEQ Lit \* MERGEFORMAT  \* MERGEFORMAT </w:instrText>
            </w:r>
            <w:r w:rsidRPr="00C3704E">
              <w:fldChar w:fldCharType="separate"/>
            </w:r>
            <w:r>
              <w:rPr>
                <w:noProof/>
                <w:kern w:val="2"/>
                <w:szCs w:val="28"/>
              </w:rPr>
              <w:t>188</w:t>
            </w:r>
            <w:r w:rsidRPr="00C3704E">
              <w:fldChar w:fldCharType="end"/>
            </w:r>
            <w:bookmarkEnd w:id="229"/>
            <w:r w:rsidRPr="00C3704E">
              <w:rPr>
                <w:kern w:val="2"/>
                <w:szCs w:val="28"/>
              </w:rPr>
              <w:t>.</w:t>
            </w:r>
          </w:p>
        </w:tc>
        <w:tc>
          <w:tcPr>
            <w:tcW w:w="8505" w:type="dxa"/>
            <w:shd w:val="clear" w:color="auto" w:fill="auto"/>
          </w:tcPr>
          <w:p w:rsidR="00E2353A" w:rsidRPr="005126D3" w:rsidRDefault="00E2353A" w:rsidP="00E04302">
            <w:pPr>
              <w:widowControl w:val="0"/>
              <w:jc w:val="both"/>
              <w:rPr>
                <w:szCs w:val="28"/>
                <w:lang w:val="en-US"/>
              </w:rPr>
            </w:pPr>
            <w:r>
              <w:rPr>
                <w:szCs w:val="28"/>
              </w:rPr>
              <w:t>Rashid M.</w:t>
            </w:r>
            <w:r w:rsidRPr="00C3704E">
              <w:rPr>
                <w:szCs w:val="28"/>
              </w:rPr>
              <w:t>A. Adsorption of metals on sedimentary and peat humic acids // Chem. Geol. – 19</w:t>
            </w:r>
            <w:r>
              <w:rPr>
                <w:szCs w:val="28"/>
              </w:rPr>
              <w:t>74. – Vol. 13, № 2. – Р. 115</w:t>
            </w:r>
            <w:r>
              <w:rPr>
                <w:szCs w:val="28"/>
                <w:lang w:val="en-US"/>
              </w:rPr>
              <w:t>-</w:t>
            </w:r>
            <w:r w:rsidRPr="00C3704E">
              <w:rPr>
                <w:szCs w:val="28"/>
              </w:rPr>
              <w:t>123.</w:t>
            </w:r>
          </w:p>
        </w:tc>
      </w:tr>
      <w:bookmarkStart w:id="230" w:name="N_24"/>
      <w:tr w:rsidR="00E2353A" w:rsidRPr="00C3704E" w:rsidTr="00E04302">
        <w:tc>
          <w:tcPr>
            <w:tcW w:w="1135" w:type="dxa"/>
            <w:shd w:val="clear" w:color="auto" w:fill="auto"/>
          </w:tcPr>
          <w:p w:rsidR="00E2353A" w:rsidRPr="00C3704E" w:rsidRDefault="00E2353A" w:rsidP="00E04302">
            <w:pPr>
              <w:widowControl w:val="0"/>
              <w:jc w:val="both"/>
              <w:rPr>
                <w:kern w:val="2"/>
                <w:szCs w:val="28"/>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189</w:t>
            </w:r>
            <w:r w:rsidRPr="00C3704E">
              <w:fldChar w:fldCharType="end"/>
            </w:r>
            <w:bookmarkEnd w:id="230"/>
            <w:r w:rsidRPr="00C3704E">
              <w:rPr>
                <w:kern w:val="2"/>
                <w:szCs w:val="28"/>
              </w:rPr>
              <w:t>.</w:t>
            </w:r>
          </w:p>
        </w:tc>
        <w:tc>
          <w:tcPr>
            <w:tcW w:w="8505" w:type="dxa"/>
            <w:shd w:val="clear" w:color="auto" w:fill="auto"/>
          </w:tcPr>
          <w:p w:rsidR="00E2353A" w:rsidRPr="00C3704E" w:rsidRDefault="00E2353A" w:rsidP="00E04302">
            <w:pPr>
              <w:widowControl w:val="0"/>
              <w:jc w:val="both"/>
              <w:rPr>
                <w:szCs w:val="28"/>
              </w:rPr>
            </w:pPr>
            <w:r>
              <w:rPr>
                <w:szCs w:val="28"/>
              </w:rPr>
              <w:t>Revis N.J.P., Merks A.G.</w:t>
            </w:r>
            <w:r w:rsidRPr="00C3704E">
              <w:rPr>
                <w:szCs w:val="28"/>
              </w:rPr>
              <w:t xml:space="preserve">A. Heavy metal uptake by plankton and other particles // Chem. Speciation and Biovailability. – </w:t>
            </w:r>
            <w:r>
              <w:rPr>
                <w:szCs w:val="28"/>
              </w:rPr>
              <w:t>1989. –  Vol. 1, № 1. – P. 31</w:t>
            </w:r>
            <w:r>
              <w:rPr>
                <w:szCs w:val="28"/>
                <w:lang w:val="en-US"/>
              </w:rPr>
              <w:t>-</w:t>
            </w:r>
            <w:r w:rsidRPr="00C3704E">
              <w:rPr>
                <w:szCs w:val="28"/>
              </w:rPr>
              <w:t xml:space="preserve">37. </w:t>
            </w:r>
          </w:p>
        </w:tc>
      </w:tr>
      <w:bookmarkStart w:id="231" w:name="Z_278"/>
      <w:tr w:rsidR="00E2353A" w:rsidRPr="00C3704E" w:rsidTr="00E04302">
        <w:tc>
          <w:tcPr>
            <w:tcW w:w="1135" w:type="dxa"/>
            <w:shd w:val="clear" w:color="auto" w:fill="auto"/>
          </w:tcPr>
          <w:p w:rsidR="00E2353A" w:rsidRPr="00C3704E" w:rsidRDefault="00E2353A" w:rsidP="00E04302">
            <w:pPr>
              <w:widowControl w:val="0"/>
              <w:jc w:val="both"/>
              <w:rPr>
                <w:kern w:val="2"/>
                <w:szCs w:val="28"/>
              </w:rPr>
            </w:pPr>
            <w:r w:rsidRPr="00C3704E">
              <w:fldChar w:fldCharType="begin"/>
            </w:r>
            <w:r w:rsidRPr="00C3704E">
              <w:rPr>
                <w:kern w:val="2"/>
                <w:szCs w:val="28"/>
              </w:rPr>
              <w:instrText xml:space="preserve"> SEQ Lit \* MERGEFORMAT  \* MERGEFORMAT </w:instrText>
            </w:r>
            <w:r w:rsidRPr="00C3704E">
              <w:fldChar w:fldCharType="separate"/>
            </w:r>
            <w:r>
              <w:rPr>
                <w:noProof/>
                <w:kern w:val="2"/>
                <w:szCs w:val="28"/>
              </w:rPr>
              <w:t>190</w:t>
            </w:r>
            <w:r w:rsidRPr="00C3704E">
              <w:fldChar w:fldCharType="end"/>
            </w:r>
            <w:bookmarkEnd w:id="231"/>
            <w:r w:rsidRPr="00C3704E">
              <w:rPr>
                <w:kern w:val="2"/>
                <w:szCs w:val="28"/>
              </w:rPr>
              <w:t>.</w:t>
            </w:r>
          </w:p>
        </w:tc>
        <w:tc>
          <w:tcPr>
            <w:tcW w:w="8505" w:type="dxa"/>
            <w:shd w:val="clear" w:color="auto" w:fill="auto"/>
          </w:tcPr>
          <w:p w:rsidR="00E2353A" w:rsidRPr="00C3704E" w:rsidRDefault="00E2353A" w:rsidP="00E04302">
            <w:pPr>
              <w:widowControl w:val="0"/>
              <w:jc w:val="both"/>
              <w:rPr>
                <w:szCs w:val="28"/>
              </w:rPr>
            </w:pPr>
            <w:r>
              <w:rPr>
                <w:szCs w:val="28"/>
              </w:rPr>
              <w:t>Ridley W.</w:t>
            </w:r>
            <w:r w:rsidRPr="00C3704E">
              <w:rPr>
                <w:szCs w:val="28"/>
              </w:rPr>
              <w:t>P.,  Dizikes</w:t>
            </w:r>
            <w:r>
              <w:rPr>
                <w:szCs w:val="28"/>
              </w:rPr>
              <w:t xml:space="preserve"> L.J., Wood J.</w:t>
            </w:r>
            <w:r w:rsidRPr="00C3704E">
              <w:rPr>
                <w:szCs w:val="28"/>
              </w:rPr>
              <w:t>M. Biomethylation of toxic elements</w:t>
            </w:r>
            <w:r>
              <w:rPr>
                <w:szCs w:val="28"/>
              </w:rPr>
              <w:t xml:space="preserve"> in the environment // Science.</w:t>
            </w:r>
            <w:r w:rsidRPr="00797B1A">
              <w:rPr>
                <w:szCs w:val="28"/>
                <w:lang w:val="en-GB"/>
              </w:rPr>
              <w:t xml:space="preserve"> </w:t>
            </w:r>
            <w:r>
              <w:rPr>
                <w:szCs w:val="28"/>
                <w:lang w:val="en-GB"/>
              </w:rPr>
              <w:t>–</w:t>
            </w:r>
            <w:r w:rsidRPr="00797B1A">
              <w:rPr>
                <w:szCs w:val="28"/>
                <w:lang w:val="en-GB"/>
              </w:rPr>
              <w:t xml:space="preserve"> </w:t>
            </w:r>
            <w:r w:rsidRPr="00C3704E">
              <w:rPr>
                <w:szCs w:val="28"/>
              </w:rPr>
              <w:t xml:space="preserve"> 1977. – Vol. 197, № 4301. – </w:t>
            </w:r>
            <w:r>
              <w:rPr>
                <w:szCs w:val="28"/>
                <w:lang w:val="en-US"/>
              </w:rPr>
              <w:br/>
            </w:r>
            <w:r>
              <w:rPr>
                <w:szCs w:val="28"/>
              </w:rPr>
              <w:t>P. 329</w:t>
            </w:r>
            <w:r>
              <w:rPr>
                <w:szCs w:val="28"/>
                <w:lang w:val="en-GB"/>
              </w:rPr>
              <w:t>-</w:t>
            </w:r>
            <w:r w:rsidRPr="00C3704E">
              <w:rPr>
                <w:szCs w:val="28"/>
              </w:rPr>
              <w:t>332.</w:t>
            </w:r>
          </w:p>
        </w:tc>
      </w:tr>
      <w:bookmarkStart w:id="232" w:name="Z_251"/>
      <w:tr w:rsidR="00E2353A" w:rsidRPr="00C3704E" w:rsidTr="00E04302">
        <w:tc>
          <w:tcPr>
            <w:tcW w:w="1135" w:type="dxa"/>
            <w:shd w:val="clear" w:color="auto" w:fill="auto"/>
          </w:tcPr>
          <w:p w:rsidR="00E2353A" w:rsidRPr="00C3704E" w:rsidRDefault="00E2353A" w:rsidP="00E04302">
            <w:pPr>
              <w:widowControl w:val="0"/>
              <w:jc w:val="both"/>
              <w:rPr>
                <w:kern w:val="2"/>
                <w:szCs w:val="28"/>
              </w:rPr>
            </w:pPr>
            <w:r w:rsidRPr="00C3704E">
              <w:fldChar w:fldCharType="begin"/>
            </w:r>
            <w:r w:rsidRPr="00C3704E">
              <w:rPr>
                <w:kern w:val="2"/>
                <w:szCs w:val="28"/>
              </w:rPr>
              <w:instrText xml:space="preserve"> SEQ Lit \* MERGEFORMAT  \* MERGEFORMAT </w:instrText>
            </w:r>
            <w:r w:rsidRPr="00C3704E">
              <w:fldChar w:fldCharType="separate"/>
            </w:r>
            <w:r>
              <w:rPr>
                <w:noProof/>
                <w:kern w:val="2"/>
                <w:szCs w:val="28"/>
              </w:rPr>
              <w:t>191</w:t>
            </w:r>
            <w:r w:rsidRPr="00C3704E">
              <w:fldChar w:fldCharType="end"/>
            </w:r>
            <w:bookmarkEnd w:id="232"/>
            <w:r w:rsidRPr="00C3704E">
              <w:rPr>
                <w:kern w:val="2"/>
                <w:szCs w:val="28"/>
              </w:rPr>
              <w:t>.</w:t>
            </w:r>
          </w:p>
        </w:tc>
        <w:tc>
          <w:tcPr>
            <w:tcW w:w="8505" w:type="dxa"/>
            <w:shd w:val="clear" w:color="auto" w:fill="auto"/>
          </w:tcPr>
          <w:p w:rsidR="00E2353A" w:rsidRPr="00C3704E" w:rsidRDefault="00E2353A" w:rsidP="00E04302">
            <w:pPr>
              <w:widowControl w:val="0"/>
              <w:jc w:val="both"/>
              <w:rPr>
                <w:szCs w:val="28"/>
              </w:rPr>
            </w:pPr>
            <w:r>
              <w:rPr>
                <w:szCs w:val="28"/>
              </w:rPr>
              <w:t>S1avek J., Pickering W.</w:t>
            </w:r>
            <w:r w:rsidRPr="00C3704E">
              <w:rPr>
                <w:szCs w:val="28"/>
              </w:rPr>
              <w:t>F. The effect of pH on the retention of Cu, Pb, Cd and Zn by clay-fulvic acid mixtures // Water, Air, Soil Pollut. –</w:t>
            </w:r>
            <w:r>
              <w:rPr>
                <w:szCs w:val="28"/>
              </w:rPr>
              <w:t xml:space="preserve"> 1981. – Vol. 16, № 2. – P. 209</w:t>
            </w:r>
            <w:r>
              <w:rPr>
                <w:szCs w:val="28"/>
                <w:lang w:val="en-GB"/>
              </w:rPr>
              <w:t>-</w:t>
            </w:r>
            <w:r w:rsidRPr="00C3704E">
              <w:rPr>
                <w:szCs w:val="28"/>
              </w:rPr>
              <w:t xml:space="preserve">221. </w:t>
            </w:r>
          </w:p>
        </w:tc>
      </w:tr>
      <w:bookmarkStart w:id="233" w:name="Z_239"/>
      <w:tr w:rsidR="00E2353A" w:rsidRPr="00C3704E" w:rsidTr="00E04302">
        <w:tc>
          <w:tcPr>
            <w:tcW w:w="1135" w:type="dxa"/>
            <w:shd w:val="clear" w:color="auto" w:fill="auto"/>
          </w:tcPr>
          <w:p w:rsidR="00E2353A" w:rsidRPr="00C3704E" w:rsidRDefault="00E2353A" w:rsidP="00E04302">
            <w:pPr>
              <w:widowControl w:val="0"/>
              <w:jc w:val="both"/>
              <w:rPr>
                <w:kern w:val="2"/>
                <w:szCs w:val="28"/>
              </w:rPr>
            </w:pPr>
            <w:r w:rsidRPr="00C3704E">
              <w:fldChar w:fldCharType="begin"/>
            </w:r>
            <w:r w:rsidRPr="00C3704E">
              <w:rPr>
                <w:kern w:val="2"/>
                <w:szCs w:val="28"/>
              </w:rPr>
              <w:instrText xml:space="preserve"> SEQ Lit \* MERGEFORMAT  \* MERGEFORMAT </w:instrText>
            </w:r>
            <w:r w:rsidRPr="00C3704E">
              <w:fldChar w:fldCharType="separate"/>
            </w:r>
            <w:r>
              <w:rPr>
                <w:noProof/>
                <w:kern w:val="2"/>
                <w:szCs w:val="28"/>
              </w:rPr>
              <w:t>192</w:t>
            </w:r>
            <w:r w:rsidRPr="00C3704E">
              <w:fldChar w:fldCharType="end"/>
            </w:r>
            <w:bookmarkEnd w:id="233"/>
            <w:r w:rsidRPr="00C3704E">
              <w:rPr>
                <w:kern w:val="2"/>
                <w:szCs w:val="28"/>
              </w:rPr>
              <w:t>.</w:t>
            </w:r>
          </w:p>
        </w:tc>
        <w:tc>
          <w:tcPr>
            <w:tcW w:w="8505" w:type="dxa"/>
            <w:shd w:val="clear" w:color="auto" w:fill="auto"/>
          </w:tcPr>
          <w:p w:rsidR="00E2353A" w:rsidRPr="00C3704E" w:rsidRDefault="00E2353A" w:rsidP="00E04302">
            <w:pPr>
              <w:widowControl w:val="0"/>
              <w:jc w:val="both"/>
              <w:rPr>
                <w:szCs w:val="28"/>
              </w:rPr>
            </w:pPr>
            <w:r w:rsidRPr="00C3704E">
              <w:rPr>
                <w:szCs w:val="28"/>
              </w:rPr>
              <w:t>Sakinо H, Hashimoto A., Uсhimura Y. et al. Note on heavy metal concentration in the aquatic environment of the Kitakyushu district in Japan, 1976</w:t>
            </w:r>
            <w:r>
              <w:rPr>
                <w:szCs w:val="28"/>
              </w:rPr>
              <w:t>-</w:t>
            </w:r>
            <w:r w:rsidRPr="00C3704E">
              <w:rPr>
                <w:szCs w:val="28"/>
              </w:rPr>
              <w:t xml:space="preserve">1977 // Water Res. – 1980. – Vol. 14, № 9. – </w:t>
            </w:r>
            <w:r>
              <w:rPr>
                <w:szCs w:val="28"/>
                <w:lang w:val="en-US"/>
              </w:rPr>
              <w:br/>
            </w:r>
            <w:r>
              <w:rPr>
                <w:szCs w:val="28"/>
              </w:rPr>
              <w:t>Р. 1233</w:t>
            </w:r>
            <w:r>
              <w:rPr>
                <w:szCs w:val="28"/>
                <w:lang w:val="en-GB"/>
              </w:rPr>
              <w:t>-</w:t>
            </w:r>
            <w:r w:rsidRPr="00C3704E">
              <w:rPr>
                <w:szCs w:val="28"/>
              </w:rPr>
              <w:t>1237.</w:t>
            </w:r>
          </w:p>
        </w:tc>
      </w:tr>
      <w:bookmarkStart w:id="234" w:name="W_10"/>
      <w:tr w:rsidR="00E2353A" w:rsidRPr="00C3704E" w:rsidTr="00E04302">
        <w:tc>
          <w:tcPr>
            <w:tcW w:w="1135" w:type="dxa"/>
            <w:shd w:val="clear" w:color="auto" w:fill="auto"/>
          </w:tcPr>
          <w:p w:rsidR="00E2353A" w:rsidRPr="00C3704E" w:rsidRDefault="00E2353A" w:rsidP="00E04302">
            <w:pPr>
              <w:widowControl w:val="0"/>
              <w:jc w:val="both"/>
              <w:rPr>
                <w:kern w:val="2"/>
                <w:szCs w:val="28"/>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193</w:t>
            </w:r>
            <w:r w:rsidRPr="00C3704E">
              <w:fldChar w:fldCharType="end"/>
            </w:r>
            <w:bookmarkEnd w:id="234"/>
            <w:r w:rsidRPr="00C3704E">
              <w:rPr>
                <w:kern w:val="2"/>
                <w:szCs w:val="28"/>
              </w:rPr>
              <w:t>.</w:t>
            </w:r>
          </w:p>
        </w:tc>
        <w:tc>
          <w:tcPr>
            <w:tcW w:w="8505" w:type="dxa"/>
            <w:shd w:val="clear" w:color="auto" w:fill="auto"/>
          </w:tcPr>
          <w:p w:rsidR="00E2353A" w:rsidRPr="00C3704E" w:rsidRDefault="00E2353A" w:rsidP="00E04302">
            <w:pPr>
              <w:widowControl w:val="0"/>
              <w:jc w:val="both"/>
              <w:rPr>
                <w:szCs w:val="28"/>
              </w:rPr>
            </w:pPr>
            <w:r w:rsidRPr="00C3704E">
              <w:rPr>
                <w:szCs w:val="28"/>
              </w:rPr>
              <w:t>Seeliger U.,  Edwards P. Correlation coefficients and concentration factors of copper and lead in seawater and benthic algae // Marine Poll. Bull. – 1977. – Vol. 8. – P.16</w:t>
            </w:r>
            <w:r>
              <w:rPr>
                <w:szCs w:val="28"/>
                <w:lang w:val="en-US"/>
              </w:rPr>
              <w:t>-</w:t>
            </w:r>
            <w:r w:rsidRPr="00C3704E">
              <w:rPr>
                <w:szCs w:val="28"/>
              </w:rPr>
              <w:t>19.</w:t>
            </w:r>
          </w:p>
        </w:tc>
      </w:tr>
      <w:bookmarkStart w:id="235" w:name="Z_223"/>
      <w:tr w:rsidR="00E2353A" w:rsidRPr="00C3704E" w:rsidTr="00E04302">
        <w:tc>
          <w:tcPr>
            <w:tcW w:w="1135" w:type="dxa"/>
            <w:shd w:val="clear" w:color="auto" w:fill="auto"/>
          </w:tcPr>
          <w:p w:rsidR="00E2353A" w:rsidRPr="00C3704E" w:rsidRDefault="00E2353A" w:rsidP="00E04302">
            <w:pPr>
              <w:widowControl w:val="0"/>
              <w:jc w:val="both"/>
              <w:rPr>
                <w:kern w:val="2"/>
                <w:szCs w:val="28"/>
              </w:rPr>
            </w:pPr>
            <w:r w:rsidRPr="00C3704E">
              <w:fldChar w:fldCharType="begin"/>
            </w:r>
            <w:r w:rsidRPr="00C3704E">
              <w:rPr>
                <w:kern w:val="2"/>
                <w:szCs w:val="28"/>
              </w:rPr>
              <w:instrText xml:space="preserve"> SEQ Lit \* MERGEFORMAT  \* MERGEFORMAT </w:instrText>
            </w:r>
            <w:r w:rsidRPr="00C3704E">
              <w:fldChar w:fldCharType="separate"/>
            </w:r>
            <w:r>
              <w:rPr>
                <w:noProof/>
                <w:kern w:val="2"/>
                <w:szCs w:val="28"/>
              </w:rPr>
              <w:t>194</w:t>
            </w:r>
            <w:r w:rsidRPr="00C3704E">
              <w:fldChar w:fldCharType="end"/>
            </w:r>
            <w:bookmarkEnd w:id="235"/>
            <w:r w:rsidRPr="00C3704E">
              <w:rPr>
                <w:kern w:val="2"/>
                <w:szCs w:val="28"/>
              </w:rPr>
              <w:t>.</w:t>
            </w:r>
          </w:p>
        </w:tc>
        <w:tc>
          <w:tcPr>
            <w:tcW w:w="8505" w:type="dxa"/>
            <w:shd w:val="clear" w:color="auto" w:fill="auto"/>
          </w:tcPr>
          <w:p w:rsidR="00E2353A" w:rsidRPr="00C3704E" w:rsidRDefault="00E2353A" w:rsidP="00E04302">
            <w:pPr>
              <w:widowControl w:val="0"/>
              <w:jc w:val="both"/>
              <w:rPr>
                <w:szCs w:val="28"/>
              </w:rPr>
            </w:pPr>
            <w:r>
              <w:rPr>
                <w:szCs w:val="28"/>
              </w:rPr>
              <w:t>Shephard B.K., Mc Intоsh A.W., Atсhisоn G.J., Nelson D.</w:t>
            </w:r>
            <w:r w:rsidRPr="00C3704E">
              <w:rPr>
                <w:szCs w:val="28"/>
              </w:rPr>
              <w:t xml:space="preserve">W. Aspects of the aquatic chemistry of cadmium and zinc in a heavy metalcontaminated lake // Water Res. – 1980. – Vol. 14, № 8. – </w:t>
            </w:r>
            <w:r>
              <w:rPr>
                <w:szCs w:val="28"/>
                <w:lang w:val="en-US"/>
              </w:rPr>
              <w:br/>
            </w:r>
            <w:r>
              <w:rPr>
                <w:szCs w:val="28"/>
              </w:rPr>
              <w:t>Р. 1061</w:t>
            </w:r>
            <w:r>
              <w:rPr>
                <w:szCs w:val="28"/>
                <w:lang w:val="en-GB"/>
              </w:rPr>
              <w:t>-</w:t>
            </w:r>
            <w:r w:rsidRPr="00C3704E">
              <w:rPr>
                <w:szCs w:val="28"/>
              </w:rPr>
              <w:t>1066.</w:t>
            </w:r>
          </w:p>
        </w:tc>
      </w:tr>
      <w:bookmarkStart w:id="236" w:name="Z_241"/>
      <w:tr w:rsidR="00E2353A" w:rsidRPr="00C3704E" w:rsidTr="00E04302">
        <w:tc>
          <w:tcPr>
            <w:tcW w:w="1135" w:type="dxa"/>
            <w:shd w:val="clear" w:color="auto" w:fill="auto"/>
          </w:tcPr>
          <w:p w:rsidR="00E2353A" w:rsidRPr="00C3704E" w:rsidRDefault="00E2353A" w:rsidP="00E04302">
            <w:pPr>
              <w:widowControl w:val="0"/>
              <w:jc w:val="both"/>
              <w:rPr>
                <w:kern w:val="2"/>
                <w:szCs w:val="28"/>
              </w:rPr>
            </w:pPr>
            <w:r w:rsidRPr="00C3704E">
              <w:fldChar w:fldCharType="begin"/>
            </w:r>
            <w:r w:rsidRPr="00C3704E">
              <w:rPr>
                <w:kern w:val="2"/>
                <w:szCs w:val="28"/>
              </w:rPr>
              <w:instrText xml:space="preserve"> SEQ Lit \* MERGEFORMAT  \* MERGEFORMAT </w:instrText>
            </w:r>
            <w:r w:rsidRPr="00C3704E">
              <w:fldChar w:fldCharType="separate"/>
            </w:r>
            <w:r>
              <w:rPr>
                <w:noProof/>
                <w:kern w:val="2"/>
                <w:szCs w:val="28"/>
              </w:rPr>
              <w:t>195</w:t>
            </w:r>
            <w:r w:rsidRPr="00C3704E">
              <w:fldChar w:fldCharType="end"/>
            </w:r>
            <w:bookmarkEnd w:id="236"/>
            <w:r w:rsidRPr="00C3704E">
              <w:rPr>
                <w:kern w:val="2"/>
                <w:szCs w:val="28"/>
              </w:rPr>
              <w:t>.</w:t>
            </w:r>
          </w:p>
        </w:tc>
        <w:tc>
          <w:tcPr>
            <w:tcW w:w="8505" w:type="dxa"/>
            <w:shd w:val="clear" w:color="auto" w:fill="auto"/>
          </w:tcPr>
          <w:p w:rsidR="00E2353A" w:rsidRPr="00C3704E" w:rsidRDefault="00E2353A" w:rsidP="00E04302">
            <w:pPr>
              <w:widowControl w:val="0"/>
              <w:jc w:val="both"/>
              <w:rPr>
                <w:szCs w:val="28"/>
              </w:rPr>
            </w:pPr>
            <w:r w:rsidRPr="00C3704E">
              <w:rPr>
                <w:szCs w:val="28"/>
              </w:rPr>
              <w:t>Steinberg C. Species of dissolved metals derived from oligotrophic hard water // Wate</w:t>
            </w:r>
            <w:r>
              <w:rPr>
                <w:szCs w:val="28"/>
              </w:rPr>
              <w:t>r Res. – 1980. – Vol. 14, № 9.</w:t>
            </w:r>
            <w:r w:rsidRPr="000848D5">
              <w:rPr>
                <w:szCs w:val="28"/>
                <w:lang w:val="en-GB"/>
              </w:rPr>
              <w:t xml:space="preserve"> – </w:t>
            </w:r>
            <w:r w:rsidRPr="00C3704E">
              <w:rPr>
                <w:szCs w:val="28"/>
              </w:rPr>
              <w:t>P.</w:t>
            </w:r>
            <w:r>
              <w:rPr>
                <w:szCs w:val="28"/>
              </w:rPr>
              <w:t xml:space="preserve"> 1239</w:t>
            </w:r>
            <w:r>
              <w:rPr>
                <w:szCs w:val="28"/>
                <w:lang w:val="en-GB"/>
              </w:rPr>
              <w:t>-</w:t>
            </w:r>
            <w:r w:rsidRPr="00C3704E">
              <w:rPr>
                <w:szCs w:val="28"/>
              </w:rPr>
              <w:t>1250.</w:t>
            </w:r>
          </w:p>
        </w:tc>
      </w:tr>
      <w:bookmarkStart w:id="237" w:name="Z_275"/>
      <w:tr w:rsidR="00E2353A" w:rsidRPr="00C3704E" w:rsidTr="00E04302">
        <w:tc>
          <w:tcPr>
            <w:tcW w:w="1135" w:type="dxa"/>
            <w:shd w:val="clear" w:color="auto" w:fill="auto"/>
          </w:tcPr>
          <w:p w:rsidR="00E2353A" w:rsidRPr="00C3704E" w:rsidRDefault="00E2353A" w:rsidP="00E04302">
            <w:pPr>
              <w:widowControl w:val="0"/>
              <w:jc w:val="both"/>
              <w:rPr>
                <w:kern w:val="2"/>
                <w:szCs w:val="28"/>
              </w:rPr>
            </w:pPr>
            <w:r w:rsidRPr="00C3704E">
              <w:fldChar w:fldCharType="begin"/>
            </w:r>
            <w:r w:rsidRPr="00C3704E">
              <w:rPr>
                <w:kern w:val="2"/>
                <w:szCs w:val="28"/>
              </w:rPr>
              <w:instrText xml:space="preserve"> SEQ Lit \* MERGEFORMAT  \* MERGEFORMAT </w:instrText>
            </w:r>
            <w:r w:rsidRPr="00C3704E">
              <w:fldChar w:fldCharType="separate"/>
            </w:r>
            <w:r>
              <w:rPr>
                <w:noProof/>
                <w:kern w:val="2"/>
                <w:szCs w:val="28"/>
              </w:rPr>
              <w:t>196</w:t>
            </w:r>
            <w:r w:rsidRPr="00C3704E">
              <w:fldChar w:fldCharType="end"/>
            </w:r>
            <w:bookmarkEnd w:id="237"/>
            <w:r w:rsidRPr="00C3704E">
              <w:rPr>
                <w:kern w:val="2"/>
                <w:szCs w:val="28"/>
              </w:rPr>
              <w:t>.</w:t>
            </w:r>
          </w:p>
        </w:tc>
        <w:tc>
          <w:tcPr>
            <w:tcW w:w="8505" w:type="dxa"/>
            <w:shd w:val="clear" w:color="auto" w:fill="auto"/>
          </w:tcPr>
          <w:p w:rsidR="00E2353A" w:rsidRPr="00C3704E" w:rsidRDefault="00E2353A" w:rsidP="00E04302">
            <w:pPr>
              <w:widowControl w:val="0"/>
              <w:jc w:val="both"/>
              <w:rPr>
                <w:szCs w:val="28"/>
              </w:rPr>
            </w:pPr>
            <w:r>
              <w:rPr>
                <w:szCs w:val="28"/>
              </w:rPr>
              <w:t>Stevenson F.</w:t>
            </w:r>
            <w:r w:rsidRPr="00C3704E">
              <w:rPr>
                <w:szCs w:val="28"/>
              </w:rPr>
              <w:t>J. Binding of metal ions humic acids // Environmental Biogeo</w:t>
            </w:r>
            <w:r>
              <w:rPr>
                <w:szCs w:val="28"/>
              </w:rPr>
              <w:t>chemistry / J. O. Nriagu, edit.</w:t>
            </w:r>
            <w:r w:rsidRPr="000848D5">
              <w:rPr>
                <w:szCs w:val="28"/>
                <w:lang w:val="en-GB"/>
              </w:rPr>
              <w:t xml:space="preserve"> </w:t>
            </w:r>
            <w:r>
              <w:rPr>
                <w:szCs w:val="28"/>
                <w:lang w:val="en-GB"/>
              </w:rPr>
              <w:t>–</w:t>
            </w:r>
            <w:r w:rsidRPr="000848D5">
              <w:rPr>
                <w:szCs w:val="28"/>
                <w:lang w:val="en-GB"/>
              </w:rPr>
              <w:t xml:space="preserve"> </w:t>
            </w:r>
            <w:r w:rsidRPr="00C3704E">
              <w:rPr>
                <w:szCs w:val="28"/>
              </w:rPr>
              <w:t xml:space="preserve"> Michigan: Ann Arbor</w:t>
            </w:r>
            <w:r>
              <w:rPr>
                <w:szCs w:val="28"/>
              </w:rPr>
              <w:t xml:space="preserve"> Sci. publ., 1976. – P. 519</w:t>
            </w:r>
            <w:r>
              <w:rPr>
                <w:szCs w:val="28"/>
                <w:lang w:val="en-GB"/>
              </w:rPr>
              <w:t>-</w:t>
            </w:r>
            <w:r w:rsidRPr="00C3704E">
              <w:rPr>
                <w:szCs w:val="28"/>
              </w:rPr>
              <w:t>540.</w:t>
            </w:r>
          </w:p>
        </w:tc>
      </w:tr>
      <w:bookmarkStart w:id="238" w:name="Z_287"/>
      <w:tr w:rsidR="00E2353A" w:rsidRPr="00C3704E" w:rsidTr="00E04302">
        <w:tc>
          <w:tcPr>
            <w:tcW w:w="1135" w:type="dxa"/>
            <w:shd w:val="clear" w:color="auto" w:fill="auto"/>
          </w:tcPr>
          <w:p w:rsidR="00E2353A" w:rsidRPr="00C3704E" w:rsidRDefault="00E2353A" w:rsidP="00E04302">
            <w:pPr>
              <w:widowControl w:val="0"/>
              <w:jc w:val="both"/>
              <w:rPr>
                <w:kern w:val="2"/>
                <w:szCs w:val="28"/>
              </w:rPr>
            </w:pPr>
            <w:r w:rsidRPr="00C3704E">
              <w:fldChar w:fldCharType="begin"/>
            </w:r>
            <w:r w:rsidRPr="00C3704E">
              <w:rPr>
                <w:kern w:val="2"/>
                <w:szCs w:val="28"/>
              </w:rPr>
              <w:instrText xml:space="preserve"> SEQ Lit \* MERGEFORMAT  \* MERGEFORMAT </w:instrText>
            </w:r>
            <w:r w:rsidRPr="00C3704E">
              <w:fldChar w:fldCharType="separate"/>
            </w:r>
            <w:r>
              <w:rPr>
                <w:noProof/>
                <w:kern w:val="2"/>
                <w:szCs w:val="28"/>
              </w:rPr>
              <w:t>197</w:t>
            </w:r>
            <w:r w:rsidRPr="00C3704E">
              <w:fldChar w:fldCharType="end"/>
            </w:r>
            <w:bookmarkEnd w:id="238"/>
            <w:r w:rsidRPr="00C3704E">
              <w:rPr>
                <w:kern w:val="2"/>
                <w:szCs w:val="28"/>
              </w:rPr>
              <w:t>.</w:t>
            </w:r>
          </w:p>
        </w:tc>
        <w:tc>
          <w:tcPr>
            <w:tcW w:w="8505" w:type="dxa"/>
            <w:shd w:val="clear" w:color="auto" w:fill="auto"/>
          </w:tcPr>
          <w:p w:rsidR="00E2353A" w:rsidRPr="005126D3" w:rsidRDefault="00E2353A" w:rsidP="00E04302">
            <w:pPr>
              <w:widowControl w:val="0"/>
              <w:jc w:val="both"/>
              <w:rPr>
                <w:szCs w:val="28"/>
                <w:lang w:val="en-US"/>
              </w:rPr>
            </w:pPr>
            <w:r>
              <w:rPr>
                <w:szCs w:val="28"/>
              </w:rPr>
              <w:t>Stiff M.</w:t>
            </w:r>
            <w:r w:rsidRPr="00C3704E">
              <w:rPr>
                <w:szCs w:val="28"/>
              </w:rPr>
              <w:t xml:space="preserve">F. The chemical states of copper in polluted fresh water and a scheme of analysis to differentiate them // Water Res. </w:t>
            </w:r>
            <w:r>
              <w:rPr>
                <w:szCs w:val="28"/>
              </w:rPr>
              <w:t>– 1971. – Vol. 5, № 8. – P. 585</w:t>
            </w:r>
            <w:r>
              <w:rPr>
                <w:szCs w:val="28"/>
                <w:lang w:val="en-GB"/>
              </w:rPr>
              <w:t>-</w:t>
            </w:r>
            <w:r w:rsidRPr="00C3704E">
              <w:rPr>
                <w:szCs w:val="28"/>
              </w:rPr>
              <w:t>599.</w:t>
            </w:r>
          </w:p>
        </w:tc>
      </w:tr>
      <w:bookmarkStart w:id="239" w:name="N_7"/>
      <w:tr w:rsidR="00E2353A" w:rsidRPr="00C3704E" w:rsidTr="00E04302">
        <w:tc>
          <w:tcPr>
            <w:tcW w:w="1135" w:type="dxa"/>
            <w:shd w:val="clear" w:color="auto" w:fill="auto"/>
          </w:tcPr>
          <w:p w:rsidR="00E2353A" w:rsidRPr="00C3704E" w:rsidRDefault="00E2353A" w:rsidP="00E04302">
            <w:pPr>
              <w:widowControl w:val="0"/>
              <w:jc w:val="both"/>
              <w:rPr>
                <w:kern w:val="2"/>
                <w:szCs w:val="28"/>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198</w:t>
            </w:r>
            <w:r w:rsidRPr="00C3704E">
              <w:fldChar w:fldCharType="end"/>
            </w:r>
            <w:bookmarkEnd w:id="239"/>
            <w:r w:rsidRPr="00C3704E">
              <w:rPr>
                <w:kern w:val="2"/>
                <w:szCs w:val="28"/>
              </w:rPr>
              <w:t>.</w:t>
            </w:r>
          </w:p>
        </w:tc>
        <w:tc>
          <w:tcPr>
            <w:tcW w:w="8505" w:type="dxa"/>
            <w:shd w:val="clear" w:color="auto" w:fill="auto"/>
          </w:tcPr>
          <w:p w:rsidR="00E2353A" w:rsidRPr="00C3704E" w:rsidRDefault="00E2353A" w:rsidP="00E04302">
            <w:pPr>
              <w:widowControl w:val="0"/>
              <w:jc w:val="both"/>
              <w:rPr>
                <w:szCs w:val="28"/>
              </w:rPr>
            </w:pPr>
            <w:r w:rsidRPr="00C3704E">
              <w:rPr>
                <w:szCs w:val="28"/>
              </w:rPr>
              <w:t>Subramanian V.V., Suvasubramanian V., Gowrinath K.P. Uptake and recovery of heavy metal by immobilized cells of Aphanocaspa pulchra (Kutz.)  Rabenh // J. Env. Sci and Healt.</w:t>
            </w:r>
            <w:r>
              <w:rPr>
                <w:szCs w:val="28"/>
              </w:rPr>
              <w:t xml:space="preserve"> </w:t>
            </w:r>
            <w:r w:rsidRPr="00C3704E">
              <w:rPr>
                <w:szCs w:val="28"/>
              </w:rPr>
              <w:t>–  1994.</w:t>
            </w:r>
            <w:r>
              <w:rPr>
                <w:szCs w:val="28"/>
              </w:rPr>
              <w:t xml:space="preserve"> </w:t>
            </w:r>
            <w:r w:rsidRPr="00C3704E">
              <w:rPr>
                <w:szCs w:val="28"/>
              </w:rPr>
              <w:t>–  Vol. 29, № 9.</w:t>
            </w:r>
            <w:r>
              <w:rPr>
                <w:szCs w:val="28"/>
              </w:rPr>
              <w:t xml:space="preserve"> </w:t>
            </w:r>
            <w:r w:rsidRPr="00C3704E">
              <w:rPr>
                <w:szCs w:val="28"/>
              </w:rPr>
              <w:t xml:space="preserve">– </w:t>
            </w:r>
            <w:r>
              <w:rPr>
                <w:szCs w:val="28"/>
                <w:lang w:val="en-US"/>
              </w:rPr>
              <w:br/>
            </w:r>
            <w:r>
              <w:rPr>
                <w:szCs w:val="28"/>
              </w:rPr>
              <w:t>P. 1723</w:t>
            </w:r>
            <w:r>
              <w:rPr>
                <w:szCs w:val="28"/>
                <w:lang w:val="en-US"/>
              </w:rPr>
              <w:t>-</w:t>
            </w:r>
            <w:r w:rsidRPr="00C3704E">
              <w:rPr>
                <w:szCs w:val="28"/>
              </w:rPr>
              <w:t xml:space="preserve">1733. </w:t>
            </w:r>
          </w:p>
        </w:tc>
      </w:tr>
      <w:bookmarkStart w:id="240" w:name="Z_248"/>
      <w:tr w:rsidR="00E2353A" w:rsidRPr="00C3704E" w:rsidTr="00E04302">
        <w:tc>
          <w:tcPr>
            <w:tcW w:w="1135" w:type="dxa"/>
            <w:shd w:val="clear" w:color="auto" w:fill="auto"/>
          </w:tcPr>
          <w:p w:rsidR="00E2353A" w:rsidRPr="00C3704E" w:rsidRDefault="00E2353A" w:rsidP="00E04302">
            <w:pPr>
              <w:widowControl w:val="0"/>
              <w:jc w:val="both"/>
              <w:rPr>
                <w:kern w:val="2"/>
                <w:szCs w:val="28"/>
              </w:rPr>
            </w:pPr>
            <w:r w:rsidRPr="00C3704E">
              <w:fldChar w:fldCharType="begin"/>
            </w:r>
            <w:r w:rsidRPr="00C3704E">
              <w:rPr>
                <w:kern w:val="2"/>
                <w:szCs w:val="28"/>
              </w:rPr>
              <w:instrText xml:space="preserve"> SEQ Lit \* MERGEFORMAT  \* MERGEFORMAT </w:instrText>
            </w:r>
            <w:r w:rsidRPr="00C3704E">
              <w:fldChar w:fldCharType="separate"/>
            </w:r>
            <w:r>
              <w:rPr>
                <w:noProof/>
                <w:kern w:val="2"/>
                <w:szCs w:val="28"/>
              </w:rPr>
              <w:t>199</w:t>
            </w:r>
            <w:r w:rsidRPr="00C3704E">
              <w:fldChar w:fldCharType="end"/>
            </w:r>
            <w:bookmarkEnd w:id="240"/>
            <w:r w:rsidRPr="00C3704E">
              <w:rPr>
                <w:kern w:val="2"/>
                <w:szCs w:val="28"/>
              </w:rPr>
              <w:t>.</w:t>
            </w:r>
          </w:p>
        </w:tc>
        <w:tc>
          <w:tcPr>
            <w:tcW w:w="8505" w:type="dxa"/>
            <w:shd w:val="clear" w:color="auto" w:fill="auto"/>
          </w:tcPr>
          <w:p w:rsidR="00E2353A" w:rsidRPr="00C3704E" w:rsidRDefault="00E2353A" w:rsidP="00E04302">
            <w:pPr>
              <w:widowControl w:val="0"/>
              <w:jc w:val="both"/>
              <w:rPr>
                <w:szCs w:val="28"/>
              </w:rPr>
            </w:pPr>
            <w:r>
              <w:rPr>
                <w:szCs w:val="28"/>
              </w:rPr>
              <w:t>Swallow K.C., Hume D.N., Morel F.M.</w:t>
            </w:r>
            <w:r w:rsidRPr="00C3704E">
              <w:rPr>
                <w:szCs w:val="28"/>
              </w:rPr>
              <w:t xml:space="preserve">M. Sorption of copper and lead by hydrous ferric oxide // Environ. Sci. Technol. – 1980. – Vol. 14, </w:t>
            </w:r>
            <w:r>
              <w:rPr>
                <w:szCs w:val="28"/>
                <w:lang w:val="en-US"/>
              </w:rPr>
              <w:br/>
            </w:r>
            <w:r w:rsidRPr="00C3704E">
              <w:rPr>
                <w:szCs w:val="28"/>
              </w:rPr>
              <w:t>№ 11. –</w:t>
            </w:r>
            <w:r w:rsidRPr="00CA60AE">
              <w:rPr>
                <w:szCs w:val="28"/>
                <w:lang w:val="en-GB"/>
              </w:rPr>
              <w:t xml:space="preserve"> </w:t>
            </w:r>
            <w:r>
              <w:rPr>
                <w:szCs w:val="28"/>
              </w:rPr>
              <w:t xml:space="preserve"> P. 1326</w:t>
            </w:r>
            <w:r>
              <w:rPr>
                <w:szCs w:val="28"/>
                <w:lang w:val="en-US"/>
              </w:rPr>
              <w:t>-</w:t>
            </w:r>
            <w:r w:rsidRPr="00C3704E">
              <w:rPr>
                <w:szCs w:val="28"/>
              </w:rPr>
              <w:t>1331.</w:t>
            </w:r>
          </w:p>
        </w:tc>
      </w:tr>
      <w:bookmarkStart w:id="241" w:name="Z_227"/>
      <w:tr w:rsidR="00E2353A" w:rsidRPr="00C3704E" w:rsidTr="00E04302">
        <w:tc>
          <w:tcPr>
            <w:tcW w:w="1135" w:type="dxa"/>
            <w:shd w:val="clear" w:color="auto" w:fill="auto"/>
          </w:tcPr>
          <w:p w:rsidR="00E2353A" w:rsidRPr="00C3704E" w:rsidRDefault="00E2353A" w:rsidP="00E04302">
            <w:pPr>
              <w:widowControl w:val="0"/>
              <w:rPr>
                <w:kern w:val="2"/>
                <w:szCs w:val="28"/>
              </w:rPr>
            </w:pPr>
            <w:r w:rsidRPr="00C3704E">
              <w:fldChar w:fldCharType="begin"/>
            </w:r>
            <w:r w:rsidRPr="00C3704E">
              <w:rPr>
                <w:kern w:val="2"/>
                <w:szCs w:val="28"/>
              </w:rPr>
              <w:instrText xml:space="preserve"> SEQ Lit \* MERGEFORMAT  \* MERGEFORMAT </w:instrText>
            </w:r>
            <w:r w:rsidRPr="00C3704E">
              <w:fldChar w:fldCharType="separate"/>
            </w:r>
            <w:r>
              <w:rPr>
                <w:noProof/>
                <w:kern w:val="2"/>
                <w:szCs w:val="28"/>
              </w:rPr>
              <w:t>200</w:t>
            </w:r>
            <w:r w:rsidRPr="00C3704E">
              <w:fldChar w:fldCharType="end"/>
            </w:r>
            <w:bookmarkEnd w:id="241"/>
            <w:r w:rsidRPr="00C3704E">
              <w:rPr>
                <w:kern w:val="2"/>
                <w:szCs w:val="28"/>
              </w:rPr>
              <w:t>.</w:t>
            </w:r>
          </w:p>
          <w:p w:rsidR="00E2353A" w:rsidRPr="00C3704E" w:rsidRDefault="00E2353A" w:rsidP="00E04302">
            <w:pPr>
              <w:widowControl w:val="0"/>
              <w:rPr>
                <w:kern w:val="2"/>
                <w:szCs w:val="28"/>
              </w:rPr>
            </w:pPr>
          </w:p>
        </w:tc>
        <w:tc>
          <w:tcPr>
            <w:tcW w:w="8505" w:type="dxa"/>
            <w:shd w:val="clear" w:color="auto" w:fill="auto"/>
          </w:tcPr>
          <w:p w:rsidR="00E2353A" w:rsidRPr="00C3704E" w:rsidRDefault="00E2353A" w:rsidP="00E04302">
            <w:pPr>
              <w:widowControl w:val="0"/>
              <w:jc w:val="both"/>
              <w:rPr>
                <w:szCs w:val="28"/>
              </w:rPr>
            </w:pPr>
            <w:r>
              <w:rPr>
                <w:szCs w:val="28"/>
              </w:rPr>
              <w:t>Sylva R.</w:t>
            </w:r>
            <w:r w:rsidRPr="00C3704E">
              <w:rPr>
                <w:szCs w:val="28"/>
              </w:rPr>
              <w:t>N. The environmental chemistry of copper (II) in aquatic systems // Water Res.. –</w:t>
            </w:r>
            <w:r>
              <w:rPr>
                <w:szCs w:val="28"/>
              </w:rPr>
              <w:t xml:space="preserve"> 1976. – Vol. 10, № 9. – P. 789</w:t>
            </w:r>
            <w:r>
              <w:rPr>
                <w:szCs w:val="28"/>
                <w:lang w:val="en-GB"/>
              </w:rPr>
              <w:t>-</w:t>
            </w:r>
            <w:r w:rsidRPr="00C3704E">
              <w:rPr>
                <w:szCs w:val="28"/>
              </w:rPr>
              <w:t>792.</w:t>
            </w:r>
          </w:p>
        </w:tc>
      </w:tr>
      <w:bookmarkStart w:id="242" w:name="W_22"/>
      <w:tr w:rsidR="00E2353A" w:rsidRPr="00C3704E" w:rsidTr="00E04302">
        <w:tc>
          <w:tcPr>
            <w:tcW w:w="1135" w:type="dxa"/>
            <w:shd w:val="clear" w:color="auto" w:fill="auto"/>
          </w:tcPr>
          <w:p w:rsidR="00E2353A" w:rsidRPr="00C3704E" w:rsidRDefault="00E2353A" w:rsidP="00E04302">
            <w:pPr>
              <w:widowControl w:val="0"/>
              <w:jc w:val="both"/>
              <w:rPr>
                <w:kern w:val="2"/>
                <w:szCs w:val="28"/>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201</w:t>
            </w:r>
            <w:r w:rsidRPr="00C3704E">
              <w:fldChar w:fldCharType="end"/>
            </w:r>
            <w:bookmarkEnd w:id="242"/>
            <w:r w:rsidRPr="00C3704E">
              <w:rPr>
                <w:kern w:val="2"/>
                <w:szCs w:val="28"/>
              </w:rPr>
              <w:t>.</w:t>
            </w:r>
          </w:p>
        </w:tc>
        <w:tc>
          <w:tcPr>
            <w:tcW w:w="8505" w:type="dxa"/>
            <w:shd w:val="clear" w:color="auto" w:fill="auto"/>
          </w:tcPr>
          <w:p w:rsidR="00E2353A" w:rsidRPr="00C3704E" w:rsidRDefault="00E2353A" w:rsidP="00E04302">
            <w:pPr>
              <w:widowControl w:val="0"/>
              <w:jc w:val="both"/>
              <w:rPr>
                <w:szCs w:val="28"/>
              </w:rPr>
            </w:pPr>
            <w:r w:rsidRPr="00C3704E">
              <w:rPr>
                <w:szCs w:val="28"/>
              </w:rPr>
              <w:t>Syrett P.J. Nitrogen metabolism of microalgae // Can. Bull. Fish. and Aquatic Sc</w:t>
            </w:r>
            <w:r>
              <w:rPr>
                <w:szCs w:val="28"/>
              </w:rPr>
              <w:t>i. – 1981. – Vol. 210. – P. 182</w:t>
            </w:r>
            <w:r>
              <w:rPr>
                <w:szCs w:val="28"/>
                <w:lang w:val="en-GB"/>
              </w:rPr>
              <w:t>-</w:t>
            </w:r>
            <w:r w:rsidRPr="00C3704E">
              <w:rPr>
                <w:szCs w:val="28"/>
              </w:rPr>
              <w:t>210.</w:t>
            </w:r>
          </w:p>
        </w:tc>
      </w:tr>
      <w:bookmarkStart w:id="243" w:name="W_05"/>
      <w:tr w:rsidR="00E2353A" w:rsidRPr="00C3704E" w:rsidTr="00E04302">
        <w:tc>
          <w:tcPr>
            <w:tcW w:w="1135" w:type="dxa"/>
            <w:shd w:val="clear" w:color="auto" w:fill="auto"/>
          </w:tcPr>
          <w:p w:rsidR="00E2353A" w:rsidRPr="00C3704E" w:rsidRDefault="00E2353A" w:rsidP="00E04302">
            <w:pPr>
              <w:widowControl w:val="0"/>
              <w:jc w:val="both"/>
              <w:rPr>
                <w:kern w:val="2"/>
                <w:szCs w:val="28"/>
              </w:rPr>
            </w:pPr>
            <w:r w:rsidRPr="00C3704E">
              <w:lastRenderedPageBreak/>
              <w:fldChar w:fldCharType="begin"/>
            </w:r>
            <w:r w:rsidRPr="00C3704E">
              <w:rPr>
                <w:kern w:val="2"/>
                <w:szCs w:val="28"/>
              </w:rPr>
              <w:instrText xml:space="preserve"> SEQ Lit \* MERGEFORMAT </w:instrText>
            </w:r>
            <w:r w:rsidRPr="00C3704E">
              <w:fldChar w:fldCharType="separate"/>
            </w:r>
            <w:r>
              <w:rPr>
                <w:noProof/>
                <w:kern w:val="2"/>
                <w:szCs w:val="28"/>
              </w:rPr>
              <w:t>202</w:t>
            </w:r>
            <w:r w:rsidRPr="00C3704E">
              <w:fldChar w:fldCharType="end"/>
            </w:r>
            <w:bookmarkEnd w:id="243"/>
            <w:r w:rsidRPr="00C3704E">
              <w:rPr>
                <w:kern w:val="2"/>
                <w:szCs w:val="28"/>
              </w:rPr>
              <w:t>.</w:t>
            </w:r>
          </w:p>
        </w:tc>
        <w:tc>
          <w:tcPr>
            <w:tcW w:w="8505" w:type="dxa"/>
            <w:shd w:val="clear" w:color="auto" w:fill="auto"/>
          </w:tcPr>
          <w:p w:rsidR="00E2353A" w:rsidRPr="00C3704E" w:rsidRDefault="00E2353A" w:rsidP="00E04302">
            <w:pPr>
              <w:widowControl w:val="0"/>
              <w:jc w:val="both"/>
              <w:rPr>
                <w:szCs w:val="28"/>
              </w:rPr>
            </w:pPr>
            <w:r>
              <w:rPr>
                <w:szCs w:val="28"/>
              </w:rPr>
              <w:t>Tessier A., Campbell P.G.</w:t>
            </w:r>
            <w:r w:rsidRPr="00C3704E">
              <w:rPr>
                <w:szCs w:val="28"/>
              </w:rPr>
              <w:t>C.,  Bisson M. Trace metal speciation in the Yamaska and St. Francois Rivers (Quebec) // Canadian Journ. of Earth Science</w:t>
            </w:r>
            <w:r>
              <w:rPr>
                <w:szCs w:val="28"/>
              </w:rPr>
              <w:t>s. –  1980. –  Vol. 17. – P. 90</w:t>
            </w:r>
            <w:r>
              <w:rPr>
                <w:szCs w:val="28"/>
                <w:lang w:val="en-GB"/>
              </w:rPr>
              <w:t>-</w:t>
            </w:r>
            <w:r w:rsidRPr="00C3704E">
              <w:rPr>
                <w:szCs w:val="28"/>
              </w:rPr>
              <w:t>105.</w:t>
            </w:r>
          </w:p>
        </w:tc>
      </w:tr>
      <w:bookmarkStart w:id="244" w:name="Z_232"/>
      <w:tr w:rsidR="00E2353A" w:rsidRPr="00C3704E" w:rsidTr="00E04302">
        <w:tc>
          <w:tcPr>
            <w:tcW w:w="1135" w:type="dxa"/>
            <w:shd w:val="clear" w:color="auto" w:fill="auto"/>
          </w:tcPr>
          <w:p w:rsidR="00E2353A" w:rsidRPr="00C3704E" w:rsidRDefault="00E2353A" w:rsidP="00E04302">
            <w:pPr>
              <w:widowControl w:val="0"/>
              <w:jc w:val="both"/>
              <w:rPr>
                <w:kern w:val="2"/>
                <w:szCs w:val="28"/>
              </w:rPr>
            </w:pPr>
            <w:r w:rsidRPr="00C3704E">
              <w:fldChar w:fldCharType="begin"/>
            </w:r>
            <w:r w:rsidRPr="00C3704E">
              <w:rPr>
                <w:kern w:val="2"/>
                <w:szCs w:val="28"/>
              </w:rPr>
              <w:instrText xml:space="preserve"> SEQ Lit \* MERGEFORMAT  \* MERGEFORMAT </w:instrText>
            </w:r>
            <w:r w:rsidRPr="00C3704E">
              <w:fldChar w:fldCharType="separate"/>
            </w:r>
            <w:r>
              <w:rPr>
                <w:noProof/>
                <w:kern w:val="2"/>
                <w:szCs w:val="28"/>
              </w:rPr>
              <w:t>203</w:t>
            </w:r>
            <w:r w:rsidRPr="00C3704E">
              <w:fldChar w:fldCharType="end"/>
            </w:r>
            <w:bookmarkEnd w:id="244"/>
            <w:r w:rsidRPr="00C3704E">
              <w:rPr>
                <w:kern w:val="2"/>
                <w:szCs w:val="28"/>
              </w:rPr>
              <w:t>.</w:t>
            </w:r>
          </w:p>
        </w:tc>
        <w:tc>
          <w:tcPr>
            <w:tcW w:w="8505" w:type="dxa"/>
            <w:shd w:val="clear" w:color="auto" w:fill="auto"/>
          </w:tcPr>
          <w:p w:rsidR="00E2353A" w:rsidRPr="00C3704E" w:rsidRDefault="00E2353A" w:rsidP="00E04302">
            <w:pPr>
              <w:widowControl w:val="0"/>
              <w:jc w:val="both"/>
              <w:rPr>
                <w:szCs w:val="28"/>
              </w:rPr>
            </w:pPr>
            <w:r>
              <w:rPr>
                <w:szCs w:val="28"/>
              </w:rPr>
              <w:t>Theng B.K.</w:t>
            </w:r>
            <w:r w:rsidRPr="00C3704E">
              <w:rPr>
                <w:szCs w:val="28"/>
              </w:rPr>
              <w:t>G. Interactions between montmorillonite and fulvic acid // Geoderma. –</w:t>
            </w:r>
            <w:r>
              <w:rPr>
                <w:szCs w:val="28"/>
              </w:rPr>
              <w:t xml:space="preserve"> 1976. – Vol. 15, № 3. – P. 243</w:t>
            </w:r>
            <w:r>
              <w:rPr>
                <w:szCs w:val="28"/>
                <w:lang w:val="en-GB"/>
              </w:rPr>
              <w:t>-</w:t>
            </w:r>
            <w:r w:rsidRPr="00C3704E">
              <w:rPr>
                <w:szCs w:val="28"/>
              </w:rPr>
              <w:t>252.</w:t>
            </w:r>
          </w:p>
        </w:tc>
      </w:tr>
      <w:bookmarkStart w:id="245" w:name="P_57"/>
      <w:tr w:rsidR="00E2353A" w:rsidRPr="00C3704E" w:rsidTr="00E04302">
        <w:tc>
          <w:tcPr>
            <w:tcW w:w="1135" w:type="dxa"/>
            <w:shd w:val="clear" w:color="auto" w:fill="auto"/>
          </w:tcPr>
          <w:p w:rsidR="00E2353A" w:rsidRPr="00C3704E" w:rsidRDefault="00E2353A" w:rsidP="00E04302">
            <w:pPr>
              <w:widowControl w:val="0"/>
              <w:jc w:val="both"/>
              <w:rPr>
                <w:kern w:val="2"/>
                <w:szCs w:val="28"/>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204</w:t>
            </w:r>
            <w:r w:rsidRPr="00C3704E">
              <w:fldChar w:fldCharType="end"/>
            </w:r>
            <w:bookmarkEnd w:id="245"/>
            <w:r w:rsidRPr="00C3704E">
              <w:rPr>
                <w:kern w:val="2"/>
                <w:szCs w:val="28"/>
              </w:rPr>
              <w:t>.</w:t>
            </w:r>
          </w:p>
        </w:tc>
        <w:tc>
          <w:tcPr>
            <w:tcW w:w="8505" w:type="dxa"/>
            <w:shd w:val="clear" w:color="auto" w:fill="auto"/>
          </w:tcPr>
          <w:p w:rsidR="00E2353A" w:rsidRPr="00C3704E" w:rsidRDefault="00E2353A" w:rsidP="00E04302">
            <w:pPr>
              <w:widowControl w:val="0"/>
              <w:jc w:val="both"/>
              <w:rPr>
                <w:szCs w:val="28"/>
              </w:rPr>
            </w:pPr>
            <w:r w:rsidRPr="00C3704E">
              <w:rPr>
                <w:szCs w:val="28"/>
              </w:rPr>
              <w:t>Timmermans K.R., Van Hattum B., Kroak M.H.S., Davids C.Y. Heavy metals in food circuit of lake: concentration in the organisms, soil and water // Sci. Total Environ. – 1989. –№ 87/ 88. – P. 47</w:t>
            </w:r>
            <w:r>
              <w:rPr>
                <w:szCs w:val="28"/>
              </w:rPr>
              <w:t>7</w:t>
            </w:r>
            <w:r>
              <w:rPr>
                <w:szCs w:val="28"/>
                <w:lang w:val="en-US"/>
              </w:rPr>
              <w:t>-</w:t>
            </w:r>
            <w:r w:rsidRPr="00C3704E">
              <w:rPr>
                <w:szCs w:val="28"/>
              </w:rPr>
              <w:t>494.</w:t>
            </w:r>
          </w:p>
        </w:tc>
      </w:tr>
      <w:bookmarkStart w:id="246" w:name="N_39"/>
      <w:tr w:rsidR="00E2353A" w:rsidRPr="00C3704E" w:rsidTr="00E04302">
        <w:tc>
          <w:tcPr>
            <w:tcW w:w="1135" w:type="dxa"/>
            <w:shd w:val="clear" w:color="auto" w:fill="auto"/>
          </w:tcPr>
          <w:p w:rsidR="00E2353A" w:rsidRPr="00C3704E" w:rsidRDefault="00E2353A" w:rsidP="00E04302">
            <w:pPr>
              <w:widowControl w:val="0"/>
              <w:jc w:val="both"/>
              <w:rPr>
                <w:kern w:val="2"/>
                <w:szCs w:val="28"/>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205</w:t>
            </w:r>
            <w:r w:rsidRPr="00C3704E">
              <w:fldChar w:fldCharType="end"/>
            </w:r>
            <w:bookmarkEnd w:id="246"/>
            <w:r w:rsidRPr="00C3704E">
              <w:rPr>
                <w:kern w:val="2"/>
                <w:szCs w:val="28"/>
              </w:rPr>
              <w:t>.</w:t>
            </w:r>
          </w:p>
        </w:tc>
        <w:tc>
          <w:tcPr>
            <w:tcW w:w="8505" w:type="dxa"/>
            <w:shd w:val="clear" w:color="auto" w:fill="auto"/>
          </w:tcPr>
          <w:p w:rsidR="00E2353A" w:rsidRPr="00C3704E" w:rsidRDefault="00E2353A" w:rsidP="00E04302">
            <w:pPr>
              <w:widowControl w:val="0"/>
              <w:jc w:val="both"/>
              <w:rPr>
                <w:szCs w:val="28"/>
              </w:rPr>
            </w:pPr>
            <w:r w:rsidRPr="00C3704E">
              <w:rPr>
                <w:szCs w:val="28"/>
              </w:rPr>
              <w:t>Trehan K., Manesha O. Mercury induced inhibition of nitrogen assimilating ensimes in cyanobacterium Nostoc calcicola // Ind. J. Exp. Biol. – 19</w:t>
            </w:r>
            <w:r>
              <w:rPr>
                <w:szCs w:val="28"/>
              </w:rPr>
              <w:t>95. –  Vol. 33, № 9. – P. 682</w:t>
            </w:r>
            <w:r>
              <w:rPr>
                <w:szCs w:val="28"/>
                <w:lang w:val="en-US"/>
              </w:rPr>
              <w:t>-</w:t>
            </w:r>
            <w:r w:rsidRPr="00C3704E">
              <w:rPr>
                <w:szCs w:val="28"/>
              </w:rPr>
              <w:t xml:space="preserve">685. </w:t>
            </w:r>
          </w:p>
        </w:tc>
      </w:tr>
      <w:bookmarkStart w:id="247" w:name="Z_276"/>
      <w:tr w:rsidR="00E2353A" w:rsidRPr="00C3704E" w:rsidTr="00E04302">
        <w:tc>
          <w:tcPr>
            <w:tcW w:w="1135" w:type="dxa"/>
            <w:shd w:val="clear" w:color="auto" w:fill="auto"/>
          </w:tcPr>
          <w:p w:rsidR="00E2353A" w:rsidRPr="00C3704E" w:rsidRDefault="00E2353A" w:rsidP="00E04302">
            <w:pPr>
              <w:widowControl w:val="0"/>
              <w:jc w:val="both"/>
              <w:rPr>
                <w:kern w:val="2"/>
                <w:szCs w:val="28"/>
              </w:rPr>
            </w:pPr>
            <w:r w:rsidRPr="00C3704E">
              <w:fldChar w:fldCharType="begin"/>
            </w:r>
            <w:r w:rsidRPr="00C3704E">
              <w:rPr>
                <w:kern w:val="2"/>
                <w:szCs w:val="28"/>
              </w:rPr>
              <w:instrText xml:space="preserve"> SEQ Lit \* MERGEFORMAT  \* MERGEFORMAT </w:instrText>
            </w:r>
            <w:r w:rsidRPr="00C3704E">
              <w:fldChar w:fldCharType="separate"/>
            </w:r>
            <w:r>
              <w:rPr>
                <w:noProof/>
                <w:kern w:val="2"/>
                <w:szCs w:val="28"/>
              </w:rPr>
              <w:t>206</w:t>
            </w:r>
            <w:r w:rsidRPr="00C3704E">
              <w:fldChar w:fldCharType="end"/>
            </w:r>
            <w:bookmarkEnd w:id="247"/>
            <w:r w:rsidRPr="00C3704E">
              <w:rPr>
                <w:kern w:val="2"/>
                <w:szCs w:val="28"/>
              </w:rPr>
              <w:t>.</w:t>
            </w:r>
          </w:p>
        </w:tc>
        <w:tc>
          <w:tcPr>
            <w:tcW w:w="8505" w:type="dxa"/>
            <w:shd w:val="clear" w:color="auto" w:fill="auto"/>
          </w:tcPr>
          <w:p w:rsidR="00E2353A" w:rsidRPr="00C3704E" w:rsidRDefault="00E2353A" w:rsidP="00E04302">
            <w:pPr>
              <w:widowControl w:val="0"/>
              <w:jc w:val="both"/>
              <w:rPr>
                <w:szCs w:val="28"/>
              </w:rPr>
            </w:pPr>
            <w:r>
              <w:rPr>
                <w:szCs w:val="28"/>
              </w:rPr>
              <w:t>Tоbia S.K., Hannah A.</w:t>
            </w:r>
            <w:r w:rsidRPr="00C3704E">
              <w:rPr>
                <w:szCs w:val="28"/>
              </w:rPr>
              <w:t>S. Effect of copper sulphate added to irrigation water on copper status of Egyptain soils. 2. Free and complexed copper // Soil. Sci. –</w:t>
            </w:r>
            <w:r>
              <w:rPr>
                <w:szCs w:val="28"/>
              </w:rPr>
              <w:t xml:space="preserve"> 1961. – Vol. 92, № 2. – P. 123</w:t>
            </w:r>
            <w:r>
              <w:rPr>
                <w:szCs w:val="28"/>
                <w:lang w:val="en-US"/>
              </w:rPr>
              <w:t>-</w:t>
            </w:r>
            <w:r w:rsidRPr="00C3704E">
              <w:rPr>
                <w:szCs w:val="28"/>
              </w:rPr>
              <w:t>126.</w:t>
            </w:r>
          </w:p>
        </w:tc>
      </w:tr>
      <w:bookmarkStart w:id="248" w:name="Z_288"/>
      <w:tr w:rsidR="00E2353A" w:rsidRPr="00C3704E" w:rsidTr="00E04302">
        <w:tc>
          <w:tcPr>
            <w:tcW w:w="1135" w:type="dxa"/>
            <w:shd w:val="clear" w:color="auto" w:fill="auto"/>
          </w:tcPr>
          <w:p w:rsidR="00E2353A" w:rsidRPr="00C3704E" w:rsidRDefault="00E2353A" w:rsidP="00E04302">
            <w:pPr>
              <w:widowControl w:val="0"/>
              <w:jc w:val="both"/>
              <w:rPr>
                <w:kern w:val="2"/>
                <w:szCs w:val="28"/>
              </w:rPr>
            </w:pPr>
            <w:r w:rsidRPr="00C3704E">
              <w:fldChar w:fldCharType="begin"/>
            </w:r>
            <w:r w:rsidRPr="00C3704E">
              <w:rPr>
                <w:kern w:val="2"/>
                <w:szCs w:val="28"/>
              </w:rPr>
              <w:instrText xml:space="preserve"> SEQ Lit \* MERGEFORMAT  \* MERGEFORMAT </w:instrText>
            </w:r>
            <w:r w:rsidRPr="00C3704E">
              <w:fldChar w:fldCharType="separate"/>
            </w:r>
            <w:r>
              <w:rPr>
                <w:noProof/>
                <w:kern w:val="2"/>
                <w:szCs w:val="28"/>
              </w:rPr>
              <w:t>207</w:t>
            </w:r>
            <w:r w:rsidRPr="00C3704E">
              <w:fldChar w:fldCharType="end"/>
            </w:r>
            <w:bookmarkEnd w:id="248"/>
            <w:r w:rsidRPr="00C3704E">
              <w:rPr>
                <w:kern w:val="2"/>
                <w:szCs w:val="28"/>
              </w:rPr>
              <w:t>.</w:t>
            </w:r>
          </w:p>
        </w:tc>
        <w:tc>
          <w:tcPr>
            <w:tcW w:w="8505" w:type="dxa"/>
            <w:shd w:val="clear" w:color="auto" w:fill="auto"/>
          </w:tcPr>
          <w:p w:rsidR="00E2353A" w:rsidRPr="005126D3" w:rsidRDefault="00E2353A" w:rsidP="00E04302">
            <w:pPr>
              <w:widowControl w:val="0"/>
              <w:jc w:val="both"/>
              <w:rPr>
                <w:szCs w:val="28"/>
                <w:lang w:val="en-US"/>
              </w:rPr>
            </w:pPr>
            <w:r w:rsidRPr="00C3704E">
              <w:rPr>
                <w:szCs w:val="28"/>
              </w:rPr>
              <w:t>Wagemann R., Вагiсa J. Speciation and rate of loss of copper from lakewater with implications to toxicity // Water Res. – 1</w:t>
            </w:r>
            <w:r>
              <w:rPr>
                <w:szCs w:val="28"/>
              </w:rPr>
              <w:t>979. – Vol. 13,  № 6. –  P. 515</w:t>
            </w:r>
            <w:r>
              <w:rPr>
                <w:szCs w:val="28"/>
                <w:lang w:val="en-GB"/>
              </w:rPr>
              <w:t>-</w:t>
            </w:r>
            <w:r w:rsidRPr="00C3704E">
              <w:rPr>
                <w:szCs w:val="28"/>
              </w:rPr>
              <w:t>523.</w:t>
            </w:r>
          </w:p>
        </w:tc>
      </w:tr>
      <w:bookmarkStart w:id="249" w:name="Z_279"/>
      <w:tr w:rsidR="00E2353A" w:rsidRPr="00C3704E" w:rsidTr="00E04302">
        <w:tc>
          <w:tcPr>
            <w:tcW w:w="1135" w:type="dxa"/>
            <w:shd w:val="clear" w:color="auto" w:fill="auto"/>
          </w:tcPr>
          <w:p w:rsidR="00E2353A" w:rsidRPr="00C3704E" w:rsidRDefault="00E2353A" w:rsidP="00E04302">
            <w:pPr>
              <w:widowControl w:val="0"/>
              <w:jc w:val="both"/>
              <w:rPr>
                <w:kern w:val="2"/>
                <w:szCs w:val="28"/>
              </w:rPr>
            </w:pPr>
            <w:r w:rsidRPr="00C3704E">
              <w:fldChar w:fldCharType="begin"/>
            </w:r>
            <w:r w:rsidRPr="00C3704E">
              <w:rPr>
                <w:kern w:val="2"/>
                <w:szCs w:val="28"/>
              </w:rPr>
              <w:instrText xml:space="preserve"> SEQ Lit \* MERGEFORMAT  \* MERGEFORMAT </w:instrText>
            </w:r>
            <w:r w:rsidRPr="00C3704E">
              <w:fldChar w:fldCharType="separate"/>
            </w:r>
            <w:r>
              <w:rPr>
                <w:noProof/>
                <w:kern w:val="2"/>
                <w:szCs w:val="28"/>
              </w:rPr>
              <w:t>208</w:t>
            </w:r>
            <w:r w:rsidRPr="00C3704E">
              <w:fldChar w:fldCharType="end"/>
            </w:r>
            <w:bookmarkEnd w:id="249"/>
            <w:r w:rsidRPr="00C3704E">
              <w:rPr>
                <w:kern w:val="2"/>
                <w:szCs w:val="28"/>
              </w:rPr>
              <w:t>.</w:t>
            </w:r>
          </w:p>
        </w:tc>
        <w:tc>
          <w:tcPr>
            <w:tcW w:w="8505" w:type="dxa"/>
            <w:shd w:val="clear" w:color="auto" w:fill="auto"/>
          </w:tcPr>
          <w:p w:rsidR="00E2353A" w:rsidRPr="00C3704E" w:rsidRDefault="00E2353A" w:rsidP="00E04302">
            <w:pPr>
              <w:widowControl w:val="0"/>
              <w:jc w:val="both"/>
              <w:rPr>
                <w:szCs w:val="28"/>
              </w:rPr>
            </w:pPr>
            <w:r>
              <w:rPr>
                <w:szCs w:val="28"/>
              </w:rPr>
              <w:t>Wong P.T.S., Chau Y.</w:t>
            </w:r>
            <w:r w:rsidRPr="00C3704E">
              <w:rPr>
                <w:szCs w:val="28"/>
              </w:rPr>
              <w:t>K., Kramar O., Bengert G. A. Structure-toxicity relationship of tin compounds on algae // Can. Journ. Fish Aquat Sci. –</w:t>
            </w:r>
            <w:r>
              <w:rPr>
                <w:szCs w:val="28"/>
              </w:rPr>
              <w:t xml:space="preserve"> 1982. – Vol. 39, № 3. – P. 483</w:t>
            </w:r>
            <w:r>
              <w:rPr>
                <w:szCs w:val="28"/>
                <w:lang w:val="en-US"/>
              </w:rPr>
              <w:t>-</w:t>
            </w:r>
            <w:r w:rsidRPr="00C3704E">
              <w:rPr>
                <w:szCs w:val="28"/>
              </w:rPr>
              <w:t>488.</w:t>
            </w:r>
          </w:p>
        </w:tc>
      </w:tr>
      <w:tr w:rsidR="00E2353A" w:rsidRPr="00C3704E" w:rsidTr="00E04302">
        <w:tc>
          <w:tcPr>
            <w:tcW w:w="1135" w:type="dxa"/>
            <w:shd w:val="clear" w:color="auto" w:fill="auto"/>
          </w:tcPr>
          <w:p w:rsidR="00E2353A" w:rsidRPr="00C3704E" w:rsidRDefault="00E2353A" w:rsidP="00E04302">
            <w:pPr>
              <w:widowControl w:val="0"/>
              <w:jc w:val="both"/>
              <w:rPr>
                <w:kern w:val="2"/>
                <w:szCs w:val="28"/>
              </w:rPr>
            </w:pPr>
            <w:r w:rsidRPr="00C3704E">
              <w:fldChar w:fldCharType="begin"/>
            </w:r>
            <w:r w:rsidRPr="00C3704E">
              <w:rPr>
                <w:kern w:val="2"/>
                <w:szCs w:val="28"/>
              </w:rPr>
              <w:instrText xml:space="preserve"> SEQ Lit \* MERGEFORMAT </w:instrText>
            </w:r>
            <w:r w:rsidRPr="00C3704E">
              <w:fldChar w:fldCharType="separate"/>
            </w:r>
            <w:r>
              <w:rPr>
                <w:noProof/>
                <w:kern w:val="2"/>
                <w:szCs w:val="28"/>
              </w:rPr>
              <w:t>209</w:t>
            </w:r>
            <w:r w:rsidRPr="00C3704E">
              <w:fldChar w:fldCharType="end"/>
            </w:r>
            <w:r w:rsidRPr="00C3704E">
              <w:rPr>
                <w:kern w:val="2"/>
                <w:szCs w:val="28"/>
              </w:rPr>
              <w:t>.</w:t>
            </w:r>
          </w:p>
        </w:tc>
        <w:tc>
          <w:tcPr>
            <w:tcW w:w="8505" w:type="dxa"/>
            <w:shd w:val="clear" w:color="auto" w:fill="auto"/>
          </w:tcPr>
          <w:p w:rsidR="00E2353A" w:rsidRPr="00C3704E" w:rsidRDefault="00E2353A" w:rsidP="00E04302">
            <w:pPr>
              <w:widowControl w:val="0"/>
              <w:jc w:val="both"/>
              <w:rPr>
                <w:szCs w:val="28"/>
              </w:rPr>
            </w:pPr>
            <w:r w:rsidRPr="00C3704E">
              <w:rPr>
                <w:szCs w:val="28"/>
              </w:rPr>
              <w:t>Xyalander M., Braune W. Influence of nickel on the gren alga Haematococus lacustris Rostanski in phases of its lafe cycle // J.Plant. Physiol.</w:t>
            </w:r>
            <w:r>
              <w:rPr>
                <w:szCs w:val="28"/>
              </w:rPr>
              <w:t xml:space="preserve"> – 1994. –  Vol. 144. – P. 86</w:t>
            </w:r>
            <w:r>
              <w:rPr>
                <w:szCs w:val="28"/>
                <w:lang w:val="en-US"/>
              </w:rPr>
              <w:t>-</w:t>
            </w:r>
            <w:r w:rsidRPr="00C3704E">
              <w:rPr>
                <w:szCs w:val="28"/>
              </w:rPr>
              <w:t xml:space="preserve">93. </w:t>
            </w:r>
          </w:p>
        </w:tc>
      </w:tr>
    </w:tbl>
    <w:p w:rsidR="00E2353A" w:rsidRPr="00E2353A" w:rsidRDefault="00E2353A" w:rsidP="00626D20">
      <w:pPr>
        <w:pStyle w:val="afffffff6"/>
      </w:pPr>
      <w:bookmarkStart w:id="250" w:name="_GoBack"/>
      <w:bookmarkEnd w:id="250"/>
    </w:p>
    <w:p w:rsidR="00066F8B" w:rsidRPr="0054636D" w:rsidRDefault="00066F8B" w:rsidP="00935F1E">
      <w:pPr>
        <w:pStyle w:val="afffffffa"/>
        <w:rPr>
          <w:color w:val="FF0000"/>
          <w:lang w:val="uk-UA"/>
        </w:rPr>
      </w:pPr>
    </w:p>
    <w:p w:rsidR="00E8063E" w:rsidRPr="007943DF" w:rsidRDefault="00E8063E" w:rsidP="00935F1E">
      <w:pPr>
        <w:pStyle w:val="afffffffa"/>
      </w:pPr>
      <w:r>
        <w:rPr>
          <w:color w:val="FF0000"/>
        </w:rPr>
        <w:t>Для</w:t>
      </w:r>
      <w:r w:rsidRPr="007943DF">
        <w:rPr>
          <w:color w:val="FF0000"/>
        </w:rPr>
        <w:t xml:space="preserve"> </w:t>
      </w:r>
      <w:r>
        <w:rPr>
          <w:color w:val="FF0000"/>
        </w:rPr>
        <w:t>заказа</w:t>
      </w:r>
      <w:r w:rsidRPr="007943DF">
        <w:rPr>
          <w:color w:val="FF0000"/>
        </w:rPr>
        <w:t xml:space="preserve"> </w:t>
      </w:r>
      <w:r>
        <w:rPr>
          <w:color w:val="FF0000"/>
        </w:rPr>
        <w:t>доставки</w:t>
      </w:r>
      <w:r w:rsidRPr="007943DF">
        <w:rPr>
          <w:color w:val="FF0000"/>
        </w:rPr>
        <w:t xml:space="preserve"> </w:t>
      </w:r>
      <w:r>
        <w:rPr>
          <w:color w:val="FF0000"/>
        </w:rPr>
        <w:t>данной</w:t>
      </w:r>
      <w:r w:rsidRPr="007943DF">
        <w:rPr>
          <w:color w:val="FF0000"/>
        </w:rPr>
        <w:t xml:space="preserve"> </w:t>
      </w:r>
      <w:r>
        <w:rPr>
          <w:color w:val="FF0000"/>
        </w:rPr>
        <w:t>работы</w:t>
      </w:r>
      <w:r w:rsidRPr="007943DF">
        <w:rPr>
          <w:color w:val="FF0000"/>
        </w:rPr>
        <w:t xml:space="preserve"> </w:t>
      </w:r>
      <w:r>
        <w:rPr>
          <w:color w:val="FF0000"/>
        </w:rPr>
        <w:t>воспользуйтесь</w:t>
      </w:r>
      <w:r w:rsidRPr="007943DF">
        <w:rPr>
          <w:color w:val="FF0000"/>
        </w:rPr>
        <w:t xml:space="preserve"> </w:t>
      </w:r>
      <w:r>
        <w:rPr>
          <w:color w:val="FF0000"/>
        </w:rPr>
        <w:t>поиском</w:t>
      </w:r>
      <w:r w:rsidRPr="007943DF">
        <w:rPr>
          <w:color w:val="FF0000"/>
        </w:rPr>
        <w:t xml:space="preserve"> </w:t>
      </w:r>
      <w:r>
        <w:rPr>
          <w:color w:val="FF0000"/>
        </w:rPr>
        <w:t>на</w:t>
      </w:r>
      <w:r w:rsidRPr="007943DF">
        <w:rPr>
          <w:color w:val="FF0000"/>
        </w:rPr>
        <w:t xml:space="preserve"> </w:t>
      </w:r>
      <w:r>
        <w:rPr>
          <w:color w:val="FF0000"/>
        </w:rPr>
        <w:t>сайте</w:t>
      </w:r>
      <w:r w:rsidRPr="007943DF">
        <w:rPr>
          <w:color w:val="FF0000"/>
        </w:rPr>
        <w:t xml:space="preserve"> </w:t>
      </w:r>
      <w:r>
        <w:rPr>
          <w:color w:val="FF0000"/>
        </w:rPr>
        <w:t>по</w:t>
      </w:r>
      <w:r w:rsidRPr="007943DF">
        <w:rPr>
          <w:color w:val="FF0000"/>
        </w:rPr>
        <w:t xml:space="preserve"> </w:t>
      </w:r>
      <w:r>
        <w:rPr>
          <w:color w:val="FF0000"/>
        </w:rPr>
        <w:t>ссылке</w:t>
      </w:r>
      <w:r w:rsidRPr="007943DF">
        <w:rPr>
          <w:color w:val="FF0000"/>
        </w:rPr>
        <w:t xml:space="preserve">:  </w:t>
      </w:r>
      <w:hyperlink r:id="rId8" w:history="1">
        <w:r w:rsidRPr="007943DF">
          <w:rPr>
            <w:rStyle w:val="af2"/>
            <w:color w:val="0070C0"/>
            <w:lang w:val="en-US"/>
          </w:rPr>
          <w:t>http</w:t>
        </w:r>
        <w:r w:rsidRPr="007943DF">
          <w:rPr>
            <w:rStyle w:val="af2"/>
            <w:color w:val="0070C0"/>
          </w:rPr>
          <w:t>://</w:t>
        </w:r>
        <w:r w:rsidRPr="007943DF">
          <w:rPr>
            <w:rStyle w:val="af2"/>
            <w:color w:val="0070C0"/>
            <w:lang w:val="en-US"/>
          </w:rPr>
          <w:t>www</w:t>
        </w:r>
        <w:r w:rsidRPr="007943DF">
          <w:rPr>
            <w:rStyle w:val="af2"/>
            <w:color w:val="0070C0"/>
          </w:rPr>
          <w:t>.</w:t>
        </w:r>
        <w:r w:rsidRPr="007943DF">
          <w:rPr>
            <w:rStyle w:val="af2"/>
            <w:color w:val="0070C0"/>
            <w:lang w:val="en-US"/>
          </w:rPr>
          <w:t>mydisser</w:t>
        </w:r>
        <w:r w:rsidRPr="007943DF">
          <w:rPr>
            <w:rStyle w:val="af2"/>
            <w:color w:val="0070C0"/>
          </w:rPr>
          <w:t>.</w:t>
        </w:r>
        <w:r w:rsidRPr="007943DF">
          <w:rPr>
            <w:rStyle w:val="af2"/>
            <w:color w:val="0070C0"/>
            <w:lang w:val="en-US"/>
          </w:rPr>
          <w:t>com</w:t>
        </w:r>
        <w:r w:rsidRPr="007943DF">
          <w:rPr>
            <w:rStyle w:val="af2"/>
            <w:color w:val="0070C0"/>
          </w:rPr>
          <w:t>/</w:t>
        </w:r>
        <w:r w:rsidRPr="007943DF">
          <w:rPr>
            <w:rStyle w:val="af2"/>
            <w:color w:val="0070C0"/>
            <w:lang w:val="en-US"/>
          </w:rPr>
          <w:t>search</w:t>
        </w:r>
        <w:r w:rsidRPr="007943DF">
          <w:rPr>
            <w:rStyle w:val="af2"/>
            <w:color w:val="0070C0"/>
          </w:rPr>
          <w:t>.</w:t>
        </w:r>
        <w:r w:rsidRPr="007943DF">
          <w:rPr>
            <w:rStyle w:val="af2"/>
            <w:color w:val="0070C0"/>
            <w:lang w:val="en-US"/>
          </w:rPr>
          <w:t>html</w:t>
        </w:r>
      </w:hyperlink>
    </w:p>
    <w:p w:rsidR="00E8063E" w:rsidRPr="007943DF" w:rsidRDefault="00E8063E">
      <w:pPr>
        <w:spacing w:line="336" w:lineRule="auto"/>
        <w:jc w:val="both"/>
      </w:pPr>
      <w:bookmarkStart w:id="251" w:name="_PictureBullets"/>
      <w:bookmarkEnd w:id="251"/>
    </w:p>
    <w:sectPr w:rsidR="00E8063E" w:rsidRPr="007943DF">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1CD" w:rsidRDefault="000671CD">
      <w:r>
        <w:separator/>
      </w:r>
    </w:p>
  </w:endnote>
  <w:endnote w:type="continuationSeparator" w:id="0">
    <w:p w:rsidR="000671CD" w:rsidRDefault="00067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panose1 w:val="00000000000000000000"/>
    <w:charset w:val="CC"/>
    <w:family w:val="swiss"/>
    <w:notTrueType/>
    <w:pitch w:val="variable"/>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1CD" w:rsidRDefault="000671CD">
      <w:r>
        <w:separator/>
      </w:r>
    </w:p>
  </w:footnote>
  <w:footnote w:type="continuationSeparator" w:id="0">
    <w:p w:rsidR="000671CD" w:rsidRDefault="000671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pPr>
      <w:pStyle w:val="afffffff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2F580EA5"/>
    <w:multiLevelType w:val="multilevel"/>
    <w:tmpl w:val="9D1CE292"/>
    <w:lvl w:ilvl="0">
      <w:start w:val="1"/>
      <w:numFmt w:val="bullet"/>
      <w:pStyle w:val="a7"/>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39">
    <w:nsid w:val="40900CF0"/>
    <w:multiLevelType w:val="multilevel"/>
    <w:tmpl w:val="A6CEBAB8"/>
    <w:lvl w:ilvl="0">
      <w:start w:val="1"/>
      <w:numFmt w:val="bullet"/>
      <w:pStyle w:val="a8"/>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1">
    <w:nsid w:val="4F6D5650"/>
    <w:multiLevelType w:val="singleLevel"/>
    <w:tmpl w:val="D24E845E"/>
    <w:lvl w:ilvl="0">
      <w:start w:val="1"/>
      <w:numFmt w:val="decimal"/>
      <w:pStyle w:val="123"/>
      <w:lvlText w:val="%1."/>
      <w:lvlJc w:val="left"/>
      <w:pPr>
        <w:tabs>
          <w:tab w:val="num" w:pos="360"/>
        </w:tabs>
        <w:ind w:left="360" w:hanging="360"/>
      </w:pPr>
    </w:lvl>
  </w:abstractNum>
  <w:abstractNum w:abstractNumId="42">
    <w:nsid w:val="64DE584C"/>
    <w:multiLevelType w:val="multilevel"/>
    <w:tmpl w:val="DC10CB10"/>
    <w:lvl w:ilvl="0">
      <w:start w:val="1"/>
      <w:numFmt w:val="decimal"/>
      <w:pStyle w:val="a9"/>
      <w:suff w:val="nothing"/>
      <w:lvlText w:val="%1"/>
      <w:lvlJc w:val="left"/>
      <w:pPr>
        <w:ind w:left="1141" w:hanging="432"/>
      </w:pPr>
      <w:rPr>
        <w:rFonts w:hint="default"/>
        <w:color w:val="FFFFFF"/>
      </w:rPr>
    </w:lvl>
    <w:lvl w:ilvl="1">
      <w:start w:val="1"/>
      <w:numFmt w:val="decimal"/>
      <w:pStyle w:val="12"/>
      <w:suff w:val="space"/>
      <w:lvlText w:val="Рис. %1.%2."/>
      <w:lvlJc w:val="left"/>
      <w:pPr>
        <w:ind w:left="3290" w:hanging="576"/>
      </w:pPr>
      <w:rPr>
        <w:rFonts w:hint="default"/>
      </w:rPr>
    </w:lvl>
    <w:lvl w:ilvl="2">
      <w:start w:val="1"/>
      <w:numFmt w:val="decimal"/>
      <w:lvlText w:val="%1.%2.%3"/>
      <w:lvlJc w:val="left"/>
      <w:pPr>
        <w:tabs>
          <w:tab w:val="num" w:pos="3434"/>
        </w:tabs>
        <w:ind w:left="3434" w:hanging="720"/>
      </w:pPr>
      <w:rPr>
        <w:rFonts w:hint="default"/>
      </w:rPr>
    </w:lvl>
    <w:lvl w:ilvl="3">
      <w:start w:val="1"/>
      <w:numFmt w:val="decimal"/>
      <w:lvlText w:val="%1.%2.%3.%4"/>
      <w:lvlJc w:val="left"/>
      <w:pPr>
        <w:tabs>
          <w:tab w:val="num" w:pos="3578"/>
        </w:tabs>
        <w:ind w:left="3578" w:hanging="864"/>
      </w:pPr>
      <w:rPr>
        <w:rFonts w:hint="default"/>
      </w:rPr>
    </w:lvl>
    <w:lvl w:ilvl="4">
      <w:start w:val="1"/>
      <w:numFmt w:val="decimal"/>
      <w:lvlText w:val="%1.%2.%3.%4.%5"/>
      <w:lvlJc w:val="left"/>
      <w:pPr>
        <w:tabs>
          <w:tab w:val="num" w:pos="3722"/>
        </w:tabs>
        <w:ind w:left="3722" w:hanging="1008"/>
      </w:pPr>
      <w:rPr>
        <w:rFonts w:hint="default"/>
      </w:rPr>
    </w:lvl>
    <w:lvl w:ilvl="5">
      <w:start w:val="1"/>
      <w:numFmt w:val="decimal"/>
      <w:lvlText w:val="%1.%2.%3.%4.%5.%6"/>
      <w:lvlJc w:val="left"/>
      <w:pPr>
        <w:tabs>
          <w:tab w:val="num" w:pos="3866"/>
        </w:tabs>
        <w:ind w:left="3866" w:hanging="1152"/>
      </w:pPr>
      <w:rPr>
        <w:rFonts w:hint="default"/>
      </w:rPr>
    </w:lvl>
    <w:lvl w:ilvl="6">
      <w:start w:val="1"/>
      <w:numFmt w:val="decimal"/>
      <w:lvlText w:val="%1.%2.%3.%4.%5.%6.%7"/>
      <w:lvlJc w:val="left"/>
      <w:pPr>
        <w:tabs>
          <w:tab w:val="num" w:pos="4010"/>
        </w:tabs>
        <w:ind w:left="4010" w:hanging="1296"/>
      </w:pPr>
      <w:rPr>
        <w:rFonts w:hint="default"/>
      </w:rPr>
    </w:lvl>
    <w:lvl w:ilvl="7">
      <w:start w:val="1"/>
      <w:numFmt w:val="decimal"/>
      <w:lvlText w:val="%1.%2.%3.%4.%5.%6.%7.%8"/>
      <w:lvlJc w:val="left"/>
      <w:pPr>
        <w:tabs>
          <w:tab w:val="num" w:pos="4154"/>
        </w:tabs>
        <w:ind w:left="4154" w:hanging="1440"/>
      </w:pPr>
      <w:rPr>
        <w:rFonts w:hint="default"/>
      </w:rPr>
    </w:lvl>
    <w:lvl w:ilvl="8">
      <w:start w:val="1"/>
      <w:numFmt w:val="decimal"/>
      <w:lvlText w:val="%1.%2.%3.%4.%5.%6.%7.%8.%9"/>
      <w:lvlJc w:val="left"/>
      <w:pPr>
        <w:tabs>
          <w:tab w:val="num" w:pos="4298"/>
        </w:tabs>
        <w:ind w:left="4298" w:hanging="1584"/>
      </w:pPr>
      <w:rPr>
        <w:rFonts w:hint="default"/>
      </w:rPr>
    </w:lvl>
  </w:abstractNum>
  <w:abstractNum w:abstractNumId="43">
    <w:nsid w:val="669417FF"/>
    <w:multiLevelType w:val="multilevel"/>
    <w:tmpl w:val="77D6DA2C"/>
    <w:lvl w:ilvl="0">
      <w:start w:val="1"/>
      <w:numFmt w:val="bullet"/>
      <w:pStyle w:val="20"/>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4">
    <w:nsid w:val="6C425FB5"/>
    <w:multiLevelType w:val="multilevel"/>
    <w:tmpl w:val="6D9A1BC4"/>
    <w:lvl w:ilvl="0">
      <w:start w:val="1"/>
      <w:numFmt w:val="decimal"/>
      <w:pStyle w:val="aa"/>
      <w:lvlText w:val="Таблиця %1"/>
      <w:lvlJc w:val="left"/>
      <w:pPr>
        <w:tabs>
          <w:tab w:val="num" w:pos="10620"/>
        </w:tabs>
        <w:ind w:left="10620" w:hanging="360"/>
      </w:pPr>
      <w:rPr>
        <w:rFonts w:ascii="Times New Roman" w:hAnsi="Times New Roman" w:hint="default"/>
        <w:b w:val="0"/>
        <w:i/>
        <w:color w:val="auto"/>
        <w:sz w:val="24"/>
        <w:szCs w:val="24"/>
      </w:rPr>
    </w:lvl>
    <w:lvl w:ilvl="1">
      <w:start w:val="1"/>
      <w:numFmt w:val="decimal"/>
      <w:pStyle w:val="13"/>
      <w:suff w:val="space"/>
      <w:lvlText w:val="Таблиця %1.%2"/>
      <w:lvlJc w:val="left"/>
      <w:pPr>
        <w:ind w:left="9216" w:hanging="576"/>
      </w:pPr>
      <w:rPr>
        <w:rFonts w:hint="default"/>
      </w:rPr>
    </w:lvl>
    <w:lvl w:ilvl="2">
      <w:start w:val="1"/>
      <w:numFmt w:val="decimal"/>
      <w:lvlText w:val="%1.%2.%3"/>
      <w:lvlJc w:val="left"/>
      <w:pPr>
        <w:tabs>
          <w:tab w:val="num" w:pos="9000"/>
        </w:tabs>
        <w:ind w:left="9000" w:hanging="720"/>
      </w:pPr>
      <w:rPr>
        <w:rFonts w:hint="default"/>
      </w:rPr>
    </w:lvl>
    <w:lvl w:ilvl="3">
      <w:start w:val="1"/>
      <w:numFmt w:val="decimal"/>
      <w:lvlText w:val="%1.%2.%3.%4"/>
      <w:lvlJc w:val="left"/>
      <w:pPr>
        <w:tabs>
          <w:tab w:val="num" w:pos="9144"/>
        </w:tabs>
        <w:ind w:left="9144" w:hanging="864"/>
      </w:pPr>
      <w:rPr>
        <w:rFonts w:hint="default"/>
      </w:rPr>
    </w:lvl>
    <w:lvl w:ilvl="4">
      <w:start w:val="1"/>
      <w:numFmt w:val="decimal"/>
      <w:lvlText w:val="%1.%2.%3.%4.%5"/>
      <w:lvlJc w:val="left"/>
      <w:pPr>
        <w:tabs>
          <w:tab w:val="num" w:pos="9288"/>
        </w:tabs>
        <w:ind w:left="9288" w:hanging="1008"/>
      </w:pPr>
      <w:rPr>
        <w:rFonts w:hint="default"/>
      </w:rPr>
    </w:lvl>
    <w:lvl w:ilvl="5">
      <w:start w:val="1"/>
      <w:numFmt w:val="decimal"/>
      <w:lvlText w:val="%1.%2.%3.%4.%5.%6"/>
      <w:lvlJc w:val="left"/>
      <w:pPr>
        <w:tabs>
          <w:tab w:val="num" w:pos="9432"/>
        </w:tabs>
        <w:ind w:left="9432" w:hanging="1152"/>
      </w:pPr>
      <w:rPr>
        <w:rFonts w:hint="default"/>
      </w:rPr>
    </w:lvl>
    <w:lvl w:ilvl="6">
      <w:start w:val="1"/>
      <w:numFmt w:val="decimal"/>
      <w:lvlText w:val="%1.%2.%3.%4.%5.%6.%7"/>
      <w:lvlJc w:val="left"/>
      <w:pPr>
        <w:tabs>
          <w:tab w:val="num" w:pos="9576"/>
        </w:tabs>
        <w:ind w:left="9576" w:hanging="1296"/>
      </w:pPr>
      <w:rPr>
        <w:rFonts w:hint="default"/>
      </w:rPr>
    </w:lvl>
    <w:lvl w:ilvl="7">
      <w:start w:val="1"/>
      <w:numFmt w:val="decimal"/>
      <w:lvlText w:val="%1.%2.%3.%4.%5.%6.%7.%8"/>
      <w:lvlJc w:val="left"/>
      <w:pPr>
        <w:tabs>
          <w:tab w:val="num" w:pos="9720"/>
        </w:tabs>
        <w:ind w:left="9720" w:hanging="1440"/>
      </w:pPr>
      <w:rPr>
        <w:rFonts w:hint="default"/>
      </w:rPr>
    </w:lvl>
    <w:lvl w:ilvl="8">
      <w:start w:val="1"/>
      <w:numFmt w:val="decimal"/>
      <w:lvlText w:val="%1.%2.%3.%4.%5.%6.%7.%8.%9"/>
      <w:lvlJc w:val="left"/>
      <w:pPr>
        <w:tabs>
          <w:tab w:val="num" w:pos="9864"/>
        </w:tabs>
        <w:ind w:left="9864" w:hanging="1584"/>
      </w:pPr>
      <w:rPr>
        <w:rFont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0"/>
  </w:num>
  <w:num w:numId="39">
    <w:abstractNumId w:val="0"/>
  </w:num>
  <w:num w:numId="40">
    <w:abstractNumId w:val="42"/>
  </w:num>
  <w:num w:numId="41">
    <w:abstractNumId w:val="44"/>
  </w:num>
  <w:num w:numId="42">
    <w:abstractNumId w:val="38"/>
  </w:num>
  <w:num w:numId="43">
    <w:abstractNumId w:val="43"/>
  </w:num>
  <w:num w:numId="44">
    <w:abstractNumId w:val="39"/>
  </w:num>
  <w:num w:numId="45">
    <w:abstractNumId w:val="4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b"/>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25B58"/>
    <w:rsid w:val="00032036"/>
    <w:rsid w:val="00051685"/>
    <w:rsid w:val="000561E5"/>
    <w:rsid w:val="000622FD"/>
    <w:rsid w:val="00066F8B"/>
    <w:rsid w:val="000671CD"/>
    <w:rsid w:val="00075237"/>
    <w:rsid w:val="00080ED1"/>
    <w:rsid w:val="0008255B"/>
    <w:rsid w:val="000948A4"/>
    <w:rsid w:val="000976D0"/>
    <w:rsid w:val="000A3262"/>
    <w:rsid w:val="000A56E3"/>
    <w:rsid w:val="000A6478"/>
    <w:rsid w:val="000C0695"/>
    <w:rsid w:val="000C57B6"/>
    <w:rsid w:val="000D3398"/>
    <w:rsid w:val="000D53AB"/>
    <w:rsid w:val="000E07FB"/>
    <w:rsid w:val="000E1670"/>
    <w:rsid w:val="000E6014"/>
    <w:rsid w:val="000F20CE"/>
    <w:rsid w:val="000F5F3A"/>
    <w:rsid w:val="000F672C"/>
    <w:rsid w:val="0010053C"/>
    <w:rsid w:val="0011344B"/>
    <w:rsid w:val="00127820"/>
    <w:rsid w:val="001407E0"/>
    <w:rsid w:val="00143253"/>
    <w:rsid w:val="00151077"/>
    <w:rsid w:val="00152934"/>
    <w:rsid w:val="00155A25"/>
    <w:rsid w:val="00162A81"/>
    <w:rsid w:val="001731B9"/>
    <w:rsid w:val="001A197B"/>
    <w:rsid w:val="001A5E82"/>
    <w:rsid w:val="001A6FC9"/>
    <w:rsid w:val="001B38EF"/>
    <w:rsid w:val="001D5247"/>
    <w:rsid w:val="001E1D37"/>
    <w:rsid w:val="001F14AE"/>
    <w:rsid w:val="001F1507"/>
    <w:rsid w:val="001F66E7"/>
    <w:rsid w:val="00206C75"/>
    <w:rsid w:val="00217013"/>
    <w:rsid w:val="002250DF"/>
    <w:rsid w:val="002274A6"/>
    <w:rsid w:val="00247042"/>
    <w:rsid w:val="0026628F"/>
    <w:rsid w:val="00267173"/>
    <w:rsid w:val="00267C02"/>
    <w:rsid w:val="0028253D"/>
    <w:rsid w:val="0028418C"/>
    <w:rsid w:val="00292B3F"/>
    <w:rsid w:val="002A6528"/>
    <w:rsid w:val="002B2CE4"/>
    <w:rsid w:val="002C4E2C"/>
    <w:rsid w:val="002C68E9"/>
    <w:rsid w:val="002D11A8"/>
    <w:rsid w:val="002D4909"/>
    <w:rsid w:val="002F142F"/>
    <w:rsid w:val="002F1BEC"/>
    <w:rsid w:val="0030185F"/>
    <w:rsid w:val="003038DF"/>
    <w:rsid w:val="00304F1E"/>
    <w:rsid w:val="00311AF5"/>
    <w:rsid w:val="00314A13"/>
    <w:rsid w:val="00315A36"/>
    <w:rsid w:val="00342491"/>
    <w:rsid w:val="00365729"/>
    <w:rsid w:val="003723CF"/>
    <w:rsid w:val="00383B3E"/>
    <w:rsid w:val="0039380B"/>
    <w:rsid w:val="003A3D03"/>
    <w:rsid w:val="003A67F5"/>
    <w:rsid w:val="003A683D"/>
    <w:rsid w:val="003A6904"/>
    <w:rsid w:val="003C00A6"/>
    <w:rsid w:val="003C6BE6"/>
    <w:rsid w:val="003D2931"/>
    <w:rsid w:val="003D58DB"/>
    <w:rsid w:val="003E050B"/>
    <w:rsid w:val="003E3271"/>
    <w:rsid w:val="003E74CD"/>
    <w:rsid w:val="003F1EBF"/>
    <w:rsid w:val="004102F1"/>
    <w:rsid w:val="00411717"/>
    <w:rsid w:val="00414194"/>
    <w:rsid w:val="004209A4"/>
    <w:rsid w:val="004313DD"/>
    <w:rsid w:val="00453A09"/>
    <w:rsid w:val="00457062"/>
    <w:rsid w:val="0046167F"/>
    <w:rsid w:val="00471A16"/>
    <w:rsid w:val="00474B03"/>
    <w:rsid w:val="004942BD"/>
    <w:rsid w:val="004962C8"/>
    <w:rsid w:val="004A5A83"/>
    <w:rsid w:val="004B56F9"/>
    <w:rsid w:val="004B59E3"/>
    <w:rsid w:val="004C647D"/>
    <w:rsid w:val="004D5C1C"/>
    <w:rsid w:val="004D6F08"/>
    <w:rsid w:val="004F03AF"/>
    <w:rsid w:val="00507295"/>
    <w:rsid w:val="00512BED"/>
    <w:rsid w:val="0051645F"/>
    <w:rsid w:val="00524D1A"/>
    <w:rsid w:val="00535170"/>
    <w:rsid w:val="0053557A"/>
    <w:rsid w:val="005461ED"/>
    <w:rsid w:val="0054636D"/>
    <w:rsid w:val="005506B9"/>
    <w:rsid w:val="00550C9A"/>
    <w:rsid w:val="00554C24"/>
    <w:rsid w:val="00576C1A"/>
    <w:rsid w:val="005803EE"/>
    <w:rsid w:val="00592471"/>
    <w:rsid w:val="005A2875"/>
    <w:rsid w:val="005A4EFD"/>
    <w:rsid w:val="005B2AFF"/>
    <w:rsid w:val="005C0E6E"/>
    <w:rsid w:val="005C3CE3"/>
    <w:rsid w:val="005E2FD3"/>
    <w:rsid w:val="005F3280"/>
    <w:rsid w:val="00600AC4"/>
    <w:rsid w:val="00600D4B"/>
    <w:rsid w:val="00612643"/>
    <w:rsid w:val="00612DF3"/>
    <w:rsid w:val="00616BC2"/>
    <w:rsid w:val="00625CB1"/>
    <w:rsid w:val="00626D20"/>
    <w:rsid w:val="006339C2"/>
    <w:rsid w:val="00635899"/>
    <w:rsid w:val="00650F42"/>
    <w:rsid w:val="00654AEE"/>
    <w:rsid w:val="00662592"/>
    <w:rsid w:val="00686407"/>
    <w:rsid w:val="006A0054"/>
    <w:rsid w:val="006A1105"/>
    <w:rsid w:val="006B2317"/>
    <w:rsid w:val="006C4970"/>
    <w:rsid w:val="006C7D70"/>
    <w:rsid w:val="006D47DC"/>
    <w:rsid w:val="006E7682"/>
    <w:rsid w:val="006F0333"/>
    <w:rsid w:val="006F065B"/>
    <w:rsid w:val="006F1417"/>
    <w:rsid w:val="00700395"/>
    <w:rsid w:val="007059E6"/>
    <w:rsid w:val="00705CBE"/>
    <w:rsid w:val="00714EB5"/>
    <w:rsid w:val="0071510D"/>
    <w:rsid w:val="0071620F"/>
    <w:rsid w:val="00727B28"/>
    <w:rsid w:val="00734F87"/>
    <w:rsid w:val="0074121F"/>
    <w:rsid w:val="00760C9A"/>
    <w:rsid w:val="00763C76"/>
    <w:rsid w:val="007755D7"/>
    <w:rsid w:val="00781D48"/>
    <w:rsid w:val="007943DF"/>
    <w:rsid w:val="00796671"/>
    <w:rsid w:val="007A3A4A"/>
    <w:rsid w:val="007B0B78"/>
    <w:rsid w:val="007C2E00"/>
    <w:rsid w:val="007C548E"/>
    <w:rsid w:val="007D49F9"/>
    <w:rsid w:val="007D6B7D"/>
    <w:rsid w:val="007E5161"/>
    <w:rsid w:val="007F3184"/>
    <w:rsid w:val="00802229"/>
    <w:rsid w:val="00803975"/>
    <w:rsid w:val="00803E5C"/>
    <w:rsid w:val="00805092"/>
    <w:rsid w:val="008373B3"/>
    <w:rsid w:val="00840EC3"/>
    <w:rsid w:val="00846A3F"/>
    <w:rsid w:val="00854667"/>
    <w:rsid w:val="00854C95"/>
    <w:rsid w:val="00855E0D"/>
    <w:rsid w:val="008620BE"/>
    <w:rsid w:val="0087703A"/>
    <w:rsid w:val="00877AA5"/>
    <w:rsid w:val="00885A91"/>
    <w:rsid w:val="00886B4E"/>
    <w:rsid w:val="0089415E"/>
    <w:rsid w:val="008A126E"/>
    <w:rsid w:val="008A3B27"/>
    <w:rsid w:val="008B1120"/>
    <w:rsid w:val="008D0321"/>
    <w:rsid w:val="008D39D9"/>
    <w:rsid w:val="008D3C20"/>
    <w:rsid w:val="008E567E"/>
    <w:rsid w:val="008E7A5F"/>
    <w:rsid w:val="008F087D"/>
    <w:rsid w:val="00902A7A"/>
    <w:rsid w:val="00917D67"/>
    <w:rsid w:val="00927323"/>
    <w:rsid w:val="00935F1E"/>
    <w:rsid w:val="00937513"/>
    <w:rsid w:val="00941BB0"/>
    <w:rsid w:val="00947CCC"/>
    <w:rsid w:val="00954FB0"/>
    <w:rsid w:val="009675F0"/>
    <w:rsid w:val="0099764D"/>
    <w:rsid w:val="009B3919"/>
    <w:rsid w:val="009B58A2"/>
    <w:rsid w:val="009C4802"/>
    <w:rsid w:val="009C7D55"/>
    <w:rsid w:val="009D350E"/>
    <w:rsid w:val="009D4CB8"/>
    <w:rsid w:val="009F4BD2"/>
    <w:rsid w:val="009F7EAC"/>
    <w:rsid w:val="00A0133D"/>
    <w:rsid w:val="00A04E00"/>
    <w:rsid w:val="00A23A7B"/>
    <w:rsid w:val="00A27490"/>
    <w:rsid w:val="00A4158A"/>
    <w:rsid w:val="00A41FCB"/>
    <w:rsid w:val="00A521E0"/>
    <w:rsid w:val="00A627AC"/>
    <w:rsid w:val="00A765AA"/>
    <w:rsid w:val="00A814A4"/>
    <w:rsid w:val="00A84733"/>
    <w:rsid w:val="00A94E96"/>
    <w:rsid w:val="00A96C62"/>
    <w:rsid w:val="00AA2DB9"/>
    <w:rsid w:val="00AB48AC"/>
    <w:rsid w:val="00AC1CB8"/>
    <w:rsid w:val="00AC454C"/>
    <w:rsid w:val="00AC5CFA"/>
    <w:rsid w:val="00AC7317"/>
    <w:rsid w:val="00AD01B6"/>
    <w:rsid w:val="00AD6C9A"/>
    <w:rsid w:val="00AD75CF"/>
    <w:rsid w:val="00AF5500"/>
    <w:rsid w:val="00AF649C"/>
    <w:rsid w:val="00B008CD"/>
    <w:rsid w:val="00B02945"/>
    <w:rsid w:val="00B1230A"/>
    <w:rsid w:val="00B15527"/>
    <w:rsid w:val="00B3226C"/>
    <w:rsid w:val="00B339FA"/>
    <w:rsid w:val="00B46023"/>
    <w:rsid w:val="00B53BD0"/>
    <w:rsid w:val="00B615E6"/>
    <w:rsid w:val="00B631C8"/>
    <w:rsid w:val="00B7676C"/>
    <w:rsid w:val="00B800A2"/>
    <w:rsid w:val="00B8206A"/>
    <w:rsid w:val="00B84E7D"/>
    <w:rsid w:val="00B850AD"/>
    <w:rsid w:val="00B90BA3"/>
    <w:rsid w:val="00BA3A4E"/>
    <w:rsid w:val="00BA6DC8"/>
    <w:rsid w:val="00BB2831"/>
    <w:rsid w:val="00BE198F"/>
    <w:rsid w:val="00BE256E"/>
    <w:rsid w:val="00BE2595"/>
    <w:rsid w:val="00BE4502"/>
    <w:rsid w:val="00BF1277"/>
    <w:rsid w:val="00BF6153"/>
    <w:rsid w:val="00BF7632"/>
    <w:rsid w:val="00C00F8E"/>
    <w:rsid w:val="00C20DA6"/>
    <w:rsid w:val="00C34C20"/>
    <w:rsid w:val="00C44D61"/>
    <w:rsid w:val="00C50E4C"/>
    <w:rsid w:val="00C53120"/>
    <w:rsid w:val="00C56704"/>
    <w:rsid w:val="00C57DC8"/>
    <w:rsid w:val="00C70C58"/>
    <w:rsid w:val="00C77163"/>
    <w:rsid w:val="00C816EB"/>
    <w:rsid w:val="00C87CAD"/>
    <w:rsid w:val="00C97048"/>
    <w:rsid w:val="00CB1C7A"/>
    <w:rsid w:val="00CB5B02"/>
    <w:rsid w:val="00CB74DD"/>
    <w:rsid w:val="00CC5461"/>
    <w:rsid w:val="00CC6BB0"/>
    <w:rsid w:val="00CE2459"/>
    <w:rsid w:val="00CE3755"/>
    <w:rsid w:val="00CF6003"/>
    <w:rsid w:val="00D13A16"/>
    <w:rsid w:val="00D1591A"/>
    <w:rsid w:val="00D20D12"/>
    <w:rsid w:val="00D3158B"/>
    <w:rsid w:val="00D347FA"/>
    <w:rsid w:val="00D46BAC"/>
    <w:rsid w:val="00D51D04"/>
    <w:rsid w:val="00D52279"/>
    <w:rsid w:val="00D548D3"/>
    <w:rsid w:val="00D60933"/>
    <w:rsid w:val="00D81ACB"/>
    <w:rsid w:val="00D839B6"/>
    <w:rsid w:val="00D959BF"/>
    <w:rsid w:val="00D963CD"/>
    <w:rsid w:val="00D970EF"/>
    <w:rsid w:val="00D97F12"/>
    <w:rsid w:val="00DA041F"/>
    <w:rsid w:val="00DA3093"/>
    <w:rsid w:val="00DB239F"/>
    <w:rsid w:val="00DB43FE"/>
    <w:rsid w:val="00DB5B53"/>
    <w:rsid w:val="00DC6529"/>
    <w:rsid w:val="00DD4EAD"/>
    <w:rsid w:val="00DE5D7B"/>
    <w:rsid w:val="00E00292"/>
    <w:rsid w:val="00E038A0"/>
    <w:rsid w:val="00E2353A"/>
    <w:rsid w:val="00E26F4E"/>
    <w:rsid w:val="00E3373F"/>
    <w:rsid w:val="00E36459"/>
    <w:rsid w:val="00E44EB3"/>
    <w:rsid w:val="00E5494D"/>
    <w:rsid w:val="00E57281"/>
    <w:rsid w:val="00E63D91"/>
    <w:rsid w:val="00E73D4A"/>
    <w:rsid w:val="00E8063E"/>
    <w:rsid w:val="00E94606"/>
    <w:rsid w:val="00E9602F"/>
    <w:rsid w:val="00E97FCC"/>
    <w:rsid w:val="00EA4717"/>
    <w:rsid w:val="00EC68A6"/>
    <w:rsid w:val="00ED245E"/>
    <w:rsid w:val="00ED2E24"/>
    <w:rsid w:val="00EE7DE8"/>
    <w:rsid w:val="00F02799"/>
    <w:rsid w:val="00F07883"/>
    <w:rsid w:val="00F224B8"/>
    <w:rsid w:val="00F30AC7"/>
    <w:rsid w:val="00F32286"/>
    <w:rsid w:val="00F42DB2"/>
    <w:rsid w:val="00F501BB"/>
    <w:rsid w:val="00F53E3E"/>
    <w:rsid w:val="00F54536"/>
    <w:rsid w:val="00F54B1E"/>
    <w:rsid w:val="00F67C61"/>
    <w:rsid w:val="00F864E0"/>
    <w:rsid w:val="00F91991"/>
    <w:rsid w:val="00F971B0"/>
    <w:rsid w:val="00FB4310"/>
    <w:rsid w:val="00FB5208"/>
    <w:rsid w:val="00FC5D3D"/>
    <w:rsid w:val="00FE1A62"/>
    <w:rsid w:val="00FE754F"/>
    <w:rsid w:val="00FF04EF"/>
    <w:rsid w:val="00FF44F5"/>
    <w:rsid w:val="00FF4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3C67FF17-87D6-4F66-8825-DEC361F82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pPr>
      <w:suppressAutoHyphens/>
    </w:pPr>
    <w:rPr>
      <w:rFonts w:ascii="Garamond" w:eastAsia="Garamond" w:hAnsi="Garamond" w:cs="Garamond"/>
      <w:sz w:val="24"/>
      <w:szCs w:val="24"/>
      <w:lang w:eastAsia="ar-SA"/>
    </w:rPr>
  </w:style>
  <w:style w:type="paragraph" w:styleId="1">
    <w:name w:val="heading 1"/>
    <w:aliases w:val="Глава x"/>
    <w:basedOn w:val="ab"/>
    <w:next w:val="ab"/>
    <w:qFormat/>
    <w:pPr>
      <w:keepNext/>
      <w:numPr>
        <w:numId w:val="1"/>
      </w:numPr>
      <w:spacing w:before="240" w:after="60"/>
      <w:outlineLvl w:val="0"/>
    </w:pPr>
    <w:rPr>
      <w:rFonts w:ascii="Mincho" w:hAnsi="Mincho"/>
      <w:b/>
      <w:bCs/>
      <w:kern w:val="1"/>
      <w:sz w:val="32"/>
      <w:szCs w:val="32"/>
    </w:rPr>
  </w:style>
  <w:style w:type="paragraph" w:styleId="2">
    <w:name w:val="heading 2"/>
    <w:basedOn w:val="ab"/>
    <w:next w:val="ab"/>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b"/>
    <w:qFormat/>
    <w:pPr>
      <w:numPr>
        <w:ilvl w:val="2"/>
      </w:numPr>
      <w:outlineLvl w:val="2"/>
    </w:pPr>
  </w:style>
  <w:style w:type="paragraph" w:styleId="4">
    <w:name w:val="heading 4"/>
    <w:basedOn w:val="ab"/>
    <w:next w:val="ab"/>
    <w:qFormat/>
    <w:pPr>
      <w:keepNext/>
      <w:numPr>
        <w:ilvl w:val="3"/>
        <w:numId w:val="1"/>
      </w:numPr>
      <w:spacing w:line="360" w:lineRule="auto"/>
      <w:jc w:val="center"/>
      <w:outlineLvl w:val="3"/>
    </w:pPr>
    <w:rPr>
      <w:sz w:val="32"/>
      <w:szCs w:val="20"/>
    </w:rPr>
  </w:style>
  <w:style w:type="paragraph" w:styleId="5">
    <w:name w:val="heading 5"/>
    <w:basedOn w:val="ab"/>
    <w:next w:val="ab"/>
    <w:qFormat/>
    <w:pPr>
      <w:keepNext/>
      <w:widowControl w:val="0"/>
      <w:numPr>
        <w:ilvl w:val="4"/>
        <w:numId w:val="1"/>
      </w:numPr>
      <w:spacing w:after="120"/>
      <w:jc w:val="right"/>
      <w:outlineLvl w:val="4"/>
    </w:pPr>
    <w:rPr>
      <w:b/>
      <w:sz w:val="28"/>
      <w:szCs w:val="20"/>
    </w:rPr>
  </w:style>
  <w:style w:type="paragraph" w:styleId="6">
    <w:name w:val="heading 6"/>
    <w:basedOn w:val="ab"/>
    <w:next w:val="ab"/>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b"/>
    <w:next w:val="ab"/>
    <w:qFormat/>
    <w:pPr>
      <w:numPr>
        <w:ilvl w:val="6"/>
        <w:numId w:val="1"/>
      </w:numPr>
      <w:spacing w:before="240" w:after="60"/>
      <w:outlineLvl w:val="6"/>
    </w:pPr>
    <w:rPr>
      <w:rFonts w:ascii="IzhTitl" w:hAnsi="IzhTitl"/>
    </w:rPr>
  </w:style>
  <w:style w:type="paragraph" w:styleId="8">
    <w:name w:val="heading 8"/>
    <w:basedOn w:val="ab"/>
    <w:next w:val="ab"/>
    <w:qFormat/>
    <w:pPr>
      <w:numPr>
        <w:ilvl w:val="7"/>
        <w:numId w:val="1"/>
      </w:numPr>
      <w:spacing w:before="240" w:after="60"/>
      <w:outlineLvl w:val="7"/>
    </w:pPr>
    <w:rPr>
      <w:rFonts w:ascii="IzhTitl" w:hAnsi="IzhTitl"/>
      <w:i/>
      <w:iCs/>
    </w:rPr>
  </w:style>
  <w:style w:type="paragraph" w:styleId="9">
    <w:name w:val="heading 9"/>
    <w:basedOn w:val="ab"/>
    <w:next w:val="ab"/>
    <w:qFormat/>
    <w:pPr>
      <w:keepNext/>
      <w:widowControl w:val="0"/>
      <w:numPr>
        <w:ilvl w:val="8"/>
        <w:numId w:val="1"/>
      </w:numPr>
      <w:autoSpaceDE w:val="0"/>
      <w:spacing w:line="360" w:lineRule="auto"/>
      <w:outlineLvl w:val="8"/>
    </w:pPr>
    <w:rPr>
      <w:b/>
      <w:bCs/>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
    <w:name w:val="Основной текст Знак"/>
    <w:rPr>
      <w:sz w:val="28"/>
      <w:szCs w:val="24"/>
      <w:lang w:val="ru-RU" w:eastAsia="ar-SA" w:bidi="ar-SA"/>
    </w:rPr>
  </w:style>
  <w:style w:type="character" w:customStyle="1" w:styleId="af0">
    <w:name w:val="Символ сноски"/>
    <w:rPr>
      <w:vertAlign w:val="superscript"/>
    </w:rPr>
  </w:style>
  <w:style w:type="character" w:styleId="af1">
    <w:name w:val="page number"/>
    <w:basedOn w:val="61"/>
  </w:style>
  <w:style w:type="character" w:styleId="af2">
    <w:name w:val="Hyperlink"/>
    <w:rPr>
      <w:color w:val="0000FF"/>
      <w:u w:val="single"/>
    </w:rPr>
  </w:style>
  <w:style w:type="character" w:customStyle="1" w:styleId="af3">
    <w:name w:val="Верхний колонтитул Знак"/>
    <w:aliases w:val=" Знак2 Знак"/>
    <w:rPr>
      <w:sz w:val="28"/>
      <w:szCs w:val="24"/>
    </w:rPr>
  </w:style>
  <w:style w:type="character" w:customStyle="1" w:styleId="af4">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4">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aliases w:val="Текст загальний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5">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6">
    <w:name w:val="Основной текст с отступом Знак"/>
    <w:aliases w:val="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7">
    <w:name w:val="Символы концевой сноски"/>
    <w:rPr>
      <w:vertAlign w:val="superscript"/>
    </w:rPr>
  </w:style>
  <w:style w:type="character" w:styleId="af8">
    <w:name w:val="FollowedHyperlink"/>
    <w:rPr>
      <w:color w:val="800080"/>
      <w:u w:val="single"/>
    </w:rPr>
  </w:style>
  <w:style w:type="character" w:customStyle="1" w:styleId="af9">
    <w:name w:val="Текст Знак"/>
    <w:link w:val="afa"/>
    <w:rPr>
      <w:rFonts w:ascii="ISOCPEUR" w:hAnsi="ISOCPEUR" w:cs="ISOCPEUR"/>
    </w:rPr>
  </w:style>
  <w:style w:type="character" w:customStyle="1" w:styleId="hlmenu3">
    <w:name w:val="hlmenu3"/>
  </w:style>
  <w:style w:type="character" w:customStyle="1" w:styleId="afb">
    <w:name w:val="Схема документа Знак"/>
    <w:link w:val="afc"/>
    <w:rPr>
      <w:rFonts w:ascii="Helvetica" w:hAnsi="Helvetica" w:cs="Helvetica"/>
      <w:sz w:val="16"/>
      <w:szCs w:val="16"/>
    </w:rPr>
  </w:style>
  <w:style w:type="character" w:styleId="afd">
    <w:name w:val="Strong"/>
    <w:qFormat/>
    <w:rPr>
      <w:b/>
      <w:bCs/>
    </w:rPr>
  </w:style>
  <w:style w:type="character" w:customStyle="1" w:styleId="afe">
    <w:name w:val="Текст концевой сноски Знак"/>
    <w:basedOn w:val="61"/>
  </w:style>
  <w:style w:type="character" w:customStyle="1" w:styleId="aff">
    <w:name w:val="Текст выноски Знак"/>
    <w:aliases w:val=" Знак1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0">
    <w:name w:val="Текст примечания Знак"/>
    <w:basedOn w:val="61"/>
    <w:link w:val="aff1"/>
  </w:style>
  <w:style w:type="character" w:customStyle="1" w:styleId="aff2">
    <w:name w:val="Тема примечания Знак"/>
    <w:rPr>
      <w:b/>
      <w:bCs/>
    </w:rPr>
  </w:style>
  <w:style w:type="character" w:customStyle="1" w:styleId="aff3">
    <w:name w:val="знак сноски"/>
    <w:rPr>
      <w:vertAlign w:val="superscript"/>
    </w:rPr>
  </w:style>
  <w:style w:type="character" w:customStyle="1" w:styleId="aff4">
    <w:name w:val="Название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5">
    <w:name w:val="Подзаголовок Знак"/>
    <w:rPr>
      <w:rFonts w:ascii="OpenSymbol" w:hAnsi="OpenSymbol" w:cs="OpenSymbol"/>
      <w:b/>
    </w:rPr>
  </w:style>
  <w:style w:type="character" w:styleId="aff6">
    <w:name w:val="Emphasis"/>
    <w:qFormat/>
    <w:rPr>
      <w:i/>
      <w:iCs/>
    </w:rPr>
  </w:style>
  <w:style w:type="character" w:customStyle="1" w:styleId="aff7">
    <w:name w:val="ТаблицаСодержание Знак"/>
    <w:rPr>
      <w:color w:val="000000"/>
      <w:sz w:val="26"/>
      <w:szCs w:val="28"/>
      <w:shd w:val="clear" w:color="auto" w:fill="FFFFFF"/>
    </w:rPr>
  </w:style>
  <w:style w:type="character" w:customStyle="1" w:styleId="aff8">
    <w:name w:val="ПодписьРис Знак"/>
    <w:rPr>
      <w:sz w:val="28"/>
      <w:szCs w:val="26"/>
    </w:rPr>
  </w:style>
  <w:style w:type="character" w:customStyle="1" w:styleId="aff9">
    <w:name w:val="ТекстНадписи Знак"/>
    <w:rPr>
      <w:color w:val="000000"/>
      <w:sz w:val="26"/>
      <w:szCs w:val="26"/>
      <w:shd w:val="clear" w:color="auto" w:fill="FFFFFF"/>
    </w:rPr>
  </w:style>
  <w:style w:type="character" w:customStyle="1" w:styleId="affa">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b">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c">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d">
    <w:name w:val="Обычный без отступа Знак"/>
    <w:rPr>
      <w:rFonts w:eastAsia="Impact"/>
    </w:rPr>
  </w:style>
  <w:style w:type="character" w:customStyle="1" w:styleId="affe">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
    <w:name w:val="Красная строка Знак"/>
    <w:link w:val="afff0"/>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1">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2">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3">
    <w:name w:val="Текст статьи Знак"/>
    <w:rPr>
      <w:sz w:val="28"/>
      <w:szCs w:val="28"/>
    </w:rPr>
  </w:style>
  <w:style w:type="character" w:customStyle="1" w:styleId="hl">
    <w:name w:val="hl"/>
    <w:rPr>
      <w:rFonts w:cs="Garamond"/>
    </w:rPr>
  </w:style>
  <w:style w:type="character" w:customStyle="1" w:styleId="afff4">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5">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6">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7">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8">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9">
    <w:name w:val="Основной шрифт"/>
  </w:style>
  <w:style w:type="character" w:customStyle="1" w:styleId="afffa">
    <w:name w:val="Электронная подпись Знак"/>
    <w:rPr>
      <w:color w:val="000000"/>
      <w:sz w:val="28"/>
      <w:szCs w:val="28"/>
      <w:lang w:val="uk-UA"/>
    </w:rPr>
  </w:style>
  <w:style w:type="character" w:customStyle="1" w:styleId="afffb">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c">
    <w:name w:val="текст ссылки Знак"/>
    <w:rPr>
      <w:color w:val="000000"/>
      <w:sz w:val="28"/>
      <w:szCs w:val="28"/>
      <w:lang w:val="uk-UA"/>
    </w:rPr>
  </w:style>
  <w:style w:type="character" w:customStyle="1" w:styleId="post-b">
    <w:name w:val="post-b"/>
  </w:style>
  <w:style w:type="character" w:customStyle="1" w:styleId="afffd">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
    <w:name w:val="Вподбор подзаголовок"/>
    <w:rPr>
      <w:rFonts w:ascii="Garamond" w:hAnsi="Garamond" w:cs="Garamond"/>
      <w:b/>
      <w:sz w:val="28"/>
      <w:lang w:val="uk-UA"/>
    </w:rPr>
  </w:style>
  <w:style w:type="character" w:customStyle="1" w:styleId="afffff0">
    <w:name w:val="Таблица знак Знак Знак"/>
    <w:rPr>
      <w:sz w:val="26"/>
      <w:szCs w:val="26"/>
    </w:rPr>
  </w:style>
  <w:style w:type="character" w:customStyle="1" w:styleId="afffff1">
    <w:name w:val="Рисунок Знак Знак"/>
    <w:rPr>
      <w:sz w:val="24"/>
      <w:szCs w:val="24"/>
    </w:rPr>
  </w:style>
  <w:style w:type="character" w:customStyle="1" w:styleId="afffff2">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3">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4">
    <w:name w:val="Пример (символ)"/>
    <w:rPr>
      <w:rFonts w:ascii="Mincho" w:hAnsi="Mincho" w:cs="Mincho"/>
      <w:sz w:val="26"/>
    </w:rPr>
  </w:style>
  <w:style w:type="character" w:customStyle="1" w:styleId="afffff5">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6">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7">
    <w:name w:val="Цитація Знак"/>
    <w:rPr>
      <w:i/>
      <w:iCs/>
      <w:sz w:val="24"/>
      <w:szCs w:val="24"/>
      <w:lang w:val="uk-UA"/>
    </w:rPr>
  </w:style>
  <w:style w:type="character" w:customStyle="1" w:styleId="afffff8">
    <w:name w:val="Насичена цитата Знак"/>
    <w:rPr>
      <w:b/>
      <w:bCs/>
      <w:i/>
      <w:iCs/>
      <w:sz w:val="24"/>
      <w:szCs w:val="24"/>
      <w:lang w:val="uk-UA"/>
    </w:rPr>
  </w:style>
  <w:style w:type="character" w:customStyle="1" w:styleId="afffff9">
    <w:name w:val="Слабке виокремлення"/>
    <w:rPr>
      <w:i/>
      <w:iCs/>
    </w:rPr>
  </w:style>
  <w:style w:type="character" w:customStyle="1" w:styleId="afffffa">
    <w:name w:val="Сильне виокремлення"/>
    <w:rPr>
      <w:b/>
      <w:bCs/>
    </w:rPr>
  </w:style>
  <w:style w:type="character" w:customStyle="1" w:styleId="afffffb">
    <w:name w:val="Слабке посилання"/>
    <w:rPr>
      <w:smallCaps/>
    </w:rPr>
  </w:style>
  <w:style w:type="character" w:customStyle="1" w:styleId="afffffc">
    <w:name w:val="Сильне посилання"/>
    <w:rPr>
      <w:smallCaps/>
      <w:spacing w:val="5"/>
      <w:u w:val="single"/>
    </w:rPr>
  </w:style>
  <w:style w:type="character" w:customStyle="1" w:styleId="afffffd">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e">
    <w:name w:val="текст сноски Знак Знак"/>
    <w:rPr>
      <w:sz w:val="16"/>
      <w:lang w:val="ru-RU" w:eastAsia="ar-SA" w:bidi="ar-SA"/>
    </w:rPr>
  </w:style>
  <w:style w:type="character" w:customStyle="1" w:styleId="affffff">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link w:val="affffff3"/>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4">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5">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6">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8">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a">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b">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c">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d">
    <w:name w:val="???????? ????? ??????"/>
    <w:rPr>
      <w:sz w:val="20"/>
      <w:szCs w:val="20"/>
    </w:rPr>
  </w:style>
  <w:style w:type="character" w:customStyle="1" w:styleId="1fc">
    <w:name w:val="???????? ????? ??????1"/>
    <w:rPr>
      <w:sz w:val="20"/>
      <w:szCs w:val="20"/>
    </w:rPr>
  </w:style>
  <w:style w:type="character" w:customStyle="1" w:styleId="affffffe">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0">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1">
    <w:name w:val="Обычный без проверки"/>
    <w:rPr>
      <w:i/>
      <w:sz w:val="24"/>
      <w:lang w:val="ru-RU"/>
    </w:rPr>
  </w:style>
  <w:style w:type="character" w:customStyle="1" w:styleId="afffffff2">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b"/>
    <w:link w:val="1ff1"/>
    <w:pPr>
      <w:spacing w:after="120"/>
    </w:pPr>
    <w:rPr>
      <w:sz w:val="28"/>
    </w:rPr>
  </w:style>
  <w:style w:type="paragraph" w:styleId="afffffff7">
    <w:name w:val="List"/>
    <w:basedOn w:val="ab"/>
    <w:pPr>
      <w:tabs>
        <w:tab w:val="left" w:pos="644"/>
      </w:tabs>
      <w:spacing w:before="60" w:after="60"/>
      <w:ind w:left="624" w:hanging="340"/>
    </w:pPr>
    <w:rPr>
      <w:sz w:val="26"/>
    </w:rPr>
  </w:style>
  <w:style w:type="paragraph" w:customStyle="1" w:styleId="2fc">
    <w:name w:val="Название2"/>
    <w:basedOn w:val="ab"/>
    <w:pPr>
      <w:suppressLineNumbers/>
      <w:spacing w:before="120" w:after="120"/>
    </w:pPr>
    <w:rPr>
      <w:rFonts w:cs="Times New Roman CYR"/>
      <w:i/>
      <w:iCs/>
    </w:rPr>
  </w:style>
  <w:style w:type="paragraph" w:customStyle="1" w:styleId="2fd">
    <w:name w:val="Указатель2"/>
    <w:basedOn w:val="ab"/>
    <w:pPr>
      <w:suppressLineNumbers/>
    </w:pPr>
    <w:rPr>
      <w:rFonts w:cs="Times New Roman CYR"/>
    </w:rPr>
  </w:style>
  <w:style w:type="paragraph" w:styleId="1ff2">
    <w:name w:val="toc 1"/>
    <w:aliases w:val="Дисс. Оглавление 1, 1,Стиль таб"/>
    <w:basedOn w:val="ab"/>
    <w:next w:val="ab"/>
    <w:qFormat/>
    <w:pPr>
      <w:tabs>
        <w:tab w:val="left" w:pos="960"/>
        <w:tab w:val="left" w:pos="1276"/>
        <w:tab w:val="right" w:leader="dot" w:pos="9639"/>
      </w:tabs>
      <w:spacing w:before="120" w:after="120"/>
    </w:pPr>
    <w:rPr>
      <w:b/>
      <w:caps/>
      <w:szCs w:val="20"/>
    </w:rPr>
  </w:style>
  <w:style w:type="paragraph" w:styleId="afffffff8">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b"/>
    <w:pPr>
      <w:spacing w:line="240" w:lineRule="atLeast"/>
      <w:jc w:val="both"/>
    </w:pPr>
  </w:style>
  <w:style w:type="paragraph" w:styleId="afffffff9">
    <w:name w:val="header"/>
    <w:aliases w:val=" Знак2"/>
    <w:basedOn w:val="ab"/>
    <w:pPr>
      <w:tabs>
        <w:tab w:val="center" w:pos="4677"/>
        <w:tab w:val="right" w:pos="9355"/>
      </w:tabs>
      <w:spacing w:line="240" w:lineRule="atLeast"/>
      <w:ind w:firstLine="700"/>
      <w:jc w:val="both"/>
    </w:pPr>
    <w:rPr>
      <w:sz w:val="28"/>
    </w:rPr>
  </w:style>
  <w:style w:type="paragraph" w:customStyle="1" w:styleId="1ff3">
    <w:name w:val="Стиль 1 Знак Знак"/>
    <w:basedOn w:val="ab"/>
    <w:next w:val="ab"/>
    <w:pPr>
      <w:shd w:val="clear" w:color="auto" w:fill="FFFFFF"/>
      <w:autoSpaceDE w:val="0"/>
      <w:spacing w:line="360" w:lineRule="auto"/>
      <w:ind w:firstLine="709"/>
      <w:jc w:val="both"/>
    </w:pPr>
    <w:rPr>
      <w:sz w:val="28"/>
      <w:szCs w:val="20"/>
    </w:rPr>
  </w:style>
  <w:style w:type="paragraph" w:styleId="afffffffa">
    <w:name w:val="Title"/>
    <w:basedOn w:val="ab"/>
    <w:next w:val="afffffffb"/>
    <w:qFormat/>
    <w:pPr>
      <w:spacing w:line="360" w:lineRule="auto"/>
      <w:jc w:val="center"/>
    </w:pPr>
    <w:rPr>
      <w:caps/>
      <w:sz w:val="32"/>
      <w:szCs w:val="20"/>
    </w:rPr>
  </w:style>
  <w:style w:type="paragraph" w:styleId="afffffffb">
    <w:name w:val="Subtitle"/>
    <w:basedOn w:val="ab"/>
    <w:next w:val="afffffff6"/>
    <w:qFormat/>
    <w:pPr>
      <w:widowControl w:val="0"/>
      <w:jc w:val="center"/>
    </w:pPr>
    <w:rPr>
      <w:rFonts w:ascii="OpenSymbol" w:hAnsi="OpenSymbol" w:cs="OpenSymbol"/>
      <w:b/>
      <w:sz w:val="20"/>
      <w:szCs w:val="20"/>
    </w:rPr>
  </w:style>
  <w:style w:type="paragraph" w:styleId="afffffffc">
    <w:name w:val="footer"/>
    <w:basedOn w:val="ab"/>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b"/>
    <w:pPr>
      <w:spacing w:after="120"/>
      <w:ind w:left="283"/>
    </w:pPr>
    <w:rPr>
      <w:sz w:val="28"/>
    </w:rPr>
  </w:style>
  <w:style w:type="paragraph" w:customStyle="1" w:styleId="230">
    <w:name w:val="Основной текст 23"/>
    <w:basedOn w:val="ab"/>
    <w:pPr>
      <w:spacing w:after="120" w:line="480" w:lineRule="auto"/>
    </w:pPr>
  </w:style>
  <w:style w:type="paragraph" w:customStyle="1" w:styleId="321">
    <w:name w:val="Основной текст 32"/>
    <w:basedOn w:val="ab"/>
    <w:pPr>
      <w:spacing w:after="120"/>
    </w:pPr>
    <w:rPr>
      <w:sz w:val="16"/>
      <w:szCs w:val="16"/>
    </w:rPr>
  </w:style>
  <w:style w:type="paragraph" w:customStyle="1" w:styleId="afffffffe">
    <w:name w:val="Автор"/>
    <w:basedOn w:val="ab"/>
    <w:next w:val="1"/>
    <w:pPr>
      <w:widowControl w:val="0"/>
      <w:spacing w:after="120" w:line="360" w:lineRule="auto"/>
      <w:ind w:firstLine="567"/>
      <w:jc w:val="right"/>
    </w:pPr>
    <w:rPr>
      <w:sz w:val="28"/>
      <w:szCs w:val="20"/>
    </w:rPr>
  </w:style>
  <w:style w:type="paragraph" w:customStyle="1" w:styleId="Name">
    <w:name w:val="Name"/>
    <w:basedOn w:val="ab"/>
    <w:next w:val="afffffffe"/>
    <w:pPr>
      <w:widowControl w:val="0"/>
      <w:spacing w:line="360" w:lineRule="auto"/>
    </w:pPr>
    <w:rPr>
      <w:sz w:val="18"/>
      <w:szCs w:val="20"/>
      <w:lang w:val="en-US"/>
    </w:rPr>
  </w:style>
  <w:style w:type="paragraph" w:customStyle="1" w:styleId="affffffff">
    <w:name w:val="ЭлАдрес"/>
    <w:basedOn w:val="ab"/>
    <w:next w:val="ab"/>
    <w:pPr>
      <w:widowControl w:val="0"/>
      <w:spacing w:after="120" w:line="360" w:lineRule="auto"/>
      <w:jc w:val="right"/>
    </w:pPr>
    <w:rPr>
      <w:sz w:val="20"/>
      <w:szCs w:val="20"/>
      <w:lang w:val="en-GB"/>
    </w:rPr>
  </w:style>
  <w:style w:type="paragraph" w:customStyle="1" w:styleId="250">
    <w:name w:val="Основной текст с отступом 25"/>
    <w:basedOn w:val="ab"/>
    <w:pPr>
      <w:widowControl w:val="0"/>
      <w:spacing w:line="360" w:lineRule="auto"/>
      <w:ind w:right="105" w:firstLine="660"/>
      <w:jc w:val="both"/>
    </w:pPr>
    <w:rPr>
      <w:sz w:val="28"/>
      <w:szCs w:val="20"/>
    </w:rPr>
  </w:style>
  <w:style w:type="paragraph" w:customStyle="1" w:styleId="3f2">
    <w:name w:val="Цитата3"/>
    <w:basedOn w:val="ab"/>
    <w:pPr>
      <w:widowControl w:val="0"/>
      <w:spacing w:line="360" w:lineRule="auto"/>
      <w:ind w:left="567" w:right="567"/>
      <w:jc w:val="center"/>
    </w:pPr>
    <w:rPr>
      <w:sz w:val="28"/>
      <w:szCs w:val="20"/>
    </w:rPr>
  </w:style>
  <w:style w:type="paragraph" w:customStyle="1" w:styleId="341">
    <w:name w:val="Основной текст с отступом 34"/>
    <w:basedOn w:val="ab"/>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b"/>
    <w:pPr>
      <w:widowControl w:val="0"/>
      <w:spacing w:line="360" w:lineRule="auto"/>
      <w:jc w:val="both"/>
    </w:pPr>
    <w:rPr>
      <w:szCs w:val="20"/>
      <w:lang w:val="en-US"/>
    </w:rPr>
  </w:style>
  <w:style w:type="paragraph" w:customStyle="1" w:styleId="-2">
    <w:name w:val="-Текст2"/>
    <w:basedOn w:val="ab"/>
    <w:pPr>
      <w:widowControl w:val="0"/>
      <w:spacing w:line="360" w:lineRule="auto"/>
      <w:ind w:firstLine="601"/>
      <w:jc w:val="both"/>
    </w:pPr>
    <w:rPr>
      <w:szCs w:val="20"/>
      <w:lang w:val="en-US"/>
    </w:rPr>
  </w:style>
  <w:style w:type="paragraph" w:customStyle="1" w:styleId="affffffff1">
    <w:name w:val="Стандарт"/>
    <w:basedOn w:val="ab"/>
    <w:pPr>
      <w:spacing w:line="312" w:lineRule="auto"/>
      <w:ind w:firstLine="720"/>
      <w:jc w:val="both"/>
    </w:pPr>
    <w:rPr>
      <w:sz w:val="26"/>
      <w:szCs w:val="20"/>
    </w:rPr>
  </w:style>
  <w:style w:type="paragraph" w:customStyle="1" w:styleId="2fe">
    <w:name w:val="Название объекта2"/>
    <w:basedOn w:val="ab"/>
    <w:next w:val="ab"/>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b"/>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b"/>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b"/>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b"/>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b"/>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b"/>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b"/>
    <w:pPr>
      <w:pBdr>
        <w:top w:val="single" w:sz="4" w:space="0" w:color="000000"/>
        <w:bottom w:val="single" w:sz="4" w:space="0" w:color="000000"/>
      </w:pBdr>
      <w:spacing w:before="280" w:after="280"/>
    </w:pPr>
    <w:rPr>
      <w:rFonts w:ascii="Impact" w:hAnsi="Impact" w:cs="Impact"/>
    </w:rPr>
  </w:style>
  <w:style w:type="paragraph" w:customStyle="1" w:styleId="xl40">
    <w:name w:val="xl40"/>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b"/>
    <w:pPr>
      <w:pBdr>
        <w:top w:val="single" w:sz="4" w:space="0" w:color="000000"/>
        <w:bottom w:val="single" w:sz="4" w:space="0" w:color="000000"/>
      </w:pBdr>
      <w:spacing w:before="280" w:after="280"/>
    </w:pPr>
    <w:rPr>
      <w:rFonts w:ascii="Impact" w:hAnsi="Impact" w:cs="Impact"/>
    </w:rPr>
  </w:style>
  <w:style w:type="paragraph" w:customStyle="1" w:styleId="xl42">
    <w:name w:val="xl42"/>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b"/>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b"/>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b"/>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b"/>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b"/>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b"/>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b"/>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basedOn w:val="ab"/>
    <w:pPr>
      <w:spacing w:before="280" w:after="280"/>
    </w:pPr>
    <w:rPr>
      <w:color w:val="000000"/>
    </w:rPr>
  </w:style>
  <w:style w:type="paragraph" w:customStyle="1" w:styleId="rvps698610">
    <w:name w:val="rvps698610"/>
    <w:basedOn w:val="ab"/>
    <w:pPr>
      <w:spacing w:after="100"/>
      <w:ind w:right="200"/>
    </w:pPr>
  </w:style>
  <w:style w:type="paragraph" w:styleId="3f3">
    <w:name w:val="toc 3"/>
    <w:basedOn w:val="ab"/>
    <w:next w:val="ab"/>
    <w:link w:val="3f4"/>
    <w:pPr>
      <w:widowControl w:val="0"/>
      <w:tabs>
        <w:tab w:val="right" w:leader="dot" w:pos="9061"/>
      </w:tabs>
      <w:spacing w:line="360" w:lineRule="auto"/>
      <w:ind w:left="278" w:firstLine="567"/>
    </w:pPr>
    <w:rPr>
      <w:sz w:val="28"/>
      <w:szCs w:val="20"/>
    </w:rPr>
  </w:style>
  <w:style w:type="paragraph" w:styleId="2ff">
    <w:name w:val="toc 2"/>
    <w:basedOn w:val="ab"/>
    <w:next w:val="ab"/>
    <w:qFormat/>
    <w:pPr>
      <w:widowControl w:val="0"/>
      <w:tabs>
        <w:tab w:val="right" w:leader="dot" w:pos="9072"/>
      </w:tabs>
      <w:spacing w:before="40" w:after="40"/>
      <w:ind w:left="278" w:right="567" w:firstLine="6"/>
    </w:pPr>
    <w:rPr>
      <w:sz w:val="28"/>
      <w:szCs w:val="20"/>
    </w:rPr>
  </w:style>
  <w:style w:type="paragraph" w:customStyle="1" w:styleId="2ff0">
    <w:name w:val="Текст2"/>
    <w:basedOn w:val="ab"/>
    <w:rPr>
      <w:rFonts w:ascii="ISOCPEUR" w:hAnsi="ISOCPEUR" w:cs="ISOCPEUR"/>
      <w:sz w:val="20"/>
      <w:szCs w:val="20"/>
    </w:rPr>
  </w:style>
  <w:style w:type="paragraph" w:customStyle="1" w:styleId="1ff5">
    <w:name w:val="Стиль1"/>
    <w:basedOn w:val="ab"/>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b"/>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b"/>
    <w:pPr>
      <w:overflowPunct w:val="0"/>
      <w:autoSpaceDE w:val="0"/>
      <w:jc w:val="center"/>
      <w:textAlignment w:val="baseline"/>
    </w:pPr>
    <w:rPr>
      <w:rFonts w:ascii="OpenSymbol" w:hAnsi="OpenSymbol" w:cs="OpenSymbol"/>
      <w:b/>
      <w:sz w:val="16"/>
      <w:szCs w:val="16"/>
    </w:rPr>
  </w:style>
  <w:style w:type="paragraph" w:customStyle="1" w:styleId="TabZag">
    <w:name w:val="Tab Zag"/>
    <w:basedOn w:val="ab"/>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b"/>
    <w:uiPriority w:val="39"/>
    <w:qFormat/>
    <w:pPr>
      <w:widowControl w:val="0"/>
      <w:numPr>
        <w:numId w:val="0"/>
      </w:numPr>
      <w:spacing w:line="360" w:lineRule="auto"/>
      <w:ind w:firstLine="567"/>
      <w:jc w:val="both"/>
    </w:pPr>
  </w:style>
  <w:style w:type="paragraph" w:customStyle="1" w:styleId="2ff1">
    <w:name w:val="Схема документа2"/>
    <w:basedOn w:val="ab"/>
    <w:pPr>
      <w:widowControl w:val="0"/>
      <w:spacing w:line="360" w:lineRule="auto"/>
      <w:ind w:firstLine="567"/>
      <w:jc w:val="both"/>
    </w:pPr>
    <w:rPr>
      <w:rFonts w:ascii="Helvetica" w:hAnsi="Helvetica" w:cs="Helvetica"/>
      <w:sz w:val="16"/>
      <w:szCs w:val="16"/>
    </w:rPr>
  </w:style>
  <w:style w:type="paragraph" w:styleId="affffffff5">
    <w:name w:val="endnote text"/>
    <w:basedOn w:val="ab"/>
    <w:pPr>
      <w:widowControl w:val="0"/>
      <w:spacing w:line="360" w:lineRule="auto"/>
      <w:ind w:firstLine="567"/>
      <w:jc w:val="both"/>
    </w:pPr>
    <w:rPr>
      <w:sz w:val="20"/>
      <w:szCs w:val="20"/>
    </w:rPr>
  </w:style>
  <w:style w:type="paragraph" w:customStyle="1" w:styleId="font5">
    <w:name w:val="font5"/>
    <w:basedOn w:val="ab"/>
    <w:pPr>
      <w:spacing w:before="280" w:after="280"/>
    </w:pPr>
    <w:rPr>
      <w:sz w:val="28"/>
      <w:szCs w:val="28"/>
    </w:rPr>
  </w:style>
  <w:style w:type="paragraph" w:customStyle="1" w:styleId="font6">
    <w:name w:val="font6"/>
    <w:basedOn w:val="ab"/>
    <w:pPr>
      <w:spacing w:before="280" w:after="280"/>
    </w:pPr>
    <w:rPr>
      <w:b/>
      <w:bCs/>
      <w:sz w:val="28"/>
      <w:szCs w:val="28"/>
    </w:rPr>
  </w:style>
  <w:style w:type="paragraph" w:customStyle="1" w:styleId="font7">
    <w:name w:val="font7"/>
    <w:basedOn w:val="ab"/>
    <w:pPr>
      <w:spacing w:before="280" w:after="280"/>
    </w:pPr>
    <w:rPr>
      <w:color w:val="333333"/>
      <w:sz w:val="28"/>
      <w:szCs w:val="28"/>
    </w:rPr>
  </w:style>
  <w:style w:type="paragraph" w:customStyle="1" w:styleId="font8">
    <w:name w:val="font8"/>
    <w:basedOn w:val="ab"/>
    <w:pPr>
      <w:spacing w:before="280" w:after="280"/>
    </w:pPr>
    <w:rPr>
      <w:color w:val="000000"/>
      <w:sz w:val="28"/>
      <w:szCs w:val="28"/>
    </w:rPr>
  </w:style>
  <w:style w:type="paragraph" w:customStyle="1" w:styleId="xl65">
    <w:name w:val="xl65"/>
    <w:basedOn w:val="ab"/>
    <w:pPr>
      <w:spacing w:before="280" w:after="280"/>
      <w:jc w:val="both"/>
    </w:pPr>
    <w:rPr>
      <w:b/>
      <w:bCs/>
      <w:sz w:val="28"/>
      <w:szCs w:val="28"/>
    </w:rPr>
  </w:style>
  <w:style w:type="paragraph" w:customStyle="1" w:styleId="xl66">
    <w:name w:val="xl66"/>
    <w:basedOn w:val="ab"/>
    <w:pPr>
      <w:spacing w:before="280" w:after="280"/>
      <w:jc w:val="both"/>
    </w:pPr>
    <w:rPr>
      <w:sz w:val="28"/>
      <w:szCs w:val="28"/>
    </w:rPr>
  </w:style>
  <w:style w:type="paragraph" w:customStyle="1" w:styleId="xl67">
    <w:name w:val="xl67"/>
    <w:basedOn w:val="ab"/>
    <w:pPr>
      <w:spacing w:before="280" w:after="280"/>
    </w:pPr>
    <w:rPr>
      <w:b/>
      <w:bCs/>
      <w:color w:val="000000"/>
      <w:sz w:val="28"/>
      <w:szCs w:val="28"/>
    </w:rPr>
  </w:style>
  <w:style w:type="paragraph" w:customStyle="1" w:styleId="xl68">
    <w:name w:val="xl68"/>
    <w:basedOn w:val="ab"/>
    <w:pPr>
      <w:spacing w:before="280" w:after="280"/>
      <w:jc w:val="both"/>
    </w:pPr>
    <w:rPr>
      <w:b/>
      <w:bCs/>
      <w:color w:val="000000"/>
      <w:sz w:val="28"/>
      <w:szCs w:val="28"/>
    </w:rPr>
  </w:style>
  <w:style w:type="paragraph" w:customStyle="1" w:styleId="xl69">
    <w:name w:val="xl69"/>
    <w:basedOn w:val="ab"/>
    <w:pPr>
      <w:spacing w:before="280" w:after="280"/>
      <w:jc w:val="both"/>
    </w:pPr>
    <w:rPr>
      <w:color w:val="333333"/>
      <w:sz w:val="28"/>
      <w:szCs w:val="28"/>
    </w:rPr>
  </w:style>
  <w:style w:type="paragraph" w:customStyle="1" w:styleId="xl70">
    <w:name w:val="xl70"/>
    <w:basedOn w:val="ab"/>
    <w:pPr>
      <w:spacing w:before="280" w:after="280"/>
      <w:jc w:val="both"/>
    </w:pPr>
    <w:rPr>
      <w:b/>
      <w:bCs/>
      <w:color w:val="333333"/>
      <w:sz w:val="28"/>
      <w:szCs w:val="28"/>
    </w:rPr>
  </w:style>
  <w:style w:type="paragraph" w:customStyle="1" w:styleId="xl71">
    <w:name w:val="xl71"/>
    <w:basedOn w:val="ab"/>
    <w:pPr>
      <w:spacing w:before="280" w:after="280"/>
    </w:pPr>
    <w:rPr>
      <w:sz w:val="28"/>
      <w:szCs w:val="28"/>
    </w:rPr>
  </w:style>
  <w:style w:type="paragraph" w:customStyle="1" w:styleId="xl72">
    <w:name w:val="xl72"/>
    <w:basedOn w:val="ab"/>
    <w:pPr>
      <w:spacing w:before="280" w:after="280"/>
      <w:jc w:val="both"/>
    </w:pPr>
    <w:rPr>
      <w:sz w:val="28"/>
      <w:szCs w:val="28"/>
    </w:rPr>
  </w:style>
  <w:style w:type="paragraph" w:styleId="affffffff6">
    <w:name w:val="Balloon Text"/>
    <w:aliases w:val=" Знак1"/>
    <w:basedOn w:val="ab"/>
    <w:pPr>
      <w:widowControl w:val="0"/>
      <w:ind w:firstLine="567"/>
      <w:jc w:val="both"/>
    </w:pPr>
    <w:rPr>
      <w:rFonts w:ascii="Helvetica" w:hAnsi="Helvetica" w:cs="Helvetica"/>
      <w:sz w:val="16"/>
      <w:szCs w:val="16"/>
    </w:rPr>
  </w:style>
  <w:style w:type="paragraph" w:styleId="affffffff7">
    <w:name w:val="Bibliography"/>
    <w:basedOn w:val="ab"/>
    <w:next w:val="ab"/>
    <w:pPr>
      <w:widowControl w:val="0"/>
      <w:spacing w:line="360" w:lineRule="auto"/>
      <w:ind w:firstLine="567"/>
      <w:jc w:val="both"/>
    </w:pPr>
    <w:rPr>
      <w:sz w:val="28"/>
      <w:szCs w:val="20"/>
    </w:rPr>
  </w:style>
  <w:style w:type="paragraph" w:styleId="affffffff8">
    <w:name w:val="List Paragraph"/>
    <w:basedOn w:val="ab"/>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b"/>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b"/>
    <w:pPr>
      <w:spacing w:before="280" w:after="280"/>
    </w:pPr>
    <w:rPr>
      <w:i/>
      <w:iCs/>
      <w:sz w:val="28"/>
      <w:szCs w:val="28"/>
    </w:rPr>
  </w:style>
  <w:style w:type="paragraph" w:customStyle="1" w:styleId="font10">
    <w:name w:val="font10"/>
    <w:basedOn w:val="ab"/>
    <w:pPr>
      <w:spacing w:before="280" w:after="280"/>
    </w:pPr>
    <w:rPr>
      <w:b/>
      <w:bCs/>
      <w:i/>
      <w:iCs/>
      <w:sz w:val="28"/>
      <w:szCs w:val="28"/>
    </w:rPr>
  </w:style>
  <w:style w:type="paragraph" w:customStyle="1" w:styleId="font11">
    <w:name w:val="font11"/>
    <w:basedOn w:val="ab"/>
    <w:pPr>
      <w:spacing w:before="280" w:after="280"/>
    </w:pPr>
    <w:rPr>
      <w:i/>
      <w:iCs/>
      <w:color w:val="000000"/>
      <w:sz w:val="28"/>
      <w:szCs w:val="28"/>
    </w:rPr>
  </w:style>
  <w:style w:type="paragraph" w:customStyle="1" w:styleId="font12">
    <w:name w:val="font12"/>
    <w:basedOn w:val="ab"/>
    <w:pPr>
      <w:spacing w:before="280" w:after="280"/>
    </w:pPr>
    <w:rPr>
      <w:b/>
      <w:bCs/>
      <w:i/>
      <w:iCs/>
      <w:color w:val="000000"/>
      <w:sz w:val="28"/>
      <w:szCs w:val="28"/>
    </w:rPr>
  </w:style>
  <w:style w:type="paragraph" w:customStyle="1" w:styleId="xl63">
    <w:name w:val="xl63"/>
    <w:basedOn w:val="ab"/>
    <w:pPr>
      <w:spacing w:before="280" w:after="280"/>
      <w:jc w:val="both"/>
    </w:pPr>
    <w:rPr>
      <w:b/>
      <w:bCs/>
      <w:sz w:val="28"/>
      <w:szCs w:val="28"/>
    </w:rPr>
  </w:style>
  <w:style w:type="paragraph" w:customStyle="1" w:styleId="xl64">
    <w:name w:val="xl64"/>
    <w:basedOn w:val="ab"/>
    <w:pPr>
      <w:spacing w:before="280" w:after="280"/>
      <w:jc w:val="both"/>
    </w:pPr>
    <w:rPr>
      <w:sz w:val="28"/>
      <w:szCs w:val="28"/>
    </w:rPr>
  </w:style>
  <w:style w:type="paragraph" w:customStyle="1" w:styleId="xl73">
    <w:name w:val="xl73"/>
    <w:basedOn w:val="ab"/>
    <w:pPr>
      <w:spacing w:before="280" w:after="280"/>
    </w:pPr>
    <w:rPr>
      <w:i/>
      <w:iCs/>
      <w:sz w:val="28"/>
      <w:szCs w:val="28"/>
    </w:rPr>
  </w:style>
  <w:style w:type="paragraph" w:customStyle="1" w:styleId="xl74">
    <w:name w:val="xl74"/>
    <w:basedOn w:val="ab"/>
    <w:pPr>
      <w:spacing w:before="280" w:after="280"/>
      <w:jc w:val="both"/>
    </w:pPr>
    <w:rPr>
      <w:b/>
      <w:bCs/>
      <w:i/>
      <w:iCs/>
      <w:sz w:val="28"/>
      <w:szCs w:val="28"/>
    </w:rPr>
  </w:style>
  <w:style w:type="paragraph" w:customStyle="1" w:styleId="xl75">
    <w:name w:val="xl75"/>
    <w:basedOn w:val="ab"/>
    <w:pPr>
      <w:spacing w:before="280" w:after="280"/>
      <w:jc w:val="both"/>
    </w:pPr>
    <w:rPr>
      <w:i/>
      <w:iCs/>
      <w:sz w:val="28"/>
      <w:szCs w:val="28"/>
    </w:rPr>
  </w:style>
  <w:style w:type="paragraph" w:customStyle="1" w:styleId="xl76">
    <w:name w:val="xl76"/>
    <w:basedOn w:val="ab"/>
    <w:pPr>
      <w:spacing w:before="280" w:after="280"/>
    </w:pPr>
    <w:rPr>
      <w:b/>
      <w:bCs/>
      <w:color w:val="000000"/>
      <w:sz w:val="28"/>
      <w:szCs w:val="28"/>
    </w:rPr>
  </w:style>
  <w:style w:type="paragraph" w:customStyle="1" w:styleId="BodyText21">
    <w:name w:val="Body Text 21"/>
    <w:basedOn w:val="ab"/>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b"/>
    <w:rPr>
      <w:sz w:val="20"/>
      <w:szCs w:val="20"/>
    </w:rPr>
  </w:style>
  <w:style w:type="paragraph" w:styleId="affffffff9">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b"/>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b"/>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b"/>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b"/>
    <w:pPr>
      <w:ind w:firstLine="600"/>
      <w:jc w:val="both"/>
    </w:pPr>
  </w:style>
  <w:style w:type="paragraph" w:customStyle="1" w:styleId="affffffffe">
    <w:name w:val="Знак Знак Знак Знак Знак Знак"/>
    <w:basedOn w:val="ab"/>
    <w:rPr>
      <w:rFonts w:ascii="MS Reference Specialty" w:hAnsi="MS Reference Specialty" w:cs="MS Reference Specialty"/>
      <w:sz w:val="20"/>
      <w:szCs w:val="20"/>
      <w:lang w:val="en-US"/>
    </w:rPr>
  </w:style>
  <w:style w:type="paragraph" w:customStyle="1" w:styleId="MainStyle">
    <w:name w:val="MainStyle"/>
    <w:basedOn w:val="ab"/>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b"/>
    <w:pPr>
      <w:spacing w:line="360" w:lineRule="auto"/>
      <w:jc w:val="center"/>
    </w:pPr>
    <w:rPr>
      <w:caps/>
      <w:sz w:val="28"/>
      <w:szCs w:val="20"/>
    </w:rPr>
  </w:style>
  <w:style w:type="paragraph" w:customStyle="1" w:styleId="afffffffff">
    <w:name w:val="текст"/>
    <w:basedOn w:val="ab"/>
    <w:pPr>
      <w:spacing w:line="360" w:lineRule="auto"/>
      <w:ind w:firstLine="709"/>
      <w:jc w:val="both"/>
    </w:pPr>
    <w:rPr>
      <w:sz w:val="28"/>
      <w:szCs w:val="20"/>
    </w:rPr>
  </w:style>
  <w:style w:type="paragraph" w:customStyle="1" w:styleId="afffffffff0">
    <w:name w:val="ТаблицаСтроки"/>
    <w:basedOn w:val="ab"/>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b"/>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b"/>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b"/>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b"/>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b"/>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b"/>
    <w:pPr>
      <w:widowControl w:val="0"/>
      <w:autoSpaceDE w:val="0"/>
      <w:spacing w:before="120" w:after="240" w:line="288" w:lineRule="auto"/>
      <w:jc w:val="center"/>
    </w:pPr>
    <w:rPr>
      <w:sz w:val="28"/>
      <w:szCs w:val="26"/>
    </w:rPr>
  </w:style>
  <w:style w:type="paragraph" w:customStyle="1" w:styleId="afffffffff7">
    <w:name w:val="ТекстНадписи"/>
    <w:basedOn w:val="ab"/>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b"/>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b"/>
    <w:rPr>
      <w:rFonts w:ascii="MS Reference Specialty" w:hAnsi="MS Reference Specialty" w:cs="MS Reference Specialty"/>
      <w:sz w:val="20"/>
      <w:szCs w:val="20"/>
      <w:lang w:val="en-US"/>
    </w:rPr>
  </w:style>
  <w:style w:type="paragraph" w:customStyle="1" w:styleId="312">
    <w:name w:val="Основной текст 31"/>
    <w:basedOn w:val="ab"/>
    <w:pPr>
      <w:jc w:val="both"/>
    </w:pPr>
    <w:rPr>
      <w:rFonts w:ascii="OpenSymbol" w:hAnsi="OpenSymbol" w:cs="OpenSymbol"/>
      <w:sz w:val="26"/>
      <w:szCs w:val="20"/>
    </w:rPr>
  </w:style>
  <w:style w:type="paragraph" w:customStyle="1" w:styleId="213">
    <w:name w:val="Основной текст 21"/>
    <w:basedOn w:val="ab"/>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b"/>
    <w:next w:val="ab"/>
    <w:pPr>
      <w:ind w:left="720"/>
    </w:pPr>
  </w:style>
  <w:style w:type="paragraph" w:customStyle="1" w:styleId="1ff9">
    <w:name w:val="Обычный отступ1"/>
    <w:basedOn w:val="ab"/>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b"/>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b"/>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b"/>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b"/>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b"/>
    <w:pPr>
      <w:pageBreakBefore/>
      <w:spacing w:after="160" w:line="360" w:lineRule="auto"/>
    </w:pPr>
    <w:rPr>
      <w:rFonts w:ascii="Mincho" w:hAnsi="Mincho" w:cs="Mincho"/>
      <w:sz w:val="28"/>
      <w:szCs w:val="28"/>
      <w:lang w:val="en-US"/>
    </w:rPr>
  </w:style>
  <w:style w:type="paragraph" w:customStyle="1" w:styleId="117">
    <w:name w:val="Абзац списка11"/>
    <w:basedOn w:val="ab"/>
    <w:pPr>
      <w:ind w:left="720"/>
    </w:pPr>
  </w:style>
  <w:style w:type="paragraph" w:customStyle="1" w:styleId="mb12">
    <w:name w:val="mb12"/>
    <w:basedOn w:val="ab"/>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b"/>
    <w:pPr>
      <w:widowControl w:val="0"/>
      <w:autoSpaceDE w:val="0"/>
      <w:jc w:val="both"/>
    </w:pPr>
    <w:rPr>
      <w:rFonts w:ascii="Helvetica" w:hAnsi="Helvetica" w:cs="Helvetica"/>
    </w:rPr>
  </w:style>
  <w:style w:type="paragraph" w:customStyle="1" w:styleId="1ffc">
    <w:name w:val="Знак Знак1 Знак"/>
    <w:basedOn w:val="ab"/>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b"/>
    <w:pPr>
      <w:spacing w:before="280" w:after="280"/>
    </w:pPr>
  </w:style>
  <w:style w:type="paragraph" w:customStyle="1" w:styleId="Style6">
    <w:name w:val="Style6"/>
    <w:basedOn w:val="ab"/>
    <w:pPr>
      <w:widowControl w:val="0"/>
      <w:autoSpaceDE w:val="0"/>
      <w:spacing w:line="173" w:lineRule="exact"/>
      <w:ind w:firstLine="6821"/>
    </w:pPr>
  </w:style>
  <w:style w:type="paragraph" w:customStyle="1" w:styleId="1ffd">
    <w:name w:val="Знак1 Знак Знак Знак"/>
    <w:basedOn w:val="ab"/>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b"/>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b"/>
    <w:pPr>
      <w:shd w:val="clear" w:color="auto" w:fill="FFFFFF"/>
      <w:spacing w:line="0" w:lineRule="atLeast"/>
    </w:pPr>
    <w:rPr>
      <w:sz w:val="20"/>
      <w:szCs w:val="20"/>
    </w:rPr>
  </w:style>
  <w:style w:type="paragraph" w:customStyle="1" w:styleId="85">
    <w:name w:val="Основной текст (8)"/>
    <w:basedOn w:val="ab"/>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b"/>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b"/>
    <w:pPr>
      <w:spacing w:line="360" w:lineRule="auto"/>
      <w:ind w:firstLine="720"/>
      <w:jc w:val="both"/>
    </w:pPr>
    <w:rPr>
      <w:sz w:val="28"/>
    </w:rPr>
  </w:style>
  <w:style w:type="paragraph" w:customStyle="1" w:styleId="103">
    <w:name w:val="Стиль Рисунок + 10 пт Знак Знак"/>
    <w:basedOn w:val="ab"/>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b"/>
    <w:pPr>
      <w:keepNext/>
      <w:numPr>
        <w:numId w:val="19"/>
      </w:numPr>
      <w:spacing w:after="20"/>
      <w:jc w:val="right"/>
    </w:pPr>
    <w:rPr>
      <w:b/>
    </w:rPr>
  </w:style>
  <w:style w:type="paragraph" w:customStyle="1" w:styleId="distable">
    <w:name w:val="Стиль dis_table + По ширине"/>
    <w:basedOn w:val="ab"/>
    <w:rPr>
      <w:b/>
      <w:bCs/>
      <w:szCs w:val="20"/>
    </w:rPr>
  </w:style>
  <w:style w:type="paragraph" w:customStyle="1" w:styleId="104">
    <w:name w:val="Стиль Рисунок + 10 пт"/>
    <w:basedOn w:val="ab"/>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b"/>
    <w:pPr>
      <w:spacing w:before="280" w:after="115"/>
    </w:pPr>
    <w:rPr>
      <w:color w:val="000000"/>
      <w:sz w:val="20"/>
      <w:szCs w:val="20"/>
    </w:rPr>
  </w:style>
  <w:style w:type="paragraph" w:customStyle="1" w:styleId="Style3">
    <w:name w:val="Style3"/>
    <w:basedOn w:val="ab"/>
    <w:pPr>
      <w:widowControl w:val="0"/>
      <w:autoSpaceDE w:val="0"/>
      <w:spacing w:line="288" w:lineRule="exact"/>
    </w:pPr>
  </w:style>
  <w:style w:type="paragraph" w:customStyle="1" w:styleId="consnormal0">
    <w:name w:val="consnormal"/>
    <w:basedOn w:val="ab"/>
    <w:pPr>
      <w:spacing w:before="280" w:after="280" w:line="360" w:lineRule="auto"/>
      <w:ind w:firstLine="709"/>
      <w:jc w:val="both"/>
    </w:pPr>
    <w:rPr>
      <w:color w:val="000000"/>
      <w:sz w:val="28"/>
    </w:rPr>
  </w:style>
  <w:style w:type="paragraph" w:customStyle="1" w:styleId="afffffffffd">
    <w:name w:val="Готовый"/>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b"/>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b"/>
    <w:pPr>
      <w:spacing w:after="160" w:line="240" w:lineRule="exact"/>
    </w:pPr>
    <w:rPr>
      <w:sz w:val="28"/>
      <w:szCs w:val="20"/>
      <w:lang w:val="en-US"/>
    </w:rPr>
  </w:style>
  <w:style w:type="paragraph" w:styleId="HTMLa">
    <w:name w:val="HTML Address"/>
    <w:basedOn w:val="ab"/>
    <w:rPr>
      <w:i/>
      <w:iCs/>
    </w:rPr>
  </w:style>
  <w:style w:type="paragraph" w:customStyle="1" w:styleId="314">
    <w:name w:val="Основной текст с отступом 31"/>
    <w:basedOn w:val="ab"/>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b"/>
    <w:pPr>
      <w:spacing w:before="280" w:after="280"/>
    </w:pPr>
    <w:rPr>
      <w:rFonts w:ascii="OpenSymbol" w:eastAsia="OpenSymbol" w:hAnsi="OpenSymbol" w:cs="OpenSymbol"/>
    </w:rPr>
  </w:style>
  <w:style w:type="paragraph" w:customStyle="1" w:styleId="1fff">
    <w:name w:val="1"/>
    <w:basedOn w:val="ab"/>
    <w:pPr>
      <w:spacing w:before="280" w:after="280"/>
    </w:pPr>
    <w:rPr>
      <w:rFonts w:ascii="OpenSymbol" w:eastAsia="OpenSymbol" w:hAnsi="OpenSymbol" w:cs="OpenSymbol"/>
    </w:rPr>
  </w:style>
  <w:style w:type="paragraph" w:customStyle="1" w:styleId="fr51">
    <w:name w:val="fr5"/>
    <w:basedOn w:val="ab"/>
    <w:pPr>
      <w:spacing w:before="280" w:after="280"/>
    </w:pPr>
    <w:rPr>
      <w:rFonts w:ascii="OpenSymbol" w:eastAsia="OpenSymbol" w:hAnsi="OpenSymbol" w:cs="OpenSymbol"/>
    </w:rPr>
  </w:style>
  <w:style w:type="paragraph" w:customStyle="1" w:styleId="322">
    <w:name w:val="Основной текст с отступом 32"/>
    <w:basedOn w:val="ab"/>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b"/>
    <w:pPr>
      <w:keepNext/>
      <w:spacing w:before="160" w:after="120"/>
      <w:ind w:left="964" w:hanging="964"/>
    </w:pPr>
    <w:rPr>
      <w:rFonts w:eastAsia="Impact"/>
      <w:sz w:val="18"/>
    </w:rPr>
  </w:style>
  <w:style w:type="paragraph" w:customStyle="1" w:styleId="affffffffff0">
    <w:name w:val="Обычный вправо"/>
    <w:basedOn w:val="ab"/>
    <w:pPr>
      <w:jc w:val="right"/>
    </w:pPr>
    <w:rPr>
      <w:rFonts w:eastAsia="Impact"/>
      <w:sz w:val="20"/>
      <w:szCs w:val="20"/>
    </w:rPr>
  </w:style>
  <w:style w:type="paragraph" w:customStyle="1" w:styleId="affffffffff1">
    <w:name w:val="Специальность"/>
    <w:basedOn w:val="ab"/>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b"/>
    <w:pPr>
      <w:ind w:firstLine="567"/>
      <w:jc w:val="both"/>
    </w:pPr>
    <w:rPr>
      <w:rFonts w:eastAsia="Impact"/>
      <w:spacing w:val="-1"/>
      <w:sz w:val="20"/>
      <w:szCs w:val="20"/>
    </w:rPr>
  </w:style>
  <w:style w:type="paragraph" w:customStyle="1" w:styleId="affffffffff3">
    <w:name w:val="Обычный без отступа"/>
    <w:basedOn w:val="ab"/>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b"/>
    <w:pPr>
      <w:widowControl w:val="0"/>
      <w:autoSpaceDE w:val="0"/>
      <w:spacing w:line="470" w:lineRule="exact"/>
      <w:ind w:firstLine="633"/>
      <w:jc w:val="both"/>
    </w:pPr>
    <w:rPr>
      <w:sz w:val="28"/>
    </w:rPr>
  </w:style>
  <w:style w:type="paragraph" w:customStyle="1" w:styleId="1fff0">
    <w:name w:val="Абзац списка1"/>
    <w:basedOn w:val="ab"/>
    <w:pPr>
      <w:spacing w:after="200" w:line="276" w:lineRule="auto"/>
      <w:ind w:left="720"/>
    </w:pPr>
    <w:rPr>
      <w:rFonts w:ascii="IzhTitl" w:hAnsi="IzhTitl" w:cs="IzhTitl"/>
      <w:sz w:val="22"/>
      <w:szCs w:val="22"/>
      <w:lang w:val="en-US"/>
    </w:rPr>
  </w:style>
  <w:style w:type="paragraph" w:customStyle="1" w:styleId="Style9">
    <w:name w:val="Style9"/>
    <w:basedOn w:val="ab"/>
    <w:pPr>
      <w:widowControl w:val="0"/>
      <w:autoSpaceDE w:val="0"/>
      <w:spacing w:line="469" w:lineRule="exact"/>
      <w:ind w:firstLine="671"/>
      <w:jc w:val="both"/>
    </w:pPr>
    <w:rPr>
      <w:sz w:val="28"/>
    </w:rPr>
  </w:style>
  <w:style w:type="paragraph" w:customStyle="1" w:styleId="Style47">
    <w:name w:val="Style47"/>
    <w:basedOn w:val="ab"/>
    <w:pPr>
      <w:widowControl w:val="0"/>
      <w:autoSpaceDE w:val="0"/>
      <w:spacing w:line="280" w:lineRule="exact"/>
      <w:jc w:val="both"/>
    </w:pPr>
    <w:rPr>
      <w:sz w:val="28"/>
    </w:rPr>
  </w:style>
  <w:style w:type="paragraph" w:customStyle="1" w:styleId="Style32">
    <w:name w:val="Style32"/>
    <w:basedOn w:val="ab"/>
    <w:pPr>
      <w:widowControl w:val="0"/>
      <w:autoSpaceDE w:val="0"/>
      <w:spacing w:line="273" w:lineRule="exact"/>
    </w:pPr>
    <w:rPr>
      <w:sz w:val="28"/>
    </w:rPr>
  </w:style>
  <w:style w:type="paragraph" w:customStyle="1" w:styleId="Style46">
    <w:name w:val="Style46"/>
    <w:basedOn w:val="ab"/>
    <w:pPr>
      <w:widowControl w:val="0"/>
      <w:autoSpaceDE w:val="0"/>
    </w:pPr>
    <w:rPr>
      <w:sz w:val="28"/>
    </w:rPr>
  </w:style>
  <w:style w:type="paragraph" w:customStyle="1" w:styleId="Style48">
    <w:name w:val="Style48"/>
    <w:basedOn w:val="ab"/>
    <w:pPr>
      <w:widowControl w:val="0"/>
      <w:autoSpaceDE w:val="0"/>
      <w:spacing w:line="271" w:lineRule="exact"/>
      <w:ind w:firstLine="137"/>
    </w:pPr>
    <w:rPr>
      <w:sz w:val="28"/>
    </w:rPr>
  </w:style>
  <w:style w:type="paragraph" w:customStyle="1" w:styleId="Style45">
    <w:name w:val="Style45"/>
    <w:basedOn w:val="ab"/>
    <w:pPr>
      <w:widowControl w:val="0"/>
      <w:autoSpaceDE w:val="0"/>
      <w:spacing w:line="249" w:lineRule="exact"/>
      <w:jc w:val="center"/>
    </w:pPr>
    <w:rPr>
      <w:sz w:val="28"/>
    </w:rPr>
  </w:style>
  <w:style w:type="paragraph" w:customStyle="1" w:styleId="Style54">
    <w:name w:val="Style54"/>
    <w:basedOn w:val="ab"/>
    <w:pPr>
      <w:widowControl w:val="0"/>
      <w:autoSpaceDE w:val="0"/>
    </w:pPr>
    <w:rPr>
      <w:sz w:val="28"/>
    </w:rPr>
  </w:style>
  <w:style w:type="paragraph" w:customStyle="1" w:styleId="Style81">
    <w:name w:val="Style81"/>
    <w:basedOn w:val="ab"/>
    <w:pPr>
      <w:widowControl w:val="0"/>
      <w:autoSpaceDE w:val="0"/>
    </w:pPr>
    <w:rPr>
      <w:sz w:val="28"/>
    </w:rPr>
  </w:style>
  <w:style w:type="paragraph" w:customStyle="1" w:styleId="Style79">
    <w:name w:val="Style79"/>
    <w:basedOn w:val="ab"/>
    <w:pPr>
      <w:widowControl w:val="0"/>
      <w:autoSpaceDE w:val="0"/>
      <w:spacing w:line="479" w:lineRule="exact"/>
      <w:ind w:firstLine="345"/>
      <w:jc w:val="both"/>
    </w:pPr>
    <w:rPr>
      <w:sz w:val="28"/>
    </w:rPr>
  </w:style>
  <w:style w:type="paragraph" w:customStyle="1" w:styleId="subhead5">
    <w:name w:val="subhead5"/>
    <w:basedOn w:val="ab"/>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b"/>
    <w:pPr>
      <w:spacing w:line="360" w:lineRule="auto"/>
      <w:ind w:firstLine="709"/>
      <w:jc w:val="both"/>
    </w:pPr>
    <w:rPr>
      <w:sz w:val="28"/>
      <w:szCs w:val="28"/>
    </w:rPr>
  </w:style>
  <w:style w:type="paragraph" w:customStyle="1" w:styleId="affffffffff6">
    <w:name w:val="Заголовок статьи"/>
    <w:basedOn w:val="ab"/>
    <w:next w:val="ab"/>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b"/>
    <w:pPr>
      <w:spacing w:before="120" w:after="120"/>
      <w:jc w:val="center"/>
    </w:pPr>
    <w:rPr>
      <w:rFonts w:ascii="Helvetica" w:hAnsi="Helvetica" w:cs="Helvetica"/>
      <w:b/>
      <w:sz w:val="32"/>
      <w:szCs w:val="28"/>
    </w:rPr>
  </w:style>
  <w:style w:type="paragraph" w:customStyle="1" w:styleId="affffffffff7">
    <w:name w:val="Тема"/>
    <w:basedOn w:val="ab"/>
    <w:next w:val="ab"/>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b"/>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b"/>
    <w:pPr>
      <w:spacing w:after="160" w:line="240" w:lineRule="exact"/>
    </w:pPr>
    <w:rPr>
      <w:sz w:val="20"/>
      <w:szCs w:val="20"/>
    </w:rPr>
  </w:style>
  <w:style w:type="paragraph" w:customStyle="1" w:styleId="text0">
    <w:name w:val="text"/>
    <w:basedOn w:val="ab"/>
    <w:pPr>
      <w:spacing w:before="280" w:after="280"/>
    </w:pPr>
    <w:rPr>
      <w:sz w:val="18"/>
      <w:szCs w:val="18"/>
    </w:rPr>
  </w:style>
  <w:style w:type="paragraph" w:customStyle="1" w:styleId="125">
    <w:name w:val="Знак Знак12"/>
    <w:basedOn w:val="ab"/>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b"/>
    <w:pPr>
      <w:spacing w:before="280" w:after="280"/>
    </w:pPr>
  </w:style>
  <w:style w:type="paragraph" w:customStyle="1" w:styleId="119">
    <w:name w:val="Знак Знак1 Знак Знак Знак Знак1"/>
    <w:basedOn w:val="ab"/>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b"/>
    <w:pPr>
      <w:spacing w:before="280" w:after="280"/>
    </w:pPr>
  </w:style>
  <w:style w:type="paragraph" w:customStyle="1" w:styleId="Normal-bullit">
    <w:name w:val="Normal-bullit"/>
    <w:basedOn w:val="ab"/>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b"/>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pPr>
      <w:spacing w:after="160" w:line="240" w:lineRule="exact"/>
    </w:pPr>
    <w:rPr>
      <w:sz w:val="28"/>
      <w:szCs w:val="20"/>
      <w:lang w:val="en-US"/>
    </w:rPr>
  </w:style>
  <w:style w:type="paragraph" w:customStyle="1" w:styleId="4f">
    <w:name w:val="Знак4 Знак Знак"/>
    <w:basedOn w:val="ab"/>
    <w:rPr>
      <w:rFonts w:ascii="MS Reference Specialty" w:hAnsi="MS Reference Specialty" w:cs="MS Reference Specialty"/>
      <w:sz w:val="20"/>
      <w:szCs w:val="20"/>
      <w:lang w:val="en-US"/>
    </w:rPr>
  </w:style>
  <w:style w:type="paragraph" w:customStyle="1" w:styleId="2ffa">
    <w:name w:val="Знак2"/>
    <w:basedOn w:val="ab"/>
    <w:rPr>
      <w:rFonts w:ascii="MS Reference Specialty" w:hAnsi="MS Reference Specialty" w:cs="MS Reference Specialty"/>
      <w:sz w:val="20"/>
      <w:szCs w:val="20"/>
      <w:lang w:val="en-US"/>
    </w:rPr>
  </w:style>
  <w:style w:type="paragraph" w:customStyle="1" w:styleId="ConsTitle">
    <w:name w:val="ConsTitle"/>
    <w:basedOn w:val="ab"/>
    <w:pPr>
      <w:widowControl w:val="0"/>
      <w:autoSpaceDE w:val="0"/>
    </w:pPr>
    <w:rPr>
      <w:rFonts w:ascii="OpenSymbol" w:hAnsi="OpenSymbol" w:cs="OpenSymbol"/>
      <w:b/>
      <w:bCs/>
      <w:sz w:val="16"/>
      <w:szCs w:val="16"/>
    </w:rPr>
  </w:style>
  <w:style w:type="paragraph" w:customStyle="1" w:styleId="j">
    <w:name w:val="j"/>
    <w:basedOn w:val="ab"/>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b"/>
    <w:pPr>
      <w:numPr>
        <w:numId w:val="29"/>
      </w:numPr>
      <w:spacing w:line="360" w:lineRule="auto"/>
    </w:pPr>
    <w:rPr>
      <w:sz w:val="28"/>
      <w:szCs w:val="28"/>
    </w:rPr>
  </w:style>
  <w:style w:type="paragraph" w:styleId="86">
    <w:name w:val="toc 8"/>
    <w:basedOn w:val="ab"/>
    <w:next w:val="ab"/>
    <w:pPr>
      <w:ind w:left="1680"/>
    </w:pPr>
  </w:style>
  <w:style w:type="paragraph" w:customStyle="1" w:styleId="u">
    <w:name w:val="u"/>
    <w:basedOn w:val="ab"/>
    <w:pPr>
      <w:ind w:firstLine="390"/>
      <w:jc w:val="both"/>
    </w:pPr>
  </w:style>
  <w:style w:type="paragraph" w:customStyle="1" w:styleId="affffffffffa">
    <w:name w:val="#Основной Стиль"/>
    <w:basedOn w:val="ab"/>
    <w:pPr>
      <w:spacing w:line="360" w:lineRule="auto"/>
      <w:ind w:firstLine="720"/>
      <w:jc w:val="both"/>
    </w:pPr>
    <w:rPr>
      <w:sz w:val="28"/>
      <w:szCs w:val="20"/>
    </w:rPr>
  </w:style>
  <w:style w:type="paragraph" w:customStyle="1" w:styleId="1fff4">
    <w:name w:val="Красная строка1"/>
    <w:basedOn w:val="afffffff6"/>
    <w:pPr>
      <w:ind w:firstLine="210"/>
    </w:pPr>
    <w:rPr>
      <w:sz w:val="24"/>
    </w:rPr>
  </w:style>
  <w:style w:type="paragraph" w:customStyle="1" w:styleId="1fff5">
    <w:name w:val="Знак Знак Знак Знак1"/>
    <w:basedOn w:val="ab"/>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b"/>
    <w:pPr>
      <w:spacing w:after="240" w:line="360" w:lineRule="auto"/>
      <w:jc w:val="center"/>
    </w:pPr>
    <w:rPr>
      <w:b/>
      <w:sz w:val="32"/>
    </w:rPr>
  </w:style>
  <w:style w:type="paragraph" w:customStyle="1" w:styleId="affffffffffb">
    <w:name w:val="Содержимое таблицы"/>
    <w:basedOn w:val="ab"/>
    <w:pPr>
      <w:suppressLineNumbers/>
    </w:pPr>
    <w:rPr>
      <w:sz w:val="20"/>
      <w:szCs w:val="20"/>
    </w:rPr>
  </w:style>
  <w:style w:type="paragraph" w:customStyle="1" w:styleId="affffffffffc">
    <w:name w:val="Заголовок таблицы"/>
    <w:basedOn w:val="ab"/>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par">
    <w:name w:val="par"/>
    <w:basedOn w:val="ab"/>
    <w:pPr>
      <w:spacing w:before="280" w:after="280"/>
    </w:pPr>
  </w:style>
  <w:style w:type="paragraph" w:customStyle="1" w:styleId="dt">
    <w:name w:val="dt"/>
    <w:basedOn w:val="ab"/>
    <w:pPr>
      <w:spacing w:before="280" w:after="280"/>
    </w:pPr>
  </w:style>
  <w:style w:type="paragraph" w:customStyle="1" w:styleId="affffffffffd">
    <w:name w:val="Текст в заданном формате"/>
    <w:basedOn w:val="ab"/>
    <w:pPr>
      <w:widowControl w:val="0"/>
    </w:pPr>
    <w:rPr>
      <w:rFonts w:ascii="ISOCPEUR" w:eastAsia="ISOCPEUR" w:hAnsi="ISOCPEUR" w:cs="ISOCPEUR"/>
      <w:sz w:val="20"/>
      <w:szCs w:val="20"/>
    </w:rPr>
  </w:style>
  <w:style w:type="paragraph" w:customStyle="1" w:styleId="1fff6">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8">
    <w:name w:val="Нумерованный список1"/>
    <w:basedOn w:val="ab"/>
    <w:pPr>
      <w:tabs>
        <w:tab w:val="left" w:pos="360"/>
      </w:tabs>
      <w:spacing w:line="360" w:lineRule="auto"/>
      <w:ind w:left="360" w:hanging="360"/>
      <w:jc w:val="both"/>
    </w:pPr>
    <w:rPr>
      <w:sz w:val="28"/>
      <w:szCs w:val="20"/>
    </w:rPr>
  </w:style>
  <w:style w:type="paragraph" w:customStyle="1" w:styleId="315">
    <w:name w:val="Нумерованный список 31"/>
    <w:basedOn w:val="ab"/>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b"/>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b"/>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b"/>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b"/>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b"/>
    <w:pPr>
      <w:spacing w:after="120"/>
    </w:pPr>
    <w:rPr>
      <w:rFonts w:ascii="MS Reference Specialty" w:hAnsi="MS Reference Specialty" w:cs="MS Reference Specialty"/>
      <w:b/>
      <w:bCs/>
    </w:rPr>
  </w:style>
  <w:style w:type="paragraph" w:customStyle="1" w:styleId="-3">
    <w:name w:val="Рис.-табл"/>
    <w:basedOn w:val="ab"/>
    <w:pPr>
      <w:jc w:val="center"/>
    </w:pPr>
    <w:rPr>
      <w:rFonts w:ascii="OpenSymbol" w:hAnsi="OpenSymbol" w:cs="OpenSymbol"/>
      <w:b/>
      <w:szCs w:val="16"/>
    </w:rPr>
  </w:style>
  <w:style w:type="paragraph" w:customStyle="1" w:styleId="2110">
    <w:name w:val="Основной текст 211"/>
    <w:basedOn w:val="ab"/>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b"/>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b"/>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b"/>
    <w:next w:val="ab"/>
    <w:pPr>
      <w:jc w:val="both"/>
    </w:pPr>
    <w:rPr>
      <w:rFonts w:ascii="OpenSymbol" w:hAnsi="OpenSymbol" w:cs="OpenSymbol"/>
      <w:szCs w:val="20"/>
    </w:rPr>
  </w:style>
  <w:style w:type="paragraph" w:customStyle="1" w:styleId="afffffffffff">
    <w:name w:val="Текст таблицы"/>
    <w:basedOn w:val="ab"/>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b"/>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3">
    <w:name w:val="Основной текст_"/>
    <w:basedOn w:val="ab"/>
    <w:pPr>
      <w:widowControl w:val="0"/>
      <w:shd w:val="clear" w:color="auto" w:fill="FFFFFF"/>
      <w:spacing w:line="470" w:lineRule="exact"/>
      <w:jc w:val="center"/>
    </w:pPr>
    <w:rPr>
      <w:spacing w:val="4"/>
      <w:szCs w:val="20"/>
    </w:rPr>
  </w:style>
  <w:style w:type="paragraph" w:customStyle="1" w:styleId="216">
    <w:name w:val="Основной текст21"/>
    <w:basedOn w:val="ab"/>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5">
    <w:name w:val="Текст статьи"/>
    <w:basedOn w:val="ab"/>
    <w:pPr>
      <w:spacing w:line="360" w:lineRule="auto"/>
      <w:ind w:firstLine="720"/>
      <w:jc w:val="both"/>
    </w:pPr>
    <w:rPr>
      <w:sz w:val="28"/>
      <w:szCs w:val="28"/>
    </w:rPr>
  </w:style>
  <w:style w:type="paragraph" w:customStyle="1" w:styleId="3f7">
    <w:name w:val="Обычный (веб)3"/>
    <w:basedOn w:val="ab"/>
    <w:pPr>
      <w:spacing w:before="150" w:after="150"/>
      <w:jc w:val="both"/>
    </w:pPr>
  </w:style>
  <w:style w:type="paragraph" w:customStyle="1" w:styleId="1fffc">
    <w:name w:val="Обычный (веб)1"/>
    <w:basedOn w:val="ab"/>
    <w:pPr>
      <w:spacing w:after="280" w:line="312" w:lineRule="atLeast"/>
    </w:pPr>
  </w:style>
  <w:style w:type="paragraph" w:customStyle="1" w:styleId="afffffffffff6">
    <w:name w:val="Обычный текст"/>
    <w:basedOn w:val="ab"/>
    <w:pPr>
      <w:ind w:firstLine="454"/>
      <w:jc w:val="both"/>
    </w:pPr>
    <w:rPr>
      <w:szCs w:val="20"/>
    </w:rPr>
  </w:style>
  <w:style w:type="paragraph" w:customStyle="1" w:styleId="afffffffffff7">
    <w:name w:val="Основной"/>
    <w:basedOn w:val="ab"/>
    <w:pPr>
      <w:spacing w:line="360" w:lineRule="auto"/>
      <w:ind w:firstLine="709"/>
      <w:jc w:val="both"/>
    </w:pPr>
    <w:rPr>
      <w:sz w:val="28"/>
    </w:rPr>
  </w:style>
  <w:style w:type="paragraph" w:customStyle="1" w:styleId="Style8">
    <w:name w:val="Style8"/>
    <w:basedOn w:val="ab"/>
    <w:pPr>
      <w:widowControl w:val="0"/>
      <w:autoSpaceDE w:val="0"/>
      <w:jc w:val="both"/>
    </w:pPr>
  </w:style>
  <w:style w:type="paragraph" w:customStyle="1" w:styleId="MediumGrid1-Accent2">
    <w:name w:val="Medium Grid 1 - Accent 2"/>
    <w:basedOn w:val="ab"/>
    <w:pPr>
      <w:ind w:left="720"/>
    </w:pPr>
    <w:rPr>
      <w:rFonts w:ascii="Mincho" w:eastAsia="Mincho" w:hAnsi="Mincho" w:cs="Mincho"/>
    </w:rPr>
  </w:style>
  <w:style w:type="paragraph" w:customStyle="1" w:styleId="147">
    <w:name w:val="табл_14"/>
    <w:basedOn w:val="ab"/>
    <w:rPr>
      <w:rFonts w:ascii="OpenSymbol" w:hAnsi="OpenSymbol" w:cs="OpenSymbol"/>
      <w:sz w:val="28"/>
      <w:szCs w:val="20"/>
    </w:rPr>
  </w:style>
  <w:style w:type="paragraph" w:customStyle="1" w:styleId="My">
    <w:name w:val="Основной текст.My Текст"/>
    <w:basedOn w:val="ab"/>
    <w:pPr>
      <w:widowControl w:val="0"/>
      <w:spacing w:line="360" w:lineRule="auto"/>
      <w:ind w:firstLine="720"/>
      <w:jc w:val="both"/>
    </w:pPr>
    <w:rPr>
      <w:sz w:val="28"/>
      <w:szCs w:val="20"/>
      <w:lang w:val="uk-UA"/>
    </w:rPr>
  </w:style>
  <w:style w:type="paragraph" w:customStyle="1" w:styleId="afffffffffff8">
    <w:name w:val="Норм без абзаца"/>
    <w:basedOn w:val="ab"/>
    <w:pPr>
      <w:jc w:val="both"/>
    </w:pPr>
    <w:rPr>
      <w:rFonts w:ascii="UkrainianPeterburg" w:hAnsi="UkrainianPeterburg" w:cs="UkrainianPeterburg"/>
      <w:sz w:val="16"/>
      <w:szCs w:val="16"/>
    </w:rPr>
  </w:style>
  <w:style w:type="paragraph" w:customStyle="1" w:styleId="afffffffffff9">
    <w:name w:val="Осн текст"/>
    <w:basedOn w:val="ab"/>
    <w:pPr>
      <w:ind w:firstLine="709"/>
      <w:jc w:val="both"/>
    </w:pPr>
    <w:rPr>
      <w:sz w:val="32"/>
      <w:szCs w:val="32"/>
      <w:lang w:val="uk-UA"/>
    </w:rPr>
  </w:style>
  <w:style w:type="paragraph" w:customStyle="1" w:styleId="H1">
    <w:name w:val="H1"/>
    <w:basedOn w:val="ab"/>
    <w:next w:val="ab"/>
    <w:pPr>
      <w:keepNext/>
      <w:spacing w:before="100" w:after="100"/>
    </w:pPr>
    <w:rPr>
      <w:b/>
      <w:bCs/>
      <w:kern w:val="1"/>
      <w:sz w:val="48"/>
      <w:szCs w:val="48"/>
    </w:rPr>
  </w:style>
  <w:style w:type="paragraph" w:customStyle="1" w:styleId="a10">
    <w:name w:val="a1"/>
    <w:basedOn w:val="ab"/>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b"/>
    <w:next w:val="ab"/>
    <w:link w:val="5c"/>
    <w:pPr>
      <w:ind w:left="960"/>
    </w:pPr>
    <w:rPr>
      <w:rFonts w:ascii="IzhTitl" w:hAnsi="IzhTitl" w:cs="IzhTitl"/>
      <w:sz w:val="18"/>
      <w:szCs w:val="18"/>
    </w:rPr>
  </w:style>
  <w:style w:type="paragraph" w:styleId="66">
    <w:name w:val="toc 6"/>
    <w:basedOn w:val="ab"/>
    <w:next w:val="ab"/>
    <w:link w:val="67"/>
    <w:pPr>
      <w:ind w:left="1200"/>
    </w:pPr>
    <w:rPr>
      <w:rFonts w:ascii="IzhTitl" w:hAnsi="IzhTitl" w:cs="IzhTitl"/>
      <w:sz w:val="18"/>
      <w:szCs w:val="18"/>
    </w:rPr>
  </w:style>
  <w:style w:type="paragraph" w:styleId="77">
    <w:name w:val="toc 7"/>
    <w:basedOn w:val="ab"/>
    <w:next w:val="ab"/>
    <w:pPr>
      <w:ind w:left="1440"/>
    </w:pPr>
    <w:rPr>
      <w:rFonts w:ascii="IzhTitl" w:hAnsi="IzhTitl" w:cs="IzhTitl"/>
      <w:sz w:val="18"/>
      <w:szCs w:val="18"/>
    </w:rPr>
  </w:style>
  <w:style w:type="paragraph" w:styleId="93">
    <w:name w:val="toc 9"/>
    <w:basedOn w:val="ab"/>
    <w:next w:val="ab"/>
    <w:pPr>
      <w:ind w:left="1920"/>
    </w:pPr>
    <w:rPr>
      <w:rFonts w:ascii="IzhTitl" w:hAnsi="IzhTitl" w:cs="IzhTitl"/>
      <w:sz w:val="18"/>
      <w:szCs w:val="18"/>
    </w:rPr>
  </w:style>
  <w:style w:type="paragraph" w:customStyle="1" w:styleId="rvps19">
    <w:name w:val="rvps19"/>
    <w:basedOn w:val="ab"/>
    <w:pPr>
      <w:ind w:firstLine="603"/>
      <w:jc w:val="both"/>
    </w:pPr>
    <w:rPr>
      <w:lang w:val="en-AU"/>
    </w:rPr>
  </w:style>
  <w:style w:type="paragraph" w:customStyle="1" w:styleId="rvps20">
    <w:name w:val="rvps20"/>
    <w:basedOn w:val="ab"/>
    <w:pPr>
      <w:ind w:firstLine="603"/>
    </w:pPr>
    <w:rPr>
      <w:lang w:val="en-AU"/>
    </w:rPr>
  </w:style>
  <w:style w:type="paragraph" w:customStyle="1" w:styleId="rvps7">
    <w:name w:val="rvps7"/>
    <w:basedOn w:val="ab"/>
    <w:pPr>
      <w:ind w:firstLine="787"/>
      <w:jc w:val="both"/>
    </w:pPr>
    <w:rPr>
      <w:lang w:val="en-AU"/>
    </w:rPr>
  </w:style>
  <w:style w:type="paragraph" w:customStyle="1" w:styleId="rvps16">
    <w:name w:val="rvps16"/>
    <w:basedOn w:val="ab"/>
    <w:pPr>
      <w:ind w:firstLine="787"/>
      <w:jc w:val="both"/>
    </w:pPr>
    <w:rPr>
      <w:lang w:val="en-AU"/>
    </w:rPr>
  </w:style>
  <w:style w:type="paragraph" w:customStyle="1" w:styleId="Iauiue">
    <w:name w:val="Iau.iue"/>
    <w:basedOn w:val="ab"/>
    <w:next w:val="ab"/>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b"/>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b"/>
    <w:pPr>
      <w:ind w:left="566" w:hanging="283"/>
    </w:pPr>
  </w:style>
  <w:style w:type="paragraph" w:customStyle="1" w:styleId="412">
    <w:name w:val="Список 41"/>
    <w:basedOn w:val="ab"/>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b"/>
    <w:pPr>
      <w:widowControl w:val="0"/>
      <w:autoSpaceDE w:val="0"/>
      <w:spacing w:after="120"/>
      <w:ind w:left="566"/>
    </w:pPr>
    <w:rPr>
      <w:sz w:val="20"/>
      <w:szCs w:val="20"/>
    </w:rPr>
  </w:style>
  <w:style w:type="paragraph" w:customStyle="1" w:styleId="2ffc">
    <w:name w:val="Îñíîâíîé òåêñò 2"/>
    <w:basedOn w:val="ab"/>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d">
    <w:name w:val="2"/>
    <w:basedOn w:val="ab"/>
    <w:next w:val="affffffff3"/>
    <w:pPr>
      <w:spacing w:before="280" w:after="280"/>
    </w:pPr>
    <w:rPr>
      <w:lang w:val="uk-UA"/>
    </w:rPr>
  </w:style>
  <w:style w:type="paragraph" w:customStyle="1" w:styleId="3f8">
    <w:name w:val="заголовок 3"/>
    <w:basedOn w:val="ab"/>
    <w:next w:val="ab"/>
    <w:pPr>
      <w:keepNext/>
      <w:widowControl w:val="0"/>
      <w:autoSpaceDE w:val="0"/>
      <w:jc w:val="center"/>
    </w:pPr>
    <w:rPr>
      <w:b/>
      <w:bCs/>
      <w:sz w:val="20"/>
      <w:szCs w:val="20"/>
    </w:rPr>
  </w:style>
  <w:style w:type="paragraph" w:customStyle="1" w:styleId="1fffd">
    <w:name w:val="заголовок 1"/>
    <w:basedOn w:val="ab"/>
    <w:next w:val="ab"/>
    <w:pPr>
      <w:keepNext/>
      <w:autoSpaceDE w:val="0"/>
      <w:jc w:val="center"/>
    </w:pPr>
    <w:rPr>
      <w:rFonts w:ascii="Arial" w:hAnsi="Arial" w:cs="Arial"/>
      <w:b/>
      <w:bCs/>
      <w:sz w:val="36"/>
      <w:szCs w:val="36"/>
    </w:rPr>
  </w:style>
  <w:style w:type="paragraph" w:customStyle="1" w:styleId="2ffe">
    <w:name w:val="заголовок 2"/>
    <w:basedOn w:val="ab"/>
    <w:next w:val="ab"/>
    <w:pPr>
      <w:keepNext/>
      <w:autoSpaceDE w:val="0"/>
      <w:jc w:val="center"/>
    </w:pPr>
    <w:rPr>
      <w:rFonts w:ascii="Arial" w:hAnsi="Arial" w:cs="Arial"/>
    </w:rPr>
  </w:style>
  <w:style w:type="paragraph" w:customStyle="1" w:styleId="4f0">
    <w:name w:val="заголовок 4"/>
    <w:basedOn w:val="ab"/>
    <w:next w:val="ab"/>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b"/>
    <w:pPr>
      <w:spacing w:line="300" w:lineRule="atLeast"/>
      <w:ind w:firstLine="400"/>
      <w:jc w:val="both"/>
    </w:pPr>
  </w:style>
  <w:style w:type="paragraph" w:customStyle="1" w:styleId="k7">
    <w:name w:val="k7"/>
    <w:basedOn w:val="ab"/>
    <w:pPr>
      <w:spacing w:line="280" w:lineRule="atLeast"/>
      <w:ind w:left="1000"/>
    </w:pPr>
    <w:rPr>
      <w:sz w:val="22"/>
      <w:szCs w:val="22"/>
    </w:rPr>
  </w:style>
  <w:style w:type="paragraph" w:customStyle="1" w:styleId="afffffffffffc">
    <w:name w:val="Текст_статті Знак"/>
    <w:basedOn w:val="ab"/>
    <w:pPr>
      <w:ind w:firstLine="284"/>
      <w:jc w:val="both"/>
    </w:pPr>
    <w:rPr>
      <w:sz w:val="20"/>
      <w:szCs w:val="20"/>
      <w:lang w:val="uk-UA"/>
    </w:rPr>
  </w:style>
  <w:style w:type="paragraph" w:customStyle="1" w:styleId="afffffffffffd">
    <w:name w:val="література"/>
    <w:basedOn w:val="ab"/>
    <w:pPr>
      <w:tabs>
        <w:tab w:val="left" w:pos="360"/>
      </w:tabs>
      <w:jc w:val="both"/>
    </w:pPr>
    <w:rPr>
      <w:sz w:val="18"/>
      <w:szCs w:val="18"/>
      <w:lang w:val="en-US"/>
    </w:rPr>
  </w:style>
  <w:style w:type="paragraph" w:customStyle="1" w:styleId="note">
    <w:name w:val="note"/>
    <w:basedOn w:val="ab"/>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b"/>
    <w:pPr>
      <w:overflowPunct w:val="0"/>
      <w:autoSpaceDE w:val="0"/>
      <w:textAlignment w:val="baseline"/>
    </w:pPr>
    <w:rPr>
      <w:rFonts w:ascii="Helvetica" w:hAnsi="Helvetica" w:cs="Helvetica"/>
      <w:sz w:val="16"/>
      <w:szCs w:val="16"/>
    </w:rPr>
  </w:style>
  <w:style w:type="paragraph" w:customStyle="1" w:styleId="1Title">
    <w:name w:val="Заголовок 1.Title"/>
    <w:basedOn w:val="ab"/>
    <w:next w:val="ab"/>
    <w:pPr>
      <w:keepNext/>
      <w:widowControl w:val="0"/>
      <w:spacing w:line="360" w:lineRule="auto"/>
      <w:jc w:val="center"/>
    </w:pPr>
    <w:rPr>
      <w:b/>
      <w:caps/>
      <w:color w:val="000000"/>
      <w:szCs w:val="20"/>
      <w:lang w:val="uk-UA"/>
    </w:rPr>
  </w:style>
  <w:style w:type="paragraph" w:customStyle="1" w:styleId="2pidzaholovok">
    <w:name w:val="Заголовок 2.pidzaholovok"/>
    <w:basedOn w:val="ab"/>
    <w:next w:val="ab"/>
    <w:pPr>
      <w:keepNext/>
      <w:jc w:val="center"/>
    </w:pPr>
    <w:rPr>
      <w:b/>
      <w:i/>
      <w:szCs w:val="20"/>
    </w:rPr>
  </w:style>
  <w:style w:type="paragraph" w:customStyle="1" w:styleId="1Title1">
    <w:name w:val="Заголовок 1.Title1"/>
    <w:basedOn w:val="ab"/>
    <w:next w:val="ab"/>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b"/>
    <w:next w:val="ab"/>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b"/>
    <w:pPr>
      <w:spacing w:after="120"/>
      <w:jc w:val="center"/>
    </w:pPr>
    <w:rPr>
      <w:b/>
      <w:sz w:val="22"/>
      <w:szCs w:val="20"/>
      <w:lang w:val="uk-UA"/>
    </w:rPr>
  </w:style>
  <w:style w:type="paragraph" w:customStyle="1" w:styleId="body">
    <w:name w:val="Основной текст с отступом.body"/>
    <w:basedOn w:val="ab"/>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b"/>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b"/>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b"/>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b"/>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b"/>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b"/>
    <w:pPr>
      <w:spacing w:after="120"/>
    </w:pPr>
    <w:rPr>
      <w:rFonts w:ascii="Helvetica" w:hAnsi="Helvetica" w:cs="Helvetica"/>
      <w:b/>
      <w:i/>
      <w:sz w:val="20"/>
      <w:szCs w:val="20"/>
      <w:lang w:val="uk-UA"/>
    </w:rPr>
  </w:style>
  <w:style w:type="paragraph" w:customStyle="1" w:styleId="mkSpec">
    <w:name w:val="mkSpec"/>
    <w:basedOn w:val="ab"/>
    <w:pPr>
      <w:spacing w:after="120"/>
    </w:pPr>
    <w:rPr>
      <w:rFonts w:ascii="MS Reference Specialty" w:hAnsi="MS Reference Specialty" w:cs="MS Reference Specialty"/>
      <w:i/>
      <w:smallCaps/>
      <w:sz w:val="20"/>
      <w:szCs w:val="20"/>
      <w:lang w:val="uk-UA"/>
    </w:rPr>
  </w:style>
  <w:style w:type="paragraph" w:customStyle="1" w:styleId="mkEntry">
    <w:name w:val="mkEntry"/>
    <w:basedOn w:val="ab"/>
    <w:pPr>
      <w:spacing w:after="120"/>
    </w:pPr>
    <w:rPr>
      <w:rFonts w:ascii="Helvetica" w:hAnsi="Helvetica" w:cs="Helvetica"/>
      <w:b/>
      <w:caps/>
      <w:sz w:val="20"/>
      <w:szCs w:val="20"/>
      <w:lang w:val="uk-UA"/>
    </w:rPr>
  </w:style>
  <w:style w:type="paragraph" w:customStyle="1" w:styleId="mkText">
    <w:name w:val="mkText"/>
    <w:basedOn w:val="ab"/>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b"/>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b"/>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b"/>
    <w:pPr>
      <w:spacing w:after="120"/>
      <w:ind w:firstLine="567"/>
    </w:pPr>
    <w:rPr>
      <w:szCs w:val="20"/>
      <w:lang w:val="uk-UA"/>
    </w:rPr>
  </w:style>
  <w:style w:type="paragraph" w:customStyle="1" w:styleId="Datakrush">
    <w:name w:val="Data krush"/>
    <w:basedOn w:val="ab"/>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b"/>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b"/>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b"/>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b"/>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b"/>
    <w:next w:val="ab"/>
    <w:pPr>
      <w:keepNext/>
      <w:spacing w:before="170" w:after="170"/>
      <w:jc w:val="center"/>
    </w:pPr>
    <w:rPr>
      <w:rFonts w:ascii="Mangal" w:hAnsi="Mangal" w:cs="Mangal"/>
      <w:b/>
      <w:i/>
      <w:szCs w:val="20"/>
    </w:rPr>
  </w:style>
  <w:style w:type="paragraph" w:customStyle="1" w:styleId="1ffff">
    <w:name w:val="Заголовок 1.Название"/>
    <w:basedOn w:val="ab"/>
    <w:next w:val="ab"/>
    <w:pPr>
      <w:keepNext/>
      <w:spacing w:after="283"/>
      <w:jc w:val="center"/>
    </w:pPr>
    <w:rPr>
      <w:rFonts w:ascii="Mangal" w:hAnsi="Mangal" w:cs="Mangal"/>
      <w:b/>
      <w:caps/>
      <w:szCs w:val="20"/>
    </w:rPr>
  </w:style>
  <w:style w:type="paragraph" w:customStyle="1" w:styleId="Avtor10">
    <w:name w:val="Основной текст.Avtor1"/>
    <w:basedOn w:val="ab"/>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b"/>
    <w:pPr>
      <w:spacing w:line="360" w:lineRule="auto"/>
      <w:ind w:firstLine="720"/>
      <w:jc w:val="center"/>
    </w:pPr>
    <w:rPr>
      <w:b/>
      <w:sz w:val="28"/>
      <w:szCs w:val="20"/>
      <w:lang w:val="uk-UA"/>
    </w:rPr>
  </w:style>
  <w:style w:type="paragraph" w:customStyle="1" w:styleId="Avtor2">
    <w:name w:val="Основной текст.Avtor2"/>
    <w:basedOn w:val="ab"/>
    <w:pPr>
      <w:jc w:val="center"/>
    </w:pPr>
    <w:rPr>
      <w:b/>
      <w:sz w:val="22"/>
      <w:szCs w:val="20"/>
      <w:lang w:val="uk-UA"/>
    </w:rPr>
  </w:style>
  <w:style w:type="paragraph" w:customStyle="1" w:styleId="body10">
    <w:name w:val="Основной текст с отступом.body1"/>
    <w:basedOn w:val="ab"/>
    <w:pPr>
      <w:ind w:firstLine="709"/>
      <w:jc w:val="both"/>
    </w:pPr>
    <w:rPr>
      <w:sz w:val="20"/>
      <w:szCs w:val="20"/>
      <w:lang w:val="uk-UA"/>
    </w:rPr>
  </w:style>
  <w:style w:type="paragraph" w:customStyle="1" w:styleId="text10">
    <w:name w:val="Цитата.text1"/>
    <w:basedOn w:val="ab"/>
    <w:pPr>
      <w:ind w:left="2824" w:right="-1213"/>
    </w:pPr>
    <w:rPr>
      <w:i/>
      <w:sz w:val="22"/>
      <w:szCs w:val="20"/>
      <w:lang w:val="uk-UA"/>
    </w:rPr>
  </w:style>
  <w:style w:type="paragraph" w:customStyle="1" w:styleId="lit1">
    <w:name w:val="Список.lit1"/>
    <w:basedOn w:val="ab"/>
    <w:pPr>
      <w:tabs>
        <w:tab w:val="left" w:pos="360"/>
      </w:tabs>
      <w:ind w:left="360" w:hanging="360"/>
      <w:jc w:val="both"/>
    </w:pPr>
    <w:rPr>
      <w:sz w:val="22"/>
      <w:szCs w:val="20"/>
      <w:lang w:val="uk-UA"/>
    </w:rPr>
  </w:style>
  <w:style w:type="paragraph" w:customStyle="1" w:styleId="liter1">
    <w:name w:val="Нумерованный список.liter1"/>
    <w:basedOn w:val="ab"/>
    <w:pPr>
      <w:tabs>
        <w:tab w:val="left" w:pos="360"/>
      </w:tabs>
      <w:ind w:left="360" w:hanging="360"/>
      <w:jc w:val="both"/>
    </w:pPr>
    <w:rPr>
      <w:sz w:val="20"/>
      <w:szCs w:val="20"/>
    </w:rPr>
  </w:style>
  <w:style w:type="paragraph" w:customStyle="1" w:styleId="3spysokl-ry1">
    <w:name w:val="Основной текст 3.spysok l-ry1"/>
    <w:basedOn w:val="ab"/>
    <w:pPr>
      <w:jc w:val="center"/>
    </w:pPr>
    <w:rPr>
      <w:b/>
      <w:caps/>
      <w:sz w:val="22"/>
      <w:szCs w:val="20"/>
      <w:lang w:val="en-US"/>
    </w:rPr>
  </w:style>
  <w:style w:type="paragraph" w:customStyle="1" w:styleId="1ffff0">
    <w:name w:val="Основной текст с отступом1"/>
    <w:basedOn w:val="ab"/>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b"/>
    <w:pPr>
      <w:widowControl w:val="0"/>
      <w:spacing w:line="360" w:lineRule="auto"/>
      <w:ind w:firstLine="680"/>
      <w:jc w:val="both"/>
    </w:pPr>
    <w:rPr>
      <w:sz w:val="28"/>
      <w:szCs w:val="20"/>
      <w:lang w:val="uk-UA"/>
    </w:rPr>
  </w:style>
  <w:style w:type="paragraph" w:customStyle="1" w:styleId="1ffff1">
    <w:name w:val="Текст1"/>
    <w:basedOn w:val="ab"/>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b"/>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b"/>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b"/>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b"/>
    <w:pPr>
      <w:ind w:firstLine="720"/>
      <w:jc w:val="left"/>
    </w:pPr>
    <w:rPr>
      <w:rFonts w:ascii="Garamond" w:hAnsi="Garamond" w:cs="Garamond"/>
    </w:rPr>
  </w:style>
  <w:style w:type="paragraph" w:customStyle="1" w:styleId="1ffff2">
    <w:name w:val="Цитата1"/>
    <w:basedOn w:val="ab"/>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b"/>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b"/>
    <w:pPr>
      <w:keepLines/>
      <w:numPr>
        <w:numId w:val="11"/>
      </w:numPr>
      <w:spacing w:line="360" w:lineRule="auto"/>
      <w:ind w:left="0" w:firstLine="0"/>
      <w:jc w:val="center"/>
    </w:pPr>
    <w:rPr>
      <w:b/>
      <w:sz w:val="28"/>
      <w:szCs w:val="20"/>
      <w:lang w:val="uk-UA"/>
    </w:rPr>
  </w:style>
  <w:style w:type="paragraph" w:customStyle="1" w:styleId="affffffffffff2">
    <w:name w:val="ТЕКСТ"/>
    <w:basedOn w:val="ab"/>
    <w:pPr>
      <w:spacing w:line="360" w:lineRule="auto"/>
      <w:ind w:firstLine="709"/>
      <w:jc w:val="both"/>
    </w:pPr>
    <w:rPr>
      <w:rFonts w:ascii="FreeSetCTT" w:hAnsi="FreeSetCTT" w:cs="FreeSetCTT"/>
      <w:sz w:val="28"/>
      <w:szCs w:val="20"/>
      <w:lang w:val="uk-UA"/>
    </w:rPr>
  </w:style>
  <w:style w:type="paragraph" w:customStyle="1" w:styleId="CT-SNOSKA">
    <w:name w:val="CT-SNOSKA"/>
    <w:basedOn w:val="ab"/>
    <w:pPr>
      <w:jc w:val="both"/>
    </w:pPr>
    <w:rPr>
      <w:szCs w:val="20"/>
    </w:rPr>
  </w:style>
  <w:style w:type="paragraph" w:customStyle="1" w:styleId="2fff">
    <w:name w:val="Стиль2"/>
    <w:basedOn w:val="ab"/>
    <w:pPr>
      <w:jc w:val="both"/>
    </w:pPr>
    <w:rPr>
      <w:rFonts w:cs="OpenSymbol"/>
    </w:rPr>
  </w:style>
  <w:style w:type="paragraph" w:customStyle="1" w:styleId="left">
    <w:name w:val="left"/>
    <w:basedOn w:val="ab"/>
    <w:pPr>
      <w:spacing w:before="280" w:after="280"/>
    </w:pPr>
    <w:rPr>
      <w:rFonts w:ascii="MS Reference Specialty" w:hAnsi="MS Reference Specialty" w:cs="MS Reference Specialty"/>
    </w:rPr>
  </w:style>
  <w:style w:type="paragraph" w:customStyle="1" w:styleId="31">
    <w:name w:val="Маркированный список 31"/>
    <w:basedOn w:val="ab"/>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b"/>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5">
    <w:name w:val="текст сноски"/>
    <w:basedOn w:val="ab"/>
    <w:pPr>
      <w:autoSpaceDE w:val="0"/>
    </w:pPr>
    <w:rPr>
      <w:sz w:val="20"/>
      <w:szCs w:val="20"/>
    </w:rPr>
  </w:style>
  <w:style w:type="paragraph" w:customStyle="1" w:styleId="affffffffffff6">
    <w:name w:val="Àäðåñà"/>
    <w:basedOn w:val="ab"/>
    <w:pPr>
      <w:spacing w:after="60" w:line="360" w:lineRule="auto"/>
      <w:jc w:val="center"/>
    </w:pPr>
    <w:rPr>
      <w:szCs w:val="20"/>
      <w:lang w:val="uk-UA"/>
    </w:rPr>
  </w:style>
  <w:style w:type="paragraph" w:customStyle="1" w:styleId="5d">
    <w:name w:val="Основной текст5"/>
    <w:basedOn w:val="ab"/>
    <w:pPr>
      <w:widowControl w:val="0"/>
      <w:spacing w:line="420" w:lineRule="auto"/>
      <w:ind w:firstLine="851"/>
      <w:jc w:val="both"/>
    </w:pPr>
    <w:rPr>
      <w:sz w:val="26"/>
      <w:szCs w:val="20"/>
    </w:rPr>
  </w:style>
  <w:style w:type="paragraph" w:customStyle="1" w:styleId="affffffffffff7">
    <w:name w:val="СноскаОсн"/>
    <w:basedOn w:val="ab"/>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b"/>
    <w:pPr>
      <w:autoSpaceDE w:val="0"/>
      <w:spacing w:before="100" w:after="100"/>
      <w:ind w:left="360" w:right="360"/>
    </w:pPr>
  </w:style>
  <w:style w:type="paragraph" w:styleId="affffffffffff9">
    <w:name w:val="E-mail Signature"/>
    <w:basedOn w:val="ab"/>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b"/>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b"/>
    <w:pPr>
      <w:shd w:val="clear" w:color="auto" w:fill="FFFFFF"/>
      <w:spacing w:line="360" w:lineRule="auto"/>
      <w:jc w:val="center"/>
    </w:pPr>
    <w:rPr>
      <w:color w:val="FF0000"/>
      <w:sz w:val="16"/>
      <w:szCs w:val="16"/>
    </w:rPr>
  </w:style>
  <w:style w:type="paragraph" w:styleId="1ffff4">
    <w:name w:val="index 1"/>
    <w:basedOn w:val="ab"/>
    <w:next w:val="ab"/>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b"/>
    <w:pPr>
      <w:shd w:val="clear" w:color="auto" w:fill="FFFFFF"/>
      <w:spacing w:line="360" w:lineRule="auto"/>
      <w:ind w:left="300" w:right="80"/>
      <w:jc w:val="both"/>
    </w:pPr>
    <w:rPr>
      <w:color w:val="000000"/>
      <w:sz w:val="28"/>
      <w:szCs w:val="28"/>
    </w:rPr>
  </w:style>
  <w:style w:type="paragraph" w:customStyle="1" w:styleId="vary">
    <w:name w:val="vary"/>
    <w:basedOn w:val="ab"/>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b"/>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b"/>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b"/>
    <w:pPr>
      <w:autoSpaceDE w:val="0"/>
      <w:ind w:left="2268"/>
      <w:jc w:val="both"/>
    </w:pPr>
    <w:rPr>
      <w:i/>
      <w:iCs/>
      <w:sz w:val="28"/>
      <w:szCs w:val="28"/>
      <w:lang w:val="uk-UA"/>
    </w:rPr>
  </w:style>
  <w:style w:type="paragraph" w:customStyle="1" w:styleId="87">
    <w:name w:val="заголовок 8"/>
    <w:basedOn w:val="ab"/>
    <w:next w:val="ab"/>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b"/>
    <w:next w:val="ab"/>
    <w:pPr>
      <w:autoSpaceDE w:val="0"/>
      <w:ind w:firstLine="567"/>
      <w:jc w:val="both"/>
    </w:pPr>
    <w:rPr>
      <w:sz w:val="28"/>
      <w:szCs w:val="28"/>
      <w:lang w:val="uk-UA"/>
    </w:rPr>
  </w:style>
  <w:style w:type="paragraph" w:customStyle="1" w:styleId="affffffffffffe">
    <w:name w:val="[ ]"/>
    <w:basedOn w:val="ab"/>
    <w:pPr>
      <w:autoSpaceDE w:val="0"/>
      <w:spacing w:line="288" w:lineRule="auto"/>
    </w:pPr>
    <w:rPr>
      <w:color w:val="000000"/>
      <w:sz w:val="20"/>
      <w:lang w:val="uk-UA"/>
    </w:rPr>
  </w:style>
  <w:style w:type="paragraph" w:customStyle="1" w:styleId="-4">
    <w:name w:val="Нормальний-мій"/>
    <w:basedOn w:val="ab"/>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b"/>
    <w:pPr>
      <w:autoSpaceDE w:val="0"/>
      <w:spacing w:before="100" w:after="100"/>
    </w:pPr>
    <w:rPr>
      <w:sz w:val="20"/>
      <w:lang w:val="uk-UA"/>
    </w:rPr>
  </w:style>
  <w:style w:type="paragraph" w:customStyle="1" w:styleId="afffffffffffff0">
    <w:name w:val="Текст виноски"/>
    <w:basedOn w:val="ab"/>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b"/>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b"/>
    <w:pPr>
      <w:spacing w:line="280" w:lineRule="atLeast"/>
      <w:ind w:left="800" w:firstLine="400"/>
      <w:jc w:val="both"/>
    </w:pPr>
    <w:rPr>
      <w:color w:val="008000"/>
    </w:rPr>
  </w:style>
  <w:style w:type="paragraph" w:customStyle="1" w:styleId="just">
    <w:name w:val="just"/>
    <w:basedOn w:val="ab"/>
    <w:pPr>
      <w:spacing w:before="280" w:after="280"/>
      <w:jc w:val="both"/>
    </w:pPr>
    <w:rPr>
      <w:lang w:val="uk-UA"/>
    </w:rPr>
  </w:style>
  <w:style w:type="paragraph" w:customStyle="1" w:styleId="Nagwek2">
    <w:name w:val="Nagłówek2"/>
    <w:basedOn w:val="ab"/>
    <w:next w:val="afffffff6"/>
    <w:pPr>
      <w:keepNext/>
      <w:spacing w:before="240" w:after="120"/>
    </w:pPr>
    <w:rPr>
      <w:rFonts w:ascii="OpenSymbol" w:eastAsia="Arial" w:hAnsi="OpenSymbol" w:cs="Helvetica"/>
      <w:sz w:val="28"/>
      <w:szCs w:val="28"/>
    </w:rPr>
  </w:style>
  <w:style w:type="paragraph" w:customStyle="1" w:styleId="Podpis2">
    <w:name w:val="Podpis2"/>
    <w:basedOn w:val="ab"/>
    <w:pPr>
      <w:suppressLineNumbers/>
      <w:spacing w:before="120" w:after="120"/>
    </w:pPr>
    <w:rPr>
      <w:rFonts w:cs="Helvetica"/>
      <w:i/>
      <w:iCs/>
    </w:rPr>
  </w:style>
  <w:style w:type="paragraph" w:customStyle="1" w:styleId="Indeks">
    <w:name w:val="Indeks"/>
    <w:basedOn w:val="ab"/>
    <w:pPr>
      <w:suppressLineNumbers/>
    </w:pPr>
    <w:rPr>
      <w:rFonts w:cs="Helvetica"/>
    </w:rPr>
  </w:style>
  <w:style w:type="paragraph" w:customStyle="1" w:styleId="1ffff6">
    <w:name w:val="Текст примечания1"/>
    <w:basedOn w:val="ab"/>
    <w:rPr>
      <w:sz w:val="20"/>
      <w:szCs w:val="20"/>
    </w:rPr>
  </w:style>
  <w:style w:type="paragraph" w:customStyle="1" w:styleId="222">
    <w:name w:val="Основной текст 22"/>
    <w:basedOn w:val="ab"/>
    <w:pPr>
      <w:spacing w:after="120" w:line="480" w:lineRule="auto"/>
    </w:pPr>
  </w:style>
  <w:style w:type="paragraph" w:customStyle="1" w:styleId="3110">
    <w:name w:val="Основной текст с отступом 311"/>
    <w:basedOn w:val="ab"/>
    <w:pPr>
      <w:widowControl w:val="0"/>
      <w:ind w:firstLine="340"/>
      <w:jc w:val="both"/>
    </w:pPr>
    <w:rPr>
      <w:sz w:val="22"/>
      <w:szCs w:val="20"/>
      <w:lang w:val="uk-UA"/>
    </w:rPr>
  </w:style>
  <w:style w:type="paragraph" w:customStyle="1" w:styleId="Tekstpodstawowywcity21">
    <w:name w:val="Tekst podstawowy wcięty 21"/>
    <w:basedOn w:val="ab"/>
    <w:pPr>
      <w:spacing w:line="360" w:lineRule="auto"/>
      <w:ind w:right="-766" w:firstLine="425"/>
      <w:jc w:val="both"/>
    </w:pPr>
    <w:rPr>
      <w:sz w:val="28"/>
      <w:szCs w:val="20"/>
      <w:lang w:val="uk-UA"/>
    </w:rPr>
  </w:style>
  <w:style w:type="paragraph" w:customStyle="1" w:styleId="Tekstblokowy1">
    <w:name w:val="Tekst blokowy1"/>
    <w:basedOn w:val="ab"/>
    <w:pPr>
      <w:spacing w:line="360" w:lineRule="auto"/>
      <w:ind w:left="57" w:right="454" w:firstLine="426"/>
      <w:jc w:val="both"/>
    </w:pPr>
    <w:rPr>
      <w:sz w:val="28"/>
      <w:szCs w:val="20"/>
      <w:lang w:val="uk-UA"/>
    </w:rPr>
  </w:style>
  <w:style w:type="paragraph" w:customStyle="1" w:styleId="3fa">
    <w:name w:val="Основний текст з відступом 3"/>
    <w:basedOn w:val="ab"/>
    <w:pPr>
      <w:spacing w:line="360" w:lineRule="auto"/>
      <w:ind w:firstLine="680"/>
      <w:jc w:val="both"/>
    </w:pPr>
    <w:rPr>
      <w:i/>
      <w:iCs/>
      <w:sz w:val="28"/>
      <w:szCs w:val="28"/>
      <w:lang w:val="uk-UA"/>
    </w:rPr>
  </w:style>
  <w:style w:type="paragraph" w:customStyle="1" w:styleId="2fff0">
    <w:name w:val="Продовження списку 2"/>
    <w:basedOn w:val="ab"/>
    <w:pPr>
      <w:autoSpaceDE w:val="0"/>
      <w:spacing w:after="120"/>
      <w:ind w:left="566"/>
    </w:pPr>
    <w:rPr>
      <w:sz w:val="22"/>
      <w:szCs w:val="22"/>
    </w:rPr>
  </w:style>
  <w:style w:type="paragraph" w:customStyle="1" w:styleId="219">
    <w:name w:val="Список 21"/>
    <w:basedOn w:val="ab"/>
    <w:pPr>
      <w:autoSpaceDE w:val="0"/>
      <w:ind w:left="566" w:hanging="283"/>
    </w:pPr>
    <w:rPr>
      <w:sz w:val="22"/>
      <w:szCs w:val="22"/>
    </w:rPr>
  </w:style>
  <w:style w:type="paragraph" w:customStyle="1" w:styleId="Tekstpodstawowywcity31">
    <w:name w:val="Tekst podstawowy wcięty 31"/>
    <w:basedOn w:val="ab"/>
    <w:pPr>
      <w:spacing w:line="360" w:lineRule="auto"/>
      <w:ind w:firstLine="720"/>
      <w:jc w:val="center"/>
    </w:pPr>
    <w:rPr>
      <w:b/>
      <w:sz w:val="28"/>
      <w:szCs w:val="20"/>
      <w:lang w:val="uk-UA"/>
    </w:rPr>
  </w:style>
  <w:style w:type="paragraph" w:customStyle="1" w:styleId="2fff1">
    <w:name w:val="Основний текст 2"/>
    <w:basedOn w:val="ab"/>
    <w:pPr>
      <w:spacing w:line="360" w:lineRule="auto"/>
      <w:jc w:val="both"/>
    </w:pPr>
    <w:rPr>
      <w:szCs w:val="20"/>
      <w:lang w:val="uk-UA"/>
    </w:rPr>
  </w:style>
  <w:style w:type="paragraph" w:customStyle="1" w:styleId="223">
    <w:name w:val="Основной текст с отступом 22"/>
    <w:basedOn w:val="ab"/>
    <w:pPr>
      <w:spacing w:line="360" w:lineRule="auto"/>
      <w:ind w:right="357" w:firstLine="902"/>
      <w:jc w:val="both"/>
    </w:pPr>
    <w:rPr>
      <w:sz w:val="28"/>
      <w:szCs w:val="28"/>
      <w:lang w:val="en-US"/>
    </w:rPr>
  </w:style>
  <w:style w:type="paragraph" w:customStyle="1" w:styleId="2111">
    <w:name w:val="Основной текст с отступом 211"/>
    <w:basedOn w:val="ab"/>
    <w:pPr>
      <w:spacing w:after="120" w:line="480" w:lineRule="auto"/>
      <w:ind w:left="283"/>
    </w:pPr>
    <w:rPr>
      <w:lang w:val="uk-UA"/>
    </w:rPr>
  </w:style>
  <w:style w:type="paragraph" w:customStyle="1" w:styleId="2fff2">
    <w:name w:val="Основний текст з відступом 2"/>
    <w:basedOn w:val="ab"/>
    <w:pPr>
      <w:spacing w:after="120" w:line="480" w:lineRule="auto"/>
      <w:ind w:left="283"/>
    </w:pPr>
    <w:rPr>
      <w:lang w:val="uk-UA"/>
    </w:rPr>
  </w:style>
  <w:style w:type="paragraph" w:customStyle="1" w:styleId="Zwykytekst1">
    <w:name w:val="Zwykły tekst1"/>
    <w:basedOn w:val="ab"/>
    <w:rPr>
      <w:rFonts w:ascii="ISOCPEUR" w:hAnsi="ISOCPEUR" w:cs="ISOCPEUR"/>
      <w:sz w:val="20"/>
      <w:szCs w:val="20"/>
      <w:lang w:val="uk-UA"/>
    </w:rPr>
  </w:style>
  <w:style w:type="paragraph" w:customStyle="1" w:styleId="11b">
    <w:name w:val="Текст11"/>
    <w:basedOn w:val="ab"/>
    <w:pPr>
      <w:spacing w:line="220" w:lineRule="exact"/>
      <w:ind w:firstLine="454"/>
      <w:jc w:val="both"/>
    </w:pPr>
    <w:rPr>
      <w:sz w:val="20"/>
      <w:szCs w:val="20"/>
      <w:lang w:val="uk-UA"/>
    </w:rPr>
  </w:style>
  <w:style w:type="paragraph" w:customStyle="1" w:styleId="afffffffffffff2">
    <w:name w:val="дисертация"/>
    <w:basedOn w:val="ab"/>
    <w:pPr>
      <w:spacing w:line="360" w:lineRule="auto"/>
      <w:ind w:firstLine="720"/>
      <w:jc w:val="both"/>
    </w:pPr>
    <w:rPr>
      <w:sz w:val="28"/>
      <w:szCs w:val="20"/>
      <w:lang w:val="uk-UA"/>
    </w:rPr>
  </w:style>
  <w:style w:type="paragraph" w:customStyle="1" w:styleId="afffffffffffff3">
    <w:name w:val="Звичайний відступ"/>
    <w:basedOn w:val="ab"/>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b"/>
    <w:pPr>
      <w:spacing w:line="360" w:lineRule="auto"/>
      <w:ind w:left="-170" w:right="-567" w:firstLine="720"/>
      <w:jc w:val="both"/>
    </w:pPr>
    <w:rPr>
      <w:sz w:val="28"/>
      <w:szCs w:val="20"/>
      <w:lang w:val="uk-UA"/>
    </w:rPr>
  </w:style>
  <w:style w:type="paragraph" w:customStyle="1" w:styleId="231">
    <w:name w:val="Основной текст с отступом 23"/>
    <w:basedOn w:val="ab"/>
    <w:pPr>
      <w:spacing w:after="120" w:line="480" w:lineRule="auto"/>
      <w:ind w:left="283"/>
    </w:pPr>
  </w:style>
  <w:style w:type="paragraph" w:customStyle="1" w:styleId="Nagwek1">
    <w:name w:val="Nagłówek1"/>
    <w:basedOn w:val="ab"/>
    <w:next w:val="afffffff6"/>
    <w:pPr>
      <w:keepNext/>
      <w:spacing w:before="240" w:after="120"/>
    </w:pPr>
    <w:rPr>
      <w:rFonts w:ascii="OpenSymbol" w:eastAsia="Arial" w:hAnsi="OpenSymbol" w:cs="Helvetica"/>
      <w:sz w:val="28"/>
      <w:szCs w:val="28"/>
    </w:rPr>
  </w:style>
  <w:style w:type="paragraph" w:customStyle="1" w:styleId="Podpis1">
    <w:name w:val="Podpis1"/>
    <w:basedOn w:val="ab"/>
    <w:pPr>
      <w:suppressLineNumbers/>
      <w:spacing w:before="120" w:after="120"/>
    </w:pPr>
    <w:rPr>
      <w:rFonts w:cs="Helvetica"/>
      <w:i/>
      <w:iCs/>
    </w:rPr>
  </w:style>
  <w:style w:type="paragraph" w:customStyle="1" w:styleId="1ffff7">
    <w:name w:val="Схема документа1"/>
    <w:basedOn w:val="ab"/>
    <w:pPr>
      <w:shd w:val="clear" w:color="auto" w:fill="000080"/>
    </w:pPr>
    <w:rPr>
      <w:rFonts w:ascii="Helvetica" w:hAnsi="Helvetica" w:cs="Helvetica"/>
      <w:sz w:val="20"/>
      <w:szCs w:val="20"/>
    </w:rPr>
  </w:style>
  <w:style w:type="paragraph" w:customStyle="1" w:styleId="Zawartolisty">
    <w:name w:val="Zawartość listy"/>
    <w:basedOn w:val="ab"/>
    <w:pPr>
      <w:ind w:left="567"/>
    </w:pPr>
  </w:style>
  <w:style w:type="paragraph" w:customStyle="1" w:styleId="Nagweklisty">
    <w:name w:val="Nagłówek listy"/>
    <w:basedOn w:val="ab"/>
    <w:next w:val="Zawartolisty"/>
  </w:style>
  <w:style w:type="paragraph" w:customStyle="1" w:styleId="Zawartotabeli">
    <w:name w:val="Zawartość tabeli"/>
    <w:basedOn w:val="ab"/>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b"/>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b"/>
    <w:pPr>
      <w:ind w:left="72" w:right="-766"/>
      <w:jc w:val="both"/>
    </w:pPr>
    <w:rPr>
      <w:sz w:val="28"/>
      <w:szCs w:val="20"/>
    </w:rPr>
  </w:style>
  <w:style w:type="paragraph" w:customStyle="1" w:styleId="3fb">
    <w:name w:val="Основний текст 3"/>
    <w:basedOn w:val="ab"/>
    <w:pPr>
      <w:ind w:right="-766"/>
      <w:jc w:val="both"/>
    </w:pPr>
    <w:rPr>
      <w:sz w:val="28"/>
      <w:szCs w:val="20"/>
      <w:lang w:val="en-US"/>
    </w:rPr>
  </w:style>
  <w:style w:type="paragraph" w:customStyle="1" w:styleId="BlockText1">
    <w:name w:val="Block Text1"/>
    <w:basedOn w:val="ab"/>
    <w:pPr>
      <w:spacing w:line="360" w:lineRule="auto"/>
      <w:ind w:firstLine="567"/>
      <w:jc w:val="both"/>
    </w:pPr>
    <w:rPr>
      <w:sz w:val="28"/>
      <w:szCs w:val="28"/>
    </w:rPr>
  </w:style>
  <w:style w:type="paragraph" w:customStyle="1" w:styleId="Nagwek">
    <w:name w:val="Nagłówek"/>
    <w:basedOn w:val="ab"/>
    <w:next w:val="afffffff6"/>
    <w:pPr>
      <w:keepNext/>
      <w:spacing w:before="240" w:after="120"/>
    </w:pPr>
    <w:rPr>
      <w:rFonts w:ascii="OpenSymbol" w:eastAsia="Arial" w:hAnsi="OpenSymbol" w:cs="Helvetica"/>
      <w:sz w:val="28"/>
      <w:szCs w:val="28"/>
    </w:rPr>
  </w:style>
  <w:style w:type="paragraph" w:customStyle="1" w:styleId="Podpis">
    <w:name w:val="Podpis"/>
    <w:basedOn w:val="ab"/>
    <w:pPr>
      <w:suppressLineNumbers/>
      <w:spacing w:before="120" w:after="120"/>
    </w:pPr>
    <w:rPr>
      <w:rFonts w:cs="Helvetica"/>
      <w:i/>
      <w:iCs/>
    </w:rPr>
  </w:style>
  <w:style w:type="paragraph" w:customStyle="1" w:styleId="Nagwek3">
    <w:name w:val="Nagłówek3"/>
    <w:basedOn w:val="ab"/>
    <w:next w:val="afffffff6"/>
    <w:pPr>
      <w:keepNext/>
      <w:spacing w:before="240" w:after="120"/>
    </w:pPr>
    <w:rPr>
      <w:rFonts w:ascii="OpenSymbol" w:eastAsia="Arial" w:hAnsi="OpenSymbol" w:cs="Helvetica"/>
      <w:sz w:val="28"/>
      <w:szCs w:val="28"/>
    </w:rPr>
  </w:style>
  <w:style w:type="paragraph" w:customStyle="1" w:styleId="Podpis3">
    <w:name w:val="Podpis3"/>
    <w:basedOn w:val="ab"/>
    <w:pPr>
      <w:suppressLineNumbers/>
      <w:spacing w:before="120" w:after="120"/>
    </w:pPr>
    <w:rPr>
      <w:rFonts w:cs="Helvetica"/>
      <w:i/>
      <w:iCs/>
    </w:rPr>
  </w:style>
  <w:style w:type="paragraph" w:customStyle="1" w:styleId="1ffff8">
    <w:name w:val="Название объекта1"/>
    <w:basedOn w:val="ab"/>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b"/>
    <w:pPr>
      <w:spacing w:line="360" w:lineRule="auto"/>
      <w:ind w:firstLine="360"/>
      <w:jc w:val="both"/>
    </w:pPr>
    <w:rPr>
      <w:sz w:val="28"/>
      <w:szCs w:val="28"/>
      <w:lang w:val="uk-UA"/>
    </w:rPr>
  </w:style>
  <w:style w:type="paragraph" w:customStyle="1" w:styleId="331">
    <w:name w:val="Основной текст с отступом 33"/>
    <w:basedOn w:val="ab"/>
    <w:pPr>
      <w:ind w:firstLine="397"/>
      <w:jc w:val="both"/>
    </w:pPr>
    <w:rPr>
      <w:sz w:val="28"/>
      <w:szCs w:val="28"/>
      <w:lang w:val="uk-UA"/>
    </w:rPr>
  </w:style>
  <w:style w:type="paragraph" w:customStyle="1" w:styleId="afffffffffffff4">
    <w:name w:val="ЦитатаВірш"/>
    <w:basedOn w:val="ab"/>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b"/>
    <w:next w:val="ab"/>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b"/>
    <w:pPr>
      <w:spacing w:before="48" w:after="48"/>
      <w:ind w:firstLine="432"/>
      <w:jc w:val="both"/>
    </w:pPr>
  </w:style>
  <w:style w:type="paragraph" w:customStyle="1" w:styleId="fulltext">
    <w:name w:val="fulltext"/>
    <w:basedOn w:val="ab"/>
    <w:pPr>
      <w:spacing w:before="280" w:after="280"/>
    </w:pPr>
    <w:rPr>
      <w:rFonts w:ascii="Mangal" w:hAnsi="Mangal" w:cs="Mangal"/>
    </w:rPr>
  </w:style>
  <w:style w:type="paragraph" w:customStyle="1" w:styleId="2fff4">
    <w:name w:val="Подзаголовок2"/>
    <w:basedOn w:val="ab"/>
    <w:pPr>
      <w:spacing w:after="280"/>
    </w:pPr>
    <w:rPr>
      <w:sz w:val="27"/>
      <w:szCs w:val="27"/>
    </w:rPr>
  </w:style>
  <w:style w:type="paragraph" w:customStyle="1" w:styleId="316">
    <w:name w:val="Список 31"/>
    <w:basedOn w:val="ab"/>
    <w:pPr>
      <w:ind w:left="849" w:hanging="283"/>
    </w:pPr>
  </w:style>
  <w:style w:type="paragraph" w:customStyle="1" w:styleId="afffffffffffff6">
    <w:name w:val="Краткий обратный адрес"/>
    <w:basedOn w:val="ab"/>
  </w:style>
  <w:style w:type="paragraph" w:customStyle="1" w:styleId="Head">
    <w:name w:val="Head"/>
    <w:basedOn w:val="ab"/>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b"/>
    <w:pPr>
      <w:tabs>
        <w:tab w:val="left" w:pos="283"/>
      </w:tabs>
      <w:ind w:left="283" w:hanging="283"/>
      <w:jc w:val="both"/>
    </w:pPr>
    <w:rPr>
      <w:color w:val="000000"/>
      <w:sz w:val="16"/>
      <w:szCs w:val="20"/>
    </w:rPr>
  </w:style>
  <w:style w:type="paragraph" w:customStyle="1" w:styleId="BodyText31">
    <w:name w:val="Body Text 31"/>
    <w:basedOn w:val="ab"/>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b"/>
    <w:pPr>
      <w:shd w:val="clear" w:color="auto" w:fill="FFFFFF"/>
      <w:spacing w:before="284" w:line="320" w:lineRule="atLeast"/>
      <w:ind w:left="900" w:right="284" w:firstLine="284"/>
      <w:jc w:val="both"/>
    </w:pPr>
    <w:rPr>
      <w:color w:val="993300"/>
    </w:rPr>
  </w:style>
  <w:style w:type="paragraph" w:customStyle="1" w:styleId="m1">
    <w:name w:val="m1"/>
    <w:basedOn w:val="ab"/>
    <w:pPr>
      <w:shd w:val="clear" w:color="auto" w:fill="FFFFFF"/>
      <w:spacing w:line="320" w:lineRule="atLeast"/>
      <w:ind w:firstLine="284"/>
      <w:jc w:val="both"/>
    </w:pPr>
    <w:rPr>
      <w:color w:val="000000"/>
    </w:rPr>
  </w:style>
  <w:style w:type="paragraph" w:customStyle="1" w:styleId="small">
    <w:name w:val="small"/>
    <w:basedOn w:val="ab"/>
    <w:rPr>
      <w:rFonts w:ascii="FreeSetCTT" w:hAnsi="FreeSetCTT" w:cs="FreeSetCTT"/>
      <w:color w:val="808080"/>
    </w:rPr>
  </w:style>
  <w:style w:type="paragraph" w:customStyle="1" w:styleId="answer1">
    <w:name w:val="answer1"/>
    <w:basedOn w:val="ab"/>
    <w:pPr>
      <w:spacing w:after="240"/>
    </w:pPr>
  </w:style>
  <w:style w:type="paragraph" w:customStyle="1" w:styleId="pagenum">
    <w:name w:val="pagenum"/>
    <w:basedOn w:val="ab"/>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b"/>
    <w:pPr>
      <w:spacing w:before="180"/>
      <w:ind w:firstLine="432"/>
      <w:jc w:val="both"/>
    </w:pPr>
  </w:style>
  <w:style w:type="paragraph" w:customStyle="1" w:styleId="1111">
    <w:name w:val="Заголовок 111"/>
    <w:basedOn w:val="ab"/>
    <w:rPr>
      <w:b/>
      <w:bCs/>
      <w:color w:val="02125F"/>
      <w:kern w:val="1"/>
      <w:sz w:val="21"/>
      <w:szCs w:val="21"/>
    </w:rPr>
  </w:style>
  <w:style w:type="paragraph" w:customStyle="1" w:styleId="3111">
    <w:name w:val="Заголовок 311"/>
    <w:basedOn w:val="ab"/>
    <w:rPr>
      <w:rFonts w:ascii="Helvetica" w:hAnsi="Helvetica" w:cs="Helvetica"/>
      <w:b/>
      <w:bCs/>
      <w:color w:val="02125F"/>
      <w:sz w:val="18"/>
      <w:szCs w:val="18"/>
    </w:rPr>
  </w:style>
  <w:style w:type="paragraph" w:styleId="z-1">
    <w:name w:val="HTML Top of Form"/>
    <w:basedOn w:val="ab"/>
    <w:next w:val="ab"/>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b"/>
    <w:pPr>
      <w:spacing w:before="280" w:after="280"/>
      <w:jc w:val="both"/>
    </w:pPr>
    <w:rPr>
      <w:rFonts w:ascii="OpenSymbol" w:hAnsi="OpenSymbol" w:cs="OpenSymbol"/>
      <w:b/>
      <w:bCs/>
      <w:i/>
      <w:iCs/>
      <w:color w:val="000000"/>
      <w:sz w:val="18"/>
      <w:szCs w:val="18"/>
    </w:rPr>
  </w:style>
  <w:style w:type="paragraph" w:customStyle="1" w:styleId="11e">
    <w:name w:val="Название11"/>
    <w:basedOn w:val="ab"/>
    <w:pPr>
      <w:suppressLineNumbers/>
      <w:spacing w:before="120" w:after="120"/>
    </w:pPr>
    <w:rPr>
      <w:rFonts w:cs="Helvetica"/>
      <w:i/>
      <w:iCs/>
    </w:rPr>
  </w:style>
  <w:style w:type="paragraph" w:customStyle="1" w:styleId="1ffffa">
    <w:name w:val="Указатель1"/>
    <w:basedOn w:val="ab"/>
    <w:pPr>
      <w:suppressLineNumbers/>
    </w:pPr>
    <w:rPr>
      <w:rFonts w:cs="Helvetica"/>
    </w:rPr>
  </w:style>
  <w:style w:type="paragraph" w:customStyle="1" w:styleId="afffffffffffff8">
    <w:name w:val="Содержимое врезки"/>
    <w:basedOn w:val="afffffff6"/>
    <w:rPr>
      <w:sz w:val="24"/>
    </w:rPr>
  </w:style>
  <w:style w:type="paragraph" w:customStyle="1" w:styleId="H2">
    <w:name w:val="H2"/>
    <w:basedOn w:val="ab"/>
    <w:next w:val="ab"/>
    <w:pPr>
      <w:keepNext/>
      <w:spacing w:before="100" w:after="100"/>
    </w:pPr>
    <w:rPr>
      <w:b/>
      <w:sz w:val="36"/>
      <w:szCs w:val="20"/>
      <w:lang w:val="uk-UA"/>
    </w:rPr>
  </w:style>
  <w:style w:type="paragraph" w:customStyle="1" w:styleId="Blockquote">
    <w:name w:val="Blockquote"/>
    <w:basedOn w:val="ab"/>
    <w:pPr>
      <w:spacing w:before="100" w:after="100"/>
      <w:ind w:left="360" w:right="360"/>
    </w:pPr>
    <w:rPr>
      <w:szCs w:val="20"/>
      <w:lang w:val="uk-UA"/>
    </w:rPr>
  </w:style>
  <w:style w:type="paragraph" w:customStyle="1" w:styleId="DefinitionList">
    <w:name w:val="Definition List"/>
    <w:basedOn w:val="ab"/>
    <w:next w:val="ab"/>
    <w:pPr>
      <w:ind w:left="360"/>
    </w:pPr>
    <w:rPr>
      <w:szCs w:val="20"/>
      <w:lang w:val="uk-UA"/>
    </w:rPr>
  </w:style>
  <w:style w:type="paragraph" w:customStyle="1" w:styleId="H3">
    <w:name w:val="H3"/>
    <w:basedOn w:val="ab"/>
    <w:next w:val="ab"/>
    <w:pPr>
      <w:keepNext/>
      <w:spacing w:before="100" w:after="100"/>
    </w:pPr>
    <w:rPr>
      <w:b/>
      <w:sz w:val="28"/>
      <w:szCs w:val="20"/>
      <w:lang w:val="uk-UA"/>
    </w:rPr>
  </w:style>
  <w:style w:type="paragraph" w:customStyle="1" w:styleId="H5">
    <w:name w:val="H5"/>
    <w:basedOn w:val="ab"/>
    <w:next w:val="ab"/>
    <w:pPr>
      <w:keepNext/>
      <w:spacing w:before="100" w:after="100"/>
    </w:pPr>
    <w:rPr>
      <w:b/>
      <w:sz w:val="20"/>
      <w:szCs w:val="20"/>
      <w:lang w:val="uk-UA"/>
    </w:rPr>
  </w:style>
  <w:style w:type="paragraph" w:customStyle="1" w:styleId="H4">
    <w:name w:val="H4"/>
    <w:basedOn w:val="ab"/>
    <w:next w:val="ab"/>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b"/>
    <w:rPr>
      <w:sz w:val="28"/>
      <w:szCs w:val="20"/>
      <w:lang w:val="uk-UA"/>
    </w:rPr>
  </w:style>
  <w:style w:type="paragraph" w:styleId="2fff5">
    <w:name w:val="index 2"/>
    <w:basedOn w:val="ab"/>
    <w:next w:val="ab"/>
    <w:pPr>
      <w:widowControl w:val="0"/>
      <w:autoSpaceDE w:val="0"/>
      <w:ind w:left="400" w:hanging="200"/>
    </w:pPr>
    <w:rPr>
      <w:sz w:val="18"/>
      <w:szCs w:val="18"/>
    </w:rPr>
  </w:style>
  <w:style w:type="paragraph" w:styleId="3fc">
    <w:name w:val="index 3"/>
    <w:basedOn w:val="ab"/>
    <w:next w:val="ab"/>
    <w:pPr>
      <w:widowControl w:val="0"/>
      <w:autoSpaceDE w:val="0"/>
      <w:ind w:left="600" w:hanging="200"/>
    </w:pPr>
    <w:rPr>
      <w:sz w:val="18"/>
      <w:szCs w:val="18"/>
    </w:rPr>
  </w:style>
  <w:style w:type="paragraph" w:customStyle="1" w:styleId="413">
    <w:name w:val="Указатель 41"/>
    <w:basedOn w:val="ab"/>
    <w:next w:val="ab"/>
    <w:pPr>
      <w:widowControl w:val="0"/>
      <w:autoSpaceDE w:val="0"/>
      <w:ind w:left="800" w:hanging="200"/>
    </w:pPr>
    <w:rPr>
      <w:sz w:val="18"/>
      <w:szCs w:val="18"/>
    </w:rPr>
  </w:style>
  <w:style w:type="paragraph" w:customStyle="1" w:styleId="512">
    <w:name w:val="Указатель 51"/>
    <w:basedOn w:val="ab"/>
    <w:next w:val="ab"/>
    <w:pPr>
      <w:widowControl w:val="0"/>
      <w:autoSpaceDE w:val="0"/>
      <w:ind w:left="1000" w:hanging="200"/>
    </w:pPr>
    <w:rPr>
      <w:sz w:val="18"/>
      <w:szCs w:val="18"/>
    </w:rPr>
  </w:style>
  <w:style w:type="paragraph" w:customStyle="1" w:styleId="611">
    <w:name w:val="Указатель 61"/>
    <w:basedOn w:val="ab"/>
    <w:next w:val="ab"/>
    <w:pPr>
      <w:widowControl w:val="0"/>
      <w:autoSpaceDE w:val="0"/>
      <w:ind w:left="1200" w:hanging="200"/>
    </w:pPr>
    <w:rPr>
      <w:sz w:val="18"/>
      <w:szCs w:val="18"/>
    </w:rPr>
  </w:style>
  <w:style w:type="paragraph" w:customStyle="1" w:styleId="711">
    <w:name w:val="Указатель 71"/>
    <w:basedOn w:val="ab"/>
    <w:next w:val="ab"/>
    <w:pPr>
      <w:widowControl w:val="0"/>
      <w:autoSpaceDE w:val="0"/>
      <w:ind w:left="1400" w:hanging="200"/>
    </w:pPr>
    <w:rPr>
      <w:sz w:val="18"/>
      <w:szCs w:val="18"/>
    </w:rPr>
  </w:style>
  <w:style w:type="paragraph" w:customStyle="1" w:styleId="810">
    <w:name w:val="Указатель 81"/>
    <w:basedOn w:val="ab"/>
    <w:next w:val="ab"/>
    <w:pPr>
      <w:widowControl w:val="0"/>
      <w:autoSpaceDE w:val="0"/>
      <w:ind w:left="1600" w:hanging="200"/>
    </w:pPr>
    <w:rPr>
      <w:sz w:val="18"/>
      <w:szCs w:val="18"/>
    </w:rPr>
  </w:style>
  <w:style w:type="paragraph" w:customStyle="1" w:styleId="910">
    <w:name w:val="Указатель 91"/>
    <w:basedOn w:val="ab"/>
    <w:next w:val="ab"/>
    <w:pPr>
      <w:widowControl w:val="0"/>
      <w:autoSpaceDE w:val="0"/>
      <w:ind w:left="1800" w:hanging="200"/>
    </w:pPr>
    <w:rPr>
      <w:sz w:val="18"/>
      <w:szCs w:val="18"/>
    </w:rPr>
  </w:style>
  <w:style w:type="paragraph" w:styleId="afffffffffffffa">
    <w:name w:val="index heading"/>
    <w:basedOn w:val="ab"/>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b"/>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b"/>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b"/>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b"/>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b"/>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b"/>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b"/>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b"/>
    <w:pPr>
      <w:tabs>
        <w:tab w:val="left" w:pos="360"/>
      </w:tabs>
      <w:spacing w:line="360" w:lineRule="auto"/>
      <w:ind w:firstLine="454"/>
      <w:jc w:val="both"/>
    </w:pPr>
    <w:rPr>
      <w:sz w:val="28"/>
      <w:szCs w:val="28"/>
      <w:lang w:val="uk-UA"/>
    </w:rPr>
  </w:style>
  <w:style w:type="paragraph" w:customStyle="1" w:styleId="BookPage0">
    <w:name w:val="BookPage Знак"/>
    <w:basedOn w:val="ab"/>
    <w:pPr>
      <w:widowControl w:val="0"/>
      <w:autoSpaceDE w:val="0"/>
      <w:spacing w:before="210"/>
    </w:pPr>
    <w:rPr>
      <w:rFonts w:ascii="OpenSymbol" w:hAnsi="OpenSymbol" w:cs="OpenSymbol"/>
      <w:b/>
      <w:bCs/>
      <w:color w:val="666699"/>
    </w:rPr>
  </w:style>
  <w:style w:type="paragraph" w:customStyle="1" w:styleId="BookPage1">
    <w:name w:val="BookPage"/>
    <w:basedOn w:val="ab"/>
    <w:pPr>
      <w:widowControl w:val="0"/>
      <w:autoSpaceDE w:val="0"/>
      <w:spacing w:before="210"/>
    </w:pPr>
    <w:rPr>
      <w:rFonts w:ascii="OpenSymbol" w:hAnsi="OpenSymbol" w:cs="OpenSymbol"/>
      <w:b/>
      <w:bCs/>
      <w:color w:val="666699"/>
    </w:rPr>
  </w:style>
  <w:style w:type="paragraph" w:customStyle="1" w:styleId="94">
    <w:name w:val="заголовок 9"/>
    <w:basedOn w:val="ab"/>
    <w:next w:val="ab"/>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b"/>
    <w:pPr>
      <w:autoSpaceDE w:val="0"/>
    </w:pPr>
    <w:rPr>
      <w:sz w:val="20"/>
      <w:szCs w:val="20"/>
    </w:rPr>
  </w:style>
  <w:style w:type="paragraph" w:customStyle="1" w:styleId="affffffffffffff">
    <w:name w:val="глава №"/>
    <w:basedOn w:val="ab"/>
    <w:next w:val="ab"/>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b"/>
    <w:pPr>
      <w:overflowPunct w:val="0"/>
      <w:autoSpaceDE w:val="0"/>
      <w:spacing w:line="360" w:lineRule="auto"/>
      <w:ind w:firstLine="567"/>
      <w:jc w:val="both"/>
      <w:textAlignment w:val="baseline"/>
    </w:pPr>
    <w:rPr>
      <w:sz w:val="28"/>
      <w:szCs w:val="28"/>
    </w:rPr>
  </w:style>
  <w:style w:type="paragraph" w:customStyle="1" w:styleId="rvps5">
    <w:name w:val="rvps5"/>
    <w:basedOn w:val="ab"/>
    <w:pPr>
      <w:spacing w:before="280" w:after="280"/>
    </w:pPr>
    <w:rPr>
      <w:rFonts w:eastAsia="Impact"/>
    </w:rPr>
  </w:style>
  <w:style w:type="paragraph" w:customStyle="1" w:styleId="1-liter">
    <w:name w:val="1-liter"/>
    <w:basedOn w:val="ab"/>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b"/>
    <w:pPr>
      <w:ind w:firstLine="284"/>
      <w:jc w:val="both"/>
    </w:pPr>
    <w:rPr>
      <w:sz w:val="20"/>
      <w:szCs w:val="20"/>
      <w:lang w:val="uk-UA"/>
    </w:rPr>
  </w:style>
  <w:style w:type="paragraph" w:customStyle="1" w:styleId="WW-20">
    <w:name w:val="WW-Основной текст с отступом 2"/>
    <w:basedOn w:val="ab"/>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b"/>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b"/>
    <w:next w:val="ab"/>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b"/>
    <w:pPr>
      <w:spacing w:line="343" w:lineRule="auto"/>
      <w:ind w:firstLine="709"/>
      <w:jc w:val="both"/>
    </w:pPr>
    <w:rPr>
      <w:rFonts w:ascii="Helvetica" w:hAnsi="Helvetica" w:cs="Helvetica"/>
      <w:sz w:val="16"/>
      <w:szCs w:val="16"/>
      <w:lang w:val="uk-UA"/>
    </w:rPr>
  </w:style>
  <w:style w:type="paragraph" w:customStyle="1" w:styleId="1-zbirnyk">
    <w:name w:val="1-zbirnyk"/>
    <w:basedOn w:val="ab"/>
    <w:pPr>
      <w:ind w:firstLine="567"/>
      <w:jc w:val="both"/>
    </w:pPr>
    <w:rPr>
      <w:sz w:val="21"/>
      <w:szCs w:val="20"/>
      <w:lang w:val="uk-UA"/>
    </w:rPr>
  </w:style>
  <w:style w:type="paragraph" w:customStyle="1" w:styleId="pfull">
    <w:name w:val="pfull"/>
    <w:basedOn w:val="ab"/>
    <w:pPr>
      <w:spacing w:before="280" w:after="280"/>
    </w:pPr>
  </w:style>
  <w:style w:type="paragraph" w:customStyle="1" w:styleId="bodytext">
    <w:name w:val="bodytext"/>
    <w:basedOn w:val="ab"/>
    <w:pPr>
      <w:spacing w:after="22"/>
      <w:ind w:firstLine="330"/>
    </w:pPr>
    <w:rPr>
      <w:sz w:val="26"/>
      <w:szCs w:val="26"/>
    </w:rPr>
  </w:style>
  <w:style w:type="paragraph" w:customStyle="1" w:styleId="docheader">
    <w:name w:val="docheader"/>
    <w:basedOn w:val="ab"/>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b"/>
    <w:pPr>
      <w:spacing w:before="280" w:after="280"/>
    </w:pPr>
  </w:style>
  <w:style w:type="paragraph" w:customStyle="1" w:styleId="affffffffffffff3">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b"/>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b"/>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b"/>
    <w:pPr>
      <w:spacing w:line="360" w:lineRule="auto"/>
      <w:ind w:firstLine="709"/>
      <w:jc w:val="both"/>
    </w:pPr>
    <w:rPr>
      <w:sz w:val="28"/>
      <w:szCs w:val="28"/>
    </w:rPr>
  </w:style>
  <w:style w:type="paragraph" w:customStyle="1" w:styleId="BodyText23">
    <w:name w:val="Body Text 23"/>
    <w:basedOn w:val="ab"/>
    <w:pPr>
      <w:tabs>
        <w:tab w:val="left" w:pos="3630"/>
      </w:tabs>
      <w:autoSpaceDE w:val="0"/>
      <w:spacing w:line="360" w:lineRule="auto"/>
      <w:jc w:val="both"/>
    </w:pPr>
  </w:style>
  <w:style w:type="paragraph" w:customStyle="1" w:styleId="BodyText22">
    <w:name w:val="Body Text 22"/>
    <w:basedOn w:val="ab"/>
    <w:pPr>
      <w:autoSpaceDE w:val="0"/>
      <w:spacing w:line="360" w:lineRule="auto"/>
      <w:ind w:firstLine="567"/>
      <w:jc w:val="both"/>
    </w:pPr>
    <w:rPr>
      <w:sz w:val="28"/>
      <w:szCs w:val="28"/>
    </w:rPr>
  </w:style>
  <w:style w:type="paragraph" w:customStyle="1" w:styleId="affffffffffffff6">
    <w:name w:val="????? ??????"/>
    <w:basedOn w:val="ab"/>
    <w:pPr>
      <w:widowControl w:val="0"/>
      <w:autoSpaceDE w:val="0"/>
    </w:pPr>
    <w:rPr>
      <w:sz w:val="20"/>
      <w:szCs w:val="20"/>
    </w:rPr>
  </w:style>
  <w:style w:type="paragraph" w:customStyle="1" w:styleId="60">
    <w:name w:val="Нумерованный список 6"/>
    <w:basedOn w:val="ab"/>
    <w:pPr>
      <w:numPr>
        <w:numId w:val="18"/>
      </w:numPr>
      <w:spacing w:line="192" w:lineRule="auto"/>
    </w:pPr>
  </w:style>
  <w:style w:type="paragraph" w:customStyle="1" w:styleId="outdent">
    <w:name w:val="outdent"/>
    <w:basedOn w:val="ab"/>
    <w:pPr>
      <w:spacing w:after="240"/>
      <w:ind w:left="480" w:right="240" w:hanging="240"/>
    </w:pPr>
  </w:style>
  <w:style w:type="paragraph" w:customStyle="1" w:styleId="firstpara">
    <w:name w:val="firstpara"/>
    <w:basedOn w:val="ab"/>
  </w:style>
  <w:style w:type="paragraph" w:customStyle="1" w:styleId="medium-normal1">
    <w:name w:val="medium-normal1"/>
    <w:basedOn w:val="ab"/>
    <w:pPr>
      <w:spacing w:before="280" w:after="280"/>
    </w:pPr>
    <w:rPr>
      <w:lang w:val="uk-UA"/>
    </w:rPr>
  </w:style>
  <w:style w:type="paragraph" w:customStyle="1" w:styleId="rvps6">
    <w:name w:val="rvps6"/>
    <w:basedOn w:val="ab"/>
    <w:pPr>
      <w:spacing w:before="280" w:after="280"/>
    </w:pPr>
  </w:style>
  <w:style w:type="paragraph" w:customStyle="1" w:styleId="Iniiaiieoaeno">
    <w:name w:val="Iniiaiie oaeno"/>
    <w:basedOn w:val="ab"/>
    <w:pPr>
      <w:spacing w:after="120"/>
    </w:pPr>
    <w:rPr>
      <w:sz w:val="20"/>
      <w:szCs w:val="20"/>
    </w:rPr>
  </w:style>
  <w:style w:type="paragraph" w:customStyle="1" w:styleId="censm">
    <w:name w:val="censm"/>
    <w:basedOn w:val="ab"/>
    <w:pPr>
      <w:spacing w:before="280" w:after="280"/>
    </w:pPr>
  </w:style>
  <w:style w:type="paragraph" w:customStyle="1" w:styleId="sm">
    <w:name w:val="sm"/>
    <w:basedOn w:val="ab"/>
    <w:pPr>
      <w:spacing w:before="280" w:after="280"/>
    </w:pPr>
    <w:rPr>
      <w:rFonts w:ascii="OpenSymbol" w:hAnsi="OpenSymbol" w:cs="OpenSymbol"/>
      <w:sz w:val="22"/>
      <w:szCs w:val="22"/>
    </w:rPr>
  </w:style>
  <w:style w:type="paragraph" w:customStyle="1" w:styleId="author0">
    <w:name w:val="author"/>
    <w:basedOn w:val="ab"/>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b"/>
    <w:pPr>
      <w:spacing w:before="120" w:after="120" w:line="360" w:lineRule="atLeast"/>
      <w:ind w:left="115" w:right="115"/>
      <w:jc w:val="both"/>
    </w:pPr>
    <w:rPr>
      <w:rFonts w:ascii="OpenSymbol" w:hAnsi="OpenSymbol" w:cs="OpenSymbol"/>
      <w:color w:val="000000"/>
    </w:rPr>
  </w:style>
  <w:style w:type="paragraph" w:customStyle="1" w:styleId="avtor0">
    <w:name w:val="avtor"/>
    <w:basedOn w:val="ab"/>
    <w:pPr>
      <w:spacing w:before="280" w:after="280"/>
    </w:pPr>
  </w:style>
  <w:style w:type="paragraph" w:customStyle="1" w:styleId="affffffffffffff7">
    <w:name w:val="Звезды"/>
    <w:basedOn w:val="ab"/>
    <w:next w:val="ab"/>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b"/>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b"/>
    <w:pPr>
      <w:widowControl w:val="0"/>
      <w:spacing w:after="120" w:line="480" w:lineRule="auto"/>
    </w:pPr>
  </w:style>
  <w:style w:type="paragraph" w:customStyle="1" w:styleId="3f3f3f3f3f3f">
    <w:name w:val="М3fо3fй3f у3fк3fр3f"/>
    <w:basedOn w:val="ab"/>
    <w:pPr>
      <w:widowControl w:val="0"/>
      <w:ind w:firstLine="567"/>
      <w:jc w:val="both"/>
    </w:pPr>
    <w:rPr>
      <w:sz w:val="28"/>
      <w:szCs w:val="28"/>
      <w:lang w:val="uk-UA"/>
    </w:rPr>
  </w:style>
  <w:style w:type="paragraph" w:customStyle="1" w:styleId="affffffffffffff8">
    <w:name w:val="Мой укр"/>
    <w:basedOn w:val="ab"/>
    <w:pPr>
      <w:widowControl w:val="0"/>
      <w:ind w:firstLine="567"/>
      <w:jc w:val="both"/>
    </w:pPr>
    <w:rPr>
      <w:sz w:val="28"/>
      <w:szCs w:val="28"/>
      <w:lang w:val="uk-UA"/>
    </w:rPr>
  </w:style>
  <w:style w:type="paragraph" w:customStyle="1" w:styleId="11">
    <w:name w:val="11"/>
    <w:basedOn w:val="ab"/>
    <w:pPr>
      <w:numPr>
        <w:numId w:val="15"/>
      </w:numPr>
      <w:jc w:val="both"/>
    </w:pPr>
    <w:rPr>
      <w:sz w:val="28"/>
      <w:szCs w:val="28"/>
      <w:lang w:val="uk-UA"/>
    </w:rPr>
  </w:style>
  <w:style w:type="paragraph" w:customStyle="1" w:styleId="affffffffffffff9">
    <w:name w:val="Название.Название схем"/>
    <w:basedOn w:val="ab"/>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b"/>
    <w:next w:val="ab"/>
    <w:pPr>
      <w:keepNext/>
      <w:autoSpaceDE w:val="0"/>
      <w:jc w:val="right"/>
    </w:pPr>
    <w:rPr>
      <w:b/>
      <w:bCs/>
      <w:sz w:val="32"/>
      <w:szCs w:val="32"/>
      <w:lang w:val="uk-UA"/>
    </w:rPr>
  </w:style>
  <w:style w:type="paragraph" w:customStyle="1" w:styleId="affffffffffffffa">
    <w:name w:val="а"/>
    <w:basedOn w:val="ab"/>
    <w:pPr>
      <w:autoSpaceDE w:val="0"/>
      <w:ind w:firstLine="720"/>
      <w:jc w:val="both"/>
    </w:pPr>
    <w:rPr>
      <w:sz w:val="28"/>
      <w:szCs w:val="28"/>
      <w:lang w:val="uk-UA"/>
    </w:rPr>
  </w:style>
  <w:style w:type="paragraph" w:customStyle="1" w:styleId="68">
    <w:name w:val="заголовок 6"/>
    <w:basedOn w:val="ab"/>
    <w:next w:val="ab"/>
    <w:pPr>
      <w:keepNext/>
      <w:autoSpaceDE w:val="0"/>
      <w:spacing w:line="288" w:lineRule="auto"/>
      <w:jc w:val="center"/>
    </w:pPr>
    <w:rPr>
      <w:sz w:val="26"/>
      <w:szCs w:val="26"/>
      <w:lang w:val="en-US"/>
    </w:rPr>
  </w:style>
  <w:style w:type="paragraph" w:customStyle="1" w:styleId="affffffffffffffb">
    <w:name w:val="рабочий"/>
    <w:basedOn w:val="ab"/>
    <w:pPr>
      <w:spacing w:line="360" w:lineRule="auto"/>
      <w:ind w:right="-284" w:firstLine="709"/>
      <w:jc w:val="both"/>
    </w:pPr>
    <w:rPr>
      <w:sz w:val="28"/>
      <w:szCs w:val="20"/>
    </w:rPr>
  </w:style>
  <w:style w:type="paragraph" w:customStyle="1" w:styleId="1fffff">
    <w:name w:val="Продолжение списка1"/>
    <w:basedOn w:val="ab"/>
    <w:pPr>
      <w:spacing w:after="120"/>
      <w:ind w:left="283"/>
    </w:pPr>
  </w:style>
  <w:style w:type="paragraph" w:customStyle="1" w:styleId="cnfheader">
    <w:name w:val="cnfheader"/>
    <w:basedOn w:val="ab"/>
    <w:pPr>
      <w:spacing w:before="280" w:after="280"/>
    </w:pPr>
    <w:rPr>
      <w:rFonts w:ascii="OpenSymbol" w:hAnsi="OpenSymbol" w:cs="OpenSymbol"/>
      <w:b/>
      <w:bCs/>
      <w:caps/>
      <w:sz w:val="20"/>
      <w:szCs w:val="20"/>
    </w:rPr>
  </w:style>
  <w:style w:type="paragraph" w:customStyle="1" w:styleId="titul">
    <w:name w:val="titul"/>
    <w:basedOn w:val="ab"/>
    <w:pPr>
      <w:spacing w:before="280" w:after="280"/>
      <w:jc w:val="center"/>
    </w:pPr>
    <w:rPr>
      <w:b/>
      <w:bCs/>
      <w:color w:val="333333"/>
      <w:sz w:val="14"/>
      <w:szCs w:val="14"/>
    </w:rPr>
  </w:style>
  <w:style w:type="paragraph" w:customStyle="1" w:styleId="sources">
    <w:name w:val="sources"/>
    <w:basedOn w:val="ab"/>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
    <w:name w:val="Название3"/>
    <w:basedOn w:val="1fff3"/>
    <w:pPr>
      <w:snapToGrid/>
      <w:spacing w:before="0" w:after="0" w:line="360" w:lineRule="auto"/>
      <w:jc w:val="center"/>
    </w:pPr>
    <w:rPr>
      <w:sz w:val="28"/>
      <w:lang w:val="uk-UA"/>
    </w:rPr>
  </w:style>
  <w:style w:type="paragraph" w:customStyle="1" w:styleId="affffffffffffffc">
    <w:name w:val="Âåðõíèé êîëîíòèòóë"/>
    <w:basedOn w:val="ab"/>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b"/>
    <w:next w:val="ab"/>
    <w:pPr>
      <w:keepNext/>
      <w:autoSpaceDE w:val="0"/>
      <w:jc w:val="center"/>
    </w:pPr>
    <w:rPr>
      <w:b/>
      <w:bCs/>
      <w:sz w:val="20"/>
      <w:szCs w:val="20"/>
      <w:lang w:val="uk-UA"/>
    </w:rPr>
  </w:style>
  <w:style w:type="paragraph" w:customStyle="1" w:styleId="d22">
    <w:name w:val="сdовной текст2 2"/>
    <w:basedOn w:val="ab"/>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d">
    <w:name w:val="абзац"/>
    <w:basedOn w:val="ab"/>
    <w:pPr>
      <w:spacing w:line="360" w:lineRule="auto"/>
      <w:jc w:val="both"/>
    </w:pPr>
    <w:rPr>
      <w:b/>
      <w:sz w:val="28"/>
      <w:szCs w:val="20"/>
    </w:rPr>
  </w:style>
  <w:style w:type="paragraph" w:customStyle="1" w:styleId="pt">
    <w:name w:val="pt"/>
    <w:basedOn w:val="ab"/>
    <w:pPr>
      <w:spacing w:before="280" w:after="280"/>
      <w:ind w:left="443" w:right="443" w:firstLine="400"/>
      <w:jc w:val="both"/>
    </w:pPr>
  </w:style>
  <w:style w:type="paragraph" w:customStyle="1" w:styleId="ht">
    <w:name w:val="ht"/>
    <w:basedOn w:val="ab"/>
    <w:pPr>
      <w:spacing w:before="280" w:after="280"/>
      <w:ind w:left="443" w:right="443"/>
      <w:jc w:val="center"/>
    </w:pPr>
    <w:rPr>
      <w:sz w:val="27"/>
      <w:szCs w:val="27"/>
    </w:rPr>
  </w:style>
  <w:style w:type="paragraph" w:customStyle="1" w:styleId="affffffffffffffe">
    <w:name w:val="Книги"/>
    <w:basedOn w:val="ab"/>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2">
    <w:name w:val="Прощание1"/>
    <w:basedOn w:val="ab"/>
    <w:pPr>
      <w:ind w:left="4252"/>
    </w:pPr>
    <w:rPr>
      <w:lang w:val="pl-PL"/>
    </w:rPr>
  </w:style>
  <w:style w:type="paragraph" w:customStyle="1" w:styleId="rvps17">
    <w:name w:val="rvps17"/>
    <w:basedOn w:val="ab"/>
    <w:pPr>
      <w:spacing w:before="280" w:after="280"/>
    </w:pPr>
  </w:style>
  <w:style w:type="paragraph" w:customStyle="1" w:styleId="rvps14">
    <w:name w:val="rvps14"/>
    <w:basedOn w:val="ab"/>
    <w:pPr>
      <w:spacing w:before="280" w:after="280"/>
    </w:pPr>
  </w:style>
  <w:style w:type="paragraph" w:customStyle="1" w:styleId="afffffffffffffff">
    <w:name w:val="без абзаца"/>
    <w:basedOn w:val="ab"/>
    <w:pPr>
      <w:jc w:val="center"/>
    </w:pPr>
    <w:rPr>
      <w:rFonts w:eastAsia="IzhTitl"/>
      <w:sz w:val="28"/>
      <w:szCs w:val="20"/>
      <w:lang w:val="uk-UA"/>
    </w:rPr>
  </w:style>
  <w:style w:type="paragraph" w:customStyle="1" w:styleId="Programmline2">
    <w:name w:val="Programmline2"/>
    <w:basedOn w:val="ab"/>
    <w:pPr>
      <w:spacing w:before="40" w:after="40" w:line="360" w:lineRule="auto"/>
      <w:ind w:left="488" w:right="-153" w:hanging="488"/>
      <w:jc w:val="center"/>
    </w:pPr>
    <w:rPr>
      <w:bCs/>
      <w:sz w:val="22"/>
      <w:szCs w:val="20"/>
      <w:lang w:val="en-US"/>
    </w:rPr>
  </w:style>
  <w:style w:type="paragraph" w:customStyle="1" w:styleId="reference2">
    <w:name w:val="reference2"/>
    <w:basedOn w:val="ab"/>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b"/>
    <w:pPr>
      <w:spacing w:line="220" w:lineRule="exact"/>
      <w:ind w:firstLine="187"/>
      <w:jc w:val="both"/>
    </w:pPr>
    <w:rPr>
      <w:rFonts w:ascii="Mangal" w:hAnsi="Mangal" w:cs="Mangal"/>
      <w:sz w:val="18"/>
      <w:szCs w:val="20"/>
      <w:lang w:val="en-US"/>
    </w:rPr>
  </w:style>
  <w:style w:type="paragraph" w:customStyle="1" w:styleId="VAFigureCaption0">
    <w:name w:val="VA_Figure_Caption"/>
    <w:basedOn w:val="ab"/>
    <w:next w:val="ab"/>
    <w:pPr>
      <w:spacing w:before="255" w:after="295" w:line="180" w:lineRule="exact"/>
      <w:jc w:val="both"/>
    </w:pPr>
    <w:rPr>
      <w:rFonts w:ascii="Mangal" w:hAnsi="Mangal" w:cs="Mangal"/>
      <w:sz w:val="16"/>
      <w:szCs w:val="20"/>
      <w:lang w:val="en-US"/>
    </w:rPr>
  </w:style>
  <w:style w:type="paragraph" w:customStyle="1" w:styleId="headersmall">
    <w:name w:val="headersmall"/>
    <w:basedOn w:val="ab"/>
    <w:pPr>
      <w:spacing w:before="280" w:after="280"/>
    </w:pPr>
  </w:style>
  <w:style w:type="paragraph" w:customStyle="1" w:styleId="TFReferencesSection">
    <w:name w:val="TF_References_Section"/>
    <w:basedOn w:val="ab"/>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b"/>
    <w:pPr>
      <w:jc w:val="center"/>
    </w:pPr>
    <w:rPr>
      <w:sz w:val="28"/>
      <w:szCs w:val="20"/>
      <w:lang w:val="uk-UA"/>
    </w:rPr>
  </w:style>
  <w:style w:type="paragraph" w:customStyle="1" w:styleId="2fff6">
    <w:name w:val="Схема 2"/>
    <w:basedOn w:val="ab"/>
    <w:pPr>
      <w:jc w:val="center"/>
    </w:pPr>
    <w:rPr>
      <w:szCs w:val="20"/>
      <w:lang w:val="uk-UA"/>
    </w:rPr>
  </w:style>
  <w:style w:type="paragraph" w:customStyle="1" w:styleId="afffffffffffffff1">
    <w:name w:val="Титул"/>
    <w:basedOn w:val="ab"/>
    <w:pPr>
      <w:jc w:val="center"/>
    </w:pPr>
    <w:rPr>
      <w:sz w:val="32"/>
      <w:szCs w:val="20"/>
      <w:lang w:val="uk-UA"/>
    </w:rPr>
  </w:style>
  <w:style w:type="paragraph" w:customStyle="1" w:styleId="afffffffffffffff2">
    <w:name w:val="Формула"/>
    <w:basedOn w:val="ab"/>
    <w:pPr>
      <w:tabs>
        <w:tab w:val="left" w:pos="5954"/>
      </w:tabs>
      <w:spacing w:before="80" w:after="80"/>
      <w:ind w:right="851"/>
      <w:jc w:val="right"/>
    </w:pPr>
    <w:rPr>
      <w:sz w:val="28"/>
      <w:szCs w:val="20"/>
      <w:lang w:val="uk-UA"/>
    </w:rPr>
  </w:style>
  <w:style w:type="paragraph" w:customStyle="1" w:styleId="WW-21">
    <w:name w:val="WW-Основной текст 2"/>
    <w:basedOn w:val="ab"/>
    <w:pPr>
      <w:widowControl w:val="0"/>
      <w:spacing w:line="360" w:lineRule="auto"/>
      <w:jc w:val="both"/>
    </w:pPr>
    <w:rPr>
      <w:sz w:val="28"/>
      <w:szCs w:val="28"/>
      <w:lang w:val="uk-UA"/>
    </w:rPr>
  </w:style>
  <w:style w:type="paragraph" w:customStyle="1" w:styleId="1fffff4">
    <w:name w:val="Тема примечания1"/>
    <w:basedOn w:val="2ff2"/>
    <w:next w:val="2ff2"/>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b"/>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b"/>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b"/>
    <w:pPr>
      <w:jc w:val="center"/>
    </w:pPr>
    <w:rPr>
      <w:sz w:val="26"/>
      <w:szCs w:val="26"/>
    </w:rPr>
  </w:style>
  <w:style w:type="paragraph" w:customStyle="1" w:styleId="afffffffffffffff5">
    <w:name w:val="Ссылка"/>
    <w:basedOn w:val="ab"/>
    <w:pPr>
      <w:spacing w:line="360" w:lineRule="auto"/>
      <w:ind w:firstLine="709"/>
      <w:jc w:val="both"/>
    </w:pPr>
  </w:style>
  <w:style w:type="paragraph" w:customStyle="1" w:styleId="afffffffffffffff6">
    <w:name w:val="Рисунок Знак"/>
    <w:basedOn w:val="ab"/>
    <w:pPr>
      <w:spacing w:after="240"/>
      <w:jc w:val="center"/>
    </w:pPr>
  </w:style>
  <w:style w:type="paragraph" w:customStyle="1" w:styleId="afffffffffffffff7">
    <w:name w:val="Рисунок"/>
    <w:basedOn w:val="ab"/>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b"/>
    <w:next w:val="ab"/>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b"/>
    <w:pPr>
      <w:spacing w:line="360" w:lineRule="auto"/>
      <w:ind w:firstLine="709"/>
      <w:jc w:val="both"/>
    </w:pPr>
    <w:rPr>
      <w:sz w:val="28"/>
      <w:szCs w:val="28"/>
      <w:lang w:val="uk-UA"/>
    </w:rPr>
  </w:style>
  <w:style w:type="paragraph" w:customStyle="1" w:styleId="2fff7">
    <w:name w:val="оглавление 2"/>
    <w:basedOn w:val="ab"/>
    <w:next w:val="ab"/>
    <w:pPr>
      <w:ind w:left="200"/>
    </w:pPr>
    <w:rPr>
      <w:sz w:val="20"/>
      <w:szCs w:val="20"/>
    </w:rPr>
  </w:style>
  <w:style w:type="paragraph" w:customStyle="1" w:styleId="1fffff5">
    <w:name w:val="оглавление 1"/>
    <w:basedOn w:val="ab"/>
    <w:next w:val="ab"/>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b"/>
    <w:next w:val="ab"/>
    <w:pPr>
      <w:ind w:left="400"/>
    </w:pPr>
    <w:rPr>
      <w:sz w:val="20"/>
      <w:szCs w:val="20"/>
    </w:rPr>
  </w:style>
  <w:style w:type="paragraph" w:customStyle="1" w:styleId="afffffffffffffffc">
    <w:name w:val="&quot;він"/>
    <w:basedOn w:val="ab"/>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b"/>
    <w:next w:val="ab"/>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b"/>
    <w:pPr>
      <w:spacing w:line="384" w:lineRule="auto"/>
      <w:ind w:firstLine="709"/>
      <w:jc w:val="both"/>
    </w:pPr>
    <w:rPr>
      <w:sz w:val="28"/>
      <w:szCs w:val="20"/>
      <w:lang w:val="en-US"/>
    </w:rPr>
  </w:style>
  <w:style w:type="paragraph" w:customStyle="1" w:styleId="D">
    <w:name w:val="D БезОтступа"/>
    <w:basedOn w:val="ab"/>
    <w:pPr>
      <w:spacing w:line="384" w:lineRule="auto"/>
      <w:jc w:val="both"/>
    </w:pPr>
    <w:rPr>
      <w:sz w:val="28"/>
      <w:szCs w:val="20"/>
      <w:lang w:val="en-US"/>
    </w:rPr>
  </w:style>
  <w:style w:type="paragraph" w:customStyle="1" w:styleId="f">
    <w:name w:val="f"/>
    <w:basedOn w:val="ab"/>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b"/>
    <w:next w:val="ab"/>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b"/>
    <w:pPr>
      <w:autoSpaceDE w:val="0"/>
      <w:spacing w:line="360" w:lineRule="auto"/>
    </w:pPr>
    <w:rPr>
      <w:sz w:val="28"/>
      <w:szCs w:val="28"/>
    </w:rPr>
  </w:style>
  <w:style w:type="paragraph" w:customStyle="1" w:styleId="affffffffffffffff">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f0">
    <w:name w:val="Чорновик"/>
    <w:basedOn w:val="1fff3"/>
    <w:pPr>
      <w:snapToGrid/>
      <w:spacing w:before="0" w:after="0" w:line="360" w:lineRule="exact"/>
      <w:ind w:firstLine="720"/>
    </w:pPr>
  </w:style>
  <w:style w:type="paragraph" w:customStyle="1" w:styleId="3ff2">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b"/>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b"/>
    <w:pPr>
      <w:widowControl w:val="0"/>
      <w:jc w:val="both"/>
    </w:pPr>
    <w:rPr>
      <w:sz w:val="28"/>
      <w:szCs w:val="20"/>
    </w:rPr>
  </w:style>
  <w:style w:type="paragraph" w:customStyle="1" w:styleId="affffffffffffffff2">
    <w:name w:val="н"/>
    <w:basedOn w:val="ab"/>
    <w:pPr>
      <w:spacing w:line="360" w:lineRule="auto"/>
      <w:ind w:firstLine="284"/>
      <w:jc w:val="both"/>
    </w:pPr>
    <w:rPr>
      <w:sz w:val="28"/>
      <w:szCs w:val="20"/>
      <w:lang w:val="uk-UA"/>
    </w:rPr>
  </w:style>
  <w:style w:type="paragraph" w:customStyle="1" w:styleId="1fffff7">
    <w:name w:val="çàãîëîâîê 1"/>
    <w:basedOn w:val="ab"/>
    <w:next w:val="ab"/>
    <w:pPr>
      <w:keepNext/>
      <w:spacing w:line="360" w:lineRule="auto"/>
      <w:jc w:val="both"/>
    </w:pPr>
    <w:rPr>
      <w:sz w:val="28"/>
      <w:szCs w:val="20"/>
      <w:lang w:val="uk-UA"/>
    </w:rPr>
  </w:style>
  <w:style w:type="paragraph" w:customStyle="1" w:styleId="affffffffffffffff3">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b"/>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b"/>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b"/>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b"/>
    <w:pPr>
      <w:keepLines/>
      <w:spacing w:after="360" w:line="360" w:lineRule="auto"/>
      <w:jc w:val="center"/>
    </w:pPr>
    <w:rPr>
      <w:szCs w:val="20"/>
    </w:rPr>
  </w:style>
  <w:style w:type="paragraph" w:customStyle="1" w:styleId="affffffffffffffff7">
    <w:name w:val="Подпись к таблице"/>
    <w:basedOn w:val="ab"/>
    <w:link w:val="affffffffffffffff8"/>
    <w:pPr>
      <w:spacing w:line="360" w:lineRule="auto"/>
      <w:jc w:val="right"/>
    </w:pPr>
    <w:rPr>
      <w:sz w:val="28"/>
      <w:szCs w:val="20"/>
    </w:rPr>
  </w:style>
  <w:style w:type="paragraph" w:customStyle="1" w:styleId="affffffffffffffff9">
    <w:name w:val="Экспликация"/>
    <w:basedOn w:val="ab"/>
    <w:next w:val="ab"/>
    <w:pPr>
      <w:tabs>
        <w:tab w:val="left" w:pos="1276"/>
      </w:tabs>
      <w:spacing w:line="360" w:lineRule="auto"/>
      <w:ind w:left="907"/>
      <w:jc w:val="both"/>
    </w:pPr>
    <w:rPr>
      <w:sz w:val="20"/>
      <w:szCs w:val="20"/>
      <w:lang w:val="en-US"/>
    </w:rPr>
  </w:style>
  <w:style w:type="paragraph" w:customStyle="1" w:styleId="aaieiaie1">
    <w:name w:val="aaieiaie 1"/>
    <w:basedOn w:val="ab"/>
    <w:next w:val="ab"/>
    <w:pPr>
      <w:keepNext/>
      <w:jc w:val="center"/>
    </w:pPr>
    <w:rPr>
      <w:szCs w:val="20"/>
      <w:lang w:val="uk-UA"/>
    </w:rPr>
  </w:style>
  <w:style w:type="paragraph" w:customStyle="1" w:styleId="rvps1">
    <w:name w:val="rvps1"/>
    <w:basedOn w:val="ab"/>
    <w:pPr>
      <w:jc w:val="center"/>
    </w:pPr>
  </w:style>
  <w:style w:type="paragraph" w:customStyle="1" w:styleId="rvps2">
    <w:name w:val="rvps2"/>
    <w:basedOn w:val="ab"/>
    <w:pPr>
      <w:keepNext/>
      <w:jc w:val="right"/>
    </w:pPr>
  </w:style>
  <w:style w:type="paragraph" w:customStyle="1" w:styleId="rvps3">
    <w:name w:val="rvps3"/>
    <w:basedOn w:val="ab"/>
    <w:pPr>
      <w:ind w:left="2880" w:hanging="2880"/>
    </w:pPr>
  </w:style>
  <w:style w:type="paragraph" w:customStyle="1" w:styleId="rvps4">
    <w:name w:val="rvps4"/>
    <w:basedOn w:val="ab"/>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b"/>
    <w:pPr>
      <w:spacing w:before="280" w:after="280"/>
    </w:pPr>
  </w:style>
  <w:style w:type="paragraph" w:customStyle="1" w:styleId="affffffffffffffffa">
    <w:name w:val="Обычн_основн"/>
    <w:basedOn w:val="ab"/>
    <w:pPr>
      <w:spacing w:line="360" w:lineRule="auto"/>
      <w:ind w:firstLine="539"/>
      <w:jc w:val="both"/>
    </w:pPr>
    <w:rPr>
      <w:sz w:val="28"/>
      <w:szCs w:val="20"/>
      <w:lang w:val="uk-UA"/>
    </w:rPr>
  </w:style>
  <w:style w:type="paragraph" w:customStyle="1" w:styleId="auto">
    <w:name w:val="auto"/>
    <w:basedOn w:val="ab"/>
    <w:pPr>
      <w:spacing w:line="312" w:lineRule="atLeast"/>
    </w:pPr>
    <w:rPr>
      <w:rFonts w:ascii="MS Reference Specialty" w:hAnsi="MS Reference Specialty" w:cs="MS Reference Specialty"/>
    </w:rPr>
  </w:style>
  <w:style w:type="paragraph" w:customStyle="1" w:styleId="rvps23">
    <w:name w:val="rvps23"/>
    <w:basedOn w:val="ab"/>
    <w:pPr>
      <w:ind w:firstLine="720"/>
      <w:jc w:val="both"/>
    </w:pPr>
    <w:rPr>
      <w:lang w:val="uk-UA"/>
    </w:rPr>
  </w:style>
  <w:style w:type="paragraph" w:customStyle="1" w:styleId="wwwstas">
    <w:name w:val="wwwstas"/>
    <w:basedOn w:val="ab"/>
    <w:pPr>
      <w:spacing w:before="96" w:after="288"/>
      <w:ind w:left="284" w:right="284"/>
      <w:jc w:val="both"/>
    </w:pPr>
    <w:rPr>
      <w:lang w:val="uk-UA"/>
    </w:rPr>
  </w:style>
  <w:style w:type="paragraph" w:customStyle="1" w:styleId="affffffffffffffffb">
    <w:name w:val="Стаття"/>
    <w:basedOn w:val="ab"/>
    <w:pPr>
      <w:autoSpaceDE w:val="0"/>
      <w:spacing w:before="120" w:after="120"/>
      <w:ind w:firstLine="720"/>
      <w:jc w:val="both"/>
    </w:pPr>
    <w:rPr>
      <w:sz w:val="28"/>
      <w:szCs w:val="28"/>
      <w:lang w:val="uk-UA"/>
    </w:rPr>
  </w:style>
  <w:style w:type="paragraph" w:customStyle="1" w:styleId="broken">
    <w:name w:val="broken"/>
    <w:basedOn w:val="ab"/>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c">
    <w:name w:val="Òåêñò êîíöåâîé ñíîñêè"/>
    <w:basedOn w:val="ab"/>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b"/>
    <w:pPr>
      <w:widowControl w:val="0"/>
      <w:ind w:firstLine="397"/>
      <w:jc w:val="both"/>
    </w:pPr>
    <w:rPr>
      <w:rFonts w:ascii="UkrainianPeterburg" w:hAnsi="UkrainianPeterburg" w:cs="UkrainianPeterburg"/>
      <w:szCs w:val="20"/>
    </w:rPr>
  </w:style>
  <w:style w:type="paragraph" w:customStyle="1" w:styleId="2fff9">
    <w:name w:val="Адрес 2"/>
    <w:basedOn w:val="ab"/>
    <w:pPr>
      <w:spacing w:line="200" w:lineRule="atLeast"/>
    </w:pPr>
    <w:rPr>
      <w:sz w:val="16"/>
      <w:szCs w:val="20"/>
    </w:rPr>
  </w:style>
  <w:style w:type="paragraph" w:customStyle="1" w:styleId="affffffffffffffffd">
    <w:name w:val="Підзаголовок"/>
    <w:basedOn w:val="ab"/>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2">
    <w:name w:val="Обычный (веб)4"/>
    <w:basedOn w:val="1fff3"/>
    <w:pPr>
      <w:snapToGrid/>
    </w:pPr>
  </w:style>
  <w:style w:type="paragraph" w:customStyle="1" w:styleId="3ff3">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b"/>
    <w:pPr>
      <w:spacing w:before="280" w:after="280"/>
    </w:pPr>
  </w:style>
  <w:style w:type="paragraph" w:customStyle="1" w:styleId="msonormalbullet2gif">
    <w:name w:val="msonormalbullet2.gif"/>
    <w:basedOn w:val="ab"/>
    <w:pPr>
      <w:spacing w:before="280" w:after="280"/>
    </w:pPr>
    <w:rPr>
      <w:rFonts w:eastAsia="IzhTitl"/>
    </w:rPr>
  </w:style>
  <w:style w:type="paragraph" w:customStyle="1" w:styleId="msonormalbullet3gif">
    <w:name w:val="msonormalbullet3.gif"/>
    <w:basedOn w:val="ab"/>
    <w:pPr>
      <w:spacing w:before="280" w:after="280"/>
    </w:pPr>
    <w:rPr>
      <w:rFonts w:eastAsia="IzhTitl"/>
    </w:rPr>
  </w:style>
  <w:style w:type="paragraph" w:customStyle="1" w:styleId="msobodytextindent2bullet1gif">
    <w:name w:val="msobodytextindent2bullet1.gif"/>
    <w:basedOn w:val="ab"/>
    <w:pPr>
      <w:spacing w:before="280" w:after="280"/>
    </w:pPr>
    <w:rPr>
      <w:rFonts w:eastAsia="IzhTitl"/>
    </w:rPr>
  </w:style>
  <w:style w:type="paragraph" w:customStyle="1" w:styleId="msobodytextindent2bullet2gif">
    <w:name w:val="msobodytextindent2bullet2.gif"/>
    <w:basedOn w:val="ab"/>
    <w:pPr>
      <w:spacing w:before="280" w:after="280"/>
    </w:pPr>
    <w:rPr>
      <w:rFonts w:eastAsia="IzhTitl"/>
    </w:rPr>
  </w:style>
  <w:style w:type="paragraph" w:customStyle="1" w:styleId="msonormalbullet2gifcxspmiddle">
    <w:name w:val="msonormalbullet2gifcxspmiddle"/>
    <w:basedOn w:val="ab"/>
    <w:pPr>
      <w:spacing w:before="280" w:after="280"/>
    </w:pPr>
    <w:rPr>
      <w:rFonts w:eastAsia="IzhTitl"/>
      <w:szCs w:val="20"/>
    </w:rPr>
  </w:style>
  <w:style w:type="paragraph" w:customStyle="1" w:styleId="msonormalbullet2gifcxsplast">
    <w:name w:val="msonormalbullet2gifcxsplast"/>
    <w:basedOn w:val="ab"/>
    <w:pPr>
      <w:spacing w:before="280" w:after="280"/>
    </w:pPr>
    <w:rPr>
      <w:rFonts w:eastAsia="IzhTitl"/>
      <w:szCs w:val="20"/>
    </w:rPr>
  </w:style>
  <w:style w:type="paragraph" w:customStyle="1" w:styleId="msonormalbullet3gifcxsplast">
    <w:name w:val="msonormalbullet3gifcxsplast"/>
    <w:basedOn w:val="ab"/>
    <w:pPr>
      <w:spacing w:before="280" w:after="280"/>
    </w:pPr>
    <w:rPr>
      <w:rFonts w:eastAsia="IzhTitl"/>
    </w:rPr>
  </w:style>
  <w:style w:type="paragraph" w:customStyle="1" w:styleId="msobodytextindent2bullet2gifcxspmiddle">
    <w:name w:val="msobodytextindent2bullet2gifcxspmiddle"/>
    <w:basedOn w:val="ab"/>
    <w:pPr>
      <w:spacing w:before="280" w:after="280"/>
    </w:pPr>
    <w:rPr>
      <w:rFonts w:eastAsia="IzhTitl"/>
    </w:rPr>
  </w:style>
  <w:style w:type="paragraph" w:customStyle="1" w:styleId="msotitlebullet1gif">
    <w:name w:val="msotitlebullet1.gif"/>
    <w:basedOn w:val="ab"/>
    <w:pPr>
      <w:spacing w:before="280" w:after="280"/>
    </w:pPr>
    <w:rPr>
      <w:rFonts w:eastAsia="IzhTitl"/>
    </w:rPr>
  </w:style>
  <w:style w:type="paragraph" w:customStyle="1" w:styleId="msonormalbullet1gif">
    <w:name w:val="msonormalbullet1.gif"/>
    <w:basedOn w:val="ab"/>
    <w:pPr>
      <w:spacing w:before="280" w:after="280"/>
    </w:pPr>
    <w:rPr>
      <w:rFonts w:eastAsia="IzhTitl"/>
    </w:rPr>
  </w:style>
  <w:style w:type="paragraph" w:customStyle="1" w:styleId="msonormalbullet2gifbullet1gif">
    <w:name w:val="msonormalbullet2gifbullet1.gif"/>
    <w:basedOn w:val="ab"/>
    <w:pPr>
      <w:spacing w:before="280" w:after="280"/>
    </w:pPr>
    <w:rPr>
      <w:rFonts w:eastAsia="IzhTitl"/>
    </w:rPr>
  </w:style>
  <w:style w:type="paragraph" w:customStyle="1" w:styleId="msonormalbullet2gifbullet2gif">
    <w:name w:val="msonormalbullet2gifbullet2.gif"/>
    <w:basedOn w:val="ab"/>
    <w:pPr>
      <w:spacing w:before="280" w:after="280"/>
    </w:pPr>
    <w:rPr>
      <w:rFonts w:eastAsia="IzhTitl"/>
    </w:rPr>
  </w:style>
  <w:style w:type="paragraph" w:customStyle="1" w:styleId="msobodytextindent2bullet3gif">
    <w:name w:val="msobodytextindent2bullet3.gif"/>
    <w:basedOn w:val="ab"/>
    <w:pPr>
      <w:spacing w:before="280" w:after="280"/>
    </w:pPr>
    <w:rPr>
      <w:rFonts w:eastAsia="IzhTitl"/>
    </w:rPr>
  </w:style>
  <w:style w:type="paragraph" w:customStyle="1" w:styleId="msotitlebullet3gif">
    <w:name w:val="msotitlebullet3.gif"/>
    <w:basedOn w:val="ab"/>
    <w:pPr>
      <w:spacing w:before="280" w:after="280"/>
    </w:pPr>
    <w:rPr>
      <w:rFonts w:eastAsia="IzhTitl"/>
    </w:rPr>
  </w:style>
  <w:style w:type="paragraph" w:customStyle="1" w:styleId="nofootspace">
    <w:name w:val="nofootspace"/>
    <w:basedOn w:val="ab"/>
    <w:pPr>
      <w:ind w:firstLine="720"/>
      <w:jc w:val="both"/>
    </w:pPr>
    <w:rPr>
      <w:rFonts w:eastAsia="IzhTitl"/>
      <w:color w:val="000000"/>
    </w:rPr>
  </w:style>
  <w:style w:type="paragraph" w:customStyle="1" w:styleId="msonormalbullet2gifbullet3gif">
    <w:name w:val="msonormalbullet2gifbullet3.gif"/>
    <w:basedOn w:val="ab"/>
    <w:pPr>
      <w:spacing w:before="280" w:after="280"/>
    </w:pPr>
    <w:rPr>
      <w:rFonts w:eastAsia="IzhTitl"/>
    </w:rPr>
  </w:style>
  <w:style w:type="paragraph" w:customStyle="1" w:styleId="msonormalbullet2gifbullet2gifbullet2gif">
    <w:name w:val="msonormalbullet2gifbullet2gifbullet2.gif"/>
    <w:basedOn w:val="ab"/>
    <w:pPr>
      <w:spacing w:before="280" w:after="280"/>
    </w:pPr>
    <w:rPr>
      <w:rFonts w:eastAsia="IzhTitl"/>
    </w:rPr>
  </w:style>
  <w:style w:type="paragraph" w:customStyle="1" w:styleId="msobodytextbullet1gif">
    <w:name w:val="msobodytextbullet1.gif"/>
    <w:basedOn w:val="ab"/>
    <w:pPr>
      <w:spacing w:before="280" w:after="280"/>
    </w:pPr>
    <w:rPr>
      <w:rFonts w:eastAsia="IzhTitl"/>
    </w:rPr>
  </w:style>
  <w:style w:type="paragraph" w:customStyle="1" w:styleId="msobodytextbullet3gif">
    <w:name w:val="msobodytextbullet3.gif"/>
    <w:basedOn w:val="ab"/>
    <w:pPr>
      <w:spacing w:before="280" w:after="280"/>
    </w:pPr>
    <w:rPr>
      <w:rFonts w:eastAsia="IzhTitl"/>
    </w:rPr>
  </w:style>
  <w:style w:type="paragraph" w:customStyle="1" w:styleId="msonormalbullet2gifbullet1gifbullet3gif">
    <w:name w:val="msonormalbullet2gifbullet1gifbullet3.gif"/>
    <w:basedOn w:val="ab"/>
    <w:pPr>
      <w:spacing w:before="280" w:after="280"/>
    </w:pPr>
    <w:rPr>
      <w:rFonts w:eastAsia="IzhTitl"/>
    </w:rPr>
  </w:style>
  <w:style w:type="paragraph" w:customStyle="1" w:styleId="msonormalbullet1gifbullet1gif">
    <w:name w:val="msonormalbullet1gifbullet1.gif"/>
    <w:basedOn w:val="ab"/>
    <w:pPr>
      <w:spacing w:before="280" w:after="280"/>
    </w:pPr>
    <w:rPr>
      <w:rFonts w:eastAsia="IzhTitl"/>
    </w:rPr>
  </w:style>
  <w:style w:type="paragraph" w:customStyle="1" w:styleId="msonormalbullet1gifbullet3gif">
    <w:name w:val="msonormalbullet1gifbullet3.gif"/>
    <w:basedOn w:val="ab"/>
    <w:pPr>
      <w:spacing w:before="280" w:after="280"/>
    </w:pPr>
    <w:rPr>
      <w:rFonts w:eastAsia="IzhTitl"/>
    </w:rPr>
  </w:style>
  <w:style w:type="paragraph" w:customStyle="1" w:styleId="msonormalbullet2gifbullet2gifbullet1gif">
    <w:name w:val="msonormalbullet2gifbullet2gifbullet1.gif"/>
    <w:basedOn w:val="ab"/>
    <w:pPr>
      <w:spacing w:before="280" w:after="280"/>
    </w:pPr>
    <w:rPr>
      <w:rFonts w:eastAsia="IzhTitl"/>
    </w:rPr>
  </w:style>
  <w:style w:type="paragraph" w:customStyle="1" w:styleId="msonormalbullet2gifbullet2gifbullet3gif">
    <w:name w:val="msonormalbullet2gifbullet2gifbullet3.gif"/>
    <w:basedOn w:val="ab"/>
    <w:pPr>
      <w:spacing w:before="280" w:after="280"/>
    </w:pPr>
    <w:rPr>
      <w:rFonts w:eastAsia="IzhTitl"/>
    </w:rPr>
  </w:style>
  <w:style w:type="paragraph" w:customStyle="1" w:styleId="msofootnotetextbullet1gif">
    <w:name w:val="msofootnotetextbullet1.gif"/>
    <w:basedOn w:val="ab"/>
    <w:pPr>
      <w:spacing w:before="280" w:after="280"/>
    </w:pPr>
    <w:rPr>
      <w:rFonts w:eastAsia="IzhTitl"/>
    </w:rPr>
  </w:style>
  <w:style w:type="paragraph" w:customStyle="1" w:styleId="msofootnotetextbullet2gif">
    <w:name w:val="msofootnotetextbullet2.gif"/>
    <w:basedOn w:val="ab"/>
    <w:pPr>
      <w:spacing w:before="280" w:after="280"/>
    </w:pPr>
    <w:rPr>
      <w:rFonts w:eastAsia="IzhTitl"/>
    </w:rPr>
  </w:style>
  <w:style w:type="paragraph" w:customStyle="1" w:styleId="1fffff9">
    <w:name w:val="Заголовок оглавления1"/>
    <w:basedOn w:val="1"/>
    <w:next w:val="ab"/>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b"/>
    <w:pPr>
      <w:spacing w:before="280" w:after="280"/>
    </w:pPr>
    <w:rPr>
      <w:rFonts w:eastAsia="IzhTitl"/>
    </w:rPr>
  </w:style>
  <w:style w:type="paragraph" w:customStyle="1" w:styleId="msobodytextcxspmiddle">
    <w:name w:val="msobodytextcxspmiddle"/>
    <w:basedOn w:val="ab"/>
    <w:pPr>
      <w:spacing w:before="280" w:after="280"/>
    </w:pPr>
    <w:rPr>
      <w:rFonts w:eastAsia="IzhTitl"/>
      <w:szCs w:val="20"/>
    </w:rPr>
  </w:style>
  <w:style w:type="paragraph" w:customStyle="1" w:styleId="msobodytextcxsplast">
    <w:name w:val="msobodytextcxsplast"/>
    <w:basedOn w:val="ab"/>
    <w:pPr>
      <w:spacing w:before="280" w:after="280"/>
    </w:pPr>
    <w:rPr>
      <w:rFonts w:eastAsia="IzhTitl"/>
      <w:szCs w:val="20"/>
    </w:rPr>
  </w:style>
  <w:style w:type="paragraph" w:customStyle="1" w:styleId="msonormalcxsplast">
    <w:name w:val="msonormalcxsplast"/>
    <w:basedOn w:val="ab"/>
    <w:pPr>
      <w:spacing w:before="280" w:after="280"/>
    </w:pPr>
    <w:rPr>
      <w:rFonts w:eastAsia="IzhTitl"/>
      <w:szCs w:val="20"/>
    </w:rPr>
  </w:style>
  <w:style w:type="paragraph" w:customStyle="1" w:styleId="msonormalbullet2gifcxspmiddlecxspmiddle">
    <w:name w:val="msonormalbullet2gifcxspmiddlecxspmiddle"/>
    <w:basedOn w:val="ab"/>
    <w:pPr>
      <w:spacing w:before="280" w:after="280"/>
    </w:pPr>
    <w:rPr>
      <w:rFonts w:eastAsia="IzhTitl"/>
      <w:szCs w:val="20"/>
    </w:rPr>
  </w:style>
  <w:style w:type="paragraph" w:customStyle="1" w:styleId="msonormalbullet2gifcxspmiddlecxsplast">
    <w:name w:val="msonormalbullet2gifcxspmiddlecxsplast"/>
    <w:basedOn w:val="ab"/>
    <w:pPr>
      <w:spacing w:before="280" w:after="280"/>
    </w:pPr>
    <w:rPr>
      <w:rFonts w:eastAsia="IzhTitl"/>
      <w:szCs w:val="20"/>
    </w:rPr>
  </w:style>
  <w:style w:type="paragraph" w:customStyle="1" w:styleId="msobodytextindent2bullet2gifcxspmiddlecxspmiddle">
    <w:name w:val="msobodytextindent2bullet2gifcxspmiddlecxspmiddle"/>
    <w:basedOn w:val="ab"/>
    <w:pPr>
      <w:spacing w:before="280" w:after="280"/>
    </w:pPr>
    <w:rPr>
      <w:rFonts w:eastAsia="IzhTitl"/>
      <w:szCs w:val="20"/>
    </w:rPr>
  </w:style>
  <w:style w:type="paragraph" w:customStyle="1" w:styleId="msonormalbullet2gifbullet1gifcxspmiddle">
    <w:name w:val="msonormalbullet2gifbullet1gifcxspmiddle"/>
    <w:basedOn w:val="ab"/>
    <w:pPr>
      <w:spacing w:before="280" w:after="280"/>
    </w:pPr>
    <w:rPr>
      <w:rFonts w:eastAsia="IzhTitl"/>
      <w:szCs w:val="20"/>
    </w:rPr>
  </w:style>
  <w:style w:type="paragraph" w:customStyle="1" w:styleId="msonormalbullet2gifbullet1gifcxsplast">
    <w:name w:val="msonormalbullet2gifbullet1gifcxsplast"/>
    <w:basedOn w:val="ab"/>
    <w:pPr>
      <w:spacing w:before="280" w:after="280"/>
    </w:pPr>
    <w:rPr>
      <w:rFonts w:eastAsia="IzhTitl"/>
      <w:szCs w:val="20"/>
    </w:rPr>
  </w:style>
  <w:style w:type="paragraph" w:customStyle="1" w:styleId="msonormalbullet2gifbullet2gifbullet2gifcxspmiddle">
    <w:name w:val="msonormalbullet2gifbullet2gifbullet2gifcxspmiddle"/>
    <w:basedOn w:val="ab"/>
    <w:pPr>
      <w:spacing w:before="280" w:after="280"/>
    </w:pPr>
    <w:rPr>
      <w:rFonts w:eastAsia="IzhTitl"/>
      <w:szCs w:val="20"/>
    </w:rPr>
  </w:style>
  <w:style w:type="paragraph" w:customStyle="1" w:styleId="msonormalbullet2gifbullet2gifbullet2gifcxsplast">
    <w:name w:val="msonormalbullet2gifbullet2gifbullet2gifcxsplast"/>
    <w:basedOn w:val="ab"/>
    <w:pPr>
      <w:spacing w:before="280" w:after="280"/>
    </w:pPr>
    <w:rPr>
      <w:rFonts w:eastAsia="IzhTitl"/>
      <w:szCs w:val="20"/>
    </w:rPr>
  </w:style>
  <w:style w:type="paragraph" w:customStyle="1" w:styleId="msonormalbullet2gifbullet2gifcxspmiddle">
    <w:name w:val="msonormalbullet2gifbullet2gifcxspmiddle"/>
    <w:basedOn w:val="ab"/>
    <w:pPr>
      <w:spacing w:before="280" w:after="280"/>
    </w:pPr>
    <w:rPr>
      <w:rFonts w:eastAsia="IzhTitl"/>
      <w:szCs w:val="20"/>
    </w:rPr>
  </w:style>
  <w:style w:type="paragraph" w:customStyle="1" w:styleId="msonormalbullet2gifbullet2gifcxsplast">
    <w:name w:val="msonormalbullet2gifbullet2gifcxsplast"/>
    <w:basedOn w:val="ab"/>
    <w:pPr>
      <w:spacing w:before="280" w:after="280"/>
    </w:pPr>
    <w:rPr>
      <w:rFonts w:eastAsia="IzhTitl"/>
      <w:szCs w:val="20"/>
    </w:rPr>
  </w:style>
  <w:style w:type="paragraph" w:customStyle="1" w:styleId="msonormalbullet2gifbullet2gifbullet3gifcxspmiddle">
    <w:name w:val="msonormalbullet2gifbullet2gifbullet3gifcxspmiddle"/>
    <w:basedOn w:val="ab"/>
    <w:pPr>
      <w:spacing w:before="280" w:after="280"/>
    </w:pPr>
    <w:rPr>
      <w:rFonts w:eastAsia="IzhTitl"/>
      <w:szCs w:val="20"/>
    </w:rPr>
  </w:style>
  <w:style w:type="paragraph" w:customStyle="1" w:styleId="msonormalbullet2gifbullet2gifbullet3gifcxsplast">
    <w:name w:val="msonormalbullet2gifbullet2gifbullet3gifcxsplast"/>
    <w:basedOn w:val="ab"/>
    <w:pPr>
      <w:spacing w:before="280" w:after="280"/>
    </w:pPr>
    <w:rPr>
      <w:rFonts w:eastAsia="IzhTitl"/>
      <w:szCs w:val="20"/>
    </w:rPr>
  </w:style>
  <w:style w:type="paragraph" w:customStyle="1" w:styleId="msonormalbullet2gifbullet3gifcxspmiddle">
    <w:name w:val="msonormalbullet2gifbullet3gifcxspmiddle"/>
    <w:basedOn w:val="ab"/>
    <w:pPr>
      <w:spacing w:before="280" w:after="280"/>
    </w:pPr>
    <w:rPr>
      <w:rFonts w:eastAsia="IzhTitl"/>
      <w:szCs w:val="20"/>
    </w:rPr>
  </w:style>
  <w:style w:type="paragraph" w:customStyle="1" w:styleId="msonormalbullet2gifbullet3gifcxsplast">
    <w:name w:val="msonormalbullet2gifbullet3gifcxsplast"/>
    <w:basedOn w:val="ab"/>
    <w:pPr>
      <w:spacing w:before="280" w:after="280"/>
    </w:pPr>
    <w:rPr>
      <w:rFonts w:eastAsia="IzhTitl"/>
      <w:szCs w:val="20"/>
    </w:rPr>
  </w:style>
  <w:style w:type="paragraph" w:customStyle="1" w:styleId="msonormalbullet1gifcxsplast">
    <w:name w:val="msonormalbullet1gifcxsplast"/>
    <w:basedOn w:val="ab"/>
    <w:pPr>
      <w:spacing w:before="280" w:after="280"/>
    </w:pPr>
    <w:rPr>
      <w:rFonts w:eastAsia="IzhTitl"/>
      <w:szCs w:val="20"/>
    </w:rPr>
  </w:style>
  <w:style w:type="paragraph" w:customStyle="1" w:styleId="text-ks">
    <w:name w:val="text-ks"/>
    <w:basedOn w:val="ab"/>
    <w:pPr>
      <w:spacing w:before="48" w:after="48"/>
      <w:ind w:firstLine="360"/>
      <w:jc w:val="both"/>
    </w:pPr>
    <w:rPr>
      <w:rFonts w:eastAsia="IzhTitl"/>
    </w:rPr>
  </w:style>
  <w:style w:type="paragraph" w:customStyle="1" w:styleId="Style2">
    <w:name w:val="Style2"/>
    <w:basedOn w:val="ab"/>
    <w:pPr>
      <w:widowControl w:val="0"/>
      <w:autoSpaceDE w:val="0"/>
      <w:spacing w:line="252" w:lineRule="exact"/>
      <w:ind w:firstLine="334"/>
      <w:jc w:val="both"/>
    </w:pPr>
    <w:rPr>
      <w:rFonts w:eastAsia="IzhTitl"/>
      <w:lang w:val="uk-UA"/>
    </w:rPr>
  </w:style>
  <w:style w:type="paragraph" w:customStyle="1" w:styleId="Style4">
    <w:name w:val="Style4"/>
    <w:basedOn w:val="ab"/>
    <w:pPr>
      <w:widowControl w:val="0"/>
      <w:autoSpaceDE w:val="0"/>
      <w:spacing w:line="248" w:lineRule="exact"/>
      <w:ind w:firstLine="404"/>
      <w:jc w:val="both"/>
    </w:pPr>
    <w:rPr>
      <w:rFonts w:eastAsia="IzhTitl"/>
      <w:lang w:val="uk-UA"/>
    </w:rPr>
  </w:style>
  <w:style w:type="paragraph" w:customStyle="1" w:styleId="Style5">
    <w:name w:val="Style5"/>
    <w:basedOn w:val="ab"/>
    <w:pPr>
      <w:widowControl w:val="0"/>
      <w:autoSpaceDE w:val="0"/>
      <w:spacing w:line="238" w:lineRule="exact"/>
      <w:jc w:val="both"/>
    </w:pPr>
    <w:rPr>
      <w:rFonts w:eastAsia="IzhTitl"/>
      <w:lang w:val="uk-UA"/>
    </w:rPr>
  </w:style>
  <w:style w:type="paragraph" w:customStyle="1" w:styleId="rvps8">
    <w:name w:val="rvps8"/>
    <w:basedOn w:val="ab"/>
    <w:pPr>
      <w:keepNext/>
      <w:jc w:val="both"/>
    </w:pPr>
  </w:style>
  <w:style w:type="paragraph" w:customStyle="1" w:styleId="rvps10">
    <w:name w:val="rvps10"/>
    <w:basedOn w:val="ab"/>
    <w:uiPriority w:val="99"/>
    <w:pPr>
      <w:ind w:left="2880" w:firstLine="720"/>
      <w:jc w:val="both"/>
    </w:pPr>
  </w:style>
  <w:style w:type="paragraph" w:customStyle="1" w:styleId="rvps11">
    <w:name w:val="rvps11"/>
    <w:basedOn w:val="ab"/>
    <w:pPr>
      <w:ind w:left="4320" w:firstLine="720"/>
      <w:jc w:val="both"/>
    </w:pPr>
  </w:style>
  <w:style w:type="paragraph" w:customStyle="1" w:styleId="rvps12">
    <w:name w:val="rvps12"/>
    <w:basedOn w:val="ab"/>
    <w:pPr>
      <w:ind w:left="3600"/>
      <w:jc w:val="both"/>
    </w:pPr>
  </w:style>
  <w:style w:type="paragraph" w:customStyle="1" w:styleId="rvps13">
    <w:name w:val="rvps13"/>
    <w:basedOn w:val="ab"/>
    <w:pPr>
      <w:ind w:left="2130" w:hanging="2130"/>
      <w:jc w:val="both"/>
    </w:pPr>
  </w:style>
  <w:style w:type="paragraph" w:customStyle="1" w:styleId="affffffffffffffffe">
    <w:name w:val="Òåêñò"/>
    <w:basedOn w:val="ab"/>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
    <w:name w:val="текст дисера"/>
    <w:basedOn w:val="ab"/>
    <w:pPr>
      <w:widowControl w:val="0"/>
      <w:autoSpaceDE w:val="0"/>
      <w:spacing w:line="360" w:lineRule="auto"/>
      <w:ind w:firstLine="567"/>
      <w:jc w:val="both"/>
    </w:pPr>
    <w:rPr>
      <w:sz w:val="28"/>
      <w:szCs w:val="28"/>
      <w:lang w:val="uk-UA"/>
    </w:rPr>
  </w:style>
  <w:style w:type="paragraph" w:customStyle="1" w:styleId="iNormalText0">
    <w:name w:val="iNormalText"/>
    <w:basedOn w:val="ab"/>
    <w:pPr>
      <w:widowControl w:val="0"/>
      <w:shd w:val="clear" w:color="auto" w:fill="FFFFFF"/>
      <w:autoSpaceDE w:val="0"/>
      <w:ind w:firstLine="567"/>
      <w:jc w:val="both"/>
    </w:pPr>
    <w:rPr>
      <w:color w:val="000000"/>
      <w:sz w:val="28"/>
      <w:szCs w:val="28"/>
      <w:lang w:val="uk-UA"/>
    </w:rPr>
  </w:style>
  <w:style w:type="paragraph" w:customStyle="1" w:styleId="afffffffffffffffff0">
    <w:name w:val="Без інтервалів"/>
    <w:basedOn w:val="ab"/>
    <w:rPr>
      <w:lang w:val="uk-UA"/>
    </w:rPr>
  </w:style>
  <w:style w:type="paragraph" w:customStyle="1" w:styleId="afffffffffffffffff1">
    <w:name w:val="Абзац списку"/>
    <w:basedOn w:val="ab"/>
    <w:uiPriority w:val="34"/>
    <w:qFormat/>
    <w:pPr>
      <w:ind w:left="720"/>
    </w:pPr>
    <w:rPr>
      <w:lang w:val="uk-UA"/>
    </w:rPr>
  </w:style>
  <w:style w:type="paragraph" w:customStyle="1" w:styleId="afffffffffffffffff2">
    <w:name w:val="Цитація"/>
    <w:basedOn w:val="ab"/>
    <w:next w:val="ab"/>
    <w:pPr>
      <w:spacing w:before="200"/>
      <w:ind w:left="360" w:right="360"/>
    </w:pPr>
    <w:rPr>
      <w:i/>
      <w:iCs/>
      <w:lang w:val="uk-UA"/>
    </w:rPr>
  </w:style>
  <w:style w:type="paragraph" w:customStyle="1" w:styleId="afffffffffffffffff3">
    <w:name w:val="Насичена цитата"/>
    <w:basedOn w:val="ab"/>
    <w:next w:val="ab"/>
    <w:pPr>
      <w:pBdr>
        <w:bottom w:val="single" w:sz="4" w:space="1" w:color="000000"/>
      </w:pBdr>
      <w:spacing w:before="200" w:after="280"/>
      <w:ind w:left="1008" w:right="1152"/>
    </w:pPr>
    <w:rPr>
      <w:b/>
      <w:bCs/>
      <w:i/>
      <w:iCs/>
      <w:lang w:val="uk-UA"/>
    </w:rPr>
  </w:style>
  <w:style w:type="paragraph" w:customStyle="1" w:styleId="afffffffffffffffff4">
    <w:name w:val="Стандартный"/>
    <w:basedOn w:val="ab"/>
    <w:pPr>
      <w:ind w:firstLine="709"/>
    </w:pPr>
    <w:rPr>
      <w:sz w:val="28"/>
      <w:szCs w:val="28"/>
      <w:lang w:val="uk-UA"/>
    </w:rPr>
  </w:style>
  <w:style w:type="paragraph" w:customStyle="1" w:styleId="caaieiaie8">
    <w:name w:val="caaieiaie 8"/>
    <w:basedOn w:val="ab"/>
    <w:next w:val="ab"/>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b"/>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5">
    <w:name w:val="Лит"/>
    <w:basedOn w:val="ab"/>
    <w:pPr>
      <w:keepNext/>
      <w:keepLines/>
      <w:autoSpaceDE w:val="0"/>
      <w:spacing w:before="240"/>
      <w:jc w:val="center"/>
    </w:pPr>
    <w:rPr>
      <w:caps/>
      <w:sz w:val="28"/>
      <w:szCs w:val="28"/>
    </w:rPr>
  </w:style>
  <w:style w:type="paragraph" w:customStyle="1" w:styleId="afffffffffffffffff6">
    <w:name w:val="текст сноски Знак"/>
    <w:basedOn w:val="ab"/>
    <w:pPr>
      <w:autoSpaceDE w:val="0"/>
      <w:ind w:firstLine="709"/>
      <w:jc w:val="both"/>
    </w:pPr>
    <w:rPr>
      <w:sz w:val="16"/>
      <w:szCs w:val="20"/>
    </w:rPr>
  </w:style>
  <w:style w:type="paragraph" w:customStyle="1" w:styleId="afffffffffffffffff7">
    <w:name w:val="автор"/>
    <w:basedOn w:val="ab"/>
    <w:pPr>
      <w:jc w:val="center"/>
    </w:pPr>
    <w:rPr>
      <w:sz w:val="28"/>
      <w:szCs w:val="20"/>
    </w:rPr>
  </w:style>
  <w:style w:type="paragraph" w:customStyle="1" w:styleId="5--0">
    <w:name w:val="5-Текст статьи-укр"/>
    <w:basedOn w:val="ab"/>
    <w:pPr>
      <w:widowControl w:val="0"/>
      <w:spacing w:line="216" w:lineRule="auto"/>
      <w:ind w:firstLine="397"/>
      <w:jc w:val="both"/>
    </w:pPr>
    <w:rPr>
      <w:sz w:val="19"/>
      <w:szCs w:val="18"/>
      <w:lang w:val="uk-UA"/>
    </w:rPr>
  </w:style>
  <w:style w:type="paragraph" w:styleId="afffffffffffffffff8">
    <w:name w:val="envelope address"/>
    <w:basedOn w:val="ab"/>
    <w:pPr>
      <w:widowControl w:val="0"/>
      <w:ind w:left="2880"/>
    </w:pPr>
    <w:rPr>
      <w:rFonts w:ascii="OpenSymbol" w:hAnsi="OpenSymbol" w:cs="OpenSymbol"/>
    </w:rPr>
  </w:style>
  <w:style w:type="paragraph" w:customStyle="1" w:styleId="11f1">
    <w:name w:val="Дата11"/>
    <w:basedOn w:val="ab"/>
    <w:next w:val="ab"/>
    <w:pPr>
      <w:widowControl w:val="0"/>
    </w:pPr>
    <w:rPr>
      <w:szCs w:val="20"/>
    </w:rPr>
  </w:style>
  <w:style w:type="paragraph" w:customStyle="1" w:styleId="41">
    <w:name w:val="Маркированный список 41"/>
    <w:basedOn w:val="ab"/>
    <w:pPr>
      <w:widowControl w:val="0"/>
      <w:numPr>
        <w:numId w:val="3"/>
      </w:numPr>
    </w:pPr>
    <w:rPr>
      <w:szCs w:val="20"/>
    </w:rPr>
  </w:style>
  <w:style w:type="paragraph" w:customStyle="1" w:styleId="51">
    <w:name w:val="Маркированный список 51"/>
    <w:basedOn w:val="ab"/>
    <w:pPr>
      <w:widowControl w:val="0"/>
      <w:numPr>
        <w:numId w:val="2"/>
      </w:numPr>
    </w:pPr>
    <w:rPr>
      <w:szCs w:val="20"/>
    </w:rPr>
  </w:style>
  <w:style w:type="paragraph" w:styleId="2fffa">
    <w:name w:val="envelope return"/>
    <w:basedOn w:val="ab"/>
    <w:pPr>
      <w:widowControl w:val="0"/>
    </w:pPr>
    <w:rPr>
      <w:rFonts w:ascii="OpenSymbol" w:hAnsi="OpenSymbol" w:cs="OpenSymbol"/>
      <w:sz w:val="20"/>
      <w:szCs w:val="20"/>
    </w:rPr>
  </w:style>
  <w:style w:type="paragraph" w:customStyle="1" w:styleId="1fffffb">
    <w:name w:val="Приветствие1"/>
    <w:basedOn w:val="ab"/>
    <w:next w:val="ab"/>
    <w:pPr>
      <w:widowControl w:val="0"/>
    </w:pPr>
    <w:rPr>
      <w:szCs w:val="20"/>
    </w:rPr>
  </w:style>
  <w:style w:type="paragraph" w:customStyle="1" w:styleId="415">
    <w:name w:val="Продолжение списка 41"/>
    <w:basedOn w:val="ab"/>
    <w:pPr>
      <w:widowControl w:val="0"/>
      <w:spacing w:after="120"/>
      <w:ind w:left="1132"/>
    </w:pPr>
    <w:rPr>
      <w:szCs w:val="20"/>
    </w:rPr>
  </w:style>
  <w:style w:type="paragraph" w:customStyle="1" w:styleId="514">
    <w:name w:val="Продолжение списка 51"/>
    <w:basedOn w:val="ab"/>
    <w:pPr>
      <w:widowControl w:val="0"/>
      <w:spacing w:after="120"/>
      <w:ind w:left="1415"/>
    </w:pPr>
    <w:rPr>
      <w:szCs w:val="20"/>
    </w:rPr>
  </w:style>
  <w:style w:type="paragraph" w:customStyle="1" w:styleId="515">
    <w:name w:val="Список 51"/>
    <w:basedOn w:val="ab"/>
    <w:pPr>
      <w:widowControl w:val="0"/>
      <w:ind w:left="1415" w:hanging="283"/>
    </w:pPr>
    <w:rPr>
      <w:szCs w:val="20"/>
    </w:rPr>
  </w:style>
  <w:style w:type="paragraph" w:customStyle="1" w:styleId="1fffffc">
    <w:name w:val="Шапка1"/>
    <w:basedOn w:val="ab"/>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9">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b"/>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a">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b"/>
    <w:pPr>
      <w:spacing w:before="280" w:after="280"/>
      <w:jc w:val="center"/>
    </w:pPr>
  </w:style>
  <w:style w:type="paragraph" w:customStyle="1" w:styleId="Arial15pt125">
    <w:name w:val="Стиль Arial 15 pt Черный по ширине Первая строка:  125 см"/>
    <w:basedOn w:val="ab"/>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b"/>
    <w:pPr>
      <w:spacing w:after="221"/>
    </w:pPr>
    <w:rPr>
      <w:rFonts w:ascii="OpenSymbol" w:hAnsi="OpenSymbol" w:cs="OpenSymbol"/>
    </w:rPr>
  </w:style>
  <w:style w:type="paragraph" w:customStyle="1" w:styleId="afffffffffffffffffb">
    <w:name w:val="керивн"/>
    <w:basedOn w:val="ab"/>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c">
    <w:name w:val="Обложка"/>
    <w:basedOn w:val="afffffffffffffffffb"/>
    <w:pPr>
      <w:spacing w:line="288" w:lineRule="auto"/>
      <w:ind w:left="0" w:firstLine="0"/>
      <w:jc w:val="center"/>
    </w:pPr>
    <w:rPr>
      <w:rFonts w:ascii="OpenSymbol" w:hAnsi="OpenSymbol" w:cs="OpenSymbol"/>
      <w:spacing w:val="0"/>
    </w:rPr>
  </w:style>
  <w:style w:type="paragraph" w:customStyle="1" w:styleId="afffffffffffffffffd">
    <w:name w:val="Рукопись"/>
    <w:basedOn w:val="ab"/>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b"/>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b"/>
    <w:pPr>
      <w:spacing w:before="280" w:after="280"/>
    </w:pPr>
    <w:rPr>
      <w:lang w:val="uk-UA"/>
    </w:rPr>
  </w:style>
  <w:style w:type="paragraph" w:customStyle="1" w:styleId="Exampl">
    <w:name w:val="Exampl"/>
    <w:basedOn w:val="ab"/>
    <w:pPr>
      <w:ind w:firstLine="851"/>
      <w:jc w:val="both"/>
    </w:pPr>
    <w:rPr>
      <w:rFonts w:ascii="ISOCPEUR" w:hAnsi="ISOCPEUR" w:cs="ISOCPEUR"/>
    </w:rPr>
  </w:style>
  <w:style w:type="paragraph" w:customStyle="1" w:styleId="148">
    <w:name w:val="14Полуторный"/>
    <w:basedOn w:val="ab"/>
    <w:pPr>
      <w:spacing w:line="360" w:lineRule="auto"/>
      <w:ind w:firstLine="709"/>
      <w:jc w:val="both"/>
    </w:pPr>
    <w:rPr>
      <w:sz w:val="28"/>
      <w:szCs w:val="28"/>
      <w:lang w:val="uk-UA"/>
    </w:rPr>
  </w:style>
  <w:style w:type="paragraph" w:customStyle="1" w:styleId="2fffb">
    <w:name w:val="Сноска (2)"/>
    <w:basedOn w:val="ab"/>
    <w:pPr>
      <w:widowControl w:val="0"/>
      <w:shd w:val="clear" w:color="auto" w:fill="FFFFFF"/>
      <w:spacing w:before="60" w:line="0" w:lineRule="atLeast"/>
      <w:jc w:val="right"/>
    </w:pPr>
    <w:rPr>
      <w:i/>
      <w:iCs/>
      <w:sz w:val="17"/>
      <w:szCs w:val="17"/>
    </w:rPr>
  </w:style>
  <w:style w:type="paragraph" w:customStyle="1" w:styleId="317">
    <w:name w:val="Основной текст31"/>
    <w:basedOn w:val="ab"/>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b"/>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b"/>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b"/>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b"/>
    <w:pPr>
      <w:widowControl w:val="0"/>
      <w:shd w:val="clear" w:color="auto" w:fill="FFFFFF"/>
      <w:spacing w:before="420" w:after="300" w:line="0" w:lineRule="atLeast"/>
    </w:pPr>
    <w:rPr>
      <w:i/>
      <w:iCs/>
      <w:sz w:val="17"/>
      <w:szCs w:val="17"/>
    </w:rPr>
  </w:style>
  <w:style w:type="paragraph" w:customStyle="1" w:styleId="324">
    <w:name w:val="Заголовок №3 (2)"/>
    <w:basedOn w:val="ab"/>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b"/>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b"/>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b"/>
    <w:pPr>
      <w:widowControl w:val="0"/>
      <w:shd w:val="clear" w:color="auto" w:fill="FFFFFF"/>
      <w:spacing w:line="0" w:lineRule="atLeast"/>
      <w:jc w:val="both"/>
    </w:pPr>
    <w:rPr>
      <w:i/>
      <w:iCs/>
      <w:sz w:val="17"/>
      <w:szCs w:val="17"/>
    </w:rPr>
  </w:style>
  <w:style w:type="paragraph" w:customStyle="1" w:styleId="3ff5">
    <w:name w:val="Заголовок №3"/>
    <w:basedOn w:val="ab"/>
    <w:pPr>
      <w:widowControl w:val="0"/>
      <w:shd w:val="clear" w:color="auto" w:fill="FFFFFF"/>
      <w:spacing w:after="180" w:line="0" w:lineRule="atLeast"/>
      <w:jc w:val="center"/>
    </w:pPr>
    <w:rPr>
      <w:b/>
      <w:bCs/>
      <w:sz w:val="23"/>
      <w:szCs w:val="23"/>
    </w:rPr>
  </w:style>
  <w:style w:type="paragraph" w:customStyle="1" w:styleId="79">
    <w:name w:val="Основной текст (7)"/>
    <w:basedOn w:val="ab"/>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b"/>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b"/>
    <w:pPr>
      <w:widowControl w:val="0"/>
      <w:shd w:val="clear" w:color="auto" w:fill="FFFFFF"/>
      <w:spacing w:after="660" w:line="0" w:lineRule="atLeast"/>
      <w:jc w:val="right"/>
    </w:pPr>
    <w:rPr>
      <w:sz w:val="26"/>
      <w:szCs w:val="26"/>
    </w:rPr>
  </w:style>
  <w:style w:type="paragraph" w:customStyle="1" w:styleId="516">
    <w:name w:val="Основной текст51"/>
    <w:basedOn w:val="ab"/>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b"/>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b"/>
    <w:pPr>
      <w:widowControl w:val="0"/>
      <w:shd w:val="clear" w:color="auto" w:fill="FFFFFF"/>
      <w:spacing w:line="451" w:lineRule="exact"/>
    </w:pPr>
    <w:rPr>
      <w:sz w:val="26"/>
      <w:szCs w:val="26"/>
    </w:rPr>
  </w:style>
  <w:style w:type="paragraph" w:customStyle="1" w:styleId="105">
    <w:name w:val="Основной текст (10)"/>
    <w:basedOn w:val="ab"/>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b"/>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b"/>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b"/>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e">
    <w:name w:val="Подпись к картинке"/>
    <w:basedOn w:val="ab"/>
    <w:link w:val="affffffffffffffffff"/>
    <w:pPr>
      <w:widowControl w:val="0"/>
      <w:shd w:val="clear" w:color="auto" w:fill="FFFFFF"/>
      <w:spacing w:line="0" w:lineRule="atLeast"/>
    </w:pPr>
    <w:rPr>
      <w:spacing w:val="-2"/>
      <w:sz w:val="26"/>
      <w:szCs w:val="26"/>
    </w:rPr>
  </w:style>
  <w:style w:type="paragraph" w:customStyle="1" w:styleId="7a">
    <w:name w:val="Заголовок №7"/>
    <w:basedOn w:val="ab"/>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6"/>
    <w:next w:val="afffffff6"/>
    <w:pPr>
      <w:keepNext/>
      <w:autoSpaceDE w:val="0"/>
      <w:spacing w:after="0" w:line="480" w:lineRule="auto"/>
      <w:ind w:firstLine="720"/>
      <w:jc w:val="center"/>
    </w:pPr>
    <w:rPr>
      <w:b/>
      <w:bCs/>
      <w:szCs w:val="28"/>
    </w:rPr>
  </w:style>
  <w:style w:type="paragraph" w:customStyle="1" w:styleId="3ff6">
    <w:name w:val="????????? 3"/>
    <w:basedOn w:val="afffffff6"/>
    <w:next w:val="afffffff6"/>
    <w:pPr>
      <w:keepNext/>
      <w:autoSpaceDE w:val="0"/>
      <w:spacing w:after="0" w:line="480" w:lineRule="auto"/>
      <w:ind w:firstLine="720"/>
      <w:jc w:val="both"/>
    </w:pPr>
    <w:rPr>
      <w:b/>
      <w:bCs/>
      <w:szCs w:val="28"/>
    </w:rPr>
  </w:style>
  <w:style w:type="paragraph" w:customStyle="1" w:styleId="4f5">
    <w:name w:val="????????? 4"/>
    <w:basedOn w:val="afffffff6"/>
    <w:next w:val="afffffff6"/>
    <w:pPr>
      <w:keepNext/>
      <w:autoSpaceDE w:val="0"/>
      <w:spacing w:after="0" w:line="480" w:lineRule="auto"/>
      <w:ind w:firstLine="993"/>
      <w:jc w:val="both"/>
    </w:pPr>
    <w:rPr>
      <w:b/>
      <w:bCs/>
      <w:szCs w:val="28"/>
    </w:rPr>
  </w:style>
  <w:style w:type="paragraph" w:customStyle="1" w:styleId="5f0">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f0">
    <w:name w:val="??????? ??????????"/>
    <w:basedOn w:val="afffffff6"/>
    <w:pPr>
      <w:tabs>
        <w:tab w:val="center" w:pos="4536"/>
        <w:tab w:val="right" w:pos="9072"/>
      </w:tabs>
      <w:autoSpaceDE w:val="0"/>
      <w:spacing w:after="0"/>
    </w:pPr>
    <w:rPr>
      <w:szCs w:val="28"/>
    </w:rPr>
  </w:style>
  <w:style w:type="paragraph" w:customStyle="1" w:styleId="affffffffffffffffff1">
    <w:name w:val="????????????"/>
    <w:basedOn w:val="afffffff6"/>
    <w:pPr>
      <w:autoSpaceDE w:val="0"/>
      <w:spacing w:before="240" w:after="0" w:line="480" w:lineRule="auto"/>
      <w:ind w:firstLine="720"/>
      <w:jc w:val="both"/>
    </w:pPr>
    <w:rPr>
      <w:szCs w:val="28"/>
    </w:rPr>
  </w:style>
  <w:style w:type="paragraph" w:customStyle="1" w:styleId="affffffffffffffffff2">
    <w:name w:val="???????? ????? ? ????????"/>
    <w:basedOn w:val="afffffff6"/>
    <w:pPr>
      <w:tabs>
        <w:tab w:val="left" w:pos="567"/>
      </w:tabs>
      <w:autoSpaceDE w:val="0"/>
      <w:spacing w:after="0" w:line="376" w:lineRule="auto"/>
      <w:ind w:firstLine="567"/>
      <w:jc w:val="both"/>
    </w:pPr>
    <w:rPr>
      <w:szCs w:val="28"/>
    </w:rPr>
  </w:style>
  <w:style w:type="paragraph" w:customStyle="1" w:styleId="2ffff">
    <w:name w:val="???????? ????? ? ???????? 2"/>
    <w:basedOn w:val="afffffff6"/>
    <w:pPr>
      <w:tabs>
        <w:tab w:val="left" w:pos="360"/>
      </w:tabs>
      <w:autoSpaceDE w:val="0"/>
      <w:spacing w:after="0" w:line="376" w:lineRule="auto"/>
      <w:ind w:firstLine="357"/>
      <w:jc w:val="both"/>
    </w:pPr>
    <w:rPr>
      <w:szCs w:val="28"/>
    </w:rPr>
  </w:style>
  <w:style w:type="paragraph" w:customStyle="1" w:styleId="affffffffffffffffff3">
    <w:name w:val="???????? ?????"/>
    <w:basedOn w:val="afffffff6"/>
    <w:pPr>
      <w:autoSpaceDE w:val="0"/>
      <w:spacing w:after="0"/>
    </w:pPr>
    <w:rPr>
      <w:szCs w:val="28"/>
    </w:rPr>
  </w:style>
  <w:style w:type="paragraph" w:customStyle="1" w:styleId="affffffffffffffffff4">
    <w:name w:val="????????"/>
    <w:basedOn w:val="afffffff6"/>
    <w:pPr>
      <w:autoSpaceDE w:val="0"/>
      <w:spacing w:after="0" w:line="480" w:lineRule="auto"/>
      <w:ind w:firstLine="720"/>
      <w:jc w:val="center"/>
    </w:pPr>
    <w:rPr>
      <w:b/>
      <w:bCs/>
      <w:caps/>
      <w:szCs w:val="28"/>
    </w:rPr>
  </w:style>
  <w:style w:type="paragraph" w:customStyle="1" w:styleId="2ffff0">
    <w:name w:val="???????? ????? 2"/>
    <w:basedOn w:val="afffffff6"/>
    <w:pPr>
      <w:widowControl w:val="0"/>
      <w:autoSpaceDE w:val="0"/>
      <w:spacing w:after="0"/>
      <w:jc w:val="center"/>
    </w:pPr>
    <w:rPr>
      <w:b/>
      <w:bCs/>
      <w:caps/>
      <w:sz w:val="32"/>
      <w:szCs w:val="32"/>
    </w:rPr>
  </w:style>
  <w:style w:type="paragraph" w:customStyle="1" w:styleId="affffffffffffffffff5">
    <w:name w:val="?????? ??????????"/>
    <w:basedOn w:val="afffffff6"/>
    <w:pPr>
      <w:tabs>
        <w:tab w:val="center" w:pos="4153"/>
        <w:tab w:val="right" w:pos="8306"/>
      </w:tabs>
      <w:autoSpaceDE w:val="0"/>
      <w:spacing w:after="0"/>
    </w:pPr>
    <w:rPr>
      <w:szCs w:val="28"/>
    </w:rPr>
  </w:style>
  <w:style w:type="paragraph" w:customStyle="1" w:styleId="1fffffe">
    <w:name w:val="??????? ??????????1"/>
    <w:basedOn w:val="affffffffffffff1"/>
    <w:pPr>
      <w:tabs>
        <w:tab w:val="center" w:pos="4536"/>
        <w:tab w:val="right" w:pos="9072"/>
      </w:tabs>
      <w:overflowPunct/>
      <w:textAlignment w:val="auto"/>
    </w:pPr>
    <w:rPr>
      <w:sz w:val="20"/>
      <w:szCs w:val="20"/>
      <w:lang w:val="ru-RU"/>
    </w:rPr>
  </w:style>
  <w:style w:type="paragraph" w:customStyle="1" w:styleId="1ffffff">
    <w:name w:val="?????? ??????????1"/>
    <w:basedOn w:val="affffffffffffff1"/>
    <w:pPr>
      <w:tabs>
        <w:tab w:val="center" w:pos="4153"/>
        <w:tab w:val="right" w:pos="8306"/>
      </w:tabs>
      <w:overflowPunct/>
      <w:textAlignment w:val="auto"/>
    </w:pPr>
    <w:rPr>
      <w:sz w:val="20"/>
      <w:szCs w:val="20"/>
      <w:lang w:val="ru-RU"/>
    </w:rPr>
  </w:style>
  <w:style w:type="paragraph" w:customStyle="1" w:styleId="1ffffff0">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b"/>
    <w:pPr>
      <w:widowControl w:val="0"/>
      <w:shd w:val="clear" w:color="auto" w:fill="FFFFFF"/>
      <w:spacing w:after="1500" w:line="0" w:lineRule="atLeast"/>
      <w:jc w:val="right"/>
    </w:pPr>
    <w:rPr>
      <w:sz w:val="28"/>
      <w:szCs w:val="28"/>
    </w:rPr>
  </w:style>
  <w:style w:type="paragraph" w:customStyle="1" w:styleId="521">
    <w:name w:val="Заголовок №5 (2)"/>
    <w:basedOn w:val="ab"/>
    <w:pPr>
      <w:widowControl w:val="0"/>
      <w:shd w:val="clear" w:color="auto" w:fill="FFFFFF"/>
      <w:spacing w:before="300" w:line="322" w:lineRule="exact"/>
      <w:jc w:val="center"/>
    </w:pPr>
    <w:rPr>
      <w:b/>
      <w:bCs/>
      <w:sz w:val="28"/>
      <w:szCs w:val="28"/>
    </w:rPr>
  </w:style>
  <w:style w:type="paragraph" w:customStyle="1" w:styleId="531">
    <w:name w:val="Заголовок №5 (3)"/>
    <w:basedOn w:val="ab"/>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b"/>
    <w:pPr>
      <w:widowControl w:val="0"/>
      <w:shd w:val="clear" w:color="auto" w:fill="FFFFFF"/>
      <w:spacing w:before="1620" w:after="540" w:line="0" w:lineRule="atLeast"/>
      <w:jc w:val="both"/>
    </w:pPr>
    <w:rPr>
      <w:b/>
      <w:bCs/>
      <w:sz w:val="28"/>
      <w:szCs w:val="28"/>
    </w:rPr>
  </w:style>
  <w:style w:type="paragraph" w:customStyle="1" w:styleId="Zagolowok">
    <w:name w:val="Zagolowok"/>
    <w:basedOn w:val="ab"/>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b"/>
    <w:pPr>
      <w:widowControl w:val="0"/>
      <w:spacing w:line="360" w:lineRule="auto"/>
      <w:ind w:firstLine="567"/>
      <w:jc w:val="both"/>
    </w:pPr>
    <w:rPr>
      <w:sz w:val="28"/>
      <w:szCs w:val="28"/>
    </w:rPr>
  </w:style>
  <w:style w:type="paragraph" w:customStyle="1" w:styleId="1ffffff1">
    <w:name w:val="заголовок дисера 1"/>
    <w:basedOn w:val="afffffffffffffffff"/>
    <w:pPr>
      <w:widowControl/>
      <w:ind w:firstLine="0"/>
      <w:jc w:val="center"/>
    </w:pPr>
    <w:rPr>
      <w:rFonts w:cs="Mangal"/>
      <w:b/>
      <w:bCs/>
      <w:caps/>
    </w:rPr>
  </w:style>
  <w:style w:type="paragraph" w:customStyle="1" w:styleId="2ffff1">
    <w:name w:val="заголовок дисера 2"/>
    <w:basedOn w:val="1ffffff1"/>
    <w:pPr>
      <w:spacing w:before="360"/>
      <w:ind w:firstLine="706"/>
      <w:jc w:val="left"/>
    </w:pPr>
    <w:rPr>
      <w:caps w:val="0"/>
    </w:rPr>
  </w:style>
  <w:style w:type="paragraph" w:customStyle="1" w:styleId="3text">
    <w:name w:val="3text"/>
    <w:basedOn w:val="ab"/>
    <w:pPr>
      <w:spacing w:before="280" w:after="280"/>
    </w:pPr>
  </w:style>
  <w:style w:type="paragraph" w:customStyle="1" w:styleId="affffffffffffffffff6">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7">
    <w:name w:val="нова"/>
    <w:basedOn w:val="ab"/>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b"/>
    <w:pPr>
      <w:pageBreakBefore/>
      <w:overflowPunct w:val="0"/>
      <w:autoSpaceDE w:val="0"/>
      <w:spacing w:line="20" w:lineRule="exact"/>
      <w:ind w:firstLine="284"/>
      <w:jc w:val="both"/>
      <w:textAlignment w:val="baseline"/>
    </w:pPr>
    <w:rPr>
      <w:sz w:val="32"/>
      <w:szCs w:val="20"/>
      <w:lang w:val="en-US"/>
    </w:rPr>
  </w:style>
  <w:style w:type="paragraph" w:customStyle="1" w:styleId="affffffffffffffffff8">
    <w:name w:val="Нова"/>
    <w:basedOn w:val="ab"/>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9">
    <w:name w:val="Виноска"/>
    <w:basedOn w:val="ab"/>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9"/>
    <w:pPr>
      <w:spacing w:line="240" w:lineRule="auto"/>
    </w:pPr>
    <w:rPr>
      <w:lang w:val="en-US"/>
    </w:rPr>
  </w:style>
  <w:style w:type="paragraph" w:customStyle="1" w:styleId="00000">
    <w:name w:val="00000"/>
    <w:basedOn w:val="ab"/>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a">
    <w:name w:val="Розд."/>
    <w:basedOn w:val="ab"/>
    <w:pPr>
      <w:widowControl w:val="0"/>
      <w:spacing w:line="360" w:lineRule="auto"/>
      <w:ind w:firstLine="567"/>
      <w:jc w:val="center"/>
    </w:pPr>
    <w:rPr>
      <w:b/>
      <w:sz w:val="28"/>
      <w:szCs w:val="20"/>
      <w:lang w:val="uk-UA"/>
    </w:rPr>
  </w:style>
  <w:style w:type="paragraph" w:customStyle="1" w:styleId="affffffffffffffffffb">
    <w:name w:val="Переменные"/>
    <w:basedOn w:val="afffffff6"/>
    <w:pPr>
      <w:tabs>
        <w:tab w:val="left" w:pos="482"/>
      </w:tabs>
      <w:spacing w:after="0" w:line="336" w:lineRule="auto"/>
      <w:ind w:left="482" w:hanging="482"/>
      <w:jc w:val="both"/>
    </w:pPr>
    <w:rPr>
      <w:sz w:val="18"/>
      <w:szCs w:val="18"/>
      <w:lang w:val="uk-UA"/>
    </w:rPr>
  </w:style>
  <w:style w:type="paragraph" w:customStyle="1" w:styleId="affffffffffffffffffc">
    <w:name w:val="Чертежный"/>
    <w:pPr>
      <w:suppressAutoHyphens/>
      <w:jc w:val="both"/>
    </w:pPr>
    <w:rPr>
      <w:rFonts w:ascii="Mincho" w:eastAsia="Garamond" w:hAnsi="Mincho" w:cs="Garamond"/>
      <w:i/>
      <w:sz w:val="28"/>
      <w:lang w:val="uk-UA" w:eastAsia="ar-SA"/>
    </w:rPr>
  </w:style>
  <w:style w:type="paragraph" w:customStyle="1" w:styleId="affffffffffffffffffd">
    <w:name w:val="Листинг программы"/>
    <w:pPr>
      <w:suppressAutoHyphens/>
    </w:pPr>
    <w:rPr>
      <w:rFonts w:ascii="Garamond" w:eastAsia="Garamond" w:hAnsi="Garamond" w:cs="Garamond"/>
      <w:lang w:eastAsia="ar-SA"/>
    </w:rPr>
  </w:style>
  <w:style w:type="paragraph" w:customStyle="1" w:styleId="fila">
    <w:name w:val="fila"/>
    <w:basedOn w:val="ab"/>
    <w:pPr>
      <w:widowControl w:val="0"/>
      <w:spacing w:line="360" w:lineRule="auto"/>
      <w:ind w:firstLine="708"/>
      <w:jc w:val="both"/>
    </w:pPr>
    <w:rPr>
      <w:sz w:val="28"/>
      <w:szCs w:val="28"/>
      <w:lang w:val="uk-UA"/>
    </w:rPr>
  </w:style>
  <w:style w:type="paragraph" w:customStyle="1" w:styleId="fila1">
    <w:name w:val="fila1"/>
    <w:basedOn w:val="ab"/>
    <w:pPr>
      <w:keepNext/>
      <w:spacing w:before="120" w:after="120" w:line="360" w:lineRule="auto"/>
      <w:ind w:firstLine="709"/>
      <w:jc w:val="both"/>
    </w:pPr>
    <w:rPr>
      <w:b/>
      <w:bCs/>
      <w:sz w:val="28"/>
      <w:lang w:val="uk-UA"/>
    </w:rPr>
  </w:style>
  <w:style w:type="paragraph" w:customStyle="1" w:styleId="SL">
    <w:name w:val="SL"/>
    <w:basedOn w:val="ab"/>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b"/>
    <w:pPr>
      <w:widowControl w:val="0"/>
      <w:tabs>
        <w:tab w:val="left" w:pos="539"/>
      </w:tabs>
      <w:ind w:left="454" w:hanging="227"/>
      <w:jc w:val="both"/>
    </w:pPr>
    <w:rPr>
      <w:color w:val="000000"/>
      <w:sz w:val="30"/>
      <w:szCs w:val="22"/>
      <w:lang w:val="uk-UA"/>
    </w:rPr>
  </w:style>
  <w:style w:type="paragraph" w:customStyle="1" w:styleId="fs">
    <w:name w:val="fs"/>
    <w:basedOn w:val="ab"/>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b"/>
    <w:pPr>
      <w:widowControl w:val="0"/>
      <w:ind w:left="284" w:hanging="284"/>
      <w:jc w:val="both"/>
    </w:pPr>
    <w:rPr>
      <w:color w:val="000000"/>
      <w:sz w:val="20"/>
      <w:szCs w:val="20"/>
    </w:rPr>
  </w:style>
  <w:style w:type="paragraph" w:customStyle="1" w:styleId="fill">
    <w:name w:val="fill"/>
    <w:basedOn w:val="ab"/>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2"/>
    <w:pPr>
      <w:ind w:firstLine="0"/>
      <w:jc w:val="center"/>
    </w:pPr>
    <w:rPr>
      <w:b/>
      <w:bCs/>
      <w:color w:val="auto"/>
    </w:rPr>
  </w:style>
  <w:style w:type="paragraph" w:customStyle="1" w:styleId="3ff7">
    <w:name w:val="Лит 3"/>
    <w:basedOn w:val="ab"/>
    <w:pPr>
      <w:widowControl w:val="0"/>
      <w:tabs>
        <w:tab w:val="left" w:pos="1287"/>
      </w:tabs>
      <w:spacing w:after="120"/>
      <w:ind w:left="851" w:hanging="851"/>
    </w:pPr>
    <w:rPr>
      <w:sz w:val="28"/>
      <w:lang w:val="uk-UA"/>
    </w:rPr>
  </w:style>
  <w:style w:type="paragraph" w:customStyle="1" w:styleId="rvps25">
    <w:name w:val="rvps25"/>
    <w:basedOn w:val="ab"/>
    <w:pPr>
      <w:keepNext/>
      <w:shd w:val="clear" w:color="auto" w:fill="FFFFFF"/>
      <w:jc w:val="center"/>
    </w:pPr>
  </w:style>
  <w:style w:type="paragraph" w:customStyle="1" w:styleId="1007">
    <w:name w:val="Стиль 10 пт По ширине Первая строка:  07 см"/>
    <w:basedOn w:val="ab"/>
    <w:pPr>
      <w:ind w:firstLine="397"/>
      <w:jc w:val="both"/>
    </w:pPr>
    <w:rPr>
      <w:sz w:val="20"/>
      <w:szCs w:val="20"/>
      <w:lang w:val="uk-UA"/>
    </w:rPr>
  </w:style>
  <w:style w:type="paragraph" w:customStyle="1" w:styleId="affffffffffffffffffe">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f">
    <w:name w:val="Сергей"/>
    <w:basedOn w:val="ab"/>
    <w:pPr>
      <w:ind w:firstLine="425"/>
      <w:jc w:val="both"/>
    </w:pPr>
    <w:rPr>
      <w:sz w:val="28"/>
      <w:szCs w:val="28"/>
    </w:rPr>
  </w:style>
  <w:style w:type="paragraph" w:customStyle="1" w:styleId="21c">
    <w:name w:val="Основний текст з відступом 21"/>
    <w:basedOn w:val="ab"/>
    <w:pPr>
      <w:spacing w:after="120" w:line="480" w:lineRule="auto"/>
      <w:ind w:left="283" w:firstLine="425"/>
    </w:pPr>
    <w:rPr>
      <w:sz w:val="28"/>
      <w:szCs w:val="28"/>
    </w:rPr>
  </w:style>
  <w:style w:type="paragraph" w:customStyle="1" w:styleId="bodytextnoindent">
    <w:name w:val="bodytextnoindent"/>
    <w:basedOn w:val="ab"/>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b"/>
    <w:pPr>
      <w:widowControl w:val="0"/>
      <w:autoSpaceDE w:val="0"/>
      <w:spacing w:line="322" w:lineRule="exact"/>
      <w:ind w:firstLine="778"/>
      <w:jc w:val="both"/>
    </w:pPr>
  </w:style>
  <w:style w:type="paragraph" w:customStyle="1" w:styleId="Style14">
    <w:name w:val="Style14"/>
    <w:basedOn w:val="ab"/>
    <w:pPr>
      <w:widowControl w:val="0"/>
      <w:autoSpaceDE w:val="0"/>
      <w:spacing w:line="326" w:lineRule="exact"/>
      <w:ind w:hanging="355"/>
      <w:jc w:val="both"/>
    </w:pPr>
  </w:style>
  <w:style w:type="paragraph" w:customStyle="1" w:styleId="Style16">
    <w:name w:val="Style16"/>
    <w:basedOn w:val="ab"/>
    <w:pPr>
      <w:widowControl w:val="0"/>
      <w:autoSpaceDE w:val="0"/>
      <w:spacing w:line="326" w:lineRule="exact"/>
      <w:ind w:firstLine="365"/>
      <w:jc w:val="both"/>
    </w:pPr>
  </w:style>
  <w:style w:type="paragraph" w:customStyle="1" w:styleId="42">
    <w:name w:val="Заг 4"/>
    <w:basedOn w:val="ab"/>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0">
    <w:name w:val="Обычный центр"/>
    <w:basedOn w:val="ab"/>
    <w:pPr>
      <w:ind w:left="1701" w:right="1701"/>
      <w:jc w:val="both"/>
    </w:pPr>
    <w:rPr>
      <w:sz w:val="28"/>
      <w:szCs w:val="20"/>
      <w:lang w:val="uk-UA"/>
    </w:rPr>
  </w:style>
  <w:style w:type="paragraph" w:customStyle="1" w:styleId="-8">
    <w:name w:val="Цитата-ижица"/>
    <w:basedOn w:val="ab"/>
    <w:next w:val="ab"/>
    <w:pPr>
      <w:spacing w:before="120" w:after="120" w:line="360" w:lineRule="auto"/>
      <w:ind w:left="567" w:right="567"/>
      <w:jc w:val="both"/>
    </w:pPr>
    <w:rPr>
      <w:rFonts w:ascii="IzhTitl" w:hAnsi="IzhTitl"/>
      <w:sz w:val="28"/>
      <w:szCs w:val="20"/>
    </w:rPr>
  </w:style>
  <w:style w:type="paragraph" w:customStyle="1" w:styleId="-9">
    <w:name w:val="Цитита-латиница"/>
    <w:basedOn w:val="ab"/>
    <w:next w:val="ab"/>
    <w:pPr>
      <w:spacing w:before="120" w:after="120" w:line="360" w:lineRule="auto"/>
      <w:ind w:left="567" w:right="567"/>
      <w:jc w:val="both"/>
    </w:pPr>
    <w:rPr>
      <w:iCs/>
      <w:sz w:val="28"/>
      <w:szCs w:val="20"/>
      <w:lang w:val="en-US"/>
    </w:rPr>
  </w:style>
  <w:style w:type="paragraph" w:customStyle="1" w:styleId="Hellenikos">
    <w:name w:val="Hellenikos"/>
    <w:basedOn w:val="ab"/>
    <w:next w:val="ab"/>
    <w:pPr>
      <w:spacing w:before="60" w:after="60"/>
      <w:ind w:left="567" w:right="567"/>
      <w:jc w:val="both"/>
    </w:pPr>
    <w:rPr>
      <w:rFonts w:ascii="OpenSymbol" w:hAnsi="OpenSymbol"/>
      <w:sz w:val="28"/>
      <w:lang w:val="en-GB"/>
    </w:rPr>
  </w:style>
  <w:style w:type="paragraph" w:customStyle="1" w:styleId="afffffffffffffffffff1">
    <w:name w:val="Эпиграф"/>
    <w:basedOn w:val="ab"/>
    <w:pPr>
      <w:spacing w:line="360" w:lineRule="auto"/>
      <w:ind w:left="3828" w:right="758"/>
      <w:jc w:val="both"/>
    </w:pPr>
    <w:rPr>
      <w:b/>
      <w:sz w:val="28"/>
      <w:szCs w:val="20"/>
      <w:lang w:val="uk-UA"/>
    </w:rPr>
  </w:style>
  <w:style w:type="paragraph" w:customStyle="1" w:styleId="a3">
    <w:name w:val="Список литератури"/>
    <w:basedOn w:val="ab"/>
    <w:next w:val="ab"/>
    <w:pPr>
      <w:numPr>
        <w:numId w:val="14"/>
      </w:numPr>
      <w:spacing w:before="120" w:line="360" w:lineRule="auto"/>
      <w:jc w:val="both"/>
    </w:pPr>
    <w:rPr>
      <w:sz w:val="28"/>
    </w:rPr>
  </w:style>
  <w:style w:type="paragraph" w:customStyle="1" w:styleId="afffffffffffffffffff2">
    <w:name w:val="Памятник"/>
    <w:basedOn w:val="ab"/>
    <w:next w:val="ab"/>
    <w:pPr>
      <w:spacing w:line="360" w:lineRule="auto"/>
      <w:jc w:val="both"/>
    </w:pPr>
    <w:rPr>
      <w:sz w:val="28"/>
      <w:szCs w:val="20"/>
      <w:lang w:val="uk-UA"/>
    </w:rPr>
  </w:style>
  <w:style w:type="paragraph" w:customStyle="1" w:styleId="afffffffffffffffffff3">
    <w:name w:val="Колонки"/>
    <w:basedOn w:val="ab"/>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b"/>
    <w:next w:val="ab"/>
    <w:pPr>
      <w:spacing w:line="360" w:lineRule="auto"/>
      <w:ind w:left="440" w:hanging="440"/>
      <w:jc w:val="both"/>
    </w:pPr>
    <w:rPr>
      <w:sz w:val="28"/>
      <w:szCs w:val="20"/>
      <w:lang w:val="uk-UA"/>
    </w:rPr>
  </w:style>
  <w:style w:type="paragraph" w:customStyle="1" w:styleId="1ffffff5">
    <w:name w:val="Таблица ссылок1"/>
    <w:basedOn w:val="ab"/>
    <w:next w:val="ab"/>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b"/>
    <w:pPr>
      <w:spacing w:line="360" w:lineRule="auto"/>
    </w:pPr>
    <w:rPr>
      <w:rFonts w:ascii="IzhTitl" w:hAnsi="IzhTitl"/>
      <w:sz w:val="28"/>
      <w:szCs w:val="20"/>
    </w:rPr>
  </w:style>
  <w:style w:type="paragraph" w:customStyle="1" w:styleId="HellenikaPM6">
    <w:name w:val="HellenikaPM6"/>
    <w:basedOn w:val="ab"/>
    <w:pPr>
      <w:autoSpaceDE w:val="0"/>
      <w:spacing w:line="360" w:lineRule="auto"/>
      <w:jc w:val="both"/>
    </w:pPr>
    <w:rPr>
      <w:rFonts w:ascii="Impact" w:hAnsi="Impact" w:cs="Impact"/>
      <w:sz w:val="28"/>
      <w:szCs w:val="20"/>
      <w:lang w:val="en-US"/>
    </w:rPr>
  </w:style>
  <w:style w:type="paragraph" w:customStyle="1" w:styleId="afffffffffffffffffff4">
    <w:name w:val="Аркуш"/>
    <w:basedOn w:val="ab"/>
    <w:next w:val="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6"/>
    <w:pPr>
      <w:spacing w:after="0" w:line="360" w:lineRule="auto"/>
      <w:ind w:firstLine="709"/>
      <w:jc w:val="both"/>
    </w:pPr>
    <w:rPr>
      <w:color w:val="000000"/>
      <w:szCs w:val="28"/>
      <w:lang w:val="uk-UA"/>
    </w:rPr>
  </w:style>
  <w:style w:type="paragraph" w:customStyle="1" w:styleId="afffffffffffffffffff5">
    <w:name w:val="Основной текст дисертации"/>
    <w:basedOn w:val="ab"/>
    <w:pPr>
      <w:spacing w:line="360" w:lineRule="auto"/>
      <w:ind w:firstLine="709"/>
      <w:jc w:val="both"/>
    </w:pPr>
    <w:rPr>
      <w:sz w:val="28"/>
      <w:szCs w:val="20"/>
    </w:rPr>
  </w:style>
  <w:style w:type="paragraph" w:customStyle="1" w:styleId="a0">
    <w:name w:val="Нумерованный текст дисертации"/>
    <w:basedOn w:val="ab"/>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6">
    <w:name w:val="Сноска в дисертации"/>
    <w:basedOn w:val="afffffff8"/>
    <w:pPr>
      <w:spacing w:line="240" w:lineRule="auto"/>
      <w:ind w:firstLine="284"/>
    </w:pPr>
    <w:rPr>
      <w:sz w:val="18"/>
      <w:szCs w:val="20"/>
    </w:rPr>
  </w:style>
  <w:style w:type="paragraph" w:customStyle="1" w:styleId="1ffffff7">
    <w:name w:val="Дисертация Заголовок1 без номера"/>
    <w:basedOn w:val="1"/>
    <w:next w:val="afffffffffffffffffff5"/>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7">
    <w:name w:val="Диссертация Знак"/>
    <w:basedOn w:val="ab"/>
    <w:pPr>
      <w:spacing w:line="360" w:lineRule="auto"/>
      <w:ind w:firstLine="709"/>
      <w:jc w:val="both"/>
    </w:pPr>
    <w:rPr>
      <w:sz w:val="28"/>
      <w:szCs w:val="20"/>
    </w:rPr>
  </w:style>
  <w:style w:type="paragraph" w:customStyle="1" w:styleId="autor">
    <w:name w:val="autor"/>
    <w:basedOn w:val="ab"/>
    <w:pPr>
      <w:spacing w:after="120"/>
      <w:ind w:firstLine="680"/>
      <w:jc w:val="both"/>
    </w:pPr>
    <w:rPr>
      <w:b/>
      <w:sz w:val="20"/>
      <w:szCs w:val="20"/>
      <w:lang w:val="uk-UA"/>
    </w:rPr>
  </w:style>
  <w:style w:type="paragraph" w:customStyle="1" w:styleId="4f6">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b"/>
    <w:pPr>
      <w:spacing w:before="280" w:after="280"/>
    </w:pPr>
  </w:style>
  <w:style w:type="paragraph" w:customStyle="1" w:styleId="textitalic">
    <w:name w:val="text_italic"/>
    <w:basedOn w:val="ab"/>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8">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9">
    <w:name w:val="ЗаголовокСборник"/>
    <w:basedOn w:val="ab"/>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b"/>
    <w:pPr>
      <w:spacing w:line="22" w:lineRule="atLeast"/>
      <w:ind w:firstLine="567"/>
      <w:jc w:val="both"/>
    </w:pPr>
    <w:rPr>
      <w:rFonts w:ascii="Helvetica" w:hAnsi="Helvetica"/>
      <w:sz w:val="20"/>
      <w:szCs w:val="20"/>
    </w:rPr>
  </w:style>
  <w:style w:type="paragraph" w:customStyle="1" w:styleId="BiblioTitleSbornik">
    <w:name w:val="BiblioTitleSbornik"/>
    <w:basedOn w:val="ab"/>
    <w:pPr>
      <w:spacing w:before="120" w:after="120" w:line="22" w:lineRule="atLeast"/>
      <w:jc w:val="center"/>
    </w:pPr>
    <w:rPr>
      <w:rFonts w:ascii="Helvetica" w:hAnsi="Helvetica"/>
      <w:b/>
      <w:smallCaps/>
      <w:sz w:val="18"/>
      <w:szCs w:val="20"/>
    </w:rPr>
  </w:style>
  <w:style w:type="paragraph" w:customStyle="1" w:styleId="BiblioSbornik">
    <w:name w:val="BiblioSbornik"/>
    <w:basedOn w:val="ab"/>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b"/>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b"/>
    <w:pPr>
      <w:spacing w:line="209" w:lineRule="exact"/>
      <w:jc w:val="both"/>
    </w:pPr>
    <w:rPr>
      <w:rFonts w:ascii="MS Reference Specialty" w:hAnsi="MS Reference Specialty"/>
      <w:sz w:val="20"/>
      <w:szCs w:val="20"/>
      <w:lang w:val="uk-UA"/>
    </w:rPr>
  </w:style>
  <w:style w:type="paragraph" w:customStyle="1" w:styleId="Normal14pt">
    <w:name w:val="Normal + 14 pt"/>
    <w:basedOn w:val="ab"/>
    <w:pPr>
      <w:shd w:val="clear" w:color="auto" w:fill="000080"/>
      <w:spacing w:line="360" w:lineRule="auto"/>
      <w:jc w:val="both"/>
    </w:pPr>
    <w:rPr>
      <w:sz w:val="28"/>
      <w:lang w:val="uk-UA"/>
    </w:rPr>
  </w:style>
  <w:style w:type="paragraph" w:customStyle="1" w:styleId="SOSBLUE">
    <w:name w:val="SOS_BLUE"/>
    <w:basedOn w:val="Normal14pt"/>
    <w:next w:val="ab"/>
    <w:pPr>
      <w:shd w:val="clear" w:color="auto" w:fill="auto"/>
      <w:jc w:val="left"/>
    </w:pPr>
    <w:rPr>
      <w:szCs w:val="28"/>
    </w:rPr>
  </w:style>
  <w:style w:type="paragraph" w:customStyle="1" w:styleId="Heading">
    <w:name w:val="Heading"/>
    <w:basedOn w:val="ab"/>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b"/>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b"/>
    <w:pPr>
      <w:suppressLineNumbers/>
    </w:pPr>
    <w:rPr>
      <w:lang w:val="uk-UA"/>
    </w:rPr>
  </w:style>
  <w:style w:type="paragraph" w:customStyle="1" w:styleId="WW-30">
    <w:name w:val="WW-Основной текст с отступом 3"/>
    <w:basedOn w:val="ab"/>
    <w:pPr>
      <w:spacing w:after="120"/>
      <w:ind w:left="283"/>
    </w:pPr>
    <w:rPr>
      <w:sz w:val="16"/>
      <w:szCs w:val="16"/>
      <w:lang w:val="uk-UA"/>
    </w:rPr>
  </w:style>
  <w:style w:type="paragraph" w:customStyle="1" w:styleId="WW-4">
    <w:name w:val="WW-Обычный (веб)"/>
    <w:basedOn w:val="ab"/>
    <w:pPr>
      <w:spacing w:before="280" w:after="280"/>
    </w:pPr>
    <w:rPr>
      <w:lang w:val="uk-UA"/>
    </w:rPr>
  </w:style>
  <w:style w:type="paragraph" w:customStyle="1" w:styleId="WW-5">
    <w:name w:val="WW-Схема документа"/>
    <w:basedOn w:val="ab"/>
    <w:pPr>
      <w:shd w:val="clear" w:color="auto" w:fill="000080"/>
    </w:pPr>
    <w:rPr>
      <w:lang w:val="uk-UA"/>
    </w:rPr>
  </w:style>
  <w:style w:type="paragraph" w:customStyle="1" w:styleId="a6">
    <w:name w:val="Маркер"/>
    <w:basedOn w:val="ab"/>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b"/>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8">
    <w:name w:val="Текст сноски 1"/>
    <w:basedOn w:val="afffffff8"/>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b"/>
    <w:next w:val="ab"/>
    <w:pPr>
      <w:widowControl w:val="0"/>
      <w:spacing w:before="240" w:line="360" w:lineRule="auto"/>
      <w:ind w:firstLine="720"/>
      <w:jc w:val="both"/>
    </w:pPr>
    <w:rPr>
      <w:sz w:val="28"/>
      <w:szCs w:val="20"/>
      <w:lang w:val="uk-UA"/>
    </w:rPr>
  </w:style>
  <w:style w:type="paragraph" w:customStyle="1" w:styleId="WW-6">
    <w:name w:val="WW-Цитата"/>
    <w:basedOn w:val="ab"/>
    <w:pPr>
      <w:spacing w:line="360" w:lineRule="auto"/>
      <w:ind w:left="-513" w:right="225" w:firstLine="456"/>
      <w:jc w:val="both"/>
    </w:pPr>
    <w:rPr>
      <w:sz w:val="28"/>
      <w:szCs w:val="28"/>
      <w:lang w:val="uk-UA"/>
    </w:rPr>
  </w:style>
  <w:style w:type="paragraph" w:customStyle="1" w:styleId="1ffffff9">
    <w:name w:val="Заголовок_1"/>
    <w:basedOn w:val="1"/>
    <w:next w:val="ab"/>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b"/>
    <w:pPr>
      <w:spacing w:after="60"/>
      <w:jc w:val="both"/>
    </w:pPr>
    <w:rPr>
      <w:sz w:val="22"/>
      <w:lang w:val="en-GB"/>
    </w:rPr>
  </w:style>
  <w:style w:type="paragraph" w:customStyle="1" w:styleId="2ffff5">
    <w:name w:val="Абзац 2А"/>
    <w:basedOn w:val="ab"/>
    <w:pPr>
      <w:tabs>
        <w:tab w:val="left" w:pos="482"/>
      </w:tabs>
      <w:spacing w:after="60"/>
      <w:ind w:left="482"/>
      <w:jc w:val="both"/>
    </w:pPr>
    <w:rPr>
      <w:sz w:val="22"/>
      <w:lang w:val="en-GB"/>
    </w:rPr>
  </w:style>
  <w:style w:type="paragraph" w:customStyle="1" w:styleId="3ff8">
    <w:name w:val="Абзац 3А"/>
    <w:basedOn w:val="ab"/>
    <w:pPr>
      <w:tabs>
        <w:tab w:val="left" w:pos="964"/>
      </w:tabs>
      <w:spacing w:after="60"/>
      <w:ind w:left="964"/>
      <w:jc w:val="both"/>
    </w:pPr>
    <w:rPr>
      <w:sz w:val="22"/>
      <w:lang w:val="en-GB"/>
    </w:rPr>
  </w:style>
  <w:style w:type="paragraph" w:customStyle="1" w:styleId="4f7">
    <w:name w:val="Абзац 4А"/>
    <w:basedOn w:val="ab"/>
    <w:pPr>
      <w:tabs>
        <w:tab w:val="left" w:pos="1446"/>
      </w:tabs>
      <w:spacing w:after="60"/>
      <w:ind w:left="1446"/>
      <w:jc w:val="both"/>
    </w:pPr>
    <w:rPr>
      <w:sz w:val="22"/>
      <w:lang w:val="en-GB"/>
    </w:rPr>
  </w:style>
  <w:style w:type="paragraph" w:customStyle="1" w:styleId="10">
    <w:name w:val="Абисок 1АНум"/>
    <w:basedOn w:val="ab"/>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b"/>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b"/>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b"/>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b"/>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b"/>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b"/>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b"/>
    <w:pPr>
      <w:keepNext/>
      <w:spacing w:before="240" w:after="120"/>
      <w:jc w:val="both"/>
    </w:pPr>
    <w:rPr>
      <w:b/>
      <w:color w:val="5F5F5F"/>
      <w:sz w:val="28"/>
      <w:lang w:val="en-GB"/>
    </w:rPr>
  </w:style>
  <w:style w:type="paragraph" w:customStyle="1" w:styleId="4f8">
    <w:name w:val="Заголовок 4А"/>
    <w:basedOn w:val="ab"/>
    <w:pPr>
      <w:keepNext/>
      <w:spacing w:before="240" w:after="120"/>
      <w:jc w:val="both"/>
    </w:pPr>
    <w:rPr>
      <w:rFonts w:ascii="IzhTitl" w:hAnsi="IzhTitl" w:cs="FreeSetCTT"/>
      <w:b/>
      <w:color w:val="333333"/>
      <w:lang w:val="en-GB"/>
    </w:rPr>
  </w:style>
  <w:style w:type="paragraph" w:customStyle="1" w:styleId="5f3">
    <w:name w:val="Заголовок 5А"/>
    <w:basedOn w:val="ab"/>
    <w:pPr>
      <w:keepNext/>
      <w:spacing w:before="240" w:after="120"/>
      <w:jc w:val="both"/>
    </w:pPr>
    <w:rPr>
      <w:rFonts w:ascii="IzhTitl" w:hAnsi="IzhTitl" w:cs="FreeSetCTT"/>
      <w:b/>
      <w:color w:val="333333"/>
      <w:sz w:val="22"/>
      <w:lang w:val="en-GB"/>
    </w:rPr>
  </w:style>
  <w:style w:type="paragraph" w:customStyle="1" w:styleId="6d">
    <w:name w:val="Заголовок 6А"/>
    <w:basedOn w:val="ab"/>
    <w:pPr>
      <w:keepNext/>
      <w:spacing w:before="240" w:after="120"/>
      <w:jc w:val="both"/>
    </w:pPr>
    <w:rPr>
      <w:rFonts w:cs="FreeSetCTT"/>
      <w:b/>
      <w:color w:val="333333"/>
      <w:sz w:val="22"/>
      <w:lang w:val="en-GB"/>
    </w:rPr>
  </w:style>
  <w:style w:type="paragraph" w:customStyle="1" w:styleId="afffffffffffffffffffa">
    <w:name w:val="Основний А"/>
    <w:basedOn w:val="ab"/>
    <w:pPr>
      <w:jc w:val="both"/>
    </w:pPr>
    <w:rPr>
      <w:sz w:val="22"/>
      <w:lang w:val="en-GB"/>
    </w:rPr>
  </w:style>
  <w:style w:type="paragraph" w:customStyle="1" w:styleId="afffffffffffffffffffb">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b"/>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b"/>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b"/>
    <w:rPr>
      <w:rFonts w:ascii="Symbol" w:hAnsi="Symbol" w:cs="Symbol"/>
      <w:sz w:val="20"/>
      <w:szCs w:val="20"/>
    </w:rPr>
  </w:style>
  <w:style w:type="paragraph" w:customStyle="1" w:styleId="WW-31">
    <w:name w:val="WW-Основной текст 3"/>
    <w:basedOn w:val="ab"/>
    <w:pPr>
      <w:spacing w:after="120"/>
    </w:pPr>
    <w:rPr>
      <w:sz w:val="16"/>
      <w:szCs w:val="16"/>
    </w:rPr>
  </w:style>
  <w:style w:type="paragraph" w:customStyle="1" w:styleId="afffffffffffffffffffc">
    <w:name w:val="Дисертация"/>
    <w:basedOn w:val="ab"/>
    <w:pPr>
      <w:spacing w:line="360" w:lineRule="auto"/>
      <w:ind w:firstLine="709"/>
      <w:jc w:val="both"/>
    </w:pPr>
    <w:rPr>
      <w:sz w:val="28"/>
      <w:szCs w:val="28"/>
    </w:rPr>
  </w:style>
  <w:style w:type="paragraph" w:customStyle="1" w:styleId="afffffffffffffffffffd">
    <w:name w:val="БИБЛИОГРАФИЯ"/>
    <w:basedOn w:val="ab"/>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b"/>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b"/>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e">
    <w:name w:val="òåêñò ñíîñêè"/>
    <w:basedOn w:val="ab"/>
    <w:rPr>
      <w:sz w:val="20"/>
      <w:szCs w:val="20"/>
      <w:lang w:val="en-GB"/>
    </w:rPr>
  </w:style>
  <w:style w:type="paragraph" w:customStyle="1" w:styleId="390">
    <w:name w:val="Основной текст (39)"/>
    <w:basedOn w:val="ab"/>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b"/>
    <w:pPr>
      <w:widowControl w:val="0"/>
      <w:shd w:val="clear" w:color="auto" w:fill="FFFFFF"/>
      <w:spacing w:before="180" w:after="180" w:line="0" w:lineRule="atLeast"/>
    </w:pPr>
    <w:rPr>
      <w:b/>
      <w:bCs/>
      <w:sz w:val="18"/>
      <w:szCs w:val="18"/>
    </w:rPr>
  </w:style>
  <w:style w:type="paragraph" w:customStyle="1" w:styleId="351">
    <w:name w:val="Основной текст (35)"/>
    <w:basedOn w:val="ab"/>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b"/>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b"/>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b"/>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b"/>
    <w:pPr>
      <w:widowControl w:val="0"/>
      <w:shd w:val="clear" w:color="auto" w:fill="FFFFFF"/>
      <w:spacing w:line="0" w:lineRule="atLeast"/>
      <w:jc w:val="center"/>
    </w:pPr>
    <w:rPr>
      <w:b/>
      <w:bCs/>
      <w:sz w:val="17"/>
      <w:szCs w:val="17"/>
    </w:rPr>
  </w:style>
  <w:style w:type="paragraph" w:customStyle="1" w:styleId="416">
    <w:name w:val="Основной текст (4)1"/>
    <w:basedOn w:val="ab"/>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b"/>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b"/>
    <w:pPr>
      <w:widowControl w:val="0"/>
      <w:shd w:val="clear" w:color="auto" w:fill="FFFFFF"/>
      <w:spacing w:after="240" w:line="0" w:lineRule="atLeast"/>
    </w:pPr>
    <w:rPr>
      <w:b/>
      <w:bCs/>
      <w:spacing w:val="80"/>
      <w:sz w:val="32"/>
      <w:szCs w:val="32"/>
    </w:rPr>
  </w:style>
  <w:style w:type="paragraph" w:customStyle="1" w:styleId="342">
    <w:name w:val="Заголовок №3 (4)"/>
    <w:basedOn w:val="ab"/>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b"/>
    <w:pPr>
      <w:widowControl w:val="0"/>
      <w:autoSpaceDE w:val="0"/>
      <w:spacing w:after="120"/>
    </w:pPr>
    <w:rPr>
      <w:sz w:val="20"/>
      <w:szCs w:val="20"/>
    </w:rPr>
  </w:style>
  <w:style w:type="paragraph" w:customStyle="1" w:styleId="affffffffffffffffffff">
    <w:name w:val="Светлана"/>
    <w:basedOn w:val="ab"/>
    <w:pPr>
      <w:overflowPunct w:val="0"/>
      <w:autoSpaceDE w:val="0"/>
      <w:textAlignment w:val="baseline"/>
    </w:pPr>
    <w:rPr>
      <w:rFonts w:ascii="Alpha000" w:hAnsi="Alpha000" w:cs="Alpha000"/>
      <w:kern w:val="1"/>
      <w:sz w:val="28"/>
    </w:rPr>
  </w:style>
  <w:style w:type="paragraph" w:customStyle="1" w:styleId="affffffffffffffffffff0">
    <w:name w:val="Текст_осн"/>
    <w:pPr>
      <w:widowControl w:val="0"/>
      <w:suppressAutoHyphens/>
      <w:spacing w:line="360" w:lineRule="auto"/>
      <w:ind w:firstLine="567"/>
      <w:jc w:val="both"/>
    </w:pPr>
    <w:rPr>
      <w:sz w:val="28"/>
      <w:szCs w:val="28"/>
      <w:lang w:val="uk-UA" w:eastAsia="ar-SA"/>
    </w:rPr>
  </w:style>
  <w:style w:type="paragraph" w:styleId="affffffffffffffffffff1">
    <w:name w:val="Block Text"/>
    <w:basedOn w:val="ab"/>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6"/>
    <w:rsid w:val="00803975"/>
    <w:rPr>
      <w:rFonts w:ascii="Garamond" w:eastAsia="Garamond" w:hAnsi="Garamond" w:cs="Garamond"/>
      <w:sz w:val="28"/>
      <w:szCs w:val="24"/>
      <w:lang w:eastAsia="ar-SA"/>
    </w:rPr>
  </w:style>
  <w:style w:type="paragraph" w:styleId="37">
    <w:name w:val="Body Text Indent 3"/>
    <w:basedOn w:val="ab"/>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2">
    <w:name w:val="Table Grid"/>
    <w:basedOn w:val="ad"/>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b"/>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c"/>
    <w:uiPriority w:val="99"/>
    <w:semiHidden/>
    <w:rsid w:val="00B46023"/>
    <w:rPr>
      <w:rFonts w:ascii="Garamond" w:eastAsia="Garamond" w:hAnsi="Garamond" w:cs="Garamond"/>
      <w:sz w:val="24"/>
      <w:szCs w:val="24"/>
      <w:lang w:eastAsia="ar-SA"/>
    </w:rPr>
  </w:style>
  <w:style w:type="paragraph" w:styleId="affffffffffffffffffff3">
    <w:name w:val="caption"/>
    <w:basedOn w:val="ab"/>
    <w:next w:val="ab"/>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c"/>
    <w:rsid w:val="00B46023"/>
    <w:rPr>
      <w:noProof w:val="0"/>
      <w:sz w:val="28"/>
      <w:lang w:val="uk-UA"/>
    </w:rPr>
  </w:style>
  <w:style w:type="paragraph" w:styleId="2ffff8">
    <w:name w:val="Body Text 2"/>
    <w:aliases w:val="Текст загальний"/>
    <w:basedOn w:val="ab"/>
    <w:link w:val="225"/>
    <w:unhideWhenUsed/>
    <w:rsid w:val="00524D1A"/>
    <w:pPr>
      <w:spacing w:after="120" w:line="480" w:lineRule="auto"/>
    </w:pPr>
  </w:style>
  <w:style w:type="character" w:customStyle="1" w:styleId="225">
    <w:name w:val="Основной текст 2 Знак2"/>
    <w:aliases w:val="Текст загальний Знак1"/>
    <w:basedOn w:val="ac"/>
    <w:link w:val="2ffff8"/>
    <w:uiPriority w:val="99"/>
    <w:semiHidden/>
    <w:rsid w:val="00524D1A"/>
    <w:rPr>
      <w:rFonts w:ascii="Garamond" w:eastAsia="Garamond" w:hAnsi="Garamond" w:cs="Garamond"/>
      <w:sz w:val="24"/>
      <w:szCs w:val="24"/>
      <w:lang w:eastAsia="ar-SA"/>
    </w:rPr>
  </w:style>
  <w:style w:type="character" w:styleId="affffffffffffffffffff4">
    <w:name w:val="footnote reference"/>
    <w:basedOn w:val="ac"/>
    <w:rsid w:val="00524D1A"/>
    <w:rPr>
      <w:vertAlign w:val="superscript"/>
    </w:rPr>
  </w:style>
  <w:style w:type="character" w:styleId="affffffffffffffffffff5">
    <w:name w:val="annotation reference"/>
    <w:basedOn w:val="ac"/>
    <w:semiHidden/>
    <w:rsid w:val="00524D1A"/>
    <w:rPr>
      <w:sz w:val="16"/>
    </w:rPr>
  </w:style>
  <w:style w:type="paragraph" w:styleId="aff1">
    <w:name w:val="annotation text"/>
    <w:basedOn w:val="ab"/>
    <w:link w:val="aff0"/>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c"/>
    <w:uiPriority w:val="99"/>
    <w:semiHidden/>
    <w:rsid w:val="00524D1A"/>
    <w:rPr>
      <w:rFonts w:ascii="Garamond" w:eastAsia="Garamond" w:hAnsi="Garamond" w:cs="Garamond"/>
      <w:lang w:eastAsia="ar-SA"/>
    </w:rPr>
  </w:style>
  <w:style w:type="paragraph" w:styleId="afc">
    <w:name w:val="Document Map"/>
    <w:basedOn w:val="ab"/>
    <w:link w:val="afb"/>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c"/>
    <w:uiPriority w:val="99"/>
    <w:semiHidden/>
    <w:rsid w:val="00524D1A"/>
    <w:rPr>
      <w:rFonts w:ascii="Segoe UI" w:eastAsia="Garamond" w:hAnsi="Segoe UI" w:cs="Segoe UI"/>
      <w:sz w:val="16"/>
      <w:szCs w:val="16"/>
      <w:lang w:eastAsia="ar-SA"/>
    </w:rPr>
  </w:style>
  <w:style w:type="character" w:styleId="affffffffffffffffffff6">
    <w:name w:val="endnote reference"/>
    <w:basedOn w:val="ac"/>
    <w:semiHidden/>
    <w:rsid w:val="00524D1A"/>
    <w:rPr>
      <w:vertAlign w:val="superscript"/>
    </w:rPr>
  </w:style>
  <w:style w:type="paragraph" w:styleId="34">
    <w:name w:val="Body Text 3"/>
    <w:basedOn w:val="ab"/>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c"/>
    <w:uiPriority w:val="99"/>
    <w:semiHidden/>
    <w:rsid w:val="00524D1A"/>
    <w:rPr>
      <w:rFonts w:ascii="Garamond" w:eastAsia="Garamond" w:hAnsi="Garamond" w:cs="Garamond"/>
      <w:sz w:val="16"/>
      <w:szCs w:val="16"/>
      <w:lang w:eastAsia="ar-SA"/>
    </w:rPr>
  </w:style>
  <w:style w:type="character" w:customStyle="1" w:styleId="text31">
    <w:name w:val="text31"/>
    <w:basedOn w:val="ac"/>
    <w:rsid w:val="00524D1A"/>
    <w:rPr>
      <w:rFonts w:ascii="Arial" w:hAnsi="Arial" w:cs="Arial" w:hint="default"/>
      <w:b/>
      <w:bCs/>
      <w:color w:val="212063"/>
      <w:sz w:val="24"/>
      <w:szCs w:val="24"/>
    </w:rPr>
  </w:style>
  <w:style w:type="paragraph" w:styleId="afa">
    <w:name w:val="Plain Text"/>
    <w:basedOn w:val="ab"/>
    <w:link w:val="af9"/>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c"/>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c"/>
    <w:rsid w:val="00854667"/>
  </w:style>
  <w:style w:type="character" w:customStyle="1" w:styleId="b3t1">
    <w:name w:val="b3t1"/>
    <w:basedOn w:val="ac"/>
    <w:rsid w:val="00854667"/>
    <w:rPr>
      <w:rFonts w:ascii="Verdana" w:hAnsi="Verdana" w:hint="default"/>
      <w:b/>
      <w:bCs/>
      <w:color w:val="4556B1"/>
      <w:sz w:val="16"/>
      <w:szCs w:val="16"/>
    </w:rPr>
  </w:style>
  <w:style w:type="character" w:customStyle="1" w:styleId="b3t">
    <w:name w:val="b3t"/>
    <w:basedOn w:val="ac"/>
    <w:rsid w:val="00854667"/>
  </w:style>
  <w:style w:type="paragraph" w:customStyle="1" w:styleId="Web">
    <w:name w:val="Обычный (Web)"/>
    <w:basedOn w:val="ab"/>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b"/>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c"/>
    <w:rsid w:val="00854667"/>
    <w:rPr>
      <w:color w:val="000000"/>
      <w:sz w:val="17"/>
      <w:szCs w:val="17"/>
    </w:rPr>
  </w:style>
  <w:style w:type="character" w:customStyle="1" w:styleId="postdetails1">
    <w:name w:val="postdetails1"/>
    <w:basedOn w:val="ac"/>
    <w:rsid w:val="00854667"/>
    <w:rPr>
      <w:color w:val="000000"/>
      <w:sz w:val="15"/>
      <w:szCs w:val="15"/>
    </w:rPr>
  </w:style>
  <w:style w:type="character" w:customStyle="1" w:styleId="nav1">
    <w:name w:val="nav1"/>
    <w:basedOn w:val="ac"/>
    <w:rsid w:val="00854667"/>
    <w:rPr>
      <w:b/>
      <w:bCs/>
      <w:color w:val="000000"/>
      <w:sz w:val="17"/>
      <w:szCs w:val="17"/>
    </w:rPr>
  </w:style>
  <w:style w:type="character" w:customStyle="1" w:styleId="4fa">
    <w:name w:val="Гиперссылка4"/>
    <w:basedOn w:val="ac"/>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c"/>
    <w:rsid w:val="00902A7A"/>
    <w:rPr>
      <w:b/>
      <w:sz w:val="28"/>
      <w:szCs w:val="24"/>
      <w:lang w:val="uk-UA" w:eastAsia="ru-RU" w:bidi="ar-SA"/>
    </w:rPr>
  </w:style>
  <w:style w:type="character" w:customStyle="1" w:styleId="2ffff9">
    <w:name w:val="Основной текст 2 Знак Знак"/>
    <w:basedOn w:val="ac"/>
    <w:rsid w:val="00902A7A"/>
    <w:rPr>
      <w:sz w:val="28"/>
      <w:szCs w:val="24"/>
      <w:lang w:val="uk-UA" w:eastAsia="ru-RU" w:bidi="ar-SA"/>
    </w:rPr>
  </w:style>
  <w:style w:type="paragraph" w:styleId="affffffffffffffffffff7">
    <w:name w:val="List Bullet"/>
    <w:basedOn w:val="ab"/>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b"/>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c"/>
    <w:rsid w:val="00DD4EAD"/>
  </w:style>
  <w:style w:type="character" w:customStyle="1" w:styleId="resultbody">
    <w:name w:val="resultbody"/>
    <w:basedOn w:val="ac"/>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b"/>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b"/>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b"/>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b"/>
    <w:rsid w:val="00C70C58"/>
    <w:pPr>
      <w:suppressAutoHyphens w:val="0"/>
      <w:ind w:left="566" w:hanging="283"/>
    </w:pPr>
    <w:rPr>
      <w:rFonts w:ascii="Times New Roman" w:eastAsia="Times New Roman" w:hAnsi="Times New Roman" w:cs="Times New Roman"/>
      <w:lang w:eastAsia="ru-RU"/>
    </w:rPr>
  </w:style>
  <w:style w:type="paragraph" w:styleId="affffffffffffffffffff8">
    <w:name w:val="List Continue"/>
    <w:basedOn w:val="ab"/>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b"/>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9">
    <w:name w:val="Стиль власова"/>
    <w:basedOn w:val="ab"/>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c"/>
    <w:rsid w:val="004102F1"/>
    <w:rPr>
      <w:sz w:val="16"/>
      <w:szCs w:val="16"/>
    </w:rPr>
  </w:style>
  <w:style w:type="character" w:customStyle="1" w:styleId="editsection8">
    <w:name w:val="editsection8"/>
    <w:basedOn w:val="ac"/>
    <w:rsid w:val="004102F1"/>
    <w:rPr>
      <w:b w:val="0"/>
      <w:bCs w:val="0"/>
      <w:sz w:val="18"/>
      <w:szCs w:val="18"/>
    </w:rPr>
  </w:style>
  <w:style w:type="character" w:customStyle="1" w:styleId="editsection9">
    <w:name w:val="editsection9"/>
    <w:basedOn w:val="ac"/>
    <w:rsid w:val="004102F1"/>
    <w:rPr>
      <w:b w:val="0"/>
      <w:bCs w:val="0"/>
      <w:sz w:val="21"/>
      <w:szCs w:val="21"/>
    </w:rPr>
  </w:style>
  <w:style w:type="character" w:customStyle="1" w:styleId="editsection1">
    <w:name w:val="editsection1"/>
    <w:basedOn w:val="ac"/>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d">
    <w:name w:val="Основной текст с отступом2"/>
    <w:aliases w:val="___Основной текст с отступом"/>
    <w:basedOn w:val="ab"/>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b"/>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b"/>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b"/>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a">
    <w:name w:val="Оглавление_"/>
    <w:basedOn w:val="ac"/>
    <w:rsid w:val="007C548E"/>
    <w:rPr>
      <w:rFonts w:ascii="Times New Roman" w:eastAsia="Times New Roman" w:hAnsi="Times New Roman" w:cs="Times New Roman"/>
      <w:sz w:val="18"/>
      <w:szCs w:val="18"/>
      <w:shd w:val="clear" w:color="auto" w:fill="FFFFFF"/>
    </w:rPr>
  </w:style>
  <w:style w:type="paragraph" w:customStyle="1" w:styleId="affffff3">
    <w:name w:val="Сноска"/>
    <w:basedOn w:val="ab"/>
    <w:link w:val="affffff2"/>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c"/>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c"/>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b"/>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b"/>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b"/>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b"/>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b"/>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8"/>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c"/>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b"/>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c"/>
    <w:rsid w:val="00FB5208"/>
    <w:rPr>
      <w:rFonts w:ascii="Times New Roman serif" w:hAnsi="Times New Roman serif" w:cs="Times New Roman" w:hint="default"/>
      <w:b/>
      <w:bCs/>
      <w:i w:val="0"/>
      <w:iCs w:val="0"/>
      <w:color w:val="000000"/>
      <w:sz w:val="40"/>
      <w:szCs w:val="40"/>
    </w:rPr>
  </w:style>
  <w:style w:type="character" w:customStyle="1" w:styleId="2ffffe">
    <w:name w:val="Основной текст с отступом Знак2 Знак Знак Знак Знак"/>
    <w:basedOn w:val="ac"/>
    <w:rsid w:val="00FB5208"/>
    <w:rPr>
      <w:sz w:val="24"/>
      <w:szCs w:val="24"/>
      <w:lang w:val="uk-UA" w:eastAsia="ru-RU" w:bidi="ar-SA"/>
    </w:rPr>
  </w:style>
  <w:style w:type="character" w:customStyle="1" w:styleId="s14bb">
    <w:name w:val="s14b b"/>
    <w:basedOn w:val="ac"/>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c"/>
    <w:rsid w:val="00FB5208"/>
    <w:rPr>
      <w:rFonts w:ascii="Verdana" w:hAnsi="Verdana" w:hint="default"/>
      <w:b/>
      <w:bCs/>
      <w:color w:val="FF0000"/>
      <w:sz w:val="21"/>
      <w:szCs w:val="21"/>
    </w:rPr>
  </w:style>
  <w:style w:type="character" w:customStyle="1" w:styleId="bigheadline1">
    <w:name w:val="bigheadline1"/>
    <w:basedOn w:val="ac"/>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c"/>
    <w:rsid w:val="00FB5208"/>
    <w:rPr>
      <w:rFonts w:ascii="Arial" w:hAnsi="Arial" w:cs="Arial" w:hint="default"/>
      <w:sz w:val="19"/>
      <w:szCs w:val="19"/>
    </w:rPr>
  </w:style>
  <w:style w:type="character" w:customStyle="1" w:styleId="inside-head1">
    <w:name w:val="inside-head1"/>
    <w:basedOn w:val="ac"/>
    <w:rsid w:val="00FB5208"/>
    <w:rPr>
      <w:rFonts w:ascii="Times New Roman" w:hAnsi="Times New Roman" w:cs="Times New Roman" w:hint="default"/>
      <w:b/>
      <w:bCs/>
      <w:sz w:val="36"/>
      <w:szCs w:val="36"/>
    </w:rPr>
  </w:style>
  <w:style w:type="paragraph" w:customStyle="1" w:styleId="inside-copy">
    <w:name w:val="inside-copy"/>
    <w:basedOn w:val="ab"/>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c"/>
    <w:rsid w:val="00FB5208"/>
  </w:style>
  <w:style w:type="character" w:customStyle="1" w:styleId="subhed">
    <w:name w:val="subhed"/>
    <w:basedOn w:val="ac"/>
    <w:rsid w:val="00FB5208"/>
  </w:style>
  <w:style w:type="character" w:customStyle="1" w:styleId="allbold1">
    <w:name w:val="allbold1"/>
    <w:basedOn w:val="ac"/>
    <w:rsid w:val="00FB5208"/>
    <w:rPr>
      <w:rFonts w:ascii="Arial" w:hAnsi="Arial" w:cs="Arial" w:hint="default"/>
      <w:b/>
      <w:bCs/>
      <w:color w:val="000000"/>
      <w:sz w:val="14"/>
      <w:szCs w:val="14"/>
    </w:rPr>
  </w:style>
  <w:style w:type="paragraph" w:customStyle="1" w:styleId="132">
    <w:name w:val="Заголовок 13"/>
    <w:basedOn w:val="ab"/>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b"/>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b"/>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c"/>
    <w:rsid w:val="00FB5208"/>
    <w:rPr>
      <w:color w:val="000099"/>
    </w:rPr>
  </w:style>
  <w:style w:type="character" w:customStyle="1" w:styleId="cald-guideword">
    <w:name w:val="cald-guideword"/>
    <w:basedOn w:val="ac"/>
    <w:rsid w:val="00FB5208"/>
  </w:style>
  <w:style w:type="character" w:customStyle="1" w:styleId="def-classification">
    <w:name w:val="def-classification"/>
    <w:basedOn w:val="ac"/>
    <w:rsid w:val="00FB5208"/>
  </w:style>
  <w:style w:type="character" w:customStyle="1" w:styleId="cald-definition">
    <w:name w:val="cald-definition"/>
    <w:basedOn w:val="ac"/>
    <w:rsid w:val="00FB5208"/>
  </w:style>
  <w:style w:type="character" w:customStyle="1" w:styleId="resultbodyblack1">
    <w:name w:val="resultbodyblack1"/>
    <w:basedOn w:val="ac"/>
    <w:rsid w:val="00FB5208"/>
    <w:rPr>
      <w:rFonts w:ascii="Verdana" w:hAnsi="Verdana" w:hint="default"/>
      <w:b/>
      <w:bCs/>
      <w:color w:val="000000"/>
      <w:sz w:val="22"/>
      <w:szCs w:val="22"/>
    </w:rPr>
  </w:style>
  <w:style w:type="paragraph" w:customStyle="1" w:styleId="textbodyblack">
    <w:name w:val="textbodyblack"/>
    <w:basedOn w:val="ab"/>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c"/>
    <w:rsid w:val="00FB5208"/>
    <w:rPr>
      <w:rFonts w:ascii="Verdana" w:hAnsi="Verdana" w:hint="default"/>
      <w:b/>
      <w:bCs/>
      <w:color w:val="336699"/>
      <w:sz w:val="15"/>
      <w:szCs w:val="15"/>
    </w:rPr>
  </w:style>
  <w:style w:type="character" w:customStyle="1" w:styleId="headline1">
    <w:name w:val="headline1"/>
    <w:basedOn w:val="ac"/>
    <w:rsid w:val="00FB5208"/>
    <w:rPr>
      <w:rFonts w:ascii="Arial" w:hAnsi="Arial" w:cs="Arial" w:hint="default"/>
      <w:b/>
      <w:bCs/>
      <w:strike w:val="0"/>
      <w:dstrike w:val="0"/>
      <w:color w:val="333333"/>
      <w:sz w:val="30"/>
      <w:szCs w:val="30"/>
      <w:u w:val="none"/>
      <w:effect w:val="none"/>
    </w:rPr>
  </w:style>
  <w:style w:type="paragraph" w:customStyle="1" w:styleId="fp">
    <w:name w:val="fp"/>
    <w:basedOn w:val="ab"/>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e"/>
    <w:uiPriority w:val="99"/>
    <w:semiHidden/>
    <w:unhideWhenUsed/>
    <w:rsid w:val="0001496C"/>
  </w:style>
  <w:style w:type="numbering" w:customStyle="1" w:styleId="2fffff">
    <w:name w:val="Нет списка2"/>
    <w:next w:val="ae"/>
    <w:uiPriority w:val="99"/>
    <w:semiHidden/>
    <w:unhideWhenUsed/>
    <w:rsid w:val="00A814A4"/>
  </w:style>
  <w:style w:type="paragraph" w:customStyle="1" w:styleId="3ffc">
    <w:name w:val="Основной текст с отступом3"/>
    <w:basedOn w:val="ab"/>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b"/>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c"/>
    <w:rsid w:val="00FE1A62"/>
  </w:style>
  <w:style w:type="character" w:customStyle="1" w:styleId="small-text1">
    <w:name w:val="small-text1"/>
    <w:basedOn w:val="ac"/>
    <w:rsid w:val="00FE1A62"/>
    <w:rPr>
      <w:rFonts w:ascii="Arial" w:hAnsi="Arial" w:cs="Arial"/>
      <w:color w:val="000000"/>
      <w:sz w:val="20"/>
      <w:szCs w:val="20"/>
    </w:rPr>
  </w:style>
  <w:style w:type="paragraph" w:customStyle="1" w:styleId="Example1">
    <w:name w:val="Example 1"/>
    <w:basedOn w:val="ab"/>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c"/>
    <w:rsid w:val="00FE1A62"/>
    <w:rPr>
      <w:rFonts w:ascii="Verdana" w:hAnsi="Verdana"/>
      <w:color w:val="000000"/>
      <w:sz w:val="19"/>
      <w:szCs w:val="19"/>
    </w:rPr>
  </w:style>
  <w:style w:type="character" w:customStyle="1" w:styleId="pagetitle1">
    <w:name w:val="pagetitle1"/>
    <w:basedOn w:val="ac"/>
    <w:rsid w:val="00FE1A62"/>
    <w:rPr>
      <w:rFonts w:ascii="Arial" w:hAnsi="Arial" w:cs="Arial"/>
      <w:color w:val="000000"/>
      <w:sz w:val="23"/>
      <w:szCs w:val="23"/>
    </w:rPr>
  </w:style>
  <w:style w:type="character" w:customStyle="1" w:styleId="pagesubtitle1">
    <w:name w:val="pagesubtitle1"/>
    <w:basedOn w:val="ac"/>
    <w:rsid w:val="00FE1A62"/>
    <w:rPr>
      <w:rFonts w:ascii="Verdana" w:hAnsi="Verdana"/>
      <w:b/>
      <w:bCs/>
      <w:color w:val="000000"/>
      <w:sz w:val="13"/>
      <w:szCs w:val="13"/>
    </w:rPr>
  </w:style>
  <w:style w:type="character" w:customStyle="1" w:styleId="section1">
    <w:name w:val="section1"/>
    <w:basedOn w:val="ac"/>
    <w:rsid w:val="00FE1A62"/>
    <w:rPr>
      <w:rFonts w:ascii="Verdana" w:hAnsi="Verdana"/>
      <w:b/>
      <w:bCs/>
      <w:color w:val="000000"/>
      <w:sz w:val="24"/>
      <w:szCs w:val="24"/>
    </w:rPr>
  </w:style>
  <w:style w:type="character" w:customStyle="1" w:styleId="gift1">
    <w:name w:val="gift1"/>
    <w:basedOn w:val="ac"/>
    <w:rsid w:val="00FE1A62"/>
    <w:rPr>
      <w:rFonts w:ascii="Arial" w:hAnsi="Arial" w:cs="Arial"/>
      <w:b/>
      <w:bCs/>
      <w:color w:val="auto"/>
      <w:spacing w:val="13"/>
      <w:sz w:val="24"/>
      <w:szCs w:val="24"/>
    </w:rPr>
  </w:style>
  <w:style w:type="paragraph" w:customStyle="1" w:styleId="contactnew">
    <w:name w:val="contact_new"/>
    <w:basedOn w:val="ab"/>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b"/>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b"/>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c"/>
    <w:rsid w:val="00FE1A62"/>
    <w:rPr>
      <w:rFonts w:ascii="Verdana" w:hAnsi="Verdana"/>
      <w:color w:val="auto"/>
      <w:sz w:val="20"/>
      <w:szCs w:val="20"/>
      <w:u w:val="none"/>
      <w:effect w:val="none"/>
    </w:rPr>
  </w:style>
  <w:style w:type="character" w:customStyle="1" w:styleId="7c">
    <w:name w:val="Гиперссылка7"/>
    <w:basedOn w:val="ac"/>
    <w:rsid w:val="00FE1A62"/>
    <w:rPr>
      <w:rFonts w:ascii="Verdana" w:hAnsi="Verdana"/>
      <w:color w:val="auto"/>
      <w:sz w:val="20"/>
      <w:szCs w:val="20"/>
      <w:u w:val="none"/>
      <w:effect w:val="none"/>
    </w:rPr>
  </w:style>
  <w:style w:type="character" w:customStyle="1" w:styleId="toplinks1">
    <w:name w:val="top_links1"/>
    <w:basedOn w:val="ac"/>
    <w:rsid w:val="00FE1A62"/>
    <w:rPr>
      <w:b/>
      <w:bCs/>
      <w:caps/>
      <w:smallCaps/>
      <w:color w:val="auto"/>
      <w:sz w:val="22"/>
      <w:szCs w:val="22"/>
    </w:rPr>
  </w:style>
  <w:style w:type="character" w:customStyle="1" w:styleId="invisible1">
    <w:name w:val="invisible1"/>
    <w:basedOn w:val="ac"/>
    <w:rsid w:val="00FE1A62"/>
    <w:rPr>
      <w:vanish/>
    </w:rPr>
  </w:style>
  <w:style w:type="character" w:customStyle="1" w:styleId="infohead1">
    <w:name w:val="info_head1"/>
    <w:basedOn w:val="ac"/>
    <w:rsid w:val="00FE1A62"/>
    <w:rPr>
      <w:b/>
      <w:bCs/>
      <w:color w:val="auto"/>
      <w:sz w:val="24"/>
      <w:szCs w:val="24"/>
    </w:rPr>
  </w:style>
  <w:style w:type="character" w:customStyle="1" w:styleId="lineheight1">
    <w:name w:val="lineheight1"/>
    <w:basedOn w:val="ac"/>
    <w:rsid w:val="00FE1A62"/>
  </w:style>
  <w:style w:type="character" w:customStyle="1" w:styleId="newshead1">
    <w:name w:val="news_head1"/>
    <w:basedOn w:val="ac"/>
    <w:rsid w:val="00FE1A62"/>
    <w:rPr>
      <w:b/>
      <w:bCs/>
      <w:color w:val="FFFFFF"/>
      <w:sz w:val="24"/>
      <w:szCs w:val="24"/>
    </w:rPr>
  </w:style>
  <w:style w:type="character" w:customStyle="1" w:styleId="newssubhead1">
    <w:name w:val="news_sub_head1"/>
    <w:basedOn w:val="ac"/>
    <w:rsid w:val="00FE1A62"/>
    <w:rPr>
      <w:b/>
      <w:bCs/>
      <w:color w:val="auto"/>
      <w:sz w:val="24"/>
      <w:szCs w:val="24"/>
    </w:rPr>
  </w:style>
  <w:style w:type="character" w:customStyle="1" w:styleId="newstext1">
    <w:name w:val="news_text1"/>
    <w:basedOn w:val="ac"/>
    <w:rsid w:val="00FE1A62"/>
    <w:rPr>
      <w:color w:val="FFFFFF"/>
      <w:sz w:val="24"/>
      <w:szCs w:val="24"/>
    </w:rPr>
  </w:style>
  <w:style w:type="character" w:customStyle="1" w:styleId="bigbluelink1">
    <w:name w:val="big_blue_link1"/>
    <w:basedOn w:val="ac"/>
    <w:rsid w:val="00FE1A62"/>
    <w:rPr>
      <w:b/>
      <w:bCs/>
      <w:color w:val="auto"/>
      <w:sz w:val="42"/>
      <w:szCs w:val="42"/>
    </w:rPr>
  </w:style>
  <w:style w:type="character" w:customStyle="1" w:styleId="rotatetxt1">
    <w:name w:val="rotatetxt1"/>
    <w:basedOn w:val="ac"/>
    <w:rsid w:val="00FE1A62"/>
    <w:rPr>
      <w:rFonts w:ascii="Verdana" w:hAnsi="Verdana"/>
      <w:color w:val="auto"/>
      <w:sz w:val="19"/>
      <w:szCs w:val="19"/>
    </w:rPr>
  </w:style>
  <w:style w:type="character" w:customStyle="1" w:styleId="smallbluelink1">
    <w:name w:val="small_blue_link1"/>
    <w:basedOn w:val="ac"/>
    <w:rsid w:val="00FE1A62"/>
    <w:rPr>
      <w:color w:val="auto"/>
      <w:sz w:val="25"/>
      <w:szCs w:val="25"/>
    </w:rPr>
  </w:style>
  <w:style w:type="character" w:customStyle="1" w:styleId="footertext1">
    <w:name w:val="footer_text1"/>
    <w:basedOn w:val="ac"/>
    <w:rsid w:val="00FE1A62"/>
    <w:rPr>
      <w:rFonts w:ascii="Arial" w:hAnsi="Arial" w:cs="Arial"/>
      <w:color w:val="FFFFFF"/>
      <w:sz w:val="17"/>
      <w:szCs w:val="17"/>
    </w:rPr>
  </w:style>
  <w:style w:type="paragraph" w:customStyle="1" w:styleId="journaltitles">
    <w:name w:val="journaltitles"/>
    <w:basedOn w:val="ab"/>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c"/>
    <w:rsid w:val="00FE1A62"/>
    <w:rPr>
      <w:rFonts w:ascii="Arial" w:hAnsi="Arial" w:cs="Arial"/>
      <w:color w:val="000000"/>
      <w:sz w:val="16"/>
      <w:szCs w:val="16"/>
    </w:rPr>
  </w:style>
  <w:style w:type="character" w:customStyle="1" w:styleId="maintext1">
    <w:name w:val="maintext1"/>
    <w:basedOn w:val="ac"/>
    <w:rsid w:val="00FE1A62"/>
    <w:rPr>
      <w:rFonts w:ascii="Arial" w:hAnsi="Arial" w:cs="Arial"/>
      <w:color w:val="000000"/>
      <w:sz w:val="18"/>
      <w:szCs w:val="18"/>
    </w:rPr>
  </w:style>
  <w:style w:type="paragraph" w:customStyle="1" w:styleId="default0">
    <w:name w:val="default"/>
    <w:basedOn w:val="ab"/>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e"/>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e"/>
    <w:uiPriority w:val="99"/>
    <w:semiHidden/>
    <w:unhideWhenUsed/>
    <w:rsid w:val="00267173"/>
  </w:style>
  <w:style w:type="paragraph" w:customStyle="1" w:styleId="2fffff0">
    <w:name w:val="Текст выноски2"/>
    <w:basedOn w:val="ab"/>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c"/>
    <w:rsid w:val="00292B3F"/>
    <w:rPr>
      <w:rFonts w:ascii="Arial" w:hAnsi="Arial" w:cs="Arial" w:hint="default"/>
      <w:b/>
      <w:bCs/>
      <w:color w:val="990000"/>
      <w:sz w:val="21"/>
      <w:szCs w:val="21"/>
    </w:rPr>
  </w:style>
  <w:style w:type="paragraph" w:customStyle="1" w:styleId="14pt2">
    <w:name w:val="Стиль Текст + 14 pt"/>
    <w:basedOn w:val="ab"/>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c">
    <w:name w:val="Знак Знак"/>
    <w:basedOn w:val="ac"/>
    <w:rsid w:val="00937513"/>
    <w:rPr>
      <w:sz w:val="24"/>
      <w:szCs w:val="24"/>
      <w:lang w:val="ru-RU" w:eastAsia="ru-RU"/>
    </w:rPr>
  </w:style>
  <w:style w:type="character" w:customStyle="1" w:styleId="14pt3">
    <w:name w:val="Стиль Текст + 14 pt Знак"/>
    <w:basedOn w:val="ac"/>
    <w:locked/>
    <w:rsid w:val="00314A13"/>
    <w:rPr>
      <w:sz w:val="28"/>
      <w:szCs w:val="28"/>
      <w:lang w:val="ru-RU" w:eastAsia="ru-RU" w:bidi="ar-SA"/>
    </w:rPr>
  </w:style>
  <w:style w:type="character" w:customStyle="1" w:styleId="14pt4">
    <w:name w:val="Стиль Текст + 14 pt Знак Знак"/>
    <w:basedOn w:val="ac"/>
    <w:locked/>
    <w:rsid w:val="00314A13"/>
    <w:rPr>
      <w:sz w:val="28"/>
      <w:szCs w:val="28"/>
      <w:lang w:val="ru-RU" w:eastAsia="ru-RU" w:bidi="ar-SA"/>
    </w:rPr>
  </w:style>
  <w:style w:type="character" w:customStyle="1" w:styleId="133">
    <w:name w:val="Знак Знак13"/>
    <w:basedOn w:val="ac"/>
    <w:locked/>
    <w:rsid w:val="00314A13"/>
    <w:rPr>
      <w:i/>
      <w:iCs/>
      <w:sz w:val="28"/>
      <w:szCs w:val="28"/>
      <w:lang w:val="uk-UA" w:eastAsia="ru-RU" w:bidi="ar-SA"/>
    </w:rPr>
  </w:style>
  <w:style w:type="character" w:customStyle="1" w:styleId="normal10">
    <w:name w:val="normal1"/>
    <w:basedOn w:val="ac"/>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b"/>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e"/>
    <w:uiPriority w:val="99"/>
    <w:semiHidden/>
    <w:unhideWhenUsed/>
    <w:rsid w:val="0039380B"/>
  </w:style>
  <w:style w:type="paragraph" w:customStyle="1" w:styleId="260">
    <w:name w:val="Основной текст 26"/>
    <w:basedOn w:val="ab"/>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e"/>
    <w:uiPriority w:val="99"/>
    <w:semiHidden/>
    <w:unhideWhenUsed/>
    <w:rsid w:val="00BA3A4E"/>
  </w:style>
  <w:style w:type="paragraph" w:customStyle="1" w:styleId="160">
    <w:name w:val="Основной текст16"/>
    <w:basedOn w:val="ab"/>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1">
    <w:name w:val="Верхний колонтитул2"/>
    <w:basedOn w:val="8a"/>
    <w:rsid w:val="00FC5D3D"/>
    <w:pPr>
      <w:tabs>
        <w:tab w:val="center" w:pos="4153"/>
        <w:tab w:val="right" w:pos="8306"/>
      </w:tabs>
    </w:pPr>
  </w:style>
  <w:style w:type="character" w:customStyle="1" w:styleId="title11">
    <w:name w:val="title11"/>
    <w:basedOn w:val="ac"/>
    <w:rsid w:val="00E3373F"/>
    <w:rPr>
      <w:rFonts w:ascii="Verdana" w:hAnsi="Verdana" w:hint="default"/>
      <w:b/>
      <w:bCs/>
      <w:sz w:val="21"/>
      <w:szCs w:val="21"/>
    </w:rPr>
  </w:style>
  <w:style w:type="paragraph" w:customStyle="1" w:styleId="paper1">
    <w:name w:val="paper1"/>
    <w:basedOn w:val="ab"/>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b"/>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d">
    <w:name w:val="Дисс. Обычный абзац"/>
    <w:basedOn w:val="ab"/>
    <w:link w:val="a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e">
    <w:name w:val="Дисс. Обычный абзац Знак"/>
    <w:basedOn w:val="ac"/>
    <w:link w:val="a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b"/>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c"/>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b"/>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
    <w:name w:val="Определения Автора"/>
    <w:basedOn w:val="ab"/>
    <w:link w:val="a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0">
    <w:name w:val="Определения Автора Знак"/>
    <w:basedOn w:val="ac"/>
    <w:link w:val="a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1">
    <w:name w:val="Обычный_Автореферат"/>
    <w:basedOn w:val="ab"/>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c"/>
    <w:rsid w:val="007B0B78"/>
  </w:style>
  <w:style w:type="character" w:customStyle="1" w:styleId="afffffffffffffffffffff2">
    <w:name w:val="Обычный абзац"/>
    <w:basedOn w:val="ac"/>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4">
    <w:name w:val="дис как заголовок раздела"/>
    <w:basedOn w:val="ab"/>
    <w:next w:val="a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b"/>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5">
    <w:name w:val="Основний текст_"/>
    <w:link w:val="afffffffffffffffffffff6"/>
    <w:uiPriority w:val="99"/>
    <w:locked/>
    <w:rsid w:val="0010053C"/>
    <w:rPr>
      <w:sz w:val="21"/>
      <w:shd w:val="clear" w:color="auto" w:fill="FFFFFF"/>
    </w:rPr>
  </w:style>
  <w:style w:type="paragraph" w:customStyle="1" w:styleId="afffffffffffffffffffff6">
    <w:name w:val="Основний текст"/>
    <w:basedOn w:val="ab"/>
    <w:link w:val="a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d"/>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7">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b"/>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2">
    <w:name w:val="Абзац списка2"/>
    <w:basedOn w:val="ab"/>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c"/>
    <w:rsid w:val="000071A8"/>
  </w:style>
  <w:style w:type="paragraph" w:customStyle="1" w:styleId="articleauthorname">
    <w:name w:val="articleauthorname"/>
    <w:basedOn w:val="ab"/>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c"/>
    <w:rsid w:val="000071A8"/>
  </w:style>
  <w:style w:type="character" w:customStyle="1" w:styleId="article-author">
    <w:name w:val="article-author"/>
    <w:basedOn w:val="ac"/>
    <w:rsid w:val="000071A8"/>
  </w:style>
  <w:style w:type="character" w:customStyle="1" w:styleId="orange1">
    <w:name w:val="orange1"/>
    <w:basedOn w:val="ac"/>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c"/>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b"/>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c"/>
    <w:rsid w:val="004A5A83"/>
  </w:style>
  <w:style w:type="character" w:customStyle="1" w:styleId="nobr">
    <w:name w:val="nobr"/>
    <w:basedOn w:val="ac"/>
    <w:rsid w:val="004A5A83"/>
  </w:style>
  <w:style w:type="paragraph" w:customStyle="1" w:styleId="ListParagraph1">
    <w:name w:val="List Paragraph1"/>
    <w:basedOn w:val="ab"/>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b"/>
    <w:next w:val="ab"/>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b"/>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b"/>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b"/>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b"/>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3">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
    <w:name w:val="Подпись к картинке_"/>
    <w:link w:val="afffffffffffffffffe"/>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4">
    <w:name w:val="Подпись к картинке (2)_"/>
    <w:link w:val="2fffff5"/>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8">
    <w:name w:val="Подпись к таблице_"/>
    <w:link w:val="affffffffffffffff7"/>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b"/>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5">
    <w:name w:val="Подпись к картинке (2)"/>
    <w:basedOn w:val="ab"/>
    <w:link w:val="2fffff4"/>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b"/>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b"/>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b"/>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b"/>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b"/>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b"/>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b"/>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b"/>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b"/>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b"/>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b"/>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b"/>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b"/>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b"/>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6">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7">
    <w:name w:val="Подпись к таблице (2)_"/>
    <w:link w:val="2fffff8"/>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8">
    <w:name w:val="Подпись к таблице (2)"/>
    <w:basedOn w:val="ab"/>
    <w:link w:val="2fffff7"/>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b"/>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b"/>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b"/>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b">
    <w:name w:val="Авторефукр"/>
    <w:basedOn w:val="ab"/>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b"/>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b"/>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c"/>
    <w:rsid w:val="003A3D03"/>
  </w:style>
  <w:style w:type="paragraph" w:customStyle="1" w:styleId="4ff8">
    <w:name w:val="4"/>
    <w:basedOn w:val="ab"/>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c"/>
    <w:rsid w:val="003A3D03"/>
  </w:style>
  <w:style w:type="character" w:customStyle="1" w:styleId="75pt3">
    <w:name w:val="75pt"/>
    <w:basedOn w:val="ac"/>
    <w:rsid w:val="003A3D03"/>
  </w:style>
  <w:style w:type="character" w:customStyle="1" w:styleId="constantia12pt40">
    <w:name w:val="constantia12pt40"/>
    <w:basedOn w:val="ac"/>
    <w:rsid w:val="003A3D03"/>
  </w:style>
  <w:style w:type="character" w:customStyle="1" w:styleId="9pt2">
    <w:name w:val="9pt"/>
    <w:basedOn w:val="ac"/>
    <w:rsid w:val="003A3D03"/>
  </w:style>
  <w:style w:type="character" w:customStyle="1" w:styleId="a00">
    <w:name w:val="a0"/>
    <w:basedOn w:val="ac"/>
    <w:rsid w:val="003A3D03"/>
  </w:style>
  <w:style w:type="paragraph" w:styleId="3">
    <w:name w:val="List Number 3"/>
    <w:basedOn w:val="ab"/>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c"/>
    <w:rsid w:val="004313DD"/>
    <w:rPr>
      <w:sz w:val="24"/>
      <w:lang w:val="uk-UA" w:eastAsia="ru-RU" w:bidi="ar-SA"/>
    </w:rPr>
  </w:style>
  <w:style w:type="character" w:customStyle="1" w:styleId="afffffffffffffffffffffd">
    <w:name w:val="Основной текст Знак Знак Знак"/>
    <w:basedOn w:val="ac"/>
    <w:rsid w:val="004313DD"/>
    <w:rPr>
      <w:b/>
      <w:sz w:val="36"/>
      <w:szCs w:val="36"/>
      <w:lang w:val="ru-RU" w:eastAsia="ru-RU" w:bidi="ar-SA"/>
    </w:rPr>
  </w:style>
  <w:style w:type="character" w:customStyle="1" w:styleId="BodyTextIndent210">
    <w:name w:val="Body Text Indent 2 Знак Знак1"/>
    <w:basedOn w:val="ac"/>
    <w:rsid w:val="004313DD"/>
    <w:rPr>
      <w:sz w:val="24"/>
      <w:szCs w:val="24"/>
      <w:lang w:val="uk-UA" w:eastAsia="ru-RU" w:bidi="ar-SA"/>
    </w:rPr>
  </w:style>
  <w:style w:type="paragraph" w:customStyle="1" w:styleId="263">
    <w:name w:val="Основной текст с отступом 26"/>
    <w:basedOn w:val="ab"/>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b"/>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9">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c"/>
    <w:rsid w:val="005C0E6E"/>
  </w:style>
  <w:style w:type="character" w:customStyle="1" w:styleId="date4">
    <w:name w:val="date4"/>
    <w:basedOn w:val="ac"/>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a">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b">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b"/>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b"/>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b"/>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b"/>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b"/>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b"/>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b"/>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0">
    <w:name w:val="таблица название"/>
    <w:basedOn w:val="ab"/>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b"/>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c"/>
    <w:rsid w:val="00886B4E"/>
  </w:style>
  <w:style w:type="paragraph" w:customStyle="1" w:styleId="affffffffffffffffffffff1">
    <w:name w:val="Знак Знак Знак Знак Знак Знак Знак Знак Знак Знак Знак Знак"/>
    <w:basedOn w:val="ab"/>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b"/>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2">
    <w:name w:val="!Автореферат"/>
    <w:basedOn w:val="ab"/>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3">
    <w:name w:val="Заголов."/>
    <w:basedOn w:val="ab"/>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b"/>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4">
    <w:name w:val="Вопросы"/>
    <w:basedOn w:val="ab"/>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c"/>
    <w:rsid w:val="00886B4E"/>
  </w:style>
  <w:style w:type="paragraph" w:customStyle="1" w:styleId="leftauthor">
    <w:name w:val="left_author"/>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5">
    <w:name w:val="название"/>
    <w:basedOn w:val="ac"/>
    <w:rsid w:val="00886B4E"/>
  </w:style>
  <w:style w:type="character" w:customStyle="1" w:styleId="affffffffffffffffffffff6">
    <w:name w:val="назначение"/>
    <w:basedOn w:val="ac"/>
    <w:rsid w:val="00886B4E"/>
  </w:style>
  <w:style w:type="paragraph" w:customStyle="1" w:styleId="2fffffc">
    <w:name w:val="сновной текст с отступом 2"/>
    <w:basedOn w:val="10c"/>
    <w:rsid w:val="00886B4E"/>
    <w:pPr>
      <w:widowControl/>
      <w:tabs>
        <w:tab w:val="left" w:pos="1985"/>
      </w:tabs>
      <w:spacing w:line="240" w:lineRule="auto"/>
    </w:pPr>
    <w:rPr>
      <w:sz w:val="28"/>
    </w:rPr>
  </w:style>
  <w:style w:type="paragraph" w:styleId="affffffffffffffffffffff7">
    <w:name w:val="Normal Indent"/>
    <w:basedOn w:val="ab"/>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8">
    <w:name w:val="Подпись к рисунку (заголовок)"/>
    <w:basedOn w:val="affffffffffffffff6"/>
    <w:next w:val="affffffffffffffff6"/>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c"/>
    <w:rsid w:val="00886B4E"/>
  </w:style>
  <w:style w:type="paragraph" w:customStyle="1" w:styleId="CharChar1CharChar1CharChar">
    <w:name w:val="Char Char Знак Знак1 Char Char1 Знак Знак Char Char"/>
    <w:basedOn w:val="ab"/>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c"/>
    <w:rsid w:val="00886B4E"/>
  </w:style>
  <w:style w:type="character" w:customStyle="1" w:styleId="y5blacky5bg">
    <w:name w:val="y5_black y5_bg"/>
    <w:basedOn w:val="ac"/>
    <w:rsid w:val="00886B4E"/>
  </w:style>
  <w:style w:type="character" w:customStyle="1" w:styleId="url">
    <w:name w:val="url"/>
    <w:basedOn w:val="ac"/>
    <w:rsid w:val="00886B4E"/>
  </w:style>
  <w:style w:type="paragraph" w:customStyle="1" w:styleId="bodytext2">
    <w:name w:val="bodytext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обычный_(веб)"/>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c"/>
    <w:rsid w:val="00886B4E"/>
  </w:style>
  <w:style w:type="paragraph" w:customStyle="1" w:styleId="affffffffffffffffffffffa">
    <w:name w:val="АА"/>
    <w:basedOn w:val="ab"/>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Б"/>
    <w:basedOn w:val="ab"/>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c"/>
    <w:rsid w:val="00886B4E"/>
  </w:style>
  <w:style w:type="character" w:customStyle="1" w:styleId="search-keyword-match">
    <w:name w:val="search-keyword-match"/>
    <w:basedOn w:val="ac"/>
    <w:rsid w:val="00886B4E"/>
  </w:style>
  <w:style w:type="character" w:customStyle="1" w:styleId="title1">
    <w:name w:val="title1"/>
    <w:basedOn w:val="ac"/>
    <w:rsid w:val="001F66E7"/>
    <w:rPr>
      <w:rFonts w:ascii="Tahoma" w:hAnsi="Tahoma" w:cs="Tahoma" w:hint="default"/>
      <w:b/>
      <w:bCs/>
      <w:color w:val="000000"/>
      <w:sz w:val="18"/>
      <w:szCs w:val="18"/>
    </w:rPr>
  </w:style>
  <w:style w:type="character" w:customStyle="1" w:styleId="txt1">
    <w:name w:val="txt1"/>
    <w:basedOn w:val="ac"/>
    <w:rsid w:val="001F66E7"/>
    <w:rPr>
      <w:sz w:val="18"/>
      <w:szCs w:val="18"/>
    </w:rPr>
  </w:style>
  <w:style w:type="character" w:customStyle="1" w:styleId="s4">
    <w:name w:val="s4"/>
    <w:basedOn w:val="ac"/>
    <w:rsid w:val="001F66E7"/>
  </w:style>
  <w:style w:type="character" w:customStyle="1" w:styleId="s1">
    <w:name w:val="s1"/>
    <w:basedOn w:val="ac"/>
    <w:rsid w:val="001F66E7"/>
  </w:style>
  <w:style w:type="character" w:customStyle="1" w:styleId="s2">
    <w:name w:val="s2"/>
    <w:basedOn w:val="ac"/>
    <w:rsid w:val="001F66E7"/>
  </w:style>
  <w:style w:type="paragraph" w:customStyle="1" w:styleId="text-content-page1">
    <w:name w:val="text-content-page1"/>
    <w:basedOn w:val="ab"/>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c"/>
    <w:rsid w:val="001F66E7"/>
  </w:style>
  <w:style w:type="character" w:customStyle="1" w:styleId="dcom1">
    <w:name w:val="d_com1"/>
    <w:basedOn w:val="ac"/>
    <w:rsid w:val="001F66E7"/>
    <w:rPr>
      <w:i/>
      <w:iCs/>
      <w:color w:val="6F0000"/>
    </w:rPr>
  </w:style>
  <w:style w:type="paragraph" w:customStyle="1" w:styleId="p3">
    <w:name w:val="p3"/>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b"/>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c"/>
    <w:uiPriority w:val="99"/>
    <w:rsid w:val="001F66E7"/>
    <w:rPr>
      <w:rFonts w:ascii="Times New Roman" w:hAnsi="Times New Roman" w:cs="Times New Roman"/>
      <w:b/>
      <w:bCs/>
      <w:sz w:val="22"/>
      <w:szCs w:val="22"/>
    </w:rPr>
  </w:style>
  <w:style w:type="character" w:customStyle="1" w:styleId="FontStyle175">
    <w:name w:val="Font Style175"/>
    <w:basedOn w:val="ac"/>
    <w:rsid w:val="001F66E7"/>
    <w:rPr>
      <w:rFonts w:ascii="Times New Roman" w:hAnsi="Times New Roman" w:cs="Times New Roman"/>
      <w:sz w:val="18"/>
      <w:szCs w:val="18"/>
    </w:rPr>
  </w:style>
  <w:style w:type="character" w:customStyle="1" w:styleId="FontStyle177">
    <w:name w:val="Font Style177"/>
    <w:basedOn w:val="ac"/>
    <w:rsid w:val="001F66E7"/>
    <w:rPr>
      <w:rFonts w:ascii="Times New Roman" w:hAnsi="Times New Roman" w:cs="Times New Roman"/>
      <w:sz w:val="18"/>
      <w:szCs w:val="18"/>
    </w:rPr>
  </w:style>
  <w:style w:type="character" w:customStyle="1" w:styleId="FontStyle188">
    <w:name w:val="Font Style188"/>
    <w:basedOn w:val="ac"/>
    <w:uiPriority w:val="99"/>
    <w:rsid w:val="001F66E7"/>
    <w:rPr>
      <w:rFonts w:ascii="Times New Roman" w:hAnsi="Times New Roman" w:cs="Times New Roman"/>
      <w:sz w:val="18"/>
      <w:szCs w:val="18"/>
    </w:rPr>
  </w:style>
  <w:style w:type="paragraph" w:customStyle="1" w:styleId="334">
    <w:name w:val="Основной текст 33"/>
    <w:basedOn w:val="ab"/>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b"/>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b"/>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b"/>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b"/>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b"/>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b"/>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b"/>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b"/>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b"/>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b"/>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b"/>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b"/>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b"/>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b"/>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b"/>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b"/>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b"/>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b"/>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b"/>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c"/>
    <w:rsid w:val="006F1417"/>
    <w:rPr>
      <w:rFonts w:ascii="Verdana" w:hAnsi="Verdana" w:hint="default"/>
      <w:color w:val="000000"/>
      <w:sz w:val="20"/>
      <w:szCs w:val="20"/>
    </w:rPr>
  </w:style>
  <w:style w:type="table" w:styleId="-10">
    <w:name w:val="Table Web 1"/>
    <w:basedOn w:val="ad"/>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d"/>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c"/>
    <w:rsid w:val="000C57B6"/>
  </w:style>
  <w:style w:type="paragraph" w:customStyle="1" w:styleId="2100">
    <w:name w:val="Основной текст 210"/>
    <w:basedOn w:val="ab"/>
    <w:rsid w:val="0099764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273">
    <w:name w:val="Основной текст с отступом 27"/>
    <w:basedOn w:val="ab"/>
    <w:rsid w:val="0099764D"/>
    <w:pPr>
      <w:suppressAutoHyphens w:val="0"/>
      <w:spacing w:line="360" w:lineRule="auto"/>
      <w:ind w:firstLine="567"/>
      <w:jc w:val="both"/>
    </w:pPr>
    <w:rPr>
      <w:rFonts w:ascii="Times New Roman" w:eastAsia="Times New Roman" w:hAnsi="Times New Roman" w:cs="Times New Roman"/>
      <w:sz w:val="21"/>
      <w:szCs w:val="20"/>
      <w:lang w:val="uk-UA" w:eastAsia="ru-RU"/>
    </w:rPr>
  </w:style>
  <w:style w:type="paragraph" w:customStyle="1" w:styleId="362">
    <w:name w:val="Основной текст с отступом 36"/>
    <w:basedOn w:val="ab"/>
    <w:rsid w:val="0099764D"/>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c">
    <w:name w:val="?сновной текст с отступом"/>
    <w:basedOn w:val="ab"/>
    <w:rsid w:val="001731B9"/>
    <w:pPr>
      <w:widowControl w:val="0"/>
      <w:tabs>
        <w:tab w:val="left" w:pos="0"/>
      </w:tabs>
      <w:suppressAutoHyphens w:val="0"/>
      <w:autoSpaceDE w:val="0"/>
      <w:autoSpaceDN w:val="0"/>
      <w:adjustRightInd w:val="0"/>
      <w:ind w:firstLine="423"/>
      <w:jc w:val="both"/>
    </w:pPr>
    <w:rPr>
      <w:rFonts w:ascii="Times New Roman" w:eastAsia="Times New Roman" w:hAnsi="Times New Roman" w:cs="Times New Roman"/>
      <w:sz w:val="20"/>
      <w:szCs w:val="20"/>
      <w:lang w:eastAsia="ru-RU"/>
    </w:rPr>
  </w:style>
  <w:style w:type="paragraph" w:customStyle="1" w:styleId="Contents1">
    <w:name w:val="Contents 1"/>
    <w:basedOn w:val="ab"/>
    <w:next w:val="ab"/>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LowerRomanList">
    <w:name w:val="Lower Roman List"/>
    <w:basedOn w:val="ab"/>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NumberedHeading1">
    <w:name w:val="Numbered Heading 1"/>
    <w:basedOn w:val="1"/>
    <w:next w:val="ab"/>
    <w:rsid w:val="001731B9"/>
    <w:pPr>
      <w:keepNext w:val="0"/>
      <w:widowControl w:val="0"/>
      <w:numPr>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kern w:val="0"/>
      <w:sz w:val="24"/>
      <w:szCs w:val="24"/>
      <w:lang w:eastAsia="ru-RU"/>
    </w:rPr>
  </w:style>
  <w:style w:type="paragraph" w:customStyle="1" w:styleId="Contents2">
    <w:name w:val="Contents 2"/>
    <w:basedOn w:val="ab"/>
    <w:next w:val="ab"/>
    <w:rsid w:val="001731B9"/>
    <w:pPr>
      <w:widowControl w:val="0"/>
      <w:tabs>
        <w:tab w:val="left" w:pos="0"/>
      </w:tabs>
      <w:suppressAutoHyphens w:val="0"/>
      <w:autoSpaceDE w:val="0"/>
      <w:autoSpaceDN w:val="0"/>
      <w:adjustRightInd w:val="0"/>
      <w:ind w:left="1440" w:hanging="429"/>
    </w:pPr>
    <w:rPr>
      <w:rFonts w:ascii="Courier New CYR" w:eastAsia="Times New Roman" w:hAnsi="Courier New CYR" w:cs="Courier New CYR"/>
      <w:sz w:val="32"/>
      <w:szCs w:val="32"/>
      <w:lang w:eastAsia="ru-RU"/>
    </w:rPr>
  </w:style>
  <w:style w:type="paragraph" w:customStyle="1" w:styleId="SquareList">
    <w:name w:val="Squar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3">
    <w:name w:val="Contents 3"/>
    <w:basedOn w:val="ab"/>
    <w:next w:val="ab"/>
    <w:rsid w:val="001731B9"/>
    <w:pPr>
      <w:widowControl w:val="0"/>
      <w:tabs>
        <w:tab w:val="left" w:pos="0"/>
      </w:tabs>
      <w:suppressAutoHyphens w:val="0"/>
      <w:autoSpaceDE w:val="0"/>
      <w:autoSpaceDN w:val="0"/>
      <w:adjustRightInd w:val="0"/>
      <w:ind w:left="2160" w:hanging="429"/>
    </w:pPr>
    <w:rPr>
      <w:rFonts w:ascii="Courier New CYR" w:eastAsia="Times New Roman" w:hAnsi="Courier New CYR" w:cs="Courier New CYR"/>
      <w:sz w:val="32"/>
      <w:szCs w:val="32"/>
      <w:lang w:eastAsia="ru-RU"/>
    </w:rPr>
  </w:style>
  <w:style w:type="paragraph" w:customStyle="1" w:styleId="Contents4">
    <w:name w:val="Contents 4"/>
    <w:basedOn w:val="ab"/>
    <w:next w:val="ab"/>
    <w:rsid w:val="001731B9"/>
    <w:pPr>
      <w:widowControl w:val="0"/>
      <w:tabs>
        <w:tab w:val="left" w:pos="0"/>
      </w:tabs>
      <w:suppressAutoHyphens w:val="0"/>
      <w:autoSpaceDE w:val="0"/>
      <w:autoSpaceDN w:val="0"/>
      <w:adjustRightInd w:val="0"/>
      <w:ind w:left="2880" w:hanging="429"/>
    </w:pPr>
    <w:rPr>
      <w:rFonts w:ascii="Courier New CYR" w:eastAsia="Times New Roman" w:hAnsi="Courier New CYR" w:cs="Courier New CYR"/>
      <w:sz w:val="32"/>
      <w:szCs w:val="32"/>
      <w:lang w:eastAsia="ru-RU"/>
    </w:rPr>
  </w:style>
  <w:style w:type="paragraph" w:customStyle="1" w:styleId="DiamondList">
    <w:name w:val="Diamo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List">
    <w:name w:val="Number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2">
    <w:name w:val="Numbered Heading 2"/>
    <w:basedOn w:val="2"/>
    <w:next w:val="ab"/>
    <w:rsid w:val="001731B9"/>
    <w:pPr>
      <w:keepNext w:val="0"/>
      <w:widowControl w:val="0"/>
      <w:numPr>
        <w:ilvl w:val="0"/>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i w:val="0"/>
      <w:iCs w:val="0"/>
      <w:sz w:val="24"/>
      <w:szCs w:val="24"/>
      <w:lang w:eastAsia="ru-RU"/>
    </w:rPr>
  </w:style>
  <w:style w:type="paragraph" w:customStyle="1" w:styleId="TriangleList">
    <w:name w:val="Triangl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3">
    <w:name w:val="Numbered Heading 3"/>
    <w:basedOn w:val="30"/>
    <w:next w:val="ab"/>
    <w:rsid w:val="001731B9"/>
    <w:pPr>
      <w:keepNext w:val="0"/>
      <w:numPr>
        <w:ilvl w:val="0"/>
        <w:numId w:val="0"/>
      </w:numPr>
      <w:tabs>
        <w:tab w:val="left" w:pos="0"/>
        <w:tab w:val="left" w:pos="431"/>
      </w:tabs>
      <w:suppressAutoHyphens w:val="0"/>
      <w:autoSpaceDE w:val="0"/>
      <w:autoSpaceDN w:val="0"/>
      <w:adjustRightInd w:val="0"/>
      <w:spacing w:before="0" w:after="0"/>
      <w:jc w:val="left"/>
      <w:outlineLvl w:val="9"/>
    </w:pPr>
    <w:rPr>
      <w:rFonts w:ascii="Courier New CYR" w:eastAsia="Times New Roman" w:hAnsi="Courier New CYR" w:cs="Courier New CYR"/>
      <w:b w:val="0"/>
      <w:i w:val="0"/>
      <w:color w:val="auto"/>
      <w:sz w:val="32"/>
      <w:szCs w:val="32"/>
      <w:lang w:eastAsia="ru-RU"/>
    </w:rPr>
  </w:style>
  <w:style w:type="paragraph" w:customStyle="1" w:styleId="DashedList">
    <w:name w:val="Dash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RomanList">
    <w:name w:val="Upper Roman List"/>
    <w:basedOn w:val="NumberedList"/>
    <w:rsid w:val="001731B9"/>
  </w:style>
  <w:style w:type="paragraph" w:customStyle="1" w:styleId="TickList">
    <w:name w:val="Tick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eartList">
    <w:name w:val="Hear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ImpliesList">
    <w:name w:val="Implies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CaseList">
    <w:name w:val="Upper Case List"/>
    <w:basedOn w:val="NumberedList"/>
    <w:rsid w:val="001731B9"/>
  </w:style>
  <w:style w:type="paragraph" w:customStyle="1" w:styleId="BulletList">
    <w:name w:val="Bulle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andList">
    <w:name w:val="Ha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Header">
    <w:name w:val="Contents Header"/>
    <w:basedOn w:val="ab"/>
    <w:next w:val="ab"/>
    <w:rsid w:val="001731B9"/>
    <w:pPr>
      <w:widowControl w:val="0"/>
      <w:tabs>
        <w:tab w:val="left" w:pos="0"/>
      </w:tabs>
      <w:suppressAutoHyphens w:val="0"/>
      <w:autoSpaceDE w:val="0"/>
      <w:autoSpaceDN w:val="0"/>
      <w:adjustRightInd w:val="0"/>
      <w:spacing w:before="240" w:after="118"/>
      <w:jc w:val="center"/>
    </w:pPr>
    <w:rPr>
      <w:rFonts w:ascii="Nimbus Sans L" w:eastAsia="Times New Roman" w:hAnsi="Nimbus Sans L" w:cs="Nimbus Sans L"/>
      <w:b/>
      <w:bCs/>
      <w:sz w:val="32"/>
      <w:szCs w:val="32"/>
      <w:lang w:eastAsia="ru-RU"/>
    </w:rPr>
  </w:style>
  <w:style w:type="paragraph" w:customStyle="1" w:styleId="BoxList">
    <w:name w:val="Box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LowerCaseList">
    <w:name w:val="Lower Case List"/>
    <w:basedOn w:val="NumberedList"/>
    <w:rsid w:val="001731B9"/>
  </w:style>
  <w:style w:type="paragraph" w:customStyle="1" w:styleId="affffffffffffffffffffffd">
    <w:name w:val="?бычная таблица"/>
    <w:rsid w:val="001731B9"/>
    <w:pPr>
      <w:widowControl w:val="0"/>
      <w:autoSpaceDE w:val="0"/>
      <w:autoSpaceDN w:val="0"/>
      <w:adjustRightInd w:val="0"/>
    </w:pPr>
    <w:rPr>
      <w:rFonts w:ascii="Times New Roman" w:eastAsia="Times New Roman" w:hAnsi="Times New Roman" w:cs="Times New Roman"/>
      <w:sz w:val="24"/>
      <w:szCs w:val="24"/>
      <w:lang w:eastAsia="uk-UA"/>
    </w:rPr>
  </w:style>
  <w:style w:type="paragraph" w:customStyle="1" w:styleId="affffffffffffffffffffffe">
    <w:name w:val="?сновной текст"/>
    <w:basedOn w:val="ab"/>
    <w:rsid w:val="001731B9"/>
    <w:pPr>
      <w:widowControl w:val="0"/>
      <w:tabs>
        <w:tab w:val="left" w:pos="0"/>
      </w:tabs>
      <w:suppressAutoHyphens w:val="0"/>
      <w:autoSpaceDE w:val="0"/>
      <w:autoSpaceDN w:val="0"/>
      <w:adjustRightInd w:val="0"/>
      <w:jc w:val="both"/>
    </w:pPr>
    <w:rPr>
      <w:rFonts w:ascii="Times New Roman" w:eastAsia="Times New Roman" w:hAnsi="Times New Roman" w:cs="Times New Roman"/>
      <w:sz w:val="32"/>
      <w:szCs w:val="32"/>
      <w:lang w:eastAsia="ru-RU"/>
    </w:rPr>
  </w:style>
  <w:style w:type="paragraph" w:customStyle="1" w:styleId="SectionHeading">
    <w:name w:val="Section Heading"/>
    <w:basedOn w:val="NumberedHeading1"/>
    <w:next w:val="ab"/>
    <w:rsid w:val="001731B9"/>
    <w:pPr>
      <w:tabs>
        <w:tab w:val="clear" w:pos="431"/>
        <w:tab w:val="left" w:pos="1584"/>
      </w:tabs>
    </w:pPr>
  </w:style>
  <w:style w:type="paragraph" w:customStyle="1" w:styleId="afffffffffffffffffffffff">
    <w:name w:val="?етка таблицы"/>
    <w:basedOn w:val="affffffffffffffffffffffd"/>
    <w:rsid w:val="001731B9"/>
  </w:style>
  <w:style w:type="paragraph" w:customStyle="1" w:styleId="StarList">
    <w:name w:val="Star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hapterHeading">
    <w:name w:val="Chapter Heading"/>
    <w:basedOn w:val="NumberedHeading1"/>
    <w:next w:val="ab"/>
    <w:rsid w:val="001731B9"/>
    <w:pPr>
      <w:tabs>
        <w:tab w:val="clear" w:pos="431"/>
        <w:tab w:val="left" w:pos="1584"/>
      </w:tabs>
    </w:pPr>
  </w:style>
  <w:style w:type="paragraph" w:customStyle="1" w:styleId="afffffffffffffffffffffff0">
    <w:name w:val="?азвание объекта"/>
    <w:basedOn w:val="ab"/>
    <w:next w:val="ab"/>
    <w:rsid w:val="001731B9"/>
    <w:pPr>
      <w:widowControl w:val="0"/>
      <w:tabs>
        <w:tab w:val="left" w:pos="0"/>
        <w:tab w:val="left" w:pos="5760"/>
      </w:tabs>
      <w:suppressAutoHyphens w:val="0"/>
      <w:autoSpaceDE w:val="0"/>
      <w:autoSpaceDN w:val="0"/>
      <w:adjustRightInd w:val="0"/>
    </w:pPr>
    <w:rPr>
      <w:rFonts w:ascii="Times New Roman" w:eastAsia="Times New Roman" w:hAnsi="Times New Roman" w:cs="Times New Roman"/>
      <w:sz w:val="40"/>
      <w:szCs w:val="40"/>
      <w:lang w:eastAsia="ru-RU"/>
    </w:rPr>
  </w:style>
  <w:style w:type="character" w:customStyle="1" w:styleId="RTFNum21">
    <w:name w:val="RTF_Num 2 1"/>
    <w:rsid w:val="001731B9"/>
    <w:rPr>
      <w:rFonts w:eastAsia="Times New Roman"/>
    </w:rPr>
  </w:style>
  <w:style w:type="character" w:customStyle="1" w:styleId="RTFNum22">
    <w:name w:val="RTF_Num 2 2"/>
    <w:rsid w:val="001731B9"/>
    <w:rPr>
      <w:rFonts w:eastAsia="Times New Roman"/>
    </w:rPr>
  </w:style>
  <w:style w:type="character" w:customStyle="1" w:styleId="RTFNum23">
    <w:name w:val="RTF_Num 2 3"/>
    <w:rsid w:val="001731B9"/>
    <w:rPr>
      <w:rFonts w:eastAsia="Times New Roman"/>
    </w:rPr>
  </w:style>
  <w:style w:type="character" w:customStyle="1" w:styleId="RTFNum24">
    <w:name w:val="RTF_Num 2 4"/>
    <w:rsid w:val="001731B9"/>
    <w:rPr>
      <w:rFonts w:eastAsia="Times New Roman"/>
    </w:rPr>
  </w:style>
  <w:style w:type="character" w:customStyle="1" w:styleId="RTFNum25">
    <w:name w:val="RTF_Num 2 5"/>
    <w:rsid w:val="001731B9"/>
    <w:rPr>
      <w:rFonts w:eastAsia="Times New Roman"/>
    </w:rPr>
  </w:style>
  <w:style w:type="character" w:customStyle="1" w:styleId="RTFNum26">
    <w:name w:val="RTF_Num 2 6"/>
    <w:rsid w:val="001731B9"/>
    <w:rPr>
      <w:rFonts w:eastAsia="Times New Roman"/>
    </w:rPr>
  </w:style>
  <w:style w:type="character" w:customStyle="1" w:styleId="RTFNum27">
    <w:name w:val="RTF_Num 2 7"/>
    <w:rsid w:val="001731B9"/>
    <w:rPr>
      <w:rFonts w:eastAsia="Times New Roman"/>
    </w:rPr>
  </w:style>
  <w:style w:type="character" w:customStyle="1" w:styleId="RTFNum28">
    <w:name w:val="RTF_Num 2 8"/>
    <w:rsid w:val="001731B9"/>
    <w:rPr>
      <w:rFonts w:eastAsia="Times New Roman"/>
    </w:rPr>
  </w:style>
  <w:style w:type="character" w:customStyle="1" w:styleId="RTFNum29">
    <w:name w:val="RTF_Num 2 9"/>
    <w:rsid w:val="001731B9"/>
    <w:rPr>
      <w:rFonts w:eastAsia="Times New Roman"/>
    </w:rPr>
  </w:style>
  <w:style w:type="character" w:customStyle="1" w:styleId="2fffffd">
    <w:name w:val="Текст концевой сноски2"/>
    <w:uiPriority w:val="99"/>
    <w:rsid w:val="001731B9"/>
    <w:rPr>
      <w:rFonts w:eastAsia="Times New Roman" w:cs="Times New Roman"/>
    </w:rPr>
  </w:style>
  <w:style w:type="character" w:customStyle="1" w:styleId="Reference">
    <w:name w:val="Reference"/>
    <w:rsid w:val="001731B9"/>
    <w:rPr>
      <w:rFonts w:eastAsia="Times New Roman"/>
      <w:sz w:val="20"/>
    </w:rPr>
  </w:style>
  <w:style w:type="character" w:customStyle="1" w:styleId="Reference20">
    <w:name w:val="Reference2"/>
    <w:rsid w:val="001731B9"/>
    <w:rPr>
      <w:rFonts w:eastAsia="Times New Roman"/>
      <w:sz w:val="20"/>
    </w:rPr>
  </w:style>
  <w:style w:type="character" w:customStyle="1" w:styleId="1fffffffa">
    <w:name w:val="Текст сноски1"/>
    <w:uiPriority w:val="99"/>
    <w:rsid w:val="001731B9"/>
    <w:rPr>
      <w:rFonts w:eastAsia="Times New Roman" w:cs="Times New Roman"/>
      <w:sz w:val="20"/>
      <w:szCs w:val="20"/>
    </w:rPr>
  </w:style>
  <w:style w:type="character" w:customStyle="1" w:styleId="Reference1">
    <w:name w:val="Reference1"/>
    <w:rsid w:val="001731B9"/>
    <w:rPr>
      <w:rFonts w:eastAsia="Times New Roman"/>
      <w:sz w:val="20"/>
    </w:rPr>
  </w:style>
  <w:style w:type="character" w:customStyle="1" w:styleId="EndnoteText1">
    <w:name w:val="Endnote Text1"/>
    <w:rsid w:val="001731B9"/>
    <w:rPr>
      <w:rFonts w:eastAsia="Times New Roman" w:cs="Times New Roman"/>
    </w:rPr>
  </w:style>
  <w:style w:type="character" w:customStyle="1" w:styleId="FootnoteText1">
    <w:name w:val="Footnote Text1"/>
    <w:rsid w:val="001731B9"/>
    <w:rPr>
      <w:rFonts w:eastAsia="Times New Roman" w:cs="Times New Roman"/>
      <w:sz w:val="20"/>
      <w:szCs w:val="20"/>
    </w:rPr>
  </w:style>
  <w:style w:type="paragraph" w:customStyle="1" w:styleId="3fff8">
    <w:name w:val="Абзац списка3"/>
    <w:basedOn w:val="ab"/>
    <w:rsid w:val="001731B9"/>
    <w:pPr>
      <w:widowControl w:val="0"/>
      <w:tabs>
        <w:tab w:val="left" w:pos="0"/>
      </w:tabs>
      <w:suppressAutoHyphens w:val="0"/>
      <w:autoSpaceDE w:val="0"/>
      <w:autoSpaceDN w:val="0"/>
      <w:adjustRightInd w:val="0"/>
      <w:ind w:left="720"/>
    </w:pPr>
    <w:rPr>
      <w:rFonts w:ascii="Times New Roman" w:eastAsia="Times New Roman" w:hAnsi="Times New Roman" w:cs="Times New Roman"/>
      <w:sz w:val="32"/>
      <w:szCs w:val="32"/>
      <w:lang w:eastAsia="ru-RU"/>
    </w:rPr>
  </w:style>
  <w:style w:type="character" w:customStyle="1" w:styleId="Footnote0">
    <w:name w:val="Footnote"/>
    <w:rsid w:val="001731B9"/>
    <w:rPr>
      <w:rFonts w:eastAsia="Times New Roman"/>
      <w:sz w:val="20"/>
    </w:rPr>
  </w:style>
  <w:style w:type="character" w:customStyle="1" w:styleId="1fffffffb">
    <w:name w:val="Замещающий текст1"/>
    <w:rsid w:val="001731B9"/>
    <w:rPr>
      <w:color w:val="808080"/>
    </w:rPr>
  </w:style>
  <w:style w:type="paragraph" w:customStyle="1" w:styleId="1fffffffc">
    <w:name w:val="Знак Знак Знак Знак Знак Знак Знак1"/>
    <w:basedOn w:val="ab"/>
    <w:rsid w:val="001731B9"/>
    <w:pPr>
      <w:suppressAutoHyphens w:val="0"/>
      <w:spacing w:after="160" w:line="240" w:lineRule="exact"/>
    </w:pPr>
    <w:rPr>
      <w:rFonts w:ascii="Verdana" w:eastAsia="Times New Roman" w:hAnsi="Verdana" w:cs="Times New Roman"/>
      <w:sz w:val="20"/>
      <w:szCs w:val="20"/>
      <w:lang w:val="en-US" w:eastAsia="en-US"/>
    </w:rPr>
  </w:style>
  <w:style w:type="paragraph" w:customStyle="1" w:styleId="31c">
    <w:name w:val="Абзац списка31"/>
    <w:basedOn w:val="ab"/>
    <w:uiPriority w:val="34"/>
    <w:qFormat/>
    <w:rsid w:val="001731B9"/>
    <w:pPr>
      <w:suppressAutoHyphens w:val="0"/>
      <w:ind w:left="720"/>
      <w:contextualSpacing/>
    </w:pPr>
    <w:rPr>
      <w:rFonts w:ascii="Times New Roman" w:eastAsia="Times New Roman" w:hAnsi="Times New Roman" w:cs="Times New Roman"/>
      <w:lang w:eastAsia="ru-RU"/>
    </w:rPr>
  </w:style>
  <w:style w:type="paragraph" w:customStyle="1" w:styleId="intro1">
    <w:name w:val="intro1"/>
    <w:basedOn w:val="ab"/>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doc-1">
    <w:name w:val="doc-1"/>
    <w:basedOn w:val="ab"/>
    <w:rsid w:val="001731B9"/>
    <w:pPr>
      <w:suppressAutoHyphens w:val="0"/>
      <w:spacing w:line="360" w:lineRule="auto"/>
      <w:ind w:firstLine="720"/>
      <w:jc w:val="both"/>
    </w:pPr>
    <w:rPr>
      <w:rFonts w:ascii="Pragmatica" w:eastAsia="Times New Roman" w:hAnsi="Pragmatica" w:cs="Times New Roman"/>
      <w:sz w:val="20"/>
      <w:szCs w:val="20"/>
      <w:lang w:val="en-GB" w:eastAsia="ru-RU"/>
    </w:rPr>
  </w:style>
  <w:style w:type="character" w:customStyle="1" w:styleId="content-small-11">
    <w:name w:val="content-small-11"/>
    <w:rsid w:val="001731B9"/>
    <w:rPr>
      <w:b w:val="0"/>
      <w:bCs w:val="0"/>
      <w:color w:val="000000"/>
      <w:sz w:val="20"/>
      <w:szCs w:val="20"/>
    </w:rPr>
  </w:style>
  <w:style w:type="paragraph" w:customStyle="1" w:styleId="afffffffffffffffffffffff1">
    <w:name w:val="курсовая"/>
    <w:basedOn w:val="ab"/>
    <w:rsid w:val="001731B9"/>
    <w:pPr>
      <w:suppressAutoHyphens w:val="0"/>
      <w:spacing w:line="360" w:lineRule="auto"/>
    </w:pPr>
    <w:rPr>
      <w:rFonts w:ascii="Times New Roman" w:eastAsia="Times New Roman" w:hAnsi="Times New Roman" w:cs="Times New Roman"/>
      <w:sz w:val="25"/>
      <w:szCs w:val="25"/>
      <w:lang w:eastAsia="ru-RU"/>
    </w:rPr>
  </w:style>
  <w:style w:type="character" w:customStyle="1" w:styleId="afffffffffffffffffffffff2">
    <w:name w:val="курсовая Знак"/>
    <w:rsid w:val="001731B9"/>
    <w:rPr>
      <w:sz w:val="25"/>
      <w:szCs w:val="25"/>
      <w:lang w:val="ru-RU" w:eastAsia="ru-RU" w:bidi="ar-SA"/>
    </w:rPr>
  </w:style>
  <w:style w:type="paragraph" w:customStyle="1" w:styleId="sbm">
    <w:name w:val="sbm"/>
    <w:basedOn w:val="ab"/>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pic">
    <w:name w:val="pic"/>
    <w:basedOn w:val="ab"/>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styleId="3fff9">
    <w:name w:val="List 3"/>
    <w:basedOn w:val="ab"/>
    <w:rsid w:val="001731B9"/>
    <w:pPr>
      <w:suppressAutoHyphens w:val="0"/>
      <w:overflowPunct w:val="0"/>
      <w:autoSpaceDE w:val="0"/>
      <w:autoSpaceDN w:val="0"/>
      <w:adjustRightInd w:val="0"/>
      <w:ind w:left="849" w:hanging="283"/>
      <w:textAlignment w:val="baseline"/>
    </w:pPr>
    <w:rPr>
      <w:rFonts w:ascii="Times New Roman" w:eastAsia="Times New Roman" w:hAnsi="Times New Roman" w:cs="Times New Roman"/>
      <w:sz w:val="20"/>
      <w:szCs w:val="20"/>
      <w:lang w:val="en-GB" w:eastAsia="uk-UA"/>
    </w:rPr>
  </w:style>
  <w:style w:type="paragraph" w:styleId="2fffffe">
    <w:name w:val="List Bullet 2"/>
    <w:basedOn w:val="ab"/>
    <w:autoRedefine/>
    <w:rsid w:val="001731B9"/>
    <w:pPr>
      <w:tabs>
        <w:tab w:val="num" w:pos="643"/>
      </w:tabs>
      <w:suppressAutoHyphens w:val="0"/>
      <w:overflowPunct w:val="0"/>
      <w:autoSpaceDE w:val="0"/>
      <w:autoSpaceDN w:val="0"/>
      <w:adjustRightInd w:val="0"/>
      <w:ind w:left="643" w:hanging="360"/>
      <w:textAlignment w:val="baseline"/>
    </w:pPr>
    <w:rPr>
      <w:rFonts w:ascii="Times New Roman" w:eastAsia="Times New Roman" w:hAnsi="Times New Roman" w:cs="Times New Roman"/>
      <w:sz w:val="20"/>
      <w:szCs w:val="20"/>
      <w:lang w:val="en-GB" w:eastAsia="uk-UA"/>
    </w:rPr>
  </w:style>
  <w:style w:type="numbering" w:customStyle="1" w:styleId="1fffffffd">
    <w:name w:val="Немає списку1"/>
    <w:next w:val="ae"/>
    <w:uiPriority w:val="99"/>
    <w:semiHidden/>
    <w:unhideWhenUsed/>
    <w:rsid w:val="001731B9"/>
  </w:style>
  <w:style w:type="character" w:customStyle="1" w:styleId="afffffffffffffffffffffff3">
    <w:name w:val="Текст покажчика місця заповнення"/>
    <w:uiPriority w:val="99"/>
    <w:semiHidden/>
    <w:rsid w:val="001731B9"/>
    <w:rPr>
      <w:color w:val="808080"/>
    </w:rPr>
  </w:style>
  <w:style w:type="table" w:customStyle="1" w:styleId="1fffffffe">
    <w:name w:val="Сітка таблиці1"/>
    <w:basedOn w:val="ad"/>
    <w:next w:val="affffffffffffffffffff2"/>
    <w:uiPriority w:val="59"/>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
    <w:name w:val="ind"/>
    <w:basedOn w:val="ab"/>
    <w:rsid w:val="001731B9"/>
    <w:pPr>
      <w:suppressAutoHyphens w:val="0"/>
      <w:spacing w:before="192" w:after="192"/>
      <w:ind w:firstLine="360"/>
      <w:jc w:val="both"/>
    </w:pPr>
    <w:rPr>
      <w:rFonts w:ascii="Arial" w:eastAsia="Times New Roman" w:hAnsi="Arial" w:cs="Arial"/>
      <w:color w:val="C0C0C0"/>
      <w:sz w:val="20"/>
      <w:szCs w:val="20"/>
      <w:lang w:eastAsia="ru-RU"/>
    </w:rPr>
  </w:style>
  <w:style w:type="paragraph" w:customStyle="1" w:styleId="abz">
    <w:name w:val="abz"/>
    <w:basedOn w:val="ab"/>
    <w:rsid w:val="001731B9"/>
    <w:pPr>
      <w:suppressAutoHyphens w:val="0"/>
      <w:spacing w:before="50"/>
      <w:ind w:firstLine="200"/>
      <w:jc w:val="both"/>
    </w:pPr>
    <w:rPr>
      <w:rFonts w:ascii="Times New Roman" w:eastAsia="Times New Roman" w:hAnsi="Times New Roman" w:cs="Times New Roman"/>
      <w:lang w:eastAsia="ru-RU"/>
    </w:rPr>
  </w:style>
  <w:style w:type="paragraph" w:customStyle="1" w:styleId="HTML10">
    <w:name w:val="Стандартный HTML1"/>
    <w:basedOn w:val="ab"/>
    <w:rsid w:val="0017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pPr>
    <w:rPr>
      <w:rFonts w:ascii="Courier New" w:eastAsia="Courier New" w:hAnsi="Courier New" w:cs="Courier New"/>
      <w:sz w:val="20"/>
      <w:szCs w:val="20"/>
      <w:lang w:val="en-US" w:eastAsia="en-US"/>
    </w:rPr>
  </w:style>
  <w:style w:type="paragraph" w:customStyle="1" w:styleId="htmlformatted">
    <w:name w:val="html formatted"/>
    <w:basedOn w:val="ab"/>
    <w:rsid w:val="001731B9"/>
    <w:pPr>
      <w:ind w:left="288"/>
    </w:pPr>
    <w:rPr>
      <w:rFonts w:ascii="Arial" w:eastAsia="Times New Roman" w:hAnsi="Arial" w:cs="Times New Roman"/>
      <w:sz w:val="20"/>
      <w:szCs w:val="20"/>
      <w:lang w:val="en-US" w:eastAsia="ru-RU"/>
    </w:rPr>
  </w:style>
  <w:style w:type="character" w:customStyle="1" w:styleId="arabic">
    <w:name w:val="arabic"/>
    <w:rsid w:val="001731B9"/>
  </w:style>
  <w:style w:type="character" w:customStyle="1" w:styleId="textit">
    <w:name w:val="textit"/>
    <w:rsid w:val="001731B9"/>
  </w:style>
  <w:style w:type="numbering" w:customStyle="1" w:styleId="2ffffff">
    <w:name w:val="Немає списку2"/>
    <w:next w:val="ae"/>
    <w:uiPriority w:val="99"/>
    <w:semiHidden/>
    <w:unhideWhenUsed/>
    <w:rsid w:val="001731B9"/>
  </w:style>
  <w:style w:type="table" w:customStyle="1" w:styleId="2ffffff0">
    <w:name w:val="Сітка таблиці2"/>
    <w:basedOn w:val="ad"/>
    <w:next w:val="affffffffffffffffffff2"/>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4">
    <w:name w:val="Немає списку11"/>
    <w:next w:val="ae"/>
    <w:uiPriority w:val="99"/>
    <w:semiHidden/>
    <w:unhideWhenUsed/>
    <w:rsid w:val="001731B9"/>
  </w:style>
  <w:style w:type="numbering" w:customStyle="1" w:styleId="12c">
    <w:name w:val="Немає списку12"/>
    <w:next w:val="ae"/>
    <w:uiPriority w:val="99"/>
    <w:semiHidden/>
    <w:unhideWhenUsed/>
    <w:rsid w:val="001731B9"/>
  </w:style>
  <w:style w:type="numbering" w:customStyle="1" w:styleId="21f2">
    <w:name w:val="Немає списку21"/>
    <w:next w:val="ae"/>
    <w:uiPriority w:val="99"/>
    <w:semiHidden/>
    <w:unhideWhenUsed/>
    <w:rsid w:val="001731B9"/>
  </w:style>
  <w:style w:type="numbering" w:customStyle="1" w:styleId="139">
    <w:name w:val="Немає списку13"/>
    <w:next w:val="ae"/>
    <w:uiPriority w:val="99"/>
    <w:semiHidden/>
    <w:unhideWhenUsed/>
    <w:rsid w:val="001731B9"/>
  </w:style>
  <w:style w:type="numbering" w:customStyle="1" w:styleId="229">
    <w:name w:val="Немає списку22"/>
    <w:next w:val="ae"/>
    <w:uiPriority w:val="99"/>
    <w:semiHidden/>
    <w:unhideWhenUsed/>
    <w:rsid w:val="001731B9"/>
  </w:style>
  <w:style w:type="numbering" w:customStyle="1" w:styleId="14f">
    <w:name w:val="Немає списку14"/>
    <w:next w:val="ae"/>
    <w:uiPriority w:val="99"/>
    <w:semiHidden/>
    <w:unhideWhenUsed/>
    <w:rsid w:val="001731B9"/>
  </w:style>
  <w:style w:type="numbering" w:customStyle="1" w:styleId="234">
    <w:name w:val="Немає списку23"/>
    <w:next w:val="ae"/>
    <w:uiPriority w:val="99"/>
    <w:semiHidden/>
    <w:unhideWhenUsed/>
    <w:rsid w:val="001731B9"/>
  </w:style>
  <w:style w:type="paragraph" w:customStyle="1" w:styleId="afffffffffffffffffffffff4">
    <w:name w:val="Заголовок змісту"/>
    <w:basedOn w:val="1"/>
    <w:next w:val="ab"/>
    <w:uiPriority w:val="39"/>
    <w:semiHidden/>
    <w:unhideWhenUsed/>
    <w:qFormat/>
    <w:rsid w:val="001731B9"/>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rPr>
  </w:style>
  <w:style w:type="paragraph" w:customStyle="1" w:styleId="formattext">
    <w:name w:val="formattext"/>
    <w:rsid w:val="00BE4502"/>
    <w:pPr>
      <w:widowControl w:val="0"/>
      <w:autoSpaceDE w:val="0"/>
      <w:autoSpaceDN w:val="0"/>
      <w:adjustRightInd w:val="0"/>
    </w:pPr>
    <w:rPr>
      <w:rFonts w:ascii="Times New Roman" w:eastAsia="Times New Roman" w:hAnsi="Times New Roman" w:cs="Times New Roman"/>
      <w:sz w:val="18"/>
      <w:szCs w:val="18"/>
    </w:rPr>
  </w:style>
  <w:style w:type="paragraph" w:customStyle="1" w:styleId="t15tii">
    <w:name w:val="t15 tii"/>
    <w:basedOn w:val="ab"/>
    <w:rsid w:val="00BE450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MTEquationSection">
    <w:name w:val="MTEquationSection"/>
    <w:basedOn w:val="ac"/>
    <w:rsid w:val="00BE4502"/>
    <w:rPr>
      <w:b/>
      <w:vanish/>
      <w:color w:val="FF0000"/>
      <w:sz w:val="28"/>
      <w:szCs w:val="28"/>
      <w:lang w:val="ru-RU"/>
    </w:rPr>
  </w:style>
  <w:style w:type="character" w:customStyle="1" w:styleId="bstrong">
    <w:name w:val="bstrong"/>
    <w:basedOn w:val="ac"/>
    <w:rsid w:val="00BE4502"/>
  </w:style>
  <w:style w:type="character" w:customStyle="1" w:styleId="10pt2">
    <w:name w:val="Колонтитул + 10 pt;Курсив"/>
    <w:rsid w:val="005F3280"/>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TimesNewRoman85pt">
    <w:name w:val="Колонтитул + Times New Roman;8;5 pt"/>
    <w:rsid w:val="005F32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5pt0">
    <w:name w:val="Основной текст + 6;5 pt;Полужирный"/>
    <w:rsid w:val="005F32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95pt1">
    <w:name w:val="Основной текст + 9;5 pt;Полужирный"/>
    <w:rsid w:val="005F328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5pt5">
    <w:name w:val="Основной текст + 7;5 pt;Малые прописные"/>
    <w:rsid w:val="005F3280"/>
    <w:rPr>
      <w:rFonts w:ascii="Times New Roman" w:eastAsia="Times New Roman" w:hAnsi="Times New Roman" w:cs="Times New Roman"/>
      <w:b w:val="0"/>
      <w:bCs w:val="0"/>
      <w:i w:val="0"/>
      <w:iCs w:val="0"/>
      <w:smallCaps/>
      <w:strike w:val="0"/>
      <w:color w:val="000000"/>
      <w:spacing w:val="0"/>
      <w:w w:val="100"/>
      <w:position w:val="0"/>
      <w:sz w:val="15"/>
      <w:szCs w:val="15"/>
      <w:u w:val="single"/>
      <w:lang w:val="ru-RU" w:eastAsia="ru-RU" w:bidi="ru-RU"/>
    </w:rPr>
  </w:style>
  <w:style w:type="paragraph" w:customStyle="1" w:styleId="1200">
    <w:name w:val="120"/>
    <w:basedOn w:val="ab"/>
    <w:rsid w:val="005F32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f">
    <w:name w:val="7"/>
    <w:basedOn w:val="ab"/>
    <w:rsid w:val="005F328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5ff1">
    <w:name w:val="5"/>
    <w:basedOn w:val="ac"/>
    <w:rsid w:val="005F3280"/>
  </w:style>
  <w:style w:type="character" w:customStyle="1" w:styleId="sylfaen11pt">
    <w:name w:val="sylfaen11pt"/>
    <w:basedOn w:val="ac"/>
    <w:rsid w:val="005F3280"/>
  </w:style>
  <w:style w:type="character" w:customStyle="1" w:styleId="1pt2">
    <w:name w:val="1pt"/>
    <w:basedOn w:val="ac"/>
    <w:rsid w:val="005F3280"/>
  </w:style>
  <w:style w:type="character" w:customStyle="1" w:styleId="6f8">
    <w:name w:val="6"/>
    <w:basedOn w:val="ac"/>
    <w:rsid w:val="005F3280"/>
  </w:style>
  <w:style w:type="character" w:customStyle="1" w:styleId="95pt2">
    <w:name w:val="95pt"/>
    <w:basedOn w:val="ac"/>
    <w:rsid w:val="005F3280"/>
  </w:style>
  <w:style w:type="character" w:customStyle="1" w:styleId="Verdana11pt-1pt">
    <w:name w:val="Оглавление + Verdana;11 pt;Интервал -1 pt"/>
    <w:rsid w:val="0053557A"/>
    <w:rPr>
      <w:rFonts w:ascii="Verdana" w:eastAsia="Verdana" w:hAnsi="Verdana" w:cs="Verdana"/>
      <w:b/>
      <w:bCs/>
      <w:i w:val="0"/>
      <w:iCs w:val="0"/>
      <w:smallCaps w:val="0"/>
      <w:strike w:val="0"/>
      <w:color w:val="000000"/>
      <w:spacing w:val="-30"/>
      <w:w w:val="100"/>
      <w:position w:val="0"/>
      <w:sz w:val="22"/>
      <w:szCs w:val="22"/>
      <w:u w:val="none"/>
      <w:lang w:val="ru-RU" w:eastAsia="ru-RU" w:bidi="ru-RU"/>
    </w:rPr>
  </w:style>
  <w:style w:type="character" w:customStyle="1" w:styleId="afffffffffffffffffffffff5">
    <w:name w:val="Оглавление + Малые прописные"/>
    <w:rsid w:val="0053557A"/>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Verdana11pt-1pt0">
    <w:name w:val="Оглавление + Verdana;11 pt;Малые прописные;Интервал -1 pt"/>
    <w:rsid w:val="0053557A"/>
    <w:rPr>
      <w:rFonts w:ascii="Verdana" w:eastAsia="Verdana" w:hAnsi="Verdana" w:cs="Verdana"/>
      <w:b/>
      <w:bCs/>
      <w:i w:val="0"/>
      <w:iCs w:val="0"/>
      <w:smallCaps/>
      <w:strike w:val="0"/>
      <w:color w:val="000000"/>
      <w:spacing w:val="-30"/>
      <w:w w:val="100"/>
      <w:position w:val="0"/>
      <w:sz w:val="22"/>
      <w:szCs w:val="22"/>
      <w:u w:val="none"/>
      <w:lang w:val="ru-RU" w:eastAsia="ru-RU" w:bidi="ru-RU"/>
    </w:rPr>
  </w:style>
  <w:style w:type="character" w:customStyle="1" w:styleId="11pt1">
    <w:name w:val="Оглавление + 11 pt;Не полужирный"/>
    <w:rsid w:val="0053557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ranklinGothicHeavy6pt">
    <w:name w:val="Колонтитул + Franklin Gothic Heavy;6 pt;Не полужирный"/>
    <w:rsid w:val="007D49F9"/>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Verdana65pt">
    <w:name w:val="Колонтитул + Verdana;6;5 pt;Не полужирный"/>
    <w:rsid w:val="007D49F9"/>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Constantia15pt">
    <w:name w:val="Основной текст + Constantia;15 pt"/>
    <w:rsid w:val="007D49F9"/>
    <w:rPr>
      <w:rFonts w:ascii="Constantia" w:eastAsia="Constantia" w:hAnsi="Constantia" w:cs="Constantia"/>
      <w:b w:val="0"/>
      <w:bCs w:val="0"/>
      <w:i w:val="0"/>
      <w:iCs w:val="0"/>
      <w:smallCaps w:val="0"/>
      <w:strike w:val="0"/>
      <w:color w:val="000000"/>
      <w:spacing w:val="0"/>
      <w:w w:val="100"/>
      <w:position w:val="0"/>
      <w:sz w:val="30"/>
      <w:szCs w:val="30"/>
      <w:u w:val="none"/>
      <w:lang w:val="ru-RU" w:eastAsia="ru-RU" w:bidi="ru-RU"/>
    </w:rPr>
  </w:style>
  <w:style w:type="character" w:customStyle="1" w:styleId="8pt1pt">
    <w:name w:val="Основной текст + 8 pt;Полужирный;Интервал 1 pt"/>
    <w:rsid w:val="007D49F9"/>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character" w:customStyle="1" w:styleId="Constantia10pt">
    <w:name w:val="Основной текст + Constantia;10 pt"/>
    <w:rsid w:val="007D49F9"/>
    <w:rPr>
      <w:rFonts w:ascii="Constantia" w:eastAsia="Constantia" w:hAnsi="Constantia" w:cs="Constantia"/>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rsid w:val="007D49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ffffffff">
    <w:name w:val="Знак1 Знак Знак Знак Знак Знак Знак"/>
    <w:basedOn w:val="ab"/>
    <w:rsid w:val="007C2E00"/>
    <w:pPr>
      <w:suppressAutoHyphens w:val="0"/>
    </w:pPr>
    <w:rPr>
      <w:rFonts w:ascii="Verdana" w:eastAsia="Times New Roman" w:hAnsi="Verdana" w:cs="Verdana"/>
      <w:sz w:val="20"/>
      <w:szCs w:val="20"/>
      <w:lang w:val="en-US" w:eastAsia="en-US"/>
    </w:rPr>
  </w:style>
  <w:style w:type="paragraph" w:customStyle="1" w:styleId="mainheader">
    <w:name w:val="mainheader"/>
    <w:basedOn w:val="ab"/>
    <w:rsid w:val="007C2E0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29">
    <w:name w:val="Основной текст (4)29"/>
    <w:basedOn w:val="ac"/>
    <w:rsid w:val="007C2E00"/>
    <w:rPr>
      <w:sz w:val="18"/>
      <w:szCs w:val="18"/>
      <w:lang w:bidi="ar-SA"/>
    </w:rPr>
  </w:style>
  <w:style w:type="character" w:customStyle="1" w:styleId="b-serp-urlitem1">
    <w:name w:val="b-serp-url__item1"/>
    <w:basedOn w:val="ac"/>
    <w:rsid w:val="007C2E00"/>
    <w:rPr>
      <w:vanish w:val="0"/>
      <w:webHidden w:val="0"/>
      <w:specVanish w:val="0"/>
    </w:rPr>
  </w:style>
  <w:style w:type="character" w:customStyle="1" w:styleId="b-serp-urlmark1">
    <w:name w:val="b-serp-url__mark1"/>
    <w:basedOn w:val="ac"/>
    <w:rsid w:val="007C2E00"/>
    <w:rPr>
      <w:rFonts w:ascii="Verdana" w:hAnsi="Verdana" w:hint="default"/>
    </w:rPr>
  </w:style>
  <w:style w:type="paragraph" w:customStyle="1" w:styleId="-d">
    <w:name w:val="АА - К У Р Ь Е Р"/>
    <w:basedOn w:val="ab"/>
    <w:rsid w:val="00BA6DC8"/>
    <w:pPr>
      <w:ind w:firstLine="720"/>
      <w:jc w:val="both"/>
    </w:pPr>
    <w:rPr>
      <w:rFonts w:ascii="Courier New" w:eastAsia="Times New Roman" w:hAnsi="Courier New" w:cs="Times New Roman"/>
      <w:szCs w:val="20"/>
      <w:lang w:eastAsia="ru-RU"/>
    </w:rPr>
  </w:style>
  <w:style w:type="paragraph" w:customStyle="1" w:styleId="11f5">
    <w:name w:val="Знак1 Знак Знак Знак1"/>
    <w:basedOn w:val="ab"/>
    <w:rsid w:val="00BA6DC8"/>
    <w:pPr>
      <w:suppressAutoHyphens w:val="0"/>
    </w:pPr>
    <w:rPr>
      <w:rFonts w:ascii="Verdana" w:eastAsia="Times New Roman" w:hAnsi="Verdana" w:cs="Verdana"/>
      <w:color w:val="000000"/>
      <w:sz w:val="20"/>
      <w:szCs w:val="20"/>
      <w:lang w:val="en-US" w:eastAsia="en-US"/>
    </w:rPr>
  </w:style>
  <w:style w:type="paragraph" w:customStyle="1" w:styleId="11111">
    <w:name w:val="1111"/>
    <w:basedOn w:val="ab"/>
    <w:rsid w:val="00BA6DC8"/>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FontStyle431">
    <w:name w:val="Font Style431"/>
    <w:basedOn w:val="ac"/>
    <w:rsid w:val="00BA6DC8"/>
    <w:rPr>
      <w:rFonts w:ascii="Times New Roman" w:hAnsi="Times New Roman" w:cs="Times New Roman"/>
      <w:sz w:val="18"/>
      <w:szCs w:val="18"/>
    </w:rPr>
  </w:style>
  <w:style w:type="character" w:customStyle="1" w:styleId="FontStyle432">
    <w:name w:val="Font Style432"/>
    <w:basedOn w:val="ac"/>
    <w:rsid w:val="00BA6DC8"/>
    <w:rPr>
      <w:rFonts w:ascii="Times New Roman" w:hAnsi="Times New Roman" w:cs="Times New Roman"/>
      <w:i/>
      <w:iCs/>
      <w:sz w:val="18"/>
      <w:szCs w:val="18"/>
    </w:rPr>
  </w:style>
  <w:style w:type="paragraph" w:customStyle="1" w:styleId="4ffd">
    <w:name w:val="Абзац списка4"/>
    <w:basedOn w:val="ab"/>
    <w:rsid w:val="00BA6DC8"/>
    <w:pPr>
      <w:suppressAutoHyphens w:val="0"/>
      <w:spacing w:after="200" w:line="276" w:lineRule="auto"/>
      <w:ind w:left="720"/>
    </w:pPr>
    <w:rPr>
      <w:rFonts w:ascii="Calibri" w:eastAsia="Times New Roman" w:hAnsi="Calibri" w:cs="Calibri"/>
      <w:sz w:val="22"/>
      <w:szCs w:val="22"/>
      <w:lang w:val="uk-UA" w:eastAsia="en-US"/>
    </w:rPr>
  </w:style>
  <w:style w:type="paragraph" w:customStyle="1" w:styleId="Style15">
    <w:name w:val="Style15"/>
    <w:basedOn w:val="ab"/>
    <w:rsid w:val="00BA6DC8"/>
    <w:pPr>
      <w:widowControl w:val="0"/>
      <w:suppressAutoHyphens w:val="0"/>
      <w:autoSpaceDE w:val="0"/>
      <w:autoSpaceDN w:val="0"/>
      <w:adjustRightInd w:val="0"/>
      <w:spacing w:line="213" w:lineRule="exact"/>
      <w:ind w:firstLine="322"/>
      <w:jc w:val="both"/>
    </w:pPr>
    <w:rPr>
      <w:rFonts w:ascii="Tahoma" w:eastAsia="Calibri" w:hAnsi="Tahoma" w:cs="Tahoma"/>
      <w:lang w:val="uk-UA" w:eastAsia="uk-UA"/>
    </w:rPr>
  </w:style>
  <w:style w:type="paragraph" w:customStyle="1" w:styleId="Style148">
    <w:name w:val="Style148"/>
    <w:basedOn w:val="ab"/>
    <w:rsid w:val="00BA6DC8"/>
    <w:pPr>
      <w:widowControl w:val="0"/>
      <w:suppressAutoHyphens w:val="0"/>
      <w:autoSpaceDE w:val="0"/>
      <w:autoSpaceDN w:val="0"/>
      <w:adjustRightInd w:val="0"/>
      <w:spacing w:line="466" w:lineRule="exact"/>
      <w:jc w:val="both"/>
    </w:pPr>
    <w:rPr>
      <w:rFonts w:ascii="Tahoma" w:eastAsia="Calibri" w:hAnsi="Tahoma" w:cs="Tahoma"/>
      <w:lang w:val="uk-UA" w:eastAsia="uk-UA"/>
    </w:rPr>
  </w:style>
  <w:style w:type="paragraph" w:customStyle="1" w:styleId="msobodytextindentbullet2gif">
    <w:name w:val="msobodytextindentbullet2.gif"/>
    <w:basedOn w:val="ab"/>
    <w:rsid w:val="00BA6DC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Абзац: Основной текст"/>
    <w:basedOn w:val="ab"/>
    <w:rsid w:val="00BA6DC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2a">
    <w:name w:val="Знак Знак22"/>
    <w:basedOn w:val="ab"/>
    <w:rsid w:val="00BA6DC8"/>
    <w:pPr>
      <w:suppressAutoHyphens w:val="0"/>
    </w:pPr>
    <w:rPr>
      <w:rFonts w:ascii="Verdana" w:eastAsia="Times New Roman" w:hAnsi="Verdana" w:cs="Verdana"/>
      <w:sz w:val="20"/>
      <w:szCs w:val="20"/>
      <w:lang w:val="en-US" w:eastAsia="en-US"/>
    </w:rPr>
  </w:style>
  <w:style w:type="character" w:customStyle="1" w:styleId="31d">
    <w:name w:val="31"/>
    <w:basedOn w:val="ac"/>
    <w:rsid w:val="00032036"/>
  </w:style>
  <w:style w:type="paragraph" w:customStyle="1" w:styleId="400">
    <w:name w:val="40"/>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17">
    <w:name w:val="41"/>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325">
    <w:name w:val="32"/>
    <w:basedOn w:val="ac"/>
    <w:rsid w:val="00032036"/>
  </w:style>
  <w:style w:type="character" w:customStyle="1" w:styleId="a30">
    <w:name w:val="a3"/>
    <w:basedOn w:val="ac"/>
    <w:rsid w:val="00032036"/>
  </w:style>
  <w:style w:type="character" w:customStyle="1" w:styleId="a40">
    <w:name w:val="a4"/>
    <w:basedOn w:val="ac"/>
    <w:rsid w:val="00032036"/>
  </w:style>
  <w:style w:type="paragraph" w:customStyle="1" w:styleId="a50">
    <w:name w:val="a5"/>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00">
    <w:name w:val="70"/>
    <w:basedOn w:val="ac"/>
    <w:rsid w:val="00032036"/>
  </w:style>
  <w:style w:type="character" w:customStyle="1" w:styleId="305">
    <w:name w:val="30"/>
    <w:basedOn w:val="ac"/>
    <w:rsid w:val="00032036"/>
  </w:style>
  <w:style w:type="character" w:customStyle="1" w:styleId="600">
    <w:name w:val="60"/>
    <w:basedOn w:val="ac"/>
    <w:rsid w:val="00032036"/>
  </w:style>
  <w:style w:type="character" w:customStyle="1" w:styleId="613">
    <w:name w:val="61"/>
    <w:basedOn w:val="ac"/>
    <w:rsid w:val="00032036"/>
  </w:style>
  <w:style w:type="paragraph" w:customStyle="1" w:styleId="800">
    <w:name w:val="80"/>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5pt0">
    <w:name w:val="Оглавление + 4;5 pt"/>
    <w:rsid w:val="00654AEE"/>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date1">
    <w:name w:val="date1"/>
    <w:basedOn w:val="ac"/>
    <w:rsid w:val="00F54536"/>
    <w:rPr>
      <w:b w:val="0"/>
      <w:bCs w:val="0"/>
      <w:color w:val="949494"/>
      <w:sz w:val="24"/>
      <w:szCs w:val="24"/>
    </w:rPr>
  </w:style>
  <w:style w:type="character" w:customStyle="1" w:styleId="900">
    <w:name w:val="90"/>
    <w:basedOn w:val="ac"/>
    <w:rsid w:val="00662592"/>
  </w:style>
  <w:style w:type="character" w:customStyle="1" w:styleId="ab0">
    <w:name w:val="ab"/>
    <w:basedOn w:val="ac"/>
    <w:rsid w:val="00662592"/>
  </w:style>
  <w:style w:type="character" w:customStyle="1" w:styleId="aa0">
    <w:name w:val="aa"/>
    <w:basedOn w:val="ac"/>
    <w:rsid w:val="00662592"/>
  </w:style>
  <w:style w:type="character" w:customStyle="1" w:styleId="580">
    <w:name w:val="58"/>
    <w:basedOn w:val="ac"/>
    <w:rsid w:val="00662592"/>
  </w:style>
  <w:style w:type="character" w:customStyle="1" w:styleId="fontstyle130">
    <w:name w:val="fontstyle13"/>
    <w:basedOn w:val="ac"/>
    <w:rsid w:val="00662592"/>
  </w:style>
  <w:style w:type="character" w:customStyle="1" w:styleId="fontstyle140">
    <w:name w:val="fontstyle14"/>
    <w:basedOn w:val="ac"/>
    <w:rsid w:val="00662592"/>
  </w:style>
  <w:style w:type="character" w:customStyle="1" w:styleId="522">
    <w:name w:val="52"/>
    <w:basedOn w:val="ac"/>
    <w:rsid w:val="00662592"/>
  </w:style>
  <w:style w:type="character" w:customStyle="1" w:styleId="490">
    <w:name w:val="49"/>
    <w:basedOn w:val="ac"/>
    <w:rsid w:val="00662592"/>
  </w:style>
  <w:style w:type="paragraph" w:customStyle="1" w:styleId="14f0">
    <w:name w:val="14"/>
    <w:basedOn w:val="ab"/>
    <w:rsid w:val="00662592"/>
    <w:pPr>
      <w:suppressAutoHyphens w:val="0"/>
      <w:spacing w:before="100" w:beforeAutospacing="1" w:after="100" w:afterAutospacing="1"/>
    </w:pPr>
    <w:rPr>
      <w:rFonts w:ascii="Times New Roman" w:eastAsia="Times New Roman" w:hAnsi="Times New Roman" w:cs="Times New Roman"/>
      <w:lang w:eastAsia="ru-RU"/>
    </w:rPr>
  </w:style>
  <w:style w:type="paragraph" w:styleId="afff0">
    <w:name w:val="Body Text First Indent"/>
    <w:basedOn w:val="ab"/>
    <w:link w:val="afff"/>
    <w:uiPriority w:val="99"/>
    <w:semiHidden/>
    <w:unhideWhenUsed/>
    <w:rsid w:val="00662592"/>
    <w:pPr>
      <w:suppressAutoHyphens w:val="0"/>
      <w:spacing w:before="100" w:beforeAutospacing="1" w:after="100" w:afterAutospacing="1"/>
    </w:pPr>
    <w:rPr>
      <w:rFonts w:ascii="PetersburgCTT" w:eastAsia="PetersburgCTT" w:hAnsi="PetersburgCTT" w:cs="PetersburgCTT"/>
    </w:rPr>
  </w:style>
  <w:style w:type="character" w:customStyle="1" w:styleId="1ffffffff0">
    <w:name w:val="Красная строка Знак1"/>
    <w:basedOn w:val="1ff1"/>
    <w:uiPriority w:val="99"/>
    <w:semiHidden/>
    <w:rsid w:val="00662592"/>
    <w:rPr>
      <w:rFonts w:ascii="Garamond" w:eastAsia="Garamond" w:hAnsi="Garamond" w:cs="Garamond"/>
      <w:sz w:val="24"/>
      <w:szCs w:val="24"/>
      <w:lang w:eastAsia="ar-SA"/>
    </w:rPr>
  </w:style>
  <w:style w:type="paragraph" w:customStyle="1" w:styleId="psection">
    <w:name w:val="psection"/>
    <w:basedOn w:val="ab"/>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23">
    <w:name w:val="rvts23"/>
    <w:basedOn w:val="ac"/>
    <w:rsid w:val="00662592"/>
  </w:style>
  <w:style w:type="paragraph" w:customStyle="1" w:styleId="720">
    <w:name w:val="72"/>
    <w:basedOn w:val="ab"/>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30">
    <w:name w:val="73"/>
    <w:basedOn w:val="ac"/>
    <w:rsid w:val="00662592"/>
  </w:style>
  <w:style w:type="character" w:customStyle="1" w:styleId="480">
    <w:name w:val="480"/>
    <w:basedOn w:val="ac"/>
    <w:rsid w:val="00662592"/>
  </w:style>
  <w:style w:type="character" w:customStyle="1" w:styleId="430">
    <w:name w:val="43"/>
    <w:basedOn w:val="ac"/>
    <w:rsid w:val="00662592"/>
  </w:style>
  <w:style w:type="character" w:customStyle="1" w:styleId="283">
    <w:name w:val="28"/>
    <w:basedOn w:val="ac"/>
    <w:rsid w:val="00662592"/>
  </w:style>
  <w:style w:type="character" w:customStyle="1" w:styleId="343">
    <w:name w:val="34"/>
    <w:basedOn w:val="ac"/>
    <w:rsid w:val="00662592"/>
  </w:style>
  <w:style w:type="paragraph" w:customStyle="1" w:styleId="172">
    <w:name w:val="Основной текст17"/>
    <w:rsid w:val="007943DF"/>
    <w:pPr>
      <w:spacing w:line="360" w:lineRule="auto"/>
      <w:ind w:firstLine="851"/>
      <w:jc w:val="both"/>
    </w:pPr>
    <w:rPr>
      <w:rFonts w:ascii="Times New Roman" w:eastAsia="Times New Roman" w:hAnsi="Times New Roman" w:cs="Times New Roman"/>
      <w:spacing w:val="6"/>
      <w:kern w:val="28"/>
      <w:sz w:val="28"/>
      <w:lang w:val="uk-UA"/>
    </w:rPr>
  </w:style>
  <w:style w:type="paragraph" w:customStyle="1" w:styleId="3fffa">
    <w:name w:val="Текст сноски3"/>
    <w:rsid w:val="007943DF"/>
    <w:rPr>
      <w:rFonts w:ascii="Times New Roman" w:eastAsia="Times New Roman" w:hAnsi="Times New Roman" w:cs="Times New Roman"/>
    </w:rPr>
  </w:style>
  <w:style w:type="character" w:customStyle="1" w:styleId="3fffb">
    <w:name w:val="Гиперссылка3"/>
    <w:basedOn w:val="ac"/>
    <w:rsid w:val="007943DF"/>
    <w:rPr>
      <w:rFonts w:ascii="Times New Roman" w:eastAsia="Times New Roman" w:hAnsi="Times New Roman"/>
      <w:noProof w:val="0"/>
      <w:snapToGrid/>
      <w:color w:val="0000FF"/>
      <w:spacing w:val="0"/>
      <w:w w:val="100"/>
      <w:kern w:val="0"/>
      <w:position w:val="0"/>
      <w:sz w:val="24"/>
      <w:u w:val="single"/>
      <w:effect w:val="none"/>
      <w:bdr w:val="none" w:sz="0" w:space="0" w:color="auto"/>
      <w:shd w:val="clear" w:color="auto" w:fill="auto"/>
      <w:vertAlign w:val="baseline"/>
      <w:em w:val="none"/>
      <w:lang w:val="uk-UA" w:eastAsia="ru-RU"/>
    </w:rPr>
  </w:style>
  <w:style w:type="paragraph" w:customStyle="1" w:styleId="4ffe">
    <w:name w:val="Основной текст с отступом4"/>
    <w:rsid w:val="007943DF"/>
    <w:pPr>
      <w:spacing w:after="120"/>
      <w:ind w:left="283"/>
    </w:pPr>
    <w:rPr>
      <w:rFonts w:ascii="Times New Roman" w:eastAsia="Times New Roman" w:hAnsi="Times New Roman" w:cs="Times New Roman"/>
      <w:sz w:val="24"/>
      <w:lang w:val="uk-UA"/>
    </w:rPr>
  </w:style>
  <w:style w:type="character" w:customStyle="1" w:styleId="adjust">
    <w:name w:val="adjust"/>
    <w:basedOn w:val="ac"/>
    <w:rsid w:val="008B1120"/>
  </w:style>
  <w:style w:type="paragraph" w:customStyle="1" w:styleId="afffffffffffffffffffffff7">
    <w:name w:val="МойТекст"/>
    <w:basedOn w:val="2ffff8"/>
    <w:rsid w:val="00803E5C"/>
    <w:pPr>
      <w:widowControl w:val="0"/>
      <w:suppressAutoHyphens w:val="0"/>
      <w:spacing w:after="0" w:line="360" w:lineRule="auto"/>
      <w:ind w:right="-1" w:firstLine="567"/>
      <w:jc w:val="both"/>
    </w:pPr>
    <w:rPr>
      <w:rFonts w:ascii="Times New Roman" w:eastAsia="Times New Roman" w:hAnsi="Times New Roman" w:cs="Times New Roman"/>
      <w:sz w:val="28"/>
      <w:szCs w:val="28"/>
      <w:lang w:val="uk-UA" w:eastAsia="ru-RU"/>
    </w:rPr>
  </w:style>
  <w:style w:type="paragraph" w:customStyle="1" w:styleId="gold">
    <w:name w:val="gold"/>
    <w:basedOn w:val="ab"/>
    <w:rsid w:val="00803E5C"/>
    <w:pPr>
      <w:widowControl w:val="0"/>
      <w:suppressAutoHyphens w:val="0"/>
      <w:autoSpaceDE w:val="0"/>
      <w:autoSpaceDN w:val="0"/>
      <w:ind w:firstLine="709"/>
      <w:jc w:val="both"/>
    </w:pPr>
    <w:rPr>
      <w:rFonts w:ascii="Times New Roman" w:eastAsia="Times New Roman" w:hAnsi="Times New Roman" w:cs="Times New Roman"/>
      <w:sz w:val="28"/>
      <w:szCs w:val="28"/>
      <w:lang w:eastAsia="ru-RU"/>
    </w:rPr>
  </w:style>
  <w:style w:type="character" w:customStyle="1" w:styleId="orange">
    <w:name w:val="orange"/>
    <w:basedOn w:val="ac"/>
    <w:rsid w:val="00803E5C"/>
  </w:style>
  <w:style w:type="character" w:customStyle="1" w:styleId="style11">
    <w:name w:val="style11"/>
    <w:basedOn w:val="ac"/>
    <w:rsid w:val="00803E5C"/>
  </w:style>
  <w:style w:type="character" w:customStyle="1" w:styleId="style300">
    <w:name w:val="style30"/>
    <w:basedOn w:val="ac"/>
    <w:rsid w:val="00803E5C"/>
  </w:style>
  <w:style w:type="character" w:customStyle="1" w:styleId="style210">
    <w:name w:val="style21"/>
    <w:basedOn w:val="ac"/>
    <w:rsid w:val="00803E5C"/>
  </w:style>
  <w:style w:type="paragraph" w:customStyle="1" w:styleId="afffffffffffffffffffffff8">
    <w:name w:val="Розділ"/>
    <w:basedOn w:val="1"/>
    <w:rsid w:val="00803E5C"/>
    <w:pPr>
      <w:widowControl w:val="0"/>
      <w:numPr>
        <w:numId w:val="0"/>
      </w:numPr>
      <w:tabs>
        <w:tab w:val="left" w:pos="1985"/>
      </w:tabs>
      <w:suppressAutoHyphens w:val="0"/>
      <w:spacing w:before="0" w:after="0" w:line="360" w:lineRule="auto"/>
      <w:ind w:firstLine="567"/>
      <w:outlineLvl w:val="9"/>
    </w:pPr>
    <w:rPr>
      <w:rFonts w:ascii="Times New Roman" w:eastAsia="Times New Roman" w:hAnsi="Times New Roman" w:cs="Times New Roman"/>
      <w:b w:val="0"/>
      <w:bCs w:val="0"/>
      <w:kern w:val="0"/>
      <w:lang w:val="uk-UA" w:eastAsia="ru-RU"/>
    </w:rPr>
  </w:style>
  <w:style w:type="paragraph" w:customStyle="1" w:styleId="afffffffffffffffffffffff9">
    <w:name w:val="Подраздел"/>
    <w:basedOn w:val="ab"/>
    <w:rsid w:val="00803E5C"/>
    <w:pPr>
      <w:widowControl w:val="0"/>
      <w:tabs>
        <w:tab w:val="left" w:pos="1134"/>
      </w:tabs>
      <w:suppressAutoHyphens w:val="0"/>
      <w:spacing w:line="360" w:lineRule="auto"/>
      <w:ind w:left="1260" w:hanging="693"/>
    </w:pPr>
    <w:rPr>
      <w:rFonts w:ascii="Times New Roman" w:eastAsia="Times New Roman" w:hAnsi="Times New Roman" w:cs="Times New Roman"/>
      <w:sz w:val="30"/>
      <w:szCs w:val="30"/>
      <w:lang w:val="uk-UA" w:eastAsia="ru-RU"/>
    </w:rPr>
  </w:style>
  <w:style w:type="paragraph" w:customStyle="1" w:styleId="afffffffffffffffffffffffa">
    <w:name w:val="МояСноска"/>
    <w:basedOn w:val="affffffff5"/>
    <w:rsid w:val="00803E5C"/>
    <w:pPr>
      <w:widowControl/>
      <w:suppressAutoHyphens w:val="0"/>
      <w:spacing w:line="240" w:lineRule="auto"/>
      <w:ind w:firstLine="0"/>
      <w:jc w:val="left"/>
    </w:pPr>
    <w:rPr>
      <w:rFonts w:ascii="Times New Roman" w:eastAsia="Times New Roman" w:hAnsi="Times New Roman" w:cs="Times New Roman"/>
      <w:lang w:eastAsia="ru-RU"/>
    </w:rPr>
  </w:style>
  <w:style w:type="paragraph" w:customStyle="1" w:styleId="afffffffffffffffffffffffb">
    <w:name w:val="МояНумерация"/>
    <w:basedOn w:val="afffffffffffffffffffffff7"/>
    <w:rsid w:val="00803E5C"/>
    <w:pPr>
      <w:tabs>
        <w:tab w:val="num" w:pos="2145"/>
      </w:tabs>
      <w:ind w:left="2145" w:hanging="885"/>
    </w:pPr>
  </w:style>
  <w:style w:type="paragraph" w:customStyle="1" w:styleId="afffffffffffffffffffffffc">
    <w:name w:val="ТекстДок"/>
    <w:basedOn w:val="ab"/>
    <w:rsid w:val="00803E5C"/>
    <w:pPr>
      <w:widowControl w:val="0"/>
      <w:suppressAutoHyphens w:val="0"/>
      <w:spacing w:line="360" w:lineRule="auto"/>
      <w:ind w:firstLine="567"/>
      <w:jc w:val="both"/>
    </w:pPr>
    <w:rPr>
      <w:rFonts w:ascii="Times New Roman" w:eastAsia="Times New Roman" w:hAnsi="Times New Roman" w:cs="Times New Roman"/>
      <w:sz w:val="28"/>
      <w:szCs w:val="28"/>
      <w:lang w:val="uk-UA" w:eastAsia="ru-RU"/>
    </w:rPr>
  </w:style>
  <w:style w:type="character" w:customStyle="1" w:styleId="7f0">
    <w:name w:val="Заголовок 7 Знак Знак"/>
    <w:basedOn w:val="ac"/>
    <w:rsid w:val="00803E5C"/>
    <w:rPr>
      <w:b/>
      <w:bCs/>
      <w:noProof w:val="0"/>
      <w:sz w:val="28"/>
      <w:szCs w:val="24"/>
      <w:lang w:val="uk-UA" w:eastAsia="ru-RU" w:bidi="ar-SA"/>
    </w:rPr>
  </w:style>
  <w:style w:type="paragraph" w:customStyle="1" w:styleId="afffffffffffffffffffffffd">
    <w:name w:val="ТекстАреф"/>
    <w:basedOn w:val="afffffffffffffffffffffffc"/>
    <w:rsid w:val="00803E5C"/>
    <w:pPr>
      <w:autoSpaceDE w:val="0"/>
      <w:autoSpaceDN w:val="0"/>
      <w:spacing w:line="240" w:lineRule="auto"/>
    </w:pPr>
  </w:style>
  <w:style w:type="numbering" w:customStyle="1" w:styleId="7f1">
    <w:name w:val="Нет списка7"/>
    <w:next w:val="ae"/>
    <w:uiPriority w:val="99"/>
    <w:semiHidden/>
    <w:unhideWhenUsed/>
    <w:rsid w:val="000622FD"/>
  </w:style>
  <w:style w:type="paragraph" w:customStyle="1" w:styleId="153">
    <w:name w:val="Обычный15"/>
    <w:rsid w:val="000C0695"/>
    <w:pPr>
      <w:widowControl w:val="0"/>
      <w:spacing w:line="260" w:lineRule="auto"/>
      <w:ind w:firstLine="160"/>
      <w:jc w:val="both"/>
    </w:pPr>
    <w:rPr>
      <w:rFonts w:ascii="Times New Roman" w:eastAsia="Times New Roman" w:hAnsi="Times New Roman" w:cs="Times New Roman"/>
      <w:snapToGrid w:val="0"/>
      <w:sz w:val="18"/>
      <w:lang w:val="uk-UA"/>
    </w:rPr>
  </w:style>
  <w:style w:type="paragraph" w:customStyle="1" w:styleId="afffffffffffffffffffffffe">
    <w:name w:val="Обічный"/>
    <w:basedOn w:val="ab"/>
    <w:rsid w:val="006E7682"/>
    <w:pPr>
      <w:suppressAutoHyphens w:val="0"/>
      <w:ind w:firstLine="720"/>
    </w:pPr>
    <w:rPr>
      <w:rFonts w:ascii="Times New Roman" w:eastAsia="Times New Roman" w:hAnsi="Times New Roman" w:cs="Times New Roman"/>
      <w:sz w:val="28"/>
      <w:lang w:val="uk-UA" w:eastAsia="ru-RU"/>
    </w:rPr>
  </w:style>
  <w:style w:type="paragraph" w:customStyle="1" w:styleId="affffffffffffffffffffffff">
    <w:name w:val="таблица"/>
    <w:basedOn w:val="ab"/>
    <w:autoRedefine/>
    <w:rsid w:val="00DA041F"/>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284">
    <w:name w:val="Основной текст с отступом 28"/>
    <w:basedOn w:val="ab"/>
    <w:rsid w:val="00635899"/>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b"/>
    <w:rsid w:val="00635899"/>
    <w:pPr>
      <w:suppressAutoHyphens w:val="0"/>
      <w:overflowPunct w:val="0"/>
      <w:autoSpaceDE w:val="0"/>
      <w:autoSpaceDN w:val="0"/>
      <w:adjustRightInd w:val="0"/>
      <w:spacing w:line="500" w:lineRule="exact"/>
      <w:ind w:firstLine="851"/>
      <w:jc w:val="both"/>
      <w:textAlignment w:val="baseline"/>
    </w:pPr>
    <w:rPr>
      <w:rFonts w:ascii="Times New Roman" w:eastAsia="Times New Roman" w:hAnsi="Times New Roman" w:cs="Times New Roman"/>
      <w:sz w:val="28"/>
      <w:szCs w:val="20"/>
      <w:lang w:val="uk-UA" w:eastAsia="ru-RU"/>
    </w:rPr>
  </w:style>
  <w:style w:type="paragraph" w:customStyle="1" w:styleId="Docstyle">
    <w:name w:val="Doc_style"/>
    <w:basedOn w:val="ab"/>
    <w:rsid w:val="007059E6"/>
    <w:pPr>
      <w:suppressAutoHyphens w:val="0"/>
    </w:pPr>
    <w:rPr>
      <w:rFonts w:ascii="Arial" w:eastAsia="Times New Roman" w:hAnsi="Arial" w:cs="Times New Roman"/>
      <w:szCs w:val="20"/>
    </w:rPr>
  </w:style>
  <w:style w:type="paragraph" w:customStyle="1" w:styleId="affffffffffffffffffffffff0">
    <w:name w:val="НАЗВАНИЕ"/>
    <w:basedOn w:val="1"/>
    <w:rsid w:val="002C4E2C"/>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2">
    <w:name w:val="1 Рисунок Знак Знак"/>
    <w:basedOn w:val="ab"/>
    <w:semiHidden/>
    <w:rsid w:val="0026628F"/>
    <w:pPr>
      <w:numPr>
        <w:ilvl w:val="1"/>
        <w:numId w:val="40"/>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9">
    <w:name w:val="Для рисунков Знак"/>
    <w:basedOn w:val="12"/>
    <w:autoRedefine/>
    <w:rsid w:val="0026628F"/>
    <w:pPr>
      <w:numPr>
        <w:ilvl w:val="0"/>
      </w:numPr>
      <w:tabs>
        <w:tab w:val="num" w:pos="360"/>
      </w:tabs>
      <w:spacing w:before="120"/>
      <w:ind w:left="0" w:firstLine="709"/>
    </w:pPr>
    <w:rPr>
      <w:lang w:val="uk-UA"/>
    </w:rPr>
  </w:style>
  <w:style w:type="character" w:customStyle="1" w:styleId="1ffffffff1">
    <w:name w:val="1 Рисунок Знак Знак Знак"/>
    <w:basedOn w:val="ac"/>
    <w:rsid w:val="0026628F"/>
    <w:rPr>
      <w:noProof w:val="0"/>
      <w:sz w:val="28"/>
      <w:lang w:val="ru-RU" w:eastAsia="ru-RU" w:bidi="ar-SA"/>
    </w:rPr>
  </w:style>
  <w:style w:type="paragraph" w:customStyle="1" w:styleId="affffffffffffffffffffffff1">
    <w:name w:val="Для таблиц Знак"/>
    <w:basedOn w:val="ab"/>
    <w:rsid w:val="0026628F"/>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13">
    <w:name w:val="1 Таблиця Знак Знак"/>
    <w:basedOn w:val="ab"/>
    <w:rsid w:val="0026628F"/>
    <w:pPr>
      <w:numPr>
        <w:ilvl w:val="1"/>
        <w:numId w:val="41"/>
      </w:numPr>
      <w:suppressAutoHyphens w:val="0"/>
      <w:spacing w:line="360" w:lineRule="auto"/>
      <w:jc w:val="right"/>
    </w:pPr>
    <w:rPr>
      <w:rFonts w:ascii="Times New Roman" w:eastAsia="Times New Roman" w:hAnsi="Times New Roman" w:cs="Times New Roman"/>
      <w:i/>
      <w:noProof/>
      <w:spacing w:val="2"/>
      <w:sz w:val="28"/>
      <w:szCs w:val="28"/>
      <w:lang w:eastAsia="ru-RU"/>
    </w:rPr>
  </w:style>
  <w:style w:type="paragraph" w:customStyle="1" w:styleId="aa">
    <w:name w:val="Таблиця автореф"/>
    <w:basedOn w:val="13"/>
    <w:rsid w:val="0026628F"/>
    <w:pPr>
      <w:numPr>
        <w:ilvl w:val="0"/>
      </w:numPr>
    </w:pPr>
    <w:rPr>
      <w:lang w:val="uk-UA"/>
    </w:rPr>
  </w:style>
  <w:style w:type="paragraph" w:customStyle="1" w:styleId="8570-0">
    <w:name w:val="Стиль по центру Слева:  857 см Первая строка:  0 см Справа:  -0..."/>
    <w:basedOn w:val="ab"/>
    <w:rsid w:val="0026628F"/>
    <w:pPr>
      <w:suppressAutoHyphens w:val="0"/>
      <w:jc w:val="right"/>
    </w:pPr>
    <w:rPr>
      <w:rFonts w:ascii="Times New Roman" w:eastAsia="Times New Roman" w:hAnsi="Times New Roman" w:cs="Times New Roman"/>
      <w:szCs w:val="20"/>
      <w:lang w:eastAsia="ru-RU"/>
    </w:rPr>
  </w:style>
  <w:style w:type="paragraph" w:customStyle="1" w:styleId="affffffffffffffffffffffff2">
    <w:name w:val="Заголовки таблиц"/>
    <w:basedOn w:val="1"/>
    <w:next w:val="ab"/>
    <w:autoRedefine/>
    <w:rsid w:val="0026628F"/>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f3">
    <w:name w:val="Текст диплома"/>
    <w:basedOn w:val="ab"/>
    <w:rsid w:val="0026628F"/>
    <w:pPr>
      <w:widowControl w:val="0"/>
      <w:suppressAutoHyphens w:val="0"/>
      <w:spacing w:line="360" w:lineRule="auto"/>
      <w:ind w:firstLine="851"/>
      <w:jc w:val="both"/>
    </w:pPr>
    <w:rPr>
      <w:rFonts w:ascii="Times New Roman" w:eastAsia="Times New Roman" w:hAnsi="Times New Roman" w:cs="Times New Roman"/>
      <w:sz w:val="28"/>
      <w:lang w:eastAsia="ru-RU"/>
    </w:rPr>
  </w:style>
  <w:style w:type="character" w:customStyle="1" w:styleId="11f6">
    <w:name w:val="1 Рисунок Знак Знак1"/>
    <w:basedOn w:val="ac"/>
    <w:rsid w:val="0026628F"/>
    <w:rPr>
      <w:noProof w:val="0"/>
      <w:sz w:val="28"/>
      <w:lang w:val="ru-RU" w:eastAsia="ru-RU" w:bidi="ar-SA"/>
    </w:rPr>
  </w:style>
  <w:style w:type="paragraph" w:customStyle="1" w:styleId="affffffffffffffffffffffff4">
    <w:name w:val="Осно"/>
    <w:basedOn w:val="ab"/>
    <w:rsid w:val="00550C9A"/>
    <w:pPr>
      <w:widowControl w:val="0"/>
      <w:suppressAutoHyphens w:val="0"/>
      <w:spacing w:line="480" w:lineRule="auto"/>
      <w:ind w:firstLine="720"/>
    </w:pPr>
    <w:rPr>
      <w:rFonts w:ascii="Times New Roman" w:eastAsia="Times New Roman" w:hAnsi="Times New Roman" w:cs="Times New Roman"/>
      <w:sz w:val="28"/>
      <w:szCs w:val="20"/>
      <w:lang w:val="uk-UA" w:eastAsia="ru-RU"/>
    </w:rPr>
  </w:style>
  <w:style w:type="paragraph" w:customStyle="1" w:styleId="affffffffffffffffffffffff5">
    <w:name w:val="Табличний"/>
    <w:basedOn w:val="ab"/>
    <w:rsid w:val="00600AC4"/>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a70">
    <w:name w:val="a7"/>
    <w:basedOn w:val="ab"/>
    <w:rsid w:val="00F54B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6">
    <w:name w:val="Дисер"/>
    <w:basedOn w:val="ab"/>
    <w:autoRedefine/>
    <w:rsid w:val="00F54B1E"/>
    <w:pPr>
      <w:suppressAutoHyphens w:val="0"/>
      <w:spacing w:line="360" w:lineRule="auto"/>
      <w:jc w:val="both"/>
    </w:pPr>
    <w:rPr>
      <w:rFonts w:ascii="Times New Roman" w:eastAsia="Times New Roman" w:hAnsi="Times New Roman" w:cs="Times New Roman"/>
      <w:sz w:val="28"/>
      <w:szCs w:val="28"/>
      <w:lang w:val="uk-UA" w:eastAsia="ru-RU"/>
    </w:rPr>
  </w:style>
  <w:style w:type="paragraph" w:customStyle="1" w:styleId="affffffffffffffffffffffff7">
    <w:name w:val="Латынь"/>
    <w:basedOn w:val="afffffffa"/>
    <w:next w:val="ab"/>
    <w:autoRedefine/>
    <w:rsid w:val="003A683D"/>
    <w:pPr>
      <w:tabs>
        <w:tab w:val="left" w:pos="743"/>
        <w:tab w:val="left" w:pos="1735"/>
      </w:tabs>
      <w:suppressAutoHyphens w:val="0"/>
      <w:ind w:right="-108"/>
    </w:pPr>
    <w:rPr>
      <w:rFonts w:ascii="Times New Roman" w:eastAsia="LinePrinter" w:hAnsi="Times New Roman" w:cs="Times New Roman"/>
      <w:b/>
      <w:caps w:val="0"/>
      <w:sz w:val="28"/>
      <w:lang w:eastAsia="ru-RU"/>
    </w:rPr>
  </w:style>
  <w:style w:type="paragraph" w:customStyle="1" w:styleId="affffffffffffffffffffffff8">
    <w:name w:val="Основной текст с отступо"/>
    <w:basedOn w:val="ab"/>
    <w:rsid w:val="003A683D"/>
    <w:pPr>
      <w:tabs>
        <w:tab w:val="left" w:pos="284"/>
        <w:tab w:val="left" w:pos="567"/>
        <w:tab w:val="left" w:pos="851"/>
        <w:tab w:val="left" w:pos="1134"/>
        <w:tab w:val="left" w:pos="1418"/>
        <w:tab w:val="left" w:pos="1701"/>
        <w:tab w:val="left" w:pos="1985"/>
      </w:tabs>
      <w:suppressAutoHyphens w:val="0"/>
      <w:spacing w:line="360" w:lineRule="atLeast"/>
      <w:ind w:firstLine="720"/>
      <w:jc w:val="both"/>
    </w:pPr>
    <w:rPr>
      <w:rFonts w:ascii="Times New Roman" w:eastAsia="Times New Roman" w:hAnsi="Times New Roman" w:cs="Times New Roman"/>
      <w:color w:val="000000"/>
      <w:sz w:val="28"/>
      <w:szCs w:val="20"/>
      <w:lang w:eastAsia="ru-RU"/>
    </w:rPr>
  </w:style>
  <w:style w:type="paragraph" w:customStyle="1" w:styleId="000">
    <w:name w:val="Основной текст с отст000"/>
    <w:basedOn w:val="ab"/>
    <w:rsid w:val="003A683D"/>
    <w:pPr>
      <w:suppressAutoHyphens w:val="0"/>
      <w:spacing w:line="360" w:lineRule="atLeast"/>
      <w:ind w:firstLine="720"/>
      <w:jc w:val="center"/>
    </w:pPr>
    <w:rPr>
      <w:rFonts w:ascii="Times New Roman" w:eastAsia="Times New Roman" w:hAnsi="Times New Roman" w:cs="Times New Roman"/>
      <w:b/>
      <w:sz w:val="28"/>
      <w:szCs w:val="20"/>
      <w:lang w:eastAsia="ru-RU"/>
    </w:rPr>
  </w:style>
  <w:style w:type="paragraph" w:customStyle="1" w:styleId="affffffffffffffffffffffff9">
    <w:name w:val="Àáçàö"/>
    <w:basedOn w:val="ab"/>
    <w:rsid w:val="00AD6C9A"/>
    <w:pPr>
      <w:widowControl w:val="0"/>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b"/>
    <w:rsid w:val="00AD6C9A"/>
    <w:pPr>
      <w:widowControl w:val="0"/>
      <w:suppressAutoHyphens w:val="0"/>
      <w:spacing w:line="360" w:lineRule="auto"/>
      <w:ind w:firstLine="720"/>
      <w:jc w:val="center"/>
    </w:pPr>
    <w:rPr>
      <w:rFonts w:ascii="Times New Roman" w:eastAsia="Times New Roman" w:hAnsi="Times New Roman" w:cs="Times New Roman"/>
      <w:color w:val="000000"/>
      <w:sz w:val="28"/>
      <w:szCs w:val="20"/>
      <w:lang w:val="uk-UA" w:eastAsia="ru-RU"/>
    </w:rPr>
  </w:style>
  <w:style w:type="paragraph" w:customStyle="1" w:styleId="344">
    <w:name w:val="Основной текст 34"/>
    <w:basedOn w:val="ab"/>
    <w:rsid w:val="00AD6C9A"/>
    <w:pPr>
      <w:suppressAutoHyphens w:val="0"/>
      <w:jc w:val="center"/>
    </w:pPr>
    <w:rPr>
      <w:rFonts w:ascii="Times New Roman" w:eastAsia="Times New Roman" w:hAnsi="Times New Roman" w:cs="Times New Roman"/>
      <w:sz w:val="22"/>
      <w:szCs w:val="20"/>
      <w:lang w:val="uk-UA" w:eastAsia="ru-RU"/>
    </w:rPr>
  </w:style>
  <w:style w:type="paragraph" w:customStyle="1" w:styleId="mt">
    <w:name w:val="mt"/>
    <w:basedOn w:val="ab"/>
    <w:rsid w:val="00AD6C9A"/>
    <w:pPr>
      <w:suppressAutoHyphens w:val="0"/>
      <w:spacing w:before="100" w:beforeAutospacing="1" w:after="100" w:afterAutospacing="1"/>
    </w:pPr>
    <w:rPr>
      <w:rFonts w:ascii="Arial" w:eastAsia="Times New Roman" w:hAnsi="Arial" w:cs="Arial"/>
      <w:lang w:val="en-US" w:eastAsia="en-US"/>
    </w:rPr>
  </w:style>
  <w:style w:type="paragraph" w:customStyle="1" w:styleId="183">
    <w:name w:val="Основной текст18"/>
    <w:basedOn w:val="153"/>
    <w:rsid w:val="00AD6C9A"/>
    <w:pPr>
      <w:widowControl/>
      <w:spacing w:line="240" w:lineRule="auto"/>
      <w:ind w:firstLine="0"/>
      <w:jc w:val="left"/>
    </w:pPr>
    <w:rPr>
      <w:rFonts w:ascii="(обычный текст)" w:eastAsia="(обычный текст)" w:hAnsi="(обычный текст)"/>
      <w:b/>
      <w:kern w:val="28"/>
      <w:sz w:val="24"/>
      <w:lang w:val="en-US"/>
    </w:rPr>
  </w:style>
  <w:style w:type="paragraph" w:customStyle="1" w:styleId="14f1">
    <w:name w:val="Заголовок 14"/>
    <w:basedOn w:val="153"/>
    <w:next w:val="153"/>
    <w:rsid w:val="00AD6C9A"/>
    <w:pPr>
      <w:keepNext/>
      <w:widowControl/>
      <w:spacing w:line="240" w:lineRule="auto"/>
      <w:ind w:firstLine="0"/>
      <w:jc w:val="center"/>
      <w:outlineLvl w:val="0"/>
    </w:pPr>
    <w:rPr>
      <w:rFonts w:ascii="Arial" w:hAnsi="Arial"/>
      <w:snapToGrid/>
      <w:sz w:val="28"/>
      <w:lang w:val="ru-RU"/>
    </w:rPr>
  </w:style>
  <w:style w:type="paragraph" w:customStyle="1" w:styleId="1ffffffff2">
    <w:name w:val="Стиль Заголовок 1 + все прописные По центру"/>
    <w:basedOn w:val="1"/>
    <w:next w:val="1"/>
    <w:link w:val="1ffffffff3"/>
    <w:rsid w:val="00626D20"/>
    <w:pPr>
      <w:numPr>
        <w:numId w:val="0"/>
      </w:numPr>
      <w:suppressAutoHyphens w:val="0"/>
      <w:spacing w:before="0" w:after="0" w:line="360" w:lineRule="auto"/>
      <w:jc w:val="center"/>
    </w:pPr>
    <w:rPr>
      <w:rFonts w:ascii="Times New Roman" w:eastAsia="Times New Roman" w:hAnsi="Times New Roman" w:cs="Times New Roman"/>
      <w:caps/>
      <w:snapToGrid w:val="0"/>
      <w:sz w:val="28"/>
      <w:lang w:eastAsia="ru-RU"/>
    </w:rPr>
  </w:style>
  <w:style w:type="character" w:customStyle="1" w:styleId="1ffffffff3">
    <w:name w:val="Стиль Заголовок 1 + все прописные По центру Знак"/>
    <w:basedOn w:val="14"/>
    <w:link w:val="1ffffffff2"/>
    <w:rsid w:val="00626D20"/>
    <w:rPr>
      <w:rFonts w:ascii="Times New Roman" w:eastAsia="Times New Roman" w:hAnsi="Times New Roman" w:cs="Times New Roman"/>
      <w:b/>
      <w:bCs/>
      <w:caps/>
      <w:snapToGrid w:val="0"/>
      <w:kern w:val="1"/>
      <w:sz w:val="28"/>
      <w:szCs w:val="32"/>
    </w:rPr>
  </w:style>
  <w:style w:type="paragraph" w:customStyle="1" w:styleId="affffffffffffffffffffffffa">
    <w:name w:val="Стиль Основной текст + полужирный все прописные По центру"/>
    <w:basedOn w:val="1"/>
    <w:next w:val="1"/>
    <w:rsid w:val="00626D20"/>
    <w:pPr>
      <w:numPr>
        <w:numId w:val="0"/>
      </w:numPr>
      <w:suppressAutoHyphens w:val="0"/>
      <w:spacing w:before="0" w:after="0" w:line="360" w:lineRule="auto"/>
      <w:jc w:val="center"/>
    </w:pPr>
    <w:rPr>
      <w:rFonts w:ascii="Times New Roman" w:eastAsia="Times New Roman" w:hAnsi="Times New Roman" w:cs="Times New Roman"/>
      <w:caps/>
      <w:snapToGrid w:val="0"/>
      <w:kern w:val="0"/>
      <w:sz w:val="28"/>
      <w:szCs w:val="20"/>
      <w:lang w:eastAsia="ru-RU"/>
    </w:rPr>
  </w:style>
  <w:style w:type="paragraph" w:customStyle="1" w:styleId="affffffffffffffffffffffffb">
    <w:name w:val="Назва таблиці"/>
    <w:basedOn w:val="6"/>
    <w:rsid w:val="00FF04EF"/>
    <w:pPr>
      <w:widowControl/>
      <w:numPr>
        <w:ilvl w:val="0"/>
        <w:numId w:val="0"/>
      </w:numPr>
      <w:suppressAutoHyphens w:val="0"/>
      <w:spacing w:before="0" w:after="0"/>
    </w:pPr>
    <w:rPr>
      <w:rFonts w:ascii="Times New Roman" w:eastAsia="Times New Roman" w:hAnsi="Times New Roman" w:cs="Times New Roman"/>
      <w:bCs/>
      <w:i w:val="0"/>
      <w:snapToGrid w:val="0"/>
      <w:color w:val="auto"/>
      <w:sz w:val="28"/>
      <w:szCs w:val="24"/>
      <w:lang w:val="uk-UA" w:eastAsia="ru-RU"/>
    </w:rPr>
  </w:style>
  <w:style w:type="paragraph" w:customStyle="1" w:styleId="spec">
    <w:name w:val="spec"/>
    <w:basedOn w:val="ab"/>
    <w:rsid w:val="00FF04EF"/>
    <w:pPr>
      <w:suppressAutoHyphens w:val="0"/>
      <w:jc w:val="both"/>
    </w:pPr>
    <w:rPr>
      <w:rFonts w:ascii="Times New Roman" w:eastAsia="Times New Roman" w:hAnsi="Times New Roman" w:cs="Times New Roman"/>
      <w:color w:val="333333"/>
      <w:lang w:eastAsia="ru-RU"/>
    </w:rPr>
  </w:style>
  <w:style w:type="paragraph" w:customStyle="1" w:styleId="Noeeu2">
    <w:name w:val="Noeeu2"/>
    <w:basedOn w:val="ab"/>
    <w:uiPriority w:val="99"/>
    <w:rsid w:val="00705CBE"/>
    <w:pPr>
      <w:suppressAutoHyphens w:val="0"/>
      <w:overflowPunct w:val="0"/>
      <w:autoSpaceDE w:val="0"/>
      <w:autoSpaceDN w:val="0"/>
      <w:adjustRightInd w:val="0"/>
      <w:spacing w:line="288" w:lineRule="auto"/>
    </w:pPr>
    <w:rPr>
      <w:rFonts w:ascii="Peterburg" w:eastAsia="Times New Roman" w:hAnsi="Peterburg" w:cs="Peterburg"/>
      <w:sz w:val="28"/>
      <w:szCs w:val="28"/>
      <w:lang w:eastAsia="ru-RU"/>
    </w:rPr>
  </w:style>
  <w:style w:type="paragraph" w:customStyle="1" w:styleId="163">
    <w:name w:val="Обычный16"/>
    <w:rsid w:val="00805092"/>
    <w:rPr>
      <w:rFonts w:ascii="Courier New" w:eastAsia="Times New Roman" w:hAnsi="Courier New" w:cs="Times New Roman"/>
      <w:spacing w:val="-20"/>
      <w:sz w:val="28"/>
    </w:rPr>
  </w:style>
  <w:style w:type="paragraph" w:customStyle="1" w:styleId="BodyText20">
    <w:name w:val="Body Text 2 Знак"/>
    <w:basedOn w:val="ab"/>
    <w:link w:val="BodyText24"/>
    <w:rsid w:val="00507295"/>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294">
    <w:name w:val="Основной текст с отступом 29"/>
    <w:basedOn w:val="ab"/>
    <w:rsid w:val="00507295"/>
    <w:pPr>
      <w:suppressAutoHyphens w:val="0"/>
      <w:ind w:left="1276" w:hanging="556"/>
    </w:pPr>
    <w:rPr>
      <w:rFonts w:ascii="Courier New" w:eastAsia="Times New Roman" w:hAnsi="Courier New" w:cs="Times New Roman"/>
      <w:spacing w:val="-20"/>
      <w:sz w:val="28"/>
      <w:szCs w:val="20"/>
      <w:lang w:eastAsia="ru-RU"/>
    </w:rPr>
  </w:style>
  <w:style w:type="character" w:customStyle="1" w:styleId="BodyText24">
    <w:name w:val="Body Text 2 Знак Знак"/>
    <w:basedOn w:val="ac"/>
    <w:link w:val="BodyText20"/>
    <w:rsid w:val="00507295"/>
    <w:rPr>
      <w:rFonts w:ascii="Courier New" w:eastAsia="Times New Roman" w:hAnsi="Courier New" w:cs="Times New Roman"/>
      <w:spacing w:val="-20"/>
      <w:sz w:val="28"/>
    </w:rPr>
  </w:style>
  <w:style w:type="paragraph" w:customStyle="1" w:styleId="affffffffffffffffffffffffc">
    <w:name w:val="Нормальный"/>
    <w:rsid w:val="00554C24"/>
    <w:rPr>
      <w:rFonts w:ascii="Times New Roman" w:eastAsia="Times New Roman" w:hAnsi="Times New Roman" w:cs="Times New Roman"/>
      <w:snapToGrid w:val="0"/>
    </w:rPr>
  </w:style>
  <w:style w:type="paragraph" w:customStyle="1" w:styleId="simple">
    <w:name w:val="simple"/>
    <w:basedOn w:val="ab"/>
    <w:rsid w:val="000E1670"/>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30">
    <w:name w:val="Таблица-3"/>
    <w:basedOn w:val="ab"/>
    <w:rsid w:val="004D6F08"/>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affffffffffffffffffffffffd">
    <w:name w:val="Табл_заг"/>
    <w:basedOn w:val="163"/>
    <w:rsid w:val="0028418C"/>
    <w:pPr>
      <w:keepNext/>
      <w:spacing w:after="240"/>
      <w:jc w:val="center"/>
    </w:pPr>
    <w:rPr>
      <w:rFonts w:ascii="Arial" w:hAnsi="Arial"/>
      <w:b/>
      <w:spacing w:val="0"/>
      <w:sz w:val="24"/>
    </w:rPr>
  </w:style>
  <w:style w:type="paragraph" w:customStyle="1" w:styleId="a7">
    <w:name w:val="определения"/>
    <w:basedOn w:val="ab"/>
    <w:rsid w:val="00A94E96"/>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0">
    <w:name w:val="определения2"/>
    <w:basedOn w:val="a7"/>
    <w:rsid w:val="00A94E96"/>
    <w:pPr>
      <w:numPr>
        <w:numId w:val="43"/>
      </w:numPr>
      <w:tabs>
        <w:tab w:val="clear" w:pos="757"/>
        <w:tab w:val="num" w:pos="426"/>
        <w:tab w:val="num" w:pos="720"/>
        <w:tab w:val="num" w:pos="927"/>
      </w:tabs>
      <w:spacing w:after="20"/>
      <w:ind w:left="425" w:hanging="425"/>
    </w:pPr>
  </w:style>
  <w:style w:type="paragraph" w:customStyle="1" w:styleId="a8">
    <w:name w:val="спипок"/>
    <w:basedOn w:val="ab"/>
    <w:rsid w:val="00A94E96"/>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b"/>
    <w:autoRedefine/>
    <w:rsid w:val="00A94E96"/>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e">
    <w:name w:val="Список определений"/>
    <w:basedOn w:val="ab"/>
    <w:next w:val="ab"/>
    <w:rsid w:val="00127820"/>
    <w:pPr>
      <w:suppressAutoHyphens w:val="0"/>
      <w:ind w:left="360"/>
    </w:pPr>
    <w:rPr>
      <w:rFonts w:ascii="Times New Roman" w:eastAsia="Times New Roman" w:hAnsi="Times New Roman" w:cs="Times New Roman"/>
      <w:snapToGrid w:val="0"/>
      <w:szCs w:val="20"/>
      <w:lang w:eastAsia="ru-RU"/>
    </w:rPr>
  </w:style>
  <w:style w:type="character" w:customStyle="1" w:styleId="text110">
    <w:name w:val="text11"/>
    <w:basedOn w:val="ac"/>
    <w:rsid w:val="00E97FCC"/>
    <w:rPr>
      <w:rFonts w:ascii="Arial" w:hAnsi="Arial" w:cs="Arial"/>
      <w:color w:val="000000"/>
      <w:sz w:val="18"/>
      <w:szCs w:val="18"/>
    </w:rPr>
  </w:style>
  <w:style w:type="paragraph" w:customStyle="1" w:styleId="5ff2">
    <w:name w:val="Основной текст с отступом5"/>
    <w:basedOn w:val="ab"/>
    <w:rsid w:val="008D3C20"/>
    <w:pPr>
      <w:suppressAutoHyphens w:val="0"/>
      <w:spacing w:line="360" w:lineRule="auto"/>
      <w:ind w:firstLine="709"/>
    </w:pPr>
    <w:rPr>
      <w:rFonts w:ascii="Times New Roman" w:eastAsia="Times New Roman" w:hAnsi="Times New Roman" w:cs="Times New Roman"/>
      <w:sz w:val="26"/>
      <w:szCs w:val="26"/>
      <w:lang w:val="uk-UA" w:eastAsia="ru-RU"/>
    </w:rPr>
  </w:style>
  <w:style w:type="paragraph" w:customStyle="1" w:styleId="3fffc">
    <w:name w:val="Текст выноски3"/>
    <w:basedOn w:val="ab"/>
    <w:rsid w:val="008D3C20"/>
    <w:pPr>
      <w:suppressAutoHyphens w:val="0"/>
    </w:pPr>
    <w:rPr>
      <w:rFonts w:ascii="Tahoma" w:eastAsia="Times New Roman" w:hAnsi="Tahoma" w:cs="Tahoma"/>
      <w:sz w:val="16"/>
      <w:szCs w:val="16"/>
      <w:lang w:eastAsia="ru-RU"/>
    </w:rPr>
  </w:style>
  <w:style w:type="paragraph" w:customStyle="1" w:styleId="2130">
    <w:name w:val="Основной текст 213"/>
    <w:basedOn w:val="ab"/>
    <w:rsid w:val="00365729"/>
    <w:pPr>
      <w:widowControl w:val="0"/>
      <w:spacing w:line="360" w:lineRule="auto"/>
      <w:ind w:firstLine="720"/>
      <w:jc w:val="both"/>
    </w:pPr>
    <w:rPr>
      <w:rFonts w:ascii="Times New Roman" w:eastAsia="Arial Unicode MS" w:hAnsi="Times New Roman" w:cs="Tahoma"/>
      <w:sz w:val="28"/>
      <w:szCs w:val="20"/>
      <w:lang w:val="uk-UA"/>
    </w:rPr>
  </w:style>
  <w:style w:type="character" w:customStyle="1" w:styleId="NumberingSymbols">
    <w:name w:val="Numbering Symbols"/>
    <w:rsid w:val="00D81ACB"/>
  </w:style>
  <w:style w:type="paragraph" w:customStyle="1" w:styleId="4fff">
    <w:name w:val="Название объекта4"/>
    <w:basedOn w:val="ab"/>
    <w:rsid w:val="00D81ACB"/>
    <w:pPr>
      <w:suppressLineNumbers/>
      <w:spacing w:before="120" w:after="120"/>
    </w:pPr>
    <w:rPr>
      <w:rFonts w:ascii="Times New Roman" w:eastAsia="Times New Roman" w:hAnsi="Times New Roman" w:cs="Tahoma"/>
      <w:i/>
      <w:iCs/>
      <w:lang w:val="uk-UA"/>
    </w:rPr>
  </w:style>
  <w:style w:type="paragraph" w:customStyle="1" w:styleId="afffffffffffffffffffffffff">
    <w:name w:val="Вміст таблиці"/>
    <w:basedOn w:val="ab"/>
    <w:rsid w:val="00D81ACB"/>
    <w:pPr>
      <w:suppressLineNumbers/>
    </w:pPr>
    <w:rPr>
      <w:rFonts w:ascii="Times New Roman" w:eastAsia="Times New Roman" w:hAnsi="Times New Roman" w:cs="Times New Roman"/>
      <w:lang w:val="uk-UA"/>
    </w:rPr>
  </w:style>
  <w:style w:type="paragraph" w:customStyle="1" w:styleId="WW-8">
    <w:name w:val="WW-Заголовок"/>
    <w:basedOn w:val="ab"/>
    <w:rsid w:val="00D81ACB"/>
    <w:pPr>
      <w:suppressLineNumbers/>
      <w:spacing w:before="120" w:after="120"/>
    </w:pPr>
    <w:rPr>
      <w:rFonts w:ascii="Times New Roman" w:eastAsia="Times New Roman" w:hAnsi="Times New Roman" w:cs="Tahoma"/>
      <w:i/>
      <w:iCs/>
      <w:lang w:val="uk-UA"/>
    </w:rPr>
  </w:style>
  <w:style w:type="paragraph" w:customStyle="1" w:styleId="afffffffffffffffffffffffff0">
    <w:name w:val="Індекс"/>
    <w:basedOn w:val="ab"/>
    <w:rsid w:val="00D81ACB"/>
    <w:pPr>
      <w:suppressLineNumbers/>
    </w:pPr>
    <w:rPr>
      <w:rFonts w:ascii="Times New Roman" w:eastAsia="Times New Roman" w:hAnsi="Times New Roman" w:cs="Tahoma"/>
      <w:lang w:val="uk-UA"/>
    </w:rPr>
  </w:style>
  <w:style w:type="paragraph" w:customStyle="1" w:styleId="afffffffffffffffffffffffff1">
    <w:name w:val="Заголовок таблиці"/>
    <w:basedOn w:val="afffffffffffffffffffffffff"/>
    <w:rsid w:val="00D81ACB"/>
    <w:pPr>
      <w:jc w:val="center"/>
    </w:pPr>
    <w:rPr>
      <w:b/>
      <w:bCs/>
    </w:rPr>
  </w:style>
  <w:style w:type="paragraph" w:customStyle="1" w:styleId="caw">
    <w:name w:val="caw"/>
    <w:basedOn w:val="ab"/>
    <w:rsid w:val="00D81ACB"/>
    <w:pPr>
      <w:suppressAutoHyphens w:val="0"/>
      <w:spacing w:before="280" w:after="280"/>
    </w:pPr>
    <w:rPr>
      <w:rFonts w:ascii="Times New Roman" w:eastAsia="Times New Roman" w:hAnsi="Times New Roman" w:cs="Times New Roman"/>
    </w:rPr>
  </w:style>
  <w:style w:type="paragraph" w:customStyle="1" w:styleId="Normal0">
    <w:name w:val="Normal"/>
    <w:rsid w:val="00E2353A"/>
    <w:pPr>
      <w:widowControl w:val="0"/>
      <w:snapToGrid w:val="0"/>
    </w:pPr>
    <w:rPr>
      <w:rFonts w:ascii="Times New Roman" w:eastAsia="Times New Roman" w:hAnsi="Times New Roman" w:cs="Times New Roman"/>
    </w:rPr>
  </w:style>
  <w:style w:type="paragraph" w:customStyle="1" w:styleId="BodyText25">
    <w:name w:val="Body Text 2"/>
    <w:basedOn w:val="Normal0"/>
    <w:rsid w:val="00E2353A"/>
    <w:pPr>
      <w:widowControl/>
      <w:spacing w:line="360" w:lineRule="auto"/>
      <w:ind w:right="-285" w:firstLine="708"/>
      <w:jc w:val="both"/>
    </w:pPr>
    <w:rPr>
      <w:sz w:val="28"/>
    </w:rPr>
  </w:style>
  <w:style w:type="paragraph" w:customStyle="1" w:styleId="1250">
    <w:name w:val="Стиль Авто по ширине Первая строка:  125 см"/>
    <w:basedOn w:val="ab"/>
    <w:rsid w:val="00E2353A"/>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table" w:styleId="1ffffffff4">
    <w:name w:val="Table Columns 1"/>
    <w:basedOn w:val="ad"/>
    <w:rsid w:val="00E2353A"/>
    <w:pPr>
      <w:spacing w:line="360" w:lineRule="auto"/>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86871748">
      <w:bodyDiv w:val="1"/>
      <w:marLeft w:val="0"/>
      <w:marRight w:val="0"/>
      <w:marTop w:val="0"/>
      <w:marBottom w:val="0"/>
      <w:divBdr>
        <w:top w:val="none" w:sz="0" w:space="0" w:color="auto"/>
        <w:left w:val="none" w:sz="0" w:space="0" w:color="auto"/>
        <w:bottom w:val="none" w:sz="0" w:space="0" w:color="auto"/>
        <w:right w:val="none" w:sz="0" w:space="0" w:color="auto"/>
      </w:divBdr>
      <w:divsChild>
        <w:div w:id="146745758">
          <w:marLeft w:val="0"/>
          <w:marRight w:val="0"/>
          <w:marTop w:val="0"/>
          <w:marBottom w:val="0"/>
          <w:divBdr>
            <w:top w:val="none" w:sz="0" w:space="0" w:color="auto"/>
            <w:left w:val="none" w:sz="0" w:space="0" w:color="auto"/>
            <w:bottom w:val="none" w:sz="0" w:space="0" w:color="auto"/>
            <w:right w:val="none" w:sz="0" w:space="0" w:color="auto"/>
          </w:divBdr>
          <w:divsChild>
            <w:div w:id="51540260">
              <w:marLeft w:val="0"/>
              <w:marRight w:val="0"/>
              <w:marTop w:val="0"/>
              <w:marBottom w:val="0"/>
              <w:divBdr>
                <w:top w:val="none" w:sz="0" w:space="0" w:color="auto"/>
                <w:left w:val="none" w:sz="0" w:space="0" w:color="auto"/>
                <w:bottom w:val="none" w:sz="0" w:space="0" w:color="auto"/>
                <w:right w:val="none" w:sz="0" w:space="0" w:color="auto"/>
              </w:divBdr>
            </w:div>
            <w:div w:id="610861241">
              <w:marLeft w:val="0"/>
              <w:marRight w:val="0"/>
              <w:marTop w:val="0"/>
              <w:marBottom w:val="0"/>
              <w:divBdr>
                <w:top w:val="none" w:sz="0" w:space="0" w:color="auto"/>
                <w:left w:val="none" w:sz="0" w:space="0" w:color="auto"/>
                <w:bottom w:val="none" w:sz="0" w:space="0" w:color="auto"/>
                <w:right w:val="none" w:sz="0" w:space="0" w:color="auto"/>
              </w:divBdr>
            </w:div>
            <w:div w:id="985011899">
              <w:marLeft w:val="0"/>
              <w:marRight w:val="0"/>
              <w:marTop w:val="0"/>
              <w:marBottom w:val="0"/>
              <w:divBdr>
                <w:top w:val="none" w:sz="0" w:space="0" w:color="auto"/>
                <w:left w:val="none" w:sz="0" w:space="0" w:color="auto"/>
                <w:bottom w:val="none" w:sz="0" w:space="0" w:color="auto"/>
                <w:right w:val="none" w:sz="0" w:space="0" w:color="auto"/>
              </w:divBdr>
            </w:div>
          </w:divsChild>
        </w:div>
        <w:div w:id="596719308">
          <w:marLeft w:val="0"/>
          <w:marRight w:val="0"/>
          <w:marTop w:val="0"/>
          <w:marBottom w:val="0"/>
          <w:divBdr>
            <w:top w:val="none" w:sz="0" w:space="0" w:color="auto"/>
            <w:left w:val="none" w:sz="0" w:space="0" w:color="auto"/>
            <w:bottom w:val="none" w:sz="0" w:space="0" w:color="auto"/>
            <w:right w:val="none" w:sz="0" w:space="0" w:color="auto"/>
          </w:divBdr>
          <w:divsChild>
            <w:div w:id="33383542">
              <w:marLeft w:val="0"/>
              <w:marRight w:val="0"/>
              <w:marTop w:val="0"/>
              <w:marBottom w:val="0"/>
              <w:divBdr>
                <w:top w:val="none" w:sz="0" w:space="0" w:color="auto"/>
                <w:left w:val="none" w:sz="0" w:space="0" w:color="auto"/>
                <w:bottom w:val="none" w:sz="0" w:space="0" w:color="auto"/>
                <w:right w:val="none" w:sz="0" w:space="0" w:color="auto"/>
              </w:divBdr>
            </w:div>
          </w:divsChild>
        </w:div>
        <w:div w:id="731272141">
          <w:marLeft w:val="0"/>
          <w:marRight w:val="0"/>
          <w:marTop w:val="0"/>
          <w:marBottom w:val="0"/>
          <w:divBdr>
            <w:top w:val="none" w:sz="0" w:space="0" w:color="auto"/>
            <w:left w:val="none" w:sz="0" w:space="0" w:color="auto"/>
            <w:bottom w:val="none" w:sz="0" w:space="0" w:color="auto"/>
            <w:right w:val="none" w:sz="0" w:space="0" w:color="auto"/>
          </w:divBdr>
        </w:div>
        <w:div w:id="952520140">
          <w:marLeft w:val="0"/>
          <w:marRight w:val="0"/>
          <w:marTop w:val="0"/>
          <w:marBottom w:val="0"/>
          <w:divBdr>
            <w:top w:val="none" w:sz="0" w:space="0" w:color="auto"/>
            <w:left w:val="none" w:sz="0" w:space="0" w:color="auto"/>
            <w:bottom w:val="none" w:sz="0" w:space="0" w:color="auto"/>
            <w:right w:val="none" w:sz="0" w:space="0" w:color="auto"/>
          </w:divBdr>
        </w:div>
        <w:div w:id="2006666483">
          <w:marLeft w:val="0"/>
          <w:marRight w:val="0"/>
          <w:marTop w:val="0"/>
          <w:marBottom w:val="0"/>
          <w:divBdr>
            <w:top w:val="none" w:sz="0" w:space="0" w:color="auto"/>
            <w:left w:val="none" w:sz="0" w:space="0" w:color="auto"/>
            <w:bottom w:val="none" w:sz="0" w:space="0" w:color="auto"/>
            <w:right w:val="none" w:sz="0" w:space="0" w:color="auto"/>
          </w:divBdr>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45818320">
      <w:bodyDiv w:val="1"/>
      <w:marLeft w:val="0"/>
      <w:marRight w:val="0"/>
      <w:marTop w:val="0"/>
      <w:marBottom w:val="0"/>
      <w:divBdr>
        <w:top w:val="none" w:sz="0" w:space="0" w:color="auto"/>
        <w:left w:val="none" w:sz="0" w:space="0" w:color="auto"/>
        <w:bottom w:val="none" w:sz="0" w:space="0" w:color="auto"/>
        <w:right w:val="none" w:sz="0" w:space="0" w:color="auto"/>
      </w:divBdr>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15012672">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70320">
      <w:bodyDiv w:val="1"/>
      <w:marLeft w:val="0"/>
      <w:marRight w:val="0"/>
      <w:marTop w:val="0"/>
      <w:marBottom w:val="0"/>
      <w:divBdr>
        <w:top w:val="none" w:sz="0" w:space="0" w:color="auto"/>
        <w:left w:val="none" w:sz="0" w:space="0" w:color="auto"/>
        <w:bottom w:val="none" w:sz="0" w:space="0" w:color="auto"/>
        <w:right w:val="none" w:sz="0" w:space="0" w:color="auto"/>
      </w:divBdr>
    </w:div>
    <w:div w:id="1672371207">
      <w:bodyDiv w:val="1"/>
      <w:marLeft w:val="0"/>
      <w:marRight w:val="0"/>
      <w:marTop w:val="0"/>
      <w:marBottom w:val="0"/>
      <w:divBdr>
        <w:top w:val="none" w:sz="0" w:space="0" w:color="auto"/>
        <w:left w:val="none" w:sz="0" w:space="0" w:color="auto"/>
        <w:bottom w:val="none" w:sz="0" w:space="0" w:color="auto"/>
        <w:right w:val="none" w:sz="0" w:space="0" w:color="auto"/>
      </w:divBdr>
      <w:divsChild>
        <w:div w:id="758713791">
          <w:marLeft w:val="0"/>
          <w:marRight w:val="0"/>
          <w:marTop w:val="0"/>
          <w:marBottom w:val="0"/>
          <w:divBdr>
            <w:top w:val="none" w:sz="0" w:space="0" w:color="auto"/>
            <w:left w:val="none" w:sz="0" w:space="0" w:color="auto"/>
            <w:bottom w:val="none" w:sz="0" w:space="0" w:color="auto"/>
            <w:right w:val="none" w:sz="0" w:space="0" w:color="auto"/>
          </w:divBdr>
        </w:div>
        <w:div w:id="806628210">
          <w:marLeft w:val="0"/>
          <w:marRight w:val="0"/>
          <w:marTop w:val="0"/>
          <w:marBottom w:val="0"/>
          <w:divBdr>
            <w:top w:val="none" w:sz="0" w:space="0" w:color="auto"/>
            <w:left w:val="none" w:sz="0" w:space="0" w:color="auto"/>
            <w:bottom w:val="none" w:sz="0" w:space="0" w:color="auto"/>
            <w:right w:val="none" w:sz="0" w:space="0" w:color="auto"/>
          </w:divBdr>
        </w:div>
        <w:div w:id="976111857">
          <w:marLeft w:val="0"/>
          <w:marRight w:val="0"/>
          <w:marTop w:val="0"/>
          <w:marBottom w:val="0"/>
          <w:divBdr>
            <w:top w:val="none" w:sz="0" w:space="0" w:color="auto"/>
            <w:left w:val="none" w:sz="0" w:space="0" w:color="auto"/>
            <w:bottom w:val="none" w:sz="0" w:space="0" w:color="auto"/>
            <w:right w:val="none" w:sz="0" w:space="0" w:color="auto"/>
          </w:divBdr>
        </w:div>
        <w:div w:id="995261009">
          <w:marLeft w:val="0"/>
          <w:marRight w:val="0"/>
          <w:marTop w:val="0"/>
          <w:marBottom w:val="0"/>
          <w:divBdr>
            <w:top w:val="none" w:sz="0" w:space="0" w:color="auto"/>
            <w:left w:val="none" w:sz="0" w:space="0" w:color="auto"/>
            <w:bottom w:val="none" w:sz="0" w:space="0" w:color="auto"/>
            <w:right w:val="none" w:sz="0" w:space="0" w:color="auto"/>
          </w:divBdr>
        </w:div>
        <w:div w:id="1301884406">
          <w:marLeft w:val="0"/>
          <w:marRight w:val="0"/>
          <w:marTop w:val="0"/>
          <w:marBottom w:val="0"/>
          <w:divBdr>
            <w:top w:val="none" w:sz="0" w:space="0" w:color="auto"/>
            <w:left w:val="none" w:sz="0" w:space="0" w:color="auto"/>
            <w:bottom w:val="none" w:sz="0" w:space="0" w:color="auto"/>
            <w:right w:val="none" w:sz="0" w:space="0" w:color="auto"/>
          </w:divBdr>
        </w:div>
        <w:div w:id="1348096095">
          <w:marLeft w:val="0"/>
          <w:marRight w:val="0"/>
          <w:marTop w:val="0"/>
          <w:marBottom w:val="0"/>
          <w:divBdr>
            <w:top w:val="none" w:sz="0" w:space="0" w:color="auto"/>
            <w:left w:val="none" w:sz="0" w:space="0" w:color="auto"/>
            <w:bottom w:val="none" w:sz="0" w:space="0" w:color="auto"/>
            <w:right w:val="none" w:sz="0" w:space="0" w:color="auto"/>
          </w:divBdr>
        </w:div>
        <w:div w:id="1850414243">
          <w:marLeft w:val="0"/>
          <w:marRight w:val="0"/>
          <w:marTop w:val="0"/>
          <w:marBottom w:val="0"/>
          <w:divBdr>
            <w:top w:val="none" w:sz="0" w:space="0" w:color="auto"/>
            <w:left w:val="none" w:sz="0" w:space="0" w:color="auto"/>
            <w:bottom w:val="none" w:sz="0" w:space="0" w:color="auto"/>
            <w:right w:val="none" w:sz="0" w:space="0" w:color="auto"/>
          </w:divBdr>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571</TotalTime>
  <Pages>28</Pages>
  <Words>9675</Words>
  <Characters>55148</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64694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cp:revision>
  <cp:lastPrinted>2009-02-06T08:36:00Z</cp:lastPrinted>
  <dcterms:created xsi:type="dcterms:W3CDTF">2015-03-22T11:10:00Z</dcterms:created>
  <dcterms:modified xsi:type="dcterms:W3CDTF">2016-02-16T12:26:00Z</dcterms:modified>
</cp:coreProperties>
</file>