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21110" w14:textId="77777777" w:rsidR="00C32781" w:rsidRDefault="00C32781" w:rsidP="00C32781">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управления затратами в системе ABC (</w:t>
      </w:r>
      <w:proofErr w:type="spellStart"/>
      <w:r>
        <w:rPr>
          <w:rFonts w:ascii="Verdana" w:hAnsi="Verdana"/>
          <w:color w:val="000000"/>
          <w:sz w:val="18"/>
          <w:szCs w:val="18"/>
          <w:shd w:val="clear" w:color="auto" w:fill="FFFFFF"/>
        </w:rPr>
        <w:t>Activity-Based</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Costing</w:t>
      </w:r>
      <w:proofErr w:type="spellEnd"/>
      <w:r>
        <w:rPr>
          <w:rFonts w:ascii="Verdana" w:hAnsi="Verdana"/>
          <w:color w:val="000000"/>
          <w:sz w:val="18"/>
          <w:szCs w:val="18"/>
          <w:shd w:val="clear" w:color="auto" w:fill="FFFFFF"/>
        </w:rPr>
        <w:t>) на предприятиях электросвязи</w:t>
      </w:r>
    </w:p>
    <w:p w14:paraId="00B6DD57" w14:textId="77777777" w:rsidR="00C32781" w:rsidRDefault="00C32781" w:rsidP="00C32781">
      <w:pPr>
        <w:rPr>
          <w:rFonts w:ascii="Verdana" w:hAnsi="Verdana"/>
          <w:color w:val="000000"/>
          <w:sz w:val="18"/>
          <w:szCs w:val="18"/>
          <w:shd w:val="clear" w:color="auto" w:fill="FFFFFF"/>
        </w:rPr>
      </w:pPr>
    </w:p>
    <w:p w14:paraId="025607A9" w14:textId="77777777" w:rsidR="00C32781" w:rsidRDefault="00C32781" w:rsidP="00C32781">
      <w:pPr>
        <w:rPr>
          <w:rFonts w:ascii="Verdana" w:hAnsi="Verdana"/>
          <w:color w:val="000000"/>
          <w:sz w:val="18"/>
          <w:szCs w:val="18"/>
          <w:shd w:val="clear" w:color="auto" w:fill="FFFFFF"/>
        </w:rPr>
      </w:pPr>
    </w:p>
    <w:p w14:paraId="47986606" w14:textId="77777777" w:rsidR="00C32781" w:rsidRDefault="00C32781" w:rsidP="00C3278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Трапезникова, Наталья Геннадьевна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C8ED4D6" w14:textId="77777777" w:rsidR="00C32781" w:rsidRDefault="00C32781" w:rsidP="00C32781">
      <w:pPr>
        <w:spacing w:line="270" w:lineRule="atLeast"/>
        <w:rPr>
          <w:rFonts w:ascii="Verdana" w:hAnsi="Verdana"/>
          <w:color w:val="000000"/>
          <w:sz w:val="18"/>
          <w:szCs w:val="18"/>
        </w:rPr>
      </w:pPr>
      <w:r>
        <w:rPr>
          <w:rFonts w:ascii="Verdana" w:hAnsi="Verdana"/>
          <w:color w:val="000000"/>
          <w:sz w:val="18"/>
          <w:szCs w:val="18"/>
        </w:rPr>
        <w:t>2008</w:t>
      </w:r>
    </w:p>
    <w:p w14:paraId="4E87FBB8" w14:textId="77777777" w:rsidR="00C32781" w:rsidRDefault="00C32781" w:rsidP="00C3278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1D0A3D9" w14:textId="77777777" w:rsidR="00C32781" w:rsidRDefault="00C32781" w:rsidP="00C32781">
      <w:pPr>
        <w:spacing w:line="270" w:lineRule="atLeast"/>
        <w:rPr>
          <w:rFonts w:ascii="Verdana" w:hAnsi="Verdana"/>
          <w:color w:val="000000"/>
          <w:sz w:val="18"/>
          <w:szCs w:val="18"/>
        </w:rPr>
      </w:pPr>
      <w:r>
        <w:rPr>
          <w:rFonts w:ascii="Verdana" w:hAnsi="Verdana"/>
          <w:color w:val="000000"/>
          <w:sz w:val="18"/>
          <w:szCs w:val="18"/>
        </w:rPr>
        <w:t>Трапезникова, Наталья Геннадьевна</w:t>
      </w:r>
    </w:p>
    <w:p w14:paraId="4C2AAC26" w14:textId="77777777" w:rsidR="00C32781" w:rsidRDefault="00C32781" w:rsidP="00C32781">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1C1B125C" w14:textId="77777777" w:rsidR="00C32781" w:rsidRDefault="00C32781" w:rsidP="00C3278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59C241E" w14:textId="77777777" w:rsidR="00C32781" w:rsidRDefault="00C32781" w:rsidP="00C3278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22284CA" w14:textId="77777777" w:rsidR="00C32781" w:rsidRDefault="00C32781" w:rsidP="00C32781">
      <w:pPr>
        <w:spacing w:line="270" w:lineRule="atLeast"/>
        <w:rPr>
          <w:rFonts w:ascii="Verdana" w:hAnsi="Verdana"/>
          <w:color w:val="000000"/>
          <w:sz w:val="18"/>
          <w:szCs w:val="18"/>
        </w:rPr>
      </w:pPr>
      <w:r>
        <w:rPr>
          <w:rFonts w:ascii="Verdana" w:hAnsi="Verdana"/>
          <w:color w:val="000000"/>
          <w:sz w:val="18"/>
          <w:szCs w:val="18"/>
        </w:rPr>
        <w:t>Йошкар-Ола</w:t>
      </w:r>
    </w:p>
    <w:p w14:paraId="614D16D1" w14:textId="77777777" w:rsidR="00C32781" w:rsidRDefault="00C32781" w:rsidP="00C32781">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65713D2B" w14:textId="77777777" w:rsidR="00C32781" w:rsidRDefault="00C32781" w:rsidP="00C32781">
      <w:pPr>
        <w:spacing w:line="270" w:lineRule="atLeast"/>
        <w:rPr>
          <w:rFonts w:ascii="Verdana" w:hAnsi="Verdana"/>
          <w:color w:val="000000"/>
          <w:sz w:val="18"/>
          <w:szCs w:val="18"/>
        </w:rPr>
      </w:pPr>
      <w:r>
        <w:rPr>
          <w:rFonts w:ascii="Verdana" w:hAnsi="Verdana"/>
          <w:color w:val="000000"/>
          <w:sz w:val="18"/>
          <w:szCs w:val="18"/>
        </w:rPr>
        <w:t>08.00.12</w:t>
      </w:r>
    </w:p>
    <w:p w14:paraId="44449461" w14:textId="77777777" w:rsidR="00C32781" w:rsidRDefault="00C32781" w:rsidP="00C3278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5FD2D73" w14:textId="77777777" w:rsidR="00C32781" w:rsidRDefault="00C32781" w:rsidP="00C3278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CC550F2" w14:textId="77777777" w:rsidR="00C32781" w:rsidRDefault="00C32781" w:rsidP="00C32781">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28BF2849" w14:textId="77777777" w:rsidR="00C32781" w:rsidRDefault="00C32781" w:rsidP="00C32781">
      <w:pPr>
        <w:spacing w:line="270" w:lineRule="atLeast"/>
        <w:rPr>
          <w:rFonts w:ascii="Verdana" w:hAnsi="Verdana"/>
          <w:color w:val="000000"/>
          <w:sz w:val="18"/>
          <w:szCs w:val="18"/>
        </w:rPr>
      </w:pPr>
      <w:r>
        <w:rPr>
          <w:rFonts w:ascii="Verdana" w:hAnsi="Verdana"/>
          <w:color w:val="000000"/>
          <w:sz w:val="18"/>
          <w:szCs w:val="18"/>
        </w:rPr>
        <w:t>200</w:t>
      </w:r>
    </w:p>
    <w:p w14:paraId="4879403A" w14:textId="77777777" w:rsidR="00C32781" w:rsidRDefault="00C32781" w:rsidP="00C3278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Трапезникова, Наталья Геннадьевна</w:t>
      </w:r>
    </w:p>
    <w:p w14:paraId="6EA1C463"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EF80991"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учетно-аналитического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затратами на предприятиях электросвязи</w:t>
      </w:r>
    </w:p>
    <w:p w14:paraId="1C93E668"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Системный подход к управлению</w:t>
      </w:r>
      <w:r>
        <w:rPr>
          <w:rStyle w:val="WW8Num2z0"/>
          <w:rFonts w:ascii="Verdana" w:hAnsi="Verdana"/>
          <w:color w:val="000000"/>
          <w:sz w:val="18"/>
          <w:szCs w:val="18"/>
        </w:rPr>
        <w:t> </w:t>
      </w:r>
      <w:r>
        <w:rPr>
          <w:rStyle w:val="WW8Num3z0"/>
          <w:rFonts w:ascii="Verdana" w:hAnsi="Verdana"/>
          <w:color w:val="4682B4"/>
          <w:sz w:val="18"/>
          <w:szCs w:val="18"/>
        </w:rPr>
        <w:t>затратами</w:t>
      </w:r>
      <w:r>
        <w:rPr>
          <w:rStyle w:val="WW8Num2z0"/>
          <w:rFonts w:ascii="Verdana" w:hAnsi="Verdana"/>
          <w:color w:val="000000"/>
          <w:sz w:val="18"/>
          <w:szCs w:val="18"/>
        </w:rPr>
        <w:t> </w:t>
      </w:r>
      <w:r>
        <w:rPr>
          <w:rFonts w:ascii="Verdana" w:hAnsi="Verdana"/>
          <w:color w:val="000000"/>
          <w:sz w:val="18"/>
          <w:szCs w:val="18"/>
        </w:rPr>
        <w:t>предприятия</w:t>
      </w:r>
    </w:p>
    <w:p w14:paraId="70FAD861"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Роль учетно-аналитической информации в управлении затратами предприятий</w:t>
      </w:r>
      <w:r>
        <w:rPr>
          <w:rStyle w:val="WW8Num2z0"/>
          <w:rFonts w:ascii="Verdana" w:hAnsi="Verdana"/>
          <w:color w:val="000000"/>
          <w:sz w:val="18"/>
          <w:szCs w:val="18"/>
        </w:rPr>
        <w:t> </w:t>
      </w:r>
      <w:r>
        <w:rPr>
          <w:rStyle w:val="WW8Num3z0"/>
          <w:rFonts w:ascii="Verdana" w:hAnsi="Verdana"/>
          <w:color w:val="4682B4"/>
          <w:sz w:val="18"/>
          <w:szCs w:val="18"/>
        </w:rPr>
        <w:t>электросвязи</w:t>
      </w:r>
    </w:p>
    <w:p w14:paraId="624BEEB5"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информационного обеспечения управления затратами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электросвязи</w:t>
      </w:r>
    </w:p>
    <w:p w14:paraId="16117E22"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Система ABC как метод учета затрат на предприятиях электросвязи</w:t>
      </w:r>
    </w:p>
    <w:p w14:paraId="382092CD"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Базовые категории системы ABC</w:t>
      </w:r>
    </w:p>
    <w:p w14:paraId="54ACA201"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Учетно-информационное</w:t>
      </w:r>
      <w:r>
        <w:rPr>
          <w:rStyle w:val="WW8Num2z0"/>
          <w:rFonts w:ascii="Verdana" w:hAnsi="Verdana"/>
          <w:color w:val="000000"/>
          <w:sz w:val="18"/>
          <w:szCs w:val="18"/>
        </w:rPr>
        <w:t> </w:t>
      </w:r>
      <w:r>
        <w:rPr>
          <w:rStyle w:val="WW8Num3z0"/>
          <w:rFonts w:ascii="Verdana" w:hAnsi="Verdana"/>
          <w:color w:val="4682B4"/>
          <w:sz w:val="18"/>
          <w:szCs w:val="18"/>
        </w:rPr>
        <w:t>обеспечение</w:t>
      </w:r>
      <w:r>
        <w:rPr>
          <w:rStyle w:val="WW8Num2z0"/>
          <w:rFonts w:ascii="Verdana" w:hAnsi="Verdana"/>
          <w:color w:val="000000"/>
          <w:sz w:val="18"/>
          <w:szCs w:val="18"/>
        </w:rPr>
        <w:t> </w:t>
      </w:r>
      <w:r>
        <w:rPr>
          <w:rFonts w:ascii="Verdana" w:hAnsi="Verdana"/>
          <w:color w:val="000000"/>
          <w:sz w:val="18"/>
          <w:szCs w:val="18"/>
        </w:rPr>
        <w:t>системы ABC</w:t>
      </w:r>
    </w:p>
    <w:p w14:paraId="7DCFF0E7"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Совершенствование системы ABC на предприятиях электросвязи</w:t>
      </w:r>
    </w:p>
    <w:p w14:paraId="2D59C761"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Информационно-аналитическое обеспечение управления затратами 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ABC на предприятиях электросвязи</w:t>
      </w:r>
    </w:p>
    <w:p w14:paraId="684298A5"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Концептуальная модель анализа затрат в системе ABC</w:t>
      </w:r>
    </w:p>
    <w:p w14:paraId="5DE6EBEC"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анализа затрат в системе ABC на предприятиях электросвязи</w:t>
      </w:r>
    </w:p>
    <w:p w14:paraId="7EF5B1D8"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Комплексная оценка затрат предприятий электросвязи в системе ABC</w:t>
      </w:r>
    </w:p>
    <w:p w14:paraId="32B4A800" w14:textId="77777777" w:rsidR="00C32781" w:rsidRDefault="00C32781" w:rsidP="00C3278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"Учетно-аналитическое обеспечение </w:t>
      </w:r>
      <w:r>
        <w:rPr>
          <w:rStyle w:val="WW8Num1z0"/>
          <w:rFonts w:ascii="Verdana" w:hAnsi="Verdana"/>
          <w:b w:val="0"/>
          <w:bCs w:val="0"/>
          <w:color w:val="535353"/>
          <w:sz w:val="15"/>
          <w:szCs w:val="15"/>
        </w:rPr>
        <w:lastRenderedPageBreak/>
        <w:t>управления затратами в системе ABC (</w:t>
      </w:r>
      <w:proofErr w:type="spellStart"/>
      <w:r>
        <w:rPr>
          <w:rStyle w:val="WW8Num1z0"/>
          <w:rFonts w:ascii="Verdana" w:hAnsi="Verdana"/>
          <w:b w:val="0"/>
          <w:bCs w:val="0"/>
          <w:color w:val="535353"/>
          <w:sz w:val="15"/>
          <w:szCs w:val="15"/>
        </w:rPr>
        <w:t>Activity-Based</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Costing</w:t>
      </w:r>
      <w:proofErr w:type="spellEnd"/>
      <w:r>
        <w:rPr>
          <w:rStyle w:val="WW8Num1z0"/>
          <w:rFonts w:ascii="Verdana" w:hAnsi="Verdana"/>
          <w:b w:val="0"/>
          <w:bCs w:val="0"/>
          <w:color w:val="535353"/>
          <w:sz w:val="15"/>
          <w:szCs w:val="15"/>
        </w:rPr>
        <w:t>) на предприятиях электросвязи"</w:t>
      </w:r>
    </w:p>
    <w:p w14:paraId="579DDDA4" w14:textId="77777777" w:rsidR="00C32781" w:rsidRDefault="00C32781" w:rsidP="00C327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Ситуация на рынке</w:t>
      </w:r>
      <w:r>
        <w:rPr>
          <w:rStyle w:val="WW8Num2z0"/>
          <w:rFonts w:ascii="Verdana" w:hAnsi="Verdana"/>
          <w:color w:val="000000"/>
          <w:sz w:val="18"/>
          <w:szCs w:val="18"/>
        </w:rPr>
        <w:t> </w:t>
      </w:r>
      <w:r>
        <w:rPr>
          <w:rStyle w:val="WW8Num3z0"/>
          <w:rFonts w:ascii="Verdana" w:hAnsi="Verdana"/>
          <w:color w:val="4682B4"/>
          <w:sz w:val="18"/>
          <w:szCs w:val="18"/>
        </w:rPr>
        <w:t>телекоммуникационных</w:t>
      </w:r>
      <w:r>
        <w:rPr>
          <w:rStyle w:val="WW8Num2z0"/>
          <w:rFonts w:ascii="Verdana" w:hAnsi="Verdana"/>
          <w:color w:val="000000"/>
          <w:sz w:val="18"/>
          <w:szCs w:val="18"/>
        </w:rPr>
        <w:t> </w:t>
      </w:r>
      <w:r>
        <w:rPr>
          <w:rFonts w:ascii="Verdana" w:hAnsi="Verdana"/>
          <w:color w:val="000000"/>
          <w:sz w:val="18"/>
          <w:szCs w:val="18"/>
        </w:rPr>
        <w:t>услуг постоянно меняется вследствие консолидации компаний и появления новых современных технологий, расширяющих перечень и повышающих качество предоставляемых услуг. 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борьбе за новых заказчиков и региональные рынки предприятиям отрасли необходимо проводить гибкую</w:t>
      </w:r>
      <w:r>
        <w:rPr>
          <w:rStyle w:val="WW8Num2z0"/>
          <w:rFonts w:ascii="Verdana" w:hAnsi="Verdana"/>
          <w:color w:val="000000"/>
          <w:sz w:val="18"/>
          <w:szCs w:val="18"/>
        </w:rPr>
        <w:t> </w:t>
      </w:r>
      <w:r>
        <w:rPr>
          <w:rStyle w:val="WW8Num3z0"/>
          <w:rFonts w:ascii="Verdana" w:hAnsi="Verdana"/>
          <w:color w:val="4682B4"/>
          <w:sz w:val="18"/>
          <w:szCs w:val="18"/>
        </w:rPr>
        <w:t>ценовую</w:t>
      </w:r>
      <w:r>
        <w:rPr>
          <w:rStyle w:val="WW8Num2z0"/>
          <w:rFonts w:ascii="Verdana" w:hAnsi="Verdana"/>
          <w:color w:val="000000"/>
          <w:sz w:val="18"/>
          <w:szCs w:val="18"/>
        </w:rPr>
        <w:t> </w:t>
      </w:r>
      <w:r>
        <w:rPr>
          <w:rFonts w:ascii="Verdana" w:hAnsi="Verdana"/>
          <w:color w:val="000000"/>
          <w:sz w:val="18"/>
          <w:szCs w:val="18"/>
        </w:rPr>
        <w:t>политику, возможную лишь при значительном снижении затрат. При этом компании должны обеспечивать высокое качество и надежность предоставляемых услуг. Достичь поставленных целей и получить</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предприятия электросвязи могут за счет использования современных методов управления затратами, что требует от руководителей всех уровней управления повышения качества</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Невозможно принять правильное решение, не располагая разносторонней информацией о процессах, происходящих в управляемой структуре и во внешней среде. Поэтому, вопрос качества управленческих решений в современных условиях трансформировался в вопрос обеспечения высокого качества работы информационно-аналитических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5E4CCE05" w14:textId="77777777" w:rsidR="00C32781" w:rsidRDefault="00C32781" w:rsidP="00C327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в силу специфики производства услуг</w:t>
      </w:r>
      <w:r>
        <w:rPr>
          <w:rStyle w:val="WW8Num2z0"/>
          <w:rFonts w:ascii="Verdana" w:hAnsi="Verdana"/>
          <w:color w:val="000000"/>
          <w:sz w:val="18"/>
          <w:szCs w:val="18"/>
        </w:rPr>
        <w:t> </w:t>
      </w:r>
      <w:r>
        <w:rPr>
          <w:rStyle w:val="WW8Num3z0"/>
          <w:rFonts w:ascii="Verdana" w:hAnsi="Verdana"/>
          <w:color w:val="4682B4"/>
          <w:sz w:val="18"/>
          <w:szCs w:val="18"/>
        </w:rPr>
        <w:t>электросвязи</w:t>
      </w:r>
      <w:r>
        <w:rPr>
          <w:rFonts w:ascii="Verdana" w:hAnsi="Verdana"/>
          <w:color w:val="000000"/>
          <w:sz w:val="18"/>
          <w:szCs w:val="18"/>
        </w:rPr>
        <w:t>, рассчитать себестоимость каждой предоставляемой услуги достаточно сложно. Поэтому длительное время в отрасли затраты учитывались котловым методом с последующим распределением между услугами связи пропорционально доходам, приносимым каждой из них. В этом случае отсутствовала объективная информация, позволяющая определить уровень</w:t>
      </w:r>
      <w:r>
        <w:rPr>
          <w:rStyle w:val="WW8Num2z0"/>
          <w:rFonts w:ascii="Verdana" w:hAnsi="Verdana"/>
          <w:color w:val="000000"/>
          <w:sz w:val="18"/>
          <w:szCs w:val="18"/>
        </w:rPr>
        <w:t> </w:t>
      </w:r>
      <w:proofErr w:type="spellStart"/>
      <w:r>
        <w:rPr>
          <w:rStyle w:val="WW8Num3z0"/>
          <w:rFonts w:ascii="Verdana" w:hAnsi="Verdana"/>
          <w:color w:val="4682B4"/>
          <w:sz w:val="18"/>
          <w:szCs w:val="18"/>
        </w:rPr>
        <w:t>рентабельности</w:t>
      </w:r>
      <w:r>
        <w:rPr>
          <w:rFonts w:ascii="Verdana" w:hAnsi="Verdana"/>
          <w:color w:val="000000"/>
          <w:sz w:val="18"/>
          <w:szCs w:val="18"/>
        </w:rPr>
        <w:t>отдельных</w:t>
      </w:r>
      <w:proofErr w:type="spellEnd"/>
      <w:r>
        <w:rPr>
          <w:rFonts w:ascii="Verdana" w:hAnsi="Verdana"/>
          <w:color w:val="000000"/>
          <w:sz w:val="18"/>
          <w:szCs w:val="18"/>
        </w:rPr>
        <w:t xml:space="preserve"> видов услуг, принять решение о расширении или прекращении оказания услуг. В целях более точного определения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услуг предприятия отрасли перешли на метод учета затрат по видам функциональной деятельности (процессам), позволяющим установить причинную связь между услугами связи и расходами,</w:t>
      </w:r>
      <w:r>
        <w:rPr>
          <w:rStyle w:val="WW8Num2z0"/>
          <w:rFonts w:ascii="Verdana" w:hAnsi="Verdana"/>
          <w:color w:val="000000"/>
          <w:sz w:val="18"/>
          <w:szCs w:val="18"/>
        </w:rPr>
        <w:t> </w:t>
      </w:r>
      <w:r>
        <w:rPr>
          <w:rStyle w:val="WW8Num3z0"/>
          <w:rFonts w:ascii="Verdana" w:hAnsi="Verdana"/>
          <w:color w:val="4682B4"/>
          <w:sz w:val="18"/>
          <w:szCs w:val="18"/>
        </w:rPr>
        <w:t>понесенными</w:t>
      </w:r>
      <w:r>
        <w:rPr>
          <w:rStyle w:val="WW8Num2z0"/>
          <w:rFonts w:ascii="Verdana" w:hAnsi="Verdana"/>
          <w:color w:val="000000"/>
          <w:sz w:val="18"/>
          <w:szCs w:val="18"/>
        </w:rPr>
        <w:t> </w:t>
      </w:r>
      <w:r>
        <w:rPr>
          <w:rFonts w:ascii="Verdana" w:hAnsi="Verdana"/>
          <w:color w:val="000000"/>
          <w:sz w:val="18"/>
          <w:szCs w:val="18"/>
        </w:rPr>
        <w:t xml:space="preserve">при оказании таких услуг - </w:t>
      </w:r>
      <w:proofErr w:type="spellStart"/>
      <w:r>
        <w:rPr>
          <w:rFonts w:ascii="Verdana" w:hAnsi="Verdana"/>
          <w:color w:val="000000"/>
          <w:sz w:val="18"/>
          <w:szCs w:val="18"/>
        </w:rPr>
        <w:t>activity-based</w:t>
      </w:r>
      <w:proofErr w:type="spellEnd"/>
      <w:r>
        <w:rPr>
          <w:rFonts w:ascii="Verdana" w:hAnsi="Verdana"/>
          <w:color w:val="000000"/>
          <w:sz w:val="18"/>
          <w:szCs w:val="18"/>
        </w:rPr>
        <w:t xml:space="preserve"> </w:t>
      </w:r>
      <w:proofErr w:type="spellStart"/>
      <w:r>
        <w:rPr>
          <w:rFonts w:ascii="Verdana" w:hAnsi="Verdana"/>
          <w:color w:val="000000"/>
          <w:sz w:val="18"/>
          <w:szCs w:val="18"/>
        </w:rPr>
        <w:t>costing</w:t>
      </w:r>
      <w:proofErr w:type="spellEnd"/>
      <w:r>
        <w:rPr>
          <w:rFonts w:ascii="Verdana" w:hAnsi="Verdana"/>
          <w:color w:val="000000"/>
          <w:sz w:val="18"/>
          <w:szCs w:val="18"/>
        </w:rPr>
        <w:t xml:space="preserve"> (ABC).</w:t>
      </w:r>
    </w:p>
    <w:p w14:paraId="43886FCE" w14:textId="77777777" w:rsidR="00C32781" w:rsidRDefault="00C32781" w:rsidP="00C327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 ABC, как</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метод, позволяет более точно учитывать затраты, следовательно, более объективно рассчитывать</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и плановую себестоимость. Использование метода способствует снижению затрат предприятия, более гибкому</w:t>
      </w:r>
      <w:r>
        <w:rPr>
          <w:rStyle w:val="WW8Num2z0"/>
          <w:rFonts w:ascii="Verdana" w:hAnsi="Verdana"/>
          <w:color w:val="000000"/>
          <w:sz w:val="18"/>
          <w:szCs w:val="18"/>
        </w:rPr>
        <w:t> </w:t>
      </w:r>
      <w:r>
        <w:rPr>
          <w:rStyle w:val="WW8Num3z0"/>
          <w:rFonts w:ascii="Verdana" w:hAnsi="Verdana"/>
          <w:color w:val="4682B4"/>
          <w:sz w:val="18"/>
          <w:szCs w:val="18"/>
        </w:rPr>
        <w:t>ценообразованию</w:t>
      </w:r>
      <w:r>
        <w:rPr>
          <w:rFonts w:ascii="Verdana" w:hAnsi="Verdana"/>
          <w:color w:val="000000"/>
          <w:sz w:val="18"/>
          <w:szCs w:val="18"/>
        </w:rPr>
        <w:t>, формированию оптимального набора услуг и в целом повышению</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услуг электросвязи. Вместе с тем, следует признать, что исследование метода представляет сложную системную задачу, содержащую проблематику не только</w:t>
      </w:r>
      <w:r>
        <w:rPr>
          <w:rStyle w:val="WW8Num2z0"/>
          <w:rFonts w:ascii="Verdana" w:hAnsi="Verdana"/>
          <w:color w:val="000000"/>
          <w:sz w:val="18"/>
          <w:szCs w:val="18"/>
        </w:rPr>
        <w:t> </w:t>
      </w:r>
      <w:r>
        <w:rPr>
          <w:rStyle w:val="WW8Num3z0"/>
          <w:rFonts w:ascii="Verdana" w:hAnsi="Verdana"/>
          <w:color w:val="4682B4"/>
          <w:sz w:val="18"/>
          <w:szCs w:val="18"/>
        </w:rPr>
        <w:t>учетной</w:t>
      </w:r>
      <w:r>
        <w:rPr>
          <w:rFonts w:ascii="Verdana" w:hAnsi="Verdana"/>
          <w:color w:val="000000"/>
          <w:sz w:val="18"/>
          <w:szCs w:val="18"/>
        </w:rPr>
        <w:t>, но и аналитической составляющей общего процесса управления затратами на предприятии. Проблема учетной составляющей заключается в выборе драйверов процессов, пропорционально которым производилось бы</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затрат на услуги электросвязи. Проблема аналитической составляющей состоит в отсутствии методик анализа затрат в системе ABC, что не обеспечивает потребности учетно-аналитического обеспечения управления затратами на предприятиях электросвязи.</w:t>
      </w:r>
    </w:p>
    <w:p w14:paraId="64361171"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Изложенное определяет актуальность темы диссертационного исследования, его теоретическую и практическую значимость.</w:t>
      </w:r>
    </w:p>
    <w:p w14:paraId="09481391"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Степень изученности проблемы. В становлении теоретических и методических основ системного подхода к исследованию экономических процессов и явлений большой вклад внесли </w:t>
      </w:r>
      <w:proofErr w:type="spellStart"/>
      <w:r>
        <w:rPr>
          <w:rFonts w:ascii="Verdana" w:hAnsi="Verdana"/>
          <w:color w:val="000000"/>
          <w:sz w:val="18"/>
          <w:szCs w:val="18"/>
        </w:rPr>
        <w:t>В.Г.Афанасьев</w:t>
      </w:r>
      <w:proofErr w:type="spellEnd"/>
      <w:r>
        <w:rPr>
          <w:rFonts w:ascii="Verdana" w:hAnsi="Verdana"/>
          <w:color w:val="000000"/>
          <w:sz w:val="18"/>
          <w:szCs w:val="18"/>
        </w:rPr>
        <w:t xml:space="preserve">, </w:t>
      </w:r>
      <w:proofErr w:type="spellStart"/>
      <w:r>
        <w:rPr>
          <w:rFonts w:ascii="Verdana" w:hAnsi="Verdana"/>
          <w:color w:val="000000"/>
          <w:sz w:val="18"/>
          <w:szCs w:val="18"/>
        </w:rPr>
        <w:t>Л.Берталанфи</w:t>
      </w:r>
      <w:proofErr w:type="spellEnd"/>
      <w:r>
        <w:rPr>
          <w:rFonts w:ascii="Verdana" w:hAnsi="Verdana"/>
          <w:color w:val="000000"/>
          <w:sz w:val="18"/>
          <w:szCs w:val="18"/>
        </w:rPr>
        <w:t xml:space="preserve">, </w:t>
      </w:r>
      <w:proofErr w:type="spellStart"/>
      <w:r>
        <w:rPr>
          <w:rFonts w:ascii="Verdana" w:hAnsi="Verdana"/>
          <w:color w:val="000000"/>
          <w:sz w:val="18"/>
          <w:szCs w:val="18"/>
        </w:rPr>
        <w:t>И.В.Блауберг</w:t>
      </w:r>
      <w:proofErr w:type="spellEnd"/>
      <w:r>
        <w:rPr>
          <w:rFonts w:ascii="Verdana" w:hAnsi="Verdana"/>
          <w:color w:val="000000"/>
          <w:sz w:val="18"/>
          <w:szCs w:val="18"/>
        </w:rPr>
        <w:t xml:space="preserve">, </w:t>
      </w:r>
      <w:proofErr w:type="spellStart"/>
      <w:r>
        <w:rPr>
          <w:rFonts w:ascii="Verdana" w:hAnsi="Verdana"/>
          <w:color w:val="000000"/>
          <w:sz w:val="18"/>
          <w:szCs w:val="18"/>
        </w:rPr>
        <w:t>Е.П.Голубков</w:t>
      </w:r>
      <w:proofErr w:type="spellEnd"/>
      <w:r>
        <w:rPr>
          <w:rFonts w:ascii="Verdana" w:hAnsi="Verdana"/>
          <w:color w:val="000000"/>
          <w:sz w:val="18"/>
          <w:szCs w:val="18"/>
        </w:rPr>
        <w:t xml:space="preserve">, </w:t>
      </w:r>
      <w:proofErr w:type="spellStart"/>
      <w:r>
        <w:rPr>
          <w:rFonts w:ascii="Verdana" w:hAnsi="Verdana"/>
          <w:color w:val="000000"/>
          <w:sz w:val="18"/>
          <w:szCs w:val="18"/>
        </w:rPr>
        <w:t>С.Оптнер</w:t>
      </w:r>
      <w:proofErr w:type="spellEnd"/>
      <w:r>
        <w:rPr>
          <w:rFonts w:ascii="Verdana" w:hAnsi="Verdana"/>
          <w:color w:val="000000"/>
          <w:sz w:val="18"/>
          <w:szCs w:val="18"/>
        </w:rPr>
        <w:t xml:space="preserve">, </w:t>
      </w:r>
      <w:proofErr w:type="spellStart"/>
      <w:r>
        <w:rPr>
          <w:rFonts w:ascii="Verdana" w:hAnsi="Verdana"/>
          <w:color w:val="000000"/>
          <w:sz w:val="18"/>
          <w:szCs w:val="18"/>
        </w:rPr>
        <w:t>В.Н.Романов</w:t>
      </w:r>
      <w:proofErr w:type="spellEnd"/>
      <w:r>
        <w:rPr>
          <w:rFonts w:ascii="Verdana" w:hAnsi="Verdana"/>
          <w:color w:val="000000"/>
          <w:sz w:val="18"/>
          <w:szCs w:val="18"/>
        </w:rPr>
        <w:t xml:space="preserve">, </w:t>
      </w:r>
      <w:proofErr w:type="spellStart"/>
      <w:r>
        <w:rPr>
          <w:rFonts w:ascii="Verdana" w:hAnsi="Verdana"/>
          <w:color w:val="000000"/>
          <w:sz w:val="18"/>
          <w:szCs w:val="18"/>
        </w:rPr>
        <w:t>В.Н.Спицнадель</w:t>
      </w:r>
      <w:proofErr w:type="spellEnd"/>
      <w:r>
        <w:rPr>
          <w:rFonts w:ascii="Verdana" w:hAnsi="Verdana"/>
          <w:color w:val="000000"/>
          <w:sz w:val="18"/>
          <w:szCs w:val="18"/>
        </w:rPr>
        <w:t>,</w:t>
      </w:r>
    </w:p>
    <w:p w14:paraId="2D234A4A"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proofErr w:type="spellStart"/>
      <w:r>
        <w:rPr>
          <w:rFonts w:ascii="Verdana" w:hAnsi="Verdana"/>
          <w:color w:val="000000"/>
          <w:sz w:val="18"/>
          <w:szCs w:val="18"/>
        </w:rPr>
        <w:t>A.Д.Урсул</w:t>
      </w:r>
      <w:proofErr w:type="spellEnd"/>
      <w:r>
        <w:rPr>
          <w:rFonts w:ascii="Verdana" w:hAnsi="Verdana"/>
          <w:color w:val="000000"/>
          <w:sz w:val="18"/>
          <w:szCs w:val="18"/>
        </w:rPr>
        <w:t xml:space="preserve">, </w:t>
      </w:r>
      <w:proofErr w:type="spellStart"/>
      <w:r>
        <w:rPr>
          <w:rFonts w:ascii="Verdana" w:hAnsi="Verdana"/>
          <w:color w:val="000000"/>
          <w:sz w:val="18"/>
          <w:szCs w:val="18"/>
        </w:rPr>
        <w:t>Ю.И.Черняк</w:t>
      </w:r>
      <w:proofErr w:type="spellEnd"/>
      <w:r>
        <w:rPr>
          <w:rFonts w:ascii="Verdana" w:hAnsi="Verdana"/>
          <w:color w:val="000000"/>
          <w:sz w:val="18"/>
          <w:szCs w:val="18"/>
        </w:rPr>
        <w:t xml:space="preserve"> и другие авторы.</w:t>
      </w:r>
    </w:p>
    <w:p w14:paraId="3DE5BD98"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Различные теоретические аспекты и практические рекомендации учетно-аналитического обеспечения управления затратами рассмотрены в работах отечественных ученых </w:t>
      </w:r>
      <w:proofErr w:type="spellStart"/>
      <w:r>
        <w:rPr>
          <w:rFonts w:ascii="Verdana" w:hAnsi="Verdana"/>
          <w:color w:val="000000"/>
          <w:sz w:val="18"/>
          <w:szCs w:val="18"/>
        </w:rPr>
        <w:t>М.И.Баканова</w:t>
      </w:r>
      <w:proofErr w:type="spellEnd"/>
      <w:r>
        <w:rPr>
          <w:rFonts w:ascii="Verdana" w:hAnsi="Verdana"/>
          <w:color w:val="000000"/>
          <w:sz w:val="18"/>
          <w:szCs w:val="18"/>
        </w:rPr>
        <w:t xml:space="preserve">, </w:t>
      </w:r>
      <w:proofErr w:type="spellStart"/>
      <w:r>
        <w:rPr>
          <w:rFonts w:ascii="Verdana" w:hAnsi="Verdana"/>
          <w:color w:val="000000"/>
          <w:sz w:val="18"/>
          <w:szCs w:val="18"/>
        </w:rPr>
        <w:t>П.С.Безруких</w:t>
      </w:r>
      <w:proofErr w:type="spellEnd"/>
      <w:r>
        <w:rPr>
          <w:rFonts w:ascii="Verdana" w:hAnsi="Verdana"/>
          <w:color w:val="000000"/>
          <w:sz w:val="18"/>
          <w:szCs w:val="18"/>
        </w:rPr>
        <w:t xml:space="preserve">, </w:t>
      </w:r>
      <w:proofErr w:type="spellStart"/>
      <w:r>
        <w:rPr>
          <w:rFonts w:ascii="Verdana" w:hAnsi="Verdana"/>
          <w:color w:val="000000"/>
          <w:sz w:val="18"/>
          <w:szCs w:val="18"/>
        </w:rPr>
        <w:t>С.А.Бороненковой</w:t>
      </w:r>
      <w:proofErr w:type="spellEnd"/>
      <w:r>
        <w:rPr>
          <w:rFonts w:ascii="Verdana" w:hAnsi="Verdana"/>
          <w:color w:val="000000"/>
          <w:sz w:val="18"/>
          <w:szCs w:val="18"/>
        </w:rPr>
        <w:t xml:space="preserve">, </w:t>
      </w:r>
      <w:proofErr w:type="spellStart"/>
      <w:r>
        <w:rPr>
          <w:rFonts w:ascii="Verdana" w:hAnsi="Verdana"/>
          <w:color w:val="000000"/>
          <w:sz w:val="18"/>
          <w:szCs w:val="18"/>
        </w:rPr>
        <w:t>М.А.Вахрушиной</w:t>
      </w:r>
      <w:proofErr w:type="spellEnd"/>
      <w:r>
        <w:rPr>
          <w:rFonts w:ascii="Verdana" w:hAnsi="Verdana"/>
          <w:color w:val="000000"/>
          <w:sz w:val="18"/>
          <w:szCs w:val="18"/>
        </w:rPr>
        <w:t xml:space="preserve">, </w:t>
      </w:r>
      <w:proofErr w:type="spellStart"/>
      <w:r>
        <w:rPr>
          <w:rFonts w:ascii="Verdana" w:hAnsi="Verdana"/>
          <w:color w:val="000000"/>
          <w:sz w:val="18"/>
          <w:szCs w:val="18"/>
        </w:rPr>
        <w:t>О.М.Горелик</w:t>
      </w:r>
      <w:proofErr w:type="spellEnd"/>
      <w:r>
        <w:rPr>
          <w:rFonts w:ascii="Verdana" w:hAnsi="Verdana"/>
          <w:color w:val="000000"/>
          <w:sz w:val="18"/>
          <w:szCs w:val="18"/>
        </w:rPr>
        <w:t xml:space="preserve">, </w:t>
      </w:r>
      <w:proofErr w:type="spellStart"/>
      <w:r>
        <w:rPr>
          <w:rFonts w:ascii="Verdana" w:hAnsi="Verdana"/>
          <w:color w:val="000000"/>
          <w:sz w:val="18"/>
          <w:szCs w:val="18"/>
        </w:rPr>
        <w:t>В.Б.Ивашкевича</w:t>
      </w:r>
      <w:proofErr w:type="spellEnd"/>
      <w:r>
        <w:rPr>
          <w:rFonts w:ascii="Verdana" w:hAnsi="Verdana"/>
          <w:color w:val="000000"/>
          <w:sz w:val="18"/>
          <w:szCs w:val="18"/>
        </w:rPr>
        <w:t xml:space="preserve">, </w:t>
      </w:r>
      <w:proofErr w:type="spellStart"/>
      <w:r>
        <w:rPr>
          <w:rFonts w:ascii="Verdana" w:hAnsi="Verdana"/>
          <w:color w:val="000000"/>
          <w:sz w:val="18"/>
          <w:szCs w:val="18"/>
        </w:rPr>
        <w:t>Т.П.Карповой</w:t>
      </w:r>
      <w:proofErr w:type="spellEnd"/>
      <w:r>
        <w:rPr>
          <w:rFonts w:ascii="Verdana" w:hAnsi="Verdana"/>
          <w:color w:val="000000"/>
          <w:sz w:val="18"/>
          <w:szCs w:val="18"/>
        </w:rPr>
        <w:t>,</w:t>
      </w:r>
    </w:p>
    <w:p w14:paraId="31A7395A"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proofErr w:type="spellStart"/>
      <w:r>
        <w:rPr>
          <w:rFonts w:ascii="Verdana" w:hAnsi="Verdana"/>
          <w:color w:val="000000"/>
          <w:sz w:val="18"/>
          <w:szCs w:val="18"/>
        </w:rPr>
        <w:t>B.Э.Керимова</w:t>
      </w:r>
      <w:proofErr w:type="spellEnd"/>
      <w:r>
        <w:rPr>
          <w:rFonts w:ascii="Verdana" w:hAnsi="Verdana"/>
          <w:color w:val="000000"/>
          <w:sz w:val="18"/>
          <w:szCs w:val="18"/>
        </w:rPr>
        <w:t xml:space="preserve">, </w:t>
      </w:r>
      <w:proofErr w:type="spellStart"/>
      <w:r>
        <w:rPr>
          <w:rFonts w:ascii="Verdana" w:hAnsi="Verdana"/>
          <w:color w:val="000000"/>
          <w:sz w:val="18"/>
          <w:szCs w:val="18"/>
        </w:rPr>
        <w:t>Н.П.Кондракова</w:t>
      </w:r>
      <w:proofErr w:type="spellEnd"/>
      <w:r>
        <w:rPr>
          <w:rFonts w:ascii="Verdana" w:hAnsi="Verdana"/>
          <w:color w:val="000000"/>
          <w:sz w:val="18"/>
          <w:szCs w:val="18"/>
        </w:rPr>
        <w:t xml:space="preserve">, </w:t>
      </w:r>
      <w:proofErr w:type="spellStart"/>
      <w:r>
        <w:rPr>
          <w:rFonts w:ascii="Verdana" w:hAnsi="Verdana"/>
          <w:color w:val="000000"/>
          <w:sz w:val="18"/>
          <w:szCs w:val="18"/>
        </w:rPr>
        <w:t>М.И.Кутера</w:t>
      </w:r>
      <w:proofErr w:type="spellEnd"/>
      <w:r>
        <w:rPr>
          <w:rFonts w:ascii="Verdana" w:hAnsi="Verdana"/>
          <w:color w:val="000000"/>
          <w:sz w:val="18"/>
          <w:szCs w:val="18"/>
        </w:rPr>
        <w:t xml:space="preserve">, </w:t>
      </w:r>
      <w:proofErr w:type="spellStart"/>
      <w:r>
        <w:rPr>
          <w:rFonts w:ascii="Verdana" w:hAnsi="Verdana"/>
          <w:color w:val="000000"/>
          <w:sz w:val="18"/>
          <w:szCs w:val="18"/>
        </w:rPr>
        <w:t>М.В.Мельник</w:t>
      </w:r>
      <w:proofErr w:type="spellEnd"/>
      <w:r>
        <w:rPr>
          <w:rFonts w:ascii="Verdana" w:hAnsi="Verdana"/>
          <w:color w:val="000000"/>
          <w:sz w:val="18"/>
          <w:szCs w:val="18"/>
        </w:rPr>
        <w:t xml:space="preserve">, </w:t>
      </w:r>
      <w:proofErr w:type="spellStart"/>
      <w:r>
        <w:rPr>
          <w:rFonts w:ascii="Verdana" w:hAnsi="Verdana"/>
          <w:color w:val="000000"/>
          <w:sz w:val="18"/>
          <w:szCs w:val="18"/>
        </w:rPr>
        <w:t>Е.А.Мизиковского</w:t>
      </w:r>
      <w:proofErr w:type="spellEnd"/>
      <w:r>
        <w:rPr>
          <w:rFonts w:ascii="Verdana" w:hAnsi="Verdana"/>
          <w:color w:val="000000"/>
          <w:sz w:val="18"/>
          <w:szCs w:val="18"/>
        </w:rPr>
        <w:t xml:space="preserve">, </w:t>
      </w:r>
      <w:proofErr w:type="spellStart"/>
      <w:r>
        <w:rPr>
          <w:rFonts w:ascii="Verdana" w:hAnsi="Verdana"/>
          <w:color w:val="000000"/>
          <w:sz w:val="18"/>
          <w:szCs w:val="18"/>
        </w:rPr>
        <w:t>В.И.Осипова</w:t>
      </w:r>
      <w:proofErr w:type="spellEnd"/>
      <w:r>
        <w:rPr>
          <w:rFonts w:ascii="Verdana" w:hAnsi="Verdana"/>
          <w:color w:val="000000"/>
          <w:sz w:val="18"/>
          <w:szCs w:val="18"/>
        </w:rPr>
        <w:t xml:space="preserve">, </w:t>
      </w:r>
      <w:proofErr w:type="spellStart"/>
      <w:r>
        <w:rPr>
          <w:rFonts w:ascii="Verdana" w:hAnsi="Verdana"/>
          <w:color w:val="000000"/>
          <w:sz w:val="18"/>
          <w:szCs w:val="18"/>
        </w:rPr>
        <w:t>В.Ф.Палия</w:t>
      </w:r>
      <w:proofErr w:type="spellEnd"/>
      <w:r>
        <w:rPr>
          <w:rFonts w:ascii="Verdana" w:hAnsi="Verdana"/>
          <w:color w:val="000000"/>
          <w:sz w:val="18"/>
          <w:szCs w:val="18"/>
        </w:rPr>
        <w:t xml:space="preserve">, </w:t>
      </w:r>
      <w:proofErr w:type="spellStart"/>
      <w:r>
        <w:rPr>
          <w:rFonts w:ascii="Verdana" w:hAnsi="Verdana"/>
          <w:color w:val="000000"/>
          <w:sz w:val="18"/>
          <w:szCs w:val="18"/>
        </w:rPr>
        <w:t>В.И.Петровой</w:t>
      </w:r>
      <w:proofErr w:type="spellEnd"/>
      <w:r>
        <w:rPr>
          <w:rFonts w:ascii="Verdana" w:hAnsi="Verdana"/>
          <w:color w:val="000000"/>
          <w:sz w:val="18"/>
          <w:szCs w:val="18"/>
        </w:rPr>
        <w:t xml:space="preserve">, </w:t>
      </w:r>
      <w:proofErr w:type="spellStart"/>
      <w:r>
        <w:rPr>
          <w:rFonts w:ascii="Verdana" w:hAnsi="Verdana"/>
          <w:color w:val="000000"/>
          <w:sz w:val="18"/>
          <w:szCs w:val="18"/>
        </w:rPr>
        <w:t>Л.В.Поповой</w:t>
      </w:r>
      <w:proofErr w:type="spellEnd"/>
      <w:r>
        <w:rPr>
          <w:rFonts w:ascii="Verdana" w:hAnsi="Verdana"/>
          <w:color w:val="000000"/>
          <w:sz w:val="18"/>
          <w:szCs w:val="18"/>
        </w:rPr>
        <w:t xml:space="preserve">, </w:t>
      </w:r>
      <w:proofErr w:type="spellStart"/>
      <w:r>
        <w:rPr>
          <w:rFonts w:ascii="Verdana" w:hAnsi="Verdana"/>
          <w:color w:val="000000"/>
          <w:sz w:val="18"/>
          <w:szCs w:val="18"/>
        </w:rPr>
        <w:t>Я.В.Соколова</w:t>
      </w:r>
      <w:proofErr w:type="spellEnd"/>
      <w:r>
        <w:rPr>
          <w:rFonts w:ascii="Verdana" w:hAnsi="Verdana"/>
          <w:color w:val="000000"/>
          <w:sz w:val="18"/>
          <w:szCs w:val="18"/>
        </w:rPr>
        <w:t xml:space="preserve">, </w:t>
      </w:r>
      <w:proofErr w:type="spellStart"/>
      <w:r>
        <w:rPr>
          <w:rFonts w:ascii="Verdana" w:hAnsi="Verdana"/>
          <w:color w:val="000000"/>
          <w:sz w:val="18"/>
          <w:szCs w:val="18"/>
        </w:rPr>
        <w:t>А.Д.Шеремета</w:t>
      </w:r>
      <w:proofErr w:type="spellEnd"/>
      <w:r>
        <w:rPr>
          <w:rFonts w:ascii="Verdana" w:hAnsi="Verdana"/>
          <w:color w:val="000000"/>
          <w:sz w:val="18"/>
          <w:szCs w:val="18"/>
        </w:rPr>
        <w:t xml:space="preserve"> и других ученых.</w:t>
      </w:r>
    </w:p>
    <w:p w14:paraId="774FEFF5"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Среди зарубежных ученых наиболее известны труды </w:t>
      </w:r>
      <w:proofErr w:type="spellStart"/>
      <w:r>
        <w:rPr>
          <w:rFonts w:ascii="Verdana" w:hAnsi="Verdana"/>
          <w:color w:val="000000"/>
          <w:sz w:val="18"/>
          <w:szCs w:val="18"/>
        </w:rPr>
        <w:t>А.Апчерча</w:t>
      </w:r>
      <w:proofErr w:type="spellEnd"/>
      <w:r>
        <w:rPr>
          <w:rFonts w:ascii="Verdana" w:hAnsi="Verdana"/>
          <w:color w:val="000000"/>
          <w:sz w:val="18"/>
          <w:szCs w:val="18"/>
        </w:rPr>
        <w:t xml:space="preserve">, </w:t>
      </w:r>
      <w:proofErr w:type="spellStart"/>
      <w:r>
        <w:rPr>
          <w:rFonts w:ascii="Verdana" w:hAnsi="Verdana"/>
          <w:color w:val="000000"/>
          <w:sz w:val="18"/>
          <w:szCs w:val="18"/>
        </w:rPr>
        <w:t>К.Друри</w:t>
      </w:r>
      <w:proofErr w:type="spellEnd"/>
      <w:r>
        <w:rPr>
          <w:rFonts w:ascii="Verdana" w:hAnsi="Verdana"/>
          <w:color w:val="000000"/>
          <w:sz w:val="18"/>
          <w:szCs w:val="18"/>
        </w:rPr>
        <w:t xml:space="preserve">, </w:t>
      </w:r>
      <w:proofErr w:type="spellStart"/>
      <w:r>
        <w:rPr>
          <w:rFonts w:ascii="Verdana" w:hAnsi="Verdana"/>
          <w:color w:val="000000"/>
          <w:sz w:val="18"/>
          <w:szCs w:val="18"/>
        </w:rPr>
        <w:t>Э.Майера</w:t>
      </w:r>
      <w:proofErr w:type="spellEnd"/>
      <w:r>
        <w:rPr>
          <w:rFonts w:ascii="Verdana" w:hAnsi="Verdana"/>
          <w:color w:val="000000"/>
          <w:sz w:val="18"/>
          <w:szCs w:val="18"/>
        </w:rPr>
        <w:t xml:space="preserve">, </w:t>
      </w:r>
      <w:proofErr w:type="spellStart"/>
      <w:r>
        <w:rPr>
          <w:rFonts w:ascii="Verdana" w:hAnsi="Verdana"/>
          <w:color w:val="000000"/>
          <w:sz w:val="18"/>
          <w:szCs w:val="18"/>
        </w:rPr>
        <w:t>Р.Манна</w:t>
      </w:r>
      <w:proofErr w:type="spellEnd"/>
      <w:r>
        <w:rPr>
          <w:rFonts w:ascii="Verdana" w:hAnsi="Verdana"/>
          <w:color w:val="000000"/>
          <w:sz w:val="18"/>
          <w:szCs w:val="18"/>
        </w:rPr>
        <w:t xml:space="preserve">, </w:t>
      </w:r>
      <w:proofErr w:type="spellStart"/>
      <w:r>
        <w:rPr>
          <w:rFonts w:ascii="Verdana" w:hAnsi="Verdana"/>
          <w:color w:val="000000"/>
          <w:sz w:val="18"/>
          <w:szCs w:val="18"/>
        </w:rPr>
        <w:t>Б.Райана</w:t>
      </w:r>
      <w:proofErr w:type="spellEnd"/>
      <w:r>
        <w:rPr>
          <w:rFonts w:ascii="Verdana" w:hAnsi="Verdana"/>
          <w:color w:val="000000"/>
          <w:sz w:val="18"/>
          <w:szCs w:val="18"/>
        </w:rPr>
        <w:t xml:space="preserve">, </w:t>
      </w:r>
      <w:proofErr w:type="spellStart"/>
      <w:r>
        <w:rPr>
          <w:rFonts w:ascii="Verdana" w:hAnsi="Verdana"/>
          <w:color w:val="000000"/>
          <w:sz w:val="18"/>
          <w:szCs w:val="18"/>
        </w:rPr>
        <w:t>Д.Хана</w:t>
      </w:r>
      <w:proofErr w:type="spellEnd"/>
      <w:r>
        <w:rPr>
          <w:rFonts w:ascii="Verdana" w:hAnsi="Verdana"/>
          <w:color w:val="000000"/>
          <w:sz w:val="18"/>
          <w:szCs w:val="18"/>
        </w:rPr>
        <w:t xml:space="preserve">, </w:t>
      </w:r>
      <w:proofErr w:type="spellStart"/>
      <w:r>
        <w:rPr>
          <w:rFonts w:ascii="Verdana" w:hAnsi="Verdana"/>
          <w:color w:val="000000"/>
          <w:sz w:val="18"/>
          <w:szCs w:val="18"/>
        </w:rPr>
        <w:t>Ч.Т.Хоргрена</w:t>
      </w:r>
      <w:proofErr w:type="spellEnd"/>
      <w:r>
        <w:rPr>
          <w:rFonts w:ascii="Verdana" w:hAnsi="Verdana"/>
          <w:color w:val="000000"/>
          <w:sz w:val="18"/>
          <w:szCs w:val="18"/>
        </w:rPr>
        <w:t xml:space="preserve">, </w:t>
      </w:r>
      <w:proofErr w:type="spellStart"/>
      <w:r>
        <w:rPr>
          <w:rFonts w:ascii="Verdana" w:hAnsi="Verdana"/>
          <w:color w:val="000000"/>
          <w:sz w:val="18"/>
          <w:szCs w:val="18"/>
        </w:rPr>
        <w:t>Дж.Фостера</w:t>
      </w:r>
      <w:proofErr w:type="spellEnd"/>
      <w:r>
        <w:rPr>
          <w:rFonts w:ascii="Verdana" w:hAnsi="Verdana"/>
          <w:color w:val="000000"/>
          <w:sz w:val="18"/>
          <w:szCs w:val="18"/>
        </w:rPr>
        <w:t xml:space="preserve">, </w:t>
      </w:r>
      <w:proofErr w:type="spellStart"/>
      <w:r>
        <w:rPr>
          <w:rFonts w:ascii="Verdana" w:hAnsi="Verdana"/>
          <w:color w:val="000000"/>
          <w:sz w:val="18"/>
          <w:szCs w:val="18"/>
        </w:rPr>
        <w:t>Р.Энтони</w:t>
      </w:r>
      <w:proofErr w:type="spellEnd"/>
      <w:r>
        <w:rPr>
          <w:rFonts w:ascii="Verdana" w:hAnsi="Verdana"/>
          <w:color w:val="000000"/>
          <w:sz w:val="18"/>
          <w:szCs w:val="18"/>
        </w:rPr>
        <w:t xml:space="preserve"> и других.</w:t>
      </w:r>
    </w:p>
    <w:p w14:paraId="50B58808" w14:textId="77777777" w:rsidR="00C32781" w:rsidRDefault="00C32781" w:rsidP="00C3278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 xml:space="preserve">особенности управления затратами на предприятиях электросвязи </w:t>
      </w:r>
      <w:r>
        <w:rPr>
          <w:rFonts w:ascii="Verdana" w:hAnsi="Verdana"/>
          <w:color w:val="000000"/>
          <w:sz w:val="18"/>
          <w:szCs w:val="18"/>
        </w:rPr>
        <w:lastRenderedPageBreak/>
        <w:t xml:space="preserve">рассматриваются в работах </w:t>
      </w:r>
      <w:proofErr w:type="spellStart"/>
      <w:r>
        <w:rPr>
          <w:rFonts w:ascii="Verdana" w:hAnsi="Verdana"/>
          <w:color w:val="000000"/>
          <w:sz w:val="18"/>
          <w:szCs w:val="18"/>
        </w:rPr>
        <w:t>Е.Н.Дадеркиной</w:t>
      </w:r>
      <w:proofErr w:type="spellEnd"/>
      <w:r>
        <w:rPr>
          <w:rFonts w:ascii="Verdana" w:hAnsi="Verdana"/>
          <w:color w:val="000000"/>
          <w:sz w:val="18"/>
          <w:szCs w:val="18"/>
        </w:rPr>
        <w:t xml:space="preserve">, </w:t>
      </w:r>
      <w:proofErr w:type="spellStart"/>
      <w:r>
        <w:rPr>
          <w:rFonts w:ascii="Verdana" w:hAnsi="Verdana"/>
          <w:color w:val="000000"/>
          <w:sz w:val="18"/>
          <w:szCs w:val="18"/>
        </w:rPr>
        <w:t>Е.И.Зуевой</w:t>
      </w:r>
      <w:proofErr w:type="spellEnd"/>
      <w:r>
        <w:rPr>
          <w:rFonts w:ascii="Verdana" w:hAnsi="Verdana"/>
          <w:color w:val="000000"/>
          <w:sz w:val="18"/>
          <w:szCs w:val="18"/>
        </w:rPr>
        <w:t xml:space="preserve">, </w:t>
      </w:r>
      <w:proofErr w:type="spellStart"/>
      <w:r>
        <w:rPr>
          <w:rFonts w:ascii="Verdana" w:hAnsi="Verdana"/>
          <w:color w:val="000000"/>
          <w:sz w:val="18"/>
          <w:szCs w:val="18"/>
        </w:rPr>
        <w:t>Т.А.Ку-зовковой</w:t>
      </w:r>
      <w:proofErr w:type="spellEnd"/>
      <w:r>
        <w:rPr>
          <w:rFonts w:ascii="Verdana" w:hAnsi="Verdana"/>
          <w:color w:val="000000"/>
          <w:sz w:val="18"/>
          <w:szCs w:val="18"/>
        </w:rPr>
        <w:t xml:space="preserve">, </w:t>
      </w:r>
      <w:proofErr w:type="spellStart"/>
      <w:r>
        <w:rPr>
          <w:rFonts w:ascii="Verdana" w:hAnsi="Verdana"/>
          <w:color w:val="000000"/>
          <w:sz w:val="18"/>
          <w:szCs w:val="18"/>
        </w:rPr>
        <w:t>Н.Ю.Плотниковой</w:t>
      </w:r>
      <w:proofErr w:type="spellEnd"/>
      <w:r>
        <w:rPr>
          <w:rFonts w:ascii="Verdana" w:hAnsi="Verdana"/>
          <w:color w:val="000000"/>
          <w:sz w:val="18"/>
          <w:szCs w:val="18"/>
        </w:rPr>
        <w:t xml:space="preserve">, </w:t>
      </w:r>
      <w:proofErr w:type="spellStart"/>
      <w:r>
        <w:rPr>
          <w:rFonts w:ascii="Verdana" w:hAnsi="Verdana"/>
          <w:color w:val="000000"/>
          <w:sz w:val="18"/>
          <w:szCs w:val="18"/>
        </w:rPr>
        <w:t>А.М.Пронина</w:t>
      </w:r>
      <w:proofErr w:type="spellEnd"/>
      <w:r>
        <w:rPr>
          <w:rFonts w:ascii="Verdana" w:hAnsi="Verdana"/>
          <w:color w:val="000000"/>
          <w:sz w:val="18"/>
          <w:szCs w:val="18"/>
        </w:rPr>
        <w:t xml:space="preserve">, </w:t>
      </w:r>
      <w:proofErr w:type="spellStart"/>
      <w:r>
        <w:rPr>
          <w:rFonts w:ascii="Verdana" w:hAnsi="Verdana"/>
          <w:color w:val="000000"/>
          <w:sz w:val="18"/>
          <w:szCs w:val="18"/>
        </w:rPr>
        <w:t>Т.Ю.Салютиной</w:t>
      </w:r>
      <w:proofErr w:type="spellEnd"/>
      <w:r>
        <w:rPr>
          <w:rFonts w:ascii="Verdana" w:hAnsi="Verdana"/>
          <w:color w:val="000000"/>
          <w:sz w:val="18"/>
          <w:szCs w:val="18"/>
        </w:rPr>
        <w:t xml:space="preserve">, </w:t>
      </w:r>
      <w:proofErr w:type="spellStart"/>
      <w:r>
        <w:rPr>
          <w:rFonts w:ascii="Verdana" w:hAnsi="Verdana"/>
          <w:color w:val="000000"/>
          <w:sz w:val="18"/>
          <w:szCs w:val="18"/>
        </w:rPr>
        <w:t>Л.А.Сафоновой</w:t>
      </w:r>
      <w:proofErr w:type="spellEnd"/>
      <w:r>
        <w:rPr>
          <w:rFonts w:ascii="Verdana" w:hAnsi="Verdana"/>
          <w:color w:val="000000"/>
          <w:sz w:val="18"/>
          <w:szCs w:val="18"/>
        </w:rPr>
        <w:t xml:space="preserve">, </w:t>
      </w:r>
      <w:proofErr w:type="spellStart"/>
      <w:r>
        <w:rPr>
          <w:rFonts w:ascii="Verdana" w:hAnsi="Verdana"/>
          <w:color w:val="000000"/>
          <w:sz w:val="18"/>
          <w:szCs w:val="18"/>
        </w:rPr>
        <w:t>О.В.Соловьевой</w:t>
      </w:r>
      <w:proofErr w:type="spellEnd"/>
      <w:r>
        <w:rPr>
          <w:rFonts w:ascii="Verdana" w:hAnsi="Verdana"/>
          <w:color w:val="000000"/>
          <w:sz w:val="18"/>
          <w:szCs w:val="18"/>
        </w:rPr>
        <w:t xml:space="preserve">, </w:t>
      </w:r>
      <w:proofErr w:type="spellStart"/>
      <w:r>
        <w:rPr>
          <w:rFonts w:ascii="Verdana" w:hAnsi="Verdana"/>
          <w:color w:val="000000"/>
          <w:sz w:val="18"/>
          <w:szCs w:val="18"/>
        </w:rPr>
        <w:t>А.Д.Шеремета</w:t>
      </w:r>
      <w:proofErr w:type="spellEnd"/>
      <w:r>
        <w:rPr>
          <w:rFonts w:ascii="Verdana" w:hAnsi="Verdana"/>
          <w:color w:val="000000"/>
          <w:sz w:val="18"/>
          <w:szCs w:val="18"/>
        </w:rPr>
        <w:t xml:space="preserve"> и других.</w:t>
      </w:r>
    </w:p>
    <w:p w14:paraId="5F3088D3" w14:textId="77777777" w:rsidR="00C32781" w:rsidRDefault="00C32781" w:rsidP="00C327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до настоящего времени практически нет публикаций, посвященных системному изложению концептуальных основ ABC — метода и его применения на практике, что свидетельствует о</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выбранной темы исследования.</w:t>
      </w:r>
    </w:p>
    <w:p w14:paraId="63FDF266"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формирование научно обоснованного подхода к учету и анализу затрат в системе ABC, позволяющего повысить информативность управленческих решений и разработать направления совершенствования методических подходов к формированию информации о затратах на предприятиях электросвязи.</w:t>
      </w:r>
    </w:p>
    <w:p w14:paraId="2049148A"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указанной цели требует постановки следующих задач:</w:t>
      </w:r>
    </w:p>
    <w:p w14:paraId="2EA5B1AC"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содержание системного подхода к управлению затратами предприятия;</w:t>
      </w:r>
    </w:p>
    <w:p w14:paraId="259DEE86"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содержание учетно-аналитической информации о затратах предприятия применительно к специфике деятельности предприятий электросвязи;</w:t>
      </w:r>
    </w:p>
    <w:p w14:paraId="36D458C1"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выделить базовые категории, составляющие сущность АВС-метода;</w:t>
      </w:r>
    </w:p>
    <w:p w14:paraId="0B5DC84C"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методические основы учета затрат с использованием АВС-метода;</w:t>
      </w:r>
    </w:p>
    <w:p w14:paraId="27D9B978"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направления совершенствования АВС-метода в области учета затрат;</w:t>
      </w:r>
    </w:p>
    <w:p w14:paraId="66ACEA5D" w14:textId="77777777" w:rsidR="00C32781" w:rsidRDefault="00C32781" w:rsidP="00C327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представить концептуальную модель анализа затрат, основанную на</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АВС-метода; разработать методику комплексного анализа затрат в системе ABC;</w:t>
      </w:r>
    </w:p>
    <w:p w14:paraId="12A7CD5A"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комплексной оценки затрат в системе ABC.</w:t>
      </w:r>
    </w:p>
    <w:p w14:paraId="4A7DA7D2" w14:textId="77777777" w:rsidR="00C32781" w:rsidRDefault="00C32781" w:rsidP="00C327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исследований. Диссертационная работа выполнена в рамках обозначенной в паспорте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 xml:space="preserve">области исследований "Бухгалтерский учет и экономический анализ", </w:t>
      </w:r>
      <w:proofErr w:type="spellStart"/>
      <w:r>
        <w:rPr>
          <w:rFonts w:ascii="Verdana" w:hAnsi="Verdana"/>
          <w:color w:val="000000"/>
          <w:sz w:val="18"/>
          <w:szCs w:val="18"/>
        </w:rPr>
        <w:t>п.п</w:t>
      </w:r>
      <w:proofErr w:type="spellEnd"/>
      <w:r>
        <w:rPr>
          <w:rFonts w:ascii="Verdana" w:hAnsi="Verdana"/>
          <w:color w:val="000000"/>
          <w:sz w:val="18"/>
          <w:szCs w:val="18"/>
        </w:rPr>
        <w:t>.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1.7. "Адаптация различных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Их соответствие международным стандартам",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1.9. "Проблемы учета затрат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калькулирование</w:t>
      </w:r>
      <w:proofErr w:type="spellEnd"/>
      <w:r>
        <w:rPr>
          <w:rStyle w:val="WW8Num2z0"/>
          <w:rFonts w:ascii="Verdana" w:hAnsi="Verdana"/>
          <w:color w:val="000000"/>
          <w:sz w:val="18"/>
          <w:szCs w:val="18"/>
        </w:rPr>
        <w:t> </w:t>
      </w:r>
      <w:r>
        <w:rPr>
          <w:rFonts w:ascii="Verdana" w:hAnsi="Verdana"/>
          <w:color w:val="000000"/>
          <w:sz w:val="18"/>
          <w:szCs w:val="18"/>
        </w:rPr>
        <w:t>себестоимости, методы ее статистического анализа",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w:t>
      </w:r>
    </w:p>
    <w:p w14:paraId="519C10FC" w14:textId="77777777" w:rsidR="00C32781" w:rsidRDefault="00C32781" w:rsidP="00C327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исследований. Предметом исследований является учетно-аналитическое обеспечение управления затратами в системе ABC на предприятиях электросвязи. Объектами исследования стали предприятия электросвязи, входящие в объединение "</w:t>
      </w:r>
      <w:r>
        <w:rPr>
          <w:rStyle w:val="WW8Num3z0"/>
          <w:rFonts w:ascii="Verdana" w:hAnsi="Verdana"/>
          <w:color w:val="4682B4"/>
          <w:sz w:val="18"/>
          <w:szCs w:val="18"/>
        </w:rPr>
        <w:t>Связьинвест</w:t>
      </w:r>
      <w:r>
        <w:rPr>
          <w:rFonts w:ascii="Verdana" w:hAnsi="Verdana"/>
          <w:color w:val="000000"/>
          <w:sz w:val="18"/>
          <w:szCs w:val="18"/>
        </w:rPr>
        <w:t>".</w:t>
      </w:r>
    </w:p>
    <w:p w14:paraId="6B446A63" w14:textId="77777777" w:rsidR="00C32781" w:rsidRDefault="00C32781" w:rsidP="00C327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В основу исследования положены методологические положения теории диалектического материализма и системного анализа. В процессе исследования применялись: традиционные приемы экономического анализа (сравнение, группировки, детализация показателей, индексы,</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метод, приемы элиминирования);</w:t>
      </w:r>
    </w:p>
    <w:p w14:paraId="3AB245CF"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экономико-математические методы (графические, статистические методы, методы комплексной оценки).</w:t>
      </w:r>
    </w:p>
    <w:p w14:paraId="642CFB20" w14:textId="77777777" w:rsidR="00C32781" w:rsidRDefault="00C32781" w:rsidP="00C327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база исследования. Теоретической основой диссертационного исследования послужили труды ведущих ученых в области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законодательные и нормативные акты Российской Федерации по вопросам регулирования деятельности промышленных предприятий,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налогообложения и нормативные акты Министерства связи по отражению затрат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Изучен зарубежный опыт организации учета в системе ABC.</w:t>
      </w:r>
    </w:p>
    <w:p w14:paraId="2CAAEE2A"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Информационную базу исследования составляют теоретические разработки отечественных и зарубежных ученых в исследуемой области, методические и информационно-аналитические материалы, а также практические данные, собранные автором для проведения самостоятельных исследований по данному направлению.</w:t>
      </w:r>
    </w:p>
    <w:p w14:paraId="347F9E8B" w14:textId="77777777" w:rsidR="00C32781" w:rsidRDefault="00C32781" w:rsidP="00C327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важные научные результаты и степень новизны. Научная новизна проведенного исследования заключается в том, что в работе проведено комплексное изучение формирования и анализа затрат в системе ABC для повышения</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принятия управленческих решений.</w:t>
      </w:r>
    </w:p>
    <w:p w14:paraId="1EF219CF"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существенными результатами работы являются следующие:</w:t>
      </w:r>
    </w:p>
    <w:p w14:paraId="48D4CF79" w14:textId="77777777" w:rsidR="00C32781" w:rsidRDefault="00C32781" w:rsidP="00C327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рассмотрено влияние</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деятельности предприятий электросвязи на формирование учетно-аналитической информации в целях управления затратами;</w:t>
      </w:r>
    </w:p>
    <w:p w14:paraId="2728346B"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выделены и раскрыты базовые категории системы ABC-ресурсы, процессы и драйверы затрат применительно к деятельности предприятий электросвязи, определяющих сущность данной системы;</w:t>
      </w:r>
    </w:p>
    <w:p w14:paraId="4C6FB015" w14:textId="77777777" w:rsidR="00C32781" w:rsidRDefault="00C32781" w:rsidP="00C327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оценены возможности существующей методики учета затрат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себестоимости в системе ABC для принятия эффективных управленческих решению по управлению затратами на предприятиях электросвязи;</w:t>
      </w:r>
    </w:p>
    <w:p w14:paraId="73C2ECD8" w14:textId="77777777" w:rsidR="00C32781" w:rsidRDefault="00C32781" w:rsidP="00C327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представлены предложения о совершенствовании методики учета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в системе ABC, способствующие более точному</w:t>
      </w:r>
      <w:r>
        <w:rPr>
          <w:rStyle w:val="WW8Num2z0"/>
          <w:rFonts w:ascii="Verdana" w:hAnsi="Verdana"/>
          <w:color w:val="000000"/>
          <w:sz w:val="18"/>
          <w:szCs w:val="18"/>
        </w:rPr>
        <w:t> </w:t>
      </w:r>
      <w:r>
        <w:rPr>
          <w:rStyle w:val="WW8Num3z0"/>
          <w:rFonts w:ascii="Verdana" w:hAnsi="Verdana"/>
          <w:color w:val="4682B4"/>
          <w:sz w:val="18"/>
          <w:szCs w:val="18"/>
        </w:rPr>
        <w:t>исчислению</w:t>
      </w:r>
      <w:r>
        <w:rPr>
          <w:rStyle w:val="WW8Num2z0"/>
          <w:rFonts w:ascii="Verdana" w:hAnsi="Verdana"/>
          <w:color w:val="000000"/>
          <w:sz w:val="18"/>
          <w:szCs w:val="18"/>
        </w:rPr>
        <w:t> </w:t>
      </w:r>
      <w:r>
        <w:rPr>
          <w:rFonts w:ascii="Verdana" w:hAnsi="Verdana"/>
          <w:color w:val="000000"/>
          <w:sz w:val="18"/>
          <w:szCs w:val="18"/>
        </w:rPr>
        <w:t>себестоимости услуг предприятий электросвязи;</w:t>
      </w:r>
    </w:p>
    <w:p w14:paraId="180504CB"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концептуальная модель, позволяющая встроить анализ затрат в системе ABC в методологию комплексного экономического анализа деятельности предприятия;</w:t>
      </w:r>
    </w:p>
    <w:p w14:paraId="1395AFFF" w14:textId="77777777" w:rsidR="00C32781" w:rsidRDefault="00C32781" w:rsidP="00C327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затрат в системе ABC, позволяющая оценить эффективность использования ресурсов, выполнения процессов в разрезе статей</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на предоставляемые услуги электросвязи;</w:t>
      </w:r>
    </w:p>
    <w:p w14:paraId="708D91B7" w14:textId="77777777" w:rsidR="00C32781" w:rsidRDefault="00C32781" w:rsidP="00C327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комплексной оценки затрат на выполнение бизнес-процессов и проведения</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деятельности подразделений (региональных</w:t>
      </w:r>
      <w:r>
        <w:rPr>
          <w:rStyle w:val="WW8Num2z0"/>
          <w:rFonts w:ascii="Verdana" w:hAnsi="Verdana"/>
          <w:color w:val="000000"/>
          <w:sz w:val="18"/>
          <w:szCs w:val="18"/>
        </w:rPr>
        <w:t> </w:t>
      </w:r>
      <w:r>
        <w:rPr>
          <w:rStyle w:val="WW8Num3z0"/>
          <w:rFonts w:ascii="Verdana" w:hAnsi="Verdana"/>
          <w:color w:val="4682B4"/>
          <w:sz w:val="18"/>
          <w:szCs w:val="18"/>
        </w:rPr>
        <w:t>филиалов</w:t>
      </w:r>
      <w:r>
        <w:rPr>
          <w:rFonts w:ascii="Verdana" w:hAnsi="Verdana"/>
          <w:color w:val="000000"/>
          <w:sz w:val="18"/>
          <w:szCs w:val="18"/>
        </w:rPr>
        <w:t>) электросвязи.</w:t>
      </w:r>
    </w:p>
    <w:p w14:paraId="021C0FA6"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Выполнение исследование содержит комплексное решение проблемных вопросов учетно-аналитического обеспечения управления затратами в системе ABC. Представленные в работе новые научные результаты вносят определенный вклад в развитие экономической науки и могут послужить для дальнейших теоретических и практических разработок проблем в области управленческого учета и анализа.</w:t>
      </w:r>
    </w:p>
    <w:p w14:paraId="0990F1A8"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полученных в ходе проведенного диссертационного исследования, заключается в том, что научные разработки доведены до конкретных методических и практических предложений, которые могут быть внедрены в систему управления затратами на любом предприятии электросвязи и предприятиях других отраслей.</w:t>
      </w:r>
    </w:p>
    <w:p w14:paraId="18935CCE" w14:textId="77777777" w:rsidR="00C32781" w:rsidRDefault="00C32781" w:rsidP="00C327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исследования были доложены на международной научно-практической конференции в г. Пензе,</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научно-практических конференциях в Сибирском институте</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управления и психологии (г. Красноярск) и Чебоксарском</w:t>
      </w:r>
      <w:r>
        <w:rPr>
          <w:rStyle w:val="WW8Num2z0"/>
          <w:rFonts w:ascii="Verdana" w:hAnsi="Verdana"/>
          <w:color w:val="000000"/>
          <w:sz w:val="18"/>
          <w:szCs w:val="18"/>
        </w:rPr>
        <w:t> </w:t>
      </w:r>
      <w:r>
        <w:rPr>
          <w:rStyle w:val="WW8Num3z0"/>
          <w:rFonts w:ascii="Verdana" w:hAnsi="Verdana"/>
          <w:color w:val="4682B4"/>
          <w:sz w:val="18"/>
          <w:szCs w:val="18"/>
        </w:rPr>
        <w:t>кооперативном</w:t>
      </w:r>
      <w:r>
        <w:rPr>
          <w:rStyle w:val="WW8Num2z0"/>
          <w:rFonts w:ascii="Verdana" w:hAnsi="Verdana"/>
          <w:color w:val="000000"/>
          <w:sz w:val="18"/>
          <w:szCs w:val="18"/>
        </w:rPr>
        <w:t> </w:t>
      </w:r>
      <w:r>
        <w:rPr>
          <w:rFonts w:ascii="Verdana" w:hAnsi="Verdana"/>
          <w:color w:val="000000"/>
          <w:sz w:val="18"/>
          <w:szCs w:val="18"/>
        </w:rPr>
        <w:t>институте Российского университета кооперации, региональных и межвузовских научно-методических конференциях в Марийском государственном техническом университете, Марийском</w:t>
      </w:r>
      <w:r>
        <w:rPr>
          <w:rStyle w:val="WW8Num2z0"/>
          <w:rFonts w:ascii="Verdana" w:hAnsi="Verdana"/>
          <w:color w:val="000000"/>
          <w:sz w:val="18"/>
          <w:szCs w:val="18"/>
        </w:rPr>
        <w:t> </w:t>
      </w:r>
      <w:r>
        <w:rPr>
          <w:rStyle w:val="WW8Num3z0"/>
          <w:rFonts w:ascii="Verdana" w:hAnsi="Verdana"/>
          <w:color w:val="4682B4"/>
          <w:sz w:val="18"/>
          <w:szCs w:val="18"/>
        </w:rPr>
        <w:t>филиале</w:t>
      </w:r>
      <w:r>
        <w:rPr>
          <w:rStyle w:val="WW8Num2z0"/>
          <w:rFonts w:ascii="Verdana" w:hAnsi="Verdana"/>
          <w:color w:val="000000"/>
          <w:sz w:val="18"/>
          <w:szCs w:val="18"/>
        </w:rPr>
        <w:t> </w:t>
      </w:r>
      <w:r>
        <w:rPr>
          <w:rFonts w:ascii="Verdana" w:hAnsi="Verdana"/>
          <w:color w:val="000000"/>
          <w:sz w:val="18"/>
          <w:szCs w:val="18"/>
        </w:rPr>
        <w:t xml:space="preserve">Московского открытого социального университета. Наиболее существенные положения и результаты исследования автора нашли отражение в 8 публикациях авторским объемом 3,05 </w:t>
      </w:r>
      <w:proofErr w:type="spellStart"/>
      <w:r>
        <w:rPr>
          <w:rFonts w:ascii="Verdana" w:hAnsi="Verdana"/>
          <w:color w:val="000000"/>
          <w:sz w:val="18"/>
          <w:szCs w:val="18"/>
        </w:rPr>
        <w:t>печ</w:t>
      </w:r>
      <w:proofErr w:type="spellEnd"/>
      <w:r>
        <w:rPr>
          <w:rFonts w:ascii="Verdana" w:hAnsi="Verdana"/>
          <w:color w:val="000000"/>
          <w:sz w:val="18"/>
          <w:szCs w:val="18"/>
        </w:rPr>
        <w:t>. л., среди которых три работы опубликованы в изданиях, рекомендованных ВАК.</w:t>
      </w:r>
    </w:p>
    <w:p w14:paraId="685BF9BB" w14:textId="77777777" w:rsidR="00C32781" w:rsidRDefault="00C32781" w:rsidP="00C327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Предлагаемые в исследовании методики, рекомендации и практические разработки в области использования ABC-метода нашли применение в деятельности</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в Республике Марий Эл</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Волгателеком</w:t>
      </w:r>
      <w:proofErr w:type="spellEnd"/>
      <w:r>
        <w:rPr>
          <w:rFonts w:ascii="Verdana" w:hAnsi="Verdana"/>
          <w:color w:val="000000"/>
          <w:sz w:val="18"/>
          <w:szCs w:val="18"/>
        </w:rPr>
        <w:t>". Научные разработки и методики используются в учебном процессе в Марийском филиале Московской открытой социальной академии.</w:t>
      </w:r>
    </w:p>
    <w:p w14:paraId="2B8860A6"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содержит введение, три главы, заключение, список использованных источников литературы и приложений, иллюстрирована таблицами и рисунками.</w:t>
      </w:r>
    </w:p>
    <w:p w14:paraId="29F09D11" w14:textId="77777777" w:rsidR="00C32781" w:rsidRDefault="00C32781" w:rsidP="00C3278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Трапезникова, Наталья Геннадьевна</w:t>
      </w:r>
    </w:p>
    <w:p w14:paraId="0EC66A13"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CE006A8" w14:textId="77777777" w:rsidR="00C32781" w:rsidRDefault="00C32781" w:rsidP="00C327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эффективной реализации всех функций управления и принятия своевременных решений в диссертационной работе поставлена цель - усовершенствовать учетно-аналитическое обеспечение управления затратами в</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системе учета ABC (</w:t>
      </w:r>
      <w:proofErr w:type="spellStart"/>
      <w:r>
        <w:rPr>
          <w:rFonts w:ascii="Verdana" w:hAnsi="Verdana"/>
          <w:color w:val="000000"/>
          <w:sz w:val="18"/>
          <w:szCs w:val="18"/>
        </w:rPr>
        <w:t>Activity-Based</w:t>
      </w:r>
      <w:proofErr w:type="spellEnd"/>
      <w:r>
        <w:rPr>
          <w:rFonts w:ascii="Verdana" w:hAnsi="Verdana"/>
          <w:color w:val="000000"/>
          <w:sz w:val="18"/>
          <w:szCs w:val="18"/>
        </w:rPr>
        <w:t xml:space="preserve"> </w:t>
      </w:r>
      <w:proofErr w:type="spellStart"/>
      <w:r>
        <w:rPr>
          <w:rFonts w:ascii="Verdana" w:hAnsi="Verdana"/>
          <w:color w:val="000000"/>
          <w:sz w:val="18"/>
          <w:szCs w:val="18"/>
        </w:rPr>
        <w:t>Costing</w:t>
      </w:r>
      <w:proofErr w:type="spellEnd"/>
      <w:r>
        <w:rPr>
          <w:rFonts w:ascii="Verdana" w:hAnsi="Verdana"/>
          <w:color w:val="000000"/>
          <w:sz w:val="18"/>
          <w:szCs w:val="18"/>
        </w:rPr>
        <w:t>) на предприятиях</w:t>
      </w:r>
      <w:r>
        <w:rPr>
          <w:rStyle w:val="WW8Num2z0"/>
          <w:rFonts w:ascii="Verdana" w:hAnsi="Verdana"/>
          <w:color w:val="000000"/>
          <w:sz w:val="18"/>
          <w:szCs w:val="18"/>
        </w:rPr>
        <w:t> </w:t>
      </w:r>
      <w:r>
        <w:rPr>
          <w:rStyle w:val="WW8Num3z0"/>
          <w:rFonts w:ascii="Verdana" w:hAnsi="Verdana"/>
          <w:color w:val="4682B4"/>
          <w:sz w:val="18"/>
          <w:szCs w:val="18"/>
        </w:rPr>
        <w:t>электросвязи</w:t>
      </w:r>
      <w:r>
        <w:rPr>
          <w:rFonts w:ascii="Verdana" w:hAnsi="Verdana"/>
          <w:color w:val="000000"/>
          <w:sz w:val="18"/>
          <w:szCs w:val="18"/>
        </w:rPr>
        <w:t>.</w:t>
      </w:r>
    </w:p>
    <w:p w14:paraId="696C5E3A"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 результате проведенного исследования сделаны выводы:</w:t>
      </w:r>
    </w:p>
    <w:p w14:paraId="7D67D95E"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Специфические особенности деятельности предприятий электросвязи определяют особенности формирования учетно-аналитической информации о затратах для реализации важнейших функций управления. С позиций системного подхода обоснована роль учетно-аналитической информации в информационном пространстве управления. Такой подход обеспечивает не только декомпозицию системы на элементы и исследования связей и отношений между этими элементами, но также делает особый акцент на рассмотрение целей и задач, общих для всех элементов.</w:t>
      </w:r>
    </w:p>
    <w:p w14:paraId="140AE67C" w14:textId="77777777" w:rsidR="00C32781" w:rsidRDefault="00C32781" w:rsidP="00C327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2. Учетно-аналитическая информация о затратах на предприятии электросвязи генерируется системой учета и экономического анализа. Систему учета затрат, с одной стороны, можно </w:t>
      </w:r>
      <w:proofErr w:type="gramStart"/>
      <w:r>
        <w:rPr>
          <w:rFonts w:ascii="Verdana" w:hAnsi="Verdana"/>
          <w:color w:val="000000"/>
          <w:sz w:val="18"/>
          <w:szCs w:val="18"/>
        </w:rPr>
        <w:t>представить</w:t>
      </w:r>
      <w:proofErr w:type="gramEnd"/>
      <w:r>
        <w:rPr>
          <w:rFonts w:ascii="Verdana" w:hAnsi="Verdana"/>
          <w:color w:val="000000"/>
          <w:sz w:val="18"/>
          <w:szCs w:val="18"/>
        </w:rPr>
        <w:t xml:space="preserve"> как упорядоченную систему сбора, регистрации и обобщения информации о затратах, с другой стороны - как совокупность существующих на предприятии видов учета. Данные, собранные в системе учета являются информационной базой экономического анализа. Своевременный и полный анализ данных о затратах, фиксируемых 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документах, обеспечивает принятие необходимых решений для достижения лучших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При этом экономический анализ не может функционировать</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от учетной системы. Эффективность его выходных данных зависит от качества входящей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w:t>
      </w:r>
    </w:p>
    <w:p w14:paraId="0138D5ED" w14:textId="77777777" w:rsidR="00C32781" w:rsidRDefault="00C32781" w:rsidP="00C327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Для предприятий электросвязи присущи специфические особенности формирования затрат и результатов, обусловленные технологическим процессом производства услуг и использования производственных ресурсов. Они оказывают влияние на систему</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учета, </w:t>
      </w:r>
      <w:proofErr w:type="spellStart"/>
      <w:r>
        <w:rPr>
          <w:rFonts w:ascii="Verdana" w:hAnsi="Verdana"/>
          <w:color w:val="000000"/>
          <w:sz w:val="18"/>
          <w:szCs w:val="18"/>
        </w:rPr>
        <w:t>калькулирование</w:t>
      </w:r>
      <w:proofErr w:type="spellEnd"/>
      <w:r>
        <w:rPr>
          <w:rFonts w:ascii="Verdana" w:hAnsi="Verdana"/>
          <w:color w:val="000000"/>
          <w:sz w:val="18"/>
          <w:szCs w:val="18"/>
        </w:rPr>
        <w:t xml:space="preserve"> и оценку</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 в конечном итоге, на эффективность производственной деятельности. В работе подробно рассмотрены</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информационного обеспечения управления затратами предприятий электросвязи.</w:t>
      </w:r>
    </w:p>
    <w:p w14:paraId="7C73A562" w14:textId="77777777" w:rsidR="00C32781" w:rsidRDefault="00C32781" w:rsidP="00C327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 предприятиях электросвязи применяется метод учета затрат по видам функциональной деятельности (процессам), позволяющий установить причинно-следственную связь между оказываемыми услугами связи и расходами,</w:t>
      </w:r>
      <w:r>
        <w:rPr>
          <w:rStyle w:val="WW8Num2z0"/>
          <w:rFonts w:ascii="Verdana" w:hAnsi="Verdana"/>
          <w:color w:val="000000"/>
          <w:sz w:val="18"/>
          <w:szCs w:val="18"/>
        </w:rPr>
        <w:t> </w:t>
      </w:r>
      <w:r>
        <w:rPr>
          <w:rStyle w:val="WW8Num3z0"/>
          <w:rFonts w:ascii="Verdana" w:hAnsi="Verdana"/>
          <w:color w:val="4682B4"/>
          <w:sz w:val="18"/>
          <w:szCs w:val="18"/>
        </w:rPr>
        <w:t>понесенными</w:t>
      </w:r>
      <w:r>
        <w:rPr>
          <w:rStyle w:val="WW8Num2z0"/>
          <w:rFonts w:ascii="Verdana" w:hAnsi="Verdana"/>
          <w:color w:val="000000"/>
          <w:sz w:val="18"/>
          <w:szCs w:val="18"/>
        </w:rPr>
        <w:t> </w:t>
      </w:r>
      <w:r>
        <w:rPr>
          <w:rFonts w:ascii="Verdana" w:hAnsi="Verdana"/>
          <w:color w:val="000000"/>
          <w:sz w:val="18"/>
          <w:szCs w:val="18"/>
        </w:rPr>
        <w:t xml:space="preserve">при оказании таких услуг (ABC - </w:t>
      </w:r>
      <w:proofErr w:type="spellStart"/>
      <w:r>
        <w:rPr>
          <w:rFonts w:ascii="Verdana" w:hAnsi="Verdana"/>
          <w:color w:val="000000"/>
          <w:sz w:val="18"/>
          <w:szCs w:val="18"/>
        </w:rPr>
        <w:t>activity-based</w:t>
      </w:r>
      <w:proofErr w:type="spellEnd"/>
      <w:r>
        <w:rPr>
          <w:rFonts w:ascii="Verdana" w:hAnsi="Verdana"/>
          <w:color w:val="000000"/>
          <w:sz w:val="18"/>
          <w:szCs w:val="18"/>
        </w:rPr>
        <w:t xml:space="preserve"> </w:t>
      </w:r>
      <w:proofErr w:type="spellStart"/>
      <w:r>
        <w:rPr>
          <w:rFonts w:ascii="Verdana" w:hAnsi="Verdana"/>
          <w:color w:val="000000"/>
          <w:sz w:val="18"/>
          <w:szCs w:val="18"/>
        </w:rPr>
        <w:t>costing</w:t>
      </w:r>
      <w:proofErr w:type="spellEnd"/>
      <w:r>
        <w:rPr>
          <w:rFonts w:ascii="Verdana" w:hAnsi="Verdana"/>
          <w:color w:val="000000"/>
          <w:sz w:val="18"/>
          <w:szCs w:val="18"/>
        </w:rPr>
        <w:t>). Обоснованы процедуры, связанные с применением ABC - метода. К ним отнесены:</w:t>
      </w:r>
    </w:p>
    <w:p w14:paraId="7B9C9AF5"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идентификация основных видов функциональной деятельности (процессов), имеющих место в компании;</w:t>
      </w:r>
    </w:p>
    <w:p w14:paraId="41F1A636"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формирование перечня ресурсов, используемых компанией;</w:t>
      </w:r>
    </w:p>
    <w:p w14:paraId="6E822D2C"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установление причинно-следственных связей между видами деятельности и ресурсами, а затем между видами деятельности и объектами затрат (видами услуг);</w:t>
      </w:r>
    </w:p>
    <w:p w14:paraId="130BDCBC"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носителя (драйвера) затрат для каждого вида деятельности;</w:t>
      </w:r>
    </w:p>
    <w:p w14:paraId="491FD391"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отнесение на продукт (услугу) затрат на все связанные с ним виды деятельности.</w:t>
      </w:r>
    </w:p>
    <w:p w14:paraId="65042F26"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Выделены и раскрыты базовые категории ABC - ресурсы, процессы, драйверы затрат.</w:t>
      </w:r>
    </w:p>
    <w:p w14:paraId="6C91BDF6" w14:textId="77777777" w:rsidR="00C32781" w:rsidRDefault="00C32781" w:rsidP="00C327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Представлена схема учета расходов и формирования себестоимости услуг связи по методу</w:t>
      </w:r>
      <w:r>
        <w:rPr>
          <w:rStyle w:val="WW8Num2z0"/>
          <w:rFonts w:ascii="Verdana" w:hAnsi="Verdana"/>
          <w:color w:val="000000"/>
          <w:sz w:val="18"/>
          <w:szCs w:val="18"/>
        </w:rPr>
        <w:t> </w:t>
      </w:r>
      <w:r>
        <w:rPr>
          <w:rStyle w:val="WW8Num3z0"/>
          <w:rFonts w:ascii="Verdana" w:hAnsi="Verdana"/>
          <w:color w:val="4682B4"/>
          <w:sz w:val="18"/>
          <w:szCs w:val="18"/>
        </w:rPr>
        <w:t>АБС</w:t>
      </w:r>
      <w:r>
        <w:rPr>
          <w:rFonts w:ascii="Verdana" w:hAnsi="Verdana"/>
          <w:color w:val="000000"/>
          <w:sz w:val="18"/>
          <w:szCs w:val="18"/>
        </w:rPr>
        <w:t>, отражающая ряд этапов распределения затрат: Этап 1. Распределение затрат на ресурсы.</w:t>
      </w:r>
    </w:p>
    <w:p w14:paraId="2E317B8E"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Этап 2. Первичное перенесение стоимости ресурсов на производственные процессы.</w:t>
      </w:r>
    </w:p>
    <w:p w14:paraId="3B5DD3B9" w14:textId="77777777" w:rsidR="00C32781" w:rsidRDefault="00C32781" w:rsidP="00C327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Этап 3.</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затрат внутри вспомогательных процессов, и их последующее распределение на основные и совместные производственные процессы. Этап 4. Распределение затрат основных производственных процессов, связанных с эксплуатацией</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существующей сети связи, на виды оборудования условной цифровой сети. Этап 5. Распределение стоимости основных производственных процессов, связанных с оказанием услуг связи, на объекты учета затрат. Этап 6. Распределение затрат, отнесенных на</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условной цифровой сети, на услуги связи. Этап 7. Перенесение стоимости совместных производственных процессов на услуги связи.</w:t>
      </w:r>
    </w:p>
    <w:p w14:paraId="19903195" w14:textId="77777777" w:rsidR="00C32781" w:rsidRDefault="00C32781" w:rsidP="00C327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целях совершенствования применяемой на предприятиях электросвязи методики ABC предлагается внести изменения в</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 xml:space="preserve">стоимости совместных производственных процессов на </w:t>
      </w:r>
      <w:r>
        <w:rPr>
          <w:rFonts w:ascii="Verdana" w:hAnsi="Verdana"/>
          <w:color w:val="000000"/>
          <w:sz w:val="18"/>
          <w:szCs w:val="18"/>
        </w:rPr>
        <w:lastRenderedPageBreak/>
        <w:t>услуги электросвязи (этап 7). В соответствии с функциями, выполняемыми в рамках каждого совместного процесса, рекомендуется их классификация по двум группам: вспомогательные и</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процессы. Примерный перечень совместных производственных процессов предприятий электросвязи, функции, выполняемые в рамках этих процессов, и предложения по их перегруппировке представлены в диссертации.</w:t>
      </w:r>
    </w:p>
    <w:p w14:paraId="4BCADEA5"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Представлена концептуальная модель анализа затрат, основанная на учетных данных метода ABC. Выделены задачи и объекты анализа.</w:t>
      </w:r>
    </w:p>
    <w:p w14:paraId="40CC3EA7"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Разработана методика анализа затрат в системе ABC, включающая рассмотрение следующих вопросов:</w:t>
      </w:r>
    </w:p>
    <w:p w14:paraId="768C56EB" w14:textId="77777777" w:rsidR="00C32781" w:rsidRDefault="00C32781" w:rsidP="00C327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ресурсами процессов;</w:t>
      </w:r>
    </w:p>
    <w:p w14:paraId="00EF75CD"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состояния ресурсов по процессам;</w:t>
      </w:r>
    </w:p>
    <w:p w14:paraId="7D86F9D5"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эффективности использования ресурсов по процессам;</w:t>
      </w:r>
    </w:p>
    <w:p w14:paraId="3E2B61B5"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эффективности использования ресурсов по организации;</w:t>
      </w:r>
    </w:p>
    <w:p w14:paraId="21502F67"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оценка интенсификации использования ресурсов.</w:t>
      </w:r>
    </w:p>
    <w:p w14:paraId="1C37434F"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структурной динамики затрат;</w:t>
      </w:r>
    </w:p>
    <w:p w14:paraId="0F1DECB8"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состава затрат на основе сопоставления суммы затрат по процессам и удельного веса каждого процесса;</w:t>
      </w:r>
    </w:p>
    <w:p w14:paraId="0A0EF91B" w14:textId="77777777" w:rsidR="00C32781" w:rsidRDefault="00C32781" w:rsidP="00C327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затрат на оказание услуг связи с группировкой по их функциональной роли в процессе оказания услуг (основные, вспомогательные, управленческие процессы); в цепочке создания стоимости услуг (</w:t>
      </w:r>
      <w:r>
        <w:rPr>
          <w:rStyle w:val="WW8Num3z0"/>
          <w:rFonts w:ascii="Verdana" w:hAnsi="Verdana"/>
          <w:color w:val="4682B4"/>
          <w:sz w:val="18"/>
          <w:szCs w:val="18"/>
        </w:rPr>
        <w:t>закупки</w:t>
      </w:r>
      <w:r>
        <w:rPr>
          <w:rStyle w:val="WW8Num2z0"/>
          <w:rFonts w:ascii="Verdana" w:hAnsi="Verdana"/>
          <w:color w:val="000000"/>
          <w:sz w:val="18"/>
          <w:szCs w:val="18"/>
        </w:rPr>
        <w:t> </w:t>
      </w:r>
      <w:r>
        <w:rPr>
          <w:rFonts w:ascii="Verdana" w:hAnsi="Verdana"/>
          <w:color w:val="000000"/>
          <w:sz w:val="18"/>
          <w:szCs w:val="18"/>
        </w:rPr>
        <w:t>и хранение, оказание услуг,</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и т.д.);</w:t>
      </w:r>
    </w:p>
    <w:p w14:paraId="7B77455D" w14:textId="77777777" w:rsidR="00C32781" w:rsidRDefault="00C32781" w:rsidP="00C327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сравнительный анализ показателей затрат на однотипные процессы с показателями</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данными прошлых периодов, других предприятий компании (объединения,</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 предприятий-конкурентов и т.д.</w:t>
      </w:r>
    </w:p>
    <w:p w14:paraId="29AD08B5" w14:textId="77777777" w:rsidR="00C32781" w:rsidRDefault="00C32781" w:rsidP="00C327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затрат на процессы в</w:t>
      </w:r>
      <w:r>
        <w:rPr>
          <w:rStyle w:val="WW8Num2z0"/>
          <w:rFonts w:ascii="Verdana" w:hAnsi="Verdana"/>
          <w:color w:val="000000"/>
          <w:sz w:val="18"/>
          <w:szCs w:val="18"/>
        </w:rPr>
        <w:t> </w:t>
      </w:r>
      <w:proofErr w:type="spellStart"/>
      <w:r>
        <w:rPr>
          <w:rStyle w:val="WW8Num3z0"/>
          <w:rFonts w:ascii="Verdana" w:hAnsi="Verdana"/>
          <w:color w:val="4682B4"/>
          <w:sz w:val="18"/>
          <w:szCs w:val="18"/>
        </w:rPr>
        <w:t>поресурсном</w:t>
      </w:r>
      <w:proofErr w:type="spellEnd"/>
      <w:r>
        <w:rPr>
          <w:rStyle w:val="WW8Num2z0"/>
          <w:rFonts w:ascii="Verdana" w:hAnsi="Verdana"/>
          <w:color w:val="000000"/>
          <w:sz w:val="18"/>
          <w:szCs w:val="18"/>
        </w:rPr>
        <w:t> </w:t>
      </w:r>
      <w:r>
        <w:rPr>
          <w:rFonts w:ascii="Verdana" w:hAnsi="Verdana"/>
          <w:color w:val="000000"/>
          <w:sz w:val="18"/>
          <w:szCs w:val="18"/>
        </w:rPr>
        <w:t>и постатейном разрезе;</w:t>
      </w:r>
    </w:p>
    <w:p w14:paraId="6E33CE69" w14:textId="77777777" w:rsidR="00C32781" w:rsidRDefault="00C32781" w:rsidP="00C327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абсолютных и относительных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показателей себестоимости от аналогичных показателей, предусмотренных</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(планом, сметой) и показателей прошлого периода. При этом отклонения выявляются как в целом по себестоимости, так и по отдельным статьям затрат;</w:t>
      </w:r>
    </w:p>
    <w:p w14:paraId="548276FF" w14:textId="77777777" w:rsidR="00C32781" w:rsidRDefault="00C32781" w:rsidP="00C327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изменения структуры себестоимости и расчет влияния этих изменений на итоговый показатель. При помощи показателей структуры</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влияние каждой статьи на сумму абсолютной и относительной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или перерасхода затрат.</w:t>
      </w:r>
    </w:p>
    <w:p w14:paraId="2C1C015C"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Выполнение этих аналитических процедур позволяет получить необходимую информацию для информационного обеспечения процессов управления затратами предприятия.</w:t>
      </w:r>
    </w:p>
    <w:p w14:paraId="496CEF67" w14:textId="77777777" w:rsidR="00C32781" w:rsidRDefault="00C32781" w:rsidP="00C327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Разработана методика комплексной оценки затрат - важного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оптимизации затрат предприятий электросвязи на однотипные процессы, выполняемые различными компаниями внутри холдинга (узлами электросвязи внутри одного регионального</w:t>
      </w:r>
      <w:r>
        <w:rPr>
          <w:rStyle w:val="WW8Num2z0"/>
          <w:rFonts w:ascii="Verdana" w:hAnsi="Verdana"/>
          <w:color w:val="000000"/>
          <w:sz w:val="18"/>
          <w:szCs w:val="18"/>
        </w:rPr>
        <w:t> </w:t>
      </w:r>
      <w:r>
        <w:rPr>
          <w:rStyle w:val="WW8Num3z0"/>
          <w:rFonts w:ascii="Verdana" w:hAnsi="Verdana"/>
          <w:color w:val="4682B4"/>
          <w:sz w:val="18"/>
          <w:szCs w:val="18"/>
        </w:rPr>
        <w:t>филиала</w:t>
      </w:r>
      <w:r>
        <w:rPr>
          <w:rFonts w:ascii="Verdana" w:hAnsi="Verdana"/>
          <w:color w:val="000000"/>
          <w:sz w:val="18"/>
          <w:szCs w:val="18"/>
        </w:rPr>
        <w:t>, региональными филиалами внутри межрегионального филиала, холдинга и т.д.). Все методики подтверждены расчетами на базе данных</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предприятий электросвязи.</w:t>
      </w:r>
    </w:p>
    <w:p w14:paraId="7329191B" w14:textId="77777777" w:rsidR="00C32781" w:rsidRDefault="00C32781" w:rsidP="00C327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результаты исследования, по мнению автора, являются определенным вкладом в развитие теории и практики учетно-аналитического обеспечения управления затратами на предприятиях электросвязи. Результаты исследования могут быть использованы и предприятиями других отраслей.</w:t>
      </w:r>
    </w:p>
    <w:p w14:paraId="0AB52715" w14:textId="77777777" w:rsidR="00C32781" w:rsidRDefault="00C32781" w:rsidP="00C3278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Трапезникова, Наталья Геннадьевна, 2008 год</w:t>
      </w:r>
    </w:p>
    <w:p w14:paraId="62A91749"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Авдеенко</w:t>
      </w:r>
      <w:r>
        <w:rPr>
          <w:rStyle w:val="WW8Num2z0"/>
          <w:rFonts w:ascii="Verdana" w:hAnsi="Verdana"/>
          <w:color w:val="000000"/>
          <w:sz w:val="18"/>
          <w:szCs w:val="18"/>
        </w:rPr>
        <w:t> </w:t>
      </w:r>
      <w:r>
        <w:rPr>
          <w:rFonts w:ascii="Verdana" w:hAnsi="Verdana"/>
          <w:color w:val="000000"/>
          <w:sz w:val="18"/>
          <w:szCs w:val="18"/>
        </w:rPr>
        <w:t>В.Н. Котлов В.А. Производственный потенциал промышленного предприятия. - М.: Экономика, 1989. - 240 с.</w:t>
      </w:r>
    </w:p>
    <w:p w14:paraId="0BEF3060"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Себестоимость в системе управления отраслью: учет и анализ. -М.: Экономика, 1984. 158 с.</w:t>
      </w:r>
    </w:p>
    <w:p w14:paraId="721F9915"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 xml:space="preserve">А.Ф., </w:t>
      </w:r>
      <w:proofErr w:type="spellStart"/>
      <w:r>
        <w:rPr>
          <w:rFonts w:ascii="Verdana" w:hAnsi="Verdana"/>
          <w:color w:val="000000"/>
          <w:sz w:val="18"/>
          <w:szCs w:val="18"/>
        </w:rPr>
        <w:t>Илышев</w:t>
      </w:r>
      <w:proofErr w:type="spellEnd"/>
      <w:r>
        <w:rPr>
          <w:rFonts w:ascii="Verdana" w:hAnsi="Verdana"/>
          <w:color w:val="000000"/>
          <w:sz w:val="18"/>
          <w:szCs w:val="18"/>
        </w:rPr>
        <w:t xml:space="preserve"> A.M., </w:t>
      </w:r>
      <w:proofErr w:type="spellStart"/>
      <w:r>
        <w:rPr>
          <w:rFonts w:ascii="Verdana" w:hAnsi="Verdana"/>
          <w:color w:val="000000"/>
          <w:sz w:val="18"/>
          <w:szCs w:val="18"/>
        </w:rPr>
        <w:t>Илышева</w:t>
      </w:r>
      <w:proofErr w:type="spellEnd"/>
      <w:r>
        <w:rPr>
          <w:rFonts w:ascii="Verdana" w:hAnsi="Verdana"/>
          <w:color w:val="000000"/>
          <w:sz w:val="18"/>
          <w:szCs w:val="18"/>
        </w:rPr>
        <w:t xml:space="preserve"> Н.М. и др. Учет и анализ эффективности </w:t>
      </w:r>
      <w:r>
        <w:rPr>
          <w:rFonts w:ascii="Verdana" w:hAnsi="Verdana"/>
          <w:color w:val="000000"/>
          <w:sz w:val="18"/>
          <w:szCs w:val="18"/>
        </w:rPr>
        <w:lastRenderedPageBreak/>
        <w:t>производства.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1986.</w:t>
      </w:r>
    </w:p>
    <w:p w14:paraId="41409C09"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Анализ и обоснование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 xml:space="preserve">решений / </w:t>
      </w:r>
      <w:proofErr w:type="spellStart"/>
      <w:r>
        <w:rPr>
          <w:rFonts w:ascii="Verdana" w:hAnsi="Verdana"/>
          <w:color w:val="000000"/>
          <w:sz w:val="18"/>
          <w:szCs w:val="18"/>
        </w:rPr>
        <w:t>Б.И.Майданчик</w:t>
      </w:r>
      <w:proofErr w:type="spellEnd"/>
      <w:r>
        <w:rPr>
          <w:rFonts w:ascii="Verdana" w:hAnsi="Verdana"/>
          <w:color w:val="000000"/>
          <w:sz w:val="18"/>
          <w:szCs w:val="18"/>
        </w:rPr>
        <w:t xml:space="preserve">, </w:t>
      </w:r>
      <w:proofErr w:type="spellStart"/>
      <w:r>
        <w:rPr>
          <w:rFonts w:ascii="Verdana" w:hAnsi="Verdana"/>
          <w:color w:val="000000"/>
          <w:sz w:val="18"/>
          <w:szCs w:val="18"/>
        </w:rPr>
        <w:t>М.Г.Карпунин</w:t>
      </w:r>
      <w:proofErr w:type="spellEnd"/>
      <w:r>
        <w:rPr>
          <w:rFonts w:ascii="Verdana" w:hAnsi="Verdana"/>
          <w:color w:val="000000"/>
          <w:sz w:val="18"/>
          <w:szCs w:val="18"/>
        </w:rPr>
        <w:t xml:space="preserve">, </w:t>
      </w:r>
      <w:proofErr w:type="spellStart"/>
      <w:r>
        <w:rPr>
          <w:rFonts w:ascii="Verdana" w:hAnsi="Verdana"/>
          <w:color w:val="000000"/>
          <w:sz w:val="18"/>
          <w:szCs w:val="18"/>
        </w:rPr>
        <w:t>Я.Г.Любинецкий</w:t>
      </w:r>
      <w:proofErr w:type="spellEnd"/>
      <w:r>
        <w:rPr>
          <w:rFonts w:ascii="Verdana" w:hAnsi="Verdana"/>
          <w:color w:val="000000"/>
          <w:sz w:val="18"/>
          <w:szCs w:val="18"/>
        </w:rPr>
        <w:t xml:space="preserve"> и др. — М.: Финансы и статистика, </w:t>
      </w:r>
      <w:proofErr w:type="gramStart"/>
      <w:r>
        <w:rPr>
          <w:rFonts w:ascii="Verdana" w:hAnsi="Verdana"/>
          <w:color w:val="000000"/>
          <w:sz w:val="18"/>
          <w:szCs w:val="18"/>
        </w:rPr>
        <w:t>1991.-</w:t>
      </w:r>
      <w:proofErr w:type="gramEnd"/>
      <w:r>
        <w:rPr>
          <w:rFonts w:ascii="Verdana" w:hAnsi="Verdana"/>
          <w:color w:val="000000"/>
          <w:sz w:val="18"/>
          <w:szCs w:val="18"/>
        </w:rPr>
        <w:t xml:space="preserve"> 136 с.</w:t>
      </w:r>
    </w:p>
    <w:p w14:paraId="66AEE434"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proofErr w:type="spellStart"/>
      <w:r>
        <w:rPr>
          <w:rStyle w:val="WW8Num3z0"/>
          <w:rFonts w:ascii="Verdana" w:hAnsi="Verdana"/>
          <w:color w:val="4682B4"/>
          <w:sz w:val="18"/>
          <w:szCs w:val="18"/>
        </w:rPr>
        <w:t>Ананькина</w:t>
      </w:r>
      <w:proofErr w:type="spellEnd"/>
      <w:r>
        <w:rPr>
          <w:rStyle w:val="WW8Num2z0"/>
          <w:rFonts w:ascii="Verdana" w:hAnsi="Verdana"/>
          <w:color w:val="000000"/>
          <w:sz w:val="18"/>
          <w:szCs w:val="18"/>
        </w:rPr>
        <w:t> </w:t>
      </w:r>
      <w:r>
        <w:rPr>
          <w:rFonts w:ascii="Verdana" w:hAnsi="Verdana"/>
          <w:color w:val="000000"/>
          <w:sz w:val="18"/>
          <w:szCs w:val="18"/>
        </w:rPr>
        <w:t xml:space="preserve">Е.А., </w:t>
      </w:r>
      <w:proofErr w:type="spellStart"/>
      <w:r>
        <w:rPr>
          <w:rFonts w:ascii="Verdana" w:hAnsi="Verdana"/>
          <w:color w:val="000000"/>
          <w:sz w:val="18"/>
          <w:szCs w:val="18"/>
        </w:rPr>
        <w:t>Данилочкина</w:t>
      </w:r>
      <w:proofErr w:type="spellEnd"/>
      <w:r>
        <w:rPr>
          <w:rFonts w:ascii="Verdana" w:hAnsi="Verdana"/>
          <w:color w:val="000000"/>
          <w:sz w:val="18"/>
          <w:szCs w:val="18"/>
        </w:rPr>
        <w:t xml:space="preserve"> Н.Г. Управление затратами. М.: ПРИОР,</w:t>
      </w:r>
      <w:r>
        <w:rPr>
          <w:rStyle w:val="WW8Num2z0"/>
          <w:rFonts w:ascii="Verdana" w:hAnsi="Verdana"/>
          <w:color w:val="000000"/>
          <w:sz w:val="18"/>
          <w:szCs w:val="18"/>
        </w:rPr>
        <w:t> </w:t>
      </w:r>
      <w:r>
        <w:rPr>
          <w:rStyle w:val="WW8Num3z0"/>
          <w:rFonts w:ascii="Verdana" w:hAnsi="Verdana"/>
          <w:color w:val="4682B4"/>
          <w:sz w:val="18"/>
          <w:szCs w:val="18"/>
        </w:rPr>
        <w:t>ИВАКО</w:t>
      </w:r>
      <w:r>
        <w:rPr>
          <w:rStyle w:val="WW8Num2z0"/>
          <w:rFonts w:ascii="Verdana" w:hAnsi="Verdana"/>
          <w:color w:val="000000"/>
          <w:sz w:val="18"/>
          <w:szCs w:val="18"/>
        </w:rPr>
        <w:t> </w:t>
      </w:r>
      <w:r>
        <w:rPr>
          <w:rFonts w:ascii="Verdana" w:hAnsi="Verdana"/>
          <w:color w:val="000000"/>
          <w:sz w:val="18"/>
          <w:szCs w:val="18"/>
        </w:rPr>
        <w:t>Аналитик, 1998. - 64 с.</w:t>
      </w:r>
    </w:p>
    <w:p w14:paraId="5E757E0C"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Анненков</w:t>
      </w:r>
      <w:r>
        <w:rPr>
          <w:rStyle w:val="WW8Num2z0"/>
          <w:rFonts w:ascii="Verdana" w:hAnsi="Verdana"/>
          <w:color w:val="000000"/>
          <w:sz w:val="18"/>
          <w:szCs w:val="18"/>
        </w:rPr>
        <w:t> </w:t>
      </w:r>
      <w:r>
        <w:rPr>
          <w:rFonts w:ascii="Verdana" w:hAnsi="Verdana"/>
          <w:color w:val="000000"/>
          <w:sz w:val="18"/>
          <w:szCs w:val="18"/>
        </w:rPr>
        <w:t>М.Е. Создание конкурентного преимущества по затратам в условиях перехода к рынку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-1998, №3.</w:t>
      </w:r>
    </w:p>
    <w:p w14:paraId="5C71866C"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proofErr w:type="spellStart"/>
      <w:r>
        <w:rPr>
          <w:rStyle w:val="WW8Num3z0"/>
          <w:rFonts w:ascii="Verdana" w:hAnsi="Verdana"/>
          <w:color w:val="4682B4"/>
          <w:sz w:val="18"/>
          <w:szCs w:val="18"/>
        </w:rPr>
        <w:t>Апчерч</w:t>
      </w:r>
      <w:proofErr w:type="spellEnd"/>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М.: Финансы и статистика, 2002.</w:t>
      </w:r>
    </w:p>
    <w:p w14:paraId="0A3EC4F0"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 xml:space="preserve">В.Г. Проблемы целостности в философии и биологии. М.: Мысль, </w:t>
      </w:r>
      <w:proofErr w:type="gramStart"/>
      <w:r>
        <w:rPr>
          <w:rFonts w:ascii="Verdana" w:hAnsi="Verdana"/>
          <w:color w:val="000000"/>
          <w:sz w:val="18"/>
          <w:szCs w:val="18"/>
        </w:rPr>
        <w:t>1964.-</w:t>
      </w:r>
      <w:proofErr w:type="gramEnd"/>
      <w:r>
        <w:rPr>
          <w:rFonts w:ascii="Verdana" w:hAnsi="Verdana"/>
          <w:color w:val="000000"/>
          <w:sz w:val="18"/>
          <w:szCs w:val="18"/>
        </w:rPr>
        <w:t>416 с.</w:t>
      </w:r>
    </w:p>
    <w:p w14:paraId="2515EDA7"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proofErr w:type="spellStart"/>
      <w:r>
        <w:rPr>
          <w:rStyle w:val="WW8Num3z0"/>
          <w:rFonts w:ascii="Verdana" w:hAnsi="Verdana"/>
          <w:color w:val="4682B4"/>
          <w:sz w:val="18"/>
          <w:szCs w:val="18"/>
        </w:rPr>
        <w:t>Бабарыкин</w:t>
      </w:r>
      <w:proofErr w:type="spellEnd"/>
      <w:r>
        <w:rPr>
          <w:rStyle w:val="WW8Num2z0"/>
          <w:rFonts w:ascii="Verdana" w:hAnsi="Verdana"/>
          <w:color w:val="000000"/>
          <w:sz w:val="18"/>
          <w:szCs w:val="18"/>
        </w:rPr>
        <w:t> </w:t>
      </w:r>
      <w:r>
        <w:rPr>
          <w:rFonts w:ascii="Verdana" w:hAnsi="Verdana"/>
          <w:color w:val="000000"/>
          <w:sz w:val="18"/>
          <w:szCs w:val="18"/>
        </w:rPr>
        <w:t>С.В. Возникновение и развитие теории учета затрат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Великобритании // Бухгалтерский учет. 1997. - № 3. - С. 91-94.</w:t>
      </w:r>
    </w:p>
    <w:p w14:paraId="554AD790"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 xml:space="preserve">М.И., </w:t>
      </w:r>
      <w:proofErr w:type="spellStart"/>
      <w:r>
        <w:rPr>
          <w:rFonts w:ascii="Verdana" w:hAnsi="Verdana"/>
          <w:color w:val="000000"/>
          <w:sz w:val="18"/>
          <w:szCs w:val="18"/>
        </w:rPr>
        <w:t>Шеремет</w:t>
      </w:r>
      <w:proofErr w:type="spellEnd"/>
      <w:r>
        <w:rPr>
          <w:rFonts w:ascii="Verdana" w:hAnsi="Verdana"/>
          <w:color w:val="000000"/>
          <w:sz w:val="18"/>
          <w:szCs w:val="18"/>
        </w:rPr>
        <w:t xml:space="preserve"> А.Д. Теория экономического анализа: Учебник. — 4-е изд., доп. и </w:t>
      </w:r>
      <w:proofErr w:type="spellStart"/>
      <w:r>
        <w:rPr>
          <w:rFonts w:ascii="Verdana" w:hAnsi="Verdana"/>
          <w:color w:val="000000"/>
          <w:sz w:val="18"/>
          <w:szCs w:val="18"/>
        </w:rPr>
        <w:t>перераб</w:t>
      </w:r>
      <w:proofErr w:type="spellEnd"/>
      <w:r>
        <w:rPr>
          <w:rFonts w:ascii="Verdana" w:hAnsi="Verdana"/>
          <w:color w:val="000000"/>
          <w:sz w:val="18"/>
          <w:szCs w:val="18"/>
        </w:rPr>
        <w:t xml:space="preserve">. -М.: Финансы и статистика, </w:t>
      </w:r>
      <w:proofErr w:type="gramStart"/>
      <w:r>
        <w:rPr>
          <w:rFonts w:ascii="Verdana" w:hAnsi="Verdana"/>
          <w:color w:val="000000"/>
          <w:sz w:val="18"/>
          <w:szCs w:val="18"/>
        </w:rPr>
        <w:t>2000.-</w:t>
      </w:r>
      <w:proofErr w:type="gramEnd"/>
      <w:r>
        <w:rPr>
          <w:rFonts w:ascii="Verdana" w:hAnsi="Verdana"/>
          <w:color w:val="000000"/>
          <w:sz w:val="18"/>
          <w:szCs w:val="18"/>
        </w:rPr>
        <w:t>416 с.</w:t>
      </w:r>
    </w:p>
    <w:p w14:paraId="333C9C7C"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Балашов В. Можно ли управлять</w:t>
      </w:r>
      <w:r>
        <w:rPr>
          <w:rStyle w:val="WW8Num2z0"/>
          <w:rFonts w:ascii="Verdana" w:hAnsi="Verdana"/>
          <w:color w:val="000000"/>
          <w:sz w:val="18"/>
          <w:szCs w:val="18"/>
        </w:rPr>
        <w:t> </w:t>
      </w:r>
      <w:proofErr w:type="gramStart"/>
      <w:r>
        <w:rPr>
          <w:rStyle w:val="WW8Num3z0"/>
          <w:rFonts w:ascii="Verdana" w:hAnsi="Verdana"/>
          <w:color w:val="4682B4"/>
          <w:sz w:val="18"/>
          <w:szCs w:val="18"/>
        </w:rPr>
        <w:t>себестоимостью</w:t>
      </w:r>
      <w:r>
        <w:rPr>
          <w:rFonts w:ascii="Verdana" w:hAnsi="Verdana"/>
          <w:color w:val="000000"/>
          <w:sz w:val="18"/>
          <w:szCs w:val="18"/>
        </w:rPr>
        <w:t>?/</w:t>
      </w:r>
      <w:proofErr w:type="gramEnd"/>
      <w:r>
        <w:rPr>
          <w:rFonts w:ascii="Verdana" w:hAnsi="Verdana"/>
          <w:color w:val="000000"/>
          <w:sz w:val="18"/>
          <w:szCs w:val="18"/>
        </w:rPr>
        <w:t>/ Экономика и жизнь. 1996, № 41 (окт.).</w:t>
      </w:r>
    </w:p>
    <w:p w14:paraId="374C0D79"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Анализ себестоимости продукции в объединениях</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-М.: Финансы и статистика, 1990. 191 с.</w:t>
      </w:r>
    </w:p>
    <w:p w14:paraId="7BADBF48"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proofErr w:type="spellStart"/>
      <w:r>
        <w:rPr>
          <w:rStyle w:val="WW8Num3z0"/>
          <w:rFonts w:ascii="Verdana" w:hAnsi="Verdana"/>
          <w:color w:val="4682B4"/>
          <w:sz w:val="18"/>
          <w:szCs w:val="18"/>
        </w:rPr>
        <w:t>Басовский</w:t>
      </w:r>
      <w:proofErr w:type="spellEnd"/>
      <w:r>
        <w:rPr>
          <w:rStyle w:val="WW8Num2z0"/>
          <w:rFonts w:ascii="Verdana" w:hAnsi="Verdana"/>
          <w:color w:val="000000"/>
          <w:sz w:val="18"/>
          <w:szCs w:val="18"/>
        </w:rPr>
        <w:t> </w:t>
      </w:r>
      <w:r>
        <w:rPr>
          <w:rFonts w:ascii="Verdana" w:hAnsi="Verdana"/>
          <w:color w:val="000000"/>
          <w:sz w:val="18"/>
          <w:szCs w:val="18"/>
        </w:rPr>
        <w:t>JI.E. Прогнозирование и планирование в условиях рынка:</w:t>
      </w:r>
    </w:p>
    <w:p w14:paraId="539035AD"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Учебное пособие. -М.: ИНФРА-М, 2003.</w:t>
      </w:r>
    </w:p>
    <w:p w14:paraId="5E6805E3"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Состав и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обращения. -М.:</w:t>
      </w:r>
      <w:r>
        <w:rPr>
          <w:rStyle w:val="WW8Num2z0"/>
          <w:rFonts w:ascii="Verdana" w:hAnsi="Verdana"/>
          <w:color w:val="000000"/>
          <w:sz w:val="18"/>
          <w:szCs w:val="18"/>
        </w:rPr>
        <w:t> </w:t>
      </w:r>
      <w:r>
        <w:rPr>
          <w:rStyle w:val="WW8Num3z0"/>
          <w:rFonts w:ascii="Verdana" w:hAnsi="Verdana"/>
          <w:color w:val="4682B4"/>
          <w:sz w:val="18"/>
          <w:szCs w:val="18"/>
        </w:rPr>
        <w:t>ФКБ</w:t>
      </w:r>
      <w:r>
        <w:rPr>
          <w:rStyle w:val="WW8Num2z0"/>
          <w:rFonts w:ascii="Verdana" w:hAnsi="Verdana"/>
          <w:color w:val="000000"/>
          <w:sz w:val="18"/>
          <w:szCs w:val="18"/>
        </w:rPr>
        <w:t> </w:t>
      </w:r>
      <w:r>
        <w:rPr>
          <w:rFonts w:ascii="Verdana" w:hAnsi="Verdana"/>
          <w:color w:val="000000"/>
          <w:sz w:val="18"/>
          <w:szCs w:val="18"/>
        </w:rPr>
        <w:t xml:space="preserve">"Контакт", </w:t>
      </w:r>
      <w:proofErr w:type="gramStart"/>
      <w:r>
        <w:rPr>
          <w:rFonts w:ascii="Verdana" w:hAnsi="Verdana"/>
          <w:color w:val="000000"/>
          <w:sz w:val="18"/>
          <w:szCs w:val="18"/>
        </w:rPr>
        <w:t>1996.-</w:t>
      </w:r>
      <w:proofErr w:type="gramEnd"/>
      <w:r>
        <w:rPr>
          <w:rFonts w:ascii="Verdana" w:hAnsi="Verdana"/>
          <w:color w:val="000000"/>
          <w:sz w:val="18"/>
          <w:szCs w:val="18"/>
        </w:rPr>
        <w:t>425 с.</w:t>
      </w:r>
    </w:p>
    <w:p w14:paraId="57B6BFB6"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Катаев А.Н., Комиссаров И.П. Учет затрат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калькулирование</w:t>
      </w:r>
      <w:proofErr w:type="spellEnd"/>
      <w:r>
        <w:rPr>
          <w:rStyle w:val="WW8Num2z0"/>
          <w:rFonts w:ascii="Verdana" w:hAnsi="Verdana"/>
          <w:color w:val="000000"/>
          <w:sz w:val="18"/>
          <w:szCs w:val="18"/>
        </w:rPr>
        <w:t> </w:t>
      </w:r>
      <w:r>
        <w:rPr>
          <w:rFonts w:ascii="Verdana" w:hAnsi="Verdana"/>
          <w:color w:val="000000"/>
          <w:sz w:val="18"/>
          <w:szCs w:val="18"/>
        </w:rPr>
        <w:t>в промышленности (Вопросы теории, методологии и организации). — М.: Финансы и статистика, 1989. 223 с.</w:t>
      </w:r>
    </w:p>
    <w:p w14:paraId="18E598B0"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 xml:space="preserve">П.С. Учет и </w:t>
      </w:r>
      <w:proofErr w:type="spellStart"/>
      <w:r>
        <w:rPr>
          <w:rFonts w:ascii="Verdana" w:hAnsi="Verdana"/>
          <w:color w:val="000000"/>
          <w:sz w:val="18"/>
          <w:szCs w:val="18"/>
        </w:rPr>
        <w:t>калькулирование</w:t>
      </w:r>
      <w:proofErr w:type="spellEnd"/>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Финансы, 1974. 320 с.</w:t>
      </w:r>
    </w:p>
    <w:p w14:paraId="3B1F5D2C"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proofErr w:type="spellStart"/>
      <w:r>
        <w:rPr>
          <w:rStyle w:val="WW8Num3z0"/>
          <w:rFonts w:ascii="Verdana" w:hAnsi="Verdana"/>
          <w:color w:val="4682B4"/>
          <w:sz w:val="18"/>
          <w:szCs w:val="18"/>
        </w:rPr>
        <w:t>Бернстайн</w:t>
      </w:r>
      <w:proofErr w:type="spellEnd"/>
      <w:r>
        <w:rPr>
          <w:rStyle w:val="WW8Num2z0"/>
          <w:rFonts w:ascii="Verdana" w:hAnsi="Verdana"/>
          <w:color w:val="000000"/>
          <w:sz w:val="18"/>
          <w:szCs w:val="18"/>
        </w:rPr>
        <w:t> </w:t>
      </w:r>
      <w:r>
        <w:rPr>
          <w:rFonts w:ascii="Verdana" w:hAnsi="Verdana"/>
          <w:color w:val="000000"/>
          <w:sz w:val="18"/>
          <w:szCs w:val="18"/>
        </w:rPr>
        <w:t xml:space="preserve">JI.A. Анализ финансовой отчетности: теория, практика и интерпретация: Пер. с англ. / </w:t>
      </w:r>
      <w:proofErr w:type="spellStart"/>
      <w:r>
        <w:rPr>
          <w:rFonts w:ascii="Verdana" w:hAnsi="Verdana"/>
          <w:color w:val="000000"/>
          <w:sz w:val="18"/>
          <w:szCs w:val="18"/>
        </w:rPr>
        <w:t>Научн</w:t>
      </w:r>
      <w:proofErr w:type="spellEnd"/>
      <w:r>
        <w:rPr>
          <w:rFonts w:ascii="Verdana" w:hAnsi="Verdana"/>
          <w:color w:val="000000"/>
          <w:sz w:val="18"/>
          <w:szCs w:val="18"/>
        </w:rPr>
        <w:t>.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proofErr w:type="spellStart"/>
      <w:r>
        <w:rPr>
          <w:rFonts w:ascii="Verdana" w:hAnsi="Verdana"/>
          <w:color w:val="000000"/>
          <w:sz w:val="18"/>
          <w:szCs w:val="18"/>
        </w:rPr>
        <w:t>И.И.Елисеева</w:t>
      </w:r>
      <w:proofErr w:type="spellEnd"/>
      <w:r>
        <w:rPr>
          <w:rFonts w:ascii="Verdana" w:hAnsi="Verdana"/>
          <w:color w:val="000000"/>
          <w:sz w:val="18"/>
          <w:szCs w:val="18"/>
        </w:rPr>
        <w:t xml:space="preserve">. Гл. редактор серии проф. </w:t>
      </w:r>
      <w:proofErr w:type="spellStart"/>
      <w:r>
        <w:rPr>
          <w:rFonts w:ascii="Verdana" w:hAnsi="Verdana"/>
          <w:color w:val="000000"/>
          <w:sz w:val="18"/>
          <w:szCs w:val="18"/>
        </w:rPr>
        <w:t>Я.В.Соколов</w:t>
      </w:r>
      <w:proofErr w:type="spellEnd"/>
      <w:r>
        <w:rPr>
          <w:rFonts w:ascii="Verdana" w:hAnsi="Verdana"/>
          <w:color w:val="000000"/>
          <w:sz w:val="18"/>
          <w:szCs w:val="18"/>
        </w:rPr>
        <w:t>. -М.: Финансы и статистика, 2002. 624 с.</w:t>
      </w:r>
    </w:p>
    <w:p w14:paraId="3D463488"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 </w:t>
      </w:r>
      <w:proofErr w:type="spellStart"/>
      <w:r>
        <w:rPr>
          <w:rFonts w:ascii="Verdana" w:hAnsi="Verdana"/>
          <w:color w:val="000000"/>
          <w:sz w:val="18"/>
          <w:szCs w:val="18"/>
        </w:rPr>
        <w:t>Берталанфи</w:t>
      </w:r>
      <w:proofErr w:type="spellEnd"/>
      <w:r>
        <w:rPr>
          <w:rFonts w:ascii="Verdana" w:hAnsi="Verdana"/>
          <w:color w:val="000000"/>
          <w:sz w:val="18"/>
          <w:szCs w:val="18"/>
        </w:rPr>
        <w:t xml:space="preserve"> JT. Общая теория систем: Критический обзор // Исследования по общей теории систем. М.: Прогресс, 1969.</w:t>
      </w:r>
    </w:p>
    <w:p w14:paraId="495A0D30"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 </w:t>
      </w:r>
      <w:proofErr w:type="spellStart"/>
      <w:r>
        <w:rPr>
          <w:rFonts w:ascii="Verdana" w:hAnsi="Verdana"/>
          <w:color w:val="000000"/>
          <w:sz w:val="18"/>
          <w:szCs w:val="18"/>
        </w:rPr>
        <w:t>Бесшапошников</w:t>
      </w:r>
      <w:proofErr w:type="spellEnd"/>
      <w:r>
        <w:rPr>
          <w:rFonts w:ascii="Verdana" w:hAnsi="Verdana"/>
          <w:color w:val="000000"/>
          <w:sz w:val="18"/>
          <w:szCs w:val="18"/>
        </w:rPr>
        <w:t xml:space="preserve"> А., Ивлев В., Попова Т. Система управления предприятием как фактор успеха информационной системы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1998, №5.-С. 42-46.</w:t>
      </w:r>
    </w:p>
    <w:p w14:paraId="1EB8C4BA"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proofErr w:type="spellStart"/>
      <w:r>
        <w:rPr>
          <w:rStyle w:val="WW8Num3z0"/>
          <w:rFonts w:ascii="Verdana" w:hAnsi="Verdana"/>
          <w:color w:val="4682B4"/>
          <w:sz w:val="18"/>
          <w:szCs w:val="18"/>
        </w:rPr>
        <w:t>Блауберг</w:t>
      </w:r>
      <w:proofErr w:type="spellEnd"/>
      <w:r>
        <w:rPr>
          <w:rStyle w:val="WW8Num2z0"/>
          <w:rFonts w:ascii="Verdana" w:hAnsi="Verdana"/>
          <w:color w:val="000000"/>
          <w:sz w:val="18"/>
          <w:szCs w:val="18"/>
        </w:rPr>
        <w:t> </w:t>
      </w:r>
      <w:r>
        <w:rPr>
          <w:rFonts w:ascii="Verdana" w:hAnsi="Verdana"/>
          <w:color w:val="000000"/>
          <w:sz w:val="18"/>
          <w:szCs w:val="18"/>
        </w:rPr>
        <w:t>И.В. Целостность и системность // Системные исследования: Ежегодник 1977. -М., 1977.</w:t>
      </w:r>
    </w:p>
    <w:p w14:paraId="315FE8B1"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Блейк Дж.,</w:t>
      </w:r>
      <w:r>
        <w:rPr>
          <w:rStyle w:val="WW8Num2z0"/>
          <w:rFonts w:ascii="Verdana" w:hAnsi="Verdana"/>
          <w:color w:val="000000"/>
          <w:sz w:val="18"/>
          <w:szCs w:val="18"/>
        </w:rPr>
        <w:t> </w:t>
      </w:r>
      <w:proofErr w:type="spellStart"/>
      <w:r>
        <w:rPr>
          <w:rStyle w:val="WW8Num3z0"/>
          <w:rFonts w:ascii="Verdana" w:hAnsi="Verdana"/>
          <w:color w:val="4682B4"/>
          <w:sz w:val="18"/>
          <w:szCs w:val="18"/>
        </w:rPr>
        <w:t>Амат</w:t>
      </w:r>
      <w:proofErr w:type="spellEnd"/>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 пер. с англ. -М.: Информационно-издательский дом "</w:t>
      </w:r>
      <w:proofErr w:type="spellStart"/>
      <w:r>
        <w:rPr>
          <w:rFonts w:ascii="Verdana" w:hAnsi="Verdana"/>
          <w:color w:val="000000"/>
          <w:sz w:val="18"/>
          <w:szCs w:val="18"/>
        </w:rPr>
        <w:t>Филинъ</w:t>
      </w:r>
      <w:proofErr w:type="spellEnd"/>
      <w:r>
        <w:rPr>
          <w:rFonts w:ascii="Verdana" w:hAnsi="Verdana"/>
          <w:color w:val="000000"/>
          <w:sz w:val="18"/>
          <w:szCs w:val="18"/>
        </w:rPr>
        <w:t>", 1997. -400 с.</w:t>
      </w:r>
    </w:p>
    <w:p w14:paraId="476E8EF7"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proofErr w:type="spellStart"/>
      <w:r>
        <w:rPr>
          <w:rStyle w:val="WW8Num3z0"/>
          <w:rFonts w:ascii="Verdana" w:hAnsi="Verdana"/>
          <w:color w:val="4682B4"/>
          <w:sz w:val="18"/>
          <w:szCs w:val="18"/>
        </w:rPr>
        <w:t>Богатин</w:t>
      </w:r>
      <w:proofErr w:type="spellEnd"/>
      <w:r>
        <w:rPr>
          <w:rStyle w:val="WW8Num2z0"/>
          <w:rFonts w:ascii="Verdana" w:hAnsi="Verdana"/>
          <w:color w:val="000000"/>
          <w:sz w:val="18"/>
          <w:szCs w:val="18"/>
        </w:rPr>
        <w:t> </w:t>
      </w:r>
      <w:r>
        <w:rPr>
          <w:rFonts w:ascii="Verdana" w:hAnsi="Verdana"/>
          <w:color w:val="000000"/>
          <w:sz w:val="18"/>
          <w:szCs w:val="18"/>
        </w:rPr>
        <w:t xml:space="preserve">Ю.В., </w:t>
      </w:r>
      <w:proofErr w:type="spellStart"/>
      <w:r>
        <w:rPr>
          <w:rFonts w:ascii="Verdana" w:hAnsi="Verdana"/>
          <w:color w:val="000000"/>
          <w:sz w:val="18"/>
          <w:szCs w:val="18"/>
        </w:rPr>
        <w:t>Швандар</w:t>
      </w:r>
      <w:proofErr w:type="spellEnd"/>
      <w:r>
        <w:rPr>
          <w:rFonts w:ascii="Verdana" w:hAnsi="Verdana"/>
          <w:color w:val="000000"/>
          <w:sz w:val="18"/>
          <w:szCs w:val="18"/>
        </w:rPr>
        <w:t xml:space="preserve"> В.А. Производство</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Учебное пособие для вузов.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xml:space="preserve">, </w:t>
      </w:r>
      <w:proofErr w:type="gramStart"/>
      <w:r>
        <w:rPr>
          <w:rFonts w:ascii="Verdana" w:hAnsi="Verdana"/>
          <w:color w:val="000000"/>
          <w:sz w:val="18"/>
          <w:szCs w:val="18"/>
        </w:rPr>
        <w:t>1998.-</w:t>
      </w:r>
      <w:proofErr w:type="gramEnd"/>
      <w:r>
        <w:rPr>
          <w:rFonts w:ascii="Verdana" w:hAnsi="Verdana"/>
          <w:color w:val="000000"/>
          <w:sz w:val="18"/>
          <w:szCs w:val="18"/>
        </w:rPr>
        <w:t>256 с.</w:t>
      </w:r>
    </w:p>
    <w:p w14:paraId="776F6A33"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24. Большой экономический словарь. / Под ред. </w:t>
      </w:r>
      <w:proofErr w:type="spellStart"/>
      <w:r>
        <w:rPr>
          <w:rFonts w:ascii="Verdana" w:hAnsi="Verdana"/>
          <w:color w:val="000000"/>
          <w:sz w:val="18"/>
          <w:szCs w:val="18"/>
        </w:rPr>
        <w:t>А.Н.Азршшяна</w:t>
      </w:r>
      <w:proofErr w:type="spellEnd"/>
      <w:r>
        <w:rPr>
          <w:rFonts w:ascii="Verdana" w:hAnsi="Verdana"/>
          <w:color w:val="000000"/>
          <w:sz w:val="18"/>
          <w:szCs w:val="18"/>
        </w:rPr>
        <w:t xml:space="preserve">. 5-е изд. доп. и </w:t>
      </w:r>
      <w:proofErr w:type="spellStart"/>
      <w:r>
        <w:rPr>
          <w:rFonts w:ascii="Verdana" w:hAnsi="Verdana"/>
          <w:color w:val="000000"/>
          <w:sz w:val="18"/>
          <w:szCs w:val="18"/>
        </w:rPr>
        <w:t>перераб</w:t>
      </w:r>
      <w:proofErr w:type="spellEnd"/>
      <w:r>
        <w:rPr>
          <w:rFonts w:ascii="Verdana" w:hAnsi="Verdana"/>
          <w:color w:val="000000"/>
          <w:sz w:val="18"/>
          <w:szCs w:val="18"/>
        </w:rPr>
        <w:t>. М.: Институт новой экономики. 2002. - 1280 с.</w:t>
      </w:r>
    </w:p>
    <w:p w14:paraId="084A29E1"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Борисевич</w:t>
      </w:r>
      <w:r>
        <w:rPr>
          <w:rStyle w:val="WW8Num2z0"/>
          <w:rFonts w:ascii="Verdana" w:hAnsi="Verdana"/>
          <w:color w:val="000000"/>
          <w:sz w:val="18"/>
          <w:szCs w:val="18"/>
        </w:rPr>
        <w:t> </w:t>
      </w:r>
      <w:r>
        <w:rPr>
          <w:rFonts w:ascii="Verdana" w:hAnsi="Verdana"/>
          <w:color w:val="000000"/>
          <w:sz w:val="18"/>
          <w:szCs w:val="18"/>
        </w:rPr>
        <w:t xml:space="preserve">В.И., </w:t>
      </w:r>
      <w:proofErr w:type="spellStart"/>
      <w:r>
        <w:rPr>
          <w:rFonts w:ascii="Verdana" w:hAnsi="Verdana"/>
          <w:color w:val="000000"/>
          <w:sz w:val="18"/>
          <w:szCs w:val="18"/>
        </w:rPr>
        <w:t>Кандаурова</w:t>
      </w:r>
      <w:proofErr w:type="spellEnd"/>
      <w:r>
        <w:rPr>
          <w:rFonts w:ascii="Verdana" w:hAnsi="Verdana"/>
          <w:color w:val="000000"/>
          <w:sz w:val="18"/>
          <w:szCs w:val="18"/>
        </w:rPr>
        <w:t xml:space="preserve"> Г.А. Прогнозирование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экономики: Учебное пособие. -Мн.: ИП "</w:t>
      </w:r>
      <w:proofErr w:type="spellStart"/>
      <w:r>
        <w:rPr>
          <w:rStyle w:val="WW8Num3z0"/>
          <w:rFonts w:ascii="Verdana" w:hAnsi="Verdana"/>
          <w:color w:val="4682B4"/>
          <w:sz w:val="18"/>
          <w:szCs w:val="18"/>
        </w:rPr>
        <w:t>Экоперспектива</w:t>
      </w:r>
      <w:proofErr w:type="spellEnd"/>
      <w:r>
        <w:rPr>
          <w:rFonts w:ascii="Verdana" w:hAnsi="Verdana"/>
          <w:color w:val="000000"/>
          <w:sz w:val="18"/>
          <w:szCs w:val="18"/>
        </w:rPr>
        <w:t>", 2000.</w:t>
      </w:r>
    </w:p>
    <w:p w14:paraId="20356040"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А.С., Торопов В.А. Нормативный учет и</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промышленной продукции. К.: Техника, 1990. - 152 с.</w:t>
      </w:r>
    </w:p>
    <w:p w14:paraId="3ABA43FA"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proofErr w:type="spellStart"/>
      <w:r>
        <w:rPr>
          <w:rStyle w:val="WW8Num3z0"/>
          <w:rFonts w:ascii="Verdana" w:hAnsi="Verdana"/>
          <w:color w:val="4682B4"/>
          <w:sz w:val="18"/>
          <w:szCs w:val="18"/>
        </w:rPr>
        <w:t>Бороненкова</w:t>
      </w:r>
      <w:proofErr w:type="spellEnd"/>
      <w:r>
        <w:rPr>
          <w:rStyle w:val="WW8Num2z0"/>
          <w:rFonts w:ascii="Verdana" w:hAnsi="Verdana"/>
          <w:color w:val="000000"/>
          <w:sz w:val="18"/>
          <w:szCs w:val="18"/>
        </w:rPr>
        <w:t> </w:t>
      </w:r>
      <w:r>
        <w:rPr>
          <w:rFonts w:ascii="Verdana" w:hAnsi="Verdana"/>
          <w:color w:val="000000"/>
          <w:sz w:val="18"/>
          <w:szCs w:val="18"/>
        </w:rPr>
        <w:t xml:space="preserve">С.А. Экономический управленческий анализ. </w:t>
      </w:r>
      <w:proofErr w:type="gramStart"/>
      <w:r>
        <w:rPr>
          <w:rFonts w:ascii="Verdana" w:hAnsi="Verdana"/>
          <w:color w:val="000000"/>
          <w:sz w:val="18"/>
          <w:szCs w:val="18"/>
        </w:rPr>
        <w:t>Екатеринбург.:</w:t>
      </w:r>
      <w:proofErr w:type="gramEnd"/>
      <w:r>
        <w:rPr>
          <w:rFonts w:ascii="Verdana" w:hAnsi="Verdana"/>
          <w:color w:val="000000"/>
          <w:sz w:val="18"/>
          <w:szCs w:val="18"/>
        </w:rPr>
        <w:t xml:space="preserve"> Изд-во Урал. гос. эк. ун-та, 1999. - 360 с.</w:t>
      </w:r>
    </w:p>
    <w:p w14:paraId="16CEA7AA"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proofErr w:type="spellStart"/>
      <w:r>
        <w:rPr>
          <w:rStyle w:val="WW8Num3z0"/>
          <w:rFonts w:ascii="Verdana" w:hAnsi="Verdana"/>
          <w:color w:val="4682B4"/>
          <w:sz w:val="18"/>
          <w:szCs w:val="18"/>
        </w:rPr>
        <w:t>Бороненкова</w:t>
      </w:r>
      <w:proofErr w:type="spellEnd"/>
      <w:r>
        <w:rPr>
          <w:rStyle w:val="WW8Num2z0"/>
          <w:rFonts w:ascii="Verdana" w:hAnsi="Verdana"/>
          <w:color w:val="000000"/>
          <w:sz w:val="18"/>
          <w:szCs w:val="18"/>
        </w:rPr>
        <w:t> </w:t>
      </w:r>
      <w:r>
        <w:rPr>
          <w:rFonts w:ascii="Verdana" w:hAnsi="Verdana"/>
          <w:color w:val="000000"/>
          <w:sz w:val="18"/>
          <w:szCs w:val="18"/>
        </w:rPr>
        <w:t>С.А. Управленческий анализ: Учебное пособие. М.: Финансы и статистика, 2001. - 384 с.</w:t>
      </w:r>
    </w:p>
    <w:p w14:paraId="1102D012"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Бочкарев А. Эффективность затрат: Управление затратами в</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Fonts w:ascii="Verdana" w:hAnsi="Verdana"/>
          <w:color w:val="000000"/>
          <w:sz w:val="18"/>
          <w:szCs w:val="18"/>
        </w:rPr>
        <w:t>, среднесрочной, долгосрочной перспективе. // Эксперт. -1998, №32.-С. 32-33.</w:t>
      </w:r>
    </w:p>
    <w:p w14:paraId="33F4F591"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30. </w:t>
      </w:r>
      <w:proofErr w:type="spellStart"/>
      <w:r>
        <w:rPr>
          <w:rFonts w:ascii="Verdana" w:hAnsi="Verdana"/>
          <w:color w:val="000000"/>
          <w:sz w:val="18"/>
          <w:szCs w:val="18"/>
        </w:rPr>
        <w:t>Бриттон</w:t>
      </w:r>
      <w:proofErr w:type="spellEnd"/>
      <w:r>
        <w:rPr>
          <w:rFonts w:ascii="Verdana" w:hAnsi="Verdana"/>
          <w:color w:val="000000"/>
          <w:sz w:val="18"/>
          <w:szCs w:val="18"/>
        </w:rPr>
        <w:t xml:space="preserve"> Э., </w:t>
      </w:r>
      <w:proofErr w:type="spellStart"/>
      <w:r>
        <w:rPr>
          <w:rFonts w:ascii="Verdana" w:hAnsi="Verdana"/>
          <w:color w:val="000000"/>
          <w:sz w:val="18"/>
          <w:szCs w:val="18"/>
        </w:rPr>
        <w:t>Ватерстонт</w:t>
      </w:r>
      <w:proofErr w:type="spellEnd"/>
      <w:r>
        <w:rPr>
          <w:rFonts w:ascii="Verdana" w:hAnsi="Verdana"/>
          <w:color w:val="000000"/>
          <w:sz w:val="18"/>
          <w:szCs w:val="18"/>
        </w:rPr>
        <w:t xml:space="preserve"> К. Вводный курс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 xml:space="preserve">учету аудиту и анализу. Самоучитель: Пер. с англ. </w:t>
      </w:r>
      <w:proofErr w:type="spellStart"/>
      <w:r>
        <w:rPr>
          <w:rFonts w:ascii="Verdana" w:hAnsi="Verdana"/>
          <w:color w:val="000000"/>
          <w:sz w:val="18"/>
          <w:szCs w:val="18"/>
        </w:rPr>
        <w:t>И.А.Смирновой</w:t>
      </w:r>
      <w:proofErr w:type="spellEnd"/>
      <w:r>
        <w:rPr>
          <w:rFonts w:ascii="Verdana" w:hAnsi="Verdana"/>
          <w:color w:val="000000"/>
          <w:sz w:val="18"/>
          <w:szCs w:val="18"/>
        </w:rPr>
        <w:t>. М.: Финансы и статистика, 1998. - 328 с.</w:t>
      </w:r>
    </w:p>
    <w:p w14:paraId="577D89E6"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w:t>
      </w:r>
      <w:r>
        <w:rPr>
          <w:rStyle w:val="WW8Num2z0"/>
          <w:rFonts w:ascii="Verdana" w:hAnsi="Verdana"/>
          <w:color w:val="000000"/>
          <w:sz w:val="18"/>
          <w:szCs w:val="18"/>
        </w:rPr>
        <w:t> </w:t>
      </w:r>
      <w:proofErr w:type="spellStart"/>
      <w:r>
        <w:rPr>
          <w:rStyle w:val="WW8Num3z0"/>
          <w:rFonts w:ascii="Verdana" w:hAnsi="Verdana"/>
          <w:color w:val="4682B4"/>
          <w:sz w:val="18"/>
          <w:szCs w:val="18"/>
        </w:rPr>
        <w:t>Бутынец</w:t>
      </w:r>
      <w:proofErr w:type="spellEnd"/>
      <w:r>
        <w:rPr>
          <w:rStyle w:val="WW8Num2z0"/>
          <w:rFonts w:ascii="Verdana" w:hAnsi="Verdana"/>
          <w:color w:val="000000"/>
          <w:sz w:val="18"/>
          <w:szCs w:val="18"/>
        </w:rPr>
        <w:t> </w:t>
      </w:r>
      <w:r>
        <w:rPr>
          <w:rFonts w:ascii="Verdana" w:hAnsi="Verdana"/>
          <w:color w:val="000000"/>
          <w:sz w:val="18"/>
          <w:szCs w:val="18"/>
        </w:rPr>
        <w:t>Ф.Ф., Соколов Я.В., Панков Д.А., Горецкая JT.JI.</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зарубежных странах: Учебное пособие. Житомир: ЧП "Рута", 2002. - 660 с.</w:t>
      </w:r>
    </w:p>
    <w:p w14:paraId="06202EAD"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Бухгалтерский анализ: Пер. с англ. К.: Торгово-издательское бюро BHW, </w:t>
      </w:r>
      <w:proofErr w:type="gramStart"/>
      <w:r>
        <w:rPr>
          <w:rFonts w:ascii="Verdana" w:hAnsi="Verdana"/>
          <w:color w:val="000000"/>
          <w:sz w:val="18"/>
          <w:szCs w:val="18"/>
        </w:rPr>
        <w:t>1993.-</w:t>
      </w:r>
      <w:proofErr w:type="gramEnd"/>
      <w:r>
        <w:rPr>
          <w:rFonts w:ascii="Verdana" w:hAnsi="Verdana"/>
          <w:color w:val="000000"/>
          <w:sz w:val="18"/>
          <w:szCs w:val="18"/>
        </w:rPr>
        <w:t>428 с.</w:t>
      </w:r>
    </w:p>
    <w:p w14:paraId="1BAB4877"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33. Бухгалтерский словарь. 2-е изд., доп. - М.: Финансы и статистика, </w:t>
      </w:r>
      <w:proofErr w:type="gramStart"/>
      <w:r>
        <w:rPr>
          <w:rFonts w:ascii="Verdana" w:hAnsi="Verdana"/>
          <w:color w:val="000000"/>
          <w:sz w:val="18"/>
          <w:szCs w:val="18"/>
        </w:rPr>
        <w:t>1996.-</w:t>
      </w:r>
      <w:proofErr w:type="gramEnd"/>
      <w:r>
        <w:rPr>
          <w:rFonts w:ascii="Verdana" w:hAnsi="Verdana"/>
          <w:color w:val="000000"/>
          <w:sz w:val="18"/>
          <w:szCs w:val="18"/>
        </w:rPr>
        <w:t>208 с.</w:t>
      </w:r>
    </w:p>
    <w:p w14:paraId="1507B7C1"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 xml:space="preserve">учет / </w:t>
      </w:r>
      <w:proofErr w:type="spellStart"/>
      <w:r>
        <w:rPr>
          <w:rFonts w:ascii="Verdana" w:hAnsi="Verdana"/>
          <w:color w:val="000000"/>
          <w:sz w:val="18"/>
          <w:szCs w:val="18"/>
        </w:rPr>
        <w:t>Е.А.Бойко</w:t>
      </w:r>
      <w:proofErr w:type="spellEnd"/>
      <w:r>
        <w:rPr>
          <w:rFonts w:ascii="Verdana" w:hAnsi="Verdana"/>
          <w:color w:val="000000"/>
          <w:sz w:val="18"/>
          <w:szCs w:val="18"/>
        </w:rPr>
        <w:t xml:space="preserve"> и др. Под ред. проф., д.э.н. </w:t>
      </w:r>
      <w:proofErr w:type="spellStart"/>
      <w:r>
        <w:rPr>
          <w:rFonts w:ascii="Verdana" w:hAnsi="Verdana"/>
          <w:color w:val="000000"/>
          <w:sz w:val="18"/>
          <w:szCs w:val="18"/>
        </w:rPr>
        <w:t>А.Н.Кизилова</w:t>
      </w:r>
      <w:proofErr w:type="spellEnd"/>
      <w:r>
        <w:rPr>
          <w:rFonts w:ascii="Verdana" w:hAnsi="Verdana"/>
          <w:color w:val="000000"/>
          <w:sz w:val="18"/>
          <w:szCs w:val="18"/>
        </w:rPr>
        <w:t xml:space="preserve">, проф., д.э.н. </w:t>
      </w:r>
      <w:proofErr w:type="spellStart"/>
      <w:r>
        <w:rPr>
          <w:rFonts w:ascii="Verdana" w:hAnsi="Verdana"/>
          <w:color w:val="000000"/>
          <w:sz w:val="18"/>
          <w:szCs w:val="18"/>
        </w:rPr>
        <w:t>И.Н.Богатой</w:t>
      </w:r>
      <w:proofErr w:type="spellEnd"/>
      <w:r>
        <w:rPr>
          <w:rFonts w:ascii="Verdana" w:hAnsi="Verdana"/>
          <w:color w:val="000000"/>
          <w:sz w:val="18"/>
          <w:szCs w:val="18"/>
        </w:rPr>
        <w:t>. - Ростов-на-Дону: "Феникс", 2005. - 380 с. - (серия "Высшее образование")</w:t>
      </w:r>
    </w:p>
    <w:p w14:paraId="64211544"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Бухгалтерский учет: Учеб. для вузов /</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 xml:space="preserve">П.С., Ивашкевич В.Б., Кондраков Н.П. и др.; под ред. П.С. Безруких. 3-е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Бухгалтерский учет, 1999. 624 с.</w:t>
      </w:r>
    </w:p>
    <w:p w14:paraId="6439CDB5"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Ван</w:t>
      </w:r>
      <w:r>
        <w:rPr>
          <w:rStyle w:val="WW8Num2z0"/>
          <w:rFonts w:ascii="Verdana" w:hAnsi="Verdana"/>
          <w:color w:val="000000"/>
          <w:sz w:val="18"/>
          <w:szCs w:val="18"/>
        </w:rPr>
        <w:t> </w:t>
      </w:r>
      <w:proofErr w:type="spellStart"/>
      <w:r>
        <w:rPr>
          <w:rStyle w:val="WW8Num3z0"/>
          <w:rFonts w:ascii="Verdana" w:hAnsi="Verdana"/>
          <w:color w:val="4682B4"/>
          <w:sz w:val="18"/>
          <w:szCs w:val="18"/>
        </w:rPr>
        <w:t>Хорн</w:t>
      </w:r>
      <w:proofErr w:type="spellEnd"/>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xml:space="preserve">: Пер. с англ. / Гл. ред. серии </w:t>
      </w:r>
      <w:proofErr w:type="spellStart"/>
      <w:r>
        <w:rPr>
          <w:rFonts w:ascii="Verdana" w:hAnsi="Verdana"/>
          <w:color w:val="000000"/>
          <w:sz w:val="18"/>
          <w:szCs w:val="18"/>
        </w:rPr>
        <w:t>Я.В.Соколов</w:t>
      </w:r>
      <w:proofErr w:type="spellEnd"/>
      <w:r>
        <w:rPr>
          <w:rFonts w:ascii="Verdana" w:hAnsi="Verdana"/>
          <w:color w:val="000000"/>
          <w:sz w:val="18"/>
          <w:szCs w:val="18"/>
        </w:rPr>
        <w:t>. -М. Финансы и статистика, 2001. 800 е.: ил.</w:t>
      </w:r>
    </w:p>
    <w:p w14:paraId="18958A33"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М.: АКДИ "Экономика и жизнь", 2000. - 368 с.</w:t>
      </w:r>
    </w:p>
    <w:p w14:paraId="3BE37A27" w14:textId="77777777" w:rsidR="00C32781" w:rsidRDefault="00C32781" w:rsidP="00C327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М.: Омега-JI (высшая школа), 2003. — 528 с.38</w:t>
      </w:r>
    </w:p>
    <w:p w14:paraId="3757AE1E" w14:textId="34CDE871" w:rsidR="002227C5" w:rsidRPr="00C32781" w:rsidRDefault="00C32781" w:rsidP="00C32781">
      <w:r>
        <w:rPr>
          <w:rFonts w:ascii="Verdana" w:hAnsi="Verdana"/>
          <w:color w:val="000000"/>
          <w:sz w:val="18"/>
          <w:szCs w:val="18"/>
        </w:rPr>
        <w:br/>
      </w:r>
      <w:r>
        <w:rPr>
          <w:rFonts w:ascii="Verdana" w:hAnsi="Verdana"/>
          <w:color w:val="000000"/>
          <w:sz w:val="18"/>
          <w:szCs w:val="18"/>
        </w:rPr>
        <w:br/>
      </w:r>
      <w:bookmarkStart w:id="0" w:name="_GoBack"/>
      <w:bookmarkEnd w:id="0"/>
    </w:p>
    <w:sectPr w:rsidR="002227C5" w:rsidRPr="00C32781"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CC046" w14:textId="77777777" w:rsidR="00DE411D" w:rsidRDefault="00DE411D">
      <w:pPr>
        <w:spacing w:after="0" w:line="240" w:lineRule="auto"/>
      </w:pPr>
      <w:r>
        <w:separator/>
      </w:r>
    </w:p>
  </w:endnote>
  <w:endnote w:type="continuationSeparator" w:id="0">
    <w:p w14:paraId="605B31E4" w14:textId="77777777" w:rsidR="00DE411D" w:rsidRDefault="00DE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9D7DB" w14:textId="77777777" w:rsidR="00DE411D" w:rsidRDefault="00DE411D">
      <w:pPr>
        <w:spacing w:after="0" w:line="240" w:lineRule="auto"/>
      </w:pPr>
      <w:r>
        <w:separator/>
      </w:r>
    </w:p>
  </w:footnote>
  <w:footnote w:type="continuationSeparator" w:id="0">
    <w:p w14:paraId="4CCF3B89" w14:textId="77777777" w:rsidR="00DE411D" w:rsidRDefault="00DE41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1B9E"/>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11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69A1F-0770-4E91-B8F8-CF384CBD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10252</TotalTime>
  <Pages>8</Pages>
  <Words>3677</Words>
  <Characters>20962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619</cp:revision>
  <cp:lastPrinted>2009-02-06T05:36:00Z</cp:lastPrinted>
  <dcterms:created xsi:type="dcterms:W3CDTF">2016-05-04T14:28:00Z</dcterms:created>
  <dcterms:modified xsi:type="dcterms:W3CDTF">2016-07-15T15:11:00Z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