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A353E" w14:textId="56D8A61D" w:rsidR="008B0B08" w:rsidRPr="00F8023A" w:rsidRDefault="00F8023A" w:rsidP="00F8023A">
      <w:bookmarkStart w:id="0" w:name="_GoBack"/>
      <w:r>
        <w:rPr>
          <w:rFonts w:ascii="Verdana" w:hAnsi="Verdana"/>
          <w:b/>
          <w:bCs/>
          <w:color w:val="000000"/>
          <w:shd w:val="clear" w:color="auto" w:fill="FFFFFF"/>
        </w:rPr>
        <w:t xml:space="preserve">Александров Денис </w:t>
      </w:r>
      <w:proofErr w:type="spellStart"/>
      <w:r>
        <w:rPr>
          <w:rFonts w:ascii="Verdana" w:hAnsi="Verdana"/>
          <w:b/>
          <w:bCs/>
          <w:color w:val="000000"/>
          <w:shd w:val="clear" w:color="auto" w:fill="FFFFFF"/>
        </w:rPr>
        <w:t>Олександрович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становлення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особистості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працівника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внутрішніх</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справ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психол. наук: 19.00.01,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Костюка.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400 с.</w:t>
      </w:r>
    </w:p>
    <w:sectPr w:rsidR="008B0B08" w:rsidRPr="00F8023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C32A1" w14:textId="77777777" w:rsidR="00DF1B04" w:rsidRDefault="00DF1B04">
      <w:pPr>
        <w:spacing w:after="0" w:line="240" w:lineRule="auto"/>
      </w:pPr>
      <w:r>
        <w:separator/>
      </w:r>
    </w:p>
  </w:endnote>
  <w:endnote w:type="continuationSeparator" w:id="0">
    <w:p w14:paraId="6CA72B73" w14:textId="77777777" w:rsidR="00DF1B04" w:rsidRDefault="00DF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A7902" w14:textId="77777777" w:rsidR="00DF1B04" w:rsidRDefault="00DF1B04">
      <w:pPr>
        <w:spacing w:after="0" w:line="240" w:lineRule="auto"/>
      </w:pPr>
      <w:r>
        <w:separator/>
      </w:r>
    </w:p>
  </w:footnote>
  <w:footnote w:type="continuationSeparator" w:id="0">
    <w:p w14:paraId="1599C0DB" w14:textId="77777777" w:rsidR="00DF1B04" w:rsidRDefault="00DF1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0BDC1CE7"/>
    <w:multiLevelType w:val="hybridMultilevel"/>
    <w:tmpl w:val="06181D66"/>
    <w:lvl w:ilvl="0" w:tplc="E5D852BE">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6" w15:restartNumberingAfterBreak="0">
    <w:nsid w:val="4A8347F5"/>
    <w:multiLevelType w:val="hybridMultilevel"/>
    <w:tmpl w:val="89D8908C"/>
    <w:lvl w:ilvl="0" w:tplc="6D9EDA60">
      <w:start w:val="65535"/>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8" w15:restartNumberingAfterBreak="0">
    <w:nsid w:val="4F541EEF"/>
    <w:multiLevelType w:val="multilevel"/>
    <w:tmpl w:val="C28E724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C0E3E87"/>
    <w:multiLevelType w:val="hybridMultilevel"/>
    <w:tmpl w:val="DDF82A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BE62680"/>
    <w:multiLevelType w:val="hybridMultilevel"/>
    <w:tmpl w:val="79484626"/>
    <w:lvl w:ilvl="0" w:tplc="C6CAEB04">
      <w:start w:val="2"/>
      <w:numFmt w:val="bullet"/>
      <w:lvlText w:val="-"/>
      <w:lvlJc w:val="left"/>
      <w:pPr>
        <w:ind w:left="1069" w:hanging="360"/>
      </w:pPr>
      <w:rPr>
        <w:rFonts w:ascii="Times New Roman" w:eastAsia="Arial Unicode MS"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7"/>
  </w:num>
  <w:num w:numId="8">
    <w:abstractNumId w:val="25"/>
  </w:num>
  <w:num w:numId="9">
    <w:abstractNumId w:val="9"/>
  </w:num>
  <w:num w:numId="10">
    <w:abstractNumId w:val="28"/>
  </w:num>
  <w:num w:numId="11">
    <w:abstractNumId w:val="32"/>
  </w:num>
  <w:num w:numId="12">
    <w:abstractNumId w:val="26"/>
  </w:num>
  <w:num w:numId="13">
    <w:abstractNumId w:val="22"/>
  </w:num>
  <w:num w:numId="1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4E1"/>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1B04"/>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23780</TotalTime>
  <Pages>1</Pages>
  <Words>34</Words>
  <Characters>199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4686</cp:revision>
  <cp:lastPrinted>2009-02-06T05:36:00Z</cp:lastPrinted>
  <dcterms:created xsi:type="dcterms:W3CDTF">2016-09-19T15:12:00Z</dcterms:created>
  <dcterms:modified xsi:type="dcterms:W3CDTF">2017-01-29T09:03:00Z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