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35330A6E" w:rsidR="00742950" w:rsidRPr="00B6027A" w:rsidRDefault="00B6027A" w:rsidP="00B6027A">
      <w:bookmarkStart w:id="0" w:name="_GoBack"/>
      <w:proofErr w:type="spellStart"/>
      <w:r>
        <w:rPr>
          <w:rFonts w:ascii="Verdana" w:hAnsi="Verdana"/>
          <w:b/>
          <w:bCs/>
          <w:color w:val="000000"/>
          <w:shd w:val="clear" w:color="auto" w:fill="FFFFFF"/>
        </w:rPr>
        <w:t>Колоскова</w:t>
      </w:r>
      <w:proofErr w:type="spellEnd"/>
      <w:r>
        <w:rPr>
          <w:rFonts w:ascii="Verdana" w:hAnsi="Verdana"/>
          <w:b/>
          <w:bCs/>
          <w:color w:val="000000"/>
          <w:shd w:val="clear" w:color="auto" w:fill="FFFFFF"/>
        </w:rPr>
        <w:t xml:space="preserve"> Жанна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музичної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Єлисаветградщині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кінець</w:t>
      </w:r>
      <w:proofErr w:type="spellEnd"/>
      <w:r>
        <w:rPr>
          <w:rFonts w:ascii="Verdana" w:hAnsi="Verdana"/>
          <w:b/>
          <w:bCs/>
          <w:color w:val="000000"/>
          <w:shd w:val="clear" w:color="auto" w:fill="FFFFFF"/>
        </w:rPr>
        <w:t xml:space="preserve"> XIX - перша </w:t>
      </w:r>
      <w:proofErr w:type="spellStart"/>
      <w:r>
        <w:rPr>
          <w:rFonts w:ascii="Verdana" w:hAnsi="Verdana"/>
          <w:b/>
          <w:bCs/>
          <w:color w:val="000000"/>
          <w:shd w:val="clear" w:color="auto" w:fill="FFFFFF"/>
        </w:rPr>
        <w:t>чверть</w:t>
      </w:r>
      <w:proofErr w:type="spellEnd"/>
      <w:r>
        <w:rPr>
          <w:rFonts w:ascii="Verdana" w:hAnsi="Verdana"/>
          <w:b/>
          <w:bCs/>
          <w:color w:val="000000"/>
          <w:shd w:val="clear" w:color="auto" w:fill="FFFFFF"/>
        </w:rPr>
        <w:t xml:space="preserve">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Кіровогр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Винниченка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Кіровоград</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B6027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A218B" w14:textId="77777777" w:rsidR="00A419E2" w:rsidRDefault="00A419E2">
      <w:pPr>
        <w:spacing w:after="0" w:line="240" w:lineRule="auto"/>
      </w:pPr>
      <w:r>
        <w:separator/>
      </w:r>
    </w:p>
  </w:endnote>
  <w:endnote w:type="continuationSeparator" w:id="0">
    <w:p w14:paraId="6BDF7FF0" w14:textId="77777777" w:rsidR="00A419E2" w:rsidRDefault="00A4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C2B0D" w14:textId="77777777" w:rsidR="00A419E2" w:rsidRDefault="00A419E2">
      <w:pPr>
        <w:spacing w:after="0" w:line="240" w:lineRule="auto"/>
      </w:pPr>
      <w:r>
        <w:separator/>
      </w:r>
    </w:p>
  </w:footnote>
  <w:footnote w:type="continuationSeparator" w:id="0">
    <w:p w14:paraId="6E213A86" w14:textId="77777777" w:rsidR="00A419E2" w:rsidRDefault="00A41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19E2"/>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19538</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3842</cp:revision>
  <cp:lastPrinted>2009-02-06T05:36:00Z</cp:lastPrinted>
  <dcterms:created xsi:type="dcterms:W3CDTF">2016-09-19T15:12:00Z</dcterms:created>
  <dcterms:modified xsi:type="dcterms:W3CDTF">2017-01-24T16:16:00Z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