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75237B2D" w:rsidR="007E26B4" w:rsidRPr="00BA3998" w:rsidRDefault="00BA3998" w:rsidP="00BA3998">
      <w:bookmarkStart w:id="0" w:name="_GoBack"/>
      <w:proofErr w:type="spellStart"/>
      <w:r>
        <w:rPr>
          <w:rFonts w:ascii="Verdana" w:hAnsi="Verdana"/>
          <w:b/>
          <w:bCs/>
          <w:color w:val="000000"/>
          <w:shd w:val="clear" w:color="auto" w:fill="FFFFFF"/>
        </w:rPr>
        <w:t>Мартюк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Аліна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Сергіївна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Історико-правові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декабристського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руху</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Україні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першій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половині</w:t>
      </w:r>
      <w:proofErr w:type="spellEnd"/>
      <w:r>
        <w:rPr>
          <w:rFonts w:ascii="Verdana" w:hAnsi="Verdana"/>
          <w:b/>
          <w:bCs/>
          <w:color w:val="000000"/>
          <w:shd w:val="clear" w:color="auto" w:fill="FFFFFF"/>
        </w:rPr>
        <w:t xml:space="preserve"> XIX </w:t>
      </w:r>
      <w:proofErr w:type="spellStart"/>
      <w:proofErr w:type="gramStart"/>
      <w:r>
        <w:rPr>
          <w:rFonts w:ascii="Verdana" w:hAnsi="Verdana"/>
          <w:b/>
          <w:bCs/>
          <w:color w:val="000000"/>
          <w:shd w:val="clear" w:color="auto" w:fill="FFFFFF"/>
        </w:rPr>
        <w:t>століття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Нац. акад.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справ. - К., 2014.- 200 с.</w:t>
      </w:r>
    </w:p>
    <w:sectPr w:rsidR="007E26B4" w:rsidRPr="00BA399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9BC08" w14:textId="77777777" w:rsidR="006E79CC" w:rsidRDefault="006E79CC">
      <w:pPr>
        <w:spacing w:after="0" w:line="240" w:lineRule="auto"/>
      </w:pPr>
      <w:r>
        <w:separator/>
      </w:r>
    </w:p>
  </w:endnote>
  <w:endnote w:type="continuationSeparator" w:id="0">
    <w:p w14:paraId="71E8D731" w14:textId="77777777" w:rsidR="006E79CC" w:rsidRDefault="006E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E9137" w14:textId="77777777" w:rsidR="006E79CC" w:rsidRDefault="006E79CC">
      <w:pPr>
        <w:spacing w:after="0" w:line="240" w:lineRule="auto"/>
      </w:pPr>
      <w:r>
        <w:separator/>
      </w:r>
    </w:p>
  </w:footnote>
  <w:footnote w:type="continuationSeparator" w:id="0">
    <w:p w14:paraId="23B56E72" w14:textId="77777777" w:rsidR="006E79CC" w:rsidRDefault="006E7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9CC"/>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10264</TotalTime>
  <Pages>1</Pages>
  <Words>28</Words>
  <Characters>162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1997</cp:revision>
  <cp:lastPrinted>2009-02-06T05:36:00Z</cp:lastPrinted>
  <dcterms:created xsi:type="dcterms:W3CDTF">2016-09-19T15:12:00Z</dcterms:created>
  <dcterms:modified xsi:type="dcterms:W3CDTF">2017-01-09T17:40:00Z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