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170AB2F7" w:rsidR="0039134D" w:rsidRPr="0099507A" w:rsidRDefault="0099507A" w:rsidP="0099507A">
      <w:bookmarkStart w:id="0" w:name="_GoBack"/>
      <w:r>
        <w:rPr>
          <w:rFonts w:ascii="Verdana" w:hAnsi="Verdana"/>
          <w:b/>
          <w:bCs/>
          <w:color w:val="000000"/>
          <w:shd w:val="clear" w:color="auto" w:fill="FFFFFF"/>
        </w:rPr>
        <w:t xml:space="preserve">Мельник </w:t>
      </w:r>
      <w:proofErr w:type="spellStart"/>
      <w:r>
        <w:rPr>
          <w:rFonts w:ascii="Verdana" w:hAnsi="Verdana"/>
          <w:b/>
          <w:bCs/>
          <w:color w:val="000000"/>
          <w:shd w:val="clear" w:color="auto" w:fill="FFFFFF"/>
        </w:rPr>
        <w:t>Ірина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Леонідівна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Механізм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формування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інноваційного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туристичного</w:t>
      </w:r>
      <w:proofErr w:type="spellEnd"/>
      <w:r>
        <w:rPr>
          <w:rFonts w:ascii="Verdana" w:hAnsi="Verdana"/>
          <w:b/>
          <w:bCs/>
          <w:color w:val="000000"/>
          <w:shd w:val="clear" w:color="auto" w:fill="FFFFFF"/>
        </w:rPr>
        <w:t xml:space="preserve"> продукту </w:t>
      </w:r>
      <w:proofErr w:type="spellStart"/>
      <w:r>
        <w:rPr>
          <w:rFonts w:ascii="Verdana" w:hAnsi="Verdana"/>
          <w:b/>
          <w:bCs/>
          <w:color w:val="000000"/>
          <w:shd w:val="clear" w:color="auto" w:fill="FFFFFF"/>
        </w:rPr>
        <w:t>круїзних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судноплавних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компаній</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акад. вод. трансп.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гетьмана</w:t>
      </w:r>
      <w:proofErr w:type="spellEnd"/>
      <w:r>
        <w:rPr>
          <w:rFonts w:ascii="Verdana" w:hAnsi="Verdana"/>
          <w:b/>
          <w:bCs/>
          <w:color w:val="000000"/>
          <w:shd w:val="clear" w:color="auto" w:fill="FFFFFF"/>
        </w:rPr>
        <w:t xml:space="preserve"> Петра Конашевича-</w:t>
      </w:r>
      <w:proofErr w:type="spellStart"/>
      <w:r>
        <w:rPr>
          <w:rFonts w:ascii="Verdana" w:hAnsi="Verdana"/>
          <w:b/>
          <w:bCs/>
          <w:color w:val="000000"/>
          <w:shd w:val="clear" w:color="auto" w:fill="FFFFFF"/>
        </w:rPr>
        <w:t>Сагайдачного</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210 с.</w:t>
      </w:r>
    </w:p>
    <w:sectPr w:rsidR="0039134D" w:rsidRPr="0099507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22252B" w14:textId="77777777" w:rsidR="009E66B8" w:rsidRDefault="009E66B8">
      <w:pPr>
        <w:spacing w:after="0" w:line="240" w:lineRule="auto"/>
      </w:pPr>
      <w:r>
        <w:separator/>
      </w:r>
    </w:p>
  </w:endnote>
  <w:endnote w:type="continuationSeparator" w:id="0">
    <w:p w14:paraId="4384F3F8" w14:textId="77777777" w:rsidR="009E66B8" w:rsidRDefault="009E6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5A7489" w14:textId="77777777" w:rsidR="009E66B8" w:rsidRDefault="009E66B8">
      <w:pPr>
        <w:spacing w:after="0" w:line="240" w:lineRule="auto"/>
      </w:pPr>
      <w:r>
        <w:separator/>
      </w:r>
    </w:p>
  </w:footnote>
  <w:footnote w:type="continuationSeparator" w:id="0">
    <w:p w14:paraId="31D9C3CB" w14:textId="77777777" w:rsidR="009E66B8" w:rsidRDefault="009E66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6B8"/>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B3"/>
    <w:rsid w:val="00E36500"/>
    <w:rsid w:val="00E3696C"/>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12274</TotalTime>
  <Pages>1</Pages>
  <Words>37</Words>
  <Characters>214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2528</cp:revision>
  <cp:lastPrinted>2009-02-06T05:36:00Z</cp:lastPrinted>
  <dcterms:created xsi:type="dcterms:W3CDTF">2016-09-19T15:12:00Z</dcterms:created>
  <dcterms:modified xsi:type="dcterms:W3CDTF">2017-01-14T22:25:00Z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