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0FB3BCF7" w:rsidR="00334009" w:rsidRPr="00672780" w:rsidRDefault="00672780" w:rsidP="00672780">
      <w:bookmarkStart w:id="0" w:name="_GoBack"/>
      <w:proofErr w:type="spellStart"/>
      <w:r>
        <w:rPr>
          <w:rFonts w:ascii="Verdana" w:hAnsi="Verdana"/>
          <w:b/>
          <w:bCs/>
          <w:color w:val="000000"/>
          <w:shd w:val="clear" w:color="auto" w:fill="FFFFFF"/>
        </w:rPr>
        <w:t>Ачімовіч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Драшко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Томіславов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Конституційно-правовий</w:t>
      </w:r>
      <w:proofErr w:type="spellEnd"/>
      <w:r>
        <w:rPr>
          <w:rFonts w:ascii="Verdana" w:hAnsi="Verdana"/>
          <w:b/>
          <w:bCs/>
          <w:color w:val="000000"/>
          <w:shd w:val="clear" w:color="auto" w:fill="FFFFFF"/>
        </w:rPr>
        <w:t xml:space="preserve"> статус </w:t>
      </w:r>
      <w:proofErr w:type="spellStart"/>
      <w:r>
        <w:rPr>
          <w:rFonts w:ascii="Verdana" w:hAnsi="Verdana"/>
          <w:b/>
          <w:bCs/>
          <w:color w:val="000000"/>
          <w:shd w:val="clear" w:color="auto" w:fill="FFFFFF"/>
        </w:rPr>
        <w:t>національних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меншин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колективів</w:t>
      </w:r>
      <w:proofErr w:type="spellEnd"/>
      <w:r>
        <w:rPr>
          <w:rFonts w:ascii="Verdana" w:hAnsi="Verdana"/>
          <w:b/>
          <w:bCs/>
          <w:color w:val="000000"/>
          <w:shd w:val="clear" w:color="auto" w:fill="FFFFFF"/>
        </w:rPr>
        <w:t xml:space="preserve">) у державах-членах ЄС та державах, </w:t>
      </w:r>
      <w:proofErr w:type="spellStart"/>
      <w:r>
        <w:rPr>
          <w:rFonts w:ascii="Verdana" w:hAnsi="Verdana"/>
          <w:b/>
          <w:bCs/>
          <w:color w:val="000000"/>
          <w:shd w:val="clear" w:color="auto" w:fill="FFFFFF"/>
        </w:rPr>
        <w:t>асоційованих</w:t>
      </w:r>
      <w:proofErr w:type="spellEnd"/>
      <w:r>
        <w:rPr>
          <w:rFonts w:ascii="Verdana" w:hAnsi="Verdana"/>
          <w:b/>
          <w:bCs/>
          <w:color w:val="000000"/>
          <w:shd w:val="clear" w:color="auto" w:fill="FFFFFF"/>
        </w:rPr>
        <w:t xml:space="preserve"> з ЄС: </w:t>
      </w:r>
      <w:proofErr w:type="spellStart"/>
      <w:r>
        <w:rPr>
          <w:rFonts w:ascii="Verdana" w:hAnsi="Verdana"/>
          <w:b/>
          <w:bCs/>
          <w:color w:val="000000"/>
          <w:shd w:val="clear" w:color="auto" w:fill="FFFFFF"/>
        </w:rPr>
        <w:t>порівняльно-правове</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дослідження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w:t>
      </w:r>
      <w:proofErr w:type="spellStart"/>
      <w:r>
        <w:rPr>
          <w:rFonts w:ascii="Verdana" w:hAnsi="Verdana"/>
          <w:b/>
          <w:bCs/>
          <w:color w:val="000000"/>
          <w:shd w:val="clear" w:color="auto" w:fill="FFFFFF"/>
        </w:rPr>
        <w:t>Маріуп</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Маріуполь</w:t>
      </w:r>
      <w:proofErr w:type="spellEnd"/>
      <w:r>
        <w:rPr>
          <w:rFonts w:ascii="Verdana" w:hAnsi="Verdana"/>
          <w:b/>
          <w:bCs/>
          <w:color w:val="000000"/>
          <w:shd w:val="clear" w:color="auto" w:fill="FFFFFF"/>
        </w:rPr>
        <w:t>, 2014.- 200 с.</w:t>
      </w:r>
    </w:p>
    <w:sectPr w:rsidR="00334009" w:rsidRPr="006727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1A934" w14:textId="77777777" w:rsidR="00E65529" w:rsidRDefault="00E65529">
      <w:pPr>
        <w:spacing w:after="0" w:line="240" w:lineRule="auto"/>
      </w:pPr>
      <w:r>
        <w:separator/>
      </w:r>
    </w:p>
  </w:endnote>
  <w:endnote w:type="continuationSeparator" w:id="0">
    <w:p w14:paraId="30D77604" w14:textId="77777777" w:rsidR="00E65529" w:rsidRDefault="00E6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75161" w14:textId="77777777" w:rsidR="00E65529" w:rsidRDefault="00E65529">
      <w:pPr>
        <w:spacing w:after="0" w:line="240" w:lineRule="auto"/>
      </w:pPr>
      <w:r>
        <w:separator/>
      </w:r>
    </w:p>
  </w:footnote>
  <w:footnote w:type="continuationSeparator" w:id="0">
    <w:p w14:paraId="791FDE68" w14:textId="77777777" w:rsidR="00E65529" w:rsidRDefault="00E65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529"/>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8862</TotalTime>
  <Pages>1</Pages>
  <Words>39</Words>
  <Characters>225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1617</cp:revision>
  <cp:lastPrinted>2009-02-06T05:36:00Z</cp:lastPrinted>
  <dcterms:created xsi:type="dcterms:W3CDTF">2016-09-19T15:12:00Z</dcterms:created>
  <dcterms:modified xsi:type="dcterms:W3CDTF">2017-01-04T01:07:00Z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