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BCD8B64" w:rsidR="00742950" w:rsidRPr="00733B0A" w:rsidRDefault="00733B0A" w:rsidP="00733B0A">
      <w:bookmarkStart w:id="0" w:name="_GoBack"/>
      <w:r>
        <w:rPr>
          <w:rFonts w:ascii="Verdana" w:hAnsi="Verdana"/>
          <w:b/>
          <w:bCs/>
          <w:color w:val="000000"/>
          <w:shd w:val="clear" w:color="auto" w:fill="FFFFFF"/>
        </w:rPr>
        <w:t xml:space="preserve">Столяр Валентина </w:t>
      </w:r>
      <w:proofErr w:type="spellStart"/>
      <w:r>
        <w:rPr>
          <w:rFonts w:ascii="Verdana" w:hAnsi="Verdana"/>
          <w:b/>
          <w:bCs/>
          <w:color w:val="000000"/>
          <w:shd w:val="clear" w:color="auto" w:fill="FFFFFF"/>
        </w:rPr>
        <w:t>Антонівна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вечірніх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загальноосвітніх</w:t>
      </w:r>
      <w:proofErr w:type="spellEnd"/>
      <w:r>
        <w:rPr>
          <w:rFonts w:ascii="Verdana" w:hAnsi="Verdana"/>
          <w:b/>
          <w:bCs/>
          <w:color w:val="000000"/>
          <w:shd w:val="clear" w:color="auto" w:fill="FFFFFF"/>
        </w:rPr>
        <w:t xml:space="preserve"> школах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(1943-1991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742950" w:rsidRPr="00733B0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E4E8C" w14:textId="77777777" w:rsidR="00EC773D" w:rsidRDefault="00EC773D">
      <w:pPr>
        <w:spacing w:after="0" w:line="240" w:lineRule="auto"/>
      </w:pPr>
      <w:r>
        <w:separator/>
      </w:r>
    </w:p>
  </w:endnote>
  <w:endnote w:type="continuationSeparator" w:id="0">
    <w:p w14:paraId="621F6737" w14:textId="77777777" w:rsidR="00EC773D" w:rsidRDefault="00E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34A6C" w14:textId="77777777" w:rsidR="00EC773D" w:rsidRDefault="00EC773D">
      <w:pPr>
        <w:spacing w:after="0" w:line="240" w:lineRule="auto"/>
      </w:pPr>
      <w:r>
        <w:separator/>
      </w:r>
    </w:p>
  </w:footnote>
  <w:footnote w:type="continuationSeparator" w:id="0">
    <w:p w14:paraId="13B0701E" w14:textId="77777777" w:rsidR="00EC773D" w:rsidRDefault="00E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3D"/>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19621</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3884</cp:revision>
  <cp:lastPrinted>2009-02-06T05:36:00Z</cp:lastPrinted>
  <dcterms:created xsi:type="dcterms:W3CDTF">2016-09-19T15:12:00Z</dcterms:created>
  <dcterms:modified xsi:type="dcterms:W3CDTF">2017-01-25T01:05:00Z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