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4DD9E2F" w:rsidR="004D6C32" w:rsidRPr="006258C8" w:rsidRDefault="006258C8" w:rsidP="006258C8">
      <w:bookmarkStart w:id="0" w:name="_GoBack"/>
      <w:proofErr w:type="spellStart"/>
      <w:r>
        <w:rPr>
          <w:rFonts w:ascii="Verdana" w:hAnsi="Verdana"/>
          <w:b/>
          <w:bCs/>
          <w:color w:val="000000"/>
          <w:shd w:val="clear" w:color="auto" w:fill="FFFFFF"/>
        </w:rPr>
        <w:t>Омельчук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Інвестиційне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реалізації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цільових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програм</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Нац. ун-т вод. </w:t>
      </w:r>
      <w:proofErr w:type="spellStart"/>
      <w:r>
        <w:rPr>
          <w:rFonts w:ascii="Verdana" w:hAnsi="Verdana"/>
          <w:b/>
          <w:bCs/>
          <w:color w:val="000000"/>
          <w:shd w:val="clear" w:color="auto" w:fill="FFFFFF"/>
        </w:rPr>
        <w:t>госп-ва</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Рівне</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6258C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A2F10" w14:textId="77777777" w:rsidR="00131CF4" w:rsidRDefault="00131CF4">
      <w:pPr>
        <w:spacing w:after="0" w:line="240" w:lineRule="auto"/>
      </w:pPr>
      <w:r>
        <w:separator/>
      </w:r>
    </w:p>
  </w:endnote>
  <w:endnote w:type="continuationSeparator" w:id="0">
    <w:p w14:paraId="15E43BCE" w14:textId="77777777" w:rsidR="00131CF4" w:rsidRDefault="0013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87E3B" w14:textId="77777777" w:rsidR="00131CF4" w:rsidRDefault="00131CF4">
      <w:pPr>
        <w:spacing w:after="0" w:line="240" w:lineRule="auto"/>
      </w:pPr>
      <w:r>
        <w:separator/>
      </w:r>
    </w:p>
  </w:footnote>
  <w:footnote w:type="continuationSeparator" w:id="0">
    <w:p w14:paraId="2653AD73" w14:textId="77777777" w:rsidR="00131CF4" w:rsidRDefault="00131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1CF4"/>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15569</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3525</cp:revision>
  <cp:lastPrinted>2009-02-06T05:36:00Z</cp:lastPrinted>
  <dcterms:created xsi:type="dcterms:W3CDTF">2016-09-19T15:12:00Z</dcterms:created>
  <dcterms:modified xsi:type="dcterms:W3CDTF">2017-01-20T23:44:00Z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