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EA702" w14:textId="77777777" w:rsidR="00A6313F" w:rsidRDefault="00A6313F" w:rsidP="00A6313F">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внутрихозяйственного контроля и совершенствование его информационной базы в льноводстве :На материалах Удмуртской Республики</w:t>
      </w:r>
    </w:p>
    <w:p w14:paraId="1327D8B4" w14:textId="77777777" w:rsidR="00A6313F" w:rsidRDefault="00A6313F" w:rsidP="00A6313F">
      <w:pPr>
        <w:rPr>
          <w:rFonts w:ascii="Verdana" w:hAnsi="Verdana"/>
          <w:color w:val="000000"/>
          <w:sz w:val="18"/>
          <w:szCs w:val="18"/>
          <w:shd w:val="clear" w:color="auto" w:fill="FFFFFF"/>
        </w:rPr>
      </w:pPr>
    </w:p>
    <w:p w14:paraId="7AB1362C" w14:textId="77777777" w:rsidR="00A6313F" w:rsidRDefault="00A6313F" w:rsidP="00A6313F">
      <w:pPr>
        <w:rPr>
          <w:rFonts w:ascii="Verdana" w:hAnsi="Verdana"/>
          <w:color w:val="000000"/>
          <w:sz w:val="18"/>
          <w:szCs w:val="18"/>
          <w:shd w:val="clear" w:color="auto" w:fill="FFFFFF"/>
        </w:rPr>
      </w:pPr>
    </w:p>
    <w:p w14:paraId="119B4BAF" w14:textId="77777777" w:rsidR="00A6313F" w:rsidRDefault="00A6313F" w:rsidP="00A6313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Нечаева, Ирина Леонидовна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DB3350B" w14:textId="77777777" w:rsidR="00A6313F" w:rsidRDefault="00A6313F" w:rsidP="00A6313F">
      <w:pPr>
        <w:spacing w:line="270" w:lineRule="atLeast"/>
        <w:rPr>
          <w:rFonts w:ascii="Verdana" w:hAnsi="Verdana"/>
          <w:color w:val="000000"/>
          <w:sz w:val="18"/>
          <w:szCs w:val="18"/>
        </w:rPr>
      </w:pPr>
      <w:r>
        <w:rPr>
          <w:rFonts w:ascii="Verdana" w:hAnsi="Verdana"/>
          <w:color w:val="000000"/>
          <w:sz w:val="18"/>
          <w:szCs w:val="18"/>
        </w:rPr>
        <w:t>2004</w:t>
      </w:r>
    </w:p>
    <w:p w14:paraId="2F06B0E0" w14:textId="77777777" w:rsidR="00A6313F" w:rsidRDefault="00A6313F" w:rsidP="00A6313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EBC5EF6" w14:textId="77777777" w:rsidR="00A6313F" w:rsidRDefault="00A6313F" w:rsidP="00A6313F">
      <w:pPr>
        <w:spacing w:line="270" w:lineRule="atLeast"/>
        <w:rPr>
          <w:rFonts w:ascii="Verdana" w:hAnsi="Verdana"/>
          <w:color w:val="000000"/>
          <w:sz w:val="18"/>
          <w:szCs w:val="18"/>
        </w:rPr>
      </w:pPr>
      <w:r>
        <w:rPr>
          <w:rFonts w:ascii="Verdana" w:hAnsi="Verdana"/>
          <w:color w:val="000000"/>
          <w:sz w:val="18"/>
          <w:szCs w:val="18"/>
        </w:rPr>
        <w:t>Нечаева, Ирина Леонидовна</w:t>
      </w:r>
    </w:p>
    <w:p w14:paraId="0B93D831" w14:textId="77777777" w:rsidR="00A6313F" w:rsidRDefault="00A6313F" w:rsidP="00A6313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1D97497" w14:textId="77777777" w:rsidR="00A6313F" w:rsidRDefault="00A6313F" w:rsidP="00A6313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E5AA5D0" w14:textId="77777777" w:rsidR="00A6313F" w:rsidRDefault="00A6313F" w:rsidP="00A6313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697F80E" w14:textId="77777777" w:rsidR="00A6313F" w:rsidRDefault="00A6313F" w:rsidP="00A6313F">
      <w:pPr>
        <w:spacing w:line="270" w:lineRule="atLeast"/>
        <w:rPr>
          <w:rFonts w:ascii="Verdana" w:hAnsi="Verdana"/>
          <w:color w:val="000000"/>
          <w:sz w:val="18"/>
          <w:szCs w:val="18"/>
        </w:rPr>
      </w:pPr>
      <w:r>
        <w:rPr>
          <w:rFonts w:ascii="Verdana" w:hAnsi="Verdana"/>
          <w:color w:val="000000"/>
          <w:sz w:val="18"/>
          <w:szCs w:val="18"/>
        </w:rPr>
        <w:t>Ижевск</w:t>
      </w:r>
    </w:p>
    <w:p w14:paraId="0F13DC3F" w14:textId="77777777" w:rsidR="00A6313F" w:rsidRDefault="00A6313F" w:rsidP="00A6313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7F52858" w14:textId="77777777" w:rsidR="00A6313F" w:rsidRDefault="00A6313F" w:rsidP="00A6313F">
      <w:pPr>
        <w:spacing w:line="270" w:lineRule="atLeast"/>
        <w:rPr>
          <w:rFonts w:ascii="Verdana" w:hAnsi="Verdana"/>
          <w:color w:val="000000"/>
          <w:sz w:val="18"/>
          <w:szCs w:val="18"/>
        </w:rPr>
      </w:pPr>
      <w:r>
        <w:rPr>
          <w:rFonts w:ascii="Verdana" w:hAnsi="Verdana"/>
          <w:color w:val="000000"/>
          <w:sz w:val="18"/>
          <w:szCs w:val="18"/>
        </w:rPr>
        <w:t>08.00.12</w:t>
      </w:r>
    </w:p>
    <w:p w14:paraId="63196812" w14:textId="77777777" w:rsidR="00A6313F" w:rsidRDefault="00A6313F" w:rsidP="00A6313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0BA6BE7" w14:textId="77777777" w:rsidR="00A6313F" w:rsidRDefault="00A6313F" w:rsidP="00A6313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ACA764D" w14:textId="77777777" w:rsidR="00A6313F" w:rsidRDefault="00A6313F" w:rsidP="00A6313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4294BB3" w14:textId="77777777" w:rsidR="00A6313F" w:rsidRDefault="00A6313F" w:rsidP="00A6313F">
      <w:pPr>
        <w:spacing w:line="270" w:lineRule="atLeast"/>
        <w:rPr>
          <w:rFonts w:ascii="Verdana" w:hAnsi="Verdana"/>
          <w:color w:val="000000"/>
          <w:sz w:val="18"/>
          <w:szCs w:val="18"/>
        </w:rPr>
      </w:pPr>
      <w:r>
        <w:rPr>
          <w:rFonts w:ascii="Verdana" w:hAnsi="Verdana"/>
          <w:color w:val="000000"/>
          <w:sz w:val="18"/>
          <w:szCs w:val="18"/>
        </w:rPr>
        <w:t>204</w:t>
      </w:r>
    </w:p>
    <w:p w14:paraId="6F4A093C" w14:textId="77777777" w:rsidR="00A6313F" w:rsidRDefault="00A6313F" w:rsidP="00A6313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Нечаева, Ирина Леонидовна</w:t>
      </w:r>
    </w:p>
    <w:p w14:paraId="065142B4"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678A943"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ЭКОНОМИЧЕСКОГО</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В СИСТЕМЕ УПРАВЛЕНИЯ СЕЛЬСКОХОЗЯЙСТВЕННЫМ ПРОИЗВОДСТВОМ.</w:t>
      </w:r>
    </w:p>
    <w:p w14:paraId="0E02602F"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Оценка современного состояния эффективности производства продукции</w:t>
      </w:r>
      <w:r>
        <w:rPr>
          <w:rStyle w:val="WW8Num2z0"/>
          <w:rFonts w:ascii="Verdana" w:hAnsi="Verdana"/>
          <w:color w:val="000000"/>
          <w:sz w:val="18"/>
          <w:szCs w:val="18"/>
        </w:rPr>
        <w:t> </w:t>
      </w:r>
      <w:r>
        <w:rPr>
          <w:rStyle w:val="WW8Num3z0"/>
          <w:rFonts w:ascii="Verdana" w:hAnsi="Verdana"/>
          <w:color w:val="4682B4"/>
          <w:sz w:val="18"/>
          <w:szCs w:val="18"/>
        </w:rPr>
        <w:t>льноводства</w:t>
      </w:r>
      <w:r>
        <w:rPr>
          <w:rStyle w:val="WW8Num2z0"/>
          <w:rFonts w:ascii="Verdana" w:hAnsi="Verdana"/>
          <w:color w:val="000000"/>
          <w:sz w:val="18"/>
          <w:szCs w:val="18"/>
        </w:rPr>
        <w:t> </w:t>
      </w:r>
      <w:r>
        <w:rPr>
          <w:rFonts w:ascii="Verdana" w:hAnsi="Verdana"/>
          <w:color w:val="000000"/>
          <w:sz w:val="18"/>
          <w:szCs w:val="18"/>
        </w:rPr>
        <w:t>как объекта учета и контроля. I 1.2. Контроль как функция управления сельскохозяйственным производством и информационная основа принятия реше-( ний.</w:t>
      </w:r>
    </w:p>
    <w:p w14:paraId="0C30B3D5"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экономического контроля и его методических приемов.</w:t>
      </w:r>
    </w:p>
    <w:p w14:paraId="436FB42B"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Система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и основные направления его совершенствования.</w:t>
      </w:r>
    </w:p>
    <w:p w14:paraId="2F5F9B88"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ОРГАНИЗАЦИОННО-МЕТОДИЧЕСКИЕ АСПЕКТЫ СОВЕРШЕНСТВОВАНИЯ ВНУТРИХОЗЯЙСТВЕННОГО КОНТРОЛЯ В ОРГАНИЗАЦИЯХ ЛЬНОВОДСТВА.</w:t>
      </w:r>
    </w:p>
    <w:p w14:paraId="01DE75F2"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внутрихозяйственного контроля.</w:t>
      </w:r>
    </w:p>
    <w:p w14:paraId="4E5F679B"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внутрихозяйственного контроля</w:t>
      </w:r>
      <w:r>
        <w:rPr>
          <w:rStyle w:val="WW8Num2z0"/>
          <w:rFonts w:ascii="Verdana" w:hAnsi="Verdana"/>
          <w:color w:val="000000"/>
          <w:sz w:val="18"/>
          <w:szCs w:val="18"/>
        </w:rPr>
        <w:t> </w:t>
      </w:r>
      <w:r>
        <w:rPr>
          <w:rStyle w:val="WW8Num3z0"/>
          <w:rFonts w:ascii="Verdana" w:hAnsi="Verdana"/>
          <w:color w:val="4682B4"/>
          <w:sz w:val="18"/>
          <w:szCs w:val="18"/>
        </w:rPr>
        <w:t>льнопроизводства</w:t>
      </w:r>
      <w:r>
        <w:rPr>
          <w:rFonts w:ascii="Verdana" w:hAnsi="Verdana"/>
          <w:color w:val="000000"/>
          <w:sz w:val="18"/>
          <w:szCs w:val="18"/>
        </w:rPr>
        <w:t>.</w:t>
      </w:r>
    </w:p>
    <w:p w14:paraId="3D1682F9"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Совершенствование</w:t>
      </w:r>
      <w:r>
        <w:rPr>
          <w:rStyle w:val="WW8Num2z0"/>
          <w:rFonts w:ascii="Verdana" w:hAnsi="Verdana"/>
          <w:color w:val="000000"/>
          <w:sz w:val="18"/>
          <w:szCs w:val="18"/>
        </w:rPr>
        <w:t> </w:t>
      </w:r>
      <w:r>
        <w:rPr>
          <w:rFonts w:ascii="Verdana" w:hAnsi="Verdana"/>
          <w:color w:val="000000"/>
          <w:sz w:val="18"/>
          <w:szCs w:val="18"/>
        </w:rPr>
        <w:t>оценки, учета и внутрихозяйственного контроля материальных затрат в</w:t>
      </w:r>
      <w:r>
        <w:rPr>
          <w:rStyle w:val="WW8Num2z0"/>
          <w:rFonts w:ascii="Verdana" w:hAnsi="Verdana"/>
          <w:color w:val="000000"/>
          <w:sz w:val="18"/>
          <w:szCs w:val="18"/>
        </w:rPr>
        <w:t> </w:t>
      </w:r>
      <w:r>
        <w:rPr>
          <w:rStyle w:val="WW8Num3z0"/>
          <w:rFonts w:ascii="Verdana" w:hAnsi="Verdana"/>
          <w:color w:val="4682B4"/>
          <w:sz w:val="18"/>
          <w:szCs w:val="18"/>
        </w:rPr>
        <w:t>льноводстве</w:t>
      </w:r>
      <w:r>
        <w:rPr>
          <w:rFonts w:ascii="Verdana" w:hAnsi="Verdana"/>
          <w:color w:val="000000"/>
          <w:sz w:val="18"/>
          <w:szCs w:val="18"/>
        </w:rPr>
        <w:t>.</w:t>
      </w:r>
    </w:p>
    <w:p w14:paraId="23AB56E3"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w:t>
      </w:r>
      <w:r>
        <w:rPr>
          <w:rStyle w:val="WW8Num2z0"/>
          <w:rFonts w:ascii="Verdana" w:hAnsi="Verdana"/>
          <w:color w:val="000000"/>
          <w:sz w:val="18"/>
          <w:szCs w:val="18"/>
        </w:rPr>
        <w:t> </w:t>
      </w:r>
      <w:r>
        <w:rPr>
          <w:rStyle w:val="WW8Num3z0"/>
          <w:rFonts w:ascii="Verdana" w:hAnsi="Verdana"/>
          <w:color w:val="4682B4"/>
          <w:sz w:val="18"/>
          <w:szCs w:val="18"/>
        </w:rPr>
        <w:t>ИНФОРМАЦИОННОЙ</w:t>
      </w:r>
      <w:r>
        <w:rPr>
          <w:rStyle w:val="WW8Num2z0"/>
          <w:rFonts w:ascii="Verdana" w:hAnsi="Verdana"/>
          <w:color w:val="000000"/>
          <w:sz w:val="18"/>
          <w:szCs w:val="18"/>
        </w:rPr>
        <w:t> </w:t>
      </w:r>
      <w:r>
        <w:rPr>
          <w:rFonts w:ascii="Verdana" w:hAnsi="Verdana"/>
          <w:color w:val="000000"/>
          <w:sz w:val="18"/>
          <w:szCs w:val="18"/>
        </w:rPr>
        <w:t>БАЗЫ И ОЦЕНКА ЭФФЕКТИВНОСТИ ВНУТРИХОЗЯЙСТВЕННОГО КОНТРОЛЯ В ЛЬНОВОДСТВЕ. 3.1.</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Style w:val="WW8Num2z0"/>
          <w:rFonts w:ascii="Verdana" w:hAnsi="Verdana"/>
          <w:color w:val="000000"/>
          <w:sz w:val="18"/>
          <w:szCs w:val="18"/>
        </w:rPr>
        <w:t> </w:t>
      </w:r>
      <w:r>
        <w:rPr>
          <w:rFonts w:ascii="Verdana" w:hAnsi="Verdana"/>
          <w:color w:val="000000"/>
          <w:sz w:val="18"/>
          <w:szCs w:val="18"/>
        </w:rPr>
        <w:t>первичного учета льноводства как информационной основы контроля на эмпирическом уровне.</w:t>
      </w:r>
    </w:p>
    <w:p w14:paraId="7F31006D"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аналитического и синтетического учета льнопроизводства с целью повышения уровня контроля затрат по центрам ответственности и в целом по организации.</w:t>
      </w:r>
    </w:p>
    <w:p w14:paraId="15EA5E1F"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Оценка эффективности внутрихозяйственного контроля в организациях льноводства.</w:t>
      </w:r>
    </w:p>
    <w:p w14:paraId="5B297CF0" w14:textId="77777777" w:rsidR="00A6313F" w:rsidRDefault="00A6313F" w:rsidP="00A6313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внутрихозяйственного контроля и совершенствование его информационной базы в льноводстве :На материалах Удмуртской Республики"</w:t>
      </w:r>
    </w:p>
    <w:p w14:paraId="61AAED6F"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Становление и развитие рыночных отношений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страны предполагает поиск различных рациональных и эффективных</w:t>
      </w:r>
      <w:r>
        <w:rPr>
          <w:rStyle w:val="WW8Num2z0"/>
          <w:rFonts w:ascii="Verdana" w:hAnsi="Verdana"/>
          <w:color w:val="000000"/>
          <w:sz w:val="18"/>
          <w:szCs w:val="18"/>
        </w:rPr>
        <w:t> </w:t>
      </w:r>
      <w:r>
        <w:rPr>
          <w:rStyle w:val="WW8Num3z0"/>
          <w:rFonts w:ascii="Verdana" w:hAnsi="Verdana"/>
          <w:color w:val="4682B4"/>
          <w:sz w:val="18"/>
          <w:szCs w:val="18"/>
        </w:rPr>
        <w:t>рычагов</w:t>
      </w:r>
      <w:r>
        <w:rPr>
          <w:rStyle w:val="WW8Num2z0"/>
          <w:rFonts w:ascii="Verdana" w:hAnsi="Verdana"/>
          <w:color w:val="000000"/>
          <w:sz w:val="18"/>
          <w:szCs w:val="18"/>
        </w:rPr>
        <w:t> </w:t>
      </w:r>
      <w:r>
        <w:rPr>
          <w:rFonts w:ascii="Verdana" w:hAnsi="Verdana"/>
          <w:color w:val="000000"/>
          <w:sz w:val="18"/>
          <w:szCs w:val="18"/>
        </w:rPr>
        <w:t>проведения аграрной реформы. В сельском хозяйстве созданы различные организационно-правовые формы организаций, которые получили полную</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самостоятельность и имеют возможность широкого использования экономических методов управления производством.</w:t>
      </w:r>
    </w:p>
    <w:p w14:paraId="7563AAE4"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переходный период к рыночным отношениям сопровождается такими негативными явлениями, как разрыв</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связей, их натурализацией и хронических</w:t>
      </w:r>
      <w:r>
        <w:rPr>
          <w:rStyle w:val="WW8Num2z0"/>
          <w:rFonts w:ascii="Verdana" w:hAnsi="Verdana"/>
          <w:color w:val="000000"/>
          <w:sz w:val="18"/>
          <w:szCs w:val="18"/>
        </w:rPr>
        <w:t> </w:t>
      </w:r>
      <w:r>
        <w:rPr>
          <w:rStyle w:val="WW8Num3z0"/>
          <w:rFonts w:ascii="Verdana" w:hAnsi="Verdana"/>
          <w:color w:val="4682B4"/>
          <w:sz w:val="18"/>
          <w:szCs w:val="18"/>
        </w:rPr>
        <w:t>неплатежей</w:t>
      </w:r>
      <w:r>
        <w:rPr>
          <w:rFonts w:ascii="Verdana" w:hAnsi="Verdana"/>
          <w:color w:val="000000"/>
          <w:sz w:val="18"/>
          <w:szCs w:val="18"/>
        </w:rPr>
        <w:t>, всеобщий недостаток оборотных средств с одновременным</w:t>
      </w:r>
      <w:r>
        <w:rPr>
          <w:rStyle w:val="WW8Num2z0"/>
          <w:rFonts w:ascii="Verdana" w:hAnsi="Verdana"/>
          <w:color w:val="000000"/>
          <w:sz w:val="18"/>
          <w:szCs w:val="18"/>
        </w:rPr>
        <w:t> </w:t>
      </w:r>
      <w:r>
        <w:rPr>
          <w:rStyle w:val="WW8Num3z0"/>
          <w:rFonts w:ascii="Verdana" w:hAnsi="Verdana"/>
          <w:color w:val="4682B4"/>
          <w:sz w:val="18"/>
          <w:szCs w:val="18"/>
        </w:rPr>
        <w:t>спадом</w:t>
      </w:r>
      <w:r>
        <w:rPr>
          <w:rStyle w:val="WW8Num2z0"/>
          <w:rFonts w:ascii="Verdana" w:hAnsi="Verdana"/>
          <w:color w:val="000000"/>
          <w:sz w:val="18"/>
          <w:szCs w:val="18"/>
        </w:rPr>
        <w:t> </w:t>
      </w:r>
      <w:r>
        <w:rPr>
          <w:rFonts w:ascii="Verdana" w:hAnsi="Verdana"/>
          <w:color w:val="000000"/>
          <w:sz w:val="18"/>
          <w:szCs w:val="18"/>
        </w:rPr>
        <w:t>производства продукции. В сельском хозяйстве значительно сокращены государственные</w:t>
      </w:r>
      <w:r>
        <w:rPr>
          <w:rStyle w:val="WW8Num2z0"/>
          <w:rFonts w:ascii="Verdana" w:hAnsi="Verdana"/>
          <w:color w:val="000000"/>
          <w:sz w:val="18"/>
          <w:szCs w:val="18"/>
        </w:rPr>
        <w:t> </w:t>
      </w:r>
      <w:r>
        <w:rPr>
          <w:rStyle w:val="WW8Num3z0"/>
          <w:rFonts w:ascii="Verdana" w:hAnsi="Verdana"/>
          <w:color w:val="4682B4"/>
          <w:sz w:val="18"/>
          <w:szCs w:val="18"/>
        </w:rPr>
        <w:t>дотации</w:t>
      </w:r>
      <w:r>
        <w:rPr>
          <w:rStyle w:val="WW8Num2z0"/>
          <w:rFonts w:ascii="Verdana" w:hAnsi="Verdana"/>
          <w:color w:val="000000"/>
          <w:sz w:val="18"/>
          <w:szCs w:val="18"/>
        </w:rPr>
        <w:t> </w:t>
      </w:r>
      <w:r>
        <w:rPr>
          <w:rFonts w:ascii="Verdana" w:hAnsi="Verdana"/>
          <w:color w:val="000000"/>
          <w:sz w:val="18"/>
          <w:szCs w:val="18"/>
        </w:rPr>
        <w:t>и компенсации, инфляция, либерализация и</w:t>
      </w:r>
      <w:r>
        <w:rPr>
          <w:rStyle w:val="WW8Num2z0"/>
          <w:rFonts w:ascii="Verdana" w:hAnsi="Verdana"/>
          <w:color w:val="000000"/>
          <w:sz w:val="18"/>
          <w:szCs w:val="18"/>
        </w:rPr>
        <w:t> </w:t>
      </w:r>
      <w:r>
        <w:rPr>
          <w:rStyle w:val="WW8Num3z0"/>
          <w:rFonts w:ascii="Verdana" w:hAnsi="Verdana"/>
          <w:color w:val="4682B4"/>
          <w:sz w:val="18"/>
          <w:szCs w:val="18"/>
        </w:rPr>
        <w:t>диспаритет</w:t>
      </w:r>
      <w:r>
        <w:rPr>
          <w:rStyle w:val="WW8Num2z0"/>
          <w:rFonts w:ascii="Verdana" w:hAnsi="Verdana"/>
          <w:color w:val="000000"/>
          <w:sz w:val="18"/>
          <w:szCs w:val="18"/>
        </w:rPr>
        <w:t> </w:t>
      </w:r>
      <w:r>
        <w:rPr>
          <w:rFonts w:ascii="Verdana" w:hAnsi="Verdana"/>
          <w:color w:val="000000"/>
          <w:sz w:val="18"/>
          <w:szCs w:val="18"/>
        </w:rPr>
        <w:t>цен привели к значительному росту</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ухудшению финансового состояния и</w:t>
      </w:r>
      <w:r>
        <w:rPr>
          <w:rStyle w:val="WW8Num2z0"/>
          <w:rFonts w:ascii="Verdana" w:hAnsi="Verdana"/>
          <w:color w:val="000000"/>
          <w:sz w:val="18"/>
          <w:szCs w:val="18"/>
        </w:rPr>
        <w:t> </w:t>
      </w:r>
      <w:r>
        <w:rPr>
          <w:rStyle w:val="WW8Num3z0"/>
          <w:rFonts w:ascii="Verdana" w:hAnsi="Verdana"/>
          <w:color w:val="4682B4"/>
          <w:sz w:val="18"/>
          <w:szCs w:val="18"/>
        </w:rPr>
        <w:t>кризисному</w:t>
      </w:r>
      <w:r>
        <w:rPr>
          <w:rStyle w:val="WW8Num2z0"/>
          <w:rFonts w:ascii="Verdana" w:hAnsi="Verdana"/>
          <w:color w:val="000000"/>
          <w:sz w:val="18"/>
          <w:szCs w:val="18"/>
        </w:rPr>
        <w:t> </w:t>
      </w:r>
      <w:r>
        <w:rPr>
          <w:rFonts w:ascii="Verdana" w:hAnsi="Verdana"/>
          <w:color w:val="000000"/>
          <w:sz w:val="18"/>
          <w:szCs w:val="18"/>
        </w:rPr>
        <w:t>положению сельскохозяйственных организаций и в целом</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экономики. Сложность переходного периода от административно-командной системы управления к рыночной экономике, изменение экономической и политической ситуации, методов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стране предопределяют необходимость перестройки системы управления сельским хозяйством, улучшения ее качества, выполняемых функций и методов управления. Любое</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решение и оптимизация производственных факторов, в том числе рациональное использование всего производственного потенциала должны базироваться на достоверной, своевременной и полной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контрольно-аналитической информации. Создание или трансформация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воззрений видоизменяет и контрольные функции аппарата управления, образование обособленных контрольных органов. Отсутствие эффективного контрольного механизма -одна из причин</w:t>
      </w:r>
      <w:r>
        <w:rPr>
          <w:rStyle w:val="WW8Num2z0"/>
          <w:rFonts w:ascii="Verdana" w:hAnsi="Verdana"/>
          <w:color w:val="000000"/>
          <w:sz w:val="18"/>
          <w:szCs w:val="18"/>
        </w:rPr>
        <w:t> </w:t>
      </w:r>
      <w:r>
        <w:rPr>
          <w:rStyle w:val="WW8Num3z0"/>
          <w:rFonts w:ascii="Verdana" w:hAnsi="Verdana"/>
          <w:color w:val="4682B4"/>
          <w:sz w:val="18"/>
          <w:szCs w:val="18"/>
        </w:rPr>
        <w:t>обвального</w:t>
      </w:r>
      <w:r>
        <w:rPr>
          <w:rStyle w:val="WW8Num2z0"/>
          <w:rFonts w:ascii="Verdana" w:hAnsi="Verdana"/>
          <w:color w:val="000000"/>
          <w:sz w:val="18"/>
          <w:szCs w:val="18"/>
        </w:rPr>
        <w:t> </w:t>
      </w:r>
      <w:r>
        <w:rPr>
          <w:rFonts w:ascii="Verdana" w:hAnsi="Verdana"/>
          <w:color w:val="000000"/>
          <w:sz w:val="18"/>
          <w:szCs w:val="18"/>
        </w:rPr>
        <w:t>падения экономики, интенсивного роста неплатежей и</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экономики. Отсюда возникает объективная необходимость совершенствования организационно-методических и информационных аспектов</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на основе отечественной фундаментальной теории, ее прогрессивных методов и международного опыта в условиях рынка.</w:t>
      </w:r>
    </w:p>
    <w:p w14:paraId="0B9FD86E"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совершенствования учета,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посвятили свои работы многие ученые -</w:t>
      </w:r>
      <w:r>
        <w:rPr>
          <w:rStyle w:val="WW8Num3z0"/>
          <w:rFonts w:ascii="Verdana" w:hAnsi="Verdana"/>
          <w:color w:val="4682B4"/>
          <w:sz w:val="18"/>
          <w:szCs w:val="18"/>
        </w:rPr>
        <w:t>экономисты</w:t>
      </w:r>
      <w:r>
        <w:rPr>
          <w:rFonts w:ascii="Verdana" w:hAnsi="Verdana"/>
          <w:color w:val="000000"/>
          <w:sz w:val="18"/>
          <w:szCs w:val="18"/>
        </w:rPr>
        <w:t>: Р.А. Алборов, Н.Г. Белов,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Ф.Ф. Бутынец, Ю.А. Данилевский,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Н.А. Кокорев, И.А. Ламы-кин, А.Д.</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М.Ф. Овсийчук, Д.Н. Письменная,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В.В. Скобара, Я.В. Соколов,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А.А. Терехов, В.И. Ткач, М.Б.</w:t>
      </w:r>
      <w:r>
        <w:rPr>
          <w:rStyle w:val="WW8Num2z0"/>
          <w:rFonts w:ascii="Verdana" w:hAnsi="Verdana"/>
          <w:color w:val="000000"/>
          <w:sz w:val="18"/>
          <w:szCs w:val="18"/>
        </w:rPr>
        <w:t> </w:t>
      </w:r>
      <w:r>
        <w:rPr>
          <w:rStyle w:val="WW8Num3z0"/>
          <w:rFonts w:ascii="Verdana" w:hAnsi="Verdana"/>
          <w:color w:val="4682B4"/>
          <w:sz w:val="18"/>
          <w:szCs w:val="18"/>
        </w:rPr>
        <w:t>Чиркова</w:t>
      </w:r>
      <w:r>
        <w:rPr>
          <w:rFonts w:ascii="Verdana" w:hAnsi="Verdana"/>
          <w:color w:val="000000"/>
          <w:sz w:val="18"/>
          <w:szCs w:val="18"/>
        </w:rPr>
        <w:t>, Н.Н. Хорохордин, В.Г. Широбоков, М.Я.</w:t>
      </w:r>
      <w:r>
        <w:rPr>
          <w:rStyle w:val="WW8Num2z0"/>
          <w:rFonts w:ascii="Verdana" w:hAnsi="Verdana"/>
          <w:color w:val="000000"/>
          <w:sz w:val="18"/>
          <w:szCs w:val="18"/>
        </w:rPr>
        <w:t> </w:t>
      </w:r>
      <w:r>
        <w:rPr>
          <w:rStyle w:val="WW8Num3z0"/>
          <w:rFonts w:ascii="Verdana" w:hAnsi="Verdana"/>
          <w:color w:val="4682B4"/>
          <w:sz w:val="18"/>
          <w:szCs w:val="18"/>
        </w:rPr>
        <w:t>Штейнман</w:t>
      </w:r>
      <w:r>
        <w:rPr>
          <w:rStyle w:val="WW8Num2z0"/>
          <w:rFonts w:ascii="Verdana" w:hAnsi="Verdana"/>
          <w:color w:val="000000"/>
          <w:sz w:val="18"/>
          <w:szCs w:val="18"/>
        </w:rPr>
        <w:t> </w:t>
      </w:r>
      <w:r>
        <w:rPr>
          <w:rFonts w:ascii="Verdana" w:hAnsi="Verdana"/>
          <w:color w:val="000000"/>
          <w:sz w:val="18"/>
          <w:szCs w:val="18"/>
        </w:rPr>
        <w:t>и другие. Зарубежный опыт учета, контроля и</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условиях рынка освещен в работах: Х.Андерсона, Э.А.Аренса, Дж.Лоббека, Ж.Ришара, Дж.Робертсона, Г. Мюллера, П.Фридмана и др. Усилиями научных и практических работников создано немало передовых и прогрессивных методов, методик и приемов в деле рациональной организации учета и контроля. Вместе с тем, многие вопросы дальнейшего развития учета и внутрихозяйственного контроля в сельском хозяйстве остаются малоизученными и не получают достаточного информационного освещения. Научная разработка теоретических, методологических и организационно-практических основ учета и контроля применительно к</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сфере в условиях рыночных отношений и</w:t>
      </w:r>
      <w:r>
        <w:rPr>
          <w:rStyle w:val="WW8Num2z0"/>
          <w:rFonts w:ascii="Verdana" w:hAnsi="Verdana"/>
          <w:color w:val="000000"/>
          <w:sz w:val="18"/>
          <w:szCs w:val="18"/>
        </w:rPr>
        <w:t> </w:t>
      </w:r>
      <w:r>
        <w:rPr>
          <w:rStyle w:val="WW8Num3z0"/>
          <w:rFonts w:ascii="Verdana" w:hAnsi="Verdana"/>
          <w:color w:val="4682B4"/>
          <w:sz w:val="18"/>
          <w:szCs w:val="18"/>
        </w:rPr>
        <w:t>многоукладной</w:t>
      </w:r>
      <w:r>
        <w:rPr>
          <w:rStyle w:val="WW8Num2z0"/>
          <w:rFonts w:ascii="Verdana" w:hAnsi="Verdana"/>
          <w:color w:val="000000"/>
          <w:sz w:val="18"/>
          <w:szCs w:val="18"/>
        </w:rPr>
        <w:t> </w:t>
      </w:r>
      <w:r>
        <w:rPr>
          <w:rFonts w:ascii="Verdana" w:hAnsi="Verdana"/>
          <w:color w:val="000000"/>
          <w:sz w:val="18"/>
          <w:szCs w:val="18"/>
        </w:rPr>
        <w:t>экономики недостаточна. Отсутствие системного решения методологических, организационно-методических основ учета и внутрихозяйственного контроля, оторванность их практического функционирования от конкретных информационных потребностей, слабая гибкость и адаптивность к быстроизменяющимся условиям внутреннего управления и внешней среды</w:t>
      </w:r>
      <w:r>
        <w:rPr>
          <w:rStyle w:val="WW8Num2z0"/>
          <w:rFonts w:ascii="Verdana" w:hAnsi="Verdana"/>
          <w:color w:val="000000"/>
          <w:sz w:val="18"/>
          <w:szCs w:val="18"/>
        </w:rPr>
        <w:t> </w:t>
      </w:r>
      <w:r>
        <w:rPr>
          <w:rStyle w:val="WW8Num3z0"/>
          <w:rFonts w:ascii="Verdana" w:hAnsi="Verdana"/>
          <w:color w:val="4682B4"/>
          <w:sz w:val="18"/>
          <w:szCs w:val="18"/>
        </w:rPr>
        <w:t>трансформационной</w:t>
      </w:r>
      <w:r>
        <w:rPr>
          <w:rStyle w:val="WW8Num2z0"/>
          <w:rFonts w:ascii="Verdana" w:hAnsi="Verdana"/>
          <w:color w:val="000000"/>
          <w:sz w:val="18"/>
          <w:szCs w:val="18"/>
        </w:rPr>
        <w:t> </w:t>
      </w:r>
      <w:r>
        <w:rPr>
          <w:rFonts w:ascii="Verdana" w:hAnsi="Verdana"/>
          <w:color w:val="000000"/>
          <w:sz w:val="18"/>
          <w:szCs w:val="18"/>
        </w:rPr>
        <w:t>экономики не позволяет в полной мере развивать систему управления эффективностью сельскохозяйственного производства.</w:t>
      </w:r>
    </w:p>
    <w:p w14:paraId="0E3EA125"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указанных вопросов, большая научно --практическая значимость и жизненная важность решения проблем организации и методики внутрихозяйственного контроля, а также его информационной базы в системе управления эффективностью</w:t>
      </w:r>
      <w:r>
        <w:rPr>
          <w:rStyle w:val="WW8Num2z0"/>
          <w:rFonts w:ascii="Verdana" w:hAnsi="Verdana"/>
          <w:color w:val="000000"/>
          <w:sz w:val="18"/>
          <w:szCs w:val="18"/>
        </w:rPr>
        <w:t> </w:t>
      </w:r>
      <w:r>
        <w:rPr>
          <w:rStyle w:val="WW8Num3z0"/>
          <w:rFonts w:ascii="Verdana" w:hAnsi="Verdana"/>
          <w:color w:val="4682B4"/>
          <w:sz w:val="18"/>
          <w:szCs w:val="18"/>
        </w:rPr>
        <w:t>льноводства</w:t>
      </w:r>
      <w:r>
        <w:rPr>
          <w:rStyle w:val="WW8Num2z0"/>
          <w:rFonts w:ascii="Verdana" w:hAnsi="Verdana"/>
          <w:color w:val="000000"/>
          <w:sz w:val="18"/>
          <w:szCs w:val="18"/>
        </w:rPr>
        <w:t> </w:t>
      </w:r>
      <w:r>
        <w:rPr>
          <w:rFonts w:ascii="Verdana" w:hAnsi="Verdana"/>
          <w:color w:val="000000"/>
          <w:sz w:val="18"/>
          <w:szCs w:val="18"/>
        </w:rPr>
        <w:t>обусловили выбор темы диссертации, ее цель, задачи и последовательность научного исследования.</w:t>
      </w:r>
    </w:p>
    <w:p w14:paraId="13B8D03A"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Цель и задачи исследования. Цель диссертационного исследования состоит в разработке рекомендаций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методических аспектов и информационной базы внутрихозяйственного контроля в организациях льноводства. В соответствии с поставленной целью определены основные задачи диссертации:</w:t>
      </w:r>
    </w:p>
    <w:p w14:paraId="3418F4FF" w14:textId="77777777" w:rsidR="00A6313F" w:rsidRDefault="00A6313F" w:rsidP="00A631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тенденций развития и оценка современного состояния эффективности льноводства как объекта учета и контроля;</w:t>
      </w:r>
    </w:p>
    <w:p w14:paraId="3C7BAFC1"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уточнение теоретических положений сущности и содержания экономического контроля и определение его места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льноводством</w:t>
      </w:r>
      <w:r>
        <w:rPr>
          <w:rFonts w:ascii="Verdana" w:hAnsi="Verdana"/>
          <w:color w:val="000000"/>
          <w:sz w:val="18"/>
          <w:szCs w:val="18"/>
        </w:rPr>
        <w:t>;</w:t>
      </w:r>
    </w:p>
    <w:p w14:paraId="70126623" w14:textId="77777777" w:rsidR="00A6313F" w:rsidRDefault="00A6313F" w:rsidP="00A631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методических подходов к классификации контроля и его методических способов и приемов;</w:t>
      </w:r>
    </w:p>
    <w:p w14:paraId="0CE5438E" w14:textId="77777777" w:rsidR="00A6313F" w:rsidRDefault="00A6313F" w:rsidP="00A631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основных направлений совершенствования внутрихозяйственного контроля в организациях льноводства;</w:t>
      </w:r>
    </w:p>
    <w:p w14:paraId="525D555C" w14:textId="77777777" w:rsidR="00A6313F" w:rsidRDefault="00A6313F" w:rsidP="00A631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концептуальных основ и практических рекомендаций по организации и эффективности функционирования внутрихозяйственного контроля в системе управления организаций льноводства;</w:t>
      </w:r>
    </w:p>
    <w:p w14:paraId="61A07BCB" w14:textId="77777777" w:rsidR="00A6313F" w:rsidRDefault="00A6313F" w:rsidP="00A631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методики внутрихозяйственного контроля затрат и производства продукции льноводства;</w:t>
      </w:r>
    </w:p>
    <w:p w14:paraId="64B9FEA0"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критический анализ существующей практики производственного учета и разработка рекомендаций по его совершенствованию как информационной базы внутрихозяйственного контроля в</w:t>
      </w:r>
      <w:r>
        <w:rPr>
          <w:rStyle w:val="WW8Num2z0"/>
          <w:rFonts w:ascii="Verdana" w:hAnsi="Verdana"/>
          <w:color w:val="000000"/>
          <w:sz w:val="18"/>
          <w:szCs w:val="18"/>
        </w:rPr>
        <w:t> </w:t>
      </w:r>
      <w:r>
        <w:rPr>
          <w:rStyle w:val="WW8Num3z0"/>
          <w:rFonts w:ascii="Verdana" w:hAnsi="Verdana"/>
          <w:color w:val="4682B4"/>
          <w:sz w:val="18"/>
          <w:szCs w:val="18"/>
        </w:rPr>
        <w:t>льноводстве</w:t>
      </w:r>
      <w:r>
        <w:rPr>
          <w:rFonts w:ascii="Verdana" w:hAnsi="Verdana"/>
          <w:color w:val="000000"/>
          <w:sz w:val="18"/>
          <w:szCs w:val="18"/>
        </w:rPr>
        <w:t>.</w:t>
      </w:r>
    </w:p>
    <w:p w14:paraId="4E6A1ED5"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являются организационно-методические и информационные аспекты внутрихозяйственного контроля в льноводстве. Объектом исследования послужили</w:t>
      </w:r>
      <w:r>
        <w:rPr>
          <w:rStyle w:val="WW8Num2z0"/>
          <w:rFonts w:ascii="Verdana" w:hAnsi="Verdana"/>
          <w:color w:val="000000"/>
          <w:sz w:val="18"/>
          <w:szCs w:val="18"/>
        </w:rPr>
        <w:t> </w:t>
      </w:r>
      <w:r>
        <w:rPr>
          <w:rStyle w:val="WW8Num3z0"/>
          <w:rFonts w:ascii="Verdana" w:hAnsi="Verdana"/>
          <w:color w:val="4682B4"/>
          <w:sz w:val="18"/>
          <w:szCs w:val="18"/>
        </w:rPr>
        <w:t>льноводческие</w:t>
      </w:r>
      <w:r>
        <w:rPr>
          <w:rStyle w:val="WW8Num2z0"/>
          <w:rFonts w:ascii="Verdana" w:hAnsi="Verdana"/>
          <w:color w:val="000000"/>
          <w:sz w:val="18"/>
          <w:szCs w:val="18"/>
        </w:rPr>
        <w:t> </w:t>
      </w:r>
      <w:r>
        <w:rPr>
          <w:rFonts w:ascii="Verdana" w:hAnsi="Verdana"/>
          <w:color w:val="000000"/>
          <w:sz w:val="18"/>
          <w:szCs w:val="18"/>
        </w:rPr>
        <w:t>организации Удмуртской Республики. Изучение конкретной организации внутрихозяйственного контроля проводилось в сельскохозяйственных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Дружба</w:t>
      </w:r>
      <w:r>
        <w:rPr>
          <w:rFonts w:ascii="Verdana" w:hAnsi="Verdana"/>
          <w:color w:val="000000"/>
          <w:sz w:val="18"/>
          <w:szCs w:val="18"/>
        </w:rPr>
        <w:t>», «</w:t>
      </w:r>
      <w:r>
        <w:rPr>
          <w:rStyle w:val="WW8Num3z0"/>
          <w:rFonts w:ascii="Verdana" w:hAnsi="Verdana"/>
          <w:color w:val="4682B4"/>
          <w:sz w:val="18"/>
          <w:szCs w:val="18"/>
        </w:rPr>
        <w:t>Нылга</w:t>
      </w:r>
      <w:r>
        <w:rPr>
          <w:rFonts w:ascii="Verdana" w:hAnsi="Verdana"/>
          <w:color w:val="000000"/>
          <w:sz w:val="18"/>
          <w:szCs w:val="18"/>
        </w:rPr>
        <w:t>», «колхоз им. Ленина» Увинского района.</w:t>
      </w:r>
    </w:p>
    <w:p w14:paraId="582DC1FF"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исследования послужили труды классиков экономической науки, специальная и</w:t>
      </w:r>
      <w:r>
        <w:rPr>
          <w:rStyle w:val="WW8Num2z0"/>
          <w:rFonts w:ascii="Verdana" w:hAnsi="Verdana"/>
          <w:color w:val="000000"/>
          <w:sz w:val="18"/>
          <w:szCs w:val="18"/>
        </w:rPr>
        <w:t> </w:t>
      </w:r>
      <w:r>
        <w:rPr>
          <w:rStyle w:val="WW8Num3z0"/>
          <w:rFonts w:ascii="Verdana" w:hAnsi="Verdana"/>
          <w:color w:val="4682B4"/>
          <w:sz w:val="18"/>
          <w:szCs w:val="18"/>
        </w:rPr>
        <w:t>общеэкономическая</w:t>
      </w:r>
      <w:r>
        <w:rPr>
          <w:rStyle w:val="WW8Num2z0"/>
          <w:rFonts w:ascii="Verdana" w:hAnsi="Verdana"/>
          <w:color w:val="000000"/>
          <w:sz w:val="18"/>
          <w:szCs w:val="18"/>
        </w:rPr>
        <w:t> </w:t>
      </w:r>
      <w:r>
        <w:rPr>
          <w:rFonts w:ascii="Verdana" w:hAnsi="Verdana"/>
          <w:color w:val="000000"/>
          <w:sz w:val="18"/>
          <w:szCs w:val="18"/>
        </w:rPr>
        <w:t>литература по широкому кругу вопросов, законодательные и нормативные акты по вопросам организации учета и аудита в Российской Федерации, работы отечественных и зарубежных ученых. При написании диссертационной работы использовались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отчетов и планов хозяйств, материалы органов статистики, а также личные наблюдения автора. Исследования базируются на следующих методах и приемах: монографическом, экономико-статистическом, расчетно - конструктивном, обследования, сравнения, обобщения и систематизации используемого теоретического и практического материала.</w:t>
      </w:r>
    </w:p>
    <w:p w14:paraId="6E782DB3" w14:textId="77777777" w:rsidR="00A6313F" w:rsidRDefault="00A6313F" w:rsidP="00A631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выполненной диссертационной работы заключается в комплексном исследовании организационно-методических и информационных аспектов внутрихозяйственного контроля в организациях льноводства. В процессе исследования получены следующие основные результаты:</w:t>
      </w:r>
    </w:p>
    <w:p w14:paraId="137E129B" w14:textId="77777777" w:rsidR="00A6313F" w:rsidRDefault="00A6313F" w:rsidP="00A631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состояние, тенденции развития и обоснована необходимость создания гибкой системы внутрихозяйственного контроля в системе управления эффективностью льноводства;</w:t>
      </w:r>
    </w:p>
    <w:p w14:paraId="669C9168" w14:textId="77777777" w:rsidR="00A6313F" w:rsidRDefault="00A6313F" w:rsidP="00A631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уточнены сущность, содержание, место экономического контроля и его объекты в системе управления льноводством;</w:t>
      </w:r>
    </w:p>
    <w:p w14:paraId="1F833F77" w14:textId="77777777" w:rsidR="00A6313F" w:rsidRDefault="00A6313F" w:rsidP="00A631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основные направления совершенствования внутрихозяйственного контроля в организациях льноводства;</w:t>
      </w:r>
    </w:p>
    <w:p w14:paraId="0926754D" w14:textId="77777777" w:rsidR="00A6313F" w:rsidRDefault="00A6313F" w:rsidP="00A631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концептуальные основы и разработаны практические рекомендации по организации и эффективности функционирования внутрихозяйственного контроля в системе управления организаций льноводства;</w:t>
      </w:r>
    </w:p>
    <w:p w14:paraId="236EBFE0" w14:textId="77777777" w:rsidR="00A6313F" w:rsidRDefault="00A6313F" w:rsidP="00A631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разработана методика внутрихозяйственного контроля и аудита затрат и производства </w:t>
      </w:r>
      <w:r>
        <w:rPr>
          <w:rFonts w:ascii="Verdana" w:hAnsi="Verdana"/>
          <w:color w:val="000000"/>
          <w:sz w:val="18"/>
          <w:szCs w:val="18"/>
        </w:rPr>
        <w:lastRenderedPageBreak/>
        <w:t>продукции льноводства;</w:t>
      </w:r>
    </w:p>
    <w:p w14:paraId="6AC3B0FD"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приемлемые</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показатели оценки материальных затрат и модели разработки стандартов внутрихозяйственного контроля аудита) в льноводстве;</w:t>
      </w:r>
    </w:p>
    <w:p w14:paraId="7069D816"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конкретные рекомендации по совершенствованию первичного, аналитического и синтетического учета объектов и производственной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 целью повышения эффективности контрольной функции управления в организациях льноводства.</w:t>
      </w:r>
    </w:p>
    <w:p w14:paraId="2793BFB3"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Реализация результатов исследования позволяет: создать рациональную и эффективную систему внутрихозяйственного контроля в системе управления эффективностью льноводства; осуществлять оперативный контроль за производственными факторами на каждом этапе технологического процесса (</w:t>
      </w:r>
      <w:r>
        <w:rPr>
          <w:rStyle w:val="WW8Num3z0"/>
          <w:rFonts w:ascii="Verdana" w:hAnsi="Verdana"/>
          <w:color w:val="4682B4"/>
          <w:sz w:val="18"/>
          <w:szCs w:val="18"/>
        </w:rPr>
        <w:t>передела</w:t>
      </w:r>
      <w:r>
        <w:rPr>
          <w:rFonts w:ascii="Verdana" w:hAnsi="Verdana"/>
          <w:color w:val="000000"/>
          <w:sz w:val="18"/>
          <w:szCs w:val="18"/>
        </w:rPr>
        <w:t>) производства продукции льноводства; повысить достоверность, объективность и полноту информации для принятия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обоснованно оценить результаты деятельности внутренних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льноводческих хозяйств с учетом их реального вклада в достижение конечной цели. Результаты исследования могут быть использованы при совершенствовании учета и контроля затрат, в учебном процессе при чтении лекций по дисциплинам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Контроль и ревизия</w:t>
      </w:r>
      <w:r>
        <w:rPr>
          <w:rFonts w:ascii="Verdana" w:hAnsi="Verdana"/>
          <w:color w:val="000000"/>
          <w:sz w:val="18"/>
          <w:szCs w:val="18"/>
        </w:rPr>
        <w:t>»,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w:t>
      </w:r>
    </w:p>
    <w:p w14:paraId="6A2E0BAB"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положения диссертационной работы были представлены и одобрены на научно-практических конференциях Ижевской государственной сельскохозяйственной академии - 1999, 2000, 2001, 2002 гг.; Всероссийской научно-практической конференции Московской сельскохозяйственной академии имени К.А. Тимирязева - 2001 г. Результаты диссертационной работы были приняты к внедрению в производство Министерством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Удмуртской Республики. Основные положения диссертационного исследования опубликованы в 9 печатных работах.</w:t>
      </w:r>
    </w:p>
    <w:p w14:paraId="03829091" w14:textId="77777777" w:rsidR="00A6313F" w:rsidRDefault="00A6313F" w:rsidP="00A631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выводов и предложений, списка использованной литературы из 167 наименований. Основное содержание работы изложено на 166 страницах машинописного текста, содержит 20 таблиц, 15 схем и рисунков, 20 приложений.</w:t>
      </w:r>
    </w:p>
    <w:p w14:paraId="42F0BE4D" w14:textId="77777777" w:rsidR="00A6313F" w:rsidRDefault="00A6313F" w:rsidP="00A6313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Нечаева, Ирина Леонидовна</w:t>
      </w:r>
    </w:p>
    <w:p w14:paraId="28C16F95" w14:textId="77777777" w:rsidR="00A6313F" w:rsidRDefault="00A6313F" w:rsidP="00A631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1FE27847"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Переход экономики страны от жесткого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к рыночным условиям, привел к распаду экономических связей и без проведения структурной перестройки - к ухудшению ситуации в</w:t>
      </w:r>
      <w:r>
        <w:rPr>
          <w:rStyle w:val="WW8Num2z0"/>
          <w:rFonts w:ascii="Verdana" w:hAnsi="Verdana"/>
          <w:color w:val="000000"/>
          <w:sz w:val="18"/>
          <w:szCs w:val="18"/>
        </w:rPr>
        <w:t> </w:t>
      </w:r>
      <w:r>
        <w:rPr>
          <w:rStyle w:val="WW8Num3z0"/>
          <w:rFonts w:ascii="Verdana" w:hAnsi="Verdana"/>
          <w:color w:val="4682B4"/>
          <w:sz w:val="18"/>
          <w:szCs w:val="18"/>
        </w:rPr>
        <w:t>льноводстве</w:t>
      </w:r>
      <w:r>
        <w:rPr>
          <w:rStyle w:val="WW8Num2z0"/>
          <w:rFonts w:ascii="Verdana" w:hAnsi="Verdana"/>
          <w:color w:val="000000"/>
          <w:sz w:val="18"/>
          <w:szCs w:val="18"/>
        </w:rPr>
        <w:t> </w:t>
      </w:r>
      <w:r>
        <w:rPr>
          <w:rFonts w:ascii="Verdana" w:hAnsi="Verdana"/>
          <w:color w:val="000000"/>
          <w:sz w:val="18"/>
          <w:szCs w:val="18"/>
        </w:rPr>
        <w:t>и текстильной промышленности. Динамика</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производства приблизила практически все предприятия и организации льняного комплекса к пределу экономической устойчивости, за которым начинается неконтролируемый процесс их ликвидации. Лен -национальное достижение России, традиционная для сельского хозяйства Удмуртской республики культура, позволяющая получать значительные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его производителям. Однако приходится отметить, что несмотря на ценность и государственную</w:t>
      </w:r>
      <w:r>
        <w:rPr>
          <w:rStyle w:val="WW8Num2z0"/>
          <w:rFonts w:ascii="Verdana" w:hAnsi="Verdana"/>
          <w:color w:val="000000"/>
          <w:sz w:val="18"/>
          <w:szCs w:val="18"/>
        </w:rPr>
        <w:t> </w:t>
      </w:r>
      <w:r>
        <w:rPr>
          <w:rStyle w:val="WW8Num3z0"/>
          <w:rFonts w:ascii="Verdana" w:hAnsi="Verdana"/>
          <w:color w:val="4682B4"/>
          <w:sz w:val="18"/>
          <w:szCs w:val="18"/>
        </w:rPr>
        <w:t>стратегичность</w:t>
      </w:r>
      <w:r>
        <w:rPr>
          <w:rStyle w:val="WW8Num2z0"/>
          <w:rFonts w:ascii="Verdana" w:hAnsi="Verdana"/>
          <w:color w:val="000000"/>
          <w:sz w:val="18"/>
          <w:szCs w:val="18"/>
        </w:rPr>
        <w:t> </w:t>
      </w:r>
      <w:r>
        <w:rPr>
          <w:rFonts w:ascii="Verdana" w:hAnsi="Verdana"/>
          <w:color w:val="000000"/>
          <w:sz w:val="18"/>
          <w:szCs w:val="18"/>
        </w:rPr>
        <w:t>этой культуры, в настоящее время многие</w:t>
      </w:r>
      <w:r>
        <w:rPr>
          <w:rStyle w:val="WW8Num2z0"/>
          <w:rFonts w:ascii="Verdana" w:hAnsi="Verdana"/>
          <w:color w:val="000000"/>
          <w:sz w:val="18"/>
          <w:szCs w:val="18"/>
        </w:rPr>
        <w:t> </w:t>
      </w:r>
      <w:r>
        <w:rPr>
          <w:rStyle w:val="WW8Num3z0"/>
          <w:rFonts w:ascii="Verdana" w:hAnsi="Verdana"/>
          <w:color w:val="4682B4"/>
          <w:sz w:val="18"/>
          <w:szCs w:val="18"/>
        </w:rPr>
        <w:t>сельхозорганизации</w:t>
      </w:r>
      <w:r>
        <w:rPr>
          <w:rStyle w:val="WW8Num2z0"/>
          <w:rFonts w:ascii="Verdana" w:hAnsi="Verdana"/>
          <w:color w:val="000000"/>
          <w:sz w:val="18"/>
          <w:szCs w:val="18"/>
        </w:rPr>
        <w:t> </w:t>
      </w:r>
      <w:r>
        <w:rPr>
          <w:rFonts w:ascii="Verdana" w:hAnsi="Verdana"/>
          <w:color w:val="000000"/>
          <w:sz w:val="18"/>
          <w:szCs w:val="18"/>
        </w:rPr>
        <w:t>сокращают объем производства льна.</w:t>
      </w:r>
      <w:r>
        <w:rPr>
          <w:rStyle w:val="WW8Num2z0"/>
          <w:rFonts w:ascii="Verdana" w:hAnsi="Verdana"/>
          <w:color w:val="000000"/>
          <w:sz w:val="18"/>
          <w:szCs w:val="18"/>
        </w:rPr>
        <w:t> </w:t>
      </w:r>
      <w:r>
        <w:rPr>
          <w:rStyle w:val="WW8Num3z0"/>
          <w:rFonts w:ascii="Verdana" w:hAnsi="Verdana"/>
          <w:color w:val="4682B4"/>
          <w:sz w:val="18"/>
          <w:szCs w:val="18"/>
        </w:rPr>
        <w:t>Посевные</w:t>
      </w:r>
      <w:r>
        <w:rPr>
          <w:rStyle w:val="WW8Num2z0"/>
          <w:rFonts w:ascii="Verdana" w:hAnsi="Verdana"/>
          <w:color w:val="000000"/>
          <w:sz w:val="18"/>
          <w:szCs w:val="18"/>
        </w:rPr>
        <w:t> </w:t>
      </w:r>
      <w:r>
        <w:rPr>
          <w:rFonts w:ascii="Verdana" w:hAnsi="Verdana"/>
          <w:color w:val="000000"/>
          <w:sz w:val="18"/>
          <w:szCs w:val="18"/>
        </w:rPr>
        <w:t>площади по республике не стабильны, неустойчивы урожайность и урожаи. Для предотвращения</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объемов производства льняного волокна были разработаны программы развития льняного комплекса Российской Федерации на 1996-2001 гг., и Удмуртской Республики на 1999-2001гг. За три года реализации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«Развитие льняного комплекса Удмуртской Республики на 1999-2001 годы» поставленные цели и задачи в основном выполнены.</w:t>
      </w:r>
    </w:p>
    <w:p w14:paraId="4E2D0AC4"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современного состояния производства продукции</w:t>
      </w:r>
      <w:r>
        <w:rPr>
          <w:rStyle w:val="WW8Num2z0"/>
          <w:rFonts w:ascii="Verdana" w:hAnsi="Verdana"/>
          <w:color w:val="000000"/>
          <w:sz w:val="18"/>
          <w:szCs w:val="18"/>
        </w:rPr>
        <w:t> </w:t>
      </w:r>
      <w:r>
        <w:rPr>
          <w:rStyle w:val="WW8Num3z0"/>
          <w:rFonts w:ascii="Verdana" w:hAnsi="Verdana"/>
          <w:color w:val="4682B4"/>
          <w:sz w:val="18"/>
          <w:szCs w:val="18"/>
        </w:rPr>
        <w:t>льноводства</w:t>
      </w:r>
      <w:r>
        <w:rPr>
          <w:rStyle w:val="WW8Num2z0"/>
          <w:rFonts w:ascii="Verdana" w:hAnsi="Verdana"/>
          <w:color w:val="000000"/>
          <w:sz w:val="18"/>
          <w:szCs w:val="18"/>
        </w:rPr>
        <w:t> </w:t>
      </w:r>
      <w:r>
        <w:rPr>
          <w:rFonts w:ascii="Verdana" w:hAnsi="Verdana"/>
          <w:color w:val="000000"/>
          <w:sz w:val="18"/>
          <w:szCs w:val="18"/>
        </w:rPr>
        <w:t>в Удмуртской республики показал, что несмотря на ряд негативных тенденций в экономике, сегодня лен - долгунец - культура</w:t>
      </w:r>
      <w:r>
        <w:rPr>
          <w:rStyle w:val="WW8Num2z0"/>
          <w:rFonts w:ascii="Verdana" w:hAnsi="Verdana"/>
          <w:color w:val="000000"/>
          <w:sz w:val="18"/>
          <w:szCs w:val="18"/>
        </w:rPr>
        <w:t> </w:t>
      </w:r>
      <w:r>
        <w:rPr>
          <w:rStyle w:val="WW8Num3z0"/>
          <w:rFonts w:ascii="Verdana" w:hAnsi="Verdana"/>
          <w:color w:val="4682B4"/>
          <w:sz w:val="18"/>
          <w:szCs w:val="18"/>
        </w:rPr>
        <w:t>рентабельная</w:t>
      </w:r>
      <w:r>
        <w:rPr>
          <w:rFonts w:ascii="Verdana" w:hAnsi="Verdana"/>
          <w:color w:val="000000"/>
          <w:sz w:val="18"/>
          <w:szCs w:val="18"/>
        </w:rPr>
        <w:t>, имеющая гарантированный сбыт, продукция</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льна пользуется спросом в республике и за ее пределами. В анализируемые периоды лен занимал менее 2 % площади</w:t>
      </w:r>
      <w:r>
        <w:rPr>
          <w:rStyle w:val="WW8Num2z0"/>
          <w:rFonts w:ascii="Verdana" w:hAnsi="Verdana"/>
          <w:color w:val="000000"/>
          <w:sz w:val="18"/>
          <w:szCs w:val="18"/>
        </w:rPr>
        <w:t> </w:t>
      </w:r>
      <w:r>
        <w:rPr>
          <w:rStyle w:val="WW8Num3z0"/>
          <w:rFonts w:ascii="Verdana" w:hAnsi="Verdana"/>
          <w:color w:val="4682B4"/>
          <w:sz w:val="18"/>
          <w:szCs w:val="18"/>
        </w:rPr>
        <w:t>пашни</w:t>
      </w:r>
      <w:r>
        <w:rPr>
          <w:rFonts w:ascii="Verdana" w:hAnsi="Verdana"/>
          <w:color w:val="000000"/>
          <w:sz w:val="18"/>
          <w:szCs w:val="18"/>
        </w:rPr>
        <w:t>, но обеспечил рентабельность льноводства в 2000 и 2001 годы соответственно 33,19 % и 35,54 %, в последующие годы отрасль была</w:t>
      </w:r>
      <w:r>
        <w:rPr>
          <w:rStyle w:val="WW8Num2z0"/>
          <w:rFonts w:ascii="Verdana" w:hAnsi="Verdana"/>
          <w:color w:val="000000"/>
          <w:sz w:val="18"/>
          <w:szCs w:val="18"/>
        </w:rPr>
        <w:t> </w:t>
      </w:r>
      <w:r>
        <w:rPr>
          <w:rStyle w:val="WW8Num3z0"/>
          <w:rFonts w:ascii="Verdana" w:hAnsi="Verdana"/>
          <w:color w:val="4682B4"/>
          <w:sz w:val="18"/>
          <w:szCs w:val="18"/>
        </w:rPr>
        <w:t>убыточной</w:t>
      </w:r>
      <w:r>
        <w:rPr>
          <w:rFonts w:ascii="Verdana" w:hAnsi="Verdana"/>
          <w:color w:val="000000"/>
          <w:sz w:val="18"/>
          <w:szCs w:val="18"/>
        </w:rPr>
        <w:t>. Все это лишний раз доказывает необходимость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льноводческих организаций. Для создания</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 xml:space="preserve">и экономических условий дальнейшего развития льняного комплекса в </w:t>
      </w:r>
      <w:r>
        <w:rPr>
          <w:rFonts w:ascii="Verdana" w:hAnsi="Verdana"/>
          <w:color w:val="000000"/>
          <w:sz w:val="18"/>
          <w:szCs w:val="18"/>
        </w:rPr>
        <w:lastRenderedPageBreak/>
        <w:t>Удмуртской республике, обеспечения</w:t>
      </w:r>
      <w:r>
        <w:rPr>
          <w:rStyle w:val="WW8Num2z0"/>
          <w:rFonts w:ascii="Verdana" w:hAnsi="Verdana"/>
          <w:color w:val="000000"/>
          <w:sz w:val="18"/>
          <w:szCs w:val="18"/>
        </w:rPr>
        <w:t> </w:t>
      </w:r>
      <w:r>
        <w:rPr>
          <w:rStyle w:val="WW8Num3z0"/>
          <w:rFonts w:ascii="Verdana" w:hAnsi="Verdana"/>
          <w:color w:val="4682B4"/>
          <w:sz w:val="18"/>
          <w:szCs w:val="18"/>
        </w:rPr>
        <w:t>рентабельной</w:t>
      </w:r>
      <w:r>
        <w:rPr>
          <w:rStyle w:val="WW8Num2z0"/>
          <w:rFonts w:ascii="Verdana" w:hAnsi="Verdana"/>
          <w:color w:val="000000"/>
          <w:sz w:val="18"/>
          <w:szCs w:val="18"/>
        </w:rPr>
        <w:t> </w:t>
      </w:r>
      <w:r>
        <w:rPr>
          <w:rFonts w:ascii="Verdana" w:hAnsi="Verdana"/>
          <w:color w:val="000000"/>
          <w:sz w:val="18"/>
          <w:szCs w:val="18"/>
        </w:rPr>
        <w:t>деятельности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связанного с производством и</w:t>
      </w:r>
      <w:r>
        <w:rPr>
          <w:rStyle w:val="WW8Num2z0"/>
          <w:rFonts w:ascii="Verdana" w:hAnsi="Verdana"/>
          <w:color w:val="000000"/>
          <w:sz w:val="18"/>
          <w:szCs w:val="18"/>
        </w:rPr>
        <w:t> </w:t>
      </w:r>
      <w:r>
        <w:rPr>
          <w:rStyle w:val="WW8Num3z0"/>
          <w:rFonts w:ascii="Verdana" w:hAnsi="Verdana"/>
          <w:color w:val="4682B4"/>
          <w:sz w:val="18"/>
          <w:szCs w:val="18"/>
        </w:rPr>
        <w:t>переработкой</w:t>
      </w:r>
      <w:r>
        <w:rPr>
          <w:rStyle w:val="WW8Num2z0"/>
          <w:rFonts w:ascii="Verdana" w:hAnsi="Verdana"/>
          <w:color w:val="000000"/>
          <w:sz w:val="18"/>
          <w:szCs w:val="18"/>
        </w:rPr>
        <w:t> </w:t>
      </w:r>
      <w:r>
        <w:rPr>
          <w:rFonts w:ascii="Verdana" w:hAnsi="Verdana"/>
          <w:color w:val="000000"/>
          <w:sz w:val="18"/>
          <w:szCs w:val="18"/>
        </w:rPr>
        <w:t>льна, разработана целевая Программа «Развитие льняного комплекса Удмуртской Республики на 2002-2006 годы». Однако на</w:t>
      </w:r>
      <w:r>
        <w:rPr>
          <w:rStyle w:val="WW8Num2z0"/>
          <w:rFonts w:ascii="Verdana" w:hAnsi="Verdana"/>
          <w:color w:val="000000"/>
          <w:sz w:val="18"/>
          <w:szCs w:val="18"/>
        </w:rPr>
        <w:t> </w:t>
      </w:r>
      <w:r>
        <w:rPr>
          <w:rStyle w:val="WW8Num3z0"/>
          <w:rFonts w:ascii="Verdana" w:hAnsi="Verdana"/>
          <w:color w:val="4682B4"/>
          <w:sz w:val="18"/>
          <w:szCs w:val="18"/>
        </w:rPr>
        <w:t>микроуровнях</w:t>
      </w:r>
      <w:r>
        <w:rPr>
          <w:rStyle w:val="WW8Num2z0"/>
          <w:rFonts w:ascii="Verdana" w:hAnsi="Verdana"/>
          <w:color w:val="000000"/>
          <w:sz w:val="18"/>
          <w:szCs w:val="18"/>
        </w:rPr>
        <w:t> </w:t>
      </w:r>
      <w:r>
        <w:rPr>
          <w:rFonts w:ascii="Verdana" w:hAnsi="Verdana"/>
          <w:color w:val="000000"/>
          <w:sz w:val="18"/>
          <w:szCs w:val="18"/>
        </w:rPr>
        <w:t>для развития льнопроизводства, важное значение имеет правильность организации и контроля затрат, выхода и переработки продукции. Без информации учета и контроля немыслим процесс управления</w:t>
      </w:r>
      <w:r>
        <w:rPr>
          <w:rStyle w:val="WW8Num2z0"/>
          <w:rFonts w:ascii="Verdana" w:hAnsi="Verdana"/>
          <w:color w:val="000000"/>
          <w:sz w:val="18"/>
          <w:szCs w:val="18"/>
        </w:rPr>
        <w:t> </w:t>
      </w:r>
      <w:r>
        <w:rPr>
          <w:rStyle w:val="WW8Num3z0"/>
          <w:rFonts w:ascii="Verdana" w:hAnsi="Verdana"/>
          <w:color w:val="4682B4"/>
          <w:sz w:val="18"/>
          <w:szCs w:val="18"/>
        </w:rPr>
        <w:t>льноводством</w:t>
      </w:r>
      <w:r>
        <w:rPr>
          <w:rFonts w:ascii="Verdana" w:hAnsi="Verdana"/>
          <w:color w:val="000000"/>
          <w:sz w:val="18"/>
          <w:szCs w:val="18"/>
        </w:rPr>
        <w:t>.</w:t>
      </w:r>
    </w:p>
    <w:p w14:paraId="3102EC47" w14:textId="77777777" w:rsidR="00A6313F" w:rsidRDefault="00A6313F" w:rsidP="00A631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Управление производственным процессом представляет целенаправленное систематическое воздействие, обеспечивающее сохранение определенной структуры, поддержание режима деятельности, реализацию программ и целей, совершенствование производственного процесса. Среди многих проблем теории управления важное место занимают вопросы определения контроля как функции управления и как метода управления. Контроль как неотъемлемая составная часть механизма управления в условиях рыночных отношений претерпевает серьезные изменения, и в первую очередь эти изменения связаны непосредственно с содержанием контроля и его местом в системе управления. Использование контроля для целей управления является перспективным. Существующая система контроля, в связи с расширением задач управления, оказывается недостаточной с точки зрения потребностей комплексного, всестороннего определения эффективности производства и управления. Одной из проблем является определение места контроля в среде управления. Контроль является распространенным объективным явлением в экономической жизни общества. Он тесно связан с другими явлениями и поэтому не всегда обнаруживается его важная роль во всех процессах управления производством. Неправомерно выделять роль одной функции управления в ущерб другой, каждая функция выполняет присущую ей роль, тесная связь контроля с другими функциями объясняется не его второстепенностью, а взаимозависимостью и взаимодействием всех функций управления.</w:t>
      </w:r>
    </w:p>
    <w:p w14:paraId="582F28EC"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Контроль тесно взаимодействуя с другими функциями управления, является основным источником информации для разработки и принятия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занимает ведущее место в системе управления организации. Контроль как способ обратной связи может быть эффективным только в случае получения и использования достоверной и своевременной информации о состоянии всей управляемой системы, определения того, все ли в этой системе осуществляется в соответствии с намеченными целями и принципами, получаемыми распоряжениями и указаниями руководства, действующими законами.</w:t>
      </w:r>
    </w:p>
    <w:p w14:paraId="2441CA5D"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теории экономического контроля вопросом, по которому наиболее ярко проявляется несогласованность многочисленных взглядов научной мысли, является классификация контроля. Критический анализ существующих классификаций контроля позволил заключить, что классификация нуждается в уточнении с целью представления роли контроля в управлении организацией при рыночных методах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Нами предложены следующие классификационные признаки экономического контроля: по</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принадлежности, по субъектам контроля, по характеру контрольной деятельности, по времени осуществления, по периодичности проведения, по полноте охвата объекта контроля, по источникам данных. Предложенные классификационные признаки экономического контроля позволят всесторонне оценивать и использовать возможности контроля для достижения эффективной работы организации.</w:t>
      </w:r>
    </w:p>
    <w:p w14:paraId="0AFD2974"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стал важным звеном действенного управления предприятием, поскольку предотвращает нарушения действующего законодательства и нецелесообразные для предприятия</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оперативно выявляет незаконные действия, недостоверную информацию. С помощью методов систематического подхода раскрыта сущность системы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 xml:space="preserve">контроля современной коммерческой организации, детально освещены основные элементы системы внутрихозяйственного контроля: цели и задачи контроля, предмет и объект контроля, методы контроля и механизм контроля. Ключевым условием успешного функционирования системы внутрихозяйственного контроля организации является соблюдение принципов контроля. Уточнены принципы эффективного функционирования системы внутрихозяйственного контроля, а также определены основные требования к организации и основные направления совершенствования системы внутрихозяйственного контроля в </w:t>
      </w:r>
      <w:r>
        <w:rPr>
          <w:rFonts w:ascii="Verdana" w:hAnsi="Verdana"/>
          <w:color w:val="000000"/>
          <w:sz w:val="18"/>
          <w:szCs w:val="18"/>
        </w:rPr>
        <w:lastRenderedPageBreak/>
        <w:t>сельскохозяйственном производстве, в том числе льноводстве, в условиях становления и развития рыночных отношений.</w:t>
      </w:r>
    </w:p>
    <w:p w14:paraId="2D2C0E8C"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Механизмом развития системы управления сельскохозяйственным производством являются новые экономические методы управления, и в частности организация и функционирование внутрихозяйственного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В работе обоснована необходимость организации внутреннего аудита в организациях льноводства; разработана концепция организации службы, управления ее деятельностью и эффективностью функционирования внутреннего аудита как подсистемы внутрихозяйственного контроля сельскохозяйственной организации, определены цель и задачи внутреннего аудита, права, обязанности и ответственность службы внутреннего аудита. При организации службы внутрихозяйственного контроля рекомендуем разработать и создать подсистемы контрольно-аналитической информации (</w:t>
      </w:r>
      <w:r>
        <w:rPr>
          <w:rStyle w:val="WW8Num3z0"/>
          <w:rFonts w:ascii="Verdana" w:hAnsi="Verdana"/>
          <w:color w:val="4682B4"/>
          <w:sz w:val="18"/>
          <w:szCs w:val="18"/>
        </w:rPr>
        <w:t>ПКАИ</w:t>
      </w:r>
      <w:r>
        <w:rPr>
          <w:rFonts w:ascii="Verdana" w:hAnsi="Verdana"/>
          <w:color w:val="000000"/>
          <w:sz w:val="18"/>
          <w:szCs w:val="18"/>
        </w:rPr>
        <w:t>).</w:t>
      </w:r>
    </w:p>
    <w:p w14:paraId="0E36EEAC"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Снижение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повышение на этой основе</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производства продукции льноводства требует надлежащей организации методики проведения внутрихозяйственного контроля</w:t>
      </w:r>
      <w:r>
        <w:rPr>
          <w:rStyle w:val="WW8Num2z0"/>
          <w:rFonts w:ascii="Verdana" w:hAnsi="Verdana"/>
          <w:color w:val="000000"/>
          <w:sz w:val="18"/>
          <w:szCs w:val="18"/>
        </w:rPr>
        <w:t> </w:t>
      </w:r>
      <w:r>
        <w:rPr>
          <w:rStyle w:val="WW8Num3z0"/>
          <w:rFonts w:ascii="Verdana" w:hAnsi="Verdana"/>
          <w:color w:val="4682B4"/>
          <w:sz w:val="18"/>
          <w:szCs w:val="18"/>
        </w:rPr>
        <w:t>льнопроизводства</w:t>
      </w:r>
      <w:r>
        <w:rPr>
          <w:rFonts w:ascii="Verdana" w:hAnsi="Verdana"/>
          <w:color w:val="000000"/>
          <w:sz w:val="18"/>
          <w:szCs w:val="18"/>
        </w:rPr>
        <w:t>. С целью оценки слабых и сильных сторон внутреннего контроля процесса производства и затрат в последовательности определены стадии предварительной оценки системы учета и контроля. Для сбора общих данных и оценки системы внутреннего контроля целесообразно составлять отдельный специальный вопросник. Предлагаемая блок-схема аудита цикла производства и затрат в льноводстве определяет последовательность проведения аудита.</w:t>
      </w:r>
    </w:p>
    <w:p w14:paraId="6C6EFFD8"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Важное значение при формировании достоверной</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продукции льноводства имеет правильная</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оценка входящих в нее элементов затрат. В разных состояниях и условиях рыночной экономики в сельском хозяйстве для оценки материальных затрат, в том числе семян собственного производства, можно использовать как историческую оценку (по себестоимости), так и приемлемые</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оценки, которые в управленческом учете обладают большей релевантностью, надежностью,</w:t>
      </w:r>
      <w:r>
        <w:rPr>
          <w:rStyle w:val="WW8Num2z0"/>
          <w:rFonts w:ascii="Verdana" w:hAnsi="Verdana"/>
          <w:color w:val="000000"/>
          <w:sz w:val="18"/>
          <w:szCs w:val="18"/>
        </w:rPr>
        <w:t> </w:t>
      </w:r>
      <w:r>
        <w:rPr>
          <w:rStyle w:val="WW8Num3z0"/>
          <w:rFonts w:ascii="Verdana" w:hAnsi="Verdana"/>
          <w:color w:val="4682B4"/>
          <w:sz w:val="18"/>
          <w:szCs w:val="18"/>
        </w:rPr>
        <w:t>сравнимостью</w:t>
      </w:r>
      <w:r>
        <w:rPr>
          <w:rStyle w:val="WW8Num2z0"/>
          <w:rFonts w:ascii="Verdana" w:hAnsi="Verdana"/>
          <w:color w:val="000000"/>
          <w:sz w:val="18"/>
          <w:szCs w:val="18"/>
        </w:rPr>
        <w:t> </w:t>
      </w:r>
      <w:r>
        <w:rPr>
          <w:rFonts w:ascii="Verdana" w:hAnsi="Verdana"/>
          <w:color w:val="000000"/>
          <w:sz w:val="18"/>
          <w:szCs w:val="18"/>
        </w:rPr>
        <w:t>и смыслом для управления затратами. Кроме того, позволяют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или падения цен обоснованно измерять</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и предполагаемые к получению в будущем доходы от использования указанных биологических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Показателями приемлемой стоимости (оценки) затрат на семена в льноводстве могут быть: 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скорректированная на коэффициент инфляции (роста цен) или снижения цен; б) себестоимость в</w:t>
      </w:r>
      <w:r>
        <w:rPr>
          <w:rStyle w:val="WW8Num2z0"/>
          <w:rFonts w:ascii="Verdana" w:hAnsi="Verdana"/>
          <w:color w:val="000000"/>
          <w:sz w:val="18"/>
          <w:szCs w:val="18"/>
        </w:rPr>
        <w:t> </w:t>
      </w:r>
      <w:r>
        <w:rPr>
          <w:rStyle w:val="WW8Num3z0"/>
          <w:rFonts w:ascii="Verdana" w:hAnsi="Verdana"/>
          <w:color w:val="4682B4"/>
          <w:sz w:val="18"/>
          <w:szCs w:val="18"/>
        </w:rPr>
        <w:t>продажной</w:t>
      </w:r>
      <w:r>
        <w:rPr>
          <w:rStyle w:val="WW8Num2z0"/>
          <w:rFonts w:ascii="Verdana" w:hAnsi="Verdana"/>
          <w:color w:val="000000"/>
          <w:sz w:val="18"/>
          <w:szCs w:val="18"/>
        </w:rPr>
        <w:t> </w:t>
      </w:r>
      <w:r>
        <w:rPr>
          <w:rFonts w:ascii="Verdana" w:hAnsi="Verdana"/>
          <w:color w:val="000000"/>
          <w:sz w:val="18"/>
          <w:szCs w:val="18"/>
        </w:rPr>
        <w:t>цене (расчетная себестоимость); в)</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себестоимость, нормативная (плановая себестоимость); г)</w:t>
      </w:r>
      <w:r>
        <w:rPr>
          <w:rStyle w:val="WW8Num2z0"/>
          <w:rFonts w:ascii="Verdana" w:hAnsi="Verdana"/>
          <w:color w:val="000000"/>
          <w:sz w:val="18"/>
          <w:szCs w:val="18"/>
        </w:rPr>
        <w:t> </w:t>
      </w:r>
      <w:r>
        <w:rPr>
          <w:rStyle w:val="WW8Num3z0"/>
          <w:rFonts w:ascii="Verdana" w:hAnsi="Verdana"/>
          <w:color w:val="4682B4"/>
          <w:sz w:val="18"/>
          <w:szCs w:val="18"/>
        </w:rPr>
        <w:t>трансфертная</w:t>
      </w:r>
      <w:r>
        <w:rPr>
          <w:rStyle w:val="WW8Num2z0"/>
          <w:rFonts w:ascii="Verdana" w:hAnsi="Verdana"/>
          <w:color w:val="000000"/>
          <w:sz w:val="18"/>
          <w:szCs w:val="18"/>
        </w:rPr>
        <w:t> </w:t>
      </w:r>
      <w:r>
        <w:rPr>
          <w:rFonts w:ascii="Verdana" w:hAnsi="Verdana"/>
          <w:color w:val="000000"/>
          <w:sz w:val="18"/>
          <w:szCs w:val="18"/>
        </w:rPr>
        <w:t>цена.</w:t>
      </w:r>
    </w:p>
    <w:p w14:paraId="7959E69E"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Такой подход к оценке семян и ведению учета позволяет определять себестоимость продукции льноводства исходя из</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периодически. При этом потенциальный доход</w:t>
      </w:r>
      <w:r>
        <w:rPr>
          <w:rStyle w:val="WW8Num2z0"/>
          <w:rFonts w:ascii="Verdana" w:hAnsi="Verdana"/>
          <w:color w:val="000000"/>
          <w:sz w:val="18"/>
          <w:szCs w:val="18"/>
        </w:rPr>
        <w:t> </w:t>
      </w:r>
      <w:r>
        <w:rPr>
          <w:rStyle w:val="WW8Num3z0"/>
          <w:rFonts w:ascii="Verdana" w:hAnsi="Verdana"/>
          <w:color w:val="4682B4"/>
          <w:sz w:val="18"/>
          <w:szCs w:val="18"/>
        </w:rPr>
        <w:t>зачисляется</w:t>
      </w:r>
      <w:r>
        <w:rPr>
          <w:rStyle w:val="WW8Num2z0"/>
          <w:rFonts w:ascii="Verdana" w:hAnsi="Verdana"/>
          <w:color w:val="000000"/>
          <w:sz w:val="18"/>
          <w:szCs w:val="18"/>
        </w:rPr>
        <w:t> </w:t>
      </w:r>
      <w:r>
        <w:rPr>
          <w:rFonts w:ascii="Verdana" w:hAnsi="Verdana"/>
          <w:color w:val="000000"/>
          <w:sz w:val="18"/>
          <w:szCs w:val="18"/>
        </w:rPr>
        <w:t>в прочие доходы только после его юридического подтверждения, а потенциальный</w:t>
      </w:r>
      <w:r>
        <w:rPr>
          <w:rStyle w:val="WW8Num2z0"/>
          <w:rFonts w:ascii="Verdana" w:hAnsi="Verdana"/>
          <w:color w:val="000000"/>
          <w:sz w:val="18"/>
          <w:szCs w:val="18"/>
        </w:rPr>
        <w:t> </w:t>
      </w:r>
      <w:r>
        <w:rPr>
          <w:rStyle w:val="WW8Num3z0"/>
          <w:rFonts w:ascii="Verdana" w:hAnsi="Verdana"/>
          <w:color w:val="4682B4"/>
          <w:sz w:val="18"/>
          <w:szCs w:val="18"/>
        </w:rPr>
        <w:t>убыток</w:t>
      </w:r>
      <w:r>
        <w:rPr>
          <w:rStyle w:val="WW8Num2z0"/>
          <w:rFonts w:ascii="Verdana" w:hAnsi="Verdana"/>
          <w:color w:val="000000"/>
          <w:sz w:val="18"/>
          <w:szCs w:val="18"/>
        </w:rPr>
        <w:t> </w:t>
      </w:r>
      <w:r>
        <w:rPr>
          <w:rFonts w:ascii="Verdana" w:hAnsi="Verdana"/>
          <w:color w:val="000000"/>
          <w:sz w:val="18"/>
          <w:szCs w:val="18"/>
        </w:rPr>
        <w:t>— когда он возник. Для организации должного контроля затрат необходимо разработать</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внутрихозяйственные</w:t>
      </w:r>
      <w:r>
        <w:rPr>
          <w:rStyle w:val="WW8Num2z0"/>
          <w:rFonts w:ascii="Verdana" w:hAnsi="Verdana"/>
          <w:color w:val="000000"/>
          <w:sz w:val="18"/>
          <w:szCs w:val="18"/>
        </w:rPr>
        <w:t> </w:t>
      </w:r>
      <w:r>
        <w:rPr>
          <w:rFonts w:ascii="Verdana" w:hAnsi="Verdana"/>
          <w:color w:val="000000"/>
          <w:sz w:val="18"/>
          <w:szCs w:val="18"/>
        </w:rPr>
        <w:t>тематические стандарты проведения внутреннего аудита, ревизии наблюдательного совета и самоконтроля. При этом программно-целевой (</w:t>
      </w:r>
      <w:r>
        <w:rPr>
          <w:rStyle w:val="WW8Num3z0"/>
          <w:rFonts w:ascii="Verdana" w:hAnsi="Verdana"/>
          <w:color w:val="4682B4"/>
          <w:sz w:val="18"/>
          <w:szCs w:val="18"/>
        </w:rPr>
        <w:t>результативный</w:t>
      </w:r>
      <w:r>
        <w:rPr>
          <w:rFonts w:ascii="Verdana" w:hAnsi="Verdana"/>
          <w:color w:val="000000"/>
          <w:sz w:val="18"/>
          <w:szCs w:val="18"/>
        </w:rPr>
        <w:t>) подход, на наш взгляд, должен стать главенствующим в создании стандартов. Предлагаемый программно-целевой (результативный) стандарт внутреннего аудита позволяет комплексно осуществлять проверку и обеспечить управляющую систему необходимой контрольно-аналитической информацией для выработки решений и регулирования производства.</w:t>
      </w:r>
    </w:p>
    <w:p w14:paraId="08F143FF"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Изучение и анализ технологических процессов в льноводстве в исследуемых нами организациях показал, что в этих организациях не всегда соблюдается такой важнейший принцип</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как сплошное и непрерывное документирование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Одной из основных причин этого является недостаточно четкое определение последовательности документирования хозяйственных операций по учету затрат на производство и выходу продукции льноводства с поля, а также после доработки и переработки продукции. Ни в одном из исследуемых хозяйств не разработаны схемы</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элементы учетной политики в этом направлении. Для организации и эффективного ведения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учета в льноводстве необходимо рационализировать первичный учет затрат и выхода продукции. В связи с этим разработаны более совершенные формы </w:t>
      </w:r>
      <w:r>
        <w:rPr>
          <w:rFonts w:ascii="Verdana" w:hAnsi="Verdana"/>
          <w:color w:val="000000"/>
          <w:sz w:val="18"/>
          <w:szCs w:val="18"/>
        </w:rPr>
        <w:lastRenderedPageBreak/>
        <w:t>первичных документов по учету труда и его</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 материальных затрат, выхода (оприходования) продукции, ее доработки, переработки и контроля сохранности этой продукции. Практическое применение разработанных форм документов способствует повышению контрольных функций учета за затратами, полноте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оприходования продукции с поля и переработки, контроля за сохранностью продукции в период хранения.</w:t>
      </w:r>
    </w:p>
    <w:p w14:paraId="2ACA4636"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условиях рынка, когда усиливается роль бухгалтерского учета, возникает необходимость выбора наиболее эффективного метода производственного учета и разработки организационных и технических аспектов его внедрения и закрепления на практике. Предлагается производственный учет в льноводстве организовать по трем вариантам познания объекта учета, при этом наиболее эффективным и</w:t>
      </w:r>
      <w:r>
        <w:rPr>
          <w:rStyle w:val="WW8Num2z0"/>
          <w:rFonts w:ascii="Verdana" w:hAnsi="Verdana"/>
          <w:color w:val="000000"/>
          <w:sz w:val="18"/>
          <w:szCs w:val="18"/>
        </w:rPr>
        <w:t> </w:t>
      </w:r>
      <w:r>
        <w:rPr>
          <w:rStyle w:val="WW8Num3z0"/>
          <w:rFonts w:ascii="Verdana" w:hAnsi="Verdana"/>
          <w:color w:val="4682B4"/>
          <w:sz w:val="18"/>
          <w:szCs w:val="18"/>
        </w:rPr>
        <w:t>результативным</w:t>
      </w:r>
      <w:r>
        <w:rPr>
          <w:rStyle w:val="WW8Num2z0"/>
          <w:rFonts w:ascii="Verdana" w:hAnsi="Verdana"/>
          <w:color w:val="000000"/>
          <w:sz w:val="18"/>
          <w:szCs w:val="18"/>
        </w:rPr>
        <w:t> </w:t>
      </w:r>
      <w:r>
        <w:rPr>
          <w:rFonts w:ascii="Verdana" w:hAnsi="Verdana"/>
          <w:color w:val="000000"/>
          <w:sz w:val="18"/>
          <w:szCs w:val="18"/>
        </w:rPr>
        <w:t>при использовании может быть попро-цессный (</w:t>
      </w:r>
      <w:r>
        <w:rPr>
          <w:rStyle w:val="WW8Num3z0"/>
          <w:rFonts w:ascii="Verdana" w:hAnsi="Verdana"/>
          <w:color w:val="4682B4"/>
          <w:sz w:val="18"/>
          <w:szCs w:val="18"/>
        </w:rPr>
        <w:t>попередельный</w:t>
      </w:r>
      <w:r>
        <w:rPr>
          <w:rFonts w:ascii="Verdana" w:hAnsi="Verdana"/>
          <w:color w:val="000000"/>
          <w:sz w:val="18"/>
          <w:szCs w:val="18"/>
        </w:rPr>
        <w:t>) метод учета затрат, возможно его сочетание с системой «директ-костинг». Правильный выбор объектов учета затрат влияет на точное и обоснованное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продукции. Проведенное сравнение предложенных вариантов объектов учета затрат в льноводстве позволило определить наиболее эффективную модель объектов и организации аналитического учета затрат по</w:t>
      </w:r>
      <w:r>
        <w:rPr>
          <w:rStyle w:val="WW8Num2z0"/>
          <w:rFonts w:ascii="Verdana" w:hAnsi="Verdana"/>
          <w:color w:val="000000"/>
          <w:sz w:val="18"/>
          <w:szCs w:val="18"/>
        </w:rPr>
        <w:t> </w:t>
      </w:r>
      <w:r>
        <w:rPr>
          <w:rStyle w:val="WW8Num3z0"/>
          <w:rFonts w:ascii="Verdana" w:hAnsi="Verdana"/>
          <w:color w:val="4682B4"/>
          <w:sz w:val="18"/>
          <w:szCs w:val="18"/>
        </w:rPr>
        <w:t>переделам</w:t>
      </w:r>
      <w:r>
        <w:rPr>
          <w:rStyle w:val="WW8Num2z0"/>
          <w:rFonts w:ascii="Verdana" w:hAnsi="Verdana"/>
          <w:color w:val="000000"/>
          <w:sz w:val="18"/>
          <w:szCs w:val="18"/>
        </w:rPr>
        <w:t> </w:t>
      </w:r>
      <w:r>
        <w:rPr>
          <w:rFonts w:ascii="Verdana" w:hAnsi="Verdana"/>
          <w:color w:val="000000"/>
          <w:sz w:val="18"/>
          <w:szCs w:val="18"/>
        </w:rPr>
        <w:t>производства. При этом, возможно ее использование в сочетании с элементами нормативного метода учета затрат.</w:t>
      </w:r>
    </w:p>
    <w:p w14:paraId="2CF43E6A"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Важное значение для построения учета и контроля затрат имеет их группировка по элементам и статьям. На наш взгляд, при построении</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статей затрат, кроме их удельного веса, необходимо учитывать роль и значение затрат в формировании себестоимости продукции, их связь с технологией производства и потребности в информации всей системы управления организации. Поэтому в диссертации предлагается учет затрат вести по разработанной</w:t>
      </w:r>
      <w:r>
        <w:rPr>
          <w:rStyle w:val="WW8Num3z0"/>
          <w:rFonts w:ascii="Verdana" w:hAnsi="Verdana"/>
          <w:color w:val="4682B4"/>
          <w:sz w:val="18"/>
          <w:szCs w:val="18"/>
        </w:rPr>
        <w:t>номенклатуре</w:t>
      </w:r>
      <w:r>
        <w:rPr>
          <w:rStyle w:val="WW8Num2z0"/>
          <w:rFonts w:ascii="Verdana" w:hAnsi="Verdana"/>
          <w:color w:val="000000"/>
          <w:sz w:val="18"/>
          <w:szCs w:val="18"/>
        </w:rPr>
        <w:t> </w:t>
      </w:r>
      <w:r>
        <w:rPr>
          <w:rFonts w:ascii="Verdana" w:hAnsi="Verdana"/>
          <w:color w:val="000000"/>
          <w:sz w:val="18"/>
          <w:szCs w:val="18"/>
        </w:rPr>
        <w:t>статей и элементов затрат. В основе построения данной номенклатуры положены следующие признаки классификации затрат: по экономическому содержанию; по отношению к технологическому процессу производства; по месту возникновения; по статьям</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по отношению к объему производства и др. Кроме того, предложенная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элементов и статьей затрат рассчитана как для внедрения в настоящее время, так и на перспективу и приспособлена полностью к автоматизации обработки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то есть для компьютеризации бухгалтерского учета. Для организации</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учета затрат, выхода продукции в льноводстве предлагается использовать разработанный Лицевой счет (производственный отчет) по</w:t>
      </w:r>
      <w:r>
        <w:rPr>
          <w:rStyle w:val="WW8Num2z0"/>
          <w:rFonts w:ascii="Verdana" w:hAnsi="Verdana"/>
          <w:color w:val="000000"/>
          <w:sz w:val="18"/>
          <w:szCs w:val="18"/>
        </w:rPr>
        <w:t> </w:t>
      </w:r>
      <w:r>
        <w:rPr>
          <w:rStyle w:val="WW8Num3z0"/>
          <w:rFonts w:ascii="Verdana" w:hAnsi="Verdana"/>
          <w:color w:val="4682B4"/>
          <w:sz w:val="18"/>
          <w:szCs w:val="18"/>
        </w:rPr>
        <w:t>подразделению</w:t>
      </w:r>
      <w:r>
        <w:rPr>
          <w:rFonts w:ascii="Verdana" w:hAnsi="Verdana"/>
          <w:color w:val="000000"/>
          <w:sz w:val="18"/>
          <w:szCs w:val="18"/>
        </w:rPr>
        <w:t>. Этот отчет сводного документирования состоит из трех разделов и приспособлен для организации учета по предлагаемым методам и системам.</w:t>
      </w:r>
    </w:p>
    <w:p w14:paraId="310B3636" w14:textId="77777777" w:rsidR="00A6313F" w:rsidRDefault="00A6313F" w:rsidP="00A631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Оценка эффективности системы внутрихозяйственного контроля (аудита) предполагает определение</w:t>
      </w:r>
      <w:r>
        <w:rPr>
          <w:rStyle w:val="WW8Num2z0"/>
          <w:rFonts w:ascii="Verdana" w:hAnsi="Verdana"/>
          <w:color w:val="000000"/>
          <w:sz w:val="18"/>
          <w:szCs w:val="18"/>
        </w:rPr>
        <w:t> </w:t>
      </w:r>
      <w:r>
        <w:rPr>
          <w:rStyle w:val="WW8Num3z0"/>
          <w:rFonts w:ascii="Verdana" w:hAnsi="Verdana"/>
          <w:color w:val="4682B4"/>
          <w:sz w:val="18"/>
          <w:szCs w:val="18"/>
        </w:rPr>
        <w:t>неиспользованных</w:t>
      </w:r>
      <w:r>
        <w:rPr>
          <w:rStyle w:val="WW8Num2z0"/>
          <w:rFonts w:ascii="Verdana" w:hAnsi="Verdana"/>
          <w:color w:val="000000"/>
          <w:sz w:val="18"/>
          <w:szCs w:val="18"/>
        </w:rPr>
        <w:t> </w:t>
      </w:r>
      <w:r>
        <w:rPr>
          <w:rFonts w:ascii="Verdana" w:hAnsi="Verdana"/>
          <w:color w:val="000000"/>
          <w:sz w:val="18"/>
          <w:szCs w:val="18"/>
        </w:rPr>
        <w:t>резервов и возможностей и развития этой системы. С целью оценки эффективности функционирования службы внутреннего аудита предлагаются разработанные критерии и показатели оценки. Соблюдение последовательности контрольных действий, и также предложенные критерии и показатели позволят оценить эффективность организации внутреннего аудита, а в сельскохозяйственной деятельности это будет способствовать (стимулировать) повышение эффективности производства и реализации продукции.</w:t>
      </w:r>
    </w:p>
    <w:p w14:paraId="162B76F5" w14:textId="77777777" w:rsidR="00A6313F" w:rsidRDefault="00A6313F" w:rsidP="00A6313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Нечаева, Ирина Леонидовна, 2004 год</w:t>
      </w:r>
    </w:p>
    <w:p w14:paraId="1C7F5778"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Абашина</w:t>
      </w:r>
      <w:r>
        <w:rPr>
          <w:rStyle w:val="WW8Num2z0"/>
          <w:rFonts w:ascii="Verdana" w:hAnsi="Verdana"/>
          <w:color w:val="000000"/>
          <w:sz w:val="18"/>
          <w:szCs w:val="18"/>
        </w:rPr>
        <w:t> </w:t>
      </w:r>
      <w:r>
        <w:rPr>
          <w:rFonts w:ascii="Verdana" w:hAnsi="Verdana"/>
          <w:color w:val="000000"/>
          <w:sz w:val="18"/>
          <w:szCs w:val="18"/>
        </w:rPr>
        <w:t>A.M. Бухгалтерский учет на производстве / Абашина A.M.,</w:t>
      </w:r>
      <w:r>
        <w:rPr>
          <w:rStyle w:val="WW8Num2z0"/>
          <w:rFonts w:ascii="Verdana" w:hAnsi="Verdana"/>
          <w:color w:val="000000"/>
          <w:sz w:val="18"/>
          <w:szCs w:val="18"/>
        </w:rPr>
        <w:t> </w:t>
      </w:r>
      <w:r>
        <w:rPr>
          <w:rStyle w:val="WW8Num3z0"/>
          <w:rFonts w:ascii="Verdana" w:hAnsi="Verdana"/>
          <w:color w:val="4682B4"/>
          <w:sz w:val="18"/>
          <w:szCs w:val="18"/>
        </w:rPr>
        <w:t>Маковский</w:t>
      </w:r>
      <w:r>
        <w:rPr>
          <w:rStyle w:val="WW8Num2z0"/>
          <w:rFonts w:ascii="Verdana" w:hAnsi="Verdana"/>
          <w:color w:val="000000"/>
          <w:sz w:val="18"/>
          <w:szCs w:val="18"/>
        </w:rPr>
        <w:t> </w:t>
      </w:r>
      <w:r>
        <w:rPr>
          <w:rFonts w:ascii="Verdana" w:hAnsi="Verdana"/>
          <w:color w:val="000000"/>
          <w:sz w:val="18"/>
          <w:szCs w:val="18"/>
        </w:rPr>
        <w:t>А.А., Симонова М.Н. 2-е изд., перераб. -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1998. - 384с.</w:t>
      </w:r>
    </w:p>
    <w:p w14:paraId="5C4B4E7D"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Акопян</w:t>
      </w:r>
      <w:r>
        <w:rPr>
          <w:rStyle w:val="WW8Num2z0"/>
          <w:rFonts w:ascii="Verdana" w:hAnsi="Verdana"/>
          <w:color w:val="000000"/>
          <w:sz w:val="18"/>
          <w:szCs w:val="18"/>
        </w:rPr>
        <w:t> </w:t>
      </w:r>
      <w:r>
        <w:rPr>
          <w:rFonts w:ascii="Verdana" w:hAnsi="Verdana"/>
          <w:color w:val="000000"/>
          <w:sz w:val="18"/>
          <w:szCs w:val="18"/>
        </w:rPr>
        <w:t>С.Э. Совершенствование учета доходов и расходов / С.Э. Акопян h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-1991. № 7. - С.48-49.</w:t>
      </w:r>
    </w:p>
    <w:p w14:paraId="500EFE94"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Учеб. пособие / Р.А.</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3-е изд., перераб. и доп. -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2003.-464с.</w:t>
      </w:r>
    </w:p>
    <w:p w14:paraId="6A49668E"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Организация внутреннего аудита в системе управления сельскохозяйственным производством / Р.А. Алборов, В.В.</w:t>
      </w:r>
      <w:r>
        <w:rPr>
          <w:rStyle w:val="WW8Num2z0"/>
          <w:rFonts w:ascii="Verdana" w:hAnsi="Verdana"/>
          <w:color w:val="000000"/>
          <w:sz w:val="18"/>
          <w:szCs w:val="18"/>
        </w:rPr>
        <w:t> </w:t>
      </w:r>
      <w:r>
        <w:rPr>
          <w:rStyle w:val="WW8Num3z0"/>
          <w:rFonts w:ascii="Verdana" w:hAnsi="Verdana"/>
          <w:color w:val="4682B4"/>
          <w:sz w:val="18"/>
          <w:szCs w:val="18"/>
        </w:rPr>
        <w:t>Бодриков</w:t>
      </w:r>
      <w:r>
        <w:rPr>
          <w:rFonts w:ascii="Verdana" w:hAnsi="Verdana"/>
          <w:color w:val="000000"/>
          <w:sz w:val="18"/>
          <w:szCs w:val="18"/>
        </w:rPr>
        <w:t>, С.В. Бодри-кова. Ижевск: Шеп («</w:t>
      </w:r>
      <w:r>
        <w:rPr>
          <w:rStyle w:val="WW8Num3z0"/>
          <w:rFonts w:ascii="Verdana" w:hAnsi="Verdana"/>
          <w:color w:val="4682B4"/>
          <w:sz w:val="18"/>
          <w:szCs w:val="18"/>
        </w:rPr>
        <w:t>Колос</w:t>
      </w:r>
      <w:r>
        <w:rPr>
          <w:rFonts w:ascii="Verdana" w:hAnsi="Verdana"/>
          <w:color w:val="000000"/>
          <w:sz w:val="18"/>
          <w:szCs w:val="18"/>
        </w:rPr>
        <w:t>»), 2002. - 162с.</w:t>
      </w:r>
    </w:p>
    <w:p w14:paraId="1CF039EB"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Основы аудита: Учеб. пособие / Р.А. Алборов. М.: Изд-во «</w:t>
      </w:r>
      <w:r>
        <w:rPr>
          <w:rStyle w:val="WW8Num3z0"/>
          <w:rFonts w:ascii="Verdana" w:hAnsi="Verdana"/>
          <w:color w:val="4682B4"/>
          <w:sz w:val="18"/>
          <w:szCs w:val="18"/>
        </w:rPr>
        <w:t>Дело и сервис</w:t>
      </w:r>
      <w:r>
        <w:rPr>
          <w:rFonts w:ascii="Verdana" w:hAnsi="Verdana"/>
          <w:color w:val="000000"/>
          <w:sz w:val="18"/>
          <w:szCs w:val="18"/>
        </w:rPr>
        <w:t>». 2001. - 224с.</w:t>
      </w:r>
    </w:p>
    <w:p w14:paraId="46EAA82A"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Информационно управленческие аспекты производственного учета в</w:t>
      </w:r>
      <w:r>
        <w:rPr>
          <w:rStyle w:val="WW8Num2z0"/>
          <w:rFonts w:ascii="Verdana" w:hAnsi="Verdana"/>
          <w:color w:val="000000"/>
          <w:sz w:val="18"/>
          <w:szCs w:val="18"/>
        </w:rPr>
        <w:t> </w:t>
      </w:r>
      <w:r>
        <w:rPr>
          <w:rStyle w:val="WW8Num3z0"/>
          <w:rFonts w:ascii="Verdana" w:hAnsi="Verdana"/>
          <w:color w:val="4682B4"/>
          <w:sz w:val="18"/>
          <w:szCs w:val="18"/>
        </w:rPr>
        <w:t>льноводстве</w:t>
      </w:r>
      <w:r>
        <w:rPr>
          <w:rFonts w:ascii="Verdana" w:hAnsi="Verdana"/>
          <w:color w:val="000000"/>
          <w:sz w:val="18"/>
          <w:szCs w:val="18"/>
        </w:rPr>
        <w:t>. / Р.А. Алборов, С.В.</w:t>
      </w:r>
      <w:r>
        <w:rPr>
          <w:rStyle w:val="WW8Num2z0"/>
          <w:rFonts w:ascii="Verdana" w:hAnsi="Verdana"/>
          <w:color w:val="000000"/>
          <w:sz w:val="18"/>
          <w:szCs w:val="18"/>
        </w:rPr>
        <w:t> </w:t>
      </w:r>
      <w:r>
        <w:rPr>
          <w:rStyle w:val="WW8Num3z0"/>
          <w:rFonts w:ascii="Verdana" w:hAnsi="Verdana"/>
          <w:color w:val="4682B4"/>
          <w:sz w:val="18"/>
          <w:szCs w:val="18"/>
        </w:rPr>
        <w:t>Бодрикова</w:t>
      </w:r>
      <w:r>
        <w:rPr>
          <w:rFonts w:ascii="Verdana" w:hAnsi="Verdana"/>
          <w:color w:val="000000"/>
          <w:sz w:val="18"/>
          <w:szCs w:val="18"/>
        </w:rPr>
        <w:t>, И.Ш. Фатыхов. -Ижевск.: Шеп («</w:t>
      </w:r>
      <w:r>
        <w:rPr>
          <w:rStyle w:val="WW8Num3z0"/>
          <w:rFonts w:ascii="Verdana" w:hAnsi="Verdana"/>
          <w:color w:val="4682B4"/>
          <w:sz w:val="18"/>
          <w:szCs w:val="18"/>
        </w:rPr>
        <w:t>Колос</w:t>
      </w:r>
      <w:r>
        <w:rPr>
          <w:rFonts w:ascii="Verdana" w:hAnsi="Verdana"/>
          <w:color w:val="000000"/>
          <w:sz w:val="18"/>
          <w:szCs w:val="18"/>
        </w:rPr>
        <w:t>»), 2000.-136с.</w:t>
      </w:r>
    </w:p>
    <w:p w14:paraId="33422B26"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Совершенствование организации учета при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аренде / Р.А. Алборов, С.М.</w:t>
      </w:r>
      <w:r>
        <w:rPr>
          <w:rStyle w:val="WW8Num2z0"/>
          <w:rFonts w:ascii="Verdana" w:hAnsi="Verdana"/>
          <w:color w:val="000000"/>
          <w:sz w:val="18"/>
          <w:szCs w:val="18"/>
        </w:rPr>
        <w:t> </w:t>
      </w:r>
      <w:r>
        <w:rPr>
          <w:rStyle w:val="WW8Num3z0"/>
          <w:rFonts w:ascii="Verdana" w:hAnsi="Verdana"/>
          <w:color w:val="4682B4"/>
          <w:sz w:val="18"/>
          <w:szCs w:val="18"/>
        </w:rPr>
        <w:t>Концевая</w:t>
      </w:r>
      <w:r>
        <w:rPr>
          <w:rFonts w:ascii="Verdana" w:hAnsi="Verdana"/>
          <w:color w:val="000000"/>
          <w:sz w:val="18"/>
          <w:szCs w:val="18"/>
        </w:rPr>
        <w:t>, Л.И. Хоружий // Экономика сельскохозяйственных и перерабатывающих предприятий. 1991.- №7. -С. 41-44.</w:t>
      </w:r>
    </w:p>
    <w:p w14:paraId="0C7E2D1F"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Учет затрат и контроль эффективности производства продукции в сельском хозяйстве / Р.А. Алборов, И.А.</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И.П. Селезнева. -Ижевск: Шеп («</w:t>
      </w:r>
      <w:r>
        <w:rPr>
          <w:rStyle w:val="WW8Num3z0"/>
          <w:rFonts w:ascii="Verdana" w:hAnsi="Verdana"/>
          <w:color w:val="4682B4"/>
          <w:sz w:val="18"/>
          <w:szCs w:val="18"/>
        </w:rPr>
        <w:t>Колос</w:t>
      </w:r>
      <w:r>
        <w:rPr>
          <w:rFonts w:ascii="Verdana" w:hAnsi="Verdana"/>
          <w:color w:val="000000"/>
          <w:sz w:val="18"/>
          <w:szCs w:val="18"/>
        </w:rPr>
        <w:t>»), 2000. 166с.</w:t>
      </w:r>
    </w:p>
    <w:p w14:paraId="5F95A958"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Организация управленческого учета в сельском хозяйстве / Р.А. Алборов,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О.В. Шестакова. Ижевск: Шеп («</w:t>
      </w:r>
      <w:r>
        <w:rPr>
          <w:rStyle w:val="WW8Num3z0"/>
          <w:rFonts w:ascii="Verdana" w:hAnsi="Verdana"/>
          <w:color w:val="4682B4"/>
          <w:sz w:val="18"/>
          <w:szCs w:val="18"/>
        </w:rPr>
        <w:t>Колос</w:t>
      </w:r>
      <w:r>
        <w:rPr>
          <w:rFonts w:ascii="Verdana" w:hAnsi="Verdana"/>
          <w:color w:val="000000"/>
          <w:sz w:val="18"/>
          <w:szCs w:val="18"/>
        </w:rPr>
        <w:t>»), 1998.- 110с.</w:t>
      </w:r>
    </w:p>
    <w:p w14:paraId="0B8E7FD2"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Ю.Алымов А.Н. Управление производством в современных условиях / А.Н.</w:t>
      </w:r>
      <w:r>
        <w:rPr>
          <w:rStyle w:val="WW8Num2z0"/>
          <w:rFonts w:ascii="Verdana" w:hAnsi="Verdana"/>
          <w:color w:val="000000"/>
          <w:sz w:val="18"/>
          <w:szCs w:val="18"/>
        </w:rPr>
        <w:t> </w:t>
      </w:r>
      <w:r>
        <w:rPr>
          <w:rStyle w:val="WW8Num3z0"/>
          <w:rFonts w:ascii="Verdana" w:hAnsi="Verdana"/>
          <w:color w:val="4682B4"/>
          <w:sz w:val="18"/>
          <w:szCs w:val="18"/>
        </w:rPr>
        <w:t>Алымов</w:t>
      </w:r>
      <w:r>
        <w:rPr>
          <w:rFonts w:ascii="Verdana" w:hAnsi="Verdana"/>
          <w:color w:val="000000"/>
          <w:sz w:val="18"/>
          <w:szCs w:val="18"/>
        </w:rPr>
        <w:t>, А.П. Савченко, В.Г. Коренев. -Киев: Наукова Думка, 1973 -272с.</w:t>
      </w:r>
    </w:p>
    <w:p w14:paraId="74CA4F83"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Анохин</w:t>
      </w:r>
      <w:r>
        <w:rPr>
          <w:rStyle w:val="WW8Num2z0"/>
          <w:rFonts w:ascii="Verdana" w:hAnsi="Verdana"/>
          <w:color w:val="000000"/>
          <w:sz w:val="18"/>
          <w:szCs w:val="18"/>
        </w:rPr>
        <w:t> </w:t>
      </w:r>
      <w:r>
        <w:rPr>
          <w:rFonts w:ascii="Verdana" w:hAnsi="Verdana"/>
          <w:color w:val="000000"/>
          <w:sz w:val="18"/>
          <w:szCs w:val="18"/>
        </w:rPr>
        <w:t>А.Н. Справочник агронома / А.Н. Анохин, М.И.</w:t>
      </w:r>
      <w:r>
        <w:rPr>
          <w:rStyle w:val="WW8Num2z0"/>
          <w:rFonts w:ascii="Verdana" w:hAnsi="Verdana"/>
          <w:color w:val="000000"/>
          <w:sz w:val="18"/>
          <w:szCs w:val="18"/>
        </w:rPr>
        <w:t> </w:t>
      </w:r>
      <w:r>
        <w:rPr>
          <w:rStyle w:val="WW8Num3z0"/>
          <w:rFonts w:ascii="Verdana" w:hAnsi="Verdana"/>
          <w:color w:val="4682B4"/>
          <w:sz w:val="18"/>
          <w:szCs w:val="18"/>
        </w:rPr>
        <w:t>Афонин</w:t>
      </w:r>
      <w:r>
        <w:rPr>
          <w:rFonts w:ascii="Verdana" w:hAnsi="Verdana"/>
          <w:color w:val="000000"/>
          <w:sz w:val="18"/>
          <w:szCs w:val="18"/>
        </w:rPr>
        <w:t>, Г.Д. Белов. Минск: Уроджай, 1982.- 167с.</w:t>
      </w:r>
    </w:p>
    <w:p w14:paraId="10594596"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 И.Ансофф. М.: Экономика, 1989. -519с.</w:t>
      </w:r>
    </w:p>
    <w:p w14:paraId="4BCF3BAC"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Арене А.</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А.Аренс, Дж. Лоббек: Пер. с англ. / Гл. редактор серии проф.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- 560с.</w:t>
      </w:r>
    </w:p>
    <w:p w14:paraId="68310774"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Вопросы учета затрат на производство / И.А. Басманов. М.: Финансы, 1964.- 107с.</w:t>
      </w:r>
    </w:p>
    <w:p w14:paraId="3BF7E267"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Калькулирование себестоимости промышленной продукции / И.А. Басманов. Минск, 1973. - 296с.</w:t>
      </w:r>
    </w:p>
    <w:p w14:paraId="2FB56D86"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 П.С. Безруких. -М.: Финансы, 1974.-320с.</w:t>
      </w:r>
    </w:p>
    <w:p w14:paraId="5E377AEE"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Ревизия и контроль в промышленности / И.А. Белобжец-кий. М.: Финансы и статистика, 1987. - 294с.</w:t>
      </w:r>
    </w:p>
    <w:p w14:paraId="1173E0B8"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 И.А. Белобжецкий. М.: Финансы и статистика, 1989. - 255с.</w:t>
      </w:r>
    </w:p>
    <w:p w14:paraId="2580A7AC"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Контроль и ревизия в сельском хозяйстве / Н.Г. Белов. М.: ВО. Агропромиздат, 1988.-320с.</w:t>
      </w:r>
    </w:p>
    <w:p w14:paraId="53AD2722"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Контроль и ревизия в сельскохозяйственных предприятиях / Н.Г. Белов. М.: Статистика, 1976 - 359.</w:t>
      </w:r>
    </w:p>
    <w:p w14:paraId="34C31F4A"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Р.А. Управление экономикой: словарь. Основные понятия и категории / Р.А. Белоусов, Д.Н.</w:t>
      </w:r>
      <w:r>
        <w:rPr>
          <w:rStyle w:val="WW8Num2z0"/>
          <w:rFonts w:ascii="Verdana" w:hAnsi="Verdana"/>
          <w:color w:val="000000"/>
          <w:sz w:val="18"/>
          <w:szCs w:val="18"/>
        </w:rPr>
        <w:t> </w:t>
      </w:r>
      <w:r>
        <w:rPr>
          <w:rStyle w:val="WW8Num3z0"/>
          <w:rFonts w:ascii="Verdana" w:hAnsi="Verdana"/>
          <w:color w:val="4682B4"/>
          <w:sz w:val="18"/>
          <w:szCs w:val="18"/>
        </w:rPr>
        <w:t>Бобрышев</w:t>
      </w:r>
      <w:r>
        <w:rPr>
          <w:rFonts w:ascii="Verdana" w:hAnsi="Verdana"/>
          <w:color w:val="000000"/>
          <w:sz w:val="18"/>
          <w:szCs w:val="18"/>
        </w:rPr>
        <w:t>, B.C. Захаров. М.: Экономика, 1986. -303с.</w:t>
      </w:r>
    </w:p>
    <w:p w14:paraId="3C942EDA"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Белый</w:t>
      </w:r>
      <w:r>
        <w:rPr>
          <w:rStyle w:val="WW8Num2z0"/>
          <w:rFonts w:ascii="Verdana" w:hAnsi="Verdana"/>
          <w:color w:val="000000"/>
          <w:sz w:val="18"/>
          <w:szCs w:val="18"/>
        </w:rPr>
        <w:t> </w:t>
      </w:r>
      <w:r>
        <w:rPr>
          <w:rFonts w:ascii="Verdana" w:hAnsi="Verdana"/>
          <w:color w:val="000000"/>
          <w:sz w:val="18"/>
          <w:szCs w:val="18"/>
        </w:rPr>
        <w:t>И.Н.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сельскохозяйственной продукции в условиях</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 (вопросы теории и методологии). Дис. докт.экон.наук / Белый И.Н.</w:t>
      </w:r>
      <w:r>
        <w:rPr>
          <w:rStyle w:val="WW8Num2z0"/>
          <w:rFonts w:ascii="Verdana" w:hAnsi="Verdana"/>
          <w:color w:val="000000"/>
          <w:sz w:val="18"/>
          <w:szCs w:val="18"/>
        </w:rPr>
        <w:t> </w:t>
      </w:r>
      <w:r>
        <w:rPr>
          <w:rStyle w:val="WW8Num3z0"/>
          <w:rFonts w:ascii="Verdana" w:hAnsi="Verdana"/>
          <w:color w:val="4682B4"/>
          <w:sz w:val="18"/>
          <w:szCs w:val="18"/>
        </w:rPr>
        <w:t>Минск</w:t>
      </w:r>
      <w:r>
        <w:rPr>
          <w:rFonts w:ascii="Verdana" w:hAnsi="Verdana"/>
          <w:color w:val="000000"/>
          <w:sz w:val="18"/>
          <w:szCs w:val="18"/>
        </w:rPr>
        <w:t>, 1989. - 359с.</w:t>
      </w:r>
    </w:p>
    <w:p w14:paraId="1BD63A4A"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Бобыр</w:t>
      </w:r>
      <w:r>
        <w:rPr>
          <w:rStyle w:val="WW8Num2z0"/>
          <w:rFonts w:ascii="Verdana" w:hAnsi="Verdana"/>
          <w:color w:val="000000"/>
          <w:sz w:val="18"/>
          <w:szCs w:val="18"/>
        </w:rPr>
        <w:t> </w:t>
      </w:r>
      <w:r>
        <w:rPr>
          <w:rFonts w:ascii="Verdana" w:hAnsi="Verdana"/>
          <w:color w:val="000000"/>
          <w:sz w:val="18"/>
          <w:szCs w:val="18"/>
        </w:rPr>
        <w:t>С.И. Контроль и ревизия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промышленных предприятий / С.И.</w:t>
      </w:r>
      <w:r>
        <w:rPr>
          <w:rStyle w:val="WW8Num2z0"/>
          <w:rFonts w:ascii="Verdana" w:hAnsi="Verdana"/>
          <w:color w:val="000000"/>
          <w:sz w:val="18"/>
          <w:szCs w:val="18"/>
        </w:rPr>
        <w:t> </w:t>
      </w:r>
      <w:r>
        <w:rPr>
          <w:rStyle w:val="WW8Num3z0"/>
          <w:rFonts w:ascii="Verdana" w:hAnsi="Verdana"/>
          <w:color w:val="4682B4"/>
          <w:sz w:val="18"/>
          <w:szCs w:val="18"/>
        </w:rPr>
        <w:t>Бобыр</w:t>
      </w:r>
      <w:r>
        <w:rPr>
          <w:rFonts w:ascii="Verdana" w:hAnsi="Verdana"/>
          <w:color w:val="000000"/>
          <w:sz w:val="18"/>
          <w:szCs w:val="18"/>
        </w:rPr>
        <w:t>. М.: Высшая школа, 1975. - 392с.</w:t>
      </w:r>
    </w:p>
    <w:p w14:paraId="0486DB3D"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Большой энциклопедический словарь.- М.: «</w:t>
      </w:r>
      <w:r>
        <w:rPr>
          <w:rStyle w:val="WW8Num3z0"/>
          <w:rFonts w:ascii="Verdana" w:hAnsi="Verdana"/>
          <w:color w:val="4682B4"/>
          <w:sz w:val="18"/>
          <w:szCs w:val="18"/>
        </w:rPr>
        <w:t>Советская энциклопедия</w:t>
      </w:r>
      <w:r>
        <w:rPr>
          <w:rFonts w:ascii="Verdana" w:hAnsi="Verdana"/>
          <w:color w:val="000000"/>
          <w:sz w:val="18"/>
          <w:szCs w:val="18"/>
        </w:rPr>
        <w:t>», 1991.</w:t>
      </w:r>
    </w:p>
    <w:p w14:paraId="44956909"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Основные аспекты организации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в акционерном обществе / В.В. Бурцев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2002.-№4 - С.38 -41.</w:t>
      </w:r>
    </w:p>
    <w:p w14:paraId="32EB48C0"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Бутынец</w:t>
      </w:r>
      <w:r>
        <w:rPr>
          <w:rStyle w:val="WW8Num2z0"/>
          <w:rFonts w:ascii="Verdana" w:hAnsi="Verdana"/>
          <w:color w:val="000000"/>
          <w:sz w:val="18"/>
          <w:szCs w:val="18"/>
        </w:rPr>
        <w:t> </w:t>
      </w:r>
      <w:r>
        <w:rPr>
          <w:rFonts w:ascii="Verdana" w:hAnsi="Verdana"/>
          <w:color w:val="000000"/>
          <w:sz w:val="18"/>
          <w:szCs w:val="18"/>
        </w:rPr>
        <w:t>Ф.Ф. Контроль и ревизия в сельскохозяйственных предприятиях / Ф.Ф.</w:t>
      </w:r>
      <w:r>
        <w:rPr>
          <w:rStyle w:val="WW8Num2z0"/>
          <w:rFonts w:ascii="Verdana" w:hAnsi="Verdana"/>
          <w:color w:val="000000"/>
          <w:sz w:val="18"/>
          <w:szCs w:val="18"/>
        </w:rPr>
        <w:t> </w:t>
      </w:r>
      <w:r>
        <w:rPr>
          <w:rStyle w:val="WW8Num3z0"/>
          <w:rFonts w:ascii="Verdana" w:hAnsi="Verdana"/>
          <w:color w:val="4682B4"/>
          <w:sz w:val="18"/>
          <w:szCs w:val="18"/>
        </w:rPr>
        <w:t>Бутынец</w:t>
      </w:r>
      <w:r>
        <w:rPr>
          <w:rFonts w:ascii="Verdana" w:hAnsi="Verdana"/>
          <w:color w:val="000000"/>
          <w:sz w:val="18"/>
          <w:szCs w:val="18"/>
        </w:rPr>
        <w:t>. Киев: Вища школа, 1979. - 272с.</w:t>
      </w:r>
    </w:p>
    <w:p w14:paraId="0752B65C"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Бутынец</w:t>
      </w:r>
      <w:r>
        <w:rPr>
          <w:rStyle w:val="WW8Num2z0"/>
          <w:rFonts w:ascii="Verdana" w:hAnsi="Verdana"/>
          <w:color w:val="000000"/>
          <w:sz w:val="18"/>
          <w:szCs w:val="18"/>
        </w:rPr>
        <w:t> </w:t>
      </w:r>
      <w:r>
        <w:rPr>
          <w:rFonts w:ascii="Verdana" w:hAnsi="Verdana"/>
          <w:color w:val="000000"/>
          <w:sz w:val="18"/>
          <w:szCs w:val="18"/>
        </w:rPr>
        <w:t>Ф.Ф. Контрольно-ревизионная служба на селе: вопросы и ответы / Ф.Ф. Бутынец, А.П.</w:t>
      </w:r>
      <w:r>
        <w:rPr>
          <w:rStyle w:val="WW8Num2z0"/>
          <w:rFonts w:ascii="Verdana" w:hAnsi="Verdana"/>
          <w:color w:val="000000"/>
          <w:sz w:val="18"/>
          <w:szCs w:val="18"/>
        </w:rPr>
        <w:t> </w:t>
      </w:r>
      <w:r>
        <w:rPr>
          <w:rStyle w:val="WW8Num3z0"/>
          <w:rFonts w:ascii="Verdana" w:hAnsi="Verdana"/>
          <w:color w:val="4682B4"/>
          <w:sz w:val="18"/>
          <w:szCs w:val="18"/>
        </w:rPr>
        <w:t>Гайдай</w:t>
      </w:r>
      <w:r>
        <w:rPr>
          <w:rFonts w:ascii="Verdana" w:hAnsi="Verdana"/>
          <w:color w:val="000000"/>
          <w:sz w:val="18"/>
          <w:szCs w:val="18"/>
        </w:rPr>
        <w:t>, Ю.С. Цал-Цалко. М.: Агропромиздат, 1986. -158с.</w:t>
      </w:r>
    </w:p>
    <w:p w14:paraId="0B2A9B47"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Валуев</w:t>
      </w:r>
      <w:r>
        <w:rPr>
          <w:rStyle w:val="WW8Num2z0"/>
          <w:rFonts w:ascii="Verdana" w:hAnsi="Verdana"/>
          <w:color w:val="000000"/>
          <w:sz w:val="18"/>
          <w:szCs w:val="18"/>
        </w:rPr>
        <w:t> </w:t>
      </w:r>
      <w:r>
        <w:rPr>
          <w:rFonts w:ascii="Verdana" w:hAnsi="Verdana"/>
          <w:color w:val="000000"/>
          <w:sz w:val="18"/>
          <w:szCs w:val="18"/>
        </w:rPr>
        <w:t>Б.И. Проблемы развития учета в промышленности / Б.И. Валуев. -М.: Финансы и статистика, 1984. 215с.</w:t>
      </w:r>
    </w:p>
    <w:p w14:paraId="7C939A94"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Валуев</w:t>
      </w:r>
      <w:r>
        <w:rPr>
          <w:rStyle w:val="WW8Num2z0"/>
          <w:rFonts w:ascii="Verdana" w:hAnsi="Verdana"/>
          <w:color w:val="000000"/>
          <w:sz w:val="18"/>
          <w:szCs w:val="18"/>
        </w:rPr>
        <w:t> </w:t>
      </w:r>
      <w:r>
        <w:rPr>
          <w:rFonts w:ascii="Verdana" w:hAnsi="Verdana"/>
          <w:color w:val="000000"/>
          <w:sz w:val="18"/>
          <w:szCs w:val="18"/>
        </w:rPr>
        <w:t>Б.И. Контроль в системе</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внутрипроизводственного</w:t>
      </w:r>
      <w:r>
        <w:rPr>
          <w:rStyle w:val="WW8Num2z0"/>
          <w:rFonts w:ascii="Verdana" w:hAnsi="Verdana"/>
          <w:color w:val="000000"/>
          <w:sz w:val="18"/>
          <w:szCs w:val="18"/>
        </w:rPr>
        <w:t> </w:t>
      </w:r>
      <w:r>
        <w:rPr>
          <w:rFonts w:ascii="Verdana" w:hAnsi="Verdana"/>
          <w:color w:val="000000"/>
          <w:sz w:val="18"/>
          <w:szCs w:val="18"/>
        </w:rPr>
        <w:t>хозрасчета / Б.И. Валуев, Л.П.</w:t>
      </w:r>
      <w:r>
        <w:rPr>
          <w:rStyle w:val="WW8Num2z0"/>
          <w:rFonts w:ascii="Verdana" w:hAnsi="Verdana"/>
          <w:color w:val="000000"/>
          <w:sz w:val="18"/>
          <w:szCs w:val="18"/>
        </w:rPr>
        <w:t> </w:t>
      </w:r>
      <w:r>
        <w:rPr>
          <w:rStyle w:val="WW8Num3z0"/>
          <w:rFonts w:ascii="Verdana" w:hAnsi="Verdana"/>
          <w:color w:val="4682B4"/>
          <w:sz w:val="18"/>
          <w:szCs w:val="18"/>
        </w:rPr>
        <w:t>Горлова</w:t>
      </w:r>
      <w:r>
        <w:rPr>
          <w:rFonts w:ascii="Verdana" w:hAnsi="Verdana"/>
          <w:color w:val="000000"/>
          <w:sz w:val="18"/>
          <w:szCs w:val="18"/>
        </w:rPr>
        <w:t>, В.В. Муравская. М.: Финансы и статистика, 1987. -237с.</w:t>
      </w:r>
    </w:p>
    <w:p w14:paraId="459E0AEA"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Валуев</w:t>
      </w:r>
      <w:r>
        <w:rPr>
          <w:rStyle w:val="WW8Num2z0"/>
          <w:rFonts w:ascii="Verdana" w:hAnsi="Verdana"/>
          <w:color w:val="000000"/>
          <w:sz w:val="18"/>
          <w:szCs w:val="18"/>
        </w:rPr>
        <w:t> </w:t>
      </w:r>
      <w:r>
        <w:rPr>
          <w:rFonts w:ascii="Verdana" w:hAnsi="Verdana"/>
          <w:color w:val="000000"/>
          <w:sz w:val="18"/>
          <w:szCs w:val="18"/>
        </w:rPr>
        <w:t>Б.И. Оперативный контроль экономической деятельности предприятия / Б.И. Валуев, Л.П.</w:t>
      </w:r>
      <w:r>
        <w:rPr>
          <w:rStyle w:val="WW8Num2z0"/>
          <w:rFonts w:ascii="Verdana" w:hAnsi="Verdana"/>
          <w:color w:val="000000"/>
          <w:sz w:val="18"/>
          <w:szCs w:val="18"/>
        </w:rPr>
        <w:t> </w:t>
      </w:r>
      <w:r>
        <w:rPr>
          <w:rStyle w:val="WW8Num3z0"/>
          <w:rFonts w:ascii="Verdana" w:hAnsi="Verdana"/>
          <w:color w:val="4682B4"/>
          <w:sz w:val="18"/>
          <w:szCs w:val="18"/>
        </w:rPr>
        <w:t>Горлова</w:t>
      </w:r>
      <w:r>
        <w:rPr>
          <w:rFonts w:ascii="Verdana" w:hAnsi="Verdana"/>
          <w:color w:val="000000"/>
          <w:sz w:val="18"/>
          <w:szCs w:val="18"/>
        </w:rPr>
        <w:t>, Е.Л. Зернов. — М.: Финансы и статистика, 1991.-224с.</w:t>
      </w:r>
    </w:p>
    <w:p w14:paraId="5B158341"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О методах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 Ф.П. Васин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1968. - №7. - С. 14-22.</w:t>
      </w:r>
    </w:p>
    <w:p w14:paraId="6359430E"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Вознесенский</w:t>
      </w:r>
      <w:r>
        <w:rPr>
          <w:rStyle w:val="WW8Num2z0"/>
          <w:rFonts w:ascii="Verdana" w:hAnsi="Verdana"/>
          <w:color w:val="000000"/>
          <w:sz w:val="18"/>
          <w:szCs w:val="18"/>
        </w:rPr>
        <w:t> </w:t>
      </w:r>
      <w:r>
        <w:rPr>
          <w:rFonts w:ascii="Verdana" w:hAnsi="Verdana"/>
          <w:color w:val="000000"/>
          <w:sz w:val="18"/>
          <w:szCs w:val="18"/>
        </w:rPr>
        <w:t>Э.А.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Э.А. Вознесенский. -М.: Юридическая литература, 1973. 134с.</w:t>
      </w:r>
    </w:p>
    <w:p w14:paraId="726E663F"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Возрождение тверского льна // Экономика сельскохозяйственных и перерабатывающих предпритяий.-2001.-№11.-С.55-59.</w:t>
      </w:r>
    </w:p>
    <w:p w14:paraId="105569E3"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Гайдуцкий</w:t>
      </w:r>
      <w:r>
        <w:rPr>
          <w:rStyle w:val="WW8Num2z0"/>
          <w:rFonts w:ascii="Verdana" w:hAnsi="Verdana"/>
          <w:color w:val="000000"/>
          <w:sz w:val="18"/>
          <w:szCs w:val="18"/>
        </w:rPr>
        <w:t> </w:t>
      </w:r>
      <w:r>
        <w:rPr>
          <w:rFonts w:ascii="Verdana" w:hAnsi="Verdana"/>
          <w:color w:val="000000"/>
          <w:sz w:val="18"/>
          <w:szCs w:val="18"/>
        </w:rPr>
        <w:t>П.И. Контроль и ревизия деятельности</w:t>
      </w:r>
      <w:r>
        <w:rPr>
          <w:rStyle w:val="WW8Num2z0"/>
          <w:rFonts w:ascii="Verdana" w:hAnsi="Verdana"/>
          <w:color w:val="000000"/>
          <w:sz w:val="18"/>
          <w:szCs w:val="18"/>
        </w:rPr>
        <w:t> </w:t>
      </w:r>
      <w:r>
        <w:rPr>
          <w:rStyle w:val="WW8Num3z0"/>
          <w:rFonts w:ascii="Verdana" w:hAnsi="Verdana"/>
          <w:color w:val="4682B4"/>
          <w:sz w:val="18"/>
          <w:szCs w:val="18"/>
        </w:rPr>
        <w:t>межхозяйственных</w:t>
      </w:r>
      <w:r>
        <w:rPr>
          <w:rStyle w:val="WW8Num2z0"/>
          <w:rFonts w:ascii="Verdana" w:hAnsi="Verdana"/>
          <w:color w:val="000000"/>
          <w:sz w:val="18"/>
          <w:szCs w:val="18"/>
        </w:rPr>
        <w:t> </w:t>
      </w:r>
      <w:r>
        <w:rPr>
          <w:rFonts w:ascii="Verdana" w:hAnsi="Verdana"/>
          <w:color w:val="000000"/>
          <w:sz w:val="18"/>
          <w:szCs w:val="18"/>
        </w:rPr>
        <w:t>предприятий и организаций / П.И.</w:t>
      </w:r>
      <w:r>
        <w:rPr>
          <w:rStyle w:val="WW8Num2z0"/>
          <w:rFonts w:ascii="Verdana" w:hAnsi="Verdana"/>
          <w:color w:val="000000"/>
          <w:sz w:val="18"/>
          <w:szCs w:val="18"/>
        </w:rPr>
        <w:t> </w:t>
      </w:r>
      <w:r>
        <w:rPr>
          <w:rStyle w:val="WW8Num3z0"/>
          <w:rFonts w:ascii="Verdana" w:hAnsi="Verdana"/>
          <w:color w:val="4682B4"/>
          <w:sz w:val="18"/>
          <w:szCs w:val="18"/>
        </w:rPr>
        <w:t>Гайдуцкий</w:t>
      </w:r>
      <w:r>
        <w:rPr>
          <w:rFonts w:ascii="Verdana" w:hAnsi="Verdana"/>
          <w:color w:val="000000"/>
          <w:sz w:val="18"/>
          <w:szCs w:val="18"/>
        </w:rPr>
        <w:t>, П.Т. Саблук, Л.С. Шатковская. -М.: Агропромиздат, 1986. 142с.</w:t>
      </w:r>
    </w:p>
    <w:p w14:paraId="37CBEBA1"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Голощапов</w:t>
      </w:r>
      <w:r>
        <w:rPr>
          <w:rStyle w:val="WW8Num2z0"/>
          <w:rFonts w:ascii="Verdana" w:hAnsi="Verdana"/>
          <w:color w:val="000000"/>
          <w:sz w:val="18"/>
          <w:szCs w:val="18"/>
        </w:rPr>
        <w:t> </w:t>
      </w:r>
      <w:r>
        <w:rPr>
          <w:rFonts w:ascii="Verdana" w:hAnsi="Verdana"/>
          <w:color w:val="000000"/>
          <w:sz w:val="18"/>
          <w:szCs w:val="18"/>
        </w:rPr>
        <w:t>Н.А. Словарь справочник аудитора / Н.А. Голощапов. - М.: Экзамен, 2000.-3 83с.</w:t>
      </w:r>
    </w:p>
    <w:p w14:paraId="251B41E0"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Гончарова</w:t>
      </w:r>
      <w:r>
        <w:rPr>
          <w:rStyle w:val="WW8Num2z0"/>
          <w:rFonts w:ascii="Verdana" w:hAnsi="Verdana"/>
          <w:color w:val="000000"/>
          <w:sz w:val="18"/>
          <w:szCs w:val="18"/>
        </w:rPr>
        <w:t> </w:t>
      </w:r>
      <w:r>
        <w:rPr>
          <w:rFonts w:ascii="Verdana" w:hAnsi="Verdana"/>
          <w:color w:val="000000"/>
          <w:sz w:val="18"/>
          <w:szCs w:val="18"/>
        </w:rPr>
        <w:t>М.В. О производстве и</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льна в Российской Федерации / Гончарова // Экономика сельскохозяйственных и перерабатывающих предприятий. 2001.-№10.-С.20-22.</w:t>
      </w:r>
    </w:p>
    <w:p w14:paraId="21BB05AB"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Гринман</w:t>
      </w:r>
      <w:r>
        <w:rPr>
          <w:rStyle w:val="WW8Num2z0"/>
          <w:rFonts w:ascii="Verdana" w:hAnsi="Verdana"/>
          <w:color w:val="000000"/>
          <w:sz w:val="18"/>
          <w:szCs w:val="18"/>
        </w:rPr>
        <w:t> </w:t>
      </w:r>
      <w:r>
        <w:rPr>
          <w:rFonts w:ascii="Verdana" w:hAnsi="Verdana"/>
          <w:color w:val="000000"/>
          <w:sz w:val="18"/>
          <w:szCs w:val="18"/>
        </w:rPr>
        <w:t>Г.И. Совершенствование бухгалтерского учета в сельском хозяйстве / Г.И.</w:t>
      </w:r>
      <w:r>
        <w:rPr>
          <w:rStyle w:val="WW8Num2z0"/>
          <w:rFonts w:ascii="Verdana" w:hAnsi="Verdana"/>
          <w:color w:val="000000"/>
          <w:sz w:val="18"/>
          <w:szCs w:val="18"/>
        </w:rPr>
        <w:t> </w:t>
      </w:r>
      <w:r>
        <w:rPr>
          <w:rStyle w:val="WW8Num3z0"/>
          <w:rFonts w:ascii="Verdana" w:hAnsi="Verdana"/>
          <w:color w:val="4682B4"/>
          <w:sz w:val="18"/>
          <w:szCs w:val="18"/>
        </w:rPr>
        <w:t>Гринман</w:t>
      </w:r>
      <w:r>
        <w:rPr>
          <w:rFonts w:ascii="Verdana" w:hAnsi="Verdana"/>
          <w:color w:val="000000"/>
          <w:sz w:val="18"/>
          <w:szCs w:val="18"/>
        </w:rPr>
        <w:t>. М.: Статистика, 1973-188с.</w:t>
      </w:r>
    </w:p>
    <w:p w14:paraId="1ED53C0D"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эффективность, стандарты / Е.М.</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М.: Юнити, 2003. - 400с.</w:t>
      </w:r>
    </w:p>
    <w:p w14:paraId="756D8AC6"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Дайле</w:t>
      </w:r>
      <w:r>
        <w:rPr>
          <w:rStyle w:val="WW8Num2z0"/>
          <w:rFonts w:ascii="Verdana" w:hAnsi="Verdana"/>
          <w:color w:val="000000"/>
          <w:sz w:val="18"/>
          <w:szCs w:val="18"/>
        </w:rPr>
        <w:t> </w:t>
      </w:r>
      <w:r>
        <w:rPr>
          <w:rFonts w:ascii="Verdana" w:hAnsi="Verdana"/>
          <w:color w:val="000000"/>
          <w:sz w:val="18"/>
          <w:szCs w:val="18"/>
        </w:rPr>
        <w:t>А. Практика контроллинга / А. Дайле: Пер. с нем. / Под ред. и с пре-дисл. M.JI. Лукашевича, Е.Н.</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М.: Финансы и статистика, 2001.-336с.</w:t>
      </w:r>
    </w:p>
    <w:p w14:paraId="0671B5C9"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Финансовый контроль в отраслях народного хозяйства при различных формах</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Ю.А. Данилевский, Т.М.</w:t>
      </w:r>
      <w:r>
        <w:rPr>
          <w:rStyle w:val="WW8Num2z0"/>
          <w:rFonts w:ascii="Verdana" w:hAnsi="Verdana"/>
          <w:color w:val="000000"/>
          <w:sz w:val="18"/>
          <w:szCs w:val="18"/>
        </w:rPr>
        <w:t> </w:t>
      </w:r>
      <w:r>
        <w:rPr>
          <w:rStyle w:val="WW8Num3z0"/>
          <w:rFonts w:ascii="Verdana" w:hAnsi="Verdana"/>
          <w:color w:val="4682B4"/>
          <w:sz w:val="18"/>
          <w:szCs w:val="18"/>
        </w:rPr>
        <w:t>Мезенцева</w:t>
      </w:r>
      <w:r>
        <w:rPr>
          <w:rFonts w:ascii="Verdana" w:hAnsi="Verdana"/>
          <w:color w:val="000000"/>
          <w:sz w:val="18"/>
          <w:szCs w:val="18"/>
        </w:rPr>
        <w:t>. М.: Финансы и статистика, 1992. - 134с.</w:t>
      </w:r>
    </w:p>
    <w:p w14:paraId="53578A34"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Дементьев</w:t>
      </w:r>
      <w:r>
        <w:rPr>
          <w:rStyle w:val="WW8Num2z0"/>
          <w:rFonts w:ascii="Verdana" w:hAnsi="Verdana"/>
          <w:color w:val="000000"/>
          <w:sz w:val="18"/>
          <w:szCs w:val="18"/>
        </w:rPr>
        <w:t> </w:t>
      </w:r>
      <w:r>
        <w:rPr>
          <w:rFonts w:ascii="Verdana" w:hAnsi="Verdana"/>
          <w:color w:val="000000"/>
          <w:sz w:val="18"/>
          <w:szCs w:val="18"/>
        </w:rPr>
        <w:t>В.В. Предмет и механизм социалистического контроля. // Социалистический контроль: Методы и проблемы /В.В. Дементьев. Киев: Нау-кова Думка, 1985.-37с.</w:t>
      </w:r>
    </w:p>
    <w:p w14:paraId="605DD0D8"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Организация учета в условиях</w:t>
      </w:r>
      <w:r>
        <w:rPr>
          <w:rStyle w:val="WW8Num2z0"/>
          <w:rFonts w:ascii="Verdana" w:hAnsi="Verdana"/>
          <w:color w:val="000000"/>
          <w:sz w:val="18"/>
          <w:szCs w:val="18"/>
        </w:rPr>
        <w:t> </w:t>
      </w:r>
      <w:r>
        <w:rPr>
          <w:rStyle w:val="WW8Num3z0"/>
          <w:rFonts w:ascii="Verdana" w:hAnsi="Verdana"/>
          <w:color w:val="4682B4"/>
          <w:sz w:val="18"/>
          <w:szCs w:val="18"/>
        </w:rPr>
        <w:t>АСУ</w:t>
      </w:r>
      <w:r>
        <w:rPr>
          <w:rStyle w:val="WW8Num2z0"/>
          <w:rFonts w:ascii="Verdana" w:hAnsi="Verdana"/>
          <w:color w:val="000000"/>
          <w:sz w:val="18"/>
          <w:szCs w:val="18"/>
        </w:rPr>
        <w:t> </w:t>
      </w:r>
      <w:r>
        <w:rPr>
          <w:rFonts w:ascii="Verdana" w:hAnsi="Verdana"/>
          <w:color w:val="000000"/>
          <w:sz w:val="18"/>
          <w:szCs w:val="18"/>
        </w:rPr>
        <w:t>/ А.А. Додонов. М.: Легкая</w:t>
      </w:r>
      <w:r>
        <w:rPr>
          <w:rStyle w:val="WW8Num2z0"/>
          <w:rFonts w:ascii="Verdana" w:hAnsi="Verdana"/>
          <w:color w:val="000000"/>
          <w:sz w:val="18"/>
          <w:szCs w:val="18"/>
        </w:rPr>
        <w:t> </w:t>
      </w:r>
      <w:r>
        <w:rPr>
          <w:rStyle w:val="WW8Num3z0"/>
          <w:rFonts w:ascii="Verdana" w:hAnsi="Verdana"/>
          <w:color w:val="4682B4"/>
          <w:sz w:val="18"/>
          <w:szCs w:val="18"/>
        </w:rPr>
        <w:t>индустрия</w:t>
      </w:r>
      <w:r>
        <w:rPr>
          <w:rFonts w:ascii="Verdana" w:hAnsi="Verdana"/>
          <w:color w:val="000000"/>
          <w:sz w:val="18"/>
          <w:szCs w:val="18"/>
        </w:rPr>
        <w:t>, 1973. - 210с.</w:t>
      </w:r>
    </w:p>
    <w:p w14:paraId="0A21D426"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 К. Друри: Пер. с анг./ Под ред. С.А.Табалиной.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1994. - 560с.</w:t>
      </w:r>
    </w:p>
    <w:p w14:paraId="4ED47BF0"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Дубровин</w:t>
      </w:r>
      <w:r>
        <w:rPr>
          <w:rStyle w:val="WW8Num2z0"/>
          <w:rFonts w:ascii="Verdana" w:hAnsi="Verdana"/>
          <w:color w:val="000000"/>
          <w:sz w:val="18"/>
          <w:szCs w:val="18"/>
        </w:rPr>
        <w:t> </w:t>
      </w:r>
      <w:r>
        <w:rPr>
          <w:rFonts w:ascii="Verdana" w:hAnsi="Verdana"/>
          <w:color w:val="000000"/>
          <w:sz w:val="18"/>
          <w:szCs w:val="18"/>
        </w:rPr>
        <w:t>В.А. Использование экономического анализа при расследовании преступлений / В.А. Дубровин, С.П.</w:t>
      </w:r>
      <w:r>
        <w:rPr>
          <w:rStyle w:val="WW8Num2z0"/>
          <w:rFonts w:ascii="Verdana" w:hAnsi="Verdana"/>
          <w:color w:val="000000"/>
          <w:sz w:val="18"/>
          <w:szCs w:val="18"/>
        </w:rPr>
        <w:t> </w:t>
      </w:r>
      <w:r>
        <w:rPr>
          <w:rStyle w:val="WW8Num3z0"/>
          <w:rFonts w:ascii="Verdana" w:hAnsi="Verdana"/>
          <w:color w:val="4682B4"/>
          <w:sz w:val="18"/>
          <w:szCs w:val="18"/>
        </w:rPr>
        <w:t>Голубятников</w:t>
      </w:r>
      <w:r>
        <w:rPr>
          <w:rFonts w:ascii="Verdana" w:hAnsi="Verdana"/>
          <w:color w:val="000000"/>
          <w:sz w:val="18"/>
          <w:szCs w:val="18"/>
        </w:rPr>
        <w:t>. М.: Юридическая литература, 1981. — 120с.</w:t>
      </w:r>
    </w:p>
    <w:p w14:paraId="48A380A0"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Т.А. Аудиторская деятельность в</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Fonts w:ascii="Verdana" w:hAnsi="Verdana"/>
          <w:color w:val="000000"/>
          <w:sz w:val="18"/>
          <w:szCs w:val="18"/>
        </w:rPr>
        <w:t>: Учебное пособие / Т.А. Дубровина, В.А.</w:t>
      </w:r>
      <w:r>
        <w:rPr>
          <w:rStyle w:val="WW8Num2z0"/>
          <w:rFonts w:ascii="Verdana" w:hAnsi="Verdana"/>
          <w:color w:val="000000"/>
          <w:sz w:val="18"/>
          <w:szCs w:val="18"/>
        </w:rPr>
        <w:t> </w:t>
      </w:r>
      <w:r>
        <w:rPr>
          <w:rStyle w:val="WW8Num3z0"/>
          <w:rFonts w:ascii="Verdana" w:hAnsi="Verdana"/>
          <w:color w:val="4682B4"/>
          <w:sz w:val="18"/>
          <w:szCs w:val="18"/>
        </w:rPr>
        <w:t>Сухов</w:t>
      </w:r>
      <w:r>
        <w:rPr>
          <w:rFonts w:ascii="Verdana" w:hAnsi="Verdana"/>
          <w:color w:val="000000"/>
          <w:sz w:val="18"/>
          <w:szCs w:val="18"/>
        </w:rPr>
        <w:t>, А.Д. Шеремет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ИНФРА-М, 1997. 384с.</w:t>
      </w:r>
    </w:p>
    <w:p w14:paraId="438A5D2E"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И.А. Система нормативного учета, контроля и калькулирования продукции / И.А. Дьяченко. Свердловск: Урал, 1984. - 72с.</w:t>
      </w:r>
    </w:p>
    <w:p w14:paraId="2E258C7F"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С.А. Размещение и специализация сельскохозяйственного производства Удмуртской</w:t>
      </w:r>
      <w:r>
        <w:rPr>
          <w:rStyle w:val="WW8Num2z0"/>
          <w:rFonts w:ascii="Verdana" w:hAnsi="Verdana"/>
          <w:color w:val="000000"/>
          <w:sz w:val="18"/>
          <w:szCs w:val="18"/>
        </w:rPr>
        <w:t> </w:t>
      </w:r>
      <w:r>
        <w:rPr>
          <w:rStyle w:val="WW8Num3z0"/>
          <w:rFonts w:ascii="Verdana" w:hAnsi="Verdana"/>
          <w:color w:val="4682B4"/>
          <w:sz w:val="18"/>
          <w:szCs w:val="18"/>
        </w:rPr>
        <w:t>АССР</w:t>
      </w:r>
      <w:r>
        <w:rPr>
          <w:rStyle w:val="WW8Num2z0"/>
          <w:rFonts w:ascii="Verdana" w:hAnsi="Verdana"/>
          <w:color w:val="000000"/>
          <w:sz w:val="18"/>
          <w:szCs w:val="18"/>
        </w:rPr>
        <w:t> </w:t>
      </w:r>
      <w:r>
        <w:rPr>
          <w:rFonts w:ascii="Verdana" w:hAnsi="Verdana"/>
          <w:color w:val="000000"/>
          <w:sz w:val="18"/>
          <w:szCs w:val="18"/>
        </w:rPr>
        <w:t>/ С.А. Ефремов. Ижевск: Удмуртия, 1973.-366с.</w:t>
      </w:r>
    </w:p>
    <w:p w14:paraId="718BB55B"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С.А. Экономика сельского хозяйства Удмуртии / С.А. Ефремов. -Ижевск: Удмуртия, 1971.-190с.</w:t>
      </w:r>
    </w:p>
    <w:p w14:paraId="17B9605E"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Курс бухгалтерского учета в промышленности / М.Х.</w:t>
      </w:r>
      <w:r>
        <w:rPr>
          <w:rStyle w:val="WW8Num2z0"/>
          <w:rFonts w:ascii="Verdana" w:hAnsi="Verdana"/>
          <w:color w:val="000000"/>
          <w:sz w:val="18"/>
          <w:szCs w:val="18"/>
        </w:rPr>
        <w:t> </w:t>
      </w:r>
      <w:r>
        <w:rPr>
          <w:rStyle w:val="WW8Num3z0"/>
          <w:rFonts w:ascii="Verdana" w:hAnsi="Verdana"/>
          <w:color w:val="4682B4"/>
          <w:sz w:val="18"/>
          <w:szCs w:val="18"/>
        </w:rPr>
        <w:t>Жебрак</w:t>
      </w:r>
      <w:r>
        <w:rPr>
          <w:rFonts w:ascii="Verdana" w:hAnsi="Verdana"/>
          <w:color w:val="000000"/>
          <w:sz w:val="18"/>
          <w:szCs w:val="18"/>
        </w:rPr>
        <w:t>. М.: Госпланиздат, 1939. - 460с.</w:t>
      </w:r>
    </w:p>
    <w:p w14:paraId="3DB2B6D0"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Живетин</w:t>
      </w:r>
      <w:r>
        <w:rPr>
          <w:rStyle w:val="WW8Num2z0"/>
          <w:rFonts w:ascii="Verdana" w:hAnsi="Verdana"/>
          <w:color w:val="000000"/>
          <w:sz w:val="18"/>
          <w:szCs w:val="18"/>
        </w:rPr>
        <w:t> </w:t>
      </w:r>
      <w:r>
        <w:rPr>
          <w:rFonts w:ascii="Verdana" w:hAnsi="Verdana"/>
          <w:color w:val="000000"/>
          <w:sz w:val="18"/>
          <w:szCs w:val="18"/>
        </w:rPr>
        <w:t>В.В. Лен вчера, сегодня, всегда / В.В. Живетин, Л.Н.</w:t>
      </w:r>
      <w:r>
        <w:rPr>
          <w:rStyle w:val="WW8Num2z0"/>
          <w:rFonts w:ascii="Verdana" w:hAnsi="Verdana"/>
          <w:color w:val="000000"/>
          <w:sz w:val="18"/>
          <w:szCs w:val="18"/>
        </w:rPr>
        <w:t> </w:t>
      </w:r>
      <w:r>
        <w:rPr>
          <w:rStyle w:val="WW8Num3z0"/>
          <w:rFonts w:ascii="Verdana" w:hAnsi="Verdana"/>
          <w:color w:val="4682B4"/>
          <w:sz w:val="18"/>
          <w:szCs w:val="18"/>
        </w:rPr>
        <w:t>Гинзбург</w:t>
      </w:r>
      <w:r>
        <w:rPr>
          <w:rFonts w:ascii="Verdana" w:hAnsi="Verdana"/>
          <w:color w:val="000000"/>
          <w:sz w:val="18"/>
          <w:szCs w:val="18"/>
        </w:rPr>
        <w:t>, А.И. Рыжов. М.: ИПО Полигран, 1995. - 120с.</w:t>
      </w:r>
    </w:p>
    <w:p w14:paraId="0C1C1A0A"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Журко</w:t>
      </w:r>
      <w:r>
        <w:rPr>
          <w:rStyle w:val="WW8Num2z0"/>
          <w:rFonts w:ascii="Verdana" w:hAnsi="Verdana"/>
          <w:color w:val="000000"/>
          <w:sz w:val="18"/>
          <w:szCs w:val="18"/>
        </w:rPr>
        <w:t> </w:t>
      </w:r>
      <w:r>
        <w:rPr>
          <w:rFonts w:ascii="Verdana" w:hAnsi="Verdana"/>
          <w:color w:val="000000"/>
          <w:sz w:val="18"/>
          <w:szCs w:val="18"/>
        </w:rPr>
        <w:t>В.Ф. Комлексная система ведомственного контроля / В.Ф. Журко. -М.: Финансы и статистика, 1985. 255с.</w:t>
      </w:r>
    </w:p>
    <w:p w14:paraId="2D1FA842"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Забелин</w:t>
      </w:r>
      <w:r>
        <w:rPr>
          <w:rStyle w:val="WW8Num2z0"/>
          <w:rFonts w:ascii="Verdana" w:hAnsi="Verdana"/>
          <w:color w:val="000000"/>
          <w:sz w:val="18"/>
          <w:szCs w:val="18"/>
        </w:rPr>
        <w:t> </w:t>
      </w:r>
      <w:r>
        <w:rPr>
          <w:rFonts w:ascii="Verdana" w:hAnsi="Verdana"/>
          <w:color w:val="000000"/>
          <w:sz w:val="18"/>
          <w:szCs w:val="18"/>
        </w:rPr>
        <w:t>П.В. Предпринимательский менеджмент / П.В. Забелин, П.В.</w:t>
      </w:r>
      <w:r>
        <w:rPr>
          <w:rStyle w:val="WW8Num2z0"/>
          <w:rFonts w:ascii="Verdana" w:hAnsi="Verdana"/>
          <w:color w:val="000000"/>
          <w:sz w:val="18"/>
          <w:szCs w:val="18"/>
        </w:rPr>
        <w:t> </w:t>
      </w:r>
      <w:r>
        <w:rPr>
          <w:rStyle w:val="WW8Num3z0"/>
          <w:rFonts w:ascii="Verdana" w:hAnsi="Verdana"/>
          <w:color w:val="4682B4"/>
          <w:sz w:val="18"/>
          <w:szCs w:val="18"/>
        </w:rPr>
        <w:t>Нестеров</w:t>
      </w:r>
      <w:r>
        <w:rPr>
          <w:rFonts w:ascii="Verdana" w:hAnsi="Verdana"/>
          <w:color w:val="000000"/>
          <w:sz w:val="18"/>
          <w:szCs w:val="18"/>
        </w:rPr>
        <w:t>, В.Г. Федцов. М.: Изд-во «</w:t>
      </w:r>
      <w:r>
        <w:rPr>
          <w:rStyle w:val="WW8Num3z0"/>
          <w:rFonts w:ascii="Verdana" w:hAnsi="Verdana"/>
          <w:color w:val="4682B4"/>
          <w:sz w:val="18"/>
          <w:szCs w:val="18"/>
        </w:rPr>
        <w:t>Приор</w:t>
      </w:r>
      <w:r>
        <w:rPr>
          <w:rFonts w:ascii="Verdana" w:hAnsi="Verdana"/>
          <w:color w:val="000000"/>
          <w:sz w:val="18"/>
          <w:szCs w:val="18"/>
        </w:rPr>
        <w:t>», 1999. - 223с.53.3лобин А.Т. Просто о сложном: организация и управление производством / А.Т. Злобин. -М.: Московский рабочий, 1987.-139с.</w:t>
      </w:r>
    </w:p>
    <w:p w14:paraId="3286AF6A"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затрат на производство и калькулирование себестоимости промышленной продукции /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М.: Финансы, 1974.-420с.</w:t>
      </w:r>
    </w:p>
    <w:p w14:paraId="74043B43"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Что такое себестоимость продукции? / В.Б. Ивашкевич. -М.: Экономика, 1972.- 139с.</w:t>
      </w:r>
    </w:p>
    <w:p w14:paraId="61627DA9"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в промышленности: Учебник для вузов / Под ред. А.Ш. Маргулиса. М.: Финансы, 1975. - 295с.</w:t>
      </w:r>
    </w:p>
    <w:p w14:paraId="1A7BB435"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A.M. Контроллинг 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контролинга</w:t>
      </w:r>
      <w:r>
        <w:rPr>
          <w:rStyle w:val="WW8Num2z0"/>
          <w:rFonts w:ascii="Verdana" w:hAnsi="Verdana"/>
          <w:color w:val="000000"/>
          <w:sz w:val="18"/>
          <w:szCs w:val="18"/>
        </w:rPr>
        <w:t> </w:t>
      </w:r>
      <w:r>
        <w:rPr>
          <w:rFonts w:ascii="Verdana" w:hAnsi="Verdana"/>
          <w:color w:val="000000"/>
          <w:sz w:val="18"/>
          <w:szCs w:val="18"/>
        </w:rPr>
        <w:t>в организациях /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Н.И. Оленев, А.Г. Примак. -М.: Финансы и статистика, 2002. 251с.</w:t>
      </w:r>
    </w:p>
    <w:p w14:paraId="16BD19BE"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Проблемы учета анализа экономической эффективности в производственных объединениях / А.Н.</w:t>
      </w:r>
      <w:r>
        <w:rPr>
          <w:rStyle w:val="WW8Num2z0"/>
          <w:rFonts w:ascii="Verdana" w:hAnsi="Verdana"/>
          <w:color w:val="000000"/>
          <w:sz w:val="18"/>
          <w:szCs w:val="18"/>
        </w:rPr>
        <w:t> </w:t>
      </w:r>
      <w:r>
        <w:rPr>
          <w:rStyle w:val="WW8Num3z0"/>
          <w:rFonts w:ascii="Verdana" w:hAnsi="Verdana"/>
          <w:color w:val="4682B4"/>
          <w:sz w:val="18"/>
          <w:szCs w:val="18"/>
        </w:rPr>
        <w:t>Кашаев</w:t>
      </w:r>
      <w:r>
        <w:rPr>
          <w:rFonts w:ascii="Verdana" w:hAnsi="Verdana"/>
          <w:color w:val="000000"/>
          <w:sz w:val="18"/>
          <w:szCs w:val="18"/>
        </w:rPr>
        <w:t>. М.: Финансы, 1978. - 224с.</w:t>
      </w:r>
    </w:p>
    <w:p w14:paraId="6F91423F"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58. Квелеров A.M.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производственных запасов в сельском хозяйстве / A.M. Квелеров. Кишинев: Картя Молдове-няскэ, 1984.- 158с.</w:t>
      </w:r>
    </w:p>
    <w:p w14:paraId="32A75BE1"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Клачева Е.А.</w:t>
      </w:r>
      <w:r>
        <w:rPr>
          <w:rStyle w:val="WW8Num2z0"/>
          <w:rFonts w:ascii="Verdana" w:hAnsi="Verdana"/>
          <w:color w:val="000000"/>
          <w:sz w:val="18"/>
          <w:szCs w:val="18"/>
        </w:rPr>
        <w:t> </w:t>
      </w:r>
      <w:r>
        <w:rPr>
          <w:rStyle w:val="WW8Num3z0"/>
          <w:rFonts w:ascii="Verdana" w:hAnsi="Verdana"/>
          <w:color w:val="4682B4"/>
          <w:sz w:val="18"/>
          <w:szCs w:val="18"/>
        </w:rPr>
        <w:t>Чековая</w:t>
      </w:r>
      <w:r>
        <w:rPr>
          <w:rStyle w:val="WW8Num2z0"/>
          <w:rFonts w:ascii="Verdana" w:hAnsi="Verdana"/>
          <w:color w:val="000000"/>
          <w:sz w:val="18"/>
          <w:szCs w:val="18"/>
        </w:rPr>
        <w:t> </w:t>
      </w:r>
      <w:r>
        <w:rPr>
          <w:rFonts w:ascii="Verdana" w:hAnsi="Verdana"/>
          <w:color w:val="000000"/>
          <w:sz w:val="18"/>
          <w:szCs w:val="18"/>
        </w:rPr>
        <w:t>форма контроля производственных затрат / Е.А. Кла-чева, Е.М. Невмывайченко. М.: Россельхозиздат, 1986, - 30с.</w:t>
      </w:r>
    </w:p>
    <w:p w14:paraId="597C9D47"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Аудит. Учебное пособие / О.В. Ковалева, Ю.П.</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М.: Изд-во ПРИОР, 2000. - 272с.</w:t>
      </w:r>
    </w:p>
    <w:p w14:paraId="1CAAA521"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Принципы бухгалтерского учета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Л.П. Краснова. М.: ИД ФБК ПРЕСС, 1997. - 192с.</w:t>
      </w:r>
    </w:p>
    <w:p w14:paraId="598DB1E3"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Корниенко</w:t>
      </w:r>
      <w:r>
        <w:rPr>
          <w:rStyle w:val="WW8Num2z0"/>
          <w:rFonts w:ascii="Verdana" w:hAnsi="Verdana"/>
          <w:color w:val="000000"/>
          <w:sz w:val="18"/>
          <w:szCs w:val="18"/>
        </w:rPr>
        <w:t> </w:t>
      </w:r>
      <w:r>
        <w:rPr>
          <w:rFonts w:ascii="Verdana" w:hAnsi="Verdana"/>
          <w:color w:val="000000"/>
          <w:sz w:val="18"/>
          <w:szCs w:val="18"/>
        </w:rPr>
        <w:t>Л.П. Рационально организовать учет при</w:t>
      </w:r>
      <w:r>
        <w:rPr>
          <w:rStyle w:val="WW8Num2z0"/>
          <w:rFonts w:ascii="Verdana" w:hAnsi="Verdana"/>
          <w:color w:val="000000"/>
          <w:sz w:val="18"/>
          <w:szCs w:val="18"/>
        </w:rPr>
        <w:t> </w:t>
      </w:r>
      <w:r>
        <w:rPr>
          <w:rStyle w:val="WW8Num3z0"/>
          <w:rFonts w:ascii="Verdana" w:hAnsi="Verdana"/>
          <w:color w:val="4682B4"/>
          <w:sz w:val="18"/>
          <w:szCs w:val="18"/>
        </w:rPr>
        <w:t>арендном</w:t>
      </w:r>
      <w:r>
        <w:rPr>
          <w:rStyle w:val="WW8Num2z0"/>
          <w:rFonts w:ascii="Verdana" w:hAnsi="Verdana"/>
          <w:color w:val="000000"/>
          <w:sz w:val="18"/>
          <w:szCs w:val="18"/>
        </w:rPr>
        <w:t> </w:t>
      </w:r>
      <w:r>
        <w:rPr>
          <w:rFonts w:ascii="Verdana" w:hAnsi="Verdana"/>
          <w:color w:val="000000"/>
          <w:sz w:val="18"/>
          <w:szCs w:val="18"/>
        </w:rPr>
        <w:t>поряде / Л.П. Корниенко, А.И.</w:t>
      </w:r>
      <w:r>
        <w:rPr>
          <w:rStyle w:val="WW8Num2z0"/>
          <w:rFonts w:ascii="Verdana" w:hAnsi="Verdana"/>
          <w:color w:val="000000"/>
          <w:sz w:val="18"/>
          <w:szCs w:val="18"/>
        </w:rPr>
        <w:t> </w:t>
      </w:r>
      <w:r>
        <w:rPr>
          <w:rStyle w:val="WW8Num3z0"/>
          <w:rFonts w:ascii="Verdana" w:hAnsi="Verdana"/>
          <w:color w:val="4682B4"/>
          <w:sz w:val="18"/>
          <w:szCs w:val="18"/>
        </w:rPr>
        <w:t>Малышкин</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1990. - №1. - С. 16-14.</w:t>
      </w:r>
    </w:p>
    <w:p w14:paraId="2BEE3592"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Ю.Д. Как правильно исчислить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 Ю.Д. Корнилов. Минск: Уроджай, 1968. - 137с.</w:t>
      </w:r>
    </w:p>
    <w:p w14:paraId="6C89EF4A"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П.А. Бухгалтерский учет в сельскохозяйственных предприятиях / П.А. Костюк. 2-е изд., перераб. и доп. - Минск: Вышэйшая школа, 1973. -256с.</w:t>
      </w:r>
    </w:p>
    <w:p w14:paraId="02ADCE24"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 Контроль как функция управления / Е.А.</w:t>
      </w:r>
      <w:r>
        <w:rPr>
          <w:rStyle w:val="WW8Num2z0"/>
          <w:rFonts w:ascii="Verdana" w:hAnsi="Verdana"/>
          <w:color w:val="000000"/>
          <w:sz w:val="18"/>
          <w:szCs w:val="18"/>
        </w:rPr>
        <w:t> </w:t>
      </w:r>
      <w:r>
        <w:rPr>
          <w:rStyle w:val="WW8Num3z0"/>
          <w:rFonts w:ascii="Verdana" w:hAnsi="Verdana"/>
          <w:color w:val="4682B4"/>
          <w:sz w:val="18"/>
          <w:szCs w:val="18"/>
        </w:rPr>
        <w:t>Кочерин</w:t>
      </w:r>
      <w:r>
        <w:rPr>
          <w:rFonts w:ascii="Verdana" w:hAnsi="Verdana"/>
          <w:color w:val="000000"/>
          <w:sz w:val="18"/>
          <w:szCs w:val="18"/>
        </w:rPr>
        <w:t>. М.: Знание, 1982. - 64с.</w:t>
      </w:r>
    </w:p>
    <w:p w14:paraId="60C9F00D"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 Контроль в системе управления социалистическим производством. Вопросы теории и практики / Е.А. Кочерин. М.: Экономика, 1982. -216с.</w:t>
      </w:r>
    </w:p>
    <w:p w14:paraId="3E0B0CAD"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 Децентрализация без потери контроля / Е.А. Кочерин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1991.-№1.-С.З-42.</w:t>
      </w:r>
    </w:p>
    <w:p w14:paraId="48F20D2F"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Криницкий</w:t>
      </w:r>
      <w:r>
        <w:rPr>
          <w:rStyle w:val="WW8Num2z0"/>
          <w:rFonts w:ascii="Verdana" w:hAnsi="Verdana"/>
          <w:color w:val="000000"/>
          <w:sz w:val="18"/>
          <w:szCs w:val="18"/>
        </w:rPr>
        <w:t> </w:t>
      </w:r>
      <w:r>
        <w:rPr>
          <w:rFonts w:ascii="Verdana" w:hAnsi="Verdana"/>
          <w:color w:val="000000"/>
          <w:sz w:val="18"/>
          <w:szCs w:val="18"/>
        </w:rPr>
        <w:t>Р.И. Контроль и ревизия в условиях автоматизации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Р.И. Криницкий. М.: Финансы и статистика, 1990. — 120с.</w:t>
      </w:r>
    </w:p>
    <w:p w14:paraId="08F090BB"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Куватов</w:t>
      </w:r>
      <w:r>
        <w:rPr>
          <w:rStyle w:val="WW8Num2z0"/>
          <w:rFonts w:ascii="Verdana" w:hAnsi="Verdana"/>
          <w:color w:val="000000"/>
          <w:sz w:val="18"/>
          <w:szCs w:val="18"/>
        </w:rPr>
        <w:t> </w:t>
      </w:r>
      <w:r>
        <w:rPr>
          <w:rFonts w:ascii="Verdana" w:hAnsi="Verdana"/>
          <w:color w:val="000000"/>
          <w:sz w:val="18"/>
          <w:szCs w:val="18"/>
        </w:rPr>
        <w:t>Р.Ю. Себестоимость сельскохозяйственной продукции / Р.Ю. Кува-тов. Алма-Ата: Кайнар, 1968. - 336с.</w:t>
      </w:r>
    </w:p>
    <w:p w14:paraId="0FED0272"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Кужельный</w:t>
      </w:r>
      <w:r>
        <w:rPr>
          <w:rStyle w:val="WW8Num2z0"/>
          <w:rFonts w:ascii="Verdana" w:hAnsi="Verdana"/>
          <w:color w:val="000000"/>
          <w:sz w:val="18"/>
          <w:szCs w:val="18"/>
        </w:rPr>
        <w:t> </w:t>
      </w:r>
      <w:r>
        <w:rPr>
          <w:rFonts w:ascii="Verdana" w:hAnsi="Verdana"/>
          <w:color w:val="000000"/>
          <w:sz w:val="18"/>
          <w:szCs w:val="18"/>
        </w:rPr>
        <w:t>Н.В. Бухгалтерский учет и его контрольные функции. Практическое руководство / Н.В. Кужельный. М.: Финансы и статистика, 1985. -143с.</w:t>
      </w:r>
    </w:p>
    <w:p w14:paraId="12837ED9"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Внутренний контроль и аудит: Учебное пособие / Г.В. Кули-нина. М.: Финансовая академия, 2000. - 88с.</w:t>
      </w:r>
    </w:p>
    <w:p w14:paraId="59A5FD7B"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Учет затрат и калькулькуляция сельскохозяйственной продукции / И.А.</w:t>
      </w:r>
      <w:r>
        <w:rPr>
          <w:rStyle w:val="WW8Num2z0"/>
          <w:rFonts w:ascii="Verdana" w:hAnsi="Verdana"/>
          <w:color w:val="000000"/>
          <w:sz w:val="18"/>
          <w:szCs w:val="18"/>
        </w:rPr>
        <w:t> </w:t>
      </w:r>
      <w:r>
        <w:rPr>
          <w:rStyle w:val="WW8Num3z0"/>
          <w:rFonts w:ascii="Verdana" w:hAnsi="Verdana"/>
          <w:color w:val="4682B4"/>
          <w:sz w:val="18"/>
          <w:szCs w:val="18"/>
        </w:rPr>
        <w:t>Ламыкин</w:t>
      </w:r>
      <w:r>
        <w:rPr>
          <w:rFonts w:ascii="Verdana" w:hAnsi="Verdana"/>
          <w:color w:val="000000"/>
          <w:sz w:val="18"/>
          <w:szCs w:val="18"/>
        </w:rPr>
        <w:t>. М.: Статистика, 1980. - 168с.</w:t>
      </w:r>
    </w:p>
    <w:p w14:paraId="4FFA4FCB"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Исчисление и анализ себестоимости сельскохозяйственной продукции / И.А. Ламыкин. М.: Экономика, 1972. - 304с.</w:t>
      </w:r>
    </w:p>
    <w:p w14:paraId="50D3FF1A"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Учет производства в</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формированиях / И.А. Ламыкин, А.И.</w:t>
      </w:r>
      <w:r>
        <w:rPr>
          <w:rStyle w:val="WW8Num2z0"/>
          <w:rFonts w:ascii="Verdana" w:hAnsi="Verdana"/>
          <w:color w:val="000000"/>
          <w:sz w:val="18"/>
          <w:szCs w:val="18"/>
        </w:rPr>
        <w:t> </w:t>
      </w:r>
      <w:r>
        <w:rPr>
          <w:rStyle w:val="WW8Num3z0"/>
          <w:rFonts w:ascii="Verdana" w:hAnsi="Verdana"/>
          <w:color w:val="4682B4"/>
          <w:sz w:val="18"/>
          <w:szCs w:val="18"/>
        </w:rPr>
        <w:t>Малышкин</w:t>
      </w:r>
      <w:r>
        <w:rPr>
          <w:rFonts w:ascii="Verdana" w:hAnsi="Verdana"/>
          <w:color w:val="000000"/>
          <w:sz w:val="18"/>
          <w:szCs w:val="18"/>
        </w:rPr>
        <w:t>. М.: Агропроимздат, 1987. - 175с.</w:t>
      </w:r>
    </w:p>
    <w:p w14:paraId="6FEE78E9"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Лапухин</w:t>
      </w:r>
      <w:r>
        <w:rPr>
          <w:rStyle w:val="WW8Num2z0"/>
          <w:rFonts w:ascii="Verdana" w:hAnsi="Verdana"/>
          <w:color w:val="000000"/>
          <w:sz w:val="18"/>
          <w:szCs w:val="18"/>
        </w:rPr>
        <w:t> </w:t>
      </w:r>
      <w:r>
        <w:rPr>
          <w:rFonts w:ascii="Verdana" w:hAnsi="Verdana"/>
          <w:color w:val="000000"/>
          <w:sz w:val="18"/>
          <w:szCs w:val="18"/>
        </w:rPr>
        <w:t>Н.В. Экономическому контролю современные технологические решения / Н.В. Лапухин,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 М.: Финансы и статистика, 1989.-240с.</w:t>
      </w:r>
    </w:p>
    <w:p w14:paraId="2AA17523"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Проблемы распределения затрат в сельском хозяйстве / А.Д. Ларионов. Л.: Ленинградский ун-т, 1976. - 128с.</w:t>
      </w:r>
    </w:p>
    <w:p w14:paraId="0F17882C"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Лен-долгунец в Среднем Предуралье / И.Ш.</w:t>
      </w:r>
      <w:r>
        <w:rPr>
          <w:rStyle w:val="WW8Num2z0"/>
          <w:rFonts w:ascii="Verdana" w:hAnsi="Verdana"/>
          <w:color w:val="000000"/>
          <w:sz w:val="18"/>
          <w:szCs w:val="18"/>
        </w:rPr>
        <w:t> </w:t>
      </w:r>
      <w:r>
        <w:rPr>
          <w:rStyle w:val="WW8Num3z0"/>
          <w:rFonts w:ascii="Verdana" w:hAnsi="Verdana"/>
          <w:color w:val="4682B4"/>
          <w:sz w:val="18"/>
          <w:szCs w:val="18"/>
        </w:rPr>
        <w:t>Фатыхов</w:t>
      </w:r>
      <w:r>
        <w:rPr>
          <w:rFonts w:ascii="Verdana" w:hAnsi="Verdana"/>
          <w:color w:val="000000"/>
          <w:sz w:val="18"/>
          <w:szCs w:val="18"/>
        </w:rPr>
        <w:t>, С.М. Малакотина, П.Ф. Сутыгин и др. Ижевск: Изд-во ИжГСХА, 2002. - 1 Юс.</w:t>
      </w:r>
    </w:p>
    <w:p w14:paraId="14CFCC44"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Лен-долгунец. -М.: Сельхозгиз, 1957. 576с.</w:t>
      </w:r>
    </w:p>
    <w:p w14:paraId="02DBFCBC"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Линник</w:t>
      </w:r>
      <w:r>
        <w:rPr>
          <w:rStyle w:val="WW8Num2z0"/>
          <w:rFonts w:ascii="Verdana" w:hAnsi="Verdana"/>
          <w:color w:val="000000"/>
          <w:sz w:val="18"/>
          <w:szCs w:val="18"/>
        </w:rPr>
        <w:t> </w:t>
      </w:r>
      <w:r>
        <w:rPr>
          <w:rFonts w:ascii="Verdana" w:hAnsi="Verdana"/>
          <w:color w:val="000000"/>
          <w:sz w:val="18"/>
          <w:szCs w:val="18"/>
        </w:rPr>
        <w:t>В.Г. Учет и анализ формирования</w:t>
      </w:r>
      <w:r>
        <w:rPr>
          <w:rStyle w:val="WW8Num2z0"/>
          <w:rFonts w:ascii="Verdana" w:hAnsi="Verdana"/>
          <w:color w:val="000000"/>
          <w:sz w:val="18"/>
          <w:szCs w:val="18"/>
        </w:rPr>
        <w:t> </w:t>
      </w:r>
      <w:r>
        <w:rPr>
          <w:rStyle w:val="WW8Num3z0"/>
          <w:rFonts w:ascii="Verdana" w:hAnsi="Verdana"/>
          <w:color w:val="4682B4"/>
          <w:sz w:val="18"/>
          <w:szCs w:val="18"/>
        </w:rPr>
        <w:t>хозрасчетного</w:t>
      </w:r>
      <w:r>
        <w:rPr>
          <w:rStyle w:val="WW8Num2z0"/>
          <w:rFonts w:ascii="Verdana" w:hAnsi="Verdana"/>
          <w:color w:val="000000"/>
          <w:sz w:val="18"/>
          <w:szCs w:val="18"/>
        </w:rPr>
        <w:t> </w:t>
      </w:r>
      <w:r>
        <w:rPr>
          <w:rFonts w:ascii="Verdana" w:hAnsi="Verdana"/>
          <w:color w:val="000000"/>
          <w:sz w:val="18"/>
          <w:szCs w:val="18"/>
        </w:rPr>
        <w:t>дохода / В.Г. Лин-ник // Экономика сельскохозяйственных и перерабатывающих предпртяий. -1990.- № 9. С.48-52.</w:t>
      </w:r>
    </w:p>
    <w:p w14:paraId="4C7B7C55"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Литвак</w:t>
      </w:r>
      <w:r>
        <w:rPr>
          <w:rStyle w:val="WW8Num2z0"/>
          <w:rFonts w:ascii="Verdana" w:hAnsi="Verdana"/>
          <w:color w:val="000000"/>
          <w:sz w:val="18"/>
          <w:szCs w:val="18"/>
        </w:rPr>
        <w:t> </w:t>
      </w:r>
      <w:r>
        <w:rPr>
          <w:rFonts w:ascii="Verdana" w:hAnsi="Verdana"/>
          <w:color w:val="000000"/>
          <w:sz w:val="18"/>
          <w:szCs w:val="18"/>
        </w:rPr>
        <w:t>Б.Г. Разработка управленческого решения: Учеб. пособие / Б.Г. Литвак. М.: Дело, 2000. - 392г.</w:t>
      </w:r>
    </w:p>
    <w:p w14:paraId="385DA006"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Ю.Я. Нормативный учет затрат на производство в</w:t>
      </w:r>
      <w:r>
        <w:rPr>
          <w:rStyle w:val="WW8Num2z0"/>
          <w:rFonts w:ascii="Verdana" w:hAnsi="Verdana"/>
          <w:color w:val="000000"/>
          <w:sz w:val="18"/>
          <w:szCs w:val="18"/>
        </w:rPr>
        <w:t> </w:t>
      </w:r>
      <w:r>
        <w:rPr>
          <w:rStyle w:val="WW8Num3z0"/>
          <w:rFonts w:ascii="Verdana" w:hAnsi="Verdana"/>
          <w:color w:val="4682B4"/>
          <w:sz w:val="18"/>
          <w:szCs w:val="18"/>
        </w:rPr>
        <w:t>растениеводстве</w:t>
      </w:r>
      <w:r>
        <w:rPr>
          <w:rStyle w:val="WW8Num2z0"/>
          <w:rFonts w:ascii="Verdana" w:hAnsi="Verdana"/>
          <w:color w:val="000000"/>
          <w:sz w:val="18"/>
          <w:szCs w:val="18"/>
        </w:rPr>
        <w:t> </w:t>
      </w:r>
      <w:r>
        <w:rPr>
          <w:rFonts w:ascii="Verdana" w:hAnsi="Verdana"/>
          <w:color w:val="000000"/>
          <w:sz w:val="18"/>
          <w:szCs w:val="18"/>
        </w:rPr>
        <w:t>и животноводстве / Ю.Я. Литвин. Киев, 1969. - 170с.</w:t>
      </w:r>
    </w:p>
    <w:p w14:paraId="7AD0DA2C"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Лунева</w:t>
      </w:r>
      <w:r>
        <w:rPr>
          <w:rStyle w:val="WW8Num2z0"/>
          <w:rFonts w:ascii="Verdana" w:hAnsi="Verdana"/>
          <w:color w:val="000000"/>
          <w:sz w:val="18"/>
          <w:szCs w:val="18"/>
        </w:rPr>
        <w:t> </w:t>
      </w:r>
      <w:r>
        <w:rPr>
          <w:rFonts w:ascii="Verdana" w:hAnsi="Verdana"/>
          <w:color w:val="000000"/>
          <w:sz w:val="18"/>
          <w:szCs w:val="18"/>
        </w:rPr>
        <w:t>Т.В. Учет и контроль в</w:t>
      </w:r>
      <w:r>
        <w:rPr>
          <w:rStyle w:val="WW8Num2z0"/>
          <w:rFonts w:ascii="Verdana" w:hAnsi="Verdana"/>
          <w:color w:val="000000"/>
          <w:sz w:val="18"/>
          <w:szCs w:val="18"/>
        </w:rPr>
        <w:t> </w:t>
      </w:r>
      <w:r>
        <w:rPr>
          <w:rStyle w:val="WW8Num3z0"/>
          <w:rFonts w:ascii="Verdana" w:hAnsi="Verdana"/>
          <w:color w:val="4682B4"/>
          <w:sz w:val="18"/>
          <w:szCs w:val="18"/>
        </w:rPr>
        <w:t>кормопроизводстве</w:t>
      </w:r>
      <w:r>
        <w:rPr>
          <w:rStyle w:val="WW8Num2z0"/>
          <w:rFonts w:ascii="Verdana" w:hAnsi="Verdana"/>
          <w:color w:val="000000"/>
          <w:sz w:val="18"/>
          <w:szCs w:val="18"/>
        </w:rPr>
        <w:t> </w:t>
      </w:r>
      <w:r>
        <w:rPr>
          <w:rFonts w:ascii="Verdana" w:hAnsi="Verdana"/>
          <w:color w:val="000000"/>
          <w:sz w:val="18"/>
          <w:szCs w:val="18"/>
        </w:rPr>
        <w:t>при арендном подряде / Т.В. Лунева, С.И.</w:t>
      </w:r>
      <w:r>
        <w:rPr>
          <w:rStyle w:val="WW8Num2z0"/>
          <w:rFonts w:ascii="Verdana" w:hAnsi="Verdana"/>
          <w:color w:val="000000"/>
          <w:sz w:val="18"/>
          <w:szCs w:val="18"/>
        </w:rPr>
        <w:t> </w:t>
      </w:r>
      <w:r>
        <w:rPr>
          <w:rStyle w:val="WW8Num3z0"/>
          <w:rFonts w:ascii="Verdana" w:hAnsi="Verdana"/>
          <w:color w:val="4682B4"/>
          <w:sz w:val="18"/>
          <w:szCs w:val="18"/>
        </w:rPr>
        <w:t>Ахманова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1991. - №1. - С. 12-14.</w:t>
      </w:r>
    </w:p>
    <w:p w14:paraId="394EBB94"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Лысый</w:t>
      </w:r>
      <w:r>
        <w:rPr>
          <w:rStyle w:val="WW8Num2z0"/>
          <w:rFonts w:ascii="Verdana" w:hAnsi="Verdana"/>
          <w:color w:val="000000"/>
          <w:sz w:val="18"/>
          <w:szCs w:val="18"/>
        </w:rPr>
        <w:t> </w:t>
      </w:r>
      <w:r>
        <w:rPr>
          <w:rFonts w:ascii="Verdana" w:hAnsi="Verdana"/>
          <w:color w:val="000000"/>
          <w:sz w:val="18"/>
          <w:szCs w:val="18"/>
        </w:rPr>
        <w:t>В.И. Совершенствование учета при внутрихозяйственной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 В.И. Лысый, Н.А.</w:t>
      </w:r>
      <w:r>
        <w:rPr>
          <w:rStyle w:val="WW8Num2z0"/>
          <w:rFonts w:ascii="Verdana" w:hAnsi="Verdana"/>
          <w:color w:val="000000"/>
          <w:sz w:val="18"/>
          <w:szCs w:val="18"/>
        </w:rPr>
        <w:t> </w:t>
      </w:r>
      <w:r>
        <w:rPr>
          <w:rStyle w:val="WW8Num3z0"/>
          <w:rFonts w:ascii="Verdana" w:hAnsi="Verdana"/>
          <w:color w:val="4682B4"/>
          <w:sz w:val="18"/>
          <w:szCs w:val="18"/>
        </w:rPr>
        <w:t>Климцов</w:t>
      </w:r>
      <w:r>
        <w:rPr>
          <w:rStyle w:val="WW8Num2z0"/>
          <w:rFonts w:ascii="Verdana" w:hAnsi="Verdana"/>
          <w:color w:val="000000"/>
          <w:sz w:val="18"/>
          <w:szCs w:val="18"/>
        </w:rPr>
        <w:t> </w:t>
      </w:r>
      <w:r>
        <w:rPr>
          <w:rFonts w:ascii="Verdana" w:hAnsi="Verdana"/>
          <w:color w:val="000000"/>
          <w:sz w:val="18"/>
          <w:szCs w:val="18"/>
        </w:rPr>
        <w:t xml:space="preserve">// Экономика сельскохозяйственных и перерабатывающих предприятий. 1990.-№ 10. - </w:t>
      </w:r>
      <w:r>
        <w:rPr>
          <w:rFonts w:ascii="Verdana" w:hAnsi="Verdana"/>
          <w:color w:val="000000"/>
          <w:sz w:val="18"/>
          <w:szCs w:val="18"/>
        </w:rPr>
        <w:lastRenderedPageBreak/>
        <w:t>С.30-36.</w:t>
      </w:r>
    </w:p>
    <w:p w14:paraId="1C7EDE55"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Майзабура П.И. Учет при арендном подряде / П.И. Майзабура, А.И.</w:t>
      </w:r>
      <w:r>
        <w:rPr>
          <w:rStyle w:val="WW8Num2z0"/>
          <w:rFonts w:ascii="Verdana" w:hAnsi="Verdana"/>
          <w:color w:val="000000"/>
          <w:sz w:val="18"/>
          <w:szCs w:val="18"/>
        </w:rPr>
        <w:t> </w:t>
      </w:r>
      <w:r>
        <w:rPr>
          <w:rStyle w:val="WW8Num3z0"/>
          <w:rFonts w:ascii="Verdana" w:hAnsi="Verdana"/>
          <w:color w:val="4682B4"/>
          <w:sz w:val="18"/>
          <w:szCs w:val="18"/>
        </w:rPr>
        <w:t>Малышкин</w:t>
      </w:r>
      <w:r>
        <w:rPr>
          <w:rStyle w:val="WW8Num2z0"/>
          <w:rFonts w:ascii="Verdana" w:hAnsi="Verdana"/>
          <w:color w:val="000000"/>
          <w:sz w:val="18"/>
          <w:szCs w:val="18"/>
        </w:rPr>
        <w:t> </w:t>
      </w:r>
      <w:r>
        <w:rPr>
          <w:rFonts w:ascii="Verdana" w:hAnsi="Verdana"/>
          <w:color w:val="000000"/>
          <w:sz w:val="18"/>
          <w:szCs w:val="18"/>
        </w:rPr>
        <w:t>// Бухгалтерский учет. 1990. - № 2. - С. 16-22.</w:t>
      </w:r>
    </w:p>
    <w:p w14:paraId="4A2413E2"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Внутренний аудит / М.Л.</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-М.: Дело и Сервис, 2000.-80с.</w:t>
      </w:r>
    </w:p>
    <w:p w14:paraId="651B96FF"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М.В. Производственный менеджмент / М.В. Макаренко, О.М.</w:t>
      </w:r>
      <w:r>
        <w:rPr>
          <w:rStyle w:val="WW8Num2z0"/>
          <w:rFonts w:ascii="Verdana" w:hAnsi="Verdana"/>
          <w:color w:val="000000"/>
          <w:sz w:val="18"/>
          <w:szCs w:val="18"/>
        </w:rPr>
        <w:t> </w:t>
      </w:r>
      <w:r>
        <w:rPr>
          <w:rStyle w:val="WW8Num3z0"/>
          <w:rFonts w:ascii="Verdana" w:hAnsi="Verdana"/>
          <w:color w:val="4682B4"/>
          <w:sz w:val="18"/>
          <w:szCs w:val="18"/>
        </w:rPr>
        <w:t>Махалина</w:t>
      </w:r>
      <w:r>
        <w:rPr>
          <w:rFonts w:ascii="Verdana" w:hAnsi="Verdana"/>
          <w:color w:val="000000"/>
          <w:sz w:val="18"/>
          <w:szCs w:val="18"/>
        </w:rPr>
        <w:t>. М.: Издательство Приор, 1998 - 383с.</w:t>
      </w:r>
    </w:p>
    <w:p w14:paraId="6E7CA2EE"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Н.М. Чековая форма контроля в системе</w:t>
      </w:r>
      <w:r>
        <w:rPr>
          <w:rStyle w:val="WW8Num2z0"/>
          <w:rFonts w:ascii="Verdana" w:hAnsi="Verdana"/>
          <w:color w:val="000000"/>
          <w:sz w:val="18"/>
          <w:szCs w:val="18"/>
        </w:rPr>
        <w:t> </w:t>
      </w:r>
      <w:r>
        <w:rPr>
          <w:rStyle w:val="WW8Num3z0"/>
          <w:rFonts w:ascii="Verdana" w:hAnsi="Verdana"/>
          <w:color w:val="4682B4"/>
          <w:sz w:val="18"/>
          <w:szCs w:val="18"/>
        </w:rPr>
        <w:t>хозрасчетных</w:t>
      </w:r>
      <w:r>
        <w:rPr>
          <w:rStyle w:val="WW8Num2z0"/>
          <w:rFonts w:ascii="Verdana" w:hAnsi="Verdana"/>
          <w:color w:val="000000"/>
          <w:sz w:val="18"/>
          <w:szCs w:val="18"/>
        </w:rPr>
        <w:t> </w:t>
      </w:r>
      <w:r>
        <w:rPr>
          <w:rFonts w:ascii="Verdana" w:hAnsi="Verdana"/>
          <w:color w:val="000000"/>
          <w:sz w:val="18"/>
          <w:szCs w:val="18"/>
        </w:rPr>
        <w:t>отношений / Н.М. Мартынов, М.И.</w:t>
      </w:r>
      <w:r>
        <w:rPr>
          <w:rStyle w:val="WW8Num2z0"/>
          <w:rFonts w:ascii="Verdana" w:hAnsi="Verdana"/>
          <w:color w:val="000000"/>
          <w:sz w:val="18"/>
          <w:szCs w:val="18"/>
        </w:rPr>
        <w:t> </w:t>
      </w:r>
      <w:r>
        <w:rPr>
          <w:rStyle w:val="WW8Num3z0"/>
          <w:rFonts w:ascii="Verdana" w:hAnsi="Verdana"/>
          <w:color w:val="4682B4"/>
          <w:sz w:val="18"/>
          <w:szCs w:val="18"/>
        </w:rPr>
        <w:t>Сигарев</w:t>
      </w:r>
      <w:r>
        <w:rPr>
          <w:rFonts w:ascii="Verdana" w:hAnsi="Verdana"/>
          <w:color w:val="000000"/>
          <w:sz w:val="18"/>
          <w:szCs w:val="18"/>
        </w:rPr>
        <w:t>, В.В. Радостовец. Алма - Ата: Кайнар, 1989.-248с.</w:t>
      </w:r>
    </w:p>
    <w:p w14:paraId="3E836CB0"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Митрофанов</w:t>
      </w:r>
      <w:r>
        <w:rPr>
          <w:rStyle w:val="WW8Num2z0"/>
          <w:rFonts w:ascii="Verdana" w:hAnsi="Verdana"/>
          <w:color w:val="000000"/>
          <w:sz w:val="18"/>
          <w:szCs w:val="18"/>
        </w:rPr>
        <w:t> </w:t>
      </w:r>
      <w:r>
        <w:rPr>
          <w:rFonts w:ascii="Verdana" w:hAnsi="Verdana"/>
          <w:color w:val="000000"/>
          <w:sz w:val="18"/>
          <w:szCs w:val="18"/>
        </w:rPr>
        <w:t>В.М. Контроль и ревизия хозяйственной деятельности промышленных предприятий / В.М. Митрофанов. М.: Финансы, 1971.- 280с.</w:t>
      </w:r>
    </w:p>
    <w:p w14:paraId="52ED68E3"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Митюшкин</w:t>
      </w:r>
      <w:r>
        <w:rPr>
          <w:rStyle w:val="WW8Num2z0"/>
          <w:rFonts w:ascii="Verdana" w:hAnsi="Verdana"/>
          <w:color w:val="000000"/>
          <w:sz w:val="18"/>
          <w:szCs w:val="18"/>
        </w:rPr>
        <w:t> </w:t>
      </w:r>
      <w:r>
        <w:rPr>
          <w:rFonts w:ascii="Verdana" w:hAnsi="Verdana"/>
          <w:color w:val="000000"/>
          <w:sz w:val="18"/>
          <w:szCs w:val="18"/>
        </w:rPr>
        <w:t>Т.С. Единая система учета в сельскохозяйственных предприятиях / Т.С. Митюшкин. М.: Изд-во</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лит., 1963.-296с.</w:t>
      </w:r>
    </w:p>
    <w:p w14:paraId="78DDBB35"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Мюллер Г. Учет: международная перспектива / Г. Мюллер, X.</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Г. Миик: Пер. с англ. 2-е изд. — М.: Финансы и статистика, 1999.-136с.</w:t>
      </w:r>
    </w:p>
    <w:p w14:paraId="6D63CBEC"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Наседкина</w:t>
      </w:r>
      <w:r>
        <w:rPr>
          <w:rStyle w:val="WW8Num2z0"/>
          <w:rFonts w:ascii="Verdana" w:hAnsi="Verdana"/>
          <w:color w:val="000000"/>
          <w:sz w:val="18"/>
          <w:szCs w:val="18"/>
        </w:rPr>
        <w:t> </w:t>
      </w:r>
      <w:r>
        <w:rPr>
          <w:rFonts w:ascii="Verdana" w:hAnsi="Verdana"/>
          <w:color w:val="000000"/>
          <w:sz w:val="18"/>
          <w:szCs w:val="18"/>
        </w:rPr>
        <w:t>Т.Н. Организация учета затрат в</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коллективах растениеводства: Автореф. канд.экон.наук / Наседкина Т.Н. Балашиха, 1991. — 21с.</w:t>
      </w:r>
    </w:p>
    <w:p w14:paraId="28931DB0"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 Б.Нидлз,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w:t>
      </w:r>
      <w:r>
        <w:rPr>
          <w:rFonts w:ascii="Verdana" w:hAnsi="Verdana"/>
          <w:color w:val="000000"/>
          <w:sz w:val="18"/>
          <w:szCs w:val="18"/>
        </w:rPr>
        <w:t>.: Пер. с англ. / Под ред. Я.С. Соколова. 2-е изд., стереотип. - М.: Финансы и статистика, 1993. - 496с.</w:t>
      </w:r>
    </w:p>
    <w:p w14:paraId="2EE6B3A4"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Практикум аудита в организациях (с использованием нового Плана счетов): Учеб.- практ. пособие / В.В.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Ф.В. Зайнетдинов, А.Е. Суглобов. М.: изд-во Дело, 2002. - 456с.</w:t>
      </w:r>
    </w:p>
    <w:p w14:paraId="63867816"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Контроль и ревизия хозяйственной деятельности промышленных предприятий / П.П. Новиченко, С.С.</w:t>
      </w:r>
      <w:r>
        <w:rPr>
          <w:rStyle w:val="WW8Num2z0"/>
          <w:rFonts w:ascii="Verdana" w:hAnsi="Verdana"/>
          <w:color w:val="000000"/>
          <w:sz w:val="18"/>
          <w:szCs w:val="18"/>
        </w:rPr>
        <w:t> </w:t>
      </w:r>
      <w:r>
        <w:rPr>
          <w:rStyle w:val="WW8Num3z0"/>
          <w:rFonts w:ascii="Verdana" w:hAnsi="Verdana"/>
          <w:color w:val="4682B4"/>
          <w:sz w:val="18"/>
          <w:szCs w:val="18"/>
        </w:rPr>
        <w:t>Тимошенко</w:t>
      </w:r>
      <w:r>
        <w:rPr>
          <w:rFonts w:ascii="Verdana" w:hAnsi="Verdana"/>
          <w:color w:val="000000"/>
          <w:sz w:val="18"/>
          <w:szCs w:val="18"/>
        </w:rPr>
        <w:t>, И.М. Рендухов. -М.: Финансы и статистика, 1982. 149с.</w:t>
      </w:r>
    </w:p>
    <w:p w14:paraId="38B9D835"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 В.Д. Новодворские М.: Финансы - 1979 -69с.</w:t>
      </w:r>
    </w:p>
    <w:p w14:paraId="4CA83887"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Носова</w:t>
      </w:r>
      <w:r>
        <w:rPr>
          <w:rStyle w:val="WW8Num2z0"/>
          <w:rFonts w:ascii="Verdana" w:hAnsi="Verdana"/>
          <w:color w:val="000000"/>
          <w:sz w:val="18"/>
          <w:szCs w:val="18"/>
        </w:rPr>
        <w:t> </w:t>
      </w:r>
      <w:r>
        <w:rPr>
          <w:rFonts w:ascii="Verdana" w:hAnsi="Verdana"/>
          <w:color w:val="000000"/>
          <w:sz w:val="18"/>
          <w:szCs w:val="18"/>
        </w:rPr>
        <w:t>С.С. Экономический контроль: сущность и формы проявления / С.С. Носова. М.: Экономика, 1991. - 176с.</w:t>
      </w:r>
    </w:p>
    <w:p w14:paraId="6C8D73A0"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Обухов</w:t>
      </w:r>
      <w:r>
        <w:rPr>
          <w:rStyle w:val="WW8Num2z0"/>
          <w:rFonts w:ascii="Verdana" w:hAnsi="Verdana"/>
          <w:color w:val="000000"/>
          <w:sz w:val="18"/>
          <w:szCs w:val="18"/>
        </w:rPr>
        <w:t> </w:t>
      </w:r>
      <w:r>
        <w:rPr>
          <w:rFonts w:ascii="Verdana" w:hAnsi="Verdana"/>
          <w:color w:val="000000"/>
          <w:sz w:val="18"/>
          <w:szCs w:val="18"/>
        </w:rPr>
        <w:t>В.Н. Организация и проведение внутриведомственных ревизий на промышленных предприятиях / В.Н. Обухов. М.: Финансы, 1978. - 80с.</w:t>
      </w:r>
    </w:p>
    <w:p w14:paraId="0999A023"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Ю1.0всийчук М.Ф. Аудит. Организация. Методика проведения / М.Ф. Овсий-чук.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Интелтех</w:t>
      </w:r>
      <w:r>
        <w:rPr>
          <w:rFonts w:ascii="Verdana" w:hAnsi="Verdana"/>
          <w:color w:val="000000"/>
          <w:sz w:val="18"/>
          <w:szCs w:val="18"/>
        </w:rPr>
        <w:t>», 1996. — 153с.</w:t>
      </w:r>
    </w:p>
    <w:p w14:paraId="65A11E7A"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Ю2.Павленко Н.И. Совершенствование управления в колхозах и совхозах / Н.И.Павленко. Воронеж, «</w:t>
      </w:r>
      <w:r>
        <w:rPr>
          <w:rStyle w:val="WW8Num3z0"/>
          <w:rFonts w:ascii="Verdana" w:hAnsi="Verdana"/>
          <w:color w:val="4682B4"/>
          <w:sz w:val="18"/>
          <w:szCs w:val="18"/>
        </w:rPr>
        <w:t>Коммуна</w:t>
      </w:r>
      <w:r>
        <w:rPr>
          <w:rFonts w:ascii="Verdana" w:hAnsi="Verdana"/>
          <w:color w:val="000000"/>
          <w:sz w:val="18"/>
          <w:szCs w:val="18"/>
        </w:rPr>
        <w:t>», 1968.-102с.</w:t>
      </w:r>
    </w:p>
    <w:p w14:paraId="711B1E43"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ЮЗ.Петров В.П. Вопросы учета затрат и результатов производства при арендных отношениях / В.П.</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1989. - № 11. - С. 18-21.</w:t>
      </w:r>
    </w:p>
    <w:p w14:paraId="3864D86B"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Т.1. 4.1. Бух</w:t>
      </w:r>
      <w:r>
        <w:rPr>
          <w:rStyle w:val="WW8Num2z0"/>
          <w:rFonts w:ascii="Verdana" w:hAnsi="Verdana"/>
          <w:color w:val="000000"/>
          <w:sz w:val="18"/>
          <w:szCs w:val="18"/>
        </w:rPr>
        <w:t> </w:t>
      </w:r>
      <w:r>
        <w:rPr>
          <w:rStyle w:val="WW8Num3z0"/>
          <w:rFonts w:ascii="Verdana" w:hAnsi="Verdana"/>
          <w:color w:val="4682B4"/>
          <w:sz w:val="18"/>
          <w:szCs w:val="18"/>
        </w:rPr>
        <w:t>галтерский</w:t>
      </w:r>
      <w:r>
        <w:rPr>
          <w:rStyle w:val="WW8Num2z0"/>
          <w:rFonts w:ascii="Verdana" w:hAnsi="Verdana"/>
          <w:color w:val="000000"/>
          <w:sz w:val="18"/>
          <w:szCs w:val="18"/>
        </w:rPr>
        <w:t> </w:t>
      </w:r>
      <w:r>
        <w:rPr>
          <w:rFonts w:ascii="Verdana" w:hAnsi="Verdana"/>
          <w:color w:val="000000"/>
          <w:sz w:val="18"/>
          <w:szCs w:val="18"/>
        </w:rPr>
        <w:t>финансовый учет: Учебник / М.З.</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4-е изд., пере-раб. и доп. - М.: Финансы и статистика, 2001. - 480с.</w:t>
      </w:r>
    </w:p>
    <w:p w14:paraId="0FCF3FE4"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Т.2. 4.2.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Ч.З.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Учебник / М.З. Пизенгольц. 4-с изд., перераб. и доп. - М.: Финансы и статистика, 2001.-400с.</w:t>
      </w:r>
    </w:p>
    <w:p w14:paraId="1CD2B817"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Юб.Пизенгольц М.З. Об учете затрат и доходов при арендном подряде / М.З.</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1989. - №11. -С.18-21.</w:t>
      </w:r>
    </w:p>
    <w:p w14:paraId="5AED0EEA"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Совершенствовать регистры журнально-ордерной формы учета / М.З. Пизенгольц //</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учет в сельскохозяйственных предприятиях. 1987. - №5. - С.21-25.</w:t>
      </w:r>
    </w:p>
    <w:p w14:paraId="53620890"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Ю8.Пизенгольц М.З. Таблично автоматизированная форма учета в сельскохозяйственных предприятиях / М.З.</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 Финансы и статистика, 1984.-206с.</w:t>
      </w:r>
    </w:p>
    <w:p w14:paraId="72EF692E"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Совершенствовать регистры // Учет и финансы в колхозах и совхозах / М.З. Пизенгольц, А.П.</w:t>
      </w:r>
      <w:r>
        <w:rPr>
          <w:rStyle w:val="WW8Num2z0"/>
          <w:rFonts w:ascii="Verdana" w:hAnsi="Verdana"/>
          <w:color w:val="000000"/>
          <w:sz w:val="18"/>
          <w:szCs w:val="18"/>
        </w:rPr>
        <w:t> </w:t>
      </w:r>
      <w:r>
        <w:rPr>
          <w:rStyle w:val="WW8Num3z0"/>
          <w:rFonts w:ascii="Verdana" w:hAnsi="Verdana"/>
          <w:color w:val="4682B4"/>
          <w:sz w:val="18"/>
          <w:szCs w:val="18"/>
        </w:rPr>
        <w:t>Варава</w:t>
      </w:r>
      <w:r>
        <w:rPr>
          <w:rFonts w:ascii="Verdana" w:hAnsi="Verdana"/>
          <w:color w:val="000000"/>
          <w:sz w:val="18"/>
          <w:szCs w:val="18"/>
        </w:rPr>
        <w:t>. 1976. - №4. - С. 11-14.</w:t>
      </w:r>
    </w:p>
    <w:p w14:paraId="65A306FD"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Расходы организации</w:t>
      </w:r>
      <w:r>
        <w:rPr>
          <w:rFonts w:ascii="Verdana" w:hAnsi="Verdana"/>
          <w:color w:val="000000"/>
          <w:sz w:val="18"/>
          <w:szCs w:val="18"/>
        </w:rPr>
        <w:t xml:space="preserve">» (ПБУ 10/99); / Утв. Приказом </w:t>
      </w:r>
      <w:r>
        <w:rPr>
          <w:rFonts w:ascii="Verdana" w:hAnsi="Verdana"/>
          <w:color w:val="000000"/>
          <w:sz w:val="18"/>
          <w:szCs w:val="18"/>
        </w:rPr>
        <w:lastRenderedPageBreak/>
        <w:t>Министерства финансов Российской Федерации от 06.05.99. № ЗЗн.</w:t>
      </w:r>
    </w:p>
    <w:p w14:paraId="3A500CB9"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 приказом Министерства финансов РФ от 09.06.2001 № 44н // Нормативные акты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2001. - № 14. -С.53-61.</w:t>
      </w:r>
    </w:p>
    <w:p w14:paraId="2C04F5DE"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Постановление Правительства РФ от 13.06.97г. №170 г. Москвы о внесении изменений в постановление Правительства РФ от 19.12.96г. №1498 О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«Развитие льняного комплекса России на 1996-2000 годы» М.: 1997.</w:t>
      </w:r>
    </w:p>
    <w:p w14:paraId="55590543"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Правила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Составитель и автор введения Н.А. Ремизов. М.: ИД ФБК-ПРЕСС, 2000.-384с.</w:t>
      </w:r>
    </w:p>
    <w:p w14:paraId="532BBD58"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Прауде</w:t>
      </w:r>
      <w:r>
        <w:rPr>
          <w:rStyle w:val="WW8Num2z0"/>
          <w:rFonts w:ascii="Verdana" w:hAnsi="Verdana"/>
          <w:color w:val="000000"/>
          <w:sz w:val="18"/>
          <w:szCs w:val="18"/>
        </w:rPr>
        <w:t> </w:t>
      </w:r>
      <w:r>
        <w:rPr>
          <w:rFonts w:ascii="Verdana" w:hAnsi="Verdana"/>
          <w:color w:val="000000"/>
          <w:sz w:val="18"/>
          <w:szCs w:val="18"/>
        </w:rPr>
        <w:t>В.Р. Методы и принципы управления социалистическим производством / В.Р.</w:t>
      </w:r>
      <w:r>
        <w:rPr>
          <w:rStyle w:val="WW8Num2z0"/>
          <w:rFonts w:ascii="Verdana" w:hAnsi="Verdana"/>
          <w:color w:val="000000"/>
          <w:sz w:val="18"/>
          <w:szCs w:val="18"/>
        </w:rPr>
        <w:t> </w:t>
      </w:r>
      <w:r>
        <w:rPr>
          <w:rStyle w:val="WW8Num3z0"/>
          <w:rFonts w:ascii="Verdana" w:hAnsi="Verdana"/>
          <w:color w:val="4682B4"/>
          <w:sz w:val="18"/>
          <w:szCs w:val="18"/>
        </w:rPr>
        <w:t>Прауде</w:t>
      </w:r>
      <w:r>
        <w:rPr>
          <w:rFonts w:ascii="Verdana" w:hAnsi="Verdana"/>
          <w:color w:val="000000"/>
          <w:sz w:val="18"/>
          <w:szCs w:val="18"/>
        </w:rPr>
        <w:t>. Рига: РГУ, 1982 - 87с.</w:t>
      </w:r>
    </w:p>
    <w:p w14:paraId="500BC949"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Приходько</w:t>
      </w:r>
      <w:r>
        <w:rPr>
          <w:rStyle w:val="WW8Num2z0"/>
          <w:rFonts w:ascii="Verdana" w:hAnsi="Verdana"/>
          <w:color w:val="000000"/>
          <w:sz w:val="18"/>
          <w:szCs w:val="18"/>
        </w:rPr>
        <w:t> </w:t>
      </w:r>
      <w:r>
        <w:rPr>
          <w:rFonts w:ascii="Verdana" w:hAnsi="Verdana"/>
          <w:color w:val="000000"/>
          <w:sz w:val="18"/>
          <w:szCs w:val="18"/>
        </w:rPr>
        <w:t>Н.Е. Контроль сохранности социалистической собственности на предприятии / Н.Е. Приходько. М.: Финансы и статистика, 1987. - 97с.</w:t>
      </w:r>
    </w:p>
    <w:p w14:paraId="6F35DA12"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М.И. Внутрихозяйственный и ведомственный контроль в производственных объединениях пищевой промышленности / М.И. Протасов, О.Н.</w:t>
      </w:r>
      <w:r>
        <w:rPr>
          <w:rStyle w:val="WW8Num2z0"/>
          <w:rFonts w:ascii="Verdana" w:hAnsi="Verdana"/>
          <w:color w:val="000000"/>
          <w:sz w:val="18"/>
          <w:szCs w:val="18"/>
        </w:rPr>
        <w:t> </w:t>
      </w:r>
      <w:r>
        <w:rPr>
          <w:rStyle w:val="WW8Num3z0"/>
          <w:rFonts w:ascii="Verdana" w:hAnsi="Verdana"/>
          <w:color w:val="4682B4"/>
          <w:sz w:val="18"/>
          <w:szCs w:val="18"/>
        </w:rPr>
        <w:t>Шапиро</w:t>
      </w:r>
      <w:r>
        <w:rPr>
          <w:rFonts w:ascii="Verdana" w:hAnsi="Verdana"/>
          <w:color w:val="000000"/>
          <w:sz w:val="18"/>
          <w:szCs w:val="18"/>
        </w:rPr>
        <w:t>, М.М. Безвидная. М.: Легкая и пищ.</w:t>
      </w:r>
      <w:r>
        <w:rPr>
          <w:rStyle w:val="WW8Num2z0"/>
          <w:rFonts w:ascii="Verdana" w:hAnsi="Verdana"/>
          <w:color w:val="000000"/>
          <w:sz w:val="18"/>
          <w:szCs w:val="18"/>
        </w:rPr>
        <w:t> </w:t>
      </w:r>
      <w:r>
        <w:rPr>
          <w:rStyle w:val="WW8Num3z0"/>
          <w:rFonts w:ascii="Verdana" w:hAnsi="Verdana"/>
          <w:color w:val="4682B4"/>
          <w:sz w:val="18"/>
          <w:szCs w:val="18"/>
        </w:rPr>
        <w:t>Пром</w:t>
      </w:r>
      <w:r>
        <w:rPr>
          <w:rFonts w:ascii="Verdana" w:hAnsi="Verdana"/>
          <w:color w:val="000000"/>
          <w:sz w:val="18"/>
          <w:szCs w:val="18"/>
        </w:rPr>
        <w:t>., 1984. - 168с.</w:t>
      </w:r>
    </w:p>
    <w:p w14:paraId="7FFBDB99"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учет в системе управления / М.С. Пушкарь. -М.: Финансы и статистика, 1991.-176 с.</w:t>
      </w:r>
    </w:p>
    <w:p w14:paraId="7C246E8B"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Радостовец</w:t>
      </w:r>
      <w:r>
        <w:rPr>
          <w:rStyle w:val="WW8Num2z0"/>
          <w:rFonts w:ascii="Verdana" w:hAnsi="Verdana"/>
          <w:color w:val="000000"/>
          <w:sz w:val="18"/>
          <w:szCs w:val="18"/>
        </w:rPr>
        <w:t> </w:t>
      </w:r>
      <w:r>
        <w:rPr>
          <w:rFonts w:ascii="Verdana" w:hAnsi="Verdana"/>
          <w:color w:val="000000"/>
          <w:sz w:val="18"/>
          <w:szCs w:val="18"/>
        </w:rPr>
        <w:t>В.К. Арендный подряд: учет затрат,</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продукции / В.К.</w:t>
      </w:r>
      <w:r>
        <w:rPr>
          <w:rStyle w:val="WW8Num2z0"/>
          <w:rFonts w:ascii="Verdana" w:hAnsi="Verdana"/>
          <w:color w:val="000000"/>
          <w:sz w:val="18"/>
          <w:szCs w:val="18"/>
        </w:rPr>
        <w:t> </w:t>
      </w:r>
      <w:r>
        <w:rPr>
          <w:rStyle w:val="WW8Num3z0"/>
          <w:rFonts w:ascii="Verdana" w:hAnsi="Verdana"/>
          <w:color w:val="4682B4"/>
          <w:sz w:val="18"/>
          <w:szCs w:val="18"/>
        </w:rPr>
        <w:t>Радостовец</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1989. - №5. - С.28-32.</w:t>
      </w:r>
    </w:p>
    <w:p w14:paraId="1CB1D557"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Региональная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«Развитие льняного комплекса Удмуртской Республики на 1999 2001 годы», утверждена Постановлением Государственного Совета УР от 09.02. 99г. № 730-1.</w:t>
      </w:r>
    </w:p>
    <w:p w14:paraId="6D523468"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 Ж. Ришар: Пер. с франц. / Под ред. Л.П. Белых. М.: Аудит, ЮНИТИ, 1997. -375с.</w:t>
      </w:r>
    </w:p>
    <w:p w14:paraId="05B176C4"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Робертсон Дж. Аудит / Дж. Робертсон: Пер. с анг. М.: КРМС,</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 - 496с.</w:t>
      </w:r>
    </w:p>
    <w:p w14:paraId="0425EFC9"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Рябчиков</w:t>
      </w:r>
      <w:r>
        <w:rPr>
          <w:rStyle w:val="WW8Num2z0"/>
          <w:rFonts w:ascii="Verdana" w:hAnsi="Verdana"/>
          <w:color w:val="000000"/>
          <w:sz w:val="18"/>
          <w:szCs w:val="18"/>
        </w:rPr>
        <w:t> </w:t>
      </w:r>
      <w:r>
        <w:rPr>
          <w:rFonts w:ascii="Verdana" w:hAnsi="Verdana"/>
          <w:color w:val="000000"/>
          <w:sz w:val="18"/>
          <w:szCs w:val="18"/>
        </w:rPr>
        <w:t>М.П. Контроль финансово-хозяйственной деятельности на промышленных предприятиях / М.П. Рябчиков. М.: Финансы и статистика, 1989.- 160с.</w:t>
      </w:r>
    </w:p>
    <w:p w14:paraId="3E6C966F"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/В.В.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-М.: Дело и сервис, 1998.-576с.</w:t>
      </w:r>
    </w:p>
    <w:p w14:paraId="66D404CD"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Скрипченко</w:t>
      </w:r>
      <w:r>
        <w:rPr>
          <w:rStyle w:val="WW8Num2z0"/>
          <w:rFonts w:ascii="Verdana" w:hAnsi="Verdana"/>
          <w:color w:val="000000"/>
          <w:sz w:val="18"/>
          <w:szCs w:val="18"/>
        </w:rPr>
        <w:t> </w:t>
      </w:r>
      <w:r>
        <w:rPr>
          <w:rFonts w:ascii="Verdana" w:hAnsi="Verdana"/>
          <w:color w:val="000000"/>
          <w:sz w:val="18"/>
          <w:szCs w:val="18"/>
        </w:rPr>
        <w:t>A.M. Организация учета и оперативного контроля затрат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 A.M. Скрипченко. Киев: Будивельник, 1978. - 125с.</w:t>
      </w:r>
    </w:p>
    <w:p w14:paraId="6EC91C90"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Словарь-справочник</w:t>
      </w:r>
      <w:r>
        <w:rPr>
          <w:rStyle w:val="WW8Num2z0"/>
          <w:rFonts w:ascii="Verdana" w:hAnsi="Verdana"/>
          <w:color w:val="000000"/>
          <w:sz w:val="18"/>
          <w:szCs w:val="18"/>
        </w:rPr>
        <w:t> </w:t>
      </w:r>
      <w:r>
        <w:rPr>
          <w:rStyle w:val="WW8Num3z0"/>
          <w:rFonts w:ascii="Verdana" w:hAnsi="Verdana"/>
          <w:color w:val="4682B4"/>
          <w:sz w:val="18"/>
          <w:szCs w:val="18"/>
        </w:rPr>
        <w:t>менеджера</w:t>
      </w:r>
      <w:r>
        <w:rPr>
          <w:rStyle w:val="WW8Num2z0"/>
          <w:rFonts w:ascii="Verdana" w:hAnsi="Verdana"/>
          <w:color w:val="000000"/>
          <w:sz w:val="18"/>
          <w:szCs w:val="18"/>
        </w:rPr>
        <w:t> </w:t>
      </w:r>
      <w:r>
        <w:rPr>
          <w:rFonts w:ascii="Verdana" w:hAnsi="Verdana"/>
          <w:color w:val="000000"/>
          <w:sz w:val="18"/>
          <w:szCs w:val="18"/>
        </w:rPr>
        <w:t>/ Под ред. М.Г.</w:t>
      </w:r>
      <w:r>
        <w:rPr>
          <w:rStyle w:val="WW8Num2z0"/>
          <w:rFonts w:ascii="Verdana" w:hAnsi="Verdana"/>
          <w:color w:val="000000"/>
          <w:sz w:val="18"/>
          <w:szCs w:val="18"/>
        </w:rPr>
        <w:t> </w:t>
      </w:r>
      <w:r>
        <w:rPr>
          <w:rStyle w:val="WW8Num3z0"/>
          <w:rFonts w:ascii="Verdana" w:hAnsi="Verdana"/>
          <w:color w:val="4682B4"/>
          <w:sz w:val="18"/>
          <w:szCs w:val="18"/>
        </w:rPr>
        <w:t>Лапусты</w:t>
      </w:r>
      <w:r>
        <w:rPr>
          <w:rFonts w:ascii="Verdana" w:hAnsi="Verdana"/>
          <w:color w:val="000000"/>
          <w:sz w:val="18"/>
          <w:szCs w:val="18"/>
        </w:rPr>
        <w:t>. М.: Инфра -М. 1996г.-605с.</w:t>
      </w:r>
    </w:p>
    <w:p w14:paraId="3459B653"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истории бухгалтерского учета / Я.В. Соколов. М.: Финансы и статистика, 1991. - 470с.</w:t>
      </w:r>
    </w:p>
    <w:p w14:paraId="70B46B49"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А.Я. Льноводство / А.Я. Соловьев. М.: ВО Агропромиздат, 1989.-315с.</w:t>
      </w:r>
    </w:p>
    <w:p w14:paraId="5484C741"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А.Я. Учебная книга льновода / А.Я. Соловьев, Л.М.</w:t>
      </w:r>
      <w:r>
        <w:rPr>
          <w:rStyle w:val="WW8Num2z0"/>
          <w:rFonts w:ascii="Verdana" w:hAnsi="Verdana"/>
          <w:color w:val="000000"/>
          <w:sz w:val="18"/>
          <w:szCs w:val="18"/>
        </w:rPr>
        <w:t> </w:t>
      </w:r>
      <w:r>
        <w:rPr>
          <w:rStyle w:val="WW8Num3z0"/>
          <w:rFonts w:ascii="Verdana" w:hAnsi="Verdana"/>
          <w:color w:val="4682B4"/>
          <w:sz w:val="18"/>
          <w:szCs w:val="18"/>
        </w:rPr>
        <w:t>Клятис</w:t>
      </w:r>
      <w:r>
        <w:rPr>
          <w:rFonts w:ascii="Verdana" w:hAnsi="Verdana"/>
          <w:color w:val="000000"/>
          <w:sz w:val="18"/>
          <w:szCs w:val="18"/>
        </w:rPr>
        <w:t>. М.: Колос, 1975.-167с.</w:t>
      </w:r>
    </w:p>
    <w:p w14:paraId="04DCECA6"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В.М. Управление предприятием бытового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 В.М. Соловьев. М.: Легпромбытиздат, 1990.- 192с.</w:t>
      </w:r>
    </w:p>
    <w:p w14:paraId="2A6F3C3A"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Г.А. Ревизия и контроль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учреждений. -М: Финансы и статистика, 1983. 176с.</w:t>
      </w:r>
    </w:p>
    <w:p w14:paraId="08663F16"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Г.А. Экономический контроль в системе управления. М.: Финансы и статистика, 1986.-198с.</w:t>
      </w:r>
    </w:p>
    <w:p w14:paraId="558EE371"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Старосьцяк Е.И. Элементы науки управления / Е.И. Старосьцяк. М.: Прогресс, 1965.- 198с.</w:t>
      </w:r>
    </w:p>
    <w:p w14:paraId="65B84595"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Стражев</w:t>
      </w:r>
      <w:r>
        <w:rPr>
          <w:rStyle w:val="WW8Num2z0"/>
          <w:rFonts w:ascii="Verdana" w:hAnsi="Verdana"/>
          <w:color w:val="000000"/>
          <w:sz w:val="18"/>
          <w:szCs w:val="18"/>
        </w:rPr>
        <w:t> </w:t>
      </w:r>
      <w:r>
        <w:rPr>
          <w:rFonts w:ascii="Verdana" w:hAnsi="Verdana"/>
          <w:color w:val="000000"/>
          <w:sz w:val="18"/>
          <w:szCs w:val="18"/>
        </w:rPr>
        <w:t>В.И. Оперативное управление предприятия, проблемы учета и анализа / В.И.</w:t>
      </w:r>
      <w:r>
        <w:rPr>
          <w:rStyle w:val="WW8Num2z0"/>
          <w:rFonts w:ascii="Verdana" w:hAnsi="Verdana"/>
          <w:color w:val="000000"/>
          <w:sz w:val="18"/>
          <w:szCs w:val="18"/>
        </w:rPr>
        <w:t> </w:t>
      </w:r>
      <w:r>
        <w:rPr>
          <w:rStyle w:val="WW8Num3z0"/>
          <w:rFonts w:ascii="Verdana" w:hAnsi="Verdana"/>
          <w:color w:val="4682B4"/>
          <w:sz w:val="18"/>
          <w:szCs w:val="18"/>
        </w:rPr>
        <w:t>Стражев</w:t>
      </w:r>
      <w:r>
        <w:rPr>
          <w:rFonts w:ascii="Verdana" w:hAnsi="Verdana"/>
          <w:color w:val="000000"/>
          <w:sz w:val="18"/>
          <w:szCs w:val="18"/>
        </w:rPr>
        <w:t>. Минск: Наука и техника, 1973. - 148с.</w:t>
      </w:r>
    </w:p>
    <w:p w14:paraId="695255AB"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М.: Финансы и статистика, 1988.-223с.</w:t>
      </w:r>
    </w:p>
    <w:p w14:paraId="16AD7A95"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Сук</w:t>
      </w:r>
      <w:r>
        <w:rPr>
          <w:rStyle w:val="WW8Num2z0"/>
          <w:rFonts w:ascii="Verdana" w:hAnsi="Verdana"/>
          <w:color w:val="000000"/>
          <w:sz w:val="18"/>
          <w:szCs w:val="18"/>
        </w:rPr>
        <w:t> </w:t>
      </w:r>
      <w:r>
        <w:rPr>
          <w:rFonts w:ascii="Verdana" w:hAnsi="Verdana"/>
          <w:color w:val="000000"/>
          <w:sz w:val="18"/>
          <w:szCs w:val="18"/>
        </w:rPr>
        <w:t xml:space="preserve">Ф.Я. Учет затрат и калькуляция себестоимости сельскохозяйственной продукции / </w:t>
      </w:r>
      <w:r>
        <w:rPr>
          <w:rFonts w:ascii="Verdana" w:hAnsi="Verdana"/>
          <w:color w:val="000000"/>
          <w:sz w:val="18"/>
          <w:szCs w:val="18"/>
        </w:rPr>
        <w:lastRenderedPageBreak/>
        <w:t>Ф.Я. Сук, С.Ш.</w:t>
      </w:r>
      <w:r>
        <w:rPr>
          <w:rStyle w:val="WW8Num2z0"/>
          <w:rFonts w:ascii="Verdana" w:hAnsi="Verdana"/>
          <w:color w:val="000000"/>
          <w:sz w:val="18"/>
          <w:szCs w:val="18"/>
        </w:rPr>
        <w:t> </w:t>
      </w:r>
      <w:r>
        <w:rPr>
          <w:rStyle w:val="WW8Num3z0"/>
          <w:rFonts w:ascii="Verdana" w:hAnsi="Verdana"/>
          <w:color w:val="4682B4"/>
          <w:sz w:val="18"/>
          <w:szCs w:val="18"/>
        </w:rPr>
        <w:t>Шергалиев</w:t>
      </w:r>
      <w:r>
        <w:rPr>
          <w:rFonts w:ascii="Verdana" w:hAnsi="Verdana"/>
          <w:color w:val="000000"/>
          <w:sz w:val="18"/>
          <w:szCs w:val="18"/>
        </w:rPr>
        <w:t>. Алма-Ата: Кайнар, 1975. - 504с.</w:t>
      </w:r>
    </w:p>
    <w:p w14:paraId="18446A77"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Сумцов</w:t>
      </w:r>
      <w:r>
        <w:rPr>
          <w:rStyle w:val="WW8Num2z0"/>
          <w:rFonts w:ascii="Verdana" w:hAnsi="Verdana"/>
          <w:color w:val="000000"/>
          <w:sz w:val="18"/>
          <w:szCs w:val="18"/>
        </w:rPr>
        <w:t> </w:t>
      </w:r>
      <w:r>
        <w:rPr>
          <w:rFonts w:ascii="Verdana" w:hAnsi="Verdana"/>
          <w:color w:val="000000"/>
          <w:sz w:val="18"/>
          <w:szCs w:val="18"/>
        </w:rPr>
        <w:t>А.И. Курс теории бухгалтерского учета / А.И. Сумцов М.: Гос-финиздат, 1960.-315с.</w:t>
      </w:r>
    </w:p>
    <w:p w14:paraId="13B523E3"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1895.-С. 84.</w:t>
      </w:r>
    </w:p>
    <w:p w14:paraId="272E67F9"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Счетоводство, 1900. С. 175 - 180.</w:t>
      </w:r>
    </w:p>
    <w:p w14:paraId="3A579140"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У правление общественным производством. // Под редакцией А.И.</w:t>
      </w:r>
      <w:r>
        <w:rPr>
          <w:rStyle w:val="WW8Num2z0"/>
          <w:rFonts w:ascii="Verdana" w:hAnsi="Verdana"/>
          <w:color w:val="000000"/>
          <w:sz w:val="18"/>
          <w:szCs w:val="18"/>
        </w:rPr>
        <w:t> </w:t>
      </w:r>
      <w:r>
        <w:rPr>
          <w:rStyle w:val="WW8Num3z0"/>
          <w:rFonts w:ascii="Verdana" w:hAnsi="Verdana"/>
          <w:color w:val="4682B4"/>
          <w:sz w:val="18"/>
          <w:szCs w:val="18"/>
        </w:rPr>
        <w:t>Наумова</w:t>
      </w:r>
      <w:r>
        <w:rPr>
          <w:rFonts w:ascii="Verdana" w:hAnsi="Verdana"/>
          <w:color w:val="000000"/>
          <w:sz w:val="18"/>
          <w:szCs w:val="18"/>
        </w:rPr>
        <w:t>, Ю.И. Краснопояса.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1991. - 134с.</w:t>
      </w:r>
    </w:p>
    <w:p w14:paraId="4C6C1D44"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Управление организацией: Учебник / Под ред. А.Г.</w:t>
      </w:r>
      <w:r>
        <w:rPr>
          <w:rStyle w:val="WW8Num2z0"/>
          <w:rFonts w:ascii="Verdana" w:hAnsi="Verdana"/>
          <w:color w:val="000000"/>
          <w:sz w:val="18"/>
          <w:szCs w:val="18"/>
        </w:rPr>
        <w:t> </w:t>
      </w:r>
      <w:r>
        <w:rPr>
          <w:rStyle w:val="WW8Num3z0"/>
          <w:rFonts w:ascii="Verdana" w:hAnsi="Verdana"/>
          <w:color w:val="4682B4"/>
          <w:sz w:val="18"/>
          <w:szCs w:val="18"/>
        </w:rPr>
        <w:t>Поршнева</w:t>
      </w:r>
      <w:r>
        <w:rPr>
          <w:rFonts w:ascii="Verdana" w:hAnsi="Verdana"/>
          <w:color w:val="000000"/>
          <w:sz w:val="18"/>
          <w:szCs w:val="18"/>
        </w:rPr>
        <w:t>, З.П. Румянцевой, Н.А. Саломатина и др.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1999.-669с.</w:t>
      </w:r>
    </w:p>
    <w:p w14:paraId="6AAB8B73"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У</w:t>
      </w:r>
      <w:r>
        <w:rPr>
          <w:rStyle w:val="WW8Num2z0"/>
          <w:rFonts w:ascii="Verdana" w:hAnsi="Verdana"/>
          <w:color w:val="000000"/>
          <w:sz w:val="18"/>
          <w:szCs w:val="18"/>
        </w:rPr>
        <w:t> </w:t>
      </w:r>
      <w:r>
        <w:rPr>
          <w:rStyle w:val="WW8Num3z0"/>
          <w:rFonts w:ascii="Verdana" w:hAnsi="Verdana"/>
          <w:color w:val="4682B4"/>
          <w:sz w:val="18"/>
          <w:szCs w:val="18"/>
        </w:rPr>
        <w:t>правленческий</w:t>
      </w:r>
      <w:r>
        <w:rPr>
          <w:rStyle w:val="WW8Num2z0"/>
          <w:rFonts w:ascii="Verdana" w:hAnsi="Verdana"/>
          <w:color w:val="000000"/>
          <w:sz w:val="18"/>
          <w:szCs w:val="18"/>
        </w:rPr>
        <w:t> </w:t>
      </w:r>
      <w:r>
        <w:rPr>
          <w:rFonts w:ascii="Verdana" w:hAnsi="Verdana"/>
          <w:color w:val="000000"/>
          <w:sz w:val="18"/>
          <w:szCs w:val="18"/>
        </w:rPr>
        <w:t>учет: Учебное пособие /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Н.П. Кондраков, С.М. Шапигузов. М.: ИД ФБК ПРЕСС, 2000. - 512с.</w:t>
      </w:r>
    </w:p>
    <w:p w14:paraId="52119B22"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История менеджмента / Э.А. Уткин. М.: Изд-во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1997.-224с.</w:t>
      </w:r>
    </w:p>
    <w:p w14:paraId="087957D3"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Управление фирмой / Э.А. Уткин. М.:</w:t>
      </w:r>
      <w:r>
        <w:rPr>
          <w:rStyle w:val="WW8Num2z0"/>
          <w:rFonts w:ascii="Verdana" w:hAnsi="Verdana"/>
          <w:color w:val="000000"/>
          <w:sz w:val="18"/>
          <w:szCs w:val="18"/>
        </w:rPr>
        <w:t> </w:t>
      </w:r>
      <w:r>
        <w:rPr>
          <w:rStyle w:val="WW8Num3z0"/>
          <w:rFonts w:ascii="Verdana" w:hAnsi="Verdana"/>
          <w:color w:val="4682B4"/>
          <w:sz w:val="18"/>
          <w:szCs w:val="18"/>
        </w:rPr>
        <w:t>Акалис</w:t>
      </w:r>
      <w:r>
        <w:rPr>
          <w:rFonts w:ascii="Verdana" w:hAnsi="Verdana"/>
          <w:color w:val="000000"/>
          <w:sz w:val="18"/>
          <w:szCs w:val="18"/>
        </w:rPr>
        <w:t>, 1996. - 516с.</w:t>
      </w:r>
    </w:p>
    <w:p w14:paraId="322ADF6B"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Мб.Федеральные правила (стандарты) аудиторской деятельности: Стандарты1.6, утв. Постановлением Правительства РФ № 696 от 23.09.2002 / Комментарий Н.А. Ремизова. М.: ИД ФБК-ПРЕСС. - 2003. - 184с.</w:t>
      </w:r>
    </w:p>
    <w:p w14:paraId="31C9D454"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1996г. № 129</w:t>
      </w:r>
    </w:p>
    <w:p w14:paraId="26E366CB"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ФЗ (с изм. и доп.). Нормативная база бухгалтерского учета: Сборник официальных материалов / Предисловие и составление А.С. Бакаева. М.: Изд. «</w:t>
      </w:r>
      <w:r>
        <w:rPr>
          <w:rStyle w:val="WW8Num3z0"/>
          <w:rFonts w:ascii="Verdana" w:hAnsi="Verdana"/>
          <w:color w:val="4682B4"/>
          <w:sz w:val="18"/>
          <w:szCs w:val="18"/>
        </w:rPr>
        <w:t>Бухгалтерский учет</w:t>
      </w:r>
      <w:r>
        <w:rPr>
          <w:rFonts w:ascii="Verdana" w:hAnsi="Verdana"/>
          <w:color w:val="000000"/>
          <w:sz w:val="18"/>
          <w:szCs w:val="18"/>
        </w:rPr>
        <w:t>», 2000.-400с.</w:t>
      </w:r>
    </w:p>
    <w:p w14:paraId="7CEB5023"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Ф.Ф. Учет и контроль материальных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в сельскохозяйственных предприятиях / Ф.Ф. Фомин. -М.: Статистика, 1979. 144с.</w:t>
      </w:r>
    </w:p>
    <w:p w14:paraId="6A6E391C"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Фридман П. Контроль затрат и финансовых результатов при анализе качества продукции / П.Фридман. М.: Аудит, ЮНИТИ, 1997.-286с.</w:t>
      </w:r>
    </w:p>
    <w:p w14:paraId="2191E4AE"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Хан Д. Планирование и контроль: концепция контролинга / Д.Хан: Пер. с нем. М.: Финансы и статистика, 1997. - 800с.</w:t>
      </w:r>
    </w:p>
    <w:p w14:paraId="74FEA433"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Методы учета и калькулирования себестоимости продукции / Н.Г. Чумаченко. М.: Финансы, 1965. - 124с.</w:t>
      </w:r>
    </w:p>
    <w:p w14:paraId="67EE332F"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Чурсин</w:t>
      </w:r>
      <w:r>
        <w:rPr>
          <w:rStyle w:val="WW8Num2z0"/>
          <w:rFonts w:ascii="Verdana" w:hAnsi="Verdana"/>
          <w:color w:val="000000"/>
          <w:sz w:val="18"/>
          <w:szCs w:val="18"/>
        </w:rPr>
        <w:t> </w:t>
      </w:r>
      <w:r>
        <w:rPr>
          <w:rFonts w:ascii="Verdana" w:hAnsi="Verdana"/>
          <w:color w:val="000000"/>
          <w:sz w:val="18"/>
          <w:szCs w:val="18"/>
        </w:rPr>
        <w:t>А.В. В себестоимость продукции реальные затраты / А.В. Чурсин // Экономика сельского хозяйства. - 1977. - № 2. - С.87-88.</w:t>
      </w:r>
    </w:p>
    <w:p w14:paraId="382E7940"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Шеметов</w:t>
      </w:r>
      <w:r>
        <w:rPr>
          <w:rStyle w:val="WW8Num2z0"/>
          <w:rFonts w:ascii="Verdana" w:hAnsi="Verdana"/>
          <w:color w:val="000000"/>
          <w:sz w:val="18"/>
          <w:szCs w:val="18"/>
        </w:rPr>
        <w:t> </w:t>
      </w:r>
      <w:r>
        <w:rPr>
          <w:rFonts w:ascii="Verdana" w:hAnsi="Verdana"/>
          <w:color w:val="000000"/>
          <w:sz w:val="18"/>
          <w:szCs w:val="18"/>
        </w:rPr>
        <w:t>В.Н. Развитие социалистического контроля / В.Н. Шеметов. -Свердловск.: Изд-во Уральского университета, 1988 217с.</w:t>
      </w:r>
    </w:p>
    <w:p w14:paraId="69EE6AA8"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 А.Д. Шеремет,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С.М. Шапигузов. М.: ИД ФБК ПРЕСС, 2001.-5 Юс.</w:t>
      </w:r>
    </w:p>
    <w:p w14:paraId="7A7EAA23"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Шиллер</w:t>
      </w:r>
      <w:r>
        <w:rPr>
          <w:rStyle w:val="WW8Num2z0"/>
          <w:rFonts w:ascii="Verdana" w:hAnsi="Verdana"/>
          <w:color w:val="000000"/>
          <w:sz w:val="18"/>
          <w:szCs w:val="18"/>
        </w:rPr>
        <w:t> </w:t>
      </w:r>
      <w:r>
        <w:rPr>
          <w:rFonts w:ascii="Verdana" w:hAnsi="Verdana"/>
          <w:color w:val="000000"/>
          <w:sz w:val="18"/>
          <w:szCs w:val="18"/>
        </w:rPr>
        <w:t>А.Г. // Сельскохозяйственное счетоводство. Спб., 1901.</w:t>
      </w:r>
    </w:p>
    <w:p w14:paraId="6851EB43"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Шкарабан</w:t>
      </w:r>
      <w:r>
        <w:rPr>
          <w:rStyle w:val="WW8Num2z0"/>
          <w:rFonts w:ascii="Verdana" w:hAnsi="Verdana"/>
          <w:color w:val="000000"/>
          <w:sz w:val="18"/>
          <w:szCs w:val="18"/>
        </w:rPr>
        <w:t> </w:t>
      </w:r>
      <w:r>
        <w:rPr>
          <w:rFonts w:ascii="Verdana" w:hAnsi="Verdana"/>
          <w:color w:val="000000"/>
          <w:sz w:val="18"/>
          <w:szCs w:val="18"/>
        </w:rPr>
        <w:t>С.И. Оперативный анализ финансово-хозяйственной деятельности производственного объединения / С.И.</w:t>
      </w:r>
      <w:r>
        <w:rPr>
          <w:rStyle w:val="WW8Num2z0"/>
          <w:rFonts w:ascii="Verdana" w:hAnsi="Verdana"/>
          <w:color w:val="000000"/>
          <w:sz w:val="18"/>
          <w:szCs w:val="18"/>
        </w:rPr>
        <w:t> </w:t>
      </w:r>
      <w:r>
        <w:rPr>
          <w:rStyle w:val="WW8Num3z0"/>
          <w:rFonts w:ascii="Verdana" w:hAnsi="Verdana"/>
          <w:color w:val="4682B4"/>
          <w:sz w:val="18"/>
          <w:szCs w:val="18"/>
        </w:rPr>
        <w:t>Шкарабан</w:t>
      </w:r>
      <w:r>
        <w:rPr>
          <w:rFonts w:ascii="Verdana" w:hAnsi="Verdana"/>
          <w:color w:val="000000"/>
          <w:sz w:val="18"/>
          <w:szCs w:val="18"/>
        </w:rPr>
        <w:t>. М.: Финансы, 1985. - 168с.</w:t>
      </w:r>
    </w:p>
    <w:p w14:paraId="29BB4E92"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Бюджетно-финансовый контроль и аудит. Теория и практика применения в России. Научно-методическое пособие / С.О.</w:t>
      </w:r>
      <w:r>
        <w:rPr>
          <w:rStyle w:val="WW8Num2z0"/>
          <w:rFonts w:ascii="Verdana" w:hAnsi="Verdana"/>
          <w:color w:val="000000"/>
          <w:sz w:val="18"/>
          <w:szCs w:val="18"/>
        </w:rPr>
        <w:t> </w:t>
      </w:r>
      <w:r>
        <w:rPr>
          <w:rStyle w:val="WW8Num3z0"/>
          <w:rFonts w:ascii="Verdana" w:hAnsi="Verdana"/>
          <w:color w:val="4682B4"/>
          <w:sz w:val="18"/>
          <w:szCs w:val="18"/>
        </w:rPr>
        <w:t>Шохин</w:t>
      </w:r>
      <w:r>
        <w:rPr>
          <w:rFonts w:ascii="Verdana" w:hAnsi="Verdana"/>
          <w:color w:val="000000"/>
          <w:sz w:val="18"/>
          <w:szCs w:val="18"/>
        </w:rPr>
        <w:t>, Л.И. Воронина. М.: Финансы и статистика, 1997. - 240с.</w:t>
      </w:r>
    </w:p>
    <w:p w14:paraId="11C1F9BA"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Шпиг</w:t>
      </w:r>
      <w:r>
        <w:rPr>
          <w:rStyle w:val="WW8Num2z0"/>
          <w:rFonts w:ascii="Verdana" w:hAnsi="Verdana"/>
          <w:color w:val="000000"/>
          <w:sz w:val="18"/>
          <w:szCs w:val="18"/>
        </w:rPr>
        <w:t> </w:t>
      </w:r>
      <w:r>
        <w:rPr>
          <w:rFonts w:ascii="Verdana" w:hAnsi="Verdana"/>
          <w:color w:val="000000"/>
          <w:sz w:val="18"/>
          <w:szCs w:val="18"/>
        </w:rPr>
        <w:t>А.А. Контрольные функции централизованной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торга / А.А. Шпиг. М.: Экономика, 1977. - 124с.</w:t>
      </w:r>
    </w:p>
    <w:p w14:paraId="5996215F"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Шпиг</w:t>
      </w:r>
      <w:r>
        <w:rPr>
          <w:rStyle w:val="WW8Num2z0"/>
          <w:rFonts w:ascii="Verdana" w:hAnsi="Verdana"/>
          <w:color w:val="000000"/>
          <w:sz w:val="18"/>
          <w:szCs w:val="18"/>
        </w:rPr>
        <w:t> </w:t>
      </w:r>
      <w:r>
        <w:rPr>
          <w:rFonts w:ascii="Verdana" w:hAnsi="Verdana"/>
          <w:color w:val="000000"/>
          <w:sz w:val="18"/>
          <w:szCs w:val="18"/>
        </w:rPr>
        <w:t>А.А.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 А.А. Шпиг. М.: Экономика, 1982.-232с.</w:t>
      </w:r>
    </w:p>
    <w:p w14:paraId="6F8B1A51"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Штейнман</w:t>
      </w:r>
      <w:r>
        <w:rPr>
          <w:rStyle w:val="WW8Num2z0"/>
          <w:rFonts w:ascii="Verdana" w:hAnsi="Verdana"/>
          <w:color w:val="000000"/>
          <w:sz w:val="18"/>
          <w:szCs w:val="18"/>
        </w:rPr>
        <w:t> </w:t>
      </w:r>
      <w:r>
        <w:rPr>
          <w:rFonts w:ascii="Verdana" w:hAnsi="Verdana"/>
          <w:color w:val="000000"/>
          <w:sz w:val="18"/>
          <w:szCs w:val="18"/>
        </w:rPr>
        <w:t>М.Я., Внутрихозяйственный контроль на сельскохозяйственных предприятиях / М.Я. Штейнман, П.И.</w:t>
      </w:r>
      <w:r>
        <w:rPr>
          <w:rStyle w:val="WW8Num2z0"/>
          <w:rFonts w:ascii="Verdana" w:hAnsi="Verdana"/>
          <w:color w:val="000000"/>
          <w:sz w:val="18"/>
          <w:szCs w:val="18"/>
        </w:rPr>
        <w:t> </w:t>
      </w:r>
      <w:r>
        <w:rPr>
          <w:rStyle w:val="WW8Num3z0"/>
          <w:rFonts w:ascii="Verdana" w:hAnsi="Verdana"/>
          <w:color w:val="4682B4"/>
          <w:sz w:val="18"/>
          <w:szCs w:val="18"/>
        </w:rPr>
        <w:t>Гайдуцкий</w:t>
      </w:r>
      <w:r>
        <w:rPr>
          <w:rFonts w:ascii="Verdana" w:hAnsi="Verdana"/>
          <w:color w:val="000000"/>
          <w:sz w:val="18"/>
          <w:szCs w:val="18"/>
        </w:rPr>
        <w:t>. М.: ВО. Агропромиздат, 1990.- 143с.</w:t>
      </w:r>
    </w:p>
    <w:p w14:paraId="467D8957"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Щадилова</w:t>
      </w:r>
      <w:r>
        <w:rPr>
          <w:rStyle w:val="WW8Num2z0"/>
          <w:rFonts w:ascii="Verdana" w:hAnsi="Verdana"/>
          <w:color w:val="000000"/>
          <w:sz w:val="18"/>
          <w:szCs w:val="18"/>
        </w:rPr>
        <w:t> </w:t>
      </w:r>
      <w:r>
        <w:rPr>
          <w:rFonts w:ascii="Verdana" w:hAnsi="Verdana"/>
          <w:color w:val="000000"/>
          <w:sz w:val="18"/>
          <w:szCs w:val="18"/>
        </w:rPr>
        <w:t>С.Н. Бухгалтеру о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С.Н. Щадилова. М.: АО ДиС, 1995.-144с.</w:t>
      </w:r>
    </w:p>
    <w:p w14:paraId="590AA871"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С.А. Система счетов и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предприятия / С.А. Щенков. М.: Финансы, 1973. - 142с.</w:t>
      </w:r>
    </w:p>
    <w:p w14:paraId="08ECEF17"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Энтони Р. Учет: ситуации и примеры / Р. Энтони, Дж. Рис.: Пер. с англ. /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- 560с.</w:t>
      </w:r>
    </w:p>
    <w:p w14:paraId="049CF863"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Previts C.J. History of Accounting in America / C.J. Previts, B.D.A. Merino. -N.-Y., 1979.</w:t>
      </w:r>
    </w:p>
    <w:p w14:paraId="14F195D4" w14:textId="77777777" w:rsidR="00A6313F" w:rsidRDefault="00A6313F" w:rsidP="00A631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Solomons D.Economic and Accounting concepts of Income. Accounting Theory and Policy / D. Solomons. San Diego, 1987.</w:t>
      </w:r>
    </w:p>
    <w:p w14:paraId="412ECD1E" w14:textId="0F699E8C" w:rsidR="00520530" w:rsidRPr="00A6313F" w:rsidRDefault="00A6313F" w:rsidP="00A6313F">
      <w:r>
        <w:rPr>
          <w:rFonts w:ascii="Verdana" w:hAnsi="Verdana"/>
          <w:color w:val="000000"/>
          <w:sz w:val="18"/>
          <w:szCs w:val="18"/>
        </w:rPr>
        <w:lastRenderedPageBreak/>
        <w:br/>
      </w:r>
      <w:r>
        <w:rPr>
          <w:rFonts w:ascii="Verdana" w:hAnsi="Verdana"/>
          <w:color w:val="000000"/>
          <w:sz w:val="18"/>
          <w:szCs w:val="18"/>
        </w:rPr>
        <w:br/>
      </w:r>
      <w:bookmarkStart w:id="0" w:name="_GoBack"/>
      <w:bookmarkEnd w:id="0"/>
    </w:p>
    <w:sectPr w:rsidR="00520530" w:rsidRPr="00A6313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C64A7" w14:textId="77777777" w:rsidR="00997787" w:rsidRDefault="00997787">
      <w:pPr>
        <w:spacing w:after="0" w:line="240" w:lineRule="auto"/>
      </w:pPr>
      <w:r>
        <w:separator/>
      </w:r>
    </w:p>
  </w:endnote>
  <w:endnote w:type="continuationSeparator" w:id="0">
    <w:p w14:paraId="6A6364A1" w14:textId="77777777" w:rsidR="00997787" w:rsidRDefault="0099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D831B" w14:textId="77777777" w:rsidR="00997787" w:rsidRDefault="00997787">
      <w:pPr>
        <w:spacing w:after="0" w:line="240" w:lineRule="auto"/>
      </w:pPr>
      <w:r>
        <w:separator/>
      </w:r>
    </w:p>
  </w:footnote>
  <w:footnote w:type="continuationSeparator" w:id="0">
    <w:p w14:paraId="38700EE7" w14:textId="77777777" w:rsidR="00997787" w:rsidRDefault="0099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0794"/>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97787"/>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CB804-F63E-45BF-ADCE-C6A45C38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13130</TotalTime>
  <Pages>14</Pages>
  <Words>7087</Words>
  <Characters>40402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1496</cp:revision>
  <cp:lastPrinted>2009-02-06T05:36:00Z</cp:lastPrinted>
  <dcterms:created xsi:type="dcterms:W3CDTF">2016-05-04T14:28:00Z</dcterms:created>
  <dcterms:modified xsi:type="dcterms:W3CDTF">2016-08-21T12:37:00Z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