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7F42E" w14:textId="77777777" w:rsidR="00F9696C" w:rsidRDefault="00F9696C" w:rsidP="00F9696C">
      <w:pPr>
        <w:rPr>
          <w:rFonts w:ascii="Verdana" w:hAnsi="Verdana"/>
          <w:color w:val="000000"/>
          <w:sz w:val="18"/>
          <w:szCs w:val="18"/>
          <w:shd w:val="clear" w:color="auto" w:fill="FFFFFF"/>
        </w:rPr>
      </w:pPr>
      <w:r>
        <w:rPr>
          <w:rFonts w:ascii="Verdana" w:hAnsi="Verdana"/>
          <w:color w:val="000000"/>
          <w:sz w:val="18"/>
          <w:szCs w:val="18"/>
          <w:shd w:val="clear" w:color="auto" w:fill="FFFFFF"/>
        </w:rPr>
        <w:t>Педагогическая поддержка детей с посттравматическими стрессовыми расстройствами в условиях общеобразовательной школы</w:t>
      </w:r>
    </w:p>
    <w:p w14:paraId="1E3EA1F3" w14:textId="7A3F63F8" w:rsidR="006F21F6" w:rsidRDefault="00F9696C" w:rsidP="00F9696C">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Магомедов, </w:t>
      </w:r>
      <w:proofErr w:type="spellStart"/>
      <w:r>
        <w:rPr>
          <w:rStyle w:val="10"/>
          <w:rFonts w:ascii="Verdana" w:hAnsi="Verdana"/>
          <w:color w:val="000000"/>
          <w:sz w:val="15"/>
          <w:szCs w:val="15"/>
        </w:rPr>
        <w:t>Мурад</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Газиевич</w:t>
      </w:r>
      <w:proofErr w:type="spellEnd"/>
      <w:r>
        <w:rPr>
          <w:rFonts w:ascii="Verdana" w:hAnsi="Verdana"/>
          <w:color w:val="000000"/>
          <w:sz w:val="18"/>
          <w:szCs w:val="18"/>
        </w:rPr>
        <w:br/>
      </w:r>
      <w:r>
        <w:rPr>
          <w:rFonts w:ascii="Verdana" w:hAnsi="Verdana"/>
          <w:color w:val="000000"/>
          <w:sz w:val="18"/>
          <w:szCs w:val="18"/>
        </w:rPr>
        <w:br/>
      </w:r>
    </w:p>
    <w:p w14:paraId="75DB3B17" w14:textId="77777777" w:rsidR="00F9696C" w:rsidRDefault="00F9696C" w:rsidP="00F9696C">
      <w:pPr>
        <w:rPr>
          <w:rFonts w:ascii="Verdana" w:hAnsi="Verdana"/>
          <w:color w:val="000000"/>
          <w:sz w:val="18"/>
          <w:szCs w:val="18"/>
        </w:rPr>
      </w:pPr>
    </w:p>
    <w:p w14:paraId="19B38588" w14:textId="77777777" w:rsidR="00F9696C" w:rsidRDefault="00F9696C" w:rsidP="00F9696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71670AD" w14:textId="77777777" w:rsidR="00F9696C" w:rsidRDefault="00F9696C" w:rsidP="00F9696C">
      <w:pPr>
        <w:rPr>
          <w:rFonts w:ascii="Verdana" w:hAnsi="Verdana"/>
          <w:color w:val="000000"/>
          <w:sz w:val="18"/>
          <w:szCs w:val="18"/>
        </w:rPr>
      </w:pPr>
      <w:r>
        <w:rPr>
          <w:rFonts w:ascii="Verdana" w:hAnsi="Verdana"/>
          <w:color w:val="000000"/>
          <w:sz w:val="18"/>
          <w:szCs w:val="18"/>
        </w:rPr>
        <w:t>2013</w:t>
      </w:r>
    </w:p>
    <w:p w14:paraId="52ED4E26" w14:textId="77777777" w:rsidR="00F9696C" w:rsidRDefault="00F9696C" w:rsidP="00F9696C">
      <w:pPr>
        <w:rPr>
          <w:rFonts w:ascii="Verdana" w:hAnsi="Verdana"/>
          <w:b/>
          <w:bCs/>
          <w:color w:val="000000"/>
          <w:sz w:val="18"/>
          <w:szCs w:val="18"/>
        </w:rPr>
      </w:pPr>
      <w:r>
        <w:rPr>
          <w:rFonts w:ascii="Verdana" w:hAnsi="Verdana"/>
          <w:b/>
          <w:bCs/>
          <w:color w:val="000000"/>
          <w:sz w:val="18"/>
          <w:szCs w:val="18"/>
        </w:rPr>
        <w:t>Автор научной работы: </w:t>
      </w:r>
    </w:p>
    <w:p w14:paraId="74DBF592" w14:textId="77777777" w:rsidR="00F9696C" w:rsidRDefault="00F9696C" w:rsidP="00F9696C">
      <w:pPr>
        <w:rPr>
          <w:rFonts w:ascii="Verdana" w:hAnsi="Verdana"/>
          <w:color w:val="000000"/>
          <w:sz w:val="18"/>
          <w:szCs w:val="18"/>
        </w:rPr>
      </w:pPr>
      <w:r>
        <w:rPr>
          <w:rFonts w:ascii="Verdana" w:hAnsi="Verdana"/>
          <w:color w:val="000000"/>
          <w:sz w:val="18"/>
          <w:szCs w:val="18"/>
        </w:rPr>
        <w:t xml:space="preserve">Магомедов, </w:t>
      </w:r>
      <w:proofErr w:type="spellStart"/>
      <w:r>
        <w:rPr>
          <w:rFonts w:ascii="Verdana" w:hAnsi="Verdana"/>
          <w:color w:val="000000"/>
          <w:sz w:val="18"/>
          <w:szCs w:val="18"/>
        </w:rPr>
        <w:t>Мурад</w:t>
      </w:r>
      <w:proofErr w:type="spellEnd"/>
      <w:r>
        <w:rPr>
          <w:rFonts w:ascii="Verdana" w:hAnsi="Verdana"/>
          <w:color w:val="000000"/>
          <w:sz w:val="18"/>
          <w:szCs w:val="18"/>
        </w:rPr>
        <w:t xml:space="preserve"> </w:t>
      </w:r>
      <w:proofErr w:type="spellStart"/>
      <w:r>
        <w:rPr>
          <w:rFonts w:ascii="Verdana" w:hAnsi="Verdana"/>
          <w:color w:val="000000"/>
          <w:sz w:val="18"/>
          <w:szCs w:val="18"/>
        </w:rPr>
        <w:t>Газиевич</w:t>
      </w:r>
      <w:proofErr w:type="spellEnd"/>
    </w:p>
    <w:p w14:paraId="3568E637" w14:textId="77777777" w:rsidR="00F9696C" w:rsidRDefault="00F9696C" w:rsidP="00F9696C">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4548F58" w14:textId="77777777" w:rsidR="00F9696C" w:rsidRDefault="00F9696C" w:rsidP="00F9696C">
      <w:pPr>
        <w:rPr>
          <w:rFonts w:ascii="Verdana" w:hAnsi="Verdana"/>
          <w:color w:val="000000"/>
          <w:sz w:val="18"/>
          <w:szCs w:val="18"/>
        </w:rPr>
      </w:pPr>
      <w:r>
        <w:rPr>
          <w:rFonts w:ascii="Verdana" w:hAnsi="Verdana"/>
          <w:color w:val="000000"/>
          <w:sz w:val="18"/>
          <w:szCs w:val="18"/>
        </w:rPr>
        <w:t>кандидат педагогических наук</w:t>
      </w:r>
    </w:p>
    <w:p w14:paraId="0B0BE1C3" w14:textId="77777777" w:rsidR="00F9696C" w:rsidRDefault="00F9696C" w:rsidP="00F9696C">
      <w:pPr>
        <w:rPr>
          <w:rFonts w:ascii="Verdana" w:hAnsi="Verdana"/>
          <w:b/>
          <w:bCs/>
          <w:color w:val="000000"/>
          <w:sz w:val="18"/>
          <w:szCs w:val="18"/>
        </w:rPr>
      </w:pPr>
      <w:r>
        <w:rPr>
          <w:rFonts w:ascii="Verdana" w:hAnsi="Verdana"/>
          <w:b/>
          <w:bCs/>
          <w:color w:val="000000"/>
          <w:sz w:val="18"/>
          <w:szCs w:val="18"/>
        </w:rPr>
        <w:t>Место защиты диссертации: </w:t>
      </w:r>
    </w:p>
    <w:p w14:paraId="61E0B18E" w14:textId="77777777" w:rsidR="00F9696C" w:rsidRDefault="00F9696C" w:rsidP="00F9696C">
      <w:pPr>
        <w:rPr>
          <w:rFonts w:ascii="Verdana" w:hAnsi="Verdana"/>
          <w:color w:val="000000"/>
          <w:sz w:val="18"/>
          <w:szCs w:val="18"/>
        </w:rPr>
      </w:pPr>
      <w:r>
        <w:rPr>
          <w:rFonts w:ascii="Verdana" w:hAnsi="Verdana"/>
          <w:color w:val="000000"/>
          <w:sz w:val="18"/>
          <w:szCs w:val="18"/>
        </w:rPr>
        <w:t>Махачкала</w:t>
      </w:r>
    </w:p>
    <w:p w14:paraId="04088BE0" w14:textId="77777777" w:rsidR="00F9696C" w:rsidRDefault="00F9696C" w:rsidP="00F9696C">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6EACA71" w14:textId="77777777" w:rsidR="00F9696C" w:rsidRDefault="00F9696C" w:rsidP="00F9696C">
      <w:pPr>
        <w:rPr>
          <w:rFonts w:ascii="Verdana" w:hAnsi="Verdana"/>
          <w:color w:val="000000"/>
          <w:sz w:val="18"/>
          <w:szCs w:val="18"/>
        </w:rPr>
      </w:pPr>
      <w:r>
        <w:rPr>
          <w:rFonts w:ascii="Verdana" w:hAnsi="Verdana"/>
          <w:color w:val="000000"/>
          <w:sz w:val="18"/>
          <w:szCs w:val="18"/>
        </w:rPr>
        <w:t>13.00.01</w:t>
      </w:r>
    </w:p>
    <w:p w14:paraId="0865487D" w14:textId="77777777" w:rsidR="00F9696C" w:rsidRDefault="00F9696C" w:rsidP="00F9696C">
      <w:pPr>
        <w:rPr>
          <w:rFonts w:ascii="Verdana" w:hAnsi="Verdana"/>
          <w:b/>
          <w:bCs/>
          <w:color w:val="000000"/>
          <w:sz w:val="18"/>
          <w:szCs w:val="18"/>
        </w:rPr>
      </w:pPr>
      <w:r>
        <w:rPr>
          <w:rFonts w:ascii="Verdana" w:hAnsi="Verdana"/>
          <w:b/>
          <w:bCs/>
          <w:color w:val="000000"/>
          <w:sz w:val="18"/>
          <w:szCs w:val="18"/>
        </w:rPr>
        <w:t>Специальность: </w:t>
      </w:r>
    </w:p>
    <w:p w14:paraId="309AAB6B" w14:textId="77777777" w:rsidR="00F9696C" w:rsidRDefault="00F9696C" w:rsidP="00F9696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8AEF0B4" w14:textId="77777777" w:rsidR="00F9696C" w:rsidRDefault="00F9696C" w:rsidP="00F9696C">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A54F226" w14:textId="77777777" w:rsidR="00F9696C" w:rsidRDefault="00F9696C" w:rsidP="00F9696C">
      <w:pPr>
        <w:rPr>
          <w:rFonts w:ascii="Verdana" w:hAnsi="Verdana"/>
          <w:color w:val="000000"/>
          <w:sz w:val="18"/>
          <w:szCs w:val="18"/>
        </w:rPr>
      </w:pPr>
      <w:r>
        <w:rPr>
          <w:rFonts w:ascii="Verdana" w:hAnsi="Verdana"/>
          <w:color w:val="000000"/>
          <w:sz w:val="18"/>
          <w:szCs w:val="18"/>
        </w:rPr>
        <w:t>198</w:t>
      </w:r>
    </w:p>
    <w:p w14:paraId="17DA5D98" w14:textId="77777777" w:rsidR="00F9696C" w:rsidRDefault="00F9696C" w:rsidP="00F969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Магомедов, </w:t>
      </w:r>
      <w:proofErr w:type="spellStart"/>
      <w:r>
        <w:rPr>
          <w:rStyle w:val="WW8Num1z0"/>
          <w:rFonts w:ascii="Verdana" w:hAnsi="Verdana"/>
          <w:b w:val="0"/>
          <w:bCs w:val="0"/>
          <w:color w:val="535353"/>
          <w:sz w:val="15"/>
          <w:szCs w:val="15"/>
        </w:rPr>
        <w:t>Мурад</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Газиевич</w:t>
      </w:r>
      <w:proofErr w:type="spellEnd"/>
    </w:p>
    <w:p w14:paraId="2F45562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205F58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 ИССЛЕДОВАНИЯ ПРОБЛЕМЫ ПЕДАГОГИЧЕСКОЙ ПОДДЕРЖКИ</w:t>
      </w:r>
      <w:r>
        <w:rPr>
          <w:rStyle w:val="WW8Num2z0"/>
          <w:rFonts w:ascii="Verdana" w:hAnsi="Verdana"/>
          <w:color w:val="000000"/>
          <w:sz w:val="18"/>
          <w:szCs w:val="18"/>
        </w:rPr>
        <w:t> </w:t>
      </w:r>
      <w:r>
        <w:rPr>
          <w:rStyle w:val="WW8Num3z0"/>
          <w:rFonts w:ascii="Verdana" w:hAnsi="Verdana"/>
          <w:color w:val="4682B4"/>
          <w:sz w:val="18"/>
          <w:szCs w:val="18"/>
        </w:rPr>
        <w:t>ДЕТЕЙ</w:t>
      </w:r>
      <w:r>
        <w:rPr>
          <w:rStyle w:val="WW8Num2z0"/>
          <w:rFonts w:ascii="Verdana" w:hAnsi="Verdana"/>
          <w:color w:val="000000"/>
          <w:sz w:val="18"/>
          <w:szCs w:val="18"/>
        </w:rPr>
        <w:t> </w:t>
      </w:r>
      <w:r>
        <w:rPr>
          <w:rFonts w:ascii="Verdana" w:hAnsi="Verdana"/>
          <w:color w:val="000000"/>
          <w:sz w:val="18"/>
          <w:szCs w:val="18"/>
        </w:rPr>
        <w:t>СТРЕССОВЫМИ РАССТРОЙСТВАМИ, ПОСТРАДАВШИХ В РЕЗУЛЬТАТЕ ТЕРРОРИСТИЧЕСКИХ АКТОВ И ВОЕННЫХ КОНФЛИКТОВ.</w:t>
      </w:r>
    </w:p>
    <w:p w14:paraId="09A8DEBD"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Проблема посттравматических стрессовых расстройств в научной литературе.</w:t>
      </w:r>
    </w:p>
    <w:p w14:paraId="2E75AFF5"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1.2. Посттравматические стрессовые расстройства детей, пострадавших в результате террористических актов и военных конфликтов.</w:t>
      </w:r>
    </w:p>
    <w:p w14:paraId="73EC25CA"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1.3. Основы педагогической поддержки детей с</w:t>
      </w:r>
      <w:r>
        <w:rPr>
          <w:rStyle w:val="WW8Num2z0"/>
          <w:rFonts w:ascii="Verdana" w:hAnsi="Verdana"/>
          <w:color w:val="000000"/>
          <w:sz w:val="18"/>
          <w:szCs w:val="18"/>
        </w:rPr>
        <w:t> </w:t>
      </w:r>
      <w:r>
        <w:rPr>
          <w:rStyle w:val="WW8Num3z0"/>
          <w:rFonts w:ascii="Verdana" w:hAnsi="Verdana"/>
          <w:color w:val="4682B4"/>
          <w:sz w:val="18"/>
          <w:szCs w:val="18"/>
        </w:rPr>
        <w:t>посттравматическими</w:t>
      </w:r>
      <w:r>
        <w:rPr>
          <w:rStyle w:val="WW8Num2z0"/>
          <w:rFonts w:ascii="Verdana" w:hAnsi="Verdana"/>
          <w:color w:val="000000"/>
          <w:sz w:val="18"/>
          <w:szCs w:val="18"/>
        </w:rPr>
        <w:t> </w:t>
      </w:r>
      <w:r>
        <w:rPr>
          <w:rFonts w:ascii="Verdana" w:hAnsi="Verdana"/>
          <w:color w:val="000000"/>
          <w:sz w:val="18"/>
          <w:szCs w:val="18"/>
        </w:rPr>
        <w:t>стрессовыми расстройствами.</w:t>
      </w:r>
    </w:p>
    <w:p w14:paraId="4572A3C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5A01EAA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ОРГАНИЗАЦИЯ ПЕДАГОГИЧЕСКОЙ ПОДДЕРЖКИ ДЕТЕЙ С ПОСТТРАВМАТИЧЕСКИМИ</w:t>
      </w:r>
      <w:r>
        <w:rPr>
          <w:rStyle w:val="WW8Num2z0"/>
          <w:rFonts w:ascii="Verdana" w:hAnsi="Verdana"/>
          <w:color w:val="000000"/>
          <w:sz w:val="18"/>
          <w:szCs w:val="18"/>
        </w:rPr>
        <w:t> </w:t>
      </w:r>
      <w:r>
        <w:rPr>
          <w:rStyle w:val="WW8Num3z0"/>
          <w:rFonts w:ascii="Verdana" w:hAnsi="Verdana"/>
          <w:color w:val="4682B4"/>
          <w:sz w:val="18"/>
          <w:szCs w:val="18"/>
        </w:rPr>
        <w:t>СТРЕССОВЫМИ</w:t>
      </w:r>
      <w:r>
        <w:rPr>
          <w:rStyle w:val="WW8Num2z0"/>
          <w:rFonts w:ascii="Verdana" w:hAnsi="Verdana"/>
          <w:color w:val="000000"/>
          <w:sz w:val="18"/>
          <w:szCs w:val="18"/>
        </w:rPr>
        <w:t> </w:t>
      </w:r>
      <w:r>
        <w:rPr>
          <w:rFonts w:ascii="Verdana" w:hAnsi="Verdana"/>
          <w:color w:val="000000"/>
          <w:sz w:val="18"/>
          <w:szCs w:val="18"/>
        </w:rPr>
        <w:t>РАССТРОЙСТВАМИ, ПОСТРАДАВШИМИ</w:t>
      </w:r>
    </w:p>
    <w:p w14:paraId="1692D418"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В РЕЗУЛЬТАТЕ ТЕРРОРИСТИЧЕСКИХ АКТОВ И ВОЕННЫХ КОНФЛИКТОВ.</w:t>
      </w:r>
    </w:p>
    <w:p w14:paraId="19DF59A3"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2.1.Психолого-педагогическая диагностика посттравматических стрессовых расстройств у детей, пострадавших в результате террористических актов и военных конфликтов.</w:t>
      </w:r>
    </w:p>
    <w:p w14:paraId="287E8F8B"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2.2. Методика организации работы по педагогической поддержке детей с посттравматическими стрессовыми</w:t>
      </w:r>
      <w:r>
        <w:rPr>
          <w:rStyle w:val="WW8Num2z0"/>
          <w:rFonts w:ascii="Verdana" w:hAnsi="Verdana"/>
          <w:color w:val="000000"/>
          <w:sz w:val="18"/>
          <w:szCs w:val="18"/>
        </w:rPr>
        <w:t> </w:t>
      </w:r>
      <w:r>
        <w:rPr>
          <w:rStyle w:val="WW8Num3z0"/>
          <w:rFonts w:ascii="Verdana" w:hAnsi="Verdana"/>
          <w:color w:val="4682B4"/>
          <w:sz w:val="18"/>
          <w:szCs w:val="18"/>
        </w:rPr>
        <w:t>расстройствами</w:t>
      </w:r>
      <w:r>
        <w:rPr>
          <w:rFonts w:ascii="Verdana" w:hAnsi="Verdana"/>
          <w:color w:val="000000"/>
          <w:sz w:val="18"/>
          <w:szCs w:val="18"/>
        </w:rPr>
        <w:t>.</w:t>
      </w:r>
    </w:p>
    <w:p w14:paraId="1A558C5C"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Результаты опытно-экспериментальной работы по педагогической поддержке детей с </w:t>
      </w:r>
      <w:r>
        <w:rPr>
          <w:rFonts w:ascii="Verdana" w:hAnsi="Verdana"/>
          <w:color w:val="000000"/>
          <w:sz w:val="18"/>
          <w:szCs w:val="18"/>
        </w:rPr>
        <w:lastRenderedPageBreak/>
        <w:t>посттравматическими стрессовыми расстройствами.</w:t>
      </w:r>
    </w:p>
    <w:p w14:paraId="5EF6562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2B52E603" w14:textId="77777777" w:rsidR="00F9696C" w:rsidRDefault="00F9696C" w:rsidP="00F9696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"Педагогическая поддержка детей с посттравматическими стрессовыми расстройствами в условиях общеобразовательной школы"</w:t>
      </w:r>
    </w:p>
    <w:p w14:paraId="264ED982"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Конец двадцатого века ознаменован целым рядом различного рода социально-политических потрясений, техногенных и природных катастроф, военных событий и террористических актов, что становится непосильным и непредвиденным бременем для человеческой психики. Угроза существованию, страх за жизнь, потеря близких приводят к росту числа </w:t>
      </w:r>
      <w:proofErr w:type="spellStart"/>
      <w:r>
        <w:rPr>
          <w:rFonts w:ascii="Verdana" w:hAnsi="Verdana"/>
          <w:color w:val="000000"/>
          <w:sz w:val="18"/>
          <w:szCs w:val="18"/>
        </w:rPr>
        <w:t>непсихотических</w:t>
      </w:r>
      <w:proofErr w:type="spellEnd"/>
      <w:r>
        <w:rPr>
          <w:rFonts w:ascii="Verdana" w:hAnsi="Verdana"/>
          <w:color w:val="000000"/>
          <w:sz w:val="18"/>
          <w:szCs w:val="18"/>
        </w:rPr>
        <w:t xml:space="preserve"> пограничных расстройств, в том числе и к посттравматическим стрессовым расстройствам (</w:t>
      </w:r>
      <w:r>
        <w:rPr>
          <w:rStyle w:val="WW8Num3z0"/>
          <w:rFonts w:ascii="Verdana" w:hAnsi="Verdana"/>
          <w:color w:val="4682B4"/>
          <w:sz w:val="18"/>
          <w:szCs w:val="18"/>
        </w:rPr>
        <w:t>ПТСР</w:t>
      </w:r>
      <w:r>
        <w:rPr>
          <w:rFonts w:ascii="Verdana" w:hAnsi="Verdana"/>
          <w:color w:val="000000"/>
          <w:sz w:val="18"/>
          <w:szCs w:val="18"/>
        </w:rPr>
        <w:t>).</w:t>
      </w:r>
    </w:p>
    <w:p w14:paraId="39FB1097"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Самой незащищенной и уязвимой частью населения являются дети, которые составляют большую часть населения, имеющего </w:t>
      </w:r>
      <w:proofErr w:type="spellStart"/>
      <w:r>
        <w:rPr>
          <w:rFonts w:ascii="Verdana" w:hAnsi="Verdana"/>
          <w:color w:val="000000"/>
          <w:sz w:val="18"/>
          <w:szCs w:val="18"/>
        </w:rPr>
        <w:t>психотравматический</w:t>
      </w:r>
      <w:proofErr w:type="spellEnd"/>
      <w:r>
        <w:rPr>
          <w:rFonts w:ascii="Verdana" w:hAnsi="Verdana"/>
          <w:color w:val="000000"/>
          <w:sz w:val="18"/>
          <w:szCs w:val="18"/>
        </w:rPr>
        <w:t xml:space="preserve"> опыт. Оказавшись свидетелями военных действий, они приобретают трагический опыт, деформирующий сознание, ценности и отношение к миру. У многих из них наблюдаются перепады настроения, немотивированная агрессия, постоянный страх и ожидание повторения теракта. Полностью стереть из памяти трагические воспоминания невозможно, но цель взрослых, прежде всего</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состоит в том, чтобы вернуть детей к нормальному образу жизни.</w:t>
      </w:r>
    </w:p>
    <w:p w14:paraId="6FB84BD1"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условиях крайне необходимо иметь мобильную, подготовленную психолого-педагогическую службу в школе, чтобы обеспечить травмированных детей адекватной психолого-педагогической помощью. Вместе с тем, система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в целом, и</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психологи, социальные педагоги, классные руководители в частности, оказались не готовы к квалифицированной поддержке и помощи детям с ПТСР в результате воздействия различных экстремальных ситуаций (стихийных бедствий, военных конфликтов и террористических актов).</w:t>
      </w:r>
    </w:p>
    <w:p w14:paraId="0C417E66"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Как указывают </w:t>
      </w:r>
      <w:proofErr w:type="spellStart"/>
      <w:r>
        <w:rPr>
          <w:rFonts w:ascii="Verdana" w:hAnsi="Verdana"/>
          <w:color w:val="000000"/>
          <w:sz w:val="18"/>
          <w:szCs w:val="18"/>
        </w:rPr>
        <w:t>Ю.А.Александровский</w:t>
      </w:r>
      <w:proofErr w:type="spellEnd"/>
      <w:r>
        <w:rPr>
          <w:rFonts w:ascii="Verdana" w:hAnsi="Verdana"/>
          <w:color w:val="000000"/>
          <w:sz w:val="18"/>
          <w:szCs w:val="18"/>
        </w:rPr>
        <w:t xml:space="preserve"> и др. (1991), стихийные бедствия, катастрофы, аварии, применение противником в случае войны различных видов оружия создают ситуации, опасные для здоровья и благополучия значительных групп населения. Эти воздействия становятся катастрофическими, когда они приводят к большим разрушениям, вызывают смерть, ранения и страдания значительного числа людей.</w:t>
      </w:r>
    </w:p>
    <w:p w14:paraId="479AD111"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Всемирная организация здравоохранения (</w:t>
      </w:r>
      <w:r>
        <w:rPr>
          <w:rStyle w:val="WW8Num3z0"/>
          <w:rFonts w:ascii="Verdana" w:hAnsi="Verdana"/>
          <w:color w:val="4682B4"/>
          <w:sz w:val="18"/>
          <w:szCs w:val="18"/>
        </w:rPr>
        <w:t>ВОЗ</w:t>
      </w:r>
      <w:r>
        <w:rPr>
          <w:rFonts w:ascii="Verdana" w:hAnsi="Verdana"/>
          <w:color w:val="000000"/>
          <w:sz w:val="18"/>
          <w:szCs w:val="18"/>
        </w:rPr>
        <w:t>) определяет стихийные бедствия (катастрофы) как ситуации, характеризующиеся непредусмотренными серьезными и непосредственными угрозами общественному здоровью. На людей, находящихся в экстремальных условиях, наряду с различными поражающими факторами действуют и психотравмирующие обстоятельства, представляющие собой обычно комплекс сверхсильных раздражителей, вызывающих нарушение психической деятельности в виде так называемых реактивных (психогенных) состояний. Психогенное воздействие экстремальных условий складывается не только из прямой, непосредственной угрозы жизни человека, но и опосредованной, связанной с ожиданием ее реализации.</w:t>
      </w:r>
    </w:p>
    <w:p w14:paraId="195353FE"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отметить, что в Международной классификации болезней они появились только благодаря десятому пересмотру в 1994 году, хотя в Американском классификаторе психических заболеваний числились уже давно.</w:t>
      </w:r>
    </w:p>
    <w:p w14:paraId="2CC9F072"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Большинство исследований в области посттравматических стрессовых расстройств проведены, главным образом, зарубежными учеными. Это связано с идеологическими причинами, затруднявшим доступ отечественным исследователям к информации как о самих психотравмирующих ситуациях, так и их последствиях. Изменившаяся за последние годы общественная ситуация дала возможность профессионалам вплотную заняться изучением отрицательных психологических последствий, возникающих в результате пребывания человека в травматических ситуациях.</w:t>
      </w:r>
    </w:p>
    <w:p w14:paraId="5A1A0F98"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имеющиеся исследования сфокусированы, в основном, в области клинической психологии. Только в трудах отдельных авторов (</w:t>
      </w:r>
      <w:proofErr w:type="spellStart"/>
      <w:r>
        <w:rPr>
          <w:rFonts w:ascii="Verdana" w:hAnsi="Verdana"/>
          <w:color w:val="000000"/>
          <w:sz w:val="18"/>
          <w:szCs w:val="18"/>
        </w:rPr>
        <w:t>И.Н.Денисова</w:t>
      </w:r>
      <w:proofErr w:type="spellEnd"/>
      <w:r>
        <w:rPr>
          <w:rFonts w:ascii="Verdana" w:hAnsi="Verdana"/>
          <w:color w:val="000000"/>
          <w:sz w:val="18"/>
          <w:szCs w:val="18"/>
        </w:rPr>
        <w:t xml:space="preserve"> и </w:t>
      </w:r>
      <w:proofErr w:type="spellStart"/>
      <w:r>
        <w:rPr>
          <w:rFonts w:ascii="Verdana" w:hAnsi="Verdana"/>
          <w:color w:val="000000"/>
          <w:sz w:val="18"/>
          <w:szCs w:val="18"/>
        </w:rPr>
        <w:t>А.А.Романов</w:t>
      </w:r>
      <w:proofErr w:type="spellEnd"/>
      <w:r>
        <w:rPr>
          <w:rFonts w:ascii="Verdana" w:hAnsi="Verdana"/>
          <w:color w:val="000000"/>
          <w:sz w:val="18"/>
          <w:szCs w:val="18"/>
        </w:rPr>
        <w:t xml:space="preserve">, 1997; </w:t>
      </w:r>
      <w:proofErr w:type="spellStart"/>
      <w:r>
        <w:rPr>
          <w:rFonts w:ascii="Verdana" w:hAnsi="Verdana"/>
          <w:color w:val="000000"/>
          <w:sz w:val="18"/>
          <w:szCs w:val="18"/>
        </w:rPr>
        <w:t>П.О.Омарова</w:t>
      </w:r>
      <w:proofErr w:type="spellEnd"/>
      <w:r>
        <w:rPr>
          <w:rFonts w:ascii="Verdana" w:hAnsi="Verdana"/>
          <w:color w:val="000000"/>
          <w:sz w:val="18"/>
          <w:szCs w:val="18"/>
        </w:rPr>
        <w:t xml:space="preserve">, 2001; </w:t>
      </w:r>
      <w:proofErr w:type="spellStart"/>
      <w:r>
        <w:rPr>
          <w:rFonts w:ascii="Verdana" w:hAnsi="Verdana"/>
          <w:color w:val="000000"/>
          <w:sz w:val="18"/>
          <w:szCs w:val="18"/>
        </w:rPr>
        <w:t>Д.М.Маллаев</w:t>
      </w:r>
      <w:proofErr w:type="spellEnd"/>
      <w:r>
        <w:rPr>
          <w:rFonts w:ascii="Verdana" w:hAnsi="Verdana"/>
          <w:color w:val="000000"/>
          <w:sz w:val="18"/>
          <w:szCs w:val="18"/>
        </w:rPr>
        <w:t xml:space="preserve">, </w:t>
      </w:r>
      <w:proofErr w:type="spellStart"/>
      <w:r>
        <w:rPr>
          <w:rFonts w:ascii="Verdana" w:hAnsi="Verdana"/>
          <w:color w:val="000000"/>
          <w:sz w:val="18"/>
          <w:szCs w:val="18"/>
        </w:rPr>
        <w:t>П.О.Омарова</w:t>
      </w:r>
      <w:proofErr w:type="spellEnd"/>
      <w:r>
        <w:rPr>
          <w:rFonts w:ascii="Verdana" w:hAnsi="Verdana"/>
          <w:color w:val="000000"/>
          <w:sz w:val="18"/>
          <w:szCs w:val="18"/>
        </w:rPr>
        <w:t xml:space="preserve"> и др., 2002; </w:t>
      </w:r>
      <w:proofErr w:type="spellStart"/>
      <w:r>
        <w:rPr>
          <w:rFonts w:ascii="Verdana" w:hAnsi="Verdana"/>
          <w:color w:val="000000"/>
          <w:sz w:val="18"/>
          <w:szCs w:val="18"/>
        </w:rPr>
        <w:t>Р.Т.Оздоева</w:t>
      </w:r>
      <w:proofErr w:type="spellEnd"/>
      <w:r>
        <w:rPr>
          <w:rFonts w:ascii="Verdana" w:hAnsi="Verdana"/>
          <w:color w:val="000000"/>
          <w:sz w:val="18"/>
          <w:szCs w:val="18"/>
        </w:rPr>
        <w:t xml:space="preserve">, 2005 и др.) делаются попытки поиска путей психолого-педагогического сопровождения детей с ПТСР в условиях школы усилиями педагога-психолога. Исследований проблем педагогической поддержки детей с ПТСР явно </w:t>
      </w:r>
      <w:r>
        <w:rPr>
          <w:rFonts w:ascii="Verdana" w:hAnsi="Verdana"/>
          <w:color w:val="000000"/>
          <w:sz w:val="18"/>
          <w:szCs w:val="18"/>
        </w:rPr>
        <w:lastRenderedPageBreak/>
        <w:t>недостаточно, отмечаются лишь разрозненные сообщения в разного рода сборниках. Монографических исследований по педагогической поддержке детей с ПТСР, практически нет.</w:t>
      </w:r>
    </w:p>
    <w:p w14:paraId="34D50D51"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психолого-педагогических исследований и обзор педагогической практики позволил выявить следующие противоречия между:</w:t>
      </w:r>
    </w:p>
    <w:p w14:paraId="6C6CA0C2"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ростом в школах числа детей, подвергшихся травмирующим воздействиям и отсутствием специально-организованной педагогической поддержки детей с ПТСР;</w:t>
      </w:r>
    </w:p>
    <w:p w14:paraId="1E60257E"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возросшим в последние годы уровнем требований к</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в оказании помощи детям, пострадавшим в результате террористических актов и военных действий и недостаточной представленностью в практике работы школы педагогического инструментария, позволяющего</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оказывать помощь и поддержку детям с ПТСР;</w:t>
      </w:r>
    </w:p>
    <w:p w14:paraId="698B25B8"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теоретической обоснованностью вопроса о необходимости внедрения в практику работы образовательных учреждений педагогической поддержки детей с ПТСР и недостаточной разработанностью её содержания (методов, средств, способов), выраженных в создании эффективной методики педагогической поддержки детей;</w:t>
      </w:r>
    </w:p>
    <w:p w14:paraId="1A32E09C"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Разрешение данных противоречий позволяет обосновать проблему исследования: каковы пути эффективной педагогической поддержки детей с посттравматическими стрессовыми расстройствами.</w:t>
      </w:r>
    </w:p>
    <w:p w14:paraId="2CDF6F34"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возрастающая актуальность проблемы педагогической поддержки детей с ПТСР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ее теоретическая и практическая значимость, а также недостаточная разработанность проблемы определили выбор темы исследования: «Педагогическая поддержка детей с посттравматическими стрессовыми расстройствами в условиях общеобразовательной школы».</w:t>
      </w:r>
    </w:p>
    <w:p w14:paraId="12B9F004"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исследования состоит в разработке методики организации педагогической поддержки детей в условиях школьного обучения и изучения влияния на них посттравматических стрессовых расстройств, полученных в результате террористических актов на отдаленном этапе </w:t>
      </w:r>
      <w:proofErr w:type="spellStart"/>
      <w:r>
        <w:rPr>
          <w:rFonts w:ascii="Verdana" w:hAnsi="Verdana"/>
          <w:color w:val="000000"/>
          <w:sz w:val="18"/>
          <w:szCs w:val="18"/>
        </w:rPr>
        <w:t>травматизации</w:t>
      </w:r>
      <w:proofErr w:type="spellEnd"/>
      <w:r>
        <w:rPr>
          <w:rFonts w:ascii="Verdana" w:hAnsi="Verdana"/>
          <w:color w:val="000000"/>
          <w:sz w:val="18"/>
          <w:szCs w:val="18"/>
        </w:rPr>
        <w:t>.</w:t>
      </w:r>
    </w:p>
    <w:p w14:paraId="02397FEE"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учебно-воспитательный процесс в общеобразовательной школе.</w:t>
      </w:r>
    </w:p>
    <w:p w14:paraId="72ED82F5"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содержание и методы педагогической поддержки детей с ПТСР в условиях общеобразовательной школы.</w:t>
      </w:r>
    </w:p>
    <w:p w14:paraId="1CC5E55F"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вытекает из предположения о том, что дети с посттравматическими стрессовыми расстройствами, нуждаются в специально организованной педагогической поддержке, которая будет более эффективной, если:</w:t>
      </w:r>
    </w:p>
    <w:p w14:paraId="6EFD3B5C"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при разработке мер педагогической поддержки будет учитываться специфика проявлений посттравматических стрессовых расстройств у детей на отдаленном этапе </w:t>
      </w:r>
      <w:proofErr w:type="spellStart"/>
      <w:r>
        <w:rPr>
          <w:rFonts w:ascii="Verdana" w:hAnsi="Verdana"/>
          <w:color w:val="000000"/>
          <w:sz w:val="18"/>
          <w:szCs w:val="18"/>
        </w:rPr>
        <w:t>травматизации</w:t>
      </w:r>
      <w:proofErr w:type="spellEnd"/>
      <w:r>
        <w:rPr>
          <w:rFonts w:ascii="Verdana" w:hAnsi="Verdana"/>
          <w:color w:val="000000"/>
          <w:sz w:val="18"/>
          <w:szCs w:val="18"/>
        </w:rPr>
        <w:t>;</w:t>
      </w:r>
    </w:p>
    <w:p w14:paraId="03DB2E10"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педагогическая поддержка будет строиться на основе комплексного подхода, основанного на привлечении всех участников образовательного процесса (администрации школы, учителя, педагога-психолога,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классного коллектива, родителей);</w:t>
      </w:r>
    </w:p>
    <w:p w14:paraId="0A82D62F"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диагностике будет использован</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 xml:space="preserve">вариант </w:t>
      </w:r>
      <w:proofErr w:type="spellStart"/>
      <w:r>
        <w:rPr>
          <w:rFonts w:ascii="Verdana" w:hAnsi="Verdana"/>
          <w:color w:val="000000"/>
          <w:sz w:val="18"/>
          <w:szCs w:val="18"/>
        </w:rPr>
        <w:t>Миссисипской</w:t>
      </w:r>
      <w:proofErr w:type="spellEnd"/>
      <w:r>
        <w:rPr>
          <w:rFonts w:ascii="Verdana" w:hAnsi="Verdana"/>
          <w:color w:val="000000"/>
          <w:sz w:val="18"/>
          <w:szCs w:val="18"/>
        </w:rPr>
        <w:t xml:space="preserve"> шкалы оценки посттравматических реакций;</w:t>
      </w:r>
    </w:p>
    <w:p w14:paraId="585F8FA8"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организации педагогической поддержки будут использованы методы педагогической</w:t>
      </w:r>
      <w:r>
        <w:rPr>
          <w:rStyle w:val="WW8Num2z0"/>
          <w:rFonts w:ascii="Verdana" w:hAnsi="Verdana"/>
          <w:color w:val="000000"/>
          <w:sz w:val="18"/>
          <w:szCs w:val="18"/>
        </w:rPr>
        <w:t> </w:t>
      </w:r>
      <w:r>
        <w:rPr>
          <w:rStyle w:val="WW8Num3z0"/>
          <w:rFonts w:ascii="Verdana" w:hAnsi="Verdana"/>
          <w:color w:val="4682B4"/>
          <w:sz w:val="18"/>
          <w:szCs w:val="18"/>
        </w:rPr>
        <w:t>коррекционной</w:t>
      </w:r>
      <w:r>
        <w:rPr>
          <w:rStyle w:val="WW8Num2z0"/>
          <w:rFonts w:ascii="Verdana" w:hAnsi="Verdana"/>
          <w:color w:val="000000"/>
          <w:sz w:val="18"/>
          <w:szCs w:val="18"/>
        </w:rPr>
        <w:t> </w:t>
      </w:r>
      <w:r>
        <w:rPr>
          <w:rFonts w:ascii="Verdana" w:hAnsi="Verdana"/>
          <w:color w:val="000000"/>
          <w:sz w:val="18"/>
          <w:szCs w:val="18"/>
        </w:rPr>
        <w:t xml:space="preserve">работы, включающие в себя </w:t>
      </w:r>
      <w:proofErr w:type="spellStart"/>
      <w:r>
        <w:rPr>
          <w:rFonts w:ascii="Verdana" w:hAnsi="Verdana"/>
          <w:color w:val="000000"/>
          <w:sz w:val="18"/>
          <w:szCs w:val="18"/>
        </w:rPr>
        <w:t>арттера-певтические</w:t>
      </w:r>
      <w:proofErr w:type="spellEnd"/>
      <w:r>
        <w:rPr>
          <w:rFonts w:ascii="Verdana" w:hAnsi="Verdana"/>
          <w:color w:val="000000"/>
          <w:sz w:val="18"/>
          <w:szCs w:val="18"/>
        </w:rPr>
        <w:t xml:space="preserve"> методики, методы релаксации, социально-педагогического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направленного на обучение навыкам регуляции эмоционального самочувствия, преодоление страхов и повышение социокультурной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 адаптивности личности.</w:t>
      </w:r>
    </w:p>
    <w:p w14:paraId="6516FDEA"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3E17EAB3"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Провести ретроспективный анализ исследования проблемы педагогической поддержки детей с посттравматическими стрессовыми расстройствами на отдаленном этапе </w:t>
      </w:r>
      <w:proofErr w:type="spellStart"/>
      <w:r>
        <w:rPr>
          <w:rFonts w:ascii="Verdana" w:hAnsi="Verdana"/>
          <w:color w:val="000000"/>
          <w:sz w:val="18"/>
          <w:szCs w:val="18"/>
        </w:rPr>
        <w:t>травматизации</w:t>
      </w:r>
      <w:proofErr w:type="spellEnd"/>
      <w:r>
        <w:rPr>
          <w:rFonts w:ascii="Verdana" w:hAnsi="Verdana"/>
          <w:color w:val="000000"/>
          <w:sz w:val="18"/>
          <w:szCs w:val="18"/>
        </w:rPr>
        <w:t xml:space="preserve">, </w:t>
      </w:r>
      <w:r>
        <w:rPr>
          <w:rFonts w:ascii="Verdana" w:hAnsi="Verdana"/>
          <w:color w:val="000000"/>
          <w:sz w:val="18"/>
          <w:szCs w:val="18"/>
        </w:rPr>
        <w:lastRenderedPageBreak/>
        <w:t>пострадавшими в результате военных конфликтах и террористических актах.</w:t>
      </w:r>
    </w:p>
    <w:p w14:paraId="3693B60F"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Разработать и апробировать методику педагогической </w:t>
      </w:r>
      <w:proofErr w:type="gramStart"/>
      <w:r>
        <w:rPr>
          <w:rFonts w:ascii="Verdana" w:hAnsi="Verdana"/>
          <w:color w:val="000000"/>
          <w:sz w:val="18"/>
          <w:szCs w:val="18"/>
        </w:rPr>
        <w:t>поддержки .детей</w:t>
      </w:r>
      <w:proofErr w:type="gramEnd"/>
      <w:r>
        <w:rPr>
          <w:rFonts w:ascii="Verdana" w:hAnsi="Verdana"/>
          <w:color w:val="000000"/>
          <w:sz w:val="18"/>
          <w:szCs w:val="18"/>
        </w:rPr>
        <w:t xml:space="preserve"> с посттравматическими стрессовыми расстройствами в результате военных действий и террористических актов в условиях общеобразовательной школы.</w:t>
      </w:r>
    </w:p>
    <w:p w14:paraId="5BBC3FE7"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Подготовить практические рекомендации для учителей, педагогов-психологов, социальных педагогов,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по совершенствованию содержания и методов психолого-педагогической поддержки детей с посттравматическими стрессовыми расстройствами.</w:t>
      </w:r>
    </w:p>
    <w:p w14:paraId="5FEC74AE"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системный подход (</w:t>
      </w:r>
      <w:proofErr w:type="spellStart"/>
      <w:r>
        <w:rPr>
          <w:rFonts w:ascii="Verdana" w:hAnsi="Verdana"/>
          <w:color w:val="000000"/>
          <w:sz w:val="18"/>
          <w:szCs w:val="18"/>
        </w:rPr>
        <w:t>Б.Ф.Ломов</w:t>
      </w:r>
      <w:proofErr w:type="spellEnd"/>
      <w:r>
        <w:rPr>
          <w:rFonts w:ascii="Verdana" w:hAnsi="Verdana"/>
          <w:color w:val="000000"/>
          <w:sz w:val="18"/>
          <w:szCs w:val="18"/>
        </w:rPr>
        <w:t>) в психологии; культурно-историческая теория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Л.С.Выготский</w:t>
      </w:r>
      <w:proofErr w:type="spellEnd"/>
      <w:r>
        <w:rPr>
          <w:rFonts w:ascii="Verdana" w:hAnsi="Verdana"/>
          <w:color w:val="000000"/>
          <w:sz w:val="18"/>
          <w:szCs w:val="18"/>
        </w:rPr>
        <w:t xml:space="preserve">); принцип личностного подхода к субъекту деятельности; основные положения педагогической психологии, разрабатываемые в трудах </w:t>
      </w:r>
      <w:proofErr w:type="spellStart"/>
      <w:r>
        <w:rPr>
          <w:rFonts w:ascii="Verdana" w:hAnsi="Verdana"/>
          <w:color w:val="000000"/>
          <w:sz w:val="18"/>
          <w:szCs w:val="18"/>
        </w:rPr>
        <w:t>Н.Ф.Талызиной</w:t>
      </w:r>
      <w:proofErr w:type="spellEnd"/>
      <w:r>
        <w:rPr>
          <w:rFonts w:ascii="Verdana" w:hAnsi="Verdana"/>
          <w:color w:val="000000"/>
          <w:sz w:val="18"/>
          <w:szCs w:val="18"/>
        </w:rPr>
        <w:t xml:space="preserve">, </w:t>
      </w:r>
      <w:proofErr w:type="spellStart"/>
      <w:r>
        <w:rPr>
          <w:rFonts w:ascii="Verdana" w:hAnsi="Verdana"/>
          <w:color w:val="000000"/>
          <w:sz w:val="18"/>
          <w:szCs w:val="18"/>
        </w:rPr>
        <w:t>Т.В.Габай</w:t>
      </w:r>
      <w:proofErr w:type="spellEnd"/>
      <w:r>
        <w:rPr>
          <w:rFonts w:ascii="Verdana" w:hAnsi="Verdana"/>
          <w:color w:val="000000"/>
          <w:sz w:val="18"/>
          <w:szCs w:val="18"/>
        </w:rPr>
        <w:t xml:space="preserve">, </w:t>
      </w:r>
      <w:proofErr w:type="spellStart"/>
      <w:r>
        <w:rPr>
          <w:rFonts w:ascii="Verdana" w:hAnsi="Verdana"/>
          <w:color w:val="000000"/>
          <w:sz w:val="18"/>
          <w:szCs w:val="18"/>
        </w:rPr>
        <w:t>И.А.Зимней</w:t>
      </w:r>
      <w:proofErr w:type="spellEnd"/>
      <w:r>
        <w:rPr>
          <w:rFonts w:ascii="Verdana" w:hAnsi="Verdana"/>
          <w:color w:val="000000"/>
          <w:sz w:val="18"/>
          <w:szCs w:val="18"/>
        </w:rPr>
        <w:t xml:space="preserve">, </w:t>
      </w:r>
      <w:proofErr w:type="spellStart"/>
      <w:r>
        <w:rPr>
          <w:rFonts w:ascii="Verdana" w:hAnsi="Verdana"/>
          <w:color w:val="000000"/>
          <w:sz w:val="18"/>
          <w:szCs w:val="18"/>
        </w:rPr>
        <w:t>Л.Д.Столяренко</w:t>
      </w:r>
      <w:proofErr w:type="spellEnd"/>
      <w:r>
        <w:rPr>
          <w:rFonts w:ascii="Verdana" w:hAnsi="Verdana"/>
          <w:color w:val="000000"/>
          <w:sz w:val="18"/>
          <w:szCs w:val="18"/>
        </w:rPr>
        <w:t xml:space="preserve"> и др.; общая теория катастроф </w:t>
      </w:r>
      <w:proofErr w:type="spellStart"/>
      <w:r>
        <w:rPr>
          <w:rFonts w:ascii="Verdana" w:hAnsi="Verdana"/>
          <w:color w:val="000000"/>
          <w:sz w:val="18"/>
          <w:szCs w:val="18"/>
        </w:rPr>
        <w:t>Е.М.Бабосова</w:t>
      </w:r>
      <w:proofErr w:type="spellEnd"/>
      <w:r>
        <w:rPr>
          <w:rFonts w:ascii="Verdana" w:hAnsi="Verdana"/>
          <w:color w:val="000000"/>
          <w:sz w:val="18"/>
          <w:szCs w:val="18"/>
        </w:rPr>
        <w:t xml:space="preserve">; концепция посттравматических стрессовых расстройств </w:t>
      </w:r>
      <w:proofErr w:type="spellStart"/>
      <w:r>
        <w:rPr>
          <w:rFonts w:ascii="Verdana" w:hAnsi="Verdana"/>
          <w:color w:val="000000"/>
          <w:sz w:val="18"/>
          <w:szCs w:val="18"/>
        </w:rPr>
        <w:t>М.Дж.Горовитца;концепция</w:t>
      </w:r>
      <w:proofErr w:type="spellEnd"/>
      <w:r>
        <w:rPr>
          <w:rFonts w:ascii="Verdana" w:hAnsi="Verdana"/>
          <w:color w:val="000000"/>
          <w:sz w:val="18"/>
          <w:szCs w:val="18"/>
        </w:rPr>
        <w:t xml:space="preserve"> педагогической поддержки О. Газ-</w:t>
      </w:r>
      <w:proofErr w:type="spellStart"/>
      <w:r>
        <w:rPr>
          <w:rFonts w:ascii="Verdana" w:hAnsi="Verdana"/>
          <w:color w:val="000000"/>
          <w:sz w:val="18"/>
          <w:szCs w:val="18"/>
        </w:rPr>
        <w:t>мана</w:t>
      </w:r>
      <w:proofErr w:type="spellEnd"/>
      <w:r>
        <w:rPr>
          <w:rFonts w:ascii="Verdana" w:hAnsi="Verdana"/>
          <w:color w:val="000000"/>
          <w:sz w:val="18"/>
          <w:szCs w:val="18"/>
        </w:rPr>
        <w:t xml:space="preserve">; концепция личностно-ориентированного подхода </w:t>
      </w:r>
      <w:proofErr w:type="spellStart"/>
      <w:r>
        <w:rPr>
          <w:rFonts w:ascii="Verdana" w:hAnsi="Verdana"/>
          <w:color w:val="000000"/>
          <w:sz w:val="18"/>
          <w:szCs w:val="18"/>
        </w:rPr>
        <w:t>Е.В.Бондаревской</w:t>
      </w:r>
      <w:proofErr w:type="spellEnd"/>
      <w:r>
        <w:rPr>
          <w:rFonts w:ascii="Verdana" w:hAnsi="Verdana"/>
          <w:color w:val="000000"/>
          <w:sz w:val="18"/>
          <w:szCs w:val="18"/>
        </w:rPr>
        <w:t>.</w:t>
      </w:r>
    </w:p>
    <w:p w14:paraId="0D452968"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следующие идеи и положения:</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воспитания (Д.М. Абдуразакова, Б.Ш.</w:t>
      </w:r>
      <w:r>
        <w:rPr>
          <w:rStyle w:val="WW8Num2z0"/>
          <w:rFonts w:ascii="Verdana" w:hAnsi="Verdana"/>
          <w:color w:val="000000"/>
          <w:sz w:val="18"/>
          <w:szCs w:val="18"/>
        </w:rPr>
        <w:t> </w:t>
      </w:r>
      <w:r>
        <w:rPr>
          <w:rStyle w:val="WW8Num3z0"/>
          <w:rFonts w:ascii="Verdana" w:hAnsi="Verdana"/>
          <w:color w:val="4682B4"/>
          <w:sz w:val="18"/>
          <w:szCs w:val="18"/>
        </w:rPr>
        <w:t>Алиева</w:t>
      </w:r>
      <w:r>
        <w:rPr>
          <w:rFonts w:ascii="Verdana" w:hAnsi="Verdana"/>
          <w:color w:val="000000"/>
          <w:sz w:val="18"/>
          <w:szCs w:val="18"/>
        </w:rPr>
        <w:t xml:space="preserve">, Р. Берне, А. </w:t>
      </w:r>
      <w:proofErr w:type="spellStart"/>
      <w:r>
        <w:rPr>
          <w:rFonts w:ascii="Verdana" w:hAnsi="Verdana"/>
          <w:color w:val="000000"/>
          <w:sz w:val="18"/>
          <w:szCs w:val="18"/>
        </w:rPr>
        <w:t>Маслоу</w:t>
      </w:r>
      <w:proofErr w:type="spellEnd"/>
      <w:r>
        <w:rPr>
          <w:rFonts w:ascii="Verdana" w:hAnsi="Verdana"/>
          <w:color w:val="000000"/>
          <w:sz w:val="18"/>
          <w:szCs w:val="18"/>
        </w:rPr>
        <w:t>, Д.М.</w:t>
      </w:r>
      <w:r>
        <w:rPr>
          <w:rStyle w:val="WW8Num2z0"/>
          <w:rFonts w:ascii="Verdana" w:hAnsi="Verdana"/>
          <w:color w:val="000000"/>
          <w:sz w:val="18"/>
          <w:szCs w:val="18"/>
        </w:rPr>
        <w:t> </w:t>
      </w:r>
      <w:proofErr w:type="spellStart"/>
      <w:r>
        <w:rPr>
          <w:rStyle w:val="WW8Num3z0"/>
          <w:rFonts w:ascii="Verdana" w:hAnsi="Verdana"/>
          <w:color w:val="4682B4"/>
          <w:sz w:val="18"/>
          <w:szCs w:val="18"/>
        </w:rPr>
        <w:t>Маллаев</w:t>
      </w:r>
      <w:proofErr w:type="spellEnd"/>
      <w:r>
        <w:rPr>
          <w:rFonts w:ascii="Verdana" w:hAnsi="Verdana"/>
          <w:color w:val="000000"/>
          <w:sz w:val="18"/>
          <w:szCs w:val="18"/>
        </w:rPr>
        <w:t xml:space="preserve">, К. </w:t>
      </w:r>
      <w:proofErr w:type="spellStart"/>
      <w:r>
        <w:rPr>
          <w:rFonts w:ascii="Verdana" w:hAnsi="Verdana"/>
          <w:color w:val="000000"/>
          <w:sz w:val="18"/>
          <w:szCs w:val="18"/>
        </w:rPr>
        <w:t>Роджерс</w:t>
      </w:r>
      <w:proofErr w:type="spellEnd"/>
      <w:r>
        <w:rPr>
          <w:rFonts w:ascii="Verdana" w:hAnsi="Verdana"/>
          <w:color w:val="000000"/>
          <w:sz w:val="18"/>
          <w:szCs w:val="18"/>
        </w:rPr>
        <w:t>, В.А. Сухомлинский,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и др.); психолого-педагогической поддержки процессов воспитания и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xml:space="preserve">(Ш.А. </w:t>
      </w:r>
      <w:proofErr w:type="spellStart"/>
      <w:r>
        <w:rPr>
          <w:rFonts w:ascii="Verdana" w:hAnsi="Verdana"/>
          <w:color w:val="000000"/>
          <w:sz w:val="18"/>
          <w:szCs w:val="18"/>
        </w:rPr>
        <w:t>Амонашвили</w:t>
      </w:r>
      <w:proofErr w:type="spellEnd"/>
      <w:r>
        <w:rPr>
          <w:rFonts w:ascii="Verdana" w:hAnsi="Verdana"/>
          <w:color w:val="000000"/>
          <w:sz w:val="18"/>
          <w:szCs w:val="18"/>
        </w:rPr>
        <w:t>, А.Д. Андреева, А.Г.</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Fonts w:ascii="Verdana" w:hAnsi="Verdana"/>
          <w:color w:val="000000"/>
          <w:sz w:val="18"/>
          <w:szCs w:val="18"/>
        </w:rPr>
        <w:t xml:space="preserve">, Р. Берне, К.Ф. </w:t>
      </w:r>
      <w:proofErr w:type="spellStart"/>
      <w:r>
        <w:rPr>
          <w:rFonts w:ascii="Verdana" w:hAnsi="Verdana"/>
          <w:color w:val="000000"/>
          <w:sz w:val="18"/>
          <w:szCs w:val="18"/>
        </w:rPr>
        <w:t>Бунаков</w:t>
      </w:r>
      <w:proofErr w:type="spellEnd"/>
      <w:r>
        <w:rPr>
          <w:rFonts w:ascii="Verdana" w:hAnsi="Verdana"/>
          <w:color w:val="000000"/>
          <w:sz w:val="18"/>
          <w:szCs w:val="18"/>
        </w:rPr>
        <w:t>, A.A.</w:t>
      </w:r>
      <w:r>
        <w:rPr>
          <w:rStyle w:val="WW8Num2z0"/>
          <w:rFonts w:ascii="Verdana" w:hAnsi="Verdana"/>
          <w:color w:val="000000"/>
          <w:sz w:val="18"/>
          <w:szCs w:val="18"/>
        </w:rPr>
        <w:t> </w:t>
      </w:r>
      <w:proofErr w:type="spellStart"/>
      <w:r>
        <w:rPr>
          <w:rStyle w:val="WW8Num3z0"/>
          <w:rFonts w:ascii="Verdana" w:hAnsi="Verdana"/>
          <w:color w:val="4682B4"/>
          <w:sz w:val="18"/>
          <w:szCs w:val="18"/>
        </w:rPr>
        <w:t>Бодалев</w:t>
      </w:r>
      <w:proofErr w:type="spellEnd"/>
      <w:r>
        <w:rPr>
          <w:rFonts w:ascii="Verdana" w:hAnsi="Verdana"/>
          <w:color w:val="000000"/>
          <w:sz w:val="18"/>
          <w:szCs w:val="18"/>
        </w:rPr>
        <w:t xml:space="preserve">, Л.И. </w:t>
      </w:r>
      <w:proofErr w:type="spellStart"/>
      <w:r>
        <w:rPr>
          <w:rFonts w:ascii="Verdana" w:hAnsi="Verdana"/>
          <w:color w:val="000000"/>
          <w:sz w:val="18"/>
          <w:szCs w:val="18"/>
        </w:rPr>
        <w:t>Божович</w:t>
      </w:r>
      <w:proofErr w:type="spellEnd"/>
      <w:r>
        <w:rPr>
          <w:rFonts w:ascii="Verdana" w:hAnsi="Verdana"/>
          <w:color w:val="000000"/>
          <w:sz w:val="18"/>
          <w:szCs w:val="18"/>
        </w:rPr>
        <w:t xml:space="preserve">, О.С. </w:t>
      </w:r>
      <w:proofErr w:type="spellStart"/>
      <w:r>
        <w:rPr>
          <w:rFonts w:ascii="Verdana" w:hAnsi="Verdana"/>
          <w:color w:val="000000"/>
          <w:sz w:val="18"/>
          <w:szCs w:val="18"/>
        </w:rPr>
        <w:t>Газман</w:t>
      </w:r>
      <w:proofErr w:type="spellEnd"/>
      <w:r>
        <w:rPr>
          <w:rFonts w:ascii="Verdana" w:hAnsi="Verdana"/>
          <w:color w:val="000000"/>
          <w:sz w:val="18"/>
          <w:szCs w:val="18"/>
        </w:rPr>
        <w:t xml:space="preserve">, </w:t>
      </w:r>
      <w:proofErr w:type="spellStart"/>
      <w:r>
        <w:rPr>
          <w:rFonts w:ascii="Verdana" w:hAnsi="Verdana"/>
          <w:color w:val="000000"/>
          <w:sz w:val="18"/>
          <w:szCs w:val="18"/>
        </w:rPr>
        <w:t>Т.Г.</w:t>
      </w:r>
      <w:r>
        <w:rPr>
          <w:rStyle w:val="WW8Num3z0"/>
          <w:rFonts w:ascii="Verdana" w:hAnsi="Verdana"/>
          <w:color w:val="4682B4"/>
          <w:sz w:val="18"/>
          <w:szCs w:val="18"/>
        </w:rPr>
        <w:t>Гордон</w:t>
      </w:r>
      <w:proofErr w:type="spellEnd"/>
      <w:r>
        <w:rPr>
          <w:rFonts w:ascii="Verdana" w:hAnsi="Verdana"/>
          <w:color w:val="000000"/>
          <w:sz w:val="18"/>
          <w:szCs w:val="18"/>
        </w:rPr>
        <w:t xml:space="preserve">, H.H. Михайлова, А.Н. </w:t>
      </w:r>
      <w:proofErr w:type="spellStart"/>
      <w:r>
        <w:rPr>
          <w:rFonts w:ascii="Verdana" w:hAnsi="Verdana"/>
          <w:color w:val="000000"/>
          <w:sz w:val="18"/>
          <w:szCs w:val="18"/>
        </w:rPr>
        <w:t>Нюдюрмагомедов</w:t>
      </w:r>
      <w:proofErr w:type="spellEnd"/>
      <w:r>
        <w:rPr>
          <w:rFonts w:ascii="Verdana" w:hAnsi="Verdana"/>
          <w:color w:val="000000"/>
          <w:sz w:val="18"/>
          <w:szCs w:val="18"/>
        </w:rPr>
        <w:t>, Л.Я.</w:t>
      </w:r>
      <w:r>
        <w:rPr>
          <w:rStyle w:val="WW8Num2z0"/>
          <w:rFonts w:ascii="Verdana" w:hAnsi="Verdana"/>
          <w:color w:val="000000"/>
          <w:sz w:val="18"/>
          <w:szCs w:val="18"/>
        </w:rPr>
        <w:t> </w:t>
      </w:r>
      <w:r>
        <w:rPr>
          <w:rStyle w:val="WW8Num3z0"/>
          <w:rFonts w:ascii="Verdana" w:hAnsi="Verdana"/>
          <w:color w:val="4682B4"/>
          <w:sz w:val="18"/>
          <w:szCs w:val="18"/>
        </w:rPr>
        <w:t>Олиференко</w:t>
      </w:r>
      <w:r>
        <w:rPr>
          <w:rStyle w:val="WW8Num2z0"/>
          <w:rFonts w:ascii="Verdana" w:hAnsi="Verdana"/>
          <w:color w:val="000000"/>
          <w:sz w:val="18"/>
          <w:szCs w:val="18"/>
        </w:rPr>
        <w:t> </w:t>
      </w:r>
      <w:r>
        <w:rPr>
          <w:rFonts w:ascii="Verdana" w:hAnsi="Verdana"/>
          <w:color w:val="000000"/>
          <w:sz w:val="18"/>
          <w:szCs w:val="18"/>
        </w:rPr>
        <w:t>и др.); педагогического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отношений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xml:space="preserve">, A.A. </w:t>
      </w:r>
      <w:proofErr w:type="spellStart"/>
      <w:r>
        <w:rPr>
          <w:rFonts w:ascii="Verdana" w:hAnsi="Verdana"/>
          <w:color w:val="000000"/>
          <w:sz w:val="18"/>
          <w:szCs w:val="18"/>
        </w:rPr>
        <w:t>Бодалев</w:t>
      </w:r>
      <w:proofErr w:type="spellEnd"/>
      <w:r>
        <w:rPr>
          <w:rFonts w:ascii="Verdana" w:hAnsi="Verdana"/>
          <w:color w:val="000000"/>
          <w:sz w:val="18"/>
          <w:szCs w:val="18"/>
        </w:rPr>
        <w:t>, В.В. Горшкова, Р.Д.</w:t>
      </w:r>
      <w:r>
        <w:rPr>
          <w:rStyle w:val="WW8Num2z0"/>
          <w:rFonts w:ascii="Verdana" w:hAnsi="Verdana"/>
          <w:color w:val="000000"/>
          <w:sz w:val="18"/>
          <w:szCs w:val="18"/>
        </w:rPr>
        <w:t> </w:t>
      </w:r>
      <w:r>
        <w:rPr>
          <w:rStyle w:val="WW8Num3z0"/>
          <w:rFonts w:ascii="Verdana" w:hAnsi="Verdana"/>
          <w:color w:val="4682B4"/>
          <w:sz w:val="18"/>
          <w:szCs w:val="18"/>
        </w:rPr>
        <w:t>Гусейнов</w:t>
      </w:r>
      <w:r>
        <w:rPr>
          <w:rFonts w:ascii="Verdana" w:hAnsi="Verdana"/>
          <w:color w:val="000000"/>
          <w:sz w:val="18"/>
          <w:szCs w:val="18"/>
        </w:rPr>
        <w:t>, A.A. Леонтьев, A.B. Мудрик, Л.А.</w:t>
      </w:r>
      <w:r>
        <w:rPr>
          <w:rStyle w:val="WW8Num2z0"/>
          <w:rFonts w:ascii="Verdana" w:hAnsi="Verdana"/>
          <w:color w:val="000000"/>
          <w:sz w:val="18"/>
          <w:szCs w:val="18"/>
        </w:rPr>
        <w:t> </w:t>
      </w:r>
      <w:r>
        <w:rPr>
          <w:rStyle w:val="WW8Num3z0"/>
          <w:rFonts w:ascii="Verdana" w:hAnsi="Verdana"/>
          <w:color w:val="4682B4"/>
          <w:sz w:val="18"/>
          <w:szCs w:val="18"/>
        </w:rPr>
        <w:t>Николаенко</w:t>
      </w:r>
      <w:r>
        <w:rPr>
          <w:rFonts w:ascii="Verdana" w:hAnsi="Verdana"/>
          <w:color w:val="000000"/>
          <w:sz w:val="18"/>
          <w:szCs w:val="18"/>
        </w:rPr>
        <w:t xml:space="preserve">, Н.Ф. </w:t>
      </w:r>
      <w:proofErr w:type="spellStart"/>
      <w:r>
        <w:rPr>
          <w:rFonts w:ascii="Verdana" w:hAnsi="Verdana"/>
          <w:color w:val="000000"/>
          <w:sz w:val="18"/>
          <w:szCs w:val="18"/>
        </w:rPr>
        <w:t>Радионова</w:t>
      </w:r>
      <w:proofErr w:type="spellEnd"/>
      <w:r>
        <w:rPr>
          <w:rFonts w:ascii="Verdana" w:hAnsi="Verdana"/>
          <w:color w:val="000000"/>
          <w:sz w:val="18"/>
          <w:szCs w:val="18"/>
        </w:rPr>
        <w:t>, и др.); психолого-педагогического сопровождения и поддержки (Л.И.</w:t>
      </w:r>
      <w:r>
        <w:rPr>
          <w:rStyle w:val="WW8Num2z0"/>
          <w:rFonts w:ascii="Verdana" w:hAnsi="Verdana"/>
          <w:color w:val="000000"/>
          <w:sz w:val="18"/>
          <w:szCs w:val="18"/>
        </w:rPr>
        <w:t> </w:t>
      </w:r>
      <w:r>
        <w:rPr>
          <w:rStyle w:val="WW8Num3z0"/>
          <w:rFonts w:ascii="Verdana" w:hAnsi="Verdana"/>
          <w:color w:val="4682B4"/>
          <w:sz w:val="18"/>
          <w:szCs w:val="18"/>
        </w:rPr>
        <w:t>Аксенова</w:t>
      </w:r>
      <w:r>
        <w:rPr>
          <w:rFonts w:ascii="Verdana" w:hAnsi="Verdana"/>
          <w:color w:val="000000"/>
          <w:sz w:val="18"/>
          <w:szCs w:val="18"/>
        </w:rPr>
        <w:t xml:space="preserve">, Л.В. Блинов, О.С. </w:t>
      </w:r>
      <w:proofErr w:type="spellStart"/>
      <w:r>
        <w:rPr>
          <w:rFonts w:ascii="Verdana" w:hAnsi="Verdana"/>
          <w:color w:val="000000"/>
          <w:sz w:val="18"/>
          <w:szCs w:val="18"/>
        </w:rPr>
        <w:t>Газман</w:t>
      </w:r>
      <w:proofErr w:type="spellEnd"/>
      <w:r>
        <w:rPr>
          <w:rFonts w:ascii="Verdana" w:hAnsi="Verdana"/>
          <w:color w:val="000000"/>
          <w:sz w:val="18"/>
          <w:szCs w:val="18"/>
        </w:rPr>
        <w:t>, Ю.Н.</w:t>
      </w:r>
      <w:r>
        <w:rPr>
          <w:rStyle w:val="WW8Num2z0"/>
          <w:rFonts w:ascii="Verdana" w:hAnsi="Verdana"/>
          <w:color w:val="000000"/>
          <w:sz w:val="18"/>
          <w:szCs w:val="18"/>
        </w:rPr>
        <w:t> </w:t>
      </w:r>
      <w:proofErr w:type="spellStart"/>
      <w:r>
        <w:rPr>
          <w:rStyle w:val="WW8Num3z0"/>
          <w:rFonts w:ascii="Verdana" w:hAnsi="Verdana"/>
          <w:color w:val="4682B4"/>
          <w:sz w:val="18"/>
          <w:szCs w:val="18"/>
        </w:rPr>
        <w:t>Галагузова</w:t>
      </w:r>
      <w:proofErr w:type="spellEnd"/>
      <w:r>
        <w:rPr>
          <w:rFonts w:ascii="Verdana" w:hAnsi="Verdana"/>
          <w:color w:val="000000"/>
          <w:sz w:val="18"/>
          <w:szCs w:val="18"/>
        </w:rPr>
        <w:t>, Е.И. Казакова, Н.Б. Крылова С.А.</w:t>
      </w:r>
      <w:r>
        <w:rPr>
          <w:rStyle w:val="WW8Num2z0"/>
          <w:rFonts w:ascii="Verdana" w:hAnsi="Verdana"/>
          <w:color w:val="000000"/>
          <w:sz w:val="18"/>
          <w:szCs w:val="18"/>
        </w:rPr>
        <w:t> </w:t>
      </w:r>
      <w:proofErr w:type="spellStart"/>
      <w:r>
        <w:rPr>
          <w:rStyle w:val="WW8Num3z0"/>
          <w:rFonts w:ascii="Verdana" w:hAnsi="Verdana"/>
          <w:color w:val="4682B4"/>
          <w:sz w:val="18"/>
          <w:szCs w:val="18"/>
        </w:rPr>
        <w:t>Расчетина</w:t>
      </w:r>
      <w:proofErr w:type="spellEnd"/>
      <w:r>
        <w:rPr>
          <w:rFonts w:ascii="Verdana" w:hAnsi="Verdana"/>
          <w:color w:val="000000"/>
          <w:sz w:val="18"/>
          <w:szCs w:val="18"/>
        </w:rPr>
        <w:t xml:space="preserve">, </w:t>
      </w:r>
      <w:proofErr w:type="spellStart"/>
      <w:r>
        <w:rPr>
          <w:rFonts w:ascii="Verdana" w:hAnsi="Verdana"/>
          <w:color w:val="000000"/>
          <w:sz w:val="18"/>
          <w:szCs w:val="18"/>
        </w:rPr>
        <w:t>Т.В.Само</w:t>
      </w:r>
      <w:proofErr w:type="spellEnd"/>
      <w:r>
        <w:rPr>
          <w:rFonts w:ascii="Verdana" w:hAnsi="Verdana"/>
          <w:color w:val="000000"/>
          <w:sz w:val="18"/>
          <w:szCs w:val="18"/>
        </w:rPr>
        <w:t xml:space="preserve"> Дурова, Г.В. </w:t>
      </w:r>
      <w:proofErr w:type="spellStart"/>
      <w:r>
        <w:rPr>
          <w:rFonts w:ascii="Verdana" w:hAnsi="Verdana"/>
          <w:color w:val="000000"/>
          <w:sz w:val="18"/>
          <w:szCs w:val="18"/>
        </w:rPr>
        <w:t>Сорвачева</w:t>
      </w:r>
      <w:proofErr w:type="spellEnd"/>
      <w:r>
        <w:rPr>
          <w:rFonts w:ascii="Verdana" w:hAnsi="Verdana"/>
          <w:color w:val="000000"/>
          <w:sz w:val="18"/>
          <w:szCs w:val="18"/>
        </w:rPr>
        <w:t>, Г.Н.</w:t>
      </w:r>
      <w:r>
        <w:rPr>
          <w:rStyle w:val="WW8Num2z0"/>
          <w:rFonts w:ascii="Verdana" w:hAnsi="Verdana"/>
          <w:color w:val="000000"/>
          <w:sz w:val="18"/>
          <w:szCs w:val="18"/>
        </w:rPr>
        <w:t> </w:t>
      </w:r>
      <w:proofErr w:type="spellStart"/>
      <w:r>
        <w:rPr>
          <w:rStyle w:val="WW8Num3z0"/>
          <w:rFonts w:ascii="Verdana" w:hAnsi="Verdana"/>
          <w:color w:val="4682B4"/>
          <w:sz w:val="18"/>
          <w:szCs w:val="18"/>
        </w:rPr>
        <w:t>Штинова</w:t>
      </w:r>
      <w:proofErr w:type="spellEnd"/>
      <w:r>
        <w:rPr>
          <w:rStyle w:val="WW8Num2z0"/>
          <w:rFonts w:ascii="Verdana" w:hAnsi="Verdana"/>
          <w:color w:val="000000"/>
          <w:sz w:val="18"/>
          <w:szCs w:val="18"/>
        </w:rPr>
        <w:t> </w:t>
      </w:r>
      <w:r>
        <w:rPr>
          <w:rFonts w:ascii="Verdana" w:hAnsi="Verdana"/>
          <w:color w:val="000000"/>
          <w:sz w:val="18"/>
          <w:szCs w:val="18"/>
        </w:rPr>
        <w:t>и др.); положения психосоциальной природы человека, закономерностей формирования потребностей, интересов,</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(Л.С. Выготский,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исследования по общей, возрастной, педагогической и социальной психологии, рассматривающие особенности подросткового возраста (Б.Г. Ананьев, A.A.</w:t>
      </w:r>
      <w:r>
        <w:rPr>
          <w:rStyle w:val="WW8Num2z0"/>
          <w:rFonts w:ascii="Verdana" w:hAnsi="Verdana"/>
          <w:color w:val="000000"/>
          <w:sz w:val="18"/>
          <w:szCs w:val="18"/>
        </w:rPr>
        <w:t> </w:t>
      </w:r>
      <w:proofErr w:type="spellStart"/>
      <w:r>
        <w:rPr>
          <w:rStyle w:val="WW8Num3z0"/>
          <w:rFonts w:ascii="Verdana" w:hAnsi="Verdana"/>
          <w:color w:val="4682B4"/>
          <w:sz w:val="18"/>
          <w:szCs w:val="18"/>
        </w:rPr>
        <w:t>Бодалев</w:t>
      </w:r>
      <w:proofErr w:type="spellEnd"/>
      <w:r>
        <w:rPr>
          <w:rFonts w:ascii="Verdana" w:hAnsi="Verdana"/>
          <w:color w:val="000000"/>
          <w:sz w:val="18"/>
          <w:szCs w:val="18"/>
        </w:rPr>
        <w:t xml:space="preserve">, J1. И. </w:t>
      </w:r>
      <w:proofErr w:type="spellStart"/>
      <w:r>
        <w:rPr>
          <w:rFonts w:ascii="Verdana" w:hAnsi="Verdana"/>
          <w:color w:val="000000"/>
          <w:sz w:val="18"/>
          <w:szCs w:val="18"/>
        </w:rPr>
        <w:t>Божович</w:t>
      </w:r>
      <w:proofErr w:type="spellEnd"/>
      <w:r>
        <w:rPr>
          <w:rFonts w:ascii="Verdana" w:hAnsi="Verdana"/>
          <w:color w:val="000000"/>
          <w:sz w:val="18"/>
          <w:szCs w:val="18"/>
        </w:rPr>
        <w:t>, Т.В.</w:t>
      </w:r>
      <w:r>
        <w:rPr>
          <w:rStyle w:val="WW8Num2z0"/>
          <w:rFonts w:ascii="Verdana" w:hAnsi="Verdana"/>
          <w:color w:val="000000"/>
          <w:sz w:val="18"/>
          <w:szCs w:val="18"/>
        </w:rPr>
        <w:t> </w:t>
      </w:r>
      <w:r>
        <w:rPr>
          <w:rStyle w:val="WW8Num3z0"/>
          <w:rFonts w:ascii="Verdana" w:hAnsi="Verdana"/>
          <w:color w:val="4682B4"/>
          <w:sz w:val="18"/>
          <w:szCs w:val="18"/>
        </w:rPr>
        <w:t>Драгунова</w:t>
      </w:r>
      <w:r>
        <w:rPr>
          <w:rFonts w:ascii="Verdana" w:hAnsi="Verdana"/>
          <w:color w:val="000000"/>
          <w:sz w:val="18"/>
          <w:szCs w:val="18"/>
        </w:rPr>
        <w:t>, И.Ю. Кулагина, А.Д. Крылов, В.А.</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A.B. Мудрик, Л.Ф. Обухова, A.M.</w:t>
      </w:r>
      <w:r>
        <w:rPr>
          <w:rStyle w:val="WW8Num2z0"/>
          <w:rFonts w:ascii="Verdana" w:hAnsi="Verdana"/>
          <w:color w:val="000000"/>
          <w:sz w:val="18"/>
          <w:szCs w:val="18"/>
        </w:rPr>
        <w:t> </w:t>
      </w:r>
      <w:r>
        <w:rPr>
          <w:rStyle w:val="WW8Num3z0"/>
          <w:rFonts w:ascii="Verdana" w:hAnsi="Verdana"/>
          <w:color w:val="4682B4"/>
          <w:sz w:val="18"/>
          <w:szCs w:val="18"/>
        </w:rPr>
        <w:t>Прихожан</w:t>
      </w:r>
      <w:r>
        <w:rPr>
          <w:rFonts w:ascii="Verdana" w:hAnsi="Verdana"/>
          <w:color w:val="000000"/>
          <w:sz w:val="18"/>
          <w:szCs w:val="18"/>
        </w:rPr>
        <w:t>, К.Н. Поливанова, С.Л. Рубинштейн, Д.И.</w:t>
      </w:r>
      <w:r>
        <w:rPr>
          <w:rStyle w:val="WW8Num2z0"/>
          <w:rFonts w:ascii="Verdana" w:hAnsi="Verdana"/>
          <w:color w:val="000000"/>
          <w:sz w:val="18"/>
          <w:szCs w:val="18"/>
        </w:rPr>
        <w:t> </w:t>
      </w:r>
      <w:proofErr w:type="spellStart"/>
      <w:r>
        <w:rPr>
          <w:rStyle w:val="WW8Num3z0"/>
          <w:rFonts w:ascii="Verdana" w:hAnsi="Verdana"/>
          <w:color w:val="4682B4"/>
          <w:sz w:val="18"/>
          <w:szCs w:val="18"/>
        </w:rPr>
        <w:t>Фельдштейн</w:t>
      </w:r>
      <w:proofErr w:type="spellEnd"/>
      <w:r>
        <w:rPr>
          <w:rStyle w:val="WW8Num2z0"/>
          <w:rFonts w:ascii="Verdana" w:hAnsi="Verdana"/>
          <w:color w:val="000000"/>
          <w:sz w:val="18"/>
          <w:szCs w:val="18"/>
        </w:rPr>
        <w:t> </w:t>
      </w:r>
      <w:r>
        <w:rPr>
          <w:rFonts w:ascii="Verdana" w:hAnsi="Verdana"/>
          <w:color w:val="000000"/>
          <w:sz w:val="18"/>
          <w:szCs w:val="18"/>
        </w:rPr>
        <w:t>и др.); общетеоретические положения социальных воздействий в процессе воспитания (А.Г.</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Fonts w:ascii="Verdana" w:hAnsi="Verdana"/>
          <w:color w:val="000000"/>
          <w:sz w:val="18"/>
          <w:szCs w:val="18"/>
        </w:rPr>
        <w:t xml:space="preserve">, A.B. Беляев, A.A. </w:t>
      </w:r>
      <w:proofErr w:type="spellStart"/>
      <w:r>
        <w:rPr>
          <w:rFonts w:ascii="Verdana" w:hAnsi="Verdana"/>
          <w:color w:val="000000"/>
          <w:sz w:val="18"/>
          <w:szCs w:val="18"/>
        </w:rPr>
        <w:t>Бодалев</w:t>
      </w:r>
      <w:proofErr w:type="spellEnd"/>
      <w:r>
        <w:rPr>
          <w:rFonts w:ascii="Verdana" w:hAnsi="Verdana"/>
          <w:color w:val="000000"/>
          <w:sz w:val="18"/>
          <w:szCs w:val="18"/>
        </w:rPr>
        <w:t>, В.Г.</w:t>
      </w:r>
      <w:r>
        <w:rPr>
          <w:rStyle w:val="WW8Num2z0"/>
          <w:rFonts w:ascii="Verdana" w:hAnsi="Verdana"/>
          <w:color w:val="000000"/>
          <w:sz w:val="18"/>
          <w:szCs w:val="18"/>
        </w:rPr>
        <w:t> </w:t>
      </w:r>
      <w:proofErr w:type="spellStart"/>
      <w:r>
        <w:rPr>
          <w:rStyle w:val="WW8Num3z0"/>
          <w:rFonts w:ascii="Verdana" w:hAnsi="Verdana"/>
          <w:color w:val="4682B4"/>
          <w:sz w:val="18"/>
          <w:szCs w:val="18"/>
        </w:rPr>
        <w:t>Бочарова</w:t>
      </w:r>
      <w:proofErr w:type="spellEnd"/>
      <w:r>
        <w:rPr>
          <w:rFonts w:ascii="Verdana" w:hAnsi="Verdana"/>
          <w:color w:val="000000"/>
          <w:sz w:val="18"/>
          <w:szCs w:val="18"/>
        </w:rPr>
        <w:t xml:space="preserve">, Б.П. </w:t>
      </w:r>
      <w:proofErr w:type="spellStart"/>
      <w:r>
        <w:rPr>
          <w:rFonts w:ascii="Verdana" w:hAnsi="Verdana"/>
          <w:color w:val="000000"/>
          <w:sz w:val="18"/>
          <w:szCs w:val="18"/>
        </w:rPr>
        <w:t>Битинас</w:t>
      </w:r>
      <w:proofErr w:type="spellEnd"/>
      <w:r>
        <w:rPr>
          <w:rFonts w:ascii="Verdana" w:hAnsi="Verdana"/>
          <w:color w:val="000000"/>
          <w:sz w:val="18"/>
          <w:szCs w:val="18"/>
        </w:rPr>
        <w:t xml:space="preserve">, Л.П. </w:t>
      </w:r>
      <w:proofErr w:type="spellStart"/>
      <w:r>
        <w:rPr>
          <w:rFonts w:ascii="Verdana" w:hAnsi="Verdana"/>
          <w:color w:val="000000"/>
          <w:sz w:val="18"/>
          <w:szCs w:val="18"/>
        </w:rPr>
        <w:t>Буева</w:t>
      </w:r>
      <w:proofErr w:type="spellEnd"/>
      <w:r>
        <w:rPr>
          <w:rFonts w:ascii="Verdana" w:hAnsi="Verdana"/>
          <w:color w:val="000000"/>
          <w:sz w:val="18"/>
          <w:szCs w:val="18"/>
        </w:rPr>
        <w:t>,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xml:space="preserve">, Л.И. Новикова, С.Т. </w:t>
      </w:r>
      <w:proofErr w:type="spellStart"/>
      <w:r>
        <w:rPr>
          <w:rFonts w:ascii="Verdana" w:hAnsi="Verdana"/>
          <w:color w:val="000000"/>
          <w:sz w:val="18"/>
          <w:szCs w:val="18"/>
        </w:rPr>
        <w:t>Тучалаев</w:t>
      </w:r>
      <w:proofErr w:type="spellEnd"/>
      <w:r>
        <w:rPr>
          <w:rFonts w:ascii="Verdana" w:hAnsi="Verdana"/>
          <w:color w:val="000000"/>
          <w:sz w:val="18"/>
          <w:szCs w:val="18"/>
        </w:rPr>
        <w:t>, Д.И.</w:t>
      </w:r>
      <w:r>
        <w:rPr>
          <w:rStyle w:val="WW8Num2z0"/>
          <w:rFonts w:ascii="Verdana" w:hAnsi="Verdana"/>
          <w:color w:val="000000"/>
          <w:sz w:val="18"/>
          <w:szCs w:val="18"/>
        </w:rPr>
        <w:t> </w:t>
      </w:r>
      <w:proofErr w:type="spellStart"/>
      <w:r>
        <w:rPr>
          <w:rStyle w:val="WW8Num3z0"/>
          <w:rFonts w:ascii="Verdana" w:hAnsi="Verdana"/>
          <w:color w:val="4682B4"/>
          <w:sz w:val="18"/>
          <w:szCs w:val="18"/>
        </w:rPr>
        <w:t>Фельдштейн</w:t>
      </w:r>
      <w:proofErr w:type="spellEnd"/>
      <w:r>
        <w:rPr>
          <w:rFonts w:ascii="Verdana" w:hAnsi="Verdana"/>
          <w:color w:val="000000"/>
          <w:sz w:val="18"/>
          <w:szCs w:val="18"/>
        </w:rPr>
        <w:t xml:space="preserve">, А.Г. </w:t>
      </w:r>
      <w:proofErr w:type="spellStart"/>
      <w:r>
        <w:rPr>
          <w:rFonts w:ascii="Verdana" w:hAnsi="Verdana"/>
          <w:color w:val="000000"/>
          <w:sz w:val="18"/>
          <w:szCs w:val="18"/>
        </w:rPr>
        <w:t>Харчев</w:t>
      </w:r>
      <w:proofErr w:type="spellEnd"/>
      <w:r>
        <w:rPr>
          <w:rFonts w:ascii="Verdana" w:hAnsi="Verdana"/>
          <w:color w:val="000000"/>
          <w:sz w:val="18"/>
          <w:szCs w:val="18"/>
        </w:rPr>
        <w:t>, В.А. Шаповалов, В.Я. Ядов и др.).</w:t>
      </w:r>
    </w:p>
    <w:p w14:paraId="3152275D"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 организация исследования. Исходя из цели и задач исследования, были использованы следующие экспериментально-теоретические методы: ретроспективный анализ литературы, изучение психолого-медико-педагогической документации,</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метод тестирования по батарее методик (</w:t>
      </w:r>
      <w:proofErr w:type="spellStart"/>
      <w:r>
        <w:rPr>
          <w:rFonts w:ascii="Verdana" w:hAnsi="Verdana"/>
          <w:color w:val="000000"/>
          <w:sz w:val="18"/>
          <w:szCs w:val="18"/>
        </w:rPr>
        <w:t>Миссисипской</w:t>
      </w:r>
      <w:proofErr w:type="spellEnd"/>
      <w:r>
        <w:rPr>
          <w:rFonts w:ascii="Verdana" w:hAnsi="Verdana"/>
          <w:color w:val="000000"/>
          <w:sz w:val="18"/>
          <w:szCs w:val="18"/>
        </w:rPr>
        <w:t xml:space="preserve"> шкалы оценки посттравматических реакций, родительской</w:t>
      </w:r>
      <w:r>
        <w:rPr>
          <w:rStyle w:val="WW8Num2z0"/>
          <w:rFonts w:ascii="Verdana" w:hAnsi="Verdana"/>
          <w:color w:val="000000"/>
          <w:sz w:val="18"/>
          <w:szCs w:val="18"/>
        </w:rPr>
        <w:t> </w:t>
      </w:r>
      <w:r>
        <w:rPr>
          <w:rStyle w:val="WW8Num3z0"/>
          <w:rFonts w:ascii="Verdana" w:hAnsi="Verdana"/>
          <w:color w:val="4682B4"/>
          <w:sz w:val="18"/>
          <w:szCs w:val="18"/>
        </w:rPr>
        <w:t>анкеты</w:t>
      </w:r>
      <w:r>
        <w:rPr>
          <w:rStyle w:val="WW8Num2z0"/>
          <w:rFonts w:ascii="Verdana" w:hAnsi="Verdana"/>
          <w:color w:val="000000"/>
          <w:sz w:val="18"/>
          <w:szCs w:val="18"/>
        </w:rPr>
        <w:t> </w:t>
      </w:r>
      <w:r>
        <w:rPr>
          <w:rFonts w:ascii="Verdana" w:hAnsi="Verdana"/>
          <w:color w:val="000000"/>
          <w:sz w:val="18"/>
          <w:szCs w:val="18"/>
        </w:rPr>
        <w:t xml:space="preserve">для оценки травматических переживаний детей, опросник </w:t>
      </w:r>
      <w:proofErr w:type="spellStart"/>
      <w:r>
        <w:rPr>
          <w:rFonts w:ascii="Verdana" w:hAnsi="Verdana"/>
          <w:color w:val="000000"/>
          <w:sz w:val="18"/>
          <w:szCs w:val="18"/>
        </w:rPr>
        <w:t>Басса-Дарки</w:t>
      </w:r>
      <w:proofErr w:type="spellEnd"/>
      <w:r>
        <w:rPr>
          <w:rFonts w:ascii="Verdana" w:hAnsi="Verdana"/>
          <w:color w:val="000000"/>
          <w:sz w:val="18"/>
          <w:szCs w:val="18"/>
        </w:rPr>
        <w:t xml:space="preserve">, теста </w:t>
      </w:r>
      <w:proofErr w:type="spellStart"/>
      <w:r>
        <w:rPr>
          <w:rFonts w:ascii="Verdana" w:hAnsi="Verdana"/>
          <w:color w:val="000000"/>
          <w:sz w:val="18"/>
          <w:szCs w:val="18"/>
        </w:rPr>
        <w:t>Спилбергера</w:t>
      </w:r>
      <w:proofErr w:type="spellEnd"/>
      <w:r>
        <w:rPr>
          <w:rFonts w:ascii="Verdana" w:hAnsi="Verdana"/>
          <w:color w:val="000000"/>
          <w:sz w:val="18"/>
          <w:szCs w:val="18"/>
        </w:rPr>
        <w:t>-Ханина, симптоматического опросника Александровича, методики «</w:t>
      </w:r>
      <w:r>
        <w:rPr>
          <w:rStyle w:val="WW8Num3z0"/>
          <w:rFonts w:ascii="Verdana" w:hAnsi="Verdana"/>
          <w:color w:val="4682B4"/>
          <w:sz w:val="18"/>
          <w:szCs w:val="18"/>
        </w:rPr>
        <w:t>Незаконченных предложений</w:t>
      </w:r>
      <w:r>
        <w:rPr>
          <w:rFonts w:ascii="Verdana" w:hAnsi="Verdana"/>
          <w:color w:val="000000"/>
          <w:sz w:val="18"/>
          <w:szCs w:val="18"/>
        </w:rPr>
        <w:t>», проективных рисуночных методик), методы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Fonts w:ascii="Verdana" w:hAnsi="Verdana"/>
          <w:color w:val="000000"/>
          <w:sz w:val="18"/>
          <w:szCs w:val="18"/>
        </w:rPr>
        <w:t>, формирующего и контрольного эксперимента, методы статистической обработки данных (метод «</w:t>
      </w:r>
      <w:r>
        <w:rPr>
          <w:rStyle w:val="WW8Num3z0"/>
          <w:rFonts w:ascii="Verdana" w:hAnsi="Verdana"/>
          <w:color w:val="4682B4"/>
          <w:sz w:val="18"/>
          <w:szCs w:val="18"/>
        </w:rPr>
        <w:t>известных групп</w:t>
      </w:r>
      <w:r>
        <w:rPr>
          <w:rFonts w:ascii="Verdana" w:hAnsi="Verdana"/>
          <w:color w:val="000000"/>
          <w:sz w:val="18"/>
          <w:szCs w:val="18"/>
        </w:rPr>
        <w:t>»; «тест -</w:t>
      </w:r>
      <w:proofErr w:type="spellStart"/>
      <w:r>
        <w:rPr>
          <w:rFonts w:ascii="Verdana" w:hAnsi="Verdana"/>
          <w:color w:val="000000"/>
          <w:sz w:val="18"/>
          <w:szCs w:val="18"/>
        </w:rPr>
        <w:t>ретестовой</w:t>
      </w:r>
      <w:proofErr w:type="spellEnd"/>
      <w:r>
        <w:rPr>
          <w:rFonts w:ascii="Verdana" w:hAnsi="Verdana"/>
          <w:color w:val="000000"/>
          <w:sz w:val="18"/>
          <w:szCs w:val="18"/>
        </w:rPr>
        <w:t xml:space="preserve"> надежности», критерий Стьюдента; корреляционный анализ по </w:t>
      </w:r>
      <w:proofErr w:type="spellStart"/>
      <w:r>
        <w:rPr>
          <w:rFonts w:ascii="Verdana" w:hAnsi="Verdana"/>
          <w:color w:val="000000"/>
          <w:sz w:val="18"/>
          <w:szCs w:val="18"/>
        </w:rPr>
        <w:t>Спирмену</w:t>
      </w:r>
      <w:proofErr w:type="spellEnd"/>
      <w:r>
        <w:rPr>
          <w:rFonts w:ascii="Verdana" w:hAnsi="Verdana"/>
          <w:color w:val="000000"/>
          <w:sz w:val="18"/>
          <w:szCs w:val="18"/>
        </w:rPr>
        <w:t>), компьютерный анализ данных с использованием программного пакета «STATISTICA 6.0»</w:t>
      </w:r>
    </w:p>
    <w:p w14:paraId="37BCF78C"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проводилось на базе Центра лечебной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proofErr w:type="spellStart"/>
      <w:r>
        <w:rPr>
          <w:rFonts w:ascii="Verdana" w:hAnsi="Verdana"/>
          <w:color w:val="000000"/>
          <w:sz w:val="18"/>
          <w:szCs w:val="18"/>
        </w:rPr>
        <w:t>г.Махачкалы</w:t>
      </w:r>
      <w:proofErr w:type="spellEnd"/>
      <w:r>
        <w:rPr>
          <w:rFonts w:ascii="Verdana" w:hAnsi="Verdana"/>
          <w:color w:val="000000"/>
          <w:sz w:val="18"/>
          <w:szCs w:val="18"/>
        </w:rPr>
        <w:t xml:space="preserve">, школе № 26 </w:t>
      </w:r>
      <w:proofErr w:type="spellStart"/>
      <w:r>
        <w:rPr>
          <w:rFonts w:ascii="Verdana" w:hAnsi="Verdana"/>
          <w:color w:val="000000"/>
          <w:sz w:val="18"/>
          <w:szCs w:val="18"/>
        </w:rPr>
        <w:t>г.Махачкалы</w:t>
      </w:r>
      <w:proofErr w:type="spellEnd"/>
      <w:r>
        <w:rPr>
          <w:rFonts w:ascii="Verdana" w:hAnsi="Verdana"/>
          <w:color w:val="000000"/>
          <w:sz w:val="18"/>
          <w:szCs w:val="18"/>
        </w:rPr>
        <w:t xml:space="preserve">, в средней школе № 14 </w:t>
      </w:r>
      <w:proofErr w:type="spellStart"/>
      <w:r>
        <w:rPr>
          <w:rFonts w:ascii="Verdana" w:hAnsi="Verdana"/>
          <w:color w:val="000000"/>
          <w:sz w:val="18"/>
          <w:szCs w:val="18"/>
        </w:rPr>
        <w:t>г.Хасавюрта</w:t>
      </w:r>
      <w:proofErr w:type="spellEnd"/>
      <w:r>
        <w:rPr>
          <w:rFonts w:ascii="Verdana" w:hAnsi="Verdana"/>
          <w:color w:val="000000"/>
          <w:sz w:val="18"/>
          <w:szCs w:val="18"/>
        </w:rPr>
        <w:t>, школах № 2 и № 6 г. Каспийска в 2000-2010 гг. В исследовании участвовало 200 детей подросткового возраста.</w:t>
      </w:r>
    </w:p>
    <w:p w14:paraId="67718AC0"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проблема посттравматических стрессовых расстройств у детей, пострадавших при военных конфликтах и террористических актах рассматривается в контексте практической педагогической поддержки в условиях школы.</w:t>
      </w:r>
    </w:p>
    <w:p w14:paraId="09E4E03D"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Разработан педагогический инструментарий для оценки </w:t>
      </w:r>
      <w:proofErr w:type="spellStart"/>
      <w:r>
        <w:rPr>
          <w:rFonts w:ascii="Verdana" w:hAnsi="Verdana"/>
          <w:color w:val="000000"/>
          <w:sz w:val="18"/>
          <w:szCs w:val="18"/>
        </w:rPr>
        <w:t>психотравматических</w:t>
      </w:r>
      <w:proofErr w:type="spellEnd"/>
      <w:r>
        <w:rPr>
          <w:rFonts w:ascii="Verdana" w:hAnsi="Verdana"/>
          <w:color w:val="000000"/>
          <w:sz w:val="18"/>
          <w:szCs w:val="18"/>
        </w:rPr>
        <w:t xml:space="preserve"> реакций на </w:t>
      </w:r>
      <w:r>
        <w:rPr>
          <w:rFonts w:ascii="Verdana" w:hAnsi="Verdana"/>
          <w:color w:val="000000"/>
          <w:sz w:val="18"/>
          <w:szCs w:val="18"/>
        </w:rPr>
        <w:lastRenderedPageBreak/>
        <w:t xml:space="preserve">основе </w:t>
      </w:r>
      <w:proofErr w:type="spellStart"/>
      <w:r>
        <w:rPr>
          <w:rFonts w:ascii="Verdana" w:hAnsi="Verdana"/>
          <w:color w:val="000000"/>
          <w:sz w:val="18"/>
          <w:szCs w:val="18"/>
        </w:rPr>
        <w:t>Миссисипской</w:t>
      </w:r>
      <w:proofErr w:type="spellEnd"/>
      <w:r>
        <w:rPr>
          <w:rFonts w:ascii="Verdana" w:hAnsi="Verdana"/>
          <w:color w:val="000000"/>
          <w:sz w:val="18"/>
          <w:szCs w:val="18"/>
        </w:rPr>
        <w:t xml:space="preserve"> шкалы оценки травматических реакций, адаптированного для детей с ПТСР.</w:t>
      </w:r>
    </w:p>
    <w:p w14:paraId="2C7B3AA2"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Предложена методика организации педагогической поддержки детей с ПТСР на отдаленном этапе </w:t>
      </w:r>
      <w:proofErr w:type="spellStart"/>
      <w:r>
        <w:rPr>
          <w:rFonts w:ascii="Verdana" w:hAnsi="Verdana"/>
          <w:color w:val="000000"/>
          <w:sz w:val="18"/>
          <w:szCs w:val="18"/>
        </w:rPr>
        <w:t>травматизации</w:t>
      </w:r>
      <w:proofErr w:type="spellEnd"/>
      <w:r>
        <w:rPr>
          <w:rFonts w:ascii="Verdana" w:hAnsi="Verdana"/>
          <w:color w:val="000000"/>
          <w:sz w:val="18"/>
          <w:szCs w:val="18"/>
        </w:rPr>
        <w:t xml:space="preserve"> усилиями педагогического коллектива образовательного учреждения.</w:t>
      </w:r>
    </w:p>
    <w:p w14:paraId="0E8534B8"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заключается в том, что теоретико-методологическому анализу подвергнута проблема психолого-педагогического сопровождения детей с посттравматическими стрессовыми расстройствами, выявлена специфика ПТСР у детей, пострадавших в результате террористических актов. Уточнены представления о посттравматической симптоматике на отдаленном этапе </w:t>
      </w:r>
      <w:proofErr w:type="spellStart"/>
      <w:r>
        <w:rPr>
          <w:rFonts w:ascii="Verdana" w:hAnsi="Verdana"/>
          <w:color w:val="000000"/>
          <w:sz w:val="18"/>
          <w:szCs w:val="18"/>
        </w:rPr>
        <w:t>травматизации</w:t>
      </w:r>
      <w:proofErr w:type="spellEnd"/>
      <w:r>
        <w:rPr>
          <w:rFonts w:ascii="Verdana" w:hAnsi="Verdana"/>
          <w:color w:val="000000"/>
          <w:sz w:val="18"/>
          <w:szCs w:val="18"/>
        </w:rPr>
        <w:t xml:space="preserve">. Разработан и стандартизирован детский вариант </w:t>
      </w:r>
      <w:proofErr w:type="spellStart"/>
      <w:r>
        <w:rPr>
          <w:rFonts w:ascii="Verdana" w:hAnsi="Verdana"/>
          <w:color w:val="000000"/>
          <w:sz w:val="18"/>
          <w:szCs w:val="18"/>
        </w:rPr>
        <w:t>Миссисипской</w:t>
      </w:r>
      <w:proofErr w:type="spellEnd"/>
      <w:r>
        <w:rPr>
          <w:rFonts w:ascii="Verdana" w:hAnsi="Verdana"/>
          <w:color w:val="000000"/>
          <w:sz w:val="18"/>
          <w:szCs w:val="18"/>
        </w:rPr>
        <w:t xml:space="preserve"> шкалы оценки посттравматических реакций. Разработана методика педагогической поддержки детей с посттравматическими стрессовыми расстройствами в условиях школы, включающая в себя психолого-педагогическую диагностику ПТСР, педагогическую</w:t>
      </w:r>
      <w:r>
        <w:rPr>
          <w:rStyle w:val="WW8Num2z0"/>
          <w:rFonts w:ascii="Verdana" w:hAnsi="Verdana"/>
          <w:color w:val="000000"/>
          <w:sz w:val="18"/>
          <w:szCs w:val="18"/>
        </w:rPr>
        <w:t> </w:t>
      </w:r>
      <w:r>
        <w:rPr>
          <w:rStyle w:val="WW8Num3z0"/>
          <w:rFonts w:ascii="Verdana" w:hAnsi="Verdana"/>
          <w:color w:val="4682B4"/>
          <w:sz w:val="18"/>
          <w:szCs w:val="18"/>
        </w:rPr>
        <w:t>коррекционную</w:t>
      </w:r>
      <w:r>
        <w:rPr>
          <w:rStyle w:val="WW8Num2z0"/>
          <w:rFonts w:ascii="Verdana" w:hAnsi="Verdana"/>
          <w:color w:val="000000"/>
          <w:sz w:val="18"/>
          <w:szCs w:val="18"/>
        </w:rPr>
        <w:t> </w:t>
      </w:r>
      <w:r>
        <w:rPr>
          <w:rFonts w:ascii="Verdana" w:hAnsi="Verdana"/>
          <w:color w:val="000000"/>
          <w:sz w:val="18"/>
          <w:szCs w:val="18"/>
        </w:rPr>
        <w:t>работу с детьми, педагогическое консультирование детей, работу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 психолого-педагогическим коллективом школы, создание дружественной среды в школе.</w:t>
      </w:r>
    </w:p>
    <w:p w14:paraId="27441E7C"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заключается в том, что разработанная методика может быть использована для совершенствования содержания и методов педагогической поддержки детей с ПТСР в условиях общеобразовательной школы. Детский вариант </w:t>
      </w:r>
      <w:proofErr w:type="spellStart"/>
      <w:r>
        <w:rPr>
          <w:rFonts w:ascii="Verdana" w:hAnsi="Verdana"/>
          <w:color w:val="000000"/>
          <w:sz w:val="18"/>
          <w:szCs w:val="18"/>
        </w:rPr>
        <w:t>Миссисипской</w:t>
      </w:r>
      <w:proofErr w:type="spellEnd"/>
      <w:r>
        <w:rPr>
          <w:rFonts w:ascii="Verdana" w:hAnsi="Verdana"/>
          <w:color w:val="000000"/>
          <w:sz w:val="18"/>
          <w:szCs w:val="18"/>
        </w:rPr>
        <w:t xml:space="preserve"> шкалы оценки травматических реакций может быть использован для эффективной диагностики посттравматических стрессовых расстройств в подростковом возрасте. Материалы исследования могут быть применены в курсах лекций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для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в системе повышения квалификации педагогических кадров.</w:t>
      </w:r>
    </w:p>
    <w:p w14:paraId="7B5231E4"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B50F689"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Комплексный подход к педагогической поддержке детей с посттравматическими стрессовыми расстройствами, основанный на взаимодействии администрации школы, учителя, педагога-психолога, социального педагога, родителей и</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коллектива в педагогической коррекционной работе.</w:t>
      </w:r>
    </w:p>
    <w:p w14:paraId="0C0E9F3E"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Модифицированный детский вариант </w:t>
      </w:r>
      <w:proofErr w:type="spellStart"/>
      <w:r>
        <w:rPr>
          <w:rFonts w:ascii="Verdana" w:hAnsi="Verdana"/>
          <w:color w:val="000000"/>
          <w:sz w:val="18"/>
          <w:szCs w:val="18"/>
        </w:rPr>
        <w:t>Миссисипской</w:t>
      </w:r>
      <w:proofErr w:type="spellEnd"/>
      <w:r>
        <w:rPr>
          <w:rFonts w:ascii="Verdana" w:hAnsi="Verdana"/>
          <w:color w:val="000000"/>
          <w:sz w:val="18"/>
          <w:szCs w:val="18"/>
        </w:rPr>
        <w:t xml:space="preserve"> шкалы оценки травматических реакций, адаптированный для диагностики детей с ПТСР, пострадавших в результате военных действий и террористических актов.</w:t>
      </w:r>
    </w:p>
    <w:p w14:paraId="27FFCD37"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Методика организации педагогической поддержки детей с посттравматическими стрессовыми расстройствами, включает в себя психолого-педагогическую диагностику ПТСР, педагогическую коррекционную работу с детьми, педагогическое консультирование детей, работу с родителями и психолого-педагогическим коллективом школы, создание дружественной среды в школе.</w:t>
      </w:r>
    </w:p>
    <w:p w14:paraId="1B707998"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Педагогическое сопровождение детей с учетом влияния на них специфики посттравматических стрессовых расстройств, полученных в результате военных конфликтов и террористических актах.</w:t>
      </w:r>
    </w:p>
    <w:p w14:paraId="44F5820D"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уровнем теоретико-методологического анализа исследуемой проблемы; совокупностью используемых методов исследования, адекватных его цели, задачам и логике; всесторонним анализом данных; успешной апробацией предложенных рекомендаций, использованием методов вариационной статистики.</w:t>
      </w:r>
    </w:p>
    <w:p w14:paraId="198B11A7"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исследования. Основные результаты исследования были доложены и обсуждены: на Четвертой Всероссийской научно-практической конференции «Коррекционно-развивающее обучение. Дети с проблемами в развитии: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и настоящее» (г. Махачкала, 2003); на региональной научно-практической конференции «</w:t>
      </w:r>
      <w:r>
        <w:rPr>
          <w:rStyle w:val="WW8Num3z0"/>
          <w:rFonts w:ascii="Verdana" w:hAnsi="Verdana"/>
          <w:color w:val="4682B4"/>
          <w:sz w:val="18"/>
          <w:szCs w:val="18"/>
        </w:rPr>
        <w:t>Межнациональные отношения на Северном Кавказе: проблемы и перспективы</w:t>
      </w:r>
      <w:r>
        <w:rPr>
          <w:rFonts w:ascii="Verdana" w:hAnsi="Verdana"/>
          <w:color w:val="000000"/>
          <w:sz w:val="18"/>
          <w:szCs w:val="18"/>
        </w:rPr>
        <w:t>» (г. Дербент, 2007); на Международной научно-практической конференции «Ломоносов-2008» (г. Москва, 2008); 4. на Международной научно-практической конференции «</w:t>
      </w:r>
      <w:r>
        <w:rPr>
          <w:rStyle w:val="WW8Num3z0"/>
          <w:rFonts w:ascii="Verdana" w:hAnsi="Verdana"/>
          <w:color w:val="4682B4"/>
          <w:sz w:val="18"/>
          <w:szCs w:val="18"/>
        </w:rPr>
        <w:t>Психологическая служба в образовании</w:t>
      </w:r>
      <w:r>
        <w:rPr>
          <w:rFonts w:ascii="Verdana" w:hAnsi="Verdana"/>
          <w:color w:val="000000"/>
          <w:sz w:val="18"/>
          <w:szCs w:val="18"/>
        </w:rPr>
        <w:t>» (г. Махачкала, 2008); 5. на Международной научно-практической конференции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 xml:space="preserve">наука сегодня» (Казахстан, г. Караганда, 2010); </w:t>
      </w:r>
      <w:r>
        <w:rPr>
          <w:rFonts w:ascii="Verdana" w:hAnsi="Verdana"/>
          <w:color w:val="000000"/>
          <w:sz w:val="18"/>
          <w:szCs w:val="18"/>
        </w:rPr>
        <w:lastRenderedPageBreak/>
        <w:t>6. на Международной научно-практической конференции «</w:t>
      </w:r>
      <w:r>
        <w:rPr>
          <w:rStyle w:val="WW8Num3z0"/>
          <w:rFonts w:ascii="Verdana" w:hAnsi="Verdana"/>
          <w:color w:val="4682B4"/>
          <w:sz w:val="18"/>
          <w:szCs w:val="18"/>
        </w:rPr>
        <w:t>Личность в меняющемся мире</w:t>
      </w:r>
      <w:r>
        <w:rPr>
          <w:rFonts w:ascii="Verdana" w:hAnsi="Verdana"/>
          <w:color w:val="000000"/>
          <w:sz w:val="18"/>
          <w:szCs w:val="18"/>
        </w:rPr>
        <w:t>» (г. Махачкала, 2011); 7. на IX Международной научно-практической конференции «Дни науки - 2013» (</w:t>
      </w:r>
      <w:proofErr w:type="spellStart"/>
      <w:r>
        <w:rPr>
          <w:rFonts w:ascii="Verdana" w:hAnsi="Verdana"/>
          <w:color w:val="000000"/>
          <w:sz w:val="18"/>
          <w:szCs w:val="18"/>
        </w:rPr>
        <w:t>г.Прага</w:t>
      </w:r>
      <w:proofErr w:type="spellEnd"/>
      <w:r>
        <w:rPr>
          <w:rFonts w:ascii="Verdana" w:hAnsi="Verdana"/>
          <w:color w:val="000000"/>
          <w:sz w:val="18"/>
          <w:szCs w:val="18"/>
        </w:rPr>
        <w:t>, 2013);</w:t>
      </w:r>
    </w:p>
    <w:p w14:paraId="073100D9"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на XI Международной научно-практической конференции «</w:t>
      </w:r>
      <w:r>
        <w:rPr>
          <w:rStyle w:val="WW8Num3z0"/>
          <w:rFonts w:ascii="Verdana" w:hAnsi="Verdana"/>
          <w:color w:val="4682B4"/>
          <w:sz w:val="18"/>
          <w:szCs w:val="18"/>
        </w:rPr>
        <w:t>Научная дискуссия: вопросы педагогики и психологии</w:t>
      </w:r>
      <w:r>
        <w:rPr>
          <w:rFonts w:ascii="Verdana" w:hAnsi="Verdana"/>
          <w:color w:val="000000"/>
          <w:sz w:val="18"/>
          <w:szCs w:val="18"/>
        </w:rPr>
        <w:t>»; 9. на Международной научно-практической конференции «</w:t>
      </w:r>
      <w:r>
        <w:rPr>
          <w:rStyle w:val="WW8Num3z0"/>
          <w:rFonts w:ascii="Verdana" w:hAnsi="Verdana"/>
          <w:color w:val="4682B4"/>
          <w:sz w:val="18"/>
          <w:szCs w:val="18"/>
        </w:rPr>
        <w:t>Проблемы воспитания личности молодого человека в образовательном пространстве</w:t>
      </w:r>
      <w:r>
        <w:rPr>
          <w:rFonts w:ascii="Verdana" w:hAnsi="Verdana"/>
          <w:color w:val="000000"/>
          <w:sz w:val="18"/>
          <w:szCs w:val="18"/>
        </w:rPr>
        <w:t>»; 10. на заседаниях кафедры общей и теоретической педагогики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«ДГПУ».</w:t>
      </w:r>
    </w:p>
    <w:p w14:paraId="7DFA3BC0"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заключения, библиографии, насчитывающей 232 литературных источников. Работа иллюстрирована 9 таблицами и 16 рисунками.</w:t>
      </w:r>
    </w:p>
    <w:p w14:paraId="03D33A6D" w14:textId="77777777" w:rsidR="00F9696C" w:rsidRDefault="00F9696C" w:rsidP="00F9696C">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Магомедов, </w:t>
      </w:r>
      <w:proofErr w:type="spellStart"/>
      <w:r>
        <w:rPr>
          <w:rStyle w:val="WW8Num1z0"/>
          <w:rFonts w:ascii="Verdana" w:hAnsi="Verdana"/>
          <w:b w:val="0"/>
          <w:bCs w:val="0"/>
          <w:color w:val="535353"/>
          <w:sz w:val="15"/>
          <w:szCs w:val="15"/>
        </w:rPr>
        <w:t>Мурад</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Газиевич</w:t>
      </w:r>
      <w:proofErr w:type="spellEnd"/>
    </w:p>
    <w:p w14:paraId="59751CDF"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CE17678"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Диагностика посттравматических стрессовых расстройств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представляет собой достаточно сложную теоретико-практическую задачу в связи с тем, что большинство предлагаемых в литературе методик были разработаны и апробированы на взрослых участниках боевых действий и техногенных катастроф. Однако, нестабильность политической ситуации, постоянные угрозы террористических актов, локальные конфликты приводят к тому, что все чаще посттравматические стрессовые расстройства отмечаются у детей. В связи с этим нами было предпринят анализ существующих диагностических методик и разработан модифицированный</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 xml:space="preserve">вариант </w:t>
      </w:r>
      <w:proofErr w:type="spellStart"/>
      <w:r>
        <w:rPr>
          <w:rFonts w:ascii="Verdana" w:hAnsi="Verdana"/>
          <w:color w:val="000000"/>
          <w:sz w:val="18"/>
          <w:szCs w:val="18"/>
        </w:rPr>
        <w:t>Миссисипской</w:t>
      </w:r>
      <w:proofErr w:type="spellEnd"/>
      <w:r>
        <w:rPr>
          <w:rFonts w:ascii="Verdana" w:hAnsi="Verdana"/>
          <w:color w:val="000000"/>
          <w:sz w:val="18"/>
          <w:szCs w:val="18"/>
        </w:rPr>
        <w:t xml:space="preserve"> шкалы оценки посттравматических реакций.</w:t>
      </w:r>
    </w:p>
    <w:p w14:paraId="708AC32A"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апробации и стандартизации указанного теста были использованы две выборки испытуемых - дети с</w:t>
      </w:r>
      <w:r>
        <w:rPr>
          <w:rStyle w:val="WW8Num2z0"/>
          <w:rFonts w:ascii="Verdana" w:hAnsi="Verdana"/>
          <w:color w:val="000000"/>
          <w:sz w:val="18"/>
          <w:szCs w:val="18"/>
        </w:rPr>
        <w:t> </w:t>
      </w:r>
      <w:r>
        <w:rPr>
          <w:rStyle w:val="WW8Num3z0"/>
          <w:rFonts w:ascii="Verdana" w:hAnsi="Verdana"/>
          <w:color w:val="4682B4"/>
          <w:sz w:val="18"/>
          <w:szCs w:val="18"/>
        </w:rPr>
        <w:t>ПТСР</w:t>
      </w:r>
      <w:r>
        <w:rPr>
          <w:rStyle w:val="WW8Num2z0"/>
          <w:rFonts w:ascii="Verdana" w:hAnsi="Verdana"/>
          <w:color w:val="000000"/>
          <w:sz w:val="18"/>
          <w:szCs w:val="18"/>
        </w:rPr>
        <w:t> </w:t>
      </w:r>
      <w:r>
        <w:rPr>
          <w:rFonts w:ascii="Verdana" w:hAnsi="Verdana"/>
          <w:color w:val="000000"/>
          <w:sz w:val="18"/>
          <w:szCs w:val="18"/>
        </w:rPr>
        <w:t xml:space="preserve">и без ПТСР подросткового возраста. Количество детей в каждой выборке - по сто человек. При стандартизации использовались </w:t>
      </w:r>
      <w:proofErr w:type="spellStart"/>
      <w:r>
        <w:rPr>
          <w:rFonts w:ascii="Verdana" w:hAnsi="Verdana"/>
          <w:color w:val="000000"/>
          <w:sz w:val="18"/>
          <w:szCs w:val="18"/>
        </w:rPr>
        <w:t>ретестовый</w:t>
      </w:r>
      <w:proofErr w:type="spellEnd"/>
      <w:r>
        <w:rPr>
          <w:rFonts w:ascii="Verdana" w:hAnsi="Verdana"/>
          <w:color w:val="000000"/>
          <w:sz w:val="18"/>
          <w:szCs w:val="18"/>
        </w:rPr>
        <w:t xml:space="preserve"> метод, метод «</w:t>
      </w:r>
      <w:r>
        <w:rPr>
          <w:rStyle w:val="WW8Num3z0"/>
          <w:rFonts w:ascii="Verdana" w:hAnsi="Verdana"/>
          <w:color w:val="4682B4"/>
          <w:sz w:val="18"/>
          <w:szCs w:val="18"/>
        </w:rPr>
        <w:t>известных групп</w:t>
      </w:r>
      <w:r>
        <w:rPr>
          <w:rFonts w:ascii="Verdana" w:hAnsi="Verdana"/>
          <w:color w:val="000000"/>
          <w:sz w:val="18"/>
          <w:szCs w:val="18"/>
        </w:rPr>
        <w:t xml:space="preserve">», критерий </w:t>
      </w:r>
      <w:proofErr w:type="spellStart"/>
      <w:proofErr w:type="gramStart"/>
      <w:r>
        <w:rPr>
          <w:rFonts w:ascii="Verdana" w:hAnsi="Verdana"/>
          <w:color w:val="000000"/>
          <w:sz w:val="18"/>
          <w:szCs w:val="18"/>
        </w:rPr>
        <w:t>Сть-юдента</w:t>
      </w:r>
      <w:proofErr w:type="spellEnd"/>
      <w:proofErr w:type="gramEnd"/>
      <w:r>
        <w:rPr>
          <w:rFonts w:ascii="Verdana" w:hAnsi="Verdana"/>
          <w:color w:val="000000"/>
          <w:sz w:val="18"/>
          <w:szCs w:val="18"/>
        </w:rPr>
        <w:t xml:space="preserve">, метод корреляционного анализа </w:t>
      </w:r>
      <w:proofErr w:type="spellStart"/>
      <w:r>
        <w:rPr>
          <w:rFonts w:ascii="Verdana" w:hAnsi="Verdana"/>
          <w:color w:val="000000"/>
          <w:sz w:val="18"/>
          <w:szCs w:val="18"/>
        </w:rPr>
        <w:t>Спирмена</w:t>
      </w:r>
      <w:proofErr w:type="spellEnd"/>
      <w:r>
        <w:rPr>
          <w:rFonts w:ascii="Verdana" w:hAnsi="Verdana"/>
          <w:color w:val="000000"/>
          <w:sz w:val="18"/>
          <w:szCs w:val="18"/>
        </w:rPr>
        <w:t>.</w:t>
      </w:r>
    </w:p>
    <w:p w14:paraId="166E1FEA"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Материалы стандартизации свидетельствуют о том, что при коэффициенте надежности 0,77, предлагаемый нами модифицированный детский вариант </w:t>
      </w:r>
      <w:proofErr w:type="spellStart"/>
      <w:r>
        <w:rPr>
          <w:rFonts w:ascii="Verdana" w:hAnsi="Verdana"/>
          <w:color w:val="000000"/>
          <w:sz w:val="18"/>
          <w:szCs w:val="18"/>
        </w:rPr>
        <w:t>Миссисипской</w:t>
      </w:r>
      <w:proofErr w:type="spellEnd"/>
      <w:r>
        <w:rPr>
          <w:rFonts w:ascii="Verdana" w:hAnsi="Verdana"/>
          <w:color w:val="000000"/>
          <w:sz w:val="18"/>
          <w:szCs w:val="18"/>
        </w:rPr>
        <w:t xml:space="preserve"> шкалы оценки посттравматических реакций в достаточной степени надежен и репрезентативен для использования его при обследовании детей подросткового возраста. Полученные стандартизированные показатели могут быть использованы для диагностики ПТСР у детей.</w:t>
      </w:r>
    </w:p>
    <w:p w14:paraId="19CB1F04"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ходе эксперимента также изучались особенности посттравматических стрессовых расстройств у детей на отдаленном этапе </w:t>
      </w:r>
      <w:proofErr w:type="spellStart"/>
      <w:r>
        <w:rPr>
          <w:rFonts w:ascii="Verdana" w:hAnsi="Verdana"/>
          <w:color w:val="000000"/>
          <w:sz w:val="18"/>
          <w:szCs w:val="18"/>
        </w:rPr>
        <w:t>травматизации</w:t>
      </w:r>
      <w:proofErr w:type="spellEnd"/>
      <w:r>
        <w:rPr>
          <w:rFonts w:ascii="Verdana" w:hAnsi="Verdana"/>
          <w:color w:val="000000"/>
          <w:sz w:val="18"/>
          <w:szCs w:val="18"/>
        </w:rPr>
        <w:t xml:space="preserve"> для определения основных направлений работы</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для осуществления эффективного психолого-педагогического сопровождения указанных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2071891D"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Как показали результаты диагностической работы, у детей, пострадавших при военных действиях и при взрыве 9 мая в </w:t>
      </w:r>
      <w:proofErr w:type="spellStart"/>
      <w:r>
        <w:rPr>
          <w:rFonts w:ascii="Verdana" w:hAnsi="Verdana"/>
          <w:color w:val="000000"/>
          <w:sz w:val="18"/>
          <w:szCs w:val="18"/>
        </w:rPr>
        <w:t>г.Каспийске</w:t>
      </w:r>
      <w:proofErr w:type="spellEnd"/>
      <w:r>
        <w:rPr>
          <w:rFonts w:ascii="Verdana" w:hAnsi="Verdana"/>
          <w:color w:val="000000"/>
          <w:sz w:val="18"/>
          <w:szCs w:val="18"/>
        </w:rPr>
        <w:t>, наблюдаются различного рода проявления посттравматического стресса и высокий уровень ситуативной 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тревожности, сопровождающийся страхами, основанными на собственном опыте детей и связанными с экстремальной ситуацией, которую они пережили, а также повышенные показатели агрессивности и враждебности.</w:t>
      </w:r>
    </w:p>
    <w:p w14:paraId="3EA5DAE7"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Существенным результатом является выявление специфики ПСТР в детском возрасте (с использованием симптоматического опросника Александровича), выражающейся в следующих симптомах: «</w:t>
      </w:r>
      <w:r>
        <w:rPr>
          <w:rStyle w:val="WW8Num3z0"/>
          <w:rFonts w:ascii="Verdana" w:hAnsi="Verdana"/>
          <w:color w:val="4682B4"/>
          <w:sz w:val="18"/>
          <w:szCs w:val="18"/>
        </w:rPr>
        <w:t>страхи, фобии</w:t>
      </w:r>
      <w:r>
        <w:rPr>
          <w:rFonts w:ascii="Verdana" w:hAnsi="Verdana"/>
          <w:color w:val="000000"/>
          <w:sz w:val="18"/>
          <w:szCs w:val="18"/>
        </w:rPr>
        <w:t>», «</w:t>
      </w:r>
      <w:r>
        <w:rPr>
          <w:rStyle w:val="WW8Num3z0"/>
          <w:rFonts w:ascii="Verdana" w:hAnsi="Verdana"/>
          <w:color w:val="4682B4"/>
          <w:sz w:val="18"/>
          <w:szCs w:val="18"/>
        </w:rPr>
        <w:t>беспокойство и напряжение</w:t>
      </w:r>
      <w:r>
        <w:rPr>
          <w:rFonts w:ascii="Verdana" w:hAnsi="Verdana"/>
          <w:color w:val="000000"/>
          <w:sz w:val="18"/>
          <w:szCs w:val="18"/>
        </w:rPr>
        <w:t>», «</w:t>
      </w:r>
      <w:r>
        <w:rPr>
          <w:rStyle w:val="WW8Num3z0"/>
          <w:rFonts w:ascii="Verdana" w:hAnsi="Verdana"/>
          <w:color w:val="4682B4"/>
          <w:sz w:val="18"/>
          <w:szCs w:val="18"/>
        </w:rPr>
        <w:t>нарушения сна</w:t>
      </w:r>
      <w:r>
        <w:rPr>
          <w:rFonts w:ascii="Verdana" w:hAnsi="Verdana"/>
          <w:color w:val="000000"/>
          <w:sz w:val="18"/>
          <w:szCs w:val="18"/>
        </w:rPr>
        <w:t>», «</w:t>
      </w:r>
      <w:r>
        <w:rPr>
          <w:rStyle w:val="WW8Num3z0"/>
          <w:rFonts w:ascii="Verdana" w:hAnsi="Verdana"/>
          <w:color w:val="4682B4"/>
          <w:sz w:val="18"/>
          <w:szCs w:val="18"/>
        </w:rPr>
        <w:t>психастенические нарушения</w:t>
      </w:r>
      <w:r>
        <w:rPr>
          <w:rFonts w:ascii="Verdana" w:hAnsi="Verdana"/>
          <w:color w:val="000000"/>
          <w:sz w:val="18"/>
          <w:szCs w:val="18"/>
        </w:rPr>
        <w:t>», «</w:t>
      </w:r>
      <w:r>
        <w:rPr>
          <w:rStyle w:val="WW8Num3z0"/>
          <w:rFonts w:ascii="Verdana" w:hAnsi="Verdana"/>
          <w:color w:val="4682B4"/>
          <w:sz w:val="18"/>
          <w:szCs w:val="18"/>
        </w:rPr>
        <w:t>трудности в социальных контактах</w:t>
      </w:r>
      <w:r>
        <w:rPr>
          <w:rFonts w:ascii="Verdana" w:hAnsi="Verdana"/>
          <w:color w:val="000000"/>
          <w:sz w:val="18"/>
          <w:szCs w:val="18"/>
        </w:rPr>
        <w:t>», «</w:t>
      </w:r>
      <w:r>
        <w:rPr>
          <w:rStyle w:val="WW8Num3z0"/>
          <w:rFonts w:ascii="Verdana" w:hAnsi="Verdana"/>
          <w:color w:val="4682B4"/>
          <w:sz w:val="18"/>
          <w:szCs w:val="18"/>
        </w:rPr>
        <w:t>соматические нарушения</w:t>
      </w:r>
      <w:r>
        <w:rPr>
          <w:rFonts w:ascii="Verdana" w:hAnsi="Verdana"/>
          <w:color w:val="000000"/>
          <w:sz w:val="18"/>
          <w:szCs w:val="18"/>
        </w:rPr>
        <w:t>»</w:t>
      </w:r>
    </w:p>
    <w:p w14:paraId="7BCBA0B0"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полученных данных свидетельствует о том, что методика пси-</w:t>
      </w:r>
      <w:proofErr w:type="spellStart"/>
      <w:r>
        <w:rPr>
          <w:rFonts w:ascii="Verdana" w:hAnsi="Verdana"/>
          <w:color w:val="000000"/>
          <w:sz w:val="18"/>
          <w:szCs w:val="18"/>
        </w:rPr>
        <w:t>хокоррекционного</w:t>
      </w:r>
      <w:proofErr w:type="spellEnd"/>
      <w:r>
        <w:rPr>
          <w:rFonts w:ascii="Verdana" w:hAnsi="Verdana"/>
          <w:color w:val="000000"/>
          <w:sz w:val="18"/>
          <w:szCs w:val="18"/>
        </w:rPr>
        <w:t xml:space="preserve"> воздействия должна быть сконцентрирована на следующих аспектах:</w:t>
      </w:r>
    </w:p>
    <w:p w14:paraId="4DE078CC"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коррекция эмоционального самочувствия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37870380"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коррекция страхов (эмоциональное </w:t>
      </w:r>
      <w:proofErr w:type="spellStart"/>
      <w:r>
        <w:rPr>
          <w:rFonts w:ascii="Verdana" w:hAnsi="Verdana"/>
          <w:color w:val="000000"/>
          <w:sz w:val="18"/>
          <w:szCs w:val="18"/>
        </w:rPr>
        <w:t>отреагирование</w:t>
      </w:r>
      <w:proofErr w:type="spellEnd"/>
      <w:r>
        <w:rPr>
          <w:rFonts w:ascii="Verdana" w:hAnsi="Verdana"/>
          <w:color w:val="000000"/>
          <w:sz w:val="18"/>
          <w:szCs w:val="18"/>
        </w:rPr>
        <w:t>);</w:t>
      </w:r>
    </w:p>
    <w:p w14:paraId="519E13B9"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снижение уровня возбудимости и агрессии;</w:t>
      </w:r>
    </w:p>
    <w:p w14:paraId="38679253"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xml:space="preserve">4. обучение методам </w:t>
      </w:r>
      <w:proofErr w:type="spellStart"/>
      <w:r>
        <w:rPr>
          <w:rFonts w:ascii="Verdana" w:hAnsi="Verdana"/>
          <w:color w:val="000000"/>
          <w:sz w:val="18"/>
          <w:szCs w:val="18"/>
        </w:rPr>
        <w:t>саморегуляции</w:t>
      </w:r>
      <w:proofErr w:type="spellEnd"/>
      <w:r>
        <w:rPr>
          <w:rFonts w:ascii="Verdana" w:hAnsi="Verdana"/>
          <w:color w:val="000000"/>
          <w:sz w:val="18"/>
          <w:szCs w:val="18"/>
        </w:rPr>
        <w:t xml:space="preserve"> (управления своим эмоциональным состоянием);</w:t>
      </w:r>
    </w:p>
    <w:p w14:paraId="78654620"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развитие адаптивности подростков через позитивные формы взаимодействия.</w:t>
      </w:r>
    </w:p>
    <w:p w14:paraId="604040DE"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повышение уровня социокультурной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подростка, расширение сферы позитивных контактов;</w:t>
      </w:r>
    </w:p>
    <w:p w14:paraId="1C057F9C"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работа с семьей</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w:t>
      </w:r>
    </w:p>
    <w:p w14:paraId="19FD39EC"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в результате анализа диагностических данных представления о необходимых направлениях работы с детьми с посттравматическими стрессовыми расстройствами легли в основу разработанной нами методики психолого-</w:t>
      </w:r>
      <w:proofErr w:type="spellStart"/>
      <w:r>
        <w:rPr>
          <w:rFonts w:ascii="Verdana" w:hAnsi="Verdana"/>
          <w:color w:val="000000"/>
          <w:sz w:val="18"/>
          <w:szCs w:val="18"/>
        </w:rPr>
        <w:t>педагогичесйюго</w:t>
      </w:r>
      <w:proofErr w:type="spellEnd"/>
      <w:r>
        <w:rPr>
          <w:rFonts w:ascii="Verdana" w:hAnsi="Verdana"/>
          <w:color w:val="000000"/>
          <w:sz w:val="18"/>
          <w:szCs w:val="18"/>
        </w:rPr>
        <w:t xml:space="preserve"> сопровождения детей изучаемой категории.</w:t>
      </w:r>
    </w:p>
    <w:p w14:paraId="22A3D9B2"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Методика предполагает взаимодействие</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специалистов различного уровня в комплексном решении проблемы: администрации школы, учителей,</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педагогов-психологов, социальных педагогов,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w:t>
      </w:r>
    </w:p>
    <w:p w14:paraId="02E335AB"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Фундаментальным базисом методики является блочная система работы, которая включает в себя пять взаимосвязанных и необходимых элементов, придающих ей характер системности:</w:t>
      </w:r>
    </w:p>
    <w:p w14:paraId="618E96D8"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психодиагностическом блоке проводится диагностика посттравматического стрессового расстройства с использованием</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 xml:space="preserve">варианта </w:t>
      </w:r>
      <w:proofErr w:type="spellStart"/>
      <w:r>
        <w:rPr>
          <w:rFonts w:ascii="Verdana" w:hAnsi="Verdana"/>
          <w:color w:val="000000"/>
          <w:sz w:val="18"/>
          <w:szCs w:val="18"/>
        </w:rPr>
        <w:t>Миссисипской</w:t>
      </w:r>
      <w:proofErr w:type="spellEnd"/>
      <w:r>
        <w:rPr>
          <w:rFonts w:ascii="Verdana" w:hAnsi="Verdana"/>
          <w:color w:val="000000"/>
          <w:sz w:val="18"/>
          <w:szCs w:val="18"/>
        </w:rPr>
        <w:t xml:space="preserve"> шкалы </w:t>
      </w:r>
      <w:proofErr w:type="spellStart"/>
      <w:r>
        <w:rPr>
          <w:rFonts w:ascii="Verdana" w:hAnsi="Verdana"/>
          <w:color w:val="000000"/>
          <w:sz w:val="18"/>
          <w:szCs w:val="18"/>
        </w:rPr>
        <w:t>М.Г.Магомедова</w:t>
      </w:r>
      <w:proofErr w:type="spellEnd"/>
      <w:r>
        <w:rPr>
          <w:rFonts w:ascii="Verdana" w:hAnsi="Verdana"/>
          <w:color w:val="000000"/>
          <w:sz w:val="18"/>
          <w:szCs w:val="18"/>
        </w:rPr>
        <w:t>, ряда проективных методик (методика «</w:t>
      </w:r>
      <w:r>
        <w:rPr>
          <w:rStyle w:val="WW8Num3z0"/>
          <w:rFonts w:ascii="Verdana" w:hAnsi="Verdana"/>
          <w:color w:val="4682B4"/>
          <w:sz w:val="18"/>
          <w:szCs w:val="18"/>
        </w:rPr>
        <w:t>Несуществующее животное</w:t>
      </w:r>
      <w:r>
        <w:rPr>
          <w:rFonts w:ascii="Verdana" w:hAnsi="Verdana"/>
          <w:color w:val="000000"/>
          <w:sz w:val="18"/>
          <w:szCs w:val="18"/>
        </w:rPr>
        <w:t xml:space="preserve">»), опросника </w:t>
      </w:r>
      <w:proofErr w:type="spellStart"/>
      <w:r>
        <w:rPr>
          <w:rFonts w:ascii="Verdana" w:hAnsi="Verdana"/>
          <w:color w:val="000000"/>
          <w:sz w:val="18"/>
          <w:szCs w:val="18"/>
        </w:rPr>
        <w:t>Басса-Дарки</w:t>
      </w:r>
      <w:proofErr w:type="spellEnd"/>
      <w:r>
        <w:rPr>
          <w:rFonts w:ascii="Verdana" w:hAnsi="Verdana"/>
          <w:color w:val="000000"/>
          <w:sz w:val="18"/>
          <w:szCs w:val="18"/>
        </w:rPr>
        <w:t>, родительской</w:t>
      </w:r>
      <w:r>
        <w:rPr>
          <w:rStyle w:val="WW8Num2z0"/>
          <w:rFonts w:ascii="Verdana" w:hAnsi="Verdana"/>
          <w:color w:val="000000"/>
          <w:sz w:val="18"/>
          <w:szCs w:val="18"/>
        </w:rPr>
        <w:t> </w:t>
      </w:r>
      <w:r>
        <w:rPr>
          <w:rStyle w:val="WW8Num3z0"/>
          <w:rFonts w:ascii="Verdana" w:hAnsi="Verdana"/>
          <w:color w:val="4682B4"/>
          <w:sz w:val="18"/>
          <w:szCs w:val="18"/>
        </w:rPr>
        <w:t>анкеты</w:t>
      </w:r>
      <w:r>
        <w:rPr>
          <w:rStyle w:val="WW8Num2z0"/>
          <w:rFonts w:ascii="Verdana" w:hAnsi="Verdana"/>
          <w:color w:val="000000"/>
          <w:sz w:val="18"/>
          <w:szCs w:val="18"/>
        </w:rPr>
        <w:t> </w:t>
      </w:r>
      <w:r>
        <w:rPr>
          <w:rFonts w:ascii="Verdana" w:hAnsi="Verdana"/>
          <w:color w:val="000000"/>
          <w:sz w:val="18"/>
          <w:szCs w:val="18"/>
        </w:rPr>
        <w:t xml:space="preserve">для оценки травматических переживаний детей, симптоматического опросника Александровича, теста </w:t>
      </w:r>
      <w:proofErr w:type="spellStart"/>
      <w:r>
        <w:rPr>
          <w:rFonts w:ascii="Verdana" w:hAnsi="Verdana"/>
          <w:color w:val="000000"/>
          <w:sz w:val="18"/>
          <w:szCs w:val="18"/>
        </w:rPr>
        <w:t>Спилбергера</w:t>
      </w:r>
      <w:proofErr w:type="spellEnd"/>
      <w:r>
        <w:rPr>
          <w:rFonts w:ascii="Verdana" w:hAnsi="Verdana"/>
          <w:color w:val="000000"/>
          <w:sz w:val="18"/>
          <w:szCs w:val="18"/>
        </w:rPr>
        <w:t>-Ханина.</w:t>
      </w:r>
    </w:p>
    <w:p w14:paraId="363DBF61"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блоке педагогической коррекции осуществляется коррекция ПТСР для того, чтобы помочь</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встать над ситуацией, научить его приспосабливаться к действительности и преодолевать психотравмирующие воздействия, снижающие его</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Style w:val="WW8Num2z0"/>
          <w:rFonts w:ascii="Verdana" w:hAnsi="Verdana"/>
          <w:color w:val="000000"/>
          <w:sz w:val="18"/>
          <w:szCs w:val="18"/>
        </w:rPr>
        <w:t> </w:t>
      </w:r>
      <w:r>
        <w:rPr>
          <w:rFonts w:ascii="Verdana" w:hAnsi="Verdana"/>
          <w:color w:val="000000"/>
          <w:sz w:val="18"/>
          <w:szCs w:val="18"/>
        </w:rPr>
        <w:t>в школе.</w:t>
      </w:r>
    </w:p>
    <w:p w14:paraId="79E3ADB9"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Психологическое консультирование учащихся с ПТСР. В этом блоке</w:t>
      </w:r>
      <w:r>
        <w:rPr>
          <w:rStyle w:val="WW8Num2z0"/>
          <w:rFonts w:ascii="Verdana" w:hAnsi="Verdana"/>
          <w:color w:val="000000"/>
          <w:sz w:val="18"/>
          <w:szCs w:val="18"/>
        </w:rPr>
        <w:t> </w:t>
      </w:r>
      <w:r>
        <w:rPr>
          <w:rStyle w:val="WW8Num3z0"/>
          <w:rFonts w:ascii="Verdana" w:hAnsi="Verdana"/>
          <w:color w:val="4682B4"/>
          <w:sz w:val="18"/>
          <w:szCs w:val="18"/>
        </w:rPr>
        <w:t>подростки</w:t>
      </w:r>
      <w:r>
        <w:rPr>
          <w:rStyle w:val="WW8Num2z0"/>
          <w:rFonts w:ascii="Verdana" w:hAnsi="Verdana"/>
          <w:color w:val="000000"/>
          <w:sz w:val="18"/>
          <w:szCs w:val="18"/>
        </w:rPr>
        <w:t> </w:t>
      </w:r>
      <w:r>
        <w:rPr>
          <w:rFonts w:ascii="Verdana" w:hAnsi="Verdana"/>
          <w:color w:val="000000"/>
          <w:sz w:val="18"/>
          <w:szCs w:val="18"/>
        </w:rPr>
        <w:t xml:space="preserve">могут получить индивидуальную и групповую </w:t>
      </w:r>
      <w:proofErr w:type="spellStart"/>
      <w:r>
        <w:rPr>
          <w:rFonts w:ascii="Verdana" w:hAnsi="Verdana"/>
          <w:color w:val="000000"/>
          <w:sz w:val="18"/>
          <w:szCs w:val="18"/>
        </w:rPr>
        <w:t>психоконсультационную</w:t>
      </w:r>
      <w:proofErr w:type="spellEnd"/>
      <w:r>
        <w:rPr>
          <w:rFonts w:ascii="Verdana" w:hAnsi="Verdana"/>
          <w:color w:val="000000"/>
          <w:sz w:val="18"/>
          <w:szCs w:val="18"/>
        </w:rPr>
        <w:t xml:space="preserve"> помощь.</w:t>
      </w:r>
    </w:p>
    <w:p w14:paraId="2E8C88F8"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Психолого-педагогическое консультирование родителей учащихся с ПТСР. В основном, консультирование направлено на развитие возможностей семейной </w:t>
      </w:r>
      <w:proofErr w:type="spellStart"/>
      <w:r>
        <w:rPr>
          <w:rFonts w:ascii="Verdana" w:hAnsi="Verdana"/>
          <w:color w:val="000000"/>
          <w:sz w:val="18"/>
          <w:szCs w:val="18"/>
        </w:rPr>
        <w:t>психокоррекции</w:t>
      </w:r>
      <w:proofErr w:type="spellEnd"/>
      <w:r>
        <w:rPr>
          <w:rFonts w:ascii="Verdana" w:hAnsi="Verdana"/>
          <w:color w:val="000000"/>
          <w:sz w:val="18"/>
          <w:szCs w:val="18"/>
        </w:rPr>
        <w:t xml:space="preserve"> ПТСР.</w:t>
      </w:r>
    </w:p>
    <w:p w14:paraId="606F682F"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Психолого-педагогическое консультирование и просвещение педагогического коллектива школы по вопросам сопровождения детей с ПТСР.</w:t>
      </w:r>
    </w:p>
    <w:p w14:paraId="2CFCC7F7"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Создание дружественной среды в школе.</w:t>
      </w:r>
    </w:p>
    <w:p w14:paraId="78900FFD"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рамках психолого-педагогического сопровождения многое зависит от правильной диагностики симптоматики посттравматического стрессового расстройства. Предлагаемый нами детский вариант </w:t>
      </w:r>
      <w:proofErr w:type="spellStart"/>
      <w:r>
        <w:rPr>
          <w:rFonts w:ascii="Verdana" w:hAnsi="Verdana"/>
          <w:color w:val="000000"/>
          <w:sz w:val="18"/>
          <w:szCs w:val="18"/>
        </w:rPr>
        <w:t>Мисисипской</w:t>
      </w:r>
      <w:proofErr w:type="spellEnd"/>
      <w:r>
        <w:rPr>
          <w:rFonts w:ascii="Verdana" w:hAnsi="Verdana"/>
          <w:color w:val="000000"/>
          <w:sz w:val="18"/>
          <w:szCs w:val="18"/>
        </w:rPr>
        <w:t xml:space="preserve"> шкалы оценки посттравматических реакций доказал свою научно-практическую состоятельность в контексте предлагаемой нами комплексной методики работы.</w:t>
      </w:r>
    </w:p>
    <w:p w14:paraId="49C26521"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основе педагогической коррекции ПТСР - использованием комплекса </w:t>
      </w:r>
      <w:proofErr w:type="spellStart"/>
      <w:r>
        <w:rPr>
          <w:rFonts w:ascii="Verdana" w:hAnsi="Verdana"/>
          <w:color w:val="000000"/>
          <w:sz w:val="18"/>
          <w:szCs w:val="18"/>
        </w:rPr>
        <w:t>психокоррекционных</w:t>
      </w:r>
      <w:proofErr w:type="spellEnd"/>
      <w:r>
        <w:rPr>
          <w:rFonts w:ascii="Verdana" w:hAnsi="Verdana"/>
          <w:color w:val="000000"/>
          <w:sz w:val="18"/>
          <w:szCs w:val="18"/>
        </w:rPr>
        <w:t xml:space="preserve"> методик:</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 xml:space="preserve">в арт-студии, обучение приемам релаксации и снятию мышечного напряжения по методу </w:t>
      </w:r>
      <w:proofErr w:type="spellStart"/>
      <w:r>
        <w:rPr>
          <w:rFonts w:ascii="Verdana" w:hAnsi="Verdana"/>
          <w:color w:val="000000"/>
          <w:sz w:val="18"/>
          <w:szCs w:val="18"/>
        </w:rPr>
        <w:t>Хасая</w:t>
      </w:r>
      <w:proofErr w:type="spellEnd"/>
      <w:r>
        <w:rPr>
          <w:rFonts w:ascii="Verdana" w:hAnsi="Verdana"/>
          <w:color w:val="000000"/>
          <w:sz w:val="18"/>
          <w:szCs w:val="18"/>
        </w:rPr>
        <w:t xml:space="preserve"> Алиева, психотехнические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социально-психологический тренинг, различные приемы групповой и индивидуальной</w:t>
      </w:r>
      <w:r>
        <w:rPr>
          <w:rStyle w:val="WW8Num2z0"/>
          <w:rFonts w:ascii="Verdana" w:hAnsi="Verdana"/>
          <w:color w:val="000000"/>
          <w:sz w:val="18"/>
          <w:szCs w:val="18"/>
        </w:rPr>
        <w:t> </w:t>
      </w:r>
      <w:proofErr w:type="spellStart"/>
      <w:r>
        <w:rPr>
          <w:rStyle w:val="WW8Num3z0"/>
          <w:rFonts w:ascii="Verdana" w:hAnsi="Verdana"/>
          <w:color w:val="4682B4"/>
          <w:sz w:val="18"/>
          <w:szCs w:val="18"/>
        </w:rPr>
        <w:t>арттерапевтической</w:t>
      </w:r>
      <w:proofErr w:type="spellEnd"/>
      <w:r>
        <w:rPr>
          <w:rStyle w:val="WW8Num2z0"/>
          <w:rFonts w:ascii="Verdana" w:hAnsi="Verdana"/>
          <w:color w:val="000000"/>
          <w:sz w:val="18"/>
          <w:szCs w:val="18"/>
        </w:rPr>
        <w:t> </w:t>
      </w:r>
      <w:r>
        <w:rPr>
          <w:rFonts w:ascii="Verdana" w:hAnsi="Verdana"/>
          <w:color w:val="000000"/>
          <w:sz w:val="18"/>
          <w:szCs w:val="18"/>
        </w:rPr>
        <w:t xml:space="preserve">коррекции, элементы </w:t>
      </w:r>
      <w:proofErr w:type="spellStart"/>
      <w:r>
        <w:rPr>
          <w:rFonts w:ascii="Verdana" w:hAnsi="Verdana"/>
          <w:color w:val="000000"/>
          <w:sz w:val="18"/>
          <w:szCs w:val="18"/>
        </w:rPr>
        <w:t>холлистического</w:t>
      </w:r>
      <w:proofErr w:type="spellEnd"/>
      <w:r>
        <w:rPr>
          <w:rFonts w:ascii="Verdana" w:hAnsi="Verdana"/>
          <w:color w:val="000000"/>
          <w:sz w:val="18"/>
          <w:szCs w:val="18"/>
        </w:rPr>
        <w:t xml:space="preserve"> массажа (</w:t>
      </w:r>
      <w:proofErr w:type="spellStart"/>
      <w:r>
        <w:rPr>
          <w:rFonts w:ascii="Verdana" w:hAnsi="Verdana"/>
          <w:color w:val="000000"/>
          <w:sz w:val="18"/>
          <w:szCs w:val="18"/>
        </w:rPr>
        <w:t>телесноориентированная</w:t>
      </w:r>
      <w:proofErr w:type="spellEnd"/>
      <w:r>
        <w:rPr>
          <w:rFonts w:ascii="Verdana" w:hAnsi="Verdana"/>
          <w:color w:val="000000"/>
          <w:sz w:val="18"/>
          <w:szCs w:val="18"/>
        </w:rPr>
        <w:t xml:space="preserve"> </w:t>
      </w:r>
      <w:proofErr w:type="spellStart"/>
      <w:r>
        <w:rPr>
          <w:rFonts w:ascii="Verdana" w:hAnsi="Verdana"/>
          <w:color w:val="000000"/>
          <w:sz w:val="18"/>
          <w:szCs w:val="18"/>
        </w:rPr>
        <w:t>психокоррекция</w:t>
      </w:r>
      <w:proofErr w:type="spellEnd"/>
      <w:r>
        <w:rPr>
          <w:rFonts w:ascii="Verdana" w:hAnsi="Verdana"/>
          <w:color w:val="000000"/>
          <w:sz w:val="18"/>
          <w:szCs w:val="18"/>
        </w:rPr>
        <w:t>).</w:t>
      </w:r>
    </w:p>
    <w:p w14:paraId="41AE8585"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эффективности разработанной методики педагогической поддержки детей с посттравматическими стрессовыми расстройствами с использованием методов вариационной статистики и качественного анализа результатов контрольного эксперимента позволили прийти к следующим выводам:</w:t>
      </w:r>
    </w:p>
    <w:p w14:paraId="5F4513AF"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Выявлено достоверно снижение симптоматики ПТСР и повышение адаптивности у детей экспериментальных групп;</w:t>
      </w:r>
    </w:p>
    <w:p w14:paraId="78110EA4"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определенной степени можно говорить о большей эргономичности предлагаемой методики по сравнению со специализированной психотерапевтической помощью, так как педагогическую поддержку можно развернуть в любой школе, она не требует серьезных материальных затрат и больше</w:t>
      </w:r>
      <w:r>
        <w:rPr>
          <w:rStyle w:val="WW8Num2z0"/>
          <w:rFonts w:ascii="Verdana" w:hAnsi="Verdana"/>
          <w:color w:val="000000"/>
          <w:sz w:val="18"/>
          <w:szCs w:val="18"/>
        </w:rPr>
        <w:t> </w:t>
      </w:r>
      <w:proofErr w:type="spellStart"/>
      <w:r>
        <w:rPr>
          <w:rStyle w:val="WW8Num3z0"/>
          <w:rFonts w:ascii="Verdana" w:hAnsi="Verdana"/>
          <w:color w:val="4682B4"/>
          <w:sz w:val="18"/>
          <w:szCs w:val="18"/>
        </w:rPr>
        <w:t>спо</w:t>
      </w:r>
      <w:proofErr w:type="spellEnd"/>
      <w:r>
        <w:rPr>
          <w:rFonts w:ascii="Verdana" w:hAnsi="Verdana"/>
          <w:color w:val="000000"/>
          <w:sz w:val="18"/>
          <w:szCs w:val="18"/>
        </w:rPr>
        <w:t xml:space="preserve">-. </w:t>
      </w:r>
      <w:proofErr w:type="spellStart"/>
      <w:r>
        <w:rPr>
          <w:rFonts w:ascii="Verdana" w:hAnsi="Verdana"/>
          <w:color w:val="000000"/>
          <w:sz w:val="18"/>
          <w:szCs w:val="18"/>
        </w:rPr>
        <w:t>собствует</w:t>
      </w:r>
      <w:proofErr w:type="spellEnd"/>
      <w:r>
        <w:rPr>
          <w:rFonts w:ascii="Verdana" w:hAnsi="Verdana"/>
          <w:color w:val="000000"/>
          <w:sz w:val="18"/>
          <w:szCs w:val="18"/>
        </w:rPr>
        <w:t xml:space="preserve"> преодолению чувства изоляции, налаживанию взаимоотношений с </w:t>
      </w:r>
      <w:r>
        <w:rPr>
          <w:rFonts w:ascii="Verdana" w:hAnsi="Verdana"/>
          <w:color w:val="000000"/>
          <w:sz w:val="18"/>
          <w:szCs w:val="18"/>
        </w:rPr>
        <w:lastRenderedPageBreak/>
        <w:t>окружающими, повышению адаптивных возможностей ребенка, может использовать механизмы невербальной коммуникации, позволяет отказаться от идеи «</w:t>
      </w:r>
      <w:r>
        <w:rPr>
          <w:rStyle w:val="WW8Num3z0"/>
          <w:rFonts w:ascii="Verdana" w:hAnsi="Verdana"/>
          <w:color w:val="4682B4"/>
          <w:sz w:val="18"/>
          <w:szCs w:val="18"/>
        </w:rPr>
        <w:t>ущербности</w:t>
      </w:r>
      <w:r>
        <w:rPr>
          <w:rFonts w:ascii="Verdana" w:hAnsi="Verdana"/>
          <w:color w:val="000000"/>
          <w:sz w:val="18"/>
          <w:szCs w:val="18"/>
        </w:rPr>
        <w:t>», неизбежно возникающей при необходимости контактов с врачами при получении психотерапевтической помощи.</w:t>
      </w:r>
    </w:p>
    <w:p w14:paraId="416BA343"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9631A94"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последние годы в психолого-педагогических науках прослеживается острый интерес к изучению стресса и, связанных с ним, посттравматических стрессовых расстройств.</w:t>
      </w:r>
    </w:p>
    <w:p w14:paraId="49FF866B"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Каждый человек на протяжении своей жизни переживает травмирующие ситуации, переходящие в переживания, тревогу, стресс. Особенно остро стрессовые ситуации отражаются на детях.</w:t>
      </w:r>
    </w:p>
    <w:p w14:paraId="6AD48ADD"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ПТСР активно исследуется в зарубежной науке уже на протяжении пятидесяти лет, отечественные исследователи по многим идеологическим причинам оказались отодвинуты на периферию</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поля изучения неспецифических реакций человека на экстремальные ситуации. Изменения политической ситуации в стране способствовали вовлечению российских ученых в научно-практический поиск решения проблемы посттравматических стрессовых расстройств.</w:t>
      </w:r>
    </w:p>
    <w:p w14:paraId="76E031E0"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Большинство исследований, проведенных как за рубежом, так и в России проводились на взрослых (особенно - на участниках войн во Вьетнаме и Афганистане, беженцах и вынужденных мигрантах из зон военных конфликтов, ликвидаторах последствий техногенных катастроф). Однако, проблема посттравматических стрессовых расстройств у детей является недостаточно изученной.</w:t>
      </w:r>
    </w:p>
    <w:p w14:paraId="11E6464E"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Недостаточно разработаны методы психолого-педагогического сопровождения в условиях</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 xml:space="preserve">обучения, диагностики и </w:t>
      </w:r>
      <w:proofErr w:type="spellStart"/>
      <w:r>
        <w:rPr>
          <w:rFonts w:ascii="Verdana" w:hAnsi="Verdana"/>
          <w:color w:val="000000"/>
          <w:sz w:val="18"/>
          <w:szCs w:val="18"/>
        </w:rPr>
        <w:t>психокоррекции</w:t>
      </w:r>
      <w:proofErr w:type="spellEnd"/>
      <w:r>
        <w:rPr>
          <w:rFonts w:ascii="Verdana" w:hAnsi="Verdana"/>
          <w:color w:val="000000"/>
          <w:sz w:val="18"/>
          <w:szCs w:val="18"/>
        </w:rPr>
        <w:t>, которые могут быть осуществлены усилиями педагога-психолога школы. Можно отметить лишь небольшое количество исследований в этом направлении (</w:t>
      </w:r>
      <w:proofErr w:type="spellStart"/>
      <w:r>
        <w:rPr>
          <w:rFonts w:ascii="Verdana" w:hAnsi="Verdana"/>
          <w:color w:val="000000"/>
          <w:sz w:val="18"/>
          <w:szCs w:val="18"/>
        </w:rPr>
        <w:t>И.Н.Денисова</w:t>
      </w:r>
      <w:proofErr w:type="spellEnd"/>
      <w:r>
        <w:rPr>
          <w:rFonts w:ascii="Verdana" w:hAnsi="Verdana"/>
          <w:color w:val="000000"/>
          <w:sz w:val="18"/>
          <w:szCs w:val="18"/>
        </w:rPr>
        <w:t xml:space="preserve"> и </w:t>
      </w:r>
      <w:proofErr w:type="spellStart"/>
      <w:r>
        <w:rPr>
          <w:rFonts w:ascii="Verdana" w:hAnsi="Verdana"/>
          <w:color w:val="000000"/>
          <w:sz w:val="18"/>
          <w:szCs w:val="18"/>
        </w:rPr>
        <w:t>А.А.Романов</w:t>
      </w:r>
      <w:proofErr w:type="spellEnd"/>
      <w:r>
        <w:rPr>
          <w:rFonts w:ascii="Verdana" w:hAnsi="Verdana"/>
          <w:color w:val="000000"/>
          <w:sz w:val="18"/>
          <w:szCs w:val="18"/>
        </w:rPr>
        <w:t xml:space="preserve">, 1997; </w:t>
      </w:r>
      <w:proofErr w:type="spellStart"/>
      <w:r>
        <w:rPr>
          <w:rFonts w:ascii="Verdana" w:hAnsi="Verdana"/>
          <w:color w:val="000000"/>
          <w:sz w:val="18"/>
          <w:szCs w:val="18"/>
        </w:rPr>
        <w:t>П.О.Омарова</w:t>
      </w:r>
      <w:proofErr w:type="spellEnd"/>
      <w:r>
        <w:rPr>
          <w:rFonts w:ascii="Verdana" w:hAnsi="Verdana"/>
          <w:color w:val="000000"/>
          <w:sz w:val="18"/>
          <w:szCs w:val="18"/>
        </w:rPr>
        <w:t xml:space="preserve">, 2001; </w:t>
      </w:r>
      <w:proofErr w:type="spellStart"/>
      <w:r>
        <w:rPr>
          <w:rFonts w:ascii="Verdana" w:hAnsi="Verdana"/>
          <w:color w:val="000000"/>
          <w:sz w:val="18"/>
          <w:szCs w:val="18"/>
        </w:rPr>
        <w:t>О.Е.Хухлаев</w:t>
      </w:r>
      <w:proofErr w:type="spellEnd"/>
      <w:r>
        <w:rPr>
          <w:rFonts w:ascii="Verdana" w:hAnsi="Verdana"/>
          <w:color w:val="000000"/>
          <w:sz w:val="18"/>
          <w:szCs w:val="18"/>
        </w:rPr>
        <w:t xml:space="preserve">, 2001; </w:t>
      </w:r>
      <w:proofErr w:type="spellStart"/>
      <w:r>
        <w:rPr>
          <w:rFonts w:ascii="Verdana" w:hAnsi="Verdana"/>
          <w:color w:val="000000"/>
          <w:sz w:val="18"/>
          <w:szCs w:val="18"/>
        </w:rPr>
        <w:t>О.Д.Шарова</w:t>
      </w:r>
      <w:proofErr w:type="spellEnd"/>
      <w:r>
        <w:rPr>
          <w:rFonts w:ascii="Verdana" w:hAnsi="Verdana"/>
          <w:color w:val="000000"/>
          <w:sz w:val="18"/>
          <w:szCs w:val="18"/>
        </w:rPr>
        <w:t xml:space="preserve">, 2001; </w:t>
      </w:r>
      <w:proofErr w:type="spellStart"/>
      <w:r>
        <w:rPr>
          <w:rFonts w:ascii="Verdana" w:hAnsi="Verdana"/>
          <w:color w:val="000000"/>
          <w:sz w:val="18"/>
          <w:szCs w:val="18"/>
        </w:rPr>
        <w:t>Д.М.Маллаев</w:t>
      </w:r>
      <w:proofErr w:type="spellEnd"/>
      <w:r>
        <w:rPr>
          <w:rFonts w:ascii="Verdana" w:hAnsi="Verdana"/>
          <w:color w:val="000000"/>
          <w:sz w:val="18"/>
          <w:szCs w:val="18"/>
        </w:rPr>
        <w:t xml:space="preserve">, </w:t>
      </w:r>
      <w:proofErr w:type="spellStart"/>
      <w:r>
        <w:rPr>
          <w:rFonts w:ascii="Verdana" w:hAnsi="Verdana"/>
          <w:color w:val="000000"/>
          <w:sz w:val="18"/>
          <w:szCs w:val="18"/>
        </w:rPr>
        <w:t>П.О.Омарова</w:t>
      </w:r>
      <w:proofErr w:type="spellEnd"/>
      <w:r>
        <w:rPr>
          <w:rFonts w:ascii="Verdana" w:hAnsi="Verdana"/>
          <w:color w:val="000000"/>
          <w:sz w:val="18"/>
          <w:szCs w:val="18"/>
        </w:rPr>
        <w:t xml:space="preserve">, 2002; </w:t>
      </w:r>
      <w:proofErr w:type="spellStart"/>
      <w:r>
        <w:rPr>
          <w:rFonts w:ascii="Verdana" w:hAnsi="Verdana"/>
          <w:color w:val="000000"/>
          <w:sz w:val="18"/>
          <w:szCs w:val="18"/>
        </w:rPr>
        <w:t>Р.Т.Оздоева</w:t>
      </w:r>
      <w:proofErr w:type="spellEnd"/>
      <w:r>
        <w:rPr>
          <w:rFonts w:ascii="Verdana" w:hAnsi="Verdana"/>
          <w:color w:val="000000"/>
          <w:sz w:val="18"/>
          <w:szCs w:val="18"/>
        </w:rPr>
        <w:t>, 2005 и др.).</w:t>
      </w:r>
    </w:p>
    <w:p w14:paraId="4A23CF6A"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литературных источников позволил прийти к выводу о необходимости разработки методов диагностики и педагогической коррекции ПТСР у школьников, концепции психолого-педагогического сопровождения детей указанной категории в условиях школьного обучения.</w:t>
      </w:r>
    </w:p>
    <w:p w14:paraId="5AD8EE5F"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Диагностика посттравматических стрессовых расстройств в детском возрасте представляет собой достаточно сложную теоретико-практическую задачу в связи с тем, что большинство предлагаемых в литературе методик были разработаны и апробированы на взрослых участниках боевых действий и техногенных катастроф. Между тем потребности практической работы в образовании требует разработки и апробации методик, адаптированных для детского возраста. В ходе экспериментального исследования на массиве из двухсот участников был апробирован и стандартизирован детский вариант </w:t>
      </w:r>
      <w:proofErr w:type="spellStart"/>
      <w:r>
        <w:rPr>
          <w:rFonts w:ascii="Verdana" w:hAnsi="Verdana"/>
          <w:color w:val="000000"/>
          <w:sz w:val="18"/>
          <w:szCs w:val="18"/>
        </w:rPr>
        <w:t>Миссисипской</w:t>
      </w:r>
      <w:proofErr w:type="spellEnd"/>
      <w:r>
        <w:rPr>
          <w:rFonts w:ascii="Verdana" w:hAnsi="Verdana"/>
          <w:color w:val="000000"/>
          <w:sz w:val="18"/>
          <w:szCs w:val="18"/>
        </w:rPr>
        <w:t xml:space="preserve"> шкалы оценки травматических реакций.</w:t>
      </w:r>
    </w:p>
    <w:p w14:paraId="4F3D9CAF"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Для апробации и стандартизации указанного теста были использованы две выборки испытуемых - дети с ПТСР и без ПТСР подросткового возраста. Количество детей в каждой выборке - по сто человек. При стандартизации использовались </w:t>
      </w:r>
      <w:proofErr w:type="spellStart"/>
      <w:r>
        <w:rPr>
          <w:rFonts w:ascii="Verdana" w:hAnsi="Verdana"/>
          <w:color w:val="000000"/>
          <w:sz w:val="18"/>
          <w:szCs w:val="18"/>
        </w:rPr>
        <w:t>ретестовый</w:t>
      </w:r>
      <w:proofErr w:type="spellEnd"/>
      <w:r>
        <w:rPr>
          <w:rFonts w:ascii="Verdana" w:hAnsi="Verdana"/>
          <w:color w:val="000000"/>
          <w:sz w:val="18"/>
          <w:szCs w:val="18"/>
        </w:rPr>
        <w:t xml:space="preserve"> метод, метод «</w:t>
      </w:r>
      <w:r>
        <w:rPr>
          <w:rStyle w:val="WW8Num3z0"/>
          <w:rFonts w:ascii="Verdana" w:hAnsi="Verdana"/>
          <w:color w:val="4682B4"/>
          <w:sz w:val="18"/>
          <w:szCs w:val="18"/>
        </w:rPr>
        <w:t>известных групп</w:t>
      </w:r>
      <w:r>
        <w:rPr>
          <w:rFonts w:ascii="Verdana" w:hAnsi="Verdana"/>
          <w:color w:val="000000"/>
          <w:sz w:val="18"/>
          <w:szCs w:val="18"/>
        </w:rPr>
        <w:t xml:space="preserve">», критерий </w:t>
      </w:r>
      <w:proofErr w:type="spellStart"/>
      <w:proofErr w:type="gramStart"/>
      <w:r>
        <w:rPr>
          <w:rFonts w:ascii="Verdana" w:hAnsi="Verdana"/>
          <w:color w:val="000000"/>
          <w:sz w:val="18"/>
          <w:szCs w:val="18"/>
        </w:rPr>
        <w:t>Сть-юдента</w:t>
      </w:r>
      <w:proofErr w:type="spellEnd"/>
      <w:proofErr w:type="gramEnd"/>
      <w:r>
        <w:rPr>
          <w:rFonts w:ascii="Verdana" w:hAnsi="Verdana"/>
          <w:color w:val="000000"/>
          <w:sz w:val="18"/>
          <w:szCs w:val="18"/>
        </w:rPr>
        <w:t xml:space="preserve">, метод корреляционного анализа </w:t>
      </w:r>
      <w:proofErr w:type="spellStart"/>
      <w:r>
        <w:rPr>
          <w:rFonts w:ascii="Verdana" w:hAnsi="Verdana"/>
          <w:color w:val="000000"/>
          <w:sz w:val="18"/>
          <w:szCs w:val="18"/>
        </w:rPr>
        <w:t>Спирмена</w:t>
      </w:r>
      <w:proofErr w:type="spellEnd"/>
      <w:r>
        <w:rPr>
          <w:rFonts w:ascii="Verdana" w:hAnsi="Verdana"/>
          <w:color w:val="000000"/>
          <w:sz w:val="18"/>
          <w:szCs w:val="18"/>
        </w:rPr>
        <w:t>.</w:t>
      </w:r>
    </w:p>
    <w:p w14:paraId="09B0CE2E"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Материалы стандартизации свидетельствуют о том, что при коэффициенте надежности 0,77, предлагаемый нами модифицированный детский вариант </w:t>
      </w:r>
      <w:proofErr w:type="spellStart"/>
      <w:r>
        <w:rPr>
          <w:rFonts w:ascii="Verdana" w:hAnsi="Verdana"/>
          <w:color w:val="000000"/>
          <w:sz w:val="18"/>
          <w:szCs w:val="18"/>
        </w:rPr>
        <w:t>Миссисипской</w:t>
      </w:r>
      <w:proofErr w:type="spellEnd"/>
      <w:r>
        <w:rPr>
          <w:rFonts w:ascii="Verdana" w:hAnsi="Verdana"/>
          <w:color w:val="000000"/>
          <w:sz w:val="18"/>
          <w:szCs w:val="18"/>
        </w:rPr>
        <w:t xml:space="preserve"> шкалы оценки посттравматических реакций в достаточной степени надежен и репрезентативен для использования его при обследовании детей подросткового возраста. Полученные стандартизированные показатели могут быть использованы для диагностики ПТСР у детей.</w:t>
      </w:r>
    </w:p>
    <w:p w14:paraId="5EE25DB3"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ходе эксперимента также изучались особенности посттравматических стрессовых расстройств у детей на отдаленном этапе </w:t>
      </w:r>
      <w:proofErr w:type="spellStart"/>
      <w:r>
        <w:rPr>
          <w:rFonts w:ascii="Verdana" w:hAnsi="Verdana"/>
          <w:color w:val="000000"/>
          <w:sz w:val="18"/>
          <w:szCs w:val="18"/>
        </w:rPr>
        <w:t>травматизации</w:t>
      </w:r>
      <w:proofErr w:type="spellEnd"/>
      <w:r>
        <w:rPr>
          <w:rFonts w:ascii="Verdana" w:hAnsi="Verdana"/>
          <w:color w:val="000000"/>
          <w:sz w:val="18"/>
          <w:szCs w:val="18"/>
        </w:rPr>
        <w:t xml:space="preserve"> для последующего эффективного психолого-педагогического сопровождения указанных школьников.</w:t>
      </w:r>
    </w:p>
    <w:p w14:paraId="2D319590"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Как показали результаты диагностической работы, у детей, пострадавших при военных действиях и при взрыве 9 мая 2002 г. в </w:t>
      </w:r>
      <w:proofErr w:type="spellStart"/>
      <w:r>
        <w:rPr>
          <w:rFonts w:ascii="Verdana" w:hAnsi="Verdana"/>
          <w:color w:val="000000"/>
          <w:sz w:val="18"/>
          <w:szCs w:val="18"/>
        </w:rPr>
        <w:t>г.Каспийске</w:t>
      </w:r>
      <w:proofErr w:type="spellEnd"/>
      <w:r>
        <w:rPr>
          <w:rFonts w:ascii="Verdana" w:hAnsi="Verdana"/>
          <w:color w:val="000000"/>
          <w:sz w:val="18"/>
          <w:szCs w:val="18"/>
        </w:rPr>
        <w:t xml:space="preserve">, наблюдаются различного рода проявления </w:t>
      </w:r>
      <w:r>
        <w:rPr>
          <w:rFonts w:ascii="Verdana" w:hAnsi="Verdana"/>
          <w:color w:val="000000"/>
          <w:sz w:val="18"/>
          <w:szCs w:val="18"/>
        </w:rPr>
        <w:lastRenderedPageBreak/>
        <w:t>посттравматического стресса и высокий уровень ситуативной и личностной тревожности, сопровождающийся страхами, основанными на собственном опыте детей и связанными с экстремальной ситуацией, которую они пережили, а также повышенные показатели агрессивности и враждебности.</w:t>
      </w:r>
    </w:p>
    <w:p w14:paraId="6243809D"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Существенным результатом является выявление специфики ПСТР в детском возрасте, позволившее уточнить </w:t>
      </w:r>
      <w:proofErr w:type="spellStart"/>
      <w:r>
        <w:rPr>
          <w:rFonts w:ascii="Verdana" w:hAnsi="Verdana"/>
          <w:color w:val="000000"/>
          <w:sz w:val="18"/>
          <w:szCs w:val="18"/>
        </w:rPr>
        <w:t>симптомокомплекс</w:t>
      </w:r>
      <w:proofErr w:type="spellEnd"/>
      <w:r>
        <w:rPr>
          <w:rFonts w:ascii="Verdana" w:hAnsi="Verdana"/>
          <w:color w:val="000000"/>
          <w:sz w:val="18"/>
          <w:szCs w:val="18"/>
        </w:rPr>
        <w:t xml:space="preserve"> ПТСР такими симптомами, как:</w:t>
      </w:r>
    </w:p>
    <w:p w14:paraId="52A9F5EE"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наличие страхов и фобий;</w:t>
      </w:r>
    </w:p>
    <w:p w14:paraId="5D4C7EB4"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выраженные беспокойство и напряжение;</w:t>
      </w:r>
    </w:p>
    <w:p w14:paraId="5AA5B806"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нарушения сна;</w:t>
      </w:r>
    </w:p>
    <w:p w14:paraId="2291A8F4"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психастенические нарушения;</w:t>
      </w:r>
    </w:p>
    <w:p w14:paraId="490B6C43"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трудности в социальных контактах</w:t>
      </w:r>
    </w:p>
    <w:p w14:paraId="56451517"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соматические нарушения.</w:t>
      </w:r>
    </w:p>
    <w:p w14:paraId="3346E986"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Степень выраженности указанных симптомов находится в пределах </w:t>
      </w:r>
      <w:proofErr w:type="spellStart"/>
      <w:r>
        <w:rPr>
          <w:rFonts w:ascii="Verdana" w:hAnsi="Verdana"/>
          <w:color w:val="000000"/>
          <w:sz w:val="18"/>
          <w:szCs w:val="18"/>
        </w:rPr>
        <w:t>непсихотических</w:t>
      </w:r>
      <w:proofErr w:type="spellEnd"/>
      <w:r>
        <w:rPr>
          <w:rFonts w:ascii="Verdana" w:hAnsi="Verdana"/>
          <w:color w:val="000000"/>
          <w:sz w:val="18"/>
          <w:szCs w:val="18"/>
        </w:rPr>
        <w:t xml:space="preserve"> пограничных расстройств.</w:t>
      </w:r>
    </w:p>
    <w:p w14:paraId="42798F2C"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основе полученных в ходе эксперимента данных о специфике посттравматических стрессовых расстройств на отдаленном этапе </w:t>
      </w:r>
      <w:proofErr w:type="spellStart"/>
      <w:r>
        <w:rPr>
          <w:rFonts w:ascii="Verdana" w:hAnsi="Verdana"/>
          <w:color w:val="000000"/>
          <w:sz w:val="18"/>
          <w:szCs w:val="18"/>
        </w:rPr>
        <w:t>травматиза-ции</w:t>
      </w:r>
      <w:proofErr w:type="spellEnd"/>
      <w:r>
        <w:rPr>
          <w:rFonts w:ascii="Verdana" w:hAnsi="Verdana"/>
          <w:color w:val="000000"/>
          <w:sz w:val="18"/>
          <w:szCs w:val="18"/>
        </w:rPr>
        <w:t xml:space="preserve"> была разработана методика психолого-педагогического сопровождения подростков изучаемой категории, предполагающая комплексный поход, который выражается во взаимодействии школьных специалистов различного уровня в комплексном решении проблемы: администрации школы, учителей, классных руководителей, педагогов-психологов,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родителей.</w:t>
      </w:r>
    </w:p>
    <w:p w14:paraId="4C766E7D"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Методика организации педагогической поддержки детей с ПТСР включает в себя следующие направления работы:</w:t>
      </w:r>
    </w:p>
    <w:p w14:paraId="767993A3"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Психодиагностика посттравматического стрессового расстройства с использованием детского варианта </w:t>
      </w:r>
      <w:proofErr w:type="spellStart"/>
      <w:r>
        <w:rPr>
          <w:rFonts w:ascii="Verdana" w:hAnsi="Verdana"/>
          <w:color w:val="000000"/>
          <w:sz w:val="18"/>
          <w:szCs w:val="18"/>
        </w:rPr>
        <w:t>Миссисипской</w:t>
      </w:r>
      <w:proofErr w:type="spellEnd"/>
      <w:r>
        <w:rPr>
          <w:rFonts w:ascii="Verdana" w:hAnsi="Verdana"/>
          <w:color w:val="000000"/>
          <w:sz w:val="18"/>
          <w:szCs w:val="18"/>
        </w:rPr>
        <w:t xml:space="preserve"> шкалы </w:t>
      </w:r>
      <w:proofErr w:type="spellStart"/>
      <w:r>
        <w:rPr>
          <w:rFonts w:ascii="Verdana" w:hAnsi="Verdana"/>
          <w:color w:val="000000"/>
          <w:sz w:val="18"/>
          <w:szCs w:val="18"/>
        </w:rPr>
        <w:t>М.Г.Магомедова</w:t>
      </w:r>
      <w:proofErr w:type="spellEnd"/>
      <w:r>
        <w:rPr>
          <w:rFonts w:ascii="Verdana" w:hAnsi="Verdana"/>
          <w:color w:val="000000"/>
          <w:sz w:val="18"/>
          <w:szCs w:val="18"/>
        </w:rPr>
        <w:t>, ряда проективных методик (методика «</w:t>
      </w:r>
      <w:r>
        <w:rPr>
          <w:rStyle w:val="WW8Num3z0"/>
          <w:rFonts w:ascii="Verdana" w:hAnsi="Verdana"/>
          <w:color w:val="4682B4"/>
          <w:sz w:val="18"/>
          <w:szCs w:val="18"/>
        </w:rPr>
        <w:t>Несуществующее животное</w:t>
      </w:r>
      <w:r>
        <w:rPr>
          <w:rFonts w:ascii="Verdana" w:hAnsi="Verdana"/>
          <w:color w:val="000000"/>
          <w:sz w:val="18"/>
          <w:szCs w:val="18"/>
        </w:rPr>
        <w:t xml:space="preserve">»), опросника </w:t>
      </w:r>
      <w:proofErr w:type="spellStart"/>
      <w:r>
        <w:rPr>
          <w:rFonts w:ascii="Verdana" w:hAnsi="Verdana"/>
          <w:color w:val="000000"/>
          <w:sz w:val="18"/>
          <w:szCs w:val="18"/>
        </w:rPr>
        <w:t>Басса-Дарки</w:t>
      </w:r>
      <w:proofErr w:type="spellEnd"/>
      <w:r>
        <w:rPr>
          <w:rFonts w:ascii="Verdana" w:hAnsi="Verdana"/>
          <w:color w:val="000000"/>
          <w:sz w:val="18"/>
          <w:szCs w:val="18"/>
        </w:rPr>
        <w:t xml:space="preserve">, симптоматического опросника Александровича, родительской анкеты для оценки травматических переживаний детей, теста тревожности </w:t>
      </w:r>
      <w:proofErr w:type="spellStart"/>
      <w:r>
        <w:rPr>
          <w:rFonts w:ascii="Verdana" w:hAnsi="Verdana"/>
          <w:color w:val="000000"/>
          <w:sz w:val="18"/>
          <w:szCs w:val="18"/>
        </w:rPr>
        <w:t>Спилбергера</w:t>
      </w:r>
      <w:proofErr w:type="spellEnd"/>
      <w:r>
        <w:rPr>
          <w:rFonts w:ascii="Verdana" w:hAnsi="Verdana"/>
          <w:color w:val="000000"/>
          <w:sz w:val="18"/>
          <w:szCs w:val="18"/>
        </w:rPr>
        <w:t>-Ханина и др.</w:t>
      </w:r>
    </w:p>
    <w:p w14:paraId="3121D970" w14:textId="77777777" w:rsidR="00F9696C" w:rsidRDefault="00F9696C" w:rsidP="00F9696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Педагогическая коррекция ПТСР для того, чтобы помочь ребенку встать над ситуацией,</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его приспосабливаться к действительности и преодолевать психотравмирующие воздействия. В ее основе - использованием комплекса</w:t>
      </w:r>
      <w:r>
        <w:rPr>
          <w:rStyle w:val="WW8Num2z0"/>
          <w:rFonts w:ascii="Verdana" w:hAnsi="Verdana"/>
          <w:color w:val="000000"/>
          <w:sz w:val="18"/>
          <w:szCs w:val="18"/>
        </w:rPr>
        <w:t> </w:t>
      </w:r>
      <w:r>
        <w:rPr>
          <w:rStyle w:val="WW8Num3z0"/>
          <w:rFonts w:ascii="Verdana" w:hAnsi="Verdana"/>
          <w:color w:val="4682B4"/>
          <w:sz w:val="18"/>
          <w:szCs w:val="18"/>
        </w:rPr>
        <w:t>коррекционных</w:t>
      </w:r>
      <w:r>
        <w:rPr>
          <w:rStyle w:val="WW8Num2z0"/>
          <w:rFonts w:ascii="Verdana" w:hAnsi="Verdana"/>
          <w:color w:val="000000"/>
          <w:sz w:val="18"/>
          <w:szCs w:val="18"/>
        </w:rPr>
        <w:t> </w:t>
      </w:r>
      <w:r>
        <w:rPr>
          <w:rFonts w:ascii="Verdana" w:hAnsi="Verdana"/>
          <w:color w:val="000000"/>
          <w:sz w:val="18"/>
          <w:szCs w:val="18"/>
        </w:rPr>
        <w:t xml:space="preserve">методик: занятия в арт-студии, обучение приемам релаксации и снятию мышечного напряжения по методу </w:t>
      </w:r>
      <w:proofErr w:type="spellStart"/>
      <w:r>
        <w:rPr>
          <w:rFonts w:ascii="Verdana" w:hAnsi="Verdana"/>
          <w:color w:val="000000"/>
          <w:sz w:val="18"/>
          <w:szCs w:val="18"/>
        </w:rPr>
        <w:t>Хасая</w:t>
      </w:r>
      <w:proofErr w:type="spellEnd"/>
      <w:r>
        <w:rPr>
          <w:rFonts w:ascii="Verdana" w:hAnsi="Verdana"/>
          <w:color w:val="000000"/>
          <w:sz w:val="18"/>
          <w:szCs w:val="18"/>
        </w:rPr>
        <w:t xml:space="preserve"> Алиева, психотехнические упражнения, социально-психологический</w:t>
      </w:r>
      <w:r>
        <w:rPr>
          <w:rStyle w:val="WW8Num2z0"/>
          <w:rFonts w:ascii="Verdana" w:hAnsi="Verdana"/>
          <w:color w:val="000000"/>
          <w:sz w:val="18"/>
          <w:szCs w:val="18"/>
        </w:rPr>
        <w:t> </w:t>
      </w:r>
      <w:r>
        <w:rPr>
          <w:rStyle w:val="WW8Num3z0"/>
          <w:rFonts w:ascii="Verdana" w:hAnsi="Verdana"/>
          <w:color w:val="4682B4"/>
          <w:sz w:val="18"/>
          <w:szCs w:val="18"/>
        </w:rPr>
        <w:t>тренинг</w:t>
      </w:r>
      <w:r>
        <w:rPr>
          <w:rFonts w:ascii="Verdana" w:hAnsi="Verdana"/>
          <w:color w:val="000000"/>
          <w:sz w:val="18"/>
          <w:szCs w:val="18"/>
        </w:rPr>
        <w:t xml:space="preserve">, различные приемы групповой и индивидуальной </w:t>
      </w:r>
      <w:proofErr w:type="spellStart"/>
      <w:r>
        <w:rPr>
          <w:rFonts w:ascii="Verdana" w:hAnsi="Verdana"/>
          <w:color w:val="000000"/>
          <w:sz w:val="18"/>
          <w:szCs w:val="18"/>
        </w:rPr>
        <w:t>арттерапевтической</w:t>
      </w:r>
      <w:proofErr w:type="spellEnd"/>
      <w:r>
        <w:rPr>
          <w:rFonts w:ascii="Verdana" w:hAnsi="Verdana"/>
          <w:color w:val="000000"/>
          <w:sz w:val="18"/>
          <w:szCs w:val="18"/>
        </w:rPr>
        <w:t xml:space="preserve"> коррекции, элементы </w:t>
      </w:r>
      <w:proofErr w:type="spellStart"/>
      <w:r>
        <w:rPr>
          <w:rFonts w:ascii="Verdana" w:hAnsi="Verdana"/>
          <w:color w:val="000000"/>
          <w:sz w:val="18"/>
          <w:szCs w:val="18"/>
        </w:rPr>
        <w:t>холлистического</w:t>
      </w:r>
      <w:proofErr w:type="spellEnd"/>
      <w:r>
        <w:rPr>
          <w:rFonts w:ascii="Verdana" w:hAnsi="Verdana"/>
          <w:color w:val="000000"/>
          <w:sz w:val="18"/>
          <w:szCs w:val="18"/>
        </w:rPr>
        <w:t xml:space="preserve"> массажа (</w:t>
      </w:r>
      <w:proofErr w:type="spellStart"/>
      <w:r>
        <w:rPr>
          <w:rFonts w:ascii="Verdana" w:hAnsi="Verdana"/>
          <w:color w:val="000000"/>
          <w:sz w:val="18"/>
          <w:szCs w:val="18"/>
        </w:rPr>
        <w:t>телесноориентированная</w:t>
      </w:r>
      <w:proofErr w:type="spellEnd"/>
      <w:r>
        <w:rPr>
          <w:rFonts w:ascii="Verdana" w:hAnsi="Verdana"/>
          <w:color w:val="000000"/>
          <w:sz w:val="18"/>
          <w:szCs w:val="18"/>
        </w:rPr>
        <w:t xml:space="preserve"> </w:t>
      </w:r>
      <w:proofErr w:type="spellStart"/>
      <w:r>
        <w:rPr>
          <w:rFonts w:ascii="Verdana" w:hAnsi="Verdana"/>
          <w:color w:val="000000"/>
          <w:sz w:val="18"/>
          <w:szCs w:val="18"/>
        </w:rPr>
        <w:t>психокоррекция</w:t>
      </w:r>
      <w:proofErr w:type="spellEnd"/>
      <w:r>
        <w:rPr>
          <w:rFonts w:ascii="Verdana" w:hAnsi="Verdana"/>
          <w:color w:val="000000"/>
          <w:sz w:val="18"/>
          <w:szCs w:val="18"/>
        </w:rPr>
        <w:t>).</w:t>
      </w:r>
    </w:p>
    <w:p w14:paraId="7A9F7606"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Психологическое консультирование учащихся с ПТСР. В этом блоке подростки могут получить индивидуальную и групповую </w:t>
      </w:r>
      <w:proofErr w:type="spellStart"/>
      <w:r>
        <w:rPr>
          <w:rFonts w:ascii="Verdana" w:hAnsi="Verdana"/>
          <w:color w:val="000000"/>
          <w:sz w:val="18"/>
          <w:szCs w:val="18"/>
        </w:rPr>
        <w:t>психоконсультационную</w:t>
      </w:r>
      <w:proofErr w:type="spellEnd"/>
      <w:r>
        <w:rPr>
          <w:rFonts w:ascii="Verdana" w:hAnsi="Verdana"/>
          <w:color w:val="000000"/>
          <w:sz w:val="18"/>
          <w:szCs w:val="18"/>
        </w:rPr>
        <w:t xml:space="preserve"> помощь.</w:t>
      </w:r>
    </w:p>
    <w:p w14:paraId="527FCA4D"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Психолого-педагогическое консультирование родителей учащихся с ПТСР. В основном, консультирование направлено на развитие возможностей семейной </w:t>
      </w:r>
      <w:proofErr w:type="spellStart"/>
      <w:r>
        <w:rPr>
          <w:rFonts w:ascii="Verdana" w:hAnsi="Verdana"/>
          <w:color w:val="000000"/>
          <w:sz w:val="18"/>
          <w:szCs w:val="18"/>
        </w:rPr>
        <w:t>психокоррекции</w:t>
      </w:r>
      <w:proofErr w:type="spellEnd"/>
      <w:r>
        <w:rPr>
          <w:rFonts w:ascii="Verdana" w:hAnsi="Verdana"/>
          <w:color w:val="000000"/>
          <w:sz w:val="18"/>
          <w:szCs w:val="18"/>
        </w:rPr>
        <w:t xml:space="preserve"> ПТСР, повышение адаптивных возможностей самих родителей.</w:t>
      </w:r>
    </w:p>
    <w:p w14:paraId="0B80CB36"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Психолого-педагогическое консультирование и просвещение педагогического коллектива школы по вопросам сопровождения детей с ПТСР.</w:t>
      </w:r>
    </w:p>
    <w:p w14:paraId="670084EC"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Создание дружественной среды в школе.</w:t>
      </w:r>
    </w:p>
    <w:p w14:paraId="19F83551"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рамках педагогической поддержки многое зависит от правильной диагностики симптоматики посттравматического стрессового расстройства. Предлагаемый нами детский вариант </w:t>
      </w:r>
      <w:proofErr w:type="spellStart"/>
      <w:r>
        <w:rPr>
          <w:rFonts w:ascii="Verdana" w:hAnsi="Verdana"/>
          <w:color w:val="000000"/>
          <w:sz w:val="18"/>
          <w:szCs w:val="18"/>
        </w:rPr>
        <w:t>Мисисипской</w:t>
      </w:r>
      <w:proofErr w:type="spellEnd"/>
      <w:r>
        <w:rPr>
          <w:rFonts w:ascii="Verdana" w:hAnsi="Verdana"/>
          <w:color w:val="000000"/>
          <w:sz w:val="18"/>
          <w:szCs w:val="18"/>
        </w:rPr>
        <w:t xml:space="preserve"> шкалы оценки посттравматических реакций доказал свою научно-практическую состоятельность в контексте предлагаемой нами комплексной методики работы.</w:t>
      </w:r>
    </w:p>
    <w:p w14:paraId="62222743"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Изучение эффективности разработанной методики педагогической поддержки детей с посттравматическими стрессовыми расстройствами с использованием методов вариационной статистики и качественного анализа результатов контрольного эксперимента позволили прийти к выводу о высокой эффективности методики.</w:t>
      </w:r>
    </w:p>
    <w:p w14:paraId="53491014" w14:textId="77777777" w:rsidR="00F9696C" w:rsidRDefault="00F9696C" w:rsidP="00F9696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диссертации доказана гипотеза и реализованы положения, выносимые на защиту.</w:t>
      </w:r>
    </w:p>
    <w:p w14:paraId="34FAA7D5" w14:textId="77777777" w:rsidR="00F9696C" w:rsidRDefault="00F9696C" w:rsidP="00F969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Магомедов, </w:t>
      </w:r>
      <w:proofErr w:type="spellStart"/>
      <w:r>
        <w:rPr>
          <w:rStyle w:val="WW8Num1z0"/>
          <w:rFonts w:ascii="Verdana" w:hAnsi="Verdana"/>
          <w:b w:val="0"/>
          <w:bCs w:val="0"/>
          <w:color w:val="535353"/>
          <w:sz w:val="15"/>
          <w:szCs w:val="15"/>
        </w:rPr>
        <w:t>Мурад</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Газиевич</w:t>
      </w:r>
      <w:proofErr w:type="spellEnd"/>
      <w:r>
        <w:rPr>
          <w:rStyle w:val="WW8Num1z0"/>
          <w:rFonts w:ascii="Verdana" w:hAnsi="Verdana"/>
          <w:b w:val="0"/>
          <w:bCs w:val="0"/>
          <w:color w:val="535353"/>
          <w:sz w:val="15"/>
          <w:szCs w:val="15"/>
        </w:rPr>
        <w:t>, 2013 год</w:t>
      </w:r>
    </w:p>
    <w:p w14:paraId="0F0564AF"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Агарков</w:t>
      </w:r>
      <w:proofErr w:type="spellEnd"/>
      <w:r>
        <w:rPr>
          <w:rStyle w:val="WW8Num2z0"/>
          <w:rFonts w:ascii="Verdana" w:hAnsi="Verdana"/>
          <w:color w:val="000000"/>
          <w:sz w:val="18"/>
          <w:szCs w:val="18"/>
        </w:rPr>
        <w:t> </w:t>
      </w:r>
      <w:proofErr w:type="spellStart"/>
      <w:r>
        <w:rPr>
          <w:rFonts w:ascii="Verdana" w:hAnsi="Verdana"/>
          <w:color w:val="000000"/>
          <w:sz w:val="18"/>
          <w:szCs w:val="18"/>
        </w:rPr>
        <w:t>В.А.Эмпирические</w:t>
      </w:r>
      <w:proofErr w:type="spellEnd"/>
      <w:r>
        <w:rPr>
          <w:rFonts w:ascii="Verdana" w:hAnsi="Verdana"/>
          <w:color w:val="000000"/>
          <w:sz w:val="18"/>
          <w:szCs w:val="18"/>
        </w:rPr>
        <w:t xml:space="preserve"> исследования диссоциации // Современная психология: состояния и перспектива /Тезисы доклада на юбилейной научной конференции ИП</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28-29 января 2002 г. М.: Институт психологии РАН. 2002. Том 1. С. 242.</w:t>
      </w:r>
    </w:p>
    <w:p w14:paraId="5CF439E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proofErr w:type="spellStart"/>
      <w:r>
        <w:rPr>
          <w:rStyle w:val="WW8Num3z0"/>
          <w:rFonts w:ascii="Verdana" w:hAnsi="Verdana"/>
          <w:color w:val="4682B4"/>
          <w:sz w:val="18"/>
          <w:szCs w:val="18"/>
        </w:rPr>
        <w:t>Акавова</w:t>
      </w:r>
      <w:proofErr w:type="spellEnd"/>
      <w:r>
        <w:rPr>
          <w:rStyle w:val="WW8Num2z0"/>
          <w:rFonts w:ascii="Verdana" w:hAnsi="Verdana"/>
          <w:color w:val="000000"/>
          <w:sz w:val="18"/>
          <w:szCs w:val="18"/>
        </w:rPr>
        <w:t> </w:t>
      </w:r>
      <w:r>
        <w:rPr>
          <w:rFonts w:ascii="Verdana" w:hAnsi="Verdana"/>
          <w:color w:val="000000"/>
          <w:sz w:val="18"/>
          <w:szCs w:val="18"/>
        </w:rPr>
        <w:t>С.С. Формирование толерантного общения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xml:space="preserve">в полиэтнической среде: </w:t>
      </w:r>
      <w:proofErr w:type="spellStart"/>
      <w:r>
        <w:rPr>
          <w:rFonts w:ascii="Verdana" w:hAnsi="Verdana"/>
          <w:color w:val="000000"/>
          <w:sz w:val="18"/>
          <w:szCs w:val="18"/>
        </w:rPr>
        <w:t>дисс</w:t>
      </w:r>
      <w:proofErr w:type="spellEnd"/>
      <w:r>
        <w:rPr>
          <w:rFonts w:ascii="Verdana" w:hAnsi="Verdana"/>
          <w:color w:val="000000"/>
          <w:sz w:val="18"/>
          <w:szCs w:val="18"/>
        </w:rPr>
        <w:t xml:space="preserve">. </w:t>
      </w:r>
      <w:proofErr w:type="spellStart"/>
      <w:r>
        <w:rPr>
          <w:rFonts w:ascii="Verdana" w:hAnsi="Verdana"/>
          <w:color w:val="000000"/>
          <w:sz w:val="18"/>
          <w:szCs w:val="18"/>
        </w:rPr>
        <w:t>канд</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наук Махачкала, 2007. -162с.</w:t>
      </w:r>
    </w:p>
    <w:p w14:paraId="205F4DAF"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 xml:space="preserve">М.К. Интеллектуальные тесты // Психология индивидуальных различий. Хрестоматия / Под ред. </w:t>
      </w:r>
      <w:proofErr w:type="spellStart"/>
      <w:r>
        <w:rPr>
          <w:rFonts w:ascii="Verdana" w:hAnsi="Verdana"/>
          <w:color w:val="000000"/>
          <w:sz w:val="18"/>
          <w:szCs w:val="18"/>
        </w:rPr>
        <w:t>Ю.Б.Гиппенрейтер</w:t>
      </w:r>
      <w:proofErr w:type="spellEnd"/>
      <w:r>
        <w:rPr>
          <w:rFonts w:ascii="Verdana" w:hAnsi="Verdana"/>
          <w:color w:val="000000"/>
          <w:sz w:val="18"/>
          <w:szCs w:val="18"/>
        </w:rPr>
        <w:t xml:space="preserve"> и </w:t>
      </w:r>
      <w:proofErr w:type="spellStart"/>
      <w:r>
        <w:rPr>
          <w:rFonts w:ascii="Verdana" w:hAnsi="Verdana"/>
          <w:color w:val="000000"/>
          <w:sz w:val="18"/>
          <w:szCs w:val="18"/>
        </w:rPr>
        <w:t>В.Я.Романова</w:t>
      </w:r>
      <w:proofErr w:type="spellEnd"/>
      <w:r>
        <w:rPr>
          <w:rFonts w:ascii="Verdana" w:hAnsi="Verdana"/>
          <w:color w:val="000000"/>
          <w:sz w:val="18"/>
          <w:szCs w:val="18"/>
        </w:rPr>
        <w:t xml:space="preserve">. М.: </w:t>
      </w:r>
      <w:proofErr w:type="spellStart"/>
      <w:r>
        <w:rPr>
          <w:rFonts w:ascii="Verdana" w:hAnsi="Verdana"/>
          <w:color w:val="000000"/>
          <w:sz w:val="18"/>
          <w:szCs w:val="18"/>
        </w:rPr>
        <w:t>ЧеРо</w:t>
      </w:r>
      <w:proofErr w:type="spellEnd"/>
      <w:r>
        <w:rPr>
          <w:rFonts w:ascii="Verdana" w:hAnsi="Verdana"/>
          <w:color w:val="000000"/>
          <w:sz w:val="18"/>
          <w:szCs w:val="18"/>
        </w:rPr>
        <w:t>, 2000. - 776с. - С. 352-360.</w:t>
      </w:r>
    </w:p>
    <w:p w14:paraId="0333ED79"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4. Актуальные проблемы миграции. Международные механизмы защиты прав беженцев. М.: «</w:t>
      </w:r>
      <w:r>
        <w:rPr>
          <w:rStyle w:val="WW8Num3z0"/>
          <w:rFonts w:ascii="Verdana" w:hAnsi="Verdana"/>
          <w:color w:val="4682B4"/>
          <w:sz w:val="18"/>
          <w:szCs w:val="18"/>
        </w:rPr>
        <w:t>Звенья</w:t>
      </w:r>
      <w:r>
        <w:rPr>
          <w:rFonts w:ascii="Verdana" w:hAnsi="Verdana"/>
          <w:color w:val="000000"/>
          <w:sz w:val="18"/>
          <w:szCs w:val="18"/>
        </w:rPr>
        <w:t>», 1999.</w:t>
      </w:r>
    </w:p>
    <w:p w14:paraId="7A29E59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Алжир пытается залечивать раны // </w:t>
      </w:r>
      <w:proofErr w:type="spellStart"/>
      <w:r>
        <w:rPr>
          <w:rFonts w:ascii="Verdana" w:hAnsi="Verdana"/>
          <w:color w:val="000000"/>
          <w:sz w:val="18"/>
          <w:szCs w:val="18"/>
        </w:rPr>
        <w:t>Rumbier</w:t>
      </w:r>
      <w:proofErr w:type="spellEnd"/>
      <w:r>
        <w:rPr>
          <w:rFonts w:ascii="Verdana" w:hAnsi="Verdana"/>
          <w:color w:val="000000"/>
          <w:sz w:val="18"/>
          <w:szCs w:val="18"/>
        </w:rPr>
        <w:t xml:space="preserve"> </w:t>
      </w:r>
      <w:proofErr w:type="spellStart"/>
      <w:r>
        <w:rPr>
          <w:rFonts w:ascii="Verdana" w:hAnsi="Verdana"/>
          <w:color w:val="000000"/>
          <w:sz w:val="18"/>
          <w:szCs w:val="18"/>
        </w:rPr>
        <w:t>Media</w:t>
      </w:r>
      <w:proofErr w:type="spellEnd"/>
      <w:r>
        <w:rPr>
          <w:rFonts w:ascii="Verdana" w:hAnsi="Verdana"/>
          <w:color w:val="000000"/>
          <w:sz w:val="18"/>
          <w:szCs w:val="18"/>
        </w:rPr>
        <w:t>, Европейская пресса, 21.02.2003 16:21</w:t>
      </w:r>
    </w:p>
    <w:p w14:paraId="3459B943"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Александровский</w:t>
      </w:r>
      <w:r>
        <w:rPr>
          <w:rStyle w:val="WW8Num2z0"/>
          <w:rFonts w:ascii="Verdana" w:hAnsi="Verdana"/>
          <w:color w:val="000000"/>
          <w:sz w:val="18"/>
          <w:szCs w:val="18"/>
        </w:rPr>
        <w:t> </w:t>
      </w:r>
      <w:r>
        <w:rPr>
          <w:rFonts w:ascii="Verdana" w:hAnsi="Verdana"/>
          <w:color w:val="000000"/>
          <w:sz w:val="18"/>
          <w:szCs w:val="18"/>
        </w:rPr>
        <w:t xml:space="preserve">Ю.А., Лобастов О.С., </w:t>
      </w:r>
      <w:proofErr w:type="spellStart"/>
      <w:r>
        <w:rPr>
          <w:rFonts w:ascii="Verdana" w:hAnsi="Verdana"/>
          <w:color w:val="000000"/>
          <w:sz w:val="18"/>
          <w:szCs w:val="18"/>
        </w:rPr>
        <w:t>Спивак</w:t>
      </w:r>
      <w:proofErr w:type="spellEnd"/>
      <w:r>
        <w:rPr>
          <w:rFonts w:ascii="Verdana" w:hAnsi="Verdana"/>
          <w:color w:val="000000"/>
          <w:sz w:val="18"/>
          <w:szCs w:val="18"/>
        </w:rPr>
        <w:t xml:space="preserve"> Л.И. и др. Психогении в экстремальных ситуациях. М., 1991</w:t>
      </w:r>
    </w:p>
    <w:p w14:paraId="7124FD0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7. Альманах психологических текстов. М.:</w:t>
      </w:r>
      <w:r>
        <w:rPr>
          <w:rStyle w:val="WW8Num2z0"/>
          <w:rFonts w:ascii="Verdana" w:hAnsi="Verdana"/>
          <w:color w:val="000000"/>
          <w:sz w:val="18"/>
          <w:szCs w:val="18"/>
        </w:rPr>
        <w:t> </w:t>
      </w:r>
      <w:r>
        <w:rPr>
          <w:rStyle w:val="WW8Num3z0"/>
          <w:rFonts w:ascii="Verdana" w:hAnsi="Verdana"/>
          <w:color w:val="4682B4"/>
          <w:sz w:val="18"/>
          <w:szCs w:val="18"/>
        </w:rPr>
        <w:t>КСП</w:t>
      </w:r>
      <w:r>
        <w:rPr>
          <w:rFonts w:ascii="Verdana" w:hAnsi="Verdana"/>
          <w:color w:val="000000"/>
          <w:sz w:val="18"/>
          <w:szCs w:val="18"/>
        </w:rPr>
        <w:t>, 1997.</w:t>
      </w:r>
    </w:p>
    <w:p w14:paraId="330AFC03"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Амбрумова</w:t>
      </w:r>
      <w:proofErr w:type="spellEnd"/>
      <w:r>
        <w:rPr>
          <w:rStyle w:val="WW8Num2z0"/>
          <w:rFonts w:ascii="Verdana" w:hAnsi="Verdana"/>
          <w:color w:val="000000"/>
          <w:sz w:val="18"/>
          <w:szCs w:val="18"/>
        </w:rPr>
        <w:t> </w:t>
      </w:r>
      <w:r>
        <w:rPr>
          <w:rFonts w:ascii="Verdana" w:hAnsi="Verdana"/>
          <w:color w:val="000000"/>
          <w:sz w:val="18"/>
          <w:szCs w:val="18"/>
        </w:rPr>
        <w:t>А.Г. Анализ состояний психологического кризиса и их динамика // Психологический журнал. 1985. - Т. 6. - № 6. - С. 107 - 115</w:t>
      </w:r>
    </w:p>
    <w:p w14:paraId="4772C14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9. Анцыферова, Л. И. Психология повседневности: жизненный мир личности и «</w:t>
      </w:r>
      <w:r>
        <w:rPr>
          <w:rStyle w:val="WW8Num3z0"/>
          <w:rFonts w:ascii="Verdana" w:hAnsi="Verdana"/>
          <w:color w:val="4682B4"/>
          <w:sz w:val="18"/>
          <w:szCs w:val="18"/>
        </w:rPr>
        <w:t>техники</w:t>
      </w:r>
      <w:r>
        <w:rPr>
          <w:rFonts w:ascii="Verdana" w:hAnsi="Verdana"/>
          <w:color w:val="000000"/>
          <w:sz w:val="18"/>
          <w:szCs w:val="18"/>
        </w:rPr>
        <w:t>» ее бытия // Психологический журнал. 1993. - № 2. -С. 3- 16.</w:t>
      </w:r>
    </w:p>
    <w:p w14:paraId="186C9D0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П.Ахмедова</w:t>
      </w:r>
      <w:proofErr w:type="spellEnd"/>
      <w:r>
        <w:rPr>
          <w:rFonts w:ascii="Verdana" w:hAnsi="Verdana"/>
          <w:color w:val="000000"/>
          <w:sz w:val="18"/>
          <w:szCs w:val="18"/>
        </w:rPr>
        <w:t xml:space="preserve"> Х.Б. Посттравматические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изменения у гражданских лиц, переживших угрозу жизни // Вопросы психологии 2004 №3 - С. 93-102</w:t>
      </w:r>
    </w:p>
    <w:p w14:paraId="19CFE04B"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Бабосов</w:t>
      </w:r>
      <w:proofErr w:type="spellEnd"/>
      <w:r>
        <w:rPr>
          <w:rStyle w:val="WW8Num2z0"/>
          <w:rFonts w:ascii="Verdana" w:hAnsi="Verdana"/>
          <w:color w:val="000000"/>
          <w:sz w:val="18"/>
          <w:szCs w:val="18"/>
        </w:rPr>
        <w:t> </w:t>
      </w:r>
      <w:r>
        <w:rPr>
          <w:rFonts w:ascii="Verdana" w:hAnsi="Verdana"/>
          <w:color w:val="000000"/>
          <w:sz w:val="18"/>
          <w:szCs w:val="18"/>
        </w:rPr>
        <w:t xml:space="preserve">Е. М. Боль </w:t>
      </w:r>
      <w:proofErr w:type="gramStart"/>
      <w:r>
        <w:rPr>
          <w:rFonts w:ascii="Verdana" w:hAnsi="Verdana"/>
          <w:color w:val="000000"/>
          <w:sz w:val="18"/>
          <w:szCs w:val="18"/>
        </w:rPr>
        <w:t>Чернобыля./</w:t>
      </w:r>
      <w:proofErr w:type="gramEnd"/>
      <w:r>
        <w:rPr>
          <w:rFonts w:ascii="Verdana" w:hAnsi="Verdana"/>
          <w:color w:val="000000"/>
          <w:sz w:val="18"/>
          <w:szCs w:val="18"/>
        </w:rPr>
        <w:t>/Социологические исследования . М.-1992.-С.6.</w:t>
      </w:r>
    </w:p>
    <w:p w14:paraId="56DC682C"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Бабосов</w:t>
      </w:r>
      <w:proofErr w:type="spellEnd"/>
      <w:r>
        <w:rPr>
          <w:rStyle w:val="WW8Num2z0"/>
          <w:rFonts w:ascii="Verdana" w:hAnsi="Verdana"/>
          <w:color w:val="000000"/>
          <w:sz w:val="18"/>
          <w:szCs w:val="18"/>
        </w:rPr>
        <w:t> </w:t>
      </w:r>
      <w:r>
        <w:rPr>
          <w:rFonts w:ascii="Verdana" w:hAnsi="Verdana"/>
          <w:color w:val="000000"/>
          <w:sz w:val="18"/>
          <w:szCs w:val="18"/>
        </w:rPr>
        <w:t>Е. М. Катастрофы: социологический анализ. Мн.,1995.</w:t>
      </w:r>
    </w:p>
    <w:p w14:paraId="6095526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Бабосов</w:t>
      </w:r>
      <w:proofErr w:type="spellEnd"/>
      <w:r>
        <w:rPr>
          <w:rStyle w:val="WW8Num2z0"/>
          <w:rFonts w:ascii="Verdana" w:hAnsi="Verdana"/>
          <w:color w:val="000000"/>
          <w:sz w:val="18"/>
          <w:szCs w:val="18"/>
        </w:rPr>
        <w:t> </w:t>
      </w:r>
      <w:r>
        <w:rPr>
          <w:rFonts w:ascii="Verdana" w:hAnsi="Verdana"/>
          <w:color w:val="000000"/>
          <w:sz w:val="18"/>
          <w:szCs w:val="18"/>
        </w:rPr>
        <w:t>Е. М. Социальная экология и экстремальные ситуации. -Мн.,1993.</w:t>
      </w:r>
    </w:p>
    <w:p w14:paraId="5B86FAE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proofErr w:type="spellStart"/>
      <w:r>
        <w:rPr>
          <w:rStyle w:val="WW8Num3z0"/>
          <w:rFonts w:ascii="Verdana" w:hAnsi="Verdana"/>
          <w:color w:val="4682B4"/>
          <w:sz w:val="18"/>
          <w:szCs w:val="18"/>
        </w:rPr>
        <w:t>Бакунова</w:t>
      </w:r>
      <w:proofErr w:type="spellEnd"/>
      <w:r>
        <w:rPr>
          <w:rStyle w:val="WW8Num2z0"/>
          <w:rFonts w:ascii="Verdana" w:hAnsi="Verdana"/>
          <w:color w:val="000000"/>
          <w:sz w:val="18"/>
          <w:szCs w:val="18"/>
        </w:rPr>
        <w:t> </w:t>
      </w:r>
      <w:r>
        <w:rPr>
          <w:rFonts w:ascii="Verdana" w:hAnsi="Verdana"/>
          <w:color w:val="000000"/>
          <w:sz w:val="18"/>
          <w:szCs w:val="18"/>
        </w:rPr>
        <w:t xml:space="preserve">И.В. Вероятность личностно-характерологической изменчивости у подростков из семей беженцев и вынужденных переселенцев.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канд.психол.н</w:t>
      </w:r>
      <w:proofErr w:type="spellEnd"/>
      <w:r>
        <w:rPr>
          <w:rFonts w:ascii="Verdana" w:hAnsi="Verdana"/>
          <w:color w:val="000000"/>
          <w:sz w:val="18"/>
          <w:szCs w:val="18"/>
        </w:rPr>
        <w:t>.- Ставрополь:</w:t>
      </w:r>
      <w:r>
        <w:rPr>
          <w:rStyle w:val="WW8Num2z0"/>
          <w:rFonts w:ascii="Verdana" w:hAnsi="Verdana"/>
          <w:color w:val="000000"/>
          <w:sz w:val="18"/>
          <w:szCs w:val="18"/>
        </w:rPr>
        <w:t> </w:t>
      </w:r>
      <w:r>
        <w:rPr>
          <w:rStyle w:val="WW8Num3z0"/>
          <w:rFonts w:ascii="Verdana" w:hAnsi="Verdana"/>
          <w:color w:val="4682B4"/>
          <w:sz w:val="18"/>
          <w:szCs w:val="18"/>
        </w:rPr>
        <w:t>СГМА</w:t>
      </w:r>
      <w:r>
        <w:rPr>
          <w:rFonts w:ascii="Verdana" w:hAnsi="Verdana"/>
          <w:color w:val="000000"/>
          <w:sz w:val="18"/>
          <w:szCs w:val="18"/>
        </w:rPr>
        <w:t>, 2003. 22 с.</w:t>
      </w:r>
    </w:p>
    <w:p w14:paraId="645466AD"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Бедерханова</w:t>
      </w:r>
      <w:proofErr w:type="spellEnd"/>
      <w:r>
        <w:rPr>
          <w:rStyle w:val="WW8Num2z0"/>
          <w:rFonts w:ascii="Verdana" w:hAnsi="Verdana"/>
          <w:color w:val="000000"/>
          <w:sz w:val="18"/>
          <w:szCs w:val="18"/>
        </w:rPr>
        <w:t> </w:t>
      </w:r>
      <w:r>
        <w:rPr>
          <w:rFonts w:ascii="Verdana" w:hAnsi="Verdana"/>
          <w:color w:val="000000"/>
          <w:sz w:val="18"/>
          <w:szCs w:val="18"/>
        </w:rPr>
        <w:t>В.П. Педагогическая поддержка индивидуализации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Ж. «</w:t>
      </w:r>
      <w:r>
        <w:rPr>
          <w:rStyle w:val="WW8Num3z0"/>
          <w:rFonts w:ascii="Verdana" w:hAnsi="Verdana"/>
          <w:color w:val="4682B4"/>
          <w:sz w:val="18"/>
          <w:szCs w:val="18"/>
        </w:rPr>
        <w:t>Классный руководитель</w:t>
      </w:r>
      <w:r>
        <w:rPr>
          <w:rFonts w:ascii="Verdana" w:hAnsi="Verdana"/>
          <w:color w:val="000000"/>
          <w:sz w:val="18"/>
          <w:szCs w:val="18"/>
        </w:rPr>
        <w:t>», 2000 №3 - С.39-50.</w:t>
      </w:r>
    </w:p>
    <w:p w14:paraId="14F3F73B"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Бек А., Фридман А. Когнитивная психотерапия расстройств личности.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Питер, 2002.</w:t>
      </w:r>
    </w:p>
    <w:p w14:paraId="6E6059FD"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 </w:t>
      </w:r>
      <w:proofErr w:type="spellStart"/>
      <w:r>
        <w:rPr>
          <w:rFonts w:ascii="Verdana" w:hAnsi="Verdana"/>
          <w:color w:val="000000"/>
          <w:sz w:val="18"/>
          <w:szCs w:val="18"/>
        </w:rPr>
        <w:t>Беллак</w:t>
      </w:r>
      <w:proofErr w:type="spellEnd"/>
      <w:r>
        <w:rPr>
          <w:rFonts w:ascii="Verdana" w:hAnsi="Verdana"/>
          <w:color w:val="000000"/>
          <w:sz w:val="18"/>
          <w:szCs w:val="18"/>
        </w:rPr>
        <w:t xml:space="preserve"> Л., </w:t>
      </w:r>
      <w:proofErr w:type="spellStart"/>
      <w:r>
        <w:rPr>
          <w:rFonts w:ascii="Verdana" w:hAnsi="Verdana"/>
          <w:color w:val="000000"/>
          <w:sz w:val="18"/>
          <w:szCs w:val="18"/>
        </w:rPr>
        <w:t>Беллак</w:t>
      </w:r>
      <w:proofErr w:type="spellEnd"/>
      <w:r>
        <w:rPr>
          <w:rFonts w:ascii="Verdana" w:hAnsi="Verdana"/>
          <w:color w:val="000000"/>
          <w:sz w:val="18"/>
          <w:szCs w:val="18"/>
        </w:rPr>
        <w:t xml:space="preserve"> С. Руководство по тесту детской апперцепции. -Киев, 1995.</w:t>
      </w:r>
    </w:p>
    <w:p w14:paraId="01692AA9"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Берулава</w:t>
      </w:r>
      <w:proofErr w:type="spellEnd"/>
      <w:r>
        <w:rPr>
          <w:rStyle w:val="WW8Num2z0"/>
          <w:rFonts w:ascii="Verdana" w:hAnsi="Verdana"/>
          <w:color w:val="000000"/>
          <w:sz w:val="18"/>
          <w:szCs w:val="18"/>
        </w:rPr>
        <w:t> </w:t>
      </w:r>
      <w:r>
        <w:rPr>
          <w:rFonts w:ascii="Verdana" w:hAnsi="Verdana"/>
          <w:color w:val="000000"/>
          <w:sz w:val="18"/>
          <w:szCs w:val="18"/>
        </w:rPr>
        <w:t>Г.А. Методологические ориентиры современной психологии. М.: ИД</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2009. -176 с.</w:t>
      </w:r>
    </w:p>
    <w:p w14:paraId="3A9650AA"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Берулава</w:t>
      </w:r>
      <w:proofErr w:type="spellEnd"/>
      <w:r>
        <w:rPr>
          <w:rStyle w:val="WW8Num2z0"/>
          <w:rFonts w:ascii="Verdana" w:hAnsi="Verdana"/>
          <w:color w:val="000000"/>
          <w:sz w:val="18"/>
          <w:szCs w:val="18"/>
        </w:rPr>
        <w:t> </w:t>
      </w:r>
      <w:r>
        <w:rPr>
          <w:rFonts w:ascii="Verdana" w:hAnsi="Verdana"/>
          <w:color w:val="000000"/>
          <w:sz w:val="18"/>
          <w:szCs w:val="18"/>
        </w:rPr>
        <w:t>Г.А. Методологические основы развития личности в системе высшего образования // Ж. «</w:t>
      </w:r>
      <w:proofErr w:type="spellStart"/>
      <w:r>
        <w:rPr>
          <w:rStyle w:val="WW8Num3z0"/>
          <w:rFonts w:ascii="Verdana" w:hAnsi="Verdana"/>
          <w:color w:val="4682B4"/>
          <w:sz w:val="18"/>
          <w:szCs w:val="18"/>
        </w:rPr>
        <w:t>Гуманизация</w:t>
      </w:r>
      <w:proofErr w:type="spellEnd"/>
      <w:r>
        <w:rPr>
          <w:rStyle w:val="WW8Num2z0"/>
          <w:rFonts w:ascii="Verdana" w:hAnsi="Verdana"/>
          <w:color w:val="000000"/>
          <w:sz w:val="18"/>
          <w:szCs w:val="18"/>
        </w:rPr>
        <w:t> </w:t>
      </w:r>
      <w:r>
        <w:rPr>
          <w:rFonts w:ascii="Verdana" w:hAnsi="Verdana"/>
          <w:color w:val="000000"/>
          <w:sz w:val="18"/>
          <w:szCs w:val="18"/>
        </w:rPr>
        <w:t>образования» 2009. № 3. - С. 10-20.</w:t>
      </w:r>
    </w:p>
    <w:p w14:paraId="33A1573C"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Берулава</w:t>
      </w:r>
      <w:proofErr w:type="spellEnd"/>
      <w:r>
        <w:rPr>
          <w:rStyle w:val="WW8Num2z0"/>
          <w:rFonts w:ascii="Verdana" w:hAnsi="Verdana"/>
          <w:color w:val="000000"/>
          <w:sz w:val="18"/>
          <w:szCs w:val="18"/>
        </w:rPr>
        <w:t> </w:t>
      </w:r>
      <w:r>
        <w:rPr>
          <w:rFonts w:ascii="Verdana" w:hAnsi="Verdana"/>
          <w:color w:val="000000"/>
          <w:sz w:val="18"/>
          <w:szCs w:val="18"/>
        </w:rPr>
        <w:t>М.Н. Интеграция содержания образования М.: Совершенство, 1998. — 198 с.</w:t>
      </w:r>
    </w:p>
    <w:p w14:paraId="4F9C770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Берулава</w:t>
      </w:r>
      <w:proofErr w:type="spellEnd"/>
      <w:r>
        <w:rPr>
          <w:rStyle w:val="WW8Num2z0"/>
          <w:rFonts w:ascii="Verdana" w:hAnsi="Verdana"/>
          <w:color w:val="000000"/>
          <w:sz w:val="18"/>
          <w:szCs w:val="18"/>
        </w:rPr>
        <w:t> </w:t>
      </w:r>
      <w:r>
        <w:rPr>
          <w:rFonts w:ascii="Verdana" w:hAnsi="Verdana"/>
          <w:color w:val="000000"/>
          <w:sz w:val="18"/>
          <w:szCs w:val="18"/>
        </w:rPr>
        <w:t>М.Н. Теория и практика</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гуманизации</w:t>
      </w:r>
      <w:proofErr w:type="spellEnd"/>
      <w:r>
        <w:rPr>
          <w:rStyle w:val="WW8Num2z0"/>
          <w:rFonts w:ascii="Verdana" w:hAnsi="Verdana"/>
          <w:color w:val="000000"/>
          <w:sz w:val="18"/>
          <w:szCs w:val="18"/>
        </w:rPr>
        <w:t> </w:t>
      </w:r>
      <w:r>
        <w:rPr>
          <w:rFonts w:ascii="Verdana" w:hAnsi="Verdana"/>
          <w:color w:val="000000"/>
          <w:sz w:val="18"/>
          <w:szCs w:val="18"/>
        </w:rPr>
        <w:t>образования -М.: Гелиос, 2000. — 340 с.</w:t>
      </w:r>
    </w:p>
    <w:p w14:paraId="40904142"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Берулава</w:t>
      </w:r>
      <w:proofErr w:type="spellEnd"/>
      <w:r>
        <w:rPr>
          <w:rStyle w:val="WW8Num2z0"/>
          <w:rFonts w:ascii="Verdana" w:hAnsi="Verdana"/>
          <w:color w:val="000000"/>
          <w:sz w:val="18"/>
          <w:szCs w:val="18"/>
        </w:rPr>
        <w:t> </w:t>
      </w:r>
      <w:r>
        <w:rPr>
          <w:rFonts w:ascii="Verdana" w:hAnsi="Verdana"/>
          <w:color w:val="000000"/>
          <w:sz w:val="18"/>
          <w:szCs w:val="18"/>
        </w:rPr>
        <w:t>М.Н. Основы современной педагогики М.:</w:t>
      </w:r>
      <w:r>
        <w:rPr>
          <w:rStyle w:val="WW8Num2z0"/>
          <w:rFonts w:ascii="Verdana" w:hAnsi="Verdana"/>
          <w:color w:val="000000"/>
          <w:sz w:val="18"/>
          <w:szCs w:val="18"/>
        </w:rPr>
        <w:t> </w:t>
      </w:r>
      <w:r>
        <w:rPr>
          <w:rStyle w:val="WW8Num3z0"/>
          <w:rFonts w:ascii="Verdana" w:hAnsi="Verdana"/>
          <w:color w:val="4682B4"/>
          <w:sz w:val="18"/>
          <w:szCs w:val="18"/>
        </w:rPr>
        <w:t>НОЦ</w:t>
      </w:r>
      <w:r>
        <w:rPr>
          <w:rStyle w:val="WW8Num2z0"/>
          <w:rFonts w:ascii="Verdana" w:hAnsi="Verdana"/>
          <w:color w:val="000000"/>
          <w:sz w:val="18"/>
          <w:szCs w:val="18"/>
        </w:rPr>
        <w:t> </w:t>
      </w:r>
      <w:r>
        <w:rPr>
          <w:rFonts w:ascii="Verdana" w:hAnsi="Verdana"/>
          <w:color w:val="000000"/>
          <w:sz w:val="18"/>
          <w:szCs w:val="18"/>
        </w:rPr>
        <w:t>РАО, 2004. —359 с.</w:t>
      </w:r>
    </w:p>
    <w:p w14:paraId="79244D6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Битянова</w:t>
      </w:r>
      <w:proofErr w:type="spellEnd"/>
      <w:r>
        <w:rPr>
          <w:rStyle w:val="WW8Num2z0"/>
          <w:rFonts w:ascii="Verdana" w:hAnsi="Verdana"/>
          <w:color w:val="000000"/>
          <w:sz w:val="18"/>
          <w:szCs w:val="18"/>
        </w:rPr>
        <w:t> </w:t>
      </w:r>
      <w:r>
        <w:rPr>
          <w:rFonts w:ascii="Verdana" w:hAnsi="Verdana"/>
          <w:color w:val="000000"/>
          <w:sz w:val="18"/>
          <w:szCs w:val="18"/>
        </w:rPr>
        <w:t>М.Р. Организация психологической работы в школе. М.: совершенство, 1998. 298 с.</w:t>
      </w:r>
    </w:p>
    <w:p w14:paraId="00BA4CC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 xml:space="preserve">В.Ю. Психотренинг: </w:t>
      </w:r>
      <w:proofErr w:type="spellStart"/>
      <w:r>
        <w:rPr>
          <w:rFonts w:ascii="Verdana" w:hAnsi="Verdana"/>
          <w:color w:val="000000"/>
          <w:sz w:val="18"/>
          <w:szCs w:val="18"/>
        </w:rPr>
        <w:t>Социодинамика</w:t>
      </w:r>
      <w:proofErr w:type="spellEnd"/>
      <w:r>
        <w:rPr>
          <w:rFonts w:ascii="Verdana" w:hAnsi="Verdana"/>
          <w:color w:val="000000"/>
          <w:sz w:val="18"/>
          <w:szCs w:val="18"/>
        </w:rPr>
        <w:t>, игры,</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xml:space="preserve">.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Социально-психологический центр, 1996. 384 с.</w:t>
      </w:r>
    </w:p>
    <w:p w14:paraId="061F1D9F"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25. Булгаков А. От стрессов армию спасут буклеты? // «</w:t>
      </w:r>
      <w:r>
        <w:rPr>
          <w:rStyle w:val="WW8Num3z0"/>
          <w:rFonts w:ascii="Verdana" w:hAnsi="Verdana"/>
          <w:color w:val="4682B4"/>
          <w:sz w:val="18"/>
          <w:szCs w:val="18"/>
        </w:rPr>
        <w:t>Седьмая столица</w:t>
      </w:r>
      <w:r>
        <w:rPr>
          <w:rFonts w:ascii="Verdana" w:hAnsi="Verdana"/>
          <w:color w:val="000000"/>
          <w:sz w:val="18"/>
          <w:szCs w:val="18"/>
        </w:rPr>
        <w:t>», 30 октября 2002</w:t>
      </w:r>
    </w:p>
    <w:p w14:paraId="72C01542"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 </w:t>
      </w:r>
      <w:proofErr w:type="spellStart"/>
      <w:r>
        <w:rPr>
          <w:rFonts w:ascii="Verdana" w:hAnsi="Verdana"/>
          <w:color w:val="000000"/>
          <w:sz w:val="18"/>
          <w:szCs w:val="18"/>
        </w:rPr>
        <w:t>Бэрон</w:t>
      </w:r>
      <w:proofErr w:type="spellEnd"/>
      <w:r>
        <w:rPr>
          <w:rFonts w:ascii="Verdana" w:hAnsi="Verdana"/>
          <w:color w:val="000000"/>
          <w:sz w:val="18"/>
          <w:szCs w:val="18"/>
        </w:rPr>
        <w:t xml:space="preserve"> Р., Ричардсон Д. Агрессия.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Питер, 2001. - 352 с.</w:t>
      </w:r>
    </w:p>
    <w:p w14:paraId="4DFC68AA"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proofErr w:type="spellStart"/>
      <w:r>
        <w:rPr>
          <w:rStyle w:val="WW8Num3z0"/>
          <w:rFonts w:ascii="Verdana" w:hAnsi="Verdana"/>
          <w:color w:val="4682B4"/>
          <w:sz w:val="18"/>
          <w:szCs w:val="18"/>
        </w:rPr>
        <w:t>Василюк</w:t>
      </w:r>
      <w:proofErr w:type="spellEnd"/>
      <w:r>
        <w:rPr>
          <w:rStyle w:val="WW8Num2z0"/>
          <w:rFonts w:ascii="Verdana" w:hAnsi="Verdana"/>
          <w:color w:val="000000"/>
          <w:sz w:val="18"/>
          <w:szCs w:val="18"/>
        </w:rPr>
        <w:t> </w:t>
      </w:r>
      <w:r>
        <w:rPr>
          <w:rFonts w:ascii="Verdana" w:hAnsi="Verdana"/>
          <w:color w:val="000000"/>
          <w:sz w:val="18"/>
          <w:szCs w:val="18"/>
        </w:rPr>
        <w:t>Ф.Е. Психология переживания. Анализ преодоления критических ситуаций.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- 200 с.</w:t>
      </w:r>
    </w:p>
    <w:p w14:paraId="67481AB2"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Взрыв в общественном сознании: санкция на ненависть? // </w:t>
      </w:r>
      <w:proofErr w:type="spellStart"/>
      <w:r>
        <w:rPr>
          <w:rFonts w:ascii="Verdana" w:hAnsi="Verdana"/>
          <w:color w:val="000000"/>
          <w:sz w:val="18"/>
          <w:szCs w:val="18"/>
        </w:rPr>
        <w:t>Семьяишкола</w:t>
      </w:r>
      <w:proofErr w:type="spellEnd"/>
      <w:r>
        <w:rPr>
          <w:rFonts w:ascii="Verdana" w:hAnsi="Verdana"/>
          <w:color w:val="000000"/>
          <w:sz w:val="18"/>
          <w:szCs w:val="18"/>
        </w:rPr>
        <w:t>, 1999. №10. - С. 30.</w:t>
      </w:r>
    </w:p>
    <w:p w14:paraId="54350FC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Владимирова О. Негативные эмоции могут стать причиной вашей боли // Доктор </w:t>
      </w:r>
      <w:proofErr w:type="spellStart"/>
      <w:r>
        <w:rPr>
          <w:rFonts w:ascii="Verdana" w:hAnsi="Verdana"/>
          <w:color w:val="000000"/>
          <w:sz w:val="18"/>
          <w:szCs w:val="18"/>
        </w:rPr>
        <w:t>shape</w:t>
      </w:r>
      <w:proofErr w:type="spellEnd"/>
      <w:r>
        <w:rPr>
          <w:rFonts w:ascii="Verdana" w:hAnsi="Verdana"/>
          <w:color w:val="000000"/>
          <w:sz w:val="18"/>
          <w:szCs w:val="18"/>
        </w:rPr>
        <w:t xml:space="preserve"> здоровье shape@computery.ru</w:t>
      </w:r>
    </w:p>
    <w:p w14:paraId="12AC365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ВОЗ</w:t>
      </w:r>
      <w:r>
        <w:rPr>
          <w:rStyle w:val="WW8Num2z0"/>
          <w:rFonts w:ascii="Verdana" w:hAnsi="Verdana"/>
          <w:color w:val="000000"/>
          <w:sz w:val="18"/>
          <w:szCs w:val="18"/>
        </w:rPr>
        <w:t> </w:t>
      </w:r>
      <w:r>
        <w:rPr>
          <w:rFonts w:ascii="Verdana" w:hAnsi="Verdana"/>
          <w:color w:val="000000"/>
          <w:sz w:val="18"/>
          <w:szCs w:val="18"/>
        </w:rPr>
        <w:t xml:space="preserve">МКБ-10. Классификация психических и поведенческих расстройств. Клинические описания и указания по диагностике. СПб: </w:t>
      </w:r>
      <w:proofErr w:type="spellStart"/>
      <w:r>
        <w:rPr>
          <w:rFonts w:ascii="Verdana" w:hAnsi="Verdana"/>
          <w:color w:val="000000"/>
          <w:sz w:val="18"/>
          <w:szCs w:val="18"/>
        </w:rPr>
        <w:t>Адис</w:t>
      </w:r>
      <w:proofErr w:type="spellEnd"/>
      <w:r>
        <w:rPr>
          <w:rFonts w:ascii="Verdana" w:hAnsi="Verdana"/>
          <w:color w:val="000000"/>
          <w:sz w:val="18"/>
          <w:szCs w:val="18"/>
        </w:rPr>
        <w:t xml:space="preserve">, </w:t>
      </w:r>
      <w:proofErr w:type="gramStart"/>
      <w:r>
        <w:rPr>
          <w:rFonts w:ascii="Verdana" w:hAnsi="Verdana"/>
          <w:color w:val="000000"/>
          <w:sz w:val="18"/>
          <w:szCs w:val="18"/>
        </w:rPr>
        <w:t>1994.-</w:t>
      </w:r>
      <w:proofErr w:type="gramEnd"/>
      <w:r>
        <w:rPr>
          <w:rFonts w:ascii="Verdana" w:hAnsi="Verdana"/>
          <w:color w:val="000000"/>
          <w:sz w:val="18"/>
          <w:szCs w:val="18"/>
        </w:rPr>
        <w:t>С. 131 - 170.</w:t>
      </w:r>
    </w:p>
    <w:p w14:paraId="73AC8B2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31. Возмещение вреда чернобыльцам. //Ваше право. М.-1996.-?31.</w:t>
      </w:r>
    </w:p>
    <w:p w14:paraId="3D634D2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Возняк</w:t>
      </w:r>
      <w:r>
        <w:rPr>
          <w:rStyle w:val="WW8Num2z0"/>
          <w:rFonts w:ascii="Verdana" w:hAnsi="Verdana"/>
          <w:color w:val="000000"/>
          <w:sz w:val="18"/>
          <w:szCs w:val="18"/>
        </w:rPr>
        <w:t> </w:t>
      </w:r>
      <w:r>
        <w:rPr>
          <w:rFonts w:ascii="Verdana" w:hAnsi="Verdana"/>
          <w:color w:val="000000"/>
          <w:sz w:val="18"/>
          <w:szCs w:val="18"/>
        </w:rPr>
        <w:t xml:space="preserve">В. Я. Чернобыль: возвращение к </w:t>
      </w:r>
      <w:proofErr w:type="gramStart"/>
      <w:r>
        <w:rPr>
          <w:rFonts w:ascii="Verdana" w:hAnsi="Verdana"/>
          <w:color w:val="000000"/>
          <w:sz w:val="18"/>
          <w:szCs w:val="18"/>
        </w:rPr>
        <w:t>жизни.-</w:t>
      </w:r>
      <w:proofErr w:type="gramEnd"/>
      <w:r>
        <w:rPr>
          <w:rFonts w:ascii="Verdana" w:hAnsi="Verdana"/>
          <w:color w:val="000000"/>
          <w:sz w:val="18"/>
          <w:szCs w:val="18"/>
        </w:rPr>
        <w:t xml:space="preserve"> М.,1993.</w:t>
      </w:r>
    </w:p>
    <w:p w14:paraId="2594BAD9"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Володина</w:t>
      </w:r>
      <w:r>
        <w:rPr>
          <w:rStyle w:val="WW8Num2z0"/>
          <w:rFonts w:ascii="Verdana" w:hAnsi="Verdana"/>
          <w:color w:val="000000"/>
          <w:sz w:val="18"/>
          <w:szCs w:val="18"/>
        </w:rPr>
        <w:t> </w:t>
      </w:r>
      <w:r>
        <w:rPr>
          <w:rFonts w:ascii="Verdana" w:hAnsi="Verdana"/>
          <w:color w:val="000000"/>
          <w:sz w:val="18"/>
          <w:szCs w:val="18"/>
        </w:rPr>
        <w:t>И.С. Совместная психолого-родительская работа с детьми вынужденных мигрантов // Психологи о мигрантах и миграции в России -Инф. бюллетень №2. -М.: Смысл, 2001. С. 116-118</w:t>
      </w:r>
    </w:p>
    <w:p w14:paraId="55D0E834"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 xml:space="preserve">JI.C. Собрание сочинений в 6-ти </w:t>
      </w:r>
      <w:proofErr w:type="spellStart"/>
      <w:r>
        <w:rPr>
          <w:rFonts w:ascii="Verdana" w:hAnsi="Verdana"/>
          <w:color w:val="000000"/>
          <w:sz w:val="18"/>
          <w:szCs w:val="18"/>
        </w:rPr>
        <w:t>томах.Т.З</w:t>
      </w:r>
      <w:proofErr w:type="spellEnd"/>
      <w:r>
        <w:rPr>
          <w:rFonts w:ascii="Verdana" w:hAnsi="Verdana"/>
          <w:color w:val="000000"/>
          <w:sz w:val="18"/>
          <w:szCs w:val="18"/>
        </w:rPr>
        <w:t>., М.:</w:t>
      </w:r>
      <w:r>
        <w:rPr>
          <w:rStyle w:val="WW8Num2z0"/>
          <w:rFonts w:ascii="Verdana" w:hAnsi="Verdana"/>
          <w:color w:val="000000"/>
          <w:sz w:val="18"/>
          <w:szCs w:val="18"/>
        </w:rPr>
        <w:t> </w:t>
      </w:r>
      <w:proofErr w:type="gramStart"/>
      <w:r>
        <w:rPr>
          <w:rStyle w:val="WW8Num3z0"/>
          <w:rFonts w:ascii="Verdana" w:hAnsi="Verdana"/>
          <w:color w:val="4682B4"/>
          <w:sz w:val="18"/>
          <w:szCs w:val="18"/>
        </w:rPr>
        <w:t>Педагогика</w:t>
      </w:r>
      <w:r>
        <w:rPr>
          <w:rFonts w:ascii="Verdana" w:hAnsi="Verdana"/>
          <w:color w:val="000000"/>
          <w:sz w:val="18"/>
          <w:szCs w:val="18"/>
        </w:rPr>
        <w:t>,!</w:t>
      </w:r>
      <w:proofErr w:type="gramEnd"/>
      <w:r>
        <w:rPr>
          <w:rFonts w:ascii="Verdana" w:hAnsi="Verdana"/>
          <w:color w:val="000000"/>
          <w:sz w:val="18"/>
          <w:szCs w:val="18"/>
        </w:rPr>
        <w:t xml:space="preserve"> 983. 367 с.</w:t>
      </w:r>
    </w:p>
    <w:p w14:paraId="4A68F6C5"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Габай</w:t>
      </w:r>
      <w:proofErr w:type="spellEnd"/>
      <w:r>
        <w:rPr>
          <w:rStyle w:val="WW8Num2z0"/>
          <w:rFonts w:ascii="Verdana" w:hAnsi="Verdana"/>
          <w:color w:val="000000"/>
          <w:sz w:val="18"/>
          <w:szCs w:val="18"/>
        </w:rPr>
        <w:t> </w:t>
      </w:r>
      <w:r>
        <w:rPr>
          <w:rFonts w:ascii="Verdana" w:hAnsi="Verdana"/>
          <w:color w:val="000000"/>
          <w:sz w:val="18"/>
          <w:szCs w:val="18"/>
        </w:rPr>
        <w:t>Т.В. Педагогическая психология. М.: Академия, 2006 240 с.</w:t>
      </w:r>
    </w:p>
    <w:p w14:paraId="37CFC24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Газман</w:t>
      </w:r>
      <w:proofErr w:type="spellEnd"/>
      <w:r>
        <w:rPr>
          <w:rStyle w:val="WW8Num2z0"/>
          <w:rFonts w:ascii="Verdana" w:hAnsi="Verdana"/>
          <w:color w:val="000000"/>
          <w:sz w:val="18"/>
          <w:szCs w:val="18"/>
        </w:rPr>
        <w:t> </w:t>
      </w:r>
      <w:r>
        <w:rPr>
          <w:rFonts w:ascii="Verdana" w:hAnsi="Verdana"/>
          <w:color w:val="000000"/>
          <w:sz w:val="18"/>
          <w:szCs w:val="18"/>
        </w:rPr>
        <w:t>О.С. Новые ценности образования // http://setilab.rU/modules/article/view.article.php/l 17</w:t>
      </w:r>
    </w:p>
    <w:p w14:paraId="385CE80C"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Газман</w:t>
      </w:r>
      <w:proofErr w:type="spellEnd"/>
      <w:r>
        <w:rPr>
          <w:rStyle w:val="WW8Num2z0"/>
          <w:rFonts w:ascii="Verdana" w:hAnsi="Verdana"/>
          <w:color w:val="000000"/>
          <w:sz w:val="18"/>
          <w:szCs w:val="18"/>
        </w:rPr>
        <w:t> </w:t>
      </w:r>
      <w:proofErr w:type="spellStart"/>
      <w:r>
        <w:rPr>
          <w:rFonts w:ascii="Verdana" w:hAnsi="Verdana"/>
          <w:color w:val="000000"/>
          <w:sz w:val="18"/>
          <w:szCs w:val="18"/>
        </w:rPr>
        <w:t>О.С.Педагогическая</w:t>
      </w:r>
      <w:proofErr w:type="spellEnd"/>
      <w:r>
        <w:rPr>
          <w:rFonts w:ascii="Verdana" w:hAnsi="Verdana"/>
          <w:color w:val="000000"/>
          <w:sz w:val="18"/>
          <w:szCs w:val="18"/>
        </w:rPr>
        <w:t xml:space="preserve"> поддержка детей в образовании как инновационная проблема // Ж. «</w:t>
      </w:r>
      <w:r>
        <w:rPr>
          <w:rStyle w:val="WW8Num3z0"/>
          <w:rFonts w:ascii="Verdana" w:hAnsi="Verdana"/>
          <w:color w:val="4682B4"/>
          <w:sz w:val="18"/>
          <w:szCs w:val="18"/>
        </w:rPr>
        <w:t>Новые ценности образования</w:t>
      </w:r>
      <w:r>
        <w:rPr>
          <w:rFonts w:ascii="Verdana" w:hAnsi="Verdana"/>
          <w:color w:val="000000"/>
          <w:sz w:val="18"/>
          <w:szCs w:val="18"/>
        </w:rPr>
        <w:t xml:space="preserve">» </w:t>
      </w:r>
      <w:proofErr w:type="spellStart"/>
      <w:r>
        <w:rPr>
          <w:rFonts w:ascii="Verdana" w:hAnsi="Verdana"/>
          <w:color w:val="000000"/>
          <w:sz w:val="18"/>
          <w:szCs w:val="18"/>
        </w:rPr>
        <w:t>Вып</w:t>
      </w:r>
      <w:proofErr w:type="spellEnd"/>
      <w:r>
        <w:rPr>
          <w:rFonts w:ascii="Verdana" w:hAnsi="Verdana"/>
          <w:color w:val="000000"/>
          <w:sz w:val="18"/>
          <w:szCs w:val="18"/>
        </w:rPr>
        <w:t>. 3. - М., 1995.</w:t>
      </w:r>
    </w:p>
    <w:p w14:paraId="5F3EEE6C"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Газман</w:t>
      </w:r>
      <w:proofErr w:type="spellEnd"/>
      <w:r>
        <w:rPr>
          <w:rStyle w:val="WW8Num2z0"/>
          <w:rFonts w:ascii="Verdana" w:hAnsi="Verdana"/>
          <w:color w:val="000000"/>
          <w:sz w:val="18"/>
          <w:szCs w:val="18"/>
        </w:rPr>
        <w:t> </w:t>
      </w:r>
      <w:r>
        <w:rPr>
          <w:rFonts w:ascii="Verdana" w:hAnsi="Verdana"/>
          <w:color w:val="000000"/>
          <w:sz w:val="18"/>
          <w:szCs w:val="18"/>
        </w:rPr>
        <w:t>О.С. Теория: что такое «</w:t>
      </w:r>
      <w:r>
        <w:rPr>
          <w:rStyle w:val="WW8Num3z0"/>
          <w:rFonts w:ascii="Verdana" w:hAnsi="Verdana"/>
          <w:color w:val="4682B4"/>
          <w:sz w:val="18"/>
          <w:szCs w:val="18"/>
        </w:rPr>
        <w:t>педагогическая поддержка</w:t>
      </w:r>
      <w:r>
        <w:rPr>
          <w:rFonts w:ascii="Verdana" w:hAnsi="Verdana"/>
          <w:color w:val="000000"/>
          <w:sz w:val="18"/>
          <w:szCs w:val="18"/>
        </w:rPr>
        <w:t>»? Ж.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2000</w:t>
      </w:r>
    </w:p>
    <w:p w14:paraId="0C4D8BD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Гасанов</w:t>
      </w:r>
      <w:r>
        <w:rPr>
          <w:rStyle w:val="WW8Num2z0"/>
          <w:rFonts w:ascii="Verdana" w:hAnsi="Verdana"/>
          <w:color w:val="000000"/>
          <w:sz w:val="18"/>
          <w:szCs w:val="18"/>
        </w:rPr>
        <w:t> </w:t>
      </w:r>
      <w:r>
        <w:rPr>
          <w:rFonts w:ascii="Verdana" w:hAnsi="Verdana"/>
          <w:color w:val="000000"/>
          <w:sz w:val="18"/>
          <w:szCs w:val="18"/>
        </w:rPr>
        <w:t xml:space="preserve">К.З. Краткий словарь справочник по психологии - Махачкала, </w:t>
      </w:r>
      <w:proofErr w:type="gramStart"/>
      <w:r>
        <w:rPr>
          <w:rFonts w:ascii="Verdana" w:hAnsi="Verdana"/>
          <w:color w:val="000000"/>
          <w:sz w:val="18"/>
          <w:szCs w:val="18"/>
        </w:rPr>
        <w:t>1999.-</w:t>
      </w:r>
      <w:proofErr w:type="gramEnd"/>
      <w:r>
        <w:rPr>
          <w:rFonts w:ascii="Verdana" w:hAnsi="Verdana"/>
          <w:color w:val="000000"/>
          <w:sz w:val="18"/>
          <w:szCs w:val="18"/>
        </w:rPr>
        <w:t>304 с.</w:t>
      </w:r>
    </w:p>
    <w:p w14:paraId="15F9779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Гамезо</w:t>
      </w:r>
      <w:proofErr w:type="spellEnd"/>
      <w:r>
        <w:rPr>
          <w:rStyle w:val="WW8Num2z0"/>
          <w:rFonts w:ascii="Verdana" w:hAnsi="Verdana"/>
          <w:color w:val="000000"/>
          <w:sz w:val="18"/>
          <w:szCs w:val="18"/>
        </w:rPr>
        <w:t> </w:t>
      </w:r>
      <w:r>
        <w:rPr>
          <w:rFonts w:ascii="Verdana" w:hAnsi="Verdana"/>
          <w:color w:val="000000"/>
          <w:sz w:val="18"/>
          <w:szCs w:val="18"/>
        </w:rPr>
        <w:t>М.В., Петрова Е.А., Орлова J1.M. Возрастная и педагогическая психология. М.: Педагогическое общество России, 2004. 512 с.</w:t>
      </w:r>
    </w:p>
    <w:p w14:paraId="1E6DAB35"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41. Гор Т. Психические заболевания грозят Америке национальной катастрофой // Новости медицины, lenta.ru</w:t>
      </w:r>
    </w:p>
    <w:p w14:paraId="704DD17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 </w:t>
      </w:r>
      <w:proofErr w:type="spellStart"/>
      <w:r>
        <w:rPr>
          <w:rFonts w:ascii="Verdana" w:hAnsi="Verdana"/>
          <w:color w:val="000000"/>
          <w:sz w:val="18"/>
          <w:szCs w:val="18"/>
        </w:rPr>
        <w:t>Грининг</w:t>
      </w:r>
      <w:proofErr w:type="spellEnd"/>
      <w:r>
        <w:rPr>
          <w:rFonts w:ascii="Verdana" w:hAnsi="Verdana"/>
          <w:color w:val="000000"/>
          <w:sz w:val="18"/>
          <w:szCs w:val="18"/>
        </w:rPr>
        <w:t xml:space="preserve"> Т. Посттравматический стресс с позиций экзистенциально-гуманистической психологии //Ж. "Вопросы Психологии", 1994. -№1</w:t>
      </w:r>
    </w:p>
    <w:p w14:paraId="7468B6F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w:t>
      </w:r>
      <w:proofErr w:type="spellStart"/>
      <w:r>
        <w:rPr>
          <w:rFonts w:ascii="Verdana" w:hAnsi="Verdana"/>
          <w:color w:val="000000"/>
          <w:sz w:val="18"/>
          <w:szCs w:val="18"/>
        </w:rPr>
        <w:t>Гудимов</w:t>
      </w:r>
      <w:proofErr w:type="spellEnd"/>
      <w:r>
        <w:rPr>
          <w:rFonts w:ascii="Verdana" w:hAnsi="Verdana"/>
          <w:color w:val="000000"/>
          <w:sz w:val="18"/>
          <w:szCs w:val="18"/>
        </w:rPr>
        <w:t xml:space="preserve"> В. Посттравматический стресс: актуальные вопросы // Веб-сайт Центра практической психологии «</w:t>
      </w:r>
      <w:r>
        <w:rPr>
          <w:rStyle w:val="WW8Num3z0"/>
          <w:rFonts w:ascii="Verdana" w:hAnsi="Verdana"/>
          <w:color w:val="4682B4"/>
          <w:sz w:val="18"/>
          <w:szCs w:val="18"/>
        </w:rPr>
        <w:t>Катарсис</w:t>
      </w:r>
      <w:r>
        <w:rPr>
          <w:rFonts w:ascii="Verdana" w:hAnsi="Verdana"/>
          <w:color w:val="000000"/>
          <w:sz w:val="18"/>
          <w:szCs w:val="18"/>
        </w:rPr>
        <w:t>»</w:t>
      </w:r>
    </w:p>
    <w:p w14:paraId="703EFBC3"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М.М. У вас стресс? Садитесь за стол, пожалуйста // Ж. «</w:t>
      </w:r>
      <w:r>
        <w:rPr>
          <w:rStyle w:val="WW8Num3z0"/>
          <w:rFonts w:ascii="Verdana" w:hAnsi="Verdana"/>
          <w:color w:val="4682B4"/>
          <w:sz w:val="18"/>
          <w:szCs w:val="18"/>
        </w:rPr>
        <w:t>Здоровье</w:t>
      </w:r>
      <w:r>
        <w:rPr>
          <w:rFonts w:ascii="Verdana" w:hAnsi="Verdana"/>
          <w:color w:val="000000"/>
          <w:sz w:val="18"/>
          <w:szCs w:val="18"/>
        </w:rPr>
        <w:t>», 1996. № 11</w:t>
      </w:r>
    </w:p>
    <w:p w14:paraId="3B4D5B4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 xml:space="preserve">В. И. Толковый словарь живого великорусского языка В4т. Т.З.-М., </w:t>
      </w:r>
      <w:proofErr w:type="gramStart"/>
      <w:r>
        <w:rPr>
          <w:rFonts w:ascii="Verdana" w:hAnsi="Verdana"/>
          <w:color w:val="000000"/>
          <w:sz w:val="18"/>
          <w:szCs w:val="18"/>
        </w:rPr>
        <w:t>1982.-</w:t>
      </w:r>
      <w:proofErr w:type="gramEnd"/>
      <w:r>
        <w:rPr>
          <w:rFonts w:ascii="Verdana" w:hAnsi="Verdana"/>
          <w:color w:val="000000"/>
          <w:sz w:val="18"/>
          <w:szCs w:val="18"/>
        </w:rPr>
        <w:t>С. 171</w:t>
      </w:r>
    </w:p>
    <w:p w14:paraId="21B495BB"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И.Н., Романов A.A. Комплексная реабилитация детей с проблемами развития и поведения, пострадавших при межнациональных (военных) конфликтах. М., 1997. 55 с.</w:t>
      </w:r>
    </w:p>
    <w:p w14:paraId="27E0EAF8"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Дроздова</w:t>
      </w:r>
      <w:r>
        <w:rPr>
          <w:rStyle w:val="WW8Num2z0"/>
          <w:rFonts w:ascii="Verdana" w:hAnsi="Verdana"/>
          <w:color w:val="000000"/>
          <w:sz w:val="18"/>
          <w:szCs w:val="18"/>
        </w:rPr>
        <w:t> </w:t>
      </w:r>
      <w:r>
        <w:rPr>
          <w:rFonts w:ascii="Verdana" w:hAnsi="Verdana"/>
          <w:color w:val="000000"/>
          <w:sz w:val="18"/>
          <w:szCs w:val="18"/>
        </w:rPr>
        <w:t>И.И. Особенности ПТСР и проблемы адаптации у мигрантов разных национальностей // Психологи о мигрантах и миграции в России -Инф. бюллетень №2. М.: Смысл, 2001. - С. 118-120</w:t>
      </w:r>
    </w:p>
    <w:p w14:paraId="7AA3033B"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 xml:space="preserve">В.Н. Экспериментальная психология. М.: ИНФРА-М, </w:t>
      </w:r>
      <w:proofErr w:type="gramStart"/>
      <w:r>
        <w:rPr>
          <w:rFonts w:ascii="Verdana" w:hAnsi="Verdana"/>
          <w:color w:val="000000"/>
          <w:sz w:val="18"/>
          <w:szCs w:val="18"/>
        </w:rPr>
        <w:t>1997.-</w:t>
      </w:r>
      <w:proofErr w:type="gramEnd"/>
      <w:r>
        <w:rPr>
          <w:rFonts w:ascii="Verdana" w:hAnsi="Verdana"/>
          <w:color w:val="000000"/>
          <w:sz w:val="18"/>
          <w:szCs w:val="18"/>
        </w:rPr>
        <w:t>256 с.</w:t>
      </w:r>
    </w:p>
    <w:p w14:paraId="5ABFF82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И.В., Данилова Е.Е., Прихожан A.M. Психология М.: Академия, 1999. -464 с.</w:t>
      </w:r>
    </w:p>
    <w:p w14:paraId="119FC49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Ю.Н. Активное социально-психологическое обучение.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1985</w:t>
      </w:r>
    </w:p>
    <w:p w14:paraId="394689B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Запесоцкий</w:t>
      </w:r>
      <w:proofErr w:type="spellEnd"/>
      <w:r>
        <w:rPr>
          <w:rStyle w:val="WW8Num2z0"/>
          <w:rFonts w:ascii="Verdana" w:hAnsi="Verdana"/>
          <w:color w:val="000000"/>
          <w:sz w:val="18"/>
          <w:szCs w:val="18"/>
        </w:rPr>
        <w:t> </w:t>
      </w:r>
      <w:r>
        <w:rPr>
          <w:rFonts w:ascii="Verdana" w:hAnsi="Verdana"/>
          <w:color w:val="000000"/>
          <w:sz w:val="18"/>
          <w:szCs w:val="18"/>
        </w:rPr>
        <w:t xml:space="preserve">А.С. Образование: философия, культурология, </w:t>
      </w:r>
      <w:proofErr w:type="spellStart"/>
      <w:r>
        <w:rPr>
          <w:rFonts w:ascii="Verdana" w:hAnsi="Verdana"/>
          <w:color w:val="000000"/>
          <w:sz w:val="18"/>
          <w:szCs w:val="18"/>
        </w:rPr>
        <w:t>полити</w:t>
      </w:r>
      <w:proofErr w:type="spellEnd"/>
      <w:r>
        <w:rPr>
          <w:rFonts w:ascii="Verdana" w:hAnsi="Verdana"/>
          <w:color w:val="000000"/>
          <w:sz w:val="18"/>
          <w:szCs w:val="18"/>
        </w:rPr>
        <w:t>-</w:t>
      </w:r>
      <w:proofErr w:type="gramStart"/>
      <w:r>
        <w:rPr>
          <w:rFonts w:ascii="Verdana" w:hAnsi="Verdana"/>
          <w:color w:val="000000"/>
          <w:sz w:val="18"/>
          <w:szCs w:val="18"/>
        </w:rPr>
        <w:t>ка.-</w:t>
      </w:r>
      <w:proofErr w:type="gramEnd"/>
      <w:r>
        <w:rPr>
          <w:rFonts w:ascii="Verdana" w:hAnsi="Verdana"/>
          <w:color w:val="000000"/>
          <w:sz w:val="18"/>
          <w:szCs w:val="18"/>
        </w:rPr>
        <w:t>М.: Наука, 2002 456с. (с. 132).</w:t>
      </w:r>
    </w:p>
    <w:p w14:paraId="621DDA5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 xml:space="preserve">А.И. Как преодолеть детские страхи.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Питер, 1995</w:t>
      </w:r>
    </w:p>
    <w:p w14:paraId="2E4D2F0B"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53. Защита беженцев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 Институт «</w:t>
      </w:r>
      <w:r>
        <w:rPr>
          <w:rStyle w:val="WW8Num3z0"/>
          <w:rFonts w:ascii="Verdana" w:hAnsi="Verdana"/>
          <w:color w:val="4682B4"/>
          <w:sz w:val="18"/>
          <w:szCs w:val="18"/>
        </w:rPr>
        <w:t>Открытое общество</w:t>
      </w:r>
      <w:r>
        <w:rPr>
          <w:rFonts w:ascii="Verdana" w:hAnsi="Verdana"/>
          <w:color w:val="000000"/>
          <w:sz w:val="18"/>
          <w:szCs w:val="18"/>
        </w:rPr>
        <w:t>», 1996.</w:t>
      </w:r>
    </w:p>
    <w:p w14:paraId="621275C3"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54. Защита беженцев. Практическое руководство для негосударственных организаций. Женева, 1999.</w:t>
      </w:r>
    </w:p>
    <w:p w14:paraId="793C9F9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55. Зейгарник, Б. В., </w:t>
      </w:r>
      <w:proofErr w:type="spellStart"/>
      <w:r>
        <w:rPr>
          <w:rFonts w:ascii="Verdana" w:hAnsi="Verdana"/>
          <w:color w:val="000000"/>
          <w:sz w:val="18"/>
          <w:szCs w:val="18"/>
        </w:rPr>
        <w:t>Братусь</w:t>
      </w:r>
      <w:proofErr w:type="spellEnd"/>
      <w:r>
        <w:rPr>
          <w:rFonts w:ascii="Verdana" w:hAnsi="Verdana"/>
          <w:color w:val="000000"/>
          <w:sz w:val="18"/>
          <w:szCs w:val="18"/>
        </w:rPr>
        <w:t>, Б. С. Очерки по психологии аномального развития личности. М.: МГУ, 1980. - 169 с.</w:t>
      </w:r>
    </w:p>
    <w:p w14:paraId="25C35752"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56. </w:t>
      </w:r>
      <w:proofErr w:type="spellStart"/>
      <w:r>
        <w:rPr>
          <w:rFonts w:ascii="Verdana" w:hAnsi="Verdana"/>
          <w:color w:val="000000"/>
          <w:sz w:val="18"/>
          <w:szCs w:val="18"/>
        </w:rPr>
        <w:t>Израэль</w:t>
      </w:r>
      <w:proofErr w:type="spellEnd"/>
      <w:r>
        <w:rPr>
          <w:rFonts w:ascii="Verdana" w:hAnsi="Verdana"/>
          <w:color w:val="000000"/>
          <w:sz w:val="18"/>
          <w:szCs w:val="18"/>
        </w:rPr>
        <w:t xml:space="preserve"> Ю.А Чернобыль 90 //Правда, 1990 - 17 апреля.</w:t>
      </w:r>
    </w:p>
    <w:p w14:paraId="51F9BB2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57. Как победить посттравматический стресс // </w:t>
      </w:r>
      <w:proofErr w:type="spellStart"/>
      <w:r>
        <w:rPr>
          <w:rFonts w:ascii="Verdana" w:hAnsi="Verdana"/>
          <w:color w:val="000000"/>
          <w:sz w:val="18"/>
          <w:szCs w:val="18"/>
        </w:rPr>
        <w:t>Cosmopolitan</w:t>
      </w:r>
      <w:proofErr w:type="spellEnd"/>
      <w:r>
        <w:rPr>
          <w:rFonts w:ascii="Verdana" w:hAnsi="Verdana"/>
          <w:color w:val="000000"/>
          <w:sz w:val="18"/>
          <w:szCs w:val="18"/>
        </w:rPr>
        <w:t>, апрель1998.</w:t>
      </w:r>
    </w:p>
    <w:p w14:paraId="748EBE1B"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 Как справиться с последствиями трагедии? По материалам Центра экстренной психологической помощи</w:t>
      </w:r>
      <w:r>
        <w:rPr>
          <w:rStyle w:val="WW8Num2z0"/>
          <w:rFonts w:ascii="Verdana" w:hAnsi="Verdana"/>
          <w:color w:val="000000"/>
          <w:sz w:val="18"/>
          <w:szCs w:val="18"/>
        </w:rPr>
        <w:t> </w:t>
      </w:r>
      <w:r>
        <w:rPr>
          <w:rStyle w:val="WW8Num3z0"/>
          <w:rFonts w:ascii="Verdana" w:hAnsi="Verdana"/>
          <w:color w:val="4682B4"/>
          <w:sz w:val="18"/>
          <w:szCs w:val="18"/>
        </w:rPr>
        <w:t>МГППУ</w:t>
      </w:r>
      <w:r>
        <w:rPr>
          <w:rFonts w:ascii="Verdana" w:hAnsi="Verdana"/>
          <w:color w:val="000000"/>
          <w:sz w:val="18"/>
          <w:szCs w:val="18"/>
        </w:rPr>
        <w:t>. Ж. «</w:t>
      </w:r>
      <w:r>
        <w:rPr>
          <w:rStyle w:val="WW8Num3z0"/>
          <w:rFonts w:ascii="Verdana" w:hAnsi="Verdana"/>
          <w:color w:val="4682B4"/>
          <w:sz w:val="18"/>
          <w:szCs w:val="18"/>
        </w:rPr>
        <w:t>Школьный психолог</w:t>
      </w:r>
      <w:r>
        <w:rPr>
          <w:rFonts w:ascii="Verdana" w:hAnsi="Verdana"/>
          <w:color w:val="000000"/>
          <w:sz w:val="18"/>
          <w:szCs w:val="18"/>
        </w:rPr>
        <w:t>», 2004. - №37. с. 6-7</w:t>
      </w:r>
    </w:p>
    <w:p w14:paraId="23200F5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 xml:space="preserve">Е.С., </w:t>
      </w:r>
      <w:proofErr w:type="spellStart"/>
      <w:r>
        <w:rPr>
          <w:rFonts w:ascii="Verdana" w:hAnsi="Verdana"/>
          <w:color w:val="000000"/>
          <w:sz w:val="18"/>
          <w:szCs w:val="18"/>
        </w:rPr>
        <w:t>Миско</w:t>
      </w:r>
      <w:proofErr w:type="spellEnd"/>
      <w:r>
        <w:rPr>
          <w:rFonts w:ascii="Verdana" w:hAnsi="Verdana"/>
          <w:color w:val="000000"/>
          <w:sz w:val="18"/>
          <w:szCs w:val="18"/>
        </w:rPr>
        <w:t xml:space="preserve"> Е. А.,</w:t>
      </w:r>
      <w:r>
        <w:rPr>
          <w:rStyle w:val="WW8Num2z0"/>
          <w:rFonts w:ascii="Verdana" w:hAnsi="Verdana"/>
          <w:color w:val="000000"/>
          <w:sz w:val="18"/>
          <w:szCs w:val="18"/>
        </w:rPr>
        <w:t> </w:t>
      </w:r>
      <w:proofErr w:type="spellStart"/>
      <w:r>
        <w:rPr>
          <w:rStyle w:val="WW8Num3z0"/>
          <w:rFonts w:ascii="Verdana" w:hAnsi="Verdana"/>
          <w:color w:val="4682B4"/>
          <w:sz w:val="18"/>
          <w:szCs w:val="18"/>
        </w:rPr>
        <w:t>Тарабрина</w:t>
      </w:r>
      <w:proofErr w:type="spellEnd"/>
      <w:r>
        <w:rPr>
          <w:rStyle w:val="WW8Num2z0"/>
          <w:rFonts w:ascii="Verdana" w:hAnsi="Verdana"/>
          <w:color w:val="000000"/>
          <w:sz w:val="18"/>
          <w:szCs w:val="18"/>
        </w:rPr>
        <w:t> </w:t>
      </w:r>
      <w:r>
        <w:rPr>
          <w:rFonts w:ascii="Verdana" w:hAnsi="Verdana"/>
          <w:color w:val="000000"/>
          <w:sz w:val="18"/>
          <w:szCs w:val="18"/>
        </w:rPr>
        <w:t>Н. В. Особенности психотерапии посттравматического стресса // Психологический журнал. 2001. -Т. 22. - № 4. - С. 70 - 80.</w:t>
      </w:r>
    </w:p>
    <w:p w14:paraId="1FF8537F"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 Кан-Калик В.А., </w:t>
      </w:r>
      <w:proofErr w:type="spellStart"/>
      <w:r>
        <w:rPr>
          <w:rFonts w:ascii="Verdana" w:hAnsi="Verdana"/>
          <w:color w:val="000000"/>
          <w:sz w:val="18"/>
          <w:szCs w:val="18"/>
        </w:rPr>
        <w:t>Н.Д.Никандров</w:t>
      </w:r>
      <w:proofErr w:type="spellEnd"/>
      <w:r>
        <w:rPr>
          <w:rFonts w:ascii="Verdana" w:hAnsi="Verdana"/>
          <w:color w:val="000000"/>
          <w:sz w:val="18"/>
          <w:szCs w:val="18"/>
        </w:rPr>
        <w:t>. Педагогическое творчество. М.: Педагогика, 1990. 144 с.</w:t>
      </w:r>
    </w:p>
    <w:p w14:paraId="14A7E40A"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61. Кан-Калик В.А.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М.: Просвещение, 1986</w:t>
      </w:r>
    </w:p>
    <w:p w14:paraId="07E4104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proofErr w:type="spellStart"/>
      <w:r>
        <w:rPr>
          <w:rStyle w:val="WW8Num3z0"/>
          <w:rFonts w:ascii="Verdana" w:hAnsi="Verdana"/>
          <w:color w:val="4682B4"/>
          <w:sz w:val="18"/>
          <w:szCs w:val="18"/>
        </w:rPr>
        <w:t>Карвасарский</w:t>
      </w:r>
      <w:proofErr w:type="spellEnd"/>
      <w:r>
        <w:rPr>
          <w:rStyle w:val="WW8Num2z0"/>
          <w:rFonts w:ascii="Verdana" w:hAnsi="Verdana"/>
          <w:color w:val="000000"/>
          <w:sz w:val="18"/>
          <w:szCs w:val="18"/>
        </w:rPr>
        <w:t> </w:t>
      </w:r>
      <w:r>
        <w:rPr>
          <w:rFonts w:ascii="Verdana" w:hAnsi="Verdana"/>
          <w:color w:val="000000"/>
          <w:sz w:val="18"/>
          <w:szCs w:val="18"/>
        </w:rPr>
        <w:t xml:space="preserve">Б.Д. Клиническая психология.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Питер, 2004</w:t>
      </w:r>
    </w:p>
    <w:p w14:paraId="53503F1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Кащенко</w:t>
      </w:r>
      <w:r>
        <w:rPr>
          <w:rStyle w:val="WW8Num2z0"/>
          <w:rFonts w:ascii="Verdana" w:hAnsi="Verdana"/>
          <w:color w:val="000000"/>
          <w:sz w:val="18"/>
          <w:szCs w:val="18"/>
        </w:rPr>
        <w:t> </w:t>
      </w:r>
      <w:r>
        <w:rPr>
          <w:rFonts w:ascii="Verdana" w:hAnsi="Verdana"/>
          <w:color w:val="000000"/>
          <w:sz w:val="18"/>
          <w:szCs w:val="18"/>
        </w:rPr>
        <w:t>В.П. Педагогическая коррекция. М., 1999.</w:t>
      </w:r>
    </w:p>
    <w:p w14:paraId="48904485"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w:t>
      </w:r>
      <w:proofErr w:type="spellStart"/>
      <w:r>
        <w:rPr>
          <w:rFonts w:ascii="Verdana" w:hAnsi="Verdana"/>
          <w:color w:val="000000"/>
          <w:sz w:val="18"/>
          <w:szCs w:val="18"/>
        </w:rPr>
        <w:t>Кириш</w:t>
      </w:r>
      <w:proofErr w:type="spellEnd"/>
      <w:r>
        <w:rPr>
          <w:rFonts w:ascii="Verdana" w:hAnsi="Verdana"/>
          <w:color w:val="000000"/>
          <w:sz w:val="18"/>
          <w:szCs w:val="18"/>
        </w:rPr>
        <w:t xml:space="preserve"> О. Стресс // Ж. «</w:t>
      </w:r>
      <w:r>
        <w:rPr>
          <w:rStyle w:val="WW8Num3z0"/>
          <w:rFonts w:ascii="Verdana" w:hAnsi="Verdana"/>
          <w:color w:val="4682B4"/>
          <w:sz w:val="18"/>
          <w:szCs w:val="18"/>
        </w:rPr>
        <w:t>Здоровье</w:t>
      </w:r>
      <w:r>
        <w:rPr>
          <w:rFonts w:ascii="Verdana" w:hAnsi="Verdana"/>
          <w:color w:val="000000"/>
          <w:sz w:val="18"/>
          <w:szCs w:val="18"/>
        </w:rPr>
        <w:t>», 1996. № 11</w:t>
      </w:r>
    </w:p>
    <w:p w14:paraId="61A177E2"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Клейберг</w:t>
      </w:r>
      <w:proofErr w:type="spellEnd"/>
      <w:r>
        <w:rPr>
          <w:rStyle w:val="WW8Num2z0"/>
          <w:rFonts w:ascii="Verdana" w:hAnsi="Verdana"/>
          <w:color w:val="000000"/>
          <w:sz w:val="18"/>
          <w:szCs w:val="18"/>
        </w:rPr>
        <w:t> </w:t>
      </w:r>
      <w:r>
        <w:rPr>
          <w:rFonts w:ascii="Verdana" w:hAnsi="Verdana"/>
          <w:color w:val="000000"/>
          <w:sz w:val="18"/>
          <w:szCs w:val="18"/>
        </w:rPr>
        <w:t xml:space="preserve">Ю.А. Конфликты и отклонения в социальных системах. Кемерово: </w:t>
      </w:r>
      <w:proofErr w:type="spellStart"/>
      <w:r>
        <w:rPr>
          <w:rFonts w:ascii="Verdana" w:hAnsi="Verdana"/>
          <w:color w:val="000000"/>
          <w:sz w:val="18"/>
          <w:szCs w:val="18"/>
        </w:rPr>
        <w:t>Кузбассвузиздат</w:t>
      </w:r>
      <w:proofErr w:type="spellEnd"/>
      <w:r>
        <w:rPr>
          <w:rFonts w:ascii="Verdana" w:hAnsi="Verdana"/>
          <w:color w:val="000000"/>
          <w:sz w:val="18"/>
          <w:szCs w:val="18"/>
        </w:rPr>
        <w:t>, 1995. 142 с.</w:t>
      </w:r>
    </w:p>
    <w:p w14:paraId="0A810394"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66. Клиническая психология. Словарь /Под ред. </w:t>
      </w:r>
      <w:proofErr w:type="spellStart"/>
      <w:r>
        <w:rPr>
          <w:rFonts w:ascii="Verdana" w:hAnsi="Verdana"/>
          <w:color w:val="000000"/>
          <w:sz w:val="18"/>
          <w:szCs w:val="18"/>
        </w:rPr>
        <w:t>Н.Д.Твороговой</w:t>
      </w:r>
      <w:proofErr w:type="spellEnd"/>
      <w:r>
        <w:rPr>
          <w:rFonts w:ascii="Verdana" w:hAnsi="Verdana"/>
          <w:color w:val="000000"/>
          <w:sz w:val="18"/>
          <w:szCs w:val="18"/>
        </w:rPr>
        <w:t xml:space="preserve"> //Психологический лексикон: энциклопедический словарь в 6 томах. Под общей ред. </w:t>
      </w:r>
      <w:proofErr w:type="spellStart"/>
      <w:r>
        <w:rPr>
          <w:rFonts w:ascii="Verdana" w:hAnsi="Verdana"/>
          <w:color w:val="000000"/>
          <w:sz w:val="18"/>
          <w:szCs w:val="18"/>
        </w:rPr>
        <w:t>А.В.Петровского</w:t>
      </w:r>
      <w:proofErr w:type="spellEnd"/>
      <w:r>
        <w:rPr>
          <w:rFonts w:ascii="Verdana" w:hAnsi="Verdana"/>
          <w:color w:val="000000"/>
          <w:sz w:val="18"/>
          <w:szCs w:val="18"/>
        </w:rPr>
        <w:t xml:space="preserve">. М.: ПЭР СЭ, </w:t>
      </w:r>
      <w:proofErr w:type="gramStart"/>
      <w:r>
        <w:rPr>
          <w:rFonts w:ascii="Verdana" w:hAnsi="Verdana"/>
          <w:color w:val="000000"/>
          <w:sz w:val="18"/>
          <w:szCs w:val="18"/>
        </w:rPr>
        <w:t>2006.-</w:t>
      </w:r>
      <w:proofErr w:type="gramEnd"/>
      <w:r>
        <w:rPr>
          <w:rFonts w:ascii="Verdana" w:hAnsi="Verdana"/>
          <w:color w:val="000000"/>
          <w:sz w:val="18"/>
          <w:szCs w:val="18"/>
        </w:rPr>
        <w:t xml:space="preserve"> 416 с.</w:t>
      </w:r>
    </w:p>
    <w:p w14:paraId="1272FC84"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Клюева</w:t>
      </w:r>
      <w:r>
        <w:rPr>
          <w:rStyle w:val="WW8Num2z0"/>
          <w:rFonts w:ascii="Verdana" w:hAnsi="Verdana"/>
          <w:color w:val="000000"/>
          <w:sz w:val="18"/>
          <w:szCs w:val="18"/>
        </w:rPr>
        <w:t> </w:t>
      </w:r>
      <w:r>
        <w:rPr>
          <w:rFonts w:ascii="Verdana" w:hAnsi="Verdana"/>
          <w:color w:val="000000"/>
          <w:sz w:val="18"/>
          <w:szCs w:val="18"/>
        </w:rPr>
        <w:t>Н.В., Касаткина Ю.В. Учим детей</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Ярославль: Академия развития, 1996. 240 с.</w:t>
      </w:r>
    </w:p>
    <w:p w14:paraId="604E0CD2"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68. </w:t>
      </w:r>
      <w:proofErr w:type="spellStart"/>
      <w:r>
        <w:rPr>
          <w:rFonts w:ascii="Verdana" w:hAnsi="Verdana"/>
          <w:color w:val="000000"/>
          <w:sz w:val="18"/>
          <w:szCs w:val="18"/>
        </w:rPr>
        <w:t>Колодзин</w:t>
      </w:r>
      <w:proofErr w:type="spellEnd"/>
      <w:r>
        <w:rPr>
          <w:rFonts w:ascii="Verdana" w:hAnsi="Verdana"/>
          <w:color w:val="000000"/>
          <w:sz w:val="18"/>
          <w:szCs w:val="18"/>
        </w:rPr>
        <w:t xml:space="preserve"> Б. Что такое посттравматический стресс? // psychology.net.ru/</w:t>
      </w:r>
    </w:p>
    <w:p w14:paraId="2D4ECF53"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Н.И. Лучшие психологические игры и упражнения. Екатеринбург: АРД ЛТД, 1997. 144 с.</w:t>
      </w:r>
    </w:p>
    <w:p w14:paraId="4374605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Конторович</w:t>
      </w:r>
      <w:r>
        <w:rPr>
          <w:rStyle w:val="WW8Num2z0"/>
          <w:rFonts w:ascii="Verdana" w:hAnsi="Verdana"/>
          <w:color w:val="000000"/>
          <w:sz w:val="18"/>
          <w:szCs w:val="18"/>
        </w:rPr>
        <w:t> </w:t>
      </w:r>
      <w:r>
        <w:rPr>
          <w:rFonts w:ascii="Verdana" w:hAnsi="Verdana"/>
          <w:color w:val="000000"/>
          <w:sz w:val="18"/>
          <w:szCs w:val="18"/>
        </w:rPr>
        <w:t xml:space="preserve">В.В., </w:t>
      </w:r>
      <w:proofErr w:type="spellStart"/>
      <w:r>
        <w:rPr>
          <w:rFonts w:ascii="Verdana" w:hAnsi="Verdana"/>
          <w:color w:val="000000"/>
          <w:sz w:val="18"/>
          <w:szCs w:val="18"/>
        </w:rPr>
        <w:t>Анцупова</w:t>
      </w:r>
      <w:proofErr w:type="spellEnd"/>
      <w:r>
        <w:rPr>
          <w:rFonts w:ascii="Verdana" w:hAnsi="Verdana"/>
          <w:color w:val="000000"/>
          <w:sz w:val="18"/>
          <w:szCs w:val="18"/>
        </w:rPr>
        <w:t xml:space="preserve"> Г.Л. Диагностика, </w:t>
      </w:r>
      <w:proofErr w:type="spellStart"/>
      <w:r>
        <w:rPr>
          <w:rFonts w:ascii="Verdana" w:hAnsi="Verdana"/>
          <w:color w:val="000000"/>
          <w:sz w:val="18"/>
          <w:szCs w:val="18"/>
        </w:rPr>
        <w:t>психокоррекция</w:t>
      </w:r>
      <w:proofErr w:type="spellEnd"/>
      <w:r>
        <w:rPr>
          <w:rFonts w:ascii="Verdana" w:hAnsi="Verdana"/>
          <w:color w:val="000000"/>
          <w:sz w:val="18"/>
          <w:szCs w:val="18"/>
        </w:rPr>
        <w:t xml:space="preserve"> и терапия</w:t>
      </w:r>
      <w:r>
        <w:rPr>
          <w:rStyle w:val="WW8Num2z0"/>
          <w:rFonts w:ascii="Verdana" w:hAnsi="Verdana"/>
          <w:color w:val="000000"/>
          <w:sz w:val="18"/>
          <w:szCs w:val="18"/>
        </w:rPr>
        <w:t> </w:t>
      </w:r>
      <w:r>
        <w:rPr>
          <w:rStyle w:val="WW8Num3z0"/>
          <w:rFonts w:ascii="Verdana" w:hAnsi="Verdana"/>
          <w:color w:val="4682B4"/>
          <w:sz w:val="18"/>
          <w:szCs w:val="18"/>
        </w:rPr>
        <w:t>ПТСР</w:t>
      </w:r>
      <w:r>
        <w:rPr>
          <w:rFonts w:ascii="Verdana" w:hAnsi="Verdana"/>
          <w:color w:val="000000"/>
          <w:sz w:val="18"/>
          <w:szCs w:val="18"/>
        </w:rPr>
        <w:t>. Ростов-на-Дону, 2000. -12 с.</w:t>
      </w:r>
    </w:p>
    <w:p w14:paraId="62A1DF59"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Копытин</w:t>
      </w:r>
      <w:r>
        <w:rPr>
          <w:rStyle w:val="WW8Num2z0"/>
          <w:rFonts w:ascii="Verdana" w:hAnsi="Verdana"/>
          <w:color w:val="000000"/>
          <w:sz w:val="18"/>
          <w:szCs w:val="18"/>
        </w:rPr>
        <w:t> </w:t>
      </w:r>
      <w:r>
        <w:rPr>
          <w:rFonts w:ascii="Verdana" w:hAnsi="Verdana"/>
          <w:color w:val="000000"/>
          <w:sz w:val="18"/>
          <w:szCs w:val="18"/>
        </w:rPr>
        <w:t xml:space="preserve">А.И. Основы </w:t>
      </w:r>
      <w:proofErr w:type="spellStart"/>
      <w:r>
        <w:rPr>
          <w:rFonts w:ascii="Verdana" w:hAnsi="Verdana"/>
          <w:color w:val="000000"/>
          <w:sz w:val="18"/>
          <w:szCs w:val="18"/>
        </w:rPr>
        <w:t>арттерапии</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Лань, 1999.</w:t>
      </w:r>
    </w:p>
    <w:p w14:paraId="7702341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Копытин</w:t>
      </w:r>
      <w:r>
        <w:rPr>
          <w:rStyle w:val="WW8Num2z0"/>
          <w:rFonts w:ascii="Verdana" w:hAnsi="Verdana"/>
          <w:color w:val="000000"/>
          <w:sz w:val="18"/>
          <w:szCs w:val="18"/>
        </w:rPr>
        <w:t> </w:t>
      </w:r>
      <w:r>
        <w:rPr>
          <w:rFonts w:ascii="Verdana" w:hAnsi="Verdana"/>
          <w:color w:val="000000"/>
          <w:sz w:val="18"/>
          <w:szCs w:val="18"/>
        </w:rPr>
        <w:t>А. И. Системная арт-терапия. СПб: Питер, 2001.</w:t>
      </w:r>
    </w:p>
    <w:p w14:paraId="2A946F1B"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Копытин</w:t>
      </w:r>
      <w:r>
        <w:rPr>
          <w:rStyle w:val="WW8Num2z0"/>
          <w:rFonts w:ascii="Verdana" w:hAnsi="Verdana"/>
          <w:color w:val="000000"/>
          <w:sz w:val="18"/>
          <w:szCs w:val="18"/>
        </w:rPr>
        <w:t> </w:t>
      </w:r>
      <w:r>
        <w:rPr>
          <w:rFonts w:ascii="Verdana" w:hAnsi="Verdana"/>
          <w:color w:val="000000"/>
          <w:sz w:val="18"/>
          <w:szCs w:val="18"/>
        </w:rPr>
        <w:t>А. И. Теория и практика арт-терапии. СПб: Питер, 2002.</w:t>
      </w:r>
    </w:p>
    <w:p w14:paraId="1B772D43"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Короленко</w:t>
      </w:r>
      <w:r>
        <w:rPr>
          <w:rStyle w:val="WW8Num2z0"/>
          <w:rFonts w:ascii="Verdana" w:hAnsi="Verdana"/>
          <w:color w:val="000000"/>
          <w:sz w:val="18"/>
          <w:szCs w:val="18"/>
        </w:rPr>
        <w:t> </w:t>
      </w:r>
      <w:r>
        <w:rPr>
          <w:rFonts w:ascii="Verdana" w:hAnsi="Verdana"/>
          <w:color w:val="000000"/>
          <w:sz w:val="18"/>
          <w:szCs w:val="18"/>
        </w:rPr>
        <w:t xml:space="preserve">Ц.П. Психофизиология человека в экстремальных </w:t>
      </w:r>
      <w:proofErr w:type="gramStart"/>
      <w:r>
        <w:rPr>
          <w:rFonts w:ascii="Verdana" w:hAnsi="Verdana"/>
          <w:color w:val="000000"/>
          <w:sz w:val="18"/>
          <w:szCs w:val="18"/>
        </w:rPr>
        <w:t>условиях.-</w:t>
      </w:r>
      <w:proofErr w:type="gramEnd"/>
      <w:r>
        <w:rPr>
          <w:rFonts w:ascii="Verdana" w:hAnsi="Verdana"/>
          <w:color w:val="000000"/>
          <w:sz w:val="18"/>
          <w:szCs w:val="18"/>
        </w:rPr>
        <w:t>Л., 1978.-259 с.</w:t>
      </w:r>
    </w:p>
    <w:p w14:paraId="46101DA2"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Коротаева</w:t>
      </w:r>
      <w:proofErr w:type="spellEnd"/>
      <w:r>
        <w:rPr>
          <w:rStyle w:val="WW8Num2z0"/>
          <w:rFonts w:ascii="Verdana" w:hAnsi="Verdana"/>
          <w:color w:val="000000"/>
          <w:sz w:val="18"/>
          <w:szCs w:val="18"/>
        </w:rPr>
        <w:t> </w:t>
      </w:r>
      <w:r>
        <w:rPr>
          <w:rFonts w:ascii="Verdana" w:hAnsi="Verdana"/>
          <w:color w:val="000000"/>
          <w:sz w:val="18"/>
          <w:szCs w:val="18"/>
        </w:rPr>
        <w:t>Е.В. Хочу, могу, умею. Обучение, погруженное в</w:t>
      </w:r>
      <w:r>
        <w:rPr>
          <w:rStyle w:val="WW8Num2z0"/>
          <w:rFonts w:ascii="Verdana" w:hAnsi="Verdana"/>
          <w:color w:val="000000"/>
          <w:sz w:val="18"/>
          <w:szCs w:val="18"/>
        </w:rPr>
        <w:t> </w:t>
      </w:r>
      <w:proofErr w:type="gramStart"/>
      <w:r>
        <w:rPr>
          <w:rStyle w:val="WW8Num3z0"/>
          <w:rFonts w:ascii="Verdana" w:hAnsi="Verdana"/>
          <w:color w:val="4682B4"/>
          <w:sz w:val="18"/>
          <w:szCs w:val="18"/>
        </w:rPr>
        <w:t>общение</w:t>
      </w:r>
      <w:r>
        <w:rPr>
          <w:rFonts w:ascii="Verdana" w:hAnsi="Verdana"/>
          <w:color w:val="000000"/>
          <w:sz w:val="18"/>
          <w:szCs w:val="18"/>
        </w:rPr>
        <w:t>.-</w:t>
      </w:r>
      <w:proofErr w:type="gramEnd"/>
      <w:r>
        <w:rPr>
          <w:rFonts w:ascii="Verdana" w:hAnsi="Verdana"/>
          <w:color w:val="000000"/>
          <w:sz w:val="18"/>
          <w:szCs w:val="18"/>
        </w:rPr>
        <w:t xml:space="preserve"> М.: «КСП», Институт психологии РАН, 1997. 224 с.</w:t>
      </w:r>
    </w:p>
    <w:p w14:paraId="734DB5D3"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М.Г. Исследование эмоционально-волевой реакции человека на экстремальную ситуацию текст. М.Г. Магомедов / Современные проблемы культуры и воспитания. Выпуск 3. Махачкала:</w:t>
      </w:r>
      <w:r>
        <w:rPr>
          <w:rStyle w:val="WW8Num2z0"/>
          <w:rFonts w:ascii="Verdana" w:hAnsi="Verdana"/>
          <w:color w:val="000000"/>
          <w:sz w:val="18"/>
          <w:szCs w:val="18"/>
        </w:rPr>
        <w:t> </w:t>
      </w:r>
      <w:r>
        <w:rPr>
          <w:rStyle w:val="WW8Num3z0"/>
          <w:rFonts w:ascii="Verdana" w:hAnsi="Verdana"/>
          <w:color w:val="4682B4"/>
          <w:sz w:val="18"/>
          <w:szCs w:val="18"/>
        </w:rPr>
        <w:t>ДГПУ</w:t>
      </w:r>
      <w:r>
        <w:rPr>
          <w:rFonts w:ascii="Verdana" w:hAnsi="Verdana"/>
          <w:color w:val="000000"/>
          <w:sz w:val="18"/>
          <w:szCs w:val="18"/>
        </w:rPr>
        <w:t>, 2006. С. 61-65.</w:t>
      </w:r>
    </w:p>
    <w:p w14:paraId="0745680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М.Г. Исследование личности агрессивно-насильственного преступника текст. М.Г. Магомедов / Вопросы модернизации педагогического образования. Махачкала: ДГПУ, 2006. С. 22-26.</w:t>
      </w:r>
    </w:p>
    <w:p w14:paraId="0CB47823"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М.Г. Исследование выхода личности из пограничного состояния в условиях вооруженного конфликта текст. М.Г. Магомедов / Современные проблемы культуры и воспитания. Выпуск 4. Махачкала: ДГПУ, 2007.</w:t>
      </w:r>
    </w:p>
    <w:p w14:paraId="027194E9"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М.Г. Диагностика и коррекция посттравматических стрессовых расстройств текст. П.О.</w:t>
      </w:r>
      <w:r>
        <w:rPr>
          <w:rStyle w:val="WW8Num2z0"/>
          <w:rFonts w:ascii="Verdana" w:hAnsi="Verdana"/>
          <w:color w:val="000000"/>
          <w:sz w:val="18"/>
          <w:szCs w:val="18"/>
        </w:rPr>
        <w:t> </w:t>
      </w:r>
      <w:proofErr w:type="spellStart"/>
      <w:r>
        <w:rPr>
          <w:rStyle w:val="WW8Num3z0"/>
          <w:rFonts w:ascii="Verdana" w:hAnsi="Verdana"/>
          <w:color w:val="4682B4"/>
          <w:sz w:val="18"/>
          <w:szCs w:val="18"/>
        </w:rPr>
        <w:t>Омарова</w:t>
      </w:r>
      <w:proofErr w:type="spellEnd"/>
      <w:r>
        <w:rPr>
          <w:rFonts w:ascii="Verdana" w:hAnsi="Verdana"/>
          <w:color w:val="000000"/>
          <w:sz w:val="18"/>
          <w:szCs w:val="18"/>
        </w:rPr>
        <w:t>, М.Г. Магомедов // Материалы Международной научно-практической конференции «</w:t>
      </w:r>
      <w:r>
        <w:rPr>
          <w:rStyle w:val="WW8Num3z0"/>
          <w:rFonts w:ascii="Verdana" w:hAnsi="Verdana"/>
          <w:color w:val="4682B4"/>
          <w:sz w:val="18"/>
          <w:szCs w:val="18"/>
        </w:rPr>
        <w:t>Ломоносов</w:t>
      </w:r>
      <w:r>
        <w:rPr>
          <w:rFonts w:ascii="Verdana" w:hAnsi="Verdana"/>
          <w:color w:val="000000"/>
          <w:sz w:val="18"/>
          <w:szCs w:val="18"/>
        </w:rPr>
        <w:t>» М.: МГУ, 2008.</w:t>
      </w:r>
    </w:p>
    <w:p w14:paraId="5A6A58FA"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М.Г. Теоретические аспекты исследования посттравматических стрессовых расстройств текст. П.О.</w:t>
      </w:r>
      <w:r>
        <w:rPr>
          <w:rStyle w:val="WW8Num2z0"/>
          <w:rFonts w:ascii="Verdana" w:hAnsi="Verdana"/>
          <w:color w:val="000000"/>
          <w:sz w:val="18"/>
          <w:szCs w:val="18"/>
        </w:rPr>
        <w:t> </w:t>
      </w:r>
      <w:proofErr w:type="spellStart"/>
      <w:r>
        <w:rPr>
          <w:rStyle w:val="WW8Num3z0"/>
          <w:rFonts w:ascii="Verdana" w:hAnsi="Verdana"/>
          <w:color w:val="4682B4"/>
          <w:sz w:val="18"/>
          <w:szCs w:val="18"/>
        </w:rPr>
        <w:t>Омарова</w:t>
      </w:r>
      <w:proofErr w:type="spellEnd"/>
      <w:r>
        <w:rPr>
          <w:rFonts w:ascii="Verdana" w:hAnsi="Verdana"/>
          <w:color w:val="000000"/>
          <w:sz w:val="18"/>
          <w:szCs w:val="18"/>
        </w:rPr>
        <w:t>, М.Г. Магомедов //Ж. «Современные</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исследования» М.: Спутник+, 2008. -№1.</w:t>
      </w:r>
    </w:p>
    <w:p w14:paraId="3CE460B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М.Г. Диагностика посттравматических стрессовых расстройств у детей текст. Д.М.</w:t>
      </w:r>
      <w:r>
        <w:rPr>
          <w:rStyle w:val="WW8Num2z0"/>
          <w:rFonts w:ascii="Verdana" w:hAnsi="Verdana"/>
          <w:color w:val="000000"/>
          <w:sz w:val="18"/>
          <w:szCs w:val="18"/>
        </w:rPr>
        <w:t> </w:t>
      </w:r>
      <w:proofErr w:type="spellStart"/>
      <w:r>
        <w:rPr>
          <w:rStyle w:val="WW8Num3z0"/>
          <w:rFonts w:ascii="Verdana" w:hAnsi="Verdana"/>
          <w:color w:val="4682B4"/>
          <w:sz w:val="18"/>
          <w:szCs w:val="18"/>
        </w:rPr>
        <w:t>Маллаев</w:t>
      </w:r>
      <w:proofErr w:type="spellEnd"/>
      <w:r>
        <w:rPr>
          <w:rFonts w:ascii="Verdana" w:hAnsi="Verdana"/>
          <w:color w:val="000000"/>
          <w:sz w:val="18"/>
          <w:szCs w:val="18"/>
        </w:rPr>
        <w:t>, М.Г. Магомедов //Известия Дагестанского государственного педагогического университета. Психолого-педагогические науки. Махачкала, 2008. - №1. - С. 26-31</w:t>
      </w:r>
    </w:p>
    <w:p w14:paraId="205F1A8F"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М.Г. Синдром посттравматического стрессового расстройства у детей текст. М.Г. Магомедов // Материалы Международной на-</w:t>
      </w:r>
      <w:proofErr w:type="spellStart"/>
      <w:proofErr w:type="gramStart"/>
      <w:r>
        <w:rPr>
          <w:rFonts w:ascii="Verdana" w:hAnsi="Verdana"/>
          <w:color w:val="000000"/>
          <w:sz w:val="18"/>
          <w:szCs w:val="18"/>
        </w:rPr>
        <w:t>учн</w:t>
      </w:r>
      <w:proofErr w:type="spellEnd"/>
      <w:r>
        <w:rPr>
          <w:rFonts w:ascii="Verdana" w:hAnsi="Verdana"/>
          <w:color w:val="000000"/>
          <w:sz w:val="18"/>
          <w:szCs w:val="18"/>
        </w:rPr>
        <w:t>.-</w:t>
      </w:r>
      <w:proofErr w:type="spellStart"/>
      <w:proofErr w:type="gramEnd"/>
      <w:r>
        <w:rPr>
          <w:rFonts w:ascii="Verdana" w:hAnsi="Verdana"/>
          <w:color w:val="000000"/>
          <w:sz w:val="18"/>
          <w:szCs w:val="18"/>
        </w:rPr>
        <w:t>практ</w:t>
      </w:r>
      <w:proofErr w:type="spellEnd"/>
      <w:r>
        <w:rPr>
          <w:rFonts w:ascii="Verdana" w:hAnsi="Verdana"/>
          <w:color w:val="000000"/>
          <w:sz w:val="18"/>
          <w:szCs w:val="18"/>
        </w:rPr>
        <w:t xml:space="preserve">. </w:t>
      </w:r>
      <w:proofErr w:type="spellStart"/>
      <w:r>
        <w:rPr>
          <w:rFonts w:ascii="Verdana" w:hAnsi="Verdana"/>
          <w:color w:val="000000"/>
          <w:sz w:val="18"/>
          <w:szCs w:val="18"/>
        </w:rPr>
        <w:t>конф</w:t>
      </w:r>
      <w:proofErr w:type="spellEnd"/>
      <w:r>
        <w:rPr>
          <w:rFonts w:ascii="Verdana" w:hAnsi="Verdana"/>
          <w:color w:val="000000"/>
          <w:sz w:val="18"/>
          <w:szCs w:val="18"/>
        </w:rPr>
        <w:t>. «</w:t>
      </w:r>
      <w:r>
        <w:rPr>
          <w:rStyle w:val="WW8Num3z0"/>
          <w:rFonts w:ascii="Verdana" w:hAnsi="Verdana"/>
          <w:color w:val="4682B4"/>
          <w:sz w:val="18"/>
          <w:szCs w:val="18"/>
        </w:rPr>
        <w:t>Личность в меняющемся мире</w:t>
      </w:r>
      <w:r>
        <w:rPr>
          <w:rFonts w:ascii="Verdana" w:hAnsi="Verdana"/>
          <w:color w:val="000000"/>
          <w:sz w:val="18"/>
          <w:szCs w:val="18"/>
        </w:rPr>
        <w:t>» 17 февраля 2011. - Махачкала: АЛЕФ, 2011 - С. 469-472.</w:t>
      </w:r>
    </w:p>
    <w:p w14:paraId="7B8A9DC3"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83. </w:t>
      </w:r>
      <w:proofErr w:type="spellStart"/>
      <w:r>
        <w:rPr>
          <w:rFonts w:ascii="Verdana" w:hAnsi="Verdana"/>
          <w:color w:val="000000"/>
          <w:sz w:val="18"/>
          <w:szCs w:val="18"/>
        </w:rPr>
        <w:t>ЮЗ.МакНифф</w:t>
      </w:r>
      <w:proofErr w:type="spellEnd"/>
      <w:r>
        <w:rPr>
          <w:rFonts w:ascii="Verdana" w:hAnsi="Verdana"/>
          <w:color w:val="000000"/>
          <w:sz w:val="18"/>
          <w:szCs w:val="18"/>
        </w:rPr>
        <w:t xml:space="preserve"> Ш. Творчество за рамками привычного: расширение возможностей психологических исследований с помощью искусства // Исцеляющее искусство: журнал арт-терапии. 2002. - Том 5, №2. - С. 8-25.</w:t>
      </w:r>
    </w:p>
    <w:p w14:paraId="0FD33C6D"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84. </w:t>
      </w:r>
      <w:proofErr w:type="spellStart"/>
      <w:r>
        <w:rPr>
          <w:rFonts w:ascii="Verdana" w:hAnsi="Verdana"/>
          <w:color w:val="000000"/>
          <w:sz w:val="18"/>
          <w:szCs w:val="18"/>
        </w:rPr>
        <w:t>Мальччиоди</w:t>
      </w:r>
      <w:proofErr w:type="spellEnd"/>
      <w:r>
        <w:rPr>
          <w:rFonts w:ascii="Verdana" w:hAnsi="Verdana"/>
          <w:color w:val="000000"/>
          <w:sz w:val="18"/>
          <w:szCs w:val="18"/>
        </w:rPr>
        <w:t xml:space="preserve"> К. </w:t>
      </w:r>
      <w:proofErr w:type="spellStart"/>
      <w:r>
        <w:rPr>
          <w:rFonts w:ascii="Verdana" w:hAnsi="Verdana"/>
          <w:color w:val="000000"/>
          <w:sz w:val="18"/>
          <w:szCs w:val="18"/>
        </w:rPr>
        <w:t>Арттерапия</w:t>
      </w:r>
      <w:proofErr w:type="spellEnd"/>
      <w:r>
        <w:rPr>
          <w:rFonts w:ascii="Verdana" w:hAnsi="Verdana"/>
          <w:color w:val="000000"/>
          <w:sz w:val="18"/>
          <w:szCs w:val="18"/>
        </w:rPr>
        <w:t xml:space="preserve"> и мозг // Ж. «</w:t>
      </w:r>
      <w:r>
        <w:rPr>
          <w:rStyle w:val="WW8Num3z0"/>
          <w:rFonts w:ascii="Verdana" w:hAnsi="Verdana"/>
          <w:color w:val="4682B4"/>
          <w:sz w:val="18"/>
          <w:szCs w:val="18"/>
        </w:rPr>
        <w:t>Исцеляющее искусство</w:t>
      </w:r>
      <w:r>
        <w:rPr>
          <w:rFonts w:ascii="Verdana" w:hAnsi="Verdana"/>
          <w:color w:val="000000"/>
          <w:sz w:val="18"/>
          <w:szCs w:val="18"/>
        </w:rPr>
        <w:t>» (интернет-версия)</w:t>
      </w:r>
    </w:p>
    <w:p w14:paraId="35C1DB5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В.В. Лекции по психотерапии М: Академический проект, 2000.</w:t>
      </w:r>
    </w:p>
    <w:p w14:paraId="690980B5"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 xml:space="preserve">Е.Г. Преодолеть страх или </w:t>
      </w:r>
      <w:proofErr w:type="spellStart"/>
      <w:r>
        <w:rPr>
          <w:rFonts w:ascii="Verdana" w:hAnsi="Verdana"/>
          <w:color w:val="000000"/>
          <w:sz w:val="18"/>
          <w:szCs w:val="18"/>
        </w:rPr>
        <w:t>искуствотерапия</w:t>
      </w:r>
      <w:proofErr w:type="spellEnd"/>
      <w:r>
        <w:rPr>
          <w:rFonts w:ascii="Verdana" w:hAnsi="Verdana"/>
          <w:color w:val="000000"/>
          <w:sz w:val="18"/>
          <w:szCs w:val="18"/>
        </w:rPr>
        <w:t>. М., 1996</w:t>
      </w:r>
    </w:p>
    <w:p w14:paraId="2C9B9E9C"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Маклаков</w:t>
      </w:r>
      <w:r>
        <w:rPr>
          <w:rStyle w:val="WW8Num2z0"/>
          <w:rFonts w:ascii="Verdana" w:hAnsi="Verdana"/>
          <w:color w:val="000000"/>
          <w:sz w:val="18"/>
          <w:szCs w:val="18"/>
        </w:rPr>
        <w:t> </w:t>
      </w:r>
      <w:r>
        <w:rPr>
          <w:rFonts w:ascii="Verdana" w:hAnsi="Verdana"/>
          <w:color w:val="000000"/>
          <w:sz w:val="18"/>
          <w:szCs w:val="18"/>
        </w:rPr>
        <w:t xml:space="preserve">А.Г., </w:t>
      </w:r>
      <w:proofErr w:type="spellStart"/>
      <w:r>
        <w:rPr>
          <w:rFonts w:ascii="Verdana" w:hAnsi="Verdana"/>
          <w:color w:val="000000"/>
          <w:sz w:val="18"/>
          <w:szCs w:val="18"/>
        </w:rPr>
        <w:t>Чермянин</w:t>
      </w:r>
      <w:proofErr w:type="spellEnd"/>
      <w:r>
        <w:rPr>
          <w:rFonts w:ascii="Verdana" w:hAnsi="Verdana"/>
          <w:color w:val="000000"/>
          <w:sz w:val="18"/>
          <w:szCs w:val="18"/>
        </w:rPr>
        <w:t xml:space="preserve"> C.B., Шустов Е.Б. Проблемы прогнозирования психологических последствий локальных военных конфликтов // Психологический журнал. 1998. - № 2. - Т. 19. - С. 15 - 26.</w:t>
      </w:r>
    </w:p>
    <w:p w14:paraId="69208E0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88. Под ред. </w:t>
      </w:r>
      <w:proofErr w:type="spellStart"/>
      <w:r>
        <w:rPr>
          <w:rFonts w:ascii="Verdana" w:hAnsi="Verdana"/>
          <w:color w:val="000000"/>
          <w:sz w:val="18"/>
          <w:szCs w:val="18"/>
        </w:rPr>
        <w:t>Н.М.Платоновой</w:t>
      </w:r>
      <w:proofErr w:type="spellEnd"/>
      <w:r>
        <w:rPr>
          <w:rFonts w:ascii="Verdana" w:hAnsi="Verdana"/>
          <w:color w:val="000000"/>
          <w:sz w:val="18"/>
          <w:szCs w:val="18"/>
        </w:rPr>
        <w:t xml:space="preserve"> и </w:t>
      </w:r>
      <w:proofErr w:type="spellStart"/>
      <w:r>
        <w:rPr>
          <w:rFonts w:ascii="Verdana" w:hAnsi="Verdana"/>
          <w:color w:val="000000"/>
          <w:sz w:val="18"/>
          <w:szCs w:val="18"/>
        </w:rPr>
        <w:t>Ю.П.Платнова</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Речь, 2004. - 154с.</w:t>
      </w:r>
    </w:p>
    <w:p w14:paraId="20F49335"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Немов</w:t>
      </w:r>
      <w:proofErr w:type="spellEnd"/>
      <w:r>
        <w:rPr>
          <w:rStyle w:val="WW8Num2z0"/>
          <w:rFonts w:ascii="Verdana" w:hAnsi="Verdana"/>
          <w:color w:val="000000"/>
          <w:sz w:val="18"/>
          <w:szCs w:val="18"/>
        </w:rPr>
        <w:t> </w:t>
      </w:r>
      <w:r>
        <w:rPr>
          <w:rFonts w:ascii="Verdana" w:hAnsi="Verdana"/>
          <w:color w:val="000000"/>
          <w:sz w:val="18"/>
          <w:szCs w:val="18"/>
        </w:rPr>
        <w:t>P.C. Психология. В 3 кн.: Кн. 3: Экспериментальная педагогическая психология и психодиагностика. М.: Просвещение - В</w:t>
      </w:r>
      <w:r>
        <w:rPr>
          <w:rStyle w:val="WW8Num2z0"/>
          <w:rFonts w:ascii="Verdana" w:hAnsi="Verdana"/>
          <w:color w:val="000000"/>
          <w:sz w:val="18"/>
          <w:szCs w:val="18"/>
        </w:rPr>
        <w:t> </w:t>
      </w:r>
      <w:r>
        <w:rPr>
          <w:rStyle w:val="WW8Num3z0"/>
          <w:rFonts w:ascii="Verdana" w:hAnsi="Verdana"/>
          <w:color w:val="4682B4"/>
          <w:sz w:val="18"/>
          <w:szCs w:val="18"/>
        </w:rPr>
        <w:t>ЛАД</w:t>
      </w:r>
      <w:r>
        <w:rPr>
          <w:rStyle w:val="WW8Num2z0"/>
          <w:rFonts w:ascii="Verdana" w:hAnsi="Verdana"/>
          <w:color w:val="000000"/>
          <w:sz w:val="18"/>
          <w:szCs w:val="18"/>
        </w:rPr>
        <w:t> </w:t>
      </w:r>
      <w:r>
        <w:rPr>
          <w:rFonts w:ascii="Verdana" w:hAnsi="Verdana"/>
          <w:color w:val="000000"/>
          <w:sz w:val="18"/>
          <w:szCs w:val="18"/>
        </w:rPr>
        <w:t xml:space="preserve">ОС, </w:t>
      </w:r>
      <w:proofErr w:type="gramStart"/>
      <w:r>
        <w:rPr>
          <w:rFonts w:ascii="Verdana" w:hAnsi="Verdana"/>
          <w:color w:val="000000"/>
          <w:sz w:val="18"/>
          <w:szCs w:val="18"/>
        </w:rPr>
        <w:t>1995.-</w:t>
      </w:r>
      <w:proofErr w:type="gramEnd"/>
      <w:r>
        <w:rPr>
          <w:rFonts w:ascii="Verdana" w:hAnsi="Verdana"/>
          <w:color w:val="000000"/>
          <w:sz w:val="18"/>
          <w:szCs w:val="18"/>
        </w:rPr>
        <w:t xml:space="preserve"> 512 с.</w:t>
      </w:r>
    </w:p>
    <w:p w14:paraId="61C01FBC"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Непша</w:t>
      </w:r>
      <w:proofErr w:type="spellEnd"/>
      <w:r>
        <w:rPr>
          <w:rStyle w:val="WW8Num2z0"/>
          <w:rFonts w:ascii="Verdana" w:hAnsi="Verdana"/>
          <w:color w:val="000000"/>
          <w:sz w:val="18"/>
          <w:szCs w:val="18"/>
        </w:rPr>
        <w:t> </w:t>
      </w:r>
      <w:r>
        <w:rPr>
          <w:rFonts w:ascii="Verdana" w:hAnsi="Verdana"/>
          <w:color w:val="000000"/>
          <w:sz w:val="18"/>
          <w:szCs w:val="18"/>
        </w:rPr>
        <w:t xml:space="preserve">О.В. </w:t>
      </w:r>
      <w:proofErr w:type="spellStart"/>
      <w:r>
        <w:rPr>
          <w:rFonts w:ascii="Verdana" w:hAnsi="Verdana"/>
          <w:color w:val="000000"/>
          <w:sz w:val="18"/>
          <w:szCs w:val="18"/>
        </w:rPr>
        <w:t>Билатериальные</w:t>
      </w:r>
      <w:proofErr w:type="spellEnd"/>
      <w:r>
        <w:rPr>
          <w:rFonts w:ascii="Verdana" w:hAnsi="Verdana"/>
          <w:color w:val="000000"/>
          <w:sz w:val="18"/>
          <w:szCs w:val="18"/>
        </w:rPr>
        <w:t xml:space="preserve"> детерминанты стиля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психол. наук: 19.00.01: Сочи, 2003 147 с.</w:t>
      </w:r>
    </w:p>
    <w:p w14:paraId="228E5414"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Нечипоренко</w:t>
      </w:r>
      <w:r>
        <w:rPr>
          <w:rStyle w:val="WW8Num2z0"/>
          <w:rFonts w:ascii="Verdana" w:hAnsi="Verdana"/>
          <w:color w:val="000000"/>
          <w:sz w:val="18"/>
          <w:szCs w:val="18"/>
        </w:rPr>
        <w:t> </w:t>
      </w:r>
      <w:r>
        <w:rPr>
          <w:rFonts w:ascii="Verdana" w:hAnsi="Verdana"/>
          <w:color w:val="000000"/>
          <w:sz w:val="18"/>
          <w:szCs w:val="18"/>
        </w:rPr>
        <w:t xml:space="preserve">В. В., </w:t>
      </w:r>
      <w:proofErr w:type="spellStart"/>
      <w:r>
        <w:rPr>
          <w:rFonts w:ascii="Verdana" w:hAnsi="Verdana"/>
          <w:color w:val="000000"/>
          <w:sz w:val="18"/>
          <w:szCs w:val="18"/>
        </w:rPr>
        <w:t>Литвинцев</w:t>
      </w:r>
      <w:proofErr w:type="spellEnd"/>
      <w:r>
        <w:rPr>
          <w:rFonts w:ascii="Verdana" w:hAnsi="Verdana"/>
          <w:color w:val="000000"/>
          <w:sz w:val="18"/>
          <w:szCs w:val="18"/>
        </w:rPr>
        <w:t xml:space="preserve"> С.В. Концепция радиационной психической травмы // Социальная и клиническая психиатрия. М.,1996.- С.2.</w:t>
      </w:r>
    </w:p>
    <w:p w14:paraId="493C428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92. Общая психология. / Сост. Е.И. Рогов.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1995. - 448с.</w:t>
      </w:r>
    </w:p>
    <w:p w14:paraId="27D03465"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Овчарова</w:t>
      </w:r>
      <w:proofErr w:type="spellEnd"/>
      <w:r>
        <w:rPr>
          <w:rStyle w:val="WW8Num2z0"/>
          <w:rFonts w:ascii="Verdana" w:hAnsi="Verdana"/>
          <w:color w:val="000000"/>
          <w:sz w:val="18"/>
          <w:szCs w:val="18"/>
        </w:rPr>
        <w:t> </w:t>
      </w:r>
      <w:r>
        <w:rPr>
          <w:rFonts w:ascii="Verdana" w:hAnsi="Verdana"/>
          <w:color w:val="000000"/>
          <w:sz w:val="18"/>
          <w:szCs w:val="18"/>
        </w:rPr>
        <w:t>В.Р. Практическая психология в начальной школе. М.: ТЦ «</w:t>
      </w:r>
      <w:r>
        <w:rPr>
          <w:rStyle w:val="WW8Num3z0"/>
          <w:rFonts w:ascii="Verdana" w:hAnsi="Verdana"/>
          <w:color w:val="4682B4"/>
          <w:sz w:val="18"/>
          <w:szCs w:val="18"/>
        </w:rPr>
        <w:t>Сфера</w:t>
      </w:r>
      <w:r>
        <w:rPr>
          <w:rFonts w:ascii="Verdana" w:hAnsi="Verdana"/>
          <w:color w:val="000000"/>
          <w:sz w:val="18"/>
          <w:szCs w:val="18"/>
        </w:rPr>
        <w:t>», 1996. - 240 с.</w:t>
      </w:r>
    </w:p>
    <w:p w14:paraId="7976BEE2"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Оздоева</w:t>
      </w:r>
      <w:r>
        <w:rPr>
          <w:rStyle w:val="WW8Num2z0"/>
          <w:rFonts w:ascii="Verdana" w:hAnsi="Verdana"/>
          <w:color w:val="000000"/>
          <w:sz w:val="18"/>
          <w:szCs w:val="18"/>
        </w:rPr>
        <w:t> </w:t>
      </w:r>
      <w:r>
        <w:rPr>
          <w:rFonts w:ascii="Verdana" w:hAnsi="Verdana"/>
          <w:color w:val="000000"/>
          <w:sz w:val="18"/>
          <w:szCs w:val="18"/>
        </w:rPr>
        <w:t xml:space="preserve">Р.Т., Шаповалов В.К. Образование детей вынужденных переселенцев в Республике Ингушетия. Ставрополь: </w:t>
      </w:r>
      <w:proofErr w:type="spellStart"/>
      <w:r>
        <w:rPr>
          <w:rFonts w:ascii="Verdana" w:hAnsi="Verdana"/>
          <w:color w:val="000000"/>
          <w:sz w:val="18"/>
          <w:szCs w:val="18"/>
        </w:rPr>
        <w:t>Сервисшкола</w:t>
      </w:r>
      <w:proofErr w:type="spellEnd"/>
      <w:r>
        <w:rPr>
          <w:rFonts w:ascii="Verdana" w:hAnsi="Verdana"/>
          <w:color w:val="000000"/>
          <w:sz w:val="18"/>
          <w:szCs w:val="18"/>
        </w:rPr>
        <w:t>, 2005. -120 с.</w:t>
      </w:r>
    </w:p>
    <w:p w14:paraId="5B85ED25"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Омарова</w:t>
      </w:r>
      <w:proofErr w:type="spellEnd"/>
      <w:r>
        <w:rPr>
          <w:rStyle w:val="WW8Num2z0"/>
          <w:rFonts w:ascii="Verdana" w:hAnsi="Verdana"/>
          <w:color w:val="000000"/>
          <w:sz w:val="18"/>
          <w:szCs w:val="18"/>
        </w:rPr>
        <w:t> </w:t>
      </w:r>
      <w:r>
        <w:rPr>
          <w:rFonts w:ascii="Verdana" w:hAnsi="Verdana"/>
          <w:color w:val="000000"/>
          <w:sz w:val="18"/>
          <w:szCs w:val="18"/>
        </w:rPr>
        <w:t>П.О. и др. Психолого-педагогическое сопровождение детей-сирот Махачкала: «Юпитер, 2002. - 104 с.</w:t>
      </w:r>
    </w:p>
    <w:p w14:paraId="3BE786D3"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Омарова</w:t>
      </w:r>
      <w:proofErr w:type="spellEnd"/>
      <w:r>
        <w:rPr>
          <w:rStyle w:val="WW8Num2z0"/>
          <w:rFonts w:ascii="Verdana" w:hAnsi="Verdana"/>
          <w:color w:val="000000"/>
          <w:sz w:val="18"/>
          <w:szCs w:val="18"/>
        </w:rPr>
        <w:t> </w:t>
      </w:r>
      <w:r>
        <w:rPr>
          <w:rFonts w:ascii="Verdana" w:hAnsi="Verdana"/>
          <w:color w:val="000000"/>
          <w:sz w:val="18"/>
          <w:szCs w:val="18"/>
        </w:rPr>
        <w:t>П.О. и др. Увези меня туда, где не летают самолёты (Материалы по проекту «Благотворительный</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коррекционно-реабилитационный центр») Махачкала: «</w:t>
      </w:r>
      <w:r>
        <w:rPr>
          <w:rStyle w:val="WW8Num3z0"/>
          <w:rFonts w:ascii="Verdana" w:hAnsi="Verdana"/>
          <w:color w:val="4682B4"/>
          <w:sz w:val="18"/>
          <w:szCs w:val="18"/>
        </w:rPr>
        <w:t>Юпитер</w:t>
      </w:r>
      <w:r>
        <w:rPr>
          <w:rFonts w:ascii="Verdana" w:hAnsi="Verdana"/>
          <w:color w:val="000000"/>
          <w:sz w:val="18"/>
          <w:szCs w:val="18"/>
        </w:rPr>
        <w:t>», 2001 - 72 с.</w:t>
      </w:r>
    </w:p>
    <w:p w14:paraId="3C2C131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97. Организация психосоциальной работы с ликвидаторами последствий аварии на Чернобыльской</w:t>
      </w:r>
      <w:r>
        <w:rPr>
          <w:rStyle w:val="WW8Num2z0"/>
          <w:rFonts w:ascii="Verdana" w:hAnsi="Verdana"/>
          <w:color w:val="000000"/>
          <w:sz w:val="18"/>
          <w:szCs w:val="18"/>
        </w:rPr>
        <w:t> </w:t>
      </w:r>
      <w:r>
        <w:rPr>
          <w:rStyle w:val="WW8Num3z0"/>
          <w:rFonts w:ascii="Verdana" w:hAnsi="Verdana"/>
          <w:color w:val="4682B4"/>
          <w:sz w:val="18"/>
          <w:szCs w:val="18"/>
        </w:rPr>
        <w:t>АЭС</w:t>
      </w:r>
      <w:r>
        <w:rPr>
          <w:rStyle w:val="WW8Num2z0"/>
          <w:rFonts w:ascii="Verdana" w:hAnsi="Verdana"/>
          <w:color w:val="000000"/>
          <w:sz w:val="18"/>
          <w:szCs w:val="18"/>
        </w:rPr>
        <w:t> </w:t>
      </w:r>
      <w:r>
        <w:rPr>
          <w:rFonts w:ascii="Verdana" w:hAnsi="Verdana"/>
          <w:color w:val="000000"/>
          <w:sz w:val="18"/>
          <w:szCs w:val="18"/>
        </w:rPr>
        <w:t xml:space="preserve">как направление деятельности Кризисного Центра для мужчин // Сост. </w:t>
      </w:r>
      <w:proofErr w:type="spellStart"/>
      <w:r>
        <w:rPr>
          <w:rFonts w:ascii="Verdana" w:hAnsi="Verdana"/>
          <w:color w:val="000000"/>
          <w:sz w:val="18"/>
          <w:szCs w:val="18"/>
        </w:rPr>
        <w:t>А.Костенко</w:t>
      </w:r>
      <w:proofErr w:type="spellEnd"/>
      <w:r>
        <w:rPr>
          <w:rFonts w:ascii="Verdana" w:hAnsi="Verdana"/>
          <w:color w:val="000000"/>
          <w:sz w:val="18"/>
          <w:szCs w:val="18"/>
        </w:rPr>
        <w:t xml:space="preserve">, </w:t>
      </w:r>
      <w:proofErr w:type="spellStart"/>
      <w:r>
        <w:rPr>
          <w:rFonts w:ascii="Verdana" w:hAnsi="Verdana"/>
          <w:color w:val="000000"/>
          <w:sz w:val="18"/>
          <w:szCs w:val="18"/>
        </w:rPr>
        <w:t>Н.Б.Костенко</w:t>
      </w:r>
      <w:proofErr w:type="spellEnd"/>
      <w:r>
        <w:rPr>
          <w:rFonts w:ascii="Verdana" w:hAnsi="Verdana"/>
          <w:color w:val="000000"/>
          <w:sz w:val="18"/>
          <w:szCs w:val="18"/>
        </w:rPr>
        <w:t xml:space="preserve">, </w:t>
      </w:r>
      <w:proofErr w:type="spellStart"/>
      <w:r>
        <w:rPr>
          <w:rFonts w:ascii="Verdana" w:hAnsi="Verdana"/>
          <w:color w:val="000000"/>
          <w:sz w:val="18"/>
          <w:szCs w:val="18"/>
        </w:rPr>
        <w:t>Т.М.Русина</w:t>
      </w:r>
      <w:proofErr w:type="spellEnd"/>
      <w:r>
        <w:rPr>
          <w:rFonts w:ascii="Verdana" w:hAnsi="Verdana"/>
          <w:color w:val="000000"/>
          <w:sz w:val="18"/>
          <w:szCs w:val="18"/>
        </w:rPr>
        <w:t xml:space="preserve"> Некоммерческие организации Алтайского края -(</w:t>
      </w:r>
      <w:proofErr w:type="spellStart"/>
      <w:r>
        <w:rPr>
          <w:rFonts w:ascii="Verdana" w:hAnsi="Verdana"/>
          <w:color w:val="000000"/>
          <w:sz w:val="18"/>
          <w:szCs w:val="18"/>
        </w:rPr>
        <w:t>web-sait</w:t>
      </w:r>
      <w:proofErr w:type="spellEnd"/>
      <w:r>
        <w:rPr>
          <w:rFonts w:ascii="Verdana" w:hAnsi="Verdana"/>
          <w:color w:val="000000"/>
          <w:sz w:val="18"/>
          <w:szCs w:val="18"/>
        </w:rPr>
        <w:t>)</w:t>
      </w:r>
    </w:p>
    <w:p w14:paraId="01E502F2"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A.A. Справочник по работе психолога в кризисных ситуациях. Ростов-на-Дону: Феникс, 2006. - 315 с.</w:t>
      </w:r>
    </w:p>
    <w:p w14:paraId="49AEAA1F"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99. Останина Л. Надежда на завтрак. Об опыте работы с детьми в открытой арт-терапевтической студии // Ж. «</w:t>
      </w:r>
      <w:r>
        <w:rPr>
          <w:rStyle w:val="WW8Num3z0"/>
          <w:rFonts w:ascii="Verdana" w:hAnsi="Verdana"/>
          <w:color w:val="4682B4"/>
          <w:sz w:val="18"/>
          <w:szCs w:val="18"/>
        </w:rPr>
        <w:t>Исцеляющее искусство</w:t>
      </w:r>
      <w:r>
        <w:rPr>
          <w:rFonts w:ascii="Verdana" w:hAnsi="Verdana"/>
          <w:color w:val="000000"/>
          <w:sz w:val="18"/>
          <w:szCs w:val="18"/>
        </w:rPr>
        <w:t>» (интернет-версия)</w:t>
      </w:r>
    </w:p>
    <w:p w14:paraId="4CC1478C"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100. </w:t>
      </w:r>
      <w:proofErr w:type="spellStart"/>
      <w:r>
        <w:rPr>
          <w:rFonts w:ascii="Verdana" w:hAnsi="Verdana"/>
          <w:color w:val="000000"/>
          <w:sz w:val="18"/>
          <w:szCs w:val="18"/>
        </w:rPr>
        <w:t>Осьминина</w:t>
      </w:r>
      <w:proofErr w:type="spellEnd"/>
      <w:r>
        <w:rPr>
          <w:rFonts w:ascii="Verdana" w:hAnsi="Verdana"/>
          <w:color w:val="000000"/>
          <w:sz w:val="18"/>
          <w:szCs w:val="18"/>
        </w:rPr>
        <w:t xml:space="preserve"> M. Если почва нервная, самочувствие скверное // Ж. «</w:t>
      </w:r>
      <w:r>
        <w:rPr>
          <w:rStyle w:val="WW8Num3z0"/>
          <w:rFonts w:ascii="Verdana" w:hAnsi="Verdana"/>
          <w:color w:val="4682B4"/>
          <w:sz w:val="18"/>
          <w:szCs w:val="18"/>
        </w:rPr>
        <w:t>Здоровье</w:t>
      </w:r>
      <w:r>
        <w:rPr>
          <w:rFonts w:ascii="Verdana" w:hAnsi="Verdana"/>
          <w:color w:val="000000"/>
          <w:sz w:val="18"/>
          <w:szCs w:val="18"/>
        </w:rPr>
        <w:t>», 1996. № 4</w:t>
      </w:r>
    </w:p>
    <w:p w14:paraId="2DE2A00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Падун</w:t>
      </w:r>
      <w:r>
        <w:rPr>
          <w:rStyle w:val="WW8Num2z0"/>
          <w:rFonts w:ascii="Verdana" w:hAnsi="Verdana"/>
          <w:color w:val="000000"/>
          <w:sz w:val="18"/>
          <w:szCs w:val="18"/>
        </w:rPr>
        <w:t> </w:t>
      </w:r>
      <w:r>
        <w:rPr>
          <w:rFonts w:ascii="Verdana" w:hAnsi="Verdana"/>
          <w:color w:val="000000"/>
          <w:sz w:val="18"/>
          <w:szCs w:val="18"/>
        </w:rPr>
        <w:t xml:space="preserve">М.А., </w:t>
      </w:r>
      <w:proofErr w:type="spellStart"/>
      <w:r>
        <w:rPr>
          <w:rFonts w:ascii="Verdana" w:hAnsi="Verdana"/>
          <w:color w:val="000000"/>
          <w:sz w:val="18"/>
          <w:szCs w:val="18"/>
        </w:rPr>
        <w:t>Тарабрина</w:t>
      </w:r>
      <w:proofErr w:type="spellEnd"/>
      <w:r>
        <w:rPr>
          <w:rFonts w:ascii="Verdana" w:hAnsi="Verdana"/>
          <w:color w:val="000000"/>
          <w:sz w:val="18"/>
          <w:szCs w:val="18"/>
        </w:rPr>
        <w:t xml:space="preserve"> Н.В. </w:t>
      </w:r>
      <w:proofErr w:type="spellStart"/>
      <w:r>
        <w:rPr>
          <w:rFonts w:ascii="Verdana" w:hAnsi="Verdana"/>
          <w:color w:val="000000"/>
          <w:sz w:val="18"/>
          <w:szCs w:val="18"/>
        </w:rPr>
        <w:t>Когнитивно</w:t>
      </w:r>
      <w:proofErr w:type="spellEnd"/>
      <w:r>
        <w:rPr>
          <w:rFonts w:ascii="Verdana" w:hAnsi="Verdana"/>
          <w:color w:val="000000"/>
          <w:sz w:val="18"/>
          <w:szCs w:val="18"/>
        </w:rPr>
        <w:t>-личностные аспекты переживания посттравматического стресса //Психологический журнал, 2004. -Т. 25.- №5. -С. 5-15.</w:t>
      </w:r>
    </w:p>
    <w:p w14:paraId="6A20E72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102. </w:t>
      </w:r>
      <w:proofErr w:type="spellStart"/>
      <w:r>
        <w:rPr>
          <w:rFonts w:ascii="Verdana" w:hAnsi="Verdana"/>
          <w:color w:val="000000"/>
          <w:sz w:val="18"/>
          <w:szCs w:val="18"/>
        </w:rPr>
        <w:t>Пельцман</w:t>
      </w:r>
      <w:proofErr w:type="spellEnd"/>
      <w:r>
        <w:rPr>
          <w:rFonts w:ascii="Verdana" w:hAnsi="Verdana"/>
          <w:color w:val="000000"/>
          <w:sz w:val="18"/>
          <w:szCs w:val="18"/>
        </w:rPr>
        <w:t xml:space="preserve"> JI. Стрессовые состояния у людей, потерявших работу Психологический журнал, Т. 13. </w:t>
      </w:r>
      <w:proofErr w:type="spellStart"/>
      <w:r>
        <w:rPr>
          <w:rFonts w:ascii="Verdana" w:hAnsi="Verdana"/>
          <w:color w:val="000000"/>
          <w:sz w:val="18"/>
          <w:szCs w:val="18"/>
        </w:rPr>
        <w:t>No</w:t>
      </w:r>
      <w:proofErr w:type="spellEnd"/>
      <w:r>
        <w:rPr>
          <w:rFonts w:ascii="Verdana" w:hAnsi="Verdana"/>
          <w:color w:val="000000"/>
          <w:sz w:val="18"/>
          <w:szCs w:val="18"/>
        </w:rPr>
        <w:t xml:space="preserve"> 1. M., 1992. С. 126-130.</w:t>
      </w:r>
    </w:p>
    <w:p w14:paraId="0B51BEFC"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103. Петровская JÏ.A. Теоретические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проблемы социально-психологического тренинга. М.: Изд-во Московского университета, 1982. -168 с.</w:t>
      </w:r>
    </w:p>
    <w:p w14:paraId="5A1872E8"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Петросян</w:t>
      </w:r>
      <w:r>
        <w:rPr>
          <w:rStyle w:val="WW8Num2z0"/>
          <w:rFonts w:ascii="Verdana" w:hAnsi="Verdana"/>
          <w:color w:val="000000"/>
          <w:sz w:val="18"/>
          <w:szCs w:val="18"/>
        </w:rPr>
        <w:t> </w:t>
      </w:r>
      <w:r>
        <w:rPr>
          <w:rFonts w:ascii="Verdana" w:hAnsi="Verdana"/>
          <w:color w:val="000000"/>
          <w:sz w:val="18"/>
          <w:szCs w:val="18"/>
        </w:rPr>
        <w:t>Е.Ю. Война и катастрофы живут в кошмарах // www.komok.ru</w:t>
      </w:r>
    </w:p>
    <w:p w14:paraId="76FD124F"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Подлиняев</w:t>
      </w:r>
      <w:proofErr w:type="spellEnd"/>
      <w:r>
        <w:rPr>
          <w:rStyle w:val="WW8Num2z0"/>
          <w:rFonts w:ascii="Verdana" w:hAnsi="Verdana"/>
          <w:color w:val="000000"/>
          <w:sz w:val="18"/>
          <w:szCs w:val="18"/>
        </w:rPr>
        <w:t> </w:t>
      </w:r>
      <w:r>
        <w:rPr>
          <w:rFonts w:ascii="Verdana" w:hAnsi="Verdana"/>
          <w:color w:val="000000"/>
          <w:sz w:val="18"/>
          <w:szCs w:val="18"/>
        </w:rPr>
        <w:t xml:space="preserve">O.JI. Очерки о теориях личности в психологии и их педагогических проекциях </w:t>
      </w:r>
      <w:proofErr w:type="gramStart"/>
      <w:r>
        <w:rPr>
          <w:rFonts w:ascii="Verdana" w:hAnsi="Verdana"/>
          <w:color w:val="000000"/>
          <w:sz w:val="18"/>
          <w:szCs w:val="18"/>
        </w:rPr>
        <w:t>Иркутск :</w:t>
      </w:r>
      <w:proofErr w:type="gramEnd"/>
      <w:r>
        <w:rPr>
          <w:rFonts w:ascii="Verdana" w:hAnsi="Verdana"/>
          <w:color w:val="000000"/>
          <w:sz w:val="18"/>
          <w:szCs w:val="18"/>
        </w:rPr>
        <w:t xml:space="preserve"> Издательство</w:t>
      </w:r>
      <w:r>
        <w:rPr>
          <w:rStyle w:val="WW8Num2z0"/>
          <w:rFonts w:ascii="Verdana" w:hAnsi="Verdana"/>
          <w:color w:val="000000"/>
          <w:sz w:val="18"/>
          <w:szCs w:val="18"/>
        </w:rPr>
        <w:t> </w:t>
      </w:r>
      <w:r>
        <w:rPr>
          <w:rStyle w:val="WW8Num3z0"/>
          <w:rFonts w:ascii="Verdana" w:hAnsi="Verdana"/>
          <w:color w:val="4682B4"/>
          <w:sz w:val="18"/>
          <w:szCs w:val="18"/>
        </w:rPr>
        <w:t>ИГУ</w:t>
      </w:r>
      <w:r>
        <w:rPr>
          <w:rFonts w:ascii="Verdana" w:hAnsi="Verdana"/>
          <w:color w:val="000000"/>
          <w:sz w:val="18"/>
          <w:szCs w:val="18"/>
        </w:rPr>
        <w:t>, 2005 - 188 с.</w:t>
      </w:r>
    </w:p>
    <w:p w14:paraId="65B44D58"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Полетаева</w:t>
      </w:r>
      <w:r>
        <w:rPr>
          <w:rStyle w:val="WW8Num2z0"/>
          <w:rFonts w:ascii="Verdana" w:hAnsi="Verdana"/>
          <w:color w:val="000000"/>
          <w:sz w:val="18"/>
          <w:szCs w:val="18"/>
        </w:rPr>
        <w:t> </w:t>
      </w:r>
      <w:r>
        <w:rPr>
          <w:rFonts w:ascii="Verdana" w:hAnsi="Verdana"/>
          <w:color w:val="000000"/>
          <w:sz w:val="18"/>
          <w:szCs w:val="18"/>
        </w:rPr>
        <w:t>A.B. Трансформация смысловой сферы личности в отдаленном периоде переживания травматического события /</w:t>
      </w:r>
      <w:proofErr w:type="gramStart"/>
      <w:r>
        <w:rPr>
          <w:rFonts w:ascii="Verdana" w:hAnsi="Verdana"/>
          <w:color w:val="000000"/>
          <w:sz w:val="18"/>
          <w:szCs w:val="18"/>
        </w:rPr>
        <w:t>/«</w:t>
      </w:r>
      <w:proofErr w:type="gramEnd"/>
      <w:r>
        <w:rPr>
          <w:rStyle w:val="WW8Num3z0"/>
          <w:rFonts w:ascii="Verdana" w:hAnsi="Verdana"/>
          <w:color w:val="4682B4"/>
          <w:sz w:val="18"/>
          <w:szCs w:val="18"/>
        </w:rPr>
        <w:t>Вестник Кемеровского Государственного Университета</w:t>
      </w:r>
      <w:r>
        <w:rPr>
          <w:rFonts w:ascii="Verdana" w:hAnsi="Verdana"/>
          <w:color w:val="000000"/>
          <w:sz w:val="18"/>
          <w:szCs w:val="18"/>
        </w:rPr>
        <w:t>» №2 (22). Кемерово: "Компания ЮНИТИ", 2005.</w:t>
      </w:r>
    </w:p>
    <w:p w14:paraId="5108117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Правдина</w:t>
      </w:r>
      <w:r>
        <w:rPr>
          <w:rStyle w:val="WW8Num2z0"/>
          <w:rFonts w:ascii="Verdana" w:hAnsi="Verdana"/>
          <w:color w:val="000000"/>
          <w:sz w:val="18"/>
          <w:szCs w:val="18"/>
        </w:rPr>
        <w:t> </w:t>
      </w:r>
      <w:r>
        <w:rPr>
          <w:rFonts w:ascii="Verdana" w:hAnsi="Verdana"/>
          <w:color w:val="000000"/>
          <w:sz w:val="18"/>
          <w:szCs w:val="18"/>
        </w:rPr>
        <w:t xml:space="preserve">Л.Р. Влияние экстремальной ситуации на динамику социально-психологических характеристик личности.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spellStart"/>
      <w:r>
        <w:rPr>
          <w:rFonts w:ascii="Verdana" w:hAnsi="Verdana"/>
          <w:color w:val="000000"/>
          <w:sz w:val="18"/>
          <w:szCs w:val="18"/>
        </w:rPr>
        <w:t>канд.психол.н</w:t>
      </w:r>
      <w:proofErr w:type="spellEnd"/>
      <w:r>
        <w:rPr>
          <w:rFonts w:ascii="Verdana" w:hAnsi="Verdana"/>
          <w:color w:val="000000"/>
          <w:sz w:val="18"/>
          <w:szCs w:val="18"/>
        </w:rPr>
        <w:t>.</w:t>
      </w:r>
      <w:proofErr w:type="gramEnd"/>
      <w:r>
        <w:rPr>
          <w:rFonts w:ascii="Verdana" w:hAnsi="Verdana"/>
          <w:color w:val="000000"/>
          <w:sz w:val="18"/>
          <w:szCs w:val="18"/>
        </w:rPr>
        <w:t xml:space="preserve"> Ростов-на-Дону:</w:t>
      </w:r>
      <w:r>
        <w:rPr>
          <w:rStyle w:val="WW8Num2z0"/>
          <w:rFonts w:ascii="Verdana" w:hAnsi="Verdana"/>
          <w:color w:val="000000"/>
          <w:sz w:val="18"/>
          <w:szCs w:val="18"/>
        </w:rPr>
        <w:t> </w:t>
      </w:r>
      <w:r>
        <w:rPr>
          <w:rStyle w:val="WW8Num3z0"/>
          <w:rFonts w:ascii="Verdana" w:hAnsi="Verdana"/>
          <w:color w:val="4682B4"/>
          <w:sz w:val="18"/>
          <w:szCs w:val="18"/>
        </w:rPr>
        <w:t>РИС</w:t>
      </w:r>
      <w:r>
        <w:rPr>
          <w:rFonts w:ascii="Verdana" w:hAnsi="Verdana"/>
          <w:color w:val="000000"/>
          <w:sz w:val="18"/>
          <w:szCs w:val="18"/>
        </w:rPr>
        <w:t>, 2004. - 16 с.</w:t>
      </w:r>
    </w:p>
    <w:p w14:paraId="3D93F78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108. Практическая психология образования / Под ред. </w:t>
      </w:r>
      <w:proofErr w:type="spellStart"/>
      <w:r>
        <w:rPr>
          <w:rFonts w:ascii="Verdana" w:hAnsi="Verdana"/>
          <w:color w:val="000000"/>
          <w:sz w:val="18"/>
          <w:szCs w:val="18"/>
        </w:rPr>
        <w:t>И.В.Дубровиной</w:t>
      </w:r>
      <w:proofErr w:type="spellEnd"/>
      <w:r>
        <w:rPr>
          <w:rFonts w:ascii="Verdana" w:hAnsi="Verdana"/>
          <w:color w:val="000000"/>
          <w:sz w:val="18"/>
          <w:szCs w:val="18"/>
        </w:rPr>
        <w:t>. -М.: Сфера, 1997. 528 с.</w:t>
      </w:r>
    </w:p>
    <w:p w14:paraId="708BA6F8"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109. Практическая психология образования / Под ред. </w:t>
      </w:r>
      <w:proofErr w:type="spellStart"/>
      <w:r>
        <w:rPr>
          <w:rFonts w:ascii="Verdana" w:hAnsi="Verdana"/>
          <w:color w:val="000000"/>
          <w:sz w:val="18"/>
          <w:szCs w:val="18"/>
        </w:rPr>
        <w:t>И.В.Дубровиной</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Питер, 2004. - 592 с.</w:t>
      </w:r>
    </w:p>
    <w:p w14:paraId="38916963"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 xml:space="preserve">А. И. </w:t>
      </w:r>
      <w:proofErr w:type="spellStart"/>
      <w:r>
        <w:rPr>
          <w:rFonts w:ascii="Verdana" w:hAnsi="Verdana"/>
          <w:color w:val="000000"/>
          <w:sz w:val="18"/>
          <w:szCs w:val="18"/>
        </w:rPr>
        <w:t>Социодинамика</w:t>
      </w:r>
      <w:proofErr w:type="spellEnd"/>
      <w:r>
        <w:rPr>
          <w:rFonts w:ascii="Verdana" w:hAnsi="Verdana"/>
          <w:color w:val="000000"/>
          <w:sz w:val="18"/>
          <w:szCs w:val="18"/>
        </w:rPr>
        <w:t xml:space="preserve"> </w:t>
      </w:r>
      <w:proofErr w:type="gramStart"/>
      <w:r>
        <w:rPr>
          <w:rFonts w:ascii="Verdana" w:hAnsi="Verdana"/>
          <w:color w:val="000000"/>
          <w:sz w:val="18"/>
          <w:szCs w:val="18"/>
        </w:rPr>
        <w:t>катастроф./</w:t>
      </w:r>
      <w:proofErr w:type="gramEnd"/>
      <w:r>
        <w:rPr>
          <w:rFonts w:ascii="Verdana" w:hAnsi="Verdana"/>
          <w:color w:val="000000"/>
          <w:sz w:val="18"/>
          <w:szCs w:val="18"/>
        </w:rPr>
        <w:t xml:space="preserve">/Социологические исследования. М.-1989.-С. </w:t>
      </w:r>
      <w:r>
        <w:rPr>
          <w:rFonts w:ascii="Verdana" w:hAnsi="Verdana"/>
          <w:color w:val="000000"/>
          <w:sz w:val="18"/>
          <w:szCs w:val="18"/>
        </w:rPr>
        <w:lastRenderedPageBreak/>
        <w:t>3.</w:t>
      </w:r>
    </w:p>
    <w:p w14:paraId="3D84C704"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111. Психические заболевания грозят Америке национальной катастрофой // Новости медицины Источник: lenta.ru</w:t>
      </w:r>
    </w:p>
    <w:p w14:paraId="29D3CC4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Психологические тесты // Под ред. </w:t>
      </w:r>
      <w:proofErr w:type="spellStart"/>
      <w:r>
        <w:rPr>
          <w:rFonts w:ascii="Verdana" w:hAnsi="Verdana"/>
          <w:color w:val="000000"/>
          <w:sz w:val="18"/>
          <w:szCs w:val="18"/>
        </w:rPr>
        <w:t>А.А.Карелина</w:t>
      </w:r>
      <w:proofErr w:type="spellEnd"/>
      <w:r>
        <w:rPr>
          <w:rFonts w:ascii="Verdana" w:hAnsi="Verdana"/>
          <w:color w:val="000000"/>
          <w:sz w:val="18"/>
          <w:szCs w:val="18"/>
        </w:rPr>
        <w:t xml:space="preserve">. Т.1. М.: </w:t>
      </w:r>
      <w:proofErr w:type="spellStart"/>
      <w:r>
        <w:rPr>
          <w:rFonts w:ascii="Verdana" w:hAnsi="Verdana"/>
          <w:color w:val="000000"/>
          <w:sz w:val="18"/>
          <w:szCs w:val="18"/>
        </w:rPr>
        <w:t>Вла-дос</w:t>
      </w:r>
      <w:proofErr w:type="spellEnd"/>
      <w:r>
        <w:rPr>
          <w:rFonts w:ascii="Verdana" w:hAnsi="Verdana"/>
          <w:color w:val="000000"/>
          <w:sz w:val="18"/>
          <w:szCs w:val="18"/>
        </w:rPr>
        <w:t xml:space="preserve">, </w:t>
      </w:r>
      <w:proofErr w:type="gramStart"/>
      <w:r>
        <w:rPr>
          <w:rFonts w:ascii="Verdana" w:hAnsi="Verdana"/>
          <w:color w:val="000000"/>
          <w:sz w:val="18"/>
          <w:szCs w:val="18"/>
        </w:rPr>
        <w:t>2003 .</w:t>
      </w:r>
      <w:proofErr w:type="gramEnd"/>
      <w:r>
        <w:rPr>
          <w:rFonts w:ascii="Verdana" w:hAnsi="Verdana"/>
          <w:color w:val="000000"/>
          <w:sz w:val="18"/>
          <w:szCs w:val="18"/>
        </w:rPr>
        <w:t>-312 с.</w:t>
      </w:r>
    </w:p>
    <w:p w14:paraId="3D519CBC"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113. Работа психолога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По материалам Центра экстренной психологической помощи МГППУ. Ж.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2004. -№37. - С. 6-7</w:t>
      </w:r>
    </w:p>
    <w:p w14:paraId="7EF6AE5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w:t>
      </w:r>
      <w:proofErr w:type="spellStart"/>
      <w:r>
        <w:rPr>
          <w:rFonts w:ascii="Verdana" w:hAnsi="Verdana"/>
          <w:color w:val="000000"/>
          <w:sz w:val="18"/>
          <w:szCs w:val="18"/>
        </w:rPr>
        <w:t>Раттер</w:t>
      </w:r>
      <w:proofErr w:type="spellEnd"/>
      <w:r>
        <w:rPr>
          <w:rFonts w:ascii="Verdana" w:hAnsi="Verdana"/>
          <w:color w:val="000000"/>
          <w:sz w:val="18"/>
          <w:szCs w:val="18"/>
        </w:rPr>
        <w:t xml:space="preserve"> М. Помощь трудным детям. М.: </w:t>
      </w:r>
      <w:proofErr w:type="spellStart"/>
      <w:r>
        <w:rPr>
          <w:rFonts w:ascii="Verdana" w:hAnsi="Verdana"/>
          <w:color w:val="000000"/>
          <w:sz w:val="18"/>
          <w:szCs w:val="18"/>
        </w:rPr>
        <w:t>Эксмо</w:t>
      </w:r>
      <w:proofErr w:type="spellEnd"/>
      <w:r>
        <w:rPr>
          <w:rFonts w:ascii="Verdana" w:hAnsi="Verdana"/>
          <w:color w:val="000000"/>
          <w:sz w:val="18"/>
          <w:szCs w:val="18"/>
        </w:rPr>
        <w:t>-пресс, 1999.</w:t>
      </w:r>
    </w:p>
    <w:p w14:paraId="588A20FB"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Решетников</w:t>
      </w:r>
      <w:r>
        <w:rPr>
          <w:rStyle w:val="WW8Num2z0"/>
          <w:rFonts w:ascii="Verdana" w:hAnsi="Verdana"/>
          <w:color w:val="000000"/>
          <w:sz w:val="18"/>
          <w:szCs w:val="18"/>
        </w:rPr>
        <w:t> </w:t>
      </w:r>
      <w:r>
        <w:rPr>
          <w:rFonts w:ascii="Verdana" w:hAnsi="Verdana"/>
          <w:color w:val="000000"/>
          <w:sz w:val="18"/>
          <w:szCs w:val="18"/>
        </w:rPr>
        <w:t xml:space="preserve">М.М. Психическая травма.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ВосточноЕвропейский</w:t>
      </w:r>
      <w:proofErr w:type="spellEnd"/>
      <w:r>
        <w:rPr>
          <w:rFonts w:ascii="Verdana" w:hAnsi="Verdana"/>
          <w:color w:val="000000"/>
          <w:sz w:val="18"/>
          <w:szCs w:val="18"/>
        </w:rPr>
        <w:t xml:space="preserve"> институт Психоанализа, 2006. - 322 с.</w:t>
      </w:r>
    </w:p>
    <w:p w14:paraId="4620290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Решетников</w:t>
      </w:r>
      <w:r>
        <w:rPr>
          <w:rStyle w:val="WW8Num2z0"/>
          <w:rFonts w:ascii="Verdana" w:hAnsi="Verdana"/>
          <w:color w:val="000000"/>
          <w:sz w:val="18"/>
          <w:szCs w:val="18"/>
        </w:rPr>
        <w:t> </w:t>
      </w:r>
      <w:r>
        <w:rPr>
          <w:rFonts w:ascii="Verdana" w:hAnsi="Verdana"/>
          <w:color w:val="000000"/>
          <w:sz w:val="18"/>
          <w:szCs w:val="18"/>
        </w:rPr>
        <w:t>М.М., Баранов Ю.А., Мухин А.П.,</w:t>
      </w:r>
      <w:r>
        <w:rPr>
          <w:rStyle w:val="WW8Num2z0"/>
          <w:rFonts w:ascii="Verdana" w:hAnsi="Verdana"/>
          <w:color w:val="000000"/>
          <w:sz w:val="18"/>
          <w:szCs w:val="18"/>
        </w:rPr>
        <w:t> </w:t>
      </w:r>
      <w:proofErr w:type="spellStart"/>
      <w:r>
        <w:rPr>
          <w:rStyle w:val="WW8Num3z0"/>
          <w:rFonts w:ascii="Verdana" w:hAnsi="Verdana"/>
          <w:color w:val="4682B4"/>
          <w:sz w:val="18"/>
          <w:szCs w:val="18"/>
        </w:rPr>
        <w:t>Чермянин</w:t>
      </w:r>
      <w:proofErr w:type="spellEnd"/>
      <w:r>
        <w:rPr>
          <w:rStyle w:val="WW8Num2z0"/>
          <w:rFonts w:ascii="Verdana" w:hAnsi="Verdana"/>
          <w:color w:val="000000"/>
          <w:sz w:val="18"/>
          <w:szCs w:val="18"/>
        </w:rPr>
        <w:t> </w:t>
      </w:r>
      <w:r>
        <w:rPr>
          <w:rFonts w:ascii="Verdana" w:hAnsi="Verdana"/>
          <w:color w:val="000000"/>
          <w:sz w:val="18"/>
          <w:szCs w:val="18"/>
        </w:rPr>
        <w:t>C.B. Уфимская катастрофа: особенности состояния, поведения и деятельности людей. //Психологический журнал, Т. 11. № 1. М., 1990. - С. 95-101.</w:t>
      </w:r>
    </w:p>
    <w:p w14:paraId="5AD1F3D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proofErr w:type="spellStart"/>
      <w:r>
        <w:rPr>
          <w:rStyle w:val="WW8Num3z0"/>
          <w:rFonts w:ascii="Verdana" w:hAnsi="Verdana"/>
          <w:color w:val="4682B4"/>
          <w:sz w:val="18"/>
          <w:szCs w:val="18"/>
        </w:rPr>
        <w:t>Роджерс</w:t>
      </w:r>
      <w:proofErr w:type="spellEnd"/>
      <w:r>
        <w:rPr>
          <w:rStyle w:val="WW8Num2z0"/>
          <w:rFonts w:ascii="Verdana" w:hAnsi="Verdana"/>
          <w:color w:val="000000"/>
          <w:sz w:val="18"/>
          <w:szCs w:val="18"/>
        </w:rPr>
        <w:t> </w:t>
      </w:r>
      <w:r>
        <w:rPr>
          <w:rFonts w:ascii="Verdana" w:hAnsi="Verdana"/>
          <w:color w:val="000000"/>
          <w:sz w:val="18"/>
          <w:szCs w:val="18"/>
        </w:rPr>
        <w:t xml:space="preserve">К.Р. Консультирование и психотерапия. М.: </w:t>
      </w:r>
      <w:proofErr w:type="spellStart"/>
      <w:r>
        <w:rPr>
          <w:rFonts w:ascii="Verdana" w:hAnsi="Verdana"/>
          <w:color w:val="000000"/>
          <w:sz w:val="18"/>
          <w:szCs w:val="18"/>
        </w:rPr>
        <w:t>Эксмо</w:t>
      </w:r>
      <w:proofErr w:type="spellEnd"/>
      <w:r>
        <w:rPr>
          <w:rFonts w:ascii="Verdana" w:hAnsi="Verdana"/>
          <w:color w:val="000000"/>
          <w:sz w:val="18"/>
          <w:szCs w:val="18"/>
        </w:rPr>
        <w:t>-Пресс, 2000- 464 с.</w:t>
      </w:r>
    </w:p>
    <w:p w14:paraId="43835458"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 xml:space="preserve">C.JI. Основы общей психологии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2000712с</w:t>
      </w:r>
    </w:p>
    <w:p w14:paraId="20478F62"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proofErr w:type="spellStart"/>
      <w:r>
        <w:rPr>
          <w:rStyle w:val="WW8Num3z0"/>
          <w:rFonts w:ascii="Verdana" w:hAnsi="Verdana"/>
          <w:color w:val="4682B4"/>
          <w:sz w:val="18"/>
          <w:szCs w:val="18"/>
        </w:rPr>
        <w:t>Руденский</w:t>
      </w:r>
      <w:proofErr w:type="spellEnd"/>
      <w:r>
        <w:rPr>
          <w:rStyle w:val="WW8Num2z0"/>
          <w:rFonts w:ascii="Verdana" w:hAnsi="Verdana"/>
          <w:color w:val="000000"/>
          <w:sz w:val="18"/>
          <w:szCs w:val="18"/>
        </w:rPr>
        <w:t> </w:t>
      </w:r>
      <w:r>
        <w:rPr>
          <w:rFonts w:ascii="Verdana" w:hAnsi="Verdana"/>
          <w:color w:val="000000"/>
          <w:sz w:val="18"/>
          <w:szCs w:val="18"/>
        </w:rPr>
        <w:t>Е.В. Социально-психологический тренинг как форма социального обучения личности // Социально-психологический</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 xml:space="preserve">/ Под ред. </w:t>
      </w:r>
      <w:proofErr w:type="spellStart"/>
      <w:r>
        <w:rPr>
          <w:rFonts w:ascii="Verdana" w:hAnsi="Verdana"/>
          <w:color w:val="000000"/>
          <w:sz w:val="18"/>
          <w:szCs w:val="18"/>
        </w:rPr>
        <w:t>Е.В.Руденского</w:t>
      </w:r>
      <w:proofErr w:type="spellEnd"/>
      <w:r>
        <w:rPr>
          <w:rFonts w:ascii="Verdana" w:hAnsi="Verdana"/>
          <w:color w:val="000000"/>
          <w:sz w:val="18"/>
          <w:szCs w:val="18"/>
        </w:rPr>
        <w:t xml:space="preserve">. Новосибирск: </w:t>
      </w:r>
      <w:proofErr w:type="spellStart"/>
      <w:r>
        <w:rPr>
          <w:rFonts w:ascii="Verdana" w:hAnsi="Verdana"/>
          <w:color w:val="000000"/>
          <w:sz w:val="18"/>
          <w:szCs w:val="18"/>
        </w:rPr>
        <w:t>НГАЭиУ</w:t>
      </w:r>
      <w:proofErr w:type="spellEnd"/>
      <w:r>
        <w:rPr>
          <w:rFonts w:ascii="Verdana" w:hAnsi="Verdana"/>
          <w:color w:val="000000"/>
          <w:sz w:val="18"/>
          <w:szCs w:val="18"/>
        </w:rPr>
        <w:t>, 1995. - С.4-8</w:t>
      </w:r>
    </w:p>
    <w:p w14:paraId="74546D2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proofErr w:type="spellStart"/>
      <w:r>
        <w:rPr>
          <w:rStyle w:val="WW8Num3z0"/>
          <w:rFonts w:ascii="Verdana" w:hAnsi="Verdana"/>
          <w:color w:val="4682B4"/>
          <w:sz w:val="18"/>
          <w:szCs w:val="18"/>
        </w:rPr>
        <w:t>Руденский</w:t>
      </w:r>
      <w:proofErr w:type="spellEnd"/>
      <w:r>
        <w:rPr>
          <w:rStyle w:val="WW8Num2z0"/>
          <w:rFonts w:ascii="Verdana" w:hAnsi="Verdana"/>
          <w:color w:val="000000"/>
          <w:sz w:val="18"/>
          <w:szCs w:val="18"/>
        </w:rPr>
        <w:t> </w:t>
      </w:r>
      <w:r>
        <w:rPr>
          <w:rFonts w:ascii="Verdana" w:hAnsi="Verdana"/>
          <w:color w:val="000000"/>
          <w:sz w:val="18"/>
          <w:szCs w:val="18"/>
        </w:rPr>
        <w:t xml:space="preserve">Е.В. Тренинг социальной </w:t>
      </w:r>
      <w:proofErr w:type="spellStart"/>
      <w:r>
        <w:rPr>
          <w:rFonts w:ascii="Verdana" w:hAnsi="Verdana"/>
          <w:color w:val="000000"/>
          <w:sz w:val="18"/>
          <w:szCs w:val="18"/>
        </w:rPr>
        <w:t>психокоррекции</w:t>
      </w:r>
      <w:proofErr w:type="spellEnd"/>
      <w:r>
        <w:rPr>
          <w:rFonts w:ascii="Verdana" w:hAnsi="Verdana"/>
          <w:color w:val="000000"/>
          <w:sz w:val="18"/>
          <w:szCs w:val="18"/>
        </w:rPr>
        <w:t xml:space="preserve"> личности // Социально-психологический тренинг / Под ред. </w:t>
      </w:r>
      <w:proofErr w:type="spellStart"/>
      <w:r>
        <w:rPr>
          <w:rFonts w:ascii="Verdana" w:hAnsi="Verdana"/>
          <w:color w:val="000000"/>
          <w:sz w:val="18"/>
          <w:szCs w:val="18"/>
        </w:rPr>
        <w:t>Е.В.Руденского</w:t>
      </w:r>
      <w:proofErr w:type="spellEnd"/>
      <w:r>
        <w:rPr>
          <w:rFonts w:ascii="Verdana" w:hAnsi="Verdana"/>
          <w:color w:val="000000"/>
          <w:sz w:val="18"/>
          <w:szCs w:val="18"/>
        </w:rPr>
        <w:t xml:space="preserve">. Новосибирск: </w:t>
      </w:r>
      <w:proofErr w:type="spellStart"/>
      <w:r>
        <w:rPr>
          <w:rFonts w:ascii="Verdana" w:hAnsi="Verdana"/>
          <w:color w:val="000000"/>
          <w:sz w:val="18"/>
          <w:szCs w:val="18"/>
        </w:rPr>
        <w:t>НГАЭиУ</w:t>
      </w:r>
      <w:proofErr w:type="spellEnd"/>
      <w:r>
        <w:rPr>
          <w:rFonts w:ascii="Verdana" w:hAnsi="Verdana"/>
          <w:color w:val="000000"/>
          <w:sz w:val="18"/>
          <w:szCs w:val="18"/>
        </w:rPr>
        <w:t>, 1995. - С. 26-56</w:t>
      </w:r>
    </w:p>
    <w:p w14:paraId="65EC671A"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121. </w:t>
      </w:r>
      <w:proofErr w:type="spellStart"/>
      <w:r>
        <w:rPr>
          <w:rFonts w:ascii="Verdana" w:hAnsi="Verdana"/>
          <w:color w:val="000000"/>
          <w:sz w:val="18"/>
          <w:szCs w:val="18"/>
        </w:rPr>
        <w:t>Рудестам</w:t>
      </w:r>
      <w:proofErr w:type="spellEnd"/>
      <w:r>
        <w:rPr>
          <w:rFonts w:ascii="Verdana" w:hAnsi="Verdana"/>
          <w:color w:val="000000"/>
          <w:sz w:val="18"/>
          <w:szCs w:val="18"/>
        </w:rPr>
        <w:t xml:space="preserve"> К. Е. Групповая психотерапия. Пер. с англ.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Питер Ком, 1999. 384 с.</w:t>
      </w:r>
    </w:p>
    <w:p w14:paraId="393C4D0D"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122. Руководство по предотвращению насилия над детьми // Под ред. </w:t>
      </w:r>
      <w:proofErr w:type="spellStart"/>
      <w:r>
        <w:rPr>
          <w:rFonts w:ascii="Verdana" w:hAnsi="Verdana"/>
          <w:color w:val="000000"/>
          <w:sz w:val="18"/>
          <w:szCs w:val="18"/>
        </w:rPr>
        <w:t>Н.К.Аксановой</w:t>
      </w:r>
      <w:proofErr w:type="spellEnd"/>
      <w:r>
        <w:rPr>
          <w:rFonts w:ascii="Verdana" w:hAnsi="Verdana"/>
          <w:color w:val="000000"/>
          <w:sz w:val="18"/>
          <w:szCs w:val="18"/>
        </w:rPr>
        <w:t xml:space="preserve">. М.: </w:t>
      </w:r>
      <w:proofErr w:type="spellStart"/>
      <w:r>
        <w:rPr>
          <w:rFonts w:ascii="Verdana" w:hAnsi="Verdana"/>
          <w:color w:val="000000"/>
          <w:sz w:val="18"/>
          <w:szCs w:val="18"/>
        </w:rPr>
        <w:t>Владос</w:t>
      </w:r>
      <w:proofErr w:type="spellEnd"/>
      <w:r>
        <w:rPr>
          <w:rFonts w:ascii="Verdana" w:hAnsi="Verdana"/>
          <w:color w:val="000000"/>
          <w:sz w:val="18"/>
          <w:szCs w:val="18"/>
        </w:rPr>
        <w:t>, 1997.</w:t>
      </w:r>
    </w:p>
    <w:p w14:paraId="5964C82F"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Г. М. Социально психологические и психоневрологические аспекты последствий аварии на Чернобыльской АЭС. - Киев,1993.</w:t>
      </w:r>
    </w:p>
    <w:p w14:paraId="0A60927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proofErr w:type="spellStart"/>
      <w:r>
        <w:rPr>
          <w:rStyle w:val="WW8Num3z0"/>
          <w:rFonts w:ascii="Verdana" w:hAnsi="Verdana"/>
          <w:color w:val="4682B4"/>
          <w:sz w:val="18"/>
          <w:szCs w:val="18"/>
        </w:rPr>
        <w:t>Рягузова</w:t>
      </w:r>
      <w:proofErr w:type="spellEnd"/>
      <w:r>
        <w:rPr>
          <w:rStyle w:val="WW8Num2z0"/>
          <w:rFonts w:ascii="Verdana" w:hAnsi="Verdana"/>
          <w:color w:val="000000"/>
          <w:sz w:val="18"/>
          <w:szCs w:val="18"/>
        </w:rPr>
        <w:t> </w:t>
      </w:r>
      <w:r>
        <w:rPr>
          <w:rFonts w:ascii="Verdana" w:hAnsi="Verdana"/>
          <w:color w:val="000000"/>
          <w:sz w:val="18"/>
          <w:szCs w:val="18"/>
        </w:rPr>
        <w:t xml:space="preserve">Е.В. Психологическое конструирование ситуации в повседневных и экстремальных </w:t>
      </w:r>
      <w:proofErr w:type="gramStart"/>
      <w:r>
        <w:rPr>
          <w:rFonts w:ascii="Verdana" w:hAnsi="Verdana"/>
          <w:color w:val="000000"/>
          <w:sz w:val="18"/>
          <w:szCs w:val="18"/>
        </w:rPr>
        <w:t>условиях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психол. н. </w:t>
      </w:r>
      <w:proofErr w:type="spellStart"/>
      <w:r>
        <w:rPr>
          <w:rFonts w:ascii="Verdana" w:hAnsi="Verdana"/>
          <w:color w:val="000000"/>
          <w:sz w:val="18"/>
          <w:szCs w:val="18"/>
        </w:rPr>
        <w:t>Сараtob</w:t>
      </w:r>
      <w:proofErr w:type="spellEnd"/>
      <w:r>
        <w:rPr>
          <w:rFonts w:ascii="Verdana" w:hAnsi="Verdana"/>
          <w:color w:val="000000"/>
          <w:sz w:val="18"/>
          <w:szCs w:val="18"/>
        </w:rPr>
        <w:t>, 2004. 16 c.</w:t>
      </w:r>
    </w:p>
    <w:p w14:paraId="35DF751C"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125. </w:t>
      </w:r>
      <w:proofErr w:type="spellStart"/>
      <w:r>
        <w:rPr>
          <w:rFonts w:ascii="Verdana" w:hAnsi="Verdana"/>
          <w:color w:val="000000"/>
          <w:sz w:val="18"/>
          <w:szCs w:val="18"/>
        </w:rPr>
        <w:t>Селье</w:t>
      </w:r>
      <w:proofErr w:type="spellEnd"/>
      <w:r>
        <w:rPr>
          <w:rFonts w:ascii="Verdana" w:hAnsi="Verdana"/>
          <w:color w:val="000000"/>
          <w:sz w:val="18"/>
          <w:szCs w:val="18"/>
        </w:rPr>
        <w:t xml:space="preserve"> Г. Очерки об адаптационном синдроме. М.: </w:t>
      </w:r>
      <w:proofErr w:type="spellStart"/>
      <w:r>
        <w:rPr>
          <w:rFonts w:ascii="Verdana" w:hAnsi="Verdana"/>
          <w:color w:val="000000"/>
          <w:sz w:val="18"/>
          <w:szCs w:val="18"/>
        </w:rPr>
        <w:t>Медгиз</w:t>
      </w:r>
      <w:proofErr w:type="spellEnd"/>
      <w:r>
        <w:rPr>
          <w:rFonts w:ascii="Verdana" w:hAnsi="Verdana"/>
          <w:color w:val="000000"/>
          <w:sz w:val="18"/>
          <w:szCs w:val="18"/>
        </w:rPr>
        <w:t>, 1960.</w:t>
      </w:r>
    </w:p>
    <w:p w14:paraId="589C8E82"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126. </w:t>
      </w:r>
      <w:proofErr w:type="spellStart"/>
      <w:r>
        <w:rPr>
          <w:rFonts w:ascii="Verdana" w:hAnsi="Verdana"/>
          <w:color w:val="000000"/>
          <w:sz w:val="18"/>
          <w:szCs w:val="18"/>
        </w:rPr>
        <w:t>Селье</w:t>
      </w:r>
      <w:proofErr w:type="spellEnd"/>
      <w:r>
        <w:rPr>
          <w:rFonts w:ascii="Verdana" w:hAnsi="Verdana"/>
          <w:color w:val="000000"/>
          <w:sz w:val="18"/>
          <w:szCs w:val="18"/>
        </w:rPr>
        <w:t xml:space="preserve"> Г. Стресс без </w:t>
      </w:r>
      <w:proofErr w:type="spellStart"/>
      <w:r>
        <w:rPr>
          <w:rFonts w:ascii="Verdana" w:hAnsi="Verdana"/>
          <w:color w:val="000000"/>
          <w:sz w:val="18"/>
          <w:szCs w:val="18"/>
        </w:rPr>
        <w:t>дистресса</w:t>
      </w:r>
      <w:proofErr w:type="spellEnd"/>
      <w:r>
        <w:rPr>
          <w:rFonts w:ascii="Verdana" w:hAnsi="Verdana"/>
          <w:color w:val="000000"/>
          <w:sz w:val="18"/>
          <w:szCs w:val="18"/>
        </w:rPr>
        <w:t>. М.: Прогресс, 1982</w:t>
      </w:r>
    </w:p>
    <w:p w14:paraId="0913FB2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127. </w:t>
      </w:r>
      <w:proofErr w:type="spellStart"/>
      <w:r>
        <w:rPr>
          <w:rFonts w:ascii="Verdana" w:hAnsi="Verdana"/>
          <w:color w:val="000000"/>
          <w:sz w:val="18"/>
          <w:szCs w:val="18"/>
        </w:rPr>
        <w:t>Скорбилинат</w:t>
      </w:r>
      <w:proofErr w:type="spellEnd"/>
      <w:r>
        <w:rPr>
          <w:rFonts w:ascii="Verdana" w:hAnsi="Verdana"/>
          <w:color w:val="000000"/>
          <w:sz w:val="18"/>
          <w:szCs w:val="18"/>
        </w:rPr>
        <w:t>. Подберите ключ к себе / Ж. «</w:t>
      </w:r>
      <w:r>
        <w:rPr>
          <w:rStyle w:val="WW8Num3z0"/>
          <w:rFonts w:ascii="Verdana" w:hAnsi="Verdana"/>
          <w:color w:val="4682B4"/>
          <w:sz w:val="18"/>
          <w:szCs w:val="18"/>
        </w:rPr>
        <w:t>Здоровье</w:t>
      </w:r>
      <w:r>
        <w:rPr>
          <w:rFonts w:ascii="Verdana" w:hAnsi="Verdana"/>
          <w:color w:val="000000"/>
          <w:sz w:val="18"/>
          <w:szCs w:val="18"/>
        </w:rPr>
        <w:t xml:space="preserve">», </w:t>
      </w:r>
      <w:proofErr w:type="gramStart"/>
      <w:r>
        <w:rPr>
          <w:rFonts w:ascii="Verdana" w:hAnsi="Verdana"/>
          <w:color w:val="000000"/>
          <w:sz w:val="18"/>
          <w:szCs w:val="18"/>
        </w:rPr>
        <w:t>1994.-</w:t>
      </w:r>
      <w:proofErr w:type="gramEnd"/>
      <w:r>
        <w:rPr>
          <w:rFonts w:ascii="Verdana" w:hAnsi="Verdana"/>
          <w:color w:val="000000"/>
          <w:sz w:val="18"/>
          <w:szCs w:val="18"/>
        </w:rPr>
        <w:t>№2</w:t>
      </w:r>
    </w:p>
    <w:p w14:paraId="5E97C10B"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128. </w:t>
      </w:r>
      <w:proofErr w:type="spellStart"/>
      <w:r>
        <w:rPr>
          <w:rFonts w:ascii="Verdana" w:hAnsi="Verdana"/>
          <w:color w:val="000000"/>
          <w:sz w:val="18"/>
          <w:szCs w:val="18"/>
        </w:rPr>
        <w:t>Смид</w:t>
      </w:r>
      <w:proofErr w:type="spellEnd"/>
      <w:r>
        <w:rPr>
          <w:rFonts w:ascii="Verdana" w:hAnsi="Verdana"/>
          <w:color w:val="000000"/>
          <w:sz w:val="18"/>
          <w:szCs w:val="18"/>
        </w:rPr>
        <w:t xml:space="preserve"> Р. Групповая работа с детьми и</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 М.: Генезис,1999.</w:t>
      </w:r>
    </w:p>
    <w:p w14:paraId="7ED598B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 xml:space="preserve">Е.Т. Модель психологической помощи вынужденным мигрантам в контексте проблематики насилия и расстройств </w:t>
      </w:r>
      <w:proofErr w:type="spellStart"/>
      <w:r>
        <w:rPr>
          <w:rFonts w:ascii="Verdana" w:hAnsi="Verdana"/>
          <w:color w:val="000000"/>
          <w:sz w:val="18"/>
          <w:szCs w:val="18"/>
        </w:rPr>
        <w:t>самоидентичности</w:t>
      </w:r>
      <w:proofErr w:type="spellEnd"/>
      <w:r>
        <w:rPr>
          <w:rFonts w:ascii="Verdana" w:hAnsi="Verdana"/>
          <w:color w:val="000000"/>
          <w:sz w:val="18"/>
          <w:szCs w:val="18"/>
        </w:rPr>
        <w:t xml:space="preserve"> // Психологи о мигрантах и миграции в России Инф. бюллетень №2. -М.: Смысл, 2001. - С.21-44</w:t>
      </w:r>
    </w:p>
    <w:p w14:paraId="6350768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 xml:space="preserve">Е.Д., Березин Ф.Д., </w:t>
      </w:r>
      <w:proofErr w:type="spellStart"/>
      <w:r>
        <w:rPr>
          <w:rFonts w:ascii="Verdana" w:hAnsi="Verdana"/>
          <w:color w:val="000000"/>
          <w:sz w:val="18"/>
          <w:szCs w:val="18"/>
        </w:rPr>
        <w:t>Барлас</w:t>
      </w:r>
      <w:proofErr w:type="spellEnd"/>
      <w:r>
        <w:rPr>
          <w:rFonts w:ascii="Verdana" w:hAnsi="Verdana"/>
          <w:color w:val="000000"/>
          <w:sz w:val="18"/>
          <w:szCs w:val="18"/>
        </w:rPr>
        <w:t xml:space="preserve"> Т.В. Эмоциональный стресс: психологические механизмы, психотерапия //</w:t>
      </w:r>
      <w:proofErr w:type="spellStart"/>
      <w:r>
        <w:rPr>
          <w:rFonts w:ascii="Verdana" w:hAnsi="Verdana"/>
          <w:color w:val="000000"/>
          <w:sz w:val="18"/>
          <w:szCs w:val="18"/>
        </w:rPr>
        <w:t>MateriaMedica</w:t>
      </w:r>
      <w:proofErr w:type="spellEnd"/>
      <w:r>
        <w:rPr>
          <w:rFonts w:ascii="Verdana" w:hAnsi="Verdana"/>
          <w:color w:val="000000"/>
          <w:sz w:val="18"/>
          <w:szCs w:val="18"/>
        </w:rPr>
        <w:t>? 1996/ #1 (9).-С. 5-25</w:t>
      </w:r>
    </w:p>
    <w:p w14:paraId="20DFEEFD"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 xml:space="preserve">Г.У., Суслова М.В., </w:t>
      </w:r>
      <w:proofErr w:type="spellStart"/>
      <w:r>
        <w:rPr>
          <w:rFonts w:ascii="Verdana" w:hAnsi="Verdana"/>
          <w:color w:val="000000"/>
          <w:sz w:val="18"/>
          <w:szCs w:val="18"/>
        </w:rPr>
        <w:t>Шайгерова</w:t>
      </w:r>
      <w:proofErr w:type="spellEnd"/>
      <w:r>
        <w:rPr>
          <w:rFonts w:ascii="Verdana" w:hAnsi="Verdana"/>
          <w:color w:val="000000"/>
          <w:sz w:val="18"/>
          <w:szCs w:val="18"/>
        </w:rPr>
        <w:t xml:space="preserve"> J1.A. Психологическая помощь Красного Креста вынужденным мигрантам из Чечни // Психологи о мигрантах и миграции в России Инф. бюллетень №2. - М.: Смысл, 2001. -С. 93 - 107</w:t>
      </w:r>
    </w:p>
    <w:p w14:paraId="49E0208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 xml:space="preserve">Э.Я. Поведение в экстремальных </w:t>
      </w:r>
      <w:proofErr w:type="spellStart"/>
      <w:r>
        <w:rPr>
          <w:rFonts w:ascii="Verdana" w:hAnsi="Verdana"/>
          <w:color w:val="000000"/>
          <w:sz w:val="18"/>
          <w:szCs w:val="18"/>
        </w:rPr>
        <w:t>ситуаци-</w:t>
      </w:r>
      <w:proofErr w:type="gramStart"/>
      <w:r>
        <w:rPr>
          <w:rFonts w:ascii="Verdana" w:hAnsi="Verdana"/>
          <w:color w:val="000000"/>
          <w:sz w:val="18"/>
          <w:szCs w:val="18"/>
        </w:rPr>
        <w:t>ях</w:t>
      </w:r>
      <w:proofErr w:type="spellEnd"/>
      <w:r>
        <w:rPr>
          <w:rFonts w:ascii="Verdana" w:hAnsi="Verdana"/>
          <w:color w:val="000000"/>
          <w:sz w:val="18"/>
          <w:szCs w:val="18"/>
        </w:rPr>
        <w:t>./</w:t>
      </w:r>
      <w:proofErr w:type="gramEnd"/>
      <w:r>
        <w:rPr>
          <w:rFonts w:ascii="Verdana" w:hAnsi="Verdana"/>
          <w:color w:val="000000"/>
          <w:sz w:val="18"/>
          <w:szCs w:val="18"/>
        </w:rPr>
        <w:t>/Управление персоналом. М.-</w:t>
      </w:r>
      <w:proofErr w:type="gramStart"/>
      <w:r>
        <w:rPr>
          <w:rFonts w:ascii="Verdana" w:hAnsi="Verdana"/>
          <w:color w:val="000000"/>
          <w:sz w:val="18"/>
          <w:szCs w:val="18"/>
        </w:rPr>
        <w:t>1997.-</w:t>
      </w:r>
      <w:proofErr w:type="gramEnd"/>
      <w:r>
        <w:rPr>
          <w:rFonts w:ascii="Verdana" w:hAnsi="Verdana"/>
          <w:color w:val="000000"/>
          <w:sz w:val="18"/>
          <w:szCs w:val="18"/>
        </w:rPr>
        <w:t>С1-2.</w:t>
      </w:r>
    </w:p>
    <w:p w14:paraId="364B980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133. Состояние психической </w:t>
      </w:r>
      <w:proofErr w:type="spellStart"/>
      <w:r>
        <w:rPr>
          <w:rFonts w:ascii="Verdana" w:hAnsi="Verdana"/>
          <w:color w:val="000000"/>
          <w:sz w:val="18"/>
          <w:szCs w:val="18"/>
        </w:rPr>
        <w:t>дезадаптации</w:t>
      </w:r>
      <w:proofErr w:type="spellEnd"/>
      <w:r>
        <w:rPr>
          <w:rFonts w:ascii="Verdana" w:hAnsi="Verdana"/>
          <w:color w:val="000000"/>
          <w:sz w:val="18"/>
          <w:szCs w:val="18"/>
        </w:rPr>
        <w:t xml:space="preserve"> в экстремальных </w:t>
      </w:r>
      <w:proofErr w:type="spellStart"/>
      <w:r>
        <w:rPr>
          <w:rFonts w:ascii="Verdana" w:hAnsi="Verdana"/>
          <w:color w:val="000000"/>
          <w:sz w:val="18"/>
          <w:szCs w:val="18"/>
        </w:rPr>
        <w:t>ситуаци-</w:t>
      </w:r>
      <w:proofErr w:type="gramStart"/>
      <w:r>
        <w:rPr>
          <w:rFonts w:ascii="Verdana" w:hAnsi="Verdana"/>
          <w:color w:val="000000"/>
          <w:sz w:val="18"/>
          <w:szCs w:val="18"/>
        </w:rPr>
        <w:t>ях</w:t>
      </w:r>
      <w:proofErr w:type="spellEnd"/>
      <w:r>
        <w:rPr>
          <w:rFonts w:ascii="Verdana" w:hAnsi="Verdana"/>
          <w:color w:val="000000"/>
          <w:sz w:val="18"/>
          <w:szCs w:val="18"/>
        </w:rPr>
        <w:t>./</w:t>
      </w:r>
      <w:proofErr w:type="gramEnd"/>
      <w:r>
        <w:rPr>
          <w:rFonts w:ascii="Verdana" w:hAnsi="Verdana"/>
          <w:color w:val="000000"/>
          <w:sz w:val="18"/>
          <w:szCs w:val="18"/>
        </w:rPr>
        <w:t>/Неврология и психиатрия. М.-1989.-вып.5 т.89.</w:t>
      </w:r>
    </w:p>
    <w:p w14:paraId="0D133F79"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134. Социально-психологический</w:t>
      </w:r>
      <w:r>
        <w:rPr>
          <w:rStyle w:val="WW8Num2z0"/>
          <w:rFonts w:ascii="Verdana" w:hAnsi="Verdana"/>
          <w:color w:val="000000"/>
          <w:sz w:val="18"/>
          <w:szCs w:val="18"/>
        </w:rPr>
        <w:t> </w:t>
      </w:r>
      <w:proofErr w:type="spellStart"/>
      <w:r>
        <w:rPr>
          <w:rStyle w:val="WW8Num3z0"/>
          <w:rFonts w:ascii="Verdana" w:hAnsi="Verdana"/>
          <w:color w:val="4682B4"/>
          <w:sz w:val="18"/>
          <w:szCs w:val="18"/>
        </w:rPr>
        <w:t>диагностико</w:t>
      </w:r>
      <w:proofErr w:type="spellEnd"/>
      <w:r>
        <w:rPr>
          <w:rStyle w:val="WW8Num2z0"/>
          <w:rFonts w:ascii="Verdana" w:hAnsi="Verdana"/>
          <w:color w:val="000000"/>
          <w:sz w:val="18"/>
          <w:szCs w:val="18"/>
        </w:rPr>
        <w:t> </w:t>
      </w:r>
      <w:r>
        <w:rPr>
          <w:rFonts w:ascii="Verdana" w:hAnsi="Verdana"/>
          <w:color w:val="000000"/>
          <w:sz w:val="18"/>
          <w:szCs w:val="18"/>
        </w:rPr>
        <w:t xml:space="preserve">коррекционный инструментарий / Под ред. </w:t>
      </w:r>
      <w:proofErr w:type="spellStart"/>
      <w:r>
        <w:rPr>
          <w:rFonts w:ascii="Verdana" w:hAnsi="Verdana"/>
          <w:color w:val="000000"/>
          <w:sz w:val="18"/>
          <w:szCs w:val="18"/>
        </w:rPr>
        <w:t>С.А.Беличевой</w:t>
      </w:r>
      <w:proofErr w:type="spellEnd"/>
      <w:r>
        <w:rPr>
          <w:rFonts w:ascii="Verdana" w:hAnsi="Verdana"/>
          <w:color w:val="000000"/>
          <w:sz w:val="18"/>
          <w:szCs w:val="18"/>
        </w:rPr>
        <w:t>. - М.: Социальное здоровье России, 1993. - 116 с.</w:t>
      </w:r>
    </w:p>
    <w:p w14:paraId="3676C805"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135. Социологический взгляд на спорный вопрос о сатанинском ритуальном насилии: Три лица Дьявола // http://www.aaets.org/arts/art26.htm</w:t>
      </w:r>
    </w:p>
    <w:p w14:paraId="05E4311A"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E.H. и др. Личностно-ориентированный подход в работе педагога(текст): разработка и использование М.: ТЦ «</w:t>
      </w:r>
      <w:r>
        <w:rPr>
          <w:rStyle w:val="WW8Num3z0"/>
          <w:rFonts w:ascii="Verdana" w:hAnsi="Verdana"/>
          <w:color w:val="4682B4"/>
          <w:sz w:val="18"/>
          <w:szCs w:val="18"/>
        </w:rPr>
        <w:t>Сфера</w:t>
      </w:r>
      <w:r>
        <w:rPr>
          <w:rFonts w:ascii="Verdana" w:hAnsi="Verdana"/>
          <w:color w:val="000000"/>
          <w:sz w:val="18"/>
          <w:szCs w:val="18"/>
        </w:rPr>
        <w:t>», 2006 - 128 с.</w:t>
      </w:r>
    </w:p>
    <w:p w14:paraId="1E3C5849"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С.С. Раненые рикошетом. -//Здоровье детей, 2004. №20</w:t>
      </w:r>
    </w:p>
    <w:p w14:paraId="0C13B7F2"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 xml:space="preserve">JI.Д. Педагогическая </w:t>
      </w:r>
      <w:proofErr w:type="gramStart"/>
      <w:r>
        <w:rPr>
          <w:rFonts w:ascii="Verdana" w:hAnsi="Verdana"/>
          <w:color w:val="000000"/>
          <w:sz w:val="18"/>
          <w:szCs w:val="18"/>
        </w:rPr>
        <w:t>психология.-</w:t>
      </w:r>
      <w:proofErr w:type="gramEnd"/>
      <w:r>
        <w:rPr>
          <w:rFonts w:ascii="Verdana" w:hAnsi="Verdana"/>
          <w:color w:val="000000"/>
          <w:sz w:val="18"/>
          <w:szCs w:val="18"/>
        </w:rPr>
        <w:t xml:space="preserve"> Ростов н/Д: Феникс, 2004 544 с.</w:t>
      </w:r>
    </w:p>
    <w:p w14:paraId="6B84871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139.</w:t>
      </w:r>
      <w:r>
        <w:rPr>
          <w:rStyle w:val="WW8Num2z0"/>
          <w:rFonts w:ascii="Verdana" w:hAnsi="Verdana"/>
          <w:color w:val="000000"/>
          <w:sz w:val="18"/>
          <w:szCs w:val="18"/>
        </w:rPr>
        <w:t> </w:t>
      </w:r>
      <w:r>
        <w:rPr>
          <w:rStyle w:val="WW8Num3z0"/>
          <w:rFonts w:ascii="Verdana" w:hAnsi="Verdana"/>
          <w:color w:val="4682B4"/>
          <w:sz w:val="18"/>
          <w:szCs w:val="18"/>
        </w:rPr>
        <w:t>Султанова</w:t>
      </w:r>
      <w:r>
        <w:rPr>
          <w:rStyle w:val="WW8Num2z0"/>
          <w:rFonts w:ascii="Verdana" w:hAnsi="Verdana"/>
          <w:color w:val="000000"/>
          <w:sz w:val="18"/>
          <w:szCs w:val="18"/>
        </w:rPr>
        <w:t> </w:t>
      </w:r>
      <w:r>
        <w:rPr>
          <w:rFonts w:ascii="Verdana" w:hAnsi="Verdana"/>
          <w:color w:val="000000"/>
          <w:sz w:val="18"/>
          <w:szCs w:val="18"/>
        </w:rPr>
        <w:t xml:space="preserve">А.Н. Влияние этнокультурных особенностей на развитие психических расстройств </w:t>
      </w:r>
      <w:proofErr w:type="spellStart"/>
      <w:r>
        <w:rPr>
          <w:rFonts w:ascii="Verdana" w:hAnsi="Verdana"/>
          <w:color w:val="000000"/>
          <w:sz w:val="18"/>
          <w:szCs w:val="18"/>
        </w:rPr>
        <w:t>непсихолитического</w:t>
      </w:r>
      <w:proofErr w:type="spellEnd"/>
      <w:r>
        <w:rPr>
          <w:rFonts w:ascii="Verdana" w:hAnsi="Verdana"/>
          <w:color w:val="000000"/>
          <w:sz w:val="18"/>
          <w:szCs w:val="18"/>
        </w:rPr>
        <w:t xml:space="preserve"> уровня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мед. </w:t>
      </w:r>
      <w:proofErr w:type="gramStart"/>
      <w:r>
        <w:rPr>
          <w:rFonts w:ascii="Verdana" w:hAnsi="Verdana"/>
          <w:color w:val="000000"/>
          <w:sz w:val="18"/>
          <w:szCs w:val="18"/>
        </w:rPr>
        <w:t>наук.-</w:t>
      </w:r>
      <w:proofErr w:type="gramEnd"/>
      <w:r>
        <w:rPr>
          <w:rFonts w:ascii="Verdana" w:hAnsi="Verdana"/>
          <w:color w:val="000000"/>
          <w:sz w:val="18"/>
          <w:szCs w:val="18"/>
        </w:rPr>
        <w:t xml:space="preserve"> Новосибирск: НГМУ, 2007 16 с.</w:t>
      </w:r>
    </w:p>
    <w:p w14:paraId="563E944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Педагогическая психология. М.: Академия, 2006.288 с.</w:t>
      </w:r>
    </w:p>
    <w:p w14:paraId="39CC5B5D"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proofErr w:type="spellStart"/>
      <w:r>
        <w:rPr>
          <w:rStyle w:val="WW8Num3z0"/>
          <w:rFonts w:ascii="Verdana" w:hAnsi="Verdana"/>
          <w:color w:val="4682B4"/>
          <w:sz w:val="18"/>
          <w:szCs w:val="18"/>
        </w:rPr>
        <w:t>Тарабрина</w:t>
      </w:r>
      <w:proofErr w:type="spellEnd"/>
      <w:r>
        <w:rPr>
          <w:rStyle w:val="WW8Num2z0"/>
          <w:rFonts w:ascii="Verdana" w:hAnsi="Verdana"/>
          <w:color w:val="000000"/>
          <w:sz w:val="18"/>
          <w:szCs w:val="18"/>
        </w:rPr>
        <w:t> </w:t>
      </w:r>
      <w:r>
        <w:rPr>
          <w:rFonts w:ascii="Verdana" w:hAnsi="Verdana"/>
          <w:color w:val="000000"/>
          <w:sz w:val="18"/>
          <w:szCs w:val="18"/>
        </w:rPr>
        <w:t>Н.В. Взрыв в общественном сознании: санкция на ненависть? // Ж. «</w:t>
      </w:r>
      <w:r>
        <w:rPr>
          <w:rStyle w:val="WW8Num3z0"/>
          <w:rFonts w:ascii="Verdana" w:hAnsi="Verdana"/>
          <w:color w:val="4682B4"/>
          <w:sz w:val="18"/>
          <w:szCs w:val="18"/>
        </w:rPr>
        <w:t>Семья и школа</w:t>
      </w:r>
      <w:r>
        <w:rPr>
          <w:rFonts w:ascii="Verdana" w:hAnsi="Verdana"/>
          <w:color w:val="000000"/>
          <w:sz w:val="18"/>
          <w:szCs w:val="18"/>
        </w:rPr>
        <w:t>», 1999. №10. С. 30-31</w:t>
      </w:r>
    </w:p>
    <w:p w14:paraId="6FD9CF4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proofErr w:type="spellStart"/>
      <w:r>
        <w:rPr>
          <w:rStyle w:val="WW8Num3z0"/>
          <w:rFonts w:ascii="Verdana" w:hAnsi="Verdana"/>
          <w:color w:val="4682B4"/>
          <w:sz w:val="18"/>
          <w:szCs w:val="18"/>
        </w:rPr>
        <w:t>Тарабрина</w:t>
      </w:r>
      <w:proofErr w:type="spellEnd"/>
      <w:r>
        <w:rPr>
          <w:rStyle w:val="WW8Num2z0"/>
          <w:rFonts w:ascii="Verdana" w:hAnsi="Verdana"/>
          <w:color w:val="000000"/>
          <w:sz w:val="18"/>
          <w:szCs w:val="18"/>
        </w:rPr>
        <w:t> </w:t>
      </w:r>
      <w:r>
        <w:rPr>
          <w:rFonts w:ascii="Verdana" w:hAnsi="Verdana"/>
          <w:color w:val="000000"/>
          <w:sz w:val="18"/>
          <w:szCs w:val="18"/>
        </w:rPr>
        <w:t xml:space="preserve">Н.В. Основные итоги и перспективные направления исследований посттравматического </w:t>
      </w:r>
      <w:proofErr w:type="gramStart"/>
      <w:r>
        <w:rPr>
          <w:rFonts w:ascii="Verdana" w:hAnsi="Verdana"/>
          <w:color w:val="000000"/>
          <w:sz w:val="18"/>
          <w:szCs w:val="18"/>
        </w:rPr>
        <w:t>стресса.-</w:t>
      </w:r>
      <w:proofErr w:type="gramEnd"/>
      <w:r>
        <w:rPr>
          <w:rFonts w:ascii="Verdana" w:hAnsi="Verdana"/>
          <w:color w:val="000000"/>
          <w:sz w:val="18"/>
          <w:szCs w:val="18"/>
        </w:rPr>
        <w:t xml:space="preserve"> М.: Институт психотерапии и клинической психологии, 2003 (</w:t>
      </w:r>
      <w:proofErr w:type="spellStart"/>
      <w:r>
        <w:rPr>
          <w:rFonts w:ascii="Verdana" w:hAnsi="Verdana"/>
          <w:color w:val="000000"/>
          <w:sz w:val="18"/>
          <w:szCs w:val="18"/>
        </w:rPr>
        <w:t>web-sait</w:t>
      </w:r>
      <w:proofErr w:type="spellEnd"/>
      <w:r>
        <w:rPr>
          <w:rFonts w:ascii="Verdana" w:hAnsi="Verdana"/>
          <w:color w:val="000000"/>
          <w:sz w:val="18"/>
          <w:szCs w:val="18"/>
        </w:rPr>
        <w:t>)</w:t>
      </w:r>
    </w:p>
    <w:p w14:paraId="11F0F3F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proofErr w:type="spellStart"/>
      <w:r>
        <w:rPr>
          <w:rStyle w:val="WW8Num3z0"/>
          <w:rFonts w:ascii="Verdana" w:hAnsi="Verdana"/>
          <w:color w:val="4682B4"/>
          <w:sz w:val="18"/>
          <w:szCs w:val="18"/>
        </w:rPr>
        <w:t>Тарабрина</w:t>
      </w:r>
      <w:proofErr w:type="spellEnd"/>
      <w:r>
        <w:rPr>
          <w:rStyle w:val="WW8Num2z0"/>
          <w:rFonts w:ascii="Verdana" w:hAnsi="Verdana"/>
          <w:color w:val="000000"/>
          <w:sz w:val="18"/>
          <w:szCs w:val="18"/>
        </w:rPr>
        <w:t> </w:t>
      </w:r>
      <w:r>
        <w:rPr>
          <w:rFonts w:ascii="Verdana" w:hAnsi="Verdana"/>
          <w:color w:val="000000"/>
          <w:sz w:val="18"/>
          <w:szCs w:val="18"/>
        </w:rPr>
        <w:t xml:space="preserve">Н.В. Практикум по психологии посттравматического </w:t>
      </w:r>
      <w:proofErr w:type="gramStart"/>
      <w:r>
        <w:rPr>
          <w:rFonts w:ascii="Verdana" w:hAnsi="Verdana"/>
          <w:color w:val="000000"/>
          <w:sz w:val="18"/>
          <w:szCs w:val="18"/>
        </w:rPr>
        <w:t>стресса.-</w:t>
      </w:r>
      <w:proofErr w:type="gramEnd"/>
      <w:r>
        <w:rPr>
          <w:rFonts w:ascii="Verdana" w:hAnsi="Verdana"/>
          <w:color w:val="000000"/>
          <w:sz w:val="18"/>
          <w:szCs w:val="18"/>
        </w:rPr>
        <w:t xml:space="preserve"> </w:t>
      </w:r>
      <w:proofErr w:type="spellStart"/>
      <w:r>
        <w:rPr>
          <w:rFonts w:ascii="Verdana" w:hAnsi="Verdana"/>
          <w:color w:val="000000"/>
          <w:sz w:val="18"/>
          <w:szCs w:val="18"/>
        </w:rPr>
        <w:t>Спб</w:t>
      </w:r>
      <w:proofErr w:type="spellEnd"/>
      <w:r>
        <w:rPr>
          <w:rFonts w:ascii="Verdana" w:hAnsi="Verdana"/>
          <w:color w:val="000000"/>
          <w:sz w:val="18"/>
          <w:szCs w:val="18"/>
        </w:rPr>
        <w:t>.: Питер, 2001. 272 с.</w:t>
      </w:r>
    </w:p>
    <w:p w14:paraId="63CC0E3D"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proofErr w:type="spellStart"/>
      <w:r>
        <w:rPr>
          <w:rStyle w:val="WW8Num3z0"/>
          <w:rFonts w:ascii="Verdana" w:hAnsi="Verdana"/>
          <w:color w:val="4682B4"/>
          <w:sz w:val="18"/>
          <w:szCs w:val="18"/>
        </w:rPr>
        <w:t>Тарабрина</w:t>
      </w:r>
      <w:proofErr w:type="spellEnd"/>
      <w:r>
        <w:rPr>
          <w:rStyle w:val="WW8Num2z0"/>
          <w:rFonts w:ascii="Verdana" w:hAnsi="Verdana"/>
          <w:color w:val="000000"/>
          <w:sz w:val="18"/>
          <w:szCs w:val="18"/>
        </w:rPr>
        <w:t> </w:t>
      </w:r>
      <w:r>
        <w:rPr>
          <w:rFonts w:ascii="Verdana" w:hAnsi="Verdana"/>
          <w:color w:val="000000"/>
          <w:sz w:val="18"/>
          <w:szCs w:val="18"/>
        </w:rPr>
        <w:t>Н.В. Психологические последствия войны // Психологическое обозрение, 1996. №1</w:t>
      </w:r>
    </w:p>
    <w:p w14:paraId="264B2D4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proofErr w:type="spellStart"/>
      <w:r>
        <w:rPr>
          <w:rStyle w:val="WW8Num3z0"/>
          <w:rFonts w:ascii="Verdana" w:hAnsi="Verdana"/>
          <w:color w:val="4682B4"/>
          <w:sz w:val="18"/>
          <w:szCs w:val="18"/>
        </w:rPr>
        <w:t>Торчинская</w:t>
      </w:r>
      <w:proofErr w:type="spellEnd"/>
      <w:r>
        <w:rPr>
          <w:rStyle w:val="WW8Num2z0"/>
          <w:rFonts w:ascii="Verdana" w:hAnsi="Verdana"/>
          <w:color w:val="000000"/>
          <w:sz w:val="18"/>
          <w:szCs w:val="18"/>
        </w:rPr>
        <w:t> </w:t>
      </w:r>
      <w:r>
        <w:rPr>
          <w:rFonts w:ascii="Verdana" w:hAnsi="Verdana"/>
          <w:color w:val="000000"/>
          <w:sz w:val="18"/>
          <w:szCs w:val="18"/>
        </w:rPr>
        <w:t>Е.Е. Роль ценностно-смысловых образований личности в адаптации к хроническому стрессу (на примере спинальных больных) // Психологический журнал. Т. 22. - № 2. - 2001. - С. 27 - 35.</w:t>
      </w:r>
    </w:p>
    <w:p w14:paraId="2D13CA1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146. </w:t>
      </w:r>
      <w:proofErr w:type="spellStart"/>
      <w:r>
        <w:rPr>
          <w:rFonts w:ascii="Verdana" w:hAnsi="Verdana"/>
          <w:color w:val="000000"/>
          <w:sz w:val="18"/>
          <w:szCs w:val="18"/>
        </w:rPr>
        <w:t>Тумалаева</w:t>
      </w:r>
      <w:proofErr w:type="spellEnd"/>
      <w:r>
        <w:rPr>
          <w:rFonts w:ascii="Verdana" w:hAnsi="Verdana"/>
          <w:color w:val="000000"/>
          <w:sz w:val="18"/>
          <w:szCs w:val="18"/>
        </w:rPr>
        <w:t xml:space="preserve"> З.Н. Психосоматические аспекты депрессии у вынужденных переселенцев // Психологи о мигрантах и миграции в России Инф. бюллетень №2. - М.: Смысл, 2001. - С.64-75</w:t>
      </w:r>
    </w:p>
    <w:p w14:paraId="6B3CA60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proofErr w:type="spellStart"/>
      <w:r>
        <w:rPr>
          <w:rStyle w:val="WW8Num3z0"/>
          <w:rFonts w:ascii="Verdana" w:hAnsi="Verdana"/>
          <w:color w:val="4682B4"/>
          <w:sz w:val="18"/>
          <w:szCs w:val="18"/>
        </w:rPr>
        <w:t>Тютюнник</w:t>
      </w:r>
      <w:proofErr w:type="spellEnd"/>
      <w:r>
        <w:rPr>
          <w:rStyle w:val="WW8Num2z0"/>
          <w:rFonts w:ascii="Verdana" w:hAnsi="Verdana"/>
          <w:color w:val="000000"/>
          <w:sz w:val="18"/>
          <w:szCs w:val="18"/>
        </w:rPr>
        <w:t> </w:t>
      </w:r>
      <w:r>
        <w:rPr>
          <w:rFonts w:ascii="Verdana" w:hAnsi="Verdana"/>
          <w:color w:val="000000"/>
          <w:sz w:val="18"/>
          <w:szCs w:val="18"/>
        </w:rPr>
        <w:t>В. И. Основы психологических исследований. М.: Психология, 2002. 208 с.</w:t>
      </w:r>
    </w:p>
    <w:p w14:paraId="10BA33F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proofErr w:type="spellStart"/>
      <w:r>
        <w:rPr>
          <w:rStyle w:val="WW8Num3z0"/>
          <w:rFonts w:ascii="Verdana" w:hAnsi="Verdana"/>
          <w:color w:val="4682B4"/>
          <w:sz w:val="18"/>
          <w:szCs w:val="18"/>
        </w:rPr>
        <w:t>Удачина</w:t>
      </w:r>
      <w:proofErr w:type="spellEnd"/>
      <w:r>
        <w:rPr>
          <w:rStyle w:val="WW8Num2z0"/>
          <w:rFonts w:ascii="Verdana" w:hAnsi="Verdana"/>
          <w:color w:val="000000"/>
          <w:sz w:val="18"/>
          <w:szCs w:val="18"/>
        </w:rPr>
        <w:t> </w:t>
      </w:r>
      <w:r>
        <w:rPr>
          <w:rFonts w:ascii="Verdana" w:hAnsi="Verdana"/>
          <w:color w:val="000000"/>
          <w:sz w:val="18"/>
          <w:szCs w:val="18"/>
        </w:rPr>
        <w:t>Е.Г. Функциональная асимметрия полушарий мозга и регуляция эмоционального состояния // Психол. журн. 2001. № 2. С. 57-65.</w:t>
      </w:r>
    </w:p>
    <w:p w14:paraId="5267262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149. </w:t>
      </w:r>
      <w:proofErr w:type="spellStart"/>
      <w:r>
        <w:rPr>
          <w:rFonts w:ascii="Verdana" w:hAnsi="Verdana"/>
          <w:color w:val="000000"/>
          <w:sz w:val="18"/>
          <w:szCs w:val="18"/>
        </w:rPr>
        <w:t>Уйтеккер</w:t>
      </w:r>
      <w:proofErr w:type="spellEnd"/>
      <w:r>
        <w:rPr>
          <w:rFonts w:ascii="Verdana" w:hAnsi="Verdana"/>
          <w:color w:val="000000"/>
          <w:sz w:val="18"/>
          <w:szCs w:val="18"/>
        </w:rPr>
        <w:t xml:space="preserve"> П. Движение,</w:t>
      </w:r>
      <w:r>
        <w:rPr>
          <w:rStyle w:val="WW8Num2z0"/>
          <w:rFonts w:ascii="Verdana" w:hAnsi="Verdana"/>
          <w:color w:val="000000"/>
          <w:sz w:val="18"/>
          <w:szCs w:val="18"/>
        </w:rPr>
        <w:t> </w:t>
      </w:r>
      <w:r>
        <w:rPr>
          <w:rStyle w:val="WW8Num3z0"/>
          <w:rFonts w:ascii="Verdana" w:hAnsi="Verdana"/>
          <w:color w:val="4682B4"/>
          <w:sz w:val="18"/>
          <w:szCs w:val="18"/>
        </w:rPr>
        <w:t>импровизация</w:t>
      </w:r>
      <w:r>
        <w:rPr>
          <w:rStyle w:val="WW8Num2z0"/>
          <w:rFonts w:ascii="Verdana" w:hAnsi="Verdana"/>
          <w:color w:val="000000"/>
          <w:sz w:val="18"/>
          <w:szCs w:val="18"/>
        </w:rPr>
        <w:t> </w:t>
      </w:r>
      <w:r>
        <w:rPr>
          <w:rFonts w:ascii="Verdana" w:hAnsi="Verdana"/>
          <w:color w:val="000000"/>
          <w:sz w:val="18"/>
          <w:szCs w:val="18"/>
        </w:rPr>
        <w:t>и телесные ощущения в арт-терапии// Ж. «</w:t>
      </w:r>
      <w:r>
        <w:rPr>
          <w:rStyle w:val="WW8Num3z0"/>
          <w:rFonts w:ascii="Verdana" w:hAnsi="Verdana"/>
          <w:color w:val="4682B4"/>
          <w:sz w:val="18"/>
          <w:szCs w:val="18"/>
        </w:rPr>
        <w:t>Исцеляющее искусство</w:t>
      </w:r>
      <w:r>
        <w:rPr>
          <w:rFonts w:ascii="Verdana" w:hAnsi="Verdana"/>
          <w:color w:val="000000"/>
          <w:sz w:val="18"/>
          <w:szCs w:val="18"/>
        </w:rPr>
        <w:t>» журнал арт-терапии. 2002. - Том 5, №1. - С.37-56.</w:t>
      </w:r>
    </w:p>
    <w:p w14:paraId="5A2E6C58"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150. </w:t>
      </w:r>
      <w:proofErr w:type="spellStart"/>
      <w:r>
        <w:rPr>
          <w:rFonts w:ascii="Verdana" w:hAnsi="Verdana"/>
          <w:color w:val="000000"/>
          <w:sz w:val="18"/>
          <w:szCs w:val="18"/>
        </w:rPr>
        <w:t>Уэлсби</w:t>
      </w:r>
      <w:proofErr w:type="spellEnd"/>
      <w:r>
        <w:rPr>
          <w:rFonts w:ascii="Verdana" w:hAnsi="Verdana"/>
          <w:color w:val="000000"/>
          <w:sz w:val="18"/>
          <w:szCs w:val="18"/>
        </w:rPr>
        <w:t xml:space="preserve"> К. Часть целого: арт-терапия в школе // Ж. «</w:t>
      </w:r>
      <w:r>
        <w:rPr>
          <w:rStyle w:val="WW8Num3z0"/>
          <w:rFonts w:ascii="Verdana" w:hAnsi="Verdana"/>
          <w:color w:val="4682B4"/>
          <w:sz w:val="18"/>
          <w:szCs w:val="18"/>
        </w:rPr>
        <w:t>Исцеляющее искусство</w:t>
      </w:r>
      <w:r>
        <w:rPr>
          <w:rFonts w:ascii="Verdana" w:hAnsi="Verdana"/>
          <w:color w:val="000000"/>
          <w:sz w:val="18"/>
          <w:szCs w:val="18"/>
        </w:rPr>
        <w:t>» (интернет-версия)</w:t>
      </w:r>
    </w:p>
    <w:p w14:paraId="41FF5A30"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proofErr w:type="spellStart"/>
      <w:r>
        <w:rPr>
          <w:rStyle w:val="WW8Num3z0"/>
          <w:rFonts w:ascii="Verdana" w:hAnsi="Verdana"/>
          <w:color w:val="4682B4"/>
          <w:sz w:val="18"/>
          <w:szCs w:val="18"/>
        </w:rPr>
        <w:t>Фатхи</w:t>
      </w:r>
      <w:proofErr w:type="spellEnd"/>
      <w:r>
        <w:rPr>
          <w:rStyle w:val="WW8Num2z0"/>
          <w:rFonts w:ascii="Verdana" w:hAnsi="Verdana"/>
          <w:color w:val="000000"/>
          <w:sz w:val="18"/>
          <w:szCs w:val="18"/>
        </w:rPr>
        <w:t> </w:t>
      </w:r>
      <w:r>
        <w:rPr>
          <w:rFonts w:ascii="Verdana" w:hAnsi="Verdana"/>
          <w:color w:val="000000"/>
          <w:sz w:val="18"/>
          <w:szCs w:val="18"/>
        </w:rPr>
        <w:t xml:space="preserve">О.Г. Доверие как фактор повышения адаптационных возможностей в экстремальных ситуациях. </w:t>
      </w:r>
      <w:proofErr w:type="spellStart"/>
      <w:r>
        <w:rPr>
          <w:rFonts w:ascii="Verdana" w:hAnsi="Verdana"/>
          <w:color w:val="000000"/>
          <w:sz w:val="18"/>
          <w:szCs w:val="18"/>
        </w:rPr>
        <w:t>Автореф</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канд.психол</w:t>
      </w:r>
      <w:proofErr w:type="spellEnd"/>
      <w:r>
        <w:rPr>
          <w:rFonts w:ascii="Verdana" w:hAnsi="Verdana"/>
          <w:color w:val="000000"/>
          <w:sz w:val="18"/>
          <w:szCs w:val="18"/>
        </w:rPr>
        <w:t>. н. Ростов-на-Дону:</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2003. - 16 с.</w:t>
      </w:r>
    </w:p>
    <w:p w14:paraId="7C33C4B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proofErr w:type="spellStart"/>
      <w:r>
        <w:rPr>
          <w:rStyle w:val="WW8Num3z0"/>
          <w:rFonts w:ascii="Verdana" w:hAnsi="Verdana"/>
          <w:color w:val="4682B4"/>
          <w:sz w:val="18"/>
          <w:szCs w:val="18"/>
        </w:rPr>
        <w:t>Фатхи</w:t>
      </w:r>
      <w:proofErr w:type="spellEnd"/>
      <w:r>
        <w:rPr>
          <w:rStyle w:val="WW8Num2z0"/>
          <w:rFonts w:ascii="Verdana" w:hAnsi="Verdana"/>
          <w:color w:val="000000"/>
          <w:sz w:val="18"/>
          <w:szCs w:val="18"/>
        </w:rPr>
        <w:t> </w:t>
      </w:r>
      <w:r>
        <w:rPr>
          <w:rFonts w:ascii="Verdana" w:hAnsi="Verdana"/>
          <w:color w:val="000000"/>
          <w:sz w:val="18"/>
          <w:szCs w:val="18"/>
        </w:rPr>
        <w:t>О. Г. Гармонизация доверительных отношений к себе и другим у учителей. Ростов-на-Дону:</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2002. - 64 с.</w:t>
      </w:r>
    </w:p>
    <w:p w14:paraId="690DB1A9"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153. Философский энциклопедический словарь //</w:t>
      </w:r>
      <w:proofErr w:type="spellStart"/>
      <w:r>
        <w:rPr>
          <w:rFonts w:ascii="Verdana" w:hAnsi="Verdana"/>
          <w:color w:val="000000"/>
          <w:sz w:val="18"/>
          <w:szCs w:val="18"/>
        </w:rPr>
        <w:t>Гл.ред</w:t>
      </w:r>
      <w:proofErr w:type="spellEnd"/>
      <w:r>
        <w:rPr>
          <w:rFonts w:ascii="Verdana" w:hAnsi="Verdana"/>
          <w:color w:val="000000"/>
          <w:sz w:val="18"/>
          <w:szCs w:val="18"/>
        </w:rPr>
        <w:t xml:space="preserve">. </w:t>
      </w:r>
      <w:proofErr w:type="spellStart"/>
      <w:r>
        <w:rPr>
          <w:rFonts w:ascii="Verdana" w:hAnsi="Verdana"/>
          <w:color w:val="000000"/>
          <w:sz w:val="18"/>
          <w:szCs w:val="18"/>
        </w:rPr>
        <w:t>Л.Ф.Ильичев</w:t>
      </w:r>
      <w:proofErr w:type="spellEnd"/>
      <w:r>
        <w:rPr>
          <w:rFonts w:ascii="Verdana" w:hAnsi="Verdana"/>
          <w:color w:val="000000"/>
          <w:sz w:val="18"/>
          <w:szCs w:val="18"/>
        </w:rPr>
        <w:t xml:space="preserve"> и др. М.: Советская энциклопедия, 1983. - 839 с.</w:t>
      </w:r>
    </w:p>
    <w:p w14:paraId="4D6587DF"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Харин</w:t>
      </w:r>
      <w:r>
        <w:rPr>
          <w:rStyle w:val="WW8Num2z0"/>
          <w:rFonts w:ascii="Verdana" w:hAnsi="Verdana"/>
          <w:color w:val="000000"/>
          <w:sz w:val="18"/>
          <w:szCs w:val="18"/>
        </w:rPr>
        <w:t> </w:t>
      </w:r>
      <w:r>
        <w:rPr>
          <w:rFonts w:ascii="Verdana" w:hAnsi="Verdana"/>
          <w:color w:val="000000"/>
          <w:sz w:val="18"/>
          <w:szCs w:val="18"/>
        </w:rPr>
        <w:t xml:space="preserve">С.С. Искусство психотренинга. Заверши свой </w:t>
      </w:r>
      <w:proofErr w:type="spellStart"/>
      <w:r>
        <w:rPr>
          <w:rFonts w:ascii="Verdana" w:hAnsi="Verdana"/>
          <w:color w:val="000000"/>
          <w:sz w:val="18"/>
          <w:szCs w:val="18"/>
        </w:rPr>
        <w:t>гештальт</w:t>
      </w:r>
      <w:proofErr w:type="spellEnd"/>
      <w:r>
        <w:rPr>
          <w:rFonts w:ascii="Verdana" w:hAnsi="Verdana"/>
          <w:color w:val="000000"/>
          <w:sz w:val="18"/>
          <w:szCs w:val="18"/>
        </w:rPr>
        <w:t xml:space="preserve">. -Минск: Изд. </w:t>
      </w:r>
      <w:proofErr w:type="spellStart"/>
      <w:r>
        <w:rPr>
          <w:rFonts w:ascii="Verdana" w:hAnsi="Verdana"/>
          <w:color w:val="000000"/>
          <w:sz w:val="18"/>
          <w:szCs w:val="18"/>
        </w:rPr>
        <w:t>В.П.Ильин</w:t>
      </w:r>
      <w:proofErr w:type="spellEnd"/>
      <w:r>
        <w:rPr>
          <w:rFonts w:ascii="Verdana" w:hAnsi="Verdana"/>
          <w:color w:val="000000"/>
          <w:sz w:val="18"/>
          <w:szCs w:val="18"/>
        </w:rPr>
        <w:t xml:space="preserve"> «</w:t>
      </w:r>
      <w:r>
        <w:rPr>
          <w:rStyle w:val="WW8Num3z0"/>
          <w:rFonts w:ascii="Verdana" w:hAnsi="Verdana"/>
          <w:color w:val="4682B4"/>
          <w:sz w:val="18"/>
          <w:szCs w:val="18"/>
        </w:rPr>
        <w:t>Лучи Софии</w:t>
      </w:r>
      <w:r>
        <w:rPr>
          <w:rFonts w:ascii="Verdana" w:hAnsi="Verdana"/>
          <w:color w:val="000000"/>
          <w:sz w:val="18"/>
          <w:szCs w:val="18"/>
        </w:rPr>
        <w:t>», 1998. 352 с.</w:t>
      </w:r>
    </w:p>
    <w:p w14:paraId="4B1A49E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Хомская</w:t>
      </w:r>
      <w:r>
        <w:rPr>
          <w:rStyle w:val="WW8Num2z0"/>
          <w:rFonts w:ascii="Verdana" w:hAnsi="Verdana"/>
          <w:color w:val="000000"/>
          <w:sz w:val="18"/>
          <w:szCs w:val="18"/>
        </w:rPr>
        <w:t> </w:t>
      </w:r>
      <w:r>
        <w:rPr>
          <w:rFonts w:ascii="Verdana" w:hAnsi="Verdana"/>
          <w:color w:val="000000"/>
          <w:sz w:val="18"/>
          <w:szCs w:val="18"/>
        </w:rPr>
        <w:t>Е. Д. Нейропсихологическое исследование участников ликвидации последствий аварии на</w:t>
      </w:r>
      <w:r>
        <w:rPr>
          <w:rStyle w:val="WW8Num2z0"/>
          <w:rFonts w:ascii="Verdana" w:hAnsi="Verdana"/>
          <w:color w:val="000000"/>
          <w:sz w:val="18"/>
          <w:szCs w:val="18"/>
        </w:rPr>
        <w:t> </w:t>
      </w:r>
      <w:r>
        <w:rPr>
          <w:rStyle w:val="WW8Num3z0"/>
          <w:rFonts w:ascii="Verdana" w:hAnsi="Verdana"/>
          <w:color w:val="4682B4"/>
          <w:sz w:val="18"/>
          <w:szCs w:val="18"/>
        </w:rPr>
        <w:t>ЧАЭС</w:t>
      </w:r>
      <w:r>
        <w:rPr>
          <w:rFonts w:ascii="Verdana" w:hAnsi="Verdana"/>
          <w:color w:val="000000"/>
          <w:sz w:val="18"/>
          <w:szCs w:val="18"/>
        </w:rPr>
        <w:t>. Тезисы IX межд. Съезда психиатр. М.,1995.</w:t>
      </w:r>
    </w:p>
    <w:p w14:paraId="4A931A15"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156. Хрестоматия "Арт-терапия", под ред. А. И.</w:t>
      </w:r>
      <w:r>
        <w:rPr>
          <w:rStyle w:val="WW8Num2z0"/>
          <w:rFonts w:ascii="Verdana" w:hAnsi="Verdana"/>
          <w:color w:val="000000"/>
          <w:sz w:val="18"/>
          <w:szCs w:val="18"/>
        </w:rPr>
        <w:t> </w:t>
      </w:r>
      <w:r>
        <w:rPr>
          <w:rStyle w:val="WW8Num3z0"/>
          <w:rFonts w:ascii="Verdana" w:hAnsi="Verdana"/>
          <w:color w:val="4682B4"/>
          <w:sz w:val="18"/>
          <w:szCs w:val="18"/>
        </w:rPr>
        <w:t>Копытина</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w:t>
      </w:r>
    </w:p>
    <w:p w14:paraId="085C83A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proofErr w:type="spellStart"/>
      <w:r>
        <w:rPr>
          <w:rStyle w:val="WW8Num3z0"/>
          <w:rFonts w:ascii="Verdana" w:hAnsi="Verdana"/>
          <w:color w:val="4682B4"/>
          <w:sz w:val="18"/>
          <w:szCs w:val="18"/>
        </w:rPr>
        <w:t>Хухлаев</w:t>
      </w:r>
      <w:proofErr w:type="spellEnd"/>
      <w:r>
        <w:rPr>
          <w:rStyle w:val="WW8Num2z0"/>
          <w:rFonts w:ascii="Verdana" w:hAnsi="Verdana"/>
          <w:color w:val="000000"/>
          <w:sz w:val="18"/>
          <w:szCs w:val="18"/>
        </w:rPr>
        <w:t> </w:t>
      </w:r>
      <w:r>
        <w:rPr>
          <w:rFonts w:ascii="Verdana" w:hAnsi="Verdana"/>
          <w:color w:val="000000"/>
          <w:sz w:val="18"/>
          <w:szCs w:val="18"/>
        </w:rPr>
        <w:t xml:space="preserve">O.E. Групповая работа по преодолению страхов у детей вынужденных мигрантов // Психология беженцев и вынужденных переселенцев. Опыт исследований и практической работы / Под ред. </w:t>
      </w:r>
      <w:proofErr w:type="spellStart"/>
      <w:r>
        <w:rPr>
          <w:rFonts w:ascii="Verdana" w:hAnsi="Verdana"/>
          <w:color w:val="000000"/>
          <w:sz w:val="18"/>
          <w:szCs w:val="18"/>
        </w:rPr>
        <w:t>Г.У.Солдатовой</w:t>
      </w:r>
      <w:proofErr w:type="spellEnd"/>
      <w:r>
        <w:rPr>
          <w:rFonts w:ascii="Verdana" w:hAnsi="Verdana"/>
          <w:color w:val="000000"/>
          <w:sz w:val="18"/>
          <w:szCs w:val="18"/>
        </w:rPr>
        <w:t xml:space="preserve"> М.: Смысл, 2001. - С. 246 - 264</w:t>
      </w:r>
    </w:p>
    <w:p w14:paraId="60345AD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proofErr w:type="spellStart"/>
      <w:r>
        <w:rPr>
          <w:rStyle w:val="WW8Num3z0"/>
          <w:rFonts w:ascii="Verdana" w:hAnsi="Verdana"/>
          <w:color w:val="4682B4"/>
          <w:sz w:val="18"/>
          <w:szCs w:val="18"/>
        </w:rPr>
        <w:t>Хухлаев</w:t>
      </w:r>
      <w:proofErr w:type="spellEnd"/>
      <w:r>
        <w:rPr>
          <w:rStyle w:val="WW8Num2z0"/>
          <w:rFonts w:ascii="Verdana" w:hAnsi="Verdana"/>
          <w:color w:val="000000"/>
          <w:sz w:val="18"/>
          <w:szCs w:val="18"/>
        </w:rPr>
        <w:t> </w:t>
      </w:r>
      <w:r>
        <w:rPr>
          <w:rFonts w:ascii="Verdana" w:hAnsi="Verdana"/>
          <w:color w:val="000000"/>
          <w:sz w:val="18"/>
          <w:szCs w:val="18"/>
        </w:rPr>
        <w:t xml:space="preserve">O.E. </w:t>
      </w:r>
      <w:proofErr w:type="spellStart"/>
      <w:r>
        <w:rPr>
          <w:rFonts w:ascii="Verdana" w:hAnsi="Verdana"/>
          <w:color w:val="000000"/>
          <w:sz w:val="18"/>
          <w:szCs w:val="18"/>
        </w:rPr>
        <w:t>Арттерапия</w:t>
      </w:r>
      <w:proofErr w:type="spellEnd"/>
      <w:r>
        <w:rPr>
          <w:rFonts w:ascii="Verdana" w:hAnsi="Verdana"/>
          <w:color w:val="000000"/>
          <w:sz w:val="18"/>
          <w:szCs w:val="18"/>
        </w:rPr>
        <w:t xml:space="preserve"> в работе с детьми вынужденных мигрантов // Психология беженцев и вынужденных переселенцев. Опыт исследований и практической работы / Под ред. </w:t>
      </w:r>
      <w:proofErr w:type="spellStart"/>
      <w:r>
        <w:rPr>
          <w:rFonts w:ascii="Verdana" w:hAnsi="Verdana"/>
          <w:color w:val="000000"/>
          <w:sz w:val="18"/>
          <w:szCs w:val="18"/>
        </w:rPr>
        <w:t>Г.У.Солдатовой</w:t>
      </w:r>
      <w:proofErr w:type="spellEnd"/>
      <w:r>
        <w:rPr>
          <w:rFonts w:ascii="Verdana" w:hAnsi="Verdana"/>
          <w:color w:val="000000"/>
          <w:sz w:val="18"/>
          <w:szCs w:val="18"/>
        </w:rPr>
        <w:t xml:space="preserve"> М.: Смысл, 2001. -С.264 - 279</w:t>
      </w:r>
    </w:p>
    <w:p w14:paraId="538DBF8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Черепанова</w:t>
      </w:r>
      <w:r>
        <w:rPr>
          <w:rStyle w:val="WW8Num2z0"/>
          <w:rFonts w:ascii="Verdana" w:hAnsi="Verdana"/>
          <w:color w:val="000000"/>
          <w:sz w:val="18"/>
          <w:szCs w:val="18"/>
        </w:rPr>
        <w:t> </w:t>
      </w:r>
      <w:r>
        <w:rPr>
          <w:rFonts w:ascii="Verdana" w:hAnsi="Verdana"/>
          <w:color w:val="000000"/>
          <w:sz w:val="18"/>
          <w:szCs w:val="18"/>
        </w:rPr>
        <w:t>Е.М. Психологический стресс: помоги себе и</w:t>
      </w:r>
      <w:r>
        <w:rPr>
          <w:rStyle w:val="WW8Num2z0"/>
          <w:rFonts w:ascii="Verdana" w:hAnsi="Verdana"/>
          <w:color w:val="000000"/>
          <w:sz w:val="18"/>
          <w:szCs w:val="18"/>
        </w:rPr>
        <w:t> </w:t>
      </w:r>
      <w:r>
        <w:rPr>
          <w:rStyle w:val="WW8Num3z0"/>
          <w:rFonts w:ascii="Verdana" w:hAnsi="Verdana"/>
          <w:color w:val="4682B4"/>
          <w:sz w:val="18"/>
          <w:szCs w:val="18"/>
        </w:rPr>
        <w:t>ребенку</w:t>
      </w:r>
      <w:r>
        <w:rPr>
          <w:rFonts w:ascii="Verdana" w:hAnsi="Verdana"/>
          <w:color w:val="000000"/>
          <w:sz w:val="18"/>
          <w:szCs w:val="18"/>
        </w:rPr>
        <w:t>. -М.: Академия, 1997.</w:t>
      </w:r>
    </w:p>
    <w:p w14:paraId="7FF9543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Т.В. Экономическая статистика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,1999</w:t>
      </w:r>
    </w:p>
    <w:p w14:paraId="1B20A856"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161. </w:t>
      </w:r>
      <w:proofErr w:type="spellStart"/>
      <w:r>
        <w:rPr>
          <w:rFonts w:ascii="Verdana" w:hAnsi="Verdana"/>
          <w:color w:val="000000"/>
          <w:sz w:val="18"/>
          <w:szCs w:val="18"/>
        </w:rPr>
        <w:t>Шадура</w:t>
      </w:r>
      <w:proofErr w:type="spellEnd"/>
      <w:r>
        <w:rPr>
          <w:rFonts w:ascii="Verdana" w:hAnsi="Verdana"/>
          <w:color w:val="000000"/>
          <w:sz w:val="18"/>
          <w:szCs w:val="18"/>
        </w:rPr>
        <w:t xml:space="preserve"> А. Поведенческие технологии психологической коррекции// Школьный психолог 2003, №12. - С. 8</w:t>
      </w:r>
    </w:p>
    <w:p w14:paraId="4EE6A383"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proofErr w:type="spellStart"/>
      <w:r>
        <w:rPr>
          <w:rStyle w:val="WW8Num3z0"/>
          <w:rFonts w:ascii="Verdana" w:hAnsi="Verdana"/>
          <w:color w:val="4682B4"/>
          <w:sz w:val="18"/>
          <w:szCs w:val="18"/>
        </w:rPr>
        <w:t>Шаповалова</w:t>
      </w:r>
      <w:proofErr w:type="spellEnd"/>
      <w:r>
        <w:rPr>
          <w:rStyle w:val="WW8Num2z0"/>
          <w:rFonts w:ascii="Verdana" w:hAnsi="Verdana"/>
          <w:color w:val="000000"/>
          <w:sz w:val="18"/>
          <w:szCs w:val="18"/>
        </w:rPr>
        <w:t> </w:t>
      </w:r>
      <w:r>
        <w:rPr>
          <w:rFonts w:ascii="Verdana" w:hAnsi="Verdana"/>
          <w:color w:val="000000"/>
          <w:sz w:val="18"/>
          <w:szCs w:val="18"/>
        </w:rPr>
        <w:t xml:space="preserve">Е.В. Взаимосвязь мотивационно-смысловой сферы с состоянием адаптации личности в </w:t>
      </w:r>
      <w:proofErr w:type="spellStart"/>
      <w:r>
        <w:rPr>
          <w:rFonts w:ascii="Verdana" w:hAnsi="Verdana"/>
          <w:color w:val="000000"/>
          <w:sz w:val="18"/>
          <w:szCs w:val="18"/>
        </w:rPr>
        <w:t>постэкстремальных</w:t>
      </w:r>
      <w:proofErr w:type="spellEnd"/>
      <w:r>
        <w:rPr>
          <w:rFonts w:ascii="Verdana" w:hAnsi="Verdana"/>
          <w:color w:val="000000"/>
          <w:sz w:val="18"/>
          <w:szCs w:val="18"/>
        </w:rPr>
        <w:t xml:space="preserve"> условиях (на примере участников боевых действий). </w:t>
      </w:r>
      <w:proofErr w:type="spellStart"/>
      <w:r>
        <w:rPr>
          <w:rFonts w:ascii="Verdana" w:hAnsi="Verdana"/>
          <w:color w:val="000000"/>
          <w:sz w:val="18"/>
          <w:szCs w:val="18"/>
        </w:rPr>
        <w:t>Авторев</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психоло.н</w:t>
      </w:r>
      <w:proofErr w:type="spellEnd"/>
      <w:r>
        <w:rPr>
          <w:rFonts w:ascii="Verdana" w:hAnsi="Verdana"/>
          <w:color w:val="000000"/>
          <w:sz w:val="18"/>
          <w:szCs w:val="18"/>
        </w:rPr>
        <w:t xml:space="preserve">. Хабаровск: ДГУПС, </w:t>
      </w:r>
      <w:proofErr w:type="gramStart"/>
      <w:r>
        <w:rPr>
          <w:rFonts w:ascii="Verdana" w:hAnsi="Verdana"/>
          <w:color w:val="000000"/>
          <w:sz w:val="18"/>
          <w:szCs w:val="18"/>
        </w:rPr>
        <w:t>2004.-</w:t>
      </w:r>
      <w:proofErr w:type="gramEnd"/>
      <w:r>
        <w:rPr>
          <w:rFonts w:ascii="Verdana" w:hAnsi="Verdana"/>
          <w:color w:val="000000"/>
          <w:sz w:val="18"/>
          <w:szCs w:val="18"/>
        </w:rPr>
        <w:t xml:space="preserve"> 18 с.</w:t>
      </w:r>
    </w:p>
    <w:p w14:paraId="011BC23E"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proofErr w:type="spellStart"/>
      <w:r>
        <w:rPr>
          <w:rStyle w:val="WW8Num3z0"/>
          <w:rFonts w:ascii="Verdana" w:hAnsi="Verdana"/>
          <w:color w:val="4682B4"/>
          <w:sz w:val="18"/>
          <w:szCs w:val="18"/>
        </w:rPr>
        <w:t>Шаповалова</w:t>
      </w:r>
      <w:proofErr w:type="spellEnd"/>
      <w:r>
        <w:rPr>
          <w:rStyle w:val="WW8Num2z0"/>
          <w:rFonts w:ascii="Verdana" w:hAnsi="Verdana"/>
          <w:color w:val="000000"/>
          <w:sz w:val="18"/>
          <w:szCs w:val="18"/>
        </w:rPr>
        <w:t> </w:t>
      </w:r>
      <w:r>
        <w:rPr>
          <w:rFonts w:ascii="Verdana" w:hAnsi="Verdana"/>
          <w:color w:val="000000"/>
          <w:sz w:val="18"/>
          <w:szCs w:val="18"/>
        </w:rPr>
        <w:t xml:space="preserve">Е.В. Программа проведения </w:t>
      </w:r>
      <w:proofErr w:type="spellStart"/>
      <w:r>
        <w:rPr>
          <w:rFonts w:ascii="Verdana" w:hAnsi="Verdana"/>
          <w:color w:val="000000"/>
          <w:sz w:val="18"/>
          <w:szCs w:val="18"/>
        </w:rPr>
        <w:t>дебрифинга</w:t>
      </w:r>
      <w:proofErr w:type="spellEnd"/>
      <w:r>
        <w:rPr>
          <w:rFonts w:ascii="Verdana" w:hAnsi="Verdana"/>
          <w:color w:val="000000"/>
          <w:sz w:val="18"/>
          <w:szCs w:val="18"/>
        </w:rPr>
        <w:t xml:space="preserve"> с военнослужащими участниками </w:t>
      </w:r>
      <w:r>
        <w:rPr>
          <w:rFonts w:ascii="Verdana" w:hAnsi="Verdana"/>
          <w:color w:val="000000"/>
          <w:sz w:val="18"/>
          <w:szCs w:val="18"/>
        </w:rPr>
        <w:lastRenderedPageBreak/>
        <w:t>боевых действий. Хабаровск: ДГУПС, 2004. - 76 с.</w:t>
      </w:r>
    </w:p>
    <w:p w14:paraId="20F77C59"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proofErr w:type="spellStart"/>
      <w:r>
        <w:rPr>
          <w:rStyle w:val="WW8Num3z0"/>
          <w:rFonts w:ascii="Verdana" w:hAnsi="Verdana"/>
          <w:color w:val="4682B4"/>
          <w:sz w:val="18"/>
          <w:szCs w:val="18"/>
        </w:rPr>
        <w:t>Шарова</w:t>
      </w:r>
      <w:proofErr w:type="spellEnd"/>
      <w:r>
        <w:rPr>
          <w:rStyle w:val="WW8Num2z0"/>
          <w:rFonts w:ascii="Verdana" w:hAnsi="Verdana"/>
          <w:color w:val="000000"/>
          <w:sz w:val="18"/>
          <w:szCs w:val="18"/>
        </w:rPr>
        <w:t> </w:t>
      </w:r>
      <w:r>
        <w:rPr>
          <w:rFonts w:ascii="Verdana" w:hAnsi="Verdana"/>
          <w:color w:val="000000"/>
          <w:sz w:val="18"/>
          <w:szCs w:val="18"/>
        </w:rPr>
        <w:t xml:space="preserve">О.Д. Стратегии поведении </w:t>
      </w:r>
      <w:proofErr w:type="gramStart"/>
      <w:r>
        <w:rPr>
          <w:rFonts w:ascii="Verdana" w:hAnsi="Verdana"/>
          <w:color w:val="000000"/>
          <w:sz w:val="18"/>
          <w:szCs w:val="18"/>
        </w:rPr>
        <w:t>детей</w:t>
      </w:r>
      <w:proofErr w:type="gramEnd"/>
      <w:r>
        <w:rPr>
          <w:rFonts w:ascii="Verdana" w:hAnsi="Verdana"/>
          <w:color w:val="000000"/>
          <w:sz w:val="18"/>
          <w:szCs w:val="18"/>
        </w:rPr>
        <w:t xml:space="preserve"> вынужденных </w:t>
      </w:r>
      <w:proofErr w:type="spellStart"/>
      <w:r>
        <w:rPr>
          <w:rFonts w:ascii="Verdana" w:hAnsi="Verdana"/>
          <w:color w:val="000000"/>
          <w:sz w:val="18"/>
          <w:szCs w:val="18"/>
        </w:rPr>
        <w:t>мигрантовв</w:t>
      </w:r>
      <w:proofErr w:type="spellEnd"/>
      <w:r>
        <w:rPr>
          <w:rFonts w:ascii="Verdana" w:hAnsi="Verdana"/>
          <w:color w:val="000000"/>
          <w:sz w:val="18"/>
          <w:szCs w:val="18"/>
        </w:rPr>
        <w:t xml:space="preserve"> ситуации</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 xml:space="preserve">взаимодействия // Психология беженцев и вынужденных переселенцев. Опыт исследований и практической работы / Под ред. </w:t>
      </w:r>
      <w:proofErr w:type="spellStart"/>
      <w:r>
        <w:rPr>
          <w:rFonts w:ascii="Verdana" w:hAnsi="Verdana"/>
          <w:color w:val="000000"/>
          <w:sz w:val="18"/>
          <w:szCs w:val="18"/>
        </w:rPr>
        <w:t>Г.У.Солдатовой</w:t>
      </w:r>
      <w:proofErr w:type="spellEnd"/>
      <w:r>
        <w:rPr>
          <w:rFonts w:ascii="Verdana" w:hAnsi="Verdana"/>
          <w:color w:val="000000"/>
          <w:sz w:val="18"/>
          <w:szCs w:val="18"/>
        </w:rPr>
        <w:t xml:space="preserve"> М.: Смысл, 2001. - С. 103-111</w:t>
      </w:r>
    </w:p>
    <w:p w14:paraId="516A222C"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 xml:space="preserve">Ю.С., </w:t>
      </w:r>
      <w:proofErr w:type="spellStart"/>
      <w:r>
        <w:rPr>
          <w:rFonts w:ascii="Verdana" w:hAnsi="Verdana"/>
          <w:color w:val="000000"/>
          <w:sz w:val="18"/>
          <w:szCs w:val="18"/>
        </w:rPr>
        <w:t>Добридень</w:t>
      </w:r>
      <w:proofErr w:type="spellEnd"/>
      <w:r>
        <w:rPr>
          <w:rFonts w:ascii="Verdana" w:hAnsi="Verdana"/>
          <w:color w:val="000000"/>
          <w:sz w:val="18"/>
          <w:szCs w:val="18"/>
        </w:rPr>
        <w:t xml:space="preserve"> В.П. Интенсивно-экспрессивная коррекция пограничных нервно-психических расстройств у детей</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 xml:space="preserve">возраста / </w:t>
      </w:r>
      <w:proofErr w:type="spellStart"/>
      <w:r>
        <w:rPr>
          <w:rFonts w:ascii="Verdana" w:hAnsi="Verdana"/>
          <w:color w:val="000000"/>
          <w:sz w:val="18"/>
          <w:szCs w:val="18"/>
        </w:rPr>
        <w:t>Психокоррекция</w:t>
      </w:r>
      <w:proofErr w:type="spellEnd"/>
      <w:r>
        <w:rPr>
          <w:rFonts w:ascii="Verdana" w:hAnsi="Verdana"/>
          <w:color w:val="000000"/>
          <w:sz w:val="18"/>
          <w:szCs w:val="18"/>
        </w:rPr>
        <w:t>: теория и практика. М.: Вита-Пресс, 1995. -С.93-115</w:t>
      </w:r>
    </w:p>
    <w:p w14:paraId="6FADCE08"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proofErr w:type="spellStart"/>
      <w:r>
        <w:rPr>
          <w:rStyle w:val="WW8Num3z0"/>
          <w:rFonts w:ascii="Verdana" w:hAnsi="Verdana"/>
          <w:color w:val="4682B4"/>
          <w:sz w:val="18"/>
          <w:szCs w:val="18"/>
        </w:rPr>
        <w:t>Шиянов</w:t>
      </w:r>
      <w:proofErr w:type="spellEnd"/>
      <w:r>
        <w:rPr>
          <w:rStyle w:val="WW8Num2z0"/>
          <w:rFonts w:ascii="Verdana" w:hAnsi="Verdana"/>
          <w:color w:val="000000"/>
          <w:sz w:val="18"/>
          <w:szCs w:val="18"/>
        </w:rPr>
        <w:t> </w:t>
      </w:r>
      <w:r>
        <w:rPr>
          <w:rFonts w:ascii="Verdana" w:hAnsi="Verdana"/>
          <w:color w:val="000000"/>
          <w:sz w:val="18"/>
          <w:szCs w:val="18"/>
        </w:rPr>
        <w:t xml:space="preserve">E.H., Котова И.Б. Идея </w:t>
      </w:r>
      <w:proofErr w:type="spellStart"/>
      <w:r>
        <w:rPr>
          <w:rFonts w:ascii="Verdana" w:hAnsi="Verdana"/>
          <w:color w:val="000000"/>
          <w:sz w:val="18"/>
          <w:szCs w:val="18"/>
        </w:rPr>
        <w:t>гуманизации</w:t>
      </w:r>
      <w:proofErr w:type="spellEnd"/>
      <w:r>
        <w:rPr>
          <w:rFonts w:ascii="Verdana" w:hAnsi="Verdana"/>
          <w:color w:val="000000"/>
          <w:sz w:val="18"/>
          <w:szCs w:val="18"/>
        </w:rPr>
        <w:t xml:space="preserve"> образования в контексте отечественных теорий личности Ростов н/Д, АО "</w:t>
      </w:r>
      <w:proofErr w:type="spellStart"/>
      <w:r>
        <w:rPr>
          <w:rFonts w:ascii="Verdana" w:hAnsi="Verdana"/>
          <w:color w:val="000000"/>
          <w:sz w:val="18"/>
          <w:szCs w:val="18"/>
        </w:rPr>
        <w:t>Цв</w:t>
      </w:r>
      <w:proofErr w:type="spellEnd"/>
      <w:r>
        <w:rPr>
          <w:rFonts w:ascii="Verdana" w:hAnsi="Verdana"/>
          <w:color w:val="000000"/>
          <w:sz w:val="18"/>
          <w:szCs w:val="18"/>
        </w:rPr>
        <w:t>. печать" 1995. 310 с.</w:t>
      </w:r>
    </w:p>
    <w:p w14:paraId="79C5FB8B"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А.Г. и коллектив. Основы психодиагностики. М., Ростов-на-Дону: Феникс, 1996. - 544 с.</w:t>
      </w:r>
    </w:p>
    <w:p w14:paraId="3B50006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168. </w:t>
      </w:r>
      <w:proofErr w:type="spellStart"/>
      <w:r>
        <w:rPr>
          <w:rFonts w:ascii="Verdana" w:hAnsi="Verdana"/>
          <w:color w:val="000000"/>
          <w:sz w:val="18"/>
          <w:szCs w:val="18"/>
        </w:rPr>
        <w:t>Штейнхардт</w:t>
      </w:r>
      <w:proofErr w:type="spellEnd"/>
      <w:r>
        <w:rPr>
          <w:rFonts w:ascii="Verdana" w:hAnsi="Verdana"/>
          <w:color w:val="000000"/>
          <w:sz w:val="18"/>
          <w:szCs w:val="18"/>
        </w:rPr>
        <w:t xml:space="preserve"> JI. Теория и практика </w:t>
      </w:r>
      <w:proofErr w:type="spellStart"/>
      <w:r>
        <w:rPr>
          <w:rFonts w:ascii="Verdana" w:hAnsi="Verdana"/>
          <w:color w:val="000000"/>
          <w:sz w:val="18"/>
          <w:szCs w:val="18"/>
        </w:rPr>
        <w:t>юнгианской</w:t>
      </w:r>
      <w:proofErr w:type="spellEnd"/>
      <w:r>
        <w:rPr>
          <w:rFonts w:ascii="Verdana" w:hAnsi="Verdana"/>
          <w:color w:val="000000"/>
          <w:sz w:val="18"/>
          <w:szCs w:val="18"/>
        </w:rPr>
        <w:t xml:space="preserve"> песочной терапии.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Питер, 2001</w:t>
      </w:r>
    </w:p>
    <w:p w14:paraId="072C4178"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Щекотихина</w:t>
      </w:r>
      <w:r>
        <w:rPr>
          <w:rStyle w:val="WW8Num2z0"/>
          <w:rFonts w:ascii="Verdana" w:hAnsi="Verdana"/>
          <w:color w:val="000000"/>
          <w:sz w:val="18"/>
          <w:szCs w:val="18"/>
        </w:rPr>
        <w:t> </w:t>
      </w:r>
      <w:r>
        <w:rPr>
          <w:rFonts w:ascii="Verdana" w:hAnsi="Verdana"/>
          <w:color w:val="000000"/>
          <w:sz w:val="18"/>
          <w:szCs w:val="18"/>
        </w:rPr>
        <w:t>Н.В. Коррекция страхов у детей-мигрантов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 Психологи о мигрантах и миграции в России Инф. бюллетень №2. - М.: Смысл, 2001. - С. 107-108</w:t>
      </w:r>
    </w:p>
    <w:p w14:paraId="47D84819"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proofErr w:type="spellStart"/>
      <w:r>
        <w:rPr>
          <w:rStyle w:val="WW8Num3z0"/>
          <w:rFonts w:ascii="Verdana" w:hAnsi="Verdana"/>
          <w:color w:val="4682B4"/>
          <w:sz w:val="18"/>
          <w:szCs w:val="18"/>
        </w:rPr>
        <w:t>Эльконин</w:t>
      </w:r>
      <w:proofErr w:type="spellEnd"/>
      <w:r>
        <w:rPr>
          <w:rStyle w:val="WW8Num2z0"/>
          <w:rFonts w:ascii="Verdana" w:hAnsi="Verdana"/>
          <w:color w:val="000000"/>
          <w:sz w:val="18"/>
          <w:szCs w:val="18"/>
        </w:rPr>
        <w:t> </w:t>
      </w:r>
      <w:r>
        <w:rPr>
          <w:rFonts w:ascii="Verdana" w:hAnsi="Verdana"/>
          <w:color w:val="000000"/>
          <w:sz w:val="18"/>
          <w:szCs w:val="18"/>
        </w:rPr>
        <w:t>Д.Б. Психическое развитие в детских возрастах. М.: Институт практической психологии. -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1995. -416с.</w:t>
      </w:r>
    </w:p>
    <w:p w14:paraId="4F52C71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171. Ялом И. Групповая психотерапия,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2000.</w:t>
      </w:r>
    </w:p>
    <w:p w14:paraId="35ABA4CD"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172. Ясперс К. Общая психопатология. Москва, 1997 (3-е нем. изд.1923).</w:t>
      </w:r>
    </w:p>
    <w:p w14:paraId="14DE2D35"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Яновский</w:t>
      </w:r>
      <w:r>
        <w:rPr>
          <w:rStyle w:val="WW8Num2z0"/>
          <w:rFonts w:ascii="Verdana" w:hAnsi="Verdana"/>
          <w:color w:val="000000"/>
          <w:sz w:val="18"/>
          <w:szCs w:val="18"/>
        </w:rPr>
        <w:t> </w:t>
      </w:r>
      <w:r>
        <w:rPr>
          <w:rFonts w:ascii="Verdana" w:hAnsi="Verdana"/>
          <w:color w:val="000000"/>
          <w:sz w:val="18"/>
          <w:szCs w:val="18"/>
        </w:rPr>
        <w:t xml:space="preserve">Р. Г. Социальная </w:t>
      </w:r>
      <w:proofErr w:type="gramStart"/>
      <w:r>
        <w:rPr>
          <w:rFonts w:ascii="Verdana" w:hAnsi="Verdana"/>
          <w:color w:val="000000"/>
          <w:sz w:val="18"/>
          <w:szCs w:val="18"/>
        </w:rPr>
        <w:t>безопасность./</w:t>
      </w:r>
      <w:proofErr w:type="gramEnd"/>
      <w:r>
        <w:rPr>
          <w:rFonts w:ascii="Verdana" w:hAnsi="Verdana"/>
          <w:color w:val="000000"/>
          <w:sz w:val="18"/>
          <w:szCs w:val="18"/>
        </w:rPr>
        <w:t>/Вестник РАН.-М.-1996.Т.66.</w:t>
      </w:r>
    </w:p>
    <w:p w14:paraId="2A7910D7"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proofErr w:type="spellStart"/>
      <w:r>
        <w:rPr>
          <w:rStyle w:val="WW8Num3z0"/>
          <w:rFonts w:ascii="Verdana" w:hAnsi="Verdana"/>
          <w:color w:val="4682B4"/>
          <w:sz w:val="18"/>
          <w:szCs w:val="18"/>
        </w:rPr>
        <w:t>Ярмоненко</w:t>
      </w:r>
      <w:proofErr w:type="spellEnd"/>
      <w:r>
        <w:rPr>
          <w:rStyle w:val="WW8Num2z0"/>
          <w:rFonts w:ascii="Verdana" w:hAnsi="Verdana"/>
          <w:color w:val="000000"/>
          <w:sz w:val="18"/>
          <w:szCs w:val="18"/>
        </w:rPr>
        <w:t> </w:t>
      </w:r>
      <w:r>
        <w:rPr>
          <w:rFonts w:ascii="Verdana" w:hAnsi="Verdana"/>
          <w:color w:val="000000"/>
          <w:sz w:val="18"/>
          <w:szCs w:val="18"/>
        </w:rPr>
        <w:t>С.П. Отдаленные медицинские последствия Чернобыльской аварии // Экологическая правда, Здоровье / AskDoctor.ru</w:t>
      </w:r>
    </w:p>
    <w:p w14:paraId="0187BFA2"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175. Ялом И. Групповая психотерапия,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2000.</w:t>
      </w:r>
    </w:p>
    <w:p w14:paraId="4FCF4DD1" w14:textId="77777777" w:rsidR="00F9696C" w:rsidRDefault="00F9696C" w:rsidP="00F9696C">
      <w:pPr>
        <w:pStyle w:val="WW8Num1z2"/>
        <w:shd w:val="clear" w:color="auto" w:fill="F7F7F7"/>
        <w:spacing w:after="0"/>
        <w:rPr>
          <w:rFonts w:ascii="Verdana" w:hAnsi="Verdana"/>
          <w:color w:val="000000"/>
          <w:sz w:val="18"/>
          <w:szCs w:val="18"/>
        </w:rPr>
      </w:pPr>
      <w:r>
        <w:rPr>
          <w:rFonts w:ascii="Verdana" w:hAnsi="Verdana"/>
          <w:color w:val="000000"/>
          <w:sz w:val="18"/>
          <w:szCs w:val="18"/>
        </w:rPr>
        <w:t>176. Ясперс К. Общая психопатология. Москва, 1997 (3-е нем. изд.1923).</w:t>
      </w:r>
    </w:p>
    <w:p w14:paraId="5EE92BF5"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177. Brooke, S.L. (1995) Art Therapy: An Approach to Working with Sexual Abuse Survivors, The Arts in Psychotherapy 22 (5): 447-466.</w:t>
      </w:r>
    </w:p>
    <w:p w14:paraId="324843ED"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178. Diagnostic and Statistical Manual of Mental Disorders (DSM III -R) American Psychiatric Association. Washington. 1987</w:t>
      </w:r>
    </w:p>
    <w:p w14:paraId="1962A07C"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179. Carozza, P.M. and Heirsteiner, C.L. (1982)Young Female Incest Victims in Treatment: Stages of Growth Seen with a Group Art Therapy Model, Clinical Social Work Journal 10 (3): 165-175.</w:t>
      </w:r>
    </w:p>
    <w:p w14:paraId="77B3702A"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180. Horowitz M.J. Stress response syndromes. — New York: Aronson,1976.</w:t>
      </w:r>
    </w:p>
    <w:p w14:paraId="39E2E129"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181. Krystal H. Trauma and affect \\ Psychoanalytic study of the child. 1978. -V. 33.-P. 81 -116</w:t>
      </w:r>
    </w:p>
    <w:p w14:paraId="4FE4BCEF"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182. Janoff-Bulman R. Shattered assumptions: Towards a new psychology of trauma. New York: Oxford University Press, 1998.</w:t>
      </w:r>
    </w:p>
    <w:p w14:paraId="1530EAE7"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183. Janoff-Bulman R. Rebulding shattered assumptions after traumatic life events: coping processes and out comes \\ Coping: The psychology of what works \ New York: Oxford University Press, 1998.</w:t>
      </w:r>
    </w:p>
    <w:p w14:paraId="10B05DBD"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184. Lazarus R.S. Psychological stress and the coping process. N.Y.: Me draw - Hill, 1966</w:t>
      </w:r>
    </w:p>
    <w:p w14:paraId="5908C984"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185. Lindermann E. Sympotomatology and management of acute grief WAmerican journal of acute grief \\ American Journal of Psychiatry. 1944. -V. 101 -P. 141 - 148.</w:t>
      </w:r>
    </w:p>
    <w:p w14:paraId="4127AD16"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186. Marcus P, Rosenberg A: Healing Their Wound: Psychotherapy with holocaust</w:t>
      </w:r>
    </w:p>
    <w:p w14:paraId="2A28008E"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187. Survivors and Their Families. New York. Praeger, 1989</w:t>
      </w:r>
    </w:p>
    <w:p w14:paraId="5BAA2013"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188. Peterson H.D. Abilldgaard U, Daugaard G. et al: Psychological and Physicallong term effects of torture. Scand J Soc Med 13:89-93, 1985</w:t>
      </w:r>
    </w:p>
    <w:p w14:paraId="289D6699"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189. Pitman R.K,. Or SP, Forgue DF et al: Psycho psychological responses to combat imagery of Vietnam veterans with posttraumatic stress disorder versus other anxiety disorders. J Abnonn Psychol 99: 49-54, 1990</w:t>
      </w:r>
    </w:p>
    <w:p w14:paraId="3975D26D"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190. Tholey, P. in J. Gackenbach &amp; S. LaBerge, eds. (1988). Conscious Mind, Sleeping Brain. Plenum Press; New York, p. 285</w:t>
      </w:r>
    </w:p>
    <w:p w14:paraId="78166713" w14:textId="77777777" w:rsidR="00F9696C" w:rsidRDefault="00F9696C" w:rsidP="00F9696C">
      <w:pPr>
        <w:pStyle w:val="WW8Num1z2"/>
        <w:shd w:val="clear" w:color="auto" w:fill="F7F7F7"/>
        <w:spacing w:after="0"/>
        <w:rPr>
          <w:rFonts w:ascii="Verdana" w:hAnsi="Verdana"/>
          <w:color w:val="000000"/>
          <w:sz w:val="18"/>
          <w:szCs w:val="18"/>
        </w:rPr>
      </w:pPr>
      <w:r w:rsidRPr="00F9696C">
        <w:rPr>
          <w:rFonts w:ascii="Verdana" w:hAnsi="Verdana"/>
          <w:color w:val="000000"/>
          <w:sz w:val="18"/>
          <w:szCs w:val="18"/>
          <w:lang w:val="en-US"/>
        </w:rPr>
        <w:t xml:space="preserve">191. Segman R.H. Association between the dopamine transporter gene and posttraumatic stress disorder //et al. </w:t>
      </w:r>
      <w:proofErr w:type="spellStart"/>
      <w:r>
        <w:rPr>
          <w:rFonts w:ascii="Verdana" w:hAnsi="Verdana"/>
          <w:color w:val="000000"/>
          <w:sz w:val="18"/>
          <w:szCs w:val="18"/>
        </w:rPr>
        <w:t>Molecular</w:t>
      </w:r>
      <w:proofErr w:type="spellEnd"/>
      <w:r>
        <w:rPr>
          <w:rFonts w:ascii="Verdana" w:hAnsi="Verdana"/>
          <w:color w:val="000000"/>
          <w:sz w:val="18"/>
          <w:szCs w:val="18"/>
        </w:rPr>
        <w:t xml:space="preserve"> </w:t>
      </w:r>
      <w:proofErr w:type="spellStart"/>
      <w:r>
        <w:rPr>
          <w:rFonts w:ascii="Verdana" w:hAnsi="Verdana"/>
          <w:color w:val="000000"/>
          <w:sz w:val="18"/>
          <w:szCs w:val="18"/>
        </w:rPr>
        <w:t>Psychiatry</w:t>
      </w:r>
      <w:proofErr w:type="spellEnd"/>
      <w:r>
        <w:rPr>
          <w:rFonts w:ascii="Verdana" w:hAnsi="Verdana"/>
          <w:color w:val="000000"/>
          <w:sz w:val="18"/>
          <w:szCs w:val="18"/>
        </w:rPr>
        <w:t xml:space="preserve"> 7,903; </w:t>
      </w:r>
      <w:proofErr w:type="spellStart"/>
      <w:r>
        <w:rPr>
          <w:rFonts w:ascii="Verdana" w:hAnsi="Verdana"/>
          <w:color w:val="000000"/>
          <w:sz w:val="18"/>
          <w:szCs w:val="18"/>
        </w:rPr>
        <w:t>September</w:t>
      </w:r>
      <w:proofErr w:type="spellEnd"/>
      <w:r>
        <w:rPr>
          <w:rFonts w:ascii="Verdana" w:hAnsi="Verdana"/>
          <w:color w:val="000000"/>
          <w:sz w:val="18"/>
          <w:szCs w:val="18"/>
        </w:rPr>
        <w:t xml:space="preserve"> 2002</w:t>
      </w:r>
    </w:p>
    <w:p w14:paraId="0E7D4F0C"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lastRenderedPageBreak/>
        <w:t>192. Scurfield, R. in C. Figley, ed. (1985). Trauma And Its Wake. Brun-ner/Mazel; New York. P.244</w:t>
      </w:r>
    </w:p>
    <w:p w14:paraId="784E3EAC"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193. Shalev, A. in R. Ursano, B. McCaughey &amp; C. Fullerton, eds. (1994). Trauma and Disaster. Cambridge University Press; Cambridge.</w:t>
      </w:r>
    </w:p>
    <w:p w14:paraId="6CC738FA"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194. Smith EM, North CS, Me Cool RE, ct al: Acute post disaster psychiatric disorders: edification of persons at risk. Am J Psychiatry 147: 202-206, 1990</w:t>
      </w:r>
    </w:p>
    <w:p w14:paraId="31E1CFA0" w14:textId="77777777" w:rsidR="00F9696C" w:rsidRPr="00F9696C" w:rsidRDefault="00F9696C" w:rsidP="00F9696C">
      <w:pPr>
        <w:pStyle w:val="WW8Num1z2"/>
        <w:shd w:val="clear" w:color="auto" w:fill="F7F7F7"/>
        <w:spacing w:after="0"/>
        <w:rPr>
          <w:rFonts w:ascii="Verdana" w:hAnsi="Verdana"/>
          <w:color w:val="000000"/>
          <w:sz w:val="18"/>
          <w:szCs w:val="18"/>
          <w:lang w:val="en-US"/>
        </w:rPr>
      </w:pPr>
      <w:r w:rsidRPr="00F9696C">
        <w:rPr>
          <w:rFonts w:ascii="Verdana" w:hAnsi="Verdana"/>
          <w:color w:val="000000"/>
          <w:sz w:val="18"/>
          <w:szCs w:val="18"/>
          <w:lang w:val="en-US"/>
        </w:rPr>
        <w:t>195. Ursano, R., C. Fullerton &amp; B. McCaughey. (1994) Trauma and Disaster. Cambridge University Press; Cambridge.</w:t>
      </w:r>
    </w:p>
    <w:p w14:paraId="3EE6E9E4" w14:textId="77777777" w:rsidR="00F9696C" w:rsidRDefault="00F9696C" w:rsidP="00F9696C">
      <w:pPr>
        <w:pStyle w:val="WW8Num1z2"/>
        <w:shd w:val="clear" w:color="auto" w:fill="F7F7F7"/>
        <w:spacing w:after="0"/>
        <w:rPr>
          <w:rFonts w:ascii="Verdana" w:hAnsi="Verdana"/>
          <w:color w:val="000000"/>
          <w:sz w:val="18"/>
          <w:szCs w:val="18"/>
        </w:rPr>
      </w:pPr>
      <w:r w:rsidRPr="00F9696C">
        <w:rPr>
          <w:rFonts w:ascii="Verdana" w:hAnsi="Verdana"/>
          <w:color w:val="000000"/>
          <w:sz w:val="18"/>
          <w:szCs w:val="18"/>
          <w:lang w:val="en-US"/>
        </w:rPr>
        <w:t xml:space="preserve">196. Wilson JP, Krauss GE: Predicting posttraumatic stress disorder among Vietnam veterans. In Kelley WH(ed): Posttraumatic Stress Disorders and the War Veterans Patient. </w:t>
      </w:r>
      <w:proofErr w:type="spellStart"/>
      <w:r>
        <w:rPr>
          <w:rFonts w:ascii="Verdana" w:hAnsi="Verdana"/>
          <w:color w:val="000000"/>
          <w:sz w:val="18"/>
          <w:szCs w:val="18"/>
        </w:rPr>
        <w:t>New-York</w:t>
      </w:r>
      <w:proofErr w:type="spellEnd"/>
      <w:r>
        <w:rPr>
          <w:rFonts w:ascii="Verdana" w:hAnsi="Verdana"/>
          <w:color w:val="000000"/>
          <w:sz w:val="18"/>
          <w:szCs w:val="18"/>
        </w:rPr>
        <w:t xml:space="preserve">, </w:t>
      </w:r>
      <w:proofErr w:type="spellStart"/>
      <w:r>
        <w:rPr>
          <w:rFonts w:ascii="Verdana" w:hAnsi="Verdana"/>
          <w:color w:val="000000"/>
          <w:sz w:val="18"/>
          <w:szCs w:val="18"/>
        </w:rPr>
        <w:t>Bruner</w:t>
      </w:r>
      <w:proofErr w:type="spellEnd"/>
      <w:r>
        <w:rPr>
          <w:rFonts w:ascii="Verdana" w:hAnsi="Verdana"/>
          <w:color w:val="000000"/>
          <w:sz w:val="18"/>
          <w:szCs w:val="18"/>
        </w:rPr>
        <w:t xml:space="preserve"> </w:t>
      </w:r>
      <w:proofErr w:type="spellStart"/>
      <w:r>
        <w:rPr>
          <w:rFonts w:ascii="Verdana" w:hAnsi="Verdana"/>
          <w:color w:val="000000"/>
          <w:sz w:val="18"/>
          <w:szCs w:val="18"/>
        </w:rPr>
        <w:t>Mazel</w:t>
      </w:r>
      <w:proofErr w:type="spellEnd"/>
      <w:r>
        <w:rPr>
          <w:rFonts w:ascii="Verdana" w:hAnsi="Verdana"/>
          <w:color w:val="000000"/>
          <w:sz w:val="18"/>
          <w:szCs w:val="18"/>
        </w:rPr>
        <w:t xml:space="preserve">. 1982, </w:t>
      </w:r>
      <w:proofErr w:type="spellStart"/>
      <w:r>
        <w:rPr>
          <w:rFonts w:ascii="Verdana" w:hAnsi="Verdana"/>
          <w:color w:val="000000"/>
          <w:sz w:val="18"/>
          <w:szCs w:val="18"/>
        </w:rPr>
        <w:t>pp</w:t>
      </w:r>
      <w:proofErr w:type="spellEnd"/>
      <w:r>
        <w:rPr>
          <w:rFonts w:ascii="Verdana" w:hAnsi="Verdana"/>
          <w:color w:val="000000"/>
          <w:sz w:val="18"/>
          <w:szCs w:val="18"/>
        </w:rPr>
        <w:t xml:space="preserve"> 102-147.</w:t>
      </w:r>
    </w:p>
    <w:bookmarkEnd w:id="0"/>
    <w:p w14:paraId="7676E1A1" w14:textId="2BEDE23B" w:rsidR="00F9696C" w:rsidRPr="00F9696C" w:rsidRDefault="00F9696C" w:rsidP="00F9696C">
      <w:r>
        <w:rPr>
          <w:rFonts w:ascii="Verdana" w:hAnsi="Verdana"/>
          <w:color w:val="000000"/>
          <w:sz w:val="18"/>
          <w:szCs w:val="18"/>
        </w:rPr>
        <w:br/>
      </w:r>
      <w:r>
        <w:rPr>
          <w:rFonts w:ascii="Verdana" w:hAnsi="Verdana"/>
          <w:color w:val="000000"/>
          <w:sz w:val="18"/>
          <w:szCs w:val="18"/>
        </w:rPr>
        <w:br/>
      </w:r>
    </w:p>
    <w:sectPr w:rsidR="00F9696C" w:rsidRPr="00F969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59A17" w14:textId="77777777" w:rsidR="00B566D6" w:rsidRDefault="00B566D6">
      <w:pPr>
        <w:spacing w:after="0" w:line="240" w:lineRule="auto"/>
      </w:pPr>
      <w:r>
        <w:separator/>
      </w:r>
    </w:p>
  </w:endnote>
  <w:endnote w:type="continuationSeparator" w:id="0">
    <w:p w14:paraId="6BAFEC8A" w14:textId="77777777" w:rsidR="00B566D6" w:rsidRDefault="00B5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D8766" w14:textId="77777777" w:rsidR="00B566D6" w:rsidRDefault="00B566D6">
      <w:pPr>
        <w:spacing w:after="0" w:line="240" w:lineRule="auto"/>
      </w:pPr>
      <w:r>
        <w:separator/>
      </w:r>
    </w:p>
  </w:footnote>
  <w:footnote w:type="continuationSeparator" w:id="0">
    <w:p w14:paraId="54CBDB37" w14:textId="77777777" w:rsidR="00B566D6" w:rsidRDefault="00B56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66D6"/>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17</Pages>
  <Words>8256</Words>
  <Characters>47061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82</cp:revision>
  <cp:lastPrinted>2009-02-06T05:36:00Z</cp:lastPrinted>
  <dcterms:created xsi:type="dcterms:W3CDTF">2016-09-19T15:12:00Z</dcterms:created>
  <dcterms:modified xsi:type="dcterms:W3CDTF">2016-10-07T17:12:00Z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