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DB8FB" w14:textId="5E57A4FA" w:rsidR="0058232B" w:rsidRPr="009F3F31" w:rsidRDefault="009F3F31" w:rsidP="009F3F31">
      <w:bookmarkStart w:id="0" w:name="_GoBack"/>
      <w:r>
        <w:rPr>
          <w:rFonts w:ascii="Verdana" w:hAnsi="Verdana"/>
          <w:color w:val="000000"/>
          <w:sz w:val="18"/>
          <w:szCs w:val="18"/>
          <w:shd w:val="clear" w:color="auto" w:fill="FFFFFF"/>
        </w:rPr>
        <w:t>Толмачев Вячеслав Владимирович. Технико-юридические средства установления и реализации запретов в российском праве (вопросы теории и практики)</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12.00.01 / Толмачев Вячеслав </w:t>
      </w:r>
      <w:proofErr w:type="gramStart"/>
      <w:r>
        <w:rPr>
          <w:rFonts w:ascii="Verdana" w:hAnsi="Verdana"/>
          <w:color w:val="000000"/>
          <w:sz w:val="18"/>
          <w:szCs w:val="18"/>
          <w:shd w:val="clear" w:color="auto" w:fill="FFFFFF"/>
        </w:rPr>
        <w:t>Владимирович;[</w:t>
      </w:r>
      <w:proofErr w:type="gramEnd"/>
      <w:r>
        <w:rPr>
          <w:rFonts w:ascii="Verdana" w:hAnsi="Verdana"/>
          <w:color w:val="000000"/>
          <w:sz w:val="18"/>
          <w:szCs w:val="18"/>
          <w:shd w:val="clear" w:color="auto" w:fill="FFFFFF"/>
        </w:rPr>
        <w:t xml:space="preserve">Место защиты: Саратовская государственная юридическая академия http://www.ssla. 410056, г. Саратов, ул. </w:t>
      </w:r>
      <w:proofErr w:type="spellStart"/>
      <w:r>
        <w:rPr>
          <w:rFonts w:ascii="Verdana" w:hAnsi="Verdana"/>
          <w:color w:val="000000"/>
          <w:sz w:val="18"/>
          <w:szCs w:val="18"/>
          <w:shd w:val="clear" w:color="auto" w:fill="FFFFFF"/>
        </w:rPr>
        <w:t>Вольская</w:t>
      </w:r>
      <w:proofErr w:type="spellEnd"/>
      <w:r>
        <w:rPr>
          <w:rFonts w:ascii="Verdana" w:hAnsi="Verdana"/>
          <w:color w:val="000000"/>
          <w:sz w:val="18"/>
          <w:szCs w:val="18"/>
          <w:shd w:val="clear" w:color="auto" w:fill="FFFFFF"/>
        </w:rPr>
        <w:t>, 1. (845-2)299081</w:t>
      </w:r>
      <w:proofErr w:type="gramStart"/>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Саратов, 2014</w:t>
      </w:r>
    </w:p>
    <w:sectPr w:rsidR="0058232B" w:rsidRPr="009F3F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90733" w14:textId="77777777" w:rsidR="000C3441" w:rsidRDefault="000C3441">
      <w:pPr>
        <w:spacing w:after="0" w:line="240" w:lineRule="auto"/>
      </w:pPr>
      <w:r>
        <w:separator/>
      </w:r>
    </w:p>
  </w:endnote>
  <w:endnote w:type="continuationSeparator" w:id="0">
    <w:p w14:paraId="71005A83" w14:textId="77777777" w:rsidR="000C3441" w:rsidRDefault="000C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A8885" w14:textId="77777777" w:rsidR="000C3441" w:rsidRDefault="000C3441">
      <w:pPr>
        <w:spacing w:after="0" w:line="240" w:lineRule="auto"/>
      </w:pPr>
      <w:r>
        <w:separator/>
      </w:r>
    </w:p>
  </w:footnote>
  <w:footnote w:type="continuationSeparator" w:id="0">
    <w:p w14:paraId="64ACF07B" w14:textId="77777777" w:rsidR="000C3441" w:rsidRDefault="000C3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5A5092"/>
    <w:multiLevelType w:val="multilevel"/>
    <w:tmpl w:val="620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7F861F3"/>
    <w:multiLevelType w:val="multilevel"/>
    <w:tmpl w:val="C5B0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079E9"/>
    <w:multiLevelType w:val="multilevel"/>
    <w:tmpl w:val="80FCB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6231C6"/>
    <w:multiLevelType w:val="multilevel"/>
    <w:tmpl w:val="7E68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3530374"/>
    <w:multiLevelType w:val="multilevel"/>
    <w:tmpl w:val="5884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F9285A"/>
    <w:multiLevelType w:val="multilevel"/>
    <w:tmpl w:val="9A309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BD3926"/>
    <w:multiLevelType w:val="multilevel"/>
    <w:tmpl w:val="50BE22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58AC1783"/>
    <w:multiLevelType w:val="multilevel"/>
    <w:tmpl w:val="4B847D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991ED8"/>
    <w:multiLevelType w:val="multilevel"/>
    <w:tmpl w:val="12DAB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73A5EBF"/>
    <w:multiLevelType w:val="multilevel"/>
    <w:tmpl w:val="3970D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A37903"/>
    <w:multiLevelType w:val="multilevel"/>
    <w:tmpl w:val="5D4CA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8"/>
  </w:num>
  <w:num w:numId="7">
    <w:abstractNumId w:val="51"/>
  </w:num>
  <w:num w:numId="8">
    <w:abstractNumId w:val="51"/>
    <w:lvlOverride w:ilvl="1">
      <w:startOverride w:val="5"/>
    </w:lvlOverride>
  </w:num>
  <w:num w:numId="9">
    <w:abstractNumId w:val="51"/>
    <w:lvlOverride w:ilvl="1">
      <w:startOverride w:val="12"/>
    </w:lvlOverride>
  </w:num>
  <w:num w:numId="10">
    <w:abstractNumId w:val="31"/>
  </w:num>
  <w:num w:numId="11">
    <w:abstractNumId w:val="62"/>
  </w:num>
  <w:num w:numId="12">
    <w:abstractNumId w:val="35"/>
  </w:num>
  <w:num w:numId="13">
    <w:abstractNumId w:val="57"/>
  </w:num>
  <w:num w:numId="14">
    <w:abstractNumId w:val="36"/>
  </w:num>
  <w:num w:numId="15">
    <w:abstractNumId w:val="40"/>
  </w:num>
  <w:num w:numId="16">
    <w:abstractNumId w:val="44"/>
  </w:num>
  <w:num w:numId="17">
    <w:abstractNumId w:val="29"/>
  </w:num>
  <w:num w:numId="18">
    <w:abstractNumId w:val="43"/>
  </w:num>
  <w:num w:numId="19">
    <w:abstractNumId w:val="37"/>
  </w:num>
  <w:num w:numId="20">
    <w:abstractNumId w:val="41"/>
  </w:num>
  <w:num w:numId="21">
    <w:abstractNumId w:val="61"/>
  </w:num>
  <w:num w:numId="22">
    <w:abstractNumId w:val="47"/>
  </w:num>
  <w:num w:numId="23">
    <w:abstractNumId w:val="55"/>
  </w:num>
  <w:num w:numId="24">
    <w:abstractNumId w:val="33"/>
  </w:num>
  <w:num w:numId="25">
    <w:abstractNumId w:val="58"/>
  </w:num>
  <w:num w:numId="26">
    <w:abstractNumId w:val="59"/>
  </w:num>
  <w:num w:numId="27">
    <w:abstractNumId w:val="34"/>
  </w:num>
  <w:num w:numId="28">
    <w:abstractNumId w:val="30"/>
  </w:num>
  <w:num w:numId="29">
    <w:abstractNumId w:val="49"/>
  </w:num>
  <w:num w:numId="30">
    <w:abstractNumId w:val="39"/>
  </w:num>
  <w:num w:numId="31">
    <w:abstractNumId w:val="48"/>
  </w:num>
  <w:num w:numId="32">
    <w:abstractNumId w:val="60"/>
  </w:num>
  <w:num w:numId="33">
    <w:abstractNumId w:val="28"/>
  </w:num>
  <w:num w:numId="34">
    <w:abstractNumId w:val="63"/>
  </w:num>
  <w:num w:numId="35">
    <w:abstractNumId w:val="26"/>
  </w:num>
  <w:num w:numId="36">
    <w:abstractNumId w:val="46"/>
  </w:num>
  <w:num w:numId="37">
    <w:abstractNumId w:val="32"/>
  </w:num>
  <w:num w:numId="38">
    <w:abstractNumId w:val="50"/>
  </w:num>
  <w:num w:numId="39">
    <w:abstractNumId w:val="54"/>
  </w:num>
  <w:num w:numId="40">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441"/>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880"/>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826"/>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4FBE"/>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3C5"/>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291"/>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8A"/>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87"/>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2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A1B"/>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31"/>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1"/>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C7"/>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23D"/>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56D"/>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7D3"/>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425">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717505">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170498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515461">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026716">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425921">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5277843">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2055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9919">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031629">
      <w:bodyDiv w:val="1"/>
      <w:marLeft w:val="0"/>
      <w:marRight w:val="0"/>
      <w:marTop w:val="0"/>
      <w:marBottom w:val="0"/>
      <w:divBdr>
        <w:top w:val="none" w:sz="0" w:space="0" w:color="auto"/>
        <w:left w:val="none" w:sz="0" w:space="0" w:color="auto"/>
        <w:bottom w:val="none" w:sz="0" w:space="0" w:color="auto"/>
        <w:right w:val="none" w:sz="0" w:space="0" w:color="auto"/>
      </w:divBdr>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59801">
      <w:bodyDiv w:val="1"/>
      <w:marLeft w:val="0"/>
      <w:marRight w:val="0"/>
      <w:marTop w:val="0"/>
      <w:marBottom w:val="0"/>
      <w:divBdr>
        <w:top w:val="none" w:sz="0" w:space="0" w:color="auto"/>
        <w:left w:val="none" w:sz="0" w:space="0" w:color="auto"/>
        <w:bottom w:val="none" w:sz="0" w:space="0" w:color="auto"/>
        <w:right w:val="none" w:sz="0" w:space="0" w:color="auto"/>
      </w:divBdr>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772514">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838985">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57038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07082">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2536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283769">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210887">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490282">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71031">
      <w:bodyDiv w:val="1"/>
      <w:marLeft w:val="0"/>
      <w:marRight w:val="0"/>
      <w:marTop w:val="0"/>
      <w:marBottom w:val="0"/>
      <w:divBdr>
        <w:top w:val="none" w:sz="0" w:space="0" w:color="auto"/>
        <w:left w:val="none" w:sz="0" w:space="0" w:color="auto"/>
        <w:bottom w:val="none" w:sz="0" w:space="0" w:color="auto"/>
        <w:right w:val="none" w:sz="0" w:space="0" w:color="auto"/>
      </w:divBdr>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09731884">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56106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3841">
      <w:bodyDiv w:val="1"/>
      <w:marLeft w:val="0"/>
      <w:marRight w:val="0"/>
      <w:marTop w:val="0"/>
      <w:marBottom w:val="0"/>
      <w:divBdr>
        <w:top w:val="none" w:sz="0" w:space="0" w:color="auto"/>
        <w:left w:val="none" w:sz="0" w:space="0" w:color="auto"/>
        <w:bottom w:val="none" w:sz="0" w:space="0" w:color="auto"/>
        <w:right w:val="none" w:sz="0" w:space="0" w:color="auto"/>
      </w:divBdr>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02055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33107</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6321</cp:revision>
  <cp:lastPrinted>2009-02-06T05:36:00Z</cp:lastPrinted>
  <dcterms:created xsi:type="dcterms:W3CDTF">2016-09-19T15:12:00Z</dcterms:created>
  <dcterms:modified xsi:type="dcterms:W3CDTF">2017-02-22T14:39:00Z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