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E8AB7" w14:textId="77777777" w:rsidR="006D3208" w:rsidRDefault="006D3208" w:rsidP="006D3208">
      <w:pPr>
        <w:rPr>
          <w:rFonts w:ascii="Verdana" w:hAnsi="Verdana"/>
          <w:color w:val="000000"/>
          <w:sz w:val="18"/>
          <w:szCs w:val="18"/>
          <w:shd w:val="clear" w:color="auto" w:fill="FFFFFF"/>
        </w:rPr>
      </w:pPr>
      <w:r>
        <w:rPr>
          <w:rFonts w:ascii="Verdana" w:hAnsi="Verdana"/>
          <w:color w:val="000000"/>
          <w:sz w:val="18"/>
          <w:szCs w:val="18"/>
          <w:shd w:val="clear" w:color="auto" w:fill="FFFFFF"/>
        </w:rPr>
        <w:t>Бухгалтерская экспертиза деятельности организаций :теория и практика</w:t>
      </w:r>
    </w:p>
    <w:p w14:paraId="598CDB20" w14:textId="77777777" w:rsidR="006D3208" w:rsidRDefault="006D3208" w:rsidP="006D3208">
      <w:pPr>
        <w:rPr>
          <w:rFonts w:ascii="Verdana" w:hAnsi="Verdana"/>
          <w:color w:val="000000"/>
          <w:sz w:val="18"/>
          <w:szCs w:val="18"/>
          <w:shd w:val="clear" w:color="auto" w:fill="FFFFFF"/>
        </w:rPr>
      </w:pPr>
    </w:p>
    <w:p w14:paraId="58D30F59" w14:textId="77777777" w:rsidR="006D3208" w:rsidRDefault="006D3208" w:rsidP="006D320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Кеворкова, Жанна Аракеловна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400A98A" w14:textId="77777777" w:rsidR="006D3208" w:rsidRDefault="006D3208" w:rsidP="006D3208">
      <w:pPr>
        <w:spacing w:line="270" w:lineRule="atLeast"/>
        <w:rPr>
          <w:rFonts w:ascii="Verdana" w:hAnsi="Verdana"/>
          <w:color w:val="000000"/>
          <w:sz w:val="18"/>
          <w:szCs w:val="18"/>
        </w:rPr>
      </w:pPr>
      <w:r>
        <w:rPr>
          <w:rFonts w:ascii="Verdana" w:hAnsi="Verdana"/>
          <w:color w:val="000000"/>
          <w:sz w:val="18"/>
          <w:szCs w:val="18"/>
        </w:rPr>
        <w:t>2008</w:t>
      </w:r>
    </w:p>
    <w:p w14:paraId="1874F5AB" w14:textId="77777777" w:rsidR="006D3208" w:rsidRDefault="006D3208" w:rsidP="006D320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A014F20" w14:textId="77777777" w:rsidR="006D3208" w:rsidRDefault="006D3208" w:rsidP="006D3208">
      <w:pPr>
        <w:spacing w:line="270" w:lineRule="atLeast"/>
        <w:rPr>
          <w:rFonts w:ascii="Verdana" w:hAnsi="Verdana"/>
          <w:color w:val="000000"/>
          <w:sz w:val="18"/>
          <w:szCs w:val="18"/>
        </w:rPr>
      </w:pPr>
      <w:r>
        <w:rPr>
          <w:rFonts w:ascii="Verdana" w:hAnsi="Verdana"/>
          <w:color w:val="000000"/>
          <w:sz w:val="18"/>
          <w:szCs w:val="18"/>
        </w:rPr>
        <w:t>Кеворкова, Жанна Аракеловна</w:t>
      </w:r>
    </w:p>
    <w:p w14:paraId="7F456CB1" w14:textId="77777777" w:rsidR="006D3208" w:rsidRDefault="006D3208" w:rsidP="006D320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567BBFC" w14:textId="77777777" w:rsidR="006D3208" w:rsidRDefault="006D3208" w:rsidP="006D3208">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17A38BCA" w14:textId="77777777" w:rsidR="006D3208" w:rsidRDefault="006D3208" w:rsidP="006D320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83684AB" w14:textId="77777777" w:rsidR="006D3208" w:rsidRDefault="006D3208" w:rsidP="006D3208">
      <w:pPr>
        <w:spacing w:line="270" w:lineRule="atLeast"/>
        <w:rPr>
          <w:rFonts w:ascii="Verdana" w:hAnsi="Verdana"/>
          <w:color w:val="000000"/>
          <w:sz w:val="18"/>
          <w:szCs w:val="18"/>
        </w:rPr>
      </w:pPr>
      <w:r>
        <w:rPr>
          <w:rFonts w:ascii="Verdana" w:hAnsi="Verdana"/>
          <w:color w:val="000000"/>
          <w:sz w:val="18"/>
          <w:szCs w:val="18"/>
        </w:rPr>
        <w:t>Москва</w:t>
      </w:r>
    </w:p>
    <w:p w14:paraId="5E8C8E7A" w14:textId="77777777" w:rsidR="006D3208" w:rsidRDefault="006D3208" w:rsidP="006D320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142CFFC" w14:textId="77777777" w:rsidR="006D3208" w:rsidRDefault="006D3208" w:rsidP="006D3208">
      <w:pPr>
        <w:spacing w:line="270" w:lineRule="atLeast"/>
        <w:rPr>
          <w:rFonts w:ascii="Verdana" w:hAnsi="Verdana"/>
          <w:color w:val="000000"/>
          <w:sz w:val="18"/>
          <w:szCs w:val="18"/>
        </w:rPr>
      </w:pPr>
      <w:r>
        <w:rPr>
          <w:rFonts w:ascii="Verdana" w:hAnsi="Verdana"/>
          <w:color w:val="000000"/>
          <w:sz w:val="18"/>
          <w:szCs w:val="18"/>
        </w:rPr>
        <w:t>08.00.12</w:t>
      </w:r>
    </w:p>
    <w:p w14:paraId="0B31E572" w14:textId="77777777" w:rsidR="006D3208" w:rsidRDefault="006D3208" w:rsidP="006D320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43BF34D" w14:textId="77777777" w:rsidR="006D3208" w:rsidRDefault="006D3208" w:rsidP="006D3208">
      <w:pPr>
        <w:spacing w:line="270" w:lineRule="atLeast"/>
        <w:rPr>
          <w:rFonts w:ascii="Verdana" w:hAnsi="Verdana"/>
          <w:color w:val="000000"/>
          <w:sz w:val="18"/>
          <w:szCs w:val="18"/>
        </w:rPr>
      </w:pPr>
      <w:r>
        <w:rPr>
          <w:rFonts w:ascii="Verdana" w:hAnsi="Verdana"/>
          <w:color w:val="000000"/>
          <w:sz w:val="18"/>
          <w:szCs w:val="18"/>
        </w:rPr>
        <w:t>Экономика -- Учет -- Российская Федерация -- Бухгалтерский учет -- Контроль и ревизия. Аудит</w:t>
      </w:r>
    </w:p>
    <w:p w14:paraId="5AF17CE1" w14:textId="77777777" w:rsidR="006D3208" w:rsidRDefault="006D3208" w:rsidP="006D320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D50AE82" w14:textId="77777777" w:rsidR="006D3208" w:rsidRDefault="006D3208" w:rsidP="006D3208">
      <w:pPr>
        <w:spacing w:line="270" w:lineRule="atLeast"/>
        <w:rPr>
          <w:rFonts w:ascii="Verdana" w:hAnsi="Verdana"/>
          <w:color w:val="000000"/>
          <w:sz w:val="18"/>
          <w:szCs w:val="18"/>
        </w:rPr>
      </w:pPr>
      <w:r>
        <w:rPr>
          <w:rFonts w:ascii="Verdana" w:hAnsi="Verdana"/>
          <w:color w:val="000000"/>
          <w:sz w:val="18"/>
          <w:szCs w:val="18"/>
        </w:rPr>
        <w:t>371</w:t>
      </w:r>
    </w:p>
    <w:p w14:paraId="1B43AB36" w14:textId="77777777" w:rsidR="006D3208" w:rsidRDefault="006D3208" w:rsidP="006D320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Кеворкова, Жанна Аракеловна</w:t>
      </w:r>
    </w:p>
    <w:p w14:paraId="0E0C055F"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E36BD5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Раздел I. Теоретические и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14 экспертизы</w:t>
      </w:r>
    </w:p>
    <w:p w14:paraId="1509A1EC"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положения бухгалтерской экспертизы как 14 специальной отрасли экономических знаний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p>
    <w:p w14:paraId="2D9597F4"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сущность и содержание бухгалтерской экспертизы</w:t>
      </w:r>
    </w:p>
    <w:p w14:paraId="5EF32E7A"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Предмет и метод бухгалтерской экспертизы</w:t>
      </w:r>
    </w:p>
    <w:p w14:paraId="324AD90F"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Объекты бухгалтерской экспертизы</w:t>
      </w:r>
    </w:p>
    <w:p w14:paraId="7C75ED0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Методологические основы бухгалтерской экспертизы</w:t>
      </w:r>
    </w:p>
    <w:p w14:paraId="531280C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Этапы становления и направления развития бухгалтерской 60 экспертизы как специальной отрасли экономических знаний</w:t>
      </w:r>
    </w:p>
    <w:p w14:paraId="07E23EEA"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Виды</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экспертиз и их различия между</w:t>
      </w:r>
      <w:r>
        <w:rPr>
          <w:rStyle w:val="WW8Num2z0"/>
          <w:rFonts w:ascii="Verdana" w:hAnsi="Verdana"/>
          <w:color w:val="000000"/>
          <w:sz w:val="18"/>
          <w:szCs w:val="18"/>
        </w:rPr>
        <w:t> </w:t>
      </w:r>
      <w:r>
        <w:rPr>
          <w:rStyle w:val="WW8Num3z0"/>
          <w:rFonts w:ascii="Verdana" w:hAnsi="Verdana"/>
          <w:color w:val="4682B4"/>
          <w:sz w:val="18"/>
          <w:szCs w:val="18"/>
        </w:rPr>
        <w:t>аудитом</w:t>
      </w:r>
      <w:r>
        <w:rPr>
          <w:rFonts w:ascii="Verdana" w:hAnsi="Verdana"/>
          <w:color w:val="000000"/>
          <w:sz w:val="18"/>
          <w:szCs w:val="18"/>
        </w:rPr>
        <w:t>, 70 документальной ревизией и налоговой проверкой</w:t>
      </w:r>
    </w:p>
    <w:p w14:paraId="0D943F79"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Принципы проведения бухгалтерских экспертиз 82 Раздел II.</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методические подходы к проведению 98 бухгалтерской экспертизы</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коммерческих организаций</w:t>
      </w:r>
    </w:p>
    <w:p w14:paraId="0B53BBBC"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как инструмент доказательства 98 или опровержения достоверности полученных результатов</w:t>
      </w:r>
    </w:p>
    <w:p w14:paraId="2655C64F"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Документация как составляющая информационной базы 98 бухгалтерской экспертизы</w:t>
      </w:r>
    </w:p>
    <w:p w14:paraId="43A58237"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регистры в бухгалтерской экспертизе</w:t>
      </w:r>
    </w:p>
    <w:p w14:paraId="3F8156B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объект бухгалтерской 127 экспертизы</w:t>
      </w:r>
    </w:p>
    <w:p w14:paraId="5FE78E8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Глава 4. Методические аспекты экспертизы финансовых результатов в информационном поле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5154B7A6"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Финансовые результаты - предмет бухгалтерской экспертизы</w:t>
      </w:r>
    </w:p>
    <w:p w14:paraId="3A1641E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Информационная база бухгалтерской экспертизы финансовых 157 результатов</w:t>
      </w:r>
    </w:p>
    <w:p w14:paraId="02EA482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Обоснование метода исследования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174 организаций и его практическое применение</w:t>
      </w:r>
    </w:p>
    <w:p w14:paraId="70DDE956"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Методика экспертного исследования и способы ее реализации в 194 практической деятельности</w:t>
      </w:r>
    </w:p>
    <w:p w14:paraId="0C4D6FC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w:t>
      </w:r>
      <w:r>
        <w:rPr>
          <w:rStyle w:val="WW8Num2z0"/>
          <w:rFonts w:ascii="Verdana" w:hAnsi="Verdana"/>
          <w:color w:val="000000"/>
          <w:sz w:val="18"/>
          <w:szCs w:val="18"/>
        </w:rPr>
        <w:t> </w:t>
      </w:r>
      <w:r>
        <w:rPr>
          <w:rStyle w:val="WW8Num3z0"/>
          <w:rFonts w:ascii="Verdana" w:hAnsi="Verdana"/>
          <w:color w:val="4682B4"/>
          <w:sz w:val="18"/>
          <w:szCs w:val="18"/>
        </w:rPr>
        <w:t>Практика</w:t>
      </w:r>
      <w:r>
        <w:rPr>
          <w:rStyle w:val="WW8Num2z0"/>
          <w:rFonts w:ascii="Verdana" w:hAnsi="Verdana"/>
          <w:color w:val="000000"/>
          <w:sz w:val="18"/>
          <w:szCs w:val="18"/>
        </w:rPr>
        <w:t> </w:t>
      </w:r>
      <w:r>
        <w:rPr>
          <w:rFonts w:ascii="Verdana" w:hAnsi="Verdana"/>
          <w:color w:val="000000"/>
          <w:sz w:val="18"/>
          <w:szCs w:val="18"/>
        </w:rPr>
        <w:t>проведения бухгалтерской экспертизы по 210 оценке достоверности доходов, расходов и финансовых результатов 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организаций</w:t>
      </w:r>
    </w:p>
    <w:p w14:paraId="11C6B0B7"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Подтверждение достоверности данных бухгалтерского учета и 210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 доходах и расходах</w:t>
      </w:r>
    </w:p>
    <w:p w14:paraId="0E761A86"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Бухгалтерская</w:t>
      </w:r>
      <w:r>
        <w:rPr>
          <w:rStyle w:val="WW8Num2z0"/>
          <w:rFonts w:ascii="Verdana" w:hAnsi="Verdana"/>
          <w:color w:val="000000"/>
          <w:sz w:val="18"/>
          <w:szCs w:val="18"/>
        </w:rPr>
        <w:t> </w:t>
      </w:r>
      <w:r>
        <w:rPr>
          <w:rStyle w:val="WW8Num3z0"/>
          <w:rFonts w:ascii="Verdana" w:hAnsi="Verdana"/>
          <w:color w:val="4682B4"/>
          <w:sz w:val="18"/>
          <w:szCs w:val="18"/>
        </w:rPr>
        <w:t>экспертиза</w:t>
      </w:r>
      <w:r>
        <w:rPr>
          <w:rStyle w:val="WW8Num2z0"/>
          <w:rFonts w:ascii="Verdana" w:hAnsi="Verdana"/>
          <w:color w:val="000000"/>
          <w:sz w:val="18"/>
          <w:szCs w:val="18"/>
        </w:rPr>
        <w:t> </w:t>
      </w:r>
      <w:r>
        <w:rPr>
          <w:rFonts w:ascii="Verdana" w:hAnsi="Verdana"/>
          <w:color w:val="000000"/>
          <w:sz w:val="18"/>
          <w:szCs w:val="18"/>
        </w:rPr>
        <w:t>финансовых результатов от обычных и 224</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видов деятельности</w:t>
      </w:r>
    </w:p>
    <w:p w14:paraId="63E4497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Процедуры бухгалтерской экспертизы</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и чистой 247 прибыли (</w:t>
      </w:r>
      <w:r>
        <w:rPr>
          <w:rStyle w:val="WW8Num3z0"/>
          <w:rFonts w:ascii="Verdana" w:hAnsi="Verdana"/>
          <w:color w:val="4682B4"/>
          <w:sz w:val="18"/>
          <w:szCs w:val="18"/>
        </w:rPr>
        <w:t>убытка</w:t>
      </w:r>
      <w:r>
        <w:rPr>
          <w:rFonts w:ascii="Verdana" w:hAnsi="Verdana"/>
          <w:color w:val="000000"/>
          <w:sz w:val="18"/>
          <w:szCs w:val="18"/>
        </w:rPr>
        <w:t>) отчетного периода</w:t>
      </w:r>
    </w:p>
    <w:p w14:paraId="47E247D2" w14:textId="77777777" w:rsidR="006D3208" w:rsidRDefault="006D3208" w:rsidP="006D320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"Бухгалтерская экспертиза деятельности организаций :теория и практика"</w:t>
      </w:r>
    </w:p>
    <w:p w14:paraId="4EEA1FFA"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экономики России, постоянно происходящие преобразования в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объективно предполагают обязательность взаимодействия рыночных процессов и их государственного регулирования. Использование экономических экспертиз, в том числе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как одного из источников доказательств либо гармонизации общественных и государственных интересов, либо выявления экономических правонарушений имеет неоправданно односторонний и ограниченный характер.</w:t>
      </w:r>
    </w:p>
    <w:p w14:paraId="06D987C0"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Недостаточность разработки методологии экспертных исследований достоверности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 отчетной информации существенно сужает сферу применения бухгалтерской экспертизы, ограничивая её обеспечением потребностей судебно-следственных органов. Принципиально новые экономические и правовые отношения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различных организационно-правовых форм и государственными органами, появление новых способов сокрытия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искажения бухгалтерской финансовой отчетности обуславливают необходимость всестороннего исследования теоретических, методологических и организационно-методических аспектов проведения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экспертиз.</w:t>
      </w:r>
    </w:p>
    <w:p w14:paraId="623980A1"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Потребность в проведении подобных исследований вызвана происходящими модификациями традиционных форм 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формированием современной отечественной концепции бухгалтерского учета, принципов сбора и обработки учетной 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ориентированных на рекомендации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Эти обстоятельства в значительной степени меняют информационную, теоретическую и</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базу экспертного бухгалтерского исследования.</w:t>
      </w:r>
    </w:p>
    <w:p w14:paraId="53087CF3"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существующей методологии и практики проведения бухгалтерских экспертиз с позиций информационного обеспечения защиты экономических интересов участников</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процесса в рыночной экономике позволяет констатировать несоответствие между содержанием ранее разработанных методических документов, которые по ряду причин в современных условиях не могут быть использованы в качестве основополагающих, и официальными требованиями к качеству и срокам проведения экспертных бухгалтерских исследований, направленных на получение объективной, понятной всем пользователям, надежной и исчерпывающей аналитической информации, прежде всего, о финансовых результатах.</w:t>
      </w:r>
    </w:p>
    <w:p w14:paraId="07AE55AA"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предпринята попытка исследования методологии и обобщения практики бухгалтерской экспертизы как источника получения доказательств не только при выявлении правонарушений экономической направленности, но и для оценки состояния бухгалтерского учета организации.</w:t>
      </w:r>
    </w:p>
    <w:p w14:paraId="46191700"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Очевидная актуальность проблематики, незавершенность теоретических разработок в области </w:t>
      </w:r>
      <w:r>
        <w:rPr>
          <w:rFonts w:ascii="Verdana" w:hAnsi="Verdana"/>
          <w:color w:val="000000"/>
          <w:sz w:val="18"/>
          <w:szCs w:val="18"/>
        </w:rPr>
        <w:lastRenderedPageBreak/>
        <w:t>бухгалтерской экспертизы и практическая востребованность научного обоснования методик ее проведения, способствующих выявлению негативных тенденций и принятию соответствующих решений по их устранению, обусловили выбор темы диссертационной работы, предмет, объект и ее содержание.</w:t>
      </w:r>
    </w:p>
    <w:p w14:paraId="4B943656"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диссертации заключается в развитии теории, методологии и практики бухгалтерской экспертизы как научного направления в целом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отечественного 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 раскрытии её сущности, содержания, предмета, метода и объектов на основе использования исторического, логического, комплексного и системного подходов в соответствии с конкретным предметом исследования -финансовых результатов деятельности хозяйствующих субъектов. Главная цель обусловила необходимость решения теоретических, научных и практических задач:</w:t>
      </w:r>
    </w:p>
    <w:p w14:paraId="0FF56B32"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концептуальные положения бухгалтерской экспертизы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коммерческих организаций, систематизировав адекватный современным условиям понятийный аппарат бухгалтерской экспертизы как научного направления;</w:t>
      </w:r>
    </w:p>
    <w:p w14:paraId="551E0A7F"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объективные предпосылки формирования элементов бухгалтерской экспертизы, сгруппировав этапы становления по направлениям развития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основ ее функционирования;</w:t>
      </w:r>
    </w:p>
    <w:p w14:paraId="7C857FDA"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концептуальные принципы бухгалтерской экспертизы с учетом ее предметной классификации и предложить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подходы к созданию действенной системы проведения бухгалтерской экспертизы;</w:t>
      </w:r>
    </w:p>
    <w:p w14:paraId="2886C69B"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системно-классификационные признаки бухгалтерской экспертизы, на основании которых выявить и аргументировать ее отличия от документальной ревизии,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налоговой проверки;</w:t>
      </w:r>
    </w:p>
    <w:p w14:paraId="557DFE40"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организационно-методические подходы к формированию качественного информационного обеспечения бухгалтерской экспертизы;</w:t>
      </w:r>
    </w:p>
    <w:p w14:paraId="5D8FC433"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классифицировать приемы и методы бухгалтерской экспертизы, обосновать возможности их практического применения и разработать методику проведения бухгалтерской экспертизы на примере конкретного объекта исследования - финансовых результатов организации.</w:t>
      </w:r>
    </w:p>
    <w:p w14:paraId="6F66C865"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2.2 "Базовые принципы проведения бухгалтерской экспертизы" и 2.6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статистическая экспертиза"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научных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5522ABCC"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теоретико-методологических и организационно-методических проблем бухгалтерской экспертизы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как специальной отрасли экономических знаний в современных условиях их хозяйствования.</w:t>
      </w:r>
    </w:p>
    <w:p w14:paraId="2E259A89"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современная теория и практика проведения бухгалтерских экспертиз хозяйствующих субъектов, в том числе финансовых результатов от обычных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видов деятельности.</w:t>
      </w:r>
    </w:p>
    <w:p w14:paraId="73A6430C"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основы исследования. Фундаментальную базу исследования составили систематизированные в трудах российских ученых положения, раскрывающие проблемы бухгалтерской экспертизы, ее предмет, метод, объект, принципы. В своем исследовании автор использовал труды ученых, внесших значительный вклад в формирование теории бухгалтерской экспертизы: Г.А.</w:t>
      </w:r>
      <w:r>
        <w:rPr>
          <w:rStyle w:val="WW8Num2z0"/>
          <w:rFonts w:ascii="Verdana" w:hAnsi="Verdana"/>
          <w:color w:val="000000"/>
          <w:sz w:val="18"/>
          <w:szCs w:val="18"/>
        </w:rPr>
        <w:t> </w:t>
      </w:r>
      <w:r>
        <w:rPr>
          <w:rStyle w:val="WW8Num3z0"/>
          <w:rFonts w:ascii="Verdana" w:hAnsi="Verdana"/>
          <w:color w:val="4682B4"/>
          <w:sz w:val="18"/>
          <w:szCs w:val="18"/>
        </w:rPr>
        <w:t>Атанесяна</w:t>
      </w:r>
      <w:r>
        <w:rPr>
          <w:rFonts w:ascii="Verdana" w:hAnsi="Verdana"/>
          <w:color w:val="000000"/>
          <w:sz w:val="18"/>
          <w:szCs w:val="18"/>
        </w:rPr>
        <w:t>, P.C. Белкина, Н.Т. Белухи, JI.E.</w:t>
      </w:r>
      <w:r>
        <w:rPr>
          <w:rStyle w:val="WW8Num2z0"/>
          <w:rFonts w:ascii="Verdana" w:hAnsi="Verdana"/>
          <w:color w:val="000000"/>
          <w:sz w:val="18"/>
          <w:szCs w:val="18"/>
        </w:rPr>
        <w:t> </w:t>
      </w:r>
      <w:r>
        <w:rPr>
          <w:rStyle w:val="WW8Num3z0"/>
          <w:rFonts w:ascii="Verdana" w:hAnsi="Verdana"/>
          <w:color w:val="4682B4"/>
          <w:sz w:val="18"/>
          <w:szCs w:val="18"/>
        </w:rPr>
        <w:t>Владимирова</w:t>
      </w:r>
      <w:r>
        <w:rPr>
          <w:rFonts w:ascii="Verdana" w:hAnsi="Verdana"/>
          <w:color w:val="000000"/>
          <w:sz w:val="18"/>
          <w:szCs w:val="18"/>
        </w:rPr>
        <w:t>, Н.Г. Гаджиева, С.П. Голубятникова, Т.М.</w:t>
      </w:r>
      <w:r>
        <w:rPr>
          <w:rStyle w:val="WW8Num2z0"/>
          <w:rFonts w:ascii="Verdana" w:hAnsi="Verdana"/>
          <w:color w:val="000000"/>
          <w:sz w:val="18"/>
          <w:szCs w:val="18"/>
        </w:rPr>
        <w:t> </w:t>
      </w:r>
      <w:r>
        <w:rPr>
          <w:rStyle w:val="WW8Num3z0"/>
          <w:rFonts w:ascii="Verdana" w:hAnsi="Verdana"/>
          <w:color w:val="4682B4"/>
          <w:sz w:val="18"/>
          <w:szCs w:val="18"/>
        </w:rPr>
        <w:t>Дмитриенко</w:t>
      </w:r>
      <w:r>
        <w:rPr>
          <w:rFonts w:ascii="Verdana" w:hAnsi="Verdana"/>
          <w:color w:val="000000"/>
          <w:sz w:val="18"/>
          <w:szCs w:val="18"/>
        </w:rPr>
        <w:t>, A.M. Зимина, С.Ф. Иванова, Н.П.</w:t>
      </w:r>
      <w:r>
        <w:rPr>
          <w:rStyle w:val="WW8Num2z0"/>
          <w:rFonts w:ascii="Verdana" w:hAnsi="Verdana"/>
          <w:color w:val="000000"/>
          <w:sz w:val="18"/>
          <w:szCs w:val="18"/>
        </w:rPr>
        <w:t> </w:t>
      </w:r>
      <w:r>
        <w:rPr>
          <w:rStyle w:val="WW8Num3z0"/>
          <w:rFonts w:ascii="Verdana" w:hAnsi="Verdana"/>
          <w:color w:val="4682B4"/>
          <w:sz w:val="18"/>
          <w:szCs w:val="18"/>
        </w:rPr>
        <w:t>Майлис</w:t>
      </w:r>
      <w:r>
        <w:rPr>
          <w:rFonts w:ascii="Verdana" w:hAnsi="Verdana"/>
          <w:color w:val="000000"/>
          <w:sz w:val="18"/>
          <w:szCs w:val="18"/>
        </w:rPr>
        <w:t>, С.С. Остроумова, A.M. Ромашова, Е.Р. Российской, В.Г.</w:t>
      </w:r>
      <w:r>
        <w:rPr>
          <w:rStyle w:val="WW8Num2z0"/>
          <w:rFonts w:ascii="Verdana" w:hAnsi="Verdana"/>
          <w:color w:val="000000"/>
          <w:sz w:val="18"/>
          <w:szCs w:val="18"/>
        </w:rPr>
        <w:t> </w:t>
      </w:r>
      <w:r>
        <w:rPr>
          <w:rStyle w:val="WW8Num3z0"/>
          <w:rFonts w:ascii="Verdana" w:hAnsi="Verdana"/>
          <w:color w:val="4682B4"/>
          <w:sz w:val="18"/>
          <w:szCs w:val="18"/>
        </w:rPr>
        <w:t>Танасевича</w:t>
      </w:r>
      <w:r>
        <w:rPr>
          <w:rFonts w:ascii="Verdana" w:hAnsi="Verdana"/>
          <w:color w:val="000000"/>
          <w:sz w:val="18"/>
          <w:szCs w:val="18"/>
        </w:rPr>
        <w:t>, С.П. Фортинского, С.Г. Чаадаева, В.В.</w:t>
      </w:r>
      <w:r>
        <w:rPr>
          <w:rStyle w:val="WW8Num2z0"/>
          <w:rFonts w:ascii="Verdana" w:hAnsi="Verdana"/>
          <w:color w:val="000000"/>
          <w:sz w:val="18"/>
          <w:szCs w:val="18"/>
        </w:rPr>
        <w:t> </w:t>
      </w:r>
      <w:r>
        <w:rPr>
          <w:rStyle w:val="WW8Num3z0"/>
          <w:rFonts w:ascii="Verdana" w:hAnsi="Verdana"/>
          <w:color w:val="4682B4"/>
          <w:sz w:val="18"/>
          <w:szCs w:val="18"/>
        </w:rPr>
        <w:t>Шадрина</w:t>
      </w:r>
      <w:r>
        <w:rPr>
          <w:rStyle w:val="WW8Num2z0"/>
          <w:rFonts w:ascii="Verdana" w:hAnsi="Verdana"/>
          <w:color w:val="000000"/>
          <w:sz w:val="18"/>
          <w:szCs w:val="18"/>
        </w:rPr>
        <w:t> </w:t>
      </w:r>
      <w:r>
        <w:rPr>
          <w:rFonts w:ascii="Verdana" w:hAnsi="Verdana"/>
          <w:color w:val="000000"/>
          <w:sz w:val="18"/>
          <w:szCs w:val="18"/>
        </w:rPr>
        <w:t>и др.</w:t>
      </w:r>
    </w:p>
    <w:p w14:paraId="4C6715ED"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проблем по избранной теме с учетом конкретного предмета бухгалтерской экспертизы была изучена фундаментальная и специальная литература отечественных авторов по вопросам учета, контроля и аудита доходов, расходов, финансовых результатов. Особое внимание уделено трудам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И.Н. Богатой, М.А. Бахрушиной,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Н.П. Кондракова, И.Р. Коноваловой,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А.Д. Ларионова, М.В. Мельник, А.И.</w:t>
      </w:r>
      <w:r>
        <w:rPr>
          <w:rStyle w:val="WW8Num2z0"/>
          <w:rFonts w:ascii="Verdana" w:hAnsi="Verdana"/>
          <w:color w:val="000000"/>
          <w:sz w:val="18"/>
          <w:szCs w:val="18"/>
        </w:rPr>
        <w:t> </w:t>
      </w:r>
      <w:r>
        <w:rPr>
          <w:rStyle w:val="WW8Num3z0"/>
          <w:rFonts w:ascii="Verdana" w:hAnsi="Verdana"/>
          <w:color w:val="4682B4"/>
          <w:sz w:val="18"/>
          <w:szCs w:val="18"/>
        </w:rPr>
        <w:t>Нечитайло</w:t>
      </w:r>
      <w:r>
        <w:rPr>
          <w:rFonts w:ascii="Verdana" w:hAnsi="Verdana"/>
          <w:color w:val="000000"/>
          <w:sz w:val="18"/>
          <w:szCs w:val="18"/>
        </w:rPr>
        <w:t>, В.Д. Новодворского, М.А. Пархачевой,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xml:space="preserve">, Л.В. Сотниковой, </w:t>
      </w:r>
      <w:r>
        <w:rPr>
          <w:rFonts w:ascii="Verdana" w:hAnsi="Verdana"/>
          <w:color w:val="000000"/>
          <w:sz w:val="18"/>
          <w:szCs w:val="18"/>
        </w:rPr>
        <w:lastRenderedPageBreak/>
        <w:t>А.Н. Хорина,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др.</w:t>
      </w:r>
    </w:p>
    <w:p w14:paraId="29C0F499"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диссертационной работы базируется на основных положениях законодательных актов Российской Федерации и нормативно-правовых документах Правительства РФ, Министерства финансов РФ и подведомственных ему Федеральных служб, Министерства внутренних дел РФ, Министерства юстиции РФ, других министерств и ведомств.</w:t>
      </w:r>
    </w:p>
    <w:p w14:paraId="6A7460B4"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являются диалектические положения теории познания различных отраслей права, бухгалтерского учета, финансового контроля, документальной ревизии, аудита,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и др.</w:t>
      </w:r>
    </w:p>
    <w:p w14:paraId="0DAED267"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выполнения диссертационной работы применялись общенаучные методы исследования - анализ и синтез, логический, исторический, комплексный и системный подходы к оценке экономических явлений. Логический подход позволил обосновать последовательность применения приемов и процедур при экспертном исследовании, обобщении и систематизации доказательств, при их оценке и использовании в выявлении нарушений в системе бухгалтерского учета. С позиций исторического подхода проанализирован процесс становления и развития бухгалтерской экспертизы как специальной отрасли экономических знаний.</w:t>
      </w:r>
    </w:p>
    <w:p w14:paraId="06CA7A4F"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Обоснованность результатов при использовании системного подхода к объекту исследования, подразумевающего декомпозицию сложных систем на подсистемы (в том числе финансовых результатов), дала возможность выполнить анализ с учетом их взаимосвязи и предложить методику проведения экспертного исследования.</w:t>
      </w:r>
    </w:p>
    <w:p w14:paraId="20C2E7B7"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Комплексный подход к проблеме потребовал изучения разработок не только в области бухгалтерской экспертизы, но и в ряде таких смежных областей, как финансовый и налоговый учет,</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различные отрасли права, налогообложение, контроль и ревизия.</w:t>
      </w:r>
    </w:p>
    <w:p w14:paraId="7040281A"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диссертации заключается в разработке концепции построения эффективной системы проведения бухгалтерской экспертизы деятельности организации и обеспечения её объективной информацией для решения поставленных задач.</w:t>
      </w:r>
    </w:p>
    <w:p w14:paraId="684F585E"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проведенных исследований получили развитие методология и научный понятийный аппарат бухгалтерской экспертизы. Впервые процесс становления ее базовых составляющих (предмет, метод, объект и др.) раскрыт как объективный результат становления и развития видов бухгалтерской экспертизы и применяемых ею методов с позиций не юридической, а бухгалтерской науки.</w:t>
      </w:r>
    </w:p>
    <w:p w14:paraId="46FDEFC8"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выводы, отражающие научную новизну проведенного исследования, заключаются в следующем:</w:t>
      </w:r>
    </w:p>
    <w:p w14:paraId="16E49923"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Обоснованы теоретические положения бухгалтерской экспертизы деятельности организации:</w:t>
      </w:r>
    </w:p>
    <w:p w14:paraId="5AD38025"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сущность, цели, задачи, объекты бухгалтерской экспертизы, обобщены ее методологические основы с учетом адаптации к современным рыночным условиям;</w:t>
      </w:r>
    </w:p>
    <w:p w14:paraId="7EE800A0"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раскрыто содержание понятия «</w:t>
      </w:r>
      <w:r>
        <w:rPr>
          <w:rStyle w:val="WW8Num3z0"/>
          <w:rFonts w:ascii="Verdana" w:hAnsi="Verdana"/>
          <w:color w:val="4682B4"/>
          <w:sz w:val="18"/>
          <w:szCs w:val="18"/>
        </w:rPr>
        <w:t>бухгалтерская экспертиза деятельности хозяйствующих субъектов</w:t>
      </w:r>
      <w:r>
        <w:rPr>
          <w:rFonts w:ascii="Verdana" w:hAnsi="Verdana"/>
          <w:color w:val="000000"/>
          <w:sz w:val="18"/>
          <w:szCs w:val="18"/>
        </w:rPr>
        <w:t>», приведены авторские определения цели, задач, предмета, объекта, методов бухгалтерской экспертизы;</w:t>
      </w:r>
    </w:p>
    <w:p w14:paraId="256CFDA0"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систематизированы этапы становления и определены направления развития бухгалтерской экспертизы;</w:t>
      </w:r>
    </w:p>
    <w:p w14:paraId="614AB492"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принципы бухгалтерской экспертизы как специальной отрасли экономических знаний с точки зрения бухгалтерской науки и определено ее место в системе доказательств при выявлении нарушений в области бухгалтерского учета.</w:t>
      </w:r>
    </w:p>
    <w:p w14:paraId="09FE2FE4"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Разработаны методологические положения бухгалтерской экспертизы, в частности:</w:t>
      </w:r>
    </w:p>
    <w:p w14:paraId="777FF20D"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выявлены на основе исторического подхода объективные предпосылки возникновения бухгалтерской экспертизы, что позволило обосновать целесообразность ее формирования как самостоятельной области экономических знаний в системе бухгалтерского учета, а также оценить </w:t>
      </w:r>
      <w:r>
        <w:rPr>
          <w:rFonts w:ascii="Verdana" w:hAnsi="Verdana"/>
          <w:color w:val="000000"/>
          <w:sz w:val="18"/>
          <w:szCs w:val="18"/>
        </w:rPr>
        <w:lastRenderedPageBreak/>
        <w:t>содержание историко-логических этапов становления бухгалтерской экспертизы;</w:t>
      </w:r>
    </w:p>
    <w:p w14:paraId="0275CDB8"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на основе системного анализа задачи, содержание, взаимосвязи между составляющими элементами бухгалтерской экспертизы;</w:t>
      </w:r>
    </w:p>
    <w:p w14:paraId="7C61BC05"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тесная взаимосвязь бухгалтерской экспертизы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что позволило разработать систему информационного обеспечения проведения экспертного исследования и обосновать значение экспертизы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доказательств или опровержения достоверности результатов деятельности хозяйствующих субъектов;</w:t>
      </w:r>
    </w:p>
    <w:p w14:paraId="4C770427"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установлена взаимосвязь бухгалтерской экспертизы как науки с содержанием других наук;</w:t>
      </w:r>
    </w:p>
    <w:p w14:paraId="0CE73226"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принципы бухгалтерской экспертизы деятельности хозяйствующих субъектов.</w:t>
      </w:r>
    </w:p>
    <w:p w14:paraId="1C7B9773"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Научно обоснованы организационно-методические (прикладные) положения бухгалтерской экспертизы, в частности:</w:t>
      </w:r>
    </w:p>
    <w:p w14:paraId="4C6DE0BB"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новые методические подходы к проведению бухгалтерской экспертизы с учетом конкретного ее предмета -финансовых результатов, в частности, предложено составление блок-схем с использованием методов дезагрегации и сопряженных сопоставлений;</w:t>
      </w:r>
    </w:p>
    <w:p w14:paraId="2E534A7D"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формы</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позволяющих формировать налоговую базу финансовых результатов с учетом требований бухгалтерской экспертизы и ее задач, поставленных</w:t>
      </w:r>
      <w:r>
        <w:rPr>
          <w:rStyle w:val="WW8Num2z0"/>
          <w:rFonts w:ascii="Verdana" w:hAnsi="Verdana"/>
          <w:color w:val="000000"/>
          <w:sz w:val="18"/>
          <w:szCs w:val="18"/>
        </w:rPr>
        <w:t> </w:t>
      </w:r>
      <w:r>
        <w:rPr>
          <w:rStyle w:val="WW8Num3z0"/>
          <w:rFonts w:ascii="Verdana" w:hAnsi="Verdana"/>
          <w:color w:val="4682B4"/>
          <w:sz w:val="18"/>
          <w:szCs w:val="18"/>
        </w:rPr>
        <w:t>собственником</w:t>
      </w:r>
      <w:r>
        <w:rPr>
          <w:rFonts w:ascii="Verdana" w:hAnsi="Verdana"/>
          <w:color w:val="000000"/>
          <w:sz w:val="18"/>
          <w:szCs w:val="18"/>
        </w:rPr>
        <w:t>, судом и другими лицами;</w:t>
      </w:r>
    </w:p>
    <w:p w14:paraId="4C5D6E1C"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и обоснована последовательность проведения экспертного исследования данных аналитического и синтетического учета доходов и расходов и представления их в финансовой отчетности;</w:t>
      </w:r>
    </w:p>
    <w:p w14:paraId="3755F3B3"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методики проведения бухгалтерской экспертизы финансовых результатов от обычных и прочих видов деятельности,</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и чистой прибыли хозяйствующих субъектов. Практическая значимость проведенного исследования заключается в том, что сформулированные методологические положения, научный понятийный аппарат и разработанный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позволяют решать актуальные прикладные задачи по выявлению нарушений в системе бухгалтерского учета, а также предупреждать появление негативных явлений в основной и</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деятельности хозяйствующих субъектов.</w:t>
      </w:r>
    </w:p>
    <w:p w14:paraId="7772F776"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формирования информационной базы и проведения бухгалтерской экспертизы разработана не только в научных целях, она имеет особое значение в практической деятельности хозяйствующих субъектов. Все предложенные разработки носят прикладной характер и могут широко использоваться при проведении проверок любого вида (аудит, налоговая проверка, ревизия, внутренний контроль, документальная проверка по требованию правоохранительных органов).</w:t>
      </w:r>
    </w:p>
    <w:p w14:paraId="108C571E"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сформулированные в&gt; работе научные выводы и полученные результаты могут быть также использованы:</w:t>
      </w:r>
    </w:p>
    <w:p w14:paraId="72F6C714"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 чтении соответствующих дисциплин в высших учебных заведениях;</w:t>
      </w:r>
    </w:p>
    <w:p w14:paraId="0040386A"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системе обучения, переподготовки и повышения квалификации</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юристов хозяйствующих субъектов; в практике работы органов внутренних дел, налоговых служб,</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w:t>
      </w:r>
    </w:p>
    <w:p w14:paraId="3AC0EE95"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предложения, сформулированные в работе, могут быть использованы в деятельности хозяйствующих субъектов различной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направленности и организационно-правовых форм, а также в отношении любого объекта бухгалтерского учета, попадающего в процесс экспертного исследования.</w:t>
      </w:r>
    </w:p>
    <w:p w14:paraId="168DAD30"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реализованные</w:t>
      </w:r>
      <w:r>
        <w:rPr>
          <w:rStyle w:val="WW8Num2z0"/>
          <w:rFonts w:ascii="Verdana" w:hAnsi="Verdana"/>
          <w:color w:val="000000"/>
          <w:sz w:val="18"/>
          <w:szCs w:val="18"/>
        </w:rPr>
        <w:t> </w:t>
      </w:r>
      <w:r>
        <w:rPr>
          <w:rFonts w:ascii="Verdana" w:hAnsi="Verdana"/>
          <w:color w:val="000000"/>
          <w:sz w:val="18"/>
          <w:szCs w:val="18"/>
        </w:rPr>
        <w:t>в ходе исследования, докладывались на ежегодных научно-практических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ВЗФЭИ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Обеспечение устойчивого экономического и социального развития России</w:t>
      </w:r>
      <w:r>
        <w:rPr>
          <w:rFonts w:ascii="Verdana" w:hAnsi="Verdana"/>
          <w:color w:val="000000"/>
          <w:sz w:val="18"/>
          <w:szCs w:val="18"/>
        </w:rPr>
        <w:t>», а также на международных и всероссийских научно-практических конференциях других вузов в Пензе, Воронеже, Смоленске, Москве.</w:t>
      </w:r>
    </w:p>
    <w:p w14:paraId="5439D13E"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Сформулированные автором положения и рекомендации использованы при формировании учебно-методического комплекса дисциплины «Судебно-бухгалтерская экспертиза». Научные положения диссертации использовались автором в учебном процессе при преподавании дисциплины «Судебно-бухгалтерская экспертиза» в ВЗФЭИ, а также в Московской государственной юридической академии при чтении лекций на факультете дополнительного образования для юристов хозяйствующих субъектов и других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МВД РФ.</w:t>
      </w:r>
    </w:p>
    <w:p w14:paraId="491D2A50"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положений апробирован автором в процессе</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Fonts w:ascii="Verdana" w:hAnsi="Verdana"/>
          <w:color w:val="000000"/>
          <w:sz w:val="18"/>
          <w:szCs w:val="18"/>
        </w:rPr>
        <w:t>, ревизионной и экспертной работы. Они используются практикующими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и экспертами.</w:t>
      </w:r>
    </w:p>
    <w:p w14:paraId="7EED2363"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Кроме того, результаты теоретических и практических разработок внедрены в деятельность:</w:t>
      </w:r>
    </w:p>
    <w:p w14:paraId="6A73957B"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ВестАус</w:t>
      </w:r>
      <w:r>
        <w:rPr>
          <w:rFonts w:ascii="Verdana" w:hAnsi="Verdana"/>
          <w:color w:val="000000"/>
          <w:sz w:val="18"/>
          <w:szCs w:val="18"/>
        </w:rPr>
        <w:t>» (аудиторская фирма, Москва) - внедрена методика проведения бухгалтерской экспертизы прибыли (</w:t>
      </w:r>
      <w:r>
        <w:rPr>
          <w:rStyle w:val="WW8Num3z0"/>
          <w:rFonts w:ascii="Verdana" w:hAnsi="Verdana"/>
          <w:color w:val="4682B4"/>
          <w:sz w:val="18"/>
          <w:szCs w:val="18"/>
        </w:rPr>
        <w:t>убытка</w:t>
      </w:r>
      <w:r>
        <w:rPr>
          <w:rFonts w:ascii="Verdana" w:hAnsi="Verdana"/>
          <w:color w:val="000000"/>
          <w:sz w:val="18"/>
          <w:szCs w:val="18"/>
        </w:rPr>
        <w:t>) от продаж;</w:t>
      </w:r>
    </w:p>
    <w:p w14:paraId="6F3A8E16"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Отдела документальных проверок и ревизий Управления по налоговым преступлениям</w:t>
      </w:r>
      <w:r>
        <w:rPr>
          <w:rStyle w:val="WW8Num2z0"/>
          <w:rFonts w:ascii="Verdana" w:hAnsi="Verdana"/>
          <w:color w:val="000000"/>
          <w:sz w:val="18"/>
          <w:szCs w:val="18"/>
        </w:rPr>
        <w:t> </w:t>
      </w:r>
      <w:r>
        <w:rPr>
          <w:rStyle w:val="WW8Num3z0"/>
          <w:rFonts w:ascii="Verdana" w:hAnsi="Verdana"/>
          <w:color w:val="4682B4"/>
          <w:sz w:val="18"/>
          <w:szCs w:val="18"/>
        </w:rPr>
        <w:t>УВД</w:t>
      </w:r>
      <w:r>
        <w:rPr>
          <w:rStyle w:val="WW8Num2z0"/>
          <w:rFonts w:ascii="Verdana" w:hAnsi="Verdana"/>
          <w:color w:val="000000"/>
          <w:sz w:val="18"/>
          <w:szCs w:val="18"/>
        </w:rPr>
        <w:t> </w:t>
      </w:r>
      <w:r>
        <w:rPr>
          <w:rFonts w:ascii="Verdana" w:hAnsi="Verdana"/>
          <w:color w:val="000000"/>
          <w:sz w:val="18"/>
          <w:szCs w:val="18"/>
        </w:rPr>
        <w:t>Смоленской области - внедрена методика бухгалтерской экспертизы прибыли до налогообложения;</w:t>
      </w:r>
    </w:p>
    <w:p w14:paraId="3469CC3E"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Геофизика-НВ» (Москва) - внедрена методика проведения бухгалтерской экспертизы прибыли (убытка) до налогообложения;</w:t>
      </w:r>
    </w:p>
    <w:p w14:paraId="59CD2FE1"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ОАО «Энергостройинвест -</w:t>
      </w:r>
      <w:r>
        <w:rPr>
          <w:rStyle w:val="WW8Num2z0"/>
          <w:rFonts w:ascii="Verdana" w:hAnsi="Verdana"/>
          <w:color w:val="000000"/>
          <w:sz w:val="18"/>
          <w:szCs w:val="18"/>
        </w:rPr>
        <w:t> </w:t>
      </w:r>
      <w:r>
        <w:rPr>
          <w:rStyle w:val="WW8Num3z0"/>
          <w:rFonts w:ascii="Verdana" w:hAnsi="Verdana"/>
          <w:color w:val="4682B4"/>
          <w:sz w:val="18"/>
          <w:szCs w:val="18"/>
        </w:rPr>
        <w:t>Холдинг</w:t>
      </w:r>
      <w:r>
        <w:rPr>
          <w:rFonts w:ascii="Verdana" w:hAnsi="Verdana"/>
          <w:color w:val="000000"/>
          <w:sz w:val="18"/>
          <w:szCs w:val="18"/>
        </w:rPr>
        <w:t>» (Москва)-внедрены формы учетных регистров для подтверждения достоверности расчетов налоговой базы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w:t>
      </w:r>
    </w:p>
    <w:p w14:paraId="2FB29DE9"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Инспекции Федеральной налоговой службы № 18 по г.Москве — внедрена методика проведения бухгалтерской экспертизы прибыли (убытка) до налогообложения.</w:t>
      </w:r>
    </w:p>
    <w:p w14:paraId="7260BEF2"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опубликованы в 38 научных работах общим объемом 141 п.л. (авторских 75,2 п.л.), в состав которых входят 3 монографии, одно учебное пособие, рекомендованное</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по образованию в области финансов, учета и мировой экономики, 8 научных статей, опубликованных в научных изданиях, рекомендованных J</w:t>
      </w:r>
    </w:p>
    <w:p w14:paraId="048A38D0"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ВАК РФ, 26 других публикаций.</w:t>
      </w:r>
    </w:p>
    <w:p w14:paraId="45B23072"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включает введение, пять глав, заключение, библиографический список и приложения, общим объемом 371 страница, в том числе 21 таблица, 1 рисунок, 11 приложений. Список использованной литературы составляет 220 наименований.</w:t>
      </w:r>
    </w:p>
    <w:p w14:paraId="5FF957AF" w14:textId="77777777" w:rsidR="006D3208" w:rsidRDefault="006D3208" w:rsidP="006D320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"Экономика -- Учет -- Российская Федерация -- Бухгалтерский учет -- Контроль и ревизия. Аудит", Кеворкова, Жанна Аракеловна</w:t>
      </w:r>
    </w:p>
    <w:p w14:paraId="7BA5BF58"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и предложения, обоснованные в диссертационной работе смогут составить теоретическую основу подготовки специалистов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области экспертной деятельности и разработки организационно-правовых и методических основ преподавания дисциплины «Судебно-бухгалтерская экспертиза» не с точки зрения отрасли права, а</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науки. Разработанные методики проведения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экспертиз, исходя из содержания их предмета, могут быть использованы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фирм, налоговых служб, правоохранительных органов,</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любой организационно-правовой формы.</w:t>
      </w:r>
    </w:p>
    <w:p w14:paraId="20AA8CF4"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9EE3B64"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бухгалтерской экспертизы как направления экспертной деятельности практической области ее применения в значительной степени диктуется современным состоянием экономики, переходом хозяйствующих субъектов на применение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международных стандартов и составления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соблюдением их требований.</w:t>
      </w:r>
    </w:p>
    <w:p w14:paraId="5369417F"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Новый подход к проведению бухгалтерской экспертизы связан не . столько с требованиями рыночной экономики, сколько, на наш взгляд, с подчинением учета не европейской системе кодифицированного права, а англо-американской системе прецедентного права. Это меняет роль главного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расширяет возможности принятия им решений, которые он находит, используя принципы профессионального суждения. Однако их применение предполагает разное прочтение нормативных документов, что ведет к возникновению различных ситуаций, разрешение которых поручается</w:t>
      </w:r>
      <w:r>
        <w:rPr>
          <w:rStyle w:val="WW8Num2z0"/>
          <w:rFonts w:ascii="Verdana" w:hAnsi="Verdana"/>
          <w:color w:val="000000"/>
          <w:sz w:val="18"/>
          <w:szCs w:val="18"/>
        </w:rPr>
        <w:t> </w:t>
      </w:r>
      <w:r>
        <w:rPr>
          <w:rStyle w:val="WW8Num3z0"/>
          <w:rFonts w:ascii="Verdana" w:hAnsi="Verdana"/>
          <w:color w:val="4682B4"/>
          <w:sz w:val="18"/>
          <w:szCs w:val="18"/>
        </w:rPr>
        <w:t>аудитору</w:t>
      </w:r>
      <w:r>
        <w:rPr>
          <w:rFonts w:ascii="Verdana" w:hAnsi="Verdana"/>
          <w:color w:val="000000"/>
          <w:sz w:val="18"/>
          <w:szCs w:val="18"/>
        </w:rPr>
        <w:t>, налоговой службе или эксперту-бухгалтеру.</w:t>
      </w:r>
    </w:p>
    <w:p w14:paraId="08027AA2"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Раскрывая сущность бухгалтерской экспертизы, в работе были определены ее специфические особенности, проявляющиеся в процессуально-правовой форме, обеспечивающей получение источника доказательств, и применении специальных бухгалтерских знаний. Здесь может идти речь только о назначении бухгалтерской экспертизы, предмете ее исследования, заключении эксперта-бухгалтера как процессуальном источнике доказательств.</w:t>
      </w:r>
    </w:p>
    <w:p w14:paraId="622755FE"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устанавливает несоответствия и противоречия в содержании документов, предъявленных к исследованию, и данными бухгалтерского учета, то ее предмет образуют закономерности возникновения, обнаружения и использования в практике выявления и доказывания экономических нарушений именно бухгалтерской информации. Бухгалтерская экспертиза исходит из предпосылки объективности отражения в данных бухгалтерского учета и финансовой отчетности любых преступных действий, совершаемых в процессе или под видом законных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Объективность такого отражения неизбежно порождает судебно-бухгалтерскую информацию, как систему признаков правонарушений, обнаруживаемых при исследовании учетно-экспертной информации.</w:t>
      </w:r>
    </w:p>
    <w:p w14:paraId="1A1AD382"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Создание научно-обоснованной концепции и методологии бухгалтерской экспертизы как научного направления, раскрытие ее сущности, содержания, предмета, метода и объекта на основе использования исторического, логического, системного и комплексного подходов позволило сформулировать ее концептуальные основы и обосновать предпосылки возникновения, систематизировав этапы ее становления и направления развития как специальной отрасли экономических знаний.</w:t>
      </w:r>
    </w:p>
    <w:p w14:paraId="1230DABA"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обоснован вывод, что концепция развития бухгалтерской экспертизы определяется двумя аспектами. Во-первых, современными представлениями об экономической природе науки (бухгалтерской экспертизе). Это включало изучение закономерностей, составляющих предмет бухгалтерской экспертизы; развитие её методологических основ; пополнение системы частных экспертных теорий за счет творческого использования бухгалтерской экспертизой достижений фундаментальных и прикладных наук. Во-вторых, развитие бухгалтерской экспертизы и её теоретических положений происходит в тестовой связи и взаимодействии с другими науками и научными дисциплинами.</w:t>
      </w:r>
    </w:p>
    <w:p w14:paraId="7743C365"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 этой точки зрения в работе рассматриваются теоретические предпосылки развития бухгалтерской экспертизы и обоснована авторская позиция её сущности, метода и объекта экспертного исследования.</w:t>
      </w:r>
    </w:p>
    <w:p w14:paraId="7DABF1DF"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определение предмета бухгалтерской экспертизы неоднозначно, в работе его содержание рассматривалось с двух позиций — научной и практической. Это позволило: разработать адекватный современным экономическим условиям понятийный аппарат бухгалтерской экспертизы как научного направления, установив ее место среди других экономических и юридических наук, а также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деятельности хозяйствующих субъектов; предложить авторское определение предмета бухгалтерской экспертизы, под которым. «следует понимать выявление и исследование фактов недостоверного отражения в системе бухгалтерского учета и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его активов, обязательств,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а также хозяйственных процессов и их результатов, ставших объектом расследования, и относительно которых эксперт-бухгалтер дает заключение по вопросам, поставленным на его разрешение</w:t>
      </w:r>
      <w:r>
        <w:rPr>
          <w:rStyle w:val="WW8Num2z0"/>
          <w:rFonts w:ascii="Verdana" w:hAnsi="Verdana"/>
          <w:color w:val="000000"/>
          <w:sz w:val="18"/>
          <w:szCs w:val="18"/>
        </w:rPr>
        <w:t> </w:t>
      </w:r>
      <w:r>
        <w:rPr>
          <w:rStyle w:val="WW8Num3z0"/>
          <w:rFonts w:ascii="Verdana" w:hAnsi="Verdana"/>
          <w:color w:val="4682B4"/>
          <w:sz w:val="18"/>
          <w:szCs w:val="18"/>
        </w:rPr>
        <w:t>акционерами</w:t>
      </w:r>
      <w:r>
        <w:rPr>
          <w:rFonts w:ascii="Verdana" w:hAnsi="Verdana"/>
          <w:color w:val="000000"/>
          <w:sz w:val="18"/>
          <w:szCs w:val="18"/>
        </w:rPr>
        <w:t>, собственниками, правоохранительными или судебными органами»; обосновать, что предмет бухгалтерской экспертизы должен быть конкретизирован и ограничен рамками хозяйствующего субъекта; дать классификацию бухгалтерских экспертиз; обосновать их взаимосвязь с другими формами контроля (</w:t>
      </w:r>
      <w:r>
        <w:rPr>
          <w:rStyle w:val="WW8Num3z0"/>
          <w:rFonts w:ascii="Verdana" w:hAnsi="Verdana"/>
          <w:color w:val="4682B4"/>
          <w:sz w:val="18"/>
          <w:szCs w:val="18"/>
        </w:rPr>
        <w:t>аудитом</w:t>
      </w:r>
      <w:r>
        <w:rPr>
          <w:rFonts w:ascii="Verdana" w:hAnsi="Verdana"/>
          <w:color w:val="000000"/>
          <w:sz w:val="18"/>
          <w:szCs w:val="18"/>
        </w:rPr>
        <w:t>, документальной ревизией, налоговой проверкой) и выявить общие и отличительные черты.</w:t>
      </w:r>
    </w:p>
    <w:p w14:paraId="486B05B3"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Развитие прикладной экономической науки бухгалтерской экспертизы неразрывно связано с созданием методологии. Логика исследования предлагала изучение теоретико-методологических основ бухгалтерской экспертизы. Это позволило определить ее принципиальные положения, принципы и правила проведения. Кроме того, подчеркивалась необходимость применения </w:t>
      </w:r>
      <w:r>
        <w:rPr>
          <w:rFonts w:ascii="Verdana" w:hAnsi="Verdana"/>
          <w:color w:val="000000"/>
          <w:sz w:val="18"/>
          <w:szCs w:val="18"/>
        </w:rPr>
        <w:lastRenderedPageBreak/>
        <w:t>системного подхода при выборе методов, используемых в экспертном исследовании.</w:t>
      </w:r>
    </w:p>
    <w:p w14:paraId="4CC69073"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Обоснование вывода о том, что бухгалтерская экспертиза является одним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выявления правонарушений в системе бухгалтерского учета, строилось на исследовании первичных документов,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и финансовой отчетности. Проведение бухгалтерской экспертизы документация занимает особое место, так как является обязательной составляющей при формировании доказательной базы расследуемого противоправного деяния. Кроме того, отдельные обстоятельства расследуемого дела могут быть доказаны только при наличии первичных документов, учетных регистров и финансовой отчетности. Исходя из авторского определения бухгалтерской экспертизы, предметом ее исследования является комплекс документов или ряд взаимосвязанных</w:t>
      </w:r>
      <w:r>
        <w:rPr>
          <w:rStyle w:val="WW8Num2z0"/>
          <w:rFonts w:ascii="Verdana" w:hAnsi="Verdana"/>
          <w:color w:val="000000"/>
          <w:sz w:val="18"/>
          <w:szCs w:val="18"/>
        </w:rPr>
        <w:t> </w:t>
      </w:r>
      <w:r>
        <w:rPr>
          <w:rStyle w:val="WW8Num3z0"/>
          <w:rFonts w:ascii="Verdana" w:hAnsi="Verdana"/>
          <w:color w:val="4682B4"/>
          <w:sz w:val="18"/>
          <w:szCs w:val="18"/>
        </w:rPr>
        <w:t>проводок</w:t>
      </w:r>
      <w:r>
        <w:rPr>
          <w:rStyle w:val="WW8Num2z0"/>
          <w:rFonts w:ascii="Verdana" w:hAnsi="Verdana"/>
          <w:color w:val="000000"/>
          <w:sz w:val="18"/>
          <w:szCs w:val="18"/>
        </w:rPr>
        <w:t> </w:t>
      </w:r>
      <w:r>
        <w:rPr>
          <w:rFonts w:ascii="Verdana" w:hAnsi="Verdana"/>
          <w:color w:val="000000"/>
          <w:sz w:val="18"/>
          <w:szCs w:val="18"/>
        </w:rPr>
        <w:t>в учетных регистрах. В этом заключается одна из своеобразных черт бухгалтерской экспертизы. Данное обстоятельство выделяет ее в ряду других экспертиз. Это объясняется тем, что для производства бухгалтерской экспертизы необходима предварительная работа с подбором учетных документов и других материалов, необходимых для дачи экспертом-бухгалтером заключения по вопросам, поставленным на ее разрешение. Исследование учетных документов позволило констатировать, что каждый выделенный реквизит на первичном документе имеет свое назначение и может быть принят во внимание при проведении бухгалтерской экспертизы. В работе определено, что при исследовании первичных документов и учетных регистров должна быть проведена проверка соответствия объектов бухгалтерского учета действующим нормативным актам. Соблюдение правил составления учетных документов позволяет обнаружить недоброкачественные. Результаты проведенного исследования позволили выявить признаки недоброкачественности документов и классифицировать их по группам. Выявление недоброкачественных документов дает возможность эксперту-бухгалтеру установить незаконные факты хозяйственной деятельности. В работе сделан вывод, что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является доказательственной базой бухгалтерской экспертизы результатов хозяйствующих субъектов. Раскрывая механизм составления искаженной бухгалтерской отчетности, в работе были квалифицированы признаки ее искажений. Это позволило констатировать, что ошибки снижают качественные характеристики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делая ее несоответствующей предъявляемым требованиям.</w:t>
      </w:r>
    </w:p>
    <w:p w14:paraId="78A05F3F"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конкретным предметом бухгалтерской экспертизы являлись финансовые результаты хозяйствующих субъектов, то в работе были предложены организационно-методические подходы к проведению их экспертного исследования. Основой таких подходов являлся механизм формирования финансовых результатов, их составляющие элементы и порядок раскрытия этой информации.</w:t>
      </w:r>
    </w:p>
    <w:p w14:paraId="3B72DB10"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Исследования, проводимые в этом направлении, затрагивали вопросы формирования информации о финансовых результатах как для целей бухгалтерского учета, так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Анализ содержания нормативного регулирования бухгалтерского учета и налогового законодательства по</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Style w:val="WW8Num2z0"/>
          <w:rFonts w:ascii="Verdana" w:hAnsi="Verdana"/>
          <w:color w:val="000000"/>
          <w:sz w:val="18"/>
          <w:szCs w:val="18"/>
        </w:rPr>
        <w:t> </w:t>
      </w:r>
      <w:r>
        <w:rPr>
          <w:rFonts w:ascii="Verdana" w:hAnsi="Verdana"/>
          <w:color w:val="000000"/>
          <w:sz w:val="18"/>
          <w:szCs w:val="18"/>
        </w:rPr>
        <w:t>прибыли, позволило выделить классификационные признаки раскрытия информации о финансовых результатах и разработать совокупность точек экспертного исследования. Предлагаемая система показателей была направлена на построение на ее основе информационных массивов, удовлетворяющих эксперта-бухгалтера. Это позволило определить различные промежуточные и</w:t>
      </w:r>
      <w:r>
        <w:rPr>
          <w:rStyle w:val="WW8Num2z0"/>
          <w:rFonts w:ascii="Verdana" w:hAnsi="Verdana"/>
          <w:color w:val="000000"/>
          <w:sz w:val="18"/>
          <w:szCs w:val="18"/>
        </w:rPr>
        <w:t> </w:t>
      </w:r>
      <w:r>
        <w:rPr>
          <w:rStyle w:val="WW8Num3z0"/>
          <w:rFonts w:ascii="Verdana" w:hAnsi="Verdana"/>
          <w:color w:val="4682B4"/>
          <w:sz w:val="18"/>
          <w:szCs w:val="18"/>
        </w:rPr>
        <w:t>результативные</w:t>
      </w:r>
      <w:r>
        <w:rPr>
          <w:rStyle w:val="WW8Num2z0"/>
          <w:rFonts w:ascii="Verdana" w:hAnsi="Verdana"/>
          <w:color w:val="000000"/>
          <w:sz w:val="18"/>
          <w:szCs w:val="18"/>
        </w:rPr>
        <w:t> </w:t>
      </w:r>
      <w:r>
        <w:rPr>
          <w:rFonts w:ascii="Verdana" w:hAnsi="Verdana"/>
          <w:color w:val="000000"/>
          <w:sz w:val="18"/>
          <w:szCs w:val="18"/>
        </w:rPr>
        <w:t>показатели текущей, инвестиционной и финансовой деятельности хозяйствующих субъектов.</w:t>
      </w:r>
    </w:p>
    <w:p w14:paraId="404AD34C"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Составляющие финансового результата выступают самостоятельными составляющими информационной базы. В этом случае каждый из них оценивается специальными расчетами. По результатам проведенного исследования нами определен перечень счетов (точек экспертного исследования) бухгалтерского учета, прямо или косвенно связанных с формированием финансовых результатов. В целях установления функций информации конкретного счета в работе была дана их краткая характеристика и обозначена сфера применения в экспертном исследовании. Автор обосновал, что экономическое содержание счета определяет уровень информации, подлежащей отражению на нем, и взаимосвязь с другими счетами учета финансовых результатов. Так как в состав информационной базы формирования финансовых результатов включалось большое </w:t>
      </w:r>
      <w:r>
        <w:rPr>
          <w:rFonts w:ascii="Verdana" w:hAnsi="Verdana"/>
          <w:color w:val="000000"/>
          <w:sz w:val="18"/>
          <w:szCs w:val="18"/>
        </w:rPr>
        <w:lastRenderedPageBreak/>
        <w:t>количество счетов, то в работе было проведено исследование бухгалтерских записей между ними. Полученные результаты позволили составить схему взаимосвязи между счетами, участвующими в формировании финансовых результатов. Это дало основание считать их точками экспертного исследования.</w:t>
      </w:r>
    </w:p>
    <w:p w14:paraId="1198E653"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Детальный перечень возможных бухгалтерских записей между счетами учета финансовых результатов, а также их экономическое содержание приведены автором в диссертации.</w:t>
      </w:r>
    </w:p>
    <w:p w14:paraId="31C8BE38"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было обосновано, элементы, формирующие финансовые результаты, представляют собой информационный механизм, направленный на выявление конечного финансового результата</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Правила его формирования обеспечивают жесткую взаимосвязь с</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прибылью организации. Совокупность других показателей представляет информацию для уточнения оценки финансовых результатов хозяйствующего субъекта. Рассмотренная в диссертации система счетов учета финансовых результатов и отражения на них соответствующих фактов хозяйственной деятельности имела все безусловные предпосылки для формирования полной, достоверной и нейтральной информации о своих показателях, подвергающихся экспертному исследованию.</w:t>
      </w:r>
    </w:p>
    <w:p w14:paraId="7D36296E"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было обосновано, что содержание предмета бухгалтерской экспертизы определяют выбор и последовательность применения экспертом-бухгалтером методов, приемов и процедур. При проведении бухгалтерской экспертизы метод является</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для решения задач (вопросов), поставленных на её рассмотрение. Для определения соответствия тех или иных приемов экспертного исследования конкретным этапам проведения экспертизы, автором были выделены классификационные группы методов анализа документальных данных. В работе с позиций системного подхода обосновано использование конкретной группы приемов исследования документальных данных для выявления в них каждого вида несоответствий (деструктивных факторов).</w:t>
      </w:r>
    </w:p>
    <w:p w14:paraId="21E05EEB"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проведенных бухгалтерских экспертиз позволили автору утверждать, что условия осуществления обычных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видов деятельности хозяйствующего субъекта оказывают влияние на выбор методов исследования и их адаптацию к реальной действительности. С учетом предмета бухгалтерской экспертизы это требует от эксперта-бухгалтера необходимости разработать последовательность применения выбранных методов.</w:t>
      </w:r>
    </w:p>
    <w:p w14:paraId="37A61DE3" w14:textId="77777777" w:rsidR="006D3208" w:rsidRDefault="006D3208" w:rsidP="006D320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некоторые авторы предпринимают попытки определить какой-либо метод в качестве основного специального экспертного, однако, их действия можно считать</w:t>
      </w:r>
      <w:r>
        <w:rPr>
          <w:rStyle w:val="WW8Num2z0"/>
          <w:rFonts w:ascii="Verdana" w:hAnsi="Verdana"/>
          <w:color w:val="000000"/>
          <w:sz w:val="18"/>
          <w:szCs w:val="18"/>
        </w:rPr>
        <w:t> </w:t>
      </w:r>
      <w:r>
        <w:rPr>
          <w:rStyle w:val="WW8Num3z0"/>
          <w:rFonts w:ascii="Verdana" w:hAnsi="Verdana"/>
          <w:color w:val="4682B4"/>
          <w:sz w:val="18"/>
          <w:szCs w:val="18"/>
        </w:rPr>
        <w:t>неэффективными</w:t>
      </w:r>
      <w:r>
        <w:rPr>
          <w:rFonts w:ascii="Verdana" w:hAnsi="Verdana"/>
          <w:color w:val="000000"/>
          <w:sz w:val="18"/>
          <w:szCs w:val="18"/>
        </w:rPr>
        <w:t>: во-первых, нет ни одного метода (приема), который не находил бы применения в различных видах контрольной деятельности; во-вторых, на современном этапе развития общепринятой является концепция комплексного системного подхода к экспертному исследованию.</w:t>
      </w:r>
    </w:p>
    <w:p w14:paraId="7AD54FFF"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Этим условиям отвечает методика экспертного исследования как система методов, приемов и технических средств. В ее структуре формируются общие положения, которые определяют направления и стадии исследования, объективные критерии надежности и оценки выводов эксперта-бухгалтера.</w:t>
      </w:r>
    </w:p>
    <w:p w14:paraId="646AF53A"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определено, что методика является существенным признаком бухгалтерской экспертизы и при её производстве является одной из важнейших составляющих. С этих позиций было дано её авторское определение. В работе обоснованы разные подходы в разработке методики бухгалтерской экспертизы. При этом учитывались специфика исследуемых объектов; характер информации, извлекаемой из вещественных доказательств, предоставленных эксперту-бухгалтеру; юридическая процедура бухгалтерской экспертизы.</w:t>
      </w:r>
    </w:p>
    <w:p w14:paraId="764E9B31"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Определяемость методики экспертного исследования предметом и объектом экспертизы указывает на их взаимосвязь. Содержание методики рассматривалось как существенный признак каждого вида бухгалтерской экспертизы. Экспертная методика ориентирована не просто на исследование объектов экспертизы, а на решение конкретной задачи. Это определяло ее специфику для каждого вида бухгалтерской экспертизы, классифицированных по предметному признаку, что обусловлено сущностью изучаемых объектов и вопросами, которые приходится решать эксперту-</w:t>
      </w:r>
      <w:r>
        <w:rPr>
          <w:rFonts w:ascii="Verdana" w:hAnsi="Verdana"/>
          <w:color w:val="000000"/>
          <w:sz w:val="18"/>
          <w:szCs w:val="18"/>
        </w:rPr>
        <w:lastRenderedPageBreak/>
        <w:t>бухгалтеру.</w:t>
      </w:r>
    </w:p>
    <w:p w14:paraId="40A4A0EF"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сформулированы общие требования, предъявляемые к методике экспертного исследования объектов бухгалтерской экспертизы как со стороны процессуального права, так и норм законодательства в области бухгалтерского учета и налогообложения.</w:t>
      </w:r>
    </w:p>
    <w:p w14:paraId="06BECDAA"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Методические основы проведения бухгалтерских экспертиз включают в себя совокупность способов, приемов, процедур, применяемых при экспертном исследовании фактов хозяйственной деятельности, отображенных в первичных документах, учетных регистрах, финансовой отчетности, актах налоговых проверок, аудиторских заключениях проверки обычных и прочих видов деятельности хозяйствующих субъектов.</w:t>
      </w:r>
    </w:p>
    <w:p w14:paraId="60E4A841"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экспертного исследования складывается из знаний общих методических подходов к нему, структуры составления заключения, оценки промежуточных данных, формирования убеждения эксперта бухгалтера, его окончательных выводов и оформления результатов экспертизы.</w:t>
      </w:r>
    </w:p>
    <w:p w14:paraId="3F17B9FA"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Обобщение и систематизация результатов бухгалтерских экспертиз позволили выделить пять стадий в процессе экспертного исследования: подготовительную, аналитическую, экспертного эксперимента, сравнительную и оценочную. Разделение его на стадии обусловлено как техническими приемами, так и задачами, поставленными на разрешение бухгалтерской экспертизы. Прохождение всех стадий в строгой последовательности позволит правильно проанализировать выявленные признаки экономического правонарушения и на основе их всесторонней оценки сформулировать выводы.</w:t>
      </w:r>
    </w:p>
    <w:p w14:paraId="0C468909"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практической целесообразности была разработана и предложена универсальная методика экспертного исследования информации, связанная с какими-либо нарушениями в системе бухгалтерского учета. Она может быть детализирована в соответствии с предметом и объектами бухгалтерской экспертизы.</w:t>
      </w:r>
    </w:p>
    <w:p w14:paraId="0903D040" w14:textId="77777777" w:rsidR="006D3208" w:rsidRDefault="006D3208" w:rsidP="006D320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Поскольку конкретным предметом бухгалтерской экспертизы являлись финансовые результаты, то при разработке методики экспертного исследования были приняты во внимание механизм их формирования и алгоритм расчета составляющих показателей. В основу новых методических подходов была положена разработка выделенных точек экспертного исследования финансовых результатов, соотнесенных с моделью информационной базы и алгоритмом расчета обобщающего или частичного показателя исходя из выбранного классификационного признака. Следовательно, на соответствующем объекте бухгалтерской экспертизы формирования финансовых результатов количество точек экспертного исследования будет определяться содержанием вопросов, и поставленных на разрешение эксперта-бухгалтера.</w:t>
      </w:r>
    </w:p>
    <w:p w14:paraId="7258E0A4" w14:textId="77777777" w:rsidR="006D3208" w:rsidRDefault="006D3208" w:rsidP="006D3208">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Кеворкова, Жанна Аракеловна, 2008 год</w:t>
      </w:r>
    </w:p>
    <w:p w14:paraId="56AEF906"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М.: Проспект, 1993.</w:t>
      </w:r>
    </w:p>
    <w:p w14:paraId="1194485A"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Уголовно-процессуальный кодекс Российской Федерации: Федеральный закон №174-ФЗ от 18 декабря 2001г.// Российская газета. 2001. 22 декабря.</w:t>
      </w:r>
    </w:p>
    <w:p w14:paraId="00A8712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Гражданско-процессуальный кодекс Российской Федерации от 23 октября 2002г.// Собр. законодательства Российской Федерации. 2002. №46.ст.4531.</w:t>
      </w:r>
    </w:p>
    <w:p w14:paraId="59089697"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Арбитражно-процессуальный кодекс Российской Федерации от 23 октября 2002 г.// Собр. Законодательства Российской Федерации. 2002. № 30. ст. 3012.</w:t>
      </w:r>
    </w:p>
    <w:p w14:paraId="3986010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Кодекс Российской Федерации об административных правонарушениях: Федеральный закон №195-ФЗ от 30 декабря 2001г.// Российская газета. 2001. 31 декабря.</w:t>
      </w:r>
    </w:p>
    <w:p w14:paraId="64E1B37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Часть первая: Федеральный закон №147-ФЗ от 31 июля 1998г.// Собр. законодательства Российской Федерации. 1998. №31.ст.38124; 1999.№14.ст.1649, №28.ст.3187.</w:t>
      </w:r>
    </w:p>
    <w:p w14:paraId="41ADF0B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Налоговый кодекс Российской Федерации. Часть вторая: Федеральный закон Российской Федерации №118-ФЗ от 5 августа 2000г.// Собр. законодательства Российской Федерации. 2000. №32.ст.3340.</w:t>
      </w:r>
    </w:p>
    <w:p w14:paraId="48F836D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Федеральный закон от 21 ноября 1996г. // Собр. законодательства. </w:t>
      </w:r>
      <w:r>
        <w:rPr>
          <w:rFonts w:ascii="Verdana" w:hAnsi="Verdana"/>
          <w:color w:val="000000"/>
          <w:sz w:val="18"/>
          <w:szCs w:val="18"/>
        </w:rPr>
        <w:lastRenderedPageBreak/>
        <w:t>Российской Федерации. 1996. №48.ст.5369; 1997.№28.ст.3448; №48.ст.4787.</w:t>
      </w:r>
    </w:p>
    <w:p w14:paraId="755D46FF"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Конституционном суде Российской Федерации. Федеральный конституционный закон № 1 -</w:t>
      </w:r>
      <w:r>
        <w:rPr>
          <w:rStyle w:val="WW8Num3z0"/>
          <w:rFonts w:ascii="Verdana" w:hAnsi="Verdana"/>
          <w:color w:val="4682B4"/>
          <w:sz w:val="18"/>
          <w:szCs w:val="18"/>
        </w:rPr>
        <w:t>ФКЗ</w:t>
      </w:r>
      <w:r>
        <w:rPr>
          <w:rStyle w:val="WW8Num2z0"/>
          <w:rFonts w:ascii="Verdana" w:hAnsi="Verdana"/>
          <w:color w:val="000000"/>
          <w:sz w:val="18"/>
          <w:szCs w:val="18"/>
        </w:rPr>
        <w:t> </w:t>
      </w:r>
      <w:r>
        <w:rPr>
          <w:rFonts w:ascii="Verdana" w:hAnsi="Verdana"/>
          <w:color w:val="000000"/>
          <w:sz w:val="18"/>
          <w:szCs w:val="18"/>
        </w:rPr>
        <w:t>от 21 июля 1994г.</w:t>
      </w:r>
    </w:p>
    <w:p w14:paraId="1679A3D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 судебно-экспертных учреждениях системы Министерства юстиции Российской Федерации. Постановление Правительства Российской Федерации №1133 от 6 октября 1994г. // Российская газета, 1994. №37.</w:t>
      </w:r>
    </w:p>
    <w:p w14:paraId="53903F9C"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 электронной цифровой подписи: Федеральный закон от 10.01.2002г. № 1-ФЗ (в ред. от 08.11.2007г. № 258-ФЗ).</w:t>
      </w:r>
    </w:p>
    <w:p w14:paraId="5FE513D8"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милиции: Федеральный Закон от 18 апреля 1991 г. № 1026-1 (в ред. от 30 июня 2003 г. № 86-ФЗ).</w:t>
      </w:r>
    </w:p>
    <w:p w14:paraId="72372CF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Об оперативно-розыскной деятельности: Федеральный Закон от 12 августа 1995 г. №144 ФЗ.</w:t>
      </w:r>
    </w:p>
    <w:p w14:paraId="49C413D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Российской Федерации- №42н от 14 апреля 2000г. «Инструкция о порядке проведения ревизии; и проверки контрольно-ревизионными органами Министерства финансов Российской Федерации»</w:t>
      </w:r>
    </w:p>
    <w:p w14:paraId="0239BD0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Минюста Российской Федерации №363 от, 30 ноября 2000г. «Об утверждении примерного Перечня видов экспертиз, выполняемых в судебно-экспертных учреждениях Министерства: юстиции Российской Федерации» // Российская газета, 2001. 5 июня.</w:t>
      </w:r>
    </w:p>
    <w:p w14:paraId="7C14950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Минюста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от 2 июля 1987 г. № К-8-463 «Инструкция о производстве судебно-бухгалтерских экспертиз в экспертных учреждениях системы министерства юстиции СССР»/ Собр. законодательства</w:t>
      </w:r>
    </w:p>
    <w:p w14:paraId="3CA6C45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 Минфина РФ от 19 ноября 2002 г. № 114н.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2003. № 3.</w:t>
      </w:r>
    </w:p>
    <w:p w14:paraId="64C79D1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 636 от 02.08.2005 «Инструкция о порядке проведения сотрудниками милиции проверок и ревизий финансовой,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Fonts w:ascii="Verdana" w:hAnsi="Verdana"/>
          <w:color w:val="000000"/>
          <w:sz w:val="18"/>
          <w:szCs w:val="18"/>
        </w:rPr>
        <w:t>, предпринимательской и торговой деятельности».</w:t>
      </w:r>
    </w:p>
    <w:p w14:paraId="58E35B5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Минфина Российской Федерации от 22 июля 2003 г. №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 Финансовая газета. 2003. № 16.</w:t>
      </w:r>
    </w:p>
    <w:p w14:paraId="25350C54"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9 декабря 1998 г. № 60н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организаций» ПБУ 1/98 // Нормативные акты для бухгалтера. 1999. № 2.</w:t>
      </w:r>
    </w:p>
    <w:p w14:paraId="7F26AA8F"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18 сентября 2006 г. № 116н «</w:t>
      </w:r>
      <w:r>
        <w:rPr>
          <w:rStyle w:val="WW8Num3z0"/>
          <w:rFonts w:ascii="Verdana" w:hAnsi="Verdana"/>
          <w:color w:val="4682B4"/>
          <w:sz w:val="18"/>
          <w:szCs w:val="18"/>
        </w:rPr>
        <w:t>О внесении изменений в нормативные правовые акты по бухгалтерскому учету</w:t>
      </w:r>
      <w:r>
        <w:rPr>
          <w:rFonts w:ascii="Verdana" w:hAnsi="Verdana"/>
          <w:color w:val="000000"/>
          <w:sz w:val="18"/>
          <w:szCs w:val="18"/>
        </w:rPr>
        <w:t>».</w:t>
      </w:r>
    </w:p>
    <w:p w14:paraId="096A2B0F"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6 мая 1999 г. № 32н.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 Нормативные акты для бухгалтера. 1999. № 13 (в редакции от 18 сентября 2006 г. № 116н).</w:t>
      </w:r>
    </w:p>
    <w:p w14:paraId="4902A2B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6 мая 1999 № ЗЗн.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 Нормативные акты для бухгалтера. 1999. № 13.</w:t>
      </w:r>
    </w:p>
    <w:p w14:paraId="0528E5C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6 июля 1999 № 43н.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организаций» // Нормативные акты для бухгалтера. 1999. № 17.</w:t>
      </w:r>
    </w:p>
    <w:p w14:paraId="0D04C078"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от 31 октября 2000 г. № 49н.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Инструкция по его применению // Нормативные акты для бухгалтера. 2000 № 23 (в редакции от 6 мая 2003 г. № 38н).</w:t>
      </w:r>
    </w:p>
    <w:p w14:paraId="0A586AA7"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от 6 июля 1998 г. № 34н. Положение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 Нормативные акты для бухгалтера. 2000. № 10.</w:t>
      </w:r>
    </w:p>
    <w:p w14:paraId="7D003ED6"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Методические рекомендации РФЦСЭ «Экспертное исследование признаков и способов искажения финансовых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хозяйствующего субъекта.» — М:, 2002.</w:t>
      </w:r>
    </w:p>
    <w:p w14:paraId="0D77A476"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Рекомендации о порядке производства экономических экспертиз экспертно-криминалистическими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органов внутренних дел УСЭЭ</w:t>
      </w:r>
      <w:r>
        <w:rPr>
          <w:rStyle w:val="WW8Num2z0"/>
          <w:rFonts w:ascii="Verdana" w:hAnsi="Verdana"/>
          <w:color w:val="000000"/>
          <w:sz w:val="18"/>
          <w:szCs w:val="18"/>
        </w:rPr>
        <w:t> </w:t>
      </w:r>
      <w:r>
        <w:rPr>
          <w:rStyle w:val="WW8Num3z0"/>
          <w:rFonts w:ascii="Verdana" w:hAnsi="Verdana"/>
          <w:color w:val="4682B4"/>
          <w:sz w:val="18"/>
          <w:szCs w:val="18"/>
        </w:rPr>
        <w:t>ЭКЦ</w:t>
      </w:r>
      <w:r>
        <w:rPr>
          <w:rStyle w:val="WW8Num2z0"/>
          <w:rFonts w:ascii="Verdana" w:hAnsi="Verdana"/>
          <w:color w:val="000000"/>
          <w:sz w:val="18"/>
          <w:szCs w:val="18"/>
        </w:rPr>
        <w:t> </w:t>
      </w:r>
      <w:r>
        <w:rPr>
          <w:rFonts w:ascii="Verdana" w:hAnsi="Verdana"/>
          <w:color w:val="000000"/>
          <w:sz w:val="18"/>
          <w:szCs w:val="18"/>
        </w:rPr>
        <w:t>МВД России М, 2003.</w:t>
      </w:r>
    </w:p>
    <w:p w14:paraId="41ECFB2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Перевод с англ./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A.B. М.: Аудит,-ЮНИТИ, 1995.- 398с.</w:t>
      </w:r>
    </w:p>
    <w:p w14:paraId="3B6B575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w:t>
      </w:r>
      <w:r>
        <w:rPr>
          <w:rStyle w:val="WW8Num2z0"/>
          <w:rFonts w:ascii="Verdana" w:hAnsi="Verdana"/>
          <w:color w:val="000000"/>
          <w:sz w:val="18"/>
          <w:szCs w:val="18"/>
        </w:rPr>
        <w:t> </w:t>
      </w:r>
      <w:r>
        <w:rPr>
          <w:rStyle w:val="WW8Num3z0"/>
          <w:rFonts w:ascii="Verdana" w:hAnsi="Verdana"/>
          <w:color w:val="4682B4"/>
          <w:sz w:val="18"/>
          <w:szCs w:val="18"/>
        </w:rPr>
        <w:t>Аверьянова</w:t>
      </w:r>
      <w:r>
        <w:rPr>
          <w:rStyle w:val="WW8Num2z0"/>
          <w:rFonts w:ascii="Verdana" w:hAnsi="Verdana"/>
          <w:color w:val="000000"/>
          <w:sz w:val="18"/>
          <w:szCs w:val="18"/>
        </w:rPr>
        <w:t> </w:t>
      </w:r>
      <w:r>
        <w:rPr>
          <w:rFonts w:ascii="Verdana" w:hAnsi="Verdana"/>
          <w:color w:val="000000"/>
          <w:sz w:val="18"/>
          <w:szCs w:val="18"/>
        </w:rPr>
        <w:t>Т.В. Содержание и характеристика методов судебно-экспертных исследований. Алма-Ата, 1991.- 156с.</w:t>
      </w:r>
    </w:p>
    <w:p w14:paraId="200368F9"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 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1998.-144с.</w:t>
      </w:r>
    </w:p>
    <w:p w14:paraId="3DDED84C"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Д.М. Судебно-бухгалтерская экспертиза как средство защиты // Юридическая практика. 2000. № 42.19-21с.</w:t>
      </w:r>
    </w:p>
    <w:p w14:paraId="291CAC29"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Алибеков</w:t>
      </w:r>
      <w:r>
        <w:rPr>
          <w:rStyle w:val="WW8Num2z0"/>
          <w:rFonts w:ascii="Verdana" w:hAnsi="Verdana"/>
          <w:color w:val="000000"/>
          <w:sz w:val="18"/>
          <w:szCs w:val="18"/>
        </w:rPr>
        <w:t> </w:t>
      </w:r>
      <w:r>
        <w:rPr>
          <w:rFonts w:ascii="Verdana" w:hAnsi="Verdana"/>
          <w:color w:val="000000"/>
          <w:sz w:val="18"/>
          <w:szCs w:val="18"/>
        </w:rPr>
        <w:t>Ш.И. Судебно-бухгалтерская экспертиза.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"Юстицинформ", 2006. 144с.</w:t>
      </w:r>
    </w:p>
    <w:p w14:paraId="4C055E7C"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Альбрехт У., Венц Д., Уильяме Г. Мошенничество луч света на темные стороны</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С-Пб.: Питер-пресс, 1996.-198с.</w:t>
      </w:r>
    </w:p>
    <w:p w14:paraId="0506A0BA"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Антипова</w:t>
      </w:r>
      <w:r>
        <w:rPr>
          <w:rStyle w:val="WW8Num2z0"/>
          <w:rFonts w:ascii="Verdana" w:hAnsi="Verdana"/>
          <w:color w:val="000000"/>
          <w:sz w:val="18"/>
          <w:szCs w:val="18"/>
        </w:rPr>
        <w:t> </w:t>
      </w:r>
      <w:r>
        <w:rPr>
          <w:rFonts w:ascii="Verdana" w:hAnsi="Verdana"/>
          <w:color w:val="000000"/>
          <w:sz w:val="18"/>
          <w:szCs w:val="18"/>
        </w:rPr>
        <w:t>Т. В. Проверка кассовых операций: протокол об административных правонарушениях // Советник бухгалтера. 2005. № 8. с. 1214</w:t>
      </w:r>
    </w:p>
    <w:p w14:paraId="6A50C5B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Арбитраж по</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Ситуации, аргументы сторон, судебные решения / Под ред. С. В. Белоусовой. М.: Вершина, 2005. - 136 с.</w:t>
      </w:r>
    </w:p>
    <w:p w14:paraId="37BD64D4"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Арзуманян</w:t>
      </w:r>
      <w:r>
        <w:rPr>
          <w:rStyle w:val="WW8Num2z0"/>
          <w:rFonts w:ascii="Verdana" w:hAnsi="Verdana"/>
          <w:color w:val="000000"/>
          <w:sz w:val="18"/>
          <w:szCs w:val="18"/>
        </w:rPr>
        <w:t> </w:t>
      </w:r>
      <w:r>
        <w:rPr>
          <w:rFonts w:ascii="Verdana" w:hAnsi="Verdana"/>
          <w:color w:val="000000"/>
          <w:sz w:val="18"/>
          <w:szCs w:val="18"/>
        </w:rPr>
        <w:t>Т. М., Танасевич В. Г. Бухгалтерская экспертиза при расследовании и судебных разбирательствах уголовных дел. М., Юридическая литература, 1975.-185с.</w:t>
      </w:r>
    </w:p>
    <w:p w14:paraId="77D1FC1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Атанесян</w:t>
      </w:r>
      <w:r>
        <w:rPr>
          <w:rStyle w:val="WW8Num2z0"/>
          <w:rFonts w:ascii="Verdana" w:hAnsi="Verdana"/>
          <w:color w:val="000000"/>
          <w:sz w:val="18"/>
          <w:szCs w:val="18"/>
        </w:rPr>
        <w:t> </w:t>
      </w:r>
      <w:r>
        <w:rPr>
          <w:rFonts w:ascii="Verdana" w:hAnsi="Verdana"/>
          <w:color w:val="000000"/>
          <w:sz w:val="18"/>
          <w:szCs w:val="18"/>
        </w:rPr>
        <w:t>Г. А., Поташник Д. П. Криминалистическое и судебно-бухгалтерское исследование документов при расследовании хищений социальной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Учебное пособие / МГУ, 1986.-144с.</w:t>
      </w:r>
    </w:p>
    <w:p w14:paraId="4DC01D5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Атанесян</w:t>
      </w:r>
      <w:r>
        <w:rPr>
          <w:rStyle w:val="WW8Num2z0"/>
          <w:rFonts w:ascii="Verdana" w:hAnsi="Verdana"/>
          <w:color w:val="000000"/>
          <w:sz w:val="18"/>
          <w:szCs w:val="18"/>
        </w:rPr>
        <w:t> </w:t>
      </w:r>
      <w:r>
        <w:rPr>
          <w:rFonts w:ascii="Verdana" w:hAnsi="Verdana"/>
          <w:color w:val="000000"/>
          <w:sz w:val="18"/>
          <w:szCs w:val="18"/>
        </w:rPr>
        <w:t>Г.А., Остроумов С.С., Танасевич В.Г.,</w:t>
      </w:r>
      <w:r>
        <w:rPr>
          <w:rStyle w:val="WW8Num2z0"/>
          <w:rFonts w:ascii="Verdana" w:hAnsi="Verdana"/>
          <w:color w:val="000000"/>
          <w:sz w:val="18"/>
          <w:szCs w:val="18"/>
        </w:rPr>
        <w:t> </w:t>
      </w:r>
      <w:r>
        <w:rPr>
          <w:rStyle w:val="WW8Num3z0"/>
          <w:rFonts w:ascii="Verdana" w:hAnsi="Verdana"/>
          <w:color w:val="4682B4"/>
          <w:sz w:val="18"/>
          <w:szCs w:val="18"/>
        </w:rPr>
        <w:t>Фортинский</w:t>
      </w:r>
      <w:r>
        <w:rPr>
          <w:rStyle w:val="WW8Num2z0"/>
          <w:rFonts w:ascii="Verdana" w:hAnsi="Verdana"/>
          <w:color w:val="000000"/>
          <w:sz w:val="18"/>
          <w:szCs w:val="18"/>
        </w:rPr>
        <w:t> </w:t>
      </w:r>
      <w:r>
        <w:rPr>
          <w:rFonts w:ascii="Verdana" w:hAnsi="Verdana"/>
          <w:color w:val="000000"/>
          <w:sz w:val="18"/>
          <w:szCs w:val="18"/>
        </w:rPr>
        <w:t>С.П. судебная бухгалтерия. М.: Юрид. лит-ра, 1980.-225с.</w:t>
      </w:r>
    </w:p>
    <w:p w14:paraId="5E31CA7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Атанесян</w:t>
      </w:r>
      <w:r>
        <w:rPr>
          <w:rStyle w:val="WW8Num2z0"/>
          <w:rFonts w:ascii="Verdana" w:hAnsi="Verdana"/>
          <w:color w:val="000000"/>
          <w:sz w:val="18"/>
          <w:szCs w:val="18"/>
        </w:rPr>
        <w:t> </w:t>
      </w:r>
      <w:r>
        <w:rPr>
          <w:rFonts w:ascii="Verdana" w:hAnsi="Verdana"/>
          <w:color w:val="000000"/>
          <w:sz w:val="18"/>
          <w:szCs w:val="18"/>
        </w:rPr>
        <w:t>Г.А. Формы применения специальных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познаний в советском уголовном процессе. Автореф. Дис. канд.юрид.наук — М: 1977. 63с.</w:t>
      </w:r>
    </w:p>
    <w:p w14:paraId="37307AB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Атанесян</w:t>
      </w:r>
      <w:r>
        <w:rPr>
          <w:rStyle w:val="WW8Num2z0"/>
          <w:rFonts w:ascii="Verdana" w:hAnsi="Verdana"/>
          <w:color w:val="000000"/>
          <w:sz w:val="18"/>
          <w:szCs w:val="18"/>
        </w:rPr>
        <w:t> </w:t>
      </w:r>
      <w:r>
        <w:rPr>
          <w:rFonts w:ascii="Verdana" w:hAnsi="Verdana"/>
          <w:color w:val="000000"/>
          <w:sz w:val="18"/>
          <w:szCs w:val="18"/>
        </w:rPr>
        <w:t>Г.А., Голубятников С.П. Судебная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Учебник. — М.: Юридическая лит-ра, 1989. 254с.</w:t>
      </w:r>
    </w:p>
    <w:p w14:paraId="59DF94C4"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Арене</w:t>
      </w:r>
      <w:r>
        <w:rPr>
          <w:rStyle w:val="WW8Num2z0"/>
          <w:rFonts w:ascii="Verdana" w:hAnsi="Verdana"/>
          <w:color w:val="000000"/>
          <w:sz w:val="18"/>
          <w:szCs w:val="18"/>
        </w:rPr>
        <w:t> </w:t>
      </w:r>
      <w:r>
        <w:rPr>
          <w:rFonts w:ascii="Verdana" w:hAnsi="Verdana"/>
          <w:color w:val="000000"/>
          <w:sz w:val="18"/>
          <w:szCs w:val="18"/>
        </w:rPr>
        <w:t>Э. А., Лоббек Д. К.</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М.: Финансы и статистика, 1995.-426с.</w:t>
      </w:r>
    </w:p>
    <w:p w14:paraId="715B137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Аудит: Учебник для вузов/Под ред. проф. В.И.Подольского. — 3-е изд. перераб. и доп. -М.: ЮНИТИ-ДАНА, 2005. 665с.</w:t>
      </w:r>
    </w:p>
    <w:p w14:paraId="4E05DA0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Аудит. Учебник/Под ред.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Суйца. — 5-е изд. перераб. и доп.-М.: 2006 г.-448с.</w:t>
      </w:r>
    </w:p>
    <w:p w14:paraId="518906E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Аудит Монтгомери / Ф. JI.</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Дженик, В. М. О'Рейли, М. 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Перевод с англ./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 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1997.-542с.</w:t>
      </w:r>
    </w:p>
    <w:p w14:paraId="10DA515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 А. , Гаджиев Н. Г. Контроль и ревизия в условиях</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-М.: Финансы и статистика, 1992. — 144 с.</w:t>
      </w:r>
    </w:p>
    <w:p w14:paraId="226E46E7"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 А., Кеворкова Ж. А. Некоторые аспекты формирования финансового результата в соответствии с новым Планом счетов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2001, № 8. с.14-21</w:t>
      </w:r>
    </w:p>
    <w:p w14:paraId="7BA2C16A"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 А., Макарова Л. Г.,</w:t>
      </w:r>
      <w:r>
        <w:rPr>
          <w:rStyle w:val="WW8Num2z0"/>
          <w:rFonts w:ascii="Verdana" w:hAnsi="Verdana"/>
          <w:color w:val="000000"/>
          <w:sz w:val="18"/>
          <w:szCs w:val="18"/>
        </w:rPr>
        <w:t> </w:t>
      </w:r>
      <w:r>
        <w:rPr>
          <w:rStyle w:val="WW8Num3z0"/>
          <w:rFonts w:ascii="Verdana" w:hAnsi="Verdana"/>
          <w:color w:val="4682B4"/>
          <w:sz w:val="18"/>
          <w:szCs w:val="18"/>
        </w:rPr>
        <w:t>Макаров</w:t>
      </w:r>
      <w:r>
        <w:rPr>
          <w:rStyle w:val="WW8Num2z0"/>
          <w:rFonts w:ascii="Verdana" w:hAnsi="Verdana"/>
          <w:color w:val="000000"/>
          <w:sz w:val="18"/>
          <w:szCs w:val="18"/>
        </w:rPr>
        <w:t> </w:t>
      </w:r>
      <w:r>
        <w:rPr>
          <w:rFonts w:ascii="Verdana" w:hAnsi="Verdana"/>
          <w:color w:val="000000"/>
          <w:sz w:val="18"/>
          <w:szCs w:val="18"/>
        </w:rPr>
        <w:t>А. С., Оболенская Ю. А.,</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А. М. Бухгалтерский финансовый учет: Учебник для вузов / Под ред. проф. Ю. А. Бабаева. -М.: Вузовский учебник, 2003. 525 с.</w:t>
      </w:r>
    </w:p>
    <w:p w14:paraId="2DE2F3DF"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Бабанин</w:t>
      </w:r>
      <w:r>
        <w:rPr>
          <w:rStyle w:val="WW8Num2z0"/>
          <w:rFonts w:ascii="Verdana" w:hAnsi="Verdana"/>
          <w:color w:val="000000"/>
          <w:sz w:val="18"/>
          <w:szCs w:val="18"/>
        </w:rPr>
        <w:t> </w:t>
      </w:r>
      <w:r>
        <w:rPr>
          <w:rFonts w:ascii="Verdana" w:hAnsi="Verdana"/>
          <w:color w:val="000000"/>
          <w:sz w:val="18"/>
          <w:szCs w:val="18"/>
        </w:rPr>
        <w:t>В. А., Сбоев Б. К. Ответственность за взяточничество // Законодательство и экономика. 2004 № 3. с.25-28</w:t>
      </w:r>
    </w:p>
    <w:p w14:paraId="76B28F4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 С. Раскрытие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требования и практика. М.: ДиС, 2004.-188с.</w:t>
      </w:r>
    </w:p>
    <w:p w14:paraId="3B3035E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Белоусов</w:t>
      </w:r>
      <w:r>
        <w:rPr>
          <w:rStyle w:val="WW8Num2z0"/>
          <w:rFonts w:ascii="Verdana" w:hAnsi="Verdana"/>
          <w:color w:val="000000"/>
          <w:sz w:val="18"/>
          <w:szCs w:val="18"/>
        </w:rPr>
        <w:t> </w:t>
      </w:r>
      <w:r>
        <w:rPr>
          <w:rFonts w:ascii="Verdana" w:hAnsi="Verdana"/>
          <w:color w:val="000000"/>
          <w:sz w:val="18"/>
          <w:szCs w:val="18"/>
        </w:rPr>
        <w:t>А. В. Процессуальное закрепление доказательств при расследовании преступлений. М.: издательство «</w:t>
      </w:r>
      <w:r>
        <w:rPr>
          <w:rStyle w:val="WW8Num3z0"/>
          <w:rFonts w:ascii="Verdana" w:hAnsi="Verdana"/>
          <w:color w:val="4682B4"/>
          <w:sz w:val="18"/>
          <w:szCs w:val="18"/>
        </w:rPr>
        <w:t>Юрлитинформ</w:t>
      </w:r>
      <w:r>
        <w:rPr>
          <w:rFonts w:ascii="Verdana" w:hAnsi="Verdana"/>
          <w:color w:val="000000"/>
          <w:sz w:val="18"/>
          <w:szCs w:val="18"/>
        </w:rPr>
        <w:t>», 2001. -174 с.</w:t>
      </w:r>
    </w:p>
    <w:p w14:paraId="4391540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Белкин</w:t>
      </w:r>
      <w:r>
        <w:rPr>
          <w:rStyle w:val="WW8Num2z0"/>
          <w:rFonts w:ascii="Verdana" w:hAnsi="Verdana"/>
          <w:color w:val="000000"/>
          <w:sz w:val="18"/>
          <w:szCs w:val="18"/>
        </w:rPr>
        <w:t> </w:t>
      </w:r>
      <w:r>
        <w:rPr>
          <w:rFonts w:ascii="Verdana" w:hAnsi="Verdana"/>
          <w:color w:val="000000"/>
          <w:sz w:val="18"/>
          <w:szCs w:val="18"/>
        </w:rPr>
        <w:t>P.C. Курс советской криминалистики. Т.2 М.: Юрид.лит-ра, 1978.-576с.</w:t>
      </w:r>
    </w:p>
    <w:p w14:paraId="3950B03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Судебно-бухгалтерская экспертиза. М.: Дело ЛТД, 1993 -272с.</w:t>
      </w:r>
    </w:p>
    <w:p w14:paraId="6783E4A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Белов</w:t>
      </w:r>
      <w:r>
        <w:rPr>
          <w:rStyle w:val="WW8Num2z0"/>
          <w:rFonts w:ascii="Verdana" w:hAnsi="Verdana"/>
          <w:color w:val="000000"/>
          <w:sz w:val="18"/>
          <w:szCs w:val="18"/>
        </w:rPr>
        <w:t> </w:t>
      </w:r>
      <w:r>
        <w:rPr>
          <w:rFonts w:ascii="Verdana" w:hAnsi="Verdana"/>
          <w:color w:val="000000"/>
          <w:sz w:val="18"/>
          <w:szCs w:val="18"/>
        </w:rPr>
        <w:t>A.A., Белов А.Н. Судебно-бухгалтерская экспертиза. — М.: Книжный мир, 2003. 608с.</w:t>
      </w:r>
    </w:p>
    <w:p w14:paraId="49E78B8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Бертовский</w:t>
      </w:r>
      <w:r>
        <w:rPr>
          <w:rStyle w:val="WW8Num2z0"/>
          <w:rFonts w:ascii="Verdana" w:hAnsi="Verdana"/>
          <w:color w:val="000000"/>
          <w:sz w:val="18"/>
          <w:szCs w:val="18"/>
        </w:rPr>
        <w:t> </w:t>
      </w:r>
      <w:r>
        <w:rPr>
          <w:rFonts w:ascii="Verdana" w:hAnsi="Verdana"/>
          <w:color w:val="000000"/>
          <w:sz w:val="18"/>
          <w:szCs w:val="18"/>
        </w:rPr>
        <w:t>А. В., Образцов В. А. Выявление и расследование экономических преступлений. Учебно-практическое пособие. — М.: Экзамен, 2003 .-288с.</w:t>
      </w:r>
    </w:p>
    <w:p w14:paraId="52E057A4"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 Н., Хахонова Н. Н.,</w:t>
      </w:r>
      <w:r>
        <w:rPr>
          <w:rStyle w:val="WW8Num2z0"/>
          <w:rFonts w:ascii="Verdana" w:hAnsi="Verdana"/>
          <w:color w:val="000000"/>
          <w:sz w:val="18"/>
          <w:szCs w:val="18"/>
        </w:rPr>
        <w:t> </w:t>
      </w:r>
      <w:r>
        <w:rPr>
          <w:rStyle w:val="WW8Num3z0"/>
          <w:rFonts w:ascii="Verdana" w:hAnsi="Verdana"/>
          <w:color w:val="4682B4"/>
          <w:sz w:val="18"/>
          <w:szCs w:val="18"/>
        </w:rPr>
        <w:t>Косова</w:t>
      </w:r>
      <w:r>
        <w:rPr>
          <w:rStyle w:val="WW8Num2z0"/>
          <w:rFonts w:ascii="Verdana" w:hAnsi="Verdana"/>
          <w:color w:val="000000"/>
          <w:sz w:val="18"/>
          <w:szCs w:val="18"/>
        </w:rPr>
        <w:t> </w:t>
      </w:r>
      <w:r>
        <w:rPr>
          <w:rFonts w:ascii="Verdana" w:hAnsi="Verdana"/>
          <w:color w:val="000000"/>
          <w:sz w:val="18"/>
          <w:szCs w:val="18"/>
        </w:rPr>
        <w:t>Н. С. Аудит учета финансовых результатов и их использования: Практическое пособие / Под ред. проф. В. И. Подольского. М.: ЮНИТИ-ДАНА, 2004. - 109 с.</w:t>
      </w:r>
    </w:p>
    <w:p w14:paraId="038EFEC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Борисов</w:t>
      </w:r>
      <w:r>
        <w:rPr>
          <w:rStyle w:val="WW8Num2z0"/>
          <w:rFonts w:ascii="Verdana" w:hAnsi="Verdana"/>
          <w:color w:val="000000"/>
          <w:sz w:val="18"/>
          <w:szCs w:val="18"/>
        </w:rPr>
        <w:t> </w:t>
      </w:r>
      <w:r>
        <w:rPr>
          <w:rFonts w:ascii="Verdana" w:hAnsi="Verdana"/>
          <w:color w:val="000000"/>
          <w:sz w:val="18"/>
          <w:szCs w:val="18"/>
        </w:rPr>
        <w:t>Д.Н. Комментарий к положениям</w:t>
      </w:r>
      <w:r>
        <w:rPr>
          <w:rStyle w:val="WW8Num2z0"/>
          <w:rFonts w:ascii="Verdana" w:hAnsi="Verdana"/>
          <w:color w:val="000000"/>
          <w:sz w:val="18"/>
          <w:szCs w:val="18"/>
        </w:rPr>
        <w:t> </w:t>
      </w:r>
      <w:r>
        <w:rPr>
          <w:rStyle w:val="WW8Num3z0"/>
          <w:rFonts w:ascii="Verdana" w:hAnsi="Verdana"/>
          <w:color w:val="4682B4"/>
          <w:sz w:val="18"/>
          <w:szCs w:val="18"/>
        </w:rPr>
        <w:t>УПК</w:t>
      </w:r>
      <w:r>
        <w:rPr>
          <w:rStyle w:val="WW8Num2z0"/>
          <w:rFonts w:ascii="Verdana" w:hAnsi="Verdana"/>
          <w:color w:val="000000"/>
          <w:sz w:val="18"/>
          <w:szCs w:val="18"/>
        </w:rPr>
        <w:t> </w:t>
      </w:r>
      <w:r>
        <w:rPr>
          <w:rFonts w:ascii="Verdana" w:hAnsi="Verdana"/>
          <w:color w:val="000000"/>
          <w:sz w:val="18"/>
          <w:szCs w:val="18"/>
        </w:rPr>
        <w:t>РФ по проведению судебно-экономических экспертиз, ревизий и документальных проверок. — М.: Юстицинформ, 2003.-224с.</w:t>
      </w:r>
    </w:p>
    <w:p w14:paraId="1FCFF33A"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Борьян</w:t>
      </w:r>
      <w:r>
        <w:rPr>
          <w:rStyle w:val="WW8Num2z0"/>
          <w:rFonts w:ascii="Verdana" w:hAnsi="Verdana"/>
          <w:color w:val="000000"/>
          <w:sz w:val="18"/>
          <w:szCs w:val="18"/>
        </w:rPr>
        <w:t> </w:t>
      </w:r>
      <w:r>
        <w:rPr>
          <w:rFonts w:ascii="Verdana" w:hAnsi="Verdana"/>
          <w:color w:val="000000"/>
          <w:sz w:val="18"/>
          <w:szCs w:val="18"/>
        </w:rPr>
        <w:t>Ю. Б. Налоговые правонарушения и ответственность. — М.: ЗАО «Издательство «</w:t>
      </w:r>
      <w:r>
        <w:rPr>
          <w:rStyle w:val="WW8Num3z0"/>
          <w:rFonts w:ascii="Verdana" w:hAnsi="Verdana"/>
          <w:color w:val="4682B4"/>
          <w:sz w:val="18"/>
          <w:szCs w:val="18"/>
        </w:rPr>
        <w:t>Экономика</w:t>
      </w:r>
      <w:r>
        <w:rPr>
          <w:rFonts w:ascii="Verdana" w:hAnsi="Verdana"/>
          <w:color w:val="000000"/>
          <w:sz w:val="18"/>
          <w:szCs w:val="18"/>
        </w:rPr>
        <w:t>»», 2005. — 205с.</w:t>
      </w:r>
    </w:p>
    <w:p w14:paraId="07B2CBF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Буринский Е. Судебная экспертиза документов. М., 1903.</w:t>
      </w:r>
    </w:p>
    <w:p w14:paraId="71489388"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История развития контроля в России.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1999. - № 10. - с.5-7.</w:t>
      </w:r>
    </w:p>
    <w:p w14:paraId="0850B47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 М. Доказательства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М.: Финансы и статистика, 1998.- 176с.</w:t>
      </w:r>
    </w:p>
    <w:p w14:paraId="1B279D49"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Мельникова Л.А., Пласкова Н.С. Международные стандарты финансовой отчетности. — М.: Омега-Л, 2006.-568с.</w:t>
      </w:r>
    </w:p>
    <w:p w14:paraId="59C9B68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Величенко</w:t>
      </w:r>
      <w:r>
        <w:rPr>
          <w:rStyle w:val="WW8Num2z0"/>
          <w:rFonts w:ascii="Verdana" w:hAnsi="Verdana"/>
          <w:color w:val="000000"/>
          <w:sz w:val="18"/>
          <w:szCs w:val="18"/>
        </w:rPr>
        <w:t> </w:t>
      </w:r>
      <w:r>
        <w:rPr>
          <w:rFonts w:ascii="Verdana" w:hAnsi="Verdana"/>
          <w:color w:val="000000"/>
          <w:sz w:val="18"/>
          <w:szCs w:val="18"/>
        </w:rPr>
        <w:t>В. В. Методы аудита в судебно-бухгалтерской экспертизе. -М.: ФиС, 2003.-144с.</w:t>
      </w:r>
    </w:p>
    <w:p w14:paraId="2A6B93E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Виды налоговых правонарушений: теория и практика применения / Под ред. А. В. Брызгалина. Екб.: Изд-во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финансовое право», 2004. -304с.</w:t>
      </w:r>
    </w:p>
    <w:p w14:paraId="7C152C3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Винберг</w:t>
      </w:r>
      <w:r>
        <w:rPr>
          <w:rStyle w:val="WW8Num2z0"/>
          <w:rFonts w:ascii="Verdana" w:hAnsi="Verdana"/>
          <w:color w:val="000000"/>
          <w:sz w:val="18"/>
          <w:szCs w:val="18"/>
        </w:rPr>
        <w:t> </w:t>
      </w:r>
      <w:r>
        <w:rPr>
          <w:rFonts w:ascii="Verdana" w:hAnsi="Verdana"/>
          <w:color w:val="000000"/>
          <w:sz w:val="18"/>
          <w:szCs w:val="18"/>
        </w:rPr>
        <w:t>А.И., Малаховская Н.Т. Судебная экспертология. М.: Юрид.лит-ра, 1980.-186с.</w:t>
      </w:r>
    </w:p>
    <w:p w14:paraId="534D9E5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Владимиров</w:t>
      </w:r>
      <w:r>
        <w:rPr>
          <w:rStyle w:val="WW8Num2z0"/>
          <w:rFonts w:ascii="Verdana" w:hAnsi="Verdana"/>
          <w:color w:val="000000"/>
          <w:sz w:val="18"/>
          <w:szCs w:val="18"/>
        </w:rPr>
        <w:t> </w:t>
      </w:r>
      <w:r>
        <w:rPr>
          <w:rFonts w:ascii="Verdana" w:hAnsi="Verdana"/>
          <w:color w:val="000000"/>
          <w:sz w:val="18"/>
          <w:szCs w:val="18"/>
        </w:rPr>
        <w:t>Л.Е. Учение об уголовных доказательствах. Изд.2 М.,1910.</w:t>
      </w:r>
    </w:p>
    <w:p w14:paraId="63BFFBD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Выявление и раскрытие мошенничества. Учебное пособие / Под ред. В. П. Сальникова СПб, 2000.-254с.</w:t>
      </w:r>
    </w:p>
    <w:p w14:paraId="572C721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 Г., Гаджиев А.Н. Бухгалтерская экспертиза в системе экспертных исследований // Аудиторские ведомости, № 8, 2001. с.8-12.</w:t>
      </w:r>
    </w:p>
    <w:p w14:paraId="5F20DAA7"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Документальный контроль по выявлению правонарушений в экономике//Законность. 1996. № 10. с. 26-30.</w:t>
      </w:r>
    </w:p>
    <w:p w14:paraId="0A7128C4"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и др. Роль бухгалтерской экспертизы в выявлении причинно-следственных связей экономических преступлений//Аудитор. 1996. №3.-с. 41-43.</w:t>
      </w:r>
    </w:p>
    <w:p w14:paraId="3235907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Гаджиев</w:t>
      </w:r>
      <w:r>
        <w:rPr>
          <w:rStyle w:val="WW8Num2z0"/>
          <w:rFonts w:ascii="Verdana" w:hAnsi="Verdana"/>
          <w:color w:val="000000"/>
          <w:sz w:val="18"/>
          <w:szCs w:val="18"/>
        </w:rPr>
        <w:t> </w:t>
      </w:r>
      <w:r>
        <w:rPr>
          <w:rFonts w:ascii="Verdana" w:hAnsi="Verdana"/>
          <w:color w:val="000000"/>
          <w:sz w:val="18"/>
          <w:szCs w:val="18"/>
        </w:rPr>
        <w:t>Н.Г., Гаджикакумов С.Г. Формирование и оценка контрольной информации</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осуществляющего ревизию по поручению правоохранительных органов.//Аудитор. 1996. № 1.-е. 6-10.</w:t>
      </w:r>
    </w:p>
    <w:p w14:paraId="4BF4E878"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Гуреев</w:t>
      </w:r>
      <w:r>
        <w:rPr>
          <w:rStyle w:val="WW8Num2z0"/>
          <w:rFonts w:ascii="Verdana" w:hAnsi="Verdana"/>
          <w:color w:val="000000"/>
          <w:sz w:val="18"/>
          <w:szCs w:val="18"/>
        </w:rPr>
        <w:t> </w:t>
      </w:r>
      <w:r>
        <w:rPr>
          <w:rFonts w:ascii="Verdana" w:hAnsi="Verdana"/>
          <w:color w:val="000000"/>
          <w:sz w:val="18"/>
          <w:szCs w:val="18"/>
        </w:rPr>
        <w:t>В.И. Судебно-бухгалтерская экспертиза. Лекция. М.:</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РЭА им. Г.В.Плаханова, 1992.-36с.</w:t>
      </w:r>
    </w:p>
    <w:p w14:paraId="0D87345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Гаухман</w:t>
      </w:r>
      <w:r>
        <w:rPr>
          <w:rStyle w:val="WW8Num2z0"/>
          <w:rFonts w:ascii="Verdana" w:hAnsi="Verdana"/>
          <w:color w:val="000000"/>
          <w:sz w:val="18"/>
          <w:szCs w:val="18"/>
        </w:rPr>
        <w:t> </w:t>
      </w:r>
      <w:r>
        <w:rPr>
          <w:rFonts w:ascii="Verdana" w:hAnsi="Verdana"/>
          <w:color w:val="000000"/>
          <w:sz w:val="18"/>
          <w:szCs w:val="18"/>
        </w:rPr>
        <w:t>Л.Д., Максимов C.B. Преступления в сфере экономической деятельности. -М.: Юрлитинформ, 1997.-276с.</w:t>
      </w:r>
    </w:p>
    <w:p w14:paraId="16F0956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Кеворкова Ж.А. Аудит финансовых результатов: методология и методика. Монография — Воронеж: Изд. Воронежского государственного университета, 1997. 168 с.</w:t>
      </w:r>
    </w:p>
    <w:p w14:paraId="26A12E9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Ендовицкая A.B. Анализ и оценка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ЮНИТИ-ДАНА, 2006. -159с.</w:t>
      </w:r>
    </w:p>
    <w:p w14:paraId="108464D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Голубятников</w:t>
      </w:r>
      <w:r>
        <w:rPr>
          <w:rStyle w:val="WW8Num2z0"/>
          <w:rFonts w:ascii="Verdana" w:hAnsi="Verdana"/>
          <w:color w:val="000000"/>
          <w:sz w:val="18"/>
          <w:szCs w:val="18"/>
        </w:rPr>
        <w:t> </w:t>
      </w:r>
      <w:r>
        <w:rPr>
          <w:rFonts w:ascii="Verdana" w:hAnsi="Verdana"/>
          <w:color w:val="000000"/>
          <w:sz w:val="18"/>
          <w:szCs w:val="18"/>
        </w:rPr>
        <w:t>С.П., Тимченко В.А Судебная бухгалтерия: учебная дисциплина, наука, практика// Аудиторские ведомости. 2001. № 1. с. 14-16</w:t>
      </w:r>
    </w:p>
    <w:p w14:paraId="421C6E3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Голубятников</w:t>
      </w:r>
      <w:r>
        <w:rPr>
          <w:rStyle w:val="WW8Num2z0"/>
          <w:rFonts w:ascii="Verdana" w:hAnsi="Verdana"/>
          <w:color w:val="000000"/>
          <w:sz w:val="18"/>
          <w:szCs w:val="18"/>
        </w:rPr>
        <w:t> </w:t>
      </w:r>
      <w:r>
        <w:rPr>
          <w:rFonts w:ascii="Verdana" w:hAnsi="Verdana"/>
          <w:color w:val="000000"/>
          <w:sz w:val="18"/>
          <w:szCs w:val="18"/>
        </w:rPr>
        <w:t>С.П. Основы бухгалтерского учета и судебно-бухгалтерской экспертизы. М., Юридическая литература, 1965.-298с.</w:t>
      </w:r>
    </w:p>
    <w:p w14:paraId="57BDB22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Голубятников</w:t>
      </w:r>
      <w:r>
        <w:rPr>
          <w:rStyle w:val="WW8Num2z0"/>
          <w:rFonts w:ascii="Verdana" w:hAnsi="Verdana"/>
          <w:color w:val="000000"/>
          <w:sz w:val="18"/>
          <w:szCs w:val="18"/>
        </w:rPr>
        <w:t> </w:t>
      </w:r>
      <w:r>
        <w:rPr>
          <w:rFonts w:ascii="Verdana" w:hAnsi="Verdana"/>
          <w:color w:val="000000"/>
          <w:sz w:val="18"/>
          <w:szCs w:val="18"/>
        </w:rPr>
        <w:t>С.П., Леханова .С. Аудит в юридической практике. Учебное пособие. М.: Юридическая литература, 2002 г.-426с.</w:t>
      </w:r>
    </w:p>
    <w:p w14:paraId="2367C75A"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Гороленко</w:t>
      </w:r>
      <w:r>
        <w:rPr>
          <w:rStyle w:val="WW8Num2z0"/>
          <w:rFonts w:ascii="Verdana" w:hAnsi="Verdana"/>
          <w:color w:val="000000"/>
          <w:sz w:val="18"/>
          <w:szCs w:val="18"/>
        </w:rPr>
        <w:t> </w:t>
      </w:r>
      <w:r>
        <w:rPr>
          <w:rFonts w:ascii="Verdana" w:hAnsi="Verdana"/>
          <w:color w:val="000000"/>
          <w:sz w:val="18"/>
          <w:szCs w:val="18"/>
        </w:rPr>
        <w:t>C.B. Если возбуждено дело о преступлении в сфере экономической деятельности. — М.: «</w:t>
      </w:r>
      <w:r>
        <w:rPr>
          <w:rStyle w:val="WW8Num3z0"/>
          <w:rFonts w:ascii="Verdana" w:hAnsi="Verdana"/>
          <w:color w:val="4682B4"/>
          <w:sz w:val="18"/>
          <w:szCs w:val="18"/>
        </w:rPr>
        <w:t>Налоговый Вестник</w:t>
      </w:r>
      <w:r>
        <w:rPr>
          <w:rFonts w:ascii="Verdana" w:hAnsi="Verdana"/>
          <w:color w:val="000000"/>
          <w:sz w:val="18"/>
          <w:szCs w:val="18"/>
        </w:rPr>
        <w:t>», 2004. — 272с.</w:t>
      </w:r>
    </w:p>
    <w:p w14:paraId="5F578AF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Гражданский процесс. Учебник. 3-е изд., испр. и доп./ Под ред. М.К.Треугольникова. -М.: Городец-издат., 2000.-596с.</w:t>
      </w:r>
    </w:p>
    <w:p w14:paraId="3C7B9D5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Т. А. Ответственность за нарушение правил ведения бухгалтерского учета и представления бухгалтерской отчетности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2003 г., № 9.С.21-24.</w:t>
      </w:r>
    </w:p>
    <w:p w14:paraId="6D510559"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стандарты. М.: Современная экономика и право, 2000.-144с.</w:t>
      </w:r>
    </w:p>
    <w:p w14:paraId="58471E3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Островский О.М., Ремизов H.A. Отечественные правила (стандарты) аудита и их использование. М.: ФБК-Пресс, 1998.-298с.</w:t>
      </w:r>
    </w:p>
    <w:p w14:paraId="3B60148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Дмитриенко</w:t>
      </w:r>
      <w:r>
        <w:rPr>
          <w:rStyle w:val="WW8Num2z0"/>
          <w:rFonts w:ascii="Verdana" w:hAnsi="Verdana"/>
          <w:color w:val="000000"/>
          <w:sz w:val="18"/>
          <w:szCs w:val="18"/>
        </w:rPr>
        <w:t> </w:t>
      </w:r>
      <w:r>
        <w:rPr>
          <w:rFonts w:ascii="Verdana" w:hAnsi="Verdana"/>
          <w:color w:val="000000"/>
          <w:sz w:val="18"/>
          <w:szCs w:val="18"/>
        </w:rPr>
        <w:t>Т.М. Новые виды судебно-экономических экспертиз // Хозяйство и право. 1993. №10.с.29-30.</w:t>
      </w:r>
    </w:p>
    <w:p w14:paraId="700151D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Дмитриенко</w:t>
      </w:r>
      <w:r>
        <w:rPr>
          <w:rStyle w:val="WW8Num2z0"/>
          <w:rFonts w:ascii="Verdana" w:hAnsi="Verdana"/>
          <w:color w:val="000000"/>
          <w:sz w:val="18"/>
          <w:szCs w:val="18"/>
        </w:rPr>
        <w:t> </w:t>
      </w:r>
      <w:r>
        <w:rPr>
          <w:rFonts w:ascii="Verdana" w:hAnsi="Verdana"/>
          <w:color w:val="000000"/>
          <w:sz w:val="18"/>
          <w:szCs w:val="18"/>
        </w:rPr>
        <w:t>Т.М., Чаадаев С.Г. Судебная (правовая) бухгалтерия. — М.: Проспект, 1998.-320с.</w:t>
      </w:r>
    </w:p>
    <w:p w14:paraId="7DAE9A0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Дорожков</w:t>
      </w:r>
      <w:r>
        <w:rPr>
          <w:rStyle w:val="WW8Num2z0"/>
          <w:rFonts w:ascii="Verdana" w:hAnsi="Verdana"/>
          <w:color w:val="000000"/>
          <w:sz w:val="18"/>
          <w:szCs w:val="18"/>
        </w:rPr>
        <w:t> </w:t>
      </w:r>
      <w:r>
        <w:rPr>
          <w:rFonts w:ascii="Verdana" w:hAnsi="Verdana"/>
          <w:color w:val="000000"/>
          <w:sz w:val="18"/>
          <w:szCs w:val="18"/>
        </w:rPr>
        <w:t>С.П. О причинах и условиях преступности в сфере</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 Законодательство и экономика. 2003. № 6. с.21-27.</w:t>
      </w:r>
    </w:p>
    <w:p w14:paraId="2E57B31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Дубоносов</w:t>
      </w:r>
      <w:r>
        <w:rPr>
          <w:rStyle w:val="WW8Num2z0"/>
          <w:rFonts w:ascii="Verdana" w:hAnsi="Verdana"/>
          <w:color w:val="000000"/>
          <w:sz w:val="18"/>
          <w:szCs w:val="18"/>
        </w:rPr>
        <w:t> </w:t>
      </w:r>
      <w:r>
        <w:rPr>
          <w:rFonts w:ascii="Verdana" w:hAnsi="Verdana"/>
          <w:color w:val="000000"/>
          <w:sz w:val="18"/>
          <w:szCs w:val="18"/>
        </w:rPr>
        <w:t>Е.С. Судебная бухгалтерия: Учебно-практическое пособие. — М. Книжный мир, 2005.-232с.</w:t>
      </w:r>
    </w:p>
    <w:p w14:paraId="757D79C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Дьячков</w:t>
      </w:r>
      <w:r>
        <w:rPr>
          <w:rStyle w:val="WW8Num2z0"/>
          <w:rFonts w:ascii="Verdana" w:hAnsi="Verdana"/>
          <w:color w:val="000000"/>
          <w:sz w:val="18"/>
          <w:szCs w:val="18"/>
        </w:rPr>
        <w:t> </w:t>
      </w:r>
      <w:r>
        <w:rPr>
          <w:rFonts w:ascii="Verdana" w:hAnsi="Verdana"/>
          <w:color w:val="000000"/>
          <w:sz w:val="18"/>
          <w:szCs w:val="18"/>
        </w:rPr>
        <w:t>A.M. Применение специальных бухгалтерских познаний при расследовании хищений. М.: Спарк, 2000. - 162с.</w:t>
      </w:r>
    </w:p>
    <w:p w14:paraId="69B4AE2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Дьячков</w:t>
      </w:r>
      <w:r>
        <w:rPr>
          <w:rStyle w:val="WW8Num2z0"/>
          <w:rFonts w:ascii="Verdana" w:hAnsi="Verdana"/>
          <w:color w:val="000000"/>
          <w:sz w:val="18"/>
          <w:szCs w:val="18"/>
        </w:rPr>
        <w:t> </w:t>
      </w:r>
      <w:r>
        <w:rPr>
          <w:rFonts w:ascii="Verdana" w:hAnsi="Verdana"/>
          <w:color w:val="000000"/>
          <w:sz w:val="18"/>
          <w:szCs w:val="18"/>
        </w:rPr>
        <w:t>A.M. Назначение ревизии и бухгалтерской экспертизы при восстановлении бухгалтерского учета. //Законность. 2000. №12.с.14-15.</w:t>
      </w:r>
    </w:p>
    <w:p w14:paraId="53896A6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В.Н., Шахов Д.Ю. Способы незаконного</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налоговых обязательств. // Бухгалтер и закон. 2002.Ю №10.-с. 17-22.</w:t>
      </w:r>
    </w:p>
    <w:p w14:paraId="59C4BF26"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Извеков</w:t>
      </w:r>
      <w:r>
        <w:rPr>
          <w:rStyle w:val="WW8Num2z0"/>
          <w:rFonts w:ascii="Verdana" w:hAnsi="Verdana"/>
          <w:color w:val="000000"/>
          <w:sz w:val="18"/>
          <w:szCs w:val="18"/>
        </w:rPr>
        <w:t> </w:t>
      </w:r>
      <w:r>
        <w:rPr>
          <w:rFonts w:ascii="Verdana" w:hAnsi="Verdana"/>
          <w:color w:val="000000"/>
          <w:sz w:val="18"/>
          <w:szCs w:val="18"/>
        </w:rPr>
        <w:t>С.С. Экономическая экспертиза и ее роль при расследовании налоговых преступлений//Аудитор. 2003. № 4. с. 19-24.</w:t>
      </w:r>
    </w:p>
    <w:p w14:paraId="6BE5EFB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Жеребенкова A.B.</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на предприятии. 2-е изд., перераб. и доп. - М.: Вершина, 2005. - 384 с.</w:t>
      </w:r>
    </w:p>
    <w:p w14:paraId="6F293FC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С.Ю. Расследование экономических преступлений. — М., Юрлитинформ, 2005.- 491 с.</w:t>
      </w:r>
    </w:p>
    <w:p w14:paraId="1C8187E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Журавлев</w:t>
      </w:r>
      <w:r>
        <w:rPr>
          <w:rStyle w:val="WW8Num2z0"/>
          <w:rFonts w:ascii="Verdana" w:hAnsi="Verdana"/>
          <w:color w:val="000000"/>
          <w:sz w:val="18"/>
          <w:szCs w:val="18"/>
        </w:rPr>
        <w:t> </w:t>
      </w:r>
      <w:r>
        <w:rPr>
          <w:rFonts w:ascii="Verdana" w:hAnsi="Verdana"/>
          <w:color w:val="000000"/>
          <w:sz w:val="18"/>
          <w:szCs w:val="18"/>
        </w:rPr>
        <w:t>С.Ю., Муратов Д.А. Расследование криминальных</w:t>
      </w:r>
      <w:r>
        <w:rPr>
          <w:rStyle w:val="WW8Num2z0"/>
          <w:rFonts w:ascii="Verdana" w:hAnsi="Verdana"/>
          <w:color w:val="000000"/>
          <w:sz w:val="18"/>
          <w:szCs w:val="18"/>
        </w:rPr>
        <w:t> </w:t>
      </w:r>
      <w:r>
        <w:rPr>
          <w:rStyle w:val="WW8Num3z0"/>
          <w:rFonts w:ascii="Verdana" w:hAnsi="Verdana"/>
          <w:color w:val="4682B4"/>
          <w:sz w:val="18"/>
          <w:szCs w:val="18"/>
        </w:rPr>
        <w:t>банкротств</w:t>
      </w:r>
      <w:r>
        <w:rPr>
          <w:rFonts w:ascii="Verdana" w:hAnsi="Verdana"/>
          <w:color w:val="000000"/>
          <w:sz w:val="18"/>
          <w:szCs w:val="18"/>
        </w:rPr>
        <w:t>: Научно-практическое пособие. М.: Изд. «</w:t>
      </w:r>
      <w:r>
        <w:rPr>
          <w:rStyle w:val="WW8Num3z0"/>
          <w:rFonts w:ascii="Verdana" w:hAnsi="Verdana"/>
          <w:color w:val="4682B4"/>
          <w:sz w:val="18"/>
          <w:szCs w:val="18"/>
        </w:rPr>
        <w:t>Юрлитинформ</w:t>
      </w:r>
      <w:r>
        <w:rPr>
          <w:rFonts w:ascii="Verdana" w:hAnsi="Verdana"/>
          <w:color w:val="000000"/>
          <w:sz w:val="18"/>
          <w:szCs w:val="18"/>
        </w:rPr>
        <w:t>», 2006.-208 с.</w:t>
      </w:r>
    </w:p>
    <w:p w14:paraId="30472FB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Завидов</w:t>
      </w:r>
      <w:r>
        <w:rPr>
          <w:rStyle w:val="WW8Num2z0"/>
          <w:rFonts w:ascii="Verdana" w:hAnsi="Verdana"/>
          <w:color w:val="000000"/>
          <w:sz w:val="18"/>
          <w:szCs w:val="18"/>
        </w:rPr>
        <w:t> </w:t>
      </w:r>
      <w:r>
        <w:rPr>
          <w:rFonts w:ascii="Verdana" w:hAnsi="Verdana"/>
          <w:color w:val="000000"/>
          <w:sz w:val="18"/>
          <w:szCs w:val="18"/>
        </w:rPr>
        <w:t>Б.Д., Гусев О.Б. Преступления в сфере экономики. Уголовно-правовой анализ и квалификация. М.: Экзамен, 2001.-196с.</w:t>
      </w:r>
    </w:p>
    <w:p w14:paraId="35FF2D7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Звягин</w:t>
      </w:r>
      <w:r>
        <w:rPr>
          <w:rStyle w:val="WW8Num2z0"/>
          <w:rFonts w:ascii="Verdana" w:hAnsi="Verdana"/>
          <w:color w:val="000000"/>
          <w:sz w:val="18"/>
          <w:szCs w:val="18"/>
        </w:rPr>
        <w:t> </w:t>
      </w:r>
      <w:r>
        <w:rPr>
          <w:rFonts w:ascii="Verdana" w:hAnsi="Verdana"/>
          <w:color w:val="000000"/>
          <w:sz w:val="18"/>
          <w:szCs w:val="18"/>
        </w:rPr>
        <w:t>С.А. Экспертиза в системе бухгалтерского учета: особенности организации и производства в условиях переходной экономики. — Воронеж, Изд. Воронежского государственного университета, 2005. — 144 с.</w:t>
      </w:r>
    </w:p>
    <w:p w14:paraId="197F2258"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A.M., Майлис Н.П. Судебная экспертиза. Учебник. М.: Право и закон; Юрайт-издат, 2002.-496с.</w:t>
      </w:r>
    </w:p>
    <w:p w14:paraId="3D5538B9"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Зрелов</w:t>
      </w:r>
      <w:r>
        <w:rPr>
          <w:rStyle w:val="WW8Num2z0"/>
          <w:rFonts w:ascii="Verdana" w:hAnsi="Verdana"/>
          <w:color w:val="000000"/>
          <w:sz w:val="18"/>
          <w:szCs w:val="18"/>
        </w:rPr>
        <w:t> </w:t>
      </w:r>
      <w:r>
        <w:rPr>
          <w:rFonts w:ascii="Verdana" w:hAnsi="Verdana"/>
          <w:color w:val="000000"/>
          <w:sz w:val="18"/>
          <w:szCs w:val="18"/>
        </w:rPr>
        <w:t>А.П., Краснов М.В. Налоговые преступления. — М.: Издательско-консультационная компания «Статус-кво 97», 2004. — 192 с.</w:t>
      </w:r>
    </w:p>
    <w:p w14:paraId="096DF83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С.Ф. Бухгалтерская экспертиза в судебном процессе. СПб, 1913.</w:t>
      </w:r>
    </w:p>
    <w:p w14:paraId="5AD8E64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С.Ф. Полная, толково и ясно изложенная, всем доступная простая и двойная</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бухгалтерия. — М.: 1898.</w:t>
      </w:r>
    </w:p>
    <w:p w14:paraId="4E06C20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Инвентаризация</w:t>
      </w:r>
      <w:r>
        <w:rPr>
          <w:rFonts w:ascii="Verdana" w:hAnsi="Verdana"/>
          <w:color w:val="000000"/>
          <w:sz w:val="18"/>
          <w:szCs w:val="18"/>
        </w:rPr>
        <w:t>: бухгалтерская и налоговая. М.:</w:t>
      </w:r>
      <w:r>
        <w:rPr>
          <w:rStyle w:val="WW8Num2z0"/>
          <w:rFonts w:ascii="Verdana" w:hAnsi="Verdana"/>
          <w:color w:val="000000"/>
          <w:sz w:val="18"/>
          <w:szCs w:val="18"/>
        </w:rPr>
        <w:t> </w:t>
      </w:r>
      <w:r>
        <w:rPr>
          <w:rStyle w:val="WW8Num3z0"/>
          <w:rFonts w:ascii="Verdana" w:hAnsi="Verdana"/>
          <w:color w:val="4682B4"/>
          <w:sz w:val="18"/>
          <w:szCs w:val="18"/>
        </w:rPr>
        <w:t>Информцентр</w:t>
      </w:r>
      <w:r>
        <w:rPr>
          <w:rStyle w:val="WW8Num2z0"/>
          <w:rFonts w:ascii="Verdana" w:hAnsi="Verdana"/>
          <w:color w:val="000000"/>
          <w:sz w:val="18"/>
          <w:szCs w:val="18"/>
        </w:rPr>
        <w:t> </w:t>
      </w:r>
      <w:r>
        <w:rPr>
          <w:rFonts w:ascii="Verdana" w:hAnsi="Verdana"/>
          <w:color w:val="000000"/>
          <w:sz w:val="18"/>
          <w:szCs w:val="18"/>
        </w:rPr>
        <w:t>XXI века, 2003. -320 с.</w:t>
      </w:r>
    </w:p>
    <w:p w14:paraId="744F568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Камиссаров В.И.,</w:t>
      </w:r>
      <w:r>
        <w:rPr>
          <w:rStyle w:val="WW8Num2z0"/>
          <w:rFonts w:ascii="Verdana" w:hAnsi="Verdana"/>
          <w:color w:val="000000"/>
          <w:sz w:val="18"/>
          <w:szCs w:val="18"/>
        </w:rPr>
        <w:t> </w:t>
      </w:r>
      <w:r>
        <w:rPr>
          <w:rStyle w:val="WW8Num3z0"/>
          <w:rFonts w:ascii="Verdana" w:hAnsi="Verdana"/>
          <w:color w:val="4682B4"/>
          <w:sz w:val="18"/>
          <w:szCs w:val="18"/>
        </w:rPr>
        <w:t>Лапин</w:t>
      </w:r>
      <w:r>
        <w:rPr>
          <w:rStyle w:val="WW8Num2z0"/>
          <w:rFonts w:ascii="Verdana" w:hAnsi="Verdana"/>
          <w:color w:val="000000"/>
          <w:sz w:val="18"/>
          <w:szCs w:val="18"/>
        </w:rPr>
        <w:t> </w:t>
      </w:r>
      <w:r>
        <w:rPr>
          <w:rFonts w:ascii="Verdana" w:hAnsi="Verdana"/>
          <w:color w:val="000000"/>
          <w:sz w:val="18"/>
          <w:szCs w:val="18"/>
        </w:rPr>
        <w:t>Е.С. Расследование хищений, совершенных с использованием</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кредитов. — М.: Юрлитинформ, 2001 .-252с.</w:t>
      </w:r>
    </w:p>
    <w:p w14:paraId="22B7187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Каплунова</w:t>
      </w:r>
      <w:r>
        <w:rPr>
          <w:rStyle w:val="WW8Num2z0"/>
          <w:rFonts w:ascii="Verdana" w:hAnsi="Verdana"/>
          <w:color w:val="000000"/>
          <w:sz w:val="18"/>
          <w:szCs w:val="18"/>
        </w:rPr>
        <w:t> </w:t>
      </w:r>
      <w:r>
        <w:rPr>
          <w:rFonts w:ascii="Verdana" w:hAnsi="Verdana"/>
          <w:color w:val="000000"/>
          <w:sz w:val="18"/>
          <w:szCs w:val="18"/>
        </w:rPr>
        <w:t>Г.Ю. Латентные экономические преступления. — М.: Изд. Дом «</w:t>
      </w:r>
      <w:r>
        <w:rPr>
          <w:rStyle w:val="WW8Num3z0"/>
          <w:rFonts w:ascii="Verdana" w:hAnsi="Verdana"/>
          <w:color w:val="4682B4"/>
          <w:sz w:val="18"/>
          <w:szCs w:val="18"/>
        </w:rPr>
        <w:t>Экономическая газета</w:t>
      </w:r>
      <w:r>
        <w:rPr>
          <w:rFonts w:ascii="Verdana" w:hAnsi="Verdana"/>
          <w:color w:val="000000"/>
          <w:sz w:val="18"/>
          <w:szCs w:val="18"/>
        </w:rPr>
        <w:t>», 2005. 125 с.</w:t>
      </w:r>
    </w:p>
    <w:p w14:paraId="65315EB8"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Каширская</w:t>
      </w:r>
      <w:r>
        <w:rPr>
          <w:rStyle w:val="WW8Num2z0"/>
          <w:rFonts w:ascii="Verdana" w:hAnsi="Verdana"/>
          <w:color w:val="000000"/>
          <w:sz w:val="18"/>
          <w:szCs w:val="18"/>
        </w:rPr>
        <w:t> </w:t>
      </w:r>
      <w:r>
        <w:rPr>
          <w:rFonts w:ascii="Verdana" w:hAnsi="Verdana"/>
          <w:color w:val="000000"/>
          <w:sz w:val="18"/>
          <w:szCs w:val="18"/>
        </w:rPr>
        <w:t>Л.В. Бухгалтерская экспертиза в системе экономического контроля. — Астрахань, 2004.-236с.</w:t>
      </w:r>
    </w:p>
    <w:p w14:paraId="320BB779"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Кеворкова</w:t>
      </w:r>
      <w:r>
        <w:rPr>
          <w:rStyle w:val="WW8Num2z0"/>
          <w:rFonts w:ascii="Verdana" w:hAnsi="Verdana"/>
          <w:color w:val="000000"/>
          <w:sz w:val="18"/>
          <w:szCs w:val="18"/>
        </w:rPr>
        <w:t> </w:t>
      </w:r>
      <w:r>
        <w:rPr>
          <w:rFonts w:ascii="Verdana" w:hAnsi="Verdana"/>
          <w:color w:val="000000"/>
          <w:sz w:val="18"/>
          <w:szCs w:val="18"/>
        </w:rPr>
        <w:t>Ж.А. Судебно-бухгалтерская экспертиза. Монография М.: Проспект, 2005 .-127с.</w:t>
      </w:r>
    </w:p>
    <w:p w14:paraId="068A75C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Кеворкова</w:t>
      </w:r>
      <w:r>
        <w:rPr>
          <w:rStyle w:val="WW8Num2z0"/>
          <w:rFonts w:ascii="Verdana" w:hAnsi="Verdana"/>
          <w:color w:val="000000"/>
          <w:sz w:val="18"/>
          <w:szCs w:val="18"/>
        </w:rPr>
        <w:t> </w:t>
      </w:r>
      <w:r>
        <w:rPr>
          <w:rFonts w:ascii="Verdana" w:hAnsi="Verdana"/>
          <w:color w:val="000000"/>
          <w:sz w:val="18"/>
          <w:szCs w:val="18"/>
        </w:rPr>
        <w:t>Ж.А., Савин A.A. Судебно-бухгалтерская экспертиза. Учебное пособие-М.: Инфра-М, 2005 .-128с.</w:t>
      </w:r>
    </w:p>
    <w:p w14:paraId="08D40398"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Кеворкова</w:t>
      </w:r>
      <w:r>
        <w:rPr>
          <w:rStyle w:val="WW8Num2z0"/>
          <w:rFonts w:ascii="Verdana" w:hAnsi="Verdana"/>
          <w:color w:val="000000"/>
          <w:sz w:val="18"/>
          <w:szCs w:val="18"/>
        </w:rPr>
        <w:t> </w:t>
      </w:r>
      <w:r>
        <w:rPr>
          <w:rFonts w:ascii="Verdana" w:hAnsi="Verdana"/>
          <w:color w:val="000000"/>
          <w:sz w:val="18"/>
          <w:szCs w:val="18"/>
        </w:rPr>
        <w:t>Ж.А., Сапожникова Н.Г., Савин. A.A. План и корреспонденция счетов бухгалтерского учета. Более 10000</w:t>
      </w:r>
      <w:r>
        <w:rPr>
          <w:rStyle w:val="WW8Num2z0"/>
          <w:rFonts w:ascii="Verdana" w:hAnsi="Verdana"/>
          <w:color w:val="000000"/>
          <w:sz w:val="18"/>
          <w:szCs w:val="18"/>
        </w:rPr>
        <w:t> </w:t>
      </w:r>
      <w:r>
        <w:rPr>
          <w:rStyle w:val="WW8Num3z0"/>
          <w:rFonts w:ascii="Verdana" w:hAnsi="Verdana"/>
          <w:color w:val="4682B4"/>
          <w:sz w:val="18"/>
          <w:szCs w:val="18"/>
        </w:rPr>
        <w:t>проводок</w:t>
      </w:r>
      <w:r>
        <w:rPr>
          <w:rFonts w:ascii="Verdana" w:hAnsi="Verdana"/>
          <w:color w:val="000000"/>
          <w:sz w:val="18"/>
          <w:szCs w:val="18"/>
        </w:rPr>
        <w:t>.</w:t>
      </w:r>
    </w:p>
    <w:p w14:paraId="489AA494"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Практика применения нового Плана счетов: Практ. пособие. — 2-е изд. перераб. и доп. М.: Проспект, ТК Велби, 2005. - 563с.</w:t>
      </w:r>
    </w:p>
    <w:p w14:paraId="6FA88AB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Козлов</w:t>
      </w:r>
      <w:r>
        <w:rPr>
          <w:rStyle w:val="WW8Num2z0"/>
          <w:rFonts w:ascii="Verdana" w:hAnsi="Verdana"/>
          <w:color w:val="000000"/>
          <w:sz w:val="18"/>
          <w:szCs w:val="18"/>
        </w:rPr>
        <w:t> </w:t>
      </w:r>
      <w:r>
        <w:rPr>
          <w:rFonts w:ascii="Verdana" w:hAnsi="Verdana"/>
          <w:color w:val="000000"/>
          <w:sz w:val="18"/>
          <w:szCs w:val="18"/>
        </w:rPr>
        <w:t>В.А. Первоначальные следственные действия по налоговым преступлениям//Российский следователь. 2003. № 1. с.5-14.</w:t>
      </w:r>
    </w:p>
    <w:p w14:paraId="2FDF9814"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Ковалевская</w:t>
      </w:r>
      <w:r>
        <w:rPr>
          <w:rStyle w:val="WW8Num2z0"/>
          <w:rFonts w:ascii="Verdana" w:hAnsi="Verdana"/>
          <w:color w:val="000000"/>
          <w:sz w:val="18"/>
          <w:szCs w:val="18"/>
        </w:rPr>
        <w:t> </w:t>
      </w:r>
      <w:r>
        <w:rPr>
          <w:rFonts w:ascii="Verdana" w:hAnsi="Verdana"/>
          <w:color w:val="000000"/>
          <w:sz w:val="18"/>
          <w:szCs w:val="18"/>
        </w:rPr>
        <w:t>Д.Е., Короткова JI.A. Камеральная налоговая проверка. -М.: Финансовая газета, 2003. 48 с.</w:t>
      </w:r>
    </w:p>
    <w:p w14:paraId="2FDA174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111. Комментарий к законодательству о судебной экспертизе: уголовное, гражданское, </w:t>
      </w:r>
      <w:r>
        <w:rPr>
          <w:rFonts w:ascii="Verdana" w:hAnsi="Verdana"/>
          <w:color w:val="000000"/>
          <w:sz w:val="18"/>
          <w:szCs w:val="18"/>
        </w:rPr>
        <w:lastRenderedPageBreak/>
        <w:t>арбитражное судопроизводство./ Под ред. В.Ф.Орлова. — М.: Норма, 2004 192с.</w:t>
      </w:r>
    </w:p>
    <w:p w14:paraId="5CBABFE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Кони</w:t>
      </w:r>
      <w:r>
        <w:rPr>
          <w:rStyle w:val="WW8Num2z0"/>
          <w:rFonts w:ascii="Verdana" w:hAnsi="Verdana"/>
          <w:color w:val="000000"/>
          <w:sz w:val="18"/>
          <w:szCs w:val="18"/>
        </w:rPr>
        <w:t> </w:t>
      </w:r>
      <w:r>
        <w:rPr>
          <w:rFonts w:ascii="Verdana" w:hAnsi="Verdana"/>
          <w:color w:val="000000"/>
          <w:sz w:val="18"/>
          <w:szCs w:val="18"/>
        </w:rPr>
        <w:t>А.Ф. Судебные речи. СПб, 1905.</w:t>
      </w:r>
    </w:p>
    <w:p w14:paraId="035FD51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5-е изд. перераб. и доп. М.: Инфра-М, 2007.-637с.</w:t>
      </w:r>
    </w:p>
    <w:p w14:paraId="0E7F59C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организациях. М.: Проспект, 2006.-428с.</w:t>
      </w:r>
    </w:p>
    <w:p w14:paraId="46A31F0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Коновалова</w:t>
      </w:r>
      <w:r>
        <w:rPr>
          <w:rStyle w:val="WW8Num2z0"/>
          <w:rFonts w:ascii="Verdana" w:hAnsi="Verdana"/>
          <w:color w:val="000000"/>
          <w:sz w:val="18"/>
          <w:szCs w:val="18"/>
        </w:rPr>
        <w:t> </w:t>
      </w:r>
      <w:r>
        <w:rPr>
          <w:rFonts w:ascii="Verdana" w:hAnsi="Verdana"/>
          <w:color w:val="000000"/>
          <w:sz w:val="18"/>
          <w:szCs w:val="18"/>
        </w:rPr>
        <w:t>И.Р. Развитие учета прибыли в условиях трансформации отношений собственности. —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2003. — 382 с.</w:t>
      </w:r>
    </w:p>
    <w:p w14:paraId="7AE90D5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Кононенко</w:t>
      </w:r>
      <w:r>
        <w:rPr>
          <w:rStyle w:val="WW8Num2z0"/>
          <w:rFonts w:ascii="Verdana" w:hAnsi="Verdana"/>
          <w:color w:val="000000"/>
          <w:sz w:val="18"/>
          <w:szCs w:val="18"/>
        </w:rPr>
        <w:t> </w:t>
      </w:r>
      <w:r>
        <w:rPr>
          <w:rFonts w:ascii="Verdana" w:hAnsi="Verdana"/>
          <w:color w:val="000000"/>
          <w:sz w:val="18"/>
          <w:szCs w:val="18"/>
        </w:rPr>
        <w:t>В.В. Судебная финансово-экономическая экспертиза. М.: 2003.-196с.</w:t>
      </w:r>
    </w:p>
    <w:p w14:paraId="59B1308C"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Кононов</w:t>
      </w:r>
      <w:r>
        <w:rPr>
          <w:rStyle w:val="WW8Num2z0"/>
          <w:rFonts w:ascii="Verdana" w:hAnsi="Verdana"/>
          <w:color w:val="000000"/>
          <w:sz w:val="18"/>
          <w:szCs w:val="18"/>
        </w:rPr>
        <w:t> </w:t>
      </w:r>
      <w:r>
        <w:rPr>
          <w:rFonts w:ascii="Verdana" w:hAnsi="Verdana"/>
          <w:color w:val="000000"/>
          <w:sz w:val="18"/>
          <w:szCs w:val="18"/>
        </w:rPr>
        <w:t>Н.И. Порядок проведения судебно-бухгалтерской экспертизы // Хоз-во и право, 1998, № 8.С.16-19</w:t>
      </w:r>
    </w:p>
    <w:p w14:paraId="7DA04D6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А.П. Преступления в сфере экономической деятельности // Экономика и право, 2001, № 7 с.22-25</w:t>
      </w:r>
    </w:p>
    <w:p w14:paraId="09C5C9B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Котенева</w:t>
      </w:r>
      <w:r>
        <w:rPr>
          <w:rStyle w:val="WW8Num2z0"/>
          <w:rFonts w:ascii="Verdana" w:hAnsi="Verdana"/>
          <w:color w:val="000000"/>
          <w:sz w:val="18"/>
          <w:szCs w:val="18"/>
        </w:rPr>
        <w:t> </w:t>
      </w:r>
      <w:r>
        <w:rPr>
          <w:rFonts w:ascii="Verdana" w:hAnsi="Verdana"/>
          <w:color w:val="000000"/>
          <w:sz w:val="18"/>
          <w:szCs w:val="18"/>
        </w:rPr>
        <w:t>Т.В., Черномырдина Е.В. Судебно-бухгалтерская экспертиза: Учебное пособие. М.: Научная книга, 2004. - 224с.</w:t>
      </w:r>
    </w:p>
    <w:p w14:paraId="03D79FE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Кочинев</w:t>
      </w:r>
      <w:r>
        <w:rPr>
          <w:rStyle w:val="WW8Num2z0"/>
          <w:rFonts w:ascii="Verdana" w:hAnsi="Verdana"/>
          <w:color w:val="000000"/>
          <w:sz w:val="18"/>
          <w:szCs w:val="18"/>
        </w:rPr>
        <w:t> </w:t>
      </w:r>
      <w:r>
        <w:rPr>
          <w:rFonts w:ascii="Verdana" w:hAnsi="Verdana"/>
          <w:color w:val="000000"/>
          <w:sz w:val="18"/>
          <w:szCs w:val="18"/>
        </w:rPr>
        <w:t>Ю.Ю. Аудит: теория и практика. 3-е изд. СПб.: Питер, 2005. -400 с.</w:t>
      </w:r>
    </w:p>
    <w:p w14:paraId="021D825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Кравцев г., Суходуб П. Полнее использовать возможнолсти бухгалтерской экспертизы // Социалистическая законность. — 1974. №1. — С.57-59.</w:t>
      </w:r>
    </w:p>
    <w:p w14:paraId="411ED46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Криминалистика. Учебник. — М.: Бек, 1996. 375с.</w:t>
      </w:r>
    </w:p>
    <w:p w14:paraId="56C7F446"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Криминалистика. Учебник. / Под ред.проф. А.Г.Филлипова. М.: Спарк, 2000.-486 с.</w:t>
      </w:r>
    </w:p>
    <w:p w14:paraId="4FF3056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Криминалистика. Учебник. / Под ред. Т.В.Аверьяновой, Ю.Г.Корухова, Е.Р.Россинской и общей ред. Р.С.Белкина. М.: Норма,</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2000.-528 с.</w:t>
      </w:r>
    </w:p>
    <w:p w14:paraId="39226648"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Криминалистика. Расследование преступлений в сфере экономики — Н. Новгород, 1995.-219с.</w:t>
      </w:r>
    </w:p>
    <w:p w14:paraId="77BA9E49"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М.С. Недостачи и хищения. М.: Индекс-Медиа, 2006.-184 с.</w:t>
      </w:r>
    </w:p>
    <w:p w14:paraId="4D57575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учебник 2-е изд., прераб. И доп. М. 2002. -640 с.</w:t>
      </w:r>
    </w:p>
    <w:p w14:paraId="2ABDC7EC"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Марков А .Я. Расследование налоговых преступлений —М.: 1995.-337с.</w:t>
      </w:r>
    </w:p>
    <w:p w14:paraId="4DAB682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Соловьев И.Н. Проверки</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органами внутренних дел. М.: «ЮрИнфоР-Пресс», 2004. - 112 с.</w:t>
      </w:r>
    </w:p>
    <w:p w14:paraId="43C660BA"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Аудит: теория, методология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1998.-288с.</w:t>
      </w:r>
    </w:p>
    <w:p w14:paraId="2C7995E4"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Лапина</w:t>
      </w:r>
      <w:r>
        <w:rPr>
          <w:rStyle w:val="WW8Num2z0"/>
          <w:rFonts w:ascii="Verdana" w:hAnsi="Verdana"/>
          <w:color w:val="000000"/>
          <w:sz w:val="18"/>
          <w:szCs w:val="18"/>
        </w:rPr>
        <w:t> </w:t>
      </w:r>
      <w:r>
        <w:rPr>
          <w:rFonts w:ascii="Verdana" w:hAnsi="Verdana"/>
          <w:color w:val="000000"/>
          <w:sz w:val="18"/>
          <w:szCs w:val="18"/>
        </w:rPr>
        <w:t>О.Г. ПБУ 18/02: Практическое пособие по применению. М.: Изд. Эксмо, 2005. - 672 с.</w:t>
      </w:r>
    </w:p>
    <w:p w14:paraId="4F7808E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Латышев</w:t>
      </w:r>
      <w:r>
        <w:rPr>
          <w:rStyle w:val="WW8Num2z0"/>
          <w:rFonts w:ascii="Verdana" w:hAnsi="Verdana"/>
          <w:color w:val="000000"/>
          <w:sz w:val="18"/>
          <w:szCs w:val="18"/>
        </w:rPr>
        <w:t> </w:t>
      </w:r>
      <w:r>
        <w:rPr>
          <w:rFonts w:ascii="Verdana" w:hAnsi="Verdana"/>
          <w:color w:val="000000"/>
          <w:sz w:val="18"/>
          <w:szCs w:val="18"/>
        </w:rPr>
        <w:t>В.И. Налоговые правонарушения: поиск и выявление. М.: Финансы и статистика, 2006. — 96 с.</w:t>
      </w:r>
    </w:p>
    <w:p w14:paraId="4AFA1474"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Нечитайло А.И.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финансовых результатов: Учебно-практическоен пособие. М.: ТК Велби, Изд. Проспект. 2004. - 320 с.</w:t>
      </w:r>
    </w:p>
    <w:p w14:paraId="76EF891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В.Д. Злоупотребления в сфере</w:t>
      </w:r>
      <w:r>
        <w:rPr>
          <w:rStyle w:val="WW8Num2z0"/>
          <w:rFonts w:ascii="Verdana" w:hAnsi="Verdana"/>
          <w:color w:val="000000"/>
          <w:sz w:val="18"/>
          <w:szCs w:val="18"/>
        </w:rPr>
        <w:t> </w:t>
      </w:r>
      <w:r>
        <w:rPr>
          <w:rStyle w:val="WW8Num3z0"/>
          <w:rFonts w:ascii="Verdana" w:hAnsi="Verdana"/>
          <w:color w:val="4682B4"/>
          <w:sz w:val="18"/>
          <w:szCs w:val="18"/>
        </w:rPr>
        <w:t>банковского</w:t>
      </w:r>
      <w:r>
        <w:rPr>
          <w:rStyle w:val="WW8Num2z0"/>
          <w:rFonts w:ascii="Verdana" w:hAnsi="Verdana"/>
          <w:color w:val="000000"/>
          <w:sz w:val="18"/>
          <w:szCs w:val="18"/>
        </w:rPr>
        <w:t> </w:t>
      </w:r>
      <w:r>
        <w:rPr>
          <w:rFonts w:ascii="Verdana" w:hAnsi="Verdana"/>
          <w:color w:val="000000"/>
          <w:sz w:val="18"/>
          <w:szCs w:val="18"/>
        </w:rPr>
        <w:t>кредитования и предупреждения. М.: 1997.-168с.</w:t>
      </w:r>
    </w:p>
    <w:p w14:paraId="5E6C421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Литвинов</w:t>
      </w:r>
      <w:r>
        <w:rPr>
          <w:rStyle w:val="WW8Num2z0"/>
          <w:rFonts w:ascii="Verdana" w:hAnsi="Verdana"/>
          <w:color w:val="000000"/>
          <w:sz w:val="18"/>
          <w:szCs w:val="18"/>
        </w:rPr>
        <w:t> </w:t>
      </w:r>
      <w:r>
        <w:rPr>
          <w:rFonts w:ascii="Verdana" w:hAnsi="Verdana"/>
          <w:color w:val="000000"/>
          <w:sz w:val="18"/>
          <w:szCs w:val="18"/>
        </w:rPr>
        <w:t>Д.А., Звягин С.А. Судебно-бухгалтерская экспертиза: особенности организации и методики проведения в условиях регулируемой переходной экономики: Монография. — Воронеж, ВИМВД России, 2004. — 165с.</w:t>
      </w:r>
    </w:p>
    <w:p w14:paraId="7A2FCE9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Любкин</w:t>
      </w:r>
      <w:r>
        <w:rPr>
          <w:rStyle w:val="WW8Num2z0"/>
          <w:rFonts w:ascii="Verdana" w:hAnsi="Verdana"/>
          <w:color w:val="000000"/>
          <w:sz w:val="18"/>
          <w:szCs w:val="18"/>
        </w:rPr>
        <w:t> </w:t>
      </w:r>
      <w:r>
        <w:rPr>
          <w:rFonts w:ascii="Verdana" w:hAnsi="Verdana"/>
          <w:color w:val="000000"/>
          <w:sz w:val="18"/>
          <w:szCs w:val="18"/>
        </w:rPr>
        <w:t>В.Б. Основы бухгалтерского учета и судебно-бухгалтерской экспертизы. — Саратов, 1956.-287с.</w:t>
      </w:r>
    </w:p>
    <w:p w14:paraId="17160C3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H.A., Парушина Н.В. Привлечение</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к экспертизам и проверкам по поручению правоохранительных органов. // Аудиторские ведомости. 2001. № 4.C.31-35.</w:t>
      </w:r>
    </w:p>
    <w:p w14:paraId="43E06AC8"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Контроль и ревизия. Учебное пособие / Под ред.В.И. Подольского. — М.: Юнити-Дана, 2006. -256 с.</w:t>
      </w:r>
    </w:p>
    <w:p w14:paraId="136D66B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Налоговый учет доходов и расходов. —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2005. -272 с.</w:t>
      </w:r>
    </w:p>
    <w:p w14:paraId="6709DE6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Мамкин</w:t>
      </w:r>
      <w:r>
        <w:rPr>
          <w:rStyle w:val="WW8Num2z0"/>
          <w:rFonts w:ascii="Verdana" w:hAnsi="Verdana"/>
          <w:color w:val="000000"/>
          <w:sz w:val="18"/>
          <w:szCs w:val="18"/>
        </w:rPr>
        <w:t> </w:t>
      </w:r>
      <w:r>
        <w:rPr>
          <w:rFonts w:ascii="Verdana" w:hAnsi="Verdana"/>
          <w:color w:val="000000"/>
          <w:sz w:val="18"/>
          <w:szCs w:val="18"/>
        </w:rPr>
        <w:t>А.Н. Применение судебно-бухгалтерских знаний в практике выявления экономических преступлений. Автореф. Дис.канд.юрид.наук. -Н.Новгород, 1999.- 19с.</w:t>
      </w:r>
    </w:p>
    <w:p w14:paraId="00A52B06"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Майлис</w:t>
      </w:r>
      <w:r>
        <w:rPr>
          <w:rStyle w:val="WW8Num2z0"/>
          <w:rFonts w:ascii="Verdana" w:hAnsi="Verdana"/>
          <w:color w:val="000000"/>
          <w:sz w:val="18"/>
          <w:szCs w:val="18"/>
        </w:rPr>
        <w:t> </w:t>
      </w:r>
      <w:r>
        <w:rPr>
          <w:rFonts w:ascii="Verdana" w:hAnsi="Verdana"/>
          <w:color w:val="000000"/>
          <w:sz w:val="18"/>
          <w:szCs w:val="18"/>
        </w:rPr>
        <w:t xml:space="preserve">Н.П. Введение в судебную экспертизу. М.: Юнити-Дана, Закон и право, 2004. - </w:t>
      </w:r>
      <w:r>
        <w:rPr>
          <w:rFonts w:ascii="Verdana" w:hAnsi="Verdana"/>
          <w:color w:val="000000"/>
          <w:sz w:val="18"/>
          <w:szCs w:val="18"/>
        </w:rPr>
        <w:lastRenderedPageBreak/>
        <w:t>112с.</w:t>
      </w:r>
    </w:p>
    <w:p w14:paraId="5B703B5A"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Маренков</w:t>
      </w:r>
      <w:r>
        <w:rPr>
          <w:rStyle w:val="WW8Num2z0"/>
          <w:rFonts w:ascii="Verdana" w:hAnsi="Verdana"/>
          <w:color w:val="000000"/>
          <w:sz w:val="18"/>
          <w:szCs w:val="18"/>
        </w:rPr>
        <w:t> </w:t>
      </w:r>
      <w:r>
        <w:rPr>
          <w:rFonts w:ascii="Verdana" w:hAnsi="Verdana"/>
          <w:color w:val="000000"/>
          <w:sz w:val="18"/>
          <w:szCs w:val="18"/>
        </w:rPr>
        <w:t>Н.Л., Веселова Т.Н. Практика контроля и ревизии.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- 352 с.</w:t>
      </w:r>
    </w:p>
    <w:p w14:paraId="7BA1D20C"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Матусовский</w:t>
      </w:r>
      <w:r>
        <w:rPr>
          <w:rStyle w:val="WW8Num2z0"/>
          <w:rFonts w:ascii="Verdana" w:hAnsi="Verdana"/>
          <w:color w:val="000000"/>
          <w:sz w:val="18"/>
          <w:szCs w:val="18"/>
        </w:rPr>
        <w:t> </w:t>
      </w:r>
      <w:r>
        <w:rPr>
          <w:rFonts w:ascii="Verdana" w:hAnsi="Verdana"/>
          <w:color w:val="000000"/>
          <w:sz w:val="18"/>
          <w:szCs w:val="18"/>
        </w:rPr>
        <w:t>Г.А. Экономические преступления. Криминалистический анализ. Харьков, Консум, 1999.</w:t>
      </w:r>
    </w:p>
    <w:p w14:paraId="0A04005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Ревизия и контроль.- М: ИД ФБК Пресс, 2003.-206 с.</w:t>
      </w:r>
    </w:p>
    <w:p w14:paraId="568CAA8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Аудит.-М.: Экономист, 2004. -421с.</w:t>
      </w:r>
    </w:p>
    <w:p w14:paraId="6D777A26"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Мельник М.В,</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Экономический анализ в аудите. Учебное пособие. М.: Юнити -Дана, 2007-543с.</w:t>
      </w:r>
    </w:p>
    <w:p w14:paraId="1B95F3FA"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Наринский</w:t>
      </w:r>
      <w:r>
        <w:rPr>
          <w:rStyle w:val="WW8Num2z0"/>
          <w:rFonts w:ascii="Verdana" w:hAnsi="Verdana"/>
          <w:color w:val="000000"/>
          <w:sz w:val="18"/>
          <w:szCs w:val="18"/>
        </w:rPr>
        <w:t> </w:t>
      </w:r>
      <w:r>
        <w:rPr>
          <w:rFonts w:ascii="Verdana" w:hAnsi="Verdana"/>
          <w:color w:val="000000"/>
          <w:sz w:val="18"/>
          <w:szCs w:val="18"/>
        </w:rPr>
        <w:t>A.C., Гаджиев Н.Г. Контроль и бухгалтерская экспертиза. -Кишинев, 1993 188с.</w:t>
      </w:r>
    </w:p>
    <w:p w14:paraId="62BD6E26"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 СПб.; 2003 .-246с.</w:t>
      </w:r>
    </w:p>
    <w:p w14:paraId="183787B7"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Нечитайло</w:t>
      </w:r>
      <w:r>
        <w:rPr>
          <w:rStyle w:val="WW8Num2z0"/>
          <w:rFonts w:ascii="Verdana" w:hAnsi="Verdana"/>
          <w:color w:val="000000"/>
          <w:sz w:val="18"/>
          <w:szCs w:val="18"/>
        </w:rPr>
        <w:t> </w:t>
      </w:r>
      <w:r>
        <w:rPr>
          <w:rFonts w:ascii="Verdana" w:hAnsi="Verdana"/>
          <w:color w:val="000000"/>
          <w:sz w:val="18"/>
          <w:szCs w:val="18"/>
        </w:rPr>
        <w:t>А.И. Моделирование учета финансовых результатов.- СПб, 2002.-169с.</w:t>
      </w:r>
    </w:p>
    <w:p w14:paraId="255E3E24"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Новиков</w:t>
      </w:r>
      <w:r>
        <w:rPr>
          <w:rStyle w:val="WW8Num2z0"/>
          <w:rFonts w:ascii="Verdana" w:hAnsi="Verdana"/>
          <w:color w:val="000000"/>
          <w:sz w:val="18"/>
          <w:szCs w:val="18"/>
        </w:rPr>
        <w:t> </w:t>
      </w:r>
      <w:r>
        <w:rPr>
          <w:rFonts w:ascii="Verdana" w:hAnsi="Verdana"/>
          <w:color w:val="000000"/>
          <w:sz w:val="18"/>
          <w:szCs w:val="18"/>
        </w:rPr>
        <w:t>Д.Ю. Расходы организации: бухгалтерский и налоговый учет. — М.: Бератор-Пресс, 2002. 240 с.</w:t>
      </w:r>
    </w:p>
    <w:p w14:paraId="2B82A99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Бухгалтерская (финансовая) отчетность — М.: ИНФРА М, 2003. - 192 с.</w:t>
      </w:r>
    </w:p>
    <w:p w14:paraId="4EB00C3F"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Комментарии к новым формам бухгалтерскй отчетности. М.: Бухгалтерский учет, 2003. - 192 с.</w:t>
      </w:r>
    </w:p>
    <w:p w14:paraId="52D2AE4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Налоговые преступления. Учебное пособие —М.: Учебно-консульт.центр «</w:t>
      </w:r>
      <w:r>
        <w:rPr>
          <w:rStyle w:val="WW8Num3z0"/>
          <w:rFonts w:ascii="Verdana" w:hAnsi="Verdana"/>
          <w:color w:val="4682B4"/>
          <w:sz w:val="18"/>
          <w:szCs w:val="18"/>
        </w:rPr>
        <w:t>ЮрИнфоР</w:t>
      </w:r>
      <w:r>
        <w:rPr>
          <w:rFonts w:ascii="Verdana" w:hAnsi="Verdana"/>
          <w:color w:val="000000"/>
          <w:sz w:val="18"/>
          <w:szCs w:val="18"/>
        </w:rPr>
        <w:t>», 1997. 128с.</w:t>
      </w:r>
    </w:p>
    <w:p w14:paraId="7775522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Налоговый учет: просто о сложном/ Под ред. Г.Ю. Касьяновой. — М.: Информцентр XXI века, 2003. 432 с.</w:t>
      </w:r>
    </w:p>
    <w:p w14:paraId="6ADE8DD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Нафиев</w:t>
      </w:r>
      <w:r>
        <w:rPr>
          <w:rStyle w:val="WW8Num2z0"/>
          <w:rFonts w:ascii="Verdana" w:hAnsi="Verdana"/>
          <w:color w:val="000000"/>
          <w:sz w:val="18"/>
          <w:szCs w:val="18"/>
        </w:rPr>
        <w:t> </w:t>
      </w:r>
      <w:r>
        <w:rPr>
          <w:rFonts w:ascii="Verdana" w:hAnsi="Verdana"/>
          <w:color w:val="000000"/>
          <w:sz w:val="18"/>
          <w:szCs w:val="18"/>
        </w:rPr>
        <w:t>С.Х., Халшдуплина Г.Р. Экономические преступления. Учебное пособие. -М.: Изд. «</w:t>
      </w:r>
      <w:r>
        <w:rPr>
          <w:rStyle w:val="WW8Num3z0"/>
          <w:rFonts w:ascii="Verdana" w:hAnsi="Verdana"/>
          <w:color w:val="4682B4"/>
          <w:sz w:val="18"/>
          <w:szCs w:val="18"/>
        </w:rPr>
        <w:t>Экзамен</w:t>
      </w:r>
      <w:r>
        <w:rPr>
          <w:rFonts w:ascii="Verdana" w:hAnsi="Verdana"/>
          <w:color w:val="000000"/>
          <w:sz w:val="18"/>
          <w:szCs w:val="18"/>
        </w:rPr>
        <w:t>», 2003. 192 с.</w:t>
      </w:r>
    </w:p>
    <w:p w14:paraId="76F571DC"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М.: Советская энциклопедия, 1975.-658с.</w:t>
      </w:r>
    </w:p>
    <w:p w14:paraId="411DFAA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Организация и методы налоговых проверок: Учебное пособие/ Под ред. А.Н. Романова. М.:Вузовский учебник, 2004. - 228 с.</w:t>
      </w:r>
    </w:p>
    <w:p w14:paraId="3625007A"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Остроумов</w:t>
      </w:r>
      <w:r>
        <w:rPr>
          <w:rStyle w:val="WW8Num2z0"/>
          <w:rFonts w:ascii="Verdana" w:hAnsi="Verdana"/>
          <w:color w:val="000000"/>
          <w:sz w:val="18"/>
          <w:szCs w:val="18"/>
        </w:rPr>
        <w:t> </w:t>
      </w:r>
      <w:r>
        <w:rPr>
          <w:rFonts w:ascii="Verdana" w:hAnsi="Verdana"/>
          <w:color w:val="000000"/>
          <w:sz w:val="18"/>
          <w:szCs w:val="18"/>
        </w:rPr>
        <w:t>С.С., Фортинский С.П. Основы бухгалтерского учета и судебно-бухгалтерской экспертизы. — М., ВЮЗИ, 1955.-227с.</w:t>
      </w:r>
    </w:p>
    <w:p w14:paraId="44902A2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Остроумов</w:t>
      </w:r>
      <w:r>
        <w:rPr>
          <w:rStyle w:val="WW8Num2z0"/>
          <w:rFonts w:ascii="Verdana" w:hAnsi="Verdana"/>
          <w:color w:val="000000"/>
          <w:sz w:val="18"/>
          <w:szCs w:val="18"/>
        </w:rPr>
        <w:t> </w:t>
      </w:r>
      <w:r>
        <w:rPr>
          <w:rFonts w:ascii="Verdana" w:hAnsi="Verdana"/>
          <w:color w:val="000000"/>
          <w:sz w:val="18"/>
          <w:szCs w:val="18"/>
        </w:rPr>
        <w:t>С.С., Фортинский С.П. Основы бухгалтерского учета и судебно-бухгалтерской экспертизы. — М.: Юрид.лит-ра, 1969.-287с.</w:t>
      </w:r>
    </w:p>
    <w:p w14:paraId="69AEE2BA"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Очиненко И.И. Универсальная информационная модель бухгалтерского учета для ревизий и экспертизы. // Бухгалтерский учет. — 1997. №12.с.69-74.</w:t>
      </w:r>
    </w:p>
    <w:p w14:paraId="753CE65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М.А. Налоговый учет прибыли.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2002. -512 с.</w:t>
      </w:r>
    </w:p>
    <w:p w14:paraId="3C5E7419"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Пилипенко А. Шерлоки Холмсы от</w:t>
      </w:r>
      <w:r>
        <w:rPr>
          <w:rStyle w:val="WW8Num2z0"/>
          <w:rFonts w:ascii="Verdana" w:hAnsi="Verdana"/>
          <w:color w:val="000000"/>
          <w:sz w:val="18"/>
          <w:szCs w:val="18"/>
        </w:rPr>
        <w:t> </w:t>
      </w:r>
      <w:r>
        <w:rPr>
          <w:rStyle w:val="WW8Num3z0"/>
          <w:rFonts w:ascii="Verdana" w:hAnsi="Verdana"/>
          <w:color w:val="4682B4"/>
          <w:sz w:val="18"/>
          <w:szCs w:val="18"/>
        </w:rPr>
        <w:t>бухучета</w:t>
      </w:r>
      <w:r>
        <w:rPr>
          <w:rStyle w:val="WW8Num2z0"/>
          <w:rFonts w:ascii="Verdana" w:hAnsi="Verdana"/>
          <w:color w:val="000000"/>
          <w:sz w:val="18"/>
          <w:szCs w:val="18"/>
        </w:rPr>
        <w:t> </w:t>
      </w:r>
      <w:r>
        <w:rPr>
          <w:rFonts w:ascii="Verdana" w:hAnsi="Verdana"/>
          <w:color w:val="000000"/>
          <w:sz w:val="18"/>
          <w:szCs w:val="18"/>
        </w:rPr>
        <w:t>// Учет. Налоги. Право. 2004. №17. с. 18.</w:t>
      </w:r>
    </w:p>
    <w:p w14:paraId="0E98B5B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Платонова JI.B.</w:t>
      </w:r>
      <w:r>
        <w:rPr>
          <w:rStyle w:val="WW8Num2z0"/>
          <w:rFonts w:ascii="Verdana" w:hAnsi="Verdana"/>
          <w:color w:val="000000"/>
          <w:sz w:val="18"/>
          <w:szCs w:val="18"/>
        </w:rPr>
        <w:t> </w:t>
      </w:r>
      <w:r>
        <w:rPr>
          <w:rStyle w:val="WW8Num3z0"/>
          <w:rFonts w:ascii="Verdana" w:hAnsi="Verdana"/>
          <w:color w:val="4682B4"/>
          <w:sz w:val="18"/>
          <w:szCs w:val="18"/>
        </w:rPr>
        <w:t>ОВД</w:t>
      </w:r>
      <w:r>
        <w:rPr>
          <w:rStyle w:val="WW8Num2z0"/>
          <w:rFonts w:ascii="Verdana" w:hAnsi="Verdana"/>
          <w:color w:val="000000"/>
          <w:sz w:val="18"/>
          <w:szCs w:val="18"/>
        </w:rPr>
        <w:t> </w:t>
      </w:r>
      <w:r>
        <w:rPr>
          <w:rFonts w:ascii="Verdana" w:hAnsi="Verdana"/>
          <w:color w:val="000000"/>
          <w:sz w:val="18"/>
          <w:szCs w:val="18"/>
        </w:rPr>
        <w:t>проверяют налогоплательщиков: организационно-правовые аспекты. СПб. : Питер, 2005. — 96 с.</w:t>
      </w:r>
    </w:p>
    <w:p w14:paraId="138087D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Савин A.A., Сотникова JI.B.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Учебн. пособие./Под ред. проф. В.И.Подольского. М.: ЮНИТИ-ДАНА, 2004. - 286с.</w:t>
      </w:r>
    </w:p>
    <w:p w14:paraId="44E768A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JI.B. Показатели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(убыток)» и «Нераспределенная</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(убыток)» в бухгалтерском учете // Бухгалтерский учет. — 2001. № 15. - с.56-66.</w:t>
      </w:r>
    </w:p>
    <w:p w14:paraId="7CA738B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Поппонас П.-З.К. Применение бухгалтерских познаний при расследовании и предупреждении преступлений. Вильнюс, 1977.-196с.</w:t>
      </w:r>
    </w:p>
    <w:p w14:paraId="3638BBF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Правила (стандарты) аудиторской деятельности. Стандарты. Комментарии. М.: Современная экономика и право, 2000.</w:t>
      </w:r>
    </w:p>
    <w:p w14:paraId="398F148C"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Правовая бухгалтерия. Учебник./ Под ред.проф. С.Г.Чаадаева. М.:</w:t>
      </w:r>
      <w:r>
        <w:rPr>
          <w:rStyle w:val="WW8Num2z0"/>
          <w:rFonts w:ascii="Verdana" w:hAnsi="Verdana"/>
          <w:color w:val="000000"/>
          <w:sz w:val="18"/>
          <w:szCs w:val="18"/>
        </w:rPr>
        <w:t> </w:t>
      </w:r>
      <w:r>
        <w:rPr>
          <w:rStyle w:val="WW8Num3z0"/>
          <w:rFonts w:ascii="Verdana" w:hAnsi="Verdana"/>
          <w:color w:val="4682B4"/>
          <w:sz w:val="18"/>
          <w:szCs w:val="18"/>
        </w:rPr>
        <w:t>МГЮА</w:t>
      </w:r>
      <w:r>
        <w:rPr>
          <w:rFonts w:ascii="Verdana" w:hAnsi="Verdana"/>
          <w:color w:val="000000"/>
          <w:sz w:val="18"/>
          <w:szCs w:val="18"/>
        </w:rPr>
        <w:t>, 2001.-432с.</w:t>
      </w:r>
    </w:p>
    <w:p w14:paraId="41140C56"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Расследование преступлений в сфере экономики / Под ред. И.Н. Кожевникова. М.: Юрлитинформ, 1999.-225с.</w:t>
      </w:r>
    </w:p>
    <w:p w14:paraId="392A120A"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А.М., Сумцов А.И., Барынина В.И. Объекты судебно-бухгалтерской экспертизы. Вып. 34. ВНИИСЭ, 1978.- 98с.</w:t>
      </w:r>
    </w:p>
    <w:p w14:paraId="1E02D876"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A.M. Судебно-бухгалтерская экспертиза. М., Юридическая литература, 1981.-</w:t>
      </w:r>
      <w:r>
        <w:rPr>
          <w:rFonts w:ascii="Verdana" w:hAnsi="Verdana"/>
          <w:color w:val="000000"/>
          <w:sz w:val="18"/>
          <w:szCs w:val="18"/>
        </w:rPr>
        <w:lastRenderedPageBreak/>
        <w:t>296с.</w:t>
      </w:r>
    </w:p>
    <w:p w14:paraId="6E36DDA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Ромашов</w:t>
      </w:r>
      <w:r>
        <w:rPr>
          <w:rStyle w:val="WW8Num2z0"/>
          <w:rFonts w:ascii="Verdana" w:hAnsi="Verdana"/>
          <w:color w:val="000000"/>
          <w:sz w:val="18"/>
          <w:szCs w:val="18"/>
        </w:rPr>
        <w:t> </w:t>
      </w:r>
      <w:r>
        <w:rPr>
          <w:rFonts w:ascii="Verdana" w:hAnsi="Verdana"/>
          <w:color w:val="000000"/>
          <w:sz w:val="18"/>
          <w:szCs w:val="18"/>
        </w:rPr>
        <w:t>A.M. Вопросы теории и практики судебно-бухгалтерской экспертизы. // Актуальные проблемы развития судебно-бухгалтерских экспертиз. М.: 1974.С.23-29.</w:t>
      </w:r>
    </w:p>
    <w:p w14:paraId="49E1ADF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Е.Р. Тенденции развития института судебной экспертизы в современных условиях. // Криминалистика в XXI веке. Материалы междунар.науч.-практ.конф. М.: ГУ ЭКЦМВД РФ, 2001.С.36-47.</w:t>
      </w:r>
    </w:p>
    <w:p w14:paraId="71DB274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Российская</w:t>
      </w:r>
      <w:r>
        <w:rPr>
          <w:rStyle w:val="WW8Num2z0"/>
          <w:rFonts w:ascii="Verdana" w:hAnsi="Verdana"/>
          <w:color w:val="000000"/>
          <w:sz w:val="18"/>
          <w:szCs w:val="18"/>
        </w:rPr>
        <w:t> </w:t>
      </w:r>
      <w:r>
        <w:rPr>
          <w:rFonts w:ascii="Verdana" w:hAnsi="Verdana"/>
          <w:color w:val="000000"/>
          <w:sz w:val="18"/>
          <w:szCs w:val="18"/>
        </w:rPr>
        <w:t>Е.Р. Судебная экспертиза в гражданском, арбитражном, административном и уголовном процессе. М.: Норма, 2005. - 544с.</w:t>
      </w:r>
    </w:p>
    <w:p w14:paraId="7F7FC7FA"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Общая теория учета. — М.: 1912.</w:t>
      </w:r>
    </w:p>
    <w:p w14:paraId="6427D0B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Секреты «</w:t>
      </w:r>
      <w:r>
        <w:rPr>
          <w:rStyle w:val="WW8Num3z0"/>
          <w:rFonts w:ascii="Verdana" w:hAnsi="Verdana"/>
          <w:color w:val="4682B4"/>
          <w:sz w:val="18"/>
          <w:szCs w:val="18"/>
        </w:rPr>
        <w:t>отмывания</w:t>
      </w:r>
      <w:r>
        <w:rPr>
          <w:rFonts w:ascii="Verdana" w:hAnsi="Verdana"/>
          <w:color w:val="000000"/>
          <w:sz w:val="18"/>
          <w:szCs w:val="18"/>
        </w:rPr>
        <w:t>» судам известны // Учет. Налоги.Право, 2004, № 46. с.24-25</w:t>
      </w:r>
    </w:p>
    <w:p w14:paraId="667E9894"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H.A. Спорные вопросы судебной экспертизы. // Социалистическая законность, 1978. №5.с.63.</w:t>
      </w:r>
    </w:p>
    <w:p w14:paraId="21B04407"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Скрябикова Т.С. Специальные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и экономические познания при расследовании преступлений // СибЮрВестник. 2001, №3. с.25-31.</w:t>
      </w:r>
    </w:p>
    <w:p w14:paraId="022E875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Словарь иностранных слов. 14-е изд., испр. -М.: Рус.яз., 1987. 948с.</w:t>
      </w:r>
    </w:p>
    <w:p w14:paraId="4E0B541F"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С.А. Судебная экспертиза на рубеже XXI века. Состояние, развитие, проблемы. 2-е изд., перер.и доп. СПб: Питер, 2004. — 875с.</w:t>
      </w:r>
    </w:p>
    <w:p w14:paraId="23A70D98"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Собашников</w:t>
      </w:r>
      <w:r>
        <w:rPr>
          <w:rStyle w:val="WW8Num2z0"/>
          <w:rFonts w:ascii="Verdana" w:hAnsi="Verdana"/>
          <w:color w:val="000000"/>
          <w:sz w:val="18"/>
          <w:szCs w:val="18"/>
        </w:rPr>
        <w:t> </w:t>
      </w:r>
      <w:r>
        <w:rPr>
          <w:rFonts w:ascii="Verdana" w:hAnsi="Verdana"/>
          <w:color w:val="000000"/>
          <w:sz w:val="18"/>
          <w:szCs w:val="18"/>
        </w:rPr>
        <w:t>C.B. Порядок формирования отдельных показателей отчета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 Все для бухгалтера. 2005. - с. 23-25.</w:t>
      </w:r>
    </w:p>
    <w:p w14:paraId="5AC1530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Современные возможности судебных экспертиз. / Под ред. Ю.Г.Корухова. М. : Триада, 2000. - 232с.</w:t>
      </w:r>
    </w:p>
    <w:p w14:paraId="459A8F47"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Соколов Я., Бычкова С. Бухгалтерский учет, аудит и судебная бухгалтерия // Аудиторские ведомости. 2000. №4.с.22-25.</w:t>
      </w:r>
    </w:p>
    <w:p w14:paraId="557773E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Классификация ошибок в аудите // Бухгалтерский учет, №3. с.25-32.</w:t>
      </w:r>
    </w:p>
    <w:p w14:paraId="62A742D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w:t>
      </w:r>
      <w:r>
        <w:rPr>
          <w:rStyle w:val="WW8Num3z0"/>
          <w:rFonts w:ascii="Verdana" w:hAnsi="Verdana"/>
          <w:color w:val="4682B4"/>
          <w:sz w:val="18"/>
          <w:szCs w:val="18"/>
        </w:rPr>
        <w:t>Основы теории бухгалтерского учета</w:t>
      </w:r>
      <w:r>
        <w:rPr>
          <w:rFonts w:ascii="Verdana" w:hAnsi="Verdana"/>
          <w:color w:val="000000"/>
          <w:sz w:val="18"/>
          <w:szCs w:val="18"/>
        </w:rPr>
        <w:t>». М., Финансы и статистика, 2000. с.329-335.</w:t>
      </w:r>
    </w:p>
    <w:p w14:paraId="45BBC94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И.Н. Проведение проверок финансово-хозяйственной деятельности организаций сотрудниками милиции. — М.: «</w:t>
      </w:r>
      <w:r>
        <w:rPr>
          <w:rStyle w:val="WW8Num3z0"/>
          <w:rFonts w:ascii="Verdana" w:hAnsi="Verdana"/>
          <w:color w:val="4682B4"/>
          <w:sz w:val="18"/>
          <w:szCs w:val="18"/>
        </w:rPr>
        <w:t>Налоговый вестник</w:t>
      </w:r>
      <w:r>
        <w:rPr>
          <w:rFonts w:ascii="Verdana" w:hAnsi="Verdana"/>
          <w:color w:val="000000"/>
          <w:sz w:val="18"/>
          <w:szCs w:val="18"/>
        </w:rPr>
        <w:t>», 2005. -272 с.</w:t>
      </w:r>
    </w:p>
    <w:p w14:paraId="5024C7AF"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Степутенкова</w:t>
      </w:r>
      <w:r>
        <w:rPr>
          <w:rStyle w:val="WW8Num2z0"/>
          <w:rFonts w:ascii="Verdana" w:hAnsi="Verdana"/>
          <w:color w:val="000000"/>
          <w:sz w:val="18"/>
          <w:szCs w:val="18"/>
        </w:rPr>
        <w:t> </w:t>
      </w:r>
      <w:r>
        <w:rPr>
          <w:rFonts w:ascii="Verdana" w:hAnsi="Verdana"/>
          <w:color w:val="000000"/>
          <w:sz w:val="18"/>
          <w:szCs w:val="18"/>
        </w:rPr>
        <w:t>В.К. Основные методы судебно-экономической экспертизы. -М.:, 2002.</w:t>
      </w:r>
    </w:p>
    <w:p w14:paraId="2E0D7531"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Судебно-бухгалтерская экспертиза: Справочник / Н.К.Болдова,</w:t>
      </w:r>
    </w:p>
    <w:p w14:paraId="5555B2D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A.А.Голубева, В.И.Гуреев. -М.: Юрид.лит-ра, 1993.-240 с.</w:t>
      </w:r>
    </w:p>
    <w:p w14:paraId="53BBAEDC"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Судебно-бухгалтерская экспертиза: учебное пособие / Под ред. Е.Р. Российской, Н.Д.Эриашвили. М.: Юнити-Дана, 2006. - 351 с.</w:t>
      </w:r>
    </w:p>
    <w:p w14:paraId="6230214F"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Судебная бухгалтерия.: Учебник / Под ред. С.П.Голубятникова. М.: Юрид. лит-ра, 1998.-351с.</w:t>
      </w:r>
    </w:p>
    <w:p w14:paraId="6B7AC969"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Судебная бухгалтерия: Учебное пособие / Под ред. A.A. Толкаченко и</w:t>
      </w:r>
    </w:p>
    <w:p w14:paraId="608DA8B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B.А. Бородина. 2-е изд., перераб. и доп. - М.: Юнити-Дана, 2005. - 224 с.</w:t>
      </w:r>
    </w:p>
    <w:p w14:paraId="358D8FB4"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Тимченко</w:t>
      </w:r>
      <w:r>
        <w:rPr>
          <w:rStyle w:val="WW8Num2z0"/>
          <w:rFonts w:ascii="Verdana" w:hAnsi="Verdana"/>
          <w:color w:val="000000"/>
          <w:sz w:val="18"/>
          <w:szCs w:val="18"/>
        </w:rPr>
        <w:t> </w:t>
      </w:r>
      <w:r>
        <w:rPr>
          <w:rFonts w:ascii="Verdana" w:hAnsi="Verdana"/>
          <w:color w:val="000000"/>
          <w:sz w:val="18"/>
          <w:szCs w:val="18"/>
        </w:rPr>
        <w:t>В.А. Бухгалтерские документы и записи при установлении обстоятельств. Подлежащих доказыванию по уголовному делу. // Законность. 2000. №10.с.6-10.</w:t>
      </w:r>
    </w:p>
    <w:p w14:paraId="12CEBA78"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w:t>
      </w:r>
      <w:r>
        <w:rPr>
          <w:rStyle w:val="WW8Num2z0"/>
          <w:rFonts w:ascii="Verdana" w:hAnsi="Verdana"/>
          <w:color w:val="000000"/>
          <w:sz w:val="18"/>
          <w:szCs w:val="18"/>
        </w:rPr>
        <w:t> </w:t>
      </w:r>
      <w:r>
        <w:rPr>
          <w:rStyle w:val="WW8Num3z0"/>
          <w:rFonts w:ascii="Verdana" w:hAnsi="Verdana"/>
          <w:color w:val="4682B4"/>
          <w:sz w:val="18"/>
          <w:szCs w:val="18"/>
        </w:rPr>
        <w:t>Толкаченко</w:t>
      </w:r>
      <w:r>
        <w:rPr>
          <w:rStyle w:val="WW8Num2z0"/>
          <w:rFonts w:ascii="Verdana" w:hAnsi="Verdana"/>
          <w:color w:val="000000"/>
          <w:sz w:val="18"/>
          <w:szCs w:val="18"/>
        </w:rPr>
        <w:t> </w:t>
      </w:r>
      <w:r>
        <w:rPr>
          <w:rFonts w:ascii="Verdana" w:hAnsi="Verdana"/>
          <w:color w:val="000000"/>
          <w:sz w:val="18"/>
          <w:szCs w:val="18"/>
        </w:rPr>
        <w:t>A.A. Судебная бухгалтерия: Учебное пособие. М.: 1999.-186С.</w:t>
      </w:r>
    </w:p>
    <w:p w14:paraId="1FD44B69"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Толкаченко</w:t>
      </w:r>
      <w:r>
        <w:rPr>
          <w:rStyle w:val="WW8Num2z0"/>
          <w:rFonts w:ascii="Verdana" w:hAnsi="Verdana"/>
          <w:color w:val="000000"/>
          <w:sz w:val="18"/>
          <w:szCs w:val="18"/>
        </w:rPr>
        <w:t> </w:t>
      </w:r>
      <w:r>
        <w:rPr>
          <w:rFonts w:ascii="Verdana" w:hAnsi="Verdana"/>
          <w:color w:val="000000"/>
          <w:sz w:val="18"/>
          <w:szCs w:val="18"/>
        </w:rPr>
        <w:t>A.A., Харабет К.В. Правовая (судебная) бухгалтерия. 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Омега - Л, 2003 .-216с.</w:t>
      </w:r>
    </w:p>
    <w:p w14:paraId="2E5DCF5E"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Убытки</w:t>
      </w:r>
      <w:r>
        <w:rPr>
          <w:rFonts w:ascii="Verdana" w:hAnsi="Verdana"/>
          <w:color w:val="000000"/>
          <w:sz w:val="18"/>
          <w:szCs w:val="18"/>
        </w:rPr>
        <w:t>: бухгалтерские и налоговые с учетом требований ПБУ 18/02 и главы 25 КК РФ. М.: Информцентр XXI века, 2005. - 128 с.</w:t>
      </w:r>
    </w:p>
    <w:p w14:paraId="5FE902E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Исправление ошибок, допущенных в бухгалтерском учете // Аудит, 2003, № З.с.21-25.</w:t>
      </w:r>
    </w:p>
    <w:p w14:paraId="0921CCF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Фортинский</w:t>
      </w:r>
      <w:r>
        <w:rPr>
          <w:rStyle w:val="WW8Num2z0"/>
          <w:rFonts w:ascii="Verdana" w:hAnsi="Verdana"/>
          <w:color w:val="000000"/>
          <w:sz w:val="18"/>
          <w:szCs w:val="18"/>
        </w:rPr>
        <w:t> </w:t>
      </w:r>
      <w:r>
        <w:rPr>
          <w:rFonts w:ascii="Verdana" w:hAnsi="Verdana"/>
          <w:color w:val="000000"/>
          <w:sz w:val="18"/>
          <w:szCs w:val="18"/>
        </w:rPr>
        <w:t>С.П. Судебно-бухгалтерская экспертиза. М.: Юрид. литра, 1962-382 с.</w:t>
      </w:r>
    </w:p>
    <w:p w14:paraId="70BFC55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Фортинский</w:t>
      </w:r>
      <w:r>
        <w:rPr>
          <w:rStyle w:val="WW8Num2z0"/>
          <w:rFonts w:ascii="Verdana" w:hAnsi="Verdana"/>
          <w:color w:val="000000"/>
          <w:sz w:val="18"/>
          <w:szCs w:val="18"/>
        </w:rPr>
        <w:t> </w:t>
      </w:r>
      <w:r>
        <w:rPr>
          <w:rFonts w:ascii="Verdana" w:hAnsi="Verdana"/>
          <w:color w:val="000000"/>
          <w:sz w:val="18"/>
          <w:szCs w:val="18"/>
        </w:rPr>
        <w:t>С.П. Проблемы судебной бухгалтерии // Вопросы советской криминалистики. М., 1951.</w:t>
      </w:r>
    </w:p>
    <w:p w14:paraId="08017BC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Философский словарь/Под ред. И.Т.</w:t>
      </w:r>
      <w:r>
        <w:rPr>
          <w:rStyle w:val="WW8Num2z0"/>
          <w:rFonts w:ascii="Verdana" w:hAnsi="Verdana"/>
          <w:color w:val="000000"/>
          <w:sz w:val="18"/>
          <w:szCs w:val="18"/>
        </w:rPr>
        <w:t> </w:t>
      </w:r>
      <w:r>
        <w:rPr>
          <w:rStyle w:val="WW8Num3z0"/>
          <w:rFonts w:ascii="Verdana" w:hAnsi="Verdana"/>
          <w:color w:val="4682B4"/>
          <w:sz w:val="18"/>
          <w:szCs w:val="18"/>
        </w:rPr>
        <w:t>Фролова</w:t>
      </w:r>
      <w:r>
        <w:rPr>
          <w:rFonts w:ascii="Verdana" w:hAnsi="Verdana"/>
          <w:color w:val="000000"/>
          <w:sz w:val="18"/>
          <w:szCs w:val="18"/>
        </w:rPr>
        <w:t>, 7-е изд., перераб. и доп. -М.: Республика, 2001.- 896с.</w:t>
      </w:r>
    </w:p>
    <w:p w14:paraId="3BF5985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О достоверности и</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 xml:space="preserve">показателей бухгалтерской отчетности // </w:t>
      </w:r>
      <w:r>
        <w:rPr>
          <w:rFonts w:ascii="Verdana" w:hAnsi="Verdana"/>
          <w:color w:val="000000"/>
          <w:sz w:val="18"/>
          <w:szCs w:val="18"/>
        </w:rPr>
        <w:lastRenderedPageBreak/>
        <w:t>Бухгалтерский учет. 2000.№1 l.c.60-62.</w:t>
      </w:r>
    </w:p>
    <w:p w14:paraId="57E14945"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Очерки истории бухгалтерского учета: происхождение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М., Бухгалтерский учет, 2004. - 376с.</w:t>
      </w:r>
    </w:p>
    <w:p w14:paraId="78C4C0D8"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Чаадаев</w:t>
      </w:r>
      <w:r>
        <w:rPr>
          <w:rStyle w:val="WW8Num2z0"/>
          <w:rFonts w:ascii="Verdana" w:hAnsi="Verdana"/>
          <w:color w:val="000000"/>
          <w:sz w:val="18"/>
          <w:szCs w:val="18"/>
        </w:rPr>
        <w:t> </w:t>
      </w:r>
      <w:r>
        <w:rPr>
          <w:rFonts w:ascii="Verdana" w:hAnsi="Verdana"/>
          <w:color w:val="000000"/>
          <w:sz w:val="18"/>
          <w:szCs w:val="18"/>
        </w:rPr>
        <w:t>С.Г. Судебно-экономическая экспертиза // Хозяйство и право. 2001. №№5-8.</w:t>
      </w:r>
    </w:p>
    <w:p w14:paraId="2F27041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Чиненков</w:t>
      </w:r>
      <w:r>
        <w:rPr>
          <w:rStyle w:val="WW8Num2z0"/>
          <w:rFonts w:ascii="Verdana" w:hAnsi="Verdana"/>
          <w:color w:val="000000"/>
          <w:sz w:val="18"/>
          <w:szCs w:val="18"/>
        </w:rPr>
        <w:t> </w:t>
      </w:r>
      <w:r>
        <w:rPr>
          <w:rFonts w:ascii="Verdana" w:hAnsi="Verdana"/>
          <w:color w:val="000000"/>
          <w:sz w:val="18"/>
          <w:szCs w:val="18"/>
        </w:rPr>
        <w:t>A.B. Уголовная ответственность за экономические преступления // Бухгалтерия и банки. 1997 - №12. - с.69-74.</w:t>
      </w:r>
    </w:p>
    <w:p w14:paraId="06D40C1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Шадрин</w:t>
      </w:r>
      <w:r>
        <w:rPr>
          <w:rStyle w:val="WW8Num2z0"/>
          <w:rFonts w:ascii="Verdana" w:hAnsi="Verdana"/>
          <w:color w:val="000000"/>
          <w:sz w:val="18"/>
          <w:szCs w:val="18"/>
        </w:rPr>
        <w:t> </w:t>
      </w:r>
      <w:r>
        <w:rPr>
          <w:rFonts w:ascii="Verdana" w:hAnsi="Verdana"/>
          <w:color w:val="000000"/>
          <w:sz w:val="18"/>
          <w:szCs w:val="18"/>
        </w:rPr>
        <w:t>В.В. Применение судебно-бухгалтерской экспертизы в уголовном процессе. М.: Издательство «</w:t>
      </w:r>
      <w:r>
        <w:rPr>
          <w:rStyle w:val="WW8Num3z0"/>
          <w:rFonts w:ascii="Verdana" w:hAnsi="Verdana"/>
          <w:color w:val="4682B4"/>
          <w:sz w:val="18"/>
          <w:szCs w:val="18"/>
        </w:rPr>
        <w:t>Юрлитинформ</w:t>
      </w:r>
      <w:r>
        <w:rPr>
          <w:rFonts w:ascii="Verdana" w:hAnsi="Verdana"/>
          <w:color w:val="000000"/>
          <w:sz w:val="18"/>
          <w:szCs w:val="18"/>
        </w:rPr>
        <w:t>», 2003. — 176с.</w:t>
      </w:r>
    </w:p>
    <w:p w14:paraId="0FDFC6BD"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w:t>
      </w:r>
      <w:r>
        <w:rPr>
          <w:rStyle w:val="WW8Num2z0"/>
          <w:rFonts w:ascii="Verdana" w:hAnsi="Verdana"/>
          <w:color w:val="000000"/>
          <w:sz w:val="18"/>
          <w:szCs w:val="18"/>
        </w:rPr>
        <w:t> </w:t>
      </w:r>
      <w:r>
        <w:rPr>
          <w:rStyle w:val="WW8Num3z0"/>
          <w:rFonts w:ascii="Verdana" w:hAnsi="Verdana"/>
          <w:color w:val="4682B4"/>
          <w:sz w:val="18"/>
          <w:szCs w:val="18"/>
        </w:rPr>
        <w:t>Шадрин</w:t>
      </w:r>
      <w:r>
        <w:rPr>
          <w:rStyle w:val="WW8Num2z0"/>
          <w:rFonts w:ascii="Verdana" w:hAnsi="Verdana"/>
          <w:color w:val="000000"/>
          <w:sz w:val="18"/>
          <w:szCs w:val="18"/>
        </w:rPr>
        <w:t> </w:t>
      </w:r>
      <w:r>
        <w:rPr>
          <w:rFonts w:ascii="Verdana" w:hAnsi="Verdana"/>
          <w:color w:val="000000"/>
          <w:sz w:val="18"/>
          <w:szCs w:val="18"/>
        </w:rPr>
        <w:t>В.В.Основы бухгалтерского учета и судебно-бухгалтерской экспертизы: Учебник. М.: Юристъ, 2000. - 463с.</w:t>
      </w:r>
    </w:p>
    <w:p w14:paraId="16D7FCFB"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Шахов</w:t>
      </w:r>
      <w:r>
        <w:rPr>
          <w:rStyle w:val="WW8Num2z0"/>
          <w:rFonts w:ascii="Verdana" w:hAnsi="Verdana"/>
          <w:color w:val="000000"/>
          <w:sz w:val="18"/>
          <w:szCs w:val="18"/>
        </w:rPr>
        <w:t> </w:t>
      </w:r>
      <w:r>
        <w:rPr>
          <w:rFonts w:ascii="Verdana" w:hAnsi="Verdana"/>
          <w:color w:val="000000"/>
          <w:sz w:val="18"/>
          <w:szCs w:val="18"/>
        </w:rPr>
        <w:t>Д.Ю. Определение дохода, полученного при осуществлении незаконной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Бухгалтер и закон. 2002. № 9.с. 19-24.</w:t>
      </w:r>
    </w:p>
    <w:p w14:paraId="7710E52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w:t>
      </w:r>
      <w:r>
        <w:rPr>
          <w:rStyle w:val="WW8Num2z0"/>
          <w:rFonts w:ascii="Verdana" w:hAnsi="Verdana"/>
          <w:color w:val="000000"/>
          <w:sz w:val="18"/>
          <w:szCs w:val="18"/>
        </w:rPr>
        <w:t> </w:t>
      </w:r>
      <w:r>
        <w:rPr>
          <w:rStyle w:val="WW8Num3z0"/>
          <w:rFonts w:ascii="Verdana" w:hAnsi="Verdana"/>
          <w:color w:val="4682B4"/>
          <w:sz w:val="18"/>
          <w:szCs w:val="18"/>
        </w:rPr>
        <w:t>Шестаков</w:t>
      </w:r>
      <w:r>
        <w:rPr>
          <w:rStyle w:val="WW8Num2z0"/>
          <w:rFonts w:ascii="Verdana" w:hAnsi="Verdana"/>
          <w:color w:val="000000"/>
          <w:sz w:val="18"/>
          <w:szCs w:val="18"/>
        </w:rPr>
        <w:t> </w:t>
      </w:r>
      <w:r>
        <w:rPr>
          <w:rFonts w:ascii="Verdana" w:hAnsi="Verdana"/>
          <w:color w:val="000000"/>
          <w:sz w:val="18"/>
          <w:szCs w:val="18"/>
        </w:rPr>
        <w:t>A.B., Шестаков Д.А. Введение в финансово-экономическую экспертизу. 2-е изд., перераб. и доп. М.: Изд.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2000. - с. 541.</w:t>
      </w:r>
    </w:p>
    <w:p w14:paraId="5E32E27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H.H. Комментарии к ПБУ 18/02. Учет расчетов по налогу на прибыль. М.: ЗАО «Издательский дом «</w:t>
      </w:r>
      <w:r>
        <w:rPr>
          <w:rStyle w:val="WW8Num3z0"/>
          <w:rFonts w:ascii="Verdana" w:hAnsi="Verdana"/>
          <w:color w:val="4682B4"/>
          <w:sz w:val="18"/>
          <w:szCs w:val="18"/>
        </w:rPr>
        <w:t>Главбух</w:t>
      </w:r>
      <w:r>
        <w:rPr>
          <w:rFonts w:ascii="Verdana" w:hAnsi="Verdana"/>
          <w:color w:val="000000"/>
          <w:sz w:val="18"/>
          <w:szCs w:val="18"/>
        </w:rPr>
        <w:t>»», 2003. - 272 с.</w:t>
      </w:r>
    </w:p>
    <w:p w14:paraId="61265049"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w:t>
      </w:r>
      <w:r>
        <w:rPr>
          <w:rStyle w:val="WW8Num2z0"/>
          <w:rFonts w:ascii="Verdana" w:hAnsi="Verdana"/>
          <w:color w:val="000000"/>
          <w:sz w:val="18"/>
          <w:szCs w:val="18"/>
        </w:rPr>
        <w:t> </w:t>
      </w:r>
      <w:r>
        <w:rPr>
          <w:rStyle w:val="WW8Num3z0"/>
          <w:rFonts w:ascii="Verdana" w:hAnsi="Verdana"/>
          <w:color w:val="4682B4"/>
          <w:sz w:val="18"/>
          <w:szCs w:val="18"/>
        </w:rPr>
        <w:t>Шляхов</w:t>
      </w:r>
      <w:r>
        <w:rPr>
          <w:rStyle w:val="WW8Num2z0"/>
          <w:rFonts w:ascii="Verdana" w:hAnsi="Verdana"/>
          <w:color w:val="000000"/>
          <w:sz w:val="18"/>
          <w:szCs w:val="18"/>
        </w:rPr>
        <w:t> </w:t>
      </w:r>
      <w:r>
        <w:rPr>
          <w:rFonts w:ascii="Verdana" w:hAnsi="Verdana"/>
          <w:color w:val="000000"/>
          <w:sz w:val="18"/>
          <w:szCs w:val="18"/>
        </w:rPr>
        <w:t>А.Р. По материалам криминалистических чтений // Актуальные вопросы судебной экспертизы. М.: Юрид. литература, 1976.-196 с.</w:t>
      </w:r>
    </w:p>
    <w:p w14:paraId="15E2D9B0"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Шляхов</w:t>
      </w:r>
      <w:r>
        <w:rPr>
          <w:rStyle w:val="WW8Num2z0"/>
          <w:rFonts w:ascii="Verdana" w:hAnsi="Verdana"/>
          <w:color w:val="000000"/>
          <w:sz w:val="18"/>
          <w:szCs w:val="18"/>
        </w:rPr>
        <w:t> </w:t>
      </w:r>
      <w:r>
        <w:rPr>
          <w:rFonts w:ascii="Verdana" w:hAnsi="Verdana"/>
          <w:color w:val="000000"/>
          <w:sz w:val="18"/>
          <w:szCs w:val="18"/>
        </w:rPr>
        <w:t>А.Р., Ромашов A.M. Судебно-бухгалтерская экспертиза.// Социальная законность. 1971. №5.с.8-14.</w:t>
      </w:r>
    </w:p>
    <w:p w14:paraId="3AC5EE42"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w:t>
      </w:r>
      <w:r>
        <w:rPr>
          <w:rStyle w:val="WW8Num2z0"/>
          <w:rFonts w:ascii="Verdana" w:hAnsi="Verdana"/>
          <w:color w:val="000000"/>
          <w:sz w:val="18"/>
          <w:szCs w:val="18"/>
        </w:rPr>
        <w:t> </w:t>
      </w:r>
      <w:r>
        <w:rPr>
          <w:rStyle w:val="WW8Num3z0"/>
          <w:rFonts w:ascii="Verdana" w:hAnsi="Verdana"/>
          <w:color w:val="4682B4"/>
          <w:sz w:val="18"/>
          <w:szCs w:val="18"/>
        </w:rPr>
        <w:t>Шляхов</w:t>
      </w:r>
      <w:r>
        <w:rPr>
          <w:rStyle w:val="WW8Num2z0"/>
          <w:rFonts w:ascii="Verdana" w:hAnsi="Verdana"/>
          <w:color w:val="000000"/>
          <w:sz w:val="18"/>
          <w:szCs w:val="18"/>
        </w:rPr>
        <w:t> </w:t>
      </w:r>
      <w:r>
        <w:rPr>
          <w:rFonts w:ascii="Verdana" w:hAnsi="Verdana"/>
          <w:color w:val="000000"/>
          <w:sz w:val="18"/>
          <w:szCs w:val="18"/>
        </w:rPr>
        <w:t>А.Р. Судебная экспертиза. Организация и проведение. — М.: Юридическая лит-ра, 1979.</w:t>
      </w:r>
    </w:p>
    <w:p w14:paraId="56523217"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w:t>
      </w:r>
      <w:r>
        <w:rPr>
          <w:rStyle w:val="WW8Num2z0"/>
          <w:rFonts w:ascii="Verdana" w:hAnsi="Verdana"/>
          <w:color w:val="000000"/>
          <w:sz w:val="18"/>
          <w:szCs w:val="18"/>
        </w:rPr>
        <w:t> </w:t>
      </w:r>
      <w:r>
        <w:rPr>
          <w:rStyle w:val="WW8Num3z0"/>
          <w:rFonts w:ascii="Verdana" w:hAnsi="Verdana"/>
          <w:color w:val="4682B4"/>
          <w:sz w:val="18"/>
          <w:szCs w:val="18"/>
        </w:rPr>
        <w:t>Шерр</w:t>
      </w:r>
      <w:r>
        <w:rPr>
          <w:rStyle w:val="WW8Num2z0"/>
          <w:rFonts w:ascii="Verdana" w:hAnsi="Verdana"/>
          <w:color w:val="000000"/>
          <w:sz w:val="18"/>
          <w:szCs w:val="18"/>
        </w:rPr>
        <w:t> </w:t>
      </w:r>
      <w:r>
        <w:rPr>
          <w:rFonts w:ascii="Verdana" w:hAnsi="Verdana"/>
          <w:color w:val="000000"/>
          <w:sz w:val="18"/>
          <w:szCs w:val="18"/>
        </w:rPr>
        <w:t>И.Ф. Бухгалтерский баланс. М.: Финансы и статистика, 1980.-288с.</w:t>
      </w:r>
    </w:p>
    <w:p w14:paraId="2A588D93" w14:textId="77777777" w:rsidR="006D3208" w:rsidRDefault="006D3208" w:rsidP="006D320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Энциклопедия судебной экспертизы./ Под ред. Т.В.Аверьяновой, Е.Р.Россинской. М.: Юрист, 1999. - 552с.</w:t>
      </w:r>
    </w:p>
    <w:p w14:paraId="0E7AF6FB" w14:textId="73AB5204" w:rsidR="006E10A6" w:rsidRPr="006D3208" w:rsidRDefault="006D3208" w:rsidP="006D3208">
      <w:r>
        <w:rPr>
          <w:rFonts w:ascii="Verdana" w:hAnsi="Verdana"/>
          <w:color w:val="000000"/>
          <w:sz w:val="18"/>
          <w:szCs w:val="18"/>
        </w:rPr>
        <w:br/>
      </w:r>
      <w:r>
        <w:rPr>
          <w:rFonts w:ascii="Verdana" w:hAnsi="Verdana"/>
          <w:color w:val="000000"/>
          <w:sz w:val="18"/>
          <w:szCs w:val="18"/>
        </w:rPr>
        <w:br/>
      </w:r>
      <w:bookmarkStart w:id="0" w:name="_GoBack"/>
      <w:bookmarkEnd w:id="0"/>
    </w:p>
    <w:sectPr w:rsidR="006E10A6" w:rsidRPr="006D320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6607C" w14:textId="77777777" w:rsidR="00CB668D" w:rsidRDefault="00CB668D">
      <w:pPr>
        <w:spacing w:after="0" w:line="240" w:lineRule="auto"/>
      </w:pPr>
      <w:r>
        <w:separator/>
      </w:r>
    </w:p>
  </w:endnote>
  <w:endnote w:type="continuationSeparator" w:id="0">
    <w:p w14:paraId="64090F5F" w14:textId="77777777" w:rsidR="00CB668D" w:rsidRDefault="00CB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34F90" w14:textId="77777777" w:rsidR="00CB668D" w:rsidRDefault="00CB668D">
      <w:pPr>
        <w:spacing w:after="0" w:line="240" w:lineRule="auto"/>
      </w:pPr>
      <w:r>
        <w:separator/>
      </w:r>
    </w:p>
  </w:footnote>
  <w:footnote w:type="continuationSeparator" w:id="0">
    <w:p w14:paraId="07D8BFDD" w14:textId="77777777" w:rsidR="00CB668D" w:rsidRDefault="00CB6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68D"/>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9FD"/>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9396</TotalTime>
  <Pages>18</Pages>
  <Words>9150</Words>
  <Characters>52157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61185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383</cp:revision>
  <cp:lastPrinted>2009-02-06T05:36:00Z</cp:lastPrinted>
  <dcterms:created xsi:type="dcterms:W3CDTF">2016-05-04T14:28:00Z</dcterms:created>
  <dcterms:modified xsi:type="dcterms:W3CDTF">2016-07-10T13:37:00Z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