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5B5AB" w14:textId="77777777" w:rsidR="005F3DB6" w:rsidRDefault="005F3DB6" w:rsidP="005F3DB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Обеспечение законности применения мер государственно-правового принуждения</w:t>
      </w:r>
    </w:p>
    <w:bookmarkEnd w:id="0"/>
    <w:p w14:paraId="30CF9BE7" w14:textId="41A72CF3" w:rsidR="005F3DB6" w:rsidRDefault="005F3DB6" w:rsidP="005F3DB6">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Латушкин, Михаил Аркадьевич</w:t>
      </w:r>
      <w:r>
        <w:rPr>
          <w:rFonts w:ascii="Verdana" w:hAnsi="Verdana"/>
          <w:color w:val="000000"/>
          <w:sz w:val="18"/>
          <w:szCs w:val="18"/>
        </w:rPr>
        <w:br/>
      </w:r>
      <w:r>
        <w:rPr>
          <w:rFonts w:ascii="Verdana" w:hAnsi="Verdana"/>
          <w:color w:val="000000"/>
          <w:sz w:val="18"/>
          <w:szCs w:val="18"/>
        </w:rPr>
        <w:br/>
      </w:r>
    </w:p>
    <w:p w14:paraId="089AA85F" w14:textId="77777777" w:rsidR="005F3DB6" w:rsidRDefault="005F3DB6" w:rsidP="005F3DB6">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039FE6F" w14:textId="77777777" w:rsidR="005F3DB6" w:rsidRDefault="005F3DB6" w:rsidP="005F3DB6">
      <w:pPr>
        <w:rPr>
          <w:rFonts w:ascii="Verdana" w:hAnsi="Verdana"/>
          <w:color w:val="000000"/>
          <w:sz w:val="18"/>
          <w:szCs w:val="18"/>
        </w:rPr>
      </w:pPr>
      <w:r>
        <w:rPr>
          <w:rFonts w:ascii="Verdana" w:hAnsi="Verdana"/>
          <w:color w:val="000000"/>
          <w:sz w:val="18"/>
          <w:szCs w:val="18"/>
        </w:rPr>
        <w:t>2011</w:t>
      </w:r>
    </w:p>
    <w:p w14:paraId="3BE2AB76" w14:textId="77777777" w:rsidR="005F3DB6" w:rsidRDefault="005F3DB6" w:rsidP="005F3DB6">
      <w:pPr>
        <w:rPr>
          <w:rFonts w:ascii="Verdana" w:hAnsi="Verdana"/>
          <w:b/>
          <w:bCs/>
          <w:color w:val="000000"/>
          <w:sz w:val="18"/>
          <w:szCs w:val="18"/>
        </w:rPr>
      </w:pPr>
      <w:r>
        <w:rPr>
          <w:rFonts w:ascii="Verdana" w:hAnsi="Verdana"/>
          <w:b/>
          <w:bCs/>
          <w:color w:val="000000"/>
          <w:sz w:val="18"/>
          <w:szCs w:val="18"/>
        </w:rPr>
        <w:t>Автор научной работы: </w:t>
      </w:r>
    </w:p>
    <w:p w14:paraId="01D89E1F" w14:textId="77777777" w:rsidR="005F3DB6" w:rsidRDefault="005F3DB6" w:rsidP="005F3DB6">
      <w:pPr>
        <w:rPr>
          <w:rFonts w:ascii="Verdana" w:hAnsi="Verdana"/>
          <w:color w:val="000000"/>
          <w:sz w:val="18"/>
          <w:szCs w:val="18"/>
        </w:rPr>
      </w:pPr>
      <w:r>
        <w:rPr>
          <w:rFonts w:ascii="Verdana" w:hAnsi="Verdana"/>
          <w:color w:val="000000"/>
          <w:sz w:val="18"/>
          <w:szCs w:val="18"/>
        </w:rPr>
        <w:t>Латушкин, Михаил Аркадьевич</w:t>
      </w:r>
    </w:p>
    <w:p w14:paraId="6E36ACFA" w14:textId="77777777" w:rsidR="005F3DB6" w:rsidRDefault="005F3DB6" w:rsidP="005F3DB6">
      <w:pPr>
        <w:rPr>
          <w:rFonts w:ascii="Verdana" w:hAnsi="Verdana"/>
          <w:b/>
          <w:bCs/>
          <w:color w:val="000000"/>
          <w:sz w:val="18"/>
          <w:szCs w:val="18"/>
        </w:rPr>
      </w:pPr>
      <w:r>
        <w:rPr>
          <w:rFonts w:ascii="Verdana" w:hAnsi="Verdana"/>
          <w:b/>
          <w:bCs/>
          <w:color w:val="000000"/>
          <w:sz w:val="18"/>
          <w:szCs w:val="18"/>
        </w:rPr>
        <w:t>Ученая cтепень: </w:t>
      </w:r>
    </w:p>
    <w:p w14:paraId="4296E8FC" w14:textId="77777777" w:rsidR="005F3DB6" w:rsidRDefault="005F3DB6" w:rsidP="005F3DB6">
      <w:pPr>
        <w:rPr>
          <w:rFonts w:ascii="Verdana" w:hAnsi="Verdana"/>
          <w:color w:val="000000"/>
          <w:sz w:val="18"/>
          <w:szCs w:val="18"/>
        </w:rPr>
      </w:pPr>
      <w:r>
        <w:rPr>
          <w:rFonts w:ascii="Verdana" w:hAnsi="Verdana"/>
          <w:color w:val="000000"/>
          <w:sz w:val="18"/>
          <w:szCs w:val="18"/>
        </w:rPr>
        <w:t>кандидат юридических наук</w:t>
      </w:r>
    </w:p>
    <w:p w14:paraId="3274E72F" w14:textId="77777777" w:rsidR="005F3DB6" w:rsidRDefault="005F3DB6" w:rsidP="005F3DB6">
      <w:pPr>
        <w:rPr>
          <w:rFonts w:ascii="Verdana" w:hAnsi="Verdana"/>
          <w:b/>
          <w:bCs/>
          <w:color w:val="000000"/>
          <w:sz w:val="18"/>
          <w:szCs w:val="18"/>
        </w:rPr>
      </w:pPr>
      <w:r>
        <w:rPr>
          <w:rFonts w:ascii="Verdana" w:hAnsi="Verdana"/>
          <w:b/>
          <w:bCs/>
          <w:color w:val="000000"/>
          <w:sz w:val="18"/>
          <w:szCs w:val="18"/>
        </w:rPr>
        <w:t>Место защиты диссертации: </w:t>
      </w:r>
    </w:p>
    <w:p w14:paraId="49D5D588" w14:textId="77777777" w:rsidR="005F3DB6" w:rsidRDefault="005F3DB6" w:rsidP="005F3DB6">
      <w:pPr>
        <w:rPr>
          <w:rFonts w:ascii="Verdana" w:hAnsi="Verdana"/>
          <w:color w:val="000000"/>
          <w:sz w:val="18"/>
          <w:szCs w:val="18"/>
        </w:rPr>
      </w:pPr>
      <w:r>
        <w:rPr>
          <w:rFonts w:ascii="Verdana" w:hAnsi="Verdana"/>
          <w:color w:val="000000"/>
          <w:sz w:val="18"/>
          <w:szCs w:val="18"/>
        </w:rPr>
        <w:t>Волгоград</w:t>
      </w:r>
    </w:p>
    <w:p w14:paraId="2B6DABFB" w14:textId="77777777" w:rsidR="005F3DB6" w:rsidRDefault="005F3DB6" w:rsidP="005F3DB6">
      <w:pPr>
        <w:rPr>
          <w:rFonts w:ascii="Verdana" w:hAnsi="Verdana"/>
          <w:b/>
          <w:bCs/>
          <w:color w:val="000000"/>
          <w:sz w:val="18"/>
          <w:szCs w:val="18"/>
        </w:rPr>
      </w:pPr>
      <w:r>
        <w:rPr>
          <w:rFonts w:ascii="Verdana" w:hAnsi="Verdana"/>
          <w:b/>
          <w:bCs/>
          <w:color w:val="000000"/>
          <w:sz w:val="18"/>
          <w:szCs w:val="18"/>
        </w:rPr>
        <w:t>Код cпециальности ВАК: </w:t>
      </w:r>
    </w:p>
    <w:p w14:paraId="296B9367" w14:textId="77777777" w:rsidR="005F3DB6" w:rsidRDefault="005F3DB6" w:rsidP="005F3DB6">
      <w:pPr>
        <w:rPr>
          <w:rFonts w:ascii="Verdana" w:hAnsi="Verdana"/>
          <w:color w:val="000000"/>
          <w:sz w:val="18"/>
          <w:szCs w:val="18"/>
        </w:rPr>
      </w:pPr>
      <w:r>
        <w:rPr>
          <w:rFonts w:ascii="Verdana" w:hAnsi="Verdana"/>
          <w:color w:val="000000"/>
          <w:sz w:val="18"/>
          <w:szCs w:val="18"/>
        </w:rPr>
        <w:t>12.00.01</w:t>
      </w:r>
    </w:p>
    <w:p w14:paraId="1F029A61" w14:textId="77777777" w:rsidR="005F3DB6" w:rsidRDefault="005F3DB6" w:rsidP="005F3DB6">
      <w:pPr>
        <w:rPr>
          <w:rFonts w:ascii="Verdana" w:hAnsi="Verdana"/>
          <w:b/>
          <w:bCs/>
          <w:color w:val="000000"/>
          <w:sz w:val="18"/>
          <w:szCs w:val="18"/>
        </w:rPr>
      </w:pPr>
      <w:r>
        <w:rPr>
          <w:rFonts w:ascii="Verdana" w:hAnsi="Verdana"/>
          <w:b/>
          <w:bCs/>
          <w:color w:val="000000"/>
          <w:sz w:val="18"/>
          <w:szCs w:val="18"/>
        </w:rPr>
        <w:t>Специальность: </w:t>
      </w:r>
    </w:p>
    <w:p w14:paraId="41E94B69" w14:textId="77777777" w:rsidR="005F3DB6" w:rsidRDefault="005F3DB6" w:rsidP="005F3DB6">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2DFEE29F" w14:textId="77777777" w:rsidR="005F3DB6" w:rsidRDefault="005F3DB6" w:rsidP="005F3DB6">
      <w:pPr>
        <w:rPr>
          <w:rFonts w:ascii="Verdana" w:hAnsi="Verdana"/>
          <w:b/>
          <w:bCs/>
          <w:color w:val="000000"/>
          <w:sz w:val="18"/>
          <w:szCs w:val="18"/>
        </w:rPr>
      </w:pPr>
      <w:r>
        <w:rPr>
          <w:rFonts w:ascii="Verdana" w:hAnsi="Verdana"/>
          <w:b/>
          <w:bCs/>
          <w:color w:val="000000"/>
          <w:sz w:val="18"/>
          <w:szCs w:val="18"/>
        </w:rPr>
        <w:t>Количество cтраниц: </w:t>
      </w:r>
    </w:p>
    <w:p w14:paraId="2648C1AF" w14:textId="77777777" w:rsidR="005F3DB6" w:rsidRDefault="005F3DB6" w:rsidP="005F3DB6">
      <w:pPr>
        <w:rPr>
          <w:rFonts w:ascii="Verdana" w:hAnsi="Verdana"/>
          <w:color w:val="000000"/>
          <w:sz w:val="18"/>
          <w:szCs w:val="18"/>
        </w:rPr>
      </w:pPr>
      <w:r>
        <w:rPr>
          <w:rFonts w:ascii="Verdana" w:hAnsi="Verdana"/>
          <w:color w:val="000000"/>
          <w:sz w:val="18"/>
          <w:szCs w:val="18"/>
        </w:rPr>
        <w:t>237</w:t>
      </w:r>
    </w:p>
    <w:p w14:paraId="503B1AD5" w14:textId="77777777" w:rsidR="005F3DB6" w:rsidRDefault="005F3DB6" w:rsidP="005F3DB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Латушкин, Михаил Аркадьевич</w:t>
      </w:r>
    </w:p>
    <w:p w14:paraId="0681496E"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28EAB197"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ОБЩАЯ ХАРАКТЕРИСТИКА</w:t>
      </w:r>
      <w:r>
        <w:rPr>
          <w:rStyle w:val="WW8Num2z0"/>
          <w:rFonts w:ascii="Verdana" w:hAnsi="Verdana"/>
          <w:color w:val="000000"/>
          <w:sz w:val="18"/>
          <w:szCs w:val="18"/>
        </w:rPr>
        <w:t> </w:t>
      </w:r>
      <w:r>
        <w:rPr>
          <w:rStyle w:val="WW8Num3z0"/>
          <w:rFonts w:ascii="Verdana" w:hAnsi="Verdana"/>
          <w:color w:val="4682B4"/>
          <w:sz w:val="18"/>
          <w:szCs w:val="18"/>
        </w:rPr>
        <w:t>ГОСУДАРСТВЕННО-ПРАВОВОГО</w:t>
      </w:r>
      <w:r>
        <w:rPr>
          <w:rStyle w:val="WW8Num2z0"/>
          <w:rFonts w:ascii="Verdana" w:hAnsi="Verdana"/>
          <w:color w:val="000000"/>
          <w:sz w:val="18"/>
          <w:szCs w:val="18"/>
        </w:rPr>
        <w:t> </w:t>
      </w:r>
      <w:r>
        <w:rPr>
          <w:rFonts w:ascii="Verdana" w:hAnsi="Verdana"/>
          <w:color w:val="000000"/>
          <w:sz w:val="18"/>
          <w:szCs w:val="18"/>
        </w:rPr>
        <w:t>ПРИНУЖДЕНИЯ КАК ОСНОВА ИССЛЕДОВАНИЯ МЕХАНИЗМА ОБЕСПЕЧЕНИЯ</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ЕГО ФУНКЦИОНИРОВАНИЯ.</w:t>
      </w:r>
    </w:p>
    <w:p w14:paraId="4EABC346"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 1. Сущность, основные признаки и понятие государственно-правового</w:t>
      </w:r>
      <w:r>
        <w:rPr>
          <w:rStyle w:val="WW8Num2z0"/>
          <w:rFonts w:ascii="Verdana" w:hAnsi="Verdana"/>
          <w:color w:val="000000"/>
          <w:sz w:val="18"/>
          <w:szCs w:val="18"/>
        </w:rPr>
        <w:t> </w:t>
      </w:r>
      <w:r>
        <w:rPr>
          <w:rStyle w:val="WW8Num3z0"/>
          <w:rFonts w:ascii="Verdana" w:hAnsi="Verdana"/>
          <w:color w:val="4682B4"/>
          <w:sz w:val="18"/>
          <w:szCs w:val="18"/>
        </w:rPr>
        <w:t>принуждения</w:t>
      </w:r>
      <w:r>
        <w:rPr>
          <w:rFonts w:ascii="Verdana" w:hAnsi="Verdana"/>
          <w:color w:val="000000"/>
          <w:sz w:val="18"/>
          <w:szCs w:val="18"/>
        </w:rPr>
        <w:t>.</w:t>
      </w:r>
    </w:p>
    <w:p w14:paraId="2E6F30F8"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 2. Принципы государственно-правового принуждения.</w:t>
      </w:r>
    </w:p>
    <w:p w14:paraId="7AB65A14"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 3. Классификация мер государственно-правового принуждения.</w:t>
      </w:r>
    </w:p>
    <w:p w14:paraId="40AAB61D"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МЕХАНИЗМ ОБЕСПЕЧЕНИЯ ЗАКОННОСТИ</w:t>
      </w:r>
      <w:r>
        <w:rPr>
          <w:rStyle w:val="WW8Num2z0"/>
          <w:rFonts w:ascii="Verdana" w:hAnsi="Verdana"/>
          <w:color w:val="000000"/>
          <w:sz w:val="18"/>
          <w:szCs w:val="18"/>
        </w:rPr>
        <w:t> </w:t>
      </w:r>
      <w:r>
        <w:rPr>
          <w:rStyle w:val="WW8Num3z0"/>
          <w:rFonts w:ascii="Verdana" w:hAnsi="Verdana"/>
          <w:color w:val="4682B4"/>
          <w:sz w:val="18"/>
          <w:szCs w:val="18"/>
        </w:rPr>
        <w:t>ПРИМЕНЕНИЯ</w:t>
      </w:r>
      <w:r>
        <w:rPr>
          <w:rStyle w:val="WW8Num2z0"/>
          <w:rFonts w:ascii="Verdana" w:hAnsi="Verdana"/>
          <w:color w:val="000000"/>
          <w:sz w:val="18"/>
          <w:szCs w:val="18"/>
        </w:rPr>
        <w:t> </w:t>
      </w:r>
      <w:r>
        <w:rPr>
          <w:rFonts w:ascii="Verdana" w:hAnsi="Verdana"/>
          <w:color w:val="000000"/>
          <w:sz w:val="18"/>
          <w:szCs w:val="18"/>
        </w:rPr>
        <w:t>МЕР ГОСУДАРСТВЕННО-ПРАВОВОГО ПРИНУЖДЕНИЯ И ОСНОВНЫЕ ПРОБЛЕМЫ ЕГО ФУНКЦИОЬЖРОВАНИЯ.</w:t>
      </w:r>
    </w:p>
    <w:p w14:paraId="70195252"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 1. Механизм обеспечения законности применения мер</w:t>
      </w:r>
      <w:r>
        <w:rPr>
          <w:rStyle w:val="WW8Num2z0"/>
          <w:rFonts w:ascii="Verdana" w:hAnsi="Verdana"/>
          <w:color w:val="000000"/>
          <w:sz w:val="18"/>
          <w:szCs w:val="18"/>
        </w:rPr>
        <w:t> </w:t>
      </w:r>
      <w:r>
        <w:rPr>
          <w:rStyle w:val="WW8Num3z0"/>
          <w:rFonts w:ascii="Verdana" w:hAnsi="Verdana"/>
          <w:color w:val="4682B4"/>
          <w:sz w:val="18"/>
          <w:szCs w:val="18"/>
        </w:rPr>
        <w:t>государственноправового</w:t>
      </w:r>
      <w:r>
        <w:rPr>
          <w:rStyle w:val="WW8Num2z0"/>
          <w:rFonts w:ascii="Verdana" w:hAnsi="Verdana"/>
          <w:color w:val="000000"/>
          <w:sz w:val="18"/>
          <w:szCs w:val="18"/>
        </w:rPr>
        <w:t> </w:t>
      </w:r>
      <w:r>
        <w:rPr>
          <w:rFonts w:ascii="Verdana" w:hAnsi="Verdana"/>
          <w:color w:val="000000"/>
          <w:sz w:val="18"/>
          <w:szCs w:val="18"/>
        </w:rPr>
        <w:t>принуждения.</w:t>
      </w:r>
    </w:p>
    <w:p w14:paraId="16780130"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 2.</w:t>
      </w:r>
      <w:r>
        <w:rPr>
          <w:rStyle w:val="WW8Num2z0"/>
          <w:rFonts w:ascii="Verdana" w:hAnsi="Verdana"/>
          <w:color w:val="000000"/>
          <w:sz w:val="18"/>
          <w:szCs w:val="18"/>
        </w:rPr>
        <w:t> </w:t>
      </w:r>
      <w:r>
        <w:rPr>
          <w:rStyle w:val="WW8Num3z0"/>
          <w:rFonts w:ascii="Verdana" w:hAnsi="Verdana"/>
          <w:color w:val="4682B4"/>
          <w:sz w:val="18"/>
          <w:szCs w:val="18"/>
        </w:rPr>
        <w:t>Законность</w:t>
      </w:r>
      <w:r>
        <w:rPr>
          <w:rStyle w:val="WW8Num2z0"/>
          <w:rFonts w:ascii="Verdana" w:hAnsi="Verdana"/>
          <w:color w:val="000000"/>
          <w:sz w:val="18"/>
          <w:szCs w:val="18"/>
        </w:rPr>
        <w:t> </w:t>
      </w:r>
      <w:r>
        <w:rPr>
          <w:rFonts w:ascii="Verdana" w:hAnsi="Verdana"/>
          <w:color w:val="000000"/>
          <w:sz w:val="18"/>
          <w:szCs w:val="18"/>
        </w:rPr>
        <w:t>и нормативно-правовое закрепление института государственноправового принуждения.</w:t>
      </w:r>
    </w:p>
    <w:p w14:paraId="14D24969"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 3. Нарушения законности в процессе применения мер государственноправового принуждения.</w:t>
      </w:r>
    </w:p>
    <w:p w14:paraId="6256F2BF"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 4. «</w:t>
      </w:r>
      <w:r>
        <w:rPr>
          <w:rStyle w:val="WW8Num3z0"/>
          <w:rFonts w:ascii="Verdana" w:hAnsi="Verdana"/>
          <w:color w:val="4682B4"/>
          <w:sz w:val="18"/>
          <w:szCs w:val="18"/>
        </w:rPr>
        <w:t>Болевые точки</w:t>
      </w:r>
      <w:r>
        <w:rPr>
          <w:rFonts w:ascii="Verdana" w:hAnsi="Verdana"/>
          <w:color w:val="000000"/>
          <w:sz w:val="18"/>
          <w:szCs w:val="18"/>
        </w:rPr>
        <w:t>» законности в процессе применения мер государственно-правового принуждения.</w:t>
      </w:r>
    </w:p>
    <w:p w14:paraId="3CAB6CAB" w14:textId="77777777" w:rsidR="005F3DB6" w:rsidRDefault="005F3DB6" w:rsidP="005F3DB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"Обеспечение законности применения мер государственно-правового принуждения"</w:t>
      </w:r>
    </w:p>
    <w:p w14:paraId="1774A973" w14:textId="77777777" w:rsidR="005F3DB6" w:rsidRDefault="005F3DB6" w:rsidP="005F3D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 современных условиях для гармоничного развития российского государства и общества необходимы новые стандарты в деятельности органов государственного управления и оказании</w:t>
      </w:r>
      <w:r>
        <w:rPr>
          <w:rStyle w:val="WW8Num2z0"/>
          <w:rFonts w:ascii="Verdana" w:hAnsi="Verdana"/>
          <w:color w:val="000000"/>
          <w:sz w:val="18"/>
          <w:szCs w:val="18"/>
        </w:rPr>
        <w:t> </w:t>
      </w:r>
      <w:r>
        <w:rPr>
          <w:rStyle w:val="WW8Num3z0"/>
          <w:rFonts w:ascii="Verdana" w:hAnsi="Verdana"/>
          <w:color w:val="4682B4"/>
          <w:sz w:val="18"/>
          <w:szCs w:val="18"/>
        </w:rPr>
        <w:t>публичных</w:t>
      </w:r>
      <w:r>
        <w:rPr>
          <w:rStyle w:val="WW8Num2z0"/>
          <w:rFonts w:ascii="Verdana" w:hAnsi="Verdana"/>
          <w:color w:val="000000"/>
          <w:sz w:val="18"/>
          <w:szCs w:val="18"/>
        </w:rPr>
        <w:t> </w:t>
      </w:r>
      <w:r>
        <w:rPr>
          <w:rFonts w:ascii="Verdana" w:hAnsi="Verdana"/>
          <w:color w:val="000000"/>
          <w:sz w:val="18"/>
          <w:szCs w:val="18"/>
        </w:rPr>
        <w:t xml:space="preserve">услуг, высокое качество </w:t>
      </w:r>
      <w:r>
        <w:rPr>
          <w:rFonts w:ascii="Verdana" w:hAnsi="Verdana"/>
          <w:color w:val="000000"/>
          <w:sz w:val="18"/>
          <w:szCs w:val="18"/>
        </w:rPr>
        <w:lastRenderedPageBreak/>
        <w:t>работы</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и правоохранительной системы. Одним из важнейших аспектов реализации этой цели, поставленной в 2010 году</w:t>
      </w:r>
      <w:r>
        <w:rPr>
          <w:rStyle w:val="WW8Num2z0"/>
          <w:rFonts w:ascii="Verdana" w:hAnsi="Verdana"/>
          <w:color w:val="000000"/>
          <w:sz w:val="18"/>
          <w:szCs w:val="18"/>
        </w:rPr>
        <w:t> </w:t>
      </w:r>
      <w:r>
        <w:rPr>
          <w:rStyle w:val="WW8Num3z0"/>
          <w:rFonts w:ascii="Verdana" w:hAnsi="Verdana"/>
          <w:color w:val="4682B4"/>
          <w:sz w:val="18"/>
          <w:szCs w:val="18"/>
        </w:rPr>
        <w:t>Президентом</w:t>
      </w:r>
      <w:r>
        <w:rPr>
          <w:rStyle w:val="WW8Num2z0"/>
          <w:rFonts w:ascii="Verdana" w:hAnsi="Verdana"/>
          <w:color w:val="000000"/>
          <w:sz w:val="18"/>
          <w:szCs w:val="18"/>
        </w:rPr>
        <w:t> </w:t>
      </w:r>
      <w:r>
        <w:rPr>
          <w:rFonts w:ascii="Verdana" w:hAnsi="Verdana"/>
          <w:color w:val="000000"/>
          <w:sz w:val="18"/>
          <w:szCs w:val="18"/>
        </w:rPr>
        <w:t>Российской Федерации Д.А. Медведевым1, является обеспечение</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применения государственно-принудительных мер. Нарушения законности в сфере реализации государственно-принудительных</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подрывают доверие населения к государственной власти, разрушают представление об эффективности правовых способов разрешения конфликтов и защиты своих интересов, наносят серьезный</w:t>
      </w:r>
      <w:r>
        <w:rPr>
          <w:rStyle w:val="WW8Num2z0"/>
          <w:rFonts w:ascii="Verdana" w:hAnsi="Verdana"/>
          <w:color w:val="000000"/>
          <w:sz w:val="18"/>
          <w:szCs w:val="18"/>
        </w:rPr>
        <w:t> </w:t>
      </w:r>
      <w:r>
        <w:rPr>
          <w:rStyle w:val="WW8Num3z0"/>
          <w:rFonts w:ascii="Verdana" w:hAnsi="Verdana"/>
          <w:color w:val="4682B4"/>
          <w:sz w:val="18"/>
          <w:szCs w:val="18"/>
        </w:rPr>
        <w:t>вред</w:t>
      </w:r>
      <w:r>
        <w:rPr>
          <w:rStyle w:val="WW8Num2z0"/>
          <w:rFonts w:ascii="Verdana" w:hAnsi="Verdana"/>
          <w:color w:val="000000"/>
          <w:sz w:val="18"/>
          <w:szCs w:val="18"/>
        </w:rPr>
        <w:t> </w:t>
      </w:r>
      <w:r>
        <w:rPr>
          <w:rFonts w:ascii="Verdana" w:hAnsi="Verdana"/>
          <w:color w:val="000000"/>
          <w:sz w:val="18"/>
          <w:szCs w:val="18"/>
        </w:rPr>
        <w:t>правовой системе России. К сожалению, данное явление на сегодняшний день можно признать достаточно распространенным. О повсеместном нарушении</w:t>
      </w:r>
      <w:r>
        <w:rPr>
          <w:rStyle w:val="WW8Num2z0"/>
          <w:rFonts w:ascii="Verdana" w:hAnsi="Verdana"/>
          <w:color w:val="000000"/>
          <w:sz w:val="18"/>
          <w:szCs w:val="18"/>
        </w:rPr>
        <w:t> </w:t>
      </w:r>
      <w:r>
        <w:rPr>
          <w:rStyle w:val="WW8Num3z0"/>
          <w:rFonts w:ascii="Verdana" w:hAnsi="Verdana"/>
          <w:color w:val="4682B4"/>
          <w:sz w:val="18"/>
          <w:szCs w:val="18"/>
        </w:rPr>
        <w:t>следственными</w:t>
      </w:r>
      <w:r>
        <w:rPr>
          <w:rStyle w:val="WW8Num2z0"/>
          <w:rFonts w:ascii="Verdana" w:hAnsi="Verdana"/>
          <w:color w:val="000000"/>
          <w:sz w:val="18"/>
          <w:szCs w:val="18"/>
        </w:rPr>
        <w:t> </w:t>
      </w:r>
      <w:r>
        <w:rPr>
          <w:rFonts w:ascii="Verdana" w:hAnsi="Verdana"/>
          <w:color w:val="000000"/>
          <w:sz w:val="18"/>
          <w:szCs w:val="18"/>
        </w:rPr>
        <w:t>органами конституционных прав граждан говорится в докладе Генерального</w:t>
      </w:r>
      <w:r>
        <w:rPr>
          <w:rStyle w:val="WW8Num2z0"/>
          <w:rFonts w:ascii="Verdana" w:hAnsi="Verdana"/>
          <w:color w:val="000000"/>
          <w:sz w:val="18"/>
          <w:szCs w:val="18"/>
        </w:rPr>
        <w:t> </w:t>
      </w:r>
      <w:r>
        <w:rPr>
          <w:rStyle w:val="WW8Num3z0"/>
          <w:rFonts w:ascii="Verdana" w:hAnsi="Verdana"/>
          <w:color w:val="4682B4"/>
          <w:sz w:val="18"/>
          <w:szCs w:val="18"/>
        </w:rPr>
        <w:t>прокурора</w:t>
      </w:r>
      <w:r>
        <w:rPr>
          <w:rStyle w:val="WW8Num2z0"/>
          <w:rFonts w:ascii="Verdana" w:hAnsi="Verdana"/>
          <w:color w:val="000000"/>
          <w:sz w:val="18"/>
          <w:szCs w:val="18"/>
        </w:rPr>
        <w:t> </w:t>
      </w:r>
      <w:r>
        <w:rPr>
          <w:rFonts w:ascii="Verdana" w:hAnsi="Verdana"/>
          <w:color w:val="000000"/>
          <w:sz w:val="18"/>
          <w:szCs w:val="18"/>
        </w:rPr>
        <w:t>Российский Федерации «О состоянйи законности и</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Style w:val="WW8Num2z0"/>
          <w:rFonts w:ascii="Verdana" w:hAnsi="Verdana"/>
          <w:color w:val="000000"/>
          <w:sz w:val="18"/>
          <w:szCs w:val="18"/>
        </w:rPr>
        <w:t> </w:t>
      </w:r>
      <w:r>
        <w:rPr>
          <w:rFonts w:ascii="Verdana" w:hAnsi="Verdana"/>
          <w:color w:val="000000"/>
          <w:sz w:val="18"/>
          <w:szCs w:val="18"/>
        </w:rPr>
        <w:t>в Российской Федерации в 2009 году и о проделанной работе по их укреплению», представленном 13 мая 2010 года Л</w:t>
      </w:r>
    </w:p>
    <w:p w14:paraId="719565A2" w14:textId="77777777" w:rsidR="005F3DB6" w:rsidRDefault="005F3DB6" w:rsidP="005F3D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Совету Федерации Федерального Собрания Российской Федерации . Среди наиболее часто выявляемых</w:t>
      </w:r>
      <w:r>
        <w:rPr>
          <w:rStyle w:val="WW8Num2z0"/>
          <w:rFonts w:ascii="Verdana" w:hAnsi="Verdana"/>
          <w:color w:val="000000"/>
          <w:sz w:val="18"/>
          <w:szCs w:val="18"/>
        </w:rPr>
        <w:t> </w:t>
      </w:r>
      <w:r>
        <w:rPr>
          <w:rStyle w:val="WW8Num3z0"/>
          <w:rFonts w:ascii="Verdana" w:hAnsi="Verdana"/>
          <w:color w:val="4682B4"/>
          <w:sz w:val="18"/>
          <w:szCs w:val="18"/>
        </w:rPr>
        <w:t>прокурорами</w:t>
      </w:r>
      <w:r>
        <w:rPr>
          <w:rStyle w:val="WW8Num2z0"/>
          <w:rFonts w:ascii="Verdana" w:hAnsi="Verdana"/>
          <w:color w:val="000000"/>
          <w:sz w:val="18"/>
          <w:szCs w:val="18"/>
        </w:rPr>
        <w:t> </w:t>
      </w:r>
      <w:r>
        <w:rPr>
          <w:rFonts w:ascii="Verdana" w:hAnsi="Verdana"/>
          <w:color w:val="000000"/>
          <w:sz w:val="18"/>
          <w:szCs w:val="18"/>
        </w:rPr>
        <w:t>нарушений выделяются незаконное возбуждение уголовных дел, нарушение прав участников уголовного</w:t>
      </w:r>
      <w:r>
        <w:rPr>
          <w:rStyle w:val="WW8Num2z0"/>
          <w:rFonts w:ascii="Verdana" w:hAnsi="Verdana"/>
          <w:color w:val="000000"/>
          <w:sz w:val="18"/>
          <w:szCs w:val="18"/>
        </w:rPr>
        <w:t> </w:t>
      </w:r>
      <w:r>
        <w:rPr>
          <w:rStyle w:val="WW8Num3z0"/>
          <w:rFonts w:ascii="Verdana" w:hAnsi="Verdana"/>
          <w:color w:val="4682B4"/>
          <w:sz w:val="18"/>
          <w:szCs w:val="18"/>
        </w:rPr>
        <w:t>судопроизводства</w:t>
      </w:r>
      <w:r>
        <w:rPr>
          <w:rFonts w:ascii="Verdana" w:hAnsi="Verdana"/>
          <w:color w:val="000000"/>
          <w:sz w:val="18"/>
          <w:szCs w:val="18"/>
        </w:rPr>
        <w:t>, необоснованное привлечение к уголовной ответственности.</w:t>
      </w:r>
    </w:p>
    <w:p w14:paraId="0B68F549" w14:textId="77777777" w:rsidR="005F3DB6" w:rsidRDefault="005F3DB6" w:rsidP="005F3D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вопросов обеспечения законности применения мер государственно-правового</w:t>
      </w:r>
      <w:r>
        <w:rPr>
          <w:rStyle w:val="WW8Num2z0"/>
          <w:rFonts w:ascii="Verdana" w:hAnsi="Verdana"/>
          <w:color w:val="000000"/>
          <w:sz w:val="18"/>
          <w:szCs w:val="18"/>
        </w:rPr>
        <w:t> </w:t>
      </w:r>
      <w:r>
        <w:rPr>
          <w:rStyle w:val="WW8Num3z0"/>
          <w:rFonts w:ascii="Verdana" w:hAnsi="Verdana"/>
          <w:color w:val="4682B4"/>
          <w:sz w:val="18"/>
          <w:szCs w:val="18"/>
        </w:rPr>
        <w:t>принуждения</w:t>
      </w:r>
      <w:r>
        <w:rPr>
          <w:rStyle w:val="WW8Num2z0"/>
          <w:rFonts w:ascii="Verdana" w:hAnsi="Verdana"/>
          <w:color w:val="000000"/>
          <w:sz w:val="18"/>
          <w:szCs w:val="18"/>
        </w:rPr>
        <w:t> </w:t>
      </w:r>
      <w:r>
        <w:rPr>
          <w:rFonts w:ascii="Verdana" w:hAnsi="Verdana"/>
          <w:color w:val="000000"/>
          <w:sz w:val="18"/>
          <w:szCs w:val="18"/>
        </w:rPr>
        <w:t>имеет насущное практическое</w:t>
      </w:r>
    </w:p>
    <w:p w14:paraId="5496A7B1" w14:textId="77777777" w:rsidR="005F3DB6" w:rsidRDefault="005F3DB6" w:rsidP="005F3D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 Послание</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Российской Федерации Д.А. Медведева Федеральному Собранию Российской Федерации от 30.11.2010 г. // Рос. газ. 2010. 01 декабря, 02-08 декабря.</w:t>
      </w:r>
    </w:p>
    <w:p w14:paraId="32AC17A7" w14:textId="77777777" w:rsidR="005F3DB6" w:rsidRDefault="005F3DB6" w:rsidP="005F3D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См.: Доклад Генерального прокурора Российской Федерации Ю.Я. Чайки «О состоянии законности и правопорядка в 2009 году и о проделанной работе по их укреплению» на заседании Совета Федерации Федерального Собрания Российской Федерации [Электронный ресурс] // Генеральная</w:t>
      </w:r>
      <w:r>
        <w:rPr>
          <w:rStyle w:val="WW8Num2z0"/>
          <w:rFonts w:ascii="Verdana" w:hAnsi="Verdana"/>
          <w:color w:val="000000"/>
          <w:sz w:val="18"/>
          <w:szCs w:val="18"/>
        </w:rPr>
        <w:t> </w:t>
      </w:r>
      <w:r>
        <w:rPr>
          <w:rStyle w:val="WW8Num3z0"/>
          <w:rFonts w:ascii="Verdana" w:hAnsi="Verdana"/>
          <w:color w:val="4682B4"/>
          <w:sz w:val="18"/>
          <w:szCs w:val="18"/>
        </w:rPr>
        <w:t>прокуратура</w:t>
      </w:r>
      <w:r>
        <w:rPr>
          <w:rStyle w:val="WW8Num2z0"/>
          <w:rFonts w:ascii="Verdana" w:hAnsi="Verdana"/>
          <w:color w:val="000000"/>
          <w:sz w:val="18"/>
          <w:szCs w:val="18"/>
        </w:rPr>
        <w:t> </w:t>
      </w:r>
      <w:r>
        <w:rPr>
          <w:rFonts w:ascii="Verdana" w:hAnsi="Verdana"/>
          <w:color w:val="000000"/>
          <w:sz w:val="18"/>
          <w:szCs w:val="18"/>
        </w:rPr>
        <w:t>Российской Федерации / Личная страница Генерального прокурора: [сайт]. [2010]. URL: http://www.genproc.gov.ru/genprokuror/appearances/document-33/ (дата обращения: 10.01.2011). значение, так как правомерность использования государственно-принудительного механизма может играть важную роль в гармонизации общественных отношений и снижении уровня социальной напряженности на современной этапе развития российского общества.</w:t>
      </w:r>
    </w:p>
    <w:p w14:paraId="0F144028" w14:textId="77777777" w:rsidR="005F3DB6" w:rsidRDefault="005F3DB6" w:rsidP="005F3D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настоящего исследования обусловлена также и тем, что в современной юридической науке отсутствуют специальные теоретические исследования, посвященные вопросам обеспечения законности применения мер государственно-правового принуждения. Появление за последние несколько лет ряда теоретических работ, посвященных общим вопросам государственного принуждения1, не внесло окончательной ясности в рассматриваемую нами проблему. Надо сказать, что проблемы реализации государственно-правового принуждения относятся к той группе вопросов теории государства и права, которые, несмотря на их проработку в течение дореволюционного, советского и современного российского периодов отечественной</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Fonts w:ascii="Verdana" w:hAnsi="Verdana"/>
          <w:color w:val="000000"/>
          <w:sz w:val="18"/>
          <w:szCs w:val="18"/>
        </w:rPr>
        <w:t>, продолжают оставаться дискуссионными. Необходимо восполнение</w:t>
      </w:r>
      <w:r>
        <w:rPr>
          <w:rStyle w:val="WW8Num2z0"/>
          <w:rFonts w:ascii="Verdana" w:hAnsi="Verdana"/>
          <w:color w:val="000000"/>
          <w:sz w:val="18"/>
          <w:szCs w:val="18"/>
        </w:rPr>
        <w:t> </w:t>
      </w:r>
      <w:r>
        <w:rPr>
          <w:rStyle w:val="WW8Num3z0"/>
          <w:rFonts w:ascii="Verdana" w:hAnsi="Verdana"/>
          <w:color w:val="4682B4"/>
          <w:sz w:val="18"/>
          <w:szCs w:val="18"/>
        </w:rPr>
        <w:t>пробелов</w:t>
      </w:r>
      <w:r>
        <w:rPr>
          <w:rStyle w:val="WW8Num2z0"/>
          <w:rFonts w:ascii="Verdana" w:hAnsi="Verdana"/>
          <w:color w:val="000000"/>
          <w:sz w:val="18"/>
          <w:szCs w:val="18"/>
        </w:rPr>
        <w:t> </w:t>
      </w:r>
      <w:r>
        <w:rPr>
          <w:rFonts w:ascii="Verdana" w:hAnsi="Verdana"/>
          <w:color w:val="000000"/>
          <w:sz w:val="18"/>
          <w:szCs w:val="18"/>
        </w:rPr>
        <w:t>теории государственно-правового принуждения, выявление новых аспектов его содержания и формы. В юридической науке понятие, признаки, формы государственно-правового, правового и государственного принуждения исследуются без акцентирования внимания на проблему его правомерности . В этой связи назрела необходимость изучения государственно-правового принуждения в его реальном функционировании на основе режима законности.</w:t>
      </w:r>
    </w:p>
    <w:p w14:paraId="16EDF3E2" w14:textId="77777777" w:rsidR="005F3DB6" w:rsidRDefault="005F3DB6" w:rsidP="005F3D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Познание проблем законности применения мер государственно-правового принуждения позволяет выйти на качественно новый уровень личной и общественной безопасности, обеспечения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и гражданина. Необходимость теоретической разработки обозначенных вопросов для последующего практического совершенствования механизма реализации</w:t>
      </w:r>
    </w:p>
    <w:p w14:paraId="41B1E52A" w14:textId="77777777" w:rsidR="005F3DB6" w:rsidRDefault="005F3DB6" w:rsidP="005F3D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w:t>
      </w:r>
      <w:r>
        <w:rPr>
          <w:rStyle w:val="WW8Num2z0"/>
          <w:rFonts w:ascii="Verdana" w:hAnsi="Verdana"/>
          <w:color w:val="000000"/>
          <w:sz w:val="18"/>
          <w:szCs w:val="18"/>
        </w:rPr>
        <w:t> </w:t>
      </w:r>
      <w:r>
        <w:rPr>
          <w:rStyle w:val="WW8Num3z0"/>
          <w:rFonts w:ascii="Verdana" w:hAnsi="Verdana"/>
          <w:color w:val="4682B4"/>
          <w:sz w:val="18"/>
          <w:szCs w:val="18"/>
        </w:rPr>
        <w:t>Жаренов</w:t>
      </w:r>
      <w:r>
        <w:rPr>
          <w:rStyle w:val="WW8Num2z0"/>
          <w:rFonts w:ascii="Verdana" w:hAnsi="Verdana"/>
          <w:color w:val="000000"/>
          <w:sz w:val="18"/>
          <w:szCs w:val="18"/>
        </w:rPr>
        <w:t> </w:t>
      </w:r>
      <w:r>
        <w:rPr>
          <w:rFonts w:ascii="Verdana" w:hAnsi="Verdana"/>
          <w:color w:val="000000"/>
          <w:sz w:val="18"/>
          <w:szCs w:val="18"/>
        </w:rPr>
        <w:t>И.П. Государственное принуждение в условиях демократизации общества : дис. .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М., 2006. 145 е.;</w:t>
      </w:r>
      <w:r>
        <w:rPr>
          <w:rStyle w:val="WW8Num2z0"/>
          <w:rFonts w:ascii="Verdana" w:hAnsi="Verdana"/>
          <w:color w:val="000000"/>
          <w:sz w:val="18"/>
          <w:szCs w:val="18"/>
        </w:rPr>
        <w:t> </w:t>
      </w:r>
      <w:r>
        <w:rPr>
          <w:rStyle w:val="WW8Num3z0"/>
          <w:rFonts w:ascii="Verdana" w:hAnsi="Verdana"/>
          <w:color w:val="4682B4"/>
          <w:sz w:val="18"/>
          <w:szCs w:val="18"/>
        </w:rPr>
        <w:t>Лановая</w:t>
      </w:r>
      <w:r>
        <w:rPr>
          <w:rStyle w:val="WW8Num2z0"/>
          <w:rFonts w:ascii="Verdana" w:hAnsi="Verdana"/>
          <w:color w:val="000000"/>
          <w:sz w:val="18"/>
          <w:szCs w:val="18"/>
        </w:rPr>
        <w:t> </w:t>
      </w:r>
      <w:r>
        <w:rPr>
          <w:rFonts w:ascii="Verdana" w:hAnsi="Verdana"/>
          <w:color w:val="000000"/>
          <w:sz w:val="18"/>
          <w:szCs w:val="18"/>
        </w:rPr>
        <w:t>Г.М. Принуждение в системе форм</w:t>
      </w:r>
      <w:r>
        <w:rPr>
          <w:rStyle w:val="WW8Num2z0"/>
          <w:rFonts w:ascii="Verdana" w:hAnsi="Verdana"/>
          <w:color w:val="000000"/>
          <w:sz w:val="18"/>
          <w:szCs w:val="18"/>
        </w:rPr>
        <w:t> </w:t>
      </w:r>
      <w:r>
        <w:rPr>
          <w:rStyle w:val="WW8Num3z0"/>
          <w:rFonts w:ascii="Verdana" w:hAnsi="Verdana"/>
          <w:color w:val="4682B4"/>
          <w:sz w:val="18"/>
          <w:szCs w:val="18"/>
        </w:rPr>
        <w:t>правоприменения</w:t>
      </w:r>
      <w:r>
        <w:rPr>
          <w:rStyle w:val="WW8Num2z0"/>
          <w:rFonts w:ascii="Verdana" w:hAnsi="Verdana"/>
          <w:color w:val="000000"/>
          <w:sz w:val="18"/>
          <w:szCs w:val="18"/>
        </w:rPr>
        <w:t> </w:t>
      </w:r>
      <w:r>
        <w:rPr>
          <w:rFonts w:ascii="Verdana" w:hAnsi="Verdana"/>
          <w:color w:val="000000"/>
          <w:sz w:val="18"/>
          <w:szCs w:val="18"/>
        </w:rPr>
        <w:t>: дис. . канд. юрид. наук. Москва, 2006. 178 е.;</w:t>
      </w:r>
      <w:r>
        <w:rPr>
          <w:rStyle w:val="WW8Num2z0"/>
          <w:rFonts w:ascii="Verdana" w:hAnsi="Verdana"/>
          <w:color w:val="000000"/>
          <w:sz w:val="18"/>
          <w:szCs w:val="18"/>
        </w:rPr>
        <w:t> </w:t>
      </w:r>
      <w:r>
        <w:rPr>
          <w:rStyle w:val="WW8Num3z0"/>
          <w:rFonts w:ascii="Verdana" w:hAnsi="Verdana"/>
          <w:color w:val="4682B4"/>
          <w:sz w:val="18"/>
          <w:szCs w:val="18"/>
        </w:rPr>
        <w:t>Чашников</w:t>
      </w:r>
      <w:r>
        <w:rPr>
          <w:rStyle w:val="WW8Num2z0"/>
          <w:rFonts w:ascii="Verdana" w:hAnsi="Verdana"/>
          <w:color w:val="000000"/>
          <w:sz w:val="18"/>
          <w:szCs w:val="18"/>
        </w:rPr>
        <w:t> </w:t>
      </w:r>
      <w:r>
        <w:rPr>
          <w:rFonts w:ascii="Verdana" w:hAnsi="Verdana"/>
          <w:color w:val="000000"/>
          <w:sz w:val="18"/>
          <w:szCs w:val="18"/>
        </w:rPr>
        <w:t>В.А. Государственно-правовое принуждение: общетеоретические вопросы : дис. . канд. юрид. наук. Екатеринбург, 2006. 225 с.</w:t>
      </w:r>
    </w:p>
    <w:p w14:paraId="60B161B6" w14:textId="77777777" w:rsidR="005F3DB6" w:rsidRDefault="005F3DB6" w:rsidP="005F3D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См.:</w:t>
      </w:r>
      <w:r>
        <w:rPr>
          <w:rStyle w:val="WW8Num2z0"/>
          <w:rFonts w:ascii="Verdana" w:hAnsi="Verdana"/>
          <w:color w:val="000000"/>
          <w:sz w:val="18"/>
          <w:szCs w:val="18"/>
        </w:rPr>
        <w:t> </w:t>
      </w:r>
      <w:r>
        <w:rPr>
          <w:rStyle w:val="WW8Num3z0"/>
          <w:rFonts w:ascii="Verdana" w:hAnsi="Verdana"/>
          <w:color w:val="4682B4"/>
          <w:sz w:val="18"/>
          <w:szCs w:val="18"/>
        </w:rPr>
        <w:t>Демидов</w:t>
      </w:r>
      <w:r>
        <w:rPr>
          <w:rStyle w:val="WW8Num2z0"/>
          <w:rFonts w:ascii="Verdana" w:hAnsi="Verdana"/>
          <w:color w:val="000000"/>
          <w:sz w:val="18"/>
          <w:szCs w:val="18"/>
        </w:rPr>
        <w:t> </w:t>
      </w:r>
      <w:r>
        <w:rPr>
          <w:rFonts w:ascii="Verdana" w:hAnsi="Verdana"/>
          <w:color w:val="000000"/>
          <w:sz w:val="18"/>
          <w:szCs w:val="18"/>
        </w:rPr>
        <w:t xml:space="preserve">П.В. Частное правовое принуждение как категория современной теории права: </w:t>
      </w:r>
      <w:r>
        <w:rPr>
          <w:rFonts w:ascii="Verdana" w:hAnsi="Verdana"/>
          <w:color w:val="000000"/>
          <w:sz w:val="18"/>
          <w:szCs w:val="18"/>
        </w:rPr>
        <w:lastRenderedPageBreak/>
        <w:t>научные и практические проблемы : дис. . канд. юрид. наук. Нижний Новгород, 2005. 156 с. государственно-принудительных полномочий обусловила выбор темы диссертационного исследования.</w:t>
      </w:r>
    </w:p>
    <w:p w14:paraId="0FFE5AB6" w14:textId="77777777" w:rsidR="005F3DB6" w:rsidRDefault="005F3DB6" w:rsidP="005F3D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разработанности темы. На сегодняшний день в российской правовой науке отсутствуют специальные исследования по проблеме законности применения мер государственно-правового принуждения. Вместе с тем, значительный вклад в исследование теоретико-правовых проблем законности внесли Н.Г.Александров, С.С.Алексеев, В.С.Афанасьев, М.И.Байтин, Р.С.Байниязов, В.В.Борисов, С.Н.Братусь, А.М.Васильев,</w:t>
      </w:r>
    </w:p>
    <w:p w14:paraId="2BEAB88F" w14:textId="77777777" w:rsidR="005F3DB6" w:rsidRDefault="005F3DB6" w:rsidP="005F3D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A.Б.Венгеров, Н.В.Витрук, Л.Д.Воеводин, Н.Н.Вопленко, А.И.Долгова, И.Я.Дюрягин, А.Ф.Ефремов, С.Э.Жилинский, Д.А.Керимов, В.Н.Кудрявцев,</w:t>
      </w:r>
    </w:p>
    <w:p w14:paraId="66B70184" w14:textId="77777777" w:rsidR="005F3DB6" w:rsidRDefault="005F3DB6" w:rsidP="005F3D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B.В.Лазарев, А.Б.Лисюткин, Е.А.Лукашева, А.В.Малько, Н.И.Матузов,</w:t>
      </w:r>
    </w:p>
    <w:p w14:paraId="15C20E4E" w14:textId="77777777" w:rsidR="005F3DB6" w:rsidRDefault="005F3DB6" w:rsidP="005F3D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A.С.Мордовец, П.Е.Недбайло, П.М.Рабинович, И.В .Ростовщиков, О.Ю.Рыбаков, И.С.Самощенко, И.Н.Сенякин, В.Н.Синюков, A.C.</w:t>
      </w:r>
      <w:r>
        <w:rPr>
          <w:rStyle w:val="WW8Num3z0"/>
          <w:rFonts w:ascii="Verdana" w:hAnsi="Verdana"/>
          <w:color w:val="4682B4"/>
          <w:sz w:val="18"/>
          <w:szCs w:val="18"/>
        </w:rPr>
        <w:t>Сиротин</w:t>
      </w:r>
      <w:r>
        <w:rPr>
          <w:rFonts w:ascii="Verdana" w:hAnsi="Verdana"/>
          <w:color w:val="000000"/>
          <w:sz w:val="18"/>
          <w:szCs w:val="18"/>
        </w:rPr>
        <w:t>, М.С.Строгович, В.М.Сырых, Ю.А.Тихомиров, Р.О.Халфина, А.Ф.Черданцев, М.Д.Шаргородский, Л.С.Явич и др.</w:t>
      </w:r>
    </w:p>
    <w:p w14:paraId="50AB88A6" w14:textId="77777777" w:rsidR="005F3DB6" w:rsidRDefault="005F3DB6" w:rsidP="005F3D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Теоретико-правовые проблемы государственного, правового и государственно-правового принуждения разрабатывалась в трудах таких исследователей, как С.С.Алексеев, А.Д.Ардашкин, В.К.Бабаев, Б.Т.Базылев,</w:t>
      </w:r>
    </w:p>
    <w:p w14:paraId="5FA618A0" w14:textId="77777777" w:rsidR="005F3DB6" w:rsidRDefault="005F3DB6" w:rsidP="005F3D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B.М.Баранов, И.А.Галаган, П.В.Демидов, И.П.Жаренов, А.И.Каплунов,</w:t>
      </w:r>
    </w:p>
    <w:p w14:paraId="020BA78B" w14:textId="77777777" w:rsidR="005F3DB6" w:rsidRDefault="005F3DB6" w:rsidP="005F3D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C.Н.Кожевников, А.И.Козулин, А.С.Курганова, Н.В.Макарейко, Н.С.Малеин, Ж.И.Овсепян, М.Ф.Орзих, В.В.Оксамытный, А.С.Пучнин, И.Ребане, К.М.Сарсенов, В.С.Серегина, А.Г.Талюпа, В.А.Чашников и др.</w:t>
      </w:r>
    </w:p>
    <w:p w14:paraId="142724D0" w14:textId="77777777" w:rsidR="005F3DB6" w:rsidRDefault="005F3DB6" w:rsidP="005F3D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возникающие в процессе применения мер государственно-правового принуждения.</w:t>
      </w:r>
    </w:p>
    <w:p w14:paraId="3CBC0493" w14:textId="77777777" w:rsidR="005F3DB6" w:rsidRDefault="005F3DB6" w:rsidP="005F3D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составляют механизм обеспечения законности применения мер государственно-правового принуждения, а также основные теоретические и практические проблемы его функционирования.</w:t>
      </w:r>
    </w:p>
    <w:p w14:paraId="1408510C" w14:textId="77777777" w:rsidR="005F3DB6" w:rsidRDefault="005F3DB6" w:rsidP="005F3D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задачи исследования. Целью настоящей работы является комплексное теоретическое исследование механизма обеспечения законности применения мер государственно-правового принуждения, уточнение понятийного аппарата, позволяющего производить диагностику наиболее уязвимых для нарушений законности стадий (этапов) государственно-правового принуждения, а также внесение предложений по совершенствованию действующего законодательства Российской Федерации, направленных на упрочение законности в практике реализации государственно-принудительных мер.</w:t>
      </w:r>
    </w:p>
    <w:p w14:paraId="1E1A0471" w14:textId="77777777" w:rsidR="005F3DB6" w:rsidRDefault="005F3DB6" w:rsidP="005F3D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поставленной цели необходимо решение следующих задач'.</w:t>
      </w:r>
    </w:p>
    <w:p w14:paraId="672916AD" w14:textId="77777777" w:rsidR="005F3DB6" w:rsidRDefault="005F3DB6" w:rsidP="005F3D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сущность, основные признаки и понятие государственно-правового принуждения на основе современных представлений о государстве и праве и анализа данного явления в условиях современной российской действительности;</w:t>
      </w:r>
    </w:p>
    <w:p w14:paraId="2E57CA75" w14:textId="77777777" w:rsidR="005F3DB6" w:rsidRDefault="005F3DB6" w:rsidP="005F3D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дать определение и классификацию принципов государственно-правового принуждения;</w:t>
      </w:r>
    </w:p>
    <w:p w14:paraId="78FEBBA6" w14:textId="77777777" w:rsidR="005F3DB6" w:rsidRDefault="005F3DB6" w:rsidP="005F3D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предложить классификацию мер государственно-правового принуждения, опираясь на действующее законодательство Российской Федерации;</w:t>
      </w:r>
    </w:p>
    <w:p w14:paraId="5F71C4A4" w14:textId="77777777" w:rsidR="005F3DB6" w:rsidRDefault="005F3DB6" w:rsidP="005F3D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теоретическую модель механизма обеспечения законности применения мер государственно-правового принуждения;</w:t>
      </w:r>
    </w:p>
    <w:p w14:paraId="2A91B2CD" w14:textId="77777777" w:rsidR="005F3DB6" w:rsidRDefault="005F3DB6" w:rsidP="005F3D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показать взаимосвязи и взаимную обусловленность различных элементов механизма обеспечения законности применения мер государственно-правового принуждения;</w:t>
      </w:r>
    </w:p>
    <w:p w14:paraId="3285398A" w14:textId="77777777" w:rsidR="005F3DB6" w:rsidRDefault="005F3DB6" w:rsidP="005F3D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охарактеризовать нормативную конструкцию института государственно-правового принуждения и раскрыть ее роль в механизме обеспечения законности применения мер государственно-правового принуждения;</w:t>
      </w:r>
    </w:p>
    <w:p w14:paraId="3BFD3F85" w14:textId="77777777" w:rsidR="005F3DB6" w:rsidRDefault="005F3DB6" w:rsidP="005F3D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дать классификацию основных нарушений законности в процессе применения мер государственно-правового принуждения и сформулировать их определения;</w:t>
      </w:r>
    </w:p>
    <w:p w14:paraId="7D7AA9BA" w14:textId="77777777" w:rsidR="005F3DB6" w:rsidRDefault="005F3DB6" w:rsidP="005F3D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обосновать введение в научный оборот понятия «</w:t>
      </w:r>
      <w:r>
        <w:rPr>
          <w:rStyle w:val="WW8Num3z0"/>
          <w:rFonts w:ascii="Verdana" w:hAnsi="Verdana"/>
          <w:color w:val="4682B4"/>
          <w:sz w:val="18"/>
          <w:szCs w:val="18"/>
        </w:rPr>
        <w:t>болевая точка</w:t>
      </w:r>
      <w:r>
        <w:rPr>
          <w:rFonts w:ascii="Verdana" w:hAnsi="Verdana"/>
          <w:color w:val="000000"/>
          <w:sz w:val="18"/>
          <w:szCs w:val="18"/>
        </w:rPr>
        <w:t>» законности в процессе применения мер государственно-правового принуждения и дать его определение;</w:t>
      </w:r>
    </w:p>
    <w:p w14:paraId="65CE51A9" w14:textId="77777777" w:rsidR="005F3DB6" w:rsidRDefault="005F3DB6" w:rsidP="005F3D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провести диагностику</w:t>
      </w:r>
      <w:r>
        <w:rPr>
          <w:rStyle w:val="WW8Num2z0"/>
          <w:rFonts w:ascii="Verdana" w:hAnsi="Verdana"/>
          <w:color w:val="000000"/>
          <w:sz w:val="18"/>
          <w:szCs w:val="18"/>
        </w:rPr>
        <w:t> </w:t>
      </w:r>
      <w:r>
        <w:rPr>
          <w:rStyle w:val="WW8Num3z0"/>
          <w:rFonts w:ascii="Verdana" w:hAnsi="Verdana"/>
          <w:color w:val="4682B4"/>
          <w:sz w:val="18"/>
          <w:szCs w:val="18"/>
        </w:rPr>
        <w:t>правоприменительных</w:t>
      </w:r>
      <w:r>
        <w:rPr>
          <w:rStyle w:val="WW8Num2z0"/>
          <w:rFonts w:ascii="Verdana" w:hAnsi="Verdana"/>
          <w:color w:val="000000"/>
          <w:sz w:val="18"/>
          <w:szCs w:val="18"/>
        </w:rPr>
        <w:t> </w:t>
      </w:r>
      <w:r>
        <w:rPr>
          <w:rFonts w:ascii="Verdana" w:hAnsi="Verdana"/>
          <w:color w:val="000000"/>
          <w:sz w:val="18"/>
          <w:szCs w:val="18"/>
        </w:rPr>
        <w:t>проблем, возникающих на различных этапах процесса применения мер государственно-правового принуждения, с целью выявления возможных «</w:t>
      </w:r>
      <w:r>
        <w:rPr>
          <w:rStyle w:val="WW8Num3z0"/>
          <w:rFonts w:ascii="Verdana" w:hAnsi="Verdana"/>
          <w:color w:val="4682B4"/>
          <w:sz w:val="18"/>
          <w:szCs w:val="18"/>
        </w:rPr>
        <w:t>болевых точек</w:t>
      </w:r>
      <w:r>
        <w:rPr>
          <w:rFonts w:ascii="Verdana" w:hAnsi="Verdana"/>
          <w:color w:val="000000"/>
          <w:sz w:val="18"/>
          <w:szCs w:val="18"/>
        </w:rPr>
        <w:t>» законности;</w:t>
      </w:r>
    </w:p>
    <w:p w14:paraId="371F9B6F" w14:textId="77777777" w:rsidR="005F3DB6" w:rsidRDefault="005F3DB6" w:rsidP="005F3D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сформулировать научные рекомендации по совершенствованию действующего законодательства Российской Федерации в целях упрочения законности в практике применения государственно-принудительных мер.</w:t>
      </w:r>
    </w:p>
    <w:p w14:paraId="529ABF66" w14:textId="77777777" w:rsidR="005F3DB6" w:rsidRDefault="005F3DB6" w:rsidP="005F3D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Методологические основы исследования. В составе методологии настоящего исследования главное место отводится системному подходу, позволяющему изучать различные аспекты применения мер государственно-правового принуждения во взаимосвязи, прослеживать функционирование указанных явлений во всех сферах бытия права. Этот подход дополняется применением диалектического метода, который предписывает анализировать явления общественной жизни не в статике, а в динамике, рассматривая внутренне присущие им и внешние противоречия в контексте непрерывного развития и преобразования явлений. Значительную роль в исследовании поставленной проблематики играет логический метод, обеспечивающий точность рассуждений и получаемых выводов. Составляющими этого метода являются приемы анализа, синтеза, индукции, дедукции, сравнения, аналогии. В то время как анализ позволяет разлагать исследуемые явления на отдельные составляющие и компоненты, синтез, напротив, дает возможность интегрировать знание, полученное в ходе анализа отдельных структурных элементов законности и государственного принуждения, в их общую теоретическую конструкцию. Индукция позволяет идти от частного к общему, и на основе анализа конкретных проявлений принуждения в</w:t>
      </w:r>
      <w:r>
        <w:rPr>
          <w:rStyle w:val="WW8Num2z0"/>
          <w:rFonts w:ascii="Verdana" w:hAnsi="Verdana"/>
          <w:color w:val="000000"/>
          <w:sz w:val="18"/>
          <w:szCs w:val="18"/>
        </w:rPr>
        <w:t> </w:t>
      </w:r>
      <w:r>
        <w:rPr>
          <w:rStyle w:val="WW8Num3z0"/>
          <w:rFonts w:ascii="Verdana" w:hAnsi="Verdana"/>
          <w:color w:val="4682B4"/>
          <w:sz w:val="18"/>
          <w:szCs w:val="18"/>
        </w:rPr>
        <w:t>государственноправовой</w:t>
      </w:r>
      <w:r>
        <w:rPr>
          <w:rFonts w:ascii="Verdana" w:hAnsi="Verdana"/>
          <w:color w:val="000000"/>
          <w:sz w:val="18"/>
          <w:szCs w:val="18"/>
        </w:rPr>
        <w:t>действительности формулировать общие признаки государственного принуждения; дедукция, с другой стороны, предполагает возможность общие выводы о применении государственного принуждения в режиме законности</w:t>
      </w:r>
      <w:r>
        <w:rPr>
          <w:rStyle w:val="WW8Num2z0"/>
          <w:rFonts w:ascii="Verdana" w:hAnsi="Verdana"/>
          <w:color w:val="000000"/>
          <w:sz w:val="18"/>
          <w:szCs w:val="18"/>
        </w:rPr>
        <w:t> </w:t>
      </w:r>
      <w:r>
        <w:rPr>
          <w:rStyle w:val="WW8Num3z0"/>
          <w:rFonts w:ascii="Verdana" w:hAnsi="Verdana"/>
          <w:color w:val="4682B4"/>
          <w:sz w:val="18"/>
          <w:szCs w:val="18"/>
        </w:rPr>
        <w:t>правонарушений</w:t>
      </w:r>
      <w:r>
        <w:rPr>
          <w:rStyle w:val="WW8Num2z0"/>
          <w:rFonts w:ascii="Verdana" w:hAnsi="Verdana"/>
          <w:color w:val="000000"/>
          <w:sz w:val="18"/>
          <w:szCs w:val="18"/>
        </w:rPr>
        <w:t> </w:t>
      </w:r>
      <w:r>
        <w:rPr>
          <w:rFonts w:ascii="Verdana" w:hAnsi="Verdana"/>
          <w:color w:val="000000"/>
          <w:sz w:val="18"/>
          <w:szCs w:val="18"/>
        </w:rPr>
        <w:t>распространять на применение отдельных мер государственного принуждения. Сравнение и аналогия позволяют сопоставлять между собой различные признаки исследуемых явлений, использовать выводы, полученные при изучении одних явлений, при исследовании других.</w:t>
      </w:r>
    </w:p>
    <w:p w14:paraId="15AD903D" w14:textId="77777777" w:rsidR="005F3DB6" w:rsidRDefault="005F3DB6" w:rsidP="005F3D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Избранная проблематика исследования предполагает использование специальных методов, разработанных юридической наукой. Здесь в первую необходимо выделить формально-юридический метод, который связан с анализом текстов нормативных актов и правоприменительных решений, включает различные приемы и способы</w:t>
      </w:r>
      <w:r>
        <w:rPr>
          <w:rStyle w:val="WW8Num2z0"/>
          <w:rFonts w:ascii="Verdana" w:hAnsi="Verdana"/>
          <w:color w:val="000000"/>
          <w:sz w:val="18"/>
          <w:szCs w:val="18"/>
        </w:rPr>
        <w:t> </w:t>
      </w:r>
      <w:r>
        <w:rPr>
          <w:rStyle w:val="WW8Num3z0"/>
          <w:rFonts w:ascii="Verdana" w:hAnsi="Verdana"/>
          <w:color w:val="4682B4"/>
          <w:sz w:val="18"/>
          <w:szCs w:val="18"/>
        </w:rPr>
        <w:t>толкования</w:t>
      </w:r>
      <w:r>
        <w:rPr>
          <w:rStyle w:val="WW8Num2z0"/>
          <w:rFonts w:ascii="Verdana" w:hAnsi="Verdana"/>
          <w:color w:val="000000"/>
          <w:sz w:val="18"/>
          <w:szCs w:val="18"/>
        </w:rPr>
        <w:t> </w:t>
      </w:r>
      <w:r>
        <w:rPr>
          <w:rFonts w:ascii="Verdana" w:hAnsi="Verdana"/>
          <w:color w:val="000000"/>
          <w:sz w:val="18"/>
          <w:szCs w:val="18"/>
        </w:rPr>
        <w:t>права и систематизации правового материала. Сфера применения этого метода в настоящей работе охватывает анализ нормативного материала, юридической практики применения мер государственно-правового принуждения, а также формулирование предложений по совершенствованию законодательства и практики применения государственно-принудительных мер.</w:t>
      </w:r>
    </w:p>
    <w:p w14:paraId="3E832204" w14:textId="77777777" w:rsidR="005F3DB6" w:rsidRDefault="005F3DB6" w:rsidP="005F3D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Теоретической основой исследования послужили классические и современные труды специалистов различных областей знаний, посвященные как фундаментальным проблемам теории государства и права, так и непосредственно проблемам законности применения мер государственно-правового принуждения.</w:t>
      </w:r>
    </w:p>
    <w:p w14:paraId="47BCD396" w14:textId="77777777" w:rsidR="005F3DB6" w:rsidRDefault="005F3DB6" w:rsidP="005F3D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Эмпирическую основу исследования составили действующее законодательство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правоприменительные</w:t>
      </w:r>
      <w:r>
        <w:rPr>
          <w:rStyle w:val="WW8Num2z0"/>
          <w:rFonts w:ascii="Verdana" w:hAnsi="Verdana"/>
          <w:color w:val="000000"/>
          <w:sz w:val="18"/>
          <w:szCs w:val="18"/>
        </w:rPr>
        <w:t> </w:t>
      </w:r>
      <w:r>
        <w:rPr>
          <w:rFonts w:ascii="Verdana" w:hAnsi="Verdana"/>
          <w:color w:val="000000"/>
          <w:sz w:val="18"/>
          <w:szCs w:val="18"/>
        </w:rPr>
        <w:t>и правоинтерпретационные акты судебных и иных государственных органов Российской Федерации и субъектов Российской Федерации, практика государственной деятельности и иные данные о состоянии процессов</w:t>
      </w:r>
      <w:r>
        <w:rPr>
          <w:rStyle w:val="WW8Num2z0"/>
          <w:rFonts w:ascii="Verdana" w:hAnsi="Verdana"/>
          <w:color w:val="000000"/>
          <w:sz w:val="18"/>
          <w:szCs w:val="18"/>
        </w:rPr>
        <w:t> </w:t>
      </w:r>
      <w:r>
        <w:rPr>
          <w:rStyle w:val="WW8Num3z0"/>
          <w:rFonts w:ascii="Verdana" w:hAnsi="Verdana"/>
          <w:color w:val="4682B4"/>
          <w:sz w:val="18"/>
          <w:szCs w:val="18"/>
        </w:rPr>
        <w:t>правореализации</w:t>
      </w:r>
      <w:r>
        <w:rPr>
          <w:rStyle w:val="WW8Num2z0"/>
          <w:rFonts w:ascii="Verdana" w:hAnsi="Verdana"/>
          <w:color w:val="000000"/>
          <w:sz w:val="18"/>
          <w:szCs w:val="18"/>
        </w:rPr>
        <w:t> </w:t>
      </w:r>
      <w:r>
        <w:rPr>
          <w:rFonts w:ascii="Verdana" w:hAnsi="Verdana"/>
          <w:color w:val="000000"/>
          <w:sz w:val="18"/>
          <w:szCs w:val="18"/>
        </w:rPr>
        <w:t>в России.</w:t>
      </w:r>
    </w:p>
    <w:p w14:paraId="320DFD0E" w14:textId="77777777" w:rsidR="005F3DB6" w:rsidRDefault="005F3DB6" w:rsidP="005F3D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Научная новизна исследования предопределена поставленными целями, задачами и состоит в том, что представленная автором диссертация является первой научной работой по теории государства и права, в которой на основе системного подхода, обогащенного специальными методами, разработанными юридической наукой, рассмотрена проблема обеспечения законности в </w:t>
      </w:r>
      <w:r>
        <w:rPr>
          <w:rFonts w:ascii="Verdana" w:hAnsi="Verdana"/>
          <w:color w:val="000000"/>
          <w:sz w:val="18"/>
          <w:szCs w:val="18"/>
        </w:rPr>
        <w:lastRenderedPageBreak/>
        <w:t>процессе применения мер государственно-правового принуждения.</w:t>
      </w:r>
    </w:p>
    <w:p w14:paraId="5DB1DA93" w14:textId="77777777" w:rsidR="005F3DB6" w:rsidRDefault="005F3DB6" w:rsidP="005F3D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Разработана авторская теоретическая модель механизма обеспечения законности применения мер государственно-правового принуждения. Раскрыты взаимосвязи и показана взаимная обусловленность различных элементов данного механизма. Дана авторская классификация основных нарушений законности в процессе осуществления государственно-правового принуждения. Автором предложено введение в понятийный аппарат юридической науки таких новых понятий, как: ошибка в процессе применения мер государственно-правового принуждения,</w:t>
      </w:r>
      <w:r>
        <w:rPr>
          <w:rStyle w:val="WW8Num2z0"/>
          <w:rFonts w:ascii="Verdana" w:hAnsi="Verdana"/>
          <w:color w:val="000000"/>
          <w:sz w:val="18"/>
          <w:szCs w:val="18"/>
        </w:rPr>
        <w:t> </w:t>
      </w:r>
      <w:r>
        <w:rPr>
          <w:rStyle w:val="WW8Num3z0"/>
          <w:rFonts w:ascii="Verdana" w:hAnsi="Verdana"/>
          <w:color w:val="4682B4"/>
          <w:sz w:val="18"/>
          <w:szCs w:val="18"/>
        </w:rPr>
        <w:t>должностное</w:t>
      </w:r>
      <w:r>
        <w:rPr>
          <w:rStyle w:val="WW8Num2z0"/>
          <w:rFonts w:ascii="Verdana" w:hAnsi="Verdana"/>
          <w:color w:val="000000"/>
          <w:sz w:val="18"/>
          <w:szCs w:val="18"/>
        </w:rPr>
        <w:t> </w:t>
      </w:r>
      <w:r>
        <w:rPr>
          <w:rFonts w:ascii="Verdana" w:hAnsi="Verdana"/>
          <w:color w:val="000000"/>
          <w:sz w:val="18"/>
          <w:szCs w:val="18"/>
        </w:rPr>
        <w:t>злоупотребление государственно-принудительными полномочиями, «</w:t>
      </w:r>
      <w:r>
        <w:rPr>
          <w:rStyle w:val="WW8Num3z0"/>
          <w:rFonts w:ascii="Verdana" w:hAnsi="Verdana"/>
          <w:color w:val="4682B4"/>
          <w:sz w:val="18"/>
          <w:szCs w:val="18"/>
        </w:rPr>
        <w:t>болевая точка</w:t>
      </w:r>
      <w:r>
        <w:rPr>
          <w:rFonts w:ascii="Verdana" w:hAnsi="Verdana"/>
          <w:color w:val="000000"/>
          <w:sz w:val="18"/>
          <w:szCs w:val="18"/>
        </w:rPr>
        <w:t>» законности в процессе применения мер государственно-правового принуждения. Последнее понятие имеет инструментальное значение для выявления наиболее уязвимых для нарушений законности стадий (этапов) применения мер государственно-правового принуждения. В работе показаны основные правоприменительные проблемы, возникающие на различных этапах процесса реализации государственно-принудительных мер.</w:t>
      </w:r>
    </w:p>
    <w:p w14:paraId="0B1B271A" w14:textId="77777777" w:rsidR="005F3DB6" w:rsidRDefault="005F3DB6" w:rsidP="005F3D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Приведены новые доводы в обоснование категории «государственно-правовое</w:t>
      </w:r>
      <w:r>
        <w:rPr>
          <w:rStyle w:val="WW8Num2z0"/>
          <w:rFonts w:ascii="Verdana" w:hAnsi="Verdana"/>
          <w:color w:val="000000"/>
          <w:sz w:val="18"/>
          <w:szCs w:val="18"/>
        </w:rPr>
        <w:t> </w:t>
      </w:r>
      <w:r>
        <w:rPr>
          <w:rStyle w:val="WW8Num3z0"/>
          <w:rFonts w:ascii="Verdana" w:hAnsi="Verdana"/>
          <w:color w:val="4682B4"/>
          <w:sz w:val="18"/>
          <w:szCs w:val="18"/>
        </w:rPr>
        <w:t>принуждение</w:t>
      </w:r>
      <w:r>
        <w:rPr>
          <w:rFonts w:ascii="Verdana" w:hAnsi="Verdana"/>
          <w:color w:val="000000"/>
          <w:sz w:val="18"/>
          <w:szCs w:val="18"/>
        </w:rPr>
        <w:t>». Автором предложено скорректированное понимание основных признаков государственно-правового принуждения и на их основе дано уточненное определение его сущности и понятия. Дана авторская классификация мер государственно-правового принуждения по различным критериям.</w:t>
      </w:r>
    </w:p>
    <w:p w14:paraId="2BB7C0ED" w14:textId="77777777" w:rsidR="005F3DB6" w:rsidRDefault="005F3DB6" w:rsidP="005F3D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Учитывая специфику темы диссертационного исследования и ее непосредственную связь с отраслевыми дисциплинами, автор не стремился рассмотреть все аспекты проблемы, а выбрал наиболее важные, базовые теоретические вопросы, опираясь на российское отраслевое законодательство.</w:t>
      </w:r>
    </w:p>
    <w:p w14:paraId="43710B94" w14:textId="77777777" w:rsidR="005F3DB6" w:rsidRDefault="005F3DB6" w:rsidP="005F3D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Наиболее значимые авторские суждения, отражающие научную новизну исследования, содержатся в следующих основных положениях, выносимых на защиту:</w:t>
      </w:r>
    </w:p>
    <w:p w14:paraId="62D6118B" w14:textId="77777777" w:rsidR="005F3DB6" w:rsidRDefault="005F3DB6" w:rsidP="005F3D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Обосновывается тезис о том, что сущность государственно-правового принуждения заключается в организации выполнения государственной воли по безусловному проведению в жизнь требований правовых норм. Предлагается авторское определение государственно-правового принуждения, основанное на его понимании как интегративной категории современной теоретико-правовой науки. Государственно-правовое принуждение определяется как государственно-правовое воздействие,</w:t>
      </w:r>
      <w:r>
        <w:rPr>
          <w:rStyle w:val="WW8Num2z0"/>
          <w:rFonts w:ascii="Verdana" w:hAnsi="Verdana"/>
          <w:color w:val="000000"/>
          <w:sz w:val="18"/>
          <w:szCs w:val="18"/>
        </w:rPr>
        <w:t> </w:t>
      </w:r>
      <w:r>
        <w:rPr>
          <w:rStyle w:val="WW8Num3z0"/>
          <w:rFonts w:ascii="Verdana" w:hAnsi="Verdana"/>
          <w:color w:val="4682B4"/>
          <w:sz w:val="18"/>
          <w:szCs w:val="18"/>
        </w:rPr>
        <w:t>урегулированное</w:t>
      </w:r>
      <w:r>
        <w:rPr>
          <w:rStyle w:val="WW8Num2z0"/>
          <w:rFonts w:ascii="Verdana" w:hAnsi="Verdana"/>
          <w:color w:val="000000"/>
          <w:sz w:val="18"/>
          <w:szCs w:val="18"/>
        </w:rPr>
        <w:t> </w:t>
      </w:r>
      <w:r>
        <w:rPr>
          <w:rFonts w:ascii="Verdana" w:hAnsi="Verdana"/>
          <w:color w:val="000000"/>
          <w:sz w:val="18"/>
          <w:szCs w:val="18"/>
        </w:rPr>
        <w:t>нормами материального и процессуального права и осуществляемое</w:t>
      </w:r>
      <w:r>
        <w:rPr>
          <w:rStyle w:val="WW8Num2z0"/>
          <w:rFonts w:ascii="Verdana" w:hAnsi="Verdana"/>
          <w:color w:val="000000"/>
          <w:sz w:val="18"/>
          <w:szCs w:val="18"/>
        </w:rPr>
        <w:t> </w:t>
      </w:r>
      <w:r>
        <w:rPr>
          <w:rStyle w:val="WW8Num3z0"/>
          <w:rFonts w:ascii="Verdana" w:hAnsi="Verdana"/>
          <w:color w:val="4682B4"/>
          <w:sz w:val="18"/>
          <w:szCs w:val="18"/>
        </w:rPr>
        <w:t>уполномоченными</w:t>
      </w:r>
      <w:r>
        <w:rPr>
          <w:rStyle w:val="WW8Num2z0"/>
          <w:rFonts w:ascii="Verdana" w:hAnsi="Verdana"/>
          <w:color w:val="000000"/>
          <w:sz w:val="18"/>
          <w:szCs w:val="18"/>
        </w:rPr>
        <w:t> </w:t>
      </w:r>
      <w:r>
        <w:rPr>
          <w:rFonts w:ascii="Verdana" w:hAnsi="Verdana"/>
          <w:color w:val="000000"/>
          <w:sz w:val="18"/>
          <w:szCs w:val="18"/>
        </w:rPr>
        <w:t>властными органами (должностными лицами) посредством ограничения прав и свобод принуждаемых субъектов в целях организации безусловного выполнения требований правовых норм.</w:t>
      </w:r>
    </w:p>
    <w:p w14:paraId="496BE719" w14:textId="77777777" w:rsidR="005F3DB6" w:rsidRDefault="005F3DB6" w:rsidP="005F3D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Дается развернутая авторская классификация мер государственно-правового принуждения по различным критериям (по цели, субъекту, основанию применения, содержанию ограничения, отрасли права, способу применения и другим). Доказывается необходимость классификации мер государственно-правового принуждения по способу их применения на</w:t>
      </w:r>
      <w:r>
        <w:rPr>
          <w:rStyle w:val="WW8Num2z0"/>
          <w:rFonts w:ascii="Verdana" w:hAnsi="Verdana"/>
          <w:color w:val="000000"/>
          <w:sz w:val="18"/>
          <w:szCs w:val="18"/>
        </w:rPr>
        <w:t> </w:t>
      </w:r>
      <w:r>
        <w:rPr>
          <w:rStyle w:val="WW8Num3z0"/>
          <w:rFonts w:ascii="Verdana" w:hAnsi="Verdana"/>
          <w:color w:val="4682B4"/>
          <w:sz w:val="18"/>
          <w:szCs w:val="18"/>
        </w:rPr>
        <w:t>юрисдикционные</w:t>
      </w:r>
      <w:r>
        <w:rPr>
          <w:rFonts w:ascii="Verdana" w:hAnsi="Verdana"/>
          <w:color w:val="000000"/>
          <w:sz w:val="18"/>
          <w:szCs w:val="18"/>
        </w:rPr>
        <w:t>, контрольно-надзорные и административно-распорядительные. Аргументируется тезис о том, что целевой критерий разграничения мер государственно-правового принуждения, часто рассматриваемый в литературе в качестве основного, не удовлетворяет в полной мере решению научных и практических задач в этой области. Обосновывается необходимость использования комплексного подхода к классификации мер государственно-правового принуждения, базирующегося на использовании не одного какого-либо критерия, а их совокупности.</w:t>
      </w:r>
    </w:p>
    <w:p w14:paraId="4B8D8F9C" w14:textId="77777777" w:rsidR="005F3DB6" w:rsidRDefault="005F3DB6" w:rsidP="005F3D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Формулируется авторское определение принципов государственно-правового принуждения как важнейших идей и требований, выражающих организационные и правовые закономерности функционирования государственно-правового принуждения в правовой системе общества. Обосновывается необходимость разграничения принципов государственно-правового принуждения в зависимости от характера выражаемых закономерностей на правовые и организационные. Дается оригинальная классификация правовых принципов государственно-правового принуждения, среди которых выделяются</w:t>
      </w:r>
      <w:r>
        <w:rPr>
          <w:rStyle w:val="WW8Num2z0"/>
          <w:rFonts w:ascii="Verdana" w:hAnsi="Verdana"/>
          <w:color w:val="000000"/>
          <w:sz w:val="18"/>
          <w:szCs w:val="18"/>
        </w:rPr>
        <w:t> </w:t>
      </w:r>
      <w:r>
        <w:rPr>
          <w:rStyle w:val="WW8Num3z0"/>
          <w:rFonts w:ascii="Verdana" w:hAnsi="Verdana"/>
          <w:color w:val="4682B4"/>
          <w:sz w:val="18"/>
          <w:szCs w:val="18"/>
        </w:rPr>
        <w:t>общесоциальные</w:t>
      </w:r>
      <w:r>
        <w:rPr>
          <w:rStyle w:val="WW8Num2z0"/>
          <w:rFonts w:ascii="Verdana" w:hAnsi="Verdana"/>
          <w:color w:val="000000"/>
          <w:sz w:val="18"/>
          <w:szCs w:val="18"/>
        </w:rPr>
        <w:t> </w:t>
      </w:r>
      <w:r>
        <w:rPr>
          <w:rFonts w:ascii="Verdana" w:hAnsi="Verdana"/>
          <w:color w:val="000000"/>
          <w:sz w:val="18"/>
          <w:szCs w:val="18"/>
        </w:rPr>
        <w:t>и специально-юридические, функциональные и структурные, материальные и</w:t>
      </w:r>
      <w:r>
        <w:rPr>
          <w:rStyle w:val="WW8Num2z0"/>
          <w:rFonts w:ascii="Verdana" w:hAnsi="Verdana"/>
          <w:color w:val="000000"/>
          <w:sz w:val="18"/>
          <w:szCs w:val="18"/>
        </w:rPr>
        <w:t> </w:t>
      </w:r>
      <w:r>
        <w:rPr>
          <w:rStyle w:val="WW8Num3z0"/>
          <w:rFonts w:ascii="Verdana" w:hAnsi="Verdana"/>
          <w:color w:val="4682B4"/>
          <w:sz w:val="18"/>
          <w:szCs w:val="18"/>
        </w:rPr>
        <w:t>процессуальные</w:t>
      </w:r>
      <w:r>
        <w:rPr>
          <w:rStyle w:val="WW8Num2z0"/>
          <w:rFonts w:ascii="Verdana" w:hAnsi="Verdana"/>
          <w:color w:val="000000"/>
          <w:sz w:val="18"/>
          <w:szCs w:val="18"/>
        </w:rPr>
        <w:t> </w:t>
      </w:r>
      <w:r>
        <w:rPr>
          <w:rFonts w:ascii="Verdana" w:hAnsi="Verdana"/>
          <w:color w:val="000000"/>
          <w:sz w:val="18"/>
          <w:szCs w:val="18"/>
        </w:rPr>
        <w:t>принципы.</w:t>
      </w:r>
    </w:p>
    <w:p w14:paraId="10CB323C" w14:textId="77777777" w:rsidR="005F3DB6" w:rsidRDefault="005F3DB6" w:rsidP="005F3D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4. Предлагается и обосновывается авторское определение юридического механизма обеспечения законности применения мер государственно-правового принуждения, под которым понимается система нормативных и иных</w:t>
      </w:r>
      <w:r>
        <w:rPr>
          <w:rStyle w:val="WW8Num2z0"/>
          <w:rFonts w:ascii="Verdana" w:hAnsi="Verdana"/>
          <w:color w:val="000000"/>
          <w:sz w:val="18"/>
          <w:szCs w:val="18"/>
        </w:rPr>
        <w:t> </w:t>
      </w:r>
      <w:r>
        <w:rPr>
          <w:rStyle w:val="WW8Num3z0"/>
          <w:rFonts w:ascii="Verdana" w:hAnsi="Verdana"/>
          <w:color w:val="4682B4"/>
          <w:sz w:val="18"/>
          <w:szCs w:val="18"/>
        </w:rPr>
        <w:t>юридически</w:t>
      </w:r>
      <w:r>
        <w:rPr>
          <w:rStyle w:val="WW8Num2z0"/>
          <w:rFonts w:ascii="Verdana" w:hAnsi="Verdana"/>
          <w:color w:val="000000"/>
          <w:sz w:val="18"/>
          <w:szCs w:val="18"/>
        </w:rPr>
        <w:t> </w:t>
      </w:r>
      <w:r>
        <w:rPr>
          <w:rFonts w:ascii="Verdana" w:hAnsi="Verdana"/>
          <w:color w:val="000000"/>
          <w:sz w:val="18"/>
          <w:szCs w:val="18"/>
        </w:rPr>
        <w:t>значимых средств и способов организационно-правовой деятельности, нацеленных на обеспечение</w:t>
      </w:r>
      <w:r>
        <w:rPr>
          <w:rStyle w:val="WW8Num2z0"/>
          <w:rFonts w:ascii="Verdana" w:hAnsi="Verdana"/>
          <w:color w:val="000000"/>
          <w:sz w:val="18"/>
          <w:szCs w:val="18"/>
        </w:rPr>
        <w:t> </w:t>
      </w:r>
      <w:r>
        <w:rPr>
          <w:rStyle w:val="WW8Num3z0"/>
          <w:rFonts w:ascii="Verdana" w:hAnsi="Verdana"/>
          <w:color w:val="4682B4"/>
          <w:sz w:val="18"/>
          <w:szCs w:val="18"/>
        </w:rPr>
        <w:t>правомерного</w:t>
      </w:r>
      <w:r>
        <w:rPr>
          <w:rStyle w:val="WW8Num2z0"/>
          <w:rFonts w:ascii="Verdana" w:hAnsi="Verdana"/>
          <w:color w:val="000000"/>
          <w:sz w:val="18"/>
          <w:szCs w:val="18"/>
        </w:rPr>
        <w:t> </w:t>
      </w:r>
      <w:r>
        <w:rPr>
          <w:rFonts w:ascii="Verdana" w:hAnsi="Verdana"/>
          <w:color w:val="000000"/>
          <w:sz w:val="18"/>
          <w:szCs w:val="18"/>
        </w:rPr>
        <w:t>применения мер государственно-правового принуждения. Аргументируется тезис о том, что юридический механизм обеспечения законности применения мер государственно-правового принуждения состоит из следующих основных элементов: 1) нормативно-правовые средства, 2)</w:t>
      </w:r>
      <w:r>
        <w:rPr>
          <w:rStyle w:val="WW8Num2z0"/>
          <w:rFonts w:ascii="Verdana" w:hAnsi="Verdana"/>
          <w:color w:val="000000"/>
          <w:sz w:val="18"/>
          <w:szCs w:val="18"/>
        </w:rPr>
        <w:t> </w:t>
      </w:r>
      <w:r>
        <w:rPr>
          <w:rStyle w:val="WW8Num3z0"/>
          <w:rFonts w:ascii="Verdana" w:hAnsi="Verdana"/>
          <w:color w:val="4682B4"/>
          <w:sz w:val="18"/>
          <w:szCs w:val="18"/>
        </w:rPr>
        <w:t>правосознание</w:t>
      </w:r>
      <w:r>
        <w:rPr>
          <w:rFonts w:ascii="Verdana" w:hAnsi="Verdana"/>
          <w:color w:val="000000"/>
          <w:sz w:val="18"/>
          <w:szCs w:val="18"/>
        </w:rPr>
        <w:t>; 3) толкование права; 4) организационно-правовая деятельность; 5)</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 6) акты применения мер государственно-правового принуждения.</w:t>
      </w:r>
    </w:p>
    <w:p w14:paraId="5E52E41D" w14:textId="77777777" w:rsidR="005F3DB6" w:rsidRDefault="005F3DB6" w:rsidP="005F3D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Дается авторская характеристика нарушений законности в процессе применения мер государственно-правового принуждения, среди которых выделяются два основных вида:</w:t>
      </w:r>
      <w:r>
        <w:rPr>
          <w:rStyle w:val="WW8Num2z0"/>
          <w:rFonts w:ascii="Verdana" w:hAnsi="Verdana"/>
          <w:color w:val="000000"/>
          <w:sz w:val="18"/>
          <w:szCs w:val="18"/>
        </w:rPr>
        <w:t> </w:t>
      </w:r>
      <w:r>
        <w:rPr>
          <w:rStyle w:val="WW8Num3z0"/>
          <w:rFonts w:ascii="Verdana" w:hAnsi="Verdana"/>
          <w:color w:val="4682B4"/>
          <w:sz w:val="18"/>
          <w:szCs w:val="18"/>
        </w:rPr>
        <w:t>правоприменительная</w:t>
      </w:r>
      <w:r>
        <w:rPr>
          <w:rStyle w:val="WW8Num2z0"/>
          <w:rFonts w:ascii="Verdana" w:hAnsi="Verdana"/>
          <w:color w:val="000000"/>
          <w:sz w:val="18"/>
          <w:szCs w:val="18"/>
        </w:rPr>
        <w:t> </w:t>
      </w:r>
      <w:r>
        <w:rPr>
          <w:rFonts w:ascii="Verdana" w:hAnsi="Verdana"/>
          <w:color w:val="000000"/>
          <w:sz w:val="18"/>
          <w:szCs w:val="18"/>
        </w:rPr>
        <w:t>ошибка и должностное злоупотребление государственно-принудительными</w:t>
      </w:r>
      <w:r>
        <w:rPr>
          <w:rStyle w:val="WW8Num2z0"/>
          <w:rFonts w:ascii="Verdana" w:hAnsi="Verdana"/>
          <w:color w:val="000000"/>
          <w:sz w:val="18"/>
          <w:szCs w:val="18"/>
        </w:rPr>
        <w:t> </w:t>
      </w:r>
      <w:r>
        <w:rPr>
          <w:rStyle w:val="WW8Num3z0"/>
          <w:rFonts w:ascii="Verdana" w:hAnsi="Verdana"/>
          <w:color w:val="4682B4"/>
          <w:sz w:val="18"/>
          <w:szCs w:val="18"/>
        </w:rPr>
        <w:t>полномочиями</w:t>
      </w:r>
      <w:r>
        <w:rPr>
          <w:rFonts w:ascii="Verdana" w:hAnsi="Verdana"/>
          <w:color w:val="000000"/>
          <w:sz w:val="18"/>
          <w:szCs w:val="18"/>
        </w:rPr>
        <w:t>. Ошибка в процессе применения мер государственно-правового принуждения определяется как</w:t>
      </w:r>
      <w:r>
        <w:rPr>
          <w:rStyle w:val="WW8Num2z0"/>
          <w:rFonts w:ascii="Verdana" w:hAnsi="Verdana"/>
          <w:color w:val="000000"/>
          <w:sz w:val="18"/>
          <w:szCs w:val="18"/>
        </w:rPr>
        <w:t> </w:t>
      </w:r>
      <w:r>
        <w:rPr>
          <w:rStyle w:val="WW8Num3z0"/>
          <w:rFonts w:ascii="Verdana" w:hAnsi="Verdana"/>
          <w:color w:val="4682B4"/>
          <w:sz w:val="18"/>
          <w:szCs w:val="18"/>
        </w:rPr>
        <w:t>противоречащий</w:t>
      </w:r>
      <w:r>
        <w:rPr>
          <w:rStyle w:val="WW8Num2z0"/>
          <w:rFonts w:ascii="Verdana" w:hAnsi="Verdana"/>
          <w:color w:val="000000"/>
          <w:sz w:val="18"/>
          <w:szCs w:val="18"/>
        </w:rPr>
        <w:t> </w:t>
      </w:r>
      <w:r>
        <w:rPr>
          <w:rFonts w:ascii="Verdana" w:hAnsi="Verdana"/>
          <w:color w:val="000000"/>
          <w:sz w:val="18"/>
          <w:szCs w:val="18"/>
        </w:rPr>
        <w:t>нормам материального или процессуального права и не достигающий истинных целей правового регулирования результат государственно-властной деятельности субъектов,</w:t>
      </w:r>
      <w:r>
        <w:rPr>
          <w:rStyle w:val="WW8Num2z0"/>
          <w:rFonts w:ascii="Verdana" w:hAnsi="Verdana"/>
          <w:color w:val="000000"/>
          <w:sz w:val="18"/>
          <w:szCs w:val="18"/>
        </w:rPr>
        <w:t> </w:t>
      </w:r>
      <w:r>
        <w:rPr>
          <w:rStyle w:val="WW8Num3z0"/>
          <w:rFonts w:ascii="Verdana" w:hAnsi="Verdana"/>
          <w:color w:val="4682B4"/>
          <w:sz w:val="18"/>
          <w:szCs w:val="18"/>
        </w:rPr>
        <w:t>уполномоченных</w:t>
      </w:r>
      <w:r>
        <w:rPr>
          <w:rStyle w:val="WW8Num2z0"/>
          <w:rFonts w:ascii="Verdana" w:hAnsi="Verdana"/>
          <w:color w:val="000000"/>
          <w:sz w:val="18"/>
          <w:szCs w:val="18"/>
        </w:rPr>
        <w:t> </w:t>
      </w:r>
      <w:r>
        <w:rPr>
          <w:rFonts w:ascii="Verdana" w:hAnsi="Verdana"/>
          <w:color w:val="000000"/>
          <w:sz w:val="18"/>
          <w:szCs w:val="18"/>
        </w:rPr>
        <w:t>применять меры государственно-правового принуждения, который</w:t>
      </w:r>
      <w:r>
        <w:rPr>
          <w:rStyle w:val="WW8Num2z0"/>
          <w:rFonts w:ascii="Verdana" w:hAnsi="Verdana"/>
          <w:color w:val="000000"/>
          <w:sz w:val="18"/>
          <w:szCs w:val="18"/>
        </w:rPr>
        <w:t> </w:t>
      </w:r>
      <w:r>
        <w:rPr>
          <w:rStyle w:val="WW8Num3z0"/>
          <w:rFonts w:ascii="Verdana" w:hAnsi="Verdana"/>
          <w:color w:val="4682B4"/>
          <w:sz w:val="18"/>
          <w:szCs w:val="18"/>
        </w:rPr>
        <w:t>квалифицируется</w:t>
      </w:r>
      <w:r>
        <w:rPr>
          <w:rStyle w:val="WW8Num2z0"/>
          <w:rFonts w:ascii="Verdana" w:hAnsi="Verdana"/>
          <w:color w:val="000000"/>
          <w:sz w:val="18"/>
          <w:szCs w:val="18"/>
        </w:rPr>
        <w:t> </w:t>
      </w:r>
      <w:r>
        <w:rPr>
          <w:rFonts w:ascii="Verdana" w:hAnsi="Verdana"/>
          <w:color w:val="000000"/>
          <w:sz w:val="18"/>
          <w:szCs w:val="18"/>
        </w:rPr>
        <w:t>в качестве такового компетентным органом в особом акте.</w:t>
      </w:r>
      <w:r>
        <w:rPr>
          <w:rStyle w:val="WW8Num2z0"/>
          <w:rFonts w:ascii="Verdana" w:hAnsi="Verdana"/>
          <w:color w:val="000000"/>
          <w:sz w:val="18"/>
          <w:szCs w:val="18"/>
        </w:rPr>
        <w:t> </w:t>
      </w:r>
      <w:r>
        <w:rPr>
          <w:rStyle w:val="WW8Num3z0"/>
          <w:rFonts w:ascii="Verdana" w:hAnsi="Verdana"/>
          <w:color w:val="4682B4"/>
          <w:sz w:val="18"/>
          <w:szCs w:val="18"/>
        </w:rPr>
        <w:t>Злоупотребление</w:t>
      </w:r>
      <w:r>
        <w:rPr>
          <w:rStyle w:val="WW8Num2z0"/>
          <w:rFonts w:ascii="Verdana" w:hAnsi="Verdana"/>
          <w:color w:val="000000"/>
          <w:sz w:val="18"/>
          <w:szCs w:val="18"/>
        </w:rPr>
        <w:t> </w:t>
      </w:r>
      <w:r>
        <w:rPr>
          <w:rFonts w:ascii="Verdana" w:hAnsi="Verdana"/>
          <w:color w:val="000000"/>
          <w:sz w:val="18"/>
          <w:szCs w:val="18"/>
        </w:rPr>
        <w:t>государственно-принудительными полномочиями согласно авторской позиции представляет собой нарушающую режим законности властную</w:t>
      </w:r>
      <w:r>
        <w:rPr>
          <w:rStyle w:val="WW8Num2z0"/>
          <w:rFonts w:ascii="Verdana" w:hAnsi="Verdana"/>
          <w:color w:val="000000"/>
          <w:sz w:val="18"/>
          <w:szCs w:val="18"/>
        </w:rPr>
        <w:t> </w:t>
      </w:r>
      <w:r>
        <w:rPr>
          <w:rStyle w:val="WW8Num3z0"/>
          <w:rFonts w:ascii="Verdana" w:hAnsi="Verdana"/>
          <w:color w:val="4682B4"/>
          <w:sz w:val="18"/>
          <w:szCs w:val="18"/>
        </w:rPr>
        <w:t>юрисдикционную</w:t>
      </w:r>
      <w:r>
        <w:rPr>
          <w:rFonts w:ascii="Verdana" w:hAnsi="Verdana"/>
          <w:color w:val="000000"/>
          <w:sz w:val="18"/>
          <w:szCs w:val="18"/>
        </w:rPr>
        <w:t>, контрольно-надзорную или административно-распорядительную деятельность</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посредством издания необоснованных и</w:t>
      </w:r>
      <w:r>
        <w:rPr>
          <w:rStyle w:val="WW8Num2z0"/>
          <w:rFonts w:ascii="Verdana" w:hAnsi="Verdana"/>
          <w:color w:val="000000"/>
          <w:sz w:val="18"/>
          <w:szCs w:val="18"/>
        </w:rPr>
        <w:t> </w:t>
      </w:r>
      <w:r>
        <w:rPr>
          <w:rStyle w:val="WW8Num3z0"/>
          <w:rFonts w:ascii="Verdana" w:hAnsi="Verdana"/>
          <w:color w:val="4682B4"/>
          <w:sz w:val="18"/>
          <w:szCs w:val="18"/>
        </w:rPr>
        <w:t>незаконных</w:t>
      </w:r>
      <w:r>
        <w:rPr>
          <w:rStyle w:val="WW8Num2z0"/>
          <w:rFonts w:ascii="Verdana" w:hAnsi="Verdana"/>
          <w:color w:val="000000"/>
          <w:sz w:val="18"/>
          <w:szCs w:val="18"/>
        </w:rPr>
        <w:t> </w:t>
      </w:r>
      <w:r>
        <w:rPr>
          <w:rFonts w:ascii="Verdana" w:hAnsi="Verdana"/>
          <w:color w:val="000000"/>
          <w:sz w:val="18"/>
          <w:szCs w:val="18"/>
        </w:rPr>
        <w:t>актов применения права, выступающих результатом конфликта индивидуальной и государственной воли.</w:t>
      </w:r>
    </w:p>
    <w:p w14:paraId="2D060ED8" w14:textId="77777777" w:rsidR="005F3DB6" w:rsidRDefault="005F3DB6" w:rsidP="005F3D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Обосновывается необходимость введения в научный оборот понятия «</w:t>
      </w:r>
      <w:r>
        <w:rPr>
          <w:rStyle w:val="WW8Num3z0"/>
          <w:rFonts w:ascii="Verdana" w:hAnsi="Verdana"/>
          <w:color w:val="4682B4"/>
          <w:sz w:val="18"/>
          <w:szCs w:val="18"/>
        </w:rPr>
        <w:t>болевая точка</w:t>
      </w:r>
      <w:r>
        <w:rPr>
          <w:rFonts w:ascii="Verdana" w:hAnsi="Verdana"/>
          <w:color w:val="000000"/>
          <w:sz w:val="18"/>
          <w:szCs w:val="18"/>
        </w:rPr>
        <w:t>» законности в процессе применения мер государственно-правового принуждения. Дается авторское определение понятия «</w:t>
      </w:r>
      <w:r>
        <w:rPr>
          <w:rStyle w:val="WW8Num3z0"/>
          <w:rFonts w:ascii="Verdana" w:hAnsi="Verdana"/>
          <w:color w:val="4682B4"/>
          <w:sz w:val="18"/>
          <w:szCs w:val="18"/>
        </w:rPr>
        <w:t>болевая точка</w:t>
      </w:r>
      <w:r>
        <w:rPr>
          <w:rFonts w:ascii="Verdana" w:hAnsi="Verdana"/>
          <w:color w:val="000000"/>
          <w:sz w:val="18"/>
          <w:szCs w:val="18"/>
        </w:rPr>
        <w:t>» законности в процессе применения мер государственно-правового принуждения, под которым предлагается понимать проблемную ситуацию в процессе применения мер государственно-правового принуждения на определенной его стадии (этапе), при наступлении которой возрастают возможности нарушения законности в силу ошибочной или произвольной интеллектуально-волевой и (или) организационной деятельности субъектов, участвующих в применении государственно-принудительных мер. Доказывается, что обнаружение «</w:t>
      </w:r>
      <w:r>
        <w:rPr>
          <w:rStyle w:val="WW8Num3z0"/>
          <w:rFonts w:ascii="Verdana" w:hAnsi="Verdana"/>
          <w:color w:val="4682B4"/>
          <w:sz w:val="18"/>
          <w:szCs w:val="18"/>
        </w:rPr>
        <w:t>болевых точек</w:t>
      </w:r>
      <w:r>
        <w:rPr>
          <w:rFonts w:ascii="Verdana" w:hAnsi="Verdana"/>
          <w:color w:val="000000"/>
          <w:sz w:val="18"/>
          <w:szCs w:val="18"/>
        </w:rPr>
        <w:t>» законности возможно на различных стадиях (этапах) применения мер государственно-правового принуждения в зависимости от сферы юридической деятельности и способа правоприменения.</w:t>
      </w:r>
    </w:p>
    <w:p w14:paraId="5C7433EE" w14:textId="77777777" w:rsidR="005F3DB6" w:rsidRDefault="005F3DB6" w:rsidP="005F3D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Аргументируется целесообразность</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закрепления исчерпывающего перечня субъектов, уполномоченных применять тот или иной вид мер государственно-правового принуждения. Автор полагает, что</w:t>
      </w:r>
      <w:r>
        <w:rPr>
          <w:rStyle w:val="WW8Num2z0"/>
          <w:rFonts w:ascii="Verdana" w:hAnsi="Verdana"/>
          <w:color w:val="000000"/>
          <w:sz w:val="18"/>
          <w:szCs w:val="18"/>
        </w:rPr>
        <w:t> </w:t>
      </w:r>
      <w:r>
        <w:rPr>
          <w:rStyle w:val="WW8Num3z0"/>
          <w:rFonts w:ascii="Verdana" w:hAnsi="Verdana"/>
          <w:color w:val="4682B4"/>
          <w:sz w:val="18"/>
          <w:szCs w:val="18"/>
        </w:rPr>
        <w:t>законодательный</w:t>
      </w:r>
      <w:r>
        <w:rPr>
          <w:rStyle w:val="WW8Num2z0"/>
          <w:rFonts w:ascii="Verdana" w:hAnsi="Verdana"/>
          <w:color w:val="000000"/>
          <w:sz w:val="18"/>
          <w:szCs w:val="18"/>
        </w:rPr>
        <w:t> </w:t>
      </w:r>
      <w:r>
        <w:rPr>
          <w:rFonts w:ascii="Verdana" w:hAnsi="Verdana"/>
          <w:color w:val="000000"/>
          <w:sz w:val="18"/>
          <w:szCs w:val="18"/>
        </w:rPr>
        <w:t>мониторинг субъектов и мер государственно-правового принуждения является необходимым условием формирования подлинно правового государства.</w:t>
      </w:r>
    </w:p>
    <w:p w14:paraId="70F92BE4" w14:textId="77777777" w:rsidR="005F3DB6" w:rsidRDefault="005F3DB6" w:rsidP="005F3D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Обосновывается тезис о том, что установление твердого режима законности при</w:t>
      </w:r>
      <w:r>
        <w:rPr>
          <w:rStyle w:val="WW8Num2z0"/>
          <w:rFonts w:ascii="Verdana" w:hAnsi="Verdana"/>
          <w:color w:val="000000"/>
          <w:sz w:val="18"/>
          <w:szCs w:val="18"/>
        </w:rPr>
        <w:t> </w:t>
      </w:r>
      <w:r>
        <w:rPr>
          <w:rStyle w:val="WW8Num3z0"/>
          <w:rFonts w:ascii="Verdana" w:hAnsi="Verdana"/>
          <w:color w:val="4682B4"/>
          <w:sz w:val="18"/>
          <w:szCs w:val="18"/>
        </w:rPr>
        <w:t>внесудебном</w:t>
      </w:r>
      <w:r>
        <w:rPr>
          <w:rStyle w:val="WW8Num2z0"/>
          <w:rFonts w:ascii="Verdana" w:hAnsi="Verdana"/>
          <w:color w:val="000000"/>
          <w:sz w:val="18"/>
          <w:szCs w:val="18"/>
        </w:rPr>
        <w:t> </w:t>
      </w:r>
      <w:r>
        <w:rPr>
          <w:rFonts w:ascii="Verdana" w:hAnsi="Verdana"/>
          <w:color w:val="000000"/>
          <w:sz w:val="18"/>
          <w:szCs w:val="18"/>
        </w:rPr>
        <w:t>применении мер государственно-правового принуждения зависит от усиления эффективности</w:t>
      </w:r>
      <w:r>
        <w:rPr>
          <w:rStyle w:val="WW8Num2z0"/>
          <w:rFonts w:ascii="Verdana" w:hAnsi="Verdana"/>
          <w:color w:val="000000"/>
          <w:sz w:val="18"/>
          <w:szCs w:val="18"/>
        </w:rPr>
        <w:t> </w:t>
      </w:r>
      <w:r>
        <w:rPr>
          <w:rStyle w:val="WW8Num3z0"/>
          <w:rFonts w:ascii="Verdana" w:hAnsi="Verdana"/>
          <w:color w:val="4682B4"/>
          <w:sz w:val="18"/>
          <w:szCs w:val="18"/>
        </w:rPr>
        <w:t>судебного</w:t>
      </w:r>
      <w:r>
        <w:rPr>
          <w:rStyle w:val="WW8Num2z0"/>
          <w:rFonts w:ascii="Verdana" w:hAnsi="Verdana"/>
          <w:color w:val="000000"/>
          <w:sz w:val="18"/>
          <w:szCs w:val="18"/>
        </w:rPr>
        <w:t> </w:t>
      </w:r>
      <w:r>
        <w:rPr>
          <w:rFonts w:ascii="Verdana" w:hAnsi="Verdana"/>
          <w:color w:val="000000"/>
          <w:sz w:val="18"/>
          <w:szCs w:val="18"/>
        </w:rPr>
        <w:t>контроля за законностью применения мер государственно-правового принуждения другими субъектами. Доказывается целесообразность введения в Уголовно-процессуальный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статьи, предусматривающей обязательную проверку судом на стадии подготовки дела к</w:t>
      </w:r>
      <w:r>
        <w:rPr>
          <w:rStyle w:val="WW8Num2z0"/>
          <w:rFonts w:ascii="Verdana" w:hAnsi="Verdana"/>
          <w:color w:val="000000"/>
          <w:sz w:val="18"/>
          <w:szCs w:val="18"/>
        </w:rPr>
        <w:t> </w:t>
      </w:r>
      <w:r>
        <w:rPr>
          <w:rStyle w:val="WW8Num3z0"/>
          <w:rFonts w:ascii="Verdana" w:hAnsi="Verdana"/>
          <w:color w:val="4682B4"/>
          <w:sz w:val="18"/>
          <w:szCs w:val="18"/>
        </w:rPr>
        <w:t>судебному</w:t>
      </w:r>
      <w:r>
        <w:rPr>
          <w:rStyle w:val="WW8Num2z0"/>
          <w:rFonts w:ascii="Verdana" w:hAnsi="Verdana"/>
          <w:color w:val="000000"/>
          <w:sz w:val="18"/>
          <w:szCs w:val="18"/>
        </w:rPr>
        <w:t> </w:t>
      </w:r>
      <w:r>
        <w:rPr>
          <w:rFonts w:ascii="Verdana" w:hAnsi="Verdana"/>
          <w:color w:val="000000"/>
          <w:sz w:val="18"/>
          <w:szCs w:val="18"/>
        </w:rPr>
        <w:t>заседанию законности мер государственно-правового принуждения, примененных органами</w:t>
      </w:r>
      <w:r>
        <w:rPr>
          <w:rStyle w:val="WW8Num2z0"/>
          <w:rFonts w:ascii="Verdana" w:hAnsi="Verdana"/>
          <w:color w:val="000000"/>
          <w:sz w:val="18"/>
          <w:szCs w:val="18"/>
        </w:rPr>
        <w:t> </w:t>
      </w:r>
      <w:r>
        <w:rPr>
          <w:rStyle w:val="WW8Num3z0"/>
          <w:rFonts w:ascii="Verdana" w:hAnsi="Verdana"/>
          <w:color w:val="4682B4"/>
          <w:sz w:val="18"/>
          <w:szCs w:val="18"/>
        </w:rPr>
        <w:t>дознания</w:t>
      </w:r>
      <w:r>
        <w:rPr>
          <w:rStyle w:val="WW8Num2z0"/>
          <w:rFonts w:ascii="Verdana" w:hAnsi="Verdana"/>
          <w:color w:val="000000"/>
          <w:sz w:val="18"/>
          <w:szCs w:val="18"/>
        </w:rPr>
        <w:t> </w:t>
      </w:r>
      <w:r>
        <w:rPr>
          <w:rFonts w:ascii="Verdana" w:hAnsi="Verdana"/>
          <w:color w:val="000000"/>
          <w:sz w:val="18"/>
          <w:szCs w:val="18"/>
        </w:rPr>
        <w:t>и предварительного следствия.</w:t>
      </w:r>
    </w:p>
    <w:p w14:paraId="2215C264" w14:textId="77777777" w:rsidR="005F3DB6" w:rsidRDefault="005F3DB6" w:rsidP="005F3D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Аргументируется необходимость совершенствования института ответственности за</w:t>
      </w:r>
      <w:r>
        <w:rPr>
          <w:rStyle w:val="WW8Num2z0"/>
          <w:rFonts w:ascii="Verdana" w:hAnsi="Verdana"/>
          <w:color w:val="000000"/>
          <w:sz w:val="18"/>
          <w:szCs w:val="18"/>
        </w:rPr>
        <w:t> </w:t>
      </w:r>
      <w:r>
        <w:rPr>
          <w:rStyle w:val="WW8Num3z0"/>
          <w:rFonts w:ascii="Verdana" w:hAnsi="Verdana"/>
          <w:color w:val="4682B4"/>
          <w:sz w:val="18"/>
          <w:szCs w:val="18"/>
        </w:rPr>
        <w:t>незаконное</w:t>
      </w:r>
      <w:r>
        <w:rPr>
          <w:rStyle w:val="WW8Num2z0"/>
          <w:rFonts w:ascii="Verdana" w:hAnsi="Verdana"/>
          <w:color w:val="000000"/>
          <w:sz w:val="18"/>
          <w:szCs w:val="18"/>
        </w:rPr>
        <w:t> </w:t>
      </w:r>
      <w:r>
        <w:rPr>
          <w:rFonts w:ascii="Verdana" w:hAnsi="Verdana"/>
          <w:color w:val="000000"/>
          <w:sz w:val="18"/>
          <w:szCs w:val="18"/>
        </w:rPr>
        <w:t>применение мер государственно-правового принуждения. Прогнозируется целесообразность выделения в специальный уголовно-правовой состав таких правонарушений, как злоупотребление</w:t>
      </w:r>
      <w:r>
        <w:rPr>
          <w:rStyle w:val="WW8Num2z0"/>
          <w:rFonts w:ascii="Verdana" w:hAnsi="Verdana"/>
          <w:color w:val="000000"/>
          <w:sz w:val="18"/>
          <w:szCs w:val="18"/>
        </w:rPr>
        <w:t> </w:t>
      </w:r>
      <w:r>
        <w:rPr>
          <w:rStyle w:val="WW8Num3z0"/>
          <w:rFonts w:ascii="Verdana" w:hAnsi="Verdana"/>
          <w:color w:val="4682B4"/>
          <w:sz w:val="18"/>
          <w:szCs w:val="18"/>
        </w:rPr>
        <w:t>должностными</w:t>
      </w:r>
      <w:r>
        <w:rPr>
          <w:rStyle w:val="WW8Num2z0"/>
          <w:rFonts w:ascii="Verdana" w:hAnsi="Verdana"/>
          <w:color w:val="000000"/>
          <w:sz w:val="18"/>
          <w:szCs w:val="18"/>
        </w:rPr>
        <w:t> </w:t>
      </w:r>
      <w:r>
        <w:rPr>
          <w:rFonts w:ascii="Verdana" w:hAnsi="Verdana"/>
          <w:color w:val="000000"/>
          <w:sz w:val="18"/>
          <w:szCs w:val="18"/>
        </w:rPr>
        <w:t xml:space="preserve">полномочиями в сфере применения мер государственно-правового принуждения и их превышение. Доказывается. необходимость введения уголовной ответственности </w:t>
      </w:r>
      <w:r>
        <w:rPr>
          <w:rFonts w:ascii="Verdana" w:hAnsi="Verdana"/>
          <w:color w:val="000000"/>
          <w:sz w:val="18"/>
          <w:szCs w:val="18"/>
        </w:rPr>
        <w:lastRenderedPageBreak/>
        <w:t>за незаконное составление протокола об</w:t>
      </w:r>
      <w:r>
        <w:rPr>
          <w:rStyle w:val="WW8Num2z0"/>
          <w:rFonts w:ascii="Verdana" w:hAnsi="Verdana"/>
          <w:color w:val="000000"/>
          <w:sz w:val="18"/>
          <w:szCs w:val="18"/>
        </w:rPr>
        <w:t> </w:t>
      </w:r>
      <w:r>
        <w:rPr>
          <w:rStyle w:val="WW8Num3z0"/>
          <w:rFonts w:ascii="Verdana" w:hAnsi="Verdana"/>
          <w:color w:val="4682B4"/>
          <w:sz w:val="18"/>
          <w:szCs w:val="18"/>
        </w:rPr>
        <w:t>административном</w:t>
      </w:r>
      <w:r>
        <w:rPr>
          <w:rStyle w:val="WW8Num2z0"/>
          <w:rFonts w:ascii="Verdana" w:hAnsi="Verdana"/>
          <w:color w:val="000000"/>
          <w:sz w:val="18"/>
          <w:szCs w:val="18"/>
        </w:rPr>
        <w:t> </w:t>
      </w:r>
      <w:r>
        <w:rPr>
          <w:rFonts w:ascii="Verdana" w:hAnsi="Verdana"/>
          <w:color w:val="000000"/>
          <w:sz w:val="18"/>
          <w:szCs w:val="18"/>
        </w:rPr>
        <w:t>правонарушении в отношении заведомо</w:t>
      </w:r>
      <w:r>
        <w:rPr>
          <w:rStyle w:val="WW8Num2z0"/>
          <w:rFonts w:ascii="Verdana" w:hAnsi="Verdana"/>
          <w:color w:val="000000"/>
          <w:sz w:val="18"/>
          <w:szCs w:val="18"/>
        </w:rPr>
        <w:t> </w:t>
      </w:r>
      <w:r>
        <w:rPr>
          <w:rStyle w:val="WW8Num3z0"/>
          <w:rFonts w:ascii="Verdana" w:hAnsi="Verdana"/>
          <w:color w:val="4682B4"/>
          <w:sz w:val="18"/>
          <w:szCs w:val="18"/>
        </w:rPr>
        <w:t>невиновного</w:t>
      </w:r>
      <w:r>
        <w:rPr>
          <w:rStyle w:val="WW8Num2z0"/>
          <w:rFonts w:ascii="Verdana" w:hAnsi="Verdana"/>
          <w:color w:val="000000"/>
          <w:sz w:val="18"/>
          <w:szCs w:val="18"/>
        </w:rPr>
        <w:t> </w:t>
      </w:r>
      <w:r>
        <w:rPr>
          <w:rFonts w:ascii="Verdana" w:hAnsi="Verdana"/>
          <w:color w:val="000000"/>
          <w:sz w:val="18"/>
          <w:szCs w:val="18"/>
        </w:rPr>
        <w:t>лица, незаконное применение мер обеспечения производства по</w:t>
      </w:r>
      <w:r>
        <w:rPr>
          <w:rStyle w:val="WW8Num2z0"/>
          <w:rFonts w:ascii="Verdana" w:hAnsi="Verdana"/>
          <w:color w:val="000000"/>
          <w:sz w:val="18"/>
          <w:szCs w:val="18"/>
        </w:rPr>
        <w:t> </w:t>
      </w:r>
      <w:r>
        <w:rPr>
          <w:rStyle w:val="WW8Num3z0"/>
          <w:rFonts w:ascii="Verdana" w:hAnsi="Verdana"/>
          <w:color w:val="4682B4"/>
          <w:sz w:val="18"/>
          <w:szCs w:val="18"/>
        </w:rPr>
        <w:t>делу</w:t>
      </w:r>
      <w:r>
        <w:rPr>
          <w:rStyle w:val="WW8Num2z0"/>
          <w:rFonts w:ascii="Verdana" w:hAnsi="Verdana"/>
          <w:color w:val="000000"/>
          <w:sz w:val="18"/>
          <w:szCs w:val="18"/>
        </w:rPr>
        <w:t> </w:t>
      </w:r>
      <w:r>
        <w:rPr>
          <w:rFonts w:ascii="Verdana" w:hAnsi="Verdana"/>
          <w:color w:val="000000"/>
          <w:sz w:val="18"/>
          <w:szCs w:val="18"/>
        </w:rPr>
        <w:t>об административных правонарушениях (административное</w:t>
      </w:r>
      <w:r>
        <w:rPr>
          <w:rStyle w:val="WW8Num2z0"/>
          <w:rFonts w:ascii="Verdana" w:hAnsi="Verdana"/>
          <w:color w:val="000000"/>
          <w:sz w:val="18"/>
          <w:szCs w:val="18"/>
        </w:rPr>
        <w:t> </w:t>
      </w:r>
      <w:r>
        <w:rPr>
          <w:rStyle w:val="WW8Num3z0"/>
          <w:rFonts w:ascii="Verdana" w:hAnsi="Verdana"/>
          <w:color w:val="4682B4"/>
          <w:sz w:val="18"/>
          <w:szCs w:val="18"/>
        </w:rPr>
        <w:t>задержание</w:t>
      </w:r>
      <w:r>
        <w:rPr>
          <w:rStyle w:val="WW8Num2z0"/>
          <w:rFonts w:ascii="Verdana" w:hAnsi="Verdana"/>
          <w:color w:val="000000"/>
          <w:sz w:val="18"/>
          <w:szCs w:val="18"/>
        </w:rPr>
        <w:t> </w:t>
      </w:r>
      <w:r>
        <w:rPr>
          <w:rFonts w:ascii="Verdana" w:hAnsi="Verdana"/>
          <w:color w:val="000000"/>
          <w:sz w:val="18"/>
          <w:szCs w:val="18"/>
        </w:rPr>
        <w:t>и другие). Кроме того, обосновывается необходимость введения</w:t>
      </w:r>
      <w:r>
        <w:rPr>
          <w:rStyle w:val="WW8Num2z0"/>
          <w:rFonts w:ascii="Verdana" w:hAnsi="Verdana"/>
          <w:color w:val="000000"/>
          <w:sz w:val="18"/>
          <w:szCs w:val="18"/>
        </w:rPr>
        <w:t> </w:t>
      </w:r>
      <w:r>
        <w:rPr>
          <w:rStyle w:val="WW8Num3z0"/>
          <w:rFonts w:ascii="Verdana" w:hAnsi="Verdana"/>
          <w:color w:val="4682B4"/>
          <w:sz w:val="18"/>
          <w:szCs w:val="18"/>
        </w:rPr>
        <w:t>административной</w:t>
      </w:r>
      <w:r>
        <w:rPr>
          <w:rStyle w:val="WW8Num2z0"/>
          <w:rFonts w:ascii="Verdana" w:hAnsi="Verdana"/>
          <w:color w:val="000000"/>
          <w:sz w:val="18"/>
          <w:szCs w:val="18"/>
        </w:rPr>
        <w:t> </w:t>
      </w:r>
      <w:r>
        <w:rPr>
          <w:rFonts w:ascii="Verdana" w:hAnsi="Verdana"/>
          <w:color w:val="000000"/>
          <w:sz w:val="18"/>
          <w:szCs w:val="18"/>
        </w:rPr>
        <w:t>ответственности за незаконное применение мер обеспечения производства по делу об</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правонарушениях, не связанное с</w:t>
      </w:r>
      <w:r>
        <w:rPr>
          <w:rStyle w:val="WW8Num2z0"/>
          <w:rFonts w:ascii="Verdana" w:hAnsi="Verdana"/>
          <w:color w:val="000000"/>
          <w:sz w:val="18"/>
          <w:szCs w:val="18"/>
        </w:rPr>
        <w:t> </w:t>
      </w:r>
      <w:r>
        <w:rPr>
          <w:rStyle w:val="WW8Num3z0"/>
          <w:rFonts w:ascii="Verdana" w:hAnsi="Verdana"/>
          <w:color w:val="4682B4"/>
          <w:sz w:val="18"/>
          <w:szCs w:val="18"/>
        </w:rPr>
        <w:t>причинением</w:t>
      </w:r>
      <w:r>
        <w:rPr>
          <w:rStyle w:val="WW8Num2z0"/>
          <w:rFonts w:ascii="Verdana" w:hAnsi="Verdana"/>
          <w:color w:val="000000"/>
          <w:sz w:val="18"/>
          <w:szCs w:val="18"/>
        </w:rPr>
        <w:t> </w:t>
      </w:r>
      <w:r>
        <w:rPr>
          <w:rFonts w:ascii="Verdana" w:hAnsi="Verdana"/>
          <w:color w:val="000000"/>
          <w:sz w:val="18"/>
          <w:szCs w:val="18"/>
        </w:rPr>
        <w:t>существенного вреда личности, а также за незаконное объявление выговора или применение другого</w:t>
      </w:r>
      <w:r>
        <w:rPr>
          <w:rStyle w:val="WW8Num2z0"/>
          <w:rFonts w:ascii="Verdana" w:hAnsi="Verdana"/>
          <w:color w:val="000000"/>
          <w:sz w:val="18"/>
          <w:szCs w:val="18"/>
        </w:rPr>
        <w:t> </w:t>
      </w:r>
      <w:r>
        <w:rPr>
          <w:rStyle w:val="WW8Num3z0"/>
          <w:rFonts w:ascii="Verdana" w:hAnsi="Verdana"/>
          <w:color w:val="4682B4"/>
          <w:sz w:val="18"/>
          <w:szCs w:val="18"/>
        </w:rPr>
        <w:t>дисциплинарного</w:t>
      </w:r>
      <w:r>
        <w:rPr>
          <w:rStyle w:val="WW8Num2z0"/>
          <w:rFonts w:ascii="Verdana" w:hAnsi="Verdana"/>
          <w:color w:val="000000"/>
          <w:sz w:val="18"/>
          <w:szCs w:val="18"/>
        </w:rPr>
        <w:t> </w:t>
      </w:r>
      <w:r>
        <w:rPr>
          <w:rFonts w:ascii="Verdana" w:hAnsi="Verdana"/>
          <w:color w:val="000000"/>
          <w:sz w:val="18"/>
          <w:szCs w:val="18"/>
        </w:rPr>
        <w:t>взыскания.</w:t>
      </w:r>
    </w:p>
    <w:p w14:paraId="37CF33D8" w14:textId="77777777" w:rsidR="005F3DB6" w:rsidRDefault="005F3DB6" w:rsidP="005F3D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Доказывается целесообразность нормативного правового закрепления развернутых определений принципов государственно-правового принуждения, позволяющих четко установить их содержание.</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определения принципов государственно-правового принуждения помогут сформировать у</w:t>
      </w:r>
      <w:r>
        <w:rPr>
          <w:rStyle w:val="WW8Num2z0"/>
          <w:rFonts w:ascii="Verdana" w:hAnsi="Verdana"/>
          <w:color w:val="000000"/>
          <w:sz w:val="18"/>
          <w:szCs w:val="18"/>
        </w:rPr>
        <w:t> </w:t>
      </w:r>
      <w:r>
        <w:rPr>
          <w:rStyle w:val="WW8Num3z0"/>
          <w:rFonts w:ascii="Verdana" w:hAnsi="Verdana"/>
          <w:color w:val="4682B4"/>
          <w:sz w:val="18"/>
          <w:szCs w:val="18"/>
        </w:rPr>
        <w:t>правоприменителя</w:t>
      </w:r>
      <w:r>
        <w:rPr>
          <w:rStyle w:val="WW8Num2z0"/>
          <w:rFonts w:ascii="Verdana" w:hAnsi="Verdana"/>
          <w:color w:val="000000"/>
          <w:sz w:val="18"/>
          <w:szCs w:val="18"/>
        </w:rPr>
        <w:t> </w:t>
      </w:r>
      <w:r>
        <w:rPr>
          <w:rFonts w:ascii="Verdana" w:hAnsi="Verdana"/>
          <w:color w:val="000000"/>
          <w:sz w:val="18"/>
          <w:szCs w:val="18"/>
        </w:rPr>
        <w:t>твердые идейные ориентиры, необходимые для принятия правильных решений в сложных правоприменительных ситуациях.</w:t>
      </w:r>
    </w:p>
    <w:p w14:paraId="2304C42E" w14:textId="77777777" w:rsidR="005F3DB6" w:rsidRDefault="005F3DB6" w:rsidP="005F3D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работы. Результаты, полученные в ходе исследования, имеют значение для дальнейшего развития теории правового государства, исследования проблем государственно-правового принуждения и упрочения законности в</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деятельности. Сформулированные положения о механизме обеспечения законности применения мер государственно-правового принуждения могут стать теоретической основой для отраслевых разработок, посвященных проблемам отраслевого обеспечения законности применения государственно-принудительных мер. Особое значение положения работы имеют для отраслей</w:t>
      </w:r>
      <w:r>
        <w:rPr>
          <w:rStyle w:val="WW8Num2z0"/>
          <w:rFonts w:ascii="Verdana" w:hAnsi="Verdana"/>
          <w:color w:val="000000"/>
          <w:sz w:val="18"/>
          <w:szCs w:val="18"/>
        </w:rPr>
        <w:t> </w:t>
      </w:r>
      <w:r>
        <w:rPr>
          <w:rStyle w:val="WW8Num3z0"/>
          <w:rFonts w:ascii="Verdana" w:hAnsi="Verdana"/>
          <w:color w:val="4682B4"/>
          <w:sz w:val="18"/>
          <w:szCs w:val="18"/>
        </w:rPr>
        <w:t>публичного</w:t>
      </w:r>
      <w:r>
        <w:rPr>
          <w:rStyle w:val="WW8Num2z0"/>
          <w:rFonts w:ascii="Verdana" w:hAnsi="Verdana"/>
          <w:color w:val="000000"/>
          <w:sz w:val="18"/>
          <w:szCs w:val="18"/>
        </w:rPr>
        <w:t> </w:t>
      </w:r>
      <w:r>
        <w:rPr>
          <w:rFonts w:ascii="Verdana" w:hAnsi="Verdana"/>
          <w:color w:val="000000"/>
          <w:sz w:val="18"/>
          <w:szCs w:val="18"/>
        </w:rPr>
        <w:t>права.</w:t>
      </w:r>
    </w:p>
    <w:p w14:paraId="08E6E2F8" w14:textId="77777777" w:rsidR="005F3DB6" w:rsidRDefault="005F3DB6" w:rsidP="005F3D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работы. Выводы автора исследования могут быть использованы в</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Fonts w:ascii="Verdana" w:hAnsi="Verdana"/>
          <w:color w:val="000000"/>
          <w:sz w:val="18"/>
          <w:szCs w:val="18"/>
        </w:rPr>
        <w:t>, правоприменительной и правовоспитательной практике. В частности, использование предложенных подходов к пониманию государственно-правового принуждения может повысить эффективность</w:t>
      </w:r>
      <w:r>
        <w:rPr>
          <w:rStyle w:val="WW8Num2z0"/>
          <w:rFonts w:ascii="Verdana" w:hAnsi="Verdana"/>
          <w:color w:val="000000"/>
          <w:sz w:val="18"/>
          <w:szCs w:val="18"/>
        </w:rPr>
        <w:t> </w:t>
      </w:r>
      <w:r>
        <w:rPr>
          <w:rStyle w:val="WW8Num3z0"/>
          <w:rFonts w:ascii="Verdana" w:hAnsi="Verdana"/>
          <w:color w:val="4682B4"/>
          <w:sz w:val="18"/>
          <w:szCs w:val="18"/>
        </w:rPr>
        <w:t>законотворческой</w:t>
      </w:r>
      <w:r>
        <w:rPr>
          <w:rStyle w:val="WW8Num2z0"/>
          <w:rFonts w:ascii="Verdana" w:hAnsi="Verdana"/>
          <w:color w:val="000000"/>
          <w:sz w:val="18"/>
          <w:szCs w:val="18"/>
        </w:rPr>
        <w:t> </w:t>
      </w:r>
      <w:r>
        <w:rPr>
          <w:rFonts w:ascii="Verdana" w:hAnsi="Verdana"/>
          <w:color w:val="000000"/>
          <w:sz w:val="18"/>
          <w:szCs w:val="18"/>
        </w:rPr>
        <w:t>деятельности. В работе сделаны конкретные предложения по совершенствованию действующего законодательства в целях обеспечения законности применения мер государственно-правового принуждения. Кроме того, результаты исследования могут применяться в учебном процессе при преподавании курсов теории государства и права,</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права, административного права, уголовного права и других отраслевых дисциплин, в которых затрагиваются проблемы применения мер государственно-правового принуждения.</w:t>
      </w:r>
    </w:p>
    <w:p w14:paraId="1C9DF7CC" w14:textId="77777777" w:rsidR="005F3DB6" w:rsidRDefault="005F3DB6" w:rsidP="005F3D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диссертационного исследования прошли рецензирование и обсуждение на кафедре теории и истории права и государства Волгоградского государственного университета, а также на кафедре теории государства и права Саратовской государственной академии права. Основные теоретические положения и выводы диссертационного исследования были использованы автором при преподавании учебной дисциплины «</w:t>
      </w:r>
      <w:r>
        <w:rPr>
          <w:rStyle w:val="WW8Num3z0"/>
          <w:rFonts w:ascii="Verdana" w:hAnsi="Verdana"/>
          <w:color w:val="4682B4"/>
          <w:sz w:val="18"/>
          <w:szCs w:val="18"/>
        </w:rPr>
        <w:t>Теория государства и права</w:t>
      </w:r>
      <w:r>
        <w:rPr>
          <w:rFonts w:ascii="Verdana" w:hAnsi="Verdana"/>
          <w:color w:val="000000"/>
          <w:sz w:val="18"/>
          <w:szCs w:val="18"/>
        </w:rPr>
        <w:t>» в Волгоградском государственном университете в течение 2004 - 2011 г.г.</w:t>
      </w:r>
    </w:p>
    <w:p w14:paraId="73380D52" w14:textId="77777777" w:rsidR="005F3DB6" w:rsidRDefault="005F3DB6" w:rsidP="005F3D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Наиболее значимые теоретические положения и практические выводы отражены в опубликованных автором работах, в том числе в ведущих рецензируемых научных журналах и изданиях. Результаты диссертационного исследования были представлены автором в научных докладах и сообщениях на следующих конференциях: Международной научной конференции «</w:t>
      </w:r>
      <w:r>
        <w:rPr>
          <w:rStyle w:val="WW8Num3z0"/>
          <w:rFonts w:ascii="Verdana" w:hAnsi="Verdana"/>
          <w:color w:val="4682B4"/>
          <w:sz w:val="18"/>
          <w:szCs w:val="18"/>
        </w:rPr>
        <w:t>Татищевские чтения: актуальные проблемы науки и практики</w:t>
      </w:r>
      <w:r>
        <w:rPr>
          <w:rFonts w:ascii="Verdana" w:hAnsi="Verdana"/>
          <w:color w:val="000000"/>
          <w:sz w:val="18"/>
          <w:szCs w:val="18"/>
        </w:rPr>
        <w:t>» (г. Тольятти, 2005 г.), Международной научно-практической конференции «</w:t>
      </w:r>
      <w:r>
        <w:rPr>
          <w:rStyle w:val="WW8Num3z0"/>
          <w:rFonts w:ascii="Verdana" w:hAnsi="Verdana"/>
          <w:color w:val="4682B4"/>
          <w:sz w:val="18"/>
          <w:szCs w:val="18"/>
        </w:rPr>
        <w:t>Проблемы модернизации правовой системы современного российского общества</w:t>
      </w:r>
      <w:r>
        <w:rPr>
          <w:rFonts w:ascii="Verdana" w:hAnsi="Verdana"/>
          <w:color w:val="000000"/>
          <w:sz w:val="18"/>
          <w:szCs w:val="18"/>
        </w:rPr>
        <w:t>» (г. Красноярск, Юридический институт Сибирского федерального университета, 2010 г.), Всероссийской научно-практической конференции аспирантов и соискателей «Актуальные проблемы современного права в научных исследованиях молодых ученых-юристов» (г. Москва, Российская правовая академия Министерства</w:t>
      </w:r>
      <w:r>
        <w:rPr>
          <w:rStyle w:val="WW8Num2z0"/>
          <w:rFonts w:ascii="Verdana" w:hAnsi="Verdana"/>
          <w:color w:val="000000"/>
          <w:sz w:val="18"/>
          <w:szCs w:val="18"/>
        </w:rPr>
        <w:t> </w:t>
      </w:r>
      <w:r>
        <w:rPr>
          <w:rStyle w:val="WW8Num3z0"/>
          <w:rFonts w:ascii="Verdana" w:hAnsi="Verdana"/>
          <w:color w:val="4682B4"/>
          <w:sz w:val="18"/>
          <w:szCs w:val="18"/>
        </w:rPr>
        <w:t>юстиции</w:t>
      </w:r>
      <w:r>
        <w:rPr>
          <w:rStyle w:val="WW8Num2z0"/>
          <w:rFonts w:ascii="Verdana" w:hAnsi="Verdana"/>
          <w:color w:val="000000"/>
          <w:sz w:val="18"/>
          <w:szCs w:val="18"/>
        </w:rPr>
        <w:t> </w:t>
      </w:r>
      <w:r>
        <w:rPr>
          <w:rFonts w:ascii="Verdana" w:hAnsi="Verdana"/>
          <w:color w:val="000000"/>
          <w:sz w:val="18"/>
          <w:szCs w:val="18"/>
        </w:rPr>
        <w:t>Российской Федерации, 2010 г.), Всероссийской научно-практической конференции «Современная юридическая наука и</w:t>
      </w:r>
      <w:r>
        <w:rPr>
          <w:rStyle w:val="WW8Num2z0"/>
          <w:rFonts w:ascii="Verdana" w:hAnsi="Verdana"/>
          <w:color w:val="000000"/>
          <w:sz w:val="18"/>
          <w:szCs w:val="18"/>
        </w:rPr>
        <w:t> </w:t>
      </w:r>
      <w:r>
        <w:rPr>
          <w:rStyle w:val="WW8Num3z0"/>
          <w:rFonts w:ascii="Verdana" w:hAnsi="Verdana"/>
          <w:color w:val="4682B4"/>
          <w:sz w:val="18"/>
          <w:szCs w:val="18"/>
        </w:rPr>
        <w:t>правоприменение</w:t>
      </w:r>
      <w:r>
        <w:rPr>
          <w:rFonts w:ascii="Verdana" w:hAnsi="Verdana"/>
          <w:color w:val="000000"/>
          <w:sz w:val="18"/>
          <w:szCs w:val="18"/>
        </w:rPr>
        <w:t xml:space="preserve">» (г. Саратов, Саратовская государственная академия права, 2010 г.), Межрегиональной заочной научно-практической конференции «Обеспечение законности и правопорядка на современном этапе развития российского общества», посвященной памяти </w:t>
      </w:r>
      <w:r>
        <w:rPr>
          <w:rFonts w:ascii="Verdana" w:hAnsi="Verdana"/>
          <w:color w:val="000000"/>
          <w:sz w:val="18"/>
          <w:szCs w:val="18"/>
        </w:rPr>
        <w:lastRenderedPageBreak/>
        <w:t>М.И.</w:t>
      </w:r>
      <w:r>
        <w:rPr>
          <w:rStyle w:val="WW8Num2z0"/>
          <w:rFonts w:ascii="Verdana" w:hAnsi="Verdana"/>
          <w:color w:val="000000"/>
          <w:sz w:val="18"/>
          <w:szCs w:val="18"/>
        </w:rPr>
        <w:t> </w:t>
      </w:r>
      <w:r>
        <w:rPr>
          <w:rStyle w:val="WW8Num3z0"/>
          <w:rFonts w:ascii="Verdana" w:hAnsi="Verdana"/>
          <w:color w:val="4682B4"/>
          <w:sz w:val="18"/>
          <w:szCs w:val="18"/>
        </w:rPr>
        <w:t>Байтина</w:t>
      </w:r>
      <w:r>
        <w:rPr>
          <w:rStyle w:val="WW8Num2z0"/>
          <w:rFonts w:ascii="Verdana" w:hAnsi="Verdana"/>
          <w:color w:val="000000"/>
          <w:sz w:val="18"/>
          <w:szCs w:val="18"/>
        </w:rPr>
        <w:t> </w:t>
      </w:r>
      <w:r>
        <w:rPr>
          <w:rFonts w:ascii="Verdana" w:hAnsi="Verdana"/>
          <w:color w:val="000000"/>
          <w:sz w:val="18"/>
          <w:szCs w:val="18"/>
        </w:rPr>
        <w:t>(г. Волгоград, Волгоградский государственный университет, 2010 г.), а также на региональных научно-практических конференциях и круглых столах молодых исследователей Волгоградской области, организованных в период с 2004 по 2010 годы.</w:t>
      </w:r>
    </w:p>
    <w:p w14:paraId="4863F62E" w14:textId="77777777" w:rsidR="005F3DB6" w:rsidRDefault="005F3DB6" w:rsidP="005F3D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Некоторые положения диссертационного исследования внедрены в практическую деятельность Волгоградской областной административной комиссии, а также были использованы при проведении автором на основании распоряжения Министерства юстиции Российской Федерации от 16.08.2010 года № 6333-р независимой</w:t>
      </w:r>
      <w:r>
        <w:rPr>
          <w:rStyle w:val="WW8Num2z0"/>
          <w:rFonts w:ascii="Verdana" w:hAnsi="Verdana"/>
          <w:color w:val="000000"/>
          <w:sz w:val="18"/>
          <w:szCs w:val="18"/>
        </w:rPr>
        <w:t> </w:t>
      </w:r>
      <w:r>
        <w:rPr>
          <w:rStyle w:val="WW8Num3z0"/>
          <w:rFonts w:ascii="Verdana" w:hAnsi="Verdana"/>
          <w:color w:val="4682B4"/>
          <w:sz w:val="18"/>
          <w:szCs w:val="18"/>
        </w:rPr>
        <w:t>экспертизы</w:t>
      </w:r>
      <w:r>
        <w:rPr>
          <w:rStyle w:val="WW8Num2z0"/>
          <w:rFonts w:ascii="Verdana" w:hAnsi="Verdana"/>
          <w:color w:val="000000"/>
          <w:sz w:val="18"/>
          <w:szCs w:val="18"/>
        </w:rPr>
        <w:t> </w:t>
      </w:r>
      <w:r>
        <w:rPr>
          <w:rFonts w:ascii="Verdana" w:hAnsi="Verdana"/>
          <w:color w:val="000000"/>
          <w:sz w:val="18"/>
          <w:szCs w:val="18"/>
        </w:rPr>
        <w:t>нормативных правовых актов по выявлению</w:t>
      </w:r>
      <w:r>
        <w:rPr>
          <w:rStyle w:val="WW8Num2z0"/>
          <w:rFonts w:ascii="Verdana" w:hAnsi="Verdana"/>
          <w:color w:val="000000"/>
          <w:sz w:val="18"/>
          <w:szCs w:val="18"/>
        </w:rPr>
        <w:t> </w:t>
      </w:r>
      <w:r>
        <w:rPr>
          <w:rStyle w:val="WW8Num3z0"/>
          <w:rFonts w:ascii="Verdana" w:hAnsi="Verdana"/>
          <w:color w:val="4682B4"/>
          <w:sz w:val="18"/>
          <w:szCs w:val="18"/>
        </w:rPr>
        <w:t>коррупциогенных</w:t>
      </w:r>
      <w:r>
        <w:rPr>
          <w:rStyle w:val="WW8Num2z0"/>
          <w:rFonts w:ascii="Verdana" w:hAnsi="Verdana"/>
          <w:color w:val="000000"/>
          <w:sz w:val="18"/>
          <w:szCs w:val="18"/>
        </w:rPr>
        <w:t> </w:t>
      </w:r>
      <w:r>
        <w:rPr>
          <w:rFonts w:ascii="Verdana" w:hAnsi="Verdana"/>
          <w:color w:val="000000"/>
          <w:sz w:val="18"/>
          <w:szCs w:val="18"/>
        </w:rPr>
        <w:t>факторов.</w:t>
      </w:r>
    </w:p>
    <w:p w14:paraId="3DE8120F" w14:textId="77777777" w:rsidR="005F3DB6" w:rsidRDefault="005F3DB6" w:rsidP="005F3D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диссертационного исследования отражает логику диссертационного исследования, обеспечивает последовательное изложение анализируемого материала и формулируемых выводов. Диссертация состоит из введения, двух глав, включающих семь параграфов, заключения, приложения и списка источников и литературы.</w:t>
      </w:r>
    </w:p>
    <w:p w14:paraId="0B09B101" w14:textId="77777777" w:rsidR="005F3DB6" w:rsidRDefault="005F3DB6" w:rsidP="005F3DB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Латушкин, Михаил Аркадьевич</w:t>
      </w:r>
    </w:p>
    <w:p w14:paraId="0DD827E4" w14:textId="77777777" w:rsidR="005F3DB6" w:rsidRDefault="005F3DB6" w:rsidP="005F3D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87F15F8" w14:textId="77777777" w:rsidR="005F3DB6" w:rsidRDefault="005F3DB6" w:rsidP="005F3D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проведенного диссертационного исследования мы пришли к следующим выводам.</w:t>
      </w:r>
    </w:p>
    <w:p w14:paraId="7E7A9126" w14:textId="77777777" w:rsidR="005F3DB6" w:rsidRDefault="005F3DB6" w:rsidP="005F3D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понимания государственно-правового</w:t>
      </w:r>
      <w:r>
        <w:rPr>
          <w:rStyle w:val="WW8Num2z0"/>
          <w:rFonts w:ascii="Verdana" w:hAnsi="Verdana"/>
          <w:color w:val="000000"/>
          <w:sz w:val="18"/>
          <w:szCs w:val="18"/>
        </w:rPr>
        <w:t> </w:t>
      </w:r>
      <w:r>
        <w:rPr>
          <w:rStyle w:val="WW8Num3z0"/>
          <w:rFonts w:ascii="Verdana" w:hAnsi="Verdana"/>
          <w:color w:val="4682B4"/>
          <w:sz w:val="18"/>
          <w:szCs w:val="18"/>
        </w:rPr>
        <w:t>принуждения</w:t>
      </w:r>
      <w:r>
        <w:rPr>
          <w:rStyle w:val="WW8Num2z0"/>
          <w:rFonts w:ascii="Verdana" w:hAnsi="Verdana"/>
          <w:color w:val="000000"/>
          <w:sz w:val="18"/>
          <w:szCs w:val="18"/>
        </w:rPr>
        <w:t> </w:t>
      </w:r>
      <w:r>
        <w:rPr>
          <w:rFonts w:ascii="Verdana" w:hAnsi="Verdana"/>
          <w:color w:val="000000"/>
          <w:sz w:val="18"/>
          <w:szCs w:val="18"/>
        </w:rPr>
        <w:t>как интегративной категории современной теоретико-правовой науки сущность государственно-правового принуждения заключается в организации выполнения государственной воли по безусловному проведению в жизнь требований правовых норм. К основным признакам государственно-правового принуждения относятся следующие его черты: 1)</w:t>
      </w:r>
      <w:r>
        <w:rPr>
          <w:rStyle w:val="WW8Num2z0"/>
          <w:rFonts w:ascii="Verdana" w:hAnsi="Verdana"/>
          <w:color w:val="000000"/>
          <w:sz w:val="18"/>
          <w:szCs w:val="18"/>
        </w:rPr>
        <w:t> </w:t>
      </w:r>
      <w:r>
        <w:rPr>
          <w:rStyle w:val="WW8Num3z0"/>
          <w:rFonts w:ascii="Verdana" w:hAnsi="Verdana"/>
          <w:color w:val="4682B4"/>
          <w:sz w:val="18"/>
          <w:szCs w:val="18"/>
        </w:rPr>
        <w:t>урегулированность</w:t>
      </w:r>
      <w:r>
        <w:rPr>
          <w:rStyle w:val="WW8Num2z0"/>
          <w:rFonts w:ascii="Verdana" w:hAnsi="Verdana"/>
          <w:color w:val="000000"/>
          <w:sz w:val="18"/>
          <w:szCs w:val="18"/>
        </w:rPr>
        <w:t> </w:t>
      </w:r>
      <w:r>
        <w:rPr>
          <w:rFonts w:ascii="Verdana" w:hAnsi="Verdana"/>
          <w:color w:val="000000"/>
          <w:sz w:val="18"/>
          <w:szCs w:val="18"/>
        </w:rPr>
        <w:t>правовыми нормами; 2) нацеленность на охрану прав и</w:t>
      </w:r>
      <w:r>
        <w:rPr>
          <w:rStyle w:val="WW8Num2z0"/>
          <w:rFonts w:ascii="Verdana" w:hAnsi="Verdana"/>
          <w:color w:val="000000"/>
          <w:sz w:val="18"/>
          <w:szCs w:val="18"/>
        </w:rPr>
        <w:t> </w:t>
      </w:r>
      <w:r>
        <w:rPr>
          <w:rStyle w:val="WW8Num3z0"/>
          <w:rFonts w:ascii="Verdana" w:hAnsi="Verdana"/>
          <w:color w:val="4682B4"/>
          <w:sz w:val="18"/>
          <w:szCs w:val="18"/>
        </w:rPr>
        <w:t>законных</w:t>
      </w:r>
      <w:r>
        <w:rPr>
          <w:rStyle w:val="WW8Num2z0"/>
          <w:rFonts w:ascii="Verdana" w:hAnsi="Verdana"/>
          <w:color w:val="000000"/>
          <w:sz w:val="18"/>
          <w:szCs w:val="18"/>
        </w:rPr>
        <w:t> </w:t>
      </w:r>
      <w:r>
        <w:rPr>
          <w:rFonts w:ascii="Verdana" w:hAnsi="Verdana"/>
          <w:color w:val="000000"/>
          <w:sz w:val="18"/>
          <w:szCs w:val="18"/>
        </w:rPr>
        <w:t>интересов граждан, общества и государства; 3) осуществление в рамках правовых отношений; 4) ограничение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принуждаемых субъектов как содержание государственно-принудительных отношений и государственно-принудительных мер; 5) осуществление государственно-правового принуждения в рамках особых</w:t>
      </w:r>
      <w:r>
        <w:rPr>
          <w:rStyle w:val="WW8Num2z0"/>
          <w:rFonts w:ascii="Verdana" w:hAnsi="Verdana"/>
          <w:color w:val="000000"/>
          <w:sz w:val="18"/>
          <w:szCs w:val="18"/>
        </w:rPr>
        <w:t> </w:t>
      </w:r>
      <w:r>
        <w:rPr>
          <w:rStyle w:val="WW8Num3z0"/>
          <w:rFonts w:ascii="Verdana" w:hAnsi="Verdana"/>
          <w:color w:val="4682B4"/>
          <w:sz w:val="18"/>
          <w:szCs w:val="18"/>
        </w:rPr>
        <w:t>правоприменительных</w:t>
      </w:r>
      <w:r>
        <w:rPr>
          <w:rStyle w:val="WW8Num2z0"/>
          <w:rFonts w:ascii="Verdana" w:hAnsi="Verdana"/>
          <w:color w:val="000000"/>
          <w:sz w:val="18"/>
          <w:szCs w:val="18"/>
        </w:rPr>
        <w:t> </w:t>
      </w:r>
      <w:r>
        <w:rPr>
          <w:rFonts w:ascii="Verdana" w:hAnsi="Verdana"/>
          <w:color w:val="000000"/>
          <w:sz w:val="18"/>
          <w:szCs w:val="18"/>
        </w:rPr>
        <w:t>производств, режимов и способов; 6) применение мер государственно-правового принуждения на основании юридических фактов,</w:t>
      </w:r>
      <w:r>
        <w:rPr>
          <w:rStyle w:val="WW8Num2z0"/>
          <w:rFonts w:ascii="Verdana" w:hAnsi="Verdana"/>
          <w:color w:val="000000"/>
          <w:sz w:val="18"/>
          <w:szCs w:val="18"/>
        </w:rPr>
        <w:t> </w:t>
      </w:r>
      <w:r>
        <w:rPr>
          <w:rStyle w:val="WW8Num3z0"/>
          <w:rFonts w:ascii="Verdana" w:hAnsi="Verdana"/>
          <w:color w:val="4682B4"/>
          <w:sz w:val="18"/>
          <w:szCs w:val="18"/>
        </w:rPr>
        <w:t>закрепленных</w:t>
      </w:r>
      <w:r>
        <w:rPr>
          <w:rStyle w:val="WW8Num2z0"/>
          <w:rFonts w:ascii="Verdana" w:hAnsi="Verdana"/>
          <w:color w:val="000000"/>
          <w:sz w:val="18"/>
          <w:szCs w:val="18"/>
        </w:rPr>
        <w:t> </w:t>
      </w:r>
      <w:r>
        <w:rPr>
          <w:rFonts w:ascii="Verdana" w:hAnsi="Verdana"/>
          <w:color w:val="000000"/>
          <w:sz w:val="18"/>
          <w:szCs w:val="18"/>
        </w:rPr>
        <w:t>в действующем законодательстве. Государственно-правовое</w:t>
      </w:r>
      <w:r>
        <w:rPr>
          <w:rStyle w:val="WW8Num2z0"/>
          <w:rFonts w:ascii="Verdana" w:hAnsi="Verdana"/>
          <w:color w:val="000000"/>
          <w:sz w:val="18"/>
          <w:szCs w:val="18"/>
        </w:rPr>
        <w:t> </w:t>
      </w:r>
      <w:r>
        <w:rPr>
          <w:rStyle w:val="WW8Num3z0"/>
          <w:rFonts w:ascii="Verdana" w:hAnsi="Verdana"/>
          <w:color w:val="4682B4"/>
          <w:sz w:val="18"/>
          <w:szCs w:val="18"/>
        </w:rPr>
        <w:t>принуждение</w:t>
      </w:r>
      <w:r>
        <w:rPr>
          <w:rStyle w:val="WW8Num2z0"/>
          <w:rFonts w:ascii="Verdana" w:hAnsi="Verdana"/>
          <w:color w:val="000000"/>
          <w:sz w:val="18"/>
          <w:szCs w:val="18"/>
        </w:rPr>
        <w:t> </w:t>
      </w:r>
      <w:r>
        <w:rPr>
          <w:rFonts w:ascii="Verdana" w:hAnsi="Verdana"/>
          <w:color w:val="000000"/>
          <w:sz w:val="18"/>
          <w:szCs w:val="18"/>
        </w:rPr>
        <w:t>согласно авторской позиции определяется как государственно-правовое воздействие,</w:t>
      </w:r>
      <w:r>
        <w:rPr>
          <w:rStyle w:val="WW8Num2z0"/>
          <w:rFonts w:ascii="Verdana" w:hAnsi="Verdana"/>
          <w:color w:val="000000"/>
          <w:sz w:val="18"/>
          <w:szCs w:val="18"/>
        </w:rPr>
        <w:t> </w:t>
      </w:r>
      <w:r>
        <w:rPr>
          <w:rStyle w:val="WW8Num3z0"/>
          <w:rFonts w:ascii="Verdana" w:hAnsi="Verdana"/>
          <w:color w:val="4682B4"/>
          <w:sz w:val="18"/>
          <w:szCs w:val="18"/>
        </w:rPr>
        <w:t>урегулированное</w:t>
      </w:r>
      <w:r>
        <w:rPr>
          <w:rStyle w:val="WW8Num2z0"/>
          <w:rFonts w:ascii="Verdana" w:hAnsi="Verdana"/>
          <w:color w:val="000000"/>
          <w:sz w:val="18"/>
          <w:szCs w:val="18"/>
        </w:rPr>
        <w:t> </w:t>
      </w:r>
      <w:r>
        <w:rPr>
          <w:rFonts w:ascii="Verdana" w:hAnsi="Verdana"/>
          <w:color w:val="000000"/>
          <w:sz w:val="18"/>
          <w:szCs w:val="18"/>
        </w:rPr>
        <w:t>нормами материального и процессуального права и осуществляемое</w:t>
      </w:r>
      <w:r>
        <w:rPr>
          <w:rStyle w:val="WW8Num2z0"/>
          <w:rFonts w:ascii="Verdana" w:hAnsi="Verdana"/>
          <w:color w:val="000000"/>
          <w:sz w:val="18"/>
          <w:szCs w:val="18"/>
        </w:rPr>
        <w:t> </w:t>
      </w:r>
      <w:r>
        <w:rPr>
          <w:rStyle w:val="WW8Num3z0"/>
          <w:rFonts w:ascii="Verdana" w:hAnsi="Verdana"/>
          <w:color w:val="4682B4"/>
          <w:sz w:val="18"/>
          <w:szCs w:val="18"/>
        </w:rPr>
        <w:t>уполномоченными</w:t>
      </w:r>
      <w:r>
        <w:rPr>
          <w:rStyle w:val="WW8Num2z0"/>
          <w:rFonts w:ascii="Verdana" w:hAnsi="Verdana"/>
          <w:color w:val="000000"/>
          <w:sz w:val="18"/>
          <w:szCs w:val="18"/>
        </w:rPr>
        <w:t> </w:t>
      </w:r>
      <w:r>
        <w:rPr>
          <w:rFonts w:ascii="Verdana" w:hAnsi="Verdana"/>
          <w:color w:val="000000"/>
          <w:sz w:val="18"/>
          <w:szCs w:val="18"/>
        </w:rPr>
        <w:t>властными органами (должностными лицами) посредством ограничения прав и свобод принуждаемых субъектов в целях организации безусловного выполнения требований правовых норм.</w:t>
      </w:r>
    </w:p>
    <w:p w14:paraId="3F1F58A3" w14:textId="77777777" w:rsidR="005F3DB6" w:rsidRDefault="005F3DB6" w:rsidP="005F3D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Большое значение в правовом регулировании применения государственно-принудительных мер играют принципы государственно-правового принуждения. Они представляют собой важнейшие идеи и требования, выражающие организационные и правовые закономерности функционирования государственно-правового принуждения в правовой системе общества. Принципы государственно-правового принуждения необходимо разделять на организационные и правовые. Организационные принципы представляют собой идеи и требования, отражающие закономерности эффективной организации применения мер государственно-правового принуждения. Правовые принципы - это идеи и требования, выражающие закономерности правового бытия государственно-правового принуждения. Правовые принципы государственно-правового принуждения можно разделить на</w:t>
      </w:r>
      <w:r>
        <w:rPr>
          <w:rStyle w:val="WW8Num2z0"/>
          <w:rFonts w:ascii="Verdana" w:hAnsi="Verdana"/>
          <w:color w:val="000000"/>
          <w:sz w:val="18"/>
          <w:szCs w:val="18"/>
        </w:rPr>
        <w:t> </w:t>
      </w:r>
      <w:r>
        <w:rPr>
          <w:rStyle w:val="WW8Num3z0"/>
          <w:rFonts w:ascii="Verdana" w:hAnsi="Verdana"/>
          <w:color w:val="4682B4"/>
          <w:sz w:val="18"/>
          <w:szCs w:val="18"/>
        </w:rPr>
        <w:t>общесоциальные</w:t>
      </w:r>
      <w:r>
        <w:rPr>
          <w:rFonts w:ascii="Verdana" w:hAnsi="Verdana"/>
          <w:color w:val="000000"/>
          <w:sz w:val="18"/>
          <w:szCs w:val="18"/>
        </w:rPr>
        <w:t>(приоритет прав и свобод человека и</w:t>
      </w:r>
      <w:r>
        <w:rPr>
          <w:rStyle w:val="WW8Num2z0"/>
          <w:rFonts w:ascii="Verdana" w:hAnsi="Verdana"/>
          <w:color w:val="000000"/>
          <w:sz w:val="18"/>
          <w:szCs w:val="18"/>
        </w:rPr>
        <w:t> </w:t>
      </w:r>
      <w:r>
        <w:rPr>
          <w:rStyle w:val="WW8Num3z0"/>
          <w:rFonts w:ascii="Verdana" w:hAnsi="Verdana"/>
          <w:color w:val="4682B4"/>
          <w:sz w:val="18"/>
          <w:szCs w:val="18"/>
        </w:rPr>
        <w:t>гражданина</w:t>
      </w:r>
      <w:r>
        <w:rPr>
          <w:rFonts w:ascii="Verdana" w:hAnsi="Verdana"/>
          <w:color w:val="000000"/>
          <w:sz w:val="18"/>
          <w:szCs w:val="18"/>
        </w:rPr>
        <w:t>, уважение чести и достоинства личности (гуманизм) и демократизм) и специально-юридические (</w:t>
      </w:r>
      <w:r>
        <w:rPr>
          <w:rStyle w:val="WW8Num3z0"/>
          <w:rFonts w:ascii="Verdana" w:hAnsi="Verdana"/>
          <w:color w:val="4682B4"/>
          <w:sz w:val="18"/>
          <w:szCs w:val="18"/>
        </w:rPr>
        <w:t>законности</w:t>
      </w:r>
      <w:r>
        <w:rPr>
          <w:rFonts w:ascii="Verdana" w:hAnsi="Verdana"/>
          <w:color w:val="000000"/>
          <w:sz w:val="18"/>
          <w:szCs w:val="18"/>
        </w:rPr>
        <w:t>, справедливости, обоснованности, соразмерности и другие). Обособленную группу</w:t>
      </w:r>
      <w:r>
        <w:rPr>
          <w:rStyle w:val="WW8Num2z0"/>
          <w:rFonts w:ascii="Verdana" w:hAnsi="Verdana"/>
          <w:color w:val="000000"/>
          <w:sz w:val="18"/>
          <w:szCs w:val="18"/>
        </w:rPr>
        <w:t> </w:t>
      </w:r>
      <w:r>
        <w:rPr>
          <w:rStyle w:val="WW8Num3z0"/>
          <w:rFonts w:ascii="Verdana" w:hAnsi="Verdana"/>
          <w:color w:val="4682B4"/>
          <w:sz w:val="18"/>
          <w:szCs w:val="18"/>
        </w:rPr>
        <w:t>общесоциальных</w:t>
      </w:r>
      <w:r>
        <w:rPr>
          <w:rStyle w:val="WW8Num2z0"/>
          <w:rFonts w:ascii="Verdana" w:hAnsi="Verdana"/>
          <w:color w:val="000000"/>
          <w:sz w:val="18"/>
          <w:szCs w:val="18"/>
        </w:rPr>
        <w:t> </w:t>
      </w:r>
      <w:r>
        <w:rPr>
          <w:rFonts w:ascii="Verdana" w:hAnsi="Verdana"/>
          <w:color w:val="000000"/>
          <w:sz w:val="18"/>
          <w:szCs w:val="18"/>
        </w:rPr>
        <w:t xml:space="preserve">принципов государственно-правового принуждения составляют функциональные принципы. Их особенность состоит в том, что они показывают функциональное назначение государственно-правового принуждения в экономике, политике и других сферах социального бытия, входящих в предмет правового регулирования. Основными функциональными принципами государственно-правового принуждения являются, на наш взгляд, экономическая обоснованность и политическая эффективность (эффективность государственно-правового принуждения в государственном </w:t>
      </w:r>
      <w:r>
        <w:rPr>
          <w:rFonts w:ascii="Verdana" w:hAnsi="Verdana"/>
          <w:color w:val="000000"/>
          <w:sz w:val="18"/>
          <w:szCs w:val="18"/>
        </w:rPr>
        <w:lastRenderedPageBreak/>
        <w:t>управлении). Специально-юридические принципы государственно-правового принуждения можно разделить на структурные, материальные и</w:t>
      </w:r>
      <w:r>
        <w:rPr>
          <w:rStyle w:val="WW8Num2z0"/>
          <w:rFonts w:ascii="Verdana" w:hAnsi="Verdana"/>
          <w:color w:val="000000"/>
          <w:sz w:val="18"/>
          <w:szCs w:val="18"/>
        </w:rPr>
        <w:t> </w:t>
      </w:r>
      <w:r>
        <w:rPr>
          <w:rStyle w:val="WW8Num3z0"/>
          <w:rFonts w:ascii="Verdana" w:hAnsi="Verdana"/>
          <w:color w:val="4682B4"/>
          <w:sz w:val="18"/>
          <w:szCs w:val="18"/>
        </w:rPr>
        <w:t>процессуальные</w:t>
      </w:r>
      <w:r>
        <w:rPr>
          <w:rFonts w:ascii="Verdana" w:hAnsi="Verdana"/>
          <w:color w:val="000000"/>
          <w:sz w:val="18"/>
          <w:szCs w:val="18"/>
        </w:rPr>
        <w:t>. Структурные принципы организуют структуру правовых связей в процессе применения мер государственно-правового принуждения и выражаются в требованиях правовой определенности основания применения, объема и содержания мер государственно-правового принуждения, правового статуса принуждаемого и принуждающего субъектов, правовых последствий нарушений законности участниками государственно-принудительных отношений, а также в требовании сочетания прав и</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принуждаемого и принуждающего субъектов. Материальные принципы государственно-правового принуждения лежат в основе легитимации репрессивных аспектов государственно-правового принуждения. К ним относятся идеи законности, справедливости, обоснованности, соразмерности государственно-правового принуждения. Что касается</w:t>
      </w:r>
      <w:r>
        <w:rPr>
          <w:rStyle w:val="WW8Num2z0"/>
          <w:rFonts w:ascii="Verdana" w:hAnsi="Verdana"/>
          <w:color w:val="000000"/>
          <w:sz w:val="18"/>
          <w:szCs w:val="18"/>
        </w:rPr>
        <w:t> </w:t>
      </w:r>
      <w:r>
        <w:rPr>
          <w:rStyle w:val="WW8Num3z0"/>
          <w:rFonts w:ascii="Verdana" w:hAnsi="Verdana"/>
          <w:color w:val="4682B4"/>
          <w:sz w:val="18"/>
          <w:szCs w:val="18"/>
        </w:rPr>
        <w:t>процессуальных</w:t>
      </w:r>
      <w:r>
        <w:rPr>
          <w:rStyle w:val="WW8Num2z0"/>
          <w:rFonts w:ascii="Verdana" w:hAnsi="Verdana"/>
          <w:color w:val="000000"/>
          <w:sz w:val="18"/>
          <w:szCs w:val="18"/>
        </w:rPr>
        <w:t> </w:t>
      </w:r>
      <w:r>
        <w:rPr>
          <w:rFonts w:ascii="Verdana" w:hAnsi="Verdana"/>
          <w:color w:val="000000"/>
          <w:sz w:val="18"/>
          <w:szCs w:val="18"/>
        </w:rPr>
        <w:t>принципов, то они отражают требования, определяющие порядок достижения конечных целей государственно-правового принуждения. К основным</w:t>
      </w:r>
      <w:r>
        <w:rPr>
          <w:rStyle w:val="WW8Num2z0"/>
          <w:rFonts w:ascii="Verdana" w:hAnsi="Verdana"/>
          <w:color w:val="000000"/>
          <w:sz w:val="18"/>
          <w:szCs w:val="18"/>
        </w:rPr>
        <w:t> </w:t>
      </w:r>
      <w:r>
        <w:rPr>
          <w:rStyle w:val="WW8Num3z0"/>
          <w:rFonts w:ascii="Verdana" w:hAnsi="Verdana"/>
          <w:color w:val="4682B4"/>
          <w:sz w:val="18"/>
          <w:szCs w:val="18"/>
        </w:rPr>
        <w:t>процессуальным</w:t>
      </w:r>
      <w:r>
        <w:rPr>
          <w:rStyle w:val="WW8Num2z0"/>
          <w:rFonts w:ascii="Verdana" w:hAnsi="Verdana"/>
          <w:color w:val="000000"/>
          <w:sz w:val="18"/>
          <w:szCs w:val="18"/>
        </w:rPr>
        <w:t> </w:t>
      </w:r>
      <w:r>
        <w:rPr>
          <w:rFonts w:ascii="Verdana" w:hAnsi="Verdana"/>
          <w:color w:val="000000"/>
          <w:sz w:val="18"/>
          <w:szCs w:val="18"/>
        </w:rPr>
        <w:t>принципам государственно-правового принуждения можно отнести:</w:t>
      </w:r>
      <w:r>
        <w:rPr>
          <w:rStyle w:val="WW8Num2z0"/>
          <w:rFonts w:ascii="Verdana" w:hAnsi="Verdana"/>
          <w:color w:val="000000"/>
          <w:sz w:val="18"/>
          <w:szCs w:val="18"/>
        </w:rPr>
        <w:t> </w:t>
      </w:r>
      <w:r>
        <w:rPr>
          <w:rStyle w:val="WW8Num3z0"/>
          <w:rFonts w:ascii="Verdana" w:hAnsi="Verdana"/>
          <w:color w:val="4682B4"/>
          <w:sz w:val="18"/>
          <w:szCs w:val="18"/>
        </w:rPr>
        <w:t>процессуальную</w:t>
      </w:r>
      <w:r>
        <w:rPr>
          <w:rStyle w:val="WW8Num2z0"/>
          <w:rFonts w:ascii="Verdana" w:hAnsi="Verdana"/>
          <w:color w:val="000000"/>
          <w:sz w:val="18"/>
          <w:szCs w:val="18"/>
        </w:rPr>
        <w:t> </w:t>
      </w:r>
      <w:r>
        <w:rPr>
          <w:rFonts w:ascii="Verdana" w:hAnsi="Verdana"/>
          <w:color w:val="000000"/>
          <w:sz w:val="18"/>
          <w:szCs w:val="18"/>
        </w:rPr>
        <w:t>законность; процессуальную справедливость; быстроту, своевременность и полноту исследования обстоятельств,</w:t>
      </w:r>
      <w:r>
        <w:rPr>
          <w:rStyle w:val="WW8Num2z0"/>
          <w:rFonts w:ascii="Verdana" w:hAnsi="Verdana"/>
          <w:color w:val="000000"/>
          <w:sz w:val="18"/>
          <w:szCs w:val="18"/>
        </w:rPr>
        <w:t> </w:t>
      </w:r>
      <w:r>
        <w:rPr>
          <w:rStyle w:val="WW8Num3z0"/>
          <w:rFonts w:ascii="Verdana" w:hAnsi="Verdana"/>
          <w:color w:val="4682B4"/>
          <w:sz w:val="18"/>
          <w:szCs w:val="18"/>
        </w:rPr>
        <w:t>влекущих</w:t>
      </w:r>
      <w:r>
        <w:rPr>
          <w:rFonts w:ascii="Verdana" w:hAnsi="Verdana"/>
          <w:color w:val="000000"/>
          <w:sz w:val="18"/>
          <w:szCs w:val="18"/>
        </w:rPr>
        <w:t>применение государственно-принудительных мер; гарантированность возможности</w:t>
      </w:r>
      <w:r>
        <w:rPr>
          <w:rStyle w:val="WW8Num2z0"/>
          <w:rFonts w:ascii="Verdana" w:hAnsi="Verdana"/>
          <w:color w:val="000000"/>
          <w:sz w:val="18"/>
          <w:szCs w:val="18"/>
        </w:rPr>
        <w:t> </w:t>
      </w:r>
      <w:r>
        <w:rPr>
          <w:rStyle w:val="WW8Num3z0"/>
          <w:rFonts w:ascii="Verdana" w:hAnsi="Verdana"/>
          <w:color w:val="4682B4"/>
          <w:sz w:val="18"/>
          <w:szCs w:val="18"/>
        </w:rPr>
        <w:t>обжалования</w:t>
      </w:r>
      <w:r>
        <w:rPr>
          <w:rStyle w:val="WW8Num2z0"/>
          <w:rFonts w:ascii="Verdana" w:hAnsi="Verdana"/>
          <w:color w:val="000000"/>
          <w:sz w:val="18"/>
          <w:szCs w:val="18"/>
        </w:rPr>
        <w:t> </w:t>
      </w:r>
      <w:r>
        <w:rPr>
          <w:rFonts w:ascii="Verdana" w:hAnsi="Verdana"/>
          <w:color w:val="000000"/>
          <w:sz w:val="18"/>
          <w:szCs w:val="18"/>
        </w:rPr>
        <w:t>принуждаемыми субъектами решений и действий принуждающих субъектов.</w:t>
      </w:r>
    </w:p>
    <w:p w14:paraId="30984C8B" w14:textId="77777777" w:rsidR="005F3DB6" w:rsidRDefault="005F3DB6" w:rsidP="005F3D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Классификация мер государственно-правового принуждения возможна по различным критериям: по цели, субъекту, основанию применения, содержанию ограничения, отрасли права, способу применения и другим. Целевой критерий разграничения мер государственно-правового принуждения, часто рассматриваемый в литературе в качестве основного, не удовлетворяет в полной мере решению научных и практических задач в этой области. В этой связи необходимо использовать комплексный подход к классификации мер государственно-правового принуждения, базирующийся на использовании не одного какого-либо критерия, а их совокупности. В зависимости от цели применения мер государственно-правового принуждения их можно разделить на меры</w:t>
      </w:r>
      <w:r>
        <w:rPr>
          <w:rStyle w:val="WW8Num2z0"/>
          <w:rFonts w:ascii="Verdana" w:hAnsi="Verdana"/>
          <w:color w:val="000000"/>
          <w:sz w:val="18"/>
          <w:szCs w:val="18"/>
        </w:rPr>
        <w:t> </w:t>
      </w:r>
      <w:r>
        <w:rPr>
          <w:rStyle w:val="WW8Num3z0"/>
          <w:rFonts w:ascii="Verdana" w:hAnsi="Verdana"/>
          <w:color w:val="4682B4"/>
          <w:sz w:val="18"/>
          <w:szCs w:val="18"/>
        </w:rPr>
        <w:t>пресечения</w:t>
      </w:r>
      <w:r>
        <w:rPr>
          <w:rFonts w:ascii="Verdana" w:hAnsi="Verdana"/>
          <w:color w:val="000000"/>
          <w:sz w:val="18"/>
          <w:szCs w:val="18"/>
        </w:rPr>
        <w:t>, ответственности, восстановления и предупреждения. Критерий основания применения государственно-принудительных мер позволяет выделить меры, применяемые в результате фактического</w:t>
      </w:r>
      <w:r>
        <w:rPr>
          <w:rStyle w:val="WW8Num2z0"/>
          <w:rFonts w:ascii="Verdana" w:hAnsi="Verdana"/>
          <w:color w:val="000000"/>
          <w:sz w:val="18"/>
          <w:szCs w:val="18"/>
        </w:rPr>
        <w:t> </w:t>
      </w:r>
      <w:r>
        <w:rPr>
          <w:rStyle w:val="WW8Num3z0"/>
          <w:rFonts w:ascii="Verdana" w:hAnsi="Verdana"/>
          <w:color w:val="4682B4"/>
          <w:sz w:val="18"/>
          <w:szCs w:val="18"/>
        </w:rPr>
        <w:t>причинения</w:t>
      </w:r>
      <w:r>
        <w:rPr>
          <w:rStyle w:val="WW8Num2z0"/>
          <w:rFonts w:ascii="Verdana" w:hAnsi="Verdana"/>
          <w:color w:val="000000"/>
          <w:sz w:val="18"/>
          <w:szCs w:val="18"/>
        </w:rPr>
        <w:t> </w:t>
      </w:r>
      <w:r>
        <w:rPr>
          <w:rFonts w:ascii="Verdana" w:hAnsi="Verdana"/>
          <w:color w:val="000000"/>
          <w:sz w:val="18"/>
          <w:szCs w:val="18"/>
        </w:rPr>
        <w:t>вреда, меры, применяемые при наличии реальной угрозы причинения</w:t>
      </w:r>
      <w:r>
        <w:rPr>
          <w:rStyle w:val="WW8Num2z0"/>
          <w:rFonts w:ascii="Verdana" w:hAnsi="Verdana"/>
          <w:color w:val="000000"/>
          <w:sz w:val="18"/>
          <w:szCs w:val="18"/>
        </w:rPr>
        <w:t> </w:t>
      </w:r>
      <w:r>
        <w:rPr>
          <w:rStyle w:val="WW8Num3z0"/>
          <w:rFonts w:ascii="Verdana" w:hAnsi="Verdana"/>
          <w:color w:val="4682B4"/>
          <w:sz w:val="18"/>
          <w:szCs w:val="18"/>
        </w:rPr>
        <w:t>вреда</w:t>
      </w:r>
      <w:r>
        <w:rPr>
          <w:rFonts w:ascii="Verdana" w:hAnsi="Verdana"/>
          <w:color w:val="000000"/>
          <w:sz w:val="18"/>
          <w:szCs w:val="18"/>
        </w:rPr>
        <w:t>, и, наконец, меры, применяемые в связи с действием правовой</w:t>
      </w:r>
      <w:r>
        <w:rPr>
          <w:rStyle w:val="WW8Num2z0"/>
          <w:rFonts w:ascii="Verdana" w:hAnsi="Verdana"/>
          <w:color w:val="000000"/>
          <w:sz w:val="18"/>
          <w:szCs w:val="18"/>
        </w:rPr>
        <w:t> </w:t>
      </w:r>
      <w:r>
        <w:rPr>
          <w:rStyle w:val="WW8Num3z0"/>
          <w:rFonts w:ascii="Verdana" w:hAnsi="Verdana"/>
          <w:color w:val="4682B4"/>
          <w:sz w:val="18"/>
          <w:szCs w:val="18"/>
        </w:rPr>
        <w:t>презумпции</w:t>
      </w:r>
      <w:r>
        <w:rPr>
          <w:rStyle w:val="WW8Num2z0"/>
          <w:rFonts w:ascii="Verdana" w:hAnsi="Verdana"/>
          <w:color w:val="000000"/>
          <w:sz w:val="18"/>
          <w:szCs w:val="18"/>
        </w:rPr>
        <w:t> </w:t>
      </w:r>
      <w:r>
        <w:rPr>
          <w:rFonts w:ascii="Verdana" w:hAnsi="Verdana"/>
          <w:color w:val="000000"/>
          <w:sz w:val="18"/>
          <w:szCs w:val="18"/>
        </w:rPr>
        <w:t>причинения вреда. По субъекту меры государственно-правового принуждения можно разделить на</w:t>
      </w:r>
      <w:r>
        <w:rPr>
          <w:rStyle w:val="WW8Num2z0"/>
          <w:rFonts w:ascii="Verdana" w:hAnsi="Verdana"/>
          <w:color w:val="000000"/>
          <w:sz w:val="18"/>
          <w:szCs w:val="18"/>
        </w:rPr>
        <w:t> </w:t>
      </w:r>
      <w:r>
        <w:rPr>
          <w:rStyle w:val="WW8Num3z0"/>
          <w:rFonts w:ascii="Verdana" w:hAnsi="Verdana"/>
          <w:color w:val="4682B4"/>
          <w:sz w:val="18"/>
          <w:szCs w:val="18"/>
        </w:rPr>
        <w:t>судебные</w:t>
      </w:r>
      <w:r>
        <w:rPr>
          <w:rStyle w:val="WW8Num2z0"/>
          <w:rFonts w:ascii="Verdana" w:hAnsi="Verdana"/>
          <w:color w:val="000000"/>
          <w:sz w:val="18"/>
          <w:szCs w:val="18"/>
        </w:rPr>
        <w:t> </w:t>
      </w:r>
      <w:r>
        <w:rPr>
          <w:rFonts w:ascii="Verdana" w:hAnsi="Verdana"/>
          <w:color w:val="000000"/>
          <w:sz w:val="18"/>
          <w:szCs w:val="18"/>
        </w:rPr>
        <w:t>и внесудебные. В зависимости от содержания ограничения прав и свобод человека и гражданина их можно классифицировать на физические, психические, материальные и организационные меры. Особое значение имеет классификации мер государственно-правового принуждения по способу их применения на</w:t>
      </w:r>
      <w:r>
        <w:rPr>
          <w:rStyle w:val="WW8Num2z0"/>
          <w:rFonts w:ascii="Verdana" w:hAnsi="Verdana"/>
          <w:color w:val="000000"/>
          <w:sz w:val="18"/>
          <w:szCs w:val="18"/>
        </w:rPr>
        <w:t> </w:t>
      </w:r>
      <w:r>
        <w:rPr>
          <w:rStyle w:val="WW8Num3z0"/>
          <w:rFonts w:ascii="Verdana" w:hAnsi="Verdana"/>
          <w:color w:val="4682B4"/>
          <w:sz w:val="18"/>
          <w:szCs w:val="18"/>
        </w:rPr>
        <w:t>юрисдикционные</w:t>
      </w:r>
      <w:r>
        <w:rPr>
          <w:rFonts w:ascii="Verdana" w:hAnsi="Verdana"/>
          <w:color w:val="000000"/>
          <w:sz w:val="18"/>
          <w:szCs w:val="18"/>
        </w:rPr>
        <w:t>, контрольно-надзорные и административно-распорядительные. Наконец, по отраслевому критерию можно выделить материально-правовые и процессуально-правовые государственно-принудительные меры.</w:t>
      </w:r>
    </w:p>
    <w:p w14:paraId="5DBD367A" w14:textId="77777777" w:rsidR="005F3DB6" w:rsidRDefault="005F3DB6" w:rsidP="005F3D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Процесс обеспечения законности применения мер государственно-правового принуждения социально обусловлен. На правильность применения мер государственно-правового принуждения могут оказывать влияние факторы как специально-юридические, так и общесоциальные. Взятые в совокупности юридические и</w:t>
      </w:r>
      <w:r>
        <w:rPr>
          <w:rStyle w:val="WW8Num2z0"/>
          <w:rFonts w:ascii="Verdana" w:hAnsi="Verdana"/>
          <w:color w:val="000000"/>
          <w:sz w:val="18"/>
          <w:szCs w:val="18"/>
        </w:rPr>
        <w:t> </w:t>
      </w:r>
      <w:r>
        <w:rPr>
          <w:rStyle w:val="WW8Num3z0"/>
          <w:rFonts w:ascii="Verdana" w:hAnsi="Verdana"/>
          <w:color w:val="4682B4"/>
          <w:sz w:val="18"/>
          <w:szCs w:val="18"/>
        </w:rPr>
        <w:t>неюридические</w:t>
      </w:r>
      <w:r>
        <w:rPr>
          <w:rStyle w:val="WW8Num2z0"/>
          <w:rFonts w:ascii="Verdana" w:hAnsi="Verdana"/>
          <w:color w:val="000000"/>
          <w:sz w:val="18"/>
          <w:szCs w:val="18"/>
        </w:rPr>
        <w:t> </w:t>
      </w:r>
      <w:r>
        <w:rPr>
          <w:rFonts w:ascii="Verdana" w:hAnsi="Verdana"/>
          <w:color w:val="000000"/>
          <w:sz w:val="18"/>
          <w:szCs w:val="18"/>
        </w:rPr>
        <w:t>факторы, оказывающие непосредственное влияние на правильность применения мер государственно-правового принуждения, составляют социальный механизм обеспечения законности применения государственно-правового принуждения. Центральное место в социальном механизме обеспечения законности применения мер государственно-правового принуждения занимает юридический механизм обеспечения законности. Юридический механизм обеспечения законности применения мер государственно-правового принуждения можно определить как взаимосвязанную систему нормативных и иных</w:t>
      </w:r>
      <w:r>
        <w:rPr>
          <w:rStyle w:val="WW8Num2z0"/>
          <w:rFonts w:ascii="Verdana" w:hAnsi="Verdana"/>
          <w:color w:val="000000"/>
          <w:sz w:val="18"/>
          <w:szCs w:val="18"/>
        </w:rPr>
        <w:t> </w:t>
      </w:r>
      <w:r>
        <w:rPr>
          <w:rStyle w:val="WW8Num3z0"/>
          <w:rFonts w:ascii="Verdana" w:hAnsi="Verdana"/>
          <w:color w:val="4682B4"/>
          <w:sz w:val="18"/>
          <w:szCs w:val="18"/>
        </w:rPr>
        <w:t>юридически</w:t>
      </w:r>
      <w:r>
        <w:rPr>
          <w:rStyle w:val="WW8Num2z0"/>
          <w:rFonts w:ascii="Verdana" w:hAnsi="Verdana"/>
          <w:color w:val="000000"/>
          <w:sz w:val="18"/>
          <w:szCs w:val="18"/>
        </w:rPr>
        <w:t> </w:t>
      </w:r>
      <w:r>
        <w:rPr>
          <w:rFonts w:ascii="Verdana" w:hAnsi="Verdana"/>
          <w:color w:val="000000"/>
          <w:sz w:val="18"/>
          <w:szCs w:val="18"/>
        </w:rPr>
        <w:t>значимых средств и способов организационно-правовой деятельности, нацеленных на обеспечение</w:t>
      </w:r>
      <w:r>
        <w:rPr>
          <w:rStyle w:val="WW8Num2z0"/>
          <w:rFonts w:ascii="Verdana" w:hAnsi="Verdana"/>
          <w:color w:val="000000"/>
          <w:sz w:val="18"/>
          <w:szCs w:val="18"/>
        </w:rPr>
        <w:t> </w:t>
      </w:r>
      <w:r>
        <w:rPr>
          <w:rStyle w:val="WW8Num3z0"/>
          <w:rFonts w:ascii="Verdana" w:hAnsi="Verdana"/>
          <w:color w:val="4682B4"/>
          <w:sz w:val="18"/>
          <w:szCs w:val="18"/>
        </w:rPr>
        <w:t>правомерного</w:t>
      </w:r>
      <w:r>
        <w:rPr>
          <w:rStyle w:val="WW8Num2z0"/>
          <w:rFonts w:ascii="Verdana" w:hAnsi="Verdana"/>
          <w:color w:val="000000"/>
          <w:sz w:val="18"/>
          <w:szCs w:val="18"/>
        </w:rPr>
        <w:t> </w:t>
      </w:r>
      <w:r>
        <w:rPr>
          <w:rFonts w:ascii="Verdana" w:hAnsi="Verdana"/>
          <w:color w:val="000000"/>
          <w:sz w:val="18"/>
          <w:szCs w:val="18"/>
        </w:rPr>
        <w:t xml:space="preserve">применения мер государственно-правового принуждения. При этом он охватывает все правовые средства и правовые явления, выполняющие функцию </w:t>
      </w:r>
      <w:r>
        <w:rPr>
          <w:rFonts w:ascii="Verdana" w:hAnsi="Verdana"/>
          <w:color w:val="000000"/>
          <w:sz w:val="18"/>
          <w:szCs w:val="18"/>
        </w:rPr>
        <w:lastRenderedPageBreak/>
        <w:t>обеспечения законности. Элементы, составляющие содержание юридического механизма обеспечения законности применения мер государственно-правового принуждения, можно разделить на общие и специальные (юридические</w:t>
      </w:r>
      <w:r>
        <w:rPr>
          <w:rStyle w:val="WW8Num2z0"/>
          <w:rFonts w:ascii="Verdana" w:hAnsi="Verdana"/>
          <w:color w:val="000000"/>
          <w:sz w:val="18"/>
          <w:szCs w:val="18"/>
        </w:rPr>
        <w:t> </w:t>
      </w:r>
      <w:r>
        <w:rPr>
          <w:rStyle w:val="WW8Num3z0"/>
          <w:rFonts w:ascii="Verdana" w:hAnsi="Verdana"/>
          <w:color w:val="4682B4"/>
          <w:sz w:val="18"/>
          <w:szCs w:val="18"/>
        </w:rPr>
        <w:t>гарантии</w:t>
      </w:r>
      <w:r>
        <w:rPr>
          <w:rFonts w:ascii="Verdana" w:hAnsi="Verdana"/>
          <w:color w:val="000000"/>
          <w:sz w:val="18"/>
          <w:szCs w:val="18"/>
        </w:rPr>
        <w:t>), а также на статические и динамические. Юридический механизм обеспечения законности применения мер государственно-правового принуждения состоит из следующих основных элементов: 1)нормативно-правовые средства, 2)</w:t>
      </w:r>
      <w:r>
        <w:rPr>
          <w:rStyle w:val="WW8Num2z0"/>
          <w:rFonts w:ascii="Verdana" w:hAnsi="Verdana"/>
          <w:color w:val="000000"/>
          <w:sz w:val="18"/>
          <w:szCs w:val="18"/>
        </w:rPr>
        <w:t> </w:t>
      </w:r>
      <w:r>
        <w:rPr>
          <w:rStyle w:val="WW8Num3z0"/>
          <w:rFonts w:ascii="Verdana" w:hAnsi="Verdana"/>
          <w:color w:val="4682B4"/>
          <w:sz w:val="18"/>
          <w:szCs w:val="18"/>
        </w:rPr>
        <w:t>правосознание</w:t>
      </w:r>
      <w:r>
        <w:rPr>
          <w:rFonts w:ascii="Verdana" w:hAnsi="Verdana"/>
          <w:color w:val="000000"/>
          <w:sz w:val="18"/>
          <w:szCs w:val="18"/>
        </w:rPr>
        <w:t>; 3) толкование права; 4)организационно-правовая деятельность; 5)</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 6) акты применения мер государственно-правового принуждения. При этом нормативно-правовые средства задают основные параметры данного механизма и, таким образом, играют в нем главное значение. В этой связи практически значимой является разработка нормативной модели института государственно-правового принуждения.</w:t>
      </w:r>
    </w:p>
    <w:p w14:paraId="3EDFD930" w14:textId="77777777" w:rsidR="005F3DB6" w:rsidRDefault="005F3DB6" w:rsidP="005F3D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Нормативная модель института государственно-правового принуждения состоит из двух взаимосвязанных пластов нормативно-правового материала: материального и</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Fonts w:ascii="Verdana" w:hAnsi="Verdana"/>
          <w:color w:val="000000"/>
          <w:sz w:val="18"/>
          <w:szCs w:val="18"/>
        </w:rPr>
        <w:t>. В материально-правовой сфере нормативная модель государственно-правового принуждения состоит из следующих элементов:</w:t>
      </w:r>
    </w:p>
    <w:p w14:paraId="2C9BCB5F" w14:textId="77777777" w:rsidR="005F3DB6" w:rsidRDefault="005F3DB6" w:rsidP="005F3D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Условия применения государственно-правового принуждения.</w:t>
      </w:r>
    </w:p>
    <w:p w14:paraId="6FD5D98B" w14:textId="77777777" w:rsidR="005F3DB6" w:rsidRDefault="005F3DB6" w:rsidP="005F3D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Содержание и объем государственно-правового принуждения.</w:t>
      </w:r>
    </w:p>
    <w:p w14:paraId="7A07A81F" w14:textId="77777777" w:rsidR="005F3DB6" w:rsidRDefault="005F3DB6" w:rsidP="005F3D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Правовой статус участников государственно-принудительного отношения.</w:t>
      </w:r>
    </w:p>
    <w:p w14:paraId="12C9AC91" w14:textId="77777777" w:rsidR="005F3DB6" w:rsidRDefault="005F3DB6" w:rsidP="005F3D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Ответственность участников государственно-принудительного отношения.</w:t>
      </w:r>
    </w:p>
    <w:p w14:paraId="5DEE0187" w14:textId="77777777" w:rsidR="005F3DB6" w:rsidRDefault="005F3DB6" w:rsidP="005F3D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процессуально-правовой сфере нормативная модель рассматриваемого института включает в себя такие элементы, как:</w:t>
      </w:r>
    </w:p>
    <w:p w14:paraId="0EBD837E" w14:textId="77777777" w:rsidR="005F3DB6" w:rsidRDefault="005F3DB6" w:rsidP="005F3D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Порядок установления фактических и юридических оснований применения мер государственно-правового принуждения.</w:t>
      </w:r>
    </w:p>
    <w:p w14:paraId="176A3E62" w14:textId="77777777" w:rsidR="005F3DB6" w:rsidRDefault="005F3DB6" w:rsidP="005F3D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Порядок определения и назначения вида и меры государственно-правового принуждения в специальном правовом акте.</w:t>
      </w:r>
    </w:p>
    <w:p w14:paraId="61E805A0" w14:textId="77777777" w:rsidR="005F3DB6" w:rsidRDefault="005F3DB6" w:rsidP="005F3D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Порядок фактического осуществления государственно-правового ограничения, предусмотренного актом государственно-правового принуждения.</w:t>
      </w:r>
    </w:p>
    <w:p w14:paraId="1D2CA4AB" w14:textId="77777777" w:rsidR="005F3DB6" w:rsidRDefault="005F3DB6" w:rsidP="005F3D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Диагностика проблем функционирования механизма обеспечения законности применения мер государственно-правового принуждения во многом связана с анализом нарушений законности на различных стадиях (этапах) этой</w:t>
      </w:r>
      <w:r>
        <w:rPr>
          <w:rStyle w:val="WW8Num2z0"/>
          <w:rFonts w:ascii="Verdana" w:hAnsi="Verdana"/>
          <w:color w:val="000000"/>
          <w:sz w:val="18"/>
          <w:szCs w:val="18"/>
        </w:rPr>
        <w:t> </w:t>
      </w:r>
      <w:r>
        <w:rPr>
          <w:rStyle w:val="WW8Num3z0"/>
          <w:rFonts w:ascii="Verdana" w:hAnsi="Verdana"/>
          <w:color w:val="4682B4"/>
          <w:sz w:val="18"/>
          <w:szCs w:val="18"/>
        </w:rPr>
        <w:t>правоохранительной</w:t>
      </w:r>
      <w:r>
        <w:rPr>
          <w:rStyle w:val="WW8Num2z0"/>
          <w:rFonts w:ascii="Verdana" w:hAnsi="Verdana"/>
          <w:color w:val="000000"/>
          <w:sz w:val="18"/>
          <w:szCs w:val="18"/>
        </w:rPr>
        <w:t> </w:t>
      </w:r>
      <w:r>
        <w:rPr>
          <w:rFonts w:ascii="Verdana" w:hAnsi="Verdana"/>
          <w:color w:val="000000"/>
          <w:sz w:val="18"/>
          <w:szCs w:val="18"/>
        </w:rPr>
        <w:t>деятельности. Нарушения законности в процессе применения мер государственно-правового принуждения имеют два основных вида:</w:t>
      </w:r>
      <w:r>
        <w:rPr>
          <w:rStyle w:val="WW8Num2z0"/>
          <w:rFonts w:ascii="Verdana" w:hAnsi="Verdana"/>
          <w:color w:val="000000"/>
          <w:sz w:val="18"/>
          <w:szCs w:val="18"/>
        </w:rPr>
        <w:t> </w:t>
      </w:r>
      <w:r>
        <w:rPr>
          <w:rStyle w:val="WW8Num3z0"/>
          <w:rFonts w:ascii="Verdana" w:hAnsi="Verdana"/>
          <w:color w:val="4682B4"/>
          <w:sz w:val="18"/>
          <w:szCs w:val="18"/>
        </w:rPr>
        <w:t>правоприменительная</w:t>
      </w:r>
      <w:r>
        <w:rPr>
          <w:rStyle w:val="WW8Num2z0"/>
          <w:rFonts w:ascii="Verdana" w:hAnsi="Verdana"/>
          <w:color w:val="000000"/>
          <w:sz w:val="18"/>
          <w:szCs w:val="18"/>
        </w:rPr>
        <w:t> </w:t>
      </w:r>
      <w:r>
        <w:rPr>
          <w:rFonts w:ascii="Verdana" w:hAnsi="Verdana"/>
          <w:color w:val="000000"/>
          <w:sz w:val="18"/>
          <w:szCs w:val="18"/>
        </w:rPr>
        <w:t>ошибка и должностное правонарушение. Ошибка в процессе применения меры государственно-правового принуждения представляет собой</w:t>
      </w:r>
      <w:r>
        <w:rPr>
          <w:rStyle w:val="WW8Num2z0"/>
          <w:rFonts w:ascii="Verdana" w:hAnsi="Verdana"/>
          <w:color w:val="000000"/>
          <w:sz w:val="18"/>
          <w:szCs w:val="18"/>
        </w:rPr>
        <w:t> </w:t>
      </w:r>
      <w:r>
        <w:rPr>
          <w:rStyle w:val="WW8Num3z0"/>
          <w:rFonts w:ascii="Verdana" w:hAnsi="Verdana"/>
          <w:color w:val="4682B4"/>
          <w:sz w:val="18"/>
          <w:szCs w:val="18"/>
        </w:rPr>
        <w:t>противоречащий</w:t>
      </w:r>
      <w:r>
        <w:rPr>
          <w:rStyle w:val="WW8Num2z0"/>
          <w:rFonts w:ascii="Verdana" w:hAnsi="Verdana"/>
          <w:color w:val="000000"/>
          <w:sz w:val="18"/>
          <w:szCs w:val="18"/>
        </w:rPr>
        <w:t> </w:t>
      </w:r>
      <w:r>
        <w:rPr>
          <w:rFonts w:ascii="Verdana" w:hAnsi="Verdana"/>
          <w:color w:val="000000"/>
          <w:sz w:val="18"/>
          <w:szCs w:val="18"/>
        </w:rPr>
        <w:t>нормам материального или процессуального права и не достигающий истинных целей правового регулирования результат государственно-властной деятельности субъектов,</w:t>
      </w:r>
      <w:r>
        <w:rPr>
          <w:rStyle w:val="WW8Num2z0"/>
          <w:rFonts w:ascii="Verdana" w:hAnsi="Verdana"/>
          <w:color w:val="000000"/>
          <w:sz w:val="18"/>
          <w:szCs w:val="18"/>
        </w:rPr>
        <w:t> </w:t>
      </w:r>
      <w:r>
        <w:rPr>
          <w:rStyle w:val="WW8Num3z0"/>
          <w:rFonts w:ascii="Verdana" w:hAnsi="Verdana"/>
          <w:color w:val="4682B4"/>
          <w:sz w:val="18"/>
          <w:szCs w:val="18"/>
        </w:rPr>
        <w:t>уполномоченных</w:t>
      </w:r>
      <w:r>
        <w:rPr>
          <w:rStyle w:val="WW8Num2z0"/>
          <w:rFonts w:ascii="Verdana" w:hAnsi="Verdana"/>
          <w:color w:val="000000"/>
          <w:sz w:val="18"/>
          <w:szCs w:val="18"/>
        </w:rPr>
        <w:t> </w:t>
      </w:r>
      <w:r>
        <w:rPr>
          <w:rFonts w:ascii="Verdana" w:hAnsi="Verdana"/>
          <w:color w:val="000000"/>
          <w:sz w:val="18"/>
          <w:szCs w:val="18"/>
        </w:rPr>
        <w:t>применять меры государственно-правового принуждения, который</w:t>
      </w:r>
      <w:r>
        <w:rPr>
          <w:rStyle w:val="WW8Num2z0"/>
          <w:rFonts w:ascii="Verdana" w:hAnsi="Verdana"/>
          <w:color w:val="000000"/>
          <w:sz w:val="18"/>
          <w:szCs w:val="18"/>
        </w:rPr>
        <w:t> </w:t>
      </w:r>
      <w:r>
        <w:rPr>
          <w:rStyle w:val="WW8Num3z0"/>
          <w:rFonts w:ascii="Verdana" w:hAnsi="Verdana"/>
          <w:color w:val="4682B4"/>
          <w:sz w:val="18"/>
          <w:szCs w:val="18"/>
        </w:rPr>
        <w:t>квалифицируется</w:t>
      </w:r>
      <w:r>
        <w:rPr>
          <w:rStyle w:val="WW8Num2z0"/>
          <w:rFonts w:ascii="Verdana" w:hAnsi="Verdana"/>
          <w:color w:val="000000"/>
          <w:sz w:val="18"/>
          <w:szCs w:val="18"/>
        </w:rPr>
        <w:t> </w:t>
      </w:r>
      <w:r>
        <w:rPr>
          <w:rFonts w:ascii="Verdana" w:hAnsi="Verdana"/>
          <w:color w:val="000000"/>
          <w:sz w:val="18"/>
          <w:szCs w:val="18"/>
        </w:rPr>
        <w:t>в качестве такового компетентным органом в особом акте.</w:t>
      </w:r>
    </w:p>
    <w:p w14:paraId="54B5E9EB" w14:textId="77777777" w:rsidR="005F3DB6" w:rsidRDefault="005F3DB6" w:rsidP="005F3D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тем, что применение мер государственно-правового принуждения происходит в результате реализации</w:t>
      </w:r>
      <w:r>
        <w:rPr>
          <w:rStyle w:val="WW8Num2z0"/>
          <w:rFonts w:ascii="Verdana" w:hAnsi="Verdana"/>
          <w:color w:val="000000"/>
          <w:sz w:val="18"/>
          <w:szCs w:val="18"/>
        </w:rPr>
        <w:t> </w:t>
      </w:r>
      <w:r>
        <w:rPr>
          <w:rStyle w:val="WW8Num3z0"/>
          <w:rFonts w:ascii="Verdana" w:hAnsi="Verdana"/>
          <w:color w:val="4682B4"/>
          <w:sz w:val="18"/>
          <w:szCs w:val="18"/>
        </w:rPr>
        <w:t>должностными</w:t>
      </w:r>
      <w:r>
        <w:rPr>
          <w:rStyle w:val="WW8Num2z0"/>
          <w:rFonts w:ascii="Verdana" w:hAnsi="Verdana"/>
          <w:color w:val="000000"/>
          <w:sz w:val="18"/>
          <w:szCs w:val="18"/>
        </w:rPr>
        <w:t> </w:t>
      </w:r>
      <w:r>
        <w:rPr>
          <w:rFonts w:ascii="Verdana" w:hAnsi="Verdana"/>
          <w:color w:val="000000"/>
          <w:sz w:val="18"/>
          <w:szCs w:val="18"/>
        </w:rPr>
        <w:t>лицами в установленном порядке предоставленных им государственно-принудительных</w:t>
      </w:r>
      <w:r>
        <w:rPr>
          <w:rStyle w:val="WW8Num2z0"/>
          <w:rFonts w:ascii="Verdana" w:hAnsi="Verdana"/>
          <w:color w:val="000000"/>
          <w:sz w:val="18"/>
          <w:szCs w:val="18"/>
        </w:rPr>
        <w:t> </w:t>
      </w:r>
      <w:r>
        <w:rPr>
          <w:rStyle w:val="WW8Num3z0"/>
          <w:rFonts w:ascii="Verdana" w:hAnsi="Verdana"/>
          <w:color w:val="4682B4"/>
          <w:sz w:val="18"/>
          <w:szCs w:val="18"/>
        </w:rPr>
        <w:t>полномочий</w:t>
      </w:r>
      <w:r>
        <w:rPr>
          <w:rFonts w:ascii="Verdana" w:hAnsi="Verdana"/>
          <w:color w:val="000000"/>
          <w:sz w:val="18"/>
          <w:szCs w:val="18"/>
        </w:rPr>
        <w:t>, должностные правонарушения в рассматриваемой сфере всегда представляют собой</w:t>
      </w:r>
      <w:r>
        <w:rPr>
          <w:rStyle w:val="WW8Num2z0"/>
          <w:rFonts w:ascii="Verdana" w:hAnsi="Verdana"/>
          <w:color w:val="000000"/>
          <w:sz w:val="18"/>
          <w:szCs w:val="18"/>
        </w:rPr>
        <w:t> </w:t>
      </w:r>
      <w:r>
        <w:rPr>
          <w:rStyle w:val="WW8Num3z0"/>
          <w:rFonts w:ascii="Verdana" w:hAnsi="Verdana"/>
          <w:color w:val="4682B4"/>
          <w:sz w:val="18"/>
          <w:szCs w:val="18"/>
        </w:rPr>
        <w:t>злоупотребление</w:t>
      </w:r>
      <w:r>
        <w:rPr>
          <w:rStyle w:val="WW8Num2z0"/>
          <w:rFonts w:ascii="Verdana" w:hAnsi="Verdana"/>
          <w:color w:val="000000"/>
          <w:sz w:val="18"/>
          <w:szCs w:val="18"/>
        </w:rPr>
        <w:t> </w:t>
      </w:r>
      <w:r>
        <w:rPr>
          <w:rFonts w:ascii="Verdana" w:hAnsi="Verdana"/>
          <w:color w:val="000000"/>
          <w:sz w:val="18"/>
          <w:szCs w:val="18"/>
        </w:rPr>
        <w:t>государственно-принудительными полномочиями. Злоупотребление государственно-принудительными</w:t>
      </w:r>
      <w:r>
        <w:rPr>
          <w:rStyle w:val="WW8Num2z0"/>
          <w:rFonts w:ascii="Verdana" w:hAnsi="Verdana"/>
          <w:color w:val="000000"/>
          <w:sz w:val="18"/>
          <w:szCs w:val="18"/>
        </w:rPr>
        <w:t> </w:t>
      </w:r>
      <w:r>
        <w:rPr>
          <w:rStyle w:val="WW8Num3z0"/>
          <w:rFonts w:ascii="Verdana" w:hAnsi="Verdana"/>
          <w:color w:val="4682B4"/>
          <w:sz w:val="18"/>
          <w:szCs w:val="18"/>
        </w:rPr>
        <w:t>полномочиями</w:t>
      </w:r>
      <w:r>
        <w:rPr>
          <w:rFonts w:ascii="Verdana" w:hAnsi="Verdana"/>
          <w:color w:val="000000"/>
          <w:sz w:val="18"/>
          <w:szCs w:val="18"/>
        </w:rPr>
        <w:t>можно определить как нарушающую режим законности властную</w:t>
      </w:r>
      <w:r>
        <w:rPr>
          <w:rStyle w:val="WW8Num2z0"/>
          <w:rFonts w:ascii="Verdana" w:hAnsi="Verdana"/>
          <w:color w:val="000000"/>
          <w:sz w:val="18"/>
          <w:szCs w:val="18"/>
        </w:rPr>
        <w:t> </w:t>
      </w:r>
      <w:r>
        <w:rPr>
          <w:rStyle w:val="WW8Num3z0"/>
          <w:rFonts w:ascii="Verdana" w:hAnsi="Verdana"/>
          <w:color w:val="4682B4"/>
          <w:sz w:val="18"/>
          <w:szCs w:val="18"/>
        </w:rPr>
        <w:t>юрисдикционную</w:t>
      </w:r>
      <w:r>
        <w:rPr>
          <w:rFonts w:ascii="Verdana" w:hAnsi="Verdana"/>
          <w:color w:val="000000"/>
          <w:sz w:val="18"/>
          <w:szCs w:val="18"/>
        </w:rPr>
        <w:t>, контрольно-надзорную или административно-распорядительную деятельность</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посредством издания необоснованных и</w:t>
      </w:r>
      <w:r>
        <w:rPr>
          <w:rStyle w:val="WW8Num2z0"/>
          <w:rFonts w:ascii="Verdana" w:hAnsi="Verdana"/>
          <w:color w:val="000000"/>
          <w:sz w:val="18"/>
          <w:szCs w:val="18"/>
        </w:rPr>
        <w:t> </w:t>
      </w:r>
      <w:r>
        <w:rPr>
          <w:rStyle w:val="WW8Num3z0"/>
          <w:rFonts w:ascii="Verdana" w:hAnsi="Verdana"/>
          <w:color w:val="4682B4"/>
          <w:sz w:val="18"/>
          <w:szCs w:val="18"/>
        </w:rPr>
        <w:t>незаконных</w:t>
      </w:r>
      <w:r>
        <w:rPr>
          <w:rStyle w:val="WW8Num2z0"/>
          <w:rFonts w:ascii="Verdana" w:hAnsi="Verdana"/>
          <w:color w:val="000000"/>
          <w:sz w:val="18"/>
          <w:szCs w:val="18"/>
        </w:rPr>
        <w:t> </w:t>
      </w:r>
      <w:r>
        <w:rPr>
          <w:rFonts w:ascii="Verdana" w:hAnsi="Verdana"/>
          <w:color w:val="000000"/>
          <w:sz w:val="18"/>
          <w:szCs w:val="18"/>
        </w:rPr>
        <w:t>актов применения права, выступающих результатом конфликта индивидуальной и государственной воли.</w:t>
      </w:r>
    </w:p>
    <w:p w14:paraId="61DBC63E" w14:textId="77777777" w:rsidR="005F3DB6" w:rsidRDefault="005F3DB6" w:rsidP="005F3D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Повышение уровня законности в процессе применения мер государственно-правового принуждения зависит от правильной локализации и устранения возникающих правоприменительных проблем в конкретной</w:t>
      </w:r>
      <w:r>
        <w:rPr>
          <w:rStyle w:val="WW8Num2z0"/>
          <w:rFonts w:ascii="Verdana" w:hAnsi="Verdana"/>
          <w:color w:val="000000"/>
          <w:sz w:val="18"/>
          <w:szCs w:val="18"/>
        </w:rPr>
        <w:t> </w:t>
      </w:r>
      <w:r>
        <w:rPr>
          <w:rStyle w:val="WW8Num3z0"/>
          <w:rFonts w:ascii="Verdana" w:hAnsi="Verdana"/>
          <w:color w:val="4682B4"/>
          <w:sz w:val="18"/>
          <w:szCs w:val="18"/>
        </w:rPr>
        <w:t>процессуальной</w:t>
      </w:r>
      <w:r>
        <w:rPr>
          <w:rStyle w:val="WW8Num2z0"/>
          <w:rFonts w:ascii="Verdana" w:hAnsi="Verdana"/>
          <w:color w:val="000000"/>
          <w:sz w:val="18"/>
          <w:szCs w:val="18"/>
        </w:rPr>
        <w:t> </w:t>
      </w:r>
      <w:r>
        <w:rPr>
          <w:rFonts w:ascii="Verdana" w:hAnsi="Verdana"/>
          <w:color w:val="000000"/>
          <w:sz w:val="18"/>
          <w:szCs w:val="18"/>
        </w:rPr>
        <w:t>деятельности. Понятие «</w:t>
      </w:r>
      <w:r>
        <w:rPr>
          <w:rStyle w:val="WW8Num3z0"/>
          <w:rFonts w:ascii="Verdana" w:hAnsi="Verdana"/>
          <w:color w:val="4682B4"/>
          <w:sz w:val="18"/>
          <w:szCs w:val="18"/>
        </w:rPr>
        <w:t xml:space="preserve">болевая </w:t>
      </w:r>
      <w:r>
        <w:rPr>
          <w:rStyle w:val="WW8Num3z0"/>
          <w:rFonts w:ascii="Verdana" w:hAnsi="Verdana"/>
          <w:color w:val="4682B4"/>
          <w:sz w:val="18"/>
          <w:szCs w:val="18"/>
        </w:rPr>
        <w:lastRenderedPageBreak/>
        <w:t>точка</w:t>
      </w:r>
      <w:r>
        <w:rPr>
          <w:rFonts w:ascii="Verdana" w:hAnsi="Verdana"/>
          <w:color w:val="000000"/>
          <w:sz w:val="18"/>
          <w:szCs w:val="18"/>
        </w:rPr>
        <w:t>» законности в процессе применения мер государственно-правового принуждения имеет инструментальное значение для решение этой задачи. «</w:t>
      </w:r>
      <w:r>
        <w:rPr>
          <w:rStyle w:val="WW8Num3z0"/>
          <w:rFonts w:ascii="Verdana" w:hAnsi="Verdana"/>
          <w:color w:val="4682B4"/>
          <w:sz w:val="18"/>
          <w:szCs w:val="18"/>
        </w:rPr>
        <w:t>Болевая точка</w:t>
      </w:r>
      <w:r>
        <w:rPr>
          <w:rFonts w:ascii="Verdana" w:hAnsi="Verdana"/>
          <w:color w:val="000000"/>
          <w:sz w:val="18"/>
          <w:szCs w:val="18"/>
        </w:rPr>
        <w:t>» законности в процессе применения мер государственно-правового принуждения представляет собой проблемную ситуацию в процессе применения мер государственно-правового принуждения на определенной его стадии (этапе), при наступлении которой возрастают возможности нарушения законности в силу ошибочной или произвольной интеллектуально-волевой и (или) организационной деятельности субъектов, участвующих в применении государственно-принудительных мер. Процесс применения мер государственно-правового принуждения делится на три стадии: 1) установление фактических и юридических оснований применения мер государственно-правового принуждения; 2) определение и назначение вида и меры государственно-правового принуждения в специальном правовом акте; 3) фактическое осуществление государственно-правового ограничения, предусмотренного актом применения меры государственно-правового принуждения. На каждой из указанных стадий возможно обнаружение «</w:t>
      </w:r>
      <w:r>
        <w:rPr>
          <w:rStyle w:val="WW8Num3z0"/>
          <w:rFonts w:ascii="Verdana" w:hAnsi="Verdana"/>
          <w:color w:val="4682B4"/>
          <w:sz w:val="18"/>
          <w:szCs w:val="18"/>
        </w:rPr>
        <w:t>болевых точек</w:t>
      </w:r>
      <w:r>
        <w:rPr>
          <w:rFonts w:ascii="Verdana" w:hAnsi="Verdana"/>
          <w:color w:val="000000"/>
          <w:sz w:val="18"/>
          <w:szCs w:val="18"/>
        </w:rPr>
        <w:t>» законности. Количество и локализация «</w:t>
      </w:r>
      <w:r>
        <w:rPr>
          <w:rStyle w:val="WW8Num3z0"/>
          <w:rFonts w:ascii="Verdana" w:hAnsi="Verdana"/>
          <w:color w:val="4682B4"/>
          <w:sz w:val="18"/>
          <w:szCs w:val="18"/>
        </w:rPr>
        <w:t>болевых точек</w:t>
      </w:r>
      <w:r>
        <w:rPr>
          <w:rFonts w:ascii="Verdana" w:hAnsi="Verdana"/>
          <w:color w:val="000000"/>
          <w:sz w:val="18"/>
          <w:szCs w:val="18"/>
        </w:rPr>
        <w:t>» законности в процессе применения мер государственно-правового принуждения не является одинаковым в различных сферах юридической деятельности и (или) способах</w:t>
      </w:r>
      <w:r>
        <w:rPr>
          <w:rStyle w:val="WW8Num2z0"/>
          <w:rFonts w:ascii="Verdana" w:hAnsi="Verdana"/>
          <w:color w:val="000000"/>
          <w:sz w:val="18"/>
          <w:szCs w:val="18"/>
        </w:rPr>
        <w:t> </w:t>
      </w:r>
      <w:r>
        <w:rPr>
          <w:rStyle w:val="WW8Num3z0"/>
          <w:rFonts w:ascii="Verdana" w:hAnsi="Verdana"/>
          <w:color w:val="4682B4"/>
          <w:sz w:val="18"/>
          <w:szCs w:val="18"/>
        </w:rPr>
        <w:t>правоприменения</w:t>
      </w:r>
      <w:r>
        <w:rPr>
          <w:rFonts w:ascii="Verdana" w:hAnsi="Verdana"/>
          <w:color w:val="000000"/>
          <w:sz w:val="18"/>
          <w:szCs w:val="18"/>
        </w:rPr>
        <w:t>.</w:t>
      </w:r>
    </w:p>
    <w:p w14:paraId="47512B9D" w14:textId="77777777" w:rsidR="005F3DB6" w:rsidRDefault="005F3DB6" w:rsidP="005F3D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проведенного диссертационного исследования были сделаны конкретные предложения по изменению действующего законодательства, направленные на повышение эффективности функционирования механизма обеспечения законности применения мер государственно-правового принуждения.</w:t>
      </w:r>
    </w:p>
    <w:p w14:paraId="1002FFE1" w14:textId="77777777" w:rsidR="005F3DB6" w:rsidRDefault="005F3DB6" w:rsidP="005F3D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Общим итогом проведенного диссертационного исследования является разработка наиболее важных, базовых теоретических вопросов обеспечения законности применения мер государственно-правового принуждения, которые могут служить основой для дальнейшего отраслевого совершенствования института государственно-правового принуждения, демократизации и гуманизации его содержания, а также повышения уровня законности в процессе применения государственно-принудительных мер.</w:t>
      </w:r>
    </w:p>
    <w:p w14:paraId="5E1F060C" w14:textId="77777777" w:rsidR="005F3DB6" w:rsidRDefault="005F3DB6" w:rsidP="005F3DB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Латушкин, Михаил Аркадьевич, 2011 год</w:t>
      </w:r>
    </w:p>
    <w:p w14:paraId="6737D3BF"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Нормативные правовые акты</w:t>
      </w:r>
    </w:p>
    <w:p w14:paraId="63C33AF9"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 принята всенародным</w:t>
      </w:r>
      <w:r>
        <w:rPr>
          <w:rStyle w:val="WW8Num2z0"/>
          <w:rFonts w:ascii="Verdana" w:hAnsi="Verdana"/>
          <w:color w:val="000000"/>
          <w:sz w:val="18"/>
          <w:szCs w:val="18"/>
        </w:rPr>
        <w:t> </w:t>
      </w:r>
      <w:r>
        <w:rPr>
          <w:rStyle w:val="WW8Num3z0"/>
          <w:rFonts w:ascii="Verdana" w:hAnsi="Verdana"/>
          <w:color w:val="4682B4"/>
          <w:sz w:val="18"/>
          <w:szCs w:val="18"/>
        </w:rPr>
        <w:t>голосованием</w:t>
      </w:r>
      <w:r>
        <w:rPr>
          <w:rStyle w:val="WW8Num2z0"/>
          <w:rFonts w:ascii="Verdana" w:hAnsi="Verdana"/>
          <w:color w:val="000000"/>
          <w:sz w:val="18"/>
          <w:szCs w:val="18"/>
        </w:rPr>
        <w:t> </w:t>
      </w:r>
      <w:r>
        <w:rPr>
          <w:rFonts w:ascii="Verdana" w:hAnsi="Verdana"/>
          <w:color w:val="000000"/>
          <w:sz w:val="18"/>
          <w:szCs w:val="18"/>
        </w:rPr>
        <w:t>12.12.1993 : с учетом поправок, внесенных Законами Рос. Федерации о поправках к</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Рос. Федерации от 30.12.2008 N 6-</w:t>
      </w:r>
      <w:r>
        <w:rPr>
          <w:rStyle w:val="WW8Num3z0"/>
          <w:rFonts w:ascii="Verdana" w:hAnsi="Verdana"/>
          <w:color w:val="4682B4"/>
          <w:sz w:val="18"/>
          <w:szCs w:val="18"/>
        </w:rPr>
        <w:t>ФКЗ</w:t>
      </w:r>
      <w:r>
        <w:rPr>
          <w:rFonts w:ascii="Verdana" w:hAnsi="Verdana"/>
          <w:color w:val="000000"/>
          <w:sz w:val="18"/>
          <w:szCs w:val="18"/>
        </w:rPr>
        <w:t>, от 30.12.2008 N 7-ФКЗ // Рос. газ. 2009. 21 января.</w:t>
      </w:r>
    </w:p>
    <w:p w14:paraId="53BA5492"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3. Уголовно-исполнительный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 принят Гос. Думой Федер. Собр. Рос. Федерации 18 дек. 1996 г. : одобр. Советом Федерации Федер. Собр. Рос. Федерации 25 дек. 1996 г. : ввод. Федер. Законом</w:t>
      </w:r>
    </w:p>
    <w:p w14:paraId="2E4B5762"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4. Рос. Федерации от 08 янв. 1997 г. № 2-ФЗ // Собр. законодательства Рос. Федерации. 1997. № 2, ст. 198.</w:t>
      </w:r>
    </w:p>
    <w:p w14:paraId="1B640520"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5. Послания</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Российской Федерации и иные информационные материалы органов государственной власти</w:t>
      </w:r>
    </w:p>
    <w:p w14:paraId="67254AC7"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6. Послание Президента Российской Федерации Д.А. Медведева Федеральному Собранию Российской Федерации от 30.11.2010 г. // Рос. газ. 2010. 01 декабря, 02-08 декабря.</w:t>
      </w:r>
    </w:p>
    <w:p w14:paraId="1CB2B04D"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7. Послание Президента Российской Федерации Д.А. Медведева к Федеральному Собранию Российской Федерации от 12.11.2009 г. // Рос. газ. 2009. 13 ноября.</w:t>
      </w:r>
    </w:p>
    <w:p w14:paraId="0E22450E"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8. Послание Президента России Владимира Путина Федеральному Собранию Российской Федерации // Рос. газ. 2003. 17 мая.</w:t>
      </w:r>
    </w:p>
    <w:p w14:paraId="53BFDDB6"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9. Материалы</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практики</w:t>
      </w:r>
    </w:p>
    <w:p w14:paraId="02A96EBB"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10. Дело "Городничев (Gorodnitchev) против Российской Федерации :</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Европейского суда по правам человека от 24.05.2007 //</w:t>
      </w:r>
      <w:r>
        <w:rPr>
          <w:rStyle w:val="WW8Num2z0"/>
          <w:rFonts w:ascii="Verdana" w:hAnsi="Verdana"/>
          <w:color w:val="000000"/>
          <w:sz w:val="18"/>
          <w:szCs w:val="18"/>
        </w:rPr>
        <w:t> </w:t>
      </w:r>
      <w:r>
        <w:rPr>
          <w:rStyle w:val="WW8Num3z0"/>
          <w:rFonts w:ascii="Verdana" w:hAnsi="Verdana"/>
          <w:color w:val="4682B4"/>
          <w:sz w:val="18"/>
          <w:szCs w:val="18"/>
        </w:rPr>
        <w:t>Бюллетень</w:t>
      </w:r>
      <w:r>
        <w:rPr>
          <w:rStyle w:val="WW8Num2z0"/>
          <w:rFonts w:ascii="Verdana" w:hAnsi="Verdana"/>
          <w:color w:val="000000"/>
          <w:sz w:val="18"/>
          <w:szCs w:val="18"/>
        </w:rPr>
        <w:t> </w:t>
      </w:r>
      <w:r>
        <w:rPr>
          <w:rFonts w:ascii="Verdana" w:hAnsi="Verdana"/>
          <w:color w:val="000000"/>
          <w:sz w:val="18"/>
          <w:szCs w:val="18"/>
        </w:rPr>
        <w:t>Европейского суда по правам человека. Российское издание. 2007. № 9. С. 111 133.</w:t>
      </w:r>
    </w:p>
    <w:p w14:paraId="3909A6B8"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 Дело "Гультяева (Gultyayeva) против Российской Федерации : постановление Европейского суда по правам человека от 01.04.2010 // Бюллетень Европейского Суда по правам человека. 2010. </w:t>
      </w:r>
      <w:r>
        <w:rPr>
          <w:rFonts w:ascii="Verdana" w:hAnsi="Verdana"/>
          <w:color w:val="000000"/>
          <w:sz w:val="18"/>
          <w:szCs w:val="18"/>
        </w:rPr>
        <w:lastRenderedPageBreak/>
        <w:t>№ 9.</w:t>
      </w:r>
    </w:p>
    <w:p w14:paraId="424DAFD2"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12. По</w:t>
      </w:r>
      <w:r>
        <w:rPr>
          <w:rStyle w:val="WW8Num2z0"/>
          <w:rFonts w:ascii="Verdana" w:hAnsi="Verdana"/>
          <w:color w:val="000000"/>
          <w:sz w:val="18"/>
          <w:szCs w:val="18"/>
        </w:rPr>
        <w:t> </w:t>
      </w:r>
      <w:r>
        <w:rPr>
          <w:rStyle w:val="WW8Num3z0"/>
          <w:rFonts w:ascii="Verdana" w:hAnsi="Verdana"/>
          <w:color w:val="4682B4"/>
          <w:sz w:val="18"/>
          <w:szCs w:val="18"/>
        </w:rPr>
        <w:t>жалобе</w:t>
      </w:r>
      <w:r>
        <w:rPr>
          <w:rStyle w:val="WW8Num2z0"/>
          <w:rFonts w:ascii="Verdana" w:hAnsi="Verdana"/>
          <w:color w:val="000000"/>
          <w:sz w:val="18"/>
          <w:szCs w:val="18"/>
        </w:rPr>
        <w:t> </w:t>
      </w:r>
      <w:r>
        <w:rPr>
          <w:rFonts w:ascii="Verdana" w:hAnsi="Verdana"/>
          <w:color w:val="000000"/>
          <w:sz w:val="18"/>
          <w:szCs w:val="18"/>
        </w:rPr>
        <w:t>закрытого акционерного общества «</w:t>
      </w:r>
      <w:r>
        <w:rPr>
          <w:rStyle w:val="WW8Num3z0"/>
          <w:rFonts w:ascii="Verdana" w:hAnsi="Verdana"/>
          <w:color w:val="4682B4"/>
          <w:sz w:val="18"/>
          <w:szCs w:val="18"/>
        </w:rPr>
        <w:t>Вегас</w:t>
      </w:r>
      <w:r>
        <w:rPr>
          <w:rFonts w:ascii="Verdana" w:hAnsi="Verdana"/>
          <w:color w:val="000000"/>
          <w:sz w:val="18"/>
          <w:szCs w:val="18"/>
        </w:rPr>
        <w:t>» на нарушение</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прав и свобод статьей 3.5. Закона Архангельской области</w:t>
      </w:r>
    </w:p>
    <w:p w14:paraId="395EE701"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Надзорное</w:t>
      </w:r>
      <w:r>
        <w:rPr>
          <w:rStyle w:val="WW8Num2z0"/>
          <w:rFonts w:ascii="Verdana" w:hAnsi="Verdana"/>
          <w:color w:val="000000"/>
          <w:sz w:val="18"/>
          <w:szCs w:val="18"/>
        </w:rPr>
        <w:t> </w:t>
      </w:r>
      <w:r>
        <w:rPr>
          <w:rFonts w:ascii="Verdana" w:hAnsi="Verdana"/>
          <w:color w:val="000000"/>
          <w:sz w:val="18"/>
          <w:szCs w:val="18"/>
        </w:rPr>
        <w:t>определение Верховного Суда Российской Федерации от 26 ноября 2008 г. N 37-Д08-19 Электронный ресурс. Документ опубликован не был. Доступ из справ.-правовой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08D0D16E"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14. Постановление Федерального</w:t>
      </w:r>
      <w:r>
        <w:rPr>
          <w:rStyle w:val="WW8Num2z0"/>
          <w:rFonts w:ascii="Verdana" w:hAnsi="Verdana"/>
          <w:color w:val="000000"/>
          <w:sz w:val="18"/>
          <w:szCs w:val="18"/>
        </w:rPr>
        <w:t> </w:t>
      </w:r>
      <w:r>
        <w:rPr>
          <w:rStyle w:val="WW8Num3z0"/>
          <w:rFonts w:ascii="Verdana" w:hAnsi="Verdana"/>
          <w:color w:val="4682B4"/>
          <w:sz w:val="18"/>
          <w:szCs w:val="18"/>
        </w:rPr>
        <w:t>арбитражного</w:t>
      </w:r>
      <w:r>
        <w:rPr>
          <w:rStyle w:val="WW8Num2z0"/>
          <w:rFonts w:ascii="Verdana" w:hAnsi="Verdana"/>
          <w:color w:val="000000"/>
          <w:sz w:val="18"/>
          <w:szCs w:val="18"/>
        </w:rPr>
        <w:t> </w:t>
      </w:r>
      <w:r>
        <w:rPr>
          <w:rFonts w:ascii="Verdana" w:hAnsi="Verdana"/>
          <w:color w:val="000000"/>
          <w:sz w:val="18"/>
          <w:szCs w:val="18"/>
        </w:rPr>
        <w:t>суда Поволжского округа от 5 марта 2008 г. по</w:t>
      </w:r>
      <w:r>
        <w:rPr>
          <w:rStyle w:val="WW8Num2z0"/>
          <w:rFonts w:ascii="Verdana" w:hAnsi="Verdana"/>
          <w:color w:val="000000"/>
          <w:sz w:val="18"/>
          <w:szCs w:val="18"/>
        </w:rPr>
        <w:t> </w:t>
      </w:r>
      <w:r>
        <w:rPr>
          <w:rStyle w:val="WW8Num3z0"/>
          <w:rFonts w:ascii="Verdana" w:hAnsi="Verdana"/>
          <w:color w:val="4682B4"/>
          <w:sz w:val="18"/>
          <w:szCs w:val="18"/>
        </w:rPr>
        <w:t>делу</w:t>
      </w:r>
      <w:r>
        <w:rPr>
          <w:rStyle w:val="WW8Num2z0"/>
          <w:rFonts w:ascii="Verdana" w:hAnsi="Verdana"/>
          <w:color w:val="000000"/>
          <w:sz w:val="18"/>
          <w:szCs w:val="18"/>
        </w:rPr>
        <w:t> </w:t>
      </w:r>
      <w:r>
        <w:rPr>
          <w:rFonts w:ascii="Verdana" w:hAnsi="Verdana"/>
          <w:color w:val="000000"/>
          <w:sz w:val="18"/>
          <w:szCs w:val="18"/>
        </w:rPr>
        <w:t>N А72-5786/07 Электронный ресурс. Документ опубликован не был. Доступ из справ.-правовой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4DFF280D"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15. Постановление Федерального арбитражного суда Волго-Вятского округа от 26 января 2009 г. по делу N А43-27814/2007-31-931 Электронный ресурс. Документ опубликован не был. Доступ из справ.-правовой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50B05250"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16. Монографии и научные сборники</w:t>
      </w:r>
    </w:p>
    <w:p w14:paraId="1752ADDE"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Е.А. Юридическая ответственность в государственном управлении (социально-правовой аспект). JL:</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1990. 144 с.</w:t>
      </w:r>
    </w:p>
    <w:p w14:paraId="59E4D937"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18. Актуальные проблемы юридического процесса в общенародном государстве: Межвузовский тематический сборник. Вып. 1. Ярославль: Ярославский государственный университет, 1979. 130 с.</w:t>
      </w:r>
    </w:p>
    <w:p w14:paraId="3B6DFC55"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Н.Г., Калинычев Ф.И., Кареев Д.С., Недавний A.JL,</w:t>
      </w:r>
      <w:r>
        <w:rPr>
          <w:rStyle w:val="WW8Num2z0"/>
          <w:rFonts w:ascii="Verdana" w:hAnsi="Verdana"/>
          <w:color w:val="000000"/>
          <w:sz w:val="18"/>
          <w:szCs w:val="18"/>
        </w:rPr>
        <w:t> </w:t>
      </w:r>
      <w:r>
        <w:rPr>
          <w:rStyle w:val="WW8Num3z0"/>
          <w:rFonts w:ascii="Verdana" w:hAnsi="Verdana"/>
          <w:color w:val="4682B4"/>
          <w:sz w:val="18"/>
          <w:szCs w:val="18"/>
        </w:rPr>
        <w:t>Туманов</w:t>
      </w:r>
      <w:r>
        <w:rPr>
          <w:rStyle w:val="WW8Num2z0"/>
          <w:rFonts w:ascii="Verdana" w:hAnsi="Verdana"/>
          <w:color w:val="000000"/>
          <w:sz w:val="18"/>
          <w:szCs w:val="18"/>
        </w:rPr>
        <w:t> </w:t>
      </w:r>
      <w:r>
        <w:rPr>
          <w:rFonts w:ascii="Verdana" w:hAnsi="Verdana"/>
          <w:color w:val="000000"/>
          <w:sz w:val="18"/>
          <w:szCs w:val="18"/>
        </w:rPr>
        <w:t>В.А., Шебанов А.Ф. Основы теории государства и права. М., 1960. 440 с.</w:t>
      </w:r>
    </w:p>
    <w:p w14:paraId="05760B32"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права. Т. 1. М., 1981. 360 с.</w:t>
      </w:r>
    </w:p>
    <w:p w14:paraId="1C982720"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Право: азбука теория - философия: опыт комплексного исследования. М., 1999. 712 с.</w:t>
      </w:r>
    </w:p>
    <w:p w14:paraId="1421C5AD"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Социальная ценность права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обществе. М.: Юридическая литература, 1971. 223 с.</w:t>
      </w:r>
    </w:p>
    <w:p w14:paraId="6EA94986"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Структура советского права. М.: Юридическая литература, 1975.258 с.</w:t>
      </w:r>
    </w:p>
    <w:p w14:paraId="6F76850D"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Теория права. 2-е изд., перераб. и доп. М. :БЕК, 1995. 311 с.</w:t>
      </w:r>
    </w:p>
    <w:p w14:paraId="30DB28CD"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Философия права. М., 1998. 336 с.</w:t>
      </w:r>
    </w:p>
    <w:p w14:paraId="62B91BA9"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Анденес</w:t>
      </w:r>
      <w:r>
        <w:rPr>
          <w:rStyle w:val="WW8Num2z0"/>
          <w:rFonts w:ascii="Verdana" w:hAnsi="Verdana"/>
          <w:color w:val="000000"/>
          <w:sz w:val="18"/>
          <w:szCs w:val="18"/>
        </w:rPr>
        <w:t> </w:t>
      </w:r>
      <w:r>
        <w:rPr>
          <w:rFonts w:ascii="Verdana" w:hAnsi="Verdana"/>
          <w:color w:val="000000"/>
          <w:sz w:val="18"/>
          <w:szCs w:val="18"/>
        </w:rPr>
        <w:t>И. Наказание и предупреждение</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Fonts w:ascii="Verdana" w:hAnsi="Verdana"/>
          <w:color w:val="000000"/>
          <w:sz w:val="18"/>
          <w:szCs w:val="18"/>
        </w:rPr>
        <w:t>. М.: Прогресс, 1979. 264 с.</w:t>
      </w:r>
    </w:p>
    <w:p w14:paraId="7266FE67"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C.B., Байниязов P.C., Мордовец A.C. и др. Обеспечение прав человека в деятельности органов внутренних дел. Курс лекций / Под ред.:</w:t>
      </w:r>
      <w:r>
        <w:rPr>
          <w:rStyle w:val="WW8Num2z0"/>
          <w:rFonts w:ascii="Verdana" w:hAnsi="Verdana"/>
          <w:color w:val="000000"/>
          <w:sz w:val="18"/>
          <w:szCs w:val="18"/>
        </w:rPr>
        <w:t> </w:t>
      </w:r>
      <w:r>
        <w:rPr>
          <w:rStyle w:val="WW8Num3z0"/>
          <w:rFonts w:ascii="Verdana" w:hAnsi="Verdana"/>
          <w:color w:val="4682B4"/>
          <w:sz w:val="18"/>
          <w:szCs w:val="18"/>
        </w:rPr>
        <w:t>Мордовец</w:t>
      </w:r>
      <w:r>
        <w:rPr>
          <w:rStyle w:val="WW8Num2z0"/>
          <w:rFonts w:ascii="Verdana" w:hAnsi="Verdana"/>
          <w:color w:val="000000"/>
          <w:sz w:val="18"/>
          <w:szCs w:val="18"/>
        </w:rPr>
        <w:t> </w:t>
      </w:r>
      <w:r>
        <w:rPr>
          <w:rFonts w:ascii="Verdana" w:hAnsi="Verdana"/>
          <w:color w:val="000000"/>
          <w:sz w:val="18"/>
          <w:szCs w:val="18"/>
        </w:rPr>
        <w:t>A.C. Саратов: Изд-во 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"Саратовская государственная академия права", 2007. 248 с.</w:t>
      </w:r>
    </w:p>
    <w:p w14:paraId="743AB7B7"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28. Аристотель. Никомахова этика. М.: ACT, 2002. 496 с.</w:t>
      </w:r>
    </w:p>
    <w:p w14:paraId="0BA6E2E4"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Байниязов</w:t>
      </w:r>
      <w:r>
        <w:rPr>
          <w:rStyle w:val="WW8Num2z0"/>
          <w:rFonts w:ascii="Verdana" w:hAnsi="Verdana"/>
          <w:color w:val="000000"/>
          <w:sz w:val="18"/>
          <w:szCs w:val="18"/>
        </w:rPr>
        <w:t> </w:t>
      </w:r>
      <w:r>
        <w:rPr>
          <w:rFonts w:ascii="Verdana" w:hAnsi="Verdana"/>
          <w:color w:val="000000"/>
          <w:sz w:val="18"/>
          <w:szCs w:val="18"/>
        </w:rPr>
        <w:t>P.C. Правосознание и правовой менталитет в России. Саратов:</w:t>
      </w:r>
      <w:r>
        <w:rPr>
          <w:rStyle w:val="WW8Num2z0"/>
          <w:rFonts w:ascii="Verdana" w:hAnsi="Verdana"/>
          <w:color w:val="000000"/>
          <w:sz w:val="18"/>
          <w:szCs w:val="18"/>
        </w:rPr>
        <w:t> </w:t>
      </w:r>
      <w:r>
        <w:rPr>
          <w:rStyle w:val="WW8Num3z0"/>
          <w:rFonts w:ascii="Verdana" w:hAnsi="Verdana"/>
          <w:color w:val="4682B4"/>
          <w:sz w:val="18"/>
          <w:szCs w:val="18"/>
        </w:rPr>
        <w:t>СЮИ</w:t>
      </w:r>
      <w:r>
        <w:rPr>
          <w:rStyle w:val="WW8Num2z0"/>
          <w:rFonts w:ascii="Verdana" w:hAnsi="Verdana"/>
          <w:color w:val="000000"/>
          <w:sz w:val="18"/>
          <w:szCs w:val="18"/>
        </w:rPr>
        <w:t> </w:t>
      </w:r>
      <w:r>
        <w:rPr>
          <w:rFonts w:ascii="Verdana" w:hAnsi="Verdana"/>
          <w:color w:val="000000"/>
          <w:sz w:val="18"/>
          <w:szCs w:val="18"/>
        </w:rPr>
        <w:t>МВД России, 2008. 212 с.</w:t>
      </w:r>
    </w:p>
    <w:p w14:paraId="1C5AFE9A"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Байниязова</w:t>
      </w:r>
      <w:r>
        <w:rPr>
          <w:rStyle w:val="WW8Num2z0"/>
          <w:rFonts w:ascii="Verdana" w:hAnsi="Verdana"/>
          <w:color w:val="000000"/>
          <w:sz w:val="18"/>
          <w:szCs w:val="18"/>
        </w:rPr>
        <w:t> </w:t>
      </w:r>
      <w:r>
        <w:rPr>
          <w:rFonts w:ascii="Verdana" w:hAnsi="Verdana"/>
          <w:color w:val="000000"/>
          <w:sz w:val="18"/>
          <w:szCs w:val="18"/>
        </w:rPr>
        <w:t>З.С. Принципы правовой системы России: проблемы теории и практики / Под ред.:</w:t>
      </w:r>
      <w:r>
        <w:rPr>
          <w:rStyle w:val="WW8Num2z0"/>
          <w:rFonts w:ascii="Verdana" w:hAnsi="Verdana"/>
          <w:color w:val="000000"/>
          <w:sz w:val="18"/>
          <w:szCs w:val="18"/>
        </w:rPr>
        <w:t> </w:t>
      </w:r>
      <w:r>
        <w:rPr>
          <w:rStyle w:val="WW8Num3z0"/>
          <w:rFonts w:ascii="Verdana" w:hAnsi="Verdana"/>
          <w:color w:val="4682B4"/>
          <w:sz w:val="18"/>
          <w:szCs w:val="18"/>
        </w:rPr>
        <w:t>Синюков</w:t>
      </w:r>
      <w:r>
        <w:rPr>
          <w:rStyle w:val="WW8Num2z0"/>
          <w:rFonts w:ascii="Verdana" w:hAnsi="Verdana"/>
          <w:color w:val="000000"/>
          <w:sz w:val="18"/>
          <w:szCs w:val="18"/>
        </w:rPr>
        <w:t> </w:t>
      </w:r>
      <w:r>
        <w:rPr>
          <w:rFonts w:ascii="Verdana" w:hAnsi="Verdana"/>
          <w:color w:val="000000"/>
          <w:sz w:val="18"/>
          <w:szCs w:val="18"/>
        </w:rPr>
        <w:t>В.Н. Саратов: Изд-во Сарат. ун-та, 2006. 152 с.</w:t>
      </w:r>
    </w:p>
    <w:p w14:paraId="69E60F24"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М.И. Государство и политическая власть. Саратов: издательство Саратовского университета, 1972. 240 с.</w:t>
      </w:r>
    </w:p>
    <w:p w14:paraId="39DFD6EF"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М.И. Сущность права (Современное нормативное</w:t>
      </w:r>
      <w:r>
        <w:rPr>
          <w:rStyle w:val="WW8Num2z0"/>
          <w:rFonts w:ascii="Verdana" w:hAnsi="Verdana"/>
          <w:color w:val="000000"/>
          <w:sz w:val="18"/>
          <w:szCs w:val="18"/>
        </w:rPr>
        <w:t> </w:t>
      </w:r>
      <w:r>
        <w:rPr>
          <w:rStyle w:val="WW8Num3z0"/>
          <w:rFonts w:ascii="Verdana" w:hAnsi="Verdana"/>
          <w:color w:val="4682B4"/>
          <w:sz w:val="18"/>
          <w:szCs w:val="18"/>
        </w:rPr>
        <w:t>правопонимание</w:t>
      </w:r>
      <w:r>
        <w:rPr>
          <w:rStyle w:val="WW8Num2z0"/>
          <w:rFonts w:ascii="Verdana" w:hAnsi="Verdana"/>
          <w:color w:val="000000"/>
          <w:sz w:val="18"/>
          <w:szCs w:val="18"/>
        </w:rPr>
        <w:t> </w:t>
      </w:r>
      <w:r>
        <w:rPr>
          <w:rFonts w:ascii="Verdana" w:hAnsi="Verdana"/>
          <w:color w:val="000000"/>
          <w:sz w:val="18"/>
          <w:szCs w:val="18"/>
        </w:rPr>
        <w:t>на грани двух веков): Монография. 2-е изд. М., 2005. 544 с.</w:t>
      </w:r>
    </w:p>
    <w:p w14:paraId="5B455628"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Шпак A.B. Сила права: политико-институциональный анализ: Монография. Ростов-на-Дону, 2004.</w:t>
      </w:r>
    </w:p>
    <w:p w14:paraId="0E071360"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Беккариа</w:t>
      </w:r>
      <w:r>
        <w:rPr>
          <w:rStyle w:val="WW8Num2z0"/>
          <w:rFonts w:ascii="Verdana" w:hAnsi="Verdana"/>
          <w:color w:val="000000"/>
          <w:sz w:val="18"/>
          <w:szCs w:val="18"/>
        </w:rPr>
        <w:t> </w:t>
      </w:r>
      <w:r>
        <w:rPr>
          <w:rFonts w:ascii="Verdana" w:hAnsi="Verdana"/>
          <w:color w:val="000000"/>
          <w:sz w:val="18"/>
          <w:szCs w:val="18"/>
        </w:rPr>
        <w:t>Ч. О преступлениях и</w:t>
      </w:r>
      <w:r>
        <w:rPr>
          <w:rStyle w:val="WW8Num2z0"/>
          <w:rFonts w:ascii="Verdana" w:hAnsi="Verdana"/>
          <w:color w:val="000000"/>
          <w:sz w:val="18"/>
          <w:szCs w:val="18"/>
        </w:rPr>
        <w:t> </w:t>
      </w:r>
      <w:r>
        <w:rPr>
          <w:rStyle w:val="WW8Num3z0"/>
          <w:rFonts w:ascii="Verdana" w:hAnsi="Verdana"/>
          <w:color w:val="4682B4"/>
          <w:sz w:val="18"/>
          <w:szCs w:val="18"/>
        </w:rPr>
        <w:t>наказаниях</w:t>
      </w:r>
      <w:r>
        <w:rPr>
          <w:rFonts w:ascii="Verdana" w:hAnsi="Verdana"/>
          <w:color w:val="000000"/>
          <w:sz w:val="18"/>
          <w:szCs w:val="18"/>
        </w:rPr>
        <w:t>. М.: «</w:t>
      </w:r>
      <w:r>
        <w:rPr>
          <w:rStyle w:val="WW8Num3z0"/>
          <w:rFonts w:ascii="Verdana" w:hAnsi="Verdana"/>
          <w:color w:val="4682B4"/>
          <w:sz w:val="18"/>
          <w:szCs w:val="18"/>
        </w:rPr>
        <w:t>Стеле</w:t>
      </w:r>
      <w:r>
        <w:rPr>
          <w:rFonts w:ascii="Verdana" w:hAnsi="Verdana"/>
          <w:color w:val="000000"/>
          <w:sz w:val="18"/>
          <w:szCs w:val="18"/>
        </w:rPr>
        <w:t>», 1995. 304 с.</w:t>
      </w:r>
    </w:p>
    <w:p w14:paraId="407F115B"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В.П. Контроль и надзор в Российском государстве. М., 2005. 272 с.</w:t>
      </w:r>
    </w:p>
    <w:p w14:paraId="65C9B4D6"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Белякова</w:t>
      </w:r>
      <w:r>
        <w:rPr>
          <w:rStyle w:val="WW8Num2z0"/>
          <w:rFonts w:ascii="Verdana" w:hAnsi="Verdana"/>
          <w:color w:val="000000"/>
          <w:sz w:val="18"/>
          <w:szCs w:val="18"/>
        </w:rPr>
        <w:t> </w:t>
      </w:r>
      <w:r>
        <w:rPr>
          <w:rFonts w:ascii="Verdana" w:hAnsi="Verdana"/>
          <w:color w:val="000000"/>
          <w:sz w:val="18"/>
          <w:szCs w:val="18"/>
        </w:rPr>
        <w:t>A.M. Гражданско-правовая ответственность за</w:t>
      </w:r>
      <w:r>
        <w:rPr>
          <w:rStyle w:val="WW8Num2z0"/>
          <w:rFonts w:ascii="Verdana" w:hAnsi="Verdana"/>
          <w:color w:val="000000"/>
          <w:sz w:val="18"/>
          <w:szCs w:val="18"/>
        </w:rPr>
        <w:t> </w:t>
      </w:r>
      <w:r>
        <w:rPr>
          <w:rStyle w:val="WW8Num3z0"/>
          <w:rFonts w:ascii="Verdana" w:hAnsi="Verdana"/>
          <w:color w:val="4682B4"/>
          <w:sz w:val="18"/>
          <w:szCs w:val="18"/>
        </w:rPr>
        <w:t>причинение</w:t>
      </w:r>
      <w:r>
        <w:rPr>
          <w:rStyle w:val="WW8Num2z0"/>
          <w:rFonts w:ascii="Verdana" w:hAnsi="Verdana"/>
          <w:color w:val="000000"/>
          <w:sz w:val="18"/>
          <w:szCs w:val="18"/>
        </w:rPr>
        <w:t> </w:t>
      </w:r>
      <w:r>
        <w:rPr>
          <w:rFonts w:ascii="Verdana" w:hAnsi="Verdana"/>
          <w:color w:val="000000"/>
          <w:sz w:val="18"/>
          <w:szCs w:val="18"/>
        </w:rPr>
        <w:t>вреда. М.: Изд-во МГУ, 1986. 152 с.</w:t>
      </w:r>
    </w:p>
    <w:p w14:paraId="062B5B59"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Беляцкин</w:t>
      </w:r>
      <w:r>
        <w:rPr>
          <w:rStyle w:val="WW8Num2z0"/>
          <w:rFonts w:ascii="Verdana" w:hAnsi="Verdana"/>
          <w:color w:val="000000"/>
          <w:sz w:val="18"/>
          <w:szCs w:val="18"/>
        </w:rPr>
        <w:t> </w:t>
      </w:r>
      <w:r>
        <w:rPr>
          <w:rFonts w:ascii="Verdana" w:hAnsi="Verdana"/>
          <w:color w:val="000000"/>
          <w:sz w:val="18"/>
          <w:szCs w:val="18"/>
        </w:rPr>
        <w:t>С.А. Возмещение морального (неимущественного)</w:t>
      </w:r>
      <w:r>
        <w:rPr>
          <w:rStyle w:val="WW8Num2z0"/>
          <w:rFonts w:ascii="Verdana" w:hAnsi="Verdana"/>
          <w:color w:val="000000"/>
          <w:sz w:val="18"/>
          <w:szCs w:val="18"/>
        </w:rPr>
        <w:t> </w:t>
      </w:r>
      <w:r>
        <w:rPr>
          <w:rStyle w:val="WW8Num3z0"/>
          <w:rFonts w:ascii="Verdana" w:hAnsi="Verdana"/>
          <w:color w:val="4682B4"/>
          <w:sz w:val="18"/>
          <w:szCs w:val="18"/>
        </w:rPr>
        <w:t>вреда</w:t>
      </w:r>
      <w:r>
        <w:rPr>
          <w:rFonts w:ascii="Verdana" w:hAnsi="Verdana"/>
          <w:color w:val="000000"/>
          <w:sz w:val="18"/>
          <w:szCs w:val="18"/>
        </w:rPr>
        <w:t>. М.: Городец, 1996. 76 с.</w:t>
      </w:r>
    </w:p>
    <w:p w14:paraId="485C247F"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Бернштейн</w:t>
      </w:r>
      <w:r>
        <w:rPr>
          <w:rStyle w:val="WW8Num2z0"/>
          <w:rFonts w:ascii="Verdana" w:hAnsi="Verdana"/>
          <w:color w:val="000000"/>
          <w:sz w:val="18"/>
          <w:szCs w:val="18"/>
        </w:rPr>
        <w:t> </w:t>
      </w:r>
      <w:r>
        <w:rPr>
          <w:rFonts w:ascii="Verdana" w:hAnsi="Verdana"/>
          <w:color w:val="000000"/>
          <w:sz w:val="18"/>
          <w:szCs w:val="18"/>
        </w:rPr>
        <w:t xml:space="preserve">Д.И. Правовая ответственность как вид социальной ответственности и пути ее </w:t>
      </w:r>
      <w:r>
        <w:rPr>
          <w:rFonts w:ascii="Verdana" w:hAnsi="Verdana"/>
          <w:color w:val="000000"/>
          <w:sz w:val="18"/>
          <w:szCs w:val="18"/>
        </w:rPr>
        <w:lastRenderedPageBreak/>
        <w:t>обеспечения. Ташкент: Изд-во «Фан», 1989. 150 с.</w:t>
      </w:r>
    </w:p>
    <w:p w14:paraId="11F0FAB3"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Братко</w:t>
      </w:r>
      <w:r>
        <w:rPr>
          <w:rStyle w:val="WW8Num2z0"/>
          <w:rFonts w:ascii="Verdana" w:hAnsi="Verdana"/>
          <w:color w:val="000000"/>
          <w:sz w:val="18"/>
          <w:szCs w:val="18"/>
        </w:rPr>
        <w:t> </w:t>
      </w:r>
      <w:r>
        <w:rPr>
          <w:rFonts w:ascii="Verdana" w:hAnsi="Verdana"/>
          <w:color w:val="000000"/>
          <w:sz w:val="18"/>
          <w:szCs w:val="18"/>
        </w:rPr>
        <w:t>А.Г. Запреты в советском праве. Саратов: Изд-во Саратовского ун-та, 1979. 94 с.</w:t>
      </w:r>
    </w:p>
    <w:p w14:paraId="64CE6158"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Братусь</w:t>
      </w:r>
      <w:r>
        <w:rPr>
          <w:rStyle w:val="WW8Num2z0"/>
          <w:rFonts w:ascii="Verdana" w:hAnsi="Verdana"/>
          <w:color w:val="000000"/>
          <w:sz w:val="18"/>
          <w:szCs w:val="18"/>
        </w:rPr>
        <w:t> </w:t>
      </w:r>
      <w:r>
        <w:rPr>
          <w:rFonts w:ascii="Verdana" w:hAnsi="Verdana"/>
          <w:color w:val="000000"/>
          <w:sz w:val="18"/>
          <w:szCs w:val="18"/>
        </w:rPr>
        <w:t>С.Н. Юридическая ответственность и</w:t>
      </w:r>
      <w:r>
        <w:rPr>
          <w:rStyle w:val="WW8Num2z0"/>
          <w:rFonts w:ascii="Verdana" w:hAnsi="Verdana"/>
          <w:color w:val="000000"/>
          <w:sz w:val="18"/>
          <w:szCs w:val="18"/>
        </w:rPr>
        <w:t> </w:t>
      </w:r>
      <w:r>
        <w:rPr>
          <w:rStyle w:val="WW8Num3z0"/>
          <w:rFonts w:ascii="Verdana" w:hAnsi="Verdana"/>
          <w:color w:val="4682B4"/>
          <w:sz w:val="18"/>
          <w:szCs w:val="18"/>
        </w:rPr>
        <w:t>законность</w:t>
      </w:r>
      <w:r>
        <w:rPr>
          <w:rStyle w:val="WW8Num2z0"/>
          <w:rFonts w:ascii="Verdana" w:hAnsi="Verdana"/>
          <w:color w:val="000000"/>
          <w:sz w:val="18"/>
          <w:szCs w:val="18"/>
        </w:rPr>
        <w:t> </w:t>
      </w:r>
      <w:r>
        <w:rPr>
          <w:rFonts w:ascii="Verdana" w:hAnsi="Verdana"/>
          <w:color w:val="000000"/>
          <w:sz w:val="18"/>
          <w:szCs w:val="18"/>
        </w:rPr>
        <w:t>(очерк теории). М.: «Городец-издат», 2001. 208 с.</w:t>
      </w:r>
    </w:p>
    <w:p w14:paraId="5C794F46"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Буева</w:t>
      </w:r>
      <w:r>
        <w:rPr>
          <w:rStyle w:val="WW8Num2z0"/>
          <w:rFonts w:ascii="Verdana" w:hAnsi="Verdana"/>
          <w:color w:val="000000"/>
          <w:sz w:val="18"/>
          <w:szCs w:val="18"/>
        </w:rPr>
        <w:t> </w:t>
      </w:r>
      <w:r>
        <w:rPr>
          <w:rFonts w:ascii="Verdana" w:hAnsi="Verdana"/>
          <w:color w:val="000000"/>
          <w:sz w:val="18"/>
          <w:szCs w:val="18"/>
        </w:rPr>
        <w:t>Л.П. Человек: деятельность и общение. М.: Мысль, 1978. 216 с.</w:t>
      </w:r>
    </w:p>
    <w:p w14:paraId="34E31642"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Варкалло</w:t>
      </w:r>
      <w:r>
        <w:rPr>
          <w:rStyle w:val="WW8Num2z0"/>
          <w:rFonts w:ascii="Verdana" w:hAnsi="Verdana"/>
          <w:color w:val="000000"/>
          <w:sz w:val="18"/>
          <w:szCs w:val="18"/>
        </w:rPr>
        <w:t> </w:t>
      </w:r>
      <w:r>
        <w:rPr>
          <w:rFonts w:ascii="Verdana" w:hAnsi="Verdana"/>
          <w:color w:val="000000"/>
          <w:sz w:val="18"/>
          <w:szCs w:val="18"/>
        </w:rPr>
        <w:t>В. Ответственность по гражданскому праву (</w:t>
      </w:r>
      <w:r>
        <w:rPr>
          <w:rStyle w:val="WW8Num3z0"/>
          <w:rFonts w:ascii="Verdana" w:hAnsi="Verdana"/>
          <w:color w:val="4682B4"/>
          <w:sz w:val="18"/>
          <w:szCs w:val="18"/>
        </w:rPr>
        <w:t>возмещение</w:t>
      </w:r>
      <w:r>
        <w:rPr>
          <w:rStyle w:val="WW8Num2z0"/>
          <w:rFonts w:ascii="Verdana" w:hAnsi="Verdana"/>
          <w:color w:val="000000"/>
          <w:sz w:val="18"/>
          <w:szCs w:val="18"/>
        </w:rPr>
        <w:t> </w:t>
      </w:r>
      <w:r>
        <w:rPr>
          <w:rFonts w:ascii="Verdana" w:hAnsi="Verdana"/>
          <w:color w:val="000000"/>
          <w:sz w:val="18"/>
          <w:szCs w:val="18"/>
        </w:rPr>
        <w:t>вреда — функции, виды, границы). М.: Прогресс, 1978. 328 с.</w:t>
      </w:r>
    </w:p>
    <w:p w14:paraId="06D9B60D"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A.M. Правовые категории. Методологические аспекты разработки системы категорий теории права. М., 1976. 264 с.</w:t>
      </w:r>
    </w:p>
    <w:p w14:paraId="6929BC8E"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Васькин</w:t>
      </w:r>
      <w:r>
        <w:rPr>
          <w:rStyle w:val="WW8Num2z0"/>
          <w:rFonts w:ascii="Verdana" w:hAnsi="Verdana"/>
          <w:color w:val="000000"/>
          <w:sz w:val="18"/>
          <w:szCs w:val="18"/>
        </w:rPr>
        <w:t> </w:t>
      </w:r>
      <w:r>
        <w:rPr>
          <w:rFonts w:ascii="Verdana" w:hAnsi="Verdana"/>
          <w:color w:val="000000"/>
          <w:sz w:val="18"/>
          <w:szCs w:val="18"/>
        </w:rPr>
        <w:t>В.В., Овчинников Н.И, Рогович JI.H. Гражданско-правовая ответственность. Владивосток: Изд-во Дальневост. ун-та, 1988. 184 с.</w:t>
      </w:r>
    </w:p>
    <w:p w14:paraId="01337765"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Витрук</w:t>
      </w:r>
      <w:r>
        <w:rPr>
          <w:rStyle w:val="WW8Num2z0"/>
          <w:rFonts w:ascii="Verdana" w:hAnsi="Verdana"/>
          <w:color w:val="000000"/>
          <w:sz w:val="18"/>
          <w:szCs w:val="18"/>
        </w:rPr>
        <w:t> </w:t>
      </w:r>
      <w:r>
        <w:rPr>
          <w:rFonts w:ascii="Verdana" w:hAnsi="Verdana"/>
          <w:color w:val="000000"/>
          <w:sz w:val="18"/>
          <w:szCs w:val="18"/>
        </w:rPr>
        <w:t>Н.В. Общая теория юридической ответственности. 2-е изд., испр. и доп. М.: НОРМА, 2009. 259 с.</w:t>
      </w:r>
    </w:p>
    <w:p w14:paraId="2E780F12"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A.B. Возмещение убытков по гражданскому праву России. Волгоград: ГУ «</w:t>
      </w:r>
      <w:r>
        <w:rPr>
          <w:rStyle w:val="WW8Num3z0"/>
          <w:rFonts w:ascii="Verdana" w:hAnsi="Verdana"/>
          <w:color w:val="4682B4"/>
          <w:sz w:val="18"/>
          <w:szCs w:val="18"/>
        </w:rPr>
        <w:t>Издатель</w:t>
      </w:r>
      <w:r>
        <w:rPr>
          <w:rFonts w:ascii="Verdana" w:hAnsi="Verdana"/>
          <w:color w:val="000000"/>
          <w:sz w:val="18"/>
          <w:szCs w:val="18"/>
        </w:rPr>
        <w:t>», 2000. 148 с.</w:t>
      </w:r>
    </w:p>
    <w:p w14:paraId="4EE6F3EA"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Вопленко</w:t>
      </w:r>
      <w:r>
        <w:rPr>
          <w:rStyle w:val="WW8Num2z0"/>
          <w:rFonts w:ascii="Verdana" w:hAnsi="Verdana"/>
          <w:color w:val="000000"/>
          <w:sz w:val="18"/>
          <w:szCs w:val="18"/>
        </w:rPr>
        <w:t> </w:t>
      </w:r>
      <w:r>
        <w:rPr>
          <w:rFonts w:ascii="Verdana" w:hAnsi="Verdana"/>
          <w:color w:val="000000"/>
          <w:sz w:val="18"/>
          <w:szCs w:val="18"/>
        </w:rPr>
        <w:t>H.H. Законность и правопорядок: Монография. Волгоград: ВолГУ, 2006. 136 с.</w:t>
      </w:r>
    </w:p>
    <w:p w14:paraId="0D283D34"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Вопленко</w:t>
      </w:r>
      <w:r>
        <w:rPr>
          <w:rStyle w:val="WW8Num2z0"/>
          <w:rFonts w:ascii="Verdana" w:hAnsi="Verdana"/>
          <w:color w:val="000000"/>
          <w:sz w:val="18"/>
          <w:szCs w:val="18"/>
        </w:rPr>
        <w:t> </w:t>
      </w:r>
      <w:r>
        <w:rPr>
          <w:rFonts w:ascii="Verdana" w:hAnsi="Verdana"/>
          <w:color w:val="000000"/>
          <w:sz w:val="18"/>
          <w:szCs w:val="18"/>
        </w:rPr>
        <w:t>H.H. Очерки общей теории права. Волгоград: Издательство ВолГУ, 2009. 898 с.</w:t>
      </w:r>
    </w:p>
    <w:p w14:paraId="5BC09FF2"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49. Вопленко Н.Н</w:t>
      </w:r>
      <w:r>
        <w:rPr>
          <w:rStyle w:val="WW8Num2z0"/>
          <w:rFonts w:ascii="Verdana" w:hAnsi="Verdana"/>
          <w:color w:val="000000"/>
          <w:sz w:val="18"/>
          <w:szCs w:val="18"/>
        </w:rPr>
        <w:t> </w:t>
      </w:r>
      <w:r>
        <w:rPr>
          <w:rStyle w:val="WW8Num3z0"/>
          <w:rFonts w:ascii="Verdana" w:hAnsi="Verdana"/>
          <w:color w:val="4682B4"/>
          <w:sz w:val="18"/>
          <w:szCs w:val="18"/>
        </w:rPr>
        <w:t>Правонарушение</w:t>
      </w:r>
      <w:r>
        <w:rPr>
          <w:rStyle w:val="WW8Num2z0"/>
          <w:rFonts w:ascii="Verdana" w:hAnsi="Verdana"/>
          <w:color w:val="000000"/>
          <w:sz w:val="18"/>
          <w:szCs w:val="18"/>
        </w:rPr>
        <w:t> </w:t>
      </w:r>
      <w:r>
        <w:rPr>
          <w:rFonts w:ascii="Verdana" w:hAnsi="Verdana"/>
          <w:color w:val="000000"/>
          <w:sz w:val="18"/>
          <w:szCs w:val="18"/>
        </w:rPr>
        <w:t>и юридическая ответственность: Монография. Волгоград: ВолГУ, 2005. 136 с.</w:t>
      </w:r>
    </w:p>
    <w:p w14:paraId="07C4FFA1"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Вопленко</w:t>
      </w:r>
      <w:r>
        <w:rPr>
          <w:rStyle w:val="WW8Num2z0"/>
          <w:rFonts w:ascii="Verdana" w:hAnsi="Verdana"/>
          <w:color w:val="000000"/>
          <w:sz w:val="18"/>
          <w:szCs w:val="18"/>
        </w:rPr>
        <w:t> </w:t>
      </w:r>
      <w:r>
        <w:rPr>
          <w:rFonts w:ascii="Verdana" w:hAnsi="Verdana"/>
          <w:color w:val="000000"/>
          <w:sz w:val="18"/>
          <w:szCs w:val="18"/>
        </w:rPr>
        <w:t>H.H. Социалистическая законность и применение права. Саратов: издательство Саратовского университета, 1983. 184 с.</w:t>
      </w:r>
    </w:p>
    <w:p w14:paraId="2B8F6881"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51. Вопросы теории</w:t>
      </w:r>
      <w:r>
        <w:rPr>
          <w:rStyle w:val="WW8Num2z0"/>
          <w:rFonts w:ascii="Verdana" w:hAnsi="Verdana"/>
          <w:color w:val="000000"/>
          <w:sz w:val="18"/>
          <w:szCs w:val="18"/>
        </w:rPr>
        <w:t> </w:t>
      </w:r>
      <w:r>
        <w:rPr>
          <w:rStyle w:val="WW8Num3z0"/>
          <w:rFonts w:ascii="Verdana" w:hAnsi="Verdana"/>
          <w:color w:val="4682B4"/>
          <w:sz w:val="18"/>
          <w:szCs w:val="18"/>
        </w:rPr>
        <w:t>охранительных</w:t>
      </w:r>
      <w:r>
        <w:rPr>
          <w:rStyle w:val="WW8Num2z0"/>
          <w:rFonts w:ascii="Verdana" w:hAnsi="Verdana"/>
          <w:color w:val="000000"/>
          <w:sz w:val="18"/>
          <w:szCs w:val="18"/>
        </w:rPr>
        <w:t> </w:t>
      </w:r>
      <w:r>
        <w:rPr>
          <w:rFonts w:ascii="Verdana" w:hAnsi="Verdana"/>
          <w:color w:val="000000"/>
          <w:sz w:val="18"/>
          <w:szCs w:val="18"/>
        </w:rPr>
        <w:t>правоотношений. Ярославль: ЯрГУ, 1991. 48 с.</w:t>
      </w:r>
    </w:p>
    <w:p w14:paraId="37A8EC5D"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Гегель</w:t>
      </w:r>
      <w:r>
        <w:rPr>
          <w:rStyle w:val="WW8Num2z0"/>
          <w:rFonts w:ascii="Verdana" w:hAnsi="Verdana"/>
          <w:color w:val="000000"/>
          <w:sz w:val="18"/>
          <w:szCs w:val="18"/>
        </w:rPr>
        <w:t> </w:t>
      </w:r>
      <w:r>
        <w:rPr>
          <w:rFonts w:ascii="Verdana" w:hAnsi="Verdana"/>
          <w:color w:val="000000"/>
          <w:sz w:val="18"/>
          <w:szCs w:val="18"/>
        </w:rPr>
        <w:t>Г.В.Ф. Философия права / Пер. с нем.: ред. и сост. Д.А.</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и B.C. Нерсесянц. М.: Мысль, 1990. 524 с.</w:t>
      </w:r>
    </w:p>
    <w:p w14:paraId="66807AE8"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53. Гоббс Т. Сочинения в 2 т. Т.2. М: Мысль, 1991. 731 с.</w:t>
      </w:r>
    </w:p>
    <w:p w14:paraId="69F80F4A"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54. Гоббс Т. Левиафан или материя, форма и власть государства церковного и гражданского. М.: Мысль, 2001. 478 с.</w:t>
      </w:r>
    </w:p>
    <w:p w14:paraId="6C6F7122"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Горшенев</w:t>
      </w:r>
      <w:r>
        <w:rPr>
          <w:rStyle w:val="WW8Num2z0"/>
          <w:rFonts w:ascii="Verdana" w:hAnsi="Verdana"/>
          <w:color w:val="000000"/>
          <w:sz w:val="18"/>
          <w:szCs w:val="18"/>
        </w:rPr>
        <w:t> </w:t>
      </w:r>
      <w:r>
        <w:rPr>
          <w:rFonts w:ascii="Verdana" w:hAnsi="Verdana"/>
          <w:color w:val="000000"/>
          <w:sz w:val="18"/>
          <w:szCs w:val="18"/>
        </w:rPr>
        <w:t>В.М. Способы и организационные формы правового регулирования в социалистическом обществе. М: Юридическая литература, 1972. 256 с.</w:t>
      </w:r>
    </w:p>
    <w:p w14:paraId="0A540ABC"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Гребенкин</w:t>
      </w:r>
      <w:r>
        <w:rPr>
          <w:rStyle w:val="WW8Num2z0"/>
          <w:rFonts w:ascii="Verdana" w:hAnsi="Verdana"/>
          <w:color w:val="000000"/>
          <w:sz w:val="18"/>
          <w:szCs w:val="18"/>
        </w:rPr>
        <w:t> </w:t>
      </w:r>
      <w:r>
        <w:rPr>
          <w:rFonts w:ascii="Verdana" w:hAnsi="Verdana"/>
          <w:color w:val="000000"/>
          <w:sz w:val="18"/>
          <w:szCs w:val="18"/>
        </w:rPr>
        <w:t>Ф.Б. Уголовно-правовое значение психического насилия в</w:t>
      </w:r>
      <w:r>
        <w:rPr>
          <w:rStyle w:val="WW8Num2z0"/>
          <w:rFonts w:ascii="Verdana" w:hAnsi="Verdana"/>
          <w:color w:val="000000"/>
          <w:sz w:val="18"/>
          <w:szCs w:val="18"/>
        </w:rPr>
        <w:t> </w:t>
      </w:r>
      <w:r>
        <w:rPr>
          <w:rStyle w:val="WW8Num3z0"/>
          <w:rFonts w:ascii="Verdana" w:hAnsi="Verdana"/>
          <w:color w:val="4682B4"/>
          <w:sz w:val="18"/>
          <w:szCs w:val="18"/>
        </w:rPr>
        <w:t>преступлениях</w:t>
      </w:r>
      <w:r>
        <w:rPr>
          <w:rStyle w:val="WW8Num2z0"/>
          <w:rFonts w:ascii="Verdana" w:hAnsi="Verdana"/>
          <w:color w:val="000000"/>
          <w:sz w:val="18"/>
          <w:szCs w:val="18"/>
        </w:rPr>
        <w:t> </w:t>
      </w:r>
      <w:r>
        <w:rPr>
          <w:rFonts w:ascii="Verdana" w:hAnsi="Verdana"/>
          <w:color w:val="000000"/>
          <w:sz w:val="18"/>
          <w:szCs w:val="18"/>
        </w:rPr>
        <w:t>против собственности / Отв. ред. С.М.</w:t>
      </w:r>
      <w:r>
        <w:rPr>
          <w:rStyle w:val="WW8Num2z0"/>
          <w:rFonts w:ascii="Verdana" w:hAnsi="Verdana"/>
          <w:color w:val="000000"/>
          <w:sz w:val="18"/>
          <w:szCs w:val="18"/>
        </w:rPr>
        <w:t> </w:t>
      </w:r>
      <w:r>
        <w:rPr>
          <w:rStyle w:val="WW8Num3z0"/>
          <w:rFonts w:ascii="Verdana" w:hAnsi="Verdana"/>
          <w:color w:val="4682B4"/>
          <w:sz w:val="18"/>
          <w:szCs w:val="18"/>
        </w:rPr>
        <w:t>Кочои</w:t>
      </w:r>
      <w:r>
        <w:rPr>
          <w:rFonts w:ascii="Verdana" w:hAnsi="Verdana"/>
          <w:color w:val="000000"/>
          <w:sz w:val="18"/>
          <w:szCs w:val="18"/>
        </w:rPr>
        <w:t>. Киров, 2005. 131 с.</w:t>
      </w:r>
    </w:p>
    <w:p w14:paraId="552C78A1"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Давыдова</w:t>
      </w:r>
      <w:r>
        <w:rPr>
          <w:rStyle w:val="WW8Num2z0"/>
          <w:rFonts w:ascii="Verdana" w:hAnsi="Verdana"/>
          <w:color w:val="000000"/>
          <w:sz w:val="18"/>
          <w:szCs w:val="18"/>
        </w:rPr>
        <w:t> </w:t>
      </w:r>
      <w:r>
        <w:rPr>
          <w:rFonts w:ascii="Verdana" w:hAnsi="Verdana"/>
          <w:color w:val="000000"/>
          <w:sz w:val="18"/>
          <w:szCs w:val="18"/>
        </w:rPr>
        <w:t>М.Л. Юридическая техника: проблемы теории и методологии. Волгоград: Издательство ВолГУ, 2009. 318 с.</w:t>
      </w:r>
    </w:p>
    <w:p w14:paraId="261CAA62"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Демидов</w:t>
      </w:r>
      <w:r>
        <w:rPr>
          <w:rStyle w:val="WW8Num2z0"/>
          <w:rFonts w:ascii="Verdana" w:hAnsi="Verdana"/>
          <w:color w:val="000000"/>
          <w:sz w:val="18"/>
          <w:szCs w:val="18"/>
        </w:rPr>
        <w:t> </w:t>
      </w:r>
      <w:r>
        <w:rPr>
          <w:rFonts w:ascii="Verdana" w:hAnsi="Verdana"/>
          <w:color w:val="000000"/>
          <w:sz w:val="18"/>
          <w:szCs w:val="18"/>
        </w:rPr>
        <w:t>Ю.А. Социальная ценность и оценка в уголовном праве. М.: Юридическая литература, 1975. 184 с.</w:t>
      </w:r>
    </w:p>
    <w:p w14:paraId="34C128AD"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Денисов</w:t>
      </w:r>
      <w:r>
        <w:rPr>
          <w:rStyle w:val="WW8Num2z0"/>
          <w:rFonts w:ascii="Verdana" w:hAnsi="Verdana"/>
          <w:color w:val="000000"/>
          <w:sz w:val="18"/>
          <w:szCs w:val="18"/>
        </w:rPr>
        <w:t> </w:t>
      </w:r>
      <w:r>
        <w:rPr>
          <w:rFonts w:ascii="Verdana" w:hAnsi="Verdana"/>
          <w:color w:val="000000"/>
          <w:sz w:val="18"/>
          <w:szCs w:val="18"/>
        </w:rPr>
        <w:t>Ю.А. Общая теория правонарушения и ответственности (юридический и социологический аспекты). Л.: ЛГУ, 1983. 143 с.</w:t>
      </w:r>
    </w:p>
    <w:p w14:paraId="71423BBA"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Донцов</w:t>
      </w:r>
      <w:r>
        <w:rPr>
          <w:rStyle w:val="WW8Num2z0"/>
          <w:rFonts w:ascii="Verdana" w:hAnsi="Verdana"/>
          <w:color w:val="000000"/>
          <w:sz w:val="18"/>
          <w:szCs w:val="18"/>
        </w:rPr>
        <w:t> </w:t>
      </w:r>
      <w:r>
        <w:rPr>
          <w:rFonts w:ascii="Verdana" w:hAnsi="Verdana"/>
          <w:color w:val="000000"/>
          <w:sz w:val="18"/>
          <w:szCs w:val="18"/>
        </w:rPr>
        <w:t>С.Е., Глянцев В.В. Возмещение вреда по советскому законодательству. М: Юридическая литература, 1990. 272 с.</w:t>
      </w:r>
    </w:p>
    <w:p w14:paraId="14FA4855"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Донцов</w:t>
      </w:r>
      <w:r>
        <w:rPr>
          <w:rStyle w:val="WW8Num2z0"/>
          <w:rFonts w:ascii="Verdana" w:hAnsi="Verdana"/>
          <w:color w:val="000000"/>
          <w:sz w:val="18"/>
          <w:szCs w:val="18"/>
        </w:rPr>
        <w:t> </w:t>
      </w:r>
      <w:r>
        <w:rPr>
          <w:rFonts w:ascii="Verdana" w:hAnsi="Verdana"/>
          <w:color w:val="000000"/>
          <w:sz w:val="18"/>
          <w:szCs w:val="18"/>
        </w:rPr>
        <w:t>С.Е., Маринина М.Я. Имущественная ответственность за</w:t>
      </w:r>
      <w:r>
        <w:rPr>
          <w:rStyle w:val="WW8Num2z0"/>
          <w:rFonts w:ascii="Verdana" w:hAnsi="Verdana"/>
          <w:color w:val="000000"/>
          <w:sz w:val="18"/>
          <w:szCs w:val="18"/>
        </w:rPr>
        <w:t> </w:t>
      </w:r>
      <w:r>
        <w:rPr>
          <w:rStyle w:val="WW8Num3z0"/>
          <w:rFonts w:ascii="Verdana" w:hAnsi="Verdana"/>
          <w:color w:val="4682B4"/>
          <w:sz w:val="18"/>
          <w:szCs w:val="18"/>
        </w:rPr>
        <w:t>вред</w:t>
      </w:r>
      <w:r>
        <w:rPr>
          <w:rFonts w:ascii="Verdana" w:hAnsi="Verdana"/>
          <w:color w:val="000000"/>
          <w:sz w:val="18"/>
          <w:szCs w:val="18"/>
        </w:rPr>
        <w:t>, причиненный личности. М.: Юридическая литература, 1986. 160 с.</w:t>
      </w:r>
    </w:p>
    <w:p w14:paraId="60B59ECC"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Дудин</w:t>
      </w:r>
      <w:r>
        <w:rPr>
          <w:rStyle w:val="WW8Num2z0"/>
          <w:rFonts w:ascii="Verdana" w:hAnsi="Verdana"/>
          <w:color w:val="000000"/>
          <w:sz w:val="18"/>
          <w:szCs w:val="18"/>
        </w:rPr>
        <w:t> </w:t>
      </w:r>
      <w:r>
        <w:rPr>
          <w:rFonts w:ascii="Verdana" w:hAnsi="Verdana"/>
          <w:color w:val="000000"/>
          <w:sz w:val="18"/>
          <w:szCs w:val="18"/>
        </w:rPr>
        <w:t>А.П. Объект правоотношения (вопросы теории). Саратов: Издательского Саратовского университета, 1980. 81 с.</w:t>
      </w:r>
    </w:p>
    <w:p w14:paraId="3299E19C"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Дюрягин</w:t>
      </w:r>
      <w:r>
        <w:rPr>
          <w:rStyle w:val="WW8Num2z0"/>
          <w:rFonts w:ascii="Verdana" w:hAnsi="Verdana"/>
          <w:color w:val="000000"/>
          <w:sz w:val="18"/>
          <w:szCs w:val="18"/>
        </w:rPr>
        <w:t> </w:t>
      </w:r>
      <w:r>
        <w:rPr>
          <w:rFonts w:ascii="Verdana" w:hAnsi="Verdana"/>
          <w:color w:val="000000"/>
          <w:sz w:val="18"/>
          <w:szCs w:val="18"/>
        </w:rPr>
        <w:t>И.Я. Применение норм советского права: Теоретические вопросы. Свердловск: Средне-Уральское книжное издательство, 1973. 248 с.</w:t>
      </w:r>
    </w:p>
    <w:p w14:paraId="5470EDEB"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B.C. Вопросы правового регулирования мер уголовного</w:t>
      </w:r>
      <w:r>
        <w:rPr>
          <w:rStyle w:val="WW8Num2z0"/>
          <w:rFonts w:ascii="Verdana" w:hAnsi="Verdana"/>
          <w:color w:val="000000"/>
          <w:sz w:val="18"/>
          <w:szCs w:val="18"/>
        </w:rPr>
        <w:t> </w:t>
      </w:r>
      <w:r>
        <w:rPr>
          <w:rStyle w:val="WW8Num3z0"/>
          <w:rFonts w:ascii="Verdana" w:hAnsi="Verdana"/>
          <w:color w:val="4682B4"/>
          <w:sz w:val="18"/>
          <w:szCs w:val="18"/>
        </w:rPr>
        <w:t>принуждения</w:t>
      </w:r>
      <w:r>
        <w:rPr>
          <w:rFonts w:ascii="Verdana" w:hAnsi="Verdana"/>
          <w:color w:val="000000"/>
          <w:sz w:val="18"/>
          <w:szCs w:val="18"/>
        </w:rPr>
        <w:t>. М., Воронеж: Издательство НПО «</w:t>
      </w:r>
      <w:r>
        <w:rPr>
          <w:rStyle w:val="WW8Num3z0"/>
          <w:rFonts w:ascii="Verdana" w:hAnsi="Verdana"/>
          <w:color w:val="4682B4"/>
          <w:sz w:val="18"/>
          <w:szCs w:val="18"/>
        </w:rPr>
        <w:t>МОДЭК</w:t>
      </w:r>
      <w:r>
        <w:rPr>
          <w:rFonts w:ascii="Verdana" w:hAnsi="Verdana"/>
          <w:color w:val="000000"/>
          <w:sz w:val="18"/>
          <w:szCs w:val="18"/>
        </w:rPr>
        <w:t>», Издательство МПСИ, 2006.312 с.</w:t>
      </w:r>
    </w:p>
    <w:p w14:paraId="0B643ED2"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Еременко</w:t>
      </w:r>
      <w:r>
        <w:rPr>
          <w:rStyle w:val="WW8Num2z0"/>
          <w:rFonts w:ascii="Verdana" w:hAnsi="Verdana"/>
          <w:color w:val="000000"/>
          <w:sz w:val="18"/>
          <w:szCs w:val="18"/>
        </w:rPr>
        <w:t> </w:t>
      </w:r>
      <w:r>
        <w:rPr>
          <w:rFonts w:ascii="Verdana" w:hAnsi="Verdana"/>
          <w:color w:val="000000"/>
          <w:sz w:val="18"/>
          <w:szCs w:val="18"/>
        </w:rPr>
        <w:t>Ю.П. Советская конституция и законность. Саратов, 1982. 164 с.</w:t>
      </w:r>
    </w:p>
    <w:p w14:paraId="1FCAA7BA"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А.Ф. Принципы и гарантии</w:t>
      </w:r>
      <w:r>
        <w:rPr>
          <w:rStyle w:val="WW8Num2z0"/>
          <w:rFonts w:ascii="Verdana" w:hAnsi="Verdana"/>
          <w:color w:val="000000"/>
          <w:sz w:val="18"/>
          <w:szCs w:val="18"/>
        </w:rPr>
        <w:t> </w:t>
      </w:r>
      <w:r>
        <w:rPr>
          <w:rStyle w:val="WW8Num3z0"/>
          <w:rFonts w:ascii="Verdana" w:hAnsi="Verdana"/>
          <w:color w:val="4682B4"/>
          <w:sz w:val="18"/>
          <w:szCs w:val="18"/>
        </w:rPr>
        <w:t>законности</w:t>
      </w:r>
      <w:r>
        <w:rPr>
          <w:rFonts w:ascii="Verdana" w:hAnsi="Verdana"/>
          <w:color w:val="000000"/>
          <w:sz w:val="18"/>
          <w:szCs w:val="18"/>
        </w:rPr>
        <w:t>. Самара, 1999. 148 с.</w:t>
      </w:r>
    </w:p>
    <w:p w14:paraId="3C914F35"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Жаркой</w:t>
      </w:r>
      <w:r>
        <w:rPr>
          <w:rStyle w:val="WW8Num2z0"/>
          <w:rFonts w:ascii="Verdana" w:hAnsi="Verdana"/>
          <w:color w:val="000000"/>
          <w:sz w:val="18"/>
          <w:szCs w:val="18"/>
        </w:rPr>
        <w:t> </w:t>
      </w:r>
      <w:r>
        <w:rPr>
          <w:rFonts w:ascii="Verdana" w:hAnsi="Verdana"/>
          <w:color w:val="000000"/>
          <w:sz w:val="18"/>
          <w:szCs w:val="18"/>
        </w:rPr>
        <w:t>М.Э., Сарсенов K.M. Карательная политика и государственное</w:t>
      </w:r>
      <w:r>
        <w:rPr>
          <w:rStyle w:val="WW8Num2z0"/>
          <w:rFonts w:ascii="Verdana" w:hAnsi="Verdana"/>
          <w:color w:val="000000"/>
          <w:sz w:val="18"/>
          <w:szCs w:val="18"/>
        </w:rPr>
        <w:t> </w:t>
      </w:r>
      <w:r>
        <w:rPr>
          <w:rStyle w:val="WW8Num3z0"/>
          <w:rFonts w:ascii="Verdana" w:hAnsi="Verdana"/>
          <w:color w:val="4682B4"/>
          <w:sz w:val="18"/>
          <w:szCs w:val="18"/>
        </w:rPr>
        <w:t>принуждение</w:t>
      </w:r>
      <w:r>
        <w:rPr>
          <w:rFonts w:ascii="Verdana" w:hAnsi="Verdana"/>
          <w:color w:val="000000"/>
          <w:sz w:val="18"/>
          <w:szCs w:val="18"/>
        </w:rPr>
        <w:t xml:space="preserve">: </w:t>
      </w:r>
      <w:r>
        <w:rPr>
          <w:rFonts w:ascii="Verdana" w:hAnsi="Verdana"/>
          <w:color w:val="000000"/>
          <w:sz w:val="18"/>
          <w:szCs w:val="18"/>
        </w:rPr>
        <w:lastRenderedPageBreak/>
        <w:t>проблемы онтологии и гносеологии. О некоторых аспектах деятельности</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СПб.: Издательство Политехнического университета, 2008. 138 с.</w:t>
      </w:r>
    </w:p>
    <w:p w14:paraId="2D98666B"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Жеребкин</w:t>
      </w:r>
      <w:r>
        <w:rPr>
          <w:rStyle w:val="WW8Num2z0"/>
          <w:rFonts w:ascii="Verdana" w:hAnsi="Verdana"/>
          <w:color w:val="000000"/>
          <w:sz w:val="18"/>
          <w:szCs w:val="18"/>
        </w:rPr>
        <w:t> </w:t>
      </w:r>
      <w:r>
        <w:rPr>
          <w:rFonts w:ascii="Verdana" w:hAnsi="Verdana"/>
          <w:color w:val="000000"/>
          <w:sz w:val="18"/>
          <w:szCs w:val="18"/>
        </w:rPr>
        <w:t>В. Е. Логический анализ понятий права. Киев: Вища школа, 1976. 150 с.</w:t>
      </w:r>
    </w:p>
    <w:p w14:paraId="4A9DD942"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Жилинский</w:t>
      </w:r>
      <w:r>
        <w:rPr>
          <w:rStyle w:val="WW8Num2z0"/>
          <w:rFonts w:ascii="Verdana" w:hAnsi="Verdana"/>
          <w:color w:val="000000"/>
          <w:sz w:val="18"/>
          <w:szCs w:val="18"/>
        </w:rPr>
        <w:t> </w:t>
      </w:r>
      <w:r>
        <w:rPr>
          <w:rFonts w:ascii="Verdana" w:hAnsi="Verdana"/>
          <w:color w:val="000000"/>
          <w:sz w:val="18"/>
          <w:szCs w:val="18"/>
        </w:rPr>
        <w:t>С.Э. Деятельность КПСС и советского государства по укреплению социалистической законности. М., 1983. 223 с.</w:t>
      </w:r>
    </w:p>
    <w:p w14:paraId="24A49045"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Йеринг</w:t>
      </w:r>
      <w:r>
        <w:rPr>
          <w:rStyle w:val="WW8Num2z0"/>
          <w:rFonts w:ascii="Verdana" w:hAnsi="Verdana"/>
          <w:color w:val="000000"/>
          <w:sz w:val="18"/>
          <w:szCs w:val="18"/>
        </w:rPr>
        <w:t> </w:t>
      </w:r>
      <w:r>
        <w:rPr>
          <w:rFonts w:ascii="Verdana" w:hAnsi="Verdana"/>
          <w:color w:val="000000"/>
          <w:sz w:val="18"/>
          <w:szCs w:val="18"/>
        </w:rPr>
        <w:t>Р. Борьба за право М.: Феникс, 1991. 306 с.</w:t>
      </w:r>
    </w:p>
    <w:p w14:paraId="583F71FE"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Д.А. Методология права (предмет, функции, проблемы философии права). М.: Аванта+, 2000. 560 с.</w:t>
      </w:r>
    </w:p>
    <w:p w14:paraId="15050FB1"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Д.А. Обеспечение законности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Госюриздат, 1956. 167 с.</w:t>
      </w:r>
    </w:p>
    <w:p w14:paraId="7E37BAC9"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Д.А. Философские проблемы права. М., 1972. 472 с.</w:t>
      </w:r>
    </w:p>
    <w:p w14:paraId="3B05A7C8"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Киреев</w:t>
      </w:r>
      <w:r>
        <w:rPr>
          <w:rStyle w:val="WW8Num2z0"/>
          <w:rFonts w:ascii="Verdana" w:hAnsi="Verdana"/>
          <w:color w:val="000000"/>
          <w:sz w:val="18"/>
          <w:szCs w:val="18"/>
        </w:rPr>
        <w:t> </w:t>
      </w:r>
      <w:r>
        <w:rPr>
          <w:rFonts w:ascii="Verdana" w:hAnsi="Verdana"/>
          <w:color w:val="000000"/>
          <w:sz w:val="18"/>
          <w:szCs w:val="18"/>
        </w:rPr>
        <w:t>Г.Н. Сущность насилия. М.: Прометей, 1990. 110 с.</w:t>
      </w:r>
    </w:p>
    <w:p w14:paraId="630279BF"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Кириченко</w:t>
      </w:r>
      <w:r>
        <w:rPr>
          <w:rStyle w:val="WW8Num2z0"/>
          <w:rFonts w:ascii="Verdana" w:hAnsi="Verdana"/>
          <w:color w:val="000000"/>
          <w:sz w:val="18"/>
          <w:szCs w:val="18"/>
        </w:rPr>
        <w:t> </w:t>
      </w:r>
      <w:r>
        <w:rPr>
          <w:rFonts w:ascii="Verdana" w:hAnsi="Verdana"/>
          <w:color w:val="000000"/>
          <w:sz w:val="18"/>
          <w:szCs w:val="18"/>
        </w:rPr>
        <w:t>В. Ф. Значение ошибки по советскому уголовному праву. М.: Изд-во АН СССР, 1952. 96 с.</w:t>
      </w:r>
    </w:p>
    <w:p w14:paraId="71058946"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Княгинин</w:t>
      </w:r>
      <w:r>
        <w:rPr>
          <w:rStyle w:val="WW8Num2z0"/>
          <w:rFonts w:ascii="Verdana" w:hAnsi="Verdana"/>
          <w:color w:val="000000"/>
          <w:sz w:val="18"/>
          <w:szCs w:val="18"/>
        </w:rPr>
        <w:t> </w:t>
      </w:r>
      <w:r>
        <w:rPr>
          <w:rFonts w:ascii="Verdana" w:hAnsi="Verdana"/>
          <w:color w:val="000000"/>
          <w:sz w:val="18"/>
          <w:szCs w:val="18"/>
        </w:rPr>
        <w:t>К.Н. Охранительные правоприменительные акты: вопросы теории и технологии. Свердловск: Издательство Уральского университета. 1991. 107 с.</w:t>
      </w:r>
    </w:p>
    <w:p w14:paraId="7C702A0D"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Колосов</w:t>
      </w:r>
      <w:r>
        <w:rPr>
          <w:rStyle w:val="WW8Num2z0"/>
          <w:rFonts w:ascii="Verdana" w:hAnsi="Verdana"/>
          <w:color w:val="000000"/>
          <w:sz w:val="18"/>
          <w:szCs w:val="18"/>
        </w:rPr>
        <w:t> </w:t>
      </w:r>
      <w:r>
        <w:rPr>
          <w:rFonts w:ascii="Verdana" w:hAnsi="Verdana"/>
          <w:color w:val="000000"/>
          <w:sz w:val="18"/>
          <w:szCs w:val="18"/>
        </w:rPr>
        <w:t>Ю.М. Ответственность в международном праве. М.: Юридическая литература, 1975. 256 с.</w:t>
      </w:r>
    </w:p>
    <w:p w14:paraId="760A3D04"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Колотуша</w:t>
      </w:r>
      <w:r>
        <w:rPr>
          <w:rStyle w:val="WW8Num2z0"/>
          <w:rFonts w:ascii="Verdana" w:hAnsi="Verdana"/>
          <w:color w:val="000000"/>
          <w:sz w:val="18"/>
          <w:szCs w:val="18"/>
        </w:rPr>
        <w:t> </w:t>
      </w:r>
      <w:r>
        <w:rPr>
          <w:rFonts w:ascii="Verdana" w:hAnsi="Verdana"/>
          <w:color w:val="000000"/>
          <w:sz w:val="18"/>
          <w:szCs w:val="18"/>
        </w:rPr>
        <w:t>В.В. Силовое принуждение: сущность, структура, тенденции: Монография. Голицыно: Голицынский пограничный институт</w:t>
      </w:r>
      <w:r>
        <w:rPr>
          <w:rStyle w:val="WW8Num2z0"/>
          <w:rFonts w:ascii="Verdana" w:hAnsi="Verdana"/>
          <w:color w:val="000000"/>
          <w:sz w:val="18"/>
          <w:szCs w:val="18"/>
        </w:rPr>
        <w:t> </w:t>
      </w:r>
      <w:r>
        <w:rPr>
          <w:rStyle w:val="WW8Num3z0"/>
          <w:rFonts w:ascii="Verdana" w:hAnsi="Verdana"/>
          <w:color w:val="4682B4"/>
          <w:sz w:val="18"/>
          <w:szCs w:val="18"/>
        </w:rPr>
        <w:t>ФСБ</w:t>
      </w:r>
      <w:r>
        <w:rPr>
          <w:rStyle w:val="WW8Num2z0"/>
          <w:rFonts w:ascii="Verdana" w:hAnsi="Verdana"/>
          <w:color w:val="000000"/>
          <w:sz w:val="18"/>
          <w:szCs w:val="18"/>
        </w:rPr>
        <w:t> </w:t>
      </w:r>
      <w:r>
        <w:rPr>
          <w:rFonts w:ascii="Verdana" w:hAnsi="Verdana"/>
          <w:color w:val="000000"/>
          <w:sz w:val="18"/>
          <w:szCs w:val="18"/>
        </w:rPr>
        <w:t>России,2008. 112 с.</w:t>
      </w:r>
    </w:p>
    <w:p w14:paraId="01D3ABE2"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A.C. Ответственность в коммерческом обороте. М.: Юридическая литература, 1991. 208 с.</w:t>
      </w:r>
    </w:p>
    <w:p w14:paraId="3075A018"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Красиков</w:t>
      </w:r>
      <w:r>
        <w:rPr>
          <w:rStyle w:val="WW8Num2z0"/>
          <w:rFonts w:ascii="Verdana" w:hAnsi="Verdana"/>
          <w:color w:val="000000"/>
          <w:sz w:val="18"/>
          <w:szCs w:val="18"/>
        </w:rPr>
        <w:t> </w:t>
      </w:r>
      <w:r>
        <w:rPr>
          <w:rFonts w:ascii="Verdana" w:hAnsi="Verdana"/>
          <w:color w:val="000000"/>
          <w:sz w:val="18"/>
          <w:szCs w:val="18"/>
        </w:rPr>
        <w:t>А.Н. Уголовно-правовая охрана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в России. Саратов, 1996.</w:t>
      </w:r>
    </w:p>
    <w:p w14:paraId="2B8B8BE5"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Закон, поступок, ответственность. М.: Наука, 1986. 448 с.</w:t>
      </w:r>
    </w:p>
    <w:p w14:paraId="23828C23"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82. Кулапов B.JL,</w:t>
      </w:r>
      <w:r>
        <w:rPr>
          <w:rStyle w:val="WW8Num2z0"/>
          <w:rFonts w:ascii="Verdana" w:hAnsi="Verdana"/>
          <w:color w:val="000000"/>
          <w:sz w:val="18"/>
          <w:szCs w:val="18"/>
        </w:rPr>
        <w:t> </w:t>
      </w:r>
      <w:r>
        <w:rPr>
          <w:rStyle w:val="WW8Num3z0"/>
          <w:rFonts w:ascii="Verdana" w:hAnsi="Verdana"/>
          <w:color w:val="4682B4"/>
          <w:sz w:val="18"/>
          <w:szCs w:val="18"/>
        </w:rPr>
        <w:t>Медная</w:t>
      </w:r>
      <w:r>
        <w:rPr>
          <w:rStyle w:val="WW8Num2z0"/>
          <w:rFonts w:ascii="Verdana" w:hAnsi="Verdana"/>
          <w:color w:val="000000"/>
          <w:sz w:val="18"/>
          <w:szCs w:val="18"/>
        </w:rPr>
        <w:t> </w:t>
      </w:r>
      <w:r>
        <w:rPr>
          <w:rFonts w:ascii="Verdana" w:hAnsi="Verdana"/>
          <w:color w:val="000000"/>
          <w:sz w:val="18"/>
          <w:szCs w:val="18"/>
        </w:rPr>
        <w:t>Ю.В. Поднормативное правовое регулирование. Саратов: Изд-во</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"Саратовская государственная академия права",2009. 200 с.</w:t>
      </w:r>
    </w:p>
    <w:p w14:paraId="6246DA2D"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Кулишер</w:t>
      </w:r>
      <w:r>
        <w:rPr>
          <w:rStyle w:val="WW8Num2z0"/>
          <w:rFonts w:ascii="Verdana" w:hAnsi="Verdana"/>
          <w:color w:val="000000"/>
          <w:sz w:val="18"/>
          <w:szCs w:val="18"/>
        </w:rPr>
        <w:t> </w:t>
      </w:r>
      <w:r>
        <w:rPr>
          <w:rFonts w:ascii="Verdana" w:hAnsi="Verdana"/>
          <w:color w:val="000000"/>
          <w:sz w:val="18"/>
          <w:szCs w:val="18"/>
        </w:rPr>
        <w:t>A.M. Господство права и</w:t>
      </w:r>
      <w:r>
        <w:rPr>
          <w:rStyle w:val="WW8Num2z0"/>
          <w:rFonts w:ascii="Verdana" w:hAnsi="Verdana"/>
          <w:color w:val="000000"/>
          <w:sz w:val="18"/>
          <w:szCs w:val="18"/>
        </w:rPr>
        <w:t> </w:t>
      </w:r>
      <w:r>
        <w:rPr>
          <w:rStyle w:val="WW8Num3z0"/>
          <w:rFonts w:ascii="Verdana" w:hAnsi="Verdana"/>
          <w:color w:val="4682B4"/>
          <w:sz w:val="18"/>
          <w:szCs w:val="18"/>
        </w:rPr>
        <w:t>административное</w:t>
      </w:r>
      <w:r>
        <w:rPr>
          <w:rStyle w:val="WW8Num2z0"/>
          <w:rFonts w:ascii="Verdana" w:hAnsi="Verdana"/>
          <w:color w:val="000000"/>
          <w:sz w:val="18"/>
          <w:szCs w:val="18"/>
        </w:rPr>
        <w:t> </w:t>
      </w:r>
      <w:r>
        <w:rPr>
          <w:rFonts w:ascii="Verdana" w:hAnsi="Verdana"/>
          <w:color w:val="000000"/>
          <w:sz w:val="18"/>
          <w:szCs w:val="18"/>
        </w:rPr>
        <w:t>принуждение (отдельный оттиск из "Юридических записок", 1911г., N 1, издаваемых Демидовским юридическим лицеем). Ярославль: Типография губернского правления, 1911. 49 с.</w:t>
      </w:r>
    </w:p>
    <w:p w14:paraId="532CEAC8"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Курдюк</w:t>
      </w:r>
      <w:r>
        <w:rPr>
          <w:rStyle w:val="WW8Num2z0"/>
          <w:rFonts w:ascii="Verdana" w:hAnsi="Verdana"/>
          <w:color w:val="000000"/>
          <w:sz w:val="18"/>
          <w:szCs w:val="18"/>
        </w:rPr>
        <w:t> </w:t>
      </w:r>
      <w:r>
        <w:rPr>
          <w:rFonts w:ascii="Verdana" w:hAnsi="Verdana"/>
          <w:color w:val="000000"/>
          <w:sz w:val="18"/>
          <w:szCs w:val="18"/>
        </w:rPr>
        <w:t>П.М., Упоров И.В., Акопян A.B.</w:t>
      </w:r>
      <w:r>
        <w:rPr>
          <w:rStyle w:val="WW8Num2z0"/>
          <w:rFonts w:ascii="Verdana" w:hAnsi="Verdana"/>
          <w:color w:val="000000"/>
          <w:sz w:val="18"/>
          <w:szCs w:val="18"/>
        </w:rPr>
        <w:t> </w:t>
      </w:r>
      <w:r>
        <w:rPr>
          <w:rStyle w:val="WW8Num3z0"/>
          <w:rFonts w:ascii="Verdana" w:hAnsi="Verdana"/>
          <w:color w:val="4682B4"/>
          <w:sz w:val="18"/>
          <w:szCs w:val="18"/>
        </w:rPr>
        <w:t>Преступность</w:t>
      </w:r>
      <w:r>
        <w:rPr>
          <w:rStyle w:val="WW8Num2z0"/>
          <w:rFonts w:ascii="Verdana" w:hAnsi="Verdana"/>
          <w:color w:val="000000"/>
          <w:sz w:val="18"/>
          <w:szCs w:val="18"/>
        </w:rPr>
        <w:t> </w:t>
      </w:r>
      <w:r>
        <w:rPr>
          <w:rFonts w:ascii="Verdana" w:hAnsi="Verdana"/>
          <w:color w:val="000000"/>
          <w:sz w:val="18"/>
          <w:szCs w:val="18"/>
        </w:rPr>
        <w:t>как социально-опасное явление и государственное принуждение как метод его нейтрализации. Красноярск: «</w:t>
      </w:r>
      <w:r>
        <w:rPr>
          <w:rStyle w:val="WW8Num3z0"/>
          <w:rFonts w:ascii="Verdana" w:hAnsi="Verdana"/>
          <w:color w:val="4682B4"/>
          <w:sz w:val="18"/>
          <w:szCs w:val="18"/>
        </w:rPr>
        <w:t>Тамзи</w:t>
      </w:r>
      <w:r>
        <w:rPr>
          <w:rFonts w:ascii="Verdana" w:hAnsi="Verdana"/>
          <w:color w:val="000000"/>
          <w:sz w:val="18"/>
          <w:szCs w:val="18"/>
        </w:rPr>
        <w:t>», 2007. 390 с.</w:t>
      </w:r>
    </w:p>
    <w:p w14:paraId="7D37CCD9"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Кутуев</w:t>
      </w:r>
      <w:r>
        <w:rPr>
          <w:rStyle w:val="WW8Num2z0"/>
          <w:rFonts w:ascii="Verdana" w:hAnsi="Verdana"/>
          <w:color w:val="000000"/>
          <w:sz w:val="18"/>
          <w:szCs w:val="18"/>
        </w:rPr>
        <w:t> </w:t>
      </w:r>
      <w:r>
        <w:rPr>
          <w:rFonts w:ascii="Verdana" w:hAnsi="Verdana"/>
          <w:color w:val="000000"/>
          <w:sz w:val="18"/>
          <w:szCs w:val="18"/>
        </w:rPr>
        <w:t>Э.К. Меры принуждения в уголовном процессе. Теоретические и организационно-правовые проблемы. М.: ЮНИТИ-ДАНА, Закон и право, 2009. 111с.</w:t>
      </w:r>
    </w:p>
    <w:p w14:paraId="60BAAB00"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B.B. Применение советского права. Казань: Издательство Казанского университета, 1972. 200 с.</w:t>
      </w:r>
    </w:p>
    <w:p w14:paraId="743EF6BD"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Лапшина</w:t>
      </w:r>
      <w:r>
        <w:rPr>
          <w:rStyle w:val="WW8Num2z0"/>
          <w:rFonts w:ascii="Verdana" w:hAnsi="Verdana"/>
          <w:color w:val="000000"/>
          <w:sz w:val="18"/>
          <w:szCs w:val="18"/>
        </w:rPr>
        <w:t> </w:t>
      </w:r>
      <w:r>
        <w:rPr>
          <w:rFonts w:ascii="Verdana" w:hAnsi="Verdana"/>
          <w:color w:val="000000"/>
          <w:sz w:val="18"/>
          <w:szCs w:val="18"/>
        </w:rPr>
        <w:t>И.В. Принуждение: сущность, структура, социокультурные аспекты. Таганрог: Изд. Центр ГОУ ВПО «</w:t>
      </w:r>
      <w:r>
        <w:rPr>
          <w:rStyle w:val="WW8Num3z0"/>
          <w:rFonts w:ascii="Verdana" w:hAnsi="Verdana"/>
          <w:color w:val="4682B4"/>
          <w:sz w:val="18"/>
          <w:szCs w:val="18"/>
        </w:rPr>
        <w:t>Таганрогский государственный педагогический институт</w:t>
      </w:r>
      <w:r>
        <w:rPr>
          <w:rFonts w:ascii="Verdana" w:hAnsi="Verdana"/>
          <w:color w:val="000000"/>
          <w:sz w:val="18"/>
          <w:szCs w:val="18"/>
        </w:rPr>
        <w:t>», 2009. 138 с.</w:t>
      </w:r>
    </w:p>
    <w:p w14:paraId="2E8CA566"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Левченко</w:t>
      </w:r>
      <w:r>
        <w:rPr>
          <w:rStyle w:val="WW8Num2z0"/>
          <w:rFonts w:ascii="Verdana" w:hAnsi="Verdana"/>
          <w:color w:val="000000"/>
          <w:sz w:val="18"/>
          <w:szCs w:val="18"/>
        </w:rPr>
        <w:t> </w:t>
      </w:r>
      <w:r>
        <w:rPr>
          <w:rFonts w:ascii="Verdana" w:hAnsi="Verdana"/>
          <w:color w:val="000000"/>
          <w:sz w:val="18"/>
          <w:szCs w:val="18"/>
        </w:rPr>
        <w:t>И.П. Механизм применения права (опыт системного исследования): Монография. Смоленск, 1997. 104 с.</w:t>
      </w:r>
    </w:p>
    <w:p w14:paraId="64B213E4"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Лейст</w:t>
      </w:r>
      <w:r>
        <w:rPr>
          <w:rStyle w:val="WW8Num2z0"/>
          <w:rFonts w:ascii="Verdana" w:hAnsi="Verdana"/>
          <w:color w:val="000000"/>
          <w:sz w:val="18"/>
          <w:szCs w:val="18"/>
        </w:rPr>
        <w:t> </w:t>
      </w:r>
      <w:r>
        <w:rPr>
          <w:rFonts w:ascii="Verdana" w:hAnsi="Verdana"/>
          <w:color w:val="000000"/>
          <w:sz w:val="18"/>
          <w:szCs w:val="18"/>
        </w:rPr>
        <w:t>О.Э. Санкции в советском праве. М.:</w:t>
      </w:r>
      <w:r>
        <w:rPr>
          <w:rStyle w:val="WW8Num2z0"/>
          <w:rFonts w:ascii="Verdana" w:hAnsi="Verdana"/>
          <w:color w:val="000000"/>
          <w:sz w:val="18"/>
          <w:szCs w:val="18"/>
        </w:rPr>
        <w:t> </w:t>
      </w:r>
      <w:r>
        <w:rPr>
          <w:rStyle w:val="WW8Num3z0"/>
          <w:rFonts w:ascii="Verdana" w:hAnsi="Verdana"/>
          <w:color w:val="4682B4"/>
          <w:sz w:val="18"/>
          <w:szCs w:val="18"/>
        </w:rPr>
        <w:t>Госюриздат</w:t>
      </w:r>
      <w:r>
        <w:rPr>
          <w:rFonts w:ascii="Verdana" w:hAnsi="Verdana"/>
          <w:color w:val="000000"/>
          <w:sz w:val="18"/>
          <w:szCs w:val="18"/>
        </w:rPr>
        <w:t>, 1962. 238 с.</w:t>
      </w:r>
    </w:p>
    <w:p w14:paraId="1EB209DE"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Лейст</w:t>
      </w:r>
      <w:r>
        <w:rPr>
          <w:rStyle w:val="WW8Num2z0"/>
          <w:rFonts w:ascii="Verdana" w:hAnsi="Verdana"/>
          <w:color w:val="000000"/>
          <w:sz w:val="18"/>
          <w:szCs w:val="18"/>
        </w:rPr>
        <w:t> </w:t>
      </w:r>
      <w:r>
        <w:rPr>
          <w:rFonts w:ascii="Verdana" w:hAnsi="Verdana"/>
          <w:color w:val="000000"/>
          <w:sz w:val="18"/>
          <w:szCs w:val="18"/>
        </w:rPr>
        <w:t>О.Э. Санкции и ответственность по советскому праву (теоретические проблемы). М.: Издательство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1981. 240 с.</w:t>
      </w:r>
    </w:p>
    <w:p w14:paraId="2F313CAD"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Р.З. Теория права. М.: БЕК, 2001. 224 с.</w:t>
      </w:r>
    </w:p>
    <w:p w14:paraId="0EF18713"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Липинский</w:t>
      </w:r>
      <w:r>
        <w:rPr>
          <w:rStyle w:val="WW8Num2z0"/>
          <w:rFonts w:ascii="Verdana" w:hAnsi="Verdana"/>
          <w:color w:val="000000"/>
          <w:sz w:val="18"/>
          <w:szCs w:val="18"/>
        </w:rPr>
        <w:t> </w:t>
      </w:r>
      <w:r>
        <w:rPr>
          <w:rFonts w:ascii="Verdana" w:hAnsi="Verdana"/>
          <w:color w:val="000000"/>
          <w:sz w:val="18"/>
          <w:szCs w:val="18"/>
        </w:rPr>
        <w:t>Д.А. Проблемы юридической ответственности / Под ред. Р.Л. Хачатурова. СПб.: Издательство «</w:t>
      </w:r>
      <w:r>
        <w:rPr>
          <w:rStyle w:val="WW8Num3z0"/>
          <w:rFonts w:ascii="Verdana" w:hAnsi="Verdana"/>
          <w:color w:val="4682B4"/>
          <w:sz w:val="18"/>
          <w:szCs w:val="18"/>
        </w:rPr>
        <w:t>Юридический центр Пресс</w:t>
      </w:r>
      <w:r>
        <w:rPr>
          <w:rFonts w:ascii="Verdana" w:hAnsi="Verdana"/>
          <w:color w:val="000000"/>
          <w:sz w:val="18"/>
          <w:szCs w:val="18"/>
        </w:rPr>
        <w:t>», 2003. 387 с.</w:t>
      </w:r>
    </w:p>
    <w:p w14:paraId="62D7AFA7"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Лисюткин</w:t>
      </w:r>
      <w:r>
        <w:rPr>
          <w:rStyle w:val="WW8Num2z0"/>
          <w:rFonts w:ascii="Verdana" w:hAnsi="Verdana"/>
          <w:color w:val="000000"/>
          <w:sz w:val="18"/>
          <w:szCs w:val="18"/>
        </w:rPr>
        <w:t> </w:t>
      </w:r>
      <w:r>
        <w:rPr>
          <w:rFonts w:ascii="Verdana" w:hAnsi="Verdana"/>
          <w:color w:val="000000"/>
          <w:sz w:val="18"/>
          <w:szCs w:val="18"/>
        </w:rPr>
        <w:t>А.Б. Юридическое значение категории «</w:t>
      </w:r>
      <w:r>
        <w:rPr>
          <w:rStyle w:val="WW8Num3z0"/>
          <w:rFonts w:ascii="Verdana" w:hAnsi="Verdana"/>
          <w:color w:val="4682B4"/>
          <w:sz w:val="18"/>
          <w:szCs w:val="18"/>
        </w:rPr>
        <w:t>ошибка</w:t>
      </w:r>
      <w:r>
        <w:rPr>
          <w:rFonts w:ascii="Verdana" w:hAnsi="Verdana"/>
          <w:color w:val="000000"/>
          <w:sz w:val="18"/>
          <w:szCs w:val="18"/>
        </w:rPr>
        <w:t>»: теоретико-методологический аспект / Под ред.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Саратов: СГАП, 2001. 348 с.</w:t>
      </w:r>
    </w:p>
    <w:p w14:paraId="077A8C03"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Ломброзо</w:t>
      </w:r>
      <w:r>
        <w:rPr>
          <w:rStyle w:val="WW8Num2z0"/>
          <w:rFonts w:ascii="Verdana" w:hAnsi="Verdana"/>
          <w:color w:val="000000"/>
          <w:sz w:val="18"/>
          <w:szCs w:val="18"/>
        </w:rPr>
        <w:t> </w:t>
      </w:r>
      <w:r>
        <w:rPr>
          <w:rFonts w:ascii="Verdana" w:hAnsi="Verdana"/>
          <w:color w:val="000000"/>
          <w:sz w:val="18"/>
          <w:szCs w:val="18"/>
        </w:rPr>
        <w:t>Ч. Преступление. М.: Спарк, 1994. 187 с.</w:t>
      </w:r>
    </w:p>
    <w:p w14:paraId="035A099D"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Лукьянова</w:t>
      </w:r>
      <w:r>
        <w:rPr>
          <w:rStyle w:val="WW8Num2z0"/>
          <w:rFonts w:ascii="Verdana" w:hAnsi="Verdana"/>
          <w:color w:val="000000"/>
          <w:sz w:val="18"/>
          <w:szCs w:val="18"/>
        </w:rPr>
        <w:t> </w:t>
      </w:r>
      <w:r>
        <w:rPr>
          <w:rFonts w:ascii="Verdana" w:hAnsi="Verdana"/>
          <w:color w:val="000000"/>
          <w:sz w:val="18"/>
          <w:szCs w:val="18"/>
        </w:rPr>
        <w:t>Е.Г. Теория процессуального права. М.: Издательство НОРМА, 2003. 234 с.</w:t>
      </w:r>
    </w:p>
    <w:p w14:paraId="302F7A31"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Мазов</w:t>
      </w:r>
      <w:r>
        <w:rPr>
          <w:rStyle w:val="WW8Num2z0"/>
          <w:rFonts w:ascii="Verdana" w:hAnsi="Verdana"/>
          <w:color w:val="000000"/>
          <w:sz w:val="18"/>
          <w:szCs w:val="18"/>
        </w:rPr>
        <w:t> </w:t>
      </w:r>
      <w:r>
        <w:rPr>
          <w:rFonts w:ascii="Verdana" w:hAnsi="Verdana"/>
          <w:color w:val="000000"/>
          <w:sz w:val="18"/>
          <w:szCs w:val="18"/>
        </w:rPr>
        <w:t>В.А. Ответственность в международном праве. М.:</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лит., 1979. 152 с.</w:t>
      </w:r>
    </w:p>
    <w:p w14:paraId="286F7F72"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И.В. Административные наказания. М.: Норма, 2009. 464 с.</w:t>
      </w:r>
    </w:p>
    <w:p w14:paraId="5879037E"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98.</w:t>
      </w:r>
      <w:r>
        <w:rPr>
          <w:rStyle w:val="WW8Num2z0"/>
          <w:rFonts w:ascii="Verdana" w:hAnsi="Verdana"/>
          <w:color w:val="000000"/>
          <w:sz w:val="18"/>
          <w:szCs w:val="18"/>
        </w:rPr>
        <w:t> </w:t>
      </w:r>
      <w:r>
        <w:rPr>
          <w:rStyle w:val="WW8Num3z0"/>
          <w:rFonts w:ascii="Verdana" w:hAnsi="Verdana"/>
          <w:color w:val="4682B4"/>
          <w:sz w:val="18"/>
          <w:szCs w:val="18"/>
        </w:rPr>
        <w:t>Малеин</w:t>
      </w:r>
      <w:r>
        <w:rPr>
          <w:rStyle w:val="WW8Num2z0"/>
          <w:rFonts w:ascii="Verdana" w:hAnsi="Verdana"/>
          <w:color w:val="000000"/>
          <w:sz w:val="18"/>
          <w:szCs w:val="18"/>
        </w:rPr>
        <w:t> </w:t>
      </w:r>
      <w:r>
        <w:rPr>
          <w:rFonts w:ascii="Verdana" w:hAnsi="Verdana"/>
          <w:color w:val="000000"/>
          <w:sz w:val="18"/>
          <w:szCs w:val="18"/>
        </w:rPr>
        <w:t>Н.С. Правонарушение: понятие, причины, ответственность. М.: Юридическая литература, 1985.192 с.</w:t>
      </w:r>
    </w:p>
    <w:p w14:paraId="3587D2C3"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Малеин</w:t>
      </w:r>
      <w:r>
        <w:rPr>
          <w:rStyle w:val="WW8Num2z0"/>
          <w:rFonts w:ascii="Verdana" w:hAnsi="Verdana"/>
          <w:color w:val="000000"/>
          <w:sz w:val="18"/>
          <w:szCs w:val="18"/>
        </w:rPr>
        <w:t> </w:t>
      </w:r>
      <w:r>
        <w:rPr>
          <w:rFonts w:ascii="Verdana" w:hAnsi="Verdana"/>
          <w:color w:val="000000"/>
          <w:sz w:val="18"/>
          <w:szCs w:val="18"/>
        </w:rPr>
        <w:t>Н.С. Юридическая ответственность и справедливость. М.: Манускрипт, 1992. 204 с.</w:t>
      </w:r>
    </w:p>
    <w:p w14:paraId="36AD6273"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Малиновский</w:t>
      </w:r>
      <w:r>
        <w:rPr>
          <w:rStyle w:val="WW8Num2z0"/>
          <w:rFonts w:ascii="Verdana" w:hAnsi="Verdana"/>
          <w:color w:val="000000"/>
          <w:sz w:val="18"/>
          <w:szCs w:val="18"/>
        </w:rPr>
        <w:t> </w:t>
      </w:r>
      <w:r>
        <w:rPr>
          <w:rFonts w:ascii="Verdana" w:hAnsi="Verdana"/>
          <w:color w:val="000000"/>
          <w:sz w:val="18"/>
          <w:szCs w:val="18"/>
        </w:rPr>
        <w:t>A.A. Злоупотребление правом. М.: МЗ-Пресс, 2002. 128 с.</w:t>
      </w:r>
    </w:p>
    <w:p w14:paraId="34A6A6ED"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Шундиков К.В. Цели и средства в праве и правовой политике. Саратов: Изд-во ГОУ ВПО «</w:t>
      </w:r>
      <w:r>
        <w:rPr>
          <w:rStyle w:val="WW8Num3z0"/>
          <w:rFonts w:ascii="Verdana" w:hAnsi="Verdana"/>
          <w:color w:val="4682B4"/>
          <w:sz w:val="18"/>
          <w:szCs w:val="18"/>
        </w:rPr>
        <w:t>Саратовская государственная академия права</w:t>
      </w:r>
      <w:r>
        <w:rPr>
          <w:rFonts w:ascii="Verdana" w:hAnsi="Verdana"/>
          <w:color w:val="000000"/>
          <w:sz w:val="18"/>
          <w:szCs w:val="18"/>
        </w:rPr>
        <w:t>», 2003. 296 с.</w:t>
      </w:r>
    </w:p>
    <w:p w14:paraId="785EA112"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102. Маркс К., Энгельс Ф. Собрание сочинений. В пятидесяти томах. 2-е изд. Т. 20. М.: Государственное издательство политической литературы, 1961. 827 с.</w:t>
      </w:r>
    </w:p>
    <w:p w14:paraId="61561A9C"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Актуальные проблемы теории права. Саратов: Изд-во ГОУ ВПО "Саратовская государственная академия права", 2003. 512 с.</w:t>
      </w:r>
    </w:p>
    <w:p w14:paraId="3F47C23E"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Правовая система и личность. Саратов: Издательство Саратовского университета, 1987. 294 с.</w:t>
      </w:r>
    </w:p>
    <w:p w14:paraId="3EF389C2"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105. Международная научно-практическая конференция «Проблемы обеспечения законности в механизме</w:t>
      </w:r>
      <w:r>
        <w:rPr>
          <w:rStyle w:val="WW8Num2z0"/>
          <w:rFonts w:ascii="Verdana" w:hAnsi="Verdana"/>
          <w:color w:val="000000"/>
          <w:sz w:val="18"/>
          <w:szCs w:val="18"/>
        </w:rPr>
        <w:t> </w:t>
      </w:r>
      <w:r>
        <w:rPr>
          <w:rStyle w:val="WW8Num3z0"/>
          <w:rFonts w:ascii="Verdana" w:hAnsi="Verdana"/>
          <w:color w:val="4682B4"/>
          <w:sz w:val="18"/>
          <w:szCs w:val="18"/>
        </w:rPr>
        <w:t>правоприменения</w:t>
      </w:r>
      <w:r>
        <w:rPr>
          <w:rFonts w:ascii="Verdana" w:hAnsi="Verdana"/>
          <w:color w:val="000000"/>
          <w:sz w:val="18"/>
          <w:szCs w:val="18"/>
        </w:rPr>
        <w:t>» (тезисы докладов). Волгоград, 1991.256 с.</w:t>
      </w:r>
    </w:p>
    <w:p w14:paraId="1FF8AB06"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Мингес</w:t>
      </w:r>
      <w:r>
        <w:rPr>
          <w:rStyle w:val="WW8Num2z0"/>
          <w:rFonts w:ascii="Verdana" w:hAnsi="Verdana"/>
          <w:color w:val="000000"/>
          <w:sz w:val="18"/>
          <w:szCs w:val="18"/>
        </w:rPr>
        <w:t> </w:t>
      </w:r>
      <w:r>
        <w:rPr>
          <w:rFonts w:ascii="Verdana" w:hAnsi="Verdana"/>
          <w:color w:val="000000"/>
          <w:sz w:val="18"/>
          <w:szCs w:val="18"/>
        </w:rPr>
        <w:t>A.B. Специальные меры административного</w:t>
      </w:r>
      <w:r>
        <w:rPr>
          <w:rStyle w:val="WW8Num2z0"/>
          <w:rFonts w:ascii="Verdana" w:hAnsi="Verdana"/>
          <w:color w:val="000000"/>
          <w:sz w:val="18"/>
          <w:szCs w:val="18"/>
        </w:rPr>
        <w:t> </w:t>
      </w:r>
      <w:r>
        <w:rPr>
          <w:rStyle w:val="WW8Num3z0"/>
          <w:rFonts w:ascii="Verdana" w:hAnsi="Verdana"/>
          <w:color w:val="4682B4"/>
          <w:sz w:val="18"/>
          <w:szCs w:val="18"/>
        </w:rPr>
        <w:t>пресечения</w:t>
      </w:r>
      <w:r>
        <w:rPr>
          <w:rFonts w:ascii="Verdana" w:hAnsi="Verdana"/>
          <w:color w:val="000000"/>
          <w:sz w:val="18"/>
          <w:szCs w:val="18"/>
        </w:rPr>
        <w:t>: применение огнестрельного оружия, физической силы и специальных средств представителями исполнительной власти государства. Волгоград:</w:t>
      </w:r>
      <w:r>
        <w:rPr>
          <w:rStyle w:val="WW8Num2z0"/>
          <w:rFonts w:ascii="Verdana" w:hAnsi="Verdana"/>
          <w:color w:val="000000"/>
          <w:sz w:val="18"/>
          <w:szCs w:val="18"/>
        </w:rPr>
        <w:t> </w:t>
      </w:r>
      <w:r>
        <w:rPr>
          <w:rStyle w:val="WW8Num3z0"/>
          <w:rFonts w:ascii="Verdana" w:hAnsi="Verdana"/>
          <w:color w:val="4682B4"/>
          <w:sz w:val="18"/>
          <w:szCs w:val="18"/>
        </w:rPr>
        <w:t>ВЮИ</w:t>
      </w:r>
      <w:r>
        <w:rPr>
          <w:rStyle w:val="WW8Num2z0"/>
          <w:rFonts w:ascii="Verdana" w:hAnsi="Verdana"/>
          <w:color w:val="000000"/>
          <w:sz w:val="18"/>
          <w:szCs w:val="18"/>
        </w:rPr>
        <w:t> </w:t>
      </w:r>
      <w:r>
        <w:rPr>
          <w:rFonts w:ascii="Verdana" w:hAnsi="Verdana"/>
          <w:color w:val="000000"/>
          <w:sz w:val="18"/>
          <w:szCs w:val="18"/>
        </w:rPr>
        <w:t>МВД России, 1999. 136 с.</w:t>
      </w:r>
    </w:p>
    <w:p w14:paraId="21C5CCF7"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Михаляк</w:t>
      </w:r>
      <w:r>
        <w:rPr>
          <w:rStyle w:val="WW8Num2z0"/>
          <w:rFonts w:ascii="Verdana" w:hAnsi="Verdana"/>
          <w:color w:val="000000"/>
          <w:sz w:val="18"/>
          <w:szCs w:val="18"/>
        </w:rPr>
        <w:t> </w:t>
      </w:r>
      <w:r>
        <w:rPr>
          <w:rFonts w:ascii="Verdana" w:hAnsi="Verdana"/>
          <w:color w:val="000000"/>
          <w:sz w:val="18"/>
          <w:szCs w:val="18"/>
        </w:rPr>
        <w:t>Я.С. Применение социалистического права в период развернутого строительства коммунизма. М.: Госюриздат, 1963. 44 с.</w:t>
      </w:r>
    </w:p>
    <w:p w14:paraId="3C54D3A8"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Мордовец</w:t>
      </w:r>
      <w:r>
        <w:rPr>
          <w:rStyle w:val="WW8Num2z0"/>
          <w:rFonts w:ascii="Verdana" w:hAnsi="Verdana"/>
          <w:color w:val="000000"/>
          <w:sz w:val="18"/>
          <w:szCs w:val="18"/>
        </w:rPr>
        <w:t> </w:t>
      </w:r>
      <w:r>
        <w:rPr>
          <w:rFonts w:ascii="Verdana" w:hAnsi="Verdana"/>
          <w:color w:val="000000"/>
          <w:sz w:val="18"/>
          <w:szCs w:val="18"/>
        </w:rPr>
        <w:t>A.C. Социально-юридический механизм обеспечения прав человека и</w:t>
      </w:r>
      <w:r>
        <w:rPr>
          <w:rStyle w:val="WW8Num2z0"/>
          <w:rFonts w:ascii="Verdana" w:hAnsi="Verdana"/>
          <w:color w:val="000000"/>
          <w:sz w:val="18"/>
          <w:szCs w:val="18"/>
        </w:rPr>
        <w:t> </w:t>
      </w:r>
      <w:r>
        <w:rPr>
          <w:rStyle w:val="WW8Num3z0"/>
          <w:rFonts w:ascii="Verdana" w:hAnsi="Verdana"/>
          <w:color w:val="4682B4"/>
          <w:sz w:val="18"/>
          <w:szCs w:val="18"/>
        </w:rPr>
        <w:t>гражданина</w:t>
      </w:r>
      <w:r>
        <w:rPr>
          <w:rStyle w:val="WW8Num2z0"/>
          <w:rFonts w:ascii="Verdana" w:hAnsi="Verdana"/>
          <w:color w:val="000000"/>
          <w:sz w:val="18"/>
          <w:szCs w:val="18"/>
        </w:rPr>
        <w:t> </w:t>
      </w:r>
      <w:r>
        <w:rPr>
          <w:rFonts w:ascii="Verdana" w:hAnsi="Verdana"/>
          <w:color w:val="000000"/>
          <w:sz w:val="18"/>
          <w:szCs w:val="18"/>
        </w:rPr>
        <w:t>/ Под ред. Заслуженного деятеля науки Российской Федерации, д.ю.н., профессора Н.И. Матузова. Саратов: СВШ</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Российской Федерации, 1996. 288 с.</w:t>
      </w:r>
    </w:p>
    <w:p w14:paraId="1D48A927"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Мотовиловкер</w:t>
      </w:r>
      <w:r>
        <w:rPr>
          <w:rStyle w:val="WW8Num2z0"/>
          <w:rFonts w:ascii="Verdana" w:hAnsi="Verdana"/>
          <w:color w:val="000000"/>
          <w:sz w:val="18"/>
          <w:szCs w:val="18"/>
        </w:rPr>
        <w:t> </w:t>
      </w:r>
      <w:r>
        <w:rPr>
          <w:rFonts w:ascii="Verdana" w:hAnsi="Verdana"/>
          <w:color w:val="000000"/>
          <w:sz w:val="18"/>
          <w:szCs w:val="18"/>
        </w:rPr>
        <w:t>Е.Я. Теория регулятивного и</w:t>
      </w:r>
      <w:r>
        <w:rPr>
          <w:rStyle w:val="WW8Num2z0"/>
          <w:rFonts w:ascii="Verdana" w:hAnsi="Verdana"/>
          <w:color w:val="000000"/>
          <w:sz w:val="18"/>
          <w:szCs w:val="18"/>
        </w:rPr>
        <w:t> </w:t>
      </w:r>
      <w:r>
        <w:rPr>
          <w:rStyle w:val="WW8Num3z0"/>
          <w:rFonts w:ascii="Verdana" w:hAnsi="Verdana"/>
          <w:color w:val="4682B4"/>
          <w:sz w:val="18"/>
          <w:szCs w:val="18"/>
        </w:rPr>
        <w:t>охранительного</w:t>
      </w:r>
      <w:r>
        <w:rPr>
          <w:rStyle w:val="WW8Num2z0"/>
          <w:rFonts w:ascii="Verdana" w:hAnsi="Verdana"/>
          <w:color w:val="000000"/>
          <w:sz w:val="18"/>
          <w:szCs w:val="18"/>
        </w:rPr>
        <w:t> </w:t>
      </w:r>
      <w:r>
        <w:rPr>
          <w:rFonts w:ascii="Verdana" w:hAnsi="Verdana"/>
          <w:color w:val="000000"/>
          <w:sz w:val="18"/>
          <w:szCs w:val="18"/>
        </w:rPr>
        <w:t>права. Воронеж: Изд-во ВорГУ, 1990. 136 с.</w:t>
      </w:r>
    </w:p>
    <w:p w14:paraId="078DFDD6"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Недбайло</w:t>
      </w:r>
      <w:r>
        <w:rPr>
          <w:rStyle w:val="WW8Num2z0"/>
          <w:rFonts w:ascii="Verdana" w:hAnsi="Verdana"/>
          <w:color w:val="000000"/>
          <w:sz w:val="18"/>
          <w:szCs w:val="18"/>
        </w:rPr>
        <w:t> </w:t>
      </w:r>
      <w:r>
        <w:rPr>
          <w:rFonts w:ascii="Verdana" w:hAnsi="Verdana"/>
          <w:color w:val="000000"/>
          <w:sz w:val="18"/>
          <w:szCs w:val="18"/>
        </w:rPr>
        <w:t>П.Е. Применение советских правовых норм. М., 1960. 150 с.</w:t>
      </w:r>
    </w:p>
    <w:p w14:paraId="6D4FA4D9"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Нохрин</w:t>
      </w:r>
      <w:r>
        <w:rPr>
          <w:rStyle w:val="WW8Num2z0"/>
          <w:rFonts w:ascii="Verdana" w:hAnsi="Verdana"/>
          <w:color w:val="000000"/>
          <w:sz w:val="18"/>
          <w:szCs w:val="18"/>
        </w:rPr>
        <w:t> </w:t>
      </w:r>
      <w:r>
        <w:rPr>
          <w:rFonts w:ascii="Verdana" w:hAnsi="Verdana"/>
          <w:color w:val="000000"/>
          <w:sz w:val="18"/>
          <w:szCs w:val="18"/>
        </w:rPr>
        <w:t>Д.Г. Государственное принуждение в гражданском</w:t>
      </w:r>
      <w:r>
        <w:rPr>
          <w:rStyle w:val="WW8Num2z0"/>
          <w:rFonts w:ascii="Verdana" w:hAnsi="Verdana"/>
          <w:color w:val="000000"/>
          <w:sz w:val="18"/>
          <w:szCs w:val="18"/>
        </w:rPr>
        <w:t> </w:t>
      </w:r>
      <w:r>
        <w:rPr>
          <w:rStyle w:val="WW8Num3z0"/>
          <w:rFonts w:ascii="Verdana" w:hAnsi="Verdana"/>
          <w:color w:val="4682B4"/>
          <w:sz w:val="18"/>
          <w:szCs w:val="18"/>
        </w:rPr>
        <w:t>судопроизводстве</w:t>
      </w:r>
      <w:r>
        <w:rPr>
          <w:rFonts w:ascii="Verdana" w:hAnsi="Verdana"/>
          <w:color w:val="000000"/>
          <w:sz w:val="18"/>
          <w:szCs w:val="18"/>
        </w:rPr>
        <w:t>. М.: Волтерс Клувер, 2009. 256 с.</w:t>
      </w:r>
    </w:p>
    <w:p w14:paraId="23741C2F"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Овсепян</w:t>
      </w:r>
      <w:r>
        <w:rPr>
          <w:rStyle w:val="WW8Num2z0"/>
          <w:rFonts w:ascii="Verdana" w:hAnsi="Verdana"/>
          <w:color w:val="000000"/>
          <w:sz w:val="18"/>
          <w:szCs w:val="18"/>
        </w:rPr>
        <w:t> </w:t>
      </w:r>
      <w:r>
        <w:rPr>
          <w:rFonts w:ascii="Verdana" w:hAnsi="Verdana"/>
          <w:color w:val="000000"/>
          <w:sz w:val="18"/>
          <w:szCs w:val="18"/>
        </w:rPr>
        <w:t>Ж.И. Юридическая ответственность и государственное принуждение (общетеоретическое и конституционно-правовое исследование). Ростов-на-Дону: Эверест, 2005. 276 с.</w:t>
      </w:r>
    </w:p>
    <w:p w14:paraId="3869FA96"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Огурцов</w:t>
      </w:r>
      <w:r>
        <w:rPr>
          <w:rStyle w:val="WW8Num2z0"/>
          <w:rFonts w:ascii="Verdana" w:hAnsi="Verdana"/>
          <w:color w:val="000000"/>
          <w:sz w:val="18"/>
          <w:szCs w:val="18"/>
        </w:rPr>
        <w:t> </w:t>
      </w:r>
      <w:r>
        <w:rPr>
          <w:rFonts w:ascii="Verdana" w:hAnsi="Verdana"/>
          <w:color w:val="000000"/>
          <w:sz w:val="18"/>
          <w:szCs w:val="18"/>
        </w:rPr>
        <w:t>H.A. Правоотношения и ответственность в советском уголовном праве. Рязань, 1976. 208 с.</w:t>
      </w:r>
    </w:p>
    <w:p w14:paraId="54BF1938"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114. Октябрьская революция в России: проблемы государства и права. Материалы научной конференции / Под ред. В.П.</w:t>
      </w:r>
      <w:r>
        <w:rPr>
          <w:rStyle w:val="WW8Num2z0"/>
          <w:rFonts w:ascii="Verdana" w:hAnsi="Verdana"/>
          <w:color w:val="000000"/>
          <w:sz w:val="18"/>
          <w:szCs w:val="18"/>
        </w:rPr>
        <w:t> </w:t>
      </w:r>
      <w:r>
        <w:rPr>
          <w:rStyle w:val="WW8Num3z0"/>
          <w:rFonts w:ascii="Verdana" w:hAnsi="Verdana"/>
          <w:color w:val="4682B4"/>
          <w:sz w:val="18"/>
          <w:szCs w:val="18"/>
        </w:rPr>
        <w:t>Корякова</w:t>
      </w:r>
      <w:r>
        <w:rPr>
          <w:rFonts w:ascii="Verdana" w:hAnsi="Verdana"/>
          <w:color w:val="000000"/>
          <w:sz w:val="18"/>
          <w:szCs w:val="18"/>
        </w:rPr>
        <w:t>, С.Н. Рожнова. М., 1998.340 с.</w:t>
      </w:r>
    </w:p>
    <w:p w14:paraId="4237532F"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Павлухин</w:t>
      </w:r>
      <w:r>
        <w:rPr>
          <w:rStyle w:val="WW8Num2z0"/>
          <w:rFonts w:ascii="Verdana" w:hAnsi="Verdana"/>
          <w:color w:val="000000"/>
          <w:sz w:val="18"/>
          <w:szCs w:val="18"/>
        </w:rPr>
        <w:t> </w:t>
      </w:r>
      <w:r>
        <w:rPr>
          <w:rFonts w:ascii="Verdana" w:hAnsi="Verdana"/>
          <w:color w:val="000000"/>
          <w:sz w:val="18"/>
          <w:szCs w:val="18"/>
        </w:rPr>
        <w:t>А.Н. Принудительные меры медицинского характера (уголовно-правовой аспект): Монография / А.Н.</w:t>
      </w:r>
      <w:r>
        <w:rPr>
          <w:rStyle w:val="WW8Num2z0"/>
          <w:rFonts w:ascii="Verdana" w:hAnsi="Verdana"/>
          <w:color w:val="000000"/>
          <w:sz w:val="18"/>
          <w:szCs w:val="18"/>
        </w:rPr>
        <w:t> </w:t>
      </w:r>
      <w:r>
        <w:rPr>
          <w:rStyle w:val="WW8Num3z0"/>
          <w:rFonts w:ascii="Verdana" w:hAnsi="Verdana"/>
          <w:color w:val="4682B4"/>
          <w:sz w:val="18"/>
          <w:szCs w:val="18"/>
        </w:rPr>
        <w:t>Павлухин</w:t>
      </w:r>
      <w:r>
        <w:rPr>
          <w:rFonts w:ascii="Verdana" w:hAnsi="Verdana"/>
          <w:color w:val="000000"/>
          <w:sz w:val="18"/>
          <w:szCs w:val="18"/>
        </w:rPr>
        <w:t>, Н.В. Жарко, З.Д. Хухуа; под ред. А.Н.</w:t>
      </w:r>
      <w:r>
        <w:rPr>
          <w:rStyle w:val="WW8Num2z0"/>
          <w:rFonts w:ascii="Verdana" w:hAnsi="Verdana"/>
          <w:color w:val="000000"/>
          <w:sz w:val="18"/>
          <w:szCs w:val="18"/>
        </w:rPr>
        <w:t> </w:t>
      </w:r>
      <w:r>
        <w:rPr>
          <w:rStyle w:val="WW8Num3z0"/>
          <w:rFonts w:ascii="Verdana" w:hAnsi="Verdana"/>
          <w:color w:val="4682B4"/>
          <w:sz w:val="18"/>
          <w:szCs w:val="18"/>
        </w:rPr>
        <w:t>Павлухина</w:t>
      </w:r>
      <w:r>
        <w:rPr>
          <w:rFonts w:ascii="Verdana" w:hAnsi="Verdana"/>
          <w:color w:val="000000"/>
          <w:sz w:val="18"/>
          <w:szCs w:val="18"/>
        </w:rPr>
        <w:t>. М.ЮНИТИ-ДАНА: Закон и право, 2007. 144 с.</w:t>
      </w:r>
    </w:p>
    <w:p w14:paraId="5F7F03BF"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Петражицкий</w:t>
      </w:r>
      <w:r>
        <w:rPr>
          <w:rStyle w:val="WW8Num2z0"/>
          <w:rFonts w:ascii="Verdana" w:hAnsi="Verdana"/>
          <w:color w:val="000000"/>
          <w:sz w:val="18"/>
          <w:szCs w:val="18"/>
        </w:rPr>
        <w:t> </w:t>
      </w:r>
      <w:r>
        <w:rPr>
          <w:rFonts w:ascii="Verdana" w:hAnsi="Verdana"/>
          <w:color w:val="000000"/>
          <w:sz w:val="18"/>
          <w:szCs w:val="18"/>
        </w:rPr>
        <w:t>Л.И. Теория права и государства в связи с теорией нравственности. СПб.: Лань, 2000. 608 с.</w:t>
      </w:r>
    </w:p>
    <w:p w14:paraId="26BF8FC7"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117. Платон. Диалоги. М.: Азбука-классика, 2008. 448 с.</w:t>
      </w:r>
    </w:p>
    <w:p w14:paraId="1DFB9385"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К.К. О системе психологии. М.: Мысль, 1972. 216 с.</w:t>
      </w:r>
    </w:p>
    <w:p w14:paraId="57572111"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Покровский</w:t>
      </w:r>
      <w:r>
        <w:rPr>
          <w:rStyle w:val="WW8Num2z0"/>
          <w:rFonts w:ascii="Verdana" w:hAnsi="Verdana"/>
          <w:color w:val="000000"/>
          <w:sz w:val="18"/>
          <w:szCs w:val="18"/>
        </w:rPr>
        <w:t> </w:t>
      </w:r>
      <w:r>
        <w:rPr>
          <w:rFonts w:ascii="Verdana" w:hAnsi="Verdana"/>
          <w:color w:val="000000"/>
          <w:sz w:val="18"/>
          <w:szCs w:val="18"/>
        </w:rPr>
        <w:t>И.А. Основные проблемы гражданского права. М.:</w:t>
      </w:r>
      <w:r>
        <w:rPr>
          <w:rStyle w:val="WW8Num2z0"/>
          <w:rFonts w:ascii="Verdana" w:hAnsi="Verdana"/>
          <w:color w:val="000000"/>
          <w:sz w:val="18"/>
          <w:szCs w:val="18"/>
        </w:rPr>
        <w:t> </w:t>
      </w:r>
      <w:r>
        <w:rPr>
          <w:rStyle w:val="WW8Num3z0"/>
          <w:rFonts w:ascii="Verdana" w:hAnsi="Verdana"/>
          <w:color w:val="4682B4"/>
          <w:sz w:val="18"/>
          <w:szCs w:val="18"/>
        </w:rPr>
        <w:t>Статут</w:t>
      </w:r>
      <w:r>
        <w:rPr>
          <w:rFonts w:ascii="Verdana" w:hAnsi="Verdana"/>
          <w:color w:val="000000"/>
          <w:sz w:val="18"/>
          <w:szCs w:val="18"/>
        </w:rPr>
        <w:t>, 2001.354 с.</w:t>
      </w:r>
    </w:p>
    <w:p w14:paraId="449C7B84"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И.Н. Ответственность по обязательствам вследствие</w:t>
      </w:r>
      <w:r>
        <w:rPr>
          <w:rStyle w:val="WW8Num2z0"/>
          <w:rFonts w:ascii="Verdana" w:hAnsi="Verdana"/>
          <w:color w:val="000000"/>
          <w:sz w:val="18"/>
          <w:szCs w:val="18"/>
        </w:rPr>
        <w:t> </w:t>
      </w:r>
      <w:r>
        <w:rPr>
          <w:rStyle w:val="WW8Num3z0"/>
          <w:rFonts w:ascii="Verdana" w:hAnsi="Verdana"/>
          <w:color w:val="4682B4"/>
          <w:sz w:val="18"/>
          <w:szCs w:val="18"/>
        </w:rPr>
        <w:t>причинения</w:t>
      </w:r>
      <w:r>
        <w:rPr>
          <w:rStyle w:val="WW8Num2z0"/>
          <w:rFonts w:ascii="Verdana" w:hAnsi="Verdana"/>
          <w:color w:val="000000"/>
          <w:sz w:val="18"/>
          <w:szCs w:val="18"/>
        </w:rPr>
        <w:t> </w:t>
      </w:r>
      <w:r>
        <w:rPr>
          <w:rFonts w:ascii="Verdana" w:hAnsi="Verdana"/>
          <w:color w:val="000000"/>
          <w:sz w:val="18"/>
          <w:szCs w:val="18"/>
        </w:rPr>
        <w:t>вреда. М: Городец, 1998. 172 с.</w:t>
      </w:r>
    </w:p>
    <w:p w14:paraId="423B57D6"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121. Проблемы защиты субъективных прав</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и организаций в свете решений XXVII съезда</w:t>
      </w:r>
      <w:r>
        <w:rPr>
          <w:rStyle w:val="WW8Num2z0"/>
          <w:rFonts w:ascii="Verdana" w:hAnsi="Verdana"/>
          <w:color w:val="000000"/>
          <w:sz w:val="18"/>
          <w:szCs w:val="18"/>
        </w:rPr>
        <w:t> </w:t>
      </w:r>
      <w:r>
        <w:rPr>
          <w:rStyle w:val="WW8Num3z0"/>
          <w:rFonts w:ascii="Verdana" w:hAnsi="Verdana"/>
          <w:color w:val="4682B4"/>
          <w:sz w:val="18"/>
          <w:szCs w:val="18"/>
        </w:rPr>
        <w:t>КПСС</w:t>
      </w:r>
      <w:r>
        <w:rPr>
          <w:rFonts w:ascii="Verdana" w:hAnsi="Verdana"/>
          <w:color w:val="000000"/>
          <w:sz w:val="18"/>
          <w:szCs w:val="18"/>
        </w:rPr>
        <w:t>: Сборник научных трудов Всесоюзного юридического заочного института. М., 1988. 159 с.</w:t>
      </w:r>
    </w:p>
    <w:p w14:paraId="79A58142"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Протасов</w:t>
      </w:r>
      <w:r>
        <w:rPr>
          <w:rStyle w:val="WW8Num2z0"/>
          <w:rFonts w:ascii="Verdana" w:hAnsi="Verdana"/>
          <w:color w:val="000000"/>
          <w:sz w:val="18"/>
          <w:szCs w:val="18"/>
        </w:rPr>
        <w:t> </w:t>
      </w:r>
      <w:r>
        <w:rPr>
          <w:rFonts w:ascii="Verdana" w:hAnsi="Verdana"/>
          <w:color w:val="000000"/>
          <w:sz w:val="18"/>
          <w:szCs w:val="18"/>
        </w:rPr>
        <w:t>В.Н. Основы общеправовой процессуальной теории. М.: Юридическая литература, 1991. 143 с.</w:t>
      </w:r>
    </w:p>
    <w:p w14:paraId="5D5CBCFB"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123.</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П.М. Проблемы теории законности развитого социализма. Львов: Вища школа, 1979. 204 с.</w:t>
      </w:r>
    </w:p>
    <w:p w14:paraId="49CADAB3"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П.М. Упрочение законности закономерность социализма. Львов, 1975. 260 с.</w:t>
      </w:r>
    </w:p>
    <w:p w14:paraId="0634E5FD"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Раянов</w:t>
      </w:r>
      <w:r>
        <w:rPr>
          <w:rStyle w:val="WW8Num2z0"/>
          <w:rFonts w:ascii="Verdana" w:hAnsi="Verdana"/>
          <w:color w:val="000000"/>
          <w:sz w:val="18"/>
          <w:szCs w:val="18"/>
        </w:rPr>
        <w:t> </w:t>
      </w:r>
      <w:r>
        <w:rPr>
          <w:rFonts w:ascii="Verdana" w:hAnsi="Verdana"/>
          <w:color w:val="000000"/>
          <w:sz w:val="18"/>
          <w:szCs w:val="18"/>
        </w:rPr>
        <w:t>Ф.М., Минниахметов Р.Г., Пономарев Д.А. Право и законность в демократическом обществе. М.: издательский дом «</w:t>
      </w:r>
      <w:r>
        <w:rPr>
          <w:rStyle w:val="WW8Num3z0"/>
          <w:rFonts w:ascii="Verdana" w:hAnsi="Verdana"/>
          <w:color w:val="4682B4"/>
          <w:sz w:val="18"/>
          <w:szCs w:val="18"/>
        </w:rPr>
        <w:t>Право и государство</w:t>
      </w:r>
      <w:r>
        <w:rPr>
          <w:rFonts w:ascii="Verdana" w:hAnsi="Verdana"/>
          <w:color w:val="000000"/>
          <w:sz w:val="18"/>
          <w:szCs w:val="18"/>
        </w:rPr>
        <w:t>», 2004. 200 с.</w:t>
      </w:r>
    </w:p>
    <w:p w14:paraId="3667D009"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Рипинский</w:t>
      </w:r>
      <w:r>
        <w:rPr>
          <w:rStyle w:val="WW8Num2z0"/>
          <w:rFonts w:ascii="Verdana" w:hAnsi="Verdana"/>
          <w:color w:val="000000"/>
          <w:sz w:val="18"/>
          <w:szCs w:val="18"/>
        </w:rPr>
        <w:t> </w:t>
      </w:r>
      <w:r>
        <w:rPr>
          <w:rFonts w:ascii="Verdana" w:hAnsi="Verdana"/>
          <w:color w:val="000000"/>
          <w:sz w:val="18"/>
          <w:szCs w:val="18"/>
        </w:rPr>
        <w:t>С.Ю. Имущественная ответственность государства за вред,</w:t>
      </w:r>
      <w:r>
        <w:rPr>
          <w:rStyle w:val="WW8Num2z0"/>
          <w:rFonts w:ascii="Verdana" w:hAnsi="Verdana"/>
          <w:color w:val="000000"/>
          <w:sz w:val="18"/>
          <w:szCs w:val="18"/>
        </w:rPr>
        <w:t> </w:t>
      </w:r>
      <w:r>
        <w:rPr>
          <w:rStyle w:val="WW8Num3z0"/>
          <w:rFonts w:ascii="Verdana" w:hAnsi="Verdana"/>
          <w:color w:val="4682B4"/>
          <w:sz w:val="18"/>
          <w:szCs w:val="18"/>
        </w:rPr>
        <w:t>причиненный</w:t>
      </w:r>
      <w:r>
        <w:rPr>
          <w:rStyle w:val="WW8Num2z0"/>
          <w:rFonts w:ascii="Verdana" w:hAnsi="Verdana"/>
          <w:color w:val="000000"/>
          <w:sz w:val="18"/>
          <w:szCs w:val="18"/>
        </w:rPr>
        <w:t> </w:t>
      </w:r>
      <w:r>
        <w:rPr>
          <w:rFonts w:ascii="Verdana" w:hAnsi="Verdana"/>
          <w:color w:val="000000"/>
          <w:sz w:val="18"/>
          <w:szCs w:val="18"/>
        </w:rPr>
        <w:t>предпринимателям / Под научной редакцией К.К. Лебедева. СПб.: Издательство «</w:t>
      </w:r>
      <w:r>
        <w:rPr>
          <w:rStyle w:val="WW8Num3z0"/>
          <w:rFonts w:ascii="Verdana" w:hAnsi="Verdana"/>
          <w:color w:val="4682B4"/>
          <w:sz w:val="18"/>
          <w:szCs w:val="18"/>
        </w:rPr>
        <w:t>Юридический центр Пресс</w:t>
      </w:r>
      <w:r>
        <w:rPr>
          <w:rFonts w:ascii="Verdana" w:hAnsi="Verdana"/>
          <w:color w:val="000000"/>
          <w:sz w:val="18"/>
          <w:szCs w:val="18"/>
        </w:rPr>
        <w:t>», 2002. 229 с.</w:t>
      </w:r>
    </w:p>
    <w:p w14:paraId="47A4BACB"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Ростовщиков</w:t>
      </w:r>
      <w:r>
        <w:rPr>
          <w:rStyle w:val="WW8Num2z0"/>
          <w:rFonts w:ascii="Verdana" w:hAnsi="Verdana"/>
          <w:color w:val="000000"/>
          <w:sz w:val="18"/>
          <w:szCs w:val="18"/>
        </w:rPr>
        <w:t> </w:t>
      </w:r>
      <w:r>
        <w:rPr>
          <w:rFonts w:ascii="Verdana" w:hAnsi="Verdana"/>
          <w:color w:val="000000"/>
          <w:sz w:val="18"/>
          <w:szCs w:val="18"/>
        </w:rPr>
        <w:t>И.В. Права личности в России: их обеспечение и защита органами внутренних дел. Волгоград: ВЮИ МВД России, 1997. 192 с.</w:t>
      </w:r>
    </w:p>
    <w:p w14:paraId="159EC934"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Рыбаков</w:t>
      </w:r>
      <w:r>
        <w:rPr>
          <w:rStyle w:val="WW8Num2z0"/>
          <w:rFonts w:ascii="Verdana" w:hAnsi="Verdana"/>
          <w:color w:val="000000"/>
          <w:sz w:val="18"/>
          <w:szCs w:val="18"/>
        </w:rPr>
        <w:t> </w:t>
      </w:r>
      <w:r>
        <w:rPr>
          <w:rFonts w:ascii="Verdana" w:hAnsi="Verdana"/>
          <w:color w:val="000000"/>
          <w:sz w:val="18"/>
          <w:szCs w:val="18"/>
        </w:rPr>
        <w:t>О.Ю. Российская правовая политика в сфере защиты прав и свобод личности : Монография. М: Юридический центр Пресс, 2004. 352 с.</w:t>
      </w:r>
    </w:p>
    <w:p w14:paraId="07998000"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Рябов</w:t>
      </w:r>
      <w:r>
        <w:rPr>
          <w:rStyle w:val="WW8Num2z0"/>
          <w:rFonts w:ascii="Verdana" w:hAnsi="Verdana"/>
          <w:color w:val="000000"/>
          <w:sz w:val="18"/>
          <w:szCs w:val="18"/>
        </w:rPr>
        <w:t> </w:t>
      </w:r>
      <w:r>
        <w:rPr>
          <w:rFonts w:ascii="Verdana" w:hAnsi="Verdana"/>
          <w:color w:val="000000"/>
          <w:sz w:val="18"/>
          <w:szCs w:val="18"/>
        </w:rPr>
        <w:t>Ю.С. Административно-предупредительные меры: теоретические вопросы. Пермь, 1974. 105 с.</w:t>
      </w:r>
    </w:p>
    <w:p w14:paraId="26D024A4"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Самощенко</w:t>
      </w:r>
      <w:r>
        <w:rPr>
          <w:rStyle w:val="WW8Num2z0"/>
          <w:rFonts w:ascii="Verdana" w:hAnsi="Verdana"/>
          <w:color w:val="000000"/>
          <w:sz w:val="18"/>
          <w:szCs w:val="18"/>
        </w:rPr>
        <w:t> </w:t>
      </w:r>
      <w:r>
        <w:rPr>
          <w:rFonts w:ascii="Verdana" w:hAnsi="Verdana"/>
          <w:color w:val="000000"/>
          <w:sz w:val="18"/>
          <w:szCs w:val="18"/>
        </w:rPr>
        <w:t>И.С., Фарукшин М.Х. Ответственность по советскому законодательству. М., 1971. 240 с.</w:t>
      </w:r>
    </w:p>
    <w:p w14:paraId="1A1A7A9A"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Самощенко</w:t>
      </w:r>
      <w:r>
        <w:rPr>
          <w:rStyle w:val="WW8Num2z0"/>
          <w:rFonts w:ascii="Verdana" w:hAnsi="Verdana"/>
          <w:color w:val="000000"/>
          <w:sz w:val="18"/>
          <w:szCs w:val="18"/>
        </w:rPr>
        <w:t> </w:t>
      </w:r>
      <w:r>
        <w:rPr>
          <w:rFonts w:ascii="Verdana" w:hAnsi="Verdana"/>
          <w:color w:val="000000"/>
          <w:sz w:val="18"/>
          <w:szCs w:val="18"/>
        </w:rPr>
        <w:t>И.С. Охрана режима законности советским государством:</w:t>
      </w:r>
      <w:r>
        <w:rPr>
          <w:rStyle w:val="WW8Num2z0"/>
          <w:rFonts w:ascii="Verdana" w:hAnsi="Verdana"/>
          <w:color w:val="000000"/>
          <w:sz w:val="18"/>
          <w:szCs w:val="18"/>
        </w:rPr>
        <w:t> </w:t>
      </w:r>
      <w:r>
        <w:rPr>
          <w:rStyle w:val="WW8Num3z0"/>
          <w:rFonts w:ascii="Verdana" w:hAnsi="Verdana"/>
          <w:color w:val="4682B4"/>
          <w:sz w:val="18"/>
          <w:szCs w:val="18"/>
        </w:rPr>
        <w:t>правоохранительная</w:t>
      </w:r>
      <w:r>
        <w:rPr>
          <w:rStyle w:val="WW8Num2z0"/>
          <w:rFonts w:ascii="Verdana" w:hAnsi="Verdana"/>
          <w:color w:val="000000"/>
          <w:sz w:val="18"/>
          <w:szCs w:val="18"/>
        </w:rPr>
        <w:t> </w:t>
      </w:r>
      <w:r>
        <w:rPr>
          <w:rFonts w:ascii="Verdana" w:hAnsi="Verdana"/>
          <w:color w:val="000000"/>
          <w:sz w:val="18"/>
          <w:szCs w:val="18"/>
        </w:rPr>
        <w:t>деятельность Советского государства метод обеспечения социалистической законности. М., 1960. 200 с.</w:t>
      </w:r>
    </w:p>
    <w:p w14:paraId="04DE2351"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Самощенко</w:t>
      </w:r>
      <w:r>
        <w:rPr>
          <w:rStyle w:val="WW8Num2z0"/>
          <w:rFonts w:ascii="Verdana" w:hAnsi="Verdana"/>
          <w:color w:val="000000"/>
          <w:sz w:val="18"/>
          <w:szCs w:val="18"/>
        </w:rPr>
        <w:t> </w:t>
      </w:r>
      <w:r>
        <w:rPr>
          <w:rFonts w:ascii="Verdana" w:hAnsi="Verdana"/>
          <w:color w:val="000000"/>
          <w:sz w:val="18"/>
          <w:szCs w:val="18"/>
        </w:rPr>
        <w:t>И.С. Понятие правонарушения по советскому законодательству. М.: Юридическая литература, 1963. 288 с.</w:t>
      </w:r>
    </w:p>
    <w:p w14:paraId="58FD84D6"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133. Сборник ученых трудов Свердловского юридического института. Свердловск: Свердловский юридический институт, 1973. Вып. 22. 340 с.</w:t>
      </w:r>
    </w:p>
    <w:p w14:paraId="10DDD83E"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Сенякин</w:t>
      </w:r>
      <w:r>
        <w:rPr>
          <w:rStyle w:val="WW8Num2z0"/>
          <w:rFonts w:ascii="Verdana" w:hAnsi="Verdana"/>
          <w:color w:val="000000"/>
          <w:sz w:val="18"/>
          <w:szCs w:val="18"/>
        </w:rPr>
        <w:t> </w:t>
      </w:r>
      <w:r>
        <w:rPr>
          <w:rFonts w:ascii="Verdana" w:hAnsi="Verdana"/>
          <w:color w:val="000000"/>
          <w:sz w:val="18"/>
          <w:szCs w:val="18"/>
        </w:rPr>
        <w:t>И.Н. Специальные нормы советского права. Саратов: Изд-во</w:t>
      </w:r>
      <w:r>
        <w:rPr>
          <w:rStyle w:val="WW8Num2z0"/>
          <w:rFonts w:ascii="Verdana" w:hAnsi="Verdana"/>
          <w:color w:val="000000"/>
          <w:sz w:val="18"/>
          <w:szCs w:val="18"/>
        </w:rPr>
        <w:t> </w:t>
      </w:r>
      <w:r>
        <w:rPr>
          <w:rStyle w:val="WW8Num3z0"/>
          <w:rFonts w:ascii="Verdana" w:hAnsi="Verdana"/>
          <w:color w:val="4682B4"/>
          <w:sz w:val="18"/>
          <w:szCs w:val="18"/>
        </w:rPr>
        <w:t>СГУ</w:t>
      </w:r>
      <w:r>
        <w:rPr>
          <w:rStyle w:val="WW8Num2z0"/>
          <w:rFonts w:ascii="Verdana" w:hAnsi="Verdana"/>
          <w:color w:val="000000"/>
          <w:sz w:val="18"/>
          <w:szCs w:val="18"/>
        </w:rPr>
        <w:t> </w:t>
      </w:r>
      <w:r>
        <w:rPr>
          <w:rFonts w:ascii="Verdana" w:hAnsi="Verdana"/>
          <w:color w:val="000000"/>
          <w:sz w:val="18"/>
          <w:szCs w:val="18"/>
        </w:rPr>
        <w:t>, 1987. 82 с.</w:t>
      </w:r>
    </w:p>
    <w:p w14:paraId="29BD757A"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Сенякин</w:t>
      </w:r>
      <w:r>
        <w:rPr>
          <w:rStyle w:val="WW8Num2z0"/>
          <w:rFonts w:ascii="Verdana" w:hAnsi="Verdana"/>
          <w:color w:val="000000"/>
          <w:sz w:val="18"/>
          <w:szCs w:val="18"/>
        </w:rPr>
        <w:t> </w:t>
      </w:r>
      <w:r>
        <w:rPr>
          <w:rFonts w:ascii="Verdana" w:hAnsi="Verdana"/>
          <w:color w:val="000000"/>
          <w:sz w:val="18"/>
          <w:szCs w:val="18"/>
        </w:rPr>
        <w:t>И.Н., Степин А.Б., Подмосковный В. Д.</w:t>
      </w:r>
      <w:r>
        <w:rPr>
          <w:rStyle w:val="WW8Num2z0"/>
          <w:rFonts w:ascii="Verdana" w:hAnsi="Verdana"/>
          <w:color w:val="000000"/>
          <w:sz w:val="18"/>
          <w:szCs w:val="18"/>
        </w:rPr>
        <w:t> </w:t>
      </w:r>
      <w:r>
        <w:rPr>
          <w:rStyle w:val="WW8Num3z0"/>
          <w:rFonts w:ascii="Verdana" w:hAnsi="Verdana"/>
          <w:color w:val="4682B4"/>
          <w:sz w:val="18"/>
          <w:szCs w:val="18"/>
        </w:rPr>
        <w:t>Судебное</w:t>
      </w:r>
      <w:r>
        <w:rPr>
          <w:rStyle w:val="WW8Num2z0"/>
          <w:rFonts w:ascii="Verdana" w:hAnsi="Verdana"/>
          <w:color w:val="000000"/>
          <w:sz w:val="18"/>
          <w:szCs w:val="18"/>
        </w:rPr>
        <w:t> </w:t>
      </w:r>
      <w:r>
        <w:rPr>
          <w:rFonts w:ascii="Verdana" w:hAnsi="Verdana"/>
          <w:color w:val="000000"/>
          <w:sz w:val="18"/>
          <w:szCs w:val="18"/>
        </w:rPr>
        <w:t>усмотрение в частном праве (общетеоретический анализ). Саратов: Изд-во ГОУ ВПО "Саратовская государственная академия права", 2005. 240 с.</w:t>
      </w:r>
    </w:p>
    <w:p w14:paraId="64509093"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Серегина</w:t>
      </w:r>
      <w:r>
        <w:rPr>
          <w:rStyle w:val="WW8Num2z0"/>
          <w:rFonts w:ascii="Verdana" w:hAnsi="Verdana"/>
          <w:color w:val="000000"/>
          <w:sz w:val="18"/>
          <w:szCs w:val="18"/>
        </w:rPr>
        <w:t> </w:t>
      </w:r>
      <w:r>
        <w:rPr>
          <w:rFonts w:ascii="Verdana" w:hAnsi="Verdana"/>
          <w:color w:val="000000"/>
          <w:sz w:val="18"/>
          <w:szCs w:val="18"/>
        </w:rPr>
        <w:t>B.C. Государственное принуждение по советскому праву. Воронеж: Издательство Воронежского университета, 1991. 119 с.</w:t>
      </w:r>
    </w:p>
    <w:p w14:paraId="01C74DA5"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Синюков</w:t>
      </w:r>
      <w:r>
        <w:rPr>
          <w:rStyle w:val="WW8Num2z0"/>
          <w:rFonts w:ascii="Verdana" w:hAnsi="Verdana"/>
          <w:color w:val="000000"/>
          <w:sz w:val="18"/>
          <w:szCs w:val="18"/>
        </w:rPr>
        <w:t> </w:t>
      </w:r>
      <w:r>
        <w:rPr>
          <w:rFonts w:ascii="Verdana" w:hAnsi="Verdana"/>
          <w:color w:val="000000"/>
          <w:sz w:val="18"/>
          <w:szCs w:val="18"/>
        </w:rPr>
        <w:t>В.Н. Российская правовая система. Введение в общую теорию. М.: Норма, 2010. 672 с.</w:t>
      </w:r>
    </w:p>
    <w:p w14:paraId="55FA582E"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В.Т., Собчак А.А. Общее учение о</w:t>
      </w:r>
      <w:r>
        <w:rPr>
          <w:rStyle w:val="WW8Num2z0"/>
          <w:rFonts w:ascii="Verdana" w:hAnsi="Verdana"/>
          <w:color w:val="000000"/>
          <w:sz w:val="18"/>
          <w:szCs w:val="18"/>
        </w:rPr>
        <w:t> </w:t>
      </w:r>
      <w:r>
        <w:rPr>
          <w:rStyle w:val="WW8Num3z0"/>
          <w:rFonts w:ascii="Verdana" w:hAnsi="Verdana"/>
          <w:color w:val="4682B4"/>
          <w:sz w:val="18"/>
          <w:szCs w:val="18"/>
        </w:rPr>
        <w:t>деликтных</w:t>
      </w:r>
      <w:r>
        <w:rPr>
          <w:rStyle w:val="WW8Num2z0"/>
          <w:rFonts w:ascii="Verdana" w:hAnsi="Verdana"/>
          <w:color w:val="000000"/>
          <w:sz w:val="18"/>
          <w:szCs w:val="18"/>
        </w:rPr>
        <w:t> </w:t>
      </w:r>
      <w:r>
        <w:rPr>
          <w:rFonts w:ascii="Verdana" w:hAnsi="Verdana"/>
          <w:color w:val="000000"/>
          <w:sz w:val="18"/>
          <w:szCs w:val="18"/>
        </w:rPr>
        <w:t>обязательствах в советском гражданском праве. JL: ЛГУ, 1983. 152 с.</w:t>
      </w:r>
    </w:p>
    <w:p w14:paraId="0015C11F"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Старилов</w:t>
      </w:r>
      <w:r>
        <w:rPr>
          <w:rStyle w:val="WW8Num2z0"/>
          <w:rFonts w:ascii="Verdana" w:hAnsi="Verdana"/>
          <w:color w:val="000000"/>
          <w:sz w:val="18"/>
          <w:szCs w:val="18"/>
        </w:rPr>
        <w:t> </w:t>
      </w:r>
      <w:r>
        <w:rPr>
          <w:rFonts w:ascii="Verdana" w:hAnsi="Verdana"/>
          <w:color w:val="000000"/>
          <w:sz w:val="18"/>
          <w:szCs w:val="18"/>
        </w:rPr>
        <w:t>Ю.Н. Административные суды в России: новые аргументы «за»и «</w:t>
      </w:r>
      <w:r>
        <w:rPr>
          <w:rStyle w:val="WW8Num3z0"/>
          <w:rFonts w:ascii="Verdana" w:hAnsi="Verdana"/>
          <w:color w:val="4682B4"/>
          <w:sz w:val="18"/>
          <w:szCs w:val="18"/>
        </w:rPr>
        <w:t>против</w:t>
      </w:r>
      <w:r>
        <w:rPr>
          <w:rFonts w:ascii="Verdana" w:hAnsi="Verdana"/>
          <w:color w:val="000000"/>
          <w:sz w:val="18"/>
          <w:szCs w:val="18"/>
        </w:rPr>
        <w:t>» / Под ред. и с предисл. к.ю.н., проф. В.И. Радченко. М.: НОРМА, 2004. 128 с.</w:t>
      </w:r>
    </w:p>
    <w:p w14:paraId="5D9E75A9"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И.Т. Личное задержание как</w:t>
      </w:r>
      <w:r>
        <w:rPr>
          <w:rStyle w:val="WW8Num2z0"/>
          <w:rFonts w:ascii="Verdana" w:hAnsi="Verdana"/>
          <w:color w:val="000000"/>
          <w:sz w:val="18"/>
          <w:szCs w:val="18"/>
        </w:rPr>
        <w:t> </w:t>
      </w:r>
      <w:r>
        <w:rPr>
          <w:rStyle w:val="WW8Num3z0"/>
          <w:rFonts w:ascii="Verdana" w:hAnsi="Verdana"/>
          <w:color w:val="4682B4"/>
          <w:sz w:val="18"/>
          <w:szCs w:val="18"/>
        </w:rPr>
        <w:t>полицейская</w:t>
      </w:r>
      <w:r>
        <w:rPr>
          <w:rStyle w:val="WW8Num2z0"/>
          <w:rFonts w:ascii="Verdana" w:hAnsi="Verdana"/>
          <w:color w:val="000000"/>
          <w:sz w:val="18"/>
          <w:szCs w:val="18"/>
        </w:rPr>
        <w:t> </w:t>
      </w:r>
      <w:r>
        <w:rPr>
          <w:rFonts w:ascii="Verdana" w:hAnsi="Verdana"/>
          <w:color w:val="000000"/>
          <w:sz w:val="18"/>
          <w:szCs w:val="18"/>
        </w:rPr>
        <w:t>мера безопасности. Рассуждение, представленное для</w:t>
      </w:r>
      <w:r>
        <w:rPr>
          <w:rStyle w:val="WW8Num2z0"/>
          <w:rFonts w:ascii="Verdana" w:hAnsi="Verdana"/>
          <w:color w:val="000000"/>
          <w:sz w:val="18"/>
          <w:szCs w:val="18"/>
        </w:rPr>
        <w:t> </w:t>
      </w:r>
      <w:r>
        <w:rPr>
          <w:rStyle w:val="WW8Num3z0"/>
          <w:rFonts w:ascii="Verdana" w:hAnsi="Verdana"/>
          <w:color w:val="4682B4"/>
          <w:sz w:val="18"/>
          <w:szCs w:val="18"/>
        </w:rPr>
        <w:t>публичной</w:t>
      </w:r>
      <w:r>
        <w:rPr>
          <w:rStyle w:val="WW8Num2z0"/>
          <w:rFonts w:ascii="Verdana" w:hAnsi="Verdana"/>
          <w:color w:val="000000"/>
          <w:sz w:val="18"/>
          <w:szCs w:val="18"/>
        </w:rPr>
        <w:t> </w:t>
      </w:r>
      <w:r>
        <w:rPr>
          <w:rFonts w:ascii="Verdana" w:hAnsi="Verdana"/>
          <w:color w:val="000000"/>
          <w:sz w:val="18"/>
          <w:szCs w:val="18"/>
        </w:rPr>
        <w:t>защиты на степень магистра. Часть 1. Киев: Университетская типография, 1875. 236 с.</w:t>
      </w:r>
    </w:p>
    <w:p w14:paraId="2314C577"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Трифонов</w:t>
      </w:r>
      <w:r>
        <w:rPr>
          <w:rStyle w:val="WW8Num2z0"/>
          <w:rFonts w:ascii="Verdana" w:hAnsi="Verdana"/>
          <w:color w:val="000000"/>
          <w:sz w:val="18"/>
          <w:szCs w:val="18"/>
        </w:rPr>
        <w:t> </w:t>
      </w:r>
      <w:r>
        <w:rPr>
          <w:rFonts w:ascii="Verdana" w:hAnsi="Verdana"/>
          <w:color w:val="000000"/>
          <w:sz w:val="18"/>
          <w:szCs w:val="18"/>
        </w:rPr>
        <w:t>A.A. О мерах полицейского принуждения по прусскому и нашему законодательствам. СПб.: Типография B.C.</w:t>
      </w:r>
      <w:r>
        <w:rPr>
          <w:rStyle w:val="WW8Num2z0"/>
          <w:rFonts w:ascii="Verdana" w:hAnsi="Verdana"/>
          <w:color w:val="000000"/>
          <w:sz w:val="18"/>
          <w:szCs w:val="18"/>
        </w:rPr>
        <w:t> </w:t>
      </w:r>
      <w:r>
        <w:rPr>
          <w:rStyle w:val="WW8Num3z0"/>
          <w:rFonts w:ascii="Verdana" w:hAnsi="Verdana"/>
          <w:color w:val="4682B4"/>
          <w:sz w:val="18"/>
          <w:szCs w:val="18"/>
        </w:rPr>
        <w:t>Балашева</w:t>
      </w:r>
      <w:r>
        <w:rPr>
          <w:rFonts w:ascii="Verdana" w:hAnsi="Verdana"/>
          <w:color w:val="000000"/>
          <w:sz w:val="18"/>
          <w:szCs w:val="18"/>
        </w:rPr>
        <w:t>, 1886. 99 с.</w:t>
      </w:r>
    </w:p>
    <w:p w14:paraId="6EE82B03"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142. Федеральное принуждение: вопросы теории и практики : сборник статей по итогам конференции, прошедшей 1-2 июня 2005 года на юридическом факультете СПбГУ. СПб.: Издательский дом СПбГУ. Издательство юридического факультета СПбГУ, 2006. 216 с.</w:t>
      </w:r>
    </w:p>
    <w:p w14:paraId="5BC7088D"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Фефелов</w:t>
      </w:r>
      <w:r>
        <w:rPr>
          <w:rStyle w:val="WW8Num2z0"/>
          <w:rFonts w:ascii="Verdana" w:hAnsi="Verdana"/>
          <w:color w:val="000000"/>
          <w:sz w:val="18"/>
          <w:szCs w:val="18"/>
        </w:rPr>
        <w:t> </w:t>
      </w:r>
      <w:r>
        <w:rPr>
          <w:rFonts w:ascii="Verdana" w:hAnsi="Verdana"/>
          <w:color w:val="000000"/>
          <w:sz w:val="18"/>
          <w:szCs w:val="18"/>
        </w:rPr>
        <w:t>П.А. Механизм уголовно-правовой охраны (Основные методологические проблемы). М.: Наука, 1992. 232 с.</w:t>
      </w:r>
    </w:p>
    <w:p w14:paraId="7D9FE9CD"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Фролов</w:t>
      </w:r>
      <w:r>
        <w:rPr>
          <w:rStyle w:val="WW8Num2z0"/>
          <w:rFonts w:ascii="Verdana" w:hAnsi="Verdana"/>
          <w:color w:val="000000"/>
          <w:sz w:val="18"/>
          <w:szCs w:val="18"/>
        </w:rPr>
        <w:t> </w:t>
      </w:r>
      <w:r>
        <w:rPr>
          <w:rFonts w:ascii="Verdana" w:hAnsi="Verdana"/>
          <w:color w:val="000000"/>
          <w:sz w:val="18"/>
          <w:szCs w:val="18"/>
        </w:rPr>
        <w:t>В.В. Механизм обеспечения правозаконности в современной России (теоретико-прикладные аспекты). СПб., 2002. 189 с.</w:t>
      </w:r>
    </w:p>
    <w:p w14:paraId="7AD962D7"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Философия права. Том 1. Часть теоретическая : Общая теория права. Выпуск третий. М.: Издание Бр. Башмаковых, 1912. 698 с.</w:t>
      </w:r>
    </w:p>
    <w:p w14:paraId="00B1DE9A"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Щедрин</w:t>
      </w:r>
      <w:r>
        <w:rPr>
          <w:rStyle w:val="WW8Num2z0"/>
          <w:rFonts w:ascii="Verdana" w:hAnsi="Verdana"/>
          <w:color w:val="000000"/>
          <w:sz w:val="18"/>
          <w:szCs w:val="18"/>
        </w:rPr>
        <w:t> </w:t>
      </w:r>
      <w:r>
        <w:rPr>
          <w:rFonts w:ascii="Verdana" w:hAnsi="Verdana"/>
          <w:color w:val="000000"/>
          <w:sz w:val="18"/>
          <w:szCs w:val="18"/>
        </w:rPr>
        <w:t>Н.В. Введение в правовую теорию мер безопасности. Красноярск, 1999. 180 с.</w:t>
      </w:r>
    </w:p>
    <w:p w14:paraId="42B55D3D"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147. Guiora Amos N. Constitutional limits on coercive interrogation. Oxford University Press, 2008.168 p.</w:t>
      </w:r>
    </w:p>
    <w:p w14:paraId="42C6B5D8"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148. Selected Writings of Lord Acton. J. Rufus Fears ed. Volume II. Indianapolis: Liberty Classics, 1985 1988. 553 p.</w:t>
      </w:r>
    </w:p>
    <w:p w14:paraId="5C3AE5C0"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149. Skolnick Jerome H. Justice without trial: Law Enforcement in Democratic Society. 3d ed. New York: Wiley, 1994.</w:t>
      </w:r>
    </w:p>
    <w:p w14:paraId="5A8CDF20"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150. Авторефераты диссертаций и диссертации</w:t>
      </w:r>
    </w:p>
    <w:p w14:paraId="6958A970"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B.C. Обеспечение законности: вопросы теории и практики (по материалам органов внутренних дел) : дис. . докт. юрид. наук. М., 1993. 40 с.</w:t>
      </w:r>
    </w:p>
    <w:p w14:paraId="09690D3A"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Базылев</w:t>
      </w:r>
      <w:r>
        <w:rPr>
          <w:rStyle w:val="WW8Num2z0"/>
          <w:rFonts w:ascii="Verdana" w:hAnsi="Verdana"/>
          <w:color w:val="000000"/>
          <w:sz w:val="18"/>
          <w:szCs w:val="18"/>
        </w:rPr>
        <w:t> </w:t>
      </w:r>
      <w:r>
        <w:rPr>
          <w:rFonts w:ascii="Verdana" w:hAnsi="Verdana"/>
          <w:color w:val="000000"/>
          <w:sz w:val="18"/>
          <w:szCs w:val="18"/>
        </w:rPr>
        <w:t>Б.Т. Государственное принуждение и правовые формы его осуществления в советском обществе : автореф. дис. . канд. юрид. наук. Киев, 1968. 17 с.</w:t>
      </w:r>
    </w:p>
    <w:p w14:paraId="1E2D0DE3"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Базылев</w:t>
      </w:r>
      <w:r>
        <w:rPr>
          <w:rStyle w:val="WW8Num2z0"/>
          <w:rFonts w:ascii="Verdana" w:hAnsi="Verdana"/>
          <w:color w:val="000000"/>
          <w:sz w:val="18"/>
          <w:szCs w:val="18"/>
        </w:rPr>
        <w:t> </w:t>
      </w:r>
      <w:r>
        <w:rPr>
          <w:rFonts w:ascii="Verdana" w:hAnsi="Verdana"/>
          <w:color w:val="000000"/>
          <w:sz w:val="18"/>
          <w:szCs w:val="18"/>
        </w:rPr>
        <w:t>Б.Т. Государственное принуждение и правовые формы его осуществления в советском обществе : дис. . канд. юрид. наук. Киев, 1968. 204 с.</w:t>
      </w:r>
    </w:p>
    <w:p w14:paraId="417A9090"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Басова</w:t>
      </w:r>
      <w:r>
        <w:rPr>
          <w:rStyle w:val="WW8Num2z0"/>
          <w:rFonts w:ascii="Verdana" w:hAnsi="Verdana"/>
          <w:color w:val="000000"/>
          <w:sz w:val="18"/>
          <w:szCs w:val="18"/>
        </w:rPr>
        <w:t> </w:t>
      </w:r>
      <w:r>
        <w:rPr>
          <w:rFonts w:ascii="Verdana" w:hAnsi="Verdana"/>
          <w:color w:val="000000"/>
          <w:sz w:val="18"/>
          <w:szCs w:val="18"/>
        </w:rPr>
        <w:t>Т.Б. Уголовная ответственность за</w:t>
      </w:r>
      <w:r>
        <w:rPr>
          <w:rStyle w:val="WW8Num2z0"/>
          <w:rFonts w:ascii="Verdana" w:hAnsi="Verdana"/>
          <w:color w:val="000000"/>
          <w:sz w:val="18"/>
          <w:szCs w:val="18"/>
        </w:rPr>
        <w:t> </w:t>
      </w:r>
      <w:r>
        <w:rPr>
          <w:rStyle w:val="WW8Num3z0"/>
          <w:rFonts w:ascii="Verdana" w:hAnsi="Verdana"/>
          <w:color w:val="4682B4"/>
          <w:sz w:val="18"/>
          <w:szCs w:val="18"/>
        </w:rPr>
        <w:t>должностные</w:t>
      </w:r>
      <w:r>
        <w:rPr>
          <w:rStyle w:val="WW8Num2z0"/>
          <w:rFonts w:ascii="Verdana" w:hAnsi="Verdana"/>
          <w:color w:val="000000"/>
          <w:sz w:val="18"/>
          <w:szCs w:val="18"/>
        </w:rPr>
        <w:t> </w:t>
      </w:r>
      <w:r>
        <w:rPr>
          <w:rFonts w:ascii="Verdana" w:hAnsi="Verdana"/>
          <w:color w:val="000000"/>
          <w:sz w:val="18"/>
          <w:szCs w:val="18"/>
        </w:rPr>
        <w:t>преступления: проблемы правотворчества и правоприменения в условиях</w:t>
      </w:r>
      <w:r>
        <w:rPr>
          <w:rStyle w:val="WW8Num2z0"/>
          <w:rFonts w:ascii="Verdana" w:hAnsi="Verdana"/>
          <w:color w:val="000000"/>
          <w:sz w:val="18"/>
          <w:szCs w:val="18"/>
        </w:rPr>
        <w:t> </w:t>
      </w:r>
      <w:r>
        <w:rPr>
          <w:rStyle w:val="WW8Num3z0"/>
          <w:rFonts w:ascii="Verdana" w:hAnsi="Verdana"/>
          <w:color w:val="4682B4"/>
          <w:sz w:val="18"/>
          <w:szCs w:val="18"/>
        </w:rPr>
        <w:t>административной</w:t>
      </w:r>
      <w:r>
        <w:rPr>
          <w:rStyle w:val="WW8Num2z0"/>
          <w:rFonts w:ascii="Verdana" w:hAnsi="Verdana"/>
          <w:color w:val="000000"/>
          <w:sz w:val="18"/>
          <w:szCs w:val="18"/>
        </w:rPr>
        <w:t> </w:t>
      </w:r>
      <w:r>
        <w:rPr>
          <w:rFonts w:ascii="Verdana" w:hAnsi="Verdana"/>
          <w:color w:val="000000"/>
          <w:sz w:val="18"/>
          <w:szCs w:val="18"/>
        </w:rPr>
        <w:t>реформы: автореф. дис. д-ра юрид. наук. Владивосток. 2005. 54 с.</w:t>
      </w:r>
    </w:p>
    <w:p w14:paraId="1608A8A6"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Батеева</w:t>
      </w:r>
      <w:r>
        <w:rPr>
          <w:rStyle w:val="WW8Num2z0"/>
          <w:rFonts w:ascii="Verdana" w:hAnsi="Verdana"/>
          <w:color w:val="000000"/>
          <w:sz w:val="18"/>
          <w:szCs w:val="18"/>
        </w:rPr>
        <w:t> </w:t>
      </w:r>
      <w:r>
        <w:rPr>
          <w:rFonts w:ascii="Verdana" w:hAnsi="Verdana"/>
          <w:color w:val="000000"/>
          <w:sz w:val="18"/>
          <w:szCs w:val="18"/>
        </w:rPr>
        <w:t>Е.В. Законность и конституционная</w:t>
      </w:r>
      <w:r>
        <w:rPr>
          <w:rStyle w:val="WW8Num2z0"/>
          <w:rFonts w:ascii="Verdana" w:hAnsi="Verdana"/>
          <w:color w:val="000000"/>
          <w:sz w:val="18"/>
          <w:szCs w:val="18"/>
        </w:rPr>
        <w:t> </w:t>
      </w:r>
      <w:r>
        <w:rPr>
          <w:rStyle w:val="WW8Num3z0"/>
          <w:rFonts w:ascii="Verdana" w:hAnsi="Verdana"/>
          <w:color w:val="4682B4"/>
          <w:sz w:val="18"/>
          <w:szCs w:val="18"/>
        </w:rPr>
        <w:t>юстиция</w:t>
      </w:r>
      <w:r>
        <w:rPr>
          <w:rStyle w:val="WW8Num2z0"/>
          <w:rFonts w:ascii="Verdana" w:hAnsi="Verdana"/>
          <w:color w:val="000000"/>
          <w:sz w:val="18"/>
          <w:szCs w:val="18"/>
        </w:rPr>
        <w:t> </w:t>
      </w:r>
      <w:r>
        <w:rPr>
          <w:rFonts w:ascii="Verdana" w:hAnsi="Verdana"/>
          <w:color w:val="000000"/>
          <w:sz w:val="18"/>
          <w:szCs w:val="18"/>
        </w:rPr>
        <w:t>в современной России : дис. . канд. юрид. наук. М., 2003. 183 с.</w:t>
      </w:r>
    </w:p>
    <w:p w14:paraId="653AB4F4"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Бахрах</w:t>
      </w:r>
      <w:r>
        <w:rPr>
          <w:rStyle w:val="WW8Num2z0"/>
          <w:rFonts w:ascii="Verdana" w:hAnsi="Verdana"/>
          <w:color w:val="000000"/>
          <w:sz w:val="18"/>
          <w:szCs w:val="18"/>
        </w:rPr>
        <w:t> </w:t>
      </w:r>
      <w:r>
        <w:rPr>
          <w:rFonts w:ascii="Verdana" w:hAnsi="Verdana"/>
          <w:color w:val="000000"/>
          <w:sz w:val="18"/>
          <w:szCs w:val="18"/>
        </w:rPr>
        <w:t>Д. Н. Административное принуждение в СССР, его виды и основные тенденции развития : дисс. . д-ра юрид. наук. Пермь, 1971. 419 с.</w:t>
      </w:r>
    </w:p>
    <w:p w14:paraId="183CEDE1"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Бессолицын</w:t>
      </w:r>
      <w:r>
        <w:rPr>
          <w:rStyle w:val="WW8Num2z0"/>
          <w:rFonts w:ascii="Verdana" w:hAnsi="Verdana"/>
          <w:color w:val="000000"/>
          <w:sz w:val="18"/>
          <w:szCs w:val="18"/>
        </w:rPr>
        <w:t> </w:t>
      </w:r>
      <w:r>
        <w:rPr>
          <w:rFonts w:ascii="Verdana" w:hAnsi="Verdana"/>
          <w:color w:val="000000"/>
          <w:sz w:val="18"/>
          <w:szCs w:val="18"/>
        </w:rPr>
        <w:t>А.Г. Цели и функции юридических мер защиты : автореф. дисс. . канд.юр.наук. М., 2008. 26 с.</w:t>
      </w:r>
    </w:p>
    <w:p w14:paraId="747E802A"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Боляк</w:t>
      </w:r>
      <w:r>
        <w:rPr>
          <w:rStyle w:val="WW8Num2z0"/>
          <w:rFonts w:ascii="Verdana" w:hAnsi="Verdana"/>
          <w:color w:val="000000"/>
          <w:sz w:val="18"/>
          <w:szCs w:val="18"/>
        </w:rPr>
        <w:t> </w:t>
      </w:r>
      <w:r>
        <w:rPr>
          <w:rFonts w:ascii="Verdana" w:hAnsi="Verdana"/>
          <w:color w:val="000000"/>
          <w:sz w:val="18"/>
          <w:szCs w:val="18"/>
        </w:rPr>
        <w:t>И.А. Поведение в публично-правовой сфере : дисс. . канд. юрид. наук. М., 2005. 158 с.</w:t>
      </w:r>
    </w:p>
    <w:p w14:paraId="3407CAA3"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Н.В. Обеспечение конституционной законности в деятельности государственных служащих : дисс. . канд.юр.наук. М., 2001. 168 с.</w:t>
      </w:r>
    </w:p>
    <w:p w14:paraId="29F5A0F7"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Булатов</w:t>
      </w:r>
      <w:r>
        <w:rPr>
          <w:rStyle w:val="WW8Num2z0"/>
          <w:rFonts w:ascii="Verdana" w:hAnsi="Verdana"/>
          <w:color w:val="000000"/>
          <w:sz w:val="18"/>
          <w:szCs w:val="18"/>
        </w:rPr>
        <w:t> </w:t>
      </w:r>
      <w:r>
        <w:rPr>
          <w:rFonts w:ascii="Verdana" w:hAnsi="Verdana"/>
          <w:color w:val="000000"/>
          <w:sz w:val="18"/>
          <w:szCs w:val="18"/>
        </w:rPr>
        <w:t>Б.Б. Государственное принуждение в уголовном судопроизводстве : дисс. . д.ю.н. Нижний Новгород, 2003. 490 с.</w:t>
      </w:r>
    </w:p>
    <w:p w14:paraId="4F2CDDB9"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Ветютнев</w:t>
      </w:r>
      <w:r>
        <w:rPr>
          <w:rStyle w:val="WW8Num2z0"/>
          <w:rFonts w:ascii="Verdana" w:hAnsi="Verdana"/>
          <w:color w:val="000000"/>
          <w:sz w:val="18"/>
          <w:szCs w:val="18"/>
        </w:rPr>
        <w:t> </w:t>
      </w:r>
      <w:r>
        <w:rPr>
          <w:rFonts w:ascii="Verdana" w:hAnsi="Verdana"/>
          <w:color w:val="000000"/>
          <w:sz w:val="18"/>
          <w:szCs w:val="18"/>
        </w:rPr>
        <w:t>Ю.Ю. Государственно-правовые закономерности: вопросы теории и методологии : дис. . канд. юрид. наук. Волгоград, 2004. 204 с.</w:t>
      </w:r>
    </w:p>
    <w:p w14:paraId="0742F2AE"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Глаголев</w:t>
      </w:r>
      <w:r>
        <w:rPr>
          <w:rStyle w:val="WW8Num2z0"/>
          <w:rFonts w:ascii="Verdana" w:hAnsi="Verdana"/>
          <w:color w:val="000000"/>
          <w:sz w:val="18"/>
          <w:szCs w:val="18"/>
        </w:rPr>
        <w:t> </w:t>
      </w:r>
      <w:r>
        <w:rPr>
          <w:rFonts w:ascii="Verdana" w:hAnsi="Verdana"/>
          <w:color w:val="000000"/>
          <w:sz w:val="18"/>
          <w:szCs w:val="18"/>
        </w:rPr>
        <w:t>П.В. Юридическая ответственность в системе мер государственного принуждения : автореф. дисс. . канд.юр.наук. Саратов, 2007. 19с.</w:t>
      </w:r>
    </w:p>
    <w:p w14:paraId="2E64A2FA"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Гребенкин</w:t>
      </w:r>
      <w:r>
        <w:rPr>
          <w:rStyle w:val="WW8Num2z0"/>
          <w:rFonts w:ascii="Verdana" w:hAnsi="Verdana"/>
          <w:color w:val="000000"/>
          <w:sz w:val="18"/>
          <w:szCs w:val="18"/>
        </w:rPr>
        <w:t> </w:t>
      </w:r>
      <w:r>
        <w:rPr>
          <w:rFonts w:ascii="Verdana" w:hAnsi="Verdana"/>
          <w:color w:val="000000"/>
          <w:sz w:val="18"/>
          <w:szCs w:val="18"/>
        </w:rPr>
        <w:t>Ф.Б. Уголовно-правовое значение психического насилия в преступлениях против собственности : автореф. дис. . канд. юрид. наук: М., 2004. 26 с.</w:t>
      </w:r>
    </w:p>
    <w:p w14:paraId="65CD1946"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Грибанов</w:t>
      </w:r>
      <w:r>
        <w:rPr>
          <w:rStyle w:val="WW8Num2z0"/>
          <w:rFonts w:ascii="Verdana" w:hAnsi="Verdana"/>
          <w:color w:val="000000"/>
          <w:sz w:val="18"/>
          <w:szCs w:val="18"/>
        </w:rPr>
        <w:t> </w:t>
      </w:r>
      <w:r>
        <w:rPr>
          <w:rFonts w:ascii="Verdana" w:hAnsi="Verdana"/>
          <w:color w:val="000000"/>
          <w:sz w:val="18"/>
          <w:szCs w:val="18"/>
        </w:rPr>
        <w:t>В.П. Основные проблемы осуществления и защиты гражданских прав : автореф. дис. . д.юр.наук. М., 1970. 28 с.</w:t>
      </w:r>
    </w:p>
    <w:p w14:paraId="084F8513"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С.С. Обеспечение законности и дисциплины в деятельности органов исполнительной власти (административно-правовой аспект) : дисс. . канд.юр.наук. СПб, 2003. 242 с.</w:t>
      </w:r>
    </w:p>
    <w:p w14:paraId="6DB0D9EE"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Давыдович</w:t>
      </w:r>
      <w:r>
        <w:rPr>
          <w:rStyle w:val="WW8Num2z0"/>
          <w:rFonts w:ascii="Verdana" w:hAnsi="Verdana"/>
          <w:color w:val="000000"/>
          <w:sz w:val="18"/>
          <w:szCs w:val="18"/>
        </w:rPr>
        <w:t> </w:t>
      </w:r>
      <w:r>
        <w:rPr>
          <w:rFonts w:ascii="Verdana" w:hAnsi="Verdana"/>
          <w:color w:val="000000"/>
          <w:sz w:val="18"/>
          <w:szCs w:val="18"/>
        </w:rPr>
        <w:t>И.В. Обеспечение законности в административно-юрисдикционной деятельности</w:t>
      </w:r>
      <w:r>
        <w:rPr>
          <w:rStyle w:val="WW8Num2z0"/>
          <w:rFonts w:ascii="Verdana" w:hAnsi="Verdana"/>
          <w:color w:val="000000"/>
          <w:sz w:val="18"/>
          <w:szCs w:val="18"/>
        </w:rPr>
        <w:t> </w:t>
      </w:r>
      <w:r>
        <w:rPr>
          <w:rStyle w:val="WW8Num3z0"/>
          <w:rFonts w:ascii="Verdana" w:hAnsi="Verdana"/>
          <w:color w:val="4682B4"/>
          <w:sz w:val="18"/>
          <w:szCs w:val="18"/>
        </w:rPr>
        <w:t>таможенных</w:t>
      </w:r>
      <w:r>
        <w:rPr>
          <w:rStyle w:val="WW8Num2z0"/>
          <w:rFonts w:ascii="Verdana" w:hAnsi="Verdana"/>
          <w:color w:val="000000"/>
          <w:sz w:val="18"/>
          <w:szCs w:val="18"/>
        </w:rPr>
        <w:t> </w:t>
      </w:r>
      <w:r>
        <w:rPr>
          <w:rFonts w:ascii="Verdana" w:hAnsi="Verdana"/>
          <w:color w:val="000000"/>
          <w:sz w:val="18"/>
          <w:szCs w:val="18"/>
        </w:rPr>
        <w:t>органов Российской Федерации : дисс. . канд.юр.наук. Ростов-на-Дону, 2008. 206 с.</w:t>
      </w:r>
    </w:p>
    <w:p w14:paraId="34A569DC"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Демидов</w:t>
      </w:r>
      <w:r>
        <w:rPr>
          <w:rStyle w:val="WW8Num2z0"/>
          <w:rFonts w:ascii="Verdana" w:hAnsi="Verdana"/>
          <w:color w:val="000000"/>
          <w:sz w:val="18"/>
          <w:szCs w:val="18"/>
        </w:rPr>
        <w:t> </w:t>
      </w:r>
      <w:r>
        <w:rPr>
          <w:rFonts w:ascii="Verdana" w:hAnsi="Verdana"/>
          <w:color w:val="000000"/>
          <w:sz w:val="18"/>
          <w:szCs w:val="18"/>
        </w:rPr>
        <w:t>П.В. Частное правовое принуждение как категория современной теории права: научные и практические проблемы : дис. . канд. юрид. наук. Нижний Новгород, 2005. 156 с.</w:t>
      </w:r>
    </w:p>
    <w:p w14:paraId="48DAF410"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Дихтиевский</w:t>
      </w:r>
      <w:r>
        <w:rPr>
          <w:rStyle w:val="WW8Num2z0"/>
          <w:rFonts w:ascii="Verdana" w:hAnsi="Verdana"/>
          <w:color w:val="000000"/>
          <w:sz w:val="18"/>
          <w:szCs w:val="18"/>
        </w:rPr>
        <w:t> </w:t>
      </w:r>
      <w:r>
        <w:rPr>
          <w:rFonts w:ascii="Verdana" w:hAnsi="Verdana"/>
          <w:color w:val="000000"/>
          <w:sz w:val="18"/>
          <w:szCs w:val="18"/>
        </w:rPr>
        <w:t>П.В. Административно-правовое принуждение в механизме обеспечения личной безопасности : дисс. .д.ю.н. М., 2004. 428 с.</w:t>
      </w:r>
    </w:p>
    <w:p w14:paraId="12D1ED2C"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H.A. Теоретические проблемы уголовной ответственности лиц, выполняющих управленческие функции: автореф. дис. . д-ра юрид. наук. Саратов, 2006. 62 с.</w:t>
      </w:r>
    </w:p>
    <w:p w14:paraId="1A845EEB"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А.Ф. Теоретические и практические проблемы реализации принципов законности в Российском государстве : автореф. дис. . докт. юрид. наук. Саратов, 2001. 51 с.</w:t>
      </w:r>
    </w:p>
    <w:p w14:paraId="633A1E1B"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171.</w:t>
      </w:r>
      <w:r>
        <w:rPr>
          <w:rStyle w:val="WW8Num2z0"/>
          <w:rFonts w:ascii="Verdana" w:hAnsi="Verdana"/>
          <w:color w:val="000000"/>
          <w:sz w:val="18"/>
          <w:szCs w:val="18"/>
        </w:rPr>
        <w:t> </w:t>
      </w:r>
      <w:r>
        <w:rPr>
          <w:rStyle w:val="WW8Num3z0"/>
          <w:rFonts w:ascii="Verdana" w:hAnsi="Verdana"/>
          <w:color w:val="4682B4"/>
          <w:sz w:val="18"/>
          <w:szCs w:val="18"/>
        </w:rPr>
        <w:t>Жаренов</w:t>
      </w:r>
      <w:r>
        <w:rPr>
          <w:rStyle w:val="WW8Num2z0"/>
          <w:rFonts w:ascii="Verdana" w:hAnsi="Verdana"/>
          <w:color w:val="000000"/>
          <w:sz w:val="18"/>
          <w:szCs w:val="18"/>
        </w:rPr>
        <w:t> </w:t>
      </w:r>
      <w:r>
        <w:rPr>
          <w:rFonts w:ascii="Verdana" w:hAnsi="Verdana"/>
          <w:color w:val="000000"/>
          <w:sz w:val="18"/>
          <w:szCs w:val="18"/>
        </w:rPr>
        <w:t>И.П. Государственное принуждение в условиях демократизации общества : дис. . канд. юрид. наук. М., 2006. 145 с.</w:t>
      </w:r>
    </w:p>
    <w:p w14:paraId="47A1EF9D"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Зиновьева</w:t>
      </w:r>
      <w:r>
        <w:rPr>
          <w:rStyle w:val="WW8Num2z0"/>
          <w:rFonts w:ascii="Verdana" w:hAnsi="Verdana"/>
          <w:color w:val="000000"/>
          <w:sz w:val="18"/>
          <w:szCs w:val="18"/>
        </w:rPr>
        <w:t> </w:t>
      </w:r>
      <w:r>
        <w:rPr>
          <w:rFonts w:ascii="Verdana" w:hAnsi="Verdana"/>
          <w:color w:val="000000"/>
          <w:sz w:val="18"/>
          <w:szCs w:val="18"/>
        </w:rPr>
        <w:t>М.Ю. Специально-юридические гарантии законности в условиях формирования правового государства : дис. . канд. юрид. наук. Саратов, 1999. 223 с.</w:t>
      </w:r>
    </w:p>
    <w:p w14:paraId="2A7232E7"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Каплунов</w:t>
      </w:r>
      <w:r>
        <w:rPr>
          <w:rStyle w:val="WW8Num2z0"/>
          <w:rFonts w:ascii="Verdana" w:hAnsi="Verdana"/>
          <w:color w:val="000000"/>
          <w:sz w:val="18"/>
          <w:szCs w:val="18"/>
        </w:rPr>
        <w:t> </w:t>
      </w:r>
      <w:r>
        <w:rPr>
          <w:rFonts w:ascii="Verdana" w:hAnsi="Verdana"/>
          <w:color w:val="000000"/>
          <w:sz w:val="18"/>
          <w:szCs w:val="18"/>
        </w:rPr>
        <w:t>А.И. Административное принуждение, применяемое органами внутренних дел: системно-правовой анализ : дисс. . докт.юр.наук. М., 2005. 498 с.</w:t>
      </w:r>
    </w:p>
    <w:p w14:paraId="7A178BBA"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Кикин</w:t>
      </w:r>
      <w:r>
        <w:rPr>
          <w:rStyle w:val="WW8Num2z0"/>
          <w:rFonts w:ascii="Verdana" w:hAnsi="Verdana"/>
          <w:color w:val="000000"/>
          <w:sz w:val="18"/>
          <w:szCs w:val="18"/>
        </w:rPr>
        <w:t> </w:t>
      </w:r>
      <w:r>
        <w:rPr>
          <w:rFonts w:ascii="Verdana" w:hAnsi="Verdana"/>
          <w:color w:val="000000"/>
          <w:sz w:val="18"/>
          <w:szCs w:val="18"/>
        </w:rPr>
        <w:t>А.Ю. Меры налогово-процессуального принуждения : автореф. дисс. . канд.юр.наук. М., 2004. 17 с.203.</w:t>
      </w:r>
    </w:p>
    <w:p w14:paraId="7458472B"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Кожевников</w:t>
      </w:r>
      <w:r>
        <w:rPr>
          <w:rStyle w:val="WW8Num2z0"/>
          <w:rFonts w:ascii="Verdana" w:hAnsi="Verdana"/>
          <w:color w:val="000000"/>
          <w:sz w:val="18"/>
          <w:szCs w:val="18"/>
        </w:rPr>
        <w:t> </w:t>
      </w:r>
      <w:r>
        <w:rPr>
          <w:rFonts w:ascii="Verdana" w:hAnsi="Verdana"/>
          <w:color w:val="000000"/>
          <w:sz w:val="18"/>
          <w:szCs w:val="18"/>
        </w:rPr>
        <w:t>С.Н. Меры защиты в советском праве : автореф. . дисс. канд. юр. наук. Свердловск, 1968. 19 с.</w:t>
      </w:r>
    </w:p>
    <w:p w14:paraId="79AF2C56"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Козулин</w:t>
      </w:r>
      <w:r>
        <w:rPr>
          <w:rStyle w:val="WW8Num2z0"/>
          <w:rFonts w:ascii="Verdana" w:hAnsi="Verdana"/>
          <w:color w:val="000000"/>
          <w:sz w:val="18"/>
          <w:szCs w:val="18"/>
        </w:rPr>
        <w:t> </w:t>
      </w:r>
      <w:r>
        <w:rPr>
          <w:rFonts w:ascii="Verdana" w:hAnsi="Verdana"/>
          <w:color w:val="000000"/>
          <w:sz w:val="18"/>
          <w:szCs w:val="18"/>
        </w:rPr>
        <w:t>А.И. Правовое принуждение (Правовые начала государственного принуждения в советском обществе) : автореф. дис. . канд. юрид. наук. Свердловск, 1986. 16 с.</w:t>
      </w:r>
    </w:p>
    <w:p w14:paraId="5044D8DA"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Костин</w:t>
      </w:r>
      <w:r>
        <w:rPr>
          <w:rStyle w:val="WW8Num2z0"/>
          <w:rFonts w:ascii="Verdana" w:hAnsi="Verdana"/>
          <w:color w:val="000000"/>
          <w:sz w:val="18"/>
          <w:szCs w:val="18"/>
        </w:rPr>
        <w:t> </w:t>
      </w:r>
      <w:r>
        <w:rPr>
          <w:rFonts w:ascii="Verdana" w:hAnsi="Verdana"/>
          <w:color w:val="000000"/>
          <w:sz w:val="18"/>
          <w:szCs w:val="18"/>
        </w:rPr>
        <w:t>Д.А. Обеспечение законности в налоговых</w:t>
      </w:r>
      <w:r>
        <w:rPr>
          <w:rStyle w:val="WW8Num2z0"/>
          <w:rFonts w:ascii="Verdana" w:hAnsi="Verdana"/>
          <w:color w:val="000000"/>
          <w:sz w:val="18"/>
          <w:szCs w:val="18"/>
        </w:rPr>
        <w:t> </w:t>
      </w:r>
      <w:r>
        <w:rPr>
          <w:rStyle w:val="WW8Num3z0"/>
          <w:rFonts w:ascii="Verdana" w:hAnsi="Verdana"/>
          <w:color w:val="4682B4"/>
          <w:sz w:val="18"/>
          <w:szCs w:val="18"/>
        </w:rPr>
        <w:t>правоотношениях</w:t>
      </w:r>
      <w:r>
        <w:rPr>
          <w:rStyle w:val="WW8Num2z0"/>
          <w:rFonts w:ascii="Verdana" w:hAnsi="Verdana"/>
          <w:color w:val="000000"/>
          <w:sz w:val="18"/>
          <w:szCs w:val="18"/>
        </w:rPr>
        <w:t> </w:t>
      </w:r>
      <w:r>
        <w:rPr>
          <w:rFonts w:ascii="Verdana" w:hAnsi="Verdana"/>
          <w:color w:val="000000"/>
          <w:sz w:val="18"/>
          <w:szCs w:val="18"/>
        </w:rPr>
        <w:t>: дис. . канд.юр.наук. М., 2003. 145 с.</w:t>
      </w:r>
    </w:p>
    <w:p w14:paraId="7C3FF58A"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Кочетков</w:t>
      </w:r>
      <w:r>
        <w:rPr>
          <w:rStyle w:val="WW8Num2z0"/>
          <w:rFonts w:ascii="Verdana" w:hAnsi="Verdana"/>
          <w:color w:val="000000"/>
          <w:sz w:val="18"/>
          <w:szCs w:val="18"/>
        </w:rPr>
        <w:t> </w:t>
      </w:r>
      <w:r>
        <w:rPr>
          <w:rFonts w:ascii="Verdana" w:hAnsi="Verdana"/>
          <w:color w:val="000000"/>
          <w:sz w:val="18"/>
          <w:szCs w:val="18"/>
        </w:rPr>
        <w:t>А. А. Фактическая ошибка и квалификация преступлений : автореф. дисс. . канд.юр.наук. М., 1991. 19 с.</w:t>
      </w:r>
    </w:p>
    <w:p w14:paraId="3CBBA0E0"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Красноглазов</w:t>
      </w:r>
      <w:r>
        <w:rPr>
          <w:rStyle w:val="WW8Num2z0"/>
          <w:rFonts w:ascii="Verdana" w:hAnsi="Verdana"/>
          <w:color w:val="000000"/>
          <w:sz w:val="18"/>
          <w:szCs w:val="18"/>
        </w:rPr>
        <w:t> </w:t>
      </w:r>
      <w:r>
        <w:rPr>
          <w:rFonts w:ascii="Verdana" w:hAnsi="Verdana"/>
          <w:color w:val="000000"/>
          <w:sz w:val="18"/>
          <w:szCs w:val="18"/>
        </w:rPr>
        <w:t>А.Ю. Обеспечение законности в применении административно-процессуальных мер на стадии возбуждения дела об</w:t>
      </w:r>
      <w:r>
        <w:rPr>
          <w:rStyle w:val="WW8Num2z0"/>
          <w:rFonts w:ascii="Verdana" w:hAnsi="Verdana"/>
          <w:color w:val="000000"/>
          <w:sz w:val="18"/>
          <w:szCs w:val="18"/>
        </w:rPr>
        <w:t> </w:t>
      </w:r>
      <w:r>
        <w:rPr>
          <w:rStyle w:val="WW8Num3z0"/>
          <w:rFonts w:ascii="Verdana" w:hAnsi="Verdana"/>
          <w:color w:val="4682B4"/>
          <w:sz w:val="18"/>
          <w:szCs w:val="18"/>
        </w:rPr>
        <w:t>административном</w:t>
      </w:r>
      <w:r>
        <w:rPr>
          <w:rStyle w:val="WW8Num2z0"/>
          <w:rFonts w:ascii="Verdana" w:hAnsi="Verdana"/>
          <w:color w:val="000000"/>
          <w:sz w:val="18"/>
          <w:szCs w:val="18"/>
        </w:rPr>
        <w:t> </w:t>
      </w:r>
      <w:r>
        <w:rPr>
          <w:rFonts w:ascii="Verdana" w:hAnsi="Verdana"/>
          <w:color w:val="000000"/>
          <w:sz w:val="18"/>
          <w:szCs w:val="18"/>
        </w:rPr>
        <w:t>правонарушении : дисс. . канд.юр.наук. М., 1999. 179 с.</w:t>
      </w:r>
    </w:p>
    <w:p w14:paraId="05178107"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Кубасов</w:t>
      </w:r>
      <w:r>
        <w:rPr>
          <w:rStyle w:val="WW8Num2z0"/>
          <w:rFonts w:ascii="Verdana" w:hAnsi="Verdana"/>
          <w:color w:val="000000"/>
          <w:sz w:val="18"/>
          <w:szCs w:val="18"/>
        </w:rPr>
        <w:t> </w:t>
      </w:r>
      <w:r>
        <w:rPr>
          <w:rFonts w:ascii="Verdana" w:hAnsi="Verdana"/>
          <w:color w:val="000000"/>
          <w:sz w:val="18"/>
          <w:szCs w:val="18"/>
        </w:rPr>
        <w:t>A.B. Обеспечение принципа законности в</w:t>
      </w:r>
      <w:r>
        <w:rPr>
          <w:rStyle w:val="WW8Num2z0"/>
          <w:rFonts w:ascii="Verdana" w:hAnsi="Verdana"/>
          <w:color w:val="000000"/>
          <w:sz w:val="18"/>
          <w:szCs w:val="18"/>
        </w:rPr>
        <w:t> </w:t>
      </w:r>
      <w:r>
        <w:rPr>
          <w:rStyle w:val="WW8Num3z0"/>
          <w:rFonts w:ascii="Verdana" w:hAnsi="Verdana"/>
          <w:color w:val="4682B4"/>
          <w:sz w:val="18"/>
          <w:szCs w:val="18"/>
        </w:rPr>
        <w:t>исправительных</w:t>
      </w:r>
      <w:r>
        <w:rPr>
          <w:rStyle w:val="WW8Num2z0"/>
          <w:rFonts w:ascii="Verdana" w:hAnsi="Verdana"/>
          <w:color w:val="000000"/>
          <w:sz w:val="18"/>
          <w:szCs w:val="18"/>
        </w:rPr>
        <w:t> </w:t>
      </w:r>
      <w:r>
        <w:rPr>
          <w:rFonts w:ascii="Verdana" w:hAnsi="Verdana"/>
          <w:color w:val="000000"/>
          <w:sz w:val="18"/>
          <w:szCs w:val="18"/>
        </w:rPr>
        <w:t>колониях общего и строго режимов : дисс. . канд.юр.наук. Рязань, 2005. 253 с.</w:t>
      </w:r>
    </w:p>
    <w:p w14:paraId="71BDA03D"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Кудряшов</w:t>
      </w:r>
      <w:r>
        <w:rPr>
          <w:rStyle w:val="WW8Num2z0"/>
          <w:rFonts w:ascii="Verdana" w:hAnsi="Verdana"/>
          <w:color w:val="000000"/>
          <w:sz w:val="18"/>
          <w:szCs w:val="18"/>
        </w:rPr>
        <w:t> </w:t>
      </w:r>
      <w:r>
        <w:rPr>
          <w:rFonts w:ascii="Verdana" w:hAnsi="Verdana"/>
          <w:color w:val="000000"/>
          <w:sz w:val="18"/>
          <w:szCs w:val="18"/>
        </w:rPr>
        <w:t>О.В. Социально-экономические и юридические</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обеспечения законности в правоприменительной деятельности : дисс. . канд.юр.наук. М., 2008. 181 с.</w:t>
      </w:r>
    </w:p>
    <w:p w14:paraId="12B934EE"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Кузовков</w:t>
      </w:r>
      <w:r>
        <w:rPr>
          <w:rStyle w:val="WW8Num2z0"/>
          <w:rFonts w:ascii="Verdana" w:hAnsi="Verdana"/>
          <w:color w:val="000000"/>
          <w:sz w:val="18"/>
          <w:szCs w:val="18"/>
        </w:rPr>
        <w:t> </w:t>
      </w:r>
      <w:r>
        <w:rPr>
          <w:rFonts w:ascii="Verdana" w:hAnsi="Verdana"/>
          <w:color w:val="000000"/>
          <w:sz w:val="18"/>
          <w:szCs w:val="18"/>
        </w:rPr>
        <w:t>В.В. Финансово-процессуальное принуждение : теоретико-правовые вопросы : дисс. . канд.юр.наук. М., 2007. 175 с.</w:t>
      </w:r>
    </w:p>
    <w:p w14:paraId="6630502C"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Кутуев</w:t>
      </w:r>
      <w:r>
        <w:rPr>
          <w:rStyle w:val="WW8Num2z0"/>
          <w:rFonts w:ascii="Verdana" w:hAnsi="Verdana"/>
          <w:color w:val="000000"/>
          <w:sz w:val="18"/>
          <w:szCs w:val="18"/>
        </w:rPr>
        <w:t> </w:t>
      </w:r>
      <w:r>
        <w:rPr>
          <w:rFonts w:ascii="Verdana" w:hAnsi="Verdana"/>
          <w:color w:val="000000"/>
          <w:sz w:val="18"/>
          <w:szCs w:val="18"/>
        </w:rPr>
        <w:t>Э.К. Уголовно-процессуальное принуждение в</w:t>
      </w:r>
      <w:r>
        <w:rPr>
          <w:rStyle w:val="WW8Num2z0"/>
          <w:rFonts w:ascii="Verdana" w:hAnsi="Verdana"/>
          <w:color w:val="000000"/>
          <w:sz w:val="18"/>
          <w:szCs w:val="18"/>
        </w:rPr>
        <w:t> </w:t>
      </w:r>
      <w:r>
        <w:rPr>
          <w:rStyle w:val="WW8Num3z0"/>
          <w:rFonts w:ascii="Verdana" w:hAnsi="Verdana"/>
          <w:color w:val="4682B4"/>
          <w:sz w:val="18"/>
          <w:szCs w:val="18"/>
        </w:rPr>
        <w:t>досудебных</w:t>
      </w:r>
      <w:r>
        <w:rPr>
          <w:rStyle w:val="WW8Num2z0"/>
          <w:rFonts w:ascii="Verdana" w:hAnsi="Verdana"/>
          <w:color w:val="000000"/>
          <w:sz w:val="18"/>
          <w:szCs w:val="18"/>
        </w:rPr>
        <w:t> </w:t>
      </w:r>
      <w:r>
        <w:rPr>
          <w:rFonts w:ascii="Verdana" w:hAnsi="Verdana"/>
          <w:color w:val="000000"/>
          <w:sz w:val="18"/>
          <w:szCs w:val="18"/>
        </w:rPr>
        <w:t>стадиях : дисс. .д.ю.н. Санкт-Петербург, 2004. 413 с.</w:t>
      </w:r>
    </w:p>
    <w:p w14:paraId="66808D49"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Курганова</w:t>
      </w:r>
      <w:r>
        <w:rPr>
          <w:rStyle w:val="WW8Num2z0"/>
          <w:rFonts w:ascii="Verdana" w:hAnsi="Verdana"/>
          <w:color w:val="000000"/>
          <w:sz w:val="18"/>
          <w:szCs w:val="18"/>
        </w:rPr>
        <w:t> </w:t>
      </w:r>
      <w:r>
        <w:rPr>
          <w:rFonts w:ascii="Verdana" w:hAnsi="Verdana"/>
          <w:color w:val="000000"/>
          <w:sz w:val="18"/>
          <w:szCs w:val="18"/>
        </w:rPr>
        <w:t>A.C. Уголовно-исполнительная система в механизме государственного принуждения (</w:t>
      </w:r>
      <w:r>
        <w:rPr>
          <w:rStyle w:val="WW8Num3z0"/>
          <w:rFonts w:ascii="Verdana" w:hAnsi="Verdana"/>
          <w:color w:val="4682B4"/>
          <w:sz w:val="18"/>
          <w:szCs w:val="18"/>
        </w:rPr>
        <w:t>общеправовой</w:t>
      </w:r>
      <w:r>
        <w:rPr>
          <w:rStyle w:val="WW8Num2z0"/>
          <w:rFonts w:ascii="Verdana" w:hAnsi="Verdana"/>
          <w:color w:val="000000"/>
          <w:sz w:val="18"/>
          <w:szCs w:val="18"/>
        </w:rPr>
        <w:t> </w:t>
      </w:r>
      <w:r>
        <w:rPr>
          <w:rFonts w:ascii="Verdana" w:hAnsi="Verdana"/>
          <w:color w:val="000000"/>
          <w:sz w:val="18"/>
          <w:szCs w:val="18"/>
        </w:rPr>
        <w:t>анализ) : автореф. дисс. . канд.юр.наук. Владимир, 2007. 30 с.</w:t>
      </w:r>
    </w:p>
    <w:p w14:paraId="6CB91989"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Лановая</w:t>
      </w:r>
      <w:r>
        <w:rPr>
          <w:rStyle w:val="WW8Num2z0"/>
          <w:rFonts w:ascii="Verdana" w:hAnsi="Verdana"/>
          <w:color w:val="000000"/>
          <w:sz w:val="18"/>
          <w:szCs w:val="18"/>
        </w:rPr>
        <w:t> </w:t>
      </w:r>
      <w:r>
        <w:rPr>
          <w:rFonts w:ascii="Verdana" w:hAnsi="Verdana"/>
          <w:color w:val="000000"/>
          <w:sz w:val="18"/>
          <w:szCs w:val="18"/>
        </w:rPr>
        <w:t>Г.М. Принуждение в системе форм правоприменения : дис. . канд. юрид. наук. Москва, 2006. 178 с.</w:t>
      </w:r>
    </w:p>
    <w:p w14:paraId="14158BD1"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Левков</w:t>
      </w:r>
      <w:r>
        <w:rPr>
          <w:rStyle w:val="WW8Num2z0"/>
          <w:rFonts w:ascii="Verdana" w:hAnsi="Verdana"/>
          <w:color w:val="000000"/>
          <w:sz w:val="18"/>
          <w:szCs w:val="18"/>
        </w:rPr>
        <w:t> </w:t>
      </w:r>
      <w:r>
        <w:rPr>
          <w:rFonts w:ascii="Verdana" w:hAnsi="Verdana"/>
          <w:color w:val="000000"/>
          <w:sz w:val="18"/>
          <w:szCs w:val="18"/>
        </w:rPr>
        <w:t>A.C. Меры защиты в российском праве : автореф. дисс. . канд. юр. наук. Волгоград, 2002. 28 с.</w:t>
      </w:r>
    </w:p>
    <w:p w14:paraId="19A18BE6"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Лошкарев</w:t>
      </w:r>
      <w:r>
        <w:rPr>
          <w:rStyle w:val="WW8Num2z0"/>
          <w:rFonts w:ascii="Verdana" w:hAnsi="Verdana"/>
          <w:color w:val="000000"/>
          <w:sz w:val="18"/>
          <w:szCs w:val="18"/>
        </w:rPr>
        <w:t> </w:t>
      </w:r>
      <w:r>
        <w:rPr>
          <w:rFonts w:ascii="Verdana" w:hAnsi="Verdana"/>
          <w:color w:val="000000"/>
          <w:sz w:val="18"/>
          <w:szCs w:val="18"/>
        </w:rPr>
        <w:t>A.B. Правовые гарантии: теоретические проблемы определения и классификации : автореф. дисс. . канд. юр. наук. Краснодар, 2009. 26 с.</w:t>
      </w:r>
    </w:p>
    <w:p w14:paraId="6580A828"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Макарейко</w:t>
      </w:r>
      <w:r>
        <w:rPr>
          <w:rStyle w:val="WW8Num2z0"/>
          <w:rFonts w:ascii="Verdana" w:hAnsi="Verdana"/>
          <w:color w:val="000000"/>
          <w:sz w:val="18"/>
          <w:szCs w:val="18"/>
        </w:rPr>
        <w:t> </w:t>
      </w:r>
      <w:r>
        <w:rPr>
          <w:rFonts w:ascii="Verdana" w:hAnsi="Verdana"/>
          <w:color w:val="000000"/>
          <w:sz w:val="18"/>
          <w:szCs w:val="18"/>
        </w:rPr>
        <w:t>H.B. Государственное принуждение как средство обеспечения общественного порядка : дис. . канд. юрид. наук. Нижний Новгород, 1996. 228 с.</w:t>
      </w:r>
    </w:p>
    <w:p w14:paraId="13BFE9D0"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В.И. Правовой механизм обеспечения законности в сфере трудовых отношений рабочих и служащих : автореф. дисс. . канд.юр.наук. М., 1991.34 с.</w:t>
      </w:r>
    </w:p>
    <w:p w14:paraId="44799DE3"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Минникес</w:t>
      </w:r>
      <w:r>
        <w:rPr>
          <w:rStyle w:val="WW8Num2z0"/>
          <w:rFonts w:ascii="Verdana" w:hAnsi="Verdana"/>
          <w:color w:val="000000"/>
          <w:sz w:val="18"/>
          <w:szCs w:val="18"/>
        </w:rPr>
        <w:t> </w:t>
      </w:r>
      <w:r>
        <w:rPr>
          <w:rFonts w:ascii="Verdana" w:hAnsi="Verdana"/>
          <w:color w:val="000000"/>
          <w:sz w:val="18"/>
          <w:szCs w:val="18"/>
        </w:rPr>
        <w:t>И.А. Индивидуальное правовое регулирование (теоретико-правовой анализ): автореф. дисс. . д.ю.н. Екатеринбург, 2009. 54 с.</w:t>
      </w:r>
    </w:p>
    <w:p w14:paraId="08AAF8B1"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Мордовец</w:t>
      </w:r>
      <w:r>
        <w:rPr>
          <w:rStyle w:val="WW8Num2z0"/>
          <w:rFonts w:ascii="Verdana" w:hAnsi="Verdana"/>
          <w:color w:val="000000"/>
          <w:sz w:val="18"/>
          <w:szCs w:val="18"/>
        </w:rPr>
        <w:t> </w:t>
      </w:r>
      <w:r>
        <w:rPr>
          <w:rFonts w:ascii="Verdana" w:hAnsi="Verdana"/>
          <w:color w:val="000000"/>
          <w:sz w:val="18"/>
          <w:szCs w:val="18"/>
        </w:rPr>
        <w:t>A.C. Социально-юридический механизм обеспечения прав человека и гражданина : автореф. дисс. . докт. юр. наук. Саратов, 1997. 38 с.</w:t>
      </w:r>
    </w:p>
    <w:p w14:paraId="22134F02"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Нохрин</w:t>
      </w:r>
      <w:r>
        <w:rPr>
          <w:rStyle w:val="WW8Num2z0"/>
          <w:rFonts w:ascii="Verdana" w:hAnsi="Verdana"/>
          <w:color w:val="000000"/>
          <w:sz w:val="18"/>
          <w:szCs w:val="18"/>
        </w:rPr>
        <w:t> </w:t>
      </w:r>
      <w:r>
        <w:rPr>
          <w:rFonts w:ascii="Verdana" w:hAnsi="Verdana"/>
          <w:color w:val="000000"/>
          <w:sz w:val="18"/>
          <w:szCs w:val="18"/>
        </w:rPr>
        <w:t>Д.Г. Государственное принуждение в гражданском судопроизводстве : дисс. .канд.юр.наук. М., 2006. 200 с.</w:t>
      </w:r>
    </w:p>
    <w:p w14:paraId="59CAB5C0"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Олейник</w:t>
      </w:r>
      <w:r>
        <w:rPr>
          <w:rStyle w:val="WW8Num2z0"/>
          <w:rFonts w:ascii="Verdana" w:hAnsi="Verdana"/>
          <w:color w:val="000000"/>
          <w:sz w:val="18"/>
          <w:szCs w:val="18"/>
        </w:rPr>
        <w:t> </w:t>
      </w:r>
      <w:r>
        <w:rPr>
          <w:rFonts w:ascii="Verdana" w:hAnsi="Verdana"/>
          <w:color w:val="000000"/>
          <w:sz w:val="18"/>
          <w:szCs w:val="18"/>
        </w:rPr>
        <w:t>О.В. Принцип законности и гарантии его реализации в уголовном праве Российской Федерации : дисс. . канд.юр.наук. Рязань, 2003. 162 с.</w:t>
      </w:r>
    </w:p>
    <w:p w14:paraId="50AB5F2A"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В.Г. Обеспечение законности в режиме</w:t>
      </w:r>
      <w:r>
        <w:rPr>
          <w:rStyle w:val="WW8Num2z0"/>
          <w:rFonts w:ascii="Verdana" w:hAnsi="Verdana"/>
          <w:color w:val="000000"/>
          <w:sz w:val="18"/>
          <w:szCs w:val="18"/>
        </w:rPr>
        <w:t> </w:t>
      </w:r>
      <w:r>
        <w:rPr>
          <w:rStyle w:val="WW8Num3z0"/>
          <w:rFonts w:ascii="Verdana" w:hAnsi="Verdana"/>
          <w:color w:val="4682B4"/>
          <w:sz w:val="18"/>
          <w:szCs w:val="18"/>
        </w:rPr>
        <w:t>отбывания</w:t>
      </w:r>
      <w:r>
        <w:rPr>
          <w:rStyle w:val="WW8Num2z0"/>
          <w:rFonts w:ascii="Verdana" w:hAnsi="Verdana"/>
          <w:color w:val="000000"/>
          <w:sz w:val="18"/>
          <w:szCs w:val="18"/>
        </w:rPr>
        <w:t> </w:t>
      </w:r>
      <w:r>
        <w:rPr>
          <w:rFonts w:ascii="Verdana" w:hAnsi="Verdana"/>
          <w:color w:val="000000"/>
          <w:sz w:val="18"/>
          <w:szCs w:val="18"/>
        </w:rPr>
        <w:t>наказания в виде лишения</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 дисс. . канд.юр.наук. Рязань, 2002. 218 с.</w:t>
      </w:r>
    </w:p>
    <w:p w14:paraId="596EB4FC"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Пашкова</w:t>
      </w:r>
      <w:r>
        <w:rPr>
          <w:rStyle w:val="WW8Num2z0"/>
          <w:rFonts w:ascii="Verdana" w:hAnsi="Verdana"/>
          <w:color w:val="000000"/>
          <w:sz w:val="18"/>
          <w:szCs w:val="18"/>
        </w:rPr>
        <w:t> </w:t>
      </w:r>
      <w:r>
        <w:rPr>
          <w:rFonts w:ascii="Verdana" w:hAnsi="Verdana"/>
          <w:color w:val="000000"/>
          <w:sz w:val="18"/>
          <w:szCs w:val="18"/>
        </w:rPr>
        <w:t xml:space="preserve">Н.В. Обеспечение законности в деятельности органов внутренних дел : дисс. . </w:t>
      </w:r>
      <w:r>
        <w:rPr>
          <w:rFonts w:ascii="Verdana" w:hAnsi="Verdana"/>
          <w:color w:val="000000"/>
          <w:sz w:val="18"/>
          <w:szCs w:val="18"/>
        </w:rPr>
        <w:lastRenderedPageBreak/>
        <w:t>канд.юр.наук. М., 2006. 169 с.</w:t>
      </w:r>
    </w:p>
    <w:p w14:paraId="07220283"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Поникаров</w:t>
      </w:r>
      <w:r>
        <w:rPr>
          <w:rStyle w:val="WW8Num2z0"/>
          <w:rFonts w:ascii="Verdana" w:hAnsi="Verdana"/>
          <w:color w:val="000000"/>
          <w:sz w:val="18"/>
          <w:szCs w:val="18"/>
        </w:rPr>
        <w:t> </w:t>
      </w:r>
      <w:r>
        <w:rPr>
          <w:rFonts w:ascii="Verdana" w:hAnsi="Verdana"/>
          <w:color w:val="000000"/>
          <w:sz w:val="18"/>
          <w:szCs w:val="18"/>
        </w:rPr>
        <w:t>В.А. Гарантии законности в административной деятельности</w:t>
      </w:r>
      <w:r>
        <w:rPr>
          <w:rStyle w:val="WW8Num2z0"/>
          <w:rFonts w:ascii="Verdana" w:hAnsi="Verdana"/>
          <w:color w:val="000000"/>
          <w:sz w:val="18"/>
          <w:szCs w:val="18"/>
        </w:rPr>
        <w:t> </w:t>
      </w:r>
      <w:r>
        <w:rPr>
          <w:rStyle w:val="WW8Num3z0"/>
          <w:rFonts w:ascii="Verdana" w:hAnsi="Verdana"/>
          <w:color w:val="4682B4"/>
          <w:sz w:val="18"/>
          <w:szCs w:val="18"/>
        </w:rPr>
        <w:t>милиции</w:t>
      </w:r>
      <w:r>
        <w:rPr>
          <w:rStyle w:val="WW8Num2z0"/>
          <w:rFonts w:ascii="Verdana" w:hAnsi="Verdana"/>
          <w:color w:val="000000"/>
          <w:sz w:val="18"/>
          <w:szCs w:val="18"/>
        </w:rPr>
        <w:t> </w:t>
      </w:r>
      <w:r>
        <w:rPr>
          <w:rFonts w:ascii="Verdana" w:hAnsi="Verdana"/>
          <w:color w:val="000000"/>
          <w:sz w:val="18"/>
          <w:szCs w:val="18"/>
        </w:rPr>
        <w:t>: дисс. . канд.юр.наук. М., 1998. 216 с.</w:t>
      </w:r>
    </w:p>
    <w:p w14:paraId="3EC722B2"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197. Попкова, Е.С. Юридическая ответственность и ее соотношение с иными правовыми формами государственного принуждения : автореф. дис. . канд. юрид. наук. М., 2001. 24 с.</w:t>
      </w:r>
    </w:p>
    <w:p w14:paraId="788AEEF6"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Пучнин</w:t>
      </w:r>
      <w:r>
        <w:rPr>
          <w:rStyle w:val="WW8Num2z0"/>
          <w:rFonts w:ascii="Verdana" w:hAnsi="Verdana"/>
          <w:color w:val="000000"/>
          <w:sz w:val="18"/>
          <w:szCs w:val="18"/>
        </w:rPr>
        <w:t> </w:t>
      </w:r>
      <w:r>
        <w:rPr>
          <w:rFonts w:ascii="Verdana" w:hAnsi="Verdana"/>
          <w:color w:val="000000"/>
          <w:sz w:val="18"/>
          <w:szCs w:val="18"/>
        </w:rPr>
        <w:t>A.C. Принуждение и право : дис. . канд. юрид. наук. Тамбов, 1999. 234 с.</w:t>
      </w:r>
    </w:p>
    <w:p w14:paraId="04FE4D94"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В.Ю. Юридическая ответственность государства : автореф. дис. . канд. юрид. наук. Казань, 2007. 25 с.</w:t>
      </w:r>
    </w:p>
    <w:p w14:paraId="2AF2E422"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Сарсенов</w:t>
      </w:r>
      <w:r>
        <w:rPr>
          <w:rStyle w:val="WW8Num2z0"/>
          <w:rFonts w:ascii="Verdana" w:hAnsi="Verdana"/>
          <w:color w:val="000000"/>
          <w:sz w:val="18"/>
          <w:szCs w:val="18"/>
        </w:rPr>
        <w:t> </w:t>
      </w:r>
      <w:r>
        <w:rPr>
          <w:rFonts w:ascii="Verdana" w:hAnsi="Verdana"/>
          <w:color w:val="000000"/>
          <w:sz w:val="18"/>
          <w:szCs w:val="18"/>
        </w:rPr>
        <w:t>K.M. Государственное принуждение и его реализация в деятельности органов внутренних дел : автореф. дис. . канд. юрид. наук. СПб., 1996. 19 с.</w:t>
      </w:r>
    </w:p>
    <w:p w14:paraId="4326BD20"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Саттарова</w:t>
      </w:r>
      <w:r>
        <w:rPr>
          <w:rStyle w:val="WW8Num2z0"/>
          <w:rFonts w:ascii="Verdana" w:hAnsi="Verdana"/>
          <w:color w:val="000000"/>
          <w:sz w:val="18"/>
          <w:szCs w:val="18"/>
        </w:rPr>
        <w:t> </w:t>
      </w:r>
      <w:r>
        <w:rPr>
          <w:rFonts w:ascii="Verdana" w:hAnsi="Verdana"/>
          <w:color w:val="000000"/>
          <w:sz w:val="18"/>
          <w:szCs w:val="18"/>
        </w:rPr>
        <w:t>H.A. Принуждение в финансовом праве : дисс. . д.ю.н. М., 2006. 493 с.</w:t>
      </w:r>
    </w:p>
    <w:p w14:paraId="4032471F"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Сауляк</w:t>
      </w:r>
      <w:r>
        <w:rPr>
          <w:rStyle w:val="WW8Num2z0"/>
          <w:rFonts w:ascii="Verdana" w:hAnsi="Verdana"/>
          <w:color w:val="000000"/>
          <w:sz w:val="18"/>
          <w:szCs w:val="18"/>
        </w:rPr>
        <w:t> </w:t>
      </w:r>
      <w:r>
        <w:rPr>
          <w:rFonts w:ascii="Verdana" w:hAnsi="Verdana"/>
          <w:color w:val="000000"/>
          <w:sz w:val="18"/>
          <w:szCs w:val="18"/>
        </w:rPr>
        <w:t>О.П. Законность в правоприменительной деятельности : дисс. . канд.юр.наук. М., 2001. 179 с.</w:t>
      </w:r>
    </w:p>
    <w:p w14:paraId="63DF4993"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П.В. Меры конституционно-правового принуждения в</w:t>
      </w:r>
      <w:r>
        <w:rPr>
          <w:rStyle w:val="WW8Num2z0"/>
          <w:rFonts w:ascii="Verdana" w:hAnsi="Verdana"/>
          <w:color w:val="000000"/>
          <w:sz w:val="18"/>
          <w:szCs w:val="18"/>
        </w:rPr>
        <w:t> </w:t>
      </w:r>
      <w:r>
        <w:rPr>
          <w:rStyle w:val="WW8Num3z0"/>
          <w:rFonts w:ascii="Verdana" w:hAnsi="Verdana"/>
          <w:color w:val="4682B4"/>
          <w:sz w:val="18"/>
          <w:szCs w:val="18"/>
        </w:rPr>
        <w:t>избирательном</w:t>
      </w:r>
      <w:r>
        <w:rPr>
          <w:rStyle w:val="WW8Num2z0"/>
          <w:rFonts w:ascii="Verdana" w:hAnsi="Verdana"/>
          <w:color w:val="000000"/>
          <w:sz w:val="18"/>
          <w:szCs w:val="18"/>
        </w:rPr>
        <w:t> </w:t>
      </w:r>
      <w:r>
        <w:rPr>
          <w:rFonts w:ascii="Verdana" w:hAnsi="Verdana"/>
          <w:color w:val="000000"/>
          <w:sz w:val="18"/>
          <w:szCs w:val="18"/>
        </w:rPr>
        <w:t>праве Российской Федерации : автореф. дисс. . канд.юр.наук. Сургут, 2005. 22 с.</w:t>
      </w:r>
    </w:p>
    <w:p w14:paraId="08167A07"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Смоленцев</w:t>
      </w:r>
      <w:r>
        <w:rPr>
          <w:rStyle w:val="WW8Num2z0"/>
          <w:rFonts w:ascii="Verdana" w:hAnsi="Verdana"/>
          <w:color w:val="000000"/>
          <w:sz w:val="18"/>
          <w:szCs w:val="18"/>
        </w:rPr>
        <w:t> </w:t>
      </w:r>
      <w:r>
        <w:rPr>
          <w:rFonts w:ascii="Verdana" w:hAnsi="Verdana"/>
          <w:color w:val="000000"/>
          <w:sz w:val="18"/>
          <w:szCs w:val="18"/>
        </w:rPr>
        <w:t>A.B. Правовое чувство : автореф. дис. . канд. юрид. наук. Н-Новгород, 1999. 20 с.</w:t>
      </w:r>
    </w:p>
    <w:p w14:paraId="6154080D"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Суркова</w:t>
      </w:r>
      <w:r>
        <w:rPr>
          <w:rStyle w:val="WW8Num2z0"/>
          <w:rFonts w:ascii="Verdana" w:hAnsi="Verdana"/>
          <w:color w:val="000000"/>
          <w:sz w:val="18"/>
          <w:szCs w:val="18"/>
        </w:rPr>
        <w:t> </w:t>
      </w:r>
      <w:r>
        <w:rPr>
          <w:rFonts w:ascii="Verdana" w:hAnsi="Verdana"/>
          <w:color w:val="000000"/>
          <w:sz w:val="18"/>
          <w:szCs w:val="18"/>
        </w:rPr>
        <w:t>И.С. Конституционно-правовое принуждение, применяемое к органам государственной власти субъектов Российской Федерации в системе</w:t>
      </w:r>
      <w:r>
        <w:rPr>
          <w:rStyle w:val="WW8Num2z0"/>
          <w:rFonts w:ascii="Verdana" w:hAnsi="Verdana"/>
          <w:color w:val="000000"/>
          <w:sz w:val="18"/>
          <w:szCs w:val="18"/>
        </w:rPr>
        <w:t> </w:t>
      </w:r>
      <w:r>
        <w:rPr>
          <w:rStyle w:val="WW8Num3z0"/>
          <w:rFonts w:ascii="Verdana" w:hAnsi="Verdana"/>
          <w:color w:val="4682B4"/>
          <w:sz w:val="18"/>
          <w:szCs w:val="18"/>
        </w:rPr>
        <w:t>федеративных</w:t>
      </w:r>
      <w:r>
        <w:rPr>
          <w:rStyle w:val="WW8Num2z0"/>
          <w:rFonts w:ascii="Verdana" w:hAnsi="Verdana"/>
          <w:color w:val="000000"/>
          <w:sz w:val="18"/>
          <w:szCs w:val="18"/>
        </w:rPr>
        <w:t> </w:t>
      </w:r>
      <w:r>
        <w:rPr>
          <w:rFonts w:ascii="Verdana" w:hAnsi="Verdana"/>
          <w:color w:val="000000"/>
          <w:sz w:val="18"/>
          <w:szCs w:val="18"/>
        </w:rPr>
        <w:t>отношений : дисс. . канд.юр.наук. Омск, 2008. 232 с.</w:t>
      </w:r>
    </w:p>
    <w:p w14:paraId="6FC5CCB0"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Талюпа</w:t>
      </w:r>
      <w:r>
        <w:rPr>
          <w:rStyle w:val="WW8Num2z0"/>
          <w:rFonts w:ascii="Verdana" w:hAnsi="Verdana"/>
          <w:color w:val="000000"/>
          <w:sz w:val="18"/>
          <w:szCs w:val="18"/>
        </w:rPr>
        <w:t> </w:t>
      </w:r>
      <w:r>
        <w:rPr>
          <w:rFonts w:ascii="Verdana" w:hAnsi="Verdana"/>
          <w:color w:val="000000"/>
          <w:sz w:val="18"/>
          <w:szCs w:val="18"/>
        </w:rPr>
        <w:t>А.Г. Убеждение и принуждение в период перехода от социализма к коммунизму и их роль в обеспечении советского</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Style w:val="WW8Num2z0"/>
          <w:rFonts w:ascii="Verdana" w:hAnsi="Verdana"/>
          <w:color w:val="000000"/>
          <w:sz w:val="18"/>
          <w:szCs w:val="18"/>
        </w:rPr>
        <w:t> </w:t>
      </w:r>
      <w:r>
        <w:rPr>
          <w:rFonts w:ascii="Verdana" w:hAnsi="Verdana"/>
          <w:color w:val="000000"/>
          <w:sz w:val="18"/>
          <w:szCs w:val="18"/>
        </w:rPr>
        <w:t>: автореф. дис. . канд. юрид. наук. М., 1966. 21 с.</w:t>
      </w:r>
    </w:p>
    <w:p w14:paraId="124A6058"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Уваров</w:t>
      </w:r>
      <w:r>
        <w:rPr>
          <w:rStyle w:val="WW8Num2z0"/>
          <w:rFonts w:ascii="Verdana" w:hAnsi="Verdana"/>
          <w:color w:val="000000"/>
          <w:sz w:val="18"/>
          <w:szCs w:val="18"/>
        </w:rPr>
        <w:t> </w:t>
      </w:r>
      <w:r>
        <w:rPr>
          <w:rFonts w:ascii="Verdana" w:hAnsi="Verdana"/>
          <w:color w:val="000000"/>
          <w:sz w:val="18"/>
          <w:szCs w:val="18"/>
        </w:rPr>
        <w:t>П.В. Исполнительное производство как разновидность юридического процесса : дисс. . канд.юр.наук. Тамбов, 2009. 172 с.</w:t>
      </w:r>
    </w:p>
    <w:p w14:paraId="4A5ED2BB"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Чашников</w:t>
      </w:r>
      <w:r>
        <w:rPr>
          <w:rStyle w:val="WW8Num2z0"/>
          <w:rFonts w:ascii="Verdana" w:hAnsi="Verdana"/>
          <w:color w:val="000000"/>
          <w:sz w:val="18"/>
          <w:szCs w:val="18"/>
        </w:rPr>
        <w:t> </w:t>
      </w:r>
      <w:r>
        <w:rPr>
          <w:rFonts w:ascii="Verdana" w:hAnsi="Verdana"/>
          <w:color w:val="000000"/>
          <w:sz w:val="18"/>
          <w:szCs w:val="18"/>
        </w:rPr>
        <w:t>В.А. Государственно-правовое принуждение: общетеоретические вопросы : дис. . канд. юрид. наук. Екатеринбург, 2006. 225 с.</w:t>
      </w:r>
    </w:p>
    <w:p w14:paraId="32C723B4"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Черданцев</w:t>
      </w:r>
      <w:r>
        <w:rPr>
          <w:rStyle w:val="WW8Num2z0"/>
          <w:rFonts w:ascii="Verdana" w:hAnsi="Verdana"/>
          <w:color w:val="000000"/>
          <w:sz w:val="18"/>
          <w:szCs w:val="18"/>
        </w:rPr>
        <w:t> </w:t>
      </w:r>
      <w:r>
        <w:rPr>
          <w:rFonts w:ascii="Verdana" w:hAnsi="Verdana"/>
          <w:color w:val="000000"/>
          <w:sz w:val="18"/>
          <w:szCs w:val="18"/>
        </w:rPr>
        <w:t>А.Ф. Основные проблемы теории</w:t>
      </w:r>
      <w:r>
        <w:rPr>
          <w:rStyle w:val="WW8Num2z0"/>
          <w:rFonts w:ascii="Verdana" w:hAnsi="Verdana"/>
          <w:color w:val="000000"/>
          <w:sz w:val="18"/>
          <w:szCs w:val="18"/>
        </w:rPr>
        <w:t> </w:t>
      </w:r>
      <w:r>
        <w:rPr>
          <w:rStyle w:val="WW8Num3z0"/>
          <w:rFonts w:ascii="Verdana" w:hAnsi="Verdana"/>
          <w:color w:val="4682B4"/>
          <w:sz w:val="18"/>
          <w:szCs w:val="18"/>
        </w:rPr>
        <w:t>толкования</w:t>
      </w:r>
      <w:r>
        <w:rPr>
          <w:rStyle w:val="WW8Num2z0"/>
          <w:rFonts w:ascii="Verdana" w:hAnsi="Verdana"/>
          <w:color w:val="000000"/>
          <w:sz w:val="18"/>
          <w:szCs w:val="18"/>
        </w:rPr>
        <w:t> </w:t>
      </w:r>
      <w:r>
        <w:rPr>
          <w:rFonts w:ascii="Verdana" w:hAnsi="Verdana"/>
          <w:color w:val="000000"/>
          <w:sz w:val="18"/>
          <w:szCs w:val="18"/>
        </w:rPr>
        <w:t>советского права: автореф. дис. д.ю.н. Свердловск, 1972. 35 с.</w:t>
      </w:r>
    </w:p>
    <w:p w14:paraId="1CB18D14"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Шевелева</w:t>
      </w:r>
      <w:r>
        <w:rPr>
          <w:rStyle w:val="WW8Num2z0"/>
          <w:rFonts w:ascii="Verdana" w:hAnsi="Verdana"/>
          <w:color w:val="000000"/>
          <w:sz w:val="18"/>
          <w:szCs w:val="18"/>
        </w:rPr>
        <w:t> </w:t>
      </w:r>
      <w:r>
        <w:rPr>
          <w:rFonts w:ascii="Verdana" w:hAnsi="Verdana"/>
          <w:color w:val="000000"/>
          <w:sz w:val="18"/>
          <w:szCs w:val="18"/>
        </w:rPr>
        <w:t>C.B. Уголовно-процессуальное принуждение, связанное с физическим воздействием, гарантии его законности и обоснованности : дисс. .канд.юр.наук. Нижний Новгород, 2006. 237 с.</w:t>
      </w:r>
    </w:p>
    <w:p w14:paraId="627E0630"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Шнитенков</w:t>
      </w:r>
      <w:r>
        <w:rPr>
          <w:rStyle w:val="WW8Num2z0"/>
          <w:rFonts w:ascii="Verdana" w:hAnsi="Verdana"/>
          <w:color w:val="000000"/>
          <w:sz w:val="18"/>
          <w:szCs w:val="18"/>
        </w:rPr>
        <w:t> </w:t>
      </w:r>
      <w:r>
        <w:rPr>
          <w:rFonts w:ascii="Verdana" w:hAnsi="Verdana"/>
          <w:color w:val="000000"/>
          <w:sz w:val="18"/>
          <w:szCs w:val="18"/>
        </w:rPr>
        <w:t>A.B. Ответственность за преступления против интересов службы: автореф. дис. д-ра юрид. наук. Омск, 2006. 39 с.</w:t>
      </w:r>
    </w:p>
    <w:p w14:paraId="17C05C0C"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Якушин</w:t>
      </w:r>
      <w:r>
        <w:rPr>
          <w:rStyle w:val="WW8Num2z0"/>
          <w:rFonts w:ascii="Verdana" w:hAnsi="Verdana"/>
          <w:color w:val="000000"/>
          <w:sz w:val="18"/>
          <w:szCs w:val="18"/>
        </w:rPr>
        <w:t> </w:t>
      </w:r>
      <w:r>
        <w:rPr>
          <w:rFonts w:ascii="Verdana" w:hAnsi="Verdana"/>
          <w:color w:val="000000"/>
          <w:sz w:val="18"/>
          <w:szCs w:val="18"/>
        </w:rPr>
        <w:t>В. А. Ошибка и ее влияние на</w:t>
      </w:r>
      <w:r>
        <w:rPr>
          <w:rStyle w:val="WW8Num2z0"/>
          <w:rFonts w:ascii="Verdana" w:hAnsi="Verdana"/>
          <w:color w:val="000000"/>
          <w:sz w:val="18"/>
          <w:szCs w:val="18"/>
        </w:rPr>
        <w:t> </w:t>
      </w:r>
      <w:r>
        <w:rPr>
          <w:rStyle w:val="WW8Num3z0"/>
          <w:rFonts w:ascii="Verdana" w:hAnsi="Verdana"/>
          <w:color w:val="4682B4"/>
          <w:sz w:val="18"/>
          <w:szCs w:val="18"/>
        </w:rPr>
        <w:t>вину</w:t>
      </w:r>
      <w:r>
        <w:rPr>
          <w:rStyle w:val="WW8Num2z0"/>
          <w:rFonts w:ascii="Verdana" w:hAnsi="Verdana"/>
          <w:color w:val="000000"/>
          <w:sz w:val="18"/>
          <w:szCs w:val="18"/>
        </w:rPr>
        <w:t> </w:t>
      </w:r>
      <w:r>
        <w:rPr>
          <w:rFonts w:ascii="Verdana" w:hAnsi="Verdana"/>
          <w:color w:val="000000"/>
          <w:sz w:val="18"/>
          <w:szCs w:val="18"/>
        </w:rPr>
        <w:t>и ответственность по советскому уголовному праву : автореф. дисс. . канд. юр. наук. Казань, 1985. 17 с.</w:t>
      </w:r>
    </w:p>
    <w:p w14:paraId="4997EE75"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213. Учебная и справочная литература</w:t>
      </w:r>
    </w:p>
    <w:p w14:paraId="64A3DDE3"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права. В двух томах. Т. 1. М.: Юридическая литература, 1981. 359 с.</w:t>
      </w:r>
    </w:p>
    <w:p w14:paraId="7D843011"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права. В двух томах. Т. 2. М.: Юридическая литература, 1982. 354 с.</w:t>
      </w:r>
    </w:p>
    <w:p w14:paraId="5334FDE0"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социалистического права: Курс лекций: Учебное пособие. Свердловск, 1963. Вып. 1. 265 с.</w:t>
      </w:r>
    </w:p>
    <w:p w14:paraId="32FC6466"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Проблемы теории права. Курс лекций в двух томах. Т. 1. Свердловск, 1972. 396 с.</w:t>
      </w:r>
    </w:p>
    <w:p w14:paraId="17A477B9"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Проблемы теории права. Курс лекций в двух томах. Т. 2. Свердловск, 1973. 401 с.</w:t>
      </w:r>
    </w:p>
    <w:p w14:paraId="1B919F71"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Бахрах</w:t>
      </w:r>
      <w:r>
        <w:rPr>
          <w:rStyle w:val="WW8Num2z0"/>
          <w:rFonts w:ascii="Verdana" w:hAnsi="Verdana"/>
          <w:color w:val="000000"/>
          <w:sz w:val="18"/>
          <w:szCs w:val="18"/>
        </w:rPr>
        <w:t> </w:t>
      </w:r>
      <w:r>
        <w:rPr>
          <w:rFonts w:ascii="Verdana" w:hAnsi="Verdana"/>
          <w:color w:val="000000"/>
          <w:sz w:val="18"/>
          <w:szCs w:val="18"/>
        </w:rPr>
        <w:t>Д.Н. Административная ответственность: Учебное пособие. М.:</w:t>
      </w:r>
      <w:r>
        <w:rPr>
          <w:rStyle w:val="WW8Num2z0"/>
          <w:rFonts w:ascii="Verdana" w:hAnsi="Verdana"/>
          <w:color w:val="000000"/>
          <w:sz w:val="18"/>
          <w:szCs w:val="18"/>
        </w:rPr>
        <w:t> </w:t>
      </w:r>
      <w:r>
        <w:rPr>
          <w:rStyle w:val="WW8Num3z0"/>
          <w:rFonts w:ascii="Verdana" w:hAnsi="Verdana"/>
          <w:color w:val="4682B4"/>
          <w:sz w:val="18"/>
          <w:szCs w:val="18"/>
        </w:rPr>
        <w:t>Юриспруденция</w:t>
      </w:r>
      <w:r>
        <w:rPr>
          <w:rFonts w:ascii="Verdana" w:hAnsi="Verdana"/>
          <w:color w:val="000000"/>
          <w:sz w:val="18"/>
          <w:szCs w:val="18"/>
        </w:rPr>
        <w:t>, 1999. 112 с.</w:t>
      </w:r>
    </w:p>
    <w:p w14:paraId="3C9E8479"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Бахрах</w:t>
      </w:r>
      <w:r>
        <w:rPr>
          <w:rStyle w:val="WW8Num2z0"/>
          <w:rFonts w:ascii="Verdana" w:hAnsi="Verdana"/>
          <w:color w:val="000000"/>
          <w:sz w:val="18"/>
          <w:szCs w:val="18"/>
        </w:rPr>
        <w:t> </w:t>
      </w:r>
      <w:r>
        <w:rPr>
          <w:rFonts w:ascii="Verdana" w:hAnsi="Verdana"/>
          <w:color w:val="000000"/>
          <w:sz w:val="18"/>
          <w:szCs w:val="18"/>
        </w:rPr>
        <w:t>Д.Н. Административная ответственность граждан в СССР. Учебное пособие. Свердловск: Изд-во Уральского ун-та, 1989. 204 с.</w:t>
      </w:r>
    </w:p>
    <w:p w14:paraId="284CE84E"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221.</w:t>
      </w:r>
      <w:r>
        <w:rPr>
          <w:rStyle w:val="WW8Num2z0"/>
          <w:rFonts w:ascii="Verdana" w:hAnsi="Verdana"/>
          <w:color w:val="000000"/>
          <w:sz w:val="18"/>
          <w:szCs w:val="18"/>
        </w:rPr>
        <w:t> </w:t>
      </w:r>
      <w:r>
        <w:rPr>
          <w:rStyle w:val="WW8Num3z0"/>
          <w:rFonts w:ascii="Verdana" w:hAnsi="Verdana"/>
          <w:color w:val="4682B4"/>
          <w:sz w:val="18"/>
          <w:szCs w:val="18"/>
        </w:rPr>
        <w:t>Бекетов</w:t>
      </w:r>
      <w:r>
        <w:rPr>
          <w:rStyle w:val="WW8Num2z0"/>
          <w:rFonts w:ascii="Verdana" w:hAnsi="Verdana"/>
          <w:color w:val="000000"/>
          <w:sz w:val="18"/>
          <w:szCs w:val="18"/>
        </w:rPr>
        <w:t> </w:t>
      </w:r>
      <w:r>
        <w:rPr>
          <w:rFonts w:ascii="Verdana" w:hAnsi="Verdana"/>
          <w:color w:val="000000"/>
          <w:sz w:val="18"/>
          <w:szCs w:val="18"/>
        </w:rPr>
        <w:t>О.И. Меры непосредственного принуждения, применяемые</w:t>
      </w:r>
      <w:r>
        <w:rPr>
          <w:rStyle w:val="WW8Num2z0"/>
          <w:rFonts w:ascii="Verdana" w:hAnsi="Verdana"/>
          <w:color w:val="000000"/>
          <w:sz w:val="18"/>
          <w:szCs w:val="18"/>
        </w:rPr>
        <w:t> </w:t>
      </w:r>
      <w:r>
        <w:rPr>
          <w:rStyle w:val="WW8Num3z0"/>
          <w:rFonts w:ascii="Verdana" w:hAnsi="Verdana"/>
          <w:color w:val="4682B4"/>
          <w:sz w:val="18"/>
          <w:szCs w:val="18"/>
        </w:rPr>
        <w:t>должностными</w:t>
      </w:r>
      <w:r>
        <w:rPr>
          <w:rStyle w:val="WW8Num2z0"/>
          <w:rFonts w:ascii="Verdana" w:hAnsi="Verdana"/>
          <w:color w:val="000000"/>
          <w:sz w:val="18"/>
          <w:szCs w:val="18"/>
        </w:rPr>
        <w:t> </w:t>
      </w:r>
      <w:r>
        <w:rPr>
          <w:rFonts w:ascii="Verdana" w:hAnsi="Verdana"/>
          <w:color w:val="000000"/>
          <w:sz w:val="18"/>
          <w:szCs w:val="18"/>
        </w:rPr>
        <w:t>лицами правоохранительных органов Российской Федерации : Учебное пособие. Омск: Омская академия МВД России, 2004. 84 с.</w:t>
      </w:r>
    </w:p>
    <w:p w14:paraId="2978C3B7"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222. Большая медицинская энциклопедия: В 30 т. 3-е изд. М.: Советская энциклопедия, 1976. Т.З. 584 с.</w:t>
      </w:r>
    </w:p>
    <w:p w14:paraId="18F912FB"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223. Бро Ю.Н. Проблемы применения советского права: Учебное пособие. Иркутск, 1980. 85 с.</w:t>
      </w:r>
    </w:p>
    <w:p w14:paraId="2659F64F"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Вопленко</w:t>
      </w:r>
      <w:r>
        <w:rPr>
          <w:rStyle w:val="WW8Num2z0"/>
          <w:rFonts w:ascii="Verdana" w:hAnsi="Verdana"/>
          <w:color w:val="000000"/>
          <w:sz w:val="18"/>
          <w:szCs w:val="18"/>
        </w:rPr>
        <w:t> </w:t>
      </w:r>
      <w:r>
        <w:rPr>
          <w:rFonts w:ascii="Verdana" w:hAnsi="Verdana"/>
          <w:color w:val="000000"/>
          <w:sz w:val="18"/>
          <w:szCs w:val="18"/>
        </w:rPr>
        <w:t>H.H. Реализация права: Учебное пособие. Волгоград: Издательство ВолГУ, 2001. 48 с.</w:t>
      </w:r>
    </w:p>
    <w:p w14:paraId="644B0758"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Вопленко</w:t>
      </w:r>
      <w:r>
        <w:rPr>
          <w:rStyle w:val="WW8Num2z0"/>
          <w:rFonts w:ascii="Verdana" w:hAnsi="Verdana"/>
          <w:color w:val="000000"/>
          <w:sz w:val="18"/>
          <w:szCs w:val="18"/>
        </w:rPr>
        <w:t> </w:t>
      </w:r>
      <w:r>
        <w:rPr>
          <w:rFonts w:ascii="Verdana" w:hAnsi="Verdana"/>
          <w:color w:val="000000"/>
          <w:sz w:val="18"/>
          <w:szCs w:val="18"/>
        </w:rPr>
        <w:t>H.H. Правовые отношения: Учебное пособие. Волгоград: ВолГУ, 2004. 64 с.</w:t>
      </w:r>
    </w:p>
    <w:p w14:paraId="2D65A239"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Вопленко</w:t>
      </w:r>
      <w:r>
        <w:rPr>
          <w:rStyle w:val="WW8Num2z0"/>
          <w:rFonts w:ascii="Verdana" w:hAnsi="Verdana"/>
          <w:color w:val="000000"/>
          <w:sz w:val="18"/>
          <w:szCs w:val="18"/>
        </w:rPr>
        <w:t> </w:t>
      </w:r>
      <w:r>
        <w:rPr>
          <w:rFonts w:ascii="Verdana" w:hAnsi="Verdana"/>
          <w:color w:val="000000"/>
          <w:sz w:val="18"/>
          <w:szCs w:val="18"/>
        </w:rPr>
        <w:t>H.H. Сущность, принципы и функции права: Учебное пособие. Волгоград: ВолГУ, 1998. 56 с.</w:t>
      </w:r>
    </w:p>
    <w:p w14:paraId="2F0D23B9"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227. Гражданское право. В двух томах. Т. 1. Учебник / Отв. Ред. Е.А.</w:t>
      </w:r>
      <w:r>
        <w:rPr>
          <w:rStyle w:val="WW8Num2z0"/>
          <w:rFonts w:ascii="Verdana" w:hAnsi="Verdana"/>
          <w:color w:val="000000"/>
          <w:sz w:val="18"/>
          <w:szCs w:val="18"/>
        </w:rPr>
        <w:t> </w:t>
      </w:r>
      <w:r>
        <w:rPr>
          <w:rStyle w:val="WW8Num3z0"/>
          <w:rFonts w:ascii="Verdana" w:hAnsi="Verdana"/>
          <w:color w:val="4682B4"/>
          <w:sz w:val="18"/>
          <w:szCs w:val="18"/>
        </w:rPr>
        <w:t>Суханов</w:t>
      </w:r>
      <w:r>
        <w:rPr>
          <w:rFonts w:ascii="Verdana" w:hAnsi="Verdana"/>
          <w:color w:val="000000"/>
          <w:sz w:val="18"/>
          <w:szCs w:val="18"/>
        </w:rPr>
        <w:t>. М., 1994.384 с.</w:t>
      </w:r>
    </w:p>
    <w:p w14:paraId="262040D5"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Толковый словарь живого великорусского языка: Т. 1-4. М.: Издательская группа «</w:t>
      </w:r>
      <w:r>
        <w:rPr>
          <w:rStyle w:val="WW8Num3z0"/>
          <w:rFonts w:ascii="Verdana" w:hAnsi="Verdana"/>
          <w:color w:val="4682B4"/>
          <w:sz w:val="18"/>
          <w:szCs w:val="18"/>
        </w:rPr>
        <w:t>Прогресс</w:t>
      </w:r>
      <w:r>
        <w:rPr>
          <w:rFonts w:ascii="Verdana" w:hAnsi="Verdana"/>
          <w:color w:val="000000"/>
          <w:sz w:val="18"/>
          <w:szCs w:val="18"/>
        </w:rPr>
        <w:t>», «</w:t>
      </w:r>
      <w:r>
        <w:rPr>
          <w:rStyle w:val="WW8Num3z0"/>
          <w:rFonts w:ascii="Verdana" w:hAnsi="Verdana"/>
          <w:color w:val="4682B4"/>
          <w:sz w:val="18"/>
          <w:szCs w:val="18"/>
        </w:rPr>
        <w:t>Универс</w:t>
      </w:r>
      <w:r>
        <w:rPr>
          <w:rFonts w:ascii="Verdana" w:hAnsi="Verdana"/>
          <w:color w:val="000000"/>
          <w:sz w:val="18"/>
          <w:szCs w:val="18"/>
        </w:rPr>
        <w:t>», 1994.</w:t>
      </w:r>
    </w:p>
    <w:p w14:paraId="3E63EFF0"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Карташов</w:t>
      </w:r>
      <w:r>
        <w:rPr>
          <w:rStyle w:val="WW8Num2z0"/>
          <w:rFonts w:ascii="Verdana" w:hAnsi="Verdana"/>
          <w:color w:val="000000"/>
          <w:sz w:val="18"/>
          <w:szCs w:val="18"/>
        </w:rPr>
        <w:t> </w:t>
      </w:r>
      <w:r>
        <w:rPr>
          <w:rFonts w:ascii="Verdana" w:hAnsi="Verdana"/>
          <w:color w:val="000000"/>
          <w:sz w:val="18"/>
          <w:szCs w:val="18"/>
        </w:rPr>
        <w:t>В.Н. Применение права: Учебное пособие. Ярославль, 1980. 74 с.</w:t>
      </w:r>
    </w:p>
    <w:p w14:paraId="1AF8ABBF"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Коренев</w:t>
      </w:r>
      <w:r>
        <w:rPr>
          <w:rStyle w:val="WW8Num2z0"/>
          <w:rFonts w:ascii="Verdana" w:hAnsi="Verdana"/>
          <w:color w:val="000000"/>
          <w:sz w:val="18"/>
          <w:szCs w:val="18"/>
        </w:rPr>
        <w:t> </w:t>
      </w:r>
      <w:r>
        <w:rPr>
          <w:rFonts w:ascii="Verdana" w:hAnsi="Verdana"/>
          <w:color w:val="000000"/>
          <w:sz w:val="18"/>
          <w:szCs w:val="18"/>
        </w:rPr>
        <w:t>А.П. Административное право России. Учебник. В 3-х частях. Часть I. М.:</w:t>
      </w:r>
      <w:r>
        <w:rPr>
          <w:rStyle w:val="WW8Num2z0"/>
          <w:rFonts w:ascii="Verdana" w:hAnsi="Verdana"/>
          <w:color w:val="000000"/>
          <w:sz w:val="18"/>
          <w:szCs w:val="18"/>
        </w:rPr>
        <w:t> </w:t>
      </w:r>
      <w:r>
        <w:rPr>
          <w:rStyle w:val="WW8Num3z0"/>
          <w:rFonts w:ascii="Verdana" w:hAnsi="Verdana"/>
          <w:color w:val="4682B4"/>
          <w:sz w:val="18"/>
          <w:szCs w:val="18"/>
        </w:rPr>
        <w:t>МЮИ</w:t>
      </w:r>
      <w:r>
        <w:rPr>
          <w:rStyle w:val="WW8Num2z0"/>
          <w:rFonts w:ascii="Verdana" w:hAnsi="Verdana"/>
          <w:color w:val="000000"/>
          <w:sz w:val="18"/>
          <w:szCs w:val="18"/>
        </w:rPr>
        <w:t> </w:t>
      </w:r>
      <w:r>
        <w:rPr>
          <w:rFonts w:ascii="Verdana" w:hAnsi="Verdana"/>
          <w:color w:val="000000"/>
          <w:sz w:val="18"/>
          <w:szCs w:val="18"/>
        </w:rPr>
        <w:t>МВД России. Изд-во «Щит-М», 1999. 280 с.</w:t>
      </w:r>
    </w:p>
    <w:p w14:paraId="50E184E5"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Липень C.B. Теория государства и права: Учебник. 2-е изд., исправлен, и доп. М.: СПАРК, 2000. 512 с.</w:t>
      </w:r>
    </w:p>
    <w:p w14:paraId="76B41C1B"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Манохин</w:t>
      </w:r>
      <w:r>
        <w:rPr>
          <w:rStyle w:val="WW8Num2z0"/>
          <w:rFonts w:ascii="Verdana" w:hAnsi="Verdana"/>
          <w:color w:val="000000"/>
          <w:sz w:val="18"/>
          <w:szCs w:val="18"/>
        </w:rPr>
        <w:t> </w:t>
      </w:r>
      <w:r>
        <w:rPr>
          <w:rFonts w:ascii="Verdana" w:hAnsi="Verdana"/>
          <w:color w:val="000000"/>
          <w:sz w:val="18"/>
          <w:szCs w:val="18"/>
        </w:rPr>
        <w:t>В.М. Советское административное право: Курс лекций. Вып. 1. Часть общая. Саратов, 1968. 249 с.</w:t>
      </w:r>
    </w:p>
    <w:p w14:paraId="76A72C9E"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Проблемы теории государства и права. М.: Проспект, 2001. 760 с.</w:t>
      </w:r>
    </w:p>
    <w:p w14:paraId="0667B07F"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234. Общая теория государства и права: Академический курс. В 3-х т. / Под ред. М.Н Марченко. Т. 3. М., 2001. 568 с.</w:t>
      </w:r>
    </w:p>
    <w:p w14:paraId="52EABECB"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М.: Государственное издательство иностранных и национальных словарей, 1953. 1132 с.</w:t>
      </w:r>
    </w:p>
    <w:p w14:paraId="12A6569A"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Учебник для высших учебных заведений / М.И.</w:t>
      </w:r>
      <w:r>
        <w:rPr>
          <w:rStyle w:val="WW8Num2z0"/>
          <w:rFonts w:ascii="Verdana" w:hAnsi="Verdana"/>
          <w:color w:val="000000"/>
          <w:sz w:val="18"/>
          <w:szCs w:val="18"/>
        </w:rPr>
        <w:t> </w:t>
      </w:r>
      <w:r>
        <w:rPr>
          <w:rStyle w:val="WW8Num3z0"/>
          <w:rFonts w:ascii="Verdana" w:hAnsi="Verdana"/>
          <w:color w:val="4682B4"/>
          <w:sz w:val="18"/>
          <w:szCs w:val="18"/>
        </w:rPr>
        <w:t>Абдулаев</w:t>
      </w:r>
      <w:r>
        <w:rPr>
          <w:rFonts w:ascii="Verdana" w:hAnsi="Verdana"/>
          <w:color w:val="000000"/>
          <w:sz w:val="18"/>
          <w:szCs w:val="18"/>
        </w:rPr>
        <w:t>, Ю.В. Берладир, М.В. Колганова и др.; под ред. М.И. Абдулаева. М.: Магистр-Пресс, 2004. 560 с.</w:t>
      </w:r>
    </w:p>
    <w:p w14:paraId="12551828"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237. Российская правовая политика: Курс лекций / Под ред.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A.B. Малько. М.: НОРМА, 2003. 528 с.</w:t>
      </w:r>
    </w:p>
    <w:p w14:paraId="658C7193"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Сурилов</w:t>
      </w:r>
      <w:r>
        <w:rPr>
          <w:rStyle w:val="WW8Num2z0"/>
          <w:rFonts w:ascii="Verdana" w:hAnsi="Verdana"/>
          <w:color w:val="000000"/>
          <w:sz w:val="18"/>
          <w:szCs w:val="18"/>
        </w:rPr>
        <w:t> </w:t>
      </w:r>
      <w:r>
        <w:rPr>
          <w:rFonts w:ascii="Verdana" w:hAnsi="Verdana"/>
          <w:color w:val="000000"/>
          <w:sz w:val="18"/>
          <w:szCs w:val="18"/>
        </w:rPr>
        <w:t>A.B. Теория государства и права: Учебное пособие. Одесса: Выща школа, 1989. 439 с.</w:t>
      </w:r>
    </w:p>
    <w:p w14:paraId="57EDF356"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Сырых</w:t>
      </w:r>
      <w:r>
        <w:rPr>
          <w:rStyle w:val="WW8Num2z0"/>
          <w:rFonts w:ascii="Verdana" w:hAnsi="Verdana"/>
          <w:color w:val="000000"/>
          <w:sz w:val="18"/>
          <w:szCs w:val="18"/>
        </w:rPr>
        <w:t> </w:t>
      </w:r>
      <w:r>
        <w:rPr>
          <w:rFonts w:ascii="Verdana" w:hAnsi="Verdana"/>
          <w:color w:val="000000"/>
          <w:sz w:val="18"/>
          <w:szCs w:val="18"/>
        </w:rPr>
        <w:t>В.М. Теория государства и права. М.: Былина, 1998. 512с.</w:t>
      </w:r>
    </w:p>
    <w:p w14:paraId="5E9D0966"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240. Теория государства и права / Под ред. В.М.</w:t>
      </w:r>
      <w:r>
        <w:rPr>
          <w:rStyle w:val="WW8Num2z0"/>
          <w:rFonts w:ascii="Verdana" w:hAnsi="Verdana"/>
          <w:color w:val="000000"/>
          <w:sz w:val="18"/>
          <w:szCs w:val="18"/>
        </w:rPr>
        <w:t> </w:t>
      </w:r>
      <w:r>
        <w:rPr>
          <w:rStyle w:val="WW8Num3z0"/>
          <w:rFonts w:ascii="Verdana" w:hAnsi="Verdana"/>
          <w:color w:val="4682B4"/>
          <w:sz w:val="18"/>
          <w:szCs w:val="18"/>
        </w:rPr>
        <w:t>Корельского</w:t>
      </w:r>
      <w:r>
        <w:rPr>
          <w:rStyle w:val="WW8Num2z0"/>
          <w:rFonts w:ascii="Verdana" w:hAnsi="Verdana"/>
          <w:color w:val="000000"/>
          <w:sz w:val="18"/>
          <w:szCs w:val="18"/>
        </w:rPr>
        <w:t> </w:t>
      </w:r>
      <w:r>
        <w:rPr>
          <w:rFonts w:ascii="Verdana" w:hAnsi="Verdana"/>
          <w:color w:val="000000"/>
          <w:sz w:val="18"/>
          <w:szCs w:val="18"/>
        </w:rPr>
        <w:t>и В.Д. Перевалова. М.: НОРМА, 2002. 616 с.</w:t>
      </w:r>
    </w:p>
    <w:p w14:paraId="497E821E"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241. Теория государства и права: Курс лекций / Под ред. Н.И. Матузова и A.B. Малько. 2-е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Юристь</w:t>
      </w:r>
      <w:r>
        <w:rPr>
          <w:rFonts w:ascii="Verdana" w:hAnsi="Verdana"/>
          <w:color w:val="000000"/>
          <w:sz w:val="18"/>
          <w:szCs w:val="18"/>
        </w:rPr>
        <w:t>, 2007. 768 с.</w:t>
      </w:r>
    </w:p>
    <w:p w14:paraId="1552A09A"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242. Теория государства и права. Учебник / Под ред. В.В. Лазарева. 2-е изд., перераб. и доп. М.: Право и закон, ИНФРА-М Изд. дом</w:t>
      </w:r>
      <w:r>
        <w:rPr>
          <w:rStyle w:val="WW8Num2z0"/>
          <w:rFonts w:ascii="Verdana" w:hAnsi="Verdana"/>
          <w:color w:val="000000"/>
          <w:sz w:val="18"/>
          <w:szCs w:val="18"/>
        </w:rPr>
        <w:t> </w:t>
      </w:r>
      <w:r>
        <w:rPr>
          <w:rStyle w:val="WW8Num3z0"/>
          <w:rFonts w:ascii="Verdana" w:hAnsi="Verdana"/>
          <w:color w:val="4682B4"/>
          <w:sz w:val="18"/>
          <w:szCs w:val="18"/>
        </w:rPr>
        <w:t>ООО</w:t>
      </w:r>
      <w:r>
        <w:rPr>
          <w:rFonts w:ascii="Verdana" w:hAnsi="Verdana"/>
          <w:color w:val="000000"/>
          <w:sz w:val="18"/>
          <w:szCs w:val="18"/>
        </w:rPr>
        <w:t>, 2001. 553 с.</w:t>
      </w:r>
    </w:p>
    <w:p w14:paraId="1DE7F669"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243. Теория государства и права. Учебное пособие / Под ред. Е.И. Темнова. М.: КНОРУС, 2007. 384 с.</w:t>
      </w:r>
    </w:p>
    <w:p w14:paraId="66E4D20A"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244. Философский энциклопедический словарь / Ред.-сост. Е.Ф.</w:t>
      </w:r>
      <w:r>
        <w:rPr>
          <w:rStyle w:val="WW8Num2z0"/>
          <w:rFonts w:ascii="Verdana" w:hAnsi="Verdana"/>
          <w:color w:val="000000"/>
          <w:sz w:val="18"/>
          <w:szCs w:val="18"/>
        </w:rPr>
        <w:t> </w:t>
      </w:r>
      <w:r>
        <w:rPr>
          <w:rStyle w:val="WW8Num3z0"/>
          <w:rFonts w:ascii="Verdana" w:hAnsi="Verdana"/>
          <w:color w:val="4682B4"/>
          <w:sz w:val="18"/>
          <w:szCs w:val="18"/>
        </w:rPr>
        <w:t>Губский</w:t>
      </w:r>
      <w:r>
        <w:rPr>
          <w:rFonts w:ascii="Verdana" w:hAnsi="Verdana"/>
          <w:color w:val="000000"/>
          <w:sz w:val="18"/>
          <w:szCs w:val="18"/>
        </w:rPr>
        <w:t>, Г.В. Кораблева, В.А. Лутченко. М.: ИНФРА-М, 2003. 576 с.</w:t>
      </w:r>
    </w:p>
    <w:p w14:paraId="735AB6CD"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245. Французская Республика: Конституция и</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акты. М., 1989. 448 с.</w:t>
      </w:r>
    </w:p>
    <w:p w14:paraId="7A23C942"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Черданцев</w:t>
      </w:r>
      <w:r>
        <w:rPr>
          <w:rStyle w:val="WW8Num2z0"/>
          <w:rFonts w:ascii="Verdana" w:hAnsi="Verdana"/>
          <w:color w:val="000000"/>
          <w:sz w:val="18"/>
          <w:szCs w:val="18"/>
        </w:rPr>
        <w:t> </w:t>
      </w:r>
      <w:r>
        <w:rPr>
          <w:rFonts w:ascii="Verdana" w:hAnsi="Verdana"/>
          <w:color w:val="000000"/>
          <w:sz w:val="18"/>
          <w:szCs w:val="18"/>
        </w:rPr>
        <w:t>А.Ф. Теория государства и права.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2000. 432 с.</w:t>
      </w:r>
    </w:p>
    <w:p w14:paraId="49ECF3AB"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Чирков</w:t>
      </w:r>
      <w:r>
        <w:rPr>
          <w:rStyle w:val="WW8Num2z0"/>
          <w:rFonts w:ascii="Verdana" w:hAnsi="Verdana"/>
          <w:color w:val="000000"/>
          <w:sz w:val="18"/>
          <w:szCs w:val="18"/>
        </w:rPr>
        <w:t> </w:t>
      </w:r>
      <w:r>
        <w:rPr>
          <w:rFonts w:ascii="Verdana" w:hAnsi="Verdana"/>
          <w:color w:val="000000"/>
          <w:sz w:val="18"/>
          <w:szCs w:val="18"/>
        </w:rPr>
        <w:t>А.П. Ответственность в системе права: Учебное пособие. Калининград: Калининградский ун-т, 1996. 77 с.</w:t>
      </w:r>
    </w:p>
    <w:p w14:paraId="224CC95B"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Явич</w:t>
      </w:r>
      <w:r>
        <w:rPr>
          <w:rStyle w:val="WW8Num2z0"/>
          <w:rFonts w:ascii="Verdana" w:hAnsi="Verdana"/>
          <w:color w:val="000000"/>
          <w:sz w:val="18"/>
          <w:szCs w:val="18"/>
        </w:rPr>
        <w:t> </w:t>
      </w:r>
      <w:r>
        <w:rPr>
          <w:rFonts w:ascii="Verdana" w:hAnsi="Verdana"/>
          <w:color w:val="000000"/>
          <w:sz w:val="18"/>
          <w:szCs w:val="18"/>
        </w:rPr>
        <w:t>Л.С. Общая теория права. Л.: ЛГУ, 1976. 288 с.7. Научные</w:t>
      </w:r>
      <w:r>
        <w:rPr>
          <w:rStyle w:val="WW8Num2z0"/>
          <w:rFonts w:ascii="Verdana" w:hAnsi="Verdana"/>
          <w:color w:val="000000"/>
          <w:sz w:val="18"/>
          <w:szCs w:val="18"/>
        </w:rPr>
        <w:t> </w:t>
      </w:r>
      <w:r>
        <w:rPr>
          <w:rStyle w:val="WW8Num3z0"/>
          <w:rFonts w:ascii="Verdana" w:hAnsi="Verdana"/>
          <w:color w:val="4682B4"/>
          <w:sz w:val="18"/>
          <w:szCs w:val="18"/>
        </w:rPr>
        <w:t>статьи</w:t>
      </w:r>
    </w:p>
    <w:p w14:paraId="76D5608D"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Авакьян</w:t>
      </w:r>
      <w:r>
        <w:rPr>
          <w:rStyle w:val="WW8Num2z0"/>
          <w:rFonts w:ascii="Verdana" w:hAnsi="Verdana"/>
          <w:color w:val="000000"/>
          <w:sz w:val="18"/>
          <w:szCs w:val="18"/>
        </w:rPr>
        <w:t> </w:t>
      </w:r>
      <w:r>
        <w:rPr>
          <w:rFonts w:ascii="Verdana" w:hAnsi="Verdana"/>
          <w:color w:val="000000"/>
          <w:sz w:val="18"/>
          <w:szCs w:val="18"/>
        </w:rPr>
        <w:t xml:space="preserve">С.А. Государственно-правовая ответственность // Советское государство и право. </w:t>
      </w:r>
      <w:r>
        <w:rPr>
          <w:rFonts w:ascii="Verdana" w:hAnsi="Verdana"/>
          <w:color w:val="000000"/>
          <w:sz w:val="18"/>
          <w:szCs w:val="18"/>
        </w:rPr>
        <w:lastRenderedPageBreak/>
        <w:t>1975. №10. С. 16-24.</w:t>
      </w:r>
    </w:p>
    <w:p w14:paraId="72E5FFC6"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Ардашкин</w:t>
      </w:r>
      <w:r>
        <w:rPr>
          <w:rStyle w:val="WW8Num2z0"/>
          <w:rFonts w:ascii="Verdana" w:hAnsi="Verdana"/>
          <w:color w:val="000000"/>
          <w:sz w:val="18"/>
          <w:szCs w:val="18"/>
        </w:rPr>
        <w:t> </w:t>
      </w:r>
      <w:r>
        <w:rPr>
          <w:rFonts w:ascii="Verdana" w:hAnsi="Verdana"/>
          <w:color w:val="000000"/>
          <w:sz w:val="18"/>
          <w:szCs w:val="18"/>
        </w:rPr>
        <w:t>В.Д. К теории правоохранительного механизма // Правоведение. 1988. №1. С. 11-16.</w:t>
      </w:r>
    </w:p>
    <w:p w14:paraId="7C924730"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Базылев</w:t>
      </w:r>
      <w:r>
        <w:rPr>
          <w:rStyle w:val="WW8Num2z0"/>
          <w:rFonts w:ascii="Verdana" w:hAnsi="Verdana"/>
          <w:color w:val="000000"/>
          <w:sz w:val="18"/>
          <w:szCs w:val="18"/>
        </w:rPr>
        <w:t> </w:t>
      </w:r>
      <w:r>
        <w:rPr>
          <w:rFonts w:ascii="Verdana" w:hAnsi="Verdana"/>
          <w:color w:val="000000"/>
          <w:sz w:val="18"/>
          <w:szCs w:val="18"/>
        </w:rPr>
        <w:t>Б.Т. Социальное назначение государственного принуждения в советском обществе // Правоведение. 1968. № 5. С. 29 36.</w:t>
      </w:r>
    </w:p>
    <w:p w14:paraId="12C1EACF"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Байниязова</w:t>
      </w:r>
      <w:r>
        <w:rPr>
          <w:rStyle w:val="WW8Num2z0"/>
          <w:rFonts w:ascii="Verdana" w:hAnsi="Verdana"/>
          <w:color w:val="000000"/>
          <w:sz w:val="18"/>
          <w:szCs w:val="18"/>
        </w:rPr>
        <w:t> </w:t>
      </w:r>
      <w:r>
        <w:rPr>
          <w:rFonts w:ascii="Verdana" w:hAnsi="Verdana"/>
          <w:color w:val="000000"/>
          <w:sz w:val="18"/>
          <w:szCs w:val="18"/>
        </w:rPr>
        <w:t>З.С. Действие принципа законности в правовой системе // Вестник СГЭУ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Fonts w:ascii="Verdana" w:hAnsi="Verdana"/>
          <w:color w:val="000000"/>
          <w:sz w:val="18"/>
          <w:szCs w:val="18"/>
        </w:rPr>
        <w:t>". Научно-теоретический журнал. 2006. № 8 (26). С. 17-18.</w:t>
      </w:r>
    </w:p>
    <w:p w14:paraId="3459D01B"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Бахрах</w:t>
      </w:r>
      <w:r>
        <w:rPr>
          <w:rStyle w:val="WW8Num2z0"/>
          <w:rFonts w:ascii="Verdana" w:hAnsi="Verdana"/>
          <w:color w:val="000000"/>
          <w:sz w:val="18"/>
          <w:szCs w:val="18"/>
        </w:rPr>
        <w:t> </w:t>
      </w:r>
      <w:r>
        <w:rPr>
          <w:rFonts w:ascii="Verdana" w:hAnsi="Verdana"/>
          <w:color w:val="000000"/>
          <w:sz w:val="18"/>
          <w:szCs w:val="18"/>
        </w:rPr>
        <w:t>Д.Н. Виды административного принуждения // Ученые записки: Проблемы совершенствования законодательства об административной ответственности. Ученые записки ВНИИСЗ. 1965. Вып. 5. С. 91-98.</w:t>
      </w:r>
    </w:p>
    <w:p w14:paraId="74916B88"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Бахрах</w:t>
      </w:r>
      <w:r>
        <w:rPr>
          <w:rStyle w:val="WW8Num2z0"/>
          <w:rFonts w:ascii="Verdana" w:hAnsi="Verdana"/>
          <w:color w:val="000000"/>
          <w:sz w:val="18"/>
          <w:szCs w:val="18"/>
        </w:rPr>
        <w:t> </w:t>
      </w:r>
      <w:r>
        <w:rPr>
          <w:rFonts w:ascii="Verdana" w:hAnsi="Verdana"/>
          <w:color w:val="000000"/>
          <w:sz w:val="18"/>
          <w:szCs w:val="18"/>
        </w:rPr>
        <w:t>Д.Н. Дисциплинарно-правовое принуждение в Российской Федерации // Государство и право. 2006. № 6. С. 43-50.</w:t>
      </w:r>
    </w:p>
    <w:p w14:paraId="09D72470"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Бойцова</w:t>
      </w:r>
      <w:r>
        <w:rPr>
          <w:rStyle w:val="WW8Num2z0"/>
          <w:rFonts w:ascii="Verdana" w:hAnsi="Verdana"/>
          <w:color w:val="000000"/>
          <w:sz w:val="18"/>
          <w:szCs w:val="18"/>
        </w:rPr>
        <w:t> </w:t>
      </w:r>
      <w:r>
        <w:rPr>
          <w:rFonts w:ascii="Verdana" w:hAnsi="Verdana"/>
          <w:color w:val="000000"/>
          <w:sz w:val="18"/>
          <w:szCs w:val="18"/>
        </w:rPr>
        <w:t>JI.B. Ответственность государства и</w:t>
      </w:r>
      <w:r>
        <w:rPr>
          <w:rStyle w:val="WW8Num2z0"/>
          <w:rFonts w:ascii="Verdana" w:hAnsi="Verdana"/>
          <w:color w:val="000000"/>
          <w:sz w:val="18"/>
          <w:szCs w:val="18"/>
        </w:rPr>
        <w:t> </w:t>
      </w:r>
      <w:r>
        <w:rPr>
          <w:rStyle w:val="WW8Num3z0"/>
          <w:rFonts w:ascii="Verdana" w:hAnsi="Verdana"/>
          <w:color w:val="4682B4"/>
          <w:sz w:val="18"/>
          <w:szCs w:val="18"/>
        </w:rPr>
        <w:t>судей</w:t>
      </w:r>
      <w:r>
        <w:rPr>
          <w:rStyle w:val="WW8Num2z0"/>
          <w:rFonts w:ascii="Verdana" w:hAnsi="Verdana"/>
          <w:color w:val="000000"/>
          <w:sz w:val="18"/>
          <w:szCs w:val="18"/>
        </w:rPr>
        <w:t> </w:t>
      </w:r>
      <w:r>
        <w:rPr>
          <w:rFonts w:ascii="Verdana" w:hAnsi="Verdana"/>
          <w:color w:val="000000"/>
          <w:sz w:val="18"/>
          <w:szCs w:val="18"/>
        </w:rPr>
        <w:t>за вред, причиненный при отправлении</w:t>
      </w:r>
      <w:r>
        <w:rPr>
          <w:rStyle w:val="WW8Num2z0"/>
          <w:rFonts w:ascii="Verdana" w:hAnsi="Verdana"/>
          <w:color w:val="000000"/>
          <w:sz w:val="18"/>
          <w:szCs w:val="18"/>
        </w:rPr>
        <w:t> </w:t>
      </w:r>
      <w:r>
        <w:rPr>
          <w:rStyle w:val="WW8Num3z0"/>
          <w:rFonts w:ascii="Verdana" w:hAnsi="Verdana"/>
          <w:color w:val="4682B4"/>
          <w:sz w:val="18"/>
          <w:szCs w:val="18"/>
        </w:rPr>
        <w:t>правосудия</w:t>
      </w:r>
      <w:r>
        <w:rPr>
          <w:rStyle w:val="WW8Num2z0"/>
          <w:rFonts w:ascii="Verdana" w:hAnsi="Verdana"/>
          <w:color w:val="000000"/>
          <w:sz w:val="18"/>
          <w:szCs w:val="18"/>
        </w:rPr>
        <w:t> </w:t>
      </w:r>
      <w:r>
        <w:rPr>
          <w:rFonts w:ascii="Verdana" w:hAnsi="Verdana"/>
          <w:color w:val="000000"/>
          <w:sz w:val="18"/>
          <w:szCs w:val="18"/>
        </w:rPr>
        <w:t>// Журнал российского права. 2001. №9. С. 51-60.</w:t>
      </w:r>
    </w:p>
    <w:p w14:paraId="1D9DA30C"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Боннер</w:t>
      </w:r>
      <w:r>
        <w:rPr>
          <w:rStyle w:val="WW8Num2z0"/>
          <w:rFonts w:ascii="Verdana" w:hAnsi="Verdana"/>
          <w:color w:val="000000"/>
          <w:sz w:val="18"/>
          <w:szCs w:val="18"/>
        </w:rPr>
        <w:t> </w:t>
      </w:r>
      <w:r>
        <w:rPr>
          <w:rFonts w:ascii="Verdana" w:hAnsi="Verdana"/>
          <w:color w:val="000000"/>
          <w:sz w:val="18"/>
          <w:szCs w:val="18"/>
        </w:rPr>
        <w:t>А.Т. К. Маркс о соотношении материального права и процесса // Правоведение. 1978. № 4. С. 23-31.</w:t>
      </w:r>
    </w:p>
    <w:p w14:paraId="4384CC57"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257. Бро Ю.Н. Понятие фактических данных и обстоятельств дела, устанавливаемых в процессе</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деятельности // Проблемы совершенствования советского законодательства. Труды ВНИИСЗ. 1977. № 9. С. 221-222.</w:t>
      </w:r>
    </w:p>
    <w:p w14:paraId="589FFC4C"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Р.Ф. Об определении актов управления как документов и как действий. // Вестник Моск.ун-та. Сер.11. Право. 1980. № 5. 3-11.</w:t>
      </w:r>
    </w:p>
    <w:p w14:paraId="0C9ECF85"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Вопленко</w:t>
      </w:r>
      <w:r>
        <w:rPr>
          <w:rStyle w:val="WW8Num2z0"/>
          <w:rFonts w:ascii="Verdana" w:hAnsi="Verdana"/>
          <w:color w:val="000000"/>
          <w:sz w:val="18"/>
          <w:szCs w:val="18"/>
        </w:rPr>
        <w:t> </w:t>
      </w:r>
      <w:r>
        <w:rPr>
          <w:rFonts w:ascii="Verdana" w:hAnsi="Verdana"/>
          <w:color w:val="000000"/>
          <w:sz w:val="18"/>
          <w:szCs w:val="18"/>
        </w:rPr>
        <w:t>H.H. Законность и легитимность // Новая правовая мысль. 2003. №1. С. 11-14.</w:t>
      </w:r>
    </w:p>
    <w:p w14:paraId="438BE7F9"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Вопленко</w:t>
      </w:r>
      <w:r>
        <w:rPr>
          <w:rStyle w:val="WW8Num2z0"/>
          <w:rFonts w:ascii="Verdana" w:hAnsi="Verdana"/>
          <w:color w:val="000000"/>
          <w:sz w:val="18"/>
          <w:szCs w:val="18"/>
        </w:rPr>
        <w:t> </w:t>
      </w:r>
      <w:r>
        <w:rPr>
          <w:rFonts w:ascii="Verdana" w:hAnsi="Verdana"/>
          <w:color w:val="000000"/>
          <w:sz w:val="18"/>
          <w:szCs w:val="18"/>
        </w:rPr>
        <w:t>H.H. К методологии изучения нарушений законности в правоприменительной деятельности // XXVII съезд КПСС и развитие теории государства и права. Межвузовский сборник научных трудов. Свердловск, 1987. С.95-99.</w:t>
      </w:r>
    </w:p>
    <w:p w14:paraId="694F204F"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Вопленко</w:t>
      </w:r>
      <w:r>
        <w:rPr>
          <w:rStyle w:val="WW8Num2z0"/>
          <w:rFonts w:ascii="Verdana" w:hAnsi="Verdana"/>
          <w:color w:val="000000"/>
          <w:sz w:val="18"/>
          <w:szCs w:val="18"/>
        </w:rPr>
        <w:t> </w:t>
      </w:r>
      <w:r>
        <w:rPr>
          <w:rFonts w:ascii="Verdana" w:hAnsi="Verdana"/>
          <w:color w:val="000000"/>
          <w:sz w:val="18"/>
          <w:szCs w:val="18"/>
        </w:rPr>
        <w:t>H.H. Общественная опасность или социальная вредность? // Вестник Волгоградского государственного университета. Серия 3. Выпуск 2. 1997. С.6-10.</w:t>
      </w:r>
    </w:p>
    <w:p w14:paraId="1B976346"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Вопленко</w:t>
      </w:r>
      <w:r>
        <w:rPr>
          <w:rStyle w:val="WW8Num2z0"/>
          <w:rFonts w:ascii="Verdana" w:hAnsi="Verdana"/>
          <w:color w:val="000000"/>
          <w:sz w:val="18"/>
          <w:szCs w:val="18"/>
        </w:rPr>
        <w:t> </w:t>
      </w:r>
      <w:r>
        <w:rPr>
          <w:rFonts w:ascii="Verdana" w:hAnsi="Verdana"/>
          <w:color w:val="000000"/>
          <w:sz w:val="18"/>
          <w:szCs w:val="18"/>
        </w:rPr>
        <w:t>H.H. Ошибки в правоприменении: понятие и виды // Советское государство и право. 1981. № 4. С. 38-46.</w:t>
      </w:r>
    </w:p>
    <w:p w14:paraId="19C82F7A"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Вопленко</w:t>
      </w:r>
      <w:r>
        <w:rPr>
          <w:rStyle w:val="WW8Num2z0"/>
          <w:rFonts w:ascii="Verdana" w:hAnsi="Verdana"/>
          <w:color w:val="000000"/>
          <w:sz w:val="18"/>
          <w:szCs w:val="18"/>
        </w:rPr>
        <w:t> </w:t>
      </w:r>
      <w:r>
        <w:rPr>
          <w:rFonts w:ascii="Verdana" w:hAnsi="Verdana"/>
          <w:color w:val="000000"/>
          <w:sz w:val="18"/>
          <w:szCs w:val="18"/>
        </w:rPr>
        <w:t>H.H. Способы правоприменения: понятие и основные черты // Вестник Волгоградского государственного университета. Серия 5. Юриспруденция. Выпуск 10. 2008. С.28 36.</w:t>
      </w:r>
    </w:p>
    <w:p w14:paraId="2FD213E4"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Гринберг</w:t>
      </w:r>
      <w:r>
        <w:rPr>
          <w:rStyle w:val="WW8Num2z0"/>
          <w:rFonts w:ascii="Verdana" w:hAnsi="Verdana"/>
          <w:color w:val="000000"/>
          <w:sz w:val="18"/>
          <w:szCs w:val="18"/>
        </w:rPr>
        <w:t> </w:t>
      </w:r>
      <w:r>
        <w:rPr>
          <w:rFonts w:ascii="Verdana" w:hAnsi="Verdana"/>
          <w:color w:val="000000"/>
          <w:sz w:val="18"/>
          <w:szCs w:val="18"/>
        </w:rPr>
        <w:t>М.С. Пределы принуждения (Уголовно-правовой аспект) // Государство и право. 1994. №4. С.33-42.</w:t>
      </w:r>
    </w:p>
    <w:p w14:paraId="2951F0FD"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Гуляева</w:t>
      </w:r>
      <w:r>
        <w:rPr>
          <w:rStyle w:val="WW8Num2z0"/>
          <w:rFonts w:ascii="Verdana" w:hAnsi="Verdana"/>
          <w:color w:val="000000"/>
          <w:sz w:val="18"/>
          <w:szCs w:val="18"/>
        </w:rPr>
        <w:t> </w:t>
      </w:r>
      <w:r>
        <w:rPr>
          <w:rFonts w:ascii="Verdana" w:hAnsi="Verdana"/>
          <w:color w:val="000000"/>
          <w:sz w:val="18"/>
          <w:szCs w:val="18"/>
        </w:rPr>
        <w:t>Е.О. К вопросу о понимании налогово-правового принуждения // Юридический вестник</w:t>
      </w:r>
      <w:r>
        <w:rPr>
          <w:rStyle w:val="WW8Num2z0"/>
          <w:rFonts w:ascii="Verdana" w:hAnsi="Verdana"/>
          <w:color w:val="000000"/>
          <w:sz w:val="18"/>
          <w:szCs w:val="18"/>
        </w:rPr>
        <w:t> </w:t>
      </w:r>
      <w:r>
        <w:rPr>
          <w:rStyle w:val="WW8Num3z0"/>
          <w:rFonts w:ascii="Verdana" w:hAnsi="Verdana"/>
          <w:color w:val="4682B4"/>
          <w:sz w:val="18"/>
          <w:szCs w:val="18"/>
        </w:rPr>
        <w:t>РГЭУ</w:t>
      </w:r>
      <w:r>
        <w:rPr>
          <w:rFonts w:ascii="Verdana" w:hAnsi="Verdana"/>
          <w:color w:val="000000"/>
          <w:sz w:val="18"/>
          <w:szCs w:val="18"/>
        </w:rPr>
        <w:t>. 2009. № 2. С. 39-42.</w:t>
      </w:r>
    </w:p>
    <w:p w14:paraId="4796E79C"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Гущина</w:t>
      </w:r>
      <w:r>
        <w:rPr>
          <w:rStyle w:val="WW8Num2z0"/>
          <w:rFonts w:ascii="Verdana" w:hAnsi="Verdana"/>
          <w:color w:val="000000"/>
          <w:sz w:val="18"/>
          <w:szCs w:val="18"/>
        </w:rPr>
        <w:t> </w:t>
      </w:r>
      <w:r>
        <w:rPr>
          <w:rFonts w:ascii="Verdana" w:hAnsi="Verdana"/>
          <w:color w:val="000000"/>
          <w:sz w:val="18"/>
          <w:szCs w:val="18"/>
        </w:rPr>
        <w:t>H.A. Сущностная природа правового принуждения и поощрения в современном российском законодательстве // Право и политика. 2006. № 8. С. 82-89.</w:t>
      </w:r>
    </w:p>
    <w:p w14:paraId="03403360"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Евдокимова</w:t>
      </w:r>
      <w:r>
        <w:rPr>
          <w:rStyle w:val="WW8Num2z0"/>
          <w:rFonts w:ascii="Verdana" w:hAnsi="Verdana"/>
          <w:color w:val="000000"/>
          <w:sz w:val="18"/>
          <w:szCs w:val="18"/>
        </w:rPr>
        <w:t> </w:t>
      </w:r>
      <w:r>
        <w:rPr>
          <w:rFonts w:ascii="Verdana" w:hAnsi="Verdana"/>
          <w:color w:val="000000"/>
          <w:sz w:val="18"/>
          <w:szCs w:val="18"/>
        </w:rPr>
        <w:t>Е.Г., Ромашев P.A. Правовой режим законности: теория и история // Правоведение. 2001. № 5. С. 261 271.</w:t>
      </w:r>
    </w:p>
    <w:p w14:paraId="50FFAC56"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Жариков</w:t>
      </w:r>
      <w:r>
        <w:rPr>
          <w:rStyle w:val="WW8Num2z0"/>
          <w:rFonts w:ascii="Verdana" w:hAnsi="Verdana"/>
          <w:color w:val="000000"/>
          <w:sz w:val="18"/>
          <w:szCs w:val="18"/>
        </w:rPr>
        <w:t> </w:t>
      </w:r>
      <w:r>
        <w:rPr>
          <w:rFonts w:ascii="Verdana" w:hAnsi="Verdana"/>
          <w:color w:val="000000"/>
          <w:sz w:val="18"/>
          <w:szCs w:val="18"/>
        </w:rPr>
        <w:t>Ю.С. Роль постановлений пленума</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Суда Российской Федерации в обеспечении законности уголовно-правового регулирования //Российский</w:t>
      </w:r>
      <w:r>
        <w:rPr>
          <w:rStyle w:val="WW8Num2z0"/>
          <w:rFonts w:ascii="Verdana" w:hAnsi="Verdana"/>
          <w:color w:val="000000"/>
          <w:sz w:val="18"/>
          <w:szCs w:val="18"/>
        </w:rPr>
        <w:t> </w:t>
      </w:r>
      <w:r>
        <w:rPr>
          <w:rStyle w:val="WW8Num3z0"/>
          <w:rFonts w:ascii="Verdana" w:hAnsi="Verdana"/>
          <w:color w:val="4682B4"/>
          <w:sz w:val="18"/>
          <w:szCs w:val="18"/>
        </w:rPr>
        <w:t>судья</w:t>
      </w:r>
      <w:r>
        <w:rPr>
          <w:rFonts w:ascii="Verdana" w:hAnsi="Verdana"/>
          <w:color w:val="000000"/>
          <w:sz w:val="18"/>
          <w:szCs w:val="18"/>
        </w:rPr>
        <w:t>. 2007. № 9. С. 6-8.</w:t>
      </w:r>
    </w:p>
    <w:p w14:paraId="7B833D80"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269. Закон формируется в судах / Интервью с С.Г.</w:t>
      </w:r>
      <w:r>
        <w:rPr>
          <w:rStyle w:val="WW8Num2z0"/>
          <w:rFonts w:ascii="Verdana" w:hAnsi="Verdana"/>
          <w:color w:val="000000"/>
          <w:sz w:val="18"/>
          <w:szCs w:val="18"/>
        </w:rPr>
        <w:t> </w:t>
      </w:r>
      <w:r>
        <w:rPr>
          <w:rStyle w:val="WW8Num3z0"/>
          <w:rFonts w:ascii="Verdana" w:hAnsi="Verdana"/>
          <w:color w:val="4682B4"/>
          <w:sz w:val="18"/>
          <w:szCs w:val="18"/>
        </w:rPr>
        <w:t>Пепеляевым</w:t>
      </w:r>
      <w:r>
        <w:rPr>
          <w:rFonts w:ascii="Verdana" w:hAnsi="Verdana"/>
          <w:color w:val="000000"/>
          <w:sz w:val="18"/>
          <w:szCs w:val="18"/>
        </w:rPr>
        <w:t>, налоговым адвокатом // Налоговые</w:t>
      </w:r>
      <w:r>
        <w:rPr>
          <w:rStyle w:val="WW8Num2z0"/>
          <w:rFonts w:ascii="Verdana" w:hAnsi="Verdana"/>
          <w:color w:val="000000"/>
          <w:sz w:val="18"/>
          <w:szCs w:val="18"/>
        </w:rPr>
        <w:t> </w:t>
      </w:r>
      <w:r>
        <w:rPr>
          <w:rStyle w:val="WW8Num3z0"/>
          <w:rFonts w:ascii="Verdana" w:hAnsi="Verdana"/>
          <w:color w:val="4682B4"/>
          <w:sz w:val="18"/>
          <w:szCs w:val="18"/>
        </w:rPr>
        <w:t>споры</w:t>
      </w:r>
      <w:r>
        <w:rPr>
          <w:rFonts w:ascii="Verdana" w:hAnsi="Verdana"/>
          <w:color w:val="000000"/>
          <w:sz w:val="18"/>
          <w:szCs w:val="18"/>
        </w:rPr>
        <w:t>. 2007. № 2. С. 5-6.</w:t>
      </w:r>
    </w:p>
    <w:p w14:paraId="74DB5BAC"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Зинатуллин</w:t>
      </w:r>
      <w:r>
        <w:rPr>
          <w:rStyle w:val="WW8Num2z0"/>
          <w:rFonts w:ascii="Verdana" w:hAnsi="Verdana"/>
          <w:color w:val="000000"/>
          <w:sz w:val="18"/>
          <w:szCs w:val="18"/>
        </w:rPr>
        <w:t> </w:t>
      </w:r>
      <w:r>
        <w:rPr>
          <w:rFonts w:ascii="Verdana" w:hAnsi="Verdana"/>
          <w:color w:val="000000"/>
          <w:sz w:val="18"/>
          <w:szCs w:val="18"/>
        </w:rPr>
        <w:t>3.3. Уголовно-процессуальное принуждение, ответственность и</w:t>
      </w:r>
      <w:r>
        <w:rPr>
          <w:rStyle w:val="WW8Num2z0"/>
          <w:rFonts w:ascii="Verdana" w:hAnsi="Verdana"/>
          <w:color w:val="000000"/>
          <w:sz w:val="18"/>
          <w:szCs w:val="18"/>
        </w:rPr>
        <w:t> </w:t>
      </w:r>
      <w:r>
        <w:rPr>
          <w:rStyle w:val="WW8Num3z0"/>
          <w:rFonts w:ascii="Verdana" w:hAnsi="Verdana"/>
          <w:color w:val="4682B4"/>
          <w:sz w:val="18"/>
          <w:szCs w:val="18"/>
        </w:rPr>
        <w:t>санкция</w:t>
      </w:r>
      <w:r>
        <w:rPr>
          <w:rStyle w:val="WW8Num2z0"/>
          <w:rFonts w:ascii="Verdana" w:hAnsi="Verdana"/>
          <w:color w:val="000000"/>
          <w:sz w:val="18"/>
          <w:szCs w:val="18"/>
        </w:rPr>
        <w:t> </w:t>
      </w:r>
      <w:r>
        <w:rPr>
          <w:rFonts w:ascii="Verdana" w:hAnsi="Verdana"/>
          <w:color w:val="000000"/>
          <w:sz w:val="18"/>
          <w:szCs w:val="18"/>
        </w:rPr>
        <w:t>// Советское государство и право. 1984. №12. С. 123-127.</w:t>
      </w:r>
    </w:p>
    <w:p w14:paraId="1E58BF36"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Каплунов</w:t>
      </w:r>
      <w:r>
        <w:rPr>
          <w:rStyle w:val="WW8Num2z0"/>
          <w:rFonts w:ascii="Verdana" w:hAnsi="Verdana"/>
          <w:color w:val="000000"/>
          <w:sz w:val="18"/>
          <w:szCs w:val="18"/>
        </w:rPr>
        <w:t> </w:t>
      </w:r>
      <w:r>
        <w:rPr>
          <w:rFonts w:ascii="Verdana" w:hAnsi="Verdana"/>
          <w:color w:val="000000"/>
          <w:sz w:val="18"/>
          <w:szCs w:val="18"/>
        </w:rPr>
        <w:t>А.И. О понятии административного принуждения как отраслевого вида государственного принуждения //Правоведение. 2004. № 3. С. 118-126.</w:t>
      </w:r>
    </w:p>
    <w:p w14:paraId="4DAC397B"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Каплунов</w:t>
      </w:r>
      <w:r>
        <w:rPr>
          <w:rStyle w:val="WW8Num2z0"/>
          <w:rFonts w:ascii="Verdana" w:hAnsi="Verdana"/>
          <w:color w:val="000000"/>
          <w:sz w:val="18"/>
          <w:szCs w:val="18"/>
        </w:rPr>
        <w:t> </w:t>
      </w:r>
      <w:r>
        <w:rPr>
          <w:rFonts w:ascii="Verdana" w:hAnsi="Verdana"/>
          <w:color w:val="000000"/>
          <w:sz w:val="18"/>
          <w:szCs w:val="18"/>
        </w:rPr>
        <w:t>А.И. Об основных чертах и понятии государственного принуждения // Государство и право. 2004. № 12. С. 10 — 17.</w:t>
      </w:r>
    </w:p>
    <w:p w14:paraId="63260CBB"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273.</w:t>
      </w:r>
      <w:r>
        <w:rPr>
          <w:rStyle w:val="WW8Num2z0"/>
          <w:rFonts w:ascii="Verdana" w:hAnsi="Verdana"/>
          <w:color w:val="000000"/>
          <w:sz w:val="18"/>
          <w:szCs w:val="18"/>
        </w:rPr>
        <w:t> </w:t>
      </w:r>
      <w:r>
        <w:rPr>
          <w:rStyle w:val="WW8Num3z0"/>
          <w:rFonts w:ascii="Verdana" w:hAnsi="Verdana"/>
          <w:color w:val="4682B4"/>
          <w:sz w:val="18"/>
          <w:szCs w:val="18"/>
        </w:rPr>
        <w:t>Капустянский</w:t>
      </w:r>
      <w:r>
        <w:rPr>
          <w:rStyle w:val="WW8Num2z0"/>
          <w:rFonts w:ascii="Verdana" w:hAnsi="Verdana"/>
          <w:color w:val="000000"/>
          <w:sz w:val="18"/>
          <w:szCs w:val="18"/>
        </w:rPr>
        <w:t> </w:t>
      </w:r>
      <w:r>
        <w:rPr>
          <w:rFonts w:ascii="Verdana" w:hAnsi="Verdana"/>
          <w:color w:val="000000"/>
          <w:sz w:val="18"/>
          <w:szCs w:val="18"/>
        </w:rPr>
        <w:t>В.Г. Об уголовно-процессуальной ответственности // Правоведение. 1982. №6. С.101-103.</w:t>
      </w:r>
    </w:p>
    <w:p w14:paraId="45C35519"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Кожевников</w:t>
      </w:r>
      <w:r>
        <w:rPr>
          <w:rStyle w:val="WW8Num2z0"/>
          <w:rFonts w:ascii="Verdana" w:hAnsi="Verdana"/>
          <w:color w:val="000000"/>
          <w:sz w:val="18"/>
          <w:szCs w:val="18"/>
        </w:rPr>
        <w:t> </w:t>
      </w:r>
      <w:r>
        <w:rPr>
          <w:rFonts w:ascii="Verdana" w:hAnsi="Verdana"/>
          <w:color w:val="000000"/>
          <w:sz w:val="18"/>
          <w:szCs w:val="18"/>
        </w:rPr>
        <w:t>С.Н. Государственное принуждение: особенности и содержание // Советское государство и право.1978. № 5. С. 47 53.</w:t>
      </w:r>
    </w:p>
    <w:p w14:paraId="71A480E3"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Кожевников</w:t>
      </w:r>
      <w:r>
        <w:rPr>
          <w:rStyle w:val="WW8Num2z0"/>
          <w:rFonts w:ascii="Verdana" w:hAnsi="Verdana"/>
          <w:color w:val="000000"/>
          <w:sz w:val="18"/>
          <w:szCs w:val="18"/>
        </w:rPr>
        <w:t> </w:t>
      </w:r>
      <w:r>
        <w:rPr>
          <w:rFonts w:ascii="Verdana" w:hAnsi="Verdana"/>
          <w:color w:val="000000"/>
          <w:sz w:val="18"/>
          <w:szCs w:val="18"/>
        </w:rPr>
        <w:t>С.Н. Социальное назначение, структура и формы государственного принуждения // Сборник ученых трудов Свердловского юридического института. Свердловск: Свердловский юридический институт, 1973. Вып. 22.</w:t>
      </w:r>
    </w:p>
    <w:p w14:paraId="4EF17861"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Колосова</w:t>
      </w:r>
      <w:r>
        <w:rPr>
          <w:rStyle w:val="WW8Num2z0"/>
          <w:rFonts w:ascii="Verdana" w:hAnsi="Verdana"/>
          <w:color w:val="000000"/>
          <w:sz w:val="18"/>
          <w:szCs w:val="18"/>
        </w:rPr>
        <w:t> </w:t>
      </w:r>
      <w:r>
        <w:rPr>
          <w:rFonts w:ascii="Verdana" w:hAnsi="Verdana"/>
          <w:color w:val="000000"/>
          <w:sz w:val="18"/>
          <w:szCs w:val="18"/>
        </w:rPr>
        <w:t>В.Н., Поднебесный А.Н. Психическое насилие в форме</w:t>
      </w:r>
      <w:r>
        <w:rPr>
          <w:rStyle w:val="WW8Num2z0"/>
          <w:rFonts w:ascii="Verdana" w:hAnsi="Verdana"/>
          <w:color w:val="000000"/>
          <w:sz w:val="18"/>
          <w:szCs w:val="18"/>
        </w:rPr>
        <w:t> </w:t>
      </w:r>
      <w:r>
        <w:rPr>
          <w:rStyle w:val="WW8Num3z0"/>
          <w:rFonts w:ascii="Verdana" w:hAnsi="Verdana"/>
          <w:color w:val="4682B4"/>
          <w:sz w:val="18"/>
          <w:szCs w:val="18"/>
        </w:rPr>
        <w:t>противоправного</w:t>
      </w:r>
      <w:r>
        <w:rPr>
          <w:rStyle w:val="WW8Num2z0"/>
          <w:rFonts w:ascii="Verdana" w:hAnsi="Verdana"/>
          <w:color w:val="000000"/>
          <w:sz w:val="18"/>
          <w:szCs w:val="18"/>
        </w:rPr>
        <w:t> </w:t>
      </w:r>
      <w:r>
        <w:rPr>
          <w:rFonts w:ascii="Verdana" w:hAnsi="Verdana"/>
          <w:color w:val="000000"/>
          <w:sz w:val="18"/>
          <w:szCs w:val="18"/>
        </w:rPr>
        <w:t>психологического воздействия как способ</w:t>
      </w:r>
      <w:r>
        <w:rPr>
          <w:rStyle w:val="WW8Num2z0"/>
          <w:rFonts w:ascii="Verdana" w:hAnsi="Verdana"/>
          <w:color w:val="000000"/>
          <w:sz w:val="18"/>
          <w:szCs w:val="18"/>
        </w:rPr>
        <w:t> </w:t>
      </w:r>
      <w:r>
        <w:rPr>
          <w:rStyle w:val="WW8Num3z0"/>
          <w:rFonts w:ascii="Verdana" w:hAnsi="Verdana"/>
          <w:color w:val="4682B4"/>
          <w:sz w:val="18"/>
          <w:szCs w:val="18"/>
        </w:rPr>
        <w:t>совершения</w:t>
      </w:r>
      <w:r>
        <w:rPr>
          <w:rStyle w:val="WW8Num2z0"/>
          <w:rFonts w:ascii="Verdana" w:hAnsi="Verdana"/>
          <w:color w:val="000000"/>
          <w:sz w:val="18"/>
          <w:szCs w:val="18"/>
        </w:rPr>
        <w:t> </w:t>
      </w:r>
      <w:r>
        <w:rPr>
          <w:rFonts w:ascii="Verdana" w:hAnsi="Verdana"/>
          <w:color w:val="000000"/>
          <w:sz w:val="18"/>
          <w:szCs w:val="18"/>
        </w:rPr>
        <w:t>мошенничества // Уголовное право. 2007. № 3. С. 35 38.</w:t>
      </w:r>
    </w:p>
    <w:p w14:paraId="20A3FB14"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Кропачев</w:t>
      </w:r>
      <w:r>
        <w:rPr>
          <w:rStyle w:val="WW8Num2z0"/>
          <w:rFonts w:ascii="Verdana" w:hAnsi="Verdana"/>
          <w:color w:val="000000"/>
          <w:sz w:val="18"/>
          <w:szCs w:val="18"/>
        </w:rPr>
        <w:t> </w:t>
      </w:r>
      <w:r>
        <w:rPr>
          <w:rFonts w:ascii="Verdana" w:hAnsi="Verdana"/>
          <w:color w:val="000000"/>
          <w:sz w:val="18"/>
          <w:szCs w:val="18"/>
        </w:rPr>
        <w:t>Н.М. Принципы применения мер ответственности за преступления//Правоведение. 1990. №6. С.65-72.</w:t>
      </w:r>
    </w:p>
    <w:p w14:paraId="4DE3FFF0"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278. Кулапов B.JI. К вопросу о понятии и некоторых видах правового поведения // Вопросы теории государства и права. Межвузовский сборник научных трудов. Вып. 3. 2001. С. 72 85.</w:t>
      </w:r>
    </w:p>
    <w:p w14:paraId="3EDE7394"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Лавруков</w:t>
      </w:r>
      <w:r>
        <w:rPr>
          <w:rStyle w:val="WW8Num2z0"/>
          <w:rFonts w:ascii="Verdana" w:hAnsi="Verdana"/>
          <w:color w:val="000000"/>
          <w:sz w:val="18"/>
          <w:szCs w:val="18"/>
        </w:rPr>
        <w:t> </w:t>
      </w:r>
      <w:r>
        <w:rPr>
          <w:rFonts w:ascii="Verdana" w:hAnsi="Verdana"/>
          <w:color w:val="000000"/>
          <w:sz w:val="18"/>
          <w:szCs w:val="18"/>
        </w:rPr>
        <w:t>М.М. Понятие и виды насилия в уголовном праве // Право в Вооруженных силах. 2002. №10. С.11-16.</w:t>
      </w:r>
    </w:p>
    <w:p w14:paraId="7704C2FD"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Лисюткин</w:t>
      </w:r>
      <w:r>
        <w:rPr>
          <w:rStyle w:val="WW8Num2z0"/>
          <w:rFonts w:ascii="Verdana" w:hAnsi="Verdana"/>
          <w:color w:val="000000"/>
          <w:sz w:val="18"/>
          <w:szCs w:val="18"/>
        </w:rPr>
        <w:t> </w:t>
      </w:r>
      <w:r>
        <w:rPr>
          <w:rFonts w:ascii="Verdana" w:hAnsi="Verdana"/>
          <w:color w:val="000000"/>
          <w:sz w:val="18"/>
          <w:szCs w:val="18"/>
        </w:rPr>
        <w:t>А.Б. Юридическая техника и правовые ошибки // Государство и право. 2001. № 11. С. 22-28.</w:t>
      </w:r>
    </w:p>
    <w:p w14:paraId="0CB95608"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281.</w:t>
      </w:r>
      <w:r>
        <w:rPr>
          <w:rStyle w:val="WW8Num2z0"/>
          <w:rFonts w:ascii="Verdana" w:hAnsi="Verdana"/>
          <w:color w:val="000000"/>
          <w:sz w:val="18"/>
          <w:szCs w:val="18"/>
        </w:rPr>
        <w:t> </w:t>
      </w:r>
      <w:r>
        <w:rPr>
          <w:rStyle w:val="WW8Num3z0"/>
          <w:rFonts w:ascii="Verdana" w:hAnsi="Verdana"/>
          <w:color w:val="4682B4"/>
          <w:sz w:val="18"/>
          <w:szCs w:val="18"/>
        </w:rPr>
        <w:t>Малеин</w:t>
      </w:r>
      <w:r>
        <w:rPr>
          <w:rStyle w:val="WW8Num2z0"/>
          <w:rFonts w:ascii="Verdana" w:hAnsi="Verdana"/>
          <w:color w:val="000000"/>
          <w:sz w:val="18"/>
          <w:szCs w:val="18"/>
        </w:rPr>
        <w:t> </w:t>
      </w:r>
      <w:r>
        <w:rPr>
          <w:rFonts w:ascii="Verdana" w:hAnsi="Verdana"/>
          <w:color w:val="000000"/>
          <w:sz w:val="18"/>
          <w:szCs w:val="18"/>
        </w:rPr>
        <w:t>Н.С. Закон, ответственность и</w:t>
      </w:r>
      <w:r>
        <w:rPr>
          <w:rStyle w:val="WW8Num2z0"/>
          <w:rFonts w:ascii="Verdana" w:hAnsi="Verdana"/>
          <w:color w:val="000000"/>
          <w:sz w:val="18"/>
          <w:szCs w:val="18"/>
        </w:rPr>
        <w:t> </w:t>
      </w:r>
      <w:r>
        <w:rPr>
          <w:rStyle w:val="WW8Num3z0"/>
          <w:rFonts w:ascii="Verdana" w:hAnsi="Verdana"/>
          <w:color w:val="4682B4"/>
          <w:sz w:val="18"/>
          <w:szCs w:val="18"/>
        </w:rPr>
        <w:t>злоупотребление</w:t>
      </w:r>
      <w:r>
        <w:rPr>
          <w:rStyle w:val="WW8Num2z0"/>
          <w:rFonts w:ascii="Verdana" w:hAnsi="Verdana"/>
          <w:color w:val="000000"/>
          <w:sz w:val="18"/>
          <w:szCs w:val="18"/>
        </w:rPr>
        <w:t> </w:t>
      </w:r>
      <w:r>
        <w:rPr>
          <w:rFonts w:ascii="Verdana" w:hAnsi="Verdana"/>
          <w:color w:val="000000"/>
          <w:sz w:val="18"/>
          <w:szCs w:val="18"/>
        </w:rPr>
        <w:t>правом // Советское государство и право. 1991. №11. С.28-35.</w:t>
      </w:r>
    </w:p>
    <w:p w14:paraId="3D261698"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282.</w:t>
      </w:r>
      <w:r>
        <w:rPr>
          <w:rStyle w:val="WW8Num2z0"/>
          <w:rFonts w:ascii="Verdana" w:hAnsi="Verdana"/>
          <w:color w:val="000000"/>
          <w:sz w:val="18"/>
          <w:szCs w:val="18"/>
        </w:rPr>
        <w:t> </w:t>
      </w:r>
      <w:r>
        <w:rPr>
          <w:rStyle w:val="WW8Num3z0"/>
          <w:rFonts w:ascii="Verdana" w:hAnsi="Verdana"/>
          <w:color w:val="4682B4"/>
          <w:sz w:val="18"/>
          <w:szCs w:val="18"/>
        </w:rPr>
        <w:t>Малеин</w:t>
      </w:r>
      <w:r>
        <w:rPr>
          <w:rStyle w:val="WW8Num2z0"/>
          <w:rFonts w:ascii="Verdana" w:hAnsi="Verdana"/>
          <w:color w:val="000000"/>
          <w:sz w:val="18"/>
          <w:szCs w:val="18"/>
        </w:rPr>
        <w:t> </w:t>
      </w:r>
      <w:r>
        <w:rPr>
          <w:rFonts w:ascii="Verdana" w:hAnsi="Verdana"/>
          <w:color w:val="000000"/>
          <w:sz w:val="18"/>
          <w:szCs w:val="18"/>
        </w:rPr>
        <w:t>Н.С. Понятие и основание</w:t>
      </w:r>
      <w:r>
        <w:rPr>
          <w:rStyle w:val="WW8Num2z0"/>
          <w:rFonts w:ascii="Verdana" w:hAnsi="Verdana"/>
          <w:color w:val="000000"/>
          <w:sz w:val="18"/>
          <w:szCs w:val="18"/>
        </w:rPr>
        <w:t> </w:t>
      </w:r>
      <w:r>
        <w:rPr>
          <w:rStyle w:val="WW8Num3z0"/>
          <w:rFonts w:ascii="Verdana" w:hAnsi="Verdana"/>
          <w:color w:val="4682B4"/>
          <w:sz w:val="18"/>
          <w:szCs w:val="18"/>
        </w:rPr>
        <w:t>имущественной</w:t>
      </w:r>
      <w:r>
        <w:rPr>
          <w:rStyle w:val="WW8Num2z0"/>
          <w:rFonts w:ascii="Verdana" w:hAnsi="Verdana"/>
          <w:color w:val="000000"/>
          <w:sz w:val="18"/>
          <w:szCs w:val="18"/>
        </w:rPr>
        <w:t> </w:t>
      </w:r>
      <w:r>
        <w:rPr>
          <w:rFonts w:ascii="Verdana" w:hAnsi="Verdana"/>
          <w:color w:val="000000"/>
          <w:sz w:val="18"/>
          <w:szCs w:val="18"/>
        </w:rPr>
        <w:t>ответственности // Советское государство и право. 1970. №12. С.36-43.</w:t>
      </w:r>
    </w:p>
    <w:p w14:paraId="793DAD11"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Родионов О.С. Правовые режимы в российском законодательстве // Журнал российского права. 2001. № 9. С. 19 25.</w:t>
      </w:r>
    </w:p>
    <w:p w14:paraId="4E255BF0"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Субочев В.В. Гарантии осуществления</w:t>
      </w:r>
      <w:r>
        <w:rPr>
          <w:rStyle w:val="WW8Num2z0"/>
          <w:rFonts w:ascii="Verdana" w:hAnsi="Verdana"/>
          <w:color w:val="000000"/>
          <w:sz w:val="18"/>
          <w:szCs w:val="18"/>
        </w:rPr>
        <w:t> </w:t>
      </w:r>
      <w:r>
        <w:rPr>
          <w:rStyle w:val="WW8Num3z0"/>
          <w:rFonts w:ascii="Verdana" w:hAnsi="Verdana"/>
          <w:color w:val="4682B4"/>
          <w:sz w:val="18"/>
          <w:szCs w:val="18"/>
        </w:rPr>
        <w:t>законных</w:t>
      </w:r>
      <w:r>
        <w:rPr>
          <w:rStyle w:val="WW8Num2z0"/>
          <w:rFonts w:ascii="Verdana" w:hAnsi="Verdana"/>
          <w:color w:val="000000"/>
          <w:sz w:val="18"/>
          <w:szCs w:val="18"/>
        </w:rPr>
        <w:t> </w:t>
      </w:r>
      <w:r>
        <w:rPr>
          <w:rFonts w:ascii="Verdana" w:hAnsi="Verdana"/>
          <w:color w:val="000000"/>
          <w:sz w:val="18"/>
          <w:szCs w:val="18"/>
        </w:rPr>
        <w:t>интересов // Правоведение. 2007. № 7. С. 138 148.</w:t>
      </w:r>
    </w:p>
    <w:p w14:paraId="0A44DC49"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285.</w:t>
      </w:r>
      <w:r>
        <w:rPr>
          <w:rStyle w:val="WW8Num2z0"/>
          <w:rFonts w:ascii="Verdana" w:hAnsi="Verdana"/>
          <w:color w:val="000000"/>
          <w:sz w:val="18"/>
          <w:szCs w:val="18"/>
        </w:rPr>
        <w:t> </w:t>
      </w:r>
      <w:r>
        <w:rPr>
          <w:rStyle w:val="WW8Num3z0"/>
          <w:rFonts w:ascii="Verdana" w:hAnsi="Verdana"/>
          <w:color w:val="4682B4"/>
          <w:sz w:val="18"/>
          <w:szCs w:val="18"/>
        </w:rPr>
        <w:t>Мурсалимова</w:t>
      </w:r>
      <w:r>
        <w:rPr>
          <w:rStyle w:val="WW8Num2z0"/>
          <w:rFonts w:ascii="Verdana" w:hAnsi="Verdana"/>
          <w:color w:val="000000"/>
          <w:sz w:val="18"/>
          <w:szCs w:val="18"/>
        </w:rPr>
        <w:t> </w:t>
      </w:r>
      <w:r>
        <w:rPr>
          <w:rFonts w:ascii="Verdana" w:hAnsi="Verdana"/>
          <w:color w:val="000000"/>
          <w:sz w:val="18"/>
          <w:szCs w:val="18"/>
        </w:rPr>
        <w:t>Г. Р. Методология понимания технико-юридических средств преодоления</w:t>
      </w:r>
      <w:r>
        <w:rPr>
          <w:rStyle w:val="WW8Num2z0"/>
          <w:rFonts w:ascii="Verdana" w:hAnsi="Verdana"/>
          <w:color w:val="000000"/>
          <w:sz w:val="18"/>
          <w:szCs w:val="18"/>
        </w:rPr>
        <w:t> </w:t>
      </w:r>
      <w:r>
        <w:rPr>
          <w:rStyle w:val="WW8Num3z0"/>
          <w:rFonts w:ascii="Verdana" w:hAnsi="Verdana"/>
          <w:color w:val="4682B4"/>
          <w:sz w:val="18"/>
          <w:szCs w:val="18"/>
        </w:rPr>
        <w:t>правоприменительных</w:t>
      </w:r>
      <w:r>
        <w:rPr>
          <w:rStyle w:val="WW8Num2z0"/>
          <w:rFonts w:ascii="Verdana" w:hAnsi="Verdana"/>
          <w:color w:val="000000"/>
          <w:sz w:val="18"/>
          <w:szCs w:val="18"/>
        </w:rPr>
        <w:t> </w:t>
      </w:r>
      <w:r>
        <w:rPr>
          <w:rFonts w:ascii="Verdana" w:hAnsi="Verdana"/>
          <w:color w:val="000000"/>
          <w:sz w:val="18"/>
          <w:szCs w:val="18"/>
        </w:rPr>
        <w:t>ошибок // История государства и права. 2007. № 16. С . 5 6.</w:t>
      </w:r>
    </w:p>
    <w:p w14:paraId="0EC384AF"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r>
        <w:rPr>
          <w:rStyle w:val="WW8Num3z0"/>
          <w:rFonts w:ascii="Verdana" w:hAnsi="Verdana"/>
          <w:color w:val="4682B4"/>
          <w:sz w:val="18"/>
          <w:szCs w:val="18"/>
        </w:rPr>
        <w:t>Ноздрачев</w:t>
      </w:r>
      <w:r>
        <w:rPr>
          <w:rStyle w:val="WW8Num2z0"/>
          <w:rFonts w:ascii="Verdana" w:hAnsi="Verdana"/>
          <w:color w:val="000000"/>
          <w:sz w:val="18"/>
          <w:szCs w:val="18"/>
        </w:rPr>
        <w:t> </w:t>
      </w:r>
      <w:r>
        <w:rPr>
          <w:rFonts w:ascii="Verdana" w:hAnsi="Verdana"/>
          <w:color w:val="000000"/>
          <w:sz w:val="18"/>
          <w:szCs w:val="18"/>
        </w:rPr>
        <w:t>А.Ф., Тихомиров Ю.А., Хабриева Т.Я.</w:t>
      </w:r>
      <w:r>
        <w:rPr>
          <w:rStyle w:val="WW8Num2z0"/>
          <w:rFonts w:ascii="Verdana" w:hAnsi="Verdana"/>
          <w:color w:val="000000"/>
          <w:sz w:val="18"/>
          <w:szCs w:val="18"/>
        </w:rPr>
        <w:t> </w:t>
      </w:r>
      <w:r>
        <w:rPr>
          <w:rStyle w:val="WW8Num3z0"/>
          <w:rFonts w:ascii="Verdana" w:hAnsi="Verdana"/>
          <w:color w:val="4682B4"/>
          <w:sz w:val="18"/>
          <w:szCs w:val="18"/>
        </w:rPr>
        <w:t>Административная</w:t>
      </w:r>
      <w:r>
        <w:rPr>
          <w:rStyle w:val="WW8Num2z0"/>
          <w:rFonts w:ascii="Verdana" w:hAnsi="Verdana"/>
          <w:color w:val="000000"/>
          <w:sz w:val="18"/>
          <w:szCs w:val="18"/>
        </w:rPr>
        <w:t> </w:t>
      </w:r>
      <w:r>
        <w:rPr>
          <w:rFonts w:ascii="Verdana" w:hAnsi="Verdana"/>
          <w:color w:val="000000"/>
          <w:sz w:val="18"/>
          <w:szCs w:val="18"/>
        </w:rPr>
        <w:t>реформа: решения и проблемы // Журнал российского права. 2006. № 2. С. 3-23.</w:t>
      </w:r>
    </w:p>
    <w:p w14:paraId="7DC5EED5"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287.</w:t>
      </w:r>
      <w:r>
        <w:rPr>
          <w:rStyle w:val="WW8Num2z0"/>
          <w:rFonts w:ascii="Verdana" w:hAnsi="Verdana"/>
          <w:color w:val="000000"/>
          <w:sz w:val="18"/>
          <w:szCs w:val="18"/>
        </w:rPr>
        <w:t> </w:t>
      </w:r>
      <w:r>
        <w:rPr>
          <w:rStyle w:val="WW8Num3z0"/>
          <w:rFonts w:ascii="Verdana" w:hAnsi="Verdana"/>
          <w:color w:val="4682B4"/>
          <w:sz w:val="18"/>
          <w:szCs w:val="18"/>
        </w:rPr>
        <w:t>Панченко</w:t>
      </w:r>
      <w:r>
        <w:rPr>
          <w:rStyle w:val="WW8Num2z0"/>
          <w:rFonts w:ascii="Verdana" w:hAnsi="Verdana"/>
          <w:color w:val="000000"/>
          <w:sz w:val="18"/>
          <w:szCs w:val="18"/>
        </w:rPr>
        <w:t> </w:t>
      </w:r>
      <w:r>
        <w:rPr>
          <w:rFonts w:ascii="Verdana" w:hAnsi="Verdana"/>
          <w:color w:val="000000"/>
          <w:sz w:val="18"/>
          <w:szCs w:val="18"/>
        </w:rPr>
        <w:t>П.Н. Случай, вина и ответственность в уголовном праве // Правоведение. 1995. №1. С.36-44.</w:t>
      </w:r>
    </w:p>
    <w:p w14:paraId="2D68699A"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Петрухин</w:t>
      </w:r>
      <w:r>
        <w:rPr>
          <w:rStyle w:val="WW8Num2z0"/>
          <w:rFonts w:ascii="Verdana" w:hAnsi="Verdana"/>
          <w:color w:val="000000"/>
          <w:sz w:val="18"/>
          <w:szCs w:val="18"/>
        </w:rPr>
        <w:t> </w:t>
      </w:r>
      <w:r>
        <w:rPr>
          <w:rFonts w:ascii="Verdana" w:hAnsi="Verdana"/>
          <w:color w:val="000000"/>
          <w:sz w:val="18"/>
          <w:szCs w:val="18"/>
        </w:rPr>
        <w:t>И.Л. Уголовно-процессуальная ответственность // Правоведение. 1984. №3. С.61-68.</w:t>
      </w:r>
    </w:p>
    <w:p w14:paraId="19A7F51E"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289. Попов JI.JI.,</w:t>
      </w:r>
      <w:r>
        <w:rPr>
          <w:rStyle w:val="WW8Num2z0"/>
          <w:rFonts w:ascii="Verdana" w:hAnsi="Verdana"/>
          <w:color w:val="000000"/>
          <w:sz w:val="18"/>
          <w:szCs w:val="18"/>
        </w:rPr>
        <w:t> </w:t>
      </w:r>
      <w:r>
        <w:rPr>
          <w:rStyle w:val="WW8Num3z0"/>
          <w:rFonts w:ascii="Verdana" w:hAnsi="Verdana"/>
          <w:color w:val="4682B4"/>
          <w:sz w:val="18"/>
          <w:szCs w:val="18"/>
        </w:rPr>
        <w:t>Серегин</w:t>
      </w:r>
      <w:r>
        <w:rPr>
          <w:rStyle w:val="WW8Num2z0"/>
          <w:rFonts w:ascii="Verdana" w:hAnsi="Verdana"/>
          <w:color w:val="000000"/>
          <w:sz w:val="18"/>
          <w:szCs w:val="18"/>
        </w:rPr>
        <w:t> </w:t>
      </w:r>
      <w:r>
        <w:rPr>
          <w:rFonts w:ascii="Verdana" w:hAnsi="Verdana"/>
          <w:color w:val="000000"/>
          <w:sz w:val="18"/>
          <w:szCs w:val="18"/>
        </w:rPr>
        <w:t>A.B. Административно-правовая охрана общественного порядка // Государство и право. 1984. №6. С. 19-25.</w:t>
      </w:r>
    </w:p>
    <w:p w14:paraId="5B732DE7"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290. Проблемы правовой ответственности государства, его органов и служащих («</w:t>
      </w:r>
      <w:r>
        <w:rPr>
          <w:rStyle w:val="WW8Num3z0"/>
          <w:rFonts w:ascii="Verdana" w:hAnsi="Verdana"/>
          <w:color w:val="4682B4"/>
          <w:sz w:val="18"/>
          <w:szCs w:val="18"/>
        </w:rPr>
        <w:t>Круглый стол</w:t>
      </w:r>
      <w:r>
        <w:rPr>
          <w:rFonts w:ascii="Verdana" w:hAnsi="Verdana"/>
          <w:color w:val="000000"/>
          <w:sz w:val="18"/>
          <w:szCs w:val="18"/>
        </w:rPr>
        <w:t>» журнала «</w:t>
      </w:r>
      <w:r>
        <w:rPr>
          <w:rStyle w:val="WW8Num3z0"/>
          <w:rFonts w:ascii="Verdana" w:hAnsi="Verdana"/>
          <w:color w:val="4682B4"/>
          <w:sz w:val="18"/>
          <w:szCs w:val="18"/>
        </w:rPr>
        <w:t>Государство и право</w:t>
      </w:r>
      <w:r>
        <w:rPr>
          <w:rFonts w:ascii="Verdana" w:hAnsi="Verdana"/>
          <w:color w:val="000000"/>
          <w:sz w:val="18"/>
          <w:szCs w:val="18"/>
        </w:rPr>
        <w:t>») // Государство и право. 2000. №4. С. 15-30.</w:t>
      </w:r>
    </w:p>
    <w:p w14:paraId="6CB4E4FC"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r>
        <w:rPr>
          <w:rStyle w:val="WW8Num3z0"/>
          <w:rFonts w:ascii="Verdana" w:hAnsi="Verdana"/>
          <w:color w:val="4682B4"/>
          <w:sz w:val="18"/>
          <w:szCs w:val="18"/>
        </w:rPr>
        <w:t>Райхер</w:t>
      </w:r>
      <w:r>
        <w:rPr>
          <w:rStyle w:val="WW8Num2z0"/>
          <w:rFonts w:ascii="Verdana" w:hAnsi="Verdana"/>
          <w:color w:val="000000"/>
          <w:sz w:val="18"/>
          <w:szCs w:val="18"/>
        </w:rPr>
        <w:t> </w:t>
      </w:r>
      <w:r>
        <w:rPr>
          <w:rFonts w:ascii="Verdana" w:hAnsi="Verdana"/>
          <w:color w:val="000000"/>
          <w:sz w:val="18"/>
          <w:szCs w:val="18"/>
        </w:rPr>
        <w:t>В.К. Вопросы ответственности за причинение вреда // Правоведение. 1971. №5. С.56-63.</w:t>
      </w:r>
    </w:p>
    <w:p w14:paraId="72C1913A"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292.</w:t>
      </w:r>
      <w:r>
        <w:rPr>
          <w:rStyle w:val="WW8Num2z0"/>
          <w:rFonts w:ascii="Verdana" w:hAnsi="Verdana"/>
          <w:color w:val="000000"/>
          <w:sz w:val="18"/>
          <w:szCs w:val="18"/>
        </w:rPr>
        <w:t> </w:t>
      </w:r>
      <w:r>
        <w:rPr>
          <w:rStyle w:val="WW8Num3z0"/>
          <w:rFonts w:ascii="Verdana" w:hAnsi="Verdana"/>
          <w:color w:val="4682B4"/>
          <w:sz w:val="18"/>
          <w:szCs w:val="18"/>
        </w:rPr>
        <w:t>Рипинский</w:t>
      </w:r>
      <w:r>
        <w:rPr>
          <w:rStyle w:val="WW8Num2z0"/>
          <w:rFonts w:ascii="Verdana" w:hAnsi="Verdana"/>
          <w:color w:val="000000"/>
          <w:sz w:val="18"/>
          <w:szCs w:val="18"/>
        </w:rPr>
        <w:t> </w:t>
      </w:r>
      <w:r>
        <w:rPr>
          <w:rFonts w:ascii="Verdana" w:hAnsi="Verdana"/>
          <w:color w:val="000000"/>
          <w:sz w:val="18"/>
          <w:szCs w:val="18"/>
        </w:rPr>
        <w:t>С.Ю. Состав правонарушения как основание имущественной ответственности государства за причинение вреда предпринимателям // Правоведение. 2001. №6. С.86-97.</w:t>
      </w:r>
    </w:p>
    <w:p w14:paraId="06ED5DAD"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293.</w:t>
      </w:r>
      <w:r>
        <w:rPr>
          <w:rStyle w:val="WW8Num2z0"/>
          <w:rFonts w:ascii="Verdana" w:hAnsi="Verdana"/>
          <w:color w:val="000000"/>
          <w:sz w:val="18"/>
          <w:szCs w:val="18"/>
        </w:rPr>
        <w:t> </w:t>
      </w:r>
      <w:r>
        <w:rPr>
          <w:rStyle w:val="WW8Num3z0"/>
          <w:rFonts w:ascii="Verdana" w:hAnsi="Verdana"/>
          <w:color w:val="4682B4"/>
          <w:sz w:val="18"/>
          <w:szCs w:val="18"/>
        </w:rPr>
        <w:t>Ростовщиков</w:t>
      </w:r>
      <w:r>
        <w:rPr>
          <w:rStyle w:val="WW8Num2z0"/>
          <w:rFonts w:ascii="Verdana" w:hAnsi="Verdana"/>
          <w:color w:val="000000"/>
          <w:sz w:val="18"/>
          <w:szCs w:val="18"/>
        </w:rPr>
        <w:t> </w:t>
      </w:r>
      <w:r>
        <w:rPr>
          <w:rFonts w:ascii="Verdana" w:hAnsi="Verdana"/>
          <w:color w:val="000000"/>
          <w:sz w:val="18"/>
          <w:szCs w:val="18"/>
        </w:rPr>
        <w:t>П.В. О нарушениях и необеспеченности прав и свобод человека в современном мире // Защита субъективных прав: история и современные проблемы. Волгоград: ВолГУ, 2001. С.67-71.</w:t>
      </w:r>
    </w:p>
    <w:p w14:paraId="5B2F7636"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294.</w:t>
      </w:r>
      <w:r>
        <w:rPr>
          <w:rStyle w:val="WW8Num2z0"/>
          <w:rFonts w:ascii="Verdana" w:hAnsi="Verdana"/>
          <w:color w:val="000000"/>
          <w:sz w:val="18"/>
          <w:szCs w:val="18"/>
        </w:rPr>
        <w:t> </w:t>
      </w:r>
      <w:r>
        <w:rPr>
          <w:rStyle w:val="WW8Num3z0"/>
          <w:rFonts w:ascii="Verdana" w:hAnsi="Verdana"/>
          <w:color w:val="4682B4"/>
          <w:sz w:val="18"/>
          <w:szCs w:val="18"/>
        </w:rPr>
        <w:t>Ростовщиков</w:t>
      </w:r>
      <w:r>
        <w:rPr>
          <w:rStyle w:val="WW8Num2z0"/>
          <w:rFonts w:ascii="Verdana" w:hAnsi="Verdana"/>
          <w:color w:val="000000"/>
          <w:sz w:val="18"/>
          <w:szCs w:val="18"/>
        </w:rPr>
        <w:t> </w:t>
      </w:r>
      <w:r>
        <w:rPr>
          <w:rFonts w:ascii="Verdana" w:hAnsi="Verdana"/>
          <w:color w:val="000000"/>
          <w:sz w:val="18"/>
          <w:szCs w:val="18"/>
        </w:rPr>
        <w:t>П.В. О структуре юридических</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обеспечения прав человека // Вестник Волгоградского государственного университета. Серия 5. Юриспруденция. Выпуск 10. 2008. С. 37 — 43.</w:t>
      </w:r>
    </w:p>
    <w:p w14:paraId="46D6D094"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295.</w:t>
      </w:r>
      <w:r>
        <w:rPr>
          <w:rStyle w:val="WW8Num2z0"/>
          <w:rFonts w:ascii="Verdana" w:hAnsi="Verdana"/>
          <w:color w:val="000000"/>
          <w:sz w:val="18"/>
          <w:szCs w:val="18"/>
        </w:rPr>
        <w:t> </w:t>
      </w:r>
      <w:r>
        <w:rPr>
          <w:rStyle w:val="WW8Num3z0"/>
          <w:rFonts w:ascii="Verdana" w:hAnsi="Verdana"/>
          <w:color w:val="4682B4"/>
          <w:sz w:val="18"/>
          <w:szCs w:val="18"/>
        </w:rPr>
        <w:t>Рыбаков</w:t>
      </w:r>
      <w:r>
        <w:rPr>
          <w:rStyle w:val="WW8Num2z0"/>
          <w:rFonts w:ascii="Verdana" w:hAnsi="Verdana"/>
          <w:color w:val="000000"/>
          <w:sz w:val="18"/>
          <w:szCs w:val="18"/>
        </w:rPr>
        <w:t> </w:t>
      </w:r>
      <w:r>
        <w:rPr>
          <w:rFonts w:ascii="Verdana" w:hAnsi="Verdana"/>
          <w:color w:val="000000"/>
          <w:sz w:val="18"/>
          <w:szCs w:val="18"/>
        </w:rPr>
        <w:t>О.Ю. Правовая политика и защита прав личности // Современное право. 2004. № ю. С. 26 30.</w:t>
      </w:r>
    </w:p>
    <w:p w14:paraId="3A0CAB3D"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296.</w:t>
      </w:r>
      <w:r>
        <w:rPr>
          <w:rStyle w:val="WW8Num2z0"/>
          <w:rFonts w:ascii="Verdana" w:hAnsi="Verdana"/>
          <w:color w:val="000000"/>
          <w:sz w:val="18"/>
          <w:szCs w:val="18"/>
        </w:rPr>
        <w:t> </w:t>
      </w:r>
      <w:r>
        <w:rPr>
          <w:rStyle w:val="WW8Num3z0"/>
          <w:rFonts w:ascii="Verdana" w:hAnsi="Verdana"/>
          <w:color w:val="4682B4"/>
          <w:sz w:val="18"/>
          <w:szCs w:val="18"/>
        </w:rPr>
        <w:t>Рыбаков</w:t>
      </w:r>
      <w:r>
        <w:rPr>
          <w:rStyle w:val="WW8Num2z0"/>
          <w:rFonts w:ascii="Verdana" w:hAnsi="Verdana"/>
          <w:color w:val="000000"/>
          <w:sz w:val="18"/>
          <w:szCs w:val="18"/>
        </w:rPr>
        <w:t> </w:t>
      </w:r>
      <w:r>
        <w:rPr>
          <w:rFonts w:ascii="Verdana" w:hAnsi="Verdana"/>
          <w:color w:val="000000"/>
          <w:sz w:val="18"/>
          <w:szCs w:val="18"/>
        </w:rPr>
        <w:t>О.Ю. Правовая политика в сфере защиты прав и свобод личности: формы и виды //</w:t>
      </w:r>
      <w:r>
        <w:rPr>
          <w:rStyle w:val="WW8Num2z0"/>
          <w:rFonts w:ascii="Verdana" w:hAnsi="Verdana"/>
          <w:color w:val="000000"/>
          <w:sz w:val="18"/>
          <w:szCs w:val="18"/>
        </w:rPr>
        <w:t> </w:t>
      </w:r>
      <w:r>
        <w:rPr>
          <w:rStyle w:val="WW8Num3z0"/>
          <w:rFonts w:ascii="Verdana" w:hAnsi="Verdana"/>
          <w:color w:val="4682B4"/>
          <w:sz w:val="18"/>
          <w:szCs w:val="18"/>
        </w:rPr>
        <w:t>Юристъ</w:t>
      </w:r>
      <w:r>
        <w:rPr>
          <w:rStyle w:val="WW8Num2z0"/>
          <w:rFonts w:ascii="Verdana" w:hAnsi="Verdana"/>
          <w:color w:val="000000"/>
          <w:sz w:val="18"/>
          <w:szCs w:val="18"/>
        </w:rPr>
        <w:t> </w:t>
      </w:r>
      <w:r>
        <w:rPr>
          <w:rFonts w:ascii="Verdana" w:hAnsi="Verdana"/>
          <w:color w:val="000000"/>
          <w:sz w:val="18"/>
          <w:szCs w:val="18"/>
        </w:rPr>
        <w:t>Правоведъ. 2004. № 4. С. 23 - 26.</w:t>
      </w:r>
    </w:p>
    <w:p w14:paraId="1312051A"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297.</w:t>
      </w:r>
      <w:r>
        <w:rPr>
          <w:rStyle w:val="WW8Num2z0"/>
          <w:rFonts w:ascii="Verdana" w:hAnsi="Verdana"/>
          <w:color w:val="000000"/>
          <w:sz w:val="18"/>
          <w:szCs w:val="18"/>
        </w:rPr>
        <w:t> </w:t>
      </w:r>
      <w:r>
        <w:rPr>
          <w:rStyle w:val="WW8Num3z0"/>
          <w:rFonts w:ascii="Verdana" w:hAnsi="Verdana"/>
          <w:color w:val="4682B4"/>
          <w:sz w:val="18"/>
          <w:szCs w:val="18"/>
        </w:rPr>
        <w:t>Самощенко</w:t>
      </w:r>
      <w:r>
        <w:rPr>
          <w:rStyle w:val="WW8Num2z0"/>
          <w:rFonts w:ascii="Verdana" w:hAnsi="Verdana"/>
          <w:color w:val="000000"/>
          <w:sz w:val="18"/>
          <w:szCs w:val="18"/>
        </w:rPr>
        <w:t> </w:t>
      </w:r>
      <w:r>
        <w:rPr>
          <w:rFonts w:ascii="Verdana" w:hAnsi="Verdana"/>
          <w:color w:val="000000"/>
          <w:sz w:val="18"/>
          <w:szCs w:val="18"/>
        </w:rPr>
        <w:t>И.С. Содержание убеждения и принуждения в социалистическом государстве // Советское государство и право. 1967. № 2. С. 11-19.</w:t>
      </w:r>
    </w:p>
    <w:p w14:paraId="355A63EE"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Саттарова</w:t>
      </w:r>
      <w:r>
        <w:rPr>
          <w:rStyle w:val="WW8Num2z0"/>
          <w:rFonts w:ascii="Verdana" w:hAnsi="Verdana"/>
          <w:color w:val="000000"/>
          <w:sz w:val="18"/>
          <w:szCs w:val="18"/>
        </w:rPr>
        <w:t> </w:t>
      </w:r>
      <w:r>
        <w:rPr>
          <w:rFonts w:ascii="Verdana" w:hAnsi="Verdana"/>
          <w:color w:val="000000"/>
          <w:sz w:val="18"/>
          <w:szCs w:val="18"/>
        </w:rPr>
        <w:t>H.A. Теоретические вопросы финансово-правового принуждения // Финансовое право. 2005. № 4. С. 34-38.</w:t>
      </w:r>
    </w:p>
    <w:p w14:paraId="67B85EC0"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299.</w:t>
      </w:r>
      <w:r>
        <w:rPr>
          <w:rStyle w:val="WW8Num2z0"/>
          <w:rFonts w:ascii="Verdana" w:hAnsi="Verdana"/>
          <w:color w:val="000000"/>
          <w:sz w:val="18"/>
          <w:szCs w:val="18"/>
        </w:rPr>
        <w:t> </w:t>
      </w:r>
      <w:r>
        <w:rPr>
          <w:rStyle w:val="WW8Num3z0"/>
          <w:rFonts w:ascii="Verdana" w:hAnsi="Verdana"/>
          <w:color w:val="4682B4"/>
          <w:sz w:val="18"/>
          <w:szCs w:val="18"/>
        </w:rPr>
        <w:t>Сенякин</w:t>
      </w:r>
      <w:r>
        <w:rPr>
          <w:rStyle w:val="WW8Num2z0"/>
          <w:rFonts w:ascii="Verdana" w:hAnsi="Verdana"/>
          <w:color w:val="000000"/>
          <w:sz w:val="18"/>
          <w:szCs w:val="18"/>
        </w:rPr>
        <w:t> </w:t>
      </w:r>
      <w:r>
        <w:rPr>
          <w:rFonts w:ascii="Verdana" w:hAnsi="Verdana"/>
          <w:color w:val="000000"/>
          <w:sz w:val="18"/>
          <w:szCs w:val="18"/>
        </w:rPr>
        <w:t>И.Н. Судебное усмотрение в частном праве // Вестник Саратовской государственной академии права. 2002. № 3. 72-76.</w:t>
      </w:r>
    </w:p>
    <w:p w14:paraId="2717DBEB"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300.</w:t>
      </w:r>
      <w:r>
        <w:rPr>
          <w:rStyle w:val="WW8Num2z0"/>
          <w:rFonts w:ascii="Verdana" w:hAnsi="Verdana"/>
          <w:color w:val="000000"/>
          <w:sz w:val="18"/>
          <w:szCs w:val="18"/>
        </w:rPr>
        <w:t> </w:t>
      </w:r>
      <w:r>
        <w:rPr>
          <w:rStyle w:val="WW8Num3z0"/>
          <w:rFonts w:ascii="Verdana" w:hAnsi="Verdana"/>
          <w:color w:val="4682B4"/>
          <w:sz w:val="18"/>
          <w:szCs w:val="18"/>
        </w:rPr>
        <w:t>Сизикова</w:t>
      </w:r>
      <w:r>
        <w:rPr>
          <w:rStyle w:val="WW8Num2z0"/>
          <w:rFonts w:ascii="Verdana" w:hAnsi="Verdana"/>
          <w:color w:val="000000"/>
          <w:sz w:val="18"/>
          <w:szCs w:val="18"/>
        </w:rPr>
        <w:t> </w:t>
      </w:r>
      <w:r>
        <w:rPr>
          <w:rFonts w:ascii="Verdana" w:hAnsi="Verdana"/>
          <w:color w:val="000000"/>
          <w:sz w:val="18"/>
          <w:szCs w:val="18"/>
        </w:rPr>
        <w:t>Н.М. Сущность государственно-правового принуждения на примере</w:t>
      </w:r>
      <w:r>
        <w:rPr>
          <w:rStyle w:val="WW8Num2z0"/>
          <w:rFonts w:ascii="Verdana" w:hAnsi="Verdana"/>
          <w:color w:val="000000"/>
          <w:sz w:val="18"/>
          <w:szCs w:val="18"/>
        </w:rPr>
        <w:t> </w:t>
      </w:r>
      <w:r>
        <w:rPr>
          <w:rStyle w:val="WW8Num3z0"/>
          <w:rFonts w:ascii="Verdana" w:hAnsi="Verdana"/>
          <w:color w:val="4682B4"/>
          <w:sz w:val="18"/>
          <w:szCs w:val="18"/>
        </w:rPr>
        <w:t>избирательных</w:t>
      </w:r>
      <w:r>
        <w:rPr>
          <w:rStyle w:val="WW8Num2z0"/>
          <w:rFonts w:ascii="Verdana" w:hAnsi="Verdana"/>
          <w:color w:val="000000"/>
          <w:sz w:val="18"/>
          <w:szCs w:val="18"/>
        </w:rPr>
        <w:t> </w:t>
      </w:r>
      <w:r>
        <w:rPr>
          <w:rFonts w:ascii="Verdana" w:hAnsi="Verdana"/>
          <w:color w:val="000000"/>
          <w:sz w:val="18"/>
          <w:szCs w:val="18"/>
        </w:rPr>
        <w:t>правоотношений // Право и государство: теория и практика. 2008. № 3 (39). С. 34-37.</w:t>
      </w:r>
    </w:p>
    <w:p w14:paraId="595C9CFD"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301.</w:t>
      </w:r>
      <w:r>
        <w:rPr>
          <w:rStyle w:val="WW8Num2z0"/>
          <w:rFonts w:ascii="Verdana" w:hAnsi="Verdana"/>
          <w:color w:val="000000"/>
          <w:sz w:val="18"/>
          <w:szCs w:val="18"/>
        </w:rPr>
        <w:t> </w:t>
      </w:r>
      <w:r>
        <w:rPr>
          <w:rStyle w:val="WW8Num3z0"/>
          <w:rFonts w:ascii="Verdana" w:hAnsi="Verdana"/>
          <w:color w:val="4682B4"/>
          <w:sz w:val="18"/>
          <w:szCs w:val="18"/>
        </w:rPr>
        <w:t>Студеникина</w:t>
      </w:r>
      <w:r>
        <w:rPr>
          <w:rStyle w:val="WW8Num2z0"/>
          <w:rFonts w:ascii="Verdana" w:hAnsi="Verdana"/>
          <w:color w:val="000000"/>
          <w:sz w:val="18"/>
          <w:szCs w:val="18"/>
        </w:rPr>
        <w:t> </w:t>
      </w:r>
      <w:r>
        <w:rPr>
          <w:rFonts w:ascii="Verdana" w:hAnsi="Verdana"/>
          <w:color w:val="000000"/>
          <w:sz w:val="18"/>
          <w:szCs w:val="18"/>
        </w:rPr>
        <w:t>М.С. Соотношение административного принуждения и административной ответственности // Советское государство и право. 1968. № 10. С. 20-27.</w:t>
      </w:r>
    </w:p>
    <w:p w14:paraId="50FF6ED9"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Тарбагаев</w:t>
      </w:r>
      <w:r>
        <w:rPr>
          <w:rStyle w:val="WW8Num2z0"/>
          <w:rFonts w:ascii="Verdana" w:hAnsi="Verdana"/>
          <w:color w:val="000000"/>
          <w:sz w:val="18"/>
          <w:szCs w:val="18"/>
        </w:rPr>
        <w:t> </w:t>
      </w:r>
      <w:r>
        <w:rPr>
          <w:rFonts w:ascii="Verdana" w:hAnsi="Verdana"/>
          <w:color w:val="000000"/>
          <w:sz w:val="18"/>
          <w:szCs w:val="18"/>
        </w:rPr>
        <w:t>А.Н. Дисциплинарный проступок в механизме уголовно-правового регулирования // Правоведение. 1993. №2. С.93-96.</w:t>
      </w:r>
    </w:p>
    <w:p w14:paraId="724C6BF9"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303.</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Правоприменение: от стихийности к системе // Журнал российского права. 2007. № 12. С. 27 37.</w:t>
      </w:r>
    </w:p>
    <w:p w14:paraId="78D713EF"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304.</w:t>
      </w:r>
      <w:r>
        <w:rPr>
          <w:rStyle w:val="WW8Num2z0"/>
          <w:rFonts w:ascii="Verdana" w:hAnsi="Verdana"/>
          <w:color w:val="000000"/>
          <w:sz w:val="18"/>
          <w:szCs w:val="18"/>
        </w:rPr>
        <w:t> </w:t>
      </w:r>
      <w:r>
        <w:rPr>
          <w:rStyle w:val="WW8Num3z0"/>
          <w:rFonts w:ascii="Verdana" w:hAnsi="Verdana"/>
          <w:color w:val="4682B4"/>
          <w:sz w:val="18"/>
          <w:szCs w:val="18"/>
        </w:rPr>
        <w:t>Фарукшин</w:t>
      </w:r>
      <w:r>
        <w:rPr>
          <w:rStyle w:val="WW8Num2z0"/>
          <w:rFonts w:ascii="Verdana" w:hAnsi="Verdana"/>
          <w:color w:val="000000"/>
          <w:sz w:val="18"/>
          <w:szCs w:val="18"/>
        </w:rPr>
        <w:t> </w:t>
      </w:r>
      <w:r>
        <w:rPr>
          <w:rFonts w:ascii="Verdana" w:hAnsi="Verdana"/>
          <w:color w:val="000000"/>
          <w:sz w:val="18"/>
          <w:szCs w:val="18"/>
        </w:rPr>
        <w:t>М.Х. Вопросы общей теории юридической ответственности // Правоведение. 1969. № 4. С. 26-35.</w:t>
      </w:r>
    </w:p>
    <w:p w14:paraId="6E24A7FD"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305.</w:t>
      </w:r>
      <w:r>
        <w:rPr>
          <w:rStyle w:val="WW8Num2z0"/>
          <w:rFonts w:ascii="Verdana" w:hAnsi="Verdana"/>
          <w:color w:val="000000"/>
          <w:sz w:val="18"/>
          <w:szCs w:val="18"/>
        </w:rPr>
        <w:t> </w:t>
      </w:r>
      <w:r>
        <w:rPr>
          <w:rStyle w:val="WW8Num3z0"/>
          <w:rFonts w:ascii="Verdana" w:hAnsi="Verdana"/>
          <w:color w:val="4682B4"/>
          <w:sz w:val="18"/>
          <w:szCs w:val="18"/>
        </w:rPr>
        <w:t>Цыганкова</w:t>
      </w:r>
      <w:r>
        <w:rPr>
          <w:rStyle w:val="WW8Num2z0"/>
          <w:rFonts w:ascii="Verdana" w:hAnsi="Verdana"/>
          <w:color w:val="000000"/>
          <w:sz w:val="18"/>
          <w:szCs w:val="18"/>
        </w:rPr>
        <w:t> </w:t>
      </w:r>
      <w:r>
        <w:rPr>
          <w:rFonts w:ascii="Verdana" w:hAnsi="Verdana"/>
          <w:color w:val="000000"/>
          <w:sz w:val="18"/>
          <w:szCs w:val="18"/>
        </w:rPr>
        <w:t>Е.А. Классификация мер государственного принуждения по целевой направленности // Общество и право. 2009. № 5. С. 287-292.</w:t>
      </w:r>
    </w:p>
    <w:p w14:paraId="0F4D91F8"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306.</w:t>
      </w:r>
      <w:r>
        <w:rPr>
          <w:rStyle w:val="WW8Num2z0"/>
          <w:rFonts w:ascii="Verdana" w:hAnsi="Verdana"/>
          <w:color w:val="000000"/>
          <w:sz w:val="18"/>
          <w:szCs w:val="18"/>
        </w:rPr>
        <w:t> </w:t>
      </w:r>
      <w:r>
        <w:rPr>
          <w:rStyle w:val="WW8Num3z0"/>
          <w:rFonts w:ascii="Verdana" w:hAnsi="Verdana"/>
          <w:color w:val="4682B4"/>
          <w:sz w:val="18"/>
          <w:szCs w:val="18"/>
        </w:rPr>
        <w:t>Черепахин</w:t>
      </w:r>
      <w:r>
        <w:rPr>
          <w:rStyle w:val="WW8Num2z0"/>
          <w:rFonts w:ascii="Verdana" w:hAnsi="Verdana"/>
          <w:color w:val="000000"/>
          <w:sz w:val="18"/>
          <w:szCs w:val="18"/>
        </w:rPr>
        <w:t> </w:t>
      </w:r>
      <w:r>
        <w:rPr>
          <w:rFonts w:ascii="Verdana" w:hAnsi="Verdana"/>
          <w:color w:val="000000"/>
          <w:sz w:val="18"/>
          <w:szCs w:val="18"/>
        </w:rPr>
        <w:t>Б.Б. Об ответственности за вред, причиненный</w:t>
      </w:r>
      <w:r>
        <w:rPr>
          <w:rStyle w:val="WW8Num2z0"/>
          <w:rFonts w:ascii="Verdana" w:hAnsi="Verdana"/>
          <w:color w:val="000000"/>
          <w:sz w:val="18"/>
          <w:szCs w:val="18"/>
        </w:rPr>
        <w:t> </w:t>
      </w:r>
      <w:r>
        <w:rPr>
          <w:rStyle w:val="WW8Num3z0"/>
          <w:rFonts w:ascii="Verdana" w:hAnsi="Verdana"/>
          <w:color w:val="4682B4"/>
          <w:sz w:val="18"/>
          <w:szCs w:val="18"/>
        </w:rPr>
        <w:t>правомерной</w:t>
      </w:r>
      <w:r>
        <w:rPr>
          <w:rStyle w:val="WW8Num2z0"/>
          <w:rFonts w:ascii="Verdana" w:hAnsi="Verdana"/>
          <w:color w:val="000000"/>
          <w:sz w:val="18"/>
          <w:szCs w:val="18"/>
        </w:rPr>
        <w:t> </w:t>
      </w:r>
      <w:r>
        <w:rPr>
          <w:rFonts w:ascii="Verdana" w:hAnsi="Verdana"/>
          <w:color w:val="000000"/>
          <w:sz w:val="18"/>
          <w:szCs w:val="18"/>
        </w:rPr>
        <w:t>деятельностью //Правоведение. 1994. №5-6. С.45-52.</w:t>
      </w:r>
    </w:p>
    <w:p w14:paraId="2DE590B7"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307.</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О чувстве законности // Российский юридический журнал. 2005. № 4. С. 144 153.</w:t>
      </w:r>
    </w:p>
    <w:p w14:paraId="5AED8A1B"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308.</w:t>
      </w:r>
      <w:r>
        <w:rPr>
          <w:rStyle w:val="WW8Num2z0"/>
          <w:rFonts w:ascii="Verdana" w:hAnsi="Verdana"/>
          <w:color w:val="000000"/>
          <w:sz w:val="18"/>
          <w:szCs w:val="18"/>
        </w:rPr>
        <w:t> </w:t>
      </w:r>
      <w:r>
        <w:rPr>
          <w:rStyle w:val="WW8Num3z0"/>
          <w:rFonts w:ascii="Verdana" w:hAnsi="Verdana"/>
          <w:color w:val="4682B4"/>
          <w:sz w:val="18"/>
          <w:szCs w:val="18"/>
        </w:rPr>
        <w:t>Шумилин</w:t>
      </w:r>
      <w:r>
        <w:rPr>
          <w:rStyle w:val="WW8Num2z0"/>
          <w:rFonts w:ascii="Verdana" w:hAnsi="Verdana"/>
          <w:color w:val="000000"/>
          <w:sz w:val="18"/>
          <w:szCs w:val="18"/>
        </w:rPr>
        <w:t> </w:t>
      </w:r>
      <w:r>
        <w:rPr>
          <w:rFonts w:ascii="Verdana" w:hAnsi="Verdana"/>
          <w:color w:val="000000"/>
          <w:sz w:val="18"/>
          <w:szCs w:val="18"/>
        </w:rPr>
        <w:t>С.Ф. Принуждение как составная часть механизма реализации</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следователя на производство следственных действий // Российский</w:t>
      </w:r>
      <w:r>
        <w:rPr>
          <w:rStyle w:val="WW8Num2z0"/>
          <w:rFonts w:ascii="Verdana" w:hAnsi="Verdana"/>
          <w:color w:val="000000"/>
          <w:sz w:val="18"/>
          <w:szCs w:val="18"/>
        </w:rPr>
        <w:t> </w:t>
      </w:r>
      <w:r>
        <w:rPr>
          <w:rStyle w:val="WW8Num3z0"/>
          <w:rFonts w:ascii="Verdana" w:hAnsi="Verdana"/>
          <w:color w:val="4682B4"/>
          <w:sz w:val="18"/>
          <w:szCs w:val="18"/>
        </w:rPr>
        <w:t>следователь</w:t>
      </w:r>
      <w:r>
        <w:rPr>
          <w:rFonts w:ascii="Verdana" w:hAnsi="Verdana"/>
          <w:color w:val="000000"/>
          <w:sz w:val="18"/>
          <w:szCs w:val="18"/>
        </w:rPr>
        <w:t>. 2008. № 11. С. 4-6.</w:t>
      </w:r>
    </w:p>
    <w:p w14:paraId="65D80E8A"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309.</w:t>
      </w:r>
      <w:r>
        <w:rPr>
          <w:rStyle w:val="WW8Num2z0"/>
          <w:rFonts w:ascii="Verdana" w:hAnsi="Verdana"/>
          <w:color w:val="000000"/>
          <w:sz w:val="18"/>
          <w:szCs w:val="18"/>
        </w:rPr>
        <w:t> </w:t>
      </w:r>
      <w:r>
        <w:rPr>
          <w:rStyle w:val="WW8Num3z0"/>
          <w:rFonts w:ascii="Verdana" w:hAnsi="Verdana"/>
          <w:color w:val="4682B4"/>
          <w:sz w:val="18"/>
          <w:szCs w:val="18"/>
        </w:rPr>
        <w:t>Щедрин</w:t>
      </w:r>
      <w:r>
        <w:rPr>
          <w:rStyle w:val="WW8Num2z0"/>
          <w:rFonts w:ascii="Verdana" w:hAnsi="Verdana"/>
          <w:color w:val="000000"/>
          <w:sz w:val="18"/>
          <w:szCs w:val="18"/>
        </w:rPr>
        <w:t> </w:t>
      </w:r>
      <w:r>
        <w:rPr>
          <w:rFonts w:ascii="Verdana" w:hAnsi="Verdana"/>
          <w:color w:val="000000"/>
          <w:sz w:val="18"/>
          <w:szCs w:val="18"/>
        </w:rPr>
        <w:t>Н.В. Меры безопасности: развитие теории, отличительные признаки и классификация // Правоведение. 1994. №4. С. 91-95.</w:t>
      </w:r>
    </w:p>
    <w:p w14:paraId="2CB2B114" w14:textId="77777777" w:rsidR="005F3DB6" w:rsidRDefault="005F3DB6" w:rsidP="005F3DB6">
      <w:pPr>
        <w:pStyle w:val="WW8Num1z2"/>
        <w:shd w:val="clear" w:color="auto" w:fill="F7F7F7"/>
        <w:spacing w:after="0"/>
        <w:rPr>
          <w:rFonts w:ascii="Verdana" w:hAnsi="Verdana"/>
          <w:color w:val="000000"/>
          <w:sz w:val="18"/>
          <w:szCs w:val="18"/>
        </w:rPr>
      </w:pPr>
      <w:r>
        <w:rPr>
          <w:rFonts w:ascii="Verdana" w:hAnsi="Verdana"/>
          <w:color w:val="000000"/>
          <w:sz w:val="18"/>
          <w:szCs w:val="18"/>
        </w:rPr>
        <w:t>310.</w:t>
      </w:r>
      <w:r>
        <w:rPr>
          <w:rStyle w:val="WW8Num2z0"/>
          <w:rFonts w:ascii="Verdana" w:hAnsi="Verdana"/>
          <w:color w:val="000000"/>
          <w:sz w:val="18"/>
          <w:szCs w:val="18"/>
        </w:rPr>
        <w:t> </w:t>
      </w:r>
      <w:r>
        <w:rPr>
          <w:rStyle w:val="WW8Num3z0"/>
          <w:rFonts w:ascii="Verdana" w:hAnsi="Verdana"/>
          <w:color w:val="4682B4"/>
          <w:sz w:val="18"/>
          <w:szCs w:val="18"/>
        </w:rPr>
        <w:t>Юсупов</w:t>
      </w:r>
      <w:r>
        <w:rPr>
          <w:rStyle w:val="WW8Num2z0"/>
          <w:rFonts w:ascii="Verdana" w:hAnsi="Verdana"/>
          <w:color w:val="000000"/>
          <w:sz w:val="18"/>
          <w:szCs w:val="18"/>
        </w:rPr>
        <w:t> </w:t>
      </w:r>
      <w:r>
        <w:rPr>
          <w:rFonts w:ascii="Verdana" w:hAnsi="Verdana"/>
          <w:color w:val="000000"/>
          <w:sz w:val="18"/>
          <w:szCs w:val="18"/>
        </w:rPr>
        <w:t>В.А. Правоприменительная деятельность органов государственного управления // Советское государство и право. 1978. № 7. С. 33-35.</w:t>
      </w:r>
    </w:p>
    <w:p w14:paraId="279CB407" w14:textId="5E9DE47F" w:rsidR="005F3DB6" w:rsidRPr="005F3DB6" w:rsidRDefault="005F3DB6" w:rsidP="005F3DB6">
      <w:r>
        <w:rPr>
          <w:rFonts w:ascii="Verdana" w:hAnsi="Verdana"/>
          <w:color w:val="000000"/>
          <w:sz w:val="18"/>
          <w:szCs w:val="18"/>
        </w:rPr>
        <w:br/>
      </w:r>
      <w:r>
        <w:rPr>
          <w:rFonts w:ascii="Verdana" w:hAnsi="Verdana"/>
          <w:color w:val="000000"/>
          <w:sz w:val="18"/>
          <w:szCs w:val="18"/>
        </w:rPr>
        <w:br/>
      </w:r>
    </w:p>
    <w:sectPr w:rsidR="005F3DB6" w:rsidRPr="005F3DB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84BF5" w14:textId="77777777" w:rsidR="00654F9F" w:rsidRDefault="00654F9F">
      <w:pPr>
        <w:spacing w:after="0" w:line="240" w:lineRule="auto"/>
      </w:pPr>
      <w:r>
        <w:separator/>
      </w:r>
    </w:p>
  </w:endnote>
  <w:endnote w:type="continuationSeparator" w:id="0">
    <w:p w14:paraId="4950E9EC" w14:textId="77777777" w:rsidR="00654F9F" w:rsidRDefault="00654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BD1E4" w14:textId="77777777" w:rsidR="00654F9F" w:rsidRDefault="00654F9F">
      <w:pPr>
        <w:spacing w:after="0" w:line="240" w:lineRule="auto"/>
      </w:pPr>
      <w:r>
        <w:separator/>
      </w:r>
    </w:p>
  </w:footnote>
  <w:footnote w:type="continuationSeparator" w:id="0">
    <w:p w14:paraId="1F8A1494" w14:textId="77777777" w:rsidR="00654F9F" w:rsidRDefault="00654F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FBC"/>
    <w:rsid w:val="00322CC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2DD1"/>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4F9F"/>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7494</TotalTime>
  <Pages>23</Pages>
  <Words>11804</Words>
  <Characters>67283</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78930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1082</cp:revision>
  <cp:lastPrinted>2009-02-06T05:36:00Z</cp:lastPrinted>
  <dcterms:created xsi:type="dcterms:W3CDTF">2016-09-19T15:12:00Z</dcterms:created>
  <dcterms:modified xsi:type="dcterms:W3CDTF">2016-12-26T08:26:00Z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