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6E489" w14:textId="77777777" w:rsidR="00782F6A" w:rsidRDefault="00782F6A" w:rsidP="00782F6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Этнокультурный подход как фактор социализации учащихся общеобразовательных учреждений (на примере музыкального образования)</w:t>
      </w:r>
    </w:p>
    <w:bookmarkEnd w:id="0"/>
    <w:p w14:paraId="404235F5" w14:textId="42DA50F5" w:rsidR="00782F6A" w:rsidRDefault="00782F6A" w:rsidP="00782F6A">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Карпушина, Лариса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1CC1B2" w14:textId="77777777" w:rsidR="00782F6A" w:rsidRDefault="00782F6A" w:rsidP="00782F6A">
      <w:pPr>
        <w:rPr>
          <w:rFonts w:ascii="Verdana" w:hAnsi="Verdana"/>
          <w:color w:val="000000"/>
          <w:sz w:val="18"/>
          <w:szCs w:val="18"/>
        </w:rPr>
      </w:pPr>
      <w:r>
        <w:rPr>
          <w:rFonts w:ascii="Verdana" w:hAnsi="Verdana"/>
          <w:color w:val="000000"/>
          <w:sz w:val="18"/>
          <w:szCs w:val="18"/>
        </w:rPr>
        <w:t>2012</w:t>
      </w:r>
    </w:p>
    <w:p w14:paraId="353FA8F9" w14:textId="77777777" w:rsidR="00782F6A" w:rsidRDefault="00782F6A" w:rsidP="00782F6A">
      <w:pPr>
        <w:rPr>
          <w:rFonts w:ascii="Verdana" w:hAnsi="Verdana"/>
          <w:b/>
          <w:bCs/>
          <w:color w:val="000000"/>
          <w:sz w:val="18"/>
          <w:szCs w:val="18"/>
        </w:rPr>
      </w:pPr>
      <w:r>
        <w:rPr>
          <w:rFonts w:ascii="Verdana" w:hAnsi="Verdana"/>
          <w:b/>
          <w:bCs/>
          <w:color w:val="000000"/>
          <w:sz w:val="18"/>
          <w:szCs w:val="18"/>
        </w:rPr>
        <w:t>Автор научной работы: </w:t>
      </w:r>
    </w:p>
    <w:p w14:paraId="66423418" w14:textId="77777777" w:rsidR="00782F6A" w:rsidRDefault="00782F6A" w:rsidP="00782F6A">
      <w:pPr>
        <w:rPr>
          <w:rFonts w:ascii="Verdana" w:hAnsi="Verdana"/>
          <w:color w:val="000000"/>
          <w:sz w:val="18"/>
          <w:szCs w:val="18"/>
        </w:rPr>
      </w:pPr>
      <w:r>
        <w:rPr>
          <w:rFonts w:ascii="Verdana" w:hAnsi="Verdana"/>
          <w:color w:val="000000"/>
          <w:sz w:val="18"/>
          <w:szCs w:val="18"/>
        </w:rPr>
        <w:t>Карпушина, Лариса Павловна</w:t>
      </w:r>
    </w:p>
    <w:p w14:paraId="14D55C2E" w14:textId="77777777" w:rsidR="00782F6A" w:rsidRDefault="00782F6A" w:rsidP="00782F6A">
      <w:pPr>
        <w:rPr>
          <w:rFonts w:ascii="Verdana" w:hAnsi="Verdana"/>
          <w:b/>
          <w:bCs/>
          <w:color w:val="000000"/>
          <w:sz w:val="18"/>
          <w:szCs w:val="18"/>
        </w:rPr>
      </w:pPr>
      <w:r>
        <w:rPr>
          <w:rFonts w:ascii="Verdana" w:hAnsi="Verdana"/>
          <w:b/>
          <w:bCs/>
          <w:color w:val="000000"/>
          <w:sz w:val="18"/>
          <w:szCs w:val="18"/>
        </w:rPr>
        <w:t>Ученая cтепень: </w:t>
      </w:r>
    </w:p>
    <w:p w14:paraId="583E13EC" w14:textId="77777777" w:rsidR="00782F6A" w:rsidRDefault="00782F6A" w:rsidP="00782F6A">
      <w:pPr>
        <w:rPr>
          <w:rFonts w:ascii="Verdana" w:hAnsi="Verdana"/>
          <w:color w:val="000000"/>
          <w:sz w:val="18"/>
          <w:szCs w:val="18"/>
        </w:rPr>
      </w:pPr>
      <w:r>
        <w:rPr>
          <w:rFonts w:ascii="Verdana" w:hAnsi="Verdana"/>
          <w:color w:val="000000"/>
          <w:sz w:val="18"/>
          <w:szCs w:val="18"/>
        </w:rPr>
        <w:t>доктор педагогических наук</w:t>
      </w:r>
    </w:p>
    <w:p w14:paraId="608F1BF3" w14:textId="77777777" w:rsidR="00782F6A" w:rsidRDefault="00782F6A" w:rsidP="00782F6A">
      <w:pPr>
        <w:rPr>
          <w:rFonts w:ascii="Verdana" w:hAnsi="Verdana"/>
          <w:b/>
          <w:bCs/>
          <w:color w:val="000000"/>
          <w:sz w:val="18"/>
          <w:szCs w:val="18"/>
        </w:rPr>
      </w:pPr>
      <w:r>
        <w:rPr>
          <w:rFonts w:ascii="Verdana" w:hAnsi="Verdana"/>
          <w:b/>
          <w:bCs/>
          <w:color w:val="000000"/>
          <w:sz w:val="18"/>
          <w:szCs w:val="18"/>
        </w:rPr>
        <w:t>Место защиты диссертации: </w:t>
      </w:r>
    </w:p>
    <w:p w14:paraId="6D302399" w14:textId="77777777" w:rsidR="00782F6A" w:rsidRDefault="00782F6A" w:rsidP="00782F6A">
      <w:pPr>
        <w:rPr>
          <w:rFonts w:ascii="Verdana" w:hAnsi="Verdana"/>
          <w:color w:val="000000"/>
          <w:sz w:val="18"/>
          <w:szCs w:val="18"/>
        </w:rPr>
      </w:pPr>
      <w:r>
        <w:rPr>
          <w:rFonts w:ascii="Verdana" w:hAnsi="Verdana"/>
          <w:color w:val="000000"/>
          <w:sz w:val="18"/>
          <w:szCs w:val="18"/>
        </w:rPr>
        <w:t>Саранск</w:t>
      </w:r>
    </w:p>
    <w:p w14:paraId="6AD29B1E" w14:textId="77777777" w:rsidR="00782F6A" w:rsidRDefault="00782F6A" w:rsidP="00782F6A">
      <w:pPr>
        <w:rPr>
          <w:rFonts w:ascii="Verdana" w:hAnsi="Verdana"/>
          <w:b/>
          <w:bCs/>
          <w:color w:val="000000"/>
          <w:sz w:val="18"/>
          <w:szCs w:val="18"/>
        </w:rPr>
      </w:pPr>
      <w:r>
        <w:rPr>
          <w:rFonts w:ascii="Verdana" w:hAnsi="Verdana"/>
          <w:b/>
          <w:bCs/>
          <w:color w:val="000000"/>
          <w:sz w:val="18"/>
          <w:szCs w:val="18"/>
        </w:rPr>
        <w:t>Код cпециальности ВАК: </w:t>
      </w:r>
    </w:p>
    <w:p w14:paraId="2C95B587" w14:textId="77777777" w:rsidR="00782F6A" w:rsidRDefault="00782F6A" w:rsidP="00782F6A">
      <w:pPr>
        <w:rPr>
          <w:rFonts w:ascii="Verdana" w:hAnsi="Verdana"/>
          <w:color w:val="000000"/>
          <w:sz w:val="18"/>
          <w:szCs w:val="18"/>
        </w:rPr>
      </w:pPr>
      <w:r>
        <w:rPr>
          <w:rFonts w:ascii="Verdana" w:hAnsi="Verdana"/>
          <w:color w:val="000000"/>
          <w:sz w:val="18"/>
          <w:szCs w:val="18"/>
        </w:rPr>
        <w:t>13.00.01</w:t>
      </w:r>
    </w:p>
    <w:p w14:paraId="0661B79D" w14:textId="77777777" w:rsidR="00782F6A" w:rsidRDefault="00782F6A" w:rsidP="00782F6A">
      <w:pPr>
        <w:rPr>
          <w:rFonts w:ascii="Verdana" w:hAnsi="Verdana"/>
          <w:b/>
          <w:bCs/>
          <w:color w:val="000000"/>
          <w:sz w:val="18"/>
          <w:szCs w:val="18"/>
        </w:rPr>
      </w:pPr>
      <w:r>
        <w:rPr>
          <w:rFonts w:ascii="Verdana" w:hAnsi="Verdana"/>
          <w:b/>
          <w:bCs/>
          <w:color w:val="000000"/>
          <w:sz w:val="18"/>
          <w:szCs w:val="18"/>
        </w:rPr>
        <w:t>Специальность: </w:t>
      </w:r>
    </w:p>
    <w:p w14:paraId="6DCDC505" w14:textId="77777777" w:rsidR="00782F6A" w:rsidRDefault="00782F6A" w:rsidP="00782F6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A0C397F" w14:textId="77777777" w:rsidR="00782F6A" w:rsidRDefault="00782F6A" w:rsidP="00782F6A">
      <w:pPr>
        <w:rPr>
          <w:rFonts w:ascii="Verdana" w:hAnsi="Verdana"/>
          <w:b/>
          <w:bCs/>
          <w:color w:val="000000"/>
          <w:sz w:val="18"/>
          <w:szCs w:val="18"/>
        </w:rPr>
      </w:pPr>
      <w:r>
        <w:rPr>
          <w:rFonts w:ascii="Verdana" w:hAnsi="Verdana"/>
          <w:b/>
          <w:bCs/>
          <w:color w:val="000000"/>
          <w:sz w:val="18"/>
          <w:szCs w:val="18"/>
        </w:rPr>
        <w:t>Количество cтраниц: </w:t>
      </w:r>
    </w:p>
    <w:p w14:paraId="1206672D" w14:textId="77777777" w:rsidR="00782F6A" w:rsidRDefault="00782F6A" w:rsidP="00782F6A">
      <w:pPr>
        <w:rPr>
          <w:rFonts w:ascii="Verdana" w:hAnsi="Verdana"/>
          <w:color w:val="000000"/>
          <w:sz w:val="18"/>
          <w:szCs w:val="18"/>
        </w:rPr>
      </w:pPr>
      <w:r>
        <w:rPr>
          <w:rFonts w:ascii="Verdana" w:hAnsi="Verdana"/>
          <w:color w:val="000000"/>
          <w:sz w:val="18"/>
          <w:szCs w:val="18"/>
        </w:rPr>
        <w:t>521</w:t>
      </w:r>
    </w:p>
    <w:p w14:paraId="1AB0D901" w14:textId="77777777" w:rsidR="00782F6A" w:rsidRDefault="00782F6A" w:rsidP="00782F6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Карпушина, Лариса Павловна</w:t>
      </w:r>
    </w:p>
    <w:p w14:paraId="0D81C2E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61F9D1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ОСНОВАНИЯ ИССЛЕДОВАНИЯ ЭТНОКУЛЬТУРНОГО ПОДХОДА КАК ФАКТОРА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ОБЩЕОБРАЗОВАТЕЛЬНЫХ УЧРЕЖДЕНИЙ В ПРОЦЕССЕ</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w:t>
      </w:r>
    </w:p>
    <w:p w14:paraId="45DB696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Этнокультура</w:t>
      </w:r>
      <w:r>
        <w:rPr>
          <w:rStyle w:val="WW8Num2z0"/>
          <w:rFonts w:ascii="Verdana" w:hAnsi="Verdana"/>
          <w:color w:val="000000"/>
          <w:sz w:val="18"/>
          <w:szCs w:val="18"/>
        </w:rPr>
        <w:t> </w:t>
      </w:r>
      <w:r>
        <w:rPr>
          <w:rFonts w:ascii="Verdana" w:hAnsi="Verdana"/>
          <w:color w:val="000000"/>
          <w:sz w:val="18"/>
          <w:szCs w:val="18"/>
        </w:rPr>
        <w:t>и ее значение для полноценного социального развития личности и функционирования общества.</w:t>
      </w:r>
    </w:p>
    <w:p w14:paraId="0D66942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 Этнокультурная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современного образования как социально-педагогическая проблема.</w:t>
      </w:r>
    </w:p>
    <w:p w14:paraId="334E041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 Становление этнокультурного подхода к общему образованию и социализации.</w:t>
      </w:r>
    </w:p>
    <w:p w14:paraId="5300C0F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 Сущность этнокультурного подхода как фактора социализации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процессе музыкального образования.</w:t>
      </w:r>
    </w:p>
    <w:p w14:paraId="5EF7F4A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ТЕОРЕТИЧЕСКИЕ ОСНОВЫ ИСПОЛЬЗОВАНИЯ ЭТНОКУЛЬТУРНОГО ПОДХОДА КАК ФАКТОРА СОЦИАЛИЗАЦИИ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В ПРОЦЕССЕ МУЗЫКАЛЬНОГО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6970E56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 Значение народной</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культуры в социализации учащихся.</w:t>
      </w:r>
    </w:p>
    <w:p w14:paraId="2B1EB37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 Исторический аспект использования народной музыкальной культуры для социализации личности.</w:t>
      </w:r>
    </w:p>
    <w:p w14:paraId="53D76B1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Концепция реализации этнокультурного подхода как фактора социализации учащихся общеобразовательных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в процессе музыкального образования.</w:t>
      </w:r>
    </w:p>
    <w:p w14:paraId="0A3343A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 Педагогическая модель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6BB7BE7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3. АПРОБАЦИЯ МОДЕЛИ РЕАЛИЗАЦИИ ЭТНОКУЛЬТУРНОГО ПОДХОДА КАК ФАКТОРА СОЦИАЛИЗАЦИИ</w:t>
      </w:r>
    </w:p>
    <w:p w14:paraId="03123EF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УЧАЩИХСЯ ОБЩЕОБРАЗОВАТЕЛЬНЫХ УЧРЕЖДЕНИИ В ПРОЦЕССЕ МУЗЫКАЛЬНОГО ОБРАЗОВАНИЯ.</w:t>
      </w:r>
    </w:p>
    <w:p w14:paraId="6E07111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 Целевые установки музыкального образования в контексте этнокультурного подхода как фактора социализации.</w:t>
      </w:r>
    </w:p>
    <w:p w14:paraId="2027FE3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Этнокультурный</w:t>
      </w:r>
      <w:r>
        <w:rPr>
          <w:rStyle w:val="WW8Num2z0"/>
          <w:rFonts w:ascii="Verdana" w:hAnsi="Verdana"/>
          <w:color w:val="000000"/>
          <w:sz w:val="18"/>
          <w:szCs w:val="18"/>
        </w:rPr>
        <w:t> </w:t>
      </w:r>
      <w:r>
        <w:rPr>
          <w:rFonts w:ascii="Verdana" w:hAnsi="Verdana"/>
          <w:color w:val="000000"/>
          <w:sz w:val="18"/>
          <w:szCs w:val="18"/>
        </w:rPr>
        <w:t>компонент содержания музыкального образования</w:t>
      </w:r>
    </w:p>
    <w:p w14:paraId="394F965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 Формы, методы и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этнокультурного компонента содержания музыкального образования.</w:t>
      </w:r>
    </w:p>
    <w:p w14:paraId="3D482B3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музыкального образования учащихся в контексте этнокультурного подхода как фактора социализации.</w:t>
      </w:r>
    </w:p>
    <w:p w14:paraId="14AF27D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ЭКСПЕРИМЕНТАЛЬНОЕ ИССЛЕДОВАНИЕ ПРОЦЕССА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1E9724F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 Характеристика диагностики исследования.</w:t>
      </w:r>
    </w:p>
    <w:p w14:paraId="2770E4E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 Реальный уровень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учащихся к успешной деятельности в этнокультурной,</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и этномузыкальной культуры личности.</w:t>
      </w:r>
    </w:p>
    <w:p w14:paraId="31094F7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 Процесс формирования готовности к успешной деятельности в этнокультурной и поликультурной среде и</w:t>
      </w:r>
      <w:r>
        <w:rPr>
          <w:rStyle w:val="WW8Num2z0"/>
          <w:rFonts w:ascii="Verdana" w:hAnsi="Verdana"/>
          <w:color w:val="000000"/>
          <w:sz w:val="18"/>
          <w:szCs w:val="18"/>
        </w:rPr>
        <w:t> </w:t>
      </w:r>
      <w:r>
        <w:rPr>
          <w:rStyle w:val="WW8Num3z0"/>
          <w:rFonts w:ascii="Verdana" w:hAnsi="Verdana"/>
          <w:color w:val="4682B4"/>
          <w:sz w:val="18"/>
          <w:szCs w:val="18"/>
        </w:rPr>
        <w:t>этномузыкальной</w:t>
      </w:r>
      <w:r>
        <w:rPr>
          <w:rStyle w:val="WW8Num2z0"/>
          <w:rFonts w:ascii="Verdana" w:hAnsi="Verdana"/>
          <w:color w:val="000000"/>
          <w:sz w:val="18"/>
          <w:szCs w:val="18"/>
        </w:rPr>
        <w:t> </w:t>
      </w:r>
      <w:r>
        <w:rPr>
          <w:rFonts w:ascii="Verdana" w:hAnsi="Verdana"/>
          <w:color w:val="000000"/>
          <w:sz w:val="18"/>
          <w:szCs w:val="18"/>
        </w:rPr>
        <w:t>культуры личности.</w:t>
      </w:r>
    </w:p>
    <w:p w14:paraId="4D3AB69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 Результаты экспериментальной работы.</w:t>
      </w:r>
    </w:p>
    <w:p w14:paraId="607B8C54" w14:textId="77777777" w:rsidR="00782F6A" w:rsidRDefault="00782F6A" w:rsidP="00782F6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"Этнокультурный подход как фактор социализации учащихся общеобразовательных учреждений (на примере музыкального образования)"</w:t>
      </w:r>
    </w:p>
    <w:p w14:paraId="7EC36BA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мире возникла объективная потребность в подготовке социально ответственных людей, которые могут успешно действовать в полиэтническом и</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способствовать возрождению культуры разных этносов, сохранению их культурного своеобразия в условиях глобализации. Трудности в достижении обозначенных явлений определяются сложностью этнической картины мира и политической карты планеты, усугубляемой конкретными событиями, происходящими в различных точках земного шара. В этой связи должна активизироваться социокультурная деятельность мирового сообщества, ориентированная на обеспечение цивилизованного сосуществования, дружеского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общения этносов, формирования у их представителей этнического самосознания, этнокультурной толерантности при сохранении, развитии национальных культур и</w:t>
      </w:r>
      <w:r>
        <w:rPr>
          <w:rStyle w:val="WW8Num2z0"/>
          <w:rFonts w:ascii="Verdana" w:hAnsi="Verdana"/>
          <w:color w:val="000000"/>
          <w:sz w:val="18"/>
          <w:szCs w:val="18"/>
        </w:rPr>
        <w:t> </w:t>
      </w:r>
      <w:r>
        <w:rPr>
          <w:rStyle w:val="WW8Num3z0"/>
          <w:rFonts w:ascii="Verdana" w:hAnsi="Verdana"/>
          <w:color w:val="4682B4"/>
          <w:sz w:val="18"/>
          <w:szCs w:val="18"/>
        </w:rPr>
        <w:t>приобщении</w:t>
      </w:r>
      <w:r>
        <w:rPr>
          <w:rStyle w:val="WW8Num2z0"/>
          <w:rFonts w:ascii="Verdana" w:hAnsi="Verdana"/>
          <w:color w:val="000000"/>
          <w:sz w:val="18"/>
          <w:szCs w:val="18"/>
        </w:rPr>
        <w:t> </w:t>
      </w:r>
      <w:r>
        <w:rPr>
          <w:rFonts w:ascii="Verdana" w:hAnsi="Verdana"/>
          <w:color w:val="000000"/>
          <w:sz w:val="18"/>
          <w:szCs w:val="18"/>
        </w:rPr>
        <w:t>к ним подрастающих поколений (М. Мид [261], С. Хантингтон [408], К. Янг [452]).</w:t>
      </w:r>
    </w:p>
    <w:p w14:paraId="2A069AA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стране осмысление национального вопроса, этнического фактора функционирования социумов и формирования</w:t>
      </w:r>
      <w:r>
        <w:rPr>
          <w:rStyle w:val="WW8Num2z0"/>
          <w:rFonts w:ascii="Verdana" w:hAnsi="Verdana"/>
          <w:color w:val="000000"/>
          <w:sz w:val="18"/>
          <w:szCs w:val="18"/>
        </w:rPr>
        <w:t> </w:t>
      </w:r>
      <w:r>
        <w:rPr>
          <w:rStyle w:val="WW8Num3z0"/>
          <w:rFonts w:ascii="Verdana" w:hAnsi="Verdana"/>
          <w:color w:val="4682B4"/>
          <w:sz w:val="18"/>
          <w:szCs w:val="18"/>
        </w:rPr>
        <w:t>гуманной</w:t>
      </w:r>
      <w:r>
        <w:rPr>
          <w:rFonts w:ascii="Verdana" w:hAnsi="Verdana"/>
          <w:color w:val="000000"/>
          <w:sz w:val="18"/>
          <w:szCs w:val="18"/>
        </w:rPr>
        <w:t>, толерантной личности имеет фундаментальный характер. Россия исторически развивалась как полиэтническое и</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государство, и главным стержнем, который соединял ее народы, являлся русский народ, его культура. Поэтому сегодня важно сохранить самобытность этнических культур, отказываясь от идей ассимиляции, нивелирования, изоляции и дискриминации при дальнейшем развитии русской культуры, обеспечивающих</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личности как гражданина России и члена этнического сообщества. Эти установки обусловливают одну из важнейших стратегий государственной политики, направленной на сохранение гражданского и межнационального согласия, организацию</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межэтнического сотрудничества (Р. Г. Абдулатипов [1], А. О.</w:t>
      </w:r>
      <w:r>
        <w:rPr>
          <w:rStyle w:val="WW8Num2z0"/>
          <w:rFonts w:ascii="Verdana" w:hAnsi="Verdana"/>
          <w:color w:val="000000"/>
          <w:sz w:val="18"/>
          <w:szCs w:val="18"/>
        </w:rPr>
        <w:t> </w:t>
      </w:r>
      <w:r>
        <w:rPr>
          <w:rStyle w:val="WW8Num3z0"/>
          <w:rFonts w:ascii="Verdana" w:hAnsi="Verdana"/>
          <w:color w:val="4682B4"/>
          <w:sz w:val="18"/>
          <w:szCs w:val="18"/>
        </w:rPr>
        <w:t>Бороноев</w:t>
      </w:r>
      <w:r>
        <w:rPr>
          <w:rStyle w:val="WW8Num2z0"/>
          <w:rFonts w:ascii="Verdana" w:hAnsi="Verdana"/>
          <w:color w:val="000000"/>
          <w:sz w:val="18"/>
          <w:szCs w:val="18"/>
        </w:rPr>
        <w:t> </w:t>
      </w:r>
      <w:r>
        <w:rPr>
          <w:rFonts w:ascii="Verdana" w:hAnsi="Verdana"/>
          <w:color w:val="000000"/>
          <w:sz w:val="18"/>
          <w:szCs w:val="18"/>
        </w:rPr>
        <w:t>[74], Л. М. Дробижева [134; 135], Г. У.</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[354]).</w:t>
      </w:r>
    </w:p>
    <w:p w14:paraId="5A68959E"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Российские регионы призваны играть важную роль в возрождении и развитии этносов, этнических культур как уникальных социально-духовных феноменов, в обеспечении гражданского мира,</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представителей различных этносов. Национальные республики Поволжья, в том числе Республика Мордовия, в которых проживают многочисленные народы, являются наиболее стабильными в межэтническом плане субъектами России. В них активно происходят процессы сохранения и развития русской культуры, культуры каждого этноса,</w:t>
      </w:r>
      <w:r>
        <w:rPr>
          <w:rStyle w:val="WW8Num2z0"/>
          <w:rFonts w:ascii="Verdana" w:hAnsi="Verdana"/>
          <w:color w:val="000000"/>
          <w:sz w:val="18"/>
          <w:szCs w:val="18"/>
        </w:rPr>
        <w:t> </w:t>
      </w:r>
      <w:r>
        <w:rPr>
          <w:rStyle w:val="WW8Num3z0"/>
          <w:rFonts w:ascii="Verdana" w:hAnsi="Verdana"/>
          <w:color w:val="4682B4"/>
          <w:sz w:val="18"/>
          <w:szCs w:val="18"/>
        </w:rPr>
        <w:t>взаимообогащения</w:t>
      </w:r>
      <w:r>
        <w:rPr>
          <w:rStyle w:val="WW8Num2z0"/>
          <w:rFonts w:ascii="Verdana" w:hAnsi="Verdana"/>
          <w:color w:val="000000"/>
          <w:sz w:val="18"/>
          <w:szCs w:val="18"/>
        </w:rPr>
        <w:t> </w:t>
      </w:r>
      <w:r>
        <w:rPr>
          <w:rFonts w:ascii="Verdana" w:hAnsi="Verdana"/>
          <w:color w:val="000000"/>
          <w:sz w:val="18"/>
          <w:szCs w:val="18"/>
        </w:rPr>
        <w:t xml:space="preserve">культур, активизации межэтнической консолидации на </w:t>
      </w:r>
      <w:r>
        <w:rPr>
          <w:rFonts w:ascii="Verdana" w:hAnsi="Verdana"/>
          <w:color w:val="000000"/>
          <w:sz w:val="18"/>
          <w:szCs w:val="18"/>
        </w:rPr>
        <w:lastRenderedPageBreak/>
        <w:t>основе</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общения (О. А. Богатова [63], А. И.</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[371], Н. В. Шилов [424]).</w:t>
      </w:r>
    </w:p>
    <w:p w14:paraId="7940C621"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Сохранение гражданского мира, межнационального согласия, русской культуры и этнических культур, выступающих как приоритетные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может осуществляться в русле различных каналов -политического, социального, экономического, социокультурного, образовательного. Однако недостаточная профилактическая деятельность различных социальных институтов по предупреждению межэтнических конфликтов, к сожалению, «</w:t>
      </w:r>
      <w:r>
        <w:rPr>
          <w:rStyle w:val="WW8Num3z0"/>
          <w:rFonts w:ascii="Verdana" w:hAnsi="Verdana"/>
          <w:color w:val="4682B4"/>
          <w:sz w:val="18"/>
          <w:szCs w:val="18"/>
        </w:rPr>
        <w:t>допускает</w:t>
      </w:r>
      <w:r>
        <w:rPr>
          <w:rFonts w:ascii="Verdana" w:hAnsi="Verdana"/>
          <w:color w:val="000000"/>
          <w:sz w:val="18"/>
          <w:szCs w:val="18"/>
        </w:rPr>
        <w:t>» периодическое проявление проблем межкультурного характера, что требует повышения их активности во всех сферах.</w:t>
      </w:r>
    </w:p>
    <w:p w14:paraId="44FDEA3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Приоритетную роль в реализации обозначенных выше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должно выполнять общее образование. В Федеральном государственном образовательном стандарте (</w:t>
      </w:r>
      <w:r>
        <w:rPr>
          <w:rStyle w:val="WW8Num3z0"/>
          <w:rFonts w:ascii="Verdana" w:hAnsi="Verdana"/>
          <w:color w:val="4682B4"/>
          <w:sz w:val="18"/>
          <w:szCs w:val="18"/>
        </w:rPr>
        <w:t>ФГОС</w:t>
      </w:r>
      <w:r>
        <w:rPr>
          <w:rFonts w:ascii="Verdana" w:hAnsi="Verdana"/>
          <w:color w:val="000000"/>
          <w:sz w:val="18"/>
          <w:szCs w:val="18"/>
        </w:rPr>
        <w:t>) общего (основного) образования отмечается необходимость воспитания и развития качеств личности, отвечающих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В связи с этим образование сегодня призвано обеспечить воспитание и социализацию личности в соответствии с новой тенденцией развития мирового и российского сообщества, смысл которой заключается в формировании у</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гражданственности, патриотизма, гордости за Отечество, социально ответственного поведения, гуманного, уважительного отношения к представителям различных этносов на основе культурного обмена. Именно достижение обозначенных установок будет способствовать консолидации народов, становлению российской нации, являющимися сегодня определяющим фактором сохранения мира, социальной устойчивости и политической стабильности в условиях функционирования полиэтнического и поликультурного государства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[69; 70], В. П.</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[72], Б. С. Гершунский [111],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[292], А. П. Панькин [304], М. Г.</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[374], В. К. Шаповалов [420]).</w:t>
      </w:r>
    </w:p>
    <w:p w14:paraId="5C0FB83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особую значимость приобретает использование этнокультурного подхода к образованию как фактора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реализация которого позволит ей освоить культуру своего народа, успешно взаимодействовать с другими этническими культурами на основе толерантности,</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и диалога, ориентировать ее на сознательное, социально активное поведение. Изучение, сохранение и передача</w:t>
      </w:r>
      <w:r>
        <w:rPr>
          <w:rStyle w:val="WW8Num2z0"/>
          <w:rFonts w:ascii="Verdana" w:hAnsi="Verdana"/>
          <w:color w:val="000000"/>
          <w:sz w:val="18"/>
          <w:szCs w:val="18"/>
        </w:rPr>
        <w:t> </w:t>
      </w:r>
      <w:r>
        <w:rPr>
          <w:rStyle w:val="WW8Num3z0"/>
          <w:rFonts w:ascii="Verdana" w:hAnsi="Verdana"/>
          <w:color w:val="4682B4"/>
          <w:sz w:val="18"/>
          <w:szCs w:val="18"/>
        </w:rPr>
        <w:t>подрастающим</w:t>
      </w:r>
      <w:r>
        <w:rPr>
          <w:rStyle w:val="WW8Num2z0"/>
          <w:rFonts w:ascii="Verdana" w:hAnsi="Verdana"/>
          <w:color w:val="000000"/>
          <w:sz w:val="18"/>
          <w:szCs w:val="18"/>
        </w:rPr>
        <w:t> </w:t>
      </w:r>
      <w:r>
        <w:rPr>
          <w:rFonts w:ascii="Verdana" w:hAnsi="Verdana"/>
          <w:color w:val="000000"/>
          <w:sz w:val="18"/>
          <w:szCs w:val="18"/>
        </w:rPr>
        <w:t>поколениям в ходе образовательного процесса этнических культур является важным условием становления гражданина России, представителя этноса, члена полиэтнического социума (В. И. Баймурзина [356], Г. Н.</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[92], Т. В. Поштарева [314; 315], Т. К.</w:t>
      </w:r>
      <w:r>
        <w:rPr>
          <w:rStyle w:val="WW8Num2z0"/>
          <w:rFonts w:ascii="Verdana" w:hAnsi="Verdana"/>
          <w:color w:val="000000"/>
          <w:sz w:val="18"/>
          <w:szCs w:val="18"/>
        </w:rPr>
        <w:t> </w:t>
      </w:r>
      <w:r>
        <w:rPr>
          <w:rStyle w:val="WW8Num3z0"/>
          <w:rFonts w:ascii="Verdana" w:hAnsi="Verdana"/>
          <w:color w:val="4682B4"/>
          <w:sz w:val="18"/>
          <w:szCs w:val="18"/>
        </w:rPr>
        <w:t>Солодухина</w:t>
      </w:r>
      <w:r>
        <w:rPr>
          <w:rStyle w:val="WW8Num2z0"/>
          <w:rFonts w:ascii="Verdana" w:hAnsi="Verdana"/>
          <w:color w:val="000000"/>
          <w:sz w:val="18"/>
          <w:szCs w:val="18"/>
        </w:rPr>
        <w:t> </w:t>
      </w:r>
      <w:r>
        <w:rPr>
          <w:rFonts w:ascii="Verdana" w:hAnsi="Verdana"/>
          <w:color w:val="000000"/>
          <w:sz w:val="18"/>
          <w:szCs w:val="18"/>
        </w:rPr>
        <w:t>[356]).</w:t>
      </w:r>
    </w:p>
    <w:p w14:paraId="621B0D90"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Приоритетное значение в реализации этнокультурного подхода как фактора социализации личности принадлежит предметам образовательной области «</w:t>
      </w:r>
      <w:r>
        <w:rPr>
          <w:rStyle w:val="WW8Num3z0"/>
          <w:rFonts w:ascii="Verdana" w:hAnsi="Verdana"/>
          <w:color w:val="4682B4"/>
          <w:sz w:val="18"/>
          <w:szCs w:val="18"/>
        </w:rPr>
        <w:t>Искусство</w:t>
      </w:r>
      <w:r>
        <w:rPr>
          <w:rFonts w:ascii="Verdana" w:hAnsi="Verdana"/>
          <w:color w:val="000000"/>
          <w:sz w:val="18"/>
          <w:szCs w:val="18"/>
        </w:rPr>
        <w:t>», среди которых особое положение занимает «</w:t>
      </w:r>
      <w:r>
        <w:rPr>
          <w:rStyle w:val="WW8Num3z0"/>
          <w:rFonts w:ascii="Verdana" w:hAnsi="Verdana"/>
          <w:color w:val="4682B4"/>
          <w:sz w:val="18"/>
          <w:szCs w:val="18"/>
        </w:rPr>
        <w:t>Музыка</w:t>
      </w:r>
      <w:r>
        <w:rPr>
          <w:rFonts w:ascii="Verdana" w:hAnsi="Verdana"/>
          <w:color w:val="000000"/>
          <w:sz w:val="18"/>
          <w:szCs w:val="18"/>
        </w:rPr>
        <w:t>», несущая в себе «знание-переживание». Она признается одним из важнейших средств социализации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процессе приобщения их к</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Fonts w:ascii="Verdana" w:hAnsi="Verdana"/>
          <w:color w:val="000000"/>
          <w:sz w:val="18"/>
          <w:szCs w:val="18"/>
        </w:rPr>
        <w:t>, национальным и этническим ценностям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яркие чувства и образы, вовлечения учащихся в активное межэтническое и</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общение, взаимодействие и сотрудничество. В большей степени обозначенные ценности раскрываются в народном</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искусстве, которое сконцентрировало социальные нормы взаимодействия, духовно-нравственные качества и</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идеалы этноса. Подкрепленные яркими эмоциями, выразительными напевами они могут оказывать сильнейшее влияние на внутренний мир школьников, стимулировать их жизнедеятельность на основе гуманного отношения к представителям различных этносов. Душа народа, его история, обычаи, перекодированные в</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интонации, станут частью их мировоззрения, будут предопределять становление и развитие социально активной этнокультурной личности (А. Б. Афанасьева [32], Т. И.</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[38], И. С. Кобозева [183], Л. В.</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[211], Л. Л. Куприянова [216; 217], Л. С.</w:t>
      </w:r>
      <w:r>
        <w:rPr>
          <w:rStyle w:val="WW8Num2z0"/>
          <w:rFonts w:ascii="Verdana" w:hAnsi="Verdana"/>
          <w:color w:val="000000"/>
          <w:sz w:val="18"/>
          <w:szCs w:val="18"/>
        </w:rPr>
        <w:t> </w:t>
      </w:r>
      <w:r>
        <w:rPr>
          <w:rStyle w:val="WW8Num3z0"/>
          <w:rFonts w:ascii="Verdana" w:hAnsi="Verdana"/>
          <w:color w:val="4682B4"/>
          <w:sz w:val="18"/>
          <w:szCs w:val="18"/>
        </w:rPr>
        <w:t>Майковская</w:t>
      </w:r>
      <w:r>
        <w:rPr>
          <w:rStyle w:val="WW8Num2z0"/>
          <w:rFonts w:ascii="Verdana" w:hAnsi="Verdana"/>
          <w:color w:val="000000"/>
          <w:sz w:val="18"/>
          <w:szCs w:val="18"/>
        </w:rPr>
        <w:t> </w:t>
      </w:r>
      <w:r>
        <w:rPr>
          <w:rFonts w:ascii="Verdana" w:hAnsi="Verdana"/>
          <w:color w:val="000000"/>
          <w:sz w:val="18"/>
          <w:szCs w:val="18"/>
        </w:rPr>
        <w:t>[246], Ф. Ш. Салитова [340], 3. М.</w:t>
      </w:r>
      <w:r>
        <w:rPr>
          <w:rStyle w:val="WW8Num2z0"/>
          <w:rFonts w:ascii="Verdana" w:hAnsi="Verdana"/>
          <w:color w:val="000000"/>
          <w:sz w:val="18"/>
          <w:szCs w:val="18"/>
        </w:rPr>
        <w:t> </w:t>
      </w:r>
      <w:r>
        <w:rPr>
          <w:rStyle w:val="WW8Num3z0"/>
          <w:rFonts w:ascii="Verdana" w:hAnsi="Verdana"/>
          <w:color w:val="4682B4"/>
          <w:sz w:val="18"/>
          <w:szCs w:val="18"/>
        </w:rPr>
        <w:t>Явгильдина</w:t>
      </w:r>
      <w:r>
        <w:rPr>
          <w:rStyle w:val="WW8Num2z0"/>
          <w:rFonts w:ascii="Verdana" w:hAnsi="Verdana"/>
          <w:color w:val="000000"/>
          <w:sz w:val="18"/>
          <w:szCs w:val="18"/>
        </w:rPr>
        <w:t> </w:t>
      </w:r>
      <w:r>
        <w:rPr>
          <w:rFonts w:ascii="Verdana" w:hAnsi="Verdana"/>
          <w:color w:val="000000"/>
          <w:sz w:val="18"/>
          <w:szCs w:val="18"/>
        </w:rPr>
        <w:t>[444] и др.).</w:t>
      </w:r>
    </w:p>
    <w:p w14:paraId="42E4499E"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Обозначенные позиции обусловили необходимость глубокого осмысления этнокультурного подхода как фактора социализации школьников в ходе общего образования в </w:t>
      </w:r>
      <w:r>
        <w:rPr>
          <w:rFonts w:ascii="Verdana" w:hAnsi="Verdana"/>
          <w:color w:val="000000"/>
          <w:sz w:val="18"/>
          <w:szCs w:val="18"/>
        </w:rPr>
        <w:lastRenderedPageBreak/>
        <w:t>целом,</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в частности. Возникла объективная необходимость рассмотрения потенциала музыкального искусства в аспекте этнокультурного подхода к образованию и социализации личности, призванного обеспечить этнокультурную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социальной, познавательной, коммуникативной, исследовательской, ценностно-ориентированной, исполнительско-творческой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4AE91959"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Осознать важность разработки этнокультурного подхода как фактора социализации школьников позволили теории становления и развития этноса (Ю. В. Бромлей [76], Л.Н.Гумилев [121; 122], В. А.</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[385] и др.), исследования, в которых раскрывается сущность культуры, взаимоотношения «человек-культура-общество», влияние культуры на социальную деятельность личности и общества (А. И. Арнольдов [23], М. С.</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[158], Н. О. Лосский [239], и др.), работы, направленные на осмысление этнической культуры как фактора формирования этнической идентичности, социального становления личности и функционирования общества (В. П. Крысько [209], Т. 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[365] и др.).</w:t>
      </w:r>
    </w:p>
    <w:p w14:paraId="6B7E5B33"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для исследования имеют труды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прошлого, отражающих идеи национального образования с опорой на принцип народности, на сочетание в образовании национальных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(П. Ф. Каптерев [166], В. Я.</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[367], К. Д. Ушинский [395; 396] и др.).</w:t>
      </w:r>
    </w:p>
    <w:p w14:paraId="697D94A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Национальная, этнокультурная составляющая образования рассматривалась в трудах Е. 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Style w:val="WW8Num2z0"/>
          <w:rFonts w:ascii="Verdana" w:hAnsi="Verdana"/>
          <w:color w:val="000000"/>
          <w:sz w:val="18"/>
          <w:szCs w:val="18"/>
        </w:rPr>
        <w:t> </w:t>
      </w:r>
      <w:r>
        <w:rPr>
          <w:rFonts w:ascii="Verdana" w:hAnsi="Verdana"/>
          <w:color w:val="000000"/>
          <w:sz w:val="18"/>
          <w:szCs w:val="18"/>
        </w:rPr>
        <w:t>[68; 69], Г. Н.</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[92], Е. П. Жиркова [139], В.А.Николаева [293], А. П.</w:t>
      </w:r>
      <w:r>
        <w:rPr>
          <w:rStyle w:val="WW8Num2z0"/>
          <w:rFonts w:ascii="Verdana" w:hAnsi="Verdana"/>
          <w:color w:val="000000"/>
          <w:sz w:val="18"/>
          <w:szCs w:val="18"/>
        </w:rPr>
        <w:t> </w:t>
      </w:r>
      <w:r>
        <w:rPr>
          <w:rStyle w:val="WW8Num3z0"/>
          <w:rFonts w:ascii="Verdana" w:hAnsi="Verdana"/>
          <w:color w:val="4682B4"/>
          <w:sz w:val="18"/>
          <w:szCs w:val="18"/>
        </w:rPr>
        <w:t>Панькина</w:t>
      </w:r>
      <w:r>
        <w:rPr>
          <w:rStyle w:val="WW8Num2z0"/>
          <w:rFonts w:ascii="Verdana" w:hAnsi="Verdana"/>
          <w:color w:val="000000"/>
          <w:sz w:val="18"/>
          <w:szCs w:val="18"/>
        </w:rPr>
        <w:t> </w:t>
      </w:r>
      <w:r>
        <w:rPr>
          <w:rFonts w:ascii="Verdana" w:hAnsi="Verdana"/>
          <w:color w:val="000000"/>
          <w:sz w:val="18"/>
          <w:szCs w:val="18"/>
        </w:rPr>
        <w:t>[304], М. Г. Тайчинова [374], В. К.</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[420], Т. Я. Шпикаловой [430] и др., однако в них не обнаруживается определения этнокультурного подхода к общему образованию как фактору социализации учащихся.</w:t>
      </w:r>
    </w:p>
    <w:p w14:paraId="11BBF44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Этнокультурный подход к профессиональному образованию рассматривался в исследованиях Н. М.</w:t>
      </w:r>
      <w:r>
        <w:rPr>
          <w:rStyle w:val="WW8Num2z0"/>
          <w:rFonts w:ascii="Verdana" w:hAnsi="Verdana"/>
          <w:color w:val="000000"/>
          <w:sz w:val="18"/>
          <w:szCs w:val="18"/>
        </w:rPr>
        <w:t> </w:t>
      </w:r>
      <w:r>
        <w:rPr>
          <w:rStyle w:val="WW8Num3z0"/>
          <w:rFonts w:ascii="Verdana" w:hAnsi="Verdana"/>
          <w:color w:val="4682B4"/>
          <w:sz w:val="18"/>
          <w:szCs w:val="18"/>
        </w:rPr>
        <w:t>Ахмеровой</w:t>
      </w:r>
      <w:r>
        <w:rPr>
          <w:rStyle w:val="WW8Num2z0"/>
          <w:rFonts w:ascii="Verdana" w:hAnsi="Verdana"/>
          <w:color w:val="000000"/>
          <w:sz w:val="18"/>
          <w:szCs w:val="18"/>
        </w:rPr>
        <w:t> </w:t>
      </w:r>
      <w:r>
        <w:rPr>
          <w:rFonts w:ascii="Verdana" w:hAnsi="Verdana"/>
          <w:color w:val="000000"/>
          <w:sz w:val="18"/>
          <w:szCs w:val="18"/>
        </w:rPr>
        <w:t>[35], которая делает акцент в трактовке данного подхода на</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подготовки социального педагога.</w:t>
      </w:r>
    </w:p>
    <w:p w14:paraId="7297111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социализации и инкультурации личности были исследованы в работах И. В. Кона [193; 194], М. Мид [261], А. В.</w:t>
      </w:r>
      <w:r>
        <w:rPr>
          <w:rStyle w:val="WW8Num2z0"/>
          <w:rFonts w:ascii="Verdana" w:hAnsi="Verdana"/>
          <w:color w:val="000000"/>
          <w:sz w:val="18"/>
          <w:szCs w:val="18"/>
        </w:rPr>
        <w:t> </w:t>
      </w:r>
      <w:r>
        <w:rPr>
          <w:rStyle w:val="WW8Num3z0"/>
          <w:rFonts w:ascii="Verdana" w:hAnsi="Verdana"/>
          <w:color w:val="4682B4"/>
          <w:sz w:val="18"/>
          <w:szCs w:val="18"/>
        </w:rPr>
        <w:t>Мудрика</w:t>
      </w:r>
      <w:r>
        <w:rPr>
          <w:rStyle w:val="WW8Num2z0"/>
          <w:rFonts w:ascii="Verdana" w:hAnsi="Verdana"/>
          <w:color w:val="000000"/>
          <w:sz w:val="18"/>
          <w:szCs w:val="18"/>
        </w:rPr>
        <w:t> </w:t>
      </w:r>
      <w:r>
        <w:rPr>
          <w:rFonts w:ascii="Verdana" w:hAnsi="Verdana"/>
          <w:color w:val="000000"/>
          <w:sz w:val="18"/>
          <w:szCs w:val="18"/>
        </w:rPr>
        <w:t>[269; 270] и др. Этнокультурная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в образовательном процессе затрагивалась в работах Г. Н. Волкова [92] и др.</w:t>
      </w:r>
    </w:p>
    <w:p w14:paraId="2876D21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музыкально-образовательного процесса разработаны в работах ведущих педагогов-музыкантов (Э. Б. Абдуллин [2; 3], Е. Ю.</w:t>
      </w:r>
      <w:r>
        <w:rPr>
          <w:rStyle w:val="WW8Num2z0"/>
          <w:rFonts w:ascii="Verdana" w:hAnsi="Verdana"/>
          <w:color w:val="000000"/>
          <w:sz w:val="18"/>
          <w:szCs w:val="18"/>
        </w:rPr>
        <w:t> </w:t>
      </w:r>
      <w:r>
        <w:rPr>
          <w:rStyle w:val="WW8Num3z0"/>
          <w:rFonts w:ascii="Verdana" w:hAnsi="Verdana"/>
          <w:color w:val="4682B4"/>
          <w:sz w:val="18"/>
          <w:szCs w:val="18"/>
        </w:rPr>
        <w:t>Глазырина</w:t>
      </w:r>
      <w:r>
        <w:rPr>
          <w:rStyle w:val="WW8Num2z0"/>
          <w:rFonts w:ascii="Verdana" w:hAnsi="Verdana"/>
          <w:color w:val="000000"/>
          <w:sz w:val="18"/>
          <w:szCs w:val="18"/>
        </w:rPr>
        <w:t> </w:t>
      </w:r>
      <w:r>
        <w:rPr>
          <w:rFonts w:ascii="Verdana" w:hAnsi="Verdana"/>
          <w:color w:val="000000"/>
          <w:sz w:val="18"/>
          <w:szCs w:val="18"/>
        </w:rPr>
        <w:t>[109], И.В.Горбунова [112], Д.Б.Кабалевский [157], Е. Д.</w:t>
      </w:r>
      <w:r>
        <w:rPr>
          <w:rStyle w:val="WW8Num2z0"/>
          <w:rFonts w:ascii="Verdana" w:hAnsi="Verdana"/>
          <w:color w:val="000000"/>
          <w:sz w:val="18"/>
          <w:szCs w:val="18"/>
        </w:rPr>
        <w:t> </w:t>
      </w:r>
      <w:r>
        <w:rPr>
          <w:rStyle w:val="WW8Num3z0"/>
          <w:rFonts w:ascii="Verdana" w:hAnsi="Verdana"/>
          <w:color w:val="4682B4"/>
          <w:sz w:val="18"/>
          <w:szCs w:val="18"/>
        </w:rPr>
        <w:t>Критская</w:t>
      </w:r>
      <w:r>
        <w:rPr>
          <w:rStyle w:val="WW8Num2z0"/>
          <w:rFonts w:ascii="Verdana" w:hAnsi="Verdana"/>
          <w:color w:val="000000"/>
          <w:sz w:val="18"/>
          <w:szCs w:val="18"/>
        </w:rPr>
        <w:t> </w:t>
      </w:r>
      <w:r>
        <w:rPr>
          <w:rFonts w:ascii="Verdana" w:hAnsi="Verdana"/>
          <w:color w:val="000000"/>
          <w:sz w:val="18"/>
          <w:szCs w:val="18"/>
        </w:rPr>
        <w:t>[206], Е. В. Николаева [3; 294], Г. П.</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[206], Л. В. Школяр [394] и др.).</w:t>
      </w:r>
    </w:p>
    <w:p w14:paraId="7167254E"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аспекты изучения организации музыкального образования народной ориентации осмыслены в исследованиях В.В.Алексеева [7], С.С.Балашовой [39], Л.Л.Куприяновой [216; 217], Л. М. Мекалиной [365], Г. М.</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[278; 279] и др. Исторический аспект музыкального образования народной ориентации изучался в работах В. И. Адищева [5], Е. А.</w:t>
      </w:r>
      <w:r>
        <w:rPr>
          <w:rStyle w:val="WW8Num2z0"/>
          <w:rFonts w:ascii="Verdana" w:hAnsi="Verdana"/>
          <w:color w:val="000000"/>
          <w:sz w:val="18"/>
          <w:szCs w:val="18"/>
        </w:rPr>
        <w:t> </w:t>
      </w:r>
      <w:r>
        <w:rPr>
          <w:rStyle w:val="WW8Num3z0"/>
          <w:rFonts w:ascii="Verdana" w:hAnsi="Verdana"/>
          <w:color w:val="4682B4"/>
          <w:sz w:val="18"/>
          <w:szCs w:val="18"/>
        </w:rPr>
        <w:t>Бодиной</w:t>
      </w:r>
      <w:r>
        <w:rPr>
          <w:rStyle w:val="WW8Num2z0"/>
          <w:rFonts w:ascii="Verdana" w:hAnsi="Verdana"/>
          <w:color w:val="000000"/>
          <w:sz w:val="18"/>
          <w:szCs w:val="18"/>
        </w:rPr>
        <w:t> </w:t>
      </w:r>
      <w:r>
        <w:rPr>
          <w:rFonts w:ascii="Verdana" w:hAnsi="Verdana"/>
          <w:color w:val="000000"/>
          <w:sz w:val="18"/>
          <w:szCs w:val="18"/>
        </w:rPr>
        <w:t>[65], И. С. Кобозевой [183],</w:t>
      </w:r>
    </w:p>
    <w:p w14:paraId="1D0F16D3"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 В. Николаевой [294], Н. А.</w:t>
      </w:r>
      <w:r>
        <w:rPr>
          <w:rStyle w:val="WW8Num2z0"/>
          <w:rFonts w:ascii="Verdana" w:hAnsi="Verdana"/>
          <w:color w:val="000000"/>
          <w:sz w:val="18"/>
          <w:szCs w:val="18"/>
        </w:rPr>
        <w:t> </w:t>
      </w:r>
      <w:r>
        <w:rPr>
          <w:rStyle w:val="WW8Num3z0"/>
          <w:rFonts w:ascii="Verdana" w:hAnsi="Verdana"/>
          <w:color w:val="4682B4"/>
          <w:sz w:val="18"/>
          <w:szCs w:val="18"/>
        </w:rPr>
        <w:t>Терентьевой</w:t>
      </w:r>
      <w:r>
        <w:rPr>
          <w:rStyle w:val="WW8Num2z0"/>
          <w:rFonts w:ascii="Verdana" w:hAnsi="Verdana"/>
          <w:color w:val="000000"/>
          <w:sz w:val="18"/>
          <w:szCs w:val="18"/>
        </w:rPr>
        <w:t> </w:t>
      </w:r>
      <w:r>
        <w:rPr>
          <w:rFonts w:ascii="Verdana" w:hAnsi="Verdana"/>
          <w:color w:val="000000"/>
          <w:sz w:val="18"/>
          <w:szCs w:val="18"/>
        </w:rPr>
        <w:t>[380] и др. Общее представление о народной</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педагогике выражено в работах Л. С. Беляевой [52], В. В.</w:t>
      </w:r>
      <w:r>
        <w:rPr>
          <w:rStyle w:val="WW8Num2z0"/>
          <w:rFonts w:ascii="Verdana" w:hAnsi="Verdana"/>
          <w:color w:val="000000"/>
          <w:sz w:val="18"/>
          <w:szCs w:val="18"/>
        </w:rPr>
        <w:t> </w:t>
      </w:r>
      <w:r>
        <w:rPr>
          <w:rStyle w:val="WW8Num3z0"/>
          <w:rFonts w:ascii="Verdana" w:hAnsi="Verdana"/>
          <w:color w:val="4682B4"/>
          <w:sz w:val="18"/>
          <w:szCs w:val="18"/>
        </w:rPr>
        <w:t>Васильевой</w:t>
      </w:r>
      <w:r>
        <w:rPr>
          <w:rStyle w:val="WW8Num2z0"/>
          <w:rFonts w:ascii="Verdana" w:hAnsi="Verdana"/>
          <w:color w:val="000000"/>
          <w:sz w:val="18"/>
          <w:szCs w:val="18"/>
        </w:rPr>
        <w:t> </w:t>
      </w:r>
      <w:r>
        <w:rPr>
          <w:rFonts w:ascii="Verdana" w:hAnsi="Verdana"/>
          <w:color w:val="000000"/>
          <w:sz w:val="18"/>
          <w:szCs w:val="18"/>
        </w:rPr>
        <w:t>[83], Ф. Ш. Салитовой [340] и др.</w:t>
      </w:r>
    </w:p>
    <w:p w14:paraId="66EB6F4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особенностей музыкально-эстетического воспитания в разных регионах с учетом национальных традиций и музыкальной культуры народов, проживающих на данной территории, посвящены диссертационные исследования Л. М. Кашаповой (Башкирия) [178], И.С.Кобозевой (Мордовия) [183], Л. В.</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(Чувашия) [211], Ф. Ш.</w:t>
      </w:r>
      <w:r>
        <w:rPr>
          <w:rStyle w:val="WW8Num2z0"/>
          <w:rFonts w:ascii="Verdana" w:hAnsi="Verdana"/>
          <w:color w:val="000000"/>
          <w:sz w:val="18"/>
          <w:szCs w:val="18"/>
        </w:rPr>
        <w:t> </w:t>
      </w:r>
      <w:r>
        <w:rPr>
          <w:rStyle w:val="WW8Num3z0"/>
          <w:rFonts w:ascii="Verdana" w:hAnsi="Verdana"/>
          <w:color w:val="4682B4"/>
          <w:sz w:val="18"/>
          <w:szCs w:val="18"/>
        </w:rPr>
        <w:t>Салитовой</w:t>
      </w:r>
      <w:r>
        <w:rPr>
          <w:rStyle w:val="WW8Num2z0"/>
          <w:rFonts w:ascii="Verdana" w:hAnsi="Verdana"/>
          <w:color w:val="000000"/>
          <w:sz w:val="18"/>
          <w:szCs w:val="18"/>
        </w:rPr>
        <w:t> </w:t>
      </w:r>
      <w:r>
        <w:rPr>
          <w:rFonts w:ascii="Verdana" w:hAnsi="Verdana"/>
          <w:color w:val="000000"/>
          <w:sz w:val="18"/>
          <w:szCs w:val="18"/>
        </w:rPr>
        <w:t>[340], 3. М. Явгильдиной (Татарстан) [444] и др.</w:t>
      </w:r>
    </w:p>
    <w:p w14:paraId="71199DD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правомерность позиций, представленных в работах вышеназванных авторов, в них не обнаруживается четкого, емкого определения этнокультурного подхода к образованию и социализации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отсутствует его развернутая сущностная характеристика.</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 xml:space="preserve">образование учащихся общеобразовательных учреждений (ОУ) не рассматривается в контексте этнокультурного подхода как часть этнокультурного образования, </w:t>
      </w:r>
      <w:r>
        <w:rPr>
          <w:rFonts w:ascii="Verdana" w:hAnsi="Verdana"/>
          <w:color w:val="000000"/>
          <w:sz w:val="18"/>
          <w:szCs w:val="18"/>
        </w:rPr>
        <w:lastRenderedPageBreak/>
        <w:t>направленного на этнокультурную социализацию школьников. Специальных исследований, в которых</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рассматривался бы этнокультурный подход как фактор социализации школьников в процессе музыкального образования школьников, к настоящему времени не осуществлялось.</w:t>
      </w:r>
    </w:p>
    <w:p w14:paraId="7EC9E64C"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вышеизложенное, выявлены противоречия:</w:t>
      </w:r>
    </w:p>
    <w:p w14:paraId="2294E8A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современного российского общества в социально активной личности, обладающей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успешной деятельности в полиэтническом и поликультурном пространстве, и недостаточной разработанностью в педагогической науке теории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такой личности в аспекте этнокультурного подхода к образованию;</w:t>
      </w:r>
    </w:p>
    <w:p w14:paraId="45AEDA16"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обязательностью формирования в общеобразовательных учреждениях гражданской, этнической идентичности, толерантности учащихся, и отсутствием концепции, эффективной модели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5FF1626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потребностью учащихся в освоении музыкального искусства своего, русского и других народов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музыкальном образовании для их успешной этнокультурной социализации, и слабым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обеспечением обозначенного процесса.</w:t>
      </w:r>
    </w:p>
    <w:p w14:paraId="4A58A5D1"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тема «Этнокультурный подход как фактор социализации учащихся общеобразовательных учреждений (на примере музыкального образования)» является актуальной, а ее исследование необходимым.</w:t>
      </w:r>
    </w:p>
    <w:p w14:paraId="45DE16B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состоит в выявлении сущности этнокультурного подхода как фактора социализации учащихся, теоретико-методологических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его реализации в общеобразовательных учреждениях.</w:t>
      </w:r>
    </w:p>
    <w:p w14:paraId="74198759"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заключается в определении сущностной характеристики этнокультурного подхода как фактора социализации учащихся в процессе музыкального образования, разработке соответствующих концепции, модели,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для их реализации в практике общеобразовательных учреждений Республики Мордовия.</w:t>
      </w:r>
    </w:p>
    <w:p w14:paraId="126A55A0"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как условие этнокультурной социализации учащихся общеобразовательных учреждений.</w:t>
      </w:r>
    </w:p>
    <w:p w14:paraId="14638B02"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педагогическое проектирование и конструирование модели реализации этнокультурного подхода как фактора социализации учащихся общеобразовательных учреждений (на примере музыкального образования).</w:t>
      </w:r>
    </w:p>
    <w:p w14:paraId="49D881D3"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согласно которому этнокультурная социализация учащихся общеобразовательных учреждений (на примере музыкального образования) будет эффективной, если:</w:t>
      </w:r>
    </w:p>
    <w:p w14:paraId="11F95B0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сущностные характеристики: а) этнокультурного подхода к образованию и социализации школьников; б) принципа этнокультурное™ (как педагогического); в) этнокультурного подхода как фактора социализации учащихся общеобразовательных учреждений в ходе музыкального образования; г)</w:t>
      </w:r>
      <w:r>
        <w:rPr>
          <w:rStyle w:val="WW8Num2z0"/>
          <w:rFonts w:ascii="Verdana" w:hAnsi="Verdana"/>
          <w:color w:val="000000"/>
          <w:sz w:val="18"/>
          <w:szCs w:val="18"/>
        </w:rPr>
        <w:t> </w:t>
      </w:r>
      <w:r>
        <w:rPr>
          <w:rStyle w:val="WW8Num3z0"/>
          <w:rFonts w:ascii="Verdana" w:hAnsi="Verdana"/>
          <w:color w:val="4682B4"/>
          <w:sz w:val="18"/>
          <w:szCs w:val="18"/>
        </w:rPr>
        <w:t>этномузыкального</w:t>
      </w:r>
      <w:r>
        <w:rPr>
          <w:rStyle w:val="WW8Num2z0"/>
          <w:rFonts w:ascii="Verdana" w:hAnsi="Verdana"/>
          <w:color w:val="000000"/>
          <w:sz w:val="18"/>
          <w:szCs w:val="18"/>
        </w:rPr>
        <w:t> </w:t>
      </w:r>
      <w:r>
        <w:rPr>
          <w:rFonts w:ascii="Verdana" w:hAnsi="Verdana"/>
          <w:color w:val="000000"/>
          <w:sz w:val="18"/>
          <w:szCs w:val="18"/>
        </w:rPr>
        <w:t>образования;</w:t>
      </w:r>
    </w:p>
    <w:p w14:paraId="26264AE1"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концепция и модель реализации этнокультурного подхода как фактора социализации учащихся общеобразовательных учреждений в процессе музыкального образования, основанных на актуализации роли этнической и народной музыкальной культуры в формировании личности, готовой к жизни в полиэтническом и поликультурном государстве;</w:t>
      </w:r>
    </w:p>
    <w:p w14:paraId="26134EB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педагогические условия этномузыкального образования учащихся общеобразовательных учреждений;</w:t>
      </w:r>
    </w:p>
    <w:p w14:paraId="4DBF8611"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готовности к успешной деятельности в этнокультурной и</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этномузыкальной культуры личности.</w:t>
      </w:r>
    </w:p>
    <w:p w14:paraId="47870DDF"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исследования и выдвинутой гипотезой были определены следующие задачи исследования:</w:t>
      </w:r>
    </w:p>
    <w:p w14:paraId="232BF9BB"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Разработать совокупность положений, составляющих теоретико-методологические предпосылки исследуемой проблемы.</w:t>
      </w:r>
    </w:p>
    <w:p w14:paraId="69184CF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Обосновать педагогические категории «</w:t>
      </w:r>
      <w:r>
        <w:rPr>
          <w:rStyle w:val="WW8Num3z0"/>
          <w:rFonts w:ascii="Verdana" w:hAnsi="Verdana"/>
          <w:color w:val="4682B4"/>
          <w:sz w:val="18"/>
          <w:szCs w:val="18"/>
        </w:rPr>
        <w:t>этнокультурный подход к образованию и социализации учащихся</w:t>
      </w:r>
      <w:r>
        <w:rPr>
          <w:rFonts w:ascii="Verdana" w:hAnsi="Verdana"/>
          <w:color w:val="000000"/>
          <w:sz w:val="18"/>
          <w:szCs w:val="18"/>
        </w:rPr>
        <w:t>» и «этнокультурный подход как фактор социализации учащихся общеобразовательных учреждений в процессе музыкального образования».</w:t>
      </w:r>
    </w:p>
    <w:p w14:paraId="644E0F0D"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концепцию и модель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21A445B5"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Создать методическое обеспечение, определить педагогические условия успешного использования этнокультурного подхода в музыкальном образовании школьников как фактора их социализации.</w:t>
      </w:r>
    </w:p>
    <w:p w14:paraId="3612FE61"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экспериментальную работу по апробации концепции и модели реализации этнокультурного подхода как фактора социализации учащихся общеобразовательных учреждений в процессе музыкального образования, соответствующего научно-методического обеспечения, педагогических условий и провести оценку их эффективности.</w:t>
      </w:r>
    </w:p>
    <w:p w14:paraId="11B5AFF9"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составляют важнейшие положения о природе этноса (Ю. И. Бромлей [76], Л.Н.Гумилев [121; 122], В. А.</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[385]); о культуре как основе жизнедеятельности личности и общества (Д. С.</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[234], Ю. М. Лотман [240]); о человеке - «</w:t>
      </w:r>
      <w:r>
        <w:rPr>
          <w:rStyle w:val="WW8Num3z0"/>
          <w:rFonts w:ascii="Verdana" w:hAnsi="Verdana"/>
          <w:color w:val="4682B4"/>
          <w:sz w:val="18"/>
          <w:szCs w:val="18"/>
        </w:rPr>
        <w:t>эпицентре культуры</w:t>
      </w:r>
      <w:r>
        <w:rPr>
          <w:rFonts w:ascii="Verdana" w:hAnsi="Verdana"/>
          <w:color w:val="000000"/>
          <w:sz w:val="18"/>
          <w:szCs w:val="18"/>
        </w:rPr>
        <w:t>» (Н. А. Бердяев [55], Н. О.</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[239]); о диалоге культур (M. М. Бахтин [44; 45], В. С.</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[57; 58]); положения об этнической культуре как сосредоточении социальных, духовных, материальных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гаранте сохранения жизнедеятельности этносов, факторе этнокультурной социализации и становления этнической идентичности (Л. М. Дробижева [134; 135], Т. 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[365]); идеи о своеобразии и самобытности культуры различных этносов, единстве в ней единичного, особенного и общего, взаимовлиянии и взаимодействии</w:t>
      </w:r>
      <w:r>
        <w:rPr>
          <w:rStyle w:val="WW8Num2z0"/>
          <w:rFonts w:ascii="Verdana" w:hAnsi="Verdana"/>
          <w:color w:val="000000"/>
          <w:sz w:val="18"/>
          <w:szCs w:val="18"/>
        </w:rPr>
        <w:t> </w:t>
      </w:r>
      <w:r>
        <w:rPr>
          <w:rStyle w:val="WW8Num3z0"/>
          <w:rFonts w:ascii="Verdana" w:hAnsi="Verdana"/>
          <w:color w:val="4682B4"/>
          <w:sz w:val="18"/>
          <w:szCs w:val="18"/>
        </w:rPr>
        <w:t>этнокультур</w:t>
      </w:r>
      <w:r>
        <w:rPr>
          <w:rStyle w:val="WW8Num2z0"/>
          <w:rFonts w:ascii="Verdana" w:hAnsi="Verdana"/>
          <w:color w:val="000000"/>
          <w:sz w:val="18"/>
          <w:szCs w:val="18"/>
        </w:rPr>
        <w:t> </w:t>
      </w:r>
      <w:r>
        <w:rPr>
          <w:rFonts w:ascii="Verdana" w:hAnsi="Verdana"/>
          <w:color w:val="000000"/>
          <w:sz w:val="18"/>
          <w:szCs w:val="18"/>
        </w:rPr>
        <w:t>и мировой культуры (А. Н. Арнольдов [23], С. А.</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[24]); необходимости базирования образования на общечеловеческих ценностях (М. С. Каган [158], Б.Т.Лихачев [233] и др.), способствующих объединению людей различных национальностей, и этнических ценностях (Г. Н. Волков [92], А. П.</w:t>
      </w:r>
      <w:r>
        <w:rPr>
          <w:rStyle w:val="WW8Num2z0"/>
          <w:rFonts w:ascii="Verdana" w:hAnsi="Verdana"/>
          <w:color w:val="000000"/>
          <w:sz w:val="18"/>
          <w:szCs w:val="18"/>
        </w:rPr>
        <w:t> </w:t>
      </w:r>
      <w:r>
        <w:rPr>
          <w:rStyle w:val="WW8Num3z0"/>
          <w:rFonts w:ascii="Verdana" w:hAnsi="Verdana"/>
          <w:color w:val="4682B4"/>
          <w:sz w:val="18"/>
          <w:szCs w:val="18"/>
        </w:rPr>
        <w:t>Лиферов</w:t>
      </w:r>
      <w:r>
        <w:rPr>
          <w:rStyle w:val="WW8Num2z0"/>
          <w:rFonts w:ascii="Verdana" w:hAnsi="Verdana"/>
          <w:color w:val="000000"/>
          <w:sz w:val="18"/>
          <w:szCs w:val="18"/>
        </w:rPr>
        <w:t> </w:t>
      </w:r>
      <w:r>
        <w:rPr>
          <w:rFonts w:ascii="Verdana" w:hAnsi="Verdana"/>
          <w:color w:val="000000"/>
          <w:sz w:val="18"/>
          <w:szCs w:val="18"/>
        </w:rPr>
        <w:t>[230] и др.), формирующих представителей этнических сообществ с учетом их уникальных культур и обеспечивающих социализацию</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совокупности они позволили определить значимость культуры,</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для успешного функционирования общества и развития человека, его социальной, духовной,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интеллектуальной, эстетической сферы. Они также дали возможность выяснить роль образования в сохранении этнической культуры, в социализации личности как гражданина и патриота России, этнокультурной и поликультурной личности.</w:t>
      </w:r>
    </w:p>
    <w:p w14:paraId="022CAA0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общенаучном уровне для нашего исследования актуальны</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гуманистический подходы, в основе которых лежит идея о человеке как ценности и цели общественного и образовательного процесса (Ш. 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[11], Д.С.Лихачев [234] и др.); системно-деятельностный подход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[96; 97],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[226], С. Л. Рубинштейн [334]), направленный на осмысление деятельности как личностно-творящей, в ходе которой личность преобразовывает себя; системный подход, позволяющий изучать предметы и явления как системные объекты в их развитии (В.И.Андреев [12; 13], И. Я.</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[128], Г.И.Саранцев [341], М. Н.</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[128] и др.); социокультурный подход, акцентирующий внимание на культуре как факторе социализации личности (А. С. Ахиезер [33]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рассматривающий культуру как источник и основу образовательного процесса (Е. В. Бондаревская [68; 69; 70], В. С.</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[57; 58] и др.); этно-педагогический подход, обеспечивающий использование прогрессивных идей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образовательном процессе (Г. Н. Волков [92], П. Ф.</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[166], К. Д. Ушинский [395; 396] и др.);</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подход, реализующий идею становления образования на основе культур разных стран и народов (О. В.</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[120], 3. А. Малькова [247] и др.); региональный подход, предполагающий учет в образовательном процессе культурных, исторических, этнических особенностей региона (И. С. Кобозева [183], Т.И.Шукшина [431; 432], М. А.</w:t>
      </w:r>
      <w:r>
        <w:rPr>
          <w:rStyle w:val="WW8Num2z0"/>
          <w:rFonts w:ascii="Verdana" w:hAnsi="Verdana"/>
          <w:color w:val="000000"/>
          <w:sz w:val="18"/>
          <w:szCs w:val="18"/>
        </w:rPr>
        <w:t> </w:t>
      </w:r>
      <w:r>
        <w:rPr>
          <w:rStyle w:val="WW8Num3z0"/>
          <w:rFonts w:ascii="Verdana" w:hAnsi="Verdana"/>
          <w:color w:val="4682B4"/>
          <w:sz w:val="18"/>
          <w:szCs w:val="18"/>
        </w:rPr>
        <w:t>Якунчев</w:t>
      </w:r>
      <w:r>
        <w:rPr>
          <w:rStyle w:val="WW8Num2z0"/>
          <w:rFonts w:ascii="Verdana" w:hAnsi="Verdana"/>
          <w:color w:val="000000"/>
          <w:sz w:val="18"/>
          <w:szCs w:val="18"/>
        </w:rPr>
        <w:t> </w:t>
      </w:r>
      <w:r>
        <w:rPr>
          <w:rFonts w:ascii="Verdana" w:hAnsi="Verdana"/>
          <w:color w:val="000000"/>
          <w:sz w:val="18"/>
          <w:szCs w:val="18"/>
        </w:rPr>
        <w:t xml:space="preserve">[450] и др.); личностно-ориентированный подход, при использовании </w:t>
      </w:r>
      <w:r>
        <w:rPr>
          <w:rFonts w:ascii="Verdana" w:hAnsi="Verdana"/>
          <w:color w:val="000000"/>
          <w:sz w:val="18"/>
          <w:szCs w:val="18"/>
        </w:rPr>
        <w:lastRenderedPageBreak/>
        <w:t>которого актуализируется важность личностно-ценностных и индивидуально-личностных ориентаций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[342], И. С. Якиманская [447] и др.).</w:t>
      </w:r>
    </w:p>
    <w:p w14:paraId="06841F86"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Теоретическими предпосылками исследования являются: - идеи формирования личности в процессе национального, этнокультурного образования, способствующего формированию личности, обладающей этнокультурной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стремящейся к сохранению и развитию</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культуры, культуры своей страны (В. И. Баймурзина [37],</w:t>
      </w:r>
    </w:p>
    <w:p w14:paraId="15B9FBA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Н. Волков [92], Е. П.</w:t>
      </w:r>
      <w:r>
        <w:rPr>
          <w:rStyle w:val="WW8Num2z0"/>
          <w:rFonts w:ascii="Verdana" w:hAnsi="Verdana"/>
          <w:color w:val="000000"/>
          <w:sz w:val="18"/>
          <w:szCs w:val="18"/>
        </w:rPr>
        <w:t> </w:t>
      </w:r>
      <w:r>
        <w:rPr>
          <w:rStyle w:val="WW8Num3z0"/>
          <w:rFonts w:ascii="Verdana" w:hAnsi="Verdana"/>
          <w:color w:val="4682B4"/>
          <w:sz w:val="18"/>
          <w:szCs w:val="18"/>
        </w:rPr>
        <w:t>Жирков</w:t>
      </w:r>
      <w:r>
        <w:rPr>
          <w:rStyle w:val="WW8Num2z0"/>
          <w:rFonts w:ascii="Verdana" w:hAnsi="Verdana"/>
          <w:color w:val="000000"/>
          <w:sz w:val="18"/>
          <w:szCs w:val="18"/>
        </w:rPr>
        <w:t> </w:t>
      </w:r>
      <w:r>
        <w:rPr>
          <w:rFonts w:ascii="Verdana" w:hAnsi="Verdana"/>
          <w:color w:val="000000"/>
          <w:sz w:val="18"/>
          <w:szCs w:val="18"/>
        </w:rPr>
        <w:t>[139], А. П. Панькин [304], Т. В.</w:t>
      </w:r>
      <w:r>
        <w:rPr>
          <w:rStyle w:val="WW8Num2z0"/>
          <w:rFonts w:ascii="Verdana" w:hAnsi="Verdana"/>
          <w:color w:val="000000"/>
          <w:sz w:val="18"/>
          <w:szCs w:val="18"/>
        </w:rPr>
        <w:t> </w:t>
      </w:r>
      <w:r>
        <w:rPr>
          <w:rStyle w:val="WW8Num3z0"/>
          <w:rFonts w:ascii="Verdana" w:hAnsi="Verdana"/>
          <w:color w:val="4682B4"/>
          <w:sz w:val="18"/>
          <w:szCs w:val="18"/>
        </w:rPr>
        <w:t>Поштарева</w:t>
      </w:r>
      <w:r>
        <w:rPr>
          <w:rStyle w:val="WW8Num2z0"/>
          <w:rFonts w:ascii="Verdana" w:hAnsi="Verdana"/>
          <w:color w:val="000000"/>
          <w:sz w:val="18"/>
          <w:szCs w:val="18"/>
        </w:rPr>
        <w:t> </w:t>
      </w:r>
      <w:r>
        <w:rPr>
          <w:rFonts w:ascii="Verdana" w:hAnsi="Verdana"/>
          <w:color w:val="000000"/>
          <w:sz w:val="18"/>
          <w:szCs w:val="18"/>
        </w:rPr>
        <w:t>[314; 315], В. К.</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[420] и др.);</w:t>
      </w:r>
    </w:p>
    <w:p w14:paraId="1AF7E0F8"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раскрывающие особенности процесса социализации (Г.М.Андреева [14], И. В.</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[193; 194], М. Мид [261], А. В.</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[269; 270] и др.);</w:t>
      </w:r>
    </w:p>
    <w:p w14:paraId="327E543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отечественных педагогов прошлого об использовании в образовании народной педагогики, культуры, народного искусства, несущих в себе национальный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идеал (Н. И. Пирогов [310], В. Я.</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[367], К. Д. Ушинский [395; 396] и др.);</w:t>
      </w:r>
    </w:p>
    <w:p w14:paraId="3372649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научно-педагогические основы поликультурного образования (Е. В. Бондаревская [69; 70], О. В.</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[120], В. П. Борисенков [72], А. Я.</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[126] и др.);</w:t>
      </w:r>
    </w:p>
    <w:p w14:paraId="4689CE6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основы реализации в современном обществе музыкального образования (Э. Б. Абдуллин [2; 3], Д.Б.Кабалевский [157], Е. В.</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[3; 294], Г. П.</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[321], Л. В. Школяр [394] и др.);</w:t>
      </w:r>
    </w:p>
    <w:p w14:paraId="2FC144C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 универсальности и своеобразии народного музыкального искусства (Б.В.Асафьев [26; 27], В.Е.Гусев [124], И. И.</w:t>
      </w:r>
      <w:r>
        <w:rPr>
          <w:rStyle w:val="WW8Num2z0"/>
          <w:rFonts w:ascii="Verdana" w:hAnsi="Verdana"/>
          <w:color w:val="000000"/>
          <w:sz w:val="18"/>
          <w:szCs w:val="18"/>
        </w:rPr>
        <w:t> </w:t>
      </w:r>
      <w:r>
        <w:rPr>
          <w:rStyle w:val="WW8Num3z0"/>
          <w:rFonts w:ascii="Verdana" w:hAnsi="Verdana"/>
          <w:color w:val="4682B4"/>
          <w:sz w:val="18"/>
          <w:szCs w:val="18"/>
        </w:rPr>
        <w:t>Земцовский</w:t>
      </w:r>
      <w:r>
        <w:rPr>
          <w:rStyle w:val="WW8Num2z0"/>
          <w:rFonts w:ascii="Verdana" w:hAnsi="Verdana"/>
          <w:color w:val="000000"/>
          <w:sz w:val="18"/>
          <w:szCs w:val="18"/>
        </w:rPr>
        <w:t> </w:t>
      </w:r>
      <w:r>
        <w:rPr>
          <w:rFonts w:ascii="Verdana" w:hAnsi="Verdana"/>
          <w:color w:val="000000"/>
          <w:sz w:val="18"/>
          <w:szCs w:val="18"/>
        </w:rPr>
        <w:t>[147; 148] и др.);</w:t>
      </w:r>
    </w:p>
    <w:p w14:paraId="2478CE0E"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идея об интонационном, парадигмально-педагогическом, цивилизационном подходах к истории музыкального образования (Е. В. Николаева [294]);</w:t>
      </w:r>
    </w:p>
    <w:p w14:paraId="4985AC4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методических основах изучения народного музыкального искусства в образовательных учреждениях (С. С. Балашова [39], Л.С.Беляева [52], В.В.Васильева [83], Л.Л.Куприянова [216; 217], Л. В.</w:t>
      </w:r>
      <w:r>
        <w:rPr>
          <w:rStyle w:val="WW8Num2z0"/>
          <w:rFonts w:ascii="Verdana" w:hAnsi="Verdana"/>
          <w:color w:val="000000"/>
          <w:sz w:val="18"/>
          <w:szCs w:val="18"/>
        </w:rPr>
        <w:t> </w:t>
      </w:r>
      <w:r>
        <w:rPr>
          <w:rStyle w:val="WW8Num3z0"/>
          <w:rFonts w:ascii="Verdana" w:hAnsi="Verdana"/>
          <w:color w:val="4682B4"/>
          <w:sz w:val="18"/>
          <w:szCs w:val="18"/>
        </w:rPr>
        <w:t>Шамина</w:t>
      </w:r>
      <w:r>
        <w:rPr>
          <w:rStyle w:val="WW8Num2z0"/>
          <w:rFonts w:ascii="Verdana" w:hAnsi="Verdana"/>
          <w:color w:val="000000"/>
          <w:sz w:val="18"/>
          <w:szCs w:val="18"/>
        </w:rPr>
        <w:t> </w:t>
      </w:r>
      <w:r>
        <w:rPr>
          <w:rFonts w:ascii="Verdana" w:hAnsi="Verdana"/>
          <w:color w:val="000000"/>
          <w:sz w:val="18"/>
          <w:szCs w:val="18"/>
        </w:rPr>
        <w:t>[419] и др.).</w:t>
      </w:r>
    </w:p>
    <w:p w14:paraId="282FEF2C"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Понятийный аппарат исследования:</w:t>
      </w:r>
    </w:p>
    <w:p w14:paraId="51F745B9"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Принцип этнокулътурности (педагогический) — объективное и нормативное положение, направленное на достижение задач современного образования и социализации на основе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школьниками ценностей традиционной культуры своего народа и других народов, этнокультурных знаний, определенных способов действия, способствующих формированию гражданской и этнической идентичности,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толерантности, способности к творческому межэтническому,</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общению и сотрудничеству, обеспечивающих становление гражданина своей страны, представителя этноса и мира.</w:t>
      </w:r>
    </w:p>
    <w:p w14:paraId="163AA2C6"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Этнокультурный подход к образованию и социализации учащихся общеобразовательных учреждений - это совокупность принципов этнокультурности,</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культуротворчества, диалога культур, толерантности, реализующихся в образовательном процессе и обеспечивающих на основе освоения этнических культур становление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гражданина своей страны, представителя этноса и мира, готового к успешной деятельности в этнокультурной и поликультурной среде.</w:t>
      </w:r>
    </w:p>
    <w:p w14:paraId="6283543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Этнокультурный подход как фактор социализации учащихся общеобразовательных учреждений в процессе музыкального образования представляет собой реализацию принципа этнокультурности, обеспечивающего (в сочетании с другими принципами) формирование у них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успешной деятельности в этнокультурной и поликультурной среде, показателями которой являются гражданская и этническая идентичность, толерантность, способность к межэтническому и межкультурному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этномузыкальной культуры на основе освоения музыки своего и русского народов, а также народов России и мира.</w:t>
      </w:r>
    </w:p>
    <w:p w14:paraId="63432E27"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применялись методы:</w:t>
      </w:r>
    </w:p>
    <w:p w14:paraId="234E7C64"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-теоретического уровня: анализ философской, социологической, педагогической,</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Fonts w:ascii="Verdana" w:hAnsi="Verdana"/>
          <w:color w:val="000000"/>
          <w:sz w:val="18"/>
          <w:szCs w:val="18"/>
        </w:rPr>
        <w:t xml:space="preserve">, психологической, музыковедческой, музыкально-педагогической литературы, научных категорий и художественных явлений; обобщение, </w:t>
      </w:r>
      <w:r>
        <w:rPr>
          <w:rFonts w:ascii="Verdana" w:hAnsi="Verdana"/>
          <w:color w:val="000000"/>
          <w:sz w:val="18"/>
          <w:szCs w:val="18"/>
        </w:rPr>
        <w:lastRenderedPageBreak/>
        <w:t>систематизация, классификация результатов исследования; моделирование;</w:t>
      </w:r>
    </w:p>
    <w:p w14:paraId="1506C33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эмпирического уровня: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тестирование, опросы, интервьюирование, эксперимент</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контрольный); изучение и обобщение педагогического опыта; количественный и качественный анализ полученных результатов; статистическая и математическая обработка экспериментальных данных.</w:t>
      </w:r>
    </w:p>
    <w:p w14:paraId="3F7C32B4"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 Исследование проводилось в течение 1993 - 2012 гг. и включало следующие этапы:</w:t>
      </w:r>
    </w:p>
    <w:p w14:paraId="1AB20AC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(поисково-теоретическом) (1993 - 1996 гг.) была изучена литература по философии, социологии,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 музыкознанию, по теории и методике музыкального образования; рассмотрены работы, посвященные проблеме освоения народного музыкального искусства в общеобразовательных учреждениях; изучено состояние учебно-воспитательного процесса по освоению мордовского музыкального фольклора учащимися общеобразовательных школ Республики Мордовия, разработаны авторские региональные программы по изучению мордовского народного музыкального искусства, осуществлен эксперимент по их реализации.</w:t>
      </w:r>
    </w:p>
    <w:p w14:paraId="3B54DAB3"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(теоретико-моделирующем) (1996 - 2000 гг.) осуществлены: определение методологических оснований исследования в процессе анализа, теоретического осмысления, систематизации и обобщения материалов по избранной проблематике; уточнение понятийного аппарата, разработка содержания региональных образовательных программ по музыке, проектирование и разработка концептуальных основ и модели реализации этнокультурного подхода как фактора социализации учащихся общеобразовательных учреждений (на примере музыкального образования).</w:t>
      </w:r>
    </w:p>
    <w:p w14:paraId="4156CD69"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(опытно-экспериментальном) (2000 - 2011 гг.) апробирована и внедрена в общеобразовательных учреждениях Республики Мордовия модель реализации этнокультурного подхода как фактора социализации учащихся основной школы в процессе музыкального образования, определены педагогические условия; разработан диагностический аппарат оценки эффективности модели реализации этнокультурного подхода как фактора социализации учащихся общеобразовательных учреждений в процессе музыкального образования; проведен формирующий эксперимент по проверке основных положений концепции, модели реализации этнокультурного подхода как фактора социализации учащихся общеобразовательных учреждений в процессе музыкального образования, осуществлен количественный и качественный анализ экспериментальных данных, опубликованы учебно-методические пособия.</w:t>
      </w:r>
    </w:p>
    <w:p w14:paraId="3A12FA74"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(обобщающем) (2011 - 2012 гг.) осуществлено осмысление, обобщение и описание опытно-экспериментальной работы; сделан анализ результатов внедрения учебно-методического комплекса, включающего авторские региональные образовательные программы, учебно-методические пособия, хрестоматию,</w:t>
      </w:r>
      <w:r>
        <w:rPr>
          <w:rStyle w:val="WW8Num2z0"/>
          <w:rFonts w:ascii="Verdana" w:hAnsi="Verdana"/>
          <w:color w:val="000000"/>
          <w:sz w:val="18"/>
          <w:szCs w:val="18"/>
        </w:rPr>
        <w:t> </w:t>
      </w:r>
      <w:r>
        <w:rPr>
          <w:rStyle w:val="WW8Num3z0"/>
          <w:rFonts w:ascii="Verdana" w:hAnsi="Verdana"/>
          <w:color w:val="4682B4"/>
          <w:sz w:val="18"/>
          <w:szCs w:val="18"/>
        </w:rPr>
        <w:t>фонохрестоматии</w:t>
      </w:r>
      <w:r>
        <w:rPr>
          <w:rFonts w:ascii="Verdana" w:hAnsi="Verdana"/>
          <w:color w:val="000000"/>
          <w:sz w:val="18"/>
          <w:szCs w:val="18"/>
        </w:rPr>
        <w:t>; проведено оценивание результативности научного исследования; уточнены и скорректированы теоретические положения, выводы; опубликованы результаты исследования в научно-методических изданиях, монографиях, оформлен текст диссертации и автореферата.</w:t>
      </w:r>
    </w:p>
    <w:p w14:paraId="051F0EA8"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Эмпирическая база исследования.</w:t>
      </w:r>
    </w:p>
    <w:p w14:paraId="138206B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на базе общеобразовательных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«Старошайговская СОШ № 2», МОУ «Новотроицкая</w:t>
      </w:r>
      <w:r>
        <w:rPr>
          <w:rStyle w:val="WW8Num2z0"/>
          <w:rFonts w:ascii="Verdana" w:hAnsi="Verdana"/>
          <w:color w:val="000000"/>
          <w:sz w:val="18"/>
          <w:szCs w:val="18"/>
        </w:rPr>
        <w:t> </w:t>
      </w:r>
      <w:r>
        <w:rPr>
          <w:rStyle w:val="WW8Num3z0"/>
          <w:rFonts w:ascii="Verdana" w:hAnsi="Verdana"/>
          <w:color w:val="4682B4"/>
          <w:sz w:val="18"/>
          <w:szCs w:val="18"/>
        </w:rPr>
        <w:t>СОШ</w:t>
      </w:r>
      <w:r>
        <w:rPr>
          <w:rFonts w:ascii="Verdana" w:hAnsi="Verdana"/>
          <w:color w:val="000000"/>
          <w:sz w:val="18"/>
          <w:szCs w:val="18"/>
        </w:rPr>
        <w:t>» Старошайговского муниципального района, МОУ «Чамзинская СОШ № 2», МОУ «</w:t>
      </w:r>
      <w:r>
        <w:rPr>
          <w:rStyle w:val="WW8Num3z0"/>
          <w:rFonts w:ascii="Verdana" w:hAnsi="Verdana"/>
          <w:color w:val="4682B4"/>
          <w:sz w:val="18"/>
          <w:szCs w:val="18"/>
        </w:rPr>
        <w:t>Медаевская СОШ</w:t>
      </w:r>
      <w:r>
        <w:rPr>
          <w:rFonts w:ascii="Verdana" w:hAnsi="Verdana"/>
          <w:color w:val="000000"/>
          <w:sz w:val="18"/>
          <w:szCs w:val="18"/>
        </w:rPr>
        <w:t>», МОУ «Комсомольская СОШ № 3» Чамзинского муниципального района Республики Мордовия, МОУ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19», МОУ «Лицей № 7», МОУ «СОШ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отдельных предметов № 39», МОУ «СОШ № 33» г.о. Саранск. Всего в эксперименте принимало участие 1665 учащихся и 25 учителей музыки.</w:t>
      </w:r>
    </w:p>
    <w:p w14:paraId="7E478EF6"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w:t>
      </w:r>
    </w:p>
    <w:p w14:paraId="1A446B54"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Предложен этнокультурный подход к образованию и социализации учащихся общеобразовательных учреждений, представляющий собой совокупность принципов </w:t>
      </w:r>
      <w:r>
        <w:rPr>
          <w:rFonts w:ascii="Verdana" w:hAnsi="Verdana"/>
          <w:color w:val="000000"/>
          <w:sz w:val="18"/>
          <w:szCs w:val="18"/>
        </w:rPr>
        <w:lastRenderedPageBreak/>
        <w:t>этнокультурности, природосообразности,</w:t>
      </w:r>
      <w:r>
        <w:rPr>
          <w:rStyle w:val="WW8Num2z0"/>
          <w:rFonts w:ascii="Verdana" w:hAnsi="Verdana"/>
          <w:color w:val="000000"/>
          <w:sz w:val="18"/>
          <w:szCs w:val="18"/>
        </w:rPr>
        <w:t> </w:t>
      </w:r>
      <w:r>
        <w:rPr>
          <w:rStyle w:val="WW8Num3z0"/>
          <w:rFonts w:ascii="Verdana" w:hAnsi="Verdana"/>
          <w:color w:val="4682B4"/>
          <w:sz w:val="18"/>
          <w:szCs w:val="18"/>
        </w:rPr>
        <w:t>культуротворчества</w:t>
      </w:r>
      <w:r>
        <w:rPr>
          <w:rFonts w:ascii="Verdana" w:hAnsi="Verdana"/>
          <w:color w:val="000000"/>
          <w:sz w:val="18"/>
          <w:szCs w:val="18"/>
        </w:rPr>
        <w:t>, диалога культур, толерантности, реализующихся в образовательном процессе, и обеспечивающий на основе освоения этнических культур становление школьника как гражданина своей страны, представителя этноса и мира.</w:t>
      </w:r>
    </w:p>
    <w:p w14:paraId="4DD64803"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Доказано, что ведущим принципом, обладающим этнокультурным и социокультурным потенциалом, является принцип этнокультурности, который составляет основу этнокультурного подхода к образованию и социализации учащихся общеобразовательных учреждений.</w:t>
      </w:r>
    </w:p>
    <w:p w14:paraId="30957468"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Введено новое понятие этнокультурного подхода как фактора социализации учащихся в процессе музыкального образования, представляющего собой реализацию принципа этнокультурности, обеспечивающего (в сочетании с другими принципами) формирование у них готовности к успешной деятельности в этнокультурной и поликультурной среде, показателями которой являются гражданская и этническая идентичность, толерантность, способность к межэтническому и межкультурному общению,</w:t>
      </w:r>
      <w:r>
        <w:rPr>
          <w:rStyle w:val="WW8Num2z0"/>
          <w:rFonts w:ascii="Verdana" w:hAnsi="Verdana"/>
          <w:color w:val="000000"/>
          <w:sz w:val="18"/>
          <w:szCs w:val="18"/>
        </w:rPr>
        <w:t> </w:t>
      </w:r>
      <w:r>
        <w:rPr>
          <w:rStyle w:val="WW8Num3z0"/>
          <w:rFonts w:ascii="Verdana" w:hAnsi="Verdana"/>
          <w:color w:val="4682B4"/>
          <w:sz w:val="18"/>
          <w:szCs w:val="18"/>
        </w:rPr>
        <w:t>этномузыкальной</w:t>
      </w:r>
      <w:r>
        <w:rPr>
          <w:rStyle w:val="WW8Num2z0"/>
          <w:rFonts w:ascii="Verdana" w:hAnsi="Verdana"/>
          <w:color w:val="000000"/>
          <w:sz w:val="18"/>
          <w:szCs w:val="18"/>
        </w:rPr>
        <w:t> </w:t>
      </w:r>
      <w:r>
        <w:rPr>
          <w:rFonts w:ascii="Verdana" w:hAnsi="Verdana"/>
          <w:color w:val="000000"/>
          <w:sz w:val="18"/>
          <w:szCs w:val="18"/>
        </w:rPr>
        <w:t>культуры на основе освоения музыки своего и русского народов, а также народов России и мира.</w:t>
      </w:r>
    </w:p>
    <w:p w14:paraId="709F8109"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научная концепция реализации этнокультурного подхода как фактора социализации учащихся общеобразовательных учреждений в процессе музыкального образования, направленная на формирование у них гражданской и этнической идентичности, патриотизма, толерантности, способности к творческому межэтническому, межкультурному общению и сотрудничеству.</w:t>
      </w:r>
    </w:p>
    <w:p w14:paraId="32262C8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Построена модель реализации этнокультурного подхода как фактора социализации учащихся общеобразовательных учреждений в процессе музыкального образования и раскрыты особенности реализации данного подхода на начальном и основном этапах образования, аргументирована необходимость их взаимосвязи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w:t>
      </w:r>
    </w:p>
    <w:p w14:paraId="7D8642F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Обоснованы педагогические условия, обеспечивающие успешное внедрение разработанной концепции реализации этнокультурного подхода как фактора социализации учащихся в процессе музыкального образования: организация взаимосвязанной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школьников; реализация межпредметных связей при освоении этнокультурного компонента содержания музыкального образования; создание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этномузыкальной образовательной среды; использование проектных,</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информационно-коммуникационных, этномузыкальных технологий; осуществление совместной деятельности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старшего поколения по изучению музыки своего народа и других народов.</w:t>
      </w:r>
    </w:p>
    <w:p w14:paraId="22C4632A"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w:t>
      </w:r>
    </w:p>
    <w:p w14:paraId="631CFCED"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педагогическая теория обогащена концепцией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6A1FF28D"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педагогическая модель реализации этнокультурного подхода как фактора социализации учащихся общеобразовательных учреждений в процессе музыкального образования как поликомпонентная структура, включающая цель, задачи, содержание, принципы, педагогические условия и средства, а также ожидаемые результаты;</w:t>
      </w:r>
    </w:p>
    <w:p w14:paraId="66A8FEF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понятия «</w:t>
      </w:r>
      <w:r>
        <w:rPr>
          <w:rStyle w:val="WW8Num3z0"/>
          <w:rFonts w:ascii="Verdana" w:hAnsi="Verdana"/>
          <w:color w:val="4682B4"/>
          <w:sz w:val="18"/>
          <w:szCs w:val="18"/>
        </w:rPr>
        <w:t>этнокультурный подход к образованию и социализации учащихся</w:t>
      </w:r>
      <w:r>
        <w:rPr>
          <w:rFonts w:ascii="Verdana" w:hAnsi="Verdana"/>
          <w:color w:val="000000"/>
          <w:sz w:val="18"/>
          <w:szCs w:val="18"/>
        </w:rPr>
        <w:t>», «этнокультурный подход как фактор социализации учащихся общеобразовательных учреждений в ходе музыкального образования», уточнено и расширено содержание принципа этнокультурности, что обогащает теорию общего образования;</w:t>
      </w:r>
    </w:p>
    <w:p w14:paraId="7C4AFBB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критерии этнокультурной социализации учащихся в процессе музыкального образования и их показатели -</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успешной деятельности в этнокультурной и поликультурной среде (гражданская и этническая идентичность, этническая и этнокультурная толерантность, способность к межэтническому и межкультурному общению),</w:t>
      </w:r>
      <w:r>
        <w:rPr>
          <w:rStyle w:val="WW8Num2z0"/>
          <w:rFonts w:ascii="Verdana" w:hAnsi="Verdana"/>
          <w:color w:val="000000"/>
          <w:sz w:val="18"/>
          <w:szCs w:val="18"/>
        </w:rPr>
        <w:t> </w:t>
      </w:r>
      <w:r>
        <w:rPr>
          <w:rStyle w:val="WW8Num3z0"/>
          <w:rFonts w:ascii="Verdana" w:hAnsi="Verdana"/>
          <w:color w:val="4682B4"/>
          <w:sz w:val="18"/>
          <w:szCs w:val="18"/>
        </w:rPr>
        <w:t>этномузыкальная</w:t>
      </w:r>
      <w:r>
        <w:rPr>
          <w:rStyle w:val="WW8Num2z0"/>
          <w:rFonts w:ascii="Verdana" w:hAnsi="Verdana"/>
          <w:color w:val="000000"/>
          <w:sz w:val="18"/>
          <w:szCs w:val="18"/>
        </w:rPr>
        <w:t> </w:t>
      </w:r>
      <w:r>
        <w:rPr>
          <w:rFonts w:ascii="Verdana" w:hAnsi="Verdana"/>
          <w:color w:val="000000"/>
          <w:sz w:val="18"/>
          <w:szCs w:val="18"/>
        </w:rPr>
        <w:t>культура (проявление эмоционально-ценностных отношений,</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Fonts w:ascii="Verdana" w:hAnsi="Verdana"/>
          <w:color w:val="000000"/>
          <w:sz w:val="18"/>
          <w:szCs w:val="18"/>
        </w:rPr>
        <w:t>этномузыкальных знаний и умений, наличие опыта этномузыкально-творческой деятельности, развитость</w:t>
      </w:r>
      <w:r>
        <w:rPr>
          <w:rStyle w:val="WW8Num2z0"/>
          <w:rFonts w:ascii="Verdana" w:hAnsi="Verdana"/>
          <w:color w:val="000000"/>
          <w:sz w:val="18"/>
          <w:szCs w:val="18"/>
        </w:rPr>
        <w:t> </w:t>
      </w:r>
      <w:r>
        <w:rPr>
          <w:rStyle w:val="WW8Num3z0"/>
          <w:rFonts w:ascii="Verdana" w:hAnsi="Verdana"/>
          <w:color w:val="4682B4"/>
          <w:sz w:val="18"/>
          <w:szCs w:val="18"/>
        </w:rPr>
        <w:t>этномузыкальных</w:t>
      </w:r>
      <w:r>
        <w:rPr>
          <w:rStyle w:val="WW8Num2z0"/>
          <w:rFonts w:ascii="Verdana" w:hAnsi="Verdana"/>
          <w:color w:val="000000"/>
          <w:sz w:val="18"/>
          <w:szCs w:val="18"/>
        </w:rPr>
        <w:t> </w:t>
      </w:r>
      <w:r>
        <w:rPr>
          <w:rFonts w:ascii="Verdana" w:hAnsi="Verdana"/>
          <w:color w:val="000000"/>
          <w:sz w:val="18"/>
          <w:szCs w:val="18"/>
        </w:rPr>
        <w:t>способностей).</w:t>
      </w:r>
    </w:p>
    <w:p w14:paraId="63A8549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том, что: - обосновано и апробировано методическое обеспечение процесса реализации этнокультурного подхода как фактора социализации учащихся общеобразовательных учреждений в процессе музыкального образования, включающее в себя формы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музыки с этнокультурным компонентом,</w:t>
      </w:r>
      <w:r>
        <w:rPr>
          <w:rStyle w:val="WW8Num2z0"/>
          <w:rFonts w:ascii="Verdana" w:hAnsi="Verdana"/>
          <w:color w:val="000000"/>
          <w:sz w:val="18"/>
          <w:szCs w:val="18"/>
        </w:rPr>
        <w:t> </w:t>
      </w:r>
      <w:r>
        <w:rPr>
          <w:rStyle w:val="WW8Num3z0"/>
          <w:rFonts w:ascii="Verdana" w:hAnsi="Verdana"/>
          <w:color w:val="4682B4"/>
          <w:sz w:val="18"/>
          <w:szCs w:val="18"/>
        </w:rPr>
        <w:t>внеклассные</w:t>
      </w:r>
      <w:r>
        <w:rPr>
          <w:rStyle w:val="WW8Num2z0"/>
          <w:rFonts w:ascii="Verdana" w:hAnsi="Verdana"/>
          <w:color w:val="000000"/>
          <w:sz w:val="18"/>
          <w:szCs w:val="18"/>
        </w:rPr>
        <w:t> </w:t>
      </w:r>
      <w:r>
        <w:rPr>
          <w:rFonts w:ascii="Verdana" w:hAnsi="Verdana"/>
          <w:color w:val="000000"/>
          <w:sz w:val="18"/>
          <w:szCs w:val="18"/>
        </w:rPr>
        <w:t>мероприятия по музыке с этнокультурным компонентом (фольклорные праздники), кружки (фольклорный ансамбль, оркестр народных инструментов),</w:t>
      </w:r>
      <w:r>
        <w:rPr>
          <w:rStyle w:val="WW8Num2z0"/>
          <w:rFonts w:ascii="Verdana" w:hAnsi="Verdana"/>
          <w:color w:val="000000"/>
          <w:sz w:val="18"/>
          <w:szCs w:val="18"/>
        </w:rPr>
        <w:t> </w:t>
      </w:r>
      <w:r>
        <w:rPr>
          <w:rStyle w:val="WW8Num3z0"/>
          <w:rFonts w:ascii="Verdana" w:hAnsi="Verdana"/>
          <w:color w:val="4682B4"/>
          <w:sz w:val="18"/>
          <w:szCs w:val="18"/>
        </w:rPr>
        <w:t>факультативы</w:t>
      </w:r>
      <w:r>
        <w:rPr>
          <w:rFonts w:ascii="Verdana" w:hAnsi="Verdana"/>
          <w:color w:val="000000"/>
          <w:sz w:val="18"/>
          <w:szCs w:val="18"/>
        </w:rPr>
        <w:t>, связанные с изучением этнических культур,</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уроки мировой художественной культуры (с этнокультурным компонентом), музыкально-краеведческая деятельность, учебно-исследовательская проектная деятельность, конкурсы, фестивали, научно-практические конференции), методы, средства (учебно-методические комплексы, включающие программы этномузыкального образования в начальной и основной, средней школах («Музыкальное искусство Мордовии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(1-8 классы); «</w:t>
      </w:r>
      <w:r>
        <w:rPr>
          <w:rStyle w:val="WW8Num3z0"/>
          <w:rFonts w:ascii="Verdana" w:hAnsi="Verdana"/>
          <w:color w:val="4682B4"/>
          <w:sz w:val="18"/>
          <w:szCs w:val="18"/>
        </w:rPr>
        <w:t>Мордовское музыкальное искусство в общеобразовательной школе</w:t>
      </w:r>
      <w:r>
        <w:rPr>
          <w:rFonts w:ascii="Verdana" w:hAnsi="Verdana"/>
          <w:color w:val="000000"/>
          <w:sz w:val="18"/>
          <w:szCs w:val="18"/>
        </w:rPr>
        <w:t>») (1-8 классы); «</w:t>
      </w:r>
      <w:r>
        <w:rPr>
          <w:rStyle w:val="WW8Num3z0"/>
          <w:rFonts w:ascii="Verdana" w:hAnsi="Verdana"/>
          <w:color w:val="4682B4"/>
          <w:sz w:val="18"/>
          <w:szCs w:val="18"/>
        </w:rPr>
        <w:t>Музыкальное искусство Мордовии</w:t>
      </w:r>
      <w:r>
        <w:rPr>
          <w:rFonts w:ascii="Verdana" w:hAnsi="Verdana"/>
          <w:color w:val="000000"/>
          <w:sz w:val="18"/>
          <w:szCs w:val="18"/>
        </w:rPr>
        <w:t>» (9 класс);</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w:t>
      </w:r>
      <w:r>
        <w:rPr>
          <w:rStyle w:val="WW8Num3z0"/>
          <w:rFonts w:ascii="Verdana" w:hAnsi="Verdana"/>
          <w:color w:val="4682B4"/>
          <w:sz w:val="18"/>
          <w:szCs w:val="18"/>
        </w:rPr>
        <w:t>Волшебный мир мордовского музыкального театра</w:t>
      </w:r>
      <w:r>
        <w:rPr>
          <w:rFonts w:ascii="Verdana" w:hAnsi="Verdana"/>
          <w:color w:val="000000"/>
          <w:sz w:val="18"/>
          <w:szCs w:val="18"/>
        </w:rPr>
        <w:t>» (9 класс); «</w:t>
      </w:r>
      <w:r>
        <w:rPr>
          <w:rStyle w:val="WW8Num3z0"/>
          <w:rFonts w:ascii="Verdana" w:hAnsi="Verdana"/>
          <w:color w:val="4682B4"/>
          <w:sz w:val="18"/>
          <w:szCs w:val="18"/>
        </w:rPr>
        <w:t>Художественная культура Мордовии</w:t>
      </w:r>
      <w:r>
        <w:rPr>
          <w:rFonts w:ascii="Verdana" w:hAnsi="Verdana"/>
          <w:color w:val="000000"/>
          <w:sz w:val="18"/>
          <w:szCs w:val="18"/>
        </w:rPr>
        <w:t>» (10 - 11 классы)); хрестоматию «</w:t>
      </w:r>
      <w:r>
        <w:rPr>
          <w:rStyle w:val="WW8Num3z0"/>
          <w:rFonts w:ascii="Verdana" w:hAnsi="Verdana"/>
          <w:color w:val="4682B4"/>
          <w:sz w:val="18"/>
          <w:szCs w:val="18"/>
        </w:rPr>
        <w:t>Валдоня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фонохрестоматию</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Мордовский музыкальный фольклор и музыка композиторов Мордовии</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1 - 9 классов общеобразовательных учреждений), учебно-методические пособия «Освоение музыкального искусства Мордовии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w:t>
      </w:r>
      <w:r>
        <w:rPr>
          <w:rStyle w:val="WW8Num3z0"/>
          <w:rFonts w:ascii="Verdana" w:hAnsi="Verdana"/>
          <w:color w:val="4682B4"/>
          <w:sz w:val="18"/>
          <w:szCs w:val="18"/>
        </w:rPr>
        <w:t>Освоение музыкального искусства Мордовии в общеобразовательных учреждениях</w:t>
      </w:r>
      <w:r>
        <w:rPr>
          <w:rFonts w:ascii="Verdana" w:hAnsi="Verdana"/>
          <w:color w:val="000000"/>
          <w:sz w:val="18"/>
          <w:szCs w:val="18"/>
        </w:rPr>
        <w:t>», «Уроки музыки и мировой художественной культуры (из опыта работы учителей Республики Мордовия)», программы и учебные пособия для студентов, технологии, педагогические условия;</w:t>
      </w:r>
    </w:p>
    <w:p w14:paraId="4BC29B2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исследования могут применяться при разработке и создании учебных пособий, программ этномузыкального образования для различных ступеней общеобразовательных учреждений, повышения квалификации педагогических кадров - учителей музыки, педагогов дополнительного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педагогических колледжей и вузов.</w:t>
      </w:r>
    </w:p>
    <w:p w14:paraId="03C6B64F"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наличием обоснованных методологических подходов к проблеме исследования, использованием широкого круга разнообразных источников, комплекса непротиворечивых и взаимодополняющих научных методов исследования, целесообразностью выбранных методов исследования и их соответствием поставленной цели и задачам, подтверждением результатами опытно-экспериментальной работы в общеобразовательных учреждениях.</w:t>
      </w:r>
    </w:p>
    <w:p w14:paraId="794C9C5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Она осуществлялась в ходе исследований в процессе выполнения гранта</w:t>
      </w:r>
      <w:r>
        <w:rPr>
          <w:rStyle w:val="WW8Num2z0"/>
          <w:rFonts w:ascii="Verdana" w:hAnsi="Verdana"/>
          <w:color w:val="000000"/>
          <w:sz w:val="18"/>
          <w:szCs w:val="18"/>
        </w:rPr>
        <w:t> </w:t>
      </w:r>
      <w:r>
        <w:rPr>
          <w:rStyle w:val="WW8Num3z0"/>
          <w:rFonts w:ascii="Verdana" w:hAnsi="Verdana"/>
          <w:color w:val="4682B4"/>
          <w:sz w:val="18"/>
          <w:szCs w:val="18"/>
        </w:rPr>
        <w:t>РГНФ</w:t>
      </w:r>
      <w:r>
        <w:rPr>
          <w:rStyle w:val="WW8Num2z0"/>
          <w:rFonts w:ascii="Verdana" w:hAnsi="Verdana"/>
          <w:color w:val="000000"/>
          <w:sz w:val="18"/>
          <w:szCs w:val="18"/>
        </w:rPr>
        <w:t> </w:t>
      </w:r>
      <w:r>
        <w:rPr>
          <w:rFonts w:ascii="Verdana" w:hAnsi="Verdana"/>
          <w:color w:val="000000"/>
          <w:sz w:val="18"/>
          <w:szCs w:val="18"/>
        </w:rPr>
        <w:t>«Модель этномузыкального образования учащихся общеобразовательных школ (на примере Республики Мордовия)», проект № 09-06-23606 а/В (рук. М. А.</w:t>
      </w:r>
      <w:r>
        <w:rPr>
          <w:rStyle w:val="WW8Num2z0"/>
          <w:rFonts w:ascii="Verdana" w:hAnsi="Verdana"/>
          <w:color w:val="000000"/>
          <w:sz w:val="18"/>
          <w:szCs w:val="18"/>
        </w:rPr>
        <w:t> </w:t>
      </w:r>
      <w:r>
        <w:rPr>
          <w:rStyle w:val="WW8Num3z0"/>
          <w:rFonts w:ascii="Verdana" w:hAnsi="Verdana"/>
          <w:color w:val="4682B4"/>
          <w:sz w:val="18"/>
          <w:szCs w:val="18"/>
        </w:rPr>
        <w:t>Якунчев</w:t>
      </w:r>
      <w:r>
        <w:rPr>
          <w:rFonts w:ascii="Verdana" w:hAnsi="Verdana"/>
          <w:color w:val="000000"/>
          <w:sz w:val="18"/>
          <w:szCs w:val="18"/>
        </w:rPr>
        <w:t>) в качестве исполнителя; гранта РГНФ «Национальное</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в Республике Мордовия в контексте единства образовательного пространства России», № 10-06-23608 а/В (рук. Е. Н.</w:t>
      </w:r>
      <w:r>
        <w:rPr>
          <w:rStyle w:val="WW8Num2z0"/>
          <w:rFonts w:ascii="Verdana" w:hAnsi="Verdana"/>
          <w:color w:val="000000"/>
          <w:sz w:val="18"/>
          <w:szCs w:val="18"/>
        </w:rPr>
        <w:t> </w:t>
      </w:r>
      <w:r>
        <w:rPr>
          <w:rStyle w:val="WW8Num3z0"/>
          <w:rFonts w:ascii="Verdana" w:hAnsi="Verdana"/>
          <w:color w:val="4682B4"/>
          <w:sz w:val="18"/>
          <w:szCs w:val="18"/>
        </w:rPr>
        <w:t>Киркина</w:t>
      </w:r>
      <w:r>
        <w:rPr>
          <w:rFonts w:ascii="Verdana" w:hAnsi="Verdana"/>
          <w:color w:val="000000"/>
          <w:sz w:val="18"/>
          <w:szCs w:val="18"/>
        </w:rPr>
        <w:t>) в качестве исполнителя; проекта «Приоритетная аналитическая ведомственная целевая программа «Развитие научного потенциала высшей школы (2009 - 2010 гг.)» при Научно-образовательном центре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и образование»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«Мордовский государственный педагогический институт имени М. Е. Евсевьева» на тему «Методология, теория и технология этнокультурной подготовки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НИР 1.1.10. (рук. М. А. Якунчев) в качестве исполнителя, проекта Министерства образования и науки РФ «Федеральная целевая программа Министерства образования и науки РФ «Научные и научно-педагогические кадры инновационной России на 2009 - 2013 годы» по теме «</w:t>
      </w:r>
      <w:r>
        <w:rPr>
          <w:rStyle w:val="WW8Num3z0"/>
          <w:rFonts w:ascii="Verdana" w:hAnsi="Verdana"/>
          <w:color w:val="4682B4"/>
          <w:sz w:val="18"/>
          <w:szCs w:val="18"/>
        </w:rPr>
        <w:t>Социализация детей и подростков в условиях этнокультурной образовательной среды</w:t>
      </w:r>
      <w:r>
        <w:rPr>
          <w:rFonts w:ascii="Verdana" w:hAnsi="Verdana"/>
          <w:color w:val="000000"/>
          <w:sz w:val="18"/>
          <w:szCs w:val="18"/>
        </w:rPr>
        <w:t>», № 14.740.11.0574 от 05 октября 2010 г.) в качестве руководителя.</w:t>
      </w:r>
    </w:p>
    <w:p w14:paraId="0B166C75"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монографиях, программах, научных статьях, тезисах, докладах и выступлениях на:</w:t>
      </w:r>
    </w:p>
    <w:p w14:paraId="764B767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международных конференциях, конгрессах, симпозиумах: «</w:t>
      </w:r>
      <w:r>
        <w:rPr>
          <w:rStyle w:val="WW8Num3z0"/>
          <w:rFonts w:ascii="Verdana" w:hAnsi="Verdana"/>
          <w:color w:val="4682B4"/>
          <w:sz w:val="18"/>
          <w:szCs w:val="18"/>
        </w:rPr>
        <w:t>История музыкального образования как наука и как учебный предмет</w:t>
      </w:r>
      <w:r>
        <w:rPr>
          <w:rFonts w:ascii="Verdana" w:hAnsi="Verdana"/>
          <w:color w:val="000000"/>
          <w:sz w:val="18"/>
          <w:szCs w:val="18"/>
        </w:rPr>
        <w:t xml:space="preserve">» (Москва, 1999), «Проблемы и перспективы профессиональной </w:t>
      </w:r>
      <w:r>
        <w:rPr>
          <w:rFonts w:ascii="Verdana" w:hAnsi="Verdana"/>
          <w:color w:val="000000"/>
          <w:sz w:val="18"/>
          <w:szCs w:val="18"/>
        </w:rPr>
        <w:lastRenderedPageBreak/>
        <w:t>подготовки педагога-музыканта: психологический и социологический аспект» (Москва, 2001), «Наследие О. А.</w:t>
      </w:r>
      <w:r>
        <w:rPr>
          <w:rStyle w:val="WW8Num2z0"/>
          <w:rFonts w:ascii="Verdana" w:hAnsi="Verdana"/>
          <w:color w:val="000000"/>
          <w:sz w:val="18"/>
          <w:szCs w:val="18"/>
        </w:rPr>
        <w:t> </w:t>
      </w:r>
      <w:r>
        <w:rPr>
          <w:rStyle w:val="WW8Num3z0"/>
          <w:rFonts w:ascii="Verdana" w:hAnsi="Verdana"/>
          <w:color w:val="4682B4"/>
          <w:sz w:val="18"/>
          <w:szCs w:val="18"/>
        </w:rPr>
        <w:t>Апраксиной</w:t>
      </w:r>
      <w:r>
        <w:rPr>
          <w:rStyle w:val="WW8Num2z0"/>
          <w:rFonts w:ascii="Verdana" w:hAnsi="Verdana"/>
          <w:color w:val="000000"/>
          <w:sz w:val="18"/>
          <w:szCs w:val="18"/>
        </w:rPr>
        <w:t> </w:t>
      </w:r>
      <w:r>
        <w:rPr>
          <w:rFonts w:ascii="Verdana" w:hAnsi="Verdana"/>
          <w:color w:val="000000"/>
          <w:sz w:val="18"/>
          <w:szCs w:val="18"/>
        </w:rPr>
        <w:t>и музыкальное образование в XXI веке» (Москва, 2006), «VII Конгресс этнографов и антропологов России» (Саранск, 2007), «Этнокультурное и этноконфессиональное образование: проблемы и перспективы развития» (Саранск, 2008), «Приоритетные направления профессиональной подготовки педагогов художественно-творческих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(Шымкент, Казахстан, 2009), «</w:t>
      </w:r>
      <w:r>
        <w:rPr>
          <w:rStyle w:val="WW8Num3z0"/>
          <w:rFonts w:ascii="Verdana" w:hAnsi="Verdana"/>
          <w:color w:val="4682B4"/>
          <w:sz w:val="18"/>
          <w:szCs w:val="18"/>
        </w:rPr>
        <w:t>Инновационные направления в образовании</w:t>
      </w:r>
      <w:r>
        <w:rPr>
          <w:rFonts w:ascii="Verdana" w:hAnsi="Verdana"/>
          <w:color w:val="000000"/>
          <w:sz w:val="18"/>
          <w:szCs w:val="18"/>
        </w:rPr>
        <w:t>» (Екатеринбург, 2009),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интеллектуально-развивающем образовательном пространстве региона» (Псков, 2009), «Искусство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проблемы художественного и музыкального образования» (Казань, 2009), «Современное музыкальное образование - 2010» (Санкт-Петербург, 2010), «XIII Невские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(Санкт-Петербург, 2011), «</w:t>
      </w:r>
      <w:r>
        <w:rPr>
          <w:rStyle w:val="WW8Num3z0"/>
          <w:rFonts w:ascii="Verdana" w:hAnsi="Verdana"/>
          <w:color w:val="4682B4"/>
          <w:sz w:val="18"/>
          <w:szCs w:val="18"/>
        </w:rPr>
        <w:t>Музыка в современном мире: наука, педагогика, исполнительство</w:t>
      </w:r>
      <w:r>
        <w:rPr>
          <w:rFonts w:ascii="Verdana" w:hAnsi="Verdana"/>
          <w:color w:val="000000"/>
          <w:sz w:val="18"/>
          <w:szCs w:val="18"/>
        </w:rPr>
        <w:t>» (Тамбов, 2011);</w:t>
      </w:r>
    </w:p>
    <w:p w14:paraId="480D2C71"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всероссийских конференциях: «</w:t>
      </w:r>
      <w:r>
        <w:rPr>
          <w:rStyle w:val="WW8Num3z0"/>
          <w:rFonts w:ascii="Verdana" w:hAnsi="Verdana"/>
          <w:color w:val="4682B4"/>
          <w:sz w:val="18"/>
          <w:szCs w:val="18"/>
        </w:rPr>
        <w:t>Этнокультурное образование: опыт и перспективы</w:t>
      </w:r>
      <w:r>
        <w:rPr>
          <w:rFonts w:ascii="Verdana" w:hAnsi="Verdana"/>
          <w:color w:val="000000"/>
          <w:sz w:val="18"/>
          <w:szCs w:val="18"/>
        </w:rPr>
        <w:t>» (Саранск, 2007 - 2010), «Традиция и современная ситуация в области образования и культуры народов России и стран Ближнего Зарубежья» (Тюмень, 2009), «</w:t>
      </w:r>
      <w:r>
        <w:rPr>
          <w:rStyle w:val="WW8Num3z0"/>
          <w:rFonts w:ascii="Verdana" w:hAnsi="Verdana"/>
          <w:color w:val="4682B4"/>
          <w:sz w:val="18"/>
          <w:szCs w:val="18"/>
        </w:rPr>
        <w:t>Евсевьевские чтения</w:t>
      </w:r>
      <w:r>
        <w:rPr>
          <w:rFonts w:ascii="Verdana" w:hAnsi="Verdana"/>
          <w:color w:val="000000"/>
          <w:sz w:val="18"/>
          <w:szCs w:val="18"/>
        </w:rPr>
        <w:t>» (Саранск, 2001 - 2010), «</w:t>
      </w:r>
      <w:r>
        <w:rPr>
          <w:rStyle w:val="WW8Num3z0"/>
          <w:rFonts w:ascii="Verdana" w:hAnsi="Verdana"/>
          <w:color w:val="4682B4"/>
          <w:sz w:val="18"/>
          <w:szCs w:val="18"/>
        </w:rPr>
        <w:t>Осовские педагогические чтения</w:t>
      </w:r>
      <w:r>
        <w:rPr>
          <w:rFonts w:ascii="Verdana" w:hAnsi="Verdana"/>
          <w:color w:val="000000"/>
          <w:sz w:val="18"/>
          <w:szCs w:val="18"/>
        </w:rPr>
        <w:t>» (Саранск, 2008 - 2010), «Художественное образование XXI века: культура - общество - личность» (Саранск, 2009), «Конструктивное обучение в образовательной системе школа -</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проблемы и решения» (Новосибирск, 2010), «Актуальные проблемы подготовки специалистов для системы</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(Москва, 2011), «</w:t>
      </w:r>
      <w:r>
        <w:rPr>
          <w:rStyle w:val="WW8Num3z0"/>
          <w:rFonts w:ascii="Verdana" w:hAnsi="Verdana"/>
          <w:color w:val="4682B4"/>
          <w:sz w:val="18"/>
          <w:szCs w:val="18"/>
        </w:rPr>
        <w:t>Инновации в науке и образовании</w:t>
      </w:r>
      <w:r>
        <w:rPr>
          <w:rFonts w:ascii="Verdana" w:hAnsi="Verdana"/>
          <w:color w:val="000000"/>
          <w:sz w:val="18"/>
          <w:szCs w:val="18"/>
        </w:rPr>
        <w:t>» (Саранск, 2010);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доминанты в образовании XXI века: проблемы, поиски, решения» (Чебоксары, 2012);</w:t>
      </w:r>
    </w:p>
    <w:p w14:paraId="3C6ECA49"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республиканских, городских,</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семинарах;</w:t>
      </w:r>
    </w:p>
    <w:p w14:paraId="01532731"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курсах повышения квалификации учителей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педагогов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руководителей общеобразовательных учреждений при Мордовском республиканском институте образования (Саранск, 2000 - 2011).</w:t>
      </w:r>
    </w:p>
    <w:p w14:paraId="6E134004"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отражены в трех монографиях, трех главах коллективных монографий; представлены в 18 статьях, опубликованных в журналах,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в 12 учебных пособиях; общее количество публикаций по теме исследования - 145.</w:t>
      </w:r>
    </w:p>
    <w:p w14:paraId="738BC2A7"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3B766F2"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Этнокультурный подход является одной из важных педагогических стратегий, ориентированной на социализацию учащихся общеобразовательных учреждений и определяется как совокупность принципов этнокультурности, природосообразности, культуротворчества, диалога культур, толерантности, реализующихся в образовательном процессе и обеспечивающих на основе освоения этнических культур становление школьника как гражданина своей страны, представителя этноса и мира, готового к успешной деятельности в этнокультурной и поликультурной среде.</w:t>
      </w:r>
    </w:p>
    <w:p w14:paraId="3DF52981"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Этнокультурный подход как фактор социализации учащихся общеобразовательных учреждений в процессе музыкального образования -педагогическая категория, представлящая собой реализацию принципа этнокультурности, обеспечивающего (в сочетании с другими принципами) формирование у школьников готовности к успешной деятельности в этнокультурной и поликультурной среде, этномузыкальной культуры на основе освоения музыки своего и русского народов, а также народов России и мира.</w:t>
      </w:r>
    </w:p>
    <w:p w14:paraId="014620A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Концепция реализации этнокультурного подхода как фактора социализации учащихся общеобразовательных учреждений в ходе музыкального образования основана на совокупности методологических подходов (аксиологический,</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Fonts w:ascii="Verdana" w:hAnsi="Verdana"/>
          <w:color w:val="000000"/>
          <w:sz w:val="18"/>
          <w:szCs w:val="18"/>
        </w:rPr>
        <w:t>, личностно ориентированный, культурологический, социокультурный, этнокультурный, поликультурный, региональный, средовой) и принципов (этнокультурности, природосообразности, системности, последовательности и непрерывности).</w:t>
      </w:r>
    </w:p>
    <w:p w14:paraId="7A5FFBB0"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Педагогическая модель реализации этнокультурного подхода как фактора социализации учащихся общеобразовательных учреждений в ходе музыкального образования, включает в себя целевой, содержательный, организационно-процессуальный, оценочно-результативный </w:t>
      </w:r>
      <w:r>
        <w:rPr>
          <w:rFonts w:ascii="Verdana" w:hAnsi="Verdana"/>
          <w:color w:val="000000"/>
          <w:sz w:val="18"/>
          <w:szCs w:val="18"/>
        </w:rPr>
        <w:lastRenderedPageBreak/>
        <w:t>компоненты, использование которых в совокупности способствует социальному становлению и развитию личности - гражданина и патриота своей страны, представителя этноса, члена мирового сообщества.</w:t>
      </w:r>
    </w:p>
    <w:p w14:paraId="4F47784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Эффективность реализации этнокультурного подхода как фактора социализации учащихся общеобразовательных учреждений в процессе музыкального образования обеспечивается при учете определенных педагогических условий. Таковыми являются: организация взаимосвязанной учебной и внеучебной деятельности школьников; реализация</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при освоении этнокультурного компонента содержания музыкального образования; создание этномузыкальной образовательной среды; использование проектных, игровых, информационно-коммуникационных, этномузыкальных технологий; осуществление совместной деятельности учащихся и родителей, старшего поколения по изучению музыки своего, русского народа и других народов.</w:t>
      </w:r>
    </w:p>
    <w:p w14:paraId="03DE7CBD"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Положительным результатом реализации этнокультурного подхода как фактора социализации учащихся общеобразовательных учреждений в процессе музыкального образования является формирование у школьников готовности к успешной деятельности в этнокультурной и поликультурной среде, включающей гражданскую и этническую идентичность, толерантность, способность к межэтническому и межкультурному общению, а также этномузыкальной культуры личности (проявление эмоционально-ценностных отношений, сформированность этномузыкальных знаний и умений, наличие опыта этномузыкально-творческой деятельности, развитость этномузыкальных способностей).</w:t>
      </w:r>
    </w:p>
    <w:p w14:paraId="09640793"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заключения, списка литературы и приложений.</w:t>
      </w:r>
    </w:p>
    <w:p w14:paraId="5D834C9F" w14:textId="77777777" w:rsidR="00782F6A" w:rsidRDefault="00782F6A" w:rsidP="00782F6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Карпушина, Лариса Павловна</w:t>
      </w:r>
    </w:p>
    <w:p w14:paraId="111F4EC6"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4:</w:t>
      </w:r>
    </w:p>
    <w:p w14:paraId="791DC1B1"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Этнокультурный подход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общеобразовательных учреждений в процессе</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является важным фактором формирования гражданской (российской) и этнической идентичности, толерантности, способности к межэтническому и</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общению, этномузыкальной культуры у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w:t>
      </w:r>
    </w:p>
    <w:p w14:paraId="059C933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было выявлено, что</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учащихся общеобразовательных учреждений к народному</w:t>
      </w:r>
      <w:r>
        <w:rPr>
          <w:rStyle w:val="WW8Num2z0"/>
          <w:rFonts w:ascii="Verdana" w:hAnsi="Verdana"/>
          <w:color w:val="000000"/>
          <w:sz w:val="18"/>
          <w:szCs w:val="18"/>
        </w:rPr>
        <w:t> </w:t>
      </w:r>
      <w:r>
        <w:rPr>
          <w:rStyle w:val="WW8Num3z0"/>
          <w:rFonts w:ascii="Verdana" w:hAnsi="Verdana"/>
          <w:color w:val="4682B4"/>
          <w:sz w:val="18"/>
          <w:szCs w:val="18"/>
        </w:rPr>
        <w:t>музыкальному</w:t>
      </w:r>
      <w:r>
        <w:rPr>
          <w:rStyle w:val="WW8Num2z0"/>
          <w:rFonts w:ascii="Verdana" w:hAnsi="Verdana"/>
          <w:color w:val="000000"/>
          <w:sz w:val="18"/>
          <w:szCs w:val="18"/>
        </w:rPr>
        <w:t> </w:t>
      </w:r>
      <w:r>
        <w:rPr>
          <w:rFonts w:ascii="Verdana" w:hAnsi="Verdana"/>
          <w:color w:val="000000"/>
          <w:sz w:val="18"/>
          <w:szCs w:val="18"/>
        </w:rPr>
        <w:t>искусству носит эпизодический и хаотичный характер; данный процесс не направлен на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успешной деятельности в этнокультурной и</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этномузыкальной культуры у учащихся общеобразовательных учреждений.</w:t>
      </w:r>
    </w:p>
    <w:p w14:paraId="62C999B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Формирующий этап эксперимента показал, что</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работа по апробации модели реализации этнокультурного подхода как фактора социализации учащихся общеобразовательных учреждений в процессе музыкального образования дает положительные результаты в плане формирования у них готовности к успешной деятельности в этнокультурной и поликультурной среде,</w:t>
      </w:r>
      <w:r>
        <w:rPr>
          <w:rStyle w:val="WW8Num2z0"/>
          <w:rFonts w:ascii="Verdana" w:hAnsi="Verdana"/>
          <w:color w:val="000000"/>
          <w:sz w:val="18"/>
          <w:szCs w:val="18"/>
        </w:rPr>
        <w:t> </w:t>
      </w:r>
      <w:r>
        <w:rPr>
          <w:rStyle w:val="WW8Num3z0"/>
          <w:rFonts w:ascii="Verdana" w:hAnsi="Verdana"/>
          <w:color w:val="4682B4"/>
          <w:sz w:val="18"/>
          <w:szCs w:val="18"/>
        </w:rPr>
        <w:t>этномузыкальной</w:t>
      </w:r>
      <w:r>
        <w:rPr>
          <w:rStyle w:val="WW8Num2z0"/>
          <w:rFonts w:ascii="Verdana" w:hAnsi="Verdana"/>
          <w:color w:val="000000"/>
          <w:sz w:val="18"/>
          <w:szCs w:val="18"/>
        </w:rPr>
        <w:t> </w:t>
      </w:r>
      <w:r>
        <w:rPr>
          <w:rFonts w:ascii="Verdana" w:hAnsi="Verdana"/>
          <w:color w:val="000000"/>
          <w:sz w:val="18"/>
          <w:szCs w:val="18"/>
        </w:rPr>
        <w:t>культуры у учащихся общеобразовательных учреждений в ходе изучения учащимися народных</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традиций.</w:t>
      </w:r>
    </w:p>
    <w:p w14:paraId="6B1C27A0"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Предложенное содержание, формы, методы,</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позволяют реализовать этнокультурный подход как фактор социализации учащихся общеобразовательных учреждений в процессе музыкального образования как в ходе</w:t>
      </w:r>
      <w:r>
        <w:rPr>
          <w:rStyle w:val="WW8Num2z0"/>
          <w:rFonts w:ascii="Verdana" w:hAnsi="Verdana"/>
          <w:color w:val="000000"/>
          <w:sz w:val="18"/>
          <w:szCs w:val="18"/>
        </w:rPr>
        <w:t> </w:t>
      </w:r>
      <w:r>
        <w:rPr>
          <w:rStyle w:val="WW8Num3z0"/>
          <w:rFonts w:ascii="Verdana" w:hAnsi="Verdana"/>
          <w:color w:val="4682B4"/>
          <w:sz w:val="18"/>
          <w:szCs w:val="18"/>
        </w:rPr>
        <w:t>урочной</w:t>
      </w:r>
      <w:r>
        <w:rPr>
          <w:rFonts w:ascii="Verdana" w:hAnsi="Verdana"/>
          <w:color w:val="000000"/>
          <w:sz w:val="18"/>
          <w:szCs w:val="18"/>
        </w:rPr>
        <w:t>, так и во внеурочной деятельности, активизируя социальную, духовную,</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Fonts w:ascii="Verdana" w:hAnsi="Verdana"/>
          <w:color w:val="000000"/>
          <w:sz w:val="18"/>
          <w:szCs w:val="18"/>
        </w:rPr>
        <w:t>, познавательную, краеведческую, научно-исследовательскую деятельность учащихся.</w:t>
      </w:r>
    </w:p>
    <w:p w14:paraId="32290CE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Возрождение, сохранение, развитие народного музыкального искусства невозможно без создания этномузыкальной образовательной среды, без активного использования проектных,</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информационно-коммуникационных, этномузыкальных технологий, без осуществления</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w:t>
      </w:r>
    </w:p>
    <w:p w14:paraId="6BE0C36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Контрольный этап эксперимента показал, что положительная динамика</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 xml:space="preserve">у </w:t>
      </w:r>
      <w:r>
        <w:rPr>
          <w:rFonts w:ascii="Verdana" w:hAnsi="Verdana"/>
          <w:color w:val="000000"/>
          <w:sz w:val="18"/>
          <w:szCs w:val="18"/>
        </w:rPr>
        <w:lastRenderedPageBreak/>
        <w:t>учащихся готовности к успешной деятельности в этнокультурной и поликультурной среде, этномузыкальной культуры говорит об эффективности предложенной нами модели реализации этнокультурного подхода к социализации учащихся общеобразовательных учреждений в процессе музыкального образования.</w:t>
      </w:r>
    </w:p>
    <w:p w14:paraId="28B5E758"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578DE0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российском обществе активно формируются новые идеологические установки -</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консолидацию этносов на основе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Fonts w:ascii="Verdana" w:hAnsi="Verdana"/>
          <w:color w:val="000000"/>
          <w:sz w:val="18"/>
          <w:szCs w:val="18"/>
        </w:rPr>
        <w:t>, национальных (российских), этнических ценностей и становление на этой основе российского народа, на формирование у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гражданственности, патриотизма, чувства ответственности за Отечество.</w:t>
      </w:r>
    </w:p>
    <w:p w14:paraId="68EAA22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Большую роль в актуализации новых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должно играть общее образование, которое обеспечивает воспитание и</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подрастающего поколения, подготовку его к жизнедеятельности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социуме. Особо важным в настоящее время является реализация в общем образовании этнокультурного подхода как фактора социализации учащихся общеобразовательных учреждений, что обеспечит</w:t>
      </w:r>
      <w:r>
        <w:rPr>
          <w:rStyle w:val="WW8Num2z0"/>
          <w:rFonts w:ascii="Verdana" w:hAnsi="Verdana"/>
          <w:color w:val="000000"/>
          <w:sz w:val="18"/>
          <w:szCs w:val="18"/>
        </w:rPr>
        <w:t> </w:t>
      </w:r>
      <w:r>
        <w:rPr>
          <w:rStyle w:val="WW8Num3z0"/>
          <w:rFonts w:ascii="Verdana" w:hAnsi="Verdana"/>
          <w:color w:val="4682B4"/>
          <w:sz w:val="18"/>
          <w:szCs w:val="18"/>
        </w:rPr>
        <w:t>усвоение</w:t>
      </w:r>
      <w:r>
        <w:rPr>
          <w:rFonts w:ascii="Verdana" w:hAnsi="Verdana"/>
          <w:color w:val="000000"/>
          <w:sz w:val="18"/>
          <w:szCs w:val="18"/>
        </w:rPr>
        <w:t>школьниками культуры народов России, мира, будет способствовать формированию</w:t>
      </w:r>
      <w:r>
        <w:rPr>
          <w:rStyle w:val="WW8Num2z0"/>
          <w:rFonts w:ascii="Verdana" w:hAnsi="Verdana"/>
          <w:color w:val="000000"/>
          <w:sz w:val="18"/>
          <w:szCs w:val="18"/>
        </w:rPr>
        <w:t> </w:t>
      </w:r>
      <w:r>
        <w:rPr>
          <w:rStyle w:val="WW8Num3z0"/>
          <w:rFonts w:ascii="Verdana" w:hAnsi="Verdana"/>
          <w:color w:val="4682B4"/>
          <w:sz w:val="18"/>
          <w:szCs w:val="18"/>
        </w:rPr>
        <w:t>гуманных</w:t>
      </w:r>
      <w:r>
        <w:rPr>
          <w:rFonts w:ascii="Verdana" w:hAnsi="Verdana"/>
          <w:color w:val="000000"/>
          <w:sz w:val="18"/>
          <w:szCs w:val="18"/>
        </w:rPr>
        <w:t>, толерантных отношений между представителями различных этносов, сохранения культурного разнообразия, профилактики этнических конфликтов и укрепления полиэтнической, поликультурной, поликонфессиональной России.</w:t>
      </w:r>
    </w:p>
    <w:p w14:paraId="0C5CD7A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этнокультурного подхода как фактора социализации учащихся общеобразовательных учреждений в процессе музыкального образования обеспечит формирование этнокультурной и поликультурной личности, любящей свою малую и большую Родину, свой народ, свою культуру, уважительно относящейся к другим народам и их культурам,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школьников к музыкальной культуре разных народов России, мира, оптимизации межэтнического 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 Изучение, сохранение и трансляция</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 музыкальной культуры народов России и мира является важным фактором становления и развития человека как гражданина России, мира и представителя этноса.</w:t>
      </w:r>
    </w:p>
    <w:p w14:paraId="60C97E00"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позволил выделить и охарактеризовать несколько направлений, определяющих теоретико-методологические основания этнокультурного подхода как фактора социализации учащихся общеобразовательных учреждений в процессе музыкального образования. Особое значение для нашего исследования имело осмысление необходимости и важности использования потенциала этнокулътуры для полноценного социального развития личности и функционирования общества (Л. М.</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Т. Г. Стефаненко и др.). Этническая культура, по нашему мнению, это своеобразный феномен, позволяющий этносу существовать, а представителям этноса идентифицировать себя с определенной группой, адаптироваться к жизни, социализироваться. Большое значение в этнической культуре играет этническая картина мира, которая благодаря наличию этнических констант и ценностных доминант определяют социальную деятельность представителя этноса и его отношение к миру, к природе, обществу, людям (С. В.</w:t>
      </w:r>
      <w:r>
        <w:rPr>
          <w:rStyle w:val="WW8Num2z0"/>
          <w:rFonts w:ascii="Verdana" w:hAnsi="Verdana"/>
          <w:color w:val="000000"/>
          <w:sz w:val="18"/>
          <w:szCs w:val="18"/>
        </w:rPr>
        <w:t> </w:t>
      </w:r>
      <w:r>
        <w:rPr>
          <w:rStyle w:val="WW8Num3z0"/>
          <w:rFonts w:ascii="Verdana" w:hAnsi="Verdana"/>
          <w:color w:val="4682B4"/>
          <w:sz w:val="18"/>
          <w:szCs w:val="18"/>
        </w:rPr>
        <w:t>Лурье</w:t>
      </w:r>
      <w:r>
        <w:rPr>
          <w:rFonts w:ascii="Verdana" w:hAnsi="Verdana"/>
          <w:color w:val="000000"/>
          <w:sz w:val="18"/>
          <w:szCs w:val="18"/>
        </w:rPr>
        <w:t>). Важное место в этнической культуре занимают народные педагогические традиции, которые обеспечивают естественность и эффективность</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воздействий в аспекте социализации личности в этнокультурном социуме (Г. 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Освоению различных социальных ролей способствует народное искусство, в том числе и народное</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искусство, которое в настоящее время обеспечивает культурную связь поколений, трансляцию социокультурного, духовного,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опыта, приобщение личности к</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Style w:val="WW8Num2z0"/>
          <w:rFonts w:ascii="Verdana" w:hAnsi="Verdana"/>
          <w:color w:val="000000"/>
          <w:sz w:val="18"/>
          <w:szCs w:val="18"/>
        </w:rPr>
        <w:t> </w:t>
      </w:r>
      <w:r>
        <w:rPr>
          <w:rFonts w:ascii="Verdana" w:hAnsi="Verdana"/>
          <w:color w:val="000000"/>
          <w:sz w:val="18"/>
          <w:szCs w:val="18"/>
        </w:rPr>
        <w:t>и этническим ценностям в эстетически привлекательной форме.</w:t>
      </w:r>
    </w:p>
    <w:p w14:paraId="2CF3B48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Культура тесно связана с образованием, которое выступает в качестве социокультурного феномена, направленного на сохранение, развитие культуры, на передачу социокультурного опыта, на формирование культуры личности, которая не только будет сохранять культурные традиции, но и творить их. Образовательный процесс является процессом</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 xml:space="preserve">человека к ценностям (С.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которые являются основой социальной деятельности личности. Современный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образовательный процесс направлен на сохранение и передачу общечеловеческих, национальных (общероссийских) и этнических ценностей. В аспекте данной проблемы мы выделили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и национальные (общероссийские) ценности, необходимые для освоения учащимися: ценности, связанные с Отечеством, государством, обществом (</w:t>
      </w:r>
      <w:r>
        <w:rPr>
          <w:rStyle w:val="WW8Num3z0"/>
          <w:rFonts w:ascii="Verdana" w:hAnsi="Verdana"/>
          <w:color w:val="4682B4"/>
          <w:sz w:val="18"/>
          <w:szCs w:val="18"/>
        </w:rPr>
        <w:t>гражданственность</w:t>
      </w:r>
      <w:r>
        <w:rPr>
          <w:rFonts w:ascii="Verdana" w:hAnsi="Verdana"/>
          <w:color w:val="000000"/>
          <w:sz w:val="18"/>
          <w:szCs w:val="18"/>
        </w:rPr>
        <w:t>; патриотизм, уважение к окружающим людям; толерантность к этносам, культурам, конфессиям; ценность мира; ценность этнических культур, традиций и др.); ценности, связанные с представлением о человеке как о главной ценности (жизнь человека; направленность на</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Fonts w:ascii="Verdana" w:hAnsi="Verdana"/>
          <w:color w:val="000000"/>
          <w:sz w:val="18"/>
          <w:szCs w:val="18"/>
        </w:rPr>
        <w:t>, творческое становление, самоутверждение; свобода личности в сочетании с ответственностью и долгом; достоинство человека; право на уникальность, самобытность; собственное мнение, оценку; возможность и ценность труда; физическое и психическое здоровье и др.); ценности, связанные с Космосом, природой (ценность природы как источника жизни, уважение и любви к ней и др.); ценности, связанные с семьей и семейными отношениями (почитание отца и матери; уважение к предкам; ценность семьи; культивирование любви к детям и др.); ценности, связанные с духовно-этическими аспектами становления человека (добро, истина, равенство, справедливость, счастье, творчество, красота, познание и др.). В настоящее время очень актуально использование в системе образования этнических ценностей, которые, варьируясь у разных народов в той или иной степени и имеющие особую форму выражения, все-таки могут быть систематизированы как: ценности, имеющие духовно-этическую окрашенность (положительное отношение к труду, творческая и</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Fonts w:ascii="Verdana" w:hAnsi="Verdana"/>
          <w:color w:val="000000"/>
          <w:sz w:val="18"/>
          <w:szCs w:val="18"/>
        </w:rPr>
        <w:t>направленность труда; бережное и уважительное отношение к природе); ценности, имеющие социально-государственную окрашенность (уважение к семье, роду,</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отношение к этносам, их культурам и религиям, любовь к малой и большой Родине и др.); ценности, имеющие эстетическую направленность (стремление к красоте, к творчеству, уважительное отношение к искусству, к людям, народным мастерам и др.); ценности, имеющие личностноэтическую направленность (</w:t>
      </w:r>
      <w:r>
        <w:rPr>
          <w:rStyle w:val="WW8Num3z0"/>
          <w:rFonts w:ascii="Verdana" w:hAnsi="Verdana"/>
          <w:color w:val="4682B4"/>
          <w:sz w:val="18"/>
          <w:szCs w:val="18"/>
        </w:rPr>
        <w:t>трудолюбие</w:t>
      </w:r>
      <w:r>
        <w:rPr>
          <w:rFonts w:ascii="Verdana" w:hAnsi="Verdana"/>
          <w:color w:val="000000"/>
          <w:sz w:val="18"/>
          <w:szCs w:val="18"/>
        </w:rPr>
        <w:t>, честь, доброта, чувство долга и ответственности, честность, милосердие, исполнительность, человеколюбие, послушание и др.).</w:t>
      </w:r>
    </w:p>
    <w:p w14:paraId="1C612916"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влияет на процесс социализации личности (И. В.</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М. Мид, А. В.</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которая представляет собой процесс и результат</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индивидом социокультурного опыта, определенной системы духовных ценностей, социокультурных знаний, норм, моделей поведения в обществе, обеспечивающих взаимодействие людей,</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самореализацию человека в социуме и сохранение общества. Одной из задач современного общества - это объединение потенциала этнической культуры и образования с целью социализации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формирования личности нового типа, которая может мирно жить в различных этнокультурных и</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сообществах, общаться с представителями различных этносов и их культурами. Формирование данной личности возможно посредством этнокультурной социализации, которая представляет собой процесс усвоения социального опыта этноса, его духовных и социокультурных ценностей в ходе приобщения к</w:t>
      </w:r>
      <w:r>
        <w:rPr>
          <w:rStyle w:val="WW8Num2z0"/>
          <w:rFonts w:ascii="Verdana" w:hAnsi="Verdana"/>
          <w:color w:val="000000"/>
          <w:sz w:val="18"/>
          <w:szCs w:val="18"/>
        </w:rPr>
        <w:t> </w:t>
      </w:r>
      <w:r>
        <w:rPr>
          <w:rStyle w:val="WW8Num3z0"/>
          <w:rFonts w:ascii="Verdana" w:hAnsi="Verdana"/>
          <w:color w:val="4682B4"/>
          <w:sz w:val="18"/>
          <w:szCs w:val="18"/>
        </w:rPr>
        <w:t>этнокультуре</w:t>
      </w:r>
      <w:r>
        <w:rPr>
          <w:rFonts w:ascii="Verdana" w:hAnsi="Verdana"/>
          <w:color w:val="000000"/>
          <w:sz w:val="18"/>
          <w:szCs w:val="18"/>
        </w:rPr>
        <w:t>, обеспечивающих индивиду успешность социальной деятельности в этнокультурном и поликультурном пространстве.</w:t>
      </w:r>
    </w:p>
    <w:p w14:paraId="5671F181"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составляющей образования в целом является национальное, этнокультурное образование, которое имеет глубокие традиции. Известные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прошлого (П. В. Вахтеров, П. 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Н. И. Пирогов, В. Я.</w:t>
      </w:r>
      <w:r>
        <w:rPr>
          <w:rStyle w:val="WW8Num2z0"/>
          <w:rFonts w:ascii="Verdana" w:hAnsi="Verdana"/>
          <w:color w:val="000000"/>
          <w:sz w:val="18"/>
          <w:szCs w:val="18"/>
        </w:rPr>
        <w:t> </w:t>
      </w:r>
      <w:r>
        <w:rPr>
          <w:rStyle w:val="WW8Num3z0"/>
          <w:rFonts w:ascii="Verdana" w:hAnsi="Verdana"/>
          <w:color w:val="4682B4"/>
          <w:sz w:val="18"/>
          <w:szCs w:val="18"/>
        </w:rPr>
        <w:t>Стоюнин</w:t>
      </w:r>
      <w:r>
        <w:rPr>
          <w:rFonts w:ascii="Verdana" w:hAnsi="Verdana"/>
          <w:color w:val="000000"/>
          <w:sz w:val="18"/>
          <w:szCs w:val="18"/>
        </w:rPr>
        <w:t>, К. Д. Ушинский и др.) считали необходимым опираться в образовании на принцип народности, способствующий воспитанию у детей</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любви к родному языку, к народной культуре, а также учитывать в содержании образования взаимосвязь</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и национального. В настоящее время ведущие ученые (В. К.</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Е. А. Жирков, М. Н.</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А. Б. Панькин, В. К.</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и др.) считают, что национальное, этнокультурное образование направлено на развитие личности как субъекта этноса и как гражданина многонационального государства, способного к определению в условиях мировой цивилизации. Большое значение в связи с этим должно уделяться использованию народной художественной культуры в образовании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 И. Бакланова, Т. К.</w:t>
      </w:r>
      <w:r>
        <w:rPr>
          <w:rStyle w:val="WW8Num2z0"/>
          <w:rFonts w:ascii="Verdana" w:hAnsi="Verdana"/>
          <w:color w:val="000000"/>
          <w:sz w:val="18"/>
          <w:szCs w:val="18"/>
        </w:rPr>
        <w:t> </w:t>
      </w:r>
      <w:r>
        <w:rPr>
          <w:rStyle w:val="WW8Num3z0"/>
          <w:rFonts w:ascii="Verdana" w:hAnsi="Verdana"/>
          <w:color w:val="4682B4"/>
          <w:sz w:val="18"/>
          <w:szCs w:val="18"/>
        </w:rPr>
        <w:t>Солодухина</w:t>
      </w:r>
      <w:r>
        <w:rPr>
          <w:rFonts w:ascii="Verdana" w:hAnsi="Verdana"/>
          <w:color w:val="000000"/>
          <w:sz w:val="18"/>
          <w:szCs w:val="18"/>
        </w:rPr>
        <w:t xml:space="preserve">), которая </w:t>
      </w:r>
      <w:r>
        <w:rPr>
          <w:rFonts w:ascii="Verdana" w:hAnsi="Verdana"/>
          <w:color w:val="000000"/>
          <w:sz w:val="18"/>
          <w:szCs w:val="18"/>
        </w:rPr>
        <w:lastRenderedPageBreak/>
        <w:t>обладает ярко выраженной социальной функцией.</w:t>
      </w:r>
    </w:p>
    <w:p w14:paraId="6C4ACAC3"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анализ различных источников философской, социологической,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педагогической, психологической литературы, выбранных нами в качестве методологических предпосылок, позволил выразить сущностные характеристики этнокультурного подхода к образованию и социализации личности.</w:t>
      </w:r>
    </w:p>
    <w:p w14:paraId="0C51801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рассматривается сущность этнокультурного подхода к образованию и социализации личности. Подход (по М. М.</w:t>
      </w:r>
      <w:r>
        <w:rPr>
          <w:rStyle w:val="WW8Num2z0"/>
          <w:rFonts w:ascii="Verdana" w:hAnsi="Verdana"/>
          <w:color w:val="000000"/>
          <w:sz w:val="18"/>
          <w:szCs w:val="18"/>
        </w:rPr>
        <w:t> </w:t>
      </w:r>
      <w:r>
        <w:rPr>
          <w:rStyle w:val="WW8Num3z0"/>
          <w:rFonts w:ascii="Verdana" w:hAnsi="Verdana"/>
          <w:color w:val="4682B4"/>
          <w:sz w:val="18"/>
          <w:szCs w:val="18"/>
        </w:rPr>
        <w:t>Поташнику</w:t>
      </w:r>
      <w:r>
        <w:rPr>
          <w:rFonts w:ascii="Verdana" w:hAnsi="Verdana"/>
          <w:color w:val="000000"/>
          <w:sz w:val="18"/>
          <w:szCs w:val="18"/>
        </w:rPr>
        <w:t>) представляет собой совокупность принципов, которые определяют стратегию педагогической, теоретической, научно-исследовательской, практической деятельности. В настоящее время, в связи с актуализацией этнокультурного фактора, требуется осмысление новых принципов, которые отражают современные тенденции в образовании. В связи с этим необходимо рассмотрение такого принципа образования, на котором будет базироваться этнокультурный подход к образованию, как принцип этнокультурности. Для утверждения принципа этнокультурности в качестве педагогического мы рассмотрели его основания по критериям, разработанным В. И. Андреевым.</w:t>
      </w:r>
    </w:p>
    <w:p w14:paraId="2DAAF54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принцип актуален для педагогических исследований, для создания образовательных и воспитательных концепций этнокультурной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Кроме принципа этнокультурности, в работе рассматривается еще ряд принципов (</w:t>
      </w:r>
      <w:r>
        <w:rPr>
          <w:rStyle w:val="WW8Num3z0"/>
          <w:rFonts w:ascii="Verdana" w:hAnsi="Verdana"/>
          <w:color w:val="4682B4"/>
          <w:sz w:val="18"/>
          <w:szCs w:val="18"/>
        </w:rPr>
        <w:t>природосообразности</w:t>
      </w:r>
      <w:r>
        <w:rPr>
          <w:rFonts w:ascii="Verdana" w:hAnsi="Verdana"/>
          <w:color w:val="000000"/>
          <w:sz w:val="18"/>
          <w:szCs w:val="18"/>
        </w:rPr>
        <w:t>, культуротворчества, диалога культур, толерантности), составляющих основу этнокультурного подхода к образованию и социализации личности.</w:t>
      </w:r>
    </w:p>
    <w:p w14:paraId="12915EB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исследовании обоснован этнокультурный подход к образованию и социализации учащихся общеобразовательных учреждений, его направленность на формирование на основе освоения этнических культур в ходе образования и социализации гражданина своей страны, представителя этноса и мира, обладающего</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успешной деятельности в этнокультурной и поликультурной среде.</w:t>
      </w:r>
    </w:p>
    <w:p w14:paraId="6DEC7BB5"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Музыкальное образование является важной частью современного образовательного процесса, реализующего стратегию подготовки школьников к социальной деятельности в этнокультурной и поликультурной среде. Опираясь на определение этнокультурного подхода к образованию и социализации, данное выше, в ходе исследования было дано определение этнокультурному подходу как фактору социализации учащихся общеобразовательных учреждений в ходе музыкального образования.</w:t>
      </w:r>
    </w:p>
    <w:p w14:paraId="2452C30B"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подробно рассматриваются особенности формирования в рамках этнокультурного подхода как фактора социализации учащихся общеобразовательных учреждений готовности к успешной деятельности в этнокультурной и поликультурной среде, которая представляет собой совокупность относительно постоянных качеств личности (гражданская и этническая идентичность, этническая и этнокультурная толерантность, способность к межкультурному и межэтническому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обеспечивающих успешное взаимодействие и сотрудничество с представителями различных этносов и их культурами в реальных ситуациях.</w:t>
      </w:r>
    </w:p>
    <w:p w14:paraId="1611533E"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Этнокультурный подход как фактор социализации учащихся в процессе музыкального образования направлен также на формирование этномузыкальной культуры личности, которую мы трактуем как интегрированное качество, включающее в себя эмоционально-ценностные отношения,</w:t>
      </w:r>
      <w:r>
        <w:rPr>
          <w:rStyle w:val="WW8Num2z0"/>
          <w:rFonts w:ascii="Verdana" w:hAnsi="Verdana"/>
          <w:color w:val="000000"/>
          <w:sz w:val="18"/>
          <w:szCs w:val="18"/>
        </w:rPr>
        <w:t> </w:t>
      </w:r>
      <w:r>
        <w:rPr>
          <w:rStyle w:val="WW8Num3z0"/>
          <w:rFonts w:ascii="Verdana" w:hAnsi="Verdana"/>
          <w:color w:val="4682B4"/>
          <w:sz w:val="18"/>
          <w:szCs w:val="18"/>
        </w:rPr>
        <w:t>этномузыкальные</w:t>
      </w:r>
      <w:r>
        <w:rPr>
          <w:rStyle w:val="WW8Num2z0"/>
          <w:rFonts w:ascii="Verdana" w:hAnsi="Verdana"/>
          <w:color w:val="000000"/>
          <w:sz w:val="18"/>
          <w:szCs w:val="18"/>
        </w:rPr>
        <w:t> </w:t>
      </w:r>
      <w:r>
        <w:rPr>
          <w:rFonts w:ascii="Verdana" w:hAnsi="Verdana"/>
          <w:color w:val="000000"/>
          <w:sz w:val="18"/>
          <w:szCs w:val="18"/>
        </w:rPr>
        <w:t>знания, умения, навыки, опыт этномузыкально-творческой деятельности, этномузыкальные способности, позволяющее личности воспринимать, воспроизводить, создавать</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ценности на основе народного музыкального искусства и социализироваться в процессе его постижения.</w:t>
      </w:r>
    </w:p>
    <w:p w14:paraId="31B3279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Этнокультурный подход к общему музыкальному образованию как фактору социализации школьников реализуется посредством</w:t>
      </w:r>
      <w:r>
        <w:rPr>
          <w:rStyle w:val="WW8Num2z0"/>
          <w:rFonts w:ascii="Verdana" w:hAnsi="Verdana"/>
          <w:color w:val="000000"/>
          <w:sz w:val="18"/>
          <w:szCs w:val="18"/>
        </w:rPr>
        <w:t> </w:t>
      </w:r>
      <w:r>
        <w:rPr>
          <w:rStyle w:val="WW8Num3z0"/>
          <w:rFonts w:ascii="Verdana" w:hAnsi="Verdana"/>
          <w:color w:val="4682B4"/>
          <w:sz w:val="18"/>
          <w:szCs w:val="18"/>
        </w:rPr>
        <w:t>этномузыкального</w:t>
      </w:r>
      <w:r>
        <w:rPr>
          <w:rStyle w:val="WW8Num2z0"/>
          <w:rFonts w:ascii="Verdana" w:hAnsi="Verdana"/>
          <w:color w:val="000000"/>
          <w:sz w:val="18"/>
          <w:szCs w:val="18"/>
        </w:rPr>
        <w:t> </w:t>
      </w:r>
      <w:r>
        <w:rPr>
          <w:rFonts w:ascii="Verdana" w:hAnsi="Verdana"/>
          <w:color w:val="000000"/>
          <w:sz w:val="18"/>
          <w:szCs w:val="18"/>
        </w:rPr>
        <w:t>образования, которое является частью этнокультурного и музыкального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Этномузыкальное</w:t>
      </w:r>
      <w:r>
        <w:rPr>
          <w:rStyle w:val="WW8Num2z0"/>
          <w:rFonts w:ascii="Verdana" w:hAnsi="Verdana"/>
          <w:color w:val="000000"/>
          <w:sz w:val="18"/>
          <w:szCs w:val="18"/>
        </w:rPr>
        <w:t> </w:t>
      </w:r>
      <w:r>
        <w:rPr>
          <w:rFonts w:ascii="Verdana" w:hAnsi="Verdana"/>
          <w:color w:val="000000"/>
          <w:sz w:val="18"/>
          <w:szCs w:val="18"/>
        </w:rPr>
        <w:t>образование представляет собой специально организованный процесс</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личности с родным, русским</w:t>
      </w:r>
      <w:r>
        <w:rPr>
          <w:rStyle w:val="WW8Num2z0"/>
          <w:rFonts w:ascii="Verdana" w:hAnsi="Verdana"/>
          <w:color w:val="000000"/>
          <w:sz w:val="18"/>
          <w:szCs w:val="18"/>
        </w:rPr>
        <w:t> </w:t>
      </w:r>
      <w:r>
        <w:rPr>
          <w:rStyle w:val="WW8Num3z0"/>
          <w:rFonts w:ascii="Verdana" w:hAnsi="Verdana"/>
          <w:color w:val="4682B4"/>
          <w:sz w:val="18"/>
          <w:szCs w:val="18"/>
        </w:rPr>
        <w:t>музыкальным</w:t>
      </w:r>
      <w:r>
        <w:rPr>
          <w:rStyle w:val="WW8Num2z0"/>
          <w:rFonts w:ascii="Verdana" w:hAnsi="Verdana"/>
          <w:color w:val="000000"/>
          <w:sz w:val="18"/>
          <w:szCs w:val="18"/>
        </w:rPr>
        <w:t> </w:t>
      </w:r>
      <w:r>
        <w:rPr>
          <w:rFonts w:ascii="Verdana" w:hAnsi="Verdana"/>
          <w:color w:val="000000"/>
          <w:sz w:val="18"/>
          <w:szCs w:val="18"/>
        </w:rPr>
        <w:t xml:space="preserve">искусством и музыкальным искусством других народов с целью формирования у нее любви к малой и большой Родине, готовности к успешной деятельности в этнокультурной и поликультурной </w:t>
      </w:r>
      <w:r>
        <w:rPr>
          <w:rFonts w:ascii="Verdana" w:hAnsi="Verdana"/>
          <w:color w:val="000000"/>
          <w:sz w:val="18"/>
          <w:szCs w:val="18"/>
        </w:rPr>
        <w:lastRenderedPageBreak/>
        <w:t>среде,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этномузыкальной культуры, обеспечивающих становление гражданина России, представителя этноса и мира, сохранение этному зыкал ьных традиций.</w:t>
      </w:r>
    </w:p>
    <w:p w14:paraId="4103DE2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этнокультурного подхода, обеспечивающего социализацию школьников в процессе музыкального образования, невозможна без учета работ известных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музыкантов, фольклористов (В. 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И. С. Кобозева, Л. 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Л. Л. Куприянова, Е. 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Ф. Ш. Салитова, 3. М.</w:t>
      </w:r>
      <w:r>
        <w:rPr>
          <w:rStyle w:val="WW8Num2z0"/>
          <w:rFonts w:ascii="Verdana" w:hAnsi="Verdana"/>
          <w:color w:val="000000"/>
          <w:sz w:val="18"/>
          <w:szCs w:val="18"/>
        </w:rPr>
        <w:t> </w:t>
      </w:r>
      <w:r>
        <w:rPr>
          <w:rStyle w:val="WW8Num3z0"/>
          <w:rFonts w:ascii="Verdana" w:hAnsi="Verdana"/>
          <w:color w:val="4682B4"/>
          <w:sz w:val="18"/>
          <w:szCs w:val="18"/>
        </w:rPr>
        <w:t>Явгильдина</w:t>
      </w:r>
      <w:r>
        <w:rPr>
          <w:rStyle w:val="WW8Num2z0"/>
          <w:rFonts w:ascii="Verdana" w:hAnsi="Verdana"/>
          <w:color w:val="000000"/>
          <w:sz w:val="18"/>
          <w:szCs w:val="18"/>
        </w:rPr>
        <w:t> </w:t>
      </w:r>
      <w:r>
        <w:rPr>
          <w:rFonts w:ascii="Verdana" w:hAnsi="Verdana"/>
          <w:color w:val="000000"/>
          <w:sz w:val="18"/>
          <w:szCs w:val="18"/>
        </w:rPr>
        <w:t>и др.), в которых обосновывается педагогический потенциал народного музыкального искусства, его роль в формировании у учащихся духовно-нравственных качеств,</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творческой активности, музыкальных способностей.</w:t>
      </w:r>
    </w:p>
    <w:p w14:paraId="4C6E140C"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методологических и теоретических идей ученых из различных областей, а также осмысление сущности этнокультурного подхода к музыкальному образованию позволило разработать концепцию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3603EBB3"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разработана с</w:t>
      </w:r>
      <w:r>
        <w:rPr>
          <w:rStyle w:val="WW8Num2z0"/>
          <w:rFonts w:ascii="Verdana" w:hAnsi="Verdana"/>
          <w:color w:val="000000"/>
          <w:sz w:val="18"/>
          <w:szCs w:val="18"/>
        </w:rPr>
        <w:t> </w:t>
      </w:r>
      <w:r>
        <w:rPr>
          <w:rStyle w:val="WW8Num3z0"/>
          <w:rFonts w:ascii="Verdana" w:hAnsi="Verdana"/>
          <w:color w:val="4682B4"/>
          <w:sz w:val="18"/>
          <w:szCs w:val="18"/>
        </w:rPr>
        <w:t>опорой</w:t>
      </w:r>
      <w:r>
        <w:rPr>
          <w:rFonts w:ascii="Verdana" w:hAnsi="Verdana"/>
          <w:color w:val="000000"/>
          <w:sz w:val="18"/>
          <w:szCs w:val="18"/>
        </w:rPr>
        <w:t>:</w:t>
      </w:r>
    </w:p>
    <w:p w14:paraId="4F75F59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гуманистический подходы, в основе которых лежит идея о человеке как ценности и цели общественного и образовательного процесса;</w:t>
      </w:r>
    </w:p>
    <w:p w14:paraId="7B5C5BB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подход, в ходе использования которого в образовании акцентируется важность личностно-ценностных и индивидуально-личностных ориентаций;</w:t>
      </w:r>
    </w:p>
    <w:p w14:paraId="2137EAA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культорологический</w:t>
      </w:r>
      <w:r>
        <w:rPr>
          <w:rStyle w:val="WW8Num2z0"/>
          <w:rFonts w:ascii="Verdana" w:hAnsi="Verdana"/>
          <w:color w:val="000000"/>
          <w:sz w:val="18"/>
          <w:szCs w:val="18"/>
        </w:rPr>
        <w:t> </w:t>
      </w:r>
      <w:r>
        <w:rPr>
          <w:rFonts w:ascii="Verdana" w:hAnsi="Verdana"/>
          <w:color w:val="000000"/>
          <w:sz w:val="18"/>
          <w:szCs w:val="18"/>
        </w:rPr>
        <w:t>подход, рассматривающий культуру как источник и основу образовательного процесса и социализации личности;</w:t>
      </w:r>
    </w:p>
    <w:p w14:paraId="7931DAB6"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социокультурный подход, акцентирующий внимание на культуре как факторе социализации личности;</w:t>
      </w:r>
    </w:p>
    <w:p w14:paraId="08A0745A"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подход, основанный на идее становления образования на основе культур разных стран и народов;</w:t>
      </w:r>
    </w:p>
    <w:p w14:paraId="0E9C5A78"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региональный подход, направленный на построение образовательного процесса с учетом экономической, социальной, культурной специфики региона;</w:t>
      </w:r>
    </w:p>
    <w:p w14:paraId="1F4762CC"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-средовой подход, предполагающий способы организации среды с целью воздействия на процессы воспитания и социализации личности.</w:t>
      </w:r>
    </w:p>
    <w:p w14:paraId="10A5DE3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основывается на ряде принципов. Принцип гуманизма предполагает приятие общечеловеческих ценностей как основного ориентира для социальной деятельности, проявление</w:t>
      </w:r>
      <w:r>
        <w:rPr>
          <w:rStyle w:val="WW8Num2z0"/>
          <w:rFonts w:ascii="Verdana" w:hAnsi="Verdana"/>
          <w:color w:val="000000"/>
          <w:sz w:val="18"/>
          <w:szCs w:val="18"/>
        </w:rPr>
        <w:t> </w:t>
      </w:r>
      <w:r>
        <w:rPr>
          <w:rStyle w:val="WW8Num3z0"/>
          <w:rFonts w:ascii="Verdana" w:hAnsi="Verdana"/>
          <w:color w:val="4682B4"/>
          <w:sz w:val="18"/>
          <w:szCs w:val="18"/>
        </w:rPr>
        <w:t>гуманного</w:t>
      </w:r>
      <w:r>
        <w:rPr>
          <w:rFonts w:ascii="Verdana" w:hAnsi="Verdana"/>
          <w:color w:val="000000"/>
          <w:sz w:val="18"/>
          <w:szCs w:val="18"/>
        </w:rPr>
        <w:t>, уважительного отношения к людям, направленность на творческое самораскрытие, саморазвитие человека в культуре и социуме. Принцип этнокультурности предписывает формирование у подрастающего поколения гражданской и этнической идентичности, патриотизма, толерантности, способности к межэтническому и межкультурному общению, взаимодействию и сотрудничеству в ходе освоения ценностей традиционной культуры своего народа и других народов, приобретение этнокультурных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Принцип природосообразности учитывает природу</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его возрастные и индивидуальные физические, психические, музыкальные особенности детей. Принципы системности, последовательности и непрерывности предусматривают обеспечение процессов этномузыкального образования во взаимосвязи, на всех возрастных этапах, в урочной 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w:t>
      </w:r>
    </w:p>
    <w:p w14:paraId="464B917E"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реализации этнокультурного подхода как фактора социализации учащихся общеобразовательных учреждений в процессе музыкального образования декларирует следующие положения:</w:t>
      </w:r>
    </w:p>
    <w:p w14:paraId="5C19659D"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Реализация этнокультурного подхода как фактора социализации учащихся общеобразовательных учреждений в процессе музыкального образования является важным фактором становления личности как гражданина России, представителя этноса, члена мирового сообщества, способного к межэтническому и межкультурному общению, взаимодействию и сотрудничеству в российском и мировом культурном пространстве, а также сохранения и развития народных музыкальных культур.</w:t>
      </w:r>
    </w:p>
    <w:p w14:paraId="555C25E1"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Реализация этнокультурного подхода как фактора социализации учащихся </w:t>
      </w:r>
      <w:r>
        <w:rPr>
          <w:rFonts w:ascii="Verdana" w:hAnsi="Verdana"/>
          <w:color w:val="000000"/>
          <w:sz w:val="18"/>
          <w:szCs w:val="18"/>
        </w:rPr>
        <w:lastRenderedPageBreak/>
        <w:t>общеобразовательных учреждений в процессе музыкального образования может быть успешно осуществлена на основе принципов этнокулътурности, диалога культур, кулътуротворчества, толерантности, природосообразности.</w:t>
      </w:r>
    </w:p>
    <w:p w14:paraId="4B260D84"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Цель реализации этнокультурного подхода как фактора социализации учащихся общеобразовательных учреждений в процессе музыкального образования направлена на социальное становление и развитие личности - гражданина и патриота своей страны, представителя этноса, члена мирового сообщества, готового к успешной деятельности в этнокультурной и поликультурной среде, способного воспринимать, воспроизводить и создавать музыкальные ценности в ходе освоения</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музыкальной культуры и музыки народов России и мира.</w:t>
      </w:r>
    </w:p>
    <w:p w14:paraId="0DE1668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Этнокультурный подход как фактор социализации учащихся общеобразовательных учреждений в процессе музыкального образования реализуется в содержании, которое представляет собой совокупность музыкальных ценностей этносов, населяющих Россию, мир, опыта эмоционально-ценностного отношения к действительности,</w:t>
      </w:r>
      <w:r>
        <w:rPr>
          <w:rStyle w:val="WW8Num2z0"/>
          <w:rFonts w:ascii="Verdana" w:hAnsi="Verdana"/>
          <w:color w:val="000000"/>
          <w:sz w:val="18"/>
          <w:szCs w:val="18"/>
        </w:rPr>
        <w:t> </w:t>
      </w:r>
      <w:r>
        <w:rPr>
          <w:rStyle w:val="WW8Num3z0"/>
          <w:rFonts w:ascii="Verdana" w:hAnsi="Verdana"/>
          <w:color w:val="4682B4"/>
          <w:sz w:val="18"/>
          <w:szCs w:val="18"/>
        </w:rPr>
        <w:t>этномузыкальных</w:t>
      </w:r>
      <w:r>
        <w:rPr>
          <w:rStyle w:val="WW8Num2z0"/>
          <w:rFonts w:ascii="Verdana" w:hAnsi="Verdana"/>
          <w:color w:val="000000"/>
          <w:sz w:val="18"/>
          <w:szCs w:val="18"/>
        </w:rPr>
        <w:t> </w:t>
      </w:r>
      <w:r>
        <w:rPr>
          <w:rFonts w:ascii="Verdana" w:hAnsi="Verdana"/>
          <w:color w:val="000000"/>
          <w:sz w:val="18"/>
          <w:szCs w:val="18"/>
        </w:rPr>
        <w:t>знаний, умений и навыков, опыта этномузыкально-творческой деятельности, позволяющих учащимся успешно действовать в этнокультурной и поликультурной среде, воспринимать, воспроизводить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развивать народную музыкальную культуру.</w:t>
      </w:r>
    </w:p>
    <w:p w14:paraId="1B283B1E"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При реализации этнокультурного подхода в процессе музыкального образования должны быть отобраны соответствующие формы, методы, методическое обеспечение, а также педагогические условия, обеспечивающие социализацию учащихся общеобразовательных учреждений.</w:t>
      </w:r>
    </w:p>
    <w:p w14:paraId="7170A618"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процессе реализации этнокультурного подхода как фактора социализации учащихся общеобразовательных учреждений в процессе музыкального образования формируются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успешной деятельности в этнокультурной и поликультурной среде,</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этномузыкальная культура.</w:t>
      </w:r>
    </w:p>
    <w:p w14:paraId="09A0C967"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положения отражены в педагогической модели реализации этнокультурного подхода как фактора социализации учащихся общеобразовательных учреждений в процессе музыкального образования, в которой выделяются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организационно-процессуальный, оценочно-результативный компоненты.</w:t>
      </w:r>
    </w:p>
    <w:p w14:paraId="785B306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детально рассмотрены формы, методы, способствующие</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содержания этномузыкального образования школьниками. Содержание этномузыкального образования реализовывалось в ходе организационных форм:</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музыки с этнокультурным компонентом,</w:t>
      </w:r>
      <w:r>
        <w:rPr>
          <w:rStyle w:val="WW8Num2z0"/>
          <w:rFonts w:ascii="Verdana" w:hAnsi="Verdana"/>
          <w:color w:val="000000"/>
          <w:sz w:val="18"/>
          <w:szCs w:val="18"/>
        </w:rPr>
        <w:t> </w:t>
      </w:r>
      <w:r>
        <w:rPr>
          <w:rStyle w:val="WW8Num3z0"/>
          <w:rFonts w:ascii="Verdana" w:hAnsi="Verdana"/>
          <w:color w:val="4682B4"/>
          <w:sz w:val="18"/>
          <w:szCs w:val="18"/>
        </w:rPr>
        <w:t>факультативов</w:t>
      </w:r>
      <w:r>
        <w:rPr>
          <w:rFonts w:ascii="Verdana" w:hAnsi="Verdana"/>
          <w:color w:val="000000"/>
          <w:sz w:val="18"/>
          <w:szCs w:val="18"/>
        </w:rPr>
        <w:t>, элективных курсов, связанных с изучением народного музыкального искусства, уроков</w:t>
      </w:r>
      <w:r>
        <w:rPr>
          <w:rStyle w:val="WW8Num2z0"/>
          <w:rFonts w:ascii="Verdana" w:hAnsi="Verdana"/>
          <w:color w:val="000000"/>
          <w:sz w:val="18"/>
          <w:szCs w:val="18"/>
        </w:rPr>
        <w:t> </w:t>
      </w:r>
      <w:r>
        <w:rPr>
          <w:rStyle w:val="WW8Num3z0"/>
          <w:rFonts w:ascii="Verdana" w:hAnsi="Verdana"/>
          <w:color w:val="4682B4"/>
          <w:sz w:val="18"/>
          <w:szCs w:val="18"/>
        </w:rPr>
        <w:t>МХК</w:t>
      </w:r>
      <w:r>
        <w:rPr>
          <w:rStyle w:val="WW8Num2z0"/>
          <w:rFonts w:ascii="Verdana" w:hAnsi="Verdana"/>
          <w:color w:val="000000"/>
          <w:sz w:val="18"/>
          <w:szCs w:val="18"/>
        </w:rPr>
        <w:t> </w:t>
      </w:r>
      <w:r>
        <w:rPr>
          <w:rFonts w:ascii="Verdana" w:hAnsi="Verdana"/>
          <w:color w:val="000000"/>
          <w:sz w:val="18"/>
          <w:szCs w:val="18"/>
        </w:rPr>
        <w:t>с этнокультурным компонентом, внеклассных мероприятий по музыке (фольклорные праздники, посиделки и др.), кружков (фольклорный ансамбль, оркестр народных инструментов и др.), смотров, конкурсов, фестивалей, научно-практических конференций этнокультурной направленности и др.</w:t>
      </w:r>
    </w:p>
    <w:p w14:paraId="5D5DFF1E"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апробации модели использовались следующие методы: метод проектов,</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метод сравнения (тождества и контраста), метод «</w:t>
      </w:r>
      <w:r>
        <w:rPr>
          <w:rStyle w:val="WW8Num3z0"/>
          <w:rFonts w:ascii="Verdana" w:hAnsi="Verdana"/>
          <w:color w:val="4682B4"/>
          <w:sz w:val="18"/>
          <w:szCs w:val="18"/>
        </w:rPr>
        <w:t>диалога культур</w:t>
      </w:r>
      <w:r>
        <w:rPr>
          <w:rFonts w:ascii="Verdana" w:hAnsi="Verdana"/>
          <w:color w:val="000000"/>
          <w:sz w:val="18"/>
          <w:szCs w:val="18"/>
        </w:rPr>
        <w:t>», метод «интонационно-стилевого анализа», метод «</w:t>
      </w:r>
      <w:r>
        <w:rPr>
          <w:rStyle w:val="WW8Num3z0"/>
          <w:rFonts w:ascii="Verdana" w:hAnsi="Verdana"/>
          <w:color w:val="4682B4"/>
          <w:sz w:val="18"/>
          <w:szCs w:val="18"/>
        </w:rPr>
        <w:t>выхода за пределы музыки</w:t>
      </w:r>
      <w:r>
        <w:rPr>
          <w:rFonts w:ascii="Verdana" w:hAnsi="Verdana"/>
          <w:color w:val="000000"/>
          <w:sz w:val="18"/>
          <w:szCs w:val="18"/>
        </w:rPr>
        <w:t>», метод «</w:t>
      </w:r>
      <w:r>
        <w:rPr>
          <w:rStyle w:val="WW8Num3z0"/>
          <w:rFonts w:ascii="Verdana" w:hAnsi="Verdana"/>
          <w:color w:val="4682B4"/>
          <w:sz w:val="18"/>
          <w:szCs w:val="18"/>
        </w:rPr>
        <w:t>погружения в мир бытования песни</w:t>
      </w:r>
      <w:r>
        <w:rPr>
          <w:rFonts w:ascii="Verdana" w:hAnsi="Verdana"/>
          <w:color w:val="000000"/>
          <w:sz w:val="18"/>
          <w:szCs w:val="18"/>
        </w:rPr>
        <w:t>», метод «деятельностно-творческого постижения народной музыки», метод «</w:t>
      </w:r>
      <w:r>
        <w:rPr>
          <w:rStyle w:val="WW8Num3z0"/>
          <w:rFonts w:ascii="Verdana" w:hAnsi="Verdana"/>
          <w:color w:val="4682B4"/>
          <w:sz w:val="18"/>
          <w:szCs w:val="18"/>
        </w:rPr>
        <w:t>разыгрывания</w:t>
      </w:r>
      <w:r>
        <w:rPr>
          <w:rStyle w:val="WW8Num2z0"/>
          <w:rFonts w:ascii="Verdana" w:hAnsi="Verdana"/>
          <w:color w:val="000000"/>
          <w:sz w:val="18"/>
          <w:szCs w:val="18"/>
        </w:rPr>
        <w:t> </w:t>
      </w:r>
      <w:r>
        <w:rPr>
          <w:rFonts w:ascii="Verdana" w:hAnsi="Verdana"/>
          <w:color w:val="000000"/>
          <w:sz w:val="18"/>
          <w:szCs w:val="18"/>
        </w:rPr>
        <w:t>народных песен» и др.</w:t>
      </w:r>
    </w:p>
    <w:p w14:paraId="7A11183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детально разработано методическое обеспечение процесса этномузыкального образования. Так, этнокультурный компонент содержания музыкального образования реализовывался на разных возрастных этапах, начиная от</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кончая 10-11 классами общеобразовательных учреждений Республики Мордовия на уровне предметов «</w:t>
      </w:r>
      <w:r>
        <w:rPr>
          <w:rStyle w:val="WW8Num3z0"/>
          <w:rFonts w:ascii="Verdana" w:hAnsi="Verdana"/>
          <w:color w:val="4682B4"/>
          <w:sz w:val="18"/>
          <w:szCs w:val="18"/>
        </w:rPr>
        <w:t>Музыка</w:t>
      </w:r>
      <w:r>
        <w:rPr>
          <w:rFonts w:ascii="Verdana" w:hAnsi="Verdana"/>
          <w:color w:val="000000"/>
          <w:sz w:val="18"/>
          <w:szCs w:val="18"/>
        </w:rPr>
        <w:t>», «</w:t>
      </w:r>
      <w:r>
        <w:rPr>
          <w:rStyle w:val="WW8Num3z0"/>
          <w:rFonts w:ascii="Verdana" w:hAnsi="Verdana"/>
          <w:color w:val="4682B4"/>
          <w:sz w:val="18"/>
          <w:szCs w:val="18"/>
        </w:rPr>
        <w:t>Мировая художественная культура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музыкальной деятельности, кружковой и</w:t>
      </w:r>
      <w:r>
        <w:rPr>
          <w:rStyle w:val="WW8Num2z0"/>
          <w:rFonts w:ascii="Verdana" w:hAnsi="Verdana"/>
          <w:color w:val="000000"/>
          <w:sz w:val="18"/>
          <w:szCs w:val="18"/>
        </w:rPr>
        <w:t> </w:t>
      </w:r>
      <w:r>
        <w:rPr>
          <w:rStyle w:val="WW8Num3z0"/>
          <w:rFonts w:ascii="Verdana" w:hAnsi="Verdana"/>
          <w:color w:val="4682B4"/>
          <w:sz w:val="18"/>
          <w:szCs w:val="18"/>
        </w:rPr>
        <w:t>факультативной</w:t>
      </w:r>
      <w:r>
        <w:rPr>
          <w:rStyle w:val="WW8Num2z0"/>
          <w:rFonts w:ascii="Verdana" w:hAnsi="Verdana"/>
          <w:color w:val="000000"/>
          <w:sz w:val="18"/>
          <w:szCs w:val="18"/>
        </w:rPr>
        <w:t> </w:t>
      </w:r>
      <w:r>
        <w:rPr>
          <w:rFonts w:ascii="Verdana" w:hAnsi="Verdana"/>
          <w:color w:val="000000"/>
          <w:sz w:val="18"/>
          <w:szCs w:val="18"/>
        </w:rPr>
        <w:t>работы, а также на уровне учебного материала ряда программ. На</w:t>
      </w:r>
      <w:r>
        <w:rPr>
          <w:rStyle w:val="WW8Num2z0"/>
          <w:rFonts w:ascii="Verdana" w:hAnsi="Verdana"/>
          <w:color w:val="000000"/>
          <w:sz w:val="18"/>
          <w:szCs w:val="18"/>
        </w:rPr>
        <w:t> </w:t>
      </w:r>
      <w:r>
        <w:rPr>
          <w:rStyle w:val="WW8Num3z0"/>
          <w:rFonts w:ascii="Verdana" w:hAnsi="Verdana"/>
          <w:color w:val="4682B4"/>
          <w:sz w:val="18"/>
          <w:szCs w:val="18"/>
        </w:rPr>
        <w:t>пропедевтическом</w:t>
      </w:r>
      <w:r>
        <w:rPr>
          <w:rStyle w:val="WW8Num2z0"/>
          <w:rFonts w:ascii="Verdana" w:hAnsi="Verdana"/>
          <w:color w:val="000000"/>
          <w:sz w:val="18"/>
          <w:szCs w:val="18"/>
        </w:rPr>
        <w:t> </w:t>
      </w:r>
      <w:r>
        <w:rPr>
          <w:rFonts w:ascii="Verdana" w:hAnsi="Verdana"/>
          <w:color w:val="000000"/>
          <w:sz w:val="18"/>
          <w:szCs w:val="18"/>
        </w:rPr>
        <w:t>этапе нами были использованы авторские программы для</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«Музыкальное искусство Мордовии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(автор Л. П.</w:t>
      </w:r>
      <w:r>
        <w:rPr>
          <w:rStyle w:val="WW8Num2z0"/>
          <w:rFonts w:ascii="Verdana" w:hAnsi="Verdana"/>
          <w:color w:val="000000"/>
          <w:sz w:val="18"/>
          <w:szCs w:val="18"/>
        </w:rPr>
        <w:t> </w:t>
      </w:r>
      <w:r>
        <w:rPr>
          <w:rStyle w:val="WW8Num3z0"/>
          <w:rFonts w:ascii="Verdana" w:hAnsi="Verdana"/>
          <w:color w:val="4682B4"/>
          <w:sz w:val="18"/>
          <w:szCs w:val="18"/>
        </w:rPr>
        <w:t>Карпушина</w:t>
      </w:r>
      <w:r>
        <w:rPr>
          <w:rFonts w:ascii="Verdana" w:hAnsi="Verdana"/>
          <w:color w:val="000000"/>
          <w:sz w:val="18"/>
          <w:szCs w:val="18"/>
        </w:rPr>
        <w:t>) и раздел программы «</w:t>
      </w:r>
      <w:r>
        <w:rPr>
          <w:rStyle w:val="WW8Num3z0"/>
          <w:rFonts w:ascii="Verdana" w:hAnsi="Verdana"/>
          <w:color w:val="4682B4"/>
          <w:sz w:val="18"/>
          <w:szCs w:val="18"/>
        </w:rPr>
        <w:t>Валдоня</w:t>
      </w:r>
      <w:r>
        <w:rPr>
          <w:rFonts w:ascii="Verdana" w:hAnsi="Verdana"/>
          <w:color w:val="000000"/>
          <w:sz w:val="18"/>
          <w:szCs w:val="18"/>
        </w:rPr>
        <w:t>» для ДОУ «Мордовский</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 xml:space="preserve">фольклор и музыка композиторов </w:t>
      </w:r>
      <w:r>
        <w:rPr>
          <w:rFonts w:ascii="Verdana" w:hAnsi="Verdana"/>
          <w:color w:val="000000"/>
          <w:sz w:val="18"/>
          <w:szCs w:val="18"/>
        </w:rPr>
        <w:lastRenderedPageBreak/>
        <w:t>Мордовии» (в соавторстве с Н. А. Адаевой, О. С. Ерюшкиной), в общеобразовательных учреждениях были использованы следующие авторские программы, направленные на реализацию этнокультурного компонента как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по предмету «</w:t>
      </w:r>
      <w:r>
        <w:rPr>
          <w:rStyle w:val="WW8Num3z0"/>
          <w:rFonts w:ascii="Verdana" w:hAnsi="Verdana"/>
          <w:color w:val="4682B4"/>
          <w:sz w:val="18"/>
          <w:szCs w:val="18"/>
        </w:rPr>
        <w:t>Музыка</w:t>
      </w:r>
      <w:r>
        <w:rPr>
          <w:rFonts w:ascii="Verdana" w:hAnsi="Verdana"/>
          <w:color w:val="000000"/>
          <w:sz w:val="18"/>
          <w:szCs w:val="18"/>
        </w:rPr>
        <w:t>», «</w:t>
      </w:r>
      <w:r>
        <w:rPr>
          <w:rStyle w:val="WW8Num3z0"/>
          <w:rFonts w:ascii="Verdana" w:hAnsi="Verdana"/>
          <w:color w:val="4682B4"/>
          <w:sz w:val="18"/>
          <w:szCs w:val="18"/>
        </w:rPr>
        <w:t>Мировая художественная культура</w:t>
      </w:r>
      <w:r>
        <w:rPr>
          <w:rFonts w:ascii="Verdana" w:hAnsi="Verdana"/>
          <w:color w:val="000000"/>
          <w:sz w:val="18"/>
          <w:szCs w:val="18"/>
        </w:rPr>
        <w:t>», так и в ходе</w:t>
      </w:r>
      <w:r>
        <w:rPr>
          <w:rStyle w:val="WW8Num2z0"/>
          <w:rFonts w:ascii="Verdana" w:hAnsi="Verdana"/>
          <w:color w:val="000000"/>
          <w:sz w:val="18"/>
          <w:szCs w:val="18"/>
        </w:rPr>
        <w:t> </w:t>
      </w:r>
      <w:r>
        <w:rPr>
          <w:rStyle w:val="WW8Num3z0"/>
          <w:rFonts w:ascii="Verdana" w:hAnsi="Verdana"/>
          <w:color w:val="4682B4"/>
          <w:sz w:val="18"/>
          <w:szCs w:val="18"/>
        </w:rPr>
        <w:t>кружковой</w:t>
      </w:r>
      <w:r>
        <w:rPr>
          <w:rFonts w:ascii="Verdana" w:hAnsi="Verdana"/>
          <w:color w:val="000000"/>
          <w:sz w:val="18"/>
          <w:szCs w:val="18"/>
        </w:rPr>
        <w:t>, факультативной работы: «Музыкальное искусство Мордовии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(автор Л. П. Карпушина) (1-8 классы); «</w:t>
      </w:r>
      <w:r>
        <w:rPr>
          <w:rStyle w:val="WW8Num3z0"/>
          <w:rFonts w:ascii="Verdana" w:hAnsi="Verdana"/>
          <w:color w:val="4682B4"/>
          <w:sz w:val="18"/>
          <w:szCs w:val="18"/>
        </w:rPr>
        <w:t>Мордовское музыкальное искусство в общеобразовательной школе</w:t>
      </w:r>
      <w:r>
        <w:rPr>
          <w:rFonts w:ascii="Verdana" w:hAnsi="Verdana"/>
          <w:color w:val="000000"/>
          <w:sz w:val="18"/>
          <w:szCs w:val="18"/>
        </w:rPr>
        <w:t>» (автор Л. П. Карпушина) (1-8 классы); «</w:t>
      </w:r>
      <w:r>
        <w:rPr>
          <w:rStyle w:val="WW8Num3z0"/>
          <w:rFonts w:ascii="Verdana" w:hAnsi="Verdana"/>
          <w:color w:val="4682B4"/>
          <w:sz w:val="18"/>
          <w:szCs w:val="18"/>
        </w:rPr>
        <w:t>Музыкальное искусство Мордовии</w:t>
      </w:r>
      <w:r>
        <w:rPr>
          <w:rFonts w:ascii="Verdana" w:hAnsi="Verdana"/>
          <w:color w:val="000000"/>
          <w:sz w:val="18"/>
          <w:szCs w:val="18"/>
        </w:rPr>
        <w:t>» (автор Л. П. Карпушина, Н. Б.</w:t>
      </w:r>
      <w:r>
        <w:rPr>
          <w:rStyle w:val="WW8Num2z0"/>
          <w:rFonts w:ascii="Verdana" w:hAnsi="Verdana"/>
          <w:color w:val="000000"/>
          <w:sz w:val="18"/>
          <w:szCs w:val="18"/>
        </w:rPr>
        <w:t> </w:t>
      </w:r>
      <w:r>
        <w:rPr>
          <w:rStyle w:val="WW8Num3z0"/>
          <w:rFonts w:ascii="Verdana" w:hAnsi="Verdana"/>
          <w:color w:val="4682B4"/>
          <w:sz w:val="18"/>
          <w:szCs w:val="18"/>
        </w:rPr>
        <w:t>Абудеева</w:t>
      </w:r>
      <w:r>
        <w:rPr>
          <w:rFonts w:ascii="Verdana" w:hAnsi="Verdana"/>
          <w:color w:val="000000"/>
          <w:sz w:val="18"/>
          <w:szCs w:val="18"/>
        </w:rPr>
        <w:t>) (9 классы); «Волшебный мир мордовского музыкального театра: программа</w:t>
      </w:r>
      <w:r>
        <w:rPr>
          <w:rStyle w:val="WW8Num2z0"/>
          <w:rFonts w:ascii="Verdana" w:hAnsi="Verdana"/>
          <w:color w:val="000000"/>
          <w:sz w:val="18"/>
          <w:szCs w:val="18"/>
        </w:rPr>
        <w:t> </w:t>
      </w:r>
      <w:r>
        <w:rPr>
          <w:rStyle w:val="WW8Num3z0"/>
          <w:rFonts w:ascii="Verdana" w:hAnsi="Verdana"/>
          <w:color w:val="4682B4"/>
          <w:sz w:val="18"/>
          <w:szCs w:val="18"/>
        </w:rPr>
        <w:t>элективного</w:t>
      </w:r>
      <w:r>
        <w:rPr>
          <w:rStyle w:val="WW8Num2z0"/>
          <w:rFonts w:ascii="Verdana" w:hAnsi="Verdana"/>
          <w:color w:val="000000"/>
          <w:sz w:val="18"/>
          <w:szCs w:val="18"/>
        </w:rPr>
        <w:t> </w:t>
      </w:r>
      <w:r>
        <w:rPr>
          <w:rFonts w:ascii="Verdana" w:hAnsi="Verdana"/>
          <w:color w:val="000000"/>
          <w:sz w:val="18"/>
          <w:szCs w:val="18"/>
        </w:rPr>
        <w:t>курса (в рамках предпрофильной подготовки учащихся 9 классов)» (авторы Л. П. Карпушина, Н. Б. Абудеева); «</w:t>
      </w:r>
      <w:r>
        <w:rPr>
          <w:rStyle w:val="WW8Num3z0"/>
          <w:rFonts w:ascii="Verdana" w:hAnsi="Verdana"/>
          <w:color w:val="4682B4"/>
          <w:sz w:val="18"/>
          <w:szCs w:val="18"/>
        </w:rPr>
        <w:t>Художественная культура Мордовии</w:t>
      </w:r>
      <w:r>
        <w:rPr>
          <w:rFonts w:ascii="Verdana" w:hAnsi="Verdana"/>
          <w:color w:val="000000"/>
          <w:sz w:val="18"/>
          <w:szCs w:val="18"/>
        </w:rPr>
        <w:t>» (10-11 классы) (авторы Л. П. Карпушина, Н. Б. Абудеева). Данные программы были утверждены экспертным советом</w:t>
      </w:r>
      <w:r>
        <w:rPr>
          <w:rStyle w:val="WW8Num2z0"/>
          <w:rFonts w:ascii="Verdana" w:hAnsi="Verdana"/>
          <w:color w:val="000000"/>
          <w:sz w:val="18"/>
          <w:szCs w:val="18"/>
        </w:rPr>
        <w:t> </w:t>
      </w:r>
      <w:r>
        <w:rPr>
          <w:rStyle w:val="WW8Num3z0"/>
          <w:rFonts w:ascii="Verdana" w:hAnsi="Verdana"/>
          <w:color w:val="4682B4"/>
          <w:sz w:val="18"/>
          <w:szCs w:val="18"/>
        </w:rPr>
        <w:t>МРИО</w:t>
      </w:r>
      <w:r>
        <w:rPr>
          <w:rStyle w:val="WW8Num2z0"/>
          <w:rFonts w:ascii="Verdana" w:hAnsi="Verdana"/>
          <w:color w:val="000000"/>
          <w:sz w:val="18"/>
          <w:szCs w:val="18"/>
        </w:rPr>
        <w:t> </w:t>
      </w:r>
      <w:r>
        <w:rPr>
          <w:rFonts w:ascii="Verdana" w:hAnsi="Verdana"/>
          <w:color w:val="000000"/>
          <w:sz w:val="18"/>
          <w:szCs w:val="18"/>
        </w:rPr>
        <w:t>и рекомендованы для внедрения в общеобразовательных учреждениях Республика Мордовия.</w:t>
      </w:r>
    </w:p>
    <w:p w14:paraId="7CDAA22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Программные требования нашли отражения 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рекомендациях для учителя, изложенных в многочисленных учебно-методических пособиях. Нами были разработаны хрестоматия,</w:t>
      </w:r>
      <w:r>
        <w:rPr>
          <w:rStyle w:val="WW8Num2z0"/>
          <w:rFonts w:ascii="Verdana" w:hAnsi="Verdana"/>
          <w:color w:val="000000"/>
          <w:sz w:val="18"/>
          <w:szCs w:val="18"/>
        </w:rPr>
        <w:t> </w:t>
      </w:r>
      <w:r>
        <w:rPr>
          <w:rStyle w:val="WW8Num3z0"/>
          <w:rFonts w:ascii="Verdana" w:hAnsi="Verdana"/>
          <w:color w:val="4682B4"/>
          <w:sz w:val="18"/>
          <w:szCs w:val="18"/>
        </w:rPr>
        <w:t>фонохрестоматии</w:t>
      </w:r>
      <w:r>
        <w:rPr>
          <w:rFonts w:ascii="Verdana" w:hAnsi="Verdana"/>
          <w:color w:val="000000"/>
          <w:sz w:val="18"/>
          <w:szCs w:val="18"/>
        </w:rPr>
        <w:t>, обеспечивающие процесс этномузыкального образования учащихся ОУ.</w:t>
      </w:r>
    </w:p>
    <w:p w14:paraId="6A8CEBDE"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выделены, обоснованы и апробированы педагогические условия, способствующие формированию у школьников готовности к успешной деятельности в этнокультурной и поликультурной среде и этномузыкальной культуры: обеспечение взаимосвязи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школьников при реализации этнокультурного подхода как фактора социализации в процессе общего музыкального образования; реализация межпредметных связей при освоении этнокультурного компонента содержания музыкального образования; создание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этномузыкальной образовательной среды, использование проектных, игровых, информационно-коммуникационных, этномузыкальных технологий; организация совместной деятельности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старшего поколения по изучению музыки своего народа и народов, населяющих Россию, мир.</w:t>
      </w:r>
    </w:p>
    <w:p w14:paraId="3B419B29"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был определен оценочно-результативный компонент модели реализации этнокультурного подхода как фактора музыкального образования учащихся ОУ, который включает в себя критерии и показатели эффективности процесса формирования готовности к успешной деятельности в этнокультурной и поликультурной среде, этномузыкальной культуры у учащихся общеобразовательных учреждений, методы и приемы изучения, анализа и оценки результативности изучаемого процесса.</w:t>
      </w:r>
    </w:p>
    <w:p w14:paraId="5EEA42DE"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экспериментального исследования описан процесс и даны результаты экспериментальной работы на основе предложенной нами модели реализации этнокультурного подхода как фактора социализации учащихся общеобразовательных учреждений в процессе музыкального образования.</w:t>
      </w:r>
    </w:p>
    <w:p w14:paraId="5C1429B8"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педагогического эксперимента были разработаны методики, требования к их проведению, выработаны способы обработки. В целом экспериментальная работа проводилась в три этапа: организационно-подготовительный и</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этапы.</w:t>
      </w:r>
    </w:p>
    <w:p w14:paraId="0C916757"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эксперименте было задействовано 1665 учащихся. Констатирующий и контрольный этапы эксперимента проводились в контрольных и экспериментальных группах, формирующий - в экспериментальных группах.</w:t>
      </w:r>
    </w:p>
    <w:p w14:paraId="413632DF"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организационно-подготовительном и констатирующем этапе эксперимента была проведена работа по подготовке педагогов к реализации педагогической модели, выявлено состояние готовности к успешной деятельности в этнокультурной и поликультурной среде, этномузыкальной культуры учащихся в общеобразовательных учреждениях Республики Мордовия.</w:t>
      </w:r>
    </w:p>
    <w:p w14:paraId="574A6CAD"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Эксперимент проходил с 2000 по 2011 годы. В экспериментальную деятельность на основе договоров были включены с 2000 года десять школ республики, в 2006 году шесть общеобразовательных учреждений стали экспериментальными площадками МО РМ. Апробация </w:t>
      </w:r>
      <w:r>
        <w:rPr>
          <w:rFonts w:ascii="Verdana" w:hAnsi="Verdana"/>
          <w:color w:val="000000"/>
          <w:sz w:val="18"/>
          <w:szCs w:val="18"/>
        </w:rPr>
        <w:lastRenderedPageBreak/>
        <w:t>программ, хрестоматии,</w:t>
      </w:r>
      <w:r>
        <w:rPr>
          <w:rStyle w:val="WW8Num2z0"/>
          <w:rFonts w:ascii="Verdana" w:hAnsi="Verdana"/>
          <w:color w:val="000000"/>
          <w:sz w:val="18"/>
          <w:szCs w:val="18"/>
        </w:rPr>
        <w:t> </w:t>
      </w:r>
      <w:r>
        <w:rPr>
          <w:rStyle w:val="WW8Num3z0"/>
          <w:rFonts w:ascii="Verdana" w:hAnsi="Verdana"/>
          <w:color w:val="4682B4"/>
          <w:sz w:val="18"/>
          <w:szCs w:val="18"/>
        </w:rPr>
        <w:t>фонохрестоматий</w:t>
      </w:r>
      <w:r>
        <w:rPr>
          <w:rFonts w:ascii="Verdana" w:hAnsi="Verdana"/>
          <w:color w:val="000000"/>
          <w:sz w:val="18"/>
          <w:szCs w:val="18"/>
        </w:rPr>
        <w:t>, учебно-методических пособий осуществлялась как на уроках музыки и во внеклассной деятельности, так и в условиях</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Fonts w:ascii="Verdana" w:hAnsi="Verdana"/>
          <w:color w:val="000000"/>
          <w:sz w:val="18"/>
          <w:szCs w:val="18"/>
        </w:rPr>
        <w:t>занятий.</w:t>
      </w:r>
    </w:p>
    <w:p w14:paraId="5D38169E"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контрольном этапе, с целью оценки результативности концепции и модели реализации этнокультурного подхода как фактора социализации учащихся общеобразовательных учреждений в процессе музыкального образования, был проведен анализ уровня сформированности готовности к успешной деятельности в этнокультурной и поликультурной среде и личностной этномузыкальной культуры. Для получения необходимых данных нами применялись математические, а также статистические методы обработки результатов, такие как вычисление процентных соотношений и средних арифметических чисел. Для доказательства зависимости результата контрольного этапа от применяемой методики использовался критерий .</w:t>
      </w:r>
    </w:p>
    <w:p w14:paraId="4BC88935"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оценки результативности модели реализации этнокультурного подхода как фактора социализации учащихся общеобразовательных учреждений в процессе музыкального образования был проведен анализ уровня сформированности готовности к успешной деятельности в этнокультурной и поликультурной среде (гражданской и этнической идентичности, этнической и этнокультурной толерантности, способности к межэтническому и межкультурному общению) и личностной этномузыкальной культуры. Для получения необходимых данных нами применялись математические, а также статистические методы обработки результатов, такие как вычисление процентных соотношений и средних арифметических чисел.</w:t>
      </w:r>
    </w:p>
    <w:p w14:paraId="67449FFA"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эксперимента показали, что более 42 % школьников экспериментальных групп, против 27 % в контрольных классах, достигли высокого уровня сформированности готовности к успешной деятельности в этнокультурной и поликультурной среде, а средний уровень в экспериментальных группах показали 52 % учащихся против 41 % контрольных классов, низкий - 6 % (в контрольных - 32 %).</w:t>
      </w:r>
    </w:p>
    <w:p w14:paraId="4EBA1EF9"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сформированности этномузыкальной культуры личности выражены в следующих данных: высокий уровень - 28 % (в контрольной 14%), средний - 48% (в контрольной 29%), низкий 24% (в контрольной 57 %) (рис.3).</w:t>
      </w:r>
    </w:p>
    <w:p w14:paraId="5543188A"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Приведенные данные, демонстрирующие динамику их изменений относительно начала и окончания формирующего эксперимента, говорят о том, что в целом данная деятельность имеет положительную динамику, отражает действенность работы по апробации концепции и модели реализации этнокультурного подхода как фактора социализации учащихся общеобразовательных учреждений в процессе музыкального образования, повышению уровня готовности к успешной деятельности в этнокультурной и поликультурной среде (гражданской и этнической идентичности, этнической и этнокультурной толерантности, способности к межэтническому и межкультурному общению) и личностной этномузыкальной культуры.</w:t>
      </w:r>
    </w:p>
    <w:p w14:paraId="0A11370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Итоги эксперимента были изложены в статьях,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и изданных в рамках международных и всероссийских научно-практических конференций.</w:t>
      </w:r>
    </w:p>
    <w:p w14:paraId="5179F485"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 теме «Этнокультурный подход к социализации учащихся общеобразовательных учреждений (на примере музыкального образования)» позволило сформулировать основные результаты работы:</w:t>
      </w:r>
    </w:p>
    <w:p w14:paraId="4EA66363"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Стратегия государства в области образования, отраженная в Федеральном государственном образовательном стандарте основного общего образования второго поколения, направлена на активное освоение общечеловеческих и этнических ценностей, использования традиций, культуры народов России в учебно-воспитательном процессе, что обуславливает важность этнокультурного подхода к образованию и социализации учащихся общеобразовательных учреждений и реализации его в</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областях.</w:t>
      </w:r>
    </w:p>
    <w:p w14:paraId="603FBB5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Основой этнокультурного подхода к образованию и социализации является принцип этнокультурное™, представляющий собой объективное и нормативное положение, направленное на достижение задач современного образования и социализации на основе усвоения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 xml:space="preserve">ценностей традиционной культуры своего народа и других народов, </w:t>
      </w:r>
      <w:r>
        <w:rPr>
          <w:rFonts w:ascii="Verdana" w:hAnsi="Verdana"/>
          <w:color w:val="000000"/>
          <w:sz w:val="18"/>
          <w:szCs w:val="18"/>
        </w:rPr>
        <w:lastRenderedPageBreak/>
        <w:t>этнокультурных знаний, определенных способов действия, способствующих формированию гражданской и этнической идентичности, патриотизма, толерантности, способности к творческому межэтническому, межкультурному общению и сотрудничеству, обеспечивающих становление гражданина своей страны, представителя этноса и мира.</w:t>
      </w:r>
    </w:p>
    <w:p w14:paraId="08029B14"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Этнокультурный подход к образованию и социализации учащихся общеобразовательных учреждений - это совокупность принципов этнокультурности, природосообразности,</w:t>
      </w:r>
      <w:r>
        <w:rPr>
          <w:rStyle w:val="WW8Num2z0"/>
          <w:rFonts w:ascii="Verdana" w:hAnsi="Verdana"/>
          <w:color w:val="000000"/>
          <w:sz w:val="18"/>
          <w:szCs w:val="18"/>
        </w:rPr>
        <w:t> </w:t>
      </w:r>
      <w:r>
        <w:rPr>
          <w:rStyle w:val="WW8Num3z0"/>
          <w:rFonts w:ascii="Verdana" w:hAnsi="Verdana"/>
          <w:color w:val="4682B4"/>
          <w:sz w:val="18"/>
          <w:szCs w:val="18"/>
        </w:rPr>
        <w:t>культуротворчества</w:t>
      </w:r>
      <w:r>
        <w:rPr>
          <w:rFonts w:ascii="Verdana" w:hAnsi="Verdana"/>
          <w:color w:val="000000"/>
          <w:sz w:val="18"/>
          <w:szCs w:val="18"/>
        </w:rPr>
        <w:t>, диалога культур, толерантности, реализующихся в образовательном процессе и обеспечивающих на основе освоения этнических культур становление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гражданина своей страны, представителя этноса и мира, готового к успешной деятельности в этнокультурной и поликультурной среде.</w:t>
      </w:r>
    </w:p>
    <w:p w14:paraId="6703F0A8"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Этнокультурный подход как фактор социализации учащихся общеобразовательных учреждений в процессе музыкального образования представляет собой реализацию принципа этнокультурное™, обеспечивающего (в сочетании с другими принципами) формирование у них готовности к успешной деятельности в этнокультурной и поликультурной среде, показателями которой являются гражданская и этническая идентичность, толерантность, способность к межэтническому и межкультурному общению, этномузыкальной культуры на основе освоения музыки своего и русского народов, а также народов России и мира.</w:t>
      </w:r>
    </w:p>
    <w:p w14:paraId="1D34452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Концептуальную основу реализации этнокультурного подхода как фактора социализации учащихся общеобразовательных учреждений в процессе музыкального образования составляют методологические подходы (аксиологический,</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Fonts w:ascii="Verdana" w:hAnsi="Verdana"/>
          <w:color w:val="000000"/>
          <w:sz w:val="18"/>
          <w:szCs w:val="18"/>
        </w:rPr>
        <w:t>, личностно ориентированный, культорологический, социокультурный, этнокультурный, региональный, средовой), а также принципы гуманизма, этнокультурное™, природосообразности, этнической и этнокультурной толерантности, диалога культур, культуротворчества, системности, последовательности и непрерывности.</w:t>
      </w:r>
    </w:p>
    <w:p w14:paraId="794EE1FB"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Результатом исследования стала модель реализации этнокультурного подхода как фактора социализации учащихся общеобразовательных учреждений в процессе музыкального образования, включающая целевой, содержательный, организационно-процессуальный, критериально-диагностический компоненты.</w:t>
      </w:r>
    </w:p>
    <w:p w14:paraId="62404614"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Предложенное нами содержание этномузыкального образования учащихся на разных возрастных этапах определялось с учетом потребности современного общества в социально активной личности, и представляет собой совокупность музыкальных ценностей этносов, населяющих Россию, мир, опыта эмоционально-ценностного отношения к действительности, этномузыкальных знаний, умений и навыков, этномузыкально-творческого опыта.</w:t>
      </w:r>
    </w:p>
    <w:p w14:paraId="56CD5CAF"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Апробированная в педагогическом эксперименте модель реализации этнокультурного подхода как фактора социализации учащихся общеобразовательных учреждений в процессе музыкального образования в процессе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и контрольного этапов обеспечивает положительные результаты в формировании готовности к успешной деятельности в этнокультурной и поликультурной среде, показателями которой являются гражданская и этническая идентичность, толерантность, способность к межэтническому и межкультурному общению, а также этномузыкальной культуры школьников (показатели -эмоционально-ценностные отношения, этномузыкальные знания и умения, опыт этномузыкально-творческой деятельности, этномузыкальные способности).</w:t>
      </w:r>
    </w:p>
    <w:p w14:paraId="1F69833D"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определены перспективы дальнейшего исследования изучаемой проблемы. Данные перспективы включают:</w:t>
      </w:r>
    </w:p>
    <w:p w14:paraId="2DDC7096"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дальнейшую разработку теории реализации этнокультурного подхода как фактора социализации личности в процессе музыкального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звене, в дополнительном образовании, в среднем и высшем профессиональном образовании);</w:t>
      </w:r>
    </w:p>
    <w:p w14:paraId="7CD7F185"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совершенствование учебно-методического комплекса по</w:t>
      </w:r>
      <w:r>
        <w:rPr>
          <w:rStyle w:val="WW8Num2z0"/>
          <w:rFonts w:ascii="Verdana" w:hAnsi="Verdana"/>
          <w:color w:val="000000"/>
          <w:sz w:val="18"/>
          <w:szCs w:val="18"/>
        </w:rPr>
        <w:t> </w:t>
      </w:r>
      <w:r>
        <w:rPr>
          <w:rStyle w:val="WW8Num3z0"/>
          <w:rFonts w:ascii="Verdana" w:hAnsi="Verdana"/>
          <w:color w:val="4682B4"/>
          <w:sz w:val="18"/>
          <w:szCs w:val="18"/>
        </w:rPr>
        <w:t>этномузыкальному</w:t>
      </w:r>
      <w:r>
        <w:rPr>
          <w:rStyle w:val="WW8Num2z0"/>
          <w:rFonts w:ascii="Verdana" w:hAnsi="Verdana"/>
          <w:color w:val="000000"/>
          <w:sz w:val="18"/>
          <w:szCs w:val="18"/>
        </w:rPr>
        <w:t> </w:t>
      </w:r>
      <w:r>
        <w:rPr>
          <w:rFonts w:ascii="Verdana" w:hAnsi="Verdana"/>
          <w:color w:val="000000"/>
          <w:sz w:val="18"/>
          <w:szCs w:val="18"/>
        </w:rPr>
        <w:t xml:space="preserve">образованию для успешной социализации школьников на разных возрастных </w:t>
      </w:r>
      <w:r>
        <w:rPr>
          <w:rFonts w:ascii="Verdana" w:hAnsi="Verdana"/>
          <w:color w:val="000000"/>
          <w:sz w:val="18"/>
          <w:szCs w:val="18"/>
        </w:rPr>
        <w:lastRenderedPageBreak/>
        <w:t>этапах;</w:t>
      </w:r>
    </w:p>
    <w:p w14:paraId="03598304"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разработку системы мониторинга качества деятельности образовательных учреждений в системе непрерывного этномузыкального образования;</w:t>
      </w:r>
    </w:p>
    <w:p w14:paraId="1C03E222"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совершенствование подготовки учителей музыки,</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в ходе поствузовского образования для осуществления процесса социализации школьников;</w:t>
      </w:r>
    </w:p>
    <w:p w14:paraId="5C06F63C" w14:textId="77777777" w:rsidR="00782F6A" w:rsidRDefault="00782F6A" w:rsidP="00782F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реализацию этнокультурного подхода к образованию и социализации личности в предметах</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на различных уровнях (</w:t>
      </w:r>
      <w:r>
        <w:rPr>
          <w:rStyle w:val="WW8Num3z0"/>
          <w:rFonts w:ascii="Verdana" w:hAnsi="Verdana"/>
          <w:color w:val="4682B4"/>
          <w:sz w:val="18"/>
          <w:szCs w:val="18"/>
        </w:rPr>
        <w:t>дошкольное</w:t>
      </w:r>
      <w:r>
        <w:rPr>
          <w:rFonts w:ascii="Verdana" w:hAnsi="Verdana"/>
          <w:color w:val="000000"/>
          <w:sz w:val="18"/>
          <w:szCs w:val="18"/>
        </w:rPr>
        <w:t>, общее, высшее образование).</w:t>
      </w:r>
    </w:p>
    <w:p w14:paraId="12214B5E" w14:textId="77777777" w:rsidR="00782F6A" w:rsidRDefault="00782F6A" w:rsidP="00782F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теоретическое и экспериментальное исследование показало важность и эффективность этнокультурного подхода к музыкальному образованию учащихся общеобразовательных учреждений.</w:t>
      </w:r>
    </w:p>
    <w:p w14:paraId="22551A62" w14:textId="77777777" w:rsidR="00782F6A" w:rsidRDefault="00782F6A" w:rsidP="00782F6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Карпушина, Лариса Павловна, 2012 год</w:t>
      </w:r>
    </w:p>
    <w:p w14:paraId="35E1F52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Абдулатипов, Р. Г. Национальный вопрос и государственное устройство России / Р. Г. Абдулатипов. М. : Славянский диалог, 2000. -656 с.</w:t>
      </w:r>
    </w:p>
    <w:p w14:paraId="38867A9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Абдуллин, Э. Б. Методологическая подготовка учителя музыки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Э. Б. Абдуллин // Методология</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проблемы, направления, концепции. 1999. - С. 27-38.</w:t>
      </w:r>
    </w:p>
    <w:p w14:paraId="1A19A6C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Э. Б. Теория музыкального образования :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Э. Б. Абдуллин, Е. В.</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 : Академия, 2004. - 336 с.</w:t>
      </w:r>
    </w:p>
    <w:p w14:paraId="65201BC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Аванесова</w:t>
      </w:r>
      <w:r>
        <w:rPr>
          <w:rFonts w:ascii="Verdana" w:hAnsi="Verdana"/>
          <w:color w:val="000000"/>
          <w:sz w:val="18"/>
          <w:szCs w:val="18"/>
        </w:rPr>
        <w:t>, Г. А. Морфология культуры : структура и динамика / Г. А. Аванесова, В. Г.</w:t>
      </w:r>
      <w:r>
        <w:rPr>
          <w:rStyle w:val="WW8Num2z0"/>
          <w:rFonts w:ascii="Verdana" w:hAnsi="Verdana"/>
          <w:color w:val="000000"/>
          <w:sz w:val="18"/>
          <w:szCs w:val="18"/>
        </w:rPr>
        <w:t> </w:t>
      </w:r>
      <w:r>
        <w:rPr>
          <w:rStyle w:val="WW8Num3z0"/>
          <w:rFonts w:ascii="Verdana" w:hAnsi="Verdana"/>
          <w:color w:val="4682B4"/>
          <w:sz w:val="18"/>
          <w:szCs w:val="18"/>
        </w:rPr>
        <w:t>Байбаков</w:t>
      </w:r>
      <w:r>
        <w:rPr>
          <w:rFonts w:ascii="Verdana" w:hAnsi="Verdana"/>
          <w:color w:val="000000"/>
          <w:sz w:val="18"/>
          <w:szCs w:val="18"/>
        </w:rPr>
        <w:t>, Э. В. Быкова и др. М. : Наука, 1994. -415 с.</w:t>
      </w:r>
    </w:p>
    <w:p w14:paraId="1BD661F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 Адищев, В. И.</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в женских институтах России конца XIX -начала XX века (теория и практика образования): монография / В. И. Адищев. М. :</w:t>
      </w:r>
      <w:r>
        <w:rPr>
          <w:rStyle w:val="WW8Num2z0"/>
          <w:rFonts w:ascii="Verdana" w:hAnsi="Verdana"/>
          <w:color w:val="000000"/>
          <w:sz w:val="18"/>
          <w:szCs w:val="18"/>
        </w:rPr>
        <w:t> </w:t>
      </w:r>
      <w:r>
        <w:rPr>
          <w:rStyle w:val="WW8Num3z0"/>
          <w:rFonts w:ascii="Verdana" w:hAnsi="Verdana"/>
          <w:color w:val="4682B4"/>
          <w:sz w:val="18"/>
          <w:szCs w:val="18"/>
        </w:rPr>
        <w:t>ИТОП</w:t>
      </w:r>
      <w:r>
        <w:rPr>
          <w:rStyle w:val="WW8Num2z0"/>
          <w:rFonts w:ascii="Verdana" w:hAnsi="Verdana"/>
          <w:color w:val="000000"/>
          <w:sz w:val="18"/>
          <w:szCs w:val="18"/>
        </w:rPr>
        <w:t> </w:t>
      </w:r>
      <w:r>
        <w:rPr>
          <w:rFonts w:ascii="Verdana" w:hAnsi="Verdana"/>
          <w:color w:val="000000"/>
          <w:sz w:val="18"/>
          <w:szCs w:val="18"/>
        </w:rPr>
        <w:t>РАО, 2001. - 116 с.</w:t>
      </w:r>
    </w:p>
    <w:p w14:paraId="0A78C47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 Акопян, Н. Р. Проблема формирования этнической и маргинальной идентификации / Н. Р. Акопян // Интеграция образования. -№ 1.-2004.-С. 136-140.</w:t>
      </w:r>
    </w:p>
    <w:p w14:paraId="5616594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Алексеев, В. В. Русская народная песня в начальной школе / В. В. Алексеев. Оса : Росстанина-Каме, 1994. - 78 с.</w:t>
      </w:r>
    </w:p>
    <w:p w14:paraId="326CEF2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 Алексеев, Э. Е. Фольклор в контексте современной культуры / Э. Е. Алексеев. М. : Сов. композитор, 1988. - 219 с.</w:t>
      </w:r>
    </w:p>
    <w:p w14:paraId="181ED77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Алексеев, Э. Е. Проблемы формирования лада / Э. Е. Алексеев. -М. : Музыка, 1976. 145 с.</w:t>
      </w:r>
    </w:p>
    <w:p w14:paraId="723D1A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 Алиев, Ю. Б. Настольная книга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учителя-музыканта / Ю. Б. Алиев. М. :</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2000. - 336 с.</w:t>
      </w:r>
    </w:p>
    <w:p w14:paraId="2D3E7AA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 Ш. А. Амонашвили. М. :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1995278 с.</w:t>
      </w:r>
    </w:p>
    <w:p w14:paraId="50F4CF1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 Андреев, В.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Инновационный курс : в 2-х кн. / В. И. Андреев. Казань : Изд-во Казанского университета, 1996. - Кн. 1. - 552 с.</w:t>
      </w:r>
    </w:p>
    <w:p w14:paraId="5ABA289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В. И. 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Инновационный курс : в 2-х кн. / В. И. Андреев. Казань : Изд-во Казанского университета, 1998. - Кн. 2. - 320 с.</w:t>
      </w:r>
    </w:p>
    <w:p w14:paraId="32B4AE6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Андреева, Г. М. Социальная психология / Г. М. Андреева.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1996.-189 с.</w:t>
      </w:r>
    </w:p>
    <w:p w14:paraId="58948FE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Андронов, В. А. Рекомендации по организации и проведению эксперимента по совершенствованию структуры и содержания общего образования / В. А. Андронов // Просвещение : проблемы и перспективы. -2001.-№ 12.-С. 104-109.</w:t>
      </w:r>
    </w:p>
    <w:p w14:paraId="5662220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 Аникин, В. П. Русские народные пословицы, поговорки, загадки 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фольклор / В. П. Аникин. М. : Просвещение, 1957. - 165 с.</w:t>
      </w:r>
    </w:p>
    <w:p w14:paraId="0DC069D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 Анохин, А. М.</w:t>
      </w:r>
      <w:r>
        <w:rPr>
          <w:rStyle w:val="WW8Num2z0"/>
          <w:rFonts w:ascii="Verdana" w:hAnsi="Verdana"/>
          <w:color w:val="000000"/>
          <w:sz w:val="18"/>
          <w:szCs w:val="18"/>
        </w:rPr>
        <w:t> </w:t>
      </w:r>
      <w:r>
        <w:rPr>
          <w:rStyle w:val="WW8Num3z0"/>
          <w:rFonts w:ascii="Verdana" w:hAnsi="Verdana"/>
          <w:color w:val="4682B4"/>
          <w:sz w:val="18"/>
          <w:szCs w:val="18"/>
        </w:rPr>
        <w:t>Этнокультура</w:t>
      </w:r>
      <w:r>
        <w:rPr>
          <w:rStyle w:val="WW8Num2z0"/>
          <w:rFonts w:ascii="Verdana" w:hAnsi="Verdana"/>
          <w:color w:val="000000"/>
          <w:sz w:val="18"/>
          <w:szCs w:val="18"/>
        </w:rPr>
        <w:t> </w:t>
      </w:r>
      <w:r>
        <w:rPr>
          <w:rFonts w:ascii="Verdana" w:hAnsi="Verdana"/>
          <w:color w:val="000000"/>
          <w:sz w:val="18"/>
          <w:szCs w:val="18"/>
        </w:rPr>
        <w:t>педагогической среды и творчество / А. М. Анохин. М. : Импринт-Гольфстрим, 1999. - 112 с.</w:t>
      </w:r>
    </w:p>
    <w:p w14:paraId="29A859C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 Анохин, А. М. Этносоциальная педагогика: феноменология адаптации и дезадаптации личности в межэтническом пространстве / А. М. Анохин. Казань : Изд-во Казанского ун-та, 2003. - 200 с.</w:t>
      </w:r>
    </w:p>
    <w:p w14:paraId="3A88315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 Антология педагогической мысли России второй половины XIX -начала XX в. / сост. П. А. Лебедев. М. : Педагогика, 1990. - 608 с.</w:t>
      </w:r>
    </w:p>
    <w:p w14:paraId="15DA4DA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 Антонов В. Роль этнопедагогикн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В. Андронов // Народная школа. 2001. - № 3. - С. 49-51.</w:t>
      </w:r>
    </w:p>
    <w:p w14:paraId="72E187C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Аракелян</w:t>
      </w:r>
      <w:r>
        <w:rPr>
          <w:rFonts w:ascii="Verdana" w:hAnsi="Verdana"/>
          <w:color w:val="000000"/>
          <w:sz w:val="18"/>
          <w:szCs w:val="18"/>
        </w:rPr>
        <w:t>, О. В. Поликультурное образование и этнопсихология / О. В. Аракелян, А. Н.</w:t>
      </w:r>
      <w:r>
        <w:rPr>
          <w:rStyle w:val="WW8Num2z0"/>
          <w:rFonts w:ascii="Verdana" w:hAnsi="Verdana"/>
          <w:color w:val="000000"/>
          <w:sz w:val="18"/>
          <w:szCs w:val="18"/>
        </w:rPr>
        <w:t> </w:t>
      </w:r>
      <w:r>
        <w:rPr>
          <w:rStyle w:val="WW8Num3z0"/>
          <w:rFonts w:ascii="Verdana" w:hAnsi="Verdana"/>
          <w:color w:val="4682B4"/>
          <w:sz w:val="18"/>
          <w:szCs w:val="18"/>
        </w:rPr>
        <w:t>Бабилаев</w:t>
      </w:r>
      <w:r>
        <w:rPr>
          <w:rFonts w:ascii="Verdana" w:hAnsi="Verdana"/>
          <w:color w:val="000000"/>
          <w:sz w:val="18"/>
          <w:szCs w:val="18"/>
        </w:rPr>
        <w:t>. М. : Грааль, 2002 - 188 с.</w:t>
      </w:r>
    </w:p>
    <w:p w14:paraId="51220EF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 Арнольдов, А. Н. Введение в культурологию: учеб. пособие / А. Н. Арнольдов. М. : Нар. акад. культ,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1993.-352 с.</w:t>
      </w:r>
    </w:p>
    <w:p w14:paraId="22A6074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 Арутюнов, С. А. Народы и культуры. Развитие и взаимодействие / С. А. Арутюнов. М., 1989. - 243 с.</w:t>
      </w:r>
    </w:p>
    <w:p w14:paraId="56731DC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Ю. В. Этносоциология / Ю. В. Арутюнян, JI. М.</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А. А. Сусоколов. М. : Аспект-Пресс, 1999. - 271 с.</w:t>
      </w:r>
    </w:p>
    <w:p w14:paraId="194AC22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 Асафьев, Б. В. Избранные статьи о</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просвещении и образовании / Б. В. Асафьев : ред. и вступ. ст. Е. М. Орловой JI. : Музыка, 1973.- 144 с.</w:t>
      </w:r>
    </w:p>
    <w:p w14:paraId="6406F7A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 Асафьев, Б. В.</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форма как процесс / Б. В. Асафьев. -М. : Музыка, 1971.-376 с.</w:t>
      </w:r>
    </w:p>
    <w:p w14:paraId="7A56D4C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 Асафьев, Б. В. Русская народная песня и ее место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музыкальном воспитании и образовании // Избранные статьи о музыкальном просвещении и образовании / Б. В. Асафьев. JI., 1973. - 144 с.</w:t>
      </w:r>
    </w:p>
    <w:p w14:paraId="702E72D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 Асафьев, Б. В. О народной музыке / сост. И. Земцовский, А. Кунакбаева. JI. : Музыка, 1987. - 248 с.</w:t>
      </w:r>
    </w:p>
    <w:p w14:paraId="40F9AA0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 Г. Психология личности : учебник.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1990.-367 с.</w:t>
      </w:r>
    </w:p>
    <w:p w14:paraId="44FDBB3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Аутов</w:t>
      </w:r>
      <w:r>
        <w:rPr>
          <w:rFonts w:ascii="Verdana" w:hAnsi="Verdana"/>
          <w:color w:val="000000"/>
          <w:sz w:val="18"/>
          <w:szCs w:val="18"/>
        </w:rPr>
        <w:t>, Р. П. Методологические проблемы национально-регионального образования / Р. П. Аутов, M. М.</w:t>
      </w:r>
      <w:r>
        <w:rPr>
          <w:rStyle w:val="WW8Num2z0"/>
          <w:rFonts w:ascii="Verdana" w:hAnsi="Verdana"/>
          <w:color w:val="000000"/>
          <w:sz w:val="18"/>
          <w:szCs w:val="18"/>
        </w:rPr>
        <w:t> </w:t>
      </w:r>
      <w:r>
        <w:rPr>
          <w:rStyle w:val="WW8Num3z0"/>
          <w:rFonts w:ascii="Verdana" w:hAnsi="Verdana"/>
          <w:color w:val="4682B4"/>
          <w:sz w:val="18"/>
          <w:szCs w:val="18"/>
        </w:rPr>
        <w:t>Будаева</w:t>
      </w:r>
      <w:r>
        <w:rPr>
          <w:rStyle w:val="WW8Num2z0"/>
          <w:rFonts w:ascii="Verdana" w:hAnsi="Verdana"/>
          <w:color w:val="000000"/>
          <w:sz w:val="18"/>
          <w:szCs w:val="18"/>
        </w:rPr>
        <w:t> </w:t>
      </w:r>
      <w:r>
        <w:rPr>
          <w:rFonts w:ascii="Verdana" w:hAnsi="Verdana"/>
          <w:color w:val="000000"/>
          <w:sz w:val="18"/>
          <w:szCs w:val="18"/>
        </w:rPr>
        <w:t>// Педагогика. -2001.-№ 2.-С. 25-32.</w:t>
      </w:r>
    </w:p>
    <w:p w14:paraId="55042EE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 Афанасьева, А. Б. Этнокультурное образование в России : теория, история, концептуальные основы : монография / А. Б. Афанасьева. СПб. : Изд-во</w:t>
      </w:r>
      <w:r>
        <w:rPr>
          <w:rStyle w:val="WW8Num2z0"/>
          <w:rFonts w:ascii="Verdana" w:hAnsi="Verdana"/>
          <w:color w:val="000000"/>
          <w:sz w:val="18"/>
          <w:szCs w:val="18"/>
        </w:rPr>
        <w:t> </w:t>
      </w:r>
      <w:r>
        <w:rPr>
          <w:rStyle w:val="WW8Num3z0"/>
          <w:rFonts w:ascii="Verdana" w:hAnsi="Verdana"/>
          <w:color w:val="4682B4"/>
          <w:sz w:val="18"/>
          <w:szCs w:val="18"/>
        </w:rPr>
        <w:t>ЛГУ</w:t>
      </w:r>
      <w:r>
        <w:rPr>
          <w:rStyle w:val="WW8Num2z0"/>
          <w:rFonts w:ascii="Verdana" w:hAnsi="Verdana"/>
          <w:color w:val="000000"/>
          <w:sz w:val="18"/>
          <w:szCs w:val="18"/>
        </w:rPr>
        <w:t> </w:t>
      </w:r>
      <w:r>
        <w:rPr>
          <w:rFonts w:ascii="Verdana" w:hAnsi="Verdana"/>
          <w:color w:val="000000"/>
          <w:sz w:val="18"/>
          <w:szCs w:val="18"/>
        </w:rPr>
        <w:t>им. А. С. Пушкина, 2008. - 145 с.</w:t>
      </w:r>
    </w:p>
    <w:p w14:paraId="1C8852C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 Ахиезер, А. С. Россия : критика исторического опыта: (Социокультурная динамика России.). От прошлого к</w:t>
      </w:r>
      <w:r>
        <w:rPr>
          <w:rStyle w:val="WW8Num2z0"/>
          <w:rFonts w:ascii="Verdana" w:hAnsi="Verdana"/>
          <w:color w:val="000000"/>
          <w:sz w:val="18"/>
          <w:szCs w:val="18"/>
        </w:rPr>
        <w:t> </w:t>
      </w:r>
      <w:r>
        <w:rPr>
          <w:rStyle w:val="WW8Num3z0"/>
          <w:rFonts w:ascii="Verdana" w:hAnsi="Verdana"/>
          <w:color w:val="4682B4"/>
          <w:sz w:val="18"/>
          <w:szCs w:val="18"/>
        </w:rPr>
        <w:t>будущему</w:t>
      </w:r>
      <w:r>
        <w:rPr>
          <w:rFonts w:ascii="Verdana" w:hAnsi="Verdana"/>
          <w:color w:val="000000"/>
          <w:sz w:val="18"/>
          <w:szCs w:val="18"/>
        </w:rPr>
        <w:t>. В 2-х т. Второе издание, переработанное и дополненное. / А. С. Ахиезер. -Новосибирск : Сибирский хронограф, 1997. Т. 1 - 804 с.</w:t>
      </w:r>
    </w:p>
    <w:p w14:paraId="34DC3D4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Ахияров</w:t>
      </w:r>
      <w:r>
        <w:rPr>
          <w:rFonts w:ascii="Verdana" w:hAnsi="Verdana"/>
          <w:color w:val="000000"/>
          <w:sz w:val="18"/>
          <w:szCs w:val="18"/>
        </w:rPr>
        <w:t>, К. Ш. Народная педагогика и современная школа / К. Ш. Ахияров. Уфа : Баш</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2000. - 328 с.</w:t>
      </w:r>
    </w:p>
    <w:p w14:paraId="00270A3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 Ахмерова, Н. М. Этнокультурный подход в профессиональной подготовке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работе с семейным социумом :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Ахмерова Нурия Минияровна. М., 2004. - 282 с.</w:t>
      </w:r>
    </w:p>
    <w:p w14:paraId="74BE748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 Байченко, А. А. Формирование этнической идентичности городских подростков : дис. . канд. пед. наук / Александр Александрович Байченко. М., 1999. - 134 с.</w:t>
      </w:r>
    </w:p>
    <w:p w14:paraId="498A505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 Баймурзина, В. И.</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башкирского народа: история и современность : монография / В. И. Баймурзина. 2-е изд., перераб. и доп. - Уфа : Баш.</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Стерлитамак : Стерлитамак. гос. пед. акад. им. Зайнаб Биишевой, 2008. - 255 с.</w:t>
      </w:r>
    </w:p>
    <w:p w14:paraId="5A39F3D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Бакланова</w:t>
      </w:r>
      <w:r>
        <w:rPr>
          <w:rFonts w:ascii="Verdana" w:hAnsi="Verdana"/>
          <w:color w:val="000000"/>
          <w:sz w:val="18"/>
          <w:szCs w:val="18"/>
        </w:rPr>
        <w:t>, Т. И. Программы общеобразовательных учреждений. Художественная культура народов России. 5-8 кл. / Т. И. Бакланова, Л. А.</w:t>
      </w:r>
      <w:r>
        <w:rPr>
          <w:rStyle w:val="WW8Num2z0"/>
          <w:rFonts w:ascii="Verdana" w:hAnsi="Verdana"/>
          <w:color w:val="000000"/>
          <w:sz w:val="18"/>
          <w:szCs w:val="18"/>
        </w:rPr>
        <w:t> </w:t>
      </w:r>
      <w:r>
        <w:rPr>
          <w:rStyle w:val="WW8Num3z0"/>
          <w:rFonts w:ascii="Verdana" w:hAnsi="Verdana"/>
          <w:color w:val="4682B4"/>
          <w:sz w:val="18"/>
          <w:szCs w:val="18"/>
        </w:rPr>
        <w:t>Рапацкая</w:t>
      </w:r>
      <w:r>
        <w:rPr>
          <w:rFonts w:ascii="Verdana" w:hAnsi="Verdana"/>
          <w:color w:val="000000"/>
          <w:sz w:val="18"/>
          <w:szCs w:val="18"/>
        </w:rPr>
        <w:t>. М. : Просвещение, 2002. - 78 с.</w:t>
      </w:r>
    </w:p>
    <w:p w14:paraId="7C4CB38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Балашова</w:t>
      </w:r>
      <w:r>
        <w:rPr>
          <w:rFonts w:ascii="Verdana" w:hAnsi="Verdana"/>
          <w:color w:val="000000"/>
          <w:sz w:val="18"/>
          <w:szCs w:val="18"/>
        </w:rPr>
        <w:t>, С. С. Музыкальный фольклор и школа / С. С. Балашова, Т. С. Шенталинская // Спутник учителя музыки. М. : Просвещение, 1993.-С. 126-228.</w:t>
      </w:r>
    </w:p>
    <w:p w14:paraId="2590513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Басов</w:t>
      </w:r>
      <w:r>
        <w:rPr>
          <w:rFonts w:ascii="Verdana" w:hAnsi="Verdana"/>
          <w:color w:val="000000"/>
          <w:sz w:val="18"/>
          <w:szCs w:val="18"/>
        </w:rPr>
        <w:t>, Н. Ф. История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Н. Ф. Басов, В. М.</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А. Н. Кравченко. -М. : Академия, 2005. 256 с.</w:t>
      </w:r>
    </w:p>
    <w:p w14:paraId="2C8922C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 Басова, А. Н. Этнокультурное образование как фактор формирования основ национального менталитета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дис. . канд. пед. наук / Анастасия Николаевна Басова. Кострома, 2002. - 176 с.</w:t>
      </w:r>
    </w:p>
    <w:p w14:paraId="2407AD5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Батурина</w:t>
      </w:r>
      <w:r>
        <w:rPr>
          <w:rFonts w:ascii="Verdana" w:hAnsi="Verdana"/>
          <w:color w:val="000000"/>
          <w:sz w:val="18"/>
          <w:szCs w:val="18"/>
        </w:rPr>
        <w:t>, Г. И. Народная педагогика в современном учебно-воспитательном процессе :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воспитателей, методистов / Г. И. Батурина, Т. Ф.</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М. : Шк. пресса, 2003. - 142 с.</w:t>
      </w:r>
    </w:p>
    <w:p w14:paraId="5591D14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Батурина</w:t>
      </w:r>
      <w:r>
        <w:rPr>
          <w:rFonts w:ascii="Verdana" w:hAnsi="Verdana"/>
          <w:color w:val="000000"/>
          <w:sz w:val="18"/>
          <w:szCs w:val="18"/>
        </w:rPr>
        <w:t xml:space="preserve">, Г. И. Нравственное воспитание школьников на народных традициях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материал / Г. И. Батурина, К. JI. Лисова, Г.Ф.</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М. : Народное образование, 2002. - 112 с.</w:t>
      </w:r>
    </w:p>
    <w:p w14:paraId="56164F2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 Бахтин, М. М. Вопросы литературы и эстетики / М. М. Бахтин. -М. : Художественная литература, 1975. 495 с.</w:t>
      </w:r>
    </w:p>
    <w:p w14:paraId="30E6A9F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 Бахтин, М. М. Творчество Франсуа Рабле и народная культура средневековья и Ренессанса / М. М. Бахтин. М. : Художественная литература, 1990.-543 с.</w:t>
      </w:r>
    </w:p>
    <w:p w14:paraId="1C14123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 Бахтин, М. М. Эстетика словесного творчества / М. М. Бахтин. -М. : Искусство, 1986. 445 с.</w:t>
      </w:r>
    </w:p>
    <w:p w14:paraId="490AE65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В. К. Национальные проблемы образования в Российской Федерации / В. К.</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М. Н. Кузьмин // Школа и мир культуры этносов. -Вып. 2.-М., 1995.-С. 5-30.</w:t>
      </w:r>
    </w:p>
    <w:p w14:paraId="4233CA8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 Белинский, В. В. О детских книгах. Детские сказки дедушки Иринея / В. В. Белинский // Полное собр. соч. М. :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1954. -Т.4.-С. 68-109.</w:t>
      </w:r>
    </w:p>
    <w:p w14:paraId="57EDBA5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Белинская</w:t>
      </w:r>
      <w:r>
        <w:rPr>
          <w:rFonts w:ascii="Verdana" w:hAnsi="Verdana"/>
          <w:color w:val="000000"/>
          <w:sz w:val="18"/>
          <w:szCs w:val="18"/>
        </w:rPr>
        <w:t>, Е. П. Этническая социализация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Е. П. Белинская, Т. 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М. : МИСИ; Воронеж :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- 208 с.</w:t>
      </w:r>
    </w:p>
    <w:p w14:paraId="5611996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 Белогуров, А. Ю.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этнорегиональных</w:t>
      </w:r>
      <w:r>
        <w:rPr>
          <w:rStyle w:val="WW8Num2z0"/>
          <w:rFonts w:ascii="Verdana" w:hAnsi="Verdana"/>
          <w:color w:val="000000"/>
          <w:sz w:val="18"/>
          <w:szCs w:val="18"/>
        </w:rPr>
        <w:t> </w:t>
      </w:r>
      <w:r>
        <w:rPr>
          <w:rFonts w:ascii="Verdana" w:hAnsi="Verdana"/>
          <w:color w:val="000000"/>
          <w:sz w:val="18"/>
          <w:szCs w:val="18"/>
        </w:rPr>
        <w:t>образовательных систем в России на рубеже XX-XXI веков: монография / А. Ю. Белогуров. М. : Международная педагогическая академия, 2003. -355 с.</w:t>
      </w:r>
    </w:p>
    <w:p w14:paraId="7C3603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 Белогуров, А. Ю. Этнопсихологические изменения современного</w:t>
      </w:r>
      <w:r>
        <w:rPr>
          <w:rStyle w:val="WW8Num2z0"/>
          <w:rFonts w:ascii="Verdana" w:hAnsi="Verdana"/>
          <w:color w:val="000000"/>
          <w:sz w:val="18"/>
          <w:szCs w:val="18"/>
        </w:rPr>
        <w:t> </w:t>
      </w:r>
      <w:r>
        <w:rPr>
          <w:rStyle w:val="WW8Num3z0"/>
          <w:rFonts w:ascii="Verdana" w:hAnsi="Verdana"/>
          <w:color w:val="4682B4"/>
          <w:sz w:val="18"/>
          <w:szCs w:val="18"/>
        </w:rPr>
        <w:t>многокультурного</w:t>
      </w:r>
      <w:r>
        <w:rPr>
          <w:rStyle w:val="WW8Num2z0"/>
          <w:rFonts w:ascii="Verdana" w:hAnsi="Verdana"/>
          <w:color w:val="000000"/>
          <w:sz w:val="18"/>
          <w:szCs w:val="18"/>
        </w:rPr>
        <w:t> </w:t>
      </w:r>
      <w:r>
        <w:rPr>
          <w:rFonts w:ascii="Verdana" w:hAnsi="Verdana"/>
          <w:color w:val="000000"/>
          <w:sz w:val="18"/>
          <w:szCs w:val="18"/>
        </w:rPr>
        <w:t>образования / А. Ю. Белогуров // Этническая психология и современные реалии: сб. научн. трудов. Якутск :</w:t>
      </w:r>
      <w:r>
        <w:rPr>
          <w:rStyle w:val="WW8Num2z0"/>
          <w:rFonts w:ascii="Verdana" w:hAnsi="Verdana"/>
          <w:color w:val="000000"/>
          <w:sz w:val="18"/>
          <w:szCs w:val="18"/>
        </w:rPr>
        <w:t> </w:t>
      </w:r>
      <w:r>
        <w:rPr>
          <w:rStyle w:val="WW8Num3z0"/>
          <w:rFonts w:ascii="Verdana" w:hAnsi="Verdana"/>
          <w:color w:val="4682B4"/>
          <w:sz w:val="18"/>
          <w:szCs w:val="18"/>
        </w:rPr>
        <w:t>ЯГУ</w:t>
      </w:r>
      <w:r>
        <w:rPr>
          <w:rStyle w:val="WW8Num2z0"/>
          <w:rFonts w:ascii="Verdana" w:hAnsi="Verdana"/>
          <w:color w:val="000000"/>
          <w:sz w:val="18"/>
          <w:szCs w:val="18"/>
        </w:rPr>
        <w:t> </w:t>
      </w:r>
      <w:r>
        <w:rPr>
          <w:rFonts w:ascii="Verdana" w:hAnsi="Verdana"/>
          <w:color w:val="000000"/>
          <w:sz w:val="18"/>
          <w:szCs w:val="18"/>
        </w:rPr>
        <w:t>им. М.К. Амосова, 2003.-С. 25-30.</w:t>
      </w:r>
    </w:p>
    <w:p w14:paraId="3F41148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Jl. С. Русская народная музыкальная педагогика: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педагогических вузов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Л. С. Беляева, В. 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Мурманск : МГПИ, 2001. - 78 с.</w:t>
      </w:r>
    </w:p>
    <w:p w14:paraId="3EBC734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 Беляева, Н. Ф. Традиционное воспитание детей у мордвы / Н. Ф. Беляева ; Мордов. гос. пед. ин-т. Саранск, 2000. - 261 с.</w:t>
      </w:r>
    </w:p>
    <w:p w14:paraId="5EA0340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 Бенин, В. Л. Педагогическая культурология / В. Л. Бенин. Уфа :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2004. - 515 с.</w:t>
      </w:r>
    </w:p>
    <w:p w14:paraId="42F8CF5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 Бердяев, Н. А. Русская идея. Судьба России / Н. А. Бердяев.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В. Шевчук, 2000. - 542 с.</w:t>
      </w:r>
    </w:p>
    <w:p w14:paraId="5E369AB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Педагогика и педагогические технологии / В. П. Беспалько. М. :</w:t>
      </w:r>
      <w:r>
        <w:rPr>
          <w:rStyle w:val="WW8Num2z0"/>
          <w:rFonts w:ascii="Verdana" w:hAnsi="Verdana"/>
          <w:color w:val="000000"/>
          <w:sz w:val="18"/>
          <w:szCs w:val="18"/>
        </w:rPr>
        <w:t> </w:t>
      </w:r>
      <w:r>
        <w:rPr>
          <w:rStyle w:val="WW8Num3z0"/>
          <w:rFonts w:ascii="Verdana" w:hAnsi="Verdana"/>
          <w:color w:val="4682B4"/>
          <w:sz w:val="18"/>
          <w:szCs w:val="18"/>
        </w:rPr>
        <w:t>РПА</w:t>
      </w:r>
      <w:r>
        <w:rPr>
          <w:rFonts w:ascii="Verdana" w:hAnsi="Verdana"/>
          <w:color w:val="000000"/>
          <w:sz w:val="18"/>
          <w:szCs w:val="18"/>
        </w:rPr>
        <w:t>, 1995.- 186 с.</w:t>
      </w:r>
    </w:p>
    <w:p w14:paraId="6FDB1A9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Две культуры. Диалог культур (опыт определения) В. С. Библер // Вопросы философии. 1989. - №6. - С. 31-42.</w:t>
      </w:r>
    </w:p>
    <w:p w14:paraId="43986CE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 Библер, В. С. От наукоучения к логике культуры (Два философских введения в двадцать первый век) / В. С. Библер. - М. : Издательство политической литературы, 1991.-413 с.</w:t>
      </w:r>
    </w:p>
    <w:p w14:paraId="49967D3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58. Библер, В. С.</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диалога культур : основы программы / В. С. Библер. Кемерово : Алеф, 1992. - 75 с.</w:t>
      </w:r>
    </w:p>
    <w:p w14:paraId="2D4E494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59. Библиотека этнопсихолога. Социальная и культурная дистанции. Опыт многонациональной России / Институт этнологии и антропологии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Авт. проекта и отв. ред. Л. М. Дробижева М. : Изд-во Института социологии РАН, 1998. - 338 с.</w:t>
      </w:r>
    </w:p>
    <w:p w14:paraId="2F5EC9C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 П. Введение в</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 П. П. Блонский. М. : Практические знания, 1915.-139 с.</w:t>
      </w:r>
    </w:p>
    <w:p w14:paraId="62703AC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61. Блонский, П. П. О национальном воспитании / П. П. Блонский // Вестник воспитания. 1915. -№ 4- С. 16-38.</w:t>
      </w:r>
    </w:p>
    <w:p w14:paraId="068BA97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62. Богатова, О. А. Гармонизация межэтнических отношений в региональном социуме / О. А. Богатова. Саранск : Изд-во мордов. ун-та, 2003.-340 с.</w:t>
      </w:r>
    </w:p>
    <w:p w14:paraId="36F093B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63. Богуславский, М. В.</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российского образования в первой трети XX века / М. В. Богуславский // Педагогика. -1996,-№4.-С. 72-75.</w:t>
      </w:r>
    </w:p>
    <w:p w14:paraId="465FC5B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64. Бодина, Е. А. История музыкально-эстетического воспитания школьников : учебное пособие / Е. А. Бодина. М. :</w:t>
      </w:r>
      <w:r>
        <w:rPr>
          <w:rStyle w:val="WW8Num2z0"/>
          <w:rFonts w:ascii="Verdana" w:hAnsi="Verdana"/>
          <w:color w:val="000000"/>
          <w:sz w:val="18"/>
          <w:szCs w:val="18"/>
        </w:rPr>
        <w:t> </w:t>
      </w:r>
      <w:r>
        <w:rPr>
          <w:rStyle w:val="WW8Num3z0"/>
          <w:rFonts w:ascii="Verdana" w:hAnsi="Verdana"/>
          <w:color w:val="4682B4"/>
          <w:sz w:val="18"/>
          <w:szCs w:val="18"/>
        </w:rPr>
        <w:t>МГЗПИ</w:t>
      </w:r>
      <w:r>
        <w:rPr>
          <w:rFonts w:ascii="Verdana" w:hAnsi="Verdana"/>
          <w:color w:val="000000"/>
          <w:sz w:val="18"/>
          <w:szCs w:val="18"/>
        </w:rPr>
        <w:t>, 1989. - 81с.</w:t>
      </w:r>
    </w:p>
    <w:p w14:paraId="63320A4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JI. И. Проблемы формирования личности: избранные психологические труды / JI. И. Божович / под ред.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-Москва; Воронеж : Ин-т практической психологии, 1995. 642 с.</w:t>
      </w:r>
    </w:p>
    <w:p w14:paraId="11C2049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66. Бондарева, Н. А. Технология этнокультурного воспитания / Н. А. Бондарева // Школа. 2001. - № 5. - С. 38-41.</w:t>
      </w:r>
    </w:p>
    <w:p w14:paraId="5B37D04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Антикризисная направленность современного воспитания / Е. В. Бондаревская // Педагогика. 2007. - № 3. - С. 3-14.</w:t>
      </w:r>
    </w:p>
    <w:p w14:paraId="073F0EF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68. Бондаревская, Е. В. Образование в поисках человеческих смыслов / Е.В. Бондаревская. -Ростов-н/Д. :</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 213 с.</w:t>
      </w:r>
    </w:p>
    <w:p w14:paraId="192CD56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Педагогика :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 слушателей ИПК / Е. В. Бондаревская, С. В.</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Ростов-н/Д. : Учитель, 1999.-560 с.</w:t>
      </w:r>
    </w:p>
    <w:p w14:paraId="6804479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70. Борев, Ю. Б. Эстетика : учебник / Ю. Б. Борев. М. : Высшая школа, 2002. - 511с.</w:t>
      </w:r>
    </w:p>
    <w:p w14:paraId="073BE81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71. Борисенков, В. П.</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России: история, теория, основы проектирования : монография /</w:t>
      </w:r>
    </w:p>
    <w:p w14:paraId="2042971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72. B. П.</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О. В. Гукаленко, А. 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2-е изд. - М. : Педагогика, 2006. - 576 с.</w:t>
      </w:r>
    </w:p>
    <w:p w14:paraId="35AB08B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73. Борозулина, О. Школа народной культуры : (об</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школьников Вологды) // Искусство в школе. 1995. - № 4.1. C. 18-22.</w:t>
      </w:r>
    </w:p>
    <w:p w14:paraId="7D798F7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74. Бороноев, А. О. Основы этнической психологии / О. А. Бороноев. -СПб. : СПбГУ, 1991.- 138 с.</w:t>
      </w:r>
    </w:p>
    <w:p w14:paraId="3B81E3A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75. Бояркин, Н. И. Мордовское народное</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искусство / Н. И. Бояркин. Саранск: Морд. кн. изд., 1983. - 182 с.</w:t>
      </w:r>
    </w:p>
    <w:p w14:paraId="01068D3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76. Бромлей, Ю. В. Очерки теории этноса / Ю. В. Бромлей. М. : 1983. -412 с.</w:t>
      </w:r>
    </w:p>
    <w:p w14:paraId="7363C51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Бугаева</w:t>
      </w:r>
      <w:r>
        <w:rPr>
          <w:rFonts w:ascii="Verdana" w:hAnsi="Verdana"/>
          <w:color w:val="000000"/>
          <w:sz w:val="18"/>
          <w:szCs w:val="18"/>
        </w:rPr>
        <w:t>, А. Л. Формирование этнического сознания у учащихся на основе традиций Севера / А. Л. Бугаева, У. Н.</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Ханты-Мансийск : ГУИПП «</w:t>
      </w:r>
      <w:r>
        <w:rPr>
          <w:rStyle w:val="WW8Num3z0"/>
          <w:rFonts w:ascii="Verdana" w:hAnsi="Verdana"/>
          <w:color w:val="4682B4"/>
          <w:sz w:val="18"/>
          <w:szCs w:val="18"/>
        </w:rPr>
        <w:t>Полиграфист</w:t>
      </w:r>
      <w:r>
        <w:rPr>
          <w:rFonts w:ascii="Verdana" w:hAnsi="Verdana"/>
          <w:color w:val="000000"/>
          <w:sz w:val="18"/>
          <w:szCs w:val="18"/>
        </w:rPr>
        <w:t>», 2002. - 190 с.</w:t>
      </w:r>
    </w:p>
    <w:p w14:paraId="558C6B2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78. Будаева, М. М.</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изучения гуманитарных дисциплин в системе национально-регионального образования (на материалах Республики Бурятия) : дис. . канд. пед. наук. / Мидыгма Михайловна Будаева. М., 2002. - 189 с.</w:t>
      </w:r>
    </w:p>
    <w:p w14:paraId="06F7A94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79. Булгаков, С. Н. Размышления о национальности / С. Н. Булгаков. Соч. в 2 т. Т. 2. - М. : Наука, 1993. - С. 435^57.</w:t>
      </w:r>
    </w:p>
    <w:p w14:paraId="6626217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80. Булкин, А. П. Социокультурная динамика образования /</w:t>
      </w:r>
    </w:p>
    <w:p w14:paraId="5FDFE60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81. A. П. Булкин. Дубна : Феникс, 2001. - 208 с.</w:t>
      </w:r>
    </w:p>
    <w:p w14:paraId="2B88225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82. Бурляева, О. В. Инновационная деятельность в</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Республики Мордовии / О. В. Бурляева //</w:t>
      </w:r>
      <w:r>
        <w:rPr>
          <w:rStyle w:val="WW8Num2z0"/>
          <w:rFonts w:ascii="Verdana" w:hAnsi="Verdana"/>
          <w:color w:val="000000"/>
          <w:sz w:val="18"/>
          <w:szCs w:val="18"/>
        </w:rPr>
        <w:t> </w:t>
      </w:r>
      <w:r>
        <w:rPr>
          <w:rStyle w:val="WW8Num3z0"/>
          <w:rFonts w:ascii="Verdana" w:hAnsi="Verdana"/>
          <w:color w:val="4682B4"/>
          <w:sz w:val="18"/>
          <w:szCs w:val="18"/>
        </w:rPr>
        <w:t>Воспитатель</w:t>
      </w:r>
      <w:r>
        <w:rPr>
          <w:rStyle w:val="WW8Num2z0"/>
          <w:rFonts w:ascii="Verdana" w:hAnsi="Verdana"/>
          <w:color w:val="000000"/>
          <w:sz w:val="18"/>
          <w:szCs w:val="18"/>
        </w:rPr>
        <w:t> </w:t>
      </w:r>
      <w:r>
        <w:rPr>
          <w:rFonts w:ascii="Verdana" w:hAnsi="Verdana"/>
          <w:color w:val="000000"/>
          <w:sz w:val="18"/>
          <w:szCs w:val="18"/>
        </w:rPr>
        <w:t>ДОУ. 2010. - № 3. - С. 4-7</w:t>
      </w:r>
    </w:p>
    <w:p w14:paraId="209A12E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83. Варданян, Ю. В. Становление и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и психолога / Ю. В. Варданян / под науч. ред.</w:t>
      </w:r>
    </w:p>
    <w:p w14:paraId="51D3598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84. B.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Изд-во МПГУ, 1998. - 180 с.</w:t>
      </w:r>
    </w:p>
    <w:p w14:paraId="341F037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85. Васильева, В. В. Русская народная музыкальная педагогика в современной системе образования: автореф. дис. . канд. пед. наук / Валентина Владимировна Васильева. Мурманск, 2000. - 25 с.</w:t>
      </w:r>
    </w:p>
    <w:p w14:paraId="24D58BA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 П. Национальное воспитание / В. П. Вахтеров // Антология по истории педагогики в России (первая половина XX века) : учеб. пособие / сост. А. В. Овчинников и др. М. : Академия, 2000. - С. 101122.</w:t>
      </w:r>
    </w:p>
    <w:p w14:paraId="2F5B7D2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 Н. Новые пути воспитания и образования детей / К. Н. Вентцель. Изд. 2-е. - М. : Земля и фабрика, 1923. - 149 с.</w:t>
      </w:r>
    </w:p>
    <w:p w14:paraId="63DE1CA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88. Вертякова, Э. Ф. Этнокультурное развитие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процессе художественно-творческой деятельности: автореф. дисс. . канд. пед. наук / Э. Ф. Вертякова. Челябинск, 1998. - 22 с.</w:t>
      </w:r>
    </w:p>
    <w:p w14:paraId="5AFF50A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Ветлугина</w:t>
      </w:r>
      <w:r>
        <w:rPr>
          <w:rFonts w:ascii="Verdana" w:hAnsi="Verdana"/>
          <w:color w:val="000000"/>
          <w:sz w:val="18"/>
          <w:szCs w:val="18"/>
        </w:rPr>
        <w:t>, Н. А. Музыкальное воспитание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 Н. А. Ветлугина. М. : Просвещение, 1981. - 240 с.</w:t>
      </w:r>
    </w:p>
    <w:p w14:paraId="0FC5B97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90. Виноградов, Г. С. Народная педагогика / Г. С. Виноградов // Сибирская живая старина. J1.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1928. - С. 21-28.</w:t>
      </w:r>
    </w:p>
    <w:p w14:paraId="2F67BBF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Водзинский</w:t>
      </w:r>
      <w:r>
        <w:rPr>
          <w:rFonts w:ascii="Verdana" w:hAnsi="Verdana"/>
          <w:color w:val="000000"/>
          <w:sz w:val="18"/>
          <w:szCs w:val="18"/>
        </w:rPr>
        <w:t>, Д. И. Семейно-бытовая культура / Д. И.</w:t>
      </w:r>
      <w:r>
        <w:rPr>
          <w:rStyle w:val="WW8Num2z0"/>
          <w:rFonts w:ascii="Verdana" w:hAnsi="Verdana"/>
          <w:color w:val="000000"/>
          <w:sz w:val="18"/>
          <w:szCs w:val="18"/>
        </w:rPr>
        <w:t> </w:t>
      </w:r>
      <w:r>
        <w:rPr>
          <w:rStyle w:val="WW8Num3z0"/>
          <w:rFonts w:ascii="Verdana" w:hAnsi="Verdana"/>
          <w:color w:val="4682B4"/>
          <w:sz w:val="18"/>
          <w:szCs w:val="18"/>
        </w:rPr>
        <w:t>Водзинский</w:t>
      </w:r>
      <w:r>
        <w:rPr>
          <w:rFonts w:ascii="Verdana" w:hAnsi="Verdana"/>
          <w:color w:val="000000"/>
          <w:sz w:val="18"/>
          <w:szCs w:val="18"/>
        </w:rPr>
        <w:t>, А. И. Кочетов, К. А.</w:t>
      </w:r>
      <w:r>
        <w:rPr>
          <w:rStyle w:val="WW8Num2z0"/>
          <w:rFonts w:ascii="Verdana" w:hAnsi="Verdana"/>
          <w:color w:val="000000"/>
          <w:sz w:val="18"/>
          <w:szCs w:val="18"/>
        </w:rPr>
        <w:t> </w:t>
      </w:r>
      <w:r>
        <w:rPr>
          <w:rStyle w:val="WW8Num3z0"/>
          <w:rFonts w:ascii="Verdana" w:hAnsi="Verdana"/>
          <w:color w:val="4682B4"/>
          <w:sz w:val="18"/>
          <w:szCs w:val="18"/>
        </w:rPr>
        <w:t>Кулинкович</w:t>
      </w:r>
      <w:r>
        <w:rPr>
          <w:rStyle w:val="WW8Num2z0"/>
          <w:rFonts w:ascii="Verdana" w:hAnsi="Verdana"/>
          <w:color w:val="000000"/>
          <w:sz w:val="18"/>
          <w:szCs w:val="18"/>
        </w:rPr>
        <w:t> </w:t>
      </w:r>
      <w:r>
        <w:rPr>
          <w:rFonts w:ascii="Verdana" w:hAnsi="Verdana"/>
          <w:color w:val="000000"/>
          <w:sz w:val="18"/>
          <w:szCs w:val="18"/>
        </w:rPr>
        <w:t>Минск : Нар. асвета, 1987. - 255 с.</w:t>
      </w:r>
    </w:p>
    <w:p w14:paraId="39A2574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92. Возвращение к истокам : нар. искусство и</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творчество : учеб.-метод. пособие / под ред. Т. Я.</w:t>
      </w:r>
      <w:r>
        <w:rPr>
          <w:rStyle w:val="WW8Num2z0"/>
          <w:rFonts w:ascii="Verdana" w:hAnsi="Verdana"/>
          <w:color w:val="000000"/>
          <w:sz w:val="18"/>
          <w:szCs w:val="18"/>
        </w:rPr>
        <w:t> </w:t>
      </w:r>
      <w:r>
        <w:rPr>
          <w:rStyle w:val="WW8Num3z0"/>
          <w:rFonts w:ascii="Verdana" w:hAnsi="Verdana"/>
          <w:color w:val="4682B4"/>
          <w:sz w:val="18"/>
          <w:szCs w:val="18"/>
        </w:rPr>
        <w:t>Шпикаловой</w:t>
      </w:r>
      <w:r>
        <w:rPr>
          <w:rFonts w:ascii="Verdana" w:hAnsi="Verdana"/>
          <w:color w:val="000000"/>
          <w:sz w:val="18"/>
          <w:szCs w:val="18"/>
        </w:rPr>
        <w:t>, Г. А. Поровской. М.,2000. 272 с.</w:t>
      </w:r>
    </w:p>
    <w:p w14:paraId="23FC391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93. Волков, Г. Н. Этнопедагогика педагогика национального спасения / Г. Н. Волков // Этнопедагогика - педагогика жизни. - Элиста,2001.</w:t>
      </w:r>
    </w:p>
    <w:p w14:paraId="1E279E9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94. Волков, Г. Н. Этнопедагогика : учеб. для студ. сред, и высш. пед. учеб. заведений / Г. Н. Волков. М. : Академия, 1999. - 168 с.</w:t>
      </w:r>
    </w:p>
    <w:p w14:paraId="70FCFD1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95. Володихин, Д. Традиции и русская цивилизация / Д. Володихин, С. Алексеев, К. Бенедиктов и др.. М. : Астрель: ACT; Транзит книга, 2006. -283 с.</w:t>
      </w:r>
    </w:p>
    <w:p w14:paraId="3487736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96. Вундт, В. Проблемы психологии народов / В. Вундт. СПб. : Питер, 2001.- 160 с.</w:t>
      </w:r>
    </w:p>
    <w:p w14:paraId="4B638BB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J1. С. Воображение и творчество в детском возрасте: Психологический очерк : книга для учителя. 3-е издание. / JI. С. Выготский. -М. : Просвещение, 1991.-93 с.</w:t>
      </w:r>
    </w:p>
    <w:p w14:paraId="44F4B08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98. Выготский, J1. С. Собрание сочинений : в 6 т. / JI. С. Выготский. -М. : Педагогика, 1984. Т. 6. - 397 с.</w:t>
      </w:r>
    </w:p>
    <w:p w14:paraId="7A24B68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99. Выготский, J1. С. Собрание сочинений : в 6 т. / JI. С. Выготский. / под ред. Д. 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М. : Педагогика, 1984. - Т. 4. - 432 с.</w:t>
      </w:r>
    </w:p>
    <w:p w14:paraId="6D7A6B0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100. Гадамер, X. Г. Истина и метод / X. Г. Гадам ер. М. : Прогресс, 1988.-704 с.</w:t>
      </w:r>
    </w:p>
    <w:p w14:paraId="0C6992B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101. Гаджиев, К. С. Американская школа: национальное самосознание и культура / К. С. Гаджиев. М. : Наука, 1990. - 223 с.</w:t>
      </w:r>
    </w:p>
    <w:p w14:paraId="492D2FF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педагогическая поддержка детей в образовании как инновационная проблема // Новые ценности образования: десять концепций и эссе. М. : Инноватор, 1995. - 58 с.</w:t>
      </w:r>
    </w:p>
    <w:p w14:paraId="65971D1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103. Гайсина, Г. И. Образование как социокультурный феномен / Г. Гайсина. М., Уфа :</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БГПУ, 2000. - 148 с.</w:t>
      </w:r>
    </w:p>
    <w:p w14:paraId="71447B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104. Гарбузов, Н. А. Внутренний интонационный слух и методы его развития / Н. А. Гарбузов. М., JI. : Музгиз, 1961. - 151 с.</w:t>
      </w:r>
    </w:p>
    <w:p w14:paraId="6B5550F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105. Гарбузов, Н. А. Зонная природа звуковысотного слуха / Н. А. Гарбузов. М., Л., Музгиз, 1948. - 123 с.</w:t>
      </w:r>
    </w:p>
    <w:p w14:paraId="430F9BB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106. Гачев, Г. Национальные образы мира. Космо-Психо-Логос / Г. Гачев. М.: Прогресс-Культура, 1995. - 480 с.</w:t>
      </w:r>
    </w:p>
    <w:p w14:paraId="48D6D90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107. Герасимова-Персидская, H.A. Русская музыка XVII века -встреча двух эпох / H.A. Герасимова-Персидская. М.: Музыка, 1994. -107 с.</w:t>
      </w:r>
    </w:p>
    <w:p w14:paraId="75500DC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Толерантность в системе ценностно-целевых приоритетов образования / Б. С. Гершунский // Педагогика. 2002. - № 7. -С. 3-12.</w:t>
      </w:r>
    </w:p>
    <w:p w14:paraId="1B2D3BE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109. Гершунский, Б. С. Философия образования для XXI века: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Б. С. Гершунский. 2-е изд. - М. :</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общ-во России, 2002. - 512 с.</w:t>
      </w:r>
    </w:p>
    <w:p w14:paraId="3160A23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110. Гессен, С. И. Основы педагогики: введение в прикладную философию / С. И. Гессен ; отв. ред. и сост. П. В. Алексеев. М. : Школа-Пресс, 1995.-448 с.</w:t>
      </w:r>
    </w:p>
    <w:p w14:paraId="633C6E9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111. Глазырина, Е. Ю.</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музыка : опыт диалога : учебно-методич. пособие / Е. Ю. Глазырина. Екатеринбург :</w:t>
      </w:r>
      <w:r>
        <w:rPr>
          <w:rStyle w:val="WW8Num2z0"/>
          <w:rFonts w:ascii="Verdana" w:hAnsi="Verdana"/>
          <w:color w:val="000000"/>
          <w:sz w:val="18"/>
          <w:szCs w:val="18"/>
        </w:rPr>
        <w:t> </w:t>
      </w:r>
      <w:r>
        <w:rPr>
          <w:rStyle w:val="WW8Num3z0"/>
          <w:rFonts w:ascii="Verdana" w:hAnsi="Verdana"/>
          <w:color w:val="4682B4"/>
          <w:sz w:val="18"/>
          <w:szCs w:val="18"/>
        </w:rPr>
        <w:t>УрГПУ</w:t>
      </w:r>
      <w:r>
        <w:rPr>
          <w:rFonts w:ascii="Verdana" w:hAnsi="Verdana"/>
          <w:color w:val="000000"/>
          <w:sz w:val="18"/>
          <w:szCs w:val="18"/>
        </w:rPr>
        <w:t>, 1995. - 214 с.</w:t>
      </w:r>
    </w:p>
    <w:p w14:paraId="206ADFA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112. Голобородько, Е. П.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 Е. П. Голобородько // Педагогический альманах. Научно-практический журнал Приднестровского НОЦЮО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 №3-4. -С. 24-27.</w:t>
      </w:r>
    </w:p>
    <w:p w14:paraId="3F1228B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Голошумова</w:t>
      </w:r>
      <w:r>
        <w:rPr>
          <w:rFonts w:ascii="Verdana" w:hAnsi="Verdana"/>
          <w:color w:val="000000"/>
          <w:sz w:val="18"/>
          <w:szCs w:val="18"/>
        </w:rPr>
        <w:t>, Г. С. Этнохудожественное воспитание сельских школьников : на материале декоративно-прикладного искусства Урала:</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пособие / Г. С. Голошумова. М. : Изд-во ИСПС РАО, 2005. -294 с.</w:t>
      </w:r>
    </w:p>
    <w:p w14:paraId="36B0A64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И. Б. Музыкальный компьютер новый инструмент музыканта:</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для старшеклассников. // Музыкальная психология / И. Б. Горбунова, Г. 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xml:space="preserve">, А. В. Горельченко. </w:t>
      </w:r>
      <w:r>
        <w:rPr>
          <w:rFonts w:ascii="Verdana" w:hAnsi="Verdana"/>
          <w:color w:val="000000"/>
          <w:sz w:val="18"/>
          <w:szCs w:val="18"/>
        </w:rPr>
        <w:lastRenderedPageBreak/>
        <w:t>- М. : Издательство Академический проект, Трикста, 2008. - 400 с.</w:t>
      </w:r>
    </w:p>
    <w:p w14:paraId="31E8F68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Городенская</w:t>
      </w:r>
      <w:r>
        <w:rPr>
          <w:rStyle w:val="WW8Num2z0"/>
          <w:rFonts w:ascii="Verdana" w:hAnsi="Verdana"/>
          <w:color w:val="000000"/>
          <w:sz w:val="18"/>
          <w:szCs w:val="18"/>
        </w:rPr>
        <w:t> </w:t>
      </w:r>
      <w:r>
        <w:rPr>
          <w:rFonts w:ascii="Verdana" w:hAnsi="Verdana"/>
          <w:color w:val="000000"/>
          <w:sz w:val="18"/>
          <w:szCs w:val="18"/>
        </w:rPr>
        <w:t>О. Л. Русские праздники. Широкая масленица: учеб. пособие для студентов 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муз. учеб. заведений / О. Л. Городенская, Т. В.</w:t>
      </w:r>
      <w:r>
        <w:rPr>
          <w:rStyle w:val="WW8Num2z0"/>
          <w:rFonts w:ascii="Verdana" w:hAnsi="Verdana"/>
          <w:color w:val="000000"/>
          <w:sz w:val="18"/>
          <w:szCs w:val="18"/>
        </w:rPr>
        <w:t> </w:t>
      </w:r>
      <w:r>
        <w:rPr>
          <w:rStyle w:val="WW8Num3z0"/>
          <w:rFonts w:ascii="Verdana" w:hAnsi="Verdana"/>
          <w:color w:val="4682B4"/>
          <w:sz w:val="18"/>
          <w:szCs w:val="18"/>
        </w:rPr>
        <w:t>Мишанина</w:t>
      </w:r>
      <w:r>
        <w:rPr>
          <w:rFonts w:ascii="Verdana" w:hAnsi="Verdana"/>
          <w:color w:val="000000"/>
          <w:sz w:val="18"/>
          <w:szCs w:val="18"/>
        </w:rPr>
        <w:t>. Тамбов, 2001. - 37 с.</w:t>
      </w:r>
    </w:p>
    <w:p w14:paraId="514633A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116. Горюнова, Л. В. Говорить языком самого предмета : пособие для учителя / Л. В. Горюнова. М. : Прометей, 1989. - 143 с.</w:t>
      </w:r>
    </w:p>
    <w:p w14:paraId="0D3806E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117. Горюнова, Л. В. Мир народного творчества / Л. В. Горюнова // Музыка в школе. 1990. - №1. - С. 3-8.</w:t>
      </w:r>
    </w:p>
    <w:p w14:paraId="396E7E9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118. Горюнова, Л. В. На пути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искусства / Л. В. Горюнова // Музыка в школе. 1988. - № 2. - С. 3-12.</w:t>
      </w:r>
    </w:p>
    <w:p w14:paraId="5EFB9EE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119. Государственные образовательные стандарты общего образования : теория и практика / под ред. В. С.</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Н. Д. Никандрова, М. В.</w:t>
      </w:r>
      <w:r>
        <w:rPr>
          <w:rStyle w:val="WW8Num2z0"/>
          <w:rFonts w:ascii="Verdana" w:hAnsi="Verdana"/>
          <w:color w:val="000000"/>
          <w:sz w:val="18"/>
          <w:szCs w:val="18"/>
        </w:rPr>
        <w:t> </w:t>
      </w:r>
      <w:r>
        <w:rPr>
          <w:rStyle w:val="WW8Num3z0"/>
          <w:rFonts w:ascii="Verdana" w:hAnsi="Verdana"/>
          <w:color w:val="4682B4"/>
          <w:sz w:val="18"/>
          <w:szCs w:val="18"/>
        </w:rPr>
        <w:t>Рыжакова</w:t>
      </w:r>
      <w:r>
        <w:rPr>
          <w:rFonts w:ascii="Verdana" w:hAnsi="Verdana"/>
          <w:color w:val="000000"/>
          <w:sz w:val="18"/>
          <w:szCs w:val="18"/>
        </w:rPr>
        <w:t>. М., 2002. - 263 с.</w:t>
      </w:r>
    </w:p>
    <w:p w14:paraId="760AFBC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120. Губогло, М. 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язык и толерантность / М. Н. Губогло. -М. : Старый сад, 2003. 400 с.</w:t>
      </w:r>
    </w:p>
    <w:p w14:paraId="1E69B33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Поликультурное образование : теория и практика / О. 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Т. Г. Шевченко ; Рос. акад. образования (Юж. отд-ние), Рост. гос. пед. ун-т. Ростов н/Д, 2003. - 512 с.</w:t>
      </w:r>
    </w:p>
    <w:p w14:paraId="580C5E1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122. Гумилев, Л. Н. Этногенез и биосфера Земли / JI. Н. Гумилев. М.: Мысль, 1991.-496 с.</w:t>
      </w:r>
    </w:p>
    <w:p w14:paraId="6D82FC9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123. Гумилев, Jl. Н. Этносфера. История людей и история природы / JI. Н. Гумилев. М. : Экопрос, 1993. - 366 с.</w:t>
      </w:r>
    </w:p>
    <w:p w14:paraId="5520EAF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124. Гумилев, JI. Н. Тысячелетие вокруг Каспия / Л.Н.Гумилев. -Баку: Азернешр, 1991.- 308с.</w:t>
      </w:r>
    </w:p>
    <w:p w14:paraId="6AE31C4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125. Гусев, В. Е. О современном народнопоэтическом творчестве / В. Е. Гусев. М. : Наука, 1975. - 111 с.</w:t>
      </w:r>
    </w:p>
    <w:p w14:paraId="25C00CF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126. Данилевский, Н. Я. Россия и Европа / Н. Я. Данилевский. -Тверь : Булат, 2001. 415 с.</w:t>
      </w:r>
    </w:p>
    <w:p w14:paraId="53BDEBF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127. Данилюк, А. Я. Понятие и понимание русской национальной школы / А. Я. Данилюк // Педагогика. 1997. - № 1. - С. 68-69.</w:t>
      </w:r>
    </w:p>
    <w:p w14:paraId="38116DB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128. Делор, Ж. Образование: сокрытое сокровище / Ж. Делор. -UNESCO, 1996.-89 с.</w:t>
      </w:r>
    </w:p>
    <w:p w14:paraId="0FAA03C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 под ред. М. 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2-е изд. -М. : Просвещение, 1982. - 324 с.</w:t>
      </w:r>
    </w:p>
    <w:p w14:paraId="085FD96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Ф. А. О природосообразности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в обучении / Ф. А. Дистервег // Избр. пед. соч. М. : Наука. 1956. - С. 227235.</w:t>
      </w:r>
    </w:p>
    <w:p w14:paraId="60237A9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131. Дмитриев, Г. 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 Г. Д. Дмитриев. М. : Народное образование, 1999. - 208 с.</w:t>
      </w:r>
    </w:p>
    <w:p w14:paraId="4C23B61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Поликультурное воспитание : сущность и перспективы развития / А. Н. Джуринский // Педагогика. М. - 2002. - № 10. -С. 93-105.</w:t>
      </w:r>
    </w:p>
    <w:p w14:paraId="110DA77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133. Днепров, Э. Д. Четвертая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в России / Э. Д. Днепров. М. : Интерпракс, 1994. - 248 с.</w:t>
      </w:r>
    </w:p>
    <w:p w14:paraId="53DF280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134. Дресслер-Холохан В. Национальные движения: интернационализация протеста, идеология и утопия // Этничность. Национальные движения. Социальная практика / ред. В. Дресслер-Холохан, Н. Г.</w:t>
      </w:r>
      <w:r>
        <w:rPr>
          <w:rStyle w:val="WW8Num2z0"/>
          <w:rFonts w:ascii="Verdana" w:hAnsi="Verdana"/>
          <w:color w:val="000000"/>
          <w:sz w:val="18"/>
          <w:szCs w:val="18"/>
        </w:rPr>
        <w:t> </w:t>
      </w:r>
      <w:r>
        <w:rPr>
          <w:rStyle w:val="WW8Num3z0"/>
          <w:rFonts w:ascii="Verdana" w:hAnsi="Verdana"/>
          <w:color w:val="4682B4"/>
          <w:sz w:val="18"/>
          <w:szCs w:val="18"/>
        </w:rPr>
        <w:t>Скворцов</w:t>
      </w:r>
      <w:r>
        <w:rPr>
          <w:rFonts w:ascii="Verdana" w:hAnsi="Verdana"/>
          <w:color w:val="000000"/>
          <w:sz w:val="18"/>
          <w:szCs w:val="18"/>
        </w:rPr>
        <w:t>, К. Н. Хабибулин. СПб. : Петрополис, 1995. - С. 26-50.</w:t>
      </w:r>
    </w:p>
    <w:p w14:paraId="331032B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135. Дробижева, Л. М. Завоевания демократии и этнонациональные проблемы России (что может и чего не может дать демократизация) / Л. М. Дробижева // Общественные науки и современность. 2005. - № 2. -С. 16-28.</w:t>
      </w:r>
    </w:p>
    <w:p w14:paraId="0F75A47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136. Дробижева, Л. М. Социальные проблемы межнациональных отношений в постсоветской России / Л. М. Дробижева. М. : Центр общечеловеческих ценностей, 2003. - 376 с.</w:t>
      </w:r>
    </w:p>
    <w:p w14:paraId="2F324B5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137. Евсевьев, М. Е. Избранные труды. Народные песни мордвы / Макар Евсевьевич Евсевьев, Саранск : Мордовское книжное издательство, 1963.-Т. 2.-523 с.</w:t>
      </w:r>
    </w:p>
    <w:p w14:paraId="3781C6C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138. Ержанов, М. С. Развитие этнокультурного образования в Казахстане: теоретические основы и практика: дисс. д-ра пед. наук / М. С. Ержанов. М., 1999. - 429 с.</w:t>
      </w:r>
    </w:p>
    <w:p w14:paraId="08B3057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139. Жак-Далькроз, Э. Ритм. М. : Классика - XXI, 2001. - 248 с.</w:t>
      </w:r>
    </w:p>
    <w:p w14:paraId="56E5DC9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140. Жирков, Е. П. Образование и развитие: национальная стратегия на подступах к XXI веку / Е. П. Жирков // Ин-т нац. школ РС (Я). Якутск : Полиграф, 1993.-22 с.</w:t>
      </w:r>
    </w:p>
    <w:p w14:paraId="4B4D047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 Жиров, М. С. Региональная система сохранения и развития традиций народной художественной культуры: дисс.д-ра пед. наук /М. С. Жиров. 2001. - 486 с.</w:t>
      </w:r>
    </w:p>
    <w:p w14:paraId="64B23BF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142. Зыкова, Н. М. Фольклоротерапия : учеб. пособие / Н. М. Зыкова. М. :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 Изд-во НПО «</w:t>
      </w:r>
      <w:r>
        <w:rPr>
          <w:rStyle w:val="WW8Num3z0"/>
          <w:rFonts w:ascii="Verdana" w:hAnsi="Verdana"/>
          <w:color w:val="4682B4"/>
          <w:sz w:val="18"/>
          <w:szCs w:val="18"/>
        </w:rPr>
        <w:t>МОДЭК</w:t>
      </w:r>
      <w:r>
        <w:rPr>
          <w:rFonts w:ascii="Verdana" w:hAnsi="Verdana"/>
          <w:color w:val="000000"/>
          <w:sz w:val="18"/>
          <w:szCs w:val="18"/>
        </w:rPr>
        <w:t>», 2004. - 160 с.</w:t>
      </w:r>
    </w:p>
    <w:p w14:paraId="24B3B65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Проектирование региональных образовательных систем / В. И. Загвязинский // Педагогика. 1999. - № 5. -С. 8-14.</w:t>
      </w:r>
    </w:p>
    <w:p w14:paraId="1D68181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144. Закон РФ «</w:t>
      </w:r>
      <w:r>
        <w:rPr>
          <w:rStyle w:val="WW8Num3z0"/>
          <w:rFonts w:ascii="Verdana" w:hAnsi="Verdana"/>
          <w:color w:val="4682B4"/>
          <w:sz w:val="18"/>
          <w:szCs w:val="18"/>
        </w:rPr>
        <w:t>Об образовании</w:t>
      </w:r>
      <w:r>
        <w:rPr>
          <w:rFonts w:ascii="Verdana" w:hAnsi="Verdana"/>
          <w:color w:val="000000"/>
          <w:sz w:val="18"/>
          <w:szCs w:val="18"/>
        </w:rPr>
        <w:t>» : текст с изменениями и дополнениями на 2010 г. М. : ЭКСМО, 2010. - 80 с.</w:t>
      </w:r>
    </w:p>
    <w:p w14:paraId="3D71832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145. Захарова, И. Г. Информационные технологии в образовании : учеб. пособие для студ. высш. учеб. заведений / И. Г. Захарова. 2-е изд., стер. -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- 192 с.</w:t>
      </w:r>
    </w:p>
    <w:p w14:paraId="46C028C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Инновации в профессиональном образовании / Э. Ф. Зеер. Екатеринбург : Рос. гос. проф.-пед. ун-т, 2007. - 240 с.</w:t>
      </w:r>
    </w:p>
    <w:p w14:paraId="54E874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Зеленков</w:t>
      </w:r>
      <w:r>
        <w:rPr>
          <w:rFonts w:ascii="Verdana" w:hAnsi="Verdana"/>
          <w:color w:val="000000"/>
          <w:sz w:val="18"/>
          <w:szCs w:val="18"/>
        </w:rPr>
        <w:t>, А. И. Динамика биосферы и социокультурные традиции / А. И. Зеленков, П. А.</w:t>
      </w:r>
      <w:r>
        <w:rPr>
          <w:rStyle w:val="WW8Num2z0"/>
          <w:rFonts w:ascii="Verdana" w:hAnsi="Verdana"/>
          <w:color w:val="000000"/>
          <w:sz w:val="18"/>
          <w:szCs w:val="18"/>
        </w:rPr>
        <w:t> </w:t>
      </w:r>
      <w:r>
        <w:rPr>
          <w:rStyle w:val="WW8Num3z0"/>
          <w:rFonts w:ascii="Verdana" w:hAnsi="Verdana"/>
          <w:color w:val="4682B4"/>
          <w:sz w:val="18"/>
          <w:szCs w:val="18"/>
        </w:rPr>
        <w:t>Водопьянов</w:t>
      </w:r>
      <w:r>
        <w:rPr>
          <w:rFonts w:ascii="Verdana" w:hAnsi="Verdana"/>
          <w:color w:val="000000"/>
          <w:sz w:val="18"/>
          <w:szCs w:val="18"/>
        </w:rPr>
        <w:t>. Минск., 1987. - 238 с.</w:t>
      </w:r>
    </w:p>
    <w:p w14:paraId="74DA180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Земцовский</w:t>
      </w:r>
      <w:r>
        <w:rPr>
          <w:rStyle w:val="WW8Num2z0"/>
          <w:rFonts w:ascii="Verdana" w:hAnsi="Verdana"/>
          <w:color w:val="000000"/>
          <w:sz w:val="18"/>
          <w:szCs w:val="18"/>
        </w:rPr>
        <w:t> </w:t>
      </w:r>
      <w:r>
        <w:rPr>
          <w:rFonts w:ascii="Verdana" w:hAnsi="Verdana"/>
          <w:color w:val="000000"/>
          <w:sz w:val="18"/>
          <w:szCs w:val="18"/>
        </w:rPr>
        <w:t>И. И. Семасиология музыкального фольклора. // Сборник статей / под ред. М. Г. Арановского. М., 1974. - С. 177-206.</w:t>
      </w:r>
    </w:p>
    <w:p w14:paraId="6DD9FC9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149. Земцовский, И. К. Современность и фольклор/ И. К. Земцовский. -М. : Музыка, 1978.-215 с.</w:t>
      </w:r>
    </w:p>
    <w:p w14:paraId="5EBC4AE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150. Зеньковский, В. В. Социальное воспитание, его задачи и пути // В. В. Зеньковский // Психология детства. М. : Академия, 1996. - 297 с.</w:t>
      </w:r>
    </w:p>
    <w:p w14:paraId="789176B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151. Зеткина, И. А. Национальное просветительство в культуре народов Поволжья / И. А. Зеткина ; под. рук. Н. И. Ворониной ; Мордов. гос. пед. ин-т. Саранск, 2005. - 167 с.</w:t>
      </w:r>
    </w:p>
    <w:p w14:paraId="7F84810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152. Из истории музыкального воспитания / сост. O.A. Апраксина. -М. : Просвещение, 1990. 207 с.</w:t>
      </w:r>
    </w:p>
    <w:p w14:paraId="1955EF7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153. Ильин, M. А. Собр.соч. : в 10 т. / М. А. Ильин ; сост., вст. ст. и коммент. Ю. Т. Лисицы. М., 1996. - Т 1.</w:t>
      </w:r>
    </w:p>
    <w:p w14:paraId="10D1461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154. Ильминский, Н. И. О системе просвещения инородцев и о Казанской центральной крещено-татарской школе / Н. И. Ильминский. -Казань, 1913.-С. 20-21.</w:t>
      </w:r>
    </w:p>
    <w:p w14:paraId="477A6BE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155. Истоковедение /отв. ред И. А. Кузьмин. М. : Технологическая Школа Бизнеса, 2002. - Т. 1. - 319 с.</w:t>
      </w:r>
    </w:p>
    <w:p w14:paraId="3E8A08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156. История педагогики и образования (от зарождения воспитания до конца XX века) : учеб. пособие для педагогических университетов / под ред. ак. РАО A.M. Пискунова. М. : Сфера, 1997. - 501 с.</w:t>
      </w:r>
    </w:p>
    <w:p w14:paraId="5087686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Д. Б. Основные принципы и методы программы по музыке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 Д. Б. Кабалевский // Программно-методические материалы. Музыка. Начальная школа. М.: Дрофа, 2001. -С. 12-32.</w:t>
      </w:r>
    </w:p>
    <w:p w14:paraId="75BC8AA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158. Каган, М. С. Философия культуры / М. С. Каган. СПб.: Петрополис, 1996. - 416 с.</w:t>
      </w:r>
    </w:p>
    <w:p w14:paraId="5D214AE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159. Каган, М. С. Философская теория ценности / М. С. Каган. -СПб. : Петрополис, 1997. 205 с.</w:t>
      </w:r>
    </w:p>
    <w:p w14:paraId="6143F03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160. Каган, М. С. Эстетика как философская наука / М. С. Каган. -СПб. : СПбРГУ, 1997. 365 с.</w:t>
      </w:r>
    </w:p>
    <w:p w14:paraId="0663357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Кадобнова</w:t>
      </w:r>
      <w:r>
        <w:rPr>
          <w:rFonts w:ascii="Verdana" w:hAnsi="Verdana"/>
          <w:color w:val="000000"/>
          <w:sz w:val="18"/>
          <w:szCs w:val="18"/>
        </w:rPr>
        <w:t>, И. В., Музыка: программа / И. В.</w:t>
      </w:r>
      <w:r>
        <w:rPr>
          <w:rStyle w:val="WW8Num2z0"/>
          <w:rFonts w:ascii="Verdana" w:hAnsi="Verdana"/>
          <w:color w:val="000000"/>
          <w:sz w:val="18"/>
          <w:szCs w:val="18"/>
        </w:rPr>
        <w:t> </w:t>
      </w:r>
      <w:r>
        <w:rPr>
          <w:rStyle w:val="WW8Num3z0"/>
          <w:rFonts w:ascii="Verdana" w:hAnsi="Verdana"/>
          <w:color w:val="4682B4"/>
          <w:sz w:val="18"/>
          <w:szCs w:val="18"/>
        </w:rPr>
        <w:t>Кадобнова</w:t>
      </w:r>
      <w:r>
        <w:rPr>
          <w:rFonts w:ascii="Verdana" w:hAnsi="Verdana"/>
          <w:color w:val="000000"/>
          <w:sz w:val="18"/>
          <w:szCs w:val="18"/>
        </w:rPr>
        <w:t>, В. О. Усачева, Л. В.</w:t>
      </w:r>
      <w:r>
        <w:rPr>
          <w:rStyle w:val="WW8Num2z0"/>
          <w:rFonts w:ascii="Verdana" w:hAnsi="Verdana"/>
          <w:color w:val="000000"/>
          <w:sz w:val="18"/>
          <w:szCs w:val="18"/>
        </w:rPr>
        <w:t> </w:t>
      </w:r>
      <w:r>
        <w:rPr>
          <w:rStyle w:val="WW8Num3z0"/>
          <w:rFonts w:ascii="Verdana" w:hAnsi="Verdana"/>
          <w:color w:val="4682B4"/>
          <w:sz w:val="18"/>
          <w:szCs w:val="18"/>
        </w:rPr>
        <w:t>Школяр</w:t>
      </w:r>
      <w:r>
        <w:rPr>
          <w:rStyle w:val="WW8Num2z0"/>
          <w:rFonts w:ascii="Verdana" w:hAnsi="Verdana"/>
          <w:color w:val="000000"/>
          <w:sz w:val="18"/>
          <w:szCs w:val="18"/>
        </w:rPr>
        <w:t> </w:t>
      </w:r>
      <w:r>
        <w:rPr>
          <w:rFonts w:ascii="Verdana" w:hAnsi="Verdana"/>
          <w:color w:val="000000"/>
          <w:sz w:val="18"/>
          <w:szCs w:val="18"/>
        </w:rPr>
        <w:t>// Программно-методические материалы. Музыка. Начальная школа / сост. Е. О. Яременко. М. : Дрофа, 2001. - С. 3238.</w:t>
      </w:r>
    </w:p>
    <w:p w14:paraId="2706D4A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162. Калугина, Н. В. Методика работы с русским народным хором / Н. В. Калугина. М. : Музыка. - 1977. - 254 с.</w:t>
      </w:r>
    </w:p>
    <w:p w14:paraId="4C18A38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Калугина</w:t>
      </w:r>
      <w:r>
        <w:rPr>
          <w:rFonts w:ascii="Verdana" w:hAnsi="Verdana"/>
          <w:color w:val="000000"/>
          <w:sz w:val="18"/>
          <w:szCs w:val="18"/>
        </w:rPr>
        <w:t>, Н. В. Сценическое воплощение фольклора / Н. В. Калугина // Народная песня звучит. Методика сбора, хранения и сценического воплощения фольклора / сост. : С. И.</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М. Б. Чернышёва, Н. В. Калугина. М. : Музыка, 1982. - С. 18-29.</w:t>
      </w:r>
    </w:p>
    <w:p w14:paraId="6846F10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164. Кан-Калик, В А. Педагогика как культура / В. А. Кан-Калик // Магистр. 1991. - № 1. - С. </w:t>
      </w:r>
      <w:r>
        <w:rPr>
          <w:rFonts w:ascii="Verdana" w:hAnsi="Verdana"/>
          <w:color w:val="000000"/>
          <w:sz w:val="18"/>
          <w:szCs w:val="18"/>
        </w:rPr>
        <w:lastRenderedPageBreak/>
        <w:t>2-9.</w:t>
      </w:r>
    </w:p>
    <w:p w14:paraId="049951B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165. Капица, О. И. Детский фольклор : песни,</w:t>
      </w:r>
      <w:r>
        <w:rPr>
          <w:rStyle w:val="WW8Num2z0"/>
          <w:rFonts w:ascii="Verdana" w:hAnsi="Verdana"/>
          <w:color w:val="000000"/>
          <w:sz w:val="18"/>
          <w:szCs w:val="18"/>
        </w:rPr>
        <w:t> </w:t>
      </w:r>
      <w:r>
        <w:rPr>
          <w:rStyle w:val="WW8Num3z0"/>
          <w:rFonts w:ascii="Verdana" w:hAnsi="Verdana"/>
          <w:color w:val="4682B4"/>
          <w:sz w:val="18"/>
          <w:szCs w:val="18"/>
        </w:rPr>
        <w:t>потешки</w:t>
      </w:r>
      <w:r>
        <w:rPr>
          <w:rFonts w:ascii="Verdana" w:hAnsi="Verdana"/>
          <w:color w:val="000000"/>
          <w:sz w:val="18"/>
          <w:szCs w:val="18"/>
        </w:rPr>
        <w:t>, дразнилки, сказки, игры : изучение, собирание, обзор материала / О. И. Капица. -Ленинград : Прибой, 1928 222 с.</w:t>
      </w:r>
    </w:p>
    <w:p w14:paraId="08E1A25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Избранные педагогические сочинения / П. Ф. Каптерев ; под ред. А. М. Арсеньева. М. : Педагогика, 1982. - 704 с.</w:t>
      </w:r>
    </w:p>
    <w:p w14:paraId="531DC5E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А. Н. Методика пения: руководство к постановке и</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хорового пения в народных церковно-приходских школах и прочих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Пенза, 1889. - 270 с.</w:t>
      </w:r>
    </w:p>
    <w:p w14:paraId="383E617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168. Кармин, А. С. Основы культурологи : морфология культуры / А. С. Кармин. СПб. : Лань, 1997. - 512 стр.</w:t>
      </w:r>
    </w:p>
    <w:p w14:paraId="4C2E330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169. Карнышев, А. Д. Межэтническое взаимодействие в Бурятии: социальная психология, история, политика / А. Д. Карнышев. Улан-Удэ :</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1997.- 184 с.</w:t>
      </w:r>
    </w:p>
    <w:p w14:paraId="236865B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170. Карпушина, Л. П. Использование этнокультурного подхода в музыкальном образовании школьников / Л. П. Карпушина // Искусство и образование. 2009. - № 2. - С. 125-130.</w:t>
      </w:r>
    </w:p>
    <w:p w14:paraId="7713E77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171. Карпушина, Л. П. К проблеме становления принципа этнокультурности / Л. П. Карпушина // Вестник Тамбовского университета: научно-теоретический и прикладной журнал широкого профиля. Тамбов, 2009. - Вып. 11 (79). - С. 27Ф-277.</w:t>
      </w:r>
    </w:p>
    <w:p w14:paraId="51A397F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172. Карпу шина, JI. П. Освоение музыкального искусства Мордовии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 учеб. пособие / JI. П. Карпу шина, Н. Б.</w:t>
      </w:r>
      <w:r>
        <w:rPr>
          <w:rStyle w:val="WW8Num2z0"/>
          <w:rFonts w:ascii="Verdana" w:hAnsi="Verdana"/>
          <w:color w:val="000000"/>
          <w:sz w:val="18"/>
          <w:szCs w:val="18"/>
        </w:rPr>
        <w:t> </w:t>
      </w:r>
      <w:r>
        <w:rPr>
          <w:rStyle w:val="WW8Num3z0"/>
          <w:rFonts w:ascii="Verdana" w:hAnsi="Verdana"/>
          <w:color w:val="4682B4"/>
          <w:sz w:val="18"/>
          <w:szCs w:val="18"/>
        </w:rPr>
        <w:t>Абудеева</w:t>
      </w:r>
      <w:r>
        <w:rPr>
          <w:rStyle w:val="WW8Num2z0"/>
          <w:rFonts w:ascii="Verdana" w:hAnsi="Verdana"/>
          <w:color w:val="000000"/>
          <w:sz w:val="18"/>
          <w:szCs w:val="18"/>
        </w:rPr>
        <w:t> </w:t>
      </w:r>
      <w:r>
        <w:rPr>
          <w:rFonts w:ascii="Verdana" w:hAnsi="Verdana"/>
          <w:color w:val="000000"/>
          <w:sz w:val="18"/>
          <w:szCs w:val="18"/>
        </w:rPr>
        <w:t>/ МО РМ, МРИО. Саранск : Красный Октябрь, 2009. - 371 с.</w:t>
      </w:r>
    </w:p>
    <w:p w14:paraId="0C09F9E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Карпушина</w:t>
      </w:r>
      <w:r>
        <w:rPr>
          <w:rFonts w:ascii="Verdana" w:hAnsi="Verdana"/>
          <w:color w:val="000000"/>
          <w:sz w:val="18"/>
          <w:szCs w:val="18"/>
        </w:rPr>
        <w:t>, JI. П. Социализация детей и подростков в условиях этнокультурной образовательной среды : монография / JI. П. Карпушина, П. Ю.</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Кудаева, JI. Е. Бабушкина. Саранск : Мордов. гос. пед. ин-т, 2011. - 181 с.</w:t>
      </w:r>
    </w:p>
    <w:p w14:paraId="75C519F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174. Карпушина, Л. П. Этнокультурный подход к образованию : к сущности вопроса // Л. П. Карпушина. / Интеграция образования: научно-методический журнал. 2010. - № 3. - С. 63-66.</w:t>
      </w:r>
    </w:p>
    <w:p w14:paraId="2580F22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Катунян</w:t>
      </w:r>
      <w:r>
        <w:rPr>
          <w:rStyle w:val="WW8Num2z0"/>
          <w:rFonts w:ascii="Verdana" w:hAnsi="Verdana"/>
          <w:color w:val="000000"/>
          <w:sz w:val="18"/>
          <w:szCs w:val="18"/>
        </w:rPr>
        <w:t> </w:t>
      </w:r>
      <w:r>
        <w:rPr>
          <w:rFonts w:ascii="Verdana" w:hAnsi="Verdana"/>
          <w:color w:val="000000"/>
          <w:sz w:val="18"/>
          <w:szCs w:val="18"/>
        </w:rPr>
        <w:t>М. И. Музыкальное образование / М. И. Катунян //</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энциклопедический словарь ; гл. ред. Г. В. Келдыш. М., 1990.</w:t>
      </w:r>
    </w:p>
    <w:p w14:paraId="5ED7175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176. Кашапова, Л. М.</w:t>
      </w:r>
      <w:r>
        <w:rPr>
          <w:rStyle w:val="WW8Num2z0"/>
          <w:rFonts w:ascii="Verdana" w:hAnsi="Verdana"/>
          <w:color w:val="000000"/>
          <w:sz w:val="18"/>
          <w:szCs w:val="18"/>
        </w:rPr>
        <w:t> </w:t>
      </w:r>
      <w:r>
        <w:rPr>
          <w:rStyle w:val="WW8Num3z0"/>
          <w:rFonts w:ascii="Verdana" w:hAnsi="Verdana"/>
          <w:color w:val="4682B4"/>
          <w:sz w:val="18"/>
          <w:szCs w:val="18"/>
        </w:rPr>
        <w:t>Этномузыкальное</w:t>
      </w:r>
      <w:r>
        <w:rPr>
          <w:rStyle w:val="WW8Num2z0"/>
          <w:rFonts w:ascii="Verdana" w:hAnsi="Verdana"/>
          <w:color w:val="000000"/>
          <w:sz w:val="18"/>
          <w:szCs w:val="18"/>
        </w:rPr>
        <w:t> </w:t>
      </w:r>
      <w:r>
        <w:rPr>
          <w:rFonts w:ascii="Verdana" w:hAnsi="Verdana"/>
          <w:color w:val="000000"/>
          <w:sz w:val="18"/>
          <w:szCs w:val="18"/>
        </w:rPr>
        <w:t>образование школьников: история, теория и практика / Л. М. Кашапова. Уфа :</w:t>
      </w:r>
      <w:r>
        <w:rPr>
          <w:rStyle w:val="WW8Num2z0"/>
          <w:rFonts w:ascii="Verdana" w:hAnsi="Verdana"/>
          <w:color w:val="000000"/>
          <w:sz w:val="18"/>
          <w:szCs w:val="18"/>
        </w:rPr>
        <w:t> </w:t>
      </w:r>
      <w:r>
        <w:rPr>
          <w:rStyle w:val="WW8Num3z0"/>
          <w:rFonts w:ascii="Verdana" w:hAnsi="Verdana"/>
          <w:color w:val="4682B4"/>
          <w:sz w:val="18"/>
          <w:szCs w:val="18"/>
        </w:rPr>
        <w:t>БИРО</w:t>
      </w:r>
      <w:r>
        <w:rPr>
          <w:rFonts w:ascii="Verdana" w:hAnsi="Verdana"/>
          <w:color w:val="000000"/>
          <w:sz w:val="18"/>
          <w:szCs w:val="18"/>
        </w:rPr>
        <w:t>, 2004. - 168 с.</w:t>
      </w:r>
    </w:p>
    <w:p w14:paraId="7CA7358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Кекеева</w:t>
      </w:r>
      <w:r>
        <w:rPr>
          <w:rFonts w:ascii="Verdana" w:hAnsi="Verdana"/>
          <w:color w:val="000000"/>
          <w:sz w:val="18"/>
          <w:szCs w:val="18"/>
        </w:rPr>
        <w:t>, 3. О. Проблема ориентации школьников на национальную культуру // Начальная школа. 1999. - №11. - С. 20-24.</w:t>
      </w:r>
    </w:p>
    <w:p w14:paraId="35BD5C7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178. Киреевский, И. В. Обозрение современного состояния литературы / И. В. Киреевский // Критика и эстетика. М. : Искусство, 1979. -С. 154-176.</w:t>
      </w:r>
    </w:p>
    <w:p w14:paraId="3C91857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Н. И. О культурных основаниях процессов социальной модернизации / Н. И. Киященко. Ростов. н/Д : Феникс, 1999. -472 с.</w:t>
      </w:r>
    </w:p>
    <w:p w14:paraId="35BA1B9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180. Киященко, H. И. Эстетика жизни: книга для учителя / Н. И. Киященко. М. : Гуманитарий, 2004. - 172 с.</w:t>
      </w:r>
    </w:p>
    <w:p w14:paraId="3FC074C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181. Кобозева, И. С. Национально-ориентированное непрерывное музыкальное образование : теоретико-методологический аспект : монография / И. С. Кобозева / под. ред. чл. корр. РАО, проф. Е. Г.</w:t>
      </w:r>
      <w:r>
        <w:rPr>
          <w:rStyle w:val="WW8Num2z0"/>
          <w:rFonts w:ascii="Verdana" w:hAnsi="Verdana"/>
          <w:color w:val="000000"/>
          <w:sz w:val="18"/>
          <w:szCs w:val="18"/>
        </w:rPr>
        <w:t> </w:t>
      </w:r>
      <w:r>
        <w:rPr>
          <w:rStyle w:val="WW8Num3z0"/>
          <w:rFonts w:ascii="Verdana" w:hAnsi="Verdana"/>
          <w:color w:val="4682B4"/>
          <w:sz w:val="18"/>
          <w:szCs w:val="18"/>
        </w:rPr>
        <w:t>Осовского</w:t>
      </w:r>
      <w:r>
        <w:rPr>
          <w:rStyle w:val="WW8Num2z0"/>
          <w:rFonts w:ascii="Verdana" w:hAnsi="Verdana"/>
          <w:color w:val="000000"/>
          <w:sz w:val="18"/>
          <w:szCs w:val="18"/>
        </w:rPr>
        <w:t> </w:t>
      </w:r>
      <w:r>
        <w:rPr>
          <w:rFonts w:ascii="Verdana" w:hAnsi="Verdana"/>
          <w:color w:val="000000"/>
          <w:sz w:val="18"/>
          <w:szCs w:val="18"/>
        </w:rPr>
        <w:t>; Мордов. гос. пед. ин-т. - Саранск, 2003. - 181 с.</w:t>
      </w:r>
    </w:p>
    <w:p w14:paraId="554BB2E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182. Коган, J1. Н. Социология культуры / JI. Н. Коган. Екатеринбург : Изд-во УрГУ, 1992,- 117 с.</w:t>
      </w:r>
    </w:p>
    <w:p w14:paraId="541A465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183. Кодай Золтан : День за днем / пер. Г. С. Лейбутина. М. : Музыка, 1980.-269 с.</w:t>
      </w:r>
    </w:p>
    <w:p w14:paraId="0F0A5BD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Педагогический словарь / Г. М.</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А. Ю. Коджаспиров.- М. : Академия, 2003. — 176 с.</w:t>
      </w:r>
    </w:p>
    <w:p w14:paraId="1B71285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185. Козлова, И. Путь к фольклору / И. Козлова // Музыка в школе. Вып. 1.-М., 1990.-С. 25-33.</w:t>
      </w:r>
    </w:p>
    <w:p w14:paraId="5F2522B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186. Колесникова, И. А. Педагогическая реальность в зеркале</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рефлексии / И. А. Колесникова. СПб : ГУПМ, 1999. -242 с.</w:t>
      </w:r>
    </w:p>
    <w:p w14:paraId="2EB0A3A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187. Колесов, М. К. К современным спорам о сущности фольклора / М. К. Колесов // Вопросы теории и эстетики музыки. Вып. 11- Л., Музыка, 1972.-С. 14-21.</w:t>
      </w:r>
    </w:p>
    <w:p w14:paraId="49836F8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188. Комаров, М. С. Введение в социологию : учеб. для высш. учеб. заведений / М. С. Комаров. М. : Наука, 1994. - 160 с.</w:t>
      </w:r>
    </w:p>
    <w:p w14:paraId="525B2FF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 А. Избранные педагогические сочинения : в 2 т. / Я. А. Коменский. М. : Педагогика, 1982. - Т. 2. - 576 с</w:t>
      </w:r>
    </w:p>
    <w:p w14:paraId="0F4B017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190. Компетенции в образовании : опыт проектирования: сб. науч. тр. ; под ред. А. В.</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М. : Научно-внедренческое предприятие, ИНЭК, 2007. - 327 с.</w:t>
      </w:r>
    </w:p>
    <w:p w14:paraId="4B845F6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191. Кон, И. С. Социология личности / И. С. Кон. М., Политиздат. 1967.-383 с.</w:t>
      </w:r>
    </w:p>
    <w:p w14:paraId="304C506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192. Кон, И. С.</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общество : учеб. пособие для студ. высш. учеб. заведений / И. С. Кон.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-336 с.</w:t>
      </w:r>
    </w:p>
    <w:p w14:paraId="7AB5476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193. Концепция модернизации Российского образования на период до 2010 года // Директор школы. 2002. - №1. - С. 97-126.</w:t>
      </w:r>
    </w:p>
    <w:p w14:paraId="1781E96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194. Концепция национальной образовательной политики РФ // Народное образование. 2007. - №1. - С. 253-263.</w:t>
      </w:r>
    </w:p>
    <w:p w14:paraId="6DE4E9B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195.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 Положение к приказу Минобразования России от 18.07.02 № 2783.</w:t>
      </w:r>
    </w:p>
    <w:p w14:paraId="01E6F9A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Коргузалов</w:t>
      </w:r>
      <w:r>
        <w:rPr>
          <w:rFonts w:ascii="Verdana" w:hAnsi="Verdana"/>
          <w:color w:val="000000"/>
          <w:sz w:val="18"/>
          <w:szCs w:val="18"/>
        </w:rPr>
        <w:t>, В. В. Генетические предпосылки жанровой классификации музыкального фольклора / В. В. Коргузалов // Русский фольклор. JI. : Советский композитор, 1975. - Вып.15. - С. 196-244.</w:t>
      </w:r>
    </w:p>
    <w:p w14:paraId="150381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197. Корнетов, Г. Б. Демократическая педагогика для XXI века: перспективы общественно-активных школ / Г. Б. Корнетов. М. : Научная книга, 2009.- 107 с.</w:t>
      </w:r>
    </w:p>
    <w:p w14:paraId="429B9B1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198. Коршунов, А. М. Социальное познание, ценность и оценка / А. М. Коршунов // Философские науки. 1987. - № 6. - С. 45-50.</w:t>
      </w:r>
    </w:p>
    <w:p w14:paraId="669AA5B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199. Костина, А. В. Национальная культура этническая культура -массовая культура: «</w:t>
      </w:r>
      <w:r>
        <w:rPr>
          <w:rStyle w:val="WW8Num3z0"/>
          <w:rFonts w:ascii="Verdana" w:hAnsi="Verdana"/>
          <w:color w:val="4682B4"/>
          <w:sz w:val="18"/>
          <w:szCs w:val="18"/>
        </w:rPr>
        <w:t>Баланс интересов</w:t>
      </w:r>
      <w:r>
        <w:rPr>
          <w:rFonts w:ascii="Verdana" w:hAnsi="Verdana"/>
          <w:color w:val="000000"/>
          <w:sz w:val="18"/>
          <w:szCs w:val="18"/>
        </w:rPr>
        <w:t>» в современном обществе / А. В. Костина. - М. : УРСС, 2009. - 214 с.</w:t>
      </w:r>
    </w:p>
    <w:p w14:paraId="55D432D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200. Коялович, М. П. История русского самосознания по историческим памятникам и научным сочинениям / М. П. Коялович. М. : Институт русской цивилизации, 2011. - 688 с.</w:t>
      </w:r>
    </w:p>
    <w:p w14:paraId="48AE9E3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201. Кравченко, А. И. Культурология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 И. Кравченко. М. : Академический проект, 2001. - 496 с.</w:t>
      </w:r>
    </w:p>
    <w:p w14:paraId="6DF8B4D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Содержание образования: вперед к прошлому / В. В. Краевский. М. : Педагогическое общество России, 2001. - 36 с.</w:t>
      </w:r>
    </w:p>
    <w:p w14:paraId="793D940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Критская</w:t>
      </w:r>
      <w:r>
        <w:rPr>
          <w:rFonts w:ascii="Verdana" w:hAnsi="Verdana"/>
          <w:color w:val="000000"/>
          <w:sz w:val="18"/>
          <w:szCs w:val="18"/>
        </w:rPr>
        <w:t>, Е. Д. Музыка : программа и программно-методические материалы / Е. Д. Критская, Г.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Т. С. Шмагина / сост. Е. О. Яременко. М.: Дрофа, 2001. - С. 182 - 218.</w:t>
      </w:r>
    </w:p>
    <w:p w14:paraId="4A64FC8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204. Крылова, Н. Б.</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теории и практике педагогического образования / Н. Б. Крылова ; под ред. проф. И. Ф. Исаева. -Белгород : Изд-во БГУ, 1999. С. 9-10.</w:t>
      </w:r>
    </w:p>
    <w:p w14:paraId="1F37B59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205. Крылова, Н. Б. Культурология образования / Н. Б. Крылова. М. : Народное образование, 2000. - 272 с.</w:t>
      </w:r>
    </w:p>
    <w:p w14:paraId="373EE5D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206. Крысько, В. Г. Этническая психология. Учеб. пособие. Серия: Высшее профессиональное образование / В. Г. Крысько. М. : Академия, 2008. - 320 с.</w:t>
      </w:r>
    </w:p>
    <w:p w14:paraId="0304E7A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207. Крысько, В. Г. Социальная психология : словарь-справочник. Минск : Харвест, М. : ACT, 2001 668 с.</w:t>
      </w:r>
    </w:p>
    <w:p w14:paraId="6E37335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208. Кузнецова, JI. В. Национально-культурная среда в общеобразовательной школе: теория и практика формирования. Дис. д-ра пед. наук / Людмила Васильевна Кузнецова. Чебоксары, 2001. - 445с.</w:t>
      </w:r>
    </w:p>
    <w:p w14:paraId="56B8F28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М. Н. Концепция национальной школы: цели и приоритеты содержания образования / М. Н. Кузьмин, А. А.</w:t>
      </w:r>
      <w:r>
        <w:rPr>
          <w:rStyle w:val="WW8Num2z0"/>
          <w:rFonts w:ascii="Verdana" w:hAnsi="Verdana"/>
          <w:color w:val="000000"/>
          <w:sz w:val="18"/>
          <w:szCs w:val="18"/>
        </w:rPr>
        <w:t> </w:t>
      </w:r>
      <w:r>
        <w:rPr>
          <w:rStyle w:val="WW8Num3z0"/>
          <w:rFonts w:ascii="Verdana" w:hAnsi="Verdana"/>
          <w:color w:val="4682B4"/>
          <w:sz w:val="18"/>
          <w:szCs w:val="18"/>
        </w:rPr>
        <w:t>Сусоколов</w:t>
      </w:r>
      <w:r>
        <w:rPr>
          <w:rFonts w:ascii="Verdana" w:hAnsi="Verdana"/>
          <w:color w:val="000000"/>
          <w:sz w:val="18"/>
          <w:szCs w:val="18"/>
        </w:rPr>
        <w:t>, В. К. Бацын, М. Б.</w:t>
      </w:r>
      <w:r>
        <w:rPr>
          <w:rStyle w:val="WW8Num2z0"/>
          <w:rFonts w:ascii="Verdana" w:hAnsi="Verdana"/>
          <w:color w:val="000000"/>
          <w:sz w:val="18"/>
          <w:szCs w:val="18"/>
        </w:rPr>
        <w:t> </w:t>
      </w:r>
      <w:r>
        <w:rPr>
          <w:rStyle w:val="WW8Num3z0"/>
          <w:rFonts w:ascii="Verdana" w:hAnsi="Verdana"/>
          <w:color w:val="4682B4"/>
          <w:sz w:val="18"/>
          <w:szCs w:val="18"/>
        </w:rPr>
        <w:t>Ешич</w:t>
      </w:r>
      <w:r>
        <w:rPr>
          <w:rFonts w:ascii="Verdana" w:hAnsi="Verdana"/>
          <w:color w:val="000000"/>
          <w:sz w:val="18"/>
          <w:szCs w:val="18"/>
        </w:rPr>
        <w:t>. М. : ИНПО, 1994. - 56 с.</w:t>
      </w:r>
    </w:p>
    <w:p w14:paraId="103E4F0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210. Кузьмин, М. Н. Образование в условиях полиэтнической и</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России / М. Н. Кузьмин // Педагогика. 1999. - № 6. - С. 311.</w:t>
      </w:r>
    </w:p>
    <w:p w14:paraId="4169F19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В. С. Этнопедагогика и этнопсихология : учеб. пособие для студ. вузов / В. С.</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Л. Д. Столяренко. Ростов-на-Дону: Феникс, 2000. - 448 с.</w:t>
      </w:r>
    </w:p>
    <w:p w14:paraId="186717D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Куприянов, Б. В. Теория и методика социального воспитания учащихся в учреждениях </w:t>
      </w:r>
      <w:r>
        <w:rPr>
          <w:rFonts w:ascii="Verdana" w:hAnsi="Verdana"/>
          <w:color w:val="000000"/>
          <w:sz w:val="18"/>
          <w:szCs w:val="18"/>
        </w:rPr>
        <w:lastRenderedPageBreak/>
        <w:t>дополнительного образования детей : монография</w:t>
      </w:r>
    </w:p>
    <w:p w14:paraId="460A33A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213. Б. В. Куприянов. Кострома : Костромской областной институт развития образования, 2009 424 с.</w:t>
      </w:r>
    </w:p>
    <w:p w14:paraId="106B548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214. Куприянова, Л. Л.</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фольклор. Факультативная программа / Л. Л. Куприянова // Программно-методические материалы. Музыка. Начальная школа / сост. Е. О. Яременко. М. : Дрофа, 2001. - С. 269 - 280.</w:t>
      </w:r>
    </w:p>
    <w:p w14:paraId="0096528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215. Куприянова, Л. Л.</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фольклор. Уроки в 1 классе. Учеб,-методич. пособие для учителя музыки. М. : Мнемозина , 2002. - 33 с.</w:t>
      </w:r>
    </w:p>
    <w:p w14:paraId="21E8C13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216. Куренкова, Р. А. Эстетика / Р. А. Куренкова. М. : ВЛАДОС-ПРЕСС, 2003.-368 с.</w:t>
      </w:r>
    </w:p>
    <w:p w14:paraId="794908F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Кутахов</w:t>
      </w:r>
      <w:r>
        <w:rPr>
          <w:rFonts w:ascii="Verdana" w:hAnsi="Verdana"/>
          <w:color w:val="000000"/>
          <w:sz w:val="18"/>
          <w:szCs w:val="18"/>
        </w:rPr>
        <w:t>, Ю. Л. Человек, полиэтнический мир, безопасность/ Ю. Л. Кутахов, Р. Н.</w:t>
      </w:r>
      <w:r>
        <w:rPr>
          <w:rStyle w:val="WW8Num2z0"/>
          <w:rFonts w:ascii="Verdana" w:hAnsi="Verdana"/>
          <w:color w:val="000000"/>
          <w:sz w:val="18"/>
          <w:szCs w:val="18"/>
        </w:rPr>
        <w:t> </w:t>
      </w:r>
      <w:r>
        <w:rPr>
          <w:rStyle w:val="WW8Num3z0"/>
          <w:rFonts w:ascii="Verdana" w:hAnsi="Verdana"/>
          <w:color w:val="4682B4"/>
          <w:sz w:val="18"/>
          <w:szCs w:val="18"/>
        </w:rPr>
        <w:t>Явчуновская</w:t>
      </w:r>
      <w:r>
        <w:rPr>
          <w:rFonts w:ascii="Verdana" w:hAnsi="Verdana"/>
          <w:color w:val="000000"/>
          <w:sz w:val="18"/>
          <w:szCs w:val="18"/>
        </w:rPr>
        <w:t>. СПб., 1999. - 267 с.</w:t>
      </w:r>
    </w:p>
    <w:p w14:paraId="01EAA51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 И. Родная история. Живая Русь. Быт, культура, обычаи русского народа : учеб. пособие по</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для 2(3) класса: в 2 кн. : Кн. 1 Ч. 2. / Д. И. Латышина М. : ВЛАДОС, 2000. - 96 с.</w:t>
      </w:r>
    </w:p>
    <w:p w14:paraId="21CD51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Н. М. Межкультурный диалог в школе. Кн. 1: теория и методология / Н. М. Лебедева, Т. 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О. В. Лунева. М : Издательство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2004. - 204 с.</w:t>
      </w:r>
    </w:p>
    <w:p w14:paraId="5CCEDB1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Н. М. Межкультурный диалог в школе. Кн. 2: программа</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 Н. М. Лебедева, Т. 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О. В. Лунева. М : Издательство РУДН, 2004. - 204 с.</w:t>
      </w:r>
    </w:p>
    <w:p w14:paraId="06B8924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221. Леви, В. Вопросы психобиологии музыки / В. Леви // Советская музыка. 1986. -№ 8. - С. 16-24.</w:t>
      </w:r>
    </w:p>
    <w:p w14:paraId="71CF42E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222. Леви-Стросс, К. Первобытное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К. Леви-Стросс. М. : Республика, 1994. - 384 с.</w:t>
      </w:r>
    </w:p>
    <w:p w14:paraId="3746140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223. Левяш, И. Я. Культурология / И. Я. Левяш. М. : Айрис-пресс, 2004.-576 с.</w:t>
      </w:r>
    </w:p>
    <w:p w14:paraId="167AF2F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224. Леонтьев, А. Н. Философия психологии. Из научного наследия / А. Н. Леонтьев // под. ред. А. А. Леонтьева. М. : Изд-во Моск. ун-та, 1994. -287 с.</w:t>
      </w:r>
    </w:p>
    <w:p w14:paraId="05C6A2F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225. Леонтьев, К. Н. Культурный идеал и племенная политика. Письма г-ну Астафьеву / К. Н. Леонтьев // Восток, Россия и Славянство: философская и политическая публицистика. Духовная проза (1872-1891). -М., 1996.-С. 608-609.</w:t>
      </w:r>
    </w:p>
    <w:p w14:paraId="306716B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226. Линева, Е. Э. Великорусские песни в народной гармонизации / Е. Э. Линева / под ред. О. Е. Корша. СПб., 1904. - 1909. - Вып. 1. - 90 с.</w:t>
      </w:r>
    </w:p>
    <w:p w14:paraId="7DDFC97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А. П. Новая российская ментальность как инновационный ресурс модернизации образования / А. П.</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О. Е. Воронова // Педагогика, 2007. №2. - С. 12-22.</w:t>
      </w:r>
    </w:p>
    <w:p w14:paraId="0D40C9A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228. Лиферов, А. П.</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составляющая интернационализации мирового образования / А. П. Лиферов. Рязань, Изд-во РГПУ, 1996.-31 с.</w:t>
      </w:r>
    </w:p>
    <w:p w14:paraId="0984C30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Лифинцева</w:t>
      </w:r>
      <w:r>
        <w:rPr>
          <w:rFonts w:ascii="Verdana" w:hAnsi="Verdana"/>
          <w:color w:val="000000"/>
          <w:sz w:val="18"/>
          <w:szCs w:val="18"/>
        </w:rPr>
        <w:t>, Н. И. Формирование профессионально-психологической культуры учителя / Н. И. Лифинцева М. : Изд-во МПГУ; Курск :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2000. -213 с.</w:t>
      </w:r>
    </w:p>
    <w:p w14:paraId="453B396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230. Лифшиц, М. А. Поэтическая справедливость. Идея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в истории общественной мысли / М. А. Лифшиц. М.: Фабула, 1993.-471 с.</w:t>
      </w:r>
    </w:p>
    <w:p w14:paraId="0C15743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231. Лихачев, Б. Т. Введение в теорию и историю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ценностей (теоретико-исторический анализ воспитательных ценностей в России в XIX и XX веках) / Б. Т. Лихачев. Самара : Издательство</w:t>
      </w:r>
      <w:r>
        <w:rPr>
          <w:rStyle w:val="WW8Num2z0"/>
          <w:rFonts w:ascii="Verdana" w:hAnsi="Verdana"/>
          <w:color w:val="000000"/>
          <w:sz w:val="18"/>
          <w:szCs w:val="18"/>
        </w:rPr>
        <w:t> </w:t>
      </w:r>
      <w:r>
        <w:rPr>
          <w:rStyle w:val="WW8Num3z0"/>
          <w:rFonts w:ascii="Verdana" w:hAnsi="Verdana"/>
          <w:color w:val="4682B4"/>
          <w:sz w:val="18"/>
          <w:szCs w:val="18"/>
        </w:rPr>
        <w:t>СИУ</w:t>
      </w:r>
      <w:r>
        <w:rPr>
          <w:rFonts w:ascii="Verdana" w:hAnsi="Verdana"/>
          <w:color w:val="000000"/>
          <w:sz w:val="18"/>
          <w:szCs w:val="18"/>
        </w:rPr>
        <w:t>, 1997.-85 с.</w:t>
      </w:r>
    </w:p>
    <w:p w14:paraId="2E1929D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232. Лихачев, Д. С. Избранные работы / Д. С. Лихачев. Л. : Художественная литература, 1987. -287 с.</w:t>
      </w:r>
    </w:p>
    <w:p w14:paraId="1667FE1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233. Лихачев, Д. С. О национальном характере русских / Д. С. Лихачев // Вопросы философии. 1990. - № 4. - С. 3-7.</w:t>
      </w:r>
    </w:p>
    <w:p w14:paraId="2E8BAD6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234. Лихачев, Д. С. Письма о добром и прекрасном / Д. С. Лихачев. -М. : Детская литература, 1985 208 с.</w:t>
      </w:r>
    </w:p>
    <w:p w14:paraId="3F87CAE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235. Лихачев, Д. С. Ценности культуры / Д. С. Лихачев // Русская культура : сборник. М. : Искусство, 2000. - С. 197-209.</w:t>
      </w:r>
    </w:p>
    <w:p w14:paraId="577F667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236. Лосев, А. Ф. Философия. Мифология. Культура / А. Ф. Лосев. -М.: Политиздат, 1991 525 с.</w:t>
      </w:r>
    </w:p>
    <w:p w14:paraId="4D89E02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237. Лосский, Н. О. Характер русского народа / Н. О. Лосский. В 2-х кн. кн. 1. - М.: Ключ, 1990. - 63 с.</w:t>
      </w:r>
    </w:p>
    <w:p w14:paraId="3D6A2A7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238. Лотман, Ю. М. Статьи по типологии культуры (материалы к курсу теории литературы) / Ю. М. Лотман. Вып. 1. - Тарту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1970. -106 с.</w:t>
      </w:r>
    </w:p>
    <w:p w14:paraId="2CEBE45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239. Лурье, С. В. Культурная антропология в России и на Западе: концептуальные различия / С. В. Лурье // Общественные науки и современность. 1997. -№ 2. - С. 146-159.</w:t>
      </w:r>
    </w:p>
    <w:p w14:paraId="70A3673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240. Лурье, С. В. Историческая этнология / С. В. Лурье. М. : Аспект Пресс, 1997.-444 с.</w:t>
      </w:r>
    </w:p>
    <w:p w14:paraId="47BACC9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241. Лурье, С. В. Метаморфозы традиционного сознания / С. В. Лурье. СПб. : Тип. им. Котлякова, 1994. - 268 с.</w:t>
      </w:r>
    </w:p>
    <w:p w14:paraId="6447BE8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242. Лыгина, М. А. Социокультурная детерминанта воспитания: традиция и инновация : автореф. дисс. .канд. филос. наук / М. А. Лыгина. -М., 1998.- 12 с.</w:t>
      </w:r>
    </w:p>
    <w:p w14:paraId="2F66378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243. Мазель, Л. А. Вопросы анализа музыки. Опыт сближения теоретического музыкознания и эстетики / Л. А. Мазель. М., Наука, 1978. -141 с.</w:t>
      </w:r>
    </w:p>
    <w:p w14:paraId="7F6D567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244. Майковская, Л. С. Феномен этнокультурной толерантности в музыкальном образовании : автореферат дис. . д-ра пед. наук / Майковская Лариса Станиславовна. М. :</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2009. — 26 с.</w:t>
      </w:r>
    </w:p>
    <w:p w14:paraId="209AE8F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В. В. Поликультурное образование актуальная проблема современной школы / В. В. Макаев, 3. А. Малькова, Л. Л.</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 Педагогика. 1999. - № 4. - С. 3-10.</w:t>
      </w:r>
    </w:p>
    <w:p w14:paraId="71E7845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Педагогическая поэма / А. С. Макаренко. -М. : ИТРК,2003. 720 с.</w:t>
      </w:r>
    </w:p>
    <w:p w14:paraId="59CC3A0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247. Макаренко, A.C. Педагогические сочинения: в 8 т. Т. 1. / А. С. Макаренко / редкол. М. И. Кондаков (гл. ред.) и др.;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 Педагогика, 1983. 366 с.</w:t>
      </w:r>
    </w:p>
    <w:p w14:paraId="0ADAB1F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248. Максакова, В. И. Педагогическая антропология : учеб. пособие для студ. высш. пед. учеб. заведений / В. И. Максакова. М. : Академия, 2001.-208 с.</w:t>
      </w:r>
    </w:p>
    <w:p w14:paraId="02E992D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249. Маркарян, Э. С. Узловые проблемы теории культурной традиции / Э. С. Маркарян // Советская этнография, 1981. №2. - С. 78-96.</w:t>
      </w:r>
    </w:p>
    <w:p w14:paraId="55B31A9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250. Маслов, А. JI. Методика пения в начальной школе, основанная на новейших данных экспериментальной педагогики / А. JI. Маслов. М., 1913. - 173 с.</w:t>
      </w:r>
    </w:p>
    <w:p w14:paraId="531026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251. Медушевский, В. В. Интонационная форма музыки: исследование / В. В. Медушевский. М. : Композитор, 1993. - 317 с.</w:t>
      </w:r>
    </w:p>
    <w:p w14:paraId="2DB1CCD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252. Медушевский, В. В. Музыкальное произведение и его культурно-генетическая основа / В. В. Медушевский // Музыкальное произведение : сущность, аспекты анализа. Киев, 1988. - С. 81-139.</w:t>
      </w:r>
    </w:p>
    <w:p w14:paraId="190CABF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253. Медушевский, В.В. Музыковедение / В. В. Медушевский // Спутник учителя музыки. М., Просвещение, 1993. - С. 62-125.</w:t>
      </w:r>
    </w:p>
    <w:p w14:paraId="162E551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254. Мекалина, J1. А. Хрестоматия русской народной песни : для учащихся 1-7 кл. / JI. А. Мекалина. М. : Музыка, 1985. - 118 с.</w:t>
      </w:r>
    </w:p>
    <w:p w14:paraId="0A8205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255. Мелик-Пашаев, A.A. Концепция образовательной области «</w:t>
      </w:r>
      <w:r>
        <w:rPr>
          <w:rStyle w:val="WW8Num3z0"/>
          <w:rFonts w:ascii="Verdana" w:hAnsi="Verdana"/>
          <w:color w:val="4682B4"/>
          <w:sz w:val="18"/>
          <w:szCs w:val="18"/>
        </w:rPr>
        <w:t>Искусство</w:t>
      </w:r>
      <w:r>
        <w:rPr>
          <w:rFonts w:ascii="Verdana" w:hAnsi="Verdana"/>
          <w:color w:val="000000"/>
          <w:sz w:val="18"/>
          <w:szCs w:val="18"/>
        </w:rPr>
        <w:t>» / А. А. Мелик-Пашаев, 3. 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Style w:val="WW8Num2z0"/>
          <w:rFonts w:ascii="Verdana" w:hAnsi="Verdana"/>
          <w:color w:val="000000"/>
          <w:sz w:val="18"/>
          <w:szCs w:val="18"/>
        </w:rPr>
        <w:t> </w:t>
      </w:r>
      <w:r>
        <w:rPr>
          <w:rFonts w:ascii="Verdana" w:hAnsi="Verdana"/>
          <w:color w:val="000000"/>
          <w:sz w:val="18"/>
          <w:szCs w:val="18"/>
        </w:rPr>
        <w:t>// Искусство в школе. -2006.-№ 1.-С. 3-6.</w:t>
      </w:r>
    </w:p>
    <w:p w14:paraId="392C266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256. Мельников, М. Н. Детский фольклор и проблемы народной педагогики / М. Н. Мельников Новосибирск, 1985.- 243с.</w:t>
      </w:r>
    </w:p>
    <w:p w14:paraId="6DC939E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257. Методологические проблемы развития педагогической науки / под ред. П. Р.</w:t>
      </w:r>
      <w:r>
        <w:rPr>
          <w:rStyle w:val="WW8Num2z0"/>
          <w:rFonts w:ascii="Verdana" w:hAnsi="Verdana"/>
          <w:color w:val="000000"/>
          <w:sz w:val="18"/>
          <w:szCs w:val="18"/>
        </w:rPr>
        <w:t> </w:t>
      </w:r>
      <w:r>
        <w:rPr>
          <w:rStyle w:val="WW8Num3z0"/>
          <w:rFonts w:ascii="Verdana" w:hAnsi="Verdana"/>
          <w:color w:val="4682B4"/>
          <w:sz w:val="18"/>
          <w:szCs w:val="18"/>
        </w:rPr>
        <w:t>Атутова</w:t>
      </w:r>
      <w:r>
        <w:rPr>
          <w:rFonts w:ascii="Verdana" w:hAnsi="Verdana"/>
          <w:color w:val="000000"/>
          <w:sz w:val="18"/>
          <w:szCs w:val="18"/>
        </w:rPr>
        <w:t>, М. Н. Скаткина, Я. С.</w:t>
      </w:r>
      <w:r>
        <w:rPr>
          <w:rStyle w:val="WW8Num2z0"/>
          <w:rFonts w:ascii="Verdana" w:hAnsi="Verdana"/>
          <w:color w:val="000000"/>
          <w:sz w:val="18"/>
          <w:szCs w:val="18"/>
        </w:rPr>
        <w:t> </w:t>
      </w:r>
      <w:r>
        <w:rPr>
          <w:rStyle w:val="WW8Num3z0"/>
          <w:rFonts w:ascii="Verdana" w:hAnsi="Verdana"/>
          <w:color w:val="4682B4"/>
          <w:sz w:val="18"/>
          <w:szCs w:val="18"/>
        </w:rPr>
        <w:t>Турбовского</w:t>
      </w:r>
      <w:r>
        <w:rPr>
          <w:rFonts w:ascii="Verdana" w:hAnsi="Verdana"/>
          <w:color w:val="000000"/>
          <w:sz w:val="18"/>
          <w:szCs w:val="18"/>
        </w:rPr>
        <w:t>. М. : Педагогика, 1985.-240 с.</w:t>
      </w:r>
    </w:p>
    <w:p w14:paraId="5BBFCEA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258. Мид, М. Культура и мир детства: избранные произведения / М. Мид ; пер. с англ. и коммент. Ю. А. Асеева. Сост. и послесловие И. С. Кона. М. : Наука, 1988. - 432 с.</w:t>
      </w:r>
    </w:p>
    <w:p w14:paraId="6868A8A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С. И. Народная песня в воспитании / С. И. Миропольский //</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1872. - № 10. - С. 240 - 279.</w:t>
      </w:r>
    </w:p>
    <w:p w14:paraId="121BC8E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260. Михайлова, J1. И. Социология культуры: учеб. пособие / Л. И. Михайлова. М. : ФАИР-ПРЕСС, 1999. - 232 с.</w:t>
      </w:r>
    </w:p>
    <w:p w14:paraId="4EF7B19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Мокшин</w:t>
      </w:r>
      <w:r>
        <w:rPr>
          <w:rFonts w:ascii="Verdana" w:hAnsi="Verdana"/>
          <w:color w:val="000000"/>
          <w:sz w:val="18"/>
          <w:szCs w:val="18"/>
        </w:rPr>
        <w:t>, Н. Ф. Финно-угорские народы / Н. Ф. Мокшин, Е. Н.</w:t>
      </w:r>
      <w:r>
        <w:rPr>
          <w:rStyle w:val="WW8Num2z0"/>
          <w:rFonts w:ascii="Verdana" w:hAnsi="Verdana"/>
          <w:color w:val="000000"/>
          <w:sz w:val="18"/>
          <w:szCs w:val="18"/>
        </w:rPr>
        <w:t> </w:t>
      </w:r>
      <w:r>
        <w:rPr>
          <w:rStyle w:val="WW8Num3z0"/>
          <w:rFonts w:ascii="Verdana" w:hAnsi="Verdana"/>
          <w:color w:val="4682B4"/>
          <w:sz w:val="18"/>
          <w:szCs w:val="18"/>
        </w:rPr>
        <w:t>Мокшина</w:t>
      </w:r>
      <w:r>
        <w:rPr>
          <w:rFonts w:ascii="Verdana" w:hAnsi="Verdana"/>
          <w:color w:val="000000"/>
          <w:sz w:val="18"/>
          <w:szCs w:val="18"/>
        </w:rPr>
        <w:t>, Ю. Н. Сушкова. Саранск: Фонд "Открытая Мордовия", AHO «Дом народных ремёсел», 2009. - 267 с.</w:t>
      </w:r>
    </w:p>
    <w:p w14:paraId="0F63EB7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262. Мокшина, Е. Н. Межконфессиональная ситуация в Республике Мордовия (1990 1999 гг.) </w:t>
      </w:r>
      <w:r>
        <w:rPr>
          <w:rFonts w:ascii="Verdana" w:hAnsi="Verdana"/>
          <w:color w:val="000000"/>
          <w:sz w:val="18"/>
          <w:szCs w:val="18"/>
        </w:rPr>
        <w:lastRenderedPageBreak/>
        <w:t>/ Е. Н. Мокшина // Регионология. - 1999. - № 4 -2000.-№ 1.-С. 384-390.</w:t>
      </w:r>
    </w:p>
    <w:p w14:paraId="074DA56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263. Моль, А. Социодинамика культуры / А. Моль ; пер. с фр., вст ст., ред., прим. Б. В.</w:t>
      </w:r>
      <w:r>
        <w:rPr>
          <w:rStyle w:val="WW8Num2z0"/>
          <w:rFonts w:ascii="Verdana" w:hAnsi="Verdana"/>
          <w:color w:val="000000"/>
          <w:sz w:val="18"/>
          <w:szCs w:val="18"/>
        </w:rPr>
        <w:t> </w:t>
      </w:r>
      <w:r>
        <w:rPr>
          <w:rStyle w:val="WW8Num3z0"/>
          <w:rFonts w:ascii="Verdana" w:hAnsi="Verdana"/>
          <w:color w:val="4682B4"/>
          <w:sz w:val="18"/>
          <w:szCs w:val="18"/>
        </w:rPr>
        <w:t>Бирюкова</w:t>
      </w:r>
      <w:r>
        <w:rPr>
          <w:rFonts w:ascii="Verdana" w:hAnsi="Verdana"/>
          <w:color w:val="000000"/>
          <w:sz w:val="18"/>
          <w:szCs w:val="18"/>
        </w:rPr>
        <w:t>, Р. X. Зарипова, С. Н.</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М. : Прогресс, 1973.-406 с.</w:t>
      </w:r>
    </w:p>
    <w:p w14:paraId="48D014F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264. Мордовский музыкальный фольклор и музыка композиторов Мордовии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1-4 классы, 5-9 классы (часть I, II) :</w:t>
      </w:r>
      <w:r>
        <w:rPr>
          <w:rStyle w:val="WW8Num2z0"/>
          <w:rFonts w:ascii="Verdana" w:hAnsi="Verdana"/>
          <w:color w:val="000000"/>
          <w:sz w:val="18"/>
          <w:szCs w:val="18"/>
        </w:rPr>
        <w:t> </w:t>
      </w:r>
      <w:r>
        <w:rPr>
          <w:rStyle w:val="WW8Num3z0"/>
          <w:rFonts w:ascii="Verdana" w:hAnsi="Verdana"/>
          <w:color w:val="4682B4"/>
          <w:sz w:val="18"/>
          <w:szCs w:val="18"/>
        </w:rPr>
        <w:t>фонохрестоматия</w:t>
      </w:r>
      <w:r>
        <w:rPr>
          <w:rStyle w:val="WW8Num2z0"/>
          <w:rFonts w:ascii="Verdana" w:hAnsi="Verdana"/>
          <w:color w:val="000000"/>
          <w:sz w:val="18"/>
          <w:szCs w:val="18"/>
        </w:rPr>
        <w:t> </w:t>
      </w:r>
      <w:r>
        <w:rPr>
          <w:rFonts w:ascii="Verdana" w:hAnsi="Verdana"/>
          <w:color w:val="000000"/>
          <w:sz w:val="18"/>
          <w:szCs w:val="18"/>
        </w:rPr>
        <w:t>/ сост. Л. П.</w:t>
      </w:r>
      <w:r>
        <w:rPr>
          <w:rStyle w:val="WW8Num2z0"/>
          <w:rFonts w:ascii="Verdana" w:hAnsi="Verdana"/>
          <w:color w:val="000000"/>
          <w:sz w:val="18"/>
          <w:szCs w:val="18"/>
        </w:rPr>
        <w:t> </w:t>
      </w:r>
      <w:r>
        <w:rPr>
          <w:rStyle w:val="WW8Num3z0"/>
          <w:rFonts w:ascii="Verdana" w:hAnsi="Verdana"/>
          <w:color w:val="4682B4"/>
          <w:sz w:val="18"/>
          <w:szCs w:val="18"/>
        </w:rPr>
        <w:t>Карпушина</w:t>
      </w:r>
      <w:r>
        <w:rPr>
          <w:rFonts w:ascii="Verdana" w:hAnsi="Verdana"/>
          <w:color w:val="000000"/>
          <w:sz w:val="18"/>
          <w:szCs w:val="18"/>
        </w:rPr>
        <w:t>, Н. Б. Абудеева. Саранск : ИП Емелин «</w:t>
      </w:r>
      <w:r>
        <w:rPr>
          <w:rStyle w:val="WW8Num3z0"/>
          <w:rFonts w:ascii="Verdana" w:hAnsi="Verdana"/>
          <w:color w:val="4682B4"/>
          <w:sz w:val="18"/>
          <w:szCs w:val="18"/>
        </w:rPr>
        <w:t>М Арт</w:t>
      </w:r>
      <w:r>
        <w:rPr>
          <w:rFonts w:ascii="Verdana" w:hAnsi="Verdana"/>
          <w:color w:val="000000"/>
          <w:sz w:val="18"/>
          <w:szCs w:val="18"/>
        </w:rPr>
        <w:t>», 2010. - 300 с.</w:t>
      </w:r>
    </w:p>
    <w:p w14:paraId="71C16E2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Об общении в процессе воспитания : учеб. пособие / А. В. Мудрик. М. : Педагогическое общество России, 2001. - 320 с.</w:t>
      </w:r>
    </w:p>
    <w:p w14:paraId="24AB6B8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266. Мудрик, А. В. Социальная педагогика : учеб. для студ. пед.вузов / под ред. В. А. Сластенина. 3-е изд., испр. и доп. - М.: Издат. центр «</w:t>
      </w:r>
      <w:r>
        <w:rPr>
          <w:rStyle w:val="WW8Num3z0"/>
          <w:rFonts w:ascii="Verdana" w:hAnsi="Verdana"/>
          <w:color w:val="4682B4"/>
          <w:sz w:val="18"/>
          <w:szCs w:val="18"/>
        </w:rPr>
        <w:t>Академия</w:t>
      </w:r>
      <w:r>
        <w:rPr>
          <w:rFonts w:ascii="Verdana" w:hAnsi="Verdana"/>
          <w:color w:val="000000"/>
          <w:sz w:val="18"/>
          <w:szCs w:val="18"/>
        </w:rPr>
        <w:t>», 2000. - 200 с.</w:t>
      </w:r>
    </w:p>
    <w:p w14:paraId="5F496EC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267. Мудрик, A.B.</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человека : учеб. пособие для студ. высш. учеб. заведений / А. В. Мудрик. М. : Академия, 2004. - 304 с.</w:t>
      </w:r>
    </w:p>
    <w:p w14:paraId="1F2B22A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268. Музыка : программа / под общ. ред. Ю.Б. Алиева // Программно-методические материалы. Музыка. Начальная школа. М. : Дрофа, 2001. -С. 131-155.</w:t>
      </w:r>
    </w:p>
    <w:p w14:paraId="54DE400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269. Мукаева, О. Д. От этнического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(мультикультурному) образованию и воспитанию / О. Д. Мукаева // Этногенез и цивилизационные перспективы в образовании России. -Новосибирск, 2004. С. 334-340.</w:t>
      </w:r>
    </w:p>
    <w:p w14:paraId="6D4A5B8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270. Мусин-Пушкин, А. А. О национальных задачах средней школы // Антология по истории педагогики в России (первая половина XX века): учеб. пособие / А. А. Мусин-Пушкин ; сост. А. В. Овчинников и др.. М. : Академия, 2000. - С. 40-44.</w:t>
      </w:r>
    </w:p>
    <w:p w14:paraId="58A70D5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В. Н. Психические особенности человека. Характер, способности / В. Н. Мясищев, А. 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J1. : Изд-во ЛГУ, 1957. -Т. 1.-423 с.</w:t>
      </w:r>
    </w:p>
    <w:p w14:paraId="1BB853D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272. Назайкинский, Е. В. О психологии музыкального восприятия / Е. В. Назайкинский. М. : Музыка, 1972. - 383 с.</w:t>
      </w:r>
    </w:p>
    <w:p w14:paraId="0976568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273. Народная художественная культура / под ред. Т. И.</w:t>
      </w:r>
      <w:r>
        <w:rPr>
          <w:rStyle w:val="WW8Num2z0"/>
          <w:rFonts w:ascii="Verdana" w:hAnsi="Verdana"/>
          <w:color w:val="000000"/>
          <w:sz w:val="18"/>
          <w:szCs w:val="18"/>
        </w:rPr>
        <w:t> </w:t>
      </w:r>
      <w:r>
        <w:rPr>
          <w:rStyle w:val="WW8Num3z0"/>
          <w:rFonts w:ascii="Verdana" w:hAnsi="Verdana"/>
          <w:color w:val="4682B4"/>
          <w:sz w:val="18"/>
          <w:szCs w:val="18"/>
        </w:rPr>
        <w:t>Баклановой</w:t>
      </w:r>
      <w:r>
        <w:rPr>
          <w:rFonts w:ascii="Verdana" w:hAnsi="Verdana"/>
          <w:color w:val="000000"/>
          <w:sz w:val="18"/>
          <w:szCs w:val="18"/>
        </w:rPr>
        <w:t>, Е. Ю. Стрельцовой. М. :</w:t>
      </w:r>
      <w:r>
        <w:rPr>
          <w:rStyle w:val="WW8Num2z0"/>
          <w:rFonts w:ascii="Verdana" w:hAnsi="Verdana"/>
          <w:color w:val="000000"/>
          <w:sz w:val="18"/>
          <w:szCs w:val="18"/>
        </w:rPr>
        <w:t> </w:t>
      </w:r>
      <w:r>
        <w:rPr>
          <w:rStyle w:val="WW8Num3z0"/>
          <w:rFonts w:ascii="Verdana" w:hAnsi="Verdana"/>
          <w:color w:val="4682B4"/>
          <w:sz w:val="18"/>
          <w:szCs w:val="18"/>
        </w:rPr>
        <w:t>МГУКИ</w:t>
      </w:r>
      <w:r>
        <w:rPr>
          <w:rFonts w:ascii="Verdana" w:hAnsi="Verdana"/>
          <w:color w:val="000000"/>
          <w:sz w:val="18"/>
          <w:szCs w:val="18"/>
        </w:rPr>
        <w:t>, 2000. - 412 с.</w:t>
      </w:r>
    </w:p>
    <w:p w14:paraId="1BE120B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274. Науменко, Л. И. Этническая идентичность. Проблемы трансформации и постсоветский период // Этническая психология и общество / под ред. Н. М. Лебедевой. М.: Старый сад, 1997. - С. 76-88.</w:t>
      </w:r>
    </w:p>
    <w:p w14:paraId="26B14A3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Науменко</w:t>
      </w:r>
      <w:r>
        <w:rPr>
          <w:rFonts w:ascii="Verdana" w:hAnsi="Verdana"/>
          <w:color w:val="000000"/>
          <w:sz w:val="18"/>
          <w:szCs w:val="18"/>
        </w:rPr>
        <w:t>, Г. М. О русском народном детском музыкальном творчестве / Г. М. Науменко, Г. Т.</w:t>
      </w:r>
      <w:r>
        <w:rPr>
          <w:rStyle w:val="WW8Num2z0"/>
          <w:rFonts w:ascii="Verdana" w:hAnsi="Verdana"/>
          <w:color w:val="000000"/>
          <w:sz w:val="18"/>
          <w:szCs w:val="18"/>
        </w:rPr>
        <w:t> </w:t>
      </w:r>
      <w:r>
        <w:rPr>
          <w:rStyle w:val="WW8Num3z0"/>
          <w:rFonts w:ascii="Verdana" w:hAnsi="Verdana"/>
          <w:color w:val="4682B4"/>
          <w:sz w:val="18"/>
          <w:szCs w:val="18"/>
        </w:rPr>
        <w:t>Якунина</w:t>
      </w:r>
      <w:r>
        <w:rPr>
          <w:rStyle w:val="WW8Num2z0"/>
          <w:rFonts w:ascii="Verdana" w:hAnsi="Verdana"/>
          <w:color w:val="000000"/>
          <w:sz w:val="18"/>
          <w:szCs w:val="18"/>
        </w:rPr>
        <w:t> </w:t>
      </w:r>
      <w:r>
        <w:rPr>
          <w:rFonts w:ascii="Verdana" w:hAnsi="Verdana"/>
          <w:color w:val="000000"/>
          <w:sz w:val="18"/>
          <w:szCs w:val="18"/>
        </w:rPr>
        <w:t>// Дождик, дождик, перестань! -М. : Музыка, 1988. С. 3-21.</w:t>
      </w:r>
    </w:p>
    <w:p w14:paraId="7A785D1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276. Науменко, Г. М. Фольклорная азбука: учеб. пособие для начальной школы / Г. М. Науменко. М. : Академия, 1996. - 136 с.</w:t>
      </w:r>
    </w:p>
    <w:p w14:paraId="76974D8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277. Наушбаева, С. И. Проблема поликультурного образования в американской педагогике / С. И. Наушбаева // Педагогика. 1999. - № 1. -С. 104-109.</w:t>
      </w:r>
    </w:p>
    <w:p w14:paraId="258569A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278. Нации и национализм / Б. Андерсон, О. Бауэр, М. Хрох и др.. // пер. с англ. и нем. J1. Е.Переяславцевой, М. С.Панина, М. Б.</w:t>
      </w:r>
      <w:r>
        <w:rPr>
          <w:rStyle w:val="WW8Num2z0"/>
          <w:rFonts w:ascii="Verdana" w:hAnsi="Verdana"/>
          <w:color w:val="000000"/>
          <w:sz w:val="18"/>
          <w:szCs w:val="18"/>
        </w:rPr>
        <w:t> </w:t>
      </w:r>
      <w:r>
        <w:rPr>
          <w:rStyle w:val="WW8Num3z0"/>
          <w:rFonts w:ascii="Verdana" w:hAnsi="Verdana"/>
          <w:color w:val="4682B4"/>
          <w:sz w:val="18"/>
          <w:szCs w:val="18"/>
        </w:rPr>
        <w:t>Гнедовского</w:t>
      </w:r>
      <w:r>
        <w:rPr>
          <w:rFonts w:ascii="Verdana" w:hAnsi="Verdana"/>
          <w:color w:val="000000"/>
          <w:sz w:val="18"/>
          <w:szCs w:val="18"/>
        </w:rPr>
        <w:t>. -М. : Праксис, 2002. 234 с.</w:t>
      </w:r>
    </w:p>
    <w:p w14:paraId="0A32845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279. Национальная доктрина образования в Российской Федерации (проект)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1999. - № 42. - 19 октября.</w:t>
      </w:r>
    </w:p>
    <w:p w14:paraId="4F0B7CD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280. Национальные отношения : словарь / под общ. ред. В. Л. Калашникова. М., 1997. - 208 с.</w:t>
      </w:r>
    </w:p>
    <w:p w14:paraId="06C1BE7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281. Некрасова, М. А. Народное искусство как часть культуры : Теория и практика / М. А. Некрасов; ред. Д. С. Лихачев. М. :</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1983. - 344 с.</w:t>
      </w:r>
    </w:p>
    <w:p w14:paraId="51B3C99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282. Некрасова, М. А. Народное искусство России. Альбом / М. А. Некрасов. М. : Советская Россия, 1983. - 260 с.</w:t>
      </w:r>
    </w:p>
    <w:p w14:paraId="7948BBA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Б. М. Мудрость красоты : о проблеме эстетического воспитания : кн. для учителя / Б. М. Неменский. М. : Просвещение, 1987. -255 с.</w:t>
      </w:r>
    </w:p>
    <w:p w14:paraId="7654F3A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 учеб. для студ. высш. пед. учеб. заведений: В 3 кн. 3-е изд. М. : ВЛАДОС, 2000. - Кн. 2: Психология образования. - 608 с.</w:t>
      </w:r>
    </w:p>
    <w:p w14:paraId="341427C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Нигматов</w:t>
      </w:r>
      <w:r>
        <w:rPr>
          <w:rFonts w:ascii="Verdana" w:hAnsi="Verdana"/>
          <w:color w:val="000000"/>
          <w:sz w:val="18"/>
          <w:szCs w:val="18"/>
        </w:rPr>
        <w:t xml:space="preserve">, 3. Г. Гуманистические традиции народной педагогики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Поволжское отделение РАО / 3. Г. Нигматов. -Казань :</w:t>
      </w:r>
      <w:r>
        <w:rPr>
          <w:rStyle w:val="WW8Num2z0"/>
          <w:rFonts w:ascii="Verdana" w:hAnsi="Verdana"/>
          <w:color w:val="000000"/>
          <w:sz w:val="18"/>
          <w:szCs w:val="18"/>
        </w:rPr>
        <w:t> </w:t>
      </w:r>
      <w:r>
        <w:rPr>
          <w:rStyle w:val="WW8Num3z0"/>
          <w:rFonts w:ascii="Verdana" w:hAnsi="Verdana"/>
          <w:color w:val="4682B4"/>
          <w:sz w:val="18"/>
          <w:szCs w:val="18"/>
        </w:rPr>
        <w:t>ИССО</w:t>
      </w:r>
      <w:r>
        <w:rPr>
          <w:rFonts w:ascii="Verdana" w:hAnsi="Verdana"/>
          <w:color w:val="000000"/>
          <w:sz w:val="18"/>
          <w:szCs w:val="18"/>
        </w:rPr>
        <w:t>, 1998. 130 с.</w:t>
      </w:r>
    </w:p>
    <w:p w14:paraId="0447F77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286. Нигматов, 3. Г. Курс лекций по педагогике: теория и методика воспитания / 3. Г. Нигматов, А. Н.</w:t>
      </w:r>
      <w:r>
        <w:rPr>
          <w:rStyle w:val="WW8Num2z0"/>
          <w:rFonts w:ascii="Verdana" w:hAnsi="Verdana"/>
          <w:color w:val="000000"/>
          <w:sz w:val="18"/>
          <w:szCs w:val="18"/>
        </w:rPr>
        <w:t> </w:t>
      </w:r>
      <w:r>
        <w:rPr>
          <w:rStyle w:val="WW8Num3z0"/>
          <w:rFonts w:ascii="Verdana" w:hAnsi="Verdana"/>
          <w:color w:val="4682B4"/>
          <w:sz w:val="18"/>
          <w:szCs w:val="18"/>
        </w:rPr>
        <w:t>Хузиахметов</w:t>
      </w:r>
      <w:r>
        <w:rPr>
          <w:rFonts w:ascii="Verdana" w:hAnsi="Verdana"/>
          <w:color w:val="000000"/>
          <w:sz w:val="18"/>
          <w:szCs w:val="18"/>
        </w:rPr>
        <w:t>. Казань : Матбугат йорты, 2000.-237 с.</w:t>
      </w:r>
    </w:p>
    <w:p w14:paraId="57ED136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287. Нигмедзянов, М. Н. Национальное и интернациональное в фольклоре / М. Н. Нигмедзянов // Советская музыка. 1982. - № 11. - С. 2127.</w:t>
      </w:r>
    </w:p>
    <w:p w14:paraId="3D0D3BD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Россия : социализация и воспитание на рубеже тысячелетий / Н. Д. Никандров. М. : Педагогическое общество России, 2000. - 304 с.</w:t>
      </w:r>
    </w:p>
    <w:p w14:paraId="3FBD8B8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289. Никандров, Н. Д. Россия : ценности общества на рубеже ХХЗ в. / Н. Д. Никандров. М. :</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1997. - 144 с.</w:t>
      </w:r>
    </w:p>
    <w:p w14:paraId="659DE35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290. Николаев, В. А. Теория и методика формирования этнопедагоги-ческой культуры учителя : дис . д-ра пед. наук / В. А. Николаев. М., 1998. -408с.</w:t>
      </w:r>
    </w:p>
    <w:p w14:paraId="7527C77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291. Николаева, Е. В. История музыкального образования : Древняя Русь : конец X середина XVII столетия / Е. В. Николаева. - М. : ВЛАДОС, 2003.-208 с.</w:t>
      </w:r>
    </w:p>
    <w:p w14:paraId="121BFCE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292. Новицкая, М. Ю. Программа «</w:t>
      </w:r>
      <w:r>
        <w:rPr>
          <w:rStyle w:val="WW8Num3z0"/>
          <w:rFonts w:ascii="Verdana" w:hAnsi="Verdana"/>
          <w:color w:val="4682B4"/>
          <w:sz w:val="18"/>
          <w:szCs w:val="18"/>
        </w:rPr>
        <w:t>Мир народной культуры в начальной школе</w:t>
      </w:r>
      <w:r>
        <w:rPr>
          <w:rFonts w:ascii="Verdana" w:hAnsi="Verdana"/>
          <w:color w:val="000000"/>
          <w:sz w:val="18"/>
          <w:szCs w:val="18"/>
        </w:rPr>
        <w:t>» / М. Ю. Новицкая // Живая старина. 1994. - № 2. - С. 5557.</w:t>
      </w:r>
    </w:p>
    <w:p w14:paraId="56C2915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293. Новиков, Д. Н. Статистические методы в педагогических исследованиях (типовые случаи) / Д. Н. Новиков. М. : МЗ-Пресс, 2004. -67 с.</w:t>
      </w:r>
    </w:p>
    <w:p w14:paraId="014FC6B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294. О национальном самочувствии народов России. О состоянии и перспективах государственной национальной политики. Специальный доклад Президенту Российской Федерации. М. : Славянский диалог, 2001. - 64 с.</w:t>
      </w:r>
    </w:p>
    <w:p w14:paraId="6C877F8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295. Об утверждении Федеральной программы развития образования (Федеральный закон РФ от 10.04.2000 №51-ФЗ) // Вестник образования. -2000.-№ 12.-С. 3-70.</w:t>
      </w:r>
    </w:p>
    <w:p w14:paraId="2534FD9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296. Одинокова, Т. И. Мордовский музыкальный фольклор в начальной школе: 1-4 классы / Национально-региональный компонент в образовательном процессе школы : программы и рекомендации. Саранск: Мордов. кн. изд-во, 1997. - С. 16-45.</w:t>
      </w:r>
    </w:p>
    <w:p w14:paraId="7CF2810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80 000 слов и фразеологических выражений. 4-е изд., дополненное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 М.: Азбуковик, 1999. - 944 с.</w:t>
      </w:r>
    </w:p>
    <w:p w14:paraId="7E4C88D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Осовский</w:t>
      </w:r>
      <w:r>
        <w:rPr>
          <w:rFonts w:ascii="Verdana" w:hAnsi="Verdana"/>
          <w:color w:val="000000"/>
          <w:sz w:val="18"/>
          <w:szCs w:val="18"/>
        </w:rPr>
        <w:t>, Е. Г. Макар Евсевьевич Евсевьев : просветитель, ученый,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 Е. Г. Осовский, И. А.</w:t>
      </w:r>
      <w:r>
        <w:rPr>
          <w:rStyle w:val="WW8Num2z0"/>
          <w:rFonts w:ascii="Verdana" w:hAnsi="Verdana"/>
          <w:color w:val="000000"/>
          <w:sz w:val="18"/>
          <w:szCs w:val="18"/>
        </w:rPr>
        <w:t> </w:t>
      </w:r>
      <w:r>
        <w:rPr>
          <w:rStyle w:val="WW8Num3z0"/>
          <w:rFonts w:ascii="Verdana" w:hAnsi="Verdana"/>
          <w:color w:val="4682B4"/>
          <w:sz w:val="18"/>
          <w:szCs w:val="18"/>
        </w:rPr>
        <w:t>Зеткина</w:t>
      </w:r>
      <w:r>
        <w:rPr>
          <w:rStyle w:val="WW8Num2z0"/>
          <w:rFonts w:ascii="Verdana" w:hAnsi="Verdana"/>
          <w:color w:val="000000"/>
          <w:sz w:val="18"/>
          <w:szCs w:val="18"/>
        </w:rPr>
        <w:t> </w:t>
      </w:r>
      <w:r>
        <w:rPr>
          <w:rFonts w:ascii="Verdana" w:hAnsi="Verdana"/>
          <w:color w:val="000000"/>
          <w:sz w:val="18"/>
          <w:szCs w:val="18"/>
        </w:rPr>
        <w:t>; Мордов. гос. пед. ин-т. -Саранск: Тип. «Крас. Окт.», 2003. 172 с.</w:t>
      </w:r>
    </w:p>
    <w:p w14:paraId="592B5D6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299. Павлова, А. Н. Система Н. И. Ильминского и ее реализация в школьном образовании нерусских народов Востока России : автореф. дис. . докт-ра пед. наук / Алевтина Николаевна Павлова. Чебоксары, 2002. - 28 с.</w:t>
      </w:r>
    </w:p>
    <w:p w14:paraId="6FAC020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300. Пак, Л. Г.</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деятельность и социализация школьников / Л. Г. Пак. Оренбург :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2005. - 196 с.</w:t>
      </w:r>
    </w:p>
    <w:p w14:paraId="34D6A1C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301. Панькин, А. Б. Проектирование национально-региональных образовательных систем на основе принципа этнокультурной коннотации : дис. . д-ра пед. наук : 13.00.01 : Аркадий Борисович Панькин. Элиста, 2002 -343 с.</w:t>
      </w:r>
    </w:p>
    <w:p w14:paraId="290A3EF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302. Панькин, А. Б. Формирование этнокультурной личности: учеб. пособие / А. Б. Панькин. М. : Изд-во Москов. психол.-соц. ин-та; Воронеж: МО ДЕК, 2006. - 280 с.</w:t>
      </w:r>
    </w:p>
    <w:p w14:paraId="091E6F7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303. Педагогика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учеб. пособие / под. ред. Д. И.</w:t>
      </w:r>
      <w:r>
        <w:rPr>
          <w:rStyle w:val="WW8Num2z0"/>
          <w:rFonts w:ascii="Verdana" w:hAnsi="Verdana"/>
          <w:color w:val="000000"/>
          <w:sz w:val="18"/>
          <w:szCs w:val="18"/>
        </w:rPr>
        <w:t> </w:t>
      </w:r>
      <w:r>
        <w:rPr>
          <w:rStyle w:val="WW8Num3z0"/>
          <w:rFonts w:ascii="Verdana" w:hAnsi="Verdana"/>
          <w:color w:val="4682B4"/>
          <w:sz w:val="18"/>
          <w:szCs w:val="18"/>
        </w:rPr>
        <w:t>Латышиной</w:t>
      </w:r>
      <w:r>
        <w:rPr>
          <w:rFonts w:ascii="Verdana" w:hAnsi="Verdana"/>
          <w:color w:val="000000"/>
          <w:sz w:val="18"/>
          <w:szCs w:val="18"/>
        </w:rPr>
        <w:t>. М. : Гардарики, 2004. - 320 с.</w:t>
      </w:r>
    </w:p>
    <w:p w14:paraId="6FA7B52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304. Педагогика :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М. : Академия, 2002. - 576 с.</w:t>
      </w:r>
    </w:p>
    <w:p w14:paraId="0FDD492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305. Першиц, А. И. Традиции и культурно-исторический прогресс /</w:t>
      </w:r>
    </w:p>
    <w:p w14:paraId="374B0DB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306. A. И. Першиц // Народы Азии и Африки. 1981. - № 34. - С. 69-84.</w:t>
      </w:r>
    </w:p>
    <w:p w14:paraId="55591A9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307. Петрушин, В. И. Музыкальная психология / В. И. Петрушин. -М. : Издательство : Академический проект, Трикста-2008. 400 с.</w:t>
      </w:r>
    </w:p>
    <w:p w14:paraId="565CE94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308. Пирогов, Н. И. Избранные педагогические сочинения / Н. И. Пирогов. М. : Издат-во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1952. - 703 с.</w:t>
      </w:r>
    </w:p>
    <w:p w14:paraId="456EBA1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xml:space="preserve">, И. П. Общие основы. Процесс обучения / И. П. Подласый // Педагогика : новый </w:t>
      </w:r>
      <w:r>
        <w:rPr>
          <w:rFonts w:ascii="Verdana" w:hAnsi="Verdana"/>
          <w:color w:val="000000"/>
          <w:sz w:val="18"/>
          <w:szCs w:val="18"/>
        </w:rPr>
        <w:lastRenderedPageBreak/>
        <w:t>курс: учеб. для студ. высш. учеб. заведений : в 2 кн. М. : ВЛАДОС, 2003. - Кн. 1. - 576 с.</w:t>
      </w:r>
    </w:p>
    <w:p w14:paraId="43E4CD2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310. Попов, В. С. Русская народная песня в детском хоре /</w:t>
      </w:r>
    </w:p>
    <w:p w14:paraId="3B9F4D1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311. B. С. Попов. М : Музыка, 1985. - 182 с.</w:t>
      </w:r>
    </w:p>
    <w:p w14:paraId="695DA28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И. Проблемы оптимизации в педагогике / М. И. Поташник // Сов. педагогика. 1985. - № 2. - С. 5-12.</w:t>
      </w:r>
    </w:p>
    <w:p w14:paraId="4831FFB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Поштарева</w:t>
      </w:r>
      <w:r>
        <w:rPr>
          <w:rStyle w:val="WW8Num2z0"/>
          <w:rFonts w:ascii="Verdana" w:hAnsi="Verdana"/>
          <w:color w:val="000000"/>
          <w:sz w:val="18"/>
          <w:szCs w:val="18"/>
        </w:rPr>
        <w:t> </w:t>
      </w:r>
      <w:r>
        <w:rPr>
          <w:rFonts w:ascii="Verdana" w:hAnsi="Verdana"/>
          <w:color w:val="000000"/>
          <w:sz w:val="18"/>
          <w:szCs w:val="18"/>
        </w:rPr>
        <w:t>Т. В. Теория и практика формирования этнокультурной компетентности учащихся в полиэтнической образовательной среде : монография / Т. В.</w:t>
      </w:r>
      <w:r>
        <w:rPr>
          <w:rStyle w:val="WW8Num2z0"/>
          <w:rFonts w:ascii="Verdana" w:hAnsi="Verdana"/>
          <w:color w:val="000000"/>
          <w:sz w:val="18"/>
          <w:szCs w:val="18"/>
        </w:rPr>
        <w:t> </w:t>
      </w:r>
      <w:r>
        <w:rPr>
          <w:rStyle w:val="WW8Num3z0"/>
          <w:rFonts w:ascii="Verdana" w:hAnsi="Verdana"/>
          <w:color w:val="4682B4"/>
          <w:sz w:val="18"/>
          <w:szCs w:val="18"/>
        </w:rPr>
        <w:t>Поштарева</w:t>
      </w:r>
      <w:r>
        <w:rPr>
          <w:rFonts w:ascii="Verdana" w:hAnsi="Verdana"/>
          <w:color w:val="000000"/>
          <w:sz w:val="18"/>
          <w:szCs w:val="18"/>
        </w:rPr>
        <w:t>. Ставрополь : Литера, 2006. - 300 с.</w:t>
      </w:r>
    </w:p>
    <w:p w14:paraId="412B2EE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314. Поштарева, Т. В. Формирование этнокультурной компетентности / Т. В. Поштарева // Педагогика. 2005. - №3. - С. 35-42.</w:t>
      </w:r>
    </w:p>
    <w:p w14:paraId="30B3023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психодиагностике и исследованию толерантности / под ред. Г. У.</w:t>
      </w:r>
      <w:r>
        <w:rPr>
          <w:rStyle w:val="WW8Num2z0"/>
          <w:rFonts w:ascii="Verdana" w:hAnsi="Verdana"/>
          <w:color w:val="000000"/>
          <w:sz w:val="18"/>
          <w:szCs w:val="18"/>
        </w:rPr>
        <w:t> </w:t>
      </w:r>
      <w:r>
        <w:rPr>
          <w:rStyle w:val="WW8Num3z0"/>
          <w:rFonts w:ascii="Verdana" w:hAnsi="Verdana"/>
          <w:color w:val="4682B4"/>
          <w:sz w:val="18"/>
          <w:szCs w:val="18"/>
        </w:rPr>
        <w:t>Солдатовой</w:t>
      </w:r>
      <w:r>
        <w:rPr>
          <w:rFonts w:ascii="Verdana" w:hAnsi="Verdana"/>
          <w:color w:val="000000"/>
          <w:sz w:val="18"/>
          <w:szCs w:val="18"/>
        </w:rPr>
        <w:t>, Л. А. Шайгеровой и др.. М. :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2003. - 112 с.</w:t>
      </w:r>
    </w:p>
    <w:p w14:paraId="5E69284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316. Примерная основная образовательная программа образовательного учреждения. Начальная школа (Стандарты второго поколения) / сост. Е. С. Савинов. 2-изд., перераб. - М. : Просвещение, 2010. - 204 с.</w:t>
      </w:r>
    </w:p>
    <w:p w14:paraId="033B61B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317. Примерные программы по учебным предметам. Начальная школа (Стандарты второго поколения). В 2 ч. 3-изд., перераб. - М. : Просвещение, 2010.-Ч. 2.-231 с.</w:t>
      </w:r>
    </w:p>
    <w:p w14:paraId="1820AA9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Приходько</w:t>
      </w:r>
      <w:r>
        <w:rPr>
          <w:rFonts w:ascii="Verdana" w:hAnsi="Verdana"/>
          <w:color w:val="000000"/>
          <w:sz w:val="18"/>
          <w:szCs w:val="18"/>
        </w:rPr>
        <w:t>, Е. А. Культурология. Типология культур: учеб. пособие : в 2 ч. / Е. А. Приходько, И. А.</w:t>
      </w:r>
      <w:r>
        <w:rPr>
          <w:rStyle w:val="WW8Num2z0"/>
          <w:rFonts w:ascii="Verdana" w:hAnsi="Verdana"/>
          <w:color w:val="000000"/>
          <w:sz w:val="18"/>
          <w:szCs w:val="18"/>
        </w:rPr>
        <w:t> </w:t>
      </w:r>
      <w:r>
        <w:rPr>
          <w:rStyle w:val="WW8Num3z0"/>
          <w:rFonts w:ascii="Verdana" w:hAnsi="Verdana"/>
          <w:color w:val="4682B4"/>
          <w:sz w:val="18"/>
          <w:szCs w:val="18"/>
        </w:rPr>
        <w:t>Калиниченко</w:t>
      </w:r>
      <w:r>
        <w:rPr>
          <w:rFonts w:ascii="Verdana" w:hAnsi="Verdana"/>
          <w:color w:val="000000"/>
          <w:sz w:val="18"/>
          <w:szCs w:val="18"/>
        </w:rPr>
        <w:t>, Е. В. Касьян. -Волгоград : Политехник, 2006. Ч. 2. - 64 с.</w:t>
      </w:r>
    </w:p>
    <w:p w14:paraId="383CEEB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319. Программа «</w:t>
      </w:r>
      <w:r>
        <w:rPr>
          <w:rStyle w:val="WW8Num3z0"/>
          <w:rFonts w:ascii="Verdana" w:hAnsi="Verdana"/>
          <w:color w:val="4682B4"/>
          <w:sz w:val="18"/>
          <w:szCs w:val="18"/>
        </w:rPr>
        <w:t>Валдоня</w:t>
      </w:r>
      <w:r>
        <w:rPr>
          <w:rFonts w:ascii="Verdana" w:hAnsi="Verdana"/>
          <w:color w:val="000000"/>
          <w:sz w:val="18"/>
          <w:szCs w:val="18"/>
        </w:rPr>
        <w:t>» (раздел «</w:t>
      </w:r>
      <w:r>
        <w:rPr>
          <w:rStyle w:val="WW8Num3z0"/>
          <w:rFonts w:ascii="Verdana" w:hAnsi="Verdana"/>
          <w:color w:val="4682B4"/>
          <w:sz w:val="18"/>
          <w:szCs w:val="18"/>
        </w:rPr>
        <w:t>Мордовский музыкальный фольклор и музыка композиторов Мордовии</w:t>
      </w:r>
      <w:r>
        <w:rPr>
          <w:rFonts w:ascii="Verdana" w:hAnsi="Verdana"/>
          <w:color w:val="000000"/>
          <w:sz w:val="18"/>
          <w:szCs w:val="18"/>
        </w:rPr>
        <w:t>») : программа / Н. А.</w:t>
      </w:r>
      <w:r>
        <w:rPr>
          <w:rStyle w:val="WW8Num2z0"/>
          <w:rFonts w:ascii="Verdana" w:hAnsi="Verdana"/>
          <w:color w:val="000000"/>
          <w:sz w:val="18"/>
          <w:szCs w:val="18"/>
        </w:rPr>
        <w:t> </w:t>
      </w:r>
      <w:r>
        <w:rPr>
          <w:rStyle w:val="WW8Num3z0"/>
          <w:rFonts w:ascii="Verdana" w:hAnsi="Verdana"/>
          <w:color w:val="4682B4"/>
          <w:sz w:val="18"/>
          <w:szCs w:val="18"/>
        </w:rPr>
        <w:t>Адаева</w:t>
      </w:r>
      <w:r>
        <w:rPr>
          <w:rFonts w:ascii="Verdana" w:hAnsi="Verdana"/>
          <w:color w:val="000000"/>
          <w:sz w:val="18"/>
          <w:szCs w:val="18"/>
        </w:rPr>
        <w:t>, Л. П. Карпушина, О. С.</w:t>
      </w:r>
      <w:r>
        <w:rPr>
          <w:rStyle w:val="WW8Num2z0"/>
          <w:rFonts w:ascii="Verdana" w:hAnsi="Verdana"/>
          <w:color w:val="000000"/>
          <w:sz w:val="18"/>
          <w:szCs w:val="18"/>
        </w:rPr>
        <w:t> </w:t>
      </w:r>
      <w:r>
        <w:rPr>
          <w:rStyle w:val="WW8Num3z0"/>
          <w:rFonts w:ascii="Verdana" w:hAnsi="Verdana"/>
          <w:color w:val="4682B4"/>
          <w:sz w:val="18"/>
          <w:szCs w:val="18"/>
        </w:rPr>
        <w:t>Ерюшкина</w:t>
      </w:r>
      <w:r>
        <w:rPr>
          <w:rFonts w:ascii="Verdana" w:hAnsi="Verdana"/>
          <w:color w:val="000000"/>
          <w:sz w:val="18"/>
          <w:szCs w:val="18"/>
        </w:rPr>
        <w:t>. Саранск: Красный Октябрь, 2001. -С. 47-72.</w:t>
      </w:r>
    </w:p>
    <w:p w14:paraId="149E07F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320. Программы общеобразовательных учреждений. Музыка Начальные классы. / Е. Д.</w:t>
      </w:r>
      <w:r>
        <w:rPr>
          <w:rStyle w:val="WW8Num2z0"/>
          <w:rFonts w:ascii="Verdana" w:hAnsi="Verdana"/>
          <w:color w:val="000000"/>
          <w:sz w:val="18"/>
          <w:szCs w:val="18"/>
        </w:rPr>
        <w:t> </w:t>
      </w:r>
      <w:r>
        <w:rPr>
          <w:rStyle w:val="WW8Num3z0"/>
          <w:rFonts w:ascii="Verdana" w:hAnsi="Verdana"/>
          <w:color w:val="4682B4"/>
          <w:sz w:val="18"/>
          <w:szCs w:val="18"/>
        </w:rPr>
        <w:t>Критская</w:t>
      </w:r>
      <w:r>
        <w:rPr>
          <w:rFonts w:ascii="Verdana" w:hAnsi="Verdana"/>
          <w:color w:val="000000"/>
          <w:sz w:val="18"/>
          <w:szCs w:val="18"/>
        </w:rPr>
        <w:t>, Г. П. Сергеева, Т. С.</w:t>
      </w:r>
      <w:r>
        <w:rPr>
          <w:rStyle w:val="WW8Num2z0"/>
          <w:rFonts w:ascii="Verdana" w:hAnsi="Verdana"/>
          <w:color w:val="000000"/>
          <w:sz w:val="18"/>
          <w:szCs w:val="18"/>
        </w:rPr>
        <w:t> </w:t>
      </w:r>
      <w:r>
        <w:rPr>
          <w:rStyle w:val="WW8Num3z0"/>
          <w:rFonts w:ascii="Verdana" w:hAnsi="Verdana"/>
          <w:color w:val="4682B4"/>
          <w:sz w:val="18"/>
          <w:szCs w:val="18"/>
        </w:rPr>
        <w:t>Шмагина</w:t>
      </w:r>
      <w:r>
        <w:rPr>
          <w:rFonts w:ascii="Verdana" w:hAnsi="Verdana"/>
          <w:color w:val="000000"/>
          <w:sz w:val="18"/>
          <w:szCs w:val="18"/>
        </w:rPr>
        <w:t>. М. : Просвещение, 2007.</w:t>
      </w:r>
    </w:p>
    <w:p w14:paraId="0DA47EC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321. Пронина, А. Н. Психолого-педагогические проблемы социализации-индивидуализации депривированной личности / А. Н. Пронина // Мир образования образование в мире. - № 1 (41). - 2011. - С. 143-150.</w:t>
      </w:r>
    </w:p>
    <w:p w14:paraId="7A9F546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322. Пшимахова, Ф. Ш. Адыгейская музыкальная культура как средство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автореф. дис. . канд. пед. наук / Ф. Ш. Пшимахова. М., 2001. - 60 с.</w:t>
      </w:r>
    </w:p>
    <w:p w14:paraId="4D76E12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323. Радищев, А. Н. Путешествие из Петербурга в Москву /</w:t>
      </w:r>
    </w:p>
    <w:p w14:paraId="64A8128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324. A. Н. Радищев // Русская проза XVIII века. Т. 2. М.-Л.: ГИХЛ, 1950. С. 184269.</w:t>
      </w:r>
    </w:p>
    <w:p w14:paraId="1EDC50F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Радынова</w:t>
      </w:r>
      <w:r>
        <w:rPr>
          <w:rFonts w:ascii="Verdana" w:hAnsi="Verdana"/>
          <w:color w:val="000000"/>
          <w:sz w:val="18"/>
          <w:szCs w:val="18"/>
        </w:rPr>
        <w:t>, О. П. «</w:t>
      </w:r>
      <w:r>
        <w:rPr>
          <w:rStyle w:val="WW8Num3z0"/>
          <w:rFonts w:ascii="Verdana" w:hAnsi="Verdana"/>
          <w:color w:val="4682B4"/>
          <w:sz w:val="18"/>
          <w:szCs w:val="18"/>
        </w:rPr>
        <w:t>Музыкальные шедевры</w:t>
      </w:r>
      <w:r>
        <w:rPr>
          <w:rFonts w:ascii="Verdana" w:hAnsi="Verdana"/>
          <w:color w:val="000000"/>
          <w:sz w:val="18"/>
          <w:szCs w:val="18"/>
        </w:rPr>
        <w:t>»/0. П. Радынова. М. : «Гном- Пресс», 1999. - 80 с.</w:t>
      </w:r>
    </w:p>
    <w:p w14:paraId="051BC25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326. Ракитов, А. И. Новый подход к взаимосвязи истории, информации и культуры: пример России / А. И. Ракитов // Вопросы философии. 1994. - №4. - С. 14-34.</w:t>
      </w:r>
    </w:p>
    <w:p w14:paraId="14FC5C6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С. А. Сельская школа / С. А. Рачинский // Сб. статей ; сост. Л. Ю. Стрелковой. М., 1991. - 173 с.</w:t>
      </w:r>
    </w:p>
    <w:p w14:paraId="307297F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328. Решетникова, Т. К. Массовая музыкальная культура в регионе : императивы и ценности // Регионология. 2009. - № 1. - С. 327-334.</w:t>
      </w:r>
    </w:p>
    <w:p w14:paraId="373DAF4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329. Розанов, В. В. Сочинения в двух томах. Религия и культура /</w:t>
      </w:r>
    </w:p>
    <w:p w14:paraId="547B40D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330. B. В. Розанов. Т. 1. - М. : Правда, 1990. - 636 с.</w:t>
      </w:r>
    </w:p>
    <w:p w14:paraId="17735B7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331. Розов, Н. С. Философия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Ценностные основания и концепция базового гуманитарного образования в высшей школе / Н. С. Розов. М. :</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1993. - 193 с.</w:t>
      </w:r>
    </w:p>
    <w:p w14:paraId="3F88922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332. Романова, О. Л. Развитие этнической идентичности у детей и подростков : автореф. дис. канд. психол. наук / О. Л. Романова. М., 1994. -20 с.</w:t>
      </w:r>
    </w:p>
    <w:p w14:paraId="755C15F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333. Российская цивилизация : этнокультурный и духовный аспекты : энциклопедический словарь / отв. ред. М. П. Мчедлов. М. : Республика, 2001.-544 с.</w:t>
      </w:r>
    </w:p>
    <w:p w14:paraId="68C4AF1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xml:space="preserve">, С. Л. Основы общей психологии / С. Л. Рубинштейн. М. : Педагогика, 1989. </w:t>
      </w:r>
      <w:r>
        <w:rPr>
          <w:rFonts w:ascii="Verdana" w:hAnsi="Verdana"/>
          <w:color w:val="000000"/>
          <w:sz w:val="18"/>
          <w:szCs w:val="18"/>
        </w:rPr>
        <w:lastRenderedPageBreak/>
        <w:t>- Т. 1. - 355 с.</w:t>
      </w:r>
    </w:p>
    <w:p w14:paraId="5C7D6B3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335. Рыжова, С. В. Этническая и гражданская идентичность в контексте межэтнической толерантности: автореф. дис. . канд. социол. наук / Светлана Валентиновна Рыжова. М., 2008 - 21 с.</w:t>
      </w:r>
    </w:p>
    <w:p w14:paraId="52869B0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336. Рытов, Д. А. Русские народные инструменты: учеб.-метод. пособие / Д. А. Рытов. М. : ВЛАДОС, 2001.-383 с.</w:t>
      </w:r>
    </w:p>
    <w:p w14:paraId="10F6666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337. Савенкова, Л. Г. Человек в пространстве мира и культуры / Л. Г. Савенкова. М. : МАГИСТР - ПРЕСС, 2000. - 288с.</w:t>
      </w:r>
    </w:p>
    <w:p w14:paraId="57C2ADB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338. Садохин, А. П. Этнология : учебник /А. П. Садохин. М. : Гардарики, 2001. - 256 с.</w:t>
      </w:r>
    </w:p>
    <w:p w14:paraId="628E555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339. Салимова, К. И. Педагогика народов мира: История и современность / К. И. Салимова. М.: Педагогическое общество России, 2000.-568 с.</w:t>
      </w:r>
    </w:p>
    <w:p w14:paraId="096BBB2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340. Салитова, Ф. Ш. Формирование традиционной музыкально-педагогической культуры татарского народа (У1-ХУ1 вв.) / Ф. Ш. Салитова. -Казань: Казан, гос. пед. ун-т, 2001. 124 с.</w:t>
      </w:r>
    </w:p>
    <w:p w14:paraId="04F6850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Саранцев</w:t>
      </w:r>
      <w:r>
        <w:rPr>
          <w:rFonts w:ascii="Verdana" w:hAnsi="Verdana"/>
          <w:color w:val="000000"/>
          <w:sz w:val="18"/>
          <w:szCs w:val="18"/>
        </w:rPr>
        <w:t>, Г. И. Методология методики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 Г. И. Саранцев. Саранск : Тип. «Краен. Окт.», 2001. - 144 с.</w:t>
      </w:r>
    </w:p>
    <w:p w14:paraId="005A458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Образование и личность. Теория и практика проектирования педагогических систем / В. В. Сериков. М. : Логос, 1999. -272 с.</w:t>
      </w:r>
    </w:p>
    <w:p w14:paraId="222AC3D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Сикорская</w:t>
      </w:r>
      <w:r>
        <w:rPr>
          <w:rFonts w:ascii="Verdana" w:hAnsi="Verdana"/>
          <w:color w:val="000000"/>
          <w:sz w:val="18"/>
          <w:szCs w:val="18"/>
        </w:rPr>
        <w:t>, Л. Е. Добровольческая деятельность как сфера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 Л. Е. Сикорская. М. : Изд-во МосГУ, 2009. -306 с.</w:t>
      </w:r>
    </w:p>
    <w:p w14:paraId="5DA7902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344. Синецкая, Т. М. Социология музыки : учеб. пособие / Т. М. Синецкая. Челябинск : ЧГИИК, 1998. - 295 с.</w:t>
      </w:r>
    </w:p>
    <w:p w14:paraId="0052253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345. Система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музыкального воспитания Карла Орфа / пер. с нем. под ред. J1. А. Баренбойма. JI. : Музыка, 1970. - 187 с.</w:t>
      </w:r>
    </w:p>
    <w:p w14:paraId="6A6ADB9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346. Ситникова, Н. М. От песни до симфонии, или Давайте слушать музыку / Н. М. Ситникова. Саранск : Мордов. кн. изд-во, 1989. - 220 с.</w:t>
      </w:r>
    </w:p>
    <w:p w14:paraId="2078030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347. Сластенин, В. А. Педагогика : Инновационная деятельность / В. А. Сластёнин, Л. 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 Магистр, 1997. - 224 с.</w:t>
      </w:r>
    </w:p>
    <w:p w14:paraId="371A235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348. Словарь по социальной педагогике : учеб. пособие для студ. высш. учеб. заведений / авт.-сост. Л. В.</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М. : Академия, 2002. - 368 с.</w:t>
      </w:r>
    </w:p>
    <w:p w14:paraId="00CA0EE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349. Смелзер, Н. Социология : пер. с англ. Н. Смелзер. М. : Феникс, 1998.-688 с.</w:t>
      </w:r>
    </w:p>
    <w:p w14:paraId="62AB89E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350. Смоленский, С. В защиту просвещения восточно-русских инородцев по системе Ник. Ив. Ильминского / С. Смоленский // Издание Общества ревнителей русского исторического просвещения в память императора Александра III — СПб., 1905. Вып. 14. - 58 с.</w:t>
      </w:r>
    </w:p>
    <w:p w14:paraId="69D5C9F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351. Современный словарь по педагогике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 : Современное слово, 2001. 928 с.</w:t>
      </w:r>
    </w:p>
    <w:p w14:paraId="49B201B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352. Соколов, Э. В. Культурология: очерки теорий культуры / Э. В. Соколов. -М. : ЮНИТИ, 1994.-312 с.</w:t>
      </w:r>
    </w:p>
    <w:p w14:paraId="4CF996E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353. Соколова, В. Программа «Введение в народную</w:t>
      </w:r>
      <w:r>
        <w:rPr>
          <w:rStyle w:val="WW8Num2z0"/>
          <w:rFonts w:ascii="Verdana" w:hAnsi="Verdana"/>
          <w:color w:val="000000"/>
          <w:sz w:val="18"/>
          <w:szCs w:val="18"/>
        </w:rPr>
        <w:t> </w:t>
      </w:r>
      <w:r>
        <w:rPr>
          <w:rStyle w:val="WW8Num3z0"/>
          <w:rFonts w:ascii="Verdana" w:hAnsi="Verdana"/>
          <w:color w:val="4682B4"/>
          <w:sz w:val="18"/>
          <w:szCs w:val="18"/>
        </w:rPr>
        <w:t>музыкальную</w:t>
      </w:r>
      <w:r>
        <w:rPr>
          <w:rStyle w:val="WW8Num2z0"/>
          <w:rFonts w:ascii="Verdana" w:hAnsi="Verdana"/>
          <w:color w:val="000000"/>
          <w:sz w:val="18"/>
          <w:szCs w:val="18"/>
        </w:rPr>
        <w:t> </w:t>
      </w:r>
      <w:r>
        <w:rPr>
          <w:rFonts w:ascii="Verdana" w:hAnsi="Verdana"/>
          <w:color w:val="000000"/>
          <w:sz w:val="18"/>
          <w:szCs w:val="18"/>
        </w:rPr>
        <w:t>культуру» / В. Соколова // Сельская школа. 1999. - № 4. - С. 99-104.</w:t>
      </w:r>
    </w:p>
    <w:p w14:paraId="1E1F4E0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354. Солдатова, Г. У. Психология межэтнической напряженности / Г. У. Солдатова. М. : Смысл, 1998. - 386 с.</w:t>
      </w:r>
    </w:p>
    <w:p w14:paraId="32010CC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355. Соловьев, С. М. Сочинения : История России с древнейших времен / С. М. Соловьев. В 18 кн. Кн. 1. - М. : Голос, 1993. - 768 с.</w:t>
      </w:r>
    </w:p>
    <w:p w14:paraId="6D54FF6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356. Солодухина, Т. К. Методологические предпосылки организации этнокультурного образования в современной школе / Т. К. Солодухина // Вестн. Бурят, ун-та. Педагогика. Улан-Удэ, 2003. - Вып. 10. - С. 81-94.</w:t>
      </w:r>
    </w:p>
    <w:p w14:paraId="70D6A73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357. Сорока-Росинский, В. Н. Национальное и героическое в воспитании / В. Н. Сорока-Росинский // Педагогические сочинения. М., 1991.-С. 125-135.</w:t>
      </w:r>
    </w:p>
    <w:p w14:paraId="75DB08E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А. Н. Вопросы социологии и эстетики музыки /</w:t>
      </w:r>
    </w:p>
    <w:p w14:paraId="6EF1913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359. A. Н. Сохор. Л. : Сов. композитор. Ленингр. отд-ние, 1981. - 295 с.</w:t>
      </w:r>
    </w:p>
    <w:p w14:paraId="445C91D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360. Сохор, А. Н. Социология и музыкальная культура / А. Н. Сохор. -М., 1975.- 156 с.</w:t>
      </w:r>
    </w:p>
    <w:p w14:paraId="2E54D5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361. Социальная педагогика: курс лекций / под общей ред. М. 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М. : ВЛАДОС, 2000. - 416 с.</w:t>
      </w:r>
    </w:p>
    <w:p w14:paraId="07A1B9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362. Социология : энциклопедия / сост. А. А.</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w:t>
      </w:r>
    </w:p>
    <w:p w14:paraId="626883B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363. B. Л.</w:t>
      </w:r>
      <w:r>
        <w:rPr>
          <w:rStyle w:val="WW8Num2z0"/>
          <w:rFonts w:ascii="Verdana" w:hAnsi="Verdana"/>
          <w:color w:val="000000"/>
          <w:sz w:val="18"/>
          <w:szCs w:val="18"/>
        </w:rPr>
        <w:t> </w:t>
      </w:r>
      <w:r>
        <w:rPr>
          <w:rStyle w:val="WW8Num3z0"/>
          <w:rFonts w:ascii="Verdana" w:hAnsi="Verdana"/>
          <w:color w:val="4682B4"/>
          <w:sz w:val="18"/>
          <w:szCs w:val="18"/>
        </w:rPr>
        <w:t>Абушенко</w:t>
      </w:r>
      <w:r>
        <w:rPr>
          <w:rFonts w:ascii="Verdana" w:hAnsi="Verdana"/>
          <w:color w:val="000000"/>
          <w:sz w:val="18"/>
          <w:szCs w:val="18"/>
        </w:rPr>
        <w:t>, Г. М. Евелькин и др.. / Минск : Книжный Дом, 2003. -1312с.</w:t>
      </w:r>
    </w:p>
    <w:p w14:paraId="5E91B96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Сухов</w:t>
      </w:r>
      <w:r>
        <w:rPr>
          <w:rFonts w:ascii="Verdana" w:hAnsi="Verdana"/>
          <w:color w:val="000000"/>
          <w:sz w:val="18"/>
          <w:szCs w:val="18"/>
        </w:rPr>
        <w:t>, А. Н. Социальная психология : учеб. пособие для высш. учеб. заведений / А. Н. Сухов, А. А.</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В.Н. Казанцев и др. ; под ред.</w:t>
      </w:r>
    </w:p>
    <w:p w14:paraId="1783826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365. A. Н.</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А. А. Деркача. М. : Академия, 2002. - 600 с.</w:t>
      </w:r>
    </w:p>
    <w:p w14:paraId="2B2EBAA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366. Степанов, П. В. Воспитание толерантности у школьников: теория, методика, диагностика / П. В. Степанов ; под. ред. Л. И. Новиковой. -М. :</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84 с.</w:t>
      </w:r>
    </w:p>
    <w:p w14:paraId="3ABA8D1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Т. Г. Методы подготовки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 / Т. Г.Стефаненко, Е. И.</w:t>
      </w:r>
      <w:r>
        <w:rPr>
          <w:rStyle w:val="WW8Num2z0"/>
          <w:rFonts w:ascii="Verdana" w:hAnsi="Verdana"/>
          <w:color w:val="000000"/>
          <w:sz w:val="18"/>
          <w:szCs w:val="18"/>
        </w:rPr>
        <w:t> </w:t>
      </w:r>
      <w:r>
        <w:rPr>
          <w:rStyle w:val="WW8Num3z0"/>
          <w:rFonts w:ascii="Verdana" w:hAnsi="Verdana"/>
          <w:color w:val="4682B4"/>
          <w:sz w:val="18"/>
          <w:szCs w:val="18"/>
        </w:rPr>
        <w:t>Шлягина</w:t>
      </w:r>
      <w:r>
        <w:rPr>
          <w:rFonts w:ascii="Verdana" w:hAnsi="Verdana"/>
          <w:color w:val="000000"/>
          <w:sz w:val="18"/>
          <w:szCs w:val="18"/>
        </w:rPr>
        <w:t>, С. Н. Ениколопов // Методы этнопсихологического исследования. М., 1993. - С. 55-78.</w:t>
      </w:r>
    </w:p>
    <w:p w14:paraId="21C302E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368. Стефаненко, Т. Г.</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Style w:val="WW8Num2z0"/>
          <w:rFonts w:ascii="Verdana" w:hAnsi="Verdana"/>
          <w:color w:val="000000"/>
          <w:sz w:val="18"/>
          <w:szCs w:val="18"/>
        </w:rPr>
        <w:t> </w:t>
      </w:r>
      <w:r>
        <w:rPr>
          <w:rFonts w:ascii="Verdana" w:hAnsi="Verdana"/>
          <w:color w:val="000000"/>
          <w:sz w:val="18"/>
          <w:szCs w:val="18"/>
        </w:rPr>
        <w:t>/ Т. Г. Стефаненко. М. : Академический проект, 1999. - 320 с.</w:t>
      </w:r>
    </w:p>
    <w:p w14:paraId="5152E1B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369. Столович, Л. Н.</w:t>
      </w:r>
      <w:r>
        <w:rPr>
          <w:rStyle w:val="WW8Num2z0"/>
          <w:rFonts w:ascii="Verdana" w:hAnsi="Verdana"/>
          <w:color w:val="000000"/>
          <w:sz w:val="18"/>
          <w:szCs w:val="18"/>
        </w:rPr>
        <w:t> </w:t>
      </w:r>
      <w:r>
        <w:rPr>
          <w:rStyle w:val="WW8Num3z0"/>
          <w:rFonts w:ascii="Verdana" w:hAnsi="Verdana"/>
          <w:color w:val="4682B4"/>
          <w:sz w:val="18"/>
          <w:szCs w:val="18"/>
        </w:rPr>
        <w:t>Красота</w:t>
      </w:r>
      <w:r>
        <w:rPr>
          <w:rFonts w:ascii="Verdana" w:hAnsi="Verdana"/>
          <w:color w:val="000000"/>
          <w:sz w:val="18"/>
          <w:szCs w:val="18"/>
        </w:rPr>
        <w:t>. Добро. Истина. Очерк истории</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аксиологии / Л. Н. Столович. М. : Республика, 1994. - С. 156177</w:t>
      </w:r>
    </w:p>
    <w:p w14:paraId="73AABB4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Стоюнин</w:t>
      </w:r>
      <w:r>
        <w:rPr>
          <w:rFonts w:ascii="Verdana" w:hAnsi="Verdana"/>
          <w:color w:val="000000"/>
          <w:sz w:val="18"/>
          <w:szCs w:val="18"/>
        </w:rPr>
        <w:t>, В. Я. Избранные педагогические сочинения /</w:t>
      </w:r>
    </w:p>
    <w:p w14:paraId="77DF14F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371. B. Я. Стоюнин ; сост. Г. Г. Савенок. М. : Педагогика, 1991. - 367 с.</w:t>
      </w:r>
    </w:p>
    <w:p w14:paraId="44342BE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372. Су пру нова, Л. Л.</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государственной образовательной политики на Северном Кавказе / Л. Л. Супрунова // Педагогика. 2001. - № 5. - С. 30-39.</w:t>
      </w:r>
    </w:p>
    <w:p w14:paraId="20855DF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Суслова</w:t>
      </w:r>
      <w:r>
        <w:rPr>
          <w:rFonts w:ascii="Verdana" w:hAnsi="Verdana"/>
          <w:color w:val="000000"/>
          <w:sz w:val="18"/>
          <w:szCs w:val="18"/>
        </w:rPr>
        <w:t>, Н. В. Музыкальное мышление и методика его развития у младших школьников / Н. В. Суслова, В. М.</w:t>
      </w:r>
      <w:r>
        <w:rPr>
          <w:rStyle w:val="WW8Num2z0"/>
          <w:rFonts w:ascii="Verdana" w:hAnsi="Verdana"/>
          <w:color w:val="000000"/>
          <w:sz w:val="18"/>
          <w:szCs w:val="18"/>
        </w:rPr>
        <w:t> </w:t>
      </w:r>
      <w:r>
        <w:rPr>
          <w:rStyle w:val="WW8Num3z0"/>
          <w:rFonts w:ascii="Verdana" w:hAnsi="Verdana"/>
          <w:color w:val="4682B4"/>
          <w:sz w:val="18"/>
          <w:szCs w:val="18"/>
        </w:rPr>
        <w:t>Подуровский</w:t>
      </w:r>
      <w:r>
        <w:rPr>
          <w:rStyle w:val="WW8Num2z0"/>
          <w:rFonts w:ascii="Verdana" w:hAnsi="Verdana"/>
          <w:color w:val="000000"/>
          <w:sz w:val="18"/>
          <w:szCs w:val="18"/>
        </w:rPr>
        <w:t> </w:t>
      </w:r>
      <w:r>
        <w:rPr>
          <w:rFonts w:ascii="Verdana" w:hAnsi="Verdana"/>
          <w:color w:val="000000"/>
          <w:sz w:val="18"/>
          <w:szCs w:val="18"/>
        </w:rPr>
        <w:t>//</w:t>
      </w:r>
    </w:p>
    <w:p w14:paraId="3771A74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374. Психологическая коррекция музыкально-педагогической деятельности. М. : ВЛАДОС, 2001.-С. 6-114.</w:t>
      </w:r>
    </w:p>
    <w:p w14:paraId="1E2B995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375. Сусоколов, А. А. Что нужно знать о народах России. Справочник для государственных служащих / А. А. Сусоколов. М. : Скрипторий, Русский мир, 1999. - 134 с.</w:t>
      </w:r>
    </w:p>
    <w:p w14:paraId="09A5DE0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376. Сухарев, А. И. Регион как социокультурная и природно-экономическая система / А. И. Сухарев. // Проблемы регионологии. -Саранск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регионологии, 2001. С. 48-49.</w:t>
      </w:r>
    </w:p>
    <w:p w14:paraId="3B4329A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Родительская педагогика /</w:t>
      </w:r>
    </w:p>
    <w:p w14:paraId="1AA0C7B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378. B. А. Сухомлинский // Избр. пед. соч. : в 3 т. М. : Педагогика, 1981. - Т. 3.1. C. 395-579.</w:t>
      </w:r>
    </w:p>
    <w:p w14:paraId="251AF3E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379. Тавадов, Г. Т. Этнология : учеб. для ВУЗов / Г. Т. Тавадов. М. : Проект, 2004.-352 с.</w:t>
      </w:r>
    </w:p>
    <w:p w14:paraId="160C9E4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Тайчинов</w:t>
      </w:r>
      <w:r>
        <w:rPr>
          <w:rFonts w:ascii="Verdana" w:hAnsi="Verdana"/>
          <w:color w:val="000000"/>
          <w:sz w:val="18"/>
          <w:szCs w:val="18"/>
        </w:rPr>
        <w:t>, М. Г. Развитие национального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многонациональном обществе / М. Г. Тайчинов // Педагогика. 1999. - № 2. - С. 30-35.</w:t>
      </w:r>
    </w:p>
    <w:p w14:paraId="7D20885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Е. Ф. Межкультурное общение новая онтология анализа языкового сознания // Этнокультурная специфика языкового сознания / отв. ред. Н. В.Уфимцева. - М. : Изд-во РАН, 1996. - С. 7-22.</w:t>
      </w:r>
    </w:p>
    <w:p w14:paraId="641C6D0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382. Тарасова, Л. А. Музыкальное</w:t>
      </w:r>
      <w:r>
        <w:rPr>
          <w:rStyle w:val="WW8Num2z0"/>
          <w:rFonts w:ascii="Verdana" w:hAnsi="Verdana"/>
          <w:color w:val="000000"/>
          <w:sz w:val="18"/>
          <w:szCs w:val="18"/>
        </w:rPr>
        <w:t> </w:t>
      </w:r>
      <w:r>
        <w:rPr>
          <w:rStyle w:val="WW8Num3z0"/>
          <w:rFonts w:ascii="Verdana" w:hAnsi="Verdana"/>
          <w:color w:val="4682B4"/>
          <w:sz w:val="18"/>
          <w:szCs w:val="18"/>
        </w:rPr>
        <w:t>краеведение</w:t>
      </w:r>
      <w:r>
        <w:rPr>
          <w:rStyle w:val="WW8Num2z0"/>
          <w:rFonts w:ascii="Verdana" w:hAnsi="Verdana"/>
          <w:color w:val="000000"/>
          <w:sz w:val="18"/>
          <w:szCs w:val="18"/>
        </w:rPr>
        <w:t> </w:t>
      </w:r>
      <w:r>
        <w:rPr>
          <w:rFonts w:ascii="Verdana" w:hAnsi="Verdana"/>
          <w:color w:val="000000"/>
          <w:sz w:val="18"/>
          <w:szCs w:val="18"/>
        </w:rPr>
        <w:t>в системе подготовки педагога музыканта, музыковеда, фольклориста / Л. А.Тарасова. М., Тверь : ГМПИ им. М. М.</w:t>
      </w:r>
      <w:r>
        <w:rPr>
          <w:rStyle w:val="WW8Num2z0"/>
          <w:rFonts w:ascii="Verdana" w:hAnsi="Verdana"/>
          <w:color w:val="000000"/>
          <w:sz w:val="18"/>
          <w:szCs w:val="18"/>
        </w:rPr>
        <w:t> </w:t>
      </w:r>
      <w:r>
        <w:rPr>
          <w:rStyle w:val="WW8Num3z0"/>
          <w:rFonts w:ascii="Verdana" w:hAnsi="Verdana"/>
          <w:color w:val="4682B4"/>
          <w:sz w:val="18"/>
          <w:szCs w:val="18"/>
        </w:rPr>
        <w:t>Ипполитова</w:t>
      </w:r>
      <w:r>
        <w:rPr>
          <w:rStyle w:val="WW8Num2z0"/>
          <w:rFonts w:ascii="Verdana" w:hAnsi="Verdana"/>
          <w:color w:val="000000"/>
          <w:sz w:val="18"/>
          <w:szCs w:val="18"/>
        </w:rPr>
        <w:t> </w:t>
      </w:r>
      <w:r>
        <w:rPr>
          <w:rFonts w:ascii="Verdana" w:hAnsi="Verdana"/>
          <w:color w:val="000000"/>
          <w:sz w:val="18"/>
          <w:szCs w:val="18"/>
        </w:rPr>
        <w:t>- Иванова, - 2003. - 357 с.</w:t>
      </w:r>
    </w:p>
    <w:p w14:paraId="3190123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383. Теплов, Б. М. Психология</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способностей / Б. М. Теплов // Проблемы индивидуальных различий. М. : Изд-во Акад. пед. наук РСФСР, 1961. - С. 39-251.</w:t>
      </w:r>
    </w:p>
    <w:p w14:paraId="7F18A6C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384. Теплов, Б. М. Психология музыкальных способностей / Б. М. Теплов. М. : Наука, 2003. - 379 с.</w:t>
      </w:r>
    </w:p>
    <w:p w14:paraId="6FC3A48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385. Терентьева, Н. А. История и теория</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педагогики и образования : учеб. пособие / Н. А. Терентьева. СПб., 1994. - 147 с.</w:t>
      </w:r>
    </w:p>
    <w:p w14:paraId="3F8B560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386. Терентьева, Н. А. Художественно-творческое развитие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в процессе целостного восприятия различных видов искусства / Н. А. Терентьева. М. : Прометей, 1990. - 231с.</w:t>
      </w:r>
    </w:p>
    <w:p w14:paraId="5F6F86E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387. Тесленко, А. Н. Социальная работа с молодежью / А. Н. Тесленко. Астана: Изд-во</w:t>
      </w:r>
      <w:r>
        <w:rPr>
          <w:rStyle w:val="WW8Num2z0"/>
          <w:rFonts w:ascii="Verdana" w:hAnsi="Verdana"/>
          <w:color w:val="000000"/>
          <w:sz w:val="18"/>
          <w:szCs w:val="18"/>
        </w:rPr>
        <w:t> </w:t>
      </w:r>
      <w:r>
        <w:rPr>
          <w:rStyle w:val="WW8Num3z0"/>
          <w:rFonts w:ascii="Verdana" w:hAnsi="Verdana"/>
          <w:color w:val="4682B4"/>
          <w:sz w:val="18"/>
          <w:szCs w:val="18"/>
        </w:rPr>
        <w:t>ЦНТИ</w:t>
      </w:r>
      <w:r>
        <w:rPr>
          <w:rFonts w:ascii="Verdana" w:hAnsi="Verdana"/>
          <w:color w:val="000000"/>
          <w:sz w:val="18"/>
          <w:szCs w:val="18"/>
        </w:rPr>
        <w:t>, 2007. - 212 с.</w:t>
      </w:r>
    </w:p>
    <w:p w14:paraId="5496651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388. Тимофеева, Р. Е. Национальная культура в последипломном образовании: монография / Р. Е. Тимофеева. Якутск : Сорук, 1998. - 240 с.</w:t>
      </w:r>
    </w:p>
    <w:p w14:paraId="28B201A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389. Тимошина, Т. Г. Использование прогрессивных традиций мордвы в воспитании</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у младших школьников : дисс. . канд. пед. наук / Т. Г. Тимошина. Казань, 1982. - 175 с.</w:t>
      </w:r>
    </w:p>
    <w:p w14:paraId="4FF5F74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390. Тишков, В. А. Очерки теории и политики этничности в России / В. А. Тишков. М. : Русский мир, 1997. - 532 с.</w:t>
      </w:r>
    </w:p>
    <w:p w14:paraId="2A1D0F1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391. Тойнби, А. Дж. Цивилизация перед судом истории : сборник / А. Дж. Тойнби. М. : Рольф, 2002 - 592 с.</w:t>
      </w:r>
    </w:p>
    <w:p w14:paraId="37D83E6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А. А. О роли народных традиций в домашнем воспитании // Вестник Института педагогических исследований. Серия : Педагогика и психология. 2004. - Вып. 2. - С. 137—140.</w:t>
      </w:r>
    </w:p>
    <w:p w14:paraId="7DDE712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393. Толстой, JI. Н. Полное собр. соч. : в 22 т. / Jl. Н. Толстой. М. : Художественная литература, 1978. - Т. 8. - 300 с.</w:t>
      </w:r>
    </w:p>
    <w:p w14:paraId="59A78B1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394. Торопова, А. В. Проблема бессознательного в музыкальной педагогике: к началам музыкально-психологической антропологии / А. В. Торопова. М. : Прометей, 1997. - 106 с.</w:t>
      </w:r>
    </w:p>
    <w:p w14:paraId="0B8F7B2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395. Тхагапсоев, X. Г. О проблематике и тенденциях развития философии образования. Проблема регионального в философии образования / X. Г. Тхагапсоев. Нальчик, 1997. - 255 с.</w:t>
      </w:r>
    </w:p>
    <w:p w14:paraId="1A7518F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396. Тюлин, Ю. Н. Учение о музыкальной фактуре и мелодической фигурации : музыкальная фактура: для муз. вузов / Ю. Тюлин. М. : Музыка, 1976.- 165 с.</w:t>
      </w:r>
    </w:p>
    <w:p w14:paraId="194B3DE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Ю. С. Национальное самосознание: сущность и принципы формирования / Ю. С.</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Г. Ф. Хасанов, Ф. Ф.</w:t>
      </w:r>
      <w:r>
        <w:rPr>
          <w:rStyle w:val="WW8Num2z0"/>
          <w:rFonts w:ascii="Verdana" w:hAnsi="Verdana"/>
          <w:color w:val="000000"/>
          <w:sz w:val="18"/>
          <w:szCs w:val="18"/>
        </w:rPr>
        <w:t> </w:t>
      </w:r>
      <w:r>
        <w:rPr>
          <w:rStyle w:val="WW8Num3z0"/>
          <w:rFonts w:ascii="Verdana" w:hAnsi="Verdana"/>
          <w:color w:val="4682B4"/>
          <w:sz w:val="18"/>
          <w:szCs w:val="18"/>
        </w:rPr>
        <w:t>Харисов</w:t>
      </w:r>
      <w:r>
        <w:rPr>
          <w:rFonts w:ascii="Verdana" w:hAnsi="Verdana"/>
          <w:color w:val="000000"/>
          <w:sz w:val="18"/>
          <w:szCs w:val="18"/>
        </w:rPr>
        <w:t>. -Казань : Татар, кн. изд-во, 1994. 186 с.</w:t>
      </w:r>
    </w:p>
    <w:p w14:paraId="7692AB0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398. Ульянов, Н. И. Об одном учении в национальном вопросе / Н. И. Ульянов // Возрождение. 1949. - № 6. - С. 150-156.</w:t>
      </w:r>
    </w:p>
    <w:p w14:paraId="73B7D26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399. Усачева, В.О. Музыкальное искусство. Программа // Программно-методические материалы. Музыка. Начальная школа /</w:t>
      </w:r>
    </w:p>
    <w:p w14:paraId="6E10AA4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400. B. О.</w:t>
      </w:r>
      <w:r>
        <w:rPr>
          <w:rStyle w:val="WW8Num2z0"/>
          <w:rFonts w:ascii="Verdana" w:hAnsi="Verdana"/>
          <w:color w:val="000000"/>
          <w:sz w:val="18"/>
          <w:szCs w:val="18"/>
        </w:rPr>
        <w:t> </w:t>
      </w:r>
      <w:r>
        <w:rPr>
          <w:rStyle w:val="WW8Num3z0"/>
          <w:rFonts w:ascii="Verdana" w:hAnsi="Verdana"/>
          <w:color w:val="4682B4"/>
          <w:sz w:val="18"/>
          <w:szCs w:val="18"/>
        </w:rPr>
        <w:t>Усачева</w:t>
      </w:r>
      <w:r>
        <w:rPr>
          <w:rFonts w:ascii="Verdana" w:hAnsi="Verdana"/>
          <w:color w:val="000000"/>
          <w:sz w:val="18"/>
          <w:szCs w:val="18"/>
        </w:rPr>
        <w:t>, Л. В. Школяр, А. В.</w:t>
      </w:r>
      <w:r>
        <w:rPr>
          <w:rStyle w:val="WW8Num2z0"/>
          <w:rFonts w:ascii="Verdana" w:hAnsi="Verdana"/>
          <w:color w:val="000000"/>
          <w:sz w:val="18"/>
          <w:szCs w:val="18"/>
        </w:rPr>
        <w:t> </w:t>
      </w:r>
      <w:r>
        <w:rPr>
          <w:rStyle w:val="WW8Num3z0"/>
          <w:rFonts w:ascii="Verdana" w:hAnsi="Verdana"/>
          <w:color w:val="4682B4"/>
          <w:sz w:val="18"/>
          <w:szCs w:val="18"/>
        </w:rPr>
        <w:t>Школяр</w:t>
      </w:r>
      <w:r>
        <w:rPr>
          <w:rStyle w:val="WW8Num2z0"/>
          <w:rFonts w:ascii="Verdana" w:hAnsi="Verdana"/>
          <w:color w:val="000000"/>
          <w:sz w:val="18"/>
          <w:szCs w:val="18"/>
        </w:rPr>
        <w:t> </w:t>
      </w:r>
      <w:r>
        <w:rPr>
          <w:rFonts w:ascii="Verdana" w:hAnsi="Verdana"/>
          <w:color w:val="000000"/>
          <w:sz w:val="18"/>
          <w:szCs w:val="18"/>
        </w:rPr>
        <w:t>/ сост. Е. О. Яременко. М.: Дрофа, 2001.-С. 219-244.</w:t>
      </w:r>
    </w:p>
    <w:p w14:paraId="1061BB1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О народности в общественном воспитании / К. Д. Ушинский ; собр. соч. : в 11 т. М., Л. : АПН РСФСР, 1948. - Т.2.1. C.69 -166.</w:t>
      </w:r>
    </w:p>
    <w:p w14:paraId="1054267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402. Ушинский, К. Д.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элементе в русском воспитании / К. Д. Ушинский ; собр. соч. : в 11 т. М., Л., АПН РСФСР, 1948. - Т.2. -С.425-488.</w:t>
      </w:r>
    </w:p>
    <w:p w14:paraId="0754A8C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403. Ушинский, К. Д. Проблемы педагогики / К. Д. Ушинский. М. :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- 592 с.</w:t>
      </w:r>
    </w:p>
    <w:p w14:paraId="55DAC1D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404. Ушинский, К. Д. Человек как предмет воспитания. Опыт педагогической антропологии / К. Д. Ушинский ; в 2-х т. М., Л. Изд-во АПН РСФСР, 1950. - Т. 1. - 775 с.</w:t>
      </w:r>
    </w:p>
    <w:p w14:paraId="444A304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405. Федеральная программа развития образования. Приложение к проекту Федерального закона РФ «</w:t>
      </w:r>
      <w:r>
        <w:rPr>
          <w:rStyle w:val="WW8Num3z0"/>
          <w:rFonts w:ascii="Verdana" w:hAnsi="Verdana"/>
          <w:color w:val="4682B4"/>
          <w:sz w:val="18"/>
          <w:szCs w:val="18"/>
        </w:rPr>
        <w:t>О реализации Федеральной программы развития образования</w:t>
      </w:r>
      <w:r>
        <w:rPr>
          <w:rFonts w:ascii="Verdana" w:hAnsi="Verdana"/>
          <w:color w:val="000000"/>
          <w:sz w:val="18"/>
          <w:szCs w:val="18"/>
        </w:rPr>
        <w:t>» // Учительская газета. 1997. - 22 апреля.</w:t>
      </w:r>
    </w:p>
    <w:p w14:paraId="6D2A632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406. Федеральная целевая программа «Формирование установок</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и профилактика экстремизма в российском обществе (2001-2005 годы)» // Народное образование. 2002. - №1. - С. 255-263.</w:t>
      </w:r>
    </w:p>
    <w:p w14:paraId="0E2B208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407. Федеральный государственный образовательный стандарт основного общего образования. Стандарты второго поколения. М. : Просвещение, 2011 - 48 с.</w:t>
      </w:r>
    </w:p>
    <w:p w14:paraId="278B554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408. Федорова, С. Н. Системный подход к</w:t>
      </w:r>
      <w:r>
        <w:rPr>
          <w:rStyle w:val="WW8Num2z0"/>
          <w:rFonts w:ascii="Verdana" w:hAnsi="Verdana"/>
          <w:color w:val="000000"/>
          <w:sz w:val="18"/>
          <w:szCs w:val="18"/>
        </w:rPr>
        <w:t> </w:t>
      </w:r>
      <w:r>
        <w:rPr>
          <w:rStyle w:val="WW8Num3z0"/>
          <w:rFonts w:ascii="Verdana" w:hAnsi="Verdana"/>
          <w:color w:val="4682B4"/>
          <w:sz w:val="18"/>
          <w:szCs w:val="18"/>
        </w:rPr>
        <w:t>этнокультурологической</w:t>
      </w:r>
      <w:r>
        <w:rPr>
          <w:rStyle w:val="WW8Num2z0"/>
          <w:rFonts w:ascii="Verdana" w:hAnsi="Verdana"/>
          <w:color w:val="000000"/>
          <w:sz w:val="18"/>
          <w:szCs w:val="18"/>
        </w:rPr>
        <w:t> </w:t>
      </w:r>
      <w:r>
        <w:rPr>
          <w:rFonts w:ascii="Verdana" w:hAnsi="Verdana"/>
          <w:color w:val="000000"/>
          <w:sz w:val="18"/>
          <w:szCs w:val="18"/>
        </w:rPr>
        <w:t>подготовке будущих педагогов : монография / С. Н. Федорова. Йошкар-Ола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Марийский государственный университет</w:t>
      </w:r>
      <w:r>
        <w:rPr>
          <w:rFonts w:ascii="Verdana" w:hAnsi="Verdana"/>
          <w:color w:val="000000"/>
          <w:sz w:val="18"/>
          <w:szCs w:val="18"/>
        </w:rPr>
        <w:t>», 2008. - 436 с.</w:t>
      </w:r>
    </w:p>
    <w:p w14:paraId="275338C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409. Федорович, Е. Н. Основы психологии музыкального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 Е. Н. Федорович. Екатеринбург: Банк культурной информации, 2004. - 152 с.</w:t>
      </w:r>
    </w:p>
    <w:p w14:paraId="3EB69FD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xml:space="preserve">, Д. И. Психология развивающейся личности / Д. И. Фельдштейн. М.: Институт </w:t>
      </w:r>
      <w:r>
        <w:rPr>
          <w:rFonts w:ascii="Verdana" w:hAnsi="Verdana"/>
          <w:color w:val="000000"/>
          <w:sz w:val="18"/>
          <w:szCs w:val="18"/>
        </w:rPr>
        <w:lastRenderedPageBreak/>
        <w:t>Практической Психологии , 1996. - 512 с.</w:t>
      </w:r>
    </w:p>
    <w:p w14:paraId="7F1E914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411. Философский энциклопедический словарь / под ред.: JI. Ф. Ильичёва, П. Н.</w:t>
      </w:r>
      <w:r>
        <w:rPr>
          <w:rStyle w:val="WW8Num2z0"/>
          <w:rFonts w:ascii="Verdana" w:hAnsi="Verdana"/>
          <w:color w:val="000000"/>
          <w:sz w:val="18"/>
          <w:szCs w:val="18"/>
        </w:rPr>
        <w:t> </w:t>
      </w:r>
      <w:r>
        <w:rPr>
          <w:rStyle w:val="WW8Num3z0"/>
          <w:rFonts w:ascii="Verdana" w:hAnsi="Verdana"/>
          <w:color w:val="4682B4"/>
          <w:sz w:val="18"/>
          <w:szCs w:val="18"/>
        </w:rPr>
        <w:t>Федосеева</w:t>
      </w:r>
      <w:r>
        <w:rPr>
          <w:rFonts w:ascii="Verdana" w:hAnsi="Verdana"/>
          <w:color w:val="000000"/>
          <w:sz w:val="18"/>
          <w:szCs w:val="18"/>
        </w:rPr>
        <w:t>, С. М. Ковалёва и др.. М. : Советская энциклопедия, 1989. - 840 с.</w:t>
      </w:r>
    </w:p>
    <w:p w14:paraId="52B86E5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412. Флоренский, П. А.</w:t>
      </w:r>
      <w:r>
        <w:rPr>
          <w:rStyle w:val="WW8Num2z0"/>
          <w:rFonts w:ascii="Verdana" w:hAnsi="Verdana"/>
          <w:color w:val="000000"/>
          <w:sz w:val="18"/>
          <w:szCs w:val="18"/>
        </w:rPr>
        <w:t> </w:t>
      </w:r>
      <w:r>
        <w:rPr>
          <w:rStyle w:val="WW8Num3z0"/>
          <w:rFonts w:ascii="Verdana" w:hAnsi="Verdana"/>
          <w:color w:val="4682B4"/>
          <w:sz w:val="18"/>
          <w:szCs w:val="18"/>
        </w:rPr>
        <w:t>Священник</w:t>
      </w:r>
      <w:r>
        <w:rPr>
          <w:rStyle w:val="WW8Num2z0"/>
          <w:rFonts w:ascii="Verdana" w:hAnsi="Verdana"/>
          <w:color w:val="000000"/>
          <w:sz w:val="18"/>
          <w:szCs w:val="18"/>
        </w:rPr>
        <w:t> </w:t>
      </w:r>
      <w:r>
        <w:rPr>
          <w:rFonts w:ascii="Verdana" w:hAnsi="Verdana"/>
          <w:color w:val="000000"/>
          <w:sz w:val="18"/>
          <w:szCs w:val="18"/>
        </w:rPr>
        <w:t>/ П. А. Флоренский. М. : Мысль, -В 4 т. Т. 1.- 1994.-797 с.</w:t>
      </w:r>
    </w:p>
    <w:p w14:paraId="086EE5B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413. Франк, С. JI. Русское мировоззрение / С. JI. Франк. СПб. : Наука, 1996.-738 с.</w:t>
      </w:r>
    </w:p>
    <w:p w14:paraId="216E6D1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414. Хантингтон, С. Кто мы : Вызовы американской национальной идентичности / С. Хантингтон / Пер. с англ. А. Башкирова. М. : ООО Издательство ACT : ООО Транзиткнига, 2004. - 605 с.</w:t>
      </w:r>
    </w:p>
    <w:p w14:paraId="245C41F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415. Харисов, Ф. Ф. Национальная культура и образование / Ф. Ф. Харисов. М. : Педагогика, 2000 - 272с.</w:t>
      </w:r>
    </w:p>
    <w:p w14:paraId="025B20B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416. Хотинец, В. Ю. Этническое самосознание / В. Ю. Хотинец. -СПб. : Алетейя, 2000. 240 с.</w:t>
      </w:r>
    </w:p>
    <w:p w14:paraId="7D037FC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417. Хузиахметов, А.</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патриотов / А. Хузиахметов // Высшее образование в России. 2005. - № 6 - С. 115-117.</w:t>
      </w:r>
    </w:p>
    <w:p w14:paraId="0A49A09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Педагогическая инноватика: методология, теория, практика : Научное издание / А. В. Хуторской. М. : Изд-во</w:t>
      </w:r>
      <w:r>
        <w:rPr>
          <w:rStyle w:val="WW8Num2z0"/>
          <w:rFonts w:ascii="Verdana" w:hAnsi="Verdana"/>
          <w:color w:val="000000"/>
          <w:sz w:val="18"/>
          <w:szCs w:val="18"/>
        </w:rPr>
        <w:t> </w:t>
      </w:r>
      <w:r>
        <w:rPr>
          <w:rStyle w:val="WW8Num3z0"/>
          <w:rFonts w:ascii="Verdana" w:hAnsi="Verdana"/>
          <w:color w:val="4682B4"/>
          <w:sz w:val="18"/>
          <w:szCs w:val="18"/>
        </w:rPr>
        <w:t>УНЦ</w:t>
      </w:r>
      <w:r>
        <w:rPr>
          <w:rStyle w:val="WW8Num2z0"/>
          <w:rFonts w:ascii="Verdana" w:hAnsi="Verdana"/>
          <w:color w:val="000000"/>
          <w:sz w:val="18"/>
          <w:szCs w:val="18"/>
        </w:rPr>
        <w:t> </w:t>
      </w:r>
      <w:r>
        <w:rPr>
          <w:rFonts w:ascii="Verdana" w:hAnsi="Verdana"/>
          <w:color w:val="000000"/>
          <w:sz w:val="18"/>
          <w:szCs w:val="18"/>
        </w:rPr>
        <w:t>ДО, 2005. - 222 с.</w:t>
      </w:r>
    </w:p>
    <w:p w14:paraId="45A3246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419. Цаллагова, 3. Б. Педагогическая культура в пословицах и поговорках Текст. / З.Б. Цаллагова // Педагогика. 2000. - № 10. - С. 48-49.</w:t>
      </w:r>
    </w:p>
    <w:p w14:paraId="1EB8C2A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Чебоксаров</w:t>
      </w:r>
      <w:r>
        <w:rPr>
          <w:rFonts w:ascii="Verdana" w:hAnsi="Verdana"/>
          <w:color w:val="000000"/>
          <w:sz w:val="18"/>
          <w:szCs w:val="18"/>
        </w:rPr>
        <w:t>, Н. Н. Народы, расы, культуры / Н. Н. Чебоксаров, И. А.</w:t>
      </w:r>
      <w:r>
        <w:rPr>
          <w:rStyle w:val="WW8Num2z0"/>
          <w:rFonts w:ascii="Verdana" w:hAnsi="Verdana"/>
          <w:color w:val="000000"/>
          <w:sz w:val="18"/>
          <w:szCs w:val="18"/>
        </w:rPr>
        <w:t> </w:t>
      </w:r>
      <w:r>
        <w:rPr>
          <w:rStyle w:val="WW8Num3z0"/>
          <w:rFonts w:ascii="Verdana" w:hAnsi="Verdana"/>
          <w:color w:val="4682B4"/>
          <w:sz w:val="18"/>
          <w:szCs w:val="18"/>
        </w:rPr>
        <w:t>Чебоксарова</w:t>
      </w:r>
      <w:r>
        <w:rPr>
          <w:rStyle w:val="WW8Num2z0"/>
          <w:rFonts w:ascii="Verdana" w:hAnsi="Verdana"/>
          <w:color w:val="000000"/>
          <w:sz w:val="18"/>
          <w:szCs w:val="18"/>
        </w:rPr>
        <w:t> </w:t>
      </w:r>
      <w:r>
        <w:rPr>
          <w:rFonts w:ascii="Verdana" w:hAnsi="Verdana"/>
          <w:color w:val="000000"/>
          <w:sz w:val="18"/>
          <w:szCs w:val="18"/>
        </w:rPr>
        <w:t>; под ред. Ю. Бромлея. М. : Наука, 1985. - 271 с.</w:t>
      </w:r>
    </w:p>
    <w:p w14:paraId="310FAFA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Философия образования и образовательные политики / В. Д. Шадриков. М. : Логос. - 1993. - 181 с.</w:t>
      </w:r>
    </w:p>
    <w:p w14:paraId="41D325C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Шакурова</w:t>
      </w:r>
      <w:r>
        <w:rPr>
          <w:rFonts w:ascii="Verdana" w:hAnsi="Verdana"/>
          <w:color w:val="000000"/>
          <w:sz w:val="18"/>
          <w:szCs w:val="18"/>
        </w:rPr>
        <w:t>, М. В. Педагогическое сопровождение становления и развития социокультурной идентичности школьников : автореф. дис. докт. пед. наук / Марина Викторовна Шакурова. М., 2007. - 45 с.</w:t>
      </w:r>
    </w:p>
    <w:p w14:paraId="5C5C803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423. Шамина, Л. 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русского народного пения / Л. В. Шамина. М. : МГФЦ «</w:t>
      </w:r>
      <w:r>
        <w:rPr>
          <w:rStyle w:val="WW8Num3z0"/>
          <w:rFonts w:ascii="Verdana" w:hAnsi="Verdana"/>
          <w:color w:val="4682B4"/>
          <w:sz w:val="18"/>
          <w:szCs w:val="18"/>
        </w:rPr>
        <w:t>Русская песня</w:t>
      </w:r>
      <w:r>
        <w:rPr>
          <w:rFonts w:ascii="Verdana" w:hAnsi="Verdana"/>
          <w:color w:val="000000"/>
          <w:sz w:val="18"/>
          <w:szCs w:val="18"/>
        </w:rPr>
        <w:t>», 1997. - 85 с.</w:t>
      </w:r>
    </w:p>
    <w:p w14:paraId="63B041D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424. Шамина, Л. В. Этногафическая парадигма школьного музыкального образования: от «</w:t>
      </w:r>
      <w:r>
        <w:rPr>
          <w:rStyle w:val="WW8Num3z0"/>
          <w:rFonts w:ascii="Verdana" w:hAnsi="Verdana"/>
          <w:color w:val="4682B4"/>
          <w:sz w:val="18"/>
          <w:szCs w:val="18"/>
        </w:rPr>
        <w:t>этнографии слуха</w:t>
      </w:r>
      <w:r>
        <w:rPr>
          <w:rFonts w:ascii="Verdana" w:hAnsi="Verdana"/>
          <w:color w:val="000000"/>
          <w:sz w:val="18"/>
          <w:szCs w:val="18"/>
        </w:rPr>
        <w:t>» к музыке мира / Л. В. Шамина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(Спецвыпуск «Музыкант-педагог»), 2001. -№ 6. - С.21-26.</w:t>
      </w:r>
    </w:p>
    <w:p w14:paraId="7BDA5F8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425. Шаповалов, В. К. Этнокультурная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российского образования / В. К. Шаповалов. М. : Институт развития регионального образования, 1997. - 173 с.</w:t>
      </w:r>
    </w:p>
    <w:p w14:paraId="038F54A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426. Шахназарова, Н. Г. О национальном в музыке / Н. Г. Шахназарова. М. : Советский композитор, 1963. - 131 с.</w:t>
      </w:r>
    </w:p>
    <w:p w14:paraId="2CB01EE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Шацкая</w:t>
      </w:r>
      <w:r>
        <w:rPr>
          <w:rFonts w:ascii="Verdana" w:hAnsi="Verdana"/>
          <w:color w:val="000000"/>
          <w:sz w:val="18"/>
          <w:szCs w:val="18"/>
        </w:rPr>
        <w:t>, В. Н. Песни и быт деревни: год опыта работы 1-ой Опытной станции</w:t>
      </w:r>
      <w:r>
        <w:rPr>
          <w:rStyle w:val="WW8Num2z0"/>
          <w:rFonts w:ascii="Verdana" w:hAnsi="Verdana"/>
          <w:color w:val="000000"/>
          <w:sz w:val="18"/>
          <w:szCs w:val="18"/>
        </w:rPr>
        <w:t> </w:t>
      </w:r>
      <w:r>
        <w:rPr>
          <w:rStyle w:val="WW8Num3z0"/>
          <w:rFonts w:ascii="Verdana" w:hAnsi="Verdana"/>
          <w:color w:val="4682B4"/>
          <w:sz w:val="18"/>
          <w:szCs w:val="18"/>
        </w:rPr>
        <w:t>НКП</w:t>
      </w:r>
      <w:r>
        <w:rPr>
          <w:rStyle w:val="WW8Num2z0"/>
          <w:rFonts w:ascii="Verdana" w:hAnsi="Verdana"/>
          <w:color w:val="000000"/>
          <w:sz w:val="18"/>
          <w:szCs w:val="18"/>
        </w:rPr>
        <w:t> </w:t>
      </w:r>
      <w:r>
        <w:rPr>
          <w:rFonts w:ascii="Verdana" w:hAnsi="Verdana"/>
          <w:color w:val="000000"/>
          <w:sz w:val="18"/>
          <w:szCs w:val="18"/>
        </w:rPr>
        <w:t>/ В. Н. Шацкая // Вестник просвещения. 1925. -№6.-С. 78- 89.</w:t>
      </w:r>
    </w:p>
    <w:p w14:paraId="7B9F5F2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 Т. Бодрая жизнь / С. 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В. Н. Шацкая // Пед. соч. в 4-х т. М., 1963. - Т. 1. - С. 295-450.</w:t>
      </w:r>
    </w:p>
    <w:p w14:paraId="2C1190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429. Шилов, Н. В. Этноконфессиональная ситуация в Мордовии : учебное пособие / Н. В. Шилов. Саранск :</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М.Е. Евсевьева, 1998. -88 с.</w:t>
      </w:r>
    </w:p>
    <w:p w14:paraId="38F13AB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430. Ширяева, Н. С. Русское народное творчество : Программа для 1-5 классов / Н. С. Ширяева. СПб. :</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1992. - 68 с.</w:t>
      </w:r>
    </w:p>
    <w:p w14:paraId="1965A8C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431. Школа диалога культур : Идеи. Опыт. Проблемы / под общ. ред. B.C.</w:t>
      </w:r>
      <w:r>
        <w:rPr>
          <w:rStyle w:val="WW8Num2z0"/>
          <w:rFonts w:ascii="Verdana" w:hAnsi="Verdana"/>
          <w:color w:val="000000"/>
          <w:sz w:val="18"/>
          <w:szCs w:val="18"/>
        </w:rPr>
        <w:t> </w:t>
      </w:r>
      <w:r>
        <w:rPr>
          <w:rStyle w:val="WW8Num3z0"/>
          <w:rFonts w:ascii="Verdana" w:hAnsi="Verdana"/>
          <w:color w:val="4682B4"/>
          <w:sz w:val="18"/>
          <w:szCs w:val="18"/>
        </w:rPr>
        <w:t>Библера</w:t>
      </w:r>
      <w:r>
        <w:rPr>
          <w:rFonts w:ascii="Verdana" w:hAnsi="Verdana"/>
          <w:color w:val="000000"/>
          <w:sz w:val="18"/>
          <w:szCs w:val="18"/>
        </w:rPr>
        <w:t>. Кемерово : Алеф. Гуманитарный центр, 1993. - 566 с.</w:t>
      </w:r>
    </w:p>
    <w:p w14:paraId="6C08227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Л. В. Изучение музыкальной культуры младших школьников / Л. В. Школяр, М. С.</w:t>
      </w:r>
      <w:r>
        <w:rPr>
          <w:rStyle w:val="WW8Num2z0"/>
          <w:rFonts w:ascii="Verdana" w:hAnsi="Verdana"/>
          <w:color w:val="000000"/>
          <w:sz w:val="18"/>
          <w:szCs w:val="18"/>
        </w:rPr>
        <w:t> </w:t>
      </w:r>
      <w:r>
        <w:rPr>
          <w:rStyle w:val="WW8Num3z0"/>
          <w:rFonts w:ascii="Verdana" w:hAnsi="Verdana"/>
          <w:color w:val="4682B4"/>
          <w:sz w:val="18"/>
          <w:szCs w:val="18"/>
        </w:rPr>
        <w:t>Красильникова</w:t>
      </w:r>
      <w:r>
        <w:rPr>
          <w:rFonts w:ascii="Verdana" w:hAnsi="Verdana"/>
          <w:color w:val="000000"/>
          <w:sz w:val="18"/>
          <w:szCs w:val="18"/>
        </w:rPr>
        <w:t>, Е. Д. Критская // Теория и методика музыкального образования детей : научно-методическое пособие. -М. : Флинта, 1998.-336 с.</w:t>
      </w:r>
    </w:p>
    <w:p w14:paraId="0F1F497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433. Шогенов, А. А. Национальная образовательная политика / А. А. Шогенов // Педагогика. 2008. - №15. - С. 13-20.</w:t>
      </w:r>
    </w:p>
    <w:p w14:paraId="3E50FA4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434. Шпенглер, О. Закат Европы. Очерки морфологии мировой истории: Всемирно-исторические перспективы / О. Шпенглер. М. : Мысль, 1998.-606 с.</w:t>
      </w:r>
    </w:p>
    <w:p w14:paraId="439E05D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435.</w:t>
      </w:r>
      <w:r>
        <w:rPr>
          <w:rStyle w:val="WW8Num2z0"/>
          <w:rFonts w:ascii="Verdana" w:hAnsi="Verdana"/>
          <w:color w:val="000000"/>
          <w:sz w:val="18"/>
          <w:szCs w:val="18"/>
        </w:rPr>
        <w:t> </w:t>
      </w:r>
      <w:r>
        <w:rPr>
          <w:rStyle w:val="WW8Num3z0"/>
          <w:rFonts w:ascii="Verdana" w:hAnsi="Verdana"/>
          <w:color w:val="4682B4"/>
          <w:sz w:val="18"/>
          <w:szCs w:val="18"/>
        </w:rPr>
        <w:t>Шпикалова</w:t>
      </w:r>
      <w:r>
        <w:rPr>
          <w:rFonts w:ascii="Verdana" w:hAnsi="Verdana"/>
          <w:color w:val="000000"/>
          <w:sz w:val="18"/>
          <w:szCs w:val="18"/>
        </w:rPr>
        <w:t>, Т. Я. Народное искусство в художественном образовании и эстетическом воспитании в средней образовательной школе: теоретическое обоснование системы обучения : автореф. дис. . докт. пед. наук / Тамара Яковлевна Шпикалова М., 1988. - 32 с.</w:t>
      </w:r>
    </w:p>
    <w:p w14:paraId="20526AE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436. Шукшина, Т. И.</w:t>
      </w:r>
      <w:r>
        <w:rPr>
          <w:rStyle w:val="WW8Num2z0"/>
          <w:rFonts w:ascii="Verdana" w:hAnsi="Verdana"/>
          <w:color w:val="000000"/>
          <w:sz w:val="18"/>
          <w:szCs w:val="18"/>
        </w:rPr>
        <w:t> </w:t>
      </w:r>
      <w:r>
        <w:rPr>
          <w:rStyle w:val="WW8Num3z0"/>
          <w:rFonts w:ascii="Verdana" w:hAnsi="Verdana"/>
          <w:color w:val="4682B4"/>
          <w:sz w:val="18"/>
          <w:szCs w:val="18"/>
        </w:rPr>
        <w:t>Мордовская</w:t>
      </w:r>
      <w:r>
        <w:rPr>
          <w:rStyle w:val="WW8Num2z0"/>
          <w:rFonts w:ascii="Verdana" w:hAnsi="Verdana"/>
          <w:color w:val="000000"/>
          <w:sz w:val="18"/>
          <w:szCs w:val="18"/>
        </w:rPr>
        <w:t> </w:t>
      </w:r>
      <w:r>
        <w:rPr>
          <w:rFonts w:ascii="Verdana" w:hAnsi="Verdana"/>
          <w:color w:val="000000"/>
          <w:sz w:val="18"/>
          <w:szCs w:val="18"/>
        </w:rPr>
        <w:t>школа 20-30 гг. XX века : Основные этапы и проблемы развития : монография / Т. И. Шукшина / под. науч. рук. проф. Е. Г. Осовского ; Мордов. гос. пед. ин-т. Саранск, 2003. - 176 с.</w:t>
      </w:r>
    </w:p>
    <w:p w14:paraId="14DC3EC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437. Шукшина, Т. 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образование в Мордовии в годы Великой Отечественной войны : монография / Т. И. Шукшина; под науч. ред. профессора Е. Г. Осовского; Мордов. гос. пед. ин-т. Саранск, 2004. - 152 с.</w:t>
      </w:r>
    </w:p>
    <w:p w14:paraId="6060C20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438. Щербаков, Б. Ю. Парадигмы современного образования: Человек и культуры / Б. Ю. Щербаков. М. : Логос, 2001. - 144 с.</w:t>
      </w:r>
    </w:p>
    <w:p w14:paraId="7B00D57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439. Щербакова, А. И.</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музыкально-педагогического образования: учеб. пособие / А. И. Щербакова; под ред.Э. Б. Абдуллина. -М. : Прометей, 2001. 424 с.</w:t>
      </w:r>
    </w:p>
    <w:p w14:paraId="6A0B372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440. Щербачева, Л. А. Формирование этнокультурной компетентности подростков на материале искусства Уральского региона : дис. . канд. пед. наук : 13.00.02: защищена .06: утв. .06 / Щербачева Людмила Александровна. Екатеринбург, 2006. - 204 с.</w:t>
      </w:r>
    </w:p>
    <w:p w14:paraId="4B4F170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Е. Новое воспитание / Н. Е. Щуркова. М. : Пед. об-во России. - 2000. - 116 с.</w:t>
      </w:r>
    </w:p>
    <w:p w14:paraId="34323A4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442. Энеева, Л. А. Культура этноса и его влияние на возрастные изменения в развитии личности / Л. А. Энеева // Искусство и образование: Журнал методики, теории и практики художественного образования и эстетического воспитания. 2009. - №2. - С. 130-134.</w:t>
      </w:r>
    </w:p>
    <w:p w14:paraId="05F3C45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443.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юного</w:t>
      </w:r>
      <w:r>
        <w:rPr>
          <w:rStyle w:val="WW8Num2z0"/>
          <w:rFonts w:ascii="Verdana" w:hAnsi="Verdana"/>
          <w:color w:val="000000"/>
          <w:sz w:val="18"/>
          <w:szCs w:val="18"/>
        </w:rPr>
        <w:t> </w:t>
      </w:r>
      <w:r>
        <w:rPr>
          <w:rFonts w:ascii="Verdana" w:hAnsi="Verdana"/>
          <w:color w:val="000000"/>
          <w:sz w:val="18"/>
          <w:szCs w:val="18"/>
        </w:rPr>
        <w:t>музыканта / сост.</w:t>
      </w:r>
    </w:p>
    <w:p w14:paraId="73BFF6B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444. B. В.</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Fonts w:ascii="Verdana" w:hAnsi="Verdana"/>
          <w:color w:val="000000"/>
          <w:sz w:val="18"/>
          <w:szCs w:val="18"/>
        </w:rPr>
        <w:t>, О. О. Очаковская. М. : Педагогика, 1985. - 352 с.</w:t>
      </w:r>
    </w:p>
    <w:p w14:paraId="26681A9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445. Эриксон, Э. Детство и общество / Э. Эриксон. СПб. : Речь, 2000. -415 с.</w:t>
      </w:r>
    </w:p>
    <w:p w14:paraId="02D15D3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446. Этническая толерантность в</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регионах России / отв. ред. Н. 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А. Н. Татарко. М. : Изд- во РУДН, 2002. - 296 с.</w:t>
      </w:r>
    </w:p>
    <w:p w14:paraId="34F2B81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447. Юдин, А. В. Русская народная духовная культура (учебное пособие для студентов вузов) / А. В. Юдин. М. : Высшая школа, 1999. -333 с.</w:t>
      </w:r>
    </w:p>
    <w:p w14:paraId="5E8D166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448. Юнг, К. Г. Психология бессознательного / К. Г. Юнг. М. : Канон, 1994.-380 с.</w:t>
      </w:r>
    </w:p>
    <w:p w14:paraId="65A192A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449. Юнеско и сохранение фольклора // Курьер. 1985. - май № 5.1. C. 3-16 с.</w:t>
      </w:r>
    </w:p>
    <w:p w14:paraId="02833E8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Явгильдина</w:t>
      </w:r>
      <w:r>
        <w:rPr>
          <w:rFonts w:ascii="Verdana" w:hAnsi="Verdana"/>
          <w:color w:val="000000"/>
          <w:sz w:val="18"/>
          <w:szCs w:val="18"/>
        </w:rPr>
        <w:t>, 3. М. Татарский детский фольклор как средство воспитания музыкально-эстетического интереса у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 дис. . канд. пед. наук : 13.00.01 Казань, 1998. -263 с.</w:t>
      </w:r>
    </w:p>
    <w:p w14:paraId="000357B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451. Явгильдина, 3. М. Развитие общего музыкального образования в Татарстане (XX в.): автореферат дис. д-ра пед. наук / Явгильдина Зилия Мухтаровна. 46 с.</w:t>
      </w:r>
    </w:p>
    <w:p w14:paraId="1B485BE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452. Яворский, Б. JI. Воспоминания, статьи и письма / общ. ред. Д. Шостаковича. 1-е изд. - М. : Музыка, 1964. - Т. 1. - 672 с.</w:t>
      </w:r>
    </w:p>
    <w:p w14:paraId="41F975C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Личностно ориентированное обучение в современной школе / И. С. Якиманская. М. : Сентябрь, 1996. - 96 с.</w:t>
      </w:r>
    </w:p>
    <w:p w14:paraId="1A28922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454. Яковлев, И. Я. Письма / И. Я. Яковлев. Чебоксары : Чувашкнигоиздат, 1985. - 366 с.</w:t>
      </w:r>
    </w:p>
    <w:p w14:paraId="217B14B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Якунчев</w:t>
      </w:r>
      <w:r>
        <w:rPr>
          <w:rFonts w:ascii="Verdana" w:hAnsi="Verdana"/>
          <w:color w:val="000000"/>
          <w:sz w:val="18"/>
          <w:szCs w:val="18"/>
        </w:rPr>
        <w:t>, М. А. Регионализация экологического образования в средней общеобразовательной школе : теория и практика : монография / М. А. Якунчев ; Мордов. гос. пед. ин-т. Саранск, 2002. - 346 с.</w:t>
      </w:r>
    </w:p>
    <w:p w14:paraId="09D5AB3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Ялалов</w:t>
      </w:r>
      <w:r>
        <w:rPr>
          <w:rFonts w:ascii="Verdana" w:hAnsi="Verdana"/>
          <w:color w:val="000000"/>
          <w:sz w:val="18"/>
          <w:szCs w:val="18"/>
        </w:rPr>
        <w:t>, Ф. Г. Национальное гимназическое образование: история, теория, практика : монография / Ф. Г. Ялалов. М. : Владос. - 2000. -218 с.</w:t>
      </w:r>
    </w:p>
    <w:p w14:paraId="6514FE9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457. Янг, К. Категории культурного многообразия / К. Янг // Этнос и политика: Хрестоматия. М. : Изд-во УРАО, 2000. - С. 183-185.</w:t>
      </w:r>
    </w:p>
    <w:p w14:paraId="7177E2D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458. Education Documentation, Research and Decision-Making: National Case Studies. Ed. W. Rokiska. Paris, UNESCO-IBE, 1999. 348 p.</w:t>
      </w:r>
    </w:p>
    <w:p w14:paraId="1F47035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459. Education for the Twenty-first Century. Issues and Prospects. Contributions to the Work of the International Commission on Education for the Twenty-first Century, chaired by Jacques Delors. Paris, </w:t>
      </w:r>
      <w:r>
        <w:rPr>
          <w:rFonts w:ascii="Verdana" w:hAnsi="Verdana"/>
          <w:color w:val="000000"/>
          <w:sz w:val="18"/>
          <w:szCs w:val="18"/>
        </w:rPr>
        <w:lastRenderedPageBreak/>
        <w:t>UNESCO Publishing, 1998.-352 p.</w:t>
      </w:r>
    </w:p>
    <w:p w14:paraId="0258E0E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460. Erikson, E. Psychological Identity / E. Erikson // Schiein S. (ed). A Way of Looking at Things. Selected Papers New York: W.W.Norton &amp; Company, 1995.</w:t>
      </w:r>
    </w:p>
    <w:p w14:paraId="26B9AB4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461. Levy-Strauss C. Race and History / C. Levy-Strauss // Structural Antropology. London, 1978. Vol.2. - 295 p.</w:t>
      </w:r>
    </w:p>
    <w:p w14:paraId="3BECB21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462. Бердяев, H. А. О русском национальном сознании Электронный ресурс. / Н. А. Бердяев. Режим доступа : http://www.krotov.org/berdyaev/! 908/19081201 .html.</w:t>
      </w:r>
    </w:p>
    <w:p w14:paraId="0277F68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463. Лаврухина, Н. Е.</w:t>
      </w:r>
      <w:r>
        <w:rPr>
          <w:rStyle w:val="WW8Num2z0"/>
          <w:rFonts w:ascii="Verdana" w:hAnsi="Verdana"/>
          <w:color w:val="000000"/>
          <w:sz w:val="18"/>
          <w:szCs w:val="18"/>
        </w:rPr>
        <w:t> </w:t>
      </w:r>
      <w:r>
        <w:rPr>
          <w:rStyle w:val="WW8Num3z0"/>
          <w:rFonts w:ascii="Verdana" w:hAnsi="Verdana"/>
          <w:color w:val="4682B4"/>
          <w:sz w:val="18"/>
          <w:szCs w:val="18"/>
        </w:rPr>
        <w:t>Культуротворческая</w:t>
      </w:r>
      <w:r>
        <w:rPr>
          <w:rStyle w:val="WW8Num2z0"/>
          <w:rFonts w:ascii="Verdana" w:hAnsi="Verdana"/>
          <w:color w:val="000000"/>
          <w:sz w:val="18"/>
          <w:szCs w:val="18"/>
        </w:rPr>
        <w:t> </w:t>
      </w:r>
      <w:r>
        <w:rPr>
          <w:rFonts w:ascii="Verdana" w:hAnsi="Verdana"/>
          <w:color w:val="000000"/>
          <w:sz w:val="18"/>
          <w:szCs w:val="18"/>
        </w:rPr>
        <w:t>парадигма образования. Экскурс в философию образования Электронный ресурс. / Н. Е. Лаврухина. -Режим доступа : http://bank.orenipk.ru/Text/tl3208.htm</w:t>
      </w:r>
    </w:p>
    <w:p w14:paraId="4F39E71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464. Маликова, Н. Р. Национальные интересы России и стран Евразии в контексте обеспечения региональной безопасности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Электронный ресурс. / Н. Р. Маликова. Режим доступа: http://www.isras.ru/files/File/Avtoreferat/AvtoreferatRyzhovaS.pdf</w:t>
      </w:r>
    </w:p>
    <w:p w14:paraId="7B63713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В. И. Этнический компонент в национальной доктрине образования Электронный ресурс. / В. И. Матис. Режим доступа: http://sci.informika.ru/text/magaz/pedagog/pedagog8/atl7.htm</w:t>
      </w:r>
    </w:p>
    <w:p w14:paraId="30FA3DB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466. Примерная основная образовательная программа образовательного учреждения. Основная школа (Стандарты второго поколения) Электронный ресурс. / сост. Е. С. Савинов. Режим доступа : http://s42.asu.ru/new/wp-content/uploads/2012/02/Programma59.pdf</w:t>
      </w:r>
    </w:p>
    <w:p w14:paraId="0B1F6CE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467. Щученко, В.А. Менталитет русской культуры: актуальные проблемы его историко-генетгического анализа Электронный ресурс. / В. А. Щученко. Режим доступа: http://www.rculture.spb.ru/docs/shuchenko/shuchenko.htm</w:t>
      </w:r>
    </w:p>
    <w:p w14:paraId="4FA0B8D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468. Республика Мордовия : официальный сайт органов государственной власти Электронный ресурс. Режим доступа: http://www.e-mordovia.ru/combo/view/87</w:t>
      </w:r>
    </w:p>
    <w:p w14:paraId="63DF3C4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469. Концепция художественного образования в Российской Федерации (2001) Электронный ресурс. Режим доступа: http://www.ipk.khakasnet.ru/struktyra/otdeli/dto/rnetodkopil/muzrukov/koncep. doc</w:t>
      </w:r>
    </w:p>
    <w:p w14:paraId="0617A65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470. Национальные ценности, интересы и цели Российской Федерации в современном мире Электронный ресурс. Режим доступа: http ://spps.h 1 .ru/komp/konsp/ogp/03 ,htm4</w:t>
      </w:r>
    </w:p>
    <w:p w14:paraId="5456175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Этномузыкальные</w:t>
      </w:r>
      <w:r>
        <w:rPr>
          <w:rStyle w:val="WW8Num2z0"/>
          <w:rFonts w:ascii="Verdana" w:hAnsi="Verdana"/>
          <w:color w:val="000000"/>
          <w:sz w:val="18"/>
          <w:szCs w:val="18"/>
        </w:rPr>
        <w:t> </w:t>
      </w:r>
      <w:r>
        <w:rPr>
          <w:rFonts w:ascii="Verdana" w:hAnsi="Verdana"/>
          <w:color w:val="000000"/>
          <w:sz w:val="18"/>
          <w:szCs w:val="18"/>
        </w:rPr>
        <w:t>технологии</w:t>
      </w:r>
    </w:p>
    <w:p w14:paraId="05C9A75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472. Технология</w:t>
      </w:r>
      <w:r>
        <w:rPr>
          <w:rStyle w:val="WW8Num2z0"/>
          <w:rFonts w:ascii="Verdana" w:hAnsi="Verdana"/>
          <w:color w:val="000000"/>
          <w:sz w:val="18"/>
          <w:szCs w:val="18"/>
        </w:rPr>
        <w:t> </w:t>
      </w:r>
      <w:r>
        <w:rPr>
          <w:rStyle w:val="WW8Num3z0"/>
          <w:rFonts w:ascii="Verdana" w:hAnsi="Verdana"/>
          <w:color w:val="4682B4"/>
          <w:sz w:val="18"/>
          <w:szCs w:val="18"/>
        </w:rPr>
        <w:t>разучивания</w:t>
      </w:r>
      <w:r>
        <w:rPr>
          <w:rStyle w:val="WW8Num2z0"/>
          <w:rFonts w:ascii="Verdana" w:hAnsi="Verdana"/>
          <w:color w:val="000000"/>
          <w:sz w:val="18"/>
          <w:szCs w:val="18"/>
        </w:rPr>
        <w:t> </w:t>
      </w:r>
      <w:r>
        <w:rPr>
          <w:rFonts w:ascii="Verdana" w:hAnsi="Verdana"/>
          <w:color w:val="000000"/>
          <w:sz w:val="18"/>
          <w:szCs w:val="18"/>
        </w:rPr>
        <w:t>народной песни</w:t>
      </w:r>
    </w:p>
    <w:p w14:paraId="242491F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473. Большое внимание стоит уделить поэтическому тексту песни, так как часто в нем скрыт потайной смысл, или он обусловлен функцией, жанром песни.</w:t>
      </w:r>
    </w:p>
    <w:p w14:paraId="29FF70E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474. Перед тем как педагог собирается предложить песню детям, необходимо распеться.1. этап. Распевание.</w:t>
      </w:r>
    </w:p>
    <w:p w14:paraId="479B9AD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475. I этап. Предварительная беседа перед</w:t>
      </w:r>
      <w:r>
        <w:rPr>
          <w:rStyle w:val="WW8Num2z0"/>
          <w:rFonts w:ascii="Verdana" w:hAnsi="Verdana"/>
          <w:color w:val="000000"/>
          <w:sz w:val="18"/>
          <w:szCs w:val="18"/>
        </w:rPr>
        <w:t> </w:t>
      </w:r>
      <w:r>
        <w:rPr>
          <w:rStyle w:val="WW8Num3z0"/>
          <w:rFonts w:ascii="Verdana" w:hAnsi="Verdana"/>
          <w:color w:val="4682B4"/>
          <w:sz w:val="18"/>
          <w:szCs w:val="18"/>
        </w:rPr>
        <w:t>прослушиванием</w:t>
      </w:r>
      <w:r>
        <w:rPr>
          <w:rStyle w:val="WW8Num2z0"/>
          <w:rFonts w:ascii="Verdana" w:hAnsi="Verdana"/>
          <w:color w:val="000000"/>
          <w:sz w:val="18"/>
          <w:szCs w:val="18"/>
        </w:rPr>
        <w:t> </w:t>
      </w:r>
      <w:r>
        <w:rPr>
          <w:rFonts w:ascii="Verdana" w:hAnsi="Verdana"/>
          <w:color w:val="000000"/>
          <w:sz w:val="18"/>
          <w:szCs w:val="18"/>
        </w:rPr>
        <w:t>песни.</w:t>
      </w:r>
    </w:p>
    <w:p w14:paraId="3790488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476. Слушание народной песни это своего рода восприятие-соучастие, где зрители должны подпевать, прихлопывать, пританцовывать, заражаясь той энергией, которая заключена в песне.</w:t>
      </w:r>
    </w:p>
    <w:p w14:paraId="353A564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477. VI этап.</w:t>
      </w:r>
      <w:r>
        <w:rPr>
          <w:rStyle w:val="WW8Num2z0"/>
          <w:rFonts w:ascii="Verdana" w:hAnsi="Verdana"/>
          <w:color w:val="000000"/>
          <w:sz w:val="18"/>
          <w:szCs w:val="18"/>
        </w:rPr>
        <w:t> </w:t>
      </w:r>
      <w:r>
        <w:rPr>
          <w:rStyle w:val="WW8Num3z0"/>
          <w:rFonts w:ascii="Verdana" w:hAnsi="Verdana"/>
          <w:color w:val="4682B4"/>
          <w:sz w:val="18"/>
          <w:szCs w:val="18"/>
        </w:rPr>
        <w:t>Разучивание</w:t>
      </w:r>
      <w:r>
        <w:rPr>
          <w:rStyle w:val="WW8Num2z0"/>
          <w:rFonts w:ascii="Verdana" w:hAnsi="Verdana"/>
          <w:color w:val="000000"/>
          <w:sz w:val="18"/>
          <w:szCs w:val="18"/>
        </w:rPr>
        <w:t> </w:t>
      </w:r>
      <w:r>
        <w:rPr>
          <w:rFonts w:ascii="Verdana" w:hAnsi="Verdana"/>
          <w:color w:val="000000"/>
          <w:sz w:val="18"/>
          <w:szCs w:val="18"/>
        </w:rPr>
        <w:t>песни.</w:t>
      </w:r>
    </w:p>
    <w:p w14:paraId="1A0BC9D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478. Как отмечала Л. В.</w:t>
      </w:r>
      <w:r>
        <w:rPr>
          <w:rStyle w:val="WW8Num2z0"/>
          <w:rFonts w:ascii="Verdana" w:hAnsi="Verdana"/>
          <w:color w:val="000000"/>
          <w:sz w:val="18"/>
          <w:szCs w:val="18"/>
        </w:rPr>
        <w:t> </w:t>
      </w:r>
      <w:r>
        <w:rPr>
          <w:rStyle w:val="WW8Num3z0"/>
          <w:rFonts w:ascii="Verdana" w:hAnsi="Verdana"/>
          <w:color w:val="4682B4"/>
          <w:sz w:val="18"/>
          <w:szCs w:val="18"/>
        </w:rPr>
        <w:t>Горюнова</w:t>
      </w:r>
      <w:r>
        <w:rPr>
          <w:rFonts w:ascii="Verdana" w:hAnsi="Verdana"/>
          <w:color w:val="000000"/>
          <w:sz w:val="18"/>
          <w:szCs w:val="18"/>
        </w:rPr>
        <w:t>, воспитание у ребенка умения в звуковой ткани услышать свою мелодию и сознательно вести ее это и есть фольклорный по своей природе путь освоения унисона, путь от гетерофонии к одноголосному пению 116 с. 4.</w:t>
      </w:r>
    </w:p>
    <w:p w14:paraId="514B08D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479. В ходе разучивания песни идет работа над уточнением образа и вокально-хоровыми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w:t>
      </w:r>
    </w:p>
    <w:p w14:paraId="469FABE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480. Технология разучивания фольклорных музыкальных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подпение</w:t>
      </w:r>
    </w:p>
    <w:p w14:paraId="7692776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481. Технология разучивания фольклорных музыкальных игр под пение проходит по следующим этапам:</w:t>
      </w:r>
    </w:p>
    <w:p w14:paraId="6BFCD83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482. Технология освоения народных типов многоголосия</w:t>
      </w:r>
    </w:p>
    <w:p w14:paraId="5DFF3EE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483. Технология освоения народных типов многоголосия проходит по следующим этапам:</w:t>
      </w:r>
    </w:p>
    <w:p w14:paraId="241CC8B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484. Технология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варьирования, импровизации</w:t>
      </w:r>
    </w:p>
    <w:p w14:paraId="7F4CA8B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485. Варьирование возможно в виде:- замены на слабых долях звука другим, находящимся в терцовом, квартовом или квинтовом соотношении;- заполнение скачков поступенным движением;- изменение внутрислоговых распевов.</w:t>
      </w:r>
    </w:p>
    <w:p w14:paraId="3AF1299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486. Позже, когда</w:t>
      </w:r>
      <w:r>
        <w:rPr>
          <w:rStyle w:val="WW8Num2z0"/>
          <w:rFonts w:ascii="Verdana" w:hAnsi="Verdana"/>
          <w:color w:val="000000"/>
          <w:sz w:val="18"/>
          <w:szCs w:val="18"/>
        </w:rPr>
        <w:t> </w:t>
      </w:r>
      <w:r>
        <w:rPr>
          <w:rStyle w:val="WW8Num3z0"/>
          <w:rFonts w:ascii="Verdana" w:hAnsi="Verdana"/>
          <w:color w:val="4682B4"/>
          <w:sz w:val="18"/>
          <w:szCs w:val="18"/>
        </w:rPr>
        <w:t>ребята</w:t>
      </w:r>
      <w:r>
        <w:rPr>
          <w:rStyle w:val="WW8Num2z0"/>
          <w:rFonts w:ascii="Verdana" w:hAnsi="Verdana"/>
          <w:color w:val="000000"/>
          <w:sz w:val="18"/>
          <w:szCs w:val="18"/>
        </w:rPr>
        <w:t> </w:t>
      </w:r>
      <w:r>
        <w:rPr>
          <w:rFonts w:ascii="Verdana" w:hAnsi="Verdana"/>
          <w:color w:val="000000"/>
          <w:sz w:val="18"/>
          <w:szCs w:val="18"/>
        </w:rPr>
        <w:t>смогут хорошо вести свой подголосок в коллективном пении, чувствовать характерные черты фактуры песни и другие ее жанрово-стилевые признаки, возможна организация процесса варьирования по более упрощенному варианту:</w:t>
      </w:r>
    </w:p>
    <w:p w14:paraId="50D5F0E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487. Мелодекламация текста песни с учетом слогоритмического рисунка, с выделением ударных гласных.</w:t>
      </w:r>
    </w:p>
    <w:p w14:paraId="3A87C6B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488.</w:t>
      </w:r>
      <w:r>
        <w:rPr>
          <w:rStyle w:val="WW8Num2z0"/>
          <w:rFonts w:ascii="Verdana" w:hAnsi="Verdana"/>
          <w:color w:val="000000"/>
          <w:sz w:val="18"/>
          <w:szCs w:val="18"/>
        </w:rPr>
        <w:t> </w:t>
      </w:r>
      <w:r>
        <w:rPr>
          <w:rStyle w:val="WW8Num3z0"/>
          <w:rFonts w:ascii="Verdana" w:hAnsi="Verdana"/>
          <w:color w:val="4682B4"/>
          <w:sz w:val="18"/>
          <w:szCs w:val="18"/>
        </w:rPr>
        <w:t>Проговаривание</w:t>
      </w:r>
      <w:r>
        <w:rPr>
          <w:rStyle w:val="WW8Num2z0"/>
          <w:rFonts w:ascii="Verdana" w:hAnsi="Verdana"/>
          <w:color w:val="000000"/>
          <w:sz w:val="18"/>
          <w:szCs w:val="18"/>
        </w:rPr>
        <w:t> </w:t>
      </w:r>
      <w:r>
        <w:rPr>
          <w:rFonts w:ascii="Verdana" w:hAnsi="Verdana"/>
          <w:color w:val="000000"/>
          <w:sz w:val="18"/>
          <w:szCs w:val="18"/>
        </w:rPr>
        <w:t>текста на различные звуки (определение регистровой зоны возможного подголоска).</w:t>
      </w:r>
    </w:p>
    <w:p w14:paraId="05DEB9B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489. Пение в унисон вариантов напева, заранее подготовленных</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(в ходе сравнения одинаковых песен, бытующих в разных местностях), с различным текстом.</w:t>
      </w:r>
    </w:p>
    <w:p w14:paraId="4C88530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490. Поиск вариантов напева в пределах заданной звуковой зоны (при сохранении ритма песни и ее опорного тона).</w:t>
      </w:r>
    </w:p>
    <w:p w14:paraId="24E6762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491. Объединение найденных и</w:t>
      </w:r>
      <w:r>
        <w:rPr>
          <w:rStyle w:val="WW8Num2z0"/>
          <w:rFonts w:ascii="Verdana" w:hAnsi="Verdana"/>
          <w:color w:val="000000"/>
          <w:sz w:val="18"/>
          <w:szCs w:val="18"/>
        </w:rPr>
        <w:t> </w:t>
      </w:r>
      <w:r>
        <w:rPr>
          <w:rStyle w:val="WW8Num3z0"/>
          <w:rFonts w:ascii="Verdana" w:hAnsi="Verdana"/>
          <w:color w:val="4682B4"/>
          <w:sz w:val="18"/>
          <w:szCs w:val="18"/>
        </w:rPr>
        <w:t>разученных</w:t>
      </w:r>
      <w:r>
        <w:rPr>
          <w:rStyle w:val="WW8Num2z0"/>
          <w:rFonts w:ascii="Verdana" w:hAnsi="Verdana"/>
          <w:color w:val="000000"/>
          <w:sz w:val="18"/>
          <w:szCs w:val="18"/>
        </w:rPr>
        <w:t> </w:t>
      </w:r>
      <w:r>
        <w:rPr>
          <w:rFonts w:ascii="Verdana" w:hAnsi="Verdana"/>
          <w:color w:val="000000"/>
          <w:sz w:val="18"/>
          <w:szCs w:val="18"/>
        </w:rPr>
        <w:t>вариантов, выстраивание ансамбля и строя.</w:t>
      </w:r>
    </w:p>
    <w:p w14:paraId="384EC57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492. Технология организации процесса слушания произведений народного музыкального искусства</w:t>
      </w:r>
    </w:p>
    <w:p w14:paraId="40FAABF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493. Часто отсутствует непосредственный контакт с</w:t>
      </w:r>
      <w:r>
        <w:rPr>
          <w:rStyle w:val="WW8Num2z0"/>
          <w:rFonts w:ascii="Verdana" w:hAnsi="Verdana"/>
          <w:color w:val="000000"/>
          <w:sz w:val="18"/>
          <w:szCs w:val="18"/>
        </w:rPr>
        <w:t> </w:t>
      </w:r>
      <w:r>
        <w:rPr>
          <w:rStyle w:val="WW8Num3z0"/>
          <w:rFonts w:ascii="Verdana" w:hAnsi="Verdana"/>
          <w:color w:val="4682B4"/>
          <w:sz w:val="18"/>
          <w:szCs w:val="18"/>
        </w:rPr>
        <w:t>аутентичными</w:t>
      </w:r>
      <w:r>
        <w:rPr>
          <w:rStyle w:val="WW8Num2z0"/>
          <w:rFonts w:ascii="Verdana" w:hAnsi="Verdana"/>
          <w:color w:val="000000"/>
          <w:sz w:val="18"/>
          <w:szCs w:val="18"/>
        </w:rPr>
        <w:t> </w:t>
      </w:r>
      <w:r>
        <w:rPr>
          <w:rFonts w:ascii="Verdana" w:hAnsi="Verdana"/>
          <w:color w:val="000000"/>
          <w:sz w:val="18"/>
          <w:szCs w:val="18"/>
        </w:rPr>
        <w:t>исполнителями, а использование фонограмм не обеспечивает настоящего</w:t>
      </w:r>
      <w:r>
        <w:rPr>
          <w:rStyle w:val="WW8Num2z0"/>
          <w:rFonts w:ascii="Verdana" w:hAnsi="Verdana"/>
          <w:color w:val="000000"/>
          <w:sz w:val="18"/>
          <w:szCs w:val="18"/>
        </w:rPr>
        <w:t> </w:t>
      </w:r>
      <w:r>
        <w:rPr>
          <w:rStyle w:val="WW8Num3z0"/>
          <w:rFonts w:ascii="Verdana" w:hAnsi="Verdana"/>
          <w:color w:val="4682B4"/>
          <w:sz w:val="18"/>
          <w:szCs w:val="18"/>
        </w:rPr>
        <w:t>сопереживания</w:t>
      </w:r>
      <w:r>
        <w:rPr>
          <w:rStyle w:val="WW8Num2z0"/>
          <w:rFonts w:ascii="Verdana" w:hAnsi="Verdana"/>
          <w:color w:val="000000"/>
          <w:sz w:val="18"/>
          <w:szCs w:val="18"/>
        </w:rPr>
        <w:t> </w:t>
      </w:r>
      <w:r>
        <w:rPr>
          <w:rFonts w:ascii="Verdana" w:hAnsi="Verdana"/>
          <w:color w:val="000000"/>
          <w:sz w:val="18"/>
          <w:szCs w:val="18"/>
        </w:rPr>
        <w:t>и духовного соучастия детей в процессе восприятия.</w:t>
      </w:r>
    </w:p>
    <w:p w14:paraId="6BA409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494. Отсутствие слухового опыта у детей, неразрывность интонационного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создание под воздействием современной музыки «</w:t>
      </w:r>
      <w:r>
        <w:rPr>
          <w:rStyle w:val="WW8Num3z0"/>
          <w:rFonts w:ascii="Verdana" w:hAnsi="Verdana"/>
          <w:color w:val="4682B4"/>
          <w:sz w:val="18"/>
          <w:szCs w:val="18"/>
        </w:rPr>
        <w:t>слуховой доминанты</w:t>
      </w:r>
      <w:r>
        <w:rPr>
          <w:rFonts w:ascii="Verdana" w:hAnsi="Verdana"/>
          <w:color w:val="000000"/>
          <w:sz w:val="18"/>
          <w:szCs w:val="18"/>
        </w:rPr>
        <w:t>» все это создает определенные трудности при восприятии народной музыки.</w:t>
      </w:r>
    </w:p>
    <w:p w14:paraId="0F1FC79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495. Технология организации процесса слушания произведений народного музыкального искусства включает в себя следующие этапы:</w:t>
      </w:r>
    </w:p>
    <w:p w14:paraId="5137B00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496. Необходимо отметить, что вступительное слово учителя должно быть ярким и достаточно кратким. В то же время мимикой и интонацией учитель показывает, как интересно и необычно то, о чем он говорит.</w:t>
      </w:r>
    </w:p>
    <w:p w14:paraId="60682E9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497. Этап. Слушание произведения. Восприятие музыкального фольклора это своего рода восприятие-соучастие, где</w:t>
      </w:r>
      <w:r>
        <w:rPr>
          <w:rStyle w:val="WW8Num2z0"/>
          <w:rFonts w:ascii="Verdana" w:hAnsi="Verdana"/>
          <w:color w:val="000000"/>
          <w:sz w:val="18"/>
          <w:szCs w:val="18"/>
        </w:rPr>
        <w:t> </w:t>
      </w:r>
      <w:r>
        <w:rPr>
          <w:rStyle w:val="WW8Num3z0"/>
          <w:rFonts w:ascii="Verdana" w:hAnsi="Verdana"/>
          <w:color w:val="4682B4"/>
          <w:sz w:val="18"/>
          <w:szCs w:val="18"/>
        </w:rPr>
        <w:t>слушатели</w:t>
      </w:r>
      <w:r>
        <w:rPr>
          <w:rStyle w:val="WW8Num2z0"/>
          <w:rFonts w:ascii="Verdana" w:hAnsi="Verdana"/>
          <w:color w:val="000000"/>
          <w:sz w:val="18"/>
          <w:szCs w:val="18"/>
        </w:rPr>
        <w:t> </w:t>
      </w:r>
      <w:r>
        <w:rPr>
          <w:rFonts w:ascii="Verdana" w:hAnsi="Verdana"/>
          <w:color w:val="000000"/>
          <w:sz w:val="18"/>
          <w:szCs w:val="18"/>
        </w:rPr>
        <w:t>должны подпевать, прихлопывать, пританцовывать, воспринимая и заражаясь той энергией, которая заключена в народной песне.</w:t>
      </w:r>
    </w:p>
    <w:p w14:paraId="17D140D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498. Таким образом, слушание произведений музыкального фольклора позволяет обогатить интонационно-слуховой опыт детей, способствует приобретению учащимся знаний о специфике традиционного искусства.1.</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1.</w:t>
      </w:r>
    </w:p>
    <w:p w14:paraId="51B118A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499. Цель: выявить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гражданской идентичности.</w:t>
      </w:r>
    </w:p>
    <w:p w14:paraId="120A858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500. Содержание. Учащимся предлагали ответить на ряд вопросов, при этом надо было либо дать свободный ответ, либо</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нужно было выбрать один правильный.</w:t>
      </w:r>
    </w:p>
    <w:p w14:paraId="38B11F8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501. Находясь в другом городе, ты говоришь, что живешь в Мордовии:а) с гордостью;б) спокойно;в) смущаясь.2. Ты считаешь, что ты:а) гражданин России и Мордовии;б) гражданин Мордовии;в) гражданин мира.</w:t>
      </w:r>
    </w:p>
    <w:p w14:paraId="7E133A3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502. Какие чувства возникают у тебя за свою страну Россию?а) чувство гордости;б) равнодушие;в) чувство стыда.</w:t>
      </w:r>
    </w:p>
    <w:p w14:paraId="42ACFDF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503. Какие чувства возникают у тебя за свою республику Мордовию?а) чувство гордости;б) равнодушие;в) чувство стыда.5. Любишь ли свою Родину?а) да;б) не знаю;в) нет.</w:t>
      </w:r>
    </w:p>
    <w:p w14:paraId="01989AC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504. С чем у тебя связан образ Родины?</w:t>
      </w:r>
    </w:p>
    <w:p w14:paraId="5676327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505. Кто для тебя национальный герой? Назови.7. Как выглядит флаг России?</w:t>
      </w:r>
    </w:p>
    <w:p w14:paraId="0F7AA9D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506. Как выглядит флаг Мордовии?</w:t>
      </w:r>
    </w:p>
    <w:p w14:paraId="6FD3762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507. Назови наиболее значимые исторические события для страны.</w:t>
      </w:r>
    </w:p>
    <w:p w14:paraId="1E687B1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508. Назови наиболее значимые современные события для страны.</w:t>
      </w:r>
    </w:p>
    <w:p w14:paraId="2947727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509. Готов ли ты работать на благо России?а) да;б) не знаю;в) нет.</w:t>
      </w:r>
    </w:p>
    <w:p w14:paraId="34FFB0F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510. Готов ли ты работать на благо Мордовии?а) да;б) не знаю;в) нет.</w:t>
      </w:r>
    </w:p>
    <w:p w14:paraId="5034331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511. Готов ли ты защищать Родину?а) да;б) не знаю;в) нет.</w:t>
      </w:r>
    </w:p>
    <w:p w14:paraId="7D97F66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512. Цель: выявить уровень сформированности этнической идентичности.1. Относишь ли ты себя:а) к какому-либо народу;б) к российскому народу;в) я не причисляю себя ни к какому этносу.</w:t>
      </w:r>
    </w:p>
    <w:p w14:paraId="49D3D3F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513. Какую национальность ты бы выбрал, если у тебя был бы выбор?а) свою;б) какого-то народа России;в) народа мирового сообщества.</w:t>
      </w:r>
    </w:p>
    <w:p w14:paraId="5E774D6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514. К представителю какой этнической культуры ты себя относишь?а) русской культуры и культуры своего народа;б) культуры своего народа;в) никакой.</w:t>
      </w:r>
    </w:p>
    <w:p w14:paraId="21E205E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515. Что связывает тебя со своим этносом?а) язык, народное искусство;б) участие в праздниках;в) ничего не связывает.</w:t>
      </w:r>
    </w:p>
    <w:p w14:paraId="7708FDF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516. Чтобы человек чувствовал принадлежность к своему этносу, он должен:а) говорить на своем языке, знать свое народное искусство;б) просто считать себя представителем своего народа;в) ничего не должен.</w:t>
      </w:r>
    </w:p>
    <w:p w14:paraId="2F044D3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517. К русским народным праздникам относятся:а) Масленица, Семик, Ивана Купала;б) Рождество, Пасха, Троица;в) Хеллуин, День влюбленных, День смеха.</w:t>
      </w:r>
    </w:p>
    <w:p w14:paraId="5313185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518. Как ты относишься к своему народу? а) с уважением;б) спокойно;в) без уважения.</w:t>
      </w:r>
    </w:p>
    <w:p w14:paraId="1E988D0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519. Как ты относишься к культуре своего народа?а) с интересом;б) спокойно;в) без уважения.</w:t>
      </w:r>
    </w:p>
    <w:p w14:paraId="5D6728D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520. Есть ли у тебя желание</w:t>
      </w:r>
      <w:r>
        <w:rPr>
          <w:rStyle w:val="WW8Num2z0"/>
          <w:rFonts w:ascii="Verdana" w:hAnsi="Verdana"/>
          <w:color w:val="000000"/>
          <w:sz w:val="18"/>
          <w:szCs w:val="18"/>
        </w:rPr>
        <w:t> </w:t>
      </w:r>
      <w:r>
        <w:rPr>
          <w:rStyle w:val="WW8Num3z0"/>
          <w:rFonts w:ascii="Verdana" w:hAnsi="Verdana"/>
          <w:color w:val="4682B4"/>
          <w:sz w:val="18"/>
          <w:szCs w:val="18"/>
        </w:rPr>
        <w:t>знакомиться</w:t>
      </w:r>
      <w:r>
        <w:rPr>
          <w:rStyle w:val="WW8Num2z0"/>
          <w:rFonts w:ascii="Verdana" w:hAnsi="Verdana"/>
          <w:color w:val="000000"/>
          <w:sz w:val="18"/>
          <w:szCs w:val="18"/>
        </w:rPr>
        <w:t> </w:t>
      </w:r>
      <w:r>
        <w:rPr>
          <w:rFonts w:ascii="Verdana" w:hAnsi="Verdana"/>
          <w:color w:val="000000"/>
          <w:sz w:val="18"/>
          <w:szCs w:val="18"/>
        </w:rPr>
        <w:t>с народными ремеслами, песнями, сказками, пословицами?а) да;б) изредка можно;в) нет.</w:t>
      </w:r>
    </w:p>
    <w:p w14:paraId="5995F3F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521. Нужно ли сохранять народную культуру: народные праздники, сказки, пословицы, ремесла и др.?а) да;б) наверное;в) нет.</w:t>
      </w:r>
    </w:p>
    <w:p w14:paraId="68BDA90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522. Для объективного оценивания результатов исследования были предложены следующие критерии. Если учащиеся выбирают первый вариант ответа, то результат оценивания три балла; если второй - два балла, если третий - один балл.1. Анкета 3.</w:t>
      </w:r>
    </w:p>
    <w:p w14:paraId="4F0AE21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523. Цель: выявить уровень сформированности этнической и этнокультурной толерантности.</w:t>
      </w:r>
    </w:p>
    <w:p w14:paraId="6F8F5C3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524. Содержание. Учащимся предлагали ответить на ряд вопросов, при этом на каждый вопрос давалось три варианта ответа, ученику нужно было выбрать один правильный.</w:t>
      </w:r>
    </w:p>
    <w:p w14:paraId="69D0E8F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525. Как ты относишься к людям другой национальности?а) с уважением;б) обычно, не замечаю национальность;в) с недоверием.</w:t>
      </w:r>
    </w:p>
    <w:p w14:paraId="0E854C4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526. Как ты относишься к представителям народов Мордовии?а) с уважением;б) спокойно;в) без уважения.</w:t>
      </w:r>
    </w:p>
    <w:p w14:paraId="2ACC1AC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527. Как ты относишься к представителям народов России?а) с уважением;б) спокойно;в) без уважения.</w:t>
      </w:r>
    </w:p>
    <w:p w14:paraId="732B4B9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528. Хотелось бы тебе узнать об обычаях, быте, музыке других народов?а) да;б) может быть;в) нет.</w:t>
      </w:r>
    </w:p>
    <w:p w14:paraId="5EFF7B6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529. Хотелось бы тебе пообщаться с представителями других народов России?а) да;б) может быть;в) нет.</w:t>
      </w:r>
    </w:p>
    <w:p w14:paraId="0A2EFEC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530. Правильно ли то, что народы России должны взаимодействовать между собой?а) да;б) может быть;в) нет.</w:t>
      </w:r>
    </w:p>
    <w:p w14:paraId="47F2087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531. Для объективного оценивания результатов исследования были предложены следующие критерии. Если учащиеся выбирают первый вариант ответа, то результат оценивания три балла; если второй - два балла, если третий - один балл.1. Анкета 4.</w:t>
      </w:r>
    </w:p>
    <w:p w14:paraId="2B3C939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532. Цель: выявить уровень сформированности способности к межэтническому и межкультурному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(на основе народного музыкального искусства).</w:t>
      </w:r>
    </w:p>
    <w:p w14:paraId="4DF66B6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533. Содержание. Учащимся предлагали ответить на ряд вопросов, при этом на каждый вопрос давалось три варианта ответа, ученику нужно было выбрать один правильный.</w:t>
      </w:r>
    </w:p>
    <w:p w14:paraId="0182678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 xml:space="preserve">ли тебе общаться с представителями других народов Мордовии?а) нравится;б) </w:t>
      </w:r>
      <w:r>
        <w:rPr>
          <w:rFonts w:ascii="Verdana" w:hAnsi="Verdana"/>
          <w:color w:val="000000"/>
          <w:sz w:val="18"/>
          <w:szCs w:val="18"/>
        </w:rPr>
        <w:lastRenderedPageBreak/>
        <w:t>не очень нравится;в) совсем не нравится.</w:t>
      </w:r>
    </w:p>
    <w:p w14:paraId="02CB0A47"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535.</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представителями других этносов должно быть:а) уважительным;б) обычным;в) не уважительным.</w:t>
      </w:r>
    </w:p>
    <w:p w14:paraId="425603E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536. Хотел бы ты завести друзей из других регионов России?а) да;б) может быть;в) нет.</w:t>
      </w:r>
    </w:p>
    <w:p w14:paraId="78E0D6D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Нравятся</w:t>
      </w:r>
      <w:r>
        <w:rPr>
          <w:rStyle w:val="WW8Num2z0"/>
          <w:rFonts w:ascii="Verdana" w:hAnsi="Verdana"/>
          <w:color w:val="000000"/>
          <w:sz w:val="18"/>
          <w:szCs w:val="18"/>
        </w:rPr>
        <w:t> </w:t>
      </w:r>
      <w:r>
        <w:rPr>
          <w:rFonts w:ascii="Verdana" w:hAnsi="Verdana"/>
          <w:color w:val="000000"/>
          <w:sz w:val="18"/>
          <w:szCs w:val="18"/>
        </w:rPr>
        <w:t>ли тебе русские народные песни, пляски, наигрыши?а) нравятся;б) не очень нравятся;в) совсем не нравятся.</w:t>
      </w:r>
    </w:p>
    <w:p w14:paraId="64A016B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538. Хотел бы ты поближе познакомиться с русскими народными песнями, плясками, наигрышами?а) да, с удовольствием;б) не так, чтобы очень;в) нет желания.</w:t>
      </w:r>
    </w:p>
    <w:p w14:paraId="6C93F49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539. Хотел бы ты</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играть на русских народных инструментах?а) да, с удовольствием;б) не так, чтобы очень;в) нет желания.</w:t>
      </w:r>
    </w:p>
    <w:p w14:paraId="031B591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540. Нравятся ли тебе мордовские народные песни, пляски, наигрыши?а) нравятся;б) не очень нравятся;в) совсем не нравятся.</w:t>
      </w:r>
    </w:p>
    <w:p w14:paraId="4B349FB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541. Хотел бы ты поближе познакомиться с мордовскими народными песнями, плясками, наигрышами?а) да, с удовольствием;б) не так, чтобы очень;в) нет желания.</w:t>
      </w:r>
    </w:p>
    <w:p w14:paraId="3CE1093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542. Хотел бы ты научиться играть на мордовских народных инструментах?а) да, с удовольствием;б) не так, чтобы очень;в) нет желания.</w:t>
      </w:r>
    </w:p>
    <w:p w14:paraId="202ADDD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543. Нравятся ли тебе песни, пляски, наигрыши народов России?а) нравятся;б) не очень нравятся;в) совсем не нравятся.</w:t>
      </w:r>
    </w:p>
    <w:p w14:paraId="278C712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544. Хотел бы ты поближе познакомиться с песнями, плясками, наигрышами народов России?а) да, с удовольствием;б) не так, чтобы очень;в) нет желания.</w:t>
      </w:r>
    </w:p>
    <w:p w14:paraId="51DE5B15"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545. Нужно ли сохранять народное музыкальное искусство?а) да;б) может быть;в) нет.</w:t>
      </w:r>
    </w:p>
    <w:p w14:paraId="5A59140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546. Что объединяет все народы?а) желание жить в мире, отношение к природе, матери, труду;б) наличие обычаев, обрядов;в) ничего.</w:t>
      </w:r>
    </w:p>
    <w:p w14:paraId="266199B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547. Для объективного оценивания результатов исследования были предложены следующие критерии. Если учащиеся выбирают первый вариант ответа, то результат оценивания три балла; если второй - два балла, если третий - один балл.1. Анкета 5.</w:t>
      </w:r>
    </w:p>
    <w:p w14:paraId="09521D0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548. Цель: выявить уровень сформированное™ компонентов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этномузыкальной культуры.</w:t>
      </w:r>
    </w:p>
    <w:p w14:paraId="2E2F72F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549. Школа (номер, село (город)).2. Класс.</w:t>
      </w:r>
    </w:p>
    <w:p w14:paraId="6D59A7F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550. Национальность (кем себя считает</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по национальности).4. Национальность родителей.</w:t>
      </w:r>
    </w:p>
    <w:p w14:paraId="238DD12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551. Интересует ли тебя народное музыкальное искусство?</w:t>
      </w:r>
    </w:p>
    <w:p w14:paraId="129E7D6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552. Из каких источников ты пополняешь знания о народной музыке?</w:t>
      </w:r>
    </w:p>
    <w:p w14:paraId="653D618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553. Нравятся ли тебе народные песни?</w:t>
      </w:r>
    </w:p>
    <w:p w14:paraId="7ED48AEE"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554. Поешь ли ты народные песни?</w:t>
      </w:r>
    </w:p>
    <w:p w14:paraId="3AE2C07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555. Где ты исполняешь народные песни?</w:t>
      </w:r>
    </w:p>
    <w:p w14:paraId="27FDDC83"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556. Поют ли твои близкие народные песни на праздниках?</w:t>
      </w:r>
    </w:p>
    <w:p w14:paraId="5101542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557. Нужно ли знать музыкальное искусство своего народа?</w:t>
      </w:r>
    </w:p>
    <w:p w14:paraId="3B06F9D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558. Что нужно делать, чтобы народная песня стала популярной среди</w:t>
      </w:r>
      <w:r>
        <w:rPr>
          <w:rStyle w:val="WW8Num2z0"/>
          <w:rFonts w:ascii="Verdana" w:hAnsi="Verdana"/>
          <w:color w:val="000000"/>
          <w:sz w:val="18"/>
          <w:szCs w:val="18"/>
        </w:rPr>
        <w:t> </w:t>
      </w:r>
      <w:r>
        <w:rPr>
          <w:rStyle w:val="WW8Num3z0"/>
          <w:rFonts w:ascii="Verdana" w:hAnsi="Verdana"/>
          <w:color w:val="4682B4"/>
          <w:sz w:val="18"/>
          <w:szCs w:val="18"/>
        </w:rPr>
        <w:t>ребят</w:t>
      </w:r>
      <w:r>
        <w:rPr>
          <w:rFonts w:ascii="Verdana" w:hAnsi="Verdana"/>
          <w:color w:val="000000"/>
          <w:sz w:val="18"/>
          <w:szCs w:val="18"/>
        </w:rPr>
        <w:t>?</w:t>
      </w:r>
    </w:p>
    <w:p w14:paraId="15ACAA58"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559. Какие русские народные песни ты знаешь? Напиши.</w:t>
      </w:r>
    </w:p>
    <w:p w14:paraId="1C0FACA4"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560. Нравятся ли тебе русские народные песни?</w:t>
      </w:r>
    </w:p>
    <w:p w14:paraId="205ECBA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561. Какие русские народные праздники ты знаешь?</w:t>
      </w:r>
    </w:p>
    <w:p w14:paraId="6FB852E2"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562. Знаешь ли ты русские</w:t>
      </w:r>
      <w:r>
        <w:rPr>
          <w:rStyle w:val="WW8Num2z0"/>
          <w:rFonts w:ascii="Verdana" w:hAnsi="Verdana"/>
          <w:color w:val="000000"/>
          <w:sz w:val="18"/>
          <w:szCs w:val="18"/>
        </w:rPr>
        <w:t> </w:t>
      </w:r>
      <w:r>
        <w:rPr>
          <w:rStyle w:val="WW8Num3z0"/>
          <w:rFonts w:ascii="Verdana" w:hAnsi="Verdana"/>
          <w:color w:val="4682B4"/>
          <w:sz w:val="18"/>
          <w:szCs w:val="18"/>
        </w:rPr>
        <w:t>танцевальные</w:t>
      </w:r>
      <w:r>
        <w:rPr>
          <w:rStyle w:val="WW8Num2z0"/>
          <w:rFonts w:ascii="Verdana" w:hAnsi="Verdana"/>
          <w:color w:val="000000"/>
          <w:sz w:val="18"/>
          <w:szCs w:val="18"/>
        </w:rPr>
        <w:t> </w:t>
      </w:r>
      <w:r>
        <w:rPr>
          <w:rFonts w:ascii="Verdana" w:hAnsi="Verdana"/>
          <w:color w:val="000000"/>
          <w:sz w:val="18"/>
          <w:szCs w:val="18"/>
        </w:rPr>
        <w:t>движения? Сколько?</w:t>
      </w:r>
    </w:p>
    <w:p w14:paraId="0D509A4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563. Какие русские народные инструменты ты знаешь?</w:t>
      </w:r>
    </w:p>
    <w:p w14:paraId="683C023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564. Какие мордовские народные песни ты знаешь? Напиши.</w:t>
      </w:r>
    </w:p>
    <w:p w14:paraId="612CEE8F"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565. Нравятся ли тебе мордовские народные песни?</w:t>
      </w:r>
    </w:p>
    <w:p w14:paraId="13C8DF3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566. Какие мордовские народные праздники ты знаешь?</w:t>
      </w:r>
    </w:p>
    <w:p w14:paraId="1C27C661"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567. Знаешь ли ты мордовские танцевальные движения? Сколько?</w:t>
      </w:r>
    </w:p>
    <w:p w14:paraId="3CF22DB6"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568. Какие мордовские народные инструменты ты знаешь?</w:t>
      </w:r>
    </w:p>
    <w:p w14:paraId="31D07AFB"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569. Какие татарские народные песни ты знаешь? Напиши.</w:t>
      </w:r>
    </w:p>
    <w:p w14:paraId="260ABD3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570. Играют ли у тебя дома на каких-либо инструментах (гармошке, балалайке, др.)?</w:t>
      </w:r>
    </w:p>
    <w:p w14:paraId="0508914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571. Хотел бы ты играть на народных музыкальных инструментах?</w:t>
      </w:r>
    </w:p>
    <w:p w14:paraId="34BA75D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572. Каких композиторов Мордовии ты знаешь?</w:t>
      </w:r>
    </w:p>
    <w:p w14:paraId="704858AD"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573. Напиши, какие произведения композиторов Мордовии ты знаешь?</w:t>
      </w:r>
    </w:p>
    <w:p w14:paraId="227EEA4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574. Каких исполнителей Мордовии ты знаешь?</w:t>
      </w:r>
    </w:p>
    <w:p w14:paraId="79EF2C6A"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575. Хотел бы ты побольше узнать о музыке Мордовии?</w:t>
      </w:r>
    </w:p>
    <w:p w14:paraId="6787D14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576. С музыкой каких народов России вы хотели бы познакомиться?</w:t>
      </w:r>
    </w:p>
    <w:p w14:paraId="607534F0"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577. Как ты думаешь, должны ли русские люди, проживающие в Мордовии, знать музыку коренного народа мордвы? Как ты думаешь почему?</w:t>
      </w:r>
    </w:p>
    <w:p w14:paraId="0B7CBD59"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578. Если в школе откроют кружок (</w:t>
      </w:r>
      <w:r>
        <w:rPr>
          <w:rStyle w:val="WW8Num3z0"/>
          <w:rFonts w:ascii="Verdana" w:hAnsi="Verdana"/>
          <w:color w:val="4682B4"/>
          <w:sz w:val="18"/>
          <w:szCs w:val="18"/>
        </w:rPr>
        <w:t>факультатив</w:t>
      </w:r>
      <w:r>
        <w:rPr>
          <w:rFonts w:ascii="Verdana" w:hAnsi="Verdana"/>
          <w:color w:val="000000"/>
          <w:sz w:val="18"/>
          <w:szCs w:val="18"/>
        </w:rPr>
        <w:t>), предлагающий познакомиться с музыкальным искусством Мордовии, будешь ли ты его посещать?</w:t>
      </w:r>
    </w:p>
    <w:p w14:paraId="4B78B0DC" w14:textId="77777777" w:rsidR="00782F6A" w:rsidRDefault="00782F6A" w:rsidP="00782F6A">
      <w:pPr>
        <w:pStyle w:val="WW8Num1z2"/>
        <w:shd w:val="clear" w:color="auto" w:fill="F7F7F7"/>
        <w:spacing w:after="0"/>
        <w:rPr>
          <w:rFonts w:ascii="Verdana" w:hAnsi="Verdana"/>
          <w:color w:val="000000"/>
          <w:sz w:val="18"/>
          <w:szCs w:val="18"/>
        </w:rPr>
      </w:pPr>
      <w:r>
        <w:rPr>
          <w:rFonts w:ascii="Verdana" w:hAnsi="Verdana"/>
          <w:color w:val="000000"/>
          <w:sz w:val="18"/>
          <w:szCs w:val="18"/>
        </w:rPr>
        <w:t>579. Есть ли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у народного музыкального искусства?</w:t>
      </w:r>
    </w:p>
    <w:p w14:paraId="54AB70CE" w14:textId="73E6033E" w:rsidR="00782F6A" w:rsidRPr="00782F6A" w:rsidRDefault="00782F6A" w:rsidP="00782F6A">
      <w:r>
        <w:rPr>
          <w:rFonts w:ascii="Verdana" w:hAnsi="Verdana"/>
          <w:color w:val="000000"/>
          <w:sz w:val="18"/>
          <w:szCs w:val="18"/>
        </w:rPr>
        <w:br/>
      </w:r>
    </w:p>
    <w:sectPr w:rsidR="00782F6A" w:rsidRPr="00782F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3EB77" w14:textId="77777777" w:rsidR="00BA5A31" w:rsidRDefault="00BA5A31">
      <w:pPr>
        <w:spacing w:after="0" w:line="240" w:lineRule="auto"/>
      </w:pPr>
      <w:r>
        <w:separator/>
      </w:r>
    </w:p>
  </w:endnote>
  <w:endnote w:type="continuationSeparator" w:id="0">
    <w:p w14:paraId="7FAD4533" w14:textId="77777777" w:rsidR="00BA5A31" w:rsidRDefault="00BA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AB5F" w14:textId="77777777" w:rsidR="00BA5A31" w:rsidRDefault="00BA5A31">
      <w:pPr>
        <w:spacing w:after="0" w:line="240" w:lineRule="auto"/>
      </w:pPr>
      <w:r>
        <w:separator/>
      </w:r>
    </w:p>
  </w:footnote>
  <w:footnote w:type="continuationSeparator" w:id="0">
    <w:p w14:paraId="0E0597B4" w14:textId="77777777" w:rsidR="00BA5A31" w:rsidRDefault="00BA5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5A31"/>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3985</TotalTime>
  <Pages>44</Pages>
  <Words>23135</Words>
  <Characters>131876</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775</cp:revision>
  <cp:lastPrinted>2009-02-06T05:36:00Z</cp:lastPrinted>
  <dcterms:created xsi:type="dcterms:W3CDTF">2016-09-19T15:12:00Z</dcterms:created>
  <dcterms:modified xsi:type="dcterms:W3CDTF">2016-12-07T21:54:00Z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